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6BFA9" w14:textId="2E7E70DA" w:rsidR="00E50746" w:rsidRPr="00EF5DC3" w:rsidRDefault="00E50746" w:rsidP="0040263E">
      <w:pPr>
        <w:tabs>
          <w:tab w:val="left" w:pos="5610"/>
        </w:tabs>
        <w:spacing w:after="0" w:line="240" w:lineRule="auto"/>
        <w:ind w:left="4536"/>
        <w:rPr>
          <w:rFonts w:ascii="Times New Roman" w:hAnsi="Times New Roman"/>
          <w:spacing w:val="-1"/>
          <w:sz w:val="23"/>
          <w:szCs w:val="23"/>
          <w:lang w:eastAsia="ru-RU"/>
        </w:rPr>
      </w:pPr>
      <w:r>
        <w:rPr>
          <w:rFonts w:ascii="Times New Roman" w:hAnsi="Times New Roman"/>
          <w:color w:val="EE0000"/>
          <w:spacing w:val="-1"/>
          <w:sz w:val="23"/>
          <w:szCs w:val="23"/>
          <w:lang w:eastAsia="ru-RU"/>
        </w:rPr>
        <w:t xml:space="preserve">         </w:t>
      </w:r>
      <w:r w:rsidRPr="00EF5DC3">
        <w:rPr>
          <w:rFonts w:ascii="Times New Roman" w:hAnsi="Times New Roman"/>
          <w:spacing w:val="-1"/>
          <w:sz w:val="23"/>
          <w:szCs w:val="23"/>
          <w:lang w:eastAsia="ru-RU"/>
        </w:rPr>
        <w:t>TVIRTINU:</w:t>
      </w:r>
    </w:p>
    <w:p w14:paraId="45239A46" w14:textId="01AF306E" w:rsidR="00E50746" w:rsidRPr="00EF5DC3" w:rsidRDefault="00E50746" w:rsidP="0040263E">
      <w:pPr>
        <w:shd w:val="clear" w:color="auto" w:fill="FFFFFF"/>
        <w:spacing w:after="0" w:line="240" w:lineRule="auto"/>
        <w:ind w:left="4962"/>
        <w:jc w:val="center"/>
        <w:rPr>
          <w:rFonts w:ascii="Times New Roman" w:hAnsi="Times New Roman"/>
          <w:sz w:val="23"/>
          <w:szCs w:val="23"/>
          <w:lang w:eastAsia="ru-RU"/>
        </w:rPr>
      </w:pPr>
      <w:r w:rsidRPr="00EF5DC3">
        <w:rPr>
          <w:rFonts w:ascii="Times New Roman" w:hAnsi="Times New Roman"/>
          <w:sz w:val="23"/>
          <w:szCs w:val="23"/>
          <w:lang w:eastAsia="ru-RU"/>
        </w:rPr>
        <w:t>Visagino savivaldybės administracijo</w:t>
      </w:r>
      <w:r>
        <w:rPr>
          <w:rFonts w:ascii="Times New Roman" w:hAnsi="Times New Roman"/>
          <w:sz w:val="23"/>
          <w:szCs w:val="23"/>
          <w:lang w:eastAsia="ru-RU"/>
        </w:rPr>
        <w:t xml:space="preserve">s </w:t>
      </w:r>
      <w:r w:rsidRPr="00EF5DC3">
        <w:rPr>
          <w:rFonts w:ascii="Times New Roman" w:hAnsi="Times New Roman"/>
          <w:sz w:val="23"/>
          <w:szCs w:val="23"/>
          <w:lang w:eastAsia="ru-RU"/>
        </w:rPr>
        <w:t>direktorius</w:t>
      </w:r>
    </w:p>
    <w:p w14:paraId="01E24E38" w14:textId="77777777" w:rsidR="00E50746" w:rsidRPr="00EF5DC3" w:rsidRDefault="00E50746" w:rsidP="0040263E">
      <w:pPr>
        <w:shd w:val="clear" w:color="auto" w:fill="FFFFFF"/>
        <w:spacing w:after="0" w:line="240" w:lineRule="auto"/>
        <w:ind w:left="4962"/>
        <w:jc w:val="center"/>
        <w:rPr>
          <w:rFonts w:ascii="Times New Roman" w:hAnsi="Times New Roman"/>
          <w:sz w:val="23"/>
          <w:szCs w:val="23"/>
          <w:lang w:eastAsia="ru-RU"/>
        </w:rPr>
      </w:pPr>
    </w:p>
    <w:p w14:paraId="61DF6533" w14:textId="77777777" w:rsidR="00E50746" w:rsidRPr="00EF5DC3" w:rsidRDefault="00E50746" w:rsidP="0040263E">
      <w:pPr>
        <w:shd w:val="clear" w:color="auto" w:fill="FFFFFF"/>
        <w:spacing w:after="0" w:line="240" w:lineRule="auto"/>
        <w:ind w:left="3742" w:firstLine="1298"/>
        <w:rPr>
          <w:rFonts w:ascii="Times New Roman" w:hAnsi="Times New Roman"/>
          <w:sz w:val="23"/>
          <w:szCs w:val="23"/>
          <w:lang w:eastAsia="ru-RU"/>
        </w:rPr>
      </w:pPr>
      <w:r w:rsidRPr="00EF5DC3">
        <w:rPr>
          <w:rFonts w:ascii="Times New Roman" w:hAnsi="Times New Roman"/>
          <w:sz w:val="23"/>
          <w:szCs w:val="23"/>
          <w:lang w:eastAsia="ru-RU"/>
        </w:rPr>
        <w:t>Virginijus Andrius Bukauskas</w:t>
      </w:r>
    </w:p>
    <w:p w14:paraId="0FDF49B8" w14:textId="2B3BC90A" w:rsidR="00A22060" w:rsidRPr="0040263E" w:rsidRDefault="00E50746" w:rsidP="00E50746">
      <w:pPr>
        <w:pStyle w:val="Patvirtinta"/>
        <w:ind w:left="0"/>
        <w:jc w:val="center"/>
        <w:rPr>
          <w:rFonts w:ascii="Times New Roman" w:hAnsi="Times New Roman"/>
          <w:sz w:val="24"/>
          <w:szCs w:val="24"/>
          <w:lang w:eastAsia="ru-RU"/>
        </w:rPr>
      </w:pPr>
      <w:r w:rsidRPr="0040263E">
        <w:rPr>
          <w:rFonts w:ascii="Times New Roman" w:hAnsi="Times New Roman"/>
          <w:sz w:val="24"/>
          <w:szCs w:val="24"/>
          <w:lang w:eastAsia="ru-RU"/>
        </w:rPr>
        <w:tab/>
        <w:t>2025-0</w:t>
      </w:r>
      <w:r w:rsidR="00AD3007">
        <w:rPr>
          <w:rFonts w:ascii="Times New Roman" w:hAnsi="Times New Roman"/>
          <w:sz w:val="24"/>
          <w:szCs w:val="24"/>
          <w:lang w:eastAsia="ru-RU"/>
        </w:rPr>
        <w:t>7</w:t>
      </w:r>
      <w:r w:rsidRPr="0040263E">
        <w:rPr>
          <w:rFonts w:ascii="Times New Roman" w:hAnsi="Times New Roman"/>
          <w:sz w:val="24"/>
          <w:szCs w:val="24"/>
          <w:lang w:eastAsia="ru-RU"/>
        </w:rPr>
        <w:t>-</w:t>
      </w:r>
    </w:p>
    <w:p w14:paraId="041BDC2F" w14:textId="2946F807" w:rsidR="00A22060" w:rsidRPr="00AD3007" w:rsidRDefault="00AD3007" w:rsidP="00A66E9C">
      <w:pPr>
        <w:tabs>
          <w:tab w:val="left" w:pos="5610"/>
        </w:tabs>
        <w:spacing w:after="0" w:line="240" w:lineRule="auto"/>
        <w:jc w:val="center"/>
        <w:rPr>
          <w:rFonts w:ascii="Times New Roman" w:hAnsi="Times New Roman"/>
          <w:b/>
          <w:bCs/>
          <w:sz w:val="24"/>
          <w:szCs w:val="24"/>
        </w:rPr>
      </w:pPr>
      <w:r w:rsidRPr="00AD3007">
        <w:rPr>
          <w:rFonts w:ascii="Times New Roman" w:hAnsi="Times New Roman"/>
          <w:b/>
          <w:bCs/>
          <w:sz w:val="24"/>
          <w:szCs w:val="24"/>
          <w:lang w:eastAsia="ru-RU"/>
        </w:rPr>
        <w:tab/>
      </w:r>
      <w:r w:rsidRPr="00AD3007">
        <w:rPr>
          <w:rFonts w:ascii="Times New Roman" w:hAnsi="Times New Roman"/>
          <w:b/>
          <w:bCs/>
          <w:sz w:val="24"/>
          <w:szCs w:val="24"/>
          <w:lang w:eastAsia="ru-RU"/>
        </w:rPr>
        <w:tab/>
      </w:r>
    </w:p>
    <w:p w14:paraId="4CD3CBA8" w14:textId="5A279151" w:rsidR="00A22060" w:rsidRPr="00AD3007" w:rsidRDefault="009D30A0" w:rsidP="00F46CE2">
      <w:pPr>
        <w:autoSpaceDE w:val="0"/>
        <w:autoSpaceDN w:val="0"/>
        <w:adjustRightInd w:val="0"/>
        <w:spacing w:after="0"/>
        <w:jc w:val="center"/>
        <w:rPr>
          <w:rFonts w:ascii="Times New Roman" w:hAnsi="Times New Roman"/>
          <w:b/>
          <w:bCs/>
          <w:sz w:val="24"/>
          <w:szCs w:val="24"/>
        </w:rPr>
      </w:pPr>
      <w:r>
        <w:rPr>
          <w:rFonts w:ascii="Times New Roman" w:hAnsi="Times New Roman"/>
          <w:b/>
          <w:bCs/>
          <w:sz w:val="24"/>
          <w:szCs w:val="24"/>
        </w:rPr>
        <w:t>DRAUGYSTĖS</w:t>
      </w:r>
      <w:r w:rsidR="00AD3007" w:rsidRPr="00AD3007">
        <w:rPr>
          <w:rFonts w:ascii="Times New Roman" w:hAnsi="Times New Roman"/>
          <w:b/>
          <w:bCs/>
          <w:sz w:val="24"/>
          <w:szCs w:val="24"/>
        </w:rPr>
        <w:t xml:space="preserve"> G.</w:t>
      </w:r>
      <w:r w:rsidR="00B10AF3">
        <w:rPr>
          <w:rFonts w:ascii="Times New Roman" w:hAnsi="Times New Roman"/>
          <w:b/>
          <w:bCs/>
          <w:sz w:val="24"/>
          <w:szCs w:val="24"/>
        </w:rPr>
        <w:t>,</w:t>
      </w:r>
      <w:r w:rsidR="00AD3007" w:rsidRPr="00AD3007">
        <w:rPr>
          <w:rFonts w:ascii="Times New Roman" w:hAnsi="Times New Roman"/>
          <w:b/>
          <w:bCs/>
          <w:sz w:val="24"/>
          <w:szCs w:val="24"/>
        </w:rPr>
        <w:t xml:space="preserve"> VISAGINO SAV., PAPRASTOJO REMONTO DARBŲ</w:t>
      </w:r>
    </w:p>
    <w:p w14:paraId="1A886192" w14:textId="1A5BDD9E" w:rsidR="00AD3007" w:rsidRPr="00AD3007" w:rsidRDefault="00AD3007" w:rsidP="00F46CE2">
      <w:pPr>
        <w:autoSpaceDE w:val="0"/>
        <w:autoSpaceDN w:val="0"/>
        <w:adjustRightInd w:val="0"/>
        <w:spacing w:after="0"/>
        <w:jc w:val="center"/>
        <w:rPr>
          <w:rFonts w:ascii="Times New Roman" w:hAnsi="Times New Roman"/>
          <w:b/>
          <w:bCs/>
          <w:sz w:val="24"/>
          <w:szCs w:val="24"/>
        </w:rPr>
      </w:pPr>
      <w:r w:rsidRPr="00AD3007">
        <w:rPr>
          <w:rFonts w:ascii="Times New Roman" w:hAnsi="Times New Roman"/>
          <w:b/>
          <w:bCs/>
          <w:sz w:val="24"/>
          <w:szCs w:val="24"/>
        </w:rPr>
        <w:t>(IŠKILI</w:t>
      </w:r>
      <w:r w:rsidR="009C6F6B">
        <w:rPr>
          <w:rFonts w:ascii="Times New Roman" w:hAnsi="Times New Roman"/>
          <w:b/>
          <w:bCs/>
          <w:sz w:val="24"/>
          <w:szCs w:val="24"/>
        </w:rPr>
        <w:t>OSIOS</w:t>
      </w:r>
      <w:r w:rsidRPr="00AD3007">
        <w:rPr>
          <w:rFonts w:ascii="Times New Roman" w:hAnsi="Times New Roman"/>
          <w:b/>
          <w:bCs/>
          <w:sz w:val="24"/>
          <w:szCs w:val="24"/>
        </w:rPr>
        <w:t xml:space="preserve"> PERĖJ</w:t>
      </w:r>
      <w:r w:rsidR="009C6F6B">
        <w:rPr>
          <w:rFonts w:ascii="Times New Roman" w:hAnsi="Times New Roman"/>
          <w:b/>
          <w:bCs/>
          <w:sz w:val="24"/>
          <w:szCs w:val="24"/>
        </w:rPr>
        <w:t>OS</w:t>
      </w:r>
      <w:r w:rsidRPr="00AD3007">
        <w:rPr>
          <w:rFonts w:ascii="Times New Roman" w:hAnsi="Times New Roman"/>
          <w:b/>
          <w:bCs/>
          <w:sz w:val="24"/>
          <w:szCs w:val="24"/>
        </w:rPr>
        <w:t xml:space="preserve"> IŠ ASFALTBETONIO</w:t>
      </w:r>
      <w:r w:rsidR="009C6F6B">
        <w:rPr>
          <w:rFonts w:ascii="Times New Roman" w:hAnsi="Times New Roman"/>
          <w:b/>
          <w:bCs/>
          <w:sz w:val="24"/>
          <w:szCs w:val="24"/>
        </w:rPr>
        <w:t xml:space="preserve"> ĮRENGIMAS</w:t>
      </w:r>
      <w:r w:rsidRPr="00AD3007">
        <w:rPr>
          <w:rFonts w:ascii="Times New Roman" w:hAnsi="Times New Roman"/>
          <w:b/>
          <w:bCs/>
          <w:sz w:val="24"/>
          <w:szCs w:val="24"/>
        </w:rPr>
        <w:t>)</w:t>
      </w:r>
    </w:p>
    <w:p w14:paraId="7438C1D2" w14:textId="03628057" w:rsidR="00A22060" w:rsidRPr="00AD3007" w:rsidRDefault="00AD3007" w:rsidP="00F46CE2">
      <w:pPr>
        <w:tabs>
          <w:tab w:val="left" w:pos="724"/>
          <w:tab w:val="left" w:pos="5610"/>
        </w:tabs>
        <w:spacing w:after="0" w:line="240" w:lineRule="auto"/>
        <w:jc w:val="center"/>
        <w:rPr>
          <w:rFonts w:ascii="Times New Roman" w:hAnsi="Times New Roman"/>
          <w:b/>
          <w:bCs/>
          <w:sz w:val="24"/>
          <w:szCs w:val="24"/>
          <w:lang w:eastAsia="ar-SA"/>
        </w:rPr>
      </w:pPr>
      <w:r w:rsidRPr="00AD3007">
        <w:rPr>
          <w:rFonts w:ascii="Times New Roman" w:hAnsi="Times New Roman"/>
          <w:b/>
          <w:bCs/>
          <w:sz w:val="24"/>
          <w:szCs w:val="24"/>
          <w:lang w:eastAsia="ar-SA"/>
        </w:rPr>
        <w:t>TECHNINĖ UŽDUOTIS</w:t>
      </w:r>
    </w:p>
    <w:p w14:paraId="407094AB" w14:textId="77777777" w:rsidR="00A22060" w:rsidRPr="00931901" w:rsidRDefault="00A22060" w:rsidP="004A48B5">
      <w:pPr>
        <w:autoSpaceDE w:val="0"/>
        <w:autoSpaceDN w:val="0"/>
        <w:adjustRightInd w:val="0"/>
        <w:spacing w:after="0"/>
        <w:jc w:val="center"/>
        <w:rPr>
          <w:rFonts w:ascii="Times New Roman" w:hAnsi="Times New Roman"/>
          <w:b/>
          <w:caps/>
          <w:sz w:val="24"/>
          <w:szCs w:val="24"/>
        </w:rPr>
      </w:pPr>
    </w:p>
    <w:p w14:paraId="3A0435DE" w14:textId="77777777" w:rsidR="00A22060" w:rsidRPr="00A94CE1" w:rsidRDefault="00A22060" w:rsidP="007C66F3">
      <w:pPr>
        <w:pStyle w:val="Stilius3"/>
        <w:ind w:firstLine="851"/>
        <w:rPr>
          <w:rFonts w:ascii="Times New Roman" w:hAnsi="Times New Roman"/>
          <w:sz w:val="24"/>
          <w:szCs w:val="24"/>
        </w:rPr>
      </w:pPr>
      <w:r w:rsidRPr="00A94CE1">
        <w:rPr>
          <w:rFonts w:ascii="Times New Roman" w:hAnsi="Times New Roman"/>
          <w:b/>
          <w:sz w:val="24"/>
          <w:szCs w:val="24"/>
        </w:rPr>
        <w:t xml:space="preserve">Perkančioji organizacija - </w:t>
      </w:r>
      <w:r w:rsidRPr="00A94CE1">
        <w:rPr>
          <w:rFonts w:ascii="Times New Roman" w:hAnsi="Times New Roman"/>
          <w:sz w:val="24"/>
          <w:szCs w:val="24"/>
        </w:rPr>
        <w:t>Visagino savivaldybės administracija, įmonės kodas 188711925, Parko g.14, 31129 Visaginas.</w:t>
      </w:r>
    </w:p>
    <w:p w14:paraId="73D82BEE" w14:textId="7DABF335" w:rsidR="00AD3D56" w:rsidRPr="00A94CE1" w:rsidRDefault="00A22060" w:rsidP="00AD3007">
      <w:pPr>
        <w:pStyle w:val="Stilius3"/>
        <w:ind w:firstLine="851"/>
        <w:rPr>
          <w:rFonts w:ascii="Times New Roman" w:hAnsi="Times New Roman"/>
          <w:bCs/>
          <w:sz w:val="24"/>
          <w:szCs w:val="24"/>
          <w:lang w:val="en-US"/>
        </w:rPr>
      </w:pPr>
      <w:r w:rsidRPr="00A94CE1">
        <w:rPr>
          <w:rFonts w:ascii="Times New Roman" w:hAnsi="Times New Roman"/>
          <w:b/>
          <w:sz w:val="24"/>
          <w:szCs w:val="24"/>
        </w:rPr>
        <w:t xml:space="preserve">Darbų atlikimo objektas - </w:t>
      </w:r>
      <w:r w:rsidR="009D30A0" w:rsidRPr="00A94CE1">
        <w:rPr>
          <w:rFonts w:ascii="Times New Roman" w:hAnsi="Times New Roman"/>
          <w:sz w:val="24"/>
          <w:szCs w:val="24"/>
        </w:rPr>
        <w:t>D</w:t>
      </w:r>
      <w:r w:rsidR="009C6F6B" w:rsidRPr="00A94CE1">
        <w:rPr>
          <w:rFonts w:ascii="Times New Roman" w:hAnsi="Times New Roman"/>
          <w:sz w:val="24"/>
          <w:szCs w:val="24"/>
        </w:rPr>
        <w:t>ra</w:t>
      </w:r>
      <w:r w:rsidR="009D30A0" w:rsidRPr="00A94CE1">
        <w:rPr>
          <w:rFonts w:ascii="Times New Roman" w:hAnsi="Times New Roman"/>
          <w:sz w:val="24"/>
          <w:szCs w:val="24"/>
        </w:rPr>
        <w:t>ugystės</w:t>
      </w:r>
      <w:r w:rsidR="00AD3007" w:rsidRPr="00A94CE1">
        <w:rPr>
          <w:rFonts w:ascii="Times New Roman" w:hAnsi="Times New Roman"/>
          <w:sz w:val="24"/>
          <w:szCs w:val="24"/>
        </w:rPr>
        <w:t xml:space="preserve"> g.</w:t>
      </w:r>
      <w:r w:rsidR="009C6F6B" w:rsidRPr="00A94CE1">
        <w:rPr>
          <w:rFonts w:ascii="Times New Roman" w:hAnsi="Times New Roman"/>
          <w:sz w:val="24"/>
          <w:szCs w:val="24"/>
        </w:rPr>
        <w:t>,</w:t>
      </w:r>
      <w:r w:rsidR="00AD3007" w:rsidRPr="00A94CE1">
        <w:rPr>
          <w:rFonts w:ascii="Times New Roman" w:hAnsi="Times New Roman"/>
          <w:sz w:val="24"/>
          <w:szCs w:val="24"/>
        </w:rPr>
        <w:t xml:space="preserve"> </w:t>
      </w:r>
      <w:r w:rsidRPr="00A94CE1">
        <w:rPr>
          <w:rFonts w:ascii="Times New Roman" w:hAnsi="Times New Roman"/>
          <w:bCs/>
          <w:sz w:val="24"/>
          <w:szCs w:val="24"/>
        </w:rPr>
        <w:t>Visagin</w:t>
      </w:r>
      <w:r w:rsidR="00E50746" w:rsidRPr="00A94CE1">
        <w:rPr>
          <w:rFonts w:ascii="Times New Roman" w:hAnsi="Times New Roman"/>
          <w:bCs/>
          <w:sz w:val="24"/>
          <w:szCs w:val="24"/>
        </w:rPr>
        <w:t xml:space="preserve">o sav., </w:t>
      </w:r>
      <w:r w:rsidRPr="00A94CE1">
        <w:rPr>
          <w:rFonts w:ascii="Times New Roman" w:hAnsi="Times New Roman"/>
          <w:bCs/>
          <w:sz w:val="24"/>
          <w:szCs w:val="24"/>
        </w:rPr>
        <w:t>paprastasis remontas</w:t>
      </w:r>
      <w:r w:rsidR="00AD3007" w:rsidRPr="00A94CE1">
        <w:rPr>
          <w:rFonts w:ascii="Times New Roman" w:hAnsi="Times New Roman"/>
          <w:bCs/>
          <w:sz w:val="24"/>
          <w:szCs w:val="24"/>
        </w:rPr>
        <w:t xml:space="preserve"> (</w:t>
      </w:r>
      <w:r w:rsidR="00A94CE1" w:rsidRPr="00A94CE1">
        <w:rPr>
          <w:rFonts w:ascii="Times New Roman" w:hAnsi="Times New Roman"/>
          <w:bCs/>
          <w:sz w:val="24"/>
          <w:szCs w:val="24"/>
        </w:rPr>
        <w:t>į</w:t>
      </w:r>
      <w:r w:rsidR="00AD3007" w:rsidRPr="00A94CE1">
        <w:rPr>
          <w:rFonts w:ascii="Times New Roman" w:hAnsi="Times New Roman"/>
          <w:bCs/>
          <w:sz w:val="24"/>
          <w:szCs w:val="24"/>
        </w:rPr>
        <w:t>rengti iškiliąją perėją iš asfaltbetonio)</w:t>
      </w:r>
      <w:r w:rsidR="00A94CE1" w:rsidRPr="00A94CE1">
        <w:rPr>
          <w:rFonts w:ascii="Times New Roman" w:hAnsi="Times New Roman"/>
          <w:bCs/>
          <w:sz w:val="24"/>
          <w:szCs w:val="24"/>
        </w:rPr>
        <w:t>.</w:t>
      </w:r>
    </w:p>
    <w:p w14:paraId="16C6B528" w14:textId="6B79EE7A" w:rsidR="00AD3007" w:rsidRDefault="009D30A0" w:rsidP="002E4685">
      <w:pPr>
        <w:pStyle w:val="Stilius3"/>
        <w:ind w:firstLine="851"/>
        <w:jc w:val="center"/>
        <w:rPr>
          <w:rFonts w:ascii="Times New Roman" w:hAnsi="Times New Roman"/>
          <w:bCs/>
          <w:sz w:val="24"/>
          <w:szCs w:val="24"/>
          <w:lang w:val="en-US"/>
        </w:rPr>
      </w:pPr>
      <w:r>
        <w:rPr>
          <w:rFonts w:ascii="Times New Roman" w:hAnsi="Times New Roman"/>
          <w:bCs/>
          <w:noProof/>
          <w:sz w:val="24"/>
          <w:szCs w:val="24"/>
          <w:lang w:val="en-US"/>
        </w:rPr>
        <w:drawing>
          <wp:inline distT="0" distB="0" distL="0" distR="0" wp14:anchorId="3FBEC0EC" wp14:editId="15663F09">
            <wp:extent cx="3055463" cy="2698496"/>
            <wp:effectExtent l="0" t="0" r="0" b="6985"/>
            <wp:docPr id="131108171" name="Paveikslėlis 1" descr="Paveikslėlis, kuriame yra žemėlapis, Fotografija iš oro, Miesto erdvių dizainas, kelių mazg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08171" name="Paveikslėlis 1" descr="Paveikslėlis, kuriame yra žemėlapis, Fotografija iš oro, Miesto erdvių dizainas, kelių mazgas&#10;&#10;Dirbtinio intelekto sugeneruotas turinys gali būti neteisingas."/>
                    <pic:cNvPicPr/>
                  </pic:nvPicPr>
                  <pic:blipFill>
                    <a:blip r:embed="rId8"/>
                    <a:stretch>
                      <a:fillRect/>
                    </a:stretch>
                  </pic:blipFill>
                  <pic:spPr>
                    <a:xfrm>
                      <a:off x="0" y="0"/>
                      <a:ext cx="3063662" cy="2705737"/>
                    </a:xfrm>
                    <a:prstGeom prst="rect">
                      <a:avLst/>
                    </a:prstGeom>
                  </pic:spPr>
                </pic:pic>
              </a:graphicData>
            </a:graphic>
          </wp:inline>
        </w:drawing>
      </w:r>
    </w:p>
    <w:p w14:paraId="30BE63A2" w14:textId="77777777" w:rsidR="002E4685" w:rsidRPr="00881762" w:rsidRDefault="002E4685" w:rsidP="002E4685">
      <w:pPr>
        <w:pStyle w:val="Stilius3"/>
        <w:ind w:firstLine="851"/>
        <w:jc w:val="center"/>
        <w:rPr>
          <w:rFonts w:ascii="Times New Roman" w:hAnsi="Times New Roman"/>
          <w:bCs/>
          <w:sz w:val="24"/>
          <w:szCs w:val="24"/>
          <w:lang w:val="en-US"/>
        </w:rPr>
      </w:pPr>
    </w:p>
    <w:p w14:paraId="489DB19B" w14:textId="3D26623A" w:rsidR="00AD3007" w:rsidRPr="00881762" w:rsidRDefault="00AD3D56" w:rsidP="000C3EC0">
      <w:pPr>
        <w:tabs>
          <w:tab w:val="left" w:pos="6946"/>
        </w:tabs>
        <w:spacing w:after="0" w:line="240" w:lineRule="auto"/>
        <w:ind w:firstLine="1298"/>
        <w:jc w:val="both"/>
        <w:rPr>
          <w:rFonts w:ascii="Times New Roman" w:hAnsi="Times New Roman"/>
          <w:b/>
          <w:sz w:val="24"/>
          <w:szCs w:val="24"/>
        </w:rPr>
      </w:pPr>
      <w:r w:rsidRPr="00881762">
        <w:rPr>
          <w:rFonts w:ascii="Times New Roman" w:hAnsi="Times New Roman"/>
          <w:b/>
          <w:sz w:val="24"/>
          <w:szCs w:val="24"/>
        </w:rPr>
        <w:t>Esama būklė</w:t>
      </w:r>
    </w:p>
    <w:p w14:paraId="3B9CC4D1" w14:textId="3C9B85A3" w:rsidR="00AD3D56" w:rsidRPr="00881762" w:rsidRDefault="00AD3D56" w:rsidP="000C3EC0">
      <w:pPr>
        <w:pStyle w:val="Antrats"/>
        <w:tabs>
          <w:tab w:val="clear" w:pos="4153"/>
          <w:tab w:val="clear" w:pos="8306"/>
        </w:tabs>
        <w:spacing w:after="0"/>
        <w:ind w:firstLine="1298"/>
        <w:rPr>
          <w:kern w:val="24"/>
          <w:sz w:val="24"/>
          <w:szCs w:val="24"/>
        </w:rPr>
      </w:pPr>
      <w:r w:rsidRPr="00881762">
        <w:rPr>
          <w:kern w:val="24"/>
          <w:sz w:val="24"/>
          <w:szCs w:val="24"/>
        </w:rPr>
        <w:t xml:space="preserve">Visagino savivaldybės administracijai nuosavybės teise priklauso </w:t>
      </w:r>
      <w:r w:rsidR="009D30A0" w:rsidRPr="00881762">
        <w:rPr>
          <w:kern w:val="24"/>
          <w:sz w:val="24"/>
          <w:szCs w:val="24"/>
        </w:rPr>
        <w:t>D</w:t>
      </w:r>
      <w:r w:rsidR="00A94CE1" w:rsidRPr="00881762">
        <w:rPr>
          <w:kern w:val="24"/>
          <w:sz w:val="24"/>
          <w:szCs w:val="24"/>
        </w:rPr>
        <w:t>ra</w:t>
      </w:r>
      <w:r w:rsidR="009D30A0" w:rsidRPr="00881762">
        <w:rPr>
          <w:kern w:val="24"/>
          <w:sz w:val="24"/>
          <w:szCs w:val="24"/>
        </w:rPr>
        <w:t>ugystės</w:t>
      </w:r>
      <w:r w:rsidR="00A94CE1" w:rsidRPr="00881762">
        <w:rPr>
          <w:kern w:val="24"/>
          <w:sz w:val="24"/>
          <w:szCs w:val="24"/>
        </w:rPr>
        <w:t xml:space="preserve"> g.,</w:t>
      </w:r>
      <w:r w:rsidR="00DE2054" w:rsidRPr="00881762">
        <w:rPr>
          <w:kern w:val="24"/>
          <w:sz w:val="24"/>
          <w:szCs w:val="24"/>
        </w:rPr>
        <w:t xml:space="preserve"> </w:t>
      </w:r>
      <w:r w:rsidRPr="00881762">
        <w:rPr>
          <w:bCs/>
          <w:sz w:val="24"/>
          <w:szCs w:val="24"/>
        </w:rPr>
        <w:t>Visagin</w:t>
      </w:r>
      <w:r w:rsidR="00DE2054" w:rsidRPr="00881762">
        <w:rPr>
          <w:bCs/>
          <w:sz w:val="24"/>
          <w:szCs w:val="24"/>
        </w:rPr>
        <w:t>e</w:t>
      </w:r>
      <w:r w:rsidRPr="00881762">
        <w:rPr>
          <w:bCs/>
          <w:sz w:val="24"/>
          <w:szCs w:val="24"/>
        </w:rPr>
        <w:t xml:space="preserve"> </w:t>
      </w:r>
      <w:r w:rsidRPr="00881762">
        <w:rPr>
          <w:bCs/>
          <w:kern w:val="24"/>
          <w:sz w:val="24"/>
          <w:szCs w:val="24"/>
        </w:rPr>
        <w:t xml:space="preserve">(unikalus daikto Nr. </w:t>
      </w:r>
      <w:r w:rsidR="009D30A0" w:rsidRPr="00881762">
        <w:rPr>
          <w:bCs/>
          <w:kern w:val="24"/>
          <w:sz w:val="24"/>
          <w:szCs w:val="24"/>
        </w:rPr>
        <w:t>3099-2000-8015</w:t>
      </w:r>
      <w:r w:rsidRPr="00881762">
        <w:rPr>
          <w:bCs/>
          <w:kern w:val="24"/>
          <w:sz w:val="24"/>
          <w:szCs w:val="24"/>
        </w:rPr>
        <w:t>), kurio</w:t>
      </w:r>
      <w:r w:rsidR="00DE2054" w:rsidRPr="00881762">
        <w:rPr>
          <w:bCs/>
          <w:kern w:val="24"/>
          <w:sz w:val="24"/>
          <w:szCs w:val="24"/>
        </w:rPr>
        <w:t xml:space="preserve">je numatoma įrengti </w:t>
      </w:r>
      <w:r w:rsidR="00DE2054" w:rsidRPr="00881762">
        <w:rPr>
          <w:b/>
          <w:bCs/>
          <w:kern w:val="24"/>
          <w:sz w:val="24"/>
          <w:szCs w:val="24"/>
        </w:rPr>
        <w:t>greičio mažinimo kalnelį (asfaltuotą)</w:t>
      </w:r>
      <w:r w:rsidR="00DE2054" w:rsidRPr="00881762">
        <w:rPr>
          <w:bCs/>
          <w:kern w:val="24"/>
          <w:sz w:val="24"/>
          <w:szCs w:val="24"/>
        </w:rPr>
        <w:t>, siekiant pagerinti eismo saugumą, sumažinti transporto priemonių greitį ir apsaugoti pažeidžiamus eismo dalyvius.</w:t>
      </w:r>
      <w:r w:rsidRPr="00881762">
        <w:rPr>
          <w:bCs/>
          <w:kern w:val="24"/>
          <w:sz w:val="24"/>
          <w:szCs w:val="24"/>
        </w:rPr>
        <w:t xml:space="preserve"> </w:t>
      </w:r>
    </w:p>
    <w:p w14:paraId="07BD24D6" w14:textId="30ABEA1A" w:rsidR="00A22060" w:rsidRPr="00881762" w:rsidRDefault="00A22060" w:rsidP="000C3EC0">
      <w:pPr>
        <w:pStyle w:val="Stilius3"/>
        <w:spacing w:before="0"/>
        <w:ind w:firstLine="1298"/>
        <w:rPr>
          <w:rFonts w:ascii="Times New Roman" w:hAnsi="Times New Roman"/>
          <w:color w:val="FF0000"/>
          <w:sz w:val="24"/>
          <w:szCs w:val="24"/>
        </w:rPr>
      </w:pPr>
    </w:p>
    <w:p w14:paraId="78F9ACE8" w14:textId="4E40B1EC" w:rsidR="00E50746" w:rsidRPr="00881762" w:rsidRDefault="00E50746" w:rsidP="000C3EC0">
      <w:pPr>
        <w:pStyle w:val="Stilius3"/>
        <w:spacing w:before="0"/>
        <w:ind w:firstLine="1298"/>
        <w:rPr>
          <w:rFonts w:ascii="Times New Roman" w:hAnsi="Times New Roman"/>
          <w:b/>
          <w:sz w:val="24"/>
          <w:szCs w:val="24"/>
        </w:rPr>
      </w:pPr>
      <w:r w:rsidRPr="00881762">
        <w:rPr>
          <w:rFonts w:ascii="Times New Roman" w:hAnsi="Times New Roman"/>
          <w:b/>
          <w:sz w:val="24"/>
          <w:szCs w:val="24"/>
        </w:rPr>
        <w:t>Technologiniai reikalavimai darbams:</w:t>
      </w:r>
    </w:p>
    <w:p w14:paraId="41B86EA0" w14:textId="7569C136" w:rsidR="00AD3007" w:rsidRPr="00037C77" w:rsidRDefault="00AD3007" w:rsidP="000C3EC0">
      <w:pPr>
        <w:pStyle w:val="Stilius3"/>
        <w:numPr>
          <w:ilvl w:val="0"/>
          <w:numId w:val="45"/>
        </w:numPr>
        <w:spacing w:before="0"/>
        <w:ind w:left="0" w:firstLine="1298"/>
        <w:rPr>
          <w:rFonts w:ascii="Times New Roman" w:hAnsi="Times New Roman"/>
          <w:bCs/>
          <w:sz w:val="24"/>
          <w:szCs w:val="24"/>
        </w:rPr>
      </w:pPr>
      <w:r w:rsidRPr="00881762">
        <w:rPr>
          <w:rFonts w:ascii="Times New Roman" w:hAnsi="Times New Roman"/>
          <w:b/>
          <w:sz w:val="24"/>
          <w:szCs w:val="24"/>
        </w:rPr>
        <w:t>Trapecinės formos kalneli</w:t>
      </w:r>
      <w:r w:rsidR="00BA124C">
        <w:rPr>
          <w:rFonts w:ascii="Times New Roman" w:hAnsi="Times New Roman"/>
          <w:b/>
          <w:sz w:val="24"/>
          <w:szCs w:val="24"/>
        </w:rPr>
        <w:t>s</w:t>
      </w:r>
      <w:r w:rsidRPr="00881762">
        <w:rPr>
          <w:rFonts w:ascii="Times New Roman" w:hAnsi="Times New Roman"/>
          <w:bCs/>
          <w:sz w:val="24"/>
          <w:szCs w:val="24"/>
        </w:rPr>
        <w:t xml:space="preserve"> iš asfaltbetonio dangos įrengiam</w:t>
      </w:r>
      <w:r w:rsidR="00BA124C">
        <w:rPr>
          <w:rFonts w:ascii="Times New Roman" w:hAnsi="Times New Roman"/>
          <w:bCs/>
          <w:sz w:val="24"/>
          <w:szCs w:val="24"/>
        </w:rPr>
        <w:t>as</w:t>
      </w:r>
      <w:r w:rsidRPr="00881762">
        <w:rPr>
          <w:rFonts w:ascii="Times New Roman" w:hAnsi="Times New Roman"/>
          <w:bCs/>
          <w:sz w:val="24"/>
          <w:szCs w:val="24"/>
        </w:rPr>
        <w:t xml:space="preserve"> iš asfaltbetonio apatinio (AC 16 </w:t>
      </w:r>
      <w:r w:rsidRPr="00037C77">
        <w:rPr>
          <w:rFonts w:ascii="Times New Roman" w:hAnsi="Times New Roman"/>
          <w:bCs/>
          <w:sz w:val="24"/>
          <w:szCs w:val="24"/>
        </w:rPr>
        <w:t xml:space="preserve">AS </w:t>
      </w:r>
      <w:r w:rsidR="009C2B4B" w:rsidRPr="00037C77">
        <w:rPr>
          <w:rFonts w:ascii="Times New Roman" w:hAnsi="Times New Roman"/>
          <w:bCs/>
          <w:sz w:val="24"/>
          <w:szCs w:val="24"/>
        </w:rPr>
        <w:t>100</w:t>
      </w:r>
      <w:r w:rsidRPr="00037C77">
        <w:rPr>
          <w:rFonts w:ascii="Times New Roman" w:hAnsi="Times New Roman"/>
          <w:bCs/>
          <w:sz w:val="24"/>
          <w:szCs w:val="24"/>
        </w:rPr>
        <w:t xml:space="preserve"> </w:t>
      </w:r>
      <w:r w:rsidR="009C2B4B" w:rsidRPr="00037C77">
        <w:rPr>
          <w:rFonts w:ascii="Times New Roman" w:hAnsi="Times New Roman"/>
          <w:bCs/>
          <w:sz w:val="24"/>
          <w:szCs w:val="24"/>
        </w:rPr>
        <w:t>m</w:t>
      </w:r>
      <w:r w:rsidRPr="00037C77">
        <w:rPr>
          <w:rFonts w:ascii="Times New Roman" w:hAnsi="Times New Roman"/>
          <w:bCs/>
          <w:sz w:val="24"/>
          <w:szCs w:val="24"/>
        </w:rPr>
        <w:t>m storio) ir viršutinio (AC 11 VS 4 cm storio) dangos sluoksnių, išfrezuojant sujungimo su esama danga vietas, vadovaujantis automobilių kelių dangos konstrukcijos asfalto sluoksnių įrengimo taisyklėmis.</w:t>
      </w:r>
    </w:p>
    <w:p w14:paraId="7148D0BF" w14:textId="0D98AE96" w:rsidR="00AD3007" w:rsidRPr="00037C77" w:rsidRDefault="00AD3007" w:rsidP="000C3EC0">
      <w:pPr>
        <w:pStyle w:val="Stilius3"/>
        <w:spacing w:before="0"/>
        <w:ind w:firstLine="1298"/>
        <w:rPr>
          <w:rFonts w:ascii="Times New Roman" w:hAnsi="Times New Roman"/>
          <w:bCs/>
          <w:sz w:val="24"/>
          <w:szCs w:val="24"/>
        </w:rPr>
      </w:pPr>
      <w:r w:rsidRPr="00037C77">
        <w:rPr>
          <w:rFonts w:ascii="Times New Roman" w:hAnsi="Times New Roman"/>
          <w:bCs/>
          <w:sz w:val="24"/>
          <w:szCs w:val="24"/>
        </w:rPr>
        <w:t xml:space="preserve">Trapecinės formos kalnelis įrengiamas vadovaujantis R ISEP 10 6 lentelės rekomendacijomis. </w:t>
      </w:r>
    </w:p>
    <w:p w14:paraId="3F6FCDE9" w14:textId="226318CA" w:rsidR="00E50746" w:rsidRPr="00881762" w:rsidRDefault="003D42D9" w:rsidP="000C3EC0">
      <w:pPr>
        <w:pStyle w:val="Stilius3"/>
        <w:spacing w:before="0"/>
        <w:ind w:firstLine="1298"/>
        <w:rPr>
          <w:rFonts w:ascii="Times New Roman" w:hAnsi="Times New Roman"/>
          <w:sz w:val="24"/>
          <w:szCs w:val="24"/>
        </w:rPr>
      </w:pPr>
      <w:r w:rsidRPr="00037C77">
        <w:rPr>
          <w:rFonts w:ascii="Times New Roman" w:hAnsi="Times New Roman"/>
          <w:sz w:val="24"/>
          <w:szCs w:val="24"/>
        </w:rPr>
        <w:t>Apatinio</w:t>
      </w:r>
      <w:r w:rsidR="00E50746" w:rsidRPr="00037C77">
        <w:rPr>
          <w:rFonts w:ascii="Times New Roman" w:hAnsi="Times New Roman"/>
          <w:sz w:val="24"/>
          <w:szCs w:val="24"/>
        </w:rPr>
        <w:t xml:space="preserve"> sluoksnio paklojimas naudojant asfaltbetonio mišinį AC </w:t>
      </w:r>
      <w:r w:rsidRPr="00037C77">
        <w:rPr>
          <w:rFonts w:ascii="Times New Roman" w:hAnsi="Times New Roman"/>
          <w:sz w:val="24"/>
          <w:szCs w:val="24"/>
        </w:rPr>
        <w:t>16</w:t>
      </w:r>
      <w:r w:rsidR="00E50746" w:rsidRPr="00037C77">
        <w:rPr>
          <w:rFonts w:ascii="Times New Roman" w:hAnsi="Times New Roman"/>
          <w:sz w:val="24"/>
          <w:szCs w:val="24"/>
        </w:rPr>
        <w:t xml:space="preserve"> </w:t>
      </w:r>
      <w:r w:rsidRPr="00037C77">
        <w:rPr>
          <w:rFonts w:ascii="Times New Roman" w:hAnsi="Times New Roman"/>
          <w:sz w:val="24"/>
          <w:szCs w:val="24"/>
        </w:rPr>
        <w:t>PD (</w:t>
      </w:r>
      <w:r w:rsidR="00A94CE1" w:rsidRPr="00037C77">
        <w:rPr>
          <w:rFonts w:ascii="Times New Roman" w:hAnsi="Times New Roman"/>
          <w:sz w:val="24"/>
          <w:szCs w:val="24"/>
        </w:rPr>
        <w:t xml:space="preserve">mechanizuotai įrengiant </w:t>
      </w:r>
      <w:r w:rsidR="009C2B4B" w:rsidRPr="00037C77">
        <w:rPr>
          <w:rFonts w:ascii="Times New Roman" w:hAnsi="Times New Roman"/>
          <w:sz w:val="24"/>
          <w:szCs w:val="24"/>
        </w:rPr>
        <w:t>10</w:t>
      </w:r>
      <w:r w:rsidRPr="00037C77">
        <w:rPr>
          <w:rFonts w:ascii="Times New Roman" w:hAnsi="Times New Roman"/>
          <w:sz w:val="24"/>
          <w:szCs w:val="24"/>
        </w:rPr>
        <w:t>0 mm storio asfaltbetonio sluoksnio)</w:t>
      </w:r>
      <w:r w:rsidR="00E50746" w:rsidRPr="00037C77">
        <w:rPr>
          <w:rFonts w:ascii="Times New Roman" w:hAnsi="Times New Roman"/>
          <w:sz w:val="24"/>
          <w:szCs w:val="24"/>
        </w:rPr>
        <w:t>. Prieš klojant asfaltbetonį trasa turi būti gruntuojama (ištepama) bituminėmis emulsijomis</w:t>
      </w:r>
      <w:r w:rsidR="00E50746" w:rsidRPr="00881762">
        <w:rPr>
          <w:rFonts w:ascii="Times New Roman" w:hAnsi="Times New Roman"/>
          <w:sz w:val="24"/>
          <w:szCs w:val="24"/>
        </w:rPr>
        <w:t xml:space="preserve"> arba iki 60</w:t>
      </w:r>
      <w:r w:rsidR="00E50746" w:rsidRPr="00881762">
        <w:rPr>
          <w:rFonts w:ascii="Times New Roman" w:hAnsi="Times New Roman"/>
          <w:sz w:val="24"/>
          <w:szCs w:val="24"/>
          <w:vertAlign w:val="superscript"/>
        </w:rPr>
        <w:t>o</w:t>
      </w:r>
      <w:r w:rsidR="00E50746" w:rsidRPr="00881762">
        <w:rPr>
          <w:rFonts w:ascii="Times New Roman" w:hAnsi="Times New Roman"/>
          <w:sz w:val="24"/>
          <w:szCs w:val="24"/>
        </w:rPr>
        <w:t>C pašildytu bitumu.</w:t>
      </w:r>
    </w:p>
    <w:p w14:paraId="3F3B2701" w14:textId="05194789" w:rsidR="00E50746" w:rsidRPr="00881762" w:rsidRDefault="00E50746" w:rsidP="000C3EC0">
      <w:pPr>
        <w:pStyle w:val="Stilius3"/>
        <w:spacing w:before="0"/>
        <w:ind w:firstLine="1298"/>
        <w:rPr>
          <w:rFonts w:ascii="Times New Roman" w:hAnsi="Times New Roman"/>
          <w:sz w:val="24"/>
          <w:szCs w:val="24"/>
        </w:rPr>
      </w:pPr>
      <w:r w:rsidRPr="00881762">
        <w:rPr>
          <w:rFonts w:ascii="Times New Roman" w:hAnsi="Times New Roman"/>
          <w:sz w:val="24"/>
          <w:szCs w:val="24"/>
        </w:rPr>
        <w:t>Viršutinio sluoksnio paklojimas naudojant asfaltbetonio mišinį AC 11 VN (</w:t>
      </w:r>
      <w:r w:rsidR="00A94CE1" w:rsidRPr="00881762">
        <w:rPr>
          <w:rFonts w:ascii="Times New Roman" w:hAnsi="Times New Roman"/>
          <w:sz w:val="24"/>
          <w:szCs w:val="24"/>
        </w:rPr>
        <w:t>mechanizuotai įrengiant</w:t>
      </w:r>
      <w:r w:rsidRPr="00881762">
        <w:rPr>
          <w:rFonts w:ascii="Times New Roman" w:hAnsi="Times New Roman"/>
          <w:sz w:val="24"/>
          <w:szCs w:val="24"/>
        </w:rPr>
        <w:t xml:space="preserve"> 40 mm storio asfaltbetonio sluoksnio). Prieš klojant asfaltbetonį trasa turi būti gruntuojama (ištepama) bituminėmis emulsijomis arba iki 60</w:t>
      </w:r>
      <w:r w:rsidRPr="00881762">
        <w:rPr>
          <w:rFonts w:ascii="Times New Roman" w:hAnsi="Times New Roman"/>
          <w:sz w:val="24"/>
          <w:szCs w:val="24"/>
          <w:vertAlign w:val="superscript"/>
        </w:rPr>
        <w:t>o</w:t>
      </w:r>
      <w:r w:rsidRPr="00881762">
        <w:rPr>
          <w:rFonts w:ascii="Times New Roman" w:hAnsi="Times New Roman"/>
          <w:sz w:val="24"/>
          <w:szCs w:val="24"/>
        </w:rPr>
        <w:t>C pašildytu bitumu.</w:t>
      </w:r>
    </w:p>
    <w:p w14:paraId="72ABC893" w14:textId="77777777" w:rsidR="0039672E" w:rsidRPr="00881762" w:rsidRDefault="0039672E" w:rsidP="000C3EC0">
      <w:pPr>
        <w:pStyle w:val="Stilius3"/>
        <w:spacing w:before="0"/>
        <w:ind w:firstLine="1298"/>
        <w:rPr>
          <w:rFonts w:ascii="Times New Roman" w:hAnsi="Times New Roman"/>
          <w:sz w:val="24"/>
          <w:szCs w:val="24"/>
        </w:rPr>
      </w:pPr>
    </w:p>
    <w:p w14:paraId="7E13E0B7" w14:textId="082FA235" w:rsidR="0039672E" w:rsidRPr="00881762" w:rsidRDefault="00E50746" w:rsidP="000C3EC0">
      <w:pPr>
        <w:pStyle w:val="Stilius3"/>
        <w:spacing w:before="0"/>
        <w:ind w:firstLine="1298"/>
        <w:rPr>
          <w:rFonts w:ascii="Times New Roman" w:hAnsi="Times New Roman"/>
          <w:sz w:val="24"/>
          <w:szCs w:val="24"/>
        </w:rPr>
      </w:pPr>
      <w:r w:rsidRPr="00881762">
        <w:rPr>
          <w:rFonts w:ascii="Times New Roman" w:hAnsi="Times New Roman"/>
          <w:sz w:val="24"/>
          <w:szCs w:val="24"/>
        </w:rPr>
        <w:t>Asfaltbetonio dangos remontas atliekamas esant ne mažesnei, kaip +5</w:t>
      </w:r>
      <w:r w:rsidRPr="00881762">
        <w:rPr>
          <w:rFonts w:ascii="Times New Roman" w:hAnsi="Times New Roman"/>
          <w:sz w:val="24"/>
          <w:szCs w:val="24"/>
          <w:vertAlign w:val="superscript"/>
        </w:rPr>
        <w:t>0</w:t>
      </w:r>
      <w:r w:rsidRPr="00881762">
        <w:rPr>
          <w:rFonts w:ascii="Times New Roman" w:hAnsi="Times New Roman"/>
          <w:sz w:val="24"/>
          <w:szCs w:val="24"/>
        </w:rPr>
        <w:t xml:space="preserve"> </w:t>
      </w:r>
      <w:r w:rsidR="00BA124C" w:rsidRPr="00881762">
        <w:rPr>
          <w:rFonts w:ascii="Times New Roman" w:hAnsi="Times New Roman"/>
          <w:sz w:val="24"/>
          <w:szCs w:val="24"/>
        </w:rPr>
        <w:t>Celsijaus</w:t>
      </w:r>
      <w:r w:rsidRPr="00881762">
        <w:rPr>
          <w:rFonts w:ascii="Times New Roman" w:hAnsi="Times New Roman"/>
          <w:sz w:val="24"/>
          <w:szCs w:val="24"/>
        </w:rPr>
        <w:t xml:space="preserve"> temperatūrai.</w:t>
      </w:r>
      <w:r w:rsidR="0039672E" w:rsidRPr="00881762">
        <w:rPr>
          <w:rFonts w:ascii="Times New Roman" w:hAnsi="Times New Roman"/>
          <w:sz w:val="24"/>
          <w:szCs w:val="24"/>
        </w:rPr>
        <w:t xml:space="preserve"> </w:t>
      </w:r>
    </w:p>
    <w:p w14:paraId="6A4CF15B" w14:textId="01540E6C" w:rsidR="002E4685" w:rsidRPr="00881762" w:rsidRDefault="002E4685" w:rsidP="000C3EC0">
      <w:pPr>
        <w:pStyle w:val="Stilius3"/>
        <w:numPr>
          <w:ilvl w:val="0"/>
          <w:numId w:val="45"/>
        </w:numPr>
        <w:spacing w:before="0"/>
        <w:ind w:left="0" w:firstLine="1298"/>
        <w:rPr>
          <w:rFonts w:ascii="Times New Roman" w:hAnsi="Times New Roman"/>
          <w:b/>
          <w:bCs/>
          <w:sz w:val="24"/>
          <w:szCs w:val="24"/>
        </w:rPr>
      </w:pPr>
      <w:r w:rsidRPr="00881762">
        <w:rPr>
          <w:rFonts w:ascii="Times New Roman" w:hAnsi="Times New Roman"/>
          <w:b/>
          <w:bCs/>
          <w:sz w:val="24"/>
          <w:szCs w:val="24"/>
        </w:rPr>
        <w:t>Kalneli</w:t>
      </w:r>
      <w:r w:rsidR="00BA124C">
        <w:rPr>
          <w:rFonts w:ascii="Times New Roman" w:hAnsi="Times New Roman"/>
          <w:b/>
          <w:bCs/>
          <w:sz w:val="24"/>
          <w:szCs w:val="24"/>
        </w:rPr>
        <w:t>o</w:t>
      </w:r>
      <w:r w:rsidRPr="00881762">
        <w:rPr>
          <w:rFonts w:ascii="Times New Roman" w:hAnsi="Times New Roman"/>
          <w:b/>
          <w:bCs/>
          <w:sz w:val="24"/>
          <w:szCs w:val="24"/>
        </w:rPr>
        <w:t xml:space="preserve"> ženklinimas ir apstatymas kelio ženklais</w:t>
      </w:r>
    </w:p>
    <w:p w14:paraId="5B543684" w14:textId="4744C7F0" w:rsidR="00E50746" w:rsidRPr="00881762" w:rsidRDefault="002E4685" w:rsidP="000C3EC0">
      <w:pPr>
        <w:pStyle w:val="Stilius3"/>
        <w:spacing w:before="0"/>
        <w:ind w:firstLine="1298"/>
        <w:rPr>
          <w:rFonts w:ascii="Times New Roman" w:hAnsi="Times New Roman"/>
          <w:sz w:val="24"/>
          <w:szCs w:val="24"/>
        </w:rPr>
      </w:pPr>
      <w:r w:rsidRPr="00881762">
        <w:rPr>
          <w:rFonts w:ascii="Times New Roman" w:hAnsi="Times New Roman"/>
          <w:sz w:val="24"/>
          <w:szCs w:val="24"/>
        </w:rPr>
        <w:t xml:space="preserve">Kalnelis turi būti ženklinamas vadovaujantis Kelių ženklinimo taisyklėmis. </w:t>
      </w:r>
      <w:r w:rsidRPr="000C3EC0">
        <w:rPr>
          <w:rFonts w:ascii="Times New Roman" w:hAnsi="Times New Roman"/>
          <w:sz w:val="24"/>
          <w:szCs w:val="24"/>
        </w:rPr>
        <w:t xml:space="preserve">Ženklinimas </w:t>
      </w:r>
      <w:r w:rsidR="000C3EC0" w:rsidRPr="000C3EC0">
        <w:rPr>
          <w:rFonts w:ascii="Times New Roman" w:hAnsi="Times New Roman"/>
          <w:sz w:val="24"/>
          <w:szCs w:val="24"/>
        </w:rPr>
        <w:t xml:space="preserve">Nr. </w:t>
      </w:r>
      <w:r w:rsidRPr="000C3EC0">
        <w:rPr>
          <w:rFonts w:ascii="Times New Roman" w:hAnsi="Times New Roman"/>
          <w:sz w:val="24"/>
          <w:szCs w:val="24"/>
        </w:rPr>
        <w:t>1.25</w:t>
      </w:r>
      <w:r w:rsidRPr="00881762">
        <w:rPr>
          <w:rFonts w:ascii="Times New Roman" w:hAnsi="Times New Roman"/>
          <w:sz w:val="24"/>
          <w:szCs w:val="24"/>
        </w:rPr>
        <w:t xml:space="preserve"> nudažomas kalnelio pradžioje ir pabaigoje arba prieš pat kalnelį ir už jo. a = 0,2–0,3 m, b = 0,3–0,5 m</w:t>
      </w:r>
      <w:r w:rsidR="009C2B4B">
        <w:rPr>
          <w:rFonts w:ascii="Times New Roman" w:hAnsi="Times New Roman"/>
          <w:sz w:val="24"/>
          <w:szCs w:val="24"/>
        </w:rPr>
        <w:t xml:space="preserve"> </w:t>
      </w:r>
      <w:r w:rsidR="00B2455A">
        <w:rPr>
          <w:rFonts w:ascii="Times New Roman" w:hAnsi="Times New Roman"/>
          <w:sz w:val="24"/>
          <w:szCs w:val="24"/>
        </w:rPr>
        <w:t>bei</w:t>
      </w:r>
      <w:r w:rsidR="009C2B4B" w:rsidRPr="009C2B4B">
        <w:rPr>
          <w:rFonts w:ascii="Times New Roman" w:hAnsi="Times New Roman"/>
          <w:sz w:val="24"/>
          <w:szCs w:val="24"/>
        </w:rPr>
        <w:t xml:space="preserve"> Nr. 1.13.1. „Zebras“ (perėja paženklinta).</w:t>
      </w:r>
      <w:r w:rsidRPr="00881762">
        <w:rPr>
          <w:rFonts w:ascii="Times New Roman" w:hAnsi="Times New Roman"/>
          <w:sz w:val="24"/>
          <w:szCs w:val="24"/>
        </w:rPr>
        <w:t xml:space="preserve"> Prieš kalnelį turi būti įrengti įspėjamieji kelio ženklai Nr. 151 „</w:t>
      </w:r>
      <w:r w:rsidR="00272BB7" w:rsidRPr="00881762">
        <w:rPr>
          <w:rFonts w:ascii="Times New Roman" w:hAnsi="Times New Roman"/>
          <w:sz w:val="24"/>
          <w:szCs w:val="24"/>
        </w:rPr>
        <w:t>G</w:t>
      </w:r>
      <w:r w:rsidRPr="00881762">
        <w:rPr>
          <w:rFonts w:ascii="Times New Roman" w:hAnsi="Times New Roman"/>
          <w:sz w:val="24"/>
          <w:szCs w:val="24"/>
        </w:rPr>
        <w:t>reičio mažinimo priemonė“</w:t>
      </w:r>
      <w:r w:rsidR="00272BB7" w:rsidRPr="00881762">
        <w:rPr>
          <w:rFonts w:ascii="Times New Roman" w:hAnsi="Times New Roman"/>
          <w:sz w:val="24"/>
          <w:szCs w:val="24"/>
        </w:rPr>
        <w:t>,</w:t>
      </w:r>
      <w:r w:rsidRPr="00881762">
        <w:rPr>
          <w:rFonts w:ascii="Times New Roman" w:hAnsi="Times New Roman"/>
          <w:sz w:val="24"/>
          <w:szCs w:val="24"/>
        </w:rPr>
        <w:t xml:space="preserve"> kurie įrengiami pakankamu atstumu nuo kliūčių, kad tinkamai įspėtų vairuotojus apie pavojų.</w:t>
      </w:r>
    </w:p>
    <w:p w14:paraId="2B7558CB" w14:textId="77777777" w:rsidR="002E4685" w:rsidRPr="00881762" w:rsidRDefault="002E4685" w:rsidP="000C3EC0">
      <w:pPr>
        <w:pStyle w:val="Stilius3"/>
        <w:spacing w:before="0"/>
        <w:ind w:firstLine="1298"/>
        <w:rPr>
          <w:rFonts w:ascii="Times New Roman" w:hAnsi="Times New Roman"/>
          <w:sz w:val="24"/>
          <w:szCs w:val="24"/>
        </w:rPr>
      </w:pPr>
    </w:p>
    <w:p w14:paraId="14191D15" w14:textId="06F1B315" w:rsidR="002E4685" w:rsidRPr="00881762" w:rsidRDefault="006F1C94" w:rsidP="000C3EC0">
      <w:pPr>
        <w:pStyle w:val="Stilius3"/>
        <w:spacing w:before="0"/>
        <w:ind w:firstLine="1298"/>
        <w:jc w:val="center"/>
        <w:rPr>
          <w:rFonts w:ascii="Times New Roman" w:hAnsi="Times New Roman"/>
          <w:sz w:val="24"/>
          <w:szCs w:val="24"/>
        </w:rPr>
      </w:pPr>
      <w:r>
        <w:rPr>
          <w:rFonts w:ascii="Times New Roman" w:hAnsi="Times New Roman"/>
          <w:noProof/>
          <w:sz w:val="24"/>
          <w:szCs w:val="24"/>
        </w:rPr>
        <w:drawing>
          <wp:inline distT="0" distB="0" distL="0" distR="0" wp14:anchorId="1A2DC56A" wp14:editId="68FB2A47">
            <wp:extent cx="2225710" cy="1407287"/>
            <wp:effectExtent l="0" t="0" r="3175" b="2540"/>
            <wp:docPr id="1464458084" name="Paveikslėlis 1" descr="Paveikslėlis, kuriame yra kvadrato formos, linija, tekstas, pikseli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458084" name="Paveikslėlis 1" descr="Paveikslėlis, kuriame yra kvadrato formos, linija, tekstas, pikselis&#10;&#10;Dirbtinio intelekto sugeneruotas turinys gali būti neteisingas."/>
                    <pic:cNvPicPr/>
                  </pic:nvPicPr>
                  <pic:blipFill>
                    <a:blip r:embed="rId9"/>
                    <a:stretch>
                      <a:fillRect/>
                    </a:stretch>
                  </pic:blipFill>
                  <pic:spPr>
                    <a:xfrm>
                      <a:off x="0" y="0"/>
                      <a:ext cx="2232459" cy="1411554"/>
                    </a:xfrm>
                    <a:prstGeom prst="rect">
                      <a:avLst/>
                    </a:prstGeom>
                  </pic:spPr>
                </pic:pic>
              </a:graphicData>
            </a:graphic>
          </wp:inline>
        </w:drawing>
      </w:r>
    </w:p>
    <w:p w14:paraId="58691454" w14:textId="31B9E993" w:rsidR="00180D2C" w:rsidRPr="00881762" w:rsidRDefault="00180D2C" w:rsidP="000C3EC0">
      <w:pPr>
        <w:pStyle w:val="Stilius3"/>
        <w:spacing w:before="0"/>
        <w:ind w:firstLine="1298"/>
        <w:rPr>
          <w:rFonts w:ascii="Times New Roman" w:hAnsi="Times New Roman"/>
          <w:sz w:val="24"/>
          <w:szCs w:val="24"/>
        </w:rPr>
      </w:pPr>
      <w:r w:rsidRPr="00881762">
        <w:rPr>
          <w:rFonts w:ascii="Times New Roman" w:hAnsi="Times New Roman"/>
          <w:sz w:val="24"/>
          <w:szCs w:val="24"/>
        </w:rPr>
        <w:t xml:space="preserve">Ženklinimo medžiaga: baltos spalvos </w:t>
      </w:r>
      <w:proofErr w:type="spellStart"/>
      <w:r w:rsidRPr="00881762">
        <w:rPr>
          <w:rFonts w:ascii="Times New Roman" w:hAnsi="Times New Roman"/>
          <w:sz w:val="24"/>
          <w:szCs w:val="24"/>
        </w:rPr>
        <w:t>termoplastas</w:t>
      </w:r>
      <w:proofErr w:type="spellEnd"/>
      <w:r w:rsidRPr="00881762">
        <w:rPr>
          <w:rFonts w:ascii="Times New Roman" w:hAnsi="Times New Roman"/>
          <w:sz w:val="24"/>
          <w:szCs w:val="24"/>
        </w:rPr>
        <w:t>, atitinkantis LST EN 1871 arba lygiaverčio standarto reikalavimus.</w:t>
      </w:r>
    </w:p>
    <w:p w14:paraId="523DCF07" w14:textId="30D0866B" w:rsidR="00180D2C" w:rsidRPr="00881762" w:rsidRDefault="00180D2C" w:rsidP="000C3EC0">
      <w:pPr>
        <w:pStyle w:val="Stilius3"/>
        <w:spacing w:before="0"/>
        <w:ind w:firstLine="1298"/>
        <w:rPr>
          <w:rFonts w:ascii="Times New Roman" w:hAnsi="Times New Roman"/>
          <w:sz w:val="24"/>
          <w:szCs w:val="24"/>
        </w:rPr>
      </w:pPr>
      <w:r w:rsidRPr="00881762">
        <w:rPr>
          <w:rFonts w:ascii="Times New Roman" w:hAnsi="Times New Roman"/>
          <w:sz w:val="24"/>
          <w:szCs w:val="24"/>
        </w:rPr>
        <w:t xml:space="preserve">Paviršiaus padengimas: </w:t>
      </w:r>
      <w:proofErr w:type="spellStart"/>
      <w:r w:rsidRPr="00881762">
        <w:rPr>
          <w:rFonts w:ascii="Times New Roman" w:hAnsi="Times New Roman"/>
          <w:sz w:val="24"/>
          <w:szCs w:val="24"/>
        </w:rPr>
        <w:t>termoplastas</w:t>
      </w:r>
      <w:proofErr w:type="spellEnd"/>
      <w:r w:rsidRPr="00881762">
        <w:rPr>
          <w:rFonts w:ascii="Times New Roman" w:hAnsi="Times New Roman"/>
          <w:sz w:val="24"/>
          <w:szCs w:val="24"/>
        </w:rPr>
        <w:t xml:space="preserve"> turi būti dengiamosios struktūros, užtikrinančios gerą sukibimą su kelio danga.</w:t>
      </w:r>
    </w:p>
    <w:p w14:paraId="283C2AB1" w14:textId="3C36C51A" w:rsidR="00180D2C" w:rsidRPr="00881762" w:rsidRDefault="00180D2C" w:rsidP="000C3EC0">
      <w:pPr>
        <w:pStyle w:val="Stilius3"/>
        <w:spacing w:before="0"/>
        <w:ind w:firstLine="1298"/>
        <w:rPr>
          <w:rFonts w:ascii="Times New Roman" w:hAnsi="Times New Roman"/>
          <w:sz w:val="24"/>
          <w:szCs w:val="24"/>
        </w:rPr>
      </w:pPr>
      <w:r w:rsidRPr="00881762">
        <w:rPr>
          <w:rFonts w:ascii="Times New Roman" w:hAnsi="Times New Roman"/>
          <w:sz w:val="24"/>
          <w:szCs w:val="24"/>
        </w:rPr>
        <w:t xml:space="preserve">Stiklo rutuliukai: į </w:t>
      </w:r>
      <w:proofErr w:type="spellStart"/>
      <w:r w:rsidRPr="00881762">
        <w:rPr>
          <w:rFonts w:ascii="Times New Roman" w:hAnsi="Times New Roman"/>
          <w:sz w:val="24"/>
          <w:szCs w:val="24"/>
        </w:rPr>
        <w:t>termoplastą</w:t>
      </w:r>
      <w:proofErr w:type="spellEnd"/>
      <w:r w:rsidRPr="00881762">
        <w:rPr>
          <w:rFonts w:ascii="Times New Roman" w:hAnsi="Times New Roman"/>
          <w:sz w:val="24"/>
          <w:szCs w:val="24"/>
        </w:rPr>
        <w:t xml:space="preserve"> įterpiami atspindintys stiklo rutuliukai, užtikrinantys ženklinimo matomumą tamsiu paros metu ir esant drėgnoms oro sąlygoms.</w:t>
      </w:r>
    </w:p>
    <w:p w14:paraId="273E9867" w14:textId="67735A92" w:rsidR="00180D2C" w:rsidRPr="00881762" w:rsidRDefault="00180D2C" w:rsidP="000C3EC0">
      <w:pPr>
        <w:pStyle w:val="Stilius3"/>
        <w:spacing w:before="0"/>
        <w:ind w:firstLine="1298"/>
        <w:rPr>
          <w:rFonts w:ascii="Times New Roman" w:hAnsi="Times New Roman"/>
          <w:sz w:val="24"/>
          <w:szCs w:val="24"/>
        </w:rPr>
      </w:pPr>
      <w:r w:rsidRPr="00881762">
        <w:rPr>
          <w:rFonts w:ascii="Times New Roman" w:hAnsi="Times New Roman"/>
          <w:sz w:val="24"/>
          <w:szCs w:val="24"/>
        </w:rPr>
        <w:t>Dangos storis: ženklinimo sluoksnio storis – ne mažiau kaip 2 mm (galutinis sluoksnis po sukietėjimo).</w:t>
      </w:r>
    </w:p>
    <w:p w14:paraId="27696190" w14:textId="7C159E5D" w:rsidR="00180D2C" w:rsidRPr="00881762" w:rsidRDefault="00180D2C" w:rsidP="000C3EC0">
      <w:pPr>
        <w:pStyle w:val="Stilius3"/>
        <w:spacing w:before="0"/>
        <w:ind w:firstLine="1298"/>
        <w:rPr>
          <w:rFonts w:ascii="Times New Roman" w:hAnsi="Times New Roman"/>
          <w:sz w:val="24"/>
          <w:szCs w:val="24"/>
        </w:rPr>
      </w:pPr>
      <w:r w:rsidRPr="00881762">
        <w:rPr>
          <w:rFonts w:ascii="Times New Roman" w:hAnsi="Times New Roman"/>
          <w:sz w:val="24"/>
          <w:szCs w:val="24"/>
        </w:rPr>
        <w:t>Ženklinimo atlikimas: ženklinimo darbai atliekami mechanizuotai, naudojant specializuotą ženklinimo įrangą. Paviršius prieš ženklinimą turi būti nuvalytas, sausas ir be teršalų.</w:t>
      </w:r>
    </w:p>
    <w:p w14:paraId="10D0A95B" w14:textId="5DEC21E2" w:rsidR="00180D2C" w:rsidRPr="00881762" w:rsidRDefault="00180D2C" w:rsidP="000C3EC0">
      <w:pPr>
        <w:pStyle w:val="Stilius3"/>
        <w:spacing w:before="0"/>
        <w:ind w:firstLine="1298"/>
        <w:rPr>
          <w:rFonts w:ascii="Times New Roman" w:hAnsi="Times New Roman"/>
          <w:sz w:val="24"/>
          <w:szCs w:val="24"/>
        </w:rPr>
      </w:pPr>
      <w:r w:rsidRPr="00881762">
        <w:rPr>
          <w:rFonts w:ascii="Times New Roman" w:hAnsi="Times New Roman"/>
          <w:sz w:val="24"/>
          <w:szCs w:val="24"/>
        </w:rPr>
        <w:t>Darbo sąlygos: ženklinimo darbai atliekami esant oro temperatūrai ne žemesnei kaip +5 °C, nelyja</w:t>
      </w:r>
      <w:r w:rsidR="00272BB7" w:rsidRPr="00881762">
        <w:rPr>
          <w:rFonts w:ascii="Times New Roman" w:hAnsi="Times New Roman"/>
          <w:sz w:val="24"/>
          <w:szCs w:val="24"/>
        </w:rPr>
        <w:t>nt</w:t>
      </w:r>
      <w:r w:rsidRPr="00881762">
        <w:rPr>
          <w:rFonts w:ascii="Times New Roman" w:hAnsi="Times New Roman"/>
          <w:sz w:val="24"/>
          <w:szCs w:val="24"/>
        </w:rPr>
        <w:t>.</w:t>
      </w:r>
    </w:p>
    <w:p w14:paraId="42EC687F" w14:textId="39898F95" w:rsidR="00180D2C" w:rsidRPr="00881762" w:rsidRDefault="00180D2C" w:rsidP="000C3EC0">
      <w:pPr>
        <w:pStyle w:val="Stilius3"/>
        <w:spacing w:before="0"/>
        <w:ind w:firstLine="1298"/>
        <w:rPr>
          <w:rFonts w:ascii="Times New Roman" w:hAnsi="Times New Roman"/>
          <w:sz w:val="24"/>
          <w:szCs w:val="24"/>
        </w:rPr>
      </w:pPr>
      <w:r w:rsidRPr="00881762">
        <w:rPr>
          <w:rFonts w:ascii="Times New Roman" w:hAnsi="Times New Roman"/>
          <w:sz w:val="24"/>
          <w:szCs w:val="24"/>
        </w:rPr>
        <w:t>Po darbų atlikimo rangovas turi užtikrinti ženklų matomumą ir eismo saugą, kol ženklinimo medžiaga visiškai sukietės.</w:t>
      </w:r>
    </w:p>
    <w:p w14:paraId="0428A0E5" w14:textId="77777777" w:rsidR="00193E0F" w:rsidRPr="00881762" w:rsidRDefault="00193E0F" w:rsidP="000C3EC0">
      <w:pPr>
        <w:pStyle w:val="Stilius3"/>
        <w:spacing w:before="0"/>
        <w:ind w:firstLine="1298"/>
        <w:rPr>
          <w:rFonts w:ascii="Times New Roman" w:hAnsi="Times New Roman"/>
          <w:sz w:val="24"/>
          <w:szCs w:val="24"/>
        </w:rPr>
      </w:pPr>
    </w:p>
    <w:p w14:paraId="4800E412" w14:textId="77777777" w:rsidR="00193E0F" w:rsidRPr="000120BE" w:rsidRDefault="00193E0F" w:rsidP="000C3EC0">
      <w:pPr>
        <w:pStyle w:val="Stilius3"/>
        <w:numPr>
          <w:ilvl w:val="0"/>
          <w:numId w:val="45"/>
        </w:numPr>
        <w:spacing w:before="0"/>
        <w:ind w:left="0" w:firstLine="1298"/>
        <w:rPr>
          <w:rFonts w:ascii="Times New Roman" w:hAnsi="Times New Roman"/>
          <w:strike/>
          <w:sz w:val="24"/>
          <w:szCs w:val="24"/>
        </w:rPr>
      </w:pPr>
      <w:r w:rsidRPr="000120BE">
        <w:rPr>
          <w:rFonts w:ascii="Times New Roman" w:hAnsi="Times New Roman"/>
          <w:strike/>
          <w:sz w:val="24"/>
          <w:szCs w:val="24"/>
        </w:rPr>
        <w:t>Betoninių plytelių dangos su bortais išardymas ir įrengimas.</w:t>
      </w:r>
    </w:p>
    <w:p w14:paraId="23459566" w14:textId="77777777" w:rsidR="00493178" w:rsidRPr="000120BE" w:rsidRDefault="00193E0F" w:rsidP="000C3EC0">
      <w:pPr>
        <w:pStyle w:val="Stilius3"/>
        <w:spacing w:before="0"/>
        <w:ind w:firstLine="1298"/>
        <w:rPr>
          <w:rFonts w:ascii="Times New Roman" w:hAnsi="Times New Roman"/>
          <w:strike/>
          <w:sz w:val="24"/>
          <w:szCs w:val="24"/>
        </w:rPr>
      </w:pPr>
      <w:r w:rsidRPr="000120BE">
        <w:rPr>
          <w:rFonts w:ascii="Times New Roman" w:hAnsi="Times New Roman"/>
          <w:strike/>
          <w:sz w:val="24"/>
          <w:szCs w:val="24"/>
        </w:rPr>
        <w:t>Demontavimo darbai: esamos betoninių plytelių dangos su bortais išardymas ir išvežimas, esamo grunto kasimas ir išvežimas.</w:t>
      </w:r>
    </w:p>
    <w:p w14:paraId="4E2DE0EF" w14:textId="1F8344D7" w:rsidR="002E4685" w:rsidRPr="000120BE" w:rsidRDefault="00193E0F" w:rsidP="000C3EC0">
      <w:pPr>
        <w:pStyle w:val="Stilius3"/>
        <w:spacing w:before="0"/>
        <w:ind w:firstLine="1298"/>
        <w:rPr>
          <w:rFonts w:ascii="Times New Roman" w:hAnsi="Times New Roman"/>
          <w:strike/>
          <w:sz w:val="24"/>
          <w:szCs w:val="24"/>
        </w:rPr>
      </w:pPr>
      <w:r w:rsidRPr="000120BE">
        <w:rPr>
          <w:rFonts w:ascii="Times New Roman" w:hAnsi="Times New Roman"/>
          <w:strike/>
          <w:sz w:val="24"/>
          <w:szCs w:val="24"/>
        </w:rPr>
        <w:t xml:space="preserve">Žvyro skaldos pagrindo iš nesurištojo mišinio 0,15 m storio sluoksnio įrengimas iš 0/45 mišinio, išlyginamojo 0,03 m storio sluoksnio iš akmens atsijų 0/5 įrengimas, betoninių trinkelių 200x100x80 mm įrengimas (50 proc. pilkos spalvos), neregių vedimo sistemos iš betoninių trinkelių 200x100x80 mm su įspėjamaisiais paviršiais įrengimas, betoninių gatvės bortų 1000x300x150 mm ant </w:t>
      </w:r>
      <w:r w:rsidR="00493178" w:rsidRPr="000120BE">
        <w:rPr>
          <w:rFonts w:ascii="Times New Roman" w:hAnsi="Times New Roman"/>
          <w:strike/>
          <w:sz w:val="24"/>
          <w:szCs w:val="24"/>
        </w:rPr>
        <w:t>20 cm storio betono pagrindo</w:t>
      </w:r>
      <w:r w:rsidRPr="000120BE">
        <w:rPr>
          <w:rFonts w:ascii="Times New Roman" w:hAnsi="Times New Roman"/>
          <w:strike/>
          <w:sz w:val="24"/>
          <w:szCs w:val="24"/>
        </w:rPr>
        <w:t xml:space="preserve">, vejos atstatymas. </w:t>
      </w:r>
    </w:p>
    <w:p w14:paraId="5F8F0E13" w14:textId="72416742" w:rsidR="0039672E" w:rsidRPr="00881762" w:rsidRDefault="0039672E" w:rsidP="000C3EC0">
      <w:pPr>
        <w:pStyle w:val="Stilius3"/>
        <w:spacing w:before="0"/>
        <w:ind w:firstLine="1298"/>
        <w:rPr>
          <w:rFonts w:ascii="Times New Roman" w:hAnsi="Times New Roman"/>
          <w:sz w:val="24"/>
          <w:szCs w:val="24"/>
        </w:rPr>
      </w:pPr>
      <w:r w:rsidRPr="00881762">
        <w:rPr>
          <w:rFonts w:ascii="Times New Roman" w:hAnsi="Times New Roman"/>
          <w:b/>
          <w:sz w:val="24"/>
          <w:szCs w:val="24"/>
        </w:rPr>
        <w:t>Kiti reikalavimai</w:t>
      </w:r>
    </w:p>
    <w:p w14:paraId="26186F77" w14:textId="77777777" w:rsidR="003D42D9" w:rsidRPr="00881762" w:rsidRDefault="003D42D9" w:rsidP="000C3EC0">
      <w:pPr>
        <w:pStyle w:val="Stilius3"/>
        <w:numPr>
          <w:ilvl w:val="0"/>
          <w:numId w:val="39"/>
        </w:numPr>
        <w:spacing w:before="0"/>
        <w:ind w:left="0" w:firstLine="1298"/>
        <w:rPr>
          <w:rFonts w:ascii="Times New Roman" w:hAnsi="Times New Roman"/>
          <w:sz w:val="24"/>
          <w:szCs w:val="24"/>
        </w:rPr>
      </w:pPr>
      <w:r w:rsidRPr="00881762">
        <w:rPr>
          <w:rFonts w:ascii="Times New Roman" w:hAnsi="Times New Roman"/>
          <w:sz w:val="24"/>
          <w:szCs w:val="24"/>
        </w:rPr>
        <w:t xml:space="preserve">Visus darbus vykdyti vadovaujantis Akcinės bendrovės Via Lietuva generalinio direktoriaus 2025 m. gegužės 22 d. įsakymu Nr. VE-25-91 patvirtintomis Automobilių kelių dangos konstrukcijos asfalto sluoksnių įrengimo taisyklėmis ĮT ASFALTAS 25, Akcinės bendrovės Via Lietuva generalinio direktoriaus 2025 m. gegužės 21 d. įsakymu Nr. VE-25-95 patvirtintu Automobilių kelių asfalto mišinių techninių reikalavimų aprašu TRA ASFALTAS 25, Lietuvos automobilių kelių direkcijos prie susisiekimo ministerijos direktoriaus 2010 m. birželio 17 d. įsakymu Nr. V-151 patvirtintomis Automobilių kelių asfalto dangų priežiūrai skirtų medžiagų ir medžiagų mišinių panaudojimo ir jų sluoksnių įrengimo taisyklėmis ĮT APM 10, Lietuvos automobilių kelių direkcijos prie susisiekimo ministerijos direktoriaus 2010 m. birželio 17 d. įsakymu Nr. V-150 patvirtintu Automobilių kelių asfalto dangų priežiūrai skirtų medžiagų ir medžiagų mišinių techninių </w:t>
      </w:r>
      <w:r w:rsidRPr="00881762">
        <w:rPr>
          <w:rFonts w:ascii="Times New Roman" w:hAnsi="Times New Roman"/>
          <w:sz w:val="24"/>
          <w:szCs w:val="24"/>
        </w:rPr>
        <w:lastRenderedPageBreak/>
        <w:t>reikalavimų aprašu TRA APM 10, Lietuvos automobilių kelių direkcijos prie susisiekimo ministerijos direktoriaus 2012 m. balandžio 16 d. įsakymu Nr. V-87 patvirtintomis Automobilių kelių darbo vietų aptvėrimo ir eismo reguliavimo taisyklėmis T DVAER 12, bei kitais galiojančiais teisės aktais ir normatyvais.</w:t>
      </w:r>
    </w:p>
    <w:p w14:paraId="19AFC73D" w14:textId="77777777" w:rsidR="0039672E" w:rsidRPr="00881762" w:rsidRDefault="0039672E" w:rsidP="000C3EC0">
      <w:pPr>
        <w:pStyle w:val="Stilius3"/>
        <w:numPr>
          <w:ilvl w:val="0"/>
          <w:numId w:val="39"/>
        </w:numPr>
        <w:spacing w:before="0"/>
        <w:ind w:left="0" w:firstLine="1298"/>
        <w:rPr>
          <w:rFonts w:ascii="Times New Roman" w:hAnsi="Times New Roman"/>
          <w:sz w:val="24"/>
          <w:szCs w:val="24"/>
        </w:rPr>
      </w:pPr>
      <w:r w:rsidRPr="00881762">
        <w:rPr>
          <w:rFonts w:ascii="Times New Roman" w:hAnsi="Times New Roman"/>
          <w:sz w:val="24"/>
          <w:szCs w:val="24"/>
        </w:rPr>
        <w:t>Vykdant darbus, atliekas tvarkyti laikantis atliekų tvarkymo taisyklių.</w:t>
      </w:r>
    </w:p>
    <w:p w14:paraId="077B21BE" w14:textId="77777777" w:rsidR="0039672E" w:rsidRPr="00881762" w:rsidRDefault="0039672E" w:rsidP="000C3EC0">
      <w:pPr>
        <w:pStyle w:val="Stilius3"/>
        <w:numPr>
          <w:ilvl w:val="0"/>
          <w:numId w:val="39"/>
        </w:numPr>
        <w:spacing w:before="0"/>
        <w:ind w:left="0" w:firstLine="1298"/>
        <w:rPr>
          <w:rFonts w:ascii="Times New Roman" w:hAnsi="Times New Roman"/>
          <w:sz w:val="24"/>
          <w:szCs w:val="24"/>
        </w:rPr>
      </w:pPr>
      <w:r w:rsidRPr="00881762">
        <w:rPr>
          <w:rFonts w:ascii="Times New Roman" w:hAnsi="Times New Roman"/>
          <w:sz w:val="24"/>
          <w:szCs w:val="24"/>
        </w:rPr>
        <w:t>Darbų zoną aptverti įspėjamaisiais ženklais.</w:t>
      </w:r>
    </w:p>
    <w:p w14:paraId="19CA1A71" w14:textId="20F8BAF8" w:rsidR="0039672E" w:rsidRPr="00881762" w:rsidRDefault="0039672E" w:rsidP="000C3EC0">
      <w:pPr>
        <w:pStyle w:val="Stilius3"/>
        <w:numPr>
          <w:ilvl w:val="0"/>
          <w:numId w:val="39"/>
        </w:numPr>
        <w:spacing w:before="0"/>
        <w:ind w:left="0" w:firstLine="1298"/>
        <w:rPr>
          <w:rFonts w:ascii="Times New Roman" w:hAnsi="Times New Roman"/>
          <w:sz w:val="24"/>
          <w:szCs w:val="24"/>
        </w:rPr>
      </w:pPr>
      <w:r w:rsidRPr="00881762">
        <w:rPr>
          <w:rFonts w:ascii="Times New Roman" w:hAnsi="Times New Roman"/>
          <w:sz w:val="24"/>
          <w:szCs w:val="24"/>
        </w:rPr>
        <w:t>Darbus planuoti taip, kad išfrezuotos vietos būtų užtaisytos tą pačią dieną, ne vėliau kaip per 24 valand</w:t>
      </w:r>
      <w:r w:rsidR="00272BB7" w:rsidRPr="00881762">
        <w:rPr>
          <w:rFonts w:ascii="Times New Roman" w:hAnsi="Times New Roman"/>
          <w:sz w:val="24"/>
          <w:szCs w:val="24"/>
        </w:rPr>
        <w:t>a</w:t>
      </w:r>
      <w:r w:rsidRPr="00881762">
        <w:rPr>
          <w:rFonts w:ascii="Times New Roman" w:hAnsi="Times New Roman"/>
          <w:sz w:val="24"/>
          <w:szCs w:val="24"/>
        </w:rPr>
        <w:t>s.</w:t>
      </w:r>
    </w:p>
    <w:p w14:paraId="79651F2A" w14:textId="77777777" w:rsidR="0039672E" w:rsidRPr="00881762" w:rsidRDefault="0039672E" w:rsidP="000C3EC0">
      <w:pPr>
        <w:pStyle w:val="Stilius3"/>
        <w:numPr>
          <w:ilvl w:val="0"/>
          <w:numId w:val="39"/>
        </w:numPr>
        <w:spacing w:before="0"/>
        <w:ind w:left="0" w:firstLine="1298"/>
        <w:rPr>
          <w:rFonts w:ascii="Times New Roman" w:hAnsi="Times New Roman"/>
          <w:sz w:val="24"/>
          <w:szCs w:val="24"/>
        </w:rPr>
      </w:pPr>
      <w:r w:rsidRPr="00881762">
        <w:rPr>
          <w:rFonts w:ascii="Times New Roman" w:hAnsi="Times New Roman"/>
          <w:sz w:val="24"/>
          <w:szCs w:val="24"/>
        </w:rPr>
        <w:t>Tiekėjas apie numatomų darbų pradžią ir pabaigą informuoja Užsakovą.</w:t>
      </w:r>
    </w:p>
    <w:p w14:paraId="37697E5A" w14:textId="654D12F4" w:rsidR="0039672E" w:rsidRPr="00881762" w:rsidRDefault="0039672E" w:rsidP="000C3EC0">
      <w:pPr>
        <w:pStyle w:val="Stilius3"/>
        <w:numPr>
          <w:ilvl w:val="0"/>
          <w:numId w:val="39"/>
        </w:numPr>
        <w:spacing w:before="0"/>
        <w:ind w:left="0" w:firstLine="1298"/>
        <w:rPr>
          <w:rFonts w:ascii="Times New Roman" w:hAnsi="Times New Roman"/>
          <w:sz w:val="24"/>
          <w:szCs w:val="24"/>
        </w:rPr>
      </w:pPr>
      <w:r w:rsidRPr="00881762">
        <w:rPr>
          <w:rFonts w:ascii="Times New Roman" w:hAnsi="Times New Roman"/>
          <w:sz w:val="24"/>
          <w:szCs w:val="24"/>
        </w:rPr>
        <w:t>Naudoti tik sertifikuotas medžiagas, pateikti atitikties deklaracij</w:t>
      </w:r>
      <w:r w:rsidR="00BA124C">
        <w:rPr>
          <w:rFonts w:ascii="Times New Roman" w:hAnsi="Times New Roman"/>
          <w:sz w:val="24"/>
          <w:szCs w:val="24"/>
        </w:rPr>
        <w:t>a</w:t>
      </w:r>
      <w:r w:rsidRPr="00881762">
        <w:rPr>
          <w:rFonts w:ascii="Times New Roman" w:hAnsi="Times New Roman"/>
          <w:sz w:val="24"/>
          <w:szCs w:val="24"/>
        </w:rPr>
        <w:t xml:space="preserve">s. </w:t>
      </w:r>
    </w:p>
    <w:p w14:paraId="40C99708" w14:textId="77777777" w:rsidR="0039672E" w:rsidRPr="00881762" w:rsidRDefault="0039672E" w:rsidP="000C3EC0">
      <w:pPr>
        <w:pStyle w:val="Stilius3"/>
        <w:spacing w:before="0"/>
        <w:ind w:firstLine="1298"/>
        <w:rPr>
          <w:rFonts w:ascii="Times New Roman" w:hAnsi="Times New Roman"/>
          <w:sz w:val="24"/>
          <w:szCs w:val="24"/>
        </w:rPr>
      </w:pPr>
    </w:p>
    <w:p w14:paraId="48BC4809" w14:textId="10B3D850" w:rsidR="00E50746" w:rsidRPr="00881762" w:rsidRDefault="0039672E" w:rsidP="0039672E">
      <w:pPr>
        <w:pStyle w:val="Stilius3"/>
        <w:spacing w:before="0"/>
        <w:ind w:firstLine="851"/>
        <w:rPr>
          <w:rFonts w:ascii="Times New Roman" w:hAnsi="Times New Roman"/>
          <w:sz w:val="24"/>
          <w:szCs w:val="24"/>
        </w:rPr>
      </w:pPr>
      <w:r w:rsidRPr="00881762">
        <w:rPr>
          <w:rFonts w:ascii="Times New Roman" w:hAnsi="Times New Roman"/>
          <w:b/>
          <w:sz w:val="24"/>
          <w:szCs w:val="24"/>
        </w:rPr>
        <w:t>PRELIMINARUS DARBŲ KIEKIŲ ŽINIARAŠTIS</w:t>
      </w:r>
    </w:p>
    <w:p w14:paraId="68E8A5DE" w14:textId="19C42A80" w:rsidR="00A22060" w:rsidRPr="00881762" w:rsidRDefault="00A22060" w:rsidP="0040263E">
      <w:pPr>
        <w:pStyle w:val="Stilius3"/>
        <w:spacing w:before="0"/>
        <w:rPr>
          <w:rFonts w:ascii="Times New Roman" w:hAnsi="Times New Roman"/>
          <w:b/>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39"/>
        <w:gridCol w:w="5088"/>
        <w:gridCol w:w="1473"/>
        <w:gridCol w:w="2120"/>
      </w:tblGrid>
      <w:tr w:rsidR="00E97E4A" w:rsidRPr="00881762" w14:paraId="7AB52520" w14:textId="77777777" w:rsidTr="006F37DF">
        <w:tc>
          <w:tcPr>
            <w:tcW w:w="839" w:type="dxa"/>
          </w:tcPr>
          <w:p w14:paraId="4030333B" w14:textId="77777777" w:rsidR="00A22060" w:rsidRPr="00881762" w:rsidRDefault="00A22060" w:rsidP="00ED7119">
            <w:pPr>
              <w:pStyle w:val="Stilius3"/>
              <w:spacing w:before="0"/>
              <w:jc w:val="center"/>
              <w:rPr>
                <w:rFonts w:ascii="Times New Roman" w:hAnsi="Times New Roman"/>
                <w:b/>
                <w:sz w:val="24"/>
                <w:szCs w:val="24"/>
              </w:rPr>
            </w:pPr>
            <w:r w:rsidRPr="00881762">
              <w:rPr>
                <w:rFonts w:ascii="Times New Roman" w:hAnsi="Times New Roman"/>
                <w:b/>
                <w:sz w:val="24"/>
                <w:szCs w:val="24"/>
              </w:rPr>
              <w:t>Eil.</w:t>
            </w:r>
          </w:p>
          <w:p w14:paraId="142A2266" w14:textId="77777777" w:rsidR="00A22060" w:rsidRPr="00881762" w:rsidRDefault="00A22060" w:rsidP="00ED7119">
            <w:pPr>
              <w:pStyle w:val="Stilius3"/>
              <w:spacing w:before="0"/>
              <w:jc w:val="center"/>
              <w:rPr>
                <w:rFonts w:ascii="Times New Roman" w:hAnsi="Times New Roman"/>
                <w:b/>
                <w:sz w:val="24"/>
                <w:szCs w:val="24"/>
              </w:rPr>
            </w:pPr>
            <w:r w:rsidRPr="00881762">
              <w:rPr>
                <w:rFonts w:ascii="Times New Roman" w:hAnsi="Times New Roman"/>
                <w:b/>
                <w:sz w:val="24"/>
                <w:szCs w:val="24"/>
              </w:rPr>
              <w:t>Nr.</w:t>
            </w:r>
          </w:p>
        </w:tc>
        <w:tc>
          <w:tcPr>
            <w:tcW w:w="5088" w:type="dxa"/>
            <w:vAlign w:val="center"/>
          </w:tcPr>
          <w:p w14:paraId="2F764CDE" w14:textId="77777777" w:rsidR="00A22060" w:rsidRPr="00881762" w:rsidRDefault="00A22060" w:rsidP="00ED7119">
            <w:pPr>
              <w:pStyle w:val="Stilius3"/>
              <w:spacing w:before="0"/>
              <w:jc w:val="center"/>
              <w:rPr>
                <w:rFonts w:ascii="Times New Roman" w:hAnsi="Times New Roman"/>
                <w:b/>
                <w:sz w:val="24"/>
                <w:szCs w:val="24"/>
              </w:rPr>
            </w:pPr>
            <w:r w:rsidRPr="00881762">
              <w:rPr>
                <w:rFonts w:ascii="Times New Roman" w:hAnsi="Times New Roman"/>
                <w:b/>
                <w:sz w:val="24"/>
                <w:szCs w:val="24"/>
              </w:rPr>
              <w:t>Darbų pavadinimas.</w:t>
            </w:r>
          </w:p>
        </w:tc>
        <w:tc>
          <w:tcPr>
            <w:tcW w:w="1473" w:type="dxa"/>
            <w:vAlign w:val="center"/>
          </w:tcPr>
          <w:p w14:paraId="686FA1C2" w14:textId="77777777" w:rsidR="00A22060" w:rsidRPr="00881762" w:rsidRDefault="00A22060" w:rsidP="00ED7119">
            <w:pPr>
              <w:pStyle w:val="Stilius3"/>
              <w:spacing w:before="0"/>
              <w:jc w:val="center"/>
              <w:rPr>
                <w:rFonts w:ascii="Times New Roman" w:hAnsi="Times New Roman"/>
                <w:b/>
                <w:sz w:val="24"/>
                <w:szCs w:val="24"/>
              </w:rPr>
            </w:pPr>
            <w:r w:rsidRPr="00881762">
              <w:rPr>
                <w:rFonts w:ascii="Times New Roman" w:hAnsi="Times New Roman"/>
                <w:b/>
                <w:sz w:val="24"/>
                <w:szCs w:val="24"/>
              </w:rPr>
              <w:t>Mato vnt.</w:t>
            </w:r>
          </w:p>
        </w:tc>
        <w:tc>
          <w:tcPr>
            <w:tcW w:w="2120" w:type="dxa"/>
            <w:vAlign w:val="center"/>
          </w:tcPr>
          <w:p w14:paraId="1D9D89C3" w14:textId="77777777" w:rsidR="00A22060" w:rsidRPr="00881762" w:rsidRDefault="00A22060" w:rsidP="00ED7119">
            <w:pPr>
              <w:pStyle w:val="Stilius3"/>
              <w:spacing w:before="0"/>
              <w:jc w:val="center"/>
              <w:rPr>
                <w:rFonts w:ascii="Times New Roman" w:hAnsi="Times New Roman"/>
                <w:b/>
                <w:sz w:val="24"/>
                <w:szCs w:val="24"/>
              </w:rPr>
            </w:pPr>
            <w:r w:rsidRPr="00881762">
              <w:rPr>
                <w:rFonts w:ascii="Times New Roman" w:hAnsi="Times New Roman"/>
                <w:b/>
                <w:sz w:val="24"/>
                <w:szCs w:val="24"/>
              </w:rPr>
              <w:t>Preliminarus</w:t>
            </w:r>
          </w:p>
          <w:p w14:paraId="3FBAC21A" w14:textId="77777777" w:rsidR="00A22060" w:rsidRPr="00881762" w:rsidRDefault="00A22060" w:rsidP="00ED7119">
            <w:pPr>
              <w:pStyle w:val="Stilius3"/>
              <w:spacing w:before="0"/>
              <w:jc w:val="center"/>
              <w:rPr>
                <w:rFonts w:ascii="Times New Roman" w:hAnsi="Times New Roman"/>
                <w:b/>
                <w:sz w:val="24"/>
                <w:szCs w:val="24"/>
              </w:rPr>
            </w:pPr>
            <w:r w:rsidRPr="00881762">
              <w:rPr>
                <w:rFonts w:ascii="Times New Roman" w:hAnsi="Times New Roman"/>
                <w:b/>
                <w:sz w:val="24"/>
                <w:szCs w:val="24"/>
              </w:rPr>
              <w:t>kiekis</w:t>
            </w:r>
          </w:p>
        </w:tc>
      </w:tr>
      <w:tr w:rsidR="00E97E4A" w:rsidRPr="00881762" w14:paraId="75A99C07" w14:textId="77777777" w:rsidTr="006F37DF">
        <w:tc>
          <w:tcPr>
            <w:tcW w:w="839" w:type="dxa"/>
          </w:tcPr>
          <w:p w14:paraId="125E39FC" w14:textId="77777777" w:rsidR="00A22060" w:rsidRPr="00881762" w:rsidRDefault="00A22060" w:rsidP="00ED7119">
            <w:pPr>
              <w:pStyle w:val="Stilius3"/>
              <w:spacing w:before="0"/>
              <w:jc w:val="center"/>
              <w:rPr>
                <w:rFonts w:ascii="Times New Roman" w:hAnsi="Times New Roman"/>
                <w:sz w:val="24"/>
                <w:szCs w:val="24"/>
              </w:rPr>
            </w:pPr>
            <w:r w:rsidRPr="00881762">
              <w:rPr>
                <w:rFonts w:ascii="Times New Roman" w:hAnsi="Times New Roman"/>
                <w:sz w:val="24"/>
                <w:szCs w:val="24"/>
              </w:rPr>
              <w:t>1.</w:t>
            </w:r>
          </w:p>
        </w:tc>
        <w:tc>
          <w:tcPr>
            <w:tcW w:w="5088" w:type="dxa"/>
          </w:tcPr>
          <w:p w14:paraId="43E327AD" w14:textId="19BA6B60" w:rsidR="00A22060" w:rsidRPr="00881762" w:rsidRDefault="001229AD" w:rsidP="00ED7119">
            <w:pPr>
              <w:pStyle w:val="Stilius3"/>
              <w:spacing w:before="0"/>
              <w:rPr>
                <w:rFonts w:ascii="Times New Roman" w:hAnsi="Times New Roman"/>
                <w:sz w:val="24"/>
                <w:szCs w:val="24"/>
              </w:rPr>
            </w:pPr>
            <w:r w:rsidRPr="00881762">
              <w:rPr>
                <w:rFonts w:ascii="Times New Roman" w:hAnsi="Times New Roman"/>
                <w:sz w:val="24"/>
                <w:szCs w:val="24"/>
              </w:rPr>
              <w:t>Asfaltbetonio dangos nufrezavimas freza su automatiniu aukščio reguliavimu.</w:t>
            </w:r>
          </w:p>
        </w:tc>
        <w:tc>
          <w:tcPr>
            <w:tcW w:w="1473" w:type="dxa"/>
          </w:tcPr>
          <w:p w14:paraId="7C75FB59" w14:textId="26948133" w:rsidR="00A22060" w:rsidRPr="00881762" w:rsidRDefault="00A22060" w:rsidP="00ED7119">
            <w:pPr>
              <w:pStyle w:val="Stilius3"/>
              <w:spacing w:before="0"/>
              <w:jc w:val="center"/>
              <w:rPr>
                <w:rFonts w:ascii="Times New Roman" w:hAnsi="Times New Roman"/>
                <w:sz w:val="24"/>
                <w:szCs w:val="24"/>
              </w:rPr>
            </w:pPr>
            <w:r w:rsidRPr="00881762">
              <w:rPr>
                <w:rFonts w:ascii="Times New Roman" w:hAnsi="Times New Roman"/>
                <w:sz w:val="24"/>
                <w:szCs w:val="24"/>
              </w:rPr>
              <w:t>m</w:t>
            </w:r>
            <w:r w:rsidRPr="00881762">
              <w:rPr>
                <w:rFonts w:ascii="Times New Roman" w:hAnsi="Times New Roman"/>
                <w:sz w:val="24"/>
                <w:szCs w:val="24"/>
                <w:vertAlign w:val="superscript"/>
              </w:rPr>
              <w:t>2</w:t>
            </w:r>
          </w:p>
        </w:tc>
        <w:tc>
          <w:tcPr>
            <w:tcW w:w="2120" w:type="dxa"/>
          </w:tcPr>
          <w:p w14:paraId="55388DED" w14:textId="7F0C0D0A" w:rsidR="00A22060" w:rsidRPr="00881762" w:rsidRDefault="009C2B4B" w:rsidP="00ED7119">
            <w:pPr>
              <w:pStyle w:val="Stilius3"/>
              <w:spacing w:before="0"/>
              <w:jc w:val="center"/>
              <w:rPr>
                <w:rFonts w:ascii="Times New Roman" w:hAnsi="Times New Roman"/>
                <w:sz w:val="24"/>
                <w:szCs w:val="24"/>
              </w:rPr>
            </w:pPr>
            <w:r>
              <w:rPr>
                <w:rFonts w:ascii="Times New Roman" w:hAnsi="Times New Roman"/>
                <w:sz w:val="24"/>
                <w:szCs w:val="24"/>
              </w:rPr>
              <w:t>36</w:t>
            </w:r>
          </w:p>
        </w:tc>
      </w:tr>
      <w:tr w:rsidR="00E97E4A" w:rsidRPr="00881762" w14:paraId="37A6393A" w14:textId="77777777" w:rsidTr="006F37DF">
        <w:tc>
          <w:tcPr>
            <w:tcW w:w="839" w:type="dxa"/>
          </w:tcPr>
          <w:p w14:paraId="315DA2F0" w14:textId="398D6A89" w:rsidR="001229AD" w:rsidRPr="00881762" w:rsidRDefault="001229AD" w:rsidP="00ED7119">
            <w:pPr>
              <w:pStyle w:val="Stilius3"/>
              <w:spacing w:before="0"/>
              <w:jc w:val="center"/>
              <w:rPr>
                <w:rFonts w:ascii="Times New Roman" w:hAnsi="Times New Roman"/>
                <w:sz w:val="24"/>
                <w:szCs w:val="24"/>
              </w:rPr>
            </w:pPr>
            <w:r w:rsidRPr="00881762">
              <w:rPr>
                <w:rFonts w:ascii="Times New Roman" w:hAnsi="Times New Roman"/>
                <w:sz w:val="24"/>
                <w:szCs w:val="24"/>
              </w:rPr>
              <w:t>2.</w:t>
            </w:r>
          </w:p>
        </w:tc>
        <w:tc>
          <w:tcPr>
            <w:tcW w:w="5088" w:type="dxa"/>
          </w:tcPr>
          <w:p w14:paraId="70409EA9" w14:textId="5B916EAC" w:rsidR="001229AD" w:rsidRPr="00881762" w:rsidRDefault="003D42D9" w:rsidP="00ED7119">
            <w:pPr>
              <w:pStyle w:val="Stilius3"/>
              <w:spacing w:before="0"/>
              <w:rPr>
                <w:rFonts w:ascii="Times New Roman" w:hAnsi="Times New Roman"/>
                <w:sz w:val="24"/>
                <w:szCs w:val="24"/>
              </w:rPr>
            </w:pPr>
            <w:r w:rsidRPr="00881762">
              <w:rPr>
                <w:rFonts w:ascii="Times New Roman" w:hAnsi="Times New Roman"/>
                <w:bCs/>
                <w:sz w:val="24"/>
                <w:szCs w:val="24"/>
              </w:rPr>
              <w:t>Asfaltbetonio dangų valymas mechanizuotai ir dalinai rankiniu būdų.</w:t>
            </w:r>
          </w:p>
        </w:tc>
        <w:tc>
          <w:tcPr>
            <w:tcW w:w="1473" w:type="dxa"/>
          </w:tcPr>
          <w:p w14:paraId="7A13B28D" w14:textId="0439990B" w:rsidR="001229AD" w:rsidRPr="00881762" w:rsidDel="001229AD" w:rsidRDefault="003D42D9" w:rsidP="00ED7119">
            <w:pPr>
              <w:pStyle w:val="Stilius3"/>
              <w:spacing w:before="0"/>
              <w:jc w:val="center"/>
              <w:rPr>
                <w:rFonts w:ascii="Times New Roman" w:hAnsi="Times New Roman"/>
                <w:sz w:val="24"/>
                <w:szCs w:val="24"/>
              </w:rPr>
            </w:pPr>
            <w:r w:rsidRPr="00881762">
              <w:rPr>
                <w:rFonts w:ascii="Times New Roman" w:hAnsi="Times New Roman"/>
                <w:sz w:val="24"/>
                <w:szCs w:val="24"/>
              </w:rPr>
              <w:t>m</w:t>
            </w:r>
            <w:r w:rsidRPr="00881762">
              <w:rPr>
                <w:rFonts w:ascii="Times New Roman" w:hAnsi="Times New Roman"/>
                <w:sz w:val="24"/>
                <w:szCs w:val="24"/>
                <w:vertAlign w:val="superscript"/>
              </w:rPr>
              <w:t>2</w:t>
            </w:r>
          </w:p>
        </w:tc>
        <w:tc>
          <w:tcPr>
            <w:tcW w:w="2120" w:type="dxa"/>
          </w:tcPr>
          <w:p w14:paraId="60B5C07C" w14:textId="26CFCBED" w:rsidR="001229AD" w:rsidRPr="00881762" w:rsidDel="001229AD" w:rsidRDefault="009C2B4B" w:rsidP="00ED7119">
            <w:pPr>
              <w:pStyle w:val="Stilius3"/>
              <w:spacing w:before="0"/>
              <w:jc w:val="center"/>
              <w:rPr>
                <w:rFonts w:ascii="Times New Roman" w:hAnsi="Times New Roman"/>
                <w:sz w:val="24"/>
                <w:szCs w:val="24"/>
              </w:rPr>
            </w:pPr>
            <w:r>
              <w:rPr>
                <w:rFonts w:ascii="Times New Roman" w:hAnsi="Times New Roman"/>
                <w:sz w:val="24"/>
                <w:szCs w:val="24"/>
              </w:rPr>
              <w:t>36</w:t>
            </w:r>
          </w:p>
        </w:tc>
      </w:tr>
      <w:tr w:rsidR="00493178" w:rsidRPr="00881762" w14:paraId="019BB749" w14:textId="77777777" w:rsidTr="0040263E">
        <w:tc>
          <w:tcPr>
            <w:tcW w:w="839" w:type="dxa"/>
          </w:tcPr>
          <w:p w14:paraId="721801FD" w14:textId="09EB27B9" w:rsidR="00493178" w:rsidRPr="00881762" w:rsidRDefault="000120BE" w:rsidP="00493178">
            <w:pPr>
              <w:pStyle w:val="Stilius3"/>
              <w:spacing w:before="0"/>
              <w:jc w:val="center"/>
              <w:rPr>
                <w:rFonts w:ascii="Times New Roman" w:hAnsi="Times New Roman"/>
                <w:sz w:val="24"/>
                <w:szCs w:val="24"/>
              </w:rPr>
            </w:pPr>
            <w:r>
              <w:rPr>
                <w:rFonts w:ascii="Times New Roman" w:hAnsi="Times New Roman"/>
                <w:sz w:val="24"/>
                <w:szCs w:val="24"/>
              </w:rPr>
              <w:t>3</w:t>
            </w:r>
            <w:r w:rsidR="00493178" w:rsidRPr="00881762">
              <w:rPr>
                <w:rFonts w:ascii="Times New Roman" w:hAnsi="Times New Roman"/>
                <w:sz w:val="24"/>
                <w:szCs w:val="24"/>
              </w:rPr>
              <w:t>.</w:t>
            </w:r>
          </w:p>
        </w:tc>
        <w:tc>
          <w:tcPr>
            <w:tcW w:w="5088" w:type="dxa"/>
            <w:vAlign w:val="center"/>
          </w:tcPr>
          <w:p w14:paraId="1E113FD9" w14:textId="4AC803D8" w:rsidR="00493178" w:rsidRPr="00881762" w:rsidRDefault="00493178" w:rsidP="00493178">
            <w:pPr>
              <w:pStyle w:val="Stilius3"/>
              <w:spacing w:before="0"/>
              <w:rPr>
                <w:rFonts w:ascii="Times New Roman" w:hAnsi="Times New Roman"/>
                <w:sz w:val="24"/>
                <w:szCs w:val="24"/>
              </w:rPr>
            </w:pPr>
            <w:r w:rsidRPr="00881762">
              <w:rPr>
                <w:rFonts w:ascii="Times New Roman" w:hAnsi="Times New Roman"/>
                <w:sz w:val="24"/>
                <w:szCs w:val="24"/>
              </w:rPr>
              <w:t>Kelio juodų dangų paviršiaus gruntavimas bitumo emulsija.</w:t>
            </w:r>
          </w:p>
        </w:tc>
        <w:tc>
          <w:tcPr>
            <w:tcW w:w="1473" w:type="dxa"/>
          </w:tcPr>
          <w:p w14:paraId="16CB21E8" w14:textId="2FF0BC97" w:rsidR="00493178" w:rsidRPr="00881762" w:rsidRDefault="00493178" w:rsidP="00493178">
            <w:pPr>
              <w:pStyle w:val="Stilius3"/>
              <w:spacing w:before="0"/>
              <w:jc w:val="center"/>
              <w:rPr>
                <w:rFonts w:ascii="Times New Roman" w:hAnsi="Times New Roman"/>
                <w:sz w:val="24"/>
                <w:szCs w:val="24"/>
              </w:rPr>
            </w:pPr>
            <w:r w:rsidRPr="00881762">
              <w:rPr>
                <w:rFonts w:ascii="Times New Roman" w:hAnsi="Times New Roman"/>
                <w:sz w:val="24"/>
                <w:szCs w:val="24"/>
              </w:rPr>
              <w:t>m</w:t>
            </w:r>
            <w:r w:rsidRPr="00881762">
              <w:rPr>
                <w:rFonts w:ascii="Times New Roman" w:hAnsi="Times New Roman"/>
                <w:sz w:val="24"/>
                <w:szCs w:val="24"/>
                <w:vertAlign w:val="superscript"/>
              </w:rPr>
              <w:t>2</w:t>
            </w:r>
          </w:p>
        </w:tc>
        <w:tc>
          <w:tcPr>
            <w:tcW w:w="2120" w:type="dxa"/>
          </w:tcPr>
          <w:p w14:paraId="09E06BFE" w14:textId="61358FD6" w:rsidR="00493178" w:rsidRPr="00881762" w:rsidRDefault="00493178" w:rsidP="00493178">
            <w:pPr>
              <w:pStyle w:val="Stilius3"/>
              <w:spacing w:before="0"/>
              <w:jc w:val="center"/>
              <w:rPr>
                <w:rFonts w:ascii="Times New Roman" w:hAnsi="Times New Roman"/>
                <w:sz w:val="24"/>
                <w:szCs w:val="24"/>
              </w:rPr>
            </w:pPr>
            <w:r w:rsidRPr="00881762">
              <w:rPr>
                <w:rFonts w:ascii="Times New Roman" w:hAnsi="Times New Roman"/>
                <w:sz w:val="24"/>
                <w:szCs w:val="24"/>
              </w:rPr>
              <w:t>48</w:t>
            </w:r>
          </w:p>
        </w:tc>
      </w:tr>
      <w:tr w:rsidR="00493178" w:rsidRPr="00881762" w14:paraId="357B8C88" w14:textId="77777777" w:rsidTr="006F37DF">
        <w:tc>
          <w:tcPr>
            <w:tcW w:w="839" w:type="dxa"/>
          </w:tcPr>
          <w:p w14:paraId="0334A691" w14:textId="482C2885" w:rsidR="00493178" w:rsidRPr="00881762" w:rsidRDefault="000120BE" w:rsidP="00493178">
            <w:pPr>
              <w:pStyle w:val="Stilius3"/>
              <w:spacing w:before="0"/>
              <w:jc w:val="center"/>
              <w:rPr>
                <w:rFonts w:ascii="Times New Roman" w:hAnsi="Times New Roman"/>
                <w:sz w:val="24"/>
                <w:szCs w:val="24"/>
              </w:rPr>
            </w:pPr>
            <w:r>
              <w:rPr>
                <w:rFonts w:ascii="Times New Roman" w:hAnsi="Times New Roman"/>
                <w:sz w:val="24"/>
                <w:szCs w:val="24"/>
              </w:rPr>
              <w:t>4</w:t>
            </w:r>
            <w:r w:rsidR="00493178" w:rsidRPr="00881762">
              <w:rPr>
                <w:rFonts w:ascii="Times New Roman" w:hAnsi="Times New Roman"/>
                <w:sz w:val="24"/>
                <w:szCs w:val="24"/>
              </w:rPr>
              <w:t>.</w:t>
            </w:r>
          </w:p>
        </w:tc>
        <w:tc>
          <w:tcPr>
            <w:tcW w:w="5088" w:type="dxa"/>
          </w:tcPr>
          <w:p w14:paraId="15E6C37F" w14:textId="12BAA556" w:rsidR="00493178" w:rsidRPr="00881762" w:rsidRDefault="00493178" w:rsidP="00493178">
            <w:pPr>
              <w:pStyle w:val="Stilius3"/>
              <w:spacing w:before="0"/>
              <w:rPr>
                <w:rFonts w:ascii="Times New Roman" w:hAnsi="Times New Roman"/>
                <w:bCs/>
                <w:sz w:val="24"/>
                <w:szCs w:val="24"/>
              </w:rPr>
            </w:pPr>
            <w:r w:rsidRPr="00881762">
              <w:rPr>
                <w:rFonts w:ascii="Times New Roman" w:hAnsi="Times New Roman"/>
                <w:bCs/>
                <w:sz w:val="24"/>
                <w:szCs w:val="24"/>
              </w:rPr>
              <w:t xml:space="preserve">Apatinio sluoksnio iš </w:t>
            </w:r>
            <w:r w:rsidRPr="00881762">
              <w:rPr>
                <w:rFonts w:ascii="Times New Roman" w:hAnsi="Times New Roman"/>
                <w:sz w:val="24"/>
                <w:szCs w:val="24"/>
              </w:rPr>
              <w:t xml:space="preserve">AC 16 PD </w:t>
            </w:r>
            <w:r w:rsidRPr="00881762">
              <w:rPr>
                <w:rFonts w:ascii="Times New Roman" w:hAnsi="Times New Roman"/>
                <w:bCs/>
                <w:sz w:val="24"/>
                <w:szCs w:val="24"/>
              </w:rPr>
              <w:t xml:space="preserve">asfaltbetonio mišinių įrengimas asfalto klotuvu </w:t>
            </w:r>
            <w:r w:rsidRPr="009C2B4B">
              <w:rPr>
                <w:rFonts w:ascii="Times New Roman" w:hAnsi="Times New Roman"/>
                <w:sz w:val="24"/>
                <w:szCs w:val="24"/>
              </w:rPr>
              <w:t>(</w:t>
            </w:r>
            <w:r w:rsidR="009C2B4B" w:rsidRPr="009C2B4B">
              <w:rPr>
                <w:rFonts w:ascii="Times New Roman" w:hAnsi="Times New Roman"/>
                <w:sz w:val="24"/>
                <w:szCs w:val="24"/>
              </w:rPr>
              <w:t>1</w:t>
            </w:r>
            <w:r w:rsidRPr="009C2B4B">
              <w:rPr>
                <w:rFonts w:ascii="Times New Roman" w:hAnsi="Times New Roman"/>
                <w:sz w:val="24"/>
                <w:szCs w:val="24"/>
              </w:rPr>
              <w:t>0</w:t>
            </w:r>
            <w:r w:rsidR="009C2B4B" w:rsidRPr="009C2B4B">
              <w:rPr>
                <w:rFonts w:ascii="Times New Roman" w:hAnsi="Times New Roman"/>
                <w:sz w:val="24"/>
                <w:szCs w:val="24"/>
              </w:rPr>
              <w:t>0</w:t>
            </w:r>
            <w:r w:rsidRPr="009C2B4B">
              <w:rPr>
                <w:rFonts w:ascii="Times New Roman" w:hAnsi="Times New Roman"/>
                <w:sz w:val="24"/>
                <w:szCs w:val="24"/>
              </w:rPr>
              <w:t xml:space="preserve"> mm)</w:t>
            </w:r>
          </w:p>
        </w:tc>
        <w:tc>
          <w:tcPr>
            <w:tcW w:w="1473" w:type="dxa"/>
          </w:tcPr>
          <w:p w14:paraId="50E6A92B" w14:textId="36D07AAB" w:rsidR="00493178" w:rsidRPr="00881762" w:rsidRDefault="00493178" w:rsidP="00493178">
            <w:pPr>
              <w:pStyle w:val="Stilius3"/>
              <w:spacing w:before="0"/>
              <w:jc w:val="center"/>
              <w:rPr>
                <w:rFonts w:ascii="Times New Roman" w:hAnsi="Times New Roman"/>
                <w:sz w:val="24"/>
                <w:szCs w:val="24"/>
              </w:rPr>
            </w:pPr>
            <w:r w:rsidRPr="00881762">
              <w:rPr>
                <w:rFonts w:ascii="Times New Roman" w:hAnsi="Times New Roman"/>
                <w:sz w:val="24"/>
                <w:szCs w:val="24"/>
              </w:rPr>
              <w:t>m</w:t>
            </w:r>
            <w:r w:rsidRPr="00881762">
              <w:rPr>
                <w:rFonts w:ascii="Times New Roman" w:hAnsi="Times New Roman"/>
                <w:sz w:val="24"/>
                <w:szCs w:val="24"/>
                <w:vertAlign w:val="superscript"/>
              </w:rPr>
              <w:t>2</w:t>
            </w:r>
          </w:p>
        </w:tc>
        <w:tc>
          <w:tcPr>
            <w:tcW w:w="2120" w:type="dxa"/>
          </w:tcPr>
          <w:p w14:paraId="3BF4B2C9" w14:textId="3BCB8091" w:rsidR="00493178" w:rsidRPr="00881762" w:rsidRDefault="009C2B4B" w:rsidP="00493178">
            <w:pPr>
              <w:pStyle w:val="Stilius3"/>
              <w:spacing w:before="0"/>
              <w:jc w:val="center"/>
              <w:rPr>
                <w:rFonts w:ascii="Times New Roman" w:hAnsi="Times New Roman"/>
                <w:sz w:val="24"/>
                <w:szCs w:val="24"/>
              </w:rPr>
            </w:pPr>
            <w:r>
              <w:rPr>
                <w:rFonts w:ascii="Times New Roman" w:hAnsi="Times New Roman"/>
                <w:sz w:val="24"/>
                <w:szCs w:val="24"/>
              </w:rPr>
              <w:t>36</w:t>
            </w:r>
          </w:p>
        </w:tc>
      </w:tr>
      <w:tr w:rsidR="00493178" w:rsidRPr="00881762" w14:paraId="72E9688E" w14:textId="77777777" w:rsidTr="006F37DF">
        <w:tc>
          <w:tcPr>
            <w:tcW w:w="839" w:type="dxa"/>
          </w:tcPr>
          <w:p w14:paraId="5FCB0A22" w14:textId="11AFE867" w:rsidR="00493178" w:rsidRPr="00881762" w:rsidRDefault="000120BE" w:rsidP="00493178">
            <w:pPr>
              <w:pStyle w:val="Stilius3"/>
              <w:spacing w:before="0"/>
              <w:jc w:val="center"/>
              <w:rPr>
                <w:rFonts w:ascii="Times New Roman" w:hAnsi="Times New Roman"/>
                <w:sz w:val="24"/>
                <w:szCs w:val="24"/>
              </w:rPr>
            </w:pPr>
            <w:r>
              <w:rPr>
                <w:rFonts w:ascii="Times New Roman" w:hAnsi="Times New Roman"/>
                <w:sz w:val="24"/>
                <w:szCs w:val="24"/>
              </w:rPr>
              <w:t>5</w:t>
            </w:r>
            <w:r w:rsidR="00493178" w:rsidRPr="00881762">
              <w:rPr>
                <w:rFonts w:ascii="Times New Roman" w:hAnsi="Times New Roman"/>
                <w:sz w:val="24"/>
                <w:szCs w:val="24"/>
              </w:rPr>
              <w:t>.</w:t>
            </w:r>
          </w:p>
        </w:tc>
        <w:tc>
          <w:tcPr>
            <w:tcW w:w="5088" w:type="dxa"/>
          </w:tcPr>
          <w:p w14:paraId="0B509432" w14:textId="1DDE5E10" w:rsidR="00493178" w:rsidRPr="00881762" w:rsidRDefault="00493178" w:rsidP="00493178">
            <w:pPr>
              <w:pStyle w:val="Stilius3"/>
              <w:spacing w:before="0"/>
              <w:rPr>
                <w:rFonts w:ascii="Times New Roman" w:hAnsi="Times New Roman"/>
                <w:bCs/>
                <w:sz w:val="24"/>
                <w:szCs w:val="24"/>
              </w:rPr>
            </w:pPr>
            <w:r w:rsidRPr="00881762">
              <w:rPr>
                <w:rFonts w:ascii="Times New Roman" w:hAnsi="Times New Roman"/>
                <w:bCs/>
                <w:sz w:val="24"/>
                <w:szCs w:val="24"/>
              </w:rPr>
              <w:t>Viršutinio sluoksnio iš AC 11 VN asfaltbetonio mišinių įrengimas asfalto klotuvu (40 mm).</w:t>
            </w:r>
          </w:p>
        </w:tc>
        <w:tc>
          <w:tcPr>
            <w:tcW w:w="1473" w:type="dxa"/>
          </w:tcPr>
          <w:p w14:paraId="2D51ED79" w14:textId="1CA1F77D" w:rsidR="00493178" w:rsidRPr="00881762" w:rsidRDefault="00493178" w:rsidP="00493178">
            <w:pPr>
              <w:pStyle w:val="Stilius3"/>
              <w:spacing w:before="0"/>
              <w:jc w:val="center"/>
              <w:rPr>
                <w:rFonts w:ascii="Times New Roman" w:hAnsi="Times New Roman"/>
                <w:sz w:val="24"/>
                <w:szCs w:val="24"/>
              </w:rPr>
            </w:pPr>
            <w:r w:rsidRPr="00881762">
              <w:rPr>
                <w:rFonts w:ascii="Times New Roman" w:hAnsi="Times New Roman"/>
                <w:sz w:val="24"/>
                <w:szCs w:val="24"/>
              </w:rPr>
              <w:t>m</w:t>
            </w:r>
            <w:r w:rsidRPr="00881762">
              <w:rPr>
                <w:rFonts w:ascii="Times New Roman" w:hAnsi="Times New Roman"/>
                <w:sz w:val="24"/>
                <w:szCs w:val="24"/>
                <w:vertAlign w:val="superscript"/>
              </w:rPr>
              <w:t>2</w:t>
            </w:r>
          </w:p>
        </w:tc>
        <w:tc>
          <w:tcPr>
            <w:tcW w:w="2120" w:type="dxa"/>
          </w:tcPr>
          <w:p w14:paraId="3B101459" w14:textId="75CB5454" w:rsidR="00493178" w:rsidRPr="00881762" w:rsidRDefault="009C2B4B" w:rsidP="00493178">
            <w:pPr>
              <w:pStyle w:val="Stilius3"/>
              <w:spacing w:before="0"/>
              <w:jc w:val="center"/>
              <w:rPr>
                <w:rFonts w:ascii="Times New Roman" w:hAnsi="Times New Roman"/>
                <w:sz w:val="24"/>
                <w:szCs w:val="24"/>
              </w:rPr>
            </w:pPr>
            <w:r>
              <w:rPr>
                <w:rFonts w:ascii="Times New Roman" w:hAnsi="Times New Roman"/>
                <w:sz w:val="24"/>
                <w:szCs w:val="24"/>
              </w:rPr>
              <w:t>36</w:t>
            </w:r>
          </w:p>
        </w:tc>
      </w:tr>
      <w:tr w:rsidR="00493178" w:rsidRPr="00881762" w14:paraId="2F9BA408" w14:textId="77777777" w:rsidTr="006F37DF">
        <w:tc>
          <w:tcPr>
            <w:tcW w:w="839" w:type="dxa"/>
          </w:tcPr>
          <w:p w14:paraId="6FD469ED" w14:textId="5A78DD24" w:rsidR="00493178" w:rsidRPr="00881762" w:rsidRDefault="000120BE" w:rsidP="00493178">
            <w:pPr>
              <w:pStyle w:val="Stilius3"/>
              <w:spacing w:before="0"/>
              <w:jc w:val="center"/>
              <w:rPr>
                <w:rFonts w:ascii="Times New Roman" w:hAnsi="Times New Roman"/>
                <w:sz w:val="24"/>
                <w:szCs w:val="24"/>
              </w:rPr>
            </w:pPr>
            <w:r>
              <w:rPr>
                <w:rFonts w:ascii="Times New Roman" w:hAnsi="Times New Roman"/>
                <w:sz w:val="24"/>
                <w:szCs w:val="24"/>
              </w:rPr>
              <w:t>6</w:t>
            </w:r>
            <w:r w:rsidR="00493178" w:rsidRPr="00881762">
              <w:rPr>
                <w:rFonts w:ascii="Times New Roman" w:hAnsi="Times New Roman"/>
                <w:sz w:val="24"/>
                <w:szCs w:val="24"/>
              </w:rPr>
              <w:t>.</w:t>
            </w:r>
          </w:p>
        </w:tc>
        <w:tc>
          <w:tcPr>
            <w:tcW w:w="5088" w:type="dxa"/>
          </w:tcPr>
          <w:p w14:paraId="42F0949F" w14:textId="3E529589" w:rsidR="00493178" w:rsidRPr="00881762" w:rsidDel="006F37DF" w:rsidRDefault="00493178" w:rsidP="00493178">
            <w:pPr>
              <w:pStyle w:val="Stilius3"/>
              <w:spacing w:before="0"/>
              <w:rPr>
                <w:rFonts w:ascii="Times New Roman" w:hAnsi="Times New Roman"/>
                <w:sz w:val="24"/>
                <w:szCs w:val="24"/>
              </w:rPr>
            </w:pPr>
            <w:r w:rsidRPr="00881762">
              <w:rPr>
                <w:rFonts w:ascii="Times New Roman" w:hAnsi="Times New Roman"/>
                <w:sz w:val="24"/>
                <w:szCs w:val="24"/>
              </w:rPr>
              <w:t xml:space="preserve">Skersinis kelio dangos ženklinimas naudojant baltos spalvos </w:t>
            </w:r>
            <w:proofErr w:type="spellStart"/>
            <w:r w:rsidRPr="00881762">
              <w:rPr>
                <w:rFonts w:ascii="Times New Roman" w:hAnsi="Times New Roman"/>
                <w:sz w:val="24"/>
                <w:szCs w:val="24"/>
              </w:rPr>
              <w:t>termoplastą</w:t>
            </w:r>
            <w:proofErr w:type="spellEnd"/>
            <w:r w:rsidRPr="00881762">
              <w:rPr>
                <w:rFonts w:ascii="Times New Roman" w:hAnsi="Times New Roman"/>
                <w:sz w:val="24"/>
                <w:szCs w:val="24"/>
              </w:rPr>
              <w:t xml:space="preserve"> su stiklo rutuliukais, užtikrinant gerą matomumą ir ilgaamžiškumą.</w:t>
            </w:r>
          </w:p>
        </w:tc>
        <w:tc>
          <w:tcPr>
            <w:tcW w:w="1473" w:type="dxa"/>
          </w:tcPr>
          <w:p w14:paraId="2282646A" w14:textId="408E37FB" w:rsidR="00493178" w:rsidRPr="00881762" w:rsidRDefault="00493178" w:rsidP="00493178">
            <w:pPr>
              <w:pStyle w:val="Stilius3"/>
              <w:spacing w:before="0"/>
              <w:jc w:val="center"/>
              <w:rPr>
                <w:rFonts w:ascii="Times New Roman" w:hAnsi="Times New Roman"/>
                <w:sz w:val="24"/>
                <w:szCs w:val="24"/>
              </w:rPr>
            </w:pPr>
            <w:r w:rsidRPr="00881762">
              <w:rPr>
                <w:rFonts w:ascii="Times New Roman" w:hAnsi="Times New Roman"/>
                <w:sz w:val="24"/>
                <w:szCs w:val="24"/>
              </w:rPr>
              <w:t>m</w:t>
            </w:r>
            <w:r w:rsidRPr="00881762">
              <w:rPr>
                <w:rFonts w:ascii="Times New Roman" w:hAnsi="Times New Roman"/>
                <w:sz w:val="24"/>
                <w:szCs w:val="24"/>
                <w:vertAlign w:val="superscript"/>
              </w:rPr>
              <w:t>2</w:t>
            </w:r>
          </w:p>
        </w:tc>
        <w:tc>
          <w:tcPr>
            <w:tcW w:w="2120" w:type="dxa"/>
          </w:tcPr>
          <w:p w14:paraId="7F530960" w14:textId="363732AB" w:rsidR="00493178" w:rsidRPr="00881762" w:rsidRDefault="00493178" w:rsidP="00493178">
            <w:pPr>
              <w:pStyle w:val="Stilius3"/>
              <w:spacing w:before="0"/>
              <w:jc w:val="center"/>
              <w:rPr>
                <w:rFonts w:ascii="Times New Roman" w:hAnsi="Times New Roman"/>
                <w:sz w:val="24"/>
                <w:szCs w:val="24"/>
              </w:rPr>
            </w:pPr>
            <w:r w:rsidRPr="00881762">
              <w:rPr>
                <w:rFonts w:ascii="Times New Roman" w:hAnsi="Times New Roman"/>
                <w:sz w:val="24"/>
                <w:szCs w:val="24"/>
              </w:rPr>
              <w:t>15</w:t>
            </w:r>
          </w:p>
        </w:tc>
      </w:tr>
      <w:tr w:rsidR="00493178" w:rsidRPr="00881762" w14:paraId="6E5D0955" w14:textId="77777777" w:rsidTr="006F37DF">
        <w:tc>
          <w:tcPr>
            <w:tcW w:w="839" w:type="dxa"/>
          </w:tcPr>
          <w:p w14:paraId="7F5D01B3" w14:textId="75A96F93" w:rsidR="00493178" w:rsidRPr="00881762" w:rsidRDefault="000120BE" w:rsidP="00493178">
            <w:pPr>
              <w:pStyle w:val="Stilius3"/>
              <w:spacing w:before="0"/>
              <w:jc w:val="center"/>
              <w:rPr>
                <w:rFonts w:ascii="Times New Roman" w:hAnsi="Times New Roman"/>
                <w:sz w:val="24"/>
                <w:szCs w:val="24"/>
              </w:rPr>
            </w:pPr>
            <w:r>
              <w:rPr>
                <w:rFonts w:ascii="Times New Roman" w:hAnsi="Times New Roman"/>
                <w:sz w:val="24"/>
                <w:szCs w:val="24"/>
              </w:rPr>
              <w:t>7</w:t>
            </w:r>
            <w:r w:rsidR="00493178" w:rsidRPr="00881762">
              <w:rPr>
                <w:rFonts w:ascii="Times New Roman" w:hAnsi="Times New Roman"/>
                <w:sz w:val="24"/>
                <w:szCs w:val="24"/>
              </w:rPr>
              <w:t>.</w:t>
            </w:r>
          </w:p>
        </w:tc>
        <w:tc>
          <w:tcPr>
            <w:tcW w:w="5088" w:type="dxa"/>
          </w:tcPr>
          <w:p w14:paraId="2E172272" w14:textId="7A47AC97" w:rsidR="00493178" w:rsidRPr="00C7094B" w:rsidRDefault="00493178" w:rsidP="00493178">
            <w:pPr>
              <w:pStyle w:val="Stilius3"/>
              <w:spacing w:before="0"/>
              <w:rPr>
                <w:rFonts w:ascii="Times New Roman" w:hAnsi="Times New Roman"/>
                <w:bCs/>
                <w:sz w:val="24"/>
                <w:szCs w:val="24"/>
              </w:rPr>
            </w:pPr>
            <w:r w:rsidRPr="00C7094B">
              <w:rPr>
                <w:rFonts w:ascii="Times New Roman" w:hAnsi="Times New Roman"/>
                <w:sz w:val="24"/>
                <w:szCs w:val="24"/>
              </w:rPr>
              <w:t>Statybinių šiukšlių išvežimas automobiliais-savivarčiais, pakraunant ekskavatoriais 0,25 m3 talpos kaušų.</w:t>
            </w:r>
          </w:p>
        </w:tc>
        <w:tc>
          <w:tcPr>
            <w:tcW w:w="1473" w:type="dxa"/>
          </w:tcPr>
          <w:p w14:paraId="489130FA" w14:textId="77777777" w:rsidR="00493178" w:rsidRPr="00C7094B" w:rsidRDefault="00493178" w:rsidP="00493178">
            <w:pPr>
              <w:pStyle w:val="Stilius3"/>
              <w:spacing w:before="0"/>
              <w:jc w:val="center"/>
              <w:rPr>
                <w:rFonts w:ascii="Times New Roman" w:hAnsi="Times New Roman"/>
                <w:sz w:val="24"/>
                <w:szCs w:val="24"/>
              </w:rPr>
            </w:pPr>
            <w:r w:rsidRPr="00C7094B">
              <w:rPr>
                <w:rFonts w:ascii="Times New Roman" w:hAnsi="Times New Roman"/>
                <w:sz w:val="24"/>
                <w:szCs w:val="24"/>
              </w:rPr>
              <w:t>t</w:t>
            </w:r>
          </w:p>
        </w:tc>
        <w:tc>
          <w:tcPr>
            <w:tcW w:w="2120" w:type="dxa"/>
          </w:tcPr>
          <w:p w14:paraId="0510BE31" w14:textId="4E8D59D0" w:rsidR="00493178" w:rsidRPr="00C7094B" w:rsidRDefault="00C7094B" w:rsidP="00493178">
            <w:pPr>
              <w:pStyle w:val="Stilius3"/>
              <w:spacing w:before="0"/>
              <w:jc w:val="center"/>
              <w:rPr>
                <w:rFonts w:ascii="Times New Roman" w:hAnsi="Times New Roman"/>
                <w:sz w:val="24"/>
                <w:szCs w:val="24"/>
              </w:rPr>
            </w:pPr>
            <w:r w:rsidRPr="00C7094B">
              <w:rPr>
                <w:rFonts w:ascii="Times New Roman" w:hAnsi="Times New Roman"/>
                <w:sz w:val="24"/>
                <w:szCs w:val="24"/>
              </w:rPr>
              <w:t>15</w:t>
            </w:r>
          </w:p>
        </w:tc>
      </w:tr>
    </w:tbl>
    <w:p w14:paraId="023BF02D" w14:textId="77777777" w:rsidR="00A22060" w:rsidRPr="00881762" w:rsidRDefault="00A22060" w:rsidP="00A66E9C">
      <w:pPr>
        <w:pStyle w:val="Stilius3"/>
        <w:spacing w:before="0"/>
        <w:jc w:val="center"/>
        <w:rPr>
          <w:rFonts w:ascii="Times New Roman" w:hAnsi="Times New Roman"/>
          <w:b/>
          <w:sz w:val="24"/>
          <w:szCs w:val="24"/>
        </w:rPr>
      </w:pPr>
    </w:p>
    <w:p w14:paraId="6BB2787B" w14:textId="43344744" w:rsidR="0039672E" w:rsidRPr="00881762" w:rsidRDefault="00A22060" w:rsidP="00AD3D56">
      <w:pPr>
        <w:pStyle w:val="Stilius3"/>
        <w:spacing w:before="0"/>
        <w:jc w:val="center"/>
        <w:rPr>
          <w:rFonts w:ascii="Times New Roman" w:hAnsi="Times New Roman"/>
          <w:b/>
          <w:sz w:val="24"/>
          <w:szCs w:val="24"/>
        </w:rPr>
      </w:pPr>
      <w:r w:rsidRPr="00881762">
        <w:rPr>
          <w:rFonts w:ascii="Times New Roman" w:hAnsi="Times New Roman"/>
          <w:b/>
          <w:sz w:val="24"/>
          <w:szCs w:val="24"/>
        </w:rPr>
        <w:t>SUTARTIES SĄLYGOS.</w:t>
      </w:r>
    </w:p>
    <w:p w14:paraId="5268C00A" w14:textId="26B5C03A" w:rsidR="00AD3D56" w:rsidRPr="00881762" w:rsidRDefault="00AD3D56" w:rsidP="000C3EC0">
      <w:pPr>
        <w:spacing w:after="0" w:line="240" w:lineRule="auto"/>
        <w:ind w:firstLine="1298"/>
        <w:jc w:val="both"/>
        <w:rPr>
          <w:rFonts w:ascii="Times New Roman" w:hAnsi="Times New Roman"/>
          <w:sz w:val="24"/>
          <w:szCs w:val="24"/>
        </w:rPr>
      </w:pPr>
      <w:bookmarkStart w:id="0" w:name="_Hlk127889090"/>
      <w:r w:rsidRPr="00881762">
        <w:rPr>
          <w:rFonts w:ascii="Times New Roman" w:hAnsi="Times New Roman"/>
          <w:b/>
          <w:sz w:val="24"/>
          <w:szCs w:val="24"/>
        </w:rPr>
        <w:t>Darbų atlikimo terminas –</w:t>
      </w:r>
      <w:r w:rsidRPr="00881762">
        <w:rPr>
          <w:rFonts w:ascii="Times New Roman" w:hAnsi="Times New Roman"/>
          <w:sz w:val="24"/>
          <w:szCs w:val="24"/>
        </w:rPr>
        <w:t xml:space="preserve">per </w:t>
      </w:r>
      <w:r w:rsidR="002E4685" w:rsidRPr="00881762">
        <w:rPr>
          <w:rFonts w:ascii="Times New Roman" w:hAnsi="Times New Roman"/>
          <w:sz w:val="24"/>
          <w:szCs w:val="24"/>
        </w:rPr>
        <w:t>60</w:t>
      </w:r>
      <w:r w:rsidRPr="00881762">
        <w:rPr>
          <w:rFonts w:ascii="Times New Roman" w:hAnsi="Times New Roman"/>
          <w:sz w:val="24"/>
          <w:szCs w:val="24"/>
        </w:rPr>
        <w:t xml:space="preserve"> kalendorinių dienų nuo sutartyje numatyto darbų pradžios termino. Darbų atlikimo terminas gali būti pratęstas iki </w:t>
      </w:r>
      <w:r w:rsidR="0026078A">
        <w:rPr>
          <w:rFonts w:ascii="Times New Roman" w:hAnsi="Times New Roman"/>
          <w:sz w:val="24"/>
          <w:szCs w:val="24"/>
        </w:rPr>
        <w:t>30</w:t>
      </w:r>
      <w:r w:rsidRPr="00881762">
        <w:rPr>
          <w:rFonts w:ascii="Times New Roman" w:hAnsi="Times New Roman"/>
          <w:sz w:val="24"/>
          <w:szCs w:val="24"/>
        </w:rPr>
        <w:t xml:space="preserve"> kalendorinių dienų. Darbų pratęsimo termino sąlygos nurodomos Statybos rangos sutarties projekte.</w:t>
      </w:r>
    </w:p>
    <w:p w14:paraId="5CA67050" w14:textId="66319E04" w:rsidR="00AD3D56" w:rsidRPr="00881762" w:rsidRDefault="00AD3D56" w:rsidP="000C3EC0">
      <w:pPr>
        <w:tabs>
          <w:tab w:val="left" w:pos="6946"/>
        </w:tabs>
        <w:spacing w:after="0" w:line="240" w:lineRule="auto"/>
        <w:ind w:firstLine="1298"/>
        <w:jc w:val="both"/>
        <w:rPr>
          <w:rFonts w:ascii="Times New Roman" w:hAnsi="Times New Roman"/>
          <w:sz w:val="24"/>
          <w:szCs w:val="24"/>
        </w:rPr>
      </w:pPr>
      <w:r w:rsidRPr="00881762">
        <w:rPr>
          <w:rFonts w:ascii="Times New Roman" w:hAnsi="Times New Roman"/>
          <w:sz w:val="24"/>
          <w:szCs w:val="24"/>
        </w:rPr>
        <w:t>Tiekėjas privalo:</w:t>
      </w:r>
    </w:p>
    <w:p w14:paraId="782FA552" w14:textId="77777777" w:rsidR="00AD3D56" w:rsidRPr="00881762" w:rsidRDefault="00AD3D56" w:rsidP="000C3EC0">
      <w:pPr>
        <w:tabs>
          <w:tab w:val="left" w:pos="6946"/>
        </w:tabs>
        <w:spacing w:after="0" w:line="240" w:lineRule="auto"/>
        <w:ind w:firstLine="1298"/>
        <w:jc w:val="both"/>
        <w:rPr>
          <w:rFonts w:ascii="Times New Roman" w:hAnsi="Times New Roman"/>
          <w:sz w:val="24"/>
          <w:szCs w:val="24"/>
        </w:rPr>
      </w:pPr>
      <w:r w:rsidRPr="00881762">
        <w:rPr>
          <w:rFonts w:ascii="Times New Roman" w:hAnsi="Times New Roman"/>
          <w:sz w:val="24"/>
          <w:szCs w:val="24"/>
        </w:rPr>
        <w:t xml:space="preserve">- atlikti visus numatytus darbus, kurie yra numatyti </w:t>
      </w:r>
      <w:r w:rsidRPr="00881762">
        <w:rPr>
          <w:rFonts w:ascii="Times New Roman" w:hAnsi="Times New Roman"/>
          <w:bCs/>
          <w:sz w:val="24"/>
          <w:szCs w:val="24"/>
        </w:rPr>
        <w:t>techninėje specifikacijoje</w:t>
      </w:r>
      <w:r w:rsidRPr="00881762">
        <w:rPr>
          <w:rFonts w:ascii="Times New Roman" w:hAnsi="Times New Roman"/>
          <w:sz w:val="24"/>
          <w:szCs w:val="24"/>
        </w:rPr>
        <w:t>.</w:t>
      </w:r>
    </w:p>
    <w:p w14:paraId="328FAFBF" w14:textId="1887F82A" w:rsidR="00AD3D56" w:rsidRPr="00881762" w:rsidRDefault="00AD3D56" w:rsidP="000C3EC0">
      <w:pPr>
        <w:pStyle w:val="Stilius3"/>
        <w:spacing w:before="0"/>
        <w:ind w:firstLine="1298"/>
        <w:rPr>
          <w:rFonts w:ascii="Times New Roman" w:hAnsi="Times New Roman"/>
          <w:sz w:val="24"/>
          <w:szCs w:val="24"/>
        </w:rPr>
      </w:pPr>
      <w:r w:rsidRPr="00881762">
        <w:rPr>
          <w:rFonts w:ascii="Times New Roman" w:hAnsi="Times New Roman"/>
          <w:sz w:val="24"/>
          <w:szCs w:val="24"/>
        </w:rPr>
        <w:t>- parengti visą reikiamą vykdomąją dokumentaciją atliktiems darbams. Bet kurios priemonės, įgyvendinimo darbai turi būti atlikti iki galo.</w:t>
      </w:r>
      <w:bookmarkStart w:id="1" w:name="_Hlk143164884"/>
      <w:bookmarkStart w:id="2" w:name="_Hlk143250996"/>
    </w:p>
    <w:bookmarkEnd w:id="0"/>
    <w:bookmarkEnd w:id="1"/>
    <w:bookmarkEnd w:id="2"/>
    <w:p w14:paraId="190D4E0E" w14:textId="4B14A88B" w:rsidR="009C2B4B" w:rsidRDefault="00AD3D56" w:rsidP="009C2B4B">
      <w:pPr>
        <w:pStyle w:val="Stilius3"/>
        <w:spacing w:before="0"/>
        <w:ind w:firstLine="1298"/>
        <w:rPr>
          <w:rFonts w:ascii="Times New Roman" w:hAnsi="Times New Roman"/>
          <w:sz w:val="24"/>
          <w:szCs w:val="24"/>
        </w:rPr>
      </w:pPr>
      <w:r w:rsidRPr="00881762">
        <w:rPr>
          <w:rFonts w:ascii="Times New Roman" w:hAnsi="Times New Roman"/>
          <w:b/>
          <w:bCs/>
          <w:sz w:val="24"/>
          <w:szCs w:val="24"/>
        </w:rPr>
        <w:t>Atliktų darbų garantinis laikas</w:t>
      </w:r>
      <w:r w:rsidRPr="00881762">
        <w:rPr>
          <w:rFonts w:ascii="Times New Roman" w:hAnsi="Times New Roman"/>
          <w:sz w:val="24"/>
          <w:szCs w:val="24"/>
        </w:rPr>
        <w:t xml:space="preserve"> –5 metai. Per garantinį laiką išaiškėjus defektams, juos Tiekėjas turi ištaisyti savo lėšomis.</w:t>
      </w:r>
    </w:p>
    <w:p w14:paraId="1FA36000" w14:textId="3B2F5BDF" w:rsidR="009C2B4B" w:rsidRPr="00881762" w:rsidRDefault="009C2B4B" w:rsidP="009C2B4B">
      <w:pPr>
        <w:pStyle w:val="Stilius3"/>
        <w:spacing w:before="0"/>
        <w:ind w:firstLine="1298"/>
        <w:rPr>
          <w:rFonts w:ascii="Times New Roman" w:hAnsi="Times New Roman"/>
          <w:sz w:val="24"/>
          <w:szCs w:val="24"/>
        </w:rPr>
      </w:pPr>
      <w:bookmarkStart w:id="3" w:name="_Hlk204229438"/>
      <w:r w:rsidRPr="00881762">
        <w:rPr>
          <w:rFonts w:ascii="Times New Roman" w:hAnsi="Times New Roman"/>
          <w:sz w:val="24"/>
          <w:szCs w:val="24"/>
        </w:rPr>
        <w:t>Prieš darbų atlikimą Tiekėjas turi parengti Draugystės g.,</w:t>
      </w:r>
      <w:r w:rsidRPr="00881762">
        <w:rPr>
          <w:rFonts w:ascii="Times New Roman" w:hAnsi="Times New Roman"/>
          <w:bCs/>
          <w:sz w:val="24"/>
          <w:szCs w:val="24"/>
        </w:rPr>
        <w:t xml:space="preserve"> Visagino sav.</w:t>
      </w:r>
      <w:r w:rsidRPr="00881762">
        <w:rPr>
          <w:rFonts w:ascii="Times New Roman" w:hAnsi="Times New Roman"/>
          <w:bCs/>
          <w:kern w:val="24"/>
          <w:sz w:val="24"/>
          <w:szCs w:val="24"/>
        </w:rPr>
        <w:t xml:space="preserve"> (unikalus daikto </w:t>
      </w:r>
      <w:r w:rsidRPr="00881762">
        <w:rPr>
          <w:rFonts w:ascii="Times New Roman" w:eastAsia="Calibri" w:hAnsi="Times New Roman"/>
          <w:kern w:val="24"/>
          <w:sz w:val="24"/>
          <w:szCs w:val="24"/>
          <w:lang w:eastAsia="ar-SA"/>
        </w:rPr>
        <w:t xml:space="preserve">Nr. </w:t>
      </w:r>
      <w:r w:rsidRPr="00881762">
        <w:rPr>
          <w:rFonts w:ascii="Times New Roman" w:hAnsi="Times New Roman"/>
          <w:bCs/>
          <w:kern w:val="24"/>
          <w:sz w:val="24"/>
          <w:szCs w:val="24"/>
        </w:rPr>
        <w:t>3099-2000-8015)</w:t>
      </w:r>
      <w:r w:rsidRPr="00881762">
        <w:rPr>
          <w:rFonts w:ascii="Times New Roman" w:hAnsi="Times New Roman"/>
          <w:sz w:val="24"/>
          <w:szCs w:val="24"/>
        </w:rPr>
        <w:t xml:space="preserve"> paprastojo remonto aprašą</w:t>
      </w:r>
      <w:r>
        <w:rPr>
          <w:rFonts w:ascii="Times New Roman" w:hAnsi="Times New Roman"/>
          <w:sz w:val="24"/>
          <w:szCs w:val="24"/>
        </w:rPr>
        <w:t xml:space="preserve"> (projektą)</w:t>
      </w:r>
      <w:r w:rsidR="00B2455A">
        <w:rPr>
          <w:rFonts w:ascii="Times New Roman" w:hAnsi="Times New Roman"/>
          <w:sz w:val="24"/>
          <w:szCs w:val="24"/>
        </w:rPr>
        <w:t xml:space="preserve"> </w:t>
      </w:r>
      <w:r w:rsidRPr="009C2B4B">
        <w:rPr>
          <w:rFonts w:ascii="Times New Roman" w:hAnsi="Times New Roman"/>
          <w:sz w:val="24"/>
          <w:szCs w:val="24"/>
        </w:rPr>
        <w:t xml:space="preserve">vadovaudamasis statybos techniniu reglamentu STR 1.04.04:2017 „Statinio projektavimas, projekto ekspertizė“ (aktualia redakcija) ir pateikti Užsakovui patvirtinti. Užsakovas per 5 darbo dienas arba patvirtina aprašo (projekto) sprendinius, arba pateikia pastabas dėl korektūros. Užsakovui suderinti teikiamas paprastojo remonto aprašas DWG, WORD, </w:t>
      </w:r>
      <w:proofErr w:type="spellStart"/>
      <w:r w:rsidRPr="009C2B4B">
        <w:rPr>
          <w:rFonts w:ascii="Times New Roman" w:hAnsi="Times New Roman"/>
          <w:sz w:val="24"/>
          <w:szCs w:val="24"/>
        </w:rPr>
        <w:t>excel</w:t>
      </w:r>
      <w:proofErr w:type="spellEnd"/>
      <w:r w:rsidRPr="009C2B4B">
        <w:rPr>
          <w:rFonts w:ascii="Times New Roman" w:hAnsi="Times New Roman"/>
          <w:sz w:val="24"/>
          <w:szCs w:val="24"/>
        </w:rPr>
        <w:t xml:space="preserve"> ir PDF formatais (pasirašytas projektuotojo). Po Užsakovo pastabų Tiekėjas privalo per 5 darbo dienas pataisyti aprašą (projektą) ir teikti Užsakovui pakartotiniam tvirtinimui. Aprašas turi būti parengtas ir pateiktas derinti per 10 kalendorinių dienų nuo sutarties pasirašymo.</w:t>
      </w:r>
    </w:p>
    <w:p w14:paraId="43BF4C65" w14:textId="77777777" w:rsidR="009C2B4B" w:rsidRPr="009C2B4B" w:rsidRDefault="009C2B4B" w:rsidP="009C2B4B">
      <w:pPr>
        <w:pStyle w:val="Stilius3"/>
        <w:spacing w:before="0"/>
        <w:ind w:firstLine="1298"/>
        <w:rPr>
          <w:rFonts w:ascii="Times New Roman" w:hAnsi="Times New Roman"/>
          <w:spacing w:val="3"/>
          <w:sz w:val="24"/>
          <w:szCs w:val="24"/>
        </w:rPr>
      </w:pPr>
      <w:r w:rsidRPr="009C2B4B">
        <w:rPr>
          <w:rFonts w:ascii="Times New Roman" w:hAnsi="Times New Roman"/>
          <w:spacing w:val="3"/>
          <w:sz w:val="24"/>
          <w:szCs w:val="24"/>
        </w:rPr>
        <w:lastRenderedPageBreak/>
        <w:t>Užsakovas apmoka Teikėjui iš Kelių priežiūros ir plėtros programos lėšų (toliau – KPPP). Už atliktus darbus Užsakovas apmoka pagal pateiktą atliktų darbų priėmimo-perdavimo aktą, forma F- 2 (3 egz.) ir jo pagrindu pateiktas PVM sąskaitas – faktūras bei Akcinės bendrovės „Via Lietuva“ (toliau – „Via Lietuva“) patvirtintą atliktų darbų formą ir išlaidų apmokėjimo pažymą F-3 (3 egz.). Minėti atsiskaitymo dokumentai Užsakovui perduodami ne vėliau kaip iki einamojo mėnesio 20 dienos. Užsakovas pasilieka teisę neteikti atliktų darbų dokumentų „Via Lietuva“ apmokėjimui einamąjį mėnesį, jei dokumentai bus pateikti po einamojo mėnesio 25 dienos. Pavėluotai pateikti atliktų darbų dokumentai bus priimami ir teikiami „Via Lietuva“ apmokėjimui su sekančio einamojo mėnesio atliktų darbų dokumentais. Tiekėjas pateikia Užsakovui atliktų darbų ir išlaidų apmokėjimo pažymą apie atliktus darbus (Forma-3), su kontroliuojančio asmens žymomis. Užsakovas pateiktus darbų priėmimo – perdavimo dokumentus tikrina ir pasirašo per 5 (penkias) darbo dienas.</w:t>
      </w:r>
    </w:p>
    <w:p w14:paraId="1CE2905E" w14:textId="77777777" w:rsidR="009C2B4B" w:rsidRPr="009C2B4B" w:rsidRDefault="009C2B4B" w:rsidP="009C2B4B">
      <w:pPr>
        <w:pStyle w:val="Stilius3"/>
        <w:spacing w:before="0"/>
        <w:ind w:firstLine="1298"/>
        <w:rPr>
          <w:rFonts w:ascii="Times New Roman" w:hAnsi="Times New Roman"/>
          <w:spacing w:val="3"/>
          <w:sz w:val="24"/>
          <w:szCs w:val="24"/>
        </w:rPr>
      </w:pPr>
      <w:r w:rsidRPr="009C2B4B">
        <w:rPr>
          <w:rFonts w:ascii="Times New Roman" w:hAnsi="Times New Roman"/>
          <w:spacing w:val="3"/>
          <w:sz w:val="24"/>
          <w:szCs w:val="24"/>
        </w:rPr>
        <w:t>Užsakovas apmoka Tiekėjui už faktiškai atliktus darbus pagal gautas PVM sąskaitas – faktūras per  30 (trisdešimt) kalendorinių dienų po PVM sąskaitos faktūros gavimo. Sąskaita faktūra gali būti išrašoma tik pasirašius priėmimo-perdavimo aktą. Vykdant rangos darbų sutartį, PVM sąskaitos faktūros turės būti teikiamos naudojantis informacinės sistemos „</w:t>
      </w:r>
      <w:proofErr w:type="spellStart"/>
      <w:r w:rsidRPr="009C2B4B">
        <w:rPr>
          <w:rFonts w:ascii="Times New Roman" w:hAnsi="Times New Roman"/>
          <w:spacing w:val="3"/>
          <w:sz w:val="24"/>
          <w:szCs w:val="24"/>
        </w:rPr>
        <w:t>Sabis</w:t>
      </w:r>
      <w:proofErr w:type="spellEnd"/>
      <w:r w:rsidRPr="009C2B4B">
        <w:rPr>
          <w:rFonts w:ascii="Times New Roman" w:hAnsi="Times New Roman"/>
          <w:spacing w:val="3"/>
          <w:sz w:val="24"/>
          <w:szCs w:val="24"/>
        </w:rPr>
        <w:t>“ priemonėmis.</w:t>
      </w:r>
    </w:p>
    <w:p w14:paraId="3AC9192D" w14:textId="77777777" w:rsidR="009C2B4B" w:rsidRPr="009C2B4B" w:rsidRDefault="009C2B4B" w:rsidP="009C2B4B">
      <w:pPr>
        <w:pStyle w:val="Stilius3"/>
        <w:spacing w:before="0"/>
        <w:ind w:firstLine="1298"/>
        <w:rPr>
          <w:rFonts w:ascii="Times New Roman" w:hAnsi="Times New Roman"/>
          <w:spacing w:val="3"/>
          <w:sz w:val="24"/>
          <w:szCs w:val="24"/>
        </w:rPr>
      </w:pPr>
      <w:r w:rsidRPr="009C2B4B">
        <w:rPr>
          <w:rFonts w:ascii="Times New Roman" w:hAnsi="Times New Roman"/>
          <w:spacing w:val="3"/>
          <w:sz w:val="24"/>
          <w:szCs w:val="24"/>
        </w:rPr>
        <w:t>Sutartyje bus nustatyti fiksuoti darbų įkainiai nurodyti Teikėjo pasiūlyme, už atliktus darbus bus apmokama pagal faktą. Sąnaudų kiekių žiniaraštyje nurodyti preliminarūs kiekiai gali didėti/mažėti 10 proc.</w:t>
      </w:r>
    </w:p>
    <w:p w14:paraId="4FD7A192" w14:textId="77777777" w:rsidR="009C2B4B" w:rsidRPr="009C2B4B" w:rsidRDefault="009C2B4B" w:rsidP="009C2B4B">
      <w:pPr>
        <w:pStyle w:val="Stilius3"/>
        <w:spacing w:before="0"/>
        <w:ind w:firstLine="1298"/>
        <w:rPr>
          <w:rFonts w:ascii="Times New Roman" w:hAnsi="Times New Roman"/>
          <w:spacing w:val="3"/>
          <w:sz w:val="24"/>
          <w:szCs w:val="24"/>
        </w:rPr>
      </w:pPr>
      <w:r w:rsidRPr="009C2B4B">
        <w:rPr>
          <w:rFonts w:ascii="Times New Roman" w:hAnsi="Times New Roman"/>
          <w:spacing w:val="3"/>
          <w:sz w:val="24"/>
          <w:szCs w:val="24"/>
        </w:rPr>
        <w:t>Kainose turi būti įvertinti visi reikiami įrenginiai bei mechanizmai darbams atlikti, montavimas, personalo darbas, medžiagos, priežiūros, bandymai (jei tokie reikalingi), netiesioginės išlaidos, mokami mokesčiai, pelnas kartu su galimai numatoma rizika, prievolės ir įsipareigojimai apibrėžti rangos darbų sutartyje ar atsirandantys ją vykdant.</w:t>
      </w:r>
    </w:p>
    <w:p w14:paraId="1E5E5028" w14:textId="77777777" w:rsidR="009C2B4B" w:rsidRPr="009C2B4B" w:rsidRDefault="009C2B4B" w:rsidP="009C2B4B">
      <w:pPr>
        <w:pStyle w:val="Stilius3"/>
        <w:spacing w:before="0"/>
        <w:ind w:firstLine="1298"/>
        <w:rPr>
          <w:rFonts w:ascii="Times New Roman" w:hAnsi="Times New Roman"/>
          <w:spacing w:val="3"/>
          <w:sz w:val="24"/>
          <w:szCs w:val="24"/>
        </w:rPr>
      </w:pPr>
      <w:r w:rsidRPr="009C2B4B">
        <w:rPr>
          <w:rFonts w:ascii="Times New Roman" w:hAnsi="Times New Roman"/>
          <w:spacing w:val="3"/>
          <w:sz w:val="24"/>
          <w:szCs w:val="24"/>
        </w:rPr>
        <w:t>Tiekėjas sutarties vykdymo laikotarpiu privalo taikyti aplinkos apsaugos vadybos priemones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w:t>
      </w:r>
    </w:p>
    <w:p w14:paraId="01D0EF3B" w14:textId="640C8E1B" w:rsidR="009C2B4B" w:rsidRPr="00881762" w:rsidRDefault="009C2B4B" w:rsidP="009C2B4B">
      <w:pPr>
        <w:pStyle w:val="Stilius3"/>
        <w:spacing w:before="0"/>
        <w:ind w:firstLine="1298"/>
        <w:rPr>
          <w:rFonts w:ascii="Times New Roman" w:hAnsi="Times New Roman"/>
          <w:spacing w:val="3"/>
          <w:sz w:val="24"/>
          <w:szCs w:val="24"/>
        </w:rPr>
      </w:pPr>
      <w:r w:rsidRPr="009C2B4B">
        <w:rPr>
          <w:rFonts w:ascii="Times New Roman" w:hAnsi="Times New Roman"/>
          <w:spacing w:val="3"/>
          <w:sz w:val="24"/>
          <w:szCs w:val="24"/>
        </w:rPr>
        <w:t>Tiekėjas Darbus privalės atlikti naudodamas savus išteklius, darbo jėgą, medžiagas, techniką, mechanizmus, įrengimus ir įrangą. Užsakovas nesuteiks jokių išteklių, darbo jėgos, medžiagų, technikos, mechanizmų, įrengimų ar įrangos, reikalingos numatytiems Darbams atlikti.</w:t>
      </w:r>
    </w:p>
    <w:bookmarkEnd w:id="3"/>
    <w:p w14:paraId="631910B8" w14:textId="31C7B9A6" w:rsidR="009F082E" w:rsidRPr="00881762" w:rsidRDefault="009F082E" w:rsidP="000C3EC0">
      <w:pPr>
        <w:pStyle w:val="Stilius3"/>
        <w:spacing w:before="0"/>
        <w:ind w:firstLine="1298"/>
        <w:rPr>
          <w:rFonts w:ascii="Times New Roman" w:hAnsi="Times New Roman"/>
          <w:spacing w:val="3"/>
          <w:sz w:val="24"/>
          <w:szCs w:val="24"/>
        </w:rPr>
      </w:pPr>
      <w:r w:rsidRPr="00881762">
        <w:rPr>
          <w:rFonts w:ascii="Times New Roman" w:hAnsi="Times New Roman"/>
          <w:spacing w:val="3"/>
          <w:sz w:val="24"/>
          <w:szCs w:val="24"/>
        </w:rPr>
        <w:t>Tiekėjas, teikdamas pasiūlymą, privalo į kainos pasiūlymą įtraukti visas išlaidas, susijusias su išardytų dangų ir (ar) konstrukcijų atstatymu. Visos darbų metu išardytos dangos ar konstrukcijos (pvz., kelio dangos, šaligatviai, bortai, vejos, trinkelių ar asfalto sluoksniai, inžinerinių tinklų apsauginės konstrukcijos ir kt.) turi būti atstatytos iki darbų pabaigos.</w:t>
      </w:r>
    </w:p>
    <w:p w14:paraId="4B4B348A" w14:textId="2614C48F" w:rsidR="009F082E" w:rsidRPr="00881762" w:rsidRDefault="009F082E" w:rsidP="000C3EC0">
      <w:pPr>
        <w:pStyle w:val="Stilius3"/>
        <w:spacing w:before="0"/>
        <w:ind w:firstLine="1298"/>
        <w:rPr>
          <w:rFonts w:ascii="Times New Roman" w:hAnsi="Times New Roman"/>
          <w:spacing w:val="3"/>
          <w:sz w:val="24"/>
          <w:szCs w:val="24"/>
        </w:rPr>
      </w:pPr>
      <w:r w:rsidRPr="00881762">
        <w:rPr>
          <w:rFonts w:ascii="Times New Roman" w:hAnsi="Times New Roman"/>
          <w:spacing w:val="3"/>
          <w:sz w:val="24"/>
          <w:szCs w:val="24"/>
        </w:rPr>
        <w:t>Atstatytos dangos ar konstrukcijos turi būti ne prastesnės būklės nei buvo iki darbų pradžios. Jei neįmanoma atkurti identiškai buvusios dangos, ji turi būti pakeista lygiaverte arba kokybiškesne medžiaga, užtikrinant vientisumą, techninius reikalavimus bei estetinę išvaizdą.</w:t>
      </w:r>
    </w:p>
    <w:p w14:paraId="063AA44E" w14:textId="20FA3E7F" w:rsidR="00AD3D56" w:rsidRPr="00881762" w:rsidRDefault="009F082E" w:rsidP="000C3EC0">
      <w:pPr>
        <w:spacing w:after="0"/>
        <w:ind w:firstLine="1298"/>
        <w:jc w:val="both"/>
        <w:rPr>
          <w:rFonts w:ascii="Times New Roman" w:hAnsi="Times New Roman"/>
          <w:sz w:val="24"/>
          <w:szCs w:val="24"/>
        </w:rPr>
      </w:pPr>
      <w:r w:rsidRPr="00881762">
        <w:rPr>
          <w:rFonts w:ascii="Times New Roman" w:hAnsi="Times New Roman"/>
          <w:sz w:val="24"/>
          <w:szCs w:val="24"/>
        </w:rPr>
        <w:t xml:space="preserve">Visi darbai objekte turi būti atlikti iki galo, sutvarkyta teritorija turi būti tinkama eksploatacijai. </w:t>
      </w:r>
      <w:r w:rsidR="00AD3D56" w:rsidRPr="00881762">
        <w:rPr>
          <w:rFonts w:ascii="Times New Roman" w:hAnsi="Times New Roman"/>
          <w:sz w:val="24"/>
          <w:szCs w:val="24"/>
          <w:lang w:eastAsia="en-US"/>
        </w:rPr>
        <w:t xml:space="preserve">Rekomenduojama apsilankyti objekte, susipažinti su visa reikalinga informacija ir įvertinti visas išlaidas, riziką bei visas aplinkybes, dėl vietos apžiūros kreiptis į Visagino savivaldybės administracijos Vietinio ūkio valdymo ir statybos skyriaus inžinierių statybai Viktor Voronin tel. mob. +370  626 43008, el. p. </w:t>
      </w:r>
      <w:hyperlink r:id="rId10" w:history="1">
        <w:r w:rsidR="00AD3D56" w:rsidRPr="00881762">
          <w:rPr>
            <w:rStyle w:val="Hipersaitas"/>
            <w:rFonts w:ascii="Times New Roman" w:hAnsi="Times New Roman"/>
            <w:sz w:val="24"/>
            <w:szCs w:val="24"/>
            <w:lang w:eastAsia="en-US"/>
          </w:rPr>
          <w:t>viktor.voronin@visaginas.lt</w:t>
        </w:r>
      </w:hyperlink>
    </w:p>
    <w:p w14:paraId="4EBD4F75" w14:textId="77777777" w:rsidR="00AD3D56" w:rsidRDefault="00AD3D56" w:rsidP="00AD3D56">
      <w:pPr>
        <w:pStyle w:val="Stilius3"/>
        <w:spacing w:before="0"/>
        <w:ind w:firstLine="1298"/>
        <w:rPr>
          <w:rFonts w:ascii="Times New Roman" w:hAnsi="Times New Roman"/>
          <w:sz w:val="24"/>
          <w:szCs w:val="24"/>
        </w:rPr>
      </w:pPr>
    </w:p>
    <w:p w14:paraId="152752DB" w14:textId="598F16AD" w:rsidR="00A22060" w:rsidRDefault="00A22060" w:rsidP="0040263E">
      <w:pPr>
        <w:pStyle w:val="Stilius3"/>
        <w:spacing w:before="0"/>
        <w:ind w:firstLine="993"/>
        <w:rPr>
          <w:rFonts w:ascii="Times New Roman" w:hAnsi="Times New Roman"/>
          <w:sz w:val="24"/>
          <w:szCs w:val="24"/>
          <w:lang w:eastAsia="en-US"/>
        </w:rPr>
      </w:pPr>
      <w:r w:rsidRPr="00931901">
        <w:rPr>
          <w:rFonts w:ascii="Times New Roman" w:hAnsi="Times New Roman"/>
          <w:sz w:val="24"/>
          <w:szCs w:val="24"/>
        </w:rPr>
        <w:t>PRIDEDAMA</w:t>
      </w:r>
      <w:r w:rsidR="0006409D">
        <w:rPr>
          <w:rFonts w:ascii="Times New Roman" w:hAnsi="Times New Roman"/>
          <w:sz w:val="24"/>
          <w:szCs w:val="24"/>
        </w:rPr>
        <w:t>:</w:t>
      </w:r>
      <w:r w:rsidR="00AD3D56">
        <w:rPr>
          <w:rFonts w:ascii="Times New Roman" w:hAnsi="Times New Roman"/>
          <w:sz w:val="24"/>
          <w:szCs w:val="24"/>
        </w:rPr>
        <w:t xml:space="preserve"> </w:t>
      </w:r>
      <w:r w:rsidR="0006409D" w:rsidRPr="00AD3D56">
        <w:rPr>
          <w:rFonts w:ascii="Times New Roman" w:hAnsi="Times New Roman"/>
          <w:sz w:val="24"/>
          <w:szCs w:val="24"/>
          <w:lang w:eastAsia="en-US"/>
        </w:rPr>
        <w:t>Nuotrauka 1 lapas.</w:t>
      </w:r>
    </w:p>
    <w:p w14:paraId="09EB4B8C" w14:textId="2B850AC9" w:rsidR="00372AB8" w:rsidRPr="00AD3D56" w:rsidRDefault="00372AB8" w:rsidP="0040263E">
      <w:pPr>
        <w:pStyle w:val="Stilius3"/>
        <w:spacing w:before="0"/>
        <w:ind w:firstLine="993"/>
        <w:rPr>
          <w:rFonts w:ascii="Times New Roman" w:hAnsi="Times New Roman"/>
          <w:sz w:val="24"/>
          <w:szCs w:val="24"/>
        </w:rPr>
      </w:pPr>
      <w:r>
        <w:rPr>
          <w:rFonts w:ascii="Times New Roman" w:hAnsi="Times New Roman"/>
          <w:sz w:val="24"/>
          <w:szCs w:val="24"/>
          <w:lang w:eastAsia="en-US"/>
        </w:rPr>
        <w:tab/>
      </w:r>
      <w:r>
        <w:rPr>
          <w:rFonts w:ascii="Times New Roman" w:hAnsi="Times New Roman"/>
          <w:sz w:val="24"/>
          <w:szCs w:val="24"/>
          <w:lang w:eastAsia="en-US"/>
        </w:rPr>
        <w:tab/>
        <w:t>Schema, 1 lapas.</w:t>
      </w:r>
    </w:p>
    <w:tbl>
      <w:tblPr>
        <w:tblW w:w="0" w:type="auto"/>
        <w:tblInd w:w="132" w:type="dxa"/>
        <w:tblLayout w:type="fixed"/>
        <w:tblLook w:val="0000" w:firstRow="0" w:lastRow="0" w:firstColumn="0" w:lastColumn="0" w:noHBand="0" w:noVBand="0"/>
      </w:tblPr>
      <w:tblGrid>
        <w:gridCol w:w="4755"/>
        <w:gridCol w:w="4814"/>
      </w:tblGrid>
      <w:tr w:rsidR="00A22060" w:rsidRPr="00931901" w14:paraId="1CFA0129" w14:textId="77777777" w:rsidTr="00A66E9C">
        <w:trPr>
          <w:trHeight w:val="971"/>
        </w:trPr>
        <w:tc>
          <w:tcPr>
            <w:tcW w:w="4755" w:type="dxa"/>
          </w:tcPr>
          <w:p w14:paraId="20A26B36" w14:textId="77777777" w:rsidR="00A22060" w:rsidRPr="00931901" w:rsidRDefault="00A22060" w:rsidP="00AF3EED">
            <w:pPr>
              <w:pStyle w:val="LITHEAD"/>
              <w:tabs>
                <w:tab w:val="left" w:pos="0"/>
              </w:tabs>
              <w:jc w:val="both"/>
              <w:rPr>
                <w:b w:val="0"/>
                <w:caps w:val="0"/>
                <w:szCs w:val="24"/>
              </w:rPr>
            </w:pPr>
            <w:r w:rsidRPr="00931901">
              <w:rPr>
                <w:b w:val="0"/>
                <w:caps w:val="0"/>
                <w:szCs w:val="24"/>
              </w:rPr>
              <w:t xml:space="preserve">Vietinio ūkio valdymo ir statybos </w:t>
            </w:r>
          </w:p>
          <w:p w14:paraId="11F7AD51" w14:textId="77777777" w:rsidR="00A22060" w:rsidRPr="00931901" w:rsidRDefault="00A22060" w:rsidP="00AF3EED">
            <w:pPr>
              <w:pStyle w:val="LITHEAD"/>
              <w:tabs>
                <w:tab w:val="left" w:pos="0"/>
              </w:tabs>
              <w:jc w:val="both"/>
              <w:rPr>
                <w:b w:val="0"/>
                <w:caps w:val="0"/>
                <w:szCs w:val="24"/>
              </w:rPr>
            </w:pPr>
            <w:r w:rsidRPr="00931901">
              <w:rPr>
                <w:b w:val="0"/>
                <w:caps w:val="0"/>
                <w:szCs w:val="24"/>
              </w:rPr>
              <w:t xml:space="preserve">skyriaus inžinierius statybai </w:t>
            </w:r>
          </w:p>
          <w:p w14:paraId="65C0C6D4" w14:textId="77777777" w:rsidR="00A22060" w:rsidRPr="00931901" w:rsidRDefault="00A22060" w:rsidP="005D1046">
            <w:pPr>
              <w:snapToGrid w:val="0"/>
              <w:rPr>
                <w:rFonts w:ascii="Times New Roman" w:hAnsi="Times New Roman"/>
                <w:sz w:val="24"/>
                <w:szCs w:val="24"/>
              </w:rPr>
            </w:pPr>
            <w:r w:rsidRPr="00931901">
              <w:rPr>
                <w:rFonts w:ascii="Times New Roman" w:hAnsi="Times New Roman"/>
                <w:sz w:val="24"/>
                <w:szCs w:val="24"/>
              </w:rPr>
              <w:t>(vyriausiasis specialistas)</w:t>
            </w:r>
          </w:p>
        </w:tc>
        <w:tc>
          <w:tcPr>
            <w:tcW w:w="4814" w:type="dxa"/>
          </w:tcPr>
          <w:p w14:paraId="2F989B04" w14:textId="77777777" w:rsidR="00A22060" w:rsidRPr="00931901" w:rsidRDefault="00A22060" w:rsidP="005D1046">
            <w:pPr>
              <w:jc w:val="center"/>
              <w:rPr>
                <w:rFonts w:ascii="Times New Roman" w:hAnsi="Times New Roman"/>
                <w:sz w:val="24"/>
                <w:szCs w:val="24"/>
              </w:rPr>
            </w:pPr>
          </w:p>
          <w:p w14:paraId="0C7FC6CB" w14:textId="77777777" w:rsidR="00A22060" w:rsidRPr="00931901" w:rsidRDefault="00A22060" w:rsidP="005D1046">
            <w:pPr>
              <w:jc w:val="right"/>
              <w:rPr>
                <w:rFonts w:ascii="Times New Roman" w:hAnsi="Times New Roman"/>
                <w:sz w:val="24"/>
                <w:szCs w:val="24"/>
              </w:rPr>
            </w:pPr>
            <w:r w:rsidRPr="00931901">
              <w:rPr>
                <w:rFonts w:ascii="Times New Roman" w:hAnsi="Times New Roman"/>
                <w:sz w:val="24"/>
                <w:szCs w:val="24"/>
              </w:rPr>
              <w:t>Viktor Voronin</w:t>
            </w:r>
          </w:p>
        </w:tc>
      </w:tr>
    </w:tbl>
    <w:p w14:paraId="1233964B" w14:textId="77777777" w:rsidR="00AD3D56" w:rsidRPr="00931901" w:rsidRDefault="00AD3D56" w:rsidP="00AD3D56">
      <w:pPr>
        <w:spacing w:after="0" w:line="240" w:lineRule="auto"/>
        <w:jc w:val="both"/>
        <w:rPr>
          <w:rFonts w:ascii="Times New Roman" w:hAnsi="Times New Roman"/>
        </w:rPr>
      </w:pPr>
    </w:p>
    <w:p w14:paraId="60851487" w14:textId="622F4CF8" w:rsidR="0006409D" w:rsidRPr="00931901" w:rsidRDefault="0006409D" w:rsidP="00DF6B44">
      <w:pPr>
        <w:spacing w:after="0" w:line="240" w:lineRule="auto"/>
        <w:jc w:val="center"/>
        <w:rPr>
          <w:rFonts w:ascii="Times New Roman" w:hAnsi="Times New Roman"/>
          <w:sz w:val="24"/>
          <w:szCs w:val="24"/>
        </w:rPr>
      </w:pPr>
    </w:p>
    <w:sectPr w:rsidR="0006409D" w:rsidRPr="00931901" w:rsidSect="0040263E">
      <w:headerReference w:type="default" r:id="rId11"/>
      <w:footerReference w:type="default" r:id="rId12"/>
      <w:type w:val="continuous"/>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A5B69" w14:textId="77777777" w:rsidR="00852BD6" w:rsidRDefault="00852BD6" w:rsidP="00DA469D">
      <w:pPr>
        <w:spacing w:after="0" w:line="240" w:lineRule="auto"/>
      </w:pPr>
      <w:r>
        <w:separator/>
      </w:r>
    </w:p>
  </w:endnote>
  <w:endnote w:type="continuationSeparator" w:id="0">
    <w:p w14:paraId="6F6AB51D" w14:textId="77777777" w:rsidR="00852BD6" w:rsidRDefault="00852BD6" w:rsidP="00DA4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BA"/>
    <w:family w:val="roman"/>
    <w:pitch w:val="variable"/>
    <w:sig w:usb0="20007A87" w:usb1="80000000" w:usb2="00000008" w:usb3="00000000" w:csb0="000001FF" w:csb1="00000000"/>
  </w:font>
  <w:font w:name="Arial Unicode MS">
    <w:panose1 w:val="020B0604020202020204"/>
    <w:charset w:val="80"/>
    <w:family w:val="swiss"/>
    <w:pitch w:val="variable"/>
    <w:sig w:usb0="F7FFAEFF" w:usb1="F9DFFFFF" w:usb2="0000007F" w:usb3="00000000" w:csb0="003F01FF" w:csb1="00000000"/>
  </w:font>
  <w:font w:name="Optim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71F5C" w14:textId="77777777" w:rsidR="00A22060" w:rsidRDefault="00A22060">
    <w:pPr>
      <w:pStyle w:val="Porat"/>
      <w:jc w:val="center"/>
    </w:pPr>
  </w:p>
  <w:p w14:paraId="41CACD16" w14:textId="77777777" w:rsidR="00A22060" w:rsidRDefault="00A2206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F1F15" w14:textId="77777777" w:rsidR="00852BD6" w:rsidRDefault="00852BD6" w:rsidP="00DA469D">
      <w:pPr>
        <w:spacing w:after="0" w:line="240" w:lineRule="auto"/>
      </w:pPr>
      <w:r>
        <w:separator/>
      </w:r>
    </w:p>
  </w:footnote>
  <w:footnote w:type="continuationSeparator" w:id="0">
    <w:p w14:paraId="47AEBADA" w14:textId="77777777" w:rsidR="00852BD6" w:rsidRDefault="00852BD6" w:rsidP="00DA4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2E777" w14:textId="77777777" w:rsidR="00A22060" w:rsidRDefault="00394A4B">
    <w:pPr>
      <w:pStyle w:val="Antrats"/>
      <w:jc w:val="center"/>
    </w:pPr>
    <w:r>
      <w:fldChar w:fldCharType="begin"/>
    </w:r>
    <w:r>
      <w:instrText>PAGE   \* MERGEFORMAT</w:instrText>
    </w:r>
    <w:r>
      <w:fldChar w:fldCharType="separate"/>
    </w:r>
    <w:r w:rsidR="00A22060">
      <w:rPr>
        <w:noProof/>
      </w:rPr>
      <w:t>4</w:t>
    </w:r>
    <w:r>
      <w:rPr>
        <w:noProof/>
      </w:rPr>
      <w:fldChar w:fldCharType="end"/>
    </w:r>
  </w:p>
  <w:p w14:paraId="4EA68803" w14:textId="77777777" w:rsidR="00A22060" w:rsidRDefault="00A2206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4894A4A6"/>
    <w:name w:val="WW8Num4"/>
    <w:lvl w:ilvl="0">
      <w:start w:val="1"/>
      <w:numFmt w:val="decimal"/>
      <w:lvlText w:val="%1)"/>
      <w:lvlJc w:val="left"/>
      <w:pPr>
        <w:tabs>
          <w:tab w:val="num" w:pos="0"/>
        </w:tabs>
        <w:ind w:left="1080" w:hanging="360"/>
      </w:pPr>
      <w:rPr>
        <w:rFonts w:ascii="Times New Roman" w:eastAsia="Times New Roman" w:hAnsi="Times New Roman" w:cs="Times New Roman"/>
      </w:rPr>
    </w:lvl>
  </w:abstractNum>
  <w:abstractNum w:abstractNumId="1"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Times New Roman" w:hAnsi="Times New Roman"/>
        <w:b/>
        <w:i w:val="0"/>
      </w:rPr>
    </w:lvl>
  </w:abstractNum>
  <w:abstractNum w:abstractNumId="2" w15:restartNumberingAfterBreak="0">
    <w:nsid w:val="00000007"/>
    <w:multiLevelType w:val="singleLevel"/>
    <w:tmpl w:val="00000007"/>
    <w:name w:val="WW8Num7"/>
    <w:lvl w:ilvl="0">
      <w:start w:val="1"/>
      <w:numFmt w:val="lowerLetter"/>
      <w:lvlText w:val="(%1)"/>
      <w:lvlJc w:val="left"/>
      <w:pPr>
        <w:tabs>
          <w:tab w:val="num" w:pos="1080"/>
        </w:tabs>
        <w:ind w:left="1080" w:hanging="720"/>
      </w:pPr>
      <w:rPr>
        <w:rFonts w:cs="Times New Roman"/>
      </w:rPr>
    </w:lvl>
  </w:abstractNum>
  <w:abstractNum w:abstractNumId="3" w15:restartNumberingAfterBreak="0">
    <w:nsid w:val="0000000A"/>
    <w:multiLevelType w:val="multilevel"/>
    <w:tmpl w:val="0000000A"/>
    <w:name w:val="WW8Num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260"/>
        </w:tabs>
        <w:ind w:left="1260" w:hanging="540"/>
      </w:pPr>
      <w:rPr>
        <w:rFonts w:cs="Times New Roman"/>
      </w:rPr>
    </w:lvl>
    <w:lvl w:ilvl="2">
      <w:start w:val="2"/>
      <w:numFmt w:val="lowerLetter"/>
      <w:lvlText w:val="%3)"/>
      <w:lvlJc w:val="left"/>
      <w:pPr>
        <w:tabs>
          <w:tab w:val="num" w:pos="2160"/>
        </w:tabs>
        <w:ind w:left="2160" w:hanging="54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4" w15:restartNumberingAfterBreak="0">
    <w:nsid w:val="0000000B"/>
    <w:multiLevelType w:val="singleLevel"/>
    <w:tmpl w:val="0000000B"/>
    <w:name w:val="WW8Num11"/>
    <w:lvl w:ilvl="0">
      <w:start w:val="1"/>
      <w:numFmt w:val="bullet"/>
      <w:lvlText w:val=""/>
      <w:lvlJc w:val="left"/>
      <w:pPr>
        <w:tabs>
          <w:tab w:val="num" w:pos="360"/>
        </w:tabs>
        <w:ind w:left="360" w:hanging="360"/>
      </w:pPr>
      <w:rPr>
        <w:rFonts w:ascii="Symbol" w:hAnsi="Symbol"/>
      </w:rPr>
    </w:lvl>
  </w:abstractNum>
  <w:abstractNum w:abstractNumId="5"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078767E1"/>
    <w:multiLevelType w:val="hybridMultilevel"/>
    <w:tmpl w:val="347AA3F8"/>
    <w:lvl w:ilvl="0" w:tplc="0427000F">
      <w:start w:val="3"/>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086F28AB"/>
    <w:multiLevelType w:val="hybridMultilevel"/>
    <w:tmpl w:val="E73ED834"/>
    <w:lvl w:ilvl="0" w:tplc="41E0B136">
      <w:start w:val="1"/>
      <w:numFmt w:val="decimal"/>
      <w:lvlText w:val="10.%1."/>
      <w:lvlJc w:val="left"/>
      <w:pPr>
        <w:ind w:left="360" w:hanging="360"/>
      </w:pPr>
      <w:rPr>
        <w:rFonts w:cs="Times New Roman" w:hint="default"/>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8" w15:restartNumberingAfterBreak="0">
    <w:nsid w:val="08A3101D"/>
    <w:multiLevelType w:val="hybridMultilevel"/>
    <w:tmpl w:val="9E3E1B5E"/>
    <w:lvl w:ilvl="0" w:tplc="F8DA58F0">
      <w:start w:val="1"/>
      <w:numFmt w:val="decimal"/>
      <w:suff w:val="space"/>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0925125F"/>
    <w:multiLevelType w:val="multilevel"/>
    <w:tmpl w:val="8856D976"/>
    <w:lvl w:ilvl="0">
      <w:start w:val="1"/>
      <w:numFmt w:val="decimal"/>
      <w:lvlText w:val="2.%1"/>
      <w:lvlJc w:val="left"/>
      <w:pPr>
        <w:ind w:left="644" w:hanging="360"/>
      </w:pPr>
      <w:rPr>
        <w:rFonts w:cs="Times New Roman" w:hint="default"/>
      </w:rPr>
    </w:lvl>
    <w:lvl w:ilvl="1">
      <w:start w:val="1"/>
      <w:numFmt w:val="decimal"/>
      <w:lvlText w:val="2.%2."/>
      <w:lvlJc w:val="left"/>
      <w:pPr>
        <w:ind w:left="1076" w:hanging="432"/>
      </w:pPr>
      <w:rPr>
        <w:rFonts w:cs="Times New Roman" w:hint="default"/>
      </w:rPr>
    </w:lvl>
    <w:lvl w:ilvl="2">
      <w:start w:val="1"/>
      <w:numFmt w:val="decimal"/>
      <w:lvlText w:val="%1.%2.%3."/>
      <w:lvlJc w:val="left"/>
      <w:pPr>
        <w:ind w:left="1508" w:hanging="504"/>
      </w:pPr>
      <w:rPr>
        <w:rFonts w:cs="Times New Roman" w:hint="default"/>
      </w:rPr>
    </w:lvl>
    <w:lvl w:ilvl="3">
      <w:start w:val="1"/>
      <w:numFmt w:val="decimal"/>
      <w:lvlText w:val="%1.%2.%3.%4."/>
      <w:lvlJc w:val="left"/>
      <w:pPr>
        <w:ind w:left="2012" w:hanging="648"/>
      </w:pPr>
      <w:rPr>
        <w:rFonts w:cs="Times New Roman" w:hint="default"/>
      </w:rPr>
    </w:lvl>
    <w:lvl w:ilvl="4">
      <w:start w:val="1"/>
      <w:numFmt w:val="decimal"/>
      <w:lvlText w:val="%1.%2.%3.%4.%5."/>
      <w:lvlJc w:val="left"/>
      <w:pPr>
        <w:ind w:left="2516" w:hanging="792"/>
      </w:pPr>
      <w:rPr>
        <w:rFonts w:cs="Times New Roman" w:hint="default"/>
      </w:rPr>
    </w:lvl>
    <w:lvl w:ilvl="5">
      <w:start w:val="1"/>
      <w:numFmt w:val="decimal"/>
      <w:lvlText w:val="%1.%2.%3.%4.%5.%6."/>
      <w:lvlJc w:val="left"/>
      <w:pPr>
        <w:ind w:left="3020" w:hanging="936"/>
      </w:pPr>
      <w:rPr>
        <w:rFonts w:cs="Times New Roman" w:hint="default"/>
      </w:rPr>
    </w:lvl>
    <w:lvl w:ilvl="6">
      <w:start w:val="1"/>
      <w:numFmt w:val="decimal"/>
      <w:lvlText w:val="%1.%2.%3.%4.%5.%6.%7."/>
      <w:lvlJc w:val="left"/>
      <w:pPr>
        <w:ind w:left="3524" w:hanging="1080"/>
      </w:pPr>
      <w:rPr>
        <w:rFonts w:cs="Times New Roman" w:hint="default"/>
      </w:rPr>
    </w:lvl>
    <w:lvl w:ilvl="7">
      <w:start w:val="1"/>
      <w:numFmt w:val="decimal"/>
      <w:lvlText w:val="%1.%2.%3.%4.%5.%6.%7.%8."/>
      <w:lvlJc w:val="left"/>
      <w:pPr>
        <w:ind w:left="4028" w:hanging="1224"/>
      </w:pPr>
      <w:rPr>
        <w:rFonts w:cs="Times New Roman" w:hint="default"/>
      </w:rPr>
    </w:lvl>
    <w:lvl w:ilvl="8">
      <w:start w:val="1"/>
      <w:numFmt w:val="decimal"/>
      <w:lvlText w:val="%1.%2.%3.%4.%5.%6.%7.%8.%9."/>
      <w:lvlJc w:val="left"/>
      <w:pPr>
        <w:ind w:left="4604" w:hanging="1440"/>
      </w:pPr>
      <w:rPr>
        <w:rFonts w:cs="Times New Roman" w:hint="default"/>
      </w:rPr>
    </w:lvl>
  </w:abstractNum>
  <w:abstractNum w:abstractNumId="10"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13154C39"/>
    <w:multiLevelType w:val="multilevel"/>
    <w:tmpl w:val="B2B8DBA4"/>
    <w:lvl w:ilvl="0">
      <w:start w:val="7"/>
      <w:numFmt w:val="decimal"/>
      <w:lvlText w:val="%1"/>
      <w:lvlJc w:val="left"/>
      <w:pPr>
        <w:ind w:left="600" w:hanging="600"/>
      </w:pPr>
      <w:rPr>
        <w:rFonts w:cs="Times New Roman" w:hint="default"/>
      </w:rPr>
    </w:lvl>
    <w:lvl w:ilvl="1">
      <w:start w:val="11"/>
      <w:numFmt w:val="decimal"/>
      <w:lvlText w:val="%1.%2"/>
      <w:lvlJc w:val="left"/>
      <w:pPr>
        <w:ind w:left="780" w:hanging="60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13"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23412703"/>
    <w:multiLevelType w:val="hybridMultilevel"/>
    <w:tmpl w:val="29367146"/>
    <w:lvl w:ilvl="0" w:tplc="0427000F">
      <w:start w:val="3"/>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253D5743"/>
    <w:multiLevelType w:val="multilevel"/>
    <w:tmpl w:val="FC5AA320"/>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20"/>
        </w:tabs>
        <w:ind w:left="1020" w:hanging="360"/>
      </w:pPr>
      <w:rPr>
        <w:rFonts w:cs="Times New Roman" w:hint="default"/>
      </w:rPr>
    </w:lvl>
    <w:lvl w:ilvl="2">
      <w:start w:val="1"/>
      <w:numFmt w:val="decimal"/>
      <w:lvlText w:val="%1.%2.%3."/>
      <w:lvlJc w:val="left"/>
      <w:pPr>
        <w:tabs>
          <w:tab w:val="num" w:pos="2040"/>
        </w:tabs>
        <w:ind w:left="2040" w:hanging="720"/>
      </w:pPr>
      <w:rPr>
        <w:rFonts w:cs="Times New Roman" w:hint="default"/>
      </w:rPr>
    </w:lvl>
    <w:lvl w:ilvl="3">
      <w:start w:val="1"/>
      <w:numFmt w:val="decimal"/>
      <w:lvlText w:val="%1.%2.%3.%4."/>
      <w:lvlJc w:val="left"/>
      <w:pPr>
        <w:tabs>
          <w:tab w:val="num" w:pos="2700"/>
        </w:tabs>
        <w:ind w:left="2700" w:hanging="720"/>
      </w:pPr>
      <w:rPr>
        <w:rFonts w:cs="Times New Roman" w:hint="default"/>
      </w:rPr>
    </w:lvl>
    <w:lvl w:ilvl="4">
      <w:start w:val="1"/>
      <w:numFmt w:val="decimal"/>
      <w:lvlText w:val="%1.%2.%3.%4.%5."/>
      <w:lvlJc w:val="left"/>
      <w:pPr>
        <w:tabs>
          <w:tab w:val="num" w:pos="3720"/>
        </w:tabs>
        <w:ind w:left="3720" w:hanging="1080"/>
      </w:pPr>
      <w:rPr>
        <w:rFonts w:cs="Times New Roman" w:hint="default"/>
      </w:rPr>
    </w:lvl>
    <w:lvl w:ilvl="5">
      <w:start w:val="1"/>
      <w:numFmt w:val="decimal"/>
      <w:lvlText w:val="%1.%2.%3.%4.%5.%6."/>
      <w:lvlJc w:val="left"/>
      <w:pPr>
        <w:tabs>
          <w:tab w:val="num" w:pos="4380"/>
        </w:tabs>
        <w:ind w:left="4380" w:hanging="1080"/>
      </w:pPr>
      <w:rPr>
        <w:rFonts w:cs="Times New Roman" w:hint="default"/>
      </w:rPr>
    </w:lvl>
    <w:lvl w:ilvl="6">
      <w:start w:val="1"/>
      <w:numFmt w:val="decimal"/>
      <w:lvlText w:val="%1.%2.%3.%4.%5.%6.%7."/>
      <w:lvlJc w:val="left"/>
      <w:pPr>
        <w:tabs>
          <w:tab w:val="num" w:pos="5400"/>
        </w:tabs>
        <w:ind w:left="5400" w:hanging="1440"/>
      </w:pPr>
      <w:rPr>
        <w:rFonts w:cs="Times New Roman" w:hint="default"/>
      </w:rPr>
    </w:lvl>
    <w:lvl w:ilvl="7">
      <w:start w:val="1"/>
      <w:numFmt w:val="decimal"/>
      <w:lvlText w:val="%1.%2.%3.%4.%5.%6.%7.%8."/>
      <w:lvlJc w:val="left"/>
      <w:pPr>
        <w:tabs>
          <w:tab w:val="num" w:pos="6060"/>
        </w:tabs>
        <w:ind w:left="6060" w:hanging="1440"/>
      </w:pPr>
      <w:rPr>
        <w:rFonts w:cs="Times New Roman" w:hint="default"/>
      </w:rPr>
    </w:lvl>
    <w:lvl w:ilvl="8">
      <w:start w:val="1"/>
      <w:numFmt w:val="decimal"/>
      <w:lvlText w:val="%1.%2.%3.%4.%5.%6.%7.%8.%9."/>
      <w:lvlJc w:val="left"/>
      <w:pPr>
        <w:tabs>
          <w:tab w:val="num" w:pos="7080"/>
        </w:tabs>
        <w:ind w:left="7080" w:hanging="1800"/>
      </w:pPr>
      <w:rPr>
        <w:rFonts w:cs="Times New Roman" w:hint="default"/>
      </w:rPr>
    </w:lvl>
  </w:abstractNum>
  <w:abstractNum w:abstractNumId="18"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hint="default"/>
      </w:rPr>
    </w:lvl>
    <w:lvl w:ilvl="1" w:tplc="04270003" w:tentative="1">
      <w:start w:val="1"/>
      <w:numFmt w:val="bullet"/>
      <w:lvlText w:val="o"/>
      <w:lvlJc w:val="left"/>
      <w:pPr>
        <w:ind w:left="3627" w:hanging="360"/>
      </w:pPr>
      <w:rPr>
        <w:rFonts w:ascii="Courier New" w:hAnsi="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19"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20"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1" w15:restartNumberingAfterBreak="0">
    <w:nsid w:val="2E105B61"/>
    <w:multiLevelType w:val="multilevel"/>
    <w:tmpl w:val="24C02642"/>
    <w:lvl w:ilvl="0">
      <w:start w:val="1"/>
      <w:numFmt w:val="decimal"/>
      <w:lvlText w:val="%1."/>
      <w:lvlJc w:val="left"/>
      <w:pPr>
        <w:ind w:left="360" w:hanging="360"/>
      </w:pPr>
      <w:rPr>
        <w:rFonts w:cs="Times New Roman" w:hint="default"/>
      </w:rPr>
    </w:lvl>
    <w:lvl w:ilvl="1">
      <w:start w:val="1"/>
      <w:numFmt w:val="decimal"/>
      <w:lvlText w:val="2.%2."/>
      <w:lvlJc w:val="left"/>
      <w:pPr>
        <w:ind w:left="792" w:hanging="432"/>
      </w:pPr>
      <w:rPr>
        <w:rFonts w:cs="Times New Roman" w:hint="default"/>
      </w:rPr>
    </w:lvl>
    <w:lvl w:ilvl="2">
      <w:start w:val="1"/>
      <w:numFmt w:val="decimal"/>
      <w:lvlText w:val="%1.%2.%3."/>
      <w:lvlJc w:val="left"/>
      <w:pPr>
        <w:ind w:left="1497"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2" w15:restartNumberingAfterBreak="0">
    <w:nsid w:val="2FDD66FE"/>
    <w:multiLevelType w:val="multilevel"/>
    <w:tmpl w:val="6B0077B2"/>
    <w:lvl w:ilvl="0">
      <w:start w:val="1"/>
      <w:numFmt w:val="decimal"/>
      <w:lvlText w:val="9.4.%1."/>
      <w:lvlJc w:val="left"/>
      <w:pPr>
        <w:ind w:left="1211"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3"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34DF0428"/>
    <w:multiLevelType w:val="hybridMultilevel"/>
    <w:tmpl w:val="906C2A46"/>
    <w:lvl w:ilvl="0" w:tplc="37ECD584">
      <w:start w:val="1"/>
      <w:numFmt w:val="decimal"/>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3D436BFA"/>
    <w:multiLevelType w:val="multilevel"/>
    <w:tmpl w:val="44B8B278"/>
    <w:lvl w:ilvl="0">
      <w:start w:val="7"/>
      <w:numFmt w:val="decimal"/>
      <w:lvlText w:val="%1"/>
      <w:lvlJc w:val="left"/>
      <w:pPr>
        <w:ind w:left="480" w:hanging="480"/>
      </w:pPr>
      <w:rPr>
        <w:rFonts w:cs="Times New Roman" w:hint="default"/>
      </w:rPr>
    </w:lvl>
    <w:lvl w:ilvl="1">
      <w:start w:val="2"/>
      <w:numFmt w:val="decimal"/>
      <w:lvlText w:val="%1.%2"/>
      <w:lvlJc w:val="left"/>
      <w:pPr>
        <w:ind w:left="660" w:hanging="48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28" w15:restartNumberingAfterBreak="0">
    <w:nsid w:val="3E644478"/>
    <w:multiLevelType w:val="hybridMultilevel"/>
    <w:tmpl w:val="8BCA3822"/>
    <w:lvl w:ilvl="0" w:tplc="68060958">
      <w:start w:val="1"/>
      <w:numFmt w:val="decimal"/>
      <w:suff w:val="space"/>
      <w:lvlText w:val="%1."/>
      <w:lvlJc w:val="left"/>
      <w:pPr>
        <w:ind w:left="1571" w:hanging="360"/>
      </w:pPr>
      <w:rPr>
        <w:rFonts w:cs="Times New Roman" w:hint="default"/>
      </w:rPr>
    </w:lvl>
    <w:lvl w:ilvl="1" w:tplc="04270019" w:tentative="1">
      <w:start w:val="1"/>
      <w:numFmt w:val="lowerLetter"/>
      <w:lvlText w:val="%2."/>
      <w:lvlJc w:val="left"/>
      <w:pPr>
        <w:ind w:left="2291" w:hanging="360"/>
      </w:pPr>
      <w:rPr>
        <w:rFonts w:cs="Times New Roman"/>
      </w:rPr>
    </w:lvl>
    <w:lvl w:ilvl="2" w:tplc="0427001B" w:tentative="1">
      <w:start w:val="1"/>
      <w:numFmt w:val="lowerRoman"/>
      <w:lvlText w:val="%3."/>
      <w:lvlJc w:val="right"/>
      <w:pPr>
        <w:ind w:left="3011" w:hanging="180"/>
      </w:pPr>
      <w:rPr>
        <w:rFonts w:cs="Times New Roman"/>
      </w:rPr>
    </w:lvl>
    <w:lvl w:ilvl="3" w:tplc="0427000F" w:tentative="1">
      <w:start w:val="1"/>
      <w:numFmt w:val="decimal"/>
      <w:lvlText w:val="%4."/>
      <w:lvlJc w:val="left"/>
      <w:pPr>
        <w:ind w:left="3731" w:hanging="360"/>
      </w:pPr>
      <w:rPr>
        <w:rFonts w:cs="Times New Roman"/>
      </w:rPr>
    </w:lvl>
    <w:lvl w:ilvl="4" w:tplc="04270019" w:tentative="1">
      <w:start w:val="1"/>
      <w:numFmt w:val="lowerLetter"/>
      <w:lvlText w:val="%5."/>
      <w:lvlJc w:val="left"/>
      <w:pPr>
        <w:ind w:left="4451" w:hanging="360"/>
      </w:pPr>
      <w:rPr>
        <w:rFonts w:cs="Times New Roman"/>
      </w:rPr>
    </w:lvl>
    <w:lvl w:ilvl="5" w:tplc="0427001B" w:tentative="1">
      <w:start w:val="1"/>
      <w:numFmt w:val="lowerRoman"/>
      <w:lvlText w:val="%6."/>
      <w:lvlJc w:val="right"/>
      <w:pPr>
        <w:ind w:left="5171" w:hanging="180"/>
      </w:pPr>
      <w:rPr>
        <w:rFonts w:cs="Times New Roman"/>
      </w:rPr>
    </w:lvl>
    <w:lvl w:ilvl="6" w:tplc="0427000F" w:tentative="1">
      <w:start w:val="1"/>
      <w:numFmt w:val="decimal"/>
      <w:lvlText w:val="%7."/>
      <w:lvlJc w:val="left"/>
      <w:pPr>
        <w:ind w:left="5891" w:hanging="360"/>
      </w:pPr>
      <w:rPr>
        <w:rFonts w:cs="Times New Roman"/>
      </w:rPr>
    </w:lvl>
    <w:lvl w:ilvl="7" w:tplc="04270019" w:tentative="1">
      <w:start w:val="1"/>
      <w:numFmt w:val="lowerLetter"/>
      <w:lvlText w:val="%8."/>
      <w:lvlJc w:val="left"/>
      <w:pPr>
        <w:ind w:left="6611" w:hanging="360"/>
      </w:pPr>
      <w:rPr>
        <w:rFonts w:cs="Times New Roman"/>
      </w:rPr>
    </w:lvl>
    <w:lvl w:ilvl="8" w:tplc="0427001B" w:tentative="1">
      <w:start w:val="1"/>
      <w:numFmt w:val="lowerRoman"/>
      <w:lvlText w:val="%9."/>
      <w:lvlJc w:val="right"/>
      <w:pPr>
        <w:ind w:left="7331" w:hanging="180"/>
      </w:pPr>
      <w:rPr>
        <w:rFonts w:cs="Times New Roman"/>
      </w:rPr>
    </w:lvl>
  </w:abstractNum>
  <w:abstractNum w:abstractNumId="29" w15:restartNumberingAfterBreak="0">
    <w:nsid w:val="48192289"/>
    <w:multiLevelType w:val="multilevel"/>
    <w:tmpl w:val="45F2C2A2"/>
    <w:lvl w:ilvl="0">
      <w:start w:val="1"/>
      <w:numFmt w:val="decimal"/>
      <w:lvlText w:val="%1."/>
      <w:lvlJc w:val="left"/>
      <w:pPr>
        <w:ind w:left="360" w:hanging="360"/>
      </w:pPr>
      <w:rPr>
        <w:rFonts w:cs="Times New Roman" w:hint="default"/>
        <w:b/>
      </w:rPr>
    </w:lvl>
    <w:lvl w:ilvl="1">
      <w:start w:val="1"/>
      <w:numFmt w:val="decimal"/>
      <w:lvlText w:val="%1.%2."/>
      <w:lvlJc w:val="left"/>
      <w:pPr>
        <w:ind w:left="432" w:hanging="432"/>
      </w:pPr>
      <w:rPr>
        <w:rFonts w:ascii="Times New Roman" w:hAnsi="Times New Roman" w:cs="Times New Roman" w:hint="default"/>
        <w:b/>
        <w:strike w:val="0"/>
        <w:sz w:val="24"/>
        <w:szCs w:val="24"/>
      </w:rPr>
    </w:lvl>
    <w:lvl w:ilvl="2">
      <w:start w:val="1"/>
      <w:numFmt w:val="decimal"/>
      <w:lvlText w:val="%1.%2.%3."/>
      <w:lvlJc w:val="left"/>
      <w:pPr>
        <w:ind w:left="504" w:hanging="504"/>
      </w:pPr>
      <w:rPr>
        <w:rFonts w:cs="Times New Roman" w:hint="default"/>
        <w:b/>
        <w:i w:val="0"/>
        <w:strike w:val="0"/>
      </w:rPr>
    </w:lvl>
    <w:lvl w:ilvl="3">
      <w:start w:val="1"/>
      <w:numFmt w:val="decimal"/>
      <w:lvlText w:val="%1.%2.%3.%4."/>
      <w:lvlJc w:val="left"/>
      <w:pPr>
        <w:ind w:left="1728" w:hanging="648"/>
      </w:pPr>
      <w:rPr>
        <w:rFonts w:cs="Times New Roman" w:hint="default"/>
        <w:b/>
        <w:strike w:val="0"/>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30"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4F967719"/>
    <w:multiLevelType w:val="multilevel"/>
    <w:tmpl w:val="AF8E6CEA"/>
    <w:lvl w:ilvl="0">
      <w:start w:val="7"/>
      <w:numFmt w:val="decimal"/>
      <w:lvlText w:val="%1"/>
      <w:lvlJc w:val="left"/>
      <w:pPr>
        <w:ind w:left="600" w:hanging="600"/>
      </w:pPr>
      <w:rPr>
        <w:rFonts w:cs="Times New Roman" w:hint="default"/>
      </w:rPr>
    </w:lvl>
    <w:lvl w:ilvl="1">
      <w:start w:val="13"/>
      <w:numFmt w:val="decimal"/>
      <w:lvlText w:val="%1.%2"/>
      <w:lvlJc w:val="left"/>
      <w:pPr>
        <w:ind w:left="780" w:hanging="60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33"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4" w15:restartNumberingAfterBreak="0">
    <w:nsid w:val="51683DD7"/>
    <w:multiLevelType w:val="hybridMultilevel"/>
    <w:tmpl w:val="91028C26"/>
    <w:lvl w:ilvl="0" w:tplc="933268D0">
      <w:start w:val="1"/>
      <w:numFmt w:val="decimal"/>
      <w:suff w:val="space"/>
      <w:lvlText w:val="%1."/>
      <w:lvlJc w:val="left"/>
      <w:pPr>
        <w:ind w:left="1571" w:hanging="360"/>
      </w:pPr>
      <w:rPr>
        <w:rFonts w:cs="Times New Roman" w:hint="default"/>
      </w:rPr>
    </w:lvl>
    <w:lvl w:ilvl="1" w:tplc="04270019" w:tentative="1">
      <w:start w:val="1"/>
      <w:numFmt w:val="lowerLetter"/>
      <w:lvlText w:val="%2."/>
      <w:lvlJc w:val="left"/>
      <w:pPr>
        <w:ind w:left="2291" w:hanging="360"/>
      </w:pPr>
      <w:rPr>
        <w:rFonts w:cs="Times New Roman"/>
      </w:rPr>
    </w:lvl>
    <w:lvl w:ilvl="2" w:tplc="0427001B" w:tentative="1">
      <w:start w:val="1"/>
      <w:numFmt w:val="lowerRoman"/>
      <w:lvlText w:val="%3."/>
      <w:lvlJc w:val="right"/>
      <w:pPr>
        <w:ind w:left="3011" w:hanging="180"/>
      </w:pPr>
      <w:rPr>
        <w:rFonts w:cs="Times New Roman"/>
      </w:rPr>
    </w:lvl>
    <w:lvl w:ilvl="3" w:tplc="0427000F" w:tentative="1">
      <w:start w:val="1"/>
      <w:numFmt w:val="decimal"/>
      <w:lvlText w:val="%4."/>
      <w:lvlJc w:val="left"/>
      <w:pPr>
        <w:ind w:left="3731" w:hanging="360"/>
      </w:pPr>
      <w:rPr>
        <w:rFonts w:cs="Times New Roman"/>
      </w:rPr>
    </w:lvl>
    <w:lvl w:ilvl="4" w:tplc="04270019" w:tentative="1">
      <w:start w:val="1"/>
      <w:numFmt w:val="lowerLetter"/>
      <w:lvlText w:val="%5."/>
      <w:lvlJc w:val="left"/>
      <w:pPr>
        <w:ind w:left="4451" w:hanging="360"/>
      </w:pPr>
      <w:rPr>
        <w:rFonts w:cs="Times New Roman"/>
      </w:rPr>
    </w:lvl>
    <w:lvl w:ilvl="5" w:tplc="0427001B" w:tentative="1">
      <w:start w:val="1"/>
      <w:numFmt w:val="lowerRoman"/>
      <w:lvlText w:val="%6."/>
      <w:lvlJc w:val="right"/>
      <w:pPr>
        <w:ind w:left="5171" w:hanging="180"/>
      </w:pPr>
      <w:rPr>
        <w:rFonts w:cs="Times New Roman"/>
      </w:rPr>
    </w:lvl>
    <w:lvl w:ilvl="6" w:tplc="0427000F" w:tentative="1">
      <w:start w:val="1"/>
      <w:numFmt w:val="decimal"/>
      <w:lvlText w:val="%7."/>
      <w:lvlJc w:val="left"/>
      <w:pPr>
        <w:ind w:left="5891" w:hanging="360"/>
      </w:pPr>
      <w:rPr>
        <w:rFonts w:cs="Times New Roman"/>
      </w:rPr>
    </w:lvl>
    <w:lvl w:ilvl="7" w:tplc="04270019" w:tentative="1">
      <w:start w:val="1"/>
      <w:numFmt w:val="lowerLetter"/>
      <w:lvlText w:val="%8."/>
      <w:lvlJc w:val="left"/>
      <w:pPr>
        <w:ind w:left="6611" w:hanging="360"/>
      </w:pPr>
      <w:rPr>
        <w:rFonts w:cs="Times New Roman"/>
      </w:rPr>
    </w:lvl>
    <w:lvl w:ilvl="8" w:tplc="0427001B" w:tentative="1">
      <w:start w:val="1"/>
      <w:numFmt w:val="lowerRoman"/>
      <w:lvlText w:val="%9."/>
      <w:lvlJc w:val="right"/>
      <w:pPr>
        <w:ind w:left="7331" w:hanging="180"/>
      </w:pPr>
      <w:rPr>
        <w:rFonts w:cs="Times New Roman"/>
      </w:rPr>
    </w:lvl>
  </w:abstractNum>
  <w:abstractNum w:abstractNumId="35" w15:restartNumberingAfterBreak="0">
    <w:nsid w:val="54016E9C"/>
    <w:multiLevelType w:val="multilevel"/>
    <w:tmpl w:val="A5D8FC5E"/>
    <w:lvl w:ilvl="0">
      <w:start w:val="2"/>
      <w:numFmt w:val="decimal"/>
      <w:lvlText w:val="%1."/>
      <w:lvlJc w:val="left"/>
      <w:pPr>
        <w:ind w:left="1070" w:hanging="360"/>
      </w:pPr>
      <w:rPr>
        <w:rFonts w:cs="Times New Roman" w:hint="default"/>
      </w:rPr>
    </w:lvl>
    <w:lvl w:ilvl="1">
      <w:start w:val="1"/>
      <w:numFmt w:val="decimal"/>
      <w:isLgl/>
      <w:lvlText w:val="%1.%2."/>
      <w:lvlJc w:val="left"/>
      <w:pPr>
        <w:ind w:left="1212" w:hanging="360"/>
      </w:pPr>
      <w:rPr>
        <w:rFonts w:cs="Times New Roman" w:hint="default"/>
      </w:rPr>
    </w:lvl>
    <w:lvl w:ilvl="2">
      <w:start w:val="1"/>
      <w:numFmt w:val="decimal"/>
      <w:isLgl/>
      <w:lvlText w:val="%1.%2.%3."/>
      <w:lvlJc w:val="left"/>
      <w:pPr>
        <w:ind w:left="1714" w:hanging="720"/>
      </w:pPr>
      <w:rPr>
        <w:rFonts w:cs="Times New Roman" w:hint="default"/>
      </w:rPr>
    </w:lvl>
    <w:lvl w:ilvl="3">
      <w:start w:val="1"/>
      <w:numFmt w:val="decimal"/>
      <w:isLgl/>
      <w:lvlText w:val="%1.%2.%3.%4."/>
      <w:lvlJc w:val="left"/>
      <w:pPr>
        <w:ind w:left="1856" w:hanging="720"/>
      </w:pPr>
      <w:rPr>
        <w:rFonts w:cs="Times New Roman" w:hint="default"/>
      </w:rPr>
    </w:lvl>
    <w:lvl w:ilvl="4">
      <w:start w:val="1"/>
      <w:numFmt w:val="decimal"/>
      <w:isLgl/>
      <w:lvlText w:val="%1.%2.%3.%4.%5."/>
      <w:lvlJc w:val="left"/>
      <w:pPr>
        <w:ind w:left="2358" w:hanging="1080"/>
      </w:pPr>
      <w:rPr>
        <w:rFonts w:cs="Times New Roman" w:hint="default"/>
      </w:rPr>
    </w:lvl>
    <w:lvl w:ilvl="5">
      <w:start w:val="1"/>
      <w:numFmt w:val="decimal"/>
      <w:isLgl/>
      <w:lvlText w:val="%1.%2.%3.%4.%5.%6."/>
      <w:lvlJc w:val="left"/>
      <w:pPr>
        <w:ind w:left="2500" w:hanging="1080"/>
      </w:pPr>
      <w:rPr>
        <w:rFonts w:cs="Times New Roman" w:hint="default"/>
      </w:rPr>
    </w:lvl>
    <w:lvl w:ilvl="6">
      <w:start w:val="1"/>
      <w:numFmt w:val="decimal"/>
      <w:isLgl/>
      <w:lvlText w:val="%1.%2.%3.%4.%5.%6.%7."/>
      <w:lvlJc w:val="left"/>
      <w:pPr>
        <w:ind w:left="3002" w:hanging="1440"/>
      </w:pPr>
      <w:rPr>
        <w:rFonts w:cs="Times New Roman" w:hint="default"/>
      </w:rPr>
    </w:lvl>
    <w:lvl w:ilvl="7">
      <w:start w:val="1"/>
      <w:numFmt w:val="decimal"/>
      <w:isLgl/>
      <w:lvlText w:val="%1.%2.%3.%4.%5.%6.%7.%8."/>
      <w:lvlJc w:val="left"/>
      <w:pPr>
        <w:ind w:left="3144" w:hanging="1440"/>
      </w:pPr>
      <w:rPr>
        <w:rFonts w:cs="Times New Roman" w:hint="default"/>
      </w:rPr>
    </w:lvl>
    <w:lvl w:ilvl="8">
      <w:start w:val="1"/>
      <w:numFmt w:val="decimal"/>
      <w:isLgl/>
      <w:lvlText w:val="%1.%2.%3.%4.%5.%6.%7.%8.%9."/>
      <w:lvlJc w:val="left"/>
      <w:pPr>
        <w:ind w:left="3646" w:hanging="1800"/>
      </w:pPr>
      <w:rPr>
        <w:rFonts w:cs="Times New Roman" w:hint="default"/>
      </w:rPr>
    </w:lvl>
  </w:abstractNum>
  <w:abstractNum w:abstractNumId="36"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56832A5E"/>
    <w:multiLevelType w:val="multilevel"/>
    <w:tmpl w:val="268C2F54"/>
    <w:lvl w:ilvl="0">
      <w:start w:val="1"/>
      <w:numFmt w:val="decimal"/>
      <w:lvlText w:val="%1."/>
      <w:lvlJc w:val="left"/>
      <w:pPr>
        <w:ind w:left="360" w:hanging="360"/>
      </w:pPr>
      <w:rPr>
        <w:rFonts w:cs="Times New Roman"/>
        <w:b/>
        <w:color w:val="auto"/>
      </w:rPr>
    </w:lvl>
    <w:lvl w:ilvl="1">
      <w:start w:val="1"/>
      <w:numFmt w:val="decimal"/>
      <w:isLgl/>
      <w:lvlText w:val="%1.%2."/>
      <w:lvlJc w:val="left"/>
      <w:pPr>
        <w:ind w:left="480" w:hanging="480"/>
      </w:pPr>
      <w:rPr>
        <w:rFonts w:cs="Times New Roman" w:hint="default"/>
      </w:rPr>
    </w:lvl>
    <w:lvl w:ilvl="2">
      <w:start w:val="1"/>
      <w:numFmt w:val="decimal"/>
      <w:isLgl/>
      <w:lvlText w:val="%1.%2.%3."/>
      <w:lvlJc w:val="left"/>
      <w:pPr>
        <w:ind w:left="720" w:hanging="720"/>
      </w:pPr>
      <w:rPr>
        <w:rFonts w:cs="Times New Roman" w:hint="default"/>
        <w:b/>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8"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0" w15:restartNumberingAfterBreak="0">
    <w:nsid w:val="61542160"/>
    <w:multiLevelType w:val="hybridMultilevel"/>
    <w:tmpl w:val="F17A9554"/>
    <w:lvl w:ilvl="0" w:tplc="DC6A8C94">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68653EF4"/>
    <w:multiLevelType w:val="hybridMultilevel"/>
    <w:tmpl w:val="465E186C"/>
    <w:lvl w:ilvl="0" w:tplc="10EC8B9C">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2" w15:restartNumberingAfterBreak="0">
    <w:nsid w:val="6B3768A7"/>
    <w:multiLevelType w:val="hybridMultilevel"/>
    <w:tmpl w:val="48041EE6"/>
    <w:lvl w:ilvl="0" w:tplc="B43009BC">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15:restartNumberingAfterBreak="0">
    <w:nsid w:val="6E9E62F1"/>
    <w:multiLevelType w:val="hybridMultilevel"/>
    <w:tmpl w:val="B03C6CAE"/>
    <w:lvl w:ilvl="0" w:tplc="21EA94FA">
      <w:start w:val="1"/>
      <w:numFmt w:val="decimal"/>
      <w:lvlText w:val="15.%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4" w15:restartNumberingAfterBreak="0">
    <w:nsid w:val="6FD621D5"/>
    <w:multiLevelType w:val="hybridMultilevel"/>
    <w:tmpl w:val="5FF815D6"/>
    <w:lvl w:ilvl="0" w:tplc="C10C971A">
      <w:start w:val="1"/>
      <w:numFmt w:val="decimal"/>
      <w:lvlText w:val="3.%1."/>
      <w:lvlJc w:val="left"/>
      <w:pPr>
        <w:tabs>
          <w:tab w:val="num" w:pos="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712038AD"/>
    <w:multiLevelType w:val="hybridMultilevel"/>
    <w:tmpl w:val="0156ACE8"/>
    <w:lvl w:ilvl="0" w:tplc="D14A9DAE">
      <w:start w:val="1"/>
      <w:numFmt w:val="decimal"/>
      <w:lvlText w:val="5.%1."/>
      <w:lvlJc w:val="left"/>
      <w:pPr>
        <w:ind w:left="643"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6" w15:restartNumberingAfterBreak="0">
    <w:nsid w:val="717C691C"/>
    <w:multiLevelType w:val="hybridMultilevel"/>
    <w:tmpl w:val="3BDAA544"/>
    <w:lvl w:ilvl="0" w:tplc="2D0EC332">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15:restartNumberingAfterBreak="0">
    <w:nsid w:val="736401D3"/>
    <w:multiLevelType w:val="hybridMultilevel"/>
    <w:tmpl w:val="522A8CEE"/>
    <w:lvl w:ilvl="0" w:tplc="DDFCB06C">
      <w:start w:val="1"/>
      <w:numFmt w:val="decimal"/>
      <w:lvlText w:val="%1."/>
      <w:lvlJc w:val="left"/>
      <w:pPr>
        <w:ind w:left="720" w:hanging="360"/>
      </w:pPr>
      <w:rPr>
        <w:rFonts w:cs="Times New Roman" w:hint="default"/>
      </w:rPr>
    </w:lvl>
    <w:lvl w:ilvl="1" w:tplc="04270019" w:tentative="1">
      <w:start w:val="1"/>
      <w:numFmt w:val="bullet"/>
      <w:lvlText w:val="o"/>
      <w:lvlJc w:val="left"/>
      <w:pPr>
        <w:ind w:left="1440" w:hanging="360"/>
      </w:pPr>
      <w:rPr>
        <w:rFonts w:ascii="Courier New" w:hAnsi="Courier New" w:hint="default"/>
      </w:rPr>
    </w:lvl>
    <w:lvl w:ilvl="2" w:tplc="0427001B"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48" w15:restartNumberingAfterBreak="0">
    <w:nsid w:val="77777528"/>
    <w:multiLevelType w:val="hybridMultilevel"/>
    <w:tmpl w:val="27962406"/>
    <w:lvl w:ilvl="0" w:tplc="F10870EC">
      <w:start w:val="1"/>
      <w:numFmt w:val="decimal"/>
      <w:lvlText w:val="12.4.%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49" w15:restartNumberingAfterBreak="0">
    <w:nsid w:val="77E266EA"/>
    <w:multiLevelType w:val="hybridMultilevel"/>
    <w:tmpl w:val="FD5E9C2E"/>
    <w:lvl w:ilvl="0" w:tplc="CC28C28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353843793">
    <w:abstractNumId w:val="29"/>
  </w:num>
  <w:num w:numId="2" w16cid:durableId="1743676156">
    <w:abstractNumId w:val="26"/>
  </w:num>
  <w:num w:numId="3" w16cid:durableId="1083137645">
    <w:abstractNumId w:val="10"/>
  </w:num>
  <w:num w:numId="4" w16cid:durableId="256527388">
    <w:abstractNumId w:val="46"/>
  </w:num>
  <w:num w:numId="5" w16cid:durableId="88429274">
    <w:abstractNumId w:val="14"/>
  </w:num>
  <w:num w:numId="6" w16cid:durableId="1537965352">
    <w:abstractNumId w:val="30"/>
  </w:num>
  <w:num w:numId="7" w16cid:durableId="1529101841">
    <w:abstractNumId w:val="23"/>
  </w:num>
  <w:num w:numId="8" w16cid:durableId="1870993647">
    <w:abstractNumId w:val="11"/>
  </w:num>
  <w:num w:numId="9" w16cid:durableId="496460165">
    <w:abstractNumId w:val="31"/>
  </w:num>
  <w:num w:numId="10" w16cid:durableId="1652903227">
    <w:abstractNumId w:val="42"/>
  </w:num>
  <w:num w:numId="11" w16cid:durableId="1760832007">
    <w:abstractNumId w:val="45"/>
  </w:num>
  <w:num w:numId="12" w16cid:durableId="654064212">
    <w:abstractNumId w:val="49"/>
  </w:num>
  <w:num w:numId="13" w16cid:durableId="1656647727">
    <w:abstractNumId w:val="24"/>
  </w:num>
  <w:num w:numId="14" w16cid:durableId="1767261699">
    <w:abstractNumId w:val="7"/>
  </w:num>
  <w:num w:numId="15" w16cid:durableId="41489437">
    <w:abstractNumId w:val="36"/>
  </w:num>
  <w:num w:numId="16" w16cid:durableId="94329747">
    <w:abstractNumId w:val="15"/>
  </w:num>
  <w:num w:numId="17" w16cid:durableId="1158613928">
    <w:abstractNumId w:val="13"/>
  </w:num>
  <w:num w:numId="18" w16cid:durableId="567960485">
    <w:abstractNumId w:val="48"/>
  </w:num>
  <w:num w:numId="19" w16cid:durableId="1535658924">
    <w:abstractNumId w:val="5"/>
  </w:num>
  <w:num w:numId="20" w16cid:durableId="1359773621">
    <w:abstractNumId w:val="38"/>
  </w:num>
  <w:num w:numId="21" w16cid:durableId="1139494088">
    <w:abstractNumId w:val="43"/>
  </w:num>
  <w:num w:numId="22" w16cid:durableId="458645434">
    <w:abstractNumId w:val="44"/>
  </w:num>
  <w:num w:numId="23" w16cid:durableId="1457093938">
    <w:abstractNumId w:val="39"/>
  </w:num>
  <w:num w:numId="24" w16cid:durableId="1185245999">
    <w:abstractNumId w:val="47"/>
  </w:num>
  <w:num w:numId="25" w16cid:durableId="1499885046">
    <w:abstractNumId w:val="40"/>
  </w:num>
  <w:num w:numId="26" w16cid:durableId="1223560486">
    <w:abstractNumId w:val="19"/>
  </w:num>
  <w:num w:numId="27" w16cid:durableId="1017123443">
    <w:abstractNumId w:val="9"/>
  </w:num>
  <w:num w:numId="28" w16cid:durableId="57170264">
    <w:abstractNumId w:val="33"/>
  </w:num>
  <w:num w:numId="29" w16cid:durableId="687146336">
    <w:abstractNumId w:val="18"/>
  </w:num>
  <w:num w:numId="30" w16cid:durableId="2071466039">
    <w:abstractNumId w:val="20"/>
  </w:num>
  <w:num w:numId="31" w16cid:durableId="923758547">
    <w:abstractNumId w:val="22"/>
  </w:num>
  <w:num w:numId="32" w16cid:durableId="384909423">
    <w:abstractNumId w:val="25"/>
  </w:num>
  <w:num w:numId="33" w16cid:durableId="1266158153">
    <w:abstractNumId w:val="27"/>
  </w:num>
  <w:num w:numId="34" w16cid:durableId="961228354">
    <w:abstractNumId w:val="12"/>
  </w:num>
  <w:num w:numId="35" w16cid:durableId="907420682">
    <w:abstractNumId w:val="32"/>
  </w:num>
  <w:num w:numId="36" w16cid:durableId="1871645908">
    <w:abstractNumId w:val="16"/>
  </w:num>
  <w:num w:numId="37" w16cid:durableId="946808406">
    <w:abstractNumId w:val="6"/>
  </w:num>
  <w:num w:numId="38" w16cid:durableId="1478447963">
    <w:abstractNumId w:val="28"/>
  </w:num>
  <w:num w:numId="39" w16cid:durableId="1835489474">
    <w:abstractNumId w:val="34"/>
  </w:num>
  <w:num w:numId="40" w16cid:durableId="47807451">
    <w:abstractNumId w:val="35"/>
  </w:num>
  <w:num w:numId="41" w16cid:durableId="1414426611">
    <w:abstractNumId w:val="37"/>
  </w:num>
  <w:num w:numId="42" w16cid:durableId="375815862">
    <w:abstractNumId w:val="17"/>
  </w:num>
  <w:num w:numId="43" w16cid:durableId="1175417716">
    <w:abstractNumId w:val="21"/>
  </w:num>
  <w:num w:numId="44" w16cid:durableId="1119646791">
    <w:abstractNumId w:val="41"/>
  </w:num>
  <w:num w:numId="45" w16cid:durableId="69423742">
    <w:abstractNumId w:val="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82F"/>
    <w:rsid w:val="00002087"/>
    <w:rsid w:val="00002412"/>
    <w:rsid w:val="000120BE"/>
    <w:rsid w:val="00020693"/>
    <w:rsid w:val="00020E38"/>
    <w:rsid w:val="000211C7"/>
    <w:rsid w:val="0002221F"/>
    <w:rsid w:val="0002335B"/>
    <w:rsid w:val="00026109"/>
    <w:rsid w:val="00037C77"/>
    <w:rsid w:val="00041D2C"/>
    <w:rsid w:val="00042F89"/>
    <w:rsid w:val="00044A8F"/>
    <w:rsid w:val="00046324"/>
    <w:rsid w:val="0005175A"/>
    <w:rsid w:val="00052F36"/>
    <w:rsid w:val="00054244"/>
    <w:rsid w:val="00060E5C"/>
    <w:rsid w:val="0006409D"/>
    <w:rsid w:val="00066688"/>
    <w:rsid w:val="0006708D"/>
    <w:rsid w:val="00071CF0"/>
    <w:rsid w:val="000721E8"/>
    <w:rsid w:val="0007582C"/>
    <w:rsid w:val="00075A4D"/>
    <w:rsid w:val="00077C87"/>
    <w:rsid w:val="0008120B"/>
    <w:rsid w:val="00083FB9"/>
    <w:rsid w:val="00087E15"/>
    <w:rsid w:val="00091ABA"/>
    <w:rsid w:val="000923F0"/>
    <w:rsid w:val="000957CA"/>
    <w:rsid w:val="000975B2"/>
    <w:rsid w:val="000A0285"/>
    <w:rsid w:val="000A0E38"/>
    <w:rsid w:val="000A3CF4"/>
    <w:rsid w:val="000A462A"/>
    <w:rsid w:val="000A469F"/>
    <w:rsid w:val="000A4FBF"/>
    <w:rsid w:val="000A5126"/>
    <w:rsid w:val="000A6F5C"/>
    <w:rsid w:val="000B233D"/>
    <w:rsid w:val="000B2950"/>
    <w:rsid w:val="000B2C9C"/>
    <w:rsid w:val="000B5028"/>
    <w:rsid w:val="000B5FB1"/>
    <w:rsid w:val="000C29A1"/>
    <w:rsid w:val="000C3EC0"/>
    <w:rsid w:val="000C4256"/>
    <w:rsid w:val="000C46E7"/>
    <w:rsid w:val="000C529E"/>
    <w:rsid w:val="000C5F14"/>
    <w:rsid w:val="000C6F6B"/>
    <w:rsid w:val="000D3AB7"/>
    <w:rsid w:val="000D4426"/>
    <w:rsid w:val="000D4AC0"/>
    <w:rsid w:val="000D56DD"/>
    <w:rsid w:val="000E0F57"/>
    <w:rsid w:val="000E1867"/>
    <w:rsid w:val="000E6060"/>
    <w:rsid w:val="000F04AF"/>
    <w:rsid w:val="000F11C5"/>
    <w:rsid w:val="000F2067"/>
    <w:rsid w:val="000F482D"/>
    <w:rsid w:val="000F726A"/>
    <w:rsid w:val="00101DD7"/>
    <w:rsid w:val="001145E9"/>
    <w:rsid w:val="001170B2"/>
    <w:rsid w:val="001229AD"/>
    <w:rsid w:val="00122AD0"/>
    <w:rsid w:val="001252BC"/>
    <w:rsid w:val="00126DD8"/>
    <w:rsid w:val="001315ED"/>
    <w:rsid w:val="00134E13"/>
    <w:rsid w:val="00136F8B"/>
    <w:rsid w:val="00137000"/>
    <w:rsid w:val="00140A2E"/>
    <w:rsid w:val="00143CBF"/>
    <w:rsid w:val="0014796D"/>
    <w:rsid w:val="00151165"/>
    <w:rsid w:val="00153E94"/>
    <w:rsid w:val="00154042"/>
    <w:rsid w:val="001571FB"/>
    <w:rsid w:val="00157334"/>
    <w:rsid w:val="001613AB"/>
    <w:rsid w:val="00164999"/>
    <w:rsid w:val="00165D10"/>
    <w:rsid w:val="00165F7E"/>
    <w:rsid w:val="00166BDB"/>
    <w:rsid w:val="00167BE6"/>
    <w:rsid w:val="00167EB5"/>
    <w:rsid w:val="001702CF"/>
    <w:rsid w:val="0018043B"/>
    <w:rsid w:val="00180D2C"/>
    <w:rsid w:val="00192706"/>
    <w:rsid w:val="00192E8E"/>
    <w:rsid w:val="00193E0F"/>
    <w:rsid w:val="00194189"/>
    <w:rsid w:val="00194EE2"/>
    <w:rsid w:val="00197FAD"/>
    <w:rsid w:val="001A3A73"/>
    <w:rsid w:val="001A3CA6"/>
    <w:rsid w:val="001A446B"/>
    <w:rsid w:val="001A4FD1"/>
    <w:rsid w:val="001A68BE"/>
    <w:rsid w:val="001A78D0"/>
    <w:rsid w:val="001B1D1A"/>
    <w:rsid w:val="001B23A7"/>
    <w:rsid w:val="001B560C"/>
    <w:rsid w:val="001B6135"/>
    <w:rsid w:val="001C06DF"/>
    <w:rsid w:val="001C2710"/>
    <w:rsid w:val="001C34A3"/>
    <w:rsid w:val="001D01E2"/>
    <w:rsid w:val="001D56A3"/>
    <w:rsid w:val="001D68A9"/>
    <w:rsid w:val="001D75EC"/>
    <w:rsid w:val="001E2A3A"/>
    <w:rsid w:val="001E423E"/>
    <w:rsid w:val="001E5F30"/>
    <w:rsid w:val="001F3B38"/>
    <w:rsid w:val="001F4EAE"/>
    <w:rsid w:val="00204CB1"/>
    <w:rsid w:val="00210957"/>
    <w:rsid w:val="002126DC"/>
    <w:rsid w:val="00212DD1"/>
    <w:rsid w:val="002134D2"/>
    <w:rsid w:val="0021488E"/>
    <w:rsid w:val="0021492E"/>
    <w:rsid w:val="002179ED"/>
    <w:rsid w:val="00222C3D"/>
    <w:rsid w:val="00223688"/>
    <w:rsid w:val="00224A56"/>
    <w:rsid w:val="00224E08"/>
    <w:rsid w:val="0022524F"/>
    <w:rsid w:val="00226437"/>
    <w:rsid w:val="002322F5"/>
    <w:rsid w:val="002370CB"/>
    <w:rsid w:val="002440EA"/>
    <w:rsid w:val="00255FAD"/>
    <w:rsid w:val="002604E0"/>
    <w:rsid w:val="0026078A"/>
    <w:rsid w:val="002612FA"/>
    <w:rsid w:val="00263663"/>
    <w:rsid w:val="00267E91"/>
    <w:rsid w:val="00272170"/>
    <w:rsid w:val="00272BB7"/>
    <w:rsid w:val="00273406"/>
    <w:rsid w:val="0027552F"/>
    <w:rsid w:val="00281EDC"/>
    <w:rsid w:val="00282577"/>
    <w:rsid w:val="00282DFB"/>
    <w:rsid w:val="0028513C"/>
    <w:rsid w:val="00285D90"/>
    <w:rsid w:val="00292DDF"/>
    <w:rsid w:val="002938F7"/>
    <w:rsid w:val="002947D2"/>
    <w:rsid w:val="00295B50"/>
    <w:rsid w:val="00296061"/>
    <w:rsid w:val="002A0D5C"/>
    <w:rsid w:val="002A1E3F"/>
    <w:rsid w:val="002A2DCC"/>
    <w:rsid w:val="002A40C9"/>
    <w:rsid w:val="002A6D0B"/>
    <w:rsid w:val="002B1573"/>
    <w:rsid w:val="002B7B17"/>
    <w:rsid w:val="002C0AED"/>
    <w:rsid w:val="002C30A0"/>
    <w:rsid w:val="002D0E46"/>
    <w:rsid w:val="002D47DD"/>
    <w:rsid w:val="002E12A7"/>
    <w:rsid w:val="002E29D5"/>
    <w:rsid w:val="002E4685"/>
    <w:rsid w:val="002E4C34"/>
    <w:rsid w:val="002E4D2D"/>
    <w:rsid w:val="002E743D"/>
    <w:rsid w:val="002E7981"/>
    <w:rsid w:val="002F2DAB"/>
    <w:rsid w:val="002F5789"/>
    <w:rsid w:val="002F72E1"/>
    <w:rsid w:val="003000CC"/>
    <w:rsid w:val="00300258"/>
    <w:rsid w:val="003007F0"/>
    <w:rsid w:val="00302C38"/>
    <w:rsid w:val="0030401D"/>
    <w:rsid w:val="003048F5"/>
    <w:rsid w:val="0030671A"/>
    <w:rsid w:val="00307C2E"/>
    <w:rsid w:val="00311393"/>
    <w:rsid w:val="00312B4A"/>
    <w:rsid w:val="00322B12"/>
    <w:rsid w:val="003244BE"/>
    <w:rsid w:val="003302F9"/>
    <w:rsid w:val="00333194"/>
    <w:rsid w:val="00334302"/>
    <w:rsid w:val="003374F6"/>
    <w:rsid w:val="0034346B"/>
    <w:rsid w:val="00343A4B"/>
    <w:rsid w:val="00353D4E"/>
    <w:rsid w:val="00354589"/>
    <w:rsid w:val="0036161C"/>
    <w:rsid w:val="003619E2"/>
    <w:rsid w:val="003632DB"/>
    <w:rsid w:val="00364F35"/>
    <w:rsid w:val="003665BD"/>
    <w:rsid w:val="00367C7A"/>
    <w:rsid w:val="0037175D"/>
    <w:rsid w:val="00372AB8"/>
    <w:rsid w:val="00373D24"/>
    <w:rsid w:val="003741AE"/>
    <w:rsid w:val="0037473E"/>
    <w:rsid w:val="00376B74"/>
    <w:rsid w:val="00377D5E"/>
    <w:rsid w:val="0038253C"/>
    <w:rsid w:val="003846F0"/>
    <w:rsid w:val="00384D95"/>
    <w:rsid w:val="00386B55"/>
    <w:rsid w:val="003945FD"/>
    <w:rsid w:val="00394A4B"/>
    <w:rsid w:val="00395E44"/>
    <w:rsid w:val="0039672E"/>
    <w:rsid w:val="003A1D5C"/>
    <w:rsid w:val="003C129E"/>
    <w:rsid w:val="003C1B31"/>
    <w:rsid w:val="003C23EC"/>
    <w:rsid w:val="003C2A91"/>
    <w:rsid w:val="003C406A"/>
    <w:rsid w:val="003C6781"/>
    <w:rsid w:val="003D398F"/>
    <w:rsid w:val="003D3F05"/>
    <w:rsid w:val="003D42D9"/>
    <w:rsid w:val="003D591F"/>
    <w:rsid w:val="003E1306"/>
    <w:rsid w:val="003E293F"/>
    <w:rsid w:val="003E3C69"/>
    <w:rsid w:val="003E7B18"/>
    <w:rsid w:val="003F0D1E"/>
    <w:rsid w:val="003F51C3"/>
    <w:rsid w:val="00400A6C"/>
    <w:rsid w:val="00402511"/>
    <w:rsid w:val="0040263E"/>
    <w:rsid w:val="00402EB3"/>
    <w:rsid w:val="00405460"/>
    <w:rsid w:val="0040572F"/>
    <w:rsid w:val="00407C55"/>
    <w:rsid w:val="00411D52"/>
    <w:rsid w:val="00411EFA"/>
    <w:rsid w:val="0041215B"/>
    <w:rsid w:val="00413479"/>
    <w:rsid w:val="00415F09"/>
    <w:rsid w:val="00420D23"/>
    <w:rsid w:val="0043150A"/>
    <w:rsid w:val="00435ED0"/>
    <w:rsid w:val="00442A11"/>
    <w:rsid w:val="0045252E"/>
    <w:rsid w:val="00453F7F"/>
    <w:rsid w:val="00456DDF"/>
    <w:rsid w:val="004623FF"/>
    <w:rsid w:val="00462D35"/>
    <w:rsid w:val="00462FBC"/>
    <w:rsid w:val="00464EB0"/>
    <w:rsid w:val="00466147"/>
    <w:rsid w:val="00466C0F"/>
    <w:rsid w:val="00467940"/>
    <w:rsid w:val="004726ED"/>
    <w:rsid w:val="00474F8C"/>
    <w:rsid w:val="00480407"/>
    <w:rsid w:val="00480F93"/>
    <w:rsid w:val="00481787"/>
    <w:rsid w:val="00482E18"/>
    <w:rsid w:val="00483540"/>
    <w:rsid w:val="00483CB2"/>
    <w:rsid w:val="00485E3E"/>
    <w:rsid w:val="00490BEA"/>
    <w:rsid w:val="00493178"/>
    <w:rsid w:val="0049354C"/>
    <w:rsid w:val="00494335"/>
    <w:rsid w:val="0049478B"/>
    <w:rsid w:val="00496F08"/>
    <w:rsid w:val="004A48B5"/>
    <w:rsid w:val="004B251A"/>
    <w:rsid w:val="004B3AAD"/>
    <w:rsid w:val="004B7ABB"/>
    <w:rsid w:val="004B7F45"/>
    <w:rsid w:val="004C094E"/>
    <w:rsid w:val="004C2357"/>
    <w:rsid w:val="004C2B25"/>
    <w:rsid w:val="004C4201"/>
    <w:rsid w:val="004C4A25"/>
    <w:rsid w:val="004D1FEF"/>
    <w:rsid w:val="004D30B4"/>
    <w:rsid w:val="004D62CF"/>
    <w:rsid w:val="004E1AE7"/>
    <w:rsid w:val="004E218F"/>
    <w:rsid w:val="004E2F2F"/>
    <w:rsid w:val="004F1AFF"/>
    <w:rsid w:val="004F321A"/>
    <w:rsid w:val="004F398C"/>
    <w:rsid w:val="00504BDD"/>
    <w:rsid w:val="005061BD"/>
    <w:rsid w:val="0050660C"/>
    <w:rsid w:val="00507718"/>
    <w:rsid w:val="00510EB8"/>
    <w:rsid w:val="00512EE8"/>
    <w:rsid w:val="005210E5"/>
    <w:rsid w:val="00525441"/>
    <w:rsid w:val="00531792"/>
    <w:rsid w:val="005324A9"/>
    <w:rsid w:val="0053577C"/>
    <w:rsid w:val="005404CA"/>
    <w:rsid w:val="00541D25"/>
    <w:rsid w:val="00544679"/>
    <w:rsid w:val="005477E7"/>
    <w:rsid w:val="0055077A"/>
    <w:rsid w:val="00553C76"/>
    <w:rsid w:val="0055768A"/>
    <w:rsid w:val="00561A4A"/>
    <w:rsid w:val="00563342"/>
    <w:rsid w:val="0056785D"/>
    <w:rsid w:val="00572D47"/>
    <w:rsid w:val="00573DE1"/>
    <w:rsid w:val="00574956"/>
    <w:rsid w:val="00581DF5"/>
    <w:rsid w:val="00585B8F"/>
    <w:rsid w:val="00585C5C"/>
    <w:rsid w:val="005863C0"/>
    <w:rsid w:val="00595EFE"/>
    <w:rsid w:val="0059720E"/>
    <w:rsid w:val="005976A3"/>
    <w:rsid w:val="005A06EA"/>
    <w:rsid w:val="005A15B7"/>
    <w:rsid w:val="005A1EB0"/>
    <w:rsid w:val="005A4F31"/>
    <w:rsid w:val="005B346C"/>
    <w:rsid w:val="005B74AF"/>
    <w:rsid w:val="005C3233"/>
    <w:rsid w:val="005C66C2"/>
    <w:rsid w:val="005C740B"/>
    <w:rsid w:val="005C77C6"/>
    <w:rsid w:val="005D0A13"/>
    <w:rsid w:val="005D1046"/>
    <w:rsid w:val="005D17BE"/>
    <w:rsid w:val="005D190C"/>
    <w:rsid w:val="005D75DB"/>
    <w:rsid w:val="005E626A"/>
    <w:rsid w:val="005E68EE"/>
    <w:rsid w:val="005F0196"/>
    <w:rsid w:val="005F0DC4"/>
    <w:rsid w:val="005F2280"/>
    <w:rsid w:val="005F6A8E"/>
    <w:rsid w:val="005F754F"/>
    <w:rsid w:val="00600A8E"/>
    <w:rsid w:val="00600F56"/>
    <w:rsid w:val="006014FF"/>
    <w:rsid w:val="00606DE2"/>
    <w:rsid w:val="00607290"/>
    <w:rsid w:val="006120C3"/>
    <w:rsid w:val="00612E35"/>
    <w:rsid w:val="006155F6"/>
    <w:rsid w:val="00615F8B"/>
    <w:rsid w:val="006164DA"/>
    <w:rsid w:val="006227E5"/>
    <w:rsid w:val="00630B76"/>
    <w:rsid w:val="00635A65"/>
    <w:rsid w:val="00636630"/>
    <w:rsid w:val="00641A9F"/>
    <w:rsid w:val="00645C69"/>
    <w:rsid w:val="00650F94"/>
    <w:rsid w:val="00655407"/>
    <w:rsid w:val="00655AF7"/>
    <w:rsid w:val="00663063"/>
    <w:rsid w:val="00665AB7"/>
    <w:rsid w:val="006674B0"/>
    <w:rsid w:val="006724B4"/>
    <w:rsid w:val="00674C85"/>
    <w:rsid w:val="00674F04"/>
    <w:rsid w:val="0068111E"/>
    <w:rsid w:val="00682347"/>
    <w:rsid w:val="006839D6"/>
    <w:rsid w:val="00683E60"/>
    <w:rsid w:val="006853BC"/>
    <w:rsid w:val="00691A08"/>
    <w:rsid w:val="0069222F"/>
    <w:rsid w:val="006923D4"/>
    <w:rsid w:val="006948DC"/>
    <w:rsid w:val="00697ECA"/>
    <w:rsid w:val="006A2939"/>
    <w:rsid w:val="006A7F05"/>
    <w:rsid w:val="006C01CC"/>
    <w:rsid w:val="006C08F7"/>
    <w:rsid w:val="006C0EF6"/>
    <w:rsid w:val="006C453E"/>
    <w:rsid w:val="006C4969"/>
    <w:rsid w:val="006C6037"/>
    <w:rsid w:val="006C7265"/>
    <w:rsid w:val="006C7804"/>
    <w:rsid w:val="006D0049"/>
    <w:rsid w:val="006D1F96"/>
    <w:rsid w:val="006D2536"/>
    <w:rsid w:val="006E1CAD"/>
    <w:rsid w:val="006E27D9"/>
    <w:rsid w:val="006E562B"/>
    <w:rsid w:val="006E66C3"/>
    <w:rsid w:val="006E73CE"/>
    <w:rsid w:val="006E7CBC"/>
    <w:rsid w:val="006F18CF"/>
    <w:rsid w:val="006F1C94"/>
    <w:rsid w:val="006F33CA"/>
    <w:rsid w:val="006F37DF"/>
    <w:rsid w:val="006F39B0"/>
    <w:rsid w:val="006F3F8F"/>
    <w:rsid w:val="006F665B"/>
    <w:rsid w:val="007009A4"/>
    <w:rsid w:val="007101ED"/>
    <w:rsid w:val="00710EF3"/>
    <w:rsid w:val="00715C71"/>
    <w:rsid w:val="00724085"/>
    <w:rsid w:val="007246B4"/>
    <w:rsid w:val="00724DCA"/>
    <w:rsid w:val="00725EC9"/>
    <w:rsid w:val="00730E6E"/>
    <w:rsid w:val="00731A37"/>
    <w:rsid w:val="00735916"/>
    <w:rsid w:val="0073653B"/>
    <w:rsid w:val="00736810"/>
    <w:rsid w:val="00741721"/>
    <w:rsid w:val="00742FCD"/>
    <w:rsid w:val="00747D1F"/>
    <w:rsid w:val="00753FFE"/>
    <w:rsid w:val="00755AA8"/>
    <w:rsid w:val="007576E8"/>
    <w:rsid w:val="00761EF9"/>
    <w:rsid w:val="007650B2"/>
    <w:rsid w:val="00767AE3"/>
    <w:rsid w:val="00770C40"/>
    <w:rsid w:val="00771344"/>
    <w:rsid w:val="00773576"/>
    <w:rsid w:val="007742F0"/>
    <w:rsid w:val="00776D00"/>
    <w:rsid w:val="0078540A"/>
    <w:rsid w:val="00790141"/>
    <w:rsid w:val="007A4F27"/>
    <w:rsid w:val="007A61F0"/>
    <w:rsid w:val="007A79FD"/>
    <w:rsid w:val="007B034A"/>
    <w:rsid w:val="007B11A9"/>
    <w:rsid w:val="007B49B9"/>
    <w:rsid w:val="007B636F"/>
    <w:rsid w:val="007B7B6B"/>
    <w:rsid w:val="007C2AC4"/>
    <w:rsid w:val="007C66F3"/>
    <w:rsid w:val="007C6EEB"/>
    <w:rsid w:val="007D1D74"/>
    <w:rsid w:val="007D3660"/>
    <w:rsid w:val="007E0CD1"/>
    <w:rsid w:val="007E4DE4"/>
    <w:rsid w:val="007F1392"/>
    <w:rsid w:val="007F4299"/>
    <w:rsid w:val="007F64C3"/>
    <w:rsid w:val="00800944"/>
    <w:rsid w:val="008010A8"/>
    <w:rsid w:val="00805AD4"/>
    <w:rsid w:val="00806EBE"/>
    <w:rsid w:val="0081125D"/>
    <w:rsid w:val="00813A16"/>
    <w:rsid w:val="008140A3"/>
    <w:rsid w:val="00822C0D"/>
    <w:rsid w:val="00827D74"/>
    <w:rsid w:val="0083625F"/>
    <w:rsid w:val="00836BAB"/>
    <w:rsid w:val="00843066"/>
    <w:rsid w:val="00846C76"/>
    <w:rsid w:val="00850108"/>
    <w:rsid w:val="00850FF0"/>
    <w:rsid w:val="00851714"/>
    <w:rsid w:val="00852BD6"/>
    <w:rsid w:val="00854B74"/>
    <w:rsid w:val="00857654"/>
    <w:rsid w:val="00860082"/>
    <w:rsid w:val="00861CA7"/>
    <w:rsid w:val="00863B02"/>
    <w:rsid w:val="00867431"/>
    <w:rsid w:val="00870587"/>
    <w:rsid w:val="008734C0"/>
    <w:rsid w:val="00873F85"/>
    <w:rsid w:val="00874423"/>
    <w:rsid w:val="00875C66"/>
    <w:rsid w:val="00876DD4"/>
    <w:rsid w:val="00880405"/>
    <w:rsid w:val="00881508"/>
    <w:rsid w:val="00881762"/>
    <w:rsid w:val="00881B5B"/>
    <w:rsid w:val="008826A0"/>
    <w:rsid w:val="00882CF4"/>
    <w:rsid w:val="00885CB2"/>
    <w:rsid w:val="00886EC4"/>
    <w:rsid w:val="00887638"/>
    <w:rsid w:val="008920E0"/>
    <w:rsid w:val="0089371C"/>
    <w:rsid w:val="008961E2"/>
    <w:rsid w:val="008968D1"/>
    <w:rsid w:val="008A064B"/>
    <w:rsid w:val="008A2B9A"/>
    <w:rsid w:val="008A60EA"/>
    <w:rsid w:val="008B0836"/>
    <w:rsid w:val="008B1C58"/>
    <w:rsid w:val="008B4418"/>
    <w:rsid w:val="008B6DA7"/>
    <w:rsid w:val="008C2091"/>
    <w:rsid w:val="008C3015"/>
    <w:rsid w:val="008C3493"/>
    <w:rsid w:val="008C3502"/>
    <w:rsid w:val="008C3534"/>
    <w:rsid w:val="008C56C1"/>
    <w:rsid w:val="008C58D9"/>
    <w:rsid w:val="008C7170"/>
    <w:rsid w:val="008C738B"/>
    <w:rsid w:val="008D593C"/>
    <w:rsid w:val="008D59E5"/>
    <w:rsid w:val="008D5EF6"/>
    <w:rsid w:val="008E3267"/>
    <w:rsid w:val="008E4763"/>
    <w:rsid w:val="008F01EA"/>
    <w:rsid w:val="008F75D3"/>
    <w:rsid w:val="00901144"/>
    <w:rsid w:val="00902ADF"/>
    <w:rsid w:val="00903879"/>
    <w:rsid w:val="00905E96"/>
    <w:rsid w:val="009063A7"/>
    <w:rsid w:val="0091127F"/>
    <w:rsid w:val="009148C9"/>
    <w:rsid w:val="00921885"/>
    <w:rsid w:val="00922E6A"/>
    <w:rsid w:val="0093077B"/>
    <w:rsid w:val="009308D4"/>
    <w:rsid w:val="00931901"/>
    <w:rsid w:val="009362A0"/>
    <w:rsid w:val="009413C0"/>
    <w:rsid w:val="00942885"/>
    <w:rsid w:val="00943EF3"/>
    <w:rsid w:val="0095187D"/>
    <w:rsid w:val="009550A4"/>
    <w:rsid w:val="00956348"/>
    <w:rsid w:val="00961E60"/>
    <w:rsid w:val="00972314"/>
    <w:rsid w:val="00972AA5"/>
    <w:rsid w:val="009742B2"/>
    <w:rsid w:val="00981415"/>
    <w:rsid w:val="00982E7C"/>
    <w:rsid w:val="0098690E"/>
    <w:rsid w:val="009909FB"/>
    <w:rsid w:val="00990DB3"/>
    <w:rsid w:val="00994FA4"/>
    <w:rsid w:val="009A32DD"/>
    <w:rsid w:val="009A4D3B"/>
    <w:rsid w:val="009B267B"/>
    <w:rsid w:val="009B3BFF"/>
    <w:rsid w:val="009B4B35"/>
    <w:rsid w:val="009B5232"/>
    <w:rsid w:val="009B52EA"/>
    <w:rsid w:val="009B5445"/>
    <w:rsid w:val="009B6397"/>
    <w:rsid w:val="009C23CF"/>
    <w:rsid w:val="009C2B4B"/>
    <w:rsid w:val="009C4563"/>
    <w:rsid w:val="009C459B"/>
    <w:rsid w:val="009C48E3"/>
    <w:rsid w:val="009C589F"/>
    <w:rsid w:val="009C5FD8"/>
    <w:rsid w:val="009C6BD4"/>
    <w:rsid w:val="009C6F6B"/>
    <w:rsid w:val="009D09D7"/>
    <w:rsid w:val="009D30A0"/>
    <w:rsid w:val="009D7BEB"/>
    <w:rsid w:val="009E445F"/>
    <w:rsid w:val="009E4FA9"/>
    <w:rsid w:val="009F082E"/>
    <w:rsid w:val="009F4EC6"/>
    <w:rsid w:val="00A01A4F"/>
    <w:rsid w:val="00A01D3C"/>
    <w:rsid w:val="00A059DD"/>
    <w:rsid w:val="00A0689E"/>
    <w:rsid w:val="00A10069"/>
    <w:rsid w:val="00A1411B"/>
    <w:rsid w:val="00A17259"/>
    <w:rsid w:val="00A17764"/>
    <w:rsid w:val="00A22060"/>
    <w:rsid w:val="00A25A53"/>
    <w:rsid w:val="00A26C31"/>
    <w:rsid w:val="00A3307A"/>
    <w:rsid w:val="00A34A39"/>
    <w:rsid w:val="00A37381"/>
    <w:rsid w:val="00A41BCA"/>
    <w:rsid w:val="00A422BD"/>
    <w:rsid w:val="00A42ABB"/>
    <w:rsid w:val="00A42ED7"/>
    <w:rsid w:val="00A433BC"/>
    <w:rsid w:val="00A45F5C"/>
    <w:rsid w:val="00A47525"/>
    <w:rsid w:val="00A56142"/>
    <w:rsid w:val="00A60A68"/>
    <w:rsid w:val="00A63EC4"/>
    <w:rsid w:val="00A64AEB"/>
    <w:rsid w:val="00A66E9C"/>
    <w:rsid w:val="00A67E26"/>
    <w:rsid w:val="00A70817"/>
    <w:rsid w:val="00A721D0"/>
    <w:rsid w:val="00A81970"/>
    <w:rsid w:val="00A8329D"/>
    <w:rsid w:val="00A90DCB"/>
    <w:rsid w:val="00A94CE1"/>
    <w:rsid w:val="00A96608"/>
    <w:rsid w:val="00AA1400"/>
    <w:rsid w:val="00AA2BFD"/>
    <w:rsid w:val="00AA68DA"/>
    <w:rsid w:val="00AB2746"/>
    <w:rsid w:val="00AB2C8F"/>
    <w:rsid w:val="00AB2FA4"/>
    <w:rsid w:val="00AB5CBC"/>
    <w:rsid w:val="00AB6DC1"/>
    <w:rsid w:val="00AC0C2D"/>
    <w:rsid w:val="00AC2291"/>
    <w:rsid w:val="00AC3109"/>
    <w:rsid w:val="00AC457B"/>
    <w:rsid w:val="00AC6167"/>
    <w:rsid w:val="00AC65FD"/>
    <w:rsid w:val="00AC6E2D"/>
    <w:rsid w:val="00AD3007"/>
    <w:rsid w:val="00AD312C"/>
    <w:rsid w:val="00AD3D56"/>
    <w:rsid w:val="00AD4975"/>
    <w:rsid w:val="00AD5F7B"/>
    <w:rsid w:val="00AE1810"/>
    <w:rsid w:val="00AE1DF5"/>
    <w:rsid w:val="00AE25D5"/>
    <w:rsid w:val="00AE2B07"/>
    <w:rsid w:val="00AE2D1F"/>
    <w:rsid w:val="00AE3AB1"/>
    <w:rsid w:val="00AE6B7C"/>
    <w:rsid w:val="00AE7842"/>
    <w:rsid w:val="00AF017B"/>
    <w:rsid w:val="00AF3A19"/>
    <w:rsid w:val="00AF3EED"/>
    <w:rsid w:val="00AF421C"/>
    <w:rsid w:val="00AF4886"/>
    <w:rsid w:val="00AF6366"/>
    <w:rsid w:val="00B03BF9"/>
    <w:rsid w:val="00B06951"/>
    <w:rsid w:val="00B06EC3"/>
    <w:rsid w:val="00B07B90"/>
    <w:rsid w:val="00B07EA2"/>
    <w:rsid w:val="00B10AF3"/>
    <w:rsid w:val="00B10C16"/>
    <w:rsid w:val="00B10D62"/>
    <w:rsid w:val="00B12274"/>
    <w:rsid w:val="00B14665"/>
    <w:rsid w:val="00B14E4A"/>
    <w:rsid w:val="00B22A39"/>
    <w:rsid w:val="00B23055"/>
    <w:rsid w:val="00B2455A"/>
    <w:rsid w:val="00B3146E"/>
    <w:rsid w:val="00B34E2B"/>
    <w:rsid w:val="00B35601"/>
    <w:rsid w:val="00B45A0D"/>
    <w:rsid w:val="00B5398E"/>
    <w:rsid w:val="00B53F09"/>
    <w:rsid w:val="00B612D3"/>
    <w:rsid w:val="00B618EA"/>
    <w:rsid w:val="00B62EE7"/>
    <w:rsid w:val="00B63EF0"/>
    <w:rsid w:val="00B65FF7"/>
    <w:rsid w:val="00B66DE8"/>
    <w:rsid w:val="00B7772B"/>
    <w:rsid w:val="00B77BA7"/>
    <w:rsid w:val="00B77FAC"/>
    <w:rsid w:val="00B82EAC"/>
    <w:rsid w:val="00B84BF0"/>
    <w:rsid w:val="00B91535"/>
    <w:rsid w:val="00BA006D"/>
    <w:rsid w:val="00BA124C"/>
    <w:rsid w:val="00BA28C5"/>
    <w:rsid w:val="00BA547A"/>
    <w:rsid w:val="00BB736A"/>
    <w:rsid w:val="00BC00F1"/>
    <w:rsid w:val="00BC11D3"/>
    <w:rsid w:val="00BC4B96"/>
    <w:rsid w:val="00BC72AE"/>
    <w:rsid w:val="00BC7DA6"/>
    <w:rsid w:val="00BD4227"/>
    <w:rsid w:val="00BD473C"/>
    <w:rsid w:val="00BE00F3"/>
    <w:rsid w:val="00BE44AA"/>
    <w:rsid w:val="00BF540E"/>
    <w:rsid w:val="00BF7221"/>
    <w:rsid w:val="00C029A8"/>
    <w:rsid w:val="00C04876"/>
    <w:rsid w:val="00C07F23"/>
    <w:rsid w:val="00C123F0"/>
    <w:rsid w:val="00C12B8D"/>
    <w:rsid w:val="00C14C49"/>
    <w:rsid w:val="00C20AC3"/>
    <w:rsid w:val="00C26BC0"/>
    <w:rsid w:val="00C26FCC"/>
    <w:rsid w:val="00C31398"/>
    <w:rsid w:val="00C31967"/>
    <w:rsid w:val="00C32939"/>
    <w:rsid w:val="00C4332D"/>
    <w:rsid w:val="00C44105"/>
    <w:rsid w:val="00C45BC5"/>
    <w:rsid w:val="00C46B42"/>
    <w:rsid w:val="00C51232"/>
    <w:rsid w:val="00C52018"/>
    <w:rsid w:val="00C540D4"/>
    <w:rsid w:val="00C6274E"/>
    <w:rsid w:val="00C62B74"/>
    <w:rsid w:val="00C631B5"/>
    <w:rsid w:val="00C6439E"/>
    <w:rsid w:val="00C676EB"/>
    <w:rsid w:val="00C7094B"/>
    <w:rsid w:val="00C7571E"/>
    <w:rsid w:val="00C75F06"/>
    <w:rsid w:val="00C76A08"/>
    <w:rsid w:val="00C8070F"/>
    <w:rsid w:val="00C87FFC"/>
    <w:rsid w:val="00C9159E"/>
    <w:rsid w:val="00C91A42"/>
    <w:rsid w:val="00C91E98"/>
    <w:rsid w:val="00C92056"/>
    <w:rsid w:val="00C95268"/>
    <w:rsid w:val="00C96AE2"/>
    <w:rsid w:val="00C972F6"/>
    <w:rsid w:val="00C97DBB"/>
    <w:rsid w:val="00CA6793"/>
    <w:rsid w:val="00CA7AA1"/>
    <w:rsid w:val="00CB3A77"/>
    <w:rsid w:val="00CB7E96"/>
    <w:rsid w:val="00CC2A08"/>
    <w:rsid w:val="00CC403B"/>
    <w:rsid w:val="00CD37F9"/>
    <w:rsid w:val="00CD4A44"/>
    <w:rsid w:val="00CD4E93"/>
    <w:rsid w:val="00CE28C1"/>
    <w:rsid w:val="00CE2C09"/>
    <w:rsid w:val="00CE6228"/>
    <w:rsid w:val="00CF1A9B"/>
    <w:rsid w:val="00CF3A51"/>
    <w:rsid w:val="00CF405E"/>
    <w:rsid w:val="00CF6206"/>
    <w:rsid w:val="00CF66E4"/>
    <w:rsid w:val="00CF6A1F"/>
    <w:rsid w:val="00CF6DD1"/>
    <w:rsid w:val="00D00854"/>
    <w:rsid w:val="00D07103"/>
    <w:rsid w:val="00D14BA0"/>
    <w:rsid w:val="00D17EBE"/>
    <w:rsid w:val="00D2065F"/>
    <w:rsid w:val="00D20E9F"/>
    <w:rsid w:val="00D2482F"/>
    <w:rsid w:val="00D24D36"/>
    <w:rsid w:val="00D262CD"/>
    <w:rsid w:val="00D274D5"/>
    <w:rsid w:val="00D27548"/>
    <w:rsid w:val="00D306B5"/>
    <w:rsid w:val="00D3203D"/>
    <w:rsid w:val="00D32DBF"/>
    <w:rsid w:val="00D33129"/>
    <w:rsid w:val="00D3333A"/>
    <w:rsid w:val="00D37445"/>
    <w:rsid w:val="00D443AE"/>
    <w:rsid w:val="00D47EA5"/>
    <w:rsid w:val="00D50C38"/>
    <w:rsid w:val="00D5275D"/>
    <w:rsid w:val="00D5372C"/>
    <w:rsid w:val="00D563C8"/>
    <w:rsid w:val="00D56743"/>
    <w:rsid w:val="00D60F8B"/>
    <w:rsid w:val="00D61036"/>
    <w:rsid w:val="00D61DC9"/>
    <w:rsid w:val="00D62079"/>
    <w:rsid w:val="00D633AA"/>
    <w:rsid w:val="00D64791"/>
    <w:rsid w:val="00D7433D"/>
    <w:rsid w:val="00D74B5D"/>
    <w:rsid w:val="00D7718D"/>
    <w:rsid w:val="00D86FB3"/>
    <w:rsid w:val="00D918BB"/>
    <w:rsid w:val="00D92CF0"/>
    <w:rsid w:val="00D941A3"/>
    <w:rsid w:val="00D959BF"/>
    <w:rsid w:val="00DA1D19"/>
    <w:rsid w:val="00DA2E51"/>
    <w:rsid w:val="00DA3DCC"/>
    <w:rsid w:val="00DA3F15"/>
    <w:rsid w:val="00DA469D"/>
    <w:rsid w:val="00DB02EC"/>
    <w:rsid w:val="00DB476B"/>
    <w:rsid w:val="00DB609B"/>
    <w:rsid w:val="00DB6982"/>
    <w:rsid w:val="00DB70E4"/>
    <w:rsid w:val="00DC0C0F"/>
    <w:rsid w:val="00DC588C"/>
    <w:rsid w:val="00DC6B03"/>
    <w:rsid w:val="00DC7858"/>
    <w:rsid w:val="00DD4425"/>
    <w:rsid w:val="00DE08B1"/>
    <w:rsid w:val="00DE0CC0"/>
    <w:rsid w:val="00DE1B10"/>
    <w:rsid w:val="00DE2054"/>
    <w:rsid w:val="00DE2575"/>
    <w:rsid w:val="00DE51A3"/>
    <w:rsid w:val="00DE7174"/>
    <w:rsid w:val="00DE7ADF"/>
    <w:rsid w:val="00DF00AE"/>
    <w:rsid w:val="00DF374B"/>
    <w:rsid w:val="00DF6B44"/>
    <w:rsid w:val="00E0239E"/>
    <w:rsid w:val="00E0668A"/>
    <w:rsid w:val="00E073C6"/>
    <w:rsid w:val="00E177B9"/>
    <w:rsid w:val="00E17D02"/>
    <w:rsid w:val="00E20060"/>
    <w:rsid w:val="00E216D8"/>
    <w:rsid w:val="00E26418"/>
    <w:rsid w:val="00E4480E"/>
    <w:rsid w:val="00E44CBD"/>
    <w:rsid w:val="00E45BF8"/>
    <w:rsid w:val="00E50746"/>
    <w:rsid w:val="00E50B68"/>
    <w:rsid w:val="00E54250"/>
    <w:rsid w:val="00E55464"/>
    <w:rsid w:val="00E56BFC"/>
    <w:rsid w:val="00E613FF"/>
    <w:rsid w:val="00E61A85"/>
    <w:rsid w:val="00E70410"/>
    <w:rsid w:val="00E70F34"/>
    <w:rsid w:val="00E7187C"/>
    <w:rsid w:val="00E72087"/>
    <w:rsid w:val="00E726F7"/>
    <w:rsid w:val="00E72863"/>
    <w:rsid w:val="00E76BA5"/>
    <w:rsid w:val="00E77B88"/>
    <w:rsid w:val="00E86114"/>
    <w:rsid w:val="00E868F9"/>
    <w:rsid w:val="00E86EC5"/>
    <w:rsid w:val="00E924AB"/>
    <w:rsid w:val="00E92FC2"/>
    <w:rsid w:val="00E94C06"/>
    <w:rsid w:val="00E95DF2"/>
    <w:rsid w:val="00E97E4A"/>
    <w:rsid w:val="00EA5836"/>
    <w:rsid w:val="00EA7EAE"/>
    <w:rsid w:val="00EB5F2B"/>
    <w:rsid w:val="00EB6505"/>
    <w:rsid w:val="00EC253A"/>
    <w:rsid w:val="00EC3928"/>
    <w:rsid w:val="00EC3BCD"/>
    <w:rsid w:val="00EC4F17"/>
    <w:rsid w:val="00EC7369"/>
    <w:rsid w:val="00ED232F"/>
    <w:rsid w:val="00ED28F5"/>
    <w:rsid w:val="00ED4326"/>
    <w:rsid w:val="00ED6428"/>
    <w:rsid w:val="00ED7119"/>
    <w:rsid w:val="00ED7714"/>
    <w:rsid w:val="00EE05B1"/>
    <w:rsid w:val="00EE089A"/>
    <w:rsid w:val="00EE139B"/>
    <w:rsid w:val="00EE2FA0"/>
    <w:rsid w:val="00EE40DE"/>
    <w:rsid w:val="00EE5101"/>
    <w:rsid w:val="00EF05A2"/>
    <w:rsid w:val="00EF2DED"/>
    <w:rsid w:val="00EF6A65"/>
    <w:rsid w:val="00EF78A6"/>
    <w:rsid w:val="00EF7F48"/>
    <w:rsid w:val="00F03B14"/>
    <w:rsid w:val="00F10DF5"/>
    <w:rsid w:val="00F11018"/>
    <w:rsid w:val="00F11FB7"/>
    <w:rsid w:val="00F1355E"/>
    <w:rsid w:val="00F1488B"/>
    <w:rsid w:val="00F14B89"/>
    <w:rsid w:val="00F1705E"/>
    <w:rsid w:val="00F21CF5"/>
    <w:rsid w:val="00F250E4"/>
    <w:rsid w:val="00F265BA"/>
    <w:rsid w:val="00F31F6C"/>
    <w:rsid w:val="00F33A96"/>
    <w:rsid w:val="00F36FCF"/>
    <w:rsid w:val="00F3727E"/>
    <w:rsid w:val="00F4210D"/>
    <w:rsid w:val="00F43C91"/>
    <w:rsid w:val="00F46CE2"/>
    <w:rsid w:val="00F6015C"/>
    <w:rsid w:val="00F61BFB"/>
    <w:rsid w:val="00F61C5E"/>
    <w:rsid w:val="00F6254A"/>
    <w:rsid w:val="00F62AA9"/>
    <w:rsid w:val="00F65179"/>
    <w:rsid w:val="00F6603F"/>
    <w:rsid w:val="00F66E45"/>
    <w:rsid w:val="00F7303A"/>
    <w:rsid w:val="00F733F9"/>
    <w:rsid w:val="00F74B82"/>
    <w:rsid w:val="00F83DD4"/>
    <w:rsid w:val="00F854B6"/>
    <w:rsid w:val="00F86060"/>
    <w:rsid w:val="00F86B7D"/>
    <w:rsid w:val="00F90BEC"/>
    <w:rsid w:val="00F956A1"/>
    <w:rsid w:val="00FA1AB2"/>
    <w:rsid w:val="00FA21B9"/>
    <w:rsid w:val="00FA34E1"/>
    <w:rsid w:val="00FB16BF"/>
    <w:rsid w:val="00FB3952"/>
    <w:rsid w:val="00FB51DC"/>
    <w:rsid w:val="00FB631E"/>
    <w:rsid w:val="00FC43EA"/>
    <w:rsid w:val="00FC58E0"/>
    <w:rsid w:val="00FC5C61"/>
    <w:rsid w:val="00FC7B0E"/>
    <w:rsid w:val="00FD019E"/>
    <w:rsid w:val="00FD26EB"/>
    <w:rsid w:val="00FD6B81"/>
    <w:rsid w:val="00FE0243"/>
    <w:rsid w:val="00FE086C"/>
    <w:rsid w:val="00FE5010"/>
    <w:rsid w:val="00FF4A3E"/>
    <w:rsid w:val="00FF74C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649469"/>
  <w15:docId w15:val="{8B7ACCCD-19C5-433E-9FA4-FF9DA1637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3F8F"/>
    <w:pPr>
      <w:spacing w:after="200" w:line="276" w:lineRule="auto"/>
    </w:pPr>
    <w:rPr>
      <w:rFonts w:eastAsia="Times New Roman"/>
    </w:rPr>
  </w:style>
  <w:style w:type="paragraph" w:styleId="Antrat1">
    <w:name w:val="heading 1"/>
    <w:aliases w:val="Appendix"/>
    <w:basedOn w:val="prastasis"/>
    <w:next w:val="prastasis"/>
    <w:link w:val="Antrat1Diagrama1"/>
    <w:uiPriority w:val="99"/>
    <w:qFormat/>
    <w:rsid w:val="00C631B5"/>
    <w:pPr>
      <w:keepNext/>
      <w:tabs>
        <w:tab w:val="num" w:pos="0"/>
      </w:tabs>
      <w:spacing w:before="360" w:after="360" w:line="240" w:lineRule="auto"/>
      <w:ind w:left="1152" w:hanging="432"/>
      <w:jc w:val="center"/>
      <w:outlineLvl w:val="0"/>
    </w:pPr>
    <w:rPr>
      <w:rFonts w:ascii="Times New Roman" w:eastAsia="Calibri" w:hAnsi="Times New Roman"/>
      <w:sz w:val="28"/>
      <w:szCs w:val="20"/>
      <w:lang w:eastAsia="ar-SA"/>
    </w:rPr>
  </w:style>
  <w:style w:type="paragraph" w:styleId="Antrat2">
    <w:name w:val="heading 2"/>
    <w:aliases w:val="Title Header2"/>
    <w:basedOn w:val="prastasis"/>
    <w:next w:val="prastasis"/>
    <w:link w:val="Antrat2Diagrama1"/>
    <w:uiPriority w:val="99"/>
    <w:qFormat/>
    <w:rsid w:val="00C631B5"/>
    <w:pPr>
      <w:tabs>
        <w:tab w:val="num" w:pos="0"/>
      </w:tabs>
      <w:spacing w:after="0" w:line="240" w:lineRule="auto"/>
      <w:ind w:left="10" w:firstLine="720"/>
      <w:jc w:val="both"/>
      <w:outlineLvl w:val="1"/>
    </w:pPr>
    <w:rPr>
      <w:rFonts w:ascii="Times New Roman" w:eastAsia="Calibri" w:hAnsi="Times New Roman"/>
      <w:sz w:val="20"/>
      <w:szCs w:val="20"/>
      <w:lang w:eastAsia="ar-SA"/>
    </w:rPr>
  </w:style>
  <w:style w:type="paragraph" w:styleId="Antrat3">
    <w:name w:val="heading 3"/>
    <w:aliases w:val="Section Header3,Sub-Clause Paragraph"/>
    <w:basedOn w:val="prastasis"/>
    <w:next w:val="prastasis"/>
    <w:link w:val="Antrat3Diagrama1"/>
    <w:uiPriority w:val="99"/>
    <w:qFormat/>
    <w:rsid w:val="00C631B5"/>
    <w:pPr>
      <w:keepNext/>
      <w:tabs>
        <w:tab w:val="num" w:pos="0"/>
      </w:tabs>
      <w:spacing w:after="0" w:line="240" w:lineRule="auto"/>
      <w:ind w:left="294" w:firstLine="720"/>
      <w:jc w:val="both"/>
      <w:outlineLvl w:val="2"/>
    </w:pPr>
    <w:rPr>
      <w:rFonts w:ascii="Times New Roman" w:eastAsia="Calibri" w:hAnsi="Times New Roman"/>
      <w:sz w:val="20"/>
      <w:szCs w:val="20"/>
      <w:lang w:eastAsia="ar-SA"/>
    </w:rPr>
  </w:style>
  <w:style w:type="paragraph" w:styleId="Antrat4">
    <w:name w:val="heading 4"/>
    <w:aliases w:val="Heading 4 Char Char Char Char,Sub-Clause Sub-paragraph"/>
    <w:basedOn w:val="prastasis"/>
    <w:next w:val="prastasis"/>
    <w:link w:val="Antrat4Diagrama1"/>
    <w:uiPriority w:val="99"/>
    <w:qFormat/>
    <w:rsid w:val="00C631B5"/>
    <w:pPr>
      <w:keepNext/>
      <w:tabs>
        <w:tab w:val="num" w:pos="1584"/>
      </w:tabs>
      <w:spacing w:after="0" w:line="240" w:lineRule="auto"/>
      <w:ind w:left="1584" w:hanging="864"/>
      <w:outlineLvl w:val="3"/>
    </w:pPr>
    <w:rPr>
      <w:rFonts w:ascii="Times New Roman" w:eastAsia="Calibri" w:hAnsi="Times New Roman"/>
      <w:b/>
      <w:sz w:val="20"/>
      <w:szCs w:val="20"/>
      <w:lang w:eastAsia="ar-SA"/>
    </w:rPr>
  </w:style>
  <w:style w:type="paragraph" w:styleId="Antrat5">
    <w:name w:val="heading 5"/>
    <w:basedOn w:val="prastasis"/>
    <w:next w:val="prastasis"/>
    <w:link w:val="Antrat5Diagrama1"/>
    <w:uiPriority w:val="99"/>
    <w:qFormat/>
    <w:rsid w:val="00C631B5"/>
    <w:pPr>
      <w:keepNext/>
      <w:tabs>
        <w:tab w:val="num" w:pos="1728"/>
      </w:tabs>
      <w:spacing w:after="0" w:line="240" w:lineRule="auto"/>
      <w:ind w:left="1728" w:hanging="1008"/>
      <w:outlineLvl w:val="4"/>
    </w:pPr>
    <w:rPr>
      <w:rFonts w:ascii="Times New Roman" w:eastAsia="Calibri" w:hAnsi="Times New Roman"/>
      <w:b/>
      <w:sz w:val="20"/>
      <w:szCs w:val="20"/>
      <w:lang w:eastAsia="ar-SA"/>
    </w:rPr>
  </w:style>
  <w:style w:type="paragraph" w:styleId="Antrat6">
    <w:name w:val="heading 6"/>
    <w:basedOn w:val="prastasis"/>
    <w:next w:val="prastasis"/>
    <w:link w:val="Antrat6Diagrama1"/>
    <w:uiPriority w:val="99"/>
    <w:qFormat/>
    <w:rsid w:val="00C631B5"/>
    <w:pPr>
      <w:keepNext/>
      <w:tabs>
        <w:tab w:val="num" w:pos="1872"/>
      </w:tabs>
      <w:spacing w:after="0" w:line="240" w:lineRule="auto"/>
      <w:ind w:left="1872" w:hanging="1152"/>
      <w:outlineLvl w:val="5"/>
    </w:pPr>
    <w:rPr>
      <w:rFonts w:ascii="Times New Roman" w:eastAsia="Calibri" w:hAnsi="Times New Roman"/>
      <w:b/>
      <w:sz w:val="20"/>
      <w:szCs w:val="20"/>
      <w:lang w:eastAsia="ar-SA"/>
    </w:rPr>
  </w:style>
  <w:style w:type="paragraph" w:styleId="Antrat7">
    <w:name w:val="heading 7"/>
    <w:basedOn w:val="prastasis"/>
    <w:next w:val="prastasis"/>
    <w:link w:val="Antrat7Diagrama1"/>
    <w:uiPriority w:val="99"/>
    <w:qFormat/>
    <w:rsid w:val="00C631B5"/>
    <w:pPr>
      <w:keepNext/>
      <w:tabs>
        <w:tab w:val="num" w:pos="2016"/>
      </w:tabs>
      <w:spacing w:after="0" w:line="240" w:lineRule="auto"/>
      <w:ind w:left="2016" w:hanging="1296"/>
      <w:outlineLvl w:val="6"/>
    </w:pPr>
    <w:rPr>
      <w:rFonts w:ascii="Times New Roman" w:eastAsia="Calibri" w:hAnsi="Times New Roman"/>
      <w:sz w:val="20"/>
      <w:szCs w:val="20"/>
      <w:lang w:eastAsia="ar-SA"/>
    </w:rPr>
  </w:style>
  <w:style w:type="paragraph" w:styleId="Antrat8">
    <w:name w:val="heading 8"/>
    <w:basedOn w:val="prastasis"/>
    <w:next w:val="prastasis"/>
    <w:link w:val="Antrat8Diagrama1"/>
    <w:uiPriority w:val="99"/>
    <w:qFormat/>
    <w:rsid w:val="00C631B5"/>
    <w:pPr>
      <w:keepNext/>
      <w:tabs>
        <w:tab w:val="num" w:pos="2160"/>
      </w:tabs>
      <w:spacing w:after="0" w:line="240" w:lineRule="auto"/>
      <w:ind w:left="2160" w:hanging="1440"/>
      <w:outlineLvl w:val="7"/>
    </w:pPr>
    <w:rPr>
      <w:rFonts w:ascii="Times New Roman" w:eastAsia="Calibri" w:hAnsi="Times New Roman"/>
      <w:b/>
      <w:sz w:val="20"/>
      <w:szCs w:val="20"/>
      <w:lang w:eastAsia="ar-SA"/>
    </w:rPr>
  </w:style>
  <w:style w:type="paragraph" w:styleId="Antrat9">
    <w:name w:val="heading 9"/>
    <w:basedOn w:val="prastasis"/>
    <w:next w:val="prastasis"/>
    <w:link w:val="Antrat9Diagrama1"/>
    <w:uiPriority w:val="99"/>
    <w:qFormat/>
    <w:rsid w:val="00C631B5"/>
    <w:pPr>
      <w:keepNext/>
      <w:tabs>
        <w:tab w:val="num" w:pos="2304"/>
      </w:tabs>
      <w:spacing w:after="0" w:line="240" w:lineRule="auto"/>
      <w:ind w:left="2304" w:hanging="1584"/>
      <w:outlineLvl w:val="8"/>
    </w:pPr>
    <w:rPr>
      <w:rFonts w:ascii="Times New Roman" w:eastAsia="Calibri" w:hAnsi="Times New Roman"/>
      <w:sz w:val="20"/>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
    <w:basedOn w:val="Numatytasispastraiposriftas"/>
    <w:link w:val="Antrat1"/>
    <w:uiPriority w:val="99"/>
    <w:locked/>
    <w:rsid w:val="00C631B5"/>
    <w:rPr>
      <w:rFonts w:ascii="Times New Roman" w:hAnsi="Times New Roman" w:cs="Times New Roman"/>
      <w:sz w:val="28"/>
      <w:lang w:eastAsia="ar-SA" w:bidi="ar-SA"/>
    </w:rPr>
  </w:style>
  <w:style w:type="character" w:customStyle="1" w:styleId="Antrat2Diagrama1">
    <w:name w:val="Antraštė 2 Diagrama1"/>
    <w:aliases w:val="Title Header2 Diagrama"/>
    <w:basedOn w:val="Numatytasispastraiposriftas"/>
    <w:link w:val="Antrat2"/>
    <w:uiPriority w:val="99"/>
    <w:locked/>
    <w:rsid w:val="00C631B5"/>
    <w:rPr>
      <w:rFonts w:ascii="Times New Roman" w:hAnsi="Times New Roman" w:cs="Times New Roman"/>
      <w:sz w:val="20"/>
      <w:lang w:eastAsia="ar-SA" w:bidi="ar-SA"/>
    </w:rPr>
  </w:style>
  <w:style w:type="character" w:customStyle="1" w:styleId="Antrat3Diagrama1">
    <w:name w:val="Antraštė 3 Diagrama1"/>
    <w:aliases w:val="Section Header3 Diagrama,Sub-Clause Paragraph Diagrama"/>
    <w:basedOn w:val="Numatytasispastraiposriftas"/>
    <w:link w:val="Antrat3"/>
    <w:uiPriority w:val="99"/>
    <w:locked/>
    <w:rsid w:val="00C631B5"/>
    <w:rPr>
      <w:rFonts w:ascii="Times New Roman" w:hAnsi="Times New Roman" w:cs="Times New Roman"/>
      <w:sz w:val="20"/>
      <w:lang w:eastAsia="ar-SA" w:bidi="ar-SA"/>
    </w:rPr>
  </w:style>
  <w:style w:type="character" w:customStyle="1" w:styleId="Antrat4Diagrama1">
    <w:name w:val="Antraštė 4 Diagrama1"/>
    <w:aliases w:val="Heading 4 Char Char Char Char Diagrama,Sub-Clause Sub-paragraph Diagrama"/>
    <w:basedOn w:val="Numatytasispastraiposriftas"/>
    <w:link w:val="Antrat4"/>
    <w:uiPriority w:val="99"/>
    <w:locked/>
    <w:rsid w:val="00C631B5"/>
    <w:rPr>
      <w:rFonts w:ascii="Times New Roman" w:hAnsi="Times New Roman" w:cs="Times New Roman"/>
      <w:b/>
      <w:sz w:val="20"/>
      <w:lang w:eastAsia="ar-SA" w:bidi="ar-SA"/>
    </w:rPr>
  </w:style>
  <w:style w:type="character" w:customStyle="1" w:styleId="Antrat5Diagrama1">
    <w:name w:val="Antraštė 5 Diagrama1"/>
    <w:basedOn w:val="Numatytasispastraiposriftas"/>
    <w:link w:val="Antrat5"/>
    <w:uiPriority w:val="99"/>
    <w:locked/>
    <w:rsid w:val="00C631B5"/>
    <w:rPr>
      <w:rFonts w:ascii="Times New Roman" w:hAnsi="Times New Roman" w:cs="Times New Roman"/>
      <w:b/>
      <w:sz w:val="20"/>
      <w:lang w:eastAsia="ar-SA" w:bidi="ar-SA"/>
    </w:rPr>
  </w:style>
  <w:style w:type="character" w:customStyle="1" w:styleId="Antrat6Diagrama1">
    <w:name w:val="Antraštė 6 Diagrama1"/>
    <w:basedOn w:val="Numatytasispastraiposriftas"/>
    <w:link w:val="Antrat6"/>
    <w:uiPriority w:val="99"/>
    <w:locked/>
    <w:rsid w:val="00C631B5"/>
    <w:rPr>
      <w:rFonts w:ascii="Times New Roman" w:hAnsi="Times New Roman" w:cs="Times New Roman"/>
      <w:b/>
      <w:sz w:val="20"/>
      <w:lang w:eastAsia="ar-SA" w:bidi="ar-SA"/>
    </w:rPr>
  </w:style>
  <w:style w:type="character" w:customStyle="1" w:styleId="Antrat7Diagrama1">
    <w:name w:val="Antraštė 7 Diagrama1"/>
    <w:basedOn w:val="Numatytasispastraiposriftas"/>
    <w:link w:val="Antrat7"/>
    <w:uiPriority w:val="99"/>
    <w:locked/>
    <w:rsid w:val="00C631B5"/>
    <w:rPr>
      <w:rFonts w:ascii="Times New Roman" w:hAnsi="Times New Roman" w:cs="Times New Roman"/>
      <w:sz w:val="20"/>
      <w:lang w:eastAsia="ar-SA" w:bidi="ar-SA"/>
    </w:rPr>
  </w:style>
  <w:style w:type="character" w:customStyle="1" w:styleId="Antrat8Diagrama1">
    <w:name w:val="Antraštė 8 Diagrama1"/>
    <w:basedOn w:val="Numatytasispastraiposriftas"/>
    <w:link w:val="Antrat8"/>
    <w:uiPriority w:val="99"/>
    <w:locked/>
    <w:rsid w:val="00C631B5"/>
    <w:rPr>
      <w:rFonts w:ascii="Times New Roman" w:hAnsi="Times New Roman" w:cs="Times New Roman"/>
      <w:b/>
      <w:sz w:val="20"/>
      <w:lang w:eastAsia="ar-SA" w:bidi="ar-SA"/>
    </w:rPr>
  </w:style>
  <w:style w:type="character" w:customStyle="1" w:styleId="Antrat9Diagrama1">
    <w:name w:val="Antraštė 9 Diagrama1"/>
    <w:basedOn w:val="Numatytasispastraiposriftas"/>
    <w:link w:val="Antrat9"/>
    <w:uiPriority w:val="99"/>
    <w:locked/>
    <w:rsid w:val="00C631B5"/>
    <w:rPr>
      <w:rFonts w:ascii="Times New Roman" w:hAnsi="Times New Roman" w:cs="Times New Roman"/>
      <w:sz w:val="20"/>
      <w:lang w:eastAsia="ar-SA" w:bidi="ar-SA"/>
    </w:rPr>
  </w:style>
  <w:style w:type="character" w:customStyle="1" w:styleId="Antrat1Diagrama">
    <w:name w:val="Antraštė 1 Diagrama"/>
    <w:uiPriority w:val="99"/>
    <w:rsid w:val="00C631B5"/>
    <w:rPr>
      <w:rFonts w:ascii="Cambria" w:hAnsi="Cambria"/>
      <w:b/>
      <w:color w:val="365F91"/>
      <w:sz w:val="28"/>
      <w:lang w:eastAsia="ar-SA" w:bidi="ar-SA"/>
    </w:rPr>
  </w:style>
  <w:style w:type="character" w:customStyle="1" w:styleId="Antrat2Diagrama">
    <w:name w:val="Antraštė 2 Diagrama"/>
    <w:uiPriority w:val="99"/>
    <w:rsid w:val="00C631B5"/>
    <w:rPr>
      <w:rFonts w:ascii="Cambria" w:hAnsi="Cambria"/>
      <w:b/>
      <w:color w:val="4F81BD"/>
      <w:sz w:val="26"/>
      <w:lang w:eastAsia="ar-SA" w:bidi="ar-SA"/>
    </w:rPr>
  </w:style>
  <w:style w:type="character" w:customStyle="1" w:styleId="Antrat3Diagrama">
    <w:name w:val="Antraštė 3 Diagrama"/>
    <w:uiPriority w:val="99"/>
    <w:rsid w:val="00C631B5"/>
    <w:rPr>
      <w:rFonts w:ascii="Cambria" w:hAnsi="Cambria"/>
      <w:b/>
      <w:color w:val="4F81BD"/>
      <w:sz w:val="24"/>
      <w:lang w:eastAsia="ar-SA" w:bidi="ar-SA"/>
    </w:rPr>
  </w:style>
  <w:style w:type="character" w:customStyle="1" w:styleId="Antrat4Diagrama">
    <w:name w:val="Antraštė 4 Diagrama"/>
    <w:uiPriority w:val="99"/>
    <w:rsid w:val="00C631B5"/>
    <w:rPr>
      <w:rFonts w:ascii="Cambria" w:hAnsi="Cambria"/>
      <w:b/>
      <w:i/>
      <w:color w:val="4F81BD"/>
      <w:sz w:val="24"/>
      <w:lang w:eastAsia="ar-SA" w:bidi="ar-SA"/>
    </w:rPr>
  </w:style>
  <w:style w:type="character" w:customStyle="1" w:styleId="Antrat5Diagrama">
    <w:name w:val="Antraštė 5 Diagrama"/>
    <w:uiPriority w:val="99"/>
    <w:rsid w:val="00C631B5"/>
    <w:rPr>
      <w:rFonts w:ascii="Cambria" w:hAnsi="Cambria"/>
      <w:color w:val="243F60"/>
      <w:sz w:val="24"/>
      <w:lang w:eastAsia="ar-SA" w:bidi="ar-SA"/>
    </w:rPr>
  </w:style>
  <w:style w:type="character" w:customStyle="1" w:styleId="Antrat6Diagrama">
    <w:name w:val="Antraštė 6 Diagrama"/>
    <w:uiPriority w:val="99"/>
    <w:rsid w:val="00C631B5"/>
    <w:rPr>
      <w:rFonts w:ascii="Cambria" w:hAnsi="Cambria"/>
      <w:i/>
      <w:color w:val="243F60"/>
      <w:sz w:val="24"/>
      <w:lang w:eastAsia="ar-SA" w:bidi="ar-SA"/>
    </w:rPr>
  </w:style>
  <w:style w:type="character" w:customStyle="1" w:styleId="Antrat7Diagrama">
    <w:name w:val="Antraštė 7 Diagrama"/>
    <w:uiPriority w:val="99"/>
    <w:rsid w:val="00C631B5"/>
    <w:rPr>
      <w:rFonts w:ascii="Cambria" w:hAnsi="Cambria"/>
      <w:i/>
      <w:color w:val="404040"/>
      <w:sz w:val="24"/>
      <w:lang w:eastAsia="ar-SA" w:bidi="ar-SA"/>
    </w:rPr>
  </w:style>
  <w:style w:type="character" w:customStyle="1" w:styleId="Antrat8Diagrama">
    <w:name w:val="Antraštė 8 Diagrama"/>
    <w:uiPriority w:val="99"/>
    <w:rsid w:val="00C631B5"/>
    <w:rPr>
      <w:rFonts w:ascii="Cambria" w:hAnsi="Cambria"/>
      <w:color w:val="404040"/>
      <w:sz w:val="20"/>
      <w:lang w:eastAsia="ar-SA" w:bidi="ar-SA"/>
    </w:rPr>
  </w:style>
  <w:style w:type="character" w:customStyle="1" w:styleId="Antrat9Diagrama">
    <w:name w:val="Antraštė 9 Diagrama"/>
    <w:uiPriority w:val="99"/>
    <w:rsid w:val="00C631B5"/>
    <w:rPr>
      <w:rFonts w:ascii="Cambria" w:hAnsi="Cambria"/>
      <w:i/>
      <w:color w:val="404040"/>
      <w:sz w:val="20"/>
      <w:lang w:eastAsia="ar-SA" w:bidi="ar-SA"/>
    </w:rPr>
  </w:style>
  <w:style w:type="character" w:customStyle="1" w:styleId="WW8Num1z1">
    <w:name w:val="WW8Num1z1"/>
    <w:uiPriority w:val="99"/>
    <w:rsid w:val="00C631B5"/>
    <w:rPr>
      <w:rFonts w:ascii="Courier New" w:hAnsi="Courier New"/>
    </w:rPr>
  </w:style>
  <w:style w:type="character" w:customStyle="1" w:styleId="WW8Num2z0">
    <w:name w:val="WW8Num2z0"/>
    <w:uiPriority w:val="99"/>
    <w:rsid w:val="00C631B5"/>
    <w:rPr>
      <w:rFonts w:ascii="Symbol" w:hAnsi="Symbol"/>
    </w:rPr>
  </w:style>
  <w:style w:type="character" w:customStyle="1" w:styleId="WW8Num3z0">
    <w:name w:val="WW8Num3z0"/>
    <w:uiPriority w:val="99"/>
    <w:rsid w:val="00C631B5"/>
    <w:rPr>
      <w:rFonts w:ascii="Symbol" w:hAnsi="Symbol"/>
    </w:rPr>
  </w:style>
  <w:style w:type="character" w:customStyle="1" w:styleId="WW8Num5z0">
    <w:name w:val="WW8Num5z0"/>
    <w:uiPriority w:val="99"/>
    <w:rsid w:val="00C631B5"/>
    <w:rPr>
      <w:b/>
    </w:rPr>
  </w:style>
  <w:style w:type="character" w:customStyle="1" w:styleId="WW8Num6z0">
    <w:name w:val="WW8Num6z0"/>
    <w:uiPriority w:val="99"/>
    <w:rsid w:val="00C631B5"/>
    <w:rPr>
      <w:b/>
    </w:rPr>
  </w:style>
  <w:style w:type="character" w:customStyle="1" w:styleId="WW8Num6z1">
    <w:name w:val="WW8Num6z1"/>
    <w:uiPriority w:val="99"/>
    <w:rsid w:val="00C631B5"/>
  </w:style>
  <w:style w:type="character" w:customStyle="1" w:styleId="WW8Num8z0">
    <w:name w:val="WW8Num8z0"/>
    <w:uiPriority w:val="99"/>
    <w:rsid w:val="00C631B5"/>
    <w:rPr>
      <w:sz w:val="22"/>
    </w:rPr>
  </w:style>
  <w:style w:type="character" w:customStyle="1" w:styleId="WW8Num11z0">
    <w:name w:val="WW8Num11z0"/>
    <w:uiPriority w:val="99"/>
    <w:rsid w:val="00C631B5"/>
    <w:rPr>
      <w:rFonts w:ascii="Symbol" w:hAnsi="Symbol"/>
    </w:rPr>
  </w:style>
  <w:style w:type="character" w:customStyle="1" w:styleId="WW8Num13z0">
    <w:name w:val="WW8Num13z0"/>
    <w:uiPriority w:val="99"/>
    <w:rsid w:val="00C631B5"/>
    <w:rPr>
      <w:rFonts w:ascii="Symbol" w:hAnsi="Symbol"/>
    </w:rPr>
  </w:style>
  <w:style w:type="character" w:customStyle="1" w:styleId="WW8Num14z0">
    <w:name w:val="WW8Num14z0"/>
    <w:uiPriority w:val="99"/>
    <w:rsid w:val="00C631B5"/>
    <w:rPr>
      <w:rFonts w:ascii="Symbol" w:hAnsi="Symbol"/>
    </w:rPr>
  </w:style>
  <w:style w:type="character" w:customStyle="1" w:styleId="Absatz-Standardschriftart">
    <w:name w:val="Absatz-Standardschriftart"/>
    <w:uiPriority w:val="99"/>
    <w:rsid w:val="00C631B5"/>
  </w:style>
  <w:style w:type="character" w:customStyle="1" w:styleId="WW-Absatz-Standardschriftart">
    <w:name w:val="WW-Absatz-Standardschriftart"/>
    <w:uiPriority w:val="99"/>
    <w:rsid w:val="00C631B5"/>
  </w:style>
  <w:style w:type="character" w:customStyle="1" w:styleId="WW-Absatz-Standardschriftart1">
    <w:name w:val="WW-Absatz-Standardschriftart1"/>
    <w:uiPriority w:val="99"/>
    <w:rsid w:val="00C631B5"/>
  </w:style>
  <w:style w:type="character" w:customStyle="1" w:styleId="WW-Absatz-Standardschriftart11">
    <w:name w:val="WW-Absatz-Standardschriftart11"/>
    <w:uiPriority w:val="99"/>
    <w:rsid w:val="00C631B5"/>
  </w:style>
  <w:style w:type="character" w:customStyle="1" w:styleId="WW8Num1z0">
    <w:name w:val="WW8Num1z0"/>
    <w:uiPriority w:val="99"/>
    <w:rsid w:val="00C631B5"/>
    <w:rPr>
      <w:rFonts w:ascii="Times New Roman" w:hAnsi="Times New Roman"/>
    </w:rPr>
  </w:style>
  <w:style w:type="character" w:customStyle="1" w:styleId="WW8Num1z2">
    <w:name w:val="WW8Num1z2"/>
    <w:uiPriority w:val="99"/>
    <w:rsid w:val="00C631B5"/>
    <w:rPr>
      <w:rFonts w:ascii="Wingdings" w:hAnsi="Wingdings"/>
    </w:rPr>
  </w:style>
  <w:style w:type="character" w:customStyle="1" w:styleId="WW8Num1z3">
    <w:name w:val="WW8Num1z3"/>
    <w:uiPriority w:val="99"/>
    <w:rsid w:val="00C631B5"/>
    <w:rPr>
      <w:rFonts w:ascii="Symbol" w:hAnsi="Symbol"/>
    </w:rPr>
  </w:style>
  <w:style w:type="character" w:customStyle="1" w:styleId="WW8Num4z0">
    <w:name w:val="WW8Num4z0"/>
    <w:uiPriority w:val="99"/>
    <w:rsid w:val="00C631B5"/>
    <w:rPr>
      <w:rFonts w:ascii="Times New Roman" w:hAnsi="Times New Roman"/>
    </w:rPr>
  </w:style>
  <w:style w:type="character" w:customStyle="1" w:styleId="WW8Num4z2">
    <w:name w:val="WW8Num4z2"/>
    <w:uiPriority w:val="99"/>
    <w:rsid w:val="00C631B5"/>
    <w:rPr>
      <w:rFonts w:ascii="Symbol" w:hAnsi="Symbol"/>
    </w:rPr>
  </w:style>
  <w:style w:type="character" w:customStyle="1" w:styleId="WW8Num4z3">
    <w:name w:val="WW8Num4z3"/>
    <w:uiPriority w:val="99"/>
    <w:rsid w:val="00C631B5"/>
    <w:rPr>
      <w:rFonts w:ascii="Symbol" w:hAnsi="Symbol"/>
    </w:rPr>
  </w:style>
  <w:style w:type="character" w:customStyle="1" w:styleId="WW8Num4z4">
    <w:name w:val="WW8Num4z4"/>
    <w:uiPriority w:val="99"/>
    <w:rsid w:val="00C631B5"/>
    <w:rPr>
      <w:rFonts w:ascii="Courier New" w:hAnsi="Courier New"/>
    </w:rPr>
  </w:style>
  <w:style w:type="character" w:customStyle="1" w:styleId="WW8Num4z5">
    <w:name w:val="WW8Num4z5"/>
    <w:uiPriority w:val="99"/>
    <w:rsid w:val="00C631B5"/>
    <w:rPr>
      <w:rFonts w:ascii="Wingdings" w:hAnsi="Wingdings"/>
    </w:rPr>
  </w:style>
  <w:style w:type="character" w:customStyle="1" w:styleId="WW8Num5z1">
    <w:name w:val="WW8Num5z1"/>
    <w:uiPriority w:val="99"/>
    <w:rsid w:val="00C631B5"/>
  </w:style>
  <w:style w:type="character" w:customStyle="1" w:styleId="WW8Num7z0">
    <w:name w:val="WW8Num7z0"/>
    <w:uiPriority w:val="99"/>
    <w:rsid w:val="00C631B5"/>
    <w:rPr>
      <w:sz w:val="22"/>
    </w:rPr>
  </w:style>
  <w:style w:type="character" w:customStyle="1" w:styleId="WW8Num7z1">
    <w:name w:val="WW8Num7z1"/>
    <w:uiPriority w:val="99"/>
    <w:rsid w:val="00C631B5"/>
  </w:style>
  <w:style w:type="character" w:customStyle="1" w:styleId="WW8Num10z0">
    <w:name w:val="WW8Num10z0"/>
    <w:uiPriority w:val="99"/>
    <w:rsid w:val="00C631B5"/>
    <w:rPr>
      <w:rFonts w:ascii="Symbol" w:hAnsi="Symbol"/>
    </w:rPr>
  </w:style>
  <w:style w:type="character" w:customStyle="1" w:styleId="WW8Num10z1">
    <w:name w:val="WW8Num10z1"/>
    <w:uiPriority w:val="99"/>
    <w:rsid w:val="00C631B5"/>
    <w:rPr>
      <w:rFonts w:ascii="Courier New" w:hAnsi="Courier New"/>
    </w:rPr>
  </w:style>
  <w:style w:type="character" w:customStyle="1" w:styleId="WW8Num10z2">
    <w:name w:val="WW8Num10z2"/>
    <w:uiPriority w:val="99"/>
    <w:rsid w:val="00C631B5"/>
    <w:rPr>
      <w:rFonts w:ascii="Wingdings" w:hAnsi="Wingdings"/>
    </w:rPr>
  </w:style>
  <w:style w:type="character" w:customStyle="1" w:styleId="WW8Num11z1">
    <w:name w:val="WW8Num11z1"/>
    <w:uiPriority w:val="99"/>
    <w:rsid w:val="00C631B5"/>
    <w:rPr>
      <w:rFonts w:ascii="Symbol" w:hAnsi="Symbol"/>
    </w:rPr>
  </w:style>
  <w:style w:type="character" w:customStyle="1" w:styleId="WW8Num11z3">
    <w:name w:val="WW8Num11z3"/>
    <w:uiPriority w:val="99"/>
    <w:rsid w:val="00C631B5"/>
    <w:rPr>
      <w:b/>
    </w:rPr>
  </w:style>
  <w:style w:type="character" w:customStyle="1" w:styleId="WW8Num12z0">
    <w:name w:val="WW8Num12z0"/>
    <w:uiPriority w:val="99"/>
    <w:rsid w:val="00C631B5"/>
    <w:rPr>
      <w:rFonts w:ascii="Symbol" w:hAnsi="Symbol"/>
    </w:rPr>
  </w:style>
  <w:style w:type="character" w:customStyle="1" w:styleId="WW8Num12z1">
    <w:name w:val="WW8Num12z1"/>
    <w:uiPriority w:val="99"/>
    <w:rsid w:val="00C631B5"/>
    <w:rPr>
      <w:rFonts w:ascii="Courier New" w:hAnsi="Courier New"/>
    </w:rPr>
  </w:style>
  <w:style w:type="character" w:customStyle="1" w:styleId="WW8Num12z2">
    <w:name w:val="WW8Num12z2"/>
    <w:uiPriority w:val="99"/>
    <w:rsid w:val="00C631B5"/>
    <w:rPr>
      <w:rFonts w:ascii="Wingdings" w:hAnsi="Wingdings"/>
    </w:rPr>
  </w:style>
  <w:style w:type="character" w:customStyle="1" w:styleId="WW8Num14z1">
    <w:name w:val="WW8Num14z1"/>
    <w:uiPriority w:val="99"/>
    <w:rsid w:val="00C631B5"/>
  </w:style>
  <w:style w:type="character" w:customStyle="1" w:styleId="Numatytasispastraiposriftas1">
    <w:name w:val="Numatytasis pastraipos šriftas1"/>
    <w:uiPriority w:val="99"/>
    <w:rsid w:val="00C631B5"/>
  </w:style>
  <w:style w:type="character" w:styleId="Hipersaitas">
    <w:name w:val="Hyperlink"/>
    <w:basedOn w:val="Numatytasispastraiposriftas"/>
    <w:uiPriority w:val="99"/>
    <w:rsid w:val="00C631B5"/>
    <w:rPr>
      <w:rFonts w:cs="Times New Roman"/>
      <w:color w:val="0000FF"/>
      <w:u w:val="single"/>
    </w:rPr>
  </w:style>
  <w:style w:type="character" w:customStyle="1" w:styleId="KomentarotekstasDiagrama">
    <w:name w:val="Komentaro tekstas Diagrama"/>
    <w:uiPriority w:val="99"/>
    <w:rsid w:val="00C631B5"/>
    <w:rPr>
      <w:rFonts w:ascii="Times New Roman" w:hAnsi="Times New Roman"/>
      <w:sz w:val="20"/>
    </w:rPr>
  </w:style>
  <w:style w:type="character" w:customStyle="1" w:styleId="AntratsDiagrama">
    <w:name w:val="Antraštės Diagrama"/>
    <w:uiPriority w:val="99"/>
    <w:rsid w:val="00C631B5"/>
    <w:rPr>
      <w:rFonts w:ascii="Times New Roman" w:hAnsi="Times New Roman"/>
      <w:sz w:val="20"/>
    </w:rPr>
  </w:style>
  <w:style w:type="character" w:customStyle="1" w:styleId="PoratDiagrama">
    <w:name w:val="Poraštė Diagrama"/>
    <w:uiPriority w:val="99"/>
    <w:rsid w:val="00C631B5"/>
    <w:rPr>
      <w:rFonts w:ascii="Times New Roman" w:hAnsi="Times New Roman"/>
      <w:sz w:val="20"/>
    </w:rPr>
  </w:style>
  <w:style w:type="character" w:customStyle="1" w:styleId="PagrindinistekstasDiagrama">
    <w:name w:val="Pagrindinis tekstas Diagrama"/>
    <w:uiPriority w:val="99"/>
    <w:rsid w:val="00C631B5"/>
    <w:rPr>
      <w:rFonts w:ascii="Times New Roman" w:hAnsi="Times New Roman"/>
      <w:sz w:val="24"/>
    </w:rPr>
  </w:style>
  <w:style w:type="character" w:customStyle="1" w:styleId="Pagrindiniotekstotrauka3Diagrama">
    <w:name w:val="Pagrindinio teksto įtrauka 3 Diagrama"/>
    <w:uiPriority w:val="99"/>
    <w:rsid w:val="00C631B5"/>
    <w:rPr>
      <w:rFonts w:ascii="Times New Roman" w:hAnsi="Times New Roman"/>
      <w:sz w:val="20"/>
      <w:lang w:val="en-US"/>
    </w:rPr>
  </w:style>
  <w:style w:type="character" w:customStyle="1" w:styleId="PaprastasistekstasDiagrama">
    <w:name w:val="Paprastasis tekstas Diagrama"/>
    <w:uiPriority w:val="99"/>
    <w:rsid w:val="00C631B5"/>
    <w:rPr>
      <w:rFonts w:ascii="Courier New" w:hAnsi="Courier New"/>
      <w:sz w:val="20"/>
      <w:lang w:val="en-US"/>
    </w:rPr>
  </w:style>
  <w:style w:type="character" w:customStyle="1" w:styleId="KomentarotemaDiagrama">
    <w:name w:val="Komentaro tema Diagrama"/>
    <w:uiPriority w:val="99"/>
    <w:rsid w:val="00C631B5"/>
    <w:rPr>
      <w:rFonts w:ascii="Times New Roman" w:hAnsi="Times New Roman"/>
      <w:sz w:val="20"/>
    </w:rPr>
  </w:style>
  <w:style w:type="character" w:customStyle="1" w:styleId="DebesliotekstasDiagrama">
    <w:name w:val="Debesėlio tekstas Diagrama"/>
    <w:uiPriority w:val="99"/>
    <w:rsid w:val="00C631B5"/>
    <w:rPr>
      <w:rFonts w:ascii="Tahoma" w:hAnsi="Tahoma"/>
      <w:sz w:val="16"/>
      <w:lang w:val="en-US"/>
    </w:rPr>
  </w:style>
  <w:style w:type="character" w:customStyle="1" w:styleId="tblrowlbl1">
    <w:name w:val="tblrowlbl1"/>
    <w:uiPriority w:val="99"/>
    <w:rsid w:val="00C631B5"/>
    <w:rPr>
      <w:rFonts w:ascii="Arial" w:hAnsi="Arial"/>
      <w:b/>
      <w:color w:val="000000"/>
      <w:sz w:val="18"/>
      <w:shd w:val="clear" w:color="auto" w:fill="FFFFFF"/>
    </w:rPr>
  </w:style>
  <w:style w:type="character" w:customStyle="1" w:styleId="parahead1">
    <w:name w:val="parahead1"/>
    <w:uiPriority w:val="99"/>
    <w:rsid w:val="00C631B5"/>
    <w:rPr>
      <w:rFonts w:ascii="Verdana" w:hAnsi="Verdana"/>
      <w:b/>
      <w:color w:val="000000"/>
      <w:sz w:val="17"/>
    </w:rPr>
  </w:style>
  <w:style w:type="character" w:customStyle="1" w:styleId="HTMLiankstoformatuotasDiagrama">
    <w:name w:val="HTML iš anksto formatuotas Diagrama"/>
    <w:uiPriority w:val="99"/>
    <w:rsid w:val="00C631B5"/>
    <w:rPr>
      <w:rFonts w:ascii="Courier New" w:hAnsi="Courier New"/>
      <w:sz w:val="20"/>
    </w:rPr>
  </w:style>
  <w:style w:type="character" w:customStyle="1" w:styleId="Pagrindiniotekstotrauka2Diagrama">
    <w:name w:val="Pagrindinio teksto įtrauka 2 Diagrama"/>
    <w:uiPriority w:val="99"/>
    <w:rsid w:val="00C631B5"/>
    <w:rPr>
      <w:rFonts w:ascii="Times New Roman" w:hAnsi="Times New Roman"/>
      <w:sz w:val="24"/>
    </w:rPr>
  </w:style>
  <w:style w:type="character" w:customStyle="1" w:styleId="Stilius1Diagrama">
    <w:name w:val="Stilius1 Diagrama"/>
    <w:uiPriority w:val="99"/>
    <w:rsid w:val="00C631B5"/>
    <w:rPr>
      <w:rFonts w:ascii="Times New Roman" w:hAnsi="Times New Roman"/>
      <w:b/>
    </w:rPr>
  </w:style>
  <w:style w:type="character" w:customStyle="1" w:styleId="Stilius3Diagrama">
    <w:name w:val="Stilius3 Diagrama"/>
    <w:uiPriority w:val="99"/>
    <w:rsid w:val="00C631B5"/>
    <w:rPr>
      <w:rFonts w:ascii="Times New Roman" w:hAnsi="Times New Roman"/>
    </w:rPr>
  </w:style>
  <w:style w:type="character" w:customStyle="1" w:styleId="Stilius5Diagrama">
    <w:name w:val="Stilius5 Diagrama"/>
    <w:uiPriority w:val="99"/>
    <w:rsid w:val="00C631B5"/>
    <w:rPr>
      <w:rFonts w:ascii="Times New Roman" w:hAnsi="Times New Roman"/>
      <w:b/>
      <w:sz w:val="28"/>
    </w:rPr>
  </w:style>
  <w:style w:type="character" w:customStyle="1" w:styleId="PagrindiniotekstotraukaDiagrama">
    <w:name w:val="Pagrindinio teksto įtrauka Diagrama"/>
    <w:uiPriority w:val="99"/>
    <w:rsid w:val="00C631B5"/>
    <w:rPr>
      <w:rFonts w:ascii="Times New Roman" w:hAnsi="Times New Roman"/>
      <w:sz w:val="24"/>
    </w:rPr>
  </w:style>
  <w:style w:type="character" w:customStyle="1" w:styleId="PavadinimasDiagrama">
    <w:name w:val="Pavadinimas Diagrama"/>
    <w:uiPriority w:val="99"/>
    <w:rsid w:val="00C631B5"/>
    <w:rPr>
      <w:rFonts w:ascii="Times New Roman" w:hAnsi="Times New Roman"/>
      <w:b/>
      <w:sz w:val="28"/>
    </w:rPr>
  </w:style>
  <w:style w:type="character" w:customStyle="1" w:styleId="PagrindiniotekstopirmatraukaDiagrama">
    <w:name w:val="Pagrindinio teksto pirma įtrauka Diagrama"/>
    <w:uiPriority w:val="99"/>
    <w:rsid w:val="00C631B5"/>
    <w:rPr>
      <w:rFonts w:ascii="Times New Roman" w:hAnsi="Times New Roman"/>
      <w:sz w:val="24"/>
    </w:rPr>
  </w:style>
  <w:style w:type="character" w:customStyle="1" w:styleId="Pagrindinistekstas2Diagrama">
    <w:name w:val="Pagrindinis tekstas 2 Diagrama"/>
    <w:uiPriority w:val="99"/>
    <w:rsid w:val="00C631B5"/>
    <w:rPr>
      <w:rFonts w:ascii="Times New Roman" w:hAnsi="Times New Roman"/>
      <w:sz w:val="24"/>
    </w:rPr>
  </w:style>
  <w:style w:type="character" w:customStyle="1" w:styleId="Komentaronuoroda1">
    <w:name w:val="Komentaro nuoroda1"/>
    <w:uiPriority w:val="99"/>
    <w:rsid w:val="00C631B5"/>
    <w:rPr>
      <w:sz w:val="16"/>
    </w:rPr>
  </w:style>
  <w:style w:type="character" w:customStyle="1" w:styleId="Pagrindinistekstas3Diagrama">
    <w:name w:val="Pagrindinis tekstas 3 Diagrama"/>
    <w:uiPriority w:val="99"/>
    <w:rsid w:val="00C631B5"/>
    <w:rPr>
      <w:rFonts w:ascii="Times New Roman" w:hAnsi="Times New Roman"/>
      <w:sz w:val="24"/>
    </w:rPr>
  </w:style>
  <w:style w:type="character" w:styleId="Puslapionumeris">
    <w:name w:val="page number"/>
    <w:basedOn w:val="Numatytasispastraiposriftas"/>
    <w:uiPriority w:val="99"/>
    <w:rsid w:val="00C631B5"/>
    <w:rPr>
      <w:rFonts w:cs="Times New Roman"/>
    </w:rPr>
  </w:style>
  <w:style w:type="character" w:customStyle="1" w:styleId="PuslapioinaostekstasDiagrama">
    <w:name w:val="Puslapio išnašos tekstas Diagrama"/>
    <w:uiPriority w:val="99"/>
    <w:rsid w:val="00C631B5"/>
    <w:rPr>
      <w:rFonts w:ascii="Times New Roman" w:hAnsi="Times New Roman"/>
      <w:lang w:val="en-US"/>
    </w:rPr>
  </w:style>
  <w:style w:type="character" w:customStyle="1" w:styleId="DokumentoinaostekstasDiagrama">
    <w:name w:val="Dokumento išnašos tekstas Diagrama"/>
    <w:uiPriority w:val="99"/>
    <w:rsid w:val="00C631B5"/>
    <w:rPr>
      <w:rFonts w:ascii="Times New Roman" w:hAnsi="Times New Roman"/>
      <w:lang w:val="en-US"/>
    </w:rPr>
  </w:style>
  <w:style w:type="character" w:customStyle="1" w:styleId="HTMLadresasDiagrama">
    <w:name w:val="HTML adresas Diagrama"/>
    <w:uiPriority w:val="99"/>
    <w:rsid w:val="00C631B5"/>
    <w:rPr>
      <w:rFonts w:ascii="Times New Roman" w:hAnsi="Times New Roman"/>
      <w:i/>
      <w:sz w:val="24"/>
      <w:lang w:val="en-US"/>
    </w:rPr>
  </w:style>
  <w:style w:type="paragraph" w:customStyle="1" w:styleId="Antrat10">
    <w:name w:val="Antraštė1"/>
    <w:basedOn w:val="prastasis"/>
    <w:next w:val="Pagrindinistekstas"/>
    <w:uiPriority w:val="99"/>
    <w:rsid w:val="00C631B5"/>
    <w:pPr>
      <w:widowControl w:val="0"/>
      <w:spacing w:after="0" w:line="240" w:lineRule="auto"/>
      <w:jc w:val="center"/>
    </w:pPr>
    <w:rPr>
      <w:b/>
      <w:bCs/>
      <w:sz w:val="28"/>
      <w:szCs w:val="28"/>
    </w:rPr>
  </w:style>
  <w:style w:type="paragraph" w:styleId="Pagrindinistekstas">
    <w:name w:val="Body Text"/>
    <w:basedOn w:val="prastasis"/>
    <w:link w:val="PagrindinistekstasDiagrama1"/>
    <w:uiPriority w:val="99"/>
    <w:rsid w:val="00C631B5"/>
    <w:pPr>
      <w:spacing w:after="120"/>
    </w:pPr>
    <w:rPr>
      <w:rFonts w:ascii="Times New Roman" w:eastAsia="Calibri" w:hAnsi="Times New Roman"/>
      <w:sz w:val="24"/>
      <w:szCs w:val="20"/>
      <w:lang w:eastAsia="ar-SA"/>
    </w:rPr>
  </w:style>
  <w:style w:type="character" w:customStyle="1" w:styleId="PagrindinistekstasDiagrama1">
    <w:name w:val="Pagrindinis tekstas Diagrama1"/>
    <w:basedOn w:val="Numatytasispastraiposriftas"/>
    <w:link w:val="Pagrindinistekstas"/>
    <w:uiPriority w:val="99"/>
    <w:locked/>
    <w:rsid w:val="00C631B5"/>
    <w:rPr>
      <w:rFonts w:ascii="Times New Roman" w:hAnsi="Times New Roman" w:cs="Times New Roman"/>
      <w:sz w:val="24"/>
      <w:lang w:eastAsia="ar-SA" w:bidi="ar-SA"/>
    </w:rPr>
  </w:style>
  <w:style w:type="paragraph" w:styleId="Sraas">
    <w:name w:val="List"/>
    <w:basedOn w:val="prastasis"/>
    <w:uiPriority w:val="99"/>
    <w:rsid w:val="00C631B5"/>
    <w:pPr>
      <w:overflowPunct w:val="0"/>
      <w:autoSpaceDE w:val="0"/>
      <w:spacing w:after="0" w:line="240" w:lineRule="auto"/>
      <w:ind w:left="360" w:hanging="360"/>
      <w:jc w:val="both"/>
      <w:textAlignment w:val="baseline"/>
    </w:pPr>
    <w:rPr>
      <w:szCs w:val="20"/>
      <w:lang w:val="en-US"/>
    </w:rPr>
  </w:style>
  <w:style w:type="paragraph" w:customStyle="1" w:styleId="Pavadinimas1">
    <w:name w:val="Pavadinimas1"/>
    <w:basedOn w:val="prastasis"/>
    <w:uiPriority w:val="99"/>
    <w:rsid w:val="00C631B5"/>
    <w:pPr>
      <w:suppressLineNumbers/>
      <w:spacing w:before="120" w:after="120"/>
    </w:pPr>
    <w:rPr>
      <w:rFonts w:cs="Mangal"/>
      <w:i/>
      <w:iCs/>
      <w:szCs w:val="24"/>
    </w:rPr>
  </w:style>
  <w:style w:type="paragraph" w:customStyle="1" w:styleId="Rodykl">
    <w:name w:val="Rodyklė"/>
    <w:basedOn w:val="prastasis"/>
    <w:uiPriority w:val="99"/>
    <w:rsid w:val="00C631B5"/>
    <w:pPr>
      <w:suppressLineNumbers/>
    </w:pPr>
    <w:rPr>
      <w:rFonts w:cs="Mangal"/>
    </w:rPr>
  </w:style>
  <w:style w:type="paragraph" w:customStyle="1" w:styleId="Komentarotekstas1">
    <w:name w:val="Komentaro tekstas1"/>
    <w:basedOn w:val="prastasis"/>
    <w:uiPriority w:val="99"/>
    <w:rsid w:val="00C631B5"/>
    <w:rPr>
      <w:sz w:val="20"/>
      <w:szCs w:val="20"/>
    </w:rPr>
  </w:style>
  <w:style w:type="paragraph" w:styleId="Antrats">
    <w:name w:val="header"/>
    <w:basedOn w:val="prastasis"/>
    <w:link w:val="AntratsDiagrama1"/>
    <w:uiPriority w:val="99"/>
    <w:rsid w:val="00C631B5"/>
    <w:pPr>
      <w:widowControl w:val="0"/>
      <w:tabs>
        <w:tab w:val="center" w:pos="4153"/>
        <w:tab w:val="right" w:pos="8306"/>
      </w:tabs>
      <w:spacing w:after="20" w:line="240" w:lineRule="auto"/>
      <w:jc w:val="both"/>
    </w:pPr>
    <w:rPr>
      <w:rFonts w:ascii="Times New Roman" w:eastAsia="Calibri" w:hAnsi="Times New Roman"/>
      <w:sz w:val="20"/>
      <w:szCs w:val="20"/>
      <w:lang w:eastAsia="ar-SA"/>
    </w:rPr>
  </w:style>
  <w:style w:type="character" w:customStyle="1" w:styleId="AntratsDiagrama1">
    <w:name w:val="Antraštės Diagrama1"/>
    <w:basedOn w:val="Numatytasispastraiposriftas"/>
    <w:link w:val="Antrats"/>
    <w:uiPriority w:val="99"/>
    <w:locked/>
    <w:rsid w:val="00C631B5"/>
    <w:rPr>
      <w:rFonts w:ascii="Times New Roman" w:hAnsi="Times New Roman" w:cs="Times New Roman"/>
      <w:sz w:val="20"/>
      <w:lang w:eastAsia="ar-SA" w:bidi="ar-SA"/>
    </w:rPr>
  </w:style>
  <w:style w:type="paragraph" w:styleId="Porat">
    <w:name w:val="footer"/>
    <w:basedOn w:val="prastasis"/>
    <w:link w:val="PoratDiagrama1"/>
    <w:uiPriority w:val="99"/>
    <w:rsid w:val="00C631B5"/>
    <w:pPr>
      <w:tabs>
        <w:tab w:val="center" w:pos="4320"/>
        <w:tab w:val="right" w:pos="8640"/>
      </w:tabs>
      <w:spacing w:after="0" w:line="240" w:lineRule="auto"/>
    </w:pPr>
    <w:rPr>
      <w:rFonts w:ascii="Times New Roman" w:eastAsia="Calibri" w:hAnsi="Times New Roman"/>
      <w:sz w:val="20"/>
      <w:szCs w:val="20"/>
      <w:lang w:eastAsia="ar-SA"/>
    </w:rPr>
  </w:style>
  <w:style w:type="character" w:customStyle="1" w:styleId="PoratDiagrama1">
    <w:name w:val="Poraštė Diagrama1"/>
    <w:basedOn w:val="Numatytasispastraiposriftas"/>
    <w:link w:val="Porat"/>
    <w:uiPriority w:val="99"/>
    <w:locked/>
    <w:rsid w:val="00C631B5"/>
    <w:rPr>
      <w:rFonts w:ascii="Times New Roman" w:hAnsi="Times New Roman" w:cs="Times New Roman"/>
      <w:sz w:val="20"/>
      <w:lang w:eastAsia="ar-SA" w:bidi="ar-SA"/>
    </w:rPr>
  </w:style>
  <w:style w:type="paragraph" w:customStyle="1" w:styleId="Pagrindiniotekstotrauka31">
    <w:name w:val="Pagrindinio teksto įtrauka 31"/>
    <w:basedOn w:val="prastasis"/>
    <w:uiPriority w:val="99"/>
    <w:rsid w:val="00C631B5"/>
    <w:pPr>
      <w:tabs>
        <w:tab w:val="left" w:pos="4536"/>
      </w:tabs>
      <w:spacing w:after="0" w:line="240" w:lineRule="auto"/>
      <w:ind w:firstLine="2268"/>
      <w:jc w:val="both"/>
    </w:pPr>
    <w:rPr>
      <w:sz w:val="20"/>
      <w:szCs w:val="20"/>
      <w:lang w:val="en-US"/>
    </w:rPr>
  </w:style>
  <w:style w:type="paragraph" w:customStyle="1" w:styleId="Paprastasistekstas1">
    <w:name w:val="Paprastasis tekstas1"/>
    <w:basedOn w:val="prastasis"/>
    <w:uiPriority w:val="99"/>
    <w:rsid w:val="00C631B5"/>
    <w:pPr>
      <w:spacing w:after="0" w:line="240" w:lineRule="auto"/>
    </w:pPr>
    <w:rPr>
      <w:rFonts w:ascii="Courier New" w:hAnsi="Courier New" w:cs="Courier New"/>
      <w:sz w:val="20"/>
      <w:szCs w:val="20"/>
      <w:lang w:val="en-US"/>
    </w:rPr>
  </w:style>
  <w:style w:type="paragraph" w:styleId="Komentarotekstas">
    <w:name w:val="annotation text"/>
    <w:basedOn w:val="prastasis"/>
    <w:link w:val="KomentarotekstasDiagrama1"/>
    <w:uiPriority w:val="99"/>
    <w:rsid w:val="00C631B5"/>
    <w:pPr>
      <w:spacing w:line="240" w:lineRule="auto"/>
    </w:pPr>
    <w:rPr>
      <w:rFonts w:ascii="Times New Roman" w:eastAsia="Calibri" w:hAnsi="Times New Roman"/>
      <w:sz w:val="20"/>
      <w:szCs w:val="20"/>
      <w:lang w:eastAsia="ar-SA"/>
    </w:rPr>
  </w:style>
  <w:style w:type="character" w:customStyle="1" w:styleId="KomentarotekstasDiagrama1">
    <w:name w:val="Komentaro tekstas Diagrama1"/>
    <w:basedOn w:val="Numatytasispastraiposriftas"/>
    <w:link w:val="Komentarotekstas"/>
    <w:uiPriority w:val="99"/>
    <w:locked/>
    <w:rsid w:val="00C631B5"/>
    <w:rPr>
      <w:rFonts w:ascii="Times New Roman" w:hAnsi="Times New Roman" w:cs="Times New Roman"/>
      <w:sz w:val="20"/>
      <w:lang w:eastAsia="ar-SA" w:bidi="ar-SA"/>
    </w:rPr>
  </w:style>
  <w:style w:type="paragraph" w:styleId="Komentarotema">
    <w:name w:val="annotation subject"/>
    <w:basedOn w:val="Komentarotekstas1"/>
    <w:next w:val="Komentarotekstas1"/>
    <w:link w:val="KomentarotemaDiagrama1"/>
    <w:uiPriority w:val="99"/>
    <w:rsid w:val="00C631B5"/>
    <w:rPr>
      <w:rFonts w:ascii="Times New Roman" w:hAnsi="Times New Roman"/>
      <w:lang w:eastAsia="ar-SA"/>
    </w:rPr>
  </w:style>
  <w:style w:type="character" w:customStyle="1" w:styleId="KomentarotemaDiagrama1">
    <w:name w:val="Komentaro tema Diagrama1"/>
    <w:basedOn w:val="KomentarotekstasDiagrama1"/>
    <w:link w:val="Komentarotema"/>
    <w:uiPriority w:val="99"/>
    <w:locked/>
    <w:rsid w:val="00C631B5"/>
    <w:rPr>
      <w:rFonts w:ascii="Times New Roman" w:hAnsi="Times New Roman" w:cs="Times New Roman"/>
      <w:sz w:val="20"/>
      <w:lang w:eastAsia="ar-SA" w:bidi="ar-SA"/>
    </w:rPr>
  </w:style>
  <w:style w:type="paragraph" w:styleId="Debesliotekstas">
    <w:name w:val="Balloon Text"/>
    <w:basedOn w:val="prastasis"/>
    <w:link w:val="DebesliotekstasDiagrama1"/>
    <w:uiPriority w:val="99"/>
    <w:rsid w:val="00C631B5"/>
    <w:rPr>
      <w:rFonts w:ascii="Tahoma" w:eastAsia="Calibri" w:hAnsi="Tahoma"/>
      <w:sz w:val="16"/>
      <w:szCs w:val="20"/>
      <w:lang w:val="en-US" w:eastAsia="ar-SA"/>
    </w:rPr>
  </w:style>
  <w:style w:type="character" w:customStyle="1" w:styleId="DebesliotekstasDiagrama1">
    <w:name w:val="Debesėlio tekstas Diagrama1"/>
    <w:basedOn w:val="Numatytasispastraiposriftas"/>
    <w:link w:val="Debesliotekstas"/>
    <w:uiPriority w:val="99"/>
    <w:locked/>
    <w:rsid w:val="00C631B5"/>
    <w:rPr>
      <w:rFonts w:ascii="Tahoma" w:hAnsi="Tahoma" w:cs="Times New Roman"/>
      <w:sz w:val="16"/>
      <w:lang w:val="en-US" w:eastAsia="ar-SA" w:bidi="ar-SA"/>
    </w:rPr>
  </w:style>
  <w:style w:type="paragraph" w:customStyle="1" w:styleId="Patvirtinta">
    <w:name w:val="Patvirtinta"/>
    <w:uiPriority w:val="99"/>
    <w:rsid w:val="00C631B5"/>
    <w:pPr>
      <w:tabs>
        <w:tab w:val="left" w:pos="1304"/>
        <w:tab w:val="left" w:pos="1457"/>
        <w:tab w:val="left" w:pos="1604"/>
        <w:tab w:val="left" w:pos="1757"/>
      </w:tabs>
      <w:suppressAutoHyphens/>
      <w:autoSpaceDE w:val="0"/>
      <w:ind w:left="5953"/>
    </w:pPr>
    <w:rPr>
      <w:rFonts w:ascii="TimesLT" w:eastAsia="Times New Roman" w:hAnsi="TimesLT" w:cs="TimesLT"/>
      <w:sz w:val="20"/>
      <w:szCs w:val="20"/>
      <w:lang w:val="en-US" w:eastAsia="ar-SA"/>
    </w:rPr>
  </w:style>
  <w:style w:type="paragraph" w:customStyle="1" w:styleId="Pagrindinistekstas1">
    <w:name w:val="Pagrindinis tekstas1"/>
    <w:uiPriority w:val="99"/>
    <w:rsid w:val="00C631B5"/>
    <w:pPr>
      <w:suppressAutoHyphens/>
      <w:snapToGrid w:val="0"/>
      <w:ind w:firstLine="312"/>
      <w:jc w:val="both"/>
    </w:pPr>
    <w:rPr>
      <w:rFonts w:ascii="TimesLT" w:eastAsia="Times New Roman" w:hAnsi="TimesLT" w:cs="TimesLT"/>
      <w:sz w:val="20"/>
      <w:szCs w:val="20"/>
      <w:lang w:val="en-US" w:eastAsia="ar-SA"/>
    </w:rPr>
  </w:style>
  <w:style w:type="paragraph" w:customStyle="1" w:styleId="CentrBoldm">
    <w:name w:val="CentrBoldm"/>
    <w:basedOn w:val="prastasis"/>
    <w:uiPriority w:val="99"/>
    <w:rsid w:val="00C631B5"/>
    <w:pPr>
      <w:autoSpaceDE w:val="0"/>
      <w:spacing w:after="0" w:line="240" w:lineRule="auto"/>
      <w:jc w:val="center"/>
    </w:pPr>
    <w:rPr>
      <w:rFonts w:ascii="TimesLT" w:hAnsi="TimesLT" w:cs="TimesLT"/>
      <w:b/>
      <w:bCs/>
      <w:sz w:val="20"/>
      <w:szCs w:val="24"/>
      <w:lang w:val="en-US"/>
    </w:rPr>
  </w:style>
  <w:style w:type="paragraph" w:customStyle="1" w:styleId="MAZAS">
    <w:name w:val="MAZAS"/>
    <w:uiPriority w:val="99"/>
    <w:rsid w:val="00C631B5"/>
    <w:pPr>
      <w:suppressAutoHyphens/>
      <w:autoSpaceDE w:val="0"/>
      <w:ind w:firstLine="312"/>
      <w:jc w:val="both"/>
    </w:pPr>
    <w:rPr>
      <w:rFonts w:ascii="TimesLT" w:eastAsia="Times New Roman" w:hAnsi="TimesLT" w:cs="TimesLT"/>
      <w:color w:val="000000"/>
      <w:sz w:val="8"/>
      <w:szCs w:val="8"/>
      <w:lang w:val="en-US" w:eastAsia="ar-SA"/>
    </w:rPr>
  </w:style>
  <w:style w:type="paragraph" w:styleId="HTMLiankstoformatuotas">
    <w:name w:val="HTML Preformatted"/>
    <w:basedOn w:val="prastasis"/>
    <w:link w:val="HTMLiankstoformatuotasDiagrama1"/>
    <w:uiPriority w:val="99"/>
    <w:rsid w:val="00C631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sz w:val="20"/>
      <w:szCs w:val="20"/>
      <w:lang w:eastAsia="ar-SA"/>
    </w:rPr>
  </w:style>
  <w:style w:type="character" w:customStyle="1" w:styleId="HTMLiankstoformatuotasDiagrama1">
    <w:name w:val="HTML iš anksto formatuotas Diagrama1"/>
    <w:basedOn w:val="Numatytasispastraiposriftas"/>
    <w:link w:val="HTMLiankstoformatuotas"/>
    <w:uiPriority w:val="99"/>
    <w:locked/>
    <w:rsid w:val="00C631B5"/>
    <w:rPr>
      <w:rFonts w:ascii="Courier New" w:hAnsi="Courier New" w:cs="Times New Roman"/>
      <w:sz w:val="20"/>
      <w:lang w:eastAsia="ar-SA" w:bidi="ar-SA"/>
    </w:rPr>
  </w:style>
  <w:style w:type="paragraph" w:customStyle="1" w:styleId="Pagrindiniotekstotrauka21">
    <w:name w:val="Pagrindinio teksto įtrauka 21"/>
    <w:basedOn w:val="prastasis"/>
    <w:uiPriority w:val="99"/>
    <w:rsid w:val="00C631B5"/>
    <w:pPr>
      <w:spacing w:after="120" w:line="480" w:lineRule="auto"/>
      <w:ind w:left="360"/>
    </w:pPr>
  </w:style>
  <w:style w:type="paragraph" w:customStyle="1" w:styleId="Sraopastraipa1">
    <w:name w:val="Sąrašo pastraipa1"/>
    <w:basedOn w:val="prastasis"/>
    <w:uiPriority w:val="99"/>
    <w:rsid w:val="00C631B5"/>
    <w:pPr>
      <w:ind w:left="720"/>
    </w:pPr>
    <w:rPr>
      <w:rFonts w:cs="Calibri"/>
    </w:rPr>
  </w:style>
  <w:style w:type="paragraph" w:customStyle="1" w:styleId="Stilius1">
    <w:name w:val="Stilius1"/>
    <w:basedOn w:val="prastasis"/>
    <w:uiPriority w:val="99"/>
    <w:rsid w:val="00C631B5"/>
    <w:pPr>
      <w:spacing w:before="240" w:after="240" w:line="240" w:lineRule="auto"/>
      <w:ind w:left="520"/>
      <w:jc w:val="center"/>
    </w:pPr>
    <w:rPr>
      <w:b/>
    </w:rPr>
  </w:style>
  <w:style w:type="paragraph" w:customStyle="1" w:styleId="Stilius3">
    <w:name w:val="Stilius3"/>
    <w:basedOn w:val="prastasis"/>
    <w:uiPriority w:val="99"/>
    <w:rsid w:val="00C631B5"/>
    <w:pPr>
      <w:spacing w:before="200" w:after="0" w:line="240" w:lineRule="auto"/>
      <w:jc w:val="both"/>
    </w:pPr>
  </w:style>
  <w:style w:type="paragraph" w:customStyle="1" w:styleId="Stilius4">
    <w:name w:val="Stilius4"/>
    <w:basedOn w:val="prastasis"/>
    <w:uiPriority w:val="99"/>
    <w:rsid w:val="00C631B5"/>
    <w:pPr>
      <w:tabs>
        <w:tab w:val="num" w:pos="0"/>
      </w:tabs>
      <w:spacing w:before="200" w:after="0"/>
      <w:ind w:hanging="578"/>
    </w:pPr>
  </w:style>
  <w:style w:type="paragraph" w:customStyle="1" w:styleId="Stilius5">
    <w:name w:val="Stilius5"/>
    <w:basedOn w:val="prastasis"/>
    <w:uiPriority w:val="99"/>
    <w:rsid w:val="00C631B5"/>
    <w:pPr>
      <w:jc w:val="center"/>
    </w:pPr>
    <w:rPr>
      <w:b/>
      <w:sz w:val="28"/>
      <w:szCs w:val="28"/>
    </w:rPr>
  </w:style>
  <w:style w:type="paragraph" w:styleId="Pagrindiniotekstotrauka">
    <w:name w:val="Body Text Indent"/>
    <w:basedOn w:val="prastasis"/>
    <w:link w:val="PagrindiniotekstotraukaDiagrama1"/>
    <w:uiPriority w:val="99"/>
    <w:rsid w:val="00C631B5"/>
    <w:pPr>
      <w:spacing w:after="120"/>
      <w:ind w:left="360"/>
    </w:pPr>
    <w:rPr>
      <w:rFonts w:ascii="Times New Roman" w:eastAsia="Calibri" w:hAnsi="Times New Roman"/>
      <w:sz w:val="24"/>
      <w:szCs w:val="20"/>
      <w:lang w:eastAsia="ar-SA"/>
    </w:rPr>
  </w:style>
  <w:style w:type="character" w:customStyle="1" w:styleId="PagrindiniotekstotraukaDiagrama1">
    <w:name w:val="Pagrindinio teksto įtrauka Diagrama1"/>
    <w:basedOn w:val="Numatytasispastraiposriftas"/>
    <w:link w:val="Pagrindiniotekstotrauka"/>
    <w:uiPriority w:val="99"/>
    <w:locked/>
    <w:rsid w:val="00C631B5"/>
    <w:rPr>
      <w:rFonts w:ascii="Times New Roman" w:hAnsi="Times New Roman" w:cs="Times New Roman"/>
      <w:sz w:val="24"/>
      <w:lang w:eastAsia="ar-SA" w:bidi="ar-SA"/>
    </w:rPr>
  </w:style>
  <w:style w:type="paragraph" w:customStyle="1" w:styleId="Pagrindiniotekstopirmatrauka1">
    <w:name w:val="Pagrindinio teksto pirma įtrauka1"/>
    <w:basedOn w:val="Pagrindinistekstas"/>
    <w:uiPriority w:val="99"/>
    <w:rsid w:val="00C631B5"/>
    <w:pPr>
      <w:ind w:firstLine="210"/>
    </w:pPr>
  </w:style>
  <w:style w:type="paragraph" w:customStyle="1" w:styleId="Pagrindinistekstas21">
    <w:name w:val="Pagrindinis tekstas 21"/>
    <w:basedOn w:val="prastasis"/>
    <w:uiPriority w:val="99"/>
    <w:rsid w:val="00C631B5"/>
    <w:pPr>
      <w:spacing w:after="120" w:line="480" w:lineRule="auto"/>
    </w:pPr>
  </w:style>
  <w:style w:type="paragraph" w:customStyle="1" w:styleId="Point1">
    <w:name w:val="Point 1"/>
    <w:basedOn w:val="prastasis"/>
    <w:uiPriority w:val="99"/>
    <w:rsid w:val="00C631B5"/>
    <w:pPr>
      <w:spacing w:before="120" w:after="120" w:line="240" w:lineRule="auto"/>
      <w:ind w:left="1418" w:hanging="567"/>
      <w:jc w:val="both"/>
    </w:pPr>
    <w:rPr>
      <w:szCs w:val="20"/>
      <w:lang w:val="en-GB"/>
    </w:rPr>
  </w:style>
  <w:style w:type="paragraph" w:customStyle="1" w:styleId="3">
    <w:name w:val="Стиль3"/>
    <w:basedOn w:val="prastasis"/>
    <w:uiPriority w:val="99"/>
    <w:rsid w:val="00C631B5"/>
    <w:pPr>
      <w:spacing w:after="0" w:line="240" w:lineRule="auto"/>
      <w:jc w:val="center"/>
    </w:pPr>
    <w:rPr>
      <w:szCs w:val="20"/>
      <w:lang w:val="en-GB"/>
    </w:rPr>
  </w:style>
  <w:style w:type="paragraph" w:customStyle="1" w:styleId="ListParagraph1">
    <w:name w:val="List Paragraph1"/>
    <w:basedOn w:val="prastasis"/>
    <w:uiPriority w:val="99"/>
    <w:rsid w:val="00C631B5"/>
    <w:pPr>
      <w:spacing w:after="0" w:line="240" w:lineRule="auto"/>
      <w:ind w:left="720"/>
    </w:pPr>
    <w:rPr>
      <w:szCs w:val="24"/>
      <w:lang w:val="en-US"/>
    </w:rPr>
  </w:style>
  <w:style w:type="paragraph" w:customStyle="1" w:styleId="WW-Default">
    <w:name w:val="WW-Default"/>
    <w:uiPriority w:val="99"/>
    <w:rsid w:val="00C631B5"/>
    <w:pPr>
      <w:suppressAutoHyphens/>
      <w:spacing w:line="100" w:lineRule="atLeast"/>
      <w:jc w:val="both"/>
    </w:pPr>
    <w:rPr>
      <w:rFonts w:ascii="Times New Roman" w:hAnsi="Times New Roman"/>
      <w:sz w:val="24"/>
      <w:szCs w:val="24"/>
      <w:lang w:eastAsia="ar-SA"/>
    </w:rPr>
  </w:style>
  <w:style w:type="paragraph" w:customStyle="1" w:styleId="Literatrossraoantrat1">
    <w:name w:val="Literatūros sąrašo antraštė1"/>
    <w:basedOn w:val="prastasis"/>
    <w:next w:val="prastasis"/>
    <w:uiPriority w:val="99"/>
    <w:rsid w:val="00C631B5"/>
    <w:pPr>
      <w:tabs>
        <w:tab w:val="left" w:pos="9000"/>
        <w:tab w:val="right" w:pos="9360"/>
      </w:tabs>
      <w:overflowPunct w:val="0"/>
      <w:autoSpaceDE w:val="0"/>
      <w:spacing w:after="0" w:line="240" w:lineRule="auto"/>
      <w:jc w:val="both"/>
      <w:textAlignment w:val="baseline"/>
    </w:pPr>
    <w:rPr>
      <w:sz w:val="20"/>
      <w:szCs w:val="20"/>
      <w:lang w:val="en-US"/>
    </w:rPr>
  </w:style>
  <w:style w:type="paragraph" w:customStyle="1" w:styleId="Bodytxt">
    <w:name w:val="Bodytxt"/>
    <w:basedOn w:val="prastasis"/>
    <w:uiPriority w:val="99"/>
    <w:rsid w:val="00C631B5"/>
    <w:pPr>
      <w:keepNext/>
      <w:spacing w:after="0" w:line="240" w:lineRule="auto"/>
      <w:jc w:val="both"/>
    </w:pPr>
  </w:style>
  <w:style w:type="paragraph" w:customStyle="1" w:styleId="Document1">
    <w:name w:val="Document 1"/>
    <w:uiPriority w:val="99"/>
    <w:rsid w:val="00C631B5"/>
    <w:pPr>
      <w:keepNext/>
      <w:keepLines/>
      <w:tabs>
        <w:tab w:val="left" w:pos="-720"/>
      </w:tabs>
      <w:suppressAutoHyphens/>
      <w:overflowPunct w:val="0"/>
      <w:autoSpaceDE w:val="0"/>
      <w:textAlignment w:val="baseline"/>
    </w:pPr>
    <w:rPr>
      <w:rFonts w:ascii="Times New Roman" w:eastAsia="Times New Roman" w:hAnsi="Times New Roman"/>
      <w:sz w:val="20"/>
      <w:szCs w:val="20"/>
      <w:lang w:val="en-US" w:eastAsia="ar-SA"/>
    </w:rPr>
  </w:style>
  <w:style w:type="paragraph" w:customStyle="1" w:styleId="BankNormal">
    <w:name w:val="BankNormal"/>
    <w:basedOn w:val="prastasis"/>
    <w:uiPriority w:val="99"/>
    <w:rsid w:val="00C631B5"/>
    <w:pPr>
      <w:overflowPunct w:val="0"/>
      <w:autoSpaceDE w:val="0"/>
      <w:spacing w:after="240" w:line="240" w:lineRule="auto"/>
      <w:textAlignment w:val="baseline"/>
    </w:pPr>
    <w:rPr>
      <w:szCs w:val="20"/>
      <w:lang w:val="en-US"/>
    </w:rPr>
  </w:style>
  <w:style w:type="paragraph" w:customStyle="1" w:styleId="Diagrama">
    <w:name w:val="Diagrama"/>
    <w:basedOn w:val="prastasis"/>
    <w:uiPriority w:val="99"/>
    <w:rsid w:val="00C631B5"/>
    <w:pPr>
      <w:spacing w:after="160" w:line="240" w:lineRule="exact"/>
    </w:pPr>
    <w:rPr>
      <w:rFonts w:ascii="Verdana" w:hAnsi="Verdana" w:cs="Verdana"/>
      <w:sz w:val="20"/>
      <w:szCs w:val="20"/>
    </w:rPr>
  </w:style>
  <w:style w:type="paragraph" w:styleId="Turinys1">
    <w:name w:val="toc 1"/>
    <w:basedOn w:val="prastasis"/>
    <w:next w:val="prastasis"/>
    <w:uiPriority w:val="99"/>
    <w:rsid w:val="00C631B5"/>
    <w:pPr>
      <w:spacing w:after="0" w:line="240" w:lineRule="auto"/>
    </w:pPr>
    <w:rPr>
      <w:szCs w:val="20"/>
    </w:rPr>
  </w:style>
  <w:style w:type="paragraph" w:customStyle="1" w:styleId="Pagrindinistekstas31">
    <w:name w:val="Pagrindinis tekstas 31"/>
    <w:basedOn w:val="prastasis"/>
    <w:uiPriority w:val="99"/>
    <w:rsid w:val="00C631B5"/>
    <w:pPr>
      <w:spacing w:after="0" w:line="240" w:lineRule="auto"/>
      <w:jc w:val="both"/>
    </w:pPr>
    <w:rPr>
      <w:szCs w:val="20"/>
    </w:rPr>
  </w:style>
  <w:style w:type="paragraph" w:customStyle="1" w:styleId="FR1">
    <w:name w:val="FR1"/>
    <w:uiPriority w:val="99"/>
    <w:rsid w:val="00C631B5"/>
    <w:pPr>
      <w:widowControl w:val="0"/>
      <w:suppressAutoHyphens/>
      <w:autoSpaceDE w:val="0"/>
    </w:pPr>
    <w:rPr>
      <w:rFonts w:ascii="Arial" w:eastAsia="Times New Roman" w:hAnsi="Arial" w:cs="Arial"/>
      <w:i/>
      <w:iCs/>
      <w:sz w:val="18"/>
      <w:szCs w:val="18"/>
      <w:lang w:val="en-US" w:eastAsia="ar-SA"/>
    </w:rPr>
  </w:style>
  <w:style w:type="paragraph" w:styleId="Puslapioinaostekstas">
    <w:name w:val="footnote text"/>
    <w:basedOn w:val="prastasis"/>
    <w:link w:val="PuslapioinaostekstasDiagrama1"/>
    <w:uiPriority w:val="99"/>
    <w:rsid w:val="00C631B5"/>
    <w:pPr>
      <w:tabs>
        <w:tab w:val="left" w:pos="360"/>
      </w:tabs>
      <w:overflowPunct w:val="0"/>
      <w:autoSpaceDE w:val="0"/>
      <w:spacing w:after="0" w:line="240" w:lineRule="auto"/>
      <w:ind w:left="360" w:hanging="360"/>
      <w:textAlignment w:val="baseline"/>
    </w:pPr>
    <w:rPr>
      <w:rFonts w:ascii="Times New Roman" w:eastAsia="Calibri" w:hAnsi="Times New Roman"/>
      <w:sz w:val="20"/>
      <w:szCs w:val="20"/>
      <w:lang w:val="en-US" w:eastAsia="ar-SA"/>
    </w:rPr>
  </w:style>
  <w:style w:type="character" w:customStyle="1" w:styleId="PuslapioinaostekstasDiagrama1">
    <w:name w:val="Puslapio išnašos tekstas Diagrama1"/>
    <w:basedOn w:val="Numatytasispastraiposriftas"/>
    <w:link w:val="Puslapioinaostekstas"/>
    <w:uiPriority w:val="99"/>
    <w:locked/>
    <w:rsid w:val="00C631B5"/>
    <w:rPr>
      <w:rFonts w:ascii="Times New Roman" w:hAnsi="Times New Roman" w:cs="Times New Roman"/>
      <w:sz w:val="20"/>
      <w:lang w:val="en-US" w:eastAsia="ar-SA" w:bidi="ar-SA"/>
    </w:rPr>
  </w:style>
  <w:style w:type="paragraph" w:customStyle="1" w:styleId="Sub-ClauseText">
    <w:name w:val="Sub-Clause Text"/>
    <w:basedOn w:val="prastasis"/>
    <w:uiPriority w:val="99"/>
    <w:rsid w:val="00C631B5"/>
    <w:pPr>
      <w:overflowPunct w:val="0"/>
      <w:autoSpaceDE w:val="0"/>
      <w:spacing w:before="120" w:after="120" w:line="240" w:lineRule="auto"/>
      <w:jc w:val="both"/>
      <w:textAlignment w:val="baseline"/>
    </w:pPr>
    <w:rPr>
      <w:spacing w:val="-4"/>
      <w:szCs w:val="20"/>
      <w:lang w:val="en-US"/>
    </w:rPr>
  </w:style>
  <w:style w:type="paragraph" w:styleId="Dokumentoinaostekstas">
    <w:name w:val="endnote text"/>
    <w:basedOn w:val="prastasis"/>
    <w:link w:val="DokumentoinaostekstasDiagrama1"/>
    <w:uiPriority w:val="99"/>
    <w:rsid w:val="00C631B5"/>
    <w:pPr>
      <w:overflowPunct w:val="0"/>
      <w:autoSpaceDE w:val="0"/>
      <w:spacing w:after="0" w:line="240" w:lineRule="auto"/>
      <w:jc w:val="both"/>
      <w:textAlignment w:val="baseline"/>
    </w:pPr>
    <w:rPr>
      <w:rFonts w:ascii="Times New Roman" w:eastAsia="Calibri" w:hAnsi="Times New Roman"/>
      <w:sz w:val="20"/>
      <w:szCs w:val="20"/>
      <w:lang w:val="en-US" w:eastAsia="ar-SA"/>
    </w:rPr>
  </w:style>
  <w:style w:type="character" w:customStyle="1" w:styleId="DokumentoinaostekstasDiagrama1">
    <w:name w:val="Dokumento išnašos tekstas Diagrama1"/>
    <w:basedOn w:val="Numatytasispastraiposriftas"/>
    <w:link w:val="Dokumentoinaostekstas"/>
    <w:uiPriority w:val="99"/>
    <w:locked/>
    <w:rsid w:val="00C631B5"/>
    <w:rPr>
      <w:rFonts w:ascii="Times New Roman" w:hAnsi="Times New Roman" w:cs="Times New Roman"/>
      <w:sz w:val="20"/>
      <w:lang w:val="en-US" w:eastAsia="ar-SA" w:bidi="ar-SA"/>
    </w:rPr>
  </w:style>
  <w:style w:type="paragraph" w:customStyle="1" w:styleId="oddl-nadpis">
    <w:name w:val="oddíl-nadpis"/>
    <w:basedOn w:val="prastasis"/>
    <w:uiPriority w:val="99"/>
    <w:rsid w:val="00C631B5"/>
    <w:pPr>
      <w:keepNext/>
      <w:widowControl w:val="0"/>
      <w:tabs>
        <w:tab w:val="left" w:pos="567"/>
      </w:tabs>
      <w:spacing w:before="240" w:after="0" w:line="240" w:lineRule="exact"/>
    </w:pPr>
    <w:rPr>
      <w:rFonts w:ascii="Arial" w:hAnsi="Arial" w:cs="Arial"/>
      <w:b/>
      <w:szCs w:val="20"/>
      <w:lang w:val="cs-CZ"/>
    </w:rPr>
  </w:style>
  <w:style w:type="paragraph" w:customStyle="1" w:styleId="FR2">
    <w:name w:val="FR2"/>
    <w:uiPriority w:val="99"/>
    <w:rsid w:val="00C631B5"/>
    <w:pPr>
      <w:widowControl w:val="0"/>
      <w:suppressAutoHyphens/>
      <w:autoSpaceDE w:val="0"/>
      <w:spacing w:before="220"/>
    </w:pPr>
    <w:rPr>
      <w:rFonts w:ascii="Arial" w:eastAsia="Times New Roman" w:hAnsi="Arial" w:cs="Arial"/>
      <w:i/>
      <w:iCs/>
      <w:sz w:val="18"/>
      <w:szCs w:val="18"/>
      <w:lang w:val="en-US" w:eastAsia="ar-SA"/>
    </w:rPr>
  </w:style>
  <w:style w:type="paragraph" w:styleId="prastasiniatinklio">
    <w:name w:val="Normal (Web)"/>
    <w:basedOn w:val="prastasis"/>
    <w:uiPriority w:val="99"/>
    <w:rsid w:val="00C631B5"/>
    <w:pPr>
      <w:overflowPunct w:val="0"/>
      <w:autoSpaceDE w:val="0"/>
      <w:spacing w:before="100" w:after="100" w:line="240" w:lineRule="auto"/>
      <w:textAlignment w:val="baseline"/>
    </w:pPr>
    <w:rPr>
      <w:rFonts w:ascii="Arial Unicode MS" w:eastAsia="Calibri" w:hAnsi="Arial Unicode MS" w:cs="Arial Unicode MS"/>
      <w:szCs w:val="20"/>
      <w:lang w:val="en-US"/>
    </w:rPr>
  </w:style>
  <w:style w:type="paragraph" w:styleId="HTMLadresas">
    <w:name w:val="HTML Address"/>
    <w:basedOn w:val="prastasis"/>
    <w:link w:val="HTMLadresasDiagrama1"/>
    <w:uiPriority w:val="99"/>
    <w:rsid w:val="00C631B5"/>
    <w:pPr>
      <w:overflowPunct w:val="0"/>
      <w:autoSpaceDE w:val="0"/>
      <w:spacing w:after="0" w:line="240" w:lineRule="auto"/>
      <w:jc w:val="both"/>
      <w:textAlignment w:val="baseline"/>
    </w:pPr>
    <w:rPr>
      <w:rFonts w:ascii="Times New Roman" w:eastAsia="Calibri" w:hAnsi="Times New Roman"/>
      <w:i/>
      <w:sz w:val="20"/>
      <w:szCs w:val="20"/>
      <w:lang w:val="en-US" w:eastAsia="ar-SA"/>
    </w:rPr>
  </w:style>
  <w:style w:type="character" w:customStyle="1" w:styleId="HTMLadresasDiagrama1">
    <w:name w:val="HTML adresas Diagrama1"/>
    <w:basedOn w:val="Numatytasispastraiposriftas"/>
    <w:link w:val="HTMLadresas"/>
    <w:uiPriority w:val="99"/>
    <w:locked/>
    <w:rsid w:val="00C631B5"/>
    <w:rPr>
      <w:rFonts w:ascii="Times New Roman" w:hAnsi="Times New Roman" w:cs="Times New Roman"/>
      <w:i/>
      <w:sz w:val="20"/>
      <w:lang w:val="en-US" w:eastAsia="ar-SA" w:bidi="ar-SA"/>
    </w:rPr>
  </w:style>
  <w:style w:type="paragraph" w:customStyle="1" w:styleId="tabulka">
    <w:name w:val="tabulka"/>
    <w:basedOn w:val="prastasis"/>
    <w:uiPriority w:val="99"/>
    <w:rsid w:val="00C631B5"/>
    <w:pPr>
      <w:widowControl w:val="0"/>
      <w:spacing w:before="120" w:after="0" w:line="240" w:lineRule="exact"/>
      <w:jc w:val="center"/>
    </w:pPr>
    <w:rPr>
      <w:rFonts w:ascii="Arial" w:hAnsi="Arial" w:cs="Arial"/>
      <w:sz w:val="20"/>
      <w:szCs w:val="20"/>
      <w:lang w:val="cs-CZ"/>
    </w:rPr>
  </w:style>
  <w:style w:type="paragraph" w:customStyle="1" w:styleId="Style1">
    <w:name w:val="Style1"/>
    <w:basedOn w:val="Antrat5"/>
    <w:uiPriority w:val="99"/>
    <w:rsid w:val="00C631B5"/>
    <w:pPr>
      <w:keepNext w:val="0"/>
      <w:tabs>
        <w:tab w:val="clear" w:pos="1728"/>
        <w:tab w:val="num" w:pos="360"/>
      </w:tabs>
      <w:spacing w:before="240" w:after="240"/>
      <w:ind w:left="360" w:hanging="360"/>
    </w:pPr>
    <w:rPr>
      <w:rFonts w:ascii="Arial" w:hAnsi="Arial" w:cs="Arial"/>
      <w:bCs/>
      <w:iCs/>
      <w:sz w:val="24"/>
      <w:szCs w:val="26"/>
    </w:rPr>
  </w:style>
  <w:style w:type="paragraph" w:customStyle="1" w:styleId="normaltableau">
    <w:name w:val="normal_tableau"/>
    <w:basedOn w:val="prastasis"/>
    <w:uiPriority w:val="99"/>
    <w:rsid w:val="00C631B5"/>
    <w:pPr>
      <w:spacing w:before="120" w:after="120" w:line="240" w:lineRule="auto"/>
      <w:jc w:val="both"/>
    </w:pPr>
    <w:rPr>
      <w:rFonts w:ascii="Optima" w:hAnsi="Optima" w:cs="Optima"/>
      <w:szCs w:val="20"/>
      <w:lang w:val="en-GB"/>
    </w:rPr>
  </w:style>
  <w:style w:type="paragraph" w:customStyle="1" w:styleId="Lentelsturinys">
    <w:name w:val="Lentelės turinys"/>
    <w:basedOn w:val="prastasis"/>
    <w:uiPriority w:val="99"/>
    <w:rsid w:val="00C631B5"/>
    <w:pPr>
      <w:suppressLineNumbers/>
    </w:pPr>
  </w:style>
  <w:style w:type="paragraph" w:customStyle="1" w:styleId="Lentelsantrat">
    <w:name w:val="Lentelės antraštė"/>
    <w:basedOn w:val="Lentelsturinys"/>
    <w:uiPriority w:val="99"/>
    <w:rsid w:val="00C631B5"/>
    <w:pPr>
      <w:jc w:val="center"/>
    </w:pPr>
    <w:rPr>
      <w:b/>
      <w:bCs/>
    </w:rPr>
  </w:style>
  <w:style w:type="character" w:styleId="Komentaronuoroda">
    <w:name w:val="annotation reference"/>
    <w:basedOn w:val="Numatytasispastraiposriftas"/>
    <w:uiPriority w:val="99"/>
    <w:rsid w:val="00C631B5"/>
    <w:rPr>
      <w:rFonts w:cs="Times New Roman"/>
      <w:sz w:val="16"/>
    </w:rPr>
  </w:style>
  <w:style w:type="character" w:customStyle="1" w:styleId="BodyText2Char">
    <w:name w:val="Body Text 2 Char"/>
    <w:uiPriority w:val="99"/>
    <w:locked/>
    <w:rsid w:val="00C631B5"/>
    <w:rPr>
      <w:rFonts w:ascii="Times New Roman" w:hAnsi="Times New Roman"/>
      <w:sz w:val="24"/>
    </w:rPr>
  </w:style>
  <w:style w:type="paragraph" w:styleId="Pagrindinistekstas2">
    <w:name w:val="Body Text 2"/>
    <w:basedOn w:val="prastasis"/>
    <w:link w:val="Pagrindinistekstas2Diagrama1"/>
    <w:uiPriority w:val="99"/>
    <w:rsid w:val="00C631B5"/>
    <w:pPr>
      <w:spacing w:before="100" w:beforeAutospacing="1" w:after="100" w:afterAutospacing="1" w:line="240" w:lineRule="auto"/>
    </w:pPr>
    <w:rPr>
      <w:rFonts w:ascii="Times New Roman" w:eastAsia="Calibri" w:hAnsi="Times New Roman"/>
      <w:sz w:val="24"/>
      <w:szCs w:val="20"/>
      <w:lang w:val="en-US"/>
    </w:rPr>
  </w:style>
  <w:style w:type="character" w:customStyle="1" w:styleId="Pagrindinistekstas2Diagrama1">
    <w:name w:val="Pagrindinis tekstas 2 Diagrama1"/>
    <w:basedOn w:val="Numatytasispastraiposriftas"/>
    <w:link w:val="Pagrindinistekstas2"/>
    <w:uiPriority w:val="99"/>
    <w:semiHidden/>
    <w:locked/>
    <w:rsid w:val="00C631B5"/>
    <w:rPr>
      <w:rFonts w:ascii="Times New Roman" w:hAnsi="Times New Roman" w:cs="Times New Roman"/>
      <w:sz w:val="24"/>
      <w:lang w:val="en-US"/>
    </w:rPr>
  </w:style>
  <w:style w:type="character" w:styleId="Grietas">
    <w:name w:val="Strong"/>
    <w:basedOn w:val="Numatytasispastraiposriftas"/>
    <w:uiPriority w:val="22"/>
    <w:qFormat/>
    <w:rsid w:val="00C631B5"/>
    <w:rPr>
      <w:rFonts w:cs="Times New Roman"/>
      <w:b/>
    </w:rPr>
  </w:style>
  <w:style w:type="paragraph" w:customStyle="1" w:styleId="body">
    <w:name w:val="body"/>
    <w:basedOn w:val="prastasis"/>
    <w:uiPriority w:val="99"/>
    <w:rsid w:val="00C631B5"/>
    <w:pPr>
      <w:spacing w:before="100" w:beforeAutospacing="1" w:after="100" w:afterAutospacing="1" w:line="240" w:lineRule="auto"/>
    </w:pPr>
    <w:rPr>
      <w:szCs w:val="24"/>
      <w:lang w:val="en-US" w:eastAsia="en-US"/>
    </w:rPr>
  </w:style>
  <w:style w:type="character" w:customStyle="1" w:styleId="fontstyle33">
    <w:name w:val="fontstyle33"/>
    <w:uiPriority w:val="99"/>
    <w:rsid w:val="00C631B5"/>
  </w:style>
  <w:style w:type="paragraph" w:customStyle="1" w:styleId="11stnormalcharchar">
    <w:name w:val="11stnormalcharchar"/>
    <w:basedOn w:val="prastasis"/>
    <w:uiPriority w:val="99"/>
    <w:rsid w:val="00C631B5"/>
    <w:pPr>
      <w:spacing w:before="100" w:beforeAutospacing="1" w:after="100" w:afterAutospacing="1" w:line="240" w:lineRule="auto"/>
    </w:pPr>
    <w:rPr>
      <w:szCs w:val="24"/>
      <w:lang w:val="en-US" w:eastAsia="en-US"/>
    </w:rPr>
  </w:style>
  <w:style w:type="character" w:customStyle="1" w:styleId="fontstyle22">
    <w:name w:val="fontstyle22"/>
    <w:uiPriority w:val="99"/>
    <w:rsid w:val="00C631B5"/>
  </w:style>
  <w:style w:type="character" w:customStyle="1" w:styleId="fontstyle49">
    <w:name w:val="fontstyle49"/>
    <w:uiPriority w:val="99"/>
    <w:rsid w:val="00C631B5"/>
  </w:style>
  <w:style w:type="character" w:customStyle="1" w:styleId="fontstyle51">
    <w:name w:val="fontstyle51"/>
    <w:uiPriority w:val="99"/>
    <w:rsid w:val="00C631B5"/>
  </w:style>
  <w:style w:type="character" w:customStyle="1" w:styleId="fontstyle50">
    <w:name w:val="fontstyle50"/>
    <w:uiPriority w:val="99"/>
    <w:rsid w:val="00C631B5"/>
  </w:style>
  <w:style w:type="character" w:customStyle="1" w:styleId="fontstyle63">
    <w:name w:val="fontstyle63"/>
    <w:uiPriority w:val="99"/>
    <w:rsid w:val="00C631B5"/>
  </w:style>
  <w:style w:type="character" w:customStyle="1" w:styleId="fontstyle52">
    <w:name w:val="fontstyle52"/>
    <w:uiPriority w:val="99"/>
    <w:rsid w:val="00C631B5"/>
  </w:style>
  <w:style w:type="character" w:customStyle="1" w:styleId="fontstyle62">
    <w:name w:val="fontstyle62"/>
    <w:uiPriority w:val="99"/>
    <w:rsid w:val="00C631B5"/>
  </w:style>
  <w:style w:type="paragraph" w:customStyle="1" w:styleId="CharChar">
    <w:name w:val="Char Char"/>
    <w:basedOn w:val="prastasis"/>
    <w:uiPriority w:val="99"/>
    <w:rsid w:val="00C631B5"/>
    <w:pPr>
      <w:spacing w:after="160" w:line="240" w:lineRule="exact"/>
    </w:pPr>
    <w:rPr>
      <w:rFonts w:ascii="Tahoma" w:hAnsi="Tahoma"/>
      <w:sz w:val="20"/>
      <w:szCs w:val="20"/>
      <w:lang w:val="en-US" w:eastAsia="en-US"/>
    </w:rPr>
  </w:style>
  <w:style w:type="table" w:styleId="Lentelstinklelis">
    <w:name w:val="Table Grid"/>
    <w:basedOn w:val="prastojilentel"/>
    <w:uiPriority w:val="99"/>
    <w:rsid w:val="00C631B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faz">
    <w:name w:val="Emphasis"/>
    <w:basedOn w:val="Numatytasispastraiposriftas"/>
    <w:uiPriority w:val="99"/>
    <w:qFormat/>
    <w:locked/>
    <w:rsid w:val="006923D4"/>
    <w:rPr>
      <w:rFonts w:cs="Times New Roman"/>
      <w:b/>
    </w:rPr>
  </w:style>
  <w:style w:type="paragraph" w:styleId="Paantrat">
    <w:name w:val="Subtitle"/>
    <w:basedOn w:val="prastasis"/>
    <w:next w:val="prastasis"/>
    <w:link w:val="PaantratDiagrama"/>
    <w:uiPriority w:val="99"/>
    <w:qFormat/>
    <w:locked/>
    <w:rsid w:val="0002221F"/>
    <w:pPr>
      <w:spacing w:after="60"/>
      <w:jc w:val="center"/>
      <w:outlineLvl w:val="1"/>
    </w:pPr>
    <w:rPr>
      <w:rFonts w:ascii="Cambria" w:eastAsia="Calibri" w:hAnsi="Cambria"/>
      <w:sz w:val="24"/>
      <w:szCs w:val="20"/>
    </w:rPr>
  </w:style>
  <w:style w:type="character" w:customStyle="1" w:styleId="PaantratDiagrama">
    <w:name w:val="Paantraštė Diagrama"/>
    <w:basedOn w:val="Numatytasispastraiposriftas"/>
    <w:link w:val="Paantrat"/>
    <w:uiPriority w:val="99"/>
    <w:locked/>
    <w:rsid w:val="0002221F"/>
    <w:rPr>
      <w:rFonts w:ascii="Cambria" w:hAnsi="Cambria" w:cs="Times New Roman"/>
      <w:sz w:val="24"/>
    </w:rPr>
  </w:style>
  <w:style w:type="paragraph" w:customStyle="1" w:styleId="Betarp1">
    <w:name w:val="Be tarpų1"/>
    <w:uiPriority w:val="99"/>
    <w:rsid w:val="0002221F"/>
    <w:rPr>
      <w:rFonts w:eastAsia="Times New Roman"/>
    </w:rPr>
  </w:style>
  <w:style w:type="paragraph" w:customStyle="1" w:styleId="bodytext">
    <w:name w:val="bodytext"/>
    <w:basedOn w:val="prastasis"/>
    <w:uiPriority w:val="99"/>
    <w:rsid w:val="007246B4"/>
    <w:pPr>
      <w:spacing w:before="100" w:beforeAutospacing="1" w:after="100" w:afterAutospacing="1" w:line="240" w:lineRule="auto"/>
    </w:pPr>
  </w:style>
  <w:style w:type="paragraph" w:customStyle="1" w:styleId="Stilius2">
    <w:name w:val="Stilius2"/>
    <w:basedOn w:val="prastasis"/>
    <w:uiPriority w:val="99"/>
    <w:rsid w:val="007246B4"/>
    <w:pPr>
      <w:spacing w:after="0" w:line="240" w:lineRule="auto"/>
    </w:pPr>
    <w:rPr>
      <w:lang w:eastAsia="en-US"/>
    </w:rPr>
  </w:style>
  <w:style w:type="character" w:customStyle="1" w:styleId="Stilius2Diagrama">
    <w:name w:val="Stilius2 Diagrama"/>
    <w:uiPriority w:val="99"/>
    <w:locked/>
    <w:rsid w:val="007246B4"/>
  </w:style>
  <w:style w:type="character" w:customStyle="1" w:styleId="Stilius4Diagrama">
    <w:name w:val="Stilius4 Diagrama"/>
    <w:uiPriority w:val="99"/>
    <w:locked/>
    <w:rsid w:val="007246B4"/>
    <w:rPr>
      <w:rFonts w:ascii="Times New Roman" w:hAnsi="Times New Roman"/>
      <w:sz w:val="22"/>
      <w:lang w:eastAsia="en-US"/>
    </w:rPr>
  </w:style>
  <w:style w:type="paragraph" w:customStyle="1" w:styleId="Head21">
    <w:name w:val="Head 2.1"/>
    <w:basedOn w:val="prastasis"/>
    <w:uiPriority w:val="99"/>
    <w:rsid w:val="007246B4"/>
    <w:pPr>
      <w:suppressAutoHyphens/>
      <w:overflowPunct w:val="0"/>
      <w:autoSpaceDE w:val="0"/>
      <w:autoSpaceDN w:val="0"/>
      <w:adjustRightInd w:val="0"/>
      <w:spacing w:after="0" w:line="240" w:lineRule="auto"/>
      <w:jc w:val="center"/>
      <w:textAlignment w:val="baseline"/>
    </w:pPr>
    <w:rPr>
      <w:rFonts w:ascii="Times New Roman" w:hAnsi="Times New Roman"/>
      <w:b/>
      <w:sz w:val="28"/>
      <w:szCs w:val="20"/>
      <w:lang w:val="en-US" w:eastAsia="en-US"/>
    </w:rPr>
  </w:style>
  <w:style w:type="paragraph" w:customStyle="1" w:styleId="DiagramaCharCharDiagramaCharCharChar">
    <w:name w:val="Diagrama Char Char Diagrama Char Char Char"/>
    <w:basedOn w:val="prastasis"/>
    <w:uiPriority w:val="99"/>
    <w:rsid w:val="007246B4"/>
    <w:pPr>
      <w:spacing w:after="160" w:line="240" w:lineRule="exact"/>
    </w:pPr>
    <w:rPr>
      <w:rFonts w:ascii="Tahoma" w:hAnsi="Tahoma"/>
      <w:sz w:val="20"/>
      <w:szCs w:val="20"/>
      <w:lang w:val="en-US" w:eastAsia="en-US"/>
    </w:rPr>
  </w:style>
  <w:style w:type="paragraph" w:styleId="Pavadinimas">
    <w:name w:val="Title"/>
    <w:basedOn w:val="prastasis"/>
    <w:link w:val="PavadinimasDiagrama1"/>
    <w:uiPriority w:val="99"/>
    <w:qFormat/>
    <w:locked/>
    <w:rsid w:val="007246B4"/>
    <w:pPr>
      <w:widowControl w:val="0"/>
      <w:spacing w:after="0" w:line="240" w:lineRule="auto"/>
      <w:jc w:val="center"/>
    </w:pPr>
    <w:rPr>
      <w:rFonts w:ascii="Times New Roman" w:eastAsia="Calibri" w:hAnsi="Times New Roman"/>
      <w:b/>
      <w:sz w:val="28"/>
      <w:szCs w:val="20"/>
      <w:lang w:eastAsia="hu-HU"/>
    </w:rPr>
  </w:style>
  <w:style w:type="character" w:customStyle="1" w:styleId="PavadinimasDiagrama1">
    <w:name w:val="Pavadinimas Diagrama1"/>
    <w:basedOn w:val="Numatytasispastraiposriftas"/>
    <w:link w:val="Pavadinimas"/>
    <w:uiPriority w:val="99"/>
    <w:locked/>
    <w:rsid w:val="007246B4"/>
    <w:rPr>
      <w:rFonts w:ascii="Times New Roman" w:hAnsi="Times New Roman" w:cs="Times New Roman"/>
      <w:b/>
      <w:sz w:val="28"/>
      <w:lang w:val="lt-LT" w:eastAsia="hu-HU"/>
    </w:rPr>
  </w:style>
  <w:style w:type="character" w:customStyle="1" w:styleId="DocumentMapChar">
    <w:name w:val="Document Map Char"/>
    <w:uiPriority w:val="99"/>
    <w:semiHidden/>
    <w:locked/>
    <w:rsid w:val="007246B4"/>
    <w:rPr>
      <w:rFonts w:ascii="Tahoma" w:hAnsi="Tahoma"/>
      <w:shd w:val="clear" w:color="auto" w:fill="000080"/>
      <w:lang w:val="lt-LT"/>
    </w:rPr>
  </w:style>
  <w:style w:type="paragraph" w:styleId="Dokumentostruktra">
    <w:name w:val="Document Map"/>
    <w:basedOn w:val="prastasis"/>
    <w:link w:val="DokumentostruktraDiagrama"/>
    <w:uiPriority w:val="99"/>
    <w:semiHidden/>
    <w:rsid w:val="007246B4"/>
    <w:pPr>
      <w:shd w:val="clear" w:color="auto" w:fill="000080"/>
      <w:spacing w:after="0" w:line="240" w:lineRule="auto"/>
    </w:pPr>
    <w:rPr>
      <w:rFonts w:ascii="Times New Roman" w:eastAsia="Calibri" w:hAnsi="Times New Roman"/>
      <w:sz w:val="2"/>
      <w:szCs w:val="20"/>
    </w:rPr>
  </w:style>
  <w:style w:type="character" w:customStyle="1" w:styleId="DokumentostruktraDiagrama">
    <w:name w:val="Dokumento struktūra Diagrama"/>
    <w:basedOn w:val="Numatytasispastraiposriftas"/>
    <w:link w:val="Dokumentostruktra"/>
    <w:uiPriority w:val="99"/>
    <w:semiHidden/>
    <w:locked/>
    <w:rsid w:val="00AD4975"/>
    <w:rPr>
      <w:rFonts w:ascii="Times New Roman" w:hAnsi="Times New Roman" w:cs="Times New Roman"/>
      <w:sz w:val="2"/>
    </w:rPr>
  </w:style>
  <w:style w:type="character" w:styleId="Puslapioinaosnuoroda">
    <w:name w:val="footnote reference"/>
    <w:basedOn w:val="Numatytasispastraiposriftas"/>
    <w:uiPriority w:val="99"/>
    <w:semiHidden/>
    <w:rsid w:val="007246B4"/>
    <w:rPr>
      <w:rFonts w:cs="Times New Roman"/>
      <w:vertAlign w:val="superscript"/>
    </w:rPr>
  </w:style>
  <w:style w:type="paragraph" w:customStyle="1" w:styleId="CentrBold">
    <w:name w:val="CentrBold"/>
    <w:uiPriority w:val="99"/>
    <w:rsid w:val="007246B4"/>
    <w:pPr>
      <w:autoSpaceDE w:val="0"/>
      <w:autoSpaceDN w:val="0"/>
      <w:adjustRightInd w:val="0"/>
      <w:jc w:val="center"/>
    </w:pPr>
    <w:rPr>
      <w:rFonts w:ascii="TimesLT" w:eastAsia="Times New Roman" w:hAnsi="TimesLT"/>
      <w:b/>
      <w:bCs/>
      <w:caps/>
      <w:sz w:val="20"/>
      <w:szCs w:val="20"/>
      <w:lang w:val="en-US" w:eastAsia="en-US"/>
    </w:rPr>
  </w:style>
  <w:style w:type="paragraph" w:customStyle="1" w:styleId="BodyText1">
    <w:name w:val="Body Text1"/>
    <w:basedOn w:val="prastasis"/>
    <w:uiPriority w:val="99"/>
    <w:rsid w:val="007246B4"/>
    <w:pPr>
      <w:suppressAutoHyphens/>
      <w:autoSpaceDE w:val="0"/>
      <w:autoSpaceDN w:val="0"/>
      <w:adjustRightInd w:val="0"/>
      <w:spacing w:after="0" w:line="298" w:lineRule="auto"/>
      <w:ind w:firstLine="312"/>
      <w:jc w:val="both"/>
      <w:textAlignment w:val="center"/>
    </w:pPr>
    <w:rPr>
      <w:rFonts w:ascii="Times New Roman" w:hAnsi="Times New Roman"/>
      <w:color w:val="000000"/>
      <w:sz w:val="20"/>
      <w:szCs w:val="20"/>
      <w:lang w:eastAsia="en-US"/>
    </w:rPr>
  </w:style>
  <w:style w:type="paragraph" w:customStyle="1" w:styleId="Default">
    <w:name w:val="Default"/>
    <w:uiPriority w:val="99"/>
    <w:rsid w:val="007246B4"/>
    <w:pPr>
      <w:autoSpaceDE w:val="0"/>
      <w:autoSpaceDN w:val="0"/>
      <w:adjustRightInd w:val="0"/>
    </w:pPr>
    <w:rPr>
      <w:rFonts w:ascii="Times New Roman" w:eastAsia="Times New Roman" w:hAnsi="Times New Roman"/>
      <w:color w:val="000000"/>
      <w:sz w:val="24"/>
      <w:szCs w:val="24"/>
    </w:rPr>
  </w:style>
  <w:style w:type="paragraph" w:customStyle="1" w:styleId="tajtip">
    <w:name w:val="tajtip"/>
    <w:basedOn w:val="prastasis"/>
    <w:uiPriority w:val="99"/>
    <w:rsid w:val="007246B4"/>
    <w:pPr>
      <w:spacing w:after="150" w:line="240" w:lineRule="auto"/>
    </w:pPr>
    <w:rPr>
      <w:rFonts w:ascii="Times New Roman" w:hAnsi="Times New Roman"/>
      <w:sz w:val="24"/>
      <w:szCs w:val="24"/>
    </w:rPr>
  </w:style>
  <w:style w:type="paragraph" w:styleId="Sraopastraipa">
    <w:name w:val="List Paragraph"/>
    <w:aliases w:val="Numbering,ERP-List Paragraph,List Paragraph11,List Paragraph111,Medium Grid 1 - Accent 21,List Paragraph2,Buletai,List Paragraph21,lp1,Bullet 1,Use Case List Paragraph,Sąrašo pastraipa.Bullet,Bullet,List Paragraph Red,Bullet EY"/>
    <w:basedOn w:val="prastasis"/>
    <w:link w:val="SraopastraipaDiagrama"/>
    <w:uiPriority w:val="99"/>
    <w:qFormat/>
    <w:rsid w:val="007246B4"/>
    <w:pPr>
      <w:spacing w:after="160" w:line="259" w:lineRule="auto"/>
      <w:ind w:left="720"/>
      <w:contextualSpacing/>
    </w:pPr>
    <w:rPr>
      <w:rFonts w:eastAsia="Calibri"/>
      <w:szCs w:val="20"/>
    </w:rPr>
  </w:style>
  <w:style w:type="character" w:styleId="Nerykuspabraukimas">
    <w:name w:val="Subtle Emphasis"/>
    <w:basedOn w:val="Numatytasispastraiposriftas"/>
    <w:uiPriority w:val="99"/>
    <w:qFormat/>
    <w:rsid w:val="008010A8"/>
    <w:rPr>
      <w:rFonts w:cs="Times New Roman"/>
      <w:i/>
      <w:color w:val="808080"/>
    </w:rPr>
  </w:style>
  <w:style w:type="paragraph" w:customStyle="1" w:styleId="LITHEAD">
    <w:name w:val="LIT HEAD"/>
    <w:basedOn w:val="prastasis"/>
    <w:uiPriority w:val="99"/>
    <w:rsid w:val="005D1046"/>
    <w:pPr>
      <w:suppressAutoHyphens/>
      <w:spacing w:after="0" w:line="240" w:lineRule="auto"/>
      <w:jc w:val="center"/>
    </w:pPr>
    <w:rPr>
      <w:rFonts w:ascii="Times New Roman" w:hAnsi="Times New Roman"/>
      <w:b/>
      <w:caps/>
      <w:sz w:val="24"/>
      <w:szCs w:val="20"/>
      <w:lang w:eastAsia="ar-SA"/>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99"/>
    <w:locked/>
    <w:rsid w:val="0083625F"/>
    <w:rPr>
      <w:sz w:val="22"/>
      <w:lang w:val="lt-LT"/>
    </w:rPr>
  </w:style>
  <w:style w:type="paragraph" w:styleId="Betarp">
    <w:name w:val="No Spacing"/>
    <w:uiPriority w:val="99"/>
    <w:qFormat/>
    <w:rsid w:val="00F1705E"/>
    <w:rPr>
      <w:rFonts w:ascii="Times New Roman" w:eastAsia="Times New Roman" w:hAnsi="Times New Roman"/>
      <w:sz w:val="24"/>
      <w:szCs w:val="20"/>
    </w:rPr>
  </w:style>
  <w:style w:type="paragraph" w:styleId="Pataisymai">
    <w:name w:val="Revision"/>
    <w:hidden/>
    <w:uiPriority w:val="99"/>
    <w:semiHidden/>
    <w:rsid w:val="00AD5F7B"/>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448080">
      <w:bodyDiv w:val="1"/>
      <w:marLeft w:val="0"/>
      <w:marRight w:val="0"/>
      <w:marTop w:val="0"/>
      <w:marBottom w:val="0"/>
      <w:divBdr>
        <w:top w:val="none" w:sz="0" w:space="0" w:color="auto"/>
        <w:left w:val="none" w:sz="0" w:space="0" w:color="auto"/>
        <w:bottom w:val="none" w:sz="0" w:space="0" w:color="auto"/>
        <w:right w:val="none" w:sz="0" w:space="0" w:color="auto"/>
      </w:divBdr>
    </w:div>
    <w:div w:id="617637309">
      <w:bodyDiv w:val="1"/>
      <w:marLeft w:val="0"/>
      <w:marRight w:val="0"/>
      <w:marTop w:val="0"/>
      <w:marBottom w:val="0"/>
      <w:divBdr>
        <w:top w:val="none" w:sz="0" w:space="0" w:color="auto"/>
        <w:left w:val="none" w:sz="0" w:space="0" w:color="auto"/>
        <w:bottom w:val="none" w:sz="0" w:space="0" w:color="auto"/>
        <w:right w:val="none" w:sz="0" w:space="0" w:color="auto"/>
      </w:divBdr>
    </w:div>
    <w:div w:id="815955114">
      <w:bodyDiv w:val="1"/>
      <w:marLeft w:val="0"/>
      <w:marRight w:val="0"/>
      <w:marTop w:val="0"/>
      <w:marBottom w:val="0"/>
      <w:divBdr>
        <w:top w:val="none" w:sz="0" w:space="0" w:color="auto"/>
        <w:left w:val="none" w:sz="0" w:space="0" w:color="auto"/>
        <w:bottom w:val="none" w:sz="0" w:space="0" w:color="auto"/>
        <w:right w:val="none" w:sz="0" w:space="0" w:color="auto"/>
      </w:divBdr>
    </w:div>
    <w:div w:id="925068357">
      <w:marLeft w:val="0"/>
      <w:marRight w:val="0"/>
      <w:marTop w:val="0"/>
      <w:marBottom w:val="0"/>
      <w:divBdr>
        <w:top w:val="none" w:sz="0" w:space="0" w:color="auto"/>
        <w:left w:val="none" w:sz="0" w:space="0" w:color="auto"/>
        <w:bottom w:val="none" w:sz="0" w:space="0" w:color="auto"/>
        <w:right w:val="none" w:sz="0" w:space="0" w:color="auto"/>
      </w:divBdr>
    </w:div>
    <w:div w:id="925068358">
      <w:marLeft w:val="0"/>
      <w:marRight w:val="0"/>
      <w:marTop w:val="0"/>
      <w:marBottom w:val="0"/>
      <w:divBdr>
        <w:top w:val="none" w:sz="0" w:space="0" w:color="auto"/>
        <w:left w:val="none" w:sz="0" w:space="0" w:color="auto"/>
        <w:bottom w:val="none" w:sz="0" w:space="0" w:color="auto"/>
        <w:right w:val="none" w:sz="0" w:space="0" w:color="auto"/>
      </w:divBdr>
    </w:div>
    <w:div w:id="925068359">
      <w:marLeft w:val="0"/>
      <w:marRight w:val="0"/>
      <w:marTop w:val="0"/>
      <w:marBottom w:val="0"/>
      <w:divBdr>
        <w:top w:val="none" w:sz="0" w:space="0" w:color="auto"/>
        <w:left w:val="none" w:sz="0" w:space="0" w:color="auto"/>
        <w:bottom w:val="none" w:sz="0" w:space="0" w:color="auto"/>
        <w:right w:val="none" w:sz="0" w:space="0" w:color="auto"/>
      </w:divBdr>
    </w:div>
    <w:div w:id="925068360">
      <w:marLeft w:val="0"/>
      <w:marRight w:val="0"/>
      <w:marTop w:val="0"/>
      <w:marBottom w:val="0"/>
      <w:divBdr>
        <w:top w:val="none" w:sz="0" w:space="0" w:color="auto"/>
        <w:left w:val="none" w:sz="0" w:space="0" w:color="auto"/>
        <w:bottom w:val="none" w:sz="0" w:space="0" w:color="auto"/>
        <w:right w:val="none" w:sz="0" w:space="0" w:color="auto"/>
      </w:divBdr>
    </w:div>
    <w:div w:id="925068361">
      <w:marLeft w:val="0"/>
      <w:marRight w:val="0"/>
      <w:marTop w:val="0"/>
      <w:marBottom w:val="0"/>
      <w:divBdr>
        <w:top w:val="none" w:sz="0" w:space="0" w:color="auto"/>
        <w:left w:val="none" w:sz="0" w:space="0" w:color="auto"/>
        <w:bottom w:val="none" w:sz="0" w:space="0" w:color="auto"/>
        <w:right w:val="none" w:sz="0" w:space="0" w:color="auto"/>
      </w:divBdr>
    </w:div>
    <w:div w:id="134200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viktor.voronin@visaginas.lt"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88C05-BA23-413E-8B74-514EEDCE7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7425</Words>
  <Characters>4233</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UŽSAKOVO REIKALAVIMAI</vt:lpstr>
    </vt:vector>
  </TitlesOfParts>
  <Company>Hewlett-Packard Company</Company>
  <LinksUpToDate>false</LinksUpToDate>
  <CharactersWithSpaces>11635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UŽSAKOVO REIKALAVIMAI</dc:title>
  <dc:subject/>
  <dc:creator>Machmud</dc:creator>
  <cp:keywords/>
  <dc:description/>
  <cp:lastModifiedBy>Bendras</cp:lastModifiedBy>
  <cp:revision>2</cp:revision>
  <cp:lastPrinted>2022-06-02T05:10:00Z</cp:lastPrinted>
  <dcterms:created xsi:type="dcterms:W3CDTF">2025-08-26T12:20:00Z</dcterms:created>
  <dcterms:modified xsi:type="dcterms:W3CDTF">2025-08-26T12:20:00Z</dcterms:modified>
</cp:coreProperties>
</file>