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2341" w14:textId="77777777" w:rsidR="00A32CA2" w:rsidRPr="00EF5DC3" w:rsidRDefault="00A32CA2" w:rsidP="00A32CA2">
      <w:pPr>
        <w:tabs>
          <w:tab w:val="left" w:pos="5610"/>
        </w:tabs>
        <w:spacing w:after="0" w:line="240" w:lineRule="auto"/>
        <w:ind w:left="4820"/>
        <w:rPr>
          <w:rFonts w:ascii="Times New Roman" w:hAnsi="Times New Roman"/>
          <w:spacing w:val="-1"/>
          <w:sz w:val="23"/>
          <w:szCs w:val="23"/>
          <w:lang w:eastAsia="ru-RU"/>
        </w:rPr>
      </w:pPr>
      <w:r w:rsidRPr="00EF5DC3">
        <w:rPr>
          <w:rFonts w:ascii="Times New Roman" w:hAnsi="Times New Roman"/>
          <w:spacing w:val="-1"/>
          <w:sz w:val="23"/>
          <w:szCs w:val="23"/>
          <w:lang w:eastAsia="ru-RU"/>
        </w:rPr>
        <w:t>TVIRTINU:</w:t>
      </w:r>
    </w:p>
    <w:p w14:paraId="352F294A" w14:textId="77777777" w:rsidR="00A32CA2" w:rsidRDefault="00A32CA2" w:rsidP="00A32CA2">
      <w:pPr>
        <w:shd w:val="clear" w:color="auto" w:fill="FFFFFF"/>
        <w:spacing w:after="0" w:line="240" w:lineRule="auto"/>
        <w:ind w:left="4820"/>
        <w:rPr>
          <w:rFonts w:ascii="Times New Roman" w:hAnsi="Times New Roman"/>
          <w:sz w:val="23"/>
          <w:szCs w:val="23"/>
          <w:lang w:eastAsia="ru-RU"/>
        </w:rPr>
      </w:pPr>
      <w:r w:rsidRPr="00C62776">
        <w:rPr>
          <w:rFonts w:ascii="Times New Roman" w:hAnsi="Times New Roman"/>
          <w:sz w:val="23"/>
          <w:szCs w:val="23"/>
          <w:lang w:eastAsia="ru-RU"/>
        </w:rPr>
        <w:t>Administracijos direktoriaus pavaduotojas, vykdantis administracijos direktoriaus funkcijas</w:t>
      </w:r>
    </w:p>
    <w:p w14:paraId="2A3BA681" w14:textId="77777777" w:rsidR="00D715A7" w:rsidRPr="00EF5DC3" w:rsidRDefault="00D715A7" w:rsidP="00A32CA2">
      <w:pPr>
        <w:shd w:val="clear" w:color="auto" w:fill="FFFFFF"/>
        <w:spacing w:after="0" w:line="240" w:lineRule="auto"/>
        <w:ind w:left="4820"/>
        <w:rPr>
          <w:rFonts w:ascii="Times New Roman" w:hAnsi="Times New Roman"/>
          <w:sz w:val="23"/>
          <w:szCs w:val="23"/>
          <w:lang w:eastAsia="ru-RU"/>
        </w:rPr>
      </w:pPr>
    </w:p>
    <w:p w14:paraId="6D4FC9F5" w14:textId="1C397323" w:rsidR="00A32CA2" w:rsidRDefault="00A57146" w:rsidP="00A32CA2">
      <w:pPr>
        <w:pStyle w:val="Patvirtinta"/>
        <w:ind w:left="4820"/>
        <w:rPr>
          <w:rFonts w:ascii="Times New Roman" w:hAnsi="Times New Roman" w:cs="Times New Roman"/>
          <w:sz w:val="23"/>
          <w:szCs w:val="23"/>
          <w:lang w:val="lt-LT" w:eastAsia="ru-RU"/>
        </w:rPr>
      </w:pPr>
      <w:r>
        <w:rPr>
          <w:rFonts w:ascii="Times New Roman" w:hAnsi="Times New Roman" w:cs="Times New Roman"/>
          <w:sz w:val="23"/>
          <w:szCs w:val="23"/>
          <w:lang w:val="lt-LT" w:eastAsia="ru-RU"/>
        </w:rPr>
        <w:t>Ričardas Petrauskas</w:t>
      </w:r>
    </w:p>
    <w:p w14:paraId="2903A02F" w14:textId="77777777" w:rsidR="00A32CA2" w:rsidRPr="0040263E" w:rsidRDefault="00A32CA2" w:rsidP="00A32CA2">
      <w:pPr>
        <w:pStyle w:val="Patvirtinta"/>
        <w:ind w:left="4820"/>
        <w:rPr>
          <w:rFonts w:ascii="Times New Roman" w:hAnsi="Times New Roman"/>
          <w:sz w:val="24"/>
          <w:szCs w:val="24"/>
          <w:lang w:eastAsia="ru-RU"/>
        </w:rPr>
      </w:pPr>
      <w:r w:rsidRPr="0040263E">
        <w:rPr>
          <w:rFonts w:ascii="Times New Roman" w:hAnsi="Times New Roman"/>
          <w:sz w:val="24"/>
          <w:szCs w:val="24"/>
          <w:lang w:eastAsia="ru-RU"/>
        </w:rPr>
        <w:t>2025-0</w:t>
      </w:r>
      <w:r>
        <w:rPr>
          <w:rFonts w:ascii="Times New Roman" w:hAnsi="Times New Roman"/>
          <w:sz w:val="24"/>
          <w:szCs w:val="24"/>
          <w:lang w:eastAsia="ru-RU"/>
        </w:rPr>
        <w:t>7</w:t>
      </w:r>
      <w:r w:rsidRPr="0040263E">
        <w:rPr>
          <w:rFonts w:ascii="Times New Roman" w:hAnsi="Times New Roman"/>
          <w:sz w:val="24"/>
          <w:szCs w:val="24"/>
          <w:lang w:eastAsia="ru-RU"/>
        </w:rPr>
        <w:t>-</w:t>
      </w:r>
    </w:p>
    <w:p w14:paraId="041BDC2F" w14:textId="77777777" w:rsidR="00A22060" w:rsidRPr="00931901" w:rsidRDefault="00A22060" w:rsidP="00A66E9C">
      <w:pPr>
        <w:tabs>
          <w:tab w:val="left" w:pos="5610"/>
        </w:tabs>
        <w:spacing w:after="0" w:line="240" w:lineRule="auto"/>
        <w:jc w:val="center"/>
        <w:rPr>
          <w:rFonts w:ascii="Times New Roman" w:hAnsi="Times New Roman"/>
          <w:b/>
          <w:szCs w:val="24"/>
        </w:rPr>
      </w:pPr>
      <w:r w:rsidRPr="00931901">
        <w:rPr>
          <w:rFonts w:ascii="Times New Roman" w:hAnsi="Times New Roman"/>
          <w:sz w:val="23"/>
          <w:szCs w:val="23"/>
          <w:lang w:eastAsia="ru-RU"/>
        </w:rPr>
        <w:tab/>
      </w:r>
      <w:r w:rsidRPr="00931901">
        <w:rPr>
          <w:rFonts w:ascii="Times New Roman" w:hAnsi="Times New Roman"/>
          <w:sz w:val="23"/>
          <w:szCs w:val="23"/>
          <w:lang w:eastAsia="ru-RU"/>
        </w:rPr>
        <w:tab/>
      </w:r>
    </w:p>
    <w:p w14:paraId="1EBD2BBA" w14:textId="77777777" w:rsidR="005F5169" w:rsidRDefault="005F5169" w:rsidP="00F46CE2">
      <w:pPr>
        <w:autoSpaceDE w:val="0"/>
        <w:autoSpaceDN w:val="0"/>
        <w:adjustRightInd w:val="0"/>
        <w:spacing w:after="0"/>
        <w:jc w:val="center"/>
        <w:rPr>
          <w:rFonts w:ascii="Times New Roman" w:hAnsi="Times New Roman"/>
          <w:b/>
          <w:caps/>
          <w:sz w:val="24"/>
          <w:szCs w:val="24"/>
        </w:rPr>
      </w:pPr>
    </w:p>
    <w:p w14:paraId="4CD3CBA8" w14:textId="41C9BB65" w:rsidR="00A22060" w:rsidRPr="005F5169" w:rsidRDefault="005F5169" w:rsidP="00623532">
      <w:pPr>
        <w:autoSpaceDE w:val="0"/>
        <w:autoSpaceDN w:val="0"/>
        <w:adjustRightInd w:val="0"/>
        <w:spacing w:after="0"/>
        <w:jc w:val="center"/>
        <w:rPr>
          <w:rFonts w:ascii="Times New Roman" w:hAnsi="Times New Roman"/>
          <w:b/>
          <w:caps/>
          <w:sz w:val="24"/>
          <w:szCs w:val="24"/>
        </w:rPr>
      </w:pPr>
      <w:r w:rsidRPr="005F5169">
        <w:rPr>
          <w:rFonts w:ascii="Times New Roman" w:hAnsi="Times New Roman"/>
          <w:b/>
          <w:caps/>
          <w:sz w:val="24"/>
          <w:szCs w:val="24"/>
        </w:rPr>
        <w:t>įvažiavim</w:t>
      </w:r>
      <w:r w:rsidR="00623532">
        <w:rPr>
          <w:rFonts w:ascii="Times New Roman" w:hAnsi="Times New Roman"/>
          <w:b/>
          <w:caps/>
          <w:sz w:val="24"/>
          <w:szCs w:val="24"/>
        </w:rPr>
        <w:t>o</w:t>
      </w:r>
      <w:r w:rsidRPr="005F5169">
        <w:rPr>
          <w:rFonts w:ascii="Times New Roman" w:hAnsi="Times New Roman"/>
          <w:b/>
          <w:caps/>
          <w:sz w:val="24"/>
          <w:szCs w:val="24"/>
        </w:rPr>
        <w:t xml:space="preserve"> į kiemą Nr. 110</w:t>
      </w:r>
      <w:r>
        <w:rPr>
          <w:rFonts w:ascii="Times New Roman" w:hAnsi="Times New Roman"/>
          <w:b/>
          <w:caps/>
          <w:sz w:val="24"/>
          <w:szCs w:val="24"/>
        </w:rPr>
        <w:t xml:space="preserve"> (ŠALIA DAUGIABUČIŲ GYVENAMŲJŲ NAMų vISAGINO G. 19, 21, 23, 25, 27, VISAGINE)</w:t>
      </w:r>
      <w:r w:rsidR="00A22060" w:rsidRPr="00F46CE2">
        <w:rPr>
          <w:rFonts w:ascii="Times New Roman" w:hAnsi="Times New Roman"/>
          <w:b/>
          <w:caps/>
          <w:sz w:val="24"/>
          <w:szCs w:val="24"/>
        </w:rPr>
        <w:t xml:space="preserve"> </w:t>
      </w:r>
      <w:r w:rsidR="00A22060" w:rsidRPr="00F46CE2">
        <w:rPr>
          <w:rFonts w:ascii="Times New Roman" w:hAnsi="Times New Roman"/>
          <w:b/>
          <w:bCs/>
          <w:sz w:val="24"/>
          <w:szCs w:val="24"/>
        </w:rPr>
        <w:t>PAPRASTOJO REMONTO DARBŲ</w:t>
      </w:r>
    </w:p>
    <w:p w14:paraId="7438C1D2" w14:textId="4F6407E6" w:rsidR="00A22060" w:rsidRPr="00F46CE2" w:rsidRDefault="00A22060" w:rsidP="00F46CE2">
      <w:pPr>
        <w:tabs>
          <w:tab w:val="left" w:pos="724"/>
          <w:tab w:val="left" w:pos="5610"/>
        </w:tabs>
        <w:spacing w:after="0" w:line="240" w:lineRule="auto"/>
        <w:jc w:val="center"/>
        <w:rPr>
          <w:rFonts w:ascii="Times New Roman" w:hAnsi="Times New Roman"/>
          <w:b/>
          <w:bCs/>
          <w:sz w:val="24"/>
          <w:szCs w:val="24"/>
          <w:lang w:eastAsia="ar-SA"/>
        </w:rPr>
      </w:pPr>
      <w:r w:rsidRPr="00F46CE2">
        <w:rPr>
          <w:rFonts w:ascii="Times New Roman" w:hAnsi="Times New Roman"/>
          <w:b/>
          <w:bCs/>
          <w:sz w:val="24"/>
          <w:szCs w:val="24"/>
          <w:lang w:eastAsia="ar-SA"/>
        </w:rPr>
        <w:t xml:space="preserve">TECHNINĖ </w:t>
      </w:r>
      <w:r w:rsidR="0006409D">
        <w:rPr>
          <w:rFonts w:ascii="Times New Roman" w:hAnsi="Times New Roman"/>
          <w:b/>
          <w:bCs/>
          <w:sz w:val="24"/>
          <w:szCs w:val="24"/>
          <w:lang w:eastAsia="ar-SA"/>
        </w:rPr>
        <w:t>UŽDUOTIS</w:t>
      </w:r>
    </w:p>
    <w:p w14:paraId="407094AB" w14:textId="77777777" w:rsidR="00A22060" w:rsidRPr="00931901" w:rsidRDefault="00A22060" w:rsidP="004A48B5">
      <w:pPr>
        <w:autoSpaceDE w:val="0"/>
        <w:autoSpaceDN w:val="0"/>
        <w:adjustRightInd w:val="0"/>
        <w:spacing w:after="0"/>
        <w:jc w:val="center"/>
        <w:rPr>
          <w:rFonts w:ascii="Times New Roman" w:hAnsi="Times New Roman"/>
          <w:b/>
          <w:caps/>
          <w:sz w:val="24"/>
          <w:szCs w:val="24"/>
        </w:rPr>
      </w:pPr>
    </w:p>
    <w:p w14:paraId="3A0435DE" w14:textId="2B2D11FA" w:rsidR="00A22060" w:rsidRPr="00931901" w:rsidRDefault="00A22060" w:rsidP="007C66F3">
      <w:pPr>
        <w:pStyle w:val="Stilius3"/>
        <w:ind w:firstLine="851"/>
        <w:rPr>
          <w:rFonts w:ascii="Times New Roman" w:hAnsi="Times New Roman"/>
          <w:sz w:val="24"/>
          <w:szCs w:val="24"/>
        </w:rPr>
      </w:pPr>
      <w:r w:rsidRPr="00931901">
        <w:rPr>
          <w:rFonts w:ascii="Times New Roman" w:hAnsi="Times New Roman"/>
          <w:b/>
          <w:sz w:val="24"/>
          <w:szCs w:val="24"/>
        </w:rPr>
        <w:t>Perkančioji organizacija</w:t>
      </w:r>
      <w:r w:rsidRPr="00623532">
        <w:rPr>
          <w:rFonts w:ascii="Times New Roman" w:hAnsi="Times New Roman"/>
          <w:bCs/>
          <w:sz w:val="24"/>
          <w:szCs w:val="24"/>
        </w:rPr>
        <w:t xml:space="preserve"> </w:t>
      </w:r>
      <w:r w:rsidR="00623532">
        <w:rPr>
          <w:rFonts w:ascii="Times New Roman" w:hAnsi="Times New Roman"/>
          <w:bCs/>
          <w:sz w:val="24"/>
          <w:szCs w:val="24"/>
        </w:rPr>
        <w:t xml:space="preserve">– </w:t>
      </w:r>
      <w:r w:rsidRPr="00931901">
        <w:rPr>
          <w:rFonts w:ascii="Times New Roman" w:hAnsi="Times New Roman"/>
          <w:sz w:val="24"/>
          <w:szCs w:val="24"/>
        </w:rPr>
        <w:t>Visagino savivaldybės administracija, įmonės kodas 188711925, Parko g.14, 31129 Visaginas.</w:t>
      </w:r>
    </w:p>
    <w:p w14:paraId="4E936601" w14:textId="323BF8EF" w:rsidR="00A22060" w:rsidRPr="00481787" w:rsidRDefault="00A22060" w:rsidP="00A96608">
      <w:pPr>
        <w:pStyle w:val="Stilius3"/>
        <w:ind w:firstLine="851"/>
        <w:rPr>
          <w:rFonts w:ascii="Times New Roman" w:hAnsi="Times New Roman"/>
          <w:bCs/>
          <w:sz w:val="24"/>
          <w:szCs w:val="24"/>
          <w:lang w:val="en-US"/>
        </w:rPr>
      </w:pPr>
      <w:r w:rsidRPr="00E97E4A">
        <w:rPr>
          <w:rFonts w:ascii="Times New Roman" w:hAnsi="Times New Roman"/>
          <w:b/>
          <w:sz w:val="24"/>
          <w:szCs w:val="24"/>
        </w:rPr>
        <w:t xml:space="preserve">Darbų atlikimo objektas - </w:t>
      </w:r>
      <w:r w:rsidR="005F5169" w:rsidRPr="005F5169">
        <w:rPr>
          <w:rFonts w:ascii="Times New Roman" w:hAnsi="Times New Roman"/>
          <w:bCs/>
          <w:sz w:val="24"/>
          <w:szCs w:val="24"/>
        </w:rPr>
        <w:t>Įvažiavi</w:t>
      </w:r>
      <w:r w:rsidR="00623532">
        <w:rPr>
          <w:rFonts w:ascii="Times New Roman" w:hAnsi="Times New Roman"/>
          <w:bCs/>
          <w:sz w:val="24"/>
          <w:szCs w:val="24"/>
        </w:rPr>
        <w:t>mo</w:t>
      </w:r>
      <w:r w:rsidR="005F5169" w:rsidRPr="005F5169">
        <w:rPr>
          <w:rFonts w:ascii="Times New Roman" w:hAnsi="Times New Roman"/>
          <w:bCs/>
          <w:sz w:val="24"/>
          <w:szCs w:val="24"/>
        </w:rPr>
        <w:t xml:space="preserve"> į kiemą Nr. 110</w:t>
      </w:r>
      <w:r w:rsidR="005F5169" w:rsidRPr="005F5169">
        <w:rPr>
          <w:rFonts w:ascii="Times New Roman" w:hAnsi="Times New Roman"/>
          <w:bCs/>
          <w:caps/>
          <w:sz w:val="24"/>
          <w:szCs w:val="24"/>
        </w:rPr>
        <w:t xml:space="preserve"> (</w:t>
      </w:r>
      <w:r w:rsidR="005F5169" w:rsidRPr="005F5169">
        <w:rPr>
          <w:rFonts w:ascii="Times New Roman" w:hAnsi="Times New Roman"/>
          <w:bCs/>
          <w:sz w:val="24"/>
          <w:szCs w:val="24"/>
        </w:rPr>
        <w:t xml:space="preserve">šalia daugiabučių gyvenamųjų namų Visagino g. </w:t>
      </w:r>
      <w:r w:rsidR="005F5169" w:rsidRPr="005F5169">
        <w:rPr>
          <w:rFonts w:ascii="Times New Roman" w:hAnsi="Times New Roman"/>
          <w:bCs/>
          <w:caps/>
          <w:sz w:val="24"/>
          <w:szCs w:val="24"/>
        </w:rPr>
        <w:t>19, 21, 23, 25, 27</w:t>
      </w:r>
      <w:r w:rsidR="005F5169" w:rsidRPr="005F5169">
        <w:rPr>
          <w:rFonts w:ascii="Times New Roman" w:hAnsi="Times New Roman"/>
          <w:bCs/>
          <w:sz w:val="24"/>
          <w:szCs w:val="24"/>
        </w:rPr>
        <w:t>, Visagine</w:t>
      </w:r>
      <w:r w:rsidR="005F5169">
        <w:rPr>
          <w:rFonts w:ascii="Times New Roman" w:hAnsi="Times New Roman"/>
          <w:bCs/>
          <w:sz w:val="24"/>
          <w:szCs w:val="24"/>
        </w:rPr>
        <w:t>)</w:t>
      </w:r>
      <w:r w:rsidR="00E50746" w:rsidRPr="00481787">
        <w:rPr>
          <w:rFonts w:ascii="Times New Roman" w:hAnsi="Times New Roman"/>
          <w:bCs/>
          <w:sz w:val="24"/>
          <w:szCs w:val="24"/>
        </w:rPr>
        <w:t xml:space="preserve"> </w:t>
      </w:r>
      <w:r w:rsidRPr="00481787">
        <w:rPr>
          <w:rFonts w:ascii="Times New Roman" w:hAnsi="Times New Roman"/>
          <w:bCs/>
          <w:sz w:val="24"/>
          <w:szCs w:val="24"/>
        </w:rPr>
        <w:t>paprastasis remontas.</w:t>
      </w:r>
      <w:r w:rsidR="006F39B0" w:rsidRPr="00481787">
        <w:rPr>
          <w:rFonts w:ascii="Times New Roman" w:hAnsi="Times New Roman"/>
          <w:bCs/>
          <w:sz w:val="24"/>
          <w:szCs w:val="24"/>
        </w:rPr>
        <w:t xml:space="preserve"> </w:t>
      </w:r>
    </w:p>
    <w:p w14:paraId="4E130F45" w14:textId="052EE75E" w:rsidR="00AD3D56" w:rsidRDefault="00082105" w:rsidP="001A73C2">
      <w:pPr>
        <w:pStyle w:val="Stilius3"/>
        <w:ind w:firstLine="851"/>
        <w:jc w:val="center"/>
        <w:rPr>
          <w:rFonts w:ascii="Times New Roman" w:hAnsi="Times New Roman"/>
          <w:color w:val="EE0000"/>
          <w:sz w:val="24"/>
          <w:szCs w:val="24"/>
        </w:rPr>
      </w:pPr>
      <w:r>
        <w:rPr>
          <w:rFonts w:ascii="Times New Roman" w:hAnsi="Times New Roman"/>
          <w:noProof/>
          <w:color w:val="EE0000"/>
          <w:sz w:val="24"/>
          <w:szCs w:val="24"/>
        </w:rPr>
        <w:drawing>
          <wp:inline distT="0" distB="0" distL="0" distR="0" wp14:anchorId="736EB73E" wp14:editId="68D7569C">
            <wp:extent cx="2335404" cy="2365693"/>
            <wp:effectExtent l="0" t="0" r="8255" b="0"/>
            <wp:docPr id="1322577731" name="Paveikslėlis 1" descr="Paveikslėlis, kuriame yra žemėlapis, Fotografija iš oro, Miesto erdvių dizainas, Vaizdas iš paukščio skrydži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7731" name="Paveikslėlis 1" descr="Paveikslėlis, kuriame yra žemėlapis, Fotografija iš oro, Miesto erdvių dizainas, Vaizdas iš paukščio skrydžio&#10;&#10;Dirbtinio intelekto sugeneruotas turinys gali būti neteisingas."/>
                    <pic:cNvPicPr/>
                  </pic:nvPicPr>
                  <pic:blipFill>
                    <a:blip r:embed="rId8"/>
                    <a:stretch>
                      <a:fillRect/>
                    </a:stretch>
                  </pic:blipFill>
                  <pic:spPr>
                    <a:xfrm>
                      <a:off x="0" y="0"/>
                      <a:ext cx="2341704" cy="2372075"/>
                    </a:xfrm>
                    <a:prstGeom prst="rect">
                      <a:avLst/>
                    </a:prstGeom>
                  </pic:spPr>
                </pic:pic>
              </a:graphicData>
            </a:graphic>
          </wp:inline>
        </w:drawing>
      </w:r>
    </w:p>
    <w:p w14:paraId="73D82BEE" w14:textId="77777777" w:rsidR="00AD3D56" w:rsidRDefault="00AD3D56" w:rsidP="00A96608">
      <w:pPr>
        <w:pStyle w:val="Stilius3"/>
        <w:ind w:firstLine="851"/>
        <w:rPr>
          <w:rFonts w:ascii="Times New Roman" w:hAnsi="Times New Roman"/>
          <w:color w:val="EE0000"/>
          <w:sz w:val="24"/>
          <w:szCs w:val="24"/>
        </w:rPr>
      </w:pPr>
    </w:p>
    <w:p w14:paraId="7B4FB341" w14:textId="244E1647" w:rsidR="00AD3D56" w:rsidRDefault="00124BAF" w:rsidP="00124BAF">
      <w:pPr>
        <w:tabs>
          <w:tab w:val="left" w:pos="6946"/>
        </w:tabs>
        <w:spacing w:after="0" w:line="240" w:lineRule="auto"/>
        <w:jc w:val="center"/>
        <w:rPr>
          <w:rFonts w:ascii="Times New Roman" w:hAnsi="Times New Roman"/>
          <w:b/>
          <w:sz w:val="24"/>
          <w:szCs w:val="24"/>
        </w:rPr>
      </w:pPr>
      <w:r w:rsidRPr="00EF5DC3">
        <w:rPr>
          <w:rFonts w:ascii="Times New Roman" w:hAnsi="Times New Roman"/>
          <w:b/>
          <w:sz w:val="24"/>
          <w:szCs w:val="24"/>
        </w:rPr>
        <w:t>ESAMA BŪKLĖ</w:t>
      </w:r>
    </w:p>
    <w:p w14:paraId="7F92557D" w14:textId="77777777" w:rsidR="00124BAF" w:rsidRPr="00EF5DC3" w:rsidRDefault="00124BAF" w:rsidP="00124BAF">
      <w:pPr>
        <w:tabs>
          <w:tab w:val="left" w:pos="6946"/>
        </w:tabs>
        <w:spacing w:after="0" w:line="240" w:lineRule="auto"/>
        <w:jc w:val="center"/>
        <w:rPr>
          <w:rFonts w:ascii="Times New Roman" w:hAnsi="Times New Roman"/>
          <w:b/>
          <w:sz w:val="24"/>
          <w:szCs w:val="24"/>
        </w:rPr>
      </w:pPr>
    </w:p>
    <w:p w14:paraId="3B9CC4D1" w14:textId="06BFF99A" w:rsidR="00AD3D56" w:rsidRPr="008F3124" w:rsidRDefault="00AD3D56" w:rsidP="00623532">
      <w:pPr>
        <w:pStyle w:val="Antrats"/>
        <w:tabs>
          <w:tab w:val="clear" w:pos="4153"/>
          <w:tab w:val="clear" w:pos="8306"/>
        </w:tabs>
        <w:spacing w:after="0"/>
        <w:ind w:firstLine="851"/>
        <w:rPr>
          <w:kern w:val="24"/>
          <w:sz w:val="24"/>
          <w:szCs w:val="24"/>
        </w:rPr>
      </w:pPr>
      <w:r w:rsidRPr="00FB631E">
        <w:rPr>
          <w:kern w:val="24"/>
          <w:sz w:val="24"/>
          <w:szCs w:val="24"/>
        </w:rPr>
        <w:t>Visag</w:t>
      </w:r>
      <w:r w:rsidR="00A57146">
        <w:rPr>
          <w:kern w:val="24"/>
          <w:sz w:val="24"/>
          <w:szCs w:val="24"/>
        </w:rPr>
        <w:t>ino savivaldybei</w:t>
      </w:r>
      <w:r w:rsidRPr="00FB631E">
        <w:rPr>
          <w:kern w:val="24"/>
          <w:sz w:val="24"/>
          <w:szCs w:val="24"/>
        </w:rPr>
        <w:t xml:space="preserve"> nuosavybės teise priklauso </w:t>
      </w:r>
      <w:r w:rsidR="005F5169">
        <w:rPr>
          <w:bCs/>
          <w:sz w:val="24"/>
          <w:szCs w:val="24"/>
        </w:rPr>
        <w:t>į</w:t>
      </w:r>
      <w:r w:rsidR="005F5169" w:rsidRPr="005F5169">
        <w:rPr>
          <w:bCs/>
          <w:sz w:val="24"/>
          <w:szCs w:val="24"/>
        </w:rPr>
        <w:t>važiavimas į kiemą Nr. 110</w:t>
      </w:r>
      <w:r w:rsidR="005F5169" w:rsidRPr="005F5169">
        <w:rPr>
          <w:bCs/>
          <w:caps/>
          <w:sz w:val="24"/>
          <w:szCs w:val="24"/>
        </w:rPr>
        <w:t xml:space="preserve"> (</w:t>
      </w:r>
      <w:r w:rsidR="005F5169" w:rsidRPr="005F5169">
        <w:rPr>
          <w:bCs/>
          <w:sz w:val="24"/>
          <w:szCs w:val="24"/>
        </w:rPr>
        <w:t xml:space="preserve">šalia daugiabučių gyvenamųjų namų Visagino g. </w:t>
      </w:r>
      <w:r w:rsidR="005F5169" w:rsidRPr="005F5169">
        <w:rPr>
          <w:bCs/>
          <w:caps/>
          <w:sz w:val="24"/>
          <w:szCs w:val="24"/>
        </w:rPr>
        <w:t>19, 21, 23, 25, 27</w:t>
      </w:r>
      <w:r w:rsidR="005F5169" w:rsidRPr="005F5169">
        <w:rPr>
          <w:bCs/>
          <w:sz w:val="24"/>
          <w:szCs w:val="24"/>
        </w:rPr>
        <w:t>, Visagine</w:t>
      </w:r>
      <w:r w:rsidR="005F5169">
        <w:rPr>
          <w:bCs/>
          <w:sz w:val="24"/>
          <w:szCs w:val="24"/>
        </w:rPr>
        <w:t>)</w:t>
      </w:r>
      <w:r w:rsidR="005F5169" w:rsidRPr="00481787">
        <w:rPr>
          <w:bCs/>
          <w:sz w:val="24"/>
          <w:szCs w:val="24"/>
        </w:rPr>
        <w:t xml:space="preserve">, </w:t>
      </w:r>
      <w:r w:rsidRPr="0040263E">
        <w:rPr>
          <w:bCs/>
          <w:sz w:val="24"/>
          <w:szCs w:val="24"/>
        </w:rPr>
        <w:t>Visagino sav</w:t>
      </w:r>
      <w:r w:rsidR="00FB631E" w:rsidRPr="0040263E">
        <w:rPr>
          <w:bCs/>
          <w:sz w:val="24"/>
          <w:szCs w:val="24"/>
        </w:rPr>
        <w:t>.</w:t>
      </w:r>
      <w:r w:rsidRPr="00FB631E">
        <w:rPr>
          <w:bCs/>
          <w:kern w:val="24"/>
          <w:sz w:val="24"/>
          <w:szCs w:val="24"/>
        </w:rPr>
        <w:t xml:space="preserve">, </w:t>
      </w:r>
      <w:r w:rsidRPr="008F3124">
        <w:rPr>
          <w:bCs/>
          <w:kern w:val="24"/>
          <w:sz w:val="24"/>
          <w:szCs w:val="24"/>
        </w:rPr>
        <w:t xml:space="preserve">(unikalus daikto Nr. </w:t>
      </w:r>
      <w:r w:rsidR="00E82CCD" w:rsidRPr="008F3124">
        <w:rPr>
          <w:bCs/>
          <w:kern w:val="24"/>
          <w:sz w:val="24"/>
          <w:szCs w:val="24"/>
        </w:rPr>
        <w:t>4400-0468-3067</w:t>
      </w:r>
      <w:r w:rsidRPr="008F3124">
        <w:rPr>
          <w:bCs/>
          <w:kern w:val="24"/>
          <w:sz w:val="24"/>
          <w:szCs w:val="24"/>
        </w:rPr>
        <w:t>)</w:t>
      </w:r>
      <w:r w:rsidR="005F5169" w:rsidRPr="008F3124">
        <w:rPr>
          <w:bCs/>
          <w:kern w:val="24"/>
          <w:sz w:val="24"/>
          <w:szCs w:val="24"/>
        </w:rPr>
        <w:t>.</w:t>
      </w:r>
      <w:r w:rsidR="00A338FF" w:rsidRPr="008F3124">
        <w:rPr>
          <w:bCs/>
          <w:kern w:val="24"/>
          <w:sz w:val="24"/>
          <w:szCs w:val="24"/>
        </w:rPr>
        <w:t xml:space="preserve"> Kelias prastos būklės, sutrūkinėjęs, yra </w:t>
      </w:r>
      <w:proofErr w:type="spellStart"/>
      <w:r w:rsidR="00A338FF" w:rsidRPr="008F3124">
        <w:rPr>
          <w:bCs/>
          <w:kern w:val="24"/>
          <w:sz w:val="24"/>
          <w:szCs w:val="24"/>
        </w:rPr>
        <w:t>išdaužų</w:t>
      </w:r>
      <w:proofErr w:type="spellEnd"/>
      <w:r w:rsidR="00A338FF" w:rsidRPr="008F3124">
        <w:rPr>
          <w:bCs/>
          <w:kern w:val="24"/>
          <w:sz w:val="24"/>
          <w:szCs w:val="24"/>
        </w:rPr>
        <w:t>.</w:t>
      </w:r>
    </w:p>
    <w:p w14:paraId="07BD24D6" w14:textId="30ABEA1A" w:rsidR="00A22060" w:rsidRPr="008F3124" w:rsidRDefault="00A22060" w:rsidP="00623532">
      <w:pPr>
        <w:pStyle w:val="Stilius3"/>
        <w:spacing w:before="0"/>
        <w:ind w:firstLine="851"/>
        <w:rPr>
          <w:rFonts w:ascii="Times New Roman" w:hAnsi="Times New Roman"/>
          <w:sz w:val="24"/>
          <w:szCs w:val="24"/>
        </w:rPr>
      </w:pPr>
    </w:p>
    <w:p w14:paraId="78F9ACE8" w14:textId="6E18FA96" w:rsidR="00E50746" w:rsidRDefault="00124BAF" w:rsidP="00124BAF">
      <w:pPr>
        <w:pStyle w:val="Stilius3"/>
        <w:spacing w:before="0"/>
        <w:jc w:val="center"/>
        <w:rPr>
          <w:rFonts w:ascii="Times New Roman" w:hAnsi="Times New Roman"/>
          <w:b/>
          <w:sz w:val="24"/>
          <w:szCs w:val="24"/>
        </w:rPr>
      </w:pPr>
      <w:r w:rsidRPr="00EF5DC3">
        <w:rPr>
          <w:rFonts w:ascii="Times New Roman" w:hAnsi="Times New Roman"/>
          <w:b/>
          <w:sz w:val="24"/>
          <w:szCs w:val="24"/>
        </w:rPr>
        <w:t>TECHNOLOGINIAI REIKALAVIMAI DARBAMS</w:t>
      </w:r>
    </w:p>
    <w:p w14:paraId="071C91FB" w14:textId="77777777" w:rsidR="00124BAF" w:rsidRPr="00EF5DC3" w:rsidRDefault="00124BAF" w:rsidP="00124BAF">
      <w:pPr>
        <w:pStyle w:val="Stilius3"/>
        <w:spacing w:before="0"/>
        <w:jc w:val="center"/>
        <w:rPr>
          <w:rFonts w:ascii="Times New Roman" w:hAnsi="Times New Roman"/>
          <w:sz w:val="24"/>
          <w:szCs w:val="24"/>
        </w:rPr>
      </w:pPr>
    </w:p>
    <w:p w14:paraId="092874BE" w14:textId="4C8ECA45" w:rsidR="00A57146" w:rsidRPr="00A57146" w:rsidRDefault="00A57146" w:rsidP="00A57146">
      <w:pPr>
        <w:pStyle w:val="Stilius3"/>
        <w:ind w:firstLine="851"/>
        <w:rPr>
          <w:rFonts w:ascii="Times New Roman" w:hAnsi="Times New Roman"/>
          <w:sz w:val="24"/>
          <w:szCs w:val="24"/>
        </w:rPr>
      </w:pPr>
      <w:r w:rsidRPr="00A57146">
        <w:rPr>
          <w:rFonts w:ascii="Times New Roman" w:hAnsi="Times New Roman"/>
          <w:sz w:val="24"/>
          <w:szCs w:val="24"/>
        </w:rPr>
        <w:t>1. Pažeistos vietos turi būti išfrezuotos iki 50 mm gylio. Išfrezuotas plotas turi būti išpučiamas suspaustu oru ir gruntuojamas (ištepamas) bituminėmi</w:t>
      </w:r>
      <w:r w:rsidR="00196A12">
        <w:rPr>
          <w:rFonts w:ascii="Times New Roman" w:hAnsi="Times New Roman"/>
          <w:sz w:val="24"/>
          <w:szCs w:val="24"/>
        </w:rPr>
        <w:t xml:space="preserve">s emulsijomis arba iki 60 </w:t>
      </w:r>
      <w:r w:rsidRPr="00A57146">
        <w:rPr>
          <w:rFonts w:ascii="Times New Roman" w:hAnsi="Times New Roman"/>
          <w:sz w:val="24"/>
          <w:szCs w:val="24"/>
        </w:rPr>
        <w:t>C</w:t>
      </w:r>
      <w:r w:rsidR="00196A12" w:rsidRPr="00196A12">
        <w:rPr>
          <w:rFonts w:ascii="Times New Roman" w:hAnsi="Times New Roman"/>
          <w:sz w:val="24"/>
          <w:szCs w:val="24"/>
        </w:rPr>
        <w:t xml:space="preserve">° </w:t>
      </w:r>
      <w:r w:rsidRPr="00A57146">
        <w:rPr>
          <w:rFonts w:ascii="Times New Roman" w:hAnsi="Times New Roman"/>
          <w:sz w:val="24"/>
          <w:szCs w:val="24"/>
        </w:rPr>
        <w:t xml:space="preserve"> pašildytu bitumu, po to užpildomas asfaltbetonio mišiniu.</w:t>
      </w:r>
    </w:p>
    <w:p w14:paraId="70134CE6" w14:textId="77777777" w:rsidR="00A57146" w:rsidRPr="00A57146" w:rsidRDefault="00A57146" w:rsidP="00A57146">
      <w:pPr>
        <w:pStyle w:val="Stilius3"/>
        <w:ind w:firstLine="851"/>
        <w:rPr>
          <w:rFonts w:ascii="Times New Roman" w:hAnsi="Times New Roman"/>
          <w:sz w:val="24"/>
          <w:szCs w:val="24"/>
        </w:rPr>
      </w:pPr>
      <w:r w:rsidRPr="00A57146">
        <w:rPr>
          <w:rFonts w:ascii="Times New Roman" w:hAnsi="Times New Roman"/>
          <w:sz w:val="24"/>
          <w:szCs w:val="24"/>
        </w:rPr>
        <w:t>2. Turi būti išvežtos statybinių šiukšlės automobiliais-savivarčiais. Turi būti pateikti dokumentai apie atliekų utilizavimą.</w:t>
      </w:r>
    </w:p>
    <w:p w14:paraId="2F7A1661" w14:textId="64ED6704" w:rsidR="00A57146" w:rsidRPr="00A57146" w:rsidRDefault="00A57146" w:rsidP="00A57146">
      <w:pPr>
        <w:pStyle w:val="Stilius3"/>
        <w:ind w:firstLine="851"/>
        <w:rPr>
          <w:rFonts w:ascii="Times New Roman" w:hAnsi="Times New Roman"/>
          <w:sz w:val="24"/>
          <w:szCs w:val="24"/>
        </w:rPr>
      </w:pPr>
      <w:r w:rsidRPr="00A57146">
        <w:rPr>
          <w:rFonts w:ascii="Times New Roman" w:hAnsi="Times New Roman"/>
          <w:sz w:val="24"/>
          <w:szCs w:val="24"/>
        </w:rPr>
        <w:t>3. Asfaltbetonio danga nuvalyta mechanizuota</w:t>
      </w:r>
      <w:r w:rsidR="001A03BF">
        <w:rPr>
          <w:rFonts w:ascii="Times New Roman" w:hAnsi="Times New Roman"/>
          <w:sz w:val="24"/>
          <w:szCs w:val="24"/>
        </w:rPr>
        <w:t>i ir dalinai rankiniu būdu.</w:t>
      </w:r>
    </w:p>
    <w:p w14:paraId="79B966C5" w14:textId="09D05687" w:rsidR="00A57146" w:rsidRPr="00A57146" w:rsidRDefault="00A57146" w:rsidP="00A57146">
      <w:pPr>
        <w:pStyle w:val="Stilius3"/>
        <w:ind w:firstLine="851"/>
        <w:rPr>
          <w:rFonts w:ascii="Times New Roman" w:hAnsi="Times New Roman"/>
          <w:sz w:val="24"/>
          <w:szCs w:val="24"/>
        </w:rPr>
      </w:pPr>
      <w:r w:rsidRPr="00A57146">
        <w:rPr>
          <w:rFonts w:ascii="Times New Roman" w:hAnsi="Times New Roman"/>
          <w:sz w:val="24"/>
          <w:szCs w:val="24"/>
        </w:rPr>
        <w:lastRenderedPageBreak/>
        <w:t>4. Paklotas išlyginamasis sluoksnis, naudojant asfaltbetonio mišinį AC 11 VN. Prieš klojant asfaltbetonį trasa turi būti gruntuojama (ištepama) bitu</w:t>
      </w:r>
      <w:r w:rsidR="00196A12">
        <w:rPr>
          <w:rFonts w:ascii="Times New Roman" w:hAnsi="Times New Roman"/>
          <w:sz w:val="24"/>
          <w:szCs w:val="24"/>
        </w:rPr>
        <w:t xml:space="preserve">minėmis emulsijomis arba iki 60 </w:t>
      </w:r>
      <w:r w:rsidRPr="00A57146">
        <w:rPr>
          <w:rFonts w:ascii="Times New Roman" w:hAnsi="Times New Roman"/>
          <w:sz w:val="24"/>
          <w:szCs w:val="24"/>
        </w:rPr>
        <w:t>C</w:t>
      </w:r>
      <w:r w:rsidR="00196A12">
        <w:rPr>
          <w:rFonts w:ascii="Times New Roman" w:hAnsi="Times New Roman"/>
          <w:sz w:val="24"/>
          <w:szCs w:val="24"/>
        </w:rPr>
        <w:t xml:space="preserve"> ° </w:t>
      </w:r>
      <w:r w:rsidRPr="00A57146">
        <w:rPr>
          <w:rFonts w:ascii="Times New Roman" w:hAnsi="Times New Roman"/>
          <w:sz w:val="24"/>
          <w:szCs w:val="24"/>
        </w:rPr>
        <w:t>pašildytu bitumu.</w:t>
      </w:r>
    </w:p>
    <w:p w14:paraId="5C293583" w14:textId="38B58BEC" w:rsidR="00A57146" w:rsidRDefault="00A57146" w:rsidP="00A57146">
      <w:pPr>
        <w:pStyle w:val="Stilius3"/>
        <w:spacing w:before="0"/>
        <w:ind w:firstLine="851"/>
        <w:rPr>
          <w:rFonts w:ascii="Times New Roman" w:hAnsi="Times New Roman"/>
          <w:sz w:val="24"/>
          <w:szCs w:val="24"/>
        </w:rPr>
      </w:pPr>
      <w:r w:rsidRPr="00A57146">
        <w:rPr>
          <w:rFonts w:ascii="Times New Roman" w:hAnsi="Times New Roman"/>
          <w:sz w:val="24"/>
          <w:szCs w:val="24"/>
        </w:rPr>
        <w:t>5. Paklotas viršutinis sluoksnis, naudojant asfaltbetonio mišinį AC 11 VN (ne mažiau 40 mm storio asfaltbetonio sluoksnio įrengiamas mechanizuotai). Prieš klojant asfaltbetonį trasa turi būti gruntuojama (ištepama) bitu</w:t>
      </w:r>
      <w:r w:rsidR="009449AA">
        <w:rPr>
          <w:rFonts w:ascii="Times New Roman" w:hAnsi="Times New Roman"/>
          <w:sz w:val="24"/>
          <w:szCs w:val="24"/>
        </w:rPr>
        <w:t xml:space="preserve">minėmis emulsijomis arba iki 60 </w:t>
      </w:r>
      <w:r w:rsidRPr="00A57146">
        <w:rPr>
          <w:rFonts w:ascii="Times New Roman" w:hAnsi="Times New Roman"/>
          <w:sz w:val="24"/>
          <w:szCs w:val="24"/>
        </w:rPr>
        <w:t xml:space="preserve">C </w:t>
      </w:r>
      <w:r w:rsidR="009449AA" w:rsidRPr="009449AA">
        <w:rPr>
          <w:rFonts w:ascii="Times New Roman" w:hAnsi="Times New Roman"/>
          <w:sz w:val="24"/>
          <w:szCs w:val="24"/>
        </w:rPr>
        <w:t xml:space="preserve">° </w:t>
      </w:r>
      <w:r w:rsidRPr="00A57146">
        <w:rPr>
          <w:rFonts w:ascii="Times New Roman" w:hAnsi="Times New Roman"/>
          <w:sz w:val="24"/>
          <w:szCs w:val="24"/>
        </w:rPr>
        <w:t>pašildytu bitumu.</w:t>
      </w:r>
    </w:p>
    <w:p w14:paraId="5D61BA05" w14:textId="38E56370" w:rsidR="001A73C2" w:rsidRPr="00A21952" w:rsidRDefault="00A57146" w:rsidP="00A57146">
      <w:pPr>
        <w:pStyle w:val="Stilius3"/>
        <w:spacing w:before="0"/>
        <w:ind w:firstLine="851"/>
        <w:rPr>
          <w:rFonts w:ascii="Times New Roman" w:hAnsi="Times New Roman"/>
          <w:sz w:val="24"/>
          <w:szCs w:val="24"/>
        </w:rPr>
      </w:pPr>
      <w:r>
        <w:rPr>
          <w:rFonts w:ascii="Times New Roman" w:hAnsi="Times New Roman"/>
          <w:sz w:val="24"/>
          <w:szCs w:val="24"/>
        </w:rPr>
        <w:t xml:space="preserve">6. </w:t>
      </w:r>
      <w:r w:rsidR="0068701F" w:rsidRPr="0068701F">
        <w:rPr>
          <w:rFonts w:ascii="Times New Roman" w:hAnsi="Times New Roman"/>
          <w:sz w:val="24"/>
          <w:szCs w:val="24"/>
        </w:rPr>
        <w:t>Lietaus nuotekų tinklų šulinių remonto darbai: sen</w:t>
      </w:r>
      <w:r w:rsidR="00A338FF">
        <w:rPr>
          <w:rFonts w:ascii="Times New Roman" w:hAnsi="Times New Roman"/>
          <w:sz w:val="24"/>
          <w:szCs w:val="24"/>
        </w:rPr>
        <w:t>ų</w:t>
      </w:r>
      <w:r w:rsidR="0068701F" w:rsidRPr="0068701F">
        <w:rPr>
          <w:rFonts w:ascii="Times New Roman" w:hAnsi="Times New Roman"/>
          <w:sz w:val="24"/>
          <w:szCs w:val="24"/>
        </w:rPr>
        <w:t xml:space="preserve"> šulini</w:t>
      </w:r>
      <w:r w:rsidR="00A338FF">
        <w:rPr>
          <w:rFonts w:ascii="Times New Roman" w:hAnsi="Times New Roman"/>
          <w:sz w:val="24"/>
          <w:szCs w:val="24"/>
        </w:rPr>
        <w:t>ų</w:t>
      </w:r>
      <w:r w:rsidR="0068701F" w:rsidRPr="0068701F">
        <w:rPr>
          <w:rFonts w:ascii="Times New Roman" w:hAnsi="Times New Roman"/>
          <w:sz w:val="24"/>
          <w:szCs w:val="24"/>
        </w:rPr>
        <w:t xml:space="preserve"> liukų</w:t>
      </w:r>
      <w:r w:rsidR="00A338FF">
        <w:rPr>
          <w:rFonts w:ascii="Times New Roman" w:hAnsi="Times New Roman"/>
          <w:sz w:val="24"/>
          <w:szCs w:val="24"/>
        </w:rPr>
        <w:t xml:space="preserve"> (dangčių)</w:t>
      </w:r>
      <w:r w:rsidR="0068701F" w:rsidRPr="0068701F">
        <w:rPr>
          <w:rFonts w:ascii="Times New Roman" w:hAnsi="Times New Roman"/>
          <w:sz w:val="24"/>
          <w:szCs w:val="24"/>
        </w:rPr>
        <w:t xml:space="preserve"> keitimas, šulinių perdangos plokščių demontavimas ir statybinio laužo ir šiukšlių išvežimas, šulinio perdangos plokščių įrengimas ant betono pagrindo, paaukštintų žiedų ir naujų lietaus ketinių liukų (plaukančiojo tipo 40 t) įrengimo darbai.</w:t>
      </w:r>
    </w:p>
    <w:p w14:paraId="002D685C" w14:textId="0F533FB6" w:rsidR="0068701F" w:rsidRPr="0068701F" w:rsidRDefault="00A57146" w:rsidP="00A57146">
      <w:pPr>
        <w:pStyle w:val="Stilius3"/>
        <w:spacing w:before="0"/>
        <w:ind w:firstLine="851"/>
        <w:rPr>
          <w:rFonts w:ascii="Times New Roman" w:hAnsi="Times New Roman"/>
          <w:sz w:val="24"/>
          <w:szCs w:val="24"/>
        </w:rPr>
      </w:pPr>
      <w:r>
        <w:rPr>
          <w:rFonts w:ascii="Times New Roman" w:hAnsi="Times New Roman"/>
          <w:sz w:val="24"/>
          <w:szCs w:val="24"/>
        </w:rPr>
        <w:t>Remontuojant įvažiavimą</w:t>
      </w:r>
      <w:r w:rsidR="0068701F" w:rsidRPr="0068701F">
        <w:rPr>
          <w:rFonts w:ascii="Times New Roman" w:hAnsi="Times New Roman"/>
          <w:sz w:val="24"/>
          <w:szCs w:val="24"/>
        </w:rPr>
        <w:t xml:space="preserve"> prie daugiabučių gyvenamųjų namų, iš anksto (prieš 24 val.) informuoti gyventojus apie numatomus vykdyti darbus, iškabinant pranešimus gerai matomose vietose (ant įėjimo į laiptines durų ir pan.).</w:t>
      </w:r>
    </w:p>
    <w:p w14:paraId="7E13E0B7" w14:textId="6A471510" w:rsidR="0039672E" w:rsidRPr="00115755" w:rsidRDefault="00E50746" w:rsidP="00A57146">
      <w:pPr>
        <w:pStyle w:val="Stilius3"/>
        <w:spacing w:before="0"/>
        <w:ind w:firstLine="851"/>
        <w:rPr>
          <w:rFonts w:ascii="Times New Roman" w:hAnsi="Times New Roman"/>
        </w:rPr>
      </w:pPr>
      <w:r w:rsidRPr="00EF5DC3">
        <w:rPr>
          <w:rFonts w:ascii="Times New Roman" w:hAnsi="Times New Roman"/>
          <w:sz w:val="24"/>
          <w:szCs w:val="24"/>
        </w:rPr>
        <w:t>Asfaltbetonio dangos remontas atliekamas esant ne mažesnei, kaip +5</w:t>
      </w:r>
      <w:r w:rsidRPr="00EF5DC3">
        <w:rPr>
          <w:rFonts w:ascii="Times New Roman" w:hAnsi="Times New Roman"/>
          <w:sz w:val="24"/>
          <w:szCs w:val="24"/>
          <w:vertAlign w:val="superscript"/>
        </w:rPr>
        <w:t>0</w:t>
      </w:r>
      <w:r w:rsidRPr="00EF5DC3">
        <w:rPr>
          <w:rFonts w:ascii="Times New Roman" w:hAnsi="Times New Roman"/>
          <w:sz w:val="24"/>
          <w:szCs w:val="24"/>
        </w:rPr>
        <w:t xml:space="preserve"> Celsijaus temperatūrai.</w:t>
      </w:r>
      <w:r w:rsidR="0039672E">
        <w:rPr>
          <w:rFonts w:ascii="Times New Roman" w:hAnsi="Times New Roman"/>
          <w:sz w:val="24"/>
          <w:szCs w:val="24"/>
        </w:rPr>
        <w:t xml:space="preserve"> </w:t>
      </w:r>
    </w:p>
    <w:p w14:paraId="5B543684" w14:textId="5BA0D928" w:rsidR="00E50746" w:rsidRDefault="00E50746" w:rsidP="00623532">
      <w:pPr>
        <w:pStyle w:val="Stilius3"/>
        <w:spacing w:before="0"/>
        <w:ind w:firstLine="851"/>
        <w:rPr>
          <w:rFonts w:ascii="Times New Roman" w:hAnsi="Times New Roman"/>
          <w:sz w:val="24"/>
          <w:szCs w:val="24"/>
        </w:rPr>
      </w:pPr>
    </w:p>
    <w:p w14:paraId="5F8F0E13" w14:textId="1F898620" w:rsidR="0039672E" w:rsidRDefault="00124BAF" w:rsidP="00124BAF">
      <w:pPr>
        <w:pStyle w:val="Stilius3"/>
        <w:spacing w:before="0"/>
        <w:jc w:val="center"/>
        <w:rPr>
          <w:rFonts w:ascii="Times New Roman" w:hAnsi="Times New Roman"/>
          <w:b/>
          <w:sz w:val="24"/>
          <w:szCs w:val="24"/>
        </w:rPr>
      </w:pPr>
      <w:r w:rsidRPr="00931901">
        <w:rPr>
          <w:rFonts w:ascii="Times New Roman" w:hAnsi="Times New Roman"/>
          <w:b/>
          <w:sz w:val="24"/>
          <w:szCs w:val="24"/>
        </w:rPr>
        <w:t>KITI REIKALAVIMAI</w:t>
      </w:r>
    </w:p>
    <w:p w14:paraId="50EE506E" w14:textId="77777777" w:rsidR="00124BAF" w:rsidRPr="00EF5DC3" w:rsidRDefault="00124BAF" w:rsidP="00124BAF">
      <w:pPr>
        <w:pStyle w:val="Stilius3"/>
        <w:spacing w:before="0"/>
        <w:jc w:val="center"/>
        <w:rPr>
          <w:rFonts w:ascii="Times New Roman" w:hAnsi="Times New Roman"/>
          <w:sz w:val="24"/>
          <w:szCs w:val="24"/>
        </w:rPr>
      </w:pPr>
    </w:p>
    <w:p w14:paraId="6D5CBC46" w14:textId="05ACD4B6" w:rsidR="0039672E" w:rsidRPr="00AA14A7" w:rsidRDefault="00AA14A7" w:rsidP="00623532">
      <w:pPr>
        <w:pStyle w:val="Stilius3"/>
        <w:numPr>
          <w:ilvl w:val="0"/>
          <w:numId w:val="39"/>
        </w:numPr>
        <w:spacing w:before="0"/>
        <w:ind w:left="0" w:firstLine="851"/>
        <w:rPr>
          <w:rFonts w:ascii="Times New Roman" w:hAnsi="Times New Roman"/>
          <w:sz w:val="24"/>
          <w:szCs w:val="24"/>
        </w:rPr>
      </w:pPr>
      <w:r w:rsidRPr="00AA14A7">
        <w:rPr>
          <w:rFonts w:ascii="Times New Roman" w:hAnsi="Times New Roman"/>
          <w:sz w:val="24"/>
          <w:szCs w:val="24"/>
        </w:rPr>
        <w:t>Visus darbus vykdyti vadovaujantis Lietuvos automobilių kelių direkcijos generalinio direktoriaus 2024 m. vasario 14 d. įsakymu Nr. VE-30 patvirtintomis Automobilių kelių dangos konstrukcijos asfalto sluoksnių įrengimo taisyklėmis ĮT ASFALTAS 24, Lietuvos automobilių kelių direkcijos generalinio direktoriaus 2024 m. vasario 14 d. įsakymu Nr. VE-29 patvirtintu Automobilių kelių asfalto mišinių techninių reikalavimų aprašu TRA ASFALTAS 24,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r w:rsidR="0039672E" w:rsidRPr="00AA14A7">
        <w:rPr>
          <w:rFonts w:ascii="Times New Roman" w:hAnsi="Times New Roman"/>
          <w:sz w:val="24"/>
          <w:szCs w:val="24"/>
        </w:rPr>
        <w:t>.</w:t>
      </w:r>
    </w:p>
    <w:p w14:paraId="19AFC73D" w14:textId="505752CC" w:rsidR="0039672E" w:rsidRDefault="0039672E" w:rsidP="00A57146">
      <w:pPr>
        <w:pStyle w:val="Stilius3"/>
        <w:numPr>
          <w:ilvl w:val="0"/>
          <w:numId w:val="39"/>
        </w:numPr>
        <w:spacing w:before="0"/>
        <w:ind w:left="851" w:firstLine="0"/>
        <w:rPr>
          <w:rFonts w:ascii="Times New Roman" w:hAnsi="Times New Roman"/>
          <w:sz w:val="24"/>
          <w:szCs w:val="24"/>
        </w:rPr>
      </w:pPr>
      <w:r>
        <w:rPr>
          <w:rFonts w:ascii="Times New Roman" w:hAnsi="Times New Roman"/>
          <w:sz w:val="24"/>
          <w:szCs w:val="24"/>
        </w:rPr>
        <w:t>Vykdant darbus, atliekas tvarkyti laikantis atliekų tvarkymo taisyklių.</w:t>
      </w:r>
    </w:p>
    <w:p w14:paraId="077B21BE" w14:textId="77777777" w:rsidR="0039672E" w:rsidRPr="00375415" w:rsidRDefault="0039672E" w:rsidP="00A57146">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Darbų zoną aptverti įspėjamaisiais ženklais.</w:t>
      </w:r>
    </w:p>
    <w:p w14:paraId="19CA1A71" w14:textId="2AF457AE" w:rsidR="0039672E" w:rsidRPr="00375415" w:rsidRDefault="0039672E" w:rsidP="00A57146">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Darbus planuoti taip, kad išfrezuotos vietos būtų užtaisytos tą pačią dieną, ne vėliau kaip per 24 valand</w:t>
      </w:r>
      <w:r w:rsidR="00A338FF">
        <w:rPr>
          <w:rFonts w:ascii="Times New Roman" w:hAnsi="Times New Roman"/>
          <w:sz w:val="24"/>
          <w:szCs w:val="24"/>
        </w:rPr>
        <w:t>a</w:t>
      </w:r>
      <w:r w:rsidRPr="00375415">
        <w:rPr>
          <w:rFonts w:ascii="Times New Roman" w:hAnsi="Times New Roman"/>
          <w:sz w:val="24"/>
          <w:szCs w:val="24"/>
        </w:rPr>
        <w:t>s.</w:t>
      </w:r>
    </w:p>
    <w:p w14:paraId="79651F2A" w14:textId="77777777" w:rsidR="0039672E" w:rsidRPr="00375415" w:rsidRDefault="0039672E" w:rsidP="00A57146">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Tiekėjas apie numatomų darbų pradžią ir pabaigą informuoja Užsakovą.</w:t>
      </w:r>
    </w:p>
    <w:p w14:paraId="37697E5A" w14:textId="45A81594" w:rsidR="0039672E" w:rsidRPr="00375415" w:rsidRDefault="0039672E" w:rsidP="00A57146">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Naudoti tik sertifikuotas medžiagas, pateikti atitikties deklaracij</w:t>
      </w:r>
      <w:r w:rsidR="00A338FF">
        <w:rPr>
          <w:rFonts w:ascii="Times New Roman" w:hAnsi="Times New Roman"/>
          <w:sz w:val="24"/>
          <w:szCs w:val="24"/>
        </w:rPr>
        <w:t>a</w:t>
      </w:r>
      <w:r w:rsidRPr="00375415">
        <w:rPr>
          <w:rFonts w:ascii="Times New Roman" w:hAnsi="Times New Roman"/>
          <w:sz w:val="24"/>
          <w:szCs w:val="24"/>
        </w:rPr>
        <w:t xml:space="preserve">s. </w:t>
      </w:r>
    </w:p>
    <w:p w14:paraId="40C99708" w14:textId="77777777" w:rsidR="0039672E" w:rsidRPr="00A66E9C" w:rsidRDefault="0039672E" w:rsidP="00623532">
      <w:pPr>
        <w:pStyle w:val="Stilius3"/>
        <w:spacing w:before="0"/>
        <w:ind w:firstLine="851"/>
        <w:rPr>
          <w:rFonts w:ascii="Times New Roman" w:hAnsi="Times New Roman"/>
          <w:sz w:val="24"/>
          <w:szCs w:val="24"/>
        </w:rPr>
      </w:pPr>
    </w:p>
    <w:p w14:paraId="48BC4809" w14:textId="10B3D850" w:rsidR="00E50746" w:rsidRPr="00EF5DC3" w:rsidRDefault="0039672E" w:rsidP="00623532">
      <w:pPr>
        <w:pStyle w:val="Stilius3"/>
        <w:spacing w:before="0"/>
        <w:jc w:val="center"/>
        <w:rPr>
          <w:rFonts w:ascii="Times New Roman" w:hAnsi="Times New Roman"/>
          <w:sz w:val="24"/>
          <w:szCs w:val="24"/>
        </w:rPr>
      </w:pPr>
      <w:r>
        <w:rPr>
          <w:rFonts w:ascii="Times New Roman" w:hAnsi="Times New Roman"/>
          <w:b/>
          <w:sz w:val="24"/>
          <w:szCs w:val="24"/>
        </w:rPr>
        <w:t>PRELIMINARUS DARBŲ KIEKIŲ ŽINIARAŠTIS</w:t>
      </w:r>
    </w:p>
    <w:p w14:paraId="68E8A5DE" w14:textId="19C42A80" w:rsidR="00A22060" w:rsidRPr="00931901" w:rsidRDefault="00A22060" w:rsidP="0040263E">
      <w:pPr>
        <w:pStyle w:val="Stilius3"/>
        <w:spacing w:before="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E97E4A" w:rsidRPr="00E97E4A" w14:paraId="7AB52520" w14:textId="77777777" w:rsidTr="006F37DF">
        <w:tc>
          <w:tcPr>
            <w:tcW w:w="839" w:type="dxa"/>
          </w:tcPr>
          <w:p w14:paraId="4030333B"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Eil.</w:t>
            </w:r>
          </w:p>
          <w:p w14:paraId="142A2266"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Nr.</w:t>
            </w:r>
          </w:p>
        </w:tc>
        <w:tc>
          <w:tcPr>
            <w:tcW w:w="5088" w:type="dxa"/>
            <w:vAlign w:val="center"/>
          </w:tcPr>
          <w:p w14:paraId="2F764CDE"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Darbų pavadinimas.</w:t>
            </w:r>
          </w:p>
        </w:tc>
        <w:tc>
          <w:tcPr>
            <w:tcW w:w="1473" w:type="dxa"/>
            <w:vAlign w:val="center"/>
          </w:tcPr>
          <w:p w14:paraId="686FA1C2"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Mato vnt.</w:t>
            </w:r>
          </w:p>
        </w:tc>
        <w:tc>
          <w:tcPr>
            <w:tcW w:w="2120" w:type="dxa"/>
            <w:vAlign w:val="center"/>
          </w:tcPr>
          <w:p w14:paraId="1D9D89C3"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Preliminarus</w:t>
            </w:r>
          </w:p>
          <w:p w14:paraId="3FBAC21A"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kiekis</w:t>
            </w:r>
          </w:p>
        </w:tc>
      </w:tr>
      <w:tr w:rsidR="001A73C2" w:rsidRPr="00E97E4A" w14:paraId="452F0EF6" w14:textId="77777777" w:rsidTr="006F37DF">
        <w:tc>
          <w:tcPr>
            <w:tcW w:w="839" w:type="dxa"/>
          </w:tcPr>
          <w:p w14:paraId="3E3C162C" w14:textId="6059879F" w:rsidR="001A73C2" w:rsidRPr="00E97E4A" w:rsidRDefault="001A73C2" w:rsidP="00ED7119">
            <w:pPr>
              <w:pStyle w:val="Stilius3"/>
              <w:spacing w:before="0"/>
              <w:jc w:val="center"/>
              <w:rPr>
                <w:rFonts w:ascii="Times New Roman" w:hAnsi="Times New Roman"/>
                <w:sz w:val="24"/>
                <w:szCs w:val="24"/>
              </w:rPr>
            </w:pPr>
            <w:r>
              <w:rPr>
                <w:rFonts w:ascii="Times New Roman" w:hAnsi="Times New Roman"/>
                <w:sz w:val="24"/>
                <w:szCs w:val="24"/>
              </w:rPr>
              <w:t>1.</w:t>
            </w:r>
          </w:p>
        </w:tc>
        <w:tc>
          <w:tcPr>
            <w:tcW w:w="5088" w:type="dxa"/>
          </w:tcPr>
          <w:p w14:paraId="222B7452" w14:textId="0967BEA6" w:rsidR="001A73C2" w:rsidRPr="00E97E4A" w:rsidRDefault="00A21952" w:rsidP="00ED7119">
            <w:pPr>
              <w:pStyle w:val="Stilius3"/>
              <w:spacing w:before="0"/>
              <w:rPr>
                <w:rFonts w:ascii="Times New Roman" w:hAnsi="Times New Roman"/>
                <w:sz w:val="24"/>
                <w:szCs w:val="24"/>
              </w:rPr>
            </w:pPr>
            <w:r w:rsidRPr="00A21952">
              <w:rPr>
                <w:rFonts w:ascii="Times New Roman" w:hAnsi="Times New Roman"/>
                <w:sz w:val="24"/>
                <w:szCs w:val="24"/>
              </w:rPr>
              <w:t xml:space="preserve">Lietaus nuotekų tinklų šulinių remonto darbai. </w:t>
            </w:r>
          </w:p>
        </w:tc>
        <w:tc>
          <w:tcPr>
            <w:tcW w:w="1473" w:type="dxa"/>
          </w:tcPr>
          <w:p w14:paraId="781A3B90" w14:textId="084991B7" w:rsidR="001A73C2" w:rsidRPr="00E97E4A" w:rsidRDefault="00A21952" w:rsidP="00ED7119">
            <w:pPr>
              <w:pStyle w:val="Stilius3"/>
              <w:spacing w:before="0"/>
              <w:jc w:val="center"/>
              <w:rPr>
                <w:rFonts w:ascii="Times New Roman" w:hAnsi="Times New Roman"/>
                <w:sz w:val="24"/>
                <w:szCs w:val="24"/>
              </w:rPr>
            </w:pPr>
            <w:r w:rsidRPr="00A21952">
              <w:rPr>
                <w:rFonts w:ascii="Times New Roman" w:hAnsi="Times New Roman"/>
                <w:sz w:val="24"/>
                <w:szCs w:val="24"/>
              </w:rPr>
              <w:t>vnt.</w:t>
            </w:r>
          </w:p>
        </w:tc>
        <w:tc>
          <w:tcPr>
            <w:tcW w:w="2120" w:type="dxa"/>
          </w:tcPr>
          <w:p w14:paraId="216BF1FC" w14:textId="6C099D60" w:rsidR="001A73C2" w:rsidRPr="00481787" w:rsidRDefault="00A21952" w:rsidP="00ED7119">
            <w:pPr>
              <w:pStyle w:val="Stilius3"/>
              <w:spacing w:before="0"/>
              <w:jc w:val="center"/>
              <w:rPr>
                <w:rFonts w:ascii="Times New Roman" w:hAnsi="Times New Roman"/>
                <w:sz w:val="24"/>
                <w:szCs w:val="24"/>
              </w:rPr>
            </w:pPr>
            <w:r>
              <w:rPr>
                <w:rFonts w:ascii="Times New Roman" w:hAnsi="Times New Roman"/>
                <w:sz w:val="24"/>
                <w:szCs w:val="24"/>
              </w:rPr>
              <w:t>7</w:t>
            </w:r>
          </w:p>
        </w:tc>
      </w:tr>
      <w:tr w:rsidR="00E97E4A" w:rsidRPr="00E97E4A" w14:paraId="75A99C07" w14:textId="77777777" w:rsidTr="006F37DF">
        <w:tc>
          <w:tcPr>
            <w:tcW w:w="839" w:type="dxa"/>
          </w:tcPr>
          <w:p w14:paraId="125E39FC" w14:textId="61CFD578" w:rsidR="00A22060" w:rsidRPr="00E97E4A" w:rsidRDefault="001A73C2" w:rsidP="00ED7119">
            <w:pPr>
              <w:pStyle w:val="Stilius3"/>
              <w:spacing w:before="0"/>
              <w:jc w:val="center"/>
              <w:rPr>
                <w:rFonts w:ascii="Times New Roman" w:hAnsi="Times New Roman"/>
                <w:sz w:val="24"/>
                <w:szCs w:val="24"/>
              </w:rPr>
            </w:pPr>
            <w:r>
              <w:rPr>
                <w:rFonts w:ascii="Times New Roman" w:hAnsi="Times New Roman"/>
                <w:sz w:val="24"/>
                <w:szCs w:val="24"/>
              </w:rPr>
              <w:t>2</w:t>
            </w:r>
            <w:r w:rsidR="00A22060" w:rsidRPr="00E97E4A">
              <w:rPr>
                <w:rFonts w:ascii="Times New Roman" w:hAnsi="Times New Roman"/>
                <w:sz w:val="24"/>
                <w:szCs w:val="24"/>
              </w:rPr>
              <w:t>.</w:t>
            </w:r>
          </w:p>
        </w:tc>
        <w:tc>
          <w:tcPr>
            <w:tcW w:w="5088" w:type="dxa"/>
          </w:tcPr>
          <w:p w14:paraId="43E327AD" w14:textId="19BA6B60" w:rsidR="00A22060" w:rsidRPr="00E97E4A" w:rsidRDefault="001229AD" w:rsidP="00ED7119">
            <w:pPr>
              <w:pStyle w:val="Stilius3"/>
              <w:spacing w:before="0"/>
              <w:rPr>
                <w:rFonts w:ascii="Times New Roman" w:hAnsi="Times New Roman"/>
                <w:sz w:val="24"/>
                <w:szCs w:val="24"/>
              </w:rPr>
            </w:pPr>
            <w:r w:rsidRPr="00E97E4A">
              <w:rPr>
                <w:rFonts w:ascii="Times New Roman" w:hAnsi="Times New Roman"/>
                <w:sz w:val="24"/>
                <w:szCs w:val="24"/>
              </w:rPr>
              <w:t>Asfaltbetonio dangos nufrezavimas freza su automatiniu aukščio reguliavimu.</w:t>
            </w:r>
          </w:p>
        </w:tc>
        <w:tc>
          <w:tcPr>
            <w:tcW w:w="1473" w:type="dxa"/>
          </w:tcPr>
          <w:p w14:paraId="7C75FB59" w14:textId="26948133" w:rsidR="00A22060" w:rsidRPr="00E97E4A" w:rsidRDefault="00A22060" w:rsidP="00ED7119">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55388DED" w14:textId="6BC342ED" w:rsidR="00A22060" w:rsidRPr="00E97E4A" w:rsidRDefault="00A21952" w:rsidP="00ED7119">
            <w:pPr>
              <w:pStyle w:val="Stilius3"/>
              <w:spacing w:before="0"/>
              <w:jc w:val="center"/>
              <w:rPr>
                <w:rFonts w:ascii="Times New Roman" w:hAnsi="Times New Roman"/>
                <w:sz w:val="24"/>
                <w:szCs w:val="24"/>
              </w:rPr>
            </w:pPr>
            <w:r w:rsidRPr="00082105">
              <w:rPr>
                <w:rFonts w:ascii="Times New Roman" w:hAnsi="Times New Roman"/>
                <w:sz w:val="24"/>
                <w:szCs w:val="24"/>
              </w:rPr>
              <w:t>1 365</w:t>
            </w:r>
          </w:p>
        </w:tc>
      </w:tr>
      <w:tr w:rsidR="00E97E4A" w:rsidRPr="00E97E4A" w14:paraId="37A6393A" w14:textId="77777777" w:rsidTr="006F37DF">
        <w:tc>
          <w:tcPr>
            <w:tcW w:w="839" w:type="dxa"/>
          </w:tcPr>
          <w:p w14:paraId="315DA2F0" w14:textId="31A2E362" w:rsidR="001229AD" w:rsidRPr="00E97E4A" w:rsidRDefault="001A73C2" w:rsidP="00ED7119">
            <w:pPr>
              <w:pStyle w:val="Stilius3"/>
              <w:spacing w:before="0"/>
              <w:jc w:val="center"/>
              <w:rPr>
                <w:rFonts w:ascii="Times New Roman" w:hAnsi="Times New Roman"/>
                <w:sz w:val="24"/>
                <w:szCs w:val="24"/>
              </w:rPr>
            </w:pPr>
            <w:r>
              <w:rPr>
                <w:rFonts w:ascii="Times New Roman" w:hAnsi="Times New Roman"/>
                <w:sz w:val="24"/>
                <w:szCs w:val="24"/>
              </w:rPr>
              <w:t>3</w:t>
            </w:r>
            <w:r w:rsidR="001229AD" w:rsidRPr="00E97E4A">
              <w:rPr>
                <w:rFonts w:ascii="Times New Roman" w:hAnsi="Times New Roman"/>
                <w:sz w:val="24"/>
                <w:szCs w:val="24"/>
              </w:rPr>
              <w:t>.</w:t>
            </w:r>
          </w:p>
        </w:tc>
        <w:tc>
          <w:tcPr>
            <w:tcW w:w="5088" w:type="dxa"/>
          </w:tcPr>
          <w:p w14:paraId="70409EA9" w14:textId="7B85F8EE" w:rsidR="001229AD" w:rsidRPr="00E97E4A" w:rsidRDefault="001229AD" w:rsidP="00ED7119">
            <w:pPr>
              <w:pStyle w:val="Stilius3"/>
              <w:spacing w:before="0"/>
              <w:rPr>
                <w:rFonts w:ascii="Times New Roman" w:hAnsi="Times New Roman"/>
                <w:sz w:val="24"/>
                <w:szCs w:val="24"/>
              </w:rPr>
            </w:pPr>
            <w:r w:rsidRPr="00E97E4A">
              <w:rPr>
                <w:rFonts w:ascii="Times New Roman" w:hAnsi="Times New Roman"/>
                <w:sz w:val="24"/>
                <w:szCs w:val="24"/>
              </w:rPr>
              <w:t xml:space="preserve">Asfaltbetonio dangos </w:t>
            </w:r>
            <w:proofErr w:type="spellStart"/>
            <w:r w:rsidRPr="00E97E4A">
              <w:rPr>
                <w:rFonts w:ascii="Times New Roman" w:hAnsi="Times New Roman"/>
                <w:sz w:val="24"/>
                <w:szCs w:val="24"/>
              </w:rPr>
              <w:t>išdaužų</w:t>
            </w:r>
            <w:proofErr w:type="spellEnd"/>
            <w:r w:rsidRPr="00E97E4A">
              <w:rPr>
                <w:rFonts w:ascii="Times New Roman" w:hAnsi="Times New Roman"/>
                <w:sz w:val="24"/>
                <w:szCs w:val="24"/>
              </w:rPr>
              <w:t xml:space="preserve"> užtaisymas (panaudojant frezą) su visais pagalbiniais darbais, kai asfaltbetonio </w:t>
            </w:r>
            <w:proofErr w:type="spellStart"/>
            <w:r w:rsidRPr="00E97E4A">
              <w:rPr>
                <w:rFonts w:ascii="Times New Roman" w:hAnsi="Times New Roman"/>
                <w:sz w:val="24"/>
                <w:szCs w:val="24"/>
              </w:rPr>
              <w:t>išdaužos</w:t>
            </w:r>
            <w:proofErr w:type="spellEnd"/>
            <w:r w:rsidRPr="00E97E4A">
              <w:rPr>
                <w:rFonts w:ascii="Times New Roman" w:hAnsi="Times New Roman"/>
                <w:sz w:val="24"/>
                <w:szCs w:val="24"/>
              </w:rPr>
              <w:t xml:space="preserve"> nuo  1m² iki </w:t>
            </w:r>
            <w:smartTag w:uri="urn:schemas-microsoft-com:office:smarttags" w:element="metricconverter">
              <w:smartTagPr>
                <w:attr w:name="ProductID" w:val="5 m²"/>
              </w:smartTagPr>
              <w:r w:rsidRPr="00E97E4A">
                <w:rPr>
                  <w:rFonts w:ascii="Times New Roman" w:hAnsi="Times New Roman"/>
                  <w:sz w:val="24"/>
                  <w:szCs w:val="24"/>
                </w:rPr>
                <w:t>5 m²</w:t>
              </w:r>
            </w:smartTag>
            <w:r w:rsidRPr="00E97E4A">
              <w:rPr>
                <w:rFonts w:ascii="Times New Roman" w:hAnsi="Times New Roman"/>
                <w:sz w:val="24"/>
                <w:szCs w:val="24"/>
              </w:rPr>
              <w:t xml:space="preserve"> ploto ir </w:t>
            </w:r>
            <w:smartTag w:uri="urn:schemas-microsoft-com:office:smarttags" w:element="metricconverter">
              <w:smartTagPr>
                <w:attr w:name="ProductID" w:val="5 cm"/>
              </w:smartTagPr>
              <w:r w:rsidRPr="00E97E4A">
                <w:rPr>
                  <w:rFonts w:ascii="Times New Roman" w:hAnsi="Times New Roman"/>
                  <w:sz w:val="24"/>
                  <w:szCs w:val="24"/>
                </w:rPr>
                <w:t>5 cm</w:t>
              </w:r>
            </w:smartTag>
            <w:r w:rsidRPr="00E97E4A">
              <w:rPr>
                <w:rFonts w:ascii="Times New Roman" w:hAnsi="Times New Roman"/>
                <w:sz w:val="24"/>
                <w:szCs w:val="24"/>
              </w:rPr>
              <w:t xml:space="preserve"> gylio (asfaltbetonio mišinys AC 11VN)</w:t>
            </w:r>
          </w:p>
        </w:tc>
        <w:tc>
          <w:tcPr>
            <w:tcW w:w="1473" w:type="dxa"/>
          </w:tcPr>
          <w:p w14:paraId="7A13B28D" w14:textId="76CBCA6B" w:rsidR="001229AD" w:rsidRPr="00E97E4A" w:rsidDel="001229AD" w:rsidRDefault="001229AD" w:rsidP="00ED7119">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60B5C07C" w14:textId="4CCC51AB" w:rsidR="001229AD" w:rsidRPr="00E97E4A" w:rsidDel="001229AD" w:rsidRDefault="00A21952" w:rsidP="00ED7119">
            <w:pPr>
              <w:pStyle w:val="Stilius3"/>
              <w:spacing w:before="0"/>
              <w:jc w:val="center"/>
              <w:rPr>
                <w:rFonts w:ascii="Times New Roman" w:hAnsi="Times New Roman"/>
                <w:sz w:val="24"/>
                <w:szCs w:val="24"/>
              </w:rPr>
            </w:pPr>
            <w:r>
              <w:rPr>
                <w:rFonts w:ascii="Times New Roman" w:hAnsi="Times New Roman"/>
                <w:sz w:val="24"/>
                <w:szCs w:val="24"/>
              </w:rPr>
              <w:t>50</w:t>
            </w:r>
          </w:p>
        </w:tc>
      </w:tr>
      <w:tr w:rsidR="00E97E4A" w:rsidRPr="00E97E4A" w14:paraId="019BB749" w14:textId="77777777" w:rsidTr="0040263E">
        <w:tc>
          <w:tcPr>
            <w:tcW w:w="839" w:type="dxa"/>
          </w:tcPr>
          <w:p w14:paraId="721801FD" w14:textId="21154A8E" w:rsidR="001229AD" w:rsidRPr="00E97E4A" w:rsidRDefault="001A73C2" w:rsidP="001229AD">
            <w:pPr>
              <w:pStyle w:val="Stilius3"/>
              <w:spacing w:before="0"/>
              <w:jc w:val="center"/>
              <w:rPr>
                <w:rFonts w:ascii="Times New Roman" w:hAnsi="Times New Roman"/>
                <w:sz w:val="24"/>
                <w:szCs w:val="24"/>
              </w:rPr>
            </w:pPr>
            <w:r>
              <w:rPr>
                <w:rFonts w:ascii="Times New Roman" w:hAnsi="Times New Roman"/>
                <w:sz w:val="24"/>
                <w:szCs w:val="24"/>
              </w:rPr>
              <w:t>4</w:t>
            </w:r>
            <w:r w:rsidR="001229AD" w:rsidRPr="00E97E4A">
              <w:rPr>
                <w:rFonts w:ascii="Times New Roman" w:hAnsi="Times New Roman"/>
                <w:sz w:val="24"/>
                <w:szCs w:val="24"/>
              </w:rPr>
              <w:t>.</w:t>
            </w:r>
          </w:p>
        </w:tc>
        <w:tc>
          <w:tcPr>
            <w:tcW w:w="5088" w:type="dxa"/>
            <w:vAlign w:val="center"/>
          </w:tcPr>
          <w:p w14:paraId="1E113FD9" w14:textId="4C22E713" w:rsidR="001229AD" w:rsidRPr="00E97E4A" w:rsidRDefault="001229AD" w:rsidP="001229AD">
            <w:pPr>
              <w:pStyle w:val="Stilius3"/>
              <w:spacing w:before="0"/>
              <w:rPr>
                <w:rFonts w:ascii="Times New Roman" w:hAnsi="Times New Roman"/>
                <w:sz w:val="24"/>
                <w:szCs w:val="24"/>
              </w:rPr>
            </w:pPr>
            <w:r w:rsidRPr="00E97E4A">
              <w:rPr>
                <w:rFonts w:ascii="Times New Roman" w:hAnsi="Times New Roman"/>
                <w:bCs/>
                <w:sz w:val="24"/>
                <w:szCs w:val="24"/>
              </w:rPr>
              <w:t>Asfaltbetonio dangų valymas mechanizuotai ir dalinai rankiniu būdų.</w:t>
            </w:r>
          </w:p>
        </w:tc>
        <w:tc>
          <w:tcPr>
            <w:tcW w:w="1473" w:type="dxa"/>
          </w:tcPr>
          <w:p w14:paraId="16CB21E8" w14:textId="1E375D3F"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09E06BFE" w14:textId="12DAFA29" w:rsidR="001229AD" w:rsidRPr="00E97E4A" w:rsidRDefault="008F3124" w:rsidP="001229AD">
            <w:pPr>
              <w:pStyle w:val="Stilius3"/>
              <w:spacing w:before="0"/>
              <w:jc w:val="center"/>
              <w:rPr>
                <w:rFonts w:ascii="Times New Roman" w:hAnsi="Times New Roman"/>
                <w:sz w:val="24"/>
                <w:szCs w:val="24"/>
              </w:rPr>
            </w:pPr>
            <w:r>
              <w:rPr>
                <w:rFonts w:ascii="Times New Roman" w:hAnsi="Times New Roman"/>
                <w:sz w:val="24"/>
                <w:szCs w:val="24"/>
              </w:rPr>
              <w:t>1 960</w:t>
            </w:r>
          </w:p>
        </w:tc>
      </w:tr>
      <w:tr w:rsidR="00E97E4A" w:rsidRPr="00E97E4A" w14:paraId="62557349" w14:textId="77777777" w:rsidTr="006F37DF">
        <w:tc>
          <w:tcPr>
            <w:tcW w:w="839" w:type="dxa"/>
          </w:tcPr>
          <w:p w14:paraId="5D7A7EEC" w14:textId="69E2B665" w:rsidR="001229AD" w:rsidRPr="00E97E4A" w:rsidRDefault="001A73C2" w:rsidP="001229AD">
            <w:pPr>
              <w:pStyle w:val="Stilius3"/>
              <w:spacing w:before="0"/>
              <w:jc w:val="center"/>
              <w:rPr>
                <w:rFonts w:ascii="Times New Roman" w:hAnsi="Times New Roman"/>
                <w:sz w:val="24"/>
                <w:szCs w:val="24"/>
              </w:rPr>
            </w:pPr>
            <w:r>
              <w:rPr>
                <w:rFonts w:ascii="Times New Roman" w:hAnsi="Times New Roman"/>
                <w:sz w:val="24"/>
                <w:szCs w:val="24"/>
              </w:rPr>
              <w:lastRenderedPageBreak/>
              <w:t>5</w:t>
            </w:r>
            <w:r w:rsidR="001229AD" w:rsidRPr="00E97E4A">
              <w:rPr>
                <w:rFonts w:ascii="Times New Roman" w:hAnsi="Times New Roman"/>
                <w:sz w:val="24"/>
                <w:szCs w:val="24"/>
              </w:rPr>
              <w:t>.</w:t>
            </w:r>
          </w:p>
        </w:tc>
        <w:tc>
          <w:tcPr>
            <w:tcW w:w="5088" w:type="dxa"/>
          </w:tcPr>
          <w:p w14:paraId="3F6413AD" w14:textId="77777777" w:rsidR="001229AD" w:rsidRPr="00E97E4A" w:rsidRDefault="001229AD" w:rsidP="001229AD">
            <w:pPr>
              <w:pStyle w:val="Stilius3"/>
              <w:spacing w:before="0"/>
              <w:rPr>
                <w:rFonts w:ascii="Times New Roman" w:hAnsi="Times New Roman"/>
                <w:bCs/>
                <w:sz w:val="24"/>
                <w:szCs w:val="24"/>
              </w:rPr>
            </w:pPr>
            <w:r w:rsidRPr="00E97E4A">
              <w:rPr>
                <w:rFonts w:ascii="Times New Roman" w:hAnsi="Times New Roman"/>
                <w:bCs/>
                <w:sz w:val="24"/>
                <w:szCs w:val="24"/>
              </w:rPr>
              <w:t>Kelio juodų dangų paviršiaus gruntavimas bitumo emulsija.</w:t>
            </w:r>
          </w:p>
        </w:tc>
        <w:tc>
          <w:tcPr>
            <w:tcW w:w="1473" w:type="dxa"/>
          </w:tcPr>
          <w:p w14:paraId="7D53BBEB" w14:textId="402529E8"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105D320A" w14:textId="096217A8" w:rsidR="001229AD" w:rsidRPr="00E97E4A" w:rsidRDefault="008F3124" w:rsidP="001229AD">
            <w:pPr>
              <w:pStyle w:val="Stilius3"/>
              <w:spacing w:before="0"/>
              <w:jc w:val="center"/>
              <w:rPr>
                <w:rFonts w:ascii="Times New Roman" w:hAnsi="Times New Roman"/>
                <w:sz w:val="24"/>
                <w:szCs w:val="24"/>
              </w:rPr>
            </w:pPr>
            <w:r>
              <w:rPr>
                <w:rFonts w:ascii="Times New Roman" w:hAnsi="Times New Roman"/>
                <w:sz w:val="24"/>
                <w:szCs w:val="24"/>
              </w:rPr>
              <w:t>1 960</w:t>
            </w:r>
          </w:p>
        </w:tc>
      </w:tr>
      <w:tr w:rsidR="00E97E4A" w:rsidRPr="00E97E4A" w14:paraId="357B8C88" w14:textId="77777777" w:rsidTr="006F37DF">
        <w:tc>
          <w:tcPr>
            <w:tcW w:w="839" w:type="dxa"/>
          </w:tcPr>
          <w:p w14:paraId="0334A691" w14:textId="6C937CBA" w:rsidR="001229AD" w:rsidRPr="00E97E4A" w:rsidRDefault="001A73C2" w:rsidP="001229AD">
            <w:pPr>
              <w:pStyle w:val="Stilius3"/>
              <w:spacing w:before="0"/>
              <w:jc w:val="center"/>
              <w:rPr>
                <w:rFonts w:ascii="Times New Roman" w:hAnsi="Times New Roman"/>
                <w:sz w:val="24"/>
                <w:szCs w:val="24"/>
              </w:rPr>
            </w:pPr>
            <w:r>
              <w:rPr>
                <w:rFonts w:ascii="Times New Roman" w:hAnsi="Times New Roman"/>
                <w:sz w:val="24"/>
                <w:szCs w:val="24"/>
              </w:rPr>
              <w:t>6</w:t>
            </w:r>
            <w:r w:rsidR="001229AD" w:rsidRPr="00E97E4A">
              <w:rPr>
                <w:rFonts w:ascii="Times New Roman" w:hAnsi="Times New Roman"/>
                <w:sz w:val="24"/>
                <w:szCs w:val="24"/>
              </w:rPr>
              <w:t>.</w:t>
            </w:r>
          </w:p>
        </w:tc>
        <w:tc>
          <w:tcPr>
            <w:tcW w:w="5088" w:type="dxa"/>
          </w:tcPr>
          <w:p w14:paraId="15E6C37F" w14:textId="5E70397C" w:rsidR="001229AD" w:rsidRPr="000929D1" w:rsidRDefault="001229AD" w:rsidP="001229AD">
            <w:pPr>
              <w:pStyle w:val="Stilius3"/>
              <w:spacing w:before="0"/>
              <w:rPr>
                <w:rFonts w:ascii="Times New Roman" w:hAnsi="Times New Roman"/>
                <w:bCs/>
                <w:sz w:val="24"/>
                <w:szCs w:val="24"/>
              </w:rPr>
            </w:pPr>
            <w:r w:rsidRPr="000929D1">
              <w:rPr>
                <w:rFonts w:ascii="Times New Roman" w:hAnsi="Times New Roman"/>
                <w:bCs/>
                <w:sz w:val="24"/>
                <w:szCs w:val="24"/>
              </w:rPr>
              <w:t xml:space="preserve">Išlyginamojo sluoksnio iš asfaltbetonio mišinių įrengimas asfalto klotuvu </w:t>
            </w:r>
          </w:p>
        </w:tc>
        <w:tc>
          <w:tcPr>
            <w:tcW w:w="1473" w:type="dxa"/>
          </w:tcPr>
          <w:p w14:paraId="50E6A92B" w14:textId="125A37AC" w:rsidR="001229AD" w:rsidRPr="00481787" w:rsidRDefault="001229AD" w:rsidP="001229AD">
            <w:pPr>
              <w:pStyle w:val="Stilius3"/>
              <w:spacing w:before="0"/>
              <w:jc w:val="center"/>
              <w:rPr>
                <w:rFonts w:ascii="Times New Roman" w:hAnsi="Times New Roman"/>
                <w:sz w:val="24"/>
                <w:szCs w:val="24"/>
              </w:rPr>
            </w:pPr>
            <w:r w:rsidRPr="00481787">
              <w:rPr>
                <w:rFonts w:ascii="Times New Roman" w:hAnsi="Times New Roman"/>
                <w:sz w:val="24"/>
                <w:szCs w:val="24"/>
              </w:rPr>
              <w:t>t</w:t>
            </w:r>
          </w:p>
        </w:tc>
        <w:tc>
          <w:tcPr>
            <w:tcW w:w="2120" w:type="dxa"/>
          </w:tcPr>
          <w:p w14:paraId="3BF4B2C9" w14:textId="406E8D6A" w:rsidR="001229AD" w:rsidRPr="00481787" w:rsidRDefault="00A21952" w:rsidP="001229AD">
            <w:pPr>
              <w:pStyle w:val="Stilius3"/>
              <w:spacing w:before="0"/>
              <w:jc w:val="center"/>
              <w:rPr>
                <w:rFonts w:ascii="Times New Roman" w:hAnsi="Times New Roman"/>
                <w:sz w:val="24"/>
                <w:szCs w:val="24"/>
              </w:rPr>
            </w:pPr>
            <w:r>
              <w:rPr>
                <w:rFonts w:ascii="Times New Roman" w:hAnsi="Times New Roman"/>
                <w:sz w:val="24"/>
                <w:szCs w:val="24"/>
              </w:rPr>
              <w:t>70</w:t>
            </w:r>
          </w:p>
        </w:tc>
      </w:tr>
      <w:tr w:rsidR="00E97E4A" w:rsidRPr="00E97E4A" w14:paraId="72E9688E" w14:textId="77777777" w:rsidTr="006F37DF">
        <w:tc>
          <w:tcPr>
            <w:tcW w:w="839" w:type="dxa"/>
          </w:tcPr>
          <w:p w14:paraId="5FCB0A22" w14:textId="2D6DBF99" w:rsidR="001229AD" w:rsidRPr="00E97E4A" w:rsidRDefault="001A73C2" w:rsidP="001229AD">
            <w:pPr>
              <w:pStyle w:val="Stilius3"/>
              <w:spacing w:before="0"/>
              <w:jc w:val="center"/>
              <w:rPr>
                <w:rFonts w:ascii="Times New Roman" w:hAnsi="Times New Roman"/>
                <w:sz w:val="24"/>
                <w:szCs w:val="24"/>
              </w:rPr>
            </w:pPr>
            <w:r>
              <w:rPr>
                <w:rFonts w:ascii="Times New Roman" w:hAnsi="Times New Roman"/>
                <w:sz w:val="24"/>
                <w:szCs w:val="24"/>
              </w:rPr>
              <w:t>7</w:t>
            </w:r>
            <w:r w:rsidR="001229AD" w:rsidRPr="00E97E4A">
              <w:rPr>
                <w:rFonts w:ascii="Times New Roman" w:hAnsi="Times New Roman"/>
                <w:sz w:val="24"/>
                <w:szCs w:val="24"/>
              </w:rPr>
              <w:t>.</w:t>
            </w:r>
          </w:p>
        </w:tc>
        <w:tc>
          <w:tcPr>
            <w:tcW w:w="5088" w:type="dxa"/>
          </w:tcPr>
          <w:p w14:paraId="0B509432" w14:textId="3CC4FC91" w:rsidR="001229AD" w:rsidRPr="000929D1" w:rsidRDefault="001229AD" w:rsidP="001229AD">
            <w:pPr>
              <w:pStyle w:val="Stilius3"/>
              <w:spacing w:before="0"/>
              <w:rPr>
                <w:rFonts w:ascii="Times New Roman" w:hAnsi="Times New Roman"/>
                <w:bCs/>
                <w:sz w:val="24"/>
                <w:szCs w:val="24"/>
              </w:rPr>
            </w:pPr>
            <w:r w:rsidRPr="000929D1">
              <w:rPr>
                <w:rFonts w:ascii="Times New Roman" w:hAnsi="Times New Roman"/>
                <w:bCs/>
                <w:sz w:val="24"/>
                <w:szCs w:val="24"/>
              </w:rPr>
              <w:t xml:space="preserve">Viršutinio sluoksnio iš asfaltbetonio mišinių įrengimas asfalto klotuvu ( ne mažiau </w:t>
            </w:r>
            <w:smartTag w:uri="urn:schemas-microsoft-com:office:smarttags" w:element="metricconverter">
              <w:smartTagPr>
                <w:attr w:name="ProductID" w:val="2022 m"/>
              </w:smartTagPr>
              <w:r w:rsidRPr="000929D1">
                <w:rPr>
                  <w:rFonts w:ascii="Times New Roman" w:hAnsi="Times New Roman"/>
                  <w:bCs/>
                  <w:sz w:val="24"/>
                  <w:szCs w:val="24"/>
                </w:rPr>
                <w:t>4 cm</w:t>
              </w:r>
            </w:smartTag>
            <w:r w:rsidRPr="000929D1">
              <w:rPr>
                <w:rFonts w:ascii="Times New Roman" w:hAnsi="Times New Roman"/>
                <w:bCs/>
                <w:sz w:val="24"/>
                <w:szCs w:val="24"/>
              </w:rPr>
              <w:t>).</w:t>
            </w:r>
          </w:p>
        </w:tc>
        <w:tc>
          <w:tcPr>
            <w:tcW w:w="1473" w:type="dxa"/>
          </w:tcPr>
          <w:p w14:paraId="2D51ED79" w14:textId="6C1A096F" w:rsidR="001229AD" w:rsidRPr="00481787"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3B101459" w14:textId="6D6844C3" w:rsidR="001229AD" w:rsidRPr="00481787" w:rsidRDefault="008F3124" w:rsidP="001229AD">
            <w:pPr>
              <w:pStyle w:val="Stilius3"/>
              <w:spacing w:before="0"/>
              <w:jc w:val="center"/>
              <w:rPr>
                <w:rFonts w:ascii="Times New Roman" w:hAnsi="Times New Roman"/>
                <w:sz w:val="24"/>
                <w:szCs w:val="24"/>
              </w:rPr>
            </w:pPr>
            <w:r>
              <w:rPr>
                <w:rFonts w:ascii="Times New Roman" w:hAnsi="Times New Roman"/>
                <w:sz w:val="24"/>
                <w:szCs w:val="24"/>
              </w:rPr>
              <w:t>1 960</w:t>
            </w:r>
          </w:p>
        </w:tc>
      </w:tr>
      <w:tr w:rsidR="00E97E4A" w:rsidRPr="00E97E4A" w14:paraId="6A7F0EC7" w14:textId="77777777" w:rsidTr="006F37DF">
        <w:tc>
          <w:tcPr>
            <w:tcW w:w="839" w:type="dxa"/>
          </w:tcPr>
          <w:p w14:paraId="369DC201" w14:textId="553B1576" w:rsidR="002604E0" w:rsidRPr="00E97E4A" w:rsidRDefault="00A21952" w:rsidP="001229AD">
            <w:pPr>
              <w:pStyle w:val="Stilius3"/>
              <w:spacing w:before="0"/>
              <w:jc w:val="center"/>
              <w:rPr>
                <w:rFonts w:ascii="Times New Roman" w:hAnsi="Times New Roman"/>
                <w:sz w:val="24"/>
                <w:szCs w:val="24"/>
              </w:rPr>
            </w:pPr>
            <w:r>
              <w:rPr>
                <w:rFonts w:ascii="Times New Roman" w:hAnsi="Times New Roman"/>
                <w:sz w:val="24"/>
                <w:szCs w:val="24"/>
              </w:rPr>
              <w:t>8</w:t>
            </w:r>
            <w:r w:rsidR="002604E0" w:rsidRPr="00E97E4A">
              <w:rPr>
                <w:rFonts w:ascii="Times New Roman" w:hAnsi="Times New Roman"/>
                <w:sz w:val="24"/>
                <w:szCs w:val="24"/>
              </w:rPr>
              <w:t>.</w:t>
            </w:r>
          </w:p>
        </w:tc>
        <w:tc>
          <w:tcPr>
            <w:tcW w:w="5088" w:type="dxa"/>
          </w:tcPr>
          <w:p w14:paraId="5D286E70" w14:textId="5C5099EB" w:rsidR="002604E0" w:rsidRPr="00E97E4A" w:rsidRDefault="002604E0" w:rsidP="001229AD">
            <w:pPr>
              <w:pStyle w:val="Stilius3"/>
              <w:spacing w:before="0"/>
              <w:rPr>
                <w:rFonts w:ascii="Times New Roman" w:hAnsi="Times New Roman"/>
                <w:bCs/>
                <w:sz w:val="24"/>
                <w:szCs w:val="24"/>
              </w:rPr>
            </w:pPr>
            <w:r w:rsidRPr="00E97E4A">
              <w:rPr>
                <w:rFonts w:ascii="Times New Roman" w:hAnsi="Times New Roman"/>
                <w:bCs/>
                <w:sz w:val="24"/>
                <w:szCs w:val="24"/>
              </w:rPr>
              <w:t xml:space="preserve">Kelio dangos ženklinimas </w:t>
            </w:r>
            <w:proofErr w:type="spellStart"/>
            <w:r w:rsidRPr="00E97E4A">
              <w:rPr>
                <w:rFonts w:ascii="Times New Roman" w:hAnsi="Times New Roman"/>
                <w:bCs/>
                <w:sz w:val="24"/>
                <w:szCs w:val="24"/>
              </w:rPr>
              <w:t>termoplastu</w:t>
            </w:r>
            <w:proofErr w:type="spellEnd"/>
            <w:r w:rsidRPr="00E97E4A">
              <w:rPr>
                <w:rFonts w:ascii="Times New Roman" w:hAnsi="Times New Roman"/>
                <w:bCs/>
                <w:sz w:val="24"/>
                <w:szCs w:val="24"/>
              </w:rPr>
              <w:t xml:space="preserve"> su stiklo rutuliukais ištisine </w:t>
            </w:r>
            <w:r w:rsidR="0068701F">
              <w:rPr>
                <w:rFonts w:ascii="Times New Roman" w:hAnsi="Times New Roman"/>
                <w:bCs/>
                <w:sz w:val="24"/>
                <w:szCs w:val="24"/>
              </w:rPr>
              <w:t>balta</w:t>
            </w:r>
            <w:r w:rsidRPr="00E97E4A">
              <w:rPr>
                <w:rFonts w:ascii="Times New Roman" w:hAnsi="Times New Roman"/>
                <w:bCs/>
                <w:sz w:val="24"/>
                <w:szCs w:val="24"/>
              </w:rPr>
              <w:t xml:space="preserve"> linija iki 30cm pločio kelių ženklinimo mašinomis (linijos plotis 12.00 cm)</w:t>
            </w:r>
          </w:p>
        </w:tc>
        <w:tc>
          <w:tcPr>
            <w:tcW w:w="1473" w:type="dxa"/>
          </w:tcPr>
          <w:p w14:paraId="7321A2DD" w14:textId="61E09115" w:rsidR="002604E0" w:rsidRPr="00481787" w:rsidRDefault="002604E0" w:rsidP="001229AD">
            <w:pPr>
              <w:pStyle w:val="Stilius3"/>
              <w:spacing w:before="0"/>
              <w:jc w:val="center"/>
              <w:rPr>
                <w:rFonts w:ascii="Times New Roman" w:hAnsi="Times New Roman"/>
                <w:sz w:val="24"/>
                <w:szCs w:val="24"/>
              </w:rPr>
            </w:pPr>
            <w:r w:rsidRPr="00481787">
              <w:rPr>
                <w:rFonts w:ascii="Times New Roman" w:hAnsi="Times New Roman"/>
                <w:sz w:val="24"/>
                <w:szCs w:val="24"/>
              </w:rPr>
              <w:t>km</w:t>
            </w:r>
          </w:p>
        </w:tc>
        <w:tc>
          <w:tcPr>
            <w:tcW w:w="2120" w:type="dxa"/>
          </w:tcPr>
          <w:p w14:paraId="6C71F2DE" w14:textId="4236CB4B" w:rsidR="002604E0" w:rsidRPr="00481787" w:rsidRDefault="002604E0" w:rsidP="001229AD">
            <w:pPr>
              <w:pStyle w:val="Stilius3"/>
              <w:spacing w:before="0"/>
              <w:jc w:val="center"/>
              <w:rPr>
                <w:rFonts w:ascii="Times New Roman" w:hAnsi="Times New Roman"/>
                <w:sz w:val="24"/>
                <w:szCs w:val="24"/>
              </w:rPr>
            </w:pPr>
            <w:r w:rsidRPr="00481787">
              <w:rPr>
                <w:rFonts w:ascii="Times New Roman" w:hAnsi="Times New Roman"/>
                <w:sz w:val="24"/>
                <w:szCs w:val="24"/>
              </w:rPr>
              <w:t>0,</w:t>
            </w:r>
            <w:r w:rsidR="00A21952">
              <w:rPr>
                <w:rFonts w:ascii="Times New Roman" w:hAnsi="Times New Roman"/>
                <w:sz w:val="24"/>
                <w:szCs w:val="24"/>
              </w:rPr>
              <w:t>160</w:t>
            </w:r>
          </w:p>
        </w:tc>
      </w:tr>
      <w:tr w:rsidR="008F3124" w:rsidRPr="00E97E4A" w14:paraId="7931CA8B" w14:textId="77777777" w:rsidTr="006F37DF">
        <w:tc>
          <w:tcPr>
            <w:tcW w:w="839" w:type="dxa"/>
          </w:tcPr>
          <w:p w14:paraId="653EE7FC" w14:textId="1D98F1F7" w:rsidR="008F3124" w:rsidRDefault="008F3124" w:rsidP="001229AD">
            <w:pPr>
              <w:pStyle w:val="Stilius3"/>
              <w:spacing w:before="0"/>
              <w:jc w:val="center"/>
              <w:rPr>
                <w:rFonts w:ascii="Times New Roman" w:hAnsi="Times New Roman"/>
                <w:sz w:val="24"/>
                <w:szCs w:val="24"/>
              </w:rPr>
            </w:pPr>
            <w:r>
              <w:rPr>
                <w:rFonts w:ascii="Times New Roman" w:hAnsi="Times New Roman"/>
                <w:sz w:val="24"/>
                <w:szCs w:val="24"/>
              </w:rPr>
              <w:t>9.</w:t>
            </w:r>
          </w:p>
        </w:tc>
        <w:tc>
          <w:tcPr>
            <w:tcW w:w="5088" w:type="dxa"/>
          </w:tcPr>
          <w:p w14:paraId="39569905" w14:textId="23968BDF" w:rsidR="008F3124" w:rsidRPr="00E97E4A" w:rsidRDefault="008F3124" w:rsidP="001229AD">
            <w:pPr>
              <w:pStyle w:val="Stilius3"/>
              <w:spacing w:before="0"/>
              <w:rPr>
                <w:rFonts w:ascii="Times New Roman" w:hAnsi="Times New Roman"/>
                <w:bCs/>
                <w:sz w:val="24"/>
                <w:szCs w:val="24"/>
              </w:rPr>
            </w:pPr>
            <w:r w:rsidRPr="008F3124">
              <w:rPr>
                <w:rFonts w:ascii="Times New Roman" w:hAnsi="Times New Roman"/>
                <w:bCs/>
                <w:sz w:val="24"/>
                <w:szCs w:val="24"/>
              </w:rPr>
              <w:t xml:space="preserve">Kelio dangos ženklinimas </w:t>
            </w:r>
            <w:proofErr w:type="spellStart"/>
            <w:r w:rsidRPr="008F3124">
              <w:rPr>
                <w:rFonts w:ascii="Times New Roman" w:hAnsi="Times New Roman"/>
                <w:bCs/>
                <w:sz w:val="24"/>
                <w:szCs w:val="24"/>
              </w:rPr>
              <w:t>termoplastu</w:t>
            </w:r>
            <w:proofErr w:type="spellEnd"/>
            <w:r w:rsidRPr="008F3124">
              <w:rPr>
                <w:rFonts w:ascii="Times New Roman" w:hAnsi="Times New Roman"/>
                <w:bCs/>
                <w:sz w:val="24"/>
                <w:szCs w:val="24"/>
              </w:rPr>
              <w:t xml:space="preserve"> su stiklo rutuliukais ištisine geltona linija iki 30cm pločio kelių ženklinimo mašinomis ( linijos plotis 12.00 cm)</w:t>
            </w:r>
          </w:p>
        </w:tc>
        <w:tc>
          <w:tcPr>
            <w:tcW w:w="1473" w:type="dxa"/>
          </w:tcPr>
          <w:p w14:paraId="4A3932ED" w14:textId="55DDFB2D" w:rsidR="008F3124" w:rsidRPr="00481787" w:rsidRDefault="008F3124" w:rsidP="001229AD">
            <w:pPr>
              <w:pStyle w:val="Stilius3"/>
              <w:spacing w:before="0"/>
              <w:jc w:val="center"/>
              <w:rPr>
                <w:rFonts w:ascii="Times New Roman" w:hAnsi="Times New Roman"/>
                <w:sz w:val="24"/>
                <w:szCs w:val="24"/>
              </w:rPr>
            </w:pPr>
            <w:r w:rsidRPr="00481787">
              <w:rPr>
                <w:rFonts w:ascii="Times New Roman" w:hAnsi="Times New Roman"/>
                <w:sz w:val="24"/>
                <w:szCs w:val="24"/>
              </w:rPr>
              <w:t>km</w:t>
            </w:r>
          </w:p>
        </w:tc>
        <w:tc>
          <w:tcPr>
            <w:tcW w:w="2120" w:type="dxa"/>
          </w:tcPr>
          <w:p w14:paraId="0F638D56" w14:textId="4F2EB745" w:rsidR="008F3124" w:rsidRPr="00481787" w:rsidRDefault="008F3124" w:rsidP="001229AD">
            <w:pPr>
              <w:pStyle w:val="Stilius3"/>
              <w:spacing w:before="0"/>
              <w:jc w:val="center"/>
              <w:rPr>
                <w:rFonts w:ascii="Times New Roman" w:hAnsi="Times New Roman"/>
                <w:sz w:val="24"/>
                <w:szCs w:val="24"/>
              </w:rPr>
            </w:pPr>
            <w:r>
              <w:rPr>
                <w:rFonts w:ascii="Times New Roman" w:hAnsi="Times New Roman"/>
                <w:sz w:val="24"/>
                <w:szCs w:val="24"/>
              </w:rPr>
              <w:t>0,150</w:t>
            </w:r>
          </w:p>
        </w:tc>
      </w:tr>
      <w:tr w:rsidR="00E97E4A" w:rsidRPr="00E97E4A" w14:paraId="6E5D0955" w14:textId="77777777" w:rsidTr="006F37DF">
        <w:tc>
          <w:tcPr>
            <w:tcW w:w="839" w:type="dxa"/>
          </w:tcPr>
          <w:p w14:paraId="7F5D01B3" w14:textId="0BD0AA03" w:rsidR="001229AD" w:rsidRPr="00E97E4A" w:rsidRDefault="008F3124" w:rsidP="00A21952">
            <w:pPr>
              <w:pStyle w:val="Stilius3"/>
              <w:spacing w:before="0"/>
              <w:jc w:val="center"/>
              <w:rPr>
                <w:rFonts w:ascii="Times New Roman" w:hAnsi="Times New Roman"/>
                <w:sz w:val="24"/>
                <w:szCs w:val="24"/>
              </w:rPr>
            </w:pPr>
            <w:r>
              <w:rPr>
                <w:rFonts w:ascii="Times New Roman" w:hAnsi="Times New Roman"/>
                <w:sz w:val="24"/>
                <w:szCs w:val="24"/>
              </w:rPr>
              <w:t>10</w:t>
            </w:r>
            <w:r w:rsidR="001229AD" w:rsidRPr="00E97E4A">
              <w:rPr>
                <w:rFonts w:ascii="Times New Roman" w:hAnsi="Times New Roman"/>
                <w:sz w:val="24"/>
                <w:szCs w:val="24"/>
              </w:rPr>
              <w:t>.</w:t>
            </w:r>
          </w:p>
        </w:tc>
        <w:tc>
          <w:tcPr>
            <w:tcW w:w="5088" w:type="dxa"/>
          </w:tcPr>
          <w:p w14:paraId="2E172272" w14:textId="7A47AC97" w:rsidR="001229AD" w:rsidRPr="00E97E4A" w:rsidRDefault="001229AD" w:rsidP="001229AD">
            <w:pPr>
              <w:pStyle w:val="Stilius3"/>
              <w:spacing w:before="0"/>
              <w:rPr>
                <w:rFonts w:ascii="Times New Roman" w:hAnsi="Times New Roman"/>
                <w:bCs/>
                <w:sz w:val="24"/>
                <w:szCs w:val="24"/>
              </w:rPr>
            </w:pPr>
            <w:r w:rsidRPr="00E97E4A">
              <w:rPr>
                <w:rFonts w:ascii="Times New Roman" w:hAnsi="Times New Roman"/>
                <w:sz w:val="24"/>
                <w:szCs w:val="24"/>
              </w:rPr>
              <w:t>Statybinių šiukšlių išvežimas automobiliais-savivarčiais, pakraunant ekskavatoriais 0,25 m3 talpos kaušų.</w:t>
            </w:r>
          </w:p>
        </w:tc>
        <w:tc>
          <w:tcPr>
            <w:tcW w:w="1473" w:type="dxa"/>
          </w:tcPr>
          <w:p w14:paraId="489130FA" w14:textId="77777777"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t</w:t>
            </w:r>
          </w:p>
        </w:tc>
        <w:tc>
          <w:tcPr>
            <w:tcW w:w="2120" w:type="dxa"/>
          </w:tcPr>
          <w:p w14:paraId="0510BE31" w14:textId="023AE692" w:rsidR="001229AD" w:rsidRPr="00E97E4A" w:rsidRDefault="00A21952" w:rsidP="001229AD">
            <w:pPr>
              <w:pStyle w:val="Stilius3"/>
              <w:spacing w:before="0"/>
              <w:jc w:val="center"/>
              <w:rPr>
                <w:rFonts w:ascii="Times New Roman" w:hAnsi="Times New Roman"/>
                <w:sz w:val="24"/>
                <w:szCs w:val="24"/>
              </w:rPr>
            </w:pPr>
            <w:r>
              <w:rPr>
                <w:rFonts w:ascii="Times New Roman" w:hAnsi="Times New Roman"/>
                <w:sz w:val="24"/>
                <w:szCs w:val="24"/>
              </w:rPr>
              <w:t>135</w:t>
            </w:r>
          </w:p>
        </w:tc>
      </w:tr>
      <w:tr w:rsidR="00D715A7" w:rsidRPr="00E97E4A" w14:paraId="103E867C" w14:textId="77777777" w:rsidTr="006F37DF">
        <w:tc>
          <w:tcPr>
            <w:tcW w:w="839" w:type="dxa"/>
          </w:tcPr>
          <w:p w14:paraId="64F158CB" w14:textId="00B0EA4E" w:rsidR="00D715A7" w:rsidRDefault="00D715A7" w:rsidP="00A21952">
            <w:pPr>
              <w:pStyle w:val="Stilius3"/>
              <w:spacing w:before="0"/>
              <w:jc w:val="center"/>
              <w:rPr>
                <w:rFonts w:ascii="Times New Roman" w:hAnsi="Times New Roman"/>
                <w:sz w:val="24"/>
                <w:szCs w:val="24"/>
              </w:rPr>
            </w:pPr>
            <w:r>
              <w:rPr>
                <w:rFonts w:ascii="Times New Roman" w:hAnsi="Times New Roman"/>
                <w:sz w:val="24"/>
                <w:szCs w:val="24"/>
              </w:rPr>
              <w:t>11.</w:t>
            </w:r>
          </w:p>
        </w:tc>
        <w:tc>
          <w:tcPr>
            <w:tcW w:w="5088" w:type="dxa"/>
          </w:tcPr>
          <w:p w14:paraId="19E851E5" w14:textId="44B6F223" w:rsidR="00D715A7" w:rsidRPr="00E97E4A" w:rsidRDefault="00D715A7" w:rsidP="001229AD">
            <w:pPr>
              <w:pStyle w:val="Stilius3"/>
              <w:spacing w:before="0"/>
              <w:rPr>
                <w:rFonts w:ascii="Times New Roman" w:hAnsi="Times New Roman"/>
                <w:sz w:val="24"/>
                <w:szCs w:val="24"/>
              </w:rPr>
            </w:pPr>
            <w:r w:rsidRPr="00D715A7">
              <w:rPr>
                <w:rFonts w:ascii="Times New Roman" w:hAnsi="Times New Roman"/>
                <w:sz w:val="24"/>
                <w:szCs w:val="24"/>
              </w:rPr>
              <w:t>Išpildomosios nuotraukos parengimas</w:t>
            </w:r>
          </w:p>
        </w:tc>
        <w:tc>
          <w:tcPr>
            <w:tcW w:w="1473" w:type="dxa"/>
          </w:tcPr>
          <w:p w14:paraId="009A721F" w14:textId="1396172D" w:rsidR="00D715A7" w:rsidRPr="00E97E4A" w:rsidRDefault="00D715A7" w:rsidP="001229AD">
            <w:pPr>
              <w:pStyle w:val="Stilius3"/>
              <w:spacing w:before="0"/>
              <w:jc w:val="center"/>
              <w:rPr>
                <w:rFonts w:ascii="Times New Roman" w:hAnsi="Times New Roman"/>
                <w:sz w:val="24"/>
                <w:szCs w:val="24"/>
              </w:rPr>
            </w:pPr>
            <w:r>
              <w:rPr>
                <w:rFonts w:ascii="Times New Roman" w:hAnsi="Times New Roman"/>
                <w:sz w:val="24"/>
                <w:szCs w:val="24"/>
              </w:rPr>
              <w:t>vnt.</w:t>
            </w:r>
          </w:p>
        </w:tc>
        <w:tc>
          <w:tcPr>
            <w:tcW w:w="2120" w:type="dxa"/>
          </w:tcPr>
          <w:p w14:paraId="4018BE04" w14:textId="0003E388" w:rsidR="00D715A7" w:rsidRDefault="00D715A7" w:rsidP="001229AD">
            <w:pPr>
              <w:pStyle w:val="Stilius3"/>
              <w:spacing w:before="0"/>
              <w:jc w:val="center"/>
              <w:rPr>
                <w:rFonts w:ascii="Times New Roman" w:hAnsi="Times New Roman"/>
                <w:sz w:val="24"/>
                <w:szCs w:val="24"/>
              </w:rPr>
            </w:pPr>
            <w:r>
              <w:rPr>
                <w:rFonts w:ascii="Times New Roman" w:hAnsi="Times New Roman"/>
                <w:sz w:val="24"/>
                <w:szCs w:val="24"/>
              </w:rPr>
              <w:t>1</w:t>
            </w:r>
          </w:p>
        </w:tc>
      </w:tr>
    </w:tbl>
    <w:p w14:paraId="023BF02D" w14:textId="77777777" w:rsidR="00A22060" w:rsidRPr="00931901" w:rsidRDefault="00A22060" w:rsidP="00A66E9C">
      <w:pPr>
        <w:pStyle w:val="Stilius3"/>
        <w:spacing w:before="0"/>
        <w:jc w:val="center"/>
        <w:rPr>
          <w:rFonts w:ascii="Times New Roman" w:hAnsi="Times New Roman"/>
          <w:b/>
          <w:sz w:val="24"/>
          <w:szCs w:val="24"/>
        </w:rPr>
      </w:pPr>
    </w:p>
    <w:p w14:paraId="6BB2787B" w14:textId="4A12DCEB" w:rsidR="0039672E" w:rsidRDefault="00A22060" w:rsidP="00623532">
      <w:pPr>
        <w:pStyle w:val="Stilius3"/>
        <w:spacing w:before="0"/>
        <w:jc w:val="center"/>
        <w:rPr>
          <w:rFonts w:ascii="Times New Roman" w:hAnsi="Times New Roman"/>
          <w:b/>
          <w:sz w:val="24"/>
          <w:szCs w:val="24"/>
        </w:rPr>
      </w:pPr>
      <w:r w:rsidRPr="00931901">
        <w:rPr>
          <w:rFonts w:ascii="Times New Roman" w:hAnsi="Times New Roman"/>
          <w:b/>
          <w:sz w:val="24"/>
          <w:szCs w:val="24"/>
        </w:rPr>
        <w:t>SUTARTIES SĄLYGOS</w:t>
      </w:r>
    </w:p>
    <w:p w14:paraId="5A794DB0" w14:textId="77777777" w:rsidR="00124BAF" w:rsidRDefault="00124BAF" w:rsidP="00623532">
      <w:pPr>
        <w:pStyle w:val="Stilius3"/>
        <w:spacing w:before="0"/>
        <w:jc w:val="center"/>
        <w:rPr>
          <w:rFonts w:ascii="Times New Roman" w:hAnsi="Times New Roman"/>
          <w:b/>
          <w:sz w:val="24"/>
          <w:szCs w:val="24"/>
        </w:rPr>
      </w:pPr>
    </w:p>
    <w:p w14:paraId="5268C00A" w14:textId="7B3C5539" w:rsidR="00AD3D56" w:rsidRPr="00931901" w:rsidRDefault="00AD3D56" w:rsidP="00623532">
      <w:pPr>
        <w:spacing w:after="0" w:line="240" w:lineRule="auto"/>
        <w:ind w:firstLine="851"/>
        <w:jc w:val="both"/>
        <w:rPr>
          <w:rFonts w:ascii="Times New Roman" w:hAnsi="Times New Roman"/>
          <w:sz w:val="24"/>
          <w:szCs w:val="24"/>
        </w:rPr>
      </w:pPr>
      <w:bookmarkStart w:id="0" w:name="_Hlk127889090"/>
      <w:r w:rsidRPr="008132B3">
        <w:rPr>
          <w:rFonts w:ascii="Times New Roman" w:hAnsi="Times New Roman"/>
          <w:b/>
          <w:sz w:val="24"/>
          <w:szCs w:val="24"/>
        </w:rPr>
        <w:t>Darbų atlikimo terminas –</w:t>
      </w:r>
      <w:r w:rsidR="00124BAF">
        <w:rPr>
          <w:rFonts w:ascii="Times New Roman" w:hAnsi="Times New Roman"/>
          <w:b/>
          <w:sz w:val="24"/>
          <w:szCs w:val="24"/>
        </w:rPr>
        <w:t xml:space="preserve"> </w:t>
      </w:r>
      <w:r w:rsidRPr="00931901">
        <w:rPr>
          <w:rFonts w:ascii="Times New Roman" w:hAnsi="Times New Roman"/>
          <w:sz w:val="24"/>
          <w:szCs w:val="24"/>
        </w:rPr>
        <w:t xml:space="preserve">per </w:t>
      </w:r>
      <w:r w:rsidR="00D715A7">
        <w:rPr>
          <w:rFonts w:ascii="Times New Roman" w:hAnsi="Times New Roman"/>
          <w:sz w:val="24"/>
          <w:szCs w:val="24"/>
        </w:rPr>
        <w:t>60</w:t>
      </w:r>
      <w:r w:rsidRPr="00931901">
        <w:rPr>
          <w:rFonts w:ascii="Times New Roman" w:hAnsi="Times New Roman"/>
          <w:sz w:val="24"/>
          <w:szCs w:val="24"/>
        </w:rPr>
        <w:t xml:space="preserve"> kalendorin</w:t>
      </w:r>
      <w:r w:rsidR="00D715A7">
        <w:rPr>
          <w:rFonts w:ascii="Times New Roman" w:hAnsi="Times New Roman"/>
          <w:sz w:val="24"/>
          <w:szCs w:val="24"/>
        </w:rPr>
        <w:t>ių</w:t>
      </w:r>
      <w:r w:rsidRPr="00931901">
        <w:rPr>
          <w:rFonts w:ascii="Times New Roman" w:hAnsi="Times New Roman"/>
          <w:sz w:val="24"/>
          <w:szCs w:val="24"/>
        </w:rPr>
        <w:t xml:space="preserve"> dien</w:t>
      </w:r>
      <w:r w:rsidR="00D715A7">
        <w:rPr>
          <w:rFonts w:ascii="Times New Roman" w:hAnsi="Times New Roman"/>
          <w:sz w:val="24"/>
          <w:szCs w:val="24"/>
        </w:rPr>
        <w:t>ų</w:t>
      </w:r>
      <w:r w:rsidRPr="00931901">
        <w:rPr>
          <w:rFonts w:ascii="Times New Roman" w:hAnsi="Times New Roman"/>
          <w:sz w:val="24"/>
          <w:szCs w:val="24"/>
        </w:rPr>
        <w:t xml:space="preserve"> nuo sutartyje numatyto darbų pradžios termino. Darbų atlikimo terminas gali būti pratęstas iki </w:t>
      </w:r>
      <w:r w:rsidR="00D715A7">
        <w:rPr>
          <w:rFonts w:ascii="Times New Roman" w:hAnsi="Times New Roman"/>
          <w:sz w:val="24"/>
          <w:szCs w:val="24"/>
        </w:rPr>
        <w:t>30</w:t>
      </w:r>
      <w:r w:rsidRPr="00931901">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Tiekėjas privalo:</w:t>
      </w:r>
    </w:p>
    <w:p w14:paraId="782FA552" w14:textId="77777777"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 xml:space="preserve">- atlikti visus numatytus darbus, kurie yra numatyti </w:t>
      </w:r>
      <w:r w:rsidRPr="00931901">
        <w:rPr>
          <w:rFonts w:ascii="Times New Roman" w:hAnsi="Times New Roman"/>
          <w:bCs/>
          <w:sz w:val="24"/>
          <w:szCs w:val="24"/>
        </w:rPr>
        <w:t>techninėje specifikacijoje</w:t>
      </w:r>
      <w:r w:rsidRPr="00931901">
        <w:rPr>
          <w:rFonts w:ascii="Times New Roman" w:hAnsi="Times New Roman"/>
          <w:sz w:val="24"/>
          <w:szCs w:val="24"/>
        </w:rPr>
        <w:t>.</w:t>
      </w:r>
    </w:p>
    <w:p w14:paraId="328FAFBF" w14:textId="1887F82A" w:rsidR="00AD3D56" w:rsidRPr="00B90F7A" w:rsidRDefault="00AD3D56" w:rsidP="00623532">
      <w:pPr>
        <w:pStyle w:val="Stilius3"/>
        <w:spacing w:before="0"/>
        <w:ind w:firstLine="851"/>
      </w:pPr>
      <w:r w:rsidRPr="00931901">
        <w:rPr>
          <w:rFonts w:ascii="Times New Roman" w:hAnsi="Times New Roman"/>
          <w:sz w:val="24"/>
          <w:szCs w:val="24"/>
        </w:rPr>
        <w:t>- parengti visą reikiamą vykdomąją dokumentaciją atliktiems darbams. Bet kurios priemonės, įgyvendinimo darbai turi būti atlikti iki galo</w:t>
      </w:r>
      <w:r>
        <w:rPr>
          <w:rFonts w:ascii="Times New Roman" w:hAnsi="Times New Roman"/>
          <w:sz w:val="24"/>
          <w:szCs w:val="24"/>
        </w:rPr>
        <w:t>.</w:t>
      </w:r>
      <w:bookmarkStart w:id="1" w:name="_Hlk143164884"/>
      <w:bookmarkStart w:id="2" w:name="_Hlk143250996"/>
    </w:p>
    <w:bookmarkEnd w:id="0"/>
    <w:bookmarkEnd w:id="1"/>
    <w:bookmarkEnd w:id="2"/>
    <w:p w14:paraId="7A4231AD" w14:textId="7F7B0EA7" w:rsidR="00AD3D56" w:rsidRDefault="00AD3D56" w:rsidP="00623532">
      <w:pPr>
        <w:pStyle w:val="Stilius3"/>
        <w:spacing w:before="0"/>
        <w:ind w:firstLine="851"/>
        <w:rPr>
          <w:rFonts w:ascii="Times New Roman" w:hAnsi="Times New Roman"/>
          <w:sz w:val="24"/>
          <w:szCs w:val="24"/>
        </w:rPr>
      </w:pPr>
      <w:r w:rsidRPr="008132B3">
        <w:rPr>
          <w:rFonts w:ascii="Times New Roman" w:hAnsi="Times New Roman"/>
          <w:b/>
          <w:bCs/>
          <w:sz w:val="24"/>
          <w:szCs w:val="24"/>
        </w:rPr>
        <w:t>Atliktų darbų garantinis laikas</w:t>
      </w:r>
      <w:r w:rsidRPr="008132B3">
        <w:rPr>
          <w:rFonts w:ascii="Times New Roman" w:hAnsi="Times New Roman"/>
          <w:sz w:val="24"/>
          <w:szCs w:val="24"/>
        </w:rPr>
        <w:t xml:space="preserve"> –</w:t>
      </w:r>
      <w:r w:rsidR="00124BAF">
        <w:rPr>
          <w:rFonts w:ascii="Times New Roman" w:hAnsi="Times New Roman"/>
          <w:sz w:val="24"/>
          <w:szCs w:val="24"/>
        </w:rPr>
        <w:t xml:space="preserve"> </w:t>
      </w:r>
      <w:r>
        <w:rPr>
          <w:rFonts w:ascii="Times New Roman" w:hAnsi="Times New Roman"/>
        </w:rPr>
        <w:t>5</w:t>
      </w:r>
      <w:r w:rsidRPr="00115755">
        <w:rPr>
          <w:rFonts w:ascii="Times New Roman" w:hAnsi="Times New Roman"/>
        </w:rPr>
        <w:t xml:space="preserve"> metai.</w:t>
      </w:r>
      <w:r w:rsidRPr="008132B3">
        <w:rPr>
          <w:rFonts w:ascii="Times New Roman" w:hAnsi="Times New Roman"/>
          <w:sz w:val="24"/>
          <w:szCs w:val="24"/>
        </w:rPr>
        <w:t xml:space="preserve"> Per garantinį laiką išaiškėjus defektams, juos Tiekėjas turi ištaisyti savo lėšomis.</w:t>
      </w:r>
    </w:p>
    <w:p w14:paraId="579E5C8D" w14:textId="30D9C381" w:rsidR="00AA14A7" w:rsidRDefault="00AA14A7" w:rsidP="00623532">
      <w:pPr>
        <w:pStyle w:val="Stilius3"/>
        <w:spacing w:before="0"/>
        <w:ind w:firstLine="851"/>
        <w:rPr>
          <w:rFonts w:ascii="Times New Roman" w:hAnsi="Times New Roman"/>
          <w:sz w:val="24"/>
          <w:szCs w:val="24"/>
        </w:rPr>
      </w:pPr>
      <w:r w:rsidRPr="00AA14A7">
        <w:rPr>
          <w:rFonts w:ascii="Times New Roman" w:hAnsi="Times New Roman"/>
          <w:sz w:val="24"/>
          <w:szCs w:val="24"/>
        </w:rPr>
        <w:t xml:space="preserve">Prieš darbų atlikimą Tiekėjas turi parengti </w:t>
      </w:r>
      <w:r w:rsidRPr="00AA14A7">
        <w:rPr>
          <w:rFonts w:ascii="Times New Roman" w:hAnsi="Times New Roman"/>
          <w:bCs/>
          <w:sz w:val="24"/>
          <w:szCs w:val="24"/>
        </w:rPr>
        <w:t>įvažiavimo į kiemą Nr. 110</w:t>
      </w:r>
      <w:r w:rsidRPr="00AA14A7">
        <w:rPr>
          <w:rFonts w:ascii="Times New Roman" w:hAnsi="Times New Roman"/>
          <w:bCs/>
          <w:caps/>
          <w:sz w:val="24"/>
          <w:szCs w:val="24"/>
        </w:rPr>
        <w:t xml:space="preserve"> (</w:t>
      </w:r>
      <w:r w:rsidRPr="00AA14A7">
        <w:rPr>
          <w:rFonts w:ascii="Times New Roman" w:hAnsi="Times New Roman"/>
          <w:bCs/>
          <w:sz w:val="24"/>
          <w:szCs w:val="24"/>
        </w:rPr>
        <w:t xml:space="preserve">šalia daugiabučių gyvenamųjų namų Visagino g. </w:t>
      </w:r>
      <w:r w:rsidRPr="00AA14A7">
        <w:rPr>
          <w:rFonts w:ascii="Times New Roman" w:hAnsi="Times New Roman"/>
          <w:bCs/>
          <w:caps/>
          <w:sz w:val="24"/>
          <w:szCs w:val="24"/>
        </w:rPr>
        <w:t>19, 21, 23, 25, 27</w:t>
      </w:r>
      <w:r w:rsidRPr="00AA14A7">
        <w:rPr>
          <w:rFonts w:ascii="Times New Roman" w:hAnsi="Times New Roman"/>
          <w:bCs/>
          <w:sz w:val="24"/>
          <w:szCs w:val="24"/>
        </w:rPr>
        <w:t>, Visagine) Visagino sav</w:t>
      </w:r>
      <w:r w:rsidRPr="008F3124">
        <w:rPr>
          <w:rFonts w:ascii="Times New Roman" w:hAnsi="Times New Roman"/>
          <w:bCs/>
          <w:sz w:val="24"/>
          <w:szCs w:val="24"/>
        </w:rPr>
        <w:t>.</w:t>
      </w:r>
      <w:r w:rsidRPr="008F3124">
        <w:rPr>
          <w:rFonts w:ascii="Times New Roman" w:hAnsi="Times New Roman"/>
          <w:bCs/>
          <w:kern w:val="24"/>
          <w:sz w:val="24"/>
          <w:szCs w:val="24"/>
        </w:rPr>
        <w:t xml:space="preserve"> (unikalus daikto Nr. 4400-0468-3067)</w:t>
      </w:r>
      <w:r w:rsidRPr="008F3124">
        <w:rPr>
          <w:rFonts w:ascii="Times New Roman" w:hAnsi="Times New Roman"/>
          <w:sz w:val="24"/>
          <w:szCs w:val="24"/>
        </w:rPr>
        <w:t xml:space="preserve"> paprastojo remonto aprašą vadovaudamasis statybos techniniu </w:t>
      </w:r>
      <w:r w:rsidRPr="00AA14A7">
        <w:rPr>
          <w:rFonts w:ascii="Times New Roman" w:hAnsi="Times New Roman"/>
          <w:sz w:val="24"/>
          <w:szCs w:val="24"/>
        </w:rPr>
        <w:t>reglamentu STR 1.04.04:2017 „Statinio projektavimas, projekto ekspertizė“ (aktuali redakcij</w:t>
      </w:r>
      <w:r w:rsidR="00A57146">
        <w:rPr>
          <w:rFonts w:ascii="Times New Roman" w:hAnsi="Times New Roman"/>
          <w:sz w:val="24"/>
          <w:szCs w:val="24"/>
        </w:rPr>
        <w:t>a</w:t>
      </w:r>
      <w:r w:rsidRPr="00AA14A7">
        <w:rPr>
          <w:rFonts w:ascii="Times New Roman" w:hAnsi="Times New Roman"/>
          <w:sz w:val="24"/>
          <w:szCs w:val="24"/>
        </w:rPr>
        <w:t>) ir pateikti Užsakovui patvirtinti. Užsakovas per 5 darbo dienas arba pat</w:t>
      </w:r>
      <w:r w:rsidR="00A57146">
        <w:rPr>
          <w:rFonts w:ascii="Times New Roman" w:hAnsi="Times New Roman"/>
          <w:sz w:val="24"/>
          <w:szCs w:val="24"/>
        </w:rPr>
        <w:t xml:space="preserve">virtina aprašo </w:t>
      </w:r>
      <w:r w:rsidRPr="00AA14A7">
        <w:rPr>
          <w:rFonts w:ascii="Times New Roman" w:hAnsi="Times New Roman"/>
          <w:sz w:val="24"/>
          <w:szCs w:val="24"/>
        </w:rPr>
        <w:t xml:space="preserve"> sprendinius, arba pateikia pastabas dėl korektūros. Užsakovui suderinti teikiamas paprast</w:t>
      </w:r>
      <w:r w:rsidR="00A57146">
        <w:rPr>
          <w:rFonts w:ascii="Times New Roman" w:hAnsi="Times New Roman"/>
          <w:sz w:val="24"/>
          <w:szCs w:val="24"/>
        </w:rPr>
        <w:t>ojo remonto aprašas DWG, WORD, E</w:t>
      </w:r>
      <w:r w:rsidRPr="00AA14A7">
        <w:rPr>
          <w:rFonts w:ascii="Times New Roman" w:hAnsi="Times New Roman"/>
          <w:sz w:val="24"/>
          <w:szCs w:val="24"/>
        </w:rPr>
        <w:t>xcel ir PDF formatais (pasirašyta</w:t>
      </w:r>
      <w:r w:rsidR="00124BAF">
        <w:rPr>
          <w:rFonts w:ascii="Times New Roman" w:hAnsi="Times New Roman"/>
          <w:sz w:val="24"/>
          <w:szCs w:val="24"/>
        </w:rPr>
        <w:t>s</w:t>
      </w:r>
      <w:r w:rsidR="00A57146">
        <w:rPr>
          <w:rFonts w:ascii="Times New Roman" w:hAnsi="Times New Roman"/>
          <w:sz w:val="24"/>
          <w:szCs w:val="24"/>
        </w:rPr>
        <w:t xml:space="preserve"> originalas</w:t>
      </w:r>
      <w:r w:rsidRPr="00AA14A7">
        <w:rPr>
          <w:rFonts w:ascii="Times New Roman" w:hAnsi="Times New Roman"/>
          <w:sz w:val="24"/>
          <w:szCs w:val="24"/>
        </w:rPr>
        <w:t>). Tiekėjas privalo per 5 dar</w:t>
      </w:r>
      <w:r w:rsidR="00A57146">
        <w:rPr>
          <w:rFonts w:ascii="Times New Roman" w:hAnsi="Times New Roman"/>
          <w:sz w:val="24"/>
          <w:szCs w:val="24"/>
        </w:rPr>
        <w:t xml:space="preserve">bo dienas pataisyti aprašą </w:t>
      </w:r>
      <w:r w:rsidRPr="00AA14A7">
        <w:rPr>
          <w:rFonts w:ascii="Times New Roman" w:hAnsi="Times New Roman"/>
          <w:sz w:val="24"/>
          <w:szCs w:val="24"/>
        </w:rPr>
        <w:t xml:space="preserve"> ir teikti Užsakovui pakartotiniam tvirtinimui. Aprašas turi būti parengtas ir pateiktas derinti per 10 kalendorinių dienų nuo sutarties pasirašymo. </w:t>
      </w:r>
    </w:p>
    <w:p w14:paraId="51A7115B" w14:textId="6AEB0492" w:rsidR="00AA14A7" w:rsidRPr="00B454D6" w:rsidRDefault="00AA14A7" w:rsidP="00623532">
      <w:pPr>
        <w:pStyle w:val="Stilius3"/>
        <w:spacing w:before="0"/>
        <w:ind w:firstLine="851"/>
        <w:rPr>
          <w:rFonts w:ascii="Times New Roman" w:hAnsi="Times New Roman"/>
          <w:sz w:val="24"/>
          <w:szCs w:val="24"/>
        </w:rPr>
      </w:pPr>
      <w:r w:rsidRPr="00B454D6">
        <w:rPr>
          <w:rFonts w:ascii="Times New Roman" w:hAnsi="Times New Roman"/>
          <w:sz w:val="24"/>
          <w:szCs w:val="24"/>
        </w:rPr>
        <w:t xml:space="preserve">Užsakovas apmoka Teikėjui </w:t>
      </w:r>
      <w:r w:rsidRPr="00B454D6">
        <w:rPr>
          <w:rFonts w:ascii="Times New Roman" w:hAnsi="Times New Roman"/>
          <w:bCs/>
          <w:sz w:val="24"/>
          <w:szCs w:val="24"/>
        </w:rPr>
        <w:t xml:space="preserve">iš Kelių priežiūros ir plėtros programos lėšų (toliau – KPPP). </w:t>
      </w:r>
      <w:r w:rsidRPr="004502E2">
        <w:rPr>
          <w:rFonts w:ascii="Times New Roman" w:hAnsi="Times New Roman"/>
          <w:bCs/>
          <w:sz w:val="24"/>
          <w:szCs w:val="24"/>
        </w:rPr>
        <w:t xml:space="preserve">Už atliktus darbus Užsakovas apmoka </w:t>
      </w:r>
      <w:r w:rsidRPr="004502E2">
        <w:rPr>
          <w:rFonts w:ascii="Times New Roman" w:hAnsi="Times New Roman"/>
          <w:sz w:val="24"/>
          <w:szCs w:val="24"/>
        </w:rPr>
        <w:t xml:space="preserve">pagal pateiktą atliktų darbų priėmimo-perdavimo aktą, </w:t>
      </w:r>
      <w:r w:rsidRPr="004502E2">
        <w:rPr>
          <w:rFonts w:ascii="Times New Roman" w:hAnsi="Times New Roman"/>
          <w:sz w:val="24"/>
          <w:szCs w:val="24"/>
          <w:lang w:eastAsia="en-US"/>
        </w:rPr>
        <w:t xml:space="preserve">forma F- 2 </w:t>
      </w:r>
      <w:r w:rsidRPr="004502E2">
        <w:rPr>
          <w:rFonts w:ascii="Times New Roman" w:hAnsi="Times New Roman"/>
          <w:sz w:val="24"/>
          <w:szCs w:val="24"/>
        </w:rPr>
        <w:t xml:space="preserve">(3 egz.) </w:t>
      </w:r>
      <w:r w:rsidRPr="004502E2">
        <w:rPr>
          <w:rFonts w:ascii="Times New Roman" w:hAnsi="Times New Roman"/>
          <w:bCs/>
          <w:sz w:val="24"/>
          <w:szCs w:val="24"/>
        </w:rPr>
        <w:t>ir jo pagrindu pateiktas PVM sąskaitas – faktūras bei Akcinė</w:t>
      </w:r>
      <w:r w:rsidR="00124BAF">
        <w:rPr>
          <w:rFonts w:ascii="Times New Roman" w:hAnsi="Times New Roman"/>
          <w:bCs/>
          <w:sz w:val="24"/>
          <w:szCs w:val="24"/>
        </w:rPr>
        <w:t>s</w:t>
      </w:r>
      <w:r w:rsidRPr="004502E2">
        <w:rPr>
          <w:rFonts w:ascii="Times New Roman" w:hAnsi="Times New Roman"/>
          <w:bCs/>
          <w:sz w:val="24"/>
          <w:szCs w:val="24"/>
        </w:rPr>
        <w:t xml:space="preserve"> bendrovė</w:t>
      </w:r>
      <w:r w:rsidR="00124BAF">
        <w:rPr>
          <w:rFonts w:ascii="Times New Roman" w:hAnsi="Times New Roman"/>
          <w:bCs/>
          <w:sz w:val="24"/>
          <w:szCs w:val="24"/>
        </w:rPr>
        <w:t>s</w:t>
      </w:r>
      <w:r w:rsidRPr="004502E2">
        <w:rPr>
          <w:rFonts w:ascii="Times New Roman" w:hAnsi="Times New Roman"/>
          <w:bCs/>
          <w:sz w:val="24"/>
          <w:szCs w:val="24"/>
        </w:rPr>
        <w:t xml:space="preserve"> „Via Lietuva“ (toliau – „Via Lietuva“) patvirtint</w:t>
      </w:r>
      <w:r w:rsidR="00124BAF">
        <w:rPr>
          <w:rFonts w:ascii="Times New Roman" w:hAnsi="Times New Roman"/>
          <w:bCs/>
          <w:sz w:val="24"/>
          <w:szCs w:val="24"/>
        </w:rPr>
        <w:t>ą</w:t>
      </w:r>
      <w:r w:rsidRPr="004502E2">
        <w:rPr>
          <w:rFonts w:ascii="Times New Roman" w:hAnsi="Times New Roman"/>
          <w:bCs/>
          <w:sz w:val="24"/>
          <w:szCs w:val="24"/>
        </w:rPr>
        <w:t xml:space="preserve"> atliktų darbų</w:t>
      </w:r>
      <w:r w:rsidR="00124BAF">
        <w:rPr>
          <w:rFonts w:ascii="Times New Roman" w:hAnsi="Times New Roman"/>
          <w:bCs/>
          <w:sz w:val="24"/>
          <w:szCs w:val="24"/>
        </w:rPr>
        <w:t xml:space="preserve"> formą</w:t>
      </w:r>
      <w:r w:rsidRPr="004502E2">
        <w:rPr>
          <w:rFonts w:ascii="Times New Roman" w:hAnsi="Times New Roman"/>
          <w:bCs/>
          <w:sz w:val="24"/>
          <w:szCs w:val="24"/>
        </w:rPr>
        <w:t xml:space="preserve"> ir išlaidų apmokėjimo pažymą F-3</w:t>
      </w:r>
      <w:r w:rsidRPr="004502E2">
        <w:rPr>
          <w:rFonts w:ascii="Times New Roman" w:hAnsi="Times New Roman"/>
          <w:sz w:val="24"/>
          <w:szCs w:val="24"/>
        </w:rPr>
        <w:t xml:space="preserve"> (3 egz.)</w:t>
      </w:r>
      <w:r w:rsidRPr="004502E2">
        <w:rPr>
          <w:rFonts w:ascii="Times New Roman" w:hAnsi="Times New Roman"/>
          <w:bCs/>
          <w:sz w:val="24"/>
          <w:szCs w:val="24"/>
        </w:rPr>
        <w:t>.</w:t>
      </w:r>
      <w:r w:rsidRPr="004502E2">
        <w:rPr>
          <w:rFonts w:ascii="Times New Roman" w:hAnsi="Times New Roman"/>
          <w:sz w:val="24"/>
          <w:szCs w:val="24"/>
        </w:rPr>
        <w:t xml:space="preserve"> Minėti atsiskaitymo dokumentai Užsakovui perduodami ne vėliau kaip iki einamojo mėnesio 20 dienos.</w:t>
      </w:r>
      <w:r w:rsidRPr="004502E2">
        <w:rPr>
          <w:rFonts w:ascii="Times New Roman" w:hAnsi="Times New Roman"/>
          <w:bCs/>
          <w:sz w:val="24"/>
          <w:szCs w:val="24"/>
        </w:rPr>
        <w:t xml:space="preserve"> Užsakovas pasilieka teisę neteikti atliktų darbų dokumentų „Via Lietuva“ apmokėjimui einamąjį mėnesį, jei dokumentai bus pateikti po einamojo mėnesio 25 dienos. Pavėluotai pateikti atliktų darbų dokumentai bus priimami ir teikiami „Via Lietuva“ apmokėjimui su sekančio einamojo mėnesio atliktų darbų dokumentais. Tiekėjas pateikia Užsakovui atliktų darbų ir išlaidų apmokėjimo pažymą apie atliktus darbus (Forma-</w:t>
      </w:r>
      <w:r w:rsidRPr="00B454D6">
        <w:rPr>
          <w:rFonts w:ascii="Times New Roman" w:hAnsi="Times New Roman"/>
          <w:bCs/>
          <w:sz w:val="24"/>
          <w:szCs w:val="24"/>
        </w:rPr>
        <w:t xml:space="preserve">3), </w:t>
      </w:r>
      <w:r w:rsidRPr="00B454D6">
        <w:rPr>
          <w:rFonts w:ascii="Times New Roman" w:hAnsi="Times New Roman"/>
          <w:sz w:val="24"/>
          <w:szCs w:val="24"/>
          <w:lang w:eastAsia="en-US"/>
        </w:rPr>
        <w:t>su kontroliuojančio asmens žymomis</w:t>
      </w:r>
      <w:r w:rsidRPr="00B454D6">
        <w:rPr>
          <w:rFonts w:ascii="Times New Roman" w:hAnsi="Times New Roman"/>
          <w:bCs/>
          <w:sz w:val="24"/>
          <w:szCs w:val="24"/>
        </w:rPr>
        <w:t>.</w:t>
      </w:r>
      <w:r w:rsidRPr="00B454D6">
        <w:rPr>
          <w:rFonts w:ascii="Times New Roman" w:hAnsi="Times New Roman"/>
          <w:sz w:val="24"/>
          <w:szCs w:val="24"/>
        </w:rPr>
        <w:t xml:space="preserve"> Užsakovas pateiktus darbų priėmimo – perdavimo dokumentus tikrina ir pasirašo per 5 (penkias) darbo dienas.</w:t>
      </w:r>
    </w:p>
    <w:p w14:paraId="2B526D5D" w14:textId="2A9F358C" w:rsidR="00AD3D56" w:rsidRPr="00735916" w:rsidRDefault="00AD3D56" w:rsidP="00623532">
      <w:pPr>
        <w:pStyle w:val="Stilius3"/>
        <w:spacing w:before="0"/>
        <w:ind w:firstLine="851"/>
        <w:rPr>
          <w:rFonts w:ascii="Times New Roman" w:hAnsi="Times New Roman"/>
          <w:sz w:val="24"/>
          <w:szCs w:val="24"/>
        </w:rPr>
      </w:pPr>
      <w:r w:rsidRPr="00735916">
        <w:rPr>
          <w:rFonts w:ascii="Times New Roman" w:hAnsi="Times New Roman"/>
          <w:sz w:val="24"/>
          <w:szCs w:val="24"/>
        </w:rPr>
        <w:t xml:space="preserve">Užsakovas apmoka </w:t>
      </w:r>
      <w:r>
        <w:rPr>
          <w:rFonts w:ascii="Times New Roman" w:hAnsi="Times New Roman"/>
          <w:sz w:val="24"/>
          <w:szCs w:val="24"/>
        </w:rPr>
        <w:t>Tiekėjui už faktiškai atliktus d</w:t>
      </w:r>
      <w:r w:rsidRPr="00735916">
        <w:rPr>
          <w:rFonts w:ascii="Times New Roman" w:hAnsi="Times New Roman"/>
          <w:sz w:val="24"/>
          <w:szCs w:val="24"/>
        </w:rPr>
        <w:t xml:space="preserve">arbus pagal gautas PVM sąskaitas – faktūras per </w:t>
      </w:r>
      <w:r w:rsidRPr="00735916">
        <w:rPr>
          <w:rFonts w:ascii="Times New Roman" w:hAnsi="Times New Roman"/>
          <w:b/>
          <w:bCs/>
          <w:sz w:val="24"/>
          <w:szCs w:val="24"/>
        </w:rPr>
        <w:t xml:space="preserve"> 30 (trisdešimt) kalendorinių dienų po PVM sąskaitos faktūros gavimo. </w:t>
      </w:r>
      <w:r w:rsidRPr="00735916">
        <w:rPr>
          <w:rFonts w:ascii="Times New Roman" w:hAnsi="Times New Roman"/>
          <w:sz w:val="24"/>
          <w:szCs w:val="24"/>
        </w:rPr>
        <w:t xml:space="preserve">Sąskaita </w:t>
      </w:r>
      <w:r w:rsidRPr="00735916">
        <w:rPr>
          <w:rFonts w:ascii="Times New Roman" w:hAnsi="Times New Roman"/>
          <w:sz w:val="24"/>
          <w:szCs w:val="24"/>
        </w:rPr>
        <w:lastRenderedPageBreak/>
        <w:t>faktūra gali būti išrašoma tik pasirašius priėmimo-perdavimo aktą. Vykdant rangos darbų sutartį, PVM sąskaitos faktūros turės būti teikiam</w:t>
      </w:r>
      <w:r w:rsidR="00124BAF">
        <w:rPr>
          <w:rFonts w:ascii="Times New Roman" w:hAnsi="Times New Roman"/>
          <w:sz w:val="24"/>
          <w:szCs w:val="24"/>
        </w:rPr>
        <w:t>os</w:t>
      </w:r>
      <w:r w:rsidRPr="00735916">
        <w:rPr>
          <w:rFonts w:ascii="Times New Roman" w:hAnsi="Times New Roman"/>
          <w:sz w:val="24"/>
          <w:szCs w:val="24"/>
        </w:rPr>
        <w:t xml:space="preserve"> naudojantis informacinės sistemos "</w:t>
      </w:r>
      <w:proofErr w:type="spellStart"/>
      <w:r>
        <w:rPr>
          <w:rFonts w:ascii="Times New Roman" w:hAnsi="Times New Roman"/>
          <w:sz w:val="24"/>
          <w:szCs w:val="24"/>
        </w:rPr>
        <w:t>Sabis</w:t>
      </w:r>
      <w:proofErr w:type="spellEnd"/>
      <w:r w:rsidRPr="00735916">
        <w:rPr>
          <w:rFonts w:ascii="Times New Roman" w:hAnsi="Times New Roman"/>
          <w:sz w:val="24"/>
          <w:szCs w:val="24"/>
        </w:rPr>
        <w:t>" priemonėmis.</w:t>
      </w:r>
    </w:p>
    <w:p w14:paraId="143A5810" w14:textId="77777777" w:rsidR="00AD3D56" w:rsidRPr="00D27ECC" w:rsidRDefault="00AD3D56" w:rsidP="00623532">
      <w:pPr>
        <w:tabs>
          <w:tab w:val="left" w:pos="6946"/>
        </w:tabs>
        <w:spacing w:after="0" w:line="240" w:lineRule="auto"/>
        <w:ind w:firstLine="851"/>
        <w:jc w:val="both"/>
        <w:rPr>
          <w:rFonts w:ascii="Times New Roman" w:hAnsi="Times New Roman"/>
          <w:sz w:val="24"/>
          <w:szCs w:val="24"/>
        </w:rPr>
      </w:pPr>
      <w:r w:rsidRPr="00B90F7A">
        <w:rPr>
          <w:rFonts w:ascii="Times New Roman" w:hAnsi="Times New Roman"/>
          <w:sz w:val="24"/>
          <w:szCs w:val="24"/>
        </w:rPr>
        <w:t xml:space="preserve">Sutartyje bus nustatyti </w:t>
      </w:r>
      <w:r w:rsidRPr="00B90F7A">
        <w:rPr>
          <w:rFonts w:ascii="Times New Roman" w:hAnsi="Times New Roman"/>
          <w:b/>
          <w:bCs/>
          <w:sz w:val="24"/>
          <w:szCs w:val="24"/>
        </w:rPr>
        <w:t>fiksuoti darbų įkainiai</w:t>
      </w:r>
      <w:r w:rsidRPr="00B90F7A">
        <w:rPr>
          <w:rFonts w:ascii="Times New Roman" w:hAnsi="Times New Roman"/>
          <w:sz w:val="24"/>
          <w:szCs w:val="24"/>
        </w:rPr>
        <w:t xml:space="preserve"> nurodyti Teikėjo pasiūlyme, už atliktus darbus bus apmokama pagal faktą. Sąnaudų kiekių žiniaraštyje nuodyti preliminarūs kiekiai gali didėti/mažėti 10 proc.</w:t>
      </w:r>
    </w:p>
    <w:p w14:paraId="1D511809" w14:textId="77777777" w:rsidR="00AD3D56" w:rsidRPr="008132B3" w:rsidRDefault="00AD3D56" w:rsidP="00623532">
      <w:pPr>
        <w:pStyle w:val="Stilius3"/>
        <w:spacing w:before="0"/>
        <w:ind w:firstLine="851"/>
        <w:rPr>
          <w:rFonts w:ascii="Times New Roman" w:hAnsi="Times New Roman"/>
          <w:spacing w:val="3"/>
          <w:sz w:val="24"/>
          <w:szCs w:val="24"/>
        </w:rPr>
      </w:pPr>
      <w:r w:rsidRPr="000A462A">
        <w:rPr>
          <w:rFonts w:ascii="Times New Roman" w:hAnsi="Times New Roman"/>
          <w:sz w:val="24"/>
          <w:szCs w:val="24"/>
        </w:rPr>
        <w:t xml:space="preserve">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w:t>
      </w:r>
      <w:r w:rsidRPr="008132B3">
        <w:rPr>
          <w:rFonts w:ascii="Times New Roman" w:hAnsi="Times New Roman"/>
          <w:sz w:val="24"/>
          <w:szCs w:val="24"/>
        </w:rPr>
        <w:t>apibrėžti rangos darbų sutartyje ar atsirandantys ją vykdant.</w:t>
      </w:r>
    </w:p>
    <w:p w14:paraId="4B13C9EA" w14:textId="77777777" w:rsidR="00AD3D56" w:rsidRPr="008132B3" w:rsidRDefault="00AD3D56" w:rsidP="00623532">
      <w:pPr>
        <w:spacing w:after="0" w:line="240" w:lineRule="auto"/>
        <w:ind w:firstLine="851"/>
        <w:jc w:val="both"/>
        <w:rPr>
          <w:rFonts w:ascii="Times New Roman" w:eastAsia="Calibri" w:hAnsi="Times New Roman"/>
          <w:sz w:val="24"/>
          <w:szCs w:val="24"/>
        </w:rPr>
      </w:pPr>
      <w:bookmarkStart w:id="3" w:name="_Hlk127890008"/>
      <w:r w:rsidRPr="008132B3">
        <w:rPr>
          <w:rFonts w:ascii="Times New Roman" w:hAnsi="Times New Roman"/>
          <w:sz w:val="24"/>
          <w:szCs w:val="24"/>
        </w:rPr>
        <w:t xml:space="preserve">Tiekėjas sutarties vykdymo laikotarpiu privalo taikyti </w:t>
      </w:r>
      <w:r w:rsidRPr="008132B3">
        <w:rPr>
          <w:rFonts w:ascii="Times New Roman" w:hAnsi="Times New Roman"/>
          <w:bCs/>
          <w:sz w:val="24"/>
          <w:szCs w:val="24"/>
        </w:rPr>
        <w:t xml:space="preserve">aplinkos apsaugos vadybos priemones </w:t>
      </w:r>
      <w:r w:rsidRPr="008132B3">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3"/>
    <w:p w14:paraId="5135FC22" w14:textId="6CAD1555" w:rsidR="00AD3D56" w:rsidRDefault="00AD3D56" w:rsidP="00623532">
      <w:pPr>
        <w:pStyle w:val="Stilius3"/>
        <w:spacing w:before="0"/>
        <w:ind w:firstLine="851"/>
        <w:rPr>
          <w:rFonts w:ascii="Times New Roman" w:hAnsi="Times New Roman"/>
          <w:spacing w:val="3"/>
          <w:sz w:val="24"/>
          <w:szCs w:val="24"/>
        </w:rPr>
      </w:pPr>
      <w:r w:rsidRPr="00E309FD">
        <w:rPr>
          <w:rFonts w:ascii="Times New Roman" w:hAnsi="Times New Roman"/>
          <w:spacing w:val="3"/>
          <w:sz w:val="24"/>
          <w:szCs w:val="24"/>
        </w:rPr>
        <w:t>Tiekėjas Darbus privalės atlikti naudodamas savus išteklius, darbo jėgą, medžiagas, techniką, mechanizmus, įrengimus ir įrangą. Užsakovas</w:t>
      </w:r>
      <w:r w:rsidRPr="00F66E45">
        <w:rPr>
          <w:rFonts w:ascii="Times New Roman" w:hAnsi="Times New Roman"/>
          <w:spacing w:val="3"/>
          <w:sz w:val="24"/>
          <w:szCs w:val="24"/>
        </w:rPr>
        <w:t xml:space="preserve"> nesuteiks jokių išteklių, darbo jėgos, medžiagų, technikos, mechanizmų, įrengimų ar įrangos, reikalingos</w:t>
      </w:r>
      <w:r>
        <w:rPr>
          <w:rFonts w:ascii="Times New Roman" w:hAnsi="Times New Roman"/>
          <w:spacing w:val="3"/>
          <w:sz w:val="24"/>
          <w:szCs w:val="24"/>
        </w:rPr>
        <w:t xml:space="preserve"> </w:t>
      </w:r>
      <w:r w:rsidRPr="00F66E45">
        <w:rPr>
          <w:rFonts w:ascii="Times New Roman" w:hAnsi="Times New Roman"/>
          <w:spacing w:val="3"/>
          <w:sz w:val="24"/>
          <w:szCs w:val="24"/>
        </w:rPr>
        <w:t>numatytiems Darbams atlikti</w:t>
      </w:r>
      <w:r>
        <w:rPr>
          <w:rFonts w:ascii="Times New Roman" w:hAnsi="Times New Roman"/>
          <w:spacing w:val="3"/>
          <w:sz w:val="24"/>
          <w:szCs w:val="24"/>
        </w:rPr>
        <w:t>.</w:t>
      </w:r>
    </w:p>
    <w:p w14:paraId="4EBD4F75" w14:textId="1CBD97E8" w:rsidR="00AD3D56" w:rsidRPr="00623532" w:rsidRDefault="00AD3D56" w:rsidP="00623532">
      <w:pPr>
        <w:pStyle w:val="Stilius3"/>
        <w:spacing w:before="0"/>
        <w:ind w:firstLine="851"/>
      </w:pPr>
      <w:r w:rsidRPr="00931901">
        <w:rPr>
          <w:rFonts w:ascii="Times New Roman" w:hAnsi="Times New Roman"/>
          <w:sz w:val="24"/>
          <w:szCs w:val="24"/>
          <w:lang w:eastAsia="en-US"/>
        </w:rPr>
        <w:t>Rekomenduojama apsilankyti objekte, susipažinti su visa reikalinga informacija ir įvertinti visas išlaidas, riziką bei visas aplinkybes</w:t>
      </w:r>
      <w:r w:rsidR="00124BAF">
        <w:rPr>
          <w:rFonts w:ascii="Times New Roman" w:hAnsi="Times New Roman"/>
          <w:sz w:val="24"/>
          <w:szCs w:val="24"/>
          <w:lang w:eastAsia="en-US"/>
        </w:rPr>
        <w:t>. D</w:t>
      </w:r>
      <w:r w:rsidRPr="00931901">
        <w:rPr>
          <w:rFonts w:ascii="Times New Roman" w:hAnsi="Times New Roman"/>
          <w:sz w:val="24"/>
          <w:szCs w:val="24"/>
          <w:lang w:eastAsia="en-US"/>
        </w:rPr>
        <w:t>ėl viet</w:t>
      </w:r>
      <w:r>
        <w:rPr>
          <w:rFonts w:ascii="Times New Roman" w:hAnsi="Times New Roman"/>
          <w:sz w:val="24"/>
          <w:szCs w:val="24"/>
          <w:lang w:eastAsia="en-US"/>
        </w:rPr>
        <w:t>os</w:t>
      </w:r>
      <w:r w:rsidRPr="00931901">
        <w:rPr>
          <w:rFonts w:ascii="Times New Roman" w:hAnsi="Times New Roman"/>
          <w:sz w:val="24"/>
          <w:szCs w:val="24"/>
          <w:lang w:eastAsia="en-US"/>
        </w:rPr>
        <w:t xml:space="preserve"> apžiūros kreiptis į Visagino savivaldybės administracijos Vietinio ūkio valdymo ir statybos skyriaus inžinierių statybai Viktor Voronin tel. mob. </w:t>
      </w:r>
      <w:r>
        <w:rPr>
          <w:rFonts w:ascii="Times New Roman" w:hAnsi="Times New Roman"/>
          <w:sz w:val="24"/>
          <w:szCs w:val="24"/>
          <w:lang w:eastAsia="en-US"/>
        </w:rPr>
        <w:t xml:space="preserve">+370 </w:t>
      </w:r>
      <w:r w:rsidRPr="00931901">
        <w:rPr>
          <w:rFonts w:ascii="Times New Roman" w:hAnsi="Times New Roman"/>
          <w:sz w:val="24"/>
          <w:szCs w:val="24"/>
          <w:lang w:eastAsia="en-US"/>
        </w:rPr>
        <w:t xml:space="preserve"> 626 43008, el. p. </w:t>
      </w:r>
      <w:hyperlink r:id="rId9" w:history="1">
        <w:r w:rsidRPr="00931901">
          <w:rPr>
            <w:rStyle w:val="Hipersaitas"/>
            <w:rFonts w:ascii="Times New Roman" w:hAnsi="Times New Roman"/>
            <w:sz w:val="24"/>
            <w:szCs w:val="24"/>
            <w:lang w:eastAsia="en-US"/>
          </w:rPr>
          <w:t>viktor.voronin@visaginas.lt</w:t>
        </w:r>
      </w:hyperlink>
    </w:p>
    <w:p w14:paraId="152752DB" w14:textId="721E1E43" w:rsidR="00A22060" w:rsidRDefault="00A22060" w:rsidP="00623532">
      <w:pPr>
        <w:pStyle w:val="Stilius3"/>
        <w:spacing w:before="0"/>
        <w:ind w:firstLine="851"/>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8C6008" w:rsidRPr="008C6008">
        <w:rPr>
          <w:rFonts w:ascii="Times New Roman" w:hAnsi="Times New Roman"/>
          <w:sz w:val="24"/>
          <w:szCs w:val="24"/>
          <w:lang w:eastAsia="en-US"/>
        </w:rPr>
        <w:t>Esamos būklės fotofiksacija</w:t>
      </w:r>
      <w:r w:rsidR="00124BAF" w:rsidRPr="008C6008">
        <w:rPr>
          <w:rFonts w:ascii="Times New Roman" w:hAnsi="Times New Roman"/>
          <w:sz w:val="24"/>
          <w:szCs w:val="24"/>
          <w:lang w:eastAsia="en-US"/>
        </w:rPr>
        <w:t>,</w:t>
      </w:r>
      <w:r w:rsidR="0006409D" w:rsidRPr="008C6008">
        <w:rPr>
          <w:rFonts w:ascii="Times New Roman" w:hAnsi="Times New Roman"/>
          <w:sz w:val="24"/>
          <w:szCs w:val="24"/>
          <w:lang w:eastAsia="en-US"/>
        </w:rPr>
        <w:t xml:space="preserve"> </w:t>
      </w:r>
      <w:r w:rsidR="00DD0690" w:rsidRPr="008C6008">
        <w:rPr>
          <w:rFonts w:ascii="Times New Roman" w:hAnsi="Times New Roman"/>
          <w:sz w:val="24"/>
          <w:szCs w:val="24"/>
          <w:lang w:eastAsia="en-US"/>
        </w:rPr>
        <w:t>3</w:t>
      </w:r>
      <w:r w:rsidR="0006409D" w:rsidRPr="008C6008">
        <w:rPr>
          <w:rFonts w:ascii="Times New Roman" w:hAnsi="Times New Roman"/>
          <w:sz w:val="24"/>
          <w:szCs w:val="24"/>
          <w:lang w:eastAsia="en-US"/>
        </w:rPr>
        <w:t xml:space="preserve"> lapa</w:t>
      </w:r>
      <w:r w:rsidR="00DD0690" w:rsidRPr="008C6008">
        <w:rPr>
          <w:rFonts w:ascii="Times New Roman" w:hAnsi="Times New Roman"/>
          <w:sz w:val="24"/>
          <w:szCs w:val="24"/>
          <w:lang w:eastAsia="en-US"/>
        </w:rPr>
        <w:t>i</w:t>
      </w:r>
      <w:r w:rsidR="0006409D" w:rsidRPr="008C6008">
        <w:rPr>
          <w:rFonts w:ascii="Times New Roman" w:hAnsi="Times New Roman"/>
          <w:sz w:val="24"/>
          <w:szCs w:val="24"/>
          <w:lang w:eastAsia="en-US"/>
        </w:rPr>
        <w:t>.</w:t>
      </w:r>
    </w:p>
    <w:p w14:paraId="7304300B" w14:textId="77777777" w:rsidR="00623532" w:rsidRDefault="00623532" w:rsidP="00623532">
      <w:pPr>
        <w:pStyle w:val="Stilius3"/>
        <w:spacing w:before="0"/>
        <w:ind w:firstLine="851"/>
        <w:rPr>
          <w:rFonts w:ascii="Times New Roman" w:hAnsi="Times New Roman"/>
          <w:sz w:val="24"/>
          <w:szCs w:val="24"/>
          <w:lang w:eastAsia="en-US"/>
        </w:rPr>
      </w:pPr>
    </w:p>
    <w:p w14:paraId="52850BAF" w14:textId="77777777" w:rsidR="00623532" w:rsidRDefault="00623532" w:rsidP="00623532">
      <w:pPr>
        <w:pStyle w:val="Stilius3"/>
        <w:spacing w:before="0"/>
        <w:ind w:firstLine="851"/>
        <w:rPr>
          <w:rFonts w:ascii="Times New Roman" w:hAnsi="Times New Roman"/>
          <w:sz w:val="24"/>
          <w:szCs w:val="24"/>
          <w:lang w:eastAsia="en-US"/>
        </w:rPr>
      </w:pPr>
    </w:p>
    <w:p w14:paraId="7E986AF6" w14:textId="77777777" w:rsidR="00623532" w:rsidRPr="00AD3D56" w:rsidRDefault="00623532" w:rsidP="00623532">
      <w:pPr>
        <w:pStyle w:val="Stilius3"/>
        <w:spacing w:before="0"/>
        <w:ind w:firstLine="851"/>
        <w:rPr>
          <w:rFonts w:ascii="Times New Roman" w:hAnsi="Times New Roman"/>
          <w:sz w:val="24"/>
          <w:szCs w:val="24"/>
        </w:rPr>
      </w:pP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20A26B36"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0C7FC6CB" w14:textId="77777777" w:rsidR="00A22060" w:rsidRPr="00931901" w:rsidRDefault="00A22060" w:rsidP="005D1046">
            <w:pPr>
              <w:jc w:val="right"/>
              <w:rPr>
                <w:rFonts w:ascii="Times New Roman" w:hAnsi="Times New Roman"/>
                <w:sz w:val="24"/>
                <w:szCs w:val="24"/>
              </w:rPr>
            </w:pPr>
            <w:r w:rsidRPr="00931901">
              <w:rPr>
                <w:rFonts w:ascii="Times New Roman" w:hAnsi="Times New Roman"/>
                <w:sz w:val="24"/>
                <w:szCs w:val="24"/>
              </w:rPr>
              <w:t>Viktor Voronin</w:t>
            </w:r>
          </w:p>
        </w:tc>
      </w:tr>
    </w:tbl>
    <w:p w14:paraId="1233964B" w14:textId="77777777" w:rsidR="00AD3D56" w:rsidRPr="00931901" w:rsidRDefault="00AD3D56" w:rsidP="00AD3D56">
      <w:pPr>
        <w:spacing w:after="0" w:line="240" w:lineRule="auto"/>
        <w:jc w:val="both"/>
        <w:rPr>
          <w:rFonts w:ascii="Times New Roman" w:hAnsi="Times New Roman"/>
        </w:rPr>
      </w:pPr>
    </w:p>
    <w:p w14:paraId="60851487" w14:textId="622F4CF8" w:rsidR="0006409D" w:rsidRPr="00931901" w:rsidRDefault="0006409D" w:rsidP="00DF6B44">
      <w:pPr>
        <w:spacing w:after="0" w:line="240" w:lineRule="auto"/>
        <w:jc w:val="center"/>
        <w:rPr>
          <w:rFonts w:ascii="Times New Roman" w:hAnsi="Times New Roman"/>
          <w:sz w:val="24"/>
          <w:szCs w:val="24"/>
        </w:rPr>
      </w:pPr>
    </w:p>
    <w:sectPr w:rsidR="0006409D" w:rsidRPr="00931901" w:rsidSect="0040263E">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A21D" w14:textId="77777777" w:rsidR="004574D1" w:rsidRDefault="004574D1" w:rsidP="00DA469D">
      <w:pPr>
        <w:spacing w:after="0" w:line="240" w:lineRule="auto"/>
      </w:pPr>
      <w:r>
        <w:separator/>
      </w:r>
    </w:p>
  </w:endnote>
  <w:endnote w:type="continuationSeparator" w:id="0">
    <w:p w14:paraId="1FDAA672" w14:textId="77777777" w:rsidR="004574D1" w:rsidRDefault="004574D1"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499B" w14:textId="77777777" w:rsidR="004574D1" w:rsidRDefault="004574D1" w:rsidP="00DA469D">
      <w:pPr>
        <w:spacing w:after="0" w:line="240" w:lineRule="auto"/>
      </w:pPr>
      <w:r>
        <w:separator/>
      </w:r>
    </w:p>
  </w:footnote>
  <w:footnote w:type="continuationSeparator" w:id="0">
    <w:p w14:paraId="79589D21" w14:textId="77777777" w:rsidR="004574D1" w:rsidRDefault="004574D1"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559C43B4" w:rsidR="00A22060" w:rsidRDefault="00394A4B">
    <w:pPr>
      <w:pStyle w:val="Antrats"/>
      <w:jc w:val="center"/>
    </w:pPr>
    <w:r>
      <w:fldChar w:fldCharType="begin"/>
    </w:r>
    <w:r>
      <w:instrText>PAGE   \* MERGEFORMAT</w:instrText>
    </w:r>
    <w:r>
      <w:fldChar w:fldCharType="separate"/>
    </w:r>
    <w:r w:rsidR="009449AA">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C495197"/>
    <w:multiLevelType w:val="hybridMultilevel"/>
    <w:tmpl w:val="BCF0F132"/>
    <w:lvl w:ilvl="0" w:tplc="D77E928E">
      <w:start w:val="2"/>
      <w:numFmt w:val="decimal"/>
      <w:lvlText w:val="%1."/>
      <w:lvlJc w:val="left"/>
      <w:pPr>
        <w:ind w:left="1571"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3E644478"/>
    <w:multiLevelType w:val="hybridMultilevel"/>
    <w:tmpl w:val="8BCA3822"/>
    <w:lvl w:ilvl="0" w:tplc="68060958">
      <w:start w:val="1"/>
      <w:numFmt w:val="decimal"/>
      <w:suff w:val="space"/>
      <w:lvlText w:val="%1."/>
      <w:lvlJc w:val="left"/>
      <w:pPr>
        <w:ind w:left="1571"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9"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5"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6B173DF"/>
    <w:multiLevelType w:val="hybridMultilevel"/>
    <w:tmpl w:val="591017B6"/>
    <w:lvl w:ilvl="0" w:tplc="FFFFFFFF">
      <w:start w:val="1"/>
      <w:numFmt w:val="decimal"/>
      <w:lvlText w:val="%1."/>
      <w:lvlJc w:val="left"/>
      <w:pPr>
        <w:ind w:left="1571" w:hanging="360"/>
      </w:pPr>
      <w:rPr>
        <w:rFonts w:cs="Times New Roman"/>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42"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9"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0"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75379336">
    <w:abstractNumId w:val="29"/>
  </w:num>
  <w:num w:numId="2" w16cid:durableId="1137142654">
    <w:abstractNumId w:val="26"/>
  </w:num>
  <w:num w:numId="3" w16cid:durableId="1375426034">
    <w:abstractNumId w:val="9"/>
  </w:num>
  <w:num w:numId="4" w16cid:durableId="2143887965">
    <w:abstractNumId w:val="47"/>
  </w:num>
  <w:num w:numId="5" w16cid:durableId="1485703476">
    <w:abstractNumId w:val="13"/>
  </w:num>
  <w:num w:numId="6" w16cid:durableId="251667522">
    <w:abstractNumId w:val="30"/>
  </w:num>
  <w:num w:numId="7" w16cid:durableId="867597361">
    <w:abstractNumId w:val="23"/>
  </w:num>
  <w:num w:numId="8" w16cid:durableId="894003889">
    <w:abstractNumId w:val="10"/>
  </w:num>
  <w:num w:numId="9" w16cid:durableId="823009162">
    <w:abstractNumId w:val="31"/>
  </w:num>
  <w:num w:numId="10" w16cid:durableId="1315405613">
    <w:abstractNumId w:val="43"/>
  </w:num>
  <w:num w:numId="11" w16cid:durableId="520896165">
    <w:abstractNumId w:val="46"/>
  </w:num>
  <w:num w:numId="12" w16cid:durableId="684595951">
    <w:abstractNumId w:val="50"/>
  </w:num>
  <w:num w:numId="13" w16cid:durableId="1632008986">
    <w:abstractNumId w:val="24"/>
  </w:num>
  <w:num w:numId="14" w16cid:durableId="1946233560">
    <w:abstractNumId w:val="7"/>
  </w:num>
  <w:num w:numId="15" w16cid:durableId="1556237397">
    <w:abstractNumId w:val="36"/>
  </w:num>
  <w:num w:numId="16" w16cid:durableId="1478373584">
    <w:abstractNumId w:val="15"/>
  </w:num>
  <w:num w:numId="17" w16cid:durableId="183830625">
    <w:abstractNumId w:val="12"/>
  </w:num>
  <w:num w:numId="18" w16cid:durableId="1211844378">
    <w:abstractNumId w:val="49"/>
  </w:num>
  <w:num w:numId="19" w16cid:durableId="1044020372">
    <w:abstractNumId w:val="5"/>
  </w:num>
  <w:num w:numId="20" w16cid:durableId="485781134">
    <w:abstractNumId w:val="38"/>
  </w:num>
  <w:num w:numId="21" w16cid:durableId="432169205">
    <w:abstractNumId w:val="44"/>
  </w:num>
  <w:num w:numId="22" w16cid:durableId="1085420555">
    <w:abstractNumId w:val="45"/>
  </w:num>
  <w:num w:numId="23" w16cid:durableId="935360059">
    <w:abstractNumId w:val="39"/>
  </w:num>
  <w:num w:numId="24" w16cid:durableId="610206863">
    <w:abstractNumId w:val="48"/>
  </w:num>
  <w:num w:numId="25" w16cid:durableId="288244880">
    <w:abstractNumId w:val="40"/>
  </w:num>
  <w:num w:numId="26" w16cid:durableId="650594417">
    <w:abstractNumId w:val="19"/>
  </w:num>
  <w:num w:numId="27" w16cid:durableId="267398597">
    <w:abstractNumId w:val="8"/>
  </w:num>
  <w:num w:numId="28" w16cid:durableId="600139432">
    <w:abstractNumId w:val="33"/>
  </w:num>
  <w:num w:numId="29" w16cid:durableId="924923258">
    <w:abstractNumId w:val="18"/>
  </w:num>
  <w:num w:numId="30" w16cid:durableId="875046720">
    <w:abstractNumId w:val="20"/>
  </w:num>
  <w:num w:numId="31" w16cid:durableId="549996184">
    <w:abstractNumId w:val="22"/>
  </w:num>
  <w:num w:numId="32" w16cid:durableId="1771311119">
    <w:abstractNumId w:val="25"/>
  </w:num>
  <w:num w:numId="33" w16cid:durableId="868027914">
    <w:abstractNumId w:val="27"/>
  </w:num>
  <w:num w:numId="34" w16cid:durableId="1480607639">
    <w:abstractNumId w:val="11"/>
  </w:num>
  <w:num w:numId="35" w16cid:durableId="1935169446">
    <w:abstractNumId w:val="32"/>
  </w:num>
  <w:num w:numId="36" w16cid:durableId="793908377">
    <w:abstractNumId w:val="16"/>
  </w:num>
  <w:num w:numId="37" w16cid:durableId="1027410521">
    <w:abstractNumId w:val="6"/>
  </w:num>
  <w:num w:numId="38" w16cid:durableId="122967762">
    <w:abstractNumId w:val="28"/>
  </w:num>
  <w:num w:numId="39" w16cid:durableId="2060089537">
    <w:abstractNumId w:val="34"/>
  </w:num>
  <w:num w:numId="40" w16cid:durableId="1166936919">
    <w:abstractNumId w:val="35"/>
  </w:num>
  <w:num w:numId="41" w16cid:durableId="1864590765">
    <w:abstractNumId w:val="37"/>
  </w:num>
  <w:num w:numId="42" w16cid:durableId="1841893495">
    <w:abstractNumId w:val="17"/>
  </w:num>
  <w:num w:numId="43" w16cid:durableId="693506806">
    <w:abstractNumId w:val="21"/>
  </w:num>
  <w:num w:numId="44" w16cid:durableId="931284491">
    <w:abstractNumId w:val="42"/>
  </w:num>
  <w:num w:numId="45" w16cid:durableId="40524368">
    <w:abstractNumId w:val="14"/>
  </w:num>
  <w:num w:numId="46" w16cid:durableId="1512988319">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2F"/>
    <w:rsid w:val="00002087"/>
    <w:rsid w:val="00002412"/>
    <w:rsid w:val="00020693"/>
    <w:rsid w:val="00020E38"/>
    <w:rsid w:val="000211C7"/>
    <w:rsid w:val="0002221F"/>
    <w:rsid w:val="0002335B"/>
    <w:rsid w:val="00041D2C"/>
    <w:rsid w:val="00042F89"/>
    <w:rsid w:val="00044A8F"/>
    <w:rsid w:val="00046324"/>
    <w:rsid w:val="0005175A"/>
    <w:rsid w:val="00052F36"/>
    <w:rsid w:val="00060E5C"/>
    <w:rsid w:val="0006409D"/>
    <w:rsid w:val="00066688"/>
    <w:rsid w:val="0006708D"/>
    <w:rsid w:val="00071CF0"/>
    <w:rsid w:val="000721E8"/>
    <w:rsid w:val="0007582C"/>
    <w:rsid w:val="00075A4D"/>
    <w:rsid w:val="00077C87"/>
    <w:rsid w:val="0008120B"/>
    <w:rsid w:val="00082105"/>
    <w:rsid w:val="00083FB9"/>
    <w:rsid w:val="00087E15"/>
    <w:rsid w:val="00091ABA"/>
    <w:rsid w:val="000923F0"/>
    <w:rsid w:val="000929D1"/>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145E9"/>
    <w:rsid w:val="00115572"/>
    <w:rsid w:val="001170B2"/>
    <w:rsid w:val="001229AD"/>
    <w:rsid w:val="00122AD0"/>
    <w:rsid w:val="00123B5C"/>
    <w:rsid w:val="00124BAF"/>
    <w:rsid w:val="001252BC"/>
    <w:rsid w:val="00126DD8"/>
    <w:rsid w:val="001315ED"/>
    <w:rsid w:val="00134E13"/>
    <w:rsid w:val="00136F8B"/>
    <w:rsid w:val="00137000"/>
    <w:rsid w:val="00140A2E"/>
    <w:rsid w:val="00143CBF"/>
    <w:rsid w:val="0014796D"/>
    <w:rsid w:val="00151165"/>
    <w:rsid w:val="00153E94"/>
    <w:rsid w:val="00154042"/>
    <w:rsid w:val="001571FB"/>
    <w:rsid w:val="00157334"/>
    <w:rsid w:val="001613AB"/>
    <w:rsid w:val="00164999"/>
    <w:rsid w:val="00165D10"/>
    <w:rsid w:val="00165F7E"/>
    <w:rsid w:val="00166BDB"/>
    <w:rsid w:val="00167BE6"/>
    <w:rsid w:val="001702CF"/>
    <w:rsid w:val="0018043B"/>
    <w:rsid w:val="00192706"/>
    <w:rsid w:val="00192E8E"/>
    <w:rsid w:val="00194189"/>
    <w:rsid w:val="00194EE2"/>
    <w:rsid w:val="00196A12"/>
    <w:rsid w:val="00197FAD"/>
    <w:rsid w:val="001A03BF"/>
    <w:rsid w:val="001A3A73"/>
    <w:rsid w:val="001A3CA6"/>
    <w:rsid w:val="001A446B"/>
    <w:rsid w:val="001A4FD1"/>
    <w:rsid w:val="001A68BE"/>
    <w:rsid w:val="001A73C2"/>
    <w:rsid w:val="001A78D0"/>
    <w:rsid w:val="001B1D1A"/>
    <w:rsid w:val="001B23A7"/>
    <w:rsid w:val="001B560C"/>
    <w:rsid w:val="001B6135"/>
    <w:rsid w:val="001C06DF"/>
    <w:rsid w:val="001C2710"/>
    <w:rsid w:val="001C34A3"/>
    <w:rsid w:val="001D01E2"/>
    <w:rsid w:val="001D56A3"/>
    <w:rsid w:val="001D68A9"/>
    <w:rsid w:val="001D75EC"/>
    <w:rsid w:val="001E2A3A"/>
    <w:rsid w:val="001E423E"/>
    <w:rsid w:val="001E5F30"/>
    <w:rsid w:val="001F3B38"/>
    <w:rsid w:val="001F4EAE"/>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440EA"/>
    <w:rsid w:val="00255FAD"/>
    <w:rsid w:val="002604E0"/>
    <w:rsid w:val="002612FA"/>
    <w:rsid w:val="00263663"/>
    <w:rsid w:val="00267E91"/>
    <w:rsid w:val="00272170"/>
    <w:rsid w:val="00273406"/>
    <w:rsid w:val="0027552F"/>
    <w:rsid w:val="00281EDC"/>
    <w:rsid w:val="00282577"/>
    <w:rsid w:val="00282DFB"/>
    <w:rsid w:val="00285D90"/>
    <w:rsid w:val="00292DDF"/>
    <w:rsid w:val="002938F7"/>
    <w:rsid w:val="002947D2"/>
    <w:rsid w:val="00295B50"/>
    <w:rsid w:val="00296061"/>
    <w:rsid w:val="002A0D5C"/>
    <w:rsid w:val="002A1E3F"/>
    <w:rsid w:val="002A2DCC"/>
    <w:rsid w:val="002A40C9"/>
    <w:rsid w:val="002A4A11"/>
    <w:rsid w:val="002A6D0B"/>
    <w:rsid w:val="002B1573"/>
    <w:rsid w:val="002B7B17"/>
    <w:rsid w:val="002C0AED"/>
    <w:rsid w:val="002C30A0"/>
    <w:rsid w:val="002D0E46"/>
    <w:rsid w:val="002D47DD"/>
    <w:rsid w:val="002E12A7"/>
    <w:rsid w:val="002E29D5"/>
    <w:rsid w:val="002E4C34"/>
    <w:rsid w:val="002E4D2D"/>
    <w:rsid w:val="002E743D"/>
    <w:rsid w:val="002E7981"/>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3145"/>
    <w:rsid w:val="003244BE"/>
    <w:rsid w:val="003302F9"/>
    <w:rsid w:val="00333194"/>
    <w:rsid w:val="00334302"/>
    <w:rsid w:val="003374F6"/>
    <w:rsid w:val="0034346B"/>
    <w:rsid w:val="00343A4B"/>
    <w:rsid w:val="00353D4E"/>
    <w:rsid w:val="00355B4B"/>
    <w:rsid w:val="0036161C"/>
    <w:rsid w:val="003619E2"/>
    <w:rsid w:val="003632DB"/>
    <w:rsid w:val="00364F35"/>
    <w:rsid w:val="003665BD"/>
    <w:rsid w:val="00367C7A"/>
    <w:rsid w:val="00373D24"/>
    <w:rsid w:val="003741AE"/>
    <w:rsid w:val="0037473E"/>
    <w:rsid w:val="00376B74"/>
    <w:rsid w:val="0038253C"/>
    <w:rsid w:val="003846F0"/>
    <w:rsid w:val="00384D95"/>
    <w:rsid w:val="00386B55"/>
    <w:rsid w:val="00390119"/>
    <w:rsid w:val="003945FD"/>
    <w:rsid w:val="00394A4B"/>
    <w:rsid w:val="00395E44"/>
    <w:rsid w:val="0039672E"/>
    <w:rsid w:val="003A1D5C"/>
    <w:rsid w:val="003C129E"/>
    <w:rsid w:val="003C1B31"/>
    <w:rsid w:val="003C23EC"/>
    <w:rsid w:val="003C2A91"/>
    <w:rsid w:val="003C406A"/>
    <w:rsid w:val="003C6781"/>
    <w:rsid w:val="003D398F"/>
    <w:rsid w:val="003D3F05"/>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20D23"/>
    <w:rsid w:val="0043150A"/>
    <w:rsid w:val="00435ED0"/>
    <w:rsid w:val="00442A11"/>
    <w:rsid w:val="0045252E"/>
    <w:rsid w:val="00453F7F"/>
    <w:rsid w:val="00456DDF"/>
    <w:rsid w:val="004574D1"/>
    <w:rsid w:val="00462D35"/>
    <w:rsid w:val="00462FBC"/>
    <w:rsid w:val="00464EB0"/>
    <w:rsid w:val="00466147"/>
    <w:rsid w:val="00466C0F"/>
    <w:rsid w:val="00467940"/>
    <w:rsid w:val="004726ED"/>
    <w:rsid w:val="00474F8C"/>
    <w:rsid w:val="00480407"/>
    <w:rsid w:val="00480F93"/>
    <w:rsid w:val="00481787"/>
    <w:rsid w:val="00482E18"/>
    <w:rsid w:val="00483CB2"/>
    <w:rsid w:val="00485E3E"/>
    <w:rsid w:val="00490BEA"/>
    <w:rsid w:val="0049354C"/>
    <w:rsid w:val="00494335"/>
    <w:rsid w:val="0049478B"/>
    <w:rsid w:val="00496F08"/>
    <w:rsid w:val="004A48B5"/>
    <w:rsid w:val="004B251A"/>
    <w:rsid w:val="004B3AAD"/>
    <w:rsid w:val="004B7ABB"/>
    <w:rsid w:val="004B7F45"/>
    <w:rsid w:val="004C094E"/>
    <w:rsid w:val="004C2357"/>
    <w:rsid w:val="004C2B25"/>
    <w:rsid w:val="004C4201"/>
    <w:rsid w:val="004C4A25"/>
    <w:rsid w:val="004D1FEF"/>
    <w:rsid w:val="004D30B4"/>
    <w:rsid w:val="004D62CF"/>
    <w:rsid w:val="004E1AE7"/>
    <w:rsid w:val="004E218F"/>
    <w:rsid w:val="004E2F2F"/>
    <w:rsid w:val="004F1AFF"/>
    <w:rsid w:val="004F321A"/>
    <w:rsid w:val="004F398C"/>
    <w:rsid w:val="00504BDD"/>
    <w:rsid w:val="00505473"/>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1DAF"/>
    <w:rsid w:val="005C3233"/>
    <w:rsid w:val="005C66C2"/>
    <w:rsid w:val="005C740B"/>
    <w:rsid w:val="005C77C6"/>
    <w:rsid w:val="005D0A13"/>
    <w:rsid w:val="005D1046"/>
    <w:rsid w:val="005D17BE"/>
    <w:rsid w:val="005D190C"/>
    <w:rsid w:val="005D75DB"/>
    <w:rsid w:val="005E626A"/>
    <w:rsid w:val="005E6735"/>
    <w:rsid w:val="005E68EE"/>
    <w:rsid w:val="005F0196"/>
    <w:rsid w:val="005F0DC4"/>
    <w:rsid w:val="005F2280"/>
    <w:rsid w:val="005F5169"/>
    <w:rsid w:val="005F6A8E"/>
    <w:rsid w:val="005F754F"/>
    <w:rsid w:val="00600A8E"/>
    <w:rsid w:val="00600F56"/>
    <w:rsid w:val="006014FF"/>
    <w:rsid w:val="00606DE2"/>
    <w:rsid w:val="00607290"/>
    <w:rsid w:val="006120C3"/>
    <w:rsid w:val="00612E35"/>
    <w:rsid w:val="006155F6"/>
    <w:rsid w:val="00615F8B"/>
    <w:rsid w:val="006164DA"/>
    <w:rsid w:val="006227E5"/>
    <w:rsid w:val="00623532"/>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3E60"/>
    <w:rsid w:val="006853BC"/>
    <w:rsid w:val="0068701F"/>
    <w:rsid w:val="00691A08"/>
    <w:rsid w:val="0069222F"/>
    <w:rsid w:val="006923D4"/>
    <w:rsid w:val="006948D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33CA"/>
    <w:rsid w:val="006F37DF"/>
    <w:rsid w:val="006F39B0"/>
    <w:rsid w:val="006F3F8F"/>
    <w:rsid w:val="006F665B"/>
    <w:rsid w:val="007009A4"/>
    <w:rsid w:val="007101ED"/>
    <w:rsid w:val="00710EF3"/>
    <w:rsid w:val="00715C71"/>
    <w:rsid w:val="00721F53"/>
    <w:rsid w:val="00724085"/>
    <w:rsid w:val="007246B4"/>
    <w:rsid w:val="00724DCA"/>
    <w:rsid w:val="00725EC9"/>
    <w:rsid w:val="00730E6E"/>
    <w:rsid w:val="00731A37"/>
    <w:rsid w:val="00735916"/>
    <w:rsid w:val="00736810"/>
    <w:rsid w:val="00741721"/>
    <w:rsid w:val="00742FCD"/>
    <w:rsid w:val="00747D1F"/>
    <w:rsid w:val="00753FFE"/>
    <w:rsid w:val="00755AA8"/>
    <w:rsid w:val="007576E8"/>
    <w:rsid w:val="00761EF9"/>
    <w:rsid w:val="007650B2"/>
    <w:rsid w:val="00767AE3"/>
    <w:rsid w:val="00770C40"/>
    <w:rsid w:val="00771344"/>
    <w:rsid w:val="00773576"/>
    <w:rsid w:val="007742F0"/>
    <w:rsid w:val="00776D0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D6310"/>
    <w:rsid w:val="007E0CD1"/>
    <w:rsid w:val="007E4DE4"/>
    <w:rsid w:val="007F1392"/>
    <w:rsid w:val="007F4299"/>
    <w:rsid w:val="007F64C3"/>
    <w:rsid w:val="00800944"/>
    <w:rsid w:val="008010A8"/>
    <w:rsid w:val="00805AD4"/>
    <w:rsid w:val="00806EBE"/>
    <w:rsid w:val="0081125D"/>
    <w:rsid w:val="00813A16"/>
    <w:rsid w:val="008140A3"/>
    <w:rsid w:val="0082242E"/>
    <w:rsid w:val="00822C0D"/>
    <w:rsid w:val="00827D74"/>
    <w:rsid w:val="0083625F"/>
    <w:rsid w:val="00836BAB"/>
    <w:rsid w:val="00843066"/>
    <w:rsid w:val="00846C76"/>
    <w:rsid w:val="00850108"/>
    <w:rsid w:val="00850FF0"/>
    <w:rsid w:val="00851714"/>
    <w:rsid w:val="00854B74"/>
    <w:rsid w:val="00857654"/>
    <w:rsid w:val="00860082"/>
    <w:rsid w:val="00861CA7"/>
    <w:rsid w:val="00863B02"/>
    <w:rsid w:val="00867431"/>
    <w:rsid w:val="00870587"/>
    <w:rsid w:val="008734C0"/>
    <w:rsid w:val="00873F85"/>
    <w:rsid w:val="00874423"/>
    <w:rsid w:val="00875C66"/>
    <w:rsid w:val="00876DD4"/>
    <w:rsid w:val="00880405"/>
    <w:rsid w:val="00881508"/>
    <w:rsid w:val="00881B5B"/>
    <w:rsid w:val="008826A0"/>
    <w:rsid w:val="00882CF4"/>
    <w:rsid w:val="00885CB2"/>
    <w:rsid w:val="00886EC4"/>
    <w:rsid w:val="00887638"/>
    <w:rsid w:val="008920E0"/>
    <w:rsid w:val="0089371C"/>
    <w:rsid w:val="008961E2"/>
    <w:rsid w:val="008968D1"/>
    <w:rsid w:val="008A064B"/>
    <w:rsid w:val="008A2B9A"/>
    <w:rsid w:val="008A60EA"/>
    <w:rsid w:val="008B0836"/>
    <w:rsid w:val="008B1C58"/>
    <w:rsid w:val="008B4418"/>
    <w:rsid w:val="008B6DA7"/>
    <w:rsid w:val="008C2091"/>
    <w:rsid w:val="008C3015"/>
    <w:rsid w:val="008C3493"/>
    <w:rsid w:val="008C3502"/>
    <w:rsid w:val="008C3534"/>
    <w:rsid w:val="008C56C1"/>
    <w:rsid w:val="008C58D9"/>
    <w:rsid w:val="008C6008"/>
    <w:rsid w:val="008C7170"/>
    <w:rsid w:val="008C738B"/>
    <w:rsid w:val="008D593C"/>
    <w:rsid w:val="008D59E5"/>
    <w:rsid w:val="008D5EF6"/>
    <w:rsid w:val="008E3267"/>
    <w:rsid w:val="008E4763"/>
    <w:rsid w:val="008F01EA"/>
    <w:rsid w:val="008F3124"/>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449AA"/>
    <w:rsid w:val="0095187D"/>
    <w:rsid w:val="009550A4"/>
    <w:rsid w:val="00956348"/>
    <w:rsid w:val="00961E60"/>
    <w:rsid w:val="00972314"/>
    <w:rsid w:val="00972AA5"/>
    <w:rsid w:val="009742B2"/>
    <w:rsid w:val="00981415"/>
    <w:rsid w:val="009823AE"/>
    <w:rsid w:val="00982E7C"/>
    <w:rsid w:val="0098690E"/>
    <w:rsid w:val="009909FB"/>
    <w:rsid w:val="00990DB3"/>
    <w:rsid w:val="00994FA4"/>
    <w:rsid w:val="009A32DD"/>
    <w:rsid w:val="009A4D3B"/>
    <w:rsid w:val="009B267B"/>
    <w:rsid w:val="009B3BFF"/>
    <w:rsid w:val="009B4B35"/>
    <w:rsid w:val="009B5232"/>
    <w:rsid w:val="009B52EA"/>
    <w:rsid w:val="009B5445"/>
    <w:rsid w:val="009B6397"/>
    <w:rsid w:val="009C23CF"/>
    <w:rsid w:val="009C4563"/>
    <w:rsid w:val="009C459B"/>
    <w:rsid w:val="009C48E3"/>
    <w:rsid w:val="009C589F"/>
    <w:rsid w:val="009D09D7"/>
    <w:rsid w:val="009D7BEB"/>
    <w:rsid w:val="009E445F"/>
    <w:rsid w:val="009E4FA9"/>
    <w:rsid w:val="009F4EC6"/>
    <w:rsid w:val="00A01A4F"/>
    <w:rsid w:val="00A01D3C"/>
    <w:rsid w:val="00A0689E"/>
    <w:rsid w:val="00A10069"/>
    <w:rsid w:val="00A1411B"/>
    <w:rsid w:val="00A17259"/>
    <w:rsid w:val="00A17764"/>
    <w:rsid w:val="00A21952"/>
    <w:rsid w:val="00A22060"/>
    <w:rsid w:val="00A25A53"/>
    <w:rsid w:val="00A26C31"/>
    <w:rsid w:val="00A32CA2"/>
    <w:rsid w:val="00A3307A"/>
    <w:rsid w:val="00A338FF"/>
    <w:rsid w:val="00A34A39"/>
    <w:rsid w:val="00A37381"/>
    <w:rsid w:val="00A41BCA"/>
    <w:rsid w:val="00A422BD"/>
    <w:rsid w:val="00A42ABB"/>
    <w:rsid w:val="00A42ED7"/>
    <w:rsid w:val="00A433BC"/>
    <w:rsid w:val="00A45F5C"/>
    <w:rsid w:val="00A47525"/>
    <w:rsid w:val="00A56142"/>
    <w:rsid w:val="00A57146"/>
    <w:rsid w:val="00A60A68"/>
    <w:rsid w:val="00A63EC4"/>
    <w:rsid w:val="00A64AEB"/>
    <w:rsid w:val="00A66E9C"/>
    <w:rsid w:val="00A67E26"/>
    <w:rsid w:val="00A70817"/>
    <w:rsid w:val="00A721D0"/>
    <w:rsid w:val="00A72B7C"/>
    <w:rsid w:val="00A81970"/>
    <w:rsid w:val="00A8329D"/>
    <w:rsid w:val="00A90DCB"/>
    <w:rsid w:val="00A96608"/>
    <w:rsid w:val="00AA1400"/>
    <w:rsid w:val="00AA14A7"/>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312C"/>
    <w:rsid w:val="00AD3D56"/>
    <w:rsid w:val="00AD4975"/>
    <w:rsid w:val="00AD5F7B"/>
    <w:rsid w:val="00AE1810"/>
    <w:rsid w:val="00AE1DF5"/>
    <w:rsid w:val="00AE25D5"/>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C16"/>
    <w:rsid w:val="00B10D62"/>
    <w:rsid w:val="00B12274"/>
    <w:rsid w:val="00B14665"/>
    <w:rsid w:val="00B14E4A"/>
    <w:rsid w:val="00B22A39"/>
    <w:rsid w:val="00B23055"/>
    <w:rsid w:val="00B3146E"/>
    <w:rsid w:val="00B34E2B"/>
    <w:rsid w:val="00B35601"/>
    <w:rsid w:val="00B45A0D"/>
    <w:rsid w:val="00B5398E"/>
    <w:rsid w:val="00B53F09"/>
    <w:rsid w:val="00B612D3"/>
    <w:rsid w:val="00B618EA"/>
    <w:rsid w:val="00B62EE7"/>
    <w:rsid w:val="00B63EF0"/>
    <w:rsid w:val="00B65FF7"/>
    <w:rsid w:val="00B66DE8"/>
    <w:rsid w:val="00B7772B"/>
    <w:rsid w:val="00B77BA7"/>
    <w:rsid w:val="00B77FAC"/>
    <w:rsid w:val="00B82EAC"/>
    <w:rsid w:val="00B84BF0"/>
    <w:rsid w:val="00B84E75"/>
    <w:rsid w:val="00B91535"/>
    <w:rsid w:val="00BA006D"/>
    <w:rsid w:val="00BA28C5"/>
    <w:rsid w:val="00BA547A"/>
    <w:rsid w:val="00BB736A"/>
    <w:rsid w:val="00BC00F1"/>
    <w:rsid w:val="00BC11D3"/>
    <w:rsid w:val="00BC4B96"/>
    <w:rsid w:val="00BC72AE"/>
    <w:rsid w:val="00BC7DA6"/>
    <w:rsid w:val="00BD4227"/>
    <w:rsid w:val="00BE00F3"/>
    <w:rsid w:val="00BE3AF7"/>
    <w:rsid w:val="00BE44AA"/>
    <w:rsid w:val="00BF540E"/>
    <w:rsid w:val="00BF7221"/>
    <w:rsid w:val="00C029A8"/>
    <w:rsid w:val="00C04876"/>
    <w:rsid w:val="00C07F23"/>
    <w:rsid w:val="00C123F0"/>
    <w:rsid w:val="00C12B8D"/>
    <w:rsid w:val="00C14C49"/>
    <w:rsid w:val="00C16DE3"/>
    <w:rsid w:val="00C20AC3"/>
    <w:rsid w:val="00C26BC0"/>
    <w:rsid w:val="00C26FCC"/>
    <w:rsid w:val="00C31398"/>
    <w:rsid w:val="00C31967"/>
    <w:rsid w:val="00C32939"/>
    <w:rsid w:val="00C4332D"/>
    <w:rsid w:val="00C44105"/>
    <w:rsid w:val="00C45BC5"/>
    <w:rsid w:val="00C46B42"/>
    <w:rsid w:val="00C52018"/>
    <w:rsid w:val="00C6274E"/>
    <w:rsid w:val="00C62B74"/>
    <w:rsid w:val="00C631B5"/>
    <w:rsid w:val="00C6439E"/>
    <w:rsid w:val="00C676EB"/>
    <w:rsid w:val="00C7571E"/>
    <w:rsid w:val="00C75F06"/>
    <w:rsid w:val="00C76A08"/>
    <w:rsid w:val="00C8070F"/>
    <w:rsid w:val="00C87FFC"/>
    <w:rsid w:val="00C9159E"/>
    <w:rsid w:val="00C91A42"/>
    <w:rsid w:val="00C91E98"/>
    <w:rsid w:val="00C92056"/>
    <w:rsid w:val="00C95268"/>
    <w:rsid w:val="00C96AE2"/>
    <w:rsid w:val="00C972F6"/>
    <w:rsid w:val="00C97DBB"/>
    <w:rsid w:val="00CA6793"/>
    <w:rsid w:val="00CA7AA1"/>
    <w:rsid w:val="00CB3A77"/>
    <w:rsid w:val="00CB7E96"/>
    <w:rsid w:val="00CC403B"/>
    <w:rsid w:val="00CD37F9"/>
    <w:rsid w:val="00CD4A44"/>
    <w:rsid w:val="00CD4E93"/>
    <w:rsid w:val="00CE28C1"/>
    <w:rsid w:val="00CE2C09"/>
    <w:rsid w:val="00CE6228"/>
    <w:rsid w:val="00CF1A9B"/>
    <w:rsid w:val="00CF3A51"/>
    <w:rsid w:val="00CF405E"/>
    <w:rsid w:val="00CF6206"/>
    <w:rsid w:val="00CF66E4"/>
    <w:rsid w:val="00CF6A1F"/>
    <w:rsid w:val="00CF6DD1"/>
    <w:rsid w:val="00D00854"/>
    <w:rsid w:val="00D07103"/>
    <w:rsid w:val="00D14BA0"/>
    <w:rsid w:val="00D17EBE"/>
    <w:rsid w:val="00D2065F"/>
    <w:rsid w:val="00D20E9F"/>
    <w:rsid w:val="00D2482F"/>
    <w:rsid w:val="00D24D36"/>
    <w:rsid w:val="00D274D5"/>
    <w:rsid w:val="00D27548"/>
    <w:rsid w:val="00D306B5"/>
    <w:rsid w:val="00D32DBF"/>
    <w:rsid w:val="00D33129"/>
    <w:rsid w:val="00D3333A"/>
    <w:rsid w:val="00D37445"/>
    <w:rsid w:val="00D443AE"/>
    <w:rsid w:val="00D47EA5"/>
    <w:rsid w:val="00D50C38"/>
    <w:rsid w:val="00D5275D"/>
    <w:rsid w:val="00D5372C"/>
    <w:rsid w:val="00D563C8"/>
    <w:rsid w:val="00D56743"/>
    <w:rsid w:val="00D60F8B"/>
    <w:rsid w:val="00D61036"/>
    <w:rsid w:val="00D61DC9"/>
    <w:rsid w:val="00D62079"/>
    <w:rsid w:val="00D633AA"/>
    <w:rsid w:val="00D64791"/>
    <w:rsid w:val="00D715A7"/>
    <w:rsid w:val="00D7433D"/>
    <w:rsid w:val="00D74B5D"/>
    <w:rsid w:val="00D7718D"/>
    <w:rsid w:val="00D86FB3"/>
    <w:rsid w:val="00D918BB"/>
    <w:rsid w:val="00D92CF0"/>
    <w:rsid w:val="00D941A3"/>
    <w:rsid w:val="00D959BF"/>
    <w:rsid w:val="00D9668D"/>
    <w:rsid w:val="00DA1D19"/>
    <w:rsid w:val="00DA2E51"/>
    <w:rsid w:val="00DA3DCC"/>
    <w:rsid w:val="00DA3F15"/>
    <w:rsid w:val="00DA469D"/>
    <w:rsid w:val="00DB02EC"/>
    <w:rsid w:val="00DB476B"/>
    <w:rsid w:val="00DB609B"/>
    <w:rsid w:val="00DB6982"/>
    <w:rsid w:val="00DB70E4"/>
    <w:rsid w:val="00DC0C0F"/>
    <w:rsid w:val="00DC588C"/>
    <w:rsid w:val="00DC6B03"/>
    <w:rsid w:val="00DC7858"/>
    <w:rsid w:val="00DD0690"/>
    <w:rsid w:val="00DD4425"/>
    <w:rsid w:val="00DE08B1"/>
    <w:rsid w:val="00DE0CC0"/>
    <w:rsid w:val="00DE1B10"/>
    <w:rsid w:val="00DE51A3"/>
    <w:rsid w:val="00DE7174"/>
    <w:rsid w:val="00DE7ADF"/>
    <w:rsid w:val="00DF00AE"/>
    <w:rsid w:val="00DF374B"/>
    <w:rsid w:val="00DF6B44"/>
    <w:rsid w:val="00E0239E"/>
    <w:rsid w:val="00E0668A"/>
    <w:rsid w:val="00E073C6"/>
    <w:rsid w:val="00E177B9"/>
    <w:rsid w:val="00E17D02"/>
    <w:rsid w:val="00E20060"/>
    <w:rsid w:val="00E216D8"/>
    <w:rsid w:val="00E26418"/>
    <w:rsid w:val="00E44CBD"/>
    <w:rsid w:val="00E45BF8"/>
    <w:rsid w:val="00E50746"/>
    <w:rsid w:val="00E50B68"/>
    <w:rsid w:val="00E54250"/>
    <w:rsid w:val="00E55464"/>
    <w:rsid w:val="00E56BFC"/>
    <w:rsid w:val="00E613FF"/>
    <w:rsid w:val="00E61A85"/>
    <w:rsid w:val="00E70410"/>
    <w:rsid w:val="00E7187C"/>
    <w:rsid w:val="00E726F7"/>
    <w:rsid w:val="00E72863"/>
    <w:rsid w:val="00E76BA5"/>
    <w:rsid w:val="00E77B88"/>
    <w:rsid w:val="00E82AF1"/>
    <w:rsid w:val="00E82CCD"/>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6A46"/>
    <w:rsid w:val="00EC7369"/>
    <w:rsid w:val="00ED232F"/>
    <w:rsid w:val="00ED28F5"/>
    <w:rsid w:val="00ED4326"/>
    <w:rsid w:val="00ED7119"/>
    <w:rsid w:val="00ED7714"/>
    <w:rsid w:val="00EE05B1"/>
    <w:rsid w:val="00EE089A"/>
    <w:rsid w:val="00EE139B"/>
    <w:rsid w:val="00EE2FA0"/>
    <w:rsid w:val="00EE40DE"/>
    <w:rsid w:val="00EE5101"/>
    <w:rsid w:val="00EF05A2"/>
    <w:rsid w:val="00EF6A65"/>
    <w:rsid w:val="00EF78A6"/>
    <w:rsid w:val="00EF7F48"/>
    <w:rsid w:val="00F03B14"/>
    <w:rsid w:val="00F10DF5"/>
    <w:rsid w:val="00F11018"/>
    <w:rsid w:val="00F11FB7"/>
    <w:rsid w:val="00F1355E"/>
    <w:rsid w:val="00F1488B"/>
    <w:rsid w:val="00F14B89"/>
    <w:rsid w:val="00F1705E"/>
    <w:rsid w:val="00F21CF5"/>
    <w:rsid w:val="00F250E4"/>
    <w:rsid w:val="00F265BA"/>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83DD4"/>
    <w:rsid w:val="00F854B6"/>
    <w:rsid w:val="00F86060"/>
    <w:rsid w:val="00F86B7D"/>
    <w:rsid w:val="00F90BEC"/>
    <w:rsid w:val="00F956A1"/>
    <w:rsid w:val="00FA1AB2"/>
    <w:rsid w:val="00FA21B9"/>
    <w:rsid w:val="00FA34E1"/>
    <w:rsid w:val="00FB16BF"/>
    <w:rsid w:val="00FB3952"/>
    <w:rsid w:val="00FB51DC"/>
    <w:rsid w:val="00FB631E"/>
    <w:rsid w:val="00FC43EA"/>
    <w:rsid w:val="00FC58E0"/>
    <w:rsid w:val="00FC5C61"/>
    <w:rsid w:val="00FC7B0E"/>
    <w:rsid w:val="00FD019E"/>
    <w:rsid w:val="00FD26EB"/>
    <w:rsid w:val="00FD6B81"/>
    <w:rsid w:val="00FD6B96"/>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voronin@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436E-3222-4797-AFD0-5D182947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6384</Words>
  <Characters>3640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2025-08-26T12:21:00Z</dcterms:created>
  <dcterms:modified xsi:type="dcterms:W3CDTF">2025-08-26T12:21:00Z</dcterms:modified>
</cp:coreProperties>
</file>