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2B6" w:rsidRDefault="007252B6" w:rsidP="00AD190A">
      <w:pPr>
        <w:rPr>
          <w:b/>
          <w:szCs w:val="24"/>
        </w:rPr>
      </w:pPr>
      <w:r>
        <w:rPr>
          <w:b/>
          <w:szCs w:val="24"/>
        </w:rPr>
        <w:tab/>
      </w:r>
      <w:r>
        <w:rPr>
          <w:b/>
          <w:szCs w:val="24"/>
        </w:rPr>
        <w:tab/>
      </w:r>
      <w:r>
        <w:rPr>
          <w:b/>
          <w:szCs w:val="24"/>
        </w:rPr>
        <w:tab/>
      </w:r>
      <w:r>
        <w:rPr>
          <w:b/>
          <w:szCs w:val="24"/>
        </w:rPr>
        <w:tab/>
      </w:r>
      <w:r>
        <w:rPr>
          <w:b/>
          <w:szCs w:val="24"/>
        </w:rPr>
        <w:tab/>
      </w:r>
      <w:r>
        <w:rPr>
          <w:b/>
          <w:szCs w:val="24"/>
        </w:rPr>
        <w:tab/>
        <w:t xml:space="preserve">  </w:t>
      </w:r>
      <w:r>
        <w:rPr>
          <w:b/>
          <w:szCs w:val="24"/>
        </w:rPr>
        <w:tab/>
      </w:r>
      <w:r>
        <w:rPr>
          <w:b/>
          <w:szCs w:val="24"/>
        </w:rPr>
        <w:tab/>
      </w:r>
    </w:p>
    <w:p w:rsidR="0021609D" w:rsidRPr="00E23747" w:rsidRDefault="00664EEE" w:rsidP="0021609D">
      <w:pPr>
        <w:jc w:val="center"/>
        <w:rPr>
          <w:b/>
          <w:szCs w:val="24"/>
        </w:rPr>
      </w:pPr>
      <w:r w:rsidRPr="00E23747">
        <w:rPr>
          <w:b/>
          <w:szCs w:val="24"/>
        </w:rPr>
        <w:t>NACIONALINIS</w:t>
      </w:r>
      <w:r w:rsidR="00416B2D" w:rsidRPr="00E23747">
        <w:rPr>
          <w:b/>
          <w:szCs w:val="24"/>
        </w:rPr>
        <w:t xml:space="preserve"> KIBERNETINIO SAUGUMO CENTRAS </w:t>
      </w:r>
      <w:r w:rsidR="0021609D" w:rsidRPr="00E23747">
        <w:rPr>
          <w:b/>
          <w:szCs w:val="24"/>
        </w:rPr>
        <w:t xml:space="preserve">PRIE </w:t>
      </w:r>
      <w:r w:rsidR="00416B2D" w:rsidRPr="00E23747">
        <w:rPr>
          <w:b/>
          <w:szCs w:val="24"/>
        </w:rPr>
        <w:t xml:space="preserve">KRAŠTO APSAUGOS </w:t>
      </w:r>
      <w:r w:rsidR="0021609D" w:rsidRPr="00E23747">
        <w:rPr>
          <w:b/>
          <w:szCs w:val="24"/>
        </w:rPr>
        <w:t>MINISTERIJOS</w:t>
      </w:r>
    </w:p>
    <w:p w:rsidR="00C30394" w:rsidRPr="00F12347" w:rsidRDefault="00C30394" w:rsidP="0021609D">
      <w:pPr>
        <w:jc w:val="center"/>
        <w:rPr>
          <w:b/>
          <w:szCs w:val="24"/>
          <w:lang w:val="en-US"/>
        </w:rPr>
      </w:pPr>
    </w:p>
    <w:p w:rsidR="00CB01E7" w:rsidRPr="00CB01E7" w:rsidRDefault="00A966C0" w:rsidP="0021609D">
      <w:pPr>
        <w:jc w:val="center"/>
        <w:rPr>
          <w:szCs w:val="24"/>
        </w:rPr>
      </w:pPr>
      <w:r>
        <w:rPr>
          <w:szCs w:val="24"/>
        </w:rPr>
        <w:t>2025-08-19</w:t>
      </w:r>
      <w:r w:rsidR="001A2D70" w:rsidRPr="00A966C0">
        <w:rPr>
          <w:szCs w:val="24"/>
        </w:rPr>
        <w:t xml:space="preserve"> </w:t>
      </w:r>
      <w:r w:rsidR="00CB01E7" w:rsidRPr="00A966C0">
        <w:rPr>
          <w:szCs w:val="24"/>
        </w:rPr>
        <w:t xml:space="preserve"> Nr. </w:t>
      </w:r>
      <w:r w:rsidR="008C7BBF" w:rsidRPr="00A966C0">
        <w:rPr>
          <w:szCs w:val="24"/>
        </w:rPr>
        <w:t>64Ū-</w:t>
      </w:r>
      <w:r w:rsidR="003034DD">
        <w:rPr>
          <w:szCs w:val="24"/>
        </w:rPr>
        <w:t>333</w:t>
      </w:r>
      <w:r w:rsidR="00CB01E7" w:rsidRPr="00CB01E7">
        <w:rPr>
          <w:szCs w:val="24"/>
        </w:rPr>
        <w:t>Vilnius</w:t>
      </w:r>
    </w:p>
    <w:p w:rsidR="0021609D" w:rsidRPr="00D878B3" w:rsidRDefault="0021609D" w:rsidP="0021609D">
      <w:pPr>
        <w:tabs>
          <w:tab w:val="right" w:leader="underscore" w:pos="8505"/>
        </w:tabs>
        <w:jc w:val="center"/>
        <w:rPr>
          <w:szCs w:val="24"/>
        </w:rPr>
      </w:pPr>
    </w:p>
    <w:p w:rsidR="0021609D" w:rsidRPr="00E23747" w:rsidRDefault="005A3181" w:rsidP="00C30394">
      <w:pPr>
        <w:pStyle w:val="xl35"/>
        <w:spacing w:before="0" w:after="0"/>
        <w:rPr>
          <w:rFonts w:ascii="Times New Roman" w:hAnsi="Times New Roman"/>
          <w:szCs w:val="24"/>
          <w:lang w:val="lt-LT"/>
        </w:rPr>
      </w:pPr>
      <w:bookmarkStart w:id="0" w:name="_Hlk497118497"/>
      <w:bookmarkStart w:id="1" w:name="_Hlk497140301"/>
      <w:r w:rsidRPr="00E23747">
        <w:rPr>
          <w:rFonts w:ascii="Times New Roman" w:hAnsi="Times New Roman"/>
          <w:szCs w:val="24"/>
          <w:lang w:val="lt-LT"/>
        </w:rPr>
        <w:t xml:space="preserve">MAŽOS </w:t>
      </w:r>
      <w:r w:rsidR="00433383" w:rsidRPr="00480598">
        <w:rPr>
          <w:rFonts w:ascii="Times New Roman" w:hAnsi="Times New Roman"/>
          <w:szCs w:val="24"/>
          <w:lang w:val="lt-LT"/>
        </w:rPr>
        <w:t>VERTĖS</w:t>
      </w:r>
      <w:r w:rsidR="00433383" w:rsidRPr="00480598">
        <w:rPr>
          <w:rFonts w:ascii="Times New Roman" w:hAnsi="Times New Roman"/>
          <w:szCs w:val="24"/>
        </w:rPr>
        <w:t xml:space="preserve"> </w:t>
      </w:r>
      <w:bookmarkEnd w:id="0"/>
      <w:r w:rsidR="00A966C0" w:rsidRPr="00A966C0">
        <w:rPr>
          <w:rFonts w:ascii="Times New Roman" w:hAnsi="Times New Roman"/>
          <w:szCs w:val="24"/>
        </w:rPr>
        <w:t xml:space="preserve">DYZELINIO ELEKTROS GENERATORIAUS NUOMOS </w:t>
      </w:r>
      <w:r w:rsidR="006478D0" w:rsidRPr="00E23747">
        <w:rPr>
          <w:rFonts w:ascii="Times New Roman" w:hAnsi="Times New Roman"/>
          <w:szCs w:val="24"/>
          <w:lang w:val="lt-LT"/>
        </w:rPr>
        <w:t xml:space="preserve">PIRKIMO </w:t>
      </w:r>
      <w:r w:rsidRPr="00E23747">
        <w:rPr>
          <w:rFonts w:ascii="Times New Roman" w:hAnsi="Times New Roman"/>
          <w:szCs w:val="24"/>
          <w:lang w:val="lt-LT"/>
        </w:rPr>
        <w:t>SKELBIAMOS APKLAUSOS</w:t>
      </w:r>
      <w:r w:rsidR="00706A73" w:rsidRPr="00E23747">
        <w:rPr>
          <w:rFonts w:ascii="Times New Roman" w:hAnsi="Times New Roman"/>
          <w:szCs w:val="24"/>
          <w:lang w:val="lt-LT"/>
        </w:rPr>
        <w:t xml:space="preserve"> </w:t>
      </w:r>
      <w:r w:rsidR="00C30394" w:rsidRPr="00E23747">
        <w:rPr>
          <w:rFonts w:ascii="Times New Roman" w:hAnsi="Times New Roman"/>
          <w:szCs w:val="24"/>
          <w:lang w:val="lt-LT"/>
        </w:rPr>
        <w:t>BŪDU</w:t>
      </w:r>
      <w:r w:rsidR="0021609D" w:rsidRPr="00E23747">
        <w:rPr>
          <w:rFonts w:ascii="Times New Roman" w:hAnsi="Times New Roman"/>
          <w:szCs w:val="24"/>
          <w:lang w:val="lt-LT"/>
        </w:rPr>
        <w:t xml:space="preserve"> </w:t>
      </w:r>
      <w:bookmarkEnd w:id="1"/>
      <w:r w:rsidR="0021609D" w:rsidRPr="00E23747">
        <w:rPr>
          <w:rFonts w:ascii="Times New Roman" w:hAnsi="Times New Roman"/>
          <w:szCs w:val="24"/>
          <w:lang w:val="lt-LT"/>
        </w:rPr>
        <w:t>SĄLYGOS</w:t>
      </w:r>
    </w:p>
    <w:p w:rsidR="00706A73" w:rsidRPr="00E23747" w:rsidRDefault="00706A73" w:rsidP="00706A73">
      <w:pPr>
        <w:pStyle w:val="xl35"/>
        <w:spacing w:before="0" w:after="0"/>
        <w:jc w:val="left"/>
        <w:rPr>
          <w:rFonts w:ascii="Times New Roman" w:hAnsi="Times New Roman"/>
          <w:b w:val="0"/>
          <w:szCs w:val="24"/>
          <w:lang w:val="lt-LT"/>
        </w:rPr>
      </w:pPr>
    </w:p>
    <w:p w:rsidR="00447A7D" w:rsidRPr="00E23747" w:rsidRDefault="001351A1" w:rsidP="00447A7D">
      <w:pPr>
        <w:pStyle w:val="Heading1"/>
        <w:numPr>
          <w:ilvl w:val="0"/>
          <w:numId w:val="19"/>
        </w:numPr>
        <w:ind w:left="0" w:firstLine="0"/>
        <w:rPr>
          <w:szCs w:val="24"/>
        </w:rPr>
      </w:pPr>
      <w:r w:rsidRPr="00E23747">
        <w:rPr>
          <w:szCs w:val="24"/>
        </w:rPr>
        <w:t>BENDROSIOS NUOSTATOS</w:t>
      </w:r>
    </w:p>
    <w:p w:rsidR="00E27752" w:rsidRPr="00E23747" w:rsidRDefault="001351A1" w:rsidP="00FF4F74">
      <w:pPr>
        <w:ind w:firstLine="709"/>
        <w:jc w:val="both"/>
        <w:rPr>
          <w:szCs w:val="24"/>
        </w:rPr>
      </w:pPr>
      <w:r w:rsidRPr="00E23747">
        <w:rPr>
          <w:bCs/>
          <w:szCs w:val="24"/>
        </w:rPr>
        <w:t xml:space="preserve">1.1. </w:t>
      </w:r>
      <w:r w:rsidR="00416B2D" w:rsidRPr="00E23747">
        <w:rPr>
          <w:szCs w:val="24"/>
        </w:rPr>
        <w:t xml:space="preserve">Nacionalinio kibernetinio saugumo centras prie Krašto apsaugos ministerijos </w:t>
      </w:r>
      <w:r w:rsidR="00FF4F74" w:rsidRPr="00E23747">
        <w:rPr>
          <w:bCs/>
          <w:szCs w:val="24"/>
        </w:rPr>
        <w:t xml:space="preserve">(toliau </w:t>
      </w:r>
      <w:r w:rsidR="00B26E46" w:rsidRPr="00E23747">
        <w:rPr>
          <w:bCs/>
          <w:szCs w:val="24"/>
        </w:rPr>
        <w:t xml:space="preserve">- </w:t>
      </w:r>
      <w:r w:rsidR="00416B2D" w:rsidRPr="00E23747">
        <w:rPr>
          <w:bCs/>
          <w:szCs w:val="24"/>
        </w:rPr>
        <w:t>NKSC</w:t>
      </w:r>
      <w:r w:rsidR="007706D0" w:rsidRPr="00E23747">
        <w:rPr>
          <w:bCs/>
          <w:szCs w:val="24"/>
        </w:rPr>
        <w:t xml:space="preserve"> arba Pirkėjas)</w:t>
      </w:r>
      <w:r w:rsidR="004A7F7F" w:rsidRPr="00E23747">
        <w:rPr>
          <w:bCs/>
          <w:szCs w:val="24"/>
        </w:rPr>
        <w:t xml:space="preserve"> </w:t>
      </w:r>
      <w:r w:rsidR="005A3181" w:rsidRPr="00E23747">
        <w:rPr>
          <w:bCs/>
          <w:szCs w:val="24"/>
        </w:rPr>
        <w:t>skelbiamos apklausos</w:t>
      </w:r>
      <w:r w:rsidR="00F47256" w:rsidRPr="00E23747">
        <w:rPr>
          <w:bCs/>
          <w:szCs w:val="24"/>
        </w:rPr>
        <w:t xml:space="preserve"> </w:t>
      </w:r>
      <w:r w:rsidR="00760CA9" w:rsidRPr="00E23747">
        <w:rPr>
          <w:bCs/>
          <w:szCs w:val="24"/>
        </w:rPr>
        <w:t xml:space="preserve">būdu vykdo </w:t>
      </w:r>
      <w:r w:rsidR="005A3181" w:rsidRPr="00E23747">
        <w:rPr>
          <w:bCs/>
          <w:szCs w:val="24"/>
        </w:rPr>
        <w:t xml:space="preserve">mažos </w:t>
      </w:r>
      <w:r w:rsidR="005A3181" w:rsidRPr="00E70E5F">
        <w:rPr>
          <w:bCs/>
          <w:szCs w:val="24"/>
        </w:rPr>
        <w:t xml:space="preserve">vertės </w:t>
      </w:r>
      <w:r w:rsidR="003A5B55">
        <w:rPr>
          <w:b/>
          <w:bCs/>
          <w:szCs w:val="24"/>
        </w:rPr>
        <w:t>dyzelinio generatoriaus nuomos įskaitant jo aptarnavimo paslaugas</w:t>
      </w:r>
      <w:r w:rsidR="004F7E34" w:rsidRPr="004F7E34">
        <w:rPr>
          <w:b/>
          <w:bCs/>
          <w:szCs w:val="24"/>
        </w:rPr>
        <w:t xml:space="preserve"> </w:t>
      </w:r>
      <w:r w:rsidR="000E253B" w:rsidRPr="00E23747">
        <w:rPr>
          <w:bCs/>
          <w:szCs w:val="24"/>
        </w:rPr>
        <w:t xml:space="preserve">(toliau – </w:t>
      </w:r>
      <w:r w:rsidR="007A57AC">
        <w:rPr>
          <w:bCs/>
          <w:szCs w:val="24"/>
        </w:rPr>
        <w:t>prekė</w:t>
      </w:r>
      <w:r w:rsidR="000E253B" w:rsidRPr="00E23747">
        <w:rPr>
          <w:bCs/>
          <w:szCs w:val="24"/>
        </w:rPr>
        <w:t xml:space="preserve">) </w:t>
      </w:r>
      <w:r w:rsidRPr="00E23747">
        <w:rPr>
          <w:bCs/>
          <w:szCs w:val="24"/>
        </w:rPr>
        <w:t>pirkimą.</w:t>
      </w:r>
      <w:r w:rsidR="00E27752" w:rsidRPr="00E23747">
        <w:rPr>
          <w:bCs/>
          <w:szCs w:val="24"/>
        </w:rPr>
        <w:t xml:space="preserve"> </w:t>
      </w:r>
      <w:r w:rsidR="003F69FE" w:rsidRPr="00E23747">
        <w:rPr>
          <w:szCs w:val="24"/>
        </w:rPr>
        <w:t>Pirkėjas</w:t>
      </w:r>
      <w:r w:rsidR="00FF4F74" w:rsidRPr="00E23747">
        <w:rPr>
          <w:szCs w:val="24"/>
        </w:rPr>
        <w:t xml:space="preserve"> </w:t>
      </w:r>
      <w:r w:rsidR="00E27752" w:rsidRPr="00E23747">
        <w:rPr>
          <w:szCs w:val="24"/>
        </w:rPr>
        <w:t>nėra pridėtinės vertės mokesčio (toliau – PVM) mokėtoja</w:t>
      </w:r>
      <w:r w:rsidR="003F69FE" w:rsidRPr="00E23747">
        <w:rPr>
          <w:szCs w:val="24"/>
        </w:rPr>
        <w:t>s</w:t>
      </w:r>
      <w:r w:rsidR="00E27752" w:rsidRPr="00E23747">
        <w:rPr>
          <w:szCs w:val="24"/>
        </w:rPr>
        <w:t>.</w:t>
      </w:r>
    </w:p>
    <w:p w:rsidR="00EF3A3A" w:rsidRPr="00E23747" w:rsidRDefault="001351A1" w:rsidP="00EF3A3A">
      <w:pPr>
        <w:tabs>
          <w:tab w:val="left" w:pos="1276"/>
        </w:tabs>
        <w:ind w:firstLine="709"/>
        <w:jc w:val="both"/>
        <w:rPr>
          <w:rFonts w:eastAsia="PMingLiU"/>
          <w:bCs/>
          <w:szCs w:val="24"/>
        </w:rPr>
      </w:pPr>
      <w:r w:rsidRPr="00E23747">
        <w:rPr>
          <w:bCs/>
          <w:szCs w:val="24"/>
        </w:rPr>
        <w:t xml:space="preserve">1.2. </w:t>
      </w:r>
      <w:r w:rsidR="00EF3A3A" w:rsidRPr="00E23747">
        <w:rPr>
          <w:rFonts w:eastAsia="PMingLiU"/>
          <w:bCs/>
          <w:szCs w:val="24"/>
        </w:rPr>
        <w:t>Pirkimas vykdomas Centrinės viešųjų pirkimų informacinės sistemos (toliau – CVP IS) priemonėmis, vadovaujantis Lietuvos Respublikos civiliniu kodeksu, Lietuvos Respublikos viešųjų p</w:t>
      </w:r>
      <w:r w:rsidR="00384489" w:rsidRPr="00E23747">
        <w:rPr>
          <w:rFonts w:eastAsia="PMingLiU"/>
          <w:bCs/>
          <w:szCs w:val="24"/>
        </w:rPr>
        <w:t>irkimų įstatymu (toliau – VPĮ)</w:t>
      </w:r>
      <w:r w:rsidR="00EF3A3A" w:rsidRPr="00E23747">
        <w:rPr>
          <w:rFonts w:eastAsia="PMingLiU"/>
          <w:bCs/>
          <w:szCs w:val="24"/>
        </w:rPr>
        <w:t xml:space="preserve">, </w:t>
      </w:r>
      <w:r w:rsidR="00E17478" w:rsidRPr="00E23747">
        <w:rPr>
          <w:rFonts w:eastAsia="PMingLiU"/>
          <w:bCs/>
          <w:szCs w:val="24"/>
        </w:rPr>
        <w:t>Viešųjų pirkimų tarnybos direktoriaus 2017 m. birželio 28 d. įsakymu Nr. 1S-97 patvirtintu Mažos vertės pirkimų tvarkos aprašu</w:t>
      </w:r>
      <w:r w:rsidR="009A6C03" w:rsidRPr="00E23747">
        <w:rPr>
          <w:rFonts w:eastAsia="PMingLiU"/>
          <w:bCs/>
          <w:szCs w:val="24"/>
        </w:rPr>
        <w:t xml:space="preserve"> </w:t>
      </w:r>
      <w:r w:rsidR="006C3B4D" w:rsidRPr="006C3B4D">
        <w:rPr>
          <w:rFonts w:eastAsia="PMingLiU"/>
          <w:bCs/>
          <w:szCs w:val="24"/>
        </w:rPr>
        <w:t xml:space="preserve">(aktuali redakcija) </w:t>
      </w:r>
      <w:r w:rsidR="009A6C03" w:rsidRPr="00E23747">
        <w:rPr>
          <w:rFonts w:eastAsia="PMingLiU"/>
          <w:bCs/>
          <w:szCs w:val="24"/>
        </w:rPr>
        <w:t>(toliau – Aprašas)</w:t>
      </w:r>
      <w:r w:rsidR="00E17478" w:rsidRPr="00E23747">
        <w:rPr>
          <w:rFonts w:eastAsia="PMingLiU"/>
          <w:bCs/>
          <w:szCs w:val="24"/>
        </w:rPr>
        <w:t xml:space="preserve">, </w:t>
      </w:r>
      <w:r w:rsidR="00EF3A3A" w:rsidRPr="00E23747">
        <w:rPr>
          <w:rFonts w:eastAsia="PMingLiU"/>
          <w:bCs/>
          <w:szCs w:val="24"/>
        </w:rPr>
        <w:t>kitais viešuosius pirkimus reglamentuojančiais teisės aktais bei šiomis pirkimo sąlygomis.</w:t>
      </w:r>
    </w:p>
    <w:p w:rsidR="00AD190A" w:rsidRPr="00AD190A" w:rsidRDefault="00EC3349" w:rsidP="00AD190A">
      <w:pPr>
        <w:tabs>
          <w:tab w:val="left" w:pos="1276"/>
        </w:tabs>
        <w:ind w:firstLine="709"/>
        <w:jc w:val="both"/>
        <w:rPr>
          <w:bCs/>
          <w:szCs w:val="24"/>
        </w:rPr>
      </w:pPr>
      <w:r w:rsidRPr="00E23747">
        <w:rPr>
          <w:bCs/>
          <w:szCs w:val="24"/>
        </w:rPr>
        <w:t xml:space="preserve">1.3. </w:t>
      </w:r>
      <w:r w:rsidR="00AD190A" w:rsidRPr="00AD190A">
        <w:rPr>
          <w:bCs/>
          <w:szCs w:val="24"/>
        </w:rPr>
        <w:t>Pirkimą vykdo NKSC direktoriaus 2021 m. spalio 15 d. įsakymu Nr. 1-55 „Dėl viešųjų pirkimų organizavimo ir vidaus kontrolės tvarkos aprašo, viešojo pirkimo komisijos darbo reglamento, mažos vertės viešųjų pirkimų, atliekamų gynybos ir saugumo srityje, taisyklių patvirtinimo ir viešųjų pirkimų procesuose dalyvaujančių asmenų skyrimo“ (su vėlesniais pakeitimais) paskirtas pirkimo organizatorius (toliau – pirkimo organizatorius).</w:t>
      </w:r>
    </w:p>
    <w:p w:rsidR="001351A1" w:rsidRPr="00E23747" w:rsidRDefault="00963B17" w:rsidP="00EF3A3A">
      <w:pPr>
        <w:tabs>
          <w:tab w:val="left" w:pos="1276"/>
        </w:tabs>
        <w:ind w:firstLine="709"/>
        <w:jc w:val="both"/>
        <w:rPr>
          <w:szCs w:val="24"/>
        </w:rPr>
      </w:pPr>
      <w:r w:rsidRPr="00E23747">
        <w:rPr>
          <w:szCs w:val="24"/>
        </w:rPr>
        <w:t>1.4</w:t>
      </w:r>
      <w:r w:rsidR="001351A1" w:rsidRPr="00E23747">
        <w:rPr>
          <w:szCs w:val="24"/>
        </w:rPr>
        <w:t>. Vartojamos pagrindinės sąvokos atitinka VPĮ vartojamas sąvokas.</w:t>
      </w:r>
    </w:p>
    <w:p w:rsidR="001351A1" w:rsidRPr="00E23747" w:rsidRDefault="00963B17" w:rsidP="00963B17">
      <w:pPr>
        <w:pStyle w:val="Heading2"/>
        <w:numPr>
          <w:ilvl w:val="0"/>
          <w:numId w:val="0"/>
        </w:numPr>
        <w:ind w:firstLine="709"/>
        <w:jc w:val="both"/>
        <w:rPr>
          <w:b w:val="0"/>
          <w:bCs/>
          <w:sz w:val="24"/>
          <w:szCs w:val="24"/>
        </w:rPr>
      </w:pPr>
      <w:r w:rsidRPr="00E23747">
        <w:rPr>
          <w:b w:val="0"/>
          <w:bCs/>
          <w:sz w:val="24"/>
          <w:szCs w:val="24"/>
        </w:rPr>
        <w:t>1.5</w:t>
      </w:r>
      <w:r w:rsidR="001351A1" w:rsidRPr="00E23747">
        <w:rPr>
          <w:b w:val="0"/>
          <w:bCs/>
          <w:sz w:val="24"/>
          <w:szCs w:val="24"/>
        </w:rPr>
        <w:t xml:space="preserve">. </w:t>
      </w:r>
      <w:r w:rsidR="00384489" w:rsidRPr="00E23747">
        <w:rPr>
          <w:b w:val="0"/>
          <w:bCs/>
          <w:sz w:val="24"/>
          <w:szCs w:val="24"/>
        </w:rPr>
        <w:t>Pirkimas atliekamas laikantis lygiateisiškumo, nediskriminavimo, abipusio pripažinimo, proporcingumo, skaidrumo principų. Pirkėjas, vykdydamas pirkimą, siekia racion</w:t>
      </w:r>
      <w:r w:rsidR="00AC741E" w:rsidRPr="00E23747">
        <w:rPr>
          <w:b w:val="0"/>
          <w:bCs/>
          <w:sz w:val="24"/>
          <w:szCs w:val="24"/>
        </w:rPr>
        <w:t>aliai naudoti tam skirtas lėšas</w:t>
      </w:r>
      <w:r w:rsidR="00384489" w:rsidRPr="00E23747">
        <w:rPr>
          <w:b w:val="0"/>
          <w:bCs/>
          <w:sz w:val="24"/>
          <w:szCs w:val="24"/>
        </w:rPr>
        <w:t xml:space="preserve"> bei užtikrina, kad būtų laikomasi aplinkos apsaugos, socialinės ir darbo teisės įpareigojimų vykdant pirkimo sutartį</w:t>
      </w:r>
      <w:r w:rsidR="00DB01BD" w:rsidRPr="00E23747">
        <w:rPr>
          <w:b w:val="0"/>
          <w:bCs/>
          <w:sz w:val="24"/>
          <w:szCs w:val="24"/>
        </w:rPr>
        <w:t>, kaip numatyta VPĮ 17 straipsnyje</w:t>
      </w:r>
      <w:r w:rsidR="001351A1" w:rsidRPr="00E23747">
        <w:rPr>
          <w:b w:val="0"/>
          <w:bCs/>
          <w:sz w:val="24"/>
          <w:szCs w:val="24"/>
        </w:rPr>
        <w:t>.</w:t>
      </w:r>
    </w:p>
    <w:p w:rsidR="004A7F7F" w:rsidRPr="00E23747" w:rsidRDefault="00963B17" w:rsidP="00963B17">
      <w:pPr>
        <w:tabs>
          <w:tab w:val="num" w:pos="720"/>
        </w:tabs>
        <w:ind w:firstLine="709"/>
        <w:jc w:val="both"/>
        <w:rPr>
          <w:szCs w:val="24"/>
        </w:rPr>
      </w:pPr>
      <w:r w:rsidRPr="00E23747">
        <w:rPr>
          <w:szCs w:val="24"/>
        </w:rPr>
        <w:t>1.6</w:t>
      </w:r>
      <w:r w:rsidR="001351A1" w:rsidRPr="00E23747">
        <w:rPr>
          <w:szCs w:val="24"/>
        </w:rPr>
        <w:t xml:space="preserve">. </w:t>
      </w:r>
      <w:r w:rsidR="004A7F7F" w:rsidRPr="00E23747">
        <w:rPr>
          <w:szCs w:val="24"/>
        </w:rPr>
        <w:t>Pirkėjas Tiekėjams pateikia pirkimo dokumentus</w:t>
      </w:r>
      <w:r w:rsidR="00DA70D1" w:rsidRPr="00E23747">
        <w:rPr>
          <w:szCs w:val="24"/>
        </w:rPr>
        <w:t xml:space="preserve"> </w:t>
      </w:r>
      <w:r w:rsidR="004A7F7F" w:rsidRPr="00E23747">
        <w:rPr>
          <w:szCs w:val="24"/>
        </w:rPr>
        <w:t>CVP IS priemonėmis.</w:t>
      </w:r>
      <w:r w:rsidR="00B209AA" w:rsidRPr="00E23747">
        <w:rPr>
          <w:szCs w:val="24"/>
        </w:rPr>
        <w:t xml:space="preserve"> Pirkimo dokumentų sudedamoji dalis yra skelbimas apie pirkimą.</w:t>
      </w:r>
    </w:p>
    <w:p w:rsidR="00195D42" w:rsidRPr="00E23747" w:rsidRDefault="00963B17" w:rsidP="00963B17">
      <w:pPr>
        <w:tabs>
          <w:tab w:val="num" w:pos="720"/>
        </w:tabs>
        <w:ind w:firstLine="709"/>
        <w:jc w:val="both"/>
        <w:rPr>
          <w:szCs w:val="24"/>
        </w:rPr>
      </w:pPr>
      <w:r w:rsidRPr="00E23747">
        <w:rPr>
          <w:szCs w:val="24"/>
        </w:rPr>
        <w:t>1.7</w:t>
      </w:r>
      <w:r w:rsidR="003F69FE" w:rsidRPr="00E23747">
        <w:rPr>
          <w:szCs w:val="24"/>
        </w:rPr>
        <w:t>. Pirkėjo</w:t>
      </w:r>
      <w:r w:rsidR="001351A1" w:rsidRPr="00E23747">
        <w:rPr>
          <w:szCs w:val="24"/>
        </w:rPr>
        <w:t xml:space="preserve"> atstovai, įgalioti palaikyti ryšį su Tiekėjais ir gauti iš jų su pirkimo procedūromis susijusius pranešimus </w:t>
      </w:r>
      <w:r w:rsidR="001351A1" w:rsidRPr="00E23747">
        <w:rPr>
          <w:color w:val="000000"/>
          <w:szCs w:val="24"/>
        </w:rPr>
        <w:t>CVP IS priemonėmis</w:t>
      </w:r>
      <w:r w:rsidR="001351A1" w:rsidRPr="00E23747">
        <w:rPr>
          <w:szCs w:val="24"/>
        </w:rPr>
        <w:t xml:space="preserve"> – </w:t>
      </w:r>
      <w:r w:rsidR="00B33AF4">
        <w:rPr>
          <w:szCs w:val="24"/>
        </w:rPr>
        <w:t xml:space="preserve">Jurgita Bimbienė, tel. </w:t>
      </w:r>
      <w:r w:rsidR="00B33AF4" w:rsidRPr="00B33AF4">
        <w:rPr>
          <w:szCs w:val="24"/>
        </w:rPr>
        <w:t>+370 706 84</w:t>
      </w:r>
      <w:r w:rsidR="00B33AF4">
        <w:rPr>
          <w:szCs w:val="24"/>
        </w:rPr>
        <w:t> </w:t>
      </w:r>
      <w:r w:rsidR="004F7E34">
        <w:rPr>
          <w:szCs w:val="24"/>
        </w:rPr>
        <w:t>121</w:t>
      </w:r>
      <w:r w:rsidR="00B33AF4">
        <w:rPr>
          <w:szCs w:val="24"/>
        </w:rPr>
        <w:t xml:space="preserve">, </w:t>
      </w:r>
      <w:hyperlink r:id="rId8" w:history="1">
        <w:r w:rsidR="00B33AF4" w:rsidRPr="002A2FD1">
          <w:rPr>
            <w:rStyle w:val="Hyperlink"/>
            <w:szCs w:val="24"/>
          </w:rPr>
          <w:t>jurgita.bimbiene@nksc.lt</w:t>
        </w:r>
      </w:hyperlink>
      <w:r w:rsidR="00B33AF4">
        <w:rPr>
          <w:szCs w:val="24"/>
        </w:rPr>
        <w:t xml:space="preserve">. </w:t>
      </w:r>
    </w:p>
    <w:p w:rsidR="001351A1" w:rsidRDefault="00963B17" w:rsidP="00963B17">
      <w:pPr>
        <w:tabs>
          <w:tab w:val="num" w:pos="720"/>
        </w:tabs>
        <w:ind w:firstLine="709"/>
        <w:jc w:val="both"/>
        <w:rPr>
          <w:szCs w:val="24"/>
        </w:rPr>
      </w:pPr>
      <w:r w:rsidRPr="00E23747">
        <w:rPr>
          <w:szCs w:val="24"/>
        </w:rPr>
        <w:t>1.8</w:t>
      </w:r>
      <w:r w:rsidR="001351A1" w:rsidRPr="00E23747">
        <w:rPr>
          <w:szCs w:val="24"/>
        </w:rPr>
        <w:t xml:space="preserve">. </w:t>
      </w:r>
      <w:r w:rsidR="0098119A" w:rsidRPr="00E23747">
        <w:rPr>
          <w:szCs w:val="24"/>
        </w:rPr>
        <w:t>Pirkėjui</w:t>
      </w:r>
      <w:r w:rsidR="001351A1" w:rsidRPr="00E23747">
        <w:rPr>
          <w:szCs w:val="24"/>
        </w:rPr>
        <w:t xml:space="preserve"> ar </w:t>
      </w:r>
      <w:r w:rsidR="0098119A" w:rsidRPr="00E23747">
        <w:rPr>
          <w:szCs w:val="24"/>
        </w:rPr>
        <w:t>Pirkėjo</w:t>
      </w:r>
      <w:r w:rsidR="001351A1" w:rsidRPr="00E23747">
        <w:rPr>
          <w:szCs w:val="24"/>
        </w:rPr>
        <w:t xml:space="preserve"> atstovams, įgaliotiems palaikyti ryšį su Tiekėjais, adresuoti pranešimai, susiję su pirkimo procedūromis, turi būti pateikti CVP IS priemonėmis. </w:t>
      </w:r>
    </w:p>
    <w:p w:rsidR="0045555A" w:rsidRDefault="0045555A" w:rsidP="0045555A">
      <w:pPr>
        <w:tabs>
          <w:tab w:val="num" w:pos="720"/>
          <w:tab w:val="left" w:pos="1134"/>
        </w:tabs>
        <w:ind w:firstLine="709"/>
        <w:jc w:val="both"/>
        <w:rPr>
          <w:szCs w:val="24"/>
        </w:rPr>
      </w:pPr>
      <w:r w:rsidRPr="007A25CC">
        <w:rPr>
          <w:szCs w:val="24"/>
        </w:rPr>
        <w:t>1.</w:t>
      </w:r>
      <w:r>
        <w:rPr>
          <w:szCs w:val="24"/>
        </w:rPr>
        <w:t>9.</w:t>
      </w:r>
      <w:r w:rsidRPr="007A25CC">
        <w:rPr>
          <w:szCs w:val="24"/>
        </w:rPr>
        <w:tab/>
        <w:t>Vadovaujantis Viešųjų pirkimų įstatymo 17 str. 5 d. tiekėjas ir jo subtiekėjai privalo būti registruot</w:t>
      </w:r>
      <w:r>
        <w:rPr>
          <w:szCs w:val="24"/>
        </w:rPr>
        <w:t>i</w:t>
      </w:r>
      <w:r w:rsidRPr="007A25CC">
        <w:rPr>
          <w:szCs w:val="24"/>
        </w:rPr>
        <w:t xml:space="preserve">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w:t>
      </w:r>
    </w:p>
    <w:p w:rsidR="0045555A" w:rsidRPr="0008611F" w:rsidRDefault="0045555A" w:rsidP="0045555A">
      <w:pPr>
        <w:tabs>
          <w:tab w:val="num" w:pos="720"/>
          <w:tab w:val="left" w:pos="1134"/>
        </w:tabs>
        <w:ind w:firstLine="709"/>
        <w:jc w:val="both"/>
        <w:rPr>
          <w:szCs w:val="24"/>
        </w:rPr>
      </w:pPr>
      <w:r>
        <w:rPr>
          <w:szCs w:val="24"/>
        </w:rPr>
        <w:t xml:space="preserve">1.10. </w:t>
      </w:r>
      <w:r w:rsidRPr="0008611F">
        <w:rPr>
          <w:szCs w:val="24"/>
        </w:rPr>
        <w:t>Tiekėjai, teikdami pasiūlymus, turi uždengti (paslėpti) fizinių asmenų asmens duomenis, jeigu tie duomenys nėra būtini, siekiant įsitikinti atitiktimi pirkimo dokumentuose keliamiems reikalavimams.</w:t>
      </w:r>
    </w:p>
    <w:p w:rsidR="0045555A" w:rsidRPr="0008611F" w:rsidRDefault="0045555A" w:rsidP="0045555A">
      <w:pPr>
        <w:tabs>
          <w:tab w:val="num" w:pos="720"/>
          <w:tab w:val="left" w:pos="1134"/>
        </w:tabs>
        <w:ind w:firstLine="709"/>
        <w:jc w:val="both"/>
        <w:rPr>
          <w:szCs w:val="24"/>
        </w:rPr>
      </w:pPr>
      <w:r>
        <w:rPr>
          <w:szCs w:val="24"/>
        </w:rPr>
        <w:t xml:space="preserve">1.11. </w:t>
      </w:r>
      <w:r w:rsidRPr="0008611F">
        <w:rPr>
          <w:szCs w:val="24"/>
        </w:rPr>
        <w:t xml:space="preserve">Tiekėjas, vykdydamas sutartį, netvarkys duomenų </w:t>
      </w:r>
      <w:r>
        <w:rPr>
          <w:szCs w:val="24"/>
        </w:rPr>
        <w:t>Pirkėjo</w:t>
      </w:r>
      <w:r w:rsidRPr="0008611F">
        <w:rPr>
          <w:szCs w:val="24"/>
        </w:rPr>
        <w:t xml:space="preserve"> vardu, t. y. netaps duomenų tvarkytoju, tokiu atveju tiekėjas bus laikomas duomenų valdytoju, kuris turi teises ir pareigas, numatytas BDAR (Bendrasis duomenų apsaugos reglamentas).</w:t>
      </w:r>
    </w:p>
    <w:p w:rsidR="0045555A" w:rsidRPr="00E23747" w:rsidRDefault="0045555A" w:rsidP="0045555A">
      <w:pPr>
        <w:tabs>
          <w:tab w:val="num" w:pos="720"/>
          <w:tab w:val="left" w:pos="1134"/>
        </w:tabs>
        <w:ind w:firstLine="709"/>
        <w:jc w:val="both"/>
        <w:rPr>
          <w:szCs w:val="24"/>
        </w:rPr>
      </w:pPr>
      <w:r>
        <w:rPr>
          <w:szCs w:val="24"/>
        </w:rPr>
        <w:t>1.12. Pirkėjas užtikrina, kad su pirkimo procedūrų metu</w:t>
      </w:r>
      <w:r w:rsidRPr="0008611F">
        <w:rPr>
          <w:szCs w:val="24"/>
        </w:rPr>
        <w:t xml:space="preserve"> tiekėjų pateikta informacija susipažins tik tokią teisę turintys asmenys (kuriems teisės aktais suteikti tokie įgaliojimai).</w:t>
      </w:r>
    </w:p>
    <w:p w:rsidR="001D77CC" w:rsidRPr="00E23747" w:rsidRDefault="001D77CC" w:rsidP="00156FC1">
      <w:pPr>
        <w:tabs>
          <w:tab w:val="num" w:pos="720"/>
        </w:tabs>
        <w:jc w:val="both"/>
        <w:rPr>
          <w:szCs w:val="24"/>
        </w:rPr>
      </w:pPr>
    </w:p>
    <w:p w:rsidR="001D77CC" w:rsidRPr="00E23747" w:rsidRDefault="00DA4B94" w:rsidP="00F20E5E">
      <w:pPr>
        <w:pStyle w:val="Heading1"/>
        <w:numPr>
          <w:ilvl w:val="0"/>
          <w:numId w:val="19"/>
        </w:numPr>
        <w:ind w:hanging="720"/>
        <w:rPr>
          <w:szCs w:val="24"/>
        </w:rPr>
      </w:pPr>
      <w:r w:rsidRPr="00E23747">
        <w:rPr>
          <w:szCs w:val="24"/>
        </w:rPr>
        <w:t xml:space="preserve">PIRKIMO </w:t>
      </w:r>
      <w:r w:rsidR="00D300A4" w:rsidRPr="00D300A4">
        <w:rPr>
          <w:szCs w:val="24"/>
        </w:rPr>
        <w:t>OBJEKTAS, P</w:t>
      </w:r>
      <w:r w:rsidR="003A0A6D">
        <w:rPr>
          <w:szCs w:val="24"/>
        </w:rPr>
        <w:t xml:space="preserve">REKEI </w:t>
      </w:r>
      <w:r w:rsidR="00D300A4" w:rsidRPr="00D300A4">
        <w:rPr>
          <w:szCs w:val="24"/>
        </w:rPr>
        <w:t xml:space="preserve"> KELIAMI REIKALAVIMAI, </w:t>
      </w:r>
      <w:r w:rsidR="003A0A6D">
        <w:rPr>
          <w:szCs w:val="24"/>
        </w:rPr>
        <w:t>PREKĖS</w:t>
      </w:r>
      <w:r w:rsidR="00350737">
        <w:rPr>
          <w:szCs w:val="24"/>
        </w:rPr>
        <w:t xml:space="preserve"> </w:t>
      </w:r>
      <w:r w:rsidR="00D300A4" w:rsidRPr="00D300A4">
        <w:rPr>
          <w:szCs w:val="24"/>
        </w:rPr>
        <w:t>P</w:t>
      </w:r>
      <w:r w:rsidR="007A57AC">
        <w:rPr>
          <w:szCs w:val="24"/>
        </w:rPr>
        <w:t>RISTATYMO</w:t>
      </w:r>
      <w:r w:rsidR="00D300A4" w:rsidRPr="00D300A4">
        <w:rPr>
          <w:szCs w:val="24"/>
        </w:rPr>
        <w:t xml:space="preserve"> TERMINAI, APMOKĖJIMO </w:t>
      </w:r>
      <w:r w:rsidRPr="00E23747">
        <w:rPr>
          <w:szCs w:val="24"/>
        </w:rPr>
        <w:t>SĄLYGOS</w:t>
      </w:r>
    </w:p>
    <w:p w:rsidR="00E70E5F" w:rsidRPr="000341BF" w:rsidRDefault="00550749" w:rsidP="008E37C4">
      <w:pPr>
        <w:pStyle w:val="ListParagraph"/>
        <w:numPr>
          <w:ilvl w:val="1"/>
          <w:numId w:val="19"/>
        </w:numPr>
        <w:spacing w:after="0" w:line="240" w:lineRule="auto"/>
        <w:ind w:left="0" w:firstLine="709"/>
        <w:jc w:val="both"/>
        <w:rPr>
          <w:rFonts w:ascii="Times New Roman" w:hAnsi="Times New Roman"/>
          <w:sz w:val="24"/>
          <w:szCs w:val="24"/>
        </w:rPr>
      </w:pPr>
      <w:r>
        <w:rPr>
          <w:rFonts w:ascii="Times New Roman" w:hAnsi="Times New Roman"/>
          <w:bCs/>
          <w:sz w:val="24"/>
          <w:szCs w:val="24"/>
        </w:rPr>
        <w:t>Pirkimo objektas</w:t>
      </w:r>
      <w:r w:rsidR="00E70E5F">
        <w:rPr>
          <w:rFonts w:ascii="Times New Roman" w:hAnsi="Times New Roman"/>
          <w:bCs/>
          <w:sz w:val="24"/>
          <w:szCs w:val="24"/>
        </w:rPr>
        <w:t xml:space="preserve"> – </w:t>
      </w:r>
      <w:r w:rsidR="008E37C4" w:rsidRPr="008E37C4">
        <w:rPr>
          <w:rFonts w:ascii="Times New Roman" w:eastAsia="Times New Roman" w:hAnsi="Times New Roman"/>
          <w:b/>
          <w:bCs/>
          <w:sz w:val="24"/>
          <w:szCs w:val="24"/>
        </w:rPr>
        <w:t xml:space="preserve">Nutekintų duomenų paieškos programinės įrangos </w:t>
      </w:r>
      <w:r w:rsidR="00AD190A">
        <w:rPr>
          <w:rFonts w:ascii="Times New Roman" w:eastAsia="Times New Roman" w:hAnsi="Times New Roman"/>
          <w:b/>
          <w:bCs/>
          <w:sz w:val="24"/>
          <w:szCs w:val="24"/>
        </w:rPr>
        <w:t>nuoma</w:t>
      </w:r>
      <w:r w:rsidR="004F7E34" w:rsidRPr="004F7E34">
        <w:rPr>
          <w:rFonts w:ascii="Times New Roman" w:eastAsia="Times New Roman" w:hAnsi="Times New Roman"/>
          <w:b/>
          <w:sz w:val="24"/>
          <w:szCs w:val="24"/>
        </w:rPr>
        <w:t>.</w:t>
      </w:r>
      <w:r w:rsidR="0004452B">
        <w:rPr>
          <w:rFonts w:ascii="Times New Roman" w:hAnsi="Times New Roman"/>
          <w:sz w:val="24"/>
          <w:szCs w:val="24"/>
        </w:rPr>
        <w:t xml:space="preserve"> Prekei</w:t>
      </w:r>
      <w:r w:rsidR="009647D5">
        <w:rPr>
          <w:rFonts w:ascii="Times New Roman" w:hAnsi="Times New Roman"/>
          <w:sz w:val="24"/>
          <w:szCs w:val="24"/>
        </w:rPr>
        <w:t xml:space="preserve"> keliami reikalavimai (techninė specifikacija) pateikti pirkimo sąlygų </w:t>
      </w:r>
      <w:r w:rsidR="00837E08">
        <w:rPr>
          <w:rFonts w:ascii="Times New Roman" w:hAnsi="Times New Roman"/>
          <w:sz w:val="24"/>
          <w:szCs w:val="24"/>
        </w:rPr>
        <w:t>1 priedo 3</w:t>
      </w:r>
      <w:r w:rsidR="009647D5" w:rsidRPr="000341BF">
        <w:rPr>
          <w:rFonts w:ascii="Times New Roman" w:hAnsi="Times New Roman"/>
          <w:sz w:val="24"/>
          <w:szCs w:val="24"/>
        </w:rPr>
        <w:t xml:space="preserve"> lentelėje.</w:t>
      </w:r>
    </w:p>
    <w:p w:rsidR="00FD3457" w:rsidRPr="00FD3457" w:rsidRDefault="00FD3457" w:rsidP="009C798C">
      <w:pPr>
        <w:pStyle w:val="ListParagraph"/>
        <w:numPr>
          <w:ilvl w:val="1"/>
          <w:numId w:val="19"/>
        </w:numPr>
        <w:spacing w:after="0" w:line="240" w:lineRule="auto"/>
        <w:ind w:left="0" w:firstLine="709"/>
        <w:jc w:val="both"/>
        <w:rPr>
          <w:rFonts w:ascii="Times New Roman" w:hAnsi="Times New Roman"/>
          <w:bCs/>
          <w:color w:val="FF0000"/>
          <w:sz w:val="24"/>
          <w:szCs w:val="24"/>
        </w:rPr>
      </w:pPr>
      <w:bookmarkStart w:id="2" w:name="_GoBack"/>
      <w:r w:rsidRPr="00FD3457">
        <w:rPr>
          <w:rFonts w:ascii="Times New Roman" w:hAnsi="Times New Roman"/>
          <w:bCs/>
          <w:color w:val="FF0000"/>
          <w:sz w:val="24"/>
          <w:szCs w:val="24"/>
        </w:rPr>
        <w:lastRenderedPageBreak/>
        <w:t xml:space="preserve">Dyzelinis elektros generatorius turi būti pristatytas adresu </w:t>
      </w:r>
      <w:r w:rsidRPr="00FD3457">
        <w:rPr>
          <w:rFonts w:ascii="Times New Roman" w:hAnsi="Times New Roman"/>
          <w:color w:val="FF0000"/>
          <w:sz w:val="24"/>
          <w:szCs w:val="24"/>
        </w:rPr>
        <w:t>P. Kalpoko g. 93, Kaunas.</w:t>
      </w:r>
    </w:p>
    <w:bookmarkEnd w:id="2"/>
    <w:p w:rsidR="00550749" w:rsidRPr="00FD3457" w:rsidRDefault="00550749" w:rsidP="009C798C">
      <w:pPr>
        <w:pStyle w:val="ListParagraph"/>
        <w:numPr>
          <w:ilvl w:val="1"/>
          <w:numId w:val="19"/>
        </w:numPr>
        <w:spacing w:after="0" w:line="240" w:lineRule="auto"/>
        <w:ind w:left="0" w:firstLine="709"/>
        <w:jc w:val="both"/>
        <w:rPr>
          <w:rFonts w:ascii="Times New Roman" w:hAnsi="Times New Roman"/>
          <w:bCs/>
          <w:sz w:val="24"/>
          <w:szCs w:val="24"/>
        </w:rPr>
      </w:pPr>
      <w:r w:rsidRPr="00FD3457">
        <w:rPr>
          <w:rFonts w:ascii="Times New Roman" w:hAnsi="Times New Roman"/>
          <w:bCs/>
          <w:sz w:val="24"/>
          <w:szCs w:val="24"/>
        </w:rPr>
        <w:t xml:space="preserve">Šis pirkimas </w:t>
      </w:r>
      <w:r w:rsidR="00E70E5F" w:rsidRPr="00FD3457">
        <w:rPr>
          <w:rFonts w:ascii="Times New Roman" w:hAnsi="Times New Roman"/>
          <w:bCs/>
          <w:sz w:val="24"/>
          <w:szCs w:val="24"/>
        </w:rPr>
        <w:t>ne</w:t>
      </w:r>
      <w:r w:rsidRPr="00FD3457">
        <w:rPr>
          <w:rFonts w:ascii="Times New Roman" w:hAnsi="Times New Roman"/>
          <w:bCs/>
          <w:sz w:val="24"/>
          <w:szCs w:val="24"/>
        </w:rPr>
        <w:t xml:space="preserve">skaidomas į </w:t>
      </w:r>
      <w:r w:rsidR="00E70E5F" w:rsidRPr="00FD3457">
        <w:rPr>
          <w:rFonts w:ascii="Times New Roman" w:hAnsi="Times New Roman"/>
          <w:bCs/>
          <w:sz w:val="24"/>
          <w:szCs w:val="24"/>
        </w:rPr>
        <w:t>dalis</w:t>
      </w:r>
      <w:r w:rsidRPr="00FD3457">
        <w:rPr>
          <w:rFonts w:ascii="Times New Roman" w:hAnsi="Times New Roman"/>
          <w:bCs/>
          <w:sz w:val="24"/>
          <w:szCs w:val="24"/>
        </w:rPr>
        <w:t xml:space="preserve">. Tiekėjai </w:t>
      </w:r>
      <w:r w:rsidR="00E70E5F" w:rsidRPr="00FD3457">
        <w:rPr>
          <w:rFonts w:ascii="Times New Roman" w:hAnsi="Times New Roman"/>
          <w:bCs/>
          <w:sz w:val="24"/>
          <w:szCs w:val="24"/>
        </w:rPr>
        <w:t>privalo</w:t>
      </w:r>
      <w:r w:rsidRPr="00FD3457">
        <w:rPr>
          <w:rFonts w:ascii="Times New Roman" w:hAnsi="Times New Roman"/>
          <w:bCs/>
          <w:sz w:val="24"/>
          <w:szCs w:val="24"/>
        </w:rPr>
        <w:t xml:space="preserve"> pateikti pasiūlymus </w:t>
      </w:r>
      <w:r w:rsidR="00E70E5F" w:rsidRPr="00FD3457">
        <w:rPr>
          <w:rFonts w:ascii="Times New Roman" w:hAnsi="Times New Roman"/>
          <w:bCs/>
          <w:sz w:val="24"/>
          <w:szCs w:val="24"/>
        </w:rPr>
        <w:t>visai</w:t>
      </w:r>
      <w:r w:rsidRPr="00FD3457">
        <w:rPr>
          <w:rFonts w:ascii="Times New Roman" w:hAnsi="Times New Roman"/>
          <w:bCs/>
          <w:sz w:val="24"/>
          <w:szCs w:val="24"/>
        </w:rPr>
        <w:t xml:space="preserve"> pirkimo </w:t>
      </w:r>
      <w:r w:rsidR="00E70E5F" w:rsidRPr="00FD3457">
        <w:rPr>
          <w:rFonts w:ascii="Times New Roman" w:hAnsi="Times New Roman"/>
          <w:bCs/>
          <w:sz w:val="24"/>
          <w:szCs w:val="24"/>
        </w:rPr>
        <w:t>apimčiai</w:t>
      </w:r>
      <w:r w:rsidRPr="00FD3457">
        <w:rPr>
          <w:rFonts w:ascii="Times New Roman" w:hAnsi="Times New Roman"/>
          <w:bCs/>
          <w:sz w:val="24"/>
          <w:szCs w:val="24"/>
        </w:rPr>
        <w:t xml:space="preserve">. </w:t>
      </w:r>
    </w:p>
    <w:p w:rsidR="00AA4163" w:rsidRPr="000341BF" w:rsidRDefault="00AA4163" w:rsidP="00713818">
      <w:pPr>
        <w:pStyle w:val="ListParagraph"/>
        <w:numPr>
          <w:ilvl w:val="1"/>
          <w:numId w:val="19"/>
        </w:numPr>
        <w:spacing w:after="0" w:line="240" w:lineRule="auto"/>
        <w:ind w:left="0" w:firstLine="710"/>
        <w:jc w:val="both"/>
        <w:rPr>
          <w:rFonts w:ascii="Times New Roman" w:hAnsi="Times New Roman"/>
          <w:sz w:val="24"/>
          <w:szCs w:val="24"/>
        </w:rPr>
      </w:pPr>
      <w:r w:rsidRPr="00713818">
        <w:rPr>
          <w:rFonts w:ascii="Times New Roman" w:hAnsi="Times New Roman"/>
          <w:sz w:val="24"/>
          <w:szCs w:val="24"/>
        </w:rPr>
        <w:t xml:space="preserve">Siekiant nustatyti laimėjusį Tiekėją pagal pirkimo </w:t>
      </w:r>
      <w:r w:rsidRPr="00652AB0">
        <w:rPr>
          <w:rFonts w:ascii="Times New Roman" w:hAnsi="Times New Roman"/>
          <w:sz w:val="24"/>
          <w:szCs w:val="24"/>
        </w:rPr>
        <w:t xml:space="preserve">sąlygų </w:t>
      </w:r>
      <w:r w:rsidR="00652AB0" w:rsidRPr="00652AB0">
        <w:rPr>
          <w:rFonts w:ascii="Times New Roman" w:hAnsi="Times New Roman"/>
          <w:sz w:val="24"/>
          <w:szCs w:val="24"/>
        </w:rPr>
        <w:t>9</w:t>
      </w:r>
      <w:r w:rsidRPr="00652AB0">
        <w:rPr>
          <w:rFonts w:ascii="Times New Roman" w:hAnsi="Times New Roman"/>
          <w:sz w:val="24"/>
          <w:szCs w:val="24"/>
        </w:rPr>
        <w:t xml:space="preserve"> </w:t>
      </w:r>
      <w:r w:rsidR="00061E83" w:rsidRPr="00652AB0">
        <w:rPr>
          <w:rFonts w:ascii="Times New Roman" w:hAnsi="Times New Roman"/>
          <w:sz w:val="24"/>
          <w:szCs w:val="24"/>
        </w:rPr>
        <w:t>skyriuje</w:t>
      </w:r>
      <w:r w:rsidRPr="00713818">
        <w:rPr>
          <w:rFonts w:ascii="Times New Roman" w:hAnsi="Times New Roman"/>
          <w:sz w:val="24"/>
          <w:szCs w:val="24"/>
        </w:rPr>
        <w:t xml:space="preserve"> nurodytą pasiūlymų vertinimo kriterijų, Tiekėjas savo pasiūlyme užpildo pirkimo </w:t>
      </w:r>
      <w:r w:rsidRPr="000341BF">
        <w:rPr>
          <w:rFonts w:ascii="Times New Roman" w:hAnsi="Times New Roman"/>
          <w:sz w:val="24"/>
          <w:szCs w:val="24"/>
        </w:rPr>
        <w:t xml:space="preserve">sąlygų 1 priedo 2 </w:t>
      </w:r>
      <w:r w:rsidR="00E70E5F" w:rsidRPr="000341BF">
        <w:rPr>
          <w:rFonts w:ascii="Times New Roman" w:hAnsi="Times New Roman"/>
          <w:sz w:val="24"/>
          <w:szCs w:val="24"/>
        </w:rPr>
        <w:t>lentelę</w:t>
      </w:r>
      <w:r w:rsidR="00713818" w:rsidRPr="000341BF">
        <w:rPr>
          <w:rFonts w:ascii="Times New Roman" w:hAnsi="Times New Roman"/>
          <w:sz w:val="24"/>
          <w:szCs w:val="24"/>
        </w:rPr>
        <w:t xml:space="preserve"> </w:t>
      </w:r>
      <w:r w:rsidRPr="000341BF">
        <w:rPr>
          <w:rFonts w:ascii="Times New Roman" w:hAnsi="Times New Roman"/>
          <w:sz w:val="24"/>
          <w:szCs w:val="24"/>
        </w:rPr>
        <w:t xml:space="preserve">ir nurodo bendrą </w:t>
      </w:r>
      <w:r w:rsidR="00C6612E" w:rsidRPr="000341BF">
        <w:rPr>
          <w:rFonts w:ascii="Times New Roman" w:hAnsi="Times New Roman"/>
          <w:sz w:val="24"/>
          <w:szCs w:val="24"/>
        </w:rPr>
        <w:t>p</w:t>
      </w:r>
      <w:r w:rsidR="001A7D12" w:rsidRPr="000341BF">
        <w:rPr>
          <w:rFonts w:ascii="Times New Roman" w:hAnsi="Times New Roman"/>
          <w:sz w:val="24"/>
          <w:szCs w:val="24"/>
        </w:rPr>
        <w:t>rek</w:t>
      </w:r>
      <w:r w:rsidR="00E45BDB">
        <w:rPr>
          <w:rFonts w:ascii="Times New Roman" w:hAnsi="Times New Roman"/>
          <w:sz w:val="24"/>
          <w:szCs w:val="24"/>
        </w:rPr>
        <w:t>ės</w:t>
      </w:r>
      <w:r w:rsidR="00F14C49" w:rsidRPr="000341BF">
        <w:rPr>
          <w:rFonts w:ascii="Times New Roman" w:hAnsi="Times New Roman"/>
          <w:sz w:val="24"/>
          <w:szCs w:val="24"/>
        </w:rPr>
        <w:t xml:space="preserve"> </w:t>
      </w:r>
      <w:r w:rsidRPr="000341BF">
        <w:rPr>
          <w:rFonts w:ascii="Times New Roman" w:hAnsi="Times New Roman"/>
          <w:sz w:val="24"/>
          <w:szCs w:val="24"/>
        </w:rPr>
        <w:t>kainą</w:t>
      </w:r>
      <w:r w:rsidR="00713818" w:rsidRPr="000341BF">
        <w:rPr>
          <w:rFonts w:ascii="Times New Roman" w:hAnsi="Times New Roman"/>
          <w:sz w:val="24"/>
          <w:szCs w:val="24"/>
        </w:rPr>
        <w:t>.</w:t>
      </w:r>
      <w:r w:rsidRPr="000341BF">
        <w:rPr>
          <w:rFonts w:ascii="Times New Roman" w:hAnsi="Times New Roman"/>
          <w:sz w:val="24"/>
          <w:szCs w:val="24"/>
        </w:rPr>
        <w:t xml:space="preserve"> </w:t>
      </w:r>
    </w:p>
    <w:p w:rsidR="006C3B4D" w:rsidRDefault="0004452B" w:rsidP="006C3B4D">
      <w:pPr>
        <w:pStyle w:val="ListParagraph"/>
        <w:numPr>
          <w:ilvl w:val="1"/>
          <w:numId w:val="19"/>
        </w:numPr>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Apmokėjimo už prekę</w:t>
      </w:r>
      <w:r w:rsidR="006C3B4D" w:rsidRPr="00DA4C37">
        <w:rPr>
          <w:rFonts w:ascii="Times New Roman" w:hAnsi="Times New Roman"/>
          <w:color w:val="000000"/>
          <w:sz w:val="24"/>
          <w:szCs w:val="24"/>
        </w:rPr>
        <w:t xml:space="preserve"> sąlygos, terminai, sąskaitų-faktūrų pateikimo būdas ir tvarka nurodyti pirkimo </w:t>
      </w:r>
      <w:r w:rsidR="006C3B4D" w:rsidRPr="000341BF">
        <w:rPr>
          <w:rFonts w:ascii="Times New Roman" w:hAnsi="Times New Roman"/>
          <w:color w:val="000000"/>
          <w:sz w:val="24"/>
          <w:szCs w:val="24"/>
        </w:rPr>
        <w:t xml:space="preserve">sąlygų </w:t>
      </w:r>
      <w:r w:rsidR="001A7D12" w:rsidRPr="000341BF">
        <w:rPr>
          <w:rFonts w:ascii="Times New Roman" w:hAnsi="Times New Roman"/>
          <w:color w:val="000000"/>
          <w:sz w:val="24"/>
          <w:szCs w:val="24"/>
        </w:rPr>
        <w:t>2</w:t>
      </w:r>
      <w:r w:rsidR="006C3B4D" w:rsidRPr="000341BF">
        <w:rPr>
          <w:rFonts w:ascii="Times New Roman" w:hAnsi="Times New Roman"/>
          <w:color w:val="000000"/>
          <w:sz w:val="24"/>
          <w:szCs w:val="24"/>
        </w:rPr>
        <w:t xml:space="preserve"> priede</w:t>
      </w:r>
      <w:r w:rsidR="006C3B4D" w:rsidRPr="00DA4C37">
        <w:rPr>
          <w:rFonts w:ascii="Times New Roman" w:hAnsi="Times New Roman"/>
          <w:color w:val="000000"/>
          <w:sz w:val="24"/>
          <w:szCs w:val="24"/>
        </w:rPr>
        <w:t xml:space="preserve"> pateiktame p</w:t>
      </w:r>
      <w:r w:rsidR="00F14C49">
        <w:rPr>
          <w:rFonts w:ascii="Times New Roman" w:hAnsi="Times New Roman"/>
          <w:color w:val="000000"/>
          <w:sz w:val="24"/>
          <w:szCs w:val="24"/>
        </w:rPr>
        <w:t>reki</w:t>
      </w:r>
      <w:r w:rsidR="006C3B4D" w:rsidRPr="00DA4C37">
        <w:rPr>
          <w:rFonts w:ascii="Times New Roman" w:hAnsi="Times New Roman"/>
          <w:color w:val="000000"/>
          <w:sz w:val="24"/>
          <w:szCs w:val="24"/>
        </w:rPr>
        <w:t>ų viešojo pirkimo-pardavimo sutarties projekte.</w:t>
      </w:r>
    </w:p>
    <w:p w:rsidR="0004452B" w:rsidRPr="0004452B" w:rsidRDefault="008E37C4" w:rsidP="008E37C4">
      <w:pPr>
        <w:pStyle w:val="ListParagraph"/>
        <w:numPr>
          <w:ilvl w:val="1"/>
          <w:numId w:val="19"/>
        </w:numPr>
        <w:spacing w:after="0" w:line="240" w:lineRule="auto"/>
        <w:ind w:hanging="1029"/>
        <w:jc w:val="both"/>
        <w:rPr>
          <w:rFonts w:ascii="Times New Roman" w:hAnsi="Times New Roman"/>
          <w:color w:val="000000"/>
          <w:sz w:val="24"/>
          <w:szCs w:val="24"/>
        </w:rPr>
      </w:pPr>
      <w:r>
        <w:rPr>
          <w:rFonts w:ascii="Times New Roman" w:hAnsi="Times New Roman"/>
          <w:sz w:val="24"/>
          <w:szCs w:val="24"/>
        </w:rPr>
        <w:t xml:space="preserve">    </w:t>
      </w:r>
      <w:r w:rsidR="006B6F2E" w:rsidRPr="006B6F2E">
        <w:rPr>
          <w:rFonts w:ascii="Times New Roman" w:hAnsi="Times New Roman"/>
          <w:sz w:val="24"/>
          <w:szCs w:val="24"/>
        </w:rPr>
        <w:t xml:space="preserve">Numatomos sudaryti pirkimo sutarties kaina ne didesnė kaip </w:t>
      </w:r>
      <w:r w:rsidR="00A966C0">
        <w:rPr>
          <w:rFonts w:ascii="Times New Roman" w:eastAsia="Times New Roman" w:hAnsi="Times New Roman"/>
          <w:b/>
          <w:sz w:val="24"/>
          <w:szCs w:val="24"/>
          <w:lang w:val="en-US"/>
        </w:rPr>
        <w:t>25</w:t>
      </w:r>
      <w:r w:rsidR="00AD190A">
        <w:rPr>
          <w:rFonts w:ascii="Times New Roman" w:eastAsia="Times New Roman" w:hAnsi="Times New Roman"/>
          <w:b/>
          <w:sz w:val="24"/>
          <w:szCs w:val="24"/>
          <w:lang w:val="en-US"/>
        </w:rPr>
        <w:t xml:space="preserve"> </w:t>
      </w:r>
      <w:r w:rsidR="002C5008">
        <w:rPr>
          <w:rFonts w:ascii="Times New Roman" w:eastAsia="Times New Roman" w:hAnsi="Times New Roman"/>
          <w:b/>
          <w:sz w:val="24"/>
          <w:szCs w:val="24"/>
          <w:lang w:val="en-US"/>
        </w:rPr>
        <w:t>000,00</w:t>
      </w:r>
      <w:r w:rsidR="007F3398" w:rsidRPr="007F3398">
        <w:rPr>
          <w:rFonts w:ascii="Times New Roman" w:eastAsia="Times New Roman" w:hAnsi="Times New Roman"/>
          <w:b/>
          <w:sz w:val="24"/>
          <w:szCs w:val="24"/>
          <w:lang w:val="en-US"/>
        </w:rPr>
        <w:t xml:space="preserve"> </w:t>
      </w:r>
      <w:r w:rsidR="006B6F2E" w:rsidRPr="0096346D">
        <w:rPr>
          <w:rFonts w:ascii="Times New Roman" w:hAnsi="Times New Roman"/>
          <w:b/>
          <w:sz w:val="24"/>
          <w:szCs w:val="24"/>
        </w:rPr>
        <w:t>EUR</w:t>
      </w:r>
      <w:r w:rsidR="0004452B">
        <w:rPr>
          <w:rFonts w:ascii="Times New Roman" w:hAnsi="Times New Roman"/>
          <w:sz w:val="24"/>
          <w:szCs w:val="24"/>
        </w:rPr>
        <w:t xml:space="preserve"> su visais</w:t>
      </w:r>
    </w:p>
    <w:p w:rsidR="006B6F2E" w:rsidRDefault="006B6F2E" w:rsidP="0004452B">
      <w:pPr>
        <w:pStyle w:val="ListParagraph"/>
        <w:spacing w:after="0" w:line="240" w:lineRule="auto"/>
        <w:ind w:left="0"/>
        <w:jc w:val="both"/>
        <w:rPr>
          <w:rFonts w:ascii="Times New Roman" w:hAnsi="Times New Roman"/>
          <w:sz w:val="24"/>
          <w:szCs w:val="24"/>
        </w:rPr>
      </w:pPr>
      <w:r w:rsidRPr="006B6F2E">
        <w:rPr>
          <w:rFonts w:ascii="Times New Roman" w:hAnsi="Times New Roman"/>
          <w:sz w:val="24"/>
          <w:szCs w:val="24"/>
        </w:rPr>
        <w:t>mokėtinais mokesčiais ir išlaidomis</w:t>
      </w:r>
      <w:r>
        <w:rPr>
          <w:rFonts w:ascii="Times New Roman" w:hAnsi="Times New Roman"/>
          <w:sz w:val="24"/>
          <w:szCs w:val="24"/>
        </w:rPr>
        <w:t>.</w:t>
      </w:r>
    </w:p>
    <w:p w:rsidR="002C5008" w:rsidRDefault="002C5008" w:rsidP="0004452B">
      <w:pPr>
        <w:pStyle w:val="ListParagraph"/>
        <w:spacing w:after="0" w:line="240" w:lineRule="auto"/>
        <w:ind w:left="0"/>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sz w:val="24"/>
          <w:szCs w:val="24"/>
        </w:rPr>
        <w:tab/>
        <w:t xml:space="preserve">2.7. </w:t>
      </w:r>
      <w:r w:rsidRPr="002C5008">
        <w:rPr>
          <w:rFonts w:ascii="Times New Roman" w:hAnsi="Times New Roman"/>
          <w:sz w:val="24"/>
          <w:szCs w:val="24"/>
        </w:rPr>
        <w:t>Kadangi pirkimo objektas apima Viešųjų pirkimų įstatymo 92 straipsnio 13 dalyje numatytame sąraše nurodytų BVPŽ kodų prekes ar paslaugas, pirkimo sąlygose turi būti nustatyti reikalavimai, susiję su nacionaliniu saugumu.</w:t>
      </w:r>
    </w:p>
    <w:p w:rsidR="000A6D71" w:rsidRPr="00DA4C37" w:rsidRDefault="000A6D71" w:rsidP="000A6D71">
      <w:pPr>
        <w:pStyle w:val="ListParagraph"/>
        <w:spacing w:after="0" w:line="240" w:lineRule="auto"/>
        <w:ind w:left="709"/>
        <w:jc w:val="both"/>
        <w:rPr>
          <w:rFonts w:ascii="Times New Roman" w:hAnsi="Times New Roman"/>
          <w:color w:val="000000"/>
          <w:sz w:val="24"/>
          <w:szCs w:val="24"/>
        </w:rPr>
      </w:pPr>
    </w:p>
    <w:p w:rsidR="000A6D71" w:rsidRPr="000A6D71" w:rsidRDefault="00B2210B" w:rsidP="00444CB2">
      <w:pPr>
        <w:pStyle w:val="ListParagraph"/>
        <w:numPr>
          <w:ilvl w:val="0"/>
          <w:numId w:val="19"/>
        </w:numPr>
        <w:spacing w:after="0" w:line="240" w:lineRule="auto"/>
        <w:ind w:left="0" w:firstLine="0"/>
        <w:contextualSpacing/>
        <w:jc w:val="center"/>
        <w:rPr>
          <w:rFonts w:ascii="Times New Roman" w:hAnsi="Times New Roman"/>
          <w:b/>
          <w:sz w:val="24"/>
          <w:szCs w:val="24"/>
        </w:rPr>
      </w:pPr>
      <w:r>
        <w:rPr>
          <w:rFonts w:ascii="Times New Roman" w:hAnsi="Times New Roman"/>
          <w:b/>
          <w:sz w:val="24"/>
          <w:szCs w:val="24"/>
        </w:rPr>
        <w:t xml:space="preserve"> </w:t>
      </w:r>
      <w:r w:rsidR="000A6D71">
        <w:rPr>
          <w:rFonts w:ascii="Times New Roman" w:hAnsi="Times New Roman"/>
          <w:b/>
          <w:sz w:val="24"/>
          <w:szCs w:val="24"/>
        </w:rPr>
        <w:t>SUBT</w:t>
      </w:r>
      <w:r w:rsidR="000A6D71" w:rsidRPr="00A972BD">
        <w:rPr>
          <w:rFonts w:ascii="Times New Roman" w:hAnsi="Times New Roman"/>
          <w:b/>
          <w:sz w:val="24"/>
          <w:szCs w:val="24"/>
        </w:rPr>
        <w:t>I</w:t>
      </w:r>
      <w:r w:rsidR="000A6D71">
        <w:rPr>
          <w:rFonts w:ascii="Times New Roman" w:hAnsi="Times New Roman"/>
          <w:b/>
          <w:sz w:val="24"/>
          <w:szCs w:val="24"/>
        </w:rPr>
        <w:t>E</w:t>
      </w:r>
      <w:r w:rsidR="000A6D71" w:rsidRPr="00A972BD">
        <w:rPr>
          <w:rFonts w:ascii="Times New Roman" w:hAnsi="Times New Roman"/>
          <w:b/>
          <w:sz w:val="24"/>
          <w:szCs w:val="24"/>
        </w:rPr>
        <w:t>KĖJŲ PASITELKIMO TVARKA, ŪKIO SUBJEKTŲ GRUPĖS DALYVAVIMAS PIRKIMO PROCEDŪROSE</w:t>
      </w:r>
      <w:r w:rsidR="00444CB2" w:rsidRPr="00444CB2">
        <w:t xml:space="preserve"> </w:t>
      </w:r>
      <w:r w:rsidR="00444CB2" w:rsidRPr="00444CB2">
        <w:rPr>
          <w:rFonts w:ascii="Times New Roman" w:hAnsi="Times New Roman"/>
          <w:b/>
          <w:sz w:val="24"/>
          <w:szCs w:val="24"/>
        </w:rPr>
        <w:t>IR APLINKOS APSAUGOS KRITERIJAI</w:t>
      </w:r>
    </w:p>
    <w:p w:rsidR="000A6D71" w:rsidRDefault="000A6D71" w:rsidP="000A6D71">
      <w:pPr>
        <w:pStyle w:val="ListParagraph"/>
        <w:numPr>
          <w:ilvl w:val="1"/>
          <w:numId w:val="19"/>
        </w:numPr>
        <w:spacing w:line="240" w:lineRule="auto"/>
        <w:ind w:left="0" w:firstLine="709"/>
        <w:contextualSpacing/>
        <w:jc w:val="both"/>
        <w:rPr>
          <w:rFonts w:ascii="Times New Roman" w:hAnsi="Times New Roman"/>
          <w:sz w:val="24"/>
          <w:szCs w:val="24"/>
        </w:rPr>
      </w:pPr>
      <w:r w:rsidRPr="00DA4C37">
        <w:rPr>
          <w:rFonts w:ascii="Times New Roman" w:hAnsi="Times New Roman"/>
          <w:sz w:val="24"/>
          <w:szCs w:val="24"/>
        </w:rPr>
        <w:t>Šiame pirkime nebus naudojamas Europos bendrasis viešųjų pirkimų dokumentas</w:t>
      </w:r>
      <w:r w:rsidR="0045555A">
        <w:rPr>
          <w:rFonts w:ascii="Times New Roman" w:hAnsi="Times New Roman"/>
          <w:sz w:val="24"/>
          <w:szCs w:val="24"/>
        </w:rPr>
        <w:t>.</w:t>
      </w:r>
    </w:p>
    <w:p w:rsidR="0045555A" w:rsidRDefault="0045555A" w:rsidP="0045555A">
      <w:pPr>
        <w:pStyle w:val="ListParagraph"/>
        <w:numPr>
          <w:ilvl w:val="1"/>
          <w:numId w:val="19"/>
        </w:numPr>
        <w:spacing w:line="240" w:lineRule="auto"/>
        <w:ind w:left="0" w:firstLine="709"/>
        <w:contextualSpacing/>
        <w:jc w:val="both"/>
        <w:rPr>
          <w:rFonts w:ascii="Times New Roman" w:hAnsi="Times New Roman"/>
          <w:sz w:val="24"/>
          <w:szCs w:val="24"/>
        </w:rPr>
      </w:pPr>
      <w:r w:rsidRPr="002B67BF">
        <w:rPr>
          <w:rFonts w:ascii="Times New Roman" w:hAnsi="Times New Roman"/>
          <w:sz w:val="24"/>
          <w:szCs w:val="24"/>
        </w:rPr>
        <w:t>Tiekėjų kvalifikacijos reikalavimai bei reikalaujami dokumentai ir informacija, patvirtinantys šiuos reikalavimus:</w:t>
      </w:r>
    </w:p>
    <w:tbl>
      <w:tblPr>
        <w:tblStyle w:val="TableGrid"/>
        <w:tblW w:w="9639" w:type="dxa"/>
        <w:tblInd w:w="-5" w:type="dxa"/>
        <w:tblLayout w:type="fixed"/>
        <w:tblLook w:val="04A0" w:firstRow="1" w:lastRow="0" w:firstColumn="1" w:lastColumn="0" w:noHBand="0" w:noVBand="1"/>
      </w:tblPr>
      <w:tblGrid>
        <w:gridCol w:w="851"/>
        <w:gridCol w:w="2693"/>
        <w:gridCol w:w="3686"/>
        <w:gridCol w:w="2409"/>
      </w:tblGrid>
      <w:tr w:rsidR="008E37C4" w:rsidRPr="001F57B2" w:rsidTr="008E37C4">
        <w:tc>
          <w:tcPr>
            <w:tcW w:w="851" w:type="dxa"/>
          </w:tcPr>
          <w:p w:rsidR="008E37C4" w:rsidRDefault="008E37C4" w:rsidP="003A5B55">
            <w:pPr>
              <w:jc w:val="both"/>
              <w:rPr>
                <w:szCs w:val="24"/>
                <w:bdr w:val="none" w:sz="0" w:space="0" w:color="auto" w:frame="1"/>
              </w:rPr>
            </w:pPr>
          </w:p>
        </w:tc>
        <w:tc>
          <w:tcPr>
            <w:tcW w:w="2693" w:type="dxa"/>
          </w:tcPr>
          <w:p w:rsidR="008E37C4" w:rsidRPr="001F57B2" w:rsidRDefault="008E37C4" w:rsidP="003A5B55">
            <w:pPr>
              <w:jc w:val="both"/>
              <w:rPr>
                <w:szCs w:val="24"/>
                <w:bdr w:val="none" w:sz="0" w:space="0" w:color="auto" w:frame="1"/>
              </w:rPr>
            </w:pPr>
            <w:r w:rsidRPr="00F563FA">
              <w:rPr>
                <w:b/>
              </w:rPr>
              <w:t>Tiekėjo pašalinimo pagrindas</w:t>
            </w:r>
          </w:p>
        </w:tc>
        <w:tc>
          <w:tcPr>
            <w:tcW w:w="3686" w:type="dxa"/>
          </w:tcPr>
          <w:p w:rsidR="008E37C4" w:rsidRPr="001F57B2" w:rsidRDefault="008E37C4" w:rsidP="003A5B55">
            <w:pPr>
              <w:jc w:val="both"/>
              <w:rPr>
                <w:color w:val="000000"/>
                <w:szCs w:val="24"/>
              </w:rPr>
            </w:pPr>
            <w:r w:rsidRPr="00F563FA">
              <w:rPr>
                <w:b/>
              </w:rPr>
              <w:t>Pašalinimo pagrindų nebuvimą įrodantys dokumentai</w:t>
            </w:r>
          </w:p>
        </w:tc>
        <w:tc>
          <w:tcPr>
            <w:tcW w:w="2409" w:type="dxa"/>
          </w:tcPr>
          <w:p w:rsidR="008E37C4" w:rsidRPr="001F57B2" w:rsidRDefault="008E37C4" w:rsidP="003A5B55">
            <w:pPr>
              <w:jc w:val="both"/>
              <w:rPr>
                <w:szCs w:val="24"/>
                <w:bdr w:val="none" w:sz="0" w:space="0" w:color="auto" w:frame="1"/>
              </w:rPr>
            </w:pPr>
            <w:r w:rsidRPr="00F563FA">
              <w:rPr>
                <w:b/>
                <w:color w:val="000000"/>
              </w:rPr>
              <w:t>Subjektas, kuris turi atitikti reikalavimą</w:t>
            </w:r>
          </w:p>
        </w:tc>
      </w:tr>
      <w:tr w:rsidR="008E37C4" w:rsidRPr="001F57B2" w:rsidTr="008E37C4">
        <w:tc>
          <w:tcPr>
            <w:tcW w:w="851" w:type="dxa"/>
          </w:tcPr>
          <w:p w:rsidR="008E37C4" w:rsidRDefault="008E37C4" w:rsidP="003A5B55">
            <w:pPr>
              <w:jc w:val="both"/>
              <w:rPr>
                <w:szCs w:val="24"/>
                <w:bdr w:val="none" w:sz="0" w:space="0" w:color="auto" w:frame="1"/>
              </w:rPr>
            </w:pPr>
            <w:r>
              <w:rPr>
                <w:szCs w:val="24"/>
                <w:bdr w:val="none" w:sz="0" w:space="0" w:color="auto" w:frame="1"/>
              </w:rPr>
              <w:t>3.2.2.</w:t>
            </w:r>
          </w:p>
        </w:tc>
        <w:tc>
          <w:tcPr>
            <w:tcW w:w="2693" w:type="dxa"/>
          </w:tcPr>
          <w:p w:rsidR="008E37C4" w:rsidRPr="001F57B2" w:rsidRDefault="008E37C4" w:rsidP="003A5B55">
            <w:pPr>
              <w:jc w:val="both"/>
              <w:rPr>
                <w:szCs w:val="24"/>
                <w:bdr w:val="none" w:sz="0" w:space="0" w:color="auto" w:frame="1"/>
              </w:rPr>
            </w:pPr>
            <w:r w:rsidRPr="00F563FA">
              <w:rPr>
                <w:szCs w:val="24"/>
                <w:bdr w:val="none" w:sz="0" w:space="0" w:color="auto" w:frame="1"/>
              </w:rPr>
              <w:t>Perkančioji organizacija pašalina tiekėją iš pirkimo procedūros, jeigu tiekėjas yra neatlikęs jam paskirtos baudžiamojo poveikio priemonės – uždraudimo juridiniam asmeniui dalyvauti viešuosiuose pirkimuose.</w:t>
            </w:r>
          </w:p>
        </w:tc>
        <w:tc>
          <w:tcPr>
            <w:tcW w:w="3686" w:type="dxa"/>
          </w:tcPr>
          <w:p w:rsidR="008E37C4" w:rsidRPr="001F57B2" w:rsidRDefault="008E37C4" w:rsidP="003A5B55">
            <w:pPr>
              <w:jc w:val="both"/>
              <w:rPr>
                <w:color w:val="000000"/>
                <w:szCs w:val="24"/>
              </w:rPr>
            </w:pPr>
            <w:r w:rsidRPr="00F563FA">
              <w:rPr>
                <w:szCs w:val="24"/>
                <w:bdr w:val="none" w:sz="0" w:space="0" w:color="auto" w:frame="1"/>
              </w:rPr>
              <w:t>Pažymų, patvirtinančių pašalinimo pagrindų nebuvimą, nereikalaujama, išskyrus tuos atvejus, kai kyla pagrįstų abejonių dėl tiekėjų patikimumo.</w:t>
            </w:r>
          </w:p>
        </w:tc>
        <w:tc>
          <w:tcPr>
            <w:tcW w:w="2409" w:type="dxa"/>
          </w:tcPr>
          <w:p w:rsidR="008E37C4" w:rsidRPr="001F57B2" w:rsidRDefault="008E37C4" w:rsidP="003A5B55">
            <w:pPr>
              <w:jc w:val="both"/>
              <w:rPr>
                <w:szCs w:val="24"/>
                <w:bdr w:val="none" w:sz="0" w:space="0" w:color="auto" w:frame="1"/>
              </w:rPr>
            </w:pPr>
            <w:r w:rsidRPr="00F563FA">
              <w:rPr>
                <w:szCs w:val="24"/>
                <w:bdr w:val="none" w:sz="0" w:space="0" w:color="auto" w:frame="1"/>
              </w:rPr>
              <w:t>Tiekėjas, visi tiekėjų grupės nariai, jeigu pasiūlymą teikia ūkio subjektų grupė (</w:t>
            </w:r>
            <w:proofErr w:type="spellStart"/>
            <w:r w:rsidRPr="00F563FA">
              <w:rPr>
                <w:szCs w:val="24"/>
                <w:bdr w:val="none" w:sz="0" w:space="0" w:color="auto" w:frame="1"/>
              </w:rPr>
              <w:t>pajėgumai</w:t>
            </w:r>
            <w:proofErr w:type="spellEnd"/>
            <w:r w:rsidRPr="00F563FA">
              <w:rPr>
                <w:szCs w:val="24"/>
                <w:bdr w:val="none" w:sz="0" w:space="0" w:color="auto" w:frame="1"/>
              </w:rPr>
              <w:t xml:space="preserve"> sumuojami), ir kiti ūkio subjektai, kuriais remiasi tiekėjas, kartu.</w:t>
            </w:r>
          </w:p>
        </w:tc>
      </w:tr>
    </w:tbl>
    <w:p w:rsidR="003A5B55" w:rsidRDefault="003A5B55" w:rsidP="003A5B55">
      <w:pPr>
        <w:tabs>
          <w:tab w:val="left" w:pos="897"/>
        </w:tabs>
        <w:jc w:val="both"/>
        <w:rPr>
          <w:szCs w:val="24"/>
        </w:rPr>
      </w:pPr>
      <w:r>
        <w:rPr>
          <w:szCs w:val="24"/>
        </w:rPr>
        <w:tab/>
      </w:r>
    </w:p>
    <w:p w:rsidR="008E37C4" w:rsidRDefault="003A5B55" w:rsidP="003A5B55">
      <w:pPr>
        <w:tabs>
          <w:tab w:val="left" w:pos="897"/>
        </w:tabs>
        <w:jc w:val="both"/>
        <w:rPr>
          <w:szCs w:val="24"/>
        </w:rPr>
      </w:pPr>
      <w:r>
        <w:rPr>
          <w:szCs w:val="24"/>
        </w:rPr>
        <w:tab/>
        <w:t xml:space="preserve">3.3. </w:t>
      </w:r>
      <w:r w:rsidRPr="003A5B55">
        <w:rPr>
          <w:szCs w:val="24"/>
        </w:rPr>
        <w:t>Vadovaujantis Aplinkos apsaugos kriterijų taikymo, vykdant žaliuosius pirkimus, tvarkos aprašo, patvirtinto Lietuvos Respublikos aplinkos ministro 2011 m. birželio 28 d. įsakymu Nr. D1-508, 4.4.4.4 p. nustatytu aplinkosauginiu principu: „Prekė turi būti tvirta, ilgaamžė, funkcionali, ji ar jos sudedamosios dalys tinka naudoti daug kartų ir (ar) lengvai pataisomos, ir (ar) pakeičiamos“, pirkimo objektui taikomi aplinkos apsaug</w:t>
      </w:r>
      <w:r>
        <w:rPr>
          <w:szCs w:val="24"/>
        </w:rPr>
        <w:t xml:space="preserve">os kriterijai. </w:t>
      </w:r>
      <w:r w:rsidRPr="003A5B55">
        <w:rPr>
          <w:szCs w:val="24"/>
        </w:rPr>
        <w:t>Generatoriaus sudedamosios dalys tinka naudoti daug kartų ir (ar) lengvai pataisomos, ir (ar) pakeičiamos. Prekės aptarnavimui naudojamos medžiagos yra tinkamos perdirbimui ir (ar) tinkamos naudoti pakartotinai, aptarnavimo metu susidariusios atliekos turi būti rūšiuojamos ir perduodamos atliekas tvarkančioms įmonėms.</w:t>
      </w:r>
    </w:p>
    <w:p w:rsidR="0045555A" w:rsidRDefault="0045555A" w:rsidP="0045555A">
      <w:pPr>
        <w:pStyle w:val="ListParagraph"/>
        <w:spacing w:line="240" w:lineRule="auto"/>
        <w:ind w:left="709"/>
        <w:contextualSpacing/>
        <w:jc w:val="both"/>
        <w:rPr>
          <w:rFonts w:ascii="Times New Roman" w:hAnsi="Times New Roman"/>
          <w:sz w:val="24"/>
          <w:szCs w:val="24"/>
        </w:rPr>
      </w:pPr>
    </w:p>
    <w:p w:rsidR="0045555A" w:rsidRPr="002B67BF" w:rsidRDefault="0045555A" w:rsidP="0045555A">
      <w:pPr>
        <w:pStyle w:val="ListParagraph"/>
        <w:numPr>
          <w:ilvl w:val="0"/>
          <w:numId w:val="19"/>
        </w:numPr>
        <w:tabs>
          <w:tab w:val="left" w:pos="0"/>
        </w:tabs>
        <w:spacing w:after="0" w:line="240" w:lineRule="auto"/>
        <w:ind w:left="0" w:firstLine="0"/>
        <w:contextualSpacing/>
        <w:jc w:val="center"/>
        <w:rPr>
          <w:rFonts w:ascii="Times New Roman" w:hAnsi="Times New Roman"/>
          <w:b/>
          <w:sz w:val="24"/>
          <w:szCs w:val="24"/>
        </w:rPr>
      </w:pPr>
      <w:r w:rsidRPr="002B67BF">
        <w:rPr>
          <w:rFonts w:ascii="Times New Roman" w:hAnsi="Times New Roman"/>
          <w:b/>
          <w:sz w:val="24"/>
          <w:szCs w:val="24"/>
        </w:rPr>
        <w:t>JUNGTINĖS VEIKLOS SUBJEKTŲ GRUPĖS DALYVAVIMAS PIRKIMO PROCEDŪROSE</w:t>
      </w:r>
    </w:p>
    <w:p w:rsidR="0045555A" w:rsidRPr="002B67BF" w:rsidRDefault="0045555A" w:rsidP="00033FFA">
      <w:pPr>
        <w:pStyle w:val="ListParagraph"/>
        <w:numPr>
          <w:ilvl w:val="1"/>
          <w:numId w:val="22"/>
        </w:numPr>
        <w:tabs>
          <w:tab w:val="left" w:pos="1560"/>
        </w:tabs>
        <w:spacing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t>Jei pirkimo procedūrose jungtinės veiklos sutarties pagrindu dalyvauja ūkio subjektų grupė, ji pateikia jungtinės veiklos sutartį. Pateikiamas skenuotas dokumentas elektronine forma. Jungtinės veiklos sutartyje turi būti nurodyti kiekvienos šios sutarties šalies įsipareigojimai vykdant numatomą su Pirkėju sudaryti pirkimo sutartį, šių įsipareigojimų vertės dalis bendroje sutarties vertėje. Sutartis turi numatyti solidarią visų šios sutarties Šalių atsakomybę už prievolių Pirkėjui nevykdymą. Taip pat sutartyje turi būti numatyta, kuris asmuo atstovauja ūkio subjektų grupę (su kuo Pirkėjas turėtų bendrauti pasiūlymo vertinimo metu kylančiais klausimais ir teikti su pasiūlymo įvertinimu susijusią informaciją).</w:t>
      </w:r>
    </w:p>
    <w:p w:rsidR="0045555A" w:rsidRPr="002B67BF" w:rsidRDefault="0045555A" w:rsidP="00033FFA">
      <w:pPr>
        <w:pStyle w:val="ListParagraph"/>
        <w:numPr>
          <w:ilvl w:val="1"/>
          <w:numId w:val="22"/>
        </w:numPr>
        <w:tabs>
          <w:tab w:val="left" w:pos="1560"/>
        </w:tabs>
        <w:spacing w:after="0"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lastRenderedPageBreak/>
        <w:t>Pirkėjas nereikalauja, kad ši ūkio subjektų grupė įgautų tam tikrą teisinę formą, jeigu ūkio subjektų grupės pateiktas pasiūlymas bus pripažintas geriausiu ir Pirkėjas pasiūlys sudaryti pirkimo sutartį.</w:t>
      </w:r>
    </w:p>
    <w:p w:rsidR="0045555A" w:rsidRPr="0045555A" w:rsidRDefault="0045555A" w:rsidP="0045555A">
      <w:pPr>
        <w:contextualSpacing/>
        <w:jc w:val="both"/>
        <w:rPr>
          <w:szCs w:val="24"/>
        </w:rPr>
      </w:pPr>
    </w:p>
    <w:p w:rsidR="00E66BF7" w:rsidRPr="00E66BF7" w:rsidRDefault="00E66BF7" w:rsidP="00E66BF7">
      <w:pPr>
        <w:tabs>
          <w:tab w:val="left" w:pos="1560"/>
        </w:tabs>
        <w:contextualSpacing/>
        <w:jc w:val="both"/>
        <w:rPr>
          <w:szCs w:val="24"/>
        </w:rPr>
      </w:pPr>
    </w:p>
    <w:p w:rsidR="00830FA5" w:rsidRPr="001D3360" w:rsidRDefault="001B357C" w:rsidP="00033FFA">
      <w:pPr>
        <w:pStyle w:val="ListParagraph"/>
        <w:numPr>
          <w:ilvl w:val="0"/>
          <w:numId w:val="22"/>
        </w:numPr>
        <w:spacing w:line="240" w:lineRule="auto"/>
        <w:ind w:left="0" w:firstLine="0"/>
        <w:contextualSpacing/>
        <w:jc w:val="center"/>
        <w:rPr>
          <w:rFonts w:ascii="Times New Roman" w:hAnsi="Times New Roman"/>
          <w:b/>
          <w:sz w:val="24"/>
          <w:szCs w:val="24"/>
        </w:rPr>
      </w:pPr>
      <w:r w:rsidRPr="001D3360">
        <w:rPr>
          <w:rFonts w:ascii="Times New Roman" w:hAnsi="Times New Roman"/>
          <w:b/>
          <w:sz w:val="24"/>
          <w:szCs w:val="24"/>
        </w:rPr>
        <w:t>PASIŪLYMŲ RENGIMAS, PATEIKIMAS IR</w:t>
      </w:r>
      <w:r w:rsidR="001351A1" w:rsidRPr="001D3360">
        <w:rPr>
          <w:rFonts w:ascii="Times New Roman" w:hAnsi="Times New Roman"/>
          <w:b/>
          <w:sz w:val="24"/>
          <w:szCs w:val="24"/>
        </w:rPr>
        <w:t xml:space="preserve"> KEITIMAS</w:t>
      </w:r>
    </w:p>
    <w:p w:rsidR="00830FA5" w:rsidRPr="006C3B4D" w:rsidRDefault="00830FA5" w:rsidP="00033FFA">
      <w:pPr>
        <w:pStyle w:val="ListParagraph"/>
        <w:numPr>
          <w:ilvl w:val="1"/>
          <w:numId w:val="22"/>
        </w:numPr>
        <w:spacing w:after="0" w:line="240" w:lineRule="auto"/>
        <w:ind w:left="0" w:firstLine="720"/>
        <w:jc w:val="both"/>
        <w:rPr>
          <w:rFonts w:ascii="Times New Roman" w:hAnsi="Times New Roman"/>
          <w:sz w:val="24"/>
          <w:szCs w:val="24"/>
        </w:rPr>
      </w:pPr>
      <w:r w:rsidRPr="00316CED">
        <w:rPr>
          <w:rFonts w:ascii="Times New Roman" w:hAnsi="Times New Roman"/>
          <w:sz w:val="24"/>
          <w:szCs w:val="24"/>
        </w:rPr>
        <w:t xml:space="preserve">Pasiūlymas turi būti pateikiamas tik elektroninėmis priemonėmis, naudojant CVP IS, pasiekiamą adresu https://pirkimai.eviesiejipirkimai.lt. Pasiūlymai, pateikti popierine forma arba ne Pirkėjo nurodytomis elektroninėmis priemonėmis, bus atmesti kaip neatitinkantys pirkimo dokumentų reikalavimų. Pasiūlymas turi būti teikiamas lietuvių kalba. </w:t>
      </w:r>
      <w:r w:rsidR="00E66BF7">
        <w:rPr>
          <w:rFonts w:ascii="Times New Roman" w:hAnsi="Times New Roman"/>
          <w:sz w:val="24"/>
          <w:szCs w:val="24"/>
        </w:rPr>
        <w:t>Pirkėjas</w:t>
      </w:r>
      <w:r w:rsidRPr="00316CED">
        <w:rPr>
          <w:rFonts w:ascii="Times New Roman" w:hAnsi="Times New Roman"/>
          <w:sz w:val="24"/>
          <w:szCs w:val="24"/>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rsidR="001B357C" w:rsidRPr="00E23747" w:rsidRDefault="001B357C"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Pasiūlymus gali</w:t>
      </w:r>
      <w:r w:rsidR="007E54D3" w:rsidRPr="00E23747">
        <w:rPr>
          <w:rFonts w:ascii="Times New Roman" w:hAnsi="Times New Roman"/>
          <w:sz w:val="24"/>
          <w:szCs w:val="24"/>
        </w:rPr>
        <w:t xml:space="preserve"> teikti tik CVP IS registruoti T</w:t>
      </w:r>
      <w:r w:rsidRPr="00E23747">
        <w:rPr>
          <w:rFonts w:ascii="Times New Roman" w:hAnsi="Times New Roman"/>
          <w:sz w:val="24"/>
          <w:szCs w:val="24"/>
        </w:rPr>
        <w:t xml:space="preserve">iekėjai (nemokama registracija adresu </w:t>
      </w:r>
      <w:hyperlink r:id="rId9" w:history="1">
        <w:r w:rsidR="00963FAD" w:rsidRPr="00E23747">
          <w:rPr>
            <w:rStyle w:val="Hyperlink"/>
            <w:rFonts w:ascii="Times New Roman" w:hAnsi="Times New Roman"/>
            <w:iCs/>
            <w:sz w:val="24"/>
            <w:szCs w:val="24"/>
          </w:rPr>
          <w:t>https://pirkimai.eviesiejipirkimai.lt</w:t>
        </w:r>
      </w:hyperlink>
      <w:r w:rsidRPr="00E23747">
        <w:rPr>
          <w:rFonts w:ascii="Times New Roman" w:hAnsi="Times New Roman"/>
          <w:iCs/>
          <w:sz w:val="24"/>
          <w:szCs w:val="24"/>
        </w:rPr>
        <w:t xml:space="preserve">). </w:t>
      </w:r>
      <w:r w:rsidRPr="00E23747">
        <w:rPr>
          <w:rFonts w:ascii="Times New Roman" w:hAnsi="Times New Roman"/>
          <w:bCs/>
          <w:sz w:val="24"/>
          <w:szCs w:val="24"/>
        </w:rPr>
        <w:t xml:space="preserve">Visi </w:t>
      </w:r>
      <w:r w:rsidR="00B76B42" w:rsidRPr="00E23747">
        <w:rPr>
          <w:rFonts w:ascii="Times New Roman" w:hAnsi="Times New Roman"/>
          <w:bCs/>
          <w:sz w:val="24"/>
          <w:szCs w:val="24"/>
        </w:rPr>
        <w:t xml:space="preserve">pasiūlyme pateikiami </w:t>
      </w:r>
      <w:r w:rsidRPr="00E23747">
        <w:rPr>
          <w:rFonts w:ascii="Times New Roman" w:hAnsi="Times New Roman"/>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E23747">
        <w:rPr>
          <w:rFonts w:ascii="Times New Roman" w:hAnsi="Times New Roman"/>
          <w:bCs/>
          <w:i/>
          <w:sz w:val="24"/>
          <w:szCs w:val="24"/>
        </w:rPr>
        <w:t>pdf</w:t>
      </w:r>
      <w:proofErr w:type="spellEnd"/>
      <w:r w:rsidRPr="00E23747">
        <w:rPr>
          <w:rFonts w:ascii="Times New Roman" w:hAnsi="Times New Roman"/>
          <w:bCs/>
          <w:sz w:val="24"/>
          <w:szCs w:val="24"/>
        </w:rPr>
        <w:t xml:space="preserve">, </w:t>
      </w:r>
      <w:proofErr w:type="spellStart"/>
      <w:r w:rsidRPr="00E23747">
        <w:rPr>
          <w:rFonts w:ascii="Times New Roman" w:hAnsi="Times New Roman"/>
          <w:bCs/>
          <w:i/>
          <w:sz w:val="24"/>
          <w:szCs w:val="24"/>
        </w:rPr>
        <w:t>doc</w:t>
      </w:r>
      <w:proofErr w:type="spellEnd"/>
      <w:r w:rsidRPr="00E23747">
        <w:rPr>
          <w:rFonts w:ascii="Times New Roman" w:hAnsi="Times New Roman"/>
          <w:bCs/>
          <w:sz w:val="24"/>
          <w:szCs w:val="24"/>
        </w:rPr>
        <w:t xml:space="preserve"> ir kt.).</w:t>
      </w:r>
      <w:r w:rsidRPr="00E23747">
        <w:rPr>
          <w:rFonts w:ascii="Times New Roman" w:hAnsi="Times New Roman"/>
          <w:sz w:val="24"/>
          <w:szCs w:val="24"/>
        </w:rPr>
        <w:t xml:space="preserve"> Pateikiant atitinkamų dokumentų skaitmenines kopijas</w:t>
      </w:r>
      <w:r w:rsidR="00ED08A7" w:rsidRPr="00E23747">
        <w:rPr>
          <w:rFonts w:ascii="Times New Roman" w:hAnsi="Times New Roman"/>
          <w:sz w:val="24"/>
          <w:szCs w:val="24"/>
        </w:rPr>
        <w:t xml:space="preserve"> CVPIS priemonėmis yra deklaruojama</w:t>
      </w:r>
      <w:r w:rsidRPr="00E23747">
        <w:rPr>
          <w:rFonts w:ascii="Times New Roman" w:hAnsi="Times New Roman"/>
          <w:sz w:val="24"/>
          <w:szCs w:val="24"/>
        </w:rPr>
        <w:t xml:space="preserve">, kad kopijos yra tikros. </w:t>
      </w:r>
      <w:r w:rsidR="00532F97" w:rsidRPr="00E23747">
        <w:rPr>
          <w:rFonts w:ascii="Times New Roman" w:hAnsi="Times New Roman"/>
          <w:sz w:val="24"/>
          <w:szCs w:val="24"/>
        </w:rPr>
        <w:t>Pirkėjas</w:t>
      </w:r>
      <w:r w:rsidRPr="00E23747">
        <w:rPr>
          <w:rFonts w:ascii="Times New Roman" w:hAnsi="Times New Roman"/>
          <w:sz w:val="24"/>
          <w:szCs w:val="24"/>
        </w:rPr>
        <w:t xml:space="preserve"> pasilieka sau teisę prašyti dokumentų originalų.</w:t>
      </w:r>
    </w:p>
    <w:p w:rsidR="005200C3" w:rsidRPr="00E23747" w:rsidRDefault="00E84E7C"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eastAsia="Times New Roman" w:hAnsi="Times New Roman"/>
          <w:sz w:val="24"/>
          <w:szCs w:val="24"/>
        </w:rPr>
        <w:t>Pirkėjas nereikalauja, kad Tiekėjai pasiūlymus pasirašytų kvalifikuotu elektroniniu parašu</w:t>
      </w:r>
      <w:r w:rsidR="005200C3" w:rsidRPr="00E23747">
        <w:rPr>
          <w:rFonts w:ascii="Times New Roman" w:eastAsia="Times New Roman" w:hAnsi="Times New Roman"/>
          <w:sz w:val="24"/>
          <w:szCs w:val="24"/>
        </w:rPr>
        <w:t>.</w:t>
      </w:r>
    </w:p>
    <w:p w:rsidR="0005468C" w:rsidRPr="00E23747" w:rsidRDefault="0005468C"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 xml:space="preserve">Tiekėjai pasiūlyme turi nurodyti, kokia pasiūlyme pateikta informacija yra konfidenciali, jei tokia yra. </w:t>
      </w:r>
      <w:r w:rsidRPr="00E23747">
        <w:rPr>
          <w:rFonts w:ascii="Times New Roman" w:hAnsi="Times New Roman"/>
          <w:sz w:val="24"/>
          <w:szCs w:val="24"/>
          <w:lang w:eastAsia="lt-LT"/>
        </w:rPr>
        <w:t>Pirkėjas,</w:t>
      </w:r>
      <w:r w:rsidR="00FE08F1">
        <w:rPr>
          <w:rFonts w:ascii="Times New Roman" w:hAnsi="Times New Roman"/>
          <w:sz w:val="24"/>
          <w:szCs w:val="24"/>
          <w:lang w:eastAsia="lt-LT"/>
        </w:rPr>
        <w:t xml:space="preserve"> viešojo pirkimo organizatorius</w:t>
      </w:r>
      <w:r w:rsidRPr="00E23747">
        <w:rPr>
          <w:rFonts w:ascii="Times New Roman" w:hAnsi="Times New Roman"/>
          <w:sz w:val="24"/>
          <w:szCs w:val="24"/>
          <w:lang w:eastAsia="lt-LT"/>
        </w:rPr>
        <w:t xml:space="preserve"> ir kiti asmenys negali tretiesiems asmenims atskleisti iš Tiekėjų gautos informacijos, kurią jie nurodė kaip konfidencialią. </w:t>
      </w:r>
      <w:bookmarkStart w:id="3" w:name="part_e0be20b77e774d7387a25569d03af5fe"/>
      <w:bookmarkEnd w:id="3"/>
      <w:r w:rsidRPr="00E23747">
        <w:rPr>
          <w:rFonts w:ascii="Times New Roman" w:hAnsi="Times New Roman"/>
          <w:sz w:val="24"/>
          <w:szCs w:val="24"/>
          <w:lang w:eastAsia="lt-LT"/>
        </w:rPr>
        <w:t>Visas Tiekėjo pasiūlymas negali būti laikomi konfidencialia informacija, tačiau Tiekėjas gali nurodyti, kad tam tikra jo pasiūlyme pateikta informacija yra konfidenciali. Konfidencialia informacija gali būti, įska</w:t>
      </w:r>
      <w:r w:rsidR="001D3360">
        <w:rPr>
          <w:rFonts w:ascii="Times New Roman" w:hAnsi="Times New Roman"/>
          <w:sz w:val="24"/>
          <w:szCs w:val="24"/>
          <w:lang w:eastAsia="lt-LT"/>
        </w:rPr>
        <w:t>itant, bet ja neapsiribojant, k</w:t>
      </w:r>
      <w:r w:rsidR="0045760F">
        <w:rPr>
          <w:rFonts w:ascii="Times New Roman" w:hAnsi="Times New Roman"/>
          <w:sz w:val="24"/>
          <w:szCs w:val="24"/>
          <w:lang w:eastAsia="lt-LT"/>
        </w:rPr>
        <w:t>o</w:t>
      </w:r>
      <w:r w:rsidRPr="00E23747">
        <w:rPr>
          <w:rFonts w:ascii="Times New Roman" w:hAnsi="Times New Roman"/>
          <w:sz w:val="24"/>
          <w:szCs w:val="24"/>
          <w:lang w:eastAsia="lt-LT"/>
        </w:rPr>
        <w:t>mercinė (gamybinė) paslaptis ir konfidencialieji pasiūlymų aspektai. Konfidencialia negalima laikyti informacijos:</w:t>
      </w:r>
    </w:p>
    <w:p w:rsidR="0005468C" w:rsidRPr="00E23747" w:rsidRDefault="0005468C" w:rsidP="0005468C">
      <w:pPr>
        <w:ind w:firstLine="720"/>
        <w:jc w:val="both"/>
        <w:rPr>
          <w:szCs w:val="24"/>
          <w:lang w:eastAsia="lt-LT"/>
        </w:rPr>
      </w:pPr>
      <w:bookmarkStart w:id="4" w:name="part_5c5aeb974476457caff71a682507bcf3"/>
      <w:bookmarkEnd w:id="4"/>
      <w:r w:rsidRPr="00E23747">
        <w:rPr>
          <w:szCs w:val="24"/>
          <w:lang w:eastAsia="lt-LT"/>
        </w:rPr>
        <w:t>1) jeigu tai pažeistų įstatymus, nustatančius informacijos atskleidimo ar teisės gauti informaciją reikalavimus, ir šių įstatymų įgyvendinamuosius teisės aktus;</w:t>
      </w:r>
    </w:p>
    <w:p w:rsidR="0005468C" w:rsidRPr="00E23747" w:rsidRDefault="0005468C" w:rsidP="0005468C">
      <w:pPr>
        <w:ind w:firstLine="720"/>
        <w:jc w:val="both"/>
        <w:rPr>
          <w:szCs w:val="24"/>
          <w:lang w:eastAsia="lt-LT"/>
        </w:rPr>
      </w:pPr>
      <w:bookmarkStart w:id="5" w:name="part_a4659987c84749b199986812d22969c1"/>
      <w:bookmarkEnd w:id="5"/>
      <w:r w:rsidRPr="00E23747">
        <w:rPr>
          <w:szCs w:val="24"/>
          <w:lang w:eastAsia="lt-LT"/>
        </w:rPr>
        <w:t>2) jeigu tai pažeistų VPĮ 33 ir 58 straipsniuose nustatytus reikalavimus dėl paskelbimo apie sudarytą pirkimo sutartį, kandidatų ir dalyvių informavimo, įskaitant informaciją apie pasiūlyme nu</w:t>
      </w:r>
      <w:r w:rsidR="00582E9A">
        <w:rPr>
          <w:szCs w:val="24"/>
          <w:lang w:eastAsia="lt-LT"/>
        </w:rPr>
        <w:t>rodytą prekės</w:t>
      </w:r>
      <w:r w:rsidRPr="00E23747">
        <w:rPr>
          <w:szCs w:val="24"/>
          <w:lang w:eastAsia="lt-LT"/>
        </w:rPr>
        <w:t xml:space="preserve"> kainą, išskyrus jos sudedamąsias dalis;</w:t>
      </w:r>
    </w:p>
    <w:p w:rsidR="0005468C" w:rsidRPr="00E23747" w:rsidRDefault="0005468C" w:rsidP="0005468C">
      <w:pPr>
        <w:ind w:firstLine="720"/>
        <w:jc w:val="both"/>
        <w:rPr>
          <w:szCs w:val="24"/>
          <w:lang w:eastAsia="lt-LT"/>
        </w:rPr>
      </w:pPr>
      <w:bookmarkStart w:id="6" w:name="part_9589f87174fe448cb6436f4a88682caa"/>
      <w:bookmarkEnd w:id="6"/>
      <w:r w:rsidRPr="00E23747">
        <w:rPr>
          <w:szCs w:val="24"/>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rsidR="0005468C" w:rsidRPr="00E23747" w:rsidRDefault="0005468C" w:rsidP="0005468C">
      <w:pPr>
        <w:ind w:firstLine="720"/>
        <w:jc w:val="both"/>
        <w:rPr>
          <w:szCs w:val="24"/>
          <w:lang w:eastAsia="lt-LT"/>
        </w:rPr>
      </w:pPr>
      <w:bookmarkStart w:id="7" w:name="part_22917933e1774a0f801bd3b5c7e1de28"/>
      <w:bookmarkEnd w:id="7"/>
      <w:r w:rsidRPr="00E23747">
        <w:rPr>
          <w:szCs w:val="24"/>
          <w:lang w:eastAsia="lt-LT"/>
        </w:rPr>
        <w:t xml:space="preserve">4) informacija apie pasitelktus ūkio subjektus, kurių </w:t>
      </w:r>
      <w:proofErr w:type="spellStart"/>
      <w:r w:rsidRPr="00E23747">
        <w:rPr>
          <w:szCs w:val="24"/>
          <w:lang w:eastAsia="lt-LT"/>
        </w:rPr>
        <w:t>pajėgumais</w:t>
      </w:r>
      <w:proofErr w:type="spellEnd"/>
      <w:r w:rsidRPr="00E23747">
        <w:rPr>
          <w:szCs w:val="24"/>
          <w:lang w:eastAsia="lt-LT"/>
        </w:rPr>
        <w:t xml:space="preserve"> remiasi tiekėjas, ir subtiekėjus, išskyrus informaciją, kurią atskleidus būtų pažeisti Asmens duomenų teisinės apsaugos įstatymo reikalavimai.</w:t>
      </w:r>
    </w:p>
    <w:p w:rsidR="0005468C" w:rsidRPr="00E23747" w:rsidRDefault="0005468C" w:rsidP="0005468C">
      <w:pPr>
        <w:pStyle w:val="ListParagraph"/>
        <w:spacing w:after="0" w:line="240" w:lineRule="auto"/>
        <w:ind w:left="-142" w:firstLine="862"/>
        <w:jc w:val="both"/>
        <w:rPr>
          <w:rFonts w:ascii="Times New Roman" w:hAnsi="Times New Roman"/>
          <w:sz w:val="24"/>
          <w:szCs w:val="24"/>
        </w:rPr>
      </w:pPr>
      <w:r w:rsidRPr="00E23747">
        <w:rPr>
          <w:rFonts w:ascii="Times New Roman" w:hAnsi="Times New Roman"/>
          <w:sz w:val="24"/>
          <w:szCs w:val="24"/>
        </w:rPr>
        <w:t xml:space="preserve">Konfidencialius dokumentus Tiekėjas nurodo pasiūlymo formoje, parengtoje pagal 1 priedą. Jei Tiekėjas pasiūlyme nenurodo, kuri informacija yra konfidenciali, Pirkėjas laikys, kad pasiūlyme nėra </w:t>
      </w:r>
      <w:r w:rsidR="00451328" w:rsidRPr="00E23747">
        <w:rPr>
          <w:rFonts w:ascii="Times New Roman" w:hAnsi="Times New Roman"/>
          <w:sz w:val="24"/>
          <w:szCs w:val="24"/>
        </w:rPr>
        <w:t xml:space="preserve">pateiktos </w:t>
      </w:r>
      <w:r w:rsidRPr="00E23747">
        <w:rPr>
          <w:rFonts w:ascii="Times New Roman" w:hAnsi="Times New Roman"/>
          <w:sz w:val="24"/>
          <w:szCs w:val="24"/>
        </w:rPr>
        <w:t>konfidencialios informacijos.</w:t>
      </w:r>
    </w:p>
    <w:p w:rsidR="00301F3A" w:rsidRPr="00E23747" w:rsidRDefault="00301F3A"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Pirkėjas pasiūlymus vertina pagal ekonomiškai naudingiausio pasiūlymo vertinimo kriterijų,</w:t>
      </w:r>
      <w:r w:rsidR="004C4F73" w:rsidRPr="00E23747">
        <w:rPr>
          <w:rFonts w:ascii="Times New Roman" w:hAnsi="Times New Roman"/>
          <w:sz w:val="24"/>
          <w:szCs w:val="24"/>
        </w:rPr>
        <w:t xml:space="preserve"> kaip nurodyta pirkimo </w:t>
      </w:r>
      <w:r w:rsidR="004C4F73" w:rsidRPr="001B0BC1">
        <w:rPr>
          <w:rFonts w:ascii="Times New Roman" w:hAnsi="Times New Roman"/>
          <w:sz w:val="24"/>
          <w:szCs w:val="24"/>
        </w:rPr>
        <w:t xml:space="preserve">sąlygų </w:t>
      </w:r>
      <w:r w:rsidR="00EB4DD8">
        <w:rPr>
          <w:rFonts w:ascii="Times New Roman" w:hAnsi="Times New Roman"/>
          <w:sz w:val="24"/>
          <w:szCs w:val="24"/>
        </w:rPr>
        <w:t>10</w:t>
      </w:r>
      <w:r w:rsidRPr="00652AB0">
        <w:rPr>
          <w:rFonts w:ascii="Times New Roman" w:hAnsi="Times New Roman"/>
          <w:sz w:val="24"/>
          <w:szCs w:val="24"/>
        </w:rPr>
        <w:t xml:space="preserve"> skyriuje.</w:t>
      </w:r>
      <w:r w:rsidRPr="00E23747">
        <w:rPr>
          <w:rFonts w:ascii="Times New Roman" w:hAnsi="Times New Roman"/>
          <w:sz w:val="24"/>
          <w:szCs w:val="24"/>
        </w:rPr>
        <w:t xml:space="preserve"> </w:t>
      </w:r>
    </w:p>
    <w:p w:rsidR="006008F6" w:rsidRPr="00E23747" w:rsidRDefault="006008F6"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 xml:space="preserve">Pasiūlymuose nurodoma kaina pateikiama </w:t>
      </w:r>
      <w:r w:rsidR="00652B7A" w:rsidRPr="00E23747">
        <w:rPr>
          <w:rFonts w:ascii="Times New Roman" w:hAnsi="Times New Roman"/>
          <w:sz w:val="24"/>
          <w:szCs w:val="24"/>
        </w:rPr>
        <w:t xml:space="preserve">eurais </w:t>
      </w:r>
      <w:r w:rsidRPr="00E23747">
        <w:rPr>
          <w:rFonts w:ascii="Times New Roman" w:hAnsi="Times New Roman"/>
          <w:sz w:val="24"/>
          <w:szCs w:val="24"/>
        </w:rPr>
        <w:t xml:space="preserve">turi būti išreikšta ir apskaičiuota taip, kaip nurodyta pirkimo sąlygų </w:t>
      </w:r>
      <w:r w:rsidR="00CB3D07" w:rsidRPr="00E23747">
        <w:rPr>
          <w:rFonts w:ascii="Times New Roman" w:hAnsi="Times New Roman"/>
          <w:sz w:val="24"/>
          <w:szCs w:val="24"/>
        </w:rPr>
        <w:t>1</w:t>
      </w:r>
      <w:r w:rsidRPr="00E23747">
        <w:rPr>
          <w:rFonts w:ascii="Times New Roman" w:hAnsi="Times New Roman"/>
          <w:sz w:val="24"/>
          <w:szCs w:val="24"/>
        </w:rPr>
        <w:t xml:space="preserve"> priede. Apskaičiuojant kainą, turi būti atsižvelgta į visą </w:t>
      </w:r>
      <w:r w:rsidR="00CB3A5A" w:rsidRPr="00E23747">
        <w:rPr>
          <w:rFonts w:ascii="Times New Roman" w:hAnsi="Times New Roman"/>
          <w:sz w:val="24"/>
          <w:szCs w:val="24"/>
        </w:rPr>
        <w:t>pirkimo</w:t>
      </w:r>
      <w:r w:rsidRPr="00E23747">
        <w:rPr>
          <w:rFonts w:ascii="Times New Roman" w:hAnsi="Times New Roman"/>
          <w:sz w:val="24"/>
          <w:szCs w:val="24"/>
        </w:rPr>
        <w:t xml:space="preserve"> sąlygų </w:t>
      </w:r>
      <w:r w:rsidR="00CB3D07" w:rsidRPr="00E23747">
        <w:rPr>
          <w:rFonts w:ascii="Times New Roman" w:hAnsi="Times New Roman"/>
          <w:sz w:val="24"/>
          <w:szCs w:val="24"/>
        </w:rPr>
        <w:t>1</w:t>
      </w:r>
      <w:r w:rsidR="006840FD" w:rsidRPr="00E23747">
        <w:rPr>
          <w:rFonts w:ascii="Times New Roman" w:hAnsi="Times New Roman"/>
          <w:sz w:val="24"/>
          <w:szCs w:val="24"/>
        </w:rPr>
        <w:t xml:space="preserve"> pried</w:t>
      </w:r>
      <w:r w:rsidR="004B71B9" w:rsidRPr="00E23747">
        <w:rPr>
          <w:rFonts w:ascii="Times New Roman" w:hAnsi="Times New Roman"/>
          <w:sz w:val="24"/>
          <w:szCs w:val="24"/>
        </w:rPr>
        <w:t>e</w:t>
      </w:r>
      <w:r w:rsidRPr="00E23747">
        <w:rPr>
          <w:rFonts w:ascii="Times New Roman" w:hAnsi="Times New Roman"/>
          <w:sz w:val="24"/>
          <w:szCs w:val="24"/>
        </w:rPr>
        <w:t xml:space="preserve"> nurodytą kiekį i</w:t>
      </w:r>
      <w:r w:rsidR="006840FD" w:rsidRPr="00E23747">
        <w:rPr>
          <w:rFonts w:ascii="Times New Roman" w:hAnsi="Times New Roman"/>
          <w:sz w:val="24"/>
          <w:szCs w:val="24"/>
        </w:rPr>
        <w:t>r apimtį</w:t>
      </w:r>
      <w:r w:rsidRPr="00E23747">
        <w:rPr>
          <w:rFonts w:ascii="Times New Roman" w:hAnsi="Times New Roman"/>
          <w:sz w:val="24"/>
          <w:szCs w:val="24"/>
        </w:rPr>
        <w:t>, kainos sudėtines dalis ir pan. Į kainą turi būti įsk</w:t>
      </w:r>
      <w:r w:rsidR="001E27A5" w:rsidRPr="00E23747">
        <w:rPr>
          <w:rFonts w:ascii="Times New Roman" w:hAnsi="Times New Roman"/>
          <w:sz w:val="24"/>
          <w:szCs w:val="24"/>
        </w:rPr>
        <w:t>aityti visi mokesčiai ir visos T</w:t>
      </w:r>
      <w:r w:rsidRPr="00E23747">
        <w:rPr>
          <w:rFonts w:ascii="Times New Roman" w:hAnsi="Times New Roman"/>
          <w:sz w:val="24"/>
          <w:szCs w:val="24"/>
        </w:rPr>
        <w:t>iekėjo išlaidos.</w:t>
      </w:r>
      <w:r w:rsidRPr="00E23747">
        <w:rPr>
          <w:rFonts w:ascii="Times New Roman" w:hAnsi="Times New Roman"/>
          <w:i/>
          <w:sz w:val="24"/>
          <w:szCs w:val="24"/>
        </w:rPr>
        <w:t xml:space="preserve"> </w:t>
      </w:r>
      <w:r w:rsidR="0025166E" w:rsidRPr="00E23747">
        <w:rPr>
          <w:rFonts w:ascii="Times New Roman" w:hAnsi="Times New Roman"/>
          <w:bCs/>
          <w:sz w:val="24"/>
          <w:szCs w:val="24"/>
        </w:rPr>
        <w:t>Tiekėjas</w:t>
      </w:r>
      <w:r w:rsidR="00725310" w:rsidRPr="00E23747">
        <w:rPr>
          <w:rFonts w:ascii="Times New Roman" w:hAnsi="Times New Roman"/>
          <w:bCs/>
          <w:sz w:val="24"/>
          <w:szCs w:val="24"/>
        </w:rPr>
        <w:t xml:space="preserve"> pasiūlymą privalo pateikti pagal </w:t>
      </w:r>
      <w:r w:rsidR="001E27A5" w:rsidRPr="00E23747">
        <w:rPr>
          <w:rFonts w:ascii="Times New Roman" w:hAnsi="Times New Roman"/>
          <w:bCs/>
          <w:sz w:val="24"/>
          <w:szCs w:val="24"/>
        </w:rPr>
        <w:t>pirkimo</w:t>
      </w:r>
      <w:r w:rsidR="00725310" w:rsidRPr="00E23747">
        <w:rPr>
          <w:rFonts w:ascii="Times New Roman" w:hAnsi="Times New Roman"/>
          <w:bCs/>
          <w:sz w:val="24"/>
          <w:szCs w:val="24"/>
        </w:rPr>
        <w:t xml:space="preserve"> sąlygų </w:t>
      </w:r>
      <w:r w:rsidR="0025166E" w:rsidRPr="00E23747">
        <w:rPr>
          <w:rFonts w:ascii="Times New Roman" w:hAnsi="Times New Roman"/>
          <w:bCs/>
          <w:sz w:val="24"/>
          <w:szCs w:val="24"/>
          <w:u w:val="single"/>
        </w:rPr>
        <w:t>1</w:t>
      </w:r>
      <w:r w:rsidR="00725310" w:rsidRPr="00E23747">
        <w:rPr>
          <w:rFonts w:ascii="Times New Roman" w:hAnsi="Times New Roman"/>
          <w:bCs/>
          <w:sz w:val="24"/>
          <w:szCs w:val="24"/>
          <w:u w:val="single"/>
        </w:rPr>
        <w:t xml:space="preserve"> priede</w:t>
      </w:r>
      <w:r w:rsidR="00B76B42" w:rsidRPr="00E23747">
        <w:rPr>
          <w:rFonts w:ascii="Times New Roman" w:hAnsi="Times New Roman"/>
          <w:bCs/>
          <w:sz w:val="24"/>
          <w:szCs w:val="24"/>
        </w:rPr>
        <w:t xml:space="preserve"> pateiktą pasiūlymo formą.</w:t>
      </w:r>
      <w:r w:rsidR="004F05CF" w:rsidRPr="00E23747">
        <w:rPr>
          <w:rFonts w:ascii="Times New Roman" w:hAnsi="Times New Roman"/>
          <w:sz w:val="24"/>
          <w:szCs w:val="24"/>
        </w:rPr>
        <w:t xml:space="preserve"> Pasiūlymai bus vertinami eurais. Jeigu pasiūlymuose kainos nurodytos užsienio valiuta, jos bus perskaičiuojamos eurais pagal Europos centrinio banko </w:t>
      </w:r>
      <w:r w:rsidR="004F05CF" w:rsidRPr="00E23747">
        <w:rPr>
          <w:rFonts w:ascii="Times New Roman" w:hAnsi="Times New Roman"/>
          <w:sz w:val="24"/>
          <w:szCs w:val="24"/>
        </w:rPr>
        <w:lastRenderedPageBreak/>
        <w:t>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rsidR="001B357C" w:rsidRPr="00E23747" w:rsidRDefault="00647980"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lang w:eastAsia="lt-LT"/>
        </w:rPr>
        <w:t>Pateikdamas pasiūlymą, dalyvis sutinka su konkurso sąlygomis ir patvirtina, kad jo pasiūlyme pateikta informacija yra teisinga ir apima viską, ko reikia norint tinkamai įvykdyti pirkimo sutartį.</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Tiekėjas gali pateikti </w:t>
      </w:r>
      <w:r w:rsidRPr="00E23747">
        <w:rPr>
          <w:rFonts w:ascii="Times New Roman" w:hAnsi="Times New Roman"/>
          <w:b/>
          <w:sz w:val="24"/>
          <w:szCs w:val="24"/>
        </w:rPr>
        <w:t>tik vieną pasiūlymą</w:t>
      </w:r>
      <w:r w:rsidRPr="00E23747">
        <w:rPr>
          <w:rFonts w:ascii="Times New Roman" w:hAnsi="Times New Roman"/>
          <w:sz w:val="24"/>
          <w:szCs w:val="24"/>
        </w:rPr>
        <w:t xml:space="preserve"> – individualiai arba kaip ūkio subjektų grupės dalyvis. Jei Tiekėjas pateikia daugiau kaip vieną pasiūlymą arba ūkio subjektų grupės dalyvis dalyvauja teikiant kelis pasiūlymus, visi tokie pasiūlymai bus atmesti.</w:t>
      </w:r>
      <w:r w:rsidR="00725310" w:rsidRPr="00E23747">
        <w:rPr>
          <w:rFonts w:ascii="Times New Roman" w:hAnsi="Times New Roman"/>
          <w:sz w:val="24"/>
          <w:szCs w:val="24"/>
        </w:rPr>
        <w:t xml:space="preserve"> </w:t>
      </w:r>
    </w:p>
    <w:p w:rsidR="0070323E" w:rsidRPr="00E23747" w:rsidRDefault="0070323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Jei </w:t>
      </w:r>
      <w:r w:rsidR="00164D65" w:rsidRPr="00E23747">
        <w:rPr>
          <w:rFonts w:ascii="Times New Roman" w:hAnsi="Times New Roman"/>
          <w:sz w:val="24"/>
          <w:szCs w:val="24"/>
        </w:rPr>
        <w:t>T</w:t>
      </w:r>
      <w:r w:rsidRPr="00E23747">
        <w:rPr>
          <w:rFonts w:ascii="Times New Roman" w:hAnsi="Times New Roman"/>
          <w:sz w:val="24"/>
          <w:szCs w:val="24"/>
        </w:rPr>
        <w:t>iekėjas savo įsipareigojimams pagal pirkimo sutartį vykdyti ketina pasitelkti subt</w:t>
      </w:r>
      <w:r w:rsidR="0067130F" w:rsidRPr="00E23747">
        <w:rPr>
          <w:rFonts w:ascii="Times New Roman" w:hAnsi="Times New Roman"/>
          <w:sz w:val="24"/>
          <w:szCs w:val="24"/>
        </w:rPr>
        <w:t>i</w:t>
      </w:r>
      <w:r w:rsidR="001D3360">
        <w:rPr>
          <w:rFonts w:ascii="Times New Roman" w:hAnsi="Times New Roman"/>
          <w:sz w:val="24"/>
          <w:szCs w:val="24"/>
        </w:rPr>
        <w:t>e</w:t>
      </w:r>
      <w:r w:rsidRPr="00E23747">
        <w:rPr>
          <w:rFonts w:ascii="Times New Roman" w:hAnsi="Times New Roman"/>
          <w:sz w:val="24"/>
          <w:szCs w:val="24"/>
        </w:rPr>
        <w:t>kėjus (</w:t>
      </w:r>
      <w:proofErr w:type="spellStart"/>
      <w:r w:rsidRPr="00E23747">
        <w:rPr>
          <w:rFonts w:ascii="Times New Roman" w:hAnsi="Times New Roman"/>
          <w:sz w:val="24"/>
          <w:szCs w:val="24"/>
        </w:rPr>
        <w:t>subte</w:t>
      </w:r>
      <w:r w:rsidR="001D3360">
        <w:rPr>
          <w:rFonts w:ascii="Times New Roman" w:hAnsi="Times New Roman"/>
          <w:sz w:val="24"/>
          <w:szCs w:val="24"/>
        </w:rPr>
        <w:t>i</w:t>
      </w:r>
      <w:r w:rsidRPr="00E23747">
        <w:rPr>
          <w:rFonts w:ascii="Times New Roman" w:hAnsi="Times New Roman"/>
          <w:sz w:val="24"/>
          <w:szCs w:val="24"/>
        </w:rPr>
        <w:t>kėjus</w:t>
      </w:r>
      <w:proofErr w:type="spellEnd"/>
      <w:r w:rsidRPr="00E23747">
        <w:rPr>
          <w:rFonts w:ascii="Times New Roman" w:hAnsi="Times New Roman"/>
          <w:sz w:val="24"/>
          <w:szCs w:val="24"/>
        </w:rPr>
        <w:t>)</w:t>
      </w:r>
      <w:r w:rsidR="00AA07D1" w:rsidRPr="00E23747">
        <w:rPr>
          <w:rFonts w:ascii="Times New Roman" w:hAnsi="Times New Roman"/>
          <w:sz w:val="24"/>
          <w:szCs w:val="24"/>
        </w:rPr>
        <w:t>,</w:t>
      </w:r>
      <w:r w:rsidR="00AA07D1" w:rsidRPr="00E23747">
        <w:rPr>
          <w:rFonts w:ascii="Times New Roman" w:eastAsia="Times New Roman" w:hAnsi="Times New Roman"/>
          <w:sz w:val="24"/>
          <w:szCs w:val="24"/>
        </w:rPr>
        <w:t xml:space="preserve"> kokiai veiklai (</w:t>
      </w:r>
      <w:r w:rsidR="005815F2" w:rsidRPr="00E23747">
        <w:rPr>
          <w:rFonts w:ascii="Times New Roman" w:eastAsia="Times New Roman" w:hAnsi="Times New Roman"/>
          <w:sz w:val="24"/>
          <w:szCs w:val="24"/>
        </w:rPr>
        <w:t xml:space="preserve">pirkimo sąlygų 1 priede nurodytoje </w:t>
      </w:r>
      <w:r w:rsidR="0067130F">
        <w:rPr>
          <w:rFonts w:ascii="Times New Roman" w:eastAsia="Times New Roman" w:hAnsi="Times New Roman"/>
          <w:sz w:val="24"/>
          <w:szCs w:val="24"/>
        </w:rPr>
        <w:t>pasiūlymo formoje</w:t>
      </w:r>
      <w:r w:rsidR="00AA07D1" w:rsidRPr="00E23747">
        <w:rPr>
          <w:rFonts w:ascii="Times New Roman" w:eastAsia="Times New Roman" w:hAnsi="Times New Roman"/>
          <w:sz w:val="24"/>
          <w:szCs w:val="24"/>
        </w:rPr>
        <w:t xml:space="preserve">) ir kokiai pirkimo </w:t>
      </w:r>
      <w:r w:rsidR="001D3360">
        <w:rPr>
          <w:rFonts w:ascii="Times New Roman" w:eastAsia="Times New Roman" w:hAnsi="Times New Roman"/>
          <w:sz w:val="24"/>
          <w:szCs w:val="24"/>
        </w:rPr>
        <w:t xml:space="preserve">objekto </w:t>
      </w:r>
      <w:r w:rsidR="00AA07D1" w:rsidRPr="00E23747">
        <w:rPr>
          <w:rFonts w:ascii="Times New Roman" w:eastAsia="Times New Roman" w:hAnsi="Times New Roman"/>
          <w:sz w:val="24"/>
          <w:szCs w:val="24"/>
        </w:rPr>
        <w:t>daliai (apimt</w:t>
      </w:r>
      <w:r w:rsidR="0025166E" w:rsidRPr="00E23747">
        <w:rPr>
          <w:rFonts w:ascii="Times New Roman" w:eastAsia="Times New Roman" w:hAnsi="Times New Roman"/>
          <w:sz w:val="24"/>
          <w:szCs w:val="24"/>
        </w:rPr>
        <w:t>is eurais ir dalis procentais)</w:t>
      </w:r>
      <w:r w:rsidRPr="00E23747">
        <w:rPr>
          <w:rFonts w:ascii="Times New Roman" w:hAnsi="Times New Roman"/>
          <w:sz w:val="24"/>
          <w:szCs w:val="24"/>
        </w:rPr>
        <w:t>, jis turi tai aiškiai nurodyti pasiūlyme, ir juos konkrečiai įvardyti.</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Tiekėjui nėra leidžiama pateikti alternatyvių pasiūlymų. Tiekėjui pateikus alternatyvų pasiūlymą, jo pasiūlymas ir alternatyvus pasiūlymas (alternatyvūs pasiūlymai) bus atmesti.</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iCs/>
          <w:sz w:val="24"/>
          <w:szCs w:val="24"/>
        </w:rPr>
        <w:t>T</w:t>
      </w:r>
      <w:r w:rsidRPr="00E23747">
        <w:rPr>
          <w:rFonts w:ascii="Times New Roman" w:hAnsi="Times New Roman"/>
          <w:sz w:val="24"/>
          <w:szCs w:val="24"/>
        </w:rPr>
        <w:t xml:space="preserve">iekėjas privalo pateikti pasiūlymą </w:t>
      </w:r>
      <w:r w:rsidR="004A4B7A" w:rsidRPr="00E23747">
        <w:rPr>
          <w:rFonts w:ascii="Times New Roman" w:hAnsi="Times New Roman"/>
          <w:sz w:val="24"/>
          <w:szCs w:val="24"/>
        </w:rPr>
        <w:t>visai</w:t>
      </w:r>
      <w:r w:rsidRPr="00E23747">
        <w:rPr>
          <w:rFonts w:ascii="Times New Roman" w:hAnsi="Times New Roman"/>
          <w:sz w:val="24"/>
          <w:szCs w:val="24"/>
        </w:rPr>
        <w:t xml:space="preserve"> </w:t>
      </w:r>
      <w:r w:rsidR="00174DC9" w:rsidRPr="00E23747">
        <w:rPr>
          <w:rFonts w:ascii="Times New Roman" w:hAnsi="Times New Roman"/>
          <w:sz w:val="24"/>
          <w:szCs w:val="24"/>
        </w:rPr>
        <w:t xml:space="preserve">pirkimo sąlygose </w:t>
      </w:r>
      <w:r w:rsidR="004A4B7A" w:rsidRPr="00E23747">
        <w:rPr>
          <w:rFonts w:ascii="Times New Roman" w:hAnsi="Times New Roman"/>
          <w:sz w:val="24"/>
          <w:szCs w:val="24"/>
        </w:rPr>
        <w:t>nurodytai</w:t>
      </w:r>
      <w:r w:rsidRPr="00E23747">
        <w:rPr>
          <w:rFonts w:ascii="Times New Roman" w:hAnsi="Times New Roman"/>
          <w:sz w:val="24"/>
          <w:szCs w:val="24"/>
        </w:rPr>
        <w:t xml:space="preserve"> </w:t>
      </w:r>
      <w:r w:rsidR="002A30F7">
        <w:rPr>
          <w:rFonts w:ascii="Times New Roman" w:hAnsi="Times New Roman"/>
          <w:sz w:val="24"/>
          <w:szCs w:val="24"/>
        </w:rPr>
        <w:t xml:space="preserve">pirkimo </w:t>
      </w:r>
      <w:r w:rsidR="004A4B7A" w:rsidRPr="00E23747">
        <w:rPr>
          <w:rFonts w:ascii="Times New Roman" w:hAnsi="Times New Roman"/>
          <w:sz w:val="24"/>
          <w:szCs w:val="24"/>
        </w:rPr>
        <w:t>apimčiai</w:t>
      </w:r>
      <w:r w:rsidRPr="00E23747">
        <w:rPr>
          <w:rFonts w:ascii="Times New Roman" w:hAnsi="Times New Roman"/>
          <w:sz w:val="24"/>
          <w:szCs w:val="24"/>
        </w:rPr>
        <w:t>, priešingu</w:t>
      </w:r>
      <w:r w:rsidR="00B76B42" w:rsidRPr="00E23747">
        <w:rPr>
          <w:rFonts w:ascii="Times New Roman" w:hAnsi="Times New Roman"/>
          <w:sz w:val="24"/>
          <w:szCs w:val="24"/>
        </w:rPr>
        <w:t xml:space="preserve"> atveju pasiūlymas bus atmestas</w:t>
      </w:r>
      <w:r w:rsidR="00AE4F24" w:rsidRPr="00E23747">
        <w:rPr>
          <w:rFonts w:ascii="Times New Roman" w:hAnsi="Times New Roman"/>
          <w:sz w:val="24"/>
          <w:szCs w:val="24"/>
        </w:rPr>
        <w:t>.</w:t>
      </w:r>
    </w:p>
    <w:p w:rsidR="00963FAD" w:rsidRPr="00E23747" w:rsidRDefault="00963FAD"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Pasiūlymas turi būti pasirašytas Tiekėjo įmonės vadovo arba jo įgalioto asmens. Jei pasiūlymą pirkimui pasirašo vadovo įgaliotas asmuo, prie pasiūlymo turi būti pridėtas rašytinis įgaliojimas arba kitas dokumentas, suteikiantis </w:t>
      </w:r>
      <w:r w:rsidR="00AE0834" w:rsidRPr="00E23747">
        <w:rPr>
          <w:rFonts w:ascii="Times New Roman" w:hAnsi="Times New Roman"/>
          <w:sz w:val="24"/>
          <w:szCs w:val="24"/>
        </w:rPr>
        <w:t xml:space="preserve">tam asmeniui </w:t>
      </w:r>
      <w:r w:rsidRPr="00E23747">
        <w:rPr>
          <w:rFonts w:ascii="Times New Roman" w:hAnsi="Times New Roman"/>
          <w:sz w:val="24"/>
          <w:szCs w:val="24"/>
        </w:rPr>
        <w:t xml:space="preserve">parašo </w:t>
      </w:r>
      <w:r w:rsidR="00AE0834" w:rsidRPr="00E23747">
        <w:rPr>
          <w:rFonts w:ascii="Times New Roman" w:hAnsi="Times New Roman"/>
          <w:sz w:val="24"/>
          <w:szCs w:val="24"/>
        </w:rPr>
        <w:t xml:space="preserve">ir veiksmų </w:t>
      </w:r>
      <w:r w:rsidRPr="00E23747">
        <w:rPr>
          <w:rFonts w:ascii="Times New Roman" w:hAnsi="Times New Roman"/>
          <w:sz w:val="24"/>
          <w:szCs w:val="24"/>
        </w:rPr>
        <w:t>teisę.</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Pasiūlymas turi galioti </w:t>
      </w:r>
      <w:r w:rsidR="005E6004" w:rsidRPr="00E23747">
        <w:rPr>
          <w:rFonts w:ascii="Times New Roman" w:hAnsi="Times New Roman"/>
          <w:sz w:val="24"/>
          <w:szCs w:val="24"/>
        </w:rPr>
        <w:t xml:space="preserve">ne trumpiau kaip </w:t>
      </w:r>
      <w:r w:rsidRPr="00E23747">
        <w:rPr>
          <w:rFonts w:ascii="Times New Roman" w:hAnsi="Times New Roman"/>
          <w:sz w:val="24"/>
          <w:szCs w:val="24"/>
        </w:rPr>
        <w:t xml:space="preserve">90 </w:t>
      </w:r>
      <w:r w:rsidR="005E6004" w:rsidRPr="00E23747">
        <w:rPr>
          <w:rFonts w:ascii="Times New Roman" w:hAnsi="Times New Roman"/>
          <w:sz w:val="24"/>
          <w:szCs w:val="24"/>
        </w:rPr>
        <w:t xml:space="preserve">kalendorinių </w:t>
      </w:r>
      <w:r w:rsidRPr="00E23747">
        <w:rPr>
          <w:rFonts w:ascii="Times New Roman" w:hAnsi="Times New Roman"/>
          <w:sz w:val="24"/>
          <w:szCs w:val="24"/>
        </w:rPr>
        <w:t>dienų nuo galutinio pasiūlymų pateikimo termino dienos.</w:t>
      </w:r>
      <w:r w:rsidRPr="00E23747">
        <w:rPr>
          <w:rFonts w:ascii="Times New Roman" w:hAnsi="Times New Roman"/>
          <w:iCs/>
          <w:sz w:val="24"/>
          <w:szCs w:val="24"/>
        </w:rPr>
        <w:t xml:space="preserve"> </w:t>
      </w:r>
      <w:r w:rsidRPr="00E23747">
        <w:rPr>
          <w:rFonts w:ascii="Times New Roman" w:hAnsi="Times New Roman"/>
          <w:sz w:val="24"/>
          <w:szCs w:val="24"/>
        </w:rPr>
        <w:t>Jeigu pasiūlyme nenurodytas jo galiojimo laikas, laikoma, kad pasiūlymas galioja tiek, kiek numatyta pirkimo dokumentuose.</w:t>
      </w:r>
    </w:p>
    <w:p w:rsidR="00301F3A" w:rsidRPr="00E23747" w:rsidRDefault="00301F3A" w:rsidP="00033FFA">
      <w:pPr>
        <w:pStyle w:val="ListParagraph"/>
        <w:numPr>
          <w:ilvl w:val="1"/>
          <w:numId w:val="22"/>
        </w:numPr>
        <w:spacing w:after="0" w:line="240" w:lineRule="auto"/>
        <w:ind w:left="0" w:firstLine="720"/>
        <w:jc w:val="both"/>
        <w:rPr>
          <w:rFonts w:ascii="Times New Roman" w:hAnsi="Times New Roman"/>
          <w:bCs/>
          <w:sz w:val="24"/>
          <w:szCs w:val="24"/>
        </w:rPr>
      </w:pPr>
      <w:r w:rsidRPr="00E23747">
        <w:rPr>
          <w:rFonts w:ascii="Times New Roman" w:hAnsi="Times New Roman"/>
          <w:bCs/>
          <w:sz w:val="24"/>
          <w:szCs w:val="24"/>
        </w:rPr>
        <w:t>Pasiūlymą sudaro Tiekėjo pateiktų duomenų, dokumentų elektroninėje formoje ir atsakymų CVP IS priemonėmis, visuma:</w:t>
      </w:r>
    </w:p>
    <w:p w:rsidR="00301F3A" w:rsidRPr="00E23747" w:rsidRDefault="00301F3A" w:rsidP="00033FFA">
      <w:pPr>
        <w:pStyle w:val="ListParagraph"/>
        <w:numPr>
          <w:ilvl w:val="2"/>
          <w:numId w:val="22"/>
        </w:numPr>
        <w:tabs>
          <w:tab w:val="left" w:pos="1701"/>
        </w:tabs>
        <w:spacing w:after="0" w:line="240" w:lineRule="auto"/>
        <w:ind w:left="0" w:firstLine="709"/>
        <w:jc w:val="both"/>
        <w:rPr>
          <w:rFonts w:ascii="Times New Roman" w:hAnsi="Times New Roman"/>
          <w:sz w:val="24"/>
          <w:szCs w:val="24"/>
          <w:lang w:eastAsia="lt-LT"/>
        </w:rPr>
      </w:pPr>
      <w:r w:rsidRPr="00E23747">
        <w:rPr>
          <w:rFonts w:ascii="Times New Roman" w:hAnsi="Times New Roman"/>
          <w:sz w:val="24"/>
          <w:szCs w:val="24"/>
        </w:rPr>
        <w:t>jungtinės veiklos sutartis, jei pirkimo procedūrose dalyvauja ūkio subjektų grupė</w:t>
      </w:r>
      <w:r w:rsidRPr="00E23747">
        <w:rPr>
          <w:rFonts w:ascii="Times New Roman" w:hAnsi="Times New Roman"/>
          <w:sz w:val="24"/>
          <w:szCs w:val="24"/>
          <w:lang w:eastAsia="lt-LT"/>
        </w:rPr>
        <w:t>;</w:t>
      </w:r>
    </w:p>
    <w:p w:rsidR="00AA07D1" w:rsidRDefault="00AA07D1" w:rsidP="00033FFA">
      <w:pPr>
        <w:pStyle w:val="ListParagraph"/>
        <w:numPr>
          <w:ilvl w:val="2"/>
          <w:numId w:val="22"/>
        </w:numPr>
        <w:tabs>
          <w:tab w:val="left" w:pos="1701"/>
        </w:tabs>
        <w:spacing w:after="0" w:line="240" w:lineRule="auto"/>
        <w:ind w:left="0" w:right="-141" w:firstLine="709"/>
        <w:rPr>
          <w:rFonts w:ascii="Times New Roman" w:hAnsi="Times New Roman"/>
          <w:sz w:val="24"/>
          <w:szCs w:val="24"/>
          <w:lang w:eastAsia="lt-LT"/>
        </w:rPr>
      </w:pPr>
      <w:r w:rsidRPr="00E23747">
        <w:rPr>
          <w:rFonts w:ascii="Times New Roman" w:hAnsi="Times New Roman"/>
          <w:sz w:val="24"/>
          <w:szCs w:val="24"/>
          <w:lang w:eastAsia="lt-LT"/>
        </w:rPr>
        <w:t xml:space="preserve">pirkimo sąlygų </w:t>
      </w:r>
      <w:r w:rsidR="00EB4DD8">
        <w:rPr>
          <w:rFonts w:ascii="Times New Roman" w:hAnsi="Times New Roman"/>
          <w:sz w:val="24"/>
          <w:szCs w:val="24"/>
          <w:lang w:eastAsia="lt-LT"/>
        </w:rPr>
        <w:t>5</w:t>
      </w:r>
      <w:r w:rsidRPr="00E23747">
        <w:rPr>
          <w:rFonts w:ascii="Times New Roman" w:hAnsi="Times New Roman"/>
          <w:sz w:val="24"/>
          <w:szCs w:val="24"/>
          <w:lang w:eastAsia="lt-LT"/>
        </w:rPr>
        <w:t>.</w:t>
      </w:r>
      <w:r w:rsidR="00A31D1C" w:rsidRPr="00E23747">
        <w:rPr>
          <w:rFonts w:ascii="Times New Roman" w:hAnsi="Times New Roman"/>
          <w:sz w:val="24"/>
          <w:szCs w:val="24"/>
          <w:lang w:eastAsia="lt-LT"/>
        </w:rPr>
        <w:t>12 punkte nurodytas įgaliojimas</w:t>
      </w:r>
      <w:r w:rsidR="00AE0834" w:rsidRPr="00E23747">
        <w:rPr>
          <w:rFonts w:ascii="Times New Roman" w:hAnsi="Times New Roman"/>
          <w:sz w:val="24"/>
          <w:szCs w:val="24"/>
          <w:lang w:eastAsia="lt-LT"/>
        </w:rPr>
        <w:t xml:space="preserve">, jei </w:t>
      </w:r>
      <w:r w:rsidR="008F5A05">
        <w:rPr>
          <w:rFonts w:ascii="Times New Roman" w:hAnsi="Times New Roman"/>
          <w:sz w:val="24"/>
          <w:szCs w:val="24"/>
        </w:rPr>
        <w:t xml:space="preserve">pasiūlymą pirkimui </w:t>
      </w:r>
      <w:r w:rsidR="00AE0834" w:rsidRPr="00E23747">
        <w:rPr>
          <w:rFonts w:ascii="Times New Roman" w:hAnsi="Times New Roman"/>
          <w:sz w:val="24"/>
          <w:szCs w:val="24"/>
        </w:rPr>
        <w:t>pasirašo vadovo įgaliotas asmuo</w:t>
      </w:r>
      <w:r w:rsidR="00A31D1C" w:rsidRPr="00E23747">
        <w:rPr>
          <w:rFonts w:ascii="Times New Roman" w:hAnsi="Times New Roman"/>
          <w:sz w:val="24"/>
          <w:szCs w:val="24"/>
          <w:lang w:eastAsia="lt-LT"/>
        </w:rPr>
        <w:t>;</w:t>
      </w:r>
    </w:p>
    <w:p w:rsidR="00127230" w:rsidRPr="00CF5EE8" w:rsidRDefault="00127230" w:rsidP="00033FFA">
      <w:pPr>
        <w:pStyle w:val="ListParagraph"/>
        <w:numPr>
          <w:ilvl w:val="2"/>
          <w:numId w:val="22"/>
        </w:numPr>
        <w:tabs>
          <w:tab w:val="left" w:pos="1701"/>
        </w:tabs>
        <w:spacing w:after="0" w:line="240" w:lineRule="auto"/>
        <w:ind w:left="0" w:firstLine="709"/>
        <w:rPr>
          <w:rFonts w:ascii="Times New Roman" w:hAnsi="Times New Roman"/>
          <w:sz w:val="24"/>
          <w:szCs w:val="24"/>
          <w:lang w:eastAsia="lt-LT"/>
        </w:rPr>
      </w:pPr>
      <w:r>
        <w:rPr>
          <w:rFonts w:ascii="Times New Roman" w:hAnsi="Times New Roman"/>
          <w:sz w:val="24"/>
          <w:szCs w:val="24"/>
          <w:lang w:eastAsia="lt-LT"/>
        </w:rPr>
        <w:t>pasiūlymas</w:t>
      </w:r>
      <w:r w:rsidRPr="00E23747">
        <w:rPr>
          <w:rFonts w:ascii="Times New Roman" w:hAnsi="Times New Roman"/>
          <w:sz w:val="24"/>
          <w:szCs w:val="24"/>
          <w:lang w:eastAsia="lt-LT"/>
        </w:rPr>
        <w:t>, parengt</w:t>
      </w:r>
      <w:r>
        <w:rPr>
          <w:rFonts w:ascii="Times New Roman" w:hAnsi="Times New Roman"/>
          <w:sz w:val="24"/>
          <w:szCs w:val="24"/>
          <w:lang w:eastAsia="lt-LT"/>
        </w:rPr>
        <w:t>a</w:t>
      </w:r>
      <w:r w:rsidRPr="00E23747">
        <w:rPr>
          <w:rFonts w:ascii="Times New Roman" w:hAnsi="Times New Roman"/>
          <w:sz w:val="24"/>
          <w:szCs w:val="24"/>
          <w:lang w:eastAsia="lt-LT"/>
        </w:rPr>
        <w:t xml:space="preserve">s pagal pirkimo sąlygų 1 priedo </w:t>
      </w:r>
      <w:r w:rsidRPr="00E23747">
        <w:rPr>
          <w:rFonts w:ascii="Times New Roman" w:hAnsi="Times New Roman"/>
          <w:sz w:val="24"/>
          <w:szCs w:val="24"/>
          <w:u w:val="single"/>
          <w:lang w:eastAsia="lt-LT"/>
        </w:rPr>
        <w:t>formą</w:t>
      </w:r>
      <w:r>
        <w:rPr>
          <w:rFonts w:ascii="Times New Roman" w:hAnsi="Times New Roman"/>
          <w:sz w:val="24"/>
          <w:szCs w:val="24"/>
        </w:rPr>
        <w:t>;</w:t>
      </w:r>
    </w:p>
    <w:p w:rsidR="0061670E" w:rsidRPr="00EB4DD8" w:rsidRDefault="00584F05" w:rsidP="00033FFA">
      <w:pPr>
        <w:pStyle w:val="ListParagraph"/>
        <w:numPr>
          <w:ilvl w:val="1"/>
          <w:numId w:val="22"/>
        </w:numPr>
        <w:spacing w:after="0" w:line="240" w:lineRule="auto"/>
        <w:ind w:left="0" w:firstLine="709"/>
        <w:jc w:val="both"/>
        <w:rPr>
          <w:rFonts w:ascii="Times New Roman" w:hAnsi="Times New Roman"/>
          <w:sz w:val="24"/>
          <w:szCs w:val="24"/>
          <w:lang w:eastAsia="lt-LT"/>
        </w:rPr>
      </w:pPr>
      <w:r w:rsidRPr="00EB4DD8">
        <w:rPr>
          <w:rFonts w:ascii="Times New Roman" w:hAnsi="Times New Roman"/>
          <w:sz w:val="24"/>
          <w:szCs w:val="24"/>
        </w:rPr>
        <w:t>Visas p</w:t>
      </w:r>
      <w:r w:rsidR="001351A1" w:rsidRPr="00EB4DD8">
        <w:rPr>
          <w:rFonts w:ascii="Times New Roman" w:hAnsi="Times New Roman"/>
          <w:sz w:val="24"/>
          <w:szCs w:val="24"/>
        </w:rPr>
        <w:t xml:space="preserve">asiūlymas turi būti pateiktas </w:t>
      </w:r>
      <w:r w:rsidR="006F320B" w:rsidRPr="00EB4DD8">
        <w:rPr>
          <w:rFonts w:ascii="Times New Roman" w:hAnsi="Times New Roman"/>
          <w:b/>
          <w:sz w:val="24"/>
          <w:szCs w:val="24"/>
        </w:rPr>
        <w:t xml:space="preserve">iki pasiūlymų priėmimo termino, nurodyto  CVPIS paskelbtame skelbime apie pirkimą pabaigos </w:t>
      </w:r>
      <w:r w:rsidR="00EA7B64" w:rsidRPr="00EB4DD8">
        <w:rPr>
          <w:rFonts w:ascii="Times New Roman" w:hAnsi="Times New Roman"/>
          <w:sz w:val="24"/>
          <w:szCs w:val="24"/>
        </w:rPr>
        <w:t xml:space="preserve">tik elektroninėmis priemonėmis, naudojant CVP IS. </w:t>
      </w:r>
    </w:p>
    <w:p w:rsidR="00B1219C" w:rsidRPr="00E23747" w:rsidRDefault="00B1219C"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rsidR="001351A1" w:rsidRPr="00E23747" w:rsidRDefault="00B1219C"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color w:val="000000"/>
          <w:sz w:val="24"/>
          <w:szCs w:val="24"/>
        </w:rPr>
        <w:t>Pirkėjas</w:t>
      </w:r>
      <w:r w:rsidR="001351A1" w:rsidRPr="00E23747">
        <w:rPr>
          <w:rFonts w:ascii="Times New Roman" w:hAnsi="Times New Roman"/>
          <w:color w:val="000000"/>
          <w:sz w:val="24"/>
          <w:szCs w:val="24"/>
        </w:rPr>
        <w:t xml:space="preserve"> neatsako už </w:t>
      </w:r>
      <w:proofErr w:type="spellStart"/>
      <w:r w:rsidR="001351A1" w:rsidRPr="00E23747">
        <w:rPr>
          <w:rFonts w:ascii="Times New Roman" w:hAnsi="Times New Roman"/>
          <w:color w:val="000000"/>
          <w:sz w:val="24"/>
          <w:szCs w:val="24"/>
        </w:rPr>
        <w:t>vėlavimus</w:t>
      </w:r>
      <w:proofErr w:type="spellEnd"/>
      <w:r w:rsidR="001351A1" w:rsidRPr="00E23747">
        <w:rPr>
          <w:rFonts w:ascii="Times New Roman" w:hAnsi="Times New Roman"/>
          <w:color w:val="000000"/>
          <w:sz w:val="24"/>
          <w:szCs w:val="24"/>
        </w:rPr>
        <w:t>,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w:t>
      </w:r>
      <w:r w:rsidR="001351A1" w:rsidRPr="00E23747">
        <w:rPr>
          <w:rFonts w:ascii="Times New Roman" w:hAnsi="Times New Roman"/>
          <w:sz w:val="24"/>
          <w:szCs w:val="24"/>
        </w:rPr>
        <w:t xml:space="preserve"> </w:t>
      </w:r>
    </w:p>
    <w:p w:rsidR="00EA7B64" w:rsidRPr="00E23747" w:rsidRDefault="009A25B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Pirkėjas </w:t>
      </w:r>
      <w:r w:rsidR="001351A1" w:rsidRPr="00E23747">
        <w:rPr>
          <w:rFonts w:ascii="Times New Roman" w:hAnsi="Times New Roman"/>
          <w:sz w:val="24"/>
          <w:szCs w:val="24"/>
        </w:rPr>
        <w:t xml:space="preserve">turi teisę pratęsti pasiūlymo pateikimo terminą. Apie naują pasiūlymų pateikimo terminą </w:t>
      </w:r>
      <w:r w:rsidRPr="00E23747">
        <w:rPr>
          <w:rFonts w:ascii="Times New Roman" w:hAnsi="Times New Roman"/>
          <w:sz w:val="24"/>
          <w:szCs w:val="24"/>
        </w:rPr>
        <w:t>Pirkėjas</w:t>
      </w:r>
      <w:r w:rsidR="001351A1" w:rsidRPr="00E23747">
        <w:rPr>
          <w:rFonts w:ascii="Times New Roman" w:hAnsi="Times New Roman"/>
          <w:sz w:val="24"/>
          <w:szCs w:val="24"/>
        </w:rPr>
        <w:t xml:space="preserve"> praneša CVP IS </w:t>
      </w:r>
      <w:bookmarkStart w:id="8" w:name="_Toc60525486"/>
      <w:bookmarkStart w:id="9" w:name="_Toc47844932"/>
      <w:r w:rsidR="00EA7B64" w:rsidRPr="00E23747">
        <w:rPr>
          <w:rFonts w:ascii="Times New Roman" w:hAnsi="Times New Roman"/>
          <w:sz w:val="24"/>
          <w:szCs w:val="24"/>
        </w:rPr>
        <w:t xml:space="preserve">bei </w:t>
      </w:r>
      <w:r w:rsidR="00CB3A5A" w:rsidRPr="00E23747">
        <w:rPr>
          <w:rFonts w:ascii="Times New Roman" w:hAnsi="Times New Roman"/>
          <w:sz w:val="24"/>
          <w:szCs w:val="24"/>
        </w:rPr>
        <w:t xml:space="preserve">papildomai </w:t>
      </w:r>
      <w:r w:rsidR="00EA7B64" w:rsidRPr="00E23747">
        <w:rPr>
          <w:rFonts w:ascii="Times New Roman" w:hAnsi="Times New Roman"/>
          <w:sz w:val="24"/>
          <w:szCs w:val="24"/>
          <w:lang w:eastAsia="lt-LT"/>
        </w:rPr>
        <w:t>praneša tik CVP IS priemonėmi</w:t>
      </w:r>
      <w:r w:rsidRPr="00E23747">
        <w:rPr>
          <w:rFonts w:ascii="Times New Roman" w:hAnsi="Times New Roman"/>
          <w:sz w:val="24"/>
          <w:szCs w:val="24"/>
          <w:lang w:eastAsia="lt-LT"/>
        </w:rPr>
        <w:t>s prie pirkimo prisijungusiems T</w:t>
      </w:r>
      <w:r w:rsidR="00EA7B64" w:rsidRPr="00E23747">
        <w:rPr>
          <w:rFonts w:ascii="Times New Roman" w:hAnsi="Times New Roman"/>
          <w:sz w:val="24"/>
          <w:szCs w:val="24"/>
          <w:lang w:eastAsia="lt-LT"/>
        </w:rPr>
        <w:t>iekėjams.</w:t>
      </w:r>
    </w:p>
    <w:p w:rsidR="001351A1" w:rsidRPr="00E23747" w:rsidRDefault="001351A1"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iCs/>
          <w:sz w:val="24"/>
          <w:szCs w:val="24"/>
        </w:rPr>
        <w:t xml:space="preserve">Kol nesibaigė pasiūlymų galiojimo laikas, </w:t>
      </w:r>
      <w:r w:rsidR="009A25BE" w:rsidRPr="00E23747">
        <w:rPr>
          <w:rFonts w:ascii="Times New Roman" w:hAnsi="Times New Roman"/>
          <w:iCs/>
          <w:sz w:val="24"/>
          <w:szCs w:val="24"/>
        </w:rPr>
        <w:t>Pirkėjas</w:t>
      </w:r>
      <w:r w:rsidRPr="00E23747">
        <w:rPr>
          <w:rFonts w:ascii="Times New Roman" w:hAnsi="Times New Roman"/>
          <w:iCs/>
          <w:sz w:val="24"/>
          <w:szCs w:val="24"/>
        </w:rPr>
        <w:t xml:space="preserve"> turi teisę prašyti CVP IS priemonėmis, kad Tiekėjai pratęstų jų galiojimą iki konkrečiai nurodyto laiko. Tiekėjas CVP IS priemonėmis tokį prašymą gali atmesti.</w:t>
      </w:r>
    </w:p>
    <w:p w:rsidR="00AD626F" w:rsidRPr="00E23747" w:rsidRDefault="00AD626F" w:rsidP="00033FFA">
      <w:pPr>
        <w:pStyle w:val="ListParagraph"/>
        <w:numPr>
          <w:ilvl w:val="1"/>
          <w:numId w:val="22"/>
        </w:numPr>
        <w:spacing w:after="0" w:line="240" w:lineRule="auto"/>
        <w:ind w:left="0" w:firstLine="709"/>
        <w:jc w:val="both"/>
        <w:rPr>
          <w:rFonts w:ascii="Times New Roman" w:hAnsi="Times New Roman"/>
          <w:b/>
          <w:sz w:val="24"/>
          <w:szCs w:val="24"/>
        </w:rPr>
      </w:pPr>
      <w:r w:rsidRPr="00E23747">
        <w:rPr>
          <w:rFonts w:ascii="Times New Roman" w:hAnsi="Times New Roman"/>
          <w:sz w:val="24"/>
          <w:szCs w:val="24"/>
        </w:rPr>
        <w:t>Tiekėjo teikiamas pasiūlymas gali būti užšifruojamas. Tiekėjas, nusprendęs pateikti užšifruotą pasiūlymą, turi:</w:t>
      </w:r>
    </w:p>
    <w:p w:rsidR="00AD626F" w:rsidRPr="00E23747" w:rsidRDefault="00AD626F"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iki pasiūlymų pateikimo termino pabaigos naudodamasis CVP IS priemonėmis pateikti užšifruotą pasiūlymą (užšifruojamas visas pasiūlymas arba pasiūlymo dokumentas, kuriame </w:t>
      </w:r>
      <w:r w:rsidRPr="00E23747">
        <w:rPr>
          <w:rFonts w:ascii="Times New Roman" w:hAnsi="Times New Roman"/>
          <w:sz w:val="24"/>
          <w:szCs w:val="24"/>
        </w:rPr>
        <w:lastRenderedPageBreak/>
        <w:t xml:space="preserve">nurodyta pasiūlymo kaina). Instrukcija, kaip tiekėjui užšifruoti pasiūlymą galima rasti interneto svetainėje </w:t>
      </w:r>
      <w:hyperlink r:id="rId10" w:history="1">
        <w:r w:rsidRPr="00E23747">
          <w:rPr>
            <w:rStyle w:val="Hyperlink"/>
            <w:rFonts w:ascii="Times New Roman" w:hAnsi="Times New Roman"/>
            <w:sz w:val="24"/>
            <w:szCs w:val="24"/>
          </w:rPr>
          <w:t>http://vpt.lrv.lt/lt/pasiulymu-sifravimas</w:t>
        </w:r>
      </w:hyperlink>
      <w:r w:rsidR="00AE0834" w:rsidRPr="00E23747">
        <w:rPr>
          <w:rFonts w:ascii="Times New Roman" w:hAnsi="Times New Roman"/>
          <w:sz w:val="24"/>
          <w:szCs w:val="24"/>
        </w:rPr>
        <w:t>;</w:t>
      </w:r>
    </w:p>
    <w:p w:rsidR="00AD626F" w:rsidRPr="00E23747" w:rsidRDefault="00AD626F" w:rsidP="00033FFA">
      <w:pPr>
        <w:pStyle w:val="ListParagraph"/>
        <w:numPr>
          <w:ilvl w:val="2"/>
          <w:numId w:val="22"/>
        </w:numPr>
        <w:spacing w:after="0" w:line="240" w:lineRule="auto"/>
        <w:ind w:left="0" w:firstLine="709"/>
        <w:jc w:val="both"/>
        <w:rPr>
          <w:rFonts w:ascii="Times New Roman" w:hAnsi="Times New Roman"/>
          <w:b/>
          <w:sz w:val="24"/>
          <w:szCs w:val="24"/>
        </w:rPr>
      </w:pPr>
      <w:r w:rsidRPr="00E23747">
        <w:rPr>
          <w:rFonts w:ascii="Times New Roman" w:hAnsi="Times New Roman"/>
          <w:sz w:val="24"/>
          <w:szCs w:val="24"/>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340165" w:rsidRPr="00E23747">
        <w:rPr>
          <w:rFonts w:ascii="Times New Roman" w:hAnsi="Times New Roman"/>
          <w:sz w:val="24"/>
          <w:szCs w:val="24"/>
        </w:rPr>
        <w:t>Pirkėjo</w:t>
      </w:r>
      <w:r w:rsidRPr="00E23747">
        <w:rPr>
          <w:rFonts w:ascii="Times New Roman" w:hAnsi="Times New Roman"/>
          <w:sz w:val="24"/>
          <w:szCs w:val="24"/>
        </w:rPr>
        <w:t xml:space="preserve"> oficialiu elektroniniu paštu, faksu arba raštu. Tokiu atveju tiekėjas turėtų būti aktyvus ir įsitikinti, kad pateiktas slaptažodis laiku pasiekė adresatą (pavyzdžiui, susisiekęs su </w:t>
      </w:r>
      <w:r w:rsidR="00340165" w:rsidRPr="00E23747">
        <w:rPr>
          <w:rFonts w:ascii="Times New Roman" w:hAnsi="Times New Roman"/>
          <w:sz w:val="24"/>
          <w:szCs w:val="24"/>
        </w:rPr>
        <w:t>Pirkėju</w:t>
      </w:r>
      <w:r w:rsidRPr="00E23747">
        <w:rPr>
          <w:rFonts w:ascii="Times New Roman" w:hAnsi="Times New Roman"/>
          <w:sz w:val="24"/>
          <w:szCs w:val="24"/>
        </w:rPr>
        <w:t xml:space="preserve"> oficialiu jos telefonu ir (arba) kitais būdais</w:t>
      </w:r>
      <w:r w:rsidR="00AE0834" w:rsidRPr="00E23747">
        <w:rPr>
          <w:rFonts w:ascii="Times New Roman" w:hAnsi="Times New Roman"/>
          <w:sz w:val="24"/>
          <w:szCs w:val="24"/>
        </w:rPr>
        <w:t xml:space="preserve">); </w:t>
      </w:r>
    </w:p>
    <w:p w:rsidR="00AD626F" w:rsidRPr="00316CED" w:rsidRDefault="00AD626F"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w:t>
      </w:r>
      <w:r w:rsidR="00340165" w:rsidRPr="00E23747">
        <w:rPr>
          <w:rFonts w:ascii="Times New Roman" w:hAnsi="Times New Roman"/>
          <w:sz w:val="24"/>
          <w:szCs w:val="24"/>
        </w:rPr>
        <w:t>s</w:t>
      </w:r>
      <w:r w:rsidRPr="00E23747">
        <w:rPr>
          <w:rFonts w:ascii="Times New Roman" w:hAnsi="Times New Roman"/>
          <w:sz w:val="24"/>
          <w:szCs w:val="24"/>
        </w:rPr>
        <w:t xml:space="preserve"> </w:t>
      </w:r>
      <w:r w:rsidR="00340165" w:rsidRPr="00E23747">
        <w:rPr>
          <w:rFonts w:ascii="Times New Roman" w:hAnsi="Times New Roman"/>
          <w:sz w:val="24"/>
          <w:szCs w:val="24"/>
        </w:rPr>
        <w:t>Pirkėjas</w:t>
      </w:r>
      <w:r w:rsidRPr="00E23747">
        <w:rPr>
          <w:rFonts w:ascii="Times New Roman" w:hAnsi="Times New Roman"/>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40165" w:rsidRPr="00E23747">
        <w:rPr>
          <w:rFonts w:ascii="Times New Roman" w:hAnsi="Times New Roman"/>
          <w:sz w:val="24"/>
          <w:szCs w:val="24"/>
        </w:rPr>
        <w:t>Pirkėjas</w:t>
      </w:r>
      <w:r w:rsidRPr="00E23747">
        <w:rPr>
          <w:rFonts w:ascii="Times New Roman" w:hAnsi="Times New Roman"/>
          <w:sz w:val="24"/>
          <w:szCs w:val="24"/>
        </w:rPr>
        <w:t xml:space="preserve"> tiekėjo pasiūlymą atmeta kaip neatitinkantį pirkimo dokumentuose nustatytų reikalavimų (tiekėjas nepateikė pasiūlymo kainos).</w:t>
      </w:r>
      <w:r w:rsidR="006C3B4D">
        <w:rPr>
          <w:rFonts w:ascii="Times New Roman" w:hAnsi="Times New Roman"/>
          <w:sz w:val="24"/>
          <w:szCs w:val="24"/>
        </w:rPr>
        <w:t xml:space="preserve"> </w:t>
      </w:r>
      <w:r w:rsidR="006C3B4D" w:rsidRPr="006C3B4D">
        <w:rPr>
          <w:rFonts w:ascii="Times New Roman" w:hAnsi="Times New Roman"/>
          <w:sz w:val="24"/>
          <w:szCs w:val="24"/>
        </w:rPr>
        <w:t>Bet kokiu atveju tiekėjas atsako, kad pasiūlymas atitiktų pirkimo dokumentų reikalavimus, t. y. jei užšifruoto pasiūlymo turinys po iššifravimo neatitinka pirkimo dokumentų reikalavimų, naudota programinė įranga neužtikrina tinkamo dokumentų iššifravimo, tiekėjo pamirštamas slaptažodis, šifravimo algoritmas ar pan., pasiūlymas atmetamas, o nesant galimybės iššifruoti, laikomas nepateiktu.</w:t>
      </w:r>
    </w:p>
    <w:p w:rsidR="00AD626F" w:rsidRPr="00E23747" w:rsidRDefault="00AD626F" w:rsidP="00AD626F">
      <w:pPr>
        <w:jc w:val="both"/>
        <w:rPr>
          <w:b/>
          <w:szCs w:val="24"/>
        </w:rPr>
      </w:pPr>
    </w:p>
    <w:p w:rsidR="00307FA0" w:rsidRPr="00E23747" w:rsidRDefault="00307FA0" w:rsidP="00033FFA">
      <w:pPr>
        <w:pStyle w:val="ListParagraph"/>
        <w:numPr>
          <w:ilvl w:val="0"/>
          <w:numId w:val="22"/>
        </w:numPr>
        <w:suppressAutoHyphens/>
        <w:spacing w:line="240" w:lineRule="auto"/>
        <w:contextualSpacing/>
        <w:jc w:val="center"/>
        <w:rPr>
          <w:rFonts w:ascii="Times New Roman" w:hAnsi="Times New Roman"/>
          <w:b/>
          <w:color w:val="000000" w:themeColor="text1"/>
          <w:sz w:val="24"/>
          <w:szCs w:val="24"/>
        </w:rPr>
      </w:pPr>
      <w:bookmarkStart w:id="10" w:name="_Toc60525487"/>
      <w:bookmarkStart w:id="11" w:name="_Toc47844933"/>
      <w:bookmarkEnd w:id="8"/>
      <w:bookmarkEnd w:id="9"/>
      <w:r w:rsidRPr="00E23747">
        <w:rPr>
          <w:rFonts w:ascii="Times New Roman" w:hAnsi="Times New Roman"/>
          <w:b/>
          <w:color w:val="000000" w:themeColor="text1"/>
          <w:sz w:val="24"/>
          <w:szCs w:val="24"/>
        </w:rPr>
        <w:t>PASIŪLYMŲ GALIOJIMO UŽTIKRINIMO IR SUTARTIES SĄLYGŲ ĮVYKDYMO UŽTIKRINIMO REIKALAVIMAI</w:t>
      </w:r>
    </w:p>
    <w:p w:rsidR="00307FA0" w:rsidRPr="00E23747" w:rsidRDefault="00307FA0" w:rsidP="00033FFA">
      <w:pPr>
        <w:pStyle w:val="ListParagraph"/>
        <w:numPr>
          <w:ilvl w:val="1"/>
          <w:numId w:val="22"/>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E23747">
        <w:rPr>
          <w:rFonts w:ascii="Times New Roman" w:hAnsi="Times New Roman"/>
          <w:color w:val="000000" w:themeColor="text1"/>
          <w:sz w:val="24"/>
          <w:szCs w:val="24"/>
        </w:rPr>
        <w:t>Pirkėjas nereikalauja pasiūlymo galiojimo užtikrinimo.</w:t>
      </w:r>
    </w:p>
    <w:p w:rsidR="000A6D71" w:rsidRPr="00127230" w:rsidRDefault="00307FA0" w:rsidP="00033FFA">
      <w:pPr>
        <w:pStyle w:val="ListParagraph"/>
        <w:numPr>
          <w:ilvl w:val="1"/>
          <w:numId w:val="22"/>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E23747">
        <w:rPr>
          <w:rFonts w:ascii="Times New Roman" w:hAnsi="Times New Roman"/>
          <w:color w:val="000000" w:themeColor="text1"/>
          <w:sz w:val="24"/>
          <w:szCs w:val="24"/>
        </w:rPr>
        <w:t>Tiekėjas už pirkimo sutarties sąlygų netinkamą vykdymą ar nevykdymą atsako pagal pirkimo sutartyje nustatytus reikalavimus (netesybos).</w:t>
      </w:r>
    </w:p>
    <w:p w:rsidR="00127230" w:rsidRPr="00127230" w:rsidRDefault="00127230" w:rsidP="00127230">
      <w:pPr>
        <w:pStyle w:val="ListParagraph"/>
        <w:suppressAutoHyphens/>
        <w:spacing w:line="240" w:lineRule="auto"/>
        <w:ind w:left="709"/>
        <w:contextualSpacing/>
        <w:jc w:val="both"/>
        <w:rPr>
          <w:rFonts w:ascii="Times New Roman" w:eastAsia="Times New Roman" w:hAnsi="Times New Roman"/>
          <w:color w:val="000000" w:themeColor="text1"/>
          <w:sz w:val="24"/>
          <w:szCs w:val="24"/>
        </w:rPr>
      </w:pPr>
    </w:p>
    <w:p w:rsidR="00AE4F24" w:rsidRPr="00E23747" w:rsidRDefault="00307FA0"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bCs/>
          <w:sz w:val="24"/>
          <w:szCs w:val="24"/>
        </w:rPr>
        <w:t>PIRKIMO</w:t>
      </w:r>
      <w:r w:rsidR="001351A1" w:rsidRPr="00E23747">
        <w:rPr>
          <w:rFonts w:ascii="Times New Roman" w:hAnsi="Times New Roman"/>
          <w:b/>
          <w:bCs/>
          <w:sz w:val="24"/>
          <w:szCs w:val="24"/>
        </w:rPr>
        <w:t xml:space="preserve"> SĄLYGŲ PAAIŠKINIMAS IR PATIKSLINIMAS</w:t>
      </w:r>
    </w:p>
    <w:p w:rsidR="00652AB0" w:rsidRPr="004748EA" w:rsidRDefault="00652AB0" w:rsidP="00033FFA">
      <w:pPr>
        <w:pStyle w:val="ListParagraph"/>
        <w:numPr>
          <w:ilvl w:val="1"/>
          <w:numId w:val="22"/>
        </w:numPr>
        <w:spacing w:after="0" w:line="240" w:lineRule="auto"/>
        <w:ind w:left="0" w:firstLine="851"/>
        <w:jc w:val="both"/>
        <w:rPr>
          <w:rFonts w:ascii="Times New Roman" w:hAnsi="Times New Roman"/>
          <w:sz w:val="24"/>
          <w:szCs w:val="24"/>
        </w:rPr>
      </w:pPr>
      <w:r w:rsidRPr="004748EA">
        <w:rPr>
          <w:rFonts w:ascii="Times New Roman" w:hAnsi="Times New Roman"/>
          <w:sz w:val="24"/>
          <w:szCs w:val="24"/>
          <w:lang w:eastAsia="lt-LT"/>
        </w:rPr>
        <w:t xml:space="preserve">Pirkimo sąlygos gali būti paaiškinamos, patikslinamos Tiekėjų iniciatyva, jiems CVP IS susirašinėjimo priemonėmis likus ne mažiau kaip 2 darbo dienoms iki pasiūlymų pateikimo termino pabaigos kreipiantis į Pirkėją. </w:t>
      </w:r>
      <w:r w:rsidRPr="004748EA">
        <w:rPr>
          <w:rFonts w:ascii="Times New Roman" w:hAnsi="Times New Roman"/>
          <w:sz w:val="24"/>
          <w:szCs w:val="24"/>
        </w:rPr>
        <w:t>Jeigu papildomos su pirkimo dokumentais susijusios informacijos paprašoma laiku (likus ne mažiau kaip 2 darbo dienoms iki pasiūlymų pateikimo termino pabaigos), Pirkėjas ją pateikia visiems tiekėjams ne vėliau kaip likus 1 darbo dienai iki pasiūlymų pateikimo termino pabaigos.</w:t>
      </w:r>
      <w:r w:rsidRPr="004748EA">
        <w:rPr>
          <w:rFonts w:ascii="Times New Roman" w:hAnsi="Times New Roman"/>
          <w:color w:val="000000"/>
          <w:sz w:val="24"/>
          <w:szCs w:val="24"/>
        </w:rPr>
        <w:t xml:space="preserve"> </w:t>
      </w:r>
      <w:r w:rsidRPr="004748EA">
        <w:rPr>
          <w:rFonts w:ascii="Times New Roman" w:hAnsi="Times New Roman"/>
          <w:sz w:val="24"/>
          <w:szCs w:val="24"/>
        </w:rPr>
        <w:t>P</w:t>
      </w:r>
      <w:r w:rsidRPr="004748EA">
        <w:rPr>
          <w:rFonts w:ascii="Times New Roman" w:hAnsi="Times New Roman"/>
          <w:iCs/>
          <w:sz w:val="24"/>
          <w:szCs w:val="24"/>
        </w:rPr>
        <w:t>asibaigus pasiūlymų pateikimo terminui, pirkimo sąlygų ir pasiūlymo turinio keisti nebus galima.</w:t>
      </w:r>
    </w:p>
    <w:p w:rsidR="00652AB0" w:rsidRPr="004748EA" w:rsidRDefault="00652AB0" w:rsidP="00033FFA">
      <w:pPr>
        <w:pStyle w:val="ListParagraph"/>
        <w:numPr>
          <w:ilvl w:val="1"/>
          <w:numId w:val="22"/>
        </w:numPr>
        <w:spacing w:after="0" w:line="240" w:lineRule="auto"/>
        <w:ind w:left="0" w:firstLine="720"/>
        <w:jc w:val="both"/>
        <w:rPr>
          <w:rFonts w:ascii="Times New Roman" w:hAnsi="Times New Roman"/>
          <w:sz w:val="24"/>
          <w:szCs w:val="24"/>
        </w:rPr>
      </w:pPr>
      <w:r w:rsidRPr="004748EA">
        <w:rPr>
          <w:rFonts w:ascii="Times New Roman" w:hAnsi="Times New Roman"/>
          <w:sz w:val="24"/>
          <w:szCs w:val="24"/>
        </w:rPr>
        <w:t>Pirkėjas, atsakydamas Tiekėjui, taip pat pirkimo sąlygų paaiškinimus (</w:t>
      </w:r>
      <w:proofErr w:type="spellStart"/>
      <w:r w:rsidRPr="004748EA">
        <w:rPr>
          <w:rFonts w:ascii="Times New Roman" w:hAnsi="Times New Roman"/>
          <w:sz w:val="24"/>
          <w:szCs w:val="24"/>
        </w:rPr>
        <w:t>patikslinimus</w:t>
      </w:r>
      <w:proofErr w:type="spellEnd"/>
      <w:r w:rsidRPr="004748EA">
        <w:rPr>
          <w:rFonts w:ascii="Times New Roman" w:hAnsi="Times New Roman"/>
          <w:sz w:val="24"/>
          <w:szCs w:val="24"/>
        </w:rPr>
        <w:t xml:space="preserve">) </w:t>
      </w:r>
      <w:r w:rsidRPr="004748EA">
        <w:rPr>
          <w:rFonts w:ascii="Times New Roman" w:hAnsi="Times New Roman"/>
          <w:iCs/>
          <w:sz w:val="24"/>
          <w:szCs w:val="24"/>
        </w:rPr>
        <w:t>paskelbia CVP IS priemonėmis</w:t>
      </w:r>
      <w:r w:rsidRPr="004748EA">
        <w:rPr>
          <w:rFonts w:ascii="Times New Roman" w:hAnsi="Times New Roman"/>
          <w:sz w:val="24"/>
          <w:szCs w:val="24"/>
        </w:rPr>
        <w:t xml:space="preserve">, bet nenurodo, iš kurio Tiekėjo gavo prašymą pateikti paaiškinimą. </w:t>
      </w:r>
      <w:r w:rsidRPr="004748EA">
        <w:rPr>
          <w:rFonts w:ascii="Times New Roman" w:hAnsi="Times New Roman"/>
          <w:color w:val="000000"/>
          <w:sz w:val="24"/>
          <w:szCs w:val="24"/>
        </w:rPr>
        <w:t>Paaiškinimai teikiami tik CVP IS priemonėmis.</w:t>
      </w:r>
    </w:p>
    <w:p w:rsidR="00652AB0" w:rsidRPr="004748EA" w:rsidRDefault="00652AB0" w:rsidP="00033FFA">
      <w:pPr>
        <w:pStyle w:val="ListParagraph"/>
        <w:numPr>
          <w:ilvl w:val="1"/>
          <w:numId w:val="22"/>
        </w:numPr>
        <w:spacing w:after="0" w:line="240" w:lineRule="auto"/>
        <w:ind w:left="0" w:firstLine="720"/>
        <w:jc w:val="both"/>
        <w:rPr>
          <w:rFonts w:ascii="Times New Roman" w:hAnsi="Times New Roman"/>
          <w:sz w:val="24"/>
          <w:szCs w:val="24"/>
        </w:rPr>
      </w:pPr>
      <w:r w:rsidRPr="004748EA">
        <w:rPr>
          <w:rFonts w:ascii="Times New Roman" w:hAnsi="Times New Roman"/>
          <w:sz w:val="24"/>
          <w:szCs w:val="24"/>
        </w:rPr>
        <w:t xml:space="preserve">Kol nesibaigė pasiūlymų pateikimo galutinis terminas, Pirkėjas turi teisę savo iniciatyva paaiškinti (patikslinti) pirkimo sąlygas. Tokie paaiškinimai (patikslinimai, pakeitimai) </w:t>
      </w:r>
      <w:r w:rsidRPr="004748EA">
        <w:rPr>
          <w:rFonts w:ascii="Times New Roman" w:hAnsi="Times New Roman"/>
          <w:color w:val="000000"/>
          <w:sz w:val="24"/>
          <w:szCs w:val="24"/>
        </w:rPr>
        <w:t>teikiami tik CVP IS priemonėmis.</w:t>
      </w:r>
    </w:p>
    <w:p w:rsidR="00880D6E" w:rsidRPr="00E23747" w:rsidRDefault="00880D6E" w:rsidP="00880D6E">
      <w:pPr>
        <w:ind w:firstLine="709"/>
        <w:jc w:val="both"/>
        <w:rPr>
          <w:szCs w:val="24"/>
        </w:rPr>
      </w:pPr>
    </w:p>
    <w:p w:rsidR="00F312D1" w:rsidRPr="00E23747" w:rsidRDefault="001351A1"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bCs/>
          <w:sz w:val="24"/>
          <w:szCs w:val="24"/>
        </w:rPr>
        <w:t>PRADINIO</w:t>
      </w:r>
      <w:r w:rsidRPr="00E23747">
        <w:rPr>
          <w:rFonts w:ascii="Times New Roman" w:hAnsi="Times New Roman"/>
          <w:sz w:val="24"/>
          <w:szCs w:val="24"/>
        </w:rPr>
        <w:t xml:space="preserve"> </w:t>
      </w:r>
      <w:r w:rsidRPr="00E23747">
        <w:rPr>
          <w:rFonts w:ascii="Times New Roman" w:hAnsi="Times New Roman"/>
          <w:b/>
          <w:color w:val="000000"/>
          <w:sz w:val="24"/>
          <w:szCs w:val="24"/>
        </w:rPr>
        <w:t>SUSIPAŽINIMO SU PASIŪLYMAIS PROCEDŪROS</w:t>
      </w:r>
    </w:p>
    <w:p w:rsidR="001D123B" w:rsidRPr="00E23747" w:rsidRDefault="0061670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Pradinis susipažinimas su </w:t>
      </w:r>
      <w:r w:rsidR="001D123B" w:rsidRPr="00E23747">
        <w:rPr>
          <w:rFonts w:ascii="Times New Roman" w:hAnsi="Times New Roman"/>
          <w:sz w:val="24"/>
          <w:szCs w:val="24"/>
        </w:rPr>
        <w:t xml:space="preserve">elektroniniu būdu teiktais </w:t>
      </w:r>
      <w:r w:rsidRPr="00E23747">
        <w:rPr>
          <w:rFonts w:ascii="Times New Roman" w:hAnsi="Times New Roman"/>
          <w:sz w:val="24"/>
          <w:szCs w:val="24"/>
        </w:rPr>
        <w:t>pasiūl</w:t>
      </w:r>
      <w:r w:rsidR="001D123B" w:rsidRPr="00E23747">
        <w:rPr>
          <w:rFonts w:ascii="Times New Roman" w:hAnsi="Times New Roman"/>
          <w:sz w:val="24"/>
          <w:szCs w:val="24"/>
        </w:rPr>
        <w:t>ymais vyks</w:t>
      </w:r>
      <w:r w:rsidRPr="00E23747">
        <w:rPr>
          <w:rFonts w:ascii="Times New Roman" w:hAnsi="Times New Roman"/>
          <w:sz w:val="24"/>
          <w:szCs w:val="24"/>
        </w:rPr>
        <w:t xml:space="preserve"> </w:t>
      </w:r>
      <w:r w:rsidR="002C0158" w:rsidRPr="00E23747">
        <w:rPr>
          <w:rFonts w:ascii="Times New Roman" w:hAnsi="Times New Roman"/>
          <w:sz w:val="24"/>
          <w:szCs w:val="24"/>
        </w:rPr>
        <w:t>NKSC pastate</w:t>
      </w:r>
      <w:r w:rsidR="00F102AA" w:rsidRPr="00E23747">
        <w:rPr>
          <w:rFonts w:ascii="Times New Roman" w:hAnsi="Times New Roman"/>
          <w:sz w:val="24"/>
          <w:szCs w:val="24"/>
        </w:rPr>
        <w:t xml:space="preserve"> adresu </w:t>
      </w:r>
      <w:r w:rsidR="002C0158" w:rsidRPr="00E23747">
        <w:rPr>
          <w:rFonts w:ascii="Times New Roman" w:hAnsi="Times New Roman"/>
          <w:sz w:val="24"/>
          <w:szCs w:val="24"/>
        </w:rPr>
        <w:t>Gedimino pr. 40,</w:t>
      </w:r>
      <w:r w:rsidR="00CE5121" w:rsidRPr="00E23747">
        <w:rPr>
          <w:rFonts w:ascii="Times New Roman" w:hAnsi="Times New Roman"/>
          <w:sz w:val="24"/>
          <w:szCs w:val="24"/>
        </w:rPr>
        <w:t xml:space="preserve"> </w:t>
      </w:r>
      <w:r w:rsidR="00B00CE5" w:rsidRPr="00E23747">
        <w:rPr>
          <w:rFonts w:ascii="Times New Roman" w:hAnsi="Times New Roman"/>
          <w:sz w:val="24"/>
          <w:szCs w:val="24"/>
        </w:rPr>
        <w:t>Vilnius</w:t>
      </w:r>
      <w:r w:rsidR="001D123B" w:rsidRPr="00E23747">
        <w:rPr>
          <w:rFonts w:ascii="Times New Roman" w:hAnsi="Times New Roman"/>
          <w:sz w:val="24"/>
          <w:szCs w:val="24"/>
        </w:rPr>
        <w:t xml:space="preserve">, </w:t>
      </w:r>
      <w:r w:rsidR="006F320B" w:rsidRPr="006F320B">
        <w:rPr>
          <w:rFonts w:ascii="Times New Roman" w:hAnsi="Times New Roman"/>
          <w:b/>
          <w:bCs/>
          <w:sz w:val="24"/>
          <w:szCs w:val="24"/>
        </w:rPr>
        <w:t>skelbime apie pirkimą nurodytu laiku</w:t>
      </w:r>
      <w:r w:rsidR="006F320B">
        <w:rPr>
          <w:rFonts w:ascii="Times New Roman" w:hAnsi="Times New Roman"/>
          <w:b/>
          <w:sz w:val="24"/>
          <w:szCs w:val="24"/>
        </w:rPr>
        <w:t>.</w:t>
      </w:r>
      <w:r w:rsidR="00340165" w:rsidRPr="00E23747">
        <w:rPr>
          <w:rFonts w:ascii="Times New Roman" w:hAnsi="Times New Roman"/>
          <w:b/>
          <w:sz w:val="24"/>
          <w:szCs w:val="24"/>
        </w:rPr>
        <w:t xml:space="preserve"> </w:t>
      </w:r>
      <w:r w:rsidR="001D123B" w:rsidRPr="00E23747">
        <w:rPr>
          <w:rFonts w:ascii="Times New Roman" w:hAnsi="Times New Roman"/>
          <w:sz w:val="24"/>
          <w:szCs w:val="24"/>
        </w:rPr>
        <w:t>Susipažinimo su pasiūlymais ir pasiūlymų nagrinėjimo procedūrose pasiūlymus pateikę Tiekėjai arba jų įgalioti atstovai nedalyvauja.</w:t>
      </w:r>
    </w:p>
    <w:p w:rsidR="00FE26F3" w:rsidRPr="00E23747" w:rsidRDefault="00E40D3F"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Į </w:t>
      </w:r>
      <w:r w:rsidR="00FE08F1">
        <w:rPr>
          <w:rFonts w:ascii="Times New Roman" w:hAnsi="Times New Roman"/>
          <w:sz w:val="24"/>
          <w:szCs w:val="24"/>
        </w:rPr>
        <w:t>susipažinimą su pasiūlymais</w:t>
      </w:r>
      <w:r w:rsidR="00DB01BD" w:rsidRPr="00E23747">
        <w:rPr>
          <w:rFonts w:ascii="Times New Roman" w:hAnsi="Times New Roman"/>
          <w:sz w:val="24"/>
          <w:szCs w:val="24"/>
        </w:rPr>
        <w:t xml:space="preserve"> st</w:t>
      </w:r>
      <w:r w:rsidRPr="00E23747">
        <w:rPr>
          <w:rFonts w:ascii="Times New Roman" w:hAnsi="Times New Roman"/>
          <w:sz w:val="24"/>
          <w:szCs w:val="24"/>
        </w:rPr>
        <w:t>ebėtojai nebus kviečiami dalyvauti.</w:t>
      </w:r>
    </w:p>
    <w:p w:rsidR="002A30F7" w:rsidRPr="00E23747" w:rsidRDefault="002A30F7" w:rsidP="007A153E">
      <w:pPr>
        <w:jc w:val="both"/>
        <w:rPr>
          <w:szCs w:val="24"/>
        </w:rPr>
      </w:pPr>
    </w:p>
    <w:p w:rsidR="00EB4DD8" w:rsidRPr="00EB4DD8" w:rsidRDefault="001351A1" w:rsidP="00033FFA">
      <w:pPr>
        <w:pStyle w:val="ListParagraph"/>
        <w:numPr>
          <w:ilvl w:val="0"/>
          <w:numId w:val="22"/>
        </w:numPr>
        <w:tabs>
          <w:tab w:val="left" w:pos="709"/>
        </w:tabs>
        <w:spacing w:after="0" w:line="240" w:lineRule="auto"/>
        <w:ind w:left="0" w:firstLine="0"/>
        <w:jc w:val="center"/>
        <w:rPr>
          <w:rFonts w:ascii="Times New Roman" w:hAnsi="Times New Roman"/>
          <w:sz w:val="24"/>
          <w:szCs w:val="24"/>
        </w:rPr>
      </w:pPr>
      <w:r w:rsidRPr="00E23747">
        <w:rPr>
          <w:rFonts w:ascii="Times New Roman" w:hAnsi="Times New Roman"/>
          <w:b/>
          <w:sz w:val="24"/>
          <w:szCs w:val="24"/>
        </w:rPr>
        <w:t>PASIŪLYMŲ NAGRINĖJIMAS</w:t>
      </w:r>
    </w:p>
    <w:p w:rsidR="00EB4DD8" w:rsidRPr="005A2FAD" w:rsidRDefault="00EB4DD8" w:rsidP="00033FFA">
      <w:pPr>
        <w:pStyle w:val="ListParagraph"/>
        <w:numPr>
          <w:ilvl w:val="1"/>
          <w:numId w:val="22"/>
        </w:numPr>
        <w:spacing w:after="0" w:line="240" w:lineRule="auto"/>
        <w:ind w:left="0" w:firstLine="709"/>
        <w:jc w:val="both"/>
        <w:rPr>
          <w:rFonts w:ascii="Times New Roman" w:hAnsi="Times New Roman"/>
          <w:sz w:val="24"/>
          <w:szCs w:val="24"/>
        </w:rPr>
      </w:pPr>
      <w:r w:rsidRPr="00842826">
        <w:rPr>
          <w:rFonts w:ascii="Times New Roman" w:hAnsi="Times New Roman"/>
          <w:sz w:val="24"/>
          <w:szCs w:val="24"/>
        </w:rPr>
        <w:t>Šiame pirkime bus taikoma Viešųjų pirkimų įstatymo 59 straipsnio 4 dalyje nurodyta galimybė pirmiausia vertinti dalyvių pateiktus pasiūlymus, o įvertinus p</w:t>
      </w:r>
      <w:r>
        <w:rPr>
          <w:rFonts w:ascii="Times New Roman" w:hAnsi="Times New Roman"/>
          <w:sz w:val="24"/>
          <w:szCs w:val="24"/>
        </w:rPr>
        <w:t xml:space="preserve">asiūlymus bus tikrinama, ar </w:t>
      </w:r>
      <w:r w:rsidRPr="00842826">
        <w:rPr>
          <w:rFonts w:ascii="Times New Roman" w:hAnsi="Times New Roman"/>
          <w:sz w:val="24"/>
          <w:szCs w:val="24"/>
        </w:rPr>
        <w:lastRenderedPageBreak/>
        <w:t>ekonomiškai naudingiausią pasiūlymą pateikusio dalyvio kvalifikacija atitinka nustatytus reikalavimus</w:t>
      </w:r>
      <w:r w:rsidRPr="005A2FAD">
        <w:rPr>
          <w:rFonts w:ascii="Times New Roman" w:hAnsi="Times New Roman"/>
          <w:sz w:val="24"/>
          <w:szCs w:val="24"/>
        </w:rPr>
        <w:t>.</w:t>
      </w:r>
    </w:p>
    <w:p w:rsidR="002501C7" w:rsidRPr="00DD544B" w:rsidRDefault="002501C7" w:rsidP="00033FFA">
      <w:pPr>
        <w:pStyle w:val="ListParagraph"/>
        <w:numPr>
          <w:ilvl w:val="1"/>
          <w:numId w:val="22"/>
        </w:numPr>
        <w:spacing w:after="0" w:line="240" w:lineRule="auto"/>
        <w:ind w:left="0" w:firstLine="709"/>
        <w:jc w:val="both"/>
        <w:rPr>
          <w:rFonts w:ascii="Times New Roman" w:hAnsi="Times New Roman"/>
          <w:sz w:val="24"/>
          <w:szCs w:val="24"/>
        </w:rPr>
      </w:pPr>
      <w:r w:rsidRPr="00DD544B">
        <w:rPr>
          <w:rFonts w:ascii="Times New Roman" w:hAnsi="Times New Roman"/>
          <w:sz w:val="24"/>
          <w:szCs w:val="24"/>
        </w:rPr>
        <w:t xml:space="preserve">Jeigu dalyvis pateikė netikslius, neišsamius arba prieštaringus dokumentus ar duomenis apie atitiktį pirkimo dokumentų reikalavimams arba šių dokumentų ar duomenų trūksta, dėl ko </w:t>
      </w:r>
      <w:r w:rsidR="00FE08F1">
        <w:rPr>
          <w:rFonts w:ascii="Times New Roman" w:hAnsi="Times New Roman"/>
          <w:sz w:val="24"/>
          <w:szCs w:val="24"/>
        </w:rPr>
        <w:t xml:space="preserve">pirkimo </w:t>
      </w:r>
      <w:proofErr w:type="spellStart"/>
      <w:r w:rsidR="00FE08F1">
        <w:rPr>
          <w:rFonts w:ascii="Times New Roman" w:hAnsi="Times New Roman"/>
          <w:sz w:val="24"/>
          <w:szCs w:val="24"/>
        </w:rPr>
        <w:t>oraganizatorius</w:t>
      </w:r>
      <w:proofErr w:type="spellEnd"/>
      <w:r w:rsidRPr="00DD544B">
        <w:rPr>
          <w:rFonts w:ascii="Times New Roman" w:hAnsi="Times New Roman"/>
          <w:sz w:val="24"/>
          <w:szCs w:val="24"/>
        </w:rPr>
        <w:t xml:space="preserve"> negali nustatyti dalyvio pasiūlymo tikrojo turinio ar jo atitikties pirkimo dokumentuose nustatytiems reikalavimams, </w:t>
      </w:r>
      <w:r w:rsidR="00FE08F1">
        <w:rPr>
          <w:rFonts w:ascii="Times New Roman" w:hAnsi="Times New Roman"/>
          <w:sz w:val="24"/>
          <w:szCs w:val="24"/>
        </w:rPr>
        <w:t xml:space="preserve">pirkimo </w:t>
      </w:r>
      <w:proofErr w:type="spellStart"/>
      <w:r w:rsidR="00FE08F1">
        <w:rPr>
          <w:rFonts w:ascii="Times New Roman" w:hAnsi="Times New Roman"/>
          <w:sz w:val="24"/>
          <w:szCs w:val="24"/>
        </w:rPr>
        <w:t>organozatorius</w:t>
      </w:r>
      <w:proofErr w:type="spellEnd"/>
      <w:r w:rsidRPr="00DD544B">
        <w:rPr>
          <w:rFonts w:ascii="Times New Roman" w:hAnsi="Times New Roman"/>
          <w:sz w:val="24"/>
          <w:szCs w:val="24"/>
        </w:rPr>
        <w:t>, nepažeisdama</w:t>
      </w:r>
      <w:r w:rsidRPr="00DD544B">
        <w:rPr>
          <w:rFonts w:ascii="Times New Roman" w:hAnsi="Times New Roman"/>
          <w:i/>
          <w:iCs/>
          <w:sz w:val="24"/>
          <w:szCs w:val="24"/>
        </w:rPr>
        <w:t xml:space="preserve"> </w:t>
      </w:r>
      <w:r w:rsidRPr="00DD544B">
        <w:rPr>
          <w:rFonts w:ascii="Times New Roman" w:hAnsi="Times New Roman"/>
          <w:sz w:val="24"/>
          <w:szCs w:val="24"/>
        </w:rPr>
        <w:t xml:space="preserve">lygiateisiškumo ir skaidrumo principų prašys dalyvį šiuos dokumentus ar duomenis patikslinti, papildyti arba paaiškinti per jos nustatytą protingą terminą. </w:t>
      </w:r>
      <w:r w:rsidRPr="00DD544B">
        <w:rPr>
          <w:rFonts w:ascii="Times New Roman" w:hAnsi="Times New Roman"/>
          <w:color w:val="000000"/>
          <w:sz w:val="24"/>
          <w:szCs w:val="24"/>
          <w:lang w:eastAsia="lt-LT"/>
        </w:rPr>
        <w:t>Pasiūlymo patikslinimas, papildymas ar paaiškinimas atliekamas laikantis toliau nurodytų taisyklių:</w:t>
      </w:r>
    </w:p>
    <w:p w:rsidR="002501C7" w:rsidRPr="00DD544B"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12" w:name="part_ce0c2b9bde2a417bb76a1c2db8a7a236"/>
      <w:bookmarkEnd w:id="12"/>
      <w:r w:rsidRPr="00DD544B">
        <w:rPr>
          <w:rFonts w:ascii="Times New Roman" w:hAnsi="Times New Roman"/>
          <w:color w:val="000000"/>
          <w:sz w:val="24"/>
          <w:szCs w:val="24"/>
          <w:lang w:eastAsia="lt-LT"/>
        </w:rPr>
        <w:t xml:space="preserve">pasiūlymo patikslinimas, papildymas ar paaiškinimas privalo būti pateiktas per </w:t>
      </w:r>
      <w:r w:rsidR="00FE08F1">
        <w:rPr>
          <w:rFonts w:ascii="Times New Roman" w:hAnsi="Times New Roman"/>
          <w:color w:val="000000"/>
          <w:sz w:val="24"/>
          <w:szCs w:val="24"/>
          <w:lang w:eastAsia="lt-LT"/>
        </w:rPr>
        <w:t xml:space="preserve">pirkimo organizatoriaus </w:t>
      </w:r>
      <w:r w:rsidRPr="00DD544B">
        <w:rPr>
          <w:rFonts w:ascii="Times New Roman" w:hAnsi="Times New Roman"/>
          <w:color w:val="000000"/>
          <w:sz w:val="24"/>
          <w:szCs w:val="24"/>
          <w:lang w:eastAsia="lt-LT"/>
        </w:rPr>
        <w:t>nustatytą terminą ir negali lemti naujo pasiūlymo pateikimo, t. y. jį teikiant negali būti atliekamas esminis pasiūlymo pakeitimas (</w:t>
      </w:r>
      <w:r w:rsidRPr="00DD544B">
        <w:rPr>
          <w:rFonts w:ascii="Times New Roman" w:hAnsi="Times New Roman"/>
          <w:iCs/>
          <w:color w:val="000000"/>
          <w:sz w:val="24"/>
          <w:szCs w:val="24"/>
          <w:lang w:eastAsia="lt-LT"/>
        </w:rPr>
        <w:t>pvz., pakeičiama pasiūlymo kaina, pasiūlymas iš netinkamo tampa tinkamu, pakeičiamas siūlomas pirkimo objektas ir pan.</w:t>
      </w:r>
      <w:r w:rsidRPr="00DD544B">
        <w:rPr>
          <w:rFonts w:ascii="Times New Roman" w:hAnsi="Times New Roman"/>
          <w:color w:val="000000"/>
          <w:sz w:val="24"/>
          <w:szCs w:val="24"/>
          <w:lang w:eastAsia="lt-LT"/>
        </w:rPr>
        <w:t>);</w:t>
      </w:r>
    </w:p>
    <w:p w:rsidR="002501C7" w:rsidRPr="00DD544B" w:rsidRDefault="002501C7" w:rsidP="00033FFA">
      <w:pPr>
        <w:pStyle w:val="ListParagraph"/>
        <w:numPr>
          <w:ilvl w:val="2"/>
          <w:numId w:val="22"/>
        </w:numPr>
        <w:spacing w:after="0" w:line="240" w:lineRule="auto"/>
        <w:ind w:left="0" w:firstLine="709"/>
        <w:jc w:val="both"/>
        <w:rPr>
          <w:rFonts w:ascii="Times New Roman" w:hAnsi="Times New Roman"/>
          <w:sz w:val="24"/>
          <w:szCs w:val="24"/>
        </w:rPr>
      </w:pPr>
      <w:bookmarkStart w:id="13" w:name="part_158b60606afc42dba0e6bd3737898715"/>
      <w:bookmarkEnd w:id="13"/>
      <w:r w:rsidRPr="00DD544B">
        <w:rPr>
          <w:rFonts w:ascii="Times New Roman" w:hAnsi="Times New Roman"/>
          <w:color w:val="000000"/>
          <w:sz w:val="24"/>
          <w:szCs w:val="24"/>
          <w:lang w:eastAsia="lt-LT"/>
        </w:rPr>
        <w:t xml:space="preserve">pasiūlymo vertinimo metu nustatytos kainos apskaičiavimo klaidos privalo būti ištaisytos per </w:t>
      </w:r>
      <w:r w:rsidR="00FE08F1">
        <w:rPr>
          <w:rFonts w:ascii="Times New Roman" w:hAnsi="Times New Roman"/>
          <w:color w:val="000000"/>
          <w:sz w:val="24"/>
          <w:szCs w:val="24"/>
          <w:lang w:eastAsia="lt-LT"/>
        </w:rPr>
        <w:t xml:space="preserve">pirkimo organizatoriaus </w:t>
      </w:r>
      <w:r w:rsidRPr="00DD544B">
        <w:rPr>
          <w:rFonts w:ascii="Times New Roman" w:hAnsi="Times New Roman"/>
          <w:color w:val="000000"/>
          <w:sz w:val="24"/>
          <w:szCs w:val="24"/>
          <w:lang w:eastAsia="lt-LT"/>
        </w:rPr>
        <w:t>nurodytą terminą, nekeičiant susipažinimo su pasiūlymais metu užfiksuotos kainos:</w:t>
      </w:r>
    </w:p>
    <w:p w:rsidR="002501C7" w:rsidRPr="00F77F84"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14" w:name="part_62ab7d0ebdd94b57b444df09baa775a1"/>
      <w:bookmarkEnd w:id="14"/>
      <w:r w:rsidRPr="00D05C11">
        <w:rPr>
          <w:rFonts w:ascii="Times New Roman" w:hAnsi="Times New Roman"/>
          <w:color w:val="000000"/>
          <w:sz w:val="24"/>
          <w:szCs w:val="24"/>
          <w:lang w:eastAsia="lt-LT"/>
        </w:rPr>
        <w:t>taisant aritmetines klaidas negali būti atsisakoma kainos sudedamųjų dalių, taip pat kaina negali būt</w:t>
      </w:r>
      <w:r w:rsidRPr="00F77F84">
        <w:rPr>
          <w:rFonts w:ascii="Times New Roman" w:hAnsi="Times New Roman"/>
          <w:color w:val="000000"/>
          <w:sz w:val="24"/>
          <w:szCs w:val="24"/>
          <w:lang w:eastAsia="lt-LT"/>
        </w:rPr>
        <w:t>i papildyta</w:t>
      </w:r>
      <w:r w:rsidRPr="00D05C11">
        <w:rPr>
          <w:rFonts w:ascii="Times New Roman" w:hAnsi="Times New Roman"/>
          <w:color w:val="000000"/>
          <w:sz w:val="24"/>
          <w:szCs w:val="24"/>
          <w:lang w:eastAsia="lt-LT"/>
        </w:rPr>
        <w:t xml:space="preserve"> naujomis sudedamosiomis dalimis;</w:t>
      </w:r>
    </w:p>
    <w:p w:rsidR="002501C7" w:rsidRPr="00F77F84"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15" w:name="part_1f09e722ecfa48c38a6c4e4b6c53d4b9"/>
      <w:bookmarkEnd w:id="15"/>
      <w:r w:rsidRPr="00F77F84">
        <w:rPr>
          <w:rFonts w:ascii="Times New Roman" w:hAnsi="Times New Roman"/>
          <w:color w:val="000000"/>
          <w:sz w:val="24"/>
          <w:szCs w:val="24"/>
          <w:lang w:eastAsia="lt-LT"/>
        </w:rPr>
        <w:t>galutinė pasiūlymo kaina be PVM negali būti keičiama;</w:t>
      </w:r>
    </w:p>
    <w:p w:rsidR="002501C7"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16" w:name="part_5e4662bf894247d7955359aeeebb2de0"/>
      <w:bookmarkStart w:id="17" w:name="part_5d42f38a13154a6e80925507e8c95d24"/>
      <w:bookmarkStart w:id="18" w:name="part_848175399f954ad4a8e8ba0e0cc2a549"/>
      <w:bookmarkEnd w:id="16"/>
      <w:bookmarkEnd w:id="17"/>
      <w:bookmarkEnd w:id="18"/>
      <w:r w:rsidRPr="00D05C11">
        <w:rPr>
          <w:rFonts w:ascii="Times New Roman" w:hAnsi="Times New Roman"/>
          <w:color w:val="000000"/>
          <w:sz w:val="24"/>
          <w:szCs w:val="24"/>
          <w:lang w:eastAsia="lt-LT"/>
        </w:rPr>
        <w:t>kai pasiūlymo trūkumas susijęs su PVM apskaičiavimu (</w:t>
      </w:r>
      <w:r w:rsidRPr="00D05C11">
        <w:rPr>
          <w:rFonts w:ascii="Times New Roman" w:hAnsi="Times New Roman"/>
          <w:iCs/>
          <w:color w:val="000000"/>
          <w:sz w:val="24"/>
          <w:szCs w:val="24"/>
          <w:lang w:eastAsia="lt-LT"/>
        </w:rPr>
        <w:t>pvz., neteisingai nurodytas tiekėjui taikomas PVM dydis ar neteisingai apskaičiuota jo vertė eurais</w:t>
      </w:r>
      <w:r w:rsidRPr="00D05C11">
        <w:rPr>
          <w:rFonts w:ascii="Times New Roman" w:hAnsi="Times New Roman"/>
          <w:color w:val="000000"/>
          <w:sz w:val="24"/>
          <w:szCs w:val="24"/>
          <w:lang w:eastAsia="lt-LT"/>
        </w:rPr>
        <w:t xml:space="preserve">), jo ištaisymas gali būti atliekamas, </w:t>
      </w:r>
      <w:r>
        <w:rPr>
          <w:rFonts w:ascii="Times New Roman" w:hAnsi="Times New Roman"/>
          <w:color w:val="000000"/>
          <w:sz w:val="24"/>
          <w:szCs w:val="24"/>
          <w:lang w:eastAsia="lt-LT"/>
        </w:rPr>
        <w:t xml:space="preserve">tačiau </w:t>
      </w:r>
      <w:r w:rsidRPr="00D05C11">
        <w:rPr>
          <w:rFonts w:ascii="Times New Roman" w:hAnsi="Times New Roman"/>
          <w:color w:val="000000"/>
          <w:sz w:val="24"/>
          <w:szCs w:val="24"/>
          <w:lang w:eastAsia="lt-LT"/>
        </w:rPr>
        <w:t xml:space="preserve">negali būti pakeičiama </w:t>
      </w:r>
      <w:r w:rsidRPr="00F77F84">
        <w:rPr>
          <w:rFonts w:ascii="Times New Roman" w:hAnsi="Times New Roman"/>
          <w:color w:val="000000"/>
          <w:sz w:val="24"/>
          <w:szCs w:val="24"/>
          <w:lang w:eastAsia="lt-LT"/>
        </w:rPr>
        <w:t>galutinė pasiūlymo kaina be PVM</w:t>
      </w:r>
      <w:r w:rsidRPr="00D05C11">
        <w:rPr>
          <w:rFonts w:ascii="Times New Roman" w:hAnsi="Times New Roman"/>
          <w:color w:val="000000"/>
          <w:sz w:val="24"/>
          <w:szCs w:val="24"/>
          <w:lang w:eastAsia="lt-LT"/>
        </w:rPr>
        <w:t>;</w:t>
      </w:r>
      <w:bookmarkStart w:id="19" w:name="part_0ca8c36c18d547fb837a3dd5628590c8"/>
      <w:bookmarkEnd w:id="19"/>
    </w:p>
    <w:p w:rsidR="002501C7"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20" w:name="part_d1c8889ab0e2481d900fe38650410739"/>
      <w:bookmarkEnd w:id="20"/>
      <w:r w:rsidRPr="00FC233A">
        <w:rPr>
          <w:rFonts w:ascii="Times New Roman" w:hAnsi="Times New Roman"/>
          <w:color w:val="000000"/>
          <w:sz w:val="24"/>
          <w:szCs w:val="24"/>
          <w:lang w:eastAsia="lt-LT"/>
        </w:rPr>
        <w:t>Tiekėjas, teikdamas atsakymą į prašymą patikslinti, papildyti ar paaiškinti pasiūlymą, turi:</w:t>
      </w:r>
    </w:p>
    <w:p w:rsidR="002501C7" w:rsidRDefault="002501C7" w:rsidP="00033FFA">
      <w:pPr>
        <w:pStyle w:val="ListParagraph"/>
        <w:numPr>
          <w:ilvl w:val="3"/>
          <w:numId w:val="22"/>
        </w:numPr>
        <w:spacing w:after="0" w:line="240" w:lineRule="auto"/>
        <w:ind w:left="0" w:firstLine="710"/>
        <w:jc w:val="both"/>
        <w:rPr>
          <w:rFonts w:ascii="Times New Roman" w:hAnsi="Times New Roman"/>
          <w:iCs/>
          <w:color w:val="000000"/>
          <w:sz w:val="24"/>
          <w:szCs w:val="24"/>
          <w:lang w:eastAsia="lt-LT"/>
        </w:rPr>
      </w:pPr>
      <w:bookmarkStart w:id="21" w:name="part_38db05621d2c4a008678868a5d8616ab"/>
      <w:bookmarkEnd w:id="21"/>
      <w:r w:rsidRPr="00D05C11">
        <w:rPr>
          <w:rFonts w:ascii="Times New Roman" w:hAnsi="Times New Roman"/>
          <w:color w:val="000000"/>
          <w:sz w:val="24"/>
          <w:szCs w:val="24"/>
          <w:lang w:eastAsia="lt-LT"/>
        </w:rPr>
        <w:t xml:space="preserve">įvertinti pasiūlymo turinio nustatytas patikslinimo, paaiškinimo ar papildymo ribas. Atsakydamas į </w:t>
      </w:r>
      <w:r w:rsidR="00FE08F1">
        <w:rPr>
          <w:rFonts w:ascii="Times New Roman" w:hAnsi="Times New Roman"/>
          <w:color w:val="000000"/>
          <w:sz w:val="24"/>
          <w:szCs w:val="24"/>
          <w:lang w:eastAsia="lt-LT"/>
        </w:rPr>
        <w:t>pirkimo organizatoriaus</w:t>
      </w:r>
      <w:r w:rsidRPr="00D05C11">
        <w:rPr>
          <w:rFonts w:ascii="Times New Roman" w:hAnsi="Times New Roman"/>
          <w:color w:val="000000"/>
          <w:sz w:val="24"/>
          <w:szCs w:val="24"/>
          <w:lang w:eastAsia="lt-LT"/>
        </w:rPr>
        <w:t xml:space="preserve"> prašymą, tiekėjas turi išnagrinėti pirkimo dokumentų/prašymo reikalavimus ir įvertinti, kokių duomenų prašoma, ir ar tiekėjo teikiami duomenys tiek turiniu, tiek apimtimi atitinka tai, kas nurodyt</w:t>
      </w:r>
      <w:r>
        <w:rPr>
          <w:rFonts w:ascii="Times New Roman" w:hAnsi="Times New Roman"/>
          <w:color w:val="000000"/>
          <w:sz w:val="24"/>
          <w:szCs w:val="24"/>
          <w:lang w:eastAsia="lt-LT"/>
        </w:rPr>
        <w:t>a pirkimo dokumentuose/prašyme</w:t>
      </w:r>
      <w:r w:rsidRPr="00D05C11">
        <w:rPr>
          <w:rFonts w:ascii="Times New Roman" w:hAnsi="Times New Roman"/>
          <w:iCs/>
          <w:color w:val="000000"/>
          <w:sz w:val="24"/>
          <w:szCs w:val="24"/>
          <w:lang w:eastAsia="lt-LT"/>
        </w:rPr>
        <w:t xml:space="preserve">, </w:t>
      </w:r>
      <w:r w:rsidRPr="009725D4">
        <w:rPr>
          <w:rFonts w:ascii="Times New Roman" w:hAnsi="Times New Roman"/>
          <w:iCs/>
          <w:color w:val="000000"/>
          <w:sz w:val="24"/>
          <w:szCs w:val="24"/>
          <w:lang w:eastAsia="lt-LT"/>
        </w:rPr>
        <w:t xml:space="preserve">t. y. </w:t>
      </w:r>
      <w:r w:rsidRPr="00D05C11">
        <w:rPr>
          <w:rFonts w:ascii="Times New Roman" w:hAnsi="Times New Roman"/>
          <w:iCs/>
          <w:color w:val="000000"/>
          <w:sz w:val="24"/>
          <w:szCs w:val="24"/>
          <w:lang w:eastAsia="lt-LT"/>
        </w:rPr>
        <w:t>tiekėjas gali tik pa</w:t>
      </w:r>
      <w:r>
        <w:rPr>
          <w:rFonts w:ascii="Times New Roman" w:hAnsi="Times New Roman"/>
          <w:iCs/>
          <w:color w:val="000000"/>
          <w:sz w:val="24"/>
          <w:szCs w:val="24"/>
          <w:lang w:eastAsia="lt-LT"/>
        </w:rPr>
        <w:t>tikslinti</w:t>
      </w:r>
      <w:r w:rsidRPr="00D05C11">
        <w:rPr>
          <w:rFonts w:ascii="Times New Roman" w:hAnsi="Times New Roman"/>
          <w:iCs/>
          <w:color w:val="000000"/>
          <w:sz w:val="24"/>
          <w:szCs w:val="24"/>
          <w:lang w:eastAsia="lt-LT"/>
        </w:rPr>
        <w:t xml:space="preserve">, papildyti ar paaiškinti </w:t>
      </w:r>
      <w:r w:rsidRPr="00D05C11">
        <w:rPr>
          <w:rFonts w:ascii="Times New Roman" w:hAnsi="Times New Roman"/>
          <w:b/>
          <w:iCs/>
          <w:color w:val="000000"/>
          <w:sz w:val="24"/>
          <w:szCs w:val="24"/>
          <w:lang w:eastAsia="lt-LT"/>
        </w:rPr>
        <w:t>jau pasiūlyme pateiktą informaciją</w:t>
      </w:r>
      <w:r w:rsidRPr="00D05C11">
        <w:rPr>
          <w:rFonts w:ascii="Times New Roman" w:hAnsi="Times New Roman"/>
          <w:iCs/>
          <w:color w:val="000000"/>
          <w:sz w:val="24"/>
          <w:szCs w:val="24"/>
          <w:lang w:eastAsia="lt-LT"/>
        </w:rPr>
        <w:t>, bet negali paaiškinime nurodyti, kad vietoje patikslinimo, papildymo ar paaiškinimo pateiks</w:t>
      </w:r>
      <w:r w:rsidRPr="009725D4">
        <w:rPr>
          <w:rFonts w:ascii="Times New Roman" w:hAnsi="Times New Roman"/>
          <w:iCs/>
          <w:color w:val="000000"/>
          <w:sz w:val="24"/>
          <w:szCs w:val="24"/>
          <w:lang w:eastAsia="lt-LT"/>
        </w:rPr>
        <w:t xml:space="preserve"> naują</w:t>
      </w:r>
      <w:r w:rsidRPr="00D05C11">
        <w:rPr>
          <w:rFonts w:ascii="Times New Roman" w:hAnsi="Times New Roman"/>
          <w:iCs/>
          <w:color w:val="000000"/>
          <w:sz w:val="24"/>
          <w:szCs w:val="24"/>
          <w:lang w:eastAsia="lt-LT"/>
        </w:rPr>
        <w:t xml:space="preserve"> informaciją;</w:t>
      </w:r>
    </w:p>
    <w:p w:rsidR="002501C7"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22" w:name="part_8e4ab1173f094679814c2f491254eeb3"/>
      <w:bookmarkEnd w:id="22"/>
      <w:r w:rsidRPr="009725D4">
        <w:rPr>
          <w:rFonts w:ascii="Times New Roman" w:hAnsi="Times New Roman"/>
          <w:color w:val="000000"/>
          <w:sz w:val="24"/>
          <w:szCs w:val="24"/>
          <w:lang w:eastAsia="lt-LT"/>
        </w:rPr>
        <w:t xml:space="preserve">teise patikslinti, paaiškinti ar papildyti pasiūlymą naudotis sąžiningai. Atsakant į </w:t>
      </w:r>
      <w:r w:rsidR="00FE08F1" w:rsidRPr="00FE08F1">
        <w:rPr>
          <w:rFonts w:ascii="Times New Roman" w:hAnsi="Times New Roman"/>
          <w:color w:val="000000"/>
          <w:sz w:val="24"/>
          <w:szCs w:val="24"/>
          <w:lang w:eastAsia="lt-LT"/>
        </w:rPr>
        <w:t>pirkimo organizatoriaus</w:t>
      </w:r>
      <w:r w:rsidRPr="009725D4">
        <w:rPr>
          <w:rFonts w:ascii="Times New Roman" w:hAnsi="Times New Roman"/>
          <w:color w:val="000000"/>
          <w:sz w:val="24"/>
          <w:szCs w:val="24"/>
          <w:lang w:eastAsia="lt-LT"/>
        </w:rPr>
        <w:t xml:space="preserve"> prašymą, tuo pačiu (vienu) atsakymu negali būti teikiamas pats patikslinimas, paaiškinimas ar papildymas ir jį pakartotinai patikslinantys, paaiškinantys ar papildantys nauji duomenys, kurie nebuvo nurodyti pasiūlyme;</w:t>
      </w:r>
    </w:p>
    <w:p w:rsidR="002501C7" w:rsidRPr="00D63794" w:rsidRDefault="002501C7" w:rsidP="002501C7">
      <w:pPr>
        <w:pStyle w:val="ListParagraph"/>
        <w:spacing w:after="0" w:line="240" w:lineRule="auto"/>
        <w:ind w:left="0" w:firstLine="709"/>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8.2.5. </w:t>
      </w:r>
      <w:bookmarkStart w:id="23" w:name="part_cb2ddccd64014b948f2104d59206f7b9"/>
      <w:bookmarkEnd w:id="23"/>
      <w:r w:rsidRPr="00D05C11">
        <w:rPr>
          <w:rFonts w:ascii="Times New Roman" w:hAnsi="Times New Roman"/>
          <w:color w:val="000000"/>
          <w:sz w:val="24"/>
          <w:szCs w:val="24"/>
          <w:lang w:eastAsia="lt-LT"/>
        </w:rPr>
        <w:t>Pasiūlymo patikslinimas, papildymas ar paaiškinimas dėl to paties klausimo atliekamas vieną kartą. Nelaikoma, kad pasiūlymas patikslinimas, papildomas ar paaiškinamas daugiau kaip vieną kartą, jei</w:t>
      </w:r>
      <w:bookmarkStart w:id="24" w:name="part_f7ffdb41e2f14b23ac5fa69b79664c6f"/>
      <w:bookmarkEnd w:id="24"/>
      <w:r w:rsidRPr="009725D4">
        <w:rPr>
          <w:rFonts w:ascii="Times New Roman" w:hAnsi="Times New Roman"/>
          <w:color w:val="000000"/>
          <w:sz w:val="24"/>
          <w:szCs w:val="24"/>
          <w:lang w:eastAsia="lt-LT"/>
        </w:rPr>
        <w:t xml:space="preserve"> </w:t>
      </w:r>
      <w:r w:rsidR="00FE08F1">
        <w:rPr>
          <w:rFonts w:ascii="Times New Roman" w:hAnsi="Times New Roman"/>
          <w:color w:val="000000"/>
          <w:sz w:val="24"/>
          <w:szCs w:val="24"/>
          <w:lang w:eastAsia="lt-LT"/>
        </w:rPr>
        <w:t>pirkimo organizatoriui</w:t>
      </w:r>
      <w:r w:rsidRPr="009725D4">
        <w:rPr>
          <w:rFonts w:ascii="Times New Roman" w:hAnsi="Times New Roman"/>
          <w:color w:val="000000"/>
          <w:sz w:val="24"/>
          <w:szCs w:val="24"/>
          <w:lang w:eastAsia="lt-LT"/>
        </w:rPr>
        <w:t xml:space="preserve"> kyla</w:t>
      </w:r>
      <w:r w:rsidRPr="00D05C11">
        <w:rPr>
          <w:rFonts w:ascii="Times New Roman" w:hAnsi="Times New Roman"/>
          <w:color w:val="000000"/>
          <w:sz w:val="24"/>
          <w:szCs w:val="24"/>
          <w:lang w:eastAsia="lt-LT"/>
        </w:rPr>
        <w:t xml:space="preserve"> poreikis kreiptis dėl pasiūlymo patikslinimo, papildymo ar paaiškinimo </w:t>
      </w:r>
      <w:r w:rsidRPr="00D05C11">
        <w:rPr>
          <w:rFonts w:ascii="Times New Roman" w:hAnsi="Times New Roman"/>
          <w:color w:val="242424"/>
          <w:sz w:val="24"/>
          <w:szCs w:val="24"/>
          <w:shd w:val="clear" w:color="auto" w:fill="FFFFFF"/>
          <w:lang w:eastAsia="lt-LT"/>
        </w:rPr>
        <w:t>dėl kitų klausimų, nei tie, dėl kurių kreiptasi pirmąjį kartą, </w:t>
      </w:r>
      <w:r w:rsidRPr="00D05C11">
        <w:rPr>
          <w:rFonts w:ascii="Times New Roman" w:hAnsi="Times New Roman"/>
          <w:color w:val="000000"/>
          <w:sz w:val="24"/>
          <w:szCs w:val="24"/>
          <w:lang w:eastAsia="lt-LT"/>
        </w:rPr>
        <w:t>ar</w:t>
      </w:r>
      <w:bookmarkStart w:id="25" w:name="part_5d046444bb5e436fb2a662cb00e9ade7"/>
      <w:bookmarkEnd w:id="25"/>
      <w:r>
        <w:rPr>
          <w:rFonts w:ascii="Times New Roman" w:hAnsi="Times New Roman"/>
          <w:color w:val="000000"/>
          <w:sz w:val="24"/>
          <w:szCs w:val="24"/>
          <w:lang w:eastAsia="lt-LT"/>
        </w:rPr>
        <w:t xml:space="preserve"> </w:t>
      </w:r>
      <w:r w:rsidR="006645D8">
        <w:rPr>
          <w:rFonts w:ascii="Times New Roman" w:hAnsi="Times New Roman"/>
          <w:color w:val="000000"/>
          <w:sz w:val="24"/>
          <w:szCs w:val="24"/>
          <w:lang w:eastAsia="lt-LT"/>
        </w:rPr>
        <w:t>pirkimo organizatoriui</w:t>
      </w:r>
      <w:r w:rsidRPr="00D05C11">
        <w:rPr>
          <w:rFonts w:ascii="Times New Roman" w:hAnsi="Times New Roman"/>
          <w:color w:val="000000"/>
          <w:sz w:val="24"/>
          <w:szCs w:val="24"/>
          <w:lang w:eastAsia="lt-LT"/>
        </w:rPr>
        <w:t>, išnagrinėjus tiekėjo pateiktą atsakymą į prašymą dėl pasiūlymo patikslinimo, papildymo ar paaiškinimo, kyla poreikis kreiptis dėl tiekėjo pateiktos informacijos patikslinimo, papildymo ar paaiškinimo.</w:t>
      </w:r>
    </w:p>
    <w:p w:rsidR="00D96E87" w:rsidRPr="007910F4"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w:t>
      </w:r>
      <w:r w:rsidRPr="006645D8">
        <w:rPr>
          <w:rFonts w:ascii="Times New Roman" w:hAnsi="Times New Roman"/>
          <w:sz w:val="24"/>
          <w:szCs w:val="24"/>
        </w:rPr>
        <w:t>irkimo organizatoriaus</w:t>
      </w:r>
      <w:r w:rsidR="00D96E87" w:rsidRPr="000E1FAA">
        <w:rPr>
          <w:rFonts w:ascii="Times New Roman" w:hAnsi="Times New Roman"/>
          <w:sz w:val="24"/>
          <w:szCs w:val="24"/>
        </w:rPr>
        <w:t xml:space="preserve"> reikalauja, kad dalyvis pagr</w:t>
      </w:r>
      <w:r w:rsidR="00286C88" w:rsidRPr="000E1FAA">
        <w:rPr>
          <w:rFonts w:ascii="Times New Roman" w:hAnsi="Times New Roman"/>
          <w:sz w:val="24"/>
          <w:szCs w:val="24"/>
        </w:rPr>
        <w:t>įstų pasiūlymo 1 priedo 2 lentelėje nurodytos</w:t>
      </w:r>
      <w:r w:rsidR="003B67C4" w:rsidRPr="000E1FAA">
        <w:rPr>
          <w:rFonts w:ascii="Times New Roman" w:hAnsi="Times New Roman"/>
          <w:sz w:val="24"/>
          <w:szCs w:val="24"/>
        </w:rPr>
        <w:t xml:space="preserve"> </w:t>
      </w:r>
      <w:r w:rsidR="00FB3CA6">
        <w:rPr>
          <w:rFonts w:ascii="Times New Roman" w:hAnsi="Times New Roman"/>
          <w:sz w:val="24"/>
          <w:szCs w:val="24"/>
        </w:rPr>
        <w:t>prekės</w:t>
      </w:r>
      <w:r w:rsidR="003B67C4" w:rsidRPr="000E1FAA">
        <w:rPr>
          <w:rFonts w:ascii="Times New Roman" w:hAnsi="Times New Roman"/>
          <w:sz w:val="24"/>
          <w:szCs w:val="24"/>
        </w:rPr>
        <w:t xml:space="preserve"> </w:t>
      </w:r>
      <w:r w:rsidR="00FB3CA6">
        <w:rPr>
          <w:rFonts w:ascii="Times New Roman" w:hAnsi="Times New Roman"/>
          <w:sz w:val="24"/>
          <w:szCs w:val="24"/>
        </w:rPr>
        <w:t>ar jos</w:t>
      </w:r>
      <w:r w:rsidR="00D96E87" w:rsidRPr="000E1FAA">
        <w:rPr>
          <w:rFonts w:ascii="Times New Roman" w:hAnsi="Times New Roman"/>
          <w:sz w:val="24"/>
          <w:szCs w:val="24"/>
        </w:rPr>
        <w:t xml:space="preserve"> sudedamųjų dalių kainą</w:t>
      </w:r>
      <w:r w:rsidR="00286C88" w:rsidRPr="000E1FAA">
        <w:rPr>
          <w:rFonts w:ascii="Times New Roman" w:hAnsi="Times New Roman"/>
          <w:sz w:val="24"/>
          <w:szCs w:val="24"/>
        </w:rPr>
        <w:t>, jeigu ji</w:t>
      </w:r>
      <w:r w:rsidR="00D96E87" w:rsidRPr="000E1FAA">
        <w:rPr>
          <w:rFonts w:ascii="Times New Roman" w:hAnsi="Times New Roman"/>
          <w:sz w:val="24"/>
          <w:szCs w:val="24"/>
        </w:rPr>
        <w:t xml:space="preserve"> atrodo neįprastai ma</w:t>
      </w:r>
      <w:r w:rsidR="00286C88" w:rsidRPr="000E1FAA">
        <w:rPr>
          <w:rFonts w:ascii="Times New Roman" w:hAnsi="Times New Roman"/>
          <w:sz w:val="24"/>
          <w:szCs w:val="24"/>
        </w:rPr>
        <w:t>ža</w:t>
      </w:r>
      <w:r w:rsidR="002463E6" w:rsidRPr="000E1FAA">
        <w:rPr>
          <w:rFonts w:ascii="Times New Roman" w:hAnsi="Times New Roman"/>
          <w:sz w:val="24"/>
          <w:szCs w:val="24"/>
        </w:rPr>
        <w:t>.</w:t>
      </w:r>
      <w:r w:rsidR="00FB3CA6">
        <w:rPr>
          <w:rFonts w:ascii="Times New Roman" w:hAnsi="Times New Roman"/>
          <w:sz w:val="24"/>
          <w:szCs w:val="24"/>
        </w:rPr>
        <w:t xml:space="preserve"> Pasiūlyme nurodyta prekės</w:t>
      </w:r>
      <w:r w:rsidR="003B67C4" w:rsidRPr="00E23747">
        <w:rPr>
          <w:rFonts w:ascii="Times New Roman" w:hAnsi="Times New Roman"/>
          <w:sz w:val="24"/>
          <w:szCs w:val="24"/>
        </w:rPr>
        <w:t xml:space="preserve"> </w:t>
      </w:r>
      <w:r w:rsidR="00D96E87" w:rsidRPr="00E23747">
        <w:rPr>
          <w:rFonts w:ascii="Times New Roman" w:hAnsi="Times New Roman"/>
          <w:sz w:val="24"/>
          <w:szCs w:val="24"/>
        </w:rPr>
        <w:t xml:space="preserve">kaina </w:t>
      </w:r>
      <w:r w:rsidR="00286C88" w:rsidRPr="00E23747">
        <w:rPr>
          <w:rFonts w:ascii="Times New Roman" w:hAnsi="Times New Roman"/>
          <w:sz w:val="24"/>
          <w:szCs w:val="24"/>
        </w:rPr>
        <w:t>laikoma neįprastai maža</w:t>
      </w:r>
      <w:r w:rsidR="002463E6">
        <w:rPr>
          <w:rFonts w:ascii="Times New Roman" w:hAnsi="Times New Roman"/>
          <w:sz w:val="24"/>
          <w:szCs w:val="24"/>
        </w:rPr>
        <w:t>, jeigu ji</w:t>
      </w:r>
      <w:r w:rsidR="00D96E87" w:rsidRPr="00E23747">
        <w:rPr>
          <w:rFonts w:ascii="Times New Roman" w:hAnsi="Times New Roman"/>
          <w:sz w:val="24"/>
          <w:szCs w:val="24"/>
        </w:rPr>
        <w:t xml:space="preserve"> yra</w:t>
      </w:r>
      <w:r w:rsidR="002463E6">
        <w:rPr>
          <w:rFonts w:ascii="Times New Roman" w:hAnsi="Times New Roman"/>
          <w:sz w:val="24"/>
          <w:szCs w:val="24"/>
        </w:rPr>
        <w:t xml:space="preserve"> 30 ir daugiau procentų mažesnė</w:t>
      </w:r>
      <w:r w:rsidR="00D96E87" w:rsidRPr="00E23747">
        <w:rPr>
          <w:rFonts w:ascii="Times New Roman" w:hAnsi="Times New Roman"/>
          <w:sz w:val="24"/>
          <w:szCs w:val="24"/>
        </w:rPr>
        <w:t xml:space="preserve"> už visų tiekėjų, kurių pasiūlymai neatmesti dėl kitų priežasčių ir kurių pasiūlyta kaina neviršija pirkimui skirtų lėšų, pasiūlytų kainų aritmetinį vidurkį. </w:t>
      </w:r>
      <w:r>
        <w:rPr>
          <w:rFonts w:ascii="Times New Roman" w:hAnsi="Times New Roman"/>
          <w:sz w:val="24"/>
          <w:szCs w:val="24"/>
        </w:rPr>
        <w:t>P</w:t>
      </w:r>
      <w:r w:rsidRPr="006645D8">
        <w:rPr>
          <w:rFonts w:ascii="Times New Roman" w:hAnsi="Times New Roman"/>
          <w:sz w:val="24"/>
          <w:szCs w:val="24"/>
        </w:rPr>
        <w:t>irkimo organizatoriaus</w:t>
      </w:r>
      <w:r w:rsidR="00D96E87" w:rsidRPr="00E23747">
        <w:rPr>
          <w:rFonts w:ascii="Times New Roman" w:hAnsi="Times New Roman"/>
          <w:sz w:val="24"/>
          <w:szCs w:val="24"/>
        </w:rPr>
        <w:t xml:space="preserve">, siekdama, kad neįprastai mažos kainos būtų pagrįstos, raštu kreipiasi į tokią kainą pasiūliusį dalyvį ir prašo pateikti, jos manymu, reikalingas pasiūlymo </w:t>
      </w:r>
      <w:r w:rsidR="00D96E87" w:rsidRPr="007910F4">
        <w:rPr>
          <w:rFonts w:ascii="Times New Roman" w:hAnsi="Times New Roman"/>
          <w:sz w:val="24"/>
          <w:szCs w:val="24"/>
        </w:rPr>
        <w:t xml:space="preserve">detales, įskaitant kainos sudedamąsias dalis ir skaičiavimus. </w:t>
      </w:r>
      <w:r>
        <w:rPr>
          <w:rFonts w:ascii="Times New Roman" w:hAnsi="Times New Roman"/>
          <w:sz w:val="24"/>
          <w:szCs w:val="24"/>
        </w:rPr>
        <w:t>P</w:t>
      </w:r>
      <w:r w:rsidRPr="006645D8">
        <w:rPr>
          <w:rFonts w:ascii="Times New Roman" w:hAnsi="Times New Roman"/>
          <w:sz w:val="24"/>
          <w:szCs w:val="24"/>
        </w:rPr>
        <w:t>irkimo organizatoriaus</w:t>
      </w:r>
      <w:r w:rsidR="00D96E87" w:rsidRPr="007910F4">
        <w:rPr>
          <w:rFonts w:ascii="Times New Roman" w:hAnsi="Times New Roman"/>
          <w:sz w:val="24"/>
          <w:szCs w:val="24"/>
        </w:rPr>
        <w:t xml:space="preserve">, vertindama kainos pagrindimą, atsižvelgia į: </w:t>
      </w:r>
    </w:p>
    <w:p w:rsidR="00D96E87" w:rsidRPr="00E23747" w:rsidRDefault="00F8684E" w:rsidP="00033FFA">
      <w:pPr>
        <w:pStyle w:val="ListParagraph"/>
        <w:numPr>
          <w:ilvl w:val="2"/>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gamybos</w:t>
      </w:r>
      <w:r w:rsidR="00B947CC" w:rsidRPr="00E23747">
        <w:rPr>
          <w:rFonts w:ascii="Times New Roman" w:hAnsi="Times New Roman"/>
          <w:sz w:val="24"/>
          <w:szCs w:val="24"/>
        </w:rPr>
        <w:t xml:space="preserve"> proceso </w:t>
      </w:r>
      <w:r w:rsidR="00282E1A" w:rsidRPr="00E23747">
        <w:rPr>
          <w:rFonts w:ascii="Times New Roman" w:hAnsi="Times New Roman"/>
          <w:sz w:val="24"/>
          <w:szCs w:val="24"/>
        </w:rPr>
        <w:t xml:space="preserve">metodo </w:t>
      </w:r>
      <w:r w:rsidR="00D96E87" w:rsidRPr="00E23747">
        <w:rPr>
          <w:rFonts w:ascii="Times New Roman" w:hAnsi="Times New Roman"/>
          <w:sz w:val="24"/>
          <w:szCs w:val="24"/>
        </w:rPr>
        <w:t>ekonomiškumą;</w:t>
      </w:r>
    </w:p>
    <w:p w:rsidR="00D96E87" w:rsidRPr="00E23747" w:rsidRDefault="00D96E87"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pasirinktus techninius sprendimus arba išskirtinai </w:t>
      </w:r>
      <w:r w:rsidR="00D4589B" w:rsidRPr="00E23747">
        <w:rPr>
          <w:rFonts w:ascii="Times New Roman" w:hAnsi="Times New Roman"/>
          <w:sz w:val="24"/>
          <w:szCs w:val="24"/>
        </w:rPr>
        <w:t xml:space="preserve">palankias sąlygas </w:t>
      </w:r>
      <w:r w:rsidR="00582E9A">
        <w:rPr>
          <w:rFonts w:ascii="Times New Roman" w:hAnsi="Times New Roman"/>
          <w:sz w:val="24"/>
          <w:szCs w:val="24"/>
        </w:rPr>
        <w:t>t</w:t>
      </w:r>
      <w:r w:rsidR="002463E6">
        <w:rPr>
          <w:rFonts w:ascii="Times New Roman" w:hAnsi="Times New Roman"/>
          <w:sz w:val="24"/>
          <w:szCs w:val="24"/>
        </w:rPr>
        <w:t>i</w:t>
      </w:r>
      <w:r w:rsidR="00582E9A">
        <w:rPr>
          <w:rFonts w:ascii="Times New Roman" w:hAnsi="Times New Roman"/>
          <w:sz w:val="24"/>
          <w:szCs w:val="24"/>
        </w:rPr>
        <w:t>ekti preke</w:t>
      </w:r>
      <w:r w:rsidR="002463E6">
        <w:rPr>
          <w:rFonts w:ascii="Times New Roman" w:hAnsi="Times New Roman"/>
          <w:sz w:val="24"/>
          <w:szCs w:val="24"/>
        </w:rPr>
        <w:t>s</w:t>
      </w:r>
      <w:r w:rsidRPr="00E23747">
        <w:rPr>
          <w:rFonts w:ascii="Times New Roman" w:hAnsi="Times New Roman"/>
          <w:sz w:val="24"/>
          <w:szCs w:val="24"/>
        </w:rPr>
        <w:t>;</w:t>
      </w:r>
    </w:p>
    <w:p w:rsidR="00D96E87" w:rsidRPr="00E23747" w:rsidRDefault="003B67C4"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dalyvio siūlomų </w:t>
      </w:r>
      <w:r w:rsidR="00582E9A">
        <w:rPr>
          <w:rFonts w:ascii="Times New Roman" w:hAnsi="Times New Roman"/>
          <w:sz w:val="24"/>
          <w:szCs w:val="24"/>
        </w:rPr>
        <w:t>preki</w:t>
      </w:r>
      <w:r w:rsidR="00B947CC" w:rsidRPr="00E23747">
        <w:rPr>
          <w:rFonts w:ascii="Times New Roman" w:hAnsi="Times New Roman"/>
          <w:sz w:val="24"/>
          <w:szCs w:val="24"/>
        </w:rPr>
        <w:t>ų</w:t>
      </w:r>
      <w:r w:rsidRPr="00E23747">
        <w:rPr>
          <w:rFonts w:ascii="Times New Roman" w:hAnsi="Times New Roman"/>
          <w:sz w:val="24"/>
          <w:szCs w:val="24"/>
        </w:rPr>
        <w:t xml:space="preserve"> </w:t>
      </w:r>
      <w:r w:rsidR="00D96E87" w:rsidRPr="00E23747">
        <w:rPr>
          <w:rFonts w:ascii="Times New Roman" w:hAnsi="Times New Roman"/>
          <w:sz w:val="24"/>
          <w:szCs w:val="24"/>
        </w:rPr>
        <w:t>originalumą;</w:t>
      </w:r>
    </w:p>
    <w:p w:rsidR="00D96E87" w:rsidRPr="00E23747" w:rsidRDefault="003B67C4"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lastRenderedPageBreak/>
        <w:t>VPĮ</w:t>
      </w:r>
      <w:r w:rsidR="00D96E87" w:rsidRPr="00E23747">
        <w:rPr>
          <w:rFonts w:ascii="Times New Roman" w:hAnsi="Times New Roman"/>
          <w:sz w:val="24"/>
          <w:szCs w:val="24"/>
        </w:rPr>
        <w:t xml:space="preserve"> 17 straipsnio 2 dalies 2 punkto ir 88 straipsnio nuostatas;</w:t>
      </w:r>
    </w:p>
    <w:p w:rsidR="00D96E87" w:rsidRPr="00E23747" w:rsidRDefault="00D96E87"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dalyvio galimybę gauti valstybės pagalbą.</w:t>
      </w:r>
    </w:p>
    <w:p w:rsidR="00D96E87"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D96E87" w:rsidRPr="00E23747">
        <w:rPr>
          <w:rFonts w:ascii="Times New Roman" w:hAnsi="Times New Roman"/>
          <w:sz w:val="24"/>
          <w:szCs w:val="24"/>
        </w:rPr>
        <w:t xml:space="preserve"> pasiūlymą</w:t>
      </w:r>
      <w:r w:rsidR="00A53135">
        <w:rPr>
          <w:rFonts w:ascii="Times New Roman" w:hAnsi="Times New Roman"/>
          <w:sz w:val="24"/>
          <w:szCs w:val="24"/>
        </w:rPr>
        <w:t xml:space="preserve"> </w:t>
      </w:r>
      <w:r w:rsidR="00D96E87" w:rsidRPr="00E23747">
        <w:rPr>
          <w:rFonts w:ascii="Times New Roman" w:hAnsi="Times New Roman"/>
          <w:sz w:val="24"/>
          <w:szCs w:val="24"/>
        </w:rPr>
        <w:t>privalo atmesti bet kuriuo iš šių atvejų:</w:t>
      </w:r>
    </w:p>
    <w:p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jei</w:t>
      </w:r>
      <w:r w:rsidRPr="00E73FEB">
        <w:rPr>
          <w:rFonts w:ascii="Times New Roman" w:hAnsi="Times New Roman"/>
          <w:sz w:val="24"/>
          <w:szCs w:val="24"/>
        </w:rPr>
        <w:t xml:space="preserve">, </w:t>
      </w:r>
      <w:r>
        <w:rPr>
          <w:rFonts w:ascii="Times New Roman" w:hAnsi="Times New Roman"/>
          <w:sz w:val="24"/>
          <w:szCs w:val="24"/>
        </w:rPr>
        <w:t>pasiūlyme</w:t>
      </w:r>
      <w:r w:rsidRPr="00E73FEB">
        <w:rPr>
          <w:rFonts w:ascii="Times New Roman" w:hAnsi="Times New Roman"/>
          <w:sz w:val="24"/>
          <w:szCs w:val="24"/>
        </w:rPr>
        <w:t xml:space="preserve"> nurodyta neįprastai maža kaina</w:t>
      </w:r>
      <w:r>
        <w:rPr>
          <w:rFonts w:ascii="Times New Roman" w:hAnsi="Times New Roman"/>
          <w:sz w:val="24"/>
          <w:szCs w:val="24"/>
        </w:rPr>
        <w:t xml:space="preserve"> ir</w:t>
      </w:r>
      <w:r w:rsidRPr="00E73FEB">
        <w:rPr>
          <w:rFonts w:ascii="Times New Roman" w:hAnsi="Times New Roman"/>
          <w:sz w:val="24"/>
          <w:szCs w:val="24"/>
        </w:rPr>
        <w:t xml:space="preserve"> dalyvis nepateikia tinkamų pasiūlytos kainos ar sąnaudų pagrįstumo įrodymų;</w:t>
      </w:r>
    </w:p>
    <w:p w:rsidR="00417FD3" w:rsidRPr="00E73FEB"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103F0B">
        <w:rPr>
          <w:rFonts w:ascii="Times New Roman" w:hAnsi="Times New Roman"/>
          <w:sz w:val="24"/>
          <w:szCs w:val="24"/>
        </w:rPr>
        <w:t xml:space="preserve">pasiūlyta kaina (nurodyta pagal pirkimo sąlygų 1 priedą parengtos pasiūlymo formos 2 lentelėje) </w:t>
      </w:r>
      <w:r>
        <w:rPr>
          <w:rFonts w:ascii="Times New Roman" w:hAnsi="Times New Roman"/>
          <w:sz w:val="24"/>
          <w:szCs w:val="24"/>
        </w:rPr>
        <w:t xml:space="preserve">yra </w:t>
      </w:r>
      <w:r w:rsidRPr="00103F0B">
        <w:rPr>
          <w:rFonts w:ascii="Times New Roman" w:hAnsi="Times New Roman"/>
          <w:sz w:val="24"/>
          <w:szCs w:val="24"/>
        </w:rPr>
        <w:t>per</w:t>
      </w:r>
      <w:r>
        <w:rPr>
          <w:rFonts w:ascii="Times New Roman" w:hAnsi="Times New Roman"/>
          <w:sz w:val="24"/>
          <w:szCs w:val="24"/>
        </w:rPr>
        <w:t xml:space="preserve"> didelė ir Pirkėjui nepriimtina;</w:t>
      </w:r>
    </w:p>
    <w:p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E73FEB">
        <w:rPr>
          <w:rFonts w:ascii="Times New Roman" w:hAnsi="Times New Roman"/>
          <w:sz w:val="24"/>
          <w:szCs w:val="24"/>
        </w:rPr>
        <w:t>pasiūlymas neatitinka VPĮ 17 straipsnio 2 dalies 2 punkte nurodytų aplinkos apsaugos, socialinės ir darbo teisės įpareigojimų</w:t>
      </w:r>
      <w:r>
        <w:rPr>
          <w:rFonts w:ascii="Times New Roman" w:hAnsi="Times New Roman"/>
          <w:sz w:val="24"/>
          <w:szCs w:val="24"/>
        </w:rPr>
        <w:t>;</w:t>
      </w:r>
    </w:p>
    <w:p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103F0B">
        <w:rPr>
          <w:rFonts w:ascii="Times New Roman" w:hAnsi="Times New Roman"/>
          <w:sz w:val="24"/>
          <w:szCs w:val="24"/>
        </w:rPr>
        <w:t xml:space="preserve">pasiūlymą pateikęs Tiekėjas per </w:t>
      </w:r>
      <w:r w:rsidR="006645D8" w:rsidRPr="006645D8">
        <w:rPr>
          <w:rFonts w:ascii="Times New Roman" w:hAnsi="Times New Roman"/>
          <w:sz w:val="24"/>
          <w:szCs w:val="24"/>
        </w:rPr>
        <w:t>pirkimo organizatoriaus</w:t>
      </w:r>
      <w:r w:rsidRPr="00103F0B">
        <w:rPr>
          <w:rFonts w:ascii="Times New Roman" w:hAnsi="Times New Roman"/>
          <w:sz w:val="24"/>
          <w:szCs w:val="24"/>
        </w:rPr>
        <w:t xml:space="preserve"> nustatytą terminą </w:t>
      </w:r>
      <w:r>
        <w:rPr>
          <w:rFonts w:ascii="Times New Roman" w:hAnsi="Times New Roman"/>
          <w:sz w:val="24"/>
          <w:szCs w:val="24"/>
        </w:rPr>
        <w:t>ne</w:t>
      </w:r>
      <w:r w:rsidRPr="00103F0B">
        <w:rPr>
          <w:rFonts w:ascii="Times New Roman" w:hAnsi="Times New Roman"/>
          <w:sz w:val="24"/>
          <w:szCs w:val="24"/>
        </w:rPr>
        <w:t xml:space="preserve">patikslino, </w:t>
      </w:r>
      <w:r>
        <w:rPr>
          <w:rFonts w:ascii="Times New Roman" w:hAnsi="Times New Roman"/>
          <w:sz w:val="24"/>
          <w:szCs w:val="24"/>
        </w:rPr>
        <w:t xml:space="preserve">nepapildė ar </w:t>
      </w:r>
      <w:r w:rsidRPr="00103F0B">
        <w:rPr>
          <w:rFonts w:ascii="Times New Roman" w:hAnsi="Times New Roman"/>
          <w:sz w:val="24"/>
          <w:szCs w:val="24"/>
        </w:rPr>
        <w:t xml:space="preserve"> </w:t>
      </w:r>
      <w:r>
        <w:rPr>
          <w:rFonts w:ascii="Times New Roman" w:hAnsi="Times New Roman"/>
          <w:sz w:val="24"/>
          <w:szCs w:val="24"/>
        </w:rPr>
        <w:t>nepaaiškino informacijos</w:t>
      </w:r>
      <w:r w:rsidR="00EB4DD8">
        <w:rPr>
          <w:rFonts w:ascii="Times New Roman" w:hAnsi="Times New Roman"/>
          <w:sz w:val="24"/>
          <w:szCs w:val="24"/>
        </w:rPr>
        <w:t>, kaip nurodyta pirkimo sąlygų 9</w:t>
      </w:r>
      <w:r w:rsidRPr="00103F0B">
        <w:rPr>
          <w:rFonts w:ascii="Times New Roman" w:hAnsi="Times New Roman"/>
          <w:sz w:val="24"/>
          <w:szCs w:val="24"/>
        </w:rPr>
        <w:t>.2 punkte</w:t>
      </w:r>
      <w:r>
        <w:rPr>
          <w:rFonts w:ascii="Times New Roman" w:hAnsi="Times New Roman"/>
          <w:sz w:val="24"/>
          <w:szCs w:val="24"/>
        </w:rPr>
        <w:t>;</w:t>
      </w:r>
    </w:p>
    <w:p w:rsidR="00D96E87" w:rsidRPr="00A374EF"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9C5324">
        <w:rPr>
          <w:rFonts w:ascii="Times New Roman" w:hAnsi="Times New Roman"/>
          <w:sz w:val="24"/>
          <w:szCs w:val="24"/>
        </w:rPr>
        <w:t>pasiūlymas neatitinka pirkimo dokumentuose nustatytų reikalavimų, sąlygų ir</w:t>
      </w:r>
      <w:r w:rsidRPr="00A374EF">
        <w:rPr>
          <w:rFonts w:ascii="Times New Roman" w:hAnsi="Times New Roman"/>
          <w:sz w:val="24"/>
          <w:szCs w:val="24"/>
        </w:rPr>
        <w:t xml:space="preserve"> kriterijų.</w:t>
      </w:r>
    </w:p>
    <w:p w:rsidR="00D96E87" w:rsidRPr="00E23747" w:rsidRDefault="00D96E87"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Kai </w:t>
      </w:r>
      <w:r w:rsidR="006645D8">
        <w:rPr>
          <w:rFonts w:ascii="Times New Roman" w:hAnsi="Times New Roman"/>
          <w:sz w:val="24"/>
          <w:szCs w:val="24"/>
        </w:rPr>
        <w:t>pirkimo organizatori</w:t>
      </w:r>
      <w:r w:rsidR="006645D8" w:rsidRPr="006645D8">
        <w:rPr>
          <w:rFonts w:ascii="Times New Roman" w:hAnsi="Times New Roman"/>
          <w:sz w:val="24"/>
          <w:szCs w:val="24"/>
        </w:rPr>
        <w:t>us</w:t>
      </w:r>
      <w:r w:rsidRPr="00E23747">
        <w:rPr>
          <w:rFonts w:ascii="Times New Roman" w:hAnsi="Times New Roman"/>
          <w:sz w:val="24"/>
          <w:szCs w:val="24"/>
        </w:rPr>
        <w:t xml:space="preserve"> nustato, kad neįprastai mažos kainos pasiūlytos dėl to, kad dalyvis yra gavęs valstybės pagalbą, šis pasiūlymas gali būti atmestas vien šiuo pagrindu, jeigu dalyvis negali per pakankamą </w:t>
      </w:r>
      <w:r w:rsidR="006645D8" w:rsidRPr="006645D8">
        <w:rPr>
          <w:rFonts w:ascii="Times New Roman" w:hAnsi="Times New Roman"/>
          <w:sz w:val="24"/>
          <w:szCs w:val="24"/>
        </w:rPr>
        <w:t>pirkimo organizatoriaus</w:t>
      </w:r>
      <w:r w:rsidRPr="00E23747">
        <w:rPr>
          <w:rFonts w:ascii="Times New Roman" w:hAnsi="Times New Roman"/>
          <w:sz w:val="24"/>
          <w:szCs w:val="24"/>
        </w:rPr>
        <w:t xml:space="preserve"> nustatytą laikotarpį įrodyti, kad valstybės pagalba </w:t>
      </w:r>
      <w:r w:rsidR="00D4589B" w:rsidRPr="00E23747">
        <w:rPr>
          <w:rFonts w:ascii="Times New Roman" w:hAnsi="Times New Roman"/>
          <w:sz w:val="24"/>
          <w:szCs w:val="24"/>
        </w:rPr>
        <w:t>buvo suteikta teisėtai. Atmetęs</w:t>
      </w:r>
      <w:r w:rsidRPr="00E23747">
        <w:rPr>
          <w:rFonts w:ascii="Times New Roman" w:hAnsi="Times New Roman"/>
          <w:sz w:val="24"/>
          <w:szCs w:val="24"/>
        </w:rPr>
        <w:t xml:space="preserve"> pasiūlymą šiuo pagrindu, </w:t>
      </w:r>
      <w:r w:rsidR="00B92943" w:rsidRPr="00E23747">
        <w:rPr>
          <w:rFonts w:ascii="Times New Roman" w:hAnsi="Times New Roman"/>
          <w:sz w:val="24"/>
          <w:szCs w:val="24"/>
        </w:rPr>
        <w:t>Pirkėjas</w:t>
      </w:r>
      <w:r w:rsidRPr="00E23747">
        <w:rPr>
          <w:rFonts w:ascii="Times New Roman" w:hAnsi="Times New Roman"/>
          <w:sz w:val="24"/>
          <w:szCs w:val="24"/>
        </w:rPr>
        <w:t xml:space="preserve"> apie tai privalo pranešti Europos Komisijai. Valstybės pagalba laikoma bet kuri priemonė, atitinkanti Sutarties dėl Europos Sąjungos veikimo 107 straipsnio 1 dalyje nustatytus kriterijus.</w:t>
      </w:r>
    </w:p>
    <w:p w:rsidR="00286930"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286930" w:rsidRPr="00E23747">
        <w:rPr>
          <w:rFonts w:ascii="Times New Roman" w:hAnsi="Times New Roman"/>
          <w:sz w:val="24"/>
          <w:szCs w:val="24"/>
        </w:rPr>
        <w:t xml:space="preserve"> laimėjusį nustato ekonomiškai naudingiausią pasiūlymą, jeigu tenkinamos visos šios sąlygos:</w:t>
      </w:r>
    </w:p>
    <w:p w:rsidR="00286930" w:rsidRPr="00E23747" w:rsidRDefault="00286930"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pasiūlymas atitinka pirkimo dokumentuose nustatytus reikalavimus, sąlygas ir kriterijus;</w:t>
      </w:r>
    </w:p>
    <w:p w:rsidR="00B92943" w:rsidRPr="00E23747"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pasiūlymą pateikęs Tiekėjas per </w:t>
      </w:r>
      <w:r w:rsidR="006645D8" w:rsidRPr="006645D8">
        <w:rPr>
          <w:rFonts w:ascii="Times New Roman" w:hAnsi="Times New Roman"/>
          <w:sz w:val="24"/>
          <w:szCs w:val="24"/>
        </w:rPr>
        <w:t>pirkimo organizatoriaus</w:t>
      </w:r>
      <w:r w:rsidRPr="00E23747">
        <w:rPr>
          <w:rFonts w:ascii="Times New Roman" w:hAnsi="Times New Roman"/>
          <w:sz w:val="24"/>
          <w:szCs w:val="24"/>
        </w:rPr>
        <w:t xml:space="preserve"> nustatytą terminą patikslino, papildė, paaiškino informaciją, kaip nurodyta pirkimo sąlygų </w:t>
      </w:r>
      <w:r w:rsidR="00EB4DD8">
        <w:rPr>
          <w:rFonts w:ascii="Times New Roman" w:hAnsi="Times New Roman"/>
          <w:sz w:val="24"/>
          <w:szCs w:val="24"/>
        </w:rPr>
        <w:t>9</w:t>
      </w:r>
      <w:r w:rsidRPr="00E23747">
        <w:rPr>
          <w:rFonts w:ascii="Times New Roman" w:hAnsi="Times New Roman"/>
          <w:sz w:val="24"/>
          <w:szCs w:val="24"/>
        </w:rPr>
        <w:t>.2 punkte;</w:t>
      </w:r>
    </w:p>
    <w:p w:rsidR="00B92943" w:rsidRPr="00E23747"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pasiūlyta kaina</w:t>
      </w:r>
      <w:r w:rsidR="002463E6">
        <w:rPr>
          <w:rFonts w:ascii="Times New Roman" w:hAnsi="Times New Roman"/>
          <w:sz w:val="24"/>
          <w:szCs w:val="24"/>
        </w:rPr>
        <w:t xml:space="preserve"> </w:t>
      </w:r>
      <w:r w:rsidR="007A6556" w:rsidRPr="00E23747">
        <w:rPr>
          <w:rFonts w:ascii="Times New Roman" w:hAnsi="Times New Roman"/>
          <w:sz w:val="24"/>
          <w:szCs w:val="24"/>
        </w:rPr>
        <w:t>(nurodyta pagal pirkimo sąlygų 1 priedą parengtos pasiūlymo formos 2 lentelėje)</w:t>
      </w:r>
      <w:r w:rsidRPr="00E23747">
        <w:rPr>
          <w:rFonts w:ascii="Times New Roman" w:hAnsi="Times New Roman"/>
          <w:sz w:val="24"/>
          <w:szCs w:val="24"/>
        </w:rPr>
        <w:t xml:space="preserve"> nėra per didelė ir Pirkėjui nepriimtina</w:t>
      </w:r>
      <w:r w:rsidR="00D01CFD">
        <w:rPr>
          <w:rFonts w:ascii="Times New Roman" w:hAnsi="Times New Roman"/>
          <w:sz w:val="24"/>
          <w:szCs w:val="24"/>
        </w:rPr>
        <w:t xml:space="preserve">. </w:t>
      </w:r>
      <w:r w:rsidR="00D01CFD" w:rsidRPr="00D01CFD">
        <w:rPr>
          <w:rFonts w:ascii="Times New Roman" w:hAnsi="Times New Roman"/>
          <w:bCs/>
          <w:sz w:val="24"/>
          <w:szCs w:val="24"/>
          <w:lang w:eastAsia="ar-SA"/>
        </w:rPr>
        <w:t xml:space="preserve">Laikoma, kad pasiūlyta kaina yra per didelė ir nepriimtina, jeigu ji viršija perkančiosios organizacijos pirkimui skirtas lėšas, nustatytas </w:t>
      </w:r>
      <w:r w:rsidR="00D01CFD">
        <w:rPr>
          <w:rFonts w:ascii="Times New Roman" w:hAnsi="Times New Roman"/>
          <w:bCs/>
          <w:sz w:val="24"/>
          <w:szCs w:val="24"/>
          <w:lang w:eastAsia="ar-SA"/>
        </w:rPr>
        <w:t>pirkimo</w:t>
      </w:r>
      <w:r w:rsidR="00D01CFD" w:rsidRPr="00D01CFD">
        <w:rPr>
          <w:rFonts w:ascii="Times New Roman" w:hAnsi="Times New Roman"/>
          <w:bCs/>
          <w:sz w:val="24"/>
          <w:szCs w:val="24"/>
          <w:lang w:eastAsia="ar-SA"/>
        </w:rPr>
        <w:t xml:space="preserve"> sąlygų</w:t>
      </w:r>
      <w:r w:rsidR="00D01CFD">
        <w:rPr>
          <w:rFonts w:ascii="Times New Roman" w:hAnsi="Times New Roman"/>
          <w:bCs/>
          <w:sz w:val="24"/>
          <w:szCs w:val="24"/>
          <w:lang w:eastAsia="ar-SA"/>
        </w:rPr>
        <w:t xml:space="preserve"> 2.6 p.</w:t>
      </w:r>
      <w:r w:rsidRPr="00E23747">
        <w:rPr>
          <w:rFonts w:ascii="Times New Roman" w:hAnsi="Times New Roman"/>
          <w:sz w:val="24"/>
          <w:szCs w:val="24"/>
        </w:rPr>
        <w:t>;</w:t>
      </w:r>
    </w:p>
    <w:p w:rsidR="009C5324"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nėra pirkimo sąlygų </w:t>
      </w:r>
      <w:r w:rsidR="00652AB0">
        <w:rPr>
          <w:rFonts w:ascii="Times New Roman" w:hAnsi="Times New Roman"/>
          <w:sz w:val="24"/>
          <w:szCs w:val="24"/>
        </w:rPr>
        <w:t>8</w:t>
      </w:r>
      <w:r w:rsidRPr="00E23747">
        <w:rPr>
          <w:rFonts w:ascii="Times New Roman" w:hAnsi="Times New Roman"/>
          <w:sz w:val="24"/>
          <w:szCs w:val="24"/>
        </w:rPr>
        <w:t>.4 punkte nustatytų aplinkybių</w:t>
      </w:r>
      <w:r w:rsidR="00652AB0">
        <w:rPr>
          <w:rFonts w:ascii="Times New Roman" w:hAnsi="Times New Roman"/>
          <w:sz w:val="24"/>
          <w:szCs w:val="24"/>
        </w:rPr>
        <w:t>.</w:t>
      </w:r>
    </w:p>
    <w:p w:rsidR="00EB4DD8" w:rsidRPr="00EB4DD8" w:rsidRDefault="00EB4DD8" w:rsidP="00033FFA">
      <w:pPr>
        <w:pStyle w:val="ListParagraph"/>
        <w:numPr>
          <w:ilvl w:val="2"/>
          <w:numId w:val="22"/>
        </w:numPr>
        <w:ind w:left="0" w:firstLine="709"/>
        <w:rPr>
          <w:rFonts w:ascii="Times New Roman" w:hAnsi="Times New Roman"/>
          <w:sz w:val="24"/>
          <w:szCs w:val="24"/>
        </w:rPr>
      </w:pPr>
      <w:r w:rsidRPr="006D73E7">
        <w:rPr>
          <w:rFonts w:ascii="Times New Roman" w:hAnsi="Times New Roman"/>
          <w:sz w:val="24"/>
          <w:szCs w:val="24"/>
        </w:rPr>
        <w:t>tiekėjo kvalifikacija atitinka pirkimo s</w:t>
      </w:r>
      <w:r>
        <w:rPr>
          <w:rFonts w:ascii="Times New Roman" w:hAnsi="Times New Roman"/>
          <w:sz w:val="24"/>
          <w:szCs w:val="24"/>
        </w:rPr>
        <w:t>ąlygose nustatytus reikalavimus.</w:t>
      </w:r>
    </w:p>
    <w:p w:rsidR="00B92943" w:rsidRPr="00E23747" w:rsidRDefault="00B92943" w:rsidP="006F3960">
      <w:pPr>
        <w:pStyle w:val="ListParagraph"/>
        <w:spacing w:after="0" w:line="240" w:lineRule="auto"/>
        <w:ind w:left="709"/>
        <w:jc w:val="both"/>
        <w:rPr>
          <w:rFonts w:ascii="Times New Roman" w:hAnsi="Times New Roman"/>
          <w:sz w:val="24"/>
          <w:szCs w:val="24"/>
        </w:rPr>
      </w:pPr>
    </w:p>
    <w:bookmarkEnd w:id="10"/>
    <w:bookmarkEnd w:id="11"/>
    <w:p w:rsidR="00EA7D70" w:rsidRPr="00E23747" w:rsidRDefault="009A5031" w:rsidP="00033FFA">
      <w:pPr>
        <w:pStyle w:val="ListParagraph"/>
        <w:numPr>
          <w:ilvl w:val="0"/>
          <w:numId w:val="22"/>
        </w:numPr>
        <w:spacing w:after="0" w:line="240" w:lineRule="auto"/>
        <w:ind w:left="0" w:firstLine="0"/>
        <w:jc w:val="center"/>
        <w:rPr>
          <w:rFonts w:ascii="Times New Roman" w:hAnsi="Times New Roman"/>
          <w:sz w:val="24"/>
          <w:szCs w:val="24"/>
        </w:rPr>
      </w:pPr>
      <w:r w:rsidRPr="00E23747">
        <w:rPr>
          <w:rFonts w:ascii="Times New Roman" w:hAnsi="Times New Roman"/>
          <w:b/>
          <w:sz w:val="24"/>
          <w:szCs w:val="24"/>
        </w:rPr>
        <w:t xml:space="preserve">PASIŪLYMŲ VERTINIMAS IR </w:t>
      </w:r>
      <w:r w:rsidR="00EA7D70" w:rsidRPr="00E23747">
        <w:rPr>
          <w:rFonts w:ascii="Times New Roman" w:hAnsi="Times New Roman"/>
          <w:b/>
          <w:sz w:val="24"/>
          <w:szCs w:val="24"/>
        </w:rPr>
        <w:t>PALYGINIMAS</w:t>
      </w:r>
    </w:p>
    <w:p w:rsidR="00815611"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815611" w:rsidRPr="00E23747">
        <w:rPr>
          <w:rFonts w:ascii="Times New Roman" w:hAnsi="Times New Roman"/>
          <w:sz w:val="24"/>
          <w:szCs w:val="24"/>
        </w:rPr>
        <w:t xml:space="preserve"> ekonomiškai naudingiausią pasiūlymą išrenka pagal </w:t>
      </w:r>
      <w:r w:rsidR="00286C88" w:rsidRPr="00E23747">
        <w:rPr>
          <w:rFonts w:ascii="Times New Roman" w:hAnsi="Times New Roman"/>
          <w:sz w:val="24"/>
          <w:szCs w:val="24"/>
        </w:rPr>
        <w:t>kainos</w:t>
      </w:r>
      <w:r w:rsidR="00815611" w:rsidRPr="00E23747">
        <w:rPr>
          <w:rFonts w:ascii="Times New Roman" w:hAnsi="Times New Roman"/>
          <w:sz w:val="24"/>
          <w:szCs w:val="24"/>
        </w:rPr>
        <w:t xml:space="preserve"> </w:t>
      </w:r>
      <w:r w:rsidR="00D4589B" w:rsidRPr="00E23747">
        <w:rPr>
          <w:rFonts w:ascii="Times New Roman" w:hAnsi="Times New Roman"/>
          <w:sz w:val="24"/>
          <w:szCs w:val="24"/>
        </w:rPr>
        <w:t>kriterijų</w:t>
      </w:r>
      <w:r w:rsidR="00815611" w:rsidRPr="00E23747">
        <w:rPr>
          <w:rFonts w:ascii="Times New Roman" w:hAnsi="Times New Roman"/>
          <w:sz w:val="24"/>
          <w:szCs w:val="24"/>
        </w:rPr>
        <w:t>.</w:t>
      </w:r>
      <w:r w:rsidR="00286C88" w:rsidRPr="00E23747">
        <w:rPr>
          <w:rFonts w:ascii="Times New Roman" w:hAnsi="Times New Roman"/>
          <w:sz w:val="24"/>
          <w:szCs w:val="24"/>
        </w:rPr>
        <w:t xml:space="preserve"> Laimėjusiu pripažįstamas tas Tiekėjas, kurio</w:t>
      </w:r>
      <w:r w:rsidR="00BD62A8">
        <w:rPr>
          <w:rFonts w:ascii="Times New Roman" w:hAnsi="Times New Roman"/>
          <w:sz w:val="24"/>
          <w:szCs w:val="24"/>
        </w:rPr>
        <w:t xml:space="preserve"> pasiūlymas atitinka visus pirkimo sąlygų reikalavimus ir </w:t>
      </w:r>
      <w:r w:rsidR="00286C88" w:rsidRPr="00E23747">
        <w:rPr>
          <w:rFonts w:ascii="Times New Roman" w:hAnsi="Times New Roman"/>
          <w:sz w:val="24"/>
          <w:szCs w:val="24"/>
        </w:rPr>
        <w:t xml:space="preserve">pasiūlymo </w:t>
      </w:r>
      <w:r w:rsidR="00D4589B" w:rsidRPr="00E23747">
        <w:rPr>
          <w:rFonts w:ascii="Times New Roman" w:hAnsi="Times New Roman"/>
          <w:sz w:val="24"/>
          <w:szCs w:val="24"/>
        </w:rPr>
        <w:t>kaina</w:t>
      </w:r>
      <w:r w:rsidR="00BD62A8">
        <w:rPr>
          <w:rFonts w:ascii="Times New Roman" w:hAnsi="Times New Roman"/>
          <w:sz w:val="24"/>
          <w:szCs w:val="24"/>
        </w:rPr>
        <w:t xml:space="preserve"> </w:t>
      </w:r>
      <w:r w:rsidR="00BD62A8" w:rsidRPr="00BD62A8">
        <w:rPr>
          <w:rFonts w:ascii="Times New Roman" w:hAnsi="Times New Roman"/>
          <w:sz w:val="24"/>
          <w:szCs w:val="24"/>
        </w:rPr>
        <w:t>(„</w:t>
      </w:r>
      <w:r w:rsidR="00BD62A8" w:rsidRPr="0084335B">
        <w:rPr>
          <w:rFonts w:ascii="Times New Roman" w:hAnsi="Times New Roman"/>
          <w:b/>
          <w:sz w:val="24"/>
          <w:szCs w:val="24"/>
          <w:lang w:val="en-US"/>
        </w:rPr>
        <w:t xml:space="preserve">Iš </w:t>
      </w:r>
      <w:proofErr w:type="spellStart"/>
      <w:r w:rsidR="00BD62A8" w:rsidRPr="0084335B">
        <w:rPr>
          <w:rFonts w:ascii="Times New Roman" w:hAnsi="Times New Roman"/>
          <w:b/>
          <w:sz w:val="24"/>
          <w:szCs w:val="24"/>
          <w:lang w:val="en-US"/>
        </w:rPr>
        <w:t>viso</w:t>
      </w:r>
      <w:proofErr w:type="spellEnd"/>
      <w:r w:rsidR="00BD62A8" w:rsidRPr="0084335B">
        <w:rPr>
          <w:rFonts w:ascii="Times New Roman" w:hAnsi="Times New Roman"/>
          <w:b/>
          <w:sz w:val="24"/>
          <w:szCs w:val="24"/>
          <w:lang w:val="en-US"/>
        </w:rPr>
        <w:t xml:space="preserve"> </w:t>
      </w:r>
      <w:proofErr w:type="spellStart"/>
      <w:r w:rsidR="00BD62A8" w:rsidRPr="0084335B">
        <w:rPr>
          <w:rFonts w:ascii="Times New Roman" w:hAnsi="Times New Roman"/>
          <w:b/>
          <w:sz w:val="24"/>
          <w:szCs w:val="24"/>
          <w:lang w:val="en-US"/>
        </w:rPr>
        <w:t>kaina</w:t>
      </w:r>
      <w:proofErr w:type="spellEnd"/>
      <w:r w:rsidR="00BD62A8" w:rsidRPr="0084335B">
        <w:rPr>
          <w:rFonts w:ascii="Times New Roman" w:hAnsi="Times New Roman"/>
          <w:b/>
          <w:sz w:val="24"/>
          <w:szCs w:val="24"/>
          <w:lang w:val="en-US"/>
        </w:rPr>
        <w:t xml:space="preserve">*, </w:t>
      </w:r>
      <w:proofErr w:type="spellStart"/>
      <w:r w:rsidR="00BD62A8" w:rsidRPr="0084335B">
        <w:rPr>
          <w:rFonts w:ascii="Times New Roman" w:hAnsi="Times New Roman"/>
          <w:b/>
          <w:sz w:val="24"/>
          <w:szCs w:val="24"/>
          <w:lang w:val="en-US"/>
        </w:rPr>
        <w:t>Eur</w:t>
      </w:r>
      <w:proofErr w:type="spellEnd"/>
      <w:r w:rsidR="00BD62A8" w:rsidRPr="0084335B">
        <w:rPr>
          <w:rFonts w:ascii="Times New Roman" w:hAnsi="Times New Roman"/>
          <w:b/>
          <w:sz w:val="24"/>
          <w:szCs w:val="24"/>
          <w:lang w:val="en-US"/>
        </w:rPr>
        <w:t xml:space="preserve"> </w:t>
      </w:r>
      <w:proofErr w:type="spellStart"/>
      <w:r w:rsidR="00BD62A8" w:rsidRPr="0084335B">
        <w:rPr>
          <w:rFonts w:ascii="Times New Roman" w:hAnsi="Times New Roman"/>
          <w:b/>
          <w:sz w:val="24"/>
          <w:szCs w:val="24"/>
          <w:lang w:val="en-US"/>
        </w:rPr>
        <w:t>su</w:t>
      </w:r>
      <w:proofErr w:type="spellEnd"/>
      <w:r w:rsidR="00BD62A8" w:rsidRPr="0084335B">
        <w:rPr>
          <w:rFonts w:ascii="Times New Roman" w:hAnsi="Times New Roman"/>
          <w:b/>
          <w:sz w:val="24"/>
          <w:szCs w:val="24"/>
          <w:lang w:val="en-US"/>
        </w:rPr>
        <w:t xml:space="preserve"> PVM” )</w:t>
      </w:r>
      <w:r w:rsidR="00BD62A8">
        <w:rPr>
          <w:b/>
          <w:szCs w:val="24"/>
          <w:lang w:val="en-US"/>
        </w:rPr>
        <w:t xml:space="preserve"> </w:t>
      </w:r>
      <w:r w:rsidR="00286C88" w:rsidRPr="00E23747">
        <w:rPr>
          <w:rFonts w:ascii="Times New Roman" w:hAnsi="Times New Roman"/>
          <w:sz w:val="24"/>
          <w:szCs w:val="24"/>
        </w:rPr>
        <w:t xml:space="preserve">yra </w:t>
      </w:r>
      <w:r w:rsidR="00A9405E" w:rsidRPr="00E23747">
        <w:rPr>
          <w:rFonts w:ascii="Times New Roman" w:hAnsi="Times New Roman"/>
          <w:sz w:val="24"/>
          <w:szCs w:val="24"/>
        </w:rPr>
        <w:t>mažiausia</w:t>
      </w:r>
      <w:r w:rsidR="00286C88" w:rsidRPr="00E23747">
        <w:rPr>
          <w:rFonts w:ascii="Times New Roman" w:hAnsi="Times New Roman"/>
          <w:sz w:val="24"/>
          <w:szCs w:val="24"/>
        </w:rPr>
        <w:t>.</w:t>
      </w:r>
    </w:p>
    <w:p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norėdama priimti sprendimą dėl laimėjusio pasiūlymo, nedelsdama įvertina pateiktus dalyvių pasiūlymus ir nus</w:t>
      </w:r>
      <w:r w:rsidR="000E1FAA">
        <w:rPr>
          <w:rFonts w:ascii="Times New Roman" w:hAnsi="Times New Roman"/>
          <w:sz w:val="24"/>
          <w:szCs w:val="24"/>
        </w:rPr>
        <w:t>ta</w:t>
      </w:r>
      <w:r w:rsidR="00600F09" w:rsidRPr="00E23747">
        <w:rPr>
          <w:rFonts w:ascii="Times New Roman" w:hAnsi="Times New Roman"/>
          <w:sz w:val="24"/>
          <w:szCs w:val="24"/>
        </w:rPr>
        <w:t>to</w:t>
      </w:r>
      <w:r w:rsidR="00A10021">
        <w:rPr>
          <w:rFonts w:ascii="Times New Roman" w:hAnsi="Times New Roman"/>
          <w:sz w:val="24"/>
          <w:szCs w:val="24"/>
        </w:rPr>
        <w:t xml:space="preserve"> </w:t>
      </w:r>
      <w:r w:rsidR="00600F09" w:rsidRPr="00E23747">
        <w:rPr>
          <w:rFonts w:ascii="Times New Roman" w:hAnsi="Times New Roman"/>
          <w:sz w:val="24"/>
          <w:szCs w:val="24"/>
        </w:rPr>
        <w:t>pasiūlymų eilę (išskyrus atvejus, kai pasiūlymą</w:t>
      </w:r>
      <w:r w:rsidR="00A10021">
        <w:rPr>
          <w:rFonts w:ascii="Times New Roman" w:hAnsi="Times New Roman"/>
          <w:sz w:val="24"/>
          <w:szCs w:val="24"/>
        </w:rPr>
        <w:t xml:space="preserve"> </w:t>
      </w:r>
      <w:r w:rsidR="00600F09" w:rsidRPr="00E23747">
        <w:rPr>
          <w:rFonts w:ascii="Times New Roman" w:hAnsi="Times New Roman"/>
          <w:sz w:val="24"/>
          <w:szCs w:val="24"/>
        </w:rPr>
        <w:t>pateikia tik vienas tiekėjas</w:t>
      </w:r>
      <w:r w:rsidR="0051687A" w:rsidRPr="0051687A">
        <w:rPr>
          <w:rFonts w:ascii="Times New Roman" w:hAnsi="Times New Roman"/>
          <w:sz w:val="24"/>
          <w:szCs w:val="24"/>
        </w:rPr>
        <w:t xml:space="preserve"> </w:t>
      </w:r>
      <w:proofErr w:type="spellStart"/>
      <w:r w:rsidR="0051687A" w:rsidRPr="00E73FEB">
        <w:rPr>
          <w:rFonts w:ascii="Times New Roman" w:hAnsi="Times New Roman"/>
          <w:sz w:val="24"/>
          <w:szCs w:val="24"/>
        </w:rPr>
        <w:t>tiekėjas</w:t>
      </w:r>
      <w:proofErr w:type="spellEnd"/>
      <w:r w:rsidR="0051687A">
        <w:rPr>
          <w:rFonts w:ascii="Times New Roman" w:hAnsi="Times New Roman"/>
          <w:sz w:val="24"/>
          <w:szCs w:val="24"/>
        </w:rPr>
        <w:t xml:space="preserve"> ar pirkimo procedūrų metu atmetus kitus pasiūlymus, liko vienas tiekėjas</w:t>
      </w:r>
      <w:r w:rsidR="00600F09" w:rsidRPr="00E23747">
        <w:rPr>
          <w:rFonts w:ascii="Times New Roman" w:hAnsi="Times New Roman"/>
          <w:sz w:val="24"/>
          <w:szCs w:val="24"/>
        </w:rPr>
        <w:t xml:space="preserve">). Pasiūlymų eilė nustatoma </w:t>
      </w:r>
      <w:r w:rsidR="009A6C03" w:rsidRPr="00E23747">
        <w:rPr>
          <w:rFonts w:ascii="Times New Roman" w:hAnsi="Times New Roman"/>
          <w:sz w:val="24"/>
          <w:szCs w:val="24"/>
        </w:rPr>
        <w:t>kainų didėjimo</w:t>
      </w:r>
      <w:r w:rsidR="00600F09" w:rsidRPr="00E23747">
        <w:rPr>
          <w:rFonts w:ascii="Times New Roman" w:hAnsi="Times New Roman"/>
          <w:sz w:val="24"/>
          <w:szCs w:val="24"/>
        </w:rPr>
        <w:t xml:space="preserve"> tvarka. Tais atvejais, kai kelių tiekėjų pasiūlymų </w:t>
      </w:r>
      <w:r w:rsidR="009A6C03" w:rsidRPr="00E23747">
        <w:rPr>
          <w:rFonts w:ascii="Times New Roman" w:hAnsi="Times New Roman"/>
          <w:sz w:val="24"/>
          <w:szCs w:val="24"/>
        </w:rPr>
        <w:t>kaina yra vienoda</w:t>
      </w:r>
      <w:r w:rsidR="00600F09" w:rsidRPr="00E23747">
        <w:rPr>
          <w:rFonts w:ascii="Times New Roman" w:hAnsi="Times New Roman"/>
          <w:sz w:val="24"/>
          <w:szCs w:val="24"/>
        </w:rPr>
        <w:t>, sudarant pasiūlymų eilę, pirmesnis į šią eilę įrašomas tiekėjas, kurio pasiūlymas pateiktas anksčiausiai.</w:t>
      </w:r>
    </w:p>
    <w:p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gali nevertinti viso Tiekėjo pasiūlymo, jeigu patikrinusi jo dalį nustato, kad, vadovaujantis pirkimo sąlygų reikalavimais, pasiūlymas turi būti atmestas.</w:t>
      </w:r>
    </w:p>
    <w:p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suinteresuotiems dalyviams ne vėliau kaip per 5 darbo dienas raštu praneša apie priimtą sprendimą nustatyti laimėjusį pasiūlymą, dėl kurio bus sudaroma pirkimo suta</w:t>
      </w:r>
      <w:r w:rsidR="00EB4DD8">
        <w:rPr>
          <w:rFonts w:ascii="Times New Roman" w:hAnsi="Times New Roman"/>
          <w:sz w:val="24"/>
          <w:szCs w:val="24"/>
        </w:rPr>
        <w:t>rtis, pateikia pirkimo sąlygų 10.</w:t>
      </w:r>
      <w:r w:rsidR="00600F09" w:rsidRPr="00E23747">
        <w:rPr>
          <w:rFonts w:ascii="Times New Roman" w:hAnsi="Times New Roman"/>
          <w:sz w:val="24"/>
          <w:szCs w:val="24"/>
        </w:rPr>
        <w:t>5 punkte nurodytos atitinkamos informacijos, kuri dar nebuvo pateikta pirkimo procedūros metu, santrauką, nurodo nustatytą pasiūl</w:t>
      </w:r>
      <w:r w:rsidR="0079051E" w:rsidRPr="00E23747">
        <w:rPr>
          <w:rFonts w:ascii="Times New Roman" w:hAnsi="Times New Roman"/>
          <w:sz w:val="24"/>
          <w:szCs w:val="24"/>
        </w:rPr>
        <w:t>ymų eilę, laimėjusį pasiūlymą</w:t>
      </w:r>
      <w:r w:rsidR="00600F09" w:rsidRPr="00E23747">
        <w:rPr>
          <w:rFonts w:ascii="Times New Roman" w:hAnsi="Times New Roman"/>
          <w:sz w:val="24"/>
          <w:szCs w:val="24"/>
        </w:rPr>
        <w:t xml:space="preserve">. </w:t>
      </w:r>
      <w:r w:rsidR="00B947CC" w:rsidRPr="00E23747">
        <w:rPr>
          <w:rFonts w:ascii="Times New Roman" w:hAnsi="Times New Roman"/>
          <w:sz w:val="24"/>
          <w:szCs w:val="24"/>
        </w:rPr>
        <w:t>Pirkėjas</w:t>
      </w:r>
      <w:r w:rsidR="00600F09" w:rsidRPr="00E23747">
        <w:rPr>
          <w:rFonts w:ascii="Times New Roman" w:hAnsi="Times New Roman"/>
          <w:sz w:val="24"/>
          <w:szCs w:val="24"/>
        </w:rPr>
        <w:t xml:space="preserve"> taip pat turi nurodyti priežastis, dėl kurių buvo priimtas sprendimas nesudaryti pirkimo sutarties, pradėti pirkimą iš naujo.</w:t>
      </w:r>
    </w:p>
    <w:p w:rsidR="00600F09" w:rsidRPr="00E23747" w:rsidRDefault="00600F09"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Pirkėjas, gavęs suinteresuoto dalyvio raštu pateiktą prašymą, ne vėliau kaip per 15 dienų nuo jo gavimo dienos išsamiai pateikia šią informaciją:</w:t>
      </w:r>
    </w:p>
    <w:p w:rsidR="00600F09" w:rsidRPr="00E23747" w:rsidRDefault="00600F09"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lastRenderedPageBreak/>
        <w:t>dalyviui, ku</w:t>
      </w:r>
      <w:r w:rsidR="001D2CB8" w:rsidRPr="00E23747">
        <w:rPr>
          <w:rFonts w:ascii="Times New Roman" w:hAnsi="Times New Roman"/>
          <w:sz w:val="24"/>
          <w:szCs w:val="24"/>
        </w:rPr>
        <w:t xml:space="preserve">rio pasiūlymas nebuvo atmestas – </w:t>
      </w:r>
      <w:r w:rsidRPr="00E23747">
        <w:rPr>
          <w:rFonts w:ascii="Times New Roman" w:hAnsi="Times New Roman"/>
          <w:sz w:val="24"/>
          <w:szCs w:val="24"/>
        </w:rPr>
        <w:t xml:space="preserve">laimėjusio pasiūlymo charakteristikas ir santykinius </w:t>
      </w:r>
      <w:proofErr w:type="spellStart"/>
      <w:r w:rsidRPr="00E23747">
        <w:rPr>
          <w:rFonts w:ascii="Times New Roman" w:hAnsi="Times New Roman"/>
          <w:sz w:val="24"/>
          <w:szCs w:val="24"/>
        </w:rPr>
        <w:t>pranašumus</w:t>
      </w:r>
      <w:proofErr w:type="spellEnd"/>
      <w:r w:rsidRPr="00E23747">
        <w:rPr>
          <w:rFonts w:ascii="Times New Roman" w:hAnsi="Times New Roman"/>
          <w:sz w:val="24"/>
          <w:szCs w:val="24"/>
        </w:rPr>
        <w:t xml:space="preserve">, dėl kurių šis pasiūlymas buvo pripažintas geriausiu, taip pat šį pasiūlymą pateikusio dalyvio </w:t>
      </w:r>
      <w:r w:rsidR="001D2CB8" w:rsidRPr="00E23747">
        <w:rPr>
          <w:rFonts w:ascii="Times New Roman" w:hAnsi="Times New Roman"/>
          <w:sz w:val="24"/>
          <w:szCs w:val="24"/>
        </w:rPr>
        <w:t>pavadinimą</w:t>
      </w:r>
      <w:r w:rsidRPr="00E23747">
        <w:rPr>
          <w:rFonts w:ascii="Times New Roman" w:hAnsi="Times New Roman"/>
          <w:sz w:val="24"/>
          <w:szCs w:val="24"/>
        </w:rPr>
        <w:t xml:space="preserve">; </w:t>
      </w:r>
    </w:p>
    <w:p w:rsidR="00600F09" w:rsidRPr="00E23747" w:rsidRDefault="00600F09"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dalyviui, kurio pasiūlymas buvo atmestas, – pasiūlymo atmetimo priežastis, įskaitant informaciją apie tai, kad buvo remtasi </w:t>
      </w:r>
      <w:r w:rsidR="001D2CB8" w:rsidRPr="00E23747">
        <w:rPr>
          <w:rFonts w:ascii="Times New Roman" w:hAnsi="Times New Roman"/>
          <w:sz w:val="24"/>
          <w:szCs w:val="24"/>
        </w:rPr>
        <w:t xml:space="preserve">pirkimo sąlygų </w:t>
      </w:r>
      <w:r w:rsidR="00EA04C7">
        <w:rPr>
          <w:rFonts w:ascii="Times New Roman" w:hAnsi="Times New Roman"/>
          <w:sz w:val="24"/>
          <w:szCs w:val="24"/>
        </w:rPr>
        <w:t>9</w:t>
      </w:r>
      <w:r w:rsidR="001D2CB8" w:rsidRPr="00E23747">
        <w:rPr>
          <w:rFonts w:ascii="Times New Roman" w:hAnsi="Times New Roman"/>
          <w:sz w:val="24"/>
          <w:szCs w:val="24"/>
        </w:rPr>
        <w:t>.3 punkto</w:t>
      </w:r>
      <w:r w:rsidRPr="00E23747">
        <w:rPr>
          <w:rFonts w:ascii="Times New Roman" w:hAnsi="Times New Roman"/>
          <w:sz w:val="24"/>
          <w:szCs w:val="24"/>
        </w:rPr>
        <w:t xml:space="preserve"> nuostatomis, o </w:t>
      </w:r>
      <w:r w:rsidR="001D2CB8" w:rsidRPr="00E23747">
        <w:rPr>
          <w:rFonts w:ascii="Times New Roman" w:hAnsi="Times New Roman"/>
          <w:sz w:val="24"/>
          <w:szCs w:val="24"/>
        </w:rPr>
        <w:t>VPĮ</w:t>
      </w:r>
      <w:r w:rsidRPr="00E23747">
        <w:rPr>
          <w:rFonts w:ascii="Times New Roman" w:hAnsi="Times New Roman"/>
          <w:sz w:val="24"/>
          <w:szCs w:val="24"/>
        </w:rPr>
        <w:t xml:space="preserve"> 37 straipsnio 6 ir 7 dalyse nurodytais atvejais – taip pat priežastis, dėl kurių priimtas sprendimas dėl nelygiavertiškumo arba</w:t>
      </w:r>
      <w:r w:rsidR="00632215" w:rsidRPr="00E23747">
        <w:rPr>
          <w:rFonts w:ascii="Times New Roman" w:hAnsi="Times New Roman"/>
          <w:sz w:val="24"/>
          <w:szCs w:val="24"/>
        </w:rPr>
        <w:t xml:space="preserve"> sprendimas, kad p</w:t>
      </w:r>
      <w:r w:rsidR="00582E9A">
        <w:rPr>
          <w:rFonts w:ascii="Times New Roman" w:hAnsi="Times New Roman"/>
          <w:sz w:val="24"/>
          <w:szCs w:val="24"/>
        </w:rPr>
        <w:t>rekė</w:t>
      </w:r>
      <w:r w:rsidRPr="00E23747">
        <w:rPr>
          <w:rFonts w:ascii="Times New Roman" w:hAnsi="Times New Roman"/>
          <w:sz w:val="24"/>
          <w:szCs w:val="24"/>
        </w:rPr>
        <w:t>, neatitinka nurodyto rezultatų apibūdinimo ar funkcinių reikalavimų.</w:t>
      </w:r>
    </w:p>
    <w:p w:rsidR="001D2CB8"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w:t>
      </w:r>
      <w:r w:rsidR="001D2CB8" w:rsidRPr="00E23747">
        <w:rPr>
          <w:rFonts w:ascii="Times New Roman" w:hAnsi="Times New Roman"/>
          <w:sz w:val="24"/>
          <w:szCs w:val="24"/>
        </w:rPr>
        <w:t xml:space="preserve">pirkimo sąlygų </w:t>
      </w:r>
      <w:r w:rsidR="00EA04C7">
        <w:rPr>
          <w:rFonts w:ascii="Times New Roman" w:hAnsi="Times New Roman"/>
          <w:sz w:val="24"/>
          <w:szCs w:val="24"/>
        </w:rPr>
        <w:t>9</w:t>
      </w:r>
      <w:r w:rsidR="001D2CB8" w:rsidRPr="00E23747">
        <w:rPr>
          <w:rFonts w:ascii="Times New Roman" w:hAnsi="Times New Roman"/>
          <w:sz w:val="24"/>
          <w:szCs w:val="24"/>
        </w:rPr>
        <w:t>.5 punkte</w:t>
      </w:r>
      <w:r w:rsidR="00600F09" w:rsidRPr="00E23747">
        <w:rPr>
          <w:rFonts w:ascii="Times New Roman" w:hAnsi="Times New Roman"/>
          <w:sz w:val="24"/>
          <w:szCs w:val="24"/>
        </w:rPr>
        <w:t xml:space="preserve"> nurodytais atvejais negali teikti informacijos, jeigu jos atskleidimas prieštarauja informacijos ir duomenų apsaugą reguliuojantiems teisės aktams arba visuomenės interesams,</w:t>
      </w:r>
      <w:r w:rsidR="001D2CB8" w:rsidRPr="00E23747">
        <w:rPr>
          <w:rFonts w:ascii="Times New Roman" w:hAnsi="Times New Roman"/>
          <w:sz w:val="24"/>
          <w:szCs w:val="24"/>
        </w:rPr>
        <w:t xml:space="preserve"> pažeidžia teisėtus konkretaus T</w:t>
      </w:r>
      <w:r w:rsidR="00600F09" w:rsidRPr="00E23747">
        <w:rPr>
          <w:rFonts w:ascii="Times New Roman" w:hAnsi="Times New Roman"/>
          <w:sz w:val="24"/>
          <w:szCs w:val="24"/>
        </w:rPr>
        <w:t>iekėjo komercinius interesus arba turi neigiamą poveikį</w:t>
      </w:r>
      <w:r w:rsidR="001D2CB8" w:rsidRPr="00E23747">
        <w:rPr>
          <w:rFonts w:ascii="Times New Roman" w:hAnsi="Times New Roman"/>
          <w:sz w:val="24"/>
          <w:szCs w:val="24"/>
        </w:rPr>
        <w:t xml:space="preserve"> T</w:t>
      </w:r>
      <w:r w:rsidR="00600F09" w:rsidRPr="00E23747">
        <w:rPr>
          <w:rFonts w:ascii="Times New Roman" w:hAnsi="Times New Roman"/>
          <w:sz w:val="24"/>
          <w:szCs w:val="24"/>
        </w:rPr>
        <w:t>iekėjų konkurencijai.</w:t>
      </w:r>
    </w:p>
    <w:p w:rsidR="001D2CB8" w:rsidRPr="00E23747" w:rsidRDefault="001D2CB8" w:rsidP="001D2CB8">
      <w:pPr>
        <w:jc w:val="both"/>
        <w:rPr>
          <w:szCs w:val="24"/>
        </w:rPr>
      </w:pPr>
    </w:p>
    <w:p w:rsidR="00FA3471" w:rsidRPr="00E23747" w:rsidRDefault="001D2CB8"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sz w:val="24"/>
          <w:szCs w:val="24"/>
        </w:rPr>
        <w:t>PIRKIMO SUTARTIES SUDARYMAS IR VYKDYMAS</w:t>
      </w:r>
    </w:p>
    <w:p w:rsidR="006C2CCB" w:rsidRPr="00E23747" w:rsidRDefault="006C2CCB"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bCs/>
          <w:sz w:val="24"/>
          <w:szCs w:val="24"/>
        </w:rPr>
        <w:t>Dalyvis, kurio pasiūlymas nustatytas laimėjęs, sudaryti pirkimo sutarties ar kviečiamas raštu ir jam nurodomas laikas, iki kada jis turi sudaryti pirkimo sutartį.</w:t>
      </w:r>
    </w:p>
    <w:p w:rsidR="006C2CCB" w:rsidRPr="00E23747" w:rsidRDefault="006C2CCB"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Jeigu tiekėjas, kuriam buvo pasiūlyta sudaryti pirkimo sutartį, raštu atsisako ją sudaryti arba iki Pirkėjo nurodyto laiko nepasirašo pirkimo sutarties, arba atsisako sudaryti pirkimo sutartį VPĮ</w:t>
      </w:r>
      <w:r w:rsidR="009A6C03" w:rsidRPr="00E23747">
        <w:rPr>
          <w:rFonts w:ascii="Times New Roman" w:hAnsi="Times New Roman"/>
          <w:sz w:val="24"/>
          <w:szCs w:val="24"/>
        </w:rPr>
        <w:t>, Apraše</w:t>
      </w:r>
      <w:r w:rsidRPr="00E23747">
        <w:rPr>
          <w:rFonts w:ascii="Times New Roman" w:hAnsi="Times New Roman"/>
          <w:sz w:val="24"/>
          <w:szCs w:val="24"/>
        </w:rPr>
        <w:t xml:space="preserve"> ir pirkimo dokumentuose nustatytomis sąlygomis, laikoma, kad jis atsisakė sudaryti pirkimo sutartį. Tuo atveju Pirkėjas siūlo sudaryti pirkimo sutartį Tiekėjui, kurio pasiūlymas pagal nustatytą pasiūlymų eilę yra pirmas po Tiekėjo, atsisakiusio sudaryti pirkimo sutartį, jeigu tenkinamos pirkimo sąlygų </w:t>
      </w:r>
      <w:r w:rsidR="00652AB0">
        <w:rPr>
          <w:rFonts w:ascii="Times New Roman" w:hAnsi="Times New Roman"/>
          <w:sz w:val="24"/>
          <w:szCs w:val="24"/>
        </w:rPr>
        <w:t>8</w:t>
      </w:r>
      <w:r w:rsidRPr="00E23747">
        <w:rPr>
          <w:rFonts w:ascii="Times New Roman" w:hAnsi="Times New Roman"/>
          <w:sz w:val="24"/>
          <w:szCs w:val="24"/>
        </w:rPr>
        <w:t>.6 punkto nuostatos.</w:t>
      </w:r>
    </w:p>
    <w:p w:rsidR="007A6A34"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Sudarant pirkimo sutartį, joje negali būti keičiama laim</w:t>
      </w:r>
      <w:r w:rsidR="009A6C03" w:rsidRPr="00E23747">
        <w:rPr>
          <w:rFonts w:ascii="Times New Roman" w:hAnsi="Times New Roman"/>
          <w:sz w:val="24"/>
          <w:szCs w:val="24"/>
        </w:rPr>
        <w:t xml:space="preserve">ėjusio tiekėjo pasiūlymo kaina </w:t>
      </w:r>
      <w:r w:rsidRPr="00E23747">
        <w:rPr>
          <w:rFonts w:ascii="Times New Roman" w:hAnsi="Times New Roman"/>
          <w:sz w:val="24"/>
          <w:szCs w:val="24"/>
        </w:rPr>
        <w:t>ar kitos sąlygos ir pirkimo dokumentuose nustatytos pirkimo sąlygos.</w:t>
      </w:r>
    </w:p>
    <w:p w:rsidR="00DB01BD"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Pirkėjas</w:t>
      </w:r>
      <w:r w:rsidR="00DB01BD" w:rsidRPr="00E23747">
        <w:rPr>
          <w:rFonts w:ascii="Times New Roman" w:hAnsi="Times New Roman"/>
          <w:sz w:val="24"/>
          <w:szCs w:val="24"/>
        </w:rPr>
        <w:t xml:space="preserve"> gali nuspręsti nesudaryti pirkimo sutarties su ekonomiškai naudingiausią pasiūlymą pateikusiu tiekėju, jeigu paaiškėja, kad pasiūlymas neatitinka </w:t>
      </w:r>
      <w:r w:rsidRPr="00E23747">
        <w:rPr>
          <w:rFonts w:ascii="Times New Roman" w:hAnsi="Times New Roman"/>
          <w:sz w:val="24"/>
          <w:szCs w:val="24"/>
        </w:rPr>
        <w:t>VPĮ</w:t>
      </w:r>
      <w:r w:rsidR="00DB01BD" w:rsidRPr="00E23747">
        <w:rPr>
          <w:rFonts w:ascii="Times New Roman" w:hAnsi="Times New Roman"/>
          <w:sz w:val="24"/>
          <w:szCs w:val="24"/>
        </w:rPr>
        <w:t xml:space="preserve"> 17 straipsnio 2 dalies 2 punkte nurodytų aplinkos apsaugos, socialin</w:t>
      </w:r>
      <w:r w:rsidRPr="00E23747">
        <w:rPr>
          <w:rFonts w:ascii="Times New Roman" w:hAnsi="Times New Roman"/>
          <w:sz w:val="24"/>
          <w:szCs w:val="24"/>
        </w:rPr>
        <w:t>ės ir darbo teisės įpareigojimų.</w:t>
      </w:r>
    </w:p>
    <w:p w:rsidR="007A6A34"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Pirkimo sutartis sudaroma nedelsiant,</w:t>
      </w:r>
      <w:r w:rsidR="00190C37" w:rsidRPr="00E23747">
        <w:rPr>
          <w:rFonts w:ascii="Times New Roman" w:hAnsi="Times New Roman"/>
          <w:sz w:val="24"/>
          <w:szCs w:val="24"/>
        </w:rPr>
        <w:t xml:space="preserve"> kadangi, vadovaujantis </w:t>
      </w:r>
      <w:r w:rsidR="00EA04C7">
        <w:rPr>
          <w:rFonts w:ascii="Times New Roman" w:hAnsi="Times New Roman"/>
          <w:sz w:val="24"/>
          <w:szCs w:val="24"/>
        </w:rPr>
        <w:t>VPĮ 25 str. 2 d. išimtimi</w:t>
      </w:r>
      <w:r w:rsidR="004F7359" w:rsidRPr="00E23747">
        <w:rPr>
          <w:rFonts w:ascii="Times New Roman" w:hAnsi="Times New Roman"/>
          <w:sz w:val="24"/>
          <w:szCs w:val="24"/>
        </w:rPr>
        <w:t>,</w:t>
      </w:r>
      <w:r w:rsidRPr="00E23747">
        <w:rPr>
          <w:rFonts w:ascii="Times New Roman" w:hAnsi="Times New Roman"/>
          <w:sz w:val="24"/>
          <w:szCs w:val="24"/>
        </w:rPr>
        <w:t xml:space="preserve"> </w:t>
      </w:r>
      <w:r w:rsidR="004F7359" w:rsidRPr="00E23747">
        <w:rPr>
          <w:rFonts w:ascii="Times New Roman" w:hAnsi="Times New Roman"/>
          <w:sz w:val="24"/>
          <w:szCs w:val="24"/>
        </w:rPr>
        <w:t>a</w:t>
      </w:r>
      <w:r w:rsidRPr="00E23747">
        <w:rPr>
          <w:rFonts w:ascii="Times New Roman" w:hAnsi="Times New Roman"/>
          <w:sz w:val="24"/>
          <w:szCs w:val="24"/>
        </w:rPr>
        <w:t xml:space="preserve">tidėjimo terminas </w:t>
      </w:r>
      <w:r w:rsidR="004F7359" w:rsidRPr="00E23747">
        <w:rPr>
          <w:rFonts w:ascii="Times New Roman" w:hAnsi="Times New Roman"/>
          <w:sz w:val="24"/>
          <w:szCs w:val="24"/>
        </w:rPr>
        <w:t>netaikomas</w:t>
      </w:r>
      <w:r w:rsidR="00D41898" w:rsidRPr="00E23747">
        <w:rPr>
          <w:rFonts w:ascii="Times New Roman" w:hAnsi="Times New Roman"/>
          <w:sz w:val="24"/>
          <w:szCs w:val="24"/>
        </w:rPr>
        <w:t>.</w:t>
      </w:r>
      <w:r w:rsidRPr="00E23747">
        <w:rPr>
          <w:rFonts w:ascii="Times New Roman" w:hAnsi="Times New Roman"/>
          <w:sz w:val="24"/>
          <w:szCs w:val="24"/>
        </w:rPr>
        <w:t xml:space="preserve"> </w:t>
      </w:r>
    </w:p>
    <w:p w:rsidR="00C040F1" w:rsidRPr="00E23747" w:rsidRDefault="00C040F1"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eastAsia="Times New Roman" w:hAnsi="Times New Roman"/>
          <w:sz w:val="24"/>
          <w:szCs w:val="24"/>
        </w:rPr>
        <w:t>Laimėjusio tiekėjo pasiūlymas, sudaryta pirkimo sutartis ir jos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Viešųjų pirkimų tarnybos nustatyta tvark</w:t>
      </w:r>
      <w:bookmarkStart w:id="26" w:name="_ednref9"/>
      <w:r w:rsidRPr="00E23747">
        <w:rPr>
          <w:rFonts w:ascii="Times New Roman" w:eastAsia="Times New Roman" w:hAnsi="Times New Roman"/>
          <w:sz w:val="24"/>
          <w:szCs w:val="24"/>
        </w:rPr>
        <w:t>a</w:t>
      </w:r>
      <w:bookmarkEnd w:id="26"/>
      <w:r w:rsidRPr="00E23747">
        <w:rPr>
          <w:rFonts w:ascii="Times New Roman" w:eastAsia="Times New Roman" w:hAnsi="Times New Roman"/>
          <w:sz w:val="24"/>
          <w:szCs w:val="24"/>
        </w:rPr>
        <w:t xml:space="preserve"> bus paskelbti CVP IS.</w:t>
      </w:r>
    </w:p>
    <w:p w:rsidR="000D3F32" w:rsidRPr="001B0BC1" w:rsidRDefault="000D3F32"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eastAsia="Times New Roman" w:hAnsi="Times New Roman"/>
          <w:sz w:val="24"/>
          <w:szCs w:val="24"/>
        </w:rPr>
        <w:t xml:space="preserve">Su laimėjusiu tiekėju bus sudaryta pirkimo sutartis, kurios projektas pridedamas </w:t>
      </w:r>
      <w:r w:rsidR="00623784" w:rsidRPr="00E23747">
        <w:rPr>
          <w:rFonts w:ascii="Times New Roman" w:eastAsia="Times New Roman" w:hAnsi="Times New Roman"/>
          <w:sz w:val="24"/>
          <w:szCs w:val="24"/>
        </w:rPr>
        <w:t xml:space="preserve">pirkimo sąlygų </w:t>
      </w:r>
      <w:r w:rsidR="006F3960">
        <w:rPr>
          <w:rFonts w:ascii="Times New Roman" w:eastAsia="Times New Roman" w:hAnsi="Times New Roman"/>
          <w:sz w:val="24"/>
          <w:szCs w:val="24"/>
        </w:rPr>
        <w:t>2</w:t>
      </w:r>
      <w:r w:rsidRPr="00E23747">
        <w:rPr>
          <w:rFonts w:ascii="Times New Roman" w:eastAsia="Times New Roman" w:hAnsi="Times New Roman"/>
          <w:sz w:val="24"/>
          <w:szCs w:val="24"/>
        </w:rPr>
        <w:t xml:space="preserve"> priede.</w:t>
      </w:r>
    </w:p>
    <w:p w:rsidR="004F1DEA" w:rsidRPr="001B0BC1" w:rsidRDefault="004F1DEA" w:rsidP="001B0BC1">
      <w:pPr>
        <w:jc w:val="both"/>
        <w:rPr>
          <w:szCs w:val="24"/>
        </w:rPr>
      </w:pPr>
    </w:p>
    <w:p w:rsidR="00AC3C53" w:rsidRPr="00E23747" w:rsidRDefault="0011293D" w:rsidP="00033FFA">
      <w:pPr>
        <w:pStyle w:val="ListParagraph"/>
        <w:numPr>
          <w:ilvl w:val="0"/>
          <w:numId w:val="22"/>
        </w:numPr>
        <w:spacing w:after="0"/>
        <w:ind w:hanging="720"/>
        <w:jc w:val="center"/>
        <w:rPr>
          <w:rFonts w:ascii="Times New Roman" w:hAnsi="Times New Roman"/>
          <w:b/>
          <w:sz w:val="24"/>
          <w:szCs w:val="24"/>
        </w:rPr>
      </w:pPr>
      <w:r w:rsidRPr="00E23747">
        <w:rPr>
          <w:rFonts w:ascii="Times New Roman" w:hAnsi="Times New Roman"/>
          <w:b/>
          <w:sz w:val="24"/>
          <w:szCs w:val="24"/>
        </w:rPr>
        <w:t>GINČŲ NAGRINĖJIMO TVARKA</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Tiekėjas, kuris mano, kad </w:t>
      </w:r>
      <w:r w:rsidR="00F32643" w:rsidRPr="00E23747">
        <w:rPr>
          <w:rFonts w:ascii="Times New Roman" w:hAnsi="Times New Roman"/>
          <w:sz w:val="24"/>
          <w:szCs w:val="24"/>
        </w:rPr>
        <w:t>Pirkėjas</w:t>
      </w:r>
      <w:r w:rsidRPr="00E23747">
        <w:rPr>
          <w:rFonts w:ascii="Times New Roman" w:hAnsi="Times New Roman"/>
          <w:sz w:val="24"/>
          <w:szCs w:val="24"/>
        </w:rPr>
        <w:t xml:space="preserve"> nesilaikė Viešųjų pirkimų įstatymo reikalavimų ar </w:t>
      </w:r>
      <w:proofErr w:type="spellStart"/>
      <w:r w:rsidR="00F547FC" w:rsidRPr="00E23747">
        <w:rPr>
          <w:rFonts w:ascii="Times New Roman" w:eastAsia="Times New Roman" w:hAnsi="Times New Roman"/>
          <w:sz w:val="24"/>
          <w:szCs w:val="24"/>
        </w:rPr>
        <w:t>ar</w:t>
      </w:r>
      <w:proofErr w:type="spellEnd"/>
      <w:r w:rsidR="00F547FC" w:rsidRPr="00E23747">
        <w:rPr>
          <w:rFonts w:ascii="Times New Roman" w:eastAsia="Times New Roman" w:hAnsi="Times New Roman"/>
          <w:sz w:val="24"/>
          <w:szCs w:val="24"/>
        </w:rPr>
        <w:t xml:space="preserve"> nepagrįstai nutraukė sutartį </w:t>
      </w:r>
      <w:r w:rsidRPr="00E23747">
        <w:rPr>
          <w:rFonts w:ascii="Times New Roman" w:hAnsi="Times New Roman"/>
          <w:sz w:val="24"/>
          <w:szCs w:val="24"/>
        </w:rPr>
        <w:t>dėl esminio pirkimo sutarties pažeidimo ir tuo pažeidė ar pažeis jo teisėtus inte</w:t>
      </w:r>
      <w:r w:rsidR="00F547FC" w:rsidRPr="00E23747">
        <w:rPr>
          <w:rFonts w:ascii="Times New Roman" w:hAnsi="Times New Roman"/>
          <w:sz w:val="24"/>
          <w:szCs w:val="24"/>
        </w:rPr>
        <w:t xml:space="preserve">resus, VPĮ </w:t>
      </w:r>
      <w:r w:rsidRPr="00E23747">
        <w:rPr>
          <w:rFonts w:ascii="Times New Roman" w:hAnsi="Times New Roman"/>
          <w:sz w:val="24"/>
          <w:szCs w:val="24"/>
        </w:rPr>
        <w:t>V</w:t>
      </w:r>
      <w:r w:rsidR="00F547FC" w:rsidRPr="00E23747">
        <w:rPr>
          <w:rFonts w:ascii="Times New Roman" w:hAnsi="Times New Roman"/>
          <w:sz w:val="24"/>
          <w:szCs w:val="24"/>
        </w:rPr>
        <w:t>II</w:t>
      </w:r>
      <w:r w:rsidRPr="00E23747">
        <w:rPr>
          <w:rFonts w:ascii="Times New Roman" w:hAnsi="Times New Roman"/>
          <w:sz w:val="24"/>
          <w:szCs w:val="24"/>
        </w:rPr>
        <w:t xml:space="preserve"> skyriuje nustatyta tvarka gali kreiptis į apygardos teismą, kaip pirmosios instancijos teismą, dėl:</w:t>
      </w:r>
    </w:p>
    <w:p w:rsidR="00AC3C53" w:rsidRPr="00E23747" w:rsidRDefault="00F3264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hAnsi="Times New Roman"/>
          <w:sz w:val="24"/>
          <w:szCs w:val="24"/>
        </w:rPr>
        <w:t>Pirkėjo</w:t>
      </w:r>
      <w:r w:rsidR="00AC3C53" w:rsidRPr="00E23747">
        <w:rPr>
          <w:rFonts w:ascii="Times New Roman" w:eastAsia="Times New Roman" w:hAnsi="Times New Roman"/>
          <w:sz w:val="24"/>
          <w:szCs w:val="24"/>
        </w:rPr>
        <w:t xml:space="preserve"> sprendimų, kurie neatitinka </w:t>
      </w:r>
      <w:r w:rsidR="00F547FC" w:rsidRPr="00E23747">
        <w:rPr>
          <w:rFonts w:ascii="Times New Roman" w:eastAsia="Times New Roman" w:hAnsi="Times New Roman"/>
          <w:sz w:val="24"/>
          <w:szCs w:val="24"/>
        </w:rPr>
        <w:t>VPĮ</w:t>
      </w:r>
      <w:r w:rsidR="00AC3C53" w:rsidRPr="00E23747">
        <w:rPr>
          <w:rFonts w:ascii="Times New Roman" w:eastAsia="Times New Roman" w:hAnsi="Times New Roman"/>
          <w:sz w:val="24"/>
          <w:szCs w:val="24"/>
        </w:rPr>
        <w:t xml:space="preserve"> reikalavimų, panaikinimo ar pakeitimo;</w:t>
      </w:r>
    </w:p>
    <w:p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žalos atlyginimo;</w:t>
      </w:r>
    </w:p>
    <w:p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pirkimo sutarties pripažinimo negaliojančia;</w:t>
      </w:r>
    </w:p>
    <w:p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alternatyvių sankcijų taikymo;</w:t>
      </w:r>
    </w:p>
    <w:p w:rsidR="00F32643" w:rsidRPr="00E23747" w:rsidRDefault="00F547FC"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pirkimo sutarties nutraukimo dėl esminio pirkimo sutarties pažeidimo pripažinimo nepagrįstu</w:t>
      </w:r>
      <w:r w:rsidR="00AC3C53" w:rsidRPr="00E23747">
        <w:rPr>
          <w:rFonts w:ascii="Times New Roman" w:eastAsia="Times New Roman" w:hAnsi="Times New Roman"/>
          <w:sz w:val="24"/>
          <w:szCs w:val="24"/>
        </w:rPr>
        <w:t>.</w:t>
      </w:r>
    </w:p>
    <w:p w:rsidR="00F547FC" w:rsidRPr="00E23747" w:rsidRDefault="00F547FC"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Tiekėjas gali pateikti prašymą teismui dėl laikinųjų apsaugos priemonių taikymo Lietuvos Respublikos civilinio proceso kodekso nustatyta tvarka.</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lastRenderedPageBreak/>
        <w:t xml:space="preserve">Tiekėjas, norėdamas iki pirkimo sutarties sudarymo </w:t>
      </w:r>
      <w:r w:rsidR="00F547FC" w:rsidRPr="00E23747">
        <w:rPr>
          <w:rFonts w:ascii="Times New Roman" w:hAnsi="Times New Roman"/>
          <w:sz w:val="24"/>
          <w:szCs w:val="24"/>
        </w:rPr>
        <w:t xml:space="preserve">teisme </w:t>
      </w:r>
      <w:r w:rsidRPr="00E23747">
        <w:rPr>
          <w:rFonts w:ascii="Times New Roman" w:hAnsi="Times New Roman"/>
          <w:sz w:val="24"/>
          <w:szCs w:val="24"/>
        </w:rPr>
        <w:t xml:space="preserve">ginčyti </w:t>
      </w:r>
      <w:r w:rsidR="00F32643" w:rsidRPr="00E23747">
        <w:rPr>
          <w:rFonts w:ascii="Times New Roman" w:hAnsi="Times New Roman"/>
          <w:sz w:val="24"/>
          <w:szCs w:val="24"/>
        </w:rPr>
        <w:t>Pirkėjo</w:t>
      </w:r>
      <w:r w:rsidRPr="00E23747">
        <w:rPr>
          <w:rFonts w:ascii="Times New Roman" w:hAnsi="Times New Roman"/>
          <w:sz w:val="24"/>
          <w:szCs w:val="24"/>
        </w:rPr>
        <w:t xml:space="preserve"> sprendimus ar veiksmus, pirmiausia turi pateikti pretenziją </w:t>
      </w:r>
      <w:r w:rsidR="00F32643" w:rsidRPr="00E23747">
        <w:rPr>
          <w:rFonts w:ascii="Times New Roman" w:hAnsi="Times New Roman"/>
          <w:sz w:val="24"/>
          <w:szCs w:val="24"/>
        </w:rPr>
        <w:t>Pirkėjui</w:t>
      </w:r>
      <w:r w:rsidRPr="00E23747">
        <w:rPr>
          <w:rFonts w:ascii="Times New Roman" w:hAnsi="Times New Roman"/>
          <w:sz w:val="24"/>
          <w:szCs w:val="24"/>
        </w:rPr>
        <w:t xml:space="preserve"> </w:t>
      </w:r>
      <w:r w:rsidR="00F547FC" w:rsidRPr="00E23747">
        <w:rPr>
          <w:rFonts w:ascii="Times New Roman" w:hAnsi="Times New Roman"/>
          <w:sz w:val="24"/>
          <w:szCs w:val="24"/>
        </w:rPr>
        <w:t>VPĮ</w:t>
      </w:r>
      <w:r w:rsidRPr="00E23747">
        <w:rPr>
          <w:rFonts w:ascii="Times New Roman" w:hAnsi="Times New Roman"/>
          <w:sz w:val="24"/>
          <w:szCs w:val="24"/>
        </w:rPr>
        <w:t xml:space="preserve"> V</w:t>
      </w:r>
      <w:r w:rsidR="00F547FC" w:rsidRPr="00E23747">
        <w:rPr>
          <w:rFonts w:ascii="Times New Roman" w:hAnsi="Times New Roman"/>
          <w:sz w:val="24"/>
          <w:szCs w:val="24"/>
        </w:rPr>
        <w:t>II</w:t>
      </w:r>
      <w:r w:rsidRPr="00E23747">
        <w:rPr>
          <w:rFonts w:ascii="Times New Roman" w:hAnsi="Times New Roman"/>
          <w:sz w:val="24"/>
          <w:szCs w:val="24"/>
        </w:rPr>
        <w:t xml:space="preserve"> skyriuje nustatyta tvarka. Pretenzija turi būti pateikta faksu, elektroninėmis priemonėmis ar pasirašytinai </w:t>
      </w:r>
      <w:r w:rsidR="00F547FC" w:rsidRPr="00E23747">
        <w:rPr>
          <w:rFonts w:ascii="Times New Roman" w:hAnsi="Times New Roman"/>
          <w:sz w:val="24"/>
          <w:szCs w:val="24"/>
        </w:rPr>
        <w:t xml:space="preserve">per </w:t>
      </w:r>
      <w:r w:rsidR="00F547FC" w:rsidRPr="00E23747">
        <w:rPr>
          <w:rFonts w:ascii="Times New Roman" w:eastAsia="Times New Roman" w:hAnsi="Times New Roman"/>
          <w:sz w:val="24"/>
          <w:szCs w:val="24"/>
          <w:lang w:eastAsia="lt-LT"/>
        </w:rPr>
        <w:t>pašto paslaugos teikėją ar kitą tinkamą vežėją</w:t>
      </w:r>
      <w:r w:rsidRPr="00E23747">
        <w:rPr>
          <w:rFonts w:ascii="Times New Roman" w:hAnsi="Times New Roman"/>
          <w:sz w:val="24"/>
          <w:szCs w:val="24"/>
        </w:rPr>
        <w:t xml:space="preserve">. </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turi teisę pateikti pretenziją </w:t>
      </w:r>
      <w:r w:rsidR="00F32643" w:rsidRPr="00E23747">
        <w:rPr>
          <w:rFonts w:ascii="Times New Roman" w:eastAsia="Times New Roman" w:hAnsi="Times New Roman"/>
          <w:sz w:val="24"/>
          <w:szCs w:val="24"/>
        </w:rPr>
        <w:t>Pirkėjui</w:t>
      </w:r>
      <w:r w:rsidRPr="00E23747">
        <w:rPr>
          <w:rFonts w:ascii="Times New Roman" w:eastAsia="Times New Roman" w:hAnsi="Times New Roman"/>
          <w:sz w:val="24"/>
          <w:szCs w:val="24"/>
        </w:rPr>
        <w:t xml:space="preserve">, pateikti prašymą ar pareikšti ieškinį teismui (išskyrus ieškinį dėl pirkimo sutarties pripažinimo negaliojančia ar ieškinį dėl </w:t>
      </w:r>
      <w:r w:rsidR="00F547FC" w:rsidRPr="00E23747">
        <w:rPr>
          <w:rFonts w:ascii="Times New Roman" w:eastAsia="Times New Roman" w:hAnsi="Times New Roman"/>
          <w:sz w:val="24"/>
          <w:szCs w:val="24"/>
        </w:rPr>
        <w:t xml:space="preserve">pirkimo </w:t>
      </w:r>
      <w:r w:rsidRPr="00E23747">
        <w:rPr>
          <w:rFonts w:ascii="Times New Roman" w:eastAsia="Times New Roman" w:hAnsi="Times New Roman"/>
          <w:sz w:val="24"/>
          <w:szCs w:val="24"/>
        </w:rPr>
        <w:t>suta</w:t>
      </w:r>
      <w:r w:rsidR="00F547FC" w:rsidRPr="00E23747">
        <w:rPr>
          <w:rFonts w:ascii="Times New Roman" w:eastAsia="Times New Roman" w:hAnsi="Times New Roman"/>
          <w:sz w:val="24"/>
          <w:szCs w:val="24"/>
        </w:rPr>
        <w:t>rties nutraukimo pripažinimo nepagrįstu</w:t>
      </w:r>
      <w:r w:rsidRPr="00E23747">
        <w:rPr>
          <w:rFonts w:ascii="Times New Roman" w:eastAsia="Times New Roman" w:hAnsi="Times New Roman"/>
          <w:sz w:val="24"/>
          <w:szCs w:val="24"/>
        </w:rPr>
        <w:t>):</w:t>
      </w:r>
    </w:p>
    <w:p w:rsidR="00AC3C53" w:rsidRPr="00E23747" w:rsidRDefault="007E0496" w:rsidP="00033FFA">
      <w:pPr>
        <w:pStyle w:val="ListParagraph"/>
        <w:numPr>
          <w:ilvl w:val="2"/>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per 5 darbo dienas</w:t>
      </w:r>
      <w:r w:rsidR="00AC3C53" w:rsidRPr="00E23747">
        <w:rPr>
          <w:rFonts w:ascii="Times New Roman" w:eastAsia="Times New Roman" w:hAnsi="Times New Roman"/>
          <w:sz w:val="24"/>
          <w:szCs w:val="24"/>
        </w:rPr>
        <w:t xml:space="preserve"> nuo </w:t>
      </w:r>
      <w:r w:rsidRPr="00E23747">
        <w:rPr>
          <w:rFonts w:ascii="Times New Roman" w:eastAsia="Times New Roman" w:hAnsi="Times New Roman"/>
          <w:sz w:val="24"/>
          <w:szCs w:val="24"/>
        </w:rPr>
        <w:t>Pirkėjo</w:t>
      </w:r>
      <w:r w:rsidR="00AC3C53" w:rsidRPr="00E23747">
        <w:rPr>
          <w:rFonts w:ascii="Times New Roman" w:eastAsia="Times New Roman" w:hAnsi="Times New Roman"/>
          <w:sz w:val="24"/>
          <w:szCs w:val="24"/>
        </w:rPr>
        <w:t xml:space="preserve"> pranešimo raštu apie jos priimtą sprendimą išsiuntimo tiekėjams dienos;</w:t>
      </w:r>
    </w:p>
    <w:p w:rsidR="00AC3C53" w:rsidRPr="00E23747" w:rsidRDefault="00AC3C53" w:rsidP="00033FFA">
      <w:pPr>
        <w:pStyle w:val="ListParagraph"/>
        <w:numPr>
          <w:ilvl w:val="2"/>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color w:val="000000" w:themeColor="text1"/>
          <w:sz w:val="24"/>
          <w:szCs w:val="24"/>
        </w:rPr>
        <w:t xml:space="preserve">per 5 darbo dienas </w:t>
      </w:r>
      <w:r w:rsidRPr="00E23747">
        <w:rPr>
          <w:rFonts w:ascii="Times New Roman" w:eastAsia="Times New Roman" w:hAnsi="Times New Roman"/>
          <w:sz w:val="24"/>
          <w:szCs w:val="24"/>
        </w:rPr>
        <w:t xml:space="preserve">nuo paskelbimo apie </w:t>
      </w:r>
      <w:r w:rsidR="00057A45" w:rsidRPr="00E23747">
        <w:rPr>
          <w:rFonts w:ascii="Times New Roman" w:eastAsia="Times New Roman" w:hAnsi="Times New Roman"/>
          <w:sz w:val="24"/>
          <w:szCs w:val="24"/>
        </w:rPr>
        <w:t>Pirkėjo</w:t>
      </w:r>
      <w:r w:rsidRPr="00E23747">
        <w:rPr>
          <w:rFonts w:ascii="Times New Roman" w:eastAsia="Times New Roman" w:hAnsi="Times New Roman"/>
          <w:sz w:val="24"/>
          <w:szCs w:val="24"/>
        </w:rPr>
        <w:t xml:space="preserve"> priimtą sprendimą dienos, jeigu </w:t>
      </w:r>
      <w:r w:rsidR="00057A45" w:rsidRPr="00E23747">
        <w:rPr>
          <w:rFonts w:ascii="Times New Roman" w:eastAsia="Times New Roman" w:hAnsi="Times New Roman"/>
          <w:sz w:val="24"/>
          <w:szCs w:val="24"/>
        </w:rPr>
        <w:t>VPĮ</w:t>
      </w:r>
      <w:r w:rsidRPr="00E23747">
        <w:rPr>
          <w:rFonts w:ascii="Times New Roman" w:eastAsia="Times New Roman" w:hAnsi="Times New Roman"/>
          <w:sz w:val="24"/>
          <w:szCs w:val="24"/>
        </w:rPr>
        <w:t xml:space="preserve"> nėra reikalavimo raštu informuoti tiekėjus apie </w:t>
      </w:r>
      <w:r w:rsidR="00F32643" w:rsidRPr="00E23747">
        <w:rPr>
          <w:rFonts w:ascii="Times New Roman" w:eastAsia="Times New Roman" w:hAnsi="Times New Roman"/>
          <w:sz w:val="24"/>
          <w:szCs w:val="24"/>
        </w:rPr>
        <w:t>Pirkėjo</w:t>
      </w:r>
      <w:r w:rsidRPr="00E23747">
        <w:rPr>
          <w:rFonts w:ascii="Times New Roman" w:eastAsia="Times New Roman" w:hAnsi="Times New Roman"/>
          <w:sz w:val="24"/>
          <w:szCs w:val="24"/>
        </w:rPr>
        <w:t xml:space="preserve"> priimtus sprendimus.</w:t>
      </w:r>
    </w:p>
    <w:p w:rsidR="00F32643" w:rsidRPr="00E23747" w:rsidRDefault="00F3264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Jeigu </w:t>
      </w:r>
      <w:r w:rsidR="0011293D" w:rsidRPr="00E23747">
        <w:rPr>
          <w:rFonts w:ascii="Times New Roman" w:hAnsi="Times New Roman"/>
          <w:sz w:val="24"/>
          <w:szCs w:val="24"/>
        </w:rPr>
        <w:t>Pirkėjas</w:t>
      </w:r>
      <w:r w:rsidRPr="00E23747">
        <w:rPr>
          <w:rFonts w:ascii="Times New Roman" w:hAnsi="Times New Roman"/>
          <w:sz w:val="24"/>
          <w:szCs w:val="24"/>
        </w:rPr>
        <w:t xml:space="preserve"> per nustatytą terminą neišnagrin</w:t>
      </w:r>
      <w:r w:rsidR="0011293D" w:rsidRPr="00E23747">
        <w:rPr>
          <w:rFonts w:ascii="Times New Roman" w:hAnsi="Times New Roman"/>
          <w:sz w:val="24"/>
          <w:szCs w:val="24"/>
        </w:rPr>
        <w:t>ėja jam pateiktos pretenzijos, T</w:t>
      </w:r>
      <w:r w:rsidRPr="00E23747">
        <w:rPr>
          <w:rFonts w:ascii="Times New Roman" w:hAnsi="Times New Roman"/>
          <w:sz w:val="24"/>
          <w:szCs w:val="24"/>
        </w:rPr>
        <w:t xml:space="preserve">iekėjas turi teisę pateikti prašymą ar pareikšti ieškinį teismui per 15 dienų nuo tos dienos, kurią </w:t>
      </w:r>
      <w:r w:rsidR="0011293D" w:rsidRPr="00E23747">
        <w:rPr>
          <w:rFonts w:ascii="Times New Roman" w:hAnsi="Times New Roman"/>
          <w:sz w:val="24"/>
          <w:szCs w:val="24"/>
        </w:rPr>
        <w:t>Pirkėjas</w:t>
      </w:r>
      <w:r w:rsidRPr="00E23747">
        <w:rPr>
          <w:rFonts w:ascii="Times New Roman" w:hAnsi="Times New Roman"/>
          <w:sz w:val="24"/>
          <w:szCs w:val="24"/>
        </w:rPr>
        <w:t xml:space="preserve"> turėjo raštu pranešti apie priimtą sp</w:t>
      </w:r>
      <w:r w:rsidR="0011293D" w:rsidRPr="00E23747">
        <w:rPr>
          <w:rFonts w:ascii="Times New Roman" w:hAnsi="Times New Roman"/>
          <w:sz w:val="24"/>
          <w:szCs w:val="24"/>
        </w:rPr>
        <w:t>rendimą pretenziją pateikusiam T</w:t>
      </w:r>
      <w:r w:rsidRPr="00E23747">
        <w:rPr>
          <w:rFonts w:ascii="Times New Roman" w:hAnsi="Times New Roman"/>
          <w:sz w:val="24"/>
          <w:szCs w:val="24"/>
        </w:rPr>
        <w:t>iekėjui ir suinteresuotiems dalyviams.</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Tiekėjas turi teisę pareikšti ieškinį dėl pirkimo sutarties pripažinimo negaliojančia per 6 mėnesius nuo pirkimo sutarties sudarymo dienos.</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manydamas, kad </w:t>
      </w:r>
      <w:r w:rsidR="0011293D" w:rsidRPr="00E23747">
        <w:rPr>
          <w:rFonts w:ascii="Times New Roman" w:eastAsia="Times New Roman" w:hAnsi="Times New Roman"/>
          <w:sz w:val="24"/>
          <w:szCs w:val="24"/>
        </w:rPr>
        <w:t>Pirkėjas</w:t>
      </w:r>
      <w:r w:rsidRPr="00E23747">
        <w:rPr>
          <w:rFonts w:ascii="Times New Roman" w:eastAsia="Times New Roman" w:hAnsi="Times New Roman"/>
          <w:sz w:val="24"/>
          <w:szCs w:val="24"/>
        </w:rPr>
        <w:t xml:space="preserve"> nepagrįstai nutraukė pirkimo sutartį dėl esminio pirkimo sutarties pažeidimo, turi teisę </w:t>
      </w:r>
      <w:r w:rsidR="00057A45" w:rsidRPr="00E23747">
        <w:rPr>
          <w:rFonts w:ascii="Times New Roman" w:eastAsia="Times New Roman" w:hAnsi="Times New Roman"/>
          <w:sz w:val="24"/>
          <w:szCs w:val="24"/>
        </w:rPr>
        <w:t>pareikšti ieškinį teismui per 30</w:t>
      </w:r>
      <w:r w:rsidRPr="00E23747">
        <w:rPr>
          <w:rFonts w:ascii="Times New Roman" w:eastAsia="Times New Roman" w:hAnsi="Times New Roman"/>
          <w:sz w:val="24"/>
          <w:szCs w:val="24"/>
        </w:rPr>
        <w:t xml:space="preserve"> </w:t>
      </w:r>
      <w:r w:rsidR="00E85FDF" w:rsidRPr="00E23747">
        <w:rPr>
          <w:rFonts w:ascii="Times New Roman" w:eastAsia="Times New Roman" w:hAnsi="Times New Roman"/>
          <w:sz w:val="24"/>
          <w:szCs w:val="24"/>
        </w:rPr>
        <w:t xml:space="preserve">(trisdešimt) </w:t>
      </w:r>
      <w:r w:rsidRPr="00E23747">
        <w:rPr>
          <w:rFonts w:ascii="Times New Roman" w:eastAsia="Times New Roman" w:hAnsi="Times New Roman"/>
          <w:sz w:val="24"/>
          <w:szCs w:val="24"/>
        </w:rPr>
        <w:t>dienų nuo pirkimo sutarties nutraukimo.</w:t>
      </w:r>
    </w:p>
    <w:p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 nagrinėja tik tas T</w:t>
      </w:r>
      <w:r w:rsidR="00AC3C53" w:rsidRPr="00E23747">
        <w:rPr>
          <w:rFonts w:ascii="Times New Roman" w:eastAsia="Times New Roman" w:hAnsi="Times New Roman"/>
          <w:sz w:val="24"/>
          <w:szCs w:val="24"/>
        </w:rPr>
        <w:t>iekėjų pretenzijas, kurios gautos iki pi</w:t>
      </w:r>
      <w:r w:rsidR="00057A45" w:rsidRPr="00E23747">
        <w:rPr>
          <w:rFonts w:ascii="Times New Roman" w:eastAsia="Times New Roman" w:hAnsi="Times New Roman"/>
          <w:sz w:val="24"/>
          <w:szCs w:val="24"/>
        </w:rPr>
        <w:t>rkimo sutarties sudarymo dienos ir pateiktos laikantis pirkimo sąlygų 1</w:t>
      </w:r>
      <w:r w:rsidR="00652AB0">
        <w:rPr>
          <w:rFonts w:ascii="Times New Roman" w:eastAsia="Times New Roman" w:hAnsi="Times New Roman"/>
          <w:sz w:val="24"/>
          <w:szCs w:val="24"/>
        </w:rPr>
        <w:t>1</w:t>
      </w:r>
      <w:r w:rsidR="00057A45" w:rsidRPr="00E23747">
        <w:rPr>
          <w:rFonts w:ascii="Times New Roman" w:eastAsia="Times New Roman" w:hAnsi="Times New Roman"/>
          <w:sz w:val="24"/>
          <w:szCs w:val="24"/>
        </w:rPr>
        <w:t>.4 punkte nustatytų terminų. Neprivaloma nagrinėti pretenzijų, teikiamų pakartotinai dėl to paties Pirkėjo priimto sprendimo arba atlikto veiksmo.</w:t>
      </w:r>
    </w:p>
    <w:p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gav</w:t>
      </w:r>
      <w:r w:rsidRPr="00E23747">
        <w:rPr>
          <w:rFonts w:ascii="Times New Roman" w:eastAsia="Times New Roman" w:hAnsi="Times New Roman"/>
          <w:sz w:val="24"/>
          <w:szCs w:val="24"/>
        </w:rPr>
        <w:t>ęs</w:t>
      </w:r>
      <w:r w:rsidR="00AC3C53" w:rsidRPr="00E23747">
        <w:rPr>
          <w:rFonts w:ascii="Times New Roman" w:eastAsia="Times New Roman" w:hAnsi="Times New Roman"/>
          <w:sz w:val="24"/>
          <w:szCs w:val="24"/>
        </w:rPr>
        <w:t xml:space="preserve"> pretenziją, nedelsdama</w:t>
      </w:r>
      <w:r w:rsidRPr="00E23747">
        <w:rPr>
          <w:rFonts w:ascii="Times New Roman" w:eastAsia="Times New Roman" w:hAnsi="Times New Roman"/>
          <w:sz w:val="24"/>
          <w:szCs w:val="24"/>
        </w:rPr>
        <w:t>s</w:t>
      </w:r>
      <w:r w:rsidR="00AC3C53" w:rsidRPr="00E23747">
        <w:rPr>
          <w:rFonts w:ascii="Times New Roman" w:eastAsia="Times New Roman" w:hAnsi="Times New Roman"/>
          <w:sz w:val="24"/>
          <w:szCs w:val="24"/>
        </w:rPr>
        <w:t xml:space="preserve"> sustabdo pirkimo procedūrą, kol bus išnagrinėta ši pretenzija ir priimtas sprendimas. </w:t>
      </w: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xml:space="preserve"> negali sudaryti pirki</w:t>
      </w:r>
      <w:r w:rsidR="00057A45" w:rsidRPr="00E23747">
        <w:rPr>
          <w:rFonts w:ascii="Times New Roman" w:eastAsia="Times New Roman" w:hAnsi="Times New Roman"/>
          <w:sz w:val="24"/>
          <w:szCs w:val="24"/>
        </w:rPr>
        <w:t>mo sutarties anksčiau negu po 5 darbo</w:t>
      </w:r>
      <w:r w:rsidR="00AC3C53" w:rsidRPr="00E23747">
        <w:rPr>
          <w:rFonts w:ascii="Times New Roman" w:eastAsia="Times New Roman" w:hAnsi="Times New Roman"/>
          <w:sz w:val="24"/>
          <w:szCs w:val="24"/>
        </w:rPr>
        <w:t xml:space="preserve"> dienų nuo rašytinio pranešimo apie jos priimtą sprendimą išsiunt</w:t>
      </w:r>
      <w:r w:rsidRPr="00E23747">
        <w:rPr>
          <w:rFonts w:ascii="Times New Roman" w:eastAsia="Times New Roman" w:hAnsi="Times New Roman"/>
          <w:sz w:val="24"/>
          <w:szCs w:val="24"/>
        </w:rPr>
        <w:t>imo pretenziją pateikusiam T</w:t>
      </w:r>
      <w:r w:rsidR="00AC3C53" w:rsidRPr="00E23747">
        <w:rPr>
          <w:rFonts w:ascii="Times New Roman" w:eastAsia="Times New Roman" w:hAnsi="Times New Roman"/>
          <w:sz w:val="24"/>
          <w:szCs w:val="24"/>
        </w:rPr>
        <w:t>iekėjui ir suinteresuotiems dalyviams dienos.</w:t>
      </w:r>
    </w:p>
    <w:p w:rsidR="00057A45" w:rsidRPr="00E23747" w:rsidRDefault="0011293D" w:rsidP="00033FFA">
      <w:pPr>
        <w:pStyle w:val="ListParagraph"/>
        <w:numPr>
          <w:ilvl w:val="1"/>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xml:space="preserve"> </w:t>
      </w:r>
      <w:r w:rsidR="00057A45" w:rsidRPr="00E23747">
        <w:rPr>
          <w:rFonts w:ascii="Times New Roman" w:eastAsia="Times New Roman" w:hAnsi="Times New Roman"/>
          <w:sz w:val="24"/>
          <w:szCs w:val="24"/>
        </w:rPr>
        <w:t>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w:t>
      </w:r>
    </w:p>
    <w:p w:rsidR="00AC3C53" w:rsidRPr="00E23747" w:rsidRDefault="00AC3C53" w:rsidP="00033FFA">
      <w:pPr>
        <w:pStyle w:val="ListParagraph"/>
        <w:numPr>
          <w:ilvl w:val="1"/>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pateikęs prašymą ar pareiškęs ieškinį teismui, privalo ne vėliau kaip per 3 darbo dienas pateikti </w:t>
      </w:r>
      <w:r w:rsidR="0011293D" w:rsidRPr="00E23747">
        <w:rPr>
          <w:rFonts w:ascii="Times New Roman" w:eastAsia="Times New Roman" w:hAnsi="Times New Roman"/>
          <w:sz w:val="24"/>
          <w:szCs w:val="24"/>
        </w:rPr>
        <w:t>Pirkėjui</w:t>
      </w:r>
      <w:r w:rsidRPr="00E23747">
        <w:rPr>
          <w:rFonts w:ascii="Times New Roman" w:eastAsia="Times New Roman" w:hAnsi="Times New Roman"/>
          <w:sz w:val="24"/>
          <w:szCs w:val="24"/>
        </w:rPr>
        <w:t xml:space="preserve"> prašymo ar ieškinio kopiją su gavimo teisme </w:t>
      </w:r>
      <w:proofErr w:type="spellStart"/>
      <w:r w:rsidRPr="00E23747">
        <w:rPr>
          <w:rFonts w:ascii="Times New Roman" w:eastAsia="Times New Roman" w:hAnsi="Times New Roman"/>
          <w:sz w:val="24"/>
          <w:szCs w:val="24"/>
        </w:rPr>
        <w:t>įrodymais</w:t>
      </w:r>
      <w:proofErr w:type="spellEnd"/>
      <w:r w:rsidRPr="00E23747">
        <w:rPr>
          <w:rFonts w:ascii="Times New Roman" w:eastAsia="Times New Roman" w:hAnsi="Times New Roman"/>
          <w:sz w:val="24"/>
          <w:szCs w:val="24"/>
        </w:rPr>
        <w:t>.</w:t>
      </w:r>
    </w:p>
    <w:p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Jeigu dėl T</w:t>
      </w:r>
      <w:r w:rsidR="00AC3C53" w:rsidRPr="00E23747">
        <w:rPr>
          <w:rFonts w:ascii="Times New Roman" w:eastAsia="Times New Roman" w:hAnsi="Times New Roman"/>
          <w:sz w:val="24"/>
          <w:szCs w:val="24"/>
        </w:rPr>
        <w:t>iekėjo prašymo pateikimo ar ieškinio pareiški</w:t>
      </w:r>
      <w:r w:rsidRPr="00E23747">
        <w:rPr>
          <w:rFonts w:ascii="Times New Roman" w:eastAsia="Times New Roman" w:hAnsi="Times New Roman"/>
          <w:sz w:val="24"/>
          <w:szCs w:val="24"/>
        </w:rPr>
        <w:t>mo teismui pratęsiami anksčiau T</w:t>
      </w:r>
      <w:r w:rsidR="00AC3C53" w:rsidRPr="00E23747">
        <w:rPr>
          <w:rFonts w:ascii="Times New Roman" w:eastAsia="Times New Roman" w:hAnsi="Times New Roman"/>
          <w:sz w:val="24"/>
          <w:szCs w:val="24"/>
        </w:rPr>
        <w:t xml:space="preserve">iekėjams pranešti pirkimo procedūrų terminai, apie tai </w:t>
      </w:r>
      <w:r w:rsidRPr="00E23747">
        <w:rPr>
          <w:rFonts w:ascii="Times New Roman" w:eastAsia="Times New Roman" w:hAnsi="Times New Roman"/>
          <w:sz w:val="24"/>
          <w:szCs w:val="24"/>
        </w:rPr>
        <w:t>Pirkėjas išsiunčia T</w:t>
      </w:r>
      <w:r w:rsidR="00AC3C53" w:rsidRPr="00E23747">
        <w:rPr>
          <w:rFonts w:ascii="Times New Roman" w:eastAsia="Times New Roman" w:hAnsi="Times New Roman"/>
          <w:sz w:val="24"/>
          <w:szCs w:val="24"/>
        </w:rPr>
        <w:t>iekėjams pranešimus ir nurodo terminų pratęsimo priežastis.</w:t>
      </w:r>
    </w:p>
    <w:p w:rsidR="00A10021" w:rsidRPr="00837E08"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 sužinoję</w:t>
      </w:r>
      <w:r w:rsidR="00AC3C53" w:rsidRPr="00E23747">
        <w:rPr>
          <w:rFonts w:ascii="Times New Roman" w:eastAsia="Times New Roman" w:hAnsi="Times New Roman"/>
          <w:sz w:val="24"/>
          <w:szCs w:val="24"/>
        </w:rPr>
        <w:t>s</w:t>
      </w:r>
      <w:r w:rsidRPr="00E23747">
        <w:rPr>
          <w:rFonts w:ascii="Times New Roman" w:eastAsia="Times New Roman" w:hAnsi="Times New Roman"/>
          <w:sz w:val="24"/>
          <w:szCs w:val="24"/>
        </w:rPr>
        <w:t xml:space="preserve"> apie teismo sprendimą dėl T</w:t>
      </w:r>
      <w:r w:rsidR="00AC3C53" w:rsidRPr="00E23747">
        <w:rPr>
          <w:rFonts w:ascii="Times New Roman" w:eastAsia="Times New Roman" w:hAnsi="Times New Roman"/>
          <w:sz w:val="24"/>
          <w:szCs w:val="24"/>
        </w:rPr>
        <w:t xml:space="preserve">iekėjo prašymo ar ieškinio, </w:t>
      </w:r>
      <w:r w:rsidR="008E5E52" w:rsidRPr="00E23747">
        <w:rPr>
          <w:rFonts w:ascii="Times New Roman" w:eastAsia="Times New Roman" w:hAnsi="Times New Roman"/>
          <w:sz w:val="24"/>
          <w:szCs w:val="24"/>
        </w:rPr>
        <w:t>ne vėliau kaip per 3 darbo dienas raštu informuoja suinteresuotus dalyvius apie teismo priimtus sprendimus</w:t>
      </w:r>
      <w:r w:rsidR="00AC3C53" w:rsidRPr="00E23747">
        <w:rPr>
          <w:rFonts w:ascii="Times New Roman" w:eastAsia="Times New Roman" w:hAnsi="Times New Roman"/>
          <w:sz w:val="24"/>
          <w:szCs w:val="24"/>
        </w:rPr>
        <w:t>.</w:t>
      </w:r>
    </w:p>
    <w:p w:rsidR="00837E08" w:rsidRPr="00837E08" w:rsidRDefault="00837E08" w:rsidP="00837E08">
      <w:pPr>
        <w:pStyle w:val="ListParagraph"/>
        <w:suppressAutoHyphens/>
        <w:spacing w:line="240" w:lineRule="auto"/>
        <w:ind w:left="709"/>
        <w:contextualSpacing/>
        <w:jc w:val="both"/>
        <w:rPr>
          <w:rFonts w:ascii="Times New Roman" w:eastAsia="Times New Roman" w:hAnsi="Times New Roman"/>
          <w:sz w:val="24"/>
          <w:szCs w:val="24"/>
        </w:rPr>
      </w:pPr>
      <w:r>
        <w:rPr>
          <w:rFonts w:ascii="Times New Roman" w:eastAsia="Times New Roman" w:hAnsi="Times New Roman"/>
          <w:sz w:val="24"/>
          <w:szCs w:val="24"/>
        </w:rPr>
        <w:br w:type="page"/>
      </w:r>
    </w:p>
    <w:p w:rsidR="00AB60EA" w:rsidRPr="00837E08" w:rsidRDefault="00AB60EA" w:rsidP="00837E08">
      <w:pPr>
        <w:ind w:left="11520" w:firstLine="720"/>
        <w:rPr>
          <w:i/>
          <w:szCs w:val="24"/>
        </w:rPr>
      </w:pPr>
    </w:p>
    <w:p w:rsidR="00837E08" w:rsidRPr="00837E08" w:rsidRDefault="00837E08" w:rsidP="00837E08">
      <w:pPr>
        <w:tabs>
          <w:tab w:val="left" w:pos="1985"/>
        </w:tabs>
        <w:jc w:val="center"/>
        <w:rPr>
          <w:bCs/>
          <w:i/>
        </w:rPr>
      </w:pPr>
      <w:r>
        <w:rPr>
          <w:bCs/>
          <w:i/>
        </w:rPr>
        <w:tab/>
      </w:r>
      <w:r>
        <w:rPr>
          <w:bCs/>
          <w:i/>
        </w:rPr>
        <w:tab/>
      </w:r>
      <w:r>
        <w:rPr>
          <w:bCs/>
          <w:i/>
        </w:rPr>
        <w:tab/>
      </w:r>
      <w:r>
        <w:rPr>
          <w:bCs/>
          <w:i/>
        </w:rPr>
        <w:tab/>
      </w:r>
      <w:r>
        <w:rPr>
          <w:bCs/>
          <w:i/>
        </w:rPr>
        <w:tab/>
      </w:r>
      <w:r>
        <w:rPr>
          <w:bCs/>
          <w:i/>
        </w:rPr>
        <w:tab/>
      </w:r>
      <w:r>
        <w:rPr>
          <w:bCs/>
          <w:i/>
        </w:rPr>
        <w:tab/>
      </w:r>
      <w:r>
        <w:rPr>
          <w:bCs/>
          <w:i/>
        </w:rPr>
        <w:tab/>
      </w:r>
      <w:r>
        <w:rPr>
          <w:bCs/>
          <w:i/>
        </w:rPr>
        <w:tab/>
      </w:r>
      <w:r w:rsidRPr="00837E08">
        <w:rPr>
          <w:bCs/>
          <w:i/>
        </w:rPr>
        <w:t>Pirkimo sąlygų</w:t>
      </w:r>
    </w:p>
    <w:p w:rsidR="00837E08" w:rsidRPr="00837E08" w:rsidRDefault="00837E08" w:rsidP="00837E08">
      <w:pPr>
        <w:tabs>
          <w:tab w:val="left" w:pos="1985"/>
        </w:tabs>
        <w:jc w:val="center"/>
        <w:rPr>
          <w:bCs/>
          <w:i/>
        </w:rPr>
      </w:pPr>
      <w:r w:rsidRPr="00837E08">
        <w:rPr>
          <w:bCs/>
          <w:i/>
        </w:rPr>
        <w:tab/>
      </w:r>
      <w:r w:rsidRPr="00837E08">
        <w:rPr>
          <w:bCs/>
          <w:i/>
        </w:rPr>
        <w:tab/>
      </w:r>
      <w:r w:rsidRPr="00837E08">
        <w:rPr>
          <w:bCs/>
          <w:i/>
        </w:rPr>
        <w:tab/>
      </w:r>
      <w:r w:rsidRPr="00837E08">
        <w:rPr>
          <w:bCs/>
          <w:i/>
        </w:rPr>
        <w:tab/>
      </w:r>
      <w:r>
        <w:rPr>
          <w:bCs/>
          <w:i/>
        </w:rPr>
        <w:tab/>
      </w:r>
      <w:r>
        <w:rPr>
          <w:bCs/>
          <w:i/>
        </w:rPr>
        <w:tab/>
      </w:r>
      <w:r>
        <w:rPr>
          <w:bCs/>
          <w:i/>
        </w:rPr>
        <w:tab/>
      </w:r>
      <w:r w:rsidRPr="00837E08">
        <w:rPr>
          <w:bCs/>
          <w:i/>
        </w:rPr>
        <w:t xml:space="preserve">     </w:t>
      </w:r>
      <w:r>
        <w:rPr>
          <w:bCs/>
          <w:i/>
        </w:rPr>
        <w:t xml:space="preserve"> </w:t>
      </w:r>
      <w:r w:rsidRPr="00837E08">
        <w:rPr>
          <w:bCs/>
          <w:i/>
        </w:rPr>
        <w:t xml:space="preserve">    </w:t>
      </w:r>
      <w:r>
        <w:rPr>
          <w:bCs/>
          <w:i/>
        </w:rPr>
        <w:t>1</w:t>
      </w:r>
      <w:r w:rsidRPr="00837E08">
        <w:rPr>
          <w:bCs/>
          <w:i/>
        </w:rPr>
        <w:t xml:space="preserve"> priedas</w:t>
      </w:r>
    </w:p>
    <w:p w:rsidR="00837E08" w:rsidRDefault="00837E08" w:rsidP="007C7BC7">
      <w:pPr>
        <w:jc w:val="center"/>
        <w:rPr>
          <w:szCs w:val="24"/>
        </w:rPr>
      </w:pPr>
    </w:p>
    <w:p w:rsidR="007C7BC7" w:rsidRPr="00E23747" w:rsidRDefault="007C7BC7" w:rsidP="007C7BC7">
      <w:pPr>
        <w:jc w:val="center"/>
        <w:rPr>
          <w:szCs w:val="24"/>
        </w:rPr>
      </w:pPr>
      <w:r w:rsidRPr="00E23747">
        <w:rPr>
          <w:szCs w:val="24"/>
        </w:rPr>
        <w:t>Herbas arba prekių ženklas</w:t>
      </w:r>
    </w:p>
    <w:p w:rsidR="007C7BC7" w:rsidRPr="00E23747" w:rsidRDefault="007C7BC7" w:rsidP="007C7BC7">
      <w:pPr>
        <w:jc w:val="center"/>
        <w:rPr>
          <w:szCs w:val="24"/>
        </w:rPr>
      </w:pPr>
    </w:p>
    <w:p w:rsidR="007C7BC7" w:rsidRPr="00E23747" w:rsidRDefault="007C7BC7" w:rsidP="007C7BC7">
      <w:pPr>
        <w:jc w:val="center"/>
        <w:rPr>
          <w:szCs w:val="24"/>
        </w:rPr>
      </w:pPr>
      <w:r w:rsidRPr="00E23747">
        <w:rPr>
          <w:szCs w:val="24"/>
        </w:rPr>
        <w:t>(Tiekėjo pavadinimas)</w:t>
      </w:r>
    </w:p>
    <w:p w:rsidR="007C7BC7" w:rsidRPr="00E23747" w:rsidRDefault="007C7BC7" w:rsidP="007C7BC7">
      <w:pPr>
        <w:jc w:val="center"/>
        <w:rPr>
          <w:szCs w:val="24"/>
        </w:rPr>
      </w:pPr>
    </w:p>
    <w:p w:rsidR="007C7BC7" w:rsidRPr="00E23747" w:rsidRDefault="007C7BC7" w:rsidP="007C7BC7">
      <w:pPr>
        <w:jc w:val="center"/>
        <w:rPr>
          <w:szCs w:val="24"/>
        </w:rPr>
      </w:pPr>
      <w:r w:rsidRPr="00E23747">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BC7" w:rsidRPr="00E23747" w:rsidRDefault="007C7BC7" w:rsidP="007C7BC7">
      <w:pPr>
        <w:rPr>
          <w:i/>
          <w:szCs w:val="24"/>
        </w:rPr>
      </w:pPr>
    </w:p>
    <w:p w:rsidR="00576FDF" w:rsidRPr="00E23747" w:rsidRDefault="00576FDF" w:rsidP="007C7BC7">
      <w:pPr>
        <w:jc w:val="both"/>
        <w:rPr>
          <w:szCs w:val="24"/>
        </w:rPr>
      </w:pPr>
      <w:r w:rsidRPr="00E23747">
        <w:rPr>
          <w:b/>
          <w:szCs w:val="24"/>
          <w:u w:val="single"/>
        </w:rPr>
        <w:t>Nacionaliniam kibernetinio saugumo centrui prie Krašto apsaugos ministerijos</w:t>
      </w:r>
      <w:r w:rsidR="007C7BC7" w:rsidRPr="00E23747">
        <w:rPr>
          <w:szCs w:val="24"/>
        </w:rPr>
        <w:t xml:space="preserve"> </w:t>
      </w:r>
    </w:p>
    <w:p w:rsidR="007C7BC7" w:rsidRPr="00E23747" w:rsidRDefault="007C7BC7" w:rsidP="007C7BC7">
      <w:pPr>
        <w:jc w:val="both"/>
        <w:rPr>
          <w:szCs w:val="24"/>
        </w:rPr>
      </w:pPr>
      <w:r w:rsidRPr="00E23747">
        <w:rPr>
          <w:szCs w:val="24"/>
        </w:rPr>
        <w:t>(Adresatas (</w:t>
      </w:r>
      <w:r w:rsidR="00340165" w:rsidRPr="00E23747">
        <w:rPr>
          <w:szCs w:val="24"/>
        </w:rPr>
        <w:t>Pirkėjas</w:t>
      </w:r>
      <w:r w:rsidRPr="00E23747">
        <w:rPr>
          <w:szCs w:val="24"/>
        </w:rPr>
        <w:t>))</w:t>
      </w:r>
    </w:p>
    <w:p w:rsidR="007C7BC7" w:rsidRPr="00E23747" w:rsidRDefault="007C7BC7" w:rsidP="007C7BC7">
      <w:pPr>
        <w:jc w:val="center"/>
        <w:rPr>
          <w:b/>
          <w:szCs w:val="24"/>
        </w:rPr>
      </w:pPr>
    </w:p>
    <w:p w:rsidR="007C7BC7" w:rsidRPr="00E23747" w:rsidRDefault="007C7BC7" w:rsidP="007C7BC7">
      <w:pPr>
        <w:jc w:val="center"/>
        <w:rPr>
          <w:b/>
          <w:szCs w:val="24"/>
        </w:rPr>
      </w:pPr>
      <w:r w:rsidRPr="00E23747">
        <w:rPr>
          <w:b/>
          <w:szCs w:val="24"/>
        </w:rPr>
        <w:t xml:space="preserve">PASIŪLYMAS </w:t>
      </w:r>
    </w:p>
    <w:p w:rsidR="007C7BC7" w:rsidRPr="00E23747" w:rsidRDefault="00D60784" w:rsidP="006645D8">
      <w:pPr>
        <w:jc w:val="center"/>
        <w:rPr>
          <w:szCs w:val="24"/>
        </w:rPr>
      </w:pPr>
      <w:r w:rsidRPr="00E23747">
        <w:rPr>
          <w:b/>
          <w:szCs w:val="24"/>
        </w:rPr>
        <w:t xml:space="preserve">DĖL </w:t>
      </w:r>
      <w:r w:rsidR="003A5B55">
        <w:rPr>
          <w:b/>
          <w:szCs w:val="24"/>
        </w:rPr>
        <w:t>DYZELINIO GENERATORIAUS</w:t>
      </w:r>
      <w:r w:rsidR="006645D8" w:rsidRPr="006645D8">
        <w:rPr>
          <w:b/>
          <w:szCs w:val="24"/>
        </w:rPr>
        <w:t xml:space="preserve"> NUOMOS PIRKIMO SKELBIAMOS APKLAUSOS BŪDU</w:t>
      </w:r>
    </w:p>
    <w:p w:rsidR="007C7BC7" w:rsidRPr="00E23747" w:rsidRDefault="007C7BC7" w:rsidP="007C7BC7">
      <w:pPr>
        <w:shd w:val="clear" w:color="auto" w:fill="FFFFFF"/>
        <w:jc w:val="center"/>
        <w:rPr>
          <w:b/>
          <w:bCs/>
          <w:color w:val="000000"/>
          <w:szCs w:val="24"/>
        </w:rPr>
      </w:pPr>
      <w:r w:rsidRPr="00E23747">
        <w:rPr>
          <w:szCs w:val="24"/>
        </w:rPr>
        <w:t>____________</w:t>
      </w:r>
      <w:r w:rsidRPr="00E23747">
        <w:rPr>
          <w:b/>
          <w:bCs/>
          <w:color w:val="000000"/>
          <w:szCs w:val="24"/>
        </w:rPr>
        <w:t xml:space="preserve"> </w:t>
      </w:r>
      <w:r w:rsidRPr="00E23747">
        <w:rPr>
          <w:szCs w:val="24"/>
        </w:rPr>
        <w:t>Nr.______</w:t>
      </w:r>
    </w:p>
    <w:p w:rsidR="007C7BC7" w:rsidRPr="00E23747" w:rsidRDefault="007C7BC7" w:rsidP="007C7BC7">
      <w:pPr>
        <w:shd w:val="clear" w:color="auto" w:fill="FFFFFF"/>
        <w:jc w:val="center"/>
        <w:rPr>
          <w:bCs/>
          <w:color w:val="000000"/>
          <w:szCs w:val="24"/>
        </w:rPr>
      </w:pPr>
      <w:r w:rsidRPr="00E23747">
        <w:rPr>
          <w:noProof/>
          <w:szCs w:val="24"/>
          <w:lang w:val="en-US"/>
        </w:rPr>
        <mc:AlternateContent>
          <mc:Choice Requires="wps">
            <w:drawing>
              <wp:anchor distT="0" distB="0" distL="114300" distR="114300" simplePos="0" relativeHeight="251659264" behindDoc="0" locked="0" layoutInCell="1" allowOverlap="1" wp14:anchorId="53EED137" wp14:editId="0BDD177B">
                <wp:simplePos x="0" y="0"/>
                <wp:positionH relativeFrom="column">
                  <wp:posOffset>-800100</wp:posOffset>
                </wp:positionH>
                <wp:positionV relativeFrom="paragraph">
                  <wp:posOffset>84455</wp:posOffset>
                </wp:positionV>
                <wp:extent cx="217170" cy="623887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B55" w:rsidRPr="004B0F13" w:rsidRDefault="003A5B55" w:rsidP="007C7BC7"/>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ED137" id="_x0000_t202" coordsize="21600,21600" o:spt="202" path="m,l,21600r21600,l21600,xe">
                <v:stroke joinstyle="miter"/>
                <v:path gradientshapeok="t" o:connecttype="rect"/>
              </v:shapetype>
              <v:shape id="Text Box 3" o:spid="_x0000_s1026" type="#_x0000_t202" style="position:absolute;left:0;text-align:left;margin-left:-63pt;margin-top:6.65pt;width:17.1pt;height:4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e9rQIAAKw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" filled="f" stroked="f">
                <v:textbox style="layout-flow:vertical;mso-layout-flow-alt:bottom-to-top" inset="0,0,0,0">
                  <w:txbxContent>
                    <w:p w:rsidR="003A5B55" w:rsidRPr="004B0F13" w:rsidRDefault="003A5B55" w:rsidP="007C7BC7"/>
                  </w:txbxContent>
                </v:textbox>
              </v:shape>
            </w:pict>
          </mc:Fallback>
        </mc:AlternateContent>
      </w:r>
      <w:r w:rsidRPr="00E23747">
        <w:rPr>
          <w:bCs/>
          <w:color w:val="000000"/>
          <w:szCs w:val="24"/>
        </w:rPr>
        <w:t>(Data)</w:t>
      </w:r>
    </w:p>
    <w:p w:rsidR="007C7BC7" w:rsidRPr="00E23747" w:rsidRDefault="007C7BC7" w:rsidP="007C7BC7">
      <w:pPr>
        <w:shd w:val="clear" w:color="auto" w:fill="FFFFFF"/>
        <w:jc w:val="center"/>
        <w:rPr>
          <w:bCs/>
          <w:color w:val="000000"/>
          <w:szCs w:val="24"/>
        </w:rPr>
      </w:pPr>
      <w:r w:rsidRPr="00E23747">
        <w:rPr>
          <w:bCs/>
          <w:color w:val="000000"/>
          <w:szCs w:val="24"/>
        </w:rPr>
        <w:t>_____________</w:t>
      </w:r>
    </w:p>
    <w:p w:rsidR="007C7BC7" w:rsidRDefault="007C7BC7" w:rsidP="007C7BC7">
      <w:pPr>
        <w:shd w:val="clear" w:color="auto" w:fill="FFFFFF"/>
        <w:jc w:val="center"/>
        <w:rPr>
          <w:bCs/>
          <w:color w:val="000000"/>
          <w:szCs w:val="24"/>
        </w:rPr>
      </w:pPr>
      <w:r w:rsidRPr="00E23747">
        <w:rPr>
          <w:bCs/>
          <w:color w:val="000000"/>
          <w:szCs w:val="24"/>
        </w:rPr>
        <w:t>(Sudarymo vieta)</w:t>
      </w:r>
    </w:p>
    <w:p w:rsidR="00F8063E" w:rsidRPr="00E23747" w:rsidRDefault="00F8063E" w:rsidP="007C7BC7">
      <w:pPr>
        <w:shd w:val="clear" w:color="auto" w:fill="FFFFFF"/>
        <w:jc w:val="center"/>
        <w:rPr>
          <w:bCs/>
          <w:color w:val="000000"/>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i/>
                <w:szCs w:val="24"/>
              </w:rPr>
            </w:pPr>
            <w:r w:rsidRPr="00E73FEB">
              <w:rPr>
                <w:szCs w:val="24"/>
              </w:rPr>
              <w:t xml:space="preserve">Tiekėjo pavadinimas ir kodas </w:t>
            </w:r>
            <w:r w:rsidRPr="00E73FEB">
              <w:rPr>
                <w:i/>
                <w:szCs w:val="24"/>
              </w:rPr>
              <w:t>/Jeigu dalyvauja ūkio subjektų grupė, surašomi visi dalyvių pavadinimai/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Tiekėjo adresas</w:t>
            </w:r>
            <w:r w:rsidRPr="00E73FEB">
              <w:rPr>
                <w:i/>
                <w:szCs w:val="24"/>
              </w:rPr>
              <w:t xml:space="preserve"> /Jeigu dalyvauja ūkio subjektų grupė, surašomi visi dalyvių adresai/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Tiekėjo</w:t>
            </w:r>
            <w:r>
              <w:rPr>
                <w:szCs w:val="24"/>
              </w:rPr>
              <w:t>/</w:t>
            </w:r>
            <w:r w:rsidRPr="00D27056">
              <w:rPr>
                <w:i/>
                <w:szCs w:val="24"/>
              </w:rPr>
              <w:t>įgalioto sudaryti pirkimo sutartį tiekėjo</w:t>
            </w:r>
            <w:r>
              <w:rPr>
                <w:szCs w:val="24"/>
              </w:rPr>
              <w:t>/ banko rekvizitai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Už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Pr>
                <w:szCs w:val="24"/>
              </w:rPr>
              <w:t>Asmens, įgalioto sudaryti pirkimo sutartį</w:t>
            </w:r>
            <w:r w:rsidRPr="00E73FEB">
              <w:rPr>
                <w:szCs w:val="24"/>
              </w:rPr>
              <w:t xml:space="preserve">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Telefono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Fakso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El. pašto adresas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bl>
    <w:p w:rsidR="007C7BC7" w:rsidRPr="00E23747" w:rsidRDefault="007C7BC7" w:rsidP="007C7BC7">
      <w:pPr>
        <w:jc w:val="both"/>
        <w:rPr>
          <w:szCs w:val="24"/>
        </w:rPr>
      </w:pPr>
    </w:p>
    <w:p w:rsidR="00F8063E" w:rsidRDefault="007C7BC7" w:rsidP="007C7BC7">
      <w:pPr>
        <w:ind w:firstLine="709"/>
        <w:jc w:val="both"/>
        <w:rPr>
          <w:szCs w:val="24"/>
        </w:rPr>
      </w:pPr>
      <w:r w:rsidRPr="00E23747">
        <w:rPr>
          <w:b/>
          <w:szCs w:val="24"/>
        </w:rPr>
        <w:t>1.</w:t>
      </w:r>
      <w:r w:rsidRPr="00E23747">
        <w:rPr>
          <w:szCs w:val="24"/>
        </w:rPr>
        <w:t xml:space="preserve"> </w:t>
      </w:r>
      <w:r w:rsidR="00F8063E">
        <w:rPr>
          <w:szCs w:val="24"/>
        </w:rPr>
        <w:t>Šiuo pasiūlymu</w:t>
      </w:r>
      <w:r w:rsidR="00F8063E" w:rsidRPr="00F8063E">
        <w:rPr>
          <w:szCs w:val="24"/>
        </w:rPr>
        <w:t xml:space="preserve"> užtikriname, kad esame nuodugniai susipažinę su visais pirkimo dokumentais ir jų sąlygomis bei, pateikdami šį pasiūlymą, patvirtiname, kad mūsų pasiūlymas atitinka visus pirkimo sąlygų reikalavimus, taip pat kvalifikacija atitinka pirkimo sąlygų ir kitų teisės aktų reikalavimus (atsižvelgiant į pirkimo objekto specif</w:t>
      </w:r>
      <w:r w:rsidR="00F8063E">
        <w:rPr>
          <w:szCs w:val="24"/>
        </w:rPr>
        <w:t>iką į mūsų pakankamą patirtį ši</w:t>
      </w:r>
      <w:r w:rsidR="00F8063E" w:rsidRPr="00F8063E">
        <w:rPr>
          <w:szCs w:val="24"/>
        </w:rPr>
        <w:t xml:space="preserve">oje srityje bei teisinį reglamentavimą). Bet kurią mūsų pasiūlyme deklaruotą aplinkybę esame pasirengę pagrįsti, pateikdami pirkimo sąlygose nurodytus </w:t>
      </w:r>
      <w:proofErr w:type="spellStart"/>
      <w:r w:rsidR="00F8063E" w:rsidRPr="00F8063E">
        <w:rPr>
          <w:szCs w:val="24"/>
        </w:rPr>
        <w:t>įrodymus</w:t>
      </w:r>
      <w:proofErr w:type="spellEnd"/>
      <w:r w:rsidR="00F8063E" w:rsidRPr="00F8063E">
        <w:rPr>
          <w:szCs w:val="24"/>
        </w:rPr>
        <w:t xml:space="preserve"> ne vėliau, kaip per 2 darbo dienas nuo pareikalavimo Centrinės viešųjų pirkimų informacinės sistemos priemonėmis. Suprantame, kad per nurodytą terminą nepateikus aukščiau minėtų įrodymų, mūsų pasiūlymas šiam pirkimui bus atmestas.</w:t>
      </w:r>
    </w:p>
    <w:p w:rsidR="007C7BC7" w:rsidRPr="00E23747" w:rsidRDefault="00F8063E" w:rsidP="007C7BC7">
      <w:pPr>
        <w:ind w:firstLine="709"/>
        <w:jc w:val="both"/>
        <w:rPr>
          <w:szCs w:val="24"/>
        </w:rPr>
      </w:pPr>
      <w:r>
        <w:rPr>
          <w:szCs w:val="24"/>
        </w:rPr>
        <w:t>P</w:t>
      </w:r>
      <w:r w:rsidR="007C7BC7" w:rsidRPr="00E23747">
        <w:rPr>
          <w:szCs w:val="24"/>
        </w:rPr>
        <w:t>ažymime, kad sutinkame su visomis pirkimo sąlygomis, nustatytomis:</w:t>
      </w:r>
    </w:p>
    <w:p w:rsidR="007C7BC7" w:rsidRPr="00E23747" w:rsidRDefault="007C7BC7" w:rsidP="007C7BC7">
      <w:pPr>
        <w:pStyle w:val="Heading2"/>
        <w:keepNext w:val="0"/>
        <w:numPr>
          <w:ilvl w:val="0"/>
          <w:numId w:val="0"/>
        </w:numPr>
        <w:ind w:left="710"/>
        <w:jc w:val="left"/>
        <w:rPr>
          <w:b w:val="0"/>
          <w:color w:val="000000"/>
          <w:sz w:val="24"/>
          <w:szCs w:val="24"/>
        </w:rPr>
      </w:pPr>
      <w:bookmarkStart w:id="27" w:name="_Toc213579073"/>
      <w:bookmarkStart w:id="28" w:name="_Toc213579951"/>
      <w:bookmarkStart w:id="29" w:name="_Toc213580665"/>
      <w:r w:rsidRPr="00E23747">
        <w:rPr>
          <w:b w:val="0"/>
          <w:color w:val="000000"/>
          <w:sz w:val="24"/>
          <w:szCs w:val="24"/>
        </w:rPr>
        <w:t>1.1. pirkimo sąlygose;</w:t>
      </w:r>
      <w:bookmarkEnd w:id="27"/>
      <w:bookmarkEnd w:id="28"/>
      <w:bookmarkEnd w:id="29"/>
    </w:p>
    <w:p w:rsidR="007C7BC7" w:rsidRPr="00E23747" w:rsidRDefault="007C7BC7" w:rsidP="007C7BC7">
      <w:pPr>
        <w:ind w:left="710"/>
        <w:rPr>
          <w:szCs w:val="24"/>
        </w:rPr>
      </w:pPr>
      <w:r w:rsidRPr="00E23747">
        <w:rPr>
          <w:szCs w:val="24"/>
        </w:rPr>
        <w:t>1.2. kituose pirkimo dokumentuose ir jų prieduose.</w:t>
      </w:r>
    </w:p>
    <w:p w:rsidR="007C7BC7" w:rsidRPr="00E23747" w:rsidRDefault="007C7BC7" w:rsidP="007C7BC7">
      <w:pPr>
        <w:ind w:firstLine="709"/>
        <w:jc w:val="both"/>
        <w:rPr>
          <w:bCs/>
          <w:szCs w:val="24"/>
        </w:rPr>
      </w:pPr>
      <w:r w:rsidRPr="00E23747">
        <w:rPr>
          <w:b/>
          <w:szCs w:val="24"/>
        </w:rPr>
        <w:t>2.</w:t>
      </w:r>
      <w:r w:rsidRPr="00E23747">
        <w:rPr>
          <w:szCs w:val="24"/>
        </w:rPr>
        <w:t xml:space="preserve"> Pasirašydamas pasiūlymą patvirtinu, kad dokumentų skaitmeninės kopijos yra tikros.</w:t>
      </w:r>
    </w:p>
    <w:p w:rsidR="007C7BC7" w:rsidRPr="00E23747" w:rsidRDefault="007C7BC7" w:rsidP="007C7BC7">
      <w:pPr>
        <w:ind w:firstLine="709"/>
        <w:jc w:val="both"/>
        <w:rPr>
          <w:szCs w:val="24"/>
        </w:rPr>
      </w:pPr>
      <w:r w:rsidRPr="00E23747">
        <w:rPr>
          <w:b/>
          <w:szCs w:val="24"/>
        </w:rPr>
        <w:t>3.</w:t>
      </w:r>
      <w:r w:rsidRPr="00E23747">
        <w:rPr>
          <w:bCs/>
          <w:szCs w:val="24"/>
        </w:rPr>
        <w:t xml:space="preserve"> </w:t>
      </w:r>
      <w:r w:rsidRPr="00E23747">
        <w:rPr>
          <w:szCs w:val="24"/>
        </w:rPr>
        <w:t>Šiame pasiūlyme yra pateikta ir konfidenciali informacija (dokumentai su konfidencialia informacija įsegti atskirai)*:</w:t>
      </w:r>
    </w:p>
    <w:p w:rsidR="00DC333A" w:rsidRPr="00E23747" w:rsidRDefault="00DC333A" w:rsidP="007C7BC7">
      <w:pPr>
        <w:ind w:firstLine="709"/>
        <w:jc w:val="both"/>
        <w:rPr>
          <w:szCs w:val="24"/>
        </w:rPr>
      </w:pPr>
    </w:p>
    <w:p w:rsidR="007C7BC7" w:rsidRPr="00E23747" w:rsidRDefault="00DC333A" w:rsidP="007C7BC7">
      <w:pPr>
        <w:ind w:firstLine="709"/>
        <w:jc w:val="both"/>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0431E1" w:rsidRPr="00E23747">
        <w:rPr>
          <w:szCs w:val="24"/>
        </w:rPr>
        <w:tab/>
      </w:r>
      <w:r w:rsidRPr="00E23747">
        <w:rPr>
          <w:szCs w:val="24"/>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273"/>
      </w:tblGrid>
      <w:tr w:rsidR="007C7BC7" w:rsidRPr="00E23747" w:rsidTr="00837E08">
        <w:tc>
          <w:tcPr>
            <w:tcW w:w="675"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szCs w:val="24"/>
              </w:rPr>
            </w:pPr>
            <w:proofErr w:type="spellStart"/>
            <w:r w:rsidRPr="00E23747">
              <w:rPr>
                <w:szCs w:val="24"/>
              </w:rPr>
              <w:t>Eil.Nr</w:t>
            </w:r>
            <w:proofErr w:type="spellEnd"/>
            <w:r w:rsidRPr="00E23747">
              <w:rPr>
                <w:szCs w:val="24"/>
              </w:rPr>
              <w:t>.</w:t>
            </w:r>
          </w:p>
        </w:tc>
        <w:tc>
          <w:tcPr>
            <w:tcW w:w="3686"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szCs w:val="24"/>
              </w:rPr>
            </w:pPr>
            <w:r w:rsidRPr="00E23747">
              <w:rPr>
                <w:szCs w:val="24"/>
              </w:rPr>
              <w:t>Pateikto dokumento pavadinimas</w:t>
            </w:r>
          </w:p>
        </w:tc>
        <w:tc>
          <w:tcPr>
            <w:tcW w:w="5273"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szCs w:val="24"/>
              </w:rPr>
            </w:pPr>
            <w:r w:rsidRPr="00E23747">
              <w:rPr>
                <w:szCs w:val="24"/>
              </w:rPr>
              <w:t xml:space="preserve">Dokumentas yra įkeltas šioje CVP IS pasiūlymo lango eilutėje „Prisegti dokumentai“ </w:t>
            </w:r>
          </w:p>
        </w:tc>
      </w:tr>
      <w:tr w:rsidR="007C7BC7" w:rsidRPr="00E23747" w:rsidTr="00837E08">
        <w:tc>
          <w:tcPr>
            <w:tcW w:w="675"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both"/>
              <w:rPr>
                <w:szCs w:val="24"/>
              </w:rPr>
            </w:pPr>
          </w:p>
        </w:tc>
        <w:tc>
          <w:tcPr>
            <w:tcW w:w="5273"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both"/>
              <w:rPr>
                <w:szCs w:val="24"/>
              </w:rPr>
            </w:pPr>
          </w:p>
        </w:tc>
      </w:tr>
    </w:tbl>
    <w:p w:rsidR="000431E1" w:rsidRPr="00E23747" w:rsidRDefault="000431E1" w:rsidP="007C7BC7">
      <w:pPr>
        <w:ind w:firstLine="567"/>
        <w:jc w:val="both"/>
        <w:rPr>
          <w:szCs w:val="24"/>
          <w:vertAlign w:val="superscript"/>
        </w:rPr>
      </w:pPr>
    </w:p>
    <w:p w:rsidR="007C7BC7" w:rsidRPr="00E23747" w:rsidRDefault="007C7BC7" w:rsidP="007C7BC7">
      <w:pPr>
        <w:ind w:firstLine="567"/>
        <w:jc w:val="both"/>
        <w:rPr>
          <w:bCs/>
          <w:szCs w:val="24"/>
        </w:rPr>
      </w:pPr>
      <w:r w:rsidRPr="00E23747">
        <w:rPr>
          <w:szCs w:val="24"/>
          <w:vertAlign w:val="superscript"/>
        </w:rPr>
        <w:t>*</w:t>
      </w:r>
      <w:r w:rsidRPr="00E23747">
        <w:rPr>
          <w:bCs/>
          <w:szCs w:val="24"/>
          <w:vertAlign w:val="superscript"/>
        </w:rPr>
        <w:t xml:space="preserve"> </w:t>
      </w:r>
      <w:r w:rsidR="00AD4186" w:rsidRPr="00E23747">
        <w:rPr>
          <w:bCs/>
          <w:szCs w:val="24"/>
        </w:rPr>
        <w:t xml:space="preserve">Šią lentelę pildyti </w:t>
      </w:r>
      <w:r w:rsidRPr="00E23747">
        <w:rPr>
          <w:bCs/>
          <w:szCs w:val="24"/>
        </w:rPr>
        <w:t>tuomet, jei bus pateikta konfidenciali informacija. Tiekėjas negali nurodyti, kad konfidenciali yra pasiūlymo kaina arba, kad visas pasiūlymas yra konfidencialus.</w:t>
      </w:r>
    </w:p>
    <w:p w:rsidR="007C7BC7" w:rsidRPr="00E23747" w:rsidRDefault="007C7BC7" w:rsidP="008A2B6F">
      <w:pPr>
        <w:jc w:val="both"/>
        <w:rPr>
          <w:rFonts w:eastAsia="Calibri"/>
          <w:szCs w:val="24"/>
        </w:rPr>
      </w:pPr>
    </w:p>
    <w:p w:rsidR="007C7BC7" w:rsidRDefault="00CD453E" w:rsidP="008A2B6F">
      <w:pPr>
        <w:ind w:firstLine="567"/>
        <w:jc w:val="both"/>
        <w:rPr>
          <w:rFonts w:eastAsia="Calibri"/>
          <w:b/>
          <w:szCs w:val="24"/>
        </w:rPr>
      </w:pPr>
      <w:r w:rsidRPr="00E23747">
        <w:rPr>
          <w:rFonts w:eastAsia="Calibri"/>
          <w:b/>
          <w:szCs w:val="24"/>
        </w:rPr>
        <w:t xml:space="preserve">4. </w:t>
      </w:r>
      <w:r w:rsidR="00791657">
        <w:rPr>
          <w:rFonts w:eastAsia="Calibri"/>
          <w:b/>
          <w:szCs w:val="24"/>
        </w:rPr>
        <w:t>Mes siūlome ši</w:t>
      </w:r>
      <w:r w:rsidR="00E45BDB">
        <w:rPr>
          <w:rFonts w:eastAsia="Calibri"/>
          <w:b/>
          <w:szCs w:val="24"/>
        </w:rPr>
        <w:t>ą</w:t>
      </w:r>
      <w:r w:rsidR="007C7BC7" w:rsidRPr="00E23747">
        <w:rPr>
          <w:rFonts w:eastAsia="Calibri"/>
          <w:b/>
          <w:szCs w:val="24"/>
        </w:rPr>
        <w:t xml:space="preserve"> </w:t>
      </w:r>
      <w:r w:rsidR="008E5355" w:rsidRPr="00E23747">
        <w:rPr>
          <w:rFonts w:eastAsia="Calibri"/>
          <w:b/>
          <w:szCs w:val="24"/>
        </w:rPr>
        <w:t>p</w:t>
      </w:r>
      <w:r w:rsidR="00791657">
        <w:rPr>
          <w:rFonts w:eastAsia="Calibri"/>
          <w:b/>
          <w:szCs w:val="24"/>
        </w:rPr>
        <w:t>rek</w:t>
      </w:r>
      <w:r w:rsidR="00E45BDB">
        <w:rPr>
          <w:rFonts w:eastAsia="Calibri"/>
          <w:b/>
          <w:szCs w:val="24"/>
        </w:rPr>
        <w:t>ę</w:t>
      </w:r>
      <w:r w:rsidR="00D72533" w:rsidRPr="00E23747">
        <w:rPr>
          <w:rFonts w:eastAsia="Calibri"/>
          <w:b/>
          <w:szCs w:val="24"/>
        </w:rPr>
        <w:t xml:space="preserve">, </w:t>
      </w:r>
      <w:r w:rsidR="005D2A9E">
        <w:rPr>
          <w:rFonts w:eastAsia="Calibri"/>
          <w:szCs w:val="24"/>
        </w:rPr>
        <w:t>kuri</w:t>
      </w:r>
      <w:r w:rsidR="00D72533" w:rsidRPr="00E23747">
        <w:rPr>
          <w:rFonts w:eastAsia="Calibri"/>
          <w:szCs w:val="24"/>
        </w:rPr>
        <w:t xml:space="preserve"> visiškai atitinka pirkimo dokumentuose nurodytus reikalavimus</w:t>
      </w:r>
      <w:r w:rsidR="007C7BC7" w:rsidRPr="00E23747">
        <w:rPr>
          <w:rFonts w:eastAsia="Calibri"/>
          <w:b/>
          <w:szCs w:val="24"/>
        </w:rPr>
        <w:t xml:space="preserve">: </w:t>
      </w:r>
    </w:p>
    <w:p w:rsidR="004B60E9" w:rsidRPr="004B60E9" w:rsidRDefault="00837E08" w:rsidP="008A2B6F">
      <w:pPr>
        <w:ind w:firstLine="567"/>
        <w:jc w:val="both"/>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4B60E9" w:rsidRPr="004B60E9">
        <w:rPr>
          <w:rFonts w:eastAsia="Calibri"/>
          <w:szCs w:val="24"/>
        </w:rPr>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2127"/>
        <w:gridCol w:w="850"/>
        <w:gridCol w:w="1276"/>
        <w:gridCol w:w="1276"/>
        <w:gridCol w:w="1275"/>
      </w:tblGrid>
      <w:tr w:rsidR="00CA293C" w:rsidRPr="00900BDC" w:rsidTr="00CA293C">
        <w:trPr>
          <w:trHeight w:val="1745"/>
        </w:trPr>
        <w:tc>
          <w:tcPr>
            <w:tcW w:w="709" w:type="dxa"/>
            <w:tcBorders>
              <w:top w:val="single" w:sz="4" w:space="0" w:color="auto"/>
              <w:left w:val="single" w:sz="4" w:space="0" w:color="auto"/>
              <w:bottom w:val="single" w:sz="4" w:space="0" w:color="auto"/>
              <w:right w:val="single" w:sz="4" w:space="0" w:color="auto"/>
            </w:tcBorders>
          </w:tcPr>
          <w:p w:rsidR="00CA293C" w:rsidRPr="00900BDC" w:rsidRDefault="00CA293C" w:rsidP="006645D8">
            <w:pPr>
              <w:spacing w:after="240"/>
              <w:contextualSpacing/>
              <w:jc w:val="center"/>
              <w:rPr>
                <w:b/>
              </w:rPr>
            </w:pPr>
            <w:r w:rsidRPr="00900BDC">
              <w:rPr>
                <w:b/>
              </w:rPr>
              <w:t>Eil. Nr.</w:t>
            </w:r>
          </w:p>
        </w:tc>
        <w:tc>
          <w:tcPr>
            <w:tcW w:w="2126" w:type="dxa"/>
            <w:tcBorders>
              <w:top w:val="single" w:sz="4" w:space="0" w:color="auto"/>
              <w:left w:val="single" w:sz="4" w:space="0" w:color="auto"/>
              <w:bottom w:val="single" w:sz="4" w:space="0" w:color="auto"/>
              <w:right w:val="single" w:sz="4" w:space="0" w:color="auto"/>
            </w:tcBorders>
            <w:hideMark/>
          </w:tcPr>
          <w:p w:rsidR="00CA293C" w:rsidRPr="00CA293C" w:rsidRDefault="00CA293C" w:rsidP="006645D8">
            <w:pPr>
              <w:spacing w:after="240"/>
              <w:contextualSpacing/>
              <w:jc w:val="center"/>
              <w:rPr>
                <w:b/>
                <w:sz w:val="20"/>
              </w:rPr>
            </w:pPr>
            <w:r w:rsidRPr="00CA293C">
              <w:rPr>
                <w:b/>
                <w:sz w:val="20"/>
              </w:rPr>
              <w:t>Pirkimo objekto pavadinimas</w:t>
            </w:r>
          </w:p>
        </w:tc>
        <w:tc>
          <w:tcPr>
            <w:tcW w:w="2127" w:type="dxa"/>
            <w:tcBorders>
              <w:top w:val="single" w:sz="4" w:space="0" w:color="auto"/>
              <w:left w:val="single" w:sz="4" w:space="0" w:color="auto"/>
              <w:bottom w:val="single" w:sz="4" w:space="0" w:color="auto"/>
              <w:right w:val="single" w:sz="4" w:space="0" w:color="auto"/>
            </w:tcBorders>
          </w:tcPr>
          <w:p w:rsidR="00CA293C" w:rsidRPr="00CA293C" w:rsidRDefault="00CA293C" w:rsidP="006645D8">
            <w:pPr>
              <w:spacing w:after="240"/>
              <w:contextualSpacing/>
              <w:jc w:val="center"/>
              <w:rPr>
                <w:b/>
                <w:sz w:val="20"/>
              </w:rPr>
            </w:pPr>
            <w:r w:rsidRPr="00CA293C">
              <w:rPr>
                <w:b/>
                <w:sz w:val="20"/>
              </w:rPr>
              <w:t xml:space="preserve">Tiekėjo siūlomos prekės gamintojo suteiktas pavadinimas </w:t>
            </w:r>
          </w:p>
          <w:p w:rsidR="00CA293C" w:rsidRPr="00CA293C" w:rsidRDefault="00CA293C" w:rsidP="006645D8">
            <w:pPr>
              <w:spacing w:after="240"/>
              <w:contextualSpacing/>
              <w:jc w:val="center"/>
              <w:rPr>
                <w:b/>
                <w:sz w:val="20"/>
              </w:rPr>
            </w:pPr>
            <w:r w:rsidRPr="00CA293C">
              <w:rPr>
                <w:sz w:val="20"/>
              </w:rPr>
              <w:t>(kodas)</w:t>
            </w:r>
          </w:p>
        </w:tc>
        <w:tc>
          <w:tcPr>
            <w:tcW w:w="850" w:type="dxa"/>
            <w:tcBorders>
              <w:top w:val="single" w:sz="4" w:space="0" w:color="auto"/>
              <w:left w:val="single" w:sz="4" w:space="0" w:color="auto"/>
              <w:bottom w:val="single" w:sz="4" w:space="0" w:color="auto"/>
              <w:right w:val="single" w:sz="4" w:space="0" w:color="auto"/>
            </w:tcBorders>
          </w:tcPr>
          <w:p w:rsidR="00CA293C" w:rsidRPr="00CA293C" w:rsidRDefault="00CA293C" w:rsidP="006645D8">
            <w:pPr>
              <w:spacing w:after="240"/>
              <w:contextualSpacing/>
              <w:jc w:val="center"/>
              <w:rPr>
                <w:b/>
                <w:sz w:val="20"/>
              </w:rPr>
            </w:pPr>
            <w:r w:rsidRPr="00CA293C">
              <w:rPr>
                <w:b/>
                <w:sz w:val="20"/>
              </w:rPr>
              <w:t>Kiekis vnt.</w:t>
            </w:r>
          </w:p>
        </w:tc>
        <w:tc>
          <w:tcPr>
            <w:tcW w:w="1276" w:type="dxa"/>
            <w:tcBorders>
              <w:top w:val="single" w:sz="4" w:space="0" w:color="auto"/>
              <w:left w:val="single" w:sz="4" w:space="0" w:color="auto"/>
              <w:bottom w:val="single" w:sz="4" w:space="0" w:color="auto"/>
              <w:right w:val="single" w:sz="4" w:space="0" w:color="auto"/>
            </w:tcBorders>
          </w:tcPr>
          <w:p w:rsidR="00CA293C" w:rsidRPr="00CA293C" w:rsidRDefault="00CA293C" w:rsidP="006645D8">
            <w:pPr>
              <w:spacing w:after="240"/>
              <w:contextualSpacing/>
              <w:jc w:val="center"/>
              <w:rPr>
                <w:b/>
                <w:sz w:val="20"/>
              </w:rPr>
            </w:pPr>
            <w:r w:rsidRPr="00CA293C">
              <w:rPr>
                <w:b/>
                <w:sz w:val="20"/>
              </w:rPr>
              <w:t xml:space="preserve">Kaina, </w:t>
            </w:r>
            <w:proofErr w:type="spellStart"/>
            <w:r w:rsidRPr="00CA293C">
              <w:rPr>
                <w:b/>
                <w:sz w:val="20"/>
              </w:rPr>
              <w:t>Eur</w:t>
            </w:r>
            <w:proofErr w:type="spellEnd"/>
            <w:r w:rsidRPr="00CA293C">
              <w:rPr>
                <w:b/>
                <w:sz w:val="20"/>
              </w:rPr>
              <w:t xml:space="preserve"> be PVM</w:t>
            </w:r>
          </w:p>
        </w:tc>
        <w:tc>
          <w:tcPr>
            <w:tcW w:w="1276" w:type="dxa"/>
            <w:tcBorders>
              <w:top w:val="single" w:sz="4" w:space="0" w:color="auto"/>
              <w:left w:val="single" w:sz="4" w:space="0" w:color="auto"/>
              <w:bottom w:val="single" w:sz="4" w:space="0" w:color="auto"/>
              <w:right w:val="single" w:sz="4" w:space="0" w:color="auto"/>
            </w:tcBorders>
          </w:tcPr>
          <w:p w:rsidR="00CA293C" w:rsidRPr="00CA293C" w:rsidRDefault="00CA293C" w:rsidP="006645D8">
            <w:pPr>
              <w:spacing w:after="240"/>
              <w:contextualSpacing/>
              <w:jc w:val="center"/>
              <w:rPr>
                <w:b/>
                <w:sz w:val="20"/>
              </w:rPr>
            </w:pPr>
            <w:r w:rsidRPr="00CA293C">
              <w:rPr>
                <w:b/>
                <w:sz w:val="20"/>
              </w:rPr>
              <w:t>PVM, 21 proc.</w:t>
            </w:r>
          </w:p>
        </w:tc>
        <w:tc>
          <w:tcPr>
            <w:tcW w:w="1275" w:type="dxa"/>
            <w:tcBorders>
              <w:top w:val="single" w:sz="4" w:space="0" w:color="auto"/>
              <w:left w:val="single" w:sz="4" w:space="0" w:color="auto"/>
              <w:bottom w:val="single" w:sz="4" w:space="0" w:color="auto"/>
              <w:right w:val="single" w:sz="4" w:space="0" w:color="auto"/>
            </w:tcBorders>
          </w:tcPr>
          <w:p w:rsidR="00CA293C" w:rsidRPr="00CA293C" w:rsidRDefault="00CA293C" w:rsidP="006645D8">
            <w:pPr>
              <w:spacing w:after="240"/>
              <w:contextualSpacing/>
              <w:jc w:val="center"/>
              <w:rPr>
                <w:b/>
                <w:sz w:val="20"/>
              </w:rPr>
            </w:pPr>
            <w:r w:rsidRPr="00CA293C">
              <w:rPr>
                <w:b/>
                <w:sz w:val="20"/>
              </w:rPr>
              <w:t xml:space="preserve">Kaina, </w:t>
            </w:r>
            <w:proofErr w:type="spellStart"/>
            <w:r w:rsidRPr="00CA293C">
              <w:rPr>
                <w:b/>
                <w:sz w:val="20"/>
              </w:rPr>
              <w:t>Eur</w:t>
            </w:r>
            <w:proofErr w:type="spellEnd"/>
            <w:r w:rsidRPr="00CA293C">
              <w:rPr>
                <w:b/>
                <w:sz w:val="20"/>
              </w:rPr>
              <w:t xml:space="preserve"> su PVM</w:t>
            </w:r>
          </w:p>
        </w:tc>
      </w:tr>
      <w:tr w:rsidR="00CA293C" w:rsidRPr="00900BDC" w:rsidTr="00CA293C">
        <w:trPr>
          <w:trHeight w:val="288"/>
        </w:trPr>
        <w:tc>
          <w:tcPr>
            <w:tcW w:w="709" w:type="dxa"/>
            <w:tcBorders>
              <w:top w:val="single" w:sz="4" w:space="0" w:color="auto"/>
              <w:left w:val="single" w:sz="4" w:space="0" w:color="auto"/>
              <w:bottom w:val="single" w:sz="12" w:space="0" w:color="auto"/>
              <w:right w:val="single" w:sz="4" w:space="0" w:color="auto"/>
            </w:tcBorders>
          </w:tcPr>
          <w:p w:rsidR="00CA293C" w:rsidRPr="00900BDC" w:rsidRDefault="00CA293C" w:rsidP="006645D8">
            <w:pPr>
              <w:spacing w:after="240"/>
              <w:contextualSpacing/>
              <w:jc w:val="center"/>
              <w:rPr>
                <w:i/>
                <w:iCs/>
                <w:lang w:val="en-US"/>
              </w:rPr>
            </w:pPr>
            <w:r w:rsidRPr="00900BDC">
              <w:rPr>
                <w:i/>
                <w:iCs/>
                <w:lang w:val="en-US"/>
              </w:rPr>
              <w:t>1</w:t>
            </w:r>
          </w:p>
        </w:tc>
        <w:tc>
          <w:tcPr>
            <w:tcW w:w="2126" w:type="dxa"/>
            <w:tcBorders>
              <w:top w:val="single" w:sz="4" w:space="0" w:color="auto"/>
              <w:left w:val="single" w:sz="4" w:space="0" w:color="auto"/>
              <w:bottom w:val="single" w:sz="12" w:space="0" w:color="auto"/>
              <w:right w:val="single" w:sz="4" w:space="0" w:color="auto"/>
            </w:tcBorders>
            <w:hideMark/>
          </w:tcPr>
          <w:p w:rsidR="00CA293C" w:rsidRPr="00900BDC" w:rsidRDefault="00CA293C" w:rsidP="006645D8">
            <w:pPr>
              <w:spacing w:after="240"/>
              <w:contextualSpacing/>
              <w:jc w:val="center"/>
              <w:rPr>
                <w:i/>
                <w:iCs/>
                <w:lang w:val="en-US"/>
              </w:rPr>
            </w:pPr>
            <w:r w:rsidRPr="00900BDC">
              <w:rPr>
                <w:i/>
                <w:iCs/>
                <w:lang w:val="en-US"/>
              </w:rPr>
              <w:t>2</w:t>
            </w:r>
          </w:p>
        </w:tc>
        <w:tc>
          <w:tcPr>
            <w:tcW w:w="2127" w:type="dxa"/>
            <w:tcBorders>
              <w:top w:val="single" w:sz="4" w:space="0" w:color="auto"/>
              <w:left w:val="single" w:sz="4" w:space="0" w:color="auto"/>
              <w:bottom w:val="single" w:sz="12" w:space="0" w:color="auto"/>
              <w:right w:val="single" w:sz="4" w:space="0" w:color="auto"/>
            </w:tcBorders>
          </w:tcPr>
          <w:p w:rsidR="00CA293C" w:rsidRPr="00900BDC" w:rsidRDefault="00CA293C" w:rsidP="006645D8">
            <w:pPr>
              <w:spacing w:after="240"/>
              <w:contextualSpacing/>
              <w:jc w:val="center"/>
              <w:rPr>
                <w:i/>
                <w:iCs/>
                <w:lang w:val="en-US"/>
              </w:rPr>
            </w:pPr>
            <w:r w:rsidRPr="00900BDC">
              <w:rPr>
                <w:i/>
                <w:iCs/>
                <w:lang w:val="en-US"/>
              </w:rPr>
              <w:t>3</w:t>
            </w:r>
          </w:p>
        </w:tc>
        <w:tc>
          <w:tcPr>
            <w:tcW w:w="850" w:type="dxa"/>
            <w:tcBorders>
              <w:top w:val="single" w:sz="4" w:space="0" w:color="auto"/>
              <w:left w:val="single" w:sz="4" w:space="0" w:color="auto"/>
              <w:bottom w:val="single" w:sz="12" w:space="0" w:color="auto"/>
              <w:right w:val="single" w:sz="4" w:space="0" w:color="auto"/>
            </w:tcBorders>
          </w:tcPr>
          <w:p w:rsidR="00CA293C" w:rsidRPr="00900BDC" w:rsidRDefault="00CA293C" w:rsidP="00CA293C">
            <w:pPr>
              <w:spacing w:after="240"/>
              <w:contextualSpacing/>
              <w:jc w:val="center"/>
              <w:rPr>
                <w:i/>
                <w:iCs/>
                <w:lang w:val="en-US"/>
              </w:rPr>
            </w:pPr>
          </w:p>
        </w:tc>
        <w:tc>
          <w:tcPr>
            <w:tcW w:w="1276" w:type="dxa"/>
            <w:tcBorders>
              <w:top w:val="single" w:sz="4" w:space="0" w:color="auto"/>
              <w:left w:val="single" w:sz="4" w:space="0" w:color="auto"/>
              <w:bottom w:val="single" w:sz="12" w:space="0" w:color="auto"/>
              <w:right w:val="single" w:sz="4" w:space="0" w:color="auto"/>
            </w:tcBorders>
          </w:tcPr>
          <w:p w:rsidR="00CA293C" w:rsidRPr="00900BDC" w:rsidRDefault="00CA293C" w:rsidP="006645D8">
            <w:pPr>
              <w:spacing w:after="240"/>
              <w:contextualSpacing/>
              <w:jc w:val="center"/>
              <w:rPr>
                <w:i/>
                <w:iCs/>
                <w:lang w:val="en-US"/>
              </w:rPr>
            </w:pPr>
            <w:r>
              <w:rPr>
                <w:i/>
                <w:iCs/>
                <w:lang w:val="en-US"/>
              </w:rPr>
              <w:t>4</w:t>
            </w:r>
          </w:p>
        </w:tc>
        <w:tc>
          <w:tcPr>
            <w:tcW w:w="1276" w:type="dxa"/>
            <w:tcBorders>
              <w:top w:val="single" w:sz="4" w:space="0" w:color="auto"/>
              <w:left w:val="single" w:sz="4" w:space="0" w:color="auto"/>
              <w:bottom w:val="single" w:sz="12" w:space="0" w:color="auto"/>
              <w:right w:val="single" w:sz="4" w:space="0" w:color="auto"/>
            </w:tcBorders>
          </w:tcPr>
          <w:p w:rsidR="00CA293C" w:rsidRPr="00900BDC" w:rsidRDefault="00CA293C" w:rsidP="006645D8">
            <w:pPr>
              <w:spacing w:after="240"/>
              <w:contextualSpacing/>
              <w:jc w:val="center"/>
              <w:rPr>
                <w:i/>
                <w:iCs/>
                <w:lang w:val="en-US"/>
              </w:rPr>
            </w:pPr>
            <w:r>
              <w:rPr>
                <w:i/>
                <w:iCs/>
                <w:lang w:val="en-US"/>
              </w:rPr>
              <w:t>5</w:t>
            </w:r>
          </w:p>
        </w:tc>
        <w:tc>
          <w:tcPr>
            <w:tcW w:w="1275" w:type="dxa"/>
            <w:tcBorders>
              <w:top w:val="single" w:sz="4" w:space="0" w:color="auto"/>
              <w:left w:val="single" w:sz="4" w:space="0" w:color="auto"/>
              <w:bottom w:val="single" w:sz="12" w:space="0" w:color="auto"/>
              <w:right w:val="single" w:sz="4" w:space="0" w:color="auto"/>
            </w:tcBorders>
          </w:tcPr>
          <w:p w:rsidR="00CA293C" w:rsidRPr="00900BDC" w:rsidRDefault="00CA293C" w:rsidP="006645D8">
            <w:pPr>
              <w:spacing w:after="240"/>
              <w:contextualSpacing/>
              <w:jc w:val="center"/>
              <w:rPr>
                <w:i/>
                <w:iCs/>
                <w:lang w:val="en-US"/>
              </w:rPr>
            </w:pPr>
            <w:r>
              <w:rPr>
                <w:i/>
                <w:iCs/>
                <w:lang w:val="en-US"/>
              </w:rPr>
              <w:t>4+5</w:t>
            </w:r>
          </w:p>
        </w:tc>
      </w:tr>
      <w:tr w:rsidR="00CA293C" w:rsidRPr="00900BDC" w:rsidTr="00CA293C">
        <w:trPr>
          <w:trHeight w:val="1517"/>
        </w:trPr>
        <w:tc>
          <w:tcPr>
            <w:tcW w:w="709" w:type="dxa"/>
            <w:tcBorders>
              <w:top w:val="single" w:sz="12" w:space="0" w:color="auto"/>
              <w:left w:val="single" w:sz="4" w:space="0" w:color="auto"/>
              <w:bottom w:val="single" w:sz="12" w:space="0" w:color="auto"/>
              <w:right w:val="single" w:sz="4" w:space="0" w:color="auto"/>
            </w:tcBorders>
          </w:tcPr>
          <w:p w:rsidR="00CA293C" w:rsidRPr="00900BDC" w:rsidRDefault="00CA293C" w:rsidP="006645D8">
            <w:pPr>
              <w:spacing w:after="240"/>
              <w:contextualSpacing/>
              <w:jc w:val="both"/>
              <w:rPr>
                <w:b/>
              </w:rPr>
            </w:pPr>
            <w:r w:rsidRPr="00900BDC">
              <w:rPr>
                <w:b/>
              </w:rPr>
              <w:t>1.</w:t>
            </w:r>
          </w:p>
        </w:tc>
        <w:tc>
          <w:tcPr>
            <w:tcW w:w="2126" w:type="dxa"/>
            <w:tcBorders>
              <w:top w:val="single" w:sz="12" w:space="0" w:color="auto"/>
              <w:left w:val="single" w:sz="4" w:space="0" w:color="auto"/>
              <w:bottom w:val="single" w:sz="12" w:space="0" w:color="auto"/>
              <w:right w:val="single" w:sz="4" w:space="0" w:color="auto"/>
            </w:tcBorders>
          </w:tcPr>
          <w:p w:rsidR="00CA293C" w:rsidRPr="00900BDC" w:rsidRDefault="00CA293C" w:rsidP="003A5B55">
            <w:pPr>
              <w:spacing w:after="240"/>
              <w:contextualSpacing/>
              <w:jc w:val="both"/>
              <w:rPr>
                <w:b/>
              </w:rPr>
            </w:pPr>
            <w:r>
              <w:rPr>
                <w:b/>
              </w:rPr>
              <w:t xml:space="preserve"> Dyzelinio generatoriaus nuomos įskaitant jo aptarnavimo paslaugas</w:t>
            </w:r>
            <w:r w:rsidRPr="00AB36AB">
              <w:rPr>
                <w:b/>
              </w:rPr>
              <w:t xml:space="preserve"> </w:t>
            </w:r>
            <w:r w:rsidRPr="006645D8">
              <w:rPr>
                <w:i/>
              </w:rPr>
              <w:t>(atitinkančios techninėje specifikacijoje  pateiktus reikalavimus)</w:t>
            </w:r>
            <w:r w:rsidRPr="006645D8">
              <w:rPr>
                <w:b/>
              </w:rPr>
              <w:t xml:space="preserve">  nuoma 12 mėn. laikotarpiui </w:t>
            </w:r>
          </w:p>
        </w:tc>
        <w:tc>
          <w:tcPr>
            <w:tcW w:w="2127" w:type="dxa"/>
            <w:tcBorders>
              <w:top w:val="single" w:sz="12" w:space="0" w:color="auto"/>
              <w:left w:val="single" w:sz="4" w:space="0" w:color="auto"/>
              <w:bottom w:val="single" w:sz="12" w:space="0" w:color="auto"/>
              <w:right w:val="single" w:sz="4" w:space="0" w:color="auto"/>
            </w:tcBorders>
          </w:tcPr>
          <w:p w:rsidR="00CA293C" w:rsidRPr="00D24C79" w:rsidRDefault="00CA293C" w:rsidP="006645D8"/>
        </w:tc>
        <w:tc>
          <w:tcPr>
            <w:tcW w:w="850" w:type="dxa"/>
            <w:tcBorders>
              <w:top w:val="single" w:sz="12" w:space="0" w:color="auto"/>
              <w:left w:val="single" w:sz="4" w:space="0" w:color="auto"/>
              <w:bottom w:val="single" w:sz="12" w:space="0" w:color="auto"/>
              <w:right w:val="single" w:sz="4" w:space="0" w:color="auto"/>
            </w:tcBorders>
          </w:tcPr>
          <w:p w:rsidR="00CA293C" w:rsidRPr="00D24C79" w:rsidRDefault="00CA293C" w:rsidP="006645D8">
            <w:r>
              <w:t>1 vnt.</w:t>
            </w:r>
          </w:p>
        </w:tc>
        <w:tc>
          <w:tcPr>
            <w:tcW w:w="1276" w:type="dxa"/>
            <w:tcBorders>
              <w:top w:val="single" w:sz="12" w:space="0" w:color="auto"/>
              <w:left w:val="single" w:sz="4" w:space="0" w:color="auto"/>
              <w:bottom w:val="single" w:sz="12" w:space="0" w:color="auto"/>
              <w:right w:val="single" w:sz="4" w:space="0" w:color="auto"/>
            </w:tcBorders>
          </w:tcPr>
          <w:p w:rsidR="00CA293C" w:rsidRPr="00C07484" w:rsidRDefault="00CA293C" w:rsidP="006645D8">
            <w:pPr>
              <w:jc w:val="center"/>
              <w:rPr>
                <w:b/>
              </w:rPr>
            </w:pPr>
          </w:p>
        </w:tc>
        <w:tc>
          <w:tcPr>
            <w:tcW w:w="1276" w:type="dxa"/>
            <w:tcBorders>
              <w:top w:val="single" w:sz="12" w:space="0" w:color="auto"/>
              <w:left w:val="single" w:sz="4" w:space="0" w:color="auto"/>
              <w:bottom w:val="single" w:sz="12" w:space="0" w:color="auto"/>
              <w:right w:val="single" w:sz="4" w:space="0" w:color="auto"/>
            </w:tcBorders>
          </w:tcPr>
          <w:p w:rsidR="00CA293C" w:rsidRPr="00C07484" w:rsidRDefault="00CA293C" w:rsidP="006645D8">
            <w:pPr>
              <w:jc w:val="center"/>
              <w:rPr>
                <w:b/>
              </w:rPr>
            </w:pPr>
          </w:p>
        </w:tc>
        <w:tc>
          <w:tcPr>
            <w:tcW w:w="1275" w:type="dxa"/>
            <w:tcBorders>
              <w:top w:val="single" w:sz="12" w:space="0" w:color="auto"/>
              <w:left w:val="single" w:sz="4" w:space="0" w:color="auto"/>
              <w:bottom w:val="single" w:sz="12" w:space="0" w:color="auto"/>
              <w:right w:val="single" w:sz="4" w:space="0" w:color="auto"/>
            </w:tcBorders>
          </w:tcPr>
          <w:p w:rsidR="00CA293C" w:rsidRPr="00C07484" w:rsidRDefault="00CA293C" w:rsidP="006645D8">
            <w:pPr>
              <w:jc w:val="center"/>
              <w:rPr>
                <w:b/>
              </w:rPr>
            </w:pPr>
          </w:p>
        </w:tc>
      </w:tr>
    </w:tbl>
    <w:p w:rsidR="00285A13" w:rsidRDefault="00285A13" w:rsidP="00164D65">
      <w:pPr>
        <w:jc w:val="both"/>
        <w:rPr>
          <w:rFonts w:eastAsia="Calibri"/>
          <w:b/>
          <w:szCs w:val="24"/>
        </w:rPr>
      </w:pPr>
    </w:p>
    <w:p w:rsidR="00837E08" w:rsidRPr="00E23747" w:rsidRDefault="00837E08" w:rsidP="00837E08">
      <w:pPr>
        <w:spacing w:after="240"/>
        <w:contextualSpacing/>
        <w:jc w:val="both"/>
        <w:rPr>
          <w:szCs w:val="24"/>
        </w:rPr>
      </w:pPr>
      <w:r w:rsidRPr="00635504">
        <w:rPr>
          <w:b/>
          <w:szCs w:val="24"/>
        </w:rPr>
        <w:t>*</w:t>
      </w:r>
      <w:r w:rsidRPr="00E23747">
        <w:rPr>
          <w:szCs w:val="24"/>
        </w:rPr>
        <w:t>Į šią kainą įtraukiamos visos išlaidos (įskaitant ir pirkimo sąlygose nurodytas išlaidas – „</w:t>
      </w:r>
      <w:r w:rsidR="00AE3F7E">
        <w:rPr>
          <w:szCs w:val="24"/>
        </w:rPr>
        <w:t>SABIS</w:t>
      </w:r>
      <w:r w:rsidRPr="00E23747">
        <w:rPr>
          <w:szCs w:val="24"/>
        </w:rPr>
        <w:t xml:space="preserve">“ pateikimo ir pan.) ir mokesčiai, įskaitant PVM. Kaina pateikiama suapvalinus du skaičius po kablelio. </w:t>
      </w:r>
    </w:p>
    <w:p w:rsidR="00837E08" w:rsidRPr="00837E08" w:rsidRDefault="00837E08" w:rsidP="00164D65">
      <w:pPr>
        <w:jc w:val="both"/>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3</w:t>
      </w:r>
      <w:r w:rsidRPr="00837E08">
        <w:rPr>
          <w:rFonts w:eastAsia="Calibri"/>
          <w:szCs w:val="24"/>
        </w:rPr>
        <w:t xml:space="preserve"> lentelė</w:t>
      </w:r>
      <w:r w:rsidR="00C536E2">
        <w:rPr>
          <w:rFonts w:eastAsia="Calibri"/>
          <w:szCs w:val="24"/>
        </w:rPr>
        <w:t xml:space="preserve"> </w:t>
      </w:r>
      <w:r w:rsidR="00C536E2" w:rsidRPr="00C536E2">
        <w:rPr>
          <w:rFonts w:eastAsia="Calibri"/>
          <w:i/>
          <w:szCs w:val="24"/>
        </w:rPr>
        <w:t>(aktuali redakcija)</w:t>
      </w:r>
    </w:p>
    <w:tbl>
      <w:tblPr>
        <w:tblStyle w:val="TableGrid"/>
        <w:tblW w:w="9684" w:type="dxa"/>
        <w:tblLayout w:type="fixed"/>
        <w:tblLook w:val="04A0" w:firstRow="1" w:lastRow="0" w:firstColumn="1" w:lastColumn="0" w:noHBand="0" w:noVBand="1"/>
      </w:tblPr>
      <w:tblGrid>
        <w:gridCol w:w="846"/>
        <w:gridCol w:w="2126"/>
        <w:gridCol w:w="3260"/>
        <w:gridCol w:w="3452"/>
      </w:tblGrid>
      <w:tr w:rsidR="00185A02" w:rsidRPr="00FA47E6" w:rsidTr="00185A02">
        <w:trPr>
          <w:trHeight w:val="624"/>
        </w:trPr>
        <w:tc>
          <w:tcPr>
            <w:tcW w:w="846" w:type="dxa"/>
          </w:tcPr>
          <w:p w:rsidR="00185A02" w:rsidRPr="00420544" w:rsidRDefault="00185A02" w:rsidP="00185A02">
            <w:pPr>
              <w:jc w:val="center"/>
              <w:rPr>
                <w:b/>
                <w:color w:val="000000"/>
              </w:rPr>
            </w:pPr>
            <w:r w:rsidRPr="004A0EE9">
              <w:rPr>
                <w:b/>
                <w:bCs/>
                <w:lang w:eastAsia="ar-SA"/>
              </w:rPr>
              <w:t>Eil. Nr.</w:t>
            </w:r>
          </w:p>
        </w:tc>
        <w:tc>
          <w:tcPr>
            <w:tcW w:w="5386" w:type="dxa"/>
            <w:gridSpan w:val="2"/>
          </w:tcPr>
          <w:p w:rsidR="00185A02" w:rsidRPr="00420544" w:rsidRDefault="00185A02" w:rsidP="00185A02">
            <w:pPr>
              <w:jc w:val="both"/>
              <w:rPr>
                <w:b/>
                <w:color w:val="000000"/>
              </w:rPr>
            </w:pPr>
            <w:r w:rsidRPr="00420544">
              <w:rPr>
                <w:b/>
                <w:bCs/>
                <w:lang w:eastAsia="ar-SA"/>
              </w:rPr>
              <w:t>Keliami reikalavimai</w:t>
            </w:r>
          </w:p>
        </w:tc>
        <w:tc>
          <w:tcPr>
            <w:tcW w:w="3452" w:type="dxa"/>
          </w:tcPr>
          <w:p w:rsidR="00185A02" w:rsidRDefault="00185A02" w:rsidP="00185A02">
            <w:pPr>
              <w:rPr>
                <w:rFonts w:eastAsia="Calibri"/>
                <w:b/>
                <w:bCs/>
                <w:lang w:eastAsia="ar-SA"/>
              </w:rPr>
            </w:pPr>
            <w:r>
              <w:rPr>
                <w:rFonts w:eastAsia="Calibri"/>
                <w:b/>
                <w:bCs/>
                <w:lang w:eastAsia="ar-SA"/>
              </w:rPr>
              <w:t>Tiekėjo pasiūlyme nurodyto reikalavimo apibūdinimas</w:t>
            </w:r>
          </w:p>
          <w:p w:rsidR="00185A02" w:rsidRPr="00A0351D" w:rsidRDefault="00185A02" w:rsidP="00185A02">
            <w:pPr>
              <w:jc w:val="both"/>
              <w:rPr>
                <w:rFonts w:eastAsia="Calibri"/>
                <w:b/>
                <w:szCs w:val="24"/>
              </w:rPr>
            </w:pPr>
            <w:r w:rsidRPr="00D17DE3">
              <w:rPr>
                <w:rFonts w:eastAsia="Calibri"/>
                <w:bCs/>
                <w:i/>
                <w:lang w:eastAsia="ar-SA"/>
              </w:rPr>
              <w:t>(pildo tiekėjas)</w:t>
            </w:r>
          </w:p>
        </w:tc>
      </w:tr>
      <w:tr w:rsidR="00CA293C" w:rsidRPr="00FA47E6" w:rsidTr="00CA293C">
        <w:trPr>
          <w:trHeight w:val="274"/>
        </w:trPr>
        <w:tc>
          <w:tcPr>
            <w:tcW w:w="846" w:type="dxa"/>
          </w:tcPr>
          <w:p w:rsidR="00CA293C" w:rsidRPr="00A966C0" w:rsidRDefault="00A966C0" w:rsidP="00A966C0">
            <w:pPr>
              <w:rPr>
                <w:rFonts w:eastAsia="Tahoma"/>
                <w:color w:val="000000" w:themeColor="text1"/>
                <w:szCs w:val="24"/>
                <w:lang w:val="lt"/>
              </w:rPr>
            </w:pPr>
            <w:r w:rsidRPr="00A966C0">
              <w:rPr>
                <w:rFonts w:eastAsia="Tahoma"/>
                <w:color w:val="000000" w:themeColor="text1"/>
                <w:szCs w:val="24"/>
                <w:lang w:val="lt"/>
              </w:rPr>
              <w:t>1</w:t>
            </w:r>
            <w:r w:rsidR="00CA293C" w:rsidRPr="00A966C0">
              <w:rPr>
                <w:rFonts w:eastAsia="Tahoma"/>
                <w:color w:val="000000" w:themeColor="text1"/>
                <w:szCs w:val="24"/>
                <w:lang w:val="lt"/>
              </w:rPr>
              <w:t>.</w:t>
            </w:r>
          </w:p>
        </w:tc>
        <w:tc>
          <w:tcPr>
            <w:tcW w:w="2126" w:type="dxa"/>
          </w:tcPr>
          <w:p w:rsidR="00CA293C" w:rsidRPr="003B5169" w:rsidRDefault="00CA293C" w:rsidP="00CA293C">
            <w:r w:rsidRPr="003B5169">
              <w:t>Generatoriaus pristatymo ir atsiėmimo adresas</w:t>
            </w:r>
          </w:p>
        </w:tc>
        <w:tc>
          <w:tcPr>
            <w:tcW w:w="3260" w:type="dxa"/>
          </w:tcPr>
          <w:p w:rsidR="00CA293C" w:rsidRPr="003B5169" w:rsidRDefault="00CA293C" w:rsidP="00CA293C">
            <w:r w:rsidRPr="003B5169">
              <w:t>P. Kalpoko g., Kaunas</w:t>
            </w:r>
          </w:p>
        </w:tc>
        <w:tc>
          <w:tcPr>
            <w:tcW w:w="3452" w:type="dxa"/>
          </w:tcPr>
          <w:p w:rsidR="00CA293C" w:rsidRPr="00FA47E6" w:rsidRDefault="00CA293C" w:rsidP="00CA293C">
            <w:pPr>
              <w:autoSpaceDN w:val="0"/>
              <w:jc w:val="both"/>
              <w:rPr>
                <w:rFonts w:eastAsia="Tahoma"/>
                <w:color w:val="000000"/>
                <w:szCs w:val="24"/>
                <w:lang w:eastAsia="lt-LT"/>
              </w:rPr>
            </w:pPr>
          </w:p>
        </w:tc>
      </w:tr>
      <w:tr w:rsidR="00CA293C" w:rsidRPr="00FA47E6" w:rsidTr="00CA293C">
        <w:trPr>
          <w:trHeight w:val="274"/>
        </w:trPr>
        <w:tc>
          <w:tcPr>
            <w:tcW w:w="846" w:type="dxa"/>
          </w:tcPr>
          <w:p w:rsidR="00CA293C" w:rsidRPr="00FA47E6" w:rsidRDefault="00A966C0" w:rsidP="00CA293C">
            <w:pPr>
              <w:rPr>
                <w:rFonts w:eastAsia="Tahoma"/>
                <w:color w:val="000000" w:themeColor="text1"/>
                <w:szCs w:val="24"/>
                <w:lang w:val="lt"/>
              </w:rPr>
            </w:pPr>
            <w:r>
              <w:rPr>
                <w:rFonts w:eastAsia="Tahoma"/>
                <w:color w:val="000000" w:themeColor="text1"/>
                <w:szCs w:val="24"/>
                <w:lang w:val="lt"/>
              </w:rPr>
              <w:t>2</w:t>
            </w:r>
            <w:r w:rsidR="00CA293C">
              <w:rPr>
                <w:rFonts w:eastAsia="Tahoma"/>
                <w:color w:val="000000" w:themeColor="text1"/>
                <w:szCs w:val="24"/>
                <w:lang w:val="lt"/>
              </w:rPr>
              <w:t xml:space="preserve">. </w:t>
            </w:r>
          </w:p>
        </w:tc>
        <w:tc>
          <w:tcPr>
            <w:tcW w:w="2126" w:type="dxa"/>
          </w:tcPr>
          <w:p w:rsidR="00CA293C" w:rsidRPr="003B5169" w:rsidRDefault="00CA293C" w:rsidP="00CA293C">
            <w:r w:rsidRPr="003B5169">
              <w:t>Laikymo sąlygų temperatūros ribos, ne siauresnės</w:t>
            </w:r>
          </w:p>
        </w:tc>
        <w:tc>
          <w:tcPr>
            <w:tcW w:w="3260" w:type="dxa"/>
          </w:tcPr>
          <w:p w:rsidR="00CA293C" w:rsidRPr="003B5169" w:rsidRDefault="00CA293C" w:rsidP="00CA293C">
            <w:r w:rsidRPr="003B5169">
              <w:t>-20°C - +35°C</w:t>
            </w:r>
          </w:p>
        </w:tc>
        <w:tc>
          <w:tcPr>
            <w:tcW w:w="3452" w:type="dxa"/>
          </w:tcPr>
          <w:p w:rsidR="00CA293C" w:rsidRPr="00FA47E6" w:rsidRDefault="00CA293C" w:rsidP="00CA293C">
            <w:pPr>
              <w:jc w:val="both"/>
              <w:rPr>
                <w:rFonts w:eastAsia="Tahoma"/>
                <w:szCs w:val="24"/>
                <w:lang w:val="lt"/>
              </w:rPr>
            </w:pPr>
          </w:p>
        </w:tc>
      </w:tr>
      <w:tr w:rsidR="00CA293C" w:rsidRPr="00FA47E6" w:rsidTr="00CA293C">
        <w:trPr>
          <w:trHeight w:val="274"/>
        </w:trPr>
        <w:tc>
          <w:tcPr>
            <w:tcW w:w="846" w:type="dxa"/>
          </w:tcPr>
          <w:p w:rsidR="00CA293C" w:rsidRPr="00FA47E6" w:rsidRDefault="00A966C0" w:rsidP="00CA293C">
            <w:pPr>
              <w:rPr>
                <w:rFonts w:eastAsia="Tahoma"/>
                <w:color w:val="000000" w:themeColor="text1"/>
                <w:szCs w:val="24"/>
              </w:rPr>
            </w:pPr>
            <w:r>
              <w:rPr>
                <w:rFonts w:eastAsia="Tahoma"/>
                <w:color w:val="000000" w:themeColor="text1"/>
                <w:szCs w:val="24"/>
              </w:rPr>
              <w:t>3</w:t>
            </w:r>
            <w:r w:rsidR="00CA293C">
              <w:rPr>
                <w:rFonts w:eastAsia="Tahoma"/>
                <w:color w:val="000000" w:themeColor="text1"/>
                <w:szCs w:val="24"/>
              </w:rPr>
              <w:t>.</w:t>
            </w:r>
          </w:p>
        </w:tc>
        <w:tc>
          <w:tcPr>
            <w:tcW w:w="2126" w:type="dxa"/>
          </w:tcPr>
          <w:p w:rsidR="00CA293C" w:rsidRPr="003B5169" w:rsidRDefault="00CA293C" w:rsidP="00CA293C">
            <w:r w:rsidRPr="003B5169">
              <w:t>Įtampa</w:t>
            </w:r>
          </w:p>
        </w:tc>
        <w:tc>
          <w:tcPr>
            <w:tcW w:w="3260" w:type="dxa"/>
          </w:tcPr>
          <w:p w:rsidR="00CA293C" w:rsidRPr="003B5169" w:rsidRDefault="00CA293C" w:rsidP="00CA293C">
            <w:r w:rsidRPr="003B5169">
              <w:t>400 V</w:t>
            </w:r>
          </w:p>
        </w:tc>
        <w:tc>
          <w:tcPr>
            <w:tcW w:w="3452" w:type="dxa"/>
          </w:tcPr>
          <w:p w:rsidR="00CA293C" w:rsidRPr="00FA47E6" w:rsidRDefault="00CA293C" w:rsidP="00CA293C">
            <w:pPr>
              <w:jc w:val="both"/>
              <w:rPr>
                <w:rFonts w:eastAsia="Tahoma"/>
                <w:szCs w:val="24"/>
                <w:lang w:val="lt"/>
              </w:rPr>
            </w:pPr>
          </w:p>
        </w:tc>
      </w:tr>
      <w:tr w:rsidR="00CA293C" w:rsidRPr="00FA47E6" w:rsidTr="00CA293C">
        <w:trPr>
          <w:trHeight w:val="274"/>
        </w:trPr>
        <w:tc>
          <w:tcPr>
            <w:tcW w:w="846" w:type="dxa"/>
            <w:shd w:val="clear" w:color="auto" w:fill="FFFFFF" w:themeFill="background1"/>
          </w:tcPr>
          <w:p w:rsidR="00CA293C" w:rsidRPr="00FA47E6" w:rsidRDefault="00A966C0" w:rsidP="00CA293C">
            <w:pPr>
              <w:rPr>
                <w:rFonts w:eastAsia="Arial"/>
                <w:szCs w:val="24"/>
                <w:lang w:val="lt"/>
              </w:rPr>
            </w:pPr>
            <w:r>
              <w:rPr>
                <w:rFonts w:eastAsia="Arial"/>
                <w:szCs w:val="24"/>
                <w:lang w:val="lt"/>
              </w:rPr>
              <w:t>4</w:t>
            </w:r>
            <w:r w:rsidR="00CA293C">
              <w:rPr>
                <w:rFonts w:eastAsia="Arial"/>
                <w:szCs w:val="24"/>
                <w:lang w:val="lt"/>
              </w:rPr>
              <w:t>.</w:t>
            </w:r>
          </w:p>
        </w:tc>
        <w:tc>
          <w:tcPr>
            <w:tcW w:w="2126" w:type="dxa"/>
            <w:shd w:val="clear" w:color="auto" w:fill="FFFFFF" w:themeFill="background1"/>
          </w:tcPr>
          <w:p w:rsidR="00CA293C" w:rsidRPr="003B5169" w:rsidRDefault="00CA293C" w:rsidP="00CA293C">
            <w:r w:rsidRPr="003B5169">
              <w:t>Maksimalus galingumas</w:t>
            </w:r>
          </w:p>
        </w:tc>
        <w:tc>
          <w:tcPr>
            <w:tcW w:w="3260" w:type="dxa"/>
            <w:shd w:val="clear" w:color="auto" w:fill="FFFFFF" w:themeFill="background1"/>
          </w:tcPr>
          <w:p w:rsidR="00CA293C" w:rsidRPr="003B5169" w:rsidRDefault="00CA293C" w:rsidP="00CA293C">
            <w:r w:rsidRPr="003B5169">
              <w:t xml:space="preserve">Ne mažiau kaip 66 kW / 82.5 </w:t>
            </w:r>
            <w:proofErr w:type="spellStart"/>
            <w:r w:rsidRPr="003B5169">
              <w:t>kVA</w:t>
            </w:r>
            <w:proofErr w:type="spellEnd"/>
          </w:p>
        </w:tc>
        <w:tc>
          <w:tcPr>
            <w:tcW w:w="3452" w:type="dxa"/>
            <w:shd w:val="clear" w:color="auto" w:fill="FFFFFF" w:themeFill="background1"/>
          </w:tcPr>
          <w:p w:rsidR="00CA293C" w:rsidRPr="00FA47E6" w:rsidRDefault="00CA293C" w:rsidP="00CA293C">
            <w:pPr>
              <w:spacing w:after="200"/>
              <w:jc w:val="both"/>
              <w:rPr>
                <w:rFonts w:eastAsia="Arial"/>
                <w:szCs w:val="24"/>
                <w:lang w:val="lt"/>
              </w:rPr>
            </w:pPr>
          </w:p>
        </w:tc>
      </w:tr>
      <w:tr w:rsidR="00CA293C" w:rsidRPr="00FA47E6" w:rsidTr="00CA293C">
        <w:trPr>
          <w:trHeight w:val="274"/>
        </w:trPr>
        <w:tc>
          <w:tcPr>
            <w:tcW w:w="846" w:type="dxa"/>
          </w:tcPr>
          <w:p w:rsidR="00CA293C" w:rsidRPr="00FA47E6" w:rsidRDefault="00A966C0" w:rsidP="00CA293C">
            <w:pPr>
              <w:rPr>
                <w:rFonts w:eastAsia="Tahoma"/>
                <w:color w:val="000000" w:themeColor="text1"/>
                <w:szCs w:val="24"/>
              </w:rPr>
            </w:pPr>
            <w:r>
              <w:rPr>
                <w:rFonts w:eastAsia="Tahoma"/>
                <w:color w:val="000000" w:themeColor="text1"/>
                <w:szCs w:val="24"/>
              </w:rPr>
              <w:t>5</w:t>
            </w:r>
            <w:r w:rsidR="00CA293C">
              <w:rPr>
                <w:rFonts w:eastAsia="Tahoma"/>
                <w:color w:val="000000" w:themeColor="text1"/>
                <w:szCs w:val="24"/>
              </w:rPr>
              <w:t>.</w:t>
            </w:r>
          </w:p>
        </w:tc>
        <w:tc>
          <w:tcPr>
            <w:tcW w:w="2126" w:type="dxa"/>
          </w:tcPr>
          <w:p w:rsidR="00CA293C" w:rsidRPr="003B5169" w:rsidRDefault="00CA293C" w:rsidP="00CA293C">
            <w:r w:rsidRPr="003B5169">
              <w:t>Nominalus galingumas</w:t>
            </w:r>
          </w:p>
        </w:tc>
        <w:tc>
          <w:tcPr>
            <w:tcW w:w="3260" w:type="dxa"/>
          </w:tcPr>
          <w:p w:rsidR="00CA293C" w:rsidRPr="003B5169" w:rsidRDefault="00CA293C" w:rsidP="00CA293C">
            <w:r w:rsidRPr="003B5169">
              <w:t xml:space="preserve">Ne mažiau 60 kW / 75 </w:t>
            </w:r>
            <w:proofErr w:type="spellStart"/>
            <w:r w:rsidRPr="003B5169">
              <w:t>kVA</w:t>
            </w:r>
            <w:proofErr w:type="spellEnd"/>
          </w:p>
        </w:tc>
        <w:tc>
          <w:tcPr>
            <w:tcW w:w="3452" w:type="dxa"/>
          </w:tcPr>
          <w:p w:rsidR="00CA293C" w:rsidRPr="00FA47E6" w:rsidRDefault="00CA293C" w:rsidP="00CA293C">
            <w:pPr>
              <w:spacing w:after="200" w:line="276" w:lineRule="auto"/>
              <w:rPr>
                <w:rFonts w:eastAsia="Tahoma"/>
                <w:szCs w:val="24"/>
              </w:rPr>
            </w:pPr>
          </w:p>
        </w:tc>
      </w:tr>
      <w:tr w:rsidR="00CA293C" w:rsidRPr="00FA47E6" w:rsidTr="00CA293C">
        <w:trPr>
          <w:trHeight w:val="274"/>
        </w:trPr>
        <w:tc>
          <w:tcPr>
            <w:tcW w:w="846" w:type="dxa"/>
          </w:tcPr>
          <w:p w:rsidR="00CA293C" w:rsidRPr="00FA47E6" w:rsidRDefault="00A966C0" w:rsidP="00CA293C">
            <w:pPr>
              <w:rPr>
                <w:rFonts w:eastAsia="Tahoma"/>
                <w:szCs w:val="24"/>
              </w:rPr>
            </w:pPr>
            <w:r>
              <w:rPr>
                <w:rFonts w:eastAsia="Tahoma"/>
                <w:szCs w:val="24"/>
              </w:rPr>
              <w:lastRenderedPageBreak/>
              <w:t>6</w:t>
            </w:r>
            <w:r w:rsidR="00CA293C">
              <w:rPr>
                <w:rFonts w:eastAsia="Tahoma"/>
                <w:szCs w:val="24"/>
              </w:rPr>
              <w:t>.</w:t>
            </w:r>
          </w:p>
        </w:tc>
        <w:tc>
          <w:tcPr>
            <w:tcW w:w="2126" w:type="dxa"/>
          </w:tcPr>
          <w:p w:rsidR="00CA293C" w:rsidRPr="003B5169" w:rsidRDefault="00CA293C" w:rsidP="00CA293C">
            <w:r w:rsidRPr="003B5169">
              <w:t>Kuro bako talpa</w:t>
            </w:r>
          </w:p>
        </w:tc>
        <w:tc>
          <w:tcPr>
            <w:tcW w:w="3260" w:type="dxa"/>
          </w:tcPr>
          <w:p w:rsidR="00CA293C" w:rsidRPr="003B5169" w:rsidRDefault="00CA293C" w:rsidP="00CA293C">
            <w:r w:rsidRPr="003B5169">
              <w:t>Turi užtikrinti darbą 75% nominalaus galingumo ne mažiau 24 val. per parą</w:t>
            </w:r>
          </w:p>
        </w:tc>
        <w:tc>
          <w:tcPr>
            <w:tcW w:w="3452" w:type="dxa"/>
          </w:tcPr>
          <w:p w:rsidR="00CA293C" w:rsidRDefault="00CA293C" w:rsidP="00CA293C">
            <w:pPr>
              <w:rPr>
                <w:rFonts w:eastAsia="Tahoma"/>
                <w:szCs w:val="24"/>
              </w:rPr>
            </w:pPr>
          </w:p>
          <w:p w:rsidR="00CA293C" w:rsidRPr="00FA47E6" w:rsidRDefault="00CA293C" w:rsidP="00CA293C">
            <w:pPr>
              <w:pStyle w:val="ListParagraph"/>
              <w:spacing w:after="160" w:line="256" w:lineRule="auto"/>
              <w:contextualSpacing/>
              <w:rPr>
                <w:rFonts w:ascii="Times New Roman" w:eastAsia="Tahoma" w:hAnsi="Times New Roman"/>
                <w:sz w:val="24"/>
                <w:szCs w:val="24"/>
              </w:rPr>
            </w:pPr>
          </w:p>
        </w:tc>
      </w:tr>
      <w:tr w:rsidR="00CA293C" w:rsidRPr="00FA47E6" w:rsidTr="00CA293C">
        <w:trPr>
          <w:trHeight w:val="274"/>
        </w:trPr>
        <w:tc>
          <w:tcPr>
            <w:tcW w:w="846" w:type="dxa"/>
          </w:tcPr>
          <w:p w:rsidR="00CA293C" w:rsidRDefault="00A966C0" w:rsidP="00CA293C">
            <w:pPr>
              <w:rPr>
                <w:rFonts w:eastAsia="Tahoma"/>
                <w:szCs w:val="24"/>
              </w:rPr>
            </w:pPr>
            <w:r>
              <w:rPr>
                <w:rFonts w:eastAsia="Tahoma"/>
                <w:szCs w:val="24"/>
              </w:rPr>
              <w:t>7</w:t>
            </w:r>
            <w:r w:rsidR="00CA293C">
              <w:rPr>
                <w:rFonts w:eastAsia="Tahoma"/>
                <w:szCs w:val="24"/>
              </w:rPr>
              <w:t>.</w:t>
            </w:r>
          </w:p>
        </w:tc>
        <w:tc>
          <w:tcPr>
            <w:tcW w:w="2126" w:type="dxa"/>
          </w:tcPr>
          <w:p w:rsidR="00CA293C" w:rsidRPr="003B5169" w:rsidRDefault="00CA293C" w:rsidP="00CA293C">
            <w:r w:rsidRPr="003B5169">
              <w:t>Kuro tipas</w:t>
            </w:r>
          </w:p>
        </w:tc>
        <w:tc>
          <w:tcPr>
            <w:tcW w:w="3260" w:type="dxa"/>
          </w:tcPr>
          <w:p w:rsidR="00CA293C" w:rsidRPr="003B5169" w:rsidRDefault="00CA293C" w:rsidP="00CA293C">
            <w:r w:rsidRPr="003B5169">
              <w:t>Dyzelinas</w:t>
            </w:r>
          </w:p>
        </w:tc>
        <w:tc>
          <w:tcPr>
            <w:tcW w:w="3452" w:type="dxa"/>
          </w:tcPr>
          <w:p w:rsidR="00CA293C" w:rsidRDefault="00CA293C" w:rsidP="00CA293C">
            <w:pPr>
              <w:rPr>
                <w:rFonts w:eastAsia="Tahoma"/>
                <w:szCs w:val="24"/>
              </w:rPr>
            </w:pPr>
          </w:p>
        </w:tc>
      </w:tr>
      <w:tr w:rsidR="00CA293C" w:rsidRPr="00FA47E6" w:rsidTr="00CA293C">
        <w:trPr>
          <w:trHeight w:val="274"/>
        </w:trPr>
        <w:tc>
          <w:tcPr>
            <w:tcW w:w="846" w:type="dxa"/>
          </w:tcPr>
          <w:p w:rsidR="00CA293C" w:rsidRDefault="00A966C0" w:rsidP="00CA293C">
            <w:pPr>
              <w:rPr>
                <w:rFonts w:eastAsia="Tahoma"/>
                <w:szCs w:val="24"/>
              </w:rPr>
            </w:pPr>
            <w:r>
              <w:rPr>
                <w:rFonts w:eastAsia="Tahoma"/>
                <w:szCs w:val="24"/>
              </w:rPr>
              <w:t>8</w:t>
            </w:r>
            <w:r w:rsidR="00CA293C">
              <w:rPr>
                <w:rFonts w:eastAsia="Tahoma"/>
                <w:szCs w:val="24"/>
              </w:rPr>
              <w:t>.</w:t>
            </w:r>
          </w:p>
        </w:tc>
        <w:tc>
          <w:tcPr>
            <w:tcW w:w="2126" w:type="dxa"/>
          </w:tcPr>
          <w:p w:rsidR="00CA293C" w:rsidRPr="00A533B7" w:rsidRDefault="00A966C0" w:rsidP="00CA293C">
            <w:r w:rsidRPr="00A966C0">
              <w:t>Elektros rezervo įjungimo blokas.</w:t>
            </w:r>
          </w:p>
        </w:tc>
        <w:tc>
          <w:tcPr>
            <w:tcW w:w="3260" w:type="dxa"/>
          </w:tcPr>
          <w:p w:rsidR="00A966C0" w:rsidRDefault="00A966C0" w:rsidP="00A966C0">
            <w:r>
              <w:t xml:space="preserve">Generatorius gali būti atvežtas kaip mobilus (ant priekabos) ir pastatomas nuomos terminui, arba gali būti stacionarus (nukeliamas ir pastatomas ant pievos arba aikštelės dalies). Generatorius pervežamas nebus, visą nuomos terminą stovės, ten kur ir buvo pastatytas pristatymo metu. Jeigu generatoriui reikalingas įžeminimas – tai turi užtikrinti tiekėjas. Generatorius turi būti pajungiamas prie esamos generatoriaus pajungimo vietos (generatoriui išvesto laido lauke). Pajungtas generatorius, turi automatiškai veikti su esamu rezervinio įvado per jungėju (ARĮ). </w:t>
            </w:r>
            <w:proofErr w:type="spellStart"/>
            <w:r>
              <w:t>T.y</w:t>
            </w:r>
            <w:proofErr w:type="spellEnd"/>
            <w:r>
              <w:t xml:space="preserve">. dingus elektrai, generatorius turi užsikurti, automatinis rezervinio įvado per jungėjas (ARĮ) turi suveikti ir turi būti tiekiama elektra numatytoms reikmėms iš generatoriaus. Atsiradus elektrai, generatorius turi nustoti veikti ir automatinis rezervinio įvado per jungėjas (ARĮ) turi persijungti, kad elektra būtų tiekiama iš tinklo. </w:t>
            </w:r>
          </w:p>
          <w:p w:rsidR="00CA293C" w:rsidRPr="00A533B7" w:rsidRDefault="00A966C0" w:rsidP="00A966C0">
            <w:r>
              <w:t>Generatorius valdo automatinį rezervinio įvado per jungėją (ARĮ), ne ARĮ valdo generatorių (</w:t>
            </w:r>
            <w:proofErr w:type="spellStart"/>
            <w:r>
              <w:t>t.y</w:t>
            </w:r>
            <w:proofErr w:type="spellEnd"/>
            <w:r>
              <w:t xml:space="preserve">. generatorius stebi tinklo įtampą, ir jai dingus užsikuria ir duoda komandą ARĮ perjungti iš </w:t>
            </w:r>
            <w:r w:rsidRPr="00A966C0">
              <w:t>tinklo elektros įvado į generatoriaus įvadą, ir atvirkščiai atsiradus elektrai tinkle).</w:t>
            </w:r>
          </w:p>
        </w:tc>
        <w:tc>
          <w:tcPr>
            <w:tcW w:w="3452" w:type="dxa"/>
          </w:tcPr>
          <w:p w:rsidR="00CA293C" w:rsidRDefault="00CA293C" w:rsidP="00CA293C">
            <w:pPr>
              <w:rPr>
                <w:rFonts w:eastAsia="Tahoma"/>
                <w:szCs w:val="24"/>
              </w:rPr>
            </w:pPr>
          </w:p>
        </w:tc>
      </w:tr>
      <w:tr w:rsidR="00CA293C" w:rsidRPr="00FA47E6" w:rsidTr="00CA293C">
        <w:trPr>
          <w:trHeight w:val="274"/>
        </w:trPr>
        <w:tc>
          <w:tcPr>
            <w:tcW w:w="846" w:type="dxa"/>
          </w:tcPr>
          <w:p w:rsidR="00CA293C" w:rsidRDefault="00A966C0" w:rsidP="00CA293C">
            <w:pPr>
              <w:rPr>
                <w:rFonts w:eastAsia="Tahoma"/>
                <w:szCs w:val="24"/>
              </w:rPr>
            </w:pPr>
            <w:r>
              <w:rPr>
                <w:rFonts w:eastAsia="Tahoma"/>
                <w:szCs w:val="24"/>
              </w:rPr>
              <w:t>9</w:t>
            </w:r>
            <w:r w:rsidR="00CA293C">
              <w:rPr>
                <w:rFonts w:eastAsia="Tahoma"/>
                <w:szCs w:val="24"/>
              </w:rPr>
              <w:t>.</w:t>
            </w:r>
          </w:p>
        </w:tc>
        <w:tc>
          <w:tcPr>
            <w:tcW w:w="2126" w:type="dxa"/>
          </w:tcPr>
          <w:p w:rsidR="00CA293C" w:rsidRPr="00A533B7" w:rsidRDefault="00A966C0" w:rsidP="00CA293C">
            <w:r w:rsidRPr="00A966C0">
              <w:t>Techninis aptarnavimas</w:t>
            </w:r>
          </w:p>
        </w:tc>
        <w:tc>
          <w:tcPr>
            <w:tcW w:w="3260" w:type="dxa"/>
          </w:tcPr>
          <w:p w:rsidR="00CA293C" w:rsidRPr="00A533B7" w:rsidRDefault="00A966C0" w:rsidP="00CA293C">
            <w:r w:rsidRPr="00A966C0">
              <w:t xml:space="preserve">Generatoriaus transportavimu ir prijungimu turi pasirūpinti tiekėjas savo jėgomis ir lėšomis. Generatoriaus reikiamas techninis aptarnavimas turi būti </w:t>
            </w:r>
            <w:r w:rsidRPr="00A966C0">
              <w:lastRenderedPageBreak/>
              <w:t xml:space="preserve">vykdomas nepriklausomai nuo to, kiek valandų generatorius dirbs/nedirbs kiekvieną dieną, visą nuomos periodą. Aptarnavimui skirtos medžiagos (filtrai, tepalai, aušinimo skysčiai ir t.t.), įskaitant kurą profilaktiniams </w:t>
            </w:r>
            <w:proofErr w:type="spellStart"/>
            <w:r w:rsidRPr="00A966C0">
              <w:t>paleidimams</w:t>
            </w:r>
            <w:proofErr w:type="spellEnd"/>
            <w:r w:rsidRPr="00A966C0">
              <w:t xml:space="preserve"> turi būti įskaitytos į nuomos kainą. Kuro elektros energijos gamybai kaina neįskaitoma.</w:t>
            </w:r>
          </w:p>
        </w:tc>
        <w:tc>
          <w:tcPr>
            <w:tcW w:w="3452" w:type="dxa"/>
          </w:tcPr>
          <w:p w:rsidR="00CA293C" w:rsidRDefault="00CA293C" w:rsidP="00CA293C">
            <w:pPr>
              <w:rPr>
                <w:rFonts w:eastAsia="Tahoma"/>
                <w:szCs w:val="24"/>
              </w:rPr>
            </w:pPr>
          </w:p>
        </w:tc>
      </w:tr>
      <w:tr w:rsidR="00A966C0" w:rsidRPr="00FA47E6" w:rsidTr="00CA293C">
        <w:trPr>
          <w:trHeight w:val="274"/>
        </w:trPr>
        <w:tc>
          <w:tcPr>
            <w:tcW w:w="846" w:type="dxa"/>
          </w:tcPr>
          <w:p w:rsidR="00A966C0" w:rsidRPr="009077C1" w:rsidRDefault="00A966C0" w:rsidP="00A966C0">
            <w:r w:rsidRPr="009077C1">
              <w:t>10</w:t>
            </w:r>
          </w:p>
        </w:tc>
        <w:tc>
          <w:tcPr>
            <w:tcW w:w="2126" w:type="dxa"/>
          </w:tcPr>
          <w:p w:rsidR="00A966C0" w:rsidRPr="009077C1" w:rsidRDefault="00A966C0" w:rsidP="00A966C0">
            <w:r w:rsidRPr="009077C1">
              <w:t>Reikalavimai talpoms</w:t>
            </w:r>
          </w:p>
        </w:tc>
        <w:tc>
          <w:tcPr>
            <w:tcW w:w="3260" w:type="dxa"/>
          </w:tcPr>
          <w:p w:rsidR="00A966C0" w:rsidRDefault="00A966C0" w:rsidP="00A966C0">
            <w:r w:rsidRPr="009077C1">
              <w:t>Eksploatacinių medžiagų, taip pat ir kuro, talpos nuomai pateikiamos pilnos (skysčių kaina įskaitoma į nuomos kainą).</w:t>
            </w:r>
          </w:p>
        </w:tc>
        <w:tc>
          <w:tcPr>
            <w:tcW w:w="3452" w:type="dxa"/>
          </w:tcPr>
          <w:p w:rsidR="00A966C0" w:rsidRDefault="00A966C0" w:rsidP="00A966C0">
            <w:pPr>
              <w:rPr>
                <w:rFonts w:eastAsia="Tahoma"/>
                <w:szCs w:val="24"/>
              </w:rPr>
            </w:pPr>
          </w:p>
        </w:tc>
      </w:tr>
      <w:tr w:rsidR="00A966C0" w:rsidRPr="00FA47E6" w:rsidTr="00CA293C">
        <w:trPr>
          <w:trHeight w:val="274"/>
        </w:trPr>
        <w:tc>
          <w:tcPr>
            <w:tcW w:w="846" w:type="dxa"/>
          </w:tcPr>
          <w:p w:rsidR="00A966C0" w:rsidRPr="002C13AE" w:rsidRDefault="00A966C0" w:rsidP="00A966C0">
            <w:r>
              <w:t>11</w:t>
            </w:r>
            <w:r w:rsidRPr="002C13AE">
              <w:t>.</w:t>
            </w:r>
          </w:p>
        </w:tc>
        <w:tc>
          <w:tcPr>
            <w:tcW w:w="2126" w:type="dxa"/>
          </w:tcPr>
          <w:p w:rsidR="00A966C0" w:rsidRPr="002C13AE" w:rsidRDefault="00A966C0" w:rsidP="00A966C0">
            <w:r w:rsidRPr="002C13AE">
              <w:t>Kiti reikalavimai</w:t>
            </w:r>
          </w:p>
        </w:tc>
        <w:tc>
          <w:tcPr>
            <w:tcW w:w="3260" w:type="dxa"/>
          </w:tcPr>
          <w:p w:rsidR="00A966C0" w:rsidRDefault="00A966C0" w:rsidP="00A966C0">
            <w:r w:rsidRPr="002C13AE">
              <w:t xml:space="preserve">Tiekėjas turi užtikrinti, kad generatoriaus aptarnavimo metu (jeigu reikalingas generatoriaus išjungimas ar atjungimas), nebūtų sutrikdytas elektros energijos tiekimas ilgiau nei 20 minučių. (T. y. jeigu reikalingas generatoriaus aptarnavimas, ir generatorius veikia, tiekėjas turi pasirūpinti kitu elektros tiekimo šaltiniu, kol generatorius bus aptarnaujamas). </w:t>
            </w:r>
          </w:p>
          <w:p w:rsidR="00FD3457" w:rsidRPr="00FD3457" w:rsidRDefault="00FD3457" w:rsidP="00A966C0">
            <w:pPr>
              <w:rPr>
                <w:color w:val="FF0000"/>
              </w:rPr>
            </w:pPr>
            <w:r w:rsidRPr="00FD3457">
              <w:rPr>
                <w:color w:val="FF0000"/>
              </w:rPr>
              <w:t>Turi būti suteikta galimybė užsakovui prisijungti prie generatoriaus nuotoliniu būdu per internetą (naudojantis programėle ir/arba internetiniu puslapiu) ir matyti generatoriaus darbo ir kitus parametrus. Užsakovas nurodytu elektroniniu paštu turi gauti informacinius pranešimus apie generatoriaus būklę (generatorius užsikūrė, generatorius veikia, generatorius išsijungė, generatoriaus klaida ir pan.). Užsakovas internetinio ryšio neteikia, Tiekėjas turi pasirūpinti belaidžiu ryšiu (GSM, GPRS, 3G ar panašiai) visam sutarties laikotarpiui, išlaidos turi būti įskaičiuotos į generatoriaus nuomos kainą.</w:t>
            </w:r>
          </w:p>
        </w:tc>
        <w:tc>
          <w:tcPr>
            <w:tcW w:w="3452" w:type="dxa"/>
          </w:tcPr>
          <w:p w:rsidR="00A966C0" w:rsidRDefault="00A966C0" w:rsidP="00A966C0">
            <w:pPr>
              <w:rPr>
                <w:rFonts w:eastAsia="Tahoma"/>
                <w:szCs w:val="24"/>
              </w:rPr>
            </w:pPr>
          </w:p>
        </w:tc>
      </w:tr>
      <w:tr w:rsidR="00CA293C" w:rsidRPr="00FA47E6" w:rsidTr="00CA293C">
        <w:trPr>
          <w:trHeight w:val="274"/>
        </w:trPr>
        <w:tc>
          <w:tcPr>
            <w:tcW w:w="846" w:type="dxa"/>
          </w:tcPr>
          <w:p w:rsidR="00CA293C" w:rsidRDefault="00A966C0" w:rsidP="00CA293C">
            <w:pPr>
              <w:rPr>
                <w:rFonts w:eastAsia="Tahoma"/>
                <w:szCs w:val="24"/>
              </w:rPr>
            </w:pPr>
            <w:r>
              <w:rPr>
                <w:rFonts w:eastAsia="Tahoma"/>
                <w:szCs w:val="24"/>
              </w:rPr>
              <w:lastRenderedPageBreak/>
              <w:t>12</w:t>
            </w:r>
            <w:r w:rsidR="00CA293C">
              <w:rPr>
                <w:rFonts w:eastAsia="Tahoma"/>
                <w:szCs w:val="24"/>
              </w:rPr>
              <w:t>.</w:t>
            </w:r>
          </w:p>
        </w:tc>
        <w:tc>
          <w:tcPr>
            <w:tcW w:w="2126" w:type="dxa"/>
          </w:tcPr>
          <w:p w:rsidR="00CA293C" w:rsidRPr="00A533B7" w:rsidRDefault="00CA293C" w:rsidP="00CA293C">
            <w:r w:rsidRPr="00CA293C">
              <w:t>Bendrieji reikalavimai</w:t>
            </w:r>
          </w:p>
        </w:tc>
        <w:tc>
          <w:tcPr>
            <w:tcW w:w="3260" w:type="dxa"/>
          </w:tcPr>
          <w:p w:rsidR="00CA293C" w:rsidRDefault="00CA293C" w:rsidP="00CA293C">
            <w:r>
              <w:t>Aptarnavimo paslaugų teikimo terminas - 12 mėn.</w:t>
            </w:r>
          </w:p>
          <w:p w:rsidR="00CA293C" w:rsidRDefault="00CA293C" w:rsidP="00CA293C">
            <w:r>
              <w:t>Pirkimo objektui taikomi aplinkos apsaugos kriterijai, vadovaujantis Aplinkos apsaugos kriterijų taikymo, vykdant žaliuosius pirkimus, tvarkos aprašo, patvirtinto Lietuvos Respublikos aplinkos ministro 2011 m. birželio 28 d. įsakymu Nr. D1-508, 4.4.4.4 p. nustatytu aplinkosauginiu principu: „Prekė turi būti tvirta, ilgaamžė, funkcionali, ji ar jos sudedamosios dalys tinka naudoti daug kartų ir (ar) lengvai pataisomos, ir (ar) pakeičiamos“, pirkimo objektui taikomi aplinkos apsaugos kriterijai:</w:t>
            </w:r>
          </w:p>
          <w:p w:rsidR="00CA293C" w:rsidRDefault="00CA293C" w:rsidP="00CA293C">
            <w:r>
              <w:t xml:space="preserve">Generatoriaus sudedamosios dalys tinka naudoti daug kartų ir (ar) lengvai pataisomos, ir (ar) pakeičiamos. </w:t>
            </w:r>
          </w:p>
          <w:p w:rsidR="00CA293C" w:rsidRPr="00A533B7" w:rsidRDefault="00CA293C" w:rsidP="00CA293C">
            <w:r>
              <w:t>Prekės aptarnavimui naudojamos medžiagos yra tinkamos perdirbimui ir (ar) tinkamos naudoti pakartotinai, aptarnavimo metu susidariusios atliekos turi būti rūšiuojamos ir perduodamos atliekas tvarkančioms įmonėms.</w:t>
            </w:r>
          </w:p>
        </w:tc>
        <w:tc>
          <w:tcPr>
            <w:tcW w:w="3452" w:type="dxa"/>
          </w:tcPr>
          <w:p w:rsidR="00CA293C" w:rsidRDefault="00CA293C" w:rsidP="00CA293C">
            <w:pPr>
              <w:rPr>
                <w:rFonts w:eastAsia="Tahoma"/>
                <w:szCs w:val="24"/>
              </w:rPr>
            </w:pPr>
          </w:p>
        </w:tc>
      </w:tr>
    </w:tbl>
    <w:p w:rsidR="009B1750" w:rsidRDefault="009B1750" w:rsidP="009B1750">
      <w:pPr>
        <w:spacing w:after="240"/>
        <w:contextualSpacing/>
        <w:jc w:val="both"/>
      </w:pPr>
    </w:p>
    <w:p w:rsidR="00F73967" w:rsidRPr="00744A58" w:rsidRDefault="00F73967" w:rsidP="00F73967">
      <w:pPr>
        <w:spacing w:after="240"/>
        <w:contextualSpacing/>
        <w:jc w:val="both"/>
        <w:rPr>
          <w:sz w:val="20"/>
        </w:rPr>
      </w:pPr>
      <w:r w:rsidRPr="00744A58">
        <w:rPr>
          <w:sz w:val="20"/>
        </w:rPr>
        <w:t>Pastabos:</w:t>
      </w:r>
    </w:p>
    <w:p w:rsidR="00F73967" w:rsidRPr="00744A58" w:rsidRDefault="00F73967" w:rsidP="00F73967">
      <w:pPr>
        <w:spacing w:after="240"/>
        <w:contextualSpacing/>
        <w:jc w:val="both"/>
        <w:rPr>
          <w:sz w:val="20"/>
        </w:rPr>
      </w:pPr>
      <w:r w:rsidRPr="00744A58">
        <w:rPr>
          <w:sz w:val="20"/>
          <w:vertAlign w:val="superscript"/>
        </w:rPr>
        <w:t xml:space="preserve">1 </w:t>
      </w:r>
      <w:r w:rsidRPr="00744A58">
        <w:rPr>
          <w:sz w:val="20"/>
        </w:rPr>
        <w:t>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rsidR="000A1FD9" w:rsidRPr="00E23747" w:rsidRDefault="000A1FD9" w:rsidP="00164D65">
      <w:pPr>
        <w:jc w:val="both"/>
        <w:rPr>
          <w:szCs w:val="24"/>
        </w:rPr>
      </w:pPr>
    </w:p>
    <w:p w:rsidR="007C54B0" w:rsidRPr="00E23747" w:rsidRDefault="004B60E9" w:rsidP="004B60E9">
      <w:pPr>
        <w:pStyle w:val="ListParagraph"/>
        <w:spacing w:line="240" w:lineRule="auto"/>
        <w:ind w:left="0"/>
        <w:jc w:val="both"/>
        <w:rPr>
          <w:rFonts w:ascii="Times New Roman" w:hAnsi="Times New Roman"/>
          <w:sz w:val="24"/>
          <w:szCs w:val="24"/>
        </w:rPr>
      </w:pPr>
      <w:r w:rsidRPr="004B60E9">
        <w:rPr>
          <w:rFonts w:ascii="Times New Roman" w:hAnsi="Times New Roman"/>
          <w:b/>
          <w:sz w:val="24"/>
          <w:szCs w:val="24"/>
        </w:rPr>
        <w:t>5.</w:t>
      </w:r>
      <w:r>
        <w:rPr>
          <w:rFonts w:ascii="Times New Roman" w:hAnsi="Times New Roman"/>
          <w:sz w:val="24"/>
          <w:szCs w:val="24"/>
        </w:rPr>
        <w:t xml:space="preserve"> </w:t>
      </w:r>
      <w:r w:rsidR="00164D65" w:rsidRPr="00E23747">
        <w:rPr>
          <w:rFonts w:ascii="Times New Roman" w:hAnsi="Times New Roman"/>
          <w:sz w:val="24"/>
          <w:szCs w:val="24"/>
        </w:rPr>
        <w:t>Informacija apie kiekvieno ūkio subjektų grupės partnerio įsipareigojimus</w:t>
      </w:r>
      <w:r w:rsidR="0021008B" w:rsidRPr="00E23747">
        <w:rPr>
          <w:rFonts w:ascii="Times New Roman" w:hAnsi="Times New Roman"/>
          <w:sz w:val="24"/>
          <w:szCs w:val="24"/>
        </w:rPr>
        <w:t xml:space="preserve"> vykdant</w:t>
      </w:r>
      <w:r w:rsidR="00164D65" w:rsidRPr="00E23747">
        <w:rPr>
          <w:rFonts w:ascii="Times New Roman" w:hAnsi="Times New Roman"/>
          <w:sz w:val="24"/>
          <w:szCs w:val="24"/>
        </w:rPr>
        <w:t xml:space="preserve"> pirkimo sutartį </w:t>
      </w:r>
      <w:r w:rsidR="00164D65" w:rsidRPr="00285DAD">
        <w:rPr>
          <w:rFonts w:ascii="Times New Roman" w:hAnsi="Times New Roman"/>
          <w:i/>
          <w:sz w:val="24"/>
          <w:szCs w:val="24"/>
        </w:rPr>
        <w:t>(pildoma, kai pasiūlymą pateikia ūkio subjektų grupė):</w:t>
      </w:r>
    </w:p>
    <w:p w:rsidR="0062130E" w:rsidRPr="00E23747" w:rsidRDefault="00164D65" w:rsidP="00164D65">
      <w:pPr>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837E08">
        <w:rPr>
          <w:szCs w:val="24"/>
        </w:rPr>
        <w:t>4</w:t>
      </w:r>
      <w:r w:rsidRPr="00E23747">
        <w:rPr>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191"/>
        <w:gridCol w:w="4819"/>
      </w:tblGrid>
      <w:tr w:rsidR="007B3282" w:rsidRPr="00E23747" w:rsidTr="00837E08">
        <w:tc>
          <w:tcPr>
            <w:tcW w:w="624"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Eil. Nr.</w:t>
            </w:r>
          </w:p>
        </w:tc>
        <w:tc>
          <w:tcPr>
            <w:tcW w:w="4191"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Partnerio pavadinimas</w:t>
            </w:r>
          </w:p>
        </w:tc>
        <w:tc>
          <w:tcPr>
            <w:tcW w:w="4819" w:type="dxa"/>
            <w:tcBorders>
              <w:top w:val="single" w:sz="4" w:space="0" w:color="auto"/>
              <w:left w:val="single" w:sz="4" w:space="0" w:color="auto"/>
              <w:bottom w:val="single" w:sz="4" w:space="0" w:color="auto"/>
              <w:right w:val="single" w:sz="4" w:space="0" w:color="auto"/>
            </w:tcBorders>
            <w:vAlign w:val="center"/>
            <w:hideMark/>
          </w:tcPr>
          <w:p w:rsidR="007B3282" w:rsidRPr="00E23747" w:rsidRDefault="007B3282" w:rsidP="007C54B0">
            <w:pPr>
              <w:rPr>
                <w:b/>
                <w:szCs w:val="24"/>
              </w:rPr>
            </w:pPr>
            <w:r w:rsidRPr="00E23747">
              <w:rPr>
                <w:b/>
                <w:szCs w:val="24"/>
              </w:rPr>
              <w:t>Partnerio įsipareigojimų dalies vert</w:t>
            </w:r>
            <w:r w:rsidR="00744A58">
              <w:rPr>
                <w:b/>
                <w:szCs w:val="24"/>
              </w:rPr>
              <w:t xml:space="preserve">ė pasiūlymo kainoje, </w:t>
            </w:r>
            <w:proofErr w:type="spellStart"/>
            <w:r w:rsidR="00744A58">
              <w:rPr>
                <w:b/>
                <w:szCs w:val="24"/>
              </w:rPr>
              <w:t>Eur</w:t>
            </w:r>
            <w:proofErr w:type="spellEnd"/>
            <w:r w:rsidR="00744A58">
              <w:rPr>
                <w:b/>
                <w:szCs w:val="24"/>
              </w:rPr>
              <w:t xml:space="preserve"> su PVM</w:t>
            </w:r>
          </w:p>
        </w:tc>
      </w:tr>
      <w:tr w:rsidR="007B3282" w:rsidRPr="00E23747" w:rsidTr="00837E08">
        <w:tc>
          <w:tcPr>
            <w:tcW w:w="624"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r w:rsidR="007B3282" w:rsidRPr="00E23747" w:rsidTr="00837E08">
        <w:tc>
          <w:tcPr>
            <w:tcW w:w="624"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bl>
    <w:p w:rsidR="007B3282" w:rsidRPr="00E23747" w:rsidRDefault="007B3282" w:rsidP="007B3282">
      <w:pPr>
        <w:rPr>
          <w:szCs w:val="24"/>
        </w:rPr>
      </w:pPr>
    </w:p>
    <w:p w:rsidR="0062130E" w:rsidRDefault="004B60E9" w:rsidP="007C2A70">
      <w:pPr>
        <w:jc w:val="both"/>
        <w:rPr>
          <w:szCs w:val="24"/>
        </w:rPr>
      </w:pPr>
      <w:r w:rsidRPr="004B60E9">
        <w:rPr>
          <w:b/>
          <w:szCs w:val="24"/>
        </w:rPr>
        <w:t>6.</w:t>
      </w:r>
      <w:r>
        <w:rPr>
          <w:szCs w:val="24"/>
        </w:rPr>
        <w:t xml:space="preserve"> </w:t>
      </w:r>
      <w:r w:rsidR="007B3282" w:rsidRPr="00E23747">
        <w:rPr>
          <w:szCs w:val="24"/>
        </w:rPr>
        <w:t>Informacija apie subtiekėjus ir kitus pasitelkiamus asmenis</w:t>
      </w:r>
      <w:r w:rsidR="007C2A70">
        <w:rPr>
          <w:szCs w:val="24"/>
        </w:rPr>
        <w:t xml:space="preserve"> </w:t>
      </w:r>
      <w:r w:rsidR="007C2A70" w:rsidRPr="00285DAD">
        <w:rPr>
          <w:i/>
          <w:szCs w:val="24"/>
        </w:rPr>
        <w:t xml:space="preserve">(pildoma, kai </w:t>
      </w:r>
      <w:r w:rsidR="007C2A70">
        <w:rPr>
          <w:i/>
          <w:szCs w:val="24"/>
        </w:rPr>
        <w:t>minėti asmenys pasitelkiami</w:t>
      </w:r>
      <w:r w:rsidR="007C2A70" w:rsidRPr="00285DAD">
        <w:rPr>
          <w:i/>
          <w:szCs w:val="24"/>
        </w:rPr>
        <w:t>)</w:t>
      </w:r>
      <w:r w:rsidR="007B3282" w:rsidRPr="00E23747">
        <w:rPr>
          <w:szCs w:val="24"/>
        </w:rPr>
        <w:t>:</w:t>
      </w:r>
    </w:p>
    <w:p w:rsidR="00744A58" w:rsidRPr="00E23747" w:rsidRDefault="00744A58" w:rsidP="007C2A70">
      <w:pPr>
        <w:jc w:val="both"/>
        <w:rPr>
          <w:szCs w:val="24"/>
        </w:rPr>
      </w:pPr>
    </w:p>
    <w:p w:rsidR="0062130E" w:rsidRPr="00E23747" w:rsidRDefault="0025166E" w:rsidP="007B3282">
      <w:pPr>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837E08">
        <w:rPr>
          <w:szCs w:val="24"/>
        </w:rPr>
        <w:t>5</w:t>
      </w:r>
      <w:r w:rsidRPr="00E23747">
        <w:rPr>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41"/>
        <w:gridCol w:w="2693"/>
        <w:gridCol w:w="2126"/>
      </w:tblGrid>
      <w:tr w:rsidR="007B3282" w:rsidRPr="00E23747" w:rsidTr="00837E08">
        <w:tc>
          <w:tcPr>
            <w:tcW w:w="708"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lastRenderedPageBreak/>
              <w:t>Eil. Nr.</w:t>
            </w:r>
          </w:p>
        </w:tc>
        <w:tc>
          <w:tcPr>
            <w:tcW w:w="4141" w:type="dxa"/>
            <w:tcBorders>
              <w:top w:val="single" w:sz="4" w:space="0" w:color="auto"/>
              <w:left w:val="single" w:sz="4" w:space="0" w:color="auto"/>
              <w:bottom w:val="single" w:sz="4" w:space="0" w:color="auto"/>
              <w:right w:val="single" w:sz="4" w:space="0" w:color="auto"/>
            </w:tcBorders>
            <w:hideMark/>
          </w:tcPr>
          <w:p w:rsidR="007B3282" w:rsidRPr="00E23747" w:rsidRDefault="002950D4" w:rsidP="001D549E">
            <w:pPr>
              <w:rPr>
                <w:b/>
                <w:szCs w:val="24"/>
              </w:rPr>
            </w:pPr>
            <w:r>
              <w:rPr>
                <w:b/>
                <w:szCs w:val="24"/>
              </w:rPr>
              <w:t>Subt</w:t>
            </w:r>
            <w:r w:rsidR="001D549E" w:rsidRPr="00E23747">
              <w:rPr>
                <w:b/>
                <w:szCs w:val="24"/>
              </w:rPr>
              <w:t>i</w:t>
            </w:r>
            <w:r>
              <w:rPr>
                <w:b/>
                <w:szCs w:val="24"/>
              </w:rPr>
              <w:t>e</w:t>
            </w:r>
            <w:r w:rsidR="007B3282" w:rsidRPr="00E23747">
              <w:rPr>
                <w:b/>
                <w:szCs w:val="24"/>
              </w:rPr>
              <w:t>kėjo ir kito pasitelkiamo asmens pavadinimas</w:t>
            </w:r>
          </w:p>
        </w:tc>
        <w:tc>
          <w:tcPr>
            <w:tcW w:w="4819" w:type="dxa"/>
            <w:gridSpan w:val="2"/>
            <w:tcBorders>
              <w:top w:val="single" w:sz="4" w:space="0" w:color="auto"/>
              <w:left w:val="single" w:sz="4" w:space="0" w:color="auto"/>
              <w:bottom w:val="single" w:sz="4" w:space="0" w:color="auto"/>
              <w:right w:val="single" w:sz="4" w:space="0" w:color="auto"/>
            </w:tcBorders>
            <w:hideMark/>
          </w:tcPr>
          <w:p w:rsidR="007B3282" w:rsidRPr="00E23747" w:rsidRDefault="007B3282" w:rsidP="002950D4">
            <w:pPr>
              <w:rPr>
                <w:b/>
                <w:szCs w:val="24"/>
              </w:rPr>
            </w:pPr>
            <w:r w:rsidRPr="00E23747">
              <w:rPr>
                <w:b/>
                <w:szCs w:val="24"/>
              </w:rPr>
              <w:t xml:space="preserve">Pirkimo sutarties dalis (apimtis </w:t>
            </w:r>
            <w:proofErr w:type="spellStart"/>
            <w:r w:rsidRPr="00E23747">
              <w:rPr>
                <w:b/>
                <w:szCs w:val="24"/>
              </w:rPr>
              <w:t>Eur</w:t>
            </w:r>
            <w:proofErr w:type="spellEnd"/>
            <w:r w:rsidRPr="00E23747">
              <w:rPr>
                <w:b/>
                <w:szCs w:val="24"/>
              </w:rPr>
              <w:t xml:space="preserve"> su PVM, dalis procentais), kuriai ketinama pasitelkti subt</w:t>
            </w:r>
            <w:r w:rsidR="001D549E" w:rsidRPr="00E23747">
              <w:rPr>
                <w:b/>
                <w:szCs w:val="24"/>
              </w:rPr>
              <w:t>i</w:t>
            </w:r>
            <w:r w:rsidR="002950D4">
              <w:rPr>
                <w:b/>
                <w:szCs w:val="24"/>
              </w:rPr>
              <w:t>e</w:t>
            </w:r>
            <w:r w:rsidRPr="00E23747">
              <w:rPr>
                <w:b/>
                <w:szCs w:val="24"/>
              </w:rPr>
              <w:t>kėjus ir kitus asmenis</w:t>
            </w:r>
          </w:p>
        </w:tc>
      </w:tr>
      <w:tr w:rsidR="007B3282" w:rsidRPr="00E23747" w:rsidTr="00837E08">
        <w:tc>
          <w:tcPr>
            <w:tcW w:w="708"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proofErr w:type="spellStart"/>
            <w:r w:rsidRPr="00E23747">
              <w:rPr>
                <w:b/>
                <w:szCs w:val="24"/>
              </w:rPr>
              <w:t>Eur</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Proc.</w:t>
            </w:r>
          </w:p>
        </w:tc>
      </w:tr>
      <w:tr w:rsidR="007B3282" w:rsidRPr="00E23747" w:rsidTr="00837E08">
        <w:tc>
          <w:tcPr>
            <w:tcW w:w="708"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r w:rsidR="007B3282" w:rsidRPr="00E23747" w:rsidTr="00837E08">
        <w:tc>
          <w:tcPr>
            <w:tcW w:w="708"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bl>
    <w:p w:rsidR="004B60E9" w:rsidRDefault="004B60E9" w:rsidP="00285A13">
      <w:pPr>
        <w:jc w:val="both"/>
        <w:rPr>
          <w:rFonts w:eastAsia="Calibri"/>
          <w:b/>
          <w:szCs w:val="24"/>
        </w:rPr>
      </w:pPr>
    </w:p>
    <w:p w:rsidR="0062130E" w:rsidRPr="004B60E9" w:rsidRDefault="004B60E9" w:rsidP="00285A13">
      <w:pPr>
        <w:jc w:val="both"/>
        <w:rPr>
          <w:rFonts w:eastAsia="Calibri"/>
          <w:szCs w:val="24"/>
        </w:rPr>
      </w:pPr>
      <w:r w:rsidRPr="00CB5706">
        <w:rPr>
          <w:rFonts w:eastAsia="Calibri"/>
          <w:b/>
          <w:szCs w:val="24"/>
        </w:rPr>
        <w:t>7</w:t>
      </w:r>
      <w:r w:rsidR="00285A13" w:rsidRPr="004B60E9">
        <w:rPr>
          <w:rFonts w:eastAsia="Calibri"/>
          <w:szCs w:val="24"/>
        </w:rPr>
        <w:t xml:space="preserve">. </w:t>
      </w:r>
      <w:r w:rsidR="007C7BC7" w:rsidRPr="004B60E9">
        <w:rPr>
          <w:rFonts w:eastAsia="Calibri"/>
          <w:szCs w:val="24"/>
        </w:rPr>
        <w:t>Kartu su pasiūlymu pateikiami šie dokumentai:</w:t>
      </w:r>
    </w:p>
    <w:p w:rsidR="0062130E" w:rsidRPr="00E23747" w:rsidRDefault="00267A42" w:rsidP="00E629C9">
      <w:pPr>
        <w:ind w:firstLine="720"/>
        <w:jc w:val="both"/>
        <w:rPr>
          <w:rFonts w:eastAsia="Calibri"/>
          <w:szCs w:val="24"/>
        </w:rPr>
      </w:pP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00023E73" w:rsidRPr="00E23747">
        <w:rPr>
          <w:rFonts w:eastAsia="Calibri"/>
          <w:szCs w:val="24"/>
        </w:rPr>
        <w:tab/>
      </w:r>
      <w:r w:rsidR="00023E73" w:rsidRPr="00E23747">
        <w:rPr>
          <w:rFonts w:eastAsia="Calibri"/>
          <w:szCs w:val="24"/>
        </w:rPr>
        <w:tab/>
      </w:r>
      <w:r w:rsidR="00837E08">
        <w:rPr>
          <w:rFonts w:eastAsia="Calibri"/>
          <w:szCs w:val="24"/>
        </w:rPr>
        <w:t>6</w:t>
      </w:r>
      <w:r w:rsidRPr="00E23747">
        <w:rPr>
          <w:rFonts w:eastAsia="Calibri"/>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309"/>
        <w:gridCol w:w="4677"/>
      </w:tblGrid>
      <w:tr w:rsidR="007C7BC7" w:rsidRPr="00E23747" w:rsidTr="00837E08">
        <w:tc>
          <w:tcPr>
            <w:tcW w:w="648"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rFonts w:eastAsia="Calibri"/>
                <w:b/>
                <w:szCs w:val="24"/>
              </w:rPr>
            </w:pPr>
            <w:proofErr w:type="spellStart"/>
            <w:r w:rsidRPr="00E23747">
              <w:rPr>
                <w:rFonts w:eastAsia="Calibri"/>
                <w:b/>
                <w:szCs w:val="24"/>
              </w:rPr>
              <w:t>Eil.Nr</w:t>
            </w:r>
            <w:proofErr w:type="spellEnd"/>
            <w:r w:rsidRPr="00E23747">
              <w:rPr>
                <w:rFonts w:eastAsia="Calibri"/>
                <w:b/>
                <w:szCs w:val="24"/>
              </w:rPr>
              <w:t>.</w:t>
            </w:r>
          </w:p>
        </w:tc>
        <w:tc>
          <w:tcPr>
            <w:tcW w:w="4309"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rFonts w:eastAsia="Calibri"/>
                <w:b/>
                <w:szCs w:val="24"/>
              </w:rPr>
            </w:pPr>
            <w:r w:rsidRPr="00E23747">
              <w:rPr>
                <w:rFonts w:eastAsia="Calibri"/>
                <w:b/>
                <w:szCs w:val="24"/>
              </w:rPr>
              <w:t>Pateiktų dokumentų pavadinimas</w:t>
            </w:r>
          </w:p>
        </w:tc>
        <w:tc>
          <w:tcPr>
            <w:tcW w:w="4677"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rFonts w:eastAsia="Calibri"/>
                <w:b/>
                <w:szCs w:val="24"/>
              </w:rPr>
            </w:pPr>
            <w:r w:rsidRPr="00E23747">
              <w:rPr>
                <w:rFonts w:eastAsia="Calibri"/>
                <w:b/>
                <w:szCs w:val="24"/>
              </w:rPr>
              <w:t>Dokumento puslapių skaičius</w:t>
            </w:r>
          </w:p>
        </w:tc>
      </w:tr>
      <w:tr w:rsidR="007037CF" w:rsidRPr="00E23747" w:rsidTr="00837E08">
        <w:tc>
          <w:tcPr>
            <w:tcW w:w="648"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r w:rsidRPr="00E23747">
              <w:rPr>
                <w:rFonts w:eastAsia="Calibri"/>
                <w:szCs w:val="24"/>
              </w:rPr>
              <w:t>1.</w:t>
            </w:r>
          </w:p>
        </w:tc>
        <w:tc>
          <w:tcPr>
            <w:tcW w:w="4309"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i/>
                <w:szCs w:val="24"/>
              </w:rPr>
            </w:pPr>
            <w:r w:rsidRPr="00E23747">
              <w:rPr>
                <w:rFonts w:eastAsia="Calibri"/>
                <w:szCs w:val="24"/>
              </w:rPr>
              <w:t xml:space="preserve">Jungtinės veiklos sutartis </w:t>
            </w:r>
            <w:r w:rsidRPr="00E23747">
              <w:rPr>
                <w:rFonts w:eastAsia="Calibri"/>
                <w:i/>
                <w:szCs w:val="24"/>
              </w:rPr>
              <w:t xml:space="preserve">(jei pirkimo procedūrose </w:t>
            </w:r>
            <w:r>
              <w:rPr>
                <w:rFonts w:eastAsia="Calibri"/>
                <w:i/>
                <w:szCs w:val="24"/>
              </w:rPr>
              <w:t xml:space="preserve">jungtinės veiklos pagrindu </w:t>
            </w:r>
            <w:r w:rsidRPr="00E23747">
              <w:rPr>
                <w:rFonts w:eastAsia="Calibri"/>
                <w:i/>
                <w:szCs w:val="24"/>
              </w:rPr>
              <w:t>dalyvauja ūkio subjektų grupė)</w:t>
            </w:r>
          </w:p>
        </w:tc>
        <w:tc>
          <w:tcPr>
            <w:tcW w:w="4677"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p>
        </w:tc>
      </w:tr>
      <w:tr w:rsidR="007037CF" w:rsidRPr="00E23747" w:rsidTr="00837E08">
        <w:tc>
          <w:tcPr>
            <w:tcW w:w="648"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r>
              <w:rPr>
                <w:rFonts w:eastAsia="Calibri"/>
                <w:szCs w:val="24"/>
              </w:rPr>
              <w:t>2</w:t>
            </w:r>
            <w:r w:rsidRPr="00E23747">
              <w:rPr>
                <w:rFonts w:eastAsia="Calibri"/>
                <w:szCs w:val="24"/>
              </w:rPr>
              <w:t>.</w:t>
            </w:r>
          </w:p>
        </w:tc>
        <w:tc>
          <w:tcPr>
            <w:tcW w:w="4309"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r w:rsidRPr="00E23747">
              <w:rPr>
                <w:rFonts w:eastAsia="Calibri"/>
                <w:szCs w:val="24"/>
              </w:rPr>
              <w:t xml:space="preserve">Įgaliojimas, suteikiantis Tiekėjo įgaliotam asmeniui parašo ir veiksmų teisę </w:t>
            </w:r>
            <w:r w:rsidRPr="00E23747">
              <w:rPr>
                <w:rFonts w:eastAsia="Calibri"/>
                <w:i/>
                <w:szCs w:val="24"/>
              </w:rPr>
              <w:t>(jei pasiūlymą pirkimui pasirašo vadovo įgaliotas asmuo)</w:t>
            </w:r>
          </w:p>
        </w:tc>
        <w:tc>
          <w:tcPr>
            <w:tcW w:w="4677"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p>
        </w:tc>
      </w:tr>
    </w:tbl>
    <w:p w:rsidR="0062130E" w:rsidRPr="00E23747" w:rsidRDefault="0062130E" w:rsidP="0025166E">
      <w:pPr>
        <w:jc w:val="both"/>
        <w:rPr>
          <w:szCs w:val="24"/>
        </w:rPr>
      </w:pPr>
    </w:p>
    <w:p w:rsidR="0025166E" w:rsidRPr="00E23747" w:rsidRDefault="00285A13" w:rsidP="0025166E">
      <w:pPr>
        <w:jc w:val="both"/>
        <w:rPr>
          <w:szCs w:val="24"/>
        </w:rPr>
      </w:pPr>
      <w:r w:rsidRPr="00E23747">
        <w:rPr>
          <w:szCs w:val="24"/>
        </w:rPr>
        <w:t>Pasiūlymas galioja iki pirkimo dokumentuose nurodyto termino pabaigos.</w:t>
      </w:r>
    </w:p>
    <w:p w:rsidR="0062130E" w:rsidRPr="00E23747" w:rsidRDefault="0062130E" w:rsidP="00106C25">
      <w:pPr>
        <w:jc w:val="both"/>
        <w:rPr>
          <w:szCs w:val="24"/>
        </w:rPr>
      </w:pPr>
    </w:p>
    <w:p w:rsidR="00827792" w:rsidRPr="00E23747" w:rsidRDefault="00285A13" w:rsidP="00CB5706">
      <w:pPr>
        <w:jc w:val="both"/>
        <w:rPr>
          <w:szCs w:val="24"/>
        </w:rPr>
      </w:pPr>
      <w:r w:rsidRPr="00E23747">
        <w:rPr>
          <w:szCs w:val="24"/>
        </w:rPr>
        <w:t>Taip pat patvirtiname, kad visa mūsų pasiūlyme pateikta informacija yra teisinga ir, kad mes nenuslėpėme jokios informacijos, kurią buvo prašoma</w:t>
      </w:r>
      <w:r w:rsidR="00411C85" w:rsidRPr="00E23747">
        <w:rPr>
          <w:szCs w:val="24"/>
        </w:rPr>
        <w:t xml:space="preserve"> pateikti pirkimo dokumentuose.</w:t>
      </w:r>
    </w:p>
    <w:p w:rsidR="0062130E" w:rsidRPr="00E23747" w:rsidRDefault="0062130E" w:rsidP="007C7BC7">
      <w:pPr>
        <w:pStyle w:val="linija"/>
        <w:spacing w:before="0" w:beforeAutospacing="0" w:after="0" w:afterAutospacing="0"/>
      </w:pPr>
    </w:p>
    <w:p w:rsidR="0062130E" w:rsidRDefault="0062130E" w:rsidP="007C7BC7">
      <w:pPr>
        <w:pStyle w:val="linija"/>
        <w:spacing w:before="0" w:beforeAutospacing="0" w:after="0" w:afterAutospacing="0"/>
      </w:pPr>
    </w:p>
    <w:p w:rsidR="007A0FFA" w:rsidRPr="00E23747" w:rsidRDefault="007A0FFA" w:rsidP="007C7BC7">
      <w:pPr>
        <w:pStyle w:val="linija"/>
        <w:spacing w:before="0" w:beforeAutospacing="0" w:after="0" w:afterAutospacing="0"/>
      </w:pPr>
    </w:p>
    <w:tbl>
      <w:tblPr>
        <w:tblW w:w="9842" w:type="dxa"/>
        <w:tblLayout w:type="fixed"/>
        <w:tblLook w:val="00A0" w:firstRow="1" w:lastRow="0" w:firstColumn="1" w:lastColumn="0" w:noHBand="0" w:noVBand="0"/>
      </w:tblPr>
      <w:tblGrid>
        <w:gridCol w:w="2552"/>
        <w:gridCol w:w="850"/>
        <w:gridCol w:w="2120"/>
        <w:gridCol w:w="1485"/>
        <w:gridCol w:w="2835"/>
      </w:tblGrid>
      <w:tr w:rsidR="007C7BC7" w:rsidRPr="00E23747" w:rsidTr="00CB5706">
        <w:trPr>
          <w:trHeight w:val="186"/>
        </w:trPr>
        <w:tc>
          <w:tcPr>
            <w:tcW w:w="2552" w:type="dxa"/>
            <w:tcBorders>
              <w:top w:val="single" w:sz="4" w:space="0" w:color="auto"/>
              <w:left w:val="nil"/>
              <w:bottom w:val="nil"/>
              <w:right w:val="nil"/>
            </w:tcBorders>
          </w:tcPr>
          <w:p w:rsidR="007C7BC7" w:rsidRDefault="007C7BC7" w:rsidP="00CB5706">
            <w:pPr>
              <w:snapToGrid w:val="0"/>
              <w:ind w:left="-105"/>
              <w:jc w:val="both"/>
              <w:rPr>
                <w:position w:val="6"/>
                <w:szCs w:val="24"/>
              </w:rPr>
            </w:pPr>
            <w:r w:rsidRPr="00E23747">
              <w:rPr>
                <w:position w:val="6"/>
                <w:szCs w:val="24"/>
              </w:rPr>
              <w:t>(Tiekėjo arba jo įgalioto asmens pareigų pavadinimas)</w:t>
            </w:r>
          </w:p>
          <w:p w:rsidR="007037CF" w:rsidRPr="00E23747" w:rsidRDefault="007037CF" w:rsidP="002345BA">
            <w:pPr>
              <w:snapToGrid w:val="0"/>
              <w:jc w:val="both"/>
              <w:rPr>
                <w:position w:val="6"/>
                <w:szCs w:val="24"/>
              </w:rPr>
            </w:pPr>
          </w:p>
        </w:tc>
        <w:tc>
          <w:tcPr>
            <w:tcW w:w="850" w:type="dxa"/>
          </w:tcPr>
          <w:p w:rsidR="007C7BC7" w:rsidRPr="00E23747" w:rsidRDefault="007C7BC7" w:rsidP="002345BA">
            <w:pPr>
              <w:ind w:right="-1"/>
              <w:jc w:val="center"/>
              <w:rPr>
                <w:rFonts w:eastAsia="Calibri"/>
                <w:szCs w:val="24"/>
              </w:rPr>
            </w:pPr>
          </w:p>
        </w:tc>
        <w:tc>
          <w:tcPr>
            <w:tcW w:w="2120" w:type="dxa"/>
            <w:tcBorders>
              <w:top w:val="single" w:sz="4" w:space="0" w:color="auto"/>
              <w:left w:val="nil"/>
              <w:bottom w:val="nil"/>
              <w:right w:val="nil"/>
            </w:tcBorders>
          </w:tcPr>
          <w:p w:rsidR="007C7BC7" w:rsidRPr="00E23747" w:rsidRDefault="007C7BC7" w:rsidP="002345BA">
            <w:pPr>
              <w:ind w:right="-1"/>
              <w:jc w:val="center"/>
              <w:rPr>
                <w:rFonts w:eastAsia="Calibri"/>
                <w:szCs w:val="24"/>
              </w:rPr>
            </w:pPr>
            <w:r w:rsidRPr="00E23747">
              <w:rPr>
                <w:rFonts w:eastAsia="Calibri"/>
                <w:position w:val="6"/>
                <w:szCs w:val="24"/>
              </w:rPr>
              <w:t>(Parašas)</w:t>
            </w:r>
          </w:p>
        </w:tc>
        <w:tc>
          <w:tcPr>
            <w:tcW w:w="1485" w:type="dxa"/>
          </w:tcPr>
          <w:p w:rsidR="007C7BC7" w:rsidRPr="00E23747" w:rsidRDefault="007C7BC7" w:rsidP="002345BA">
            <w:pPr>
              <w:ind w:right="-1"/>
              <w:jc w:val="center"/>
              <w:rPr>
                <w:rFonts w:eastAsia="Calibri"/>
                <w:szCs w:val="24"/>
              </w:rPr>
            </w:pPr>
          </w:p>
        </w:tc>
        <w:tc>
          <w:tcPr>
            <w:tcW w:w="2835" w:type="dxa"/>
            <w:tcBorders>
              <w:top w:val="single" w:sz="4" w:space="0" w:color="auto"/>
              <w:left w:val="nil"/>
              <w:bottom w:val="nil"/>
              <w:right w:val="nil"/>
            </w:tcBorders>
          </w:tcPr>
          <w:p w:rsidR="007C7BC7" w:rsidRPr="00E23747" w:rsidRDefault="007C7BC7" w:rsidP="002345BA">
            <w:pPr>
              <w:ind w:right="-1"/>
              <w:jc w:val="center"/>
              <w:rPr>
                <w:rFonts w:eastAsia="Calibri"/>
                <w:szCs w:val="24"/>
              </w:rPr>
            </w:pPr>
            <w:r w:rsidRPr="00E23747">
              <w:rPr>
                <w:rFonts w:eastAsia="Calibri"/>
                <w:position w:val="6"/>
                <w:szCs w:val="24"/>
              </w:rPr>
              <w:t>(Vardas ir pavardė)</w:t>
            </w:r>
          </w:p>
        </w:tc>
      </w:tr>
    </w:tbl>
    <w:p w:rsidR="00380325" w:rsidRDefault="007037CF" w:rsidP="00CB5706">
      <w:pPr>
        <w:jc w:val="center"/>
        <w:rPr>
          <w:szCs w:val="24"/>
          <w:lang w:eastAsia="lt-LT"/>
        </w:rPr>
      </w:pPr>
      <w:r>
        <w:rPr>
          <w:szCs w:val="24"/>
          <w:lang w:eastAsia="lt-LT"/>
        </w:rPr>
        <w:t>–––––––––––––––––––––––––––––––––</w:t>
      </w: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r>
        <w:rPr>
          <w:szCs w:val="24"/>
          <w:lang w:eastAsia="lt-LT"/>
        </w:rPr>
        <w:t>\</w:t>
      </w: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r>
        <w:rPr>
          <w:szCs w:val="24"/>
          <w:lang w:eastAsia="lt-LT"/>
        </w:rPr>
        <w:t>\</w:t>
      </w:r>
    </w:p>
    <w:sectPr w:rsidR="00245A00" w:rsidSect="008F5A05">
      <w:headerReference w:type="even" r:id="rId11"/>
      <w:headerReference w:type="default" r:id="rId12"/>
      <w:footerReference w:type="even" r:id="rId13"/>
      <w:footerReference w:type="default" r:id="rId14"/>
      <w:headerReference w:type="first" r:id="rId15"/>
      <w:pgSz w:w="11907" w:h="16840" w:code="9"/>
      <w:pgMar w:top="1134" w:right="708" w:bottom="709" w:left="1701" w:header="284" w:footer="79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B55" w:rsidRDefault="003A5B55">
      <w:r>
        <w:separator/>
      </w:r>
    </w:p>
  </w:endnote>
  <w:endnote w:type="continuationSeparator" w:id="0">
    <w:p w:rsidR="003A5B55" w:rsidRDefault="003A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FuturaSerieBQ-Book">
    <w:altName w:val="Arial"/>
    <w:charset w:val="00"/>
    <w:family w:val="swiss"/>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B55" w:rsidRDefault="003A5B55">
    <w:pPr>
      <w:framePr w:wrap="around" w:vAnchor="text" w:hAnchor="margin" w:xAlign="right" w:y="1"/>
    </w:pPr>
    <w:r>
      <w:fldChar w:fldCharType="begin"/>
    </w:r>
    <w:r>
      <w:instrText xml:space="preserve">PAGE  </w:instrText>
    </w:r>
    <w:r>
      <w:fldChar w:fldCharType="end"/>
    </w:r>
  </w:p>
  <w:p w:rsidR="003A5B55" w:rsidRDefault="003A5B55">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B55" w:rsidRDefault="003A5B55">
    <w:pPr>
      <w:framePr w:wrap="around" w:vAnchor="text" w:hAnchor="margin" w:xAlign="right" w:y="1"/>
      <w:rPr>
        <w:sz w:val="22"/>
      </w:rPr>
    </w:pPr>
  </w:p>
  <w:p w:rsidR="003A5B55" w:rsidRDefault="003A5B55" w:rsidP="0010119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B55" w:rsidRDefault="003A5B55">
      <w:r>
        <w:separator/>
      </w:r>
    </w:p>
  </w:footnote>
  <w:footnote w:type="continuationSeparator" w:id="0">
    <w:p w:rsidR="003A5B55" w:rsidRDefault="003A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B55" w:rsidRDefault="003A5B55">
    <w:pPr>
      <w:framePr w:wrap="around" w:vAnchor="text" w:hAnchor="margin" w:xAlign="center" w:y="1"/>
    </w:pPr>
    <w:r>
      <w:fldChar w:fldCharType="begin"/>
    </w:r>
    <w:r>
      <w:instrText xml:space="preserve">PAGE  </w:instrText>
    </w:r>
    <w:r>
      <w:fldChar w:fldCharType="end"/>
    </w:r>
  </w:p>
  <w:p w:rsidR="003A5B55" w:rsidRDefault="003A5B5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302067"/>
      <w:docPartObj>
        <w:docPartGallery w:val="Page Numbers (Top of Page)"/>
        <w:docPartUnique/>
      </w:docPartObj>
    </w:sdtPr>
    <w:sdtEndPr>
      <w:rPr>
        <w:noProof/>
      </w:rPr>
    </w:sdtEndPr>
    <w:sdtContent>
      <w:p w:rsidR="003A5B55" w:rsidRDefault="003A5B55">
        <w:pPr>
          <w:pStyle w:val="Header"/>
          <w:jc w:val="center"/>
        </w:pPr>
        <w:r>
          <w:fldChar w:fldCharType="begin"/>
        </w:r>
        <w:r>
          <w:instrText xml:space="preserve"> PAGE   \* MERGEFORMAT </w:instrText>
        </w:r>
        <w:r>
          <w:fldChar w:fldCharType="separate"/>
        </w:r>
        <w:r w:rsidR="00FD3457">
          <w:rPr>
            <w:noProof/>
          </w:rPr>
          <w:t>16</w:t>
        </w:r>
        <w:r>
          <w:rPr>
            <w:noProof/>
          </w:rPr>
          <w:fldChar w:fldCharType="end"/>
        </w:r>
      </w:p>
    </w:sdtContent>
  </w:sdt>
  <w:p w:rsidR="003A5B55" w:rsidRPr="001E3700" w:rsidRDefault="003A5B55">
    <w:pP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B55" w:rsidRDefault="003A5B55">
    <w:pPr>
      <w:pStyle w:val="Header"/>
      <w:jc w:val="center"/>
    </w:pPr>
  </w:p>
  <w:p w:rsidR="003A5B55" w:rsidRDefault="003A5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Symbol" w:hAnsi="Symbol"/>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Symbol" w:hAnsi="Symbol"/>
      </w:rPr>
    </w:lvl>
    <w:lvl w:ilvl="6">
      <w:start w:val="1"/>
      <w:numFmt w:val="bullet"/>
      <w:lvlText w:val=""/>
      <w:lvlJc w:val="left"/>
      <w:pPr>
        <w:tabs>
          <w:tab w:val="num" w:pos="0"/>
        </w:tabs>
      </w:pPr>
      <w:rPr>
        <w:rFonts w:ascii="Symbol" w:hAnsi="Symbol"/>
      </w:rPr>
    </w:lvl>
    <w:lvl w:ilvl="7">
      <w:start w:val="1"/>
      <w:numFmt w:val="bullet"/>
      <w:lvlText w:val=""/>
      <w:lvlJc w:val="left"/>
      <w:pPr>
        <w:tabs>
          <w:tab w:val="num" w:pos="0"/>
        </w:tabs>
      </w:pPr>
      <w:rPr>
        <w:rFonts w:ascii="Symbol" w:hAnsi="Symbol"/>
      </w:rPr>
    </w:lvl>
    <w:lvl w:ilvl="8">
      <w:start w:val="1"/>
      <w:numFmt w:val="bullet"/>
      <w:lvlText w:val=""/>
      <w:lvlJc w:val="left"/>
      <w:pPr>
        <w:tabs>
          <w:tab w:val="num" w:pos="0"/>
        </w:tabs>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pPr>
      <w:rPr>
        <w:rFonts w:ascii="Wingdings" w:hAnsi="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pPr>
      <w:rPr>
        <w:rFonts w:ascii="Wingdings" w:hAnsi="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pPr>
      <w:rPr>
        <w:rFonts w:ascii="Wingdings" w:hAnsi="Wingdings"/>
      </w:rPr>
    </w:lvl>
  </w:abstractNum>
  <w:abstractNum w:abstractNumId="6"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7" w15:restartNumberingAfterBreak="0">
    <w:nsid w:val="039D50E4"/>
    <w:multiLevelType w:val="multilevel"/>
    <w:tmpl w:val="BA1C420A"/>
    <w:lvl w:ilvl="0">
      <w:start w:val="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9"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10"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11"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12" w15:restartNumberingAfterBreak="0">
    <w:nsid w:val="092508E0"/>
    <w:multiLevelType w:val="multilevel"/>
    <w:tmpl w:val="9A7627DA"/>
    <w:lvl w:ilvl="0">
      <w:start w:val="13"/>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3"/>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0B556481"/>
    <w:multiLevelType w:val="hybridMultilevel"/>
    <w:tmpl w:val="3EB07490"/>
    <w:lvl w:ilvl="0" w:tplc="0427000F">
      <w:start w:val="1"/>
      <w:numFmt w:val="decimal"/>
      <w:lvlText w:val="%1."/>
      <w:lvlJc w:val="left"/>
      <w:pPr>
        <w:ind w:left="1069" w:hanging="360"/>
      </w:pPr>
      <w:rPr>
        <w:rFonts w:cs="Times New Roman" w:hint="default"/>
      </w:rPr>
    </w:lvl>
    <w:lvl w:ilvl="1" w:tplc="04270019">
      <w:start w:val="1"/>
      <w:numFmt w:val="lowerLetter"/>
      <w:lvlText w:val="%2."/>
      <w:lvlJc w:val="left"/>
      <w:pPr>
        <w:ind w:left="1582" w:hanging="360"/>
      </w:pPr>
      <w:rPr>
        <w:rFonts w:cs="Times New Roman"/>
      </w:rPr>
    </w:lvl>
    <w:lvl w:ilvl="2" w:tplc="0427001B" w:tentative="1">
      <w:start w:val="1"/>
      <w:numFmt w:val="lowerRoman"/>
      <w:lvlText w:val="%3."/>
      <w:lvlJc w:val="right"/>
      <w:pPr>
        <w:ind w:left="2302" w:hanging="180"/>
      </w:pPr>
      <w:rPr>
        <w:rFonts w:cs="Times New Roman"/>
      </w:rPr>
    </w:lvl>
    <w:lvl w:ilvl="3" w:tplc="0427000F" w:tentative="1">
      <w:start w:val="1"/>
      <w:numFmt w:val="decimal"/>
      <w:lvlText w:val="%4."/>
      <w:lvlJc w:val="left"/>
      <w:pPr>
        <w:ind w:left="3022" w:hanging="360"/>
      </w:pPr>
      <w:rPr>
        <w:rFonts w:cs="Times New Roman"/>
      </w:rPr>
    </w:lvl>
    <w:lvl w:ilvl="4" w:tplc="04270019" w:tentative="1">
      <w:start w:val="1"/>
      <w:numFmt w:val="lowerLetter"/>
      <w:lvlText w:val="%5."/>
      <w:lvlJc w:val="left"/>
      <w:pPr>
        <w:ind w:left="3742" w:hanging="360"/>
      </w:pPr>
      <w:rPr>
        <w:rFonts w:cs="Times New Roman"/>
      </w:rPr>
    </w:lvl>
    <w:lvl w:ilvl="5" w:tplc="0427001B" w:tentative="1">
      <w:start w:val="1"/>
      <w:numFmt w:val="lowerRoman"/>
      <w:lvlText w:val="%6."/>
      <w:lvlJc w:val="right"/>
      <w:pPr>
        <w:ind w:left="4462" w:hanging="180"/>
      </w:pPr>
      <w:rPr>
        <w:rFonts w:cs="Times New Roman"/>
      </w:rPr>
    </w:lvl>
    <w:lvl w:ilvl="6" w:tplc="0427000F" w:tentative="1">
      <w:start w:val="1"/>
      <w:numFmt w:val="decimal"/>
      <w:lvlText w:val="%7."/>
      <w:lvlJc w:val="left"/>
      <w:pPr>
        <w:ind w:left="5182" w:hanging="360"/>
      </w:pPr>
      <w:rPr>
        <w:rFonts w:cs="Times New Roman"/>
      </w:rPr>
    </w:lvl>
    <w:lvl w:ilvl="7" w:tplc="04270019" w:tentative="1">
      <w:start w:val="1"/>
      <w:numFmt w:val="lowerLetter"/>
      <w:lvlText w:val="%8."/>
      <w:lvlJc w:val="left"/>
      <w:pPr>
        <w:ind w:left="5902" w:hanging="360"/>
      </w:pPr>
      <w:rPr>
        <w:rFonts w:cs="Times New Roman"/>
      </w:rPr>
    </w:lvl>
    <w:lvl w:ilvl="8" w:tplc="0427001B" w:tentative="1">
      <w:start w:val="1"/>
      <w:numFmt w:val="lowerRoman"/>
      <w:lvlText w:val="%9."/>
      <w:lvlJc w:val="right"/>
      <w:pPr>
        <w:ind w:left="6622" w:hanging="180"/>
      </w:pPr>
      <w:rPr>
        <w:rFonts w:cs="Times New Roman"/>
      </w:rPr>
    </w:lvl>
  </w:abstractNum>
  <w:abstractNum w:abstractNumId="14"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15"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16"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19"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0" w15:restartNumberingAfterBreak="0">
    <w:nsid w:val="1F8A2803"/>
    <w:multiLevelType w:val="multilevel"/>
    <w:tmpl w:val="B470DBCE"/>
    <w:lvl w:ilvl="0">
      <w:start w:val="12"/>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2"/>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1"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22"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287"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4"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25"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35D37F5"/>
    <w:multiLevelType w:val="multilevel"/>
    <w:tmpl w:val="55CE1D34"/>
    <w:lvl w:ilvl="0">
      <w:start w:val="9"/>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9"/>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7"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28" w15:restartNumberingAfterBreak="0">
    <w:nsid w:val="369B0C12"/>
    <w:multiLevelType w:val="hybridMultilevel"/>
    <w:tmpl w:val="5DB09B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1D18AB"/>
    <w:multiLevelType w:val="multilevel"/>
    <w:tmpl w:val="30A215A4"/>
    <w:lvl w:ilvl="0">
      <w:start w:val="7"/>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7"/>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0"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31" w15:restartNumberingAfterBreak="0">
    <w:nsid w:val="3E6A209F"/>
    <w:multiLevelType w:val="multilevel"/>
    <w:tmpl w:val="7766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1738"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3" w15:restartNumberingAfterBreak="0">
    <w:nsid w:val="40E307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35"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36"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7"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38"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39" w15:restartNumberingAfterBreak="0">
    <w:nsid w:val="51BE1BBD"/>
    <w:multiLevelType w:val="multilevel"/>
    <w:tmpl w:val="67049FE6"/>
    <w:lvl w:ilvl="0">
      <w:start w:val="1"/>
      <w:numFmt w:val="decimal"/>
      <w:pStyle w:val="Heading7"/>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41"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42" w15:restartNumberingAfterBreak="0">
    <w:nsid w:val="53F51675"/>
    <w:multiLevelType w:val="multilevel"/>
    <w:tmpl w:val="917486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7577B5F"/>
    <w:multiLevelType w:val="multilevel"/>
    <w:tmpl w:val="BB9A7C7C"/>
    <w:lvl w:ilvl="0">
      <w:start w:val="1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4"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45"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6"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47"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48"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49" w15:restartNumberingAfterBreak="0">
    <w:nsid w:val="6FA90515"/>
    <w:multiLevelType w:val="multilevel"/>
    <w:tmpl w:val="44168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1"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pStyle w:val="ListNumber2"/>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2"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53" w15:restartNumberingAfterBreak="0">
    <w:nsid w:val="776666BA"/>
    <w:multiLevelType w:val="multilevel"/>
    <w:tmpl w:val="B5AAD2AC"/>
    <w:lvl w:ilvl="0">
      <w:start w:val="4"/>
      <w:numFmt w:val="decimal"/>
      <w:lvlText w:val="%1."/>
      <w:lvlJc w:val="left"/>
      <w:pPr>
        <w:tabs>
          <w:tab w:val="num" w:pos="360"/>
        </w:tabs>
        <w:ind w:left="360" w:hanging="360"/>
      </w:pPr>
      <w:rPr>
        <w:rFonts w:hint="default"/>
      </w:rPr>
    </w:lvl>
    <w:lvl w:ilvl="1">
      <w:start w:val="1"/>
      <w:numFmt w:val="decimal"/>
      <w:pStyle w:val="StyleBoldJustified1"/>
      <w:suff w:val="space"/>
      <w:lvlText w:val="%1.%2."/>
      <w:lvlJc w:val="left"/>
      <w:pPr>
        <w:ind w:left="1080" w:hanging="720"/>
      </w:pPr>
      <w:rPr>
        <w:rFonts w:ascii="Times New Roman" w:hAnsi="Times New Roman" w:cs="Times New Roman" w:hint="default"/>
        <w:b w:val="0"/>
        <w:bCs/>
        <w:i w:val="0"/>
        <w:color w:val="00000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5"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56" w15:restartNumberingAfterBreak="0">
    <w:nsid w:val="7AA96E7B"/>
    <w:multiLevelType w:val="multilevel"/>
    <w:tmpl w:val="9F2000F2"/>
    <w:lvl w:ilvl="0">
      <w:start w:val="10"/>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er10"/>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7"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abstractNumId w:val="39"/>
  </w:num>
  <w:num w:numId="2">
    <w:abstractNumId w:val="23"/>
  </w:num>
  <w:num w:numId="3">
    <w:abstractNumId w:val="20"/>
  </w:num>
  <w:num w:numId="4">
    <w:abstractNumId w:val="29"/>
  </w:num>
  <w:num w:numId="5">
    <w:abstractNumId w:val="12"/>
  </w:num>
  <w:num w:numId="6">
    <w:abstractNumId w:val="36"/>
  </w:num>
  <w:num w:numId="7">
    <w:abstractNumId w:val="43"/>
  </w:num>
  <w:num w:numId="8">
    <w:abstractNumId w:val="45"/>
  </w:num>
  <w:num w:numId="9">
    <w:abstractNumId w:val="7"/>
  </w:num>
  <w:num w:numId="10">
    <w:abstractNumId w:val="19"/>
  </w:num>
  <w:num w:numId="11">
    <w:abstractNumId w:val="17"/>
  </w:num>
  <w:num w:numId="12">
    <w:abstractNumId w:val="26"/>
  </w:num>
  <w:num w:numId="13">
    <w:abstractNumId w:val="56"/>
  </w:num>
  <w:num w:numId="14">
    <w:abstractNumId w:val="16"/>
  </w:num>
  <w:num w:numId="15">
    <w:abstractNumId w:val="54"/>
  </w:num>
  <w:num w:numId="16">
    <w:abstractNumId w:val="50"/>
  </w:num>
  <w:num w:numId="17">
    <w:abstractNumId w:val="51"/>
  </w:num>
  <w:num w:numId="18">
    <w:abstractNumId w:val="54"/>
    <w:lvlOverride w:ilvl="0">
      <w:startOverride w:val="5"/>
    </w:lvlOverride>
    <w:lvlOverride w:ilvl="1">
      <w:startOverride w:val="7"/>
    </w:lvlOverride>
  </w:num>
  <w:num w:numId="19">
    <w:abstractNumId w:val="32"/>
  </w:num>
  <w:num w:numId="20">
    <w:abstractNumId w:val="53"/>
  </w:num>
  <w:num w:numId="21">
    <w:abstractNumId w:val="33"/>
  </w:num>
  <w:num w:numId="22">
    <w:abstractNumId w:val="22"/>
  </w:num>
  <w:num w:numId="23">
    <w:abstractNumId w:val="38"/>
  </w:num>
  <w:num w:numId="24">
    <w:abstractNumId w:val="9"/>
  </w:num>
  <w:num w:numId="25">
    <w:abstractNumId w:val="30"/>
  </w:num>
  <w:num w:numId="26">
    <w:abstractNumId w:val="6"/>
  </w:num>
  <w:num w:numId="27">
    <w:abstractNumId w:val="37"/>
  </w:num>
  <w:num w:numId="28">
    <w:abstractNumId w:val="14"/>
  </w:num>
  <w:num w:numId="29">
    <w:abstractNumId w:val="55"/>
  </w:num>
  <w:num w:numId="30">
    <w:abstractNumId w:val="27"/>
  </w:num>
  <w:num w:numId="31">
    <w:abstractNumId w:val="21"/>
  </w:num>
  <w:num w:numId="32">
    <w:abstractNumId w:val="40"/>
  </w:num>
  <w:num w:numId="33">
    <w:abstractNumId w:val="47"/>
  </w:num>
  <w:num w:numId="34">
    <w:abstractNumId w:val="15"/>
  </w:num>
  <w:num w:numId="35">
    <w:abstractNumId w:val="24"/>
  </w:num>
  <w:num w:numId="36">
    <w:abstractNumId w:val="35"/>
  </w:num>
  <w:num w:numId="37">
    <w:abstractNumId w:val="41"/>
  </w:num>
  <w:num w:numId="38">
    <w:abstractNumId w:val="34"/>
  </w:num>
  <w:num w:numId="39">
    <w:abstractNumId w:val="10"/>
  </w:num>
  <w:num w:numId="40">
    <w:abstractNumId w:val="44"/>
  </w:num>
  <w:num w:numId="41">
    <w:abstractNumId w:val="8"/>
  </w:num>
  <w:num w:numId="42">
    <w:abstractNumId w:val="57"/>
  </w:num>
  <w:num w:numId="43">
    <w:abstractNumId w:val="52"/>
  </w:num>
  <w:num w:numId="44">
    <w:abstractNumId w:val="46"/>
  </w:num>
  <w:num w:numId="45">
    <w:abstractNumId w:val="18"/>
  </w:num>
  <w:num w:numId="46">
    <w:abstractNumId w:val="11"/>
  </w:num>
  <w:num w:numId="47">
    <w:abstractNumId w:val="48"/>
  </w:num>
  <w:num w:numId="48">
    <w:abstractNumId w:val="28"/>
  </w:num>
  <w:num w:numId="49">
    <w:abstractNumId w:val="49"/>
  </w:num>
  <w:num w:numId="50">
    <w:abstractNumId w:val="25"/>
  </w:num>
  <w:num w:numId="51">
    <w:abstractNumId w:val="42"/>
  </w:num>
  <w:num w:numId="52">
    <w:abstractNumId w:val="31"/>
  </w:num>
  <w:num w:numId="53">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41"/>
    <w:rsid w:val="00001860"/>
    <w:rsid w:val="00001B13"/>
    <w:rsid w:val="000022AC"/>
    <w:rsid w:val="0000587D"/>
    <w:rsid w:val="00006283"/>
    <w:rsid w:val="00006EFF"/>
    <w:rsid w:val="000129D4"/>
    <w:rsid w:val="00012BB8"/>
    <w:rsid w:val="000132F8"/>
    <w:rsid w:val="00014553"/>
    <w:rsid w:val="00020AB1"/>
    <w:rsid w:val="00023A95"/>
    <w:rsid w:val="00023E73"/>
    <w:rsid w:val="000274CA"/>
    <w:rsid w:val="0003016D"/>
    <w:rsid w:val="00031321"/>
    <w:rsid w:val="00031CF2"/>
    <w:rsid w:val="00032C92"/>
    <w:rsid w:val="00033FFA"/>
    <w:rsid w:val="00034154"/>
    <w:rsid w:val="000341BF"/>
    <w:rsid w:val="00034DFE"/>
    <w:rsid w:val="0003547A"/>
    <w:rsid w:val="00035805"/>
    <w:rsid w:val="0003705F"/>
    <w:rsid w:val="00040673"/>
    <w:rsid w:val="00041088"/>
    <w:rsid w:val="0004282F"/>
    <w:rsid w:val="000431E1"/>
    <w:rsid w:val="0004408C"/>
    <w:rsid w:val="0004452B"/>
    <w:rsid w:val="00050CF1"/>
    <w:rsid w:val="0005468C"/>
    <w:rsid w:val="00055DF5"/>
    <w:rsid w:val="0005705B"/>
    <w:rsid w:val="00057909"/>
    <w:rsid w:val="00057A45"/>
    <w:rsid w:val="00057B0A"/>
    <w:rsid w:val="00060278"/>
    <w:rsid w:val="00060717"/>
    <w:rsid w:val="000608A0"/>
    <w:rsid w:val="00061334"/>
    <w:rsid w:val="00061E83"/>
    <w:rsid w:val="0006480F"/>
    <w:rsid w:val="000663C5"/>
    <w:rsid w:val="000664F3"/>
    <w:rsid w:val="00066731"/>
    <w:rsid w:val="00070EC6"/>
    <w:rsid w:val="000711C7"/>
    <w:rsid w:val="00073FE4"/>
    <w:rsid w:val="0008241E"/>
    <w:rsid w:val="00082D5D"/>
    <w:rsid w:val="00083738"/>
    <w:rsid w:val="00087D39"/>
    <w:rsid w:val="0009029F"/>
    <w:rsid w:val="00094A96"/>
    <w:rsid w:val="000A177D"/>
    <w:rsid w:val="000A1A11"/>
    <w:rsid w:val="000A1FD9"/>
    <w:rsid w:val="000A6D71"/>
    <w:rsid w:val="000B3884"/>
    <w:rsid w:val="000B61C6"/>
    <w:rsid w:val="000B6E85"/>
    <w:rsid w:val="000C1325"/>
    <w:rsid w:val="000C1574"/>
    <w:rsid w:val="000C1F2D"/>
    <w:rsid w:val="000C364F"/>
    <w:rsid w:val="000D0499"/>
    <w:rsid w:val="000D10E2"/>
    <w:rsid w:val="000D138C"/>
    <w:rsid w:val="000D1774"/>
    <w:rsid w:val="000D1E09"/>
    <w:rsid w:val="000D2DBB"/>
    <w:rsid w:val="000D3305"/>
    <w:rsid w:val="000D3F32"/>
    <w:rsid w:val="000D4F8C"/>
    <w:rsid w:val="000D518A"/>
    <w:rsid w:val="000D700B"/>
    <w:rsid w:val="000E0BCB"/>
    <w:rsid w:val="000E1F16"/>
    <w:rsid w:val="000E1FAA"/>
    <w:rsid w:val="000E253B"/>
    <w:rsid w:val="000E6E0D"/>
    <w:rsid w:val="000E7ACB"/>
    <w:rsid w:val="000F07C8"/>
    <w:rsid w:val="000F1460"/>
    <w:rsid w:val="000F1641"/>
    <w:rsid w:val="000F33DA"/>
    <w:rsid w:val="000F61C4"/>
    <w:rsid w:val="000F696D"/>
    <w:rsid w:val="000F6D0F"/>
    <w:rsid w:val="00101191"/>
    <w:rsid w:val="00103843"/>
    <w:rsid w:val="001050FA"/>
    <w:rsid w:val="00105CD3"/>
    <w:rsid w:val="00106C25"/>
    <w:rsid w:val="0011293D"/>
    <w:rsid w:val="001142A7"/>
    <w:rsid w:val="00115465"/>
    <w:rsid w:val="00115814"/>
    <w:rsid w:val="00117088"/>
    <w:rsid w:val="00120092"/>
    <w:rsid w:val="00121CE5"/>
    <w:rsid w:val="0012493C"/>
    <w:rsid w:val="00124B33"/>
    <w:rsid w:val="00126451"/>
    <w:rsid w:val="0012705C"/>
    <w:rsid w:val="00127230"/>
    <w:rsid w:val="001312C3"/>
    <w:rsid w:val="001351A1"/>
    <w:rsid w:val="0013621E"/>
    <w:rsid w:val="001420EE"/>
    <w:rsid w:val="00145E87"/>
    <w:rsid w:val="00146F9A"/>
    <w:rsid w:val="00146FC1"/>
    <w:rsid w:val="0014764A"/>
    <w:rsid w:val="00151464"/>
    <w:rsid w:val="0015401D"/>
    <w:rsid w:val="001557B7"/>
    <w:rsid w:val="00155C68"/>
    <w:rsid w:val="00156583"/>
    <w:rsid w:val="00156FC1"/>
    <w:rsid w:val="001601EE"/>
    <w:rsid w:val="00162AF8"/>
    <w:rsid w:val="00162B10"/>
    <w:rsid w:val="00163DBA"/>
    <w:rsid w:val="00164284"/>
    <w:rsid w:val="001642DE"/>
    <w:rsid w:val="00164D65"/>
    <w:rsid w:val="00165BC3"/>
    <w:rsid w:val="00165F44"/>
    <w:rsid w:val="001661BE"/>
    <w:rsid w:val="00167603"/>
    <w:rsid w:val="00172CB7"/>
    <w:rsid w:val="0017335A"/>
    <w:rsid w:val="00174DC9"/>
    <w:rsid w:val="001820F0"/>
    <w:rsid w:val="00185A02"/>
    <w:rsid w:val="0018703F"/>
    <w:rsid w:val="00190C37"/>
    <w:rsid w:val="00191E0E"/>
    <w:rsid w:val="00194DF2"/>
    <w:rsid w:val="00195143"/>
    <w:rsid w:val="00195D42"/>
    <w:rsid w:val="00195E15"/>
    <w:rsid w:val="001978F6"/>
    <w:rsid w:val="00197C2F"/>
    <w:rsid w:val="001A01D6"/>
    <w:rsid w:val="001A2557"/>
    <w:rsid w:val="001A27E8"/>
    <w:rsid w:val="001A2D70"/>
    <w:rsid w:val="001A34C5"/>
    <w:rsid w:val="001A67F0"/>
    <w:rsid w:val="001A7D12"/>
    <w:rsid w:val="001B0BC1"/>
    <w:rsid w:val="001B357C"/>
    <w:rsid w:val="001B485E"/>
    <w:rsid w:val="001B6C62"/>
    <w:rsid w:val="001C4BF7"/>
    <w:rsid w:val="001C4D28"/>
    <w:rsid w:val="001C5189"/>
    <w:rsid w:val="001C7004"/>
    <w:rsid w:val="001C71A7"/>
    <w:rsid w:val="001D123B"/>
    <w:rsid w:val="001D1AB4"/>
    <w:rsid w:val="001D2CB8"/>
    <w:rsid w:val="001D3360"/>
    <w:rsid w:val="001D549E"/>
    <w:rsid w:val="001D6751"/>
    <w:rsid w:val="001D6F8F"/>
    <w:rsid w:val="001D77CC"/>
    <w:rsid w:val="001E089C"/>
    <w:rsid w:val="001E2172"/>
    <w:rsid w:val="001E27A5"/>
    <w:rsid w:val="001E3700"/>
    <w:rsid w:val="001E4100"/>
    <w:rsid w:val="001E4199"/>
    <w:rsid w:val="001E4C78"/>
    <w:rsid w:val="001E5015"/>
    <w:rsid w:val="001E57DE"/>
    <w:rsid w:val="001F1840"/>
    <w:rsid w:val="001F27F6"/>
    <w:rsid w:val="001F392E"/>
    <w:rsid w:val="001F4FAF"/>
    <w:rsid w:val="001F650F"/>
    <w:rsid w:val="00200662"/>
    <w:rsid w:val="00202894"/>
    <w:rsid w:val="00205D11"/>
    <w:rsid w:val="0020667A"/>
    <w:rsid w:val="00206EDC"/>
    <w:rsid w:val="0021008B"/>
    <w:rsid w:val="002108C1"/>
    <w:rsid w:val="00210932"/>
    <w:rsid w:val="00211E79"/>
    <w:rsid w:val="002123CD"/>
    <w:rsid w:val="00212C1E"/>
    <w:rsid w:val="00212E3A"/>
    <w:rsid w:val="002135F8"/>
    <w:rsid w:val="00215CC8"/>
    <w:rsid w:val="0021609D"/>
    <w:rsid w:val="00217BE7"/>
    <w:rsid w:val="00217F31"/>
    <w:rsid w:val="0022136C"/>
    <w:rsid w:val="00225208"/>
    <w:rsid w:val="00231123"/>
    <w:rsid w:val="002345BA"/>
    <w:rsid w:val="00235441"/>
    <w:rsid w:val="00236230"/>
    <w:rsid w:val="00236CE9"/>
    <w:rsid w:val="0024365B"/>
    <w:rsid w:val="002448C9"/>
    <w:rsid w:val="00245A00"/>
    <w:rsid w:val="002463E6"/>
    <w:rsid w:val="002501C7"/>
    <w:rsid w:val="0025166E"/>
    <w:rsid w:val="00251F26"/>
    <w:rsid w:val="00254B64"/>
    <w:rsid w:val="002553C8"/>
    <w:rsid w:val="002556F5"/>
    <w:rsid w:val="00255A1A"/>
    <w:rsid w:val="00255A5C"/>
    <w:rsid w:val="00257992"/>
    <w:rsid w:val="00260028"/>
    <w:rsid w:val="00260A5B"/>
    <w:rsid w:val="00263855"/>
    <w:rsid w:val="00267042"/>
    <w:rsid w:val="002673B8"/>
    <w:rsid w:val="00267A42"/>
    <w:rsid w:val="00273156"/>
    <w:rsid w:val="0027417D"/>
    <w:rsid w:val="002760AA"/>
    <w:rsid w:val="002764DE"/>
    <w:rsid w:val="00277C50"/>
    <w:rsid w:val="00282091"/>
    <w:rsid w:val="002824E1"/>
    <w:rsid w:val="00282E1A"/>
    <w:rsid w:val="00284690"/>
    <w:rsid w:val="00284A95"/>
    <w:rsid w:val="00285999"/>
    <w:rsid w:val="00285A13"/>
    <w:rsid w:val="00285DAD"/>
    <w:rsid w:val="00286845"/>
    <w:rsid w:val="0028691D"/>
    <w:rsid w:val="00286930"/>
    <w:rsid w:val="00286C88"/>
    <w:rsid w:val="00291084"/>
    <w:rsid w:val="00294630"/>
    <w:rsid w:val="00294C2D"/>
    <w:rsid w:val="002950D4"/>
    <w:rsid w:val="0029580F"/>
    <w:rsid w:val="00295AB2"/>
    <w:rsid w:val="00297C94"/>
    <w:rsid w:val="002A2556"/>
    <w:rsid w:val="002A2785"/>
    <w:rsid w:val="002A30F7"/>
    <w:rsid w:val="002A69AF"/>
    <w:rsid w:val="002B1048"/>
    <w:rsid w:val="002B2630"/>
    <w:rsid w:val="002B53F7"/>
    <w:rsid w:val="002B5627"/>
    <w:rsid w:val="002B792E"/>
    <w:rsid w:val="002C0158"/>
    <w:rsid w:val="002C07E2"/>
    <w:rsid w:val="002C0CD2"/>
    <w:rsid w:val="002C2BDA"/>
    <w:rsid w:val="002C5008"/>
    <w:rsid w:val="002D0A09"/>
    <w:rsid w:val="002D5C91"/>
    <w:rsid w:val="002D6ED3"/>
    <w:rsid w:val="002E1557"/>
    <w:rsid w:val="002E1EDE"/>
    <w:rsid w:val="002E1F53"/>
    <w:rsid w:val="002E33B3"/>
    <w:rsid w:val="002E3648"/>
    <w:rsid w:val="002E6318"/>
    <w:rsid w:val="002F007A"/>
    <w:rsid w:val="002F0CDE"/>
    <w:rsid w:val="002F3416"/>
    <w:rsid w:val="002F6FDE"/>
    <w:rsid w:val="00300586"/>
    <w:rsid w:val="00301F3A"/>
    <w:rsid w:val="00302014"/>
    <w:rsid w:val="0030222A"/>
    <w:rsid w:val="003033F0"/>
    <w:rsid w:val="003034DD"/>
    <w:rsid w:val="0030671B"/>
    <w:rsid w:val="00307A48"/>
    <w:rsid w:val="00307FA0"/>
    <w:rsid w:val="00312FA1"/>
    <w:rsid w:val="003142D9"/>
    <w:rsid w:val="00314E0A"/>
    <w:rsid w:val="00316CED"/>
    <w:rsid w:val="003179EC"/>
    <w:rsid w:val="00321B21"/>
    <w:rsid w:val="003235A9"/>
    <w:rsid w:val="00323C51"/>
    <w:rsid w:val="00326F32"/>
    <w:rsid w:val="003301BC"/>
    <w:rsid w:val="003338EE"/>
    <w:rsid w:val="003340D4"/>
    <w:rsid w:val="003342FC"/>
    <w:rsid w:val="0033713D"/>
    <w:rsid w:val="00340165"/>
    <w:rsid w:val="003404FE"/>
    <w:rsid w:val="00340780"/>
    <w:rsid w:val="00340CC6"/>
    <w:rsid w:val="00340D9D"/>
    <w:rsid w:val="003437F9"/>
    <w:rsid w:val="00345016"/>
    <w:rsid w:val="00345459"/>
    <w:rsid w:val="00346BDB"/>
    <w:rsid w:val="00350737"/>
    <w:rsid w:val="0035079F"/>
    <w:rsid w:val="003510C7"/>
    <w:rsid w:val="003534BF"/>
    <w:rsid w:val="00353DDF"/>
    <w:rsid w:val="00354EDB"/>
    <w:rsid w:val="00355EEC"/>
    <w:rsid w:val="00356080"/>
    <w:rsid w:val="00357010"/>
    <w:rsid w:val="003602CA"/>
    <w:rsid w:val="00362333"/>
    <w:rsid w:val="00362C71"/>
    <w:rsid w:val="00362D4B"/>
    <w:rsid w:val="003678F1"/>
    <w:rsid w:val="00370B80"/>
    <w:rsid w:val="00375A9E"/>
    <w:rsid w:val="00377A64"/>
    <w:rsid w:val="00380325"/>
    <w:rsid w:val="00380F03"/>
    <w:rsid w:val="00382E02"/>
    <w:rsid w:val="003836F3"/>
    <w:rsid w:val="0038392A"/>
    <w:rsid w:val="00383F1F"/>
    <w:rsid w:val="00384489"/>
    <w:rsid w:val="00385122"/>
    <w:rsid w:val="00385E10"/>
    <w:rsid w:val="00391127"/>
    <w:rsid w:val="00391E0D"/>
    <w:rsid w:val="00396331"/>
    <w:rsid w:val="003A0A6D"/>
    <w:rsid w:val="003A1A5C"/>
    <w:rsid w:val="003A572A"/>
    <w:rsid w:val="003A5B55"/>
    <w:rsid w:val="003A7164"/>
    <w:rsid w:val="003B0E01"/>
    <w:rsid w:val="003B193B"/>
    <w:rsid w:val="003B1B08"/>
    <w:rsid w:val="003B2251"/>
    <w:rsid w:val="003B2271"/>
    <w:rsid w:val="003B46F0"/>
    <w:rsid w:val="003B5205"/>
    <w:rsid w:val="003B5C40"/>
    <w:rsid w:val="003B67C4"/>
    <w:rsid w:val="003D192D"/>
    <w:rsid w:val="003D223F"/>
    <w:rsid w:val="003D2A05"/>
    <w:rsid w:val="003D301B"/>
    <w:rsid w:val="003D45A2"/>
    <w:rsid w:val="003D47FD"/>
    <w:rsid w:val="003D52F1"/>
    <w:rsid w:val="003D5515"/>
    <w:rsid w:val="003D5D66"/>
    <w:rsid w:val="003D70EF"/>
    <w:rsid w:val="003E27D6"/>
    <w:rsid w:val="003E36FF"/>
    <w:rsid w:val="003E5E3C"/>
    <w:rsid w:val="003F3542"/>
    <w:rsid w:val="003F3A6F"/>
    <w:rsid w:val="003F6354"/>
    <w:rsid w:val="003F66CB"/>
    <w:rsid w:val="003F69FE"/>
    <w:rsid w:val="003F7664"/>
    <w:rsid w:val="00400F97"/>
    <w:rsid w:val="00401EC4"/>
    <w:rsid w:val="0040478C"/>
    <w:rsid w:val="00404E4F"/>
    <w:rsid w:val="00407BC0"/>
    <w:rsid w:val="00411C85"/>
    <w:rsid w:val="00411D44"/>
    <w:rsid w:val="00413522"/>
    <w:rsid w:val="00414712"/>
    <w:rsid w:val="00416B2D"/>
    <w:rsid w:val="00417F39"/>
    <w:rsid w:val="00417FD3"/>
    <w:rsid w:val="00421010"/>
    <w:rsid w:val="004211BB"/>
    <w:rsid w:val="00422058"/>
    <w:rsid w:val="00422725"/>
    <w:rsid w:val="004227E3"/>
    <w:rsid w:val="0042622E"/>
    <w:rsid w:val="00432122"/>
    <w:rsid w:val="004328BB"/>
    <w:rsid w:val="00432A7D"/>
    <w:rsid w:val="00432AF9"/>
    <w:rsid w:val="00433383"/>
    <w:rsid w:val="00433771"/>
    <w:rsid w:val="00433804"/>
    <w:rsid w:val="004344C1"/>
    <w:rsid w:val="004346C0"/>
    <w:rsid w:val="00435BA0"/>
    <w:rsid w:val="0044159A"/>
    <w:rsid w:val="00442560"/>
    <w:rsid w:val="00443058"/>
    <w:rsid w:val="00444CB2"/>
    <w:rsid w:val="00447A7D"/>
    <w:rsid w:val="00451328"/>
    <w:rsid w:val="00452D70"/>
    <w:rsid w:val="004539BF"/>
    <w:rsid w:val="00455334"/>
    <w:rsid w:val="0045555A"/>
    <w:rsid w:val="00455928"/>
    <w:rsid w:val="004565DA"/>
    <w:rsid w:val="004574FE"/>
    <w:rsid w:val="0045760F"/>
    <w:rsid w:val="00460CDC"/>
    <w:rsid w:val="00464060"/>
    <w:rsid w:val="00465D17"/>
    <w:rsid w:val="00466118"/>
    <w:rsid w:val="004715F9"/>
    <w:rsid w:val="004725DF"/>
    <w:rsid w:val="004727BC"/>
    <w:rsid w:val="004736FA"/>
    <w:rsid w:val="00474426"/>
    <w:rsid w:val="004759FE"/>
    <w:rsid w:val="0047692F"/>
    <w:rsid w:val="00480598"/>
    <w:rsid w:val="00481B10"/>
    <w:rsid w:val="004822DF"/>
    <w:rsid w:val="0048431B"/>
    <w:rsid w:val="00484A45"/>
    <w:rsid w:val="00484FA7"/>
    <w:rsid w:val="004852BE"/>
    <w:rsid w:val="004869FC"/>
    <w:rsid w:val="004903E8"/>
    <w:rsid w:val="00490F85"/>
    <w:rsid w:val="004910BE"/>
    <w:rsid w:val="004A4B7A"/>
    <w:rsid w:val="004A4FBA"/>
    <w:rsid w:val="004A7F7F"/>
    <w:rsid w:val="004B0F13"/>
    <w:rsid w:val="004B2693"/>
    <w:rsid w:val="004B2814"/>
    <w:rsid w:val="004B60E9"/>
    <w:rsid w:val="004B6C00"/>
    <w:rsid w:val="004B71B9"/>
    <w:rsid w:val="004C00F5"/>
    <w:rsid w:val="004C030A"/>
    <w:rsid w:val="004C1360"/>
    <w:rsid w:val="004C1E44"/>
    <w:rsid w:val="004C220A"/>
    <w:rsid w:val="004C3674"/>
    <w:rsid w:val="004C4F73"/>
    <w:rsid w:val="004C51F1"/>
    <w:rsid w:val="004C5278"/>
    <w:rsid w:val="004C5734"/>
    <w:rsid w:val="004D0813"/>
    <w:rsid w:val="004D10A1"/>
    <w:rsid w:val="004D475A"/>
    <w:rsid w:val="004D5D20"/>
    <w:rsid w:val="004D7152"/>
    <w:rsid w:val="004D7E88"/>
    <w:rsid w:val="004E0A10"/>
    <w:rsid w:val="004E1A44"/>
    <w:rsid w:val="004E388F"/>
    <w:rsid w:val="004E6CB1"/>
    <w:rsid w:val="004F05CF"/>
    <w:rsid w:val="004F1DEA"/>
    <w:rsid w:val="004F2E29"/>
    <w:rsid w:val="004F31F2"/>
    <w:rsid w:val="004F6CE9"/>
    <w:rsid w:val="004F7359"/>
    <w:rsid w:val="004F7E34"/>
    <w:rsid w:val="00500BD1"/>
    <w:rsid w:val="00504B60"/>
    <w:rsid w:val="00507648"/>
    <w:rsid w:val="005105C2"/>
    <w:rsid w:val="00511ECE"/>
    <w:rsid w:val="00512A15"/>
    <w:rsid w:val="00514093"/>
    <w:rsid w:val="00514D82"/>
    <w:rsid w:val="0051687A"/>
    <w:rsid w:val="005200C3"/>
    <w:rsid w:val="00521DB1"/>
    <w:rsid w:val="0052343C"/>
    <w:rsid w:val="00524624"/>
    <w:rsid w:val="00525437"/>
    <w:rsid w:val="0052622A"/>
    <w:rsid w:val="005263DC"/>
    <w:rsid w:val="00530AB5"/>
    <w:rsid w:val="00531E10"/>
    <w:rsid w:val="0053269B"/>
    <w:rsid w:val="00532F97"/>
    <w:rsid w:val="005340A8"/>
    <w:rsid w:val="00534445"/>
    <w:rsid w:val="00536653"/>
    <w:rsid w:val="00540F99"/>
    <w:rsid w:val="00541CBE"/>
    <w:rsid w:val="005469EA"/>
    <w:rsid w:val="005477BE"/>
    <w:rsid w:val="00550749"/>
    <w:rsid w:val="00551787"/>
    <w:rsid w:val="005552D8"/>
    <w:rsid w:val="0055660D"/>
    <w:rsid w:val="00557A70"/>
    <w:rsid w:val="005600A2"/>
    <w:rsid w:val="005626B3"/>
    <w:rsid w:val="00564362"/>
    <w:rsid w:val="005708CC"/>
    <w:rsid w:val="00570A8F"/>
    <w:rsid w:val="00571A7A"/>
    <w:rsid w:val="00572692"/>
    <w:rsid w:val="00573398"/>
    <w:rsid w:val="00573C0F"/>
    <w:rsid w:val="00574726"/>
    <w:rsid w:val="00574A22"/>
    <w:rsid w:val="00574B30"/>
    <w:rsid w:val="005757BF"/>
    <w:rsid w:val="00576AC1"/>
    <w:rsid w:val="00576FDF"/>
    <w:rsid w:val="005803CC"/>
    <w:rsid w:val="00580AFC"/>
    <w:rsid w:val="005815F2"/>
    <w:rsid w:val="00581BE2"/>
    <w:rsid w:val="0058256A"/>
    <w:rsid w:val="00582E9A"/>
    <w:rsid w:val="00583924"/>
    <w:rsid w:val="00583E81"/>
    <w:rsid w:val="0058486B"/>
    <w:rsid w:val="00584F05"/>
    <w:rsid w:val="005866DE"/>
    <w:rsid w:val="005877C7"/>
    <w:rsid w:val="00590CDF"/>
    <w:rsid w:val="00590DC8"/>
    <w:rsid w:val="00592BCB"/>
    <w:rsid w:val="005A0F78"/>
    <w:rsid w:val="005A171E"/>
    <w:rsid w:val="005A26A3"/>
    <w:rsid w:val="005A28B6"/>
    <w:rsid w:val="005A3181"/>
    <w:rsid w:val="005A3ECF"/>
    <w:rsid w:val="005A6206"/>
    <w:rsid w:val="005A6EA6"/>
    <w:rsid w:val="005B12DB"/>
    <w:rsid w:val="005B3CAB"/>
    <w:rsid w:val="005B4BE1"/>
    <w:rsid w:val="005C07EB"/>
    <w:rsid w:val="005C4C8B"/>
    <w:rsid w:val="005C70BF"/>
    <w:rsid w:val="005D1A3E"/>
    <w:rsid w:val="005D1D9D"/>
    <w:rsid w:val="005D2A9E"/>
    <w:rsid w:val="005D6550"/>
    <w:rsid w:val="005D691E"/>
    <w:rsid w:val="005D6FD3"/>
    <w:rsid w:val="005E11A3"/>
    <w:rsid w:val="005E1828"/>
    <w:rsid w:val="005E23A8"/>
    <w:rsid w:val="005E2442"/>
    <w:rsid w:val="005E6004"/>
    <w:rsid w:val="005F13AD"/>
    <w:rsid w:val="005F198E"/>
    <w:rsid w:val="005F2597"/>
    <w:rsid w:val="005F6194"/>
    <w:rsid w:val="005F6C6A"/>
    <w:rsid w:val="00600645"/>
    <w:rsid w:val="006008F6"/>
    <w:rsid w:val="006009A1"/>
    <w:rsid w:val="00600F09"/>
    <w:rsid w:val="00601673"/>
    <w:rsid w:val="006049AD"/>
    <w:rsid w:val="006062C9"/>
    <w:rsid w:val="006074B9"/>
    <w:rsid w:val="006107E1"/>
    <w:rsid w:val="00611B6A"/>
    <w:rsid w:val="00615EA2"/>
    <w:rsid w:val="0061670E"/>
    <w:rsid w:val="00620150"/>
    <w:rsid w:val="006212D7"/>
    <w:rsid w:val="0062130E"/>
    <w:rsid w:val="00623784"/>
    <w:rsid w:val="006248A3"/>
    <w:rsid w:val="00625166"/>
    <w:rsid w:val="00625D91"/>
    <w:rsid w:val="00626114"/>
    <w:rsid w:val="0062651C"/>
    <w:rsid w:val="00630631"/>
    <w:rsid w:val="00631362"/>
    <w:rsid w:val="0063164D"/>
    <w:rsid w:val="00632215"/>
    <w:rsid w:val="006326C4"/>
    <w:rsid w:val="0063309C"/>
    <w:rsid w:val="00635504"/>
    <w:rsid w:val="006421DF"/>
    <w:rsid w:val="006472D2"/>
    <w:rsid w:val="006476D2"/>
    <w:rsid w:val="006478D0"/>
    <w:rsid w:val="00647963"/>
    <w:rsid w:val="00647980"/>
    <w:rsid w:val="00652AB0"/>
    <w:rsid w:val="00652B7A"/>
    <w:rsid w:val="006531D5"/>
    <w:rsid w:val="006534FA"/>
    <w:rsid w:val="0066348E"/>
    <w:rsid w:val="006645D8"/>
    <w:rsid w:val="00664EEE"/>
    <w:rsid w:val="006661A3"/>
    <w:rsid w:val="00667DB0"/>
    <w:rsid w:val="00670DA0"/>
    <w:rsid w:val="006711FC"/>
    <w:rsid w:val="0067130F"/>
    <w:rsid w:val="00674E08"/>
    <w:rsid w:val="0067563E"/>
    <w:rsid w:val="006759D0"/>
    <w:rsid w:val="00680712"/>
    <w:rsid w:val="00680FCC"/>
    <w:rsid w:val="00683B55"/>
    <w:rsid w:val="00683FF4"/>
    <w:rsid w:val="006840FD"/>
    <w:rsid w:val="00685A64"/>
    <w:rsid w:val="00686071"/>
    <w:rsid w:val="00691D2A"/>
    <w:rsid w:val="0069333F"/>
    <w:rsid w:val="0069603D"/>
    <w:rsid w:val="006A6E21"/>
    <w:rsid w:val="006B0411"/>
    <w:rsid w:val="006B25EA"/>
    <w:rsid w:val="006B4459"/>
    <w:rsid w:val="006B6F2E"/>
    <w:rsid w:val="006B7662"/>
    <w:rsid w:val="006C0D94"/>
    <w:rsid w:val="006C1200"/>
    <w:rsid w:val="006C20CC"/>
    <w:rsid w:val="006C2CCB"/>
    <w:rsid w:val="006C3B4D"/>
    <w:rsid w:val="006C5086"/>
    <w:rsid w:val="006C5A64"/>
    <w:rsid w:val="006C615F"/>
    <w:rsid w:val="006D0AAF"/>
    <w:rsid w:val="006D20A1"/>
    <w:rsid w:val="006D2AD3"/>
    <w:rsid w:val="006D3395"/>
    <w:rsid w:val="006D4246"/>
    <w:rsid w:val="006E0333"/>
    <w:rsid w:val="006E3486"/>
    <w:rsid w:val="006E3544"/>
    <w:rsid w:val="006E7623"/>
    <w:rsid w:val="006E7D3C"/>
    <w:rsid w:val="006F041D"/>
    <w:rsid w:val="006F0ED0"/>
    <w:rsid w:val="006F1521"/>
    <w:rsid w:val="006F2CE5"/>
    <w:rsid w:val="006F320B"/>
    <w:rsid w:val="006F3960"/>
    <w:rsid w:val="006F3B04"/>
    <w:rsid w:val="006F66AC"/>
    <w:rsid w:val="00701D28"/>
    <w:rsid w:val="00701E9C"/>
    <w:rsid w:val="00701FE3"/>
    <w:rsid w:val="0070323E"/>
    <w:rsid w:val="007037CF"/>
    <w:rsid w:val="007038AF"/>
    <w:rsid w:val="007043F6"/>
    <w:rsid w:val="007049D6"/>
    <w:rsid w:val="007050D4"/>
    <w:rsid w:val="00706A73"/>
    <w:rsid w:val="00707D1C"/>
    <w:rsid w:val="00707E81"/>
    <w:rsid w:val="00710DDC"/>
    <w:rsid w:val="00711688"/>
    <w:rsid w:val="007126DD"/>
    <w:rsid w:val="00713818"/>
    <w:rsid w:val="007200AA"/>
    <w:rsid w:val="007207E0"/>
    <w:rsid w:val="00720821"/>
    <w:rsid w:val="00720999"/>
    <w:rsid w:val="00720BA1"/>
    <w:rsid w:val="00721BCB"/>
    <w:rsid w:val="00721C24"/>
    <w:rsid w:val="007231C6"/>
    <w:rsid w:val="00724233"/>
    <w:rsid w:val="007252B6"/>
    <w:rsid w:val="00725310"/>
    <w:rsid w:val="00731E39"/>
    <w:rsid w:val="007327D5"/>
    <w:rsid w:val="00740755"/>
    <w:rsid w:val="007427BF"/>
    <w:rsid w:val="00744827"/>
    <w:rsid w:val="00744A58"/>
    <w:rsid w:val="00750BE6"/>
    <w:rsid w:val="00752D25"/>
    <w:rsid w:val="00754158"/>
    <w:rsid w:val="00755475"/>
    <w:rsid w:val="00760CA9"/>
    <w:rsid w:val="00760F50"/>
    <w:rsid w:val="007632C0"/>
    <w:rsid w:val="00763471"/>
    <w:rsid w:val="007706D0"/>
    <w:rsid w:val="00774C22"/>
    <w:rsid w:val="0077580A"/>
    <w:rsid w:val="00775C52"/>
    <w:rsid w:val="00777B26"/>
    <w:rsid w:val="007807C9"/>
    <w:rsid w:val="00783268"/>
    <w:rsid w:val="00783324"/>
    <w:rsid w:val="00783871"/>
    <w:rsid w:val="00783EC3"/>
    <w:rsid w:val="0079051E"/>
    <w:rsid w:val="007910F4"/>
    <w:rsid w:val="00791216"/>
    <w:rsid w:val="00791657"/>
    <w:rsid w:val="00793D20"/>
    <w:rsid w:val="00794B7F"/>
    <w:rsid w:val="0079517C"/>
    <w:rsid w:val="007A0021"/>
    <w:rsid w:val="007A03BF"/>
    <w:rsid w:val="007A0FFA"/>
    <w:rsid w:val="007A153E"/>
    <w:rsid w:val="007A19D6"/>
    <w:rsid w:val="007A2421"/>
    <w:rsid w:val="007A24CE"/>
    <w:rsid w:val="007A2EC0"/>
    <w:rsid w:val="007A57AC"/>
    <w:rsid w:val="007A6556"/>
    <w:rsid w:val="007A6A34"/>
    <w:rsid w:val="007A7CA0"/>
    <w:rsid w:val="007B09D2"/>
    <w:rsid w:val="007B0EA7"/>
    <w:rsid w:val="007B18D7"/>
    <w:rsid w:val="007B3282"/>
    <w:rsid w:val="007C28C2"/>
    <w:rsid w:val="007C2A70"/>
    <w:rsid w:val="007C2D71"/>
    <w:rsid w:val="007C33FB"/>
    <w:rsid w:val="007C3FD6"/>
    <w:rsid w:val="007C54B0"/>
    <w:rsid w:val="007C6A9F"/>
    <w:rsid w:val="007C778D"/>
    <w:rsid w:val="007C7BC7"/>
    <w:rsid w:val="007D2160"/>
    <w:rsid w:val="007D2E1F"/>
    <w:rsid w:val="007D3653"/>
    <w:rsid w:val="007D3867"/>
    <w:rsid w:val="007D4DE3"/>
    <w:rsid w:val="007D7F57"/>
    <w:rsid w:val="007E0496"/>
    <w:rsid w:val="007E055D"/>
    <w:rsid w:val="007E22B0"/>
    <w:rsid w:val="007E54D3"/>
    <w:rsid w:val="007E5702"/>
    <w:rsid w:val="007E6CDC"/>
    <w:rsid w:val="007F3398"/>
    <w:rsid w:val="007F628C"/>
    <w:rsid w:val="007F681C"/>
    <w:rsid w:val="007F7A15"/>
    <w:rsid w:val="00803236"/>
    <w:rsid w:val="008032FA"/>
    <w:rsid w:val="00804DE2"/>
    <w:rsid w:val="00805013"/>
    <w:rsid w:val="00806F6B"/>
    <w:rsid w:val="008103FE"/>
    <w:rsid w:val="0081167C"/>
    <w:rsid w:val="00811EA9"/>
    <w:rsid w:val="008144D5"/>
    <w:rsid w:val="008149C2"/>
    <w:rsid w:val="00814F19"/>
    <w:rsid w:val="00815611"/>
    <w:rsid w:val="00820C9B"/>
    <w:rsid w:val="008215F6"/>
    <w:rsid w:val="008225D7"/>
    <w:rsid w:val="0082377A"/>
    <w:rsid w:val="00824225"/>
    <w:rsid w:val="00824B99"/>
    <w:rsid w:val="008250D8"/>
    <w:rsid w:val="00826578"/>
    <w:rsid w:val="00826CD2"/>
    <w:rsid w:val="00827792"/>
    <w:rsid w:val="00830FA5"/>
    <w:rsid w:val="00832534"/>
    <w:rsid w:val="00832A81"/>
    <w:rsid w:val="00833132"/>
    <w:rsid w:val="00833A3F"/>
    <w:rsid w:val="00836C36"/>
    <w:rsid w:val="00837E08"/>
    <w:rsid w:val="008416BD"/>
    <w:rsid w:val="00841C30"/>
    <w:rsid w:val="00842152"/>
    <w:rsid w:val="0084294E"/>
    <w:rsid w:val="00842B31"/>
    <w:rsid w:val="0084335B"/>
    <w:rsid w:val="008433D6"/>
    <w:rsid w:val="00845633"/>
    <w:rsid w:val="00845D94"/>
    <w:rsid w:val="00847E76"/>
    <w:rsid w:val="00850BD6"/>
    <w:rsid w:val="008512E1"/>
    <w:rsid w:val="00854918"/>
    <w:rsid w:val="008568B2"/>
    <w:rsid w:val="00856A61"/>
    <w:rsid w:val="00856E71"/>
    <w:rsid w:val="008574C5"/>
    <w:rsid w:val="008603BE"/>
    <w:rsid w:val="00863AF6"/>
    <w:rsid w:val="0086456C"/>
    <w:rsid w:val="00865B22"/>
    <w:rsid w:val="00870696"/>
    <w:rsid w:val="00874543"/>
    <w:rsid w:val="00880D6E"/>
    <w:rsid w:val="00882B7A"/>
    <w:rsid w:val="00883911"/>
    <w:rsid w:val="00883C31"/>
    <w:rsid w:val="0088518B"/>
    <w:rsid w:val="00885E87"/>
    <w:rsid w:val="008860D0"/>
    <w:rsid w:val="00886FBA"/>
    <w:rsid w:val="0088715F"/>
    <w:rsid w:val="00887909"/>
    <w:rsid w:val="00890337"/>
    <w:rsid w:val="00893920"/>
    <w:rsid w:val="0089466B"/>
    <w:rsid w:val="0089558E"/>
    <w:rsid w:val="00896E8F"/>
    <w:rsid w:val="00896F14"/>
    <w:rsid w:val="008970EB"/>
    <w:rsid w:val="00897905"/>
    <w:rsid w:val="008A2B6F"/>
    <w:rsid w:val="008A3515"/>
    <w:rsid w:val="008A5072"/>
    <w:rsid w:val="008A59B7"/>
    <w:rsid w:val="008A7692"/>
    <w:rsid w:val="008B0316"/>
    <w:rsid w:val="008B1F8E"/>
    <w:rsid w:val="008B2AA2"/>
    <w:rsid w:val="008B3975"/>
    <w:rsid w:val="008B51D3"/>
    <w:rsid w:val="008B64E7"/>
    <w:rsid w:val="008B7824"/>
    <w:rsid w:val="008C1132"/>
    <w:rsid w:val="008C13F3"/>
    <w:rsid w:val="008C2FB6"/>
    <w:rsid w:val="008C3B45"/>
    <w:rsid w:val="008C3D1B"/>
    <w:rsid w:val="008C49CD"/>
    <w:rsid w:val="008C4E36"/>
    <w:rsid w:val="008C64C1"/>
    <w:rsid w:val="008C687E"/>
    <w:rsid w:val="008C6C5B"/>
    <w:rsid w:val="008C77F2"/>
    <w:rsid w:val="008C7BBF"/>
    <w:rsid w:val="008D164B"/>
    <w:rsid w:val="008D1CE0"/>
    <w:rsid w:val="008D6B76"/>
    <w:rsid w:val="008E0503"/>
    <w:rsid w:val="008E16C3"/>
    <w:rsid w:val="008E2879"/>
    <w:rsid w:val="008E2B09"/>
    <w:rsid w:val="008E31EF"/>
    <w:rsid w:val="008E37C4"/>
    <w:rsid w:val="008E3C65"/>
    <w:rsid w:val="008E5355"/>
    <w:rsid w:val="008E5E52"/>
    <w:rsid w:val="008E5E73"/>
    <w:rsid w:val="008E7029"/>
    <w:rsid w:val="008F081C"/>
    <w:rsid w:val="008F1908"/>
    <w:rsid w:val="008F20A3"/>
    <w:rsid w:val="008F30E4"/>
    <w:rsid w:val="008F5A05"/>
    <w:rsid w:val="008F69AC"/>
    <w:rsid w:val="009008D6"/>
    <w:rsid w:val="00900F00"/>
    <w:rsid w:val="00903792"/>
    <w:rsid w:val="00903BE4"/>
    <w:rsid w:val="00903DF2"/>
    <w:rsid w:val="00905B13"/>
    <w:rsid w:val="00905C1C"/>
    <w:rsid w:val="00905FE8"/>
    <w:rsid w:val="00906D47"/>
    <w:rsid w:val="0091418A"/>
    <w:rsid w:val="009146CE"/>
    <w:rsid w:val="00916E26"/>
    <w:rsid w:val="00920626"/>
    <w:rsid w:val="009215A4"/>
    <w:rsid w:val="00925C08"/>
    <w:rsid w:val="00926D4A"/>
    <w:rsid w:val="009308C2"/>
    <w:rsid w:val="00934896"/>
    <w:rsid w:val="00935E02"/>
    <w:rsid w:val="009432D8"/>
    <w:rsid w:val="00944200"/>
    <w:rsid w:val="00945631"/>
    <w:rsid w:val="00946B17"/>
    <w:rsid w:val="0094787C"/>
    <w:rsid w:val="00950A76"/>
    <w:rsid w:val="00955108"/>
    <w:rsid w:val="00960C6D"/>
    <w:rsid w:val="00962F6A"/>
    <w:rsid w:val="0096346D"/>
    <w:rsid w:val="009639C0"/>
    <w:rsid w:val="009639FE"/>
    <w:rsid w:val="00963B17"/>
    <w:rsid w:val="00963FAD"/>
    <w:rsid w:val="0096401D"/>
    <w:rsid w:val="009647D5"/>
    <w:rsid w:val="00964979"/>
    <w:rsid w:val="00965872"/>
    <w:rsid w:val="00965D25"/>
    <w:rsid w:val="00966A0A"/>
    <w:rsid w:val="00970B83"/>
    <w:rsid w:val="00971397"/>
    <w:rsid w:val="00972BE3"/>
    <w:rsid w:val="00973984"/>
    <w:rsid w:val="00975CD6"/>
    <w:rsid w:val="0097763B"/>
    <w:rsid w:val="009778D2"/>
    <w:rsid w:val="00980A38"/>
    <w:rsid w:val="0098119A"/>
    <w:rsid w:val="0098241C"/>
    <w:rsid w:val="0098365C"/>
    <w:rsid w:val="009837E0"/>
    <w:rsid w:val="00984DAA"/>
    <w:rsid w:val="00984ED9"/>
    <w:rsid w:val="00984FAF"/>
    <w:rsid w:val="0098681F"/>
    <w:rsid w:val="00987E84"/>
    <w:rsid w:val="00987FE6"/>
    <w:rsid w:val="009955EB"/>
    <w:rsid w:val="0099678A"/>
    <w:rsid w:val="009A07AB"/>
    <w:rsid w:val="009A25BE"/>
    <w:rsid w:val="009A5031"/>
    <w:rsid w:val="009A54FC"/>
    <w:rsid w:val="009A656B"/>
    <w:rsid w:val="009A6C03"/>
    <w:rsid w:val="009A7482"/>
    <w:rsid w:val="009B0204"/>
    <w:rsid w:val="009B0466"/>
    <w:rsid w:val="009B07F9"/>
    <w:rsid w:val="009B1750"/>
    <w:rsid w:val="009B356B"/>
    <w:rsid w:val="009B4162"/>
    <w:rsid w:val="009B5A5C"/>
    <w:rsid w:val="009B7ACF"/>
    <w:rsid w:val="009C01AF"/>
    <w:rsid w:val="009C2CA6"/>
    <w:rsid w:val="009C5324"/>
    <w:rsid w:val="009D10E2"/>
    <w:rsid w:val="009D205D"/>
    <w:rsid w:val="009D39F5"/>
    <w:rsid w:val="009D3BC8"/>
    <w:rsid w:val="009D5D1C"/>
    <w:rsid w:val="009D6391"/>
    <w:rsid w:val="009D67FC"/>
    <w:rsid w:val="009E161D"/>
    <w:rsid w:val="009E2607"/>
    <w:rsid w:val="009E7C89"/>
    <w:rsid w:val="009F0A04"/>
    <w:rsid w:val="009F294C"/>
    <w:rsid w:val="009F2FFC"/>
    <w:rsid w:val="009F4551"/>
    <w:rsid w:val="009F7341"/>
    <w:rsid w:val="009F7EA8"/>
    <w:rsid w:val="00A004D1"/>
    <w:rsid w:val="00A0084C"/>
    <w:rsid w:val="00A01C9B"/>
    <w:rsid w:val="00A0351D"/>
    <w:rsid w:val="00A038DF"/>
    <w:rsid w:val="00A04BF4"/>
    <w:rsid w:val="00A04DAA"/>
    <w:rsid w:val="00A0538D"/>
    <w:rsid w:val="00A057A2"/>
    <w:rsid w:val="00A10021"/>
    <w:rsid w:val="00A15478"/>
    <w:rsid w:val="00A23D12"/>
    <w:rsid w:val="00A247E5"/>
    <w:rsid w:val="00A27CC7"/>
    <w:rsid w:val="00A31D1C"/>
    <w:rsid w:val="00A32C7A"/>
    <w:rsid w:val="00A34036"/>
    <w:rsid w:val="00A34D22"/>
    <w:rsid w:val="00A374EF"/>
    <w:rsid w:val="00A3770B"/>
    <w:rsid w:val="00A40837"/>
    <w:rsid w:val="00A412F0"/>
    <w:rsid w:val="00A420B3"/>
    <w:rsid w:val="00A4299B"/>
    <w:rsid w:val="00A43292"/>
    <w:rsid w:val="00A46D33"/>
    <w:rsid w:val="00A51645"/>
    <w:rsid w:val="00A53135"/>
    <w:rsid w:val="00A62E7A"/>
    <w:rsid w:val="00A656BF"/>
    <w:rsid w:val="00A67503"/>
    <w:rsid w:val="00A7134C"/>
    <w:rsid w:val="00A71502"/>
    <w:rsid w:val="00A71913"/>
    <w:rsid w:val="00A7203C"/>
    <w:rsid w:val="00A722EC"/>
    <w:rsid w:val="00A75EB8"/>
    <w:rsid w:val="00A805AD"/>
    <w:rsid w:val="00A84076"/>
    <w:rsid w:val="00A8481F"/>
    <w:rsid w:val="00A860C3"/>
    <w:rsid w:val="00A86A4E"/>
    <w:rsid w:val="00A87F59"/>
    <w:rsid w:val="00A90323"/>
    <w:rsid w:val="00A9255B"/>
    <w:rsid w:val="00A93EFB"/>
    <w:rsid w:val="00A9405E"/>
    <w:rsid w:val="00A943E0"/>
    <w:rsid w:val="00A94A50"/>
    <w:rsid w:val="00A966C0"/>
    <w:rsid w:val="00A974FE"/>
    <w:rsid w:val="00AA07D1"/>
    <w:rsid w:val="00AA4163"/>
    <w:rsid w:val="00AA7AF7"/>
    <w:rsid w:val="00AB2F9A"/>
    <w:rsid w:val="00AB36AB"/>
    <w:rsid w:val="00AB45D4"/>
    <w:rsid w:val="00AB58D2"/>
    <w:rsid w:val="00AB5F4E"/>
    <w:rsid w:val="00AB60EA"/>
    <w:rsid w:val="00AB7600"/>
    <w:rsid w:val="00AC3C53"/>
    <w:rsid w:val="00AC42CF"/>
    <w:rsid w:val="00AC6C3F"/>
    <w:rsid w:val="00AC741E"/>
    <w:rsid w:val="00AC7AEC"/>
    <w:rsid w:val="00AD1023"/>
    <w:rsid w:val="00AD190A"/>
    <w:rsid w:val="00AD2D54"/>
    <w:rsid w:val="00AD4186"/>
    <w:rsid w:val="00AD42DD"/>
    <w:rsid w:val="00AD626F"/>
    <w:rsid w:val="00AE0834"/>
    <w:rsid w:val="00AE3591"/>
    <w:rsid w:val="00AE3B73"/>
    <w:rsid w:val="00AE3F7E"/>
    <w:rsid w:val="00AE4F24"/>
    <w:rsid w:val="00AF2842"/>
    <w:rsid w:val="00AF36E9"/>
    <w:rsid w:val="00AF5533"/>
    <w:rsid w:val="00AF7887"/>
    <w:rsid w:val="00B00AAE"/>
    <w:rsid w:val="00B00CE5"/>
    <w:rsid w:val="00B02D2C"/>
    <w:rsid w:val="00B04D2C"/>
    <w:rsid w:val="00B07C59"/>
    <w:rsid w:val="00B11604"/>
    <w:rsid w:val="00B1169D"/>
    <w:rsid w:val="00B1219C"/>
    <w:rsid w:val="00B1496B"/>
    <w:rsid w:val="00B1503E"/>
    <w:rsid w:val="00B155AA"/>
    <w:rsid w:val="00B15B13"/>
    <w:rsid w:val="00B16192"/>
    <w:rsid w:val="00B171F5"/>
    <w:rsid w:val="00B20149"/>
    <w:rsid w:val="00B209AA"/>
    <w:rsid w:val="00B21F45"/>
    <w:rsid w:val="00B2210B"/>
    <w:rsid w:val="00B2268C"/>
    <w:rsid w:val="00B24360"/>
    <w:rsid w:val="00B25827"/>
    <w:rsid w:val="00B265B3"/>
    <w:rsid w:val="00B26E46"/>
    <w:rsid w:val="00B273D5"/>
    <w:rsid w:val="00B31002"/>
    <w:rsid w:val="00B3178D"/>
    <w:rsid w:val="00B33AF4"/>
    <w:rsid w:val="00B35ADA"/>
    <w:rsid w:val="00B3701C"/>
    <w:rsid w:val="00B37853"/>
    <w:rsid w:val="00B40653"/>
    <w:rsid w:val="00B40D5C"/>
    <w:rsid w:val="00B44660"/>
    <w:rsid w:val="00B47C33"/>
    <w:rsid w:val="00B52126"/>
    <w:rsid w:val="00B5306A"/>
    <w:rsid w:val="00B54356"/>
    <w:rsid w:val="00B54715"/>
    <w:rsid w:val="00B555B8"/>
    <w:rsid w:val="00B57DE4"/>
    <w:rsid w:val="00B6155A"/>
    <w:rsid w:val="00B616B9"/>
    <w:rsid w:val="00B642BF"/>
    <w:rsid w:val="00B64369"/>
    <w:rsid w:val="00B70113"/>
    <w:rsid w:val="00B7052A"/>
    <w:rsid w:val="00B70A23"/>
    <w:rsid w:val="00B73791"/>
    <w:rsid w:val="00B73969"/>
    <w:rsid w:val="00B75177"/>
    <w:rsid w:val="00B75B1A"/>
    <w:rsid w:val="00B76B42"/>
    <w:rsid w:val="00B812B2"/>
    <w:rsid w:val="00B839DC"/>
    <w:rsid w:val="00B846C9"/>
    <w:rsid w:val="00B84B01"/>
    <w:rsid w:val="00B855A8"/>
    <w:rsid w:val="00B91819"/>
    <w:rsid w:val="00B926CC"/>
    <w:rsid w:val="00B92943"/>
    <w:rsid w:val="00B9366C"/>
    <w:rsid w:val="00B9379D"/>
    <w:rsid w:val="00B945E5"/>
    <w:rsid w:val="00B947CC"/>
    <w:rsid w:val="00B94B5A"/>
    <w:rsid w:val="00B94E13"/>
    <w:rsid w:val="00B951A1"/>
    <w:rsid w:val="00B95822"/>
    <w:rsid w:val="00B96192"/>
    <w:rsid w:val="00B96249"/>
    <w:rsid w:val="00BA252A"/>
    <w:rsid w:val="00BA3E7D"/>
    <w:rsid w:val="00BA607A"/>
    <w:rsid w:val="00BA6C6A"/>
    <w:rsid w:val="00BA6E7D"/>
    <w:rsid w:val="00BA7D8E"/>
    <w:rsid w:val="00BB0C42"/>
    <w:rsid w:val="00BB2256"/>
    <w:rsid w:val="00BB2294"/>
    <w:rsid w:val="00BB3213"/>
    <w:rsid w:val="00BB333D"/>
    <w:rsid w:val="00BB3574"/>
    <w:rsid w:val="00BB52FB"/>
    <w:rsid w:val="00BB7CE3"/>
    <w:rsid w:val="00BC145E"/>
    <w:rsid w:val="00BC3B8A"/>
    <w:rsid w:val="00BC6B21"/>
    <w:rsid w:val="00BD2A38"/>
    <w:rsid w:val="00BD459D"/>
    <w:rsid w:val="00BD4C43"/>
    <w:rsid w:val="00BD6065"/>
    <w:rsid w:val="00BD62A8"/>
    <w:rsid w:val="00BD772A"/>
    <w:rsid w:val="00BE0C9D"/>
    <w:rsid w:val="00BE0CCC"/>
    <w:rsid w:val="00BE1B05"/>
    <w:rsid w:val="00BE29D1"/>
    <w:rsid w:val="00BE33C9"/>
    <w:rsid w:val="00BE6A87"/>
    <w:rsid w:val="00BE6E79"/>
    <w:rsid w:val="00BE7A34"/>
    <w:rsid w:val="00BF10A0"/>
    <w:rsid w:val="00C002D4"/>
    <w:rsid w:val="00C00992"/>
    <w:rsid w:val="00C022D4"/>
    <w:rsid w:val="00C03133"/>
    <w:rsid w:val="00C040F1"/>
    <w:rsid w:val="00C042C8"/>
    <w:rsid w:val="00C065D3"/>
    <w:rsid w:val="00C14AEA"/>
    <w:rsid w:val="00C17F8C"/>
    <w:rsid w:val="00C20111"/>
    <w:rsid w:val="00C2022A"/>
    <w:rsid w:val="00C215E3"/>
    <w:rsid w:val="00C2285F"/>
    <w:rsid w:val="00C238F0"/>
    <w:rsid w:val="00C24450"/>
    <w:rsid w:val="00C25680"/>
    <w:rsid w:val="00C25923"/>
    <w:rsid w:val="00C26458"/>
    <w:rsid w:val="00C30394"/>
    <w:rsid w:val="00C3123B"/>
    <w:rsid w:val="00C3193A"/>
    <w:rsid w:val="00C32DDA"/>
    <w:rsid w:val="00C34E10"/>
    <w:rsid w:val="00C357F4"/>
    <w:rsid w:val="00C4215B"/>
    <w:rsid w:val="00C4541A"/>
    <w:rsid w:val="00C45945"/>
    <w:rsid w:val="00C46854"/>
    <w:rsid w:val="00C511B3"/>
    <w:rsid w:val="00C52751"/>
    <w:rsid w:val="00C536E2"/>
    <w:rsid w:val="00C53978"/>
    <w:rsid w:val="00C53BBC"/>
    <w:rsid w:val="00C5575E"/>
    <w:rsid w:val="00C57E7F"/>
    <w:rsid w:val="00C62D90"/>
    <w:rsid w:val="00C6346C"/>
    <w:rsid w:val="00C63F57"/>
    <w:rsid w:val="00C6612E"/>
    <w:rsid w:val="00C66144"/>
    <w:rsid w:val="00C669C3"/>
    <w:rsid w:val="00C71B5C"/>
    <w:rsid w:val="00C73323"/>
    <w:rsid w:val="00C73353"/>
    <w:rsid w:val="00C75327"/>
    <w:rsid w:val="00C8212E"/>
    <w:rsid w:val="00C8345A"/>
    <w:rsid w:val="00C84ACE"/>
    <w:rsid w:val="00C86157"/>
    <w:rsid w:val="00C86215"/>
    <w:rsid w:val="00C8640C"/>
    <w:rsid w:val="00C86F33"/>
    <w:rsid w:val="00C90023"/>
    <w:rsid w:val="00C97CA8"/>
    <w:rsid w:val="00CA1F7D"/>
    <w:rsid w:val="00CA224F"/>
    <w:rsid w:val="00CA293C"/>
    <w:rsid w:val="00CA3AE2"/>
    <w:rsid w:val="00CA6564"/>
    <w:rsid w:val="00CA69B3"/>
    <w:rsid w:val="00CA6A59"/>
    <w:rsid w:val="00CA6F35"/>
    <w:rsid w:val="00CA7596"/>
    <w:rsid w:val="00CA7EFB"/>
    <w:rsid w:val="00CB01E7"/>
    <w:rsid w:val="00CB06F0"/>
    <w:rsid w:val="00CB22B7"/>
    <w:rsid w:val="00CB301A"/>
    <w:rsid w:val="00CB33AD"/>
    <w:rsid w:val="00CB3A5A"/>
    <w:rsid w:val="00CB3D07"/>
    <w:rsid w:val="00CB4066"/>
    <w:rsid w:val="00CB52BA"/>
    <w:rsid w:val="00CB5706"/>
    <w:rsid w:val="00CB5B2F"/>
    <w:rsid w:val="00CB7162"/>
    <w:rsid w:val="00CC0283"/>
    <w:rsid w:val="00CC0EE7"/>
    <w:rsid w:val="00CC161C"/>
    <w:rsid w:val="00CC27B1"/>
    <w:rsid w:val="00CC4FD6"/>
    <w:rsid w:val="00CC5990"/>
    <w:rsid w:val="00CD0F24"/>
    <w:rsid w:val="00CD12C4"/>
    <w:rsid w:val="00CD453E"/>
    <w:rsid w:val="00CD4618"/>
    <w:rsid w:val="00CD687E"/>
    <w:rsid w:val="00CE076E"/>
    <w:rsid w:val="00CE17D3"/>
    <w:rsid w:val="00CE4E9A"/>
    <w:rsid w:val="00CE5121"/>
    <w:rsid w:val="00CF1F33"/>
    <w:rsid w:val="00CF4C5F"/>
    <w:rsid w:val="00CF50CB"/>
    <w:rsid w:val="00CF513C"/>
    <w:rsid w:val="00CF5C00"/>
    <w:rsid w:val="00CF5EE8"/>
    <w:rsid w:val="00D01459"/>
    <w:rsid w:val="00D01CFD"/>
    <w:rsid w:val="00D02692"/>
    <w:rsid w:val="00D03004"/>
    <w:rsid w:val="00D03F36"/>
    <w:rsid w:val="00D04AE1"/>
    <w:rsid w:val="00D05336"/>
    <w:rsid w:val="00D100BD"/>
    <w:rsid w:val="00D111B7"/>
    <w:rsid w:val="00D13457"/>
    <w:rsid w:val="00D17DE3"/>
    <w:rsid w:val="00D208E1"/>
    <w:rsid w:val="00D218CC"/>
    <w:rsid w:val="00D222B6"/>
    <w:rsid w:val="00D240CD"/>
    <w:rsid w:val="00D24D7D"/>
    <w:rsid w:val="00D27682"/>
    <w:rsid w:val="00D300A4"/>
    <w:rsid w:val="00D34539"/>
    <w:rsid w:val="00D37879"/>
    <w:rsid w:val="00D41226"/>
    <w:rsid w:val="00D41898"/>
    <w:rsid w:val="00D4224F"/>
    <w:rsid w:val="00D451D9"/>
    <w:rsid w:val="00D4589B"/>
    <w:rsid w:val="00D45F32"/>
    <w:rsid w:val="00D45FA0"/>
    <w:rsid w:val="00D46418"/>
    <w:rsid w:val="00D511A4"/>
    <w:rsid w:val="00D52972"/>
    <w:rsid w:val="00D60784"/>
    <w:rsid w:val="00D669FD"/>
    <w:rsid w:val="00D66A0E"/>
    <w:rsid w:val="00D66A8F"/>
    <w:rsid w:val="00D66EB2"/>
    <w:rsid w:val="00D72098"/>
    <w:rsid w:val="00D72533"/>
    <w:rsid w:val="00D770C6"/>
    <w:rsid w:val="00D77F8E"/>
    <w:rsid w:val="00D8168F"/>
    <w:rsid w:val="00D85481"/>
    <w:rsid w:val="00D86DDF"/>
    <w:rsid w:val="00D878B3"/>
    <w:rsid w:val="00D87F19"/>
    <w:rsid w:val="00D90047"/>
    <w:rsid w:val="00D91E41"/>
    <w:rsid w:val="00D92213"/>
    <w:rsid w:val="00D92362"/>
    <w:rsid w:val="00D925CD"/>
    <w:rsid w:val="00D95FE5"/>
    <w:rsid w:val="00D966CC"/>
    <w:rsid w:val="00D96E87"/>
    <w:rsid w:val="00D973CA"/>
    <w:rsid w:val="00DA122B"/>
    <w:rsid w:val="00DA26F9"/>
    <w:rsid w:val="00DA3E6F"/>
    <w:rsid w:val="00DA4B94"/>
    <w:rsid w:val="00DA70D1"/>
    <w:rsid w:val="00DA74BF"/>
    <w:rsid w:val="00DA781B"/>
    <w:rsid w:val="00DB01BD"/>
    <w:rsid w:val="00DB06D0"/>
    <w:rsid w:val="00DB0ADA"/>
    <w:rsid w:val="00DB12BE"/>
    <w:rsid w:val="00DB16BA"/>
    <w:rsid w:val="00DB4193"/>
    <w:rsid w:val="00DB525E"/>
    <w:rsid w:val="00DB5734"/>
    <w:rsid w:val="00DB595E"/>
    <w:rsid w:val="00DB60CE"/>
    <w:rsid w:val="00DB7C38"/>
    <w:rsid w:val="00DC0023"/>
    <w:rsid w:val="00DC2D76"/>
    <w:rsid w:val="00DC333A"/>
    <w:rsid w:val="00DC5A1B"/>
    <w:rsid w:val="00DC7EFB"/>
    <w:rsid w:val="00DD072E"/>
    <w:rsid w:val="00DD36B7"/>
    <w:rsid w:val="00DD3B12"/>
    <w:rsid w:val="00DD5910"/>
    <w:rsid w:val="00DE022B"/>
    <w:rsid w:val="00DE3C85"/>
    <w:rsid w:val="00DE62BE"/>
    <w:rsid w:val="00DE6782"/>
    <w:rsid w:val="00DE6E9F"/>
    <w:rsid w:val="00DF18DB"/>
    <w:rsid w:val="00DF1C92"/>
    <w:rsid w:val="00DF2780"/>
    <w:rsid w:val="00DF42BC"/>
    <w:rsid w:val="00DF57BF"/>
    <w:rsid w:val="00DF71C5"/>
    <w:rsid w:val="00E0568D"/>
    <w:rsid w:val="00E05B30"/>
    <w:rsid w:val="00E07A47"/>
    <w:rsid w:val="00E136EB"/>
    <w:rsid w:val="00E13B13"/>
    <w:rsid w:val="00E15D57"/>
    <w:rsid w:val="00E17166"/>
    <w:rsid w:val="00E17478"/>
    <w:rsid w:val="00E17D13"/>
    <w:rsid w:val="00E201B7"/>
    <w:rsid w:val="00E23747"/>
    <w:rsid w:val="00E23ABB"/>
    <w:rsid w:val="00E242B9"/>
    <w:rsid w:val="00E251C4"/>
    <w:rsid w:val="00E26802"/>
    <w:rsid w:val="00E273DE"/>
    <w:rsid w:val="00E27752"/>
    <w:rsid w:val="00E302C0"/>
    <w:rsid w:val="00E30D60"/>
    <w:rsid w:val="00E3215F"/>
    <w:rsid w:val="00E32E72"/>
    <w:rsid w:val="00E32FE5"/>
    <w:rsid w:val="00E3562D"/>
    <w:rsid w:val="00E3665E"/>
    <w:rsid w:val="00E375E9"/>
    <w:rsid w:val="00E4086E"/>
    <w:rsid w:val="00E40D3F"/>
    <w:rsid w:val="00E440BA"/>
    <w:rsid w:val="00E45BDB"/>
    <w:rsid w:val="00E460DD"/>
    <w:rsid w:val="00E4713D"/>
    <w:rsid w:val="00E5089C"/>
    <w:rsid w:val="00E50D2E"/>
    <w:rsid w:val="00E51480"/>
    <w:rsid w:val="00E518BC"/>
    <w:rsid w:val="00E531D4"/>
    <w:rsid w:val="00E5539B"/>
    <w:rsid w:val="00E55C30"/>
    <w:rsid w:val="00E629C9"/>
    <w:rsid w:val="00E664D1"/>
    <w:rsid w:val="00E66BF7"/>
    <w:rsid w:val="00E6710B"/>
    <w:rsid w:val="00E70E5F"/>
    <w:rsid w:val="00E71947"/>
    <w:rsid w:val="00E72F28"/>
    <w:rsid w:val="00E73154"/>
    <w:rsid w:val="00E738EC"/>
    <w:rsid w:val="00E73FEB"/>
    <w:rsid w:val="00E7677A"/>
    <w:rsid w:val="00E76B43"/>
    <w:rsid w:val="00E77CAE"/>
    <w:rsid w:val="00E830B4"/>
    <w:rsid w:val="00E83139"/>
    <w:rsid w:val="00E836AB"/>
    <w:rsid w:val="00E84E7C"/>
    <w:rsid w:val="00E85E1E"/>
    <w:rsid w:val="00E85FDF"/>
    <w:rsid w:val="00E90756"/>
    <w:rsid w:val="00E91FD1"/>
    <w:rsid w:val="00EA0189"/>
    <w:rsid w:val="00EA04C7"/>
    <w:rsid w:val="00EA57A7"/>
    <w:rsid w:val="00EA7B64"/>
    <w:rsid w:val="00EA7D70"/>
    <w:rsid w:val="00EB043E"/>
    <w:rsid w:val="00EB0446"/>
    <w:rsid w:val="00EB0524"/>
    <w:rsid w:val="00EB2F7E"/>
    <w:rsid w:val="00EB320C"/>
    <w:rsid w:val="00EB3E9A"/>
    <w:rsid w:val="00EB4DD8"/>
    <w:rsid w:val="00EB4E83"/>
    <w:rsid w:val="00EB5864"/>
    <w:rsid w:val="00EB5CBF"/>
    <w:rsid w:val="00EC2180"/>
    <w:rsid w:val="00EC3349"/>
    <w:rsid w:val="00EC4EC9"/>
    <w:rsid w:val="00EC6558"/>
    <w:rsid w:val="00ED08A7"/>
    <w:rsid w:val="00ED1917"/>
    <w:rsid w:val="00ED1D1F"/>
    <w:rsid w:val="00ED2CBA"/>
    <w:rsid w:val="00ED427C"/>
    <w:rsid w:val="00ED6A9D"/>
    <w:rsid w:val="00ED73B0"/>
    <w:rsid w:val="00EE09D2"/>
    <w:rsid w:val="00EE0D78"/>
    <w:rsid w:val="00EE1A7E"/>
    <w:rsid w:val="00EE7954"/>
    <w:rsid w:val="00EE7B1B"/>
    <w:rsid w:val="00EF0A35"/>
    <w:rsid w:val="00EF1658"/>
    <w:rsid w:val="00EF1B47"/>
    <w:rsid w:val="00EF2B23"/>
    <w:rsid w:val="00EF3A3A"/>
    <w:rsid w:val="00EF500C"/>
    <w:rsid w:val="00EF635A"/>
    <w:rsid w:val="00EF653A"/>
    <w:rsid w:val="00EF670A"/>
    <w:rsid w:val="00EF7F63"/>
    <w:rsid w:val="00F02E6A"/>
    <w:rsid w:val="00F0374F"/>
    <w:rsid w:val="00F03E0F"/>
    <w:rsid w:val="00F04199"/>
    <w:rsid w:val="00F05297"/>
    <w:rsid w:val="00F0598D"/>
    <w:rsid w:val="00F064DB"/>
    <w:rsid w:val="00F065D3"/>
    <w:rsid w:val="00F07403"/>
    <w:rsid w:val="00F102AA"/>
    <w:rsid w:val="00F10680"/>
    <w:rsid w:val="00F1173E"/>
    <w:rsid w:val="00F11981"/>
    <w:rsid w:val="00F12347"/>
    <w:rsid w:val="00F12A6F"/>
    <w:rsid w:val="00F1330B"/>
    <w:rsid w:val="00F149EC"/>
    <w:rsid w:val="00F14C49"/>
    <w:rsid w:val="00F154BC"/>
    <w:rsid w:val="00F155EB"/>
    <w:rsid w:val="00F16352"/>
    <w:rsid w:val="00F20E5E"/>
    <w:rsid w:val="00F21553"/>
    <w:rsid w:val="00F21E5E"/>
    <w:rsid w:val="00F228DF"/>
    <w:rsid w:val="00F23BA9"/>
    <w:rsid w:val="00F25537"/>
    <w:rsid w:val="00F2568E"/>
    <w:rsid w:val="00F26EC3"/>
    <w:rsid w:val="00F276D4"/>
    <w:rsid w:val="00F27D41"/>
    <w:rsid w:val="00F312D1"/>
    <w:rsid w:val="00F31577"/>
    <w:rsid w:val="00F319DB"/>
    <w:rsid w:val="00F31F11"/>
    <w:rsid w:val="00F32643"/>
    <w:rsid w:val="00F336D9"/>
    <w:rsid w:val="00F37660"/>
    <w:rsid w:val="00F41384"/>
    <w:rsid w:val="00F4449E"/>
    <w:rsid w:val="00F47256"/>
    <w:rsid w:val="00F5073F"/>
    <w:rsid w:val="00F5239B"/>
    <w:rsid w:val="00F529D1"/>
    <w:rsid w:val="00F52EA3"/>
    <w:rsid w:val="00F5353F"/>
    <w:rsid w:val="00F542EE"/>
    <w:rsid w:val="00F547FC"/>
    <w:rsid w:val="00F54F24"/>
    <w:rsid w:val="00F60066"/>
    <w:rsid w:val="00F622D5"/>
    <w:rsid w:val="00F62D5C"/>
    <w:rsid w:val="00F6328F"/>
    <w:rsid w:val="00F6524F"/>
    <w:rsid w:val="00F66C90"/>
    <w:rsid w:val="00F73911"/>
    <w:rsid w:val="00F73967"/>
    <w:rsid w:val="00F75953"/>
    <w:rsid w:val="00F75A73"/>
    <w:rsid w:val="00F7693C"/>
    <w:rsid w:val="00F76B67"/>
    <w:rsid w:val="00F8063E"/>
    <w:rsid w:val="00F80972"/>
    <w:rsid w:val="00F80B43"/>
    <w:rsid w:val="00F8236E"/>
    <w:rsid w:val="00F82DBB"/>
    <w:rsid w:val="00F8318C"/>
    <w:rsid w:val="00F847EC"/>
    <w:rsid w:val="00F8537E"/>
    <w:rsid w:val="00F85882"/>
    <w:rsid w:val="00F85D5F"/>
    <w:rsid w:val="00F8684E"/>
    <w:rsid w:val="00F90ADF"/>
    <w:rsid w:val="00F935CF"/>
    <w:rsid w:val="00F93D3B"/>
    <w:rsid w:val="00F9627A"/>
    <w:rsid w:val="00FA08D8"/>
    <w:rsid w:val="00FA0A6D"/>
    <w:rsid w:val="00FA138B"/>
    <w:rsid w:val="00FA1B57"/>
    <w:rsid w:val="00FA3471"/>
    <w:rsid w:val="00FA4C3E"/>
    <w:rsid w:val="00FA5FFF"/>
    <w:rsid w:val="00FB3CA6"/>
    <w:rsid w:val="00FB3F06"/>
    <w:rsid w:val="00FB488D"/>
    <w:rsid w:val="00FB6E33"/>
    <w:rsid w:val="00FB7D97"/>
    <w:rsid w:val="00FC3957"/>
    <w:rsid w:val="00FC546D"/>
    <w:rsid w:val="00FC5C4A"/>
    <w:rsid w:val="00FC643D"/>
    <w:rsid w:val="00FC6AF6"/>
    <w:rsid w:val="00FC6C09"/>
    <w:rsid w:val="00FC6EF9"/>
    <w:rsid w:val="00FD247B"/>
    <w:rsid w:val="00FD3052"/>
    <w:rsid w:val="00FD30E2"/>
    <w:rsid w:val="00FD3153"/>
    <w:rsid w:val="00FD3457"/>
    <w:rsid w:val="00FD354B"/>
    <w:rsid w:val="00FD38BB"/>
    <w:rsid w:val="00FD3BBA"/>
    <w:rsid w:val="00FD5D1F"/>
    <w:rsid w:val="00FD71F6"/>
    <w:rsid w:val="00FE08F1"/>
    <w:rsid w:val="00FE15D4"/>
    <w:rsid w:val="00FE1D3E"/>
    <w:rsid w:val="00FE26F3"/>
    <w:rsid w:val="00FE7B4E"/>
    <w:rsid w:val="00FE7CC4"/>
    <w:rsid w:val="00FE7E12"/>
    <w:rsid w:val="00FF2A77"/>
    <w:rsid w:val="00FF4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392519A"/>
  <w15:docId w15:val="{51244D30-8C6A-4294-A214-5EA9CBC6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163"/>
    <w:rPr>
      <w:sz w:val="24"/>
      <w:lang w:eastAsia="en-US"/>
    </w:rPr>
  </w:style>
  <w:style w:type="paragraph" w:styleId="Heading1">
    <w:name w:val="heading 1"/>
    <w:basedOn w:val="Normal"/>
    <w:next w:val="Normal"/>
    <w:link w:val="Heading1Char"/>
    <w:qFormat/>
    <w:rsid w:val="00070EC6"/>
    <w:pPr>
      <w:keepNext/>
      <w:jc w:val="center"/>
      <w:outlineLvl w:val="0"/>
    </w:pPr>
    <w:rPr>
      <w:b/>
    </w:rPr>
  </w:style>
  <w:style w:type="paragraph" w:styleId="Heading2">
    <w:name w:val="heading 2"/>
    <w:aliases w:val="Title Header2"/>
    <w:basedOn w:val="Normal"/>
    <w:next w:val="Normal"/>
    <w:link w:val="Heading2Char"/>
    <w:qFormat/>
    <w:rsid w:val="00070EC6"/>
    <w:pPr>
      <w:keepNext/>
      <w:numPr>
        <w:ilvl w:val="1"/>
        <w:numId w:val="18"/>
      </w:numPr>
      <w:jc w:val="center"/>
      <w:outlineLvl w:val="1"/>
    </w:pPr>
    <w:rPr>
      <w:b/>
      <w:sz w:val="28"/>
    </w:rPr>
  </w:style>
  <w:style w:type="paragraph" w:styleId="Heading3">
    <w:name w:val="heading 3"/>
    <w:aliases w:val="Section Header3,Sub-Clause Paragraph"/>
    <w:basedOn w:val="Normal"/>
    <w:next w:val="Normal"/>
    <w:qFormat/>
    <w:rsid w:val="00070EC6"/>
    <w:pPr>
      <w:keepNext/>
      <w:jc w:val="center"/>
      <w:outlineLvl w:val="2"/>
    </w:pPr>
    <w:rPr>
      <w:b/>
    </w:rPr>
  </w:style>
  <w:style w:type="paragraph" w:styleId="Heading4">
    <w:name w:val="heading 4"/>
    <w:aliases w:val="Heading 4 Char Char Char Char,Sub-Clause Sub-paragraph"/>
    <w:basedOn w:val="Normal"/>
    <w:next w:val="Normal"/>
    <w:qFormat/>
    <w:rsid w:val="00070EC6"/>
    <w:pPr>
      <w:keepNext/>
      <w:jc w:val="center"/>
      <w:outlineLvl w:val="3"/>
    </w:pPr>
  </w:style>
  <w:style w:type="paragraph" w:styleId="Heading5">
    <w:name w:val="heading 5"/>
    <w:basedOn w:val="Normal"/>
    <w:next w:val="Normal"/>
    <w:qFormat/>
    <w:rsid w:val="00070EC6"/>
    <w:pPr>
      <w:keepNext/>
      <w:outlineLvl w:val="4"/>
    </w:pPr>
    <w:rPr>
      <w:b/>
    </w:rPr>
  </w:style>
  <w:style w:type="paragraph" w:styleId="Heading6">
    <w:name w:val="heading 6"/>
    <w:basedOn w:val="Normal"/>
    <w:next w:val="Normal"/>
    <w:qFormat/>
    <w:rsid w:val="00070EC6"/>
    <w:pPr>
      <w:keepNext/>
      <w:ind w:firstLine="567"/>
      <w:jc w:val="center"/>
      <w:outlineLvl w:val="5"/>
    </w:pPr>
    <w:rPr>
      <w:color w:val="0000FF"/>
    </w:rPr>
  </w:style>
  <w:style w:type="paragraph" w:styleId="Heading7">
    <w:name w:val="heading 7"/>
    <w:basedOn w:val="Normal"/>
    <w:next w:val="Normal"/>
    <w:qFormat/>
    <w:rsid w:val="00070EC6"/>
    <w:pPr>
      <w:keepNext/>
      <w:numPr>
        <w:numId w:val="1"/>
      </w:numPr>
      <w:jc w:val="center"/>
      <w:outlineLvl w:val="6"/>
    </w:pPr>
    <w:rPr>
      <w:rFonts w:ascii="TimesLT" w:hAnsi="TimesLT"/>
      <w:b/>
      <w:sz w:val="22"/>
    </w:rPr>
  </w:style>
  <w:style w:type="paragraph" w:styleId="Heading8">
    <w:name w:val="heading 8"/>
    <w:basedOn w:val="Normal"/>
    <w:next w:val="Normal"/>
    <w:qFormat/>
    <w:rsid w:val="00070EC6"/>
    <w:pPr>
      <w:keepNext/>
      <w:spacing w:line="480" w:lineRule="auto"/>
      <w:ind w:left="1418" w:hanging="1418"/>
      <w:jc w:val="both"/>
      <w:outlineLvl w:val="7"/>
    </w:pPr>
  </w:style>
  <w:style w:type="paragraph" w:styleId="Heading9">
    <w:name w:val="heading 9"/>
    <w:basedOn w:val="Normal"/>
    <w:next w:val="Normal"/>
    <w:qFormat/>
    <w:rsid w:val="00070EC6"/>
    <w:pPr>
      <w:keepNext/>
      <w:numPr>
        <w:ilvl w:val="8"/>
        <w:numId w:val="15"/>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
    <w:basedOn w:val="Normal"/>
    <w:link w:val="BodyTextChar"/>
    <w:rsid w:val="00070EC6"/>
    <w:pPr>
      <w:widowControl w:val="0"/>
      <w:jc w:val="both"/>
    </w:pPr>
    <w:rPr>
      <w:snapToGrid w:val="0"/>
    </w:rPr>
  </w:style>
  <w:style w:type="paragraph" w:customStyle="1" w:styleId="Lygis">
    <w:name w:val="Lygis"/>
    <w:basedOn w:val="Normal"/>
    <w:autoRedefine/>
    <w:rsid w:val="00070EC6"/>
    <w:pPr>
      <w:spacing w:before="240" w:after="120"/>
    </w:pPr>
    <w:rPr>
      <w:caps/>
    </w:rPr>
  </w:style>
  <w:style w:type="paragraph" w:styleId="ListNumber">
    <w:name w:val="List Number"/>
    <w:aliases w:val="List Number1"/>
    <w:basedOn w:val="Normal"/>
    <w:rsid w:val="00070EC6"/>
    <w:pPr>
      <w:numPr>
        <w:ilvl w:val="1"/>
        <w:numId w:val="16"/>
      </w:numPr>
      <w:jc w:val="both"/>
    </w:pPr>
  </w:style>
  <w:style w:type="paragraph" w:customStyle="1" w:styleId="ListNumber11">
    <w:name w:val="List Number 11"/>
    <w:basedOn w:val="ListNumber"/>
    <w:rsid w:val="00070EC6"/>
    <w:pPr>
      <w:numPr>
        <w:numId w:val="2"/>
      </w:numPr>
    </w:pPr>
  </w:style>
  <w:style w:type="paragraph" w:customStyle="1" w:styleId="ListNumber12">
    <w:name w:val="List Number 12"/>
    <w:basedOn w:val="ListNumber"/>
    <w:rsid w:val="00070EC6"/>
    <w:pPr>
      <w:numPr>
        <w:numId w:val="3"/>
      </w:numPr>
    </w:pPr>
  </w:style>
  <w:style w:type="paragraph" w:customStyle="1" w:styleId="ListNumber7">
    <w:name w:val="List Number 7"/>
    <w:basedOn w:val="ListNumber"/>
    <w:rsid w:val="00070EC6"/>
    <w:pPr>
      <w:numPr>
        <w:numId w:val="4"/>
      </w:numPr>
    </w:pPr>
  </w:style>
  <w:style w:type="paragraph" w:customStyle="1" w:styleId="ListNumber13">
    <w:name w:val="List Number 13"/>
    <w:basedOn w:val="ListNumber7"/>
    <w:rsid w:val="00070EC6"/>
    <w:pPr>
      <w:numPr>
        <w:numId w:val="5"/>
      </w:numPr>
    </w:pPr>
  </w:style>
  <w:style w:type="paragraph" w:customStyle="1" w:styleId="ListNumber14">
    <w:name w:val="List Number 14"/>
    <w:basedOn w:val="ListNumber"/>
    <w:rsid w:val="00070EC6"/>
    <w:pPr>
      <w:numPr>
        <w:numId w:val="6"/>
      </w:numPr>
    </w:pPr>
  </w:style>
  <w:style w:type="paragraph" w:customStyle="1" w:styleId="ListNumber15">
    <w:name w:val="List Number 15"/>
    <w:basedOn w:val="ListNumber"/>
    <w:rsid w:val="00070EC6"/>
    <w:pPr>
      <w:numPr>
        <w:numId w:val="7"/>
      </w:numPr>
    </w:pPr>
  </w:style>
  <w:style w:type="paragraph" w:styleId="ListNumber2">
    <w:name w:val="List Number 2"/>
    <w:basedOn w:val="ListNumber"/>
    <w:rsid w:val="00070EC6"/>
    <w:pPr>
      <w:numPr>
        <w:numId w:val="17"/>
      </w:numPr>
    </w:pPr>
  </w:style>
  <w:style w:type="paragraph" w:styleId="ListNumber3">
    <w:name w:val="List Number 3"/>
    <w:basedOn w:val="ListNumber"/>
    <w:rsid w:val="00070EC6"/>
    <w:pPr>
      <w:numPr>
        <w:numId w:val="8"/>
      </w:numPr>
    </w:pPr>
  </w:style>
  <w:style w:type="paragraph" w:styleId="ListNumber4">
    <w:name w:val="List Number 4"/>
    <w:basedOn w:val="ListNumber"/>
    <w:rsid w:val="00070EC6"/>
    <w:pPr>
      <w:numPr>
        <w:numId w:val="9"/>
      </w:numPr>
    </w:pPr>
  </w:style>
  <w:style w:type="paragraph" w:styleId="ListNumber5">
    <w:name w:val="List Number 5"/>
    <w:basedOn w:val="ListNumber"/>
    <w:rsid w:val="00070EC6"/>
    <w:pPr>
      <w:numPr>
        <w:numId w:val="10"/>
      </w:numPr>
    </w:pPr>
  </w:style>
  <w:style w:type="paragraph" w:customStyle="1" w:styleId="ListNumber6">
    <w:name w:val="List Number 6"/>
    <w:basedOn w:val="ListNumber"/>
    <w:rsid w:val="00070EC6"/>
    <w:pPr>
      <w:numPr>
        <w:numId w:val="14"/>
      </w:numPr>
    </w:pPr>
  </w:style>
  <w:style w:type="paragraph" w:customStyle="1" w:styleId="ListNumber8">
    <w:name w:val="List Number 8"/>
    <w:basedOn w:val="ListNumber"/>
    <w:rsid w:val="00070EC6"/>
    <w:pPr>
      <w:numPr>
        <w:numId w:val="11"/>
      </w:numPr>
    </w:pPr>
  </w:style>
  <w:style w:type="paragraph" w:customStyle="1" w:styleId="ListNumber9">
    <w:name w:val="List Number 9"/>
    <w:basedOn w:val="ListNumber"/>
    <w:rsid w:val="00070EC6"/>
    <w:pPr>
      <w:numPr>
        <w:numId w:val="12"/>
      </w:numPr>
    </w:pPr>
  </w:style>
  <w:style w:type="paragraph" w:customStyle="1" w:styleId="ListNumer10">
    <w:name w:val="List Numer 10"/>
    <w:basedOn w:val="ListNumber"/>
    <w:rsid w:val="00070EC6"/>
    <w:pPr>
      <w:numPr>
        <w:numId w:val="13"/>
      </w:numPr>
    </w:pPr>
  </w:style>
  <w:style w:type="paragraph" w:styleId="List">
    <w:name w:val="List"/>
    <w:aliases w:val="VP kom virsus"/>
    <w:basedOn w:val="Normal"/>
    <w:rsid w:val="00070EC6"/>
    <w:pPr>
      <w:spacing w:after="120" w:line="360" w:lineRule="auto"/>
      <w:jc w:val="center"/>
    </w:pPr>
    <w:rPr>
      <w:b/>
      <w:caps/>
      <w:sz w:val="28"/>
    </w:rPr>
  </w:style>
  <w:style w:type="character" w:styleId="Hyperlink">
    <w:name w:val="Hyperlink"/>
    <w:aliases w:val="Alna"/>
    <w:rsid w:val="00070EC6"/>
    <w:rPr>
      <w:color w:val="0000FF"/>
      <w:u w:val="single"/>
    </w:rPr>
  </w:style>
  <w:style w:type="paragraph" w:styleId="BodyTextIndent">
    <w:name w:val="Body Text Indent"/>
    <w:basedOn w:val="Normal"/>
    <w:link w:val="BodyTextIndentChar"/>
    <w:rsid w:val="00070EC6"/>
    <w:pPr>
      <w:ind w:firstLine="720"/>
      <w:jc w:val="both"/>
    </w:pPr>
  </w:style>
  <w:style w:type="paragraph" w:customStyle="1" w:styleId="Point1">
    <w:name w:val="Point 1"/>
    <w:basedOn w:val="Normal"/>
    <w:rsid w:val="00070EC6"/>
    <w:pPr>
      <w:spacing w:before="120" w:after="120"/>
      <w:ind w:left="1418" w:hanging="567"/>
      <w:jc w:val="both"/>
    </w:pPr>
    <w:rPr>
      <w:lang w:val="en-GB"/>
    </w:rPr>
  </w:style>
  <w:style w:type="paragraph" w:styleId="Title">
    <w:name w:val="Title"/>
    <w:basedOn w:val="Normal"/>
    <w:qFormat/>
    <w:rsid w:val="00070EC6"/>
    <w:pPr>
      <w:jc w:val="center"/>
    </w:pPr>
    <w:rPr>
      <w:b/>
      <w:caps/>
    </w:rPr>
  </w:style>
  <w:style w:type="paragraph" w:styleId="Header">
    <w:name w:val="header"/>
    <w:basedOn w:val="Normal"/>
    <w:link w:val="HeaderChar"/>
    <w:uiPriority w:val="99"/>
    <w:rsid w:val="00070EC6"/>
    <w:pPr>
      <w:widowControl w:val="0"/>
      <w:tabs>
        <w:tab w:val="center" w:pos="4153"/>
        <w:tab w:val="right" w:pos="8306"/>
      </w:tabs>
      <w:spacing w:after="20"/>
      <w:jc w:val="both"/>
    </w:pPr>
  </w:style>
  <w:style w:type="paragraph" w:styleId="BodyTextIndent3">
    <w:name w:val="Body Text Indent 3"/>
    <w:basedOn w:val="Normal"/>
    <w:link w:val="BodyTextIndent3Char"/>
    <w:rsid w:val="00070EC6"/>
    <w:pPr>
      <w:tabs>
        <w:tab w:val="left" w:pos="4536"/>
      </w:tabs>
      <w:ind w:firstLine="2268"/>
      <w:jc w:val="both"/>
    </w:pPr>
  </w:style>
  <w:style w:type="paragraph" w:styleId="DocumentMap">
    <w:name w:val="Document Map"/>
    <w:basedOn w:val="Normal"/>
    <w:semiHidden/>
    <w:rsid w:val="00070EC6"/>
    <w:pPr>
      <w:shd w:val="clear" w:color="auto" w:fill="000080"/>
    </w:pPr>
    <w:rPr>
      <w:rFonts w:ascii="Tahoma" w:hAnsi="Tahoma"/>
    </w:rPr>
  </w:style>
  <w:style w:type="paragraph" w:styleId="BodyText2">
    <w:name w:val="Body Text 2"/>
    <w:basedOn w:val="Normal"/>
    <w:link w:val="BodyText2Char"/>
    <w:rsid w:val="00070EC6"/>
    <w:rPr>
      <w:b/>
    </w:rPr>
  </w:style>
  <w:style w:type="character" w:styleId="FollowedHyperlink">
    <w:name w:val="FollowedHyperlink"/>
    <w:rsid w:val="00070EC6"/>
    <w:rPr>
      <w:color w:val="800080"/>
      <w:u w:val="single"/>
    </w:rPr>
  </w:style>
  <w:style w:type="paragraph" w:styleId="BodyTextIndent2">
    <w:name w:val="Body Text Indent 2"/>
    <w:basedOn w:val="Normal"/>
    <w:link w:val="BodyTextIndent2Char"/>
    <w:rsid w:val="00070EC6"/>
    <w:pPr>
      <w:ind w:left="-284"/>
      <w:jc w:val="both"/>
    </w:pPr>
  </w:style>
  <w:style w:type="paragraph" w:styleId="BodyText3">
    <w:name w:val="Body Text 3"/>
    <w:basedOn w:val="Normal"/>
    <w:link w:val="BodyText3Char"/>
    <w:rsid w:val="00070EC6"/>
    <w:pPr>
      <w:tabs>
        <w:tab w:val="left" w:pos="0"/>
      </w:tabs>
      <w:jc w:val="both"/>
    </w:pPr>
    <w:rPr>
      <w:i/>
      <w:iCs/>
      <w:color w:val="FF0000"/>
    </w:rPr>
  </w:style>
  <w:style w:type="paragraph" w:customStyle="1" w:styleId="Style1">
    <w:name w:val="Style1"/>
    <w:basedOn w:val="Normal"/>
    <w:rsid w:val="00070EC6"/>
    <w:pPr>
      <w:jc w:val="both"/>
    </w:pPr>
    <w:rPr>
      <w:spacing w:val="-5"/>
    </w:rPr>
  </w:style>
  <w:style w:type="paragraph" w:styleId="TOC1">
    <w:name w:val="toc 1"/>
    <w:basedOn w:val="Normal"/>
    <w:next w:val="Normal"/>
    <w:autoRedefine/>
    <w:semiHidden/>
    <w:rsid w:val="00070EC6"/>
    <w:rPr>
      <w:iCs/>
    </w:rPr>
  </w:style>
  <w:style w:type="paragraph" w:customStyle="1" w:styleId="DefaultText">
    <w:name w:val="Default Text"/>
    <w:basedOn w:val="Normal"/>
    <w:rsid w:val="00070EC6"/>
  </w:style>
  <w:style w:type="paragraph" w:customStyle="1" w:styleId="xl35">
    <w:name w:val="xl35"/>
    <w:basedOn w:val="Normal"/>
    <w:rsid w:val="00070EC6"/>
    <w:pPr>
      <w:spacing w:before="100" w:after="100"/>
      <w:jc w:val="center"/>
    </w:pPr>
    <w:rPr>
      <w:rFonts w:ascii="Arial" w:eastAsia="Arial Unicode MS" w:hAnsi="Arial"/>
      <w:b/>
      <w:lang w:val="en-GB"/>
    </w:rPr>
  </w:style>
  <w:style w:type="paragraph" w:customStyle="1" w:styleId="xl40">
    <w:name w:val="xl40"/>
    <w:basedOn w:val="Normal"/>
    <w:rsid w:val="00070EC6"/>
    <w:pPr>
      <w:spacing w:before="100" w:after="100"/>
      <w:jc w:val="center"/>
      <w:textAlignment w:val="center"/>
    </w:pPr>
    <w:rPr>
      <w:rFonts w:ascii="Arial Unicode MS" w:eastAsia="Arial Unicode MS" w:hAnsi="Arial Unicode MS"/>
      <w:lang w:val="en-GB"/>
    </w:rPr>
  </w:style>
  <w:style w:type="character" w:styleId="PageNumber">
    <w:name w:val="page number"/>
    <w:basedOn w:val="DefaultParagraphFont"/>
    <w:rsid w:val="00070EC6"/>
  </w:style>
  <w:style w:type="paragraph" w:styleId="Footer">
    <w:name w:val="footer"/>
    <w:basedOn w:val="Normal"/>
    <w:link w:val="FooterChar"/>
    <w:rsid w:val="00070EC6"/>
    <w:pPr>
      <w:tabs>
        <w:tab w:val="center" w:pos="4153"/>
        <w:tab w:val="right" w:pos="8306"/>
      </w:tabs>
    </w:pPr>
  </w:style>
  <w:style w:type="paragraph" w:customStyle="1" w:styleId="punktai">
    <w:name w:val="punktai"/>
    <w:basedOn w:val="Normal"/>
    <w:rsid w:val="00070EC6"/>
    <w:pPr>
      <w:tabs>
        <w:tab w:val="left" w:pos="709"/>
      </w:tabs>
    </w:pPr>
  </w:style>
  <w:style w:type="paragraph" w:customStyle="1" w:styleId="Hyperlink1">
    <w:name w:val="Hyperlink1"/>
    <w:rsid w:val="00070EC6"/>
    <w:pPr>
      <w:autoSpaceDE w:val="0"/>
      <w:autoSpaceDN w:val="0"/>
      <w:adjustRightInd w:val="0"/>
      <w:ind w:firstLine="312"/>
      <w:jc w:val="both"/>
    </w:pPr>
    <w:rPr>
      <w:rFonts w:ascii="TimesLT" w:hAnsi="TimesLT"/>
      <w:lang w:val="en-US" w:eastAsia="en-US"/>
    </w:rPr>
  </w:style>
  <w:style w:type="character" w:customStyle="1" w:styleId="Char3">
    <w:name w:val="Char3"/>
    <w:semiHidden/>
    <w:rsid w:val="00070EC6"/>
    <w:rPr>
      <w:rFonts w:eastAsia="Times New Roman"/>
      <w:strike/>
      <w:sz w:val="24"/>
      <w:szCs w:val="24"/>
      <w:lang w:eastAsia="en-US"/>
    </w:rPr>
  </w:style>
  <w:style w:type="paragraph" w:styleId="PlainText">
    <w:name w:val="Plain Text"/>
    <w:basedOn w:val="Normal"/>
    <w:rsid w:val="00070EC6"/>
    <w:rPr>
      <w:rFonts w:ascii="Courier New" w:eastAsia="Calibri" w:hAnsi="Courier New" w:cs="Courier New"/>
      <w:szCs w:val="22"/>
    </w:rPr>
  </w:style>
  <w:style w:type="paragraph" w:customStyle="1" w:styleId="Patvirtinta">
    <w:name w:val="Patvirtinta"/>
    <w:rsid w:val="00070EC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0">
    <w:name w:val="bodytext"/>
    <w:basedOn w:val="Normal"/>
    <w:rsid w:val="00070EC6"/>
    <w:pPr>
      <w:spacing w:before="100" w:beforeAutospacing="1" w:after="100" w:afterAutospacing="1"/>
    </w:pPr>
    <w:rPr>
      <w:rFonts w:ascii="Arial Unicode MS" w:eastAsia="Arial Unicode MS" w:hAnsi="Arial Unicode MS" w:cs="Arial Unicode MS"/>
      <w:szCs w:val="24"/>
      <w:lang w:val="en-GB"/>
    </w:rPr>
  </w:style>
  <w:style w:type="paragraph" w:customStyle="1" w:styleId="CentrBoldm">
    <w:name w:val="CentrBoldm"/>
    <w:basedOn w:val="Normal"/>
    <w:rsid w:val="00070EC6"/>
    <w:pPr>
      <w:autoSpaceDE w:val="0"/>
      <w:autoSpaceDN w:val="0"/>
      <w:adjustRightInd w:val="0"/>
      <w:jc w:val="center"/>
    </w:pPr>
    <w:rPr>
      <w:rFonts w:ascii="TimesLT" w:hAnsi="TimesLT"/>
      <w:b/>
      <w:bCs/>
      <w:sz w:val="20"/>
      <w:szCs w:val="24"/>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070EC6"/>
    <w:pPr>
      <w:spacing w:after="200" w:line="276" w:lineRule="auto"/>
      <w:ind w:left="720"/>
    </w:pPr>
    <w:rPr>
      <w:rFonts w:ascii="Calibri" w:eastAsia="Calibri" w:hAnsi="Calibri"/>
      <w:sz w:val="22"/>
      <w:szCs w:val="22"/>
    </w:rPr>
  </w:style>
  <w:style w:type="character" w:styleId="CommentReference">
    <w:name w:val="annotation reference"/>
    <w:rsid w:val="00070EC6"/>
    <w:rPr>
      <w:sz w:val="16"/>
      <w:szCs w:val="16"/>
    </w:rPr>
  </w:style>
  <w:style w:type="paragraph" w:styleId="CommentText">
    <w:name w:val="annotation text"/>
    <w:basedOn w:val="Normal"/>
    <w:link w:val="CommentTextChar"/>
    <w:rsid w:val="00070EC6"/>
    <w:rPr>
      <w:sz w:val="20"/>
    </w:rPr>
  </w:style>
  <w:style w:type="paragraph" w:customStyle="1" w:styleId="DefaultParagraphFontChar">
    <w:name w:val="Default Paragraph Font Char"/>
    <w:aliases w:val=" Char Char,Char Char"/>
    <w:basedOn w:val="Normal"/>
    <w:semiHidden/>
    <w:rsid w:val="00195D42"/>
    <w:pPr>
      <w:spacing w:after="160" w:line="240" w:lineRule="exact"/>
    </w:pPr>
    <w:rPr>
      <w:rFonts w:ascii="Verdana" w:hAnsi="Verdana" w:cs="Verdana"/>
      <w:sz w:val="20"/>
      <w:lang w:eastAsia="lt-LT"/>
    </w:rPr>
  </w:style>
  <w:style w:type="paragraph" w:customStyle="1" w:styleId="Char">
    <w:name w:val="Char"/>
    <w:basedOn w:val="Normal"/>
    <w:semiHidden/>
    <w:rsid w:val="001D6F8F"/>
    <w:pPr>
      <w:spacing w:after="160" w:line="240" w:lineRule="exact"/>
    </w:pPr>
    <w:rPr>
      <w:rFonts w:ascii="Verdana" w:hAnsi="Verdana" w:cs="Verdana"/>
      <w:sz w:val="20"/>
      <w:lang w:eastAsia="lt-LT"/>
    </w:rPr>
  </w:style>
  <w:style w:type="character" w:customStyle="1" w:styleId="tblrowlbl1">
    <w:name w:val="tblrowlbl1"/>
    <w:rsid w:val="00D02692"/>
    <w:rPr>
      <w:rFonts w:ascii="Arial" w:hAnsi="Arial" w:cs="Arial" w:hint="default"/>
      <w:b/>
      <w:bCs/>
      <w:color w:val="000000"/>
      <w:sz w:val="18"/>
      <w:szCs w:val="18"/>
      <w:shd w:val="clear" w:color="auto" w:fill="FFFFFF"/>
    </w:rPr>
  </w:style>
  <w:style w:type="character" w:customStyle="1" w:styleId="HeaderChar">
    <w:name w:val="Header Char"/>
    <w:link w:val="Header"/>
    <w:uiPriority w:val="99"/>
    <w:rsid w:val="00F0374F"/>
    <w:rPr>
      <w:sz w:val="24"/>
      <w:lang w:val="lt-LT" w:eastAsia="en-US" w:bidi="ar-SA"/>
    </w:rPr>
  </w:style>
  <w:style w:type="paragraph" w:styleId="BalloonText">
    <w:name w:val="Balloon Text"/>
    <w:basedOn w:val="Normal"/>
    <w:link w:val="BalloonTextChar"/>
    <w:semiHidden/>
    <w:rsid w:val="00F0374F"/>
    <w:pPr>
      <w:widowControl w:val="0"/>
      <w:autoSpaceDE w:val="0"/>
      <w:autoSpaceDN w:val="0"/>
      <w:adjustRightInd w:val="0"/>
    </w:pPr>
    <w:rPr>
      <w:rFonts w:ascii="Tahoma" w:hAnsi="Tahoma" w:cs="Tahoma"/>
      <w:sz w:val="16"/>
      <w:szCs w:val="16"/>
      <w:lang w:eastAsia="lt-LT"/>
    </w:rPr>
  </w:style>
  <w:style w:type="paragraph" w:customStyle="1" w:styleId="BodyText1">
    <w:name w:val="Body Text1"/>
    <w:link w:val="BodytextChar0"/>
    <w:rsid w:val="00F0374F"/>
    <w:pPr>
      <w:snapToGrid w:val="0"/>
      <w:ind w:firstLine="312"/>
      <w:jc w:val="both"/>
    </w:pPr>
    <w:rPr>
      <w:rFonts w:ascii="TimesLT" w:hAnsi="TimesLT"/>
      <w:lang w:val="en-US" w:eastAsia="en-US"/>
    </w:rPr>
  </w:style>
  <w:style w:type="paragraph" w:customStyle="1" w:styleId="MAZAS">
    <w:name w:val="MAZAS"/>
    <w:rsid w:val="00F0374F"/>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F0374F"/>
    <w:pPr>
      <w:autoSpaceDE w:val="0"/>
      <w:autoSpaceDN w:val="0"/>
      <w:adjustRightInd w:val="0"/>
      <w:jc w:val="center"/>
    </w:pPr>
    <w:rPr>
      <w:rFonts w:ascii="TimesLT" w:hAnsi="TimesLT"/>
      <w:b/>
      <w:bCs/>
      <w:caps/>
      <w:lang w:val="en-US" w:eastAsia="en-US"/>
    </w:rPr>
  </w:style>
  <w:style w:type="character" w:customStyle="1" w:styleId="Typewriter">
    <w:name w:val="Typewriter"/>
    <w:rsid w:val="00F0374F"/>
    <w:rPr>
      <w:rFonts w:ascii="Courier New" w:hAnsi="Courier New"/>
      <w:sz w:val="20"/>
    </w:rPr>
  </w:style>
  <w:style w:type="character" w:customStyle="1" w:styleId="BodytextChar0">
    <w:name w:val="Body text Char"/>
    <w:link w:val="BodyText1"/>
    <w:rsid w:val="00CE4E9A"/>
    <w:rPr>
      <w:rFonts w:ascii="TimesLT" w:hAnsi="TimesLT"/>
      <w:lang w:val="en-US" w:eastAsia="en-US" w:bidi="ar-SA"/>
    </w:rPr>
  </w:style>
  <w:style w:type="table" w:styleId="TableGrid">
    <w:name w:val="Table Grid"/>
    <w:basedOn w:val="TableNormal"/>
    <w:uiPriority w:val="59"/>
    <w:rsid w:val="0031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A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NoSpacing">
    <w:name w:val="No Spacing"/>
    <w:uiPriority w:val="1"/>
    <w:qFormat/>
    <w:rsid w:val="006711FC"/>
    <w:rPr>
      <w:rFonts w:ascii="Calibri" w:eastAsia="Calibri" w:hAnsi="Calibri"/>
      <w:sz w:val="22"/>
      <w:szCs w:val="22"/>
      <w:lang w:eastAsia="en-US"/>
    </w:rPr>
  </w:style>
  <w:style w:type="character" w:customStyle="1" w:styleId="HTMLPreformattedChar">
    <w:name w:val="HTML Preformatted Char"/>
    <w:link w:val="HTMLPreformatted"/>
    <w:rsid w:val="006711FC"/>
    <w:rPr>
      <w:rFonts w:ascii="Courier New" w:hAnsi="Courier New" w:cs="Courier New"/>
    </w:rPr>
  </w:style>
  <w:style w:type="paragraph" w:customStyle="1" w:styleId="BodyText10">
    <w:name w:val="Body Text1"/>
    <w:basedOn w:val="Normal"/>
    <w:uiPriority w:val="99"/>
    <w:rsid w:val="00A7203C"/>
    <w:pPr>
      <w:suppressAutoHyphens/>
      <w:autoSpaceDE w:val="0"/>
      <w:autoSpaceDN w:val="0"/>
      <w:adjustRightInd w:val="0"/>
      <w:spacing w:line="298" w:lineRule="auto"/>
      <w:ind w:firstLine="312"/>
      <w:jc w:val="both"/>
      <w:textAlignment w:val="center"/>
    </w:pPr>
    <w:rPr>
      <w:color w:val="000000"/>
      <w:sz w:val="20"/>
      <w:lang w:eastAsia="lt-LT"/>
    </w:rPr>
  </w:style>
  <w:style w:type="character" w:customStyle="1" w:styleId="FooterChar">
    <w:name w:val="Footer Char"/>
    <w:link w:val="Footer"/>
    <w:uiPriority w:val="99"/>
    <w:rsid w:val="0063164D"/>
    <w:rPr>
      <w:sz w:val="24"/>
    </w:rPr>
  </w:style>
  <w:style w:type="character" w:customStyle="1" w:styleId="BodyTextChar">
    <w:name w:val="Body Text Char"/>
    <w:aliases w:val="body indent Char, ändrad Char,Body single Char"/>
    <w:link w:val="BodyText"/>
    <w:rsid w:val="001D1AB4"/>
    <w:rPr>
      <w:snapToGrid w:val="0"/>
      <w:sz w:val="24"/>
      <w:lang w:val="lt-LT"/>
    </w:rPr>
  </w:style>
  <w:style w:type="paragraph" w:customStyle="1" w:styleId="linija">
    <w:name w:val="linija"/>
    <w:basedOn w:val="Normal"/>
    <w:rsid w:val="00D01459"/>
    <w:pPr>
      <w:spacing w:before="100" w:beforeAutospacing="1" w:after="100" w:afterAutospacing="1"/>
    </w:pPr>
    <w:rPr>
      <w:szCs w:val="24"/>
      <w:lang w:eastAsia="lt-LT"/>
    </w:rPr>
  </w:style>
  <w:style w:type="paragraph" w:styleId="CommentSubject">
    <w:name w:val="annotation subject"/>
    <w:basedOn w:val="CommentText"/>
    <w:next w:val="CommentText"/>
    <w:link w:val="CommentSubjectChar"/>
    <w:rsid w:val="00B26E46"/>
    <w:rPr>
      <w:b/>
      <w:bCs/>
    </w:rPr>
  </w:style>
  <w:style w:type="character" w:customStyle="1" w:styleId="CommentTextChar">
    <w:name w:val="Comment Text Char"/>
    <w:basedOn w:val="DefaultParagraphFont"/>
    <w:link w:val="CommentText"/>
    <w:rsid w:val="00B26E46"/>
    <w:rPr>
      <w:lang w:val="en-US" w:eastAsia="en-US"/>
    </w:rPr>
  </w:style>
  <w:style w:type="character" w:customStyle="1" w:styleId="CommentSubjectChar">
    <w:name w:val="Comment Subject Char"/>
    <w:basedOn w:val="CommentTextChar"/>
    <w:link w:val="CommentSubject"/>
    <w:rsid w:val="00B26E46"/>
    <w:rPr>
      <w:b/>
      <w:bCs/>
      <w:lang w:val="en-US" w:eastAsia="en-US"/>
    </w:rPr>
  </w:style>
  <w:style w:type="character" w:customStyle="1" w:styleId="Heading1Char">
    <w:name w:val="Heading 1 Char"/>
    <w:basedOn w:val="DefaultParagraphFont"/>
    <w:link w:val="Heading1"/>
    <w:rsid w:val="00D669FD"/>
    <w:rPr>
      <w:b/>
      <w:sz w:val="24"/>
      <w:lang w:eastAsia="en-US"/>
    </w:rPr>
  </w:style>
  <w:style w:type="character" w:customStyle="1" w:styleId="Heading2Char">
    <w:name w:val="Heading 2 Char"/>
    <w:aliases w:val="Title Header2 Char"/>
    <w:basedOn w:val="DefaultParagraphFont"/>
    <w:link w:val="Heading2"/>
    <w:rsid w:val="00D669FD"/>
    <w:rPr>
      <w:b/>
      <w:sz w:val="28"/>
      <w:lang w:eastAsia="en-US"/>
    </w:rPr>
  </w:style>
  <w:style w:type="paragraph" w:styleId="FootnoteText">
    <w:name w:val="footnote text"/>
    <w:basedOn w:val="Normal"/>
    <w:link w:val="FootnoteTextChar"/>
    <w:rsid w:val="00D669FD"/>
    <w:rPr>
      <w:sz w:val="20"/>
      <w:lang w:val="en-GB"/>
    </w:rPr>
  </w:style>
  <w:style w:type="character" w:customStyle="1" w:styleId="FootnoteTextChar">
    <w:name w:val="Footnote Text Char"/>
    <w:basedOn w:val="DefaultParagraphFont"/>
    <w:link w:val="FootnoteText"/>
    <w:rsid w:val="00D669FD"/>
    <w:rPr>
      <w:lang w:val="en-GB" w:eastAsia="en-US"/>
    </w:rPr>
  </w:style>
  <w:style w:type="character" w:styleId="FootnoteReference">
    <w:name w:val="footnote reference"/>
    <w:rsid w:val="00D669FD"/>
    <w:rPr>
      <w:vertAlign w:val="superscript"/>
    </w:rPr>
  </w:style>
  <w:style w:type="character" w:customStyle="1" w:styleId="BodyTextIndentChar">
    <w:name w:val="Body Text Indent Char"/>
    <w:basedOn w:val="DefaultParagraphFont"/>
    <w:link w:val="BodyTextIndent"/>
    <w:rsid w:val="00D669FD"/>
    <w:rPr>
      <w:sz w:val="24"/>
      <w:lang w:eastAsia="en-US"/>
    </w:rPr>
  </w:style>
  <w:style w:type="character" w:customStyle="1" w:styleId="BodyText2Char">
    <w:name w:val="Body Text 2 Char"/>
    <w:basedOn w:val="DefaultParagraphFont"/>
    <w:link w:val="BodyText2"/>
    <w:rsid w:val="00D669FD"/>
    <w:rPr>
      <w:b/>
      <w:sz w:val="24"/>
      <w:lang w:eastAsia="en-US"/>
    </w:rPr>
  </w:style>
  <w:style w:type="character" w:customStyle="1" w:styleId="BodyTextIndent2Char">
    <w:name w:val="Body Text Indent 2 Char"/>
    <w:basedOn w:val="DefaultParagraphFont"/>
    <w:link w:val="BodyTextIndent2"/>
    <w:rsid w:val="00D669FD"/>
    <w:rPr>
      <w:sz w:val="24"/>
      <w:lang w:val="en-US" w:eastAsia="en-US"/>
    </w:rPr>
  </w:style>
  <w:style w:type="character" w:customStyle="1" w:styleId="BodyTextIndent3Char">
    <w:name w:val="Body Text Indent 3 Char"/>
    <w:basedOn w:val="DefaultParagraphFont"/>
    <w:link w:val="BodyTextIndent3"/>
    <w:rsid w:val="00D669FD"/>
    <w:rPr>
      <w:sz w:val="24"/>
      <w:lang w:eastAsia="en-US"/>
    </w:rPr>
  </w:style>
  <w:style w:type="paragraph" w:customStyle="1" w:styleId="centrbold0">
    <w:name w:val="centrbold"/>
    <w:basedOn w:val="Normal"/>
    <w:rsid w:val="00D669FD"/>
    <w:pPr>
      <w:spacing w:before="100" w:beforeAutospacing="1" w:after="100" w:afterAutospacing="1"/>
    </w:pPr>
    <w:rPr>
      <w:rFonts w:ascii="Arial Unicode MS" w:hAnsi="Arial Unicode MS"/>
      <w:szCs w:val="24"/>
      <w:lang w:val="en-GB"/>
    </w:rPr>
  </w:style>
  <w:style w:type="character" w:customStyle="1" w:styleId="longtext1">
    <w:name w:val="long_text1"/>
    <w:rsid w:val="00D669FD"/>
    <w:rPr>
      <w:sz w:val="20"/>
      <w:szCs w:val="20"/>
    </w:rPr>
  </w:style>
  <w:style w:type="character" w:customStyle="1" w:styleId="WW8Num2z1">
    <w:name w:val="WW8Num2z1"/>
    <w:rsid w:val="00D669FD"/>
    <w:rPr>
      <w:rFonts w:ascii="Courier New" w:hAnsi="Courier New"/>
    </w:rPr>
  </w:style>
  <w:style w:type="paragraph" w:customStyle="1" w:styleId="Pa15">
    <w:name w:val="Pa15"/>
    <w:basedOn w:val="Normal"/>
    <w:next w:val="Normal"/>
    <w:rsid w:val="00D669FD"/>
    <w:pPr>
      <w:suppressAutoHyphens/>
      <w:autoSpaceDE w:val="0"/>
      <w:spacing w:line="221" w:lineRule="atLeast"/>
    </w:pPr>
    <w:rPr>
      <w:rFonts w:ascii="FuturaSerieBQ-Book" w:hAnsi="FuturaSerieBQ-Book"/>
      <w:szCs w:val="24"/>
      <w:lang w:eastAsia="ar-SA"/>
    </w:rPr>
  </w:style>
  <w:style w:type="character" w:customStyle="1" w:styleId="BodyText3Char">
    <w:name w:val="Body Text 3 Char"/>
    <w:basedOn w:val="DefaultParagraphFont"/>
    <w:link w:val="BodyText3"/>
    <w:rsid w:val="00D669FD"/>
    <w:rPr>
      <w:i/>
      <w:iCs/>
      <w:color w:val="FF0000"/>
      <w:sz w:val="24"/>
      <w:lang w:eastAsia="en-US"/>
    </w:rPr>
  </w:style>
  <w:style w:type="character" w:customStyle="1" w:styleId="hps">
    <w:name w:val="hps"/>
    <w:basedOn w:val="DefaultParagraphFont"/>
    <w:rsid w:val="00D669FD"/>
  </w:style>
  <w:style w:type="character" w:customStyle="1" w:styleId="atn">
    <w:name w:val="atn"/>
    <w:basedOn w:val="DefaultParagraphFont"/>
    <w:rsid w:val="00D669FD"/>
  </w:style>
  <w:style w:type="character" w:customStyle="1" w:styleId="BalloonTextChar">
    <w:name w:val="Balloon Text Char"/>
    <w:basedOn w:val="DefaultParagraphFont"/>
    <w:link w:val="BalloonText"/>
    <w:uiPriority w:val="99"/>
    <w:semiHidden/>
    <w:rsid w:val="00D669FD"/>
    <w:rPr>
      <w:rFonts w:ascii="Tahoma" w:hAnsi="Tahoma" w:cs="Tahoma"/>
      <w:sz w:val="16"/>
      <w:szCs w:val="16"/>
    </w:rPr>
  </w:style>
  <w:style w:type="paragraph" w:styleId="EndnoteText">
    <w:name w:val="endnote text"/>
    <w:basedOn w:val="Normal"/>
    <w:link w:val="EndnoteTextChar"/>
    <w:uiPriority w:val="99"/>
    <w:unhideWhenUsed/>
    <w:rsid w:val="00D669FD"/>
    <w:rPr>
      <w:sz w:val="20"/>
      <w:lang w:val="en-GB"/>
    </w:rPr>
  </w:style>
  <w:style w:type="character" w:customStyle="1" w:styleId="EndnoteTextChar">
    <w:name w:val="Endnote Text Char"/>
    <w:basedOn w:val="DefaultParagraphFont"/>
    <w:link w:val="EndnoteText"/>
    <w:uiPriority w:val="99"/>
    <w:rsid w:val="00D669FD"/>
    <w:rPr>
      <w:lang w:val="en-GB" w:eastAsia="en-US"/>
    </w:rPr>
  </w:style>
  <w:style w:type="character" w:styleId="EndnoteReference">
    <w:name w:val="endnote reference"/>
    <w:uiPriority w:val="99"/>
    <w:unhideWhenUsed/>
    <w:rsid w:val="00D669FD"/>
    <w:rPr>
      <w:vertAlign w:val="superscript"/>
    </w:rPr>
  </w:style>
  <w:style w:type="paragraph" w:customStyle="1" w:styleId="StyleBoldJustified1">
    <w:name w:val="Style Bold Justified1"/>
    <w:basedOn w:val="Normal"/>
    <w:rsid w:val="00C97CA8"/>
    <w:pPr>
      <w:numPr>
        <w:ilvl w:val="1"/>
        <w:numId w:val="20"/>
      </w:numPr>
      <w:jc w:val="both"/>
    </w:pPr>
    <w:rPr>
      <w:bCs/>
      <w:color w:val="000000"/>
      <w:szCs w:val="24"/>
      <w:lang w:eastAsia="lt-LT"/>
    </w:rPr>
  </w:style>
  <w:style w:type="paragraph" w:customStyle="1" w:styleId="msonormalcxspmiddle">
    <w:name w:val="msonormalcxspmiddle"/>
    <w:basedOn w:val="Normal"/>
    <w:rsid w:val="00255A1A"/>
    <w:pPr>
      <w:spacing w:before="100" w:beforeAutospacing="1" w:after="100" w:afterAutospacing="1"/>
    </w:pPr>
    <w:rPr>
      <w:szCs w:val="24"/>
      <w:lang w:eastAsia="lt-LT"/>
    </w:rPr>
  </w:style>
  <w:style w:type="paragraph" w:styleId="Revision">
    <w:name w:val="Revision"/>
    <w:hidden/>
    <w:uiPriority w:val="99"/>
    <w:semiHidden/>
    <w:rsid w:val="000431E1"/>
    <w:rPr>
      <w:sz w:val="24"/>
      <w:lang w:eastAsia="en-US"/>
    </w:rPr>
  </w:style>
  <w:style w:type="paragraph" w:styleId="BlockText">
    <w:name w:val="Block Text"/>
    <w:basedOn w:val="Normal"/>
    <w:uiPriority w:val="99"/>
    <w:rsid w:val="008D1CE0"/>
    <w:pPr>
      <w:spacing w:line="360" w:lineRule="auto"/>
      <w:ind w:left="-142" w:right="549" w:firstLine="862"/>
      <w:jc w:val="right"/>
    </w:pPr>
    <w:rPr>
      <w:rFonts w:eastAsia="Calibri"/>
      <w:szCs w:val="28"/>
    </w:rPr>
  </w:style>
  <w:style w:type="paragraph" w:customStyle="1" w:styleId="Body2">
    <w:name w:val="Body 2"/>
    <w:rsid w:val="00AD626F"/>
    <w:pPr>
      <w:suppressAutoHyphens/>
      <w:spacing w:after="40"/>
      <w:jc w:val="both"/>
    </w:pPr>
    <w:rPr>
      <w:rFonts w:eastAsia="Arial Unicode MS" w:cs="Arial Unicode MS"/>
      <w:color w:val="000000"/>
      <w:sz w:val="22"/>
      <w:szCs w:val="22"/>
      <w:lang w:val="en-US"/>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locked/>
    <w:rsid w:val="005757BF"/>
    <w:rPr>
      <w:rFonts w:ascii="Calibri" w:eastAsia="Calibri" w:hAnsi="Calibri"/>
      <w:sz w:val="22"/>
      <w:szCs w:val="22"/>
      <w:lang w:eastAsia="en-US"/>
    </w:rPr>
  </w:style>
  <w:style w:type="paragraph" w:customStyle="1" w:styleId="Pagrindinistekstas1">
    <w:name w:val="Pagrindinis tekstas1"/>
    <w:rsid w:val="00623784"/>
    <w:pPr>
      <w:suppressAutoHyphens/>
      <w:ind w:firstLine="312"/>
      <w:jc w:val="both"/>
    </w:pPr>
    <w:rPr>
      <w:rFonts w:ascii="TimesLT" w:eastAsia="Arial" w:hAnsi="TimesLT"/>
      <w:lang w:val="en-GB" w:eastAsia="ar-SA"/>
    </w:rPr>
  </w:style>
  <w:style w:type="character" w:customStyle="1" w:styleId="Vilmaraslanaite">
    <w:name w:val="Vilma.raslanaite"/>
    <w:semiHidden/>
    <w:rsid w:val="00623784"/>
    <w:rPr>
      <w:rFonts w:ascii="Arial" w:hAnsi="Arial" w:cs="Arial"/>
      <w:b w:val="0"/>
      <w:bCs w:val="0"/>
      <w:i w:val="0"/>
      <w:iCs w:val="0"/>
      <w:strike w:val="0"/>
      <w:color w:val="0000FF"/>
      <w:sz w:val="20"/>
      <w:szCs w:val="20"/>
      <w:u w:val="none"/>
    </w:rPr>
  </w:style>
  <w:style w:type="paragraph" w:customStyle="1" w:styleId="tajtip">
    <w:name w:val="tajtip"/>
    <w:basedOn w:val="Normal"/>
    <w:rsid w:val="00623784"/>
    <w:pPr>
      <w:spacing w:before="100" w:beforeAutospacing="1" w:after="100" w:afterAutospacing="1"/>
    </w:pPr>
    <w:rPr>
      <w:szCs w:val="24"/>
      <w:lang w:val="en-US"/>
    </w:rPr>
  </w:style>
  <w:style w:type="paragraph" w:customStyle="1" w:styleId="prastasis">
    <w:name w:val="Įprastasis"/>
    <w:rsid w:val="00E07A47"/>
    <w:pPr>
      <w:suppressAutoHyphens/>
      <w:autoSpaceDN w:val="0"/>
      <w:spacing w:after="160" w:line="256" w:lineRule="auto"/>
      <w:textAlignment w:val="baseline"/>
    </w:pPr>
    <w:rPr>
      <w:rFonts w:ascii="Calibri" w:eastAsia="Calibri" w:hAnsi="Calibri"/>
      <w:sz w:val="22"/>
      <w:szCs w:val="22"/>
      <w:lang w:eastAsia="en-US"/>
    </w:rPr>
  </w:style>
  <w:style w:type="character" w:customStyle="1" w:styleId="Numatytasispastraiposriftas">
    <w:name w:val="Numatytasis pastraipos šriftas"/>
    <w:rsid w:val="00E07A47"/>
  </w:style>
  <w:style w:type="table" w:customStyle="1" w:styleId="TableGrid2">
    <w:name w:val="Table Grid2"/>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
    <w:name w:val="Be tarpų"/>
    <w:uiPriority w:val="1"/>
    <w:qFormat/>
    <w:rsid w:val="00EB4DD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04644">
      <w:bodyDiv w:val="1"/>
      <w:marLeft w:val="0"/>
      <w:marRight w:val="0"/>
      <w:marTop w:val="0"/>
      <w:marBottom w:val="0"/>
      <w:divBdr>
        <w:top w:val="none" w:sz="0" w:space="0" w:color="auto"/>
        <w:left w:val="none" w:sz="0" w:space="0" w:color="auto"/>
        <w:bottom w:val="none" w:sz="0" w:space="0" w:color="auto"/>
        <w:right w:val="none" w:sz="0" w:space="0" w:color="auto"/>
      </w:divBdr>
    </w:div>
    <w:div w:id="1327435969">
      <w:bodyDiv w:val="1"/>
      <w:marLeft w:val="0"/>
      <w:marRight w:val="0"/>
      <w:marTop w:val="0"/>
      <w:marBottom w:val="0"/>
      <w:divBdr>
        <w:top w:val="none" w:sz="0" w:space="0" w:color="auto"/>
        <w:left w:val="none" w:sz="0" w:space="0" w:color="auto"/>
        <w:bottom w:val="none" w:sz="0" w:space="0" w:color="auto"/>
        <w:right w:val="none" w:sz="0" w:space="0" w:color="auto"/>
      </w:divBdr>
      <w:divsChild>
        <w:div w:id="1382905383">
          <w:marLeft w:val="0"/>
          <w:marRight w:val="0"/>
          <w:marTop w:val="0"/>
          <w:marBottom w:val="0"/>
          <w:divBdr>
            <w:top w:val="none" w:sz="0" w:space="0" w:color="auto"/>
            <w:left w:val="none" w:sz="0" w:space="0" w:color="auto"/>
            <w:bottom w:val="none" w:sz="0" w:space="0" w:color="auto"/>
            <w:right w:val="none" w:sz="0" w:space="0" w:color="auto"/>
          </w:divBdr>
          <w:divsChild>
            <w:div w:id="1958486087">
              <w:marLeft w:val="0"/>
              <w:marRight w:val="0"/>
              <w:marTop w:val="0"/>
              <w:marBottom w:val="0"/>
              <w:divBdr>
                <w:top w:val="none" w:sz="0" w:space="0" w:color="auto"/>
                <w:left w:val="none" w:sz="0" w:space="0" w:color="auto"/>
                <w:bottom w:val="none" w:sz="0" w:space="0" w:color="auto"/>
                <w:right w:val="none" w:sz="0" w:space="0" w:color="auto"/>
              </w:divBdr>
            </w:div>
            <w:div w:id="1182357996">
              <w:marLeft w:val="0"/>
              <w:marRight w:val="0"/>
              <w:marTop w:val="0"/>
              <w:marBottom w:val="0"/>
              <w:divBdr>
                <w:top w:val="none" w:sz="0" w:space="0" w:color="auto"/>
                <w:left w:val="none" w:sz="0" w:space="0" w:color="auto"/>
                <w:bottom w:val="none" w:sz="0" w:space="0" w:color="auto"/>
                <w:right w:val="none" w:sz="0" w:space="0" w:color="auto"/>
              </w:divBdr>
            </w:div>
            <w:div w:id="1457481123">
              <w:marLeft w:val="0"/>
              <w:marRight w:val="0"/>
              <w:marTop w:val="0"/>
              <w:marBottom w:val="0"/>
              <w:divBdr>
                <w:top w:val="none" w:sz="0" w:space="0" w:color="auto"/>
                <w:left w:val="none" w:sz="0" w:space="0" w:color="auto"/>
                <w:bottom w:val="none" w:sz="0" w:space="0" w:color="auto"/>
                <w:right w:val="none" w:sz="0" w:space="0" w:color="auto"/>
              </w:divBdr>
            </w:div>
            <w:div w:id="1242065806">
              <w:marLeft w:val="0"/>
              <w:marRight w:val="0"/>
              <w:marTop w:val="0"/>
              <w:marBottom w:val="0"/>
              <w:divBdr>
                <w:top w:val="none" w:sz="0" w:space="0" w:color="auto"/>
                <w:left w:val="none" w:sz="0" w:space="0" w:color="auto"/>
                <w:bottom w:val="none" w:sz="0" w:space="0" w:color="auto"/>
                <w:right w:val="none" w:sz="0" w:space="0" w:color="auto"/>
              </w:divBdr>
            </w:div>
            <w:div w:id="1557815886">
              <w:marLeft w:val="0"/>
              <w:marRight w:val="0"/>
              <w:marTop w:val="0"/>
              <w:marBottom w:val="0"/>
              <w:divBdr>
                <w:top w:val="none" w:sz="0" w:space="0" w:color="auto"/>
                <w:left w:val="none" w:sz="0" w:space="0" w:color="auto"/>
                <w:bottom w:val="none" w:sz="0" w:space="0" w:color="auto"/>
                <w:right w:val="none" w:sz="0" w:space="0" w:color="auto"/>
              </w:divBdr>
            </w:div>
            <w:div w:id="1663384557">
              <w:marLeft w:val="0"/>
              <w:marRight w:val="0"/>
              <w:marTop w:val="0"/>
              <w:marBottom w:val="0"/>
              <w:divBdr>
                <w:top w:val="none" w:sz="0" w:space="0" w:color="auto"/>
                <w:left w:val="none" w:sz="0" w:space="0" w:color="auto"/>
                <w:bottom w:val="none" w:sz="0" w:space="0" w:color="auto"/>
                <w:right w:val="none" w:sz="0" w:space="0" w:color="auto"/>
              </w:divBdr>
            </w:div>
            <w:div w:id="2120878640">
              <w:marLeft w:val="0"/>
              <w:marRight w:val="0"/>
              <w:marTop w:val="0"/>
              <w:marBottom w:val="0"/>
              <w:divBdr>
                <w:top w:val="none" w:sz="0" w:space="0" w:color="auto"/>
                <w:left w:val="none" w:sz="0" w:space="0" w:color="auto"/>
                <w:bottom w:val="none" w:sz="0" w:space="0" w:color="auto"/>
                <w:right w:val="none" w:sz="0" w:space="0" w:color="auto"/>
              </w:divBdr>
            </w:div>
            <w:div w:id="1286961606">
              <w:marLeft w:val="0"/>
              <w:marRight w:val="0"/>
              <w:marTop w:val="0"/>
              <w:marBottom w:val="0"/>
              <w:divBdr>
                <w:top w:val="none" w:sz="0" w:space="0" w:color="auto"/>
                <w:left w:val="none" w:sz="0" w:space="0" w:color="auto"/>
                <w:bottom w:val="none" w:sz="0" w:space="0" w:color="auto"/>
                <w:right w:val="none" w:sz="0" w:space="0" w:color="auto"/>
              </w:divBdr>
            </w:div>
            <w:div w:id="1293947829">
              <w:marLeft w:val="0"/>
              <w:marRight w:val="0"/>
              <w:marTop w:val="0"/>
              <w:marBottom w:val="0"/>
              <w:divBdr>
                <w:top w:val="none" w:sz="0" w:space="0" w:color="auto"/>
                <w:left w:val="none" w:sz="0" w:space="0" w:color="auto"/>
                <w:bottom w:val="none" w:sz="0" w:space="0" w:color="auto"/>
                <w:right w:val="none" w:sz="0" w:space="0" w:color="auto"/>
              </w:divBdr>
            </w:div>
            <w:div w:id="328287784">
              <w:marLeft w:val="0"/>
              <w:marRight w:val="0"/>
              <w:marTop w:val="0"/>
              <w:marBottom w:val="0"/>
              <w:divBdr>
                <w:top w:val="none" w:sz="0" w:space="0" w:color="auto"/>
                <w:left w:val="none" w:sz="0" w:space="0" w:color="auto"/>
                <w:bottom w:val="none" w:sz="0" w:space="0" w:color="auto"/>
                <w:right w:val="none" w:sz="0" w:space="0" w:color="auto"/>
              </w:divBdr>
            </w:div>
            <w:div w:id="330911481">
              <w:marLeft w:val="0"/>
              <w:marRight w:val="0"/>
              <w:marTop w:val="0"/>
              <w:marBottom w:val="0"/>
              <w:divBdr>
                <w:top w:val="none" w:sz="0" w:space="0" w:color="auto"/>
                <w:left w:val="none" w:sz="0" w:space="0" w:color="auto"/>
                <w:bottom w:val="none" w:sz="0" w:space="0" w:color="auto"/>
                <w:right w:val="none" w:sz="0" w:space="0" w:color="auto"/>
              </w:divBdr>
            </w:div>
            <w:div w:id="1071586404">
              <w:marLeft w:val="0"/>
              <w:marRight w:val="0"/>
              <w:marTop w:val="0"/>
              <w:marBottom w:val="0"/>
              <w:divBdr>
                <w:top w:val="none" w:sz="0" w:space="0" w:color="auto"/>
                <w:left w:val="none" w:sz="0" w:space="0" w:color="auto"/>
                <w:bottom w:val="none" w:sz="0" w:space="0" w:color="auto"/>
                <w:right w:val="none" w:sz="0" w:space="0" w:color="auto"/>
              </w:divBdr>
            </w:div>
            <w:div w:id="1079597799">
              <w:marLeft w:val="0"/>
              <w:marRight w:val="0"/>
              <w:marTop w:val="0"/>
              <w:marBottom w:val="0"/>
              <w:divBdr>
                <w:top w:val="none" w:sz="0" w:space="0" w:color="auto"/>
                <w:left w:val="none" w:sz="0" w:space="0" w:color="auto"/>
                <w:bottom w:val="none" w:sz="0" w:space="0" w:color="auto"/>
                <w:right w:val="none" w:sz="0" w:space="0" w:color="auto"/>
              </w:divBdr>
            </w:div>
            <w:div w:id="1676954598">
              <w:marLeft w:val="0"/>
              <w:marRight w:val="0"/>
              <w:marTop w:val="0"/>
              <w:marBottom w:val="0"/>
              <w:divBdr>
                <w:top w:val="none" w:sz="0" w:space="0" w:color="auto"/>
                <w:left w:val="none" w:sz="0" w:space="0" w:color="auto"/>
                <w:bottom w:val="none" w:sz="0" w:space="0" w:color="auto"/>
                <w:right w:val="none" w:sz="0" w:space="0" w:color="auto"/>
              </w:divBdr>
            </w:div>
          </w:divsChild>
        </w:div>
        <w:div w:id="2037806976">
          <w:marLeft w:val="0"/>
          <w:marRight w:val="0"/>
          <w:marTop w:val="0"/>
          <w:marBottom w:val="0"/>
          <w:divBdr>
            <w:top w:val="none" w:sz="0" w:space="0" w:color="auto"/>
            <w:left w:val="none" w:sz="0" w:space="0" w:color="auto"/>
            <w:bottom w:val="none" w:sz="0" w:space="0" w:color="auto"/>
            <w:right w:val="none" w:sz="0" w:space="0" w:color="auto"/>
          </w:divBdr>
          <w:divsChild>
            <w:div w:id="1431898276">
              <w:marLeft w:val="-75"/>
              <w:marRight w:val="0"/>
              <w:marTop w:val="30"/>
              <w:marBottom w:val="30"/>
              <w:divBdr>
                <w:top w:val="none" w:sz="0" w:space="0" w:color="auto"/>
                <w:left w:val="none" w:sz="0" w:space="0" w:color="auto"/>
                <w:bottom w:val="none" w:sz="0" w:space="0" w:color="auto"/>
                <w:right w:val="none" w:sz="0" w:space="0" w:color="auto"/>
              </w:divBdr>
              <w:divsChild>
                <w:div w:id="974528281">
                  <w:marLeft w:val="0"/>
                  <w:marRight w:val="0"/>
                  <w:marTop w:val="0"/>
                  <w:marBottom w:val="0"/>
                  <w:divBdr>
                    <w:top w:val="none" w:sz="0" w:space="0" w:color="auto"/>
                    <w:left w:val="none" w:sz="0" w:space="0" w:color="auto"/>
                    <w:bottom w:val="none" w:sz="0" w:space="0" w:color="auto"/>
                    <w:right w:val="none" w:sz="0" w:space="0" w:color="auto"/>
                  </w:divBdr>
                  <w:divsChild>
                    <w:div w:id="1749770999">
                      <w:marLeft w:val="0"/>
                      <w:marRight w:val="0"/>
                      <w:marTop w:val="0"/>
                      <w:marBottom w:val="0"/>
                      <w:divBdr>
                        <w:top w:val="none" w:sz="0" w:space="0" w:color="auto"/>
                        <w:left w:val="none" w:sz="0" w:space="0" w:color="auto"/>
                        <w:bottom w:val="none" w:sz="0" w:space="0" w:color="auto"/>
                        <w:right w:val="none" w:sz="0" w:space="0" w:color="auto"/>
                      </w:divBdr>
                    </w:div>
                  </w:divsChild>
                </w:div>
                <w:div w:id="131480506">
                  <w:marLeft w:val="0"/>
                  <w:marRight w:val="0"/>
                  <w:marTop w:val="0"/>
                  <w:marBottom w:val="0"/>
                  <w:divBdr>
                    <w:top w:val="none" w:sz="0" w:space="0" w:color="auto"/>
                    <w:left w:val="none" w:sz="0" w:space="0" w:color="auto"/>
                    <w:bottom w:val="none" w:sz="0" w:space="0" w:color="auto"/>
                    <w:right w:val="none" w:sz="0" w:space="0" w:color="auto"/>
                  </w:divBdr>
                  <w:divsChild>
                    <w:div w:id="516621675">
                      <w:marLeft w:val="0"/>
                      <w:marRight w:val="0"/>
                      <w:marTop w:val="0"/>
                      <w:marBottom w:val="0"/>
                      <w:divBdr>
                        <w:top w:val="none" w:sz="0" w:space="0" w:color="auto"/>
                        <w:left w:val="none" w:sz="0" w:space="0" w:color="auto"/>
                        <w:bottom w:val="none" w:sz="0" w:space="0" w:color="auto"/>
                        <w:right w:val="none" w:sz="0" w:space="0" w:color="auto"/>
                      </w:divBdr>
                    </w:div>
                    <w:div w:id="1531799179">
                      <w:marLeft w:val="0"/>
                      <w:marRight w:val="0"/>
                      <w:marTop w:val="0"/>
                      <w:marBottom w:val="0"/>
                      <w:divBdr>
                        <w:top w:val="none" w:sz="0" w:space="0" w:color="auto"/>
                        <w:left w:val="none" w:sz="0" w:space="0" w:color="auto"/>
                        <w:bottom w:val="none" w:sz="0" w:space="0" w:color="auto"/>
                        <w:right w:val="none" w:sz="0" w:space="0" w:color="auto"/>
                      </w:divBdr>
                    </w:div>
                  </w:divsChild>
                </w:div>
                <w:div w:id="758135437">
                  <w:marLeft w:val="0"/>
                  <w:marRight w:val="0"/>
                  <w:marTop w:val="0"/>
                  <w:marBottom w:val="0"/>
                  <w:divBdr>
                    <w:top w:val="none" w:sz="0" w:space="0" w:color="auto"/>
                    <w:left w:val="none" w:sz="0" w:space="0" w:color="auto"/>
                    <w:bottom w:val="none" w:sz="0" w:space="0" w:color="auto"/>
                    <w:right w:val="none" w:sz="0" w:space="0" w:color="auto"/>
                  </w:divBdr>
                  <w:divsChild>
                    <w:div w:id="1797216160">
                      <w:marLeft w:val="0"/>
                      <w:marRight w:val="0"/>
                      <w:marTop w:val="0"/>
                      <w:marBottom w:val="0"/>
                      <w:divBdr>
                        <w:top w:val="none" w:sz="0" w:space="0" w:color="auto"/>
                        <w:left w:val="none" w:sz="0" w:space="0" w:color="auto"/>
                        <w:bottom w:val="none" w:sz="0" w:space="0" w:color="auto"/>
                        <w:right w:val="none" w:sz="0" w:space="0" w:color="auto"/>
                      </w:divBdr>
                    </w:div>
                  </w:divsChild>
                </w:div>
                <w:div w:id="1446729382">
                  <w:marLeft w:val="0"/>
                  <w:marRight w:val="0"/>
                  <w:marTop w:val="0"/>
                  <w:marBottom w:val="0"/>
                  <w:divBdr>
                    <w:top w:val="none" w:sz="0" w:space="0" w:color="auto"/>
                    <w:left w:val="none" w:sz="0" w:space="0" w:color="auto"/>
                    <w:bottom w:val="none" w:sz="0" w:space="0" w:color="auto"/>
                    <w:right w:val="none" w:sz="0" w:space="0" w:color="auto"/>
                  </w:divBdr>
                  <w:divsChild>
                    <w:div w:id="1507286498">
                      <w:marLeft w:val="0"/>
                      <w:marRight w:val="0"/>
                      <w:marTop w:val="0"/>
                      <w:marBottom w:val="0"/>
                      <w:divBdr>
                        <w:top w:val="none" w:sz="0" w:space="0" w:color="auto"/>
                        <w:left w:val="none" w:sz="0" w:space="0" w:color="auto"/>
                        <w:bottom w:val="none" w:sz="0" w:space="0" w:color="auto"/>
                        <w:right w:val="none" w:sz="0" w:space="0" w:color="auto"/>
                      </w:divBdr>
                    </w:div>
                  </w:divsChild>
                </w:div>
                <w:div w:id="1665281812">
                  <w:marLeft w:val="0"/>
                  <w:marRight w:val="0"/>
                  <w:marTop w:val="0"/>
                  <w:marBottom w:val="0"/>
                  <w:divBdr>
                    <w:top w:val="none" w:sz="0" w:space="0" w:color="auto"/>
                    <w:left w:val="none" w:sz="0" w:space="0" w:color="auto"/>
                    <w:bottom w:val="none" w:sz="0" w:space="0" w:color="auto"/>
                    <w:right w:val="none" w:sz="0" w:space="0" w:color="auto"/>
                  </w:divBdr>
                  <w:divsChild>
                    <w:div w:id="981467253">
                      <w:marLeft w:val="0"/>
                      <w:marRight w:val="0"/>
                      <w:marTop w:val="0"/>
                      <w:marBottom w:val="0"/>
                      <w:divBdr>
                        <w:top w:val="none" w:sz="0" w:space="0" w:color="auto"/>
                        <w:left w:val="none" w:sz="0" w:space="0" w:color="auto"/>
                        <w:bottom w:val="none" w:sz="0" w:space="0" w:color="auto"/>
                        <w:right w:val="none" w:sz="0" w:space="0" w:color="auto"/>
                      </w:divBdr>
                    </w:div>
                    <w:div w:id="426467047">
                      <w:marLeft w:val="0"/>
                      <w:marRight w:val="0"/>
                      <w:marTop w:val="0"/>
                      <w:marBottom w:val="0"/>
                      <w:divBdr>
                        <w:top w:val="none" w:sz="0" w:space="0" w:color="auto"/>
                        <w:left w:val="none" w:sz="0" w:space="0" w:color="auto"/>
                        <w:bottom w:val="none" w:sz="0" w:space="0" w:color="auto"/>
                        <w:right w:val="none" w:sz="0" w:space="0" w:color="auto"/>
                      </w:divBdr>
                    </w:div>
                  </w:divsChild>
                </w:div>
                <w:div w:id="752551803">
                  <w:marLeft w:val="0"/>
                  <w:marRight w:val="0"/>
                  <w:marTop w:val="0"/>
                  <w:marBottom w:val="0"/>
                  <w:divBdr>
                    <w:top w:val="none" w:sz="0" w:space="0" w:color="auto"/>
                    <w:left w:val="none" w:sz="0" w:space="0" w:color="auto"/>
                    <w:bottom w:val="none" w:sz="0" w:space="0" w:color="auto"/>
                    <w:right w:val="none" w:sz="0" w:space="0" w:color="auto"/>
                  </w:divBdr>
                  <w:divsChild>
                    <w:div w:id="899174770">
                      <w:marLeft w:val="0"/>
                      <w:marRight w:val="0"/>
                      <w:marTop w:val="0"/>
                      <w:marBottom w:val="0"/>
                      <w:divBdr>
                        <w:top w:val="none" w:sz="0" w:space="0" w:color="auto"/>
                        <w:left w:val="none" w:sz="0" w:space="0" w:color="auto"/>
                        <w:bottom w:val="none" w:sz="0" w:space="0" w:color="auto"/>
                        <w:right w:val="none" w:sz="0" w:space="0" w:color="auto"/>
                      </w:divBdr>
                    </w:div>
                  </w:divsChild>
                </w:div>
                <w:div w:id="1843814601">
                  <w:marLeft w:val="0"/>
                  <w:marRight w:val="0"/>
                  <w:marTop w:val="0"/>
                  <w:marBottom w:val="0"/>
                  <w:divBdr>
                    <w:top w:val="none" w:sz="0" w:space="0" w:color="auto"/>
                    <w:left w:val="none" w:sz="0" w:space="0" w:color="auto"/>
                    <w:bottom w:val="none" w:sz="0" w:space="0" w:color="auto"/>
                    <w:right w:val="none" w:sz="0" w:space="0" w:color="auto"/>
                  </w:divBdr>
                  <w:divsChild>
                    <w:div w:id="220681225">
                      <w:marLeft w:val="0"/>
                      <w:marRight w:val="0"/>
                      <w:marTop w:val="0"/>
                      <w:marBottom w:val="0"/>
                      <w:divBdr>
                        <w:top w:val="none" w:sz="0" w:space="0" w:color="auto"/>
                        <w:left w:val="none" w:sz="0" w:space="0" w:color="auto"/>
                        <w:bottom w:val="none" w:sz="0" w:space="0" w:color="auto"/>
                        <w:right w:val="none" w:sz="0" w:space="0" w:color="auto"/>
                      </w:divBdr>
                    </w:div>
                  </w:divsChild>
                </w:div>
                <w:div w:id="1535078207">
                  <w:marLeft w:val="0"/>
                  <w:marRight w:val="0"/>
                  <w:marTop w:val="0"/>
                  <w:marBottom w:val="0"/>
                  <w:divBdr>
                    <w:top w:val="none" w:sz="0" w:space="0" w:color="auto"/>
                    <w:left w:val="none" w:sz="0" w:space="0" w:color="auto"/>
                    <w:bottom w:val="none" w:sz="0" w:space="0" w:color="auto"/>
                    <w:right w:val="none" w:sz="0" w:space="0" w:color="auto"/>
                  </w:divBdr>
                  <w:divsChild>
                    <w:div w:id="872230250">
                      <w:marLeft w:val="0"/>
                      <w:marRight w:val="0"/>
                      <w:marTop w:val="0"/>
                      <w:marBottom w:val="0"/>
                      <w:divBdr>
                        <w:top w:val="none" w:sz="0" w:space="0" w:color="auto"/>
                        <w:left w:val="none" w:sz="0" w:space="0" w:color="auto"/>
                        <w:bottom w:val="none" w:sz="0" w:space="0" w:color="auto"/>
                        <w:right w:val="none" w:sz="0" w:space="0" w:color="auto"/>
                      </w:divBdr>
                    </w:div>
                  </w:divsChild>
                </w:div>
                <w:div w:id="835615456">
                  <w:marLeft w:val="0"/>
                  <w:marRight w:val="0"/>
                  <w:marTop w:val="0"/>
                  <w:marBottom w:val="0"/>
                  <w:divBdr>
                    <w:top w:val="none" w:sz="0" w:space="0" w:color="auto"/>
                    <w:left w:val="none" w:sz="0" w:space="0" w:color="auto"/>
                    <w:bottom w:val="none" w:sz="0" w:space="0" w:color="auto"/>
                    <w:right w:val="none" w:sz="0" w:space="0" w:color="auto"/>
                  </w:divBdr>
                  <w:divsChild>
                    <w:div w:id="1565526158">
                      <w:marLeft w:val="0"/>
                      <w:marRight w:val="0"/>
                      <w:marTop w:val="0"/>
                      <w:marBottom w:val="0"/>
                      <w:divBdr>
                        <w:top w:val="none" w:sz="0" w:space="0" w:color="auto"/>
                        <w:left w:val="none" w:sz="0" w:space="0" w:color="auto"/>
                        <w:bottom w:val="none" w:sz="0" w:space="0" w:color="auto"/>
                        <w:right w:val="none" w:sz="0" w:space="0" w:color="auto"/>
                      </w:divBdr>
                    </w:div>
                  </w:divsChild>
                </w:div>
                <w:div w:id="779882955">
                  <w:marLeft w:val="0"/>
                  <w:marRight w:val="0"/>
                  <w:marTop w:val="0"/>
                  <w:marBottom w:val="0"/>
                  <w:divBdr>
                    <w:top w:val="none" w:sz="0" w:space="0" w:color="auto"/>
                    <w:left w:val="none" w:sz="0" w:space="0" w:color="auto"/>
                    <w:bottom w:val="none" w:sz="0" w:space="0" w:color="auto"/>
                    <w:right w:val="none" w:sz="0" w:space="0" w:color="auto"/>
                  </w:divBdr>
                  <w:divsChild>
                    <w:div w:id="6517025">
                      <w:marLeft w:val="0"/>
                      <w:marRight w:val="0"/>
                      <w:marTop w:val="0"/>
                      <w:marBottom w:val="0"/>
                      <w:divBdr>
                        <w:top w:val="none" w:sz="0" w:space="0" w:color="auto"/>
                        <w:left w:val="none" w:sz="0" w:space="0" w:color="auto"/>
                        <w:bottom w:val="none" w:sz="0" w:space="0" w:color="auto"/>
                        <w:right w:val="none" w:sz="0" w:space="0" w:color="auto"/>
                      </w:divBdr>
                    </w:div>
                  </w:divsChild>
                </w:div>
                <w:div w:id="1146975771">
                  <w:marLeft w:val="0"/>
                  <w:marRight w:val="0"/>
                  <w:marTop w:val="0"/>
                  <w:marBottom w:val="0"/>
                  <w:divBdr>
                    <w:top w:val="none" w:sz="0" w:space="0" w:color="auto"/>
                    <w:left w:val="none" w:sz="0" w:space="0" w:color="auto"/>
                    <w:bottom w:val="none" w:sz="0" w:space="0" w:color="auto"/>
                    <w:right w:val="none" w:sz="0" w:space="0" w:color="auto"/>
                  </w:divBdr>
                  <w:divsChild>
                    <w:div w:id="848834579">
                      <w:marLeft w:val="0"/>
                      <w:marRight w:val="0"/>
                      <w:marTop w:val="0"/>
                      <w:marBottom w:val="0"/>
                      <w:divBdr>
                        <w:top w:val="none" w:sz="0" w:space="0" w:color="auto"/>
                        <w:left w:val="none" w:sz="0" w:space="0" w:color="auto"/>
                        <w:bottom w:val="none" w:sz="0" w:space="0" w:color="auto"/>
                        <w:right w:val="none" w:sz="0" w:space="0" w:color="auto"/>
                      </w:divBdr>
                    </w:div>
                    <w:div w:id="1344550831">
                      <w:marLeft w:val="0"/>
                      <w:marRight w:val="0"/>
                      <w:marTop w:val="0"/>
                      <w:marBottom w:val="0"/>
                      <w:divBdr>
                        <w:top w:val="none" w:sz="0" w:space="0" w:color="auto"/>
                        <w:left w:val="none" w:sz="0" w:space="0" w:color="auto"/>
                        <w:bottom w:val="none" w:sz="0" w:space="0" w:color="auto"/>
                        <w:right w:val="none" w:sz="0" w:space="0" w:color="auto"/>
                      </w:divBdr>
                    </w:div>
                  </w:divsChild>
                </w:div>
                <w:div w:id="853884146">
                  <w:marLeft w:val="0"/>
                  <w:marRight w:val="0"/>
                  <w:marTop w:val="0"/>
                  <w:marBottom w:val="0"/>
                  <w:divBdr>
                    <w:top w:val="none" w:sz="0" w:space="0" w:color="auto"/>
                    <w:left w:val="none" w:sz="0" w:space="0" w:color="auto"/>
                    <w:bottom w:val="none" w:sz="0" w:space="0" w:color="auto"/>
                    <w:right w:val="none" w:sz="0" w:space="0" w:color="auto"/>
                  </w:divBdr>
                  <w:divsChild>
                    <w:div w:id="432676410">
                      <w:marLeft w:val="0"/>
                      <w:marRight w:val="0"/>
                      <w:marTop w:val="0"/>
                      <w:marBottom w:val="0"/>
                      <w:divBdr>
                        <w:top w:val="none" w:sz="0" w:space="0" w:color="auto"/>
                        <w:left w:val="none" w:sz="0" w:space="0" w:color="auto"/>
                        <w:bottom w:val="none" w:sz="0" w:space="0" w:color="auto"/>
                        <w:right w:val="none" w:sz="0" w:space="0" w:color="auto"/>
                      </w:divBdr>
                    </w:div>
                  </w:divsChild>
                </w:div>
                <w:div w:id="512256949">
                  <w:marLeft w:val="0"/>
                  <w:marRight w:val="0"/>
                  <w:marTop w:val="0"/>
                  <w:marBottom w:val="0"/>
                  <w:divBdr>
                    <w:top w:val="none" w:sz="0" w:space="0" w:color="auto"/>
                    <w:left w:val="none" w:sz="0" w:space="0" w:color="auto"/>
                    <w:bottom w:val="none" w:sz="0" w:space="0" w:color="auto"/>
                    <w:right w:val="none" w:sz="0" w:space="0" w:color="auto"/>
                  </w:divBdr>
                  <w:divsChild>
                    <w:div w:id="559633258">
                      <w:marLeft w:val="0"/>
                      <w:marRight w:val="0"/>
                      <w:marTop w:val="0"/>
                      <w:marBottom w:val="0"/>
                      <w:divBdr>
                        <w:top w:val="none" w:sz="0" w:space="0" w:color="auto"/>
                        <w:left w:val="none" w:sz="0" w:space="0" w:color="auto"/>
                        <w:bottom w:val="none" w:sz="0" w:space="0" w:color="auto"/>
                        <w:right w:val="none" w:sz="0" w:space="0" w:color="auto"/>
                      </w:divBdr>
                    </w:div>
                  </w:divsChild>
                </w:div>
                <w:div w:id="1344209600">
                  <w:marLeft w:val="0"/>
                  <w:marRight w:val="0"/>
                  <w:marTop w:val="0"/>
                  <w:marBottom w:val="0"/>
                  <w:divBdr>
                    <w:top w:val="none" w:sz="0" w:space="0" w:color="auto"/>
                    <w:left w:val="none" w:sz="0" w:space="0" w:color="auto"/>
                    <w:bottom w:val="none" w:sz="0" w:space="0" w:color="auto"/>
                    <w:right w:val="none" w:sz="0" w:space="0" w:color="auto"/>
                  </w:divBdr>
                  <w:divsChild>
                    <w:div w:id="775561297">
                      <w:marLeft w:val="0"/>
                      <w:marRight w:val="0"/>
                      <w:marTop w:val="0"/>
                      <w:marBottom w:val="0"/>
                      <w:divBdr>
                        <w:top w:val="none" w:sz="0" w:space="0" w:color="auto"/>
                        <w:left w:val="none" w:sz="0" w:space="0" w:color="auto"/>
                        <w:bottom w:val="none" w:sz="0" w:space="0" w:color="auto"/>
                        <w:right w:val="none" w:sz="0" w:space="0" w:color="auto"/>
                      </w:divBdr>
                    </w:div>
                  </w:divsChild>
                </w:div>
                <w:div w:id="817262132">
                  <w:marLeft w:val="0"/>
                  <w:marRight w:val="0"/>
                  <w:marTop w:val="0"/>
                  <w:marBottom w:val="0"/>
                  <w:divBdr>
                    <w:top w:val="none" w:sz="0" w:space="0" w:color="auto"/>
                    <w:left w:val="none" w:sz="0" w:space="0" w:color="auto"/>
                    <w:bottom w:val="none" w:sz="0" w:space="0" w:color="auto"/>
                    <w:right w:val="none" w:sz="0" w:space="0" w:color="auto"/>
                  </w:divBdr>
                  <w:divsChild>
                    <w:div w:id="450587253">
                      <w:marLeft w:val="0"/>
                      <w:marRight w:val="0"/>
                      <w:marTop w:val="0"/>
                      <w:marBottom w:val="0"/>
                      <w:divBdr>
                        <w:top w:val="none" w:sz="0" w:space="0" w:color="auto"/>
                        <w:left w:val="none" w:sz="0" w:space="0" w:color="auto"/>
                        <w:bottom w:val="none" w:sz="0" w:space="0" w:color="auto"/>
                        <w:right w:val="none" w:sz="0" w:space="0" w:color="auto"/>
                      </w:divBdr>
                    </w:div>
                  </w:divsChild>
                </w:div>
                <w:div w:id="157579028">
                  <w:marLeft w:val="0"/>
                  <w:marRight w:val="0"/>
                  <w:marTop w:val="0"/>
                  <w:marBottom w:val="0"/>
                  <w:divBdr>
                    <w:top w:val="none" w:sz="0" w:space="0" w:color="auto"/>
                    <w:left w:val="none" w:sz="0" w:space="0" w:color="auto"/>
                    <w:bottom w:val="none" w:sz="0" w:space="0" w:color="auto"/>
                    <w:right w:val="none" w:sz="0" w:space="0" w:color="auto"/>
                  </w:divBdr>
                  <w:divsChild>
                    <w:div w:id="1937519790">
                      <w:marLeft w:val="0"/>
                      <w:marRight w:val="0"/>
                      <w:marTop w:val="0"/>
                      <w:marBottom w:val="0"/>
                      <w:divBdr>
                        <w:top w:val="none" w:sz="0" w:space="0" w:color="auto"/>
                        <w:left w:val="none" w:sz="0" w:space="0" w:color="auto"/>
                        <w:bottom w:val="none" w:sz="0" w:space="0" w:color="auto"/>
                        <w:right w:val="none" w:sz="0" w:space="0" w:color="auto"/>
                      </w:divBdr>
                    </w:div>
                  </w:divsChild>
                </w:div>
                <w:div w:id="1668097670">
                  <w:marLeft w:val="0"/>
                  <w:marRight w:val="0"/>
                  <w:marTop w:val="0"/>
                  <w:marBottom w:val="0"/>
                  <w:divBdr>
                    <w:top w:val="none" w:sz="0" w:space="0" w:color="auto"/>
                    <w:left w:val="none" w:sz="0" w:space="0" w:color="auto"/>
                    <w:bottom w:val="none" w:sz="0" w:space="0" w:color="auto"/>
                    <w:right w:val="none" w:sz="0" w:space="0" w:color="auto"/>
                  </w:divBdr>
                  <w:divsChild>
                    <w:div w:id="1847671401">
                      <w:marLeft w:val="0"/>
                      <w:marRight w:val="0"/>
                      <w:marTop w:val="0"/>
                      <w:marBottom w:val="0"/>
                      <w:divBdr>
                        <w:top w:val="none" w:sz="0" w:space="0" w:color="auto"/>
                        <w:left w:val="none" w:sz="0" w:space="0" w:color="auto"/>
                        <w:bottom w:val="none" w:sz="0" w:space="0" w:color="auto"/>
                        <w:right w:val="none" w:sz="0" w:space="0" w:color="auto"/>
                      </w:divBdr>
                    </w:div>
                  </w:divsChild>
                </w:div>
                <w:div w:id="206457175">
                  <w:marLeft w:val="0"/>
                  <w:marRight w:val="0"/>
                  <w:marTop w:val="0"/>
                  <w:marBottom w:val="0"/>
                  <w:divBdr>
                    <w:top w:val="none" w:sz="0" w:space="0" w:color="auto"/>
                    <w:left w:val="none" w:sz="0" w:space="0" w:color="auto"/>
                    <w:bottom w:val="none" w:sz="0" w:space="0" w:color="auto"/>
                    <w:right w:val="none" w:sz="0" w:space="0" w:color="auto"/>
                  </w:divBdr>
                  <w:divsChild>
                    <w:div w:id="1677684737">
                      <w:marLeft w:val="0"/>
                      <w:marRight w:val="0"/>
                      <w:marTop w:val="0"/>
                      <w:marBottom w:val="0"/>
                      <w:divBdr>
                        <w:top w:val="none" w:sz="0" w:space="0" w:color="auto"/>
                        <w:left w:val="none" w:sz="0" w:space="0" w:color="auto"/>
                        <w:bottom w:val="none" w:sz="0" w:space="0" w:color="auto"/>
                        <w:right w:val="none" w:sz="0" w:space="0" w:color="auto"/>
                      </w:divBdr>
                    </w:div>
                  </w:divsChild>
                </w:div>
                <w:div w:id="932668948">
                  <w:marLeft w:val="0"/>
                  <w:marRight w:val="0"/>
                  <w:marTop w:val="0"/>
                  <w:marBottom w:val="0"/>
                  <w:divBdr>
                    <w:top w:val="none" w:sz="0" w:space="0" w:color="auto"/>
                    <w:left w:val="none" w:sz="0" w:space="0" w:color="auto"/>
                    <w:bottom w:val="none" w:sz="0" w:space="0" w:color="auto"/>
                    <w:right w:val="none" w:sz="0" w:space="0" w:color="auto"/>
                  </w:divBdr>
                  <w:divsChild>
                    <w:div w:id="752816164">
                      <w:marLeft w:val="0"/>
                      <w:marRight w:val="0"/>
                      <w:marTop w:val="0"/>
                      <w:marBottom w:val="0"/>
                      <w:divBdr>
                        <w:top w:val="none" w:sz="0" w:space="0" w:color="auto"/>
                        <w:left w:val="none" w:sz="0" w:space="0" w:color="auto"/>
                        <w:bottom w:val="none" w:sz="0" w:space="0" w:color="auto"/>
                        <w:right w:val="none" w:sz="0" w:space="0" w:color="auto"/>
                      </w:divBdr>
                    </w:div>
                  </w:divsChild>
                </w:div>
                <w:div w:id="1644698444">
                  <w:marLeft w:val="0"/>
                  <w:marRight w:val="0"/>
                  <w:marTop w:val="0"/>
                  <w:marBottom w:val="0"/>
                  <w:divBdr>
                    <w:top w:val="none" w:sz="0" w:space="0" w:color="auto"/>
                    <w:left w:val="none" w:sz="0" w:space="0" w:color="auto"/>
                    <w:bottom w:val="none" w:sz="0" w:space="0" w:color="auto"/>
                    <w:right w:val="none" w:sz="0" w:space="0" w:color="auto"/>
                  </w:divBdr>
                  <w:divsChild>
                    <w:div w:id="559363849">
                      <w:marLeft w:val="0"/>
                      <w:marRight w:val="0"/>
                      <w:marTop w:val="0"/>
                      <w:marBottom w:val="0"/>
                      <w:divBdr>
                        <w:top w:val="none" w:sz="0" w:space="0" w:color="auto"/>
                        <w:left w:val="none" w:sz="0" w:space="0" w:color="auto"/>
                        <w:bottom w:val="none" w:sz="0" w:space="0" w:color="auto"/>
                        <w:right w:val="none" w:sz="0" w:space="0" w:color="auto"/>
                      </w:divBdr>
                    </w:div>
                  </w:divsChild>
                </w:div>
                <w:div w:id="2047217236">
                  <w:marLeft w:val="0"/>
                  <w:marRight w:val="0"/>
                  <w:marTop w:val="0"/>
                  <w:marBottom w:val="0"/>
                  <w:divBdr>
                    <w:top w:val="none" w:sz="0" w:space="0" w:color="auto"/>
                    <w:left w:val="none" w:sz="0" w:space="0" w:color="auto"/>
                    <w:bottom w:val="none" w:sz="0" w:space="0" w:color="auto"/>
                    <w:right w:val="none" w:sz="0" w:space="0" w:color="auto"/>
                  </w:divBdr>
                  <w:divsChild>
                    <w:div w:id="829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35971">
          <w:marLeft w:val="0"/>
          <w:marRight w:val="0"/>
          <w:marTop w:val="0"/>
          <w:marBottom w:val="0"/>
          <w:divBdr>
            <w:top w:val="none" w:sz="0" w:space="0" w:color="auto"/>
            <w:left w:val="none" w:sz="0" w:space="0" w:color="auto"/>
            <w:bottom w:val="none" w:sz="0" w:space="0" w:color="auto"/>
            <w:right w:val="none" w:sz="0" w:space="0" w:color="auto"/>
          </w:divBdr>
        </w:div>
        <w:div w:id="2091194658">
          <w:marLeft w:val="0"/>
          <w:marRight w:val="0"/>
          <w:marTop w:val="0"/>
          <w:marBottom w:val="0"/>
          <w:divBdr>
            <w:top w:val="none" w:sz="0" w:space="0" w:color="auto"/>
            <w:left w:val="none" w:sz="0" w:space="0" w:color="auto"/>
            <w:bottom w:val="none" w:sz="0" w:space="0" w:color="auto"/>
            <w:right w:val="none" w:sz="0" w:space="0" w:color="auto"/>
          </w:divBdr>
        </w:div>
        <w:div w:id="58288872">
          <w:marLeft w:val="0"/>
          <w:marRight w:val="0"/>
          <w:marTop w:val="0"/>
          <w:marBottom w:val="0"/>
          <w:divBdr>
            <w:top w:val="none" w:sz="0" w:space="0" w:color="auto"/>
            <w:left w:val="none" w:sz="0" w:space="0" w:color="auto"/>
            <w:bottom w:val="none" w:sz="0" w:space="0" w:color="auto"/>
            <w:right w:val="none" w:sz="0" w:space="0" w:color="auto"/>
          </w:divBdr>
          <w:divsChild>
            <w:div w:id="2635900">
              <w:marLeft w:val="-75"/>
              <w:marRight w:val="0"/>
              <w:marTop w:val="30"/>
              <w:marBottom w:val="30"/>
              <w:divBdr>
                <w:top w:val="none" w:sz="0" w:space="0" w:color="auto"/>
                <w:left w:val="none" w:sz="0" w:space="0" w:color="auto"/>
                <w:bottom w:val="none" w:sz="0" w:space="0" w:color="auto"/>
                <w:right w:val="none" w:sz="0" w:space="0" w:color="auto"/>
              </w:divBdr>
              <w:divsChild>
                <w:div w:id="1755127694">
                  <w:marLeft w:val="0"/>
                  <w:marRight w:val="0"/>
                  <w:marTop w:val="0"/>
                  <w:marBottom w:val="0"/>
                  <w:divBdr>
                    <w:top w:val="none" w:sz="0" w:space="0" w:color="auto"/>
                    <w:left w:val="none" w:sz="0" w:space="0" w:color="auto"/>
                    <w:bottom w:val="none" w:sz="0" w:space="0" w:color="auto"/>
                    <w:right w:val="none" w:sz="0" w:space="0" w:color="auto"/>
                  </w:divBdr>
                  <w:divsChild>
                    <w:div w:id="718938787">
                      <w:marLeft w:val="0"/>
                      <w:marRight w:val="0"/>
                      <w:marTop w:val="0"/>
                      <w:marBottom w:val="0"/>
                      <w:divBdr>
                        <w:top w:val="none" w:sz="0" w:space="0" w:color="auto"/>
                        <w:left w:val="none" w:sz="0" w:space="0" w:color="auto"/>
                        <w:bottom w:val="none" w:sz="0" w:space="0" w:color="auto"/>
                        <w:right w:val="none" w:sz="0" w:space="0" w:color="auto"/>
                      </w:divBdr>
                    </w:div>
                    <w:div w:id="1539272227">
                      <w:marLeft w:val="0"/>
                      <w:marRight w:val="0"/>
                      <w:marTop w:val="0"/>
                      <w:marBottom w:val="0"/>
                      <w:divBdr>
                        <w:top w:val="none" w:sz="0" w:space="0" w:color="auto"/>
                        <w:left w:val="none" w:sz="0" w:space="0" w:color="auto"/>
                        <w:bottom w:val="none" w:sz="0" w:space="0" w:color="auto"/>
                        <w:right w:val="none" w:sz="0" w:space="0" w:color="auto"/>
                      </w:divBdr>
                    </w:div>
                  </w:divsChild>
                </w:div>
                <w:div w:id="1436636639">
                  <w:marLeft w:val="0"/>
                  <w:marRight w:val="0"/>
                  <w:marTop w:val="0"/>
                  <w:marBottom w:val="0"/>
                  <w:divBdr>
                    <w:top w:val="none" w:sz="0" w:space="0" w:color="auto"/>
                    <w:left w:val="none" w:sz="0" w:space="0" w:color="auto"/>
                    <w:bottom w:val="none" w:sz="0" w:space="0" w:color="auto"/>
                    <w:right w:val="none" w:sz="0" w:space="0" w:color="auto"/>
                  </w:divBdr>
                  <w:divsChild>
                    <w:div w:id="567958174">
                      <w:marLeft w:val="0"/>
                      <w:marRight w:val="0"/>
                      <w:marTop w:val="0"/>
                      <w:marBottom w:val="0"/>
                      <w:divBdr>
                        <w:top w:val="none" w:sz="0" w:space="0" w:color="auto"/>
                        <w:left w:val="none" w:sz="0" w:space="0" w:color="auto"/>
                        <w:bottom w:val="none" w:sz="0" w:space="0" w:color="auto"/>
                        <w:right w:val="none" w:sz="0" w:space="0" w:color="auto"/>
                      </w:divBdr>
                    </w:div>
                    <w:div w:id="2006586525">
                      <w:marLeft w:val="0"/>
                      <w:marRight w:val="0"/>
                      <w:marTop w:val="0"/>
                      <w:marBottom w:val="0"/>
                      <w:divBdr>
                        <w:top w:val="none" w:sz="0" w:space="0" w:color="auto"/>
                        <w:left w:val="none" w:sz="0" w:space="0" w:color="auto"/>
                        <w:bottom w:val="none" w:sz="0" w:space="0" w:color="auto"/>
                        <w:right w:val="none" w:sz="0" w:space="0" w:color="auto"/>
                      </w:divBdr>
                    </w:div>
                  </w:divsChild>
                </w:div>
                <w:div w:id="1687515515">
                  <w:marLeft w:val="0"/>
                  <w:marRight w:val="0"/>
                  <w:marTop w:val="0"/>
                  <w:marBottom w:val="0"/>
                  <w:divBdr>
                    <w:top w:val="none" w:sz="0" w:space="0" w:color="auto"/>
                    <w:left w:val="none" w:sz="0" w:space="0" w:color="auto"/>
                    <w:bottom w:val="none" w:sz="0" w:space="0" w:color="auto"/>
                    <w:right w:val="none" w:sz="0" w:space="0" w:color="auto"/>
                  </w:divBdr>
                  <w:divsChild>
                    <w:div w:id="1665816550">
                      <w:marLeft w:val="0"/>
                      <w:marRight w:val="0"/>
                      <w:marTop w:val="0"/>
                      <w:marBottom w:val="0"/>
                      <w:divBdr>
                        <w:top w:val="none" w:sz="0" w:space="0" w:color="auto"/>
                        <w:left w:val="none" w:sz="0" w:space="0" w:color="auto"/>
                        <w:bottom w:val="none" w:sz="0" w:space="0" w:color="auto"/>
                        <w:right w:val="none" w:sz="0" w:space="0" w:color="auto"/>
                      </w:divBdr>
                    </w:div>
                    <w:div w:id="643703439">
                      <w:marLeft w:val="0"/>
                      <w:marRight w:val="0"/>
                      <w:marTop w:val="0"/>
                      <w:marBottom w:val="0"/>
                      <w:divBdr>
                        <w:top w:val="none" w:sz="0" w:space="0" w:color="auto"/>
                        <w:left w:val="none" w:sz="0" w:space="0" w:color="auto"/>
                        <w:bottom w:val="none" w:sz="0" w:space="0" w:color="auto"/>
                        <w:right w:val="none" w:sz="0" w:space="0" w:color="auto"/>
                      </w:divBdr>
                    </w:div>
                  </w:divsChild>
                </w:div>
                <w:div w:id="658537494">
                  <w:marLeft w:val="0"/>
                  <w:marRight w:val="0"/>
                  <w:marTop w:val="0"/>
                  <w:marBottom w:val="0"/>
                  <w:divBdr>
                    <w:top w:val="none" w:sz="0" w:space="0" w:color="auto"/>
                    <w:left w:val="none" w:sz="0" w:space="0" w:color="auto"/>
                    <w:bottom w:val="none" w:sz="0" w:space="0" w:color="auto"/>
                    <w:right w:val="none" w:sz="0" w:space="0" w:color="auto"/>
                  </w:divBdr>
                  <w:divsChild>
                    <w:div w:id="382484178">
                      <w:marLeft w:val="0"/>
                      <w:marRight w:val="0"/>
                      <w:marTop w:val="0"/>
                      <w:marBottom w:val="0"/>
                      <w:divBdr>
                        <w:top w:val="none" w:sz="0" w:space="0" w:color="auto"/>
                        <w:left w:val="none" w:sz="0" w:space="0" w:color="auto"/>
                        <w:bottom w:val="none" w:sz="0" w:space="0" w:color="auto"/>
                        <w:right w:val="none" w:sz="0" w:space="0" w:color="auto"/>
                      </w:divBdr>
                    </w:div>
                  </w:divsChild>
                </w:div>
                <w:div w:id="1074551971">
                  <w:marLeft w:val="0"/>
                  <w:marRight w:val="0"/>
                  <w:marTop w:val="0"/>
                  <w:marBottom w:val="0"/>
                  <w:divBdr>
                    <w:top w:val="none" w:sz="0" w:space="0" w:color="auto"/>
                    <w:left w:val="none" w:sz="0" w:space="0" w:color="auto"/>
                    <w:bottom w:val="none" w:sz="0" w:space="0" w:color="auto"/>
                    <w:right w:val="none" w:sz="0" w:space="0" w:color="auto"/>
                  </w:divBdr>
                  <w:divsChild>
                    <w:div w:id="2144620179">
                      <w:marLeft w:val="0"/>
                      <w:marRight w:val="0"/>
                      <w:marTop w:val="0"/>
                      <w:marBottom w:val="0"/>
                      <w:divBdr>
                        <w:top w:val="none" w:sz="0" w:space="0" w:color="auto"/>
                        <w:left w:val="none" w:sz="0" w:space="0" w:color="auto"/>
                        <w:bottom w:val="none" w:sz="0" w:space="0" w:color="auto"/>
                        <w:right w:val="none" w:sz="0" w:space="0" w:color="auto"/>
                      </w:divBdr>
                    </w:div>
                    <w:div w:id="2122844526">
                      <w:marLeft w:val="0"/>
                      <w:marRight w:val="0"/>
                      <w:marTop w:val="0"/>
                      <w:marBottom w:val="0"/>
                      <w:divBdr>
                        <w:top w:val="none" w:sz="0" w:space="0" w:color="auto"/>
                        <w:left w:val="none" w:sz="0" w:space="0" w:color="auto"/>
                        <w:bottom w:val="none" w:sz="0" w:space="0" w:color="auto"/>
                        <w:right w:val="none" w:sz="0" w:space="0" w:color="auto"/>
                      </w:divBdr>
                    </w:div>
                  </w:divsChild>
                </w:div>
                <w:div w:id="161045100">
                  <w:marLeft w:val="0"/>
                  <w:marRight w:val="0"/>
                  <w:marTop w:val="0"/>
                  <w:marBottom w:val="0"/>
                  <w:divBdr>
                    <w:top w:val="none" w:sz="0" w:space="0" w:color="auto"/>
                    <w:left w:val="none" w:sz="0" w:space="0" w:color="auto"/>
                    <w:bottom w:val="none" w:sz="0" w:space="0" w:color="auto"/>
                    <w:right w:val="none" w:sz="0" w:space="0" w:color="auto"/>
                  </w:divBdr>
                  <w:divsChild>
                    <w:div w:id="201213800">
                      <w:marLeft w:val="0"/>
                      <w:marRight w:val="0"/>
                      <w:marTop w:val="0"/>
                      <w:marBottom w:val="0"/>
                      <w:divBdr>
                        <w:top w:val="none" w:sz="0" w:space="0" w:color="auto"/>
                        <w:left w:val="none" w:sz="0" w:space="0" w:color="auto"/>
                        <w:bottom w:val="none" w:sz="0" w:space="0" w:color="auto"/>
                        <w:right w:val="none" w:sz="0" w:space="0" w:color="auto"/>
                      </w:divBdr>
                    </w:div>
                  </w:divsChild>
                </w:div>
                <w:div w:id="68114956">
                  <w:marLeft w:val="0"/>
                  <w:marRight w:val="0"/>
                  <w:marTop w:val="0"/>
                  <w:marBottom w:val="0"/>
                  <w:divBdr>
                    <w:top w:val="none" w:sz="0" w:space="0" w:color="auto"/>
                    <w:left w:val="none" w:sz="0" w:space="0" w:color="auto"/>
                    <w:bottom w:val="none" w:sz="0" w:space="0" w:color="auto"/>
                    <w:right w:val="none" w:sz="0" w:space="0" w:color="auto"/>
                  </w:divBdr>
                  <w:divsChild>
                    <w:div w:id="21325394">
                      <w:marLeft w:val="0"/>
                      <w:marRight w:val="0"/>
                      <w:marTop w:val="0"/>
                      <w:marBottom w:val="0"/>
                      <w:divBdr>
                        <w:top w:val="none" w:sz="0" w:space="0" w:color="auto"/>
                        <w:left w:val="none" w:sz="0" w:space="0" w:color="auto"/>
                        <w:bottom w:val="none" w:sz="0" w:space="0" w:color="auto"/>
                        <w:right w:val="none" w:sz="0" w:space="0" w:color="auto"/>
                      </w:divBdr>
                    </w:div>
                  </w:divsChild>
                </w:div>
                <w:div w:id="1121923825">
                  <w:marLeft w:val="0"/>
                  <w:marRight w:val="0"/>
                  <w:marTop w:val="0"/>
                  <w:marBottom w:val="0"/>
                  <w:divBdr>
                    <w:top w:val="none" w:sz="0" w:space="0" w:color="auto"/>
                    <w:left w:val="none" w:sz="0" w:space="0" w:color="auto"/>
                    <w:bottom w:val="none" w:sz="0" w:space="0" w:color="auto"/>
                    <w:right w:val="none" w:sz="0" w:space="0" w:color="auto"/>
                  </w:divBdr>
                  <w:divsChild>
                    <w:div w:id="394596531">
                      <w:marLeft w:val="0"/>
                      <w:marRight w:val="0"/>
                      <w:marTop w:val="0"/>
                      <w:marBottom w:val="0"/>
                      <w:divBdr>
                        <w:top w:val="none" w:sz="0" w:space="0" w:color="auto"/>
                        <w:left w:val="none" w:sz="0" w:space="0" w:color="auto"/>
                        <w:bottom w:val="none" w:sz="0" w:space="0" w:color="auto"/>
                        <w:right w:val="none" w:sz="0" w:space="0" w:color="auto"/>
                      </w:divBdr>
                    </w:div>
                  </w:divsChild>
                </w:div>
                <w:div w:id="676813641">
                  <w:marLeft w:val="0"/>
                  <w:marRight w:val="0"/>
                  <w:marTop w:val="0"/>
                  <w:marBottom w:val="0"/>
                  <w:divBdr>
                    <w:top w:val="none" w:sz="0" w:space="0" w:color="auto"/>
                    <w:left w:val="none" w:sz="0" w:space="0" w:color="auto"/>
                    <w:bottom w:val="none" w:sz="0" w:space="0" w:color="auto"/>
                    <w:right w:val="none" w:sz="0" w:space="0" w:color="auto"/>
                  </w:divBdr>
                  <w:divsChild>
                    <w:div w:id="1269704938">
                      <w:marLeft w:val="0"/>
                      <w:marRight w:val="0"/>
                      <w:marTop w:val="0"/>
                      <w:marBottom w:val="0"/>
                      <w:divBdr>
                        <w:top w:val="none" w:sz="0" w:space="0" w:color="auto"/>
                        <w:left w:val="none" w:sz="0" w:space="0" w:color="auto"/>
                        <w:bottom w:val="none" w:sz="0" w:space="0" w:color="auto"/>
                        <w:right w:val="none" w:sz="0" w:space="0" w:color="auto"/>
                      </w:divBdr>
                    </w:div>
                  </w:divsChild>
                </w:div>
                <w:div w:id="1716349764">
                  <w:marLeft w:val="0"/>
                  <w:marRight w:val="0"/>
                  <w:marTop w:val="0"/>
                  <w:marBottom w:val="0"/>
                  <w:divBdr>
                    <w:top w:val="none" w:sz="0" w:space="0" w:color="auto"/>
                    <w:left w:val="none" w:sz="0" w:space="0" w:color="auto"/>
                    <w:bottom w:val="none" w:sz="0" w:space="0" w:color="auto"/>
                    <w:right w:val="none" w:sz="0" w:space="0" w:color="auto"/>
                  </w:divBdr>
                  <w:divsChild>
                    <w:div w:id="365915199">
                      <w:marLeft w:val="0"/>
                      <w:marRight w:val="0"/>
                      <w:marTop w:val="0"/>
                      <w:marBottom w:val="0"/>
                      <w:divBdr>
                        <w:top w:val="none" w:sz="0" w:space="0" w:color="auto"/>
                        <w:left w:val="none" w:sz="0" w:space="0" w:color="auto"/>
                        <w:bottom w:val="none" w:sz="0" w:space="0" w:color="auto"/>
                        <w:right w:val="none" w:sz="0" w:space="0" w:color="auto"/>
                      </w:divBdr>
                    </w:div>
                  </w:divsChild>
                </w:div>
                <w:div w:id="623968559">
                  <w:marLeft w:val="0"/>
                  <w:marRight w:val="0"/>
                  <w:marTop w:val="0"/>
                  <w:marBottom w:val="0"/>
                  <w:divBdr>
                    <w:top w:val="none" w:sz="0" w:space="0" w:color="auto"/>
                    <w:left w:val="none" w:sz="0" w:space="0" w:color="auto"/>
                    <w:bottom w:val="none" w:sz="0" w:space="0" w:color="auto"/>
                    <w:right w:val="none" w:sz="0" w:space="0" w:color="auto"/>
                  </w:divBdr>
                  <w:divsChild>
                    <w:div w:id="1229420537">
                      <w:marLeft w:val="0"/>
                      <w:marRight w:val="0"/>
                      <w:marTop w:val="0"/>
                      <w:marBottom w:val="0"/>
                      <w:divBdr>
                        <w:top w:val="none" w:sz="0" w:space="0" w:color="auto"/>
                        <w:left w:val="none" w:sz="0" w:space="0" w:color="auto"/>
                        <w:bottom w:val="none" w:sz="0" w:space="0" w:color="auto"/>
                        <w:right w:val="none" w:sz="0" w:space="0" w:color="auto"/>
                      </w:divBdr>
                    </w:div>
                  </w:divsChild>
                </w:div>
                <w:div w:id="1506479705">
                  <w:marLeft w:val="0"/>
                  <w:marRight w:val="0"/>
                  <w:marTop w:val="0"/>
                  <w:marBottom w:val="0"/>
                  <w:divBdr>
                    <w:top w:val="none" w:sz="0" w:space="0" w:color="auto"/>
                    <w:left w:val="none" w:sz="0" w:space="0" w:color="auto"/>
                    <w:bottom w:val="none" w:sz="0" w:space="0" w:color="auto"/>
                    <w:right w:val="none" w:sz="0" w:space="0" w:color="auto"/>
                  </w:divBdr>
                  <w:divsChild>
                    <w:div w:id="1607276508">
                      <w:marLeft w:val="0"/>
                      <w:marRight w:val="0"/>
                      <w:marTop w:val="0"/>
                      <w:marBottom w:val="0"/>
                      <w:divBdr>
                        <w:top w:val="none" w:sz="0" w:space="0" w:color="auto"/>
                        <w:left w:val="none" w:sz="0" w:space="0" w:color="auto"/>
                        <w:bottom w:val="none" w:sz="0" w:space="0" w:color="auto"/>
                        <w:right w:val="none" w:sz="0" w:space="0" w:color="auto"/>
                      </w:divBdr>
                    </w:div>
                  </w:divsChild>
                </w:div>
                <w:div w:id="1066143197">
                  <w:marLeft w:val="0"/>
                  <w:marRight w:val="0"/>
                  <w:marTop w:val="0"/>
                  <w:marBottom w:val="0"/>
                  <w:divBdr>
                    <w:top w:val="none" w:sz="0" w:space="0" w:color="auto"/>
                    <w:left w:val="none" w:sz="0" w:space="0" w:color="auto"/>
                    <w:bottom w:val="none" w:sz="0" w:space="0" w:color="auto"/>
                    <w:right w:val="none" w:sz="0" w:space="0" w:color="auto"/>
                  </w:divBdr>
                  <w:divsChild>
                    <w:div w:id="175578019">
                      <w:marLeft w:val="0"/>
                      <w:marRight w:val="0"/>
                      <w:marTop w:val="0"/>
                      <w:marBottom w:val="0"/>
                      <w:divBdr>
                        <w:top w:val="none" w:sz="0" w:space="0" w:color="auto"/>
                        <w:left w:val="none" w:sz="0" w:space="0" w:color="auto"/>
                        <w:bottom w:val="none" w:sz="0" w:space="0" w:color="auto"/>
                        <w:right w:val="none" w:sz="0" w:space="0" w:color="auto"/>
                      </w:divBdr>
                    </w:div>
                  </w:divsChild>
                </w:div>
                <w:div w:id="1277758408">
                  <w:marLeft w:val="0"/>
                  <w:marRight w:val="0"/>
                  <w:marTop w:val="0"/>
                  <w:marBottom w:val="0"/>
                  <w:divBdr>
                    <w:top w:val="none" w:sz="0" w:space="0" w:color="auto"/>
                    <w:left w:val="none" w:sz="0" w:space="0" w:color="auto"/>
                    <w:bottom w:val="none" w:sz="0" w:space="0" w:color="auto"/>
                    <w:right w:val="none" w:sz="0" w:space="0" w:color="auto"/>
                  </w:divBdr>
                  <w:divsChild>
                    <w:div w:id="1701781855">
                      <w:marLeft w:val="0"/>
                      <w:marRight w:val="0"/>
                      <w:marTop w:val="0"/>
                      <w:marBottom w:val="0"/>
                      <w:divBdr>
                        <w:top w:val="none" w:sz="0" w:space="0" w:color="auto"/>
                        <w:left w:val="none" w:sz="0" w:space="0" w:color="auto"/>
                        <w:bottom w:val="none" w:sz="0" w:space="0" w:color="auto"/>
                        <w:right w:val="none" w:sz="0" w:space="0" w:color="auto"/>
                      </w:divBdr>
                    </w:div>
                  </w:divsChild>
                </w:div>
                <w:div w:id="571434003">
                  <w:marLeft w:val="0"/>
                  <w:marRight w:val="0"/>
                  <w:marTop w:val="0"/>
                  <w:marBottom w:val="0"/>
                  <w:divBdr>
                    <w:top w:val="none" w:sz="0" w:space="0" w:color="auto"/>
                    <w:left w:val="none" w:sz="0" w:space="0" w:color="auto"/>
                    <w:bottom w:val="none" w:sz="0" w:space="0" w:color="auto"/>
                    <w:right w:val="none" w:sz="0" w:space="0" w:color="auto"/>
                  </w:divBdr>
                  <w:divsChild>
                    <w:div w:id="20279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91058">
          <w:marLeft w:val="0"/>
          <w:marRight w:val="0"/>
          <w:marTop w:val="0"/>
          <w:marBottom w:val="0"/>
          <w:divBdr>
            <w:top w:val="none" w:sz="0" w:space="0" w:color="auto"/>
            <w:left w:val="none" w:sz="0" w:space="0" w:color="auto"/>
            <w:bottom w:val="none" w:sz="0" w:space="0" w:color="auto"/>
            <w:right w:val="none" w:sz="0" w:space="0" w:color="auto"/>
          </w:divBdr>
        </w:div>
        <w:div w:id="1328901497">
          <w:marLeft w:val="0"/>
          <w:marRight w:val="0"/>
          <w:marTop w:val="0"/>
          <w:marBottom w:val="0"/>
          <w:divBdr>
            <w:top w:val="none" w:sz="0" w:space="0" w:color="auto"/>
            <w:left w:val="none" w:sz="0" w:space="0" w:color="auto"/>
            <w:bottom w:val="none" w:sz="0" w:space="0" w:color="auto"/>
            <w:right w:val="none" w:sz="0" w:space="0" w:color="auto"/>
          </w:divBdr>
        </w:div>
        <w:div w:id="1986618576">
          <w:marLeft w:val="0"/>
          <w:marRight w:val="0"/>
          <w:marTop w:val="0"/>
          <w:marBottom w:val="0"/>
          <w:divBdr>
            <w:top w:val="none" w:sz="0" w:space="0" w:color="auto"/>
            <w:left w:val="none" w:sz="0" w:space="0" w:color="auto"/>
            <w:bottom w:val="none" w:sz="0" w:space="0" w:color="auto"/>
            <w:right w:val="none" w:sz="0" w:space="0" w:color="auto"/>
          </w:divBdr>
        </w:div>
        <w:div w:id="504173425">
          <w:marLeft w:val="0"/>
          <w:marRight w:val="0"/>
          <w:marTop w:val="0"/>
          <w:marBottom w:val="0"/>
          <w:divBdr>
            <w:top w:val="none" w:sz="0" w:space="0" w:color="auto"/>
            <w:left w:val="none" w:sz="0" w:space="0" w:color="auto"/>
            <w:bottom w:val="none" w:sz="0" w:space="0" w:color="auto"/>
            <w:right w:val="none" w:sz="0" w:space="0" w:color="auto"/>
          </w:divBdr>
        </w:div>
        <w:div w:id="1937516168">
          <w:marLeft w:val="0"/>
          <w:marRight w:val="0"/>
          <w:marTop w:val="0"/>
          <w:marBottom w:val="0"/>
          <w:divBdr>
            <w:top w:val="none" w:sz="0" w:space="0" w:color="auto"/>
            <w:left w:val="none" w:sz="0" w:space="0" w:color="auto"/>
            <w:bottom w:val="none" w:sz="0" w:space="0" w:color="auto"/>
            <w:right w:val="none" w:sz="0" w:space="0" w:color="auto"/>
          </w:divBdr>
        </w:div>
      </w:divsChild>
    </w:div>
    <w:div w:id="20265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bimbiene@nksc.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E5E14-1E4B-4F52-88D5-C50D9519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192</TotalTime>
  <Pages>16</Pages>
  <Words>5374</Words>
  <Characters>37783</Characters>
  <Application>Microsoft Office Word</Application>
  <DocSecurity>0</DocSecurity>
  <Lines>314</Lines>
  <Paragraphs>86</Paragraphs>
  <ScaleCrop>false</ScaleCrop>
  <HeadingPairs>
    <vt:vector size="2" baseType="variant">
      <vt:variant>
        <vt:lpstr>Title</vt:lpstr>
      </vt:variant>
      <vt:variant>
        <vt:i4>1</vt:i4>
      </vt:variant>
    </vt:vector>
  </HeadingPairs>
  <TitlesOfParts>
    <vt:vector size="1" baseType="lpstr">
      <vt:lpstr>Doclogix atnaujinimo paslaugu pirkimo salygos</vt:lpstr>
    </vt:vector>
  </TitlesOfParts>
  <Company>KAM</Company>
  <LinksUpToDate>false</LinksUpToDate>
  <CharactersWithSpaces>43071</CharactersWithSpaces>
  <SharedDoc>false</SharedDoc>
  <HLinks>
    <vt:vector size="42" baseType="variant">
      <vt:variant>
        <vt:i4>327778</vt:i4>
      </vt:variant>
      <vt:variant>
        <vt:i4>18</vt:i4>
      </vt:variant>
      <vt:variant>
        <vt:i4>0</vt:i4>
      </vt:variant>
      <vt:variant>
        <vt:i4>5</vt:i4>
      </vt:variant>
      <vt:variant>
        <vt:lpwstr>mailto:g.jarmalovic@vei.lt</vt:lpwstr>
      </vt:variant>
      <vt:variant>
        <vt:lpwstr/>
      </vt:variant>
      <vt:variant>
        <vt:i4>7798895</vt:i4>
      </vt:variant>
      <vt:variant>
        <vt:i4>15</vt:i4>
      </vt:variant>
      <vt:variant>
        <vt:i4>0</vt:i4>
      </vt:variant>
      <vt:variant>
        <vt:i4>5</vt:i4>
      </vt:variant>
      <vt:variant>
        <vt:lpwstr>http://www.vei.lt/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1572929</vt:i4>
      </vt:variant>
      <vt:variant>
        <vt:i4>9</vt:i4>
      </vt:variant>
      <vt:variant>
        <vt:i4>0</vt:i4>
      </vt:variant>
      <vt:variant>
        <vt:i4>5</vt:i4>
      </vt:variant>
      <vt:variant>
        <vt:lpwstr>http://www3.lrs.lt/pls/inter/dokpaieska.showdoc_l?p_id=389869</vt:lpwstr>
      </vt:variant>
      <vt:variant>
        <vt:lpwstr/>
      </vt:variant>
      <vt:variant>
        <vt:i4>1376320</vt:i4>
      </vt:variant>
      <vt:variant>
        <vt:i4>6</vt:i4>
      </vt:variant>
      <vt:variant>
        <vt:i4>0</vt:i4>
      </vt:variant>
      <vt:variant>
        <vt:i4>5</vt:i4>
      </vt:variant>
      <vt:variant>
        <vt:lpwstr>http://www3.lrs.lt/pls/inter/dokpaieska.showdoc_l?p_id=30614</vt:lpwstr>
      </vt:variant>
      <vt:variant>
        <vt:lpwstr/>
      </vt:variant>
      <vt:variant>
        <vt:i4>917540</vt:i4>
      </vt:variant>
      <vt:variant>
        <vt:i4>3</vt:i4>
      </vt:variant>
      <vt:variant>
        <vt:i4>0</vt:i4>
      </vt:variant>
      <vt:variant>
        <vt:i4>5</vt:i4>
      </vt:variant>
      <vt:variant>
        <vt:lpwstr>mailto:vei@vei.lt</vt:lpwstr>
      </vt:variant>
      <vt:variant>
        <vt:lpwstr/>
      </vt:variant>
      <vt:variant>
        <vt:i4>7798895</vt:i4>
      </vt:variant>
      <vt:variant>
        <vt:i4>0</vt:i4>
      </vt:variant>
      <vt:variant>
        <vt:i4>0</vt:i4>
      </vt:variant>
      <vt:variant>
        <vt:i4>5</vt:i4>
      </vt:variant>
      <vt:variant>
        <vt:lpwstr>http://www.vei.lt/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Doclogix atnaujinimo paslaugu pirkimo salygos</dc:title>
  <dc:creator>romakaz</dc:creator>
  <cp:lastModifiedBy>Jurgita Bimbiene</cp:lastModifiedBy>
  <cp:revision>16</cp:revision>
  <cp:lastPrinted>2018-11-05T09:46:00Z</cp:lastPrinted>
  <dcterms:created xsi:type="dcterms:W3CDTF">2025-06-05T10:58:00Z</dcterms:created>
  <dcterms:modified xsi:type="dcterms:W3CDTF">2025-08-28T07:05:00Z</dcterms:modified>
</cp:coreProperties>
</file>