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3787C407" w:rsidR="009335D8" w:rsidRPr="00241FAB" w:rsidRDefault="008871EA" w:rsidP="009112BE">
      <w:pPr>
        <w:spacing w:after="480" w:line="240" w:lineRule="auto"/>
        <w:jc w:val="right"/>
        <w:rPr>
          <w:rFonts w:ascii="Verdana" w:eastAsia="Times New Roman" w:hAnsi="Verdana" w:cs="Times New Roman"/>
          <w:bCs/>
          <w:color w:val="000000"/>
          <w:sz w:val="20"/>
          <w:szCs w:val="20"/>
        </w:rPr>
      </w:pPr>
      <w:r w:rsidRPr="00241FAB">
        <w:rPr>
          <w:rFonts w:ascii="Verdana" w:eastAsia="Times New Roman" w:hAnsi="Verdana" w:cs="Times New Roman"/>
          <w:sz w:val="20"/>
          <w:szCs w:val="20"/>
        </w:rPr>
        <w:t>Pirkimo sąlygų p</w:t>
      </w:r>
      <w:r w:rsidR="001D40FE" w:rsidRPr="00241FAB">
        <w:rPr>
          <w:rFonts w:ascii="Verdana" w:eastAsia="Times New Roman" w:hAnsi="Verdana" w:cs="Times New Roman"/>
          <w:sz w:val="20"/>
          <w:szCs w:val="20"/>
        </w:rPr>
        <w:t>riedas</w:t>
      </w:r>
      <w:r w:rsidRPr="00241FAB">
        <w:rPr>
          <w:rFonts w:ascii="Verdana" w:eastAsia="Times New Roman" w:hAnsi="Verdana" w:cs="Times New Roman"/>
          <w:sz w:val="20"/>
          <w:szCs w:val="20"/>
        </w:rPr>
        <w:t xml:space="preserve"> </w:t>
      </w:r>
      <w:r w:rsidR="00FE4384">
        <w:rPr>
          <w:rFonts w:ascii="Verdana" w:eastAsia="Times New Roman" w:hAnsi="Verdana" w:cs="Times New Roman"/>
          <w:sz w:val="20"/>
          <w:szCs w:val="20"/>
        </w:rPr>
        <w:t>2</w:t>
      </w:r>
      <w:r w:rsidR="009335D8" w:rsidRPr="00241FAB">
        <w:rPr>
          <w:rFonts w:ascii="Verdana" w:eastAsia="Times New Roman" w:hAnsi="Verdana" w:cs="Times New Roman"/>
          <w:sz w:val="20"/>
          <w:szCs w:val="20"/>
        </w:rPr>
        <w:t xml:space="preserve">. </w:t>
      </w:r>
      <w:r w:rsidR="00923845" w:rsidRPr="00241FAB">
        <w:rPr>
          <w:rFonts w:ascii="Verdana" w:eastAsia="Times New Roman" w:hAnsi="Verdana" w:cs="Times New Roman"/>
          <w:sz w:val="20"/>
          <w:szCs w:val="20"/>
        </w:rPr>
        <w:t>Pasiūlymo forma</w:t>
      </w:r>
    </w:p>
    <w:p w14:paraId="641C4B17" w14:textId="77777777" w:rsidR="009335D8" w:rsidRPr="00241FAB" w:rsidRDefault="009335D8" w:rsidP="009335D8">
      <w:pPr>
        <w:spacing w:after="0" w:line="240" w:lineRule="auto"/>
        <w:jc w:val="center"/>
        <w:rPr>
          <w:rFonts w:ascii="Verdana" w:eastAsia="Times New Roman" w:hAnsi="Verdana" w:cs="Times New Roman"/>
          <w:b/>
          <w:sz w:val="20"/>
          <w:szCs w:val="20"/>
        </w:rPr>
      </w:pPr>
      <w:r w:rsidRPr="00241FAB">
        <w:rPr>
          <w:rFonts w:ascii="Verdana" w:eastAsia="Times New Roman" w:hAnsi="Verdana" w:cs="Times New Roman"/>
          <w:b/>
          <w:sz w:val="20"/>
          <w:szCs w:val="20"/>
        </w:rPr>
        <w:t>PASIŪLYMAS</w:t>
      </w:r>
    </w:p>
    <w:p w14:paraId="7B25F1E5" w14:textId="28269CBE" w:rsidR="006623DF" w:rsidRPr="00241FAB" w:rsidRDefault="006406B6" w:rsidP="006623DF">
      <w:pPr>
        <w:pStyle w:val="ListParagraph"/>
        <w:tabs>
          <w:tab w:val="left" w:pos="567"/>
          <w:tab w:val="left" w:pos="851"/>
          <w:tab w:val="left" w:pos="1134"/>
        </w:tabs>
        <w:spacing w:after="240"/>
        <w:ind w:left="0" w:firstLine="709"/>
        <w:contextualSpacing w:val="0"/>
        <w:jc w:val="center"/>
        <w:rPr>
          <w:rFonts w:ascii="Verdana" w:hAnsi="Verdana"/>
          <w:b/>
          <w:bCs/>
          <w:sz w:val="20"/>
          <w:szCs w:val="20"/>
        </w:rPr>
      </w:pPr>
      <w:r w:rsidRPr="00241FAB">
        <w:rPr>
          <w:rFonts w:ascii="Verdana" w:hAnsi="Verdana"/>
          <w:b/>
          <w:bCs/>
          <w:sz w:val="20"/>
          <w:szCs w:val="20"/>
        </w:rPr>
        <w:t xml:space="preserve">DĖL </w:t>
      </w:r>
      <w:r w:rsidR="003F5D20" w:rsidRPr="003F5D20">
        <w:rPr>
          <w:rFonts w:ascii="Verdana" w:hAnsi="Verdana"/>
          <w:b/>
          <w:bCs/>
          <w:sz w:val="20"/>
          <w:szCs w:val="20"/>
        </w:rPr>
        <w:t xml:space="preserve">AUTOMATINIO SUTARČIŲ GENERAVIMO SPRENDIMO SUKŪRIMO </w:t>
      </w:r>
      <w:r w:rsidR="003F5D20" w:rsidRPr="00FE4384">
        <w:rPr>
          <w:rFonts w:ascii="Verdana" w:hAnsi="Verdana"/>
          <w:b/>
          <w:bCs/>
          <w:sz w:val="20"/>
          <w:szCs w:val="20"/>
        </w:rPr>
        <w:t xml:space="preserve">PASLAUGŲ </w:t>
      </w:r>
      <w:r w:rsidRPr="00241FAB">
        <w:rPr>
          <w:rFonts w:ascii="Verdana" w:hAnsi="Verdana"/>
          <w:b/>
          <w:bCs/>
          <w:sz w:val="20"/>
          <w:szCs w:val="20"/>
        </w:rPr>
        <w:t xml:space="preserve">PIRKIMO </w:t>
      </w:r>
    </w:p>
    <w:p w14:paraId="64F10742" w14:textId="77777777" w:rsidR="009112BE" w:rsidRPr="00241FAB" w:rsidRDefault="009112BE" w:rsidP="009112BE">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533BA532" w14:textId="626157F2" w:rsidR="009335D8" w:rsidRPr="00241FAB" w:rsidRDefault="009335D8" w:rsidP="00134A3F">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BD1C28" w:rsidRPr="00241FAB">
        <w:rPr>
          <w:rFonts w:ascii="Verdana" w:eastAsia="Times New Roman" w:hAnsi="Verdana" w:cs="Times New Roman"/>
          <w:bCs/>
          <w:sz w:val="20"/>
          <w:szCs w:val="20"/>
        </w:rPr>
        <w:t>d</w:t>
      </w:r>
      <w:r w:rsidRPr="00241FAB">
        <w:rPr>
          <w:rFonts w:ascii="Verdana" w:eastAsia="Times New Roman" w:hAnsi="Verdana" w:cs="Times New Roman"/>
          <w:bCs/>
          <w:sz w:val="20"/>
          <w:szCs w:val="20"/>
        </w:rPr>
        <w:t>ata)</w:t>
      </w:r>
    </w:p>
    <w:p w14:paraId="323D4AE1" w14:textId="77777777" w:rsidR="009335D8" w:rsidRPr="00241FAB" w:rsidRDefault="009335D8" w:rsidP="009335D8">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746E59CD" w14:textId="66A6A184" w:rsidR="009335D8" w:rsidRPr="00241FAB" w:rsidRDefault="009335D8" w:rsidP="00134A3F">
      <w:pPr>
        <w:shd w:val="clear" w:color="auto" w:fill="FFFFFF"/>
        <w:spacing w:after="24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9112BE" w:rsidRPr="00241FAB">
        <w:rPr>
          <w:rFonts w:ascii="Verdana" w:eastAsia="Times New Roman" w:hAnsi="Verdana" w:cs="Times New Roman"/>
          <w:bCs/>
          <w:sz w:val="20"/>
          <w:szCs w:val="20"/>
        </w:rPr>
        <w:t>v</w:t>
      </w:r>
      <w:r w:rsidRPr="00241FAB">
        <w:rPr>
          <w:rFonts w:ascii="Verdana" w:eastAsia="Times New Roman" w:hAnsi="Verdana" w:cs="Times New Roman"/>
          <w:bCs/>
          <w:sz w:val="20"/>
          <w:szCs w:val="20"/>
        </w:rPr>
        <w:t>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241FAB" w14:paraId="2FECA36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241FAB" w:rsidRDefault="009335D8" w:rsidP="009335D8">
            <w:pPr>
              <w:spacing w:after="0" w:line="240" w:lineRule="auto"/>
              <w:rPr>
                <w:rFonts w:ascii="Verdana" w:eastAsia="Times New Roman" w:hAnsi="Verdana" w:cs="Times New Roman"/>
                <w:i/>
                <w:sz w:val="20"/>
                <w:szCs w:val="20"/>
              </w:rPr>
            </w:pPr>
            <w:r w:rsidRPr="00241FAB">
              <w:rPr>
                <w:rFonts w:ascii="Verdana" w:eastAsia="Times New Roman" w:hAnsi="Verdana" w:cs="Times New Roman"/>
                <w:sz w:val="20"/>
                <w:szCs w:val="20"/>
              </w:rPr>
              <w:t xml:space="preserve">Tiekėjo pavadinimas </w:t>
            </w:r>
            <w:r w:rsidRPr="00241FAB">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2B17177B"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E667CD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adresas </w:t>
            </w:r>
            <w:r w:rsidRPr="00241FAB">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6DC80B4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41CD33CE"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įmonės kodas </w:t>
            </w:r>
            <w:r w:rsidRPr="00241FAB">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1DD2F9F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6018AA0A"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banko rekvizitai </w:t>
            </w:r>
            <w:r w:rsidRPr="00241FAB">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2BF48ED7"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1AAC5902"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PVM mokėtojo kodas </w:t>
            </w:r>
            <w:r w:rsidRPr="00241FAB">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146FA8D3"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5AF1335"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Telefono numeris </w:t>
            </w:r>
            <w:r w:rsidRPr="00241FAB">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7330796C"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097A3691"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El. pašto adresas </w:t>
            </w:r>
            <w:r w:rsidRPr="00241FAB">
              <w:rPr>
                <w:rFonts w:ascii="Verdana" w:eastAsia="Times New Roman" w:hAnsi="Verdana" w:cs="Times New Roman"/>
                <w:i/>
                <w:sz w:val="20"/>
                <w:szCs w:val="20"/>
              </w:rPr>
              <w:t>/Jeigu dalyvauja ūkio subjektų grupė, surašomi visi dalyvių el.</w:t>
            </w:r>
            <w:r w:rsidR="00201B40" w:rsidRPr="00241FAB">
              <w:rPr>
                <w:rFonts w:ascii="Verdana" w:eastAsia="Times New Roman" w:hAnsi="Verdana" w:cs="Times New Roman"/>
                <w:i/>
                <w:sz w:val="20"/>
                <w:szCs w:val="20"/>
              </w:rPr>
              <w:t xml:space="preserve"> </w:t>
            </w:r>
            <w:r w:rsidRPr="00241FAB">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0E23AB95" w14:textId="77777777" w:rsidR="009335D8" w:rsidRPr="00241FAB" w:rsidRDefault="009335D8" w:rsidP="009335D8">
            <w:pPr>
              <w:spacing w:after="0" w:line="240" w:lineRule="auto"/>
              <w:jc w:val="both"/>
              <w:rPr>
                <w:rFonts w:ascii="Verdana" w:eastAsia="Times New Roman" w:hAnsi="Verdana" w:cs="Times New Roman"/>
                <w:sz w:val="20"/>
                <w:szCs w:val="20"/>
              </w:rPr>
            </w:pPr>
          </w:p>
        </w:tc>
      </w:tr>
    </w:tbl>
    <w:p w14:paraId="3892B507" w14:textId="615F1465" w:rsidR="00E45D64" w:rsidRPr="00241FAB" w:rsidRDefault="00E45D64" w:rsidP="00E45D64">
      <w:pPr>
        <w:pStyle w:val="ListParagraph"/>
        <w:numPr>
          <w:ilvl w:val="0"/>
          <w:numId w:val="46"/>
        </w:numPr>
        <w:ind w:left="0" w:firstLine="567"/>
        <w:jc w:val="both"/>
        <w:rPr>
          <w:rFonts w:ascii="Verdana" w:hAnsi="Verdana"/>
          <w:sz w:val="20"/>
          <w:szCs w:val="20"/>
        </w:rPr>
      </w:pPr>
      <w:r w:rsidRPr="00241FAB">
        <w:rPr>
          <w:rFonts w:ascii="Verdana" w:hAnsi="Verdana"/>
          <w:sz w:val="20"/>
          <w:szCs w:val="20"/>
        </w:rPr>
        <w:t>Šiuo pasiūlymu pažymime, kad:</w:t>
      </w:r>
    </w:p>
    <w:p w14:paraId="6F3793AC" w14:textId="77777777" w:rsidR="00E45D64" w:rsidRPr="00241FAB" w:rsidRDefault="00E45D64" w:rsidP="00E45D64">
      <w:pPr>
        <w:pStyle w:val="ListParagraph"/>
        <w:ind w:left="567"/>
        <w:jc w:val="both"/>
        <w:rPr>
          <w:rFonts w:ascii="Verdana" w:hAnsi="Verdana"/>
          <w:i/>
          <w:iCs/>
          <w:sz w:val="20"/>
          <w:szCs w:val="20"/>
        </w:rPr>
      </w:pPr>
    </w:p>
    <w:p w14:paraId="42292E49" w14:textId="77777777" w:rsidR="00E45D64" w:rsidRPr="00241FAB" w:rsidRDefault="00E45D64" w:rsidP="00E45D64">
      <w:pPr>
        <w:ind w:firstLine="567"/>
        <w:jc w:val="both"/>
        <w:rPr>
          <w:rFonts w:ascii="Verdana" w:hAnsi="Verdana"/>
          <w:i/>
          <w:iCs/>
          <w:sz w:val="20"/>
          <w:szCs w:val="20"/>
        </w:rPr>
      </w:pPr>
      <w:r w:rsidRPr="00241FAB">
        <w:rPr>
          <w:rFonts w:ascii="Verdana" w:hAnsi="Verdana"/>
          <w:i/>
          <w:iCs/>
          <w:sz w:val="20"/>
          <w:szCs w:val="20"/>
        </w:rPr>
        <w:t>Nuostatos dėl įsipareigojimo atitikti Pirkimo sąlygas</w:t>
      </w:r>
    </w:p>
    <w:p w14:paraId="40E189A6" w14:textId="77777777" w:rsidR="00E45D64" w:rsidRPr="00241FAB" w:rsidRDefault="00E45D64" w:rsidP="00E45D64">
      <w:pPr>
        <w:pStyle w:val="ListParagraph"/>
        <w:numPr>
          <w:ilvl w:val="1"/>
          <w:numId w:val="45"/>
        </w:numPr>
        <w:jc w:val="both"/>
        <w:rPr>
          <w:rFonts w:ascii="Verdana" w:hAnsi="Verdana"/>
          <w:sz w:val="20"/>
          <w:szCs w:val="20"/>
        </w:rPr>
      </w:pPr>
      <w:r w:rsidRPr="00241FAB">
        <w:rPr>
          <w:rFonts w:ascii="Verdana" w:hAnsi="Verdana"/>
          <w:sz w:val="20"/>
          <w:szCs w:val="20"/>
        </w:rPr>
        <w:t>sutinkame su visomis Pirkimo sąlygomis, nustatytomis:</w:t>
      </w:r>
    </w:p>
    <w:p w14:paraId="276A8B0F" w14:textId="28EDB44F" w:rsidR="00E45D64" w:rsidRPr="00241FAB" w:rsidRDefault="00E45D64" w:rsidP="00E45D64">
      <w:pPr>
        <w:pStyle w:val="ListParagraph"/>
        <w:numPr>
          <w:ilvl w:val="2"/>
          <w:numId w:val="45"/>
        </w:numPr>
        <w:jc w:val="both"/>
        <w:rPr>
          <w:rFonts w:ascii="Verdana" w:hAnsi="Verdana"/>
          <w:sz w:val="20"/>
          <w:szCs w:val="20"/>
        </w:rPr>
      </w:pPr>
      <w:r w:rsidRPr="00241FAB">
        <w:rPr>
          <w:rFonts w:ascii="Verdana" w:hAnsi="Verdana"/>
          <w:sz w:val="20"/>
          <w:szCs w:val="20"/>
        </w:rPr>
        <w:t xml:space="preserve">skelbime, paskelbtame Viešųjų pirkimų įstatymo nustatyta tvarka CVP IS interneto adresu: </w:t>
      </w:r>
      <w:r w:rsidR="00FE4384" w:rsidRPr="00FE4384">
        <w:rPr>
          <w:rFonts w:ascii="Verdana" w:hAnsi="Verdana"/>
          <w:sz w:val="20"/>
          <w:szCs w:val="20"/>
        </w:rPr>
        <w:t xml:space="preserve">https://viesiejipirkimai.lt/ </w:t>
      </w:r>
      <w:r w:rsidRPr="00241FAB">
        <w:rPr>
          <w:rFonts w:ascii="Verdana" w:hAnsi="Verdana"/>
          <w:sz w:val="20"/>
          <w:szCs w:val="20"/>
        </w:rPr>
        <w:t>(taikoma, kai apie pirkimą buvo paskelbta);</w:t>
      </w:r>
    </w:p>
    <w:p w14:paraId="68AAEB8A" w14:textId="30C68A24" w:rsidR="00FE4384" w:rsidRDefault="00E45D64" w:rsidP="00FE4384">
      <w:pPr>
        <w:pStyle w:val="ListParagraph"/>
        <w:numPr>
          <w:ilvl w:val="2"/>
          <w:numId w:val="45"/>
        </w:numPr>
        <w:jc w:val="both"/>
        <w:rPr>
          <w:rFonts w:ascii="Verdana" w:hAnsi="Verdana"/>
          <w:sz w:val="20"/>
          <w:szCs w:val="20"/>
        </w:rPr>
      </w:pPr>
      <w:r w:rsidRPr="00241FAB">
        <w:rPr>
          <w:rFonts w:ascii="Verdana" w:hAnsi="Verdana"/>
          <w:sz w:val="20"/>
          <w:szCs w:val="20"/>
        </w:rPr>
        <w:t>kituose Pirkimo dokumentuose (jų paaiškinimuose, papildymuose).</w:t>
      </w:r>
    </w:p>
    <w:p w14:paraId="7B3C0F60" w14:textId="77777777" w:rsidR="003F5D20" w:rsidRPr="003F5D20" w:rsidRDefault="003F5D20" w:rsidP="003F5D20">
      <w:pPr>
        <w:pStyle w:val="ListParagraph"/>
        <w:ind w:left="567"/>
        <w:jc w:val="both"/>
        <w:rPr>
          <w:rFonts w:ascii="Verdana" w:hAnsi="Verdana"/>
          <w:sz w:val="20"/>
          <w:szCs w:val="20"/>
        </w:rPr>
      </w:pPr>
    </w:p>
    <w:p w14:paraId="320150BD" w14:textId="77777777" w:rsidR="003F5D20" w:rsidRDefault="003F5D20" w:rsidP="003F5D20">
      <w:pPr>
        <w:pStyle w:val="ListParagraph"/>
        <w:tabs>
          <w:tab w:val="left" w:pos="720"/>
        </w:tabs>
        <w:ind w:left="710"/>
        <w:jc w:val="both"/>
        <w:rPr>
          <w:rFonts w:ascii="Verdana" w:hAnsi="Verdana"/>
          <w:i/>
          <w:iCs/>
          <w:sz w:val="20"/>
          <w:szCs w:val="20"/>
        </w:rPr>
      </w:pPr>
      <w:r w:rsidRPr="003F5D20">
        <w:rPr>
          <w:rFonts w:ascii="Verdana" w:hAnsi="Verdana"/>
          <w:i/>
          <w:iCs/>
          <w:sz w:val="20"/>
          <w:szCs w:val="20"/>
        </w:rPr>
        <w:t>Deklaracija dėl Rusijos veiksmų destabilizuojant padėtį Ukrainoje</w:t>
      </w:r>
    </w:p>
    <w:p w14:paraId="50625E41" w14:textId="77777777" w:rsidR="003F5D20" w:rsidRPr="003F5D20" w:rsidRDefault="003F5D20" w:rsidP="003F5D20">
      <w:pPr>
        <w:pStyle w:val="ListParagraph"/>
        <w:tabs>
          <w:tab w:val="left" w:pos="720"/>
        </w:tabs>
        <w:ind w:left="710"/>
        <w:jc w:val="both"/>
        <w:rPr>
          <w:rFonts w:ascii="Verdana" w:hAnsi="Verdana"/>
          <w:i/>
          <w:iCs/>
          <w:sz w:val="20"/>
          <w:szCs w:val="20"/>
        </w:rPr>
      </w:pPr>
    </w:p>
    <w:p w14:paraId="4B381C80"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953C84C"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2.1.1. mano atstovaujama įmonė (ir nė viena iš bendrovių, kurios yra mūsų konsorciumo nariais) nėra įsteigta Rusijoje;</w:t>
      </w:r>
    </w:p>
    <w:p w14:paraId="3C747426"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2.1.2. mano atstovaujama įmonė (ir nė viena iš įmonių, kurios yra mūsų konsorciumo nariais) nėra juridinis asmuo, subjektas ar įstaiga, kuriuose daugiau kaip 50 % nuosavybės teisių tiesiogiai ar netiesiogiai priklauso šios deklaracijos </w:t>
      </w:r>
      <w:r w:rsidRPr="003F5D20">
        <w:rPr>
          <w:rFonts w:ascii="Arial" w:hAnsi="Arial" w:cs="Arial"/>
          <w:sz w:val="20"/>
          <w:szCs w:val="20"/>
        </w:rPr>
        <w:t>‎</w:t>
      </w:r>
      <w:r w:rsidRPr="003F5D20">
        <w:rPr>
          <w:rFonts w:ascii="Verdana" w:hAnsi="Verdana"/>
          <w:sz w:val="20"/>
          <w:szCs w:val="20"/>
        </w:rPr>
        <w:t xml:space="preserve">2.1.1 punkte nurodytam subjektui; </w:t>
      </w:r>
    </w:p>
    <w:p w14:paraId="6FCFDAD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2.1.3. nei aš, nei mano atstovaujama bendrovė nesame fiziniu ar juridiniu asmeniu, subjektu ar organizacija, veikiančia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punkte nurodyto subjekto vardu ar jo nurodymu;</w:t>
      </w:r>
    </w:p>
    <w:p w14:paraId="2D049CA0" w14:textId="0BF92367"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2.1.4. sutartis nebus paskirta vykdyti subrangovui (-</w:t>
      </w:r>
      <w:proofErr w:type="spellStart"/>
      <w:r w:rsidRPr="003F5D20">
        <w:rPr>
          <w:rFonts w:ascii="Verdana" w:hAnsi="Verdana"/>
          <w:sz w:val="20"/>
          <w:szCs w:val="20"/>
        </w:rPr>
        <w:t>ams</w:t>
      </w:r>
      <w:proofErr w:type="spellEnd"/>
      <w:r w:rsidRPr="003F5D20">
        <w:rPr>
          <w:rFonts w:ascii="Verdana" w:hAnsi="Verdana"/>
          <w:sz w:val="20"/>
          <w:szCs w:val="20"/>
        </w:rPr>
        <w:t>), ar kitam (-</w:t>
      </w:r>
      <w:proofErr w:type="spellStart"/>
      <w:r w:rsidRPr="003F5D20">
        <w:rPr>
          <w:rFonts w:ascii="Verdana" w:hAnsi="Verdana"/>
          <w:sz w:val="20"/>
          <w:szCs w:val="20"/>
        </w:rPr>
        <w:t>iems</w:t>
      </w:r>
      <w:proofErr w:type="spellEnd"/>
      <w:r w:rsidRPr="003F5D20">
        <w:rPr>
          <w:rFonts w:ascii="Verdana" w:hAnsi="Verdana"/>
          <w:sz w:val="20"/>
          <w:szCs w:val="20"/>
        </w:rPr>
        <w:t xml:space="preserve">) subjektui (-tams), kurių pajėgumais remiasi, kurie priskirtini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arba 2.1.3 punktuose nurodytiems subjektams.</w:t>
      </w:r>
    </w:p>
    <w:p w14:paraId="05EBDD9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lastRenderedPageBreak/>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1261933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2.2.1. nesu Rusijos pilietis (-ė) ar įsisteigęs Rusijoje;</w:t>
      </w:r>
    </w:p>
    <w:p w14:paraId="6099371B"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2.2.2. neveikiu šios deklaracijos 2.2.1 punkte nurodyto subjekto vardu ar jo nurodymu;</w:t>
      </w:r>
    </w:p>
    <w:p w14:paraId="35942AFB" w14:textId="70E3F626"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2.2.3. sutartis nebus paskirta vykdyti subrangovui (-</w:t>
      </w:r>
      <w:proofErr w:type="spellStart"/>
      <w:r w:rsidRPr="003F5D20">
        <w:rPr>
          <w:rFonts w:ascii="Verdana" w:hAnsi="Verdana"/>
          <w:sz w:val="20"/>
          <w:szCs w:val="20"/>
        </w:rPr>
        <w:t>ams</w:t>
      </w:r>
      <w:proofErr w:type="spellEnd"/>
      <w:r w:rsidRPr="003F5D20">
        <w:rPr>
          <w:rFonts w:ascii="Verdana" w:hAnsi="Verdana"/>
          <w:sz w:val="20"/>
          <w:szCs w:val="20"/>
        </w:rPr>
        <w:t>), ar kitam (-</w:t>
      </w:r>
      <w:proofErr w:type="spellStart"/>
      <w:r w:rsidRPr="003F5D20">
        <w:rPr>
          <w:rFonts w:ascii="Verdana" w:hAnsi="Verdana"/>
          <w:sz w:val="20"/>
          <w:szCs w:val="20"/>
        </w:rPr>
        <w:t>iems</w:t>
      </w:r>
      <w:proofErr w:type="spellEnd"/>
      <w:r w:rsidRPr="003F5D20">
        <w:rPr>
          <w:rFonts w:ascii="Verdana" w:hAnsi="Verdana"/>
          <w:sz w:val="20"/>
          <w:szCs w:val="20"/>
        </w:rPr>
        <w:t xml:space="preserve">) subjektui (-tams), kurių pajėgumais remiamasi, kurie priskirtini šios deklaracijos </w:t>
      </w:r>
      <w:r w:rsidRPr="003F5D20">
        <w:rPr>
          <w:rFonts w:ascii="Arial" w:hAnsi="Arial" w:cs="Arial"/>
          <w:sz w:val="20"/>
          <w:szCs w:val="20"/>
        </w:rPr>
        <w:t>‎</w:t>
      </w:r>
      <w:r w:rsidRPr="003F5D20">
        <w:rPr>
          <w:rFonts w:ascii="Verdana" w:hAnsi="Verdana"/>
          <w:sz w:val="20"/>
          <w:szCs w:val="20"/>
        </w:rPr>
        <w:t>2.2.1 arba 2.2.2 punktuose nurodytiems subjektams.</w:t>
      </w:r>
    </w:p>
    <w:p w14:paraId="306533E8" w14:textId="77777777" w:rsidR="003F5D20" w:rsidRPr="003F5D20" w:rsidRDefault="003F5D20" w:rsidP="003F5D20">
      <w:pPr>
        <w:pStyle w:val="ListParagraph"/>
        <w:ind w:left="0" w:firstLine="567"/>
        <w:jc w:val="both"/>
        <w:rPr>
          <w:rFonts w:ascii="Verdana" w:hAnsi="Verdana"/>
          <w:sz w:val="20"/>
          <w:szCs w:val="20"/>
        </w:rPr>
      </w:pPr>
    </w:p>
    <w:p w14:paraId="172A920B" w14:textId="36B414F1" w:rsidR="003F5D20" w:rsidRPr="003F5D20" w:rsidRDefault="003F5D20" w:rsidP="003F5D20">
      <w:pPr>
        <w:tabs>
          <w:tab w:val="left" w:pos="720"/>
        </w:tabs>
        <w:ind w:left="710"/>
        <w:jc w:val="both"/>
        <w:rPr>
          <w:rFonts w:ascii="Verdana" w:hAnsi="Verdana"/>
          <w:i/>
          <w:iCs/>
          <w:sz w:val="20"/>
          <w:szCs w:val="20"/>
        </w:rPr>
      </w:pPr>
      <w:r w:rsidRPr="003F5D20">
        <w:rPr>
          <w:rFonts w:ascii="Verdana" w:hAnsi="Verdana"/>
          <w:i/>
          <w:iCs/>
          <w:sz w:val="20"/>
          <w:szCs w:val="20"/>
        </w:rPr>
        <w:t>Deklaracija dėl nacionalinio saugumo reikalavimų (pasirašydamas pasiūlymą tiekėjas patvirtina, kad atitinka žemiau nurodytus reikalavimus dėl nacionalinio saugumo)</w:t>
      </w:r>
    </w:p>
    <w:p w14:paraId="5DB48D8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3.1. atitinkame toliau nurodomus reikalavimus:</w:t>
      </w:r>
    </w:p>
    <w:p w14:paraId="34DDAD47"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66A23493"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2F8A412"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3.2. Patvirtinu, kad </w:t>
      </w:r>
      <w:r w:rsidRPr="003F5D20">
        <w:rPr>
          <w:rFonts w:ascii="Arial" w:hAnsi="Arial" w:cs="Arial"/>
          <w:sz w:val="20"/>
          <w:szCs w:val="20"/>
        </w:rPr>
        <w:t>‎</w:t>
      </w:r>
      <w:r w:rsidRPr="003F5D20">
        <w:rPr>
          <w:rFonts w:ascii="Verdana" w:hAnsi="Verdana"/>
          <w:sz w:val="20"/>
          <w:szCs w:val="20"/>
        </w:rPr>
        <w:t>3.1 punkte nurodyti duomenys yra teisingi ir aktual</w:t>
      </w:r>
      <w:r w:rsidRPr="003F5D20">
        <w:rPr>
          <w:rFonts w:ascii="Verdana" w:hAnsi="Verdana" w:cs="Verdana"/>
          <w:sz w:val="20"/>
          <w:szCs w:val="20"/>
        </w:rPr>
        <w:t>ū</w:t>
      </w:r>
      <w:r w:rsidRPr="003F5D20">
        <w:rPr>
          <w:rFonts w:ascii="Verdana" w:hAnsi="Verdana"/>
          <w:sz w:val="20"/>
          <w:szCs w:val="20"/>
        </w:rPr>
        <w:t>s pasi</w:t>
      </w:r>
      <w:r w:rsidRPr="003F5D20">
        <w:rPr>
          <w:rFonts w:ascii="Verdana" w:hAnsi="Verdana" w:cs="Verdana"/>
          <w:sz w:val="20"/>
          <w:szCs w:val="20"/>
        </w:rPr>
        <w:t>ū</w:t>
      </w:r>
      <w:r w:rsidRPr="003F5D20">
        <w:rPr>
          <w:rFonts w:ascii="Verdana" w:hAnsi="Verdana"/>
          <w:sz w:val="20"/>
          <w:szCs w:val="20"/>
        </w:rPr>
        <w:t>lymo pateikimo dien</w:t>
      </w:r>
      <w:r w:rsidRPr="003F5D20">
        <w:rPr>
          <w:rFonts w:ascii="Verdana" w:hAnsi="Verdana" w:cs="Verdana"/>
          <w:sz w:val="20"/>
          <w:szCs w:val="20"/>
        </w:rPr>
        <w:t>ą</w:t>
      </w:r>
      <w:r w:rsidRPr="003F5D20">
        <w:rPr>
          <w:rFonts w:ascii="Verdana" w:hAnsi="Verdana"/>
          <w:sz w:val="20"/>
          <w:szCs w:val="20"/>
        </w:rPr>
        <w:t>.</w:t>
      </w:r>
    </w:p>
    <w:p w14:paraId="5FFCAC2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3.3.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F19B634" w14:textId="6FDF2E35"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3.4. Suprantu, kad jeigu pagal vertinimo rezultatus pasiūlymas bus pripažintas laimėjusiu, turės būti pateikti perkančiosios organizacijos nurodyti atitiktį nacionalinio saugumo reikalavimams patvirtinantys dokumentai.</w:t>
      </w:r>
    </w:p>
    <w:p w14:paraId="31A14BB9" w14:textId="77777777" w:rsidR="003F5D20" w:rsidRDefault="003F5D20" w:rsidP="003F5D20">
      <w:pPr>
        <w:pStyle w:val="ListParagraph"/>
        <w:tabs>
          <w:tab w:val="left" w:pos="720"/>
        </w:tabs>
        <w:ind w:left="710"/>
        <w:jc w:val="both"/>
        <w:rPr>
          <w:rFonts w:ascii="Verdana" w:hAnsi="Verdana"/>
          <w:sz w:val="20"/>
          <w:szCs w:val="20"/>
        </w:rPr>
      </w:pPr>
    </w:p>
    <w:p w14:paraId="486FE439" w14:textId="464073A5" w:rsidR="003F5D20" w:rsidRDefault="003F5D20" w:rsidP="003F5D20">
      <w:pPr>
        <w:pStyle w:val="ListParagraph"/>
        <w:tabs>
          <w:tab w:val="left" w:pos="720"/>
        </w:tabs>
        <w:ind w:left="710"/>
        <w:jc w:val="both"/>
        <w:rPr>
          <w:rFonts w:ascii="Verdana" w:hAnsi="Verdana"/>
          <w:i/>
          <w:iCs/>
          <w:sz w:val="20"/>
          <w:szCs w:val="20"/>
        </w:rPr>
      </w:pPr>
      <w:r w:rsidRPr="003F5D20">
        <w:rPr>
          <w:rFonts w:ascii="Verdana" w:hAnsi="Verdana"/>
          <w:i/>
          <w:iCs/>
          <w:sz w:val="20"/>
          <w:szCs w:val="20"/>
        </w:rPr>
        <w:t>Nuostatos dėl asmens duomenų tvarkymo</w:t>
      </w:r>
    </w:p>
    <w:p w14:paraId="177A3798" w14:textId="77777777" w:rsidR="003F5D20" w:rsidRPr="003F5D20" w:rsidRDefault="003F5D20" w:rsidP="003F5D20">
      <w:pPr>
        <w:pStyle w:val="ListParagraph"/>
        <w:tabs>
          <w:tab w:val="left" w:pos="720"/>
        </w:tabs>
        <w:ind w:left="710"/>
        <w:jc w:val="both"/>
        <w:rPr>
          <w:rFonts w:ascii="Verdana" w:hAnsi="Verdana"/>
          <w:i/>
          <w:iCs/>
          <w:sz w:val="20"/>
          <w:szCs w:val="20"/>
        </w:rPr>
      </w:pPr>
    </w:p>
    <w:p w14:paraId="47BDA68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w:t>
      </w:r>
      <w:r>
        <w:rPr>
          <w:rFonts w:ascii="Verdana" w:hAnsi="Verdana"/>
          <w:sz w:val="20"/>
          <w:szCs w:val="20"/>
        </w:rPr>
        <w:t xml:space="preserve">. </w:t>
      </w:r>
      <w:r w:rsidRPr="003F5D20">
        <w:rPr>
          <w:rFonts w:ascii="Verdana" w:hAnsi="Verdana"/>
          <w:sz w:val="20"/>
          <w:szCs w:val="20"/>
        </w:rPr>
        <w:t>suprantame, jog:</w:t>
      </w:r>
    </w:p>
    <w:p w14:paraId="7D35F77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4.1.</w:t>
      </w:r>
      <w:r w:rsidRPr="003F5D20">
        <w:rPr>
          <w:rFonts w:ascii="Verdana" w:hAnsi="Verdana"/>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38ACE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4.2.</w:t>
      </w:r>
      <w:r w:rsidRPr="003F5D20">
        <w:rPr>
          <w:rFonts w:ascii="Verdana" w:hAnsi="Verdana"/>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AB8EBD9" w14:textId="77777777" w:rsidR="003F5D20" w:rsidRDefault="003F5D20" w:rsidP="003F5D20">
      <w:pPr>
        <w:pStyle w:val="ListParagraph"/>
        <w:ind w:left="0" w:firstLine="567"/>
        <w:jc w:val="both"/>
        <w:rPr>
          <w:rFonts w:ascii="Verdana" w:hAnsi="Verdana"/>
          <w:sz w:val="20"/>
          <w:szCs w:val="20"/>
        </w:rPr>
      </w:pPr>
    </w:p>
    <w:p w14:paraId="026B41AF" w14:textId="1A4F2E89" w:rsidR="003F5D20" w:rsidRDefault="003F5D20" w:rsidP="003F5D20">
      <w:pPr>
        <w:pStyle w:val="ListParagraph"/>
        <w:ind w:left="0" w:firstLine="567"/>
        <w:jc w:val="both"/>
        <w:rPr>
          <w:rFonts w:ascii="Verdana" w:hAnsi="Verdana"/>
          <w:i/>
          <w:iCs/>
          <w:sz w:val="20"/>
          <w:szCs w:val="20"/>
        </w:rPr>
      </w:pPr>
      <w:r>
        <w:rPr>
          <w:rFonts w:ascii="Verdana" w:hAnsi="Verdana"/>
          <w:sz w:val="20"/>
          <w:szCs w:val="20"/>
        </w:rPr>
        <w:t xml:space="preserve"> </w:t>
      </w:r>
      <w:r w:rsidRPr="003F5D20">
        <w:rPr>
          <w:rFonts w:ascii="Verdana" w:hAnsi="Verdana"/>
          <w:i/>
          <w:iCs/>
          <w:sz w:val="20"/>
          <w:szCs w:val="20"/>
        </w:rPr>
        <w:t>Nuostatos dėl Perkančiosios organizacijos Tiekėjų etikos kodekso</w:t>
      </w:r>
    </w:p>
    <w:p w14:paraId="6058B236" w14:textId="77777777" w:rsidR="003F5D20" w:rsidRPr="003F5D20" w:rsidRDefault="003F5D20" w:rsidP="003F5D20">
      <w:pPr>
        <w:pStyle w:val="ListParagraph"/>
        <w:ind w:left="0" w:firstLine="567"/>
        <w:jc w:val="both"/>
        <w:rPr>
          <w:rFonts w:ascii="Verdana" w:hAnsi="Verdana"/>
          <w:i/>
          <w:iCs/>
          <w:sz w:val="20"/>
          <w:szCs w:val="20"/>
        </w:rPr>
      </w:pPr>
    </w:p>
    <w:p w14:paraId="6C2895A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688A4A" w14:textId="18A9C784" w:rsidR="003F5D20" w:rsidRDefault="003F5D20" w:rsidP="003F5D20">
      <w:pPr>
        <w:pStyle w:val="ListParagraph"/>
        <w:ind w:left="0" w:firstLine="567"/>
        <w:jc w:val="both"/>
        <w:rPr>
          <w:rFonts w:ascii="Verdana" w:hAnsi="Verdana"/>
          <w:sz w:val="20"/>
          <w:szCs w:val="20"/>
        </w:rPr>
      </w:pPr>
      <w:r>
        <w:rPr>
          <w:rFonts w:ascii="Verdana" w:hAnsi="Verdana"/>
          <w:sz w:val="20"/>
          <w:szCs w:val="20"/>
        </w:rPr>
        <w:lastRenderedPageBreak/>
        <w:t xml:space="preserve">6. </w:t>
      </w:r>
      <w:r w:rsidRPr="003F5D20">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174575B9" w14:textId="77777777" w:rsidR="003F5D20" w:rsidRDefault="003F5D20" w:rsidP="003F5D20">
      <w:pPr>
        <w:pStyle w:val="ListParagraph"/>
        <w:ind w:left="0" w:firstLine="567"/>
        <w:jc w:val="both"/>
        <w:rPr>
          <w:rFonts w:ascii="Verdana" w:hAnsi="Verdana"/>
          <w:sz w:val="20"/>
          <w:szCs w:val="20"/>
        </w:rPr>
      </w:pPr>
      <w:r>
        <w:rPr>
          <w:rFonts w:ascii="Verdana" w:hAnsi="Verdana"/>
          <w:sz w:val="20"/>
          <w:szCs w:val="20"/>
        </w:rPr>
        <w:t xml:space="preserve">7. </w:t>
      </w:r>
      <w:r w:rsidRPr="003F5D20">
        <w:rPr>
          <w:rFonts w:ascii="Verdana" w:hAnsi="Verdana"/>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7D37A10" w14:textId="170290D9" w:rsidR="00E45D64" w:rsidRPr="003F5D20" w:rsidRDefault="003F5D20" w:rsidP="003F5D20">
      <w:pPr>
        <w:pStyle w:val="ListParagraph"/>
        <w:ind w:left="0" w:firstLine="567"/>
        <w:jc w:val="both"/>
        <w:rPr>
          <w:rFonts w:ascii="Verdana" w:hAnsi="Verdana"/>
          <w:sz w:val="20"/>
          <w:szCs w:val="20"/>
        </w:rPr>
      </w:pPr>
      <w:r>
        <w:rPr>
          <w:rFonts w:ascii="Verdana" w:hAnsi="Verdana"/>
          <w:sz w:val="20"/>
          <w:szCs w:val="20"/>
        </w:rPr>
        <w:t xml:space="preserve">8. </w:t>
      </w:r>
      <w:r w:rsidR="00E45D64" w:rsidRPr="003F5D20">
        <w:rPr>
          <w:rFonts w:ascii="Verdana" w:hAnsi="Verdana"/>
          <w:sz w:val="20"/>
          <w:szCs w:val="20"/>
        </w:rPr>
        <w:t>Mes siūlome šias</w:t>
      </w:r>
      <w:r>
        <w:rPr>
          <w:rFonts w:ascii="Verdana" w:hAnsi="Verdana"/>
          <w:sz w:val="20"/>
          <w:szCs w:val="20"/>
        </w:rPr>
        <w:t xml:space="preserve"> sistemas ir</w:t>
      </w:r>
      <w:r w:rsidR="00E45D64" w:rsidRPr="003F5D20">
        <w:rPr>
          <w:rFonts w:ascii="Verdana" w:hAnsi="Verdana"/>
          <w:sz w:val="20"/>
          <w:szCs w:val="20"/>
        </w:rPr>
        <w:t xml:space="preserve"> paslaugas už nurody</w:t>
      </w:r>
      <w:r w:rsidR="00B52709" w:rsidRPr="003F5D20">
        <w:rPr>
          <w:rFonts w:ascii="Verdana" w:hAnsi="Verdana"/>
          <w:sz w:val="20"/>
          <w:szCs w:val="20"/>
        </w:rPr>
        <w:t xml:space="preserve">tą </w:t>
      </w:r>
      <w:r w:rsidR="00E45D64" w:rsidRPr="003F5D20">
        <w:rPr>
          <w:rFonts w:ascii="Verdana" w:hAnsi="Verdana"/>
          <w:sz w:val="20"/>
          <w:szCs w:val="20"/>
        </w:rPr>
        <w:t>kainą:</w:t>
      </w:r>
    </w:p>
    <w:p w14:paraId="4B12A47E" w14:textId="77777777" w:rsidR="00B52709" w:rsidRPr="00FE4384" w:rsidRDefault="00B52709" w:rsidP="00B52709">
      <w:pPr>
        <w:pStyle w:val="ListParagraph"/>
        <w:tabs>
          <w:tab w:val="left" w:pos="720"/>
        </w:tabs>
        <w:ind w:left="710"/>
        <w:jc w:val="both"/>
        <w:rPr>
          <w:rFonts w:ascii="Verdana" w:hAnsi="Verdana"/>
          <w:sz w:val="20"/>
          <w:szCs w:val="20"/>
        </w:rPr>
      </w:pPr>
    </w:p>
    <w:p w14:paraId="2590CAE9" w14:textId="634AF9E4" w:rsidR="006E3018" w:rsidRDefault="00FE4384" w:rsidP="003F5D20">
      <w:pPr>
        <w:tabs>
          <w:tab w:val="left" w:pos="720"/>
        </w:tabs>
        <w:spacing w:after="240"/>
        <w:jc w:val="both"/>
        <w:rPr>
          <w:rFonts w:ascii="Verdana" w:hAnsi="Verdana"/>
          <w:b/>
          <w:bCs/>
          <w:color w:val="FF0000"/>
          <w:sz w:val="20"/>
          <w:szCs w:val="20"/>
        </w:rPr>
      </w:pPr>
      <w:r w:rsidRPr="003F5D20">
        <w:rPr>
          <w:rFonts w:ascii="Verdana" w:hAnsi="Verdana"/>
          <w:b/>
          <w:bCs/>
          <w:color w:val="FF0000"/>
          <w:sz w:val="20"/>
          <w:szCs w:val="20"/>
          <w:u w:val="single"/>
        </w:rPr>
        <w:t>I ALTERNATYVA</w:t>
      </w:r>
      <w:r w:rsidR="006E3018" w:rsidRPr="003F5D20">
        <w:rPr>
          <w:rFonts w:ascii="Verdana" w:hAnsi="Verdana"/>
          <w:b/>
          <w:bCs/>
          <w:color w:val="FF0000"/>
          <w:sz w:val="20"/>
          <w:szCs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053"/>
        <w:gridCol w:w="1644"/>
        <w:gridCol w:w="1899"/>
        <w:gridCol w:w="2835"/>
      </w:tblGrid>
      <w:tr w:rsidR="00F17553" w:rsidRPr="00A87EBA" w14:paraId="0EEC3E26" w14:textId="7E12D41F" w:rsidTr="00F17553">
        <w:trPr>
          <w:trHeight w:val="628"/>
        </w:trPr>
        <w:tc>
          <w:tcPr>
            <w:tcW w:w="629" w:type="dxa"/>
            <w:tcBorders>
              <w:top w:val="single" w:sz="4" w:space="0" w:color="auto"/>
              <w:left w:val="single" w:sz="4" w:space="0" w:color="auto"/>
              <w:bottom w:val="single" w:sz="4" w:space="0" w:color="auto"/>
              <w:right w:val="single" w:sz="4" w:space="0" w:color="auto"/>
            </w:tcBorders>
            <w:vAlign w:val="center"/>
            <w:hideMark/>
          </w:tcPr>
          <w:p w14:paraId="686896CE" w14:textId="77777777" w:rsidR="00F17553" w:rsidRPr="00A87EBA" w:rsidRDefault="00F17553" w:rsidP="007C50F4">
            <w:pPr>
              <w:spacing w:after="0" w:line="240" w:lineRule="auto"/>
              <w:jc w:val="center"/>
              <w:rPr>
                <w:rFonts w:ascii="Verdana" w:eastAsia="Times New Roman" w:hAnsi="Verdana" w:cs="Times New Roman"/>
                <w:b/>
                <w:sz w:val="20"/>
                <w:szCs w:val="20"/>
              </w:rPr>
            </w:pPr>
            <w:r w:rsidRPr="00A87EBA">
              <w:rPr>
                <w:rFonts w:ascii="Verdana" w:eastAsia="Times New Roman" w:hAnsi="Verdana" w:cs="Times New Roman"/>
                <w:b/>
                <w:sz w:val="20"/>
                <w:szCs w:val="20"/>
              </w:rPr>
              <w:t>Eil. Nr.</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F6E5387" w14:textId="77777777" w:rsidR="00F17553" w:rsidRPr="00A87EBA" w:rsidRDefault="00F17553" w:rsidP="007C50F4">
            <w:pPr>
              <w:adjustRightInd w:val="0"/>
              <w:snapToGrid w:val="0"/>
              <w:spacing w:after="0" w:line="240" w:lineRule="auto"/>
              <w:jc w:val="center"/>
              <w:rPr>
                <w:rFonts w:ascii="Verdana" w:eastAsia="Times New Roman" w:hAnsi="Verdana" w:cs="Times New Roman"/>
                <w:b/>
                <w:bCs/>
                <w:sz w:val="20"/>
                <w:szCs w:val="20"/>
              </w:rPr>
            </w:pPr>
            <w:r w:rsidRPr="00A87EBA">
              <w:rPr>
                <w:rFonts w:ascii="Verdana" w:hAnsi="Verdana" w:cs="Times New Roman"/>
                <w:b/>
                <w:bCs/>
                <w:sz w:val="20"/>
                <w:szCs w:val="20"/>
              </w:rPr>
              <w:t xml:space="preserve">Paslaugų </w:t>
            </w:r>
            <w:r w:rsidRPr="00A87EBA">
              <w:rPr>
                <w:rFonts w:ascii="Verdana" w:eastAsia="Times New Roman" w:hAnsi="Verdana" w:cs="Times New Roman"/>
                <w:b/>
                <w:bCs/>
                <w:sz w:val="20"/>
                <w:szCs w:val="20"/>
              </w:rPr>
              <w:t>pavadinimas</w:t>
            </w:r>
          </w:p>
        </w:tc>
        <w:tc>
          <w:tcPr>
            <w:tcW w:w="1644" w:type="dxa"/>
            <w:tcBorders>
              <w:top w:val="single" w:sz="4" w:space="0" w:color="auto"/>
              <w:left w:val="single" w:sz="4" w:space="0" w:color="auto"/>
              <w:bottom w:val="single" w:sz="4" w:space="0" w:color="auto"/>
              <w:right w:val="single" w:sz="4" w:space="0" w:color="auto"/>
            </w:tcBorders>
            <w:vAlign w:val="center"/>
          </w:tcPr>
          <w:p w14:paraId="16870ABB" w14:textId="77777777" w:rsidR="00F17553" w:rsidRPr="00A87EBA" w:rsidRDefault="00F17553" w:rsidP="007C50F4">
            <w:pPr>
              <w:adjustRightInd w:val="0"/>
              <w:snapToGrid w:val="0"/>
              <w:spacing w:after="0" w:line="240" w:lineRule="auto"/>
              <w:jc w:val="center"/>
              <w:rPr>
                <w:rFonts w:ascii="Verdana" w:eastAsia="Times New Roman" w:hAnsi="Verdana" w:cs="Times New Roman"/>
                <w:b/>
                <w:sz w:val="20"/>
                <w:szCs w:val="20"/>
              </w:rPr>
            </w:pPr>
            <w:r w:rsidRPr="00A87EBA">
              <w:rPr>
                <w:rFonts w:ascii="Verdana" w:eastAsia="Times New Roman" w:hAnsi="Verdana" w:cs="Times New Roman"/>
                <w:b/>
                <w:sz w:val="20"/>
                <w:szCs w:val="20"/>
              </w:rPr>
              <w:t>Mato vienetas</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5B3739C" w14:textId="77777777" w:rsidR="00F17553" w:rsidRPr="00A87EBA" w:rsidRDefault="00F17553" w:rsidP="007C50F4">
            <w:pPr>
              <w:adjustRightInd w:val="0"/>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Kiekis</w:t>
            </w:r>
          </w:p>
        </w:tc>
        <w:tc>
          <w:tcPr>
            <w:tcW w:w="2835" w:type="dxa"/>
            <w:tcBorders>
              <w:top w:val="single" w:sz="4" w:space="0" w:color="auto"/>
              <w:left w:val="single" w:sz="4" w:space="0" w:color="auto"/>
              <w:bottom w:val="single" w:sz="4" w:space="0" w:color="auto"/>
              <w:right w:val="single" w:sz="4" w:space="0" w:color="auto"/>
            </w:tcBorders>
          </w:tcPr>
          <w:p w14:paraId="6D5271FF" w14:textId="77777777" w:rsidR="00F17553" w:rsidRDefault="00F17553" w:rsidP="007C50F4">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Bendra pasiūlymo k</w:t>
            </w:r>
            <w:r w:rsidRPr="00FE4384">
              <w:rPr>
                <w:rFonts w:ascii="Verdana" w:eastAsia="Times New Roman" w:hAnsi="Verdana" w:cs="Times New Roman"/>
                <w:b/>
                <w:sz w:val="20"/>
                <w:szCs w:val="20"/>
              </w:rPr>
              <w:t>aina, Eur be PVM</w:t>
            </w:r>
          </w:p>
        </w:tc>
      </w:tr>
      <w:tr w:rsidR="00F17553" w:rsidRPr="00A87EBA" w14:paraId="093160FE" w14:textId="1EE78541" w:rsidTr="00F17553">
        <w:trPr>
          <w:trHeight w:val="273"/>
        </w:trPr>
        <w:tc>
          <w:tcPr>
            <w:tcW w:w="629" w:type="dxa"/>
            <w:tcBorders>
              <w:top w:val="single" w:sz="4" w:space="0" w:color="auto"/>
              <w:left w:val="single" w:sz="4" w:space="0" w:color="auto"/>
              <w:bottom w:val="single" w:sz="4" w:space="0" w:color="auto"/>
              <w:right w:val="single" w:sz="4" w:space="0" w:color="auto"/>
            </w:tcBorders>
          </w:tcPr>
          <w:p w14:paraId="1818EAAF" w14:textId="77777777" w:rsidR="00F17553" w:rsidRPr="00A87EBA" w:rsidRDefault="00F17553" w:rsidP="007C50F4">
            <w:pPr>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1</w:t>
            </w:r>
          </w:p>
        </w:tc>
        <w:tc>
          <w:tcPr>
            <w:tcW w:w="3053" w:type="dxa"/>
            <w:tcBorders>
              <w:top w:val="single" w:sz="4" w:space="0" w:color="auto"/>
              <w:left w:val="single" w:sz="4" w:space="0" w:color="auto"/>
              <w:bottom w:val="single" w:sz="4" w:space="0" w:color="auto"/>
              <w:right w:val="single" w:sz="4" w:space="0" w:color="auto"/>
            </w:tcBorders>
          </w:tcPr>
          <w:p w14:paraId="0EEFFBDE" w14:textId="77777777" w:rsidR="00F17553" w:rsidRPr="00A87EBA" w:rsidRDefault="00F17553" w:rsidP="007C50F4">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2</w:t>
            </w:r>
          </w:p>
        </w:tc>
        <w:tc>
          <w:tcPr>
            <w:tcW w:w="1644" w:type="dxa"/>
            <w:tcBorders>
              <w:top w:val="single" w:sz="4" w:space="0" w:color="auto"/>
              <w:left w:val="single" w:sz="4" w:space="0" w:color="auto"/>
              <w:bottom w:val="single" w:sz="4" w:space="0" w:color="auto"/>
              <w:right w:val="single" w:sz="4" w:space="0" w:color="auto"/>
            </w:tcBorders>
          </w:tcPr>
          <w:p w14:paraId="279E2148" w14:textId="77777777" w:rsidR="00F17553" w:rsidRPr="00A87EBA" w:rsidRDefault="00F17553" w:rsidP="007C50F4">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3</w:t>
            </w:r>
          </w:p>
        </w:tc>
        <w:tc>
          <w:tcPr>
            <w:tcW w:w="1899" w:type="dxa"/>
            <w:tcBorders>
              <w:top w:val="single" w:sz="4" w:space="0" w:color="auto"/>
              <w:left w:val="single" w:sz="4" w:space="0" w:color="auto"/>
              <w:bottom w:val="single" w:sz="4" w:space="0" w:color="auto"/>
              <w:right w:val="single" w:sz="4" w:space="0" w:color="auto"/>
            </w:tcBorders>
          </w:tcPr>
          <w:p w14:paraId="786F9262" w14:textId="77777777" w:rsidR="00F17553" w:rsidRPr="00A87EBA" w:rsidRDefault="00F17553" w:rsidP="007C50F4">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68F48F7B" w14:textId="56957FE3" w:rsidR="00F17553" w:rsidRDefault="00F17553" w:rsidP="007C50F4">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 xml:space="preserve">5 </w:t>
            </w:r>
          </w:p>
        </w:tc>
      </w:tr>
      <w:tr w:rsidR="00F17553" w:rsidRPr="00A87EBA" w14:paraId="1FF626F4" w14:textId="3651375C" w:rsidTr="00F17553">
        <w:trPr>
          <w:trHeight w:val="442"/>
        </w:trPr>
        <w:tc>
          <w:tcPr>
            <w:tcW w:w="629" w:type="dxa"/>
            <w:tcBorders>
              <w:top w:val="single" w:sz="4" w:space="0" w:color="auto"/>
              <w:left w:val="single" w:sz="4" w:space="0" w:color="auto"/>
              <w:bottom w:val="single" w:sz="4" w:space="0" w:color="auto"/>
              <w:right w:val="single" w:sz="4" w:space="0" w:color="auto"/>
            </w:tcBorders>
            <w:vAlign w:val="center"/>
          </w:tcPr>
          <w:p w14:paraId="466294B0" w14:textId="77777777" w:rsidR="00F17553" w:rsidRPr="00A87EBA" w:rsidRDefault="00F17553" w:rsidP="007C50F4">
            <w:pPr>
              <w:spacing w:after="0" w:line="240" w:lineRule="auto"/>
              <w:contextualSpacing/>
              <w:jc w:val="center"/>
              <w:rPr>
                <w:rFonts w:ascii="Verdana" w:eastAsia="Calibri" w:hAnsi="Verdana" w:cs="Times New Roman"/>
                <w:sz w:val="20"/>
                <w:szCs w:val="20"/>
              </w:rPr>
            </w:pPr>
            <w:r w:rsidRPr="00A87EBA">
              <w:rPr>
                <w:rFonts w:ascii="Verdana" w:eastAsia="Calibri" w:hAnsi="Verdana" w:cs="Times New Roman"/>
                <w:sz w:val="20"/>
                <w:szCs w:val="20"/>
              </w:rPr>
              <w:t>1.</w:t>
            </w:r>
          </w:p>
        </w:tc>
        <w:tc>
          <w:tcPr>
            <w:tcW w:w="3053" w:type="dxa"/>
            <w:tcBorders>
              <w:top w:val="single" w:sz="4" w:space="0" w:color="auto"/>
              <w:left w:val="single" w:sz="4" w:space="0" w:color="auto"/>
              <w:bottom w:val="single" w:sz="4" w:space="0" w:color="auto"/>
              <w:right w:val="single" w:sz="4" w:space="0" w:color="auto"/>
            </w:tcBorders>
            <w:vAlign w:val="center"/>
          </w:tcPr>
          <w:p w14:paraId="4EEF086A" w14:textId="0BB6903A" w:rsidR="00F17553" w:rsidRPr="00A35FB6" w:rsidRDefault="00F17553" w:rsidP="007C50F4">
            <w:pPr>
              <w:spacing w:after="0" w:line="240" w:lineRule="auto"/>
              <w:jc w:val="both"/>
              <w:rPr>
                <w:rFonts w:ascii="Verdana" w:eastAsia="Times New Roman" w:hAnsi="Verdana" w:cs="Times New Roman"/>
                <w:noProof/>
                <w:sz w:val="20"/>
                <w:szCs w:val="20"/>
              </w:rPr>
            </w:pPr>
            <w:r w:rsidRPr="00DD75F6">
              <w:rPr>
                <w:rFonts w:ascii="Verdana" w:eastAsia="Times New Roman" w:hAnsi="Verdana" w:cs="Times New Roman"/>
                <w:noProof/>
                <w:sz w:val="20"/>
                <w:szCs w:val="20"/>
              </w:rPr>
              <w:t>LRT naudojamų „DocLogix Portal“ ir „DocLogix Core“ funkcionalumo plėtra ir vystymas</w:t>
            </w:r>
          </w:p>
        </w:tc>
        <w:tc>
          <w:tcPr>
            <w:tcW w:w="1644" w:type="dxa"/>
            <w:tcBorders>
              <w:top w:val="single" w:sz="4" w:space="0" w:color="auto"/>
              <w:left w:val="single" w:sz="4" w:space="0" w:color="auto"/>
              <w:bottom w:val="single" w:sz="4" w:space="0" w:color="auto"/>
              <w:right w:val="single" w:sz="4" w:space="0" w:color="auto"/>
            </w:tcBorders>
            <w:vAlign w:val="center"/>
          </w:tcPr>
          <w:p w14:paraId="4322BA9A" w14:textId="3D93261E" w:rsidR="00F17553" w:rsidRPr="003F5D20" w:rsidRDefault="00F17553" w:rsidP="007C50F4">
            <w:pPr>
              <w:spacing w:after="0" w:line="240" w:lineRule="auto"/>
              <w:jc w:val="center"/>
              <w:rPr>
                <w:rFonts w:ascii="Verdana" w:eastAsia="Times New Roman" w:hAnsi="Verdana" w:cs="Times New Roman"/>
                <w:iCs/>
                <w:sz w:val="20"/>
                <w:szCs w:val="20"/>
                <w:lang w:val="en-US"/>
              </w:rPr>
            </w:pPr>
            <w:proofErr w:type="spellStart"/>
            <w:r>
              <w:rPr>
                <w:rFonts w:ascii="Verdana" w:eastAsia="Times New Roman" w:hAnsi="Verdana" w:cs="Times New Roman"/>
                <w:iCs/>
                <w:sz w:val="20"/>
                <w:szCs w:val="20"/>
              </w:rPr>
              <w:t>kompl</w:t>
            </w:r>
            <w:proofErr w:type="spellEnd"/>
            <w:r>
              <w:rPr>
                <w:rFonts w:ascii="Verdana" w:eastAsia="Times New Roman" w:hAnsi="Verdana" w:cs="Times New Roman"/>
                <w:iCs/>
                <w:sz w:val="20"/>
                <w:szCs w:val="20"/>
              </w:rPr>
              <w:t>.</w:t>
            </w:r>
          </w:p>
        </w:tc>
        <w:tc>
          <w:tcPr>
            <w:tcW w:w="1899" w:type="dxa"/>
            <w:tcBorders>
              <w:top w:val="single" w:sz="4" w:space="0" w:color="auto"/>
              <w:left w:val="single" w:sz="4" w:space="0" w:color="auto"/>
              <w:bottom w:val="single" w:sz="4" w:space="0" w:color="auto"/>
              <w:right w:val="single" w:sz="4" w:space="0" w:color="auto"/>
            </w:tcBorders>
            <w:vAlign w:val="center"/>
          </w:tcPr>
          <w:p w14:paraId="265D7599" w14:textId="2BE3B584" w:rsidR="00F17553" w:rsidRPr="00A87EBA" w:rsidRDefault="00F17553" w:rsidP="007C50F4">
            <w:pPr>
              <w:spacing w:after="0" w:line="240" w:lineRule="auto"/>
              <w:jc w:val="center"/>
              <w:rPr>
                <w:rFonts w:ascii="Verdana" w:eastAsia="Times New Roman" w:hAnsi="Verdana" w:cs="Times New Roman"/>
                <w:sz w:val="20"/>
                <w:szCs w:val="20"/>
              </w:rPr>
            </w:pPr>
            <w:r>
              <w:rPr>
                <w:rFonts w:ascii="Verdana" w:eastAsia="Times New Roman" w:hAnsi="Verdana" w:cs="Times New Roman"/>
                <w:i/>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2B240590" w14:textId="77777777" w:rsidR="00F17553" w:rsidRPr="00A87EBA" w:rsidRDefault="00F17553" w:rsidP="007C50F4">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F17553" w:rsidRPr="00A87EBA" w14:paraId="05729D97" w14:textId="77777777" w:rsidTr="00F17553">
        <w:trPr>
          <w:trHeight w:val="249"/>
        </w:trPr>
        <w:tc>
          <w:tcPr>
            <w:tcW w:w="7225" w:type="dxa"/>
            <w:gridSpan w:val="4"/>
            <w:tcBorders>
              <w:top w:val="single" w:sz="4" w:space="0" w:color="auto"/>
              <w:left w:val="single" w:sz="4" w:space="0" w:color="auto"/>
              <w:bottom w:val="single" w:sz="4" w:space="0" w:color="auto"/>
              <w:right w:val="single" w:sz="4" w:space="0" w:color="auto"/>
            </w:tcBorders>
          </w:tcPr>
          <w:p w14:paraId="7561F36A" w14:textId="3414680E" w:rsidR="00F17553" w:rsidRDefault="00F17553" w:rsidP="00F17553">
            <w:pPr>
              <w:spacing w:after="0" w:line="240" w:lineRule="auto"/>
              <w:jc w:val="right"/>
              <w:rPr>
                <w:rFonts w:ascii="Verdana" w:eastAsia="Times New Roman" w:hAnsi="Verdana" w:cs="Times New Roman"/>
                <w:i/>
                <w:sz w:val="20"/>
                <w:szCs w:val="20"/>
              </w:rPr>
            </w:pPr>
            <w:r w:rsidRPr="00A87EBA">
              <w:rPr>
                <w:rFonts w:ascii="Verdana" w:eastAsia="Times New Roman" w:hAnsi="Verdana" w:cs="Times New Roman"/>
                <w:sz w:val="20"/>
                <w:szCs w:val="20"/>
              </w:rPr>
              <w:t>PVM suma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w:t>
            </w:r>
          </w:p>
        </w:tc>
        <w:tc>
          <w:tcPr>
            <w:tcW w:w="2835" w:type="dxa"/>
            <w:tcBorders>
              <w:top w:val="single" w:sz="4" w:space="0" w:color="auto"/>
              <w:left w:val="single" w:sz="4" w:space="0" w:color="auto"/>
              <w:bottom w:val="single" w:sz="4" w:space="0" w:color="auto"/>
              <w:right w:val="single" w:sz="4" w:space="0" w:color="auto"/>
            </w:tcBorders>
          </w:tcPr>
          <w:p w14:paraId="49C42956" w14:textId="3413A33A" w:rsidR="00F17553" w:rsidRPr="00A87EBA" w:rsidRDefault="00F17553" w:rsidP="00F17553">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F17553" w:rsidRPr="00A87EBA" w14:paraId="5BE4DA3D" w14:textId="77777777" w:rsidTr="00F17553">
        <w:trPr>
          <w:trHeight w:val="281"/>
        </w:trPr>
        <w:tc>
          <w:tcPr>
            <w:tcW w:w="7225" w:type="dxa"/>
            <w:gridSpan w:val="4"/>
            <w:tcBorders>
              <w:top w:val="single" w:sz="4" w:space="0" w:color="auto"/>
              <w:left w:val="single" w:sz="4" w:space="0" w:color="auto"/>
              <w:bottom w:val="single" w:sz="4" w:space="0" w:color="auto"/>
              <w:right w:val="single" w:sz="4" w:space="0" w:color="auto"/>
            </w:tcBorders>
          </w:tcPr>
          <w:p w14:paraId="3377047B" w14:textId="7069B159" w:rsidR="00F17553" w:rsidRDefault="00F17553" w:rsidP="00F17553">
            <w:pPr>
              <w:spacing w:after="0" w:line="240" w:lineRule="auto"/>
              <w:jc w:val="right"/>
              <w:rPr>
                <w:rFonts w:ascii="Verdana" w:eastAsia="Times New Roman" w:hAnsi="Verdana" w:cs="Times New Roman"/>
                <w:i/>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su PVM</w:t>
            </w:r>
          </w:p>
        </w:tc>
        <w:tc>
          <w:tcPr>
            <w:tcW w:w="2835" w:type="dxa"/>
            <w:tcBorders>
              <w:top w:val="single" w:sz="4" w:space="0" w:color="auto"/>
              <w:left w:val="single" w:sz="4" w:space="0" w:color="auto"/>
              <w:bottom w:val="single" w:sz="4" w:space="0" w:color="auto"/>
              <w:right w:val="single" w:sz="4" w:space="0" w:color="auto"/>
            </w:tcBorders>
          </w:tcPr>
          <w:p w14:paraId="77F3B7F3" w14:textId="21C595E6" w:rsidR="00F17553" w:rsidRPr="00A87EBA" w:rsidRDefault="00F17553" w:rsidP="00F17553">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bl>
    <w:p w14:paraId="302D085A" w14:textId="77777777" w:rsidR="00FE4384" w:rsidRPr="00FE4384" w:rsidRDefault="00FE4384" w:rsidP="00B52709">
      <w:pPr>
        <w:tabs>
          <w:tab w:val="left" w:pos="720"/>
        </w:tabs>
        <w:spacing w:after="0" w:line="240" w:lineRule="auto"/>
        <w:jc w:val="both"/>
        <w:rPr>
          <w:rFonts w:ascii="Verdana" w:eastAsia="Times New Roman" w:hAnsi="Verdana"/>
          <w:b/>
          <w:bCs/>
          <w:color w:val="FF0000"/>
          <w:sz w:val="20"/>
          <w:szCs w:val="20"/>
        </w:rPr>
      </w:pPr>
    </w:p>
    <w:p w14:paraId="4F64322D" w14:textId="1BBB8879" w:rsidR="005F26C4" w:rsidRPr="00241FAB" w:rsidRDefault="005F26C4" w:rsidP="00B52709">
      <w:pPr>
        <w:tabs>
          <w:tab w:val="left" w:pos="720"/>
        </w:tabs>
        <w:spacing w:after="0" w:line="240" w:lineRule="auto"/>
        <w:ind w:firstLine="567"/>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 </w:t>
      </w:r>
      <w:r w:rsidRPr="00241FAB">
        <w:rPr>
          <w:rFonts w:ascii="Verdana" w:hAnsi="Verdana" w:cs="Times New Roman"/>
          <w:color w:val="000000"/>
          <w:sz w:val="20"/>
          <w:szCs w:val="20"/>
        </w:rPr>
        <w:t>Kai pagal galiojančius teisės aktus tiekėjui nereikia mokėti PVM, jis nurodo priežastis, dėl kurių nemokamas PVM (pvz. neapmokestinama, 0% tarifas ir kt.): ________________________________________ .</w:t>
      </w:r>
    </w:p>
    <w:p w14:paraId="79C4E93D" w14:textId="046F3B44" w:rsidR="00DF77B9" w:rsidRDefault="00DF77B9" w:rsidP="00B52709">
      <w:pPr>
        <w:spacing w:after="0" w:line="240" w:lineRule="auto"/>
        <w:rPr>
          <w:rFonts w:ascii="Verdana" w:eastAsia="Times New Roman" w:hAnsi="Verdana" w:cs="Times New Roman"/>
          <w:b/>
          <w:bCs/>
          <w:color w:val="000000"/>
          <w:sz w:val="20"/>
          <w:szCs w:val="20"/>
        </w:rPr>
      </w:pPr>
      <w:r w:rsidRPr="00241FAB">
        <w:rPr>
          <w:rFonts w:ascii="Verdana" w:eastAsia="Times New Roman" w:hAnsi="Verdana" w:cs="Times New Roman"/>
          <w:b/>
          <w:bCs/>
          <w:color w:val="000000"/>
          <w:sz w:val="20"/>
          <w:szCs w:val="20"/>
        </w:rPr>
        <w:t xml:space="preserve">Bendra pasiūlymo kaina su PVM __________________ EUR </w:t>
      </w:r>
      <w:r w:rsidRPr="00241FAB">
        <w:rPr>
          <w:rFonts w:ascii="Verdana" w:eastAsia="Times New Roman" w:hAnsi="Verdana" w:cs="Times New Roman"/>
          <w:color w:val="000000"/>
          <w:sz w:val="20"/>
          <w:szCs w:val="20"/>
        </w:rPr>
        <w:t>(</w:t>
      </w:r>
      <w:r w:rsidRPr="00241FAB">
        <w:rPr>
          <w:rFonts w:ascii="Verdana" w:eastAsia="Times New Roman" w:hAnsi="Verdana" w:cs="Times New Roman"/>
          <w:i/>
          <w:color w:val="000000"/>
          <w:sz w:val="20"/>
          <w:szCs w:val="20"/>
        </w:rPr>
        <w:t>įrašyti sumą žodžiais</w:t>
      </w:r>
      <w:r w:rsidRPr="00241FAB">
        <w:rPr>
          <w:rFonts w:ascii="Verdana" w:eastAsia="Times New Roman" w:hAnsi="Verdana" w:cs="Times New Roman"/>
          <w:color w:val="000000"/>
          <w:sz w:val="20"/>
          <w:szCs w:val="20"/>
        </w:rPr>
        <w:t>)</w:t>
      </w:r>
      <w:r w:rsidRPr="00241FAB">
        <w:rPr>
          <w:rFonts w:ascii="Verdana" w:eastAsia="Times New Roman" w:hAnsi="Verdana" w:cs="Times New Roman"/>
          <w:b/>
          <w:bCs/>
          <w:color w:val="000000"/>
          <w:sz w:val="20"/>
          <w:szCs w:val="20"/>
        </w:rPr>
        <w:t>.</w:t>
      </w:r>
    </w:p>
    <w:p w14:paraId="3162F725" w14:textId="77777777" w:rsidR="00B52709" w:rsidRDefault="00B52709" w:rsidP="00B52709">
      <w:pPr>
        <w:spacing w:after="0" w:line="240" w:lineRule="auto"/>
        <w:rPr>
          <w:rFonts w:ascii="Verdana" w:eastAsia="Times New Roman" w:hAnsi="Verdana" w:cs="Times New Roman"/>
          <w:b/>
          <w:bCs/>
          <w:color w:val="000000"/>
          <w:sz w:val="20"/>
          <w:szCs w:val="20"/>
        </w:rPr>
      </w:pPr>
    </w:p>
    <w:p w14:paraId="150383AD" w14:textId="40D770CB" w:rsidR="00B52709" w:rsidRPr="003F5D20" w:rsidRDefault="00B52709" w:rsidP="003F5D20">
      <w:pPr>
        <w:tabs>
          <w:tab w:val="left" w:pos="720"/>
          <w:tab w:val="left" w:pos="1134"/>
          <w:tab w:val="left" w:pos="1276"/>
        </w:tabs>
        <w:spacing w:after="240"/>
        <w:jc w:val="both"/>
        <w:rPr>
          <w:rFonts w:ascii="Verdana" w:hAnsi="Verdana"/>
          <w:b/>
          <w:bCs/>
          <w:color w:val="FF0000"/>
          <w:sz w:val="20"/>
          <w:szCs w:val="20"/>
        </w:rPr>
      </w:pPr>
      <w:r w:rsidRPr="003F5D20">
        <w:rPr>
          <w:rFonts w:ascii="Verdana" w:hAnsi="Verdana"/>
          <w:b/>
          <w:bCs/>
          <w:color w:val="FF0000"/>
          <w:sz w:val="20"/>
          <w:szCs w:val="20"/>
          <w:u w:val="single"/>
        </w:rPr>
        <w:t>II ALTERNATYVA</w:t>
      </w:r>
      <w:r w:rsidRPr="003F5D20">
        <w:rPr>
          <w:rFonts w:ascii="Verdana" w:hAnsi="Verdana"/>
          <w:b/>
          <w:bCs/>
          <w:color w:val="FF0000"/>
          <w:sz w:val="20"/>
          <w:szCs w:val="20"/>
        </w:rPr>
        <w:t>:</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739"/>
        <w:gridCol w:w="1476"/>
        <w:gridCol w:w="1369"/>
        <w:gridCol w:w="1937"/>
        <w:gridCol w:w="1937"/>
      </w:tblGrid>
      <w:tr w:rsidR="003F5D20" w:rsidRPr="00A87EBA" w14:paraId="470BEB7B" w14:textId="44A6846F" w:rsidTr="00DD75F6">
        <w:trPr>
          <w:trHeight w:val="612"/>
        </w:trPr>
        <w:tc>
          <w:tcPr>
            <w:tcW w:w="565" w:type="dxa"/>
            <w:tcBorders>
              <w:top w:val="single" w:sz="4" w:space="0" w:color="auto"/>
              <w:left w:val="single" w:sz="4" w:space="0" w:color="auto"/>
              <w:bottom w:val="single" w:sz="4" w:space="0" w:color="auto"/>
              <w:right w:val="single" w:sz="4" w:space="0" w:color="auto"/>
            </w:tcBorders>
            <w:vAlign w:val="center"/>
            <w:hideMark/>
          </w:tcPr>
          <w:p w14:paraId="42DF53A5" w14:textId="77777777" w:rsidR="003F5D20" w:rsidRPr="00A87EBA" w:rsidRDefault="003F5D20" w:rsidP="00BA3417">
            <w:pPr>
              <w:spacing w:after="0" w:line="240" w:lineRule="auto"/>
              <w:jc w:val="center"/>
              <w:rPr>
                <w:rFonts w:ascii="Verdana" w:eastAsia="Times New Roman" w:hAnsi="Verdana" w:cs="Times New Roman"/>
                <w:b/>
                <w:sz w:val="20"/>
                <w:szCs w:val="20"/>
              </w:rPr>
            </w:pPr>
            <w:bookmarkStart w:id="0" w:name="_Hlk207180214"/>
            <w:r w:rsidRPr="00A87EBA">
              <w:rPr>
                <w:rFonts w:ascii="Verdana" w:eastAsia="Times New Roman" w:hAnsi="Verdana" w:cs="Times New Roman"/>
                <w:b/>
                <w:sz w:val="20"/>
                <w:szCs w:val="20"/>
              </w:rPr>
              <w:t>Eil. Nr.</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C98CBF1" w14:textId="77777777" w:rsidR="003F5D20" w:rsidRPr="00A87EBA" w:rsidRDefault="003F5D20" w:rsidP="00BA3417">
            <w:pPr>
              <w:adjustRightInd w:val="0"/>
              <w:snapToGrid w:val="0"/>
              <w:spacing w:after="0" w:line="240" w:lineRule="auto"/>
              <w:jc w:val="center"/>
              <w:rPr>
                <w:rFonts w:ascii="Verdana" w:eastAsia="Times New Roman" w:hAnsi="Verdana" w:cs="Times New Roman"/>
                <w:b/>
                <w:bCs/>
                <w:sz w:val="20"/>
                <w:szCs w:val="20"/>
              </w:rPr>
            </w:pPr>
            <w:r w:rsidRPr="00A87EBA">
              <w:rPr>
                <w:rFonts w:ascii="Verdana" w:hAnsi="Verdana" w:cs="Times New Roman"/>
                <w:b/>
                <w:bCs/>
                <w:sz w:val="20"/>
                <w:szCs w:val="20"/>
              </w:rPr>
              <w:t xml:space="preserve">Paslaugų </w:t>
            </w:r>
            <w:r w:rsidRPr="00A87EBA">
              <w:rPr>
                <w:rFonts w:ascii="Verdana" w:eastAsia="Times New Roman" w:hAnsi="Verdana" w:cs="Times New Roman"/>
                <w:b/>
                <w:bCs/>
                <w:sz w:val="20"/>
                <w:szCs w:val="20"/>
              </w:rPr>
              <w:t>pavadinimas</w:t>
            </w:r>
          </w:p>
        </w:tc>
        <w:tc>
          <w:tcPr>
            <w:tcW w:w="1476" w:type="dxa"/>
            <w:tcBorders>
              <w:top w:val="single" w:sz="4" w:space="0" w:color="auto"/>
              <w:left w:val="single" w:sz="4" w:space="0" w:color="auto"/>
              <w:bottom w:val="single" w:sz="4" w:space="0" w:color="auto"/>
              <w:right w:val="single" w:sz="4" w:space="0" w:color="auto"/>
            </w:tcBorders>
            <w:vAlign w:val="center"/>
          </w:tcPr>
          <w:p w14:paraId="5CD49EB6"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sidRPr="00A87EBA">
              <w:rPr>
                <w:rFonts w:ascii="Verdana" w:eastAsia="Times New Roman" w:hAnsi="Verdana" w:cs="Times New Roman"/>
                <w:b/>
                <w:sz w:val="20"/>
                <w:szCs w:val="20"/>
              </w:rPr>
              <w:t>Mato vienetas</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3D994DD"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Kiekis</w:t>
            </w:r>
          </w:p>
        </w:tc>
        <w:tc>
          <w:tcPr>
            <w:tcW w:w="1937" w:type="dxa"/>
            <w:tcBorders>
              <w:top w:val="single" w:sz="4" w:space="0" w:color="auto"/>
              <w:left w:val="single" w:sz="4" w:space="0" w:color="auto"/>
              <w:bottom w:val="single" w:sz="4" w:space="0" w:color="auto"/>
              <w:right w:val="single" w:sz="4" w:space="0" w:color="auto"/>
            </w:tcBorders>
            <w:vAlign w:val="center"/>
          </w:tcPr>
          <w:p w14:paraId="2D30DFF1" w14:textId="4B39C099" w:rsidR="003F5D20" w:rsidRPr="00A87EBA" w:rsidRDefault="003F5D20"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Vieneto įkainis, EUR be PVM</w:t>
            </w:r>
          </w:p>
        </w:tc>
        <w:tc>
          <w:tcPr>
            <w:tcW w:w="1937" w:type="dxa"/>
            <w:tcBorders>
              <w:top w:val="single" w:sz="4" w:space="0" w:color="auto"/>
              <w:left w:val="single" w:sz="4" w:space="0" w:color="auto"/>
              <w:bottom w:val="single" w:sz="4" w:space="0" w:color="auto"/>
              <w:right w:val="single" w:sz="4" w:space="0" w:color="auto"/>
            </w:tcBorders>
          </w:tcPr>
          <w:p w14:paraId="433368E5" w14:textId="51415E20" w:rsidR="003F5D20" w:rsidRDefault="00B729F2"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P</w:t>
            </w:r>
            <w:r w:rsidR="003F5D20">
              <w:rPr>
                <w:rFonts w:ascii="Verdana" w:eastAsia="Times New Roman" w:hAnsi="Verdana" w:cs="Times New Roman"/>
                <w:b/>
                <w:sz w:val="20"/>
                <w:szCs w:val="20"/>
              </w:rPr>
              <w:t>asiūlymo k</w:t>
            </w:r>
            <w:r w:rsidR="003F5D20" w:rsidRPr="00FE4384">
              <w:rPr>
                <w:rFonts w:ascii="Verdana" w:eastAsia="Times New Roman" w:hAnsi="Verdana" w:cs="Times New Roman"/>
                <w:b/>
                <w:sz w:val="20"/>
                <w:szCs w:val="20"/>
              </w:rPr>
              <w:t>aina, Eur be PVM</w:t>
            </w:r>
          </w:p>
        </w:tc>
      </w:tr>
      <w:tr w:rsidR="003F5D20" w:rsidRPr="00A87EBA" w14:paraId="73B4D591" w14:textId="264BF97A" w:rsidTr="00DD75F6">
        <w:trPr>
          <w:trHeight w:val="267"/>
        </w:trPr>
        <w:tc>
          <w:tcPr>
            <w:tcW w:w="565" w:type="dxa"/>
            <w:tcBorders>
              <w:top w:val="single" w:sz="4" w:space="0" w:color="auto"/>
              <w:left w:val="single" w:sz="4" w:space="0" w:color="auto"/>
              <w:bottom w:val="single" w:sz="4" w:space="0" w:color="auto"/>
              <w:right w:val="single" w:sz="4" w:space="0" w:color="auto"/>
            </w:tcBorders>
          </w:tcPr>
          <w:p w14:paraId="2F5599BD" w14:textId="77777777" w:rsidR="003F5D20" w:rsidRPr="00A87EBA" w:rsidRDefault="003F5D20" w:rsidP="00BA3417">
            <w:pPr>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1</w:t>
            </w:r>
          </w:p>
        </w:tc>
        <w:tc>
          <w:tcPr>
            <w:tcW w:w="2739" w:type="dxa"/>
            <w:tcBorders>
              <w:top w:val="single" w:sz="4" w:space="0" w:color="auto"/>
              <w:left w:val="single" w:sz="4" w:space="0" w:color="auto"/>
              <w:bottom w:val="single" w:sz="4" w:space="0" w:color="auto"/>
              <w:right w:val="single" w:sz="4" w:space="0" w:color="auto"/>
            </w:tcBorders>
          </w:tcPr>
          <w:p w14:paraId="01F7A927"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2</w:t>
            </w:r>
          </w:p>
        </w:tc>
        <w:tc>
          <w:tcPr>
            <w:tcW w:w="1476" w:type="dxa"/>
            <w:tcBorders>
              <w:top w:val="single" w:sz="4" w:space="0" w:color="auto"/>
              <w:left w:val="single" w:sz="4" w:space="0" w:color="auto"/>
              <w:bottom w:val="single" w:sz="4" w:space="0" w:color="auto"/>
              <w:right w:val="single" w:sz="4" w:space="0" w:color="auto"/>
            </w:tcBorders>
          </w:tcPr>
          <w:p w14:paraId="1520E735"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3</w:t>
            </w:r>
          </w:p>
        </w:tc>
        <w:tc>
          <w:tcPr>
            <w:tcW w:w="1369" w:type="dxa"/>
            <w:tcBorders>
              <w:top w:val="single" w:sz="4" w:space="0" w:color="auto"/>
              <w:left w:val="single" w:sz="4" w:space="0" w:color="auto"/>
              <w:bottom w:val="single" w:sz="4" w:space="0" w:color="auto"/>
              <w:right w:val="single" w:sz="4" w:space="0" w:color="auto"/>
            </w:tcBorders>
          </w:tcPr>
          <w:p w14:paraId="2A528BEA"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4</w:t>
            </w:r>
          </w:p>
        </w:tc>
        <w:tc>
          <w:tcPr>
            <w:tcW w:w="1937" w:type="dxa"/>
            <w:tcBorders>
              <w:top w:val="single" w:sz="4" w:space="0" w:color="auto"/>
              <w:left w:val="single" w:sz="4" w:space="0" w:color="auto"/>
              <w:bottom w:val="single" w:sz="4" w:space="0" w:color="auto"/>
              <w:right w:val="single" w:sz="4" w:space="0" w:color="auto"/>
            </w:tcBorders>
          </w:tcPr>
          <w:p w14:paraId="3BCE4834" w14:textId="77777777" w:rsidR="003F5D20" w:rsidRPr="00A87EBA"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5</w:t>
            </w:r>
          </w:p>
        </w:tc>
        <w:tc>
          <w:tcPr>
            <w:tcW w:w="1937" w:type="dxa"/>
            <w:tcBorders>
              <w:top w:val="single" w:sz="4" w:space="0" w:color="auto"/>
              <w:left w:val="single" w:sz="4" w:space="0" w:color="auto"/>
              <w:bottom w:val="single" w:sz="4" w:space="0" w:color="auto"/>
              <w:right w:val="single" w:sz="4" w:space="0" w:color="auto"/>
            </w:tcBorders>
          </w:tcPr>
          <w:p w14:paraId="4BAE8075" w14:textId="5CBAABC2" w:rsidR="003F5D20"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6 (4x5)</w:t>
            </w:r>
          </w:p>
        </w:tc>
      </w:tr>
      <w:tr w:rsidR="003F5D20" w:rsidRPr="00A87EBA" w14:paraId="7ED6D8EF" w14:textId="0082D8C2" w:rsidTr="00DD75F6">
        <w:trPr>
          <w:trHeight w:val="431"/>
        </w:trPr>
        <w:tc>
          <w:tcPr>
            <w:tcW w:w="565" w:type="dxa"/>
            <w:tcBorders>
              <w:top w:val="single" w:sz="4" w:space="0" w:color="auto"/>
              <w:left w:val="single" w:sz="4" w:space="0" w:color="auto"/>
              <w:bottom w:val="single" w:sz="4" w:space="0" w:color="auto"/>
              <w:right w:val="single" w:sz="4" w:space="0" w:color="auto"/>
            </w:tcBorders>
            <w:vAlign w:val="center"/>
          </w:tcPr>
          <w:p w14:paraId="7B722457" w14:textId="77777777" w:rsidR="003F5D20" w:rsidRPr="00A87EBA" w:rsidRDefault="003F5D20" w:rsidP="00BA3417">
            <w:pPr>
              <w:spacing w:after="0" w:line="240" w:lineRule="auto"/>
              <w:contextualSpacing/>
              <w:jc w:val="center"/>
              <w:rPr>
                <w:rFonts w:ascii="Verdana" w:eastAsia="Calibri" w:hAnsi="Verdana" w:cs="Times New Roman"/>
                <w:sz w:val="20"/>
                <w:szCs w:val="20"/>
              </w:rPr>
            </w:pPr>
            <w:r w:rsidRPr="00A87EBA">
              <w:rPr>
                <w:rFonts w:ascii="Verdana" w:eastAsia="Calibri" w:hAnsi="Verdana" w:cs="Times New Roman"/>
                <w:sz w:val="20"/>
                <w:szCs w:val="20"/>
              </w:rPr>
              <w:t>1.</w:t>
            </w:r>
          </w:p>
        </w:tc>
        <w:tc>
          <w:tcPr>
            <w:tcW w:w="2739" w:type="dxa"/>
            <w:tcBorders>
              <w:top w:val="single" w:sz="4" w:space="0" w:color="auto"/>
              <w:left w:val="single" w:sz="4" w:space="0" w:color="auto"/>
              <w:bottom w:val="single" w:sz="4" w:space="0" w:color="auto"/>
              <w:right w:val="single" w:sz="4" w:space="0" w:color="auto"/>
            </w:tcBorders>
            <w:vAlign w:val="center"/>
          </w:tcPr>
          <w:p w14:paraId="64E929CB" w14:textId="78DF36B5" w:rsidR="003F5D20" w:rsidRPr="00A35FB6" w:rsidRDefault="003F5D20" w:rsidP="00BA3417">
            <w:pPr>
              <w:spacing w:after="0" w:line="240" w:lineRule="auto"/>
              <w:jc w:val="both"/>
              <w:rPr>
                <w:rFonts w:ascii="Verdana" w:eastAsia="Times New Roman" w:hAnsi="Verdana" w:cs="Times New Roman"/>
                <w:noProof/>
                <w:sz w:val="20"/>
                <w:szCs w:val="20"/>
              </w:rPr>
            </w:pPr>
            <w:r>
              <w:rPr>
                <w:rFonts w:ascii="Verdana" w:eastAsia="Times New Roman" w:hAnsi="Verdana" w:cs="Times New Roman"/>
                <w:noProof/>
                <w:sz w:val="20"/>
                <w:szCs w:val="20"/>
              </w:rPr>
              <w:t>N</w:t>
            </w:r>
            <w:r w:rsidRPr="003F5D20">
              <w:rPr>
                <w:rFonts w:ascii="Verdana" w:eastAsia="Times New Roman" w:hAnsi="Verdana" w:cs="Times New Roman"/>
                <w:noProof/>
                <w:sz w:val="20"/>
                <w:szCs w:val="20"/>
              </w:rPr>
              <w:t>aujo sutarčių rengimo automatizavimo sprendimo įsigijimas, jo įdiegimas, konfigūravimas, mokymai</w:t>
            </w:r>
          </w:p>
        </w:tc>
        <w:tc>
          <w:tcPr>
            <w:tcW w:w="1476" w:type="dxa"/>
            <w:tcBorders>
              <w:top w:val="single" w:sz="4" w:space="0" w:color="auto"/>
              <w:left w:val="single" w:sz="4" w:space="0" w:color="auto"/>
              <w:bottom w:val="single" w:sz="4" w:space="0" w:color="auto"/>
              <w:right w:val="single" w:sz="4" w:space="0" w:color="auto"/>
            </w:tcBorders>
            <w:vAlign w:val="center"/>
          </w:tcPr>
          <w:p w14:paraId="5FF54B41" w14:textId="7C3F4027" w:rsidR="003F5D20" w:rsidRPr="003F5D20" w:rsidRDefault="00F17553" w:rsidP="003F5D20">
            <w:pPr>
              <w:spacing w:after="0" w:line="240" w:lineRule="auto"/>
              <w:jc w:val="center"/>
              <w:rPr>
                <w:rFonts w:ascii="Verdana" w:eastAsia="Times New Roman" w:hAnsi="Verdana" w:cs="Times New Roman"/>
                <w:iCs/>
                <w:sz w:val="20"/>
                <w:szCs w:val="20"/>
                <w:lang w:val="en-US"/>
              </w:rPr>
            </w:pPr>
            <w:proofErr w:type="spellStart"/>
            <w:r>
              <w:rPr>
                <w:rFonts w:ascii="Verdana" w:eastAsia="Times New Roman" w:hAnsi="Verdana" w:cs="Times New Roman"/>
                <w:iCs/>
                <w:sz w:val="20"/>
                <w:szCs w:val="20"/>
              </w:rPr>
              <w:t>kompl</w:t>
            </w:r>
            <w:proofErr w:type="spellEnd"/>
            <w:r w:rsidR="003F5D20">
              <w:rPr>
                <w:rFonts w:ascii="Verdana" w:eastAsia="Times New Roman" w:hAnsi="Verdana" w:cs="Times New Roman"/>
                <w:iCs/>
                <w:sz w:val="20"/>
                <w:szCs w:val="20"/>
              </w:rPr>
              <w:t>.</w:t>
            </w:r>
          </w:p>
        </w:tc>
        <w:tc>
          <w:tcPr>
            <w:tcW w:w="1369" w:type="dxa"/>
            <w:tcBorders>
              <w:top w:val="single" w:sz="4" w:space="0" w:color="auto"/>
              <w:left w:val="single" w:sz="4" w:space="0" w:color="auto"/>
              <w:bottom w:val="single" w:sz="4" w:space="0" w:color="auto"/>
              <w:right w:val="single" w:sz="4" w:space="0" w:color="auto"/>
            </w:tcBorders>
            <w:vAlign w:val="center"/>
          </w:tcPr>
          <w:p w14:paraId="6054D5C7" w14:textId="3D3A62D8" w:rsidR="003F5D20" w:rsidRPr="00A87EBA" w:rsidRDefault="00F17553" w:rsidP="00BA3417">
            <w:pPr>
              <w:spacing w:after="0" w:line="240" w:lineRule="auto"/>
              <w:jc w:val="center"/>
              <w:rPr>
                <w:rFonts w:ascii="Verdana" w:eastAsia="Times New Roman" w:hAnsi="Verdana" w:cs="Times New Roman"/>
                <w:sz w:val="20"/>
                <w:szCs w:val="20"/>
              </w:rPr>
            </w:pPr>
            <w:r>
              <w:rPr>
                <w:rFonts w:ascii="Verdana" w:eastAsia="Times New Roman" w:hAnsi="Verdana" w:cs="Times New Roman"/>
                <w:i/>
                <w:sz w:val="20"/>
                <w:szCs w:val="20"/>
              </w:rPr>
              <w:t>1</w:t>
            </w:r>
          </w:p>
        </w:tc>
        <w:tc>
          <w:tcPr>
            <w:tcW w:w="1937" w:type="dxa"/>
            <w:tcBorders>
              <w:top w:val="single" w:sz="4" w:space="0" w:color="auto"/>
              <w:left w:val="single" w:sz="4" w:space="0" w:color="auto"/>
              <w:bottom w:val="single" w:sz="4" w:space="0" w:color="auto"/>
              <w:right w:val="single" w:sz="4" w:space="0" w:color="auto"/>
            </w:tcBorders>
            <w:vAlign w:val="center"/>
          </w:tcPr>
          <w:p w14:paraId="319A12FA" w14:textId="77777777" w:rsidR="003F5D20" w:rsidRPr="00A87EBA" w:rsidRDefault="003F5D20" w:rsidP="00BA3417">
            <w:pPr>
              <w:spacing w:after="0" w:line="240" w:lineRule="auto"/>
              <w:jc w:val="center"/>
              <w:rPr>
                <w:rFonts w:ascii="Verdana" w:eastAsia="Times New Roman" w:hAnsi="Verdana" w:cs="Times New Roman"/>
                <w:sz w:val="20"/>
                <w:szCs w:val="20"/>
              </w:rPr>
            </w:pPr>
            <w:r w:rsidRPr="00A87EBA">
              <w:rPr>
                <w:rFonts w:ascii="Verdana" w:eastAsia="Times New Roman" w:hAnsi="Verdana" w:cs="Times New Roman"/>
                <w:i/>
                <w:sz w:val="20"/>
                <w:szCs w:val="20"/>
              </w:rPr>
              <w:t>/įrašyti/</w:t>
            </w:r>
          </w:p>
        </w:tc>
        <w:tc>
          <w:tcPr>
            <w:tcW w:w="1937" w:type="dxa"/>
            <w:tcBorders>
              <w:top w:val="single" w:sz="4" w:space="0" w:color="auto"/>
              <w:left w:val="single" w:sz="4" w:space="0" w:color="auto"/>
              <w:bottom w:val="single" w:sz="4" w:space="0" w:color="auto"/>
              <w:right w:val="single" w:sz="4" w:space="0" w:color="auto"/>
            </w:tcBorders>
            <w:vAlign w:val="center"/>
          </w:tcPr>
          <w:p w14:paraId="36C22C32" w14:textId="655F23FE" w:rsidR="003F5D20" w:rsidRPr="00A87EBA" w:rsidRDefault="003F5D20" w:rsidP="003F5D20">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F17553" w:rsidRPr="00A87EBA" w14:paraId="4985839A" w14:textId="77777777" w:rsidTr="00DD75F6">
        <w:trPr>
          <w:trHeight w:val="431"/>
        </w:trPr>
        <w:tc>
          <w:tcPr>
            <w:tcW w:w="565" w:type="dxa"/>
            <w:tcBorders>
              <w:top w:val="single" w:sz="4" w:space="0" w:color="auto"/>
              <w:left w:val="single" w:sz="4" w:space="0" w:color="auto"/>
              <w:bottom w:val="single" w:sz="4" w:space="0" w:color="auto"/>
              <w:right w:val="single" w:sz="4" w:space="0" w:color="auto"/>
            </w:tcBorders>
            <w:vAlign w:val="center"/>
          </w:tcPr>
          <w:p w14:paraId="4BE273B8" w14:textId="3E64FE17" w:rsidR="00F17553" w:rsidRPr="00A87EBA" w:rsidRDefault="00F17553" w:rsidP="00F17553">
            <w:pPr>
              <w:spacing w:after="0" w:line="240" w:lineRule="auto"/>
              <w:contextualSpacing/>
              <w:jc w:val="center"/>
              <w:rPr>
                <w:rFonts w:ascii="Verdana" w:eastAsia="Calibri" w:hAnsi="Verdana" w:cs="Times New Roman"/>
                <w:sz w:val="20"/>
                <w:szCs w:val="20"/>
              </w:rPr>
            </w:pPr>
            <w:r>
              <w:rPr>
                <w:rFonts w:ascii="Verdana" w:eastAsia="Calibri" w:hAnsi="Verdana" w:cs="Times New Roman"/>
                <w:sz w:val="20"/>
                <w:szCs w:val="20"/>
              </w:rPr>
              <w:t>2.</w:t>
            </w:r>
          </w:p>
        </w:tc>
        <w:tc>
          <w:tcPr>
            <w:tcW w:w="2739" w:type="dxa"/>
            <w:tcBorders>
              <w:top w:val="single" w:sz="4" w:space="0" w:color="auto"/>
              <w:left w:val="single" w:sz="4" w:space="0" w:color="auto"/>
              <w:bottom w:val="single" w:sz="4" w:space="0" w:color="auto"/>
              <w:right w:val="single" w:sz="4" w:space="0" w:color="auto"/>
            </w:tcBorders>
            <w:vAlign w:val="center"/>
          </w:tcPr>
          <w:p w14:paraId="497E3003" w14:textId="2970AB32" w:rsidR="00F17553" w:rsidRDefault="00F17553" w:rsidP="00F17553">
            <w:pPr>
              <w:spacing w:after="0" w:line="240" w:lineRule="auto"/>
              <w:jc w:val="both"/>
              <w:rPr>
                <w:rFonts w:ascii="Verdana" w:eastAsia="Times New Roman" w:hAnsi="Verdana" w:cs="Times New Roman"/>
                <w:noProof/>
                <w:sz w:val="20"/>
                <w:szCs w:val="20"/>
              </w:rPr>
            </w:pPr>
            <w:r>
              <w:rPr>
                <w:rFonts w:ascii="Verdana" w:eastAsia="Times New Roman" w:hAnsi="Verdana" w:cs="Times New Roman"/>
                <w:noProof/>
                <w:sz w:val="20"/>
                <w:szCs w:val="20"/>
              </w:rPr>
              <w:t>N</w:t>
            </w:r>
            <w:r w:rsidRPr="003F5D20">
              <w:rPr>
                <w:rFonts w:ascii="Verdana" w:eastAsia="Times New Roman" w:hAnsi="Verdana" w:cs="Times New Roman"/>
                <w:noProof/>
                <w:sz w:val="20"/>
                <w:szCs w:val="20"/>
              </w:rPr>
              <w:t>aujo sutarčių rengimo automatizavimo sprendimo</w:t>
            </w:r>
            <w:r w:rsidR="00B73DAC">
              <w:rPr>
                <w:rFonts w:ascii="Verdana" w:eastAsia="Times New Roman" w:hAnsi="Verdana" w:cs="Times New Roman"/>
                <w:noProof/>
                <w:sz w:val="20"/>
                <w:szCs w:val="20"/>
              </w:rPr>
              <w:t xml:space="preserve"> nuoma ir </w:t>
            </w:r>
            <w:r w:rsidRPr="003F5D20">
              <w:rPr>
                <w:rFonts w:ascii="Verdana" w:eastAsia="Times New Roman" w:hAnsi="Verdana" w:cs="Times New Roman"/>
                <w:noProof/>
                <w:sz w:val="20"/>
                <w:szCs w:val="20"/>
              </w:rPr>
              <w:t xml:space="preserve"> palaikymas</w:t>
            </w:r>
          </w:p>
        </w:tc>
        <w:tc>
          <w:tcPr>
            <w:tcW w:w="1476" w:type="dxa"/>
            <w:tcBorders>
              <w:top w:val="single" w:sz="4" w:space="0" w:color="auto"/>
              <w:left w:val="single" w:sz="4" w:space="0" w:color="auto"/>
              <w:bottom w:val="single" w:sz="4" w:space="0" w:color="auto"/>
              <w:right w:val="single" w:sz="4" w:space="0" w:color="auto"/>
            </w:tcBorders>
            <w:vAlign w:val="center"/>
          </w:tcPr>
          <w:p w14:paraId="0904B896" w14:textId="7C7DC17A" w:rsidR="00F17553" w:rsidRDefault="00F17553" w:rsidP="00F17553">
            <w:pPr>
              <w:spacing w:after="0" w:line="240" w:lineRule="auto"/>
              <w:jc w:val="center"/>
              <w:rPr>
                <w:rFonts w:ascii="Verdana" w:eastAsia="Times New Roman" w:hAnsi="Verdana" w:cs="Times New Roman"/>
                <w:iCs/>
                <w:sz w:val="20"/>
                <w:szCs w:val="20"/>
              </w:rPr>
            </w:pPr>
            <w:r>
              <w:rPr>
                <w:rFonts w:ascii="Verdana" w:eastAsia="Times New Roman" w:hAnsi="Verdana" w:cs="Times New Roman"/>
                <w:iCs/>
                <w:sz w:val="20"/>
                <w:szCs w:val="20"/>
              </w:rPr>
              <w:t>mėn.</w:t>
            </w:r>
          </w:p>
        </w:tc>
        <w:tc>
          <w:tcPr>
            <w:tcW w:w="1369" w:type="dxa"/>
            <w:tcBorders>
              <w:top w:val="single" w:sz="4" w:space="0" w:color="auto"/>
              <w:left w:val="single" w:sz="4" w:space="0" w:color="auto"/>
              <w:bottom w:val="single" w:sz="4" w:space="0" w:color="auto"/>
              <w:right w:val="single" w:sz="4" w:space="0" w:color="auto"/>
            </w:tcBorders>
            <w:vAlign w:val="center"/>
          </w:tcPr>
          <w:p w14:paraId="152A0FA3" w14:textId="7F745D21" w:rsidR="00F17553" w:rsidRDefault="00F17553" w:rsidP="00F17553">
            <w:pPr>
              <w:spacing w:after="0" w:line="240" w:lineRule="auto"/>
              <w:jc w:val="center"/>
              <w:rPr>
                <w:rFonts w:ascii="Verdana" w:eastAsia="Times New Roman" w:hAnsi="Verdana" w:cs="Times New Roman"/>
                <w:i/>
                <w:sz w:val="20"/>
                <w:szCs w:val="20"/>
              </w:rPr>
            </w:pPr>
            <w:r>
              <w:rPr>
                <w:rFonts w:ascii="Verdana" w:eastAsia="Times New Roman" w:hAnsi="Verdana" w:cs="Times New Roman"/>
                <w:i/>
                <w:sz w:val="20"/>
                <w:szCs w:val="20"/>
              </w:rPr>
              <w:t>36</w:t>
            </w:r>
          </w:p>
        </w:tc>
        <w:tc>
          <w:tcPr>
            <w:tcW w:w="1937" w:type="dxa"/>
            <w:tcBorders>
              <w:top w:val="single" w:sz="4" w:space="0" w:color="auto"/>
              <w:left w:val="single" w:sz="4" w:space="0" w:color="auto"/>
              <w:bottom w:val="single" w:sz="4" w:space="0" w:color="auto"/>
              <w:right w:val="single" w:sz="4" w:space="0" w:color="auto"/>
            </w:tcBorders>
            <w:vAlign w:val="center"/>
          </w:tcPr>
          <w:p w14:paraId="09A69C16" w14:textId="2E25A5EA" w:rsidR="00F17553" w:rsidRPr="00A87EBA" w:rsidRDefault="00F17553" w:rsidP="00F17553">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c>
          <w:tcPr>
            <w:tcW w:w="1937" w:type="dxa"/>
            <w:tcBorders>
              <w:top w:val="single" w:sz="4" w:space="0" w:color="auto"/>
              <w:left w:val="single" w:sz="4" w:space="0" w:color="auto"/>
              <w:bottom w:val="single" w:sz="4" w:space="0" w:color="auto"/>
              <w:right w:val="single" w:sz="4" w:space="0" w:color="auto"/>
            </w:tcBorders>
            <w:vAlign w:val="center"/>
          </w:tcPr>
          <w:p w14:paraId="57BEB07D" w14:textId="755ABD46" w:rsidR="00F17553" w:rsidRPr="00A87EBA" w:rsidRDefault="00F17553" w:rsidP="00F17553">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4AA3BD85" w14:textId="7777777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76A4935E" w14:textId="289DB326"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w:t>
            </w:r>
            <w:r>
              <w:rPr>
                <w:rFonts w:ascii="Verdana" w:eastAsia="Times New Roman" w:hAnsi="Verdana" w:cs="Times New Roman"/>
                <w:sz w:val="20"/>
                <w:szCs w:val="20"/>
              </w:rPr>
              <w:t>be</w:t>
            </w:r>
            <w:r w:rsidRPr="00A87EBA">
              <w:rPr>
                <w:rFonts w:ascii="Verdana" w:eastAsia="Times New Roman" w:hAnsi="Verdana" w:cs="Times New Roman"/>
                <w:sz w:val="20"/>
                <w:szCs w:val="20"/>
              </w:rPr>
              <w:t xml:space="preserve"> PVM</w:t>
            </w:r>
          </w:p>
        </w:tc>
        <w:tc>
          <w:tcPr>
            <w:tcW w:w="1937" w:type="dxa"/>
            <w:tcBorders>
              <w:top w:val="single" w:sz="4" w:space="0" w:color="auto"/>
              <w:left w:val="single" w:sz="4" w:space="0" w:color="auto"/>
              <w:bottom w:val="single" w:sz="4" w:space="0" w:color="auto"/>
              <w:right w:val="single" w:sz="4" w:space="0" w:color="auto"/>
            </w:tcBorders>
          </w:tcPr>
          <w:p w14:paraId="22B66740" w14:textId="1223A131"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04A6341D" w14:textId="522649F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14B87D28" w14:textId="5CA3A4CA"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PVM suma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w:t>
            </w:r>
            <w:r>
              <w:rPr>
                <w:rFonts w:ascii="Verdana" w:eastAsia="Times New Roman" w:hAnsi="Verdana" w:cs="Times New Roman"/>
                <w:sz w:val="20"/>
                <w:szCs w:val="20"/>
              </w:rPr>
              <w:t>*</w:t>
            </w:r>
          </w:p>
        </w:tc>
        <w:tc>
          <w:tcPr>
            <w:tcW w:w="1937" w:type="dxa"/>
            <w:tcBorders>
              <w:top w:val="single" w:sz="4" w:space="0" w:color="auto"/>
              <w:left w:val="single" w:sz="4" w:space="0" w:color="auto"/>
              <w:bottom w:val="single" w:sz="4" w:space="0" w:color="auto"/>
              <w:right w:val="single" w:sz="4" w:space="0" w:color="auto"/>
            </w:tcBorders>
          </w:tcPr>
          <w:p w14:paraId="21F058D5" w14:textId="3983D67F"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5E084690" w14:textId="1C8C9D87" w:rsidTr="00637754">
        <w:trPr>
          <w:trHeight w:val="78"/>
        </w:trPr>
        <w:tc>
          <w:tcPr>
            <w:tcW w:w="8086" w:type="dxa"/>
            <w:gridSpan w:val="5"/>
            <w:tcBorders>
              <w:top w:val="single" w:sz="4" w:space="0" w:color="auto"/>
              <w:left w:val="single" w:sz="4" w:space="0" w:color="auto"/>
              <w:bottom w:val="single" w:sz="4" w:space="0" w:color="auto"/>
              <w:right w:val="single" w:sz="4" w:space="0" w:color="auto"/>
            </w:tcBorders>
          </w:tcPr>
          <w:p w14:paraId="1CD2CCD2" w14:textId="1263BCAF" w:rsidR="00B729F2" w:rsidRPr="00A87EBA" w:rsidRDefault="00B729F2" w:rsidP="00B729F2">
            <w:pPr>
              <w:spacing w:after="0" w:line="240" w:lineRule="auto"/>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su PVM</w:t>
            </w:r>
          </w:p>
        </w:tc>
        <w:tc>
          <w:tcPr>
            <w:tcW w:w="1937" w:type="dxa"/>
            <w:tcBorders>
              <w:top w:val="single" w:sz="4" w:space="0" w:color="auto"/>
              <w:left w:val="single" w:sz="4" w:space="0" w:color="auto"/>
              <w:bottom w:val="single" w:sz="4" w:space="0" w:color="auto"/>
              <w:right w:val="single" w:sz="4" w:space="0" w:color="auto"/>
            </w:tcBorders>
          </w:tcPr>
          <w:p w14:paraId="5983F5B8" w14:textId="11C8A84C" w:rsidR="00B729F2" w:rsidRPr="00A87EBA" w:rsidRDefault="00B729F2" w:rsidP="00B729F2">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bookmarkEnd w:id="0"/>
    </w:tbl>
    <w:p w14:paraId="634AA390" w14:textId="77777777" w:rsidR="0065751B" w:rsidRDefault="0065751B" w:rsidP="00B52709">
      <w:pPr>
        <w:tabs>
          <w:tab w:val="left" w:pos="720"/>
        </w:tabs>
        <w:spacing w:after="0" w:line="240" w:lineRule="auto"/>
        <w:jc w:val="both"/>
        <w:rPr>
          <w:rFonts w:ascii="Verdana" w:eastAsia="Times New Roman" w:hAnsi="Verdana" w:cs="Times New Roman"/>
          <w:sz w:val="20"/>
          <w:szCs w:val="20"/>
        </w:rPr>
      </w:pPr>
    </w:p>
    <w:p w14:paraId="0A6C2BAF" w14:textId="21AF75E5" w:rsidR="00B52709" w:rsidRPr="00241FAB" w:rsidRDefault="00B52709" w:rsidP="00B52709">
      <w:pPr>
        <w:tabs>
          <w:tab w:val="left" w:pos="720"/>
        </w:tabs>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w:t>
      </w:r>
      <w:r>
        <w:rPr>
          <w:rFonts w:ascii="Verdana" w:eastAsia="Times New Roman" w:hAnsi="Verdana" w:cs="Times New Roman"/>
          <w:sz w:val="20"/>
          <w:szCs w:val="20"/>
        </w:rPr>
        <w:t>*</w:t>
      </w:r>
      <w:r w:rsidRPr="00241FAB">
        <w:rPr>
          <w:rFonts w:ascii="Verdana" w:eastAsia="Times New Roman" w:hAnsi="Verdana" w:cs="Times New Roman"/>
          <w:sz w:val="20"/>
          <w:szCs w:val="20"/>
        </w:rPr>
        <w:t xml:space="preserve"> </w:t>
      </w:r>
      <w:r w:rsidRPr="00241FAB">
        <w:rPr>
          <w:rFonts w:ascii="Verdana" w:hAnsi="Verdana" w:cs="Times New Roman"/>
          <w:color w:val="000000"/>
          <w:sz w:val="20"/>
          <w:szCs w:val="20"/>
        </w:rPr>
        <w:t>Kai pagal galiojančius teisės aktus tiekėjui nereikia mokėti PVM, jis nurodo priežastis, dėl kurių nemokamas PVM (pvz. neapmokestinama, 0% tarifas ir kt.): ________________________________________ .</w:t>
      </w:r>
    </w:p>
    <w:p w14:paraId="61ABC077" w14:textId="73D0ACED" w:rsidR="00B52709" w:rsidRPr="00241FAB" w:rsidRDefault="00B52709" w:rsidP="00B52709">
      <w:pPr>
        <w:spacing w:after="0" w:line="240" w:lineRule="auto"/>
        <w:rPr>
          <w:rFonts w:ascii="Verdana" w:eastAsia="Times New Roman" w:hAnsi="Verdana" w:cs="Times New Roman"/>
          <w:b/>
          <w:bCs/>
          <w:color w:val="000000"/>
          <w:sz w:val="20"/>
          <w:szCs w:val="20"/>
        </w:rPr>
      </w:pPr>
      <w:r w:rsidRPr="00241FAB">
        <w:rPr>
          <w:rFonts w:ascii="Verdana" w:eastAsia="Times New Roman" w:hAnsi="Verdana" w:cs="Times New Roman"/>
          <w:b/>
          <w:bCs/>
          <w:color w:val="000000"/>
          <w:sz w:val="20"/>
          <w:szCs w:val="20"/>
        </w:rPr>
        <w:t xml:space="preserve">Bendra pasiūlymo kaina su PVM __________________ EUR </w:t>
      </w:r>
      <w:r w:rsidRPr="00241FAB">
        <w:rPr>
          <w:rFonts w:ascii="Verdana" w:eastAsia="Times New Roman" w:hAnsi="Verdana" w:cs="Times New Roman"/>
          <w:color w:val="000000"/>
          <w:sz w:val="20"/>
          <w:szCs w:val="20"/>
        </w:rPr>
        <w:t>(</w:t>
      </w:r>
      <w:r w:rsidRPr="00241FAB">
        <w:rPr>
          <w:rFonts w:ascii="Verdana" w:eastAsia="Times New Roman" w:hAnsi="Verdana" w:cs="Times New Roman"/>
          <w:i/>
          <w:color w:val="000000"/>
          <w:sz w:val="20"/>
          <w:szCs w:val="20"/>
        </w:rPr>
        <w:t>įrašyti sumą žodžiais</w:t>
      </w:r>
      <w:r w:rsidRPr="00241FAB">
        <w:rPr>
          <w:rFonts w:ascii="Verdana" w:eastAsia="Times New Roman" w:hAnsi="Verdana" w:cs="Times New Roman"/>
          <w:color w:val="000000"/>
          <w:sz w:val="20"/>
          <w:szCs w:val="20"/>
        </w:rPr>
        <w:t>)</w:t>
      </w:r>
      <w:r w:rsidRPr="00241FAB">
        <w:rPr>
          <w:rFonts w:ascii="Verdana" w:eastAsia="Times New Roman" w:hAnsi="Verdana" w:cs="Times New Roman"/>
          <w:b/>
          <w:bCs/>
          <w:color w:val="000000"/>
          <w:sz w:val="20"/>
          <w:szCs w:val="20"/>
        </w:rPr>
        <w:t>.</w:t>
      </w:r>
    </w:p>
    <w:p w14:paraId="1A079B76" w14:textId="2272ABF5" w:rsidR="009335D8" w:rsidRPr="00241FAB" w:rsidRDefault="00DD75F6" w:rsidP="00B52709">
      <w:pPr>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9</w:t>
      </w:r>
      <w:r w:rsidR="009335D8" w:rsidRPr="00241FAB">
        <w:rPr>
          <w:rFonts w:ascii="Verdana" w:eastAsia="Times New Roman" w:hAnsi="Verdana" w:cs="Times New Roman"/>
          <w:sz w:val="20"/>
          <w:szCs w:val="20"/>
        </w:rPr>
        <w:t>. Siūlomos</w:t>
      </w:r>
      <w:r>
        <w:rPr>
          <w:rFonts w:ascii="Verdana" w:eastAsia="Times New Roman" w:hAnsi="Verdana" w:cs="Times New Roman"/>
          <w:sz w:val="20"/>
          <w:szCs w:val="20"/>
        </w:rPr>
        <w:t xml:space="preserve"> Sistemos ir</w:t>
      </w:r>
      <w:r w:rsidR="009335D8" w:rsidRPr="00241FAB">
        <w:rPr>
          <w:rFonts w:ascii="Verdana" w:eastAsia="Times New Roman" w:hAnsi="Verdana" w:cs="Times New Roman"/>
          <w:sz w:val="20"/>
          <w:szCs w:val="20"/>
        </w:rPr>
        <w:t xml:space="preserve"> paslaugos visiškai atitinka pirkimo dokumentuose </w:t>
      </w:r>
      <w:r w:rsidR="00BD1C28" w:rsidRPr="00241FAB">
        <w:rPr>
          <w:rFonts w:ascii="Verdana" w:eastAsia="Times New Roman" w:hAnsi="Verdana" w:cs="Times New Roman"/>
          <w:sz w:val="20"/>
          <w:szCs w:val="20"/>
        </w:rPr>
        <w:t>nustatytus</w:t>
      </w:r>
      <w:r w:rsidR="009335D8" w:rsidRPr="00241FAB">
        <w:rPr>
          <w:rFonts w:ascii="Verdana" w:eastAsia="Times New Roman" w:hAnsi="Verdana" w:cs="Times New Roman"/>
          <w:sz w:val="20"/>
          <w:szCs w:val="20"/>
        </w:rPr>
        <w:t xml:space="preserve"> reikalavimus.</w:t>
      </w:r>
      <w:r w:rsidR="00B51596" w:rsidRPr="00241FAB">
        <w:rPr>
          <w:rFonts w:ascii="Verdana" w:eastAsia="Times New Roman" w:hAnsi="Verdana" w:cs="Times New Roman"/>
          <w:sz w:val="20"/>
          <w:szCs w:val="20"/>
        </w:rPr>
        <w:t xml:space="preserve"> </w:t>
      </w:r>
    </w:p>
    <w:p w14:paraId="40BB4B77" w14:textId="4E84C9F6" w:rsidR="00B74604" w:rsidRPr="00241FAB" w:rsidRDefault="00DD75F6" w:rsidP="00B52709">
      <w:pPr>
        <w:spacing w:after="0" w:line="240" w:lineRule="auto"/>
        <w:ind w:firstLine="709"/>
        <w:jc w:val="both"/>
        <w:rPr>
          <w:rFonts w:ascii="Verdana" w:eastAsia="Times New Roman" w:hAnsi="Verdana" w:cs="Times New Roman"/>
          <w:noProof/>
          <w:sz w:val="20"/>
          <w:szCs w:val="20"/>
        </w:rPr>
      </w:pPr>
      <w:r>
        <w:rPr>
          <w:rFonts w:ascii="Verdana" w:eastAsia="Times New Roman" w:hAnsi="Verdana" w:cs="Times New Roman"/>
          <w:sz w:val="20"/>
          <w:szCs w:val="20"/>
        </w:rPr>
        <w:t>10</w:t>
      </w:r>
      <w:r w:rsidR="009335D8" w:rsidRPr="00241FAB">
        <w:rPr>
          <w:rFonts w:ascii="Verdana" w:eastAsia="Times New Roman" w:hAnsi="Verdana" w:cs="Times New Roman"/>
          <w:sz w:val="20"/>
          <w:szCs w:val="20"/>
        </w:rPr>
        <w:t xml:space="preserve">. </w:t>
      </w:r>
      <w:r w:rsidR="00B74604" w:rsidRPr="00241FAB">
        <w:rPr>
          <w:rFonts w:ascii="Verdana" w:eastAsia="Times New Roman" w:hAnsi="Verdana" w:cs="Times New Roman"/>
          <w:sz w:val="20"/>
          <w:szCs w:val="20"/>
        </w:rPr>
        <w:t>Teikiame informaciją apie subtiekėjus ir kitus ūkio subjektus (</w:t>
      </w:r>
      <w:r w:rsidR="00BD1C28" w:rsidRPr="00241FAB">
        <w:rPr>
          <w:rFonts w:ascii="Verdana" w:eastAsia="Times New Roman" w:hAnsi="Verdana" w:cs="Times New Roman"/>
          <w:b/>
          <w:i/>
          <w:sz w:val="20"/>
          <w:szCs w:val="20"/>
        </w:rPr>
        <w:t>t</w:t>
      </w:r>
      <w:r w:rsidR="00B74604" w:rsidRPr="00241FAB">
        <w:rPr>
          <w:rFonts w:ascii="Verdana" w:eastAsia="Times New Roman" w:hAnsi="Verdana" w:cs="Times New Roman"/>
          <w:b/>
          <w:i/>
          <w:sz w:val="20"/>
          <w:szCs w:val="20"/>
        </w:rPr>
        <w:t>iekėjas pasiūlyme privalo išviešinti subt</w:t>
      </w:r>
      <w:r w:rsidR="00BD1C28" w:rsidRPr="00241FAB">
        <w:rPr>
          <w:rFonts w:ascii="Verdana" w:eastAsia="Times New Roman" w:hAnsi="Verdana" w:cs="Times New Roman"/>
          <w:b/>
          <w:i/>
          <w:sz w:val="20"/>
          <w:szCs w:val="20"/>
        </w:rPr>
        <w:t>ie</w:t>
      </w:r>
      <w:r w:rsidR="00B74604" w:rsidRPr="00241FAB">
        <w:rPr>
          <w:rFonts w:ascii="Verdana" w:eastAsia="Times New Roman" w:hAnsi="Verdana" w:cs="Times New Roman"/>
          <w:b/>
          <w:i/>
          <w:sz w:val="20"/>
          <w:szCs w:val="20"/>
        </w:rPr>
        <w:t xml:space="preserve">kėjus ir/ar kitus ūkio subjektus, </w:t>
      </w:r>
      <w:r w:rsidR="00B74604" w:rsidRPr="00241FAB">
        <w:rPr>
          <w:rFonts w:ascii="Verdana" w:eastAsia="Times New Roman" w:hAnsi="Verdana" w:cs="Times New Roman"/>
          <w:b/>
          <w:i/>
          <w:noProof/>
          <w:sz w:val="20"/>
          <w:szCs w:val="20"/>
        </w:rPr>
        <w:t>kurių pajėgumais remiasi</w:t>
      </w:r>
      <w:r w:rsidR="00BD1C28" w:rsidRPr="00241FAB">
        <w:rPr>
          <w:rFonts w:ascii="Verdana" w:eastAsia="Times New Roman" w:hAnsi="Verdana" w:cs="Times New Roman"/>
          <w:b/>
          <w:i/>
          <w:noProof/>
          <w:sz w:val="20"/>
          <w:szCs w:val="20"/>
        </w:rPr>
        <w:t>,</w:t>
      </w:r>
      <w:r w:rsidR="00B74604" w:rsidRPr="00241FAB">
        <w:rPr>
          <w:rFonts w:ascii="Verdana" w:eastAsia="Times New Roman" w:hAnsi="Verdana" w:cs="Times New Roman"/>
          <w:b/>
          <w:i/>
          <w:noProof/>
          <w:sz w:val="20"/>
          <w:szCs w:val="20"/>
        </w:rPr>
        <w:t xml:space="preserve"> ir juos nurodyti</w:t>
      </w:r>
      <w:r w:rsidR="00B74604" w:rsidRPr="00241FAB">
        <w:rPr>
          <w:rFonts w:ascii="Verdana" w:eastAsia="Times New Roman" w:hAnsi="Verdana" w:cs="Times New Roman"/>
          <w:noProof/>
          <w:sz w:val="20"/>
          <w:szCs w:val="20"/>
        </w:rPr>
        <w:t>):</w:t>
      </w:r>
    </w:p>
    <w:p w14:paraId="6C4ADAE3" w14:textId="0CA8460F" w:rsidR="00B74604" w:rsidRPr="00241FAB" w:rsidRDefault="00B74604" w:rsidP="00B52709">
      <w:pPr>
        <w:spacing w:after="0" w:line="240" w:lineRule="auto"/>
        <w:jc w:val="right"/>
        <w:rPr>
          <w:rFonts w:ascii="Verdana" w:eastAsia="Times New Roman" w:hAnsi="Verdana" w:cs="Times New Roman"/>
          <w:i/>
          <w:sz w:val="20"/>
          <w:szCs w:val="20"/>
        </w:rPr>
      </w:pPr>
      <w:r w:rsidRPr="00241FAB">
        <w:rPr>
          <w:rFonts w:ascii="Verdana" w:eastAsia="Times New Roman" w:hAnsi="Verdana" w:cs="Times New Roman"/>
          <w:noProof/>
          <w:sz w:val="20"/>
          <w:szCs w:val="20"/>
        </w:rPr>
        <w:t xml:space="preserve">Lentelė. </w:t>
      </w:r>
      <w:r w:rsidRPr="00241FAB">
        <w:rPr>
          <w:rFonts w:ascii="Verdana" w:eastAsia="Times New Roman" w:hAnsi="Verdana" w:cs="Times New Roman"/>
          <w:i/>
          <w:noProof/>
          <w:sz w:val="20"/>
          <w:szCs w:val="20"/>
        </w:rPr>
        <w:t>Informacija apie subt</w:t>
      </w:r>
      <w:r w:rsidR="00BD1C28" w:rsidRPr="00241FAB">
        <w:rPr>
          <w:rFonts w:ascii="Verdana" w:eastAsia="Times New Roman" w:hAnsi="Verdana" w:cs="Times New Roman"/>
          <w:i/>
          <w:noProof/>
          <w:sz w:val="20"/>
          <w:szCs w:val="20"/>
        </w:rPr>
        <w:t>ie</w:t>
      </w:r>
      <w:r w:rsidRPr="00241FAB">
        <w:rPr>
          <w:rFonts w:ascii="Verdana" w:eastAsia="Times New Roman" w:hAnsi="Verdana" w:cs="Times New Roman"/>
          <w:i/>
          <w:noProof/>
          <w:sz w:val="20"/>
          <w:szCs w:val="20"/>
        </w:rPr>
        <w:t>kėjus ir kitus ūkio subjektus, kurių pajėgumais remiasi</w:t>
      </w:r>
      <w:r w:rsidRPr="00241FAB">
        <w:rPr>
          <w:rFonts w:ascii="Verdana" w:eastAsia="Times New Roman" w:hAnsi="Verdana" w:cs="Times New Roman"/>
          <w:i/>
          <w:sz w:val="20"/>
          <w:szCs w:val="20"/>
        </w:rPr>
        <w:t xml:space="preserve"> tiekėjas.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1950"/>
      </w:tblGrid>
      <w:tr w:rsidR="00B74604" w:rsidRPr="00241FAB" w14:paraId="47ACDC61" w14:textId="77777777" w:rsidTr="00BD1C28">
        <w:trPr>
          <w:jc w:val="center"/>
        </w:trPr>
        <w:tc>
          <w:tcPr>
            <w:tcW w:w="675" w:type="dxa"/>
            <w:shd w:val="clear" w:color="auto" w:fill="auto"/>
            <w:vAlign w:val="center"/>
          </w:tcPr>
          <w:p w14:paraId="0EBC1B5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lastRenderedPageBreak/>
              <w:t>Eil. Nr.</w:t>
            </w:r>
          </w:p>
        </w:tc>
        <w:tc>
          <w:tcPr>
            <w:tcW w:w="2856" w:type="dxa"/>
            <w:shd w:val="clear" w:color="auto" w:fill="auto"/>
            <w:vAlign w:val="center"/>
          </w:tcPr>
          <w:p w14:paraId="6170DF25" w14:textId="00AFA3C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pavadinimas ir statusas</w:t>
            </w:r>
          </w:p>
        </w:tc>
        <w:tc>
          <w:tcPr>
            <w:tcW w:w="2164" w:type="dxa"/>
            <w:shd w:val="clear" w:color="auto" w:fill="auto"/>
            <w:vAlign w:val="center"/>
          </w:tcPr>
          <w:p w14:paraId="422D7DC9" w14:textId="55EC47BD"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Nuoroda į tikslų pirkimo sąlygų kvalifikacijos reikalavimą, kuriam atitikti remiamasi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pajėgumais</w:t>
            </w:r>
          </w:p>
        </w:tc>
        <w:tc>
          <w:tcPr>
            <w:tcW w:w="1961" w:type="dxa"/>
            <w:shd w:val="clear" w:color="auto" w:fill="auto"/>
            <w:vAlign w:val="center"/>
          </w:tcPr>
          <w:p w14:paraId="663F5EB6" w14:textId="42C308B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 (pildoma, jei jie vykdys sutartį)</w:t>
            </w:r>
          </w:p>
        </w:tc>
        <w:tc>
          <w:tcPr>
            <w:tcW w:w="1950" w:type="dxa"/>
            <w:shd w:val="clear" w:color="auto" w:fill="auto"/>
            <w:vAlign w:val="center"/>
          </w:tcPr>
          <w:p w14:paraId="206E6F34" w14:textId="02456CEF"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70903121" w14:textId="77777777" w:rsidTr="00BD1C28">
        <w:trPr>
          <w:jc w:val="center"/>
        </w:trPr>
        <w:tc>
          <w:tcPr>
            <w:tcW w:w="675" w:type="dxa"/>
            <w:shd w:val="clear" w:color="auto" w:fill="auto"/>
          </w:tcPr>
          <w:p w14:paraId="4D8F61CF"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56" w:type="dxa"/>
            <w:shd w:val="clear" w:color="auto" w:fill="auto"/>
          </w:tcPr>
          <w:p w14:paraId="10A8239C"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shd w:val="clear" w:color="auto" w:fill="auto"/>
          </w:tcPr>
          <w:p w14:paraId="1D6AD03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shd w:val="clear" w:color="auto" w:fill="auto"/>
          </w:tcPr>
          <w:p w14:paraId="25C3B9A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shd w:val="clear" w:color="auto" w:fill="auto"/>
          </w:tcPr>
          <w:p w14:paraId="60B73C46"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6A9411B5" w14:textId="77777777" w:rsidTr="00BD1C28">
        <w:trPr>
          <w:jc w:val="center"/>
        </w:trPr>
        <w:tc>
          <w:tcPr>
            <w:tcW w:w="675" w:type="dxa"/>
            <w:shd w:val="clear" w:color="auto" w:fill="auto"/>
          </w:tcPr>
          <w:p w14:paraId="66B9A7D0"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2856" w:type="dxa"/>
            <w:shd w:val="clear" w:color="auto" w:fill="auto"/>
          </w:tcPr>
          <w:p w14:paraId="7B67B4E5"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shd w:val="clear" w:color="auto" w:fill="auto"/>
          </w:tcPr>
          <w:p w14:paraId="5493A954"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shd w:val="clear" w:color="auto" w:fill="auto"/>
          </w:tcPr>
          <w:p w14:paraId="3FD3EA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shd w:val="clear" w:color="auto" w:fill="auto"/>
          </w:tcPr>
          <w:p w14:paraId="3FD1B185"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17E8AA50" w14:textId="006224B1" w:rsidR="00B74604" w:rsidRPr="00241FAB" w:rsidRDefault="00B74604" w:rsidP="004937AD">
      <w:pPr>
        <w:spacing w:before="240"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kėjus ir kitus ūkio subjektus, kurių kvalifikacija tiekėjas nesirems, bet jiems bus perduodama vykdyti pirkimo sutarties dalis.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B74604" w:rsidRPr="00241FAB" w14:paraId="49CC2F39" w14:textId="77777777" w:rsidTr="00BD1C28">
        <w:trPr>
          <w:jc w:val="center"/>
        </w:trPr>
        <w:tc>
          <w:tcPr>
            <w:tcW w:w="675" w:type="dxa"/>
            <w:shd w:val="clear" w:color="auto" w:fill="auto"/>
            <w:vAlign w:val="center"/>
          </w:tcPr>
          <w:p w14:paraId="53DA7C0E"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2864" w:type="dxa"/>
            <w:shd w:val="clear" w:color="auto" w:fill="auto"/>
            <w:vAlign w:val="center"/>
          </w:tcPr>
          <w:p w14:paraId="7FD5F960" w14:textId="1B0205F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pavadinimas*</w:t>
            </w:r>
          </w:p>
        </w:tc>
        <w:tc>
          <w:tcPr>
            <w:tcW w:w="3261" w:type="dxa"/>
            <w:shd w:val="clear" w:color="auto" w:fill="auto"/>
            <w:vAlign w:val="center"/>
          </w:tcPr>
          <w:p w14:paraId="4ECCE557" w14:textId="65D34C5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w:t>
            </w:r>
          </w:p>
        </w:tc>
        <w:tc>
          <w:tcPr>
            <w:tcW w:w="2806" w:type="dxa"/>
            <w:shd w:val="clear" w:color="auto" w:fill="auto"/>
            <w:vAlign w:val="center"/>
          </w:tcPr>
          <w:p w14:paraId="2587120C" w14:textId="542AA5C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2B42A270" w14:textId="77777777" w:rsidTr="00BD1C28">
        <w:trPr>
          <w:jc w:val="center"/>
        </w:trPr>
        <w:tc>
          <w:tcPr>
            <w:tcW w:w="675" w:type="dxa"/>
            <w:shd w:val="clear" w:color="auto" w:fill="auto"/>
          </w:tcPr>
          <w:p w14:paraId="393C87E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64" w:type="dxa"/>
            <w:shd w:val="clear" w:color="auto" w:fill="auto"/>
          </w:tcPr>
          <w:p w14:paraId="6235AB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shd w:val="clear" w:color="auto" w:fill="auto"/>
          </w:tcPr>
          <w:p w14:paraId="3FFAF1F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shd w:val="clear" w:color="auto" w:fill="auto"/>
          </w:tcPr>
          <w:p w14:paraId="19213D8A"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08CFF3AE" w14:textId="77777777" w:rsidTr="00BD1C28">
        <w:trPr>
          <w:jc w:val="center"/>
        </w:trPr>
        <w:tc>
          <w:tcPr>
            <w:tcW w:w="675" w:type="dxa"/>
            <w:shd w:val="clear" w:color="auto" w:fill="auto"/>
          </w:tcPr>
          <w:p w14:paraId="365E6B38"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2864" w:type="dxa"/>
            <w:shd w:val="clear" w:color="auto" w:fill="auto"/>
          </w:tcPr>
          <w:p w14:paraId="5F44169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shd w:val="clear" w:color="auto" w:fill="auto"/>
          </w:tcPr>
          <w:p w14:paraId="52237120"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shd w:val="clear" w:color="auto" w:fill="auto"/>
          </w:tcPr>
          <w:p w14:paraId="34B7C366"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014F3FDF" w14:textId="77777777" w:rsidR="00E45D64" w:rsidRPr="00241FAB" w:rsidRDefault="00E45D64" w:rsidP="00E45D64">
      <w:pPr>
        <w:spacing w:after="120" w:line="240" w:lineRule="auto"/>
        <w:ind w:right="142"/>
        <w:jc w:val="both"/>
        <w:rPr>
          <w:rFonts w:ascii="Verdana" w:eastAsia="Times New Roman" w:hAnsi="Verdana" w:cs="Times New Roman"/>
          <w:sz w:val="20"/>
          <w:szCs w:val="20"/>
        </w:rPr>
      </w:pPr>
      <w:r w:rsidRPr="00241FAB">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8874EFA" w14:textId="6456E043" w:rsidR="004937AD" w:rsidRPr="00241FAB" w:rsidRDefault="00DD75F6" w:rsidP="00DD75F6">
      <w:pPr>
        <w:spacing w:after="120" w:line="240" w:lineRule="auto"/>
        <w:ind w:right="142" w:firstLine="709"/>
        <w:jc w:val="both"/>
        <w:rPr>
          <w:rFonts w:ascii="Verdana" w:eastAsia="Times New Roman" w:hAnsi="Verdana" w:cs="Times New Roman"/>
          <w:sz w:val="20"/>
          <w:szCs w:val="20"/>
        </w:rPr>
      </w:pPr>
      <w:r>
        <w:rPr>
          <w:rFonts w:ascii="Verdana" w:eastAsia="Times New Roman" w:hAnsi="Verdana" w:cs="Times New Roman"/>
          <w:sz w:val="20"/>
          <w:szCs w:val="20"/>
        </w:rPr>
        <w:t>10</w:t>
      </w:r>
      <w:r w:rsidR="00E45D64" w:rsidRPr="00241FAB">
        <w:rPr>
          <w:rFonts w:ascii="Verdana" w:eastAsia="Times New Roman" w:hAnsi="Verdana" w:cs="Times New Roman"/>
          <w:sz w:val="20"/>
          <w:szCs w:val="20"/>
        </w:rPr>
        <w:t>.1.  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1F79043F" w14:textId="2A1A745D" w:rsidR="00B74604" w:rsidRPr="00241FAB" w:rsidRDefault="00B74604" w:rsidP="00BD1C28">
      <w:pPr>
        <w:spacing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 xml:space="preserve">kėjo (-ų) darbuotojai pasiūlymo pateikimo metu, bet </w:t>
      </w:r>
      <w:r w:rsidR="0006362F" w:rsidRPr="00241FAB">
        <w:rPr>
          <w:rFonts w:ascii="Verdana" w:eastAsia="Times New Roman" w:hAnsi="Verdana" w:cs="Times New Roman"/>
          <w:i/>
          <w:sz w:val="20"/>
          <w:szCs w:val="20"/>
        </w:rPr>
        <w:t>laimėjimo atveju būtų įdarbinti.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347"/>
        <w:gridCol w:w="4584"/>
      </w:tblGrid>
      <w:tr w:rsidR="00B74604" w:rsidRPr="00241FAB" w14:paraId="0DD4A33E" w14:textId="77777777" w:rsidTr="00B52709">
        <w:trPr>
          <w:jc w:val="center"/>
        </w:trPr>
        <w:tc>
          <w:tcPr>
            <w:tcW w:w="964" w:type="dxa"/>
            <w:shd w:val="clear" w:color="auto" w:fill="auto"/>
            <w:vAlign w:val="center"/>
          </w:tcPr>
          <w:p w14:paraId="00A4A21B"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4347" w:type="dxa"/>
            <w:shd w:val="clear" w:color="auto" w:fill="auto"/>
            <w:vAlign w:val="center"/>
          </w:tcPr>
          <w:p w14:paraId="46EBA8A5"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Vardas ir pavardė</w:t>
            </w:r>
          </w:p>
        </w:tc>
        <w:tc>
          <w:tcPr>
            <w:tcW w:w="4584" w:type="dxa"/>
            <w:shd w:val="clear" w:color="auto" w:fill="auto"/>
            <w:vAlign w:val="center"/>
          </w:tcPr>
          <w:p w14:paraId="59B19CAE"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Specialisto ir eksperto dabartinė darbovietė</w:t>
            </w:r>
          </w:p>
        </w:tc>
      </w:tr>
      <w:tr w:rsidR="00B74604" w:rsidRPr="00241FAB" w14:paraId="5A0BE77E" w14:textId="77777777" w:rsidTr="00B52709">
        <w:trPr>
          <w:jc w:val="center"/>
        </w:trPr>
        <w:tc>
          <w:tcPr>
            <w:tcW w:w="964" w:type="dxa"/>
            <w:shd w:val="clear" w:color="auto" w:fill="auto"/>
          </w:tcPr>
          <w:p w14:paraId="318747CF" w14:textId="3B122012"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4347" w:type="dxa"/>
            <w:shd w:val="clear" w:color="auto" w:fill="auto"/>
          </w:tcPr>
          <w:p w14:paraId="2DDA923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shd w:val="clear" w:color="auto" w:fill="auto"/>
          </w:tcPr>
          <w:p w14:paraId="3527FC6E"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3BC1121B" w14:textId="77777777" w:rsidTr="00B52709">
        <w:trPr>
          <w:jc w:val="center"/>
        </w:trPr>
        <w:tc>
          <w:tcPr>
            <w:tcW w:w="964" w:type="dxa"/>
            <w:shd w:val="clear" w:color="auto" w:fill="auto"/>
          </w:tcPr>
          <w:p w14:paraId="15BCBD52" w14:textId="5F47EF39"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4347" w:type="dxa"/>
            <w:shd w:val="clear" w:color="auto" w:fill="auto"/>
          </w:tcPr>
          <w:p w14:paraId="04B79F8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shd w:val="clear" w:color="auto" w:fill="auto"/>
          </w:tcPr>
          <w:p w14:paraId="136F9C04"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2C0A0834" w14:textId="679DFEAB" w:rsidR="00BD1C28" w:rsidRPr="00241FAB" w:rsidRDefault="00B52709" w:rsidP="00B52709">
      <w:pPr>
        <w:tabs>
          <w:tab w:val="left" w:pos="720"/>
        </w:tabs>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1</w:t>
      </w:r>
      <w:r w:rsidR="00DD75F6">
        <w:rPr>
          <w:rFonts w:ascii="Verdana" w:eastAsia="Times New Roman" w:hAnsi="Verdana" w:cs="Times New Roman"/>
          <w:sz w:val="20"/>
          <w:szCs w:val="20"/>
        </w:rPr>
        <w:t>1</w:t>
      </w:r>
      <w:r w:rsidR="009335D8" w:rsidRPr="00241FAB">
        <w:rPr>
          <w:rFonts w:ascii="Verdana" w:eastAsia="Times New Roman" w:hAnsi="Verdana" w:cs="Times New Roman"/>
          <w:sz w:val="20"/>
          <w:szCs w:val="20"/>
        </w:rPr>
        <w:t>. Pasiūlymas galioja iki termino, nustatyto pirkimo dokumentuose.</w:t>
      </w:r>
    </w:p>
    <w:p w14:paraId="4821E474" w14:textId="339C6509" w:rsidR="00E45D64" w:rsidRPr="00B52709" w:rsidRDefault="00B52709" w:rsidP="00B52709">
      <w:pPr>
        <w:spacing w:after="0" w:line="240" w:lineRule="auto"/>
        <w:ind w:firstLine="709"/>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1</w:t>
      </w:r>
      <w:r w:rsidR="00DD75F6">
        <w:rPr>
          <w:rFonts w:ascii="Verdana" w:eastAsia="Times New Roman" w:hAnsi="Verdana" w:cs="Times New Roman"/>
          <w:color w:val="000000"/>
          <w:sz w:val="20"/>
          <w:szCs w:val="20"/>
        </w:rPr>
        <w:t>2</w:t>
      </w:r>
      <w:r w:rsidR="002750FC" w:rsidRPr="00241FAB">
        <w:rPr>
          <w:rFonts w:ascii="Verdana" w:eastAsia="Times New Roman" w:hAnsi="Verdana" w:cs="Times New Roman"/>
          <w:color w:val="000000"/>
          <w:sz w:val="20"/>
          <w:szCs w:val="20"/>
        </w:rPr>
        <w:t xml:space="preserve">. </w:t>
      </w:r>
      <w:r w:rsidR="009335D8" w:rsidRPr="00241FAB">
        <w:rPr>
          <w:rFonts w:ascii="Verdana" w:eastAsia="Times New Roman" w:hAnsi="Verdana" w:cs="Times New Roman"/>
          <w:color w:val="000000"/>
          <w:sz w:val="20"/>
          <w:szCs w:val="20"/>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E45D64" w:rsidRPr="00241FAB" w14:paraId="13CA97DB" w14:textId="77777777" w:rsidTr="00DD75F6">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7460377"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33FFD77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p>
          <w:p w14:paraId="78F9543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051A5"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42E8D912"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79DC4EDE" w14:textId="77777777" w:rsidR="00E45D64" w:rsidRPr="00241FAB" w:rsidRDefault="00E45D64" w:rsidP="000659B9">
            <w:pPr>
              <w:spacing w:after="0" w:line="240" w:lineRule="auto"/>
              <w:jc w:val="center"/>
              <w:rPr>
                <w:rFonts w:ascii="Verdana" w:eastAsia="Times New Roman" w:hAnsi="Verdana" w:cs="Times New Roman"/>
                <w:sz w:val="20"/>
                <w:szCs w:val="20"/>
                <w:lang w:val="en-US"/>
              </w:rPr>
            </w:pPr>
            <w:r w:rsidRPr="00241FAB">
              <w:rPr>
                <w:rFonts w:ascii="Verdana" w:eastAsia="Times New Roman" w:hAnsi="Verdana" w:cs="Times New Roman"/>
                <w:sz w:val="20"/>
                <w:szCs w:val="20"/>
              </w:rPr>
              <w:t>Paaiškinimas, kokia konkreti informacija dokumente yra konfidenciali*</w:t>
            </w:r>
            <w:r w:rsidRPr="00241FAB">
              <w:rPr>
                <w:rFonts w:ascii="Verdana" w:eastAsia="Times New Roman" w:hAnsi="Verdana" w:cs="Times New Roman"/>
                <w:sz w:val="20"/>
                <w:szCs w:val="20"/>
                <w:lang w:val="en-US"/>
              </w:rPr>
              <w:t>*</w:t>
            </w:r>
          </w:p>
        </w:tc>
      </w:tr>
      <w:tr w:rsidR="00E45D64" w:rsidRPr="00241FAB" w14:paraId="16FCC264"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741D" w14:textId="77777777" w:rsidR="00E45D64" w:rsidRPr="00241FAB" w:rsidRDefault="00E45D64" w:rsidP="000659B9">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6849" w14:textId="77777777" w:rsidR="00E45D64" w:rsidRPr="00241FAB" w:rsidRDefault="00E45D64" w:rsidP="000659B9">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473A3" w14:textId="77777777" w:rsidR="00E45D64" w:rsidRPr="00241FAB" w:rsidRDefault="00E45D64" w:rsidP="000659B9">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7F751A1D"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4A77CBF0"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70D7845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4EF32181"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4693"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63D8"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D4BC7"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6C10A4E"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6B5134D"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0BB236F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327170D0"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93D29"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C2BEE"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21BA"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7E0B55C"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629A6DA0"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96C7FD8" w14:textId="77777777" w:rsidR="00E45D64" w:rsidRPr="00241FAB" w:rsidRDefault="00E45D64" w:rsidP="000659B9">
            <w:pPr>
              <w:spacing w:after="0"/>
              <w:jc w:val="center"/>
              <w:rPr>
                <w:rFonts w:ascii="Verdana" w:eastAsia="Times New Roman" w:hAnsi="Verdana" w:cs="Arial"/>
                <w:sz w:val="20"/>
                <w:szCs w:val="20"/>
              </w:rPr>
            </w:pPr>
          </w:p>
        </w:tc>
      </w:tr>
    </w:tbl>
    <w:p w14:paraId="729D5074" w14:textId="77777777" w:rsidR="00E45D64" w:rsidRPr="00241FAB" w:rsidRDefault="00E45D64" w:rsidP="00E45D64">
      <w:pPr>
        <w:spacing w:after="0" w:line="240" w:lineRule="auto"/>
        <w:ind w:firstLine="720"/>
        <w:jc w:val="both"/>
        <w:rPr>
          <w:rFonts w:ascii="Verdana" w:eastAsia="Times New Roman" w:hAnsi="Verdana" w:cs="Times New Roman"/>
          <w:sz w:val="20"/>
          <w:szCs w:val="20"/>
        </w:rPr>
      </w:pPr>
    </w:p>
    <w:p w14:paraId="18245D37" w14:textId="77777777" w:rsidR="00E45D64" w:rsidRPr="00241FAB" w:rsidRDefault="00E45D64" w:rsidP="00E45D64">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4618D02F" w14:textId="77777777" w:rsidR="00E45D64" w:rsidRPr="00241FAB" w:rsidRDefault="00E45D64" w:rsidP="00E45D64">
      <w:pPr>
        <w:spacing w:after="0" w:line="240" w:lineRule="auto"/>
        <w:rPr>
          <w:rFonts w:ascii="Verdana" w:eastAsia="Times New Roman" w:hAnsi="Verdana" w:cs="Times New Roman"/>
          <w:sz w:val="20"/>
          <w:szCs w:val="20"/>
        </w:rPr>
      </w:pPr>
    </w:p>
    <w:p w14:paraId="40F786AC"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__________________</w:t>
      </w:r>
      <w:r w:rsidRPr="00241FAB">
        <w:rPr>
          <w:rFonts w:ascii="Verdana" w:eastAsia="Times New Roman" w:hAnsi="Verdana" w:cs="Times New Roman"/>
          <w:sz w:val="20"/>
          <w:szCs w:val="20"/>
        </w:rPr>
        <w:tab/>
        <w:t xml:space="preserve">         ______________________                      __________________</w:t>
      </w:r>
    </w:p>
    <w:p w14:paraId="72F64807"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(pareigų pavadinimas)       (tiekėjo ar jo įgalioto asmens parašas)                  (vardas pavardė)</w:t>
      </w:r>
    </w:p>
    <w:p w14:paraId="6D3622AF" w14:textId="77777777" w:rsidR="00E45D64" w:rsidRPr="00241FAB" w:rsidRDefault="00E45D64" w:rsidP="00E45D64">
      <w:pPr>
        <w:spacing w:after="0" w:line="240" w:lineRule="auto"/>
        <w:rPr>
          <w:rFonts w:ascii="Verdana" w:eastAsia="Times New Roman" w:hAnsi="Verdana" w:cs="Times New Roman"/>
          <w:sz w:val="20"/>
          <w:szCs w:val="20"/>
        </w:rPr>
      </w:pPr>
    </w:p>
    <w:p w14:paraId="50DD9460"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A.V.</w:t>
      </w:r>
    </w:p>
    <w:p w14:paraId="5F920A01" w14:textId="77777777" w:rsidR="00E45D64" w:rsidRPr="00241FAB" w:rsidRDefault="00E45D64" w:rsidP="00E45D64">
      <w:pPr>
        <w:spacing w:after="0" w:line="240" w:lineRule="auto"/>
        <w:rPr>
          <w:rFonts w:ascii="Verdana" w:eastAsia="Times New Roman" w:hAnsi="Verdana" w:cs="Times New Roman"/>
          <w:sz w:val="20"/>
          <w:szCs w:val="20"/>
        </w:rPr>
      </w:pPr>
    </w:p>
    <w:p w14:paraId="26DB328A" w14:textId="11DCD4FA" w:rsidR="009F602F" w:rsidRPr="00DD75F6" w:rsidRDefault="00E45D64" w:rsidP="00DD75F6">
      <w:pPr>
        <w:spacing w:after="0" w:line="240" w:lineRule="auto"/>
        <w:ind w:firstLine="720"/>
        <w:jc w:val="both"/>
        <w:rPr>
          <w:rFonts w:ascii="Verdana" w:eastAsia="Times New Roman" w:hAnsi="Verdana" w:cs="Times New Roman"/>
          <w:sz w:val="20"/>
          <w:szCs w:val="20"/>
        </w:rPr>
      </w:pPr>
      <w:r w:rsidRPr="00241FAB">
        <w:rPr>
          <w:rFonts w:ascii="Verdana" w:eastAsia="Times New Roman" w:hAnsi="Verdana" w:cs="Times New Roman"/>
          <w:sz w:val="20"/>
          <w:szCs w:val="20"/>
        </w:rPr>
        <w:lastRenderedPageBreak/>
        <w:t>Pasirašydamas šį pasiūlymą, tvirtintu visų kartu su pasiūlymu pateikiamų dokumentų tikrumą.</w:t>
      </w:r>
    </w:p>
    <w:sectPr w:rsidR="009F602F" w:rsidRPr="00DD75F6" w:rsidSect="005721F4">
      <w:pgSz w:w="12240" w:h="15840"/>
      <w:pgMar w:top="567" w:right="618" w:bottom="567"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B066" w14:textId="77777777" w:rsidR="0091320D" w:rsidRDefault="0091320D" w:rsidP="00375433">
      <w:pPr>
        <w:spacing w:after="0" w:line="240" w:lineRule="auto"/>
      </w:pPr>
      <w:r>
        <w:separator/>
      </w:r>
    </w:p>
  </w:endnote>
  <w:endnote w:type="continuationSeparator" w:id="0">
    <w:p w14:paraId="6B038496" w14:textId="77777777" w:rsidR="0091320D" w:rsidRDefault="0091320D" w:rsidP="0037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0E93" w14:textId="77777777" w:rsidR="0091320D" w:rsidRDefault="0091320D" w:rsidP="00375433">
      <w:pPr>
        <w:spacing w:after="0" w:line="240" w:lineRule="auto"/>
      </w:pPr>
      <w:r>
        <w:separator/>
      </w:r>
    </w:p>
  </w:footnote>
  <w:footnote w:type="continuationSeparator" w:id="0">
    <w:p w14:paraId="27586107" w14:textId="77777777" w:rsidR="0091320D" w:rsidRDefault="0091320D" w:rsidP="0037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9"/>
    <w:multiLevelType w:val="multilevel"/>
    <w:tmpl w:val="00000009"/>
    <w:lvl w:ilvl="0">
      <w:start w:val="1"/>
      <w:numFmt w:val="decimal"/>
      <w:lvlText w:val="%1)"/>
      <w:lvlJc w:val="left"/>
      <w:pPr>
        <w:tabs>
          <w:tab w:val="num" w:pos="1077"/>
        </w:tabs>
        <w:ind w:left="0" w:firstLine="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1E2F29"/>
    <w:multiLevelType w:val="hybridMultilevel"/>
    <w:tmpl w:val="E46A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A3049"/>
    <w:multiLevelType w:val="hybridMultilevel"/>
    <w:tmpl w:val="D058484E"/>
    <w:lvl w:ilvl="0" w:tplc="63A29EE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414117A"/>
    <w:multiLevelType w:val="hybridMultilevel"/>
    <w:tmpl w:val="6BD43798"/>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9356F5"/>
    <w:multiLevelType w:val="hybridMultilevel"/>
    <w:tmpl w:val="2F6A7F6E"/>
    <w:lvl w:ilvl="0" w:tplc="894253AA">
      <w:start w:val="1"/>
      <w:numFmt w:val="decimal"/>
      <w:lvlText w:val="%1."/>
      <w:lvlJc w:val="left"/>
      <w:pPr>
        <w:ind w:left="720" w:hanging="360"/>
      </w:pPr>
      <w:rPr>
        <w:rFonts w:ascii="Times New Roman" w:eastAsia="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896689"/>
    <w:multiLevelType w:val="multilevel"/>
    <w:tmpl w:val="FB34BBDA"/>
    <w:lvl w:ilvl="0">
      <w:start w:val="1"/>
      <w:numFmt w:val="upperRoman"/>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i w:val="0"/>
        <w:color w:val="auto"/>
        <w:sz w:val="24"/>
        <w:szCs w:val="24"/>
      </w:rPr>
    </w:lvl>
    <w:lvl w:ilvl="2">
      <w:start w:val="1"/>
      <w:numFmt w:val="decimal"/>
      <w:isLgl/>
      <w:lvlText w:val="%1.%2.%3."/>
      <w:lvlJc w:val="left"/>
      <w:pPr>
        <w:ind w:left="1287"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3B66007"/>
    <w:multiLevelType w:val="hybridMultilevel"/>
    <w:tmpl w:val="C42C5D16"/>
    <w:lvl w:ilvl="0" w:tplc="51F0E39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49A7D33"/>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160F75F6"/>
    <w:multiLevelType w:val="hybridMultilevel"/>
    <w:tmpl w:val="22244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6809A7"/>
    <w:multiLevelType w:val="hybridMultilevel"/>
    <w:tmpl w:val="D8D04144"/>
    <w:lvl w:ilvl="0" w:tplc="7DB28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6182D97"/>
    <w:multiLevelType w:val="hybridMultilevel"/>
    <w:tmpl w:val="802458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B55396"/>
    <w:multiLevelType w:val="multilevel"/>
    <w:tmpl w:val="97F66274"/>
    <w:lvl w:ilvl="0">
      <w:start w:val="7"/>
      <w:numFmt w:val="decimal"/>
      <w:lvlText w:val="%1"/>
      <w:lvlJc w:val="left"/>
      <w:pPr>
        <w:ind w:left="360" w:hanging="360"/>
      </w:pPr>
      <w:rPr>
        <w:rFonts w:eastAsia="Times New Roman" w:hint="default"/>
        <w:u w:val="single"/>
      </w:rPr>
    </w:lvl>
    <w:lvl w:ilvl="1">
      <w:start w:val="2"/>
      <w:numFmt w:val="decimal"/>
      <w:lvlText w:val="%1.%2"/>
      <w:lvlJc w:val="left"/>
      <w:pPr>
        <w:ind w:left="1430" w:hanging="720"/>
      </w:pPr>
      <w:rPr>
        <w:rFonts w:eastAsia="Times New Roman" w:hint="default"/>
        <w:b w:val="0"/>
        <w:bCs w:val="0"/>
        <w:color w:val="auto"/>
        <w:u w:val="single"/>
      </w:rPr>
    </w:lvl>
    <w:lvl w:ilvl="2">
      <w:start w:val="1"/>
      <w:numFmt w:val="decimal"/>
      <w:lvlText w:val="%1.%2.%3"/>
      <w:lvlJc w:val="left"/>
      <w:pPr>
        <w:ind w:left="2140" w:hanging="720"/>
      </w:pPr>
      <w:rPr>
        <w:rFonts w:eastAsia="Times New Roman" w:hint="default"/>
        <w:u w:val="single"/>
      </w:rPr>
    </w:lvl>
    <w:lvl w:ilvl="3">
      <w:start w:val="1"/>
      <w:numFmt w:val="decimal"/>
      <w:lvlText w:val="%1.%2.%3.%4"/>
      <w:lvlJc w:val="left"/>
      <w:pPr>
        <w:ind w:left="3210" w:hanging="1080"/>
      </w:pPr>
      <w:rPr>
        <w:rFonts w:eastAsia="Times New Roman" w:hint="default"/>
        <w:u w:val="single"/>
      </w:rPr>
    </w:lvl>
    <w:lvl w:ilvl="4">
      <w:start w:val="1"/>
      <w:numFmt w:val="decimal"/>
      <w:lvlText w:val="%1.%2.%3.%4.%5"/>
      <w:lvlJc w:val="left"/>
      <w:pPr>
        <w:ind w:left="4280" w:hanging="1440"/>
      </w:pPr>
      <w:rPr>
        <w:rFonts w:eastAsia="Times New Roman" w:hint="default"/>
        <w:u w:val="single"/>
      </w:rPr>
    </w:lvl>
    <w:lvl w:ilvl="5">
      <w:start w:val="1"/>
      <w:numFmt w:val="decimal"/>
      <w:lvlText w:val="%1.%2.%3.%4.%5.%6"/>
      <w:lvlJc w:val="left"/>
      <w:pPr>
        <w:ind w:left="4990" w:hanging="1440"/>
      </w:pPr>
      <w:rPr>
        <w:rFonts w:eastAsia="Times New Roman" w:hint="default"/>
        <w:u w:val="single"/>
      </w:rPr>
    </w:lvl>
    <w:lvl w:ilvl="6">
      <w:start w:val="1"/>
      <w:numFmt w:val="decimal"/>
      <w:lvlText w:val="%1.%2.%3.%4.%5.%6.%7"/>
      <w:lvlJc w:val="left"/>
      <w:pPr>
        <w:ind w:left="6060" w:hanging="1800"/>
      </w:pPr>
      <w:rPr>
        <w:rFonts w:eastAsia="Times New Roman" w:hint="default"/>
        <w:u w:val="single"/>
      </w:rPr>
    </w:lvl>
    <w:lvl w:ilvl="7">
      <w:start w:val="1"/>
      <w:numFmt w:val="decimal"/>
      <w:lvlText w:val="%1.%2.%3.%4.%5.%6.%7.%8"/>
      <w:lvlJc w:val="left"/>
      <w:pPr>
        <w:ind w:left="7130" w:hanging="2160"/>
      </w:pPr>
      <w:rPr>
        <w:rFonts w:eastAsia="Times New Roman" w:hint="default"/>
        <w:u w:val="single"/>
      </w:rPr>
    </w:lvl>
    <w:lvl w:ilvl="8">
      <w:start w:val="1"/>
      <w:numFmt w:val="decimal"/>
      <w:lvlText w:val="%1.%2.%3.%4.%5.%6.%7.%8.%9"/>
      <w:lvlJc w:val="left"/>
      <w:pPr>
        <w:ind w:left="7840" w:hanging="2160"/>
      </w:pPr>
      <w:rPr>
        <w:rFonts w:eastAsia="Times New Roman" w:hint="default"/>
        <w:u w:val="single"/>
      </w:rPr>
    </w:lvl>
  </w:abstractNum>
  <w:abstractNum w:abstractNumId="20" w15:restartNumberingAfterBreak="0">
    <w:nsid w:val="31D72F69"/>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1" w15:restartNumberingAfterBreak="0">
    <w:nsid w:val="33B147F1"/>
    <w:multiLevelType w:val="hybridMultilevel"/>
    <w:tmpl w:val="EE2802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92C9B"/>
    <w:multiLevelType w:val="hybridMultilevel"/>
    <w:tmpl w:val="1060AD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13937"/>
    <w:multiLevelType w:val="multilevel"/>
    <w:tmpl w:val="2C7283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B527C1"/>
    <w:multiLevelType w:val="hybridMultilevel"/>
    <w:tmpl w:val="C06212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91FC2"/>
    <w:multiLevelType w:val="hybridMultilevel"/>
    <w:tmpl w:val="F96E89A8"/>
    <w:lvl w:ilvl="0" w:tplc="B9824E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11838"/>
    <w:multiLevelType w:val="hybridMultilevel"/>
    <w:tmpl w:val="819CBA14"/>
    <w:lvl w:ilvl="0" w:tplc="190EB00C">
      <w:start w:val="3"/>
      <w:numFmt w:val="decimal"/>
      <w:lvlText w:val="%1."/>
      <w:lvlJc w:val="left"/>
      <w:pPr>
        <w:ind w:left="862" w:hanging="360"/>
      </w:pPr>
      <w:rPr>
        <w:rFonts w:hint="default"/>
        <w:color w:val="00000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4F070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97BBD"/>
    <w:multiLevelType w:val="hybridMultilevel"/>
    <w:tmpl w:val="BDCA92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5557E5"/>
    <w:multiLevelType w:val="hybridMultilevel"/>
    <w:tmpl w:val="B2D2B4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0645FF"/>
    <w:multiLevelType w:val="hybridMultilevel"/>
    <w:tmpl w:val="E4821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11B5D"/>
    <w:multiLevelType w:val="hybridMultilevel"/>
    <w:tmpl w:val="091822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A96212"/>
    <w:multiLevelType w:val="hybridMultilevel"/>
    <w:tmpl w:val="E8C096E8"/>
    <w:lvl w:ilvl="0" w:tplc="72CA473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0D47BED"/>
    <w:multiLevelType w:val="hybridMultilevel"/>
    <w:tmpl w:val="D8C0B6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FF1A60"/>
    <w:multiLevelType w:val="hybridMultilevel"/>
    <w:tmpl w:val="B61CE7B2"/>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58652B"/>
    <w:multiLevelType w:val="hybridMultilevel"/>
    <w:tmpl w:val="892CE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0B613A"/>
    <w:multiLevelType w:val="hybridMultilevel"/>
    <w:tmpl w:val="A0F2D9BE"/>
    <w:lvl w:ilvl="0" w:tplc="FDA69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9"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CF2FA3"/>
    <w:multiLevelType w:val="multilevel"/>
    <w:tmpl w:val="7C3EBDD0"/>
    <w:lvl w:ilvl="0">
      <w:start w:val="1"/>
      <w:numFmt w:val="decimal"/>
      <w:lvlText w:val="%1."/>
      <w:lvlJc w:val="left"/>
      <w:pPr>
        <w:tabs>
          <w:tab w:val="num" w:pos="502"/>
        </w:tabs>
        <w:ind w:left="502" w:hanging="360"/>
      </w:pPr>
      <w:rPr>
        <w:i w:val="0"/>
        <w:color w:val="000000"/>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upperRoman"/>
      <w:lvlText w:val="%6."/>
      <w:lvlJc w:val="right"/>
      <w:pPr>
        <w:tabs>
          <w:tab w:val="num" w:pos="1980"/>
        </w:tabs>
        <w:ind w:left="1980" w:hanging="18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7CC1444"/>
    <w:multiLevelType w:val="hybridMultilevel"/>
    <w:tmpl w:val="7D72DC2E"/>
    <w:lvl w:ilvl="0" w:tplc="5F14D56E">
      <w:start w:val="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2"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CAD49C1"/>
    <w:multiLevelType w:val="hybridMultilevel"/>
    <w:tmpl w:val="0A802AD6"/>
    <w:lvl w:ilvl="0" w:tplc="7C3A5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1033130">
    <w:abstractNumId w:val="42"/>
  </w:num>
  <w:num w:numId="2" w16cid:durableId="189883589">
    <w:abstractNumId w:val="31"/>
  </w:num>
  <w:num w:numId="3" w16cid:durableId="1138719710">
    <w:abstractNumId w:val="33"/>
  </w:num>
  <w:num w:numId="4" w16cid:durableId="526603222">
    <w:abstractNumId w:val="12"/>
  </w:num>
  <w:num w:numId="5" w16cid:durableId="1166626355">
    <w:abstractNumId w:val="6"/>
  </w:num>
  <w:num w:numId="6" w16cid:durableId="1715155264">
    <w:abstractNumId w:val="36"/>
  </w:num>
  <w:num w:numId="7" w16cid:durableId="288166652">
    <w:abstractNumId w:val="18"/>
  </w:num>
  <w:num w:numId="8" w16cid:durableId="2076585974">
    <w:abstractNumId w:val="22"/>
  </w:num>
  <w:num w:numId="9" w16cid:durableId="1054936336">
    <w:abstractNumId w:val="25"/>
  </w:num>
  <w:num w:numId="10" w16cid:durableId="1487433145">
    <w:abstractNumId w:val="30"/>
  </w:num>
  <w:num w:numId="11" w16cid:durableId="1682007539">
    <w:abstractNumId w:val="29"/>
  </w:num>
  <w:num w:numId="12" w16cid:durableId="279577392">
    <w:abstractNumId w:val="34"/>
  </w:num>
  <w:num w:numId="13" w16cid:durableId="958949204">
    <w:abstractNumId w:val="32"/>
  </w:num>
  <w:num w:numId="14" w16cid:durableId="2109234904">
    <w:abstractNumId w:val="21"/>
  </w:num>
  <w:num w:numId="15" w16cid:durableId="78214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186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401387">
    <w:abstractNumId w:val="17"/>
  </w:num>
  <w:num w:numId="18" w16cid:durableId="1764951551">
    <w:abstractNumId w:val="8"/>
  </w:num>
  <w:num w:numId="19" w16cid:durableId="2077900357">
    <w:abstractNumId w:val="0"/>
  </w:num>
  <w:num w:numId="20" w16cid:durableId="1136987601">
    <w:abstractNumId w:val="1"/>
  </w:num>
  <w:num w:numId="21" w16cid:durableId="1365129075">
    <w:abstractNumId w:val="2"/>
  </w:num>
  <w:num w:numId="22" w16cid:durableId="743916504">
    <w:abstractNumId w:val="3"/>
  </w:num>
  <w:num w:numId="23" w16cid:durableId="1892958503">
    <w:abstractNumId w:val="23"/>
  </w:num>
  <w:num w:numId="24" w16cid:durableId="2076121102">
    <w:abstractNumId w:val="24"/>
  </w:num>
  <w:num w:numId="25" w16cid:durableId="591745492">
    <w:abstractNumId w:val="44"/>
  </w:num>
  <w:num w:numId="26" w16cid:durableId="453135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55863">
    <w:abstractNumId w:val="4"/>
  </w:num>
  <w:num w:numId="28" w16cid:durableId="18738860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17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137781">
    <w:abstractNumId w:val="38"/>
  </w:num>
  <w:num w:numId="31" w16cid:durableId="1736781619">
    <w:abstractNumId w:val="13"/>
  </w:num>
  <w:num w:numId="32" w16cid:durableId="1735156417">
    <w:abstractNumId w:val="39"/>
  </w:num>
  <w:num w:numId="33" w16cid:durableId="183131146">
    <w:abstractNumId w:val="28"/>
  </w:num>
  <w:num w:numId="34" w16cid:durableId="1402412290">
    <w:abstractNumId w:val="40"/>
  </w:num>
  <w:num w:numId="35" w16cid:durableId="107941110">
    <w:abstractNumId w:val="27"/>
  </w:num>
  <w:num w:numId="36" w16cid:durableId="958148790">
    <w:abstractNumId w:val="5"/>
  </w:num>
  <w:num w:numId="37" w16cid:durableId="1520705648">
    <w:abstractNumId w:val="11"/>
  </w:num>
  <w:num w:numId="38" w16cid:durableId="1898778140">
    <w:abstractNumId w:val="15"/>
  </w:num>
  <w:num w:numId="39" w16cid:durableId="1003364208">
    <w:abstractNumId w:val="10"/>
  </w:num>
  <w:num w:numId="40" w16cid:durableId="1665280949">
    <w:abstractNumId w:val="37"/>
  </w:num>
  <w:num w:numId="41" w16cid:durableId="91901631">
    <w:abstractNumId w:val="26"/>
  </w:num>
  <w:num w:numId="42" w16cid:durableId="674840474">
    <w:abstractNumId w:val="16"/>
  </w:num>
  <w:num w:numId="43" w16cid:durableId="1215586036">
    <w:abstractNumId w:val="43"/>
  </w:num>
  <w:num w:numId="44" w16cid:durableId="1360089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3738977">
    <w:abstractNumId w:val="20"/>
  </w:num>
  <w:num w:numId="46" w16cid:durableId="1458135124">
    <w:abstractNumId w:val="9"/>
  </w:num>
  <w:num w:numId="47" w16cid:durableId="1694722772">
    <w:abstractNumId w:val="14"/>
  </w:num>
  <w:num w:numId="48" w16cid:durableId="533883814">
    <w:abstractNumId w:val="19"/>
  </w:num>
  <w:num w:numId="49" w16cid:durableId="17570498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2E00"/>
    <w:rsid w:val="00023BA1"/>
    <w:rsid w:val="00023D4E"/>
    <w:rsid w:val="000276F0"/>
    <w:rsid w:val="00034AA7"/>
    <w:rsid w:val="00036DFC"/>
    <w:rsid w:val="00041835"/>
    <w:rsid w:val="00042056"/>
    <w:rsid w:val="00043EF8"/>
    <w:rsid w:val="00047F0A"/>
    <w:rsid w:val="0005199C"/>
    <w:rsid w:val="00052FE3"/>
    <w:rsid w:val="000549EF"/>
    <w:rsid w:val="000556AB"/>
    <w:rsid w:val="00060DEA"/>
    <w:rsid w:val="0006362F"/>
    <w:rsid w:val="00063E20"/>
    <w:rsid w:val="00064F3D"/>
    <w:rsid w:val="000655AD"/>
    <w:rsid w:val="00065F67"/>
    <w:rsid w:val="00070116"/>
    <w:rsid w:val="00070DED"/>
    <w:rsid w:val="00072170"/>
    <w:rsid w:val="000772FE"/>
    <w:rsid w:val="00077A0A"/>
    <w:rsid w:val="00080DB2"/>
    <w:rsid w:val="00081C16"/>
    <w:rsid w:val="000833A4"/>
    <w:rsid w:val="000858ED"/>
    <w:rsid w:val="00085BA6"/>
    <w:rsid w:val="00086899"/>
    <w:rsid w:val="0008770C"/>
    <w:rsid w:val="00093CE7"/>
    <w:rsid w:val="00096DAB"/>
    <w:rsid w:val="000A1DE8"/>
    <w:rsid w:val="000A2B06"/>
    <w:rsid w:val="000A2C53"/>
    <w:rsid w:val="000A2F2A"/>
    <w:rsid w:val="000A3DAA"/>
    <w:rsid w:val="000A6983"/>
    <w:rsid w:val="000A76AC"/>
    <w:rsid w:val="000B0E5A"/>
    <w:rsid w:val="000B15DC"/>
    <w:rsid w:val="000B540E"/>
    <w:rsid w:val="000C0034"/>
    <w:rsid w:val="000C195D"/>
    <w:rsid w:val="000C51D1"/>
    <w:rsid w:val="000C53D1"/>
    <w:rsid w:val="000C5A39"/>
    <w:rsid w:val="000D616D"/>
    <w:rsid w:val="000D735A"/>
    <w:rsid w:val="000E1595"/>
    <w:rsid w:val="000E2605"/>
    <w:rsid w:val="000E4D37"/>
    <w:rsid w:val="000F3CC9"/>
    <w:rsid w:val="00101F2E"/>
    <w:rsid w:val="001023ED"/>
    <w:rsid w:val="00110242"/>
    <w:rsid w:val="0011375C"/>
    <w:rsid w:val="00114001"/>
    <w:rsid w:val="0011615E"/>
    <w:rsid w:val="00117223"/>
    <w:rsid w:val="00120936"/>
    <w:rsid w:val="00121939"/>
    <w:rsid w:val="00123132"/>
    <w:rsid w:val="0012404F"/>
    <w:rsid w:val="00125655"/>
    <w:rsid w:val="001326AA"/>
    <w:rsid w:val="00132B5A"/>
    <w:rsid w:val="00134A3F"/>
    <w:rsid w:val="00134EA6"/>
    <w:rsid w:val="001416DD"/>
    <w:rsid w:val="00142563"/>
    <w:rsid w:val="00143FCD"/>
    <w:rsid w:val="0014491C"/>
    <w:rsid w:val="001458D2"/>
    <w:rsid w:val="0015012E"/>
    <w:rsid w:val="00151F92"/>
    <w:rsid w:val="00155F21"/>
    <w:rsid w:val="00161C53"/>
    <w:rsid w:val="00164F37"/>
    <w:rsid w:val="0016741E"/>
    <w:rsid w:val="0017377C"/>
    <w:rsid w:val="00176C8B"/>
    <w:rsid w:val="00177768"/>
    <w:rsid w:val="00180477"/>
    <w:rsid w:val="00180F23"/>
    <w:rsid w:val="00181DDC"/>
    <w:rsid w:val="001825DF"/>
    <w:rsid w:val="001914A9"/>
    <w:rsid w:val="0019256D"/>
    <w:rsid w:val="00193939"/>
    <w:rsid w:val="00193F18"/>
    <w:rsid w:val="0019504B"/>
    <w:rsid w:val="001A0440"/>
    <w:rsid w:val="001A4017"/>
    <w:rsid w:val="001A5108"/>
    <w:rsid w:val="001A790E"/>
    <w:rsid w:val="001B04C0"/>
    <w:rsid w:val="001B4010"/>
    <w:rsid w:val="001C161A"/>
    <w:rsid w:val="001C175F"/>
    <w:rsid w:val="001C354B"/>
    <w:rsid w:val="001C66D1"/>
    <w:rsid w:val="001D0C71"/>
    <w:rsid w:val="001D242A"/>
    <w:rsid w:val="001D2AB6"/>
    <w:rsid w:val="001D40FE"/>
    <w:rsid w:val="001D5B2C"/>
    <w:rsid w:val="001D636A"/>
    <w:rsid w:val="001D7B43"/>
    <w:rsid w:val="001E1B20"/>
    <w:rsid w:val="001E47D4"/>
    <w:rsid w:val="001E4BB2"/>
    <w:rsid w:val="001E572E"/>
    <w:rsid w:val="001E5781"/>
    <w:rsid w:val="001E6F8C"/>
    <w:rsid w:val="001E7219"/>
    <w:rsid w:val="001F3759"/>
    <w:rsid w:val="001F3BD8"/>
    <w:rsid w:val="001F5305"/>
    <w:rsid w:val="001F54D3"/>
    <w:rsid w:val="001F617A"/>
    <w:rsid w:val="001F7CD3"/>
    <w:rsid w:val="00200CB8"/>
    <w:rsid w:val="00201B40"/>
    <w:rsid w:val="00203447"/>
    <w:rsid w:val="00203FDE"/>
    <w:rsid w:val="002164EB"/>
    <w:rsid w:val="00217BEE"/>
    <w:rsid w:val="00220ED8"/>
    <w:rsid w:val="00222067"/>
    <w:rsid w:val="00223D3E"/>
    <w:rsid w:val="00225123"/>
    <w:rsid w:val="00225483"/>
    <w:rsid w:val="002341F0"/>
    <w:rsid w:val="0023423F"/>
    <w:rsid w:val="00235AA0"/>
    <w:rsid w:val="00241BEF"/>
    <w:rsid w:val="00241FAB"/>
    <w:rsid w:val="002424F9"/>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0E85"/>
    <w:rsid w:val="00301C3C"/>
    <w:rsid w:val="00305DF1"/>
    <w:rsid w:val="0031179D"/>
    <w:rsid w:val="003126DE"/>
    <w:rsid w:val="00315885"/>
    <w:rsid w:val="003166D4"/>
    <w:rsid w:val="00324EA4"/>
    <w:rsid w:val="00327FB1"/>
    <w:rsid w:val="003347A9"/>
    <w:rsid w:val="0033543A"/>
    <w:rsid w:val="00341949"/>
    <w:rsid w:val="0034736B"/>
    <w:rsid w:val="003474A1"/>
    <w:rsid w:val="003543E0"/>
    <w:rsid w:val="003557C7"/>
    <w:rsid w:val="00357278"/>
    <w:rsid w:val="00362E07"/>
    <w:rsid w:val="003637F2"/>
    <w:rsid w:val="00367582"/>
    <w:rsid w:val="003729FE"/>
    <w:rsid w:val="00375433"/>
    <w:rsid w:val="003824AF"/>
    <w:rsid w:val="00384A2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9AA"/>
    <w:rsid w:val="003A4351"/>
    <w:rsid w:val="003A6C8C"/>
    <w:rsid w:val="003B17D8"/>
    <w:rsid w:val="003B6857"/>
    <w:rsid w:val="003C03B7"/>
    <w:rsid w:val="003C3B10"/>
    <w:rsid w:val="003C3C14"/>
    <w:rsid w:val="003C5EB9"/>
    <w:rsid w:val="003C60E5"/>
    <w:rsid w:val="003C707C"/>
    <w:rsid w:val="003C74F1"/>
    <w:rsid w:val="003C7C25"/>
    <w:rsid w:val="003D0F0B"/>
    <w:rsid w:val="003D20A2"/>
    <w:rsid w:val="003D4321"/>
    <w:rsid w:val="003D7F03"/>
    <w:rsid w:val="003E2815"/>
    <w:rsid w:val="003E3747"/>
    <w:rsid w:val="003E3D90"/>
    <w:rsid w:val="003E5311"/>
    <w:rsid w:val="003E5C1C"/>
    <w:rsid w:val="003F04F5"/>
    <w:rsid w:val="003F151D"/>
    <w:rsid w:val="003F20BE"/>
    <w:rsid w:val="003F2D88"/>
    <w:rsid w:val="003F414A"/>
    <w:rsid w:val="003F4F18"/>
    <w:rsid w:val="003F5D20"/>
    <w:rsid w:val="003F5D5E"/>
    <w:rsid w:val="003F6D06"/>
    <w:rsid w:val="004000F1"/>
    <w:rsid w:val="0040470F"/>
    <w:rsid w:val="00406A3F"/>
    <w:rsid w:val="00410CF8"/>
    <w:rsid w:val="00414BEA"/>
    <w:rsid w:val="00416618"/>
    <w:rsid w:val="00416E36"/>
    <w:rsid w:val="0042333F"/>
    <w:rsid w:val="00423400"/>
    <w:rsid w:val="004258A1"/>
    <w:rsid w:val="00430FF5"/>
    <w:rsid w:val="00433694"/>
    <w:rsid w:val="00437D34"/>
    <w:rsid w:val="00447AFC"/>
    <w:rsid w:val="00450241"/>
    <w:rsid w:val="00450C13"/>
    <w:rsid w:val="00455DCD"/>
    <w:rsid w:val="004622BA"/>
    <w:rsid w:val="00463C7F"/>
    <w:rsid w:val="00465B3F"/>
    <w:rsid w:val="0046615E"/>
    <w:rsid w:val="004704FA"/>
    <w:rsid w:val="00474E79"/>
    <w:rsid w:val="00480768"/>
    <w:rsid w:val="00480C2E"/>
    <w:rsid w:val="00480F4B"/>
    <w:rsid w:val="00482B4A"/>
    <w:rsid w:val="0048781B"/>
    <w:rsid w:val="00493105"/>
    <w:rsid w:val="004937AD"/>
    <w:rsid w:val="00494DBF"/>
    <w:rsid w:val="004A3170"/>
    <w:rsid w:val="004A4754"/>
    <w:rsid w:val="004B2C75"/>
    <w:rsid w:val="004B6589"/>
    <w:rsid w:val="004C6BFD"/>
    <w:rsid w:val="004D20AB"/>
    <w:rsid w:val="004E18A3"/>
    <w:rsid w:val="004E252A"/>
    <w:rsid w:val="004E2890"/>
    <w:rsid w:val="004E2D1C"/>
    <w:rsid w:val="004F0C0F"/>
    <w:rsid w:val="004F331F"/>
    <w:rsid w:val="004F401C"/>
    <w:rsid w:val="004F5C43"/>
    <w:rsid w:val="004F6EE0"/>
    <w:rsid w:val="00501184"/>
    <w:rsid w:val="0050147C"/>
    <w:rsid w:val="00502936"/>
    <w:rsid w:val="00502F9A"/>
    <w:rsid w:val="00504368"/>
    <w:rsid w:val="005075C2"/>
    <w:rsid w:val="00507DCF"/>
    <w:rsid w:val="00507FCA"/>
    <w:rsid w:val="00511404"/>
    <w:rsid w:val="00512C61"/>
    <w:rsid w:val="00513FC3"/>
    <w:rsid w:val="00515DA4"/>
    <w:rsid w:val="00520DB1"/>
    <w:rsid w:val="00521439"/>
    <w:rsid w:val="0052451D"/>
    <w:rsid w:val="00525AFD"/>
    <w:rsid w:val="00526096"/>
    <w:rsid w:val="005278E6"/>
    <w:rsid w:val="00530AE3"/>
    <w:rsid w:val="005336C4"/>
    <w:rsid w:val="005355E0"/>
    <w:rsid w:val="00537E10"/>
    <w:rsid w:val="00540691"/>
    <w:rsid w:val="005411CA"/>
    <w:rsid w:val="00541420"/>
    <w:rsid w:val="00541CDD"/>
    <w:rsid w:val="00542805"/>
    <w:rsid w:val="00542FDF"/>
    <w:rsid w:val="00545580"/>
    <w:rsid w:val="00547D4E"/>
    <w:rsid w:val="00554DB7"/>
    <w:rsid w:val="0055631E"/>
    <w:rsid w:val="005569D3"/>
    <w:rsid w:val="00557EA2"/>
    <w:rsid w:val="00560E65"/>
    <w:rsid w:val="00561BCA"/>
    <w:rsid w:val="005625DA"/>
    <w:rsid w:val="005636A3"/>
    <w:rsid w:val="00566D7A"/>
    <w:rsid w:val="005717FF"/>
    <w:rsid w:val="005721F4"/>
    <w:rsid w:val="005867F8"/>
    <w:rsid w:val="00594B86"/>
    <w:rsid w:val="00595E82"/>
    <w:rsid w:val="00596BFA"/>
    <w:rsid w:val="00597541"/>
    <w:rsid w:val="005A7F0F"/>
    <w:rsid w:val="005B0947"/>
    <w:rsid w:val="005B28E3"/>
    <w:rsid w:val="005B2C2F"/>
    <w:rsid w:val="005B3B23"/>
    <w:rsid w:val="005B4F28"/>
    <w:rsid w:val="005B5B75"/>
    <w:rsid w:val="005B66D5"/>
    <w:rsid w:val="005B7BF7"/>
    <w:rsid w:val="005C1D60"/>
    <w:rsid w:val="005C224C"/>
    <w:rsid w:val="005C24F0"/>
    <w:rsid w:val="005C36B5"/>
    <w:rsid w:val="005C4327"/>
    <w:rsid w:val="005E5B7F"/>
    <w:rsid w:val="005E6EA8"/>
    <w:rsid w:val="005F116F"/>
    <w:rsid w:val="005F26C4"/>
    <w:rsid w:val="005F37E4"/>
    <w:rsid w:val="005F386C"/>
    <w:rsid w:val="005F6CDD"/>
    <w:rsid w:val="00602401"/>
    <w:rsid w:val="00602A3B"/>
    <w:rsid w:val="006055B5"/>
    <w:rsid w:val="0060702A"/>
    <w:rsid w:val="006102EE"/>
    <w:rsid w:val="006152AB"/>
    <w:rsid w:val="00616597"/>
    <w:rsid w:val="006171B7"/>
    <w:rsid w:val="00620F75"/>
    <w:rsid w:val="00622AC4"/>
    <w:rsid w:val="00624919"/>
    <w:rsid w:val="00625ACF"/>
    <w:rsid w:val="00627320"/>
    <w:rsid w:val="006277B5"/>
    <w:rsid w:val="00630AEE"/>
    <w:rsid w:val="006314AD"/>
    <w:rsid w:val="00631FA6"/>
    <w:rsid w:val="00633C3A"/>
    <w:rsid w:val="006346DC"/>
    <w:rsid w:val="006354E0"/>
    <w:rsid w:val="0063673F"/>
    <w:rsid w:val="00637291"/>
    <w:rsid w:val="006406B6"/>
    <w:rsid w:val="00642A66"/>
    <w:rsid w:val="00642E34"/>
    <w:rsid w:val="006435C3"/>
    <w:rsid w:val="006444A8"/>
    <w:rsid w:val="006501B7"/>
    <w:rsid w:val="00656F56"/>
    <w:rsid w:val="0065751B"/>
    <w:rsid w:val="00657680"/>
    <w:rsid w:val="00660D29"/>
    <w:rsid w:val="006623DF"/>
    <w:rsid w:val="00662628"/>
    <w:rsid w:val="00664CA0"/>
    <w:rsid w:val="00667D9D"/>
    <w:rsid w:val="006720F4"/>
    <w:rsid w:val="00673D41"/>
    <w:rsid w:val="00675063"/>
    <w:rsid w:val="00684E19"/>
    <w:rsid w:val="00686397"/>
    <w:rsid w:val="00692434"/>
    <w:rsid w:val="006945B3"/>
    <w:rsid w:val="006A53C2"/>
    <w:rsid w:val="006A5876"/>
    <w:rsid w:val="006A5BFA"/>
    <w:rsid w:val="006A7C03"/>
    <w:rsid w:val="006B0582"/>
    <w:rsid w:val="006B287E"/>
    <w:rsid w:val="006B4016"/>
    <w:rsid w:val="006B4821"/>
    <w:rsid w:val="006B63C2"/>
    <w:rsid w:val="006C35BD"/>
    <w:rsid w:val="006C3638"/>
    <w:rsid w:val="006C7607"/>
    <w:rsid w:val="006C7BD7"/>
    <w:rsid w:val="006D3052"/>
    <w:rsid w:val="006D4E16"/>
    <w:rsid w:val="006D700F"/>
    <w:rsid w:val="006E2A01"/>
    <w:rsid w:val="006E3018"/>
    <w:rsid w:val="006E4A15"/>
    <w:rsid w:val="006F128C"/>
    <w:rsid w:val="006F2E3B"/>
    <w:rsid w:val="0070134B"/>
    <w:rsid w:val="007021C9"/>
    <w:rsid w:val="007027C1"/>
    <w:rsid w:val="00704059"/>
    <w:rsid w:val="0070598D"/>
    <w:rsid w:val="007059B6"/>
    <w:rsid w:val="00707D02"/>
    <w:rsid w:val="00707F3E"/>
    <w:rsid w:val="00711EB9"/>
    <w:rsid w:val="007131E9"/>
    <w:rsid w:val="00714AE6"/>
    <w:rsid w:val="00723C29"/>
    <w:rsid w:val="0072434D"/>
    <w:rsid w:val="007254D6"/>
    <w:rsid w:val="00725B5F"/>
    <w:rsid w:val="00731038"/>
    <w:rsid w:val="007378EC"/>
    <w:rsid w:val="00742CEC"/>
    <w:rsid w:val="00743F8D"/>
    <w:rsid w:val="0074552B"/>
    <w:rsid w:val="00745EFD"/>
    <w:rsid w:val="00762044"/>
    <w:rsid w:val="00763EAF"/>
    <w:rsid w:val="00765CE9"/>
    <w:rsid w:val="007669C5"/>
    <w:rsid w:val="00772086"/>
    <w:rsid w:val="00773A42"/>
    <w:rsid w:val="00774A76"/>
    <w:rsid w:val="00775522"/>
    <w:rsid w:val="00781868"/>
    <w:rsid w:val="00782921"/>
    <w:rsid w:val="00784EFB"/>
    <w:rsid w:val="00786F5D"/>
    <w:rsid w:val="007928F5"/>
    <w:rsid w:val="00792E7E"/>
    <w:rsid w:val="00797C17"/>
    <w:rsid w:val="00797CAA"/>
    <w:rsid w:val="007A01AD"/>
    <w:rsid w:val="007A01F3"/>
    <w:rsid w:val="007A3D6D"/>
    <w:rsid w:val="007A51D0"/>
    <w:rsid w:val="007B1105"/>
    <w:rsid w:val="007B2CEA"/>
    <w:rsid w:val="007B3A19"/>
    <w:rsid w:val="007B4D53"/>
    <w:rsid w:val="007B7E03"/>
    <w:rsid w:val="007C0EC4"/>
    <w:rsid w:val="007C23A2"/>
    <w:rsid w:val="007C4556"/>
    <w:rsid w:val="007D0E88"/>
    <w:rsid w:val="007D203B"/>
    <w:rsid w:val="007D3A1A"/>
    <w:rsid w:val="007D49C3"/>
    <w:rsid w:val="007D4E7A"/>
    <w:rsid w:val="007D6E81"/>
    <w:rsid w:val="007E0005"/>
    <w:rsid w:val="007E2EB3"/>
    <w:rsid w:val="007E4476"/>
    <w:rsid w:val="007E6E04"/>
    <w:rsid w:val="007F0409"/>
    <w:rsid w:val="007F0B1A"/>
    <w:rsid w:val="007F746C"/>
    <w:rsid w:val="00803219"/>
    <w:rsid w:val="00803434"/>
    <w:rsid w:val="00811930"/>
    <w:rsid w:val="00811FCA"/>
    <w:rsid w:val="00813D55"/>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724"/>
    <w:rsid w:val="00882EAB"/>
    <w:rsid w:val="00884DB9"/>
    <w:rsid w:val="008871EA"/>
    <w:rsid w:val="00887EAF"/>
    <w:rsid w:val="00890BC0"/>
    <w:rsid w:val="00897449"/>
    <w:rsid w:val="008A0524"/>
    <w:rsid w:val="008A18B5"/>
    <w:rsid w:val="008A2CDB"/>
    <w:rsid w:val="008A3F01"/>
    <w:rsid w:val="008A42FC"/>
    <w:rsid w:val="008B1647"/>
    <w:rsid w:val="008B2234"/>
    <w:rsid w:val="008B406D"/>
    <w:rsid w:val="008B48FF"/>
    <w:rsid w:val="008B52D6"/>
    <w:rsid w:val="008B7599"/>
    <w:rsid w:val="008B780E"/>
    <w:rsid w:val="008C06C3"/>
    <w:rsid w:val="008C46DE"/>
    <w:rsid w:val="008D10BB"/>
    <w:rsid w:val="008D1283"/>
    <w:rsid w:val="008D3BB0"/>
    <w:rsid w:val="008D442B"/>
    <w:rsid w:val="008D6890"/>
    <w:rsid w:val="008D7C3D"/>
    <w:rsid w:val="008E1D6F"/>
    <w:rsid w:val="008E4C23"/>
    <w:rsid w:val="008F0021"/>
    <w:rsid w:val="008F0116"/>
    <w:rsid w:val="008F0128"/>
    <w:rsid w:val="008F3432"/>
    <w:rsid w:val="008F60DC"/>
    <w:rsid w:val="008F7D90"/>
    <w:rsid w:val="008F7E36"/>
    <w:rsid w:val="0090085D"/>
    <w:rsid w:val="0090110B"/>
    <w:rsid w:val="00901522"/>
    <w:rsid w:val="009016FC"/>
    <w:rsid w:val="00901C5E"/>
    <w:rsid w:val="00902F55"/>
    <w:rsid w:val="009037E9"/>
    <w:rsid w:val="009047A4"/>
    <w:rsid w:val="009112BE"/>
    <w:rsid w:val="0091320D"/>
    <w:rsid w:val="00917D1F"/>
    <w:rsid w:val="0092019E"/>
    <w:rsid w:val="00923845"/>
    <w:rsid w:val="00923E17"/>
    <w:rsid w:val="00926EDA"/>
    <w:rsid w:val="009313A9"/>
    <w:rsid w:val="00932C00"/>
    <w:rsid w:val="009335D8"/>
    <w:rsid w:val="009405F8"/>
    <w:rsid w:val="00943A44"/>
    <w:rsid w:val="00951346"/>
    <w:rsid w:val="00952BCA"/>
    <w:rsid w:val="009540E5"/>
    <w:rsid w:val="0095447B"/>
    <w:rsid w:val="00956C4C"/>
    <w:rsid w:val="009605C2"/>
    <w:rsid w:val="00963383"/>
    <w:rsid w:val="00965AF0"/>
    <w:rsid w:val="0096606B"/>
    <w:rsid w:val="00973C67"/>
    <w:rsid w:val="009747AC"/>
    <w:rsid w:val="00974BB7"/>
    <w:rsid w:val="0097560D"/>
    <w:rsid w:val="00981525"/>
    <w:rsid w:val="00982321"/>
    <w:rsid w:val="009869E5"/>
    <w:rsid w:val="009876F0"/>
    <w:rsid w:val="00993598"/>
    <w:rsid w:val="00993B27"/>
    <w:rsid w:val="009A13E1"/>
    <w:rsid w:val="009A1BFC"/>
    <w:rsid w:val="009A50AE"/>
    <w:rsid w:val="009B032B"/>
    <w:rsid w:val="009B27D2"/>
    <w:rsid w:val="009B71EF"/>
    <w:rsid w:val="009C05D4"/>
    <w:rsid w:val="009C1E22"/>
    <w:rsid w:val="009C4855"/>
    <w:rsid w:val="009C594C"/>
    <w:rsid w:val="009D092B"/>
    <w:rsid w:val="009D21A9"/>
    <w:rsid w:val="009D2B6A"/>
    <w:rsid w:val="009D47F9"/>
    <w:rsid w:val="009D7E74"/>
    <w:rsid w:val="009E5717"/>
    <w:rsid w:val="009F4257"/>
    <w:rsid w:val="009F5547"/>
    <w:rsid w:val="009F602F"/>
    <w:rsid w:val="009F631E"/>
    <w:rsid w:val="00A0283A"/>
    <w:rsid w:val="00A142FC"/>
    <w:rsid w:val="00A14D10"/>
    <w:rsid w:val="00A162F4"/>
    <w:rsid w:val="00A2236C"/>
    <w:rsid w:val="00A2246C"/>
    <w:rsid w:val="00A240E6"/>
    <w:rsid w:val="00A24D20"/>
    <w:rsid w:val="00A30D69"/>
    <w:rsid w:val="00A31591"/>
    <w:rsid w:val="00A33B22"/>
    <w:rsid w:val="00A35903"/>
    <w:rsid w:val="00A362B5"/>
    <w:rsid w:val="00A40534"/>
    <w:rsid w:val="00A40C72"/>
    <w:rsid w:val="00A41966"/>
    <w:rsid w:val="00A4508F"/>
    <w:rsid w:val="00A510F4"/>
    <w:rsid w:val="00A5189C"/>
    <w:rsid w:val="00A535E1"/>
    <w:rsid w:val="00A53602"/>
    <w:rsid w:val="00A5552E"/>
    <w:rsid w:val="00A568FC"/>
    <w:rsid w:val="00A57FE9"/>
    <w:rsid w:val="00A64034"/>
    <w:rsid w:val="00A648E7"/>
    <w:rsid w:val="00A701D7"/>
    <w:rsid w:val="00A74411"/>
    <w:rsid w:val="00A860D8"/>
    <w:rsid w:val="00A917D1"/>
    <w:rsid w:val="00A934F3"/>
    <w:rsid w:val="00A93970"/>
    <w:rsid w:val="00A952A2"/>
    <w:rsid w:val="00AA0A7C"/>
    <w:rsid w:val="00AA3D2C"/>
    <w:rsid w:val="00AA717D"/>
    <w:rsid w:val="00AB299A"/>
    <w:rsid w:val="00AB4A16"/>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13AD"/>
    <w:rsid w:val="00AF1869"/>
    <w:rsid w:val="00AF22AD"/>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30D7"/>
    <w:rsid w:val="00B3516B"/>
    <w:rsid w:val="00B36BD2"/>
    <w:rsid w:val="00B37ED8"/>
    <w:rsid w:val="00B40293"/>
    <w:rsid w:val="00B43133"/>
    <w:rsid w:val="00B43554"/>
    <w:rsid w:val="00B44D19"/>
    <w:rsid w:val="00B44E36"/>
    <w:rsid w:val="00B453A3"/>
    <w:rsid w:val="00B47609"/>
    <w:rsid w:val="00B500EE"/>
    <w:rsid w:val="00B512E2"/>
    <w:rsid w:val="00B51596"/>
    <w:rsid w:val="00B52709"/>
    <w:rsid w:val="00B531BE"/>
    <w:rsid w:val="00B574ED"/>
    <w:rsid w:val="00B57A6D"/>
    <w:rsid w:val="00B60F84"/>
    <w:rsid w:val="00B63A1E"/>
    <w:rsid w:val="00B65DF3"/>
    <w:rsid w:val="00B729F2"/>
    <w:rsid w:val="00B73DAC"/>
    <w:rsid w:val="00B7413D"/>
    <w:rsid w:val="00B74604"/>
    <w:rsid w:val="00B77720"/>
    <w:rsid w:val="00B77A51"/>
    <w:rsid w:val="00B80A2F"/>
    <w:rsid w:val="00B8251C"/>
    <w:rsid w:val="00B859F0"/>
    <w:rsid w:val="00B863A4"/>
    <w:rsid w:val="00B90747"/>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C28"/>
    <w:rsid w:val="00BD1F60"/>
    <w:rsid w:val="00BD3173"/>
    <w:rsid w:val="00BD4399"/>
    <w:rsid w:val="00BD537D"/>
    <w:rsid w:val="00BD697D"/>
    <w:rsid w:val="00BE1680"/>
    <w:rsid w:val="00BE32CF"/>
    <w:rsid w:val="00BE57DB"/>
    <w:rsid w:val="00BE7031"/>
    <w:rsid w:val="00BF24F9"/>
    <w:rsid w:val="00BF5DB9"/>
    <w:rsid w:val="00C006B5"/>
    <w:rsid w:val="00C01AE3"/>
    <w:rsid w:val="00C055DE"/>
    <w:rsid w:val="00C1055F"/>
    <w:rsid w:val="00C12D91"/>
    <w:rsid w:val="00C16DAD"/>
    <w:rsid w:val="00C2186F"/>
    <w:rsid w:val="00C2351F"/>
    <w:rsid w:val="00C255D3"/>
    <w:rsid w:val="00C272DE"/>
    <w:rsid w:val="00C33BF0"/>
    <w:rsid w:val="00C3748A"/>
    <w:rsid w:val="00C37D4D"/>
    <w:rsid w:val="00C40C0C"/>
    <w:rsid w:val="00C41BB0"/>
    <w:rsid w:val="00C41BC3"/>
    <w:rsid w:val="00C426EA"/>
    <w:rsid w:val="00C50718"/>
    <w:rsid w:val="00C5290F"/>
    <w:rsid w:val="00C536E2"/>
    <w:rsid w:val="00C55FFE"/>
    <w:rsid w:val="00C56C1D"/>
    <w:rsid w:val="00C5759C"/>
    <w:rsid w:val="00C60948"/>
    <w:rsid w:val="00C62743"/>
    <w:rsid w:val="00C63233"/>
    <w:rsid w:val="00C64A2D"/>
    <w:rsid w:val="00C66184"/>
    <w:rsid w:val="00C73EED"/>
    <w:rsid w:val="00C8063C"/>
    <w:rsid w:val="00C82C7F"/>
    <w:rsid w:val="00C867A1"/>
    <w:rsid w:val="00CA06DF"/>
    <w:rsid w:val="00CA2FEC"/>
    <w:rsid w:val="00CA4EF7"/>
    <w:rsid w:val="00CA6851"/>
    <w:rsid w:val="00CA6D42"/>
    <w:rsid w:val="00CB04F4"/>
    <w:rsid w:val="00CB30F2"/>
    <w:rsid w:val="00CB40CD"/>
    <w:rsid w:val="00CB4E59"/>
    <w:rsid w:val="00CB7EA7"/>
    <w:rsid w:val="00CC06D6"/>
    <w:rsid w:val="00CC0C3C"/>
    <w:rsid w:val="00CC65F5"/>
    <w:rsid w:val="00CD2978"/>
    <w:rsid w:val="00CD5B31"/>
    <w:rsid w:val="00CE47F5"/>
    <w:rsid w:val="00CE53FF"/>
    <w:rsid w:val="00CE5AAC"/>
    <w:rsid w:val="00D01410"/>
    <w:rsid w:val="00D0254B"/>
    <w:rsid w:val="00D04D6A"/>
    <w:rsid w:val="00D10018"/>
    <w:rsid w:val="00D112F2"/>
    <w:rsid w:val="00D11EFE"/>
    <w:rsid w:val="00D124FC"/>
    <w:rsid w:val="00D12762"/>
    <w:rsid w:val="00D16187"/>
    <w:rsid w:val="00D17A80"/>
    <w:rsid w:val="00D27DFC"/>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47AB"/>
    <w:rsid w:val="00D7726A"/>
    <w:rsid w:val="00D77BC9"/>
    <w:rsid w:val="00D80895"/>
    <w:rsid w:val="00D80DDF"/>
    <w:rsid w:val="00D82D08"/>
    <w:rsid w:val="00D85280"/>
    <w:rsid w:val="00D868B0"/>
    <w:rsid w:val="00D909B4"/>
    <w:rsid w:val="00DA1F5D"/>
    <w:rsid w:val="00DA2593"/>
    <w:rsid w:val="00DA2636"/>
    <w:rsid w:val="00DB14F2"/>
    <w:rsid w:val="00DB1C51"/>
    <w:rsid w:val="00DB2470"/>
    <w:rsid w:val="00DB3083"/>
    <w:rsid w:val="00DB5A57"/>
    <w:rsid w:val="00DC2DEA"/>
    <w:rsid w:val="00DC4162"/>
    <w:rsid w:val="00DC4628"/>
    <w:rsid w:val="00DC4DEA"/>
    <w:rsid w:val="00DC7544"/>
    <w:rsid w:val="00DC7BBA"/>
    <w:rsid w:val="00DC7C70"/>
    <w:rsid w:val="00DD0E46"/>
    <w:rsid w:val="00DD0F96"/>
    <w:rsid w:val="00DD4576"/>
    <w:rsid w:val="00DD5B01"/>
    <w:rsid w:val="00DD61AD"/>
    <w:rsid w:val="00DD75F6"/>
    <w:rsid w:val="00DE1EE0"/>
    <w:rsid w:val="00DE2BBE"/>
    <w:rsid w:val="00DE36EF"/>
    <w:rsid w:val="00DE64BA"/>
    <w:rsid w:val="00DE7024"/>
    <w:rsid w:val="00DE7656"/>
    <w:rsid w:val="00DF5A01"/>
    <w:rsid w:val="00DF77B9"/>
    <w:rsid w:val="00E01BC5"/>
    <w:rsid w:val="00E04DCB"/>
    <w:rsid w:val="00E05A08"/>
    <w:rsid w:val="00E07F69"/>
    <w:rsid w:val="00E10348"/>
    <w:rsid w:val="00E13290"/>
    <w:rsid w:val="00E154AE"/>
    <w:rsid w:val="00E15576"/>
    <w:rsid w:val="00E15C21"/>
    <w:rsid w:val="00E16D66"/>
    <w:rsid w:val="00E171B3"/>
    <w:rsid w:val="00E20ABB"/>
    <w:rsid w:val="00E22A40"/>
    <w:rsid w:val="00E23CE1"/>
    <w:rsid w:val="00E25012"/>
    <w:rsid w:val="00E251B1"/>
    <w:rsid w:val="00E25797"/>
    <w:rsid w:val="00E25E33"/>
    <w:rsid w:val="00E26070"/>
    <w:rsid w:val="00E273D6"/>
    <w:rsid w:val="00E3021C"/>
    <w:rsid w:val="00E30AA8"/>
    <w:rsid w:val="00E32560"/>
    <w:rsid w:val="00E35166"/>
    <w:rsid w:val="00E37EDA"/>
    <w:rsid w:val="00E402AA"/>
    <w:rsid w:val="00E41AD6"/>
    <w:rsid w:val="00E42109"/>
    <w:rsid w:val="00E43A25"/>
    <w:rsid w:val="00E45AB7"/>
    <w:rsid w:val="00E45D64"/>
    <w:rsid w:val="00E4680D"/>
    <w:rsid w:val="00E47D7D"/>
    <w:rsid w:val="00E52C0A"/>
    <w:rsid w:val="00E53328"/>
    <w:rsid w:val="00E54DE4"/>
    <w:rsid w:val="00E55707"/>
    <w:rsid w:val="00E5671D"/>
    <w:rsid w:val="00E62EE0"/>
    <w:rsid w:val="00E648DE"/>
    <w:rsid w:val="00E65D52"/>
    <w:rsid w:val="00E731A2"/>
    <w:rsid w:val="00E76249"/>
    <w:rsid w:val="00E76F71"/>
    <w:rsid w:val="00E77409"/>
    <w:rsid w:val="00E779D7"/>
    <w:rsid w:val="00E91654"/>
    <w:rsid w:val="00E932BE"/>
    <w:rsid w:val="00E93342"/>
    <w:rsid w:val="00E967A3"/>
    <w:rsid w:val="00EA08D9"/>
    <w:rsid w:val="00EA3FBF"/>
    <w:rsid w:val="00EA6062"/>
    <w:rsid w:val="00EA7285"/>
    <w:rsid w:val="00EB1133"/>
    <w:rsid w:val="00EB16FA"/>
    <w:rsid w:val="00EB4482"/>
    <w:rsid w:val="00EB462E"/>
    <w:rsid w:val="00EB5A10"/>
    <w:rsid w:val="00EB5BF5"/>
    <w:rsid w:val="00EB6A78"/>
    <w:rsid w:val="00EC24B5"/>
    <w:rsid w:val="00EC33A6"/>
    <w:rsid w:val="00EC7972"/>
    <w:rsid w:val="00ED6363"/>
    <w:rsid w:val="00ED67E6"/>
    <w:rsid w:val="00EE20D8"/>
    <w:rsid w:val="00EE537C"/>
    <w:rsid w:val="00EE5B5F"/>
    <w:rsid w:val="00EE6733"/>
    <w:rsid w:val="00EE77F8"/>
    <w:rsid w:val="00EF147D"/>
    <w:rsid w:val="00EF677F"/>
    <w:rsid w:val="00EF7E5B"/>
    <w:rsid w:val="00F02342"/>
    <w:rsid w:val="00F02FF8"/>
    <w:rsid w:val="00F04F17"/>
    <w:rsid w:val="00F05C76"/>
    <w:rsid w:val="00F0790C"/>
    <w:rsid w:val="00F11F77"/>
    <w:rsid w:val="00F14862"/>
    <w:rsid w:val="00F14E29"/>
    <w:rsid w:val="00F17553"/>
    <w:rsid w:val="00F17F66"/>
    <w:rsid w:val="00F21A0E"/>
    <w:rsid w:val="00F21A6E"/>
    <w:rsid w:val="00F23AEB"/>
    <w:rsid w:val="00F24CE7"/>
    <w:rsid w:val="00F253F4"/>
    <w:rsid w:val="00F26951"/>
    <w:rsid w:val="00F26953"/>
    <w:rsid w:val="00F276F6"/>
    <w:rsid w:val="00F3126F"/>
    <w:rsid w:val="00F32D30"/>
    <w:rsid w:val="00F347B8"/>
    <w:rsid w:val="00F352B7"/>
    <w:rsid w:val="00F51D64"/>
    <w:rsid w:val="00F526F5"/>
    <w:rsid w:val="00F54C75"/>
    <w:rsid w:val="00F55E2C"/>
    <w:rsid w:val="00F566A2"/>
    <w:rsid w:val="00F71B9D"/>
    <w:rsid w:val="00F71CD0"/>
    <w:rsid w:val="00F72DD5"/>
    <w:rsid w:val="00F7709B"/>
    <w:rsid w:val="00F80700"/>
    <w:rsid w:val="00F8151E"/>
    <w:rsid w:val="00F82737"/>
    <w:rsid w:val="00F846A3"/>
    <w:rsid w:val="00F85787"/>
    <w:rsid w:val="00F9085A"/>
    <w:rsid w:val="00F91604"/>
    <w:rsid w:val="00F92F1D"/>
    <w:rsid w:val="00F969E9"/>
    <w:rsid w:val="00FA00CA"/>
    <w:rsid w:val="00FA0202"/>
    <w:rsid w:val="00FA0997"/>
    <w:rsid w:val="00FA1482"/>
    <w:rsid w:val="00FA241A"/>
    <w:rsid w:val="00FA3BA3"/>
    <w:rsid w:val="00FA46F9"/>
    <w:rsid w:val="00FA6843"/>
    <w:rsid w:val="00FA797B"/>
    <w:rsid w:val="00FB1399"/>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4384"/>
    <w:rsid w:val="00FE73F6"/>
    <w:rsid w:val="00FF1302"/>
    <w:rsid w:val="00FF16D6"/>
    <w:rsid w:val="00FF3A94"/>
    <w:rsid w:val="00FF44A1"/>
    <w:rsid w:val="00FF5FDF"/>
    <w:rsid w:val="00FF6103"/>
    <w:rsid w:val="00FF62DA"/>
    <w:rsid w:val="00FF674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3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character" w:styleId="PlaceholderText">
    <w:name w:val="Placeholder Text"/>
    <w:uiPriority w:val="99"/>
    <w:semiHidden/>
    <w:rsid w:val="009112BE"/>
    <w:rPr>
      <w:color w:val="808080"/>
    </w:rPr>
  </w:style>
  <w:style w:type="paragraph" w:customStyle="1" w:styleId="Default">
    <w:name w:val="Default"/>
    <w:rsid w:val="006623DF"/>
    <w:pPr>
      <w:autoSpaceDE w:val="0"/>
      <w:autoSpaceDN w:val="0"/>
      <w:adjustRightInd w:val="0"/>
      <w:spacing w:after="0" w:line="240" w:lineRule="auto"/>
    </w:pPr>
    <w:rPr>
      <w:rFonts w:ascii="Tahoma" w:eastAsia="Times New Roman" w:hAnsi="Tahoma" w:cs="Tahoma"/>
      <w:color w:val="000000"/>
      <w:sz w:val="24"/>
      <w:szCs w:val="24"/>
      <w:lang w:val="en-US" w:eastAsia="en-US"/>
    </w:rPr>
  </w:style>
  <w:style w:type="paragraph" w:styleId="FootnoteText">
    <w:name w:val="footnote text"/>
    <w:basedOn w:val="Normal"/>
    <w:link w:val="FootnoteTextChar"/>
    <w:uiPriority w:val="99"/>
    <w:semiHidden/>
    <w:unhideWhenUsed/>
    <w:rsid w:val="007E6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04"/>
    <w:rPr>
      <w:sz w:val="20"/>
      <w:szCs w:val="20"/>
    </w:rPr>
  </w:style>
  <w:style w:type="character" w:styleId="FootnoteReference">
    <w:name w:val="footnote reference"/>
    <w:basedOn w:val="DefaultParagraphFont"/>
    <w:uiPriority w:val="99"/>
    <w:semiHidden/>
    <w:unhideWhenUsed/>
    <w:rsid w:val="00375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77512791">
      <w:bodyDiv w:val="1"/>
      <w:marLeft w:val="0"/>
      <w:marRight w:val="0"/>
      <w:marTop w:val="0"/>
      <w:marBottom w:val="0"/>
      <w:divBdr>
        <w:top w:val="none" w:sz="0" w:space="0" w:color="auto"/>
        <w:left w:val="none" w:sz="0" w:space="0" w:color="auto"/>
        <w:bottom w:val="none" w:sz="0" w:space="0" w:color="auto"/>
        <w:right w:val="none" w:sz="0" w:space="0" w:color="auto"/>
      </w:divBdr>
      <w:divsChild>
        <w:div w:id="1652446618">
          <w:marLeft w:val="0"/>
          <w:marRight w:val="0"/>
          <w:marTop w:val="0"/>
          <w:marBottom w:val="0"/>
          <w:divBdr>
            <w:top w:val="none" w:sz="0" w:space="0" w:color="auto"/>
            <w:left w:val="none" w:sz="0" w:space="0" w:color="auto"/>
            <w:bottom w:val="none" w:sz="0" w:space="0" w:color="auto"/>
            <w:right w:val="none" w:sz="0" w:space="0" w:color="auto"/>
          </w:divBdr>
        </w:div>
      </w:divsChild>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BADADA18DBDE40AEF1DB7869B545EA" ma:contentTypeVersion="6" ma:contentTypeDescription="Create a new document." ma:contentTypeScope="" ma:versionID="b1550a6518678c48d6478f7e96af5c50">
  <xsd:schema xmlns:xsd="http://www.w3.org/2001/XMLSchema" xmlns:xs="http://www.w3.org/2001/XMLSchema" xmlns:p="http://schemas.microsoft.com/office/2006/metadata/properties" xmlns:ns2="59b535d8-fd52-4b81-b331-e7f2b59e4b8c" targetNamespace="http://schemas.microsoft.com/office/2006/metadata/properties" ma:root="true" ma:fieldsID="d57da52e7cc74c54cb21524996001f5c" ns2:_="">
    <xsd:import namespace="59b535d8-fd52-4b81-b331-e7f2b59e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35d8-fd52-4b81-b331-e7f2b59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57216-C993-45F4-B4F1-7E287B862C80}">
  <ds:schemaRefs>
    <ds:schemaRef ds:uri="http://schemas.openxmlformats.org/officeDocument/2006/bibliography"/>
  </ds:schemaRefs>
</ds:datastoreItem>
</file>

<file path=customXml/itemProps2.xml><?xml version="1.0" encoding="utf-8"?>
<ds:datastoreItem xmlns:ds="http://schemas.openxmlformats.org/officeDocument/2006/customXml" ds:itemID="{45785733-7819-430B-BBA0-3E31BF5A8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29B1B-CF7C-493D-9544-424E11458D9A}">
  <ds:schemaRefs>
    <ds:schemaRef ds:uri="http://schemas.microsoft.com/sharepoint/v3/contenttype/forms"/>
  </ds:schemaRefs>
</ds:datastoreItem>
</file>

<file path=customXml/itemProps4.xml><?xml version="1.0" encoding="utf-8"?>
<ds:datastoreItem xmlns:ds="http://schemas.openxmlformats.org/officeDocument/2006/customXml" ds:itemID="{C3505273-3F3D-452E-9907-53C8886A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35d8-fd52-4b81-b331-e7f2b59e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142</TotalTime>
  <Pages>1</Pages>
  <Words>7648</Words>
  <Characters>4360</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37</cp:revision>
  <cp:lastPrinted>2018-10-04T13:28:00Z</cp:lastPrinted>
  <dcterms:created xsi:type="dcterms:W3CDTF">2021-06-01T15:24:00Z</dcterms:created>
  <dcterms:modified xsi:type="dcterms:W3CDTF">2025-08-28T06:48:00Z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0x010100DEBADADA18DBDE40AEF1DB7869B545EA</vt:lpwstr>
  </property>
</Properties>
</file>