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9BEB" w14:textId="0EDA3328" w:rsidR="00A429CE" w:rsidRPr="00DD03D1" w:rsidRDefault="00A429CE" w:rsidP="00A429CE">
      <w:pPr>
        <w:pStyle w:val="Caption"/>
        <w:spacing w:before="0" w:after="0"/>
      </w:pPr>
      <w:r w:rsidRPr="00DD03D1">
        <w:rPr>
          <w:noProof/>
          <w:lang w:val="en-US"/>
        </w:rPr>
        <w:drawing>
          <wp:inline distT="0" distB="0" distL="0" distR="0" wp14:anchorId="65B0F082" wp14:editId="73BE815B">
            <wp:extent cx="580390" cy="7156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6767" w14:textId="77777777" w:rsidR="00A429CE" w:rsidRPr="00DD03D1" w:rsidRDefault="00A429CE" w:rsidP="00A429CE">
      <w:pPr>
        <w:jc w:val="center"/>
        <w:rPr>
          <w:b/>
        </w:rPr>
      </w:pP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AC35E28" w:rsidR="00BD71EB" w:rsidRPr="008E3349" w:rsidRDefault="002F7363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lpų ir sanitarinių mazgų remontas 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(I Remonto darbai)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363" w:rsidRPr="009E47B1" w14:paraId="21B551C2" w14:textId="77777777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8A7" w14:textId="68FB22BA" w:rsidR="002F7363" w:rsidRPr="002F7363" w:rsidRDefault="002F7363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363">
              <w:rPr>
                <w:rFonts w:eastAsia="Calibri"/>
                <w:sz w:val="22"/>
                <w:szCs w:val="22"/>
                <w:lang w:eastAsia="en-US"/>
              </w:rPr>
              <w:t>KOP AB pastato 11H1B el. instaliacija, vidaus patalpų ir sanitarinių mazgų remontas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2F7363">
              <w:rPr>
                <w:rFonts w:eastAsia="Calibri"/>
                <w:b/>
                <w:sz w:val="22"/>
                <w:szCs w:val="22"/>
                <w:lang w:eastAsia="en-US"/>
              </w:rPr>
              <w:t>II Ventiliacijos ir elektros montavimo darbai (esminis pagerinimas</w:t>
            </w:r>
            <w:r>
              <w:rPr>
                <w:rFonts w:eastAsia="Calibri"/>
                <w:sz w:val="22"/>
                <w:szCs w:val="22"/>
                <w:lang w:eastAsia="en-US"/>
              </w:rPr>
              <w:t>))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53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A96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7363" w:rsidRPr="009E47B1" w14:paraId="60CE4CD9" w14:textId="77777777" w:rsidTr="00D84B36">
        <w:trPr>
          <w:trHeight w:val="259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618" w14:textId="440E2948" w:rsidR="002F7363" w:rsidRPr="002F7363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2F7363">
              <w:rPr>
                <w:b/>
                <w:lang w:eastAsia="en-US"/>
              </w:rPr>
              <w:t>Bendra dabų suma Eur su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5FA0" w14:textId="77777777" w:rsidR="002F7363" w:rsidRPr="009E47B1" w:rsidRDefault="002F736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25994E51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Eur su PVM“ </w:t>
      </w:r>
      <w:r w:rsidR="002F7363">
        <w:rPr>
          <w:sz w:val="24"/>
          <w:szCs w:val="24"/>
          <w:lang w:val="lt-LT"/>
        </w:rPr>
        <w:t>ir „</w:t>
      </w:r>
      <w:r w:rsidR="002F7363" w:rsidRPr="002F7363">
        <w:rPr>
          <w:sz w:val="24"/>
          <w:szCs w:val="24"/>
          <w:lang w:val="lt-LT"/>
        </w:rPr>
        <w:t>Bendra dabų suma Eur su PVM</w:t>
      </w:r>
      <w:r w:rsidR="002F7363">
        <w:rPr>
          <w:sz w:val="24"/>
          <w:szCs w:val="24"/>
          <w:lang w:val="lt-LT"/>
        </w:rPr>
        <w:t>“</w:t>
      </w:r>
      <w:r w:rsidR="002F7363" w:rsidRPr="002F7363">
        <w:rPr>
          <w:sz w:val="24"/>
          <w:szCs w:val="24"/>
          <w:lang w:val="lt-LT"/>
        </w:rPr>
        <w:t xml:space="preserve"> </w:t>
      </w:r>
      <w:r w:rsidR="002D2FA1" w:rsidRPr="009E47B1">
        <w:rPr>
          <w:sz w:val="24"/>
          <w:szCs w:val="24"/>
          <w:lang w:val="lt-LT"/>
        </w:rPr>
        <w:t>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20717375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2F7363">
        <w:rPr>
          <w:rFonts w:eastAsia="Calibri"/>
          <w:sz w:val="24"/>
          <w:szCs w:val="24"/>
          <w:lang w:val="lt-LT"/>
        </w:rPr>
        <w:t>77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9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10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496F0035" w:rsidR="006F39B3" w:rsidRPr="00F85069" w:rsidRDefault="006F39B3" w:rsidP="00F85069">
      <w:pPr>
        <w:rPr>
          <w:b/>
        </w:rPr>
      </w:pPr>
      <w:bookmarkStart w:id="0" w:name="_GoBack"/>
      <w:bookmarkEnd w:id="0"/>
    </w:p>
    <w:sectPr w:rsidR="006F39B3" w:rsidRPr="00F85069" w:rsidSect="000A4B06">
      <w:headerReference w:type="default" r:id="rId11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D84B36" w:rsidRDefault="00D84B36" w:rsidP="005D5E19">
      <w:r>
        <w:separator/>
      </w:r>
    </w:p>
  </w:endnote>
  <w:endnote w:type="continuationSeparator" w:id="0">
    <w:p w14:paraId="3112ED99" w14:textId="77777777" w:rsidR="00D84B36" w:rsidRDefault="00D84B36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D84B36" w:rsidRDefault="00D84B36" w:rsidP="005D5E19">
      <w:r>
        <w:separator/>
      </w:r>
    </w:p>
  </w:footnote>
  <w:footnote w:type="continuationSeparator" w:id="0">
    <w:p w14:paraId="3F2C4130" w14:textId="77777777" w:rsidR="00D84B36" w:rsidRDefault="00D84B36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D84B36" w:rsidRDefault="00D84B36">
        <w:pPr>
          <w:pStyle w:val="Header"/>
          <w:jc w:val="center"/>
        </w:pPr>
      </w:p>
      <w:p w14:paraId="519CDCF7" w14:textId="141BCAC9" w:rsidR="00D84B36" w:rsidRDefault="00D84B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069" w:rsidRPr="00F85069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D84B36" w:rsidRDefault="00D8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3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 w15:restartNumberingAfterBreak="0">
    <w:nsid w:val="0D052613"/>
    <w:multiLevelType w:val="multilevel"/>
    <w:tmpl w:val="DB5AB7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27276"/>
    <w:multiLevelType w:val="multilevel"/>
    <w:tmpl w:val="AD3086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E531A"/>
    <w:multiLevelType w:val="multilevel"/>
    <w:tmpl w:val="A6C687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DC2AAD"/>
    <w:multiLevelType w:val="multilevel"/>
    <w:tmpl w:val="B8B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5" w15:restartNumberingAfterBreak="0">
    <w:nsid w:val="399E188E"/>
    <w:multiLevelType w:val="multilevel"/>
    <w:tmpl w:val="6574A7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3F7E0E78"/>
    <w:multiLevelType w:val="multilevel"/>
    <w:tmpl w:val="8A263C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9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D33C5"/>
    <w:multiLevelType w:val="multilevel"/>
    <w:tmpl w:val="70AE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5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EB31950"/>
    <w:multiLevelType w:val="multilevel"/>
    <w:tmpl w:val="6E8687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8"/>
  </w:num>
  <w:num w:numId="9">
    <w:abstractNumId w:val="16"/>
  </w:num>
  <w:num w:numId="10">
    <w:abstractNumId w:val="10"/>
  </w:num>
  <w:num w:numId="11">
    <w:abstractNumId w:val="8"/>
  </w:num>
  <w:num w:numId="12">
    <w:abstractNumId w:val="1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24"/>
  </w:num>
  <w:num w:numId="21">
    <w:abstractNumId w:val="6"/>
  </w:num>
  <w:num w:numId="22">
    <w:abstractNumId w:val="12"/>
  </w:num>
  <w:num w:numId="23">
    <w:abstractNumId w:val="6"/>
    <w:lvlOverride w:ilvl="0">
      <w:startOverride w:val="1"/>
    </w:lvlOverride>
  </w:num>
  <w:num w:numId="24">
    <w:abstractNumId w:val="0"/>
  </w:num>
  <w:num w:numId="25">
    <w:abstractNumId w:val="20"/>
  </w:num>
  <w:num w:numId="26">
    <w:abstractNumId w:val="9"/>
  </w:num>
  <w:num w:numId="27">
    <w:abstractNumId w:val="5"/>
  </w:num>
  <w:num w:numId="28">
    <w:abstractNumId w:val="17"/>
  </w:num>
  <w:num w:numId="29">
    <w:abstractNumId w:val="4"/>
  </w:num>
  <w:num w:numId="30">
    <w:abstractNumId w:val="26"/>
  </w:num>
  <w:num w:numId="31">
    <w:abstractNumId w:val="7"/>
  </w:num>
  <w:num w:numId="32">
    <w:abstractNumId w:val="15"/>
  </w:num>
  <w:num w:numId="3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4CD9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96E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6385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311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506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0E9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3096E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pt.lrv.lt/uploads/vpt/documents/files/LT_versija/E_vedlys/4_convenience/VPI_20st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T_konfidencialumoisaisk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0065-E9BC-4BBF-9771-B303F34B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30</cp:revision>
  <cp:lastPrinted>2022-01-12T13:36:00Z</cp:lastPrinted>
  <dcterms:created xsi:type="dcterms:W3CDTF">2025-06-09T11:37:00Z</dcterms:created>
  <dcterms:modified xsi:type="dcterms:W3CDTF">2025-09-01T12:53:00Z</dcterms:modified>
</cp:coreProperties>
</file>