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7E7DB159"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5778B4" w:rsidRPr="005778B4">
        <w:rPr>
          <w:rFonts w:eastAsia="Calibri"/>
          <w:b/>
        </w:rPr>
        <w:t>RADIJO STOTIES ANTEN</w:t>
      </w:r>
      <w:r w:rsidR="005778B4">
        <w:rPr>
          <w:rFonts w:eastAsia="Calibri"/>
          <w:b/>
        </w:rPr>
        <w:t>Ų</w:t>
      </w:r>
      <w:r w:rsidR="005778B4" w:rsidRPr="005778B4">
        <w:rPr>
          <w:rFonts w:eastAsia="Calibri"/>
          <w:b/>
        </w:rPr>
        <w:t xml:space="preserve"> VHF IR UHF DIAPAZONU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7D89C6A5" w:rsidR="003E1048" w:rsidRPr="008D5407" w:rsidRDefault="00B13E09" w:rsidP="00A72FFB">
      <w:pPr>
        <w:tabs>
          <w:tab w:val="left" w:pos="851"/>
          <w:tab w:val="left" w:pos="993"/>
        </w:tabs>
        <w:ind w:firstLine="567"/>
        <w:jc w:val="both"/>
      </w:pPr>
      <w:r>
        <w:t xml:space="preserve">1.9.1. Dėl techninės specifikacijos – </w:t>
      </w:r>
      <w:r w:rsidR="00AB4D29">
        <w:t>Viktoras Dobrovolskis</w:t>
      </w:r>
      <w:r>
        <w:t xml:space="preserve">, </w:t>
      </w:r>
      <w:r w:rsidR="00AB4D29">
        <w:t>P</w:t>
      </w:r>
      <w:r w:rsidR="00AB4D29" w:rsidRPr="00AB4D29">
        <w:t>erdavimo sistemų technikas</w:t>
      </w:r>
      <w:r>
        <w:t xml:space="preserve">, </w:t>
      </w:r>
      <w:r w:rsidR="00AB4D29" w:rsidRPr="00AB4D29">
        <w:t>+370 37 307800</w:t>
      </w:r>
      <w:r>
        <w:t xml:space="preserve">, el. paštas </w:t>
      </w:r>
      <w:hyperlink r:id="rId8" w:history="1">
        <w:r w:rsidR="00AB4D29" w:rsidRPr="00F738C6">
          <w:rPr>
            <w:rStyle w:val="Hyperlink"/>
          </w:rPr>
          <w:t>viktoras.dobrovolskis</w:t>
        </w:r>
        <w:r w:rsidR="00AB4D29" w:rsidRPr="00F738C6">
          <w:rPr>
            <w:rStyle w:val="Hyperlink"/>
            <w:lang w:val="en-US"/>
          </w:rPr>
          <w:t>@mil.lt</w:t>
        </w:r>
      </w:hyperlink>
      <w:r>
        <w:rPr>
          <w:lang w:val="en-US"/>
        </w:rPr>
        <w:t xml:space="preserve"> </w:t>
      </w:r>
      <w:r>
        <w:t xml:space="preserve"> </w:t>
      </w:r>
      <w:r w:rsidR="00F12BFE" w:rsidRPr="008D5407">
        <w:t xml:space="preserve"> </w:t>
      </w:r>
    </w:p>
    <w:p w14:paraId="399E3CF8" w14:textId="303E624F"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6CD6976A" w:rsidR="003F7ADC" w:rsidRPr="008D5407" w:rsidRDefault="00F12BFE" w:rsidP="003F7ADC">
      <w:pPr>
        <w:ind w:firstLine="567"/>
        <w:jc w:val="both"/>
      </w:pPr>
      <w:r w:rsidRPr="008D5407">
        <w:t>2.1</w:t>
      </w:r>
      <w:r w:rsidRPr="00C0475F">
        <w:t>.</w:t>
      </w:r>
      <w:r w:rsidR="00813479" w:rsidRPr="00C0475F">
        <w:t xml:space="preserve"> Pirkimo objektas –</w:t>
      </w:r>
      <w:r w:rsidR="006D79D8" w:rsidRPr="00C0475F">
        <w:t xml:space="preserve"> </w:t>
      </w:r>
      <w:r w:rsidR="00C0475F" w:rsidRPr="00C0475F">
        <w:t>Radijo stoties anten</w:t>
      </w:r>
      <w:r w:rsidR="00EC0184">
        <w:t xml:space="preserve">os VHF ir UHF diapazonu </w:t>
      </w:r>
      <w:r w:rsidR="005414C7" w:rsidRPr="00C0475F">
        <w:t xml:space="preserve">(toliau – Prekės), maksimalus kiekis </w:t>
      </w:r>
      <w:r w:rsidR="00C0475F" w:rsidRPr="00C0475F">
        <w:rPr>
          <w:b/>
        </w:rPr>
        <w:t>8</w:t>
      </w:r>
      <w:r w:rsidR="002C1EC8" w:rsidRPr="00C0475F">
        <w:rPr>
          <w:b/>
        </w:rPr>
        <w:t xml:space="preserve"> vnt</w:t>
      </w:r>
      <w:r w:rsidR="00FD122B" w:rsidRPr="00C0475F">
        <w:rPr>
          <w:b/>
        </w:rPr>
        <w:t>.</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3959B521" w14:textId="77777777" w:rsidR="005414C7" w:rsidRPr="008D5407" w:rsidRDefault="005414C7" w:rsidP="005414C7">
      <w:pPr>
        <w:suppressAutoHyphens w:val="0"/>
        <w:autoSpaceDE w:val="0"/>
        <w:autoSpaceDN w:val="0"/>
        <w:adjustRightInd w:val="0"/>
        <w:ind w:firstLine="567"/>
        <w:rPr>
          <w:lang w:eastAsia="lt-LT"/>
        </w:rPr>
      </w:pPr>
      <w:r w:rsidRPr="008D5407">
        <w:rPr>
          <w:lang w:eastAsia="lt-LT"/>
        </w:rPr>
        <w:t>2.3. Tiekėjas ir jo siūlomos Prekės neturi kelti grėsmės nacionaliniam saugumui.</w:t>
      </w:r>
    </w:p>
    <w:p w14:paraId="2651F7A6" w14:textId="7BF3BED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2.4.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6166EBFB" w:rsidR="001E593A" w:rsidRPr="00C0475F" w:rsidRDefault="001E593A" w:rsidP="001E593A">
      <w:pPr>
        <w:tabs>
          <w:tab w:val="left" w:pos="567"/>
        </w:tabs>
        <w:suppressAutoHyphens w:val="0"/>
        <w:autoSpaceDE w:val="0"/>
        <w:autoSpaceDN w:val="0"/>
        <w:adjustRightInd w:val="0"/>
        <w:jc w:val="both"/>
        <w:rPr>
          <w:lang w:eastAsia="lt-LT"/>
        </w:rPr>
      </w:pPr>
      <w:r w:rsidRPr="008D5407">
        <w:rPr>
          <w:lang w:eastAsia="lt-LT"/>
        </w:rPr>
        <w:tab/>
      </w:r>
      <w:r w:rsidRPr="00C0475F">
        <w:rPr>
          <w:lang w:eastAsia="lt-LT"/>
        </w:rPr>
        <w:t xml:space="preserve">2.6. Prekių pristatymo adresas: </w:t>
      </w:r>
      <w:proofErr w:type="spellStart"/>
      <w:r w:rsidRPr="00C0475F">
        <w:rPr>
          <w:lang w:eastAsia="lt-LT"/>
        </w:rPr>
        <w:t>Kampiškių</w:t>
      </w:r>
      <w:proofErr w:type="spellEnd"/>
      <w:r w:rsidRPr="00C0475F">
        <w:rPr>
          <w:lang w:eastAsia="lt-LT"/>
        </w:rPr>
        <w:t xml:space="preserve"> g. 19, Kaunas. </w:t>
      </w:r>
    </w:p>
    <w:p w14:paraId="5B8B476A" w14:textId="03458670" w:rsidR="005414C7" w:rsidRDefault="005414C7" w:rsidP="00A72FFB">
      <w:pPr>
        <w:suppressAutoHyphens w:val="0"/>
        <w:autoSpaceDE w:val="0"/>
        <w:autoSpaceDN w:val="0"/>
        <w:adjustRightInd w:val="0"/>
        <w:ind w:firstLine="567"/>
        <w:jc w:val="both"/>
        <w:rPr>
          <w:lang w:eastAsia="lt-LT"/>
        </w:rPr>
      </w:pPr>
      <w:r w:rsidRPr="00C0475F">
        <w:rPr>
          <w:lang w:eastAsia="lt-LT"/>
        </w:rPr>
        <w:lastRenderedPageBreak/>
        <w:t>2.</w:t>
      </w:r>
      <w:r w:rsidR="0040391F" w:rsidRPr="00C0475F">
        <w:rPr>
          <w:lang w:eastAsia="lt-LT"/>
        </w:rPr>
        <w:t>7</w:t>
      </w:r>
      <w:r w:rsidRPr="00C0475F">
        <w:rPr>
          <w:lang w:eastAsia="lt-LT"/>
        </w:rPr>
        <w:t xml:space="preserve">. Prekės turi būti pristatytos ne vėliau, kaip per </w:t>
      </w:r>
      <w:r w:rsidR="00C0475F" w:rsidRPr="00C0475F">
        <w:rPr>
          <w:b/>
          <w:lang w:eastAsia="lt-LT"/>
        </w:rPr>
        <w:t>90</w:t>
      </w:r>
      <w:r w:rsidRPr="00C0475F">
        <w:rPr>
          <w:lang w:eastAsia="lt-LT"/>
        </w:rPr>
        <w:t xml:space="preserve"> dienų n</w:t>
      </w:r>
      <w:r w:rsidR="00A72FFB" w:rsidRPr="00C0475F">
        <w:rPr>
          <w:lang w:eastAsia="lt-LT"/>
        </w:rPr>
        <w:t xml:space="preserve">uo pirkimo sutarties </w:t>
      </w:r>
      <w:r w:rsidR="00C0475F" w:rsidRPr="00C0475F">
        <w:rPr>
          <w:lang w:eastAsia="lt-LT"/>
        </w:rPr>
        <w:t xml:space="preserve">įsigaliojimo </w:t>
      </w:r>
      <w:r w:rsidR="00A72FFB" w:rsidRPr="00C0475F">
        <w:rPr>
          <w:lang w:eastAsia="lt-LT"/>
        </w:rPr>
        <w:t xml:space="preserve"> </w:t>
      </w:r>
      <w:r w:rsidRPr="00C0475F">
        <w:rPr>
          <w:lang w:eastAsia="lt-LT"/>
        </w:rPr>
        <w:t>dienos.</w:t>
      </w:r>
    </w:p>
    <w:p w14:paraId="1E3A4831" w14:textId="42134DE9" w:rsidR="00A811A1" w:rsidRDefault="00C0475F" w:rsidP="00A72FFB">
      <w:pPr>
        <w:suppressAutoHyphens w:val="0"/>
        <w:autoSpaceDE w:val="0"/>
        <w:autoSpaceDN w:val="0"/>
        <w:adjustRightInd w:val="0"/>
        <w:ind w:firstLine="567"/>
        <w:jc w:val="both"/>
      </w:pPr>
      <w:r>
        <w:rPr>
          <w:lang w:eastAsia="lt-LT"/>
        </w:rPr>
        <w:t xml:space="preserve">2.8. </w:t>
      </w:r>
      <w:r w:rsidR="00A811A1" w:rsidRPr="000F11FE">
        <w:rPr>
          <w:b/>
        </w:rPr>
        <w:t>Pardavėjui</w:t>
      </w:r>
      <w:r w:rsidR="00A811A1" w:rsidRPr="000F11FE">
        <w:t xml:space="preserve"> iki 2025 m. lapkričio 24 d. nepristačius visų prekių, jis be atskiro </w:t>
      </w:r>
      <w:r w:rsidR="00A811A1" w:rsidRPr="000F11FE">
        <w:rPr>
          <w:b/>
        </w:rPr>
        <w:t>Pirkėjo</w:t>
      </w:r>
      <w:r w:rsidR="00A811A1" w:rsidRPr="000F11FE">
        <w:t xml:space="preserve"> pranešimo įsipareigoja pateikti </w:t>
      </w:r>
      <w:r w:rsidR="00A811A1" w:rsidRPr="000F11FE">
        <w:rPr>
          <w:b/>
        </w:rPr>
        <w:t>Pirkėjui</w:t>
      </w:r>
      <w:r w:rsidR="00A811A1" w:rsidRPr="000F11FE">
        <w:t xml:space="preserve"> avansinio mokėjimo sąskaitą visų ar likusių prekių sumai, bei šiai sumai pateikia avansinio apmokėjimo banko garantiją arba draudimo bendrovės laidavimo raštą </w:t>
      </w:r>
      <w:r w:rsidR="00A811A1">
        <w:t xml:space="preserve">pagal 4 priedo </w:t>
      </w:r>
      <w:r w:rsidR="00A811A1" w:rsidRPr="000F11FE">
        <w:t>Sutarties bendrosios dalies 4.3-4.6 punktuose nurodytomis sąlygomis.</w:t>
      </w:r>
    </w:p>
    <w:p w14:paraId="1A0E7655" w14:textId="1E076F01" w:rsidR="008756BF" w:rsidRPr="008756BF" w:rsidRDefault="008756BF" w:rsidP="00A72FFB">
      <w:pPr>
        <w:suppressAutoHyphens w:val="0"/>
        <w:autoSpaceDE w:val="0"/>
        <w:autoSpaceDN w:val="0"/>
        <w:adjustRightInd w:val="0"/>
        <w:ind w:firstLine="567"/>
        <w:jc w:val="both"/>
        <w:rPr>
          <w:b/>
          <w:lang w:eastAsia="lt-LT"/>
        </w:rPr>
      </w:pPr>
      <w:r w:rsidRPr="008756BF">
        <w:rPr>
          <w:b/>
          <w:lang w:eastAsia="lt-LT"/>
        </w:rPr>
        <w:t>2.</w:t>
      </w:r>
      <w:r w:rsidR="00C0475F">
        <w:rPr>
          <w:b/>
          <w:lang w:eastAsia="lt-LT"/>
        </w:rPr>
        <w:t>9</w:t>
      </w:r>
      <w:r w:rsidRPr="008756BF">
        <w:rPr>
          <w:b/>
          <w:lang w:eastAsia="lt-LT"/>
        </w:rPr>
        <w:t xml:space="preserve">. Maksimali numatomos sudaryti sutarties vertė negali viršyti – </w:t>
      </w:r>
      <w:r w:rsidR="00C0475F">
        <w:rPr>
          <w:b/>
          <w:lang w:eastAsia="lt-LT"/>
        </w:rPr>
        <w:t>50000,00</w:t>
      </w:r>
      <w:r w:rsidRPr="008756BF">
        <w:rPr>
          <w:b/>
          <w:lang w:eastAsia="lt-LT"/>
        </w:rPr>
        <w:t xml:space="preserve"> </w:t>
      </w:r>
      <w:proofErr w:type="spellStart"/>
      <w:r w:rsidRPr="008756BF">
        <w:rPr>
          <w:b/>
          <w:lang w:eastAsia="lt-LT"/>
        </w:rPr>
        <w:t>eur</w:t>
      </w:r>
      <w:proofErr w:type="spellEnd"/>
      <w:r w:rsidRPr="008756BF">
        <w:rPr>
          <w:b/>
          <w:lang w:eastAsia="lt-LT"/>
        </w:rPr>
        <w:t>. su PVM (Viršijus pasiūlyme nurodytą sumą – pasiūlymai bus atmetami).</w:t>
      </w:r>
    </w:p>
    <w:p w14:paraId="1E418423" w14:textId="396823F7" w:rsidR="0006642D" w:rsidRPr="00567404" w:rsidRDefault="0006642D" w:rsidP="0006642D">
      <w:pPr>
        <w:ind w:firstLine="426"/>
        <w:jc w:val="both"/>
        <w:rPr>
          <w:lang w:eastAsia="en-US"/>
        </w:rPr>
      </w:pPr>
      <w:r>
        <w:rPr>
          <w:lang w:eastAsia="lt-LT"/>
        </w:rPr>
        <w:t xml:space="preserve">  </w:t>
      </w:r>
      <w:r w:rsidR="008756BF">
        <w:rPr>
          <w:lang w:eastAsia="lt-LT"/>
        </w:rPr>
        <w:t>2.</w:t>
      </w:r>
      <w:r w:rsidR="00C0475F">
        <w:rPr>
          <w:lang w:eastAsia="lt-LT"/>
        </w:rPr>
        <w:t>10</w:t>
      </w:r>
      <w:r>
        <w:rPr>
          <w:lang w:eastAsia="lt-LT"/>
        </w:rPr>
        <w:t xml:space="preserve">. </w:t>
      </w:r>
      <w:r w:rsidRPr="00567404">
        <w:rPr>
          <w:b/>
          <w:bCs/>
        </w:rPr>
        <w:t>Atliekamas žaliasis pirkimas.</w:t>
      </w:r>
      <w:r w:rsidRPr="00567404">
        <w:t xml:space="preserve"> Pirkimas vykdomas vadovaujantis </w:t>
      </w:r>
      <w:r w:rsidRPr="00294B58">
        <w:rPr>
          <w:lang w:eastAsia="en-US"/>
        </w:rPr>
        <w:t>Pagal Lietuvos Respublikos aplinkos ministro 2011 m. birželio 28 d. įsakymu Nr. D1-508 (Lietuvos Respublikos aplinkos ministro 2022 m. gruodžio 13 d. įsakymo Nr. D1-401 redakcija) patvirtinto Aplinkos apsaugos kriterijų taikymo, vykdant žaliuosius pirkimus, tvark</w:t>
      </w:r>
      <w:r>
        <w:rPr>
          <w:lang w:eastAsia="en-US"/>
        </w:rPr>
        <w:t>os aprašo (toliau – AM aprašas)</w:t>
      </w:r>
    </w:p>
    <w:p w14:paraId="5276EA3C" w14:textId="77777777" w:rsidR="0006642D" w:rsidRDefault="0006642D" w:rsidP="0006642D">
      <w:pPr>
        <w:ind w:right="-149"/>
        <w:jc w:val="both"/>
        <w:rPr>
          <w:sz w:val="22"/>
          <w:szCs w:val="22"/>
          <w:lang w:eastAsia="en-US"/>
        </w:rPr>
      </w:pPr>
    </w:p>
    <w:p w14:paraId="3704F07D" w14:textId="77777777" w:rsidR="0006642D" w:rsidRDefault="0006642D" w:rsidP="0006642D">
      <w:pPr>
        <w:ind w:right="-149"/>
        <w:jc w:val="both"/>
        <w:rPr>
          <w:b/>
        </w:rPr>
      </w:pPr>
      <w:r>
        <w:rPr>
          <w:b/>
        </w:rPr>
        <w:t>2</w:t>
      </w:r>
      <w:r w:rsidRPr="00026B8C">
        <w:rPr>
          <w:b/>
        </w:rPr>
        <w:t xml:space="preserve"> lentelė. </w:t>
      </w:r>
      <w:r>
        <w:rPr>
          <w:b/>
        </w:rPr>
        <w:t>Žaliųjų pirkimų reikalavimai</w:t>
      </w:r>
    </w:p>
    <w:tbl>
      <w:tblPr>
        <w:tblW w:w="9810" w:type="dxa"/>
        <w:tblInd w:w="-176" w:type="dxa"/>
        <w:tblLayout w:type="fixed"/>
        <w:tblLook w:val="0000" w:firstRow="0" w:lastRow="0" w:firstColumn="0" w:lastColumn="0" w:noHBand="0" w:noVBand="0"/>
      </w:tblPr>
      <w:tblGrid>
        <w:gridCol w:w="568"/>
        <w:gridCol w:w="4111"/>
        <w:gridCol w:w="5131"/>
      </w:tblGrid>
      <w:tr w:rsidR="0006642D" w:rsidRPr="00026B8C" w14:paraId="6E4CDB5E" w14:textId="77777777" w:rsidTr="00231CDB">
        <w:tc>
          <w:tcPr>
            <w:tcW w:w="568" w:type="dxa"/>
            <w:tcBorders>
              <w:top w:val="single" w:sz="4" w:space="0" w:color="000000"/>
              <w:left w:val="single" w:sz="4" w:space="0" w:color="000000"/>
              <w:bottom w:val="single" w:sz="4" w:space="0" w:color="000000"/>
            </w:tcBorders>
            <w:shd w:val="clear" w:color="auto" w:fill="auto"/>
          </w:tcPr>
          <w:p w14:paraId="538ACC71" w14:textId="77777777" w:rsidR="0006642D" w:rsidRPr="00026B8C" w:rsidRDefault="0006642D" w:rsidP="00231CDB">
            <w:pPr>
              <w:pStyle w:val="Point1"/>
              <w:spacing w:before="0" w:after="0"/>
              <w:ind w:left="-288" w:right="-81" w:firstLine="0"/>
              <w:jc w:val="center"/>
              <w:rPr>
                <w:szCs w:val="24"/>
              </w:rPr>
            </w:pPr>
            <w:r w:rsidRPr="00026B8C">
              <w:rPr>
                <w:szCs w:val="24"/>
              </w:rPr>
              <w:t>Eil.</w:t>
            </w:r>
          </w:p>
          <w:p w14:paraId="0ED1ED83" w14:textId="77777777" w:rsidR="0006642D" w:rsidRPr="00026B8C" w:rsidRDefault="0006642D" w:rsidP="00231CDB">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269161A1" w14:textId="77777777" w:rsidR="0006642D" w:rsidRPr="00026B8C" w:rsidRDefault="0006642D" w:rsidP="00231CDB">
            <w:pPr>
              <w:pStyle w:val="Point1"/>
              <w:spacing w:before="0" w:after="0"/>
              <w:ind w:left="0" w:firstLine="0"/>
              <w:jc w:val="center"/>
              <w:rPr>
                <w:szCs w:val="24"/>
              </w:rPr>
            </w:pPr>
            <w:r>
              <w:rPr>
                <w:szCs w:val="24"/>
              </w:rPr>
              <w:t>Žaliojo pirkimo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325B2951" w14:textId="77777777" w:rsidR="0006642D" w:rsidRPr="00026B8C" w:rsidRDefault="0006642D" w:rsidP="00231CDB">
            <w:pPr>
              <w:pStyle w:val="Point1"/>
              <w:spacing w:before="0" w:after="0"/>
              <w:ind w:left="0" w:firstLine="0"/>
              <w:jc w:val="center"/>
              <w:rPr>
                <w:szCs w:val="24"/>
              </w:rPr>
            </w:pPr>
            <w:r>
              <w:rPr>
                <w:szCs w:val="24"/>
              </w:rPr>
              <w:t>Žaliojo pirkimo reikalavimus įrodantys dokumentai</w:t>
            </w:r>
          </w:p>
        </w:tc>
      </w:tr>
      <w:tr w:rsidR="0006642D" w:rsidRPr="00026B8C" w14:paraId="6161D20C" w14:textId="77777777" w:rsidTr="00231CDB">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1588A847" w14:textId="77777777" w:rsidR="0006642D" w:rsidRPr="00026B8C" w:rsidRDefault="0006642D" w:rsidP="00231CDB">
            <w:pPr>
              <w:pStyle w:val="Point1"/>
              <w:spacing w:before="0" w:after="0"/>
              <w:ind w:left="-361" w:right="-261" w:firstLine="346"/>
              <w:rPr>
                <w:szCs w:val="24"/>
              </w:rPr>
            </w:pPr>
            <w:r>
              <w:rPr>
                <w:szCs w:val="24"/>
              </w:rPr>
              <w:t>1.</w:t>
            </w:r>
          </w:p>
        </w:tc>
        <w:tc>
          <w:tcPr>
            <w:tcW w:w="4111" w:type="dxa"/>
            <w:tcBorders>
              <w:top w:val="single" w:sz="4" w:space="0" w:color="auto"/>
              <w:left w:val="single" w:sz="4" w:space="0" w:color="auto"/>
              <w:bottom w:val="single" w:sz="4" w:space="0" w:color="auto"/>
              <w:right w:val="single" w:sz="4" w:space="0" w:color="auto"/>
            </w:tcBorders>
          </w:tcPr>
          <w:p w14:paraId="36AC5A79" w14:textId="77777777" w:rsidR="0006642D" w:rsidRPr="00E23007" w:rsidRDefault="0006642D" w:rsidP="00231CDB">
            <w:pPr>
              <w:ind w:firstLine="34"/>
              <w:jc w:val="both"/>
            </w:pPr>
            <w:proofErr w:type="spellStart"/>
            <w:r>
              <w:rPr>
                <w:lang w:val="en-US"/>
              </w:rPr>
              <w:t>Prekė</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atitikti</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t. y.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tvirta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c>
          <w:tcPr>
            <w:tcW w:w="5131" w:type="dxa"/>
            <w:tcBorders>
              <w:top w:val="single" w:sz="4" w:space="0" w:color="auto"/>
              <w:left w:val="single" w:sz="4" w:space="0" w:color="auto"/>
              <w:bottom w:val="single" w:sz="4" w:space="0" w:color="auto"/>
              <w:right w:val="single" w:sz="4" w:space="0" w:color="auto"/>
            </w:tcBorders>
          </w:tcPr>
          <w:p w14:paraId="0D17B405" w14:textId="77777777" w:rsidR="0006642D" w:rsidRPr="00E23007" w:rsidRDefault="0006642D" w:rsidP="00231CDB">
            <w:pPr>
              <w:jc w:val="both"/>
            </w:pPr>
            <w:proofErr w:type="spellStart"/>
            <w:r>
              <w:rPr>
                <w:lang w:val="en-US"/>
              </w:rPr>
              <w:t>Atitiktį</w:t>
            </w:r>
            <w:proofErr w:type="spellEnd"/>
            <w:r>
              <w:rPr>
                <w:lang w:val="en-US"/>
              </w:rPr>
              <w:t xml:space="preserve"> </w:t>
            </w:r>
            <w:proofErr w:type="spellStart"/>
            <w:r>
              <w:rPr>
                <w:lang w:val="en-US"/>
              </w:rPr>
              <w:t>reikalavimams</w:t>
            </w:r>
            <w:proofErr w:type="spellEnd"/>
            <w:r>
              <w:rPr>
                <w:lang w:val="en-US"/>
              </w:rPr>
              <w:t xml:space="preserve"> </w:t>
            </w:r>
            <w:proofErr w:type="spellStart"/>
            <w:r>
              <w:rPr>
                <w:lang w:val="en-US"/>
              </w:rPr>
              <w:t>įrodantys</w:t>
            </w:r>
            <w:proofErr w:type="spellEnd"/>
            <w:r>
              <w:rPr>
                <w:lang w:val="en-US"/>
              </w:rPr>
              <w:t xml:space="preserve"> </w:t>
            </w:r>
            <w:proofErr w:type="spellStart"/>
            <w:r>
              <w:rPr>
                <w:lang w:val="en-US"/>
              </w:rPr>
              <w:t>dokumentai</w:t>
            </w:r>
            <w:proofErr w:type="spellEnd"/>
            <w:r>
              <w:rPr>
                <w:lang w:val="en-US"/>
              </w:rPr>
              <w:t xml:space="preserve"> (</w:t>
            </w:r>
            <w:proofErr w:type="spellStart"/>
            <w:r>
              <w:rPr>
                <w:b/>
                <w:lang w:val="en-US"/>
              </w:rPr>
              <w:t>kartu</w:t>
            </w:r>
            <w:proofErr w:type="spellEnd"/>
            <w:r>
              <w:rPr>
                <w:b/>
                <w:lang w:val="en-US"/>
              </w:rPr>
              <w:t xml:space="preserve"> </w:t>
            </w:r>
            <w:proofErr w:type="spellStart"/>
            <w:r>
              <w:rPr>
                <w:b/>
                <w:lang w:val="en-US"/>
              </w:rPr>
              <w:t>su</w:t>
            </w:r>
            <w:proofErr w:type="spellEnd"/>
            <w:r>
              <w:rPr>
                <w:b/>
                <w:lang w:val="en-US"/>
              </w:rPr>
              <w:t xml:space="preserve"> </w:t>
            </w:r>
            <w:proofErr w:type="spellStart"/>
            <w:r>
              <w:rPr>
                <w:b/>
                <w:lang w:val="en-US"/>
              </w:rPr>
              <w:t>pasiūlymu</w:t>
            </w:r>
            <w:proofErr w:type="spellEnd"/>
            <w:r>
              <w:rPr>
                <w:b/>
                <w:lang w:val="en-US"/>
              </w:rPr>
              <w:t xml:space="preserve"> </w:t>
            </w:r>
            <w:proofErr w:type="spellStart"/>
            <w:r>
              <w:rPr>
                <w:b/>
                <w:lang w:val="en-US"/>
              </w:rPr>
              <w:t>turi</w:t>
            </w:r>
            <w:proofErr w:type="spellEnd"/>
            <w:r>
              <w:rPr>
                <w:b/>
                <w:lang w:val="en-US"/>
              </w:rPr>
              <w:t xml:space="preserve"> </w:t>
            </w:r>
            <w:proofErr w:type="spellStart"/>
            <w:r>
              <w:rPr>
                <w:b/>
                <w:lang w:val="en-US"/>
              </w:rPr>
              <w:t>pateikti</w:t>
            </w:r>
            <w:proofErr w:type="spellEnd"/>
            <w:r>
              <w:rPr>
                <w:lang w:val="en-US"/>
              </w:rPr>
              <w:t xml:space="preserve">): </w:t>
            </w:r>
            <w:proofErr w:type="spellStart"/>
            <w:r>
              <w:rPr>
                <w:b/>
                <w:lang w:val="en-US" w:eastAsia="en-GB"/>
              </w:rPr>
              <w:t>rašytinį</w:t>
            </w:r>
            <w:proofErr w:type="spellEnd"/>
            <w:r>
              <w:rPr>
                <w:b/>
                <w:lang w:val="en-US" w:eastAsia="en-GB"/>
              </w:rPr>
              <w:t xml:space="preserve"> </w:t>
            </w:r>
            <w:proofErr w:type="spellStart"/>
            <w:r>
              <w:rPr>
                <w:b/>
                <w:lang w:val="en-US" w:eastAsia="en-GB"/>
              </w:rPr>
              <w:t>gamintojo</w:t>
            </w:r>
            <w:proofErr w:type="spellEnd"/>
            <w:r>
              <w:rPr>
                <w:b/>
                <w:lang w:val="en-US" w:eastAsia="en-GB"/>
              </w:rPr>
              <w:t xml:space="preserve"> </w:t>
            </w:r>
            <w:proofErr w:type="spellStart"/>
            <w:r>
              <w:rPr>
                <w:b/>
                <w:lang w:val="en-US" w:eastAsia="en-GB"/>
              </w:rPr>
              <w:t>patvirtinimą</w:t>
            </w:r>
            <w:proofErr w:type="spellEnd"/>
            <w:r>
              <w:rPr>
                <w:b/>
                <w:lang w:val="en-US" w:eastAsia="en-GB"/>
              </w:rPr>
              <w:t xml:space="preserve"> </w:t>
            </w:r>
            <w:proofErr w:type="spellStart"/>
            <w:r>
              <w:rPr>
                <w:b/>
                <w:lang w:val="en-US" w:eastAsia="en-GB"/>
              </w:rPr>
              <w:t>ir</w:t>
            </w:r>
            <w:proofErr w:type="spellEnd"/>
            <w:r>
              <w:rPr>
                <w:b/>
                <w:lang w:val="en-US" w:eastAsia="en-GB"/>
              </w:rPr>
              <w:t>/</w:t>
            </w:r>
            <w:proofErr w:type="spellStart"/>
            <w:r>
              <w:rPr>
                <w:b/>
                <w:lang w:val="en-US" w:eastAsia="en-GB"/>
              </w:rPr>
              <w:t>ar</w:t>
            </w:r>
            <w:proofErr w:type="spellEnd"/>
            <w:r>
              <w:rPr>
                <w:b/>
                <w:lang w:val="en-US" w:eastAsia="en-GB"/>
              </w:rPr>
              <w:t xml:space="preserve"> </w:t>
            </w:r>
            <w:proofErr w:type="spellStart"/>
            <w:r>
              <w:rPr>
                <w:b/>
                <w:lang w:val="en-US" w:eastAsia="en-GB"/>
              </w:rPr>
              <w:t>laisvos</w:t>
            </w:r>
            <w:proofErr w:type="spellEnd"/>
            <w:r>
              <w:rPr>
                <w:b/>
                <w:lang w:val="en-US" w:eastAsia="en-GB"/>
              </w:rPr>
              <w:t xml:space="preserve"> </w:t>
            </w:r>
            <w:proofErr w:type="spellStart"/>
            <w:r>
              <w:rPr>
                <w:b/>
                <w:lang w:val="en-US" w:eastAsia="en-GB"/>
              </w:rPr>
              <w:t>formos</w:t>
            </w:r>
            <w:proofErr w:type="spellEnd"/>
            <w:r>
              <w:rPr>
                <w:b/>
                <w:lang w:val="en-US" w:eastAsia="en-GB"/>
              </w:rPr>
              <w:t xml:space="preserve"> </w:t>
            </w:r>
            <w:proofErr w:type="spellStart"/>
            <w:r>
              <w:rPr>
                <w:b/>
                <w:lang w:val="en-US" w:eastAsia="en-GB"/>
              </w:rPr>
              <w:t>deklaraciją</w:t>
            </w:r>
            <w:proofErr w:type="spellEnd"/>
            <w:r>
              <w:rPr>
                <w:lang w:val="en-US" w:eastAsia="en-GB"/>
              </w:rPr>
              <w:t>,</w:t>
            </w:r>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atitinka</w:t>
            </w:r>
            <w:proofErr w:type="spellEnd"/>
            <w:r>
              <w:rPr>
                <w:lang w:val="en-US"/>
              </w:rPr>
              <w:t xml:space="preserve"> LR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ministro</w:t>
            </w:r>
            <w:proofErr w:type="spellEnd"/>
            <w:r>
              <w:rPr>
                <w:lang w:val="en-US"/>
              </w:rPr>
              <w:t xml:space="preserve"> 2022 m. </w:t>
            </w:r>
            <w:proofErr w:type="spellStart"/>
            <w:r>
              <w:rPr>
                <w:lang w:val="en-US"/>
              </w:rPr>
              <w:t>gruodžio</w:t>
            </w:r>
            <w:proofErr w:type="spellEnd"/>
            <w:r>
              <w:rPr>
                <w:lang w:val="en-US"/>
              </w:rPr>
              <w:t xml:space="preserve"> 13 d. </w:t>
            </w:r>
            <w:proofErr w:type="spellStart"/>
            <w:r>
              <w:rPr>
                <w:lang w:val="en-US"/>
              </w:rPr>
              <w:t>įsakymu</w:t>
            </w:r>
            <w:proofErr w:type="spellEnd"/>
            <w:r>
              <w:rPr>
                <w:lang w:val="en-US"/>
              </w:rPr>
              <w:t xml:space="preserve"> </w:t>
            </w:r>
            <w:proofErr w:type="spellStart"/>
            <w:r>
              <w:rPr>
                <w:lang w:val="en-US"/>
              </w:rPr>
              <w:t>Nr</w:t>
            </w:r>
            <w:proofErr w:type="spellEnd"/>
            <w:r>
              <w:rPr>
                <w:lang w:val="en-US"/>
              </w:rPr>
              <w:t xml:space="preserve">. D1-401 </w:t>
            </w:r>
            <w:proofErr w:type="spellStart"/>
            <w:r>
              <w:rPr>
                <w:lang w:val="en-US"/>
              </w:rPr>
              <w:t>patvirtinto</w:t>
            </w:r>
            <w:proofErr w:type="spellEnd"/>
            <w:r>
              <w:rPr>
                <w:lang w:val="en-US"/>
              </w:rPr>
              <w:t xml:space="preserve"> </w:t>
            </w:r>
            <w:proofErr w:type="spellStart"/>
            <w:r>
              <w:rPr>
                <w:lang w:val="en-US"/>
              </w:rPr>
              <w:t>Aplinkos</w:t>
            </w:r>
            <w:proofErr w:type="spellEnd"/>
            <w:r>
              <w:rPr>
                <w:lang w:val="en-US"/>
              </w:rPr>
              <w:t xml:space="preserve"> </w:t>
            </w:r>
            <w:proofErr w:type="spellStart"/>
            <w:r>
              <w:rPr>
                <w:lang w:val="en-US"/>
              </w:rPr>
              <w:t>apsaugos</w:t>
            </w:r>
            <w:proofErr w:type="spellEnd"/>
            <w:r>
              <w:rPr>
                <w:lang w:val="en-US"/>
              </w:rPr>
              <w:t xml:space="preserve"> </w:t>
            </w:r>
            <w:proofErr w:type="spellStart"/>
            <w:r>
              <w:rPr>
                <w:lang w:val="en-US"/>
              </w:rPr>
              <w:t>kriterijų</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prekė</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ilgaamžė</w:t>
            </w:r>
            <w:proofErr w:type="spellEnd"/>
            <w:r>
              <w:rPr>
                <w:lang w:val="en-US"/>
              </w:rPr>
              <w:t xml:space="preserve">, </w:t>
            </w:r>
            <w:proofErr w:type="spellStart"/>
            <w:r>
              <w:rPr>
                <w:lang w:val="en-US"/>
              </w:rPr>
              <w:t>funkcionali</w:t>
            </w:r>
            <w:proofErr w:type="spellEnd"/>
            <w:r>
              <w:rPr>
                <w:lang w:val="en-US"/>
              </w:rPr>
              <w:t xml:space="preserve">, </w:t>
            </w:r>
            <w:proofErr w:type="spellStart"/>
            <w:r>
              <w:rPr>
                <w:lang w:val="en-US"/>
              </w:rPr>
              <w:t>ji</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sudedamosios</w:t>
            </w:r>
            <w:proofErr w:type="spellEnd"/>
            <w:r>
              <w:rPr>
                <w:lang w:val="en-US"/>
              </w:rPr>
              <w:t xml:space="preserve"> </w:t>
            </w:r>
            <w:proofErr w:type="spellStart"/>
            <w:r>
              <w:rPr>
                <w:lang w:val="en-US"/>
              </w:rPr>
              <w:t>dalys</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daug</w:t>
            </w:r>
            <w:proofErr w:type="spellEnd"/>
            <w:r>
              <w:rPr>
                <w:lang w:val="en-US"/>
              </w:rPr>
              <w:t xml:space="preserve"> </w:t>
            </w:r>
            <w:proofErr w:type="spellStart"/>
            <w:r>
              <w:rPr>
                <w:lang w:val="en-US"/>
              </w:rPr>
              <w:t>kartų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lengvai</w:t>
            </w:r>
            <w:proofErr w:type="spellEnd"/>
            <w:r>
              <w:rPr>
                <w:lang w:val="en-US"/>
              </w:rPr>
              <w:t xml:space="preserve"> </w:t>
            </w:r>
            <w:proofErr w:type="spellStart"/>
            <w:r>
              <w:rPr>
                <w:lang w:val="en-US"/>
              </w:rPr>
              <w:t>pataisomos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pakeičiamos</w:t>
            </w:r>
            <w:proofErr w:type="spellEnd"/>
            <w:r>
              <w:rPr>
                <w:lang w:val="en-US"/>
              </w:rPr>
              <w:t>.</w:t>
            </w:r>
          </w:p>
        </w:tc>
      </w:tr>
    </w:tbl>
    <w:p w14:paraId="348563A8" w14:textId="24554F65" w:rsidR="0006642D" w:rsidRDefault="0006642D" w:rsidP="00A72FFB">
      <w:pPr>
        <w:suppressAutoHyphens w:val="0"/>
        <w:autoSpaceDE w:val="0"/>
        <w:autoSpaceDN w:val="0"/>
        <w:adjustRightInd w:val="0"/>
        <w:ind w:firstLine="567"/>
        <w:jc w:val="both"/>
        <w:rPr>
          <w:lang w:eastAsia="lt-LT"/>
        </w:rPr>
      </w:pPr>
    </w:p>
    <w:p w14:paraId="06FB648A" w14:textId="62ACC50C" w:rsidR="00F12BFE" w:rsidRPr="008D5407" w:rsidRDefault="00AF1B68" w:rsidP="0006642D">
      <w:pPr>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217F54F" w14:textId="00221593" w:rsidR="00AD29BE" w:rsidRPr="008D5407" w:rsidRDefault="00AD29BE" w:rsidP="00FC0153">
      <w:pPr>
        <w:suppressAutoHyphens w:val="0"/>
        <w:autoSpaceDE w:val="0"/>
        <w:autoSpaceDN w:val="0"/>
        <w:adjustRightInd w:val="0"/>
        <w:ind w:firstLine="567"/>
        <w:jc w:val="both"/>
        <w:rPr>
          <w:lang w:eastAsia="lt-LT"/>
        </w:rPr>
      </w:pPr>
      <w:r w:rsidRPr="008D5407">
        <w:rPr>
          <w:lang w:eastAsia="lt-LT"/>
        </w:rPr>
        <w:t>3.2. Perkančioji organizacija laiko, kad tiekėjas turi interesų, galinčių kelti grėsmę</w:t>
      </w:r>
      <w:r w:rsidR="00667373" w:rsidRPr="008D5407">
        <w:rPr>
          <w:lang w:eastAsia="lt-LT"/>
        </w:rPr>
        <w:t xml:space="preserve"> </w:t>
      </w:r>
      <w:r w:rsidRPr="008D5407">
        <w:rPr>
          <w:lang w:eastAsia="lt-LT"/>
        </w:rPr>
        <w:t>nacionaliniam saugumui, ir draudžia pirkime dalyvauti tiekėjams, jų subtiekėjams ar ū</w:t>
      </w:r>
      <w:r w:rsidR="00667373" w:rsidRPr="008D5407">
        <w:rPr>
          <w:lang w:eastAsia="lt-LT"/>
        </w:rPr>
        <w:t xml:space="preserve">kio subjektams, </w:t>
      </w:r>
      <w:r w:rsidRPr="008D5407">
        <w:rPr>
          <w:lang w:eastAsia="lt-LT"/>
        </w:rPr>
        <w:t xml:space="preserve">kurių </w:t>
      </w:r>
      <w:proofErr w:type="spellStart"/>
      <w:r w:rsidRPr="008D5407">
        <w:rPr>
          <w:lang w:eastAsia="lt-LT"/>
        </w:rPr>
        <w:t>pajėgumais</w:t>
      </w:r>
      <w:proofErr w:type="spellEnd"/>
      <w:r w:rsidRPr="008D5407">
        <w:rPr>
          <w:lang w:eastAsia="lt-LT"/>
        </w:rPr>
        <w:t xml:space="preserve"> remiamasi, jei jie patys ar juos kontroliuojantys asmenys yra r</w:t>
      </w:r>
      <w:r w:rsidR="00667373" w:rsidRPr="008D5407">
        <w:rPr>
          <w:lang w:eastAsia="lt-LT"/>
        </w:rPr>
        <w:t xml:space="preserve">egistruoti (jeigu </w:t>
      </w:r>
      <w:r w:rsidRPr="008D5407">
        <w:rPr>
          <w:lang w:eastAsia="lt-LT"/>
        </w:rPr>
        <w:t xml:space="preserve">tiekėjas, jo subtiekėjas, ūkio subjektas, kurio </w:t>
      </w:r>
      <w:proofErr w:type="spellStart"/>
      <w:r w:rsidRPr="008D5407">
        <w:rPr>
          <w:lang w:eastAsia="lt-LT"/>
        </w:rPr>
        <w:t>pajėgumais</w:t>
      </w:r>
      <w:proofErr w:type="spellEnd"/>
      <w:r w:rsidRPr="008D5407">
        <w:rPr>
          <w:lang w:eastAsia="lt-LT"/>
        </w:rPr>
        <w:t xml:space="preserve"> remiamasi</w:t>
      </w:r>
      <w:r w:rsidR="00667373" w:rsidRPr="008D5407">
        <w:rPr>
          <w:lang w:eastAsia="lt-LT"/>
        </w:rPr>
        <w:t xml:space="preserve">, ar kontroliuojantis asmuo yra </w:t>
      </w:r>
      <w:r w:rsidRPr="008D5407">
        <w:rPr>
          <w:lang w:eastAsia="lt-LT"/>
        </w:rPr>
        <w:t>fizinis asmuo – nuolat gyvenantis ar turintis pilietybę) VPĮ 92 straipsnio 14 dalyje numatytame sąraš</w:t>
      </w:r>
      <w:r w:rsidR="00667373" w:rsidRPr="008D5407">
        <w:rPr>
          <w:lang w:eastAsia="lt-LT"/>
        </w:rPr>
        <w:t xml:space="preserve">e </w:t>
      </w:r>
      <w:r w:rsidRPr="008D5407">
        <w:rPr>
          <w:lang w:eastAsia="lt-LT"/>
        </w:rPr>
        <w:t xml:space="preserve">nurodytose valstybėse ar teritorijose </w:t>
      </w:r>
      <w:r w:rsidRPr="008D5407">
        <w:rPr>
          <w:i/>
          <w:iCs/>
          <w:lang w:eastAsia="lt-LT"/>
        </w:rPr>
        <w:t>(Rusijos Federacijoje, Baltarusijos Respublikoje, Kinijos Liaudies</w:t>
      </w:r>
      <w:r w:rsidR="00667373" w:rsidRPr="008D5407">
        <w:rPr>
          <w:lang w:eastAsia="lt-LT"/>
        </w:rPr>
        <w:t xml:space="preserve"> </w:t>
      </w:r>
      <w:r w:rsidRPr="008D5407">
        <w:rPr>
          <w:i/>
          <w:iCs/>
          <w:lang w:eastAsia="lt-LT"/>
        </w:rPr>
        <w:t>Respublikoje, netaikoma Taivano (</w:t>
      </w:r>
      <w:proofErr w:type="spellStart"/>
      <w:r w:rsidRPr="008D5407">
        <w:rPr>
          <w:i/>
          <w:iCs/>
          <w:lang w:eastAsia="lt-LT"/>
        </w:rPr>
        <w:t>Penghu</w:t>
      </w:r>
      <w:proofErr w:type="spellEnd"/>
      <w:r w:rsidRPr="008D5407">
        <w:rPr>
          <w:i/>
          <w:iCs/>
          <w:lang w:eastAsia="lt-LT"/>
        </w:rPr>
        <w:t xml:space="preserve">, </w:t>
      </w:r>
      <w:proofErr w:type="spellStart"/>
      <w:r w:rsidRPr="008D5407">
        <w:rPr>
          <w:i/>
          <w:iCs/>
          <w:lang w:eastAsia="lt-LT"/>
        </w:rPr>
        <w:t>Kinmeno</w:t>
      </w:r>
      <w:proofErr w:type="spellEnd"/>
      <w:r w:rsidRPr="008D5407">
        <w:rPr>
          <w:i/>
          <w:iCs/>
          <w:lang w:eastAsia="lt-LT"/>
        </w:rPr>
        <w:t xml:space="preserve"> ir </w:t>
      </w:r>
      <w:proofErr w:type="spellStart"/>
      <w:r w:rsidRPr="008D5407">
        <w:rPr>
          <w:i/>
          <w:iCs/>
          <w:lang w:eastAsia="lt-LT"/>
        </w:rPr>
        <w:t>Matsu</w:t>
      </w:r>
      <w:proofErr w:type="spellEnd"/>
      <w:r w:rsidRPr="008D5407">
        <w:rPr>
          <w:i/>
          <w:iCs/>
          <w:lang w:eastAsia="lt-LT"/>
        </w:rPr>
        <w:t>) atskirajai muitų teritorijai, Rusijos</w:t>
      </w:r>
      <w:r w:rsidR="00667373" w:rsidRPr="008D5407">
        <w:rPr>
          <w:lang w:eastAsia="lt-LT"/>
        </w:rPr>
        <w:t xml:space="preserve"> </w:t>
      </w:r>
      <w:r w:rsidRPr="008D5407">
        <w:rPr>
          <w:i/>
          <w:iCs/>
          <w:lang w:eastAsia="lt-LT"/>
        </w:rPr>
        <w:t xml:space="preserve">Federacijos aneksuotame Kryme, Moldovos Respublikos Vyriausybės nekontroliuojamoje </w:t>
      </w:r>
      <w:proofErr w:type="spellStart"/>
      <w:r w:rsidRPr="008D5407">
        <w:rPr>
          <w:i/>
          <w:iCs/>
          <w:lang w:eastAsia="lt-LT"/>
        </w:rPr>
        <w:t>Padniestrės</w:t>
      </w:r>
      <w:proofErr w:type="spellEnd"/>
    </w:p>
    <w:p w14:paraId="37E19012" w14:textId="7C2AAD57" w:rsidR="00AD29BE" w:rsidRPr="008D5407" w:rsidRDefault="00AD29BE" w:rsidP="00667373">
      <w:pPr>
        <w:suppressAutoHyphens w:val="0"/>
        <w:jc w:val="both"/>
        <w:rPr>
          <w:i/>
          <w:iCs/>
          <w:lang w:eastAsia="lt-LT"/>
        </w:rPr>
      </w:pPr>
      <w:r w:rsidRPr="008D5407">
        <w:rPr>
          <w:i/>
          <w:iCs/>
          <w:lang w:eastAsia="lt-LT"/>
        </w:rPr>
        <w:t xml:space="preserve">teritorijoje, </w:t>
      </w:r>
      <w:proofErr w:type="spellStart"/>
      <w:r w:rsidRPr="008D5407">
        <w:rPr>
          <w:i/>
          <w:iCs/>
          <w:lang w:eastAsia="lt-LT"/>
        </w:rPr>
        <w:t>Sakartvelo</w:t>
      </w:r>
      <w:proofErr w:type="spellEnd"/>
      <w:r w:rsidRPr="008D5407">
        <w:rPr>
          <w:i/>
          <w:iCs/>
          <w:lang w:eastAsia="lt-LT"/>
        </w:rPr>
        <w:t xml:space="preserve"> Vyriausybės nekontroliuojamose Abchazijos ir Pietų Osetijos teritorijose).</w:t>
      </w:r>
    </w:p>
    <w:p w14:paraId="4D6E9EEB" w14:textId="77777777" w:rsidR="00375787" w:rsidRPr="008D5407" w:rsidRDefault="00375787" w:rsidP="00BB18E3">
      <w:pPr>
        <w:tabs>
          <w:tab w:val="left" w:pos="284"/>
          <w:tab w:val="left" w:pos="567"/>
        </w:tabs>
        <w:ind w:right="74"/>
        <w:jc w:val="both"/>
        <w:rPr>
          <w:lang w:eastAsia="lt-LT"/>
        </w:rPr>
      </w:pPr>
      <w:r w:rsidRPr="008D5407">
        <w:rPr>
          <w:i/>
          <w:iCs/>
          <w:lang w:eastAsia="lt-LT"/>
        </w:rPr>
        <w:tab/>
      </w:r>
      <w:r w:rsidRPr="008D5407">
        <w:rPr>
          <w:i/>
          <w:iCs/>
          <w:lang w:eastAsia="lt-LT"/>
        </w:rPr>
        <w:tab/>
      </w:r>
      <w:r w:rsidRPr="008D5407">
        <w:rPr>
          <w:iCs/>
          <w:lang w:eastAsia="lt-LT"/>
        </w:rPr>
        <w:t xml:space="preserve">3.3. </w:t>
      </w:r>
      <w:r w:rsidRPr="008D5407">
        <w:t xml:space="preserve">Perkančioji organizacija, vadovaudamasi VPĮ 37 straipsnio 9 dalimi </w:t>
      </w:r>
      <w:r w:rsidRPr="008D5407">
        <w:rPr>
          <w:color w:val="000000"/>
        </w:rPr>
        <w:t xml:space="preserve">laikys, kad </w:t>
      </w:r>
      <w:r w:rsidRPr="008D5407">
        <w:rPr>
          <w:b/>
          <w:bCs/>
          <w:color w:val="000000"/>
          <w:u w:val="single"/>
        </w:rPr>
        <w:t>prekės kelia grėsmę nacionaliniam saugumui, kai</w:t>
      </w:r>
      <w:r w:rsidRPr="008D5407">
        <w:rPr>
          <w:color w:val="000000"/>
        </w:rPr>
        <w:t>:</w:t>
      </w:r>
      <w:bookmarkStart w:id="0" w:name="part_53456fb0400e4137853b6ea54cca4a9c"/>
      <w:bookmarkEnd w:id="0"/>
    </w:p>
    <w:p w14:paraId="27D38C31" w14:textId="77777777" w:rsidR="00375787" w:rsidRPr="008D5407" w:rsidRDefault="00375787" w:rsidP="00375787">
      <w:pPr>
        <w:autoSpaceDE w:val="0"/>
        <w:autoSpaceDN w:val="0"/>
        <w:ind w:firstLine="567"/>
        <w:jc w:val="both"/>
        <w:rPr>
          <w:lang w:val="en-US"/>
        </w:rPr>
      </w:pPr>
      <w:r w:rsidRPr="008D5407">
        <w:rPr>
          <w:color w:val="000000"/>
        </w:rPr>
        <w:t xml:space="preserve">3.3.1. įrangos gamintojas ar jį kontroliuojantis asmuo yra registruoti (jeigu gamintojas ar jį kontroliuojantis asmuo yra fizinis asmuo – nuolat gyvenantis ar turintis pilietybę) </w:t>
      </w:r>
      <w:r w:rsidRPr="008D5407">
        <w:rPr>
          <w:b/>
          <w:bCs/>
          <w:color w:val="000000"/>
        </w:rPr>
        <w:t>VPĮ 92 straipsnio 14 dalyje</w:t>
      </w:r>
      <w:r w:rsidRPr="008D5407">
        <w:rPr>
          <w:color w:val="000000"/>
        </w:rPr>
        <w:t xml:space="preserve"> numatytame sąraše nurodytose valstybėse ar teritorijose (</w:t>
      </w:r>
      <w:r w:rsidRPr="008D5407">
        <w:rPr>
          <w:i/>
          <w:iCs/>
          <w:lang w:val="en-US"/>
        </w:rPr>
        <w:t>(</w:t>
      </w:r>
      <w:proofErr w:type="spellStart"/>
      <w:r w:rsidRPr="008D5407">
        <w:rPr>
          <w:i/>
          <w:iCs/>
          <w:lang w:val="en-US"/>
        </w:rPr>
        <w:t>Rusijos</w:t>
      </w:r>
      <w:proofErr w:type="spellEnd"/>
      <w:r w:rsidRPr="008D5407">
        <w:rPr>
          <w:i/>
          <w:iCs/>
          <w:lang w:val="en-US"/>
        </w:rPr>
        <w:t xml:space="preserve"> </w:t>
      </w:r>
      <w:proofErr w:type="spellStart"/>
      <w:r w:rsidRPr="008D5407">
        <w:rPr>
          <w:i/>
          <w:iCs/>
          <w:lang w:val="en-US"/>
        </w:rPr>
        <w:t>Federacijoje</w:t>
      </w:r>
      <w:proofErr w:type="spellEnd"/>
      <w:r w:rsidRPr="008D5407">
        <w:rPr>
          <w:i/>
          <w:iCs/>
          <w:lang w:val="en-US"/>
        </w:rPr>
        <w:t xml:space="preserve">, </w:t>
      </w:r>
      <w:proofErr w:type="spellStart"/>
      <w:r w:rsidRPr="008D5407">
        <w:rPr>
          <w:i/>
          <w:iCs/>
          <w:lang w:val="en-US"/>
        </w:rPr>
        <w:t>Baltarusijos</w:t>
      </w:r>
      <w:proofErr w:type="spellEnd"/>
      <w:r w:rsidRPr="008D5407">
        <w:rPr>
          <w:i/>
          <w:iCs/>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Kinijos</w:t>
      </w:r>
      <w:proofErr w:type="spellEnd"/>
      <w:r w:rsidRPr="008D5407">
        <w:rPr>
          <w:i/>
          <w:iCs/>
          <w:lang w:val="en-US"/>
        </w:rPr>
        <w:t xml:space="preserve"> </w:t>
      </w:r>
      <w:proofErr w:type="spellStart"/>
      <w:r w:rsidRPr="008D5407">
        <w:rPr>
          <w:i/>
          <w:iCs/>
          <w:lang w:val="en-US"/>
        </w:rPr>
        <w:t>Liaudies</w:t>
      </w:r>
      <w:proofErr w:type="spellEnd"/>
      <w:r w:rsidRPr="008D5407">
        <w:rPr>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netaikoma</w:t>
      </w:r>
      <w:proofErr w:type="spellEnd"/>
      <w:r w:rsidRPr="008D5407">
        <w:rPr>
          <w:i/>
          <w:iCs/>
          <w:lang w:val="en-US"/>
        </w:rPr>
        <w:t xml:space="preserve"> </w:t>
      </w:r>
      <w:proofErr w:type="spellStart"/>
      <w:r w:rsidRPr="008D5407">
        <w:rPr>
          <w:i/>
          <w:iCs/>
          <w:lang w:val="en-US"/>
        </w:rPr>
        <w:t>Taivano</w:t>
      </w:r>
      <w:proofErr w:type="spellEnd"/>
      <w:r w:rsidRPr="008D5407">
        <w:rPr>
          <w:i/>
          <w:iCs/>
          <w:lang w:val="en-US"/>
        </w:rPr>
        <w:t xml:space="preserve"> (Penghu, </w:t>
      </w:r>
      <w:proofErr w:type="spellStart"/>
      <w:r w:rsidRPr="008D5407">
        <w:rPr>
          <w:i/>
          <w:iCs/>
          <w:lang w:val="en-US"/>
        </w:rPr>
        <w:t>Kinmeno</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Matsu) </w:t>
      </w:r>
      <w:proofErr w:type="spellStart"/>
      <w:r w:rsidRPr="008D5407">
        <w:rPr>
          <w:i/>
          <w:iCs/>
          <w:lang w:val="en-US"/>
        </w:rPr>
        <w:t>atskirajai</w:t>
      </w:r>
      <w:proofErr w:type="spellEnd"/>
      <w:r w:rsidRPr="008D5407">
        <w:rPr>
          <w:i/>
          <w:iCs/>
          <w:lang w:val="en-US"/>
        </w:rPr>
        <w:t xml:space="preserve"> </w:t>
      </w:r>
      <w:proofErr w:type="spellStart"/>
      <w:r w:rsidRPr="008D5407">
        <w:rPr>
          <w:i/>
          <w:iCs/>
          <w:lang w:val="en-US"/>
        </w:rPr>
        <w:t>muitų</w:t>
      </w:r>
      <w:proofErr w:type="spellEnd"/>
      <w:r w:rsidRPr="008D5407">
        <w:rPr>
          <w:i/>
          <w:iCs/>
          <w:lang w:val="en-US"/>
        </w:rPr>
        <w:t xml:space="preserve"> </w:t>
      </w:r>
      <w:proofErr w:type="spellStart"/>
      <w:r w:rsidRPr="008D5407">
        <w:rPr>
          <w:i/>
          <w:iCs/>
          <w:lang w:val="en-US"/>
        </w:rPr>
        <w:t>teritorijai</w:t>
      </w:r>
      <w:proofErr w:type="spellEnd"/>
      <w:r w:rsidRPr="008D5407">
        <w:rPr>
          <w:i/>
          <w:iCs/>
          <w:lang w:val="en-US"/>
        </w:rPr>
        <w:t xml:space="preserve">, </w:t>
      </w:r>
      <w:proofErr w:type="spellStart"/>
      <w:r w:rsidRPr="008D5407">
        <w:rPr>
          <w:i/>
          <w:iCs/>
          <w:lang w:val="en-US"/>
        </w:rPr>
        <w:t>Rusijos</w:t>
      </w:r>
      <w:proofErr w:type="spellEnd"/>
      <w:r w:rsidRPr="008D5407">
        <w:rPr>
          <w:lang w:val="en-US"/>
        </w:rPr>
        <w:t xml:space="preserve"> </w:t>
      </w:r>
      <w:proofErr w:type="spellStart"/>
      <w:r w:rsidRPr="008D5407">
        <w:rPr>
          <w:i/>
          <w:iCs/>
          <w:lang w:val="en-US"/>
        </w:rPr>
        <w:t>Federacijos</w:t>
      </w:r>
      <w:proofErr w:type="spellEnd"/>
      <w:r w:rsidRPr="008D5407">
        <w:rPr>
          <w:i/>
          <w:iCs/>
          <w:lang w:val="en-US"/>
        </w:rPr>
        <w:t xml:space="preserve"> </w:t>
      </w:r>
      <w:proofErr w:type="spellStart"/>
      <w:r w:rsidRPr="008D5407">
        <w:rPr>
          <w:i/>
          <w:iCs/>
          <w:lang w:val="en-US"/>
        </w:rPr>
        <w:t>aneksuotame</w:t>
      </w:r>
      <w:proofErr w:type="spellEnd"/>
      <w:r w:rsidRPr="008D5407">
        <w:rPr>
          <w:i/>
          <w:iCs/>
          <w:lang w:val="en-US"/>
        </w:rPr>
        <w:t xml:space="preserve"> </w:t>
      </w:r>
      <w:proofErr w:type="spellStart"/>
      <w:r w:rsidRPr="008D5407">
        <w:rPr>
          <w:i/>
          <w:iCs/>
          <w:lang w:val="en-US"/>
        </w:rPr>
        <w:t>Kryme</w:t>
      </w:r>
      <w:proofErr w:type="spellEnd"/>
      <w:r w:rsidRPr="008D5407">
        <w:rPr>
          <w:i/>
          <w:iCs/>
          <w:lang w:val="en-US"/>
        </w:rPr>
        <w:t xml:space="preserve">, </w:t>
      </w:r>
      <w:proofErr w:type="spellStart"/>
      <w:r w:rsidRPr="008D5407">
        <w:rPr>
          <w:i/>
          <w:iCs/>
          <w:lang w:val="en-US"/>
        </w:rPr>
        <w:t>Moldovos</w:t>
      </w:r>
      <w:proofErr w:type="spellEnd"/>
      <w:r w:rsidRPr="008D5407">
        <w:rPr>
          <w:i/>
          <w:iCs/>
          <w:lang w:val="en-US"/>
        </w:rPr>
        <w:t xml:space="preserve"> </w:t>
      </w:r>
      <w:proofErr w:type="spellStart"/>
      <w:r w:rsidRPr="008D5407">
        <w:rPr>
          <w:i/>
          <w:iCs/>
          <w:lang w:val="en-US"/>
        </w:rPr>
        <w:t>Respublikos</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nekontroliuojamoje</w:t>
      </w:r>
      <w:proofErr w:type="spellEnd"/>
      <w:r w:rsidRPr="008D5407">
        <w:rPr>
          <w:i/>
          <w:iCs/>
          <w:lang w:val="en-US"/>
        </w:rPr>
        <w:t xml:space="preserve"> </w:t>
      </w:r>
      <w:proofErr w:type="spellStart"/>
      <w:r w:rsidRPr="008D5407">
        <w:rPr>
          <w:i/>
          <w:iCs/>
          <w:lang w:val="en-US"/>
        </w:rPr>
        <w:t>Padniestrės</w:t>
      </w:r>
      <w:proofErr w:type="spellEnd"/>
      <w:r w:rsidRPr="008D5407">
        <w:rPr>
          <w:lang w:val="en-US"/>
        </w:rPr>
        <w:t xml:space="preserve"> </w:t>
      </w:r>
      <w:proofErr w:type="spellStart"/>
      <w:r w:rsidRPr="008D5407">
        <w:rPr>
          <w:i/>
          <w:iCs/>
          <w:lang w:val="en-US"/>
        </w:rPr>
        <w:t>teritorijoje</w:t>
      </w:r>
      <w:proofErr w:type="spellEnd"/>
      <w:r w:rsidRPr="008D5407">
        <w:rPr>
          <w:i/>
          <w:iCs/>
          <w:lang w:val="en-US"/>
        </w:rPr>
        <w:t xml:space="preserve">, </w:t>
      </w:r>
      <w:proofErr w:type="spellStart"/>
      <w:r w:rsidRPr="008D5407">
        <w:rPr>
          <w:i/>
          <w:iCs/>
          <w:lang w:val="en-US"/>
        </w:rPr>
        <w:t>Sakartvelo</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nekontroliuojamose</w:t>
      </w:r>
      <w:proofErr w:type="spellEnd"/>
      <w:r w:rsidRPr="008D5407">
        <w:rPr>
          <w:i/>
          <w:iCs/>
          <w:lang w:val="en-US"/>
        </w:rPr>
        <w:t xml:space="preserve"> </w:t>
      </w:r>
      <w:proofErr w:type="spellStart"/>
      <w:r w:rsidRPr="008D5407">
        <w:rPr>
          <w:i/>
          <w:iCs/>
          <w:lang w:val="en-US"/>
        </w:rPr>
        <w:t>Abchazijos</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w:t>
      </w:r>
      <w:proofErr w:type="spellStart"/>
      <w:r w:rsidRPr="008D5407">
        <w:rPr>
          <w:i/>
          <w:iCs/>
          <w:lang w:val="en-US"/>
        </w:rPr>
        <w:t>Pietų</w:t>
      </w:r>
      <w:proofErr w:type="spellEnd"/>
      <w:r w:rsidRPr="008D5407">
        <w:rPr>
          <w:i/>
          <w:iCs/>
          <w:lang w:val="en-US"/>
        </w:rPr>
        <w:t xml:space="preserve"> </w:t>
      </w:r>
      <w:proofErr w:type="spellStart"/>
      <w:r w:rsidRPr="008D5407">
        <w:rPr>
          <w:i/>
          <w:iCs/>
          <w:lang w:val="en-US"/>
        </w:rPr>
        <w:t>Osetijos</w:t>
      </w:r>
      <w:proofErr w:type="spellEnd"/>
      <w:r w:rsidRPr="008D5407">
        <w:rPr>
          <w:i/>
          <w:iCs/>
          <w:lang w:val="en-US"/>
        </w:rPr>
        <w:t xml:space="preserve"> </w:t>
      </w:r>
      <w:proofErr w:type="spellStart"/>
      <w:r w:rsidRPr="008D5407">
        <w:rPr>
          <w:i/>
          <w:iCs/>
          <w:lang w:val="en-US"/>
        </w:rPr>
        <w:t>teritorijose</w:t>
      </w:r>
      <w:proofErr w:type="spellEnd"/>
      <w:r w:rsidRPr="008D5407">
        <w:rPr>
          <w:i/>
          <w:iCs/>
          <w:lang w:val="en-US"/>
        </w:rPr>
        <w:t>)</w:t>
      </w:r>
      <w:r w:rsidRPr="008D5407">
        <w:rPr>
          <w:color w:val="000000"/>
        </w:rPr>
        <w:t>;</w:t>
      </w:r>
      <w:bookmarkStart w:id="1" w:name="part_a5fa1546a1bc4902b89255147b27fd3a"/>
      <w:bookmarkEnd w:id="1"/>
    </w:p>
    <w:p w14:paraId="79B60013" w14:textId="77777777" w:rsidR="00375787" w:rsidRPr="008D5407" w:rsidRDefault="00375787" w:rsidP="00375787">
      <w:pPr>
        <w:ind w:right="74" w:firstLine="720"/>
        <w:jc w:val="both"/>
        <w:rPr>
          <w:color w:val="000000"/>
          <w:bdr w:val="none" w:sz="0" w:space="0" w:color="auto" w:frame="1"/>
          <w:lang w:val="en-US"/>
        </w:rPr>
      </w:pPr>
      <w:r w:rsidRPr="008D5407">
        <w:rPr>
          <w:color w:val="000000"/>
        </w:rPr>
        <w:lastRenderedPageBreak/>
        <w:t xml:space="preserve">3.3.2. </w:t>
      </w:r>
      <w:r w:rsidRPr="008D5407">
        <w:rPr>
          <w:color w:val="000000"/>
          <w:bdr w:val="none" w:sz="0" w:space="0" w:color="auto" w:frame="1"/>
        </w:rPr>
        <w:t>įrangos priežiūra ar palaikymas būtų vykdomas iš VPĮ 92 straipsnio 14 dalyje numatytame sąraše nurodytų valstybių ar teritorijų</w:t>
      </w:r>
      <w:r w:rsidRPr="008D5407">
        <w:rPr>
          <w:color w:val="000000"/>
          <w:bdr w:val="none" w:sz="0" w:space="0" w:color="auto" w:frame="1"/>
          <w:lang w:val="en-US"/>
        </w:rPr>
        <w:t>.</w:t>
      </w:r>
    </w:p>
    <w:p w14:paraId="0BCC1BCC" w14:textId="24ED0714" w:rsidR="00D079CD" w:rsidRPr="00EC0184" w:rsidRDefault="00BA38C9" w:rsidP="00EC0184">
      <w:pPr>
        <w:suppressAutoHyphens w:val="0"/>
        <w:ind w:firstLine="720"/>
        <w:jc w:val="both"/>
        <w:rPr>
          <w:lang w:eastAsia="lt-LT"/>
        </w:rPr>
      </w:pPr>
      <w:r w:rsidRPr="008D5407">
        <w:rPr>
          <w:iCs/>
          <w:lang w:eastAsia="lt-LT"/>
        </w:rPr>
        <w:t>3.</w:t>
      </w:r>
      <w:r w:rsidR="00375787" w:rsidRPr="008D5407">
        <w:rPr>
          <w:iCs/>
          <w:lang w:eastAsia="lt-LT"/>
        </w:rPr>
        <w:t>4</w:t>
      </w:r>
      <w:r w:rsidRPr="008D5407">
        <w:rPr>
          <w:iCs/>
          <w:lang w:eastAsia="lt-LT"/>
        </w:rPr>
        <w:t xml:space="preserve">. </w:t>
      </w:r>
      <w:r w:rsidR="00C918F7" w:rsidRPr="008D5407">
        <w:rPr>
          <w:lang w:eastAsia="lt-LT"/>
        </w:rPr>
        <w:t xml:space="preserve">Tiekėjams kvalifikaciniai reikalavimai – netaikomi. </w:t>
      </w:r>
    </w:p>
    <w:p w14:paraId="0120CF73" w14:textId="77777777" w:rsidR="00D079CD" w:rsidRDefault="00D079CD" w:rsidP="002609C2">
      <w:pPr>
        <w:jc w:val="center"/>
        <w:rPr>
          <w:b/>
        </w:rPr>
      </w:pPr>
    </w:p>
    <w:p w14:paraId="2BA4C620" w14:textId="3053278B"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lastRenderedPageBreak/>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0467EA1" w14:textId="7CC5F64C"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5.2. Perkančioji organizacija tikrindama tiekėjo atitiktį Pirkimo sąlygų 3.2</w:t>
      </w:r>
      <w:r w:rsidR="0007182C" w:rsidRPr="008D5407">
        <w:rPr>
          <w:lang w:eastAsia="lt-LT"/>
        </w:rPr>
        <w:t xml:space="preserve"> ir 3.3.</w:t>
      </w:r>
      <w:r w:rsidRPr="008D5407">
        <w:rPr>
          <w:lang w:eastAsia="lt-LT"/>
        </w:rPr>
        <w:t xml:space="preserve"> papunkčio reikalavimams, iš tiekėjo reikalauja pateikti Viešųjų pirkimų tarnybos nustatytos formos atitikties deklaraciją (Pirkimo sąlygų 3 priedas </w:t>
      </w:r>
      <w:r w:rsidRPr="008D5407">
        <w:rPr>
          <w:b/>
          <w:i/>
          <w:iCs/>
          <w:lang w:eastAsia="lt-LT"/>
        </w:rPr>
        <w:t>„Tiekėjo deklaracijos forma“</w:t>
      </w:r>
      <w:r w:rsidRPr="008D5407">
        <w:rPr>
          <w:i/>
          <w:iCs/>
          <w:lang w:eastAsia="lt-LT"/>
        </w:rPr>
        <w:t xml:space="preserve">), </w:t>
      </w:r>
      <w:r w:rsidRPr="008D5407">
        <w:rPr>
          <w:lang w:eastAsia="lt-LT"/>
        </w:rPr>
        <w:t>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0CB1839" w14:textId="7AAF2F09" w:rsidR="002609C2" w:rsidRPr="008D5407" w:rsidRDefault="00242DFF" w:rsidP="00876AD6">
      <w:pPr>
        <w:suppressAutoHyphens w:val="0"/>
        <w:autoSpaceDE w:val="0"/>
        <w:autoSpaceDN w:val="0"/>
        <w:adjustRightInd w:val="0"/>
        <w:ind w:firstLine="567"/>
        <w:jc w:val="both"/>
        <w:rPr>
          <w:lang w:eastAsia="lt-LT"/>
        </w:rPr>
      </w:pPr>
      <w:r w:rsidRPr="008D5407">
        <w:rPr>
          <w:lang w:eastAsia="lt-LT"/>
        </w:rPr>
        <w:t>5.3. Perkančioji organizacija bet kuriuo pirkimo procedūros metu gali paprašyti pirkime pasiūlymus pateikusių tiekėjų pateikti visus ar dalį dokumentų, patvirtinančių Pirkimo sąlygų 3.2</w:t>
      </w:r>
      <w:r w:rsidR="003F6D85" w:rsidRPr="008D5407">
        <w:rPr>
          <w:lang w:eastAsia="lt-LT"/>
        </w:rPr>
        <w:t xml:space="preserve"> ir 3.3.</w:t>
      </w:r>
      <w:r w:rsidR="00352A84" w:rsidRPr="008D5407">
        <w:rPr>
          <w:lang w:eastAsia="lt-LT"/>
        </w:rPr>
        <w:t xml:space="preserve"> papunkčiuose</w:t>
      </w:r>
      <w:r w:rsidRPr="008D5407">
        <w:rPr>
          <w:lang w:eastAsia="lt-LT"/>
        </w:rPr>
        <w:t xml:space="preserve"> nustatytus reikalavimus, jeigu tai būtina siekiant užtikrinti tinkamą pirkimo procedūros atlikimą. Pirkimo sąlygų 3.2</w:t>
      </w:r>
      <w:r w:rsidR="003F6D85" w:rsidRPr="008D5407">
        <w:rPr>
          <w:lang w:eastAsia="lt-LT"/>
        </w:rPr>
        <w:t xml:space="preserve"> ir 3.3.</w:t>
      </w:r>
      <w:r w:rsidRPr="008D5407">
        <w:rPr>
          <w:lang w:eastAsia="lt-LT"/>
        </w:rPr>
        <w:t xml:space="preserve"> </w:t>
      </w:r>
      <w:r w:rsidR="00352A84" w:rsidRPr="008D5407">
        <w:rPr>
          <w:lang w:eastAsia="lt-LT"/>
        </w:rPr>
        <w:t>papunkčiuose</w:t>
      </w:r>
      <w:r w:rsidRPr="008D5407">
        <w:rPr>
          <w:lang w:eastAsia="lt-LT"/>
        </w:rPr>
        <w:t xml:space="preserv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lastRenderedPageBreak/>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5805859E" w:rsidR="00D27696" w:rsidRPr="008D5407" w:rsidRDefault="00D27696" w:rsidP="00D27696">
      <w:pPr>
        <w:suppressAutoHyphens w:val="0"/>
        <w:ind w:firstLine="480"/>
        <w:jc w:val="both"/>
        <w:rPr>
          <w:lang w:eastAsia="lt-LT"/>
        </w:rPr>
      </w:pPr>
      <w:r w:rsidRPr="008D5407">
        <w:rPr>
          <w:lang w:eastAsia="lt-LT"/>
        </w:rPr>
        <w:t>8.1. Pradinis supažindinimas su pasiūlymais vyks nuo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lastRenderedPageBreak/>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2" w:name="_Hlk148593265"/>
      <w:r w:rsidRPr="008D5407">
        <w:rPr>
          <w:rFonts w:eastAsia="Arial Unicode MS"/>
          <w:lang w:eastAsia="en-US"/>
        </w:rPr>
        <w:t xml:space="preserve">galimas laimėtojas </w:t>
      </w:r>
      <w:bookmarkEnd w:id="2"/>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084D9F17" w14:textId="0230FA50"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sidR="00837E57" w:rsidRPr="008D5407">
        <w:rPr>
          <w:lang w:eastAsia="lt-LT"/>
        </w:rPr>
        <w:t>, 3.2 ir 3.3.</w:t>
      </w:r>
      <w:r w:rsidRPr="008D5407">
        <w:rPr>
          <w:lang w:eastAsia="lt-LT"/>
        </w:rPr>
        <w:t xml:space="preserve"> papunkčiuose nustatytų reikalavimų;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12CED44E" w:rsidR="00E461AB"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3DCB1E4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D921EF">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w:t>
      </w:r>
      <w:bookmarkStart w:id="3" w:name="_GoBack"/>
      <w:bookmarkEnd w:id="3"/>
      <w:r w:rsidRPr="008D5407">
        <w:rPr>
          <w:noProof/>
          <w:lang w:eastAsia="lt-LT"/>
        </w:rPr>
        <w:t>o, nekeičiant jo esmės;</w:t>
      </w:r>
    </w:p>
    <w:p w14:paraId="5EAB6BB9" w14:textId="6B88D72F"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D921EF">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45AC6BE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D921EF">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4865FD7C"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D921EF">
        <w:rPr>
          <w:noProof/>
          <w:lang w:eastAsia="lt-LT"/>
        </w:rPr>
        <w:t>9</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3D60EFF4" w14:textId="77777777" w:rsidR="00235562" w:rsidRDefault="00235562" w:rsidP="00D27696">
      <w:pPr>
        <w:suppressAutoHyphens w:val="0"/>
        <w:jc w:val="center"/>
        <w:rPr>
          <w:b/>
          <w:bCs/>
          <w:lang w:eastAsia="lt-LT"/>
        </w:rPr>
      </w:pPr>
    </w:p>
    <w:p w14:paraId="64604939" w14:textId="77777777" w:rsidR="00235562" w:rsidRDefault="00235562" w:rsidP="00D27696">
      <w:pPr>
        <w:suppressAutoHyphens w:val="0"/>
        <w:jc w:val="center"/>
        <w:rPr>
          <w:b/>
          <w:bCs/>
          <w:lang w:eastAsia="lt-LT"/>
        </w:rPr>
      </w:pPr>
    </w:p>
    <w:p w14:paraId="09C4A629" w14:textId="4AE23D8E"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C9F9C2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6818CC" w:rsidRPr="008D5407">
        <w:rPr>
          <w:b/>
          <w:bCs/>
        </w:rPr>
        <w:t>4</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6DB26A63" w:rsidR="007D30AA" w:rsidRPr="008D5407" w:rsidRDefault="007D30AA" w:rsidP="00464563">
      <w:pPr>
        <w:ind w:firstLine="426"/>
        <w:jc w:val="both"/>
      </w:pPr>
      <w:r w:rsidRPr="008D5407">
        <w:t>1</w:t>
      </w:r>
      <w:r w:rsidR="000446AE" w:rsidRPr="008D5407">
        <w:t>1</w:t>
      </w:r>
      <w:r w:rsidRPr="008D5407">
        <w:t xml:space="preserve">.4. Sutartis bus sudaroma </w:t>
      </w:r>
      <w:r w:rsidR="00A811A1">
        <w:rPr>
          <w:b/>
        </w:rPr>
        <w:t>120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635DFC13" w14:textId="0143BE28" w:rsidR="006818CC" w:rsidRPr="008D5407" w:rsidRDefault="006818CC" w:rsidP="00464563">
      <w:pPr>
        <w:ind w:firstLine="426"/>
        <w:jc w:val="both"/>
      </w:pPr>
      <w:r w:rsidRPr="008D5407">
        <w:t>12.3. 3 priedas „</w:t>
      </w:r>
      <w:r w:rsidR="00876AD6" w:rsidRPr="008D5407">
        <w:t>Tiekėjo deklaracijos forma“</w:t>
      </w:r>
    </w:p>
    <w:p w14:paraId="190E4D81" w14:textId="370C0664" w:rsidR="00464563" w:rsidRPr="008D5407" w:rsidRDefault="00464563" w:rsidP="00464563">
      <w:pPr>
        <w:ind w:firstLine="426"/>
        <w:jc w:val="both"/>
      </w:pPr>
      <w:r w:rsidRPr="008D5407">
        <w:t>12.</w:t>
      </w:r>
      <w:r w:rsidR="006818CC" w:rsidRPr="008D5407">
        <w:t>4</w:t>
      </w:r>
      <w:r w:rsidRPr="008D5407">
        <w:t xml:space="preserve">. </w:t>
      </w:r>
      <w:r w:rsidR="006818CC" w:rsidRPr="008D5407">
        <w:t>4</w:t>
      </w:r>
      <w:r w:rsidRPr="008D5407">
        <w:t xml:space="preserve"> 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95072" w14:textId="77777777" w:rsidR="00C15789" w:rsidRDefault="00C15789">
      <w:r>
        <w:separator/>
      </w:r>
    </w:p>
  </w:endnote>
  <w:endnote w:type="continuationSeparator" w:id="0">
    <w:p w14:paraId="5F56EAC8" w14:textId="77777777" w:rsidR="00C15789" w:rsidRDefault="00C1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AD797" w14:textId="77777777" w:rsidR="00C15789" w:rsidRDefault="00C15789">
      <w:r>
        <w:separator/>
      </w:r>
    </w:p>
  </w:footnote>
  <w:footnote w:type="continuationSeparator" w:id="0">
    <w:p w14:paraId="27C3BB63" w14:textId="77777777" w:rsidR="00C15789" w:rsidRDefault="00C15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6B8C"/>
    <w:rsid w:val="00040897"/>
    <w:rsid w:val="0004469F"/>
    <w:rsid w:val="000446AE"/>
    <w:rsid w:val="000466B6"/>
    <w:rsid w:val="0006642D"/>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418DC"/>
    <w:rsid w:val="00147903"/>
    <w:rsid w:val="00151371"/>
    <w:rsid w:val="00156D05"/>
    <w:rsid w:val="00161CBA"/>
    <w:rsid w:val="0017266C"/>
    <w:rsid w:val="001768A8"/>
    <w:rsid w:val="00187DA3"/>
    <w:rsid w:val="0019452E"/>
    <w:rsid w:val="001A6877"/>
    <w:rsid w:val="001B2B8B"/>
    <w:rsid w:val="001B537D"/>
    <w:rsid w:val="001E1B5E"/>
    <w:rsid w:val="001E3C33"/>
    <w:rsid w:val="001E4958"/>
    <w:rsid w:val="001E593A"/>
    <w:rsid w:val="001E7586"/>
    <w:rsid w:val="001F1589"/>
    <w:rsid w:val="00207CF7"/>
    <w:rsid w:val="002172E3"/>
    <w:rsid w:val="00233EEE"/>
    <w:rsid w:val="00235562"/>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3F27"/>
    <w:rsid w:val="003D40F8"/>
    <w:rsid w:val="003D4173"/>
    <w:rsid w:val="003D6CBF"/>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372D"/>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13481"/>
    <w:rsid w:val="0053032C"/>
    <w:rsid w:val="00532E26"/>
    <w:rsid w:val="005414C7"/>
    <w:rsid w:val="005578DC"/>
    <w:rsid w:val="005605EB"/>
    <w:rsid w:val="00563443"/>
    <w:rsid w:val="005715E4"/>
    <w:rsid w:val="005778B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448A"/>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09AB"/>
    <w:rsid w:val="00842F3E"/>
    <w:rsid w:val="0085533D"/>
    <w:rsid w:val="00867E20"/>
    <w:rsid w:val="00873DE6"/>
    <w:rsid w:val="008756BF"/>
    <w:rsid w:val="00876AD6"/>
    <w:rsid w:val="00887CBD"/>
    <w:rsid w:val="008A4F87"/>
    <w:rsid w:val="008A7061"/>
    <w:rsid w:val="008B65E1"/>
    <w:rsid w:val="008C536E"/>
    <w:rsid w:val="008C53DF"/>
    <w:rsid w:val="008D5407"/>
    <w:rsid w:val="00900C24"/>
    <w:rsid w:val="00907E86"/>
    <w:rsid w:val="00910C3C"/>
    <w:rsid w:val="00940C0A"/>
    <w:rsid w:val="009425A8"/>
    <w:rsid w:val="009440FB"/>
    <w:rsid w:val="00945E04"/>
    <w:rsid w:val="00962E57"/>
    <w:rsid w:val="009707B4"/>
    <w:rsid w:val="00974DE9"/>
    <w:rsid w:val="009911B7"/>
    <w:rsid w:val="009974D6"/>
    <w:rsid w:val="009A18AC"/>
    <w:rsid w:val="009B0C8B"/>
    <w:rsid w:val="009D1C84"/>
    <w:rsid w:val="009F501F"/>
    <w:rsid w:val="009F59E1"/>
    <w:rsid w:val="009F5CCC"/>
    <w:rsid w:val="009F6E5E"/>
    <w:rsid w:val="009F7E9A"/>
    <w:rsid w:val="00A20911"/>
    <w:rsid w:val="00A30F5E"/>
    <w:rsid w:val="00A31FA8"/>
    <w:rsid w:val="00A430AD"/>
    <w:rsid w:val="00A469FA"/>
    <w:rsid w:val="00A5050A"/>
    <w:rsid w:val="00A560DB"/>
    <w:rsid w:val="00A66F7A"/>
    <w:rsid w:val="00A72FFB"/>
    <w:rsid w:val="00A73A74"/>
    <w:rsid w:val="00A811A1"/>
    <w:rsid w:val="00A840CB"/>
    <w:rsid w:val="00A8739D"/>
    <w:rsid w:val="00A91063"/>
    <w:rsid w:val="00AA38BF"/>
    <w:rsid w:val="00AB0A48"/>
    <w:rsid w:val="00AB3862"/>
    <w:rsid w:val="00AB4D29"/>
    <w:rsid w:val="00AC61AF"/>
    <w:rsid w:val="00AD1BCA"/>
    <w:rsid w:val="00AD29BE"/>
    <w:rsid w:val="00AD2A93"/>
    <w:rsid w:val="00AD692C"/>
    <w:rsid w:val="00AE327F"/>
    <w:rsid w:val="00AE4067"/>
    <w:rsid w:val="00AF1B68"/>
    <w:rsid w:val="00AF2523"/>
    <w:rsid w:val="00AF5BC4"/>
    <w:rsid w:val="00AF6DAB"/>
    <w:rsid w:val="00B13E09"/>
    <w:rsid w:val="00B147B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75F"/>
    <w:rsid w:val="00C04939"/>
    <w:rsid w:val="00C1188A"/>
    <w:rsid w:val="00C15789"/>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F0D21"/>
    <w:rsid w:val="00D04F10"/>
    <w:rsid w:val="00D079CD"/>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921EF"/>
    <w:rsid w:val="00DA0D2F"/>
    <w:rsid w:val="00DB136A"/>
    <w:rsid w:val="00DB1CCD"/>
    <w:rsid w:val="00DC2110"/>
    <w:rsid w:val="00DC7480"/>
    <w:rsid w:val="00DE0B9F"/>
    <w:rsid w:val="00DF4DE6"/>
    <w:rsid w:val="00E007E0"/>
    <w:rsid w:val="00E02180"/>
    <w:rsid w:val="00E14876"/>
    <w:rsid w:val="00E23007"/>
    <w:rsid w:val="00E256F7"/>
    <w:rsid w:val="00E31BED"/>
    <w:rsid w:val="00E378DE"/>
    <w:rsid w:val="00E37F24"/>
    <w:rsid w:val="00E4523A"/>
    <w:rsid w:val="00E461AB"/>
    <w:rsid w:val="00E62E72"/>
    <w:rsid w:val="00E64C78"/>
    <w:rsid w:val="00E7705F"/>
    <w:rsid w:val="00E845F5"/>
    <w:rsid w:val="00E84A93"/>
    <w:rsid w:val="00E90976"/>
    <w:rsid w:val="00EA1F3B"/>
    <w:rsid w:val="00EC0184"/>
    <w:rsid w:val="00EC0216"/>
    <w:rsid w:val="00EC02A9"/>
    <w:rsid w:val="00ED1434"/>
    <w:rsid w:val="00ED2D21"/>
    <w:rsid w:val="00ED5203"/>
    <w:rsid w:val="00EF32A9"/>
    <w:rsid w:val="00F04F01"/>
    <w:rsid w:val="00F07C44"/>
    <w:rsid w:val="00F12BFE"/>
    <w:rsid w:val="00F247BE"/>
    <w:rsid w:val="00F468EA"/>
    <w:rsid w:val="00F71886"/>
    <w:rsid w:val="00F73806"/>
    <w:rsid w:val="00F82836"/>
    <w:rsid w:val="00F84D7B"/>
    <w:rsid w:val="00F90EBC"/>
    <w:rsid w:val="00FA2B8E"/>
    <w:rsid w:val="00FA3B76"/>
    <w:rsid w:val="00FB1372"/>
    <w:rsid w:val="00FC0153"/>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59FD1-F1FB-446C-8110-593DEE34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8</Pages>
  <Words>17008</Words>
  <Characters>9695</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26650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104</cp:revision>
  <cp:lastPrinted>2012-04-12T08:21:00Z</cp:lastPrinted>
  <dcterms:created xsi:type="dcterms:W3CDTF">2023-10-19T08:05:00Z</dcterms:created>
  <dcterms:modified xsi:type="dcterms:W3CDTF">2025-09-05T06:41:00Z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