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5273" w:rsidRDefault="004A7DC5" w:rsidP="004A7DC5">
      <w:pPr>
        <w:tabs>
          <w:tab w:val="left" w:pos="1276"/>
          <w:tab w:val="left" w:pos="2592"/>
          <w:tab w:val="left" w:pos="3888"/>
          <w:tab w:val="left" w:pos="5185"/>
          <w:tab w:val="left" w:pos="6481"/>
          <w:tab w:val="left" w:pos="7777"/>
          <w:tab w:val="left" w:pos="9072"/>
          <w:tab w:val="left" w:pos="10335"/>
        </w:tabs>
        <w:jc w:val="center"/>
      </w:pPr>
      <w:r>
        <w:object w:dxaOrig="825"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pt;height:44pt" o:ole="" filled="t">
            <v:fill color2="black"/>
            <v:imagedata r:id="rId7" o:title=""/>
          </v:shape>
          <o:OLEObject Type="Embed" ProgID="Word.Picture.8" ShapeID="_x0000_i1025" DrawAspect="Content" ObjectID="_1818838242" r:id="rId8"/>
        </w:object>
      </w:r>
    </w:p>
    <w:p w:rsidR="00C75273" w:rsidRDefault="00C75273">
      <w:pPr>
        <w:tabs>
          <w:tab w:val="left" w:pos="1276"/>
          <w:tab w:val="left" w:pos="2592"/>
          <w:tab w:val="left" w:pos="3888"/>
          <w:tab w:val="left" w:pos="5185"/>
          <w:tab w:val="left" w:pos="6481"/>
          <w:tab w:val="left" w:pos="7777"/>
          <w:tab w:val="left" w:pos="9072"/>
          <w:tab w:val="left" w:pos="10335"/>
        </w:tabs>
        <w:jc w:val="center"/>
        <w:rPr>
          <w:rFonts w:ascii="Times New Roman" w:hAnsi="Times New Roman"/>
          <w:b/>
          <w:sz w:val="24"/>
        </w:rPr>
      </w:pPr>
    </w:p>
    <w:p w:rsidR="00C75273" w:rsidRDefault="00707920">
      <w:pPr>
        <w:tabs>
          <w:tab w:val="left" w:pos="1276"/>
          <w:tab w:val="left" w:pos="2592"/>
          <w:tab w:val="left" w:pos="3888"/>
          <w:tab w:val="left" w:pos="5185"/>
          <w:tab w:val="left" w:pos="6481"/>
          <w:tab w:val="left" w:pos="7777"/>
          <w:tab w:val="left" w:pos="9072"/>
          <w:tab w:val="left" w:pos="10335"/>
        </w:tabs>
        <w:jc w:val="center"/>
        <w:rPr>
          <w:rFonts w:ascii="Times New Roman" w:hAnsi="Times New Roman"/>
          <w:b/>
          <w:sz w:val="24"/>
        </w:rPr>
      </w:pPr>
      <w:r>
        <w:rPr>
          <w:rFonts w:ascii="Times New Roman" w:hAnsi="Times New Roman"/>
          <w:b/>
          <w:sz w:val="24"/>
        </w:rPr>
        <w:t>NIJOLĖS GENYTĖS</w:t>
      </w:r>
      <w:r w:rsidR="00C75273">
        <w:rPr>
          <w:rFonts w:ascii="Times New Roman" w:hAnsi="Times New Roman"/>
          <w:b/>
          <w:sz w:val="24"/>
        </w:rPr>
        <w:t xml:space="preserve"> SOCIALINĖS GLOBOS NAMAI</w:t>
      </w:r>
    </w:p>
    <w:p w:rsidR="00C75273" w:rsidRDefault="00C75273">
      <w:pPr>
        <w:tabs>
          <w:tab w:val="left" w:pos="1276"/>
          <w:tab w:val="left" w:pos="2592"/>
          <w:tab w:val="left" w:pos="3888"/>
          <w:tab w:val="left" w:pos="5185"/>
          <w:tab w:val="left" w:pos="6481"/>
          <w:tab w:val="left" w:pos="7777"/>
          <w:tab w:val="left" w:pos="9072"/>
          <w:tab w:val="left" w:pos="10335"/>
        </w:tabs>
        <w:jc w:val="center"/>
      </w:pPr>
    </w:p>
    <w:p w:rsidR="004F2113" w:rsidRPr="004A7DC5" w:rsidRDefault="00C75273" w:rsidP="004F2113">
      <w:pPr>
        <w:tabs>
          <w:tab w:val="left" w:pos="1276"/>
          <w:tab w:val="left" w:pos="2592"/>
          <w:tab w:val="left" w:pos="3888"/>
          <w:tab w:val="left" w:pos="5185"/>
          <w:tab w:val="left" w:pos="6481"/>
          <w:tab w:val="left" w:pos="7777"/>
          <w:tab w:val="left" w:pos="9072"/>
          <w:tab w:val="left" w:pos="10335"/>
        </w:tabs>
        <w:jc w:val="center"/>
        <w:rPr>
          <w:rFonts w:ascii="Times New Roman" w:hAnsi="Times New Roman"/>
        </w:rPr>
      </w:pPr>
      <w:r>
        <w:rPr>
          <w:rFonts w:ascii="Times New Roman" w:hAnsi="Times New Roman"/>
        </w:rPr>
        <w:t>Biudžetinė įstaiga</w:t>
      </w:r>
      <w:r w:rsidR="004A7DC5">
        <w:rPr>
          <w:rFonts w:ascii="Times New Roman" w:hAnsi="Times New Roman"/>
        </w:rPr>
        <w:t>,</w:t>
      </w:r>
      <w:r>
        <w:rPr>
          <w:rFonts w:ascii="Times New Roman" w:hAnsi="Times New Roman"/>
        </w:rPr>
        <w:t xml:space="preserve">  Klevų g.27</w:t>
      </w:r>
      <w:r w:rsidR="004A7DC5">
        <w:rPr>
          <w:rFonts w:ascii="Times New Roman" w:hAnsi="Times New Roman"/>
        </w:rPr>
        <w:t>, LT-</w:t>
      </w:r>
      <w:r>
        <w:rPr>
          <w:rFonts w:ascii="Times New Roman" w:hAnsi="Times New Roman"/>
        </w:rPr>
        <w:t>18180 Pabradė</w:t>
      </w:r>
      <w:r w:rsidR="004A7DC5">
        <w:rPr>
          <w:rFonts w:ascii="Times New Roman" w:hAnsi="Times New Roman"/>
        </w:rPr>
        <w:t>, Švenčionių r., t</w:t>
      </w:r>
      <w:r w:rsidR="002B3F7E">
        <w:rPr>
          <w:rFonts w:ascii="Times New Roman" w:hAnsi="Times New Roman"/>
        </w:rPr>
        <w:t xml:space="preserve">el. </w:t>
      </w:r>
      <w:r w:rsidR="004A7DC5">
        <w:rPr>
          <w:rFonts w:ascii="Times New Roman" w:hAnsi="Times New Roman"/>
        </w:rPr>
        <w:t>f</w:t>
      </w:r>
      <w:r>
        <w:rPr>
          <w:rFonts w:ascii="Times New Roman" w:hAnsi="Times New Roman"/>
        </w:rPr>
        <w:t>aks</w:t>
      </w:r>
      <w:r w:rsidR="002B3F7E">
        <w:rPr>
          <w:rFonts w:ascii="Times New Roman" w:hAnsi="Times New Roman"/>
        </w:rPr>
        <w:t>.</w:t>
      </w:r>
      <w:r>
        <w:rPr>
          <w:rFonts w:ascii="Times New Roman" w:hAnsi="Times New Roman"/>
        </w:rPr>
        <w:t xml:space="preserve"> (8 387) 54585</w:t>
      </w:r>
      <w:r w:rsidR="004A7DC5">
        <w:rPr>
          <w:rFonts w:ascii="Times New Roman" w:hAnsi="Times New Roman"/>
        </w:rPr>
        <w:t>,</w:t>
      </w:r>
      <w:r>
        <w:rPr>
          <w:rFonts w:ascii="Times New Roman" w:hAnsi="Times New Roman"/>
        </w:rPr>
        <w:t xml:space="preserve">   </w:t>
      </w:r>
      <w:r w:rsidR="004A7DC5">
        <w:rPr>
          <w:rFonts w:ascii="Times New Roman" w:hAnsi="Times New Roman"/>
        </w:rPr>
        <w:t xml:space="preserve">                                                                                e</w:t>
      </w:r>
      <w:r>
        <w:rPr>
          <w:rFonts w:ascii="Times New Roman" w:hAnsi="Times New Roman"/>
        </w:rPr>
        <w:t>l.</w:t>
      </w:r>
      <w:r w:rsidR="002B3F7E">
        <w:rPr>
          <w:rFonts w:ascii="Times New Roman" w:hAnsi="Times New Roman"/>
        </w:rPr>
        <w:t xml:space="preserve"> </w:t>
      </w:r>
      <w:r>
        <w:rPr>
          <w:rFonts w:ascii="Times New Roman" w:hAnsi="Times New Roman"/>
        </w:rPr>
        <w:t xml:space="preserve">p. </w:t>
      </w:r>
      <w:hyperlink r:id="rId9" w:history="1">
        <w:r w:rsidR="002B3F7E" w:rsidRPr="00CD7086">
          <w:rPr>
            <w:rStyle w:val="Hyperlink"/>
            <w:rFonts w:ascii="Times New Roman" w:hAnsi="Times New Roman"/>
          </w:rPr>
          <w:t>administracija@pabradesocgloba.lt</w:t>
        </w:r>
      </w:hyperlink>
      <w:r w:rsidR="004F2113" w:rsidRPr="00182404">
        <w:rPr>
          <w:rFonts w:ascii="Times New Roman" w:hAnsi="Times New Roman"/>
        </w:rPr>
        <w:t xml:space="preserve"> , </w:t>
      </w:r>
      <w:hyperlink r:id="rId10" w:history="1">
        <w:r w:rsidR="004A7DC5" w:rsidRPr="00CD7086">
          <w:rPr>
            <w:rStyle w:val="Hyperlink"/>
            <w:rFonts w:ascii="Times New Roman" w:hAnsi="Times New Roman"/>
          </w:rPr>
          <w:t>www.pabradesocgloba.lt</w:t>
        </w:r>
      </w:hyperlink>
      <w:r w:rsidR="004A7DC5">
        <w:rPr>
          <w:rStyle w:val="Hyperlink"/>
          <w:rFonts w:ascii="Times New Roman" w:hAnsi="Times New Roman"/>
        </w:rPr>
        <w:t xml:space="preserve">, </w:t>
      </w:r>
      <w:r w:rsidR="004A7DC5">
        <w:rPr>
          <w:rStyle w:val="Hyperlink"/>
          <w:rFonts w:ascii="Times New Roman" w:hAnsi="Times New Roman"/>
          <w:u w:val="none"/>
        </w:rPr>
        <w:t xml:space="preserve"> </w:t>
      </w:r>
    </w:p>
    <w:p w:rsidR="00BB7B06" w:rsidRDefault="00C75273" w:rsidP="004F2113">
      <w:pPr>
        <w:tabs>
          <w:tab w:val="left" w:pos="1276"/>
          <w:tab w:val="left" w:pos="2592"/>
          <w:tab w:val="left" w:pos="3888"/>
          <w:tab w:val="left" w:pos="5185"/>
          <w:tab w:val="left" w:pos="6481"/>
          <w:tab w:val="left" w:pos="7777"/>
          <w:tab w:val="left" w:pos="9072"/>
          <w:tab w:val="left" w:pos="10335"/>
        </w:tabs>
        <w:jc w:val="center"/>
        <w:rPr>
          <w:rFonts w:ascii="Times New Roman" w:hAnsi="Times New Roman"/>
        </w:rPr>
      </w:pPr>
      <w:r>
        <w:rPr>
          <w:rFonts w:ascii="Times New Roman" w:hAnsi="Times New Roman"/>
        </w:rPr>
        <w:t>Duomenys kaupiami ir saugomi Juridinių asmenų registre</w:t>
      </w:r>
      <w:r w:rsidR="004A7DC5">
        <w:rPr>
          <w:rFonts w:ascii="Times New Roman" w:hAnsi="Times New Roman"/>
        </w:rPr>
        <w:t>,</w:t>
      </w:r>
      <w:r w:rsidR="002B3F7E">
        <w:rPr>
          <w:rFonts w:ascii="Times New Roman" w:hAnsi="Times New Roman"/>
        </w:rPr>
        <w:t xml:space="preserve"> </w:t>
      </w:r>
      <w:r>
        <w:rPr>
          <w:rFonts w:ascii="Times New Roman" w:hAnsi="Times New Roman"/>
        </w:rPr>
        <w:t>kodas 190797664</w:t>
      </w:r>
    </w:p>
    <w:p w:rsidR="004F2113" w:rsidRPr="00162216" w:rsidRDefault="004F2113" w:rsidP="004F2113">
      <w:pPr>
        <w:tabs>
          <w:tab w:val="left" w:pos="1276"/>
          <w:tab w:val="left" w:pos="2592"/>
          <w:tab w:val="left" w:pos="3888"/>
          <w:tab w:val="left" w:pos="5185"/>
          <w:tab w:val="left" w:pos="6481"/>
          <w:tab w:val="left" w:pos="7777"/>
          <w:tab w:val="left" w:pos="9072"/>
          <w:tab w:val="left" w:pos="10335"/>
        </w:tabs>
        <w:jc w:val="center"/>
        <w:rPr>
          <w:rFonts w:ascii="Times New Roman" w:hAnsi="Times New Roman"/>
        </w:rPr>
      </w:pPr>
      <w:r>
        <w:rPr>
          <w:rFonts w:ascii="Times New Roman" w:hAnsi="Times New Roman"/>
        </w:rPr>
        <w:t>_________________________________________________________________________________________</w:t>
      </w:r>
      <w:r w:rsidR="00C137DE">
        <w:rPr>
          <w:rFonts w:ascii="Times New Roman" w:hAnsi="Times New Roman"/>
        </w:rPr>
        <w:t>_________</w:t>
      </w:r>
    </w:p>
    <w:p w:rsidR="00BB7B06" w:rsidRDefault="00BB7B06" w:rsidP="00BB7B06">
      <w:pPr>
        <w:tabs>
          <w:tab w:val="left" w:pos="-26271"/>
          <w:tab w:val="left" w:pos="-24955"/>
          <w:tab w:val="left" w:pos="-23659"/>
          <w:tab w:val="left" w:pos="-22362"/>
          <w:tab w:val="left" w:pos="-21066"/>
          <w:tab w:val="left" w:pos="-19770"/>
          <w:tab w:val="left" w:pos="-18475"/>
          <w:tab w:val="left" w:pos="-17212"/>
        </w:tabs>
        <w:ind w:left="540"/>
        <w:jc w:val="both"/>
        <w:rPr>
          <w:rFonts w:ascii="Times New Roman" w:hAnsi="Times New Roman"/>
          <w:bCs/>
          <w:sz w:val="24"/>
        </w:rPr>
      </w:pPr>
    </w:p>
    <w:p w:rsidR="00B44FD0" w:rsidRPr="00BB7B06" w:rsidRDefault="008B69E8" w:rsidP="00BB7B06">
      <w:pPr>
        <w:tabs>
          <w:tab w:val="left" w:pos="-26271"/>
          <w:tab w:val="left" w:pos="-24955"/>
          <w:tab w:val="left" w:pos="-23659"/>
          <w:tab w:val="left" w:pos="-22362"/>
          <w:tab w:val="left" w:pos="-21066"/>
          <w:tab w:val="left" w:pos="-19770"/>
          <w:tab w:val="left" w:pos="-18475"/>
          <w:tab w:val="left" w:pos="-17212"/>
        </w:tabs>
        <w:ind w:left="540"/>
        <w:jc w:val="both"/>
        <w:rPr>
          <w:rFonts w:ascii="Times New Roman" w:hAnsi="Times New Roman"/>
          <w:bCs/>
          <w:sz w:val="24"/>
        </w:rPr>
      </w:pPr>
      <w:r>
        <w:rPr>
          <w:rFonts w:ascii="Times New Roman" w:hAnsi="Times New Roman"/>
          <w:bCs/>
          <w:sz w:val="24"/>
        </w:rPr>
        <w:t>Tiekėjams pagal sąrašą</w:t>
      </w:r>
      <w:r w:rsidR="00B44FD0">
        <w:rPr>
          <w:rFonts w:ascii="Times New Roman" w:hAnsi="Times New Roman"/>
          <w:bCs/>
          <w:sz w:val="24"/>
        </w:rPr>
        <w:tab/>
      </w:r>
      <w:r w:rsidR="00B44FD0">
        <w:rPr>
          <w:rFonts w:ascii="Times New Roman" w:hAnsi="Times New Roman"/>
          <w:bCs/>
          <w:sz w:val="24"/>
        </w:rPr>
        <w:tab/>
      </w:r>
      <w:r w:rsidR="00B44FD0">
        <w:rPr>
          <w:rFonts w:ascii="Times New Roman" w:hAnsi="Times New Roman"/>
          <w:bCs/>
          <w:sz w:val="24"/>
        </w:rPr>
        <w:tab/>
      </w:r>
      <w:r w:rsidR="00B44FD0">
        <w:rPr>
          <w:rFonts w:ascii="Times New Roman" w:hAnsi="Times New Roman"/>
          <w:bCs/>
          <w:sz w:val="24"/>
        </w:rPr>
        <w:tab/>
      </w:r>
      <w:r w:rsidR="00B44FD0">
        <w:rPr>
          <w:rFonts w:ascii="Times New Roman" w:hAnsi="Times New Roman"/>
          <w:bCs/>
          <w:sz w:val="24"/>
        </w:rPr>
        <w:tab/>
      </w:r>
      <w:r w:rsidR="00B44FD0">
        <w:rPr>
          <w:rFonts w:ascii="Times New Roman" w:hAnsi="Times New Roman"/>
          <w:bCs/>
          <w:sz w:val="24"/>
        </w:rPr>
        <w:tab/>
      </w:r>
      <w:r w:rsidR="00B44FD0">
        <w:rPr>
          <w:rFonts w:ascii="Times New Roman" w:hAnsi="Times New Roman"/>
          <w:bCs/>
          <w:sz w:val="24"/>
        </w:rPr>
        <w:tab/>
      </w:r>
      <w:r w:rsidR="00F749CE">
        <w:rPr>
          <w:rFonts w:ascii="Times New Roman" w:hAnsi="Times New Roman"/>
          <w:bCs/>
          <w:sz w:val="24"/>
        </w:rPr>
        <w:tab/>
      </w:r>
      <w:r w:rsidR="00B44FD0">
        <w:rPr>
          <w:rFonts w:ascii="Times New Roman" w:hAnsi="Times New Roman"/>
          <w:bCs/>
          <w:sz w:val="24"/>
        </w:rPr>
        <w:t>20</w:t>
      </w:r>
      <w:r w:rsidR="00A04CD4">
        <w:rPr>
          <w:rFonts w:ascii="Times New Roman" w:hAnsi="Times New Roman"/>
          <w:bCs/>
          <w:sz w:val="24"/>
        </w:rPr>
        <w:t>25</w:t>
      </w:r>
      <w:r w:rsidR="006C639A">
        <w:rPr>
          <w:rFonts w:ascii="Times New Roman" w:hAnsi="Times New Roman"/>
          <w:bCs/>
          <w:sz w:val="24"/>
        </w:rPr>
        <w:t xml:space="preserve"> 09 08</w:t>
      </w:r>
      <w:r w:rsidR="00B44FD0">
        <w:rPr>
          <w:rFonts w:ascii="Times New Roman" w:hAnsi="Times New Roman"/>
          <w:bCs/>
          <w:sz w:val="24"/>
        </w:rPr>
        <w:t xml:space="preserve"> Nr.</w:t>
      </w:r>
    </w:p>
    <w:p w:rsidR="00983264" w:rsidRDefault="00983264" w:rsidP="00650F13">
      <w:pPr>
        <w:tabs>
          <w:tab w:val="left" w:pos="-31680"/>
          <w:tab w:val="left" w:pos="-30705"/>
          <w:tab w:val="left" w:pos="-29409"/>
          <w:tab w:val="left" w:pos="-28114"/>
          <w:tab w:val="left" w:pos="-26851"/>
          <w:tab w:val="left" w:pos="29626"/>
          <w:tab w:val="left" w:pos="30942"/>
          <w:tab w:val="left" w:pos="31680"/>
        </w:tabs>
        <w:ind w:left="540"/>
        <w:jc w:val="right"/>
        <w:rPr>
          <w:rFonts w:ascii="Times New Roman" w:hAnsi="Times New Roman"/>
          <w:b/>
          <w:bCs/>
          <w:sz w:val="24"/>
          <w:szCs w:val="24"/>
        </w:rPr>
      </w:pPr>
    </w:p>
    <w:p w:rsidR="00A04CD4" w:rsidRDefault="00A04CD4" w:rsidP="00B44FD0">
      <w:pPr>
        <w:tabs>
          <w:tab w:val="left" w:pos="-31680"/>
          <w:tab w:val="left" w:pos="-30705"/>
          <w:tab w:val="left" w:pos="-29409"/>
          <w:tab w:val="left" w:pos="-28114"/>
          <w:tab w:val="left" w:pos="-26851"/>
          <w:tab w:val="left" w:pos="29626"/>
          <w:tab w:val="left" w:pos="30942"/>
          <w:tab w:val="left" w:pos="31680"/>
        </w:tabs>
        <w:ind w:left="540"/>
        <w:jc w:val="both"/>
        <w:rPr>
          <w:rFonts w:ascii="Times New Roman" w:hAnsi="Times New Roman"/>
          <w:b/>
          <w:bCs/>
          <w:sz w:val="24"/>
          <w:szCs w:val="24"/>
        </w:rPr>
      </w:pPr>
      <w:r>
        <w:rPr>
          <w:rFonts w:ascii="Times New Roman" w:hAnsi="Times New Roman"/>
          <w:b/>
          <w:bCs/>
          <w:sz w:val="24"/>
          <w:szCs w:val="24"/>
        </w:rPr>
        <w:t>ATSAKYMAS Į TIEKĖJO PAKLAUSIMĄ (</w:t>
      </w:r>
    </w:p>
    <w:p w:rsidR="00A04CD4" w:rsidRDefault="00A04CD4" w:rsidP="00B44FD0">
      <w:pPr>
        <w:tabs>
          <w:tab w:val="left" w:pos="-31680"/>
          <w:tab w:val="left" w:pos="-30705"/>
          <w:tab w:val="left" w:pos="-29409"/>
          <w:tab w:val="left" w:pos="-28114"/>
          <w:tab w:val="left" w:pos="-26851"/>
          <w:tab w:val="left" w:pos="29626"/>
          <w:tab w:val="left" w:pos="30942"/>
          <w:tab w:val="left" w:pos="31680"/>
        </w:tabs>
        <w:ind w:left="540"/>
        <w:jc w:val="both"/>
        <w:rPr>
          <w:rFonts w:ascii="Times New Roman" w:hAnsi="Times New Roman"/>
          <w:b/>
          <w:bCs/>
          <w:sz w:val="24"/>
          <w:szCs w:val="24"/>
        </w:rPr>
      </w:pPr>
    </w:p>
    <w:p w:rsidR="00B44FD0" w:rsidRPr="00A04CD4" w:rsidRDefault="00A04CD4" w:rsidP="00B44FD0">
      <w:pPr>
        <w:tabs>
          <w:tab w:val="left" w:pos="-31680"/>
          <w:tab w:val="left" w:pos="-30705"/>
          <w:tab w:val="left" w:pos="-29409"/>
          <w:tab w:val="left" w:pos="-28114"/>
          <w:tab w:val="left" w:pos="-26851"/>
          <w:tab w:val="left" w:pos="29626"/>
          <w:tab w:val="left" w:pos="30942"/>
          <w:tab w:val="left" w:pos="31680"/>
        </w:tabs>
        <w:ind w:left="540"/>
        <w:jc w:val="both"/>
        <w:rPr>
          <w:rFonts w:ascii="Times New Roman" w:hAnsi="Times New Roman"/>
          <w:b/>
          <w:bCs/>
          <w:sz w:val="24"/>
          <w:szCs w:val="24"/>
        </w:rPr>
      </w:pPr>
      <w:r w:rsidRPr="00A04CD4">
        <w:rPr>
          <w:rFonts w:ascii="Times New Roman" w:hAnsi="Times New Roman"/>
          <w:b/>
          <w:bCs/>
          <w:sz w:val="24"/>
          <w:szCs w:val="24"/>
        </w:rPr>
        <w:t>Klausimas:</w:t>
      </w:r>
    </w:p>
    <w:p w:rsidR="00B44FD0" w:rsidRDefault="00A04CD4" w:rsidP="00B44FD0">
      <w:pPr>
        <w:tabs>
          <w:tab w:val="left" w:pos="-31680"/>
          <w:tab w:val="left" w:pos="-30705"/>
          <w:tab w:val="left" w:pos="-29409"/>
          <w:tab w:val="left" w:pos="-28114"/>
          <w:tab w:val="left" w:pos="-26851"/>
          <w:tab w:val="left" w:pos="29626"/>
          <w:tab w:val="left" w:pos="30942"/>
          <w:tab w:val="left" w:pos="31680"/>
        </w:tabs>
        <w:ind w:left="540"/>
        <w:jc w:val="both"/>
        <w:rPr>
          <w:rFonts w:ascii="Times New Roman" w:hAnsi="Times New Roman"/>
          <w:sz w:val="24"/>
          <w:szCs w:val="24"/>
          <w:shd w:val="clear" w:color="auto" w:fill="FFFFFF"/>
        </w:rPr>
      </w:pPr>
      <w:r w:rsidRPr="00A04CD4">
        <w:rPr>
          <w:rFonts w:ascii="Times New Roman" w:hAnsi="Times New Roman"/>
          <w:sz w:val="24"/>
          <w:szCs w:val="24"/>
          <w:shd w:val="clear" w:color="auto" w:fill="FFFFFF"/>
        </w:rPr>
        <w:t>Priede Nr.2 Techninėje specifikacijoje punkte Nr. 9.11 nurodote kad įsigyjamas automobilis gali būti baltos, pilkos arba juodos metalizuotos spalvos, tačiau sąlygų priede Nr.1 punkte Nr. 12 galima siūlyti tik dvi spalvas "metalizuota-pilka arba juoda". Patikslinkite prašau ar galime siūlyti baltos metalizuotos spalvos automobilį ?</w:t>
      </w:r>
    </w:p>
    <w:p w:rsidR="00A04CD4" w:rsidRPr="00A04CD4" w:rsidRDefault="00A04CD4" w:rsidP="00B44FD0">
      <w:pPr>
        <w:tabs>
          <w:tab w:val="left" w:pos="-31680"/>
          <w:tab w:val="left" w:pos="-30705"/>
          <w:tab w:val="left" w:pos="-29409"/>
          <w:tab w:val="left" w:pos="-28114"/>
          <w:tab w:val="left" w:pos="-26851"/>
          <w:tab w:val="left" w:pos="29626"/>
          <w:tab w:val="left" w:pos="30942"/>
          <w:tab w:val="left" w:pos="31680"/>
        </w:tabs>
        <w:ind w:left="540"/>
        <w:jc w:val="both"/>
        <w:rPr>
          <w:rFonts w:ascii="Times New Roman" w:hAnsi="Times New Roman"/>
          <w:bCs/>
          <w:sz w:val="24"/>
          <w:szCs w:val="24"/>
        </w:rPr>
      </w:pPr>
    </w:p>
    <w:p w:rsidR="00983264" w:rsidRDefault="00A04CD4" w:rsidP="00A04CD4">
      <w:pPr>
        <w:tabs>
          <w:tab w:val="left" w:pos="-31680"/>
          <w:tab w:val="left" w:pos="-30705"/>
          <w:tab w:val="left" w:pos="-29409"/>
          <w:tab w:val="left" w:pos="-28114"/>
          <w:tab w:val="left" w:pos="-26851"/>
          <w:tab w:val="left" w:pos="2120"/>
        </w:tabs>
        <w:ind w:left="540"/>
        <w:jc w:val="both"/>
        <w:rPr>
          <w:rFonts w:ascii="Times New Roman" w:hAnsi="Times New Roman"/>
          <w:b/>
          <w:bCs/>
          <w:sz w:val="24"/>
          <w:szCs w:val="24"/>
        </w:rPr>
      </w:pPr>
      <w:r w:rsidRPr="00A04CD4">
        <w:rPr>
          <w:rFonts w:ascii="Times New Roman" w:hAnsi="Times New Roman"/>
          <w:b/>
          <w:bCs/>
          <w:sz w:val="24"/>
          <w:szCs w:val="24"/>
        </w:rPr>
        <w:t>Atsakymas:</w:t>
      </w:r>
    </w:p>
    <w:p w:rsidR="00A04CD4" w:rsidRDefault="00A04CD4" w:rsidP="00A04CD4">
      <w:pPr>
        <w:tabs>
          <w:tab w:val="left" w:pos="-31680"/>
          <w:tab w:val="left" w:pos="-30705"/>
          <w:tab w:val="left" w:pos="-29409"/>
          <w:tab w:val="left" w:pos="-28114"/>
          <w:tab w:val="left" w:pos="-26851"/>
          <w:tab w:val="left" w:pos="2120"/>
        </w:tabs>
        <w:ind w:left="540"/>
        <w:jc w:val="both"/>
        <w:rPr>
          <w:rFonts w:ascii="Times New Roman" w:hAnsi="Times New Roman"/>
          <w:bCs/>
          <w:sz w:val="24"/>
          <w:szCs w:val="24"/>
        </w:rPr>
      </w:pPr>
      <w:r>
        <w:rPr>
          <w:rFonts w:ascii="Times New Roman" w:hAnsi="Times New Roman"/>
          <w:bCs/>
          <w:sz w:val="24"/>
          <w:szCs w:val="24"/>
        </w:rPr>
        <w:t>Galima siūlyti baltos, pilkos arba juodos metalizuotos spalvos automobilį, kaip nuro</w:t>
      </w:r>
      <w:r w:rsidR="00173FA4">
        <w:rPr>
          <w:rFonts w:ascii="Times New Roman" w:hAnsi="Times New Roman"/>
          <w:bCs/>
          <w:sz w:val="24"/>
          <w:szCs w:val="24"/>
        </w:rPr>
        <w:t>dyta Techninės specifikacijos 9.11</w:t>
      </w:r>
      <w:r>
        <w:rPr>
          <w:rFonts w:ascii="Times New Roman" w:hAnsi="Times New Roman"/>
          <w:bCs/>
          <w:sz w:val="24"/>
          <w:szCs w:val="24"/>
        </w:rPr>
        <w:t xml:space="preserve"> p. </w:t>
      </w:r>
    </w:p>
    <w:p w:rsidR="00A04CD4" w:rsidRPr="00173FA4" w:rsidRDefault="00A04CD4" w:rsidP="00A04CD4">
      <w:pPr>
        <w:tabs>
          <w:tab w:val="left" w:pos="-31680"/>
          <w:tab w:val="left" w:pos="-30705"/>
          <w:tab w:val="left" w:pos="-29409"/>
          <w:tab w:val="left" w:pos="-28114"/>
          <w:tab w:val="left" w:pos="-26851"/>
          <w:tab w:val="left" w:pos="2120"/>
        </w:tabs>
        <w:ind w:left="540"/>
        <w:jc w:val="both"/>
        <w:rPr>
          <w:rFonts w:ascii="Times New Roman" w:hAnsi="Times New Roman"/>
          <w:bCs/>
          <w:sz w:val="24"/>
          <w:szCs w:val="24"/>
        </w:rPr>
      </w:pPr>
      <w:r w:rsidRPr="00173FA4">
        <w:rPr>
          <w:rFonts w:ascii="Times New Roman" w:hAnsi="Times New Roman"/>
          <w:bCs/>
          <w:sz w:val="24"/>
          <w:szCs w:val="24"/>
        </w:rPr>
        <w:t>Proded</w:t>
      </w:r>
      <w:r w:rsidR="00173FA4" w:rsidRPr="00173FA4">
        <w:rPr>
          <w:rFonts w:ascii="Times New Roman" w:hAnsi="Times New Roman"/>
          <w:bCs/>
          <w:sz w:val="24"/>
          <w:szCs w:val="24"/>
        </w:rPr>
        <w:t>ame pakoreguotą Pirkimo sąlygų priedą Nr. 1 „Pasiūlymo forma“, pagal kurią tiekėjai turėtų teikti pasiūlymą. Koreguotas tik Pasiūlymo formos 9 dalies lentelės „</w:t>
      </w:r>
      <w:r w:rsidR="00173FA4" w:rsidRPr="00173FA4">
        <w:rPr>
          <w:sz w:val="24"/>
          <w:szCs w:val="24"/>
        </w:rPr>
        <w:t>Automobilio techninės charakteristikos“</w:t>
      </w:r>
      <w:r w:rsidR="00173FA4" w:rsidRPr="00173FA4">
        <w:rPr>
          <w:rFonts w:ascii="Times New Roman" w:hAnsi="Times New Roman"/>
          <w:bCs/>
          <w:sz w:val="24"/>
          <w:szCs w:val="24"/>
        </w:rPr>
        <w:t xml:space="preserve"> 12 eilutė.</w:t>
      </w:r>
    </w:p>
    <w:p w:rsidR="00A04CD4" w:rsidRPr="00A04CD4" w:rsidRDefault="00A04CD4" w:rsidP="00A04CD4">
      <w:pPr>
        <w:tabs>
          <w:tab w:val="left" w:pos="-31680"/>
          <w:tab w:val="left" w:pos="-30705"/>
          <w:tab w:val="left" w:pos="-29409"/>
          <w:tab w:val="left" w:pos="-28114"/>
          <w:tab w:val="left" w:pos="-26851"/>
          <w:tab w:val="left" w:pos="2120"/>
        </w:tabs>
        <w:ind w:left="540"/>
        <w:jc w:val="both"/>
        <w:rPr>
          <w:rFonts w:ascii="Times New Roman" w:hAnsi="Times New Roman"/>
          <w:bCs/>
          <w:sz w:val="24"/>
          <w:szCs w:val="24"/>
        </w:rPr>
      </w:pPr>
    </w:p>
    <w:p w:rsidR="00A04CD4" w:rsidRPr="00A04CD4" w:rsidRDefault="00A04CD4" w:rsidP="00B44FD0">
      <w:pPr>
        <w:tabs>
          <w:tab w:val="left" w:pos="-31680"/>
          <w:tab w:val="left" w:pos="-30705"/>
          <w:tab w:val="left" w:pos="-29409"/>
          <w:tab w:val="left" w:pos="-28114"/>
          <w:tab w:val="left" w:pos="-26851"/>
          <w:tab w:val="left" w:pos="29626"/>
          <w:tab w:val="left" w:pos="30942"/>
          <w:tab w:val="left" w:pos="31680"/>
        </w:tabs>
        <w:ind w:left="540"/>
        <w:jc w:val="both"/>
        <w:rPr>
          <w:rFonts w:ascii="Times New Roman" w:hAnsi="Times New Roman"/>
          <w:bCs/>
          <w:sz w:val="24"/>
          <w:szCs w:val="24"/>
        </w:rPr>
      </w:pPr>
    </w:p>
    <w:p w:rsidR="00983264" w:rsidRPr="00A04CD4" w:rsidRDefault="00B44FD0" w:rsidP="00B44FD0">
      <w:pPr>
        <w:tabs>
          <w:tab w:val="left" w:pos="-31680"/>
          <w:tab w:val="left" w:pos="-30705"/>
          <w:tab w:val="left" w:pos="-29409"/>
          <w:tab w:val="left" w:pos="-28114"/>
          <w:tab w:val="left" w:pos="-26851"/>
          <w:tab w:val="left" w:pos="29626"/>
          <w:tab w:val="left" w:pos="30942"/>
          <w:tab w:val="left" w:pos="31680"/>
        </w:tabs>
        <w:ind w:left="540"/>
        <w:jc w:val="both"/>
        <w:rPr>
          <w:rFonts w:ascii="Times New Roman" w:hAnsi="Times New Roman"/>
          <w:bCs/>
          <w:sz w:val="24"/>
          <w:szCs w:val="24"/>
        </w:rPr>
      </w:pPr>
      <w:r w:rsidRPr="00A04CD4">
        <w:rPr>
          <w:rFonts w:ascii="Times New Roman" w:hAnsi="Times New Roman"/>
          <w:bCs/>
          <w:sz w:val="24"/>
          <w:szCs w:val="24"/>
        </w:rPr>
        <w:t>Komisijos pirmininkas                                                                                         Vytautas Vigelis</w:t>
      </w:r>
    </w:p>
    <w:p w:rsidR="00983264" w:rsidRPr="00A04CD4" w:rsidRDefault="00983264" w:rsidP="00B44FD0">
      <w:pPr>
        <w:tabs>
          <w:tab w:val="left" w:pos="-31680"/>
          <w:tab w:val="left" w:pos="-30705"/>
          <w:tab w:val="left" w:pos="-29409"/>
          <w:tab w:val="left" w:pos="-28114"/>
          <w:tab w:val="left" w:pos="-26851"/>
          <w:tab w:val="left" w:pos="29626"/>
          <w:tab w:val="left" w:pos="30942"/>
          <w:tab w:val="left" w:pos="31680"/>
        </w:tabs>
        <w:ind w:left="540"/>
        <w:jc w:val="both"/>
        <w:rPr>
          <w:rFonts w:ascii="Times New Roman" w:hAnsi="Times New Roman"/>
          <w:bCs/>
          <w:sz w:val="24"/>
          <w:szCs w:val="24"/>
        </w:rPr>
      </w:pPr>
    </w:p>
    <w:p w:rsidR="00983264" w:rsidRPr="00A04CD4" w:rsidRDefault="00983264" w:rsidP="00B44FD0">
      <w:pPr>
        <w:tabs>
          <w:tab w:val="left" w:pos="-31680"/>
          <w:tab w:val="left" w:pos="-30705"/>
          <w:tab w:val="left" w:pos="-29409"/>
          <w:tab w:val="left" w:pos="-28114"/>
          <w:tab w:val="left" w:pos="-26851"/>
          <w:tab w:val="left" w:pos="29626"/>
          <w:tab w:val="left" w:pos="30942"/>
          <w:tab w:val="left" w:pos="31680"/>
        </w:tabs>
        <w:ind w:left="540"/>
        <w:jc w:val="both"/>
        <w:rPr>
          <w:rFonts w:ascii="Times New Roman" w:hAnsi="Times New Roman"/>
          <w:bCs/>
          <w:sz w:val="24"/>
          <w:szCs w:val="24"/>
        </w:rPr>
      </w:pPr>
    </w:p>
    <w:p w:rsidR="00983264" w:rsidRPr="00A04CD4" w:rsidRDefault="00983264" w:rsidP="00B44FD0">
      <w:pPr>
        <w:tabs>
          <w:tab w:val="left" w:pos="-31680"/>
          <w:tab w:val="left" w:pos="-30705"/>
          <w:tab w:val="left" w:pos="-29409"/>
          <w:tab w:val="left" w:pos="-28114"/>
          <w:tab w:val="left" w:pos="-26851"/>
          <w:tab w:val="left" w:pos="29626"/>
          <w:tab w:val="left" w:pos="30942"/>
          <w:tab w:val="left" w:pos="31680"/>
        </w:tabs>
        <w:ind w:left="540"/>
        <w:jc w:val="both"/>
        <w:rPr>
          <w:rFonts w:ascii="Times New Roman" w:hAnsi="Times New Roman"/>
          <w:bCs/>
          <w:sz w:val="24"/>
          <w:szCs w:val="24"/>
        </w:rPr>
      </w:pPr>
    </w:p>
    <w:p w:rsidR="00983264" w:rsidRPr="00A04CD4" w:rsidRDefault="00983264" w:rsidP="00983264">
      <w:pPr>
        <w:tabs>
          <w:tab w:val="left" w:pos="-31680"/>
          <w:tab w:val="left" w:pos="-30705"/>
          <w:tab w:val="left" w:pos="-29409"/>
          <w:tab w:val="left" w:pos="-28114"/>
          <w:tab w:val="left" w:pos="-26851"/>
          <w:tab w:val="left" w:pos="29626"/>
          <w:tab w:val="left" w:pos="30942"/>
          <w:tab w:val="left" w:pos="31680"/>
        </w:tabs>
        <w:ind w:left="540"/>
        <w:rPr>
          <w:rFonts w:ascii="Times New Roman" w:hAnsi="Times New Roman"/>
          <w:bCs/>
          <w:sz w:val="24"/>
          <w:szCs w:val="24"/>
        </w:rPr>
      </w:pPr>
    </w:p>
    <w:p w:rsidR="00B44FD0" w:rsidRPr="00A04CD4" w:rsidRDefault="00B44FD0" w:rsidP="00983264">
      <w:pPr>
        <w:tabs>
          <w:tab w:val="left" w:pos="-31680"/>
          <w:tab w:val="left" w:pos="-30705"/>
          <w:tab w:val="left" w:pos="-29409"/>
          <w:tab w:val="left" w:pos="-28114"/>
          <w:tab w:val="left" w:pos="-26851"/>
          <w:tab w:val="left" w:pos="29626"/>
          <w:tab w:val="left" w:pos="30942"/>
          <w:tab w:val="left" w:pos="31680"/>
        </w:tabs>
        <w:ind w:left="540"/>
        <w:rPr>
          <w:rFonts w:ascii="Times New Roman" w:hAnsi="Times New Roman"/>
          <w:bCs/>
          <w:sz w:val="24"/>
          <w:szCs w:val="24"/>
        </w:rPr>
      </w:pPr>
    </w:p>
    <w:p w:rsidR="00B44FD0" w:rsidRPr="00A04CD4" w:rsidRDefault="00B44FD0" w:rsidP="00983264">
      <w:pPr>
        <w:tabs>
          <w:tab w:val="left" w:pos="-31680"/>
          <w:tab w:val="left" w:pos="-30705"/>
          <w:tab w:val="left" w:pos="-29409"/>
          <w:tab w:val="left" w:pos="-28114"/>
          <w:tab w:val="left" w:pos="-26851"/>
          <w:tab w:val="left" w:pos="29626"/>
          <w:tab w:val="left" w:pos="30942"/>
          <w:tab w:val="left" w:pos="31680"/>
        </w:tabs>
        <w:ind w:left="540"/>
        <w:rPr>
          <w:rFonts w:ascii="Times New Roman" w:hAnsi="Times New Roman"/>
          <w:bCs/>
          <w:sz w:val="24"/>
          <w:szCs w:val="24"/>
        </w:rPr>
      </w:pPr>
    </w:p>
    <w:p w:rsidR="00B44FD0" w:rsidRDefault="00B44FD0" w:rsidP="00983264">
      <w:pPr>
        <w:tabs>
          <w:tab w:val="left" w:pos="-31680"/>
          <w:tab w:val="left" w:pos="-30705"/>
          <w:tab w:val="left" w:pos="-29409"/>
          <w:tab w:val="left" w:pos="-28114"/>
          <w:tab w:val="left" w:pos="-26851"/>
          <w:tab w:val="left" w:pos="29626"/>
          <w:tab w:val="left" w:pos="30942"/>
          <w:tab w:val="left" w:pos="31680"/>
        </w:tabs>
        <w:ind w:left="540"/>
        <w:rPr>
          <w:rFonts w:ascii="Times New Roman" w:hAnsi="Times New Roman"/>
          <w:bCs/>
          <w:sz w:val="24"/>
          <w:szCs w:val="24"/>
        </w:rPr>
      </w:pPr>
    </w:p>
    <w:p w:rsidR="00B44FD0" w:rsidRDefault="00B44FD0" w:rsidP="00983264">
      <w:pPr>
        <w:tabs>
          <w:tab w:val="left" w:pos="-31680"/>
          <w:tab w:val="left" w:pos="-30705"/>
          <w:tab w:val="left" w:pos="-29409"/>
          <w:tab w:val="left" w:pos="-28114"/>
          <w:tab w:val="left" w:pos="-26851"/>
          <w:tab w:val="left" w:pos="29626"/>
          <w:tab w:val="left" w:pos="30942"/>
          <w:tab w:val="left" w:pos="31680"/>
        </w:tabs>
        <w:ind w:left="540"/>
        <w:rPr>
          <w:rFonts w:ascii="Times New Roman" w:hAnsi="Times New Roman"/>
          <w:bCs/>
          <w:sz w:val="24"/>
          <w:szCs w:val="24"/>
        </w:rPr>
      </w:pPr>
    </w:p>
    <w:p w:rsidR="00B44FD0" w:rsidRDefault="00B44FD0" w:rsidP="00983264">
      <w:pPr>
        <w:tabs>
          <w:tab w:val="left" w:pos="-31680"/>
          <w:tab w:val="left" w:pos="-30705"/>
          <w:tab w:val="left" w:pos="-29409"/>
          <w:tab w:val="left" w:pos="-28114"/>
          <w:tab w:val="left" w:pos="-26851"/>
          <w:tab w:val="left" w:pos="29626"/>
          <w:tab w:val="left" w:pos="30942"/>
          <w:tab w:val="left" w:pos="31680"/>
        </w:tabs>
        <w:ind w:left="540"/>
        <w:rPr>
          <w:rFonts w:ascii="Times New Roman" w:hAnsi="Times New Roman"/>
          <w:bCs/>
          <w:sz w:val="24"/>
          <w:szCs w:val="24"/>
        </w:rPr>
      </w:pPr>
    </w:p>
    <w:p w:rsidR="00B44FD0" w:rsidRDefault="00B44FD0" w:rsidP="00983264">
      <w:pPr>
        <w:tabs>
          <w:tab w:val="left" w:pos="-31680"/>
          <w:tab w:val="left" w:pos="-30705"/>
          <w:tab w:val="left" w:pos="-29409"/>
          <w:tab w:val="left" w:pos="-28114"/>
          <w:tab w:val="left" w:pos="-26851"/>
          <w:tab w:val="left" w:pos="29626"/>
          <w:tab w:val="left" w:pos="30942"/>
          <w:tab w:val="left" w:pos="31680"/>
        </w:tabs>
        <w:ind w:left="540"/>
        <w:rPr>
          <w:rFonts w:ascii="Times New Roman" w:hAnsi="Times New Roman"/>
          <w:bCs/>
          <w:sz w:val="24"/>
          <w:szCs w:val="24"/>
        </w:rPr>
      </w:pPr>
    </w:p>
    <w:p w:rsidR="00B44FD0" w:rsidRPr="00B44FD0" w:rsidRDefault="00B44FD0" w:rsidP="00983264">
      <w:pPr>
        <w:tabs>
          <w:tab w:val="left" w:pos="-31680"/>
          <w:tab w:val="left" w:pos="-30705"/>
          <w:tab w:val="left" w:pos="-29409"/>
          <w:tab w:val="left" w:pos="-28114"/>
          <w:tab w:val="left" w:pos="-26851"/>
          <w:tab w:val="left" w:pos="29626"/>
          <w:tab w:val="left" w:pos="30942"/>
          <w:tab w:val="left" w:pos="31680"/>
        </w:tabs>
        <w:ind w:left="540"/>
        <w:rPr>
          <w:rFonts w:ascii="Times New Roman" w:hAnsi="Times New Roman"/>
          <w:bCs/>
          <w:sz w:val="24"/>
          <w:szCs w:val="24"/>
        </w:rPr>
      </w:pPr>
    </w:p>
    <w:sectPr w:rsidR="00B44FD0" w:rsidRPr="00B44FD0" w:rsidSect="004E0047">
      <w:footerReference w:type="default" r:id="rId11"/>
      <w:pgSz w:w="11906" w:h="16838"/>
      <w:pgMar w:top="1134" w:right="567" w:bottom="1251" w:left="1134" w:header="425" w:footer="349"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E8C" w:rsidRDefault="00A82E8C">
      <w:r>
        <w:separator/>
      </w:r>
    </w:p>
  </w:endnote>
  <w:endnote w:type="continuationSeparator" w:id="1">
    <w:p w:rsidR="00A82E8C" w:rsidRDefault="00A82E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TimesLT">
    <w:altName w:val="Times New Roman"/>
    <w:charset w:val="00"/>
    <w:family w:val="auto"/>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273" w:rsidRDefault="0054369C" w:rsidP="004E0047">
    <w:pPr>
      <w:tabs>
        <w:tab w:val="center" w:pos="5102"/>
        <w:tab w:val="right" w:pos="10205"/>
      </w:tabs>
    </w:pPr>
    <w:r>
      <w:rPr>
        <w:noProof/>
        <w:lang w:eastAsia="lt-LT"/>
      </w:rPr>
      <w:drawing>
        <wp:inline distT="0" distB="0" distL="0" distR="0">
          <wp:extent cx="1174750" cy="1047750"/>
          <wp:effectExtent l="19050" t="0" r="6350" b="0"/>
          <wp:docPr id="2" name="Paveikslėlis 1" descr="C:\Users\administratore\AppData\Local\Microsoft\Windows\INetCacheContent.Word\Pabrades socialines globos namai logotip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Users\administratore\AppData\Local\Microsoft\Windows\INetCacheContent.Word\Pabrades socialines globos namai logotipas.jpg"/>
                  <pic:cNvPicPr>
                    <a:picLocks noChangeAspect="1" noChangeArrowheads="1"/>
                  </pic:cNvPicPr>
                </pic:nvPicPr>
                <pic:blipFill>
                  <a:blip r:embed="rId1"/>
                  <a:srcRect/>
                  <a:stretch>
                    <a:fillRect/>
                  </a:stretch>
                </pic:blipFill>
                <pic:spPr bwMode="auto">
                  <a:xfrm>
                    <a:off x="0" y="0"/>
                    <a:ext cx="1174750" cy="1047750"/>
                  </a:xfrm>
                  <a:prstGeom prst="rect">
                    <a:avLst/>
                  </a:prstGeom>
                  <a:noFill/>
                  <a:ln w="9525">
                    <a:noFill/>
                    <a:miter lim="800000"/>
                    <a:headEnd/>
                    <a:tailEnd/>
                  </a:ln>
                </pic:spPr>
              </pic:pic>
            </a:graphicData>
          </a:graphic>
        </wp:inline>
      </w:drawing>
    </w:r>
    <w:r w:rsidR="004E0047">
      <w:rPr>
        <w:noProof/>
        <w:lang w:eastAsia="lt-LT"/>
      </w:rPr>
      <w:tab/>
    </w:r>
    <w:r w:rsidR="004E0047">
      <w:rPr>
        <w:noProof/>
        <w:lang w:eastAsia="lt-L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E8C" w:rsidRDefault="00A82E8C">
      <w:r>
        <w:separator/>
      </w:r>
    </w:p>
  </w:footnote>
  <w:footnote w:type="continuationSeparator" w:id="1">
    <w:p w:rsidR="00A82E8C" w:rsidRDefault="00A82E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decimal"/>
      <w:lvlText w:val="%1."/>
      <w:lvlJc w:val="left"/>
      <w:pPr>
        <w:tabs>
          <w:tab w:val="num" w:pos="1632"/>
        </w:tabs>
        <w:ind w:left="1632"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5"/>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1F01013"/>
    <w:multiLevelType w:val="hybridMultilevel"/>
    <w:tmpl w:val="166CB544"/>
    <w:lvl w:ilvl="0" w:tplc="775C85D8">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9">
    <w:nsid w:val="7E862907"/>
    <w:multiLevelType w:val="hybridMultilevel"/>
    <w:tmpl w:val="1E447A1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embedSystemFonts/>
  <w:stylePaneFormatFilter w:val="000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F372C7"/>
    <w:rsid w:val="000846CC"/>
    <w:rsid w:val="000D10CD"/>
    <w:rsid w:val="000F0011"/>
    <w:rsid w:val="001035EE"/>
    <w:rsid w:val="00162216"/>
    <w:rsid w:val="00173FA4"/>
    <w:rsid w:val="001C1D04"/>
    <w:rsid w:val="001C5C52"/>
    <w:rsid w:val="001F286E"/>
    <w:rsid w:val="002627CD"/>
    <w:rsid w:val="00262A54"/>
    <w:rsid w:val="00272647"/>
    <w:rsid w:val="002B3F7E"/>
    <w:rsid w:val="002F6F31"/>
    <w:rsid w:val="0030236C"/>
    <w:rsid w:val="00313B1A"/>
    <w:rsid w:val="00367FE4"/>
    <w:rsid w:val="003A3372"/>
    <w:rsid w:val="003E1F76"/>
    <w:rsid w:val="004A703E"/>
    <w:rsid w:val="004A7DC5"/>
    <w:rsid w:val="004E0047"/>
    <w:rsid w:val="004F0DDD"/>
    <w:rsid w:val="004F2113"/>
    <w:rsid w:val="004F3F2B"/>
    <w:rsid w:val="005125A7"/>
    <w:rsid w:val="0054369C"/>
    <w:rsid w:val="0056137F"/>
    <w:rsid w:val="005A2B02"/>
    <w:rsid w:val="005E59DF"/>
    <w:rsid w:val="005F3FCE"/>
    <w:rsid w:val="00611758"/>
    <w:rsid w:val="00617807"/>
    <w:rsid w:val="00650F13"/>
    <w:rsid w:val="00662C5D"/>
    <w:rsid w:val="00690011"/>
    <w:rsid w:val="006B3EC4"/>
    <w:rsid w:val="006C4BF6"/>
    <w:rsid w:val="006C639A"/>
    <w:rsid w:val="00707920"/>
    <w:rsid w:val="007532E2"/>
    <w:rsid w:val="00753411"/>
    <w:rsid w:val="00754F33"/>
    <w:rsid w:val="007929B1"/>
    <w:rsid w:val="007A4253"/>
    <w:rsid w:val="007A648C"/>
    <w:rsid w:val="007C4622"/>
    <w:rsid w:val="00812ECC"/>
    <w:rsid w:val="008516EF"/>
    <w:rsid w:val="00893A1B"/>
    <w:rsid w:val="008B69E8"/>
    <w:rsid w:val="008E1DF0"/>
    <w:rsid w:val="0090555E"/>
    <w:rsid w:val="00926E90"/>
    <w:rsid w:val="00935826"/>
    <w:rsid w:val="00983264"/>
    <w:rsid w:val="009B0097"/>
    <w:rsid w:val="00A04CD4"/>
    <w:rsid w:val="00A6792F"/>
    <w:rsid w:val="00A82E8C"/>
    <w:rsid w:val="00A92668"/>
    <w:rsid w:val="00A94CF3"/>
    <w:rsid w:val="00AC47EC"/>
    <w:rsid w:val="00AE54F4"/>
    <w:rsid w:val="00B31E5A"/>
    <w:rsid w:val="00B44FD0"/>
    <w:rsid w:val="00B61D74"/>
    <w:rsid w:val="00B632FB"/>
    <w:rsid w:val="00B635B8"/>
    <w:rsid w:val="00B702A7"/>
    <w:rsid w:val="00B869F1"/>
    <w:rsid w:val="00BB79CF"/>
    <w:rsid w:val="00BB7B06"/>
    <w:rsid w:val="00BF5835"/>
    <w:rsid w:val="00C02B85"/>
    <w:rsid w:val="00C03DD4"/>
    <w:rsid w:val="00C07A56"/>
    <w:rsid w:val="00C137DE"/>
    <w:rsid w:val="00C2321E"/>
    <w:rsid w:val="00C47C0B"/>
    <w:rsid w:val="00C75273"/>
    <w:rsid w:val="00CD694D"/>
    <w:rsid w:val="00D101A0"/>
    <w:rsid w:val="00D60A1E"/>
    <w:rsid w:val="00DE53A7"/>
    <w:rsid w:val="00E8094E"/>
    <w:rsid w:val="00E96411"/>
    <w:rsid w:val="00EA619B"/>
    <w:rsid w:val="00EB2A60"/>
    <w:rsid w:val="00ED03DA"/>
    <w:rsid w:val="00EF2CDA"/>
    <w:rsid w:val="00EF616E"/>
    <w:rsid w:val="00F20A0F"/>
    <w:rsid w:val="00F372C7"/>
    <w:rsid w:val="00F64AA0"/>
    <w:rsid w:val="00F678C7"/>
    <w:rsid w:val="00F749CE"/>
    <w:rsid w:val="00F81FF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FCE"/>
    <w:pPr>
      <w:suppressAutoHyphens/>
      <w:overflowPunct w:val="0"/>
      <w:autoSpaceDE w:val="0"/>
      <w:textAlignment w:val="baseline"/>
    </w:pPr>
    <w:rPr>
      <w:rFonts w:ascii="TimesLT" w:hAnsi="TimesLT"/>
      <w:kern w:val="1"/>
      <w:lang w:eastAsia="ar-SA"/>
    </w:rPr>
  </w:style>
  <w:style w:type="paragraph" w:styleId="Heading1">
    <w:name w:val="heading 1"/>
    <w:basedOn w:val="Normal"/>
    <w:next w:val="Normal"/>
    <w:qFormat/>
    <w:rsid w:val="005F3FCE"/>
    <w:pPr>
      <w:keepNext/>
      <w:tabs>
        <w:tab w:val="left" w:pos="-26271"/>
        <w:tab w:val="left" w:pos="-24955"/>
        <w:tab w:val="left" w:pos="-23659"/>
        <w:tab w:val="left" w:pos="-22362"/>
        <w:tab w:val="left" w:pos="-21066"/>
        <w:tab w:val="left" w:pos="-19770"/>
        <w:tab w:val="left" w:pos="-18475"/>
        <w:tab w:val="left" w:pos="-17212"/>
        <w:tab w:val="num" w:pos="0"/>
      </w:tabs>
      <w:ind w:left="567"/>
      <w:jc w:val="both"/>
      <w:outlineLvl w:val="0"/>
    </w:pPr>
    <w:rPr>
      <w:bCs/>
      <w:sz w:val="24"/>
    </w:rPr>
  </w:style>
  <w:style w:type="paragraph" w:styleId="Heading2">
    <w:name w:val="heading 2"/>
    <w:basedOn w:val="Normal"/>
    <w:next w:val="Normal"/>
    <w:qFormat/>
    <w:rsid w:val="005F3FCE"/>
    <w:pPr>
      <w:keepNext/>
      <w:tabs>
        <w:tab w:val="num" w:pos="0"/>
        <w:tab w:val="left" w:pos="1276"/>
        <w:tab w:val="left" w:pos="2592"/>
        <w:tab w:val="left" w:pos="3888"/>
        <w:tab w:val="left" w:pos="5185"/>
        <w:tab w:val="left" w:pos="6481"/>
        <w:tab w:val="left" w:pos="7777"/>
        <w:tab w:val="left" w:pos="9072"/>
        <w:tab w:val="left" w:pos="10335"/>
      </w:tabs>
      <w:ind w:left="576" w:hanging="576"/>
      <w:jc w:val="center"/>
      <w:outlineLvl w:val="1"/>
    </w:pPr>
    <w:rPr>
      <w:b/>
      <w:sz w:val="24"/>
    </w:rPr>
  </w:style>
  <w:style w:type="paragraph" w:styleId="Heading3">
    <w:name w:val="heading 3"/>
    <w:basedOn w:val="Normal"/>
    <w:next w:val="Normal"/>
    <w:qFormat/>
    <w:rsid w:val="005F3FCE"/>
    <w:pPr>
      <w:keepNext/>
      <w:tabs>
        <w:tab w:val="left" w:pos="-26271"/>
        <w:tab w:val="left" w:pos="-24955"/>
        <w:tab w:val="left" w:pos="-23659"/>
        <w:tab w:val="left" w:pos="-22362"/>
        <w:tab w:val="left" w:pos="-21066"/>
        <w:tab w:val="left" w:pos="-19770"/>
        <w:tab w:val="left" w:pos="-18475"/>
        <w:tab w:val="left" w:pos="-17212"/>
        <w:tab w:val="num" w:pos="0"/>
      </w:tabs>
      <w:ind w:left="567"/>
      <w:outlineLvl w:val="2"/>
    </w:pPr>
    <w:rPr>
      <w:sz w:val="24"/>
    </w:rPr>
  </w:style>
  <w:style w:type="paragraph" w:styleId="Heading5">
    <w:name w:val="heading 5"/>
    <w:basedOn w:val="Normal"/>
    <w:next w:val="Normal"/>
    <w:qFormat/>
    <w:rsid w:val="005F3FCE"/>
    <w:pPr>
      <w:tabs>
        <w:tab w:val="num" w:pos="0"/>
      </w:tabs>
      <w:spacing w:before="240" w:after="60"/>
      <w:ind w:left="1008" w:hanging="1008"/>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F3FCE"/>
  </w:style>
  <w:style w:type="character" w:customStyle="1" w:styleId="WW-Absatz-Standardschriftart">
    <w:name w:val="WW-Absatz-Standardschriftart"/>
    <w:rsid w:val="005F3FCE"/>
  </w:style>
  <w:style w:type="character" w:customStyle="1" w:styleId="WW-Absatz-Standardschriftart1">
    <w:name w:val="WW-Absatz-Standardschriftart1"/>
    <w:rsid w:val="005F3FCE"/>
  </w:style>
  <w:style w:type="character" w:customStyle="1" w:styleId="WW-Absatz-Standardschriftart11">
    <w:name w:val="WW-Absatz-Standardschriftart11"/>
    <w:rsid w:val="005F3FCE"/>
  </w:style>
  <w:style w:type="character" w:customStyle="1" w:styleId="WW-Absatz-Standardschriftart111">
    <w:name w:val="WW-Absatz-Standardschriftart111"/>
    <w:rsid w:val="005F3FCE"/>
  </w:style>
  <w:style w:type="character" w:customStyle="1" w:styleId="WW-Absatz-Standardschriftart1111">
    <w:name w:val="WW-Absatz-Standardschriftart1111"/>
    <w:rsid w:val="005F3FCE"/>
  </w:style>
  <w:style w:type="character" w:customStyle="1" w:styleId="WW-Absatz-Standardschriftart11111">
    <w:name w:val="WW-Absatz-Standardschriftart11111"/>
    <w:rsid w:val="005F3FCE"/>
  </w:style>
  <w:style w:type="character" w:customStyle="1" w:styleId="WW-Absatz-Standardschriftart111111">
    <w:name w:val="WW-Absatz-Standardschriftart111111"/>
    <w:rsid w:val="005F3FCE"/>
  </w:style>
  <w:style w:type="character" w:customStyle="1" w:styleId="WW-Absatz-Standardschriftart1111111">
    <w:name w:val="WW-Absatz-Standardschriftart1111111"/>
    <w:rsid w:val="005F3FCE"/>
  </w:style>
  <w:style w:type="character" w:customStyle="1" w:styleId="WW-Absatz-Standardschriftart11111111">
    <w:name w:val="WW-Absatz-Standardschriftart11111111"/>
    <w:rsid w:val="005F3FCE"/>
  </w:style>
  <w:style w:type="character" w:customStyle="1" w:styleId="WW-Absatz-Standardschriftart111111111">
    <w:name w:val="WW-Absatz-Standardschriftart111111111"/>
    <w:rsid w:val="005F3FCE"/>
  </w:style>
  <w:style w:type="character" w:customStyle="1" w:styleId="WW-Absatz-Standardschriftart1111111111">
    <w:name w:val="WW-Absatz-Standardschriftart1111111111"/>
    <w:rsid w:val="005F3FCE"/>
  </w:style>
  <w:style w:type="character" w:customStyle="1" w:styleId="WW-Absatz-Standardschriftart11111111111">
    <w:name w:val="WW-Absatz-Standardschriftart11111111111"/>
    <w:rsid w:val="005F3FCE"/>
  </w:style>
  <w:style w:type="character" w:customStyle="1" w:styleId="WW-Absatz-Standardschriftart111111111111">
    <w:name w:val="WW-Absatz-Standardschriftart111111111111"/>
    <w:rsid w:val="005F3FCE"/>
  </w:style>
  <w:style w:type="character" w:customStyle="1" w:styleId="WW-Absatz-Standardschriftart1111111111111">
    <w:name w:val="WW-Absatz-Standardschriftart1111111111111"/>
    <w:rsid w:val="005F3FCE"/>
  </w:style>
  <w:style w:type="character" w:customStyle="1" w:styleId="WW-Absatz-Standardschriftart11111111111111">
    <w:name w:val="WW-Absatz-Standardschriftart11111111111111"/>
    <w:rsid w:val="005F3FCE"/>
  </w:style>
  <w:style w:type="character" w:customStyle="1" w:styleId="WW-Absatz-Standardschriftart111111111111111">
    <w:name w:val="WW-Absatz-Standardschriftart111111111111111"/>
    <w:rsid w:val="005F3FCE"/>
  </w:style>
  <w:style w:type="character" w:customStyle="1" w:styleId="WW-Absatz-Standardschriftart1111111111111111">
    <w:name w:val="WW-Absatz-Standardschriftart1111111111111111"/>
    <w:rsid w:val="005F3FCE"/>
  </w:style>
  <w:style w:type="character" w:customStyle="1" w:styleId="WW-Absatz-Standardschriftart11111111111111111">
    <w:name w:val="WW-Absatz-Standardschriftart11111111111111111"/>
    <w:rsid w:val="005F3FCE"/>
  </w:style>
  <w:style w:type="character" w:customStyle="1" w:styleId="WW-Absatz-Standardschriftart111111111111111111">
    <w:name w:val="WW-Absatz-Standardschriftart111111111111111111"/>
    <w:rsid w:val="005F3FCE"/>
  </w:style>
  <w:style w:type="character" w:customStyle="1" w:styleId="WW-Absatz-Standardschriftart1111111111111111111">
    <w:name w:val="WW-Absatz-Standardschriftart1111111111111111111"/>
    <w:rsid w:val="005F3FCE"/>
  </w:style>
  <w:style w:type="character" w:customStyle="1" w:styleId="WW-Absatz-Standardschriftart11111111111111111111">
    <w:name w:val="WW-Absatz-Standardschriftart11111111111111111111"/>
    <w:rsid w:val="005F3FCE"/>
  </w:style>
  <w:style w:type="character" w:customStyle="1" w:styleId="WW-Absatz-Standardschriftart111111111111111111111">
    <w:name w:val="WW-Absatz-Standardschriftart111111111111111111111"/>
    <w:rsid w:val="005F3FCE"/>
  </w:style>
  <w:style w:type="character" w:customStyle="1" w:styleId="WW-Absatz-Standardschriftart1111111111111111111111">
    <w:name w:val="WW-Absatz-Standardschriftart1111111111111111111111"/>
    <w:rsid w:val="005F3FCE"/>
  </w:style>
  <w:style w:type="character" w:customStyle="1" w:styleId="WW-Absatz-Standardschriftart11111111111111111111111">
    <w:name w:val="WW-Absatz-Standardschriftart11111111111111111111111"/>
    <w:rsid w:val="005F3FCE"/>
  </w:style>
  <w:style w:type="character" w:customStyle="1" w:styleId="WW-Absatz-Standardschriftart111111111111111111111111">
    <w:name w:val="WW-Absatz-Standardschriftart111111111111111111111111"/>
    <w:rsid w:val="005F3FCE"/>
  </w:style>
  <w:style w:type="character" w:customStyle="1" w:styleId="WW-Absatz-Standardschriftart1111111111111111111111111">
    <w:name w:val="WW-Absatz-Standardschriftart1111111111111111111111111"/>
    <w:rsid w:val="005F3FCE"/>
  </w:style>
  <w:style w:type="character" w:customStyle="1" w:styleId="WW-Absatz-Standardschriftart11111111111111111111111111">
    <w:name w:val="WW-Absatz-Standardschriftart11111111111111111111111111"/>
    <w:rsid w:val="005F3FCE"/>
  </w:style>
  <w:style w:type="character" w:customStyle="1" w:styleId="WW-Absatz-Standardschriftart111111111111111111111111111">
    <w:name w:val="WW-Absatz-Standardschriftart111111111111111111111111111"/>
    <w:rsid w:val="005F3FCE"/>
  </w:style>
  <w:style w:type="character" w:customStyle="1" w:styleId="WW-Absatz-Standardschriftart1111111111111111111111111111">
    <w:name w:val="WW-Absatz-Standardschriftart1111111111111111111111111111"/>
    <w:rsid w:val="005F3FCE"/>
  </w:style>
  <w:style w:type="character" w:customStyle="1" w:styleId="WW-Absatz-Standardschriftart11111111111111111111111111111">
    <w:name w:val="WW-Absatz-Standardschriftart11111111111111111111111111111"/>
    <w:rsid w:val="005F3FCE"/>
  </w:style>
  <w:style w:type="character" w:customStyle="1" w:styleId="WW-Absatz-Standardschriftart111111111111111111111111111111">
    <w:name w:val="WW-Absatz-Standardschriftart111111111111111111111111111111"/>
    <w:rsid w:val="005F3FCE"/>
  </w:style>
  <w:style w:type="character" w:customStyle="1" w:styleId="WW-Absatz-Standardschriftart1111111111111111111111111111111">
    <w:name w:val="WW-Absatz-Standardschriftart1111111111111111111111111111111"/>
    <w:rsid w:val="005F3FCE"/>
  </w:style>
  <w:style w:type="character" w:customStyle="1" w:styleId="WW-Absatz-Standardschriftart11111111111111111111111111111111">
    <w:name w:val="WW-Absatz-Standardschriftart11111111111111111111111111111111"/>
    <w:rsid w:val="005F3FCE"/>
  </w:style>
  <w:style w:type="character" w:customStyle="1" w:styleId="WW-Absatz-Standardschriftart111111111111111111111111111111111">
    <w:name w:val="WW-Absatz-Standardschriftart111111111111111111111111111111111"/>
    <w:rsid w:val="005F3FCE"/>
  </w:style>
  <w:style w:type="character" w:customStyle="1" w:styleId="WW-Absatz-Standardschriftart1111111111111111111111111111111111">
    <w:name w:val="WW-Absatz-Standardschriftart1111111111111111111111111111111111"/>
    <w:rsid w:val="005F3FCE"/>
  </w:style>
  <w:style w:type="character" w:customStyle="1" w:styleId="WW-Absatz-Standardschriftart11111111111111111111111111111111111">
    <w:name w:val="WW-Absatz-Standardschriftart11111111111111111111111111111111111"/>
    <w:rsid w:val="005F3FCE"/>
  </w:style>
  <w:style w:type="character" w:customStyle="1" w:styleId="WW-Absatz-Standardschriftart111111111111111111111111111111111111">
    <w:name w:val="WW-Absatz-Standardschriftart111111111111111111111111111111111111"/>
    <w:rsid w:val="005F3FCE"/>
  </w:style>
  <w:style w:type="character" w:customStyle="1" w:styleId="WW-Absatz-Standardschriftart1111111111111111111111111111111111111">
    <w:name w:val="WW-Absatz-Standardschriftart1111111111111111111111111111111111111"/>
    <w:rsid w:val="005F3FCE"/>
  </w:style>
  <w:style w:type="character" w:customStyle="1" w:styleId="WW-Absatz-Standardschriftart11111111111111111111111111111111111111">
    <w:name w:val="WW-Absatz-Standardschriftart11111111111111111111111111111111111111"/>
    <w:rsid w:val="005F3FCE"/>
  </w:style>
  <w:style w:type="character" w:customStyle="1" w:styleId="WW-Absatz-Standardschriftart111111111111111111111111111111111111111">
    <w:name w:val="WW-Absatz-Standardschriftart111111111111111111111111111111111111111"/>
    <w:rsid w:val="005F3FCE"/>
  </w:style>
  <w:style w:type="character" w:customStyle="1" w:styleId="WW-Absatz-Standardschriftart1111111111111111111111111111111111111111">
    <w:name w:val="WW-Absatz-Standardschriftart1111111111111111111111111111111111111111"/>
    <w:rsid w:val="005F3FCE"/>
  </w:style>
  <w:style w:type="character" w:customStyle="1" w:styleId="WW-Absatz-Standardschriftart11111111111111111111111111111111111111111">
    <w:name w:val="WW-Absatz-Standardschriftart11111111111111111111111111111111111111111"/>
    <w:rsid w:val="005F3FCE"/>
  </w:style>
  <w:style w:type="character" w:customStyle="1" w:styleId="WW-Absatz-Standardschriftart111111111111111111111111111111111111111111">
    <w:name w:val="WW-Absatz-Standardschriftart111111111111111111111111111111111111111111"/>
    <w:rsid w:val="005F3FCE"/>
  </w:style>
  <w:style w:type="character" w:customStyle="1" w:styleId="WW-Absatz-Standardschriftart1111111111111111111111111111111111111111111">
    <w:name w:val="WW-Absatz-Standardschriftart1111111111111111111111111111111111111111111"/>
    <w:rsid w:val="005F3FCE"/>
  </w:style>
  <w:style w:type="character" w:customStyle="1" w:styleId="WW-Absatz-Standardschriftart11111111111111111111111111111111111111111111">
    <w:name w:val="WW-Absatz-Standardschriftart11111111111111111111111111111111111111111111"/>
    <w:rsid w:val="005F3FCE"/>
  </w:style>
  <w:style w:type="character" w:customStyle="1" w:styleId="WW-Absatz-Standardschriftart111111111111111111111111111111111111111111111">
    <w:name w:val="WW-Absatz-Standardschriftart111111111111111111111111111111111111111111111"/>
    <w:rsid w:val="005F3FCE"/>
  </w:style>
  <w:style w:type="character" w:customStyle="1" w:styleId="WW-Absatz-Standardschriftart1111111111111111111111111111111111111111111111">
    <w:name w:val="WW-Absatz-Standardschriftart1111111111111111111111111111111111111111111111"/>
    <w:rsid w:val="005F3FCE"/>
  </w:style>
  <w:style w:type="character" w:customStyle="1" w:styleId="WW-Absatz-Standardschriftart11111111111111111111111111111111111111111111111">
    <w:name w:val="WW-Absatz-Standardschriftart11111111111111111111111111111111111111111111111"/>
    <w:rsid w:val="005F3FCE"/>
  </w:style>
  <w:style w:type="character" w:customStyle="1" w:styleId="WW-Absatz-Standardschriftart111111111111111111111111111111111111111111111111">
    <w:name w:val="WW-Absatz-Standardschriftart111111111111111111111111111111111111111111111111"/>
    <w:rsid w:val="005F3FCE"/>
  </w:style>
  <w:style w:type="character" w:customStyle="1" w:styleId="WW-Absatz-Standardschriftart1111111111111111111111111111111111111111111111111">
    <w:name w:val="WW-Absatz-Standardschriftart1111111111111111111111111111111111111111111111111"/>
    <w:rsid w:val="005F3FCE"/>
  </w:style>
  <w:style w:type="character" w:customStyle="1" w:styleId="WW-Absatz-Standardschriftart11111111111111111111111111111111111111111111111111">
    <w:name w:val="WW-Absatz-Standardschriftart11111111111111111111111111111111111111111111111111"/>
    <w:rsid w:val="005F3FCE"/>
  </w:style>
  <w:style w:type="character" w:customStyle="1" w:styleId="WW-Absatz-Standardschriftart111111111111111111111111111111111111111111111111111">
    <w:name w:val="WW-Absatz-Standardschriftart111111111111111111111111111111111111111111111111111"/>
    <w:rsid w:val="005F3FCE"/>
  </w:style>
  <w:style w:type="character" w:customStyle="1" w:styleId="WW-Absatz-Standardschriftart1111111111111111111111111111111111111111111111111111">
    <w:name w:val="WW-Absatz-Standardschriftart1111111111111111111111111111111111111111111111111111"/>
    <w:rsid w:val="005F3FCE"/>
  </w:style>
  <w:style w:type="character" w:customStyle="1" w:styleId="WW-Absatz-Standardschriftart11111111111111111111111111111111111111111111111111111">
    <w:name w:val="WW-Absatz-Standardschriftart11111111111111111111111111111111111111111111111111111"/>
    <w:rsid w:val="005F3FCE"/>
  </w:style>
  <w:style w:type="character" w:customStyle="1" w:styleId="WW-Absatz-Standardschriftart111111111111111111111111111111111111111111111111111111">
    <w:name w:val="WW-Absatz-Standardschriftart111111111111111111111111111111111111111111111111111111"/>
    <w:rsid w:val="005F3FCE"/>
  </w:style>
  <w:style w:type="character" w:customStyle="1" w:styleId="WW-Absatz-Standardschriftart1111111111111111111111111111111111111111111111111111111">
    <w:name w:val="WW-Absatz-Standardschriftart1111111111111111111111111111111111111111111111111111111"/>
    <w:rsid w:val="005F3FCE"/>
  </w:style>
  <w:style w:type="character" w:customStyle="1" w:styleId="WW-Absatz-Standardschriftart11111111111111111111111111111111111111111111111111111111">
    <w:name w:val="WW-Absatz-Standardschriftart11111111111111111111111111111111111111111111111111111111"/>
    <w:rsid w:val="005F3FCE"/>
  </w:style>
  <w:style w:type="character" w:customStyle="1" w:styleId="WW-Absatz-Standardschriftart111111111111111111111111111111111111111111111111111111111">
    <w:name w:val="WW-Absatz-Standardschriftart111111111111111111111111111111111111111111111111111111111"/>
    <w:rsid w:val="005F3FCE"/>
  </w:style>
  <w:style w:type="character" w:customStyle="1" w:styleId="WW-Absatz-Standardschriftart1111111111111111111111111111111111111111111111111111111111">
    <w:name w:val="WW-Absatz-Standardschriftart1111111111111111111111111111111111111111111111111111111111"/>
    <w:rsid w:val="005F3FCE"/>
  </w:style>
  <w:style w:type="character" w:customStyle="1" w:styleId="WW-Absatz-Standardschriftart11111111111111111111111111111111111111111111111111111111111">
    <w:name w:val="WW-Absatz-Standardschriftart11111111111111111111111111111111111111111111111111111111111"/>
    <w:rsid w:val="005F3FCE"/>
  </w:style>
  <w:style w:type="character" w:customStyle="1" w:styleId="WW-Absatz-Standardschriftart111111111111111111111111111111111111111111111111111111111111">
    <w:name w:val="WW-Absatz-Standardschriftart111111111111111111111111111111111111111111111111111111111111"/>
    <w:rsid w:val="005F3FCE"/>
  </w:style>
  <w:style w:type="character" w:customStyle="1" w:styleId="WW-Absatz-Standardschriftart1111111111111111111111111111111111111111111111111111111111111">
    <w:name w:val="WW-Absatz-Standardschriftart1111111111111111111111111111111111111111111111111111111111111"/>
    <w:rsid w:val="005F3FCE"/>
  </w:style>
  <w:style w:type="character" w:customStyle="1" w:styleId="WW-Absatz-Standardschriftart11111111111111111111111111111111111111111111111111111111111111">
    <w:name w:val="WW-Absatz-Standardschriftart11111111111111111111111111111111111111111111111111111111111111"/>
    <w:rsid w:val="005F3FCE"/>
  </w:style>
  <w:style w:type="character" w:customStyle="1" w:styleId="WW-Absatz-Standardschriftart111111111111111111111111111111111111111111111111111111111111111">
    <w:name w:val="WW-Absatz-Standardschriftart111111111111111111111111111111111111111111111111111111111111111"/>
    <w:rsid w:val="005F3FCE"/>
  </w:style>
  <w:style w:type="character" w:customStyle="1" w:styleId="WW-Absatz-Standardschriftart1111111111111111111111111111111111111111111111111111111111111111">
    <w:name w:val="WW-Absatz-Standardschriftart1111111111111111111111111111111111111111111111111111111111111111"/>
    <w:rsid w:val="005F3FCE"/>
  </w:style>
  <w:style w:type="character" w:customStyle="1" w:styleId="WW-Absatz-Standardschriftart11111111111111111111111111111111111111111111111111111111111111111">
    <w:name w:val="WW-Absatz-Standardschriftart11111111111111111111111111111111111111111111111111111111111111111"/>
    <w:rsid w:val="005F3FCE"/>
  </w:style>
  <w:style w:type="character" w:customStyle="1" w:styleId="WW-Absatz-Standardschriftart111111111111111111111111111111111111111111111111111111111111111111">
    <w:name w:val="WW-Absatz-Standardschriftart111111111111111111111111111111111111111111111111111111111111111111"/>
    <w:rsid w:val="005F3FCE"/>
  </w:style>
  <w:style w:type="character" w:customStyle="1" w:styleId="WW-Absatz-Standardschriftart1111111111111111111111111111111111111111111111111111111111111111111">
    <w:name w:val="WW-Absatz-Standardschriftart1111111111111111111111111111111111111111111111111111111111111111111"/>
    <w:rsid w:val="005F3FCE"/>
  </w:style>
  <w:style w:type="character" w:customStyle="1" w:styleId="WW-Absatz-Standardschriftart11111111111111111111111111111111111111111111111111111111111111111111">
    <w:name w:val="WW-Absatz-Standardschriftart11111111111111111111111111111111111111111111111111111111111111111111"/>
    <w:rsid w:val="005F3FCE"/>
  </w:style>
  <w:style w:type="character" w:customStyle="1" w:styleId="WW-Absatz-Standardschriftart111111111111111111111111111111111111111111111111111111111111111111111">
    <w:name w:val="WW-Absatz-Standardschriftart111111111111111111111111111111111111111111111111111111111111111111111"/>
    <w:rsid w:val="005F3FCE"/>
  </w:style>
  <w:style w:type="character" w:customStyle="1" w:styleId="WW-Absatz-Standardschriftart1111111111111111111111111111111111111111111111111111111111111111111111">
    <w:name w:val="WW-Absatz-Standardschriftart1111111111111111111111111111111111111111111111111111111111111111111111"/>
    <w:rsid w:val="005F3FCE"/>
  </w:style>
  <w:style w:type="character" w:customStyle="1" w:styleId="WW-Absatz-Standardschriftart11111111111111111111111111111111111111111111111111111111111111111111111">
    <w:name w:val="WW-Absatz-Standardschriftart11111111111111111111111111111111111111111111111111111111111111111111111"/>
    <w:rsid w:val="005F3FCE"/>
  </w:style>
  <w:style w:type="character" w:customStyle="1" w:styleId="WW-Absatz-Standardschriftart111111111111111111111111111111111111111111111111111111111111111111111111">
    <w:name w:val="WW-Absatz-Standardschriftart111111111111111111111111111111111111111111111111111111111111111111111111"/>
    <w:rsid w:val="005F3FCE"/>
  </w:style>
  <w:style w:type="character" w:customStyle="1" w:styleId="WW-Absatz-Standardschriftart1111111111111111111111111111111111111111111111111111111111111111111111111">
    <w:name w:val="WW-Absatz-Standardschriftart1111111111111111111111111111111111111111111111111111111111111111111111111"/>
    <w:rsid w:val="005F3FCE"/>
  </w:style>
  <w:style w:type="character" w:customStyle="1" w:styleId="WW-Absatz-Standardschriftart11111111111111111111111111111111111111111111111111111111111111111111111111">
    <w:name w:val="WW-Absatz-Standardschriftart11111111111111111111111111111111111111111111111111111111111111111111111111"/>
    <w:rsid w:val="005F3FCE"/>
  </w:style>
  <w:style w:type="character" w:customStyle="1" w:styleId="WW-Absatz-Standardschriftart111111111111111111111111111111111111111111111111111111111111111111111111111">
    <w:name w:val="WW-Absatz-Standardschriftart111111111111111111111111111111111111111111111111111111111111111111111111111"/>
    <w:rsid w:val="005F3FCE"/>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5F3FCE"/>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5F3FCE"/>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5F3FCE"/>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5F3FCE"/>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5F3FCE"/>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5F3FCE"/>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5F3FCE"/>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5F3FCE"/>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5F3FCE"/>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5F3FCE"/>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5F3FCE"/>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5F3FCE"/>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5F3FCE"/>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5F3FCE"/>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5F3FCE"/>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5F3FCE"/>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5F3FCE"/>
  </w:style>
  <w:style w:type="character" w:customStyle="1" w:styleId="DefaultParagraphFont1">
    <w:name w:val="Default Paragraph Font1"/>
    <w:rsid w:val="005F3FCE"/>
  </w:style>
  <w:style w:type="character" w:styleId="PageNumber">
    <w:name w:val="page number"/>
    <w:basedOn w:val="DefaultParagraphFont1"/>
    <w:rsid w:val="005F3FCE"/>
  </w:style>
  <w:style w:type="character" w:styleId="Hyperlink">
    <w:name w:val="Hyperlink"/>
    <w:rsid w:val="005F3FCE"/>
    <w:rPr>
      <w:color w:val="0000FF"/>
      <w:u w:val="single"/>
    </w:rPr>
  </w:style>
  <w:style w:type="character" w:customStyle="1" w:styleId="Numeravimosimboliai">
    <w:name w:val="Numeravimo simboliai"/>
    <w:rsid w:val="005F3FCE"/>
  </w:style>
  <w:style w:type="character" w:styleId="Strong">
    <w:name w:val="Strong"/>
    <w:qFormat/>
    <w:rsid w:val="005F3FCE"/>
    <w:rPr>
      <w:b/>
      <w:bCs/>
    </w:rPr>
  </w:style>
  <w:style w:type="character" w:customStyle="1" w:styleId="Inaosramenys">
    <w:name w:val="Išnašos rašmenys"/>
    <w:rsid w:val="005F3FCE"/>
  </w:style>
  <w:style w:type="character" w:styleId="FootnoteReference">
    <w:name w:val="footnote reference"/>
    <w:rsid w:val="005F3FCE"/>
    <w:rPr>
      <w:vertAlign w:val="superscript"/>
    </w:rPr>
  </w:style>
  <w:style w:type="character" w:customStyle="1" w:styleId="enkleliai">
    <w:name w:val="Ženkleliai"/>
    <w:rsid w:val="005F3FCE"/>
    <w:rPr>
      <w:rFonts w:ascii="OpenSymbol" w:eastAsia="OpenSymbol" w:hAnsi="OpenSymbol" w:cs="OpenSymbol"/>
    </w:rPr>
  </w:style>
  <w:style w:type="paragraph" w:customStyle="1" w:styleId="Antrat1">
    <w:name w:val="Antraštė1"/>
    <w:basedOn w:val="Normal"/>
    <w:next w:val="BodyText"/>
    <w:rsid w:val="005F3FCE"/>
    <w:pPr>
      <w:keepNext/>
      <w:spacing w:before="240" w:after="120"/>
    </w:pPr>
    <w:rPr>
      <w:rFonts w:ascii="Arial" w:eastAsia="Lucida Sans Unicode" w:hAnsi="Arial" w:cs="Tahoma"/>
      <w:sz w:val="28"/>
      <w:szCs w:val="28"/>
    </w:rPr>
  </w:style>
  <w:style w:type="paragraph" w:styleId="BodyText">
    <w:name w:val="Body Text"/>
    <w:basedOn w:val="Normal"/>
    <w:rsid w:val="005F3FCE"/>
    <w:pPr>
      <w:spacing w:after="120"/>
    </w:pPr>
  </w:style>
  <w:style w:type="paragraph" w:styleId="List">
    <w:name w:val="List"/>
    <w:basedOn w:val="BodyText"/>
    <w:rsid w:val="005F3FCE"/>
    <w:rPr>
      <w:rFonts w:cs="Tahoma"/>
    </w:rPr>
  </w:style>
  <w:style w:type="paragraph" w:customStyle="1" w:styleId="Pavadinimas1">
    <w:name w:val="Pavadinimas1"/>
    <w:basedOn w:val="Normal"/>
    <w:rsid w:val="005F3FCE"/>
    <w:pPr>
      <w:suppressLineNumbers/>
      <w:spacing w:before="120" w:after="120"/>
    </w:pPr>
    <w:rPr>
      <w:rFonts w:cs="Tahoma"/>
      <w:i/>
      <w:iCs/>
      <w:sz w:val="24"/>
      <w:szCs w:val="24"/>
    </w:rPr>
  </w:style>
  <w:style w:type="paragraph" w:customStyle="1" w:styleId="Rodykl">
    <w:name w:val="Rodyklė"/>
    <w:basedOn w:val="Normal"/>
    <w:rsid w:val="005F3FCE"/>
    <w:pPr>
      <w:suppressLineNumbers/>
    </w:pPr>
    <w:rPr>
      <w:rFonts w:cs="Tahoma"/>
    </w:rPr>
  </w:style>
  <w:style w:type="paragraph" w:styleId="Title">
    <w:name w:val="Title"/>
    <w:basedOn w:val="Antrat1"/>
    <w:next w:val="Subtitle"/>
    <w:qFormat/>
    <w:rsid w:val="005F3FCE"/>
  </w:style>
  <w:style w:type="paragraph" w:styleId="Subtitle">
    <w:name w:val="Subtitle"/>
    <w:basedOn w:val="Antrat1"/>
    <w:next w:val="BodyText"/>
    <w:qFormat/>
    <w:rsid w:val="005F3FCE"/>
    <w:pPr>
      <w:jc w:val="center"/>
    </w:pPr>
    <w:rPr>
      <w:i/>
      <w:iCs/>
    </w:rPr>
  </w:style>
  <w:style w:type="paragraph" w:styleId="Header">
    <w:name w:val="header"/>
    <w:basedOn w:val="Normal"/>
    <w:rsid w:val="005F3FCE"/>
    <w:pPr>
      <w:tabs>
        <w:tab w:val="center" w:pos="4320"/>
        <w:tab w:val="right" w:pos="8640"/>
      </w:tabs>
    </w:pPr>
  </w:style>
  <w:style w:type="paragraph" w:styleId="Footer">
    <w:name w:val="footer"/>
    <w:basedOn w:val="Normal"/>
    <w:link w:val="FooterChar"/>
    <w:uiPriority w:val="99"/>
    <w:rsid w:val="005F3FCE"/>
    <w:pPr>
      <w:tabs>
        <w:tab w:val="center" w:pos="4252"/>
        <w:tab w:val="right" w:pos="8504"/>
      </w:tabs>
    </w:pPr>
  </w:style>
  <w:style w:type="paragraph" w:styleId="BodyTextIndent">
    <w:name w:val="Body Text Indent"/>
    <w:basedOn w:val="Normal"/>
    <w:rsid w:val="005F3FCE"/>
    <w:pPr>
      <w:spacing w:after="120"/>
      <w:ind w:left="360"/>
      <w:textAlignment w:val="auto"/>
    </w:pPr>
  </w:style>
  <w:style w:type="paragraph" w:customStyle="1" w:styleId="Kadroturinys">
    <w:name w:val="Kadro turinys"/>
    <w:basedOn w:val="BodyText"/>
    <w:rsid w:val="005F3FCE"/>
  </w:style>
  <w:style w:type="paragraph" w:customStyle="1" w:styleId="Lentelsturinys">
    <w:name w:val="Lentelės turinys"/>
    <w:basedOn w:val="Normal"/>
    <w:rsid w:val="005F3FCE"/>
    <w:pPr>
      <w:suppressLineNumbers/>
    </w:pPr>
  </w:style>
  <w:style w:type="paragraph" w:customStyle="1" w:styleId="Lentelsantrat">
    <w:name w:val="Lentelės antraštė"/>
    <w:basedOn w:val="Lentelsturinys"/>
    <w:rsid w:val="005F3FCE"/>
    <w:pPr>
      <w:jc w:val="center"/>
    </w:pPr>
    <w:rPr>
      <w:b/>
      <w:bCs/>
    </w:rPr>
  </w:style>
  <w:style w:type="paragraph" w:customStyle="1" w:styleId="NormalWeb1">
    <w:name w:val="Normal (Web)1"/>
    <w:basedOn w:val="Normal"/>
    <w:rsid w:val="005F3FCE"/>
    <w:pPr>
      <w:spacing w:before="280" w:after="280" w:line="100" w:lineRule="atLeast"/>
    </w:pPr>
    <w:rPr>
      <w:rFonts w:ascii="Times New Roman" w:hAnsi="Times New Roman"/>
      <w:color w:val="000000"/>
      <w:sz w:val="24"/>
      <w:szCs w:val="24"/>
    </w:rPr>
  </w:style>
  <w:style w:type="paragraph" w:customStyle="1" w:styleId="ListParagraph1">
    <w:name w:val="List Paragraph1"/>
    <w:basedOn w:val="Normal"/>
    <w:rsid w:val="005F3FCE"/>
    <w:pPr>
      <w:ind w:left="720"/>
    </w:pPr>
  </w:style>
  <w:style w:type="paragraph" w:styleId="FootnoteText">
    <w:name w:val="footnote text"/>
    <w:basedOn w:val="Normal"/>
    <w:rsid w:val="005F3FCE"/>
    <w:pPr>
      <w:suppressLineNumbers/>
      <w:ind w:left="283" w:hanging="283"/>
    </w:pPr>
  </w:style>
  <w:style w:type="paragraph" w:styleId="BalloonText">
    <w:name w:val="Balloon Text"/>
    <w:basedOn w:val="Normal"/>
    <w:link w:val="BalloonTextChar"/>
    <w:uiPriority w:val="99"/>
    <w:semiHidden/>
    <w:unhideWhenUsed/>
    <w:rsid w:val="00B869F1"/>
    <w:rPr>
      <w:rFonts w:ascii="Segoe UI" w:hAnsi="Segoe UI"/>
      <w:sz w:val="18"/>
      <w:szCs w:val="18"/>
    </w:rPr>
  </w:style>
  <w:style w:type="character" w:customStyle="1" w:styleId="BalloonTextChar">
    <w:name w:val="Balloon Text Char"/>
    <w:link w:val="BalloonText"/>
    <w:uiPriority w:val="99"/>
    <w:semiHidden/>
    <w:rsid w:val="00B869F1"/>
    <w:rPr>
      <w:rFonts w:ascii="Segoe UI" w:hAnsi="Segoe UI" w:cs="Segoe UI"/>
      <w:kern w:val="1"/>
      <w:sz w:val="18"/>
      <w:szCs w:val="18"/>
      <w:lang w:eastAsia="ar-SA"/>
    </w:rPr>
  </w:style>
  <w:style w:type="table" w:styleId="TableGrid">
    <w:name w:val="Table Grid"/>
    <w:basedOn w:val="TableNormal"/>
    <w:uiPriority w:val="39"/>
    <w:rsid w:val="00ED03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4E0047"/>
    <w:rPr>
      <w:rFonts w:ascii="TimesLT" w:hAnsi="TimesLT"/>
      <w:kern w:val="1"/>
      <w:lang w:eastAsia="ar-SA"/>
    </w:rPr>
  </w:style>
  <w:style w:type="character" w:customStyle="1" w:styleId="Mention">
    <w:name w:val="Mention"/>
    <w:uiPriority w:val="99"/>
    <w:semiHidden/>
    <w:unhideWhenUsed/>
    <w:rsid w:val="004A7DC5"/>
    <w:rPr>
      <w:color w:val="2B579A"/>
      <w:shd w:val="clear" w:color="auto" w:fill="E6E6E6"/>
    </w:rPr>
  </w:style>
  <w:style w:type="character" w:styleId="Emphasis">
    <w:name w:val="Emphasis"/>
    <w:uiPriority w:val="20"/>
    <w:qFormat/>
    <w:rsid w:val="00BF5835"/>
    <w:rPr>
      <w:b/>
      <w:bCs/>
      <w:i w:val="0"/>
      <w:iCs w:val="0"/>
    </w:rPr>
  </w:style>
  <w:style w:type="character" w:customStyle="1" w:styleId="st1">
    <w:name w:val="st1"/>
    <w:rsid w:val="00BF5835"/>
  </w:style>
  <w:style w:type="paragraph" w:styleId="NoSpacing">
    <w:name w:val="No Spacing"/>
    <w:uiPriority w:val="1"/>
    <w:qFormat/>
    <w:rsid w:val="00B44FD0"/>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509414481">
      <w:bodyDiv w:val="1"/>
      <w:marLeft w:val="0"/>
      <w:marRight w:val="0"/>
      <w:marTop w:val="0"/>
      <w:marBottom w:val="0"/>
      <w:divBdr>
        <w:top w:val="none" w:sz="0" w:space="0" w:color="auto"/>
        <w:left w:val="none" w:sz="0" w:space="0" w:color="auto"/>
        <w:bottom w:val="none" w:sz="0" w:space="0" w:color="auto"/>
        <w:right w:val="none" w:sz="0" w:space="0" w:color="auto"/>
      </w:divBdr>
    </w:div>
    <w:div w:id="999504416">
      <w:bodyDiv w:val="1"/>
      <w:marLeft w:val="0"/>
      <w:marRight w:val="0"/>
      <w:marTop w:val="0"/>
      <w:marBottom w:val="0"/>
      <w:divBdr>
        <w:top w:val="none" w:sz="0" w:space="0" w:color="auto"/>
        <w:left w:val="none" w:sz="0" w:space="0" w:color="auto"/>
        <w:bottom w:val="none" w:sz="0" w:space="0" w:color="auto"/>
        <w:right w:val="none" w:sz="0" w:space="0" w:color="auto"/>
      </w:divBdr>
    </w:div>
    <w:div w:id="189943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abradesocgloba.lt" TargetMode="External"/><Relationship Id="rId4" Type="http://schemas.openxmlformats.org/officeDocument/2006/relationships/webSettings" Target="webSettings.xml"/><Relationship Id="rId9" Type="http://schemas.openxmlformats.org/officeDocument/2006/relationships/hyperlink" Target="mailto:administracija@pabradesocgloba.l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954</Words>
  <Characters>545</Characters>
  <Application>Microsoft Office Word</Application>
  <DocSecurity>0</DocSecurity>
  <Lines>4</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1497</CharactersWithSpaces>
  <SharedDoc>false</SharedDoc>
  <HLinks>
    <vt:vector size="12" baseType="variant">
      <vt:variant>
        <vt:i4>7864419</vt:i4>
      </vt:variant>
      <vt:variant>
        <vt:i4>6</vt:i4>
      </vt:variant>
      <vt:variant>
        <vt:i4>0</vt:i4>
      </vt:variant>
      <vt:variant>
        <vt:i4>5</vt:i4>
      </vt:variant>
      <vt:variant>
        <vt:lpwstr>http://www.pabradesocgloba.lt/</vt:lpwstr>
      </vt:variant>
      <vt:variant>
        <vt:lpwstr/>
      </vt:variant>
      <vt:variant>
        <vt:i4>8061007</vt:i4>
      </vt:variant>
      <vt:variant>
        <vt:i4>3</vt:i4>
      </vt:variant>
      <vt:variant>
        <vt:i4>0</vt:i4>
      </vt:variant>
      <vt:variant>
        <vt:i4>5</vt:i4>
      </vt:variant>
      <vt:variant>
        <vt:lpwstr>mailto:administracija@pabradesocgloba.lt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Admin</cp:lastModifiedBy>
  <cp:revision>3</cp:revision>
  <cp:lastPrinted>2018-01-31T08:22:00Z</cp:lastPrinted>
  <dcterms:created xsi:type="dcterms:W3CDTF">2025-09-08T08:58:00Z</dcterms:created>
  <dcterms:modified xsi:type="dcterms:W3CDTF">2025-09-08T09:04:00Z</dcterms:modified>
</cp:coreProperties>
</file>