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66C535C9"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100F28" w:rsidRPr="00100F28">
        <w:rPr>
          <w:b/>
          <w:caps/>
          <w:lang w:eastAsia="lt-LT"/>
        </w:rPr>
        <w:t xml:space="preserve">taktinio ryšio Link16 duomenų terminalo IP TELEFONO APARATO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1C13E510" w:rsidR="003F7ADC" w:rsidRPr="008D5407" w:rsidRDefault="00F12BFE" w:rsidP="003F7ADC">
      <w:pPr>
        <w:ind w:firstLine="567"/>
        <w:jc w:val="both"/>
      </w:pPr>
      <w:r w:rsidRPr="008D5407">
        <w:t>2.1</w:t>
      </w:r>
      <w:r w:rsidRPr="00C0475F">
        <w:t>.</w:t>
      </w:r>
      <w:r w:rsidR="00813479" w:rsidRPr="00C0475F">
        <w:t xml:space="preserve"> Pirkimo objektas –</w:t>
      </w:r>
      <w:r w:rsidR="006D79D8" w:rsidRPr="00C0475F">
        <w:t xml:space="preserve"> </w:t>
      </w:r>
      <w:r w:rsidR="00DF55F8">
        <w:t>T</w:t>
      </w:r>
      <w:r w:rsidR="00DF55F8" w:rsidRPr="00DF55F8">
        <w:t xml:space="preserve">aktinio ryšio link16 duomenų terminalo </w:t>
      </w:r>
      <w:r w:rsidR="00DF55F8">
        <w:t>IP telefono aparatus</w:t>
      </w:r>
      <w:r w:rsidR="00C0475F" w:rsidRPr="00C0475F">
        <w:t xml:space="preserve"> </w:t>
      </w:r>
      <w:r w:rsidR="005414C7" w:rsidRPr="00C0475F">
        <w:t xml:space="preserve">(toliau – Prekės), maksimalus kiekis </w:t>
      </w:r>
      <w:r w:rsidR="00DF55F8">
        <w:rPr>
          <w:b/>
        </w:rPr>
        <w:t>3</w:t>
      </w:r>
      <w:r w:rsidR="002C1EC8" w:rsidRPr="00C0475F">
        <w:rPr>
          <w:b/>
        </w:rPr>
        <w:t xml:space="preserve"> vnt</w:t>
      </w:r>
      <w:r w:rsidR="00FD122B" w:rsidRPr="00C0475F">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6166EBFB" w:rsidR="001E593A" w:rsidRPr="00C0475F" w:rsidRDefault="001E593A" w:rsidP="001E593A">
      <w:pPr>
        <w:tabs>
          <w:tab w:val="left" w:pos="567"/>
        </w:tabs>
        <w:suppressAutoHyphens w:val="0"/>
        <w:autoSpaceDE w:val="0"/>
        <w:autoSpaceDN w:val="0"/>
        <w:adjustRightInd w:val="0"/>
        <w:jc w:val="both"/>
        <w:rPr>
          <w:lang w:eastAsia="lt-LT"/>
        </w:rPr>
      </w:pPr>
      <w:r w:rsidRPr="008D5407">
        <w:rPr>
          <w:lang w:eastAsia="lt-LT"/>
        </w:rPr>
        <w:lastRenderedPageBreak/>
        <w:tab/>
      </w:r>
      <w:r w:rsidRPr="00C0475F">
        <w:rPr>
          <w:lang w:eastAsia="lt-LT"/>
        </w:rPr>
        <w:t xml:space="preserve">2.6. Prekių pristatymo adresas: </w:t>
      </w:r>
      <w:proofErr w:type="spellStart"/>
      <w:r w:rsidRPr="00C0475F">
        <w:rPr>
          <w:lang w:eastAsia="lt-LT"/>
        </w:rPr>
        <w:t>Kampiškių</w:t>
      </w:r>
      <w:proofErr w:type="spellEnd"/>
      <w:r w:rsidRPr="00C0475F">
        <w:rPr>
          <w:lang w:eastAsia="lt-LT"/>
        </w:rPr>
        <w:t xml:space="preserve"> g. 19, Kaunas. </w:t>
      </w:r>
    </w:p>
    <w:p w14:paraId="5B8B476A" w14:textId="03458670" w:rsidR="005414C7" w:rsidRDefault="005414C7" w:rsidP="00A72FFB">
      <w:pPr>
        <w:suppressAutoHyphens w:val="0"/>
        <w:autoSpaceDE w:val="0"/>
        <w:autoSpaceDN w:val="0"/>
        <w:adjustRightInd w:val="0"/>
        <w:ind w:firstLine="567"/>
        <w:jc w:val="both"/>
        <w:rPr>
          <w:lang w:eastAsia="lt-LT"/>
        </w:rPr>
      </w:pPr>
      <w:r w:rsidRPr="00C0475F">
        <w:rPr>
          <w:lang w:eastAsia="lt-LT"/>
        </w:rPr>
        <w:t>2.</w:t>
      </w:r>
      <w:r w:rsidR="0040391F" w:rsidRPr="00C0475F">
        <w:rPr>
          <w:lang w:eastAsia="lt-LT"/>
        </w:rPr>
        <w:t>7</w:t>
      </w:r>
      <w:r w:rsidRPr="00C0475F">
        <w:rPr>
          <w:lang w:eastAsia="lt-LT"/>
        </w:rPr>
        <w:t xml:space="preserve">. Prekės turi būti pristatytos ne vėliau, kaip per </w:t>
      </w:r>
      <w:r w:rsidR="00C0475F" w:rsidRPr="00C0475F">
        <w:rPr>
          <w:b/>
          <w:lang w:eastAsia="lt-LT"/>
        </w:rPr>
        <w:t>90</w:t>
      </w:r>
      <w:r w:rsidRPr="00C0475F">
        <w:rPr>
          <w:lang w:eastAsia="lt-LT"/>
        </w:rPr>
        <w:t xml:space="preserve"> dienų n</w:t>
      </w:r>
      <w:r w:rsidR="00A72FFB" w:rsidRPr="00C0475F">
        <w:rPr>
          <w:lang w:eastAsia="lt-LT"/>
        </w:rPr>
        <w:t xml:space="preserve">uo pirkimo sutarties </w:t>
      </w:r>
      <w:r w:rsidR="00C0475F" w:rsidRPr="00C0475F">
        <w:rPr>
          <w:lang w:eastAsia="lt-LT"/>
        </w:rPr>
        <w:t xml:space="preserve">įsigaliojimo </w:t>
      </w:r>
      <w:r w:rsidR="00A72FFB" w:rsidRPr="00C0475F">
        <w:rPr>
          <w:lang w:eastAsia="lt-LT"/>
        </w:rPr>
        <w:t xml:space="preserve"> </w:t>
      </w:r>
      <w:r w:rsidRPr="00C0475F">
        <w:rPr>
          <w:lang w:eastAsia="lt-LT"/>
        </w:rPr>
        <w:t>dienos.</w:t>
      </w:r>
    </w:p>
    <w:p w14:paraId="12B753C6" w14:textId="77777777" w:rsidR="00DF55F8" w:rsidRDefault="00C0475F" w:rsidP="00DF55F8">
      <w:pPr>
        <w:suppressAutoHyphens w:val="0"/>
        <w:autoSpaceDE w:val="0"/>
        <w:autoSpaceDN w:val="0"/>
        <w:adjustRightInd w:val="0"/>
        <w:ind w:firstLine="567"/>
        <w:jc w:val="both"/>
      </w:pPr>
      <w:r>
        <w:rPr>
          <w:lang w:eastAsia="lt-LT"/>
        </w:rPr>
        <w:t xml:space="preserve">2.8. </w:t>
      </w:r>
      <w:r w:rsidR="00DF55F8" w:rsidRPr="000F11FE">
        <w:rPr>
          <w:b/>
        </w:rPr>
        <w:t>Pardavėjui</w:t>
      </w:r>
      <w:r w:rsidR="00DF55F8" w:rsidRPr="000F11FE">
        <w:t xml:space="preserve"> iki 2025 m. lapkričio 24 d. nepristačius visų prekių, jis be atskiro </w:t>
      </w:r>
      <w:r w:rsidR="00DF55F8" w:rsidRPr="000F11FE">
        <w:rPr>
          <w:b/>
        </w:rPr>
        <w:t>Pirkėjo</w:t>
      </w:r>
      <w:r w:rsidR="00DF55F8" w:rsidRPr="000F11FE">
        <w:t xml:space="preserve"> pranešimo įsipareigoja pateikti </w:t>
      </w:r>
      <w:r w:rsidR="00DF55F8" w:rsidRPr="000F11FE">
        <w:rPr>
          <w:b/>
        </w:rPr>
        <w:t>Pirkėjui</w:t>
      </w:r>
      <w:r w:rsidR="00DF55F8" w:rsidRPr="000F11FE">
        <w:t xml:space="preserve"> avansinio mokėjimo sąskaitą visų ar likusių prekių sumai, bei šiai sumai pateikia avansinio apmokėjimo banko garantiją arba draudimo bendrovės laidavimo raštą </w:t>
      </w:r>
      <w:r w:rsidR="00DF55F8">
        <w:t xml:space="preserve">pagal 4 priedo </w:t>
      </w:r>
      <w:r w:rsidR="00DF55F8" w:rsidRPr="000F11FE">
        <w:t>Sutarties bendrosios dalies 4.3-4.6 punktuose nurodytomis sąlygomis.</w:t>
      </w:r>
    </w:p>
    <w:p w14:paraId="1A0E7655" w14:textId="4CF9C7DF" w:rsidR="008756BF" w:rsidRPr="008756BF" w:rsidRDefault="008756BF" w:rsidP="00A72FFB">
      <w:pPr>
        <w:suppressAutoHyphens w:val="0"/>
        <w:autoSpaceDE w:val="0"/>
        <w:autoSpaceDN w:val="0"/>
        <w:adjustRightInd w:val="0"/>
        <w:ind w:firstLine="567"/>
        <w:jc w:val="both"/>
        <w:rPr>
          <w:b/>
          <w:lang w:eastAsia="lt-LT"/>
        </w:rPr>
      </w:pPr>
      <w:r w:rsidRPr="008756BF">
        <w:rPr>
          <w:b/>
          <w:lang w:eastAsia="lt-LT"/>
        </w:rPr>
        <w:t>2.</w:t>
      </w:r>
      <w:r w:rsidR="00C0475F">
        <w:rPr>
          <w:b/>
          <w:lang w:eastAsia="lt-LT"/>
        </w:rPr>
        <w:t>9</w:t>
      </w:r>
      <w:r w:rsidRPr="008756BF">
        <w:rPr>
          <w:b/>
          <w:lang w:eastAsia="lt-LT"/>
        </w:rPr>
        <w:t xml:space="preserve">. Maksimali numatomos sudaryti sutarties vertė negali viršyti – </w:t>
      </w:r>
      <w:r w:rsidR="001C7EF8">
        <w:rPr>
          <w:b/>
          <w:lang w:eastAsia="lt-LT"/>
        </w:rPr>
        <w:t>21999,00</w:t>
      </w:r>
      <w:r w:rsidRPr="008756BF">
        <w:rPr>
          <w:b/>
          <w:lang w:eastAsia="lt-LT"/>
        </w:rPr>
        <w:t xml:space="preserve"> </w:t>
      </w:r>
      <w:proofErr w:type="spellStart"/>
      <w:r w:rsidRPr="008756BF">
        <w:rPr>
          <w:b/>
          <w:lang w:eastAsia="lt-LT"/>
        </w:rPr>
        <w:t>eur</w:t>
      </w:r>
      <w:proofErr w:type="spellEnd"/>
      <w:r w:rsidRPr="008756BF">
        <w:rPr>
          <w:b/>
          <w:lang w:eastAsia="lt-LT"/>
        </w:rPr>
        <w:t>. su PVM (Viršijus pasiūlyme nurodytą sumą – pasiūlymai bus atmetami).</w:t>
      </w:r>
    </w:p>
    <w:p w14:paraId="1E418423" w14:textId="396823F7" w:rsidR="0006642D" w:rsidRPr="00567404" w:rsidRDefault="0006642D" w:rsidP="0006642D">
      <w:pPr>
        <w:ind w:firstLine="426"/>
        <w:jc w:val="both"/>
        <w:rPr>
          <w:lang w:eastAsia="en-US"/>
        </w:rPr>
      </w:pPr>
      <w:r>
        <w:rPr>
          <w:lang w:eastAsia="lt-LT"/>
        </w:rPr>
        <w:t xml:space="preserve">  </w:t>
      </w:r>
      <w:r w:rsidR="008756BF">
        <w:rPr>
          <w:lang w:eastAsia="lt-LT"/>
        </w:rPr>
        <w:t>2.</w:t>
      </w:r>
      <w:r w:rsidR="00C0475F">
        <w:rPr>
          <w:lang w:eastAsia="lt-LT"/>
        </w:rPr>
        <w:t>10</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5276EA3C" w14:textId="77777777" w:rsidR="0006642D" w:rsidRDefault="0006642D" w:rsidP="0006642D">
      <w:pPr>
        <w:ind w:right="-149"/>
        <w:jc w:val="both"/>
        <w:rPr>
          <w:sz w:val="22"/>
          <w:szCs w:val="22"/>
          <w:lang w:eastAsia="en-US"/>
        </w:rPr>
      </w:pPr>
    </w:p>
    <w:p w14:paraId="3704F07D" w14:textId="77777777" w:rsidR="0006642D" w:rsidRDefault="0006642D" w:rsidP="0006642D">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06642D" w:rsidRPr="00026B8C" w14:paraId="6E4CDB5E" w14:textId="77777777" w:rsidTr="00231CDB">
        <w:tc>
          <w:tcPr>
            <w:tcW w:w="568" w:type="dxa"/>
            <w:tcBorders>
              <w:top w:val="single" w:sz="4" w:space="0" w:color="000000"/>
              <w:left w:val="single" w:sz="4" w:space="0" w:color="000000"/>
              <w:bottom w:val="single" w:sz="4" w:space="0" w:color="000000"/>
            </w:tcBorders>
            <w:shd w:val="clear" w:color="auto" w:fill="auto"/>
          </w:tcPr>
          <w:p w14:paraId="538ACC71" w14:textId="77777777" w:rsidR="0006642D" w:rsidRPr="00026B8C" w:rsidRDefault="0006642D" w:rsidP="00231CDB">
            <w:pPr>
              <w:pStyle w:val="Point1"/>
              <w:spacing w:before="0" w:after="0"/>
              <w:ind w:left="-288" w:right="-81" w:firstLine="0"/>
              <w:jc w:val="center"/>
              <w:rPr>
                <w:szCs w:val="24"/>
              </w:rPr>
            </w:pPr>
            <w:r w:rsidRPr="00026B8C">
              <w:rPr>
                <w:szCs w:val="24"/>
              </w:rPr>
              <w:t>Eil.</w:t>
            </w:r>
          </w:p>
          <w:p w14:paraId="0ED1ED83" w14:textId="77777777" w:rsidR="0006642D" w:rsidRPr="00026B8C" w:rsidRDefault="0006642D" w:rsidP="00231CDB">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269161A1" w14:textId="77777777" w:rsidR="0006642D" w:rsidRPr="00026B8C" w:rsidRDefault="0006642D" w:rsidP="00231CDB">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325B2951" w14:textId="77777777" w:rsidR="0006642D" w:rsidRPr="00026B8C" w:rsidRDefault="0006642D" w:rsidP="00231CDB">
            <w:pPr>
              <w:pStyle w:val="Point1"/>
              <w:spacing w:before="0" w:after="0"/>
              <w:ind w:left="0" w:firstLine="0"/>
              <w:jc w:val="center"/>
              <w:rPr>
                <w:szCs w:val="24"/>
              </w:rPr>
            </w:pPr>
            <w:r>
              <w:rPr>
                <w:szCs w:val="24"/>
              </w:rPr>
              <w:t>Žaliojo pirkimo reikalavimus įrodantys dokumentai</w:t>
            </w:r>
          </w:p>
        </w:tc>
      </w:tr>
      <w:tr w:rsidR="0006642D" w:rsidRPr="00026B8C" w14:paraId="6161D20C" w14:textId="77777777" w:rsidTr="00231CDB">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1588A847" w14:textId="77777777" w:rsidR="0006642D" w:rsidRPr="00026B8C" w:rsidRDefault="0006642D" w:rsidP="00231CDB">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36AC5A79" w14:textId="77777777" w:rsidR="0006642D" w:rsidRPr="00E23007" w:rsidRDefault="0006642D" w:rsidP="00231CDB">
            <w:pPr>
              <w:ind w:firstLine="34"/>
              <w:jc w:val="both"/>
            </w:pPr>
            <w:proofErr w:type="spellStart"/>
            <w:r>
              <w:rPr>
                <w:lang w:val="en-US"/>
              </w:rPr>
              <w:t>Prekė</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t. y.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tvirta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c>
          <w:tcPr>
            <w:tcW w:w="5131" w:type="dxa"/>
            <w:tcBorders>
              <w:top w:val="single" w:sz="4" w:space="0" w:color="auto"/>
              <w:left w:val="single" w:sz="4" w:space="0" w:color="auto"/>
              <w:bottom w:val="single" w:sz="4" w:space="0" w:color="auto"/>
              <w:right w:val="single" w:sz="4" w:space="0" w:color="auto"/>
            </w:tcBorders>
          </w:tcPr>
          <w:p w14:paraId="0D17B405" w14:textId="77777777" w:rsidR="0006642D" w:rsidRPr="00E23007" w:rsidRDefault="0006642D" w:rsidP="00231CDB">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Pr>
                <w:lang w:val="en-US"/>
              </w:rPr>
              <w:t xml:space="preserve">): </w:t>
            </w:r>
            <w:proofErr w:type="spellStart"/>
            <w:r>
              <w:rPr>
                <w:b/>
                <w:lang w:val="en-US" w:eastAsia="en-GB"/>
              </w:rPr>
              <w:t>rašytinį</w:t>
            </w:r>
            <w:proofErr w:type="spellEnd"/>
            <w:r>
              <w:rPr>
                <w:b/>
                <w:lang w:val="en-US" w:eastAsia="en-GB"/>
              </w:rPr>
              <w:t xml:space="preserve"> </w:t>
            </w:r>
            <w:proofErr w:type="spellStart"/>
            <w:r>
              <w:rPr>
                <w:b/>
                <w:lang w:val="en-US" w:eastAsia="en-GB"/>
              </w:rPr>
              <w:t>gamintojo</w:t>
            </w:r>
            <w:proofErr w:type="spellEnd"/>
            <w:r>
              <w:rPr>
                <w:b/>
                <w:lang w:val="en-US" w:eastAsia="en-GB"/>
              </w:rPr>
              <w:t xml:space="preserve"> </w:t>
            </w:r>
            <w:proofErr w:type="spellStart"/>
            <w:r>
              <w:rPr>
                <w:b/>
                <w:lang w:val="en-US" w:eastAsia="en-GB"/>
              </w:rPr>
              <w:t>patvirtinimą</w:t>
            </w:r>
            <w:proofErr w:type="spellEnd"/>
            <w:r>
              <w:rPr>
                <w:b/>
                <w:lang w:val="en-US" w:eastAsia="en-GB"/>
              </w:rPr>
              <w:t xml:space="preserve"> </w:t>
            </w:r>
            <w:proofErr w:type="spellStart"/>
            <w:r>
              <w:rPr>
                <w:b/>
                <w:lang w:val="en-US" w:eastAsia="en-GB"/>
              </w:rPr>
              <w:t>ir</w:t>
            </w:r>
            <w:proofErr w:type="spellEnd"/>
            <w:r>
              <w:rPr>
                <w:b/>
                <w:lang w:val="en-US" w:eastAsia="en-GB"/>
              </w:rPr>
              <w:t>/</w:t>
            </w:r>
            <w:proofErr w:type="spellStart"/>
            <w:r>
              <w:rPr>
                <w:b/>
                <w:lang w:val="en-US" w:eastAsia="en-GB"/>
              </w:rPr>
              <w:t>ar</w:t>
            </w:r>
            <w:proofErr w:type="spellEnd"/>
            <w:r>
              <w:rPr>
                <w:b/>
                <w:lang w:val="en-US" w:eastAsia="en-GB"/>
              </w:rPr>
              <w:t xml:space="preserve"> </w:t>
            </w:r>
            <w:proofErr w:type="spellStart"/>
            <w:r>
              <w:rPr>
                <w:b/>
                <w:lang w:val="en-US" w:eastAsia="en-GB"/>
              </w:rPr>
              <w:t>laisvos</w:t>
            </w:r>
            <w:proofErr w:type="spellEnd"/>
            <w:r>
              <w:rPr>
                <w:b/>
                <w:lang w:val="en-US" w:eastAsia="en-GB"/>
              </w:rPr>
              <w:t xml:space="preserve"> </w:t>
            </w:r>
            <w:proofErr w:type="spellStart"/>
            <w:r>
              <w:rPr>
                <w:b/>
                <w:lang w:val="en-US" w:eastAsia="en-GB"/>
              </w:rPr>
              <w:t>formos</w:t>
            </w:r>
            <w:proofErr w:type="spellEnd"/>
            <w:r>
              <w:rPr>
                <w:b/>
                <w:lang w:val="en-US" w:eastAsia="en-GB"/>
              </w:rPr>
              <w:t xml:space="preserve"> </w:t>
            </w:r>
            <w:proofErr w:type="spellStart"/>
            <w:r>
              <w:rPr>
                <w:b/>
                <w:lang w:val="en-US" w:eastAsia="en-GB"/>
              </w:rPr>
              <w:t>deklaraciją</w:t>
            </w:r>
            <w:proofErr w:type="spellEnd"/>
            <w:r>
              <w:rPr>
                <w:lang w:val="en-US" w:eastAsia="en-GB"/>
              </w:rPr>
              <w:t>,</w:t>
            </w:r>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atitinka</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r>
    </w:tbl>
    <w:p w14:paraId="348563A8" w14:textId="24554F65" w:rsidR="0006642D" w:rsidRDefault="0006642D" w:rsidP="00A72FFB">
      <w:pPr>
        <w:suppressAutoHyphens w:val="0"/>
        <w:autoSpaceDE w:val="0"/>
        <w:autoSpaceDN w:val="0"/>
        <w:adjustRightInd w:val="0"/>
        <w:ind w:firstLine="567"/>
        <w:jc w:val="both"/>
        <w:rPr>
          <w:lang w:eastAsia="lt-LT"/>
        </w:rPr>
      </w:pPr>
    </w:p>
    <w:p w14:paraId="06FB648A" w14:textId="62ACC50C" w:rsidR="00F12BFE" w:rsidRPr="008D5407" w:rsidRDefault="00AF1B68" w:rsidP="0006642D">
      <w:pPr>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lastRenderedPageBreak/>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7777777" w:rsidR="00375787" w:rsidRPr="008D540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5F5875A5" w14:textId="04FF5230" w:rsidR="00C918F7" w:rsidRPr="008D5407" w:rsidRDefault="00BA38C9" w:rsidP="00BB18E3">
      <w:pPr>
        <w:suppressAutoHyphens w:val="0"/>
        <w:ind w:firstLine="720"/>
        <w:jc w:val="both"/>
        <w:rPr>
          <w:lang w:eastAsia="lt-LT"/>
        </w:rPr>
      </w:pPr>
      <w:r w:rsidRPr="008D5407">
        <w:rPr>
          <w:iCs/>
          <w:lang w:eastAsia="lt-LT"/>
        </w:rPr>
        <w:t>3.</w:t>
      </w:r>
      <w:r w:rsidR="00375787" w:rsidRPr="008D5407">
        <w:rPr>
          <w:iCs/>
          <w:lang w:eastAsia="lt-LT"/>
        </w:rPr>
        <w:t>4</w:t>
      </w:r>
      <w:r w:rsidRPr="008D5407">
        <w:rPr>
          <w:iCs/>
          <w:lang w:eastAsia="lt-LT"/>
        </w:rPr>
        <w:t xml:space="preserve">. </w:t>
      </w:r>
      <w:r w:rsidR="00C918F7" w:rsidRPr="008D5407">
        <w:rPr>
          <w:lang w:eastAsia="lt-LT"/>
        </w:rPr>
        <w:t xml:space="preserve">Tiekėjams kvalifikaciniai reikalavimai – netaikomi. </w:t>
      </w:r>
    </w:p>
    <w:p w14:paraId="0120CF73" w14:textId="64EC6EF3" w:rsidR="00D079CD" w:rsidRDefault="00D079CD" w:rsidP="00122625">
      <w:pPr>
        <w:rPr>
          <w:b/>
        </w:rPr>
      </w:pPr>
    </w:p>
    <w:p w14:paraId="2BA4C620" w14:textId="3053278B"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w:t>
      </w:r>
      <w:r w:rsidR="008A4F87" w:rsidRPr="008D5407">
        <w:rPr>
          <w:color w:val="000000"/>
          <w:lang w:eastAsia="lt-LT"/>
        </w:rPr>
        <w:lastRenderedPageBreak/>
        <w:t xml:space="preserve">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3 priedas </w:t>
      </w:r>
      <w:r w:rsidRPr="008D5407">
        <w:rPr>
          <w:b/>
          <w:i/>
          <w:iCs/>
          <w:lang w:eastAsia="lt-LT"/>
        </w:rPr>
        <w:t>„Tiekėjo deklaracijos forma“</w:t>
      </w:r>
      <w:r w:rsidRPr="008D5407">
        <w:rPr>
          <w:i/>
          <w:iCs/>
          <w:lang w:eastAsia="lt-LT"/>
        </w:rPr>
        <w:t xml:space="preserve">), </w:t>
      </w:r>
      <w:r w:rsidRPr="008D5407">
        <w:rPr>
          <w:lang w:eastAsia="lt-LT"/>
        </w:rPr>
        <w:t>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lastRenderedPageBreak/>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5805859E" w:rsidR="00D27696" w:rsidRPr="008D5407" w:rsidRDefault="00D27696" w:rsidP="00D27696">
      <w:pPr>
        <w:suppressAutoHyphens w:val="0"/>
        <w:ind w:firstLine="480"/>
        <w:jc w:val="both"/>
        <w:rPr>
          <w:lang w:eastAsia="lt-LT"/>
        </w:rPr>
      </w:pPr>
      <w:r w:rsidRPr="008D5407">
        <w:rPr>
          <w:lang w:eastAsia="lt-LT"/>
        </w:rPr>
        <w:t>8.1. Pradinis supažindinimas su pasiūlymais vyks nuo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w:t>
      </w:r>
      <w:r w:rsidRPr="008D5407">
        <w:rPr>
          <w:color w:val="000000"/>
          <w:shd w:val="clear" w:color="auto" w:fill="FFFFFF"/>
          <w:lang w:eastAsia="lt-LT"/>
        </w:rPr>
        <w:lastRenderedPageBreak/>
        <w:t xml:space="preserve">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0230FA5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837E57" w:rsidRPr="008D5407">
        <w:rPr>
          <w:lang w:eastAsia="lt-LT"/>
        </w:rPr>
        <w:t>, 3.2 ir 3.3.</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12CED44E" w:rsidR="00E461AB"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1223C465"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777466">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79AE2EEB"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777466">
        <w:rPr>
          <w:noProof/>
          <w:lang w:eastAsia="lt-LT"/>
        </w:rPr>
        <w:t>7</w:t>
      </w:r>
      <w:r w:rsidRPr="008D5407">
        <w:rPr>
          <w:noProof/>
          <w:lang w:eastAsia="lt-LT"/>
        </w:rPr>
        <w:t>. pasiūlyme nurodyta kaina</w:t>
      </w:r>
      <w:bookmarkStart w:id="3" w:name="_GoBack"/>
      <w:bookmarkEnd w:id="3"/>
      <w:r w:rsidRPr="008D5407">
        <w:rPr>
          <w:noProof/>
          <w:lang w:eastAsia="lt-LT"/>
        </w:rPr>
        <w:t xml:space="preserve">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141C450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777466">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4FD7DCCA"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777466">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64604939" w14:textId="620A374A" w:rsidR="00235562" w:rsidRDefault="00235562" w:rsidP="00781847">
      <w:pPr>
        <w:suppressAutoHyphens w:val="0"/>
        <w:rPr>
          <w:b/>
          <w:bCs/>
          <w:lang w:eastAsia="lt-LT"/>
        </w:rPr>
      </w:pPr>
    </w:p>
    <w:p w14:paraId="09C4A629" w14:textId="4AE23D8E" w:rsidR="00D27696" w:rsidRPr="008D5407" w:rsidRDefault="00D27696" w:rsidP="00D27696">
      <w:pPr>
        <w:suppressAutoHyphens w:val="0"/>
        <w:jc w:val="center"/>
        <w:rPr>
          <w:b/>
          <w:bCs/>
          <w:lang w:eastAsia="lt-LT"/>
        </w:rPr>
      </w:pPr>
      <w:r w:rsidRPr="008D5407">
        <w:rPr>
          <w:b/>
          <w:bCs/>
          <w:lang w:eastAsia="lt-LT"/>
        </w:rPr>
        <w:lastRenderedPageBreak/>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750C0A02" w:rsidR="007D30AA" w:rsidRPr="008D5407" w:rsidRDefault="007D30AA" w:rsidP="00464563">
      <w:pPr>
        <w:ind w:firstLine="426"/>
        <w:jc w:val="both"/>
      </w:pPr>
      <w:r w:rsidRPr="008D5407">
        <w:t>1</w:t>
      </w:r>
      <w:r w:rsidR="000446AE" w:rsidRPr="008D5407">
        <w:t>1</w:t>
      </w:r>
      <w:r w:rsidRPr="008D5407">
        <w:t xml:space="preserve">.4. Sutartis bus sudaroma </w:t>
      </w:r>
      <w:r w:rsidR="00781847">
        <w:rPr>
          <w:b/>
        </w:rPr>
        <w:t>120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BFDA3" w14:textId="77777777" w:rsidR="00785F57" w:rsidRDefault="00785F57">
      <w:r>
        <w:separator/>
      </w:r>
    </w:p>
  </w:endnote>
  <w:endnote w:type="continuationSeparator" w:id="0">
    <w:p w14:paraId="00653058" w14:textId="77777777" w:rsidR="00785F57" w:rsidRDefault="0078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53B78" w14:textId="77777777" w:rsidR="00785F57" w:rsidRDefault="00785F57">
      <w:r>
        <w:separator/>
      </w:r>
    </w:p>
  </w:footnote>
  <w:footnote w:type="continuationSeparator" w:id="0">
    <w:p w14:paraId="5462DB52" w14:textId="77777777" w:rsidR="00785F57" w:rsidRDefault="0078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6642D"/>
    <w:rsid w:val="0007182C"/>
    <w:rsid w:val="00075452"/>
    <w:rsid w:val="000764C4"/>
    <w:rsid w:val="00091EFC"/>
    <w:rsid w:val="00092D3D"/>
    <w:rsid w:val="00094A55"/>
    <w:rsid w:val="000A0CA5"/>
    <w:rsid w:val="000A13A3"/>
    <w:rsid w:val="000A3F08"/>
    <w:rsid w:val="000B0465"/>
    <w:rsid w:val="000B575F"/>
    <w:rsid w:val="00100F28"/>
    <w:rsid w:val="001034E7"/>
    <w:rsid w:val="00105017"/>
    <w:rsid w:val="0011737C"/>
    <w:rsid w:val="001210D9"/>
    <w:rsid w:val="00122625"/>
    <w:rsid w:val="001418DC"/>
    <w:rsid w:val="00147903"/>
    <w:rsid w:val="00151371"/>
    <w:rsid w:val="00156D05"/>
    <w:rsid w:val="00161CBA"/>
    <w:rsid w:val="0017266C"/>
    <w:rsid w:val="001768A8"/>
    <w:rsid w:val="00187DA3"/>
    <w:rsid w:val="0019452E"/>
    <w:rsid w:val="001A6877"/>
    <w:rsid w:val="001B2B8B"/>
    <w:rsid w:val="001B537D"/>
    <w:rsid w:val="001C7EF8"/>
    <w:rsid w:val="001E1B5E"/>
    <w:rsid w:val="001E3C33"/>
    <w:rsid w:val="001E4958"/>
    <w:rsid w:val="001E593A"/>
    <w:rsid w:val="001E7586"/>
    <w:rsid w:val="001F1589"/>
    <w:rsid w:val="00207CF7"/>
    <w:rsid w:val="002172E3"/>
    <w:rsid w:val="00233EEE"/>
    <w:rsid w:val="00235562"/>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3032C"/>
    <w:rsid w:val="00532E26"/>
    <w:rsid w:val="005414C7"/>
    <w:rsid w:val="005578DC"/>
    <w:rsid w:val="005605EB"/>
    <w:rsid w:val="00563443"/>
    <w:rsid w:val="005715E4"/>
    <w:rsid w:val="005778B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77466"/>
    <w:rsid w:val="0078076D"/>
    <w:rsid w:val="00781847"/>
    <w:rsid w:val="00785F57"/>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56BF"/>
    <w:rsid w:val="00876AD6"/>
    <w:rsid w:val="00887CBD"/>
    <w:rsid w:val="008A4F87"/>
    <w:rsid w:val="008A7061"/>
    <w:rsid w:val="008B65E1"/>
    <w:rsid w:val="008C536E"/>
    <w:rsid w:val="008C53DF"/>
    <w:rsid w:val="008D5407"/>
    <w:rsid w:val="00900C24"/>
    <w:rsid w:val="00907E86"/>
    <w:rsid w:val="00910C3C"/>
    <w:rsid w:val="00940C0A"/>
    <w:rsid w:val="009425A8"/>
    <w:rsid w:val="009440FB"/>
    <w:rsid w:val="00945E04"/>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0F5E"/>
    <w:rsid w:val="00A31FA8"/>
    <w:rsid w:val="00A430AD"/>
    <w:rsid w:val="00A469FA"/>
    <w:rsid w:val="00A5050A"/>
    <w:rsid w:val="00A560DB"/>
    <w:rsid w:val="00A66F7A"/>
    <w:rsid w:val="00A72FFB"/>
    <w:rsid w:val="00A73A74"/>
    <w:rsid w:val="00A840CB"/>
    <w:rsid w:val="00A8739D"/>
    <w:rsid w:val="00A91063"/>
    <w:rsid w:val="00AA38BF"/>
    <w:rsid w:val="00AB0A48"/>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75F"/>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079CD"/>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0BEA"/>
    <w:rsid w:val="00D87182"/>
    <w:rsid w:val="00D9077D"/>
    <w:rsid w:val="00D90E38"/>
    <w:rsid w:val="00DA0D2F"/>
    <w:rsid w:val="00DB136A"/>
    <w:rsid w:val="00DB1CCD"/>
    <w:rsid w:val="00DC2110"/>
    <w:rsid w:val="00DC7480"/>
    <w:rsid w:val="00DE0B9F"/>
    <w:rsid w:val="00DF4DE6"/>
    <w:rsid w:val="00DF55F8"/>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D502-98F3-4C30-BBFB-89F2481E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8</Pages>
  <Words>17028</Words>
  <Characters>9706</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26681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106</cp:revision>
  <cp:lastPrinted>2012-04-12T08:21:00Z</cp:lastPrinted>
  <dcterms:created xsi:type="dcterms:W3CDTF">2023-10-19T08:05:00Z</dcterms:created>
  <dcterms:modified xsi:type="dcterms:W3CDTF">2025-09-05T06:43:00Z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