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4259E" w14:textId="4236B19B" w:rsidR="009B06D6" w:rsidRPr="000576CE" w:rsidRDefault="002008EA" w:rsidP="00D20560">
      <w:pPr>
        <w:pageBreakBefore/>
        <w:shd w:val="clear" w:color="auto" w:fill="FFFFFF"/>
        <w:spacing w:after="0" w:line="240" w:lineRule="auto"/>
        <w:jc w:val="right"/>
        <w:rPr>
          <w:b/>
          <w:color w:val="000000"/>
        </w:rPr>
      </w:pPr>
      <w:r w:rsidRPr="000576CE">
        <w:rPr>
          <w:b/>
          <w:color w:val="000000"/>
        </w:rPr>
        <w:t>Pirkimo</w:t>
      </w:r>
      <w:r w:rsidR="00AF2FE5" w:rsidRPr="000576CE">
        <w:rPr>
          <w:b/>
          <w:color w:val="000000"/>
        </w:rPr>
        <w:t xml:space="preserve"> </w:t>
      </w:r>
      <w:r w:rsidR="002675D5" w:rsidRPr="000576CE">
        <w:rPr>
          <w:b/>
          <w:color w:val="000000"/>
        </w:rPr>
        <w:t xml:space="preserve">sąlygų </w:t>
      </w:r>
      <w:r w:rsidR="00D535C1" w:rsidRPr="000576CE">
        <w:rPr>
          <w:b/>
          <w:color w:val="000000"/>
        </w:rPr>
        <w:t>6</w:t>
      </w:r>
      <w:r w:rsidR="009B06D6" w:rsidRPr="000576CE">
        <w:rPr>
          <w:b/>
          <w:color w:val="000000"/>
        </w:rPr>
        <w:t xml:space="preserve"> priedas</w:t>
      </w:r>
      <w:r w:rsidR="00D20560">
        <w:rPr>
          <w:b/>
          <w:color w:val="000000"/>
        </w:rPr>
        <w:t xml:space="preserve"> „</w:t>
      </w:r>
      <w:r w:rsidR="009B06D6" w:rsidRPr="000576CE">
        <w:rPr>
          <w:b/>
          <w:color w:val="000000"/>
        </w:rPr>
        <w:t>Pasiūlymo forma</w:t>
      </w:r>
      <w:r w:rsidR="00D20560">
        <w:rPr>
          <w:b/>
          <w:color w:val="000000"/>
        </w:rPr>
        <w:t>“</w:t>
      </w:r>
    </w:p>
    <w:p w14:paraId="1D03CF8E" w14:textId="77777777" w:rsidR="009B06D6" w:rsidRPr="000576CE" w:rsidRDefault="009B06D6">
      <w:pPr>
        <w:shd w:val="clear" w:color="auto" w:fill="FFFFFF"/>
        <w:spacing w:after="0" w:line="240" w:lineRule="auto"/>
        <w:jc w:val="right"/>
        <w:rPr>
          <w:b/>
          <w:bCs/>
          <w:color w:val="000000"/>
        </w:rPr>
      </w:pPr>
    </w:p>
    <w:p w14:paraId="363E340F" w14:textId="77777777" w:rsidR="009B06D6" w:rsidRPr="000576CE" w:rsidRDefault="009B06D6">
      <w:pPr>
        <w:spacing w:after="0" w:line="240" w:lineRule="auto"/>
        <w:ind w:right="-178"/>
        <w:jc w:val="center"/>
        <w:rPr>
          <w:sz w:val="20"/>
          <w:szCs w:val="16"/>
        </w:rPr>
      </w:pPr>
      <w:r w:rsidRPr="000576CE">
        <w:rPr>
          <w:sz w:val="20"/>
          <w:szCs w:val="16"/>
        </w:rPr>
        <w:t>Herbas arba prekių ženklas</w:t>
      </w:r>
    </w:p>
    <w:p w14:paraId="0B5FF187" w14:textId="77777777" w:rsidR="009B06D6" w:rsidRPr="000576CE" w:rsidRDefault="009B06D6">
      <w:pPr>
        <w:spacing w:after="0" w:line="240" w:lineRule="auto"/>
        <w:ind w:right="-178"/>
        <w:jc w:val="center"/>
        <w:rPr>
          <w:sz w:val="20"/>
          <w:szCs w:val="16"/>
        </w:rPr>
      </w:pPr>
    </w:p>
    <w:p w14:paraId="7AC185DB" w14:textId="77777777" w:rsidR="009B06D6" w:rsidRPr="000576CE" w:rsidRDefault="009B06D6">
      <w:pPr>
        <w:spacing w:after="0" w:line="240" w:lineRule="auto"/>
        <w:ind w:right="-178"/>
        <w:jc w:val="center"/>
        <w:rPr>
          <w:sz w:val="20"/>
          <w:szCs w:val="16"/>
        </w:rPr>
      </w:pPr>
      <w:r w:rsidRPr="000576CE">
        <w:rPr>
          <w:sz w:val="20"/>
          <w:szCs w:val="16"/>
        </w:rPr>
        <w:t>(Tiekėjo pavadinimas)</w:t>
      </w:r>
    </w:p>
    <w:p w14:paraId="6D391D24" w14:textId="77777777" w:rsidR="009B06D6" w:rsidRPr="000576CE" w:rsidRDefault="009B06D6">
      <w:pPr>
        <w:spacing w:after="0" w:line="240" w:lineRule="auto"/>
        <w:ind w:right="-178"/>
        <w:jc w:val="center"/>
        <w:rPr>
          <w:sz w:val="28"/>
        </w:rPr>
      </w:pPr>
    </w:p>
    <w:p w14:paraId="431FCE36" w14:textId="77777777" w:rsidR="009B06D6" w:rsidRPr="000576CE" w:rsidRDefault="009B06D6">
      <w:pPr>
        <w:spacing w:after="0" w:line="240" w:lineRule="auto"/>
        <w:ind w:right="-178"/>
        <w:jc w:val="center"/>
        <w:rPr>
          <w:sz w:val="20"/>
          <w:szCs w:val="16"/>
        </w:rPr>
      </w:pPr>
      <w:r w:rsidRPr="000576CE">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36C941" w14:textId="77777777" w:rsidR="009B06D6" w:rsidRPr="000576CE" w:rsidRDefault="009B06D6">
      <w:pPr>
        <w:spacing w:after="0" w:line="240" w:lineRule="auto"/>
        <w:ind w:right="-178"/>
        <w:jc w:val="center"/>
        <w:rPr>
          <w:sz w:val="16"/>
          <w:szCs w:val="16"/>
        </w:rPr>
      </w:pPr>
    </w:p>
    <w:p w14:paraId="6ED3A212" w14:textId="77777777" w:rsidR="009B06D6" w:rsidRPr="000576CE" w:rsidRDefault="00AF2FE5">
      <w:pPr>
        <w:spacing w:after="0" w:line="240" w:lineRule="auto"/>
        <w:rPr>
          <w:b/>
          <w:bCs/>
          <w:szCs w:val="24"/>
        </w:rPr>
      </w:pPr>
      <w:r w:rsidRPr="000576CE">
        <w:rPr>
          <w:b/>
          <w:bCs/>
          <w:szCs w:val="24"/>
        </w:rPr>
        <w:t>Pagėgių</w:t>
      </w:r>
      <w:r w:rsidR="009B06D6" w:rsidRPr="000576CE">
        <w:rPr>
          <w:b/>
          <w:bCs/>
          <w:szCs w:val="24"/>
        </w:rPr>
        <w:t xml:space="preserve"> savivaldybės administracijai</w:t>
      </w:r>
    </w:p>
    <w:p w14:paraId="47FD761D" w14:textId="77777777" w:rsidR="00D5426E" w:rsidRPr="000576CE" w:rsidRDefault="00D5426E">
      <w:pPr>
        <w:spacing w:after="0" w:line="240" w:lineRule="auto"/>
        <w:rPr>
          <w:szCs w:val="24"/>
        </w:rPr>
      </w:pPr>
    </w:p>
    <w:p w14:paraId="61A90DD3" w14:textId="77777777" w:rsidR="009B06D6" w:rsidRPr="000576CE" w:rsidRDefault="009B06D6">
      <w:pPr>
        <w:spacing w:after="0" w:line="240" w:lineRule="auto"/>
        <w:jc w:val="center"/>
        <w:rPr>
          <w:b/>
          <w:szCs w:val="24"/>
        </w:rPr>
      </w:pPr>
      <w:r w:rsidRPr="000576CE">
        <w:rPr>
          <w:b/>
          <w:szCs w:val="24"/>
        </w:rPr>
        <w:t>PASIŪLYMAS</w:t>
      </w:r>
    </w:p>
    <w:p w14:paraId="46EF37F7" w14:textId="13F84FC9" w:rsidR="00AF2FE5" w:rsidRPr="000576CE" w:rsidRDefault="00BA7E9B">
      <w:pPr>
        <w:shd w:val="clear" w:color="auto" w:fill="FFFFFF"/>
        <w:spacing w:after="0" w:line="240" w:lineRule="auto"/>
        <w:jc w:val="center"/>
      </w:pPr>
      <w:r w:rsidRPr="000576CE">
        <w:rPr>
          <w:rFonts w:cs="Times New Roman"/>
          <w:b/>
          <w:iCs/>
          <w:szCs w:val="24"/>
        </w:rPr>
        <w:t xml:space="preserve">DĖL SKALBYKLOS </w:t>
      </w:r>
      <w:r w:rsidR="002B5628">
        <w:rPr>
          <w:rFonts w:cs="Times New Roman"/>
          <w:b/>
          <w:iCs/>
          <w:szCs w:val="24"/>
        </w:rPr>
        <w:t>ĮRANGOS ĮSIGIJIMO</w:t>
      </w:r>
      <w:r w:rsidRPr="000576CE">
        <w:rPr>
          <w:rFonts w:cs="Times New Roman"/>
          <w:b/>
          <w:iCs/>
          <w:szCs w:val="24"/>
        </w:rPr>
        <w:t xml:space="preserve"> PROJEKTE</w:t>
      </w:r>
      <w:r w:rsidRPr="000576CE">
        <w:rPr>
          <w:rFonts w:cs="Times New Roman"/>
          <w:b/>
          <w:szCs w:val="24"/>
          <w:shd w:val="clear" w:color="auto" w:fill="FFFFFF"/>
        </w:rPr>
        <w:t xml:space="preserve"> „SOCIALINIŲ PASLAUGŲ PLĖTRA PAGĖGIŲ SAVIVALDYBĖJE</w:t>
      </w:r>
    </w:p>
    <w:p w14:paraId="6242E694" w14:textId="77777777" w:rsidR="00AF2FE5" w:rsidRPr="000576CE" w:rsidRDefault="009B06D6">
      <w:pPr>
        <w:shd w:val="clear" w:color="auto" w:fill="FFFFFF"/>
        <w:spacing w:after="0" w:line="240" w:lineRule="auto"/>
        <w:jc w:val="center"/>
      </w:pPr>
      <w:r w:rsidRPr="000576CE">
        <w:t>____________</w:t>
      </w:r>
    </w:p>
    <w:p w14:paraId="3B94B287" w14:textId="77777777" w:rsidR="009B06D6" w:rsidRPr="000576CE" w:rsidRDefault="00AF2FE5">
      <w:pPr>
        <w:shd w:val="clear" w:color="auto" w:fill="FFFFFF"/>
        <w:spacing w:after="0" w:line="240" w:lineRule="auto"/>
        <w:jc w:val="center"/>
        <w:rPr>
          <w:bCs/>
          <w:color w:val="000000"/>
          <w:sz w:val="20"/>
        </w:rPr>
      </w:pPr>
      <w:r w:rsidRPr="000576CE">
        <w:rPr>
          <w:bCs/>
          <w:color w:val="000000"/>
          <w:sz w:val="20"/>
        </w:rPr>
        <w:t xml:space="preserve"> </w:t>
      </w:r>
      <w:r w:rsidR="009B06D6" w:rsidRPr="000576CE">
        <w:rPr>
          <w:bCs/>
          <w:color w:val="000000"/>
          <w:sz w:val="20"/>
        </w:rPr>
        <w:t>(Data)</w:t>
      </w:r>
    </w:p>
    <w:p w14:paraId="5291BB0F" w14:textId="77777777" w:rsidR="009B06D6" w:rsidRPr="000576CE"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60109E" w:rsidRPr="000576CE" w14:paraId="58532B63" w14:textId="77777777" w:rsidTr="00D5426E">
        <w:tc>
          <w:tcPr>
            <w:tcW w:w="4749" w:type="dxa"/>
            <w:tcBorders>
              <w:top w:val="single" w:sz="4" w:space="0" w:color="000000"/>
              <w:left w:val="single" w:sz="4" w:space="0" w:color="000000"/>
              <w:bottom w:val="single" w:sz="4" w:space="0" w:color="000000"/>
            </w:tcBorders>
            <w:shd w:val="clear" w:color="auto" w:fill="auto"/>
          </w:tcPr>
          <w:p w14:paraId="3BC21C5F" w14:textId="001618C3" w:rsidR="0060109E" w:rsidRPr="000576CE" w:rsidRDefault="0007099F" w:rsidP="0060109E">
            <w:pPr>
              <w:spacing w:after="0"/>
              <w:jc w:val="both"/>
              <w:rPr>
                <w:color w:val="000000" w:themeColor="text1"/>
                <w:sz w:val="22"/>
              </w:rPr>
            </w:pPr>
            <w:r w:rsidRPr="000576CE">
              <w:rPr>
                <w:color w:val="000000" w:themeColor="text1"/>
                <w:sz w:val="22"/>
              </w:rPr>
              <w:t>Tiekėjo</w:t>
            </w:r>
            <w:r w:rsidR="0060109E" w:rsidRPr="000576CE">
              <w:rPr>
                <w:color w:val="000000" w:themeColor="text1"/>
                <w:sz w:val="22"/>
              </w:rPr>
              <w:t xml:space="preserve"> pavadinimas ir kodas</w:t>
            </w:r>
          </w:p>
          <w:p w14:paraId="20C72DE6" w14:textId="77777777" w:rsidR="0060109E" w:rsidRPr="000576CE" w:rsidRDefault="0060109E" w:rsidP="0060109E">
            <w:pPr>
              <w:spacing w:after="0"/>
              <w:jc w:val="both"/>
              <w:rPr>
                <w:color w:val="000000" w:themeColor="text1"/>
                <w:sz w:val="22"/>
              </w:rPr>
            </w:pPr>
            <w:r w:rsidRPr="000576CE">
              <w:rPr>
                <w:i/>
                <w:color w:val="000000" w:themeColor="text1"/>
                <w:sz w:val="22"/>
              </w:rPr>
              <w:t>(jei pasiūlymą pateikia tiekėjų grupė, nurodomi visų partnerių pavadinimai ir kodai)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14388BAD" w14:textId="77777777" w:rsidR="0060109E" w:rsidRPr="000576CE" w:rsidRDefault="0060109E" w:rsidP="00DE430D">
            <w:pPr>
              <w:jc w:val="both"/>
              <w:rPr>
                <w:color w:val="000000" w:themeColor="text1"/>
                <w:sz w:val="22"/>
              </w:rPr>
            </w:pPr>
          </w:p>
        </w:tc>
      </w:tr>
      <w:tr w:rsidR="0060109E" w:rsidRPr="000576CE" w14:paraId="34D2B8DE" w14:textId="77777777" w:rsidTr="00D5426E">
        <w:tc>
          <w:tcPr>
            <w:tcW w:w="4749" w:type="dxa"/>
            <w:tcBorders>
              <w:top w:val="single" w:sz="4" w:space="0" w:color="000000"/>
              <w:left w:val="single" w:sz="4" w:space="0" w:color="000000"/>
              <w:bottom w:val="single" w:sz="4" w:space="0" w:color="000000"/>
            </w:tcBorders>
            <w:shd w:val="clear" w:color="auto" w:fill="auto"/>
          </w:tcPr>
          <w:p w14:paraId="09B45002" w14:textId="491D31F8" w:rsidR="0060109E" w:rsidRPr="000576CE" w:rsidRDefault="0007099F" w:rsidP="0060109E">
            <w:pPr>
              <w:spacing w:after="0"/>
              <w:jc w:val="both"/>
              <w:rPr>
                <w:color w:val="000000" w:themeColor="text1"/>
                <w:sz w:val="22"/>
              </w:rPr>
            </w:pPr>
            <w:r w:rsidRPr="000576CE">
              <w:rPr>
                <w:color w:val="000000" w:themeColor="text1"/>
                <w:sz w:val="22"/>
              </w:rPr>
              <w:t>Tiekėjo</w:t>
            </w:r>
            <w:r w:rsidR="0060109E" w:rsidRPr="000576CE">
              <w:rPr>
                <w:color w:val="000000" w:themeColor="text1"/>
                <w:sz w:val="22"/>
              </w:rPr>
              <w:t xml:space="preserve"> adresas</w:t>
            </w:r>
          </w:p>
          <w:p w14:paraId="656E0470" w14:textId="77777777" w:rsidR="0060109E" w:rsidRPr="000576CE" w:rsidRDefault="0060109E" w:rsidP="0060109E">
            <w:pPr>
              <w:spacing w:after="0"/>
              <w:jc w:val="both"/>
              <w:rPr>
                <w:color w:val="000000" w:themeColor="text1"/>
                <w:sz w:val="22"/>
              </w:rPr>
            </w:pPr>
            <w:r w:rsidRPr="000576CE">
              <w:rPr>
                <w:i/>
                <w:color w:val="000000" w:themeColor="text1"/>
                <w:sz w:val="22"/>
              </w:rPr>
              <w:t>(jei pasiūlymą pateikia tiekėjų grupė, nurodomi visų partnerių adresai)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48AD20DE" w14:textId="77777777" w:rsidR="0060109E" w:rsidRPr="000576CE" w:rsidRDefault="0060109E" w:rsidP="00DE430D">
            <w:pPr>
              <w:jc w:val="both"/>
              <w:rPr>
                <w:color w:val="000000" w:themeColor="text1"/>
                <w:sz w:val="22"/>
              </w:rPr>
            </w:pPr>
          </w:p>
        </w:tc>
      </w:tr>
      <w:tr w:rsidR="0060109E" w:rsidRPr="000576CE" w14:paraId="68C81CD5" w14:textId="77777777" w:rsidTr="00D5426E">
        <w:tc>
          <w:tcPr>
            <w:tcW w:w="4749" w:type="dxa"/>
            <w:tcBorders>
              <w:top w:val="single" w:sz="4" w:space="0" w:color="000000"/>
              <w:left w:val="single" w:sz="4" w:space="0" w:color="000000"/>
              <w:bottom w:val="single" w:sz="4" w:space="0" w:color="000000"/>
            </w:tcBorders>
            <w:shd w:val="clear" w:color="auto" w:fill="auto"/>
          </w:tcPr>
          <w:p w14:paraId="130AFCC9" w14:textId="519927C6" w:rsidR="0060109E" w:rsidRPr="000576CE" w:rsidRDefault="0007099F" w:rsidP="0060109E">
            <w:pPr>
              <w:spacing w:after="0"/>
              <w:jc w:val="both"/>
              <w:rPr>
                <w:color w:val="000000" w:themeColor="text1"/>
                <w:sz w:val="22"/>
              </w:rPr>
            </w:pPr>
            <w:r w:rsidRPr="000576CE">
              <w:rPr>
                <w:color w:val="000000" w:themeColor="text1"/>
                <w:sz w:val="22"/>
              </w:rPr>
              <w:t>Tiekėjo</w:t>
            </w:r>
            <w:r w:rsidR="0060109E" w:rsidRPr="000576CE">
              <w:rPr>
                <w:color w:val="000000" w:themeColor="text1"/>
                <w:sz w:val="22"/>
              </w:rPr>
              <w:t xml:space="preserve"> įgaliotas asmuo pasirašyti pasiūlymą</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27906038" w14:textId="77777777" w:rsidR="0060109E" w:rsidRPr="000576CE" w:rsidRDefault="0060109E" w:rsidP="00DE430D">
            <w:pPr>
              <w:jc w:val="both"/>
              <w:rPr>
                <w:color w:val="000000" w:themeColor="text1"/>
                <w:sz w:val="22"/>
              </w:rPr>
            </w:pPr>
          </w:p>
        </w:tc>
      </w:tr>
      <w:tr w:rsidR="0060109E" w:rsidRPr="000576CE" w14:paraId="1309E6DF" w14:textId="77777777" w:rsidTr="00D5426E">
        <w:tc>
          <w:tcPr>
            <w:tcW w:w="4749" w:type="dxa"/>
            <w:tcBorders>
              <w:top w:val="single" w:sz="4" w:space="0" w:color="000000"/>
              <w:left w:val="single" w:sz="4" w:space="0" w:color="000000"/>
              <w:bottom w:val="single" w:sz="4" w:space="0" w:color="000000"/>
            </w:tcBorders>
            <w:shd w:val="clear" w:color="auto" w:fill="auto"/>
          </w:tcPr>
          <w:p w14:paraId="60070513" w14:textId="51862864" w:rsidR="0060109E" w:rsidRPr="000576CE" w:rsidRDefault="0007099F" w:rsidP="0060109E">
            <w:pPr>
              <w:spacing w:after="0"/>
              <w:jc w:val="both"/>
              <w:rPr>
                <w:color w:val="000000" w:themeColor="text1"/>
                <w:sz w:val="22"/>
              </w:rPr>
            </w:pPr>
            <w:r w:rsidRPr="000576CE">
              <w:rPr>
                <w:color w:val="000000" w:themeColor="text1"/>
                <w:sz w:val="22"/>
              </w:rPr>
              <w:t>Tiekėjo</w:t>
            </w:r>
            <w:r w:rsidR="0060109E" w:rsidRPr="000576CE">
              <w:rPr>
                <w:color w:val="000000" w:themeColor="text1"/>
                <w:sz w:val="22"/>
              </w:rPr>
              <w:t xml:space="preserve"> įgaliotas asmuo bendrauti pateikto pasiūlymo klausimais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85A80BF" w14:textId="77777777" w:rsidR="0060109E" w:rsidRPr="000576CE" w:rsidRDefault="0060109E" w:rsidP="00DE430D">
            <w:pPr>
              <w:jc w:val="both"/>
              <w:rPr>
                <w:color w:val="000000" w:themeColor="text1"/>
                <w:sz w:val="22"/>
              </w:rPr>
            </w:pPr>
          </w:p>
        </w:tc>
      </w:tr>
    </w:tbl>
    <w:p w14:paraId="7DEAB76C" w14:textId="77777777" w:rsidR="00D5426E" w:rsidRPr="000576CE" w:rsidRDefault="00D5426E" w:rsidP="00D5426E">
      <w:pPr>
        <w:spacing w:after="0" w:line="240" w:lineRule="auto"/>
        <w:ind w:firstLine="720"/>
        <w:jc w:val="both"/>
        <w:rPr>
          <w:szCs w:val="24"/>
        </w:rPr>
      </w:pPr>
    </w:p>
    <w:p w14:paraId="308BB634" w14:textId="77777777" w:rsidR="00D5426E" w:rsidRPr="000576CE" w:rsidRDefault="00D5426E" w:rsidP="0060109E">
      <w:pPr>
        <w:spacing w:after="0" w:line="240" w:lineRule="auto"/>
        <w:ind w:firstLine="284"/>
        <w:jc w:val="both"/>
        <w:rPr>
          <w:szCs w:val="24"/>
        </w:rPr>
      </w:pPr>
      <w:r w:rsidRPr="000576CE">
        <w:rPr>
          <w:szCs w:val="24"/>
        </w:rPr>
        <w:t xml:space="preserve">Šiuo pasiūlymu </w:t>
      </w:r>
      <w:r w:rsidRPr="000576CE">
        <w:rPr>
          <w:b/>
          <w:szCs w:val="24"/>
        </w:rPr>
        <w:t>pažymime</w:t>
      </w:r>
      <w:r w:rsidRPr="000576CE">
        <w:rPr>
          <w:szCs w:val="24"/>
        </w:rPr>
        <w:t>, kad sutinkame su visomis pirkimo</w:t>
      </w:r>
      <w:r w:rsidR="0060109E" w:rsidRPr="000576CE">
        <w:rPr>
          <w:szCs w:val="24"/>
        </w:rPr>
        <w:t xml:space="preserve"> dokumentų sąlygomis.</w:t>
      </w:r>
    </w:p>
    <w:p w14:paraId="7AD9A80D" w14:textId="77777777" w:rsidR="00D5426E" w:rsidRPr="000576CE" w:rsidRDefault="00D5426E" w:rsidP="00D5426E">
      <w:pPr>
        <w:spacing w:after="0" w:line="240" w:lineRule="auto"/>
        <w:ind w:left="720"/>
        <w:jc w:val="both"/>
        <w:rPr>
          <w:szCs w:val="24"/>
        </w:rPr>
      </w:pPr>
    </w:p>
    <w:p w14:paraId="0B10FFA6" w14:textId="0AAFAECF" w:rsidR="00483B28" w:rsidRDefault="00AF2FE5" w:rsidP="00AF2FE5">
      <w:pPr>
        <w:spacing w:after="0" w:line="240" w:lineRule="auto"/>
        <w:ind w:firstLine="567"/>
        <w:jc w:val="both"/>
        <w:rPr>
          <w:b/>
          <w:bCs/>
          <w:szCs w:val="24"/>
        </w:rPr>
      </w:pPr>
      <w:r w:rsidRPr="000576CE">
        <w:rPr>
          <w:rFonts w:eastAsia="Times New Roman" w:cs="Times New Roman"/>
          <w:color w:val="000000" w:themeColor="text1"/>
          <w:lang w:eastAsia="en-US"/>
        </w:rPr>
        <w:t xml:space="preserve">Pateikiame siūlomo pirkimo objekto kiekybės kriterijų aprašymą, </w:t>
      </w:r>
      <w:r w:rsidRPr="000576CE">
        <w:rPr>
          <w:rFonts w:cs="Times New Roman"/>
          <w:szCs w:val="24"/>
        </w:rPr>
        <w:t xml:space="preserve">kuris visiškai atitinka pirkimo dokumentuose nurodytus reikalavimus ir apimtis. </w:t>
      </w:r>
      <w:r w:rsidR="002457D2" w:rsidRPr="000576CE">
        <w:rPr>
          <w:b/>
          <w:bCs/>
          <w:szCs w:val="24"/>
        </w:rPr>
        <w:t xml:space="preserve">Techniniai </w:t>
      </w:r>
      <w:r w:rsidR="00960A79" w:rsidRPr="000576CE">
        <w:rPr>
          <w:b/>
          <w:bCs/>
          <w:szCs w:val="24"/>
        </w:rPr>
        <w:t>prek</w:t>
      </w:r>
      <w:r w:rsidR="00743ED9" w:rsidRPr="000576CE">
        <w:rPr>
          <w:b/>
          <w:bCs/>
          <w:szCs w:val="24"/>
        </w:rPr>
        <w:t>ių</w:t>
      </w:r>
      <w:r w:rsidR="002457D2" w:rsidRPr="000576CE">
        <w:rPr>
          <w:b/>
          <w:bCs/>
          <w:szCs w:val="24"/>
        </w:rPr>
        <w:t xml:space="preserve"> duomenys ir kitos savybės yra nurodytos su šiuo pasiūlymu pateikiamoje užpildytoje Techninėje specifikacijoje</w:t>
      </w:r>
      <w:r w:rsidRPr="000576CE">
        <w:rPr>
          <w:b/>
          <w:bCs/>
          <w:szCs w:val="24"/>
        </w:rPr>
        <w:t>.</w:t>
      </w:r>
    </w:p>
    <w:p w14:paraId="3B8B0CDD" w14:textId="77777777" w:rsidR="00103A4A" w:rsidRPr="000576CE" w:rsidRDefault="00103A4A" w:rsidP="00AF2FE5">
      <w:pPr>
        <w:spacing w:after="0" w:line="240" w:lineRule="auto"/>
        <w:ind w:firstLine="567"/>
        <w:jc w:val="both"/>
        <w:rPr>
          <w:szCs w:val="24"/>
        </w:rPr>
      </w:pPr>
    </w:p>
    <w:p w14:paraId="1D65029A" w14:textId="04800E06" w:rsidR="00B13A03" w:rsidRPr="00103A4A" w:rsidRDefault="00B13A03" w:rsidP="00103A4A">
      <w:pPr>
        <w:pStyle w:val="Sraopastraipa"/>
        <w:numPr>
          <w:ilvl w:val="0"/>
          <w:numId w:val="9"/>
        </w:numPr>
        <w:spacing w:after="0" w:line="240" w:lineRule="auto"/>
        <w:contextualSpacing/>
        <w:jc w:val="both"/>
        <w:rPr>
          <w:rFonts w:ascii="Times New Roman" w:eastAsia="Calibri" w:hAnsi="Times New Roman" w:cs="Times New Roman"/>
          <w:b/>
          <w:bCs/>
          <w:iCs/>
          <w:sz w:val="24"/>
          <w:szCs w:val="24"/>
          <w:lang w:eastAsia="lt-LT"/>
        </w:rPr>
      </w:pPr>
      <w:r w:rsidRPr="00103A4A">
        <w:rPr>
          <w:rFonts w:ascii="Times New Roman" w:eastAsia="Calibri" w:hAnsi="Times New Roman" w:cs="Times New Roman"/>
          <w:b/>
          <w:bCs/>
          <w:iCs/>
          <w:sz w:val="24"/>
          <w:szCs w:val="24"/>
          <w:lang w:eastAsia="lt-LT"/>
        </w:rPr>
        <w:t xml:space="preserve">Ekonominio naudingumo – </w:t>
      </w:r>
      <w:r w:rsidR="00F26B4F" w:rsidRPr="00103A4A">
        <w:rPr>
          <w:rFonts w:ascii="Times New Roman" w:eastAsia="Calibri" w:hAnsi="Times New Roman" w:cs="Times New Roman"/>
          <w:b/>
          <w:bCs/>
          <w:iCs/>
          <w:sz w:val="24"/>
          <w:szCs w:val="24"/>
          <w:lang w:eastAsia="lt-LT"/>
        </w:rPr>
        <w:t xml:space="preserve">papildomos </w:t>
      </w:r>
      <w:r w:rsidRPr="00103A4A">
        <w:rPr>
          <w:rFonts w:ascii="Times New Roman" w:eastAsia="Calibri" w:hAnsi="Times New Roman" w:cs="Times New Roman"/>
          <w:b/>
          <w:bCs/>
          <w:iCs/>
          <w:sz w:val="24"/>
          <w:szCs w:val="24"/>
          <w:lang w:eastAsia="lt-LT"/>
        </w:rPr>
        <w:t xml:space="preserve">prekių </w:t>
      </w:r>
      <w:r w:rsidR="00750C69" w:rsidRPr="00103A4A">
        <w:rPr>
          <w:rFonts w:ascii="Times New Roman" w:eastAsia="Calibri" w:hAnsi="Times New Roman" w:cs="Times New Roman"/>
          <w:b/>
          <w:bCs/>
          <w:iCs/>
          <w:sz w:val="24"/>
          <w:szCs w:val="24"/>
          <w:lang w:eastAsia="lt-LT"/>
        </w:rPr>
        <w:t>garantijos terminas</w:t>
      </w:r>
      <w:r w:rsidRPr="00103A4A">
        <w:rPr>
          <w:rFonts w:ascii="Times New Roman" w:eastAsia="Calibri" w:hAnsi="Times New Roman" w:cs="Times New Roman"/>
          <w:b/>
          <w:bCs/>
          <w:iCs/>
          <w:sz w:val="24"/>
          <w:szCs w:val="24"/>
          <w:lang w:eastAsia="lt-LT"/>
        </w:rPr>
        <w:t xml:space="preserve"> - reikšmė</w:t>
      </w:r>
    </w:p>
    <w:tbl>
      <w:tblPr>
        <w:tblStyle w:val="Lentelstinklelis"/>
        <w:tblW w:w="0" w:type="auto"/>
        <w:tblInd w:w="360" w:type="dxa"/>
        <w:tblLook w:val="04A0" w:firstRow="1" w:lastRow="0" w:firstColumn="1" w:lastColumn="0" w:noHBand="0" w:noVBand="1"/>
      </w:tblPr>
      <w:tblGrid>
        <w:gridCol w:w="4733"/>
        <w:gridCol w:w="4761"/>
      </w:tblGrid>
      <w:tr w:rsidR="00B13A03" w:rsidRPr="000576CE" w14:paraId="0D44FDED" w14:textId="77777777" w:rsidTr="007C1D11">
        <w:tc>
          <w:tcPr>
            <w:tcW w:w="4733" w:type="dxa"/>
          </w:tcPr>
          <w:p w14:paraId="4721876A" w14:textId="77777777" w:rsidR="00B13A03" w:rsidRPr="000576CE" w:rsidRDefault="00B13A03" w:rsidP="007C1D11">
            <w:pPr>
              <w:contextualSpacing/>
              <w:jc w:val="both"/>
              <w:rPr>
                <w:b/>
                <w:bCs/>
                <w:iCs/>
              </w:rPr>
            </w:pPr>
            <w:r w:rsidRPr="000576CE">
              <w:rPr>
                <w:b/>
                <w:bCs/>
                <w:iCs/>
              </w:rPr>
              <w:t>Pirkimo dalis</w:t>
            </w:r>
          </w:p>
        </w:tc>
        <w:tc>
          <w:tcPr>
            <w:tcW w:w="4761" w:type="dxa"/>
          </w:tcPr>
          <w:p w14:paraId="1302FF60" w14:textId="4896A456" w:rsidR="009301CA" w:rsidRDefault="0062095A" w:rsidP="0062095A">
            <w:pPr>
              <w:contextualSpacing/>
              <w:jc w:val="both"/>
              <w:rPr>
                <w:b/>
                <w:bCs/>
                <w:iCs/>
              </w:rPr>
            </w:pPr>
            <w:r>
              <w:rPr>
                <w:b/>
                <w:bCs/>
                <w:iCs/>
              </w:rPr>
              <w:t>Siūloma reikšmė</w:t>
            </w:r>
            <w:r w:rsidR="00875CD8" w:rsidRPr="000576CE">
              <w:rPr>
                <w:b/>
                <w:bCs/>
                <w:iCs/>
              </w:rPr>
              <w:t>*</w:t>
            </w:r>
            <w:r w:rsidR="00B13A03" w:rsidRPr="000576CE">
              <w:rPr>
                <w:b/>
                <w:bCs/>
                <w:iCs/>
              </w:rPr>
              <w:t xml:space="preserve"> </w:t>
            </w:r>
            <w:r w:rsidR="009301CA">
              <w:rPr>
                <w:b/>
                <w:bCs/>
                <w:iCs/>
              </w:rPr>
              <w:t>negali būti</w:t>
            </w:r>
            <w:r w:rsidR="00D974A8">
              <w:rPr>
                <w:b/>
                <w:bCs/>
                <w:iCs/>
              </w:rPr>
              <w:t xml:space="preserve"> lygi arba</w:t>
            </w:r>
            <w:r w:rsidR="009301CA">
              <w:rPr>
                <w:b/>
                <w:bCs/>
                <w:iCs/>
              </w:rPr>
              <w:t xml:space="preserve"> mažesnė nei 24 mėnesiai.</w:t>
            </w:r>
          </w:p>
          <w:p w14:paraId="6C54D38F" w14:textId="750BCBB5" w:rsidR="00B13A03" w:rsidRPr="000576CE" w:rsidRDefault="00B13A03" w:rsidP="0062095A">
            <w:pPr>
              <w:contextualSpacing/>
              <w:jc w:val="both"/>
              <w:rPr>
                <w:b/>
                <w:bCs/>
                <w:iCs/>
              </w:rPr>
            </w:pPr>
            <w:r w:rsidRPr="000576CE">
              <w:rPr>
                <w:b/>
                <w:bCs/>
                <w:i/>
                <w:iCs/>
                <w:color w:val="FF0000"/>
                <w:u w:val="single"/>
              </w:rPr>
              <w:t>PILDO TIEKĖJAS – PRIVALOMA UŽPILDYTI</w:t>
            </w:r>
          </w:p>
        </w:tc>
      </w:tr>
      <w:tr w:rsidR="00B13A03" w:rsidRPr="000576CE" w14:paraId="440F6865" w14:textId="77777777" w:rsidTr="007C1D11">
        <w:tc>
          <w:tcPr>
            <w:tcW w:w="4733" w:type="dxa"/>
          </w:tcPr>
          <w:p w14:paraId="2ACE3302" w14:textId="77777777" w:rsidR="00B13A03" w:rsidRPr="000576CE" w:rsidRDefault="00B13A03" w:rsidP="007C1D11">
            <w:pPr>
              <w:contextualSpacing/>
              <w:jc w:val="both"/>
              <w:rPr>
                <w:bCs/>
                <w:iCs/>
              </w:rPr>
            </w:pPr>
            <w:r w:rsidRPr="000576CE">
              <w:rPr>
                <w:bCs/>
                <w:iCs/>
              </w:rPr>
              <w:t>I pirkimo dalis</w:t>
            </w:r>
          </w:p>
        </w:tc>
        <w:tc>
          <w:tcPr>
            <w:tcW w:w="4761" w:type="dxa"/>
          </w:tcPr>
          <w:p w14:paraId="43879943" w14:textId="77777777" w:rsidR="00B13A03" w:rsidRPr="000576CE" w:rsidRDefault="00B13A03" w:rsidP="007C1D11">
            <w:pPr>
              <w:contextualSpacing/>
              <w:jc w:val="both"/>
              <w:rPr>
                <w:bCs/>
                <w:iCs/>
              </w:rPr>
            </w:pPr>
          </w:p>
        </w:tc>
      </w:tr>
      <w:tr w:rsidR="00B13A03" w:rsidRPr="000576CE" w14:paraId="4E891B24" w14:textId="77777777" w:rsidTr="007C1D11">
        <w:tc>
          <w:tcPr>
            <w:tcW w:w="4733" w:type="dxa"/>
          </w:tcPr>
          <w:p w14:paraId="2ABB4C99" w14:textId="77777777" w:rsidR="00B13A03" w:rsidRPr="000576CE" w:rsidRDefault="00B13A03" w:rsidP="007C1D11">
            <w:pPr>
              <w:contextualSpacing/>
              <w:jc w:val="both"/>
              <w:rPr>
                <w:bCs/>
                <w:iCs/>
              </w:rPr>
            </w:pPr>
            <w:r w:rsidRPr="000576CE">
              <w:rPr>
                <w:bCs/>
                <w:iCs/>
              </w:rPr>
              <w:t>III pirkimo dalis</w:t>
            </w:r>
          </w:p>
        </w:tc>
        <w:tc>
          <w:tcPr>
            <w:tcW w:w="4761" w:type="dxa"/>
          </w:tcPr>
          <w:p w14:paraId="6E76618C" w14:textId="77777777" w:rsidR="00B13A03" w:rsidRPr="000576CE" w:rsidRDefault="00B13A03" w:rsidP="007C1D11">
            <w:pPr>
              <w:contextualSpacing/>
              <w:jc w:val="both"/>
              <w:rPr>
                <w:bCs/>
                <w:iCs/>
              </w:rPr>
            </w:pPr>
          </w:p>
        </w:tc>
      </w:tr>
    </w:tbl>
    <w:p w14:paraId="37A9E526" w14:textId="3DBF2B17" w:rsidR="00875CD8" w:rsidRPr="000576CE" w:rsidRDefault="00875CD8" w:rsidP="00875CD8">
      <w:pPr>
        <w:spacing w:after="0" w:line="240" w:lineRule="auto"/>
        <w:ind w:firstLine="720"/>
        <w:jc w:val="both"/>
        <w:rPr>
          <w:rFonts w:cs="Times New Roman"/>
          <w:b/>
          <w:bCs/>
        </w:rPr>
      </w:pPr>
      <w:r w:rsidRPr="000576CE">
        <w:rPr>
          <w:szCs w:val="24"/>
        </w:rPr>
        <w:t>*</w:t>
      </w:r>
      <w:r w:rsidRPr="000576CE">
        <w:rPr>
          <w:rFonts w:ascii="Calibri" w:hAnsi="Calibri"/>
          <w:bCs/>
        </w:rPr>
        <w:t xml:space="preserve"> </w:t>
      </w:r>
      <w:r w:rsidRPr="000576CE">
        <w:rPr>
          <w:rFonts w:cs="Times New Roman"/>
          <w:b/>
          <w:bCs/>
        </w:rPr>
        <w:t>Kartu su pasiūlymu turi būti pateikiama tiekėjo ar gamintojo deklaracija dėl garantijos</w:t>
      </w:r>
      <w:r w:rsidR="00831D62">
        <w:rPr>
          <w:rFonts w:cs="Times New Roman"/>
          <w:b/>
          <w:bCs/>
        </w:rPr>
        <w:t xml:space="preserve"> (</w:t>
      </w:r>
      <w:r w:rsidR="00831D62" w:rsidRPr="00782121">
        <w:rPr>
          <w:rFonts w:cs="Times New Roman"/>
          <w:b/>
          <w:bCs/>
        </w:rPr>
        <w:t>t</w:t>
      </w:r>
      <w:r w:rsidR="00831D62" w:rsidRPr="00782121">
        <w:rPr>
          <w:b/>
          <w:color w:val="000000"/>
        </w:rPr>
        <w:t xml:space="preserve">eikiant tiekėjo deklaraciją, ji </w:t>
      </w:r>
      <w:r w:rsidR="00C81993">
        <w:rPr>
          <w:b/>
          <w:color w:val="000000"/>
        </w:rPr>
        <w:t xml:space="preserve">turi </w:t>
      </w:r>
      <w:r w:rsidR="00831D62" w:rsidRPr="00782121">
        <w:rPr>
          <w:b/>
          <w:color w:val="000000"/>
        </w:rPr>
        <w:t xml:space="preserve">būti papildyta objektyviais </w:t>
      </w:r>
      <w:proofErr w:type="spellStart"/>
      <w:r w:rsidR="00831D62" w:rsidRPr="00782121">
        <w:rPr>
          <w:b/>
          <w:color w:val="000000"/>
        </w:rPr>
        <w:t>įrodymais</w:t>
      </w:r>
      <w:proofErr w:type="spellEnd"/>
      <w:r w:rsidR="00831D62" w:rsidRPr="00782121">
        <w:rPr>
          <w:b/>
          <w:color w:val="000000"/>
        </w:rPr>
        <w:t>, pagrindžiančiais deklaracijoje nurodytus teiginius).</w:t>
      </w:r>
    </w:p>
    <w:p w14:paraId="5EE09173" w14:textId="4A5C723B" w:rsidR="00B13A03" w:rsidRPr="000576CE" w:rsidRDefault="00B13A03" w:rsidP="00B13A03">
      <w:pPr>
        <w:ind w:firstLine="567"/>
        <w:rPr>
          <w:rFonts w:eastAsia="Arial Unicode MS"/>
          <w:b/>
          <w:color w:val="FF0000"/>
        </w:rPr>
      </w:pPr>
      <w:r w:rsidRPr="000576CE">
        <w:rPr>
          <w:rFonts w:eastAsia="Arial Unicode MS"/>
          <w:b/>
          <w:color w:val="FF0000"/>
        </w:rPr>
        <w:t>PAŽYMĖTINA TAI, KAD NEUŽPILDŽIUS PASIŪ</w:t>
      </w:r>
      <w:r w:rsidR="005A728F">
        <w:rPr>
          <w:rFonts w:eastAsia="Arial Unicode MS"/>
          <w:b/>
          <w:color w:val="FF0000"/>
        </w:rPr>
        <w:t xml:space="preserve">LYMO FORMOJE SIŪLOMOS REIKŠMĖS </w:t>
      </w:r>
      <w:r w:rsidRPr="000576CE">
        <w:rPr>
          <w:rFonts w:eastAsia="Arial Unicode MS"/>
          <w:b/>
          <w:color w:val="FF0000"/>
        </w:rPr>
        <w:t xml:space="preserve">BUS SKIRIAMA 0 BALŲ KOKYBĖS </w:t>
      </w:r>
      <w:r w:rsidR="00F32AED" w:rsidRPr="000576CE">
        <w:rPr>
          <w:rFonts w:eastAsia="Arial Unicode MS"/>
          <w:b/>
          <w:color w:val="FF0000"/>
        </w:rPr>
        <w:t xml:space="preserve">Q </w:t>
      </w:r>
      <w:r w:rsidRPr="000576CE">
        <w:rPr>
          <w:rFonts w:eastAsia="Arial Unicode MS"/>
          <w:b/>
          <w:color w:val="FF0000"/>
        </w:rPr>
        <w:t>REIKŠMEI.</w:t>
      </w:r>
    </w:p>
    <w:p w14:paraId="04E95C13" w14:textId="08C40AEC" w:rsidR="00F65F43" w:rsidRPr="000576CE" w:rsidRDefault="0016193A" w:rsidP="00F65F43">
      <w:pPr>
        <w:ind w:firstLine="709"/>
      </w:pPr>
      <w:r w:rsidRPr="000576CE">
        <w:rPr>
          <w:b/>
        </w:rPr>
        <w:t>2.</w:t>
      </w:r>
      <w:r w:rsidR="00B13A03" w:rsidRPr="000576CE">
        <w:rPr>
          <w:b/>
        </w:rPr>
        <w:t xml:space="preserve"> </w:t>
      </w:r>
      <w:r w:rsidR="00F65F43" w:rsidRPr="000576CE">
        <w:t>Mes siūlome šias prekes ir kainas:</w:t>
      </w:r>
    </w:p>
    <w:tbl>
      <w:tblPr>
        <w:tblStyle w:val="Lentelstinklelis"/>
        <w:tblW w:w="9463" w:type="dxa"/>
        <w:tblLook w:val="04A0" w:firstRow="1" w:lastRow="0" w:firstColumn="1" w:lastColumn="0" w:noHBand="0" w:noVBand="1"/>
      </w:tblPr>
      <w:tblGrid>
        <w:gridCol w:w="779"/>
        <w:gridCol w:w="4432"/>
        <w:gridCol w:w="1418"/>
        <w:gridCol w:w="1417"/>
        <w:gridCol w:w="1417"/>
      </w:tblGrid>
      <w:tr w:rsidR="00B13A03" w:rsidRPr="000576CE" w14:paraId="12CB5A68" w14:textId="77777777" w:rsidTr="00311375">
        <w:tc>
          <w:tcPr>
            <w:tcW w:w="779" w:type="dxa"/>
            <w:shd w:val="clear" w:color="auto" w:fill="DEEAF6" w:themeFill="accent5" w:themeFillTint="33"/>
          </w:tcPr>
          <w:p w14:paraId="57BD75F3" w14:textId="77777777" w:rsidR="00B13A03" w:rsidRPr="000576CE" w:rsidRDefault="00B13A03" w:rsidP="007C1D11">
            <w:pPr>
              <w:spacing w:before="60" w:after="60"/>
              <w:jc w:val="center"/>
              <w:rPr>
                <w:b/>
              </w:rPr>
            </w:pPr>
            <w:r w:rsidRPr="000576CE">
              <w:rPr>
                <w:b/>
              </w:rPr>
              <w:lastRenderedPageBreak/>
              <w:t>Eil. Nr.</w:t>
            </w:r>
          </w:p>
        </w:tc>
        <w:tc>
          <w:tcPr>
            <w:tcW w:w="4432" w:type="dxa"/>
            <w:shd w:val="clear" w:color="auto" w:fill="DEEAF6" w:themeFill="accent5" w:themeFillTint="33"/>
            <w:vAlign w:val="center"/>
          </w:tcPr>
          <w:p w14:paraId="1A62C592" w14:textId="77777777" w:rsidR="00B13A03" w:rsidRPr="000576CE" w:rsidRDefault="00B13A03" w:rsidP="007C1D11">
            <w:pPr>
              <w:spacing w:before="60" w:after="60"/>
              <w:jc w:val="center"/>
              <w:rPr>
                <w:b/>
              </w:rPr>
            </w:pPr>
            <w:r w:rsidRPr="000576CE">
              <w:rPr>
                <w:b/>
                <w:color w:val="000000" w:themeColor="text1"/>
              </w:rPr>
              <w:t>Pavadinimas</w:t>
            </w:r>
          </w:p>
        </w:tc>
        <w:tc>
          <w:tcPr>
            <w:tcW w:w="1418" w:type="dxa"/>
            <w:shd w:val="clear" w:color="auto" w:fill="DEEAF6" w:themeFill="accent5" w:themeFillTint="33"/>
          </w:tcPr>
          <w:p w14:paraId="5A4220CB" w14:textId="77777777" w:rsidR="00B13A03" w:rsidRPr="000576CE" w:rsidRDefault="00B13A03" w:rsidP="007C1D11">
            <w:pPr>
              <w:spacing w:before="60" w:after="60"/>
              <w:jc w:val="center"/>
              <w:rPr>
                <w:b/>
              </w:rPr>
            </w:pPr>
            <w:r w:rsidRPr="000576CE">
              <w:rPr>
                <w:b/>
              </w:rPr>
              <w:t>Kiekis, vnt.</w:t>
            </w:r>
          </w:p>
        </w:tc>
        <w:tc>
          <w:tcPr>
            <w:tcW w:w="1417" w:type="dxa"/>
            <w:shd w:val="clear" w:color="auto" w:fill="DEEAF6" w:themeFill="accent5" w:themeFillTint="33"/>
          </w:tcPr>
          <w:p w14:paraId="35F0F2C6" w14:textId="77777777" w:rsidR="00B13A03" w:rsidRPr="000576CE" w:rsidRDefault="00B13A03" w:rsidP="007C1D11">
            <w:pPr>
              <w:spacing w:before="60" w:after="60"/>
              <w:rPr>
                <w:b/>
                <w:color w:val="000000" w:themeColor="text1"/>
                <w:sz w:val="22"/>
              </w:rPr>
            </w:pPr>
            <w:r w:rsidRPr="000576CE">
              <w:rPr>
                <w:b/>
                <w:color w:val="000000" w:themeColor="text1"/>
                <w:sz w:val="22"/>
              </w:rPr>
              <w:t xml:space="preserve">Vieneto kaina, </w:t>
            </w:r>
            <w:proofErr w:type="spellStart"/>
            <w:r w:rsidRPr="000576CE">
              <w:rPr>
                <w:b/>
                <w:color w:val="000000" w:themeColor="text1"/>
                <w:sz w:val="22"/>
              </w:rPr>
              <w:t>Eur</w:t>
            </w:r>
            <w:proofErr w:type="spellEnd"/>
            <w:r w:rsidRPr="000576CE">
              <w:rPr>
                <w:b/>
                <w:color w:val="000000" w:themeColor="text1"/>
                <w:sz w:val="22"/>
              </w:rPr>
              <w:t xml:space="preserve"> (be PVM)</w:t>
            </w:r>
          </w:p>
        </w:tc>
        <w:tc>
          <w:tcPr>
            <w:tcW w:w="1417" w:type="dxa"/>
            <w:shd w:val="clear" w:color="auto" w:fill="DEEAF6" w:themeFill="accent5" w:themeFillTint="33"/>
          </w:tcPr>
          <w:p w14:paraId="779E6666" w14:textId="77777777" w:rsidR="00B13A03" w:rsidRPr="000576CE" w:rsidRDefault="00B13A03" w:rsidP="007C1D11">
            <w:pPr>
              <w:spacing w:before="60" w:after="60"/>
              <w:jc w:val="center"/>
              <w:rPr>
                <w:b/>
              </w:rPr>
            </w:pPr>
            <w:r w:rsidRPr="000576CE">
              <w:rPr>
                <w:b/>
                <w:color w:val="000000" w:themeColor="text1"/>
                <w:sz w:val="22"/>
              </w:rPr>
              <w:t xml:space="preserve">Bendra kaina, </w:t>
            </w:r>
            <w:proofErr w:type="spellStart"/>
            <w:r w:rsidRPr="000576CE">
              <w:rPr>
                <w:b/>
                <w:color w:val="000000" w:themeColor="text1"/>
                <w:sz w:val="22"/>
              </w:rPr>
              <w:t>Eur</w:t>
            </w:r>
            <w:proofErr w:type="spellEnd"/>
            <w:r w:rsidRPr="000576CE">
              <w:rPr>
                <w:b/>
                <w:color w:val="000000" w:themeColor="text1"/>
                <w:sz w:val="22"/>
              </w:rPr>
              <w:t xml:space="preserve">  (be PVM)</w:t>
            </w:r>
          </w:p>
        </w:tc>
      </w:tr>
      <w:tr w:rsidR="00191DEF" w:rsidRPr="002C3192" w14:paraId="1FABF716" w14:textId="77777777" w:rsidTr="00CD2EB2">
        <w:tc>
          <w:tcPr>
            <w:tcW w:w="9463" w:type="dxa"/>
            <w:gridSpan w:val="5"/>
          </w:tcPr>
          <w:p w14:paraId="0FF4068D" w14:textId="0F3CFFD2" w:rsidR="00191DEF" w:rsidRPr="002C3192" w:rsidRDefault="00191DEF" w:rsidP="007C1D11">
            <w:pPr>
              <w:spacing w:before="60" w:after="60"/>
              <w:jc w:val="center"/>
              <w:rPr>
                <w:rFonts w:cs="Times New Roman"/>
                <w:szCs w:val="24"/>
              </w:rPr>
            </w:pPr>
            <w:r w:rsidRPr="002C3192">
              <w:rPr>
                <w:rFonts w:cs="Times New Roman"/>
                <w:b/>
                <w:bCs/>
                <w:szCs w:val="24"/>
              </w:rPr>
              <w:t>I pirkimo dalis</w:t>
            </w:r>
          </w:p>
        </w:tc>
      </w:tr>
      <w:tr w:rsidR="00B13A03" w:rsidRPr="002C3192" w14:paraId="7988AD8B" w14:textId="77777777" w:rsidTr="00311375">
        <w:tc>
          <w:tcPr>
            <w:tcW w:w="779" w:type="dxa"/>
          </w:tcPr>
          <w:p w14:paraId="2332D2BF" w14:textId="77777777" w:rsidR="00B13A03" w:rsidRPr="002C3192" w:rsidRDefault="00B13A03" w:rsidP="007C1D11">
            <w:pPr>
              <w:spacing w:before="60" w:after="60"/>
              <w:jc w:val="center"/>
              <w:rPr>
                <w:rFonts w:cs="Times New Roman"/>
                <w:szCs w:val="24"/>
              </w:rPr>
            </w:pPr>
            <w:r w:rsidRPr="002C3192">
              <w:rPr>
                <w:rFonts w:cs="Times New Roman"/>
                <w:szCs w:val="24"/>
              </w:rPr>
              <w:t>1.</w:t>
            </w:r>
          </w:p>
        </w:tc>
        <w:tc>
          <w:tcPr>
            <w:tcW w:w="4432" w:type="dxa"/>
            <w:vAlign w:val="center"/>
          </w:tcPr>
          <w:p w14:paraId="08D8CAD2" w14:textId="77777777" w:rsidR="00D22E91" w:rsidRPr="002C3192" w:rsidRDefault="00D22E91" w:rsidP="00D22E91">
            <w:pPr>
              <w:spacing w:before="100" w:beforeAutospacing="1" w:after="100" w:afterAutospacing="1"/>
              <w:jc w:val="both"/>
              <w:rPr>
                <w:rFonts w:eastAsia="Times New Roman" w:cs="Times New Roman"/>
                <w:b/>
                <w:color w:val="000000"/>
                <w:szCs w:val="24"/>
                <w:u w:val="single"/>
              </w:rPr>
            </w:pPr>
            <w:r w:rsidRPr="002C3192">
              <w:rPr>
                <w:rFonts w:eastAsia="Times New Roman" w:cs="Times New Roman"/>
                <w:b/>
                <w:color w:val="000000"/>
                <w:szCs w:val="24"/>
                <w:u w:val="single"/>
              </w:rPr>
              <w:t xml:space="preserve">Lyginimo mašina - </w:t>
            </w:r>
            <w:proofErr w:type="spellStart"/>
            <w:r w:rsidRPr="002C3192">
              <w:rPr>
                <w:rFonts w:eastAsia="Times New Roman" w:cs="Times New Roman"/>
                <w:b/>
                <w:color w:val="000000"/>
                <w:szCs w:val="24"/>
                <w:u w:val="single"/>
              </w:rPr>
              <w:t>kalandras</w:t>
            </w:r>
            <w:proofErr w:type="spellEnd"/>
          </w:p>
          <w:p w14:paraId="6FCBB55D" w14:textId="7FE99434" w:rsidR="00B13A03" w:rsidRPr="002C3192" w:rsidRDefault="00D22E91" w:rsidP="00D22E91">
            <w:pPr>
              <w:rPr>
                <w:rFonts w:cs="Times New Roman"/>
                <w:bCs/>
                <w:szCs w:val="24"/>
              </w:rPr>
            </w:pPr>
            <w:r w:rsidRPr="002C3192">
              <w:rPr>
                <w:rFonts w:cs="Times New Roman"/>
                <w:b/>
                <w:bCs/>
                <w:i/>
                <w:color w:val="FF0000"/>
                <w:szCs w:val="24"/>
                <w:u w:val="single"/>
              </w:rPr>
              <w:t>PREKIŲ MODELIS IR GAMINTOJAS, PILDO TIEKĖJAS</w:t>
            </w:r>
          </w:p>
        </w:tc>
        <w:tc>
          <w:tcPr>
            <w:tcW w:w="1418" w:type="dxa"/>
          </w:tcPr>
          <w:p w14:paraId="74F991AA" w14:textId="54EA6971" w:rsidR="00B13A03" w:rsidRPr="002C3192" w:rsidRDefault="0003292C" w:rsidP="007C1D11">
            <w:pPr>
              <w:spacing w:before="60" w:after="60"/>
              <w:jc w:val="center"/>
              <w:rPr>
                <w:rFonts w:cs="Times New Roman"/>
                <w:szCs w:val="24"/>
              </w:rPr>
            </w:pPr>
            <w:r w:rsidRPr="002C3192">
              <w:rPr>
                <w:rFonts w:cs="Times New Roman"/>
                <w:szCs w:val="24"/>
              </w:rPr>
              <w:t>1</w:t>
            </w:r>
          </w:p>
        </w:tc>
        <w:tc>
          <w:tcPr>
            <w:tcW w:w="1417" w:type="dxa"/>
          </w:tcPr>
          <w:p w14:paraId="255621B8" w14:textId="77777777" w:rsidR="00B13A03" w:rsidRPr="002C3192" w:rsidRDefault="00B13A03" w:rsidP="007C1D11">
            <w:pPr>
              <w:spacing w:before="60" w:after="60"/>
              <w:jc w:val="center"/>
              <w:rPr>
                <w:rFonts w:cs="Times New Roman"/>
                <w:szCs w:val="24"/>
              </w:rPr>
            </w:pPr>
          </w:p>
        </w:tc>
        <w:tc>
          <w:tcPr>
            <w:tcW w:w="1417" w:type="dxa"/>
          </w:tcPr>
          <w:p w14:paraId="7458462A" w14:textId="77777777" w:rsidR="00B13A03" w:rsidRPr="002C3192" w:rsidRDefault="00B13A03" w:rsidP="007C1D11">
            <w:pPr>
              <w:spacing w:before="60" w:after="60"/>
              <w:jc w:val="center"/>
              <w:rPr>
                <w:rFonts w:cs="Times New Roman"/>
                <w:szCs w:val="24"/>
              </w:rPr>
            </w:pPr>
          </w:p>
        </w:tc>
      </w:tr>
      <w:tr w:rsidR="00191DEF" w:rsidRPr="002C3192" w14:paraId="10B12E1F" w14:textId="77777777" w:rsidTr="00AB33B7">
        <w:tc>
          <w:tcPr>
            <w:tcW w:w="9463" w:type="dxa"/>
            <w:gridSpan w:val="5"/>
          </w:tcPr>
          <w:p w14:paraId="4105A5A9" w14:textId="2AFC4059" w:rsidR="00191DEF" w:rsidRPr="002C3192" w:rsidRDefault="00191DEF" w:rsidP="007C1D11">
            <w:pPr>
              <w:spacing w:before="60" w:after="60"/>
              <w:jc w:val="center"/>
              <w:rPr>
                <w:rFonts w:cs="Times New Roman"/>
                <w:szCs w:val="24"/>
              </w:rPr>
            </w:pPr>
            <w:r w:rsidRPr="002C3192">
              <w:rPr>
                <w:rFonts w:eastAsia="Times New Roman" w:cs="Times New Roman"/>
                <w:b/>
                <w:color w:val="000000"/>
                <w:szCs w:val="24"/>
                <w:u w:val="single"/>
              </w:rPr>
              <w:t>II pirkimo dalis</w:t>
            </w:r>
          </w:p>
        </w:tc>
      </w:tr>
      <w:tr w:rsidR="00C26BCE" w:rsidRPr="002C3192" w14:paraId="67BDAF9F" w14:textId="77777777" w:rsidTr="00311375">
        <w:tc>
          <w:tcPr>
            <w:tcW w:w="779" w:type="dxa"/>
          </w:tcPr>
          <w:p w14:paraId="6B062F04" w14:textId="7CDAF0D9" w:rsidR="00C26BCE" w:rsidRPr="002C3192" w:rsidRDefault="00C26BCE" w:rsidP="007C1D11">
            <w:pPr>
              <w:spacing w:before="60" w:after="60"/>
              <w:jc w:val="center"/>
              <w:rPr>
                <w:rFonts w:cs="Times New Roman"/>
                <w:szCs w:val="24"/>
              </w:rPr>
            </w:pPr>
            <w:r w:rsidRPr="002C3192">
              <w:rPr>
                <w:rFonts w:cs="Times New Roman"/>
                <w:szCs w:val="24"/>
              </w:rPr>
              <w:t>2.</w:t>
            </w:r>
          </w:p>
        </w:tc>
        <w:tc>
          <w:tcPr>
            <w:tcW w:w="4432" w:type="dxa"/>
            <w:vAlign w:val="center"/>
          </w:tcPr>
          <w:p w14:paraId="063CE1E9" w14:textId="77777777" w:rsidR="00C26BCE" w:rsidRPr="002C3192" w:rsidRDefault="00C26BCE" w:rsidP="00C26BCE">
            <w:pPr>
              <w:spacing w:before="100" w:beforeAutospacing="1" w:after="100" w:afterAutospacing="1"/>
              <w:jc w:val="both"/>
              <w:rPr>
                <w:rFonts w:cs="Times New Roman"/>
                <w:b/>
                <w:szCs w:val="24"/>
                <w:u w:val="single"/>
              </w:rPr>
            </w:pPr>
            <w:r w:rsidRPr="002C3192">
              <w:rPr>
                <w:rFonts w:cs="Times New Roman"/>
                <w:b/>
                <w:szCs w:val="24"/>
                <w:u w:val="single"/>
              </w:rPr>
              <w:t>Lyginimo presas su garo pistole</w:t>
            </w:r>
            <w:bookmarkStart w:id="0" w:name="_GoBack"/>
            <w:bookmarkEnd w:id="0"/>
            <w:r w:rsidRPr="002C3192">
              <w:rPr>
                <w:rFonts w:cs="Times New Roman"/>
                <w:b/>
                <w:szCs w:val="24"/>
                <w:u w:val="single"/>
              </w:rPr>
              <w:t>tu.</w:t>
            </w:r>
          </w:p>
          <w:p w14:paraId="674690B5" w14:textId="68B36DA0" w:rsidR="00C26BCE" w:rsidRPr="002C3192" w:rsidRDefault="00C26BCE" w:rsidP="00C26BCE">
            <w:pPr>
              <w:spacing w:before="100" w:beforeAutospacing="1" w:after="100" w:afterAutospacing="1"/>
              <w:jc w:val="both"/>
              <w:rPr>
                <w:rFonts w:eastAsia="Times New Roman" w:cs="Times New Roman"/>
                <w:b/>
                <w:color w:val="000000"/>
                <w:szCs w:val="24"/>
                <w:u w:val="single"/>
              </w:rPr>
            </w:pPr>
            <w:r w:rsidRPr="002C3192">
              <w:rPr>
                <w:rFonts w:cs="Times New Roman"/>
                <w:b/>
                <w:bCs/>
                <w:i/>
                <w:color w:val="FF0000"/>
                <w:szCs w:val="24"/>
                <w:u w:val="single"/>
              </w:rPr>
              <w:t>PREKIŲ MODELIS IR GAMINTOJAS, PILDO TIEKĖJAS</w:t>
            </w:r>
          </w:p>
        </w:tc>
        <w:tc>
          <w:tcPr>
            <w:tcW w:w="1418" w:type="dxa"/>
          </w:tcPr>
          <w:p w14:paraId="192A4B18" w14:textId="53DC9E81" w:rsidR="00C26BCE" w:rsidRPr="002C3192" w:rsidRDefault="00311375" w:rsidP="007C1D11">
            <w:pPr>
              <w:spacing w:before="60" w:after="60"/>
              <w:jc w:val="center"/>
              <w:rPr>
                <w:rFonts w:cs="Times New Roman"/>
                <w:szCs w:val="24"/>
              </w:rPr>
            </w:pPr>
            <w:r w:rsidRPr="002C3192">
              <w:rPr>
                <w:rFonts w:cs="Times New Roman"/>
                <w:szCs w:val="24"/>
              </w:rPr>
              <w:t>1</w:t>
            </w:r>
          </w:p>
        </w:tc>
        <w:tc>
          <w:tcPr>
            <w:tcW w:w="1417" w:type="dxa"/>
          </w:tcPr>
          <w:p w14:paraId="068F9B4F" w14:textId="77777777" w:rsidR="00C26BCE" w:rsidRPr="002C3192" w:rsidRDefault="00C26BCE" w:rsidP="007C1D11">
            <w:pPr>
              <w:spacing w:before="60" w:after="60"/>
              <w:jc w:val="center"/>
              <w:rPr>
                <w:rFonts w:cs="Times New Roman"/>
                <w:szCs w:val="24"/>
              </w:rPr>
            </w:pPr>
          </w:p>
        </w:tc>
        <w:tc>
          <w:tcPr>
            <w:tcW w:w="1417" w:type="dxa"/>
          </w:tcPr>
          <w:p w14:paraId="4E45D308" w14:textId="77777777" w:rsidR="00C26BCE" w:rsidRPr="002C3192" w:rsidRDefault="00C26BCE" w:rsidP="007C1D11">
            <w:pPr>
              <w:spacing w:before="60" w:after="60"/>
              <w:jc w:val="center"/>
              <w:rPr>
                <w:rFonts w:cs="Times New Roman"/>
                <w:szCs w:val="24"/>
              </w:rPr>
            </w:pPr>
          </w:p>
        </w:tc>
      </w:tr>
      <w:tr w:rsidR="00191DEF" w:rsidRPr="002C3192" w14:paraId="55DD3E1E" w14:textId="77777777" w:rsidTr="004A4111">
        <w:tc>
          <w:tcPr>
            <w:tcW w:w="9463" w:type="dxa"/>
            <w:gridSpan w:val="5"/>
          </w:tcPr>
          <w:p w14:paraId="1EB9B83A" w14:textId="6CF0A67B" w:rsidR="00191DEF" w:rsidRPr="002C3192" w:rsidRDefault="00191DEF" w:rsidP="007C1D11">
            <w:pPr>
              <w:spacing w:before="60" w:after="60"/>
              <w:jc w:val="center"/>
              <w:rPr>
                <w:rFonts w:cs="Times New Roman"/>
                <w:szCs w:val="24"/>
              </w:rPr>
            </w:pPr>
            <w:r w:rsidRPr="002C3192">
              <w:rPr>
                <w:rFonts w:cs="Times New Roman"/>
                <w:b/>
                <w:szCs w:val="24"/>
                <w:u w:val="single"/>
              </w:rPr>
              <w:t>III pirkimo dalis</w:t>
            </w:r>
          </w:p>
        </w:tc>
      </w:tr>
      <w:tr w:rsidR="00C26BCE" w:rsidRPr="002C3192" w14:paraId="044971C6" w14:textId="77777777" w:rsidTr="00311375">
        <w:tc>
          <w:tcPr>
            <w:tcW w:w="779" w:type="dxa"/>
          </w:tcPr>
          <w:p w14:paraId="40A0E6EC" w14:textId="0BBD1758" w:rsidR="00C26BCE" w:rsidRPr="002C3192" w:rsidRDefault="00C26BCE" w:rsidP="007C1D11">
            <w:pPr>
              <w:spacing w:before="60" w:after="60"/>
              <w:jc w:val="center"/>
              <w:rPr>
                <w:rFonts w:cs="Times New Roman"/>
                <w:szCs w:val="24"/>
              </w:rPr>
            </w:pPr>
            <w:r w:rsidRPr="002C3192">
              <w:rPr>
                <w:rFonts w:cs="Times New Roman"/>
                <w:szCs w:val="24"/>
              </w:rPr>
              <w:t>3.</w:t>
            </w:r>
          </w:p>
        </w:tc>
        <w:tc>
          <w:tcPr>
            <w:tcW w:w="4432" w:type="dxa"/>
            <w:vAlign w:val="center"/>
          </w:tcPr>
          <w:p w14:paraId="383AF17F" w14:textId="77777777" w:rsidR="00C26BCE" w:rsidRPr="002C3192" w:rsidRDefault="00C26BCE" w:rsidP="00C26BCE">
            <w:pPr>
              <w:spacing w:before="100" w:beforeAutospacing="1" w:after="100" w:afterAutospacing="1"/>
              <w:jc w:val="both"/>
              <w:rPr>
                <w:rFonts w:cs="Times New Roman"/>
                <w:b/>
                <w:szCs w:val="24"/>
                <w:u w:val="single"/>
              </w:rPr>
            </w:pPr>
            <w:r w:rsidRPr="002C3192">
              <w:rPr>
                <w:rFonts w:cs="Times New Roman"/>
                <w:b/>
                <w:szCs w:val="24"/>
                <w:u w:val="single"/>
              </w:rPr>
              <w:t>Lankstymo stalas.</w:t>
            </w:r>
          </w:p>
          <w:p w14:paraId="77C7CFEA" w14:textId="484F5A4C" w:rsidR="00C26BCE" w:rsidRPr="002C3192" w:rsidRDefault="00C26BCE" w:rsidP="00C26BCE">
            <w:pPr>
              <w:spacing w:before="100" w:beforeAutospacing="1" w:after="100" w:afterAutospacing="1"/>
              <w:jc w:val="both"/>
              <w:rPr>
                <w:rFonts w:cs="Times New Roman"/>
                <w:b/>
                <w:szCs w:val="24"/>
                <w:u w:val="single"/>
              </w:rPr>
            </w:pPr>
            <w:r w:rsidRPr="002C3192">
              <w:rPr>
                <w:rFonts w:cs="Times New Roman"/>
                <w:b/>
                <w:bCs/>
                <w:i/>
                <w:color w:val="FF0000"/>
                <w:szCs w:val="24"/>
                <w:u w:val="single"/>
              </w:rPr>
              <w:t>PREKIŲ MODELIS IR GAMINTOJAS, PILDO TIEKĖJAS</w:t>
            </w:r>
          </w:p>
        </w:tc>
        <w:tc>
          <w:tcPr>
            <w:tcW w:w="1418" w:type="dxa"/>
          </w:tcPr>
          <w:p w14:paraId="47802F3B" w14:textId="51B99C6B" w:rsidR="00C26BCE" w:rsidRPr="002C3192" w:rsidRDefault="00311375" w:rsidP="007C1D11">
            <w:pPr>
              <w:spacing w:before="60" w:after="60"/>
              <w:jc w:val="center"/>
              <w:rPr>
                <w:rFonts w:cs="Times New Roman"/>
                <w:szCs w:val="24"/>
              </w:rPr>
            </w:pPr>
            <w:r w:rsidRPr="002C3192">
              <w:rPr>
                <w:rFonts w:cs="Times New Roman"/>
                <w:szCs w:val="24"/>
              </w:rPr>
              <w:t>1</w:t>
            </w:r>
          </w:p>
        </w:tc>
        <w:tc>
          <w:tcPr>
            <w:tcW w:w="1417" w:type="dxa"/>
          </w:tcPr>
          <w:p w14:paraId="1BA0C194" w14:textId="77777777" w:rsidR="00C26BCE" w:rsidRPr="002C3192" w:rsidRDefault="00C26BCE" w:rsidP="007C1D11">
            <w:pPr>
              <w:spacing w:before="60" w:after="60"/>
              <w:jc w:val="center"/>
              <w:rPr>
                <w:rFonts w:cs="Times New Roman"/>
                <w:szCs w:val="24"/>
              </w:rPr>
            </w:pPr>
          </w:p>
        </w:tc>
        <w:tc>
          <w:tcPr>
            <w:tcW w:w="1417" w:type="dxa"/>
          </w:tcPr>
          <w:p w14:paraId="012F07C3" w14:textId="77777777" w:rsidR="00C26BCE" w:rsidRPr="002C3192" w:rsidRDefault="00C26BCE" w:rsidP="007C1D11">
            <w:pPr>
              <w:spacing w:before="60" w:after="60"/>
              <w:jc w:val="center"/>
              <w:rPr>
                <w:rFonts w:cs="Times New Roman"/>
                <w:szCs w:val="24"/>
              </w:rPr>
            </w:pPr>
          </w:p>
        </w:tc>
      </w:tr>
      <w:tr w:rsidR="00191DEF" w:rsidRPr="002C3192" w14:paraId="2287AD2F" w14:textId="77777777" w:rsidTr="002129EE">
        <w:tc>
          <w:tcPr>
            <w:tcW w:w="9463" w:type="dxa"/>
            <w:gridSpan w:val="5"/>
          </w:tcPr>
          <w:p w14:paraId="19E287FD" w14:textId="5D0C24F1" w:rsidR="00191DEF" w:rsidRPr="002C3192" w:rsidRDefault="00191DEF" w:rsidP="007C1D11">
            <w:pPr>
              <w:spacing w:before="60" w:after="60"/>
              <w:jc w:val="center"/>
              <w:rPr>
                <w:rFonts w:cs="Times New Roman"/>
                <w:szCs w:val="24"/>
              </w:rPr>
            </w:pPr>
            <w:r w:rsidRPr="002C3192">
              <w:rPr>
                <w:rFonts w:cs="Times New Roman"/>
                <w:b/>
                <w:szCs w:val="24"/>
                <w:u w:val="single"/>
              </w:rPr>
              <w:t>IV pirkimo dalis</w:t>
            </w:r>
          </w:p>
        </w:tc>
      </w:tr>
      <w:tr w:rsidR="00311375" w:rsidRPr="002C3192" w14:paraId="49B3423E" w14:textId="77777777" w:rsidTr="00311375">
        <w:tc>
          <w:tcPr>
            <w:tcW w:w="779" w:type="dxa"/>
          </w:tcPr>
          <w:p w14:paraId="53C5A1BC" w14:textId="321E631E" w:rsidR="00311375" w:rsidRPr="002C3192" w:rsidRDefault="00311375" w:rsidP="007C1D11">
            <w:pPr>
              <w:spacing w:before="60" w:after="60"/>
              <w:jc w:val="center"/>
              <w:rPr>
                <w:rFonts w:cs="Times New Roman"/>
                <w:szCs w:val="24"/>
              </w:rPr>
            </w:pPr>
            <w:r w:rsidRPr="002C3192">
              <w:rPr>
                <w:rFonts w:cs="Times New Roman"/>
                <w:szCs w:val="24"/>
              </w:rPr>
              <w:t>4.</w:t>
            </w:r>
          </w:p>
        </w:tc>
        <w:tc>
          <w:tcPr>
            <w:tcW w:w="4432" w:type="dxa"/>
            <w:vAlign w:val="center"/>
          </w:tcPr>
          <w:p w14:paraId="07BF5243" w14:textId="77777777" w:rsidR="00311375" w:rsidRPr="002C3192" w:rsidRDefault="00311375" w:rsidP="00311375">
            <w:pPr>
              <w:jc w:val="both"/>
              <w:rPr>
                <w:rFonts w:eastAsia="Times New Roman" w:cs="Times New Roman"/>
                <w:b/>
                <w:bCs/>
                <w:szCs w:val="24"/>
                <w:u w:val="single"/>
              </w:rPr>
            </w:pPr>
            <w:r w:rsidRPr="002C3192">
              <w:rPr>
                <w:rFonts w:eastAsia="Times New Roman" w:cs="Times New Roman"/>
                <w:b/>
                <w:bCs/>
                <w:szCs w:val="24"/>
                <w:u w:val="single"/>
              </w:rPr>
              <w:t xml:space="preserve">Vėžimėlis skalbiniams </w:t>
            </w:r>
          </w:p>
          <w:p w14:paraId="5FDA7C9E" w14:textId="51C37E99" w:rsidR="00311375" w:rsidRPr="002C3192" w:rsidRDefault="00311375" w:rsidP="00311375">
            <w:pPr>
              <w:spacing w:before="100" w:beforeAutospacing="1" w:after="100" w:afterAutospacing="1"/>
              <w:jc w:val="both"/>
              <w:rPr>
                <w:rFonts w:cs="Times New Roman"/>
                <w:b/>
                <w:szCs w:val="24"/>
                <w:u w:val="single"/>
              </w:rPr>
            </w:pPr>
            <w:r w:rsidRPr="002C3192">
              <w:rPr>
                <w:rFonts w:cs="Times New Roman"/>
                <w:b/>
                <w:bCs/>
                <w:i/>
                <w:color w:val="FF0000"/>
                <w:szCs w:val="24"/>
                <w:u w:val="single"/>
              </w:rPr>
              <w:t>PREKIŲ MODELIS IR GAMINTOJAS, PILDO TIEKĖJAS</w:t>
            </w:r>
          </w:p>
        </w:tc>
        <w:tc>
          <w:tcPr>
            <w:tcW w:w="1418" w:type="dxa"/>
          </w:tcPr>
          <w:p w14:paraId="5BEB92A3" w14:textId="3F0A0800" w:rsidR="00311375" w:rsidRPr="002C3192" w:rsidRDefault="00311375" w:rsidP="007C1D11">
            <w:pPr>
              <w:spacing w:before="60" w:after="60"/>
              <w:jc w:val="center"/>
              <w:rPr>
                <w:rFonts w:cs="Times New Roman"/>
                <w:szCs w:val="24"/>
              </w:rPr>
            </w:pPr>
            <w:r w:rsidRPr="002C3192">
              <w:rPr>
                <w:rFonts w:cs="Times New Roman"/>
                <w:szCs w:val="24"/>
              </w:rPr>
              <w:t>4</w:t>
            </w:r>
          </w:p>
        </w:tc>
        <w:tc>
          <w:tcPr>
            <w:tcW w:w="1417" w:type="dxa"/>
          </w:tcPr>
          <w:p w14:paraId="77655DDD" w14:textId="77777777" w:rsidR="00311375" w:rsidRPr="002C3192" w:rsidRDefault="00311375" w:rsidP="007C1D11">
            <w:pPr>
              <w:spacing w:before="60" w:after="60"/>
              <w:jc w:val="center"/>
              <w:rPr>
                <w:rFonts w:cs="Times New Roman"/>
                <w:szCs w:val="24"/>
              </w:rPr>
            </w:pPr>
          </w:p>
        </w:tc>
        <w:tc>
          <w:tcPr>
            <w:tcW w:w="1417" w:type="dxa"/>
          </w:tcPr>
          <w:p w14:paraId="06CEE1A6" w14:textId="77777777" w:rsidR="00311375" w:rsidRPr="002C3192" w:rsidRDefault="00311375" w:rsidP="007C1D11">
            <w:pPr>
              <w:spacing w:before="60" w:after="60"/>
              <w:jc w:val="center"/>
              <w:rPr>
                <w:rFonts w:cs="Times New Roman"/>
                <w:szCs w:val="24"/>
              </w:rPr>
            </w:pPr>
          </w:p>
        </w:tc>
      </w:tr>
      <w:tr w:rsidR="00191DEF" w:rsidRPr="002C3192" w14:paraId="27FFCFCC" w14:textId="77777777" w:rsidTr="0070007D">
        <w:tc>
          <w:tcPr>
            <w:tcW w:w="9463" w:type="dxa"/>
            <w:gridSpan w:val="5"/>
          </w:tcPr>
          <w:p w14:paraId="76C61425" w14:textId="6C605AB8" w:rsidR="00191DEF" w:rsidRPr="002C3192" w:rsidRDefault="00191DEF" w:rsidP="007C1D11">
            <w:pPr>
              <w:spacing w:before="60" w:after="60"/>
              <w:jc w:val="center"/>
              <w:rPr>
                <w:rFonts w:cs="Times New Roman"/>
                <w:szCs w:val="24"/>
              </w:rPr>
            </w:pPr>
            <w:r w:rsidRPr="002C3192">
              <w:rPr>
                <w:rFonts w:eastAsia="Times New Roman" w:cs="Times New Roman"/>
                <w:b/>
                <w:bCs/>
                <w:szCs w:val="24"/>
                <w:u w:val="single"/>
              </w:rPr>
              <w:t>V pirkimo dalis</w:t>
            </w:r>
          </w:p>
        </w:tc>
      </w:tr>
      <w:tr w:rsidR="00D22E91" w:rsidRPr="002C3192" w14:paraId="49F85268" w14:textId="77777777" w:rsidTr="00311375">
        <w:tc>
          <w:tcPr>
            <w:tcW w:w="779" w:type="dxa"/>
          </w:tcPr>
          <w:p w14:paraId="2834C292" w14:textId="5C868021" w:rsidR="00D22E91" w:rsidRPr="002C3192" w:rsidRDefault="00801B1E" w:rsidP="007C1D11">
            <w:pPr>
              <w:spacing w:before="60" w:after="60"/>
              <w:jc w:val="center"/>
              <w:rPr>
                <w:rFonts w:cs="Times New Roman"/>
                <w:szCs w:val="24"/>
              </w:rPr>
            </w:pPr>
            <w:r w:rsidRPr="002C3192">
              <w:rPr>
                <w:rFonts w:cs="Times New Roman"/>
                <w:szCs w:val="24"/>
              </w:rPr>
              <w:t>5.</w:t>
            </w:r>
          </w:p>
        </w:tc>
        <w:tc>
          <w:tcPr>
            <w:tcW w:w="4432" w:type="dxa"/>
            <w:vAlign w:val="center"/>
          </w:tcPr>
          <w:p w14:paraId="38A953C7" w14:textId="77777777" w:rsidR="00D22E91" w:rsidRPr="002C3192" w:rsidRDefault="00D22E91" w:rsidP="00D22E91">
            <w:pPr>
              <w:rPr>
                <w:rFonts w:cs="Times New Roman"/>
                <w:b/>
                <w:bCs/>
                <w:szCs w:val="24"/>
                <w:u w:val="single"/>
              </w:rPr>
            </w:pPr>
            <w:r w:rsidRPr="002C3192">
              <w:rPr>
                <w:rFonts w:cs="Times New Roman"/>
                <w:b/>
                <w:bCs/>
                <w:szCs w:val="24"/>
                <w:u w:val="single"/>
              </w:rPr>
              <w:t>Skalbimo mašina (užkrovimas ne mažiau 24 kg).</w:t>
            </w:r>
          </w:p>
          <w:p w14:paraId="0B193003" w14:textId="52FFC006" w:rsidR="00D22E91" w:rsidRPr="002C3192" w:rsidRDefault="00D22E91" w:rsidP="00D22E91">
            <w:pPr>
              <w:rPr>
                <w:rFonts w:cs="Times New Roman"/>
                <w:b/>
                <w:bCs/>
                <w:szCs w:val="24"/>
                <w:u w:val="single"/>
              </w:rPr>
            </w:pPr>
            <w:r w:rsidRPr="002C3192">
              <w:rPr>
                <w:rFonts w:cs="Times New Roman"/>
                <w:b/>
                <w:bCs/>
                <w:i/>
                <w:color w:val="FF0000"/>
                <w:szCs w:val="24"/>
                <w:u w:val="single"/>
              </w:rPr>
              <w:t>PREKIŲ MODELIS IR GAMINTOJAS, PILDO TIEKĖJAS</w:t>
            </w:r>
          </w:p>
        </w:tc>
        <w:tc>
          <w:tcPr>
            <w:tcW w:w="1418" w:type="dxa"/>
          </w:tcPr>
          <w:p w14:paraId="605395D1" w14:textId="78B4FBF7" w:rsidR="00D22E91" w:rsidRPr="002C3192" w:rsidRDefault="00801B1E" w:rsidP="007C1D11">
            <w:pPr>
              <w:spacing w:before="60" w:after="60"/>
              <w:jc w:val="center"/>
              <w:rPr>
                <w:rFonts w:cs="Times New Roman"/>
                <w:szCs w:val="24"/>
              </w:rPr>
            </w:pPr>
            <w:r w:rsidRPr="002C3192">
              <w:rPr>
                <w:rFonts w:cs="Times New Roman"/>
                <w:szCs w:val="24"/>
              </w:rPr>
              <w:t>1</w:t>
            </w:r>
          </w:p>
        </w:tc>
        <w:tc>
          <w:tcPr>
            <w:tcW w:w="1417" w:type="dxa"/>
          </w:tcPr>
          <w:p w14:paraId="01A74BA5" w14:textId="77777777" w:rsidR="00D22E91" w:rsidRPr="002C3192" w:rsidRDefault="00D22E91" w:rsidP="007C1D11">
            <w:pPr>
              <w:spacing w:before="60" w:after="60"/>
              <w:jc w:val="center"/>
              <w:rPr>
                <w:rFonts w:cs="Times New Roman"/>
                <w:szCs w:val="24"/>
              </w:rPr>
            </w:pPr>
          </w:p>
        </w:tc>
        <w:tc>
          <w:tcPr>
            <w:tcW w:w="1417" w:type="dxa"/>
          </w:tcPr>
          <w:p w14:paraId="0A0DAED2" w14:textId="77777777" w:rsidR="00D22E91" w:rsidRPr="002C3192" w:rsidRDefault="00D22E91" w:rsidP="007C1D11">
            <w:pPr>
              <w:spacing w:before="60" w:after="60"/>
              <w:jc w:val="center"/>
              <w:rPr>
                <w:rFonts w:cs="Times New Roman"/>
                <w:szCs w:val="24"/>
              </w:rPr>
            </w:pPr>
          </w:p>
        </w:tc>
      </w:tr>
      <w:tr w:rsidR="0003292C" w:rsidRPr="002C3192" w14:paraId="4A95E119" w14:textId="77777777" w:rsidTr="00311375">
        <w:tc>
          <w:tcPr>
            <w:tcW w:w="779" w:type="dxa"/>
          </w:tcPr>
          <w:p w14:paraId="7D28FF94" w14:textId="0BA29EDB" w:rsidR="0003292C" w:rsidRPr="002C3192" w:rsidRDefault="00801B1E" w:rsidP="007C1D11">
            <w:pPr>
              <w:spacing w:before="60" w:after="60"/>
              <w:jc w:val="center"/>
              <w:rPr>
                <w:rFonts w:cs="Times New Roman"/>
                <w:szCs w:val="24"/>
              </w:rPr>
            </w:pPr>
            <w:r w:rsidRPr="002C3192">
              <w:rPr>
                <w:rFonts w:cs="Times New Roman"/>
                <w:szCs w:val="24"/>
              </w:rPr>
              <w:t>6</w:t>
            </w:r>
            <w:r w:rsidR="00737EF6" w:rsidRPr="002C3192">
              <w:rPr>
                <w:rFonts w:cs="Times New Roman"/>
                <w:szCs w:val="24"/>
              </w:rPr>
              <w:t>.</w:t>
            </w:r>
          </w:p>
        </w:tc>
        <w:tc>
          <w:tcPr>
            <w:tcW w:w="4432" w:type="dxa"/>
            <w:vAlign w:val="center"/>
          </w:tcPr>
          <w:p w14:paraId="1421DC7B" w14:textId="0F010333" w:rsidR="0003292C" w:rsidRPr="002C3192" w:rsidRDefault="0003292C" w:rsidP="00695ABA">
            <w:pPr>
              <w:rPr>
                <w:rFonts w:eastAsia="Times New Roman" w:cs="Times New Roman"/>
                <w:b/>
                <w:bCs/>
                <w:szCs w:val="24"/>
                <w:u w:val="single"/>
              </w:rPr>
            </w:pPr>
            <w:r w:rsidRPr="002C3192">
              <w:rPr>
                <w:rFonts w:eastAsia="Times New Roman" w:cs="Times New Roman"/>
                <w:b/>
                <w:bCs/>
                <w:szCs w:val="24"/>
                <w:u w:val="single"/>
              </w:rPr>
              <w:t xml:space="preserve">Skalbimo mašina (užkrovimas – </w:t>
            </w:r>
            <w:r w:rsidR="002D709E" w:rsidRPr="002C3192">
              <w:rPr>
                <w:rFonts w:eastAsia="Times New Roman" w:cs="Times New Roman"/>
                <w:b/>
                <w:bCs/>
                <w:szCs w:val="24"/>
                <w:u w:val="single"/>
              </w:rPr>
              <w:t xml:space="preserve">ne mažiau </w:t>
            </w:r>
            <w:r w:rsidRPr="002C3192">
              <w:rPr>
                <w:rFonts w:eastAsia="Times New Roman" w:cs="Times New Roman"/>
                <w:b/>
                <w:bCs/>
                <w:szCs w:val="24"/>
                <w:u w:val="single"/>
              </w:rPr>
              <w:t>18 kg).</w:t>
            </w:r>
          </w:p>
          <w:p w14:paraId="28E1C595" w14:textId="73F4E82D" w:rsidR="0003292C" w:rsidRPr="002C3192" w:rsidRDefault="0003292C" w:rsidP="00446E1E">
            <w:pPr>
              <w:rPr>
                <w:rFonts w:cs="Times New Roman"/>
                <w:b/>
                <w:bCs/>
                <w:szCs w:val="24"/>
                <w:u w:val="single"/>
              </w:rPr>
            </w:pPr>
            <w:r w:rsidRPr="002C3192">
              <w:rPr>
                <w:rFonts w:cs="Times New Roman"/>
                <w:b/>
                <w:bCs/>
                <w:i/>
                <w:color w:val="FF0000"/>
                <w:szCs w:val="24"/>
                <w:u w:val="single"/>
              </w:rPr>
              <w:t>PREKIŲ MODELIS IR GAMINT</w:t>
            </w:r>
            <w:r w:rsidR="0096171B" w:rsidRPr="002C3192">
              <w:rPr>
                <w:rFonts w:cs="Times New Roman"/>
                <w:b/>
                <w:bCs/>
                <w:i/>
                <w:color w:val="FF0000"/>
                <w:szCs w:val="24"/>
                <w:u w:val="single"/>
              </w:rPr>
              <w:t>OJ</w:t>
            </w:r>
            <w:r w:rsidRPr="002C3192">
              <w:rPr>
                <w:rFonts w:cs="Times New Roman"/>
                <w:b/>
                <w:bCs/>
                <w:i/>
                <w:color w:val="FF0000"/>
                <w:szCs w:val="24"/>
                <w:u w:val="single"/>
              </w:rPr>
              <w:t>AS, PILDO TIEKĖJAS</w:t>
            </w:r>
          </w:p>
        </w:tc>
        <w:tc>
          <w:tcPr>
            <w:tcW w:w="1418" w:type="dxa"/>
          </w:tcPr>
          <w:p w14:paraId="78659F7F" w14:textId="70D15440" w:rsidR="0003292C" w:rsidRPr="002C3192" w:rsidRDefault="00737EF6" w:rsidP="007C1D11">
            <w:pPr>
              <w:spacing w:before="60" w:after="60"/>
              <w:jc w:val="center"/>
              <w:rPr>
                <w:rFonts w:cs="Times New Roman"/>
                <w:szCs w:val="24"/>
              </w:rPr>
            </w:pPr>
            <w:r w:rsidRPr="002C3192">
              <w:rPr>
                <w:rFonts w:cs="Times New Roman"/>
                <w:szCs w:val="24"/>
              </w:rPr>
              <w:t>1</w:t>
            </w:r>
          </w:p>
        </w:tc>
        <w:tc>
          <w:tcPr>
            <w:tcW w:w="1417" w:type="dxa"/>
          </w:tcPr>
          <w:p w14:paraId="6DA4B814" w14:textId="77777777" w:rsidR="0003292C" w:rsidRPr="002C3192" w:rsidRDefault="0003292C" w:rsidP="007C1D11">
            <w:pPr>
              <w:spacing w:before="60" w:after="60"/>
              <w:jc w:val="center"/>
              <w:rPr>
                <w:rFonts w:cs="Times New Roman"/>
                <w:szCs w:val="24"/>
              </w:rPr>
            </w:pPr>
          </w:p>
        </w:tc>
        <w:tc>
          <w:tcPr>
            <w:tcW w:w="1417" w:type="dxa"/>
          </w:tcPr>
          <w:p w14:paraId="6336DBA9" w14:textId="77777777" w:rsidR="0003292C" w:rsidRPr="002C3192" w:rsidRDefault="0003292C" w:rsidP="007C1D11">
            <w:pPr>
              <w:spacing w:before="60" w:after="60"/>
              <w:jc w:val="center"/>
              <w:rPr>
                <w:rFonts w:cs="Times New Roman"/>
                <w:szCs w:val="24"/>
              </w:rPr>
            </w:pPr>
          </w:p>
        </w:tc>
      </w:tr>
      <w:tr w:rsidR="00B13A03" w:rsidRPr="000576CE" w14:paraId="7434D7ED" w14:textId="77777777" w:rsidTr="00311375">
        <w:tc>
          <w:tcPr>
            <w:tcW w:w="6629" w:type="dxa"/>
            <w:gridSpan w:val="3"/>
            <w:vAlign w:val="center"/>
          </w:tcPr>
          <w:p w14:paraId="4006BBA8" w14:textId="77777777" w:rsidR="00B13A03" w:rsidRPr="000576CE" w:rsidRDefault="00B13A03" w:rsidP="007C1D11">
            <w:pPr>
              <w:spacing w:before="60" w:after="60"/>
              <w:jc w:val="right"/>
            </w:pPr>
            <w:r w:rsidRPr="000576CE">
              <w:rPr>
                <w:b/>
                <w:iCs/>
                <w:sz w:val="22"/>
              </w:rPr>
              <w:t xml:space="preserve">PVM vertė, </w:t>
            </w:r>
            <w:proofErr w:type="spellStart"/>
            <w:r w:rsidRPr="000576CE">
              <w:rPr>
                <w:b/>
                <w:iCs/>
                <w:sz w:val="22"/>
              </w:rPr>
              <w:t>Eur</w:t>
            </w:r>
            <w:proofErr w:type="spellEnd"/>
            <w:r w:rsidRPr="000576CE">
              <w:rPr>
                <w:b/>
                <w:iCs/>
                <w:sz w:val="22"/>
              </w:rPr>
              <w:t xml:space="preserve"> (21%)**</w:t>
            </w:r>
          </w:p>
        </w:tc>
        <w:tc>
          <w:tcPr>
            <w:tcW w:w="1417" w:type="dxa"/>
          </w:tcPr>
          <w:p w14:paraId="5D59EAEE" w14:textId="77777777" w:rsidR="00B13A03" w:rsidRPr="000576CE" w:rsidRDefault="00B13A03" w:rsidP="007C1D11">
            <w:pPr>
              <w:spacing w:before="60" w:after="60"/>
              <w:jc w:val="both"/>
            </w:pPr>
          </w:p>
        </w:tc>
        <w:tc>
          <w:tcPr>
            <w:tcW w:w="1417" w:type="dxa"/>
          </w:tcPr>
          <w:p w14:paraId="5D969090" w14:textId="77777777" w:rsidR="00B13A03" w:rsidRPr="000576CE" w:rsidRDefault="00B13A03" w:rsidP="007C1D11">
            <w:pPr>
              <w:spacing w:before="60" w:after="60"/>
              <w:jc w:val="both"/>
            </w:pPr>
          </w:p>
        </w:tc>
      </w:tr>
      <w:tr w:rsidR="00B13A03" w:rsidRPr="000576CE" w14:paraId="7CF37840" w14:textId="77777777" w:rsidTr="00311375">
        <w:tc>
          <w:tcPr>
            <w:tcW w:w="6629" w:type="dxa"/>
            <w:gridSpan w:val="3"/>
            <w:vAlign w:val="center"/>
          </w:tcPr>
          <w:p w14:paraId="2A4C835A" w14:textId="77777777" w:rsidR="00B13A03" w:rsidRPr="000576CE" w:rsidRDefault="00B13A03" w:rsidP="007C1D11">
            <w:pPr>
              <w:spacing w:before="60" w:after="60"/>
              <w:jc w:val="right"/>
            </w:pPr>
            <w:r w:rsidRPr="000576CE">
              <w:rPr>
                <w:b/>
                <w:iCs/>
                <w:sz w:val="22"/>
              </w:rPr>
              <w:t xml:space="preserve">Suma </w:t>
            </w:r>
            <w:proofErr w:type="spellStart"/>
            <w:r w:rsidRPr="000576CE">
              <w:rPr>
                <w:b/>
                <w:iCs/>
                <w:sz w:val="22"/>
              </w:rPr>
              <w:t>Eur</w:t>
            </w:r>
            <w:proofErr w:type="spellEnd"/>
            <w:r w:rsidRPr="000576CE">
              <w:rPr>
                <w:b/>
                <w:iCs/>
                <w:sz w:val="22"/>
              </w:rPr>
              <w:t xml:space="preserve"> (su PVM)</w:t>
            </w:r>
          </w:p>
        </w:tc>
        <w:tc>
          <w:tcPr>
            <w:tcW w:w="1417" w:type="dxa"/>
          </w:tcPr>
          <w:p w14:paraId="5457EF08" w14:textId="77777777" w:rsidR="00B13A03" w:rsidRPr="000576CE" w:rsidRDefault="00B13A03" w:rsidP="007C1D11">
            <w:pPr>
              <w:spacing w:before="60" w:after="60"/>
              <w:jc w:val="both"/>
            </w:pPr>
          </w:p>
        </w:tc>
        <w:tc>
          <w:tcPr>
            <w:tcW w:w="1417" w:type="dxa"/>
          </w:tcPr>
          <w:p w14:paraId="4C79EFDB" w14:textId="77777777" w:rsidR="00B13A03" w:rsidRPr="000576CE" w:rsidRDefault="00B13A03" w:rsidP="007C1D11">
            <w:pPr>
              <w:spacing w:before="60" w:after="60"/>
              <w:jc w:val="both"/>
            </w:pPr>
          </w:p>
        </w:tc>
      </w:tr>
    </w:tbl>
    <w:p w14:paraId="23592B55" w14:textId="77777777" w:rsidR="00B13A03" w:rsidRPr="000576CE" w:rsidRDefault="00B13A03" w:rsidP="00B13A03">
      <w:pPr>
        <w:pStyle w:val="prastasis1"/>
        <w:spacing w:line="240" w:lineRule="auto"/>
        <w:jc w:val="both"/>
        <w:rPr>
          <w:sz w:val="18"/>
          <w:szCs w:val="22"/>
        </w:rPr>
      </w:pPr>
      <w:bookmarkStart w:id="1" w:name="_Toc147739116"/>
    </w:p>
    <w:p w14:paraId="0B348DB8" w14:textId="27C274BF" w:rsidR="00B13A03" w:rsidRPr="00446E1E" w:rsidRDefault="00B13A03" w:rsidP="00B13A03">
      <w:pPr>
        <w:pStyle w:val="prastasis1"/>
        <w:spacing w:line="240" w:lineRule="auto"/>
        <w:jc w:val="both"/>
        <w:rPr>
          <w:color w:val="000080"/>
          <w:sz w:val="18"/>
          <w:szCs w:val="22"/>
        </w:rPr>
      </w:pPr>
      <w:r w:rsidRPr="000576CE">
        <w:rPr>
          <w:sz w:val="18"/>
          <w:szCs w:val="22"/>
        </w:rPr>
        <w:t>**Tais atvejais, kai pagal galiojančius teisės aktus tiekėjui nereikia mokėti PVM, jis nurodo priežastis, dėl kurių PVM nemokamas:_________________________________________________________________</w:t>
      </w:r>
      <w:r w:rsidR="00446E1E">
        <w:rPr>
          <w:sz w:val="18"/>
          <w:szCs w:val="22"/>
        </w:rPr>
        <w:t>_______________________________</w:t>
      </w:r>
    </w:p>
    <w:p w14:paraId="7A2D731A" w14:textId="1291BEE6" w:rsidR="00B13A03" w:rsidRPr="000576CE" w:rsidRDefault="00B13A03" w:rsidP="00B13A03">
      <w:pPr>
        <w:pStyle w:val="Pagrindinistekstas"/>
        <w:spacing w:after="0"/>
        <w:rPr>
          <w:rFonts w:eastAsia="Lucida Sans Unicode"/>
          <w:b/>
        </w:rPr>
      </w:pPr>
      <w:r w:rsidRPr="000576CE">
        <w:rPr>
          <w:rFonts w:eastAsia="Lucida Sans Unicode"/>
          <w:b/>
        </w:rPr>
        <w:t xml:space="preserve">Bendra  pasiūlymo kaina </w:t>
      </w:r>
      <w:proofErr w:type="spellStart"/>
      <w:r w:rsidRPr="000576CE">
        <w:rPr>
          <w:rFonts w:eastAsia="Lucida Sans Unicode"/>
          <w:b/>
        </w:rPr>
        <w:t>Eur</w:t>
      </w:r>
      <w:proofErr w:type="spellEnd"/>
      <w:r w:rsidRPr="000576CE">
        <w:rPr>
          <w:rFonts w:eastAsia="Lucida Sans Unicode"/>
          <w:b/>
        </w:rPr>
        <w:t xml:space="preserve"> su PVM </w:t>
      </w:r>
      <w:r w:rsidRPr="000576CE">
        <w:rPr>
          <w:rFonts w:eastAsia="Lucida Sans Unicode"/>
          <w:b/>
          <w:i/>
          <w:iCs/>
        </w:rPr>
        <w:t>(suma žodžiais):</w:t>
      </w:r>
      <w:r w:rsidRPr="000576CE">
        <w:rPr>
          <w:rFonts w:eastAsia="Lucida Sans Unicode"/>
          <w:b/>
        </w:rPr>
        <w:t xml:space="preserve"> _________________________________</w:t>
      </w:r>
    </w:p>
    <w:bookmarkEnd w:id="1"/>
    <w:p w14:paraId="5068CE00" w14:textId="77777777" w:rsidR="00875CD8" w:rsidRPr="000576CE" w:rsidRDefault="00875CD8" w:rsidP="00383B06">
      <w:pPr>
        <w:suppressAutoHyphens w:val="0"/>
        <w:spacing w:after="0" w:line="240" w:lineRule="auto"/>
        <w:ind w:firstLine="567"/>
        <w:contextualSpacing/>
        <w:jc w:val="both"/>
        <w:rPr>
          <w:bCs/>
          <w:iCs/>
          <w:lang w:eastAsia="lt-LT"/>
        </w:rPr>
      </w:pPr>
      <w:r w:rsidRPr="000576CE">
        <w:rPr>
          <w:bCs/>
          <w:iCs/>
          <w:lang w:eastAsia="lt-LT"/>
        </w:rPr>
        <w:t xml:space="preserve">Pasiūlyme kaina nurodoma eurais. Jeigu pasiūlymuose kainos nurodytos užsienio valiuta, jos turės būti perskaičiuojamos į eurus </w:t>
      </w:r>
      <w:r w:rsidRPr="000576CE">
        <w:rPr>
          <w:rFonts w:eastAsia="Arial"/>
          <w:bCs/>
          <w:iCs/>
          <w:lang w:eastAsia="lt-LT"/>
        </w:rPr>
        <w:t xml:space="preserve">pagal Europos Centrinio Banko skelbiamą orientacinį euro ir </w:t>
      </w:r>
      <w:r w:rsidRPr="000576CE">
        <w:rPr>
          <w:rFonts w:eastAsia="Arial"/>
          <w:bCs/>
          <w:iCs/>
          <w:lang w:eastAsia="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r w:rsidRPr="000576CE">
        <w:rPr>
          <w:bCs/>
          <w:iCs/>
          <w:lang w:eastAsia="lt-LT"/>
        </w:rPr>
        <w:t>.</w:t>
      </w:r>
    </w:p>
    <w:p w14:paraId="5FB3AA38" w14:textId="77777777" w:rsidR="00875CD8" w:rsidRPr="000576CE" w:rsidRDefault="00875CD8" w:rsidP="00383B06">
      <w:pPr>
        <w:suppressAutoHyphens w:val="0"/>
        <w:spacing w:after="0" w:line="240" w:lineRule="auto"/>
        <w:ind w:firstLine="567"/>
        <w:contextualSpacing/>
        <w:jc w:val="both"/>
        <w:rPr>
          <w:bCs/>
          <w:iCs/>
          <w:lang w:eastAsia="lt-LT"/>
        </w:rPr>
      </w:pPr>
      <w:r w:rsidRPr="000576CE">
        <w:rPr>
          <w:bCs/>
          <w:iCs/>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0576CE">
        <w:rPr>
          <w:rFonts w:eastAsia="Arial"/>
          <w:bCs/>
          <w:iCs/>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576CE">
        <w:rPr>
          <w:bCs/>
          <w:iCs/>
          <w:lang w:eastAsia="lt-LT"/>
        </w:rPr>
        <w:t xml:space="preserve">kainos </w:t>
      </w:r>
      <w:r w:rsidRPr="000576CE">
        <w:rPr>
          <w:rFonts w:eastAsia="Arial"/>
          <w:bCs/>
          <w:iCs/>
          <w:lang w:eastAsia="lt-LT"/>
        </w:rPr>
        <w:t xml:space="preserve">bus vertinamos ir lyginamos su visais mokesčiais, įskaitant PVM. </w:t>
      </w:r>
      <w:r w:rsidRPr="000576CE">
        <w:rPr>
          <w:bCs/>
          <w:iCs/>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576CE">
        <w:rPr>
          <w:rFonts w:eastAsia="Arial"/>
          <w:bCs/>
          <w:iCs/>
          <w:lang w:eastAsia="lt-LT"/>
        </w:rPr>
        <w:t>kainą (jeigu tiekėjas jo neįskaičiavo pateikiant pasiūlymą, palyginimo tikslais įskaičiuoja pati perkančioji organizacija)</w:t>
      </w:r>
      <w:r w:rsidRPr="000576CE">
        <w:rPr>
          <w:bCs/>
          <w:iCs/>
          <w:lang w:eastAsia="lt-LT"/>
        </w:rPr>
        <w:t xml:space="preserve">. Į pasiūlymo kainą privalo būti </w:t>
      </w:r>
      <w:r w:rsidRPr="000576CE">
        <w:rPr>
          <w:rFonts w:eastAsia="Arial Unicode MS"/>
          <w:bCs/>
          <w:iCs/>
          <w:lang w:eastAsia="lt-LT"/>
        </w:rPr>
        <w:t>įskaičiuoti visi mokesčiai bei visos</w:t>
      </w:r>
      <w:r w:rsidRPr="000576CE">
        <w:rPr>
          <w:rFonts w:eastAsia="Arial"/>
          <w:bCs/>
          <w:iCs/>
          <w:lang w:eastAsia="lt-LT"/>
        </w:rPr>
        <w:t xml:space="preserve"> kitos Tiekėjo patirtos ir (ar) galimos patirti tiesioginės ir netiesioginės išlaidos, </w:t>
      </w:r>
      <w:r w:rsidRPr="000576CE">
        <w:rPr>
          <w:bCs/>
          <w:iCs/>
        </w:rPr>
        <w:t>darbo jėgos, mechanizmų ir medžiagų kaina, transporto ir visos kitos išlaidos, įvertinus visas veiklos rizikas, susijusias su darbų atlikimu pagal šias pirkimo sąlygas, ir kitos išlaidos sutarčiai įvykdyti.</w:t>
      </w:r>
    </w:p>
    <w:p w14:paraId="0A9611F2" w14:textId="77777777" w:rsidR="00875CD8" w:rsidRPr="000576CE" w:rsidRDefault="00875CD8" w:rsidP="00875CD8">
      <w:pPr>
        <w:numPr>
          <w:ilvl w:val="1"/>
          <w:numId w:val="8"/>
        </w:numPr>
        <w:suppressAutoHyphens w:val="0"/>
        <w:spacing w:after="0" w:line="240" w:lineRule="auto"/>
        <w:ind w:left="-142" w:firstLine="709"/>
        <w:contextualSpacing/>
        <w:jc w:val="both"/>
        <w:rPr>
          <w:bCs/>
          <w:iCs/>
          <w:lang w:eastAsia="lt-LT"/>
        </w:rPr>
      </w:pPr>
      <w:r w:rsidRPr="000576CE">
        <w:rPr>
          <w:rFonts w:eastAsia="Arial"/>
          <w:bCs/>
          <w:iCs/>
          <w:lang w:eastAsia="lt-LT"/>
        </w:rPr>
        <w:t xml:space="preserve">Jeigu pasiūlyme nurodyta </w:t>
      </w:r>
      <w:r w:rsidRPr="000576CE">
        <w:rPr>
          <w:bCs/>
          <w:iCs/>
          <w:lang w:eastAsia="lt-LT"/>
        </w:rPr>
        <w:t>kaina</w:t>
      </w:r>
      <w:r w:rsidRPr="000576CE">
        <w:rPr>
          <w:rFonts w:eastAsia="Arial"/>
          <w:bCs/>
          <w:iCs/>
          <w:lang w:eastAsia="lt-LT"/>
        </w:rPr>
        <w:t xml:space="preserve">, išreikšta skaitmenimis, neatitinka </w:t>
      </w:r>
      <w:r w:rsidRPr="000576CE">
        <w:rPr>
          <w:bCs/>
          <w:iCs/>
          <w:lang w:eastAsia="lt-LT"/>
        </w:rPr>
        <w:t>kainos</w:t>
      </w:r>
      <w:r w:rsidRPr="000576CE">
        <w:rPr>
          <w:rFonts w:eastAsia="Arial"/>
          <w:bCs/>
          <w:iCs/>
          <w:lang w:eastAsia="lt-LT"/>
        </w:rPr>
        <w:t xml:space="preserve">, nurodytos žodžiais, teisinga laikoma </w:t>
      </w:r>
      <w:r w:rsidRPr="000576CE">
        <w:rPr>
          <w:bCs/>
          <w:iCs/>
          <w:lang w:eastAsia="lt-LT"/>
        </w:rPr>
        <w:t>kaina</w:t>
      </w:r>
      <w:r w:rsidRPr="000576CE">
        <w:rPr>
          <w:rFonts w:eastAsia="Arial"/>
          <w:bCs/>
          <w:iCs/>
          <w:lang w:eastAsia="lt-LT"/>
        </w:rPr>
        <w:t>, nurodyta žodžiais.</w:t>
      </w:r>
    </w:p>
    <w:p w14:paraId="3A3B1E19" w14:textId="77777777" w:rsidR="00875CD8" w:rsidRPr="000576CE" w:rsidRDefault="00875CD8" w:rsidP="00875CD8">
      <w:pPr>
        <w:numPr>
          <w:ilvl w:val="1"/>
          <w:numId w:val="8"/>
        </w:numPr>
        <w:suppressAutoHyphens w:val="0"/>
        <w:spacing w:after="0" w:line="240" w:lineRule="auto"/>
        <w:ind w:left="-142" w:firstLine="709"/>
        <w:contextualSpacing/>
        <w:jc w:val="both"/>
        <w:rPr>
          <w:bCs/>
          <w:iCs/>
          <w:lang w:eastAsia="lt-LT"/>
        </w:rPr>
      </w:pPr>
      <w:r w:rsidRPr="000576CE">
        <w:rPr>
          <w:rFonts w:eastAsia="Arial"/>
          <w:bCs/>
          <w:iCs/>
          <w:lang w:eastAsia="lt-LT"/>
        </w:rPr>
        <w:t>V</w:t>
      </w:r>
      <w:r w:rsidRPr="000576CE">
        <w:rPr>
          <w:bCs/>
          <w:iCs/>
          <w:lang w:eastAsia="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A6EDFE7" w14:textId="77777777" w:rsidR="00157335" w:rsidRPr="000576CE" w:rsidRDefault="00157335" w:rsidP="00D5426E">
      <w:pPr>
        <w:spacing w:after="0" w:line="240" w:lineRule="auto"/>
        <w:ind w:firstLine="720"/>
        <w:jc w:val="both"/>
        <w:rPr>
          <w:i/>
          <w:szCs w:val="24"/>
        </w:rPr>
      </w:pPr>
    </w:p>
    <w:p w14:paraId="585E3CCA" w14:textId="77777777" w:rsidR="00D5426E" w:rsidRPr="000576CE" w:rsidRDefault="00D5426E" w:rsidP="00D5426E">
      <w:pPr>
        <w:spacing w:after="0" w:line="240" w:lineRule="auto"/>
        <w:ind w:firstLine="720"/>
        <w:jc w:val="both"/>
        <w:rPr>
          <w:kern w:val="2"/>
          <w:szCs w:val="24"/>
        </w:rPr>
      </w:pPr>
      <w:r w:rsidRPr="000576CE">
        <w:rPr>
          <w:szCs w:val="24"/>
        </w:rPr>
        <w:t xml:space="preserve">Pirkimo sutarčiai vykdyti ketiname pasitelkti šiuos subtiekėjus, kurių </w:t>
      </w:r>
      <w:proofErr w:type="spellStart"/>
      <w:r w:rsidRPr="000576CE">
        <w:rPr>
          <w:szCs w:val="24"/>
        </w:rPr>
        <w:t>pajėgumais</w:t>
      </w:r>
      <w:proofErr w:type="spellEnd"/>
      <w:r w:rsidRPr="000576CE">
        <w:rPr>
          <w:szCs w:val="24"/>
        </w:rPr>
        <w:t xml:space="preserve"> </w:t>
      </w:r>
      <w:r w:rsidRPr="000576CE">
        <w:rPr>
          <w:b/>
          <w:bCs/>
          <w:szCs w:val="24"/>
        </w:rPr>
        <w:t>remiamasi</w:t>
      </w:r>
      <w:r w:rsidRPr="000576CE">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rsidRPr="000576CE" w14:paraId="4B1A4513" w14:textId="77777777" w:rsidTr="00EF49BD">
        <w:tc>
          <w:tcPr>
            <w:tcW w:w="789" w:type="dxa"/>
            <w:tcBorders>
              <w:top w:val="single" w:sz="4" w:space="0" w:color="000000"/>
              <w:left w:val="single" w:sz="4" w:space="0" w:color="000000"/>
              <w:bottom w:val="single" w:sz="4" w:space="0" w:color="000000"/>
              <w:right w:val="nil"/>
            </w:tcBorders>
            <w:hideMark/>
          </w:tcPr>
          <w:p w14:paraId="324EE587" w14:textId="77777777" w:rsidR="00D5426E" w:rsidRPr="000576CE" w:rsidRDefault="00D5426E" w:rsidP="00EF49BD">
            <w:pPr>
              <w:pStyle w:val="Antrats"/>
              <w:widowControl/>
              <w:tabs>
                <w:tab w:val="left" w:pos="1296"/>
              </w:tabs>
              <w:snapToGrid w:val="0"/>
              <w:spacing w:after="0"/>
              <w:jc w:val="center"/>
              <w:rPr>
                <w:rFonts w:eastAsia="Calibri"/>
                <w:sz w:val="22"/>
                <w:szCs w:val="24"/>
              </w:rPr>
            </w:pPr>
            <w:r w:rsidRPr="000576CE">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7C84536" w14:textId="77777777" w:rsidR="00D5426E" w:rsidRPr="000576CE" w:rsidRDefault="00D5426E" w:rsidP="00EF49BD">
            <w:pPr>
              <w:snapToGrid w:val="0"/>
              <w:spacing w:after="0" w:line="240" w:lineRule="auto"/>
              <w:jc w:val="center"/>
              <w:rPr>
                <w:sz w:val="22"/>
                <w:szCs w:val="24"/>
              </w:rPr>
            </w:pPr>
            <w:r w:rsidRPr="000576CE">
              <w:rPr>
                <w:sz w:val="22"/>
                <w:szCs w:val="24"/>
              </w:rPr>
              <w:t>Sub</w:t>
            </w:r>
            <w:r w:rsidR="00E108AD" w:rsidRPr="000576CE">
              <w:rPr>
                <w:sz w:val="22"/>
                <w:szCs w:val="24"/>
              </w:rPr>
              <w:t>tiekėjo</w:t>
            </w:r>
            <w:r w:rsidRPr="000576CE">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7913E1EF" w14:textId="77777777" w:rsidR="00D5426E" w:rsidRPr="000576CE" w:rsidRDefault="00D5426E" w:rsidP="00EF49BD">
            <w:pPr>
              <w:snapToGrid w:val="0"/>
              <w:spacing w:after="0" w:line="240" w:lineRule="auto"/>
              <w:jc w:val="center"/>
              <w:rPr>
                <w:sz w:val="22"/>
                <w:szCs w:val="24"/>
              </w:rPr>
            </w:pPr>
            <w:r w:rsidRPr="000576CE">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F8C4F" w14:textId="77777777" w:rsidR="00D5426E" w:rsidRPr="000576CE" w:rsidRDefault="00D5426E" w:rsidP="00EF49BD">
            <w:pPr>
              <w:snapToGrid w:val="0"/>
              <w:spacing w:after="0" w:line="240" w:lineRule="auto"/>
              <w:jc w:val="center"/>
              <w:rPr>
                <w:sz w:val="22"/>
                <w:szCs w:val="24"/>
              </w:rPr>
            </w:pPr>
            <w:r w:rsidRPr="000576CE">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7465730" w14:textId="77777777" w:rsidR="00D5426E" w:rsidRPr="000576CE" w:rsidRDefault="00D5426E" w:rsidP="00EF49BD">
            <w:pPr>
              <w:snapToGrid w:val="0"/>
              <w:spacing w:after="0" w:line="240" w:lineRule="auto"/>
              <w:jc w:val="center"/>
              <w:rPr>
                <w:sz w:val="22"/>
                <w:szCs w:val="24"/>
              </w:rPr>
            </w:pPr>
            <w:r w:rsidRPr="000576CE">
              <w:rPr>
                <w:sz w:val="22"/>
                <w:szCs w:val="24"/>
              </w:rPr>
              <w:t>Sub</w:t>
            </w:r>
            <w:r w:rsidR="00E108AD" w:rsidRPr="000576CE">
              <w:rPr>
                <w:sz w:val="22"/>
                <w:szCs w:val="24"/>
              </w:rPr>
              <w:t>tiekėjui</w:t>
            </w:r>
            <w:r w:rsidRPr="000576CE">
              <w:rPr>
                <w:sz w:val="22"/>
                <w:szCs w:val="24"/>
              </w:rPr>
              <w:t xml:space="preserve"> ketinam</w:t>
            </w:r>
            <w:r w:rsidR="00E108AD" w:rsidRPr="000576CE">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408BB7E3" w14:textId="77777777" w:rsidR="00D5426E" w:rsidRPr="000576CE" w:rsidRDefault="00E108AD" w:rsidP="00EF49BD">
            <w:pPr>
              <w:snapToGrid w:val="0"/>
              <w:spacing w:after="0" w:line="240" w:lineRule="auto"/>
              <w:jc w:val="center"/>
              <w:rPr>
                <w:sz w:val="22"/>
                <w:szCs w:val="24"/>
              </w:rPr>
            </w:pPr>
            <w:r w:rsidRPr="000576CE">
              <w:rPr>
                <w:sz w:val="22"/>
                <w:szCs w:val="24"/>
              </w:rPr>
              <w:t>A</w:t>
            </w:r>
            <w:r w:rsidR="00D5426E" w:rsidRPr="000576CE">
              <w:rPr>
                <w:sz w:val="22"/>
                <w:szCs w:val="24"/>
              </w:rPr>
              <w:t>pimtis proc.</w:t>
            </w:r>
          </w:p>
        </w:tc>
      </w:tr>
      <w:tr w:rsidR="00D5426E" w:rsidRPr="000576CE" w14:paraId="1F203192" w14:textId="77777777" w:rsidTr="00EF49BD">
        <w:tc>
          <w:tcPr>
            <w:tcW w:w="789" w:type="dxa"/>
            <w:tcBorders>
              <w:top w:val="single" w:sz="4" w:space="0" w:color="000000"/>
              <w:left w:val="single" w:sz="4" w:space="0" w:color="000000"/>
              <w:bottom w:val="single" w:sz="4" w:space="0" w:color="000000"/>
              <w:right w:val="nil"/>
            </w:tcBorders>
          </w:tcPr>
          <w:p w14:paraId="49D8B9ED" w14:textId="77777777" w:rsidR="00D5426E" w:rsidRPr="000576C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A6192A4" w14:textId="77777777" w:rsidR="00D5426E" w:rsidRPr="000576C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C435361" w14:textId="77777777" w:rsidR="00D5426E" w:rsidRPr="000576C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2DE273C0" w14:textId="77777777" w:rsidR="00D5426E" w:rsidRPr="000576C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37F597A" w14:textId="77777777" w:rsidR="00D5426E" w:rsidRPr="000576C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27987729" w14:textId="77777777" w:rsidR="00D5426E" w:rsidRPr="000576CE" w:rsidRDefault="00D5426E" w:rsidP="00EF49BD">
            <w:pPr>
              <w:snapToGrid w:val="0"/>
              <w:spacing w:after="0" w:line="240" w:lineRule="auto"/>
              <w:jc w:val="both"/>
              <w:rPr>
                <w:szCs w:val="24"/>
              </w:rPr>
            </w:pPr>
          </w:p>
        </w:tc>
      </w:tr>
    </w:tbl>
    <w:p w14:paraId="311A6111" w14:textId="77777777" w:rsidR="00D5426E" w:rsidRPr="000576CE" w:rsidRDefault="00D5426E" w:rsidP="00D5426E">
      <w:pPr>
        <w:spacing w:after="0" w:line="240" w:lineRule="auto"/>
        <w:ind w:firstLine="709"/>
        <w:jc w:val="both"/>
        <w:rPr>
          <w:szCs w:val="24"/>
        </w:rPr>
      </w:pPr>
    </w:p>
    <w:p w14:paraId="5C0A9766" w14:textId="77777777" w:rsidR="00D5426E" w:rsidRPr="000576CE" w:rsidRDefault="00D5426E" w:rsidP="00D5426E">
      <w:pPr>
        <w:spacing w:after="0" w:line="240" w:lineRule="auto"/>
        <w:ind w:firstLine="709"/>
        <w:jc w:val="both"/>
        <w:rPr>
          <w:szCs w:val="24"/>
        </w:rPr>
      </w:pPr>
      <w:r w:rsidRPr="000576CE">
        <w:rPr>
          <w:szCs w:val="24"/>
        </w:rPr>
        <w:t xml:space="preserve">Pirkimo sutarčiai vykdyti ketiname pasitelkti šiuos subtiekėjus, kurių </w:t>
      </w:r>
      <w:proofErr w:type="spellStart"/>
      <w:r w:rsidRPr="000576CE">
        <w:rPr>
          <w:szCs w:val="24"/>
        </w:rPr>
        <w:t>pajėgumais</w:t>
      </w:r>
      <w:proofErr w:type="spellEnd"/>
      <w:r w:rsidRPr="000576CE">
        <w:rPr>
          <w:szCs w:val="24"/>
        </w:rPr>
        <w:t xml:space="preserve">, siekiant atitikti nustatytus kvalifikacijos reikalavimus, </w:t>
      </w:r>
      <w:r w:rsidRPr="000576CE">
        <w:rPr>
          <w:b/>
          <w:bCs/>
          <w:szCs w:val="24"/>
        </w:rPr>
        <w:t>nesiremiama</w:t>
      </w:r>
      <w:r w:rsidRPr="000576CE">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rsidRPr="000576CE" w14:paraId="62A015A7" w14:textId="77777777" w:rsidTr="00EF49BD">
        <w:tc>
          <w:tcPr>
            <w:tcW w:w="789" w:type="dxa"/>
            <w:tcBorders>
              <w:top w:val="single" w:sz="4" w:space="0" w:color="000000"/>
              <w:left w:val="single" w:sz="4" w:space="0" w:color="000000"/>
              <w:bottom w:val="single" w:sz="4" w:space="0" w:color="000000"/>
              <w:right w:val="nil"/>
            </w:tcBorders>
            <w:hideMark/>
          </w:tcPr>
          <w:p w14:paraId="1D5F162C" w14:textId="77777777" w:rsidR="00D5426E" w:rsidRPr="000576CE" w:rsidRDefault="00D5426E" w:rsidP="00EF49BD">
            <w:pPr>
              <w:pStyle w:val="Antrats"/>
              <w:widowControl/>
              <w:tabs>
                <w:tab w:val="left" w:pos="1296"/>
              </w:tabs>
              <w:snapToGrid w:val="0"/>
              <w:spacing w:after="0"/>
              <w:jc w:val="center"/>
              <w:rPr>
                <w:rFonts w:eastAsia="Calibri"/>
                <w:sz w:val="22"/>
                <w:szCs w:val="24"/>
              </w:rPr>
            </w:pPr>
            <w:r w:rsidRPr="000576CE">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3E261F6" w14:textId="77777777" w:rsidR="00D5426E" w:rsidRPr="000576CE" w:rsidRDefault="00D5426E" w:rsidP="00EF49BD">
            <w:pPr>
              <w:snapToGrid w:val="0"/>
              <w:spacing w:after="0" w:line="240" w:lineRule="auto"/>
              <w:jc w:val="center"/>
              <w:rPr>
                <w:sz w:val="22"/>
                <w:szCs w:val="24"/>
              </w:rPr>
            </w:pPr>
            <w:r w:rsidRPr="000576CE">
              <w:rPr>
                <w:sz w:val="22"/>
                <w:szCs w:val="24"/>
              </w:rPr>
              <w:t>Sub</w:t>
            </w:r>
            <w:r w:rsidR="00E108AD" w:rsidRPr="000576CE">
              <w:rPr>
                <w:sz w:val="22"/>
                <w:szCs w:val="24"/>
              </w:rPr>
              <w:t>tiekėjo</w:t>
            </w:r>
            <w:r w:rsidRPr="000576CE">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7ED4FB3F" w14:textId="77777777" w:rsidR="00D5426E" w:rsidRPr="000576CE" w:rsidRDefault="00D5426E" w:rsidP="00EF49BD">
            <w:pPr>
              <w:snapToGrid w:val="0"/>
              <w:spacing w:after="0" w:line="240" w:lineRule="auto"/>
              <w:jc w:val="center"/>
              <w:rPr>
                <w:sz w:val="22"/>
                <w:szCs w:val="24"/>
              </w:rPr>
            </w:pPr>
            <w:r w:rsidRPr="000576CE">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4BB79AC5" w14:textId="77777777" w:rsidR="00D5426E" w:rsidRPr="000576CE" w:rsidRDefault="00D5426E" w:rsidP="00EF49BD">
            <w:pPr>
              <w:snapToGrid w:val="0"/>
              <w:spacing w:after="0" w:line="240" w:lineRule="auto"/>
              <w:jc w:val="center"/>
              <w:rPr>
                <w:sz w:val="22"/>
                <w:szCs w:val="24"/>
              </w:rPr>
            </w:pPr>
            <w:r w:rsidRPr="000576CE">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DB94D35" w14:textId="77777777" w:rsidR="00D5426E" w:rsidRPr="000576CE" w:rsidRDefault="00D5426E" w:rsidP="00EF49BD">
            <w:pPr>
              <w:snapToGrid w:val="0"/>
              <w:spacing w:after="0" w:line="240" w:lineRule="auto"/>
              <w:jc w:val="center"/>
              <w:rPr>
                <w:sz w:val="22"/>
                <w:szCs w:val="24"/>
              </w:rPr>
            </w:pPr>
            <w:r w:rsidRPr="000576CE">
              <w:rPr>
                <w:sz w:val="22"/>
                <w:szCs w:val="24"/>
              </w:rPr>
              <w:t>Sub</w:t>
            </w:r>
            <w:r w:rsidR="00E108AD" w:rsidRPr="000576CE">
              <w:rPr>
                <w:sz w:val="22"/>
                <w:szCs w:val="24"/>
              </w:rPr>
              <w:t>tiekėjui</w:t>
            </w:r>
            <w:r w:rsidRPr="000576CE">
              <w:rPr>
                <w:sz w:val="22"/>
                <w:szCs w:val="24"/>
              </w:rPr>
              <w:t xml:space="preserve"> ketinam</w:t>
            </w:r>
            <w:r w:rsidR="00E108AD" w:rsidRPr="000576CE">
              <w:rPr>
                <w:sz w:val="22"/>
                <w:szCs w:val="24"/>
              </w:rPr>
              <w:t>os</w:t>
            </w:r>
            <w:r w:rsidRPr="000576CE">
              <w:rPr>
                <w:sz w:val="22"/>
                <w:szCs w:val="24"/>
              </w:rPr>
              <w:t xml:space="preserve"> pavesti</w:t>
            </w:r>
            <w:r w:rsidR="00E108AD" w:rsidRPr="000576CE">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28D3DBB2" w14:textId="77777777" w:rsidR="00D5426E" w:rsidRPr="000576CE" w:rsidRDefault="00E108AD" w:rsidP="00EF49BD">
            <w:pPr>
              <w:snapToGrid w:val="0"/>
              <w:spacing w:after="0" w:line="240" w:lineRule="auto"/>
              <w:jc w:val="center"/>
              <w:rPr>
                <w:sz w:val="22"/>
                <w:szCs w:val="24"/>
              </w:rPr>
            </w:pPr>
            <w:r w:rsidRPr="000576CE">
              <w:rPr>
                <w:sz w:val="22"/>
                <w:szCs w:val="24"/>
              </w:rPr>
              <w:t>A</w:t>
            </w:r>
            <w:r w:rsidR="00D5426E" w:rsidRPr="000576CE">
              <w:rPr>
                <w:sz w:val="22"/>
                <w:szCs w:val="24"/>
              </w:rPr>
              <w:t>pimtis proc.</w:t>
            </w:r>
          </w:p>
        </w:tc>
      </w:tr>
      <w:tr w:rsidR="00D5426E" w:rsidRPr="000576CE" w14:paraId="575419D5" w14:textId="77777777" w:rsidTr="00EF49BD">
        <w:tc>
          <w:tcPr>
            <w:tcW w:w="789" w:type="dxa"/>
            <w:tcBorders>
              <w:top w:val="single" w:sz="4" w:space="0" w:color="000000"/>
              <w:left w:val="single" w:sz="4" w:space="0" w:color="000000"/>
              <w:bottom w:val="single" w:sz="4" w:space="0" w:color="000000"/>
              <w:right w:val="nil"/>
            </w:tcBorders>
          </w:tcPr>
          <w:p w14:paraId="326B8747" w14:textId="77777777" w:rsidR="00D5426E" w:rsidRPr="000576C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62317FF0" w14:textId="77777777" w:rsidR="00D5426E" w:rsidRPr="000576C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0060F87" w14:textId="77777777" w:rsidR="00D5426E" w:rsidRPr="000576C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238E72C1" w14:textId="77777777" w:rsidR="00D5426E" w:rsidRPr="000576C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AD51F3F" w14:textId="77777777" w:rsidR="00D5426E" w:rsidRPr="000576C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D1C7227" w14:textId="77777777" w:rsidR="00D5426E" w:rsidRPr="000576CE" w:rsidRDefault="00D5426E" w:rsidP="00EF49BD">
            <w:pPr>
              <w:snapToGrid w:val="0"/>
              <w:spacing w:after="0" w:line="240" w:lineRule="auto"/>
              <w:jc w:val="both"/>
              <w:rPr>
                <w:szCs w:val="24"/>
              </w:rPr>
            </w:pPr>
          </w:p>
        </w:tc>
      </w:tr>
    </w:tbl>
    <w:p w14:paraId="506FEE26" w14:textId="77777777" w:rsidR="00D5426E" w:rsidRPr="000576CE" w:rsidRDefault="00D5426E" w:rsidP="00D5426E">
      <w:pPr>
        <w:spacing w:after="0" w:line="240" w:lineRule="auto"/>
        <w:jc w:val="both"/>
        <w:rPr>
          <w:szCs w:val="24"/>
        </w:rPr>
      </w:pPr>
    </w:p>
    <w:p w14:paraId="7110059D" w14:textId="77777777" w:rsidR="00D5426E" w:rsidRPr="000576CE" w:rsidRDefault="00D5426E" w:rsidP="00D5426E">
      <w:pPr>
        <w:spacing w:after="0" w:line="240" w:lineRule="auto"/>
        <w:jc w:val="both"/>
        <w:rPr>
          <w:szCs w:val="24"/>
        </w:rPr>
      </w:pPr>
      <w:r w:rsidRPr="000576CE">
        <w:rPr>
          <w:szCs w:val="24"/>
        </w:rPr>
        <w:t>Pridedame preliminarių susitarimų / sutarčių su nurodytais subtiekėjus skaitmenines kopijas.</w:t>
      </w:r>
    </w:p>
    <w:p w14:paraId="344B94B5" w14:textId="77777777" w:rsidR="00D5426E" w:rsidRPr="000576CE" w:rsidRDefault="00D5426E" w:rsidP="00D5426E">
      <w:pPr>
        <w:spacing w:after="0" w:line="240" w:lineRule="auto"/>
        <w:ind w:firstLine="720"/>
        <w:jc w:val="both"/>
        <w:rPr>
          <w:szCs w:val="24"/>
        </w:rPr>
      </w:pPr>
      <w:r w:rsidRPr="000576CE">
        <w:rPr>
          <w:b/>
          <w:bCs/>
          <w:szCs w:val="24"/>
        </w:rPr>
        <w:t>Kartu su pasiūlymu</w:t>
      </w:r>
      <w:r w:rsidRPr="000576CE">
        <w:rPr>
          <w:szCs w:val="24"/>
        </w:rPr>
        <w:t xml:space="preserve">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858"/>
        <w:gridCol w:w="2154"/>
      </w:tblGrid>
      <w:tr w:rsidR="00D5426E" w:rsidRPr="000576CE" w14:paraId="105EE0EB" w14:textId="77777777" w:rsidTr="00B53676">
        <w:tc>
          <w:tcPr>
            <w:tcW w:w="655" w:type="dxa"/>
            <w:tcBorders>
              <w:top w:val="single" w:sz="4" w:space="0" w:color="000000"/>
              <w:left w:val="single" w:sz="4" w:space="0" w:color="000000"/>
              <w:bottom w:val="single" w:sz="4" w:space="0" w:color="000000"/>
            </w:tcBorders>
          </w:tcPr>
          <w:p w14:paraId="5294A670" w14:textId="77777777" w:rsidR="00D5426E" w:rsidRPr="000576CE" w:rsidRDefault="00D5426E" w:rsidP="00EF49BD">
            <w:pPr>
              <w:snapToGrid w:val="0"/>
              <w:spacing w:after="0" w:line="240" w:lineRule="auto"/>
              <w:jc w:val="center"/>
              <w:rPr>
                <w:szCs w:val="24"/>
              </w:rPr>
            </w:pPr>
            <w:proofErr w:type="spellStart"/>
            <w:r w:rsidRPr="000576CE">
              <w:rPr>
                <w:szCs w:val="24"/>
              </w:rPr>
              <w:t>Eil.Nr</w:t>
            </w:r>
            <w:proofErr w:type="spellEnd"/>
            <w:r w:rsidRPr="000576CE">
              <w:rPr>
                <w:szCs w:val="24"/>
              </w:rPr>
              <w:t>.</w:t>
            </w:r>
          </w:p>
        </w:tc>
        <w:tc>
          <w:tcPr>
            <w:tcW w:w="6858" w:type="dxa"/>
            <w:tcBorders>
              <w:top w:val="single" w:sz="4" w:space="0" w:color="000000"/>
              <w:left w:val="single" w:sz="4" w:space="0" w:color="000000"/>
              <w:bottom w:val="single" w:sz="4" w:space="0" w:color="000000"/>
            </w:tcBorders>
          </w:tcPr>
          <w:p w14:paraId="2BC209DB" w14:textId="07145BF3" w:rsidR="00D5426E" w:rsidRPr="000576CE" w:rsidRDefault="00D5426E" w:rsidP="00EF49BD">
            <w:pPr>
              <w:snapToGrid w:val="0"/>
              <w:spacing w:after="0" w:line="240" w:lineRule="auto"/>
              <w:jc w:val="center"/>
              <w:rPr>
                <w:szCs w:val="24"/>
              </w:rPr>
            </w:pPr>
            <w:r w:rsidRPr="000576CE">
              <w:rPr>
                <w:szCs w:val="24"/>
              </w:rPr>
              <w:t>Pateikt</w:t>
            </w:r>
            <w:r w:rsidR="00392893" w:rsidRPr="000576CE">
              <w:rPr>
                <w:szCs w:val="24"/>
              </w:rPr>
              <w:t>o</w:t>
            </w:r>
            <w:r w:rsidRPr="000576CE">
              <w:rPr>
                <w:szCs w:val="24"/>
              </w:rPr>
              <w:t xml:space="preserve"> dokument</w:t>
            </w:r>
            <w:r w:rsidR="00392893" w:rsidRPr="000576CE">
              <w:rPr>
                <w:szCs w:val="24"/>
              </w:rPr>
              <w:t>o</w:t>
            </w:r>
            <w:r w:rsidRPr="000576CE">
              <w:rPr>
                <w:szCs w:val="24"/>
              </w:rPr>
              <w:t xml:space="preserve"> pavadinimas</w:t>
            </w:r>
          </w:p>
        </w:tc>
        <w:tc>
          <w:tcPr>
            <w:tcW w:w="2154" w:type="dxa"/>
            <w:tcBorders>
              <w:top w:val="single" w:sz="4" w:space="0" w:color="000000"/>
              <w:left w:val="single" w:sz="4" w:space="0" w:color="000000"/>
              <w:bottom w:val="single" w:sz="4" w:space="0" w:color="000000"/>
              <w:right w:val="single" w:sz="4" w:space="0" w:color="000000"/>
            </w:tcBorders>
          </w:tcPr>
          <w:p w14:paraId="4E00D101" w14:textId="77777777" w:rsidR="00D5426E" w:rsidRPr="000576CE" w:rsidRDefault="00D5426E" w:rsidP="00EF49BD">
            <w:pPr>
              <w:snapToGrid w:val="0"/>
              <w:spacing w:after="0" w:line="240" w:lineRule="auto"/>
              <w:jc w:val="center"/>
              <w:rPr>
                <w:szCs w:val="24"/>
              </w:rPr>
            </w:pPr>
            <w:r w:rsidRPr="000576CE">
              <w:rPr>
                <w:szCs w:val="24"/>
              </w:rPr>
              <w:t>Dokumento puslapių skaičius</w:t>
            </w:r>
          </w:p>
        </w:tc>
      </w:tr>
      <w:tr w:rsidR="0049425F" w:rsidRPr="000576CE" w14:paraId="10B9E9A4" w14:textId="77777777" w:rsidTr="00B53676">
        <w:tc>
          <w:tcPr>
            <w:tcW w:w="655" w:type="dxa"/>
            <w:tcBorders>
              <w:top w:val="single" w:sz="4" w:space="0" w:color="000000"/>
              <w:left w:val="single" w:sz="4" w:space="0" w:color="000000"/>
              <w:bottom w:val="single" w:sz="4" w:space="0" w:color="000000"/>
            </w:tcBorders>
          </w:tcPr>
          <w:p w14:paraId="22E74AC6" w14:textId="4C76BDB2" w:rsidR="0049425F" w:rsidRPr="000576CE" w:rsidRDefault="00407C6F" w:rsidP="0049425F">
            <w:pPr>
              <w:snapToGrid w:val="0"/>
              <w:spacing w:after="0" w:line="240" w:lineRule="auto"/>
              <w:jc w:val="both"/>
              <w:rPr>
                <w:sz w:val="20"/>
                <w:szCs w:val="24"/>
              </w:rPr>
            </w:pPr>
            <w:r>
              <w:rPr>
                <w:sz w:val="20"/>
                <w:szCs w:val="24"/>
              </w:rPr>
              <w:t>1.</w:t>
            </w:r>
          </w:p>
        </w:tc>
        <w:tc>
          <w:tcPr>
            <w:tcW w:w="6858" w:type="dxa"/>
            <w:tcBorders>
              <w:top w:val="single" w:sz="4" w:space="0" w:color="000000"/>
              <w:left w:val="single" w:sz="4" w:space="0" w:color="000000"/>
              <w:bottom w:val="single" w:sz="4" w:space="0" w:color="000000"/>
            </w:tcBorders>
          </w:tcPr>
          <w:p w14:paraId="1E2C58A3" w14:textId="54A46CD7" w:rsidR="0049425F" w:rsidRPr="00916DD7" w:rsidRDefault="0049425F" w:rsidP="0049425F">
            <w:pPr>
              <w:snapToGrid w:val="0"/>
              <w:spacing w:after="0" w:line="240" w:lineRule="auto"/>
              <w:jc w:val="both"/>
              <w:rPr>
                <w:iCs/>
                <w:szCs w:val="24"/>
              </w:rPr>
            </w:pPr>
            <w:r w:rsidRPr="00916DD7">
              <w:rPr>
                <w:iCs/>
                <w:szCs w:val="24"/>
              </w:rPr>
              <w:t>Užpildyta Techninė specifikacija</w:t>
            </w:r>
          </w:p>
        </w:tc>
        <w:tc>
          <w:tcPr>
            <w:tcW w:w="2154" w:type="dxa"/>
            <w:tcBorders>
              <w:top w:val="single" w:sz="4" w:space="0" w:color="000000"/>
              <w:left w:val="single" w:sz="4" w:space="0" w:color="000000"/>
              <w:bottom w:val="single" w:sz="4" w:space="0" w:color="000000"/>
              <w:right w:val="single" w:sz="4" w:space="0" w:color="000000"/>
            </w:tcBorders>
          </w:tcPr>
          <w:p w14:paraId="26511C5D" w14:textId="77777777" w:rsidR="0049425F" w:rsidRPr="000576CE" w:rsidRDefault="0049425F" w:rsidP="0049425F">
            <w:pPr>
              <w:snapToGrid w:val="0"/>
              <w:spacing w:after="0" w:line="240" w:lineRule="auto"/>
              <w:jc w:val="both"/>
              <w:rPr>
                <w:szCs w:val="24"/>
              </w:rPr>
            </w:pPr>
          </w:p>
        </w:tc>
      </w:tr>
      <w:tr w:rsidR="0049425F" w:rsidRPr="000576CE" w14:paraId="79729B48" w14:textId="77777777" w:rsidTr="00B53676">
        <w:tc>
          <w:tcPr>
            <w:tcW w:w="655" w:type="dxa"/>
            <w:tcBorders>
              <w:top w:val="single" w:sz="4" w:space="0" w:color="000000"/>
              <w:left w:val="single" w:sz="4" w:space="0" w:color="000000"/>
              <w:bottom w:val="single" w:sz="4" w:space="0" w:color="000000"/>
            </w:tcBorders>
          </w:tcPr>
          <w:p w14:paraId="4744E17D" w14:textId="0B5FC255" w:rsidR="0049425F" w:rsidRPr="000576CE" w:rsidRDefault="00407C6F" w:rsidP="0049425F">
            <w:pPr>
              <w:snapToGrid w:val="0"/>
              <w:spacing w:after="0" w:line="240" w:lineRule="auto"/>
              <w:jc w:val="both"/>
              <w:rPr>
                <w:sz w:val="20"/>
                <w:szCs w:val="24"/>
              </w:rPr>
            </w:pPr>
            <w:r>
              <w:rPr>
                <w:sz w:val="20"/>
                <w:szCs w:val="24"/>
              </w:rPr>
              <w:t>2.</w:t>
            </w:r>
          </w:p>
        </w:tc>
        <w:tc>
          <w:tcPr>
            <w:tcW w:w="6858" w:type="dxa"/>
            <w:tcBorders>
              <w:top w:val="single" w:sz="4" w:space="0" w:color="000000"/>
              <w:left w:val="single" w:sz="4" w:space="0" w:color="000000"/>
              <w:bottom w:val="single" w:sz="4" w:space="0" w:color="000000"/>
            </w:tcBorders>
          </w:tcPr>
          <w:p w14:paraId="388B58FE" w14:textId="42F04674" w:rsidR="0049425F" w:rsidRPr="00916DD7" w:rsidRDefault="0049425F" w:rsidP="0049425F">
            <w:pPr>
              <w:snapToGrid w:val="0"/>
              <w:spacing w:after="0" w:line="240" w:lineRule="auto"/>
              <w:jc w:val="both"/>
              <w:rPr>
                <w:iCs/>
                <w:szCs w:val="24"/>
              </w:rPr>
            </w:pPr>
            <w:r w:rsidRPr="00916DD7">
              <w:rPr>
                <w:iCs/>
                <w:szCs w:val="24"/>
              </w:rPr>
              <w:t>EBVPD</w:t>
            </w:r>
          </w:p>
        </w:tc>
        <w:tc>
          <w:tcPr>
            <w:tcW w:w="2154" w:type="dxa"/>
            <w:tcBorders>
              <w:top w:val="single" w:sz="4" w:space="0" w:color="000000"/>
              <w:left w:val="single" w:sz="4" w:space="0" w:color="000000"/>
              <w:bottom w:val="single" w:sz="4" w:space="0" w:color="000000"/>
              <w:right w:val="single" w:sz="4" w:space="0" w:color="000000"/>
            </w:tcBorders>
          </w:tcPr>
          <w:p w14:paraId="54E1E748" w14:textId="77777777" w:rsidR="0049425F" w:rsidRPr="000576CE" w:rsidRDefault="0049425F" w:rsidP="0049425F">
            <w:pPr>
              <w:snapToGrid w:val="0"/>
              <w:spacing w:after="0" w:line="240" w:lineRule="auto"/>
              <w:jc w:val="both"/>
              <w:rPr>
                <w:szCs w:val="24"/>
              </w:rPr>
            </w:pPr>
          </w:p>
        </w:tc>
      </w:tr>
      <w:tr w:rsidR="0049425F" w:rsidRPr="000576CE" w14:paraId="415A722E" w14:textId="77777777" w:rsidTr="00B53676">
        <w:tc>
          <w:tcPr>
            <w:tcW w:w="655" w:type="dxa"/>
            <w:tcBorders>
              <w:top w:val="single" w:sz="4" w:space="0" w:color="000000"/>
              <w:left w:val="single" w:sz="4" w:space="0" w:color="000000"/>
              <w:bottom w:val="single" w:sz="4" w:space="0" w:color="000000"/>
            </w:tcBorders>
          </w:tcPr>
          <w:p w14:paraId="3CBC091A" w14:textId="1A10BA54" w:rsidR="0049425F" w:rsidRPr="000576CE" w:rsidRDefault="00407C6F" w:rsidP="0049425F">
            <w:pPr>
              <w:snapToGrid w:val="0"/>
              <w:spacing w:after="0" w:line="240" w:lineRule="auto"/>
              <w:jc w:val="both"/>
              <w:rPr>
                <w:sz w:val="20"/>
                <w:szCs w:val="24"/>
              </w:rPr>
            </w:pPr>
            <w:r>
              <w:rPr>
                <w:sz w:val="20"/>
                <w:szCs w:val="24"/>
              </w:rPr>
              <w:t>3.</w:t>
            </w:r>
          </w:p>
        </w:tc>
        <w:tc>
          <w:tcPr>
            <w:tcW w:w="6858" w:type="dxa"/>
            <w:tcBorders>
              <w:top w:val="single" w:sz="4" w:space="0" w:color="000000"/>
              <w:left w:val="single" w:sz="4" w:space="0" w:color="000000"/>
              <w:bottom w:val="single" w:sz="4" w:space="0" w:color="000000"/>
            </w:tcBorders>
          </w:tcPr>
          <w:p w14:paraId="14B5EC4F" w14:textId="7677DDCA" w:rsidR="0049425F" w:rsidRPr="00916DD7" w:rsidRDefault="0049425F" w:rsidP="0049425F">
            <w:pPr>
              <w:tabs>
                <w:tab w:val="left" w:pos="1134"/>
                <w:tab w:val="left" w:pos="1276"/>
              </w:tabs>
              <w:spacing w:after="0" w:line="240" w:lineRule="auto"/>
              <w:contextualSpacing/>
              <w:jc w:val="both"/>
              <w:rPr>
                <w:iCs/>
                <w:szCs w:val="24"/>
              </w:rPr>
            </w:pPr>
            <w:r w:rsidRPr="00916DD7">
              <w:rPr>
                <w:rFonts w:cstheme="minorHAnsi"/>
              </w:rPr>
              <w:t>Jungtinės veiklos sutarties kopija (jeigu pirkime dalyvauja ūkio subjektų grupė jungtinės veiklos sutarties pagrindu)</w:t>
            </w:r>
          </w:p>
        </w:tc>
        <w:tc>
          <w:tcPr>
            <w:tcW w:w="2154" w:type="dxa"/>
            <w:tcBorders>
              <w:top w:val="single" w:sz="4" w:space="0" w:color="000000"/>
              <w:left w:val="single" w:sz="4" w:space="0" w:color="000000"/>
              <w:bottom w:val="single" w:sz="4" w:space="0" w:color="000000"/>
              <w:right w:val="single" w:sz="4" w:space="0" w:color="000000"/>
            </w:tcBorders>
          </w:tcPr>
          <w:p w14:paraId="22375F94" w14:textId="77777777" w:rsidR="0049425F" w:rsidRPr="000576CE" w:rsidRDefault="0049425F" w:rsidP="0049425F">
            <w:pPr>
              <w:snapToGrid w:val="0"/>
              <w:spacing w:after="0" w:line="240" w:lineRule="auto"/>
              <w:jc w:val="both"/>
              <w:rPr>
                <w:szCs w:val="24"/>
              </w:rPr>
            </w:pPr>
          </w:p>
        </w:tc>
      </w:tr>
      <w:tr w:rsidR="0049425F" w:rsidRPr="000576CE" w14:paraId="211191F4" w14:textId="77777777" w:rsidTr="00B53676">
        <w:tc>
          <w:tcPr>
            <w:tcW w:w="655" w:type="dxa"/>
            <w:tcBorders>
              <w:top w:val="single" w:sz="4" w:space="0" w:color="000000"/>
              <w:left w:val="single" w:sz="4" w:space="0" w:color="000000"/>
              <w:bottom w:val="single" w:sz="4" w:space="0" w:color="000000"/>
            </w:tcBorders>
          </w:tcPr>
          <w:p w14:paraId="45DB1824" w14:textId="4C10E0E9" w:rsidR="0049425F" w:rsidRPr="000576CE" w:rsidRDefault="00407C6F" w:rsidP="0049425F">
            <w:pPr>
              <w:snapToGrid w:val="0"/>
              <w:spacing w:after="0" w:line="240" w:lineRule="auto"/>
              <w:jc w:val="both"/>
              <w:rPr>
                <w:sz w:val="20"/>
                <w:szCs w:val="24"/>
              </w:rPr>
            </w:pPr>
            <w:r>
              <w:rPr>
                <w:sz w:val="20"/>
                <w:szCs w:val="24"/>
              </w:rPr>
              <w:t>4.</w:t>
            </w:r>
          </w:p>
        </w:tc>
        <w:tc>
          <w:tcPr>
            <w:tcW w:w="6858" w:type="dxa"/>
            <w:tcBorders>
              <w:top w:val="single" w:sz="4" w:space="0" w:color="000000"/>
              <w:left w:val="single" w:sz="4" w:space="0" w:color="000000"/>
              <w:bottom w:val="single" w:sz="4" w:space="0" w:color="000000"/>
            </w:tcBorders>
          </w:tcPr>
          <w:p w14:paraId="0139F739" w14:textId="679F69F2" w:rsidR="0049425F" w:rsidRPr="00916DD7" w:rsidRDefault="0049425F" w:rsidP="0049425F">
            <w:pPr>
              <w:tabs>
                <w:tab w:val="left" w:pos="1134"/>
                <w:tab w:val="left" w:pos="1276"/>
              </w:tabs>
              <w:spacing w:after="0" w:line="240" w:lineRule="auto"/>
              <w:contextualSpacing/>
              <w:jc w:val="both"/>
              <w:rPr>
                <w:rFonts w:cstheme="minorHAnsi"/>
                <w:u w:val="single"/>
              </w:rPr>
            </w:pPr>
            <w:r w:rsidRPr="00916DD7">
              <w:rPr>
                <w:rFonts w:cstheme="minorHAnsi"/>
              </w:rPr>
              <w:t>Dokumentas, patvirtinantis, kad asmuo, kuris pasirašo pasiūlymą (jei jis ne tiekėjo vadovas), turėjo teisę jį pasirašyti</w:t>
            </w:r>
          </w:p>
        </w:tc>
        <w:tc>
          <w:tcPr>
            <w:tcW w:w="2154" w:type="dxa"/>
            <w:tcBorders>
              <w:top w:val="single" w:sz="4" w:space="0" w:color="000000"/>
              <w:left w:val="single" w:sz="4" w:space="0" w:color="000000"/>
              <w:bottom w:val="single" w:sz="4" w:space="0" w:color="000000"/>
              <w:right w:val="single" w:sz="4" w:space="0" w:color="000000"/>
            </w:tcBorders>
          </w:tcPr>
          <w:p w14:paraId="27CDE687" w14:textId="77777777" w:rsidR="0049425F" w:rsidRPr="000576CE" w:rsidRDefault="0049425F" w:rsidP="0049425F">
            <w:pPr>
              <w:snapToGrid w:val="0"/>
              <w:spacing w:after="0" w:line="240" w:lineRule="auto"/>
              <w:jc w:val="both"/>
              <w:rPr>
                <w:szCs w:val="24"/>
              </w:rPr>
            </w:pPr>
          </w:p>
        </w:tc>
      </w:tr>
      <w:tr w:rsidR="0049425F" w:rsidRPr="000576CE" w14:paraId="53DD5D02" w14:textId="77777777" w:rsidTr="00B53676">
        <w:tc>
          <w:tcPr>
            <w:tcW w:w="655" w:type="dxa"/>
            <w:tcBorders>
              <w:top w:val="single" w:sz="4" w:space="0" w:color="000000"/>
              <w:left w:val="single" w:sz="4" w:space="0" w:color="000000"/>
              <w:bottom w:val="single" w:sz="4" w:space="0" w:color="000000"/>
            </w:tcBorders>
          </w:tcPr>
          <w:p w14:paraId="1144BA90" w14:textId="5F48D0B4" w:rsidR="0049425F" w:rsidRPr="000576CE" w:rsidRDefault="00407C6F" w:rsidP="0049425F">
            <w:pPr>
              <w:snapToGrid w:val="0"/>
              <w:spacing w:after="0" w:line="240" w:lineRule="auto"/>
              <w:jc w:val="both"/>
              <w:rPr>
                <w:sz w:val="20"/>
                <w:szCs w:val="24"/>
              </w:rPr>
            </w:pPr>
            <w:r>
              <w:rPr>
                <w:sz w:val="20"/>
                <w:szCs w:val="24"/>
              </w:rPr>
              <w:lastRenderedPageBreak/>
              <w:t>5.</w:t>
            </w:r>
          </w:p>
        </w:tc>
        <w:tc>
          <w:tcPr>
            <w:tcW w:w="6858" w:type="dxa"/>
            <w:tcBorders>
              <w:top w:val="single" w:sz="4" w:space="0" w:color="000000"/>
              <w:left w:val="single" w:sz="4" w:space="0" w:color="000000"/>
              <w:bottom w:val="single" w:sz="4" w:space="0" w:color="000000"/>
            </w:tcBorders>
          </w:tcPr>
          <w:p w14:paraId="14B5DD8A" w14:textId="4A9E7C10" w:rsidR="0049425F" w:rsidRPr="000576CE" w:rsidRDefault="00807B42" w:rsidP="00807B42">
            <w:pPr>
              <w:tabs>
                <w:tab w:val="left" w:pos="1134"/>
                <w:tab w:val="left" w:pos="1276"/>
              </w:tabs>
              <w:spacing w:after="0" w:line="240" w:lineRule="auto"/>
              <w:contextualSpacing/>
              <w:jc w:val="both"/>
              <w:rPr>
                <w:rFonts w:cstheme="minorHAnsi"/>
                <w:u w:val="single"/>
              </w:rPr>
            </w:pPr>
            <w:r>
              <w:rPr>
                <w:rFonts w:cs="Times New Roman"/>
                <w:szCs w:val="24"/>
              </w:rPr>
              <w:t>S</w:t>
            </w:r>
            <w:r w:rsidRPr="00EA700C">
              <w:rPr>
                <w:rFonts w:cs="Times New Roman"/>
                <w:szCs w:val="24"/>
              </w:rPr>
              <w:t>ubtiekėjo deklaracija ar kitas dokumentas, patvirtinantis jo sutikimą būti subtiekėju pirkime</w:t>
            </w:r>
          </w:p>
        </w:tc>
        <w:tc>
          <w:tcPr>
            <w:tcW w:w="2154" w:type="dxa"/>
            <w:tcBorders>
              <w:top w:val="single" w:sz="4" w:space="0" w:color="000000"/>
              <w:left w:val="single" w:sz="4" w:space="0" w:color="000000"/>
              <w:bottom w:val="single" w:sz="4" w:space="0" w:color="000000"/>
              <w:right w:val="single" w:sz="4" w:space="0" w:color="000000"/>
            </w:tcBorders>
          </w:tcPr>
          <w:p w14:paraId="2000A597" w14:textId="77777777" w:rsidR="0049425F" w:rsidRPr="000576CE" w:rsidRDefault="0049425F" w:rsidP="0049425F">
            <w:pPr>
              <w:snapToGrid w:val="0"/>
              <w:spacing w:after="0" w:line="240" w:lineRule="auto"/>
              <w:jc w:val="both"/>
              <w:rPr>
                <w:szCs w:val="24"/>
              </w:rPr>
            </w:pPr>
          </w:p>
        </w:tc>
      </w:tr>
      <w:tr w:rsidR="00D52943" w:rsidRPr="000576CE" w14:paraId="1CC56584" w14:textId="77777777" w:rsidTr="00B53676">
        <w:tc>
          <w:tcPr>
            <w:tcW w:w="655" w:type="dxa"/>
            <w:tcBorders>
              <w:top w:val="single" w:sz="4" w:space="0" w:color="000000"/>
              <w:left w:val="single" w:sz="4" w:space="0" w:color="000000"/>
              <w:bottom w:val="single" w:sz="4" w:space="0" w:color="000000"/>
            </w:tcBorders>
          </w:tcPr>
          <w:p w14:paraId="1047E553" w14:textId="250A8F8E" w:rsidR="00D52943" w:rsidRPr="000576CE" w:rsidRDefault="00407C6F" w:rsidP="0049425F">
            <w:pPr>
              <w:snapToGrid w:val="0"/>
              <w:spacing w:after="0" w:line="240" w:lineRule="auto"/>
              <w:jc w:val="both"/>
              <w:rPr>
                <w:sz w:val="20"/>
                <w:szCs w:val="24"/>
              </w:rPr>
            </w:pPr>
            <w:r>
              <w:rPr>
                <w:sz w:val="20"/>
                <w:szCs w:val="24"/>
              </w:rPr>
              <w:t>6.</w:t>
            </w:r>
          </w:p>
        </w:tc>
        <w:tc>
          <w:tcPr>
            <w:tcW w:w="6858" w:type="dxa"/>
            <w:tcBorders>
              <w:top w:val="single" w:sz="4" w:space="0" w:color="000000"/>
              <w:left w:val="single" w:sz="4" w:space="0" w:color="000000"/>
              <w:bottom w:val="single" w:sz="4" w:space="0" w:color="000000"/>
            </w:tcBorders>
          </w:tcPr>
          <w:p w14:paraId="2F669B3C" w14:textId="4052B1EA" w:rsidR="00D52943" w:rsidRPr="00D52943" w:rsidRDefault="00DD444C" w:rsidP="00D52943">
            <w:pPr>
              <w:spacing w:after="0" w:line="240" w:lineRule="auto"/>
              <w:contextualSpacing/>
              <w:jc w:val="both"/>
              <w:rPr>
                <w:rFonts w:cs="Times New Roman"/>
                <w:szCs w:val="24"/>
                <w:u w:val="single"/>
              </w:rPr>
            </w:pPr>
            <w:r>
              <w:rPr>
                <w:rFonts w:cs="Times New Roman"/>
                <w:szCs w:val="24"/>
              </w:rPr>
              <w:t>Įrodymai, kad t</w:t>
            </w:r>
            <w:r w:rsidR="00D52943">
              <w:rPr>
                <w:rFonts w:cs="Times New Roman"/>
                <w:szCs w:val="24"/>
              </w:rPr>
              <w:t>iekėjo, k</w:t>
            </w:r>
            <w:r w:rsidR="00D52943" w:rsidRPr="00D52943">
              <w:rPr>
                <w:rFonts w:cs="Times New Roman"/>
                <w:szCs w:val="24"/>
              </w:rPr>
              <w:t>uri</w:t>
            </w:r>
            <w:r w:rsidR="00D52943">
              <w:rPr>
                <w:rFonts w:cs="Times New Roman"/>
                <w:szCs w:val="24"/>
              </w:rPr>
              <w:t>o</w:t>
            </w:r>
            <w:r w:rsidR="00D52943" w:rsidRPr="00D52943">
              <w:rPr>
                <w:rFonts w:cs="Times New Roman"/>
                <w:szCs w:val="24"/>
              </w:rPr>
              <w:t xml:space="preserve"> </w:t>
            </w:r>
            <w:proofErr w:type="spellStart"/>
            <w:r w:rsidR="00D52943" w:rsidRPr="00D52943">
              <w:rPr>
                <w:rFonts w:cs="Times New Roman"/>
                <w:szCs w:val="24"/>
              </w:rPr>
              <w:t>pajėgumais</w:t>
            </w:r>
            <w:proofErr w:type="spellEnd"/>
            <w:r w:rsidR="00E51209">
              <w:rPr>
                <w:rFonts w:cs="Times New Roman"/>
                <w:szCs w:val="24"/>
              </w:rPr>
              <w:t xml:space="preserve"> remiasi, </w:t>
            </w:r>
            <w:r w:rsidR="00D52943" w:rsidRPr="00D52943">
              <w:rPr>
                <w:rFonts w:cs="Times New Roman"/>
                <w:szCs w:val="24"/>
              </w:rPr>
              <w:t>bus prieinami per visą sutartinių įs</w:t>
            </w:r>
            <w:r w:rsidR="00916DD7">
              <w:rPr>
                <w:rFonts w:cs="Times New Roman"/>
                <w:szCs w:val="24"/>
              </w:rPr>
              <w:t>ipareigojimų vykdymo laikotarpį</w:t>
            </w:r>
            <w:r w:rsidR="00E51209">
              <w:rPr>
                <w:rFonts w:cs="Times New Roman"/>
                <w:szCs w:val="24"/>
              </w:rPr>
              <w:t xml:space="preserve"> </w:t>
            </w:r>
          </w:p>
          <w:p w14:paraId="31356C75" w14:textId="77777777" w:rsidR="00D52943" w:rsidRDefault="00D52943" w:rsidP="00807B42">
            <w:pPr>
              <w:tabs>
                <w:tab w:val="left" w:pos="1134"/>
                <w:tab w:val="left" w:pos="1276"/>
              </w:tabs>
              <w:spacing w:after="0" w:line="240" w:lineRule="auto"/>
              <w:contextualSpacing/>
              <w:jc w:val="both"/>
              <w:rPr>
                <w:rFonts w:cs="Times New Roman"/>
                <w:szCs w:val="24"/>
              </w:rPr>
            </w:pPr>
          </w:p>
        </w:tc>
        <w:tc>
          <w:tcPr>
            <w:tcW w:w="2154" w:type="dxa"/>
            <w:tcBorders>
              <w:top w:val="single" w:sz="4" w:space="0" w:color="000000"/>
              <w:left w:val="single" w:sz="4" w:space="0" w:color="000000"/>
              <w:bottom w:val="single" w:sz="4" w:space="0" w:color="000000"/>
              <w:right w:val="single" w:sz="4" w:space="0" w:color="000000"/>
            </w:tcBorders>
          </w:tcPr>
          <w:p w14:paraId="698E8D08" w14:textId="77777777" w:rsidR="00D52943" w:rsidRPr="000576CE" w:rsidRDefault="00D52943" w:rsidP="0049425F">
            <w:pPr>
              <w:snapToGrid w:val="0"/>
              <w:spacing w:after="0" w:line="240" w:lineRule="auto"/>
              <w:jc w:val="both"/>
              <w:rPr>
                <w:szCs w:val="24"/>
              </w:rPr>
            </w:pPr>
          </w:p>
        </w:tc>
      </w:tr>
      <w:tr w:rsidR="0049425F" w:rsidRPr="000576CE" w14:paraId="15C89CE0" w14:textId="77777777" w:rsidTr="00B53676">
        <w:tc>
          <w:tcPr>
            <w:tcW w:w="655" w:type="dxa"/>
            <w:tcBorders>
              <w:top w:val="single" w:sz="4" w:space="0" w:color="000000"/>
              <w:left w:val="single" w:sz="4" w:space="0" w:color="000000"/>
              <w:bottom w:val="single" w:sz="4" w:space="0" w:color="000000"/>
            </w:tcBorders>
          </w:tcPr>
          <w:p w14:paraId="3A18F281" w14:textId="14E55DB6" w:rsidR="0049425F" w:rsidRPr="000576CE" w:rsidRDefault="00407C6F" w:rsidP="0049425F">
            <w:pPr>
              <w:snapToGrid w:val="0"/>
              <w:spacing w:after="0" w:line="240" w:lineRule="auto"/>
              <w:jc w:val="both"/>
              <w:rPr>
                <w:sz w:val="20"/>
                <w:szCs w:val="24"/>
              </w:rPr>
            </w:pPr>
            <w:r>
              <w:rPr>
                <w:sz w:val="20"/>
                <w:szCs w:val="24"/>
              </w:rPr>
              <w:t>7.</w:t>
            </w:r>
          </w:p>
        </w:tc>
        <w:tc>
          <w:tcPr>
            <w:tcW w:w="6858" w:type="dxa"/>
            <w:tcBorders>
              <w:top w:val="single" w:sz="4" w:space="0" w:color="000000"/>
              <w:left w:val="single" w:sz="4" w:space="0" w:color="000000"/>
              <w:bottom w:val="single" w:sz="4" w:space="0" w:color="000000"/>
            </w:tcBorders>
          </w:tcPr>
          <w:p w14:paraId="6A1C0B2D" w14:textId="7E7B3F55" w:rsidR="0049425F" w:rsidRPr="000576CE" w:rsidRDefault="0072540A" w:rsidP="0049425F">
            <w:pPr>
              <w:snapToGrid w:val="0"/>
              <w:spacing w:after="0" w:line="240" w:lineRule="auto"/>
              <w:jc w:val="both"/>
              <w:rPr>
                <w:i/>
                <w:iCs/>
                <w:szCs w:val="24"/>
              </w:rPr>
            </w:pPr>
            <w:r>
              <w:rPr>
                <w:rFonts w:cs="Times New Roman"/>
                <w:iCs/>
                <w:szCs w:val="24"/>
              </w:rPr>
              <w:t>S</w:t>
            </w:r>
            <w:r w:rsidRPr="00D4380B">
              <w:rPr>
                <w:rFonts w:cs="Times New Roman"/>
                <w:iCs/>
                <w:szCs w:val="24"/>
              </w:rPr>
              <w:t>kalbyklos įrangos atitikimą deklaruojamiems parametrams patvirtinanti gamintojo ar tiekėjo techninė dokumentacija</w:t>
            </w:r>
          </w:p>
        </w:tc>
        <w:tc>
          <w:tcPr>
            <w:tcW w:w="2154" w:type="dxa"/>
            <w:tcBorders>
              <w:top w:val="single" w:sz="4" w:space="0" w:color="000000"/>
              <w:left w:val="single" w:sz="4" w:space="0" w:color="000000"/>
              <w:bottom w:val="single" w:sz="4" w:space="0" w:color="000000"/>
              <w:right w:val="single" w:sz="4" w:space="0" w:color="000000"/>
            </w:tcBorders>
          </w:tcPr>
          <w:p w14:paraId="50E5AA71" w14:textId="77777777" w:rsidR="0049425F" w:rsidRPr="000576CE" w:rsidRDefault="0049425F" w:rsidP="0049425F">
            <w:pPr>
              <w:snapToGrid w:val="0"/>
              <w:spacing w:after="0" w:line="240" w:lineRule="auto"/>
              <w:jc w:val="both"/>
              <w:rPr>
                <w:szCs w:val="24"/>
              </w:rPr>
            </w:pPr>
          </w:p>
        </w:tc>
      </w:tr>
      <w:tr w:rsidR="0049425F" w:rsidRPr="000576CE" w14:paraId="0DA99156" w14:textId="77777777" w:rsidTr="00B53676">
        <w:trPr>
          <w:trHeight w:val="223"/>
        </w:trPr>
        <w:tc>
          <w:tcPr>
            <w:tcW w:w="655" w:type="dxa"/>
            <w:tcBorders>
              <w:top w:val="single" w:sz="4" w:space="0" w:color="000000"/>
              <w:left w:val="single" w:sz="4" w:space="0" w:color="000000"/>
              <w:bottom w:val="single" w:sz="4" w:space="0" w:color="000000"/>
            </w:tcBorders>
          </w:tcPr>
          <w:p w14:paraId="088D8B19" w14:textId="07B19AA7" w:rsidR="0049425F" w:rsidRPr="000576CE" w:rsidRDefault="00407C6F" w:rsidP="0049425F">
            <w:pPr>
              <w:snapToGrid w:val="0"/>
              <w:spacing w:after="0" w:line="240" w:lineRule="auto"/>
              <w:jc w:val="both"/>
              <w:rPr>
                <w:sz w:val="20"/>
                <w:szCs w:val="24"/>
              </w:rPr>
            </w:pPr>
            <w:r>
              <w:rPr>
                <w:sz w:val="20"/>
                <w:szCs w:val="24"/>
              </w:rPr>
              <w:t>8.</w:t>
            </w:r>
          </w:p>
        </w:tc>
        <w:tc>
          <w:tcPr>
            <w:tcW w:w="6858" w:type="dxa"/>
            <w:tcBorders>
              <w:top w:val="single" w:sz="4" w:space="0" w:color="000000"/>
              <w:left w:val="single" w:sz="4" w:space="0" w:color="000000"/>
              <w:bottom w:val="single" w:sz="4" w:space="0" w:color="000000"/>
            </w:tcBorders>
          </w:tcPr>
          <w:p w14:paraId="391DE678" w14:textId="3AE491D4" w:rsidR="0049425F" w:rsidRPr="000576CE" w:rsidRDefault="00B47897" w:rsidP="00C96565">
            <w:pPr>
              <w:tabs>
                <w:tab w:val="left" w:pos="1418"/>
              </w:tabs>
              <w:spacing w:after="0" w:line="240" w:lineRule="auto"/>
              <w:contextualSpacing/>
              <w:jc w:val="both"/>
              <w:rPr>
                <w:i/>
                <w:iCs/>
                <w:szCs w:val="24"/>
              </w:rPr>
            </w:pPr>
            <w:r w:rsidRPr="00B47897">
              <w:rPr>
                <w:rFonts w:cs="Times New Roman"/>
                <w:bCs/>
                <w:szCs w:val="24"/>
              </w:rPr>
              <w:t>Tiekėjo/importuotojo arba gamintojo deklaracija dėl papildomos garantijos siūlomai prekei pateikimo</w:t>
            </w:r>
          </w:p>
        </w:tc>
        <w:tc>
          <w:tcPr>
            <w:tcW w:w="2154" w:type="dxa"/>
            <w:tcBorders>
              <w:top w:val="single" w:sz="4" w:space="0" w:color="000000"/>
              <w:left w:val="single" w:sz="4" w:space="0" w:color="000000"/>
              <w:bottom w:val="single" w:sz="4" w:space="0" w:color="000000"/>
              <w:right w:val="single" w:sz="4" w:space="0" w:color="000000"/>
            </w:tcBorders>
          </w:tcPr>
          <w:p w14:paraId="4B1F5FC3" w14:textId="77777777" w:rsidR="0049425F" w:rsidRPr="000576CE" w:rsidRDefault="0049425F" w:rsidP="0049425F">
            <w:pPr>
              <w:snapToGrid w:val="0"/>
              <w:spacing w:after="0" w:line="240" w:lineRule="auto"/>
              <w:jc w:val="both"/>
              <w:rPr>
                <w:szCs w:val="24"/>
              </w:rPr>
            </w:pPr>
          </w:p>
        </w:tc>
      </w:tr>
    </w:tbl>
    <w:p w14:paraId="15EE6C75" w14:textId="77777777" w:rsidR="00D5426E" w:rsidRPr="000576CE" w:rsidRDefault="00D5426E" w:rsidP="00D5426E">
      <w:pPr>
        <w:spacing w:after="0" w:line="240" w:lineRule="auto"/>
        <w:ind w:firstLine="720"/>
        <w:jc w:val="both"/>
      </w:pPr>
    </w:p>
    <w:p w14:paraId="76C37FC5" w14:textId="77777777" w:rsidR="00D5426E" w:rsidRPr="000576CE" w:rsidRDefault="00D5426E" w:rsidP="00D5426E">
      <w:pPr>
        <w:spacing w:after="0" w:line="240" w:lineRule="auto"/>
        <w:ind w:firstLine="720"/>
        <w:jc w:val="both"/>
        <w:rPr>
          <w:b/>
          <w:szCs w:val="24"/>
        </w:rPr>
      </w:pPr>
      <w:r w:rsidRPr="000576CE">
        <w:rPr>
          <w:b/>
          <w:szCs w:val="24"/>
        </w:rPr>
        <w:t>Konfidenciali informacija</w:t>
      </w:r>
    </w:p>
    <w:p w14:paraId="45099C68" w14:textId="77777777" w:rsidR="00D5426E" w:rsidRPr="000576CE" w:rsidRDefault="00D5426E" w:rsidP="00D5426E">
      <w:pPr>
        <w:spacing w:after="0" w:line="240" w:lineRule="auto"/>
        <w:ind w:firstLine="720"/>
        <w:jc w:val="both"/>
        <w:rPr>
          <w:szCs w:val="24"/>
        </w:rPr>
      </w:pPr>
      <w:r w:rsidRPr="000576CE">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rsidRPr="000576CE" w14:paraId="4DF391C6" w14:textId="77777777" w:rsidTr="00EF49BD">
        <w:tc>
          <w:tcPr>
            <w:tcW w:w="655" w:type="dxa"/>
            <w:tcBorders>
              <w:top w:val="single" w:sz="4" w:space="0" w:color="000000"/>
              <w:left w:val="single" w:sz="4" w:space="0" w:color="000000"/>
              <w:bottom w:val="single" w:sz="4" w:space="0" w:color="000000"/>
            </w:tcBorders>
          </w:tcPr>
          <w:p w14:paraId="1CC214BB" w14:textId="77777777" w:rsidR="00D5426E" w:rsidRPr="000576CE" w:rsidRDefault="00D5426E" w:rsidP="00EF49BD">
            <w:pPr>
              <w:snapToGrid w:val="0"/>
              <w:spacing w:after="0" w:line="240" w:lineRule="auto"/>
              <w:jc w:val="center"/>
              <w:rPr>
                <w:szCs w:val="24"/>
              </w:rPr>
            </w:pPr>
            <w:proofErr w:type="spellStart"/>
            <w:r w:rsidRPr="000576CE">
              <w:rPr>
                <w:szCs w:val="24"/>
              </w:rPr>
              <w:t>Eil.Nr</w:t>
            </w:r>
            <w:proofErr w:type="spellEnd"/>
            <w:r w:rsidRPr="000576CE">
              <w:rPr>
                <w:szCs w:val="24"/>
              </w:rPr>
              <w:t>.</w:t>
            </w:r>
          </w:p>
        </w:tc>
        <w:tc>
          <w:tcPr>
            <w:tcW w:w="9012" w:type="dxa"/>
            <w:tcBorders>
              <w:top w:val="single" w:sz="4" w:space="0" w:color="000000"/>
              <w:left w:val="single" w:sz="4" w:space="0" w:color="000000"/>
              <w:bottom w:val="single" w:sz="4" w:space="0" w:color="000000"/>
              <w:right w:val="single" w:sz="4" w:space="0" w:color="000000"/>
            </w:tcBorders>
          </w:tcPr>
          <w:p w14:paraId="5CA20055" w14:textId="77777777" w:rsidR="00D5426E" w:rsidRPr="000576CE" w:rsidRDefault="00D5426E" w:rsidP="00EF49BD">
            <w:pPr>
              <w:snapToGrid w:val="0"/>
              <w:spacing w:after="0" w:line="240" w:lineRule="auto"/>
              <w:jc w:val="center"/>
              <w:rPr>
                <w:szCs w:val="24"/>
              </w:rPr>
            </w:pPr>
            <w:r w:rsidRPr="000576CE">
              <w:rPr>
                <w:szCs w:val="24"/>
              </w:rPr>
              <w:t>Dokumentas ar duomenys, kurie yra konfidencialūs</w:t>
            </w:r>
          </w:p>
        </w:tc>
      </w:tr>
      <w:tr w:rsidR="00D5426E" w:rsidRPr="000576CE" w14:paraId="29AA3FD0" w14:textId="77777777" w:rsidTr="00EF49BD">
        <w:tc>
          <w:tcPr>
            <w:tcW w:w="655" w:type="dxa"/>
            <w:tcBorders>
              <w:top w:val="single" w:sz="4" w:space="0" w:color="000000"/>
              <w:left w:val="single" w:sz="4" w:space="0" w:color="000000"/>
              <w:bottom w:val="single" w:sz="4" w:space="0" w:color="000000"/>
            </w:tcBorders>
          </w:tcPr>
          <w:p w14:paraId="142C2B0E" w14:textId="77777777" w:rsidR="00D5426E" w:rsidRPr="000576CE" w:rsidRDefault="00D5426E" w:rsidP="00EF49BD">
            <w:pPr>
              <w:snapToGrid w:val="0"/>
              <w:spacing w:after="0" w:line="240" w:lineRule="auto"/>
              <w:jc w:val="both"/>
              <w:rPr>
                <w:sz w:val="20"/>
                <w:szCs w:val="24"/>
              </w:rPr>
            </w:pPr>
          </w:p>
        </w:tc>
        <w:tc>
          <w:tcPr>
            <w:tcW w:w="9012" w:type="dxa"/>
            <w:tcBorders>
              <w:top w:val="single" w:sz="4" w:space="0" w:color="000000"/>
              <w:left w:val="single" w:sz="4" w:space="0" w:color="000000"/>
              <w:bottom w:val="single" w:sz="4" w:space="0" w:color="000000"/>
              <w:right w:val="single" w:sz="4" w:space="0" w:color="000000"/>
            </w:tcBorders>
          </w:tcPr>
          <w:p w14:paraId="7D7C6E8E" w14:textId="77777777" w:rsidR="00D5426E" w:rsidRPr="000576CE" w:rsidRDefault="00D5426E" w:rsidP="00EF49BD">
            <w:pPr>
              <w:snapToGrid w:val="0"/>
              <w:spacing w:after="0" w:line="240" w:lineRule="auto"/>
              <w:jc w:val="both"/>
              <w:rPr>
                <w:szCs w:val="24"/>
              </w:rPr>
            </w:pPr>
          </w:p>
        </w:tc>
      </w:tr>
      <w:tr w:rsidR="00D5426E" w:rsidRPr="000576CE" w14:paraId="41DD89CD" w14:textId="77777777" w:rsidTr="00EF49BD">
        <w:tc>
          <w:tcPr>
            <w:tcW w:w="655" w:type="dxa"/>
            <w:tcBorders>
              <w:top w:val="single" w:sz="4" w:space="0" w:color="000000"/>
              <w:left w:val="single" w:sz="4" w:space="0" w:color="000000"/>
              <w:bottom w:val="single" w:sz="4" w:space="0" w:color="000000"/>
            </w:tcBorders>
          </w:tcPr>
          <w:p w14:paraId="035EDCB7" w14:textId="77777777" w:rsidR="00D5426E" w:rsidRPr="000576CE" w:rsidRDefault="00D5426E" w:rsidP="00EF49BD">
            <w:pPr>
              <w:snapToGrid w:val="0"/>
              <w:spacing w:after="0" w:line="240" w:lineRule="auto"/>
              <w:jc w:val="both"/>
              <w:rPr>
                <w:sz w:val="20"/>
                <w:szCs w:val="24"/>
              </w:rPr>
            </w:pPr>
          </w:p>
        </w:tc>
        <w:tc>
          <w:tcPr>
            <w:tcW w:w="9012" w:type="dxa"/>
            <w:tcBorders>
              <w:top w:val="single" w:sz="4" w:space="0" w:color="000000"/>
              <w:left w:val="single" w:sz="4" w:space="0" w:color="000000"/>
              <w:bottom w:val="single" w:sz="4" w:space="0" w:color="000000"/>
              <w:right w:val="single" w:sz="4" w:space="0" w:color="000000"/>
            </w:tcBorders>
          </w:tcPr>
          <w:p w14:paraId="69461D43" w14:textId="77777777" w:rsidR="00D5426E" w:rsidRPr="000576CE" w:rsidRDefault="00D5426E" w:rsidP="00EF49BD">
            <w:pPr>
              <w:snapToGrid w:val="0"/>
              <w:spacing w:after="0" w:line="240" w:lineRule="auto"/>
              <w:jc w:val="both"/>
              <w:rPr>
                <w:szCs w:val="24"/>
              </w:rPr>
            </w:pPr>
          </w:p>
        </w:tc>
      </w:tr>
    </w:tbl>
    <w:p w14:paraId="6AFC5DFA" w14:textId="77777777" w:rsidR="00D5426E" w:rsidRDefault="00D5426E" w:rsidP="00D5426E">
      <w:pPr>
        <w:spacing w:after="0" w:line="240" w:lineRule="auto"/>
        <w:ind w:firstLine="720"/>
        <w:jc w:val="both"/>
        <w:rPr>
          <w:i/>
        </w:rPr>
      </w:pPr>
      <w:r w:rsidRPr="000576CE">
        <w:rPr>
          <w:i/>
        </w:rPr>
        <w:t>(Dokumentus ir duomenis rekomenduojame CVP IS pateikti atskirame segtuve, pažymėtame „Konfidenciali pasiūlymo dalis“).</w:t>
      </w:r>
    </w:p>
    <w:p w14:paraId="7AC3A04B" w14:textId="77777777" w:rsidR="009459A9" w:rsidRPr="009459A9" w:rsidRDefault="009459A9" w:rsidP="009459A9">
      <w:pPr>
        <w:keepNext/>
        <w:spacing w:after="0" w:line="240" w:lineRule="auto"/>
        <w:ind w:firstLine="720"/>
        <w:jc w:val="both"/>
        <w:outlineLvl w:val="0"/>
        <w:rPr>
          <w:rFonts w:eastAsia="Times New Roman" w:cs="Times New Roman"/>
          <w:szCs w:val="24"/>
        </w:rPr>
      </w:pPr>
      <w:r w:rsidRPr="009459A9">
        <w:rPr>
          <w:rFonts w:eastAsia="Times New Roman" w:cs="Times New Roman"/>
          <w:szCs w:val="24"/>
          <w:u w:val="single"/>
        </w:rPr>
        <w:t>Pastaba</w:t>
      </w:r>
      <w:r w:rsidRPr="009459A9">
        <w:rPr>
          <w:rFonts w:eastAsia="Times New Roman" w:cs="Times New Roman"/>
          <w:szCs w:val="24"/>
        </w:rPr>
        <w:t xml:space="preserve">. Tiekėjas negali nurodyti, kad konfidenciali yra pasiūlymo kaina arba, kad visas pasiūlymas yra konfidencialus. Tiekėjui nenurodžius, kokia informacija yra konfidenciali, laikoma, kad konfidencialios informacijos pasiūlyme nėra. </w:t>
      </w:r>
    </w:p>
    <w:p w14:paraId="3DE956DB" w14:textId="77777777" w:rsidR="009459A9" w:rsidRPr="009459A9" w:rsidRDefault="009459A9" w:rsidP="009459A9">
      <w:pPr>
        <w:keepNext/>
        <w:spacing w:after="0" w:line="240" w:lineRule="auto"/>
        <w:ind w:firstLine="720"/>
        <w:jc w:val="both"/>
        <w:outlineLvl w:val="0"/>
        <w:rPr>
          <w:rFonts w:eastAsia="Times New Roman" w:cs="Times New Roman"/>
          <w:bCs/>
          <w:iCs/>
          <w:szCs w:val="24"/>
        </w:rPr>
      </w:pPr>
      <w:r w:rsidRPr="009459A9">
        <w:rPr>
          <w:rFonts w:eastAsia="Times New Roman" w:cs="Times New Roman"/>
          <w:szCs w:val="24"/>
        </w:rPr>
        <w:t>Atkreipiame dėmesį,</w:t>
      </w:r>
      <w:r w:rsidRPr="009459A9">
        <w:rPr>
          <w:rFonts w:eastAsia="Times New Roman" w:cs="Times New Roman"/>
          <w:bCs/>
          <w:iCs/>
          <w:szCs w:val="24"/>
        </w:rPr>
        <w:t xml:space="preserve">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3BB5E1E8" w14:textId="77777777" w:rsidR="009459A9" w:rsidRPr="009459A9" w:rsidRDefault="009459A9" w:rsidP="009459A9">
      <w:pPr>
        <w:keepNext/>
        <w:spacing w:after="0" w:line="240" w:lineRule="auto"/>
        <w:ind w:firstLine="720"/>
        <w:jc w:val="both"/>
        <w:outlineLvl w:val="0"/>
        <w:rPr>
          <w:rFonts w:eastAsia="Times New Roman" w:cs="Times New Roman"/>
          <w:szCs w:val="24"/>
        </w:rPr>
      </w:pPr>
      <w:r w:rsidRPr="009459A9">
        <w:rPr>
          <w:rFonts w:eastAsia="Times New Roman" w:cs="Times New Roman"/>
          <w:szCs w:val="24"/>
        </w:rPr>
        <w:t>Pasiūlymo dalis, kurios dalyvis nenurodė kaip konfidencialios, bus viešinama Viešųjų pirkimų tarnybos direktoriaus 2017 m.  birželio 19 d. įsakyme Nr. 1S-91 nustatyta tvarka.</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rsidRPr="000576CE" w14:paraId="1622441F" w14:textId="77777777" w:rsidTr="0007099F">
        <w:trPr>
          <w:trHeight w:val="1125"/>
        </w:trPr>
        <w:tc>
          <w:tcPr>
            <w:tcW w:w="9627" w:type="dxa"/>
            <w:gridSpan w:val="6"/>
          </w:tcPr>
          <w:p w14:paraId="15097D27" w14:textId="4D687559" w:rsidR="00392893" w:rsidRPr="000576CE" w:rsidRDefault="00392893" w:rsidP="00392893">
            <w:pPr>
              <w:spacing w:after="0" w:line="240" w:lineRule="auto"/>
              <w:ind w:right="-108" w:firstLine="720"/>
              <w:jc w:val="both"/>
              <w:rPr>
                <w:szCs w:val="24"/>
              </w:rPr>
            </w:pPr>
            <w:r w:rsidRPr="000576CE">
              <w:rPr>
                <w:b/>
                <w:szCs w:val="24"/>
              </w:rPr>
              <w:t xml:space="preserve">Pasiūlymas galioja </w:t>
            </w:r>
            <w:r w:rsidR="00231631" w:rsidRPr="00EA700C">
              <w:rPr>
                <w:rFonts w:cs="Times New Roman"/>
                <w:iCs/>
                <w:szCs w:val="24"/>
              </w:rPr>
              <w:t>90 (devyniasdešimt) dienų nuo pasiūlymų pateikimo galutinio termino pabaigos</w:t>
            </w:r>
            <w:r w:rsidR="003A4CE2">
              <w:rPr>
                <w:rFonts w:cs="Times New Roman"/>
                <w:iCs/>
                <w:szCs w:val="24"/>
              </w:rPr>
              <w:t>.</w:t>
            </w:r>
          </w:p>
          <w:p w14:paraId="7E1D031F" w14:textId="77777777" w:rsidR="00392893" w:rsidRPr="000576CE" w:rsidRDefault="00392893" w:rsidP="00392893">
            <w:pPr>
              <w:spacing w:after="0" w:line="240" w:lineRule="auto"/>
              <w:ind w:right="-108" w:firstLine="720"/>
              <w:jc w:val="both"/>
              <w:rPr>
                <w:szCs w:val="24"/>
              </w:rPr>
            </w:pPr>
            <w:r w:rsidRPr="000576CE">
              <w:rPr>
                <w:szCs w:val="24"/>
              </w:rPr>
              <w:t>Jei tiekėjas nenurodo pasiūlymo galiojimo termino, laikoma, kad pasiūlymas galioja iki termino, nustatyto Pirkimo dokumentuose.</w:t>
            </w:r>
          </w:p>
          <w:p w14:paraId="7E9786FB" w14:textId="3669D47D" w:rsidR="00D5426E" w:rsidRPr="000576CE" w:rsidRDefault="00D5426E" w:rsidP="0007099F">
            <w:pPr>
              <w:spacing w:after="0" w:line="240" w:lineRule="auto"/>
              <w:ind w:right="-108" w:firstLine="720"/>
              <w:jc w:val="both"/>
              <w:rPr>
                <w:szCs w:val="24"/>
              </w:rPr>
            </w:pPr>
          </w:p>
        </w:tc>
      </w:tr>
      <w:tr w:rsidR="00D5426E" w:rsidRPr="000576CE" w14:paraId="434F9E63" w14:textId="77777777" w:rsidTr="00D5426E">
        <w:trPr>
          <w:trHeight w:val="657"/>
        </w:trPr>
        <w:tc>
          <w:tcPr>
            <w:tcW w:w="3216" w:type="dxa"/>
            <w:tcBorders>
              <w:bottom w:val="single" w:sz="4" w:space="0" w:color="000000"/>
            </w:tcBorders>
          </w:tcPr>
          <w:p w14:paraId="3B9C1355" w14:textId="77777777" w:rsidR="00D5426E" w:rsidRPr="000576CE" w:rsidRDefault="00D5426E" w:rsidP="00EF49BD">
            <w:pPr>
              <w:ind w:right="-1"/>
              <w:rPr>
                <w:sz w:val="22"/>
              </w:rPr>
            </w:pPr>
          </w:p>
        </w:tc>
        <w:tc>
          <w:tcPr>
            <w:tcW w:w="592" w:type="dxa"/>
          </w:tcPr>
          <w:p w14:paraId="6D9E74F3" w14:textId="77777777" w:rsidR="00D5426E" w:rsidRPr="000576CE" w:rsidRDefault="00D5426E" w:rsidP="00EF49BD">
            <w:pPr>
              <w:snapToGrid w:val="0"/>
              <w:ind w:right="-1"/>
              <w:jc w:val="center"/>
              <w:rPr>
                <w:sz w:val="22"/>
              </w:rPr>
            </w:pPr>
          </w:p>
        </w:tc>
        <w:tc>
          <w:tcPr>
            <w:tcW w:w="1939" w:type="dxa"/>
            <w:tcBorders>
              <w:bottom w:val="single" w:sz="4" w:space="0" w:color="000000"/>
            </w:tcBorders>
          </w:tcPr>
          <w:p w14:paraId="72F97CA5" w14:textId="77777777" w:rsidR="00D5426E" w:rsidRPr="000576CE" w:rsidRDefault="00D5426E" w:rsidP="00EF49BD">
            <w:pPr>
              <w:snapToGrid w:val="0"/>
              <w:ind w:right="-1"/>
              <w:jc w:val="center"/>
              <w:rPr>
                <w:sz w:val="22"/>
              </w:rPr>
            </w:pPr>
          </w:p>
        </w:tc>
        <w:tc>
          <w:tcPr>
            <w:tcW w:w="687" w:type="dxa"/>
          </w:tcPr>
          <w:p w14:paraId="682FB535" w14:textId="77777777" w:rsidR="00D5426E" w:rsidRPr="000576CE" w:rsidRDefault="00D5426E" w:rsidP="00EF49BD">
            <w:pPr>
              <w:snapToGrid w:val="0"/>
              <w:ind w:right="-1"/>
              <w:jc w:val="center"/>
              <w:rPr>
                <w:sz w:val="22"/>
              </w:rPr>
            </w:pPr>
          </w:p>
        </w:tc>
        <w:tc>
          <w:tcPr>
            <w:tcW w:w="2558" w:type="dxa"/>
            <w:tcBorders>
              <w:bottom w:val="single" w:sz="4" w:space="0" w:color="000000"/>
            </w:tcBorders>
          </w:tcPr>
          <w:p w14:paraId="0947A86B" w14:textId="77777777" w:rsidR="00D5426E" w:rsidRPr="000576CE" w:rsidRDefault="00D5426E" w:rsidP="00EF49BD">
            <w:pPr>
              <w:snapToGrid w:val="0"/>
              <w:ind w:right="-1"/>
              <w:jc w:val="right"/>
              <w:rPr>
                <w:sz w:val="22"/>
              </w:rPr>
            </w:pPr>
          </w:p>
        </w:tc>
        <w:tc>
          <w:tcPr>
            <w:tcW w:w="635" w:type="dxa"/>
          </w:tcPr>
          <w:p w14:paraId="1D14D582" w14:textId="77777777" w:rsidR="00D5426E" w:rsidRPr="000576CE" w:rsidRDefault="00D5426E" w:rsidP="00EF49BD">
            <w:pPr>
              <w:snapToGrid w:val="0"/>
              <w:ind w:right="-1"/>
              <w:jc w:val="right"/>
              <w:rPr>
                <w:sz w:val="22"/>
              </w:rPr>
            </w:pPr>
          </w:p>
        </w:tc>
      </w:tr>
      <w:tr w:rsidR="00D5426E" w:rsidRPr="000576CE" w14:paraId="12CFE81A" w14:textId="77777777" w:rsidTr="00D5426E">
        <w:trPr>
          <w:trHeight w:val="186"/>
        </w:trPr>
        <w:tc>
          <w:tcPr>
            <w:tcW w:w="3216" w:type="dxa"/>
            <w:tcBorders>
              <w:top w:val="single" w:sz="4" w:space="0" w:color="000000"/>
            </w:tcBorders>
          </w:tcPr>
          <w:p w14:paraId="607C24B7" w14:textId="77777777" w:rsidR="00D5426E" w:rsidRPr="000576CE" w:rsidRDefault="00D5426E" w:rsidP="00EF49BD">
            <w:pPr>
              <w:pStyle w:val="BodyText1"/>
              <w:ind w:firstLine="0"/>
              <w:jc w:val="left"/>
              <w:rPr>
                <w:rFonts w:ascii="Times New Roman" w:hAnsi="Times New Roman"/>
                <w:i/>
                <w:position w:val="6"/>
                <w:lang w:val="lt-LT"/>
              </w:rPr>
            </w:pPr>
            <w:r w:rsidRPr="000576CE">
              <w:rPr>
                <w:rFonts w:ascii="Times New Roman" w:hAnsi="Times New Roman"/>
                <w:i/>
                <w:position w:val="6"/>
                <w:lang w:val="lt-LT"/>
              </w:rPr>
              <w:t>(Tiekėjo arba jo įgalioto asmens pareigų pavadinimas*)</w:t>
            </w:r>
          </w:p>
        </w:tc>
        <w:tc>
          <w:tcPr>
            <w:tcW w:w="592" w:type="dxa"/>
          </w:tcPr>
          <w:p w14:paraId="159957C6" w14:textId="77777777" w:rsidR="00D5426E" w:rsidRPr="000576CE" w:rsidRDefault="00D5426E" w:rsidP="00EF49BD">
            <w:pPr>
              <w:snapToGrid w:val="0"/>
              <w:ind w:right="-1"/>
              <w:jc w:val="center"/>
              <w:rPr>
                <w:i/>
                <w:sz w:val="20"/>
                <w:szCs w:val="20"/>
              </w:rPr>
            </w:pPr>
          </w:p>
        </w:tc>
        <w:tc>
          <w:tcPr>
            <w:tcW w:w="1939" w:type="dxa"/>
            <w:tcBorders>
              <w:top w:val="single" w:sz="4" w:space="0" w:color="000000"/>
            </w:tcBorders>
          </w:tcPr>
          <w:p w14:paraId="36C911DC" w14:textId="77777777" w:rsidR="00D5426E" w:rsidRPr="000576CE" w:rsidRDefault="00D5426E" w:rsidP="00EF49BD">
            <w:pPr>
              <w:snapToGrid w:val="0"/>
              <w:ind w:right="-1"/>
              <w:jc w:val="center"/>
              <w:rPr>
                <w:i/>
                <w:sz w:val="20"/>
                <w:szCs w:val="20"/>
              </w:rPr>
            </w:pPr>
            <w:r w:rsidRPr="000576CE">
              <w:rPr>
                <w:i/>
                <w:position w:val="6"/>
                <w:sz w:val="20"/>
                <w:szCs w:val="20"/>
              </w:rPr>
              <w:t>(Parašas*)</w:t>
            </w:r>
          </w:p>
        </w:tc>
        <w:tc>
          <w:tcPr>
            <w:tcW w:w="687" w:type="dxa"/>
          </w:tcPr>
          <w:p w14:paraId="5ABEF0F9" w14:textId="77777777" w:rsidR="00D5426E" w:rsidRPr="000576CE" w:rsidRDefault="00D5426E" w:rsidP="00EF49BD">
            <w:pPr>
              <w:snapToGrid w:val="0"/>
              <w:ind w:right="-1"/>
              <w:jc w:val="center"/>
              <w:rPr>
                <w:i/>
                <w:sz w:val="20"/>
                <w:szCs w:val="20"/>
              </w:rPr>
            </w:pPr>
          </w:p>
        </w:tc>
        <w:tc>
          <w:tcPr>
            <w:tcW w:w="2558" w:type="dxa"/>
            <w:tcBorders>
              <w:top w:val="single" w:sz="4" w:space="0" w:color="000000"/>
            </w:tcBorders>
          </w:tcPr>
          <w:p w14:paraId="6A2F684E" w14:textId="77777777" w:rsidR="00D5426E" w:rsidRPr="000576CE" w:rsidRDefault="00D5426E" w:rsidP="00EF49BD">
            <w:pPr>
              <w:snapToGrid w:val="0"/>
              <w:ind w:right="-1"/>
              <w:jc w:val="center"/>
              <w:rPr>
                <w:i/>
                <w:sz w:val="20"/>
                <w:szCs w:val="20"/>
              </w:rPr>
            </w:pPr>
            <w:r w:rsidRPr="000576CE">
              <w:rPr>
                <w:i/>
                <w:position w:val="6"/>
                <w:sz w:val="20"/>
                <w:szCs w:val="20"/>
              </w:rPr>
              <w:t>(Vardas ir pavardė*)</w:t>
            </w:r>
          </w:p>
        </w:tc>
        <w:tc>
          <w:tcPr>
            <w:tcW w:w="635" w:type="dxa"/>
          </w:tcPr>
          <w:p w14:paraId="37C16F19" w14:textId="77777777" w:rsidR="00D5426E" w:rsidRPr="000576CE" w:rsidRDefault="00D5426E" w:rsidP="00EF49BD">
            <w:pPr>
              <w:snapToGrid w:val="0"/>
              <w:ind w:right="-1"/>
              <w:jc w:val="center"/>
              <w:rPr>
                <w:i/>
                <w:sz w:val="20"/>
                <w:szCs w:val="20"/>
              </w:rPr>
            </w:pPr>
          </w:p>
        </w:tc>
      </w:tr>
    </w:tbl>
    <w:p w14:paraId="454EECBF" w14:textId="376B07CE" w:rsidR="009B06D6" w:rsidRPr="000576CE" w:rsidRDefault="00D5426E" w:rsidP="009459A9">
      <w:pPr>
        <w:jc w:val="center"/>
      </w:pPr>
      <w:r w:rsidRPr="000576CE">
        <w:rPr>
          <w:sz w:val="20"/>
          <w:szCs w:val="20"/>
        </w:rPr>
        <w:t>*</w:t>
      </w:r>
      <w:r w:rsidRPr="000576CE">
        <w:rPr>
          <w:color w:val="000000"/>
          <w:sz w:val="20"/>
          <w:szCs w:val="20"/>
        </w:rPr>
        <w:t xml:space="preserve">Pastaba. </w:t>
      </w:r>
      <w:r w:rsidRPr="000576CE">
        <w:rPr>
          <w:sz w:val="20"/>
          <w:szCs w:val="20"/>
        </w:rPr>
        <w:t>Jeigu visas pasiūlymas pasirašomas saugiu elektroniniu parašu šio dokumento atskirai pasirašyti neprivaloma.</w:t>
      </w:r>
    </w:p>
    <w:sectPr w:rsidR="009B06D6" w:rsidRPr="000576CE" w:rsidSect="00934FBD">
      <w:headerReference w:type="default" r:id="rId8"/>
      <w:pgSz w:w="11906" w:h="16838"/>
      <w:pgMar w:top="709" w:right="567" w:bottom="1276" w:left="1701" w:header="567" w:footer="1134" w:gutter="0"/>
      <w:pgNumType w:start="1"/>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D79E4B" w16cex:dateUtc="2025-05-14T12:21:00Z"/>
  <w16cex:commentExtensible w16cex:durableId="50E4E758" w16cex:dateUtc="2025-05-05T11:19:00Z"/>
  <w16cex:commentExtensible w16cex:durableId="0878B75B" w16cex:dateUtc="2025-05-05T11:22:00Z"/>
  <w16cex:commentExtensible w16cex:durableId="01CD5785" w16cex:dateUtc="2025-05-05T10:03:00Z"/>
  <w16cex:commentExtensible w16cex:durableId="6CDD807A" w16cex:dateUtc="2025-05-05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B853DC" w16cid:durableId="1CD79E4B"/>
  <w16cid:commentId w16cid:paraId="2322236C" w16cid:durableId="50E4E758"/>
  <w16cid:commentId w16cid:paraId="50095457" w16cid:durableId="0878B75B"/>
  <w16cid:commentId w16cid:paraId="0AFD6CBB" w16cid:durableId="01CD5785"/>
  <w16cid:commentId w16cid:paraId="28A3EEDA" w16cid:durableId="6CDD80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9100C" w14:textId="77777777" w:rsidR="00034C2B" w:rsidRDefault="00034C2B">
      <w:r>
        <w:separator/>
      </w:r>
    </w:p>
  </w:endnote>
  <w:endnote w:type="continuationSeparator" w:id="0">
    <w:p w14:paraId="6BC8C679" w14:textId="77777777" w:rsidR="00034C2B" w:rsidRDefault="0003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LT">
    <w:altName w:val="Times New Roman"/>
    <w:panose1 w:val="00000000000000000000"/>
    <w:charset w:val="00"/>
    <w:family w:val="auto"/>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EB4E8" w14:textId="77777777" w:rsidR="00034C2B" w:rsidRDefault="00034C2B">
      <w:r>
        <w:separator/>
      </w:r>
    </w:p>
  </w:footnote>
  <w:footnote w:type="continuationSeparator" w:id="0">
    <w:p w14:paraId="578E258D" w14:textId="77777777" w:rsidR="00034C2B" w:rsidRDefault="00034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131803"/>
      <w:docPartObj>
        <w:docPartGallery w:val="Page Numbers (Top of Page)"/>
        <w:docPartUnique/>
      </w:docPartObj>
    </w:sdtPr>
    <w:sdtEndPr/>
    <w:sdtContent>
      <w:p w14:paraId="4B93A461" w14:textId="77777777" w:rsidR="00CD3A21" w:rsidRDefault="00956FFA">
        <w:pPr>
          <w:pStyle w:val="Antrats"/>
          <w:jc w:val="center"/>
        </w:pPr>
        <w:r>
          <w:fldChar w:fldCharType="begin"/>
        </w:r>
        <w:r w:rsidR="00CD3A21">
          <w:instrText>PAGE   \* MERGEFORMAT</w:instrText>
        </w:r>
        <w:r>
          <w:fldChar w:fldCharType="separate"/>
        </w:r>
        <w:r w:rsidR="00191DEF">
          <w:rPr>
            <w:noProof/>
          </w:rPr>
          <w:t>4</w:t>
        </w:r>
        <w:r>
          <w:fldChar w:fldCharType="end"/>
        </w:r>
      </w:p>
    </w:sdtContent>
  </w:sdt>
  <w:p w14:paraId="7A15F474" w14:textId="77777777" w:rsidR="009B06D6" w:rsidRDefault="009B06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3FA677BB"/>
    <w:multiLevelType w:val="hybridMultilevel"/>
    <w:tmpl w:val="292E489A"/>
    <w:lvl w:ilvl="0" w:tplc="08A4D9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72467F9"/>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75D5"/>
    <w:rsid w:val="00015F78"/>
    <w:rsid w:val="0003292C"/>
    <w:rsid w:val="00034C2B"/>
    <w:rsid w:val="00045FBE"/>
    <w:rsid w:val="00047297"/>
    <w:rsid w:val="000576CE"/>
    <w:rsid w:val="00065D62"/>
    <w:rsid w:val="0007099F"/>
    <w:rsid w:val="000853DF"/>
    <w:rsid w:val="0009317C"/>
    <w:rsid w:val="00097B5A"/>
    <w:rsid w:val="000B0CBB"/>
    <w:rsid w:val="000B53C5"/>
    <w:rsid w:val="000B7056"/>
    <w:rsid w:val="000D67B8"/>
    <w:rsid w:val="000F017F"/>
    <w:rsid w:val="00103A4A"/>
    <w:rsid w:val="00107380"/>
    <w:rsid w:val="00110340"/>
    <w:rsid w:val="00110597"/>
    <w:rsid w:val="0012781D"/>
    <w:rsid w:val="00147F77"/>
    <w:rsid w:val="00157335"/>
    <w:rsid w:val="0016193A"/>
    <w:rsid w:val="001832A7"/>
    <w:rsid w:val="00183E53"/>
    <w:rsid w:val="00187DDA"/>
    <w:rsid w:val="00191DEF"/>
    <w:rsid w:val="001A2602"/>
    <w:rsid w:val="001A57A8"/>
    <w:rsid w:val="001B52D9"/>
    <w:rsid w:val="001E130E"/>
    <w:rsid w:val="001E2B2D"/>
    <w:rsid w:val="001F67BC"/>
    <w:rsid w:val="002008EA"/>
    <w:rsid w:val="002164D4"/>
    <w:rsid w:val="00231631"/>
    <w:rsid w:val="002457D2"/>
    <w:rsid w:val="002549EE"/>
    <w:rsid w:val="002608B7"/>
    <w:rsid w:val="002675D5"/>
    <w:rsid w:val="002A5F4E"/>
    <w:rsid w:val="002B5628"/>
    <w:rsid w:val="002C2A6D"/>
    <w:rsid w:val="002C3192"/>
    <w:rsid w:val="002D709E"/>
    <w:rsid w:val="002E57BF"/>
    <w:rsid w:val="002F2789"/>
    <w:rsid w:val="00311375"/>
    <w:rsid w:val="003167B5"/>
    <w:rsid w:val="0035079C"/>
    <w:rsid w:val="0036780A"/>
    <w:rsid w:val="003823A1"/>
    <w:rsid w:val="00383B06"/>
    <w:rsid w:val="003853EF"/>
    <w:rsid w:val="00392893"/>
    <w:rsid w:val="003A4CE2"/>
    <w:rsid w:val="003B24E2"/>
    <w:rsid w:val="003C1E39"/>
    <w:rsid w:val="003D4447"/>
    <w:rsid w:val="003E2357"/>
    <w:rsid w:val="00407C6F"/>
    <w:rsid w:val="00411382"/>
    <w:rsid w:val="00446E1E"/>
    <w:rsid w:val="004513AC"/>
    <w:rsid w:val="0046554B"/>
    <w:rsid w:val="00475967"/>
    <w:rsid w:val="00483B28"/>
    <w:rsid w:val="00484632"/>
    <w:rsid w:val="00484EF1"/>
    <w:rsid w:val="0049425F"/>
    <w:rsid w:val="004A4DB6"/>
    <w:rsid w:val="004B7AD1"/>
    <w:rsid w:val="004B7F52"/>
    <w:rsid w:val="004E3B18"/>
    <w:rsid w:val="0051001C"/>
    <w:rsid w:val="00523576"/>
    <w:rsid w:val="005A5BBA"/>
    <w:rsid w:val="005A728F"/>
    <w:rsid w:val="005B4E32"/>
    <w:rsid w:val="005E0224"/>
    <w:rsid w:val="00600D85"/>
    <w:rsid w:val="0060109E"/>
    <w:rsid w:val="0062095A"/>
    <w:rsid w:val="00622589"/>
    <w:rsid w:val="006606E7"/>
    <w:rsid w:val="00695ABA"/>
    <w:rsid w:val="006B2720"/>
    <w:rsid w:val="006C1E3C"/>
    <w:rsid w:val="006C481B"/>
    <w:rsid w:val="006F4CD0"/>
    <w:rsid w:val="00704C89"/>
    <w:rsid w:val="0072540A"/>
    <w:rsid w:val="007352BC"/>
    <w:rsid w:val="00737EF6"/>
    <w:rsid w:val="00743ED9"/>
    <w:rsid w:val="00750C69"/>
    <w:rsid w:val="0075366B"/>
    <w:rsid w:val="0077260E"/>
    <w:rsid w:val="00782121"/>
    <w:rsid w:val="007874B7"/>
    <w:rsid w:val="0079767C"/>
    <w:rsid w:val="00797A4C"/>
    <w:rsid w:val="007A4633"/>
    <w:rsid w:val="007B1FE4"/>
    <w:rsid w:val="007B62D9"/>
    <w:rsid w:val="00801B1E"/>
    <w:rsid w:val="00807B42"/>
    <w:rsid w:val="00816526"/>
    <w:rsid w:val="00831D62"/>
    <w:rsid w:val="00875CD8"/>
    <w:rsid w:val="008C7987"/>
    <w:rsid w:val="00911192"/>
    <w:rsid w:val="00916DD7"/>
    <w:rsid w:val="00921583"/>
    <w:rsid w:val="009301CA"/>
    <w:rsid w:val="00934FBD"/>
    <w:rsid w:val="009459A9"/>
    <w:rsid w:val="00956FFA"/>
    <w:rsid w:val="00960A79"/>
    <w:rsid w:val="0096171B"/>
    <w:rsid w:val="009B06D6"/>
    <w:rsid w:val="009C543E"/>
    <w:rsid w:val="009E7DC3"/>
    <w:rsid w:val="009F4BF8"/>
    <w:rsid w:val="009F514D"/>
    <w:rsid w:val="00A05572"/>
    <w:rsid w:val="00A271CA"/>
    <w:rsid w:val="00A31F77"/>
    <w:rsid w:val="00A40AB5"/>
    <w:rsid w:val="00A436C4"/>
    <w:rsid w:val="00A64C88"/>
    <w:rsid w:val="00A826E3"/>
    <w:rsid w:val="00A86A3F"/>
    <w:rsid w:val="00A936DC"/>
    <w:rsid w:val="00AA06B5"/>
    <w:rsid w:val="00AA5850"/>
    <w:rsid w:val="00AE5C07"/>
    <w:rsid w:val="00AF2FE5"/>
    <w:rsid w:val="00B13A03"/>
    <w:rsid w:val="00B20174"/>
    <w:rsid w:val="00B36854"/>
    <w:rsid w:val="00B45F08"/>
    <w:rsid w:val="00B47897"/>
    <w:rsid w:val="00B52FCB"/>
    <w:rsid w:val="00B53676"/>
    <w:rsid w:val="00B5442A"/>
    <w:rsid w:val="00B72C41"/>
    <w:rsid w:val="00B773F8"/>
    <w:rsid w:val="00BA7E9B"/>
    <w:rsid w:val="00BD7C08"/>
    <w:rsid w:val="00BE1998"/>
    <w:rsid w:val="00C20170"/>
    <w:rsid w:val="00C26BCE"/>
    <w:rsid w:val="00C40FB7"/>
    <w:rsid w:val="00C81993"/>
    <w:rsid w:val="00C8206B"/>
    <w:rsid w:val="00C96565"/>
    <w:rsid w:val="00CD3A21"/>
    <w:rsid w:val="00CD527C"/>
    <w:rsid w:val="00CD71AC"/>
    <w:rsid w:val="00CE0543"/>
    <w:rsid w:val="00CE5FC3"/>
    <w:rsid w:val="00CF6109"/>
    <w:rsid w:val="00D0336A"/>
    <w:rsid w:val="00D20560"/>
    <w:rsid w:val="00D22E91"/>
    <w:rsid w:val="00D43BC5"/>
    <w:rsid w:val="00D52943"/>
    <w:rsid w:val="00D535C1"/>
    <w:rsid w:val="00D5426E"/>
    <w:rsid w:val="00D63823"/>
    <w:rsid w:val="00D872D2"/>
    <w:rsid w:val="00D974A8"/>
    <w:rsid w:val="00DC101D"/>
    <w:rsid w:val="00DD29B2"/>
    <w:rsid w:val="00DD444C"/>
    <w:rsid w:val="00DE1391"/>
    <w:rsid w:val="00E108AD"/>
    <w:rsid w:val="00E448C7"/>
    <w:rsid w:val="00E51209"/>
    <w:rsid w:val="00E72F99"/>
    <w:rsid w:val="00E7303F"/>
    <w:rsid w:val="00E75B5F"/>
    <w:rsid w:val="00E8086A"/>
    <w:rsid w:val="00E80F02"/>
    <w:rsid w:val="00E90255"/>
    <w:rsid w:val="00EE5BF7"/>
    <w:rsid w:val="00EF1337"/>
    <w:rsid w:val="00EF1B2B"/>
    <w:rsid w:val="00F23CAC"/>
    <w:rsid w:val="00F25635"/>
    <w:rsid w:val="00F26B4F"/>
    <w:rsid w:val="00F32AED"/>
    <w:rsid w:val="00F4223E"/>
    <w:rsid w:val="00F505DD"/>
    <w:rsid w:val="00F562E3"/>
    <w:rsid w:val="00F64F58"/>
    <w:rsid w:val="00F65F43"/>
    <w:rsid w:val="00FB2AFA"/>
    <w:rsid w:val="00FB7C97"/>
    <w:rsid w:val="00FF561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5750A00"/>
  <w15:docId w15:val="{14146707-2550-4A11-94B6-A68129CA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260E"/>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rsid w:val="0077260E"/>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rsid w:val="0077260E"/>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rsid w:val="0077260E"/>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rsid w:val="0077260E"/>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rsid w:val="0077260E"/>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rsid w:val="0077260E"/>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rsid w:val="0077260E"/>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rsid w:val="0077260E"/>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rsid w:val="0077260E"/>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sid w:val="0077260E"/>
    <w:rPr>
      <w:b w:val="0"/>
      <w:i w:val="0"/>
      <w:strike/>
    </w:rPr>
  </w:style>
  <w:style w:type="character" w:customStyle="1" w:styleId="WW8Num2z0">
    <w:name w:val="WW8Num2z0"/>
    <w:rsid w:val="0077260E"/>
    <w:rPr>
      <w:rFonts w:ascii="Times New Roman" w:hAnsi="Times New Roman" w:cs="Times New Roman"/>
    </w:rPr>
  </w:style>
  <w:style w:type="character" w:customStyle="1" w:styleId="WW8Num3z0">
    <w:name w:val="WW8Num3z0"/>
    <w:rsid w:val="0077260E"/>
    <w:rPr>
      <w:rFonts w:cs="Times New Roman"/>
    </w:rPr>
  </w:style>
  <w:style w:type="character" w:customStyle="1" w:styleId="WW-DefaultParagraphFont">
    <w:name w:val="WW-Default Paragraph Font"/>
    <w:rsid w:val="0077260E"/>
  </w:style>
  <w:style w:type="character" w:customStyle="1" w:styleId="WW8Num5z1">
    <w:name w:val="WW8Num5z1"/>
    <w:rsid w:val="0077260E"/>
    <w:rPr>
      <w:color w:val="auto"/>
    </w:rPr>
  </w:style>
  <w:style w:type="character" w:customStyle="1" w:styleId="WW8Num8z0">
    <w:name w:val="WW8Num8z0"/>
    <w:rsid w:val="0077260E"/>
    <w:rPr>
      <w:rFonts w:cs="Times New Roman"/>
    </w:rPr>
  </w:style>
  <w:style w:type="character" w:customStyle="1" w:styleId="WW8Num9z0">
    <w:name w:val="WW8Num9z0"/>
    <w:rsid w:val="0077260E"/>
    <w:rPr>
      <w:rFonts w:cs="Times New Roman"/>
    </w:rPr>
  </w:style>
  <w:style w:type="character" w:customStyle="1" w:styleId="WW8Num10z0">
    <w:name w:val="WW8Num10z0"/>
    <w:rsid w:val="0077260E"/>
    <w:rPr>
      <w:rFonts w:cs="Times New Roman"/>
    </w:rPr>
  </w:style>
  <w:style w:type="character" w:customStyle="1" w:styleId="WW8Num11z0">
    <w:name w:val="WW8Num11z0"/>
    <w:rsid w:val="0077260E"/>
    <w:rPr>
      <w:rFonts w:ascii="Times New Roman" w:hAnsi="Times New Roman" w:cs="Times New Roman"/>
    </w:rPr>
  </w:style>
  <w:style w:type="character" w:customStyle="1" w:styleId="WW8Num12z0">
    <w:name w:val="WW8Num12z0"/>
    <w:rsid w:val="0077260E"/>
    <w:rPr>
      <w:rFonts w:cs="Times New Roman"/>
    </w:rPr>
  </w:style>
  <w:style w:type="character" w:customStyle="1" w:styleId="WW8Num13z0">
    <w:name w:val="WW8Num13z0"/>
    <w:rsid w:val="0077260E"/>
    <w:rPr>
      <w:rFonts w:cs="Times New Roman"/>
    </w:rPr>
  </w:style>
  <w:style w:type="character" w:customStyle="1" w:styleId="WW8Num14z0">
    <w:name w:val="WW8Num14z0"/>
    <w:rsid w:val="0077260E"/>
    <w:rPr>
      <w:rFonts w:cs="Times New Roman"/>
    </w:rPr>
  </w:style>
  <w:style w:type="character" w:customStyle="1" w:styleId="WW8Num15z0">
    <w:name w:val="WW8Num15z0"/>
    <w:rsid w:val="0077260E"/>
    <w:rPr>
      <w:rFonts w:ascii="Times New Roman" w:hAnsi="Times New Roman" w:cs="Times New Roman"/>
    </w:rPr>
  </w:style>
  <w:style w:type="character" w:customStyle="1" w:styleId="WW8Num17z0">
    <w:name w:val="WW8Num17z0"/>
    <w:rsid w:val="0077260E"/>
    <w:rPr>
      <w:rFonts w:cs="Times New Roman"/>
    </w:rPr>
  </w:style>
  <w:style w:type="character" w:customStyle="1" w:styleId="WW8Num18z0">
    <w:name w:val="WW8Num18z0"/>
    <w:rsid w:val="0077260E"/>
    <w:rPr>
      <w:rFonts w:cs="Times New Roman"/>
    </w:rPr>
  </w:style>
  <w:style w:type="character" w:customStyle="1" w:styleId="WW8Num19z0">
    <w:name w:val="WW8Num19z0"/>
    <w:rsid w:val="0077260E"/>
    <w:rPr>
      <w:rFonts w:cs="Times New Roman"/>
    </w:rPr>
  </w:style>
  <w:style w:type="character" w:customStyle="1" w:styleId="WW8Num22z0">
    <w:name w:val="WW8Num22z0"/>
    <w:rsid w:val="0077260E"/>
    <w:rPr>
      <w:rFonts w:cs="Times New Roman"/>
    </w:rPr>
  </w:style>
  <w:style w:type="character" w:customStyle="1" w:styleId="WW8Num23z0">
    <w:name w:val="WW8Num23z0"/>
    <w:rsid w:val="0077260E"/>
    <w:rPr>
      <w:rFonts w:ascii="Symbol" w:hAnsi="Symbol"/>
    </w:rPr>
  </w:style>
  <w:style w:type="character" w:customStyle="1" w:styleId="WW8Num24z0">
    <w:name w:val="WW8Num24z0"/>
    <w:rsid w:val="0077260E"/>
    <w:rPr>
      <w:rFonts w:ascii="Symbol" w:hAnsi="Symbol"/>
    </w:rPr>
  </w:style>
  <w:style w:type="character" w:customStyle="1" w:styleId="WW8Num25z0">
    <w:name w:val="WW8Num25z0"/>
    <w:rsid w:val="0077260E"/>
    <w:rPr>
      <w:rFonts w:ascii="Times New Roman" w:eastAsia="Calibri" w:hAnsi="Times New Roman" w:cs="Times New Roman"/>
    </w:rPr>
  </w:style>
  <w:style w:type="character" w:customStyle="1" w:styleId="WW8Num25z1">
    <w:name w:val="WW8Num25z1"/>
    <w:rsid w:val="0077260E"/>
    <w:rPr>
      <w:rFonts w:ascii="Courier New" w:hAnsi="Courier New" w:cs="Courier New"/>
    </w:rPr>
  </w:style>
  <w:style w:type="character" w:customStyle="1" w:styleId="WW8Num25z2">
    <w:name w:val="WW8Num25z2"/>
    <w:rsid w:val="0077260E"/>
    <w:rPr>
      <w:rFonts w:ascii="Wingdings" w:hAnsi="Wingdings"/>
    </w:rPr>
  </w:style>
  <w:style w:type="character" w:customStyle="1" w:styleId="WW8Num25z3">
    <w:name w:val="WW8Num25z3"/>
    <w:rsid w:val="0077260E"/>
    <w:rPr>
      <w:rFonts w:ascii="Symbol" w:hAnsi="Symbol"/>
    </w:rPr>
  </w:style>
  <w:style w:type="character" w:customStyle="1" w:styleId="WW8Num26z0">
    <w:name w:val="WW8Num26z0"/>
    <w:rsid w:val="0077260E"/>
    <w:rPr>
      <w:rFonts w:cs="Times New Roman"/>
    </w:rPr>
  </w:style>
  <w:style w:type="character" w:customStyle="1" w:styleId="WW8Num27z0">
    <w:name w:val="WW8Num27z0"/>
    <w:rsid w:val="0077260E"/>
    <w:rPr>
      <w:rFonts w:cs="Times New Roman"/>
    </w:rPr>
  </w:style>
  <w:style w:type="character" w:customStyle="1" w:styleId="WW8Num28z0">
    <w:name w:val="WW8Num28z0"/>
    <w:rsid w:val="0077260E"/>
    <w:rPr>
      <w:rFonts w:cs="Times New Roman"/>
    </w:rPr>
  </w:style>
  <w:style w:type="character" w:customStyle="1" w:styleId="WW8Num29z0">
    <w:name w:val="WW8Num29z0"/>
    <w:rsid w:val="0077260E"/>
    <w:rPr>
      <w:rFonts w:cs="Times New Roman"/>
    </w:rPr>
  </w:style>
  <w:style w:type="character" w:customStyle="1" w:styleId="WW8Num31z0">
    <w:name w:val="WW8Num31z0"/>
    <w:rsid w:val="0077260E"/>
    <w:rPr>
      <w:rFonts w:ascii="Times New Roman" w:hAnsi="Times New Roman" w:cs="Times New Roman"/>
    </w:rPr>
  </w:style>
  <w:style w:type="character" w:customStyle="1" w:styleId="WW8Num31z1">
    <w:name w:val="WW8Num31z1"/>
    <w:rsid w:val="0077260E"/>
    <w:rPr>
      <w:rFonts w:cs="Times New Roman"/>
    </w:rPr>
  </w:style>
  <w:style w:type="character" w:customStyle="1" w:styleId="WW8Num32z0">
    <w:name w:val="WW8Num32z0"/>
    <w:rsid w:val="0077260E"/>
    <w:rPr>
      <w:rFonts w:cs="Times New Roman"/>
    </w:rPr>
  </w:style>
  <w:style w:type="character" w:customStyle="1" w:styleId="WW8Num34z0">
    <w:name w:val="WW8Num34z0"/>
    <w:rsid w:val="0077260E"/>
    <w:rPr>
      <w:rFonts w:cs="Times New Roman"/>
    </w:rPr>
  </w:style>
  <w:style w:type="character" w:customStyle="1" w:styleId="WW8Num35z0">
    <w:name w:val="WW8Num35z0"/>
    <w:rsid w:val="0077260E"/>
    <w:rPr>
      <w:rFonts w:cs="Times New Roman"/>
    </w:rPr>
  </w:style>
  <w:style w:type="character" w:customStyle="1" w:styleId="WW8Num36z0">
    <w:name w:val="WW8Num36z0"/>
    <w:rsid w:val="0077260E"/>
    <w:rPr>
      <w:rFonts w:cs="Times New Roman"/>
    </w:rPr>
  </w:style>
  <w:style w:type="character" w:customStyle="1" w:styleId="WW8Num37z0">
    <w:name w:val="WW8Num37z0"/>
    <w:rsid w:val="0077260E"/>
    <w:rPr>
      <w:rFonts w:cs="Times New Roman"/>
    </w:rPr>
  </w:style>
  <w:style w:type="character" w:customStyle="1" w:styleId="WW8Num38z0">
    <w:name w:val="WW8Num38z0"/>
    <w:rsid w:val="0077260E"/>
    <w:rPr>
      <w:rFonts w:ascii="Times New Roman" w:hAnsi="Times New Roman" w:cs="Times New Roman"/>
    </w:rPr>
  </w:style>
  <w:style w:type="character" w:customStyle="1" w:styleId="WW8Num39z0">
    <w:name w:val="WW8Num39z0"/>
    <w:rsid w:val="0077260E"/>
    <w:rPr>
      <w:rFonts w:cs="Times New Roman"/>
    </w:rPr>
  </w:style>
  <w:style w:type="character" w:customStyle="1" w:styleId="WW8Num40z0">
    <w:name w:val="WW8Num40z0"/>
    <w:rsid w:val="0077260E"/>
    <w:rPr>
      <w:rFonts w:cs="Times New Roman"/>
    </w:rPr>
  </w:style>
  <w:style w:type="character" w:customStyle="1" w:styleId="WW8Num41z0">
    <w:name w:val="WW8Num41z0"/>
    <w:rsid w:val="0077260E"/>
    <w:rPr>
      <w:rFonts w:cs="Times New Roman"/>
    </w:rPr>
  </w:style>
  <w:style w:type="character" w:customStyle="1" w:styleId="WW8Num42z0">
    <w:name w:val="WW8Num42z0"/>
    <w:rsid w:val="0077260E"/>
    <w:rPr>
      <w:rFonts w:cs="Times New Roman"/>
    </w:rPr>
  </w:style>
  <w:style w:type="character" w:customStyle="1" w:styleId="WW8Num43z0">
    <w:name w:val="WW8Num43z0"/>
    <w:rsid w:val="0077260E"/>
    <w:rPr>
      <w:rFonts w:cs="Times New Roman"/>
      <w:color w:val="auto"/>
    </w:rPr>
  </w:style>
  <w:style w:type="character" w:customStyle="1" w:styleId="WW8Num43z1">
    <w:name w:val="WW8Num43z1"/>
    <w:rsid w:val="0077260E"/>
    <w:rPr>
      <w:rFonts w:cs="Times New Roman"/>
    </w:rPr>
  </w:style>
  <w:style w:type="character" w:customStyle="1" w:styleId="WW8Num44z0">
    <w:name w:val="WW8Num44z0"/>
    <w:rsid w:val="0077260E"/>
    <w:rPr>
      <w:rFonts w:cs="Times New Roman"/>
    </w:rPr>
  </w:style>
  <w:style w:type="character" w:customStyle="1" w:styleId="WW8Num45z0">
    <w:name w:val="WW8Num45z0"/>
    <w:rsid w:val="0077260E"/>
    <w:rPr>
      <w:rFonts w:cs="Times New Roman"/>
      <w:sz w:val="22"/>
      <w:szCs w:val="22"/>
    </w:rPr>
  </w:style>
  <w:style w:type="character" w:customStyle="1" w:styleId="WW8Num46z0">
    <w:name w:val="WW8Num46z0"/>
    <w:rsid w:val="0077260E"/>
    <w:rPr>
      <w:rFonts w:cs="Times New Roman"/>
    </w:rPr>
  </w:style>
  <w:style w:type="character" w:customStyle="1" w:styleId="WW8Num47z0">
    <w:name w:val="WW8Num47z0"/>
    <w:rsid w:val="0077260E"/>
    <w:rPr>
      <w:rFonts w:cs="Times New Roman"/>
    </w:rPr>
  </w:style>
  <w:style w:type="character" w:customStyle="1" w:styleId="WW8Num48z0">
    <w:name w:val="WW8Num48z0"/>
    <w:rsid w:val="0077260E"/>
    <w:rPr>
      <w:rFonts w:cs="Times New Roman"/>
    </w:rPr>
  </w:style>
  <w:style w:type="character" w:customStyle="1" w:styleId="WW8Num49z0">
    <w:name w:val="WW8Num49z0"/>
    <w:rsid w:val="0077260E"/>
    <w:rPr>
      <w:rFonts w:cs="Times New Roman"/>
    </w:rPr>
  </w:style>
  <w:style w:type="character" w:customStyle="1" w:styleId="WW8Num50z0">
    <w:name w:val="WW8Num50z0"/>
    <w:rsid w:val="0077260E"/>
    <w:rPr>
      <w:rFonts w:cs="Times New Roman"/>
    </w:rPr>
  </w:style>
  <w:style w:type="character" w:customStyle="1" w:styleId="Numatytasispastraiposriftas1">
    <w:name w:val="Numatytasis pastraipos šriftas1"/>
    <w:rsid w:val="0077260E"/>
  </w:style>
  <w:style w:type="character" w:customStyle="1" w:styleId="Absatz-Standardschriftart">
    <w:name w:val="Absatz-Standardschriftart"/>
    <w:rsid w:val="0077260E"/>
  </w:style>
  <w:style w:type="character" w:customStyle="1" w:styleId="WW-Absatz-Standardschriftart">
    <w:name w:val="WW-Absatz-Standardschriftart"/>
    <w:rsid w:val="0077260E"/>
  </w:style>
  <w:style w:type="character" w:customStyle="1" w:styleId="WW-Absatz-Standardschriftart1">
    <w:name w:val="WW-Absatz-Standardschriftart1"/>
    <w:rsid w:val="0077260E"/>
  </w:style>
  <w:style w:type="character" w:customStyle="1" w:styleId="WW-Absatz-Standardschriftart11">
    <w:name w:val="WW-Absatz-Standardschriftart11"/>
    <w:rsid w:val="0077260E"/>
  </w:style>
  <w:style w:type="character" w:customStyle="1" w:styleId="WW-Absatz-Standardschriftart111">
    <w:name w:val="WW-Absatz-Standardschriftart111"/>
    <w:rsid w:val="0077260E"/>
  </w:style>
  <w:style w:type="character" w:customStyle="1" w:styleId="WW-Absatz-Standardschriftart1111">
    <w:name w:val="WW-Absatz-Standardschriftart1111"/>
    <w:rsid w:val="0077260E"/>
  </w:style>
  <w:style w:type="character" w:customStyle="1" w:styleId="WW-Absatz-Standardschriftart11111">
    <w:name w:val="WW-Absatz-Standardschriftart11111"/>
    <w:rsid w:val="0077260E"/>
  </w:style>
  <w:style w:type="character" w:customStyle="1" w:styleId="WW-Absatz-Standardschriftart111111">
    <w:name w:val="WW-Absatz-Standardschriftart111111"/>
    <w:rsid w:val="0077260E"/>
  </w:style>
  <w:style w:type="character" w:customStyle="1" w:styleId="WW-Absatz-Standardschriftart1111111">
    <w:name w:val="WW-Absatz-Standardschriftart1111111"/>
    <w:rsid w:val="0077260E"/>
  </w:style>
  <w:style w:type="character" w:customStyle="1" w:styleId="WW-Absatz-Standardschriftart11111111">
    <w:name w:val="WW-Absatz-Standardschriftart11111111"/>
    <w:rsid w:val="0077260E"/>
  </w:style>
  <w:style w:type="character" w:customStyle="1" w:styleId="WW-Absatz-Standardschriftart111111111">
    <w:name w:val="WW-Absatz-Standardschriftart111111111"/>
    <w:rsid w:val="0077260E"/>
  </w:style>
  <w:style w:type="character" w:customStyle="1" w:styleId="WW-Absatz-Standardschriftart1111111111">
    <w:name w:val="WW-Absatz-Standardschriftart1111111111"/>
    <w:rsid w:val="0077260E"/>
  </w:style>
  <w:style w:type="character" w:customStyle="1" w:styleId="WW8Num1z0">
    <w:name w:val="WW8Num1z0"/>
    <w:rsid w:val="0077260E"/>
    <w:rPr>
      <w:rFonts w:ascii="Symbol" w:hAnsi="Symbol"/>
    </w:rPr>
  </w:style>
  <w:style w:type="character" w:customStyle="1" w:styleId="WW8Num6z0">
    <w:name w:val="WW8Num6z0"/>
    <w:rsid w:val="0077260E"/>
    <w:rPr>
      <w:rFonts w:ascii="Times New Roman" w:eastAsia="Times New Roman" w:hAnsi="Times New Roman" w:cs="Times New Roman"/>
    </w:rPr>
  </w:style>
  <w:style w:type="character" w:customStyle="1" w:styleId="WW8Num6z1">
    <w:name w:val="WW8Num6z1"/>
    <w:rsid w:val="0077260E"/>
    <w:rPr>
      <w:rFonts w:ascii="Courier New" w:hAnsi="Courier New" w:cs="Courier New"/>
    </w:rPr>
  </w:style>
  <w:style w:type="character" w:customStyle="1" w:styleId="WW8Num6z2">
    <w:name w:val="WW8Num6z2"/>
    <w:rsid w:val="0077260E"/>
    <w:rPr>
      <w:rFonts w:ascii="Wingdings" w:hAnsi="Wingdings"/>
    </w:rPr>
  </w:style>
  <w:style w:type="character" w:customStyle="1" w:styleId="WW8Num6z3">
    <w:name w:val="WW8Num6z3"/>
    <w:rsid w:val="0077260E"/>
    <w:rPr>
      <w:rFonts w:ascii="Symbol" w:hAnsi="Symbol"/>
    </w:rPr>
  </w:style>
  <w:style w:type="character" w:customStyle="1" w:styleId="WW8Num7z1">
    <w:name w:val="WW8Num7z1"/>
    <w:rsid w:val="0077260E"/>
    <w:rPr>
      <w:rFonts w:ascii="Symbol" w:hAnsi="Symbol"/>
    </w:rPr>
  </w:style>
  <w:style w:type="character" w:customStyle="1" w:styleId="WW8Num9z1">
    <w:name w:val="WW8Num9z1"/>
    <w:rsid w:val="0077260E"/>
    <w:rPr>
      <w:rFonts w:ascii="Times New Roman" w:eastAsia="Calibri" w:hAnsi="Times New Roman" w:cs="Times New Roman"/>
    </w:rPr>
  </w:style>
  <w:style w:type="character" w:customStyle="1" w:styleId="WW8Num11z1">
    <w:name w:val="WW8Num11z1"/>
    <w:rsid w:val="0077260E"/>
    <w:rPr>
      <w:rFonts w:ascii="Times New Roman" w:eastAsia="Times New Roman" w:hAnsi="Times New Roman" w:cs="Times New Roman"/>
    </w:rPr>
  </w:style>
  <w:style w:type="character" w:customStyle="1" w:styleId="WW8Num12z1">
    <w:name w:val="WW8Num12z1"/>
    <w:rsid w:val="0077260E"/>
    <w:rPr>
      <w:b w:val="0"/>
      <w:i w:val="0"/>
      <w:strike w:val="0"/>
      <w:dstrike w:val="0"/>
      <w:sz w:val="22"/>
      <w:szCs w:val="22"/>
    </w:rPr>
  </w:style>
  <w:style w:type="character" w:customStyle="1" w:styleId="WW8Num12z2">
    <w:name w:val="WW8Num12z2"/>
    <w:rsid w:val="0077260E"/>
    <w:rPr>
      <w:sz w:val="22"/>
      <w:szCs w:val="22"/>
    </w:rPr>
  </w:style>
  <w:style w:type="character" w:customStyle="1" w:styleId="WW8Num16z1">
    <w:name w:val="WW8Num16z1"/>
    <w:rsid w:val="0077260E"/>
    <w:rPr>
      <w:color w:val="auto"/>
    </w:rPr>
  </w:style>
  <w:style w:type="character" w:customStyle="1" w:styleId="WW8Num21z0">
    <w:name w:val="WW8Num21z0"/>
    <w:rsid w:val="0077260E"/>
    <w:rPr>
      <w:b/>
      <w:i w:val="0"/>
    </w:rPr>
  </w:style>
  <w:style w:type="character" w:customStyle="1" w:styleId="WW8Num22z1">
    <w:name w:val="WW8Num22z1"/>
    <w:rsid w:val="0077260E"/>
    <w:rPr>
      <w:b w:val="0"/>
      <w:i w:val="0"/>
    </w:rPr>
  </w:style>
  <w:style w:type="character" w:customStyle="1" w:styleId="WW8Num23z1">
    <w:name w:val="WW8Num23z1"/>
    <w:rsid w:val="0077260E"/>
    <w:rPr>
      <w:rFonts w:ascii="Courier New" w:hAnsi="Courier New" w:cs="Courier New"/>
    </w:rPr>
  </w:style>
  <w:style w:type="character" w:customStyle="1" w:styleId="WW8Num23z2">
    <w:name w:val="WW8Num23z2"/>
    <w:rsid w:val="0077260E"/>
    <w:rPr>
      <w:rFonts w:ascii="Wingdings" w:hAnsi="Wingdings"/>
    </w:rPr>
  </w:style>
  <w:style w:type="character" w:customStyle="1" w:styleId="WW8Num24z1">
    <w:name w:val="WW8Num24z1"/>
    <w:rsid w:val="0077260E"/>
    <w:rPr>
      <w:rFonts w:ascii="Courier New" w:hAnsi="Courier New" w:cs="Courier New"/>
    </w:rPr>
  </w:style>
  <w:style w:type="character" w:customStyle="1" w:styleId="WW8Num24z2">
    <w:name w:val="WW8Num24z2"/>
    <w:rsid w:val="0077260E"/>
    <w:rPr>
      <w:rFonts w:ascii="Wingdings" w:hAnsi="Wingdings"/>
    </w:rPr>
  </w:style>
  <w:style w:type="character" w:customStyle="1" w:styleId="WW8Num26z1">
    <w:name w:val="WW8Num26z1"/>
    <w:rsid w:val="0077260E"/>
    <w:rPr>
      <w:b w:val="0"/>
      <w:i w:val="0"/>
      <w:strike/>
    </w:rPr>
  </w:style>
  <w:style w:type="character" w:customStyle="1" w:styleId="WW8Num29z1">
    <w:name w:val="WW8Num29z1"/>
    <w:rsid w:val="0077260E"/>
    <w:rPr>
      <w:b w:val="0"/>
      <w:i w:val="0"/>
      <w:strike w:val="0"/>
      <w:dstrike w:val="0"/>
      <w:sz w:val="22"/>
      <w:szCs w:val="22"/>
    </w:rPr>
  </w:style>
  <w:style w:type="character" w:customStyle="1" w:styleId="WW8Num29z2">
    <w:name w:val="WW8Num29z2"/>
    <w:rsid w:val="0077260E"/>
    <w:rPr>
      <w:i w:val="0"/>
      <w:sz w:val="22"/>
      <w:szCs w:val="22"/>
    </w:rPr>
  </w:style>
  <w:style w:type="character" w:customStyle="1" w:styleId="WW-Numatytasispastraiposriftas">
    <w:name w:val="WW-Numatytasis pastraipos šriftas"/>
    <w:rsid w:val="0077260E"/>
  </w:style>
  <w:style w:type="character" w:customStyle="1" w:styleId="Char16">
    <w:name w:val="Char16"/>
    <w:rsid w:val="0077260E"/>
    <w:rPr>
      <w:rFonts w:ascii="Times New Roman" w:eastAsia="Times New Roman" w:hAnsi="Times New Roman" w:cs="Times New Roman"/>
      <w:sz w:val="28"/>
      <w:lang w:val="lt-LT"/>
    </w:rPr>
  </w:style>
  <w:style w:type="character" w:customStyle="1" w:styleId="Char15">
    <w:name w:val="Char15"/>
    <w:rsid w:val="0077260E"/>
    <w:rPr>
      <w:rFonts w:ascii="Times New Roman" w:eastAsia="Times New Roman" w:hAnsi="Times New Roman" w:cs="Times New Roman"/>
      <w:sz w:val="24"/>
      <w:szCs w:val="20"/>
      <w:lang w:val="lt-LT"/>
    </w:rPr>
  </w:style>
  <w:style w:type="character" w:customStyle="1" w:styleId="Char14">
    <w:name w:val="Char14"/>
    <w:rsid w:val="0077260E"/>
    <w:rPr>
      <w:rFonts w:ascii="Times New Roman" w:eastAsia="Times New Roman" w:hAnsi="Times New Roman" w:cs="Times New Roman"/>
      <w:sz w:val="24"/>
      <w:szCs w:val="20"/>
      <w:lang w:val="lt-LT"/>
    </w:rPr>
  </w:style>
  <w:style w:type="character" w:customStyle="1" w:styleId="Char13">
    <w:name w:val="Char13"/>
    <w:rsid w:val="0077260E"/>
    <w:rPr>
      <w:rFonts w:ascii="Times New Roman" w:eastAsia="Times New Roman" w:hAnsi="Times New Roman" w:cs="Times New Roman"/>
      <w:b/>
      <w:sz w:val="44"/>
      <w:szCs w:val="20"/>
      <w:lang w:val="lt-LT"/>
    </w:rPr>
  </w:style>
  <w:style w:type="character" w:customStyle="1" w:styleId="Char12">
    <w:name w:val="Char12"/>
    <w:rsid w:val="0077260E"/>
    <w:rPr>
      <w:rFonts w:ascii="Times New Roman" w:eastAsia="Times New Roman" w:hAnsi="Times New Roman" w:cs="Times New Roman"/>
      <w:b/>
      <w:sz w:val="40"/>
      <w:szCs w:val="20"/>
      <w:lang w:val="lt-LT"/>
    </w:rPr>
  </w:style>
  <w:style w:type="character" w:customStyle="1" w:styleId="Char11">
    <w:name w:val="Char11"/>
    <w:rsid w:val="0077260E"/>
    <w:rPr>
      <w:rFonts w:ascii="Times New Roman" w:eastAsia="Times New Roman" w:hAnsi="Times New Roman" w:cs="Times New Roman"/>
      <w:b/>
      <w:sz w:val="36"/>
      <w:szCs w:val="20"/>
      <w:lang w:val="lt-LT"/>
    </w:rPr>
  </w:style>
  <w:style w:type="character" w:customStyle="1" w:styleId="Char10">
    <w:name w:val="Char10"/>
    <w:rsid w:val="0077260E"/>
    <w:rPr>
      <w:rFonts w:ascii="Times New Roman" w:eastAsia="Times New Roman" w:hAnsi="Times New Roman" w:cs="Times New Roman"/>
      <w:sz w:val="48"/>
      <w:szCs w:val="20"/>
      <w:lang w:val="lt-LT"/>
    </w:rPr>
  </w:style>
  <w:style w:type="character" w:customStyle="1" w:styleId="Char9">
    <w:name w:val="Char9"/>
    <w:rsid w:val="0077260E"/>
    <w:rPr>
      <w:rFonts w:ascii="Times New Roman" w:eastAsia="Times New Roman" w:hAnsi="Times New Roman" w:cs="Times New Roman"/>
      <w:b/>
      <w:sz w:val="18"/>
      <w:szCs w:val="20"/>
      <w:lang w:val="lt-LT"/>
    </w:rPr>
  </w:style>
  <w:style w:type="character" w:customStyle="1" w:styleId="Char8">
    <w:name w:val="Char8"/>
    <w:rsid w:val="0077260E"/>
    <w:rPr>
      <w:rFonts w:ascii="Times New Roman" w:eastAsia="Times New Roman" w:hAnsi="Times New Roman" w:cs="Times New Roman"/>
      <w:sz w:val="40"/>
      <w:szCs w:val="20"/>
      <w:lang w:val="lt-LT"/>
    </w:rPr>
  </w:style>
  <w:style w:type="character" w:styleId="Hipersaitas">
    <w:name w:val="Hyperlink"/>
    <w:rsid w:val="0077260E"/>
    <w:rPr>
      <w:color w:val="0000FF"/>
      <w:u w:val="single"/>
    </w:rPr>
  </w:style>
  <w:style w:type="character" w:styleId="Perirtashipersaitas">
    <w:name w:val="FollowedHyperlink"/>
    <w:rsid w:val="0077260E"/>
    <w:rPr>
      <w:color w:val="800080"/>
      <w:u w:val="single"/>
    </w:rPr>
  </w:style>
  <w:style w:type="character" w:customStyle="1" w:styleId="Char7">
    <w:name w:val="Char7"/>
    <w:rsid w:val="0077260E"/>
    <w:rPr>
      <w:rFonts w:ascii="Times New Roman" w:eastAsia="Calibri" w:hAnsi="Times New Roman" w:cs="Times New Roman"/>
      <w:sz w:val="20"/>
      <w:szCs w:val="20"/>
      <w:lang w:val="lt-LT"/>
    </w:rPr>
  </w:style>
  <w:style w:type="character" w:customStyle="1" w:styleId="Char6">
    <w:name w:val="Char6"/>
    <w:rsid w:val="0077260E"/>
    <w:rPr>
      <w:rFonts w:ascii="Times New Roman" w:eastAsia="Times New Roman" w:hAnsi="Times New Roman" w:cs="Times New Roman"/>
      <w:sz w:val="24"/>
      <w:szCs w:val="20"/>
      <w:lang w:val="lt-LT"/>
    </w:rPr>
  </w:style>
  <w:style w:type="character" w:customStyle="1" w:styleId="Char5">
    <w:name w:val="Char5"/>
    <w:rsid w:val="0077260E"/>
    <w:rPr>
      <w:rFonts w:ascii="Times New Roman" w:eastAsia="Times New Roman" w:hAnsi="Times New Roman" w:cs="Times New Roman"/>
      <w:sz w:val="24"/>
      <w:szCs w:val="20"/>
      <w:lang w:val="lt-LT"/>
    </w:rPr>
  </w:style>
  <w:style w:type="character" w:customStyle="1" w:styleId="Char4">
    <w:name w:val="Char4"/>
    <w:rsid w:val="0077260E"/>
    <w:rPr>
      <w:rFonts w:ascii="Times New Roman" w:eastAsia="Calibri" w:hAnsi="Times New Roman" w:cs="Times New Roman"/>
      <w:sz w:val="24"/>
      <w:lang w:val="lt-LT"/>
    </w:rPr>
  </w:style>
  <w:style w:type="character" w:customStyle="1" w:styleId="BodyTextIndent3Char">
    <w:name w:val="Body Text Indent 3 Char"/>
    <w:rsid w:val="0077260E"/>
    <w:rPr>
      <w:rFonts w:ascii="Times New Roman" w:eastAsia="Calibri" w:hAnsi="Times New Roman" w:cs="Times New Roman"/>
      <w:sz w:val="16"/>
      <w:szCs w:val="16"/>
      <w:lang w:val="lt-LT"/>
    </w:rPr>
  </w:style>
  <w:style w:type="character" w:customStyle="1" w:styleId="PlainTextChar">
    <w:name w:val="Plain Text Char"/>
    <w:rsid w:val="0077260E"/>
    <w:rPr>
      <w:rFonts w:ascii="Consolas" w:eastAsia="Calibri" w:hAnsi="Consolas" w:cs="Times New Roman"/>
      <w:sz w:val="21"/>
      <w:szCs w:val="21"/>
      <w:lang w:val="lt-LT"/>
    </w:rPr>
  </w:style>
  <w:style w:type="character" w:customStyle="1" w:styleId="CommentSubjectChar">
    <w:name w:val="Comment Subject Char"/>
    <w:rsid w:val="0077260E"/>
    <w:rPr>
      <w:rFonts w:ascii="Times New Roman" w:eastAsia="Calibri" w:hAnsi="Times New Roman" w:cs="Times New Roman"/>
      <w:b/>
      <w:bCs/>
      <w:sz w:val="20"/>
      <w:szCs w:val="20"/>
      <w:lang w:val="lt-LT"/>
    </w:rPr>
  </w:style>
  <w:style w:type="character" w:customStyle="1" w:styleId="BalloonTextChar">
    <w:name w:val="Balloon Text Char"/>
    <w:rsid w:val="0077260E"/>
    <w:rPr>
      <w:rFonts w:ascii="Tahoma" w:eastAsia="Calibri" w:hAnsi="Tahoma" w:cs="Tahoma"/>
      <w:sz w:val="16"/>
      <w:szCs w:val="16"/>
      <w:lang w:val="lt-LT"/>
    </w:rPr>
  </w:style>
  <w:style w:type="character" w:customStyle="1" w:styleId="Komentaronuoroda1">
    <w:name w:val="Komentaro nuoroda1"/>
    <w:rsid w:val="0077260E"/>
    <w:rPr>
      <w:sz w:val="16"/>
      <w:szCs w:val="16"/>
    </w:rPr>
  </w:style>
  <w:style w:type="character" w:customStyle="1" w:styleId="Char3">
    <w:name w:val="Char3"/>
    <w:rsid w:val="0077260E"/>
    <w:rPr>
      <w:rFonts w:ascii="Times New Roman" w:eastAsia="Calibri" w:hAnsi="Times New Roman" w:cs="Times New Roman"/>
      <w:sz w:val="20"/>
      <w:szCs w:val="20"/>
    </w:rPr>
  </w:style>
  <w:style w:type="character" w:customStyle="1" w:styleId="Char2">
    <w:name w:val="Char2"/>
    <w:rsid w:val="0077260E"/>
    <w:rPr>
      <w:rFonts w:ascii="Courier New" w:eastAsia="Calibri" w:hAnsi="Courier New" w:cs="Courier New"/>
      <w:sz w:val="20"/>
      <w:szCs w:val="20"/>
    </w:rPr>
  </w:style>
  <w:style w:type="character" w:customStyle="1" w:styleId="Char1">
    <w:name w:val="Char1"/>
    <w:rsid w:val="0077260E"/>
    <w:rPr>
      <w:rFonts w:ascii="Times New Roman" w:eastAsia="Calibri" w:hAnsi="Times New Roman" w:cs="Times New Roman"/>
      <w:sz w:val="28"/>
      <w:szCs w:val="20"/>
      <w:lang w:val="lt-LT"/>
    </w:rPr>
  </w:style>
  <w:style w:type="character" w:customStyle="1" w:styleId="Char">
    <w:name w:val="Char"/>
    <w:rsid w:val="0077260E"/>
    <w:rPr>
      <w:rFonts w:ascii="Tahoma" w:eastAsia="Calibri" w:hAnsi="Tahoma" w:cs="Tahoma"/>
      <w:sz w:val="16"/>
      <w:szCs w:val="16"/>
    </w:rPr>
  </w:style>
  <w:style w:type="character" w:customStyle="1" w:styleId="tblrowlbl1">
    <w:name w:val="tblrowlbl1"/>
    <w:rsid w:val="0077260E"/>
    <w:rPr>
      <w:rFonts w:ascii="Arial" w:hAnsi="Arial" w:cs="Arial"/>
      <w:b/>
      <w:bCs/>
      <w:color w:val="000000"/>
      <w:sz w:val="18"/>
      <w:szCs w:val="18"/>
      <w:shd w:val="clear" w:color="auto" w:fill="FFFFFF"/>
    </w:rPr>
  </w:style>
  <w:style w:type="character" w:customStyle="1" w:styleId="parahead1">
    <w:name w:val="parahead1"/>
    <w:rsid w:val="0077260E"/>
    <w:rPr>
      <w:rFonts w:ascii="Verdana" w:hAnsi="Verdana"/>
      <w:b/>
      <w:bCs/>
      <w:color w:val="000000"/>
      <w:sz w:val="17"/>
      <w:szCs w:val="17"/>
    </w:rPr>
  </w:style>
  <w:style w:type="character" w:styleId="Puslapionumeris">
    <w:name w:val="page number"/>
    <w:basedOn w:val="WW-Numatytasispastraiposriftas"/>
    <w:rsid w:val="0077260E"/>
  </w:style>
  <w:style w:type="character" w:customStyle="1" w:styleId="Numeravimosimboliai">
    <w:name w:val="Numeravimo simboliai"/>
    <w:rsid w:val="0077260E"/>
  </w:style>
  <w:style w:type="character" w:styleId="Grietas">
    <w:name w:val="Strong"/>
    <w:uiPriority w:val="22"/>
    <w:qFormat/>
    <w:rsid w:val="0077260E"/>
    <w:rPr>
      <w:b/>
      <w:bCs/>
    </w:rPr>
  </w:style>
  <w:style w:type="character" w:customStyle="1" w:styleId="Char3CharChar1">
    <w:name w:val="Char3 Char Char1"/>
    <w:rsid w:val="0077260E"/>
    <w:rPr>
      <w:lang w:val="lt-LT"/>
    </w:rPr>
  </w:style>
  <w:style w:type="character" w:customStyle="1" w:styleId="KomentarotekstasDiagrama">
    <w:name w:val="Komentaro tekstas Diagrama"/>
    <w:rsid w:val="0077260E"/>
    <w:rPr>
      <w:rFonts w:eastAsia="Calibri" w:cs="Calibri"/>
      <w:kern w:val="1"/>
      <w:lang w:val="lt-LT" w:eastAsia="ar-SA" w:bidi="ar-SA"/>
    </w:rPr>
  </w:style>
  <w:style w:type="character" w:customStyle="1" w:styleId="WW8Num34z1">
    <w:name w:val="WW8Num34z1"/>
    <w:rsid w:val="0077260E"/>
    <w:rPr>
      <w:rFonts w:ascii="Courier New" w:hAnsi="Courier New" w:cs="Courier New"/>
    </w:rPr>
  </w:style>
  <w:style w:type="paragraph" w:customStyle="1" w:styleId="Antrat20">
    <w:name w:val="Antraštė2"/>
    <w:basedOn w:val="prastasis"/>
    <w:next w:val="Pagrindinistekstas"/>
    <w:rsid w:val="0077260E"/>
    <w:pPr>
      <w:keepNext/>
      <w:spacing w:before="240" w:after="120"/>
    </w:pPr>
    <w:rPr>
      <w:rFonts w:ascii="Arial" w:eastAsia="Arial Unicode MS" w:hAnsi="Arial" w:cs="Mangal"/>
      <w:sz w:val="28"/>
      <w:szCs w:val="28"/>
    </w:rPr>
  </w:style>
  <w:style w:type="paragraph" w:styleId="Pagrindinistekstas">
    <w:name w:val="Body Text"/>
    <w:basedOn w:val="prastasis"/>
    <w:rsid w:val="0077260E"/>
    <w:pPr>
      <w:spacing w:after="120"/>
    </w:pPr>
  </w:style>
  <w:style w:type="paragraph" w:styleId="Sraas">
    <w:name w:val="List"/>
    <w:basedOn w:val="Pagrindinistekstas"/>
    <w:rsid w:val="0077260E"/>
    <w:rPr>
      <w:rFonts w:cs="Tahoma"/>
    </w:rPr>
  </w:style>
  <w:style w:type="paragraph" w:customStyle="1" w:styleId="Pavadinimas2">
    <w:name w:val="Pavadinimas2"/>
    <w:basedOn w:val="prastasis"/>
    <w:rsid w:val="0077260E"/>
    <w:pPr>
      <w:suppressLineNumbers/>
      <w:spacing w:before="120" w:after="120"/>
    </w:pPr>
    <w:rPr>
      <w:rFonts w:cs="Mangal"/>
      <w:i/>
      <w:iCs/>
      <w:szCs w:val="24"/>
    </w:rPr>
  </w:style>
  <w:style w:type="paragraph" w:customStyle="1" w:styleId="Rodykl">
    <w:name w:val="Rodyklė"/>
    <w:basedOn w:val="prastasis"/>
    <w:rsid w:val="0077260E"/>
    <w:pPr>
      <w:suppressLineNumbers/>
    </w:pPr>
    <w:rPr>
      <w:rFonts w:cs="Tahoma"/>
    </w:rPr>
  </w:style>
  <w:style w:type="paragraph" w:customStyle="1" w:styleId="Antrat10">
    <w:name w:val="Antraštė1"/>
    <w:basedOn w:val="prastasis"/>
    <w:next w:val="Pagrindinistekstas"/>
    <w:rsid w:val="0077260E"/>
    <w:pPr>
      <w:keepNext/>
      <w:spacing w:before="240" w:after="120"/>
    </w:pPr>
    <w:rPr>
      <w:rFonts w:ascii="Arial" w:eastAsia="MS Mincho" w:hAnsi="Arial" w:cs="Tahoma"/>
      <w:sz w:val="28"/>
      <w:szCs w:val="28"/>
    </w:rPr>
  </w:style>
  <w:style w:type="paragraph" w:customStyle="1" w:styleId="Pavadinimas1">
    <w:name w:val="Pavadinimas1"/>
    <w:basedOn w:val="prastasis"/>
    <w:rsid w:val="0077260E"/>
    <w:pPr>
      <w:suppressLineNumbers/>
      <w:spacing w:before="120" w:after="120"/>
    </w:pPr>
    <w:rPr>
      <w:rFonts w:cs="Tahoma"/>
      <w:i/>
      <w:iCs/>
      <w:szCs w:val="24"/>
    </w:rPr>
  </w:style>
  <w:style w:type="paragraph" w:customStyle="1" w:styleId="Komentarotekstas1">
    <w:name w:val="Komentaro tekstas1"/>
    <w:basedOn w:val="prastasis"/>
    <w:rsid w:val="0077260E"/>
    <w:rPr>
      <w:sz w:val="20"/>
      <w:szCs w:val="20"/>
    </w:rPr>
  </w:style>
  <w:style w:type="paragraph" w:styleId="Antrats">
    <w:name w:val="header"/>
    <w:basedOn w:val="prastasis"/>
    <w:link w:val="AntratsDiagrama"/>
    <w:uiPriority w:val="99"/>
    <w:rsid w:val="0077260E"/>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rsid w:val="0077260E"/>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rsid w:val="0077260E"/>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rsid w:val="0077260E"/>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sid w:val="0077260E"/>
    <w:rPr>
      <w:sz w:val="28"/>
      <w:szCs w:val="22"/>
    </w:rPr>
  </w:style>
  <w:style w:type="paragraph" w:customStyle="1" w:styleId="Debesliotekstas1">
    <w:name w:val="Debesėlio tekstas1"/>
    <w:basedOn w:val="prastasis"/>
    <w:rsid w:val="0077260E"/>
    <w:rPr>
      <w:rFonts w:ascii="Tahoma" w:hAnsi="Tahoma" w:cs="Tahoma"/>
      <w:sz w:val="16"/>
      <w:szCs w:val="16"/>
      <w:lang w:val="en-US"/>
    </w:rPr>
  </w:style>
  <w:style w:type="paragraph" w:customStyle="1" w:styleId="Patvirtinta">
    <w:name w:val="Patvirtinta"/>
    <w:rsid w:val="0077260E"/>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rsid w:val="0077260E"/>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rsid w:val="0077260E"/>
    <w:pPr>
      <w:autoSpaceDE w:val="0"/>
      <w:spacing w:after="0" w:line="240" w:lineRule="auto"/>
      <w:jc w:val="center"/>
    </w:pPr>
    <w:rPr>
      <w:rFonts w:ascii="TimesLT" w:eastAsia="Times New Roman" w:hAnsi="TimesLT"/>
      <w:b/>
      <w:bCs/>
      <w:sz w:val="20"/>
      <w:szCs w:val="24"/>
      <w:lang w:val="en-US"/>
    </w:rPr>
  </w:style>
  <w:style w:type="paragraph" w:customStyle="1" w:styleId="MAZAS">
    <w:name w:val="MAZAS"/>
    <w:rsid w:val="0077260E"/>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rsid w:val="0077260E"/>
    <w:pPr>
      <w:spacing w:before="280" w:after="280" w:line="240" w:lineRule="auto"/>
    </w:pPr>
    <w:rPr>
      <w:rFonts w:eastAsia="Times New Roman"/>
      <w:szCs w:val="24"/>
    </w:rPr>
  </w:style>
  <w:style w:type="paragraph" w:customStyle="1" w:styleId="bodytext">
    <w:name w:val="bodytext"/>
    <w:basedOn w:val="prastasis"/>
    <w:rsid w:val="0077260E"/>
    <w:pPr>
      <w:spacing w:before="280" w:after="280" w:line="240" w:lineRule="auto"/>
    </w:pPr>
    <w:rPr>
      <w:rFonts w:eastAsia="Times New Roman"/>
      <w:szCs w:val="24"/>
    </w:rPr>
  </w:style>
  <w:style w:type="paragraph" w:styleId="Pagrindiniotekstotrauka">
    <w:name w:val="Body Text Indent"/>
    <w:basedOn w:val="prastasis"/>
    <w:rsid w:val="0077260E"/>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rsid w:val="0077260E"/>
    <w:pPr>
      <w:spacing w:after="0" w:line="240" w:lineRule="auto"/>
      <w:ind w:firstLine="851"/>
      <w:jc w:val="both"/>
    </w:pPr>
    <w:rPr>
      <w:szCs w:val="24"/>
    </w:rPr>
  </w:style>
  <w:style w:type="paragraph" w:customStyle="1" w:styleId="Pagrindinistekstas21">
    <w:name w:val="Pagrindinis tekstas 21"/>
    <w:basedOn w:val="prastasis"/>
    <w:rsid w:val="0077260E"/>
    <w:pPr>
      <w:tabs>
        <w:tab w:val="right" w:leader="underscore" w:pos="8505"/>
      </w:tabs>
      <w:spacing w:after="0" w:line="240" w:lineRule="auto"/>
      <w:jc w:val="center"/>
    </w:pPr>
    <w:rPr>
      <w:b/>
      <w:bCs/>
      <w:caps/>
    </w:rPr>
  </w:style>
  <w:style w:type="paragraph" w:customStyle="1" w:styleId="Pagrindinistekstas31">
    <w:name w:val="Pagrindinis tekstas 31"/>
    <w:basedOn w:val="prastasis"/>
    <w:rsid w:val="0077260E"/>
    <w:pPr>
      <w:spacing w:after="0" w:line="240" w:lineRule="auto"/>
      <w:jc w:val="center"/>
    </w:pPr>
    <w:rPr>
      <w:sz w:val="20"/>
      <w:szCs w:val="24"/>
    </w:rPr>
  </w:style>
  <w:style w:type="paragraph" w:customStyle="1" w:styleId="normaltableau">
    <w:name w:val="normal_tableau"/>
    <w:basedOn w:val="prastasis"/>
    <w:rsid w:val="0077260E"/>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rsid w:val="0077260E"/>
    <w:pPr>
      <w:spacing w:after="0" w:line="240" w:lineRule="auto"/>
      <w:jc w:val="center"/>
    </w:pPr>
    <w:rPr>
      <w:rFonts w:eastAsia="Times New Roman"/>
      <w:b/>
      <w:szCs w:val="20"/>
    </w:rPr>
  </w:style>
  <w:style w:type="paragraph" w:styleId="Paantrat">
    <w:name w:val="Subtitle"/>
    <w:basedOn w:val="prastasis"/>
    <w:next w:val="Pagrindinistekstas"/>
    <w:link w:val="PaantratDiagrama"/>
    <w:uiPriority w:val="99"/>
    <w:qFormat/>
    <w:rsid w:val="0077260E"/>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rsid w:val="0077260E"/>
    <w:pPr>
      <w:suppressLineNumbers/>
    </w:pPr>
  </w:style>
  <w:style w:type="paragraph" w:customStyle="1" w:styleId="Lentelsantrat">
    <w:name w:val="Lentelės antraštė"/>
    <w:basedOn w:val="Lentelsturinys"/>
    <w:rsid w:val="0077260E"/>
    <w:pPr>
      <w:jc w:val="center"/>
    </w:pPr>
    <w:rPr>
      <w:b/>
      <w:bCs/>
    </w:rPr>
  </w:style>
  <w:style w:type="paragraph" w:customStyle="1" w:styleId="HTMLiankstoformatuotas1">
    <w:name w:val="HTML iš anksto formatuotas1"/>
    <w:basedOn w:val="prastasis"/>
    <w:rsid w:val="0077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rsid w:val="0077260E"/>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rsid w:val="0077260E"/>
    <w:pPr>
      <w:autoSpaceDE w:val="0"/>
      <w:spacing w:after="0" w:line="200" w:lineRule="atLeast"/>
    </w:pPr>
    <w:rPr>
      <w:rFonts w:eastAsia="Times New Roman" w:cs="Times New Roman"/>
      <w:color w:val="000000"/>
      <w:szCs w:val="24"/>
    </w:rPr>
  </w:style>
  <w:style w:type="paragraph" w:customStyle="1" w:styleId="Stilius1">
    <w:name w:val="Stilius1"/>
    <w:basedOn w:val="prastasis"/>
    <w:rsid w:val="0077260E"/>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rsid w:val="0077260E"/>
    <w:pPr>
      <w:numPr>
        <w:numId w:val="2"/>
      </w:numPr>
      <w:suppressAutoHyphens w:val="0"/>
      <w:spacing w:before="200" w:after="0"/>
      <w:ind w:left="0" w:hanging="578"/>
    </w:pPr>
    <w:rPr>
      <w:rFonts w:eastAsia="Times New Roman"/>
      <w:sz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77260E"/>
    <w:pPr>
      <w:suppressAutoHyphens w:val="0"/>
      <w:ind w:left="720"/>
    </w:pPr>
    <w:rPr>
      <w:rFonts w:ascii="Calibri" w:eastAsia="Times New Roman" w:hAnsi="Calibri"/>
      <w:sz w:val="22"/>
    </w:rPr>
  </w:style>
  <w:style w:type="paragraph" w:customStyle="1" w:styleId="Stilius3">
    <w:name w:val="Stilius3"/>
    <w:basedOn w:val="prastasis"/>
    <w:rsid w:val="0077260E"/>
    <w:pPr>
      <w:suppressAutoHyphens w:val="0"/>
      <w:spacing w:before="200" w:after="0" w:line="240" w:lineRule="auto"/>
      <w:jc w:val="both"/>
    </w:pPr>
    <w:rPr>
      <w:rFonts w:eastAsia="Times New Roman"/>
      <w:sz w:val="22"/>
    </w:rPr>
  </w:style>
  <w:style w:type="paragraph" w:customStyle="1" w:styleId="Bodytxt">
    <w:name w:val="Bodytxt"/>
    <w:basedOn w:val="prastasis"/>
    <w:rsid w:val="0077260E"/>
    <w:pPr>
      <w:keepNext/>
      <w:suppressAutoHyphens w:val="0"/>
      <w:spacing w:after="0" w:line="240" w:lineRule="auto"/>
      <w:jc w:val="both"/>
    </w:pPr>
    <w:rPr>
      <w:rFonts w:eastAsia="Times New Roman"/>
      <w:sz w:val="22"/>
    </w:rPr>
  </w:style>
  <w:style w:type="paragraph" w:customStyle="1" w:styleId="Stilius2">
    <w:name w:val="Stilius2"/>
    <w:basedOn w:val="prastasis"/>
    <w:rsid w:val="0077260E"/>
    <w:pPr>
      <w:suppressAutoHyphens w:val="0"/>
    </w:pPr>
    <w:rPr>
      <w:rFonts w:ascii="Calibri" w:eastAsia="Times New Roman" w:hAnsi="Calibri"/>
      <w:sz w:val="22"/>
    </w:rPr>
  </w:style>
  <w:style w:type="paragraph" w:customStyle="1" w:styleId="Stilius5">
    <w:name w:val="Stilius5"/>
    <w:basedOn w:val="Stilius2"/>
    <w:rsid w:val="0077260E"/>
    <w:pPr>
      <w:jc w:val="center"/>
    </w:pPr>
    <w:rPr>
      <w:rFonts w:ascii="Times New Roman" w:hAnsi="Times New Roman"/>
      <w:b/>
      <w:sz w:val="28"/>
      <w:szCs w:val="28"/>
    </w:rPr>
  </w:style>
  <w:style w:type="paragraph" w:styleId="prastasiniatinklio">
    <w:name w:val="Normal (Web)"/>
    <w:basedOn w:val="prastasis"/>
    <w:rsid w:val="0077260E"/>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 w:type="character" w:styleId="Komentaronuoroda">
    <w:name w:val="annotation reference"/>
    <w:basedOn w:val="Numatytasispastraiposriftas"/>
    <w:rsid w:val="00110597"/>
    <w:rPr>
      <w:sz w:val="16"/>
      <w:szCs w:val="16"/>
    </w:rPr>
  </w:style>
  <w:style w:type="paragraph" w:styleId="Komentarotekstas">
    <w:name w:val="annotation text"/>
    <w:basedOn w:val="prastasis"/>
    <w:link w:val="KomentarotekstasDiagrama1"/>
    <w:rsid w:val="00110597"/>
    <w:pPr>
      <w:spacing w:line="240" w:lineRule="auto"/>
    </w:pPr>
    <w:rPr>
      <w:sz w:val="20"/>
      <w:szCs w:val="20"/>
    </w:rPr>
  </w:style>
  <w:style w:type="character" w:customStyle="1" w:styleId="KomentarotekstasDiagrama1">
    <w:name w:val="Komentaro tekstas Diagrama1"/>
    <w:basedOn w:val="Numatytasispastraiposriftas"/>
    <w:link w:val="Komentarotekstas"/>
    <w:rsid w:val="00110597"/>
    <w:rPr>
      <w:rFonts w:eastAsia="Calibri" w:cs="Calibri"/>
      <w:kern w:val="1"/>
      <w:lang w:eastAsia="ar-SA"/>
    </w:rPr>
  </w:style>
  <w:style w:type="paragraph" w:styleId="Komentarotema">
    <w:name w:val="annotation subject"/>
    <w:basedOn w:val="Komentarotekstas"/>
    <w:next w:val="Komentarotekstas"/>
    <w:link w:val="KomentarotemaDiagrama"/>
    <w:semiHidden/>
    <w:unhideWhenUsed/>
    <w:rsid w:val="00110597"/>
    <w:rPr>
      <w:b/>
      <w:bCs/>
    </w:rPr>
  </w:style>
  <w:style w:type="character" w:customStyle="1" w:styleId="KomentarotemaDiagrama">
    <w:name w:val="Komentaro tema Diagrama"/>
    <w:basedOn w:val="KomentarotekstasDiagrama1"/>
    <w:link w:val="Komentarotema"/>
    <w:semiHidden/>
    <w:rsid w:val="00110597"/>
    <w:rPr>
      <w:rFonts w:eastAsia="Calibri" w:cs="Calibri"/>
      <w:b/>
      <w:bCs/>
      <w:kern w:val="1"/>
      <w:lang w:eastAsia="ar-SA"/>
    </w:rPr>
  </w:style>
  <w:style w:type="paragraph" w:styleId="Debesliotekstas">
    <w:name w:val="Balloon Text"/>
    <w:basedOn w:val="prastasis"/>
    <w:link w:val="DebesliotekstasDiagrama"/>
    <w:semiHidden/>
    <w:unhideWhenUsed/>
    <w:rsid w:val="00AA585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A5850"/>
    <w:rPr>
      <w:rFonts w:ascii="Segoe UI" w:eastAsia="Calibri" w:hAnsi="Segoe UI" w:cs="Segoe UI"/>
      <w:kern w:val="1"/>
      <w:sz w:val="18"/>
      <w:szCs w:val="18"/>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49425F"/>
    <w:rPr>
      <w:rFonts w:ascii="Calibri" w:hAnsi="Calibri" w:cs="Calibri"/>
      <w:kern w:val="1"/>
      <w:sz w:val="22"/>
      <w:szCs w:val="22"/>
      <w:lang w:eastAsia="ar-SA"/>
    </w:rPr>
  </w:style>
  <w:style w:type="character" w:customStyle="1" w:styleId="PaantratDiagrama">
    <w:name w:val="Paantraštė Diagrama"/>
    <w:basedOn w:val="Numatytasispastraiposriftas"/>
    <w:link w:val="Paantrat"/>
    <w:uiPriority w:val="99"/>
    <w:rsid w:val="00B13A03"/>
    <w:rPr>
      <w:rFonts w:ascii="Arial" w:hAnsi="Arial" w:cs="Calibri"/>
      <w:kern w:val="1"/>
      <w:sz w:val="24"/>
      <w:lang w:val="en-US" w:eastAsia="ar-SA"/>
    </w:rPr>
  </w:style>
  <w:style w:type="table" w:styleId="Lentelstinklelis">
    <w:name w:val="Table Grid"/>
    <w:basedOn w:val="prastojilentel"/>
    <w:uiPriority w:val="39"/>
    <w:rsid w:val="00B13A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1">
    <w:name w:val="Įprastasis1"/>
    <w:rsid w:val="00B13A03"/>
    <w:pPr>
      <w:widowControl w:val="0"/>
      <w:suppressAutoHyphens/>
      <w:spacing w:line="100" w:lineRule="atLeast"/>
      <w:textAlignment w:val="baseline"/>
    </w:pPr>
    <w:rPr>
      <w:bCs/>
      <w:iCs/>
      <w:color w:val="000000"/>
      <w:sz w:val="24"/>
      <w:szCs w:val="24"/>
      <w:lang w:eastAsia="zh-CN"/>
    </w:rPr>
  </w:style>
  <w:style w:type="character" w:customStyle="1" w:styleId="paragrafesrasas2lygisDiagrama">
    <w:name w:val="_paragrafe sąrasas 2 lygis Diagrama"/>
    <w:basedOn w:val="Numatytasispastraiposriftas"/>
    <w:link w:val="paragrafesrasas2lygis"/>
    <w:locked/>
    <w:rsid w:val="00B13A03"/>
  </w:style>
  <w:style w:type="paragraph" w:customStyle="1" w:styleId="paragrafesrasas2lygis">
    <w:name w:val="_paragrafe sąrasas 2 lygis"/>
    <w:basedOn w:val="Pagrindiniotekstotrauka2"/>
    <w:link w:val="paragrafesrasas2lygisDiagrama"/>
    <w:qFormat/>
    <w:rsid w:val="00B13A03"/>
    <w:pPr>
      <w:suppressAutoHyphens w:val="0"/>
      <w:spacing w:line="276" w:lineRule="auto"/>
      <w:ind w:left="0"/>
      <w:jc w:val="both"/>
    </w:pPr>
    <w:rPr>
      <w:rFonts w:eastAsia="Times New Roman" w:cs="Times New Roman"/>
      <w:kern w:val="0"/>
      <w:sz w:val="20"/>
      <w:szCs w:val="20"/>
      <w:lang w:eastAsia="lt-LT"/>
    </w:rPr>
  </w:style>
  <w:style w:type="paragraph" w:styleId="Pagrindiniotekstotrauka2">
    <w:name w:val="Body Text Indent 2"/>
    <w:basedOn w:val="prastasis"/>
    <w:link w:val="Pagrindiniotekstotrauka2Diagrama"/>
    <w:rsid w:val="00B13A0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13A03"/>
    <w:rPr>
      <w:rFonts w:eastAsia="Calibri" w:cs="Calibri"/>
      <w:kern w:val="1"/>
      <w:sz w:val="24"/>
      <w:szCs w:val="22"/>
      <w:lang w:eastAsia="ar-SA"/>
    </w:rPr>
  </w:style>
  <w:style w:type="paragraph" w:styleId="Betarp">
    <w:name w:val="No Spacing"/>
    <w:uiPriority w:val="1"/>
    <w:qFormat/>
    <w:rsid w:val="001A2602"/>
    <w:pPr>
      <w:pBdr>
        <w:top w:val="nil"/>
        <w:left w:val="nil"/>
        <w:bottom w:val="nil"/>
        <w:right w:val="nil"/>
        <w:between w:val="nil"/>
        <w:bar w:val="nil"/>
      </w:pBdr>
    </w:pPr>
    <w:rPr>
      <w:rFonts w:eastAsia="Arial Unicode MS"/>
      <w:sz w:val="24"/>
      <w:szCs w:val="24"/>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9281">
      <w:bodyDiv w:val="1"/>
      <w:marLeft w:val="0"/>
      <w:marRight w:val="0"/>
      <w:marTop w:val="0"/>
      <w:marBottom w:val="0"/>
      <w:divBdr>
        <w:top w:val="none" w:sz="0" w:space="0" w:color="auto"/>
        <w:left w:val="none" w:sz="0" w:space="0" w:color="auto"/>
        <w:bottom w:val="none" w:sz="0" w:space="0" w:color="auto"/>
        <w:right w:val="none" w:sz="0" w:space="0" w:color="auto"/>
      </w:divBdr>
    </w:div>
    <w:div w:id="563950782">
      <w:bodyDiv w:val="1"/>
      <w:marLeft w:val="0"/>
      <w:marRight w:val="0"/>
      <w:marTop w:val="0"/>
      <w:marBottom w:val="0"/>
      <w:divBdr>
        <w:top w:val="none" w:sz="0" w:space="0" w:color="auto"/>
        <w:left w:val="none" w:sz="0" w:space="0" w:color="auto"/>
        <w:bottom w:val="none" w:sz="0" w:space="0" w:color="auto"/>
        <w:right w:val="none" w:sz="0" w:space="0" w:color="auto"/>
      </w:divBdr>
    </w:div>
    <w:div w:id="642929632">
      <w:bodyDiv w:val="1"/>
      <w:marLeft w:val="0"/>
      <w:marRight w:val="0"/>
      <w:marTop w:val="0"/>
      <w:marBottom w:val="0"/>
      <w:divBdr>
        <w:top w:val="none" w:sz="0" w:space="0" w:color="auto"/>
        <w:left w:val="none" w:sz="0" w:space="0" w:color="auto"/>
        <w:bottom w:val="none" w:sz="0" w:space="0" w:color="auto"/>
        <w:right w:val="none" w:sz="0" w:space="0" w:color="auto"/>
      </w:divBdr>
    </w:div>
    <w:div w:id="1490441416">
      <w:bodyDiv w:val="1"/>
      <w:marLeft w:val="0"/>
      <w:marRight w:val="0"/>
      <w:marTop w:val="0"/>
      <w:marBottom w:val="0"/>
      <w:divBdr>
        <w:top w:val="none" w:sz="0" w:space="0" w:color="auto"/>
        <w:left w:val="none" w:sz="0" w:space="0" w:color="auto"/>
        <w:bottom w:val="none" w:sz="0" w:space="0" w:color="auto"/>
        <w:right w:val="none" w:sz="0" w:space="0" w:color="auto"/>
      </w:divBdr>
    </w:div>
    <w:div w:id="157373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3223F-65E4-4082-A434-B88BD7164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1313</Words>
  <Characters>7485</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 Bakanov</dc:creator>
  <cp:lastModifiedBy>PC</cp:lastModifiedBy>
  <cp:revision>105</cp:revision>
  <cp:lastPrinted>2014-01-21T09:55:00Z</cp:lastPrinted>
  <dcterms:created xsi:type="dcterms:W3CDTF">2024-08-29T08:32:00Z</dcterms:created>
  <dcterms:modified xsi:type="dcterms:W3CDTF">2025-09-09T12:37:00Z</dcterms:modified>
</cp:coreProperties>
</file>