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D0BE" w14:textId="5482CC92" w:rsidR="00522854" w:rsidRDefault="00FD53BA" w:rsidP="00522854">
      <w:pPr>
        <w:overflowPunct/>
        <w:autoSpaceDE/>
        <w:autoSpaceDN/>
        <w:adjustRightInd/>
        <w:rPr>
          <w:sz w:val="24"/>
          <w:szCs w:val="24"/>
          <w:lang w:val="lt-LT" w:eastAsia="lt-LT"/>
        </w:rPr>
      </w:pP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t xml:space="preserve">Sutarties Nr. ______________  </w:t>
      </w:r>
    </w:p>
    <w:p w14:paraId="3C5E9CCC" w14:textId="46DE6C51" w:rsidR="00643A0F" w:rsidRDefault="00C62F1E" w:rsidP="00FD53BA">
      <w:pPr>
        <w:overflowPunct/>
        <w:autoSpaceDE/>
        <w:autoSpaceDN/>
        <w:adjustRightInd/>
        <w:ind w:left="5192" w:firstLine="1298"/>
        <w:jc w:val="both"/>
        <w:rPr>
          <w:sz w:val="24"/>
          <w:szCs w:val="24"/>
          <w:lang w:val="lt-LT" w:eastAsia="lt-LT"/>
        </w:rPr>
      </w:pPr>
      <w:r>
        <w:rPr>
          <w:sz w:val="24"/>
          <w:szCs w:val="24"/>
          <w:lang w:val="lt-LT" w:eastAsia="lt-LT"/>
        </w:rPr>
        <w:t>3</w:t>
      </w:r>
      <w:r w:rsidR="00522854">
        <w:rPr>
          <w:sz w:val="24"/>
          <w:szCs w:val="24"/>
          <w:lang w:val="lt-LT" w:eastAsia="lt-LT"/>
        </w:rPr>
        <w:t xml:space="preserve"> priedas </w:t>
      </w:r>
    </w:p>
    <w:p w14:paraId="26BAC30F" w14:textId="77777777" w:rsidR="00522854" w:rsidRPr="00643A0F" w:rsidRDefault="00522854" w:rsidP="002129CB">
      <w:pPr>
        <w:overflowPunct/>
        <w:autoSpaceDE/>
        <w:autoSpaceDN/>
        <w:adjustRightInd/>
        <w:jc w:val="right"/>
        <w:rPr>
          <w:sz w:val="24"/>
          <w:szCs w:val="24"/>
          <w:lang w:val="lt-LT" w:eastAsia="lt-LT"/>
        </w:rPr>
      </w:pPr>
    </w:p>
    <w:p w14:paraId="14B22224" w14:textId="77777777" w:rsidR="00643A0F" w:rsidRDefault="00643A0F" w:rsidP="00643A0F">
      <w:pPr>
        <w:overflowPunct/>
        <w:autoSpaceDE/>
        <w:autoSpaceDN/>
        <w:adjustRightInd/>
        <w:jc w:val="center"/>
        <w:rPr>
          <w:b/>
          <w:sz w:val="24"/>
          <w:szCs w:val="24"/>
          <w:lang w:val="lt-LT" w:eastAsia="lt-LT"/>
        </w:rPr>
      </w:pPr>
    </w:p>
    <w:p w14:paraId="75E4107F" w14:textId="77777777" w:rsidR="00893968" w:rsidRPr="00643A0F" w:rsidRDefault="00893968" w:rsidP="00643A0F">
      <w:pPr>
        <w:overflowPunct/>
        <w:autoSpaceDE/>
        <w:autoSpaceDN/>
        <w:adjustRightInd/>
        <w:jc w:val="center"/>
        <w:rPr>
          <w:b/>
          <w:sz w:val="24"/>
          <w:szCs w:val="24"/>
          <w:lang w:val="lt-LT" w:eastAsia="lt-LT"/>
        </w:rPr>
      </w:pPr>
    </w:p>
    <w:p w14:paraId="10D4855D" w14:textId="38EED24F" w:rsidR="00643A0F" w:rsidRPr="00643A0F" w:rsidRDefault="00643A0F" w:rsidP="00643A0F">
      <w:pPr>
        <w:overflowPunct/>
        <w:autoSpaceDE/>
        <w:autoSpaceDN/>
        <w:adjustRightInd/>
        <w:jc w:val="center"/>
        <w:rPr>
          <w:b/>
          <w:sz w:val="24"/>
          <w:szCs w:val="24"/>
          <w:lang w:val="lt-LT" w:eastAsia="lt-LT"/>
        </w:rPr>
      </w:pPr>
      <w:r w:rsidRPr="00643A0F">
        <w:rPr>
          <w:b/>
          <w:sz w:val="24"/>
          <w:szCs w:val="24"/>
          <w:lang w:val="lt-LT" w:eastAsia="lt-LT"/>
        </w:rPr>
        <w:t>PANAUDOS SUTARTIS</w:t>
      </w:r>
      <w:r w:rsidR="00FD53BA">
        <w:rPr>
          <w:b/>
          <w:sz w:val="24"/>
          <w:szCs w:val="24"/>
          <w:lang w:val="lt-LT" w:eastAsia="lt-LT"/>
        </w:rPr>
        <w:t xml:space="preserve"> </w:t>
      </w:r>
    </w:p>
    <w:p w14:paraId="440D02CC" w14:textId="7B8FAE1B" w:rsidR="00643A0F" w:rsidRPr="00643A0F" w:rsidRDefault="00643A0F" w:rsidP="00643A0F">
      <w:pPr>
        <w:overflowPunct/>
        <w:autoSpaceDE/>
        <w:autoSpaceDN/>
        <w:adjustRightInd/>
        <w:jc w:val="center"/>
        <w:rPr>
          <w:b/>
          <w:sz w:val="24"/>
          <w:szCs w:val="24"/>
          <w:lang w:val="lt-LT" w:eastAsia="lt-LT"/>
        </w:rPr>
      </w:pPr>
      <w:r w:rsidRPr="00643A0F">
        <w:rPr>
          <w:b/>
          <w:sz w:val="24"/>
          <w:szCs w:val="24"/>
          <w:lang w:val="lt-LT" w:eastAsia="lt-LT"/>
        </w:rPr>
        <w:t>202</w:t>
      </w:r>
      <w:r w:rsidR="00B31B9C">
        <w:rPr>
          <w:b/>
          <w:sz w:val="24"/>
          <w:szCs w:val="24"/>
          <w:lang w:val="lt-LT" w:eastAsia="lt-LT"/>
        </w:rPr>
        <w:t>5</w:t>
      </w:r>
      <w:r w:rsidRPr="00643A0F">
        <w:rPr>
          <w:b/>
          <w:sz w:val="24"/>
          <w:szCs w:val="24"/>
          <w:lang w:val="lt-LT" w:eastAsia="lt-LT"/>
        </w:rPr>
        <w:t>-</w:t>
      </w:r>
    </w:p>
    <w:p w14:paraId="423126EC" w14:textId="77777777" w:rsidR="00643A0F" w:rsidRPr="00643A0F" w:rsidRDefault="00643A0F" w:rsidP="00643A0F">
      <w:pPr>
        <w:overflowPunct/>
        <w:autoSpaceDE/>
        <w:autoSpaceDN/>
        <w:adjustRightInd/>
        <w:jc w:val="both"/>
        <w:rPr>
          <w:b/>
          <w:sz w:val="24"/>
          <w:szCs w:val="24"/>
          <w:lang w:val="lt-LT" w:eastAsia="lt-LT"/>
        </w:rPr>
      </w:pPr>
    </w:p>
    <w:p w14:paraId="72AF0B44" w14:textId="72E735E2" w:rsidR="00643A0F" w:rsidRPr="00643A0F" w:rsidRDefault="00643A0F" w:rsidP="00643A0F">
      <w:pPr>
        <w:overflowPunct/>
        <w:autoSpaceDE/>
        <w:autoSpaceDN/>
        <w:adjustRightInd/>
        <w:ind w:firstLine="1296"/>
        <w:jc w:val="both"/>
        <w:rPr>
          <w:sz w:val="24"/>
          <w:szCs w:val="24"/>
          <w:lang w:val="lt-LT" w:eastAsia="lt-LT"/>
        </w:rPr>
      </w:pPr>
      <w:r w:rsidRPr="00643A0F">
        <w:rPr>
          <w:sz w:val="24"/>
          <w:szCs w:val="24"/>
          <w:lang w:val="lt-LT" w:eastAsia="lt-LT"/>
        </w:rPr>
        <w:t xml:space="preserve">Viešoji įstaiga Rokiškio pirminės asmens sveikatos priežiūros centras (toliau tekste – „Panaudos gavėjas“), atstovaujama direktorės Danguolės </w:t>
      </w:r>
      <w:proofErr w:type="spellStart"/>
      <w:r w:rsidRPr="00643A0F">
        <w:rPr>
          <w:sz w:val="24"/>
          <w:szCs w:val="24"/>
          <w:lang w:val="lt-LT" w:eastAsia="lt-LT"/>
        </w:rPr>
        <w:t>Kondratenkienės</w:t>
      </w:r>
      <w:proofErr w:type="spellEnd"/>
      <w:r w:rsidRPr="00643A0F">
        <w:rPr>
          <w:sz w:val="24"/>
          <w:szCs w:val="24"/>
          <w:lang w:val="lt-LT" w:eastAsia="lt-LT"/>
        </w:rPr>
        <w:t xml:space="preserve">, veikiančios pagal įstaigos įstatus, </w:t>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Pr="00643A0F">
        <w:rPr>
          <w:sz w:val="24"/>
          <w:szCs w:val="24"/>
          <w:lang w:val="lt-LT" w:eastAsia="lt-LT"/>
        </w:rPr>
        <w:t xml:space="preserve">      </w:t>
      </w:r>
    </w:p>
    <w:p w14:paraId="46C9BE9F" w14:textId="64334BBD" w:rsidR="00643A0F" w:rsidRPr="00001B03" w:rsidRDefault="00643A0F" w:rsidP="00643A0F">
      <w:pPr>
        <w:overflowPunct/>
        <w:autoSpaceDE/>
        <w:autoSpaceDN/>
        <w:adjustRightInd/>
        <w:jc w:val="both"/>
        <w:rPr>
          <w:sz w:val="24"/>
          <w:szCs w:val="24"/>
          <w:u w:val="single"/>
          <w:lang w:val="lt-LT" w:eastAsia="lt-LT"/>
        </w:rPr>
      </w:pPr>
      <w:r w:rsidRPr="00643A0F">
        <w:rPr>
          <w:sz w:val="24"/>
          <w:szCs w:val="24"/>
          <w:lang w:val="lt-LT" w:eastAsia="lt-LT"/>
        </w:rPr>
        <w:t xml:space="preserve">   ir </w:t>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Pr="00643A0F">
        <w:rPr>
          <w:sz w:val="24"/>
          <w:szCs w:val="24"/>
          <w:lang w:val="lt-LT" w:eastAsia="lt-LT"/>
        </w:rPr>
        <w:t xml:space="preserve">                                                             (toliau tekste- „Panaudos davėjas“), atstovaujama </w:t>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Pr="00643A0F">
        <w:rPr>
          <w:sz w:val="24"/>
          <w:szCs w:val="24"/>
          <w:lang w:val="lt-LT" w:eastAsia="lt-LT"/>
        </w:rPr>
        <w:t>, veikiančio pagal</w:t>
      </w:r>
      <w:r w:rsidR="00001B03">
        <w:rPr>
          <w:sz w:val="24"/>
          <w:szCs w:val="24"/>
          <w:lang w:val="lt-LT" w:eastAsia="lt-LT"/>
        </w:rPr>
        <w:t xml:space="preserve"> </w:t>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Pr="00643A0F">
        <w:rPr>
          <w:sz w:val="24"/>
          <w:szCs w:val="24"/>
          <w:lang w:val="lt-LT" w:eastAsia="lt-LT"/>
        </w:rPr>
        <w:t xml:space="preserve"> , toliau vadinami Šalimis, sudarėme šią Sutartį. </w:t>
      </w:r>
    </w:p>
    <w:p w14:paraId="44A2C489" w14:textId="5A0C1D05" w:rsidR="00643A0F" w:rsidRPr="00643A0F" w:rsidRDefault="00643A0F" w:rsidP="00E42185">
      <w:pPr>
        <w:overflowPunct/>
        <w:autoSpaceDE/>
        <w:autoSpaceDN/>
        <w:adjustRightInd/>
        <w:ind w:firstLine="567"/>
        <w:jc w:val="both"/>
        <w:rPr>
          <w:sz w:val="24"/>
          <w:szCs w:val="24"/>
          <w:lang w:val="lt-LT" w:eastAsia="lt-LT"/>
        </w:rPr>
      </w:pPr>
      <w:r w:rsidRPr="00643A0F">
        <w:rPr>
          <w:sz w:val="24"/>
          <w:szCs w:val="24"/>
          <w:lang w:val="lt-LT" w:eastAsia="lt-LT"/>
        </w:rPr>
        <w:t>1. Panaudos davėjas perduoda Panaudos gavėjui laikinai neatlygintinai naudotis ir valdyti jam nuosavybės teise priklausantį analizatorių (įrašomas analizatoriaus gamintojas, pavadinimas, pagaminimo metai) (toliau tekste – Turtas) sutartyje nustatytomis sąlygomis, o Panaudos gavėjas įsipareigoja naudoti ir valdyti Turtą sutartyje numatytomis sąlygomis.</w:t>
      </w:r>
    </w:p>
    <w:p w14:paraId="335A8F64" w14:textId="1DC2238F" w:rsidR="00643A0F" w:rsidRPr="00643A0F" w:rsidRDefault="00643A0F" w:rsidP="00E42185">
      <w:pPr>
        <w:overflowPunct/>
        <w:autoSpaceDE/>
        <w:autoSpaceDN/>
        <w:adjustRightInd/>
        <w:ind w:firstLine="567"/>
        <w:jc w:val="both"/>
        <w:rPr>
          <w:sz w:val="24"/>
          <w:szCs w:val="24"/>
          <w:lang w:val="lt-LT" w:eastAsia="lt-LT"/>
        </w:rPr>
      </w:pPr>
      <w:r w:rsidRPr="00643A0F">
        <w:rPr>
          <w:sz w:val="24"/>
          <w:szCs w:val="24"/>
          <w:lang w:val="lt-LT" w:eastAsia="lt-LT"/>
        </w:rPr>
        <w:t>2. Perduodamo analizatoriaus vertė sutarties pasirašymo dieną  -            eurų. Turto vertė nustatyta Panaudos davėjo pateikta informacija.</w:t>
      </w:r>
    </w:p>
    <w:p w14:paraId="343BBE14" w14:textId="3BDAD727" w:rsidR="00643A0F" w:rsidRPr="00643A0F" w:rsidRDefault="00643A0F" w:rsidP="00E42185">
      <w:pPr>
        <w:overflowPunct/>
        <w:autoSpaceDE/>
        <w:autoSpaceDN/>
        <w:adjustRightInd/>
        <w:ind w:firstLine="567"/>
        <w:jc w:val="both"/>
        <w:rPr>
          <w:sz w:val="24"/>
          <w:szCs w:val="24"/>
          <w:lang w:val="lt-LT" w:eastAsia="lt-LT"/>
        </w:rPr>
      </w:pPr>
      <w:r w:rsidRPr="00643A0F">
        <w:rPr>
          <w:sz w:val="24"/>
          <w:szCs w:val="24"/>
          <w:lang w:val="lt-LT" w:eastAsia="lt-LT"/>
        </w:rPr>
        <w:t>3. Turtą Panaudos gavėjo adresu savo lėšomis pristato, surenka, sumontuoja/instaliuoja/įdiegia Panaudos gavėjo nurodytu adresu, paruošia darbui ir suderintą</w:t>
      </w:r>
      <w:r w:rsidR="00EC7DA8">
        <w:rPr>
          <w:sz w:val="24"/>
          <w:szCs w:val="24"/>
          <w:lang w:val="lt-LT" w:eastAsia="lt-LT"/>
        </w:rPr>
        <w:t xml:space="preserve"> </w:t>
      </w:r>
      <w:r w:rsidRPr="00643A0F">
        <w:rPr>
          <w:sz w:val="24"/>
          <w:szCs w:val="24"/>
          <w:lang w:val="lt-LT" w:eastAsia="lt-LT"/>
        </w:rPr>
        <w:t xml:space="preserve">išbando Panaudos davėjas ne vėliau kaip per 14 kalendorinių dienų nuo šios sutarties pasirašymo dienos. </w:t>
      </w:r>
    </w:p>
    <w:p w14:paraId="72F7DB6E" w14:textId="77777777" w:rsidR="00643A0F" w:rsidRPr="00643A0F" w:rsidRDefault="00643A0F" w:rsidP="00E42185">
      <w:pPr>
        <w:overflowPunct/>
        <w:autoSpaceDE/>
        <w:autoSpaceDN/>
        <w:adjustRightInd/>
        <w:ind w:firstLine="567"/>
        <w:jc w:val="both"/>
        <w:rPr>
          <w:sz w:val="24"/>
          <w:szCs w:val="24"/>
          <w:lang w:val="lt-LT" w:eastAsia="lt-LT"/>
        </w:rPr>
      </w:pPr>
      <w:r w:rsidRPr="00643A0F">
        <w:rPr>
          <w:sz w:val="24"/>
          <w:szCs w:val="24"/>
          <w:lang w:val="lt-LT" w:eastAsia="lt-LT"/>
        </w:rPr>
        <w:t xml:space="preserve">4. Turtas perduodamas šalims pasirašant priėmimo – perdavimo aktą. Pasirašius turto priėmimo – perdavimo aktą turto žuvimo ir/ar sugadinimo rizika pereina Panaudos gavėjui. </w:t>
      </w:r>
    </w:p>
    <w:p w14:paraId="29AA06D2" w14:textId="77777777" w:rsidR="00643A0F" w:rsidRPr="00643A0F" w:rsidRDefault="00643A0F" w:rsidP="00E42185">
      <w:pPr>
        <w:overflowPunct/>
        <w:autoSpaceDE/>
        <w:autoSpaceDN/>
        <w:adjustRightInd/>
        <w:ind w:firstLine="567"/>
        <w:jc w:val="both"/>
        <w:rPr>
          <w:sz w:val="24"/>
          <w:szCs w:val="24"/>
          <w:lang w:val="lt-LT" w:eastAsia="lt-LT"/>
        </w:rPr>
      </w:pPr>
      <w:r w:rsidRPr="00643A0F">
        <w:rPr>
          <w:sz w:val="24"/>
          <w:szCs w:val="24"/>
          <w:lang w:val="lt-LT" w:eastAsia="lt-LT"/>
        </w:rPr>
        <w:t xml:space="preserve">5. Panaudos davėjas patvirtina, kad turtas priklauso jam nuosavybės teise, yra neįkeistas ir neareštuotas, neapribota naudojimosi juo teisė. </w:t>
      </w:r>
    </w:p>
    <w:p w14:paraId="7AD46381" w14:textId="77777777" w:rsidR="00643A0F" w:rsidRPr="00643A0F" w:rsidRDefault="00643A0F" w:rsidP="00E42185">
      <w:pPr>
        <w:overflowPunct/>
        <w:autoSpaceDE/>
        <w:autoSpaceDN/>
        <w:adjustRightInd/>
        <w:ind w:firstLine="567"/>
        <w:jc w:val="both"/>
        <w:rPr>
          <w:sz w:val="24"/>
          <w:szCs w:val="24"/>
          <w:lang w:val="lt-LT" w:eastAsia="lt-LT"/>
        </w:rPr>
      </w:pPr>
      <w:r w:rsidRPr="00643A0F">
        <w:rPr>
          <w:sz w:val="24"/>
          <w:szCs w:val="24"/>
          <w:lang w:val="lt-LT" w:eastAsia="lt-LT"/>
        </w:rPr>
        <w:t xml:space="preserve">6. Panaudos davėjas įsipareigoja informuoti Panaudos gavėją apie perduodamo turto ypatumus, perduoti turto naudojimosi instrukcijas originalo ir lietuvių kalba, Panaudos gavėjo prašymu apmokyti jo personalą naudotis perduodamu naudotis turtu.  </w:t>
      </w:r>
    </w:p>
    <w:p w14:paraId="40FA3510" w14:textId="77777777" w:rsidR="00643A0F" w:rsidRPr="00643A0F" w:rsidRDefault="00643A0F" w:rsidP="00E42185">
      <w:pPr>
        <w:overflowPunct/>
        <w:autoSpaceDE/>
        <w:autoSpaceDN/>
        <w:adjustRightInd/>
        <w:ind w:left="138" w:firstLine="429"/>
        <w:jc w:val="both"/>
        <w:rPr>
          <w:sz w:val="24"/>
          <w:szCs w:val="24"/>
          <w:lang w:val="lt-LT" w:eastAsia="lt-LT"/>
        </w:rPr>
      </w:pPr>
      <w:r w:rsidRPr="00643A0F">
        <w:rPr>
          <w:sz w:val="24"/>
          <w:szCs w:val="24"/>
          <w:lang w:val="lt-LT" w:eastAsia="lt-LT"/>
        </w:rPr>
        <w:t>7.  Panaudos gavėjas įsipareigoja:</w:t>
      </w:r>
    </w:p>
    <w:p w14:paraId="59D2818D" w14:textId="77777777" w:rsidR="00643A0F" w:rsidRPr="00643A0F" w:rsidRDefault="00643A0F" w:rsidP="00E42185">
      <w:pPr>
        <w:overflowPunct/>
        <w:autoSpaceDE/>
        <w:autoSpaceDN/>
        <w:adjustRightInd/>
        <w:ind w:left="138" w:firstLine="429"/>
        <w:jc w:val="both"/>
        <w:rPr>
          <w:sz w:val="24"/>
          <w:szCs w:val="24"/>
          <w:lang w:val="lt-LT" w:eastAsia="lt-LT"/>
        </w:rPr>
      </w:pPr>
      <w:r w:rsidRPr="00643A0F">
        <w:rPr>
          <w:sz w:val="24"/>
          <w:szCs w:val="24"/>
          <w:lang w:val="lt-LT" w:eastAsia="lt-LT"/>
        </w:rPr>
        <w:t>7.1. naudoti turtą pagal jo paskirtį;</w:t>
      </w:r>
    </w:p>
    <w:p w14:paraId="7BC0D6C9" w14:textId="77777777" w:rsidR="00643A0F" w:rsidRPr="00643A0F" w:rsidRDefault="00643A0F" w:rsidP="00E42185">
      <w:pPr>
        <w:overflowPunct/>
        <w:autoSpaceDE/>
        <w:autoSpaceDN/>
        <w:adjustRightInd/>
        <w:ind w:left="138" w:firstLine="429"/>
        <w:jc w:val="both"/>
        <w:rPr>
          <w:sz w:val="24"/>
          <w:szCs w:val="24"/>
          <w:lang w:val="lt-LT" w:eastAsia="lt-LT"/>
        </w:rPr>
      </w:pPr>
      <w:r w:rsidRPr="00643A0F">
        <w:rPr>
          <w:sz w:val="24"/>
          <w:szCs w:val="24"/>
          <w:lang w:val="lt-LT" w:eastAsia="lt-LT"/>
        </w:rPr>
        <w:t>7.2. perduotu turtu leisti naudotis darbuotojams, turintiems atitinkamą kompetenciją ir kvalifikaciją;</w:t>
      </w:r>
    </w:p>
    <w:p w14:paraId="2FFCD1AF" w14:textId="77777777" w:rsidR="00643A0F" w:rsidRPr="00643A0F" w:rsidRDefault="00643A0F" w:rsidP="00E42185">
      <w:pPr>
        <w:overflowPunct/>
        <w:autoSpaceDE/>
        <w:autoSpaceDN/>
        <w:adjustRightInd/>
        <w:ind w:left="138" w:firstLine="429"/>
        <w:jc w:val="both"/>
        <w:rPr>
          <w:sz w:val="24"/>
          <w:szCs w:val="24"/>
          <w:lang w:val="lt-LT" w:eastAsia="lt-LT"/>
        </w:rPr>
      </w:pPr>
      <w:r w:rsidRPr="00643A0F">
        <w:rPr>
          <w:sz w:val="24"/>
          <w:szCs w:val="24"/>
          <w:lang w:val="lt-LT" w:eastAsia="lt-LT"/>
        </w:rPr>
        <w:t>7.3. neperduoti turto naudotis tretiesiems asmenims;</w:t>
      </w:r>
    </w:p>
    <w:p w14:paraId="1104F960" w14:textId="77777777" w:rsidR="00643A0F" w:rsidRPr="00643A0F" w:rsidRDefault="00643A0F" w:rsidP="00E42185">
      <w:pPr>
        <w:overflowPunct/>
        <w:autoSpaceDE/>
        <w:autoSpaceDN/>
        <w:adjustRightInd/>
        <w:ind w:left="138" w:firstLine="429"/>
        <w:jc w:val="both"/>
        <w:rPr>
          <w:sz w:val="24"/>
          <w:szCs w:val="24"/>
          <w:lang w:val="lt-LT" w:eastAsia="lt-LT"/>
        </w:rPr>
      </w:pPr>
      <w:r w:rsidRPr="00643A0F">
        <w:rPr>
          <w:sz w:val="24"/>
          <w:szCs w:val="24"/>
          <w:lang w:val="lt-LT" w:eastAsia="lt-LT"/>
        </w:rPr>
        <w:t>7.4. naudojantis turtu laikytis visų higienos, sanitarijos, darbų saugos reikalavimų;</w:t>
      </w:r>
    </w:p>
    <w:p w14:paraId="06DF8057" w14:textId="77777777" w:rsidR="00643A0F" w:rsidRPr="00643A0F" w:rsidRDefault="00643A0F" w:rsidP="00E42185">
      <w:pPr>
        <w:overflowPunct/>
        <w:autoSpaceDE/>
        <w:autoSpaceDN/>
        <w:adjustRightInd/>
        <w:ind w:left="138" w:firstLine="429"/>
        <w:jc w:val="both"/>
        <w:rPr>
          <w:sz w:val="24"/>
          <w:szCs w:val="24"/>
          <w:lang w:val="lt-LT" w:eastAsia="lt-LT"/>
        </w:rPr>
      </w:pPr>
      <w:r w:rsidRPr="00643A0F">
        <w:rPr>
          <w:sz w:val="24"/>
          <w:szCs w:val="24"/>
          <w:lang w:val="lt-LT" w:eastAsia="lt-LT"/>
        </w:rPr>
        <w:t>7.5. apmokėti visas turto išlaikymo ir eksploatavimo išlaidas, išskyrus išlaidas pagal šios sutarties 8 punktą;</w:t>
      </w:r>
    </w:p>
    <w:p w14:paraId="474B4061" w14:textId="77777777" w:rsidR="00643A0F" w:rsidRPr="00643A0F" w:rsidRDefault="00643A0F" w:rsidP="00E42185">
      <w:pPr>
        <w:overflowPunct/>
        <w:autoSpaceDE/>
        <w:autoSpaceDN/>
        <w:adjustRightInd/>
        <w:ind w:left="138" w:firstLine="429"/>
        <w:jc w:val="both"/>
        <w:rPr>
          <w:sz w:val="24"/>
          <w:szCs w:val="24"/>
          <w:lang w:val="lt-LT" w:eastAsia="lt-LT"/>
        </w:rPr>
      </w:pPr>
      <w:r w:rsidRPr="00643A0F">
        <w:rPr>
          <w:sz w:val="24"/>
          <w:szCs w:val="24"/>
          <w:lang w:val="lt-LT" w:eastAsia="lt-LT"/>
        </w:rPr>
        <w:t>7.6. pasibaigus sutarčiai grąžinti turtą Panaudos davėjui tokios būklės, kokios jis buvo perduotas, atsižvelgiant į natūralų nusidėvėjimą.</w:t>
      </w:r>
    </w:p>
    <w:p w14:paraId="2CF19A9D" w14:textId="77777777" w:rsidR="00643A0F" w:rsidRPr="00643A0F" w:rsidRDefault="00643A0F" w:rsidP="00E42185">
      <w:pPr>
        <w:overflowPunct/>
        <w:autoSpaceDE/>
        <w:autoSpaceDN/>
        <w:adjustRightInd/>
        <w:ind w:left="138" w:firstLine="429"/>
        <w:jc w:val="both"/>
        <w:rPr>
          <w:sz w:val="24"/>
          <w:szCs w:val="24"/>
          <w:lang w:val="lt-LT" w:eastAsia="lt-LT"/>
        </w:rPr>
      </w:pPr>
      <w:r w:rsidRPr="00643A0F">
        <w:rPr>
          <w:sz w:val="24"/>
          <w:szCs w:val="24"/>
          <w:lang w:val="lt-LT" w:eastAsia="lt-LT"/>
        </w:rPr>
        <w:t xml:space="preserve">8. Panaudos davėjas įsipareigoja savo sąskaita užtikrinti perduoto turto techninį aptarnavimą (techninę priežiūrą ir techninės būklės tikrinimą). </w:t>
      </w:r>
    </w:p>
    <w:p w14:paraId="4BC5368D" w14:textId="77777777" w:rsidR="00643A0F" w:rsidRPr="00643A0F" w:rsidRDefault="00643A0F" w:rsidP="00E42185">
      <w:pPr>
        <w:overflowPunct/>
        <w:autoSpaceDE/>
        <w:autoSpaceDN/>
        <w:adjustRightInd/>
        <w:ind w:left="138" w:firstLine="429"/>
        <w:jc w:val="both"/>
        <w:rPr>
          <w:sz w:val="24"/>
          <w:szCs w:val="24"/>
          <w:lang w:val="lt-LT" w:eastAsia="lt-LT"/>
        </w:rPr>
      </w:pPr>
      <w:r w:rsidRPr="00643A0F">
        <w:rPr>
          <w:sz w:val="24"/>
          <w:szCs w:val="24"/>
          <w:lang w:val="lt-LT" w:eastAsia="lt-LT"/>
        </w:rPr>
        <w:t>9. Panaudos davėjas, turto gedimo atveju, įsipareigoja pateikti Panaudos gavėjui pakaitinį analizatorių ne vėliau kaip per 2 (dvi) paras.</w:t>
      </w:r>
    </w:p>
    <w:p w14:paraId="67CA9DEE" w14:textId="77777777" w:rsidR="00643A0F" w:rsidRPr="00643A0F" w:rsidRDefault="00643A0F" w:rsidP="00A62EA2">
      <w:pPr>
        <w:overflowPunct/>
        <w:autoSpaceDE/>
        <w:autoSpaceDN/>
        <w:adjustRightInd/>
        <w:ind w:left="138" w:firstLine="429"/>
        <w:jc w:val="both"/>
        <w:rPr>
          <w:sz w:val="24"/>
          <w:szCs w:val="24"/>
          <w:lang w:val="lt-LT" w:eastAsia="lt-LT"/>
        </w:rPr>
      </w:pPr>
      <w:r w:rsidRPr="00643A0F">
        <w:rPr>
          <w:sz w:val="24"/>
          <w:szCs w:val="24"/>
          <w:lang w:val="lt-LT" w:eastAsia="lt-LT"/>
        </w:rPr>
        <w:t>10. Sutartis įsigalioja nuo jos abiejų šalių pasirašymo dienos ir galioja tol, kol Panaudos gavėjas turi pagal ............... viešojo pirkimo-pardavimo sutartį Nr. ...................... įsigytas prekes. Pasibaigus ............... viešojo pirkimo-pardavimo sutarčiai Nr. .................... ir pagal pastarąją sutartį įsigytų prekių atsargoms, ši sutartis nutrūksta. Nutrūkus šiai sutarčiai, Panaudos gavėjas turi grąžinti Panaudos davėjui turtą ne vėliau kaip per 5 darbo dienas.</w:t>
      </w:r>
    </w:p>
    <w:p w14:paraId="6319A414" w14:textId="77777777" w:rsidR="00643A0F" w:rsidRPr="00643A0F" w:rsidRDefault="00643A0F" w:rsidP="00A62EA2">
      <w:pPr>
        <w:overflowPunct/>
        <w:autoSpaceDE/>
        <w:autoSpaceDN/>
        <w:adjustRightInd/>
        <w:ind w:left="138" w:firstLine="429"/>
        <w:jc w:val="both"/>
        <w:rPr>
          <w:sz w:val="24"/>
          <w:szCs w:val="24"/>
          <w:lang w:val="lt-LT" w:eastAsia="lt-LT"/>
        </w:rPr>
      </w:pPr>
      <w:r w:rsidRPr="00643A0F">
        <w:rPr>
          <w:sz w:val="24"/>
          <w:szCs w:val="24"/>
          <w:lang w:val="lt-LT" w:eastAsia="lt-LT"/>
        </w:rPr>
        <w:t>11.Panaudos davėjas grąžinamą turtą pasiima savo lėšomis.</w:t>
      </w:r>
    </w:p>
    <w:p w14:paraId="69B86D54" w14:textId="77777777" w:rsidR="00643A0F" w:rsidRPr="00643A0F" w:rsidRDefault="00643A0F" w:rsidP="00A62EA2">
      <w:pPr>
        <w:overflowPunct/>
        <w:autoSpaceDE/>
        <w:autoSpaceDN/>
        <w:adjustRightInd/>
        <w:ind w:left="138" w:firstLine="429"/>
        <w:jc w:val="both"/>
        <w:rPr>
          <w:sz w:val="24"/>
          <w:szCs w:val="24"/>
          <w:lang w:val="lt-LT" w:eastAsia="lt-LT"/>
        </w:rPr>
      </w:pPr>
      <w:r w:rsidRPr="00643A0F">
        <w:rPr>
          <w:sz w:val="24"/>
          <w:szCs w:val="24"/>
          <w:lang w:val="lt-LT" w:eastAsia="lt-LT"/>
        </w:rPr>
        <w:t xml:space="preserve">12. Sutartis gali būti keičiama ir/ar pildoma rašytiniu šalių susitarimu. </w:t>
      </w:r>
    </w:p>
    <w:p w14:paraId="63471617" w14:textId="77777777" w:rsidR="00643A0F" w:rsidRPr="00643A0F" w:rsidRDefault="00643A0F" w:rsidP="00A62EA2">
      <w:pPr>
        <w:overflowPunct/>
        <w:autoSpaceDE/>
        <w:autoSpaceDN/>
        <w:adjustRightInd/>
        <w:ind w:left="138" w:firstLine="429"/>
        <w:jc w:val="both"/>
        <w:rPr>
          <w:sz w:val="24"/>
          <w:szCs w:val="24"/>
          <w:lang w:val="lt-LT" w:eastAsia="lt-LT"/>
        </w:rPr>
      </w:pPr>
      <w:r w:rsidRPr="00643A0F">
        <w:rPr>
          <w:sz w:val="24"/>
          <w:szCs w:val="24"/>
          <w:lang w:val="lt-LT" w:eastAsia="lt-LT"/>
        </w:rPr>
        <w:lastRenderedPageBreak/>
        <w:t xml:space="preserve">13. Turto savininko pasikeitimas nesudaro pagrindo šią sutartį nutraukti. </w:t>
      </w:r>
    </w:p>
    <w:p w14:paraId="392763BF" w14:textId="77777777" w:rsidR="00643A0F" w:rsidRPr="00643A0F" w:rsidRDefault="00643A0F" w:rsidP="00A62EA2">
      <w:pPr>
        <w:overflowPunct/>
        <w:autoSpaceDE/>
        <w:autoSpaceDN/>
        <w:adjustRightInd/>
        <w:ind w:left="138" w:firstLine="429"/>
        <w:jc w:val="both"/>
        <w:rPr>
          <w:sz w:val="24"/>
          <w:szCs w:val="24"/>
          <w:lang w:val="lt-LT" w:eastAsia="lt-LT"/>
        </w:rPr>
      </w:pPr>
      <w:r w:rsidRPr="00643A0F">
        <w:rPr>
          <w:sz w:val="24"/>
          <w:szCs w:val="24"/>
          <w:lang w:val="lt-LT" w:eastAsia="lt-LT"/>
        </w:rPr>
        <w:t>14. Šalis, negalinti įvykdyti sutarties sąlygų dėl nuo jos nepriklausančių force majeure aplinkybių (stichinio, techninio, gaivalinio pobūdžio nelaimės), nedelsdama apie tai  praneša kitai Šaliai bei nurodo priežastis. Tokiu atveju sutarties Šalis nėra materialiai atsakinga už sutarties sąlygų nevykdymą.</w:t>
      </w:r>
    </w:p>
    <w:p w14:paraId="372A65BD" w14:textId="77777777" w:rsidR="00643A0F" w:rsidRPr="00643A0F" w:rsidRDefault="00643A0F" w:rsidP="00A62EA2">
      <w:pPr>
        <w:overflowPunct/>
        <w:autoSpaceDE/>
        <w:autoSpaceDN/>
        <w:adjustRightInd/>
        <w:ind w:left="138" w:firstLine="429"/>
        <w:jc w:val="both"/>
        <w:rPr>
          <w:sz w:val="24"/>
          <w:szCs w:val="24"/>
          <w:lang w:val="lt-LT" w:eastAsia="lt-LT"/>
        </w:rPr>
      </w:pPr>
      <w:r w:rsidRPr="00643A0F">
        <w:rPr>
          <w:sz w:val="24"/>
          <w:szCs w:val="24"/>
          <w:lang w:val="lt-LT" w:eastAsia="lt-LT"/>
        </w:rPr>
        <w:t xml:space="preserve">15. Kiekviena iš Šalių yra atsakinga už tinkamą įsipareigojimų pagal šią sutartį vykdymą ir privalo  atlyginti kitai Šaliai visus dėl šioje sutartyje numatytų įsipareigojimų nevykdymo ar netinkamo vykdymo kitos Šalies patirtus nuostolius. </w:t>
      </w:r>
    </w:p>
    <w:p w14:paraId="708DC4D8" w14:textId="7537001C" w:rsidR="00643A0F" w:rsidRPr="00643A0F" w:rsidRDefault="00E42185" w:rsidP="00A62EA2">
      <w:pPr>
        <w:overflowPunct/>
        <w:autoSpaceDE/>
        <w:autoSpaceDN/>
        <w:adjustRightInd/>
        <w:ind w:left="-3" w:firstLine="429"/>
        <w:jc w:val="both"/>
        <w:rPr>
          <w:sz w:val="24"/>
          <w:szCs w:val="24"/>
          <w:lang w:val="lt-LT" w:eastAsia="lt-LT"/>
        </w:rPr>
      </w:pPr>
      <w:r>
        <w:rPr>
          <w:sz w:val="24"/>
          <w:szCs w:val="24"/>
          <w:lang w:val="lt-LT" w:eastAsia="lt-LT"/>
        </w:rPr>
        <w:t xml:space="preserve">  </w:t>
      </w:r>
      <w:r w:rsidR="00643A0F" w:rsidRPr="00643A0F">
        <w:rPr>
          <w:sz w:val="24"/>
          <w:szCs w:val="24"/>
          <w:lang w:val="lt-LT" w:eastAsia="lt-LT"/>
        </w:rPr>
        <w:t>16. Visi su šia Sutartimi susiję ginčai sprendžiami derybų keliu. Nesusitarus, ginčai sprendžiami Lietuvos Respublikos įstatymų nustatyta tvarka.</w:t>
      </w:r>
    </w:p>
    <w:p w14:paraId="09C593B9" w14:textId="77777777" w:rsidR="00643A0F" w:rsidRPr="00643A0F" w:rsidRDefault="00643A0F" w:rsidP="00A62EA2">
      <w:pPr>
        <w:overflowPunct/>
        <w:autoSpaceDE/>
        <w:autoSpaceDN/>
        <w:adjustRightInd/>
        <w:ind w:left="138" w:firstLine="429"/>
        <w:jc w:val="both"/>
        <w:rPr>
          <w:sz w:val="24"/>
          <w:szCs w:val="24"/>
          <w:lang w:val="lt-LT" w:eastAsia="lt-LT"/>
        </w:rPr>
      </w:pPr>
      <w:r w:rsidRPr="00643A0F">
        <w:rPr>
          <w:sz w:val="24"/>
          <w:szCs w:val="24"/>
          <w:lang w:val="lt-LT" w:eastAsia="lt-LT"/>
        </w:rPr>
        <w:t>17. Ši Sutartis sudaryta dviem originaliais egzemplioriais, turinčiais vienodą juridinę galią, po vieną kiekvienai Šaliai.</w:t>
      </w:r>
    </w:p>
    <w:p w14:paraId="7BC0E06B" w14:textId="77777777" w:rsidR="00643A0F" w:rsidRPr="00643A0F" w:rsidRDefault="00643A0F" w:rsidP="00643A0F">
      <w:pPr>
        <w:overflowPunct/>
        <w:autoSpaceDE/>
        <w:autoSpaceDN/>
        <w:adjustRightInd/>
        <w:ind w:left="138" w:hanging="141"/>
        <w:jc w:val="both"/>
        <w:rPr>
          <w:sz w:val="24"/>
          <w:szCs w:val="24"/>
          <w:lang w:val="lt-LT" w:eastAsia="lt-LT"/>
        </w:rPr>
      </w:pPr>
    </w:p>
    <w:p w14:paraId="316E5C43" w14:textId="77777777" w:rsidR="00643A0F" w:rsidRPr="00643A0F" w:rsidRDefault="00643A0F" w:rsidP="00643A0F">
      <w:pPr>
        <w:overflowPunct/>
        <w:autoSpaceDE/>
        <w:autoSpaceDN/>
        <w:adjustRightInd/>
        <w:ind w:left="138" w:hanging="141"/>
        <w:jc w:val="both"/>
        <w:rPr>
          <w:b/>
          <w:sz w:val="24"/>
          <w:szCs w:val="24"/>
          <w:lang w:val="lt-LT" w:eastAsia="lt-LT"/>
        </w:rPr>
      </w:pPr>
      <w:r w:rsidRPr="00643A0F">
        <w:rPr>
          <w:b/>
          <w:sz w:val="24"/>
          <w:szCs w:val="24"/>
          <w:lang w:val="lt-LT" w:eastAsia="lt-LT"/>
        </w:rPr>
        <w:t>ŠALIŲ JURIDINIAI ADRESAI:</w:t>
      </w:r>
    </w:p>
    <w:p w14:paraId="71D645B0" w14:textId="77777777" w:rsidR="00643A0F" w:rsidRPr="00643A0F" w:rsidRDefault="00643A0F" w:rsidP="00643A0F">
      <w:pPr>
        <w:overflowPunct/>
        <w:autoSpaceDE/>
        <w:autoSpaceDN/>
        <w:adjustRightInd/>
        <w:ind w:left="138" w:hanging="141"/>
        <w:jc w:val="both"/>
        <w:rPr>
          <w:b/>
          <w:sz w:val="24"/>
          <w:szCs w:val="24"/>
          <w:lang w:val="lt-LT" w:eastAsia="lt-LT"/>
        </w:rPr>
      </w:pPr>
    </w:p>
    <w:p w14:paraId="30573276" w14:textId="77777777" w:rsidR="006836CC" w:rsidRDefault="00643A0F" w:rsidP="00643A0F">
      <w:pPr>
        <w:overflowPunct/>
        <w:autoSpaceDE/>
        <w:autoSpaceDN/>
        <w:adjustRightInd/>
        <w:jc w:val="both"/>
        <w:rPr>
          <w:b/>
          <w:i/>
          <w:sz w:val="24"/>
          <w:szCs w:val="24"/>
          <w:lang w:val="lt-LT" w:eastAsia="lt-LT"/>
        </w:rPr>
      </w:pPr>
      <w:r w:rsidRPr="00643A0F">
        <w:rPr>
          <w:b/>
          <w:i/>
          <w:sz w:val="24"/>
          <w:szCs w:val="24"/>
          <w:lang w:val="lt-LT" w:eastAsia="lt-LT"/>
        </w:rPr>
        <w:t>PANAUDOS GAVĖJAS:</w:t>
      </w:r>
      <w:r w:rsidRPr="00643A0F">
        <w:rPr>
          <w:b/>
          <w:i/>
          <w:sz w:val="24"/>
          <w:szCs w:val="24"/>
          <w:lang w:val="lt-LT" w:eastAsia="lt-LT"/>
        </w:rPr>
        <w:tab/>
      </w:r>
      <w:r w:rsidRPr="00643A0F">
        <w:rPr>
          <w:b/>
          <w:i/>
          <w:sz w:val="24"/>
          <w:szCs w:val="24"/>
          <w:lang w:val="lt-LT" w:eastAsia="lt-LT"/>
        </w:rPr>
        <w:tab/>
      </w:r>
      <w:r w:rsidRPr="00643A0F">
        <w:rPr>
          <w:b/>
          <w:i/>
          <w:sz w:val="24"/>
          <w:szCs w:val="24"/>
          <w:lang w:val="lt-LT" w:eastAsia="lt-LT"/>
        </w:rPr>
        <w:tab/>
      </w:r>
      <w:r w:rsidRPr="00643A0F">
        <w:rPr>
          <w:b/>
          <w:i/>
          <w:sz w:val="24"/>
          <w:szCs w:val="24"/>
          <w:lang w:val="lt-LT" w:eastAsia="lt-LT"/>
        </w:rPr>
        <w:tab/>
        <w:t>PANAUDOS DAVĖJAS:</w:t>
      </w:r>
      <w:r w:rsidRPr="00643A0F">
        <w:rPr>
          <w:b/>
          <w:i/>
          <w:sz w:val="24"/>
          <w:szCs w:val="24"/>
          <w:lang w:val="lt-LT" w:eastAsia="lt-LT"/>
        </w:rPr>
        <w:tab/>
      </w:r>
    </w:p>
    <w:p w14:paraId="1F51211E" w14:textId="77777777" w:rsidR="006836CC" w:rsidRDefault="006836CC" w:rsidP="00643A0F">
      <w:pPr>
        <w:overflowPunct/>
        <w:autoSpaceDE/>
        <w:autoSpaceDN/>
        <w:adjustRightInd/>
        <w:jc w:val="both"/>
        <w:rPr>
          <w:b/>
          <w:i/>
          <w:sz w:val="24"/>
          <w:szCs w:val="24"/>
          <w:lang w:val="lt-LT"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758"/>
      </w:tblGrid>
      <w:tr w:rsidR="006836CC" w14:paraId="13054525" w14:textId="77777777" w:rsidTr="00892873">
        <w:tc>
          <w:tcPr>
            <w:tcW w:w="4758" w:type="dxa"/>
          </w:tcPr>
          <w:p w14:paraId="68246170" w14:textId="77777777" w:rsidR="006836CC" w:rsidRPr="00643A0F" w:rsidRDefault="006836CC" w:rsidP="006836CC">
            <w:pPr>
              <w:overflowPunct/>
              <w:autoSpaceDE/>
              <w:autoSpaceDN/>
              <w:adjustRightInd/>
              <w:jc w:val="both"/>
              <w:rPr>
                <w:b/>
                <w:sz w:val="24"/>
                <w:szCs w:val="24"/>
                <w:lang w:val="lt-LT" w:eastAsia="lt-LT"/>
              </w:rPr>
            </w:pPr>
            <w:r w:rsidRPr="00643A0F">
              <w:rPr>
                <w:b/>
                <w:sz w:val="24"/>
                <w:szCs w:val="24"/>
                <w:lang w:val="lt-LT" w:eastAsia="lt-LT"/>
              </w:rPr>
              <w:t>VšĮ Rokiškio pirminės asmens sveikatos</w:t>
            </w:r>
          </w:p>
          <w:p w14:paraId="04DAA0FC" w14:textId="56BAFEC5" w:rsidR="006836CC" w:rsidRPr="006836CC" w:rsidRDefault="006836CC" w:rsidP="006836CC">
            <w:pPr>
              <w:overflowPunct/>
              <w:autoSpaceDE/>
              <w:autoSpaceDN/>
              <w:adjustRightInd/>
              <w:jc w:val="both"/>
              <w:rPr>
                <w:bCs/>
                <w:iCs/>
                <w:sz w:val="24"/>
                <w:szCs w:val="24"/>
                <w:lang w:val="lt-LT" w:eastAsia="lt-LT"/>
              </w:rPr>
            </w:pPr>
            <w:r w:rsidRPr="00643A0F">
              <w:rPr>
                <w:b/>
                <w:sz w:val="24"/>
                <w:szCs w:val="24"/>
                <w:lang w:val="lt-LT" w:eastAsia="lt-LT"/>
              </w:rPr>
              <w:t>priežiūros centras</w:t>
            </w:r>
          </w:p>
        </w:tc>
        <w:tc>
          <w:tcPr>
            <w:tcW w:w="4758" w:type="dxa"/>
          </w:tcPr>
          <w:p w14:paraId="525E9EF7" w14:textId="77777777" w:rsidR="006836CC" w:rsidRPr="00892873" w:rsidRDefault="006836CC" w:rsidP="00892873">
            <w:pPr>
              <w:overflowPunct/>
              <w:autoSpaceDE/>
              <w:autoSpaceDN/>
              <w:adjustRightInd/>
              <w:rPr>
                <w:b/>
                <w:iCs/>
                <w:sz w:val="24"/>
                <w:szCs w:val="24"/>
                <w:lang w:val="lt-LT" w:eastAsia="lt-LT"/>
              </w:rPr>
            </w:pPr>
          </w:p>
        </w:tc>
      </w:tr>
      <w:tr w:rsidR="006836CC" w14:paraId="390CE168" w14:textId="77777777" w:rsidTr="00892873">
        <w:tc>
          <w:tcPr>
            <w:tcW w:w="4758" w:type="dxa"/>
          </w:tcPr>
          <w:p w14:paraId="1B4F1798" w14:textId="69981720" w:rsidR="006836CC" w:rsidRPr="006836CC" w:rsidRDefault="006836CC" w:rsidP="00643A0F">
            <w:pPr>
              <w:overflowPunct/>
              <w:autoSpaceDE/>
              <w:autoSpaceDN/>
              <w:adjustRightInd/>
              <w:jc w:val="both"/>
              <w:rPr>
                <w:bCs/>
                <w:iCs/>
                <w:sz w:val="24"/>
                <w:szCs w:val="24"/>
                <w:lang w:val="lt-LT" w:eastAsia="lt-LT"/>
              </w:rPr>
            </w:pPr>
            <w:r w:rsidRPr="00643A0F">
              <w:rPr>
                <w:sz w:val="24"/>
                <w:szCs w:val="24"/>
                <w:lang w:val="lt-LT" w:eastAsia="lt-LT"/>
              </w:rPr>
              <w:t>Įstaigos kodas 173223934</w:t>
            </w:r>
          </w:p>
        </w:tc>
        <w:tc>
          <w:tcPr>
            <w:tcW w:w="4758" w:type="dxa"/>
          </w:tcPr>
          <w:p w14:paraId="4448D47F" w14:textId="77777777" w:rsidR="006836CC" w:rsidRPr="006836CC" w:rsidRDefault="006836CC" w:rsidP="00892873">
            <w:pPr>
              <w:overflowPunct/>
              <w:autoSpaceDE/>
              <w:autoSpaceDN/>
              <w:adjustRightInd/>
              <w:rPr>
                <w:bCs/>
                <w:iCs/>
                <w:sz w:val="24"/>
                <w:szCs w:val="24"/>
                <w:lang w:val="lt-LT" w:eastAsia="lt-LT"/>
              </w:rPr>
            </w:pPr>
          </w:p>
        </w:tc>
      </w:tr>
      <w:tr w:rsidR="006836CC" w14:paraId="30BE8429" w14:textId="77777777" w:rsidTr="00892873">
        <w:tc>
          <w:tcPr>
            <w:tcW w:w="4758" w:type="dxa"/>
          </w:tcPr>
          <w:p w14:paraId="02F7ED1E" w14:textId="154E1F71" w:rsidR="006836CC" w:rsidRPr="006836CC" w:rsidRDefault="006836CC" w:rsidP="00643A0F">
            <w:pPr>
              <w:overflowPunct/>
              <w:autoSpaceDE/>
              <w:autoSpaceDN/>
              <w:adjustRightInd/>
              <w:jc w:val="both"/>
              <w:rPr>
                <w:bCs/>
                <w:iCs/>
                <w:sz w:val="24"/>
                <w:szCs w:val="24"/>
                <w:lang w:val="lt-LT" w:eastAsia="lt-LT"/>
              </w:rPr>
            </w:pPr>
            <w:r w:rsidRPr="00643A0F">
              <w:rPr>
                <w:sz w:val="24"/>
                <w:szCs w:val="24"/>
                <w:lang w:val="lt-LT" w:eastAsia="lt-LT"/>
              </w:rPr>
              <w:t>Juodupės 1A, Rokiškis</w:t>
            </w:r>
          </w:p>
        </w:tc>
        <w:tc>
          <w:tcPr>
            <w:tcW w:w="4758" w:type="dxa"/>
          </w:tcPr>
          <w:p w14:paraId="7C50544A" w14:textId="77777777" w:rsidR="006836CC" w:rsidRPr="006836CC" w:rsidRDefault="006836CC" w:rsidP="00892873">
            <w:pPr>
              <w:overflowPunct/>
              <w:autoSpaceDE/>
              <w:autoSpaceDN/>
              <w:adjustRightInd/>
              <w:rPr>
                <w:bCs/>
                <w:iCs/>
                <w:sz w:val="24"/>
                <w:szCs w:val="24"/>
                <w:lang w:val="lt-LT" w:eastAsia="lt-LT"/>
              </w:rPr>
            </w:pPr>
          </w:p>
        </w:tc>
      </w:tr>
      <w:tr w:rsidR="006836CC" w14:paraId="5F4FFD48" w14:textId="77777777" w:rsidTr="00892873">
        <w:tc>
          <w:tcPr>
            <w:tcW w:w="4758" w:type="dxa"/>
          </w:tcPr>
          <w:p w14:paraId="5B6A916A" w14:textId="087BE76D" w:rsidR="006836CC" w:rsidRPr="006836CC" w:rsidRDefault="006836CC" w:rsidP="00643A0F">
            <w:pPr>
              <w:overflowPunct/>
              <w:autoSpaceDE/>
              <w:autoSpaceDN/>
              <w:adjustRightInd/>
              <w:jc w:val="both"/>
              <w:rPr>
                <w:bCs/>
                <w:iCs/>
                <w:sz w:val="24"/>
                <w:szCs w:val="24"/>
                <w:lang w:val="lt-LT" w:eastAsia="lt-LT"/>
              </w:rPr>
            </w:pPr>
            <w:r w:rsidRPr="00643A0F">
              <w:rPr>
                <w:sz w:val="24"/>
                <w:szCs w:val="24"/>
                <w:lang w:val="lt-LT" w:eastAsia="lt-LT"/>
              </w:rPr>
              <w:t>A.</w:t>
            </w:r>
            <w:r>
              <w:rPr>
                <w:sz w:val="24"/>
                <w:szCs w:val="24"/>
                <w:lang w:val="lt-LT" w:eastAsia="lt-LT"/>
              </w:rPr>
              <w:t xml:space="preserve"> </w:t>
            </w:r>
            <w:r w:rsidRPr="00643A0F">
              <w:rPr>
                <w:sz w:val="24"/>
                <w:szCs w:val="24"/>
                <w:lang w:val="lt-LT" w:eastAsia="lt-LT"/>
              </w:rPr>
              <w:t>s. LT03 7300 0100 0257 6225</w:t>
            </w:r>
          </w:p>
        </w:tc>
        <w:tc>
          <w:tcPr>
            <w:tcW w:w="4758" w:type="dxa"/>
          </w:tcPr>
          <w:p w14:paraId="225984FF" w14:textId="77777777" w:rsidR="006836CC" w:rsidRPr="006836CC" w:rsidRDefault="006836CC" w:rsidP="00892873">
            <w:pPr>
              <w:overflowPunct/>
              <w:autoSpaceDE/>
              <w:autoSpaceDN/>
              <w:adjustRightInd/>
              <w:rPr>
                <w:bCs/>
                <w:iCs/>
                <w:sz w:val="24"/>
                <w:szCs w:val="24"/>
                <w:lang w:val="lt-LT" w:eastAsia="lt-LT"/>
              </w:rPr>
            </w:pPr>
          </w:p>
        </w:tc>
      </w:tr>
      <w:tr w:rsidR="006836CC" w14:paraId="3C4C9AEF" w14:textId="77777777" w:rsidTr="00892873">
        <w:tc>
          <w:tcPr>
            <w:tcW w:w="4758" w:type="dxa"/>
          </w:tcPr>
          <w:p w14:paraId="622C8E84" w14:textId="0DE8FCEF" w:rsidR="006836CC" w:rsidRPr="006836CC" w:rsidRDefault="006836CC" w:rsidP="006836CC">
            <w:pPr>
              <w:overflowPunct/>
              <w:autoSpaceDE/>
              <w:autoSpaceDN/>
              <w:adjustRightInd/>
              <w:jc w:val="both"/>
              <w:rPr>
                <w:bCs/>
                <w:iCs/>
                <w:sz w:val="24"/>
                <w:szCs w:val="24"/>
                <w:lang w:val="lt-LT" w:eastAsia="lt-LT"/>
              </w:rPr>
            </w:pPr>
            <w:r w:rsidRPr="00643A0F">
              <w:rPr>
                <w:sz w:val="24"/>
                <w:szCs w:val="24"/>
                <w:lang w:val="lt-LT" w:eastAsia="lt-LT"/>
              </w:rPr>
              <w:t>Bankas „Swedbank“, AB</w:t>
            </w:r>
            <w:r w:rsidRPr="00643A0F">
              <w:rPr>
                <w:sz w:val="24"/>
                <w:szCs w:val="24"/>
                <w:lang w:val="lt-LT" w:eastAsia="lt-LT"/>
              </w:rPr>
              <w:tab/>
            </w:r>
          </w:p>
        </w:tc>
        <w:tc>
          <w:tcPr>
            <w:tcW w:w="4758" w:type="dxa"/>
          </w:tcPr>
          <w:p w14:paraId="626448E0" w14:textId="77777777" w:rsidR="006836CC" w:rsidRPr="006836CC" w:rsidRDefault="006836CC" w:rsidP="00892873">
            <w:pPr>
              <w:overflowPunct/>
              <w:autoSpaceDE/>
              <w:autoSpaceDN/>
              <w:adjustRightInd/>
              <w:rPr>
                <w:bCs/>
                <w:iCs/>
                <w:sz w:val="24"/>
                <w:szCs w:val="24"/>
                <w:lang w:val="lt-LT" w:eastAsia="lt-LT"/>
              </w:rPr>
            </w:pPr>
          </w:p>
        </w:tc>
      </w:tr>
      <w:tr w:rsidR="006836CC" w14:paraId="13E66E29" w14:textId="77777777" w:rsidTr="00892873">
        <w:tc>
          <w:tcPr>
            <w:tcW w:w="4758" w:type="dxa"/>
          </w:tcPr>
          <w:p w14:paraId="14B85890" w14:textId="23F36CFF" w:rsidR="006836CC" w:rsidRPr="006836CC" w:rsidRDefault="006836CC" w:rsidP="006836CC">
            <w:pPr>
              <w:overflowPunct/>
              <w:autoSpaceDE/>
              <w:autoSpaceDN/>
              <w:adjustRightInd/>
              <w:jc w:val="both"/>
              <w:rPr>
                <w:bCs/>
                <w:iCs/>
                <w:sz w:val="24"/>
                <w:szCs w:val="24"/>
                <w:lang w:val="lt-LT" w:eastAsia="lt-LT"/>
              </w:rPr>
            </w:pPr>
            <w:r w:rsidRPr="00643A0F">
              <w:rPr>
                <w:sz w:val="24"/>
                <w:szCs w:val="24"/>
                <w:lang w:val="lt-LT" w:eastAsia="lt-LT"/>
              </w:rPr>
              <w:t>Banko kodas 73000</w:t>
            </w:r>
          </w:p>
        </w:tc>
        <w:tc>
          <w:tcPr>
            <w:tcW w:w="4758" w:type="dxa"/>
          </w:tcPr>
          <w:p w14:paraId="7F2A46AE" w14:textId="77777777" w:rsidR="006836CC" w:rsidRPr="006836CC" w:rsidRDefault="006836CC" w:rsidP="00892873">
            <w:pPr>
              <w:overflowPunct/>
              <w:autoSpaceDE/>
              <w:autoSpaceDN/>
              <w:adjustRightInd/>
              <w:rPr>
                <w:bCs/>
                <w:iCs/>
                <w:sz w:val="24"/>
                <w:szCs w:val="24"/>
                <w:lang w:val="lt-LT" w:eastAsia="lt-LT"/>
              </w:rPr>
            </w:pPr>
          </w:p>
        </w:tc>
      </w:tr>
      <w:tr w:rsidR="006836CC" w14:paraId="4F701FEB" w14:textId="77777777" w:rsidTr="00892873">
        <w:tc>
          <w:tcPr>
            <w:tcW w:w="4758" w:type="dxa"/>
          </w:tcPr>
          <w:p w14:paraId="7E16E256" w14:textId="24F3FB04" w:rsidR="006836CC" w:rsidRPr="006836CC" w:rsidRDefault="006836CC" w:rsidP="00643A0F">
            <w:pPr>
              <w:overflowPunct/>
              <w:autoSpaceDE/>
              <w:autoSpaceDN/>
              <w:adjustRightInd/>
              <w:jc w:val="both"/>
              <w:rPr>
                <w:bCs/>
                <w:iCs/>
                <w:sz w:val="24"/>
                <w:szCs w:val="24"/>
                <w:lang w:val="lt-LT" w:eastAsia="lt-LT"/>
              </w:rPr>
            </w:pPr>
            <w:r w:rsidRPr="00643A0F">
              <w:rPr>
                <w:sz w:val="24"/>
                <w:szCs w:val="24"/>
                <w:lang w:val="lt-LT" w:eastAsia="lt-LT"/>
              </w:rPr>
              <w:t xml:space="preserve">Tel.  </w:t>
            </w:r>
            <w:r>
              <w:rPr>
                <w:sz w:val="24"/>
                <w:szCs w:val="24"/>
                <w:lang w:val="lt-LT" w:eastAsia="lt-LT"/>
              </w:rPr>
              <w:t>+370</w:t>
            </w:r>
            <w:r w:rsidRPr="00643A0F">
              <w:rPr>
                <w:sz w:val="24"/>
                <w:szCs w:val="24"/>
                <w:lang w:val="lt-LT" w:eastAsia="lt-LT"/>
              </w:rPr>
              <w:t xml:space="preserve"> 458 71 105</w:t>
            </w:r>
          </w:p>
        </w:tc>
        <w:tc>
          <w:tcPr>
            <w:tcW w:w="4758" w:type="dxa"/>
          </w:tcPr>
          <w:p w14:paraId="4EF606CF" w14:textId="77777777" w:rsidR="006836CC" w:rsidRPr="006836CC" w:rsidRDefault="006836CC" w:rsidP="00892873">
            <w:pPr>
              <w:overflowPunct/>
              <w:autoSpaceDE/>
              <w:autoSpaceDN/>
              <w:adjustRightInd/>
              <w:rPr>
                <w:bCs/>
                <w:iCs/>
                <w:sz w:val="24"/>
                <w:szCs w:val="24"/>
                <w:lang w:val="lt-LT" w:eastAsia="lt-LT"/>
              </w:rPr>
            </w:pPr>
          </w:p>
        </w:tc>
      </w:tr>
      <w:tr w:rsidR="006836CC" w14:paraId="5D213BAF" w14:textId="77777777" w:rsidTr="00892873">
        <w:tc>
          <w:tcPr>
            <w:tcW w:w="4758" w:type="dxa"/>
          </w:tcPr>
          <w:p w14:paraId="63EA3FE4" w14:textId="2A0AB049" w:rsidR="006836CC" w:rsidRPr="006836CC" w:rsidRDefault="006836CC" w:rsidP="00643A0F">
            <w:pPr>
              <w:overflowPunct/>
              <w:autoSpaceDE/>
              <w:autoSpaceDN/>
              <w:adjustRightInd/>
              <w:jc w:val="both"/>
              <w:rPr>
                <w:bCs/>
                <w:iCs/>
                <w:sz w:val="24"/>
                <w:szCs w:val="24"/>
                <w:lang w:val="lt-LT" w:eastAsia="lt-LT"/>
              </w:rPr>
            </w:pPr>
            <w:r w:rsidRPr="006836CC">
              <w:rPr>
                <w:bCs/>
                <w:iCs/>
                <w:sz w:val="24"/>
                <w:szCs w:val="24"/>
                <w:lang w:val="lt-LT" w:eastAsia="lt-LT"/>
              </w:rPr>
              <w:t>El. p. administracija@rokiskiopaspc.lt</w:t>
            </w:r>
          </w:p>
        </w:tc>
        <w:tc>
          <w:tcPr>
            <w:tcW w:w="4758" w:type="dxa"/>
          </w:tcPr>
          <w:p w14:paraId="2CA1FADA" w14:textId="77777777" w:rsidR="006836CC" w:rsidRPr="006836CC" w:rsidRDefault="006836CC" w:rsidP="00892873">
            <w:pPr>
              <w:overflowPunct/>
              <w:autoSpaceDE/>
              <w:autoSpaceDN/>
              <w:adjustRightInd/>
              <w:rPr>
                <w:bCs/>
                <w:iCs/>
                <w:sz w:val="24"/>
                <w:szCs w:val="24"/>
                <w:lang w:val="lt-LT" w:eastAsia="lt-LT"/>
              </w:rPr>
            </w:pPr>
          </w:p>
        </w:tc>
      </w:tr>
      <w:tr w:rsidR="006836CC" w14:paraId="48779F5B" w14:textId="77777777" w:rsidTr="00892873">
        <w:tc>
          <w:tcPr>
            <w:tcW w:w="4758" w:type="dxa"/>
          </w:tcPr>
          <w:p w14:paraId="286F9CC5" w14:textId="3C3C6F62" w:rsidR="006836CC" w:rsidRPr="006836CC" w:rsidRDefault="006836CC" w:rsidP="006836CC">
            <w:pPr>
              <w:overflowPunct/>
              <w:autoSpaceDE/>
              <w:autoSpaceDN/>
              <w:adjustRightInd/>
              <w:jc w:val="both"/>
              <w:rPr>
                <w:bCs/>
                <w:iCs/>
                <w:sz w:val="24"/>
                <w:szCs w:val="24"/>
                <w:lang w:val="lt-LT" w:eastAsia="lt-LT"/>
              </w:rPr>
            </w:pPr>
            <w:r w:rsidRPr="00643A0F">
              <w:rPr>
                <w:sz w:val="24"/>
                <w:szCs w:val="24"/>
                <w:lang w:val="lt-LT" w:eastAsia="lt-LT"/>
              </w:rPr>
              <w:t>Direktorė</w:t>
            </w:r>
            <w:r>
              <w:rPr>
                <w:sz w:val="24"/>
                <w:szCs w:val="24"/>
                <w:lang w:val="lt-LT" w:eastAsia="lt-LT"/>
              </w:rPr>
              <w:t xml:space="preserve"> </w:t>
            </w:r>
            <w:r w:rsidRPr="00643A0F">
              <w:rPr>
                <w:sz w:val="24"/>
                <w:szCs w:val="24"/>
                <w:lang w:val="lt-LT" w:eastAsia="lt-LT"/>
              </w:rPr>
              <w:t xml:space="preserve">Danguolė </w:t>
            </w:r>
            <w:proofErr w:type="spellStart"/>
            <w:r w:rsidRPr="00643A0F">
              <w:rPr>
                <w:sz w:val="24"/>
                <w:szCs w:val="24"/>
                <w:lang w:val="lt-LT" w:eastAsia="lt-LT"/>
              </w:rPr>
              <w:t>Kondratenkienė</w:t>
            </w:r>
            <w:proofErr w:type="spellEnd"/>
          </w:p>
        </w:tc>
        <w:tc>
          <w:tcPr>
            <w:tcW w:w="4758" w:type="dxa"/>
          </w:tcPr>
          <w:p w14:paraId="5CDDEA70" w14:textId="77777777" w:rsidR="006836CC" w:rsidRPr="006836CC" w:rsidRDefault="006836CC" w:rsidP="00892873">
            <w:pPr>
              <w:overflowPunct/>
              <w:autoSpaceDE/>
              <w:autoSpaceDN/>
              <w:adjustRightInd/>
              <w:rPr>
                <w:bCs/>
                <w:iCs/>
                <w:sz w:val="24"/>
                <w:szCs w:val="24"/>
                <w:lang w:val="lt-LT" w:eastAsia="lt-LT"/>
              </w:rPr>
            </w:pPr>
          </w:p>
        </w:tc>
      </w:tr>
    </w:tbl>
    <w:p w14:paraId="443C587D" w14:textId="1C37AF69" w:rsidR="00643A0F" w:rsidRPr="00643A0F" w:rsidRDefault="00643A0F" w:rsidP="00643A0F">
      <w:pPr>
        <w:overflowPunct/>
        <w:autoSpaceDE/>
        <w:autoSpaceDN/>
        <w:adjustRightInd/>
        <w:jc w:val="both"/>
        <w:rPr>
          <w:b/>
          <w:sz w:val="24"/>
          <w:szCs w:val="24"/>
          <w:lang w:val="lt-LT" w:eastAsia="lt-LT"/>
        </w:rPr>
      </w:pPr>
      <w:r w:rsidRPr="00643A0F">
        <w:rPr>
          <w:b/>
          <w:i/>
          <w:sz w:val="24"/>
          <w:szCs w:val="24"/>
          <w:lang w:val="lt-LT" w:eastAsia="lt-LT"/>
        </w:rPr>
        <w:tab/>
      </w:r>
    </w:p>
    <w:p w14:paraId="6E349FDA" w14:textId="2039E574" w:rsidR="00643A0F" w:rsidRPr="00643A0F" w:rsidRDefault="00643A0F" w:rsidP="00643A0F">
      <w:pPr>
        <w:overflowPunct/>
        <w:autoSpaceDE/>
        <w:autoSpaceDN/>
        <w:adjustRightInd/>
        <w:jc w:val="both"/>
        <w:rPr>
          <w:b/>
          <w:sz w:val="24"/>
          <w:szCs w:val="24"/>
          <w:lang w:val="lt-LT" w:eastAsia="lt-LT"/>
        </w:rPr>
      </w:pPr>
      <w:r w:rsidRPr="00643A0F">
        <w:rPr>
          <w:b/>
          <w:sz w:val="24"/>
          <w:szCs w:val="24"/>
          <w:lang w:val="lt-LT" w:eastAsia="lt-LT"/>
        </w:rPr>
        <w:tab/>
      </w:r>
      <w:r w:rsidRPr="00643A0F">
        <w:rPr>
          <w:b/>
          <w:sz w:val="24"/>
          <w:szCs w:val="24"/>
          <w:lang w:val="lt-LT" w:eastAsia="lt-LT"/>
        </w:rPr>
        <w:tab/>
      </w:r>
      <w:r w:rsidRPr="00643A0F">
        <w:rPr>
          <w:b/>
          <w:sz w:val="24"/>
          <w:szCs w:val="24"/>
          <w:lang w:val="lt-LT" w:eastAsia="lt-LT"/>
        </w:rPr>
        <w:tab/>
      </w:r>
      <w:r w:rsidRPr="00643A0F">
        <w:rPr>
          <w:b/>
          <w:sz w:val="24"/>
          <w:szCs w:val="24"/>
          <w:lang w:val="lt-LT" w:eastAsia="lt-LT"/>
        </w:rPr>
        <w:tab/>
      </w:r>
      <w:r w:rsidRPr="00643A0F">
        <w:rPr>
          <w:b/>
          <w:sz w:val="24"/>
          <w:szCs w:val="24"/>
          <w:lang w:val="lt-LT" w:eastAsia="lt-LT"/>
        </w:rPr>
        <w:tab/>
      </w:r>
    </w:p>
    <w:p w14:paraId="73E5525F" w14:textId="7608B5CA"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p>
    <w:p w14:paraId="3F96012B" w14:textId="3A98DC74"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p>
    <w:p w14:paraId="78B7B5CB" w14:textId="0FD564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ab/>
      </w:r>
      <w:r w:rsidRPr="00643A0F">
        <w:rPr>
          <w:sz w:val="24"/>
          <w:szCs w:val="24"/>
          <w:lang w:val="lt-LT" w:eastAsia="lt-LT"/>
        </w:rPr>
        <w:tab/>
      </w:r>
      <w:r w:rsidRPr="00643A0F">
        <w:rPr>
          <w:sz w:val="24"/>
          <w:szCs w:val="24"/>
          <w:lang w:val="lt-LT" w:eastAsia="lt-LT"/>
        </w:rPr>
        <w:tab/>
      </w:r>
    </w:p>
    <w:p w14:paraId="59B179FF" w14:textId="1332F52A"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p>
    <w:p w14:paraId="4C681798" w14:textId="77777777" w:rsidR="00643A0F" w:rsidRPr="00643A0F" w:rsidRDefault="00643A0F" w:rsidP="00643A0F">
      <w:pPr>
        <w:overflowPunct/>
        <w:autoSpaceDE/>
        <w:autoSpaceDN/>
        <w:adjustRightInd/>
        <w:jc w:val="both"/>
        <w:rPr>
          <w:sz w:val="24"/>
          <w:szCs w:val="24"/>
          <w:lang w:val="lt-LT" w:eastAsia="lt-LT"/>
        </w:rPr>
      </w:pPr>
    </w:p>
    <w:p w14:paraId="72D1057F" w14:textId="3142EAC4" w:rsidR="00617163" w:rsidRDefault="00643A0F" w:rsidP="00643A0F">
      <w:pPr>
        <w:overflowPunct/>
        <w:autoSpaceDE/>
        <w:autoSpaceDN/>
        <w:adjustRightInd/>
        <w:jc w:val="both"/>
        <w:rPr>
          <w:sz w:val="24"/>
          <w:szCs w:val="24"/>
          <w:lang w:val="lt-LT" w:eastAsia="lt-LT"/>
        </w:rPr>
      </w:pPr>
      <w:r w:rsidRPr="00643A0F">
        <w:rPr>
          <w:sz w:val="24"/>
          <w:szCs w:val="24"/>
          <w:lang w:val="lt-LT" w:eastAsia="lt-LT"/>
        </w:rPr>
        <w:t xml:space="preserve">    </w:t>
      </w:r>
      <w:r w:rsidRPr="00643A0F">
        <w:rPr>
          <w:sz w:val="24"/>
          <w:szCs w:val="24"/>
          <w:lang w:val="lt-LT" w:eastAsia="lt-LT"/>
        </w:rPr>
        <w:tab/>
      </w:r>
      <w:r w:rsidRPr="00643A0F">
        <w:rPr>
          <w:sz w:val="24"/>
          <w:szCs w:val="24"/>
          <w:lang w:val="lt-LT" w:eastAsia="lt-LT"/>
        </w:rPr>
        <w:tab/>
      </w:r>
    </w:p>
    <w:p w14:paraId="3FE3A566" w14:textId="77777777" w:rsidR="00643A0F" w:rsidRPr="00643A0F" w:rsidRDefault="00643A0F" w:rsidP="00643A0F">
      <w:pPr>
        <w:overflowPunct/>
        <w:autoSpaceDE/>
        <w:autoSpaceDN/>
        <w:adjustRightInd/>
        <w:jc w:val="both"/>
        <w:rPr>
          <w:sz w:val="24"/>
          <w:szCs w:val="24"/>
          <w:lang w:val="lt-LT" w:eastAsia="lt-LT"/>
        </w:rPr>
      </w:pPr>
    </w:p>
    <w:p w14:paraId="1B4D0EA7" w14:textId="77777777" w:rsidR="00643A0F" w:rsidRPr="00643A0F" w:rsidRDefault="00643A0F" w:rsidP="00643A0F">
      <w:pPr>
        <w:overflowPunct/>
        <w:autoSpaceDE/>
        <w:autoSpaceDN/>
        <w:adjustRightInd/>
        <w:jc w:val="both"/>
        <w:rPr>
          <w:sz w:val="24"/>
          <w:szCs w:val="24"/>
          <w:lang w:val="lt-LT" w:eastAsia="lt-LT"/>
        </w:rPr>
      </w:pPr>
    </w:p>
    <w:p w14:paraId="7637D2EA" w14:textId="77777777" w:rsidR="00643A0F" w:rsidRPr="00643A0F" w:rsidRDefault="00643A0F" w:rsidP="00643A0F">
      <w:pPr>
        <w:overflowPunct/>
        <w:autoSpaceDE/>
        <w:autoSpaceDN/>
        <w:adjustRightInd/>
        <w:ind w:left="138" w:hanging="141"/>
        <w:jc w:val="both"/>
        <w:rPr>
          <w:b/>
          <w:sz w:val="24"/>
          <w:szCs w:val="24"/>
          <w:lang w:val="lt-LT" w:eastAsia="lt-LT"/>
        </w:rPr>
      </w:pPr>
    </w:p>
    <w:p w14:paraId="56A34854" w14:textId="77777777" w:rsidR="00643A0F" w:rsidRPr="00643A0F" w:rsidRDefault="00643A0F" w:rsidP="00643A0F">
      <w:pPr>
        <w:overflowPunct/>
        <w:autoSpaceDE/>
        <w:autoSpaceDN/>
        <w:adjustRightInd/>
        <w:ind w:left="138" w:hanging="141"/>
        <w:jc w:val="both"/>
        <w:rPr>
          <w:b/>
          <w:sz w:val="24"/>
          <w:szCs w:val="24"/>
          <w:lang w:val="lt-LT" w:eastAsia="lt-LT"/>
        </w:rPr>
      </w:pPr>
    </w:p>
    <w:p w14:paraId="5E21DA17" w14:textId="77777777" w:rsidR="00643A0F" w:rsidRDefault="00643A0F" w:rsidP="00907392">
      <w:pPr>
        <w:jc w:val="center"/>
        <w:rPr>
          <w:b/>
          <w:sz w:val="24"/>
          <w:szCs w:val="24"/>
        </w:rPr>
      </w:pPr>
    </w:p>
    <w:p w14:paraId="53B88FF4" w14:textId="77777777" w:rsidR="00643A0F" w:rsidRDefault="00643A0F" w:rsidP="00907392">
      <w:pPr>
        <w:jc w:val="center"/>
        <w:rPr>
          <w:b/>
          <w:sz w:val="24"/>
          <w:szCs w:val="24"/>
        </w:rPr>
      </w:pPr>
    </w:p>
    <w:p w14:paraId="6A77572F" w14:textId="77777777" w:rsidR="00643A0F" w:rsidRDefault="00643A0F" w:rsidP="00907392">
      <w:pPr>
        <w:jc w:val="center"/>
        <w:rPr>
          <w:b/>
          <w:sz w:val="24"/>
          <w:szCs w:val="24"/>
        </w:rPr>
      </w:pPr>
    </w:p>
    <w:p w14:paraId="7F589437" w14:textId="77777777" w:rsidR="00643A0F" w:rsidRDefault="00643A0F" w:rsidP="00907392">
      <w:pPr>
        <w:jc w:val="center"/>
        <w:rPr>
          <w:b/>
          <w:sz w:val="24"/>
          <w:szCs w:val="24"/>
        </w:rPr>
      </w:pPr>
    </w:p>
    <w:p w14:paraId="043B02A3" w14:textId="77777777" w:rsidR="00643A0F" w:rsidRDefault="00643A0F" w:rsidP="00907392">
      <w:pPr>
        <w:jc w:val="center"/>
        <w:rPr>
          <w:b/>
          <w:sz w:val="24"/>
          <w:szCs w:val="24"/>
        </w:rPr>
      </w:pPr>
    </w:p>
    <w:p w14:paraId="66E0D60B" w14:textId="77777777" w:rsidR="00643A0F" w:rsidRDefault="00643A0F" w:rsidP="00907392">
      <w:pPr>
        <w:jc w:val="center"/>
        <w:rPr>
          <w:b/>
          <w:sz w:val="24"/>
          <w:szCs w:val="24"/>
        </w:rPr>
      </w:pPr>
    </w:p>
    <w:p w14:paraId="5A8051FD" w14:textId="77777777" w:rsidR="00643A0F" w:rsidRDefault="00643A0F" w:rsidP="00907392">
      <w:pPr>
        <w:jc w:val="center"/>
        <w:rPr>
          <w:b/>
          <w:sz w:val="24"/>
          <w:szCs w:val="24"/>
        </w:rPr>
      </w:pPr>
    </w:p>
    <w:p w14:paraId="07D649A1" w14:textId="77777777" w:rsidR="00643A0F" w:rsidRDefault="00643A0F" w:rsidP="00907392">
      <w:pPr>
        <w:jc w:val="center"/>
        <w:rPr>
          <w:b/>
          <w:sz w:val="24"/>
          <w:szCs w:val="24"/>
        </w:rPr>
      </w:pPr>
    </w:p>
    <w:p w14:paraId="42D35C7C" w14:textId="77777777" w:rsidR="00643A0F" w:rsidRDefault="00643A0F" w:rsidP="00907392">
      <w:pPr>
        <w:jc w:val="center"/>
        <w:rPr>
          <w:b/>
          <w:sz w:val="24"/>
          <w:szCs w:val="24"/>
        </w:rPr>
      </w:pPr>
    </w:p>
    <w:p w14:paraId="418FE753" w14:textId="77777777" w:rsidR="00643A0F" w:rsidRDefault="00643A0F" w:rsidP="00907392">
      <w:pPr>
        <w:jc w:val="center"/>
        <w:rPr>
          <w:b/>
          <w:sz w:val="24"/>
          <w:szCs w:val="24"/>
        </w:rPr>
      </w:pPr>
    </w:p>
    <w:p w14:paraId="48AA32AB" w14:textId="77777777" w:rsidR="00643A0F" w:rsidRDefault="00643A0F" w:rsidP="00907392">
      <w:pPr>
        <w:jc w:val="center"/>
        <w:rPr>
          <w:b/>
          <w:sz w:val="24"/>
          <w:szCs w:val="24"/>
        </w:rPr>
      </w:pPr>
    </w:p>
    <w:p w14:paraId="4466A9F4" w14:textId="77777777" w:rsidR="00643A0F" w:rsidRDefault="00643A0F" w:rsidP="00907392">
      <w:pPr>
        <w:jc w:val="center"/>
        <w:rPr>
          <w:b/>
          <w:sz w:val="24"/>
          <w:szCs w:val="24"/>
        </w:rPr>
      </w:pPr>
    </w:p>
    <w:p w14:paraId="3192DBB2" w14:textId="77777777" w:rsidR="00643A0F" w:rsidRDefault="00643A0F" w:rsidP="00907392">
      <w:pPr>
        <w:jc w:val="center"/>
        <w:rPr>
          <w:b/>
          <w:sz w:val="24"/>
          <w:szCs w:val="24"/>
        </w:rPr>
      </w:pPr>
    </w:p>
    <w:p w14:paraId="6A02FE46" w14:textId="77777777" w:rsidR="00643A0F" w:rsidRDefault="00643A0F" w:rsidP="00907392">
      <w:pPr>
        <w:jc w:val="center"/>
        <w:rPr>
          <w:b/>
          <w:sz w:val="24"/>
          <w:szCs w:val="24"/>
        </w:rPr>
      </w:pPr>
    </w:p>
    <w:p w14:paraId="0FE1AFA1" w14:textId="77777777" w:rsidR="00643A0F" w:rsidRDefault="00643A0F" w:rsidP="00907392">
      <w:pPr>
        <w:jc w:val="center"/>
        <w:rPr>
          <w:b/>
          <w:sz w:val="24"/>
          <w:szCs w:val="24"/>
        </w:rPr>
      </w:pPr>
    </w:p>
    <w:p w14:paraId="601B720D" w14:textId="77777777" w:rsidR="00643A0F" w:rsidRDefault="00643A0F" w:rsidP="00907392">
      <w:pPr>
        <w:jc w:val="center"/>
        <w:rPr>
          <w:b/>
          <w:sz w:val="24"/>
          <w:szCs w:val="24"/>
        </w:rPr>
      </w:pPr>
    </w:p>
    <w:p w14:paraId="17F35044" w14:textId="77777777" w:rsidR="00643A0F" w:rsidRDefault="00643A0F" w:rsidP="00907392">
      <w:pPr>
        <w:jc w:val="center"/>
        <w:rPr>
          <w:b/>
          <w:sz w:val="24"/>
          <w:szCs w:val="24"/>
        </w:rPr>
      </w:pPr>
    </w:p>
    <w:p w14:paraId="6C5AF7A0" w14:textId="77777777" w:rsidR="00643A0F" w:rsidRDefault="00643A0F" w:rsidP="00907392">
      <w:pPr>
        <w:jc w:val="center"/>
        <w:rPr>
          <w:b/>
          <w:sz w:val="24"/>
          <w:szCs w:val="24"/>
        </w:rPr>
      </w:pPr>
    </w:p>
    <w:p w14:paraId="78DA946E" w14:textId="77777777" w:rsidR="00643A0F" w:rsidRDefault="00643A0F" w:rsidP="00907392">
      <w:pPr>
        <w:jc w:val="center"/>
        <w:rPr>
          <w:b/>
          <w:sz w:val="24"/>
          <w:szCs w:val="24"/>
        </w:rPr>
      </w:pPr>
    </w:p>
    <w:p w14:paraId="747D41F5" w14:textId="77777777" w:rsidR="00643A0F" w:rsidRDefault="00643A0F" w:rsidP="00907392">
      <w:pPr>
        <w:jc w:val="center"/>
        <w:rPr>
          <w:b/>
          <w:sz w:val="24"/>
          <w:szCs w:val="24"/>
        </w:rPr>
      </w:pPr>
    </w:p>
    <w:p w14:paraId="045859E8" w14:textId="77777777" w:rsidR="00643A0F" w:rsidRDefault="00643A0F" w:rsidP="00907392">
      <w:pPr>
        <w:jc w:val="center"/>
        <w:rPr>
          <w:b/>
          <w:sz w:val="24"/>
          <w:szCs w:val="24"/>
        </w:rPr>
      </w:pPr>
    </w:p>
    <w:p w14:paraId="6E75D5C5" w14:textId="77777777" w:rsidR="00B909A1" w:rsidRDefault="00B909A1" w:rsidP="00963F02">
      <w:pPr>
        <w:pStyle w:val="Pagrindinistekstas20"/>
        <w:spacing w:line="240" w:lineRule="auto"/>
        <w:ind w:left="5670"/>
        <w:rPr>
          <w:bCs/>
          <w:szCs w:val="24"/>
        </w:rPr>
      </w:pPr>
    </w:p>
    <w:p w14:paraId="6B5C99B1" w14:textId="77777777" w:rsidR="00B909A1" w:rsidRDefault="00B909A1" w:rsidP="00963F02">
      <w:pPr>
        <w:pStyle w:val="Pagrindinistekstas20"/>
        <w:spacing w:line="240" w:lineRule="auto"/>
        <w:ind w:left="5670"/>
        <w:rPr>
          <w:bCs/>
          <w:szCs w:val="24"/>
        </w:rPr>
      </w:pPr>
    </w:p>
    <w:p w14:paraId="730E826F" w14:textId="610FE1A0" w:rsidR="00907392" w:rsidRPr="00907392" w:rsidRDefault="00A45CFD" w:rsidP="00963F02">
      <w:pPr>
        <w:pStyle w:val="Pagrindinistekstas20"/>
        <w:spacing w:line="240" w:lineRule="auto"/>
        <w:ind w:left="5670"/>
        <w:rPr>
          <w:bCs/>
          <w:szCs w:val="24"/>
        </w:rPr>
      </w:pPr>
      <w:r>
        <w:rPr>
          <w:bCs/>
          <w:szCs w:val="24"/>
        </w:rPr>
        <w:t>2</w:t>
      </w:r>
      <w:r w:rsidR="00907392" w:rsidRPr="00907392">
        <w:rPr>
          <w:bCs/>
          <w:szCs w:val="24"/>
        </w:rPr>
        <w:t>02</w:t>
      </w:r>
      <w:r w:rsidR="00B31B9C">
        <w:rPr>
          <w:bCs/>
          <w:szCs w:val="24"/>
        </w:rPr>
        <w:t>5</w:t>
      </w:r>
      <w:r w:rsidR="00907392" w:rsidRPr="00907392">
        <w:rPr>
          <w:bCs/>
          <w:szCs w:val="24"/>
        </w:rPr>
        <w:t xml:space="preserve"> m. ..................................... d. </w:t>
      </w:r>
    </w:p>
    <w:p w14:paraId="0EAEC71A" w14:textId="77777777" w:rsidR="00907392" w:rsidRPr="00907392" w:rsidRDefault="00907392" w:rsidP="00963F02">
      <w:pPr>
        <w:pStyle w:val="Pagrindinistekstas20"/>
        <w:spacing w:line="240" w:lineRule="auto"/>
        <w:ind w:left="5670"/>
        <w:rPr>
          <w:bCs/>
          <w:szCs w:val="24"/>
        </w:rPr>
      </w:pPr>
      <w:r w:rsidRPr="00907392">
        <w:rPr>
          <w:bCs/>
          <w:szCs w:val="24"/>
        </w:rPr>
        <w:t xml:space="preserve">Įrangos panaudos sutarties Nr. </w:t>
      </w:r>
    </w:p>
    <w:p w14:paraId="6218DDC6" w14:textId="540461C9" w:rsidR="00907392" w:rsidRPr="00907392" w:rsidRDefault="00B909A1" w:rsidP="00963F02">
      <w:pPr>
        <w:pStyle w:val="Pagrindinistekstas20"/>
        <w:spacing w:line="240" w:lineRule="auto"/>
        <w:ind w:left="5670"/>
        <w:rPr>
          <w:bCs/>
          <w:szCs w:val="24"/>
        </w:rPr>
      </w:pPr>
      <w:r>
        <w:rPr>
          <w:bCs/>
          <w:szCs w:val="24"/>
        </w:rPr>
        <w:t xml:space="preserve">                                              </w:t>
      </w:r>
      <w:r w:rsidR="00865EED">
        <w:rPr>
          <w:bCs/>
          <w:szCs w:val="24"/>
        </w:rPr>
        <w:t>1</w:t>
      </w:r>
      <w:r w:rsidR="00907392" w:rsidRPr="00907392">
        <w:rPr>
          <w:bCs/>
          <w:szCs w:val="24"/>
        </w:rPr>
        <w:t xml:space="preserve"> </w:t>
      </w:r>
      <w:r>
        <w:rPr>
          <w:bCs/>
          <w:szCs w:val="24"/>
        </w:rPr>
        <w:t>p</w:t>
      </w:r>
      <w:r w:rsidR="00907392" w:rsidRPr="00907392">
        <w:rPr>
          <w:bCs/>
          <w:szCs w:val="24"/>
        </w:rPr>
        <w:t>riedas</w:t>
      </w:r>
    </w:p>
    <w:p w14:paraId="122AD224" w14:textId="29942E7B" w:rsidR="00907392" w:rsidRPr="00907392" w:rsidRDefault="00907392" w:rsidP="00907392">
      <w:pPr>
        <w:pStyle w:val="Pagrindinistekstas20"/>
        <w:jc w:val="center"/>
        <w:rPr>
          <w:b/>
          <w:szCs w:val="24"/>
        </w:rPr>
      </w:pPr>
      <w:r w:rsidRPr="00907392">
        <w:rPr>
          <w:b/>
          <w:bCs/>
          <w:szCs w:val="24"/>
        </w:rPr>
        <w:t>ĮRANGOS, PERDUODAMOS PAGAL PANAUDOS SUTARTĮ Nr. .</w:t>
      </w:r>
      <w:r w:rsidR="00DF61CB">
        <w:rPr>
          <w:b/>
          <w:bCs/>
          <w:szCs w:val="24"/>
        </w:rPr>
        <w:t>..</w:t>
      </w:r>
      <w:r w:rsidRPr="00907392">
        <w:rPr>
          <w:b/>
          <w:bCs/>
          <w:szCs w:val="24"/>
        </w:rPr>
        <w:t>..., PERDAVIMO IR PRIĖMIMO AKTAS (forma)</w:t>
      </w:r>
    </w:p>
    <w:p w14:paraId="0FCC5EA9" w14:textId="77777777" w:rsidR="00907392" w:rsidRPr="00907392" w:rsidRDefault="00907392" w:rsidP="00907392">
      <w:pPr>
        <w:jc w:val="center"/>
        <w:rPr>
          <w:sz w:val="24"/>
          <w:szCs w:val="24"/>
        </w:rPr>
      </w:pPr>
    </w:p>
    <w:p w14:paraId="2E5839FC" w14:textId="3FF71D2F" w:rsidR="00907392" w:rsidRPr="00907392" w:rsidRDefault="00907392" w:rsidP="00907392">
      <w:pPr>
        <w:pStyle w:val="Betarp1"/>
        <w:jc w:val="center"/>
        <w:rPr>
          <w:rFonts w:ascii="Times New Roman" w:hAnsi="Times New Roman"/>
          <w:sz w:val="24"/>
          <w:szCs w:val="24"/>
          <w:vertAlign w:val="superscript"/>
        </w:rPr>
      </w:pPr>
      <w:r w:rsidRPr="00907392">
        <w:rPr>
          <w:rFonts w:ascii="Times New Roman" w:hAnsi="Times New Roman"/>
          <w:sz w:val="24"/>
          <w:szCs w:val="24"/>
        </w:rPr>
        <w:t>202</w:t>
      </w:r>
      <w:r w:rsidR="00B31B9C">
        <w:rPr>
          <w:rFonts w:ascii="Times New Roman" w:hAnsi="Times New Roman"/>
          <w:sz w:val="24"/>
          <w:szCs w:val="24"/>
        </w:rPr>
        <w:t>5</w:t>
      </w:r>
      <w:r w:rsidRPr="00907392">
        <w:rPr>
          <w:rFonts w:ascii="Times New Roman" w:hAnsi="Times New Roman"/>
          <w:sz w:val="24"/>
          <w:szCs w:val="24"/>
        </w:rPr>
        <w:t xml:space="preserve"> m. ................................ d.  Nr. </w:t>
      </w:r>
    </w:p>
    <w:p w14:paraId="09B3CDD5" w14:textId="77777777" w:rsidR="00907392" w:rsidRPr="00907392" w:rsidRDefault="00907392" w:rsidP="00907392">
      <w:pPr>
        <w:pStyle w:val="Pagrindinistekstas20"/>
        <w:rPr>
          <w:b/>
          <w:szCs w:val="24"/>
        </w:rPr>
      </w:pPr>
    </w:p>
    <w:p w14:paraId="51EC2770" w14:textId="77777777" w:rsidR="00907392" w:rsidRPr="00DF61CB" w:rsidRDefault="00907392" w:rsidP="00907392">
      <w:pPr>
        <w:pStyle w:val="Betarp1"/>
        <w:jc w:val="both"/>
        <w:rPr>
          <w:rFonts w:ascii="Times New Roman" w:hAnsi="Times New Roman"/>
          <w:sz w:val="24"/>
          <w:szCs w:val="24"/>
          <w:lang w:val="lt-LT"/>
        </w:rPr>
      </w:pPr>
      <w:r w:rsidRPr="00907392">
        <w:rPr>
          <w:rFonts w:ascii="Times New Roman" w:hAnsi="Times New Roman"/>
          <w:sz w:val="24"/>
          <w:szCs w:val="24"/>
        </w:rPr>
        <w:t xml:space="preserve">                  </w:t>
      </w:r>
      <w:r w:rsidRPr="00DF61CB">
        <w:rPr>
          <w:rFonts w:ascii="Times New Roman" w:hAnsi="Times New Roman"/>
          <w:sz w:val="24"/>
          <w:szCs w:val="24"/>
          <w:lang w:val="lt-LT"/>
        </w:rPr>
        <w:t>Šiuo aktu Panaudos davėjas perduoda nuosavybės teise priklausantį materialųjį turtą, o Panaudos gavėjas priima: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3182"/>
        <w:gridCol w:w="2089"/>
        <w:gridCol w:w="1931"/>
        <w:gridCol w:w="1657"/>
      </w:tblGrid>
      <w:tr w:rsidR="00907392" w:rsidRPr="00DF61CB" w14:paraId="6C32BCF6" w14:textId="77777777" w:rsidTr="00166217">
        <w:tc>
          <w:tcPr>
            <w:tcW w:w="663" w:type="dxa"/>
          </w:tcPr>
          <w:p w14:paraId="6BB1E354"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Eil. Nr.</w:t>
            </w:r>
          </w:p>
        </w:tc>
        <w:tc>
          <w:tcPr>
            <w:tcW w:w="3273" w:type="dxa"/>
          </w:tcPr>
          <w:p w14:paraId="226B0015"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Ilgalaikio materialiojo turto pavadinimas</w:t>
            </w:r>
          </w:p>
        </w:tc>
        <w:tc>
          <w:tcPr>
            <w:tcW w:w="2126" w:type="dxa"/>
          </w:tcPr>
          <w:p w14:paraId="7DEEF520"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Inventorinis Nr.</w:t>
            </w:r>
          </w:p>
        </w:tc>
        <w:tc>
          <w:tcPr>
            <w:tcW w:w="1984" w:type="dxa"/>
          </w:tcPr>
          <w:p w14:paraId="533EC21D"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Kiekis, vnt.</w:t>
            </w:r>
          </w:p>
        </w:tc>
        <w:tc>
          <w:tcPr>
            <w:tcW w:w="1701" w:type="dxa"/>
          </w:tcPr>
          <w:p w14:paraId="29A9A52F"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Vertė, Eur</w:t>
            </w:r>
          </w:p>
        </w:tc>
      </w:tr>
      <w:tr w:rsidR="00907392" w:rsidRPr="00DF61CB" w14:paraId="1519403D" w14:textId="77777777" w:rsidTr="00166217">
        <w:tc>
          <w:tcPr>
            <w:tcW w:w="663" w:type="dxa"/>
          </w:tcPr>
          <w:p w14:paraId="71880EBE" w14:textId="77777777" w:rsidR="00907392" w:rsidRPr="00DF61CB" w:rsidRDefault="00907392" w:rsidP="00166217">
            <w:pPr>
              <w:pStyle w:val="Betarp1"/>
              <w:jc w:val="both"/>
              <w:rPr>
                <w:rFonts w:ascii="Times New Roman" w:hAnsi="Times New Roman"/>
                <w:sz w:val="24"/>
                <w:szCs w:val="24"/>
                <w:lang w:val="lt-LT"/>
              </w:rPr>
            </w:pPr>
            <w:r w:rsidRPr="00DF61CB">
              <w:rPr>
                <w:rFonts w:ascii="Times New Roman" w:hAnsi="Times New Roman"/>
                <w:sz w:val="24"/>
                <w:szCs w:val="24"/>
                <w:lang w:val="lt-LT"/>
              </w:rPr>
              <w:t>1.</w:t>
            </w:r>
          </w:p>
        </w:tc>
        <w:tc>
          <w:tcPr>
            <w:tcW w:w="3273" w:type="dxa"/>
          </w:tcPr>
          <w:p w14:paraId="0BAA8617" w14:textId="77777777" w:rsidR="00907392" w:rsidRPr="00DF61CB" w:rsidRDefault="00907392" w:rsidP="00166217">
            <w:pPr>
              <w:pStyle w:val="Betarp1"/>
              <w:jc w:val="both"/>
              <w:rPr>
                <w:rFonts w:ascii="Times New Roman" w:hAnsi="Times New Roman"/>
                <w:sz w:val="24"/>
                <w:szCs w:val="24"/>
                <w:lang w:val="lt-LT"/>
              </w:rPr>
            </w:pPr>
          </w:p>
        </w:tc>
        <w:tc>
          <w:tcPr>
            <w:tcW w:w="2126" w:type="dxa"/>
          </w:tcPr>
          <w:p w14:paraId="27E6C599" w14:textId="77777777" w:rsidR="00907392" w:rsidRPr="00DF61CB" w:rsidRDefault="00907392" w:rsidP="00166217">
            <w:pPr>
              <w:pStyle w:val="Betarp1"/>
              <w:jc w:val="center"/>
              <w:rPr>
                <w:rFonts w:ascii="Times New Roman" w:hAnsi="Times New Roman"/>
                <w:sz w:val="24"/>
                <w:szCs w:val="24"/>
                <w:lang w:val="lt-LT"/>
              </w:rPr>
            </w:pPr>
          </w:p>
        </w:tc>
        <w:tc>
          <w:tcPr>
            <w:tcW w:w="1984" w:type="dxa"/>
          </w:tcPr>
          <w:p w14:paraId="5B373C9F" w14:textId="77777777" w:rsidR="00907392" w:rsidRPr="00DF61CB" w:rsidRDefault="00907392" w:rsidP="00166217">
            <w:pPr>
              <w:pStyle w:val="Betarp1"/>
              <w:jc w:val="center"/>
              <w:rPr>
                <w:rFonts w:ascii="Times New Roman" w:hAnsi="Times New Roman"/>
                <w:sz w:val="24"/>
                <w:szCs w:val="24"/>
                <w:lang w:val="lt-LT"/>
              </w:rPr>
            </w:pPr>
          </w:p>
        </w:tc>
        <w:tc>
          <w:tcPr>
            <w:tcW w:w="1701" w:type="dxa"/>
          </w:tcPr>
          <w:p w14:paraId="711D88E2" w14:textId="77777777" w:rsidR="00907392" w:rsidRPr="00DF61CB" w:rsidRDefault="00907392" w:rsidP="00166217">
            <w:pPr>
              <w:pStyle w:val="Betarp1"/>
              <w:jc w:val="center"/>
              <w:rPr>
                <w:rFonts w:ascii="Times New Roman" w:hAnsi="Times New Roman"/>
                <w:sz w:val="24"/>
                <w:szCs w:val="24"/>
                <w:lang w:val="lt-LT"/>
              </w:rPr>
            </w:pPr>
          </w:p>
        </w:tc>
      </w:tr>
    </w:tbl>
    <w:p w14:paraId="04C21AA3" w14:textId="77777777" w:rsidR="00907392" w:rsidRPr="00DF61CB" w:rsidRDefault="00907392" w:rsidP="00907392">
      <w:pPr>
        <w:pStyle w:val="Betarp1"/>
        <w:ind w:left="1296"/>
        <w:rPr>
          <w:rFonts w:ascii="Times New Roman" w:hAnsi="Times New Roman"/>
          <w:sz w:val="24"/>
          <w:szCs w:val="24"/>
          <w:lang w:val="lt-LT"/>
        </w:rPr>
      </w:pPr>
      <w:r w:rsidRPr="00DF61CB">
        <w:rPr>
          <w:rFonts w:ascii="Times New Roman" w:hAnsi="Times New Roman"/>
          <w:sz w:val="24"/>
          <w:szCs w:val="24"/>
          <w:lang w:val="lt-LT"/>
        </w:rPr>
        <w:t xml:space="preserve">Perduodamo turto būklė perdavimo metu - ________. </w:t>
      </w:r>
    </w:p>
    <w:p w14:paraId="258494B7" w14:textId="77777777" w:rsidR="00907392" w:rsidRPr="00DF61CB" w:rsidRDefault="00907392" w:rsidP="00907392">
      <w:pPr>
        <w:pStyle w:val="Betarp1"/>
        <w:ind w:firstLine="1296"/>
        <w:rPr>
          <w:rFonts w:ascii="Times New Roman" w:hAnsi="Times New Roman"/>
          <w:sz w:val="24"/>
          <w:szCs w:val="24"/>
          <w:vertAlign w:val="superscript"/>
          <w:lang w:val="lt-LT"/>
        </w:rPr>
      </w:pPr>
      <w:r w:rsidRPr="00DF61CB">
        <w:rPr>
          <w:rFonts w:ascii="Times New Roman" w:hAnsi="Times New Roman"/>
          <w:sz w:val="24"/>
          <w:szCs w:val="24"/>
          <w:lang w:val="lt-LT"/>
        </w:rPr>
        <w:t>Šis aktas surašytas 2 egzemplioriais, vienas Panaudos davėjui ir Panaudos gavėjui.</w:t>
      </w:r>
    </w:p>
    <w:p w14:paraId="6A49FE7B" w14:textId="77777777" w:rsidR="00907392" w:rsidRPr="00DF61CB" w:rsidRDefault="00907392" w:rsidP="00907392">
      <w:pPr>
        <w:pStyle w:val="Betarp1"/>
        <w:jc w:val="both"/>
        <w:rPr>
          <w:rFonts w:ascii="Times New Roman" w:hAnsi="Times New Roman"/>
          <w:sz w:val="24"/>
          <w:szCs w:val="24"/>
          <w:lang w:val="lt-LT"/>
        </w:rPr>
      </w:pPr>
      <w:r w:rsidRPr="00DF61CB">
        <w:rPr>
          <w:rFonts w:ascii="Times New Roman" w:hAnsi="Times New Roman"/>
          <w:sz w:val="24"/>
          <w:szCs w:val="24"/>
          <w:lang w:val="lt-LT"/>
        </w:rPr>
        <w:tab/>
        <w:t>PRIDEDAMA. Perduodamo turto eksploatavimo instrukcija ir kita dokumentacija.</w:t>
      </w:r>
    </w:p>
    <w:p w14:paraId="33B491E5" w14:textId="77777777" w:rsidR="00907392" w:rsidRPr="00DF61CB" w:rsidRDefault="00907392" w:rsidP="00907392">
      <w:pPr>
        <w:pStyle w:val="Betarp1"/>
        <w:jc w:val="both"/>
        <w:rPr>
          <w:rFonts w:ascii="Times New Roman" w:hAnsi="Times New Roman"/>
          <w:sz w:val="24"/>
          <w:szCs w:val="24"/>
          <w:lang w:val="lt-LT"/>
        </w:rPr>
      </w:pPr>
    </w:p>
    <w:p w14:paraId="314DD688" w14:textId="77777777" w:rsidR="00907392" w:rsidRPr="00DF61CB" w:rsidRDefault="00907392" w:rsidP="00907392">
      <w:pPr>
        <w:pStyle w:val="Betarp1"/>
        <w:jc w:val="both"/>
        <w:rPr>
          <w:rFonts w:ascii="Times New Roman" w:hAnsi="Times New Roman"/>
          <w:sz w:val="24"/>
          <w:szCs w:val="24"/>
          <w:lang w:val="lt-LT"/>
        </w:rPr>
      </w:pPr>
    </w:p>
    <w:p w14:paraId="304312A7" w14:textId="77777777" w:rsidR="00A45CFD" w:rsidRPr="00DF61CB" w:rsidRDefault="00907392" w:rsidP="00A45CFD">
      <w:pPr>
        <w:pStyle w:val="Betarp1"/>
        <w:jc w:val="both"/>
        <w:rPr>
          <w:rFonts w:ascii="Times New Roman" w:hAnsi="Times New Roman"/>
          <w:sz w:val="24"/>
          <w:szCs w:val="24"/>
          <w:lang w:val="lt-LT"/>
        </w:rPr>
      </w:pPr>
      <w:r w:rsidRPr="00DF61CB">
        <w:rPr>
          <w:rFonts w:ascii="Times New Roman" w:hAnsi="Times New Roman"/>
          <w:sz w:val="24"/>
          <w:szCs w:val="24"/>
          <w:lang w:val="lt-LT"/>
        </w:rPr>
        <w:t>Perdavė:</w:t>
      </w:r>
      <w:r w:rsidR="00A45CFD" w:rsidRPr="00DF61CB">
        <w:rPr>
          <w:rFonts w:ascii="Times New Roman" w:hAnsi="Times New Roman"/>
          <w:sz w:val="24"/>
          <w:szCs w:val="24"/>
          <w:lang w:val="lt-LT"/>
        </w:rPr>
        <w:t xml:space="preserve">    </w:t>
      </w:r>
      <w:r w:rsidRPr="00DF61CB">
        <w:rPr>
          <w:rFonts w:ascii="Times New Roman" w:hAnsi="Times New Roman"/>
          <w:sz w:val="24"/>
          <w:szCs w:val="24"/>
          <w:lang w:val="lt-LT"/>
        </w:rPr>
        <w:tab/>
      </w:r>
      <w:r w:rsidR="00A45CFD" w:rsidRPr="00DF61CB">
        <w:rPr>
          <w:rFonts w:ascii="Times New Roman" w:hAnsi="Times New Roman"/>
          <w:sz w:val="24"/>
          <w:szCs w:val="24"/>
          <w:lang w:val="lt-LT"/>
        </w:rPr>
        <w:t xml:space="preserve">                                                                       Priėmė:</w:t>
      </w:r>
    </w:p>
    <w:p w14:paraId="182F6604" w14:textId="77777777" w:rsidR="00A45CFD" w:rsidRPr="00DF61CB" w:rsidRDefault="00A45CFD" w:rsidP="00A45CFD">
      <w:pPr>
        <w:pStyle w:val="Betarp1"/>
        <w:jc w:val="both"/>
        <w:rPr>
          <w:rFonts w:ascii="Times New Roman" w:hAnsi="Times New Roman"/>
          <w:sz w:val="24"/>
          <w:szCs w:val="24"/>
          <w:lang w:val="lt-LT"/>
        </w:rPr>
      </w:pPr>
    </w:p>
    <w:p w14:paraId="758C030E" w14:textId="77777777" w:rsidR="00907392" w:rsidRPr="00907392" w:rsidRDefault="00907392" w:rsidP="00907392">
      <w:pPr>
        <w:pStyle w:val="Betarp1"/>
        <w:jc w:val="both"/>
        <w:rPr>
          <w:rFonts w:ascii="Times New Roman" w:hAnsi="Times New Roman"/>
          <w:sz w:val="24"/>
          <w:szCs w:val="24"/>
        </w:rPr>
      </w:pPr>
    </w:p>
    <w:p w14:paraId="175E2068" w14:textId="77777777" w:rsidR="00907392" w:rsidRPr="00907392" w:rsidRDefault="00907392" w:rsidP="00907392">
      <w:pPr>
        <w:pStyle w:val="Betarp1"/>
        <w:jc w:val="both"/>
        <w:rPr>
          <w:rFonts w:ascii="Times New Roman" w:hAnsi="Times New Roman"/>
          <w:sz w:val="24"/>
          <w:szCs w:val="24"/>
        </w:rPr>
      </w:pPr>
    </w:p>
    <w:p w14:paraId="2A18EEFB" w14:textId="77777777" w:rsidR="00907392" w:rsidRPr="00907392" w:rsidRDefault="00907392" w:rsidP="00907392">
      <w:pPr>
        <w:rPr>
          <w:sz w:val="24"/>
          <w:szCs w:val="24"/>
        </w:rPr>
      </w:pPr>
    </w:p>
    <w:p w14:paraId="39D7E5D5" w14:textId="77777777" w:rsidR="00907392" w:rsidRDefault="00907392" w:rsidP="00146843">
      <w:pPr>
        <w:tabs>
          <w:tab w:val="left" w:pos="993"/>
        </w:tabs>
        <w:jc w:val="right"/>
        <w:rPr>
          <w:rFonts w:eastAsiaTheme="minorHAnsi"/>
          <w:b/>
          <w:sz w:val="22"/>
          <w:szCs w:val="22"/>
          <w:lang w:val="lt-LT"/>
        </w:rPr>
      </w:pPr>
    </w:p>
    <w:sectPr w:rsidR="00907392" w:rsidSect="00FF5F10">
      <w:headerReference w:type="even" r:id="rId8"/>
      <w:headerReference w:type="default" r:id="rId9"/>
      <w:footerReference w:type="even" r:id="rId10"/>
      <w:footerReference w:type="default" r:id="rId11"/>
      <w:headerReference w:type="first" r:id="rId12"/>
      <w:footerReference w:type="first" r:id="rId13"/>
      <w:pgSz w:w="11906" w:h="16838"/>
      <w:pgMar w:top="1134" w:right="849"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C7F76" w14:textId="77777777" w:rsidR="00CD04EF" w:rsidRDefault="00CD04EF" w:rsidP="00D729A7">
      <w:r>
        <w:separator/>
      </w:r>
    </w:p>
  </w:endnote>
  <w:endnote w:type="continuationSeparator" w:id="0">
    <w:p w14:paraId="47A48479" w14:textId="77777777" w:rsidR="00CD04EF" w:rsidRDefault="00CD04EF"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9803" w14:textId="77777777" w:rsidR="0010441A" w:rsidRDefault="0010441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E08561" w14:textId="77777777" w:rsidR="0010441A" w:rsidRDefault="0010441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91D16" w14:textId="77777777" w:rsidR="0010441A" w:rsidRDefault="0010441A">
    <w:pPr>
      <w:pStyle w:val="Porat"/>
      <w:framePr w:wrap="around" w:vAnchor="text" w:hAnchor="margin" w:xAlign="right" w:y="1"/>
      <w:rPr>
        <w:rStyle w:val="Puslapionumeris"/>
      </w:rPr>
    </w:pPr>
  </w:p>
  <w:p w14:paraId="3C5DA58A" w14:textId="77777777" w:rsidR="0010441A" w:rsidRDefault="0010441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4BB6" w14:textId="77777777" w:rsidR="0010441A" w:rsidRDefault="001044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7AE6C" w14:textId="77777777" w:rsidR="00CD04EF" w:rsidRDefault="00CD04EF" w:rsidP="00D729A7">
      <w:r>
        <w:separator/>
      </w:r>
    </w:p>
  </w:footnote>
  <w:footnote w:type="continuationSeparator" w:id="0">
    <w:p w14:paraId="4EAFF0E6" w14:textId="77777777" w:rsidR="00CD04EF" w:rsidRDefault="00CD04EF" w:rsidP="00D72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9151A" w14:textId="77777777" w:rsidR="0010441A" w:rsidRDefault="001044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7EE8" w14:textId="77777777" w:rsidR="0010441A" w:rsidRDefault="0010441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C8AC" w14:textId="77777777" w:rsidR="0010441A" w:rsidRDefault="001044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6"/>
    <w:lvl w:ilvl="0">
      <w:start w:val="2"/>
      <w:numFmt w:val="decimal"/>
      <w:lvlText w:val="%1."/>
      <w:lvlJc w:val="left"/>
      <w:pPr>
        <w:tabs>
          <w:tab w:val="num" w:pos="0"/>
        </w:tabs>
        <w:ind w:left="360" w:hanging="360"/>
      </w:pPr>
    </w:lvl>
    <w:lvl w:ilvl="1">
      <w:start w:val="1"/>
      <w:numFmt w:val="decimal"/>
      <w:lvlText w:val="%1.%2."/>
      <w:lvlJc w:val="left"/>
      <w:pPr>
        <w:tabs>
          <w:tab w:val="num" w:pos="-851"/>
        </w:tabs>
        <w:ind w:left="360" w:hanging="360"/>
      </w:pPr>
      <w:rPr>
        <w:color w:val="auto"/>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0000007"/>
    <w:multiLevelType w:val="multilevel"/>
    <w:tmpl w:val="00000007"/>
    <w:name w:val="WW8Num7"/>
    <w:lvl w:ilvl="0">
      <w:start w:val="5"/>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5" w15:restartNumberingAfterBreak="0">
    <w:nsid w:val="0000000A"/>
    <w:multiLevelType w:val="multilevel"/>
    <w:tmpl w:val="0000000A"/>
    <w:name w:val="WW8Num10"/>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7" w15:restartNumberingAfterBreak="0">
    <w:nsid w:val="0000000C"/>
    <w:multiLevelType w:val="multilevel"/>
    <w:tmpl w:val="4C7EE710"/>
    <w:name w:val="WW8Num12"/>
    <w:lvl w:ilvl="0">
      <w:start w:val="8"/>
      <w:numFmt w:val="decimal"/>
      <w:lvlText w:val="%1."/>
      <w:lvlJc w:val="left"/>
      <w:pPr>
        <w:tabs>
          <w:tab w:val="num" w:pos="0"/>
        </w:tabs>
        <w:ind w:left="360" w:hanging="360"/>
      </w:pPr>
    </w:lvl>
    <w:lvl w:ilvl="1">
      <w:start w:val="1"/>
      <w:numFmt w:val="decimal"/>
      <w:lvlText w:val="%1.%2."/>
      <w:lvlJc w:val="left"/>
      <w:pPr>
        <w:tabs>
          <w:tab w:val="num" w:pos="-512"/>
        </w:tabs>
        <w:ind w:left="928" w:hanging="360"/>
      </w:pPr>
      <w:rPr>
        <w:b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8" w15:restartNumberingAfterBreak="0">
    <w:nsid w:val="07D241D7"/>
    <w:multiLevelType w:val="multilevel"/>
    <w:tmpl w:val="2BEED10C"/>
    <w:lvl w:ilvl="0">
      <w:start w:val="1"/>
      <w:numFmt w:val="decimal"/>
      <w:lvlText w:val="%1."/>
      <w:lvlJc w:val="left"/>
      <w:pPr>
        <w:ind w:left="785" w:hanging="360"/>
      </w:pPr>
      <w:rPr>
        <w:rFonts w:hint="default"/>
      </w:rPr>
    </w:lvl>
    <w:lvl w:ilvl="1">
      <w:start w:val="2"/>
      <w:numFmt w:val="decimal"/>
      <w:isLgl/>
      <w:lvlText w:val="%1.%2."/>
      <w:lvlJc w:val="left"/>
      <w:pPr>
        <w:ind w:left="785" w:hanging="360"/>
      </w:pPr>
      <w:rPr>
        <w:rFonts w:hint="default"/>
      </w:rPr>
    </w:lvl>
    <w:lvl w:ilvl="2">
      <w:start w:val="1"/>
      <w:numFmt w:val="upperRoman"/>
      <w:isLgl/>
      <w:lvlText w:val="%1.%2.%3."/>
      <w:lvlJc w:val="left"/>
      <w:pPr>
        <w:ind w:left="1505" w:hanging="108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9"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0" w15:restartNumberingAfterBreak="0">
    <w:nsid w:val="0AC010DD"/>
    <w:multiLevelType w:val="multilevel"/>
    <w:tmpl w:val="7AB62D1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D9295F"/>
    <w:multiLevelType w:val="hybridMultilevel"/>
    <w:tmpl w:val="E4E6F28A"/>
    <w:lvl w:ilvl="0" w:tplc="0427000F">
      <w:start w:val="64"/>
      <w:numFmt w:val="decimal"/>
      <w:lvlText w:val="%1."/>
      <w:lvlJc w:val="left"/>
      <w:pPr>
        <w:ind w:left="720" w:hanging="360"/>
      </w:pPr>
      <w:rPr>
        <w:rFonts w:hint="default"/>
      </w:rPr>
    </w:lvl>
    <w:lvl w:ilvl="1" w:tplc="04270019" w:tentative="1">
      <w:start w:val="1"/>
      <w:numFmt w:val="lowerLetter"/>
      <w:pStyle w:val="Punktai"/>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CC339D"/>
    <w:multiLevelType w:val="multilevel"/>
    <w:tmpl w:val="AC44574E"/>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296191"/>
    <w:multiLevelType w:val="multilevel"/>
    <w:tmpl w:val="A62424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4F760FF"/>
    <w:multiLevelType w:val="multilevel"/>
    <w:tmpl w:val="DF928DC4"/>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5" w15:restartNumberingAfterBreak="0">
    <w:nsid w:val="277C79B8"/>
    <w:multiLevelType w:val="multilevel"/>
    <w:tmpl w:val="C19E67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6"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7" w15:restartNumberingAfterBreak="0">
    <w:nsid w:val="30F56C56"/>
    <w:multiLevelType w:val="multilevel"/>
    <w:tmpl w:val="D2745D48"/>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288"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1927DB"/>
    <w:multiLevelType w:val="multilevel"/>
    <w:tmpl w:val="F8D0ED86"/>
    <w:lvl w:ilvl="0">
      <w:start w:val="4"/>
      <w:numFmt w:val="decimal"/>
      <w:lvlText w:val="%1."/>
      <w:lvlJc w:val="left"/>
      <w:pPr>
        <w:ind w:left="360" w:hanging="360"/>
      </w:pPr>
      <w:rPr>
        <w:rFonts w:hint="default"/>
        <w:b/>
        <w:color w:val="auto"/>
      </w:rPr>
    </w:lvl>
    <w:lvl w:ilvl="1">
      <w:start w:val="1"/>
      <w:numFmt w:val="decimal"/>
      <w:lvlText w:val="%1.%2."/>
      <w:lvlJc w:val="left"/>
      <w:pPr>
        <w:ind w:left="1211" w:hanging="360"/>
      </w:pPr>
      <w:rPr>
        <w:rFonts w:hint="default"/>
        <w:b w:val="0"/>
        <w:i w:val="0"/>
        <w:color w:val="auto"/>
        <w:sz w:val="22"/>
        <w:szCs w:val="22"/>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3C674D5"/>
    <w:multiLevelType w:val="multilevel"/>
    <w:tmpl w:val="C270CF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pStyle w:val="Antrat4"/>
      <w:isLgl/>
      <w:lvlText w:val="%1.%2.%3.%4."/>
      <w:lvlJc w:val="left"/>
      <w:pPr>
        <w:ind w:left="1287" w:hanging="720"/>
      </w:pPr>
      <w:rPr>
        <w:rFonts w:hint="default"/>
      </w:rPr>
    </w:lvl>
    <w:lvl w:ilvl="4">
      <w:start w:val="1"/>
      <w:numFmt w:val="decimal"/>
      <w:pStyle w:val="Antrat5"/>
      <w:isLgl/>
      <w:lvlText w:val="%1.%2.%3.%4.%5."/>
      <w:lvlJc w:val="left"/>
      <w:pPr>
        <w:ind w:left="1647" w:hanging="1080"/>
      </w:pPr>
      <w:rPr>
        <w:rFonts w:hint="default"/>
      </w:rPr>
    </w:lvl>
    <w:lvl w:ilvl="5">
      <w:start w:val="1"/>
      <w:numFmt w:val="decimal"/>
      <w:pStyle w:val="Antrat6"/>
      <w:isLgl/>
      <w:lvlText w:val="%1.%2.%3.%4.%5.%6."/>
      <w:lvlJc w:val="left"/>
      <w:pPr>
        <w:ind w:left="1647" w:hanging="1080"/>
      </w:pPr>
      <w:rPr>
        <w:rFonts w:hint="default"/>
      </w:rPr>
    </w:lvl>
    <w:lvl w:ilvl="6">
      <w:start w:val="1"/>
      <w:numFmt w:val="decimal"/>
      <w:pStyle w:val="Antrat7"/>
      <w:isLgl/>
      <w:lvlText w:val="%1.%2.%3.%4.%5.%6.%7."/>
      <w:lvlJc w:val="left"/>
      <w:pPr>
        <w:ind w:left="2007" w:hanging="1440"/>
      </w:pPr>
      <w:rPr>
        <w:rFonts w:hint="default"/>
      </w:rPr>
    </w:lvl>
    <w:lvl w:ilvl="7">
      <w:start w:val="1"/>
      <w:numFmt w:val="decimal"/>
      <w:pStyle w:val="Antrat8"/>
      <w:isLgl/>
      <w:lvlText w:val="%1.%2.%3.%4.%5.%6.%7.%8."/>
      <w:lvlJc w:val="left"/>
      <w:pPr>
        <w:ind w:left="2007" w:hanging="1440"/>
      </w:pPr>
      <w:rPr>
        <w:rFonts w:hint="default"/>
      </w:rPr>
    </w:lvl>
    <w:lvl w:ilvl="8">
      <w:start w:val="1"/>
      <w:numFmt w:val="decimal"/>
      <w:pStyle w:val="Antrat9"/>
      <w:isLgl/>
      <w:lvlText w:val="%1.%2.%3.%4.%5.%6.%7.%8.%9."/>
      <w:lvlJc w:val="left"/>
      <w:pPr>
        <w:ind w:left="2367" w:hanging="1800"/>
      </w:pPr>
      <w:rPr>
        <w:rFonts w:hint="default"/>
      </w:rPr>
    </w:lvl>
  </w:abstractNum>
  <w:abstractNum w:abstractNumId="21" w15:restartNumberingAfterBreak="0">
    <w:nsid w:val="41243F62"/>
    <w:multiLevelType w:val="multilevel"/>
    <w:tmpl w:val="9AC4CED2"/>
    <w:styleLink w:val="List0"/>
    <w:lvl w:ilvl="0">
      <w:numFmt w:val="bullet"/>
      <w:lvlText w:val="-"/>
      <w:lvlJc w:val="left"/>
      <w:pPr>
        <w:tabs>
          <w:tab w:val="num" w:pos="197"/>
        </w:tabs>
        <w:ind w:left="197" w:hanging="197"/>
      </w:pPr>
      <w:rPr>
        <w:position w:val="0"/>
        <w:sz w:val="22"/>
        <w:szCs w:val="22"/>
      </w:rPr>
    </w:lvl>
    <w:lvl w:ilvl="1">
      <w:start w:val="1"/>
      <w:numFmt w:val="bullet"/>
      <w:lvlText w:val="-"/>
      <w:lvlJc w:val="left"/>
      <w:pPr>
        <w:tabs>
          <w:tab w:val="num" w:pos="917"/>
        </w:tabs>
        <w:ind w:left="917" w:hanging="197"/>
      </w:pPr>
      <w:rPr>
        <w:position w:val="0"/>
        <w:sz w:val="22"/>
        <w:szCs w:val="22"/>
      </w:rPr>
    </w:lvl>
    <w:lvl w:ilvl="2">
      <w:start w:val="1"/>
      <w:numFmt w:val="bullet"/>
      <w:lvlText w:val="-"/>
      <w:lvlJc w:val="left"/>
      <w:pPr>
        <w:tabs>
          <w:tab w:val="num" w:pos="1637"/>
        </w:tabs>
        <w:ind w:left="1637" w:hanging="197"/>
      </w:pPr>
      <w:rPr>
        <w:position w:val="0"/>
        <w:sz w:val="22"/>
        <w:szCs w:val="22"/>
      </w:rPr>
    </w:lvl>
    <w:lvl w:ilvl="3">
      <w:start w:val="1"/>
      <w:numFmt w:val="bullet"/>
      <w:lvlText w:val="-"/>
      <w:lvlJc w:val="left"/>
      <w:pPr>
        <w:tabs>
          <w:tab w:val="num" w:pos="2357"/>
        </w:tabs>
        <w:ind w:left="2357" w:hanging="197"/>
      </w:pPr>
      <w:rPr>
        <w:position w:val="0"/>
        <w:sz w:val="22"/>
        <w:szCs w:val="22"/>
      </w:rPr>
    </w:lvl>
    <w:lvl w:ilvl="4">
      <w:start w:val="1"/>
      <w:numFmt w:val="bullet"/>
      <w:lvlText w:val="-"/>
      <w:lvlJc w:val="left"/>
      <w:pPr>
        <w:tabs>
          <w:tab w:val="num" w:pos="3077"/>
        </w:tabs>
        <w:ind w:left="3077" w:hanging="197"/>
      </w:pPr>
      <w:rPr>
        <w:position w:val="0"/>
        <w:sz w:val="22"/>
        <w:szCs w:val="22"/>
      </w:rPr>
    </w:lvl>
    <w:lvl w:ilvl="5">
      <w:start w:val="1"/>
      <w:numFmt w:val="bullet"/>
      <w:lvlText w:val="-"/>
      <w:lvlJc w:val="left"/>
      <w:pPr>
        <w:tabs>
          <w:tab w:val="num" w:pos="3797"/>
        </w:tabs>
        <w:ind w:left="3797" w:hanging="197"/>
      </w:pPr>
      <w:rPr>
        <w:position w:val="0"/>
        <w:sz w:val="22"/>
        <w:szCs w:val="22"/>
      </w:rPr>
    </w:lvl>
    <w:lvl w:ilvl="6">
      <w:start w:val="1"/>
      <w:numFmt w:val="bullet"/>
      <w:lvlText w:val="-"/>
      <w:lvlJc w:val="left"/>
      <w:pPr>
        <w:tabs>
          <w:tab w:val="num" w:pos="4517"/>
        </w:tabs>
        <w:ind w:left="4517" w:hanging="197"/>
      </w:pPr>
      <w:rPr>
        <w:position w:val="0"/>
        <w:sz w:val="22"/>
        <w:szCs w:val="22"/>
      </w:rPr>
    </w:lvl>
    <w:lvl w:ilvl="7">
      <w:start w:val="1"/>
      <w:numFmt w:val="bullet"/>
      <w:lvlText w:val="-"/>
      <w:lvlJc w:val="left"/>
      <w:pPr>
        <w:tabs>
          <w:tab w:val="num" w:pos="5237"/>
        </w:tabs>
        <w:ind w:left="5237" w:hanging="197"/>
      </w:pPr>
      <w:rPr>
        <w:position w:val="0"/>
        <w:sz w:val="22"/>
        <w:szCs w:val="22"/>
      </w:rPr>
    </w:lvl>
    <w:lvl w:ilvl="8">
      <w:start w:val="1"/>
      <w:numFmt w:val="bullet"/>
      <w:lvlText w:val="-"/>
      <w:lvlJc w:val="left"/>
      <w:pPr>
        <w:tabs>
          <w:tab w:val="num" w:pos="5957"/>
        </w:tabs>
        <w:ind w:left="5957" w:hanging="197"/>
      </w:pPr>
      <w:rPr>
        <w:position w:val="0"/>
        <w:sz w:val="22"/>
        <w:szCs w:val="22"/>
      </w:rPr>
    </w:lvl>
  </w:abstractNum>
  <w:abstractNum w:abstractNumId="22" w15:restartNumberingAfterBreak="0">
    <w:nsid w:val="47055D05"/>
    <w:multiLevelType w:val="hybridMultilevel"/>
    <w:tmpl w:val="F8A8044E"/>
    <w:lvl w:ilvl="0" w:tplc="6CB2825E">
      <w:start w:val="1"/>
      <w:numFmt w:val="decimal"/>
      <w:lvlText w:val="%1."/>
      <w:lvlJc w:val="right"/>
      <w:pPr>
        <w:tabs>
          <w:tab w:val="num" w:pos="-560"/>
        </w:tabs>
        <w:ind w:left="900" w:hanging="360"/>
      </w:pPr>
      <w:rPr>
        <w:rFonts w:hint="default"/>
        <w:b w:val="0"/>
        <w:i w:val="0"/>
        <w:strike w:val="0"/>
      </w:rPr>
    </w:lvl>
    <w:lvl w:ilvl="1" w:tplc="04270019">
      <w:start w:val="1"/>
      <w:numFmt w:val="lowerLetter"/>
      <w:lvlText w:val="%2."/>
      <w:lvlJc w:val="left"/>
      <w:pPr>
        <w:ind w:left="2791" w:hanging="360"/>
      </w:pPr>
    </w:lvl>
    <w:lvl w:ilvl="2" w:tplc="0427001B" w:tentative="1">
      <w:start w:val="1"/>
      <w:numFmt w:val="lowerRoman"/>
      <w:lvlText w:val="%3."/>
      <w:lvlJc w:val="right"/>
      <w:pPr>
        <w:ind w:left="3511" w:hanging="180"/>
      </w:pPr>
    </w:lvl>
    <w:lvl w:ilvl="3" w:tplc="0427000F" w:tentative="1">
      <w:start w:val="1"/>
      <w:numFmt w:val="decimal"/>
      <w:lvlText w:val="%4."/>
      <w:lvlJc w:val="left"/>
      <w:pPr>
        <w:ind w:left="4231" w:hanging="360"/>
      </w:pPr>
    </w:lvl>
    <w:lvl w:ilvl="4" w:tplc="04270019" w:tentative="1">
      <w:start w:val="1"/>
      <w:numFmt w:val="lowerLetter"/>
      <w:lvlText w:val="%5."/>
      <w:lvlJc w:val="left"/>
      <w:pPr>
        <w:ind w:left="4951" w:hanging="360"/>
      </w:pPr>
    </w:lvl>
    <w:lvl w:ilvl="5" w:tplc="0427001B" w:tentative="1">
      <w:start w:val="1"/>
      <w:numFmt w:val="lowerRoman"/>
      <w:lvlText w:val="%6."/>
      <w:lvlJc w:val="right"/>
      <w:pPr>
        <w:ind w:left="5671" w:hanging="180"/>
      </w:pPr>
    </w:lvl>
    <w:lvl w:ilvl="6" w:tplc="0427000F" w:tentative="1">
      <w:start w:val="1"/>
      <w:numFmt w:val="decimal"/>
      <w:lvlText w:val="%7."/>
      <w:lvlJc w:val="left"/>
      <w:pPr>
        <w:ind w:left="6391" w:hanging="360"/>
      </w:pPr>
    </w:lvl>
    <w:lvl w:ilvl="7" w:tplc="04270019" w:tentative="1">
      <w:start w:val="1"/>
      <w:numFmt w:val="lowerLetter"/>
      <w:lvlText w:val="%8."/>
      <w:lvlJc w:val="left"/>
      <w:pPr>
        <w:ind w:left="7111" w:hanging="360"/>
      </w:pPr>
    </w:lvl>
    <w:lvl w:ilvl="8" w:tplc="0427001B" w:tentative="1">
      <w:start w:val="1"/>
      <w:numFmt w:val="lowerRoman"/>
      <w:lvlText w:val="%9."/>
      <w:lvlJc w:val="right"/>
      <w:pPr>
        <w:ind w:left="7831" w:hanging="180"/>
      </w:pPr>
    </w:lvl>
  </w:abstractNum>
  <w:abstractNum w:abstractNumId="23" w15:restartNumberingAfterBreak="0">
    <w:nsid w:val="4C115F3C"/>
    <w:multiLevelType w:val="multilevel"/>
    <w:tmpl w:val="758AA54E"/>
    <w:lvl w:ilvl="0">
      <w:start w:val="27"/>
      <w:numFmt w:val="decimal"/>
      <w:lvlText w:val="%1."/>
      <w:lvlJc w:val="left"/>
      <w:pPr>
        <w:ind w:left="480" w:hanging="480"/>
      </w:pPr>
      <w:rPr>
        <w:rFonts w:hint="default"/>
        <w:b w:val="0"/>
        <w:color w:val="000000"/>
      </w:rPr>
    </w:lvl>
    <w:lvl w:ilvl="1">
      <w:start w:val="3"/>
      <w:numFmt w:val="decimal"/>
      <w:lvlText w:val="%1.%2."/>
      <w:lvlJc w:val="left"/>
      <w:pPr>
        <w:ind w:left="480" w:hanging="48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24" w15:restartNumberingAfterBreak="0">
    <w:nsid w:val="524F616E"/>
    <w:multiLevelType w:val="multilevel"/>
    <w:tmpl w:val="524F616E"/>
    <w:lvl w:ilvl="0">
      <w:start w:val="29"/>
      <w:numFmt w:val="bullet"/>
      <w:pStyle w:val="Pavadinimas"/>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6" w15:restartNumberingAfterBreak="0">
    <w:nsid w:val="56A2439B"/>
    <w:multiLevelType w:val="multilevel"/>
    <w:tmpl w:val="4664C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89A4597"/>
    <w:multiLevelType w:val="multilevel"/>
    <w:tmpl w:val="E0F00B4C"/>
    <w:lvl w:ilvl="0">
      <w:start w:val="6"/>
      <w:numFmt w:val="decimal"/>
      <w:lvlText w:val="%1."/>
      <w:lvlJc w:val="left"/>
      <w:pPr>
        <w:ind w:left="360" w:hanging="360"/>
      </w:pPr>
      <w:rPr>
        <w:rFonts w:hint="default"/>
      </w:rPr>
    </w:lvl>
    <w:lvl w:ilvl="1">
      <w:start w:val="6"/>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8"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29" w15:restartNumberingAfterBreak="0">
    <w:nsid w:val="5CB0144F"/>
    <w:multiLevelType w:val="multilevel"/>
    <w:tmpl w:val="68C236C8"/>
    <w:lvl w:ilvl="0">
      <w:start w:val="1"/>
      <w:numFmt w:val="decimal"/>
      <w:lvlText w:val="%1."/>
      <w:lvlJc w:val="left"/>
      <w:pPr>
        <w:ind w:left="927" w:hanging="360"/>
      </w:pPr>
      <w:rPr>
        <w:rFonts w:hint="default"/>
        <w:sz w:val="24"/>
        <w:szCs w:val="24"/>
      </w:rPr>
    </w:lvl>
    <w:lvl w:ilvl="1">
      <w:start w:val="5"/>
      <w:numFmt w:val="decimal"/>
      <w:isLgl/>
      <w:lvlText w:val="%1.%2."/>
      <w:lvlJc w:val="left"/>
      <w:pPr>
        <w:ind w:left="927" w:hanging="36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30"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31" w15:restartNumberingAfterBreak="0">
    <w:nsid w:val="6EBF69CF"/>
    <w:multiLevelType w:val="multilevel"/>
    <w:tmpl w:val="D44E5E64"/>
    <w:lvl w:ilvl="0">
      <w:start w:val="10"/>
      <w:numFmt w:val="decimal"/>
      <w:lvlText w:val="%1."/>
      <w:lvlJc w:val="left"/>
      <w:pPr>
        <w:ind w:left="480" w:hanging="480"/>
      </w:pPr>
      <w:rPr>
        <w:rFonts w:hint="default"/>
      </w:rPr>
    </w:lvl>
    <w:lvl w:ilvl="1">
      <w:start w:val="1"/>
      <w:numFmt w:val="decimal"/>
      <w:lvlText w:val="%1.%2."/>
      <w:lvlJc w:val="left"/>
      <w:pPr>
        <w:ind w:left="1590" w:hanging="480"/>
      </w:pPr>
      <w:rPr>
        <w:rFonts w:hint="default"/>
        <w:b w:val="0"/>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32" w15:restartNumberingAfterBreak="0">
    <w:nsid w:val="77C51EB4"/>
    <w:multiLevelType w:val="multilevel"/>
    <w:tmpl w:val="6DF251BA"/>
    <w:lvl w:ilvl="0">
      <w:start w:val="7"/>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sz w:val="24"/>
        <w:szCs w:val="24"/>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138"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33"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4"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40390044">
    <w:abstractNumId w:val="12"/>
  </w:num>
  <w:num w:numId="2" w16cid:durableId="444542028">
    <w:abstractNumId w:val="29"/>
  </w:num>
  <w:num w:numId="3" w16cid:durableId="621229642">
    <w:abstractNumId w:val="20"/>
  </w:num>
  <w:num w:numId="4" w16cid:durableId="1275332135">
    <w:abstractNumId w:val="24"/>
  </w:num>
  <w:num w:numId="5" w16cid:durableId="2078890788">
    <w:abstractNumId w:val="17"/>
  </w:num>
  <w:num w:numId="6" w16cid:durableId="1445923925">
    <w:abstractNumId w:val="18"/>
  </w:num>
  <w:num w:numId="7" w16cid:durableId="1256095133">
    <w:abstractNumId w:val="32"/>
  </w:num>
  <w:num w:numId="8" w16cid:durableId="272590789">
    <w:abstractNumId w:val="13"/>
  </w:num>
  <w:num w:numId="9" w16cid:durableId="1306817370">
    <w:abstractNumId w:val="21"/>
  </w:num>
  <w:num w:numId="10" w16cid:durableId="1801727131">
    <w:abstractNumId w:val="19"/>
  </w:num>
  <w:num w:numId="11" w16cid:durableId="1155876212">
    <w:abstractNumId w:val="14"/>
  </w:num>
  <w:num w:numId="12" w16cid:durableId="1348824957">
    <w:abstractNumId w:val="26"/>
  </w:num>
  <w:num w:numId="13" w16cid:durableId="1504979217">
    <w:abstractNumId w:val="10"/>
  </w:num>
  <w:num w:numId="14" w16cid:durableId="398477129">
    <w:abstractNumId w:val="8"/>
  </w:num>
  <w:num w:numId="15" w16cid:durableId="501775110">
    <w:abstractNumId w:val="11"/>
  </w:num>
  <w:num w:numId="16" w16cid:durableId="2043167370">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564891">
    <w:abstractNumId w:val="34"/>
  </w:num>
  <w:num w:numId="18" w16cid:durableId="1243177543">
    <w:abstractNumId w:val="15"/>
  </w:num>
  <w:num w:numId="19" w16cid:durableId="165247175">
    <w:abstractNumId w:val="31"/>
  </w:num>
  <w:num w:numId="20" w16cid:durableId="496579282">
    <w:abstractNumId w:val="9"/>
  </w:num>
  <w:num w:numId="21" w16cid:durableId="276915566">
    <w:abstractNumId w:val="30"/>
  </w:num>
  <w:num w:numId="22" w16cid:durableId="2042971018">
    <w:abstractNumId w:val="35"/>
  </w:num>
  <w:num w:numId="23" w16cid:durableId="2088378114">
    <w:abstractNumId w:val="27"/>
  </w:num>
  <w:num w:numId="24" w16cid:durableId="1738047314">
    <w:abstractNumId w:val="22"/>
  </w:num>
  <w:num w:numId="25" w16cid:durableId="846334156">
    <w:abstractNumId w:val="33"/>
  </w:num>
  <w:num w:numId="26" w16cid:durableId="6544592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58695219">
    <w:abstractNumId w:val="28"/>
  </w:num>
  <w:num w:numId="28" w16cid:durableId="1346058199">
    <w:abstractNumId w:val="25"/>
  </w:num>
  <w:num w:numId="29" w16cid:durableId="99360342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intPostScriptOverText/>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23"/>
    <w:rsid w:val="0000178A"/>
    <w:rsid w:val="00001B03"/>
    <w:rsid w:val="000025FE"/>
    <w:rsid w:val="00007480"/>
    <w:rsid w:val="00010CD8"/>
    <w:rsid w:val="000114FD"/>
    <w:rsid w:val="00011C2D"/>
    <w:rsid w:val="000123DC"/>
    <w:rsid w:val="000139CB"/>
    <w:rsid w:val="00013C95"/>
    <w:rsid w:val="00013CB4"/>
    <w:rsid w:val="00014087"/>
    <w:rsid w:val="0001782F"/>
    <w:rsid w:val="00020235"/>
    <w:rsid w:val="00023BDB"/>
    <w:rsid w:val="00025F4A"/>
    <w:rsid w:val="000260A9"/>
    <w:rsid w:val="00026560"/>
    <w:rsid w:val="000301A1"/>
    <w:rsid w:val="000318C9"/>
    <w:rsid w:val="0004105D"/>
    <w:rsid w:val="00042579"/>
    <w:rsid w:val="00043E08"/>
    <w:rsid w:val="0004742A"/>
    <w:rsid w:val="0005047D"/>
    <w:rsid w:val="0005277F"/>
    <w:rsid w:val="00054404"/>
    <w:rsid w:val="000561B8"/>
    <w:rsid w:val="00056491"/>
    <w:rsid w:val="00057275"/>
    <w:rsid w:val="00062834"/>
    <w:rsid w:val="0006336A"/>
    <w:rsid w:val="000643BB"/>
    <w:rsid w:val="00066D9F"/>
    <w:rsid w:val="00070457"/>
    <w:rsid w:val="000718AD"/>
    <w:rsid w:val="00072918"/>
    <w:rsid w:val="0007528D"/>
    <w:rsid w:val="00075F2C"/>
    <w:rsid w:val="000778BC"/>
    <w:rsid w:val="00084FE6"/>
    <w:rsid w:val="00087919"/>
    <w:rsid w:val="000918E0"/>
    <w:rsid w:val="00093B7F"/>
    <w:rsid w:val="00097AC2"/>
    <w:rsid w:val="000A014E"/>
    <w:rsid w:val="000A03BB"/>
    <w:rsid w:val="000A1D13"/>
    <w:rsid w:val="000A4722"/>
    <w:rsid w:val="000A7207"/>
    <w:rsid w:val="000B33C2"/>
    <w:rsid w:val="000B3F80"/>
    <w:rsid w:val="000B5DD2"/>
    <w:rsid w:val="000C0474"/>
    <w:rsid w:val="000C1235"/>
    <w:rsid w:val="000C38E3"/>
    <w:rsid w:val="000C7A93"/>
    <w:rsid w:val="000D1F03"/>
    <w:rsid w:val="000D291B"/>
    <w:rsid w:val="000D2E33"/>
    <w:rsid w:val="000D3B4B"/>
    <w:rsid w:val="000D78C6"/>
    <w:rsid w:val="000E0066"/>
    <w:rsid w:val="000E0788"/>
    <w:rsid w:val="000E0932"/>
    <w:rsid w:val="000E63C0"/>
    <w:rsid w:val="000F3DC6"/>
    <w:rsid w:val="000F50DF"/>
    <w:rsid w:val="000F7F12"/>
    <w:rsid w:val="0010441A"/>
    <w:rsid w:val="001044C8"/>
    <w:rsid w:val="00105288"/>
    <w:rsid w:val="0011164F"/>
    <w:rsid w:val="001169CA"/>
    <w:rsid w:val="00120448"/>
    <w:rsid w:val="00122113"/>
    <w:rsid w:val="001239C2"/>
    <w:rsid w:val="00125571"/>
    <w:rsid w:val="0012580B"/>
    <w:rsid w:val="00125C68"/>
    <w:rsid w:val="00127758"/>
    <w:rsid w:val="00127D74"/>
    <w:rsid w:val="001301CB"/>
    <w:rsid w:val="001304C6"/>
    <w:rsid w:val="00136779"/>
    <w:rsid w:val="00137894"/>
    <w:rsid w:val="00140778"/>
    <w:rsid w:val="001410F8"/>
    <w:rsid w:val="00142172"/>
    <w:rsid w:val="0014346B"/>
    <w:rsid w:val="0014506A"/>
    <w:rsid w:val="00146843"/>
    <w:rsid w:val="00147689"/>
    <w:rsid w:val="00147F37"/>
    <w:rsid w:val="0015738C"/>
    <w:rsid w:val="00157A61"/>
    <w:rsid w:val="00157BFD"/>
    <w:rsid w:val="00163322"/>
    <w:rsid w:val="00166217"/>
    <w:rsid w:val="001701BB"/>
    <w:rsid w:val="00170FA3"/>
    <w:rsid w:val="00172048"/>
    <w:rsid w:val="00175A1B"/>
    <w:rsid w:val="00176A9E"/>
    <w:rsid w:val="001827C2"/>
    <w:rsid w:val="00183151"/>
    <w:rsid w:val="001834C9"/>
    <w:rsid w:val="00184253"/>
    <w:rsid w:val="001860A6"/>
    <w:rsid w:val="001908B5"/>
    <w:rsid w:val="001922AE"/>
    <w:rsid w:val="00194006"/>
    <w:rsid w:val="00195A6C"/>
    <w:rsid w:val="00197D61"/>
    <w:rsid w:val="001A3093"/>
    <w:rsid w:val="001B2B5E"/>
    <w:rsid w:val="001B623C"/>
    <w:rsid w:val="001B6D95"/>
    <w:rsid w:val="001B7767"/>
    <w:rsid w:val="001C0EAE"/>
    <w:rsid w:val="001C2A04"/>
    <w:rsid w:val="001C2E6A"/>
    <w:rsid w:val="001C3889"/>
    <w:rsid w:val="001C7447"/>
    <w:rsid w:val="001D0A36"/>
    <w:rsid w:val="001D1B73"/>
    <w:rsid w:val="001D2597"/>
    <w:rsid w:val="001D6346"/>
    <w:rsid w:val="001D7DFA"/>
    <w:rsid w:val="001E1AD2"/>
    <w:rsid w:val="001E6F63"/>
    <w:rsid w:val="001F400C"/>
    <w:rsid w:val="001F69CA"/>
    <w:rsid w:val="001F72D2"/>
    <w:rsid w:val="00200385"/>
    <w:rsid w:val="00200EAE"/>
    <w:rsid w:val="00201205"/>
    <w:rsid w:val="00201B96"/>
    <w:rsid w:val="002022AE"/>
    <w:rsid w:val="002040DE"/>
    <w:rsid w:val="0020493A"/>
    <w:rsid w:val="002067B0"/>
    <w:rsid w:val="002070D4"/>
    <w:rsid w:val="0021040D"/>
    <w:rsid w:val="002129CB"/>
    <w:rsid w:val="00213E97"/>
    <w:rsid w:val="00214A8C"/>
    <w:rsid w:val="00216D05"/>
    <w:rsid w:val="0021732C"/>
    <w:rsid w:val="002242D5"/>
    <w:rsid w:val="0022435F"/>
    <w:rsid w:val="0022729C"/>
    <w:rsid w:val="00233A9F"/>
    <w:rsid w:val="00235106"/>
    <w:rsid w:val="00236242"/>
    <w:rsid w:val="002363C3"/>
    <w:rsid w:val="002378FA"/>
    <w:rsid w:val="00237E53"/>
    <w:rsid w:val="00240B90"/>
    <w:rsid w:val="00244056"/>
    <w:rsid w:val="00245C79"/>
    <w:rsid w:val="002475A0"/>
    <w:rsid w:val="002477D8"/>
    <w:rsid w:val="00250088"/>
    <w:rsid w:val="00253264"/>
    <w:rsid w:val="00256D70"/>
    <w:rsid w:val="002573CF"/>
    <w:rsid w:val="00262664"/>
    <w:rsid w:val="002652C6"/>
    <w:rsid w:val="00266FFD"/>
    <w:rsid w:val="00272047"/>
    <w:rsid w:val="00274DD3"/>
    <w:rsid w:val="00281BD5"/>
    <w:rsid w:val="002829ED"/>
    <w:rsid w:val="002848F9"/>
    <w:rsid w:val="0028661E"/>
    <w:rsid w:val="00290FA9"/>
    <w:rsid w:val="00290FEA"/>
    <w:rsid w:val="00293702"/>
    <w:rsid w:val="00294114"/>
    <w:rsid w:val="002946EA"/>
    <w:rsid w:val="00294F43"/>
    <w:rsid w:val="002B3090"/>
    <w:rsid w:val="002B3D9C"/>
    <w:rsid w:val="002B40B5"/>
    <w:rsid w:val="002B7963"/>
    <w:rsid w:val="002C3FEE"/>
    <w:rsid w:val="002C4C16"/>
    <w:rsid w:val="002C529A"/>
    <w:rsid w:val="002D064D"/>
    <w:rsid w:val="002D362E"/>
    <w:rsid w:val="002D6C25"/>
    <w:rsid w:val="002E18D2"/>
    <w:rsid w:val="002E752A"/>
    <w:rsid w:val="002F117A"/>
    <w:rsid w:val="002F343F"/>
    <w:rsid w:val="002F5B24"/>
    <w:rsid w:val="002F674D"/>
    <w:rsid w:val="002F6CAF"/>
    <w:rsid w:val="00304DDF"/>
    <w:rsid w:val="00305D47"/>
    <w:rsid w:val="0030646C"/>
    <w:rsid w:val="00311F89"/>
    <w:rsid w:val="003143B6"/>
    <w:rsid w:val="0031538D"/>
    <w:rsid w:val="00315914"/>
    <w:rsid w:val="00316AB3"/>
    <w:rsid w:val="003210A5"/>
    <w:rsid w:val="003216EF"/>
    <w:rsid w:val="003246DE"/>
    <w:rsid w:val="0033130C"/>
    <w:rsid w:val="003326C7"/>
    <w:rsid w:val="00333A09"/>
    <w:rsid w:val="00336AA8"/>
    <w:rsid w:val="00336FDB"/>
    <w:rsid w:val="003421D0"/>
    <w:rsid w:val="003431E8"/>
    <w:rsid w:val="0034336D"/>
    <w:rsid w:val="003454AA"/>
    <w:rsid w:val="00345E12"/>
    <w:rsid w:val="00345ED4"/>
    <w:rsid w:val="0034742C"/>
    <w:rsid w:val="00347C99"/>
    <w:rsid w:val="00347E3D"/>
    <w:rsid w:val="00347EDC"/>
    <w:rsid w:val="00351FFC"/>
    <w:rsid w:val="00352835"/>
    <w:rsid w:val="00355382"/>
    <w:rsid w:val="003563AC"/>
    <w:rsid w:val="00356A11"/>
    <w:rsid w:val="003570F1"/>
    <w:rsid w:val="00360AEC"/>
    <w:rsid w:val="00362DF3"/>
    <w:rsid w:val="00364FE7"/>
    <w:rsid w:val="00365094"/>
    <w:rsid w:val="00366809"/>
    <w:rsid w:val="003702FD"/>
    <w:rsid w:val="003860A1"/>
    <w:rsid w:val="00391E59"/>
    <w:rsid w:val="00392B68"/>
    <w:rsid w:val="00393C01"/>
    <w:rsid w:val="003951F4"/>
    <w:rsid w:val="003969D1"/>
    <w:rsid w:val="00397212"/>
    <w:rsid w:val="0039775B"/>
    <w:rsid w:val="003A1782"/>
    <w:rsid w:val="003A1DF2"/>
    <w:rsid w:val="003A25B7"/>
    <w:rsid w:val="003A7881"/>
    <w:rsid w:val="003B026F"/>
    <w:rsid w:val="003B30C8"/>
    <w:rsid w:val="003B4371"/>
    <w:rsid w:val="003C2344"/>
    <w:rsid w:val="003C4CE4"/>
    <w:rsid w:val="003C56F4"/>
    <w:rsid w:val="003D1E19"/>
    <w:rsid w:val="003D2837"/>
    <w:rsid w:val="003D74A2"/>
    <w:rsid w:val="003E1972"/>
    <w:rsid w:val="003E1D4E"/>
    <w:rsid w:val="003E66E9"/>
    <w:rsid w:val="003F0670"/>
    <w:rsid w:val="003F2408"/>
    <w:rsid w:val="003F4D79"/>
    <w:rsid w:val="003F5B23"/>
    <w:rsid w:val="003F66F2"/>
    <w:rsid w:val="00400D4A"/>
    <w:rsid w:val="004033A6"/>
    <w:rsid w:val="0040418A"/>
    <w:rsid w:val="00406FD0"/>
    <w:rsid w:val="00407097"/>
    <w:rsid w:val="00407D79"/>
    <w:rsid w:val="00410A25"/>
    <w:rsid w:val="00411CF1"/>
    <w:rsid w:val="004120AE"/>
    <w:rsid w:val="00413595"/>
    <w:rsid w:val="00420330"/>
    <w:rsid w:val="00422692"/>
    <w:rsid w:val="00422E36"/>
    <w:rsid w:val="00422FE4"/>
    <w:rsid w:val="0042361D"/>
    <w:rsid w:val="00424CCE"/>
    <w:rsid w:val="00425431"/>
    <w:rsid w:val="00432A92"/>
    <w:rsid w:val="0043360C"/>
    <w:rsid w:val="004337DF"/>
    <w:rsid w:val="0043698F"/>
    <w:rsid w:val="004433AB"/>
    <w:rsid w:val="00443E24"/>
    <w:rsid w:val="00444E83"/>
    <w:rsid w:val="00453012"/>
    <w:rsid w:val="00455759"/>
    <w:rsid w:val="0046098D"/>
    <w:rsid w:val="00462821"/>
    <w:rsid w:val="0046529A"/>
    <w:rsid w:val="004658DD"/>
    <w:rsid w:val="00472095"/>
    <w:rsid w:val="004727DE"/>
    <w:rsid w:val="00473EDF"/>
    <w:rsid w:val="00473EEB"/>
    <w:rsid w:val="00476A9D"/>
    <w:rsid w:val="004802DB"/>
    <w:rsid w:val="00483EBD"/>
    <w:rsid w:val="00484644"/>
    <w:rsid w:val="00486BEC"/>
    <w:rsid w:val="00491729"/>
    <w:rsid w:val="00493B24"/>
    <w:rsid w:val="0049499A"/>
    <w:rsid w:val="00494E55"/>
    <w:rsid w:val="00495B44"/>
    <w:rsid w:val="00496B6B"/>
    <w:rsid w:val="00497793"/>
    <w:rsid w:val="004A2C6A"/>
    <w:rsid w:val="004B7AA0"/>
    <w:rsid w:val="004B7EE5"/>
    <w:rsid w:val="004C09C9"/>
    <w:rsid w:val="004C236C"/>
    <w:rsid w:val="004C3D4C"/>
    <w:rsid w:val="004C4841"/>
    <w:rsid w:val="004C4F53"/>
    <w:rsid w:val="004C5456"/>
    <w:rsid w:val="004C58D0"/>
    <w:rsid w:val="004C5AEA"/>
    <w:rsid w:val="004D0505"/>
    <w:rsid w:val="004D39C1"/>
    <w:rsid w:val="004D5C2F"/>
    <w:rsid w:val="004E0995"/>
    <w:rsid w:val="004E0F35"/>
    <w:rsid w:val="004E246B"/>
    <w:rsid w:val="004E2BF1"/>
    <w:rsid w:val="004F0471"/>
    <w:rsid w:val="004F33A3"/>
    <w:rsid w:val="004F37BE"/>
    <w:rsid w:val="004F5C55"/>
    <w:rsid w:val="004F707C"/>
    <w:rsid w:val="0050433A"/>
    <w:rsid w:val="0050588C"/>
    <w:rsid w:val="005063F3"/>
    <w:rsid w:val="00507B2C"/>
    <w:rsid w:val="00514065"/>
    <w:rsid w:val="0051538C"/>
    <w:rsid w:val="0052022E"/>
    <w:rsid w:val="00522854"/>
    <w:rsid w:val="00525E08"/>
    <w:rsid w:val="005304B7"/>
    <w:rsid w:val="005309CF"/>
    <w:rsid w:val="00531447"/>
    <w:rsid w:val="005325D1"/>
    <w:rsid w:val="00532D1A"/>
    <w:rsid w:val="00534C02"/>
    <w:rsid w:val="00537CFE"/>
    <w:rsid w:val="0054077D"/>
    <w:rsid w:val="005410FC"/>
    <w:rsid w:val="005417EC"/>
    <w:rsid w:val="00543D3A"/>
    <w:rsid w:val="00544DCE"/>
    <w:rsid w:val="00546893"/>
    <w:rsid w:val="005528CD"/>
    <w:rsid w:val="00552ACE"/>
    <w:rsid w:val="00553825"/>
    <w:rsid w:val="0055392F"/>
    <w:rsid w:val="00553FA7"/>
    <w:rsid w:val="00555DE5"/>
    <w:rsid w:val="00555FEC"/>
    <w:rsid w:val="0055617D"/>
    <w:rsid w:val="00560D80"/>
    <w:rsid w:val="0056187E"/>
    <w:rsid w:val="00562AA9"/>
    <w:rsid w:val="00563D33"/>
    <w:rsid w:val="00564ED9"/>
    <w:rsid w:val="00570112"/>
    <w:rsid w:val="005727CA"/>
    <w:rsid w:val="00574069"/>
    <w:rsid w:val="005740AA"/>
    <w:rsid w:val="005769FF"/>
    <w:rsid w:val="00577B79"/>
    <w:rsid w:val="00580A96"/>
    <w:rsid w:val="00580DA7"/>
    <w:rsid w:val="00581860"/>
    <w:rsid w:val="00581D44"/>
    <w:rsid w:val="005822FE"/>
    <w:rsid w:val="00582863"/>
    <w:rsid w:val="00584933"/>
    <w:rsid w:val="005855A5"/>
    <w:rsid w:val="00586892"/>
    <w:rsid w:val="005875D1"/>
    <w:rsid w:val="00590542"/>
    <w:rsid w:val="005905FE"/>
    <w:rsid w:val="00593077"/>
    <w:rsid w:val="00593D2C"/>
    <w:rsid w:val="005A0865"/>
    <w:rsid w:val="005A0BF6"/>
    <w:rsid w:val="005A1484"/>
    <w:rsid w:val="005A18C2"/>
    <w:rsid w:val="005A562D"/>
    <w:rsid w:val="005A67F5"/>
    <w:rsid w:val="005A7218"/>
    <w:rsid w:val="005B124D"/>
    <w:rsid w:val="005B7D0B"/>
    <w:rsid w:val="005C068D"/>
    <w:rsid w:val="005C533C"/>
    <w:rsid w:val="005C644B"/>
    <w:rsid w:val="005C7E9F"/>
    <w:rsid w:val="005D1B51"/>
    <w:rsid w:val="005D26E2"/>
    <w:rsid w:val="005D4FB5"/>
    <w:rsid w:val="005E0DCB"/>
    <w:rsid w:val="005E2551"/>
    <w:rsid w:val="005E3DBC"/>
    <w:rsid w:val="005F007C"/>
    <w:rsid w:val="005F0C4A"/>
    <w:rsid w:val="005F1005"/>
    <w:rsid w:val="005F2E6B"/>
    <w:rsid w:val="005F4AD0"/>
    <w:rsid w:val="005F7FA1"/>
    <w:rsid w:val="0060160E"/>
    <w:rsid w:val="00601742"/>
    <w:rsid w:val="006029DA"/>
    <w:rsid w:val="00607989"/>
    <w:rsid w:val="00610D08"/>
    <w:rsid w:val="006145E8"/>
    <w:rsid w:val="0061464A"/>
    <w:rsid w:val="00614ACC"/>
    <w:rsid w:val="00614C5A"/>
    <w:rsid w:val="006156B4"/>
    <w:rsid w:val="00617163"/>
    <w:rsid w:val="006179EA"/>
    <w:rsid w:val="00620AA9"/>
    <w:rsid w:val="006217AD"/>
    <w:rsid w:val="006243CF"/>
    <w:rsid w:val="00624751"/>
    <w:rsid w:val="00627DB9"/>
    <w:rsid w:val="006363CF"/>
    <w:rsid w:val="00643A0F"/>
    <w:rsid w:val="00645676"/>
    <w:rsid w:val="00647521"/>
    <w:rsid w:val="00647E6E"/>
    <w:rsid w:val="006526A8"/>
    <w:rsid w:val="00652BB9"/>
    <w:rsid w:val="0065375A"/>
    <w:rsid w:val="00653CCD"/>
    <w:rsid w:val="00654D8B"/>
    <w:rsid w:val="0065613D"/>
    <w:rsid w:val="00656CEF"/>
    <w:rsid w:val="00662226"/>
    <w:rsid w:val="00665325"/>
    <w:rsid w:val="00667FD4"/>
    <w:rsid w:val="00671036"/>
    <w:rsid w:val="0067428A"/>
    <w:rsid w:val="006764FC"/>
    <w:rsid w:val="0068063D"/>
    <w:rsid w:val="00680C6D"/>
    <w:rsid w:val="00682AC4"/>
    <w:rsid w:val="006836CC"/>
    <w:rsid w:val="00685E6C"/>
    <w:rsid w:val="006863E9"/>
    <w:rsid w:val="00692585"/>
    <w:rsid w:val="006931C3"/>
    <w:rsid w:val="00694FA6"/>
    <w:rsid w:val="00697872"/>
    <w:rsid w:val="00697CD3"/>
    <w:rsid w:val="006A08FB"/>
    <w:rsid w:val="006A0B6F"/>
    <w:rsid w:val="006A0BB9"/>
    <w:rsid w:val="006A5D33"/>
    <w:rsid w:val="006A641F"/>
    <w:rsid w:val="006A64BD"/>
    <w:rsid w:val="006B0D93"/>
    <w:rsid w:val="006B2909"/>
    <w:rsid w:val="006B4B49"/>
    <w:rsid w:val="006B5B16"/>
    <w:rsid w:val="006B6B38"/>
    <w:rsid w:val="006C12BC"/>
    <w:rsid w:val="006C1359"/>
    <w:rsid w:val="006C274E"/>
    <w:rsid w:val="006C29A3"/>
    <w:rsid w:val="006C2D79"/>
    <w:rsid w:val="006C3CA6"/>
    <w:rsid w:val="006C6583"/>
    <w:rsid w:val="006C7F8A"/>
    <w:rsid w:val="006D0ADC"/>
    <w:rsid w:val="006D2398"/>
    <w:rsid w:val="006D2902"/>
    <w:rsid w:val="006E184F"/>
    <w:rsid w:val="006E2BF9"/>
    <w:rsid w:val="006E3059"/>
    <w:rsid w:val="006E4103"/>
    <w:rsid w:val="006E611C"/>
    <w:rsid w:val="006E6FA0"/>
    <w:rsid w:val="006F0FB1"/>
    <w:rsid w:val="006F4BCF"/>
    <w:rsid w:val="006F5B61"/>
    <w:rsid w:val="006F6C08"/>
    <w:rsid w:val="007001E1"/>
    <w:rsid w:val="0070231B"/>
    <w:rsid w:val="00712231"/>
    <w:rsid w:val="007157E4"/>
    <w:rsid w:val="00716A21"/>
    <w:rsid w:val="00716B2C"/>
    <w:rsid w:val="0071715C"/>
    <w:rsid w:val="00717846"/>
    <w:rsid w:val="00721BC5"/>
    <w:rsid w:val="00722A93"/>
    <w:rsid w:val="007236D4"/>
    <w:rsid w:val="00724A21"/>
    <w:rsid w:val="00724E79"/>
    <w:rsid w:val="00727EBB"/>
    <w:rsid w:val="007367A0"/>
    <w:rsid w:val="00740D87"/>
    <w:rsid w:val="0074100E"/>
    <w:rsid w:val="0075034C"/>
    <w:rsid w:val="00750F3B"/>
    <w:rsid w:val="007526FA"/>
    <w:rsid w:val="00753014"/>
    <w:rsid w:val="00754BA3"/>
    <w:rsid w:val="00754F22"/>
    <w:rsid w:val="00755468"/>
    <w:rsid w:val="007556AE"/>
    <w:rsid w:val="00756E0D"/>
    <w:rsid w:val="00763847"/>
    <w:rsid w:val="007651D1"/>
    <w:rsid w:val="00765BD9"/>
    <w:rsid w:val="00765F6D"/>
    <w:rsid w:val="00766025"/>
    <w:rsid w:val="007661F0"/>
    <w:rsid w:val="00772639"/>
    <w:rsid w:val="00772A65"/>
    <w:rsid w:val="0077419F"/>
    <w:rsid w:val="0077542E"/>
    <w:rsid w:val="00776513"/>
    <w:rsid w:val="00783407"/>
    <w:rsid w:val="00784F9F"/>
    <w:rsid w:val="00785658"/>
    <w:rsid w:val="007915D6"/>
    <w:rsid w:val="00792DB8"/>
    <w:rsid w:val="007932E9"/>
    <w:rsid w:val="00793AE7"/>
    <w:rsid w:val="00793C60"/>
    <w:rsid w:val="00796E0F"/>
    <w:rsid w:val="00797956"/>
    <w:rsid w:val="007A57DC"/>
    <w:rsid w:val="007B1C46"/>
    <w:rsid w:val="007B6F9B"/>
    <w:rsid w:val="007C16A8"/>
    <w:rsid w:val="007C17BF"/>
    <w:rsid w:val="007C1F4C"/>
    <w:rsid w:val="007C4747"/>
    <w:rsid w:val="007C5FE8"/>
    <w:rsid w:val="007C6161"/>
    <w:rsid w:val="007C7D84"/>
    <w:rsid w:val="007D1351"/>
    <w:rsid w:val="007D268E"/>
    <w:rsid w:val="007D27C1"/>
    <w:rsid w:val="007D4D78"/>
    <w:rsid w:val="007D697E"/>
    <w:rsid w:val="007D7102"/>
    <w:rsid w:val="007E0921"/>
    <w:rsid w:val="007E7883"/>
    <w:rsid w:val="007E7968"/>
    <w:rsid w:val="007F106F"/>
    <w:rsid w:val="007F1D7F"/>
    <w:rsid w:val="007F3EFD"/>
    <w:rsid w:val="0080405E"/>
    <w:rsid w:val="00806AE3"/>
    <w:rsid w:val="0081237D"/>
    <w:rsid w:val="008150B7"/>
    <w:rsid w:val="00815888"/>
    <w:rsid w:val="0081622B"/>
    <w:rsid w:val="00816AFD"/>
    <w:rsid w:val="00821739"/>
    <w:rsid w:val="00822345"/>
    <w:rsid w:val="00822D25"/>
    <w:rsid w:val="008233FD"/>
    <w:rsid w:val="008408C7"/>
    <w:rsid w:val="00841533"/>
    <w:rsid w:val="008468C8"/>
    <w:rsid w:val="0086080D"/>
    <w:rsid w:val="008643EB"/>
    <w:rsid w:val="008647AF"/>
    <w:rsid w:val="00865387"/>
    <w:rsid w:val="00865EED"/>
    <w:rsid w:val="00867795"/>
    <w:rsid w:val="00870EFC"/>
    <w:rsid w:val="00871ECE"/>
    <w:rsid w:val="008720E8"/>
    <w:rsid w:val="00872E27"/>
    <w:rsid w:val="00873C17"/>
    <w:rsid w:val="00874EF4"/>
    <w:rsid w:val="00880B06"/>
    <w:rsid w:val="00881F31"/>
    <w:rsid w:val="0088396D"/>
    <w:rsid w:val="008874CA"/>
    <w:rsid w:val="00892298"/>
    <w:rsid w:val="00892873"/>
    <w:rsid w:val="00893393"/>
    <w:rsid w:val="00893456"/>
    <w:rsid w:val="00893968"/>
    <w:rsid w:val="00894D9D"/>
    <w:rsid w:val="00895F05"/>
    <w:rsid w:val="008974FF"/>
    <w:rsid w:val="008A0526"/>
    <w:rsid w:val="008A4038"/>
    <w:rsid w:val="008B0498"/>
    <w:rsid w:val="008B0B3A"/>
    <w:rsid w:val="008B6DEA"/>
    <w:rsid w:val="008C1577"/>
    <w:rsid w:val="008C277F"/>
    <w:rsid w:val="008C40A9"/>
    <w:rsid w:val="008C67BC"/>
    <w:rsid w:val="008D0DDA"/>
    <w:rsid w:val="008D2991"/>
    <w:rsid w:val="008E18B2"/>
    <w:rsid w:val="008E350E"/>
    <w:rsid w:val="008F7423"/>
    <w:rsid w:val="00906407"/>
    <w:rsid w:val="00907392"/>
    <w:rsid w:val="00907E6F"/>
    <w:rsid w:val="00907FE7"/>
    <w:rsid w:val="00913A7D"/>
    <w:rsid w:val="009161FD"/>
    <w:rsid w:val="00917835"/>
    <w:rsid w:val="00920EF1"/>
    <w:rsid w:val="0092232E"/>
    <w:rsid w:val="00923A32"/>
    <w:rsid w:val="00923FAF"/>
    <w:rsid w:val="00925219"/>
    <w:rsid w:val="00925274"/>
    <w:rsid w:val="0092602C"/>
    <w:rsid w:val="009264E4"/>
    <w:rsid w:val="00931E12"/>
    <w:rsid w:val="00933C63"/>
    <w:rsid w:val="00936298"/>
    <w:rsid w:val="00936CB8"/>
    <w:rsid w:val="009373D5"/>
    <w:rsid w:val="00940288"/>
    <w:rsid w:val="009404EA"/>
    <w:rsid w:val="00941143"/>
    <w:rsid w:val="00942196"/>
    <w:rsid w:val="00942A77"/>
    <w:rsid w:val="00943343"/>
    <w:rsid w:val="0094346C"/>
    <w:rsid w:val="00944254"/>
    <w:rsid w:val="00944971"/>
    <w:rsid w:val="00945961"/>
    <w:rsid w:val="009477C8"/>
    <w:rsid w:val="00947FFE"/>
    <w:rsid w:val="0095036B"/>
    <w:rsid w:val="00950EE1"/>
    <w:rsid w:val="00950F62"/>
    <w:rsid w:val="009531FE"/>
    <w:rsid w:val="00953A9A"/>
    <w:rsid w:val="00953DA4"/>
    <w:rsid w:val="009556D2"/>
    <w:rsid w:val="0095685D"/>
    <w:rsid w:val="0095691D"/>
    <w:rsid w:val="00961B86"/>
    <w:rsid w:val="00961FC7"/>
    <w:rsid w:val="00962EC6"/>
    <w:rsid w:val="009638AB"/>
    <w:rsid w:val="00963F02"/>
    <w:rsid w:val="009679B5"/>
    <w:rsid w:val="0097253C"/>
    <w:rsid w:val="00973801"/>
    <w:rsid w:val="0097462A"/>
    <w:rsid w:val="00974CE1"/>
    <w:rsid w:val="009750DF"/>
    <w:rsid w:val="0097638B"/>
    <w:rsid w:val="00983A91"/>
    <w:rsid w:val="00987D17"/>
    <w:rsid w:val="00990AE4"/>
    <w:rsid w:val="00991387"/>
    <w:rsid w:val="0099196C"/>
    <w:rsid w:val="00996117"/>
    <w:rsid w:val="009A116D"/>
    <w:rsid w:val="009A22EA"/>
    <w:rsid w:val="009A3A6E"/>
    <w:rsid w:val="009A5FC9"/>
    <w:rsid w:val="009A6185"/>
    <w:rsid w:val="009A64F9"/>
    <w:rsid w:val="009B18E9"/>
    <w:rsid w:val="009B29CB"/>
    <w:rsid w:val="009B2B5E"/>
    <w:rsid w:val="009B74CC"/>
    <w:rsid w:val="009C15E8"/>
    <w:rsid w:val="009C1D70"/>
    <w:rsid w:val="009C5099"/>
    <w:rsid w:val="009C75C5"/>
    <w:rsid w:val="009D05AB"/>
    <w:rsid w:val="009E3CD9"/>
    <w:rsid w:val="009E4208"/>
    <w:rsid w:val="009E5431"/>
    <w:rsid w:val="009E5C16"/>
    <w:rsid w:val="009F09EA"/>
    <w:rsid w:val="009F0CBC"/>
    <w:rsid w:val="009F231E"/>
    <w:rsid w:val="009F5057"/>
    <w:rsid w:val="00A00FC9"/>
    <w:rsid w:val="00A023D5"/>
    <w:rsid w:val="00A02B17"/>
    <w:rsid w:val="00A04411"/>
    <w:rsid w:val="00A05C48"/>
    <w:rsid w:val="00A06ABA"/>
    <w:rsid w:val="00A12874"/>
    <w:rsid w:val="00A12B1F"/>
    <w:rsid w:val="00A17E35"/>
    <w:rsid w:val="00A203DE"/>
    <w:rsid w:val="00A21208"/>
    <w:rsid w:val="00A21E6F"/>
    <w:rsid w:val="00A2290B"/>
    <w:rsid w:val="00A23851"/>
    <w:rsid w:val="00A264A7"/>
    <w:rsid w:val="00A26E54"/>
    <w:rsid w:val="00A30AB3"/>
    <w:rsid w:val="00A3112D"/>
    <w:rsid w:val="00A34B19"/>
    <w:rsid w:val="00A3657F"/>
    <w:rsid w:val="00A40222"/>
    <w:rsid w:val="00A45CFD"/>
    <w:rsid w:val="00A460EA"/>
    <w:rsid w:val="00A52730"/>
    <w:rsid w:val="00A568D6"/>
    <w:rsid w:val="00A617D4"/>
    <w:rsid w:val="00A62EA2"/>
    <w:rsid w:val="00A64332"/>
    <w:rsid w:val="00A763F9"/>
    <w:rsid w:val="00A80C78"/>
    <w:rsid w:val="00A836CD"/>
    <w:rsid w:val="00A85A1F"/>
    <w:rsid w:val="00A8784D"/>
    <w:rsid w:val="00AA081D"/>
    <w:rsid w:val="00AA0991"/>
    <w:rsid w:val="00AA1118"/>
    <w:rsid w:val="00AA2306"/>
    <w:rsid w:val="00AB26BA"/>
    <w:rsid w:val="00AB43A3"/>
    <w:rsid w:val="00AB4E0B"/>
    <w:rsid w:val="00AB5842"/>
    <w:rsid w:val="00AB5913"/>
    <w:rsid w:val="00AB6252"/>
    <w:rsid w:val="00AC61F9"/>
    <w:rsid w:val="00AC70E9"/>
    <w:rsid w:val="00AD14A9"/>
    <w:rsid w:val="00AD6497"/>
    <w:rsid w:val="00AD6A05"/>
    <w:rsid w:val="00AD73F0"/>
    <w:rsid w:val="00AE06D9"/>
    <w:rsid w:val="00AE4E99"/>
    <w:rsid w:val="00AE79E7"/>
    <w:rsid w:val="00AF16CE"/>
    <w:rsid w:val="00AF465A"/>
    <w:rsid w:val="00AF7D63"/>
    <w:rsid w:val="00B008C0"/>
    <w:rsid w:val="00B04611"/>
    <w:rsid w:val="00B070BE"/>
    <w:rsid w:val="00B07705"/>
    <w:rsid w:val="00B11801"/>
    <w:rsid w:val="00B13F1E"/>
    <w:rsid w:val="00B153B4"/>
    <w:rsid w:val="00B154B2"/>
    <w:rsid w:val="00B21C4A"/>
    <w:rsid w:val="00B2322C"/>
    <w:rsid w:val="00B251C0"/>
    <w:rsid w:val="00B26859"/>
    <w:rsid w:val="00B274BE"/>
    <w:rsid w:val="00B308B2"/>
    <w:rsid w:val="00B31B9C"/>
    <w:rsid w:val="00B34C40"/>
    <w:rsid w:val="00B34CC3"/>
    <w:rsid w:val="00B35DD2"/>
    <w:rsid w:val="00B35E2F"/>
    <w:rsid w:val="00B3715E"/>
    <w:rsid w:val="00B40410"/>
    <w:rsid w:val="00B410E6"/>
    <w:rsid w:val="00B45CD6"/>
    <w:rsid w:val="00B45FAF"/>
    <w:rsid w:val="00B46BFB"/>
    <w:rsid w:val="00B50271"/>
    <w:rsid w:val="00B55912"/>
    <w:rsid w:val="00B57DB1"/>
    <w:rsid w:val="00B62637"/>
    <w:rsid w:val="00B64C8C"/>
    <w:rsid w:val="00B653AD"/>
    <w:rsid w:val="00B659FA"/>
    <w:rsid w:val="00B65DAA"/>
    <w:rsid w:val="00B663E9"/>
    <w:rsid w:val="00B67053"/>
    <w:rsid w:val="00B671D6"/>
    <w:rsid w:val="00B67330"/>
    <w:rsid w:val="00B67E04"/>
    <w:rsid w:val="00B7263D"/>
    <w:rsid w:val="00B73B1E"/>
    <w:rsid w:val="00B750D9"/>
    <w:rsid w:val="00B80954"/>
    <w:rsid w:val="00B81F3B"/>
    <w:rsid w:val="00B822FE"/>
    <w:rsid w:val="00B8308C"/>
    <w:rsid w:val="00B849E7"/>
    <w:rsid w:val="00B8770D"/>
    <w:rsid w:val="00B877CB"/>
    <w:rsid w:val="00B909A1"/>
    <w:rsid w:val="00B937FB"/>
    <w:rsid w:val="00B96AFF"/>
    <w:rsid w:val="00B97E39"/>
    <w:rsid w:val="00BA0695"/>
    <w:rsid w:val="00BA24CB"/>
    <w:rsid w:val="00BA2E9D"/>
    <w:rsid w:val="00BA6432"/>
    <w:rsid w:val="00BA67BB"/>
    <w:rsid w:val="00BA68AD"/>
    <w:rsid w:val="00BA6EE5"/>
    <w:rsid w:val="00BA7995"/>
    <w:rsid w:val="00BB1F48"/>
    <w:rsid w:val="00BB3795"/>
    <w:rsid w:val="00BB5789"/>
    <w:rsid w:val="00BB63EC"/>
    <w:rsid w:val="00BB7603"/>
    <w:rsid w:val="00BB7E8D"/>
    <w:rsid w:val="00BC10AC"/>
    <w:rsid w:val="00BC12DF"/>
    <w:rsid w:val="00BC362A"/>
    <w:rsid w:val="00BC5756"/>
    <w:rsid w:val="00BC7A59"/>
    <w:rsid w:val="00BD1409"/>
    <w:rsid w:val="00BD7E40"/>
    <w:rsid w:val="00BE227E"/>
    <w:rsid w:val="00BE5BEB"/>
    <w:rsid w:val="00BE63DE"/>
    <w:rsid w:val="00BF052A"/>
    <w:rsid w:val="00BF0C08"/>
    <w:rsid w:val="00BF19E8"/>
    <w:rsid w:val="00BF297C"/>
    <w:rsid w:val="00BF51C3"/>
    <w:rsid w:val="00BF5613"/>
    <w:rsid w:val="00BF5AA8"/>
    <w:rsid w:val="00BF7488"/>
    <w:rsid w:val="00C00020"/>
    <w:rsid w:val="00C00C40"/>
    <w:rsid w:val="00C01192"/>
    <w:rsid w:val="00C026FA"/>
    <w:rsid w:val="00C02906"/>
    <w:rsid w:val="00C04C92"/>
    <w:rsid w:val="00C05741"/>
    <w:rsid w:val="00C0725A"/>
    <w:rsid w:val="00C11831"/>
    <w:rsid w:val="00C13A36"/>
    <w:rsid w:val="00C14B8C"/>
    <w:rsid w:val="00C16D9C"/>
    <w:rsid w:val="00C179C6"/>
    <w:rsid w:val="00C20951"/>
    <w:rsid w:val="00C20D32"/>
    <w:rsid w:val="00C25835"/>
    <w:rsid w:val="00C27D15"/>
    <w:rsid w:val="00C32496"/>
    <w:rsid w:val="00C338F6"/>
    <w:rsid w:val="00C35F70"/>
    <w:rsid w:val="00C36629"/>
    <w:rsid w:val="00C3753F"/>
    <w:rsid w:val="00C377A1"/>
    <w:rsid w:val="00C40800"/>
    <w:rsid w:val="00C4105B"/>
    <w:rsid w:val="00C43605"/>
    <w:rsid w:val="00C43E5E"/>
    <w:rsid w:val="00C463BA"/>
    <w:rsid w:val="00C50B43"/>
    <w:rsid w:val="00C50B65"/>
    <w:rsid w:val="00C51C0D"/>
    <w:rsid w:val="00C54503"/>
    <w:rsid w:val="00C55BDF"/>
    <w:rsid w:val="00C60C0A"/>
    <w:rsid w:val="00C61351"/>
    <w:rsid w:val="00C62F1E"/>
    <w:rsid w:val="00C7169C"/>
    <w:rsid w:val="00C71B18"/>
    <w:rsid w:val="00C726FA"/>
    <w:rsid w:val="00C72EE3"/>
    <w:rsid w:val="00C754FD"/>
    <w:rsid w:val="00C758C4"/>
    <w:rsid w:val="00C7642D"/>
    <w:rsid w:val="00C775D3"/>
    <w:rsid w:val="00C83AF2"/>
    <w:rsid w:val="00C83FD0"/>
    <w:rsid w:val="00C84541"/>
    <w:rsid w:val="00C84623"/>
    <w:rsid w:val="00C85625"/>
    <w:rsid w:val="00C87CB3"/>
    <w:rsid w:val="00CA55B0"/>
    <w:rsid w:val="00CA67D5"/>
    <w:rsid w:val="00CA6AC8"/>
    <w:rsid w:val="00CA7686"/>
    <w:rsid w:val="00CB00CC"/>
    <w:rsid w:val="00CB0974"/>
    <w:rsid w:val="00CB1095"/>
    <w:rsid w:val="00CB7770"/>
    <w:rsid w:val="00CB7FE7"/>
    <w:rsid w:val="00CC0D38"/>
    <w:rsid w:val="00CC3DDE"/>
    <w:rsid w:val="00CC42D8"/>
    <w:rsid w:val="00CC7C56"/>
    <w:rsid w:val="00CD031F"/>
    <w:rsid w:val="00CD04EF"/>
    <w:rsid w:val="00CD1766"/>
    <w:rsid w:val="00CD2296"/>
    <w:rsid w:val="00CD31FE"/>
    <w:rsid w:val="00CD3B4A"/>
    <w:rsid w:val="00CD5C6E"/>
    <w:rsid w:val="00CD6BC2"/>
    <w:rsid w:val="00CE28F4"/>
    <w:rsid w:val="00CE30C5"/>
    <w:rsid w:val="00CE6913"/>
    <w:rsid w:val="00CF6584"/>
    <w:rsid w:val="00CF6B13"/>
    <w:rsid w:val="00CF781F"/>
    <w:rsid w:val="00D00A26"/>
    <w:rsid w:val="00D00D8B"/>
    <w:rsid w:val="00D02663"/>
    <w:rsid w:val="00D0341A"/>
    <w:rsid w:val="00D04A09"/>
    <w:rsid w:val="00D05751"/>
    <w:rsid w:val="00D05C6E"/>
    <w:rsid w:val="00D0657A"/>
    <w:rsid w:val="00D11789"/>
    <w:rsid w:val="00D23577"/>
    <w:rsid w:val="00D256E5"/>
    <w:rsid w:val="00D32B6A"/>
    <w:rsid w:val="00D33A23"/>
    <w:rsid w:val="00D34960"/>
    <w:rsid w:val="00D3574D"/>
    <w:rsid w:val="00D4193F"/>
    <w:rsid w:val="00D429B7"/>
    <w:rsid w:val="00D43328"/>
    <w:rsid w:val="00D43501"/>
    <w:rsid w:val="00D43C5E"/>
    <w:rsid w:val="00D45C78"/>
    <w:rsid w:val="00D46CFC"/>
    <w:rsid w:val="00D55568"/>
    <w:rsid w:val="00D57FDA"/>
    <w:rsid w:val="00D62AF6"/>
    <w:rsid w:val="00D652C0"/>
    <w:rsid w:val="00D67A33"/>
    <w:rsid w:val="00D71434"/>
    <w:rsid w:val="00D724E1"/>
    <w:rsid w:val="00D7297E"/>
    <w:rsid w:val="00D729A7"/>
    <w:rsid w:val="00D73360"/>
    <w:rsid w:val="00D736F1"/>
    <w:rsid w:val="00D73CE0"/>
    <w:rsid w:val="00D75B94"/>
    <w:rsid w:val="00D75F3B"/>
    <w:rsid w:val="00D762F1"/>
    <w:rsid w:val="00D768C4"/>
    <w:rsid w:val="00D80293"/>
    <w:rsid w:val="00D82DBE"/>
    <w:rsid w:val="00D84FC1"/>
    <w:rsid w:val="00D966DD"/>
    <w:rsid w:val="00D97A82"/>
    <w:rsid w:val="00DA360C"/>
    <w:rsid w:val="00DB04EE"/>
    <w:rsid w:val="00DB4B56"/>
    <w:rsid w:val="00DB7B1D"/>
    <w:rsid w:val="00DC027C"/>
    <w:rsid w:val="00DC40FA"/>
    <w:rsid w:val="00DD467C"/>
    <w:rsid w:val="00DD4EDF"/>
    <w:rsid w:val="00DD5A84"/>
    <w:rsid w:val="00DD5ABE"/>
    <w:rsid w:val="00DE0EFE"/>
    <w:rsid w:val="00DE3F87"/>
    <w:rsid w:val="00DE4B95"/>
    <w:rsid w:val="00DE605F"/>
    <w:rsid w:val="00DE7854"/>
    <w:rsid w:val="00DF1E8D"/>
    <w:rsid w:val="00DF36FC"/>
    <w:rsid w:val="00DF61CB"/>
    <w:rsid w:val="00DF6CAA"/>
    <w:rsid w:val="00DF70FC"/>
    <w:rsid w:val="00DF77C8"/>
    <w:rsid w:val="00DF78DB"/>
    <w:rsid w:val="00E01641"/>
    <w:rsid w:val="00E2240C"/>
    <w:rsid w:val="00E239B4"/>
    <w:rsid w:val="00E2607A"/>
    <w:rsid w:val="00E3203E"/>
    <w:rsid w:val="00E3463B"/>
    <w:rsid w:val="00E35A1A"/>
    <w:rsid w:val="00E37E16"/>
    <w:rsid w:val="00E42185"/>
    <w:rsid w:val="00E43D7A"/>
    <w:rsid w:val="00E4708A"/>
    <w:rsid w:val="00E5246F"/>
    <w:rsid w:val="00E55FDA"/>
    <w:rsid w:val="00E60D06"/>
    <w:rsid w:val="00E627C3"/>
    <w:rsid w:val="00E631F6"/>
    <w:rsid w:val="00E667C4"/>
    <w:rsid w:val="00E67437"/>
    <w:rsid w:val="00E67A30"/>
    <w:rsid w:val="00E717E0"/>
    <w:rsid w:val="00E72CC9"/>
    <w:rsid w:val="00E7379C"/>
    <w:rsid w:val="00E80A26"/>
    <w:rsid w:val="00E80E75"/>
    <w:rsid w:val="00E8229B"/>
    <w:rsid w:val="00E82B32"/>
    <w:rsid w:val="00E91E2C"/>
    <w:rsid w:val="00E95D4C"/>
    <w:rsid w:val="00EA025D"/>
    <w:rsid w:val="00EA145B"/>
    <w:rsid w:val="00EA4E0A"/>
    <w:rsid w:val="00EA6557"/>
    <w:rsid w:val="00EA705A"/>
    <w:rsid w:val="00EB05D6"/>
    <w:rsid w:val="00EB1818"/>
    <w:rsid w:val="00EB2196"/>
    <w:rsid w:val="00EB41C6"/>
    <w:rsid w:val="00EB4D23"/>
    <w:rsid w:val="00EC28CC"/>
    <w:rsid w:val="00EC3659"/>
    <w:rsid w:val="00EC5535"/>
    <w:rsid w:val="00EC7DA8"/>
    <w:rsid w:val="00ED0D58"/>
    <w:rsid w:val="00EE2975"/>
    <w:rsid w:val="00EE377E"/>
    <w:rsid w:val="00EE4EA2"/>
    <w:rsid w:val="00EE761B"/>
    <w:rsid w:val="00EF05BA"/>
    <w:rsid w:val="00EF084E"/>
    <w:rsid w:val="00EF13BE"/>
    <w:rsid w:val="00EF15CF"/>
    <w:rsid w:val="00EF278D"/>
    <w:rsid w:val="00EF4013"/>
    <w:rsid w:val="00EF5359"/>
    <w:rsid w:val="00EF5971"/>
    <w:rsid w:val="00EF5976"/>
    <w:rsid w:val="00EF7446"/>
    <w:rsid w:val="00F00362"/>
    <w:rsid w:val="00F015EB"/>
    <w:rsid w:val="00F01ABF"/>
    <w:rsid w:val="00F021C4"/>
    <w:rsid w:val="00F03DEC"/>
    <w:rsid w:val="00F0439E"/>
    <w:rsid w:val="00F06881"/>
    <w:rsid w:val="00F06933"/>
    <w:rsid w:val="00F06C92"/>
    <w:rsid w:val="00F1199E"/>
    <w:rsid w:val="00F12E31"/>
    <w:rsid w:val="00F16353"/>
    <w:rsid w:val="00F22E26"/>
    <w:rsid w:val="00F25E6E"/>
    <w:rsid w:val="00F3288A"/>
    <w:rsid w:val="00F35A62"/>
    <w:rsid w:val="00F36726"/>
    <w:rsid w:val="00F42548"/>
    <w:rsid w:val="00F441B5"/>
    <w:rsid w:val="00F44746"/>
    <w:rsid w:val="00F46A2C"/>
    <w:rsid w:val="00F51852"/>
    <w:rsid w:val="00F535F0"/>
    <w:rsid w:val="00F56248"/>
    <w:rsid w:val="00F60953"/>
    <w:rsid w:val="00F610C3"/>
    <w:rsid w:val="00F616CA"/>
    <w:rsid w:val="00F647A0"/>
    <w:rsid w:val="00F669E8"/>
    <w:rsid w:val="00F7077A"/>
    <w:rsid w:val="00F740C4"/>
    <w:rsid w:val="00F74C18"/>
    <w:rsid w:val="00F758EE"/>
    <w:rsid w:val="00F769D7"/>
    <w:rsid w:val="00F804A2"/>
    <w:rsid w:val="00F806FF"/>
    <w:rsid w:val="00F81757"/>
    <w:rsid w:val="00F81833"/>
    <w:rsid w:val="00F8191B"/>
    <w:rsid w:val="00F82839"/>
    <w:rsid w:val="00F858EF"/>
    <w:rsid w:val="00F85C6F"/>
    <w:rsid w:val="00F86F4B"/>
    <w:rsid w:val="00F927E4"/>
    <w:rsid w:val="00F92C4D"/>
    <w:rsid w:val="00F9488C"/>
    <w:rsid w:val="00F95E75"/>
    <w:rsid w:val="00F967A6"/>
    <w:rsid w:val="00FA4E91"/>
    <w:rsid w:val="00FA51CD"/>
    <w:rsid w:val="00FA798D"/>
    <w:rsid w:val="00FB02D7"/>
    <w:rsid w:val="00FB22BC"/>
    <w:rsid w:val="00FB23C8"/>
    <w:rsid w:val="00FB768A"/>
    <w:rsid w:val="00FC11B0"/>
    <w:rsid w:val="00FC1296"/>
    <w:rsid w:val="00FC19CC"/>
    <w:rsid w:val="00FC1B12"/>
    <w:rsid w:val="00FC41DC"/>
    <w:rsid w:val="00FC5292"/>
    <w:rsid w:val="00FD0BE1"/>
    <w:rsid w:val="00FD3E5E"/>
    <w:rsid w:val="00FD48D2"/>
    <w:rsid w:val="00FD53BA"/>
    <w:rsid w:val="00FD736E"/>
    <w:rsid w:val="00FD764B"/>
    <w:rsid w:val="00FD7810"/>
    <w:rsid w:val="00FE020D"/>
    <w:rsid w:val="00FE0FF0"/>
    <w:rsid w:val="00FE2114"/>
    <w:rsid w:val="00FE2A98"/>
    <w:rsid w:val="00FE3929"/>
    <w:rsid w:val="00FE710E"/>
    <w:rsid w:val="00FF17D5"/>
    <w:rsid w:val="00FF1DAE"/>
    <w:rsid w:val="00FF5F10"/>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E2660"/>
  <w15:docId w15:val="{D079065C-D3EF-4C4F-BF8D-F17700B9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7F8A"/>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aliases w:val=" Char20"/>
    <w:basedOn w:val="prastasis"/>
    <w:next w:val="prastasis"/>
    <w:link w:val="Antrat1Diagrama"/>
    <w:qFormat/>
    <w:rsid w:val="005A14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unhideWhenUsed/>
    <w:qFormat/>
    <w:rsid w:val="003F5B23"/>
    <w:pPr>
      <w:keepNext/>
      <w:jc w:val="center"/>
      <w:outlineLvl w:val="1"/>
    </w:pPr>
    <w:rPr>
      <w:sz w:val="36"/>
    </w:rPr>
  </w:style>
  <w:style w:type="paragraph" w:styleId="Antrat3">
    <w:name w:val="heading 3"/>
    <w:aliases w:val="Section Header3,Sub-Clause Paragraph, Char18"/>
    <w:basedOn w:val="prastasis"/>
    <w:next w:val="prastasis"/>
    <w:link w:val="Antrat3Diagrama"/>
    <w:unhideWhenUsed/>
    <w:qFormat/>
    <w:rsid w:val="00E80E75"/>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aliases w:val="Sub-Clause Sub-paragraph,Heading 4 Char Char Char Char, Sub-Clause Sub-paragraph,Heading 4 Char Char Char Char Char1,Heading 4 Char Char Char Char Char Char,Heading 4 Char Char Char Char Char,I4,4,l4,heading4,I41,41,l41,heading41,h4,4heading"/>
    <w:basedOn w:val="prastasis"/>
    <w:next w:val="prastasis"/>
    <w:link w:val="Antrat4Diagrama"/>
    <w:qFormat/>
    <w:rsid w:val="00FB768A"/>
    <w:pPr>
      <w:keepNext/>
      <w:numPr>
        <w:ilvl w:val="3"/>
        <w:numId w:val="3"/>
      </w:numPr>
      <w:suppressAutoHyphens/>
      <w:overflowPunct/>
      <w:autoSpaceDE/>
      <w:autoSpaceDN/>
      <w:adjustRightInd/>
      <w:outlineLvl w:val="3"/>
    </w:pPr>
    <w:rPr>
      <w:b/>
      <w:sz w:val="44"/>
      <w:lang w:val="lt-LT" w:eastAsia="zh-CN"/>
    </w:rPr>
  </w:style>
  <w:style w:type="paragraph" w:styleId="Antrat5">
    <w:name w:val="heading 5"/>
    <w:aliases w:val=" Char17,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FB768A"/>
    <w:pPr>
      <w:keepNext/>
      <w:numPr>
        <w:ilvl w:val="4"/>
        <w:numId w:val="3"/>
      </w:numPr>
      <w:suppressAutoHyphens/>
      <w:overflowPunct/>
      <w:autoSpaceDE/>
      <w:autoSpaceDN/>
      <w:adjustRightInd/>
      <w:outlineLvl w:val="4"/>
    </w:pPr>
    <w:rPr>
      <w:b/>
      <w:sz w:val="40"/>
      <w:lang w:val="lt-LT" w:eastAsia="zh-CN"/>
    </w:rPr>
  </w:style>
  <w:style w:type="paragraph" w:styleId="Antrat6">
    <w:name w:val="heading 6"/>
    <w:aliases w:val="PIM 6,6,Heading 6  Appendix Y &amp; Z,h6"/>
    <w:basedOn w:val="prastasis"/>
    <w:next w:val="prastasis"/>
    <w:link w:val="Antrat6Diagrama"/>
    <w:qFormat/>
    <w:rsid w:val="00FB768A"/>
    <w:pPr>
      <w:keepNext/>
      <w:numPr>
        <w:ilvl w:val="5"/>
        <w:numId w:val="3"/>
      </w:numPr>
      <w:suppressAutoHyphens/>
      <w:overflowPunct/>
      <w:autoSpaceDE/>
      <w:autoSpaceDN/>
      <w:adjustRightInd/>
      <w:outlineLvl w:val="5"/>
    </w:pPr>
    <w:rPr>
      <w:b/>
      <w:sz w:val="36"/>
      <w:lang w:val="lt-LT" w:eastAsia="zh-CN"/>
    </w:rPr>
  </w:style>
  <w:style w:type="paragraph" w:styleId="Antrat7">
    <w:name w:val="heading 7"/>
    <w:aliases w:val="PIM 7,H7,(Shift Ctrl 7)"/>
    <w:basedOn w:val="prastasis"/>
    <w:next w:val="prastasis"/>
    <w:link w:val="Antrat7Diagrama"/>
    <w:qFormat/>
    <w:rsid w:val="00FB768A"/>
    <w:pPr>
      <w:keepNext/>
      <w:numPr>
        <w:ilvl w:val="6"/>
        <w:numId w:val="3"/>
      </w:numPr>
      <w:suppressAutoHyphens/>
      <w:overflowPunct/>
      <w:autoSpaceDE/>
      <w:autoSpaceDN/>
      <w:adjustRightInd/>
      <w:outlineLvl w:val="6"/>
    </w:pPr>
    <w:rPr>
      <w:sz w:val="48"/>
      <w:lang w:val="lt-LT" w:eastAsia="zh-CN"/>
    </w:rPr>
  </w:style>
  <w:style w:type="paragraph" w:styleId="Antrat8">
    <w:name w:val="heading 8"/>
    <w:basedOn w:val="prastasis"/>
    <w:next w:val="prastasis"/>
    <w:link w:val="Antrat8Diagrama"/>
    <w:qFormat/>
    <w:rsid w:val="00FB768A"/>
    <w:pPr>
      <w:keepNext/>
      <w:numPr>
        <w:ilvl w:val="7"/>
        <w:numId w:val="3"/>
      </w:numPr>
      <w:suppressAutoHyphens/>
      <w:overflowPunct/>
      <w:autoSpaceDE/>
      <w:autoSpaceDN/>
      <w:adjustRightInd/>
      <w:outlineLvl w:val="7"/>
    </w:pPr>
    <w:rPr>
      <w:b/>
      <w:sz w:val="18"/>
      <w:lang w:val="lt-LT" w:eastAsia="zh-CN"/>
    </w:rPr>
  </w:style>
  <w:style w:type="paragraph" w:styleId="Antrat9">
    <w:name w:val="heading 9"/>
    <w:aliases w:val="PIM 9,App Heading"/>
    <w:basedOn w:val="prastasis"/>
    <w:next w:val="prastasis"/>
    <w:link w:val="Antrat9Diagrama"/>
    <w:qFormat/>
    <w:rsid w:val="00FB768A"/>
    <w:pPr>
      <w:keepNext/>
      <w:numPr>
        <w:ilvl w:val="8"/>
        <w:numId w:val="3"/>
      </w:numPr>
      <w:suppressAutoHyphens/>
      <w:overflowPunct/>
      <w:autoSpaceDE/>
      <w:autoSpaceDN/>
      <w:adjustRightInd/>
      <w:outlineLvl w:val="8"/>
    </w:pPr>
    <w:rPr>
      <w:sz w:val="4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nhideWhenUsed/>
    <w:rsid w:val="003F5B23"/>
    <w:rPr>
      <w:rFonts w:ascii="Tahoma" w:hAnsi="Tahoma" w:cs="Tahoma"/>
      <w:sz w:val="16"/>
      <w:szCs w:val="16"/>
    </w:rPr>
  </w:style>
  <w:style w:type="character" w:customStyle="1" w:styleId="DebesliotekstasDiagrama">
    <w:name w:val="Debesėlio tekstas Diagrama"/>
    <w:basedOn w:val="Numatytasispastraiposriftas"/>
    <w:link w:val="Debesliotekstas"/>
    <w:rsid w:val="003F5B23"/>
    <w:rPr>
      <w:rFonts w:ascii="Tahoma" w:eastAsia="Times New Roman" w:hAnsi="Tahoma" w:cs="Tahoma"/>
      <w:sz w:val="16"/>
      <w:szCs w:val="16"/>
      <w:lang w:val="en-GB"/>
    </w:rPr>
  </w:style>
  <w:style w:type="paragraph" w:styleId="Betarp">
    <w:name w:val="No Spacing"/>
    <w:link w:val="BetarpDiagrama"/>
    <w:uiPriority w:val="99"/>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aliases w:val="Alna"/>
    <w:basedOn w:val="Numatytasispastraiposriftas"/>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link w:val="Bodytext"/>
    <w:rsid w:val="001E1AD2"/>
    <w:pPr>
      <w:suppressAutoHyphens/>
      <w:overflowPunct/>
      <w:spacing w:line="298" w:lineRule="auto"/>
      <w:ind w:firstLine="312"/>
      <w:jc w:val="both"/>
      <w:textAlignment w:val="center"/>
    </w:pPr>
    <w:rPr>
      <w:color w:val="000000"/>
      <w:lang w:val="lt-LT"/>
    </w:rPr>
  </w:style>
  <w:style w:type="table" w:styleId="Lentelstinklelis">
    <w:name w:val="Table Grid"/>
    <w:basedOn w:val="prastojilentel"/>
    <w:rsid w:val="005F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qFormat/>
    <w:rsid w:val="005A1484"/>
    <w:pPr>
      <w:ind w:left="720"/>
      <w:contextualSpacing/>
    </w:pPr>
  </w:style>
  <w:style w:type="character" w:customStyle="1" w:styleId="Antrat1Diagrama">
    <w:name w:val="Antraštė 1 Diagrama"/>
    <w:aliases w:val=" Char20 Diagrama"/>
    <w:basedOn w:val="Numatytasispastraiposriftas"/>
    <w:link w:val="Antrat1"/>
    <w:rsid w:val="005A1484"/>
    <w:rPr>
      <w:rFonts w:asciiTheme="majorHAnsi" w:eastAsiaTheme="majorEastAsia" w:hAnsiTheme="majorHAnsi" w:cstheme="majorBidi"/>
      <w:b/>
      <w:bCs/>
      <w:color w:val="365F91" w:themeColor="accent1" w:themeShade="BF"/>
      <w:sz w:val="28"/>
      <w:szCs w:val="28"/>
      <w:lang w:val="en-GB"/>
    </w:rPr>
  </w:style>
  <w:style w:type="paragraph" w:styleId="Turinioantrat">
    <w:name w:val="TOC Heading"/>
    <w:basedOn w:val="Antrat1"/>
    <w:next w:val="prastasis"/>
    <w:uiPriority w:val="39"/>
    <w:unhideWhenUsed/>
    <w:qFormat/>
    <w:rsid w:val="002F6CAF"/>
    <w:pPr>
      <w:overflowPunct/>
      <w:autoSpaceDE/>
      <w:autoSpaceDN/>
      <w:adjustRightInd/>
      <w:spacing w:line="276" w:lineRule="auto"/>
      <w:outlineLvl w:val="9"/>
    </w:pPr>
    <w:rPr>
      <w:lang w:val="en-US" w:eastAsia="ja-JP"/>
    </w:rPr>
  </w:style>
  <w:style w:type="paragraph" w:styleId="Turinys2">
    <w:name w:val="toc 2"/>
    <w:basedOn w:val="prastasis"/>
    <w:next w:val="prastasis"/>
    <w:autoRedefine/>
    <w:uiPriority w:val="39"/>
    <w:unhideWhenUsed/>
    <w:rsid w:val="002F6CAF"/>
    <w:pPr>
      <w:spacing w:after="100"/>
      <w:ind w:left="200"/>
    </w:pPr>
  </w:style>
  <w:style w:type="paragraph" w:styleId="Turinys1">
    <w:name w:val="toc 1"/>
    <w:basedOn w:val="prastasis"/>
    <w:next w:val="prastasis"/>
    <w:autoRedefine/>
    <w:uiPriority w:val="39"/>
    <w:unhideWhenUsed/>
    <w:rsid w:val="002F6CAF"/>
    <w:pPr>
      <w:spacing w:after="100"/>
    </w:pPr>
  </w:style>
  <w:style w:type="character" w:customStyle="1" w:styleId="Antrat3Diagrama">
    <w:name w:val="Antraštė 3 Diagrama"/>
    <w:aliases w:val="Section Header3 Diagrama,Sub-Clause Paragraph Diagrama, Char18 Diagrama"/>
    <w:basedOn w:val="Numatytasispastraiposriftas"/>
    <w:link w:val="Antrat3"/>
    <w:rsid w:val="00E80E75"/>
    <w:rPr>
      <w:rFonts w:asciiTheme="majorHAnsi" w:eastAsiaTheme="majorEastAsia" w:hAnsiTheme="majorHAnsi" w:cstheme="majorBidi"/>
      <w:b/>
      <w:bCs/>
      <w:color w:val="4F81BD" w:themeColor="accent1"/>
      <w:sz w:val="20"/>
      <w:szCs w:val="20"/>
      <w:lang w:val="en-GB"/>
    </w:rPr>
  </w:style>
  <w:style w:type="character" w:customStyle="1" w:styleId="longtext1">
    <w:name w:val="longtext1"/>
    <w:uiPriority w:val="99"/>
    <w:rsid w:val="00892298"/>
  </w:style>
  <w:style w:type="character" w:customStyle="1" w:styleId="BetarpDiagrama">
    <w:name w:val="Be tarpų Diagrama"/>
    <w:link w:val="Betarp"/>
    <w:uiPriority w:val="99"/>
    <w:locked/>
    <w:rsid w:val="00892298"/>
    <w:rPr>
      <w:rFonts w:ascii="Times New Roman" w:eastAsia="Times New Roman" w:hAnsi="Times New Roman" w:cs="Times New Roman"/>
      <w:sz w:val="20"/>
      <w:szCs w:val="20"/>
      <w:lang w:val="en-GB"/>
    </w:rPr>
  </w:style>
  <w:style w:type="paragraph" w:styleId="Antrats">
    <w:name w:val="header"/>
    <w:aliases w:val="HEADER_EN"/>
    <w:basedOn w:val="prastasis"/>
    <w:link w:val="AntratsDiagrama"/>
    <w:unhideWhenUsed/>
    <w:rsid w:val="00D729A7"/>
    <w:pPr>
      <w:tabs>
        <w:tab w:val="center" w:pos="4986"/>
        <w:tab w:val="right" w:pos="9972"/>
      </w:tabs>
    </w:pPr>
  </w:style>
  <w:style w:type="character" w:customStyle="1" w:styleId="AntratsDiagrama">
    <w:name w:val="Antraštės Diagrama"/>
    <w:aliases w:val="HEADER_EN Diagrama"/>
    <w:basedOn w:val="Numatytasispastraiposriftas"/>
    <w:link w:val="Antrats"/>
    <w:rsid w:val="00D729A7"/>
    <w:rPr>
      <w:rFonts w:ascii="Times New Roman" w:eastAsia="Times New Roman" w:hAnsi="Times New Roman" w:cs="Times New Roman"/>
      <w:sz w:val="20"/>
      <w:szCs w:val="20"/>
      <w:lang w:val="en-GB"/>
    </w:rPr>
  </w:style>
  <w:style w:type="paragraph" w:styleId="Porat">
    <w:name w:val="footer"/>
    <w:aliases w:val="Body Text,Char,Char1, Diagrama"/>
    <w:basedOn w:val="prastasis"/>
    <w:link w:val="PoratDiagrama"/>
    <w:unhideWhenUsed/>
    <w:rsid w:val="00D729A7"/>
    <w:pPr>
      <w:tabs>
        <w:tab w:val="center" w:pos="4986"/>
        <w:tab w:val="right" w:pos="9972"/>
      </w:tabs>
    </w:pPr>
  </w:style>
  <w:style w:type="character" w:customStyle="1" w:styleId="PoratDiagrama">
    <w:name w:val="Poraštė Diagrama"/>
    <w:aliases w:val="Body Text Diagrama,Char Diagrama,Char1 Diagrama, Diagrama Diagrama"/>
    <w:basedOn w:val="Numatytasispastraiposriftas"/>
    <w:link w:val="Porat"/>
    <w:rsid w:val="00D729A7"/>
    <w:rPr>
      <w:rFonts w:ascii="Times New Roman" w:eastAsia="Times New Roman" w:hAnsi="Times New Roman" w:cs="Times New Roman"/>
      <w:sz w:val="20"/>
      <w:szCs w:val="20"/>
      <w:lang w:val="en-GB"/>
    </w:rPr>
  </w:style>
  <w:style w:type="numbering" w:customStyle="1" w:styleId="NoList1">
    <w:name w:val="No List1"/>
    <w:next w:val="Sraonra"/>
    <w:uiPriority w:val="99"/>
    <w:semiHidden/>
    <w:unhideWhenUsed/>
    <w:rsid w:val="001044C8"/>
  </w:style>
  <w:style w:type="numbering" w:customStyle="1" w:styleId="NoList2">
    <w:name w:val="No List2"/>
    <w:next w:val="Sraonra"/>
    <w:uiPriority w:val="99"/>
    <w:semiHidden/>
    <w:unhideWhenUsed/>
    <w:rsid w:val="00E3463B"/>
  </w:style>
  <w:style w:type="table" w:customStyle="1" w:styleId="TableGrid1">
    <w:name w:val="Table Grid1"/>
    <w:basedOn w:val="prastojilentel"/>
    <w:next w:val="Lentelstinklelis"/>
    <w:uiPriority w:val="59"/>
    <w:rsid w:val="0075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E6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1301CB"/>
  </w:style>
  <w:style w:type="paragraph" w:customStyle="1" w:styleId="Standard">
    <w:name w:val="Standard"/>
    <w:rsid w:val="001301CB"/>
    <w:pPr>
      <w:widowControl w:val="0"/>
      <w:suppressAutoHyphens/>
      <w:autoSpaceDN w:val="0"/>
      <w:spacing w:after="0" w:line="240" w:lineRule="auto"/>
    </w:pPr>
    <w:rPr>
      <w:rFonts w:ascii="Times New Roman" w:eastAsia="Arial Unicode MS" w:hAnsi="Times New Roman" w:cs="Times New Roman"/>
      <w:kern w:val="3"/>
      <w:sz w:val="24"/>
      <w:szCs w:val="24"/>
      <w:lang w:val="en-US"/>
    </w:rPr>
  </w:style>
  <w:style w:type="paragraph" w:styleId="Pavadinimas">
    <w:name w:val="Title"/>
    <w:basedOn w:val="prastasis"/>
    <w:link w:val="PavadinimasDiagrama"/>
    <w:qFormat/>
    <w:rsid w:val="001301CB"/>
    <w:pPr>
      <w:numPr>
        <w:numId w:val="4"/>
      </w:numPr>
      <w:tabs>
        <w:tab w:val="left" w:pos="530"/>
      </w:tabs>
      <w:overflowPunct/>
      <w:autoSpaceDE/>
      <w:autoSpaceDN/>
      <w:adjustRightInd/>
    </w:pPr>
    <w:rPr>
      <w:b/>
      <w:bCs/>
      <w:sz w:val="24"/>
      <w:szCs w:val="24"/>
      <w:lang w:val="en-US"/>
    </w:rPr>
  </w:style>
  <w:style w:type="character" w:customStyle="1" w:styleId="PavadinimasDiagrama">
    <w:name w:val="Pavadinimas Diagrama"/>
    <w:basedOn w:val="Numatytasispastraiposriftas"/>
    <w:link w:val="Pavadinimas"/>
    <w:rsid w:val="001301CB"/>
    <w:rPr>
      <w:rFonts w:ascii="Times New Roman" w:eastAsia="Times New Roman" w:hAnsi="Times New Roman" w:cs="Times New Roman"/>
      <w:b/>
      <w:bCs/>
      <w:sz w:val="24"/>
      <w:szCs w:val="24"/>
      <w:lang w:val="en-US"/>
    </w:rPr>
  </w:style>
  <w:style w:type="numbering" w:customStyle="1" w:styleId="NoList4">
    <w:name w:val="No List4"/>
    <w:next w:val="Sraonra"/>
    <w:uiPriority w:val="99"/>
    <w:semiHidden/>
    <w:unhideWhenUsed/>
    <w:rsid w:val="00753014"/>
  </w:style>
  <w:style w:type="table" w:customStyle="1" w:styleId="TableGrid4">
    <w:name w:val="Table Grid4"/>
    <w:basedOn w:val="prastojilentel"/>
    <w:next w:val="Lentelstinklelis"/>
    <w:uiPriority w:val="59"/>
    <w:rsid w:val="00BF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BF5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3A25B7"/>
    <w:rPr>
      <w:rFonts w:ascii="Times New Roman" w:eastAsia="Times New Roman" w:hAnsi="Times New Roman" w:cs="Times New Roman"/>
      <w:sz w:val="20"/>
      <w:szCs w:val="20"/>
      <w:lang w:val="en-GB"/>
    </w:rPr>
  </w:style>
  <w:style w:type="paragraph" w:customStyle="1" w:styleId="Pagrindinistekstas1">
    <w:name w:val="Pagrindinis tekstas1"/>
    <w:link w:val="Pagrindinistekstas"/>
    <w:rsid w:val="00256D70"/>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TMLiankstoformatuotas">
    <w:name w:val="HTML Preformatted"/>
    <w:basedOn w:val="prastasis"/>
    <w:link w:val="HTMLiankstoformatuotasDiagrama"/>
    <w:rsid w:val="00256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pPr>
    <w:rPr>
      <w:rFonts w:ascii="Courier New" w:eastAsia="Courier New" w:hAnsi="Courier New" w:cs="Courier New"/>
      <w:color w:val="000000"/>
      <w:lang w:eastAsia="zh-CN"/>
    </w:rPr>
  </w:style>
  <w:style w:type="character" w:customStyle="1" w:styleId="HTMLiankstoformatuotasDiagrama">
    <w:name w:val="HTML iš anksto formatuotas Diagrama"/>
    <w:basedOn w:val="Numatytasispastraiposriftas"/>
    <w:link w:val="HTMLiankstoformatuotas"/>
    <w:rsid w:val="00256D70"/>
    <w:rPr>
      <w:rFonts w:ascii="Courier New" w:eastAsia="Courier New" w:hAnsi="Courier New" w:cs="Courier New"/>
      <w:color w:val="000000"/>
      <w:sz w:val="20"/>
      <w:szCs w:val="20"/>
      <w:lang w:val="en-GB" w:eastAsia="zh-CN"/>
    </w:rPr>
  </w:style>
  <w:style w:type="character" w:customStyle="1" w:styleId="Bodytext">
    <w:name w:val="Body text_"/>
    <w:link w:val="BodyText1"/>
    <w:locked/>
    <w:rsid w:val="00256D70"/>
    <w:rPr>
      <w:rFonts w:ascii="Times New Roman" w:eastAsia="Times New Roman" w:hAnsi="Times New Roman" w:cs="Times New Roman"/>
      <w:color w:val="000000"/>
      <w:sz w:val="20"/>
      <w:szCs w:val="20"/>
    </w:rPr>
  </w:style>
  <w:style w:type="character" w:customStyle="1" w:styleId="WW8Num2z7">
    <w:name w:val="WW8Num2z7"/>
    <w:rsid w:val="009A3A6E"/>
  </w:style>
  <w:style w:type="paragraph" w:customStyle="1" w:styleId="Body2">
    <w:name w:val="Body 2"/>
    <w:rsid w:val="00290FE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bidi="bn-IN"/>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I4 Diagrama,4 Diagrama"/>
    <w:basedOn w:val="Numatytasispastraiposriftas"/>
    <w:link w:val="Antrat4"/>
    <w:rsid w:val="00FB768A"/>
    <w:rPr>
      <w:rFonts w:ascii="Times New Roman" w:eastAsia="Times New Roman" w:hAnsi="Times New Roman" w:cs="Times New Roman"/>
      <w:b/>
      <w:sz w:val="44"/>
      <w:szCs w:val="20"/>
      <w:lang w:eastAsia="zh-CN"/>
    </w:rPr>
  </w:style>
  <w:style w:type="character" w:customStyle="1" w:styleId="Antrat5Diagrama">
    <w:name w:val="Antraštė 5 Diagrama"/>
    <w:aliases w:val=" Char17 Diagrama,H5 Diagrama,PIM 5 Diagrama,5 Diagrama,Chapitre 1.1.1.1. Diagrama,Ref Heading 2 Diagrama,rh2 Diagrama,h5 Diagrama,Second Subheading Diagrama,Heading 5 CFMU Diagrama,Para 5 Diagrama,(Shift Ctrl 5) Diagrama"/>
    <w:basedOn w:val="Numatytasispastraiposriftas"/>
    <w:link w:val="Antrat5"/>
    <w:rsid w:val="00FB768A"/>
    <w:rPr>
      <w:rFonts w:ascii="Times New Roman" w:eastAsia="Times New Roman" w:hAnsi="Times New Roman" w:cs="Times New Roman"/>
      <w:b/>
      <w:sz w:val="40"/>
      <w:szCs w:val="20"/>
      <w:lang w:eastAsia="zh-CN"/>
    </w:rPr>
  </w:style>
  <w:style w:type="character" w:customStyle="1" w:styleId="Antrat6Diagrama">
    <w:name w:val="Antraštė 6 Diagrama"/>
    <w:aliases w:val="PIM 6 Diagrama,6 Diagrama,Heading 6  Appendix Y &amp; Z Diagrama,h6 Diagrama"/>
    <w:basedOn w:val="Numatytasispastraiposriftas"/>
    <w:link w:val="Antrat6"/>
    <w:rsid w:val="00FB768A"/>
    <w:rPr>
      <w:rFonts w:ascii="Times New Roman" w:eastAsia="Times New Roman" w:hAnsi="Times New Roman" w:cs="Times New Roman"/>
      <w:b/>
      <w:sz w:val="36"/>
      <w:szCs w:val="20"/>
      <w:lang w:eastAsia="zh-CN"/>
    </w:rPr>
  </w:style>
  <w:style w:type="character" w:customStyle="1" w:styleId="Antrat7Diagrama">
    <w:name w:val="Antraštė 7 Diagrama"/>
    <w:aliases w:val="PIM 7 Diagrama,H7 Diagrama,(Shift Ctrl 7) Diagrama"/>
    <w:basedOn w:val="Numatytasispastraiposriftas"/>
    <w:link w:val="Antrat7"/>
    <w:rsid w:val="00FB768A"/>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FB768A"/>
    <w:rPr>
      <w:rFonts w:ascii="Times New Roman" w:eastAsia="Times New Roman" w:hAnsi="Times New Roman" w:cs="Times New Roman"/>
      <w:b/>
      <w:sz w:val="18"/>
      <w:szCs w:val="20"/>
      <w:lang w:eastAsia="zh-CN"/>
    </w:rPr>
  </w:style>
  <w:style w:type="character" w:customStyle="1" w:styleId="Antrat9Diagrama">
    <w:name w:val="Antraštė 9 Diagrama"/>
    <w:aliases w:val="PIM 9 Diagrama,App Heading Diagrama"/>
    <w:basedOn w:val="Numatytasispastraiposriftas"/>
    <w:link w:val="Antrat9"/>
    <w:rsid w:val="00FB768A"/>
    <w:rPr>
      <w:rFonts w:ascii="Times New Roman" w:eastAsia="Times New Roman" w:hAnsi="Times New Roman" w:cs="Times New Roman"/>
      <w:sz w:val="40"/>
      <w:szCs w:val="20"/>
      <w:lang w:eastAsia="zh-CN"/>
    </w:rPr>
  </w:style>
  <w:style w:type="character" w:customStyle="1" w:styleId="WW8Num1z0">
    <w:name w:val="WW8Num1z0"/>
    <w:rsid w:val="00FB768A"/>
  </w:style>
  <w:style w:type="character" w:customStyle="1" w:styleId="WW8Num1z1">
    <w:name w:val="WW8Num1z1"/>
    <w:rsid w:val="00FB768A"/>
    <w:rPr>
      <w:b w:val="0"/>
      <w:i w:val="0"/>
      <w:strike/>
    </w:rPr>
  </w:style>
  <w:style w:type="character" w:customStyle="1" w:styleId="WW8Num1z2">
    <w:name w:val="WW8Num1z2"/>
    <w:rsid w:val="00FB768A"/>
  </w:style>
  <w:style w:type="character" w:customStyle="1" w:styleId="WW8Num1z3">
    <w:name w:val="WW8Num1z3"/>
    <w:rsid w:val="00FB768A"/>
  </w:style>
  <w:style w:type="character" w:customStyle="1" w:styleId="WW8Num1z4">
    <w:name w:val="WW8Num1z4"/>
    <w:rsid w:val="00FB768A"/>
  </w:style>
  <w:style w:type="character" w:customStyle="1" w:styleId="WW8Num1z5">
    <w:name w:val="WW8Num1z5"/>
    <w:rsid w:val="00FB768A"/>
  </w:style>
  <w:style w:type="character" w:customStyle="1" w:styleId="WW8Num1z6">
    <w:name w:val="WW8Num1z6"/>
    <w:rsid w:val="00FB768A"/>
  </w:style>
  <w:style w:type="character" w:customStyle="1" w:styleId="WW8Num1z7">
    <w:name w:val="WW8Num1z7"/>
    <w:rsid w:val="00FB768A"/>
  </w:style>
  <w:style w:type="character" w:customStyle="1" w:styleId="WW8Num1z8">
    <w:name w:val="WW8Num1z8"/>
    <w:rsid w:val="00FB768A"/>
  </w:style>
  <w:style w:type="character" w:customStyle="1" w:styleId="WW8Num2z0">
    <w:name w:val="WW8Num2z0"/>
    <w:rsid w:val="00FB768A"/>
  </w:style>
  <w:style w:type="character" w:customStyle="1" w:styleId="WW8Num2z1">
    <w:name w:val="WW8Num2z1"/>
    <w:rsid w:val="00FB768A"/>
    <w:rPr>
      <w:rFonts w:ascii="Times New Roman" w:hAnsi="Times New Roman" w:cs="Times New Roman"/>
      <w:color w:val="auto"/>
      <w:sz w:val="23"/>
      <w:szCs w:val="23"/>
    </w:rPr>
  </w:style>
  <w:style w:type="character" w:customStyle="1" w:styleId="WW8Num2z2">
    <w:name w:val="WW8Num2z2"/>
    <w:rsid w:val="00FB768A"/>
  </w:style>
  <w:style w:type="character" w:customStyle="1" w:styleId="WW8Num2z3">
    <w:name w:val="WW8Num2z3"/>
    <w:rsid w:val="00FB768A"/>
  </w:style>
  <w:style w:type="character" w:customStyle="1" w:styleId="WW8Num2z4">
    <w:name w:val="WW8Num2z4"/>
    <w:rsid w:val="00FB768A"/>
  </w:style>
  <w:style w:type="character" w:customStyle="1" w:styleId="WW8Num2z5">
    <w:name w:val="WW8Num2z5"/>
    <w:rsid w:val="00FB768A"/>
  </w:style>
  <w:style w:type="character" w:customStyle="1" w:styleId="WW8Num2z6">
    <w:name w:val="WW8Num2z6"/>
    <w:rsid w:val="00FB768A"/>
  </w:style>
  <w:style w:type="character" w:customStyle="1" w:styleId="WW8Num2z8">
    <w:name w:val="WW8Num2z8"/>
    <w:rsid w:val="00FB768A"/>
  </w:style>
  <w:style w:type="character" w:customStyle="1" w:styleId="WW8Num3z0">
    <w:name w:val="WW8Num3z0"/>
    <w:rsid w:val="00FB768A"/>
  </w:style>
  <w:style w:type="character" w:customStyle="1" w:styleId="WW8Num3z1">
    <w:name w:val="WW8Num3z1"/>
    <w:rsid w:val="00FB768A"/>
  </w:style>
  <w:style w:type="character" w:customStyle="1" w:styleId="WW8Num3z2">
    <w:name w:val="WW8Num3z2"/>
    <w:rsid w:val="00FB768A"/>
  </w:style>
  <w:style w:type="character" w:customStyle="1" w:styleId="WW8Num3z3">
    <w:name w:val="WW8Num3z3"/>
    <w:rsid w:val="00FB768A"/>
  </w:style>
  <w:style w:type="character" w:customStyle="1" w:styleId="WW8Num3z4">
    <w:name w:val="WW8Num3z4"/>
    <w:rsid w:val="00FB768A"/>
  </w:style>
  <w:style w:type="character" w:customStyle="1" w:styleId="WW8Num3z5">
    <w:name w:val="WW8Num3z5"/>
    <w:rsid w:val="00FB768A"/>
  </w:style>
  <w:style w:type="character" w:customStyle="1" w:styleId="WW8Num3z6">
    <w:name w:val="WW8Num3z6"/>
    <w:rsid w:val="00FB768A"/>
  </w:style>
  <w:style w:type="character" w:customStyle="1" w:styleId="WW8Num3z7">
    <w:name w:val="WW8Num3z7"/>
    <w:rsid w:val="00FB768A"/>
  </w:style>
  <w:style w:type="character" w:customStyle="1" w:styleId="WW8Num3z8">
    <w:name w:val="WW8Num3z8"/>
    <w:rsid w:val="00FB768A"/>
  </w:style>
  <w:style w:type="character" w:customStyle="1" w:styleId="WW8Num4z0">
    <w:name w:val="WW8Num4z0"/>
    <w:rsid w:val="00FB768A"/>
  </w:style>
  <w:style w:type="character" w:customStyle="1" w:styleId="WW8Num4z1">
    <w:name w:val="WW8Num4z1"/>
    <w:rsid w:val="00FB768A"/>
  </w:style>
  <w:style w:type="character" w:customStyle="1" w:styleId="WW8Num4z2">
    <w:name w:val="WW8Num4z2"/>
    <w:rsid w:val="00FB768A"/>
  </w:style>
  <w:style w:type="character" w:customStyle="1" w:styleId="WW8Num4z3">
    <w:name w:val="WW8Num4z3"/>
    <w:rsid w:val="00FB768A"/>
  </w:style>
  <w:style w:type="character" w:customStyle="1" w:styleId="WW8Num4z4">
    <w:name w:val="WW8Num4z4"/>
    <w:rsid w:val="00FB768A"/>
  </w:style>
  <w:style w:type="character" w:customStyle="1" w:styleId="WW8Num4z5">
    <w:name w:val="WW8Num4z5"/>
    <w:rsid w:val="00FB768A"/>
  </w:style>
  <w:style w:type="character" w:customStyle="1" w:styleId="WW8Num4z6">
    <w:name w:val="WW8Num4z6"/>
    <w:rsid w:val="00FB768A"/>
  </w:style>
  <w:style w:type="character" w:customStyle="1" w:styleId="WW8Num4z7">
    <w:name w:val="WW8Num4z7"/>
    <w:rsid w:val="00FB768A"/>
  </w:style>
  <w:style w:type="character" w:customStyle="1" w:styleId="WW8Num4z8">
    <w:name w:val="WW8Num4z8"/>
    <w:rsid w:val="00FB768A"/>
  </w:style>
  <w:style w:type="character" w:customStyle="1" w:styleId="WW8Num5z0">
    <w:name w:val="WW8Num5z0"/>
    <w:rsid w:val="00FB768A"/>
    <w:rPr>
      <w:b/>
      <w:sz w:val="23"/>
      <w:szCs w:val="23"/>
    </w:rPr>
  </w:style>
  <w:style w:type="character" w:customStyle="1" w:styleId="WW8Num5z1">
    <w:name w:val="WW8Num5z1"/>
    <w:rsid w:val="00FB768A"/>
  </w:style>
  <w:style w:type="character" w:customStyle="1" w:styleId="WW8Num5z2">
    <w:name w:val="WW8Num5z2"/>
    <w:rsid w:val="00FB768A"/>
  </w:style>
  <w:style w:type="character" w:customStyle="1" w:styleId="WW8Num5z3">
    <w:name w:val="WW8Num5z3"/>
    <w:rsid w:val="00FB768A"/>
  </w:style>
  <w:style w:type="character" w:customStyle="1" w:styleId="WW8Num5z4">
    <w:name w:val="WW8Num5z4"/>
    <w:rsid w:val="00FB768A"/>
  </w:style>
  <w:style w:type="character" w:customStyle="1" w:styleId="WW8Num5z5">
    <w:name w:val="WW8Num5z5"/>
    <w:rsid w:val="00FB768A"/>
  </w:style>
  <w:style w:type="character" w:customStyle="1" w:styleId="WW8Num5z6">
    <w:name w:val="WW8Num5z6"/>
    <w:rsid w:val="00FB768A"/>
  </w:style>
  <w:style w:type="character" w:customStyle="1" w:styleId="WW8Num5z7">
    <w:name w:val="WW8Num5z7"/>
    <w:rsid w:val="00FB768A"/>
  </w:style>
  <w:style w:type="character" w:customStyle="1" w:styleId="WW8Num5z8">
    <w:name w:val="WW8Num5z8"/>
    <w:rsid w:val="00FB768A"/>
  </w:style>
  <w:style w:type="character" w:customStyle="1" w:styleId="WW8Num6z0">
    <w:name w:val="WW8Num6z0"/>
    <w:rsid w:val="00FB768A"/>
  </w:style>
  <w:style w:type="character" w:customStyle="1" w:styleId="WW8Num6z1">
    <w:name w:val="WW8Num6z1"/>
    <w:rsid w:val="00FB768A"/>
    <w:rPr>
      <w:color w:val="auto"/>
      <w:szCs w:val="24"/>
    </w:rPr>
  </w:style>
  <w:style w:type="character" w:customStyle="1" w:styleId="WW8Num6z2">
    <w:name w:val="WW8Num6z2"/>
    <w:rsid w:val="00FB768A"/>
  </w:style>
  <w:style w:type="character" w:customStyle="1" w:styleId="WW8Num6z3">
    <w:name w:val="WW8Num6z3"/>
    <w:rsid w:val="00FB768A"/>
  </w:style>
  <w:style w:type="character" w:customStyle="1" w:styleId="WW8Num6z4">
    <w:name w:val="WW8Num6z4"/>
    <w:rsid w:val="00FB768A"/>
  </w:style>
  <w:style w:type="character" w:customStyle="1" w:styleId="WW8Num6z5">
    <w:name w:val="WW8Num6z5"/>
    <w:rsid w:val="00FB768A"/>
  </w:style>
  <w:style w:type="character" w:customStyle="1" w:styleId="WW8Num6z6">
    <w:name w:val="WW8Num6z6"/>
    <w:rsid w:val="00FB768A"/>
  </w:style>
  <w:style w:type="character" w:customStyle="1" w:styleId="WW8Num6z7">
    <w:name w:val="WW8Num6z7"/>
    <w:rsid w:val="00FB768A"/>
  </w:style>
  <w:style w:type="character" w:customStyle="1" w:styleId="WW8Num6z8">
    <w:name w:val="WW8Num6z8"/>
    <w:rsid w:val="00FB768A"/>
  </w:style>
  <w:style w:type="character" w:customStyle="1" w:styleId="WW8Num7z0">
    <w:name w:val="WW8Num7z0"/>
    <w:rsid w:val="00FB768A"/>
  </w:style>
  <w:style w:type="character" w:customStyle="1" w:styleId="WW8Num7z1">
    <w:name w:val="WW8Num7z1"/>
    <w:rsid w:val="00FB768A"/>
  </w:style>
  <w:style w:type="character" w:customStyle="1" w:styleId="WW8Num7z2">
    <w:name w:val="WW8Num7z2"/>
    <w:rsid w:val="00FB768A"/>
  </w:style>
  <w:style w:type="character" w:customStyle="1" w:styleId="WW8Num7z3">
    <w:name w:val="WW8Num7z3"/>
    <w:rsid w:val="00FB768A"/>
  </w:style>
  <w:style w:type="character" w:customStyle="1" w:styleId="WW8Num7z4">
    <w:name w:val="WW8Num7z4"/>
    <w:rsid w:val="00FB768A"/>
  </w:style>
  <w:style w:type="character" w:customStyle="1" w:styleId="WW8Num7z5">
    <w:name w:val="WW8Num7z5"/>
    <w:rsid w:val="00FB768A"/>
  </w:style>
  <w:style w:type="character" w:customStyle="1" w:styleId="WW8Num7z6">
    <w:name w:val="WW8Num7z6"/>
    <w:rsid w:val="00FB768A"/>
  </w:style>
  <w:style w:type="character" w:customStyle="1" w:styleId="WW8Num7z7">
    <w:name w:val="WW8Num7z7"/>
    <w:rsid w:val="00FB768A"/>
  </w:style>
  <w:style w:type="character" w:customStyle="1" w:styleId="WW8Num7z8">
    <w:name w:val="WW8Num7z8"/>
    <w:rsid w:val="00FB768A"/>
  </w:style>
  <w:style w:type="character" w:customStyle="1" w:styleId="WW8Num8z0">
    <w:name w:val="WW8Num8z0"/>
    <w:rsid w:val="00FB768A"/>
  </w:style>
  <w:style w:type="character" w:customStyle="1" w:styleId="WW8Num8z1">
    <w:name w:val="WW8Num8z1"/>
    <w:rsid w:val="00FB768A"/>
    <w:rPr>
      <w:sz w:val="23"/>
      <w:szCs w:val="23"/>
    </w:rPr>
  </w:style>
  <w:style w:type="character" w:customStyle="1" w:styleId="WW8Num8z2">
    <w:name w:val="WW8Num8z2"/>
    <w:rsid w:val="00FB768A"/>
  </w:style>
  <w:style w:type="character" w:customStyle="1" w:styleId="WW8Num8z3">
    <w:name w:val="WW8Num8z3"/>
    <w:rsid w:val="00FB768A"/>
  </w:style>
  <w:style w:type="character" w:customStyle="1" w:styleId="WW8Num8z4">
    <w:name w:val="WW8Num8z4"/>
    <w:rsid w:val="00FB768A"/>
  </w:style>
  <w:style w:type="character" w:customStyle="1" w:styleId="WW8Num8z5">
    <w:name w:val="WW8Num8z5"/>
    <w:rsid w:val="00FB768A"/>
  </w:style>
  <w:style w:type="character" w:customStyle="1" w:styleId="WW8Num8z6">
    <w:name w:val="WW8Num8z6"/>
    <w:rsid w:val="00FB768A"/>
  </w:style>
  <w:style w:type="character" w:customStyle="1" w:styleId="WW8Num8z7">
    <w:name w:val="WW8Num8z7"/>
    <w:rsid w:val="00FB768A"/>
  </w:style>
  <w:style w:type="character" w:customStyle="1" w:styleId="WW8Num8z8">
    <w:name w:val="WW8Num8z8"/>
    <w:rsid w:val="00FB768A"/>
  </w:style>
  <w:style w:type="character" w:customStyle="1" w:styleId="WW8Num9z0">
    <w:name w:val="WW8Num9z0"/>
    <w:rsid w:val="00FB768A"/>
    <w:rPr>
      <w:rFonts w:ascii="Times New Roman" w:hAnsi="Times New Roman" w:cs="Times New Roman"/>
      <w:b/>
      <w:sz w:val="23"/>
      <w:szCs w:val="23"/>
      <w:lang w:val="lt-LT"/>
    </w:rPr>
  </w:style>
  <w:style w:type="character" w:customStyle="1" w:styleId="WW8Num9z1">
    <w:name w:val="WW8Num9z1"/>
    <w:rsid w:val="00FB768A"/>
    <w:rPr>
      <w:rFonts w:ascii="Times New Roman" w:hAnsi="Times New Roman" w:cs="Times New Roman"/>
      <w:sz w:val="23"/>
      <w:szCs w:val="23"/>
      <w:lang w:val="lt-LT"/>
    </w:rPr>
  </w:style>
  <w:style w:type="character" w:customStyle="1" w:styleId="WW8Num9z2">
    <w:name w:val="WW8Num9z2"/>
    <w:rsid w:val="00FB768A"/>
  </w:style>
  <w:style w:type="character" w:customStyle="1" w:styleId="WW8Num9z3">
    <w:name w:val="WW8Num9z3"/>
    <w:rsid w:val="00FB768A"/>
  </w:style>
  <w:style w:type="character" w:customStyle="1" w:styleId="WW8Num9z4">
    <w:name w:val="WW8Num9z4"/>
    <w:rsid w:val="00FB768A"/>
  </w:style>
  <w:style w:type="character" w:customStyle="1" w:styleId="WW8Num9z5">
    <w:name w:val="WW8Num9z5"/>
    <w:rsid w:val="00FB768A"/>
  </w:style>
  <w:style w:type="character" w:customStyle="1" w:styleId="WW8Num9z6">
    <w:name w:val="WW8Num9z6"/>
    <w:rsid w:val="00FB768A"/>
  </w:style>
  <w:style w:type="character" w:customStyle="1" w:styleId="WW8Num9z7">
    <w:name w:val="WW8Num9z7"/>
    <w:rsid w:val="00FB768A"/>
  </w:style>
  <w:style w:type="character" w:customStyle="1" w:styleId="WW8Num9z8">
    <w:name w:val="WW8Num9z8"/>
    <w:rsid w:val="00FB768A"/>
  </w:style>
  <w:style w:type="character" w:customStyle="1" w:styleId="WW8Num10z0">
    <w:name w:val="WW8Num10z0"/>
    <w:rsid w:val="00FB768A"/>
  </w:style>
  <w:style w:type="character" w:customStyle="1" w:styleId="WW8Num10z1">
    <w:name w:val="WW8Num10z1"/>
    <w:rsid w:val="00FB768A"/>
    <w:rPr>
      <w:b w:val="0"/>
      <w:i w:val="0"/>
      <w:strike/>
    </w:rPr>
  </w:style>
  <w:style w:type="character" w:customStyle="1" w:styleId="WW8Num10z2">
    <w:name w:val="WW8Num10z2"/>
    <w:rsid w:val="00FB768A"/>
  </w:style>
  <w:style w:type="character" w:customStyle="1" w:styleId="WW8Num10z3">
    <w:name w:val="WW8Num10z3"/>
    <w:rsid w:val="00FB768A"/>
  </w:style>
  <w:style w:type="character" w:customStyle="1" w:styleId="WW8Num10z4">
    <w:name w:val="WW8Num10z4"/>
    <w:rsid w:val="00FB768A"/>
  </w:style>
  <w:style w:type="character" w:customStyle="1" w:styleId="WW8Num10z5">
    <w:name w:val="WW8Num10z5"/>
    <w:rsid w:val="00FB768A"/>
  </w:style>
  <w:style w:type="character" w:customStyle="1" w:styleId="WW8Num10z6">
    <w:name w:val="WW8Num10z6"/>
    <w:rsid w:val="00FB768A"/>
  </w:style>
  <w:style w:type="character" w:customStyle="1" w:styleId="WW8Num10z7">
    <w:name w:val="WW8Num10z7"/>
    <w:rsid w:val="00FB768A"/>
  </w:style>
  <w:style w:type="character" w:customStyle="1" w:styleId="WW8Num10z8">
    <w:name w:val="WW8Num10z8"/>
    <w:rsid w:val="00FB768A"/>
  </w:style>
  <w:style w:type="character" w:customStyle="1" w:styleId="WW8Num11z0">
    <w:name w:val="WW8Num11z0"/>
    <w:rsid w:val="00FB768A"/>
  </w:style>
  <w:style w:type="character" w:customStyle="1" w:styleId="WW8Num12z0">
    <w:name w:val="WW8Num12z0"/>
    <w:rsid w:val="00FB768A"/>
  </w:style>
  <w:style w:type="character" w:customStyle="1" w:styleId="WW8Num12z1">
    <w:name w:val="WW8Num12z1"/>
    <w:rsid w:val="00FB768A"/>
  </w:style>
  <w:style w:type="character" w:customStyle="1" w:styleId="WW8Num12z2">
    <w:name w:val="WW8Num12z2"/>
    <w:rsid w:val="00FB768A"/>
  </w:style>
  <w:style w:type="character" w:customStyle="1" w:styleId="WW8Num12z3">
    <w:name w:val="WW8Num12z3"/>
    <w:rsid w:val="00FB768A"/>
  </w:style>
  <w:style w:type="character" w:customStyle="1" w:styleId="WW8Num12z4">
    <w:name w:val="WW8Num12z4"/>
    <w:rsid w:val="00FB768A"/>
  </w:style>
  <w:style w:type="character" w:customStyle="1" w:styleId="WW8Num12z5">
    <w:name w:val="WW8Num12z5"/>
    <w:rsid w:val="00FB768A"/>
  </w:style>
  <w:style w:type="character" w:customStyle="1" w:styleId="WW8Num12z6">
    <w:name w:val="WW8Num12z6"/>
    <w:rsid w:val="00FB768A"/>
  </w:style>
  <w:style w:type="character" w:customStyle="1" w:styleId="WW8Num12z7">
    <w:name w:val="WW8Num12z7"/>
    <w:rsid w:val="00FB768A"/>
  </w:style>
  <w:style w:type="character" w:customStyle="1" w:styleId="WW8Num12z8">
    <w:name w:val="WW8Num12z8"/>
    <w:rsid w:val="00FB768A"/>
  </w:style>
  <w:style w:type="character" w:customStyle="1" w:styleId="WW8Num11z1">
    <w:name w:val="WW8Num11z1"/>
    <w:rsid w:val="00FB768A"/>
    <w:rPr>
      <w:rFonts w:ascii="Times New Roman" w:hAnsi="Times New Roman" w:cs="Times New Roman"/>
      <w:sz w:val="23"/>
      <w:szCs w:val="23"/>
      <w:lang w:val="lt-LT"/>
    </w:rPr>
  </w:style>
  <w:style w:type="character" w:customStyle="1" w:styleId="WW8Num11z2">
    <w:name w:val="WW8Num11z2"/>
    <w:rsid w:val="00FB768A"/>
  </w:style>
  <w:style w:type="character" w:customStyle="1" w:styleId="WW8Num11z3">
    <w:name w:val="WW8Num11z3"/>
    <w:rsid w:val="00FB768A"/>
  </w:style>
  <w:style w:type="character" w:customStyle="1" w:styleId="WW8Num11z4">
    <w:name w:val="WW8Num11z4"/>
    <w:rsid w:val="00FB768A"/>
  </w:style>
  <w:style w:type="character" w:customStyle="1" w:styleId="WW8Num11z5">
    <w:name w:val="WW8Num11z5"/>
    <w:rsid w:val="00FB768A"/>
  </w:style>
  <w:style w:type="character" w:customStyle="1" w:styleId="WW8Num11z6">
    <w:name w:val="WW8Num11z6"/>
    <w:rsid w:val="00FB768A"/>
  </w:style>
  <w:style w:type="character" w:customStyle="1" w:styleId="WW8Num11z7">
    <w:name w:val="WW8Num11z7"/>
    <w:rsid w:val="00FB768A"/>
  </w:style>
  <w:style w:type="character" w:customStyle="1" w:styleId="WW8Num11z8">
    <w:name w:val="WW8Num11z8"/>
    <w:rsid w:val="00FB768A"/>
  </w:style>
  <w:style w:type="character" w:customStyle="1" w:styleId="WW8Num13z0">
    <w:name w:val="WW8Num13z0"/>
    <w:rsid w:val="00FB768A"/>
  </w:style>
  <w:style w:type="character" w:customStyle="1" w:styleId="WW8Num13z1">
    <w:name w:val="WW8Num13z1"/>
    <w:rsid w:val="00FB768A"/>
  </w:style>
  <w:style w:type="character" w:customStyle="1" w:styleId="WW8Num13z2">
    <w:name w:val="WW8Num13z2"/>
    <w:rsid w:val="00FB768A"/>
  </w:style>
  <w:style w:type="character" w:customStyle="1" w:styleId="WW8Num13z3">
    <w:name w:val="WW8Num13z3"/>
    <w:rsid w:val="00FB768A"/>
  </w:style>
  <w:style w:type="character" w:customStyle="1" w:styleId="WW8Num13z4">
    <w:name w:val="WW8Num13z4"/>
    <w:rsid w:val="00FB768A"/>
  </w:style>
  <w:style w:type="character" w:customStyle="1" w:styleId="WW8Num13z5">
    <w:name w:val="WW8Num13z5"/>
    <w:rsid w:val="00FB768A"/>
  </w:style>
  <w:style w:type="character" w:customStyle="1" w:styleId="WW8Num13z6">
    <w:name w:val="WW8Num13z6"/>
    <w:rsid w:val="00FB768A"/>
  </w:style>
  <w:style w:type="character" w:customStyle="1" w:styleId="WW8Num13z7">
    <w:name w:val="WW8Num13z7"/>
    <w:rsid w:val="00FB768A"/>
  </w:style>
  <w:style w:type="character" w:customStyle="1" w:styleId="WW8Num13z8">
    <w:name w:val="WW8Num13z8"/>
    <w:rsid w:val="00FB768A"/>
  </w:style>
  <w:style w:type="character" w:customStyle="1" w:styleId="WW8Num14z0">
    <w:name w:val="WW8Num14z0"/>
    <w:rsid w:val="00FB768A"/>
  </w:style>
  <w:style w:type="character" w:customStyle="1" w:styleId="WW8Num14z1">
    <w:name w:val="WW8Num14z1"/>
    <w:rsid w:val="00FB768A"/>
  </w:style>
  <w:style w:type="character" w:customStyle="1" w:styleId="WW8Num14z2">
    <w:name w:val="WW8Num14z2"/>
    <w:rsid w:val="00FB768A"/>
  </w:style>
  <w:style w:type="character" w:customStyle="1" w:styleId="WW8Num14z3">
    <w:name w:val="WW8Num14z3"/>
    <w:rsid w:val="00FB768A"/>
  </w:style>
  <w:style w:type="character" w:customStyle="1" w:styleId="WW8Num14z4">
    <w:name w:val="WW8Num14z4"/>
    <w:rsid w:val="00FB768A"/>
  </w:style>
  <w:style w:type="character" w:customStyle="1" w:styleId="WW8Num14z5">
    <w:name w:val="WW8Num14z5"/>
    <w:rsid w:val="00FB768A"/>
  </w:style>
  <w:style w:type="character" w:customStyle="1" w:styleId="WW8Num14z6">
    <w:name w:val="WW8Num14z6"/>
    <w:rsid w:val="00FB768A"/>
  </w:style>
  <w:style w:type="character" w:customStyle="1" w:styleId="WW8Num14z7">
    <w:name w:val="WW8Num14z7"/>
    <w:rsid w:val="00FB768A"/>
  </w:style>
  <w:style w:type="character" w:customStyle="1" w:styleId="WW8Num14z8">
    <w:name w:val="WW8Num14z8"/>
    <w:rsid w:val="00FB768A"/>
  </w:style>
  <w:style w:type="character" w:customStyle="1" w:styleId="Heading1Char">
    <w:name w:val="Heading 1 Char"/>
    <w:rsid w:val="00FB768A"/>
    <w:rPr>
      <w:rFonts w:ascii="Times New Roman" w:hAnsi="Times New Roman" w:cs="Times New Roman"/>
      <w:sz w:val="28"/>
      <w:szCs w:val="22"/>
    </w:rPr>
  </w:style>
  <w:style w:type="character" w:customStyle="1" w:styleId="Heading2Char">
    <w:name w:val="Heading 2 Char"/>
    <w:rsid w:val="00FB768A"/>
    <w:rPr>
      <w:rFonts w:ascii="Times New Roman" w:eastAsia="Times New Roman" w:hAnsi="Times New Roman" w:cs="Times New Roman"/>
      <w:sz w:val="24"/>
    </w:rPr>
  </w:style>
  <w:style w:type="character" w:customStyle="1" w:styleId="Heading3Char">
    <w:name w:val="Heading 3 Char"/>
    <w:rsid w:val="00FB768A"/>
    <w:rPr>
      <w:rFonts w:ascii="Times New Roman" w:eastAsia="Times New Roman" w:hAnsi="Times New Roman" w:cs="Times New Roman"/>
      <w:sz w:val="24"/>
    </w:rPr>
  </w:style>
  <w:style w:type="character" w:customStyle="1" w:styleId="Heading4Char">
    <w:name w:val="Heading 4 Char"/>
    <w:rsid w:val="00FB768A"/>
    <w:rPr>
      <w:rFonts w:ascii="Times New Roman" w:eastAsia="Times New Roman" w:hAnsi="Times New Roman" w:cs="Times New Roman"/>
      <w:b/>
      <w:sz w:val="44"/>
    </w:rPr>
  </w:style>
  <w:style w:type="character" w:customStyle="1" w:styleId="Heading5Char">
    <w:name w:val="Heading 5 Char"/>
    <w:rsid w:val="00FB768A"/>
    <w:rPr>
      <w:rFonts w:ascii="Times New Roman" w:eastAsia="Times New Roman" w:hAnsi="Times New Roman" w:cs="Times New Roman"/>
      <w:b/>
      <w:sz w:val="40"/>
    </w:rPr>
  </w:style>
  <w:style w:type="character" w:customStyle="1" w:styleId="Heading6Char">
    <w:name w:val="Heading 6 Char"/>
    <w:rsid w:val="00FB768A"/>
    <w:rPr>
      <w:rFonts w:ascii="Times New Roman" w:eastAsia="Times New Roman" w:hAnsi="Times New Roman" w:cs="Times New Roman"/>
      <w:b/>
      <w:sz w:val="36"/>
    </w:rPr>
  </w:style>
  <w:style w:type="character" w:customStyle="1" w:styleId="Heading7Char">
    <w:name w:val="Heading 7 Char"/>
    <w:rsid w:val="00FB768A"/>
    <w:rPr>
      <w:rFonts w:ascii="Times New Roman" w:eastAsia="Times New Roman" w:hAnsi="Times New Roman" w:cs="Times New Roman"/>
      <w:sz w:val="48"/>
    </w:rPr>
  </w:style>
  <w:style w:type="character" w:customStyle="1" w:styleId="Heading8Char">
    <w:name w:val="Heading 8 Char"/>
    <w:rsid w:val="00FB768A"/>
    <w:rPr>
      <w:rFonts w:ascii="Times New Roman" w:eastAsia="Times New Roman" w:hAnsi="Times New Roman" w:cs="Times New Roman"/>
      <w:b/>
      <w:sz w:val="18"/>
    </w:rPr>
  </w:style>
  <w:style w:type="character" w:customStyle="1" w:styleId="Heading9Char">
    <w:name w:val="Heading 9 Char"/>
    <w:rsid w:val="00FB768A"/>
    <w:rPr>
      <w:rFonts w:ascii="Times New Roman" w:eastAsia="Times New Roman" w:hAnsi="Times New Roman" w:cs="Times New Roman"/>
      <w:sz w:val="40"/>
    </w:rPr>
  </w:style>
  <w:style w:type="character" w:customStyle="1" w:styleId="CommentTextChar">
    <w:name w:val="Comment Text Char"/>
    <w:rsid w:val="00FB768A"/>
    <w:rPr>
      <w:rFonts w:eastAsia="Calibri"/>
    </w:rPr>
  </w:style>
  <w:style w:type="character" w:customStyle="1" w:styleId="CommentTextChar1">
    <w:name w:val="Comment Text Char1"/>
    <w:rsid w:val="00FB768A"/>
    <w:rPr>
      <w:rFonts w:ascii="Times New Roman" w:eastAsia="Calibri" w:hAnsi="Times New Roman" w:cs="Times New Roman"/>
      <w:sz w:val="20"/>
      <w:szCs w:val="20"/>
    </w:rPr>
  </w:style>
  <w:style w:type="character" w:customStyle="1" w:styleId="HeaderChar">
    <w:name w:val="Header Char"/>
    <w:rsid w:val="00FB768A"/>
    <w:rPr>
      <w:rFonts w:ascii="Times New Roman" w:eastAsia="Times New Roman" w:hAnsi="Times New Roman" w:cs="Times New Roman"/>
      <w:sz w:val="24"/>
      <w:szCs w:val="20"/>
    </w:rPr>
  </w:style>
  <w:style w:type="character" w:customStyle="1" w:styleId="FooterChar">
    <w:name w:val="Footer Char"/>
    <w:aliases w:val="Char Char6,Char1 Char,Pagrindinis tekstas Char"/>
    <w:rsid w:val="00FB768A"/>
    <w:rPr>
      <w:rFonts w:ascii="Times New Roman" w:eastAsia="Times New Roman" w:hAnsi="Times New Roman" w:cs="Times New Roman"/>
      <w:sz w:val="24"/>
      <w:szCs w:val="20"/>
    </w:rPr>
  </w:style>
  <w:style w:type="character" w:customStyle="1" w:styleId="BodyTextIndent3Char">
    <w:name w:val="Body Text Indent 3 Char"/>
    <w:rsid w:val="00FB768A"/>
    <w:rPr>
      <w:rFonts w:eastAsia="Calibri"/>
      <w:sz w:val="24"/>
    </w:rPr>
  </w:style>
  <w:style w:type="character" w:customStyle="1" w:styleId="BodyTextIndent3Char1">
    <w:name w:val="Body Text Indent 3 Char1"/>
    <w:rsid w:val="00FB768A"/>
    <w:rPr>
      <w:rFonts w:ascii="Times New Roman" w:eastAsia="Calibri" w:hAnsi="Times New Roman" w:cs="Times New Roman"/>
      <w:sz w:val="16"/>
      <w:szCs w:val="16"/>
    </w:rPr>
  </w:style>
  <w:style w:type="character" w:customStyle="1" w:styleId="PlainTextChar">
    <w:name w:val="Plain Text Char"/>
    <w:rsid w:val="00FB768A"/>
    <w:rPr>
      <w:rFonts w:ascii="Courier New" w:eastAsia="Calibri" w:hAnsi="Courier New" w:cs="Courier New"/>
      <w:sz w:val="24"/>
    </w:rPr>
  </w:style>
  <w:style w:type="character" w:customStyle="1" w:styleId="PlainTextChar1">
    <w:name w:val="Plain Text Char1"/>
    <w:rsid w:val="00FB768A"/>
    <w:rPr>
      <w:rFonts w:ascii="Consolas" w:eastAsia="Calibri" w:hAnsi="Consolas" w:cs="Consolas"/>
      <w:sz w:val="21"/>
      <w:szCs w:val="21"/>
    </w:rPr>
  </w:style>
  <w:style w:type="character" w:customStyle="1" w:styleId="CommentSubjectChar">
    <w:name w:val="Comment Subject Char"/>
    <w:rsid w:val="00FB768A"/>
    <w:rPr>
      <w:rFonts w:eastAsia="Calibri"/>
      <w:sz w:val="24"/>
    </w:rPr>
  </w:style>
  <w:style w:type="character" w:customStyle="1" w:styleId="CommentSubjectChar1">
    <w:name w:val="Comment Subject Char1"/>
    <w:rsid w:val="00FB768A"/>
    <w:rPr>
      <w:rFonts w:ascii="Times New Roman" w:eastAsia="Calibri" w:hAnsi="Times New Roman" w:cs="Times New Roman"/>
      <w:b/>
      <w:bCs/>
      <w:sz w:val="20"/>
      <w:szCs w:val="20"/>
    </w:rPr>
  </w:style>
  <w:style w:type="character" w:customStyle="1" w:styleId="BalloonTextChar">
    <w:name w:val="Balloon Text Char"/>
    <w:rsid w:val="00FB768A"/>
    <w:rPr>
      <w:rFonts w:ascii="Tahoma" w:eastAsia="Calibri" w:hAnsi="Tahoma" w:cs="Tahoma"/>
      <w:sz w:val="16"/>
      <w:szCs w:val="16"/>
    </w:rPr>
  </w:style>
  <w:style w:type="character" w:customStyle="1" w:styleId="BalloonTextChar1">
    <w:name w:val="Balloon Text Char1"/>
    <w:rsid w:val="00FB768A"/>
    <w:rPr>
      <w:rFonts w:ascii="Tahoma" w:eastAsia="Calibri" w:hAnsi="Tahoma" w:cs="Tahoma"/>
      <w:sz w:val="16"/>
      <w:szCs w:val="16"/>
    </w:rPr>
  </w:style>
  <w:style w:type="character" w:customStyle="1" w:styleId="BodyTextChar">
    <w:name w:val="Body Text Char"/>
    <w:rsid w:val="00FB768A"/>
    <w:rPr>
      <w:rFonts w:eastAsia="Calibri"/>
      <w:sz w:val="24"/>
    </w:rPr>
  </w:style>
  <w:style w:type="character" w:customStyle="1" w:styleId="BodyTextChar1">
    <w:name w:val="Body Text Char1"/>
    <w:rsid w:val="00FB768A"/>
    <w:rPr>
      <w:rFonts w:ascii="Times New Roman" w:eastAsia="Calibri" w:hAnsi="Times New Roman" w:cs="Times New Roman"/>
      <w:sz w:val="24"/>
    </w:rPr>
  </w:style>
  <w:style w:type="character" w:styleId="Puslapionumeris">
    <w:name w:val="page number"/>
    <w:rsid w:val="00FB768A"/>
  </w:style>
  <w:style w:type="character" w:customStyle="1" w:styleId="tblrowlbl1">
    <w:name w:val="tblrowlbl1"/>
    <w:rsid w:val="00FB768A"/>
    <w:rPr>
      <w:rFonts w:ascii="Arial" w:hAnsi="Arial" w:cs="Arial"/>
      <w:b/>
      <w:bCs/>
      <w:color w:val="000000"/>
      <w:sz w:val="18"/>
      <w:szCs w:val="18"/>
      <w:shd w:val="clear" w:color="auto" w:fill="FFFFFF"/>
    </w:rPr>
  </w:style>
  <w:style w:type="character" w:customStyle="1" w:styleId="parahead1">
    <w:name w:val="parahead1"/>
    <w:rsid w:val="00FB768A"/>
    <w:rPr>
      <w:rFonts w:ascii="Verdana" w:hAnsi="Verdana" w:cs="Verdana"/>
      <w:b/>
      <w:bCs/>
      <w:color w:val="000000"/>
      <w:sz w:val="17"/>
      <w:szCs w:val="17"/>
    </w:rPr>
  </w:style>
  <w:style w:type="character" w:customStyle="1" w:styleId="tblrowlbl">
    <w:name w:val="tblrowlbl"/>
    <w:rsid w:val="00FB768A"/>
  </w:style>
  <w:style w:type="character" w:styleId="Komentaronuoroda">
    <w:name w:val="annotation reference"/>
    <w:rsid w:val="00FB768A"/>
    <w:rPr>
      <w:sz w:val="16"/>
      <w:szCs w:val="16"/>
    </w:rPr>
  </w:style>
  <w:style w:type="character" w:customStyle="1" w:styleId="BodytextChar0">
    <w:name w:val="Body text Char"/>
    <w:link w:val="Pagrindinistekstas3"/>
    <w:rsid w:val="00FB768A"/>
    <w:rPr>
      <w:rFonts w:ascii="TimesLT" w:eastAsia="Times New Roman" w:hAnsi="TimesLT" w:cs="Times New Roman"/>
      <w:sz w:val="20"/>
      <w:szCs w:val="20"/>
      <w:lang w:val="en-US"/>
    </w:rPr>
  </w:style>
  <w:style w:type="character" w:customStyle="1" w:styleId="CharChar17">
    <w:name w:val="Char Char17"/>
    <w:rsid w:val="00FB768A"/>
    <w:rPr>
      <w:rFonts w:ascii="Times New Roman" w:eastAsia="Times New Roman" w:hAnsi="Times New Roman" w:cs="Times New Roman"/>
      <w:sz w:val="24"/>
      <w:szCs w:val="20"/>
    </w:rPr>
  </w:style>
  <w:style w:type="character" w:customStyle="1" w:styleId="HTMLPreformattedChar">
    <w:name w:val="HTML Preformatted Char"/>
    <w:rsid w:val="00FB768A"/>
    <w:rPr>
      <w:rFonts w:ascii="Courier New" w:eastAsia="Courier New" w:hAnsi="Courier New" w:cs="Courier New"/>
      <w:color w:val="000000"/>
      <w:sz w:val="20"/>
      <w:szCs w:val="20"/>
      <w:lang w:val="en-GB"/>
    </w:rPr>
  </w:style>
  <w:style w:type="character" w:customStyle="1" w:styleId="TitleChar">
    <w:name w:val="Title Char"/>
    <w:rsid w:val="00FB768A"/>
    <w:rPr>
      <w:rFonts w:ascii="Tahoma" w:eastAsia="Times New Roman" w:hAnsi="Tahoma" w:cs="Tahoma"/>
      <w:b/>
      <w:sz w:val="20"/>
      <w:szCs w:val="20"/>
    </w:rPr>
  </w:style>
  <w:style w:type="character" w:customStyle="1" w:styleId="SubtitleChar">
    <w:name w:val="Subtitle Char"/>
    <w:rsid w:val="00FB768A"/>
    <w:rPr>
      <w:rFonts w:ascii="Cambria" w:eastAsia="Times New Roman" w:hAnsi="Cambria" w:cs="Times New Roman"/>
      <w:i/>
      <w:iCs/>
      <w:color w:val="4F81BD"/>
      <w:spacing w:val="15"/>
      <w:sz w:val="24"/>
      <w:szCs w:val="24"/>
    </w:rPr>
  </w:style>
  <w:style w:type="character" w:customStyle="1" w:styleId="SubtitleChar1">
    <w:name w:val="Subtitle Char1"/>
    <w:rsid w:val="00FB768A"/>
    <w:rPr>
      <w:rFonts w:ascii="Garamond" w:eastAsia="Times New Roman" w:hAnsi="Garamond" w:cs="Times New Roman"/>
      <w:b/>
      <w:sz w:val="28"/>
      <w:szCs w:val="20"/>
    </w:rPr>
  </w:style>
  <w:style w:type="character" w:styleId="Perirtashipersaitas">
    <w:name w:val="FollowedHyperlink"/>
    <w:rsid w:val="00FB768A"/>
    <w:rPr>
      <w:color w:val="800080"/>
      <w:u w:val="single"/>
    </w:rPr>
  </w:style>
  <w:style w:type="character" w:customStyle="1" w:styleId="BodyTextIndentChar">
    <w:name w:val="Body Text Indent Char"/>
    <w:rsid w:val="00FB768A"/>
    <w:rPr>
      <w:rFonts w:ascii="Times New Roman" w:eastAsia="Times New Roman" w:hAnsi="Times New Roman" w:cs="Times New Roman"/>
      <w:i/>
      <w:sz w:val="24"/>
      <w:szCs w:val="20"/>
    </w:rPr>
  </w:style>
  <w:style w:type="character" w:customStyle="1" w:styleId="BodyText2Char">
    <w:name w:val="Body Text 2 Char"/>
    <w:rsid w:val="00FB768A"/>
    <w:rPr>
      <w:rFonts w:ascii="Times New Roman" w:eastAsia="Times New Roman" w:hAnsi="Times New Roman" w:cs="Times New Roman"/>
      <w:sz w:val="24"/>
      <w:szCs w:val="20"/>
    </w:rPr>
  </w:style>
  <w:style w:type="character" w:customStyle="1" w:styleId="BodyTextIndent2Char">
    <w:name w:val="Body Text Indent 2 Char"/>
    <w:rsid w:val="00FB768A"/>
    <w:rPr>
      <w:rFonts w:ascii="Times New Roman" w:eastAsia="Times New Roman" w:hAnsi="Times New Roman" w:cs="Times New Roman"/>
      <w:sz w:val="24"/>
      <w:szCs w:val="20"/>
    </w:rPr>
  </w:style>
  <w:style w:type="character" w:customStyle="1" w:styleId="CharChar">
    <w:name w:val="Char Char"/>
    <w:rsid w:val="00FB768A"/>
    <w:rPr>
      <w:sz w:val="24"/>
      <w:lang w:val="lt-LT" w:bidi="ar-SA"/>
    </w:rPr>
  </w:style>
  <w:style w:type="character" w:customStyle="1" w:styleId="CharChar5">
    <w:name w:val="Char Char5"/>
    <w:rsid w:val="00FB768A"/>
    <w:rPr>
      <w:sz w:val="24"/>
      <w:lang w:val="lt-LT" w:bidi="ar-SA"/>
    </w:rPr>
  </w:style>
  <w:style w:type="character" w:customStyle="1" w:styleId="Char13">
    <w:name w:val="Char13"/>
    <w:rsid w:val="00FB768A"/>
    <w:rPr>
      <w:b/>
      <w:bCs w:val="0"/>
      <w:sz w:val="44"/>
      <w:lang w:val="lt-LT" w:bidi="ar-SA"/>
    </w:rPr>
  </w:style>
  <w:style w:type="character" w:customStyle="1" w:styleId="Char8">
    <w:name w:val="Char8"/>
    <w:rsid w:val="00FB768A"/>
    <w:rPr>
      <w:sz w:val="40"/>
      <w:lang w:val="lt-LT" w:bidi="ar-SA"/>
    </w:rPr>
  </w:style>
  <w:style w:type="character" w:customStyle="1" w:styleId="CharChar2">
    <w:name w:val="Char Char2"/>
    <w:rsid w:val="00FB768A"/>
    <w:rPr>
      <w:rFonts w:ascii="Courier New" w:eastAsia="Times New Roman" w:hAnsi="Courier New" w:cs="Courier New"/>
      <w:color w:val="000000"/>
      <w:lang w:val="en-GB"/>
    </w:rPr>
  </w:style>
  <w:style w:type="character" w:customStyle="1" w:styleId="paratext1">
    <w:name w:val="paratext1"/>
    <w:rsid w:val="00FB768A"/>
    <w:rPr>
      <w:rFonts w:ascii="Verdana" w:hAnsi="Verdana" w:cs="Verdana"/>
      <w:color w:val="000000"/>
      <w:sz w:val="17"/>
      <w:szCs w:val="17"/>
    </w:rPr>
  </w:style>
  <w:style w:type="character" w:customStyle="1" w:styleId="BodyText3Char">
    <w:name w:val="Body Text 3 Char"/>
    <w:rsid w:val="00FB768A"/>
    <w:rPr>
      <w:rFonts w:ascii="Times New Roman" w:eastAsia="Times New Roman" w:hAnsi="Times New Roman" w:cs="Times New Roman"/>
      <w:sz w:val="16"/>
      <w:szCs w:val="16"/>
    </w:rPr>
  </w:style>
  <w:style w:type="character" w:styleId="Grietas">
    <w:name w:val="Strong"/>
    <w:qFormat/>
    <w:rsid w:val="00FB768A"/>
    <w:rPr>
      <w:b/>
      <w:bCs/>
    </w:rPr>
  </w:style>
  <w:style w:type="character" w:customStyle="1" w:styleId="PoratDiagrama1">
    <w:name w:val="Poraštė Diagrama1"/>
    <w:rsid w:val="00FB768A"/>
    <w:rPr>
      <w:lang w:val="en-US"/>
    </w:rPr>
  </w:style>
  <w:style w:type="paragraph" w:customStyle="1" w:styleId="Antrat10">
    <w:name w:val="Antraštė1"/>
    <w:basedOn w:val="prastasis"/>
    <w:next w:val="Pagrindinistekstas0"/>
    <w:rsid w:val="00FB768A"/>
    <w:pPr>
      <w:suppressAutoHyphens/>
      <w:overflowPunct/>
      <w:autoSpaceDE/>
      <w:autoSpaceDN/>
      <w:adjustRightInd/>
      <w:jc w:val="center"/>
    </w:pPr>
    <w:rPr>
      <w:rFonts w:ascii="Tahoma" w:hAnsi="Tahoma" w:cs="Tahoma"/>
      <w:b/>
      <w:lang w:val="lt-LT" w:eastAsia="zh-CN"/>
    </w:rPr>
  </w:style>
  <w:style w:type="paragraph" w:styleId="Pagrindinistekstas0">
    <w:name w:val="Body Text"/>
    <w:basedOn w:val="prastasis"/>
    <w:link w:val="PagrindinistekstasDiagrama"/>
    <w:rsid w:val="00FB768A"/>
    <w:pPr>
      <w:suppressAutoHyphens/>
      <w:overflowPunct/>
      <w:autoSpaceDE/>
      <w:autoSpaceDN/>
      <w:adjustRightInd/>
      <w:spacing w:after="120" w:line="276" w:lineRule="auto"/>
    </w:pPr>
    <w:rPr>
      <w:rFonts w:ascii="Calibri" w:eastAsia="Calibri" w:hAnsi="Calibri"/>
      <w:sz w:val="24"/>
      <w:szCs w:val="22"/>
      <w:lang w:val="lt-LT" w:eastAsia="zh-CN"/>
    </w:rPr>
  </w:style>
  <w:style w:type="character" w:customStyle="1" w:styleId="PagrindinistekstasDiagrama">
    <w:name w:val="Pagrindinis tekstas Diagrama"/>
    <w:basedOn w:val="Numatytasispastraiposriftas"/>
    <w:link w:val="Pagrindinistekstas0"/>
    <w:rsid w:val="00FB768A"/>
    <w:rPr>
      <w:rFonts w:ascii="Calibri" w:eastAsia="Calibri" w:hAnsi="Calibri" w:cs="Times New Roman"/>
      <w:sz w:val="24"/>
      <w:lang w:eastAsia="zh-CN"/>
    </w:rPr>
  </w:style>
  <w:style w:type="paragraph" w:styleId="Sraas">
    <w:name w:val="List"/>
    <w:basedOn w:val="Pagrindinistekstas0"/>
    <w:rsid w:val="00FB768A"/>
    <w:rPr>
      <w:rFonts w:cs="Mangal"/>
    </w:rPr>
  </w:style>
  <w:style w:type="paragraph" w:styleId="Antrat">
    <w:name w:val="caption"/>
    <w:basedOn w:val="prastasis"/>
    <w:qFormat/>
    <w:rsid w:val="00FB768A"/>
    <w:pPr>
      <w:suppressLineNumbers/>
      <w:suppressAutoHyphens/>
      <w:overflowPunct/>
      <w:autoSpaceDE/>
      <w:autoSpaceDN/>
      <w:adjustRightInd/>
      <w:spacing w:before="120" w:after="120" w:line="276" w:lineRule="auto"/>
    </w:pPr>
    <w:rPr>
      <w:rFonts w:eastAsia="Calibri" w:cs="Mangal"/>
      <w:i/>
      <w:iCs/>
      <w:sz w:val="24"/>
      <w:szCs w:val="24"/>
      <w:lang w:val="lt-LT" w:eastAsia="zh-CN"/>
    </w:rPr>
  </w:style>
  <w:style w:type="paragraph" w:customStyle="1" w:styleId="Rodykl">
    <w:name w:val="Rodyklė"/>
    <w:basedOn w:val="prastasis"/>
    <w:rsid w:val="00FB768A"/>
    <w:pPr>
      <w:suppressLineNumbers/>
      <w:suppressAutoHyphens/>
      <w:overflowPunct/>
      <w:autoSpaceDE/>
      <w:autoSpaceDN/>
      <w:adjustRightInd/>
      <w:spacing w:after="200" w:line="276" w:lineRule="auto"/>
    </w:pPr>
    <w:rPr>
      <w:rFonts w:eastAsia="Calibri" w:cs="Mangal"/>
      <w:sz w:val="24"/>
      <w:szCs w:val="22"/>
      <w:lang w:val="lt-LT" w:eastAsia="zh-CN"/>
    </w:rPr>
  </w:style>
  <w:style w:type="paragraph" w:styleId="Komentarotekstas">
    <w:name w:val="annotation text"/>
    <w:basedOn w:val="prastasis"/>
    <w:link w:val="KomentarotekstasDiagrama"/>
    <w:rsid w:val="00FB768A"/>
    <w:pPr>
      <w:suppressAutoHyphens/>
      <w:overflowPunct/>
      <w:autoSpaceDE/>
      <w:autoSpaceDN/>
      <w:adjustRightInd/>
      <w:spacing w:after="200" w:line="276" w:lineRule="auto"/>
    </w:pPr>
    <w:rPr>
      <w:rFonts w:ascii="Calibri" w:eastAsia="Calibri" w:hAnsi="Calibri"/>
      <w:sz w:val="22"/>
      <w:szCs w:val="22"/>
      <w:lang w:val="lt-LT" w:eastAsia="zh-CN"/>
    </w:rPr>
  </w:style>
  <w:style w:type="character" w:customStyle="1" w:styleId="KomentarotekstasDiagrama">
    <w:name w:val="Komentaro tekstas Diagrama"/>
    <w:basedOn w:val="Numatytasispastraiposriftas"/>
    <w:link w:val="Komentarotekstas"/>
    <w:rsid w:val="00FB768A"/>
    <w:rPr>
      <w:rFonts w:ascii="Calibri" w:eastAsia="Calibri" w:hAnsi="Calibri" w:cs="Times New Roman"/>
      <w:lang w:eastAsia="zh-CN"/>
    </w:rPr>
  </w:style>
  <w:style w:type="paragraph" w:styleId="Pagrindiniotekstotrauka3">
    <w:name w:val="Body Text Indent 3"/>
    <w:basedOn w:val="prastasis"/>
    <w:link w:val="Pagrindiniotekstotrauka3Diagrama"/>
    <w:rsid w:val="00FB768A"/>
    <w:pPr>
      <w:tabs>
        <w:tab w:val="left" w:pos="4536"/>
      </w:tabs>
      <w:suppressAutoHyphens/>
      <w:overflowPunct/>
      <w:autoSpaceDE/>
      <w:autoSpaceDN/>
      <w:adjustRightInd/>
      <w:ind w:firstLine="2268"/>
      <w:jc w:val="both"/>
    </w:pPr>
    <w:rPr>
      <w:rFonts w:ascii="Calibri" w:eastAsia="Calibri" w:hAnsi="Calibri"/>
      <w:sz w:val="24"/>
      <w:szCs w:val="22"/>
      <w:lang w:val="lt-LT" w:eastAsia="zh-CN"/>
    </w:rPr>
  </w:style>
  <w:style w:type="character" w:customStyle="1" w:styleId="Pagrindiniotekstotrauka3Diagrama">
    <w:name w:val="Pagrindinio teksto įtrauka 3 Diagrama"/>
    <w:basedOn w:val="Numatytasispastraiposriftas"/>
    <w:link w:val="Pagrindiniotekstotrauka3"/>
    <w:rsid w:val="00FB768A"/>
    <w:rPr>
      <w:rFonts w:ascii="Calibri" w:eastAsia="Calibri" w:hAnsi="Calibri" w:cs="Times New Roman"/>
      <w:sz w:val="24"/>
      <w:lang w:eastAsia="zh-CN"/>
    </w:rPr>
  </w:style>
  <w:style w:type="paragraph" w:styleId="Paprastasistekstas">
    <w:name w:val="Plain Text"/>
    <w:basedOn w:val="prastasis"/>
    <w:link w:val="PaprastasistekstasDiagrama"/>
    <w:rsid w:val="00FB768A"/>
    <w:pPr>
      <w:suppressAutoHyphens/>
      <w:overflowPunct/>
      <w:autoSpaceDE/>
      <w:autoSpaceDN/>
      <w:adjustRightInd/>
    </w:pPr>
    <w:rPr>
      <w:rFonts w:ascii="Courier New" w:eastAsia="Calibri" w:hAnsi="Courier New"/>
      <w:sz w:val="24"/>
      <w:szCs w:val="22"/>
      <w:lang w:val="lt-LT" w:eastAsia="zh-CN"/>
    </w:rPr>
  </w:style>
  <w:style w:type="character" w:customStyle="1" w:styleId="PaprastasistekstasDiagrama">
    <w:name w:val="Paprastasis tekstas Diagrama"/>
    <w:basedOn w:val="Numatytasispastraiposriftas"/>
    <w:link w:val="Paprastasistekstas"/>
    <w:rsid w:val="00FB768A"/>
    <w:rPr>
      <w:rFonts w:ascii="Courier New" w:eastAsia="Calibri" w:hAnsi="Courier New" w:cs="Times New Roman"/>
      <w:sz w:val="24"/>
      <w:lang w:eastAsia="zh-CN"/>
    </w:rPr>
  </w:style>
  <w:style w:type="paragraph" w:styleId="Komentarotema">
    <w:name w:val="annotation subject"/>
    <w:basedOn w:val="Komentarotekstas"/>
    <w:next w:val="Komentarotekstas"/>
    <w:link w:val="KomentarotemaDiagrama"/>
    <w:rsid w:val="00FB768A"/>
    <w:rPr>
      <w:sz w:val="24"/>
    </w:rPr>
  </w:style>
  <w:style w:type="character" w:customStyle="1" w:styleId="KomentarotemaDiagrama">
    <w:name w:val="Komentaro tema Diagrama"/>
    <w:basedOn w:val="KomentarotekstasDiagrama"/>
    <w:link w:val="Komentarotema"/>
    <w:rsid w:val="00FB768A"/>
    <w:rPr>
      <w:rFonts w:ascii="Calibri" w:eastAsia="Calibri" w:hAnsi="Calibri" w:cs="Times New Roman"/>
      <w:sz w:val="24"/>
      <w:lang w:eastAsia="zh-CN"/>
    </w:rPr>
  </w:style>
  <w:style w:type="paragraph" w:customStyle="1" w:styleId="Patvirtinta">
    <w:name w:val="Patvirtinta"/>
    <w:rsid w:val="00FB768A"/>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Pagrindinistekstas2">
    <w:name w:val="Pagrindinis tekstas2"/>
    <w:rsid w:val="00FB768A"/>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entrBoldm">
    <w:name w:val="CentrBoldm"/>
    <w:basedOn w:val="prastasis"/>
    <w:rsid w:val="00FB768A"/>
    <w:pPr>
      <w:suppressAutoHyphens/>
      <w:overflowPunct/>
      <w:autoSpaceDN/>
      <w:adjustRightInd/>
      <w:jc w:val="center"/>
    </w:pPr>
    <w:rPr>
      <w:rFonts w:ascii="TimesLT" w:hAnsi="TimesLT" w:cs="TimesLT"/>
      <w:b/>
      <w:bCs/>
      <w:szCs w:val="24"/>
      <w:lang w:val="en-US" w:eastAsia="zh-CN"/>
    </w:rPr>
  </w:style>
  <w:style w:type="paragraph" w:customStyle="1" w:styleId="linija">
    <w:name w:val="linija"/>
    <w:basedOn w:val="prastasis"/>
    <w:rsid w:val="00FB768A"/>
    <w:pPr>
      <w:suppressAutoHyphens/>
      <w:overflowPunct/>
      <w:autoSpaceDE/>
      <w:autoSpaceDN/>
      <w:adjustRightInd/>
      <w:spacing w:before="280" w:after="280"/>
    </w:pPr>
    <w:rPr>
      <w:sz w:val="24"/>
      <w:szCs w:val="24"/>
      <w:lang w:val="lt-LT" w:eastAsia="zh-CN"/>
    </w:rPr>
  </w:style>
  <w:style w:type="paragraph" w:customStyle="1" w:styleId="Default">
    <w:name w:val="Default"/>
    <w:uiPriority w:val="99"/>
    <w:rsid w:val="00FB768A"/>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DiagramaCharCharDiagrama">
    <w:name w:val="Diagrama Char Char Diagrama"/>
    <w:basedOn w:val="prastasis"/>
    <w:rsid w:val="00FB768A"/>
    <w:pPr>
      <w:suppressAutoHyphens/>
      <w:overflowPunct/>
      <w:autoSpaceDE/>
      <w:autoSpaceDN/>
      <w:adjustRightInd/>
      <w:spacing w:after="160" w:line="240" w:lineRule="exact"/>
    </w:pPr>
    <w:rPr>
      <w:rFonts w:ascii="Verdana" w:hAnsi="Verdana" w:cs="Verdana"/>
      <w:lang w:val="en-US" w:eastAsia="zh-CN"/>
    </w:rPr>
  </w:style>
  <w:style w:type="paragraph" w:customStyle="1" w:styleId="Point1">
    <w:name w:val="Point 1"/>
    <w:basedOn w:val="prastasis"/>
    <w:rsid w:val="00FB768A"/>
    <w:pPr>
      <w:suppressAutoHyphens/>
      <w:overflowPunct/>
      <w:autoSpaceDE/>
      <w:autoSpaceDN/>
      <w:adjustRightInd/>
      <w:spacing w:before="120" w:after="120"/>
      <w:ind w:left="1418" w:hanging="567"/>
      <w:jc w:val="both"/>
    </w:pPr>
    <w:rPr>
      <w:rFonts w:cs="Constantia"/>
      <w:lang w:eastAsia="zh-CN"/>
    </w:rPr>
  </w:style>
  <w:style w:type="paragraph" w:styleId="prastasiniatinklio">
    <w:name w:val="Normal (Web)"/>
    <w:basedOn w:val="prastasis"/>
    <w:rsid w:val="00FB768A"/>
    <w:pPr>
      <w:suppressAutoHyphens/>
      <w:overflowPunct/>
      <w:autoSpaceDE/>
      <w:autoSpaceDN/>
      <w:adjustRightInd/>
      <w:spacing w:before="280" w:after="280"/>
    </w:pPr>
    <w:rPr>
      <w:sz w:val="24"/>
      <w:szCs w:val="24"/>
      <w:lang w:val="lt-LT" w:eastAsia="zh-CN"/>
    </w:rPr>
  </w:style>
  <w:style w:type="paragraph" w:customStyle="1" w:styleId="bodytext0">
    <w:name w:val="bodytext"/>
    <w:basedOn w:val="prastasis"/>
    <w:rsid w:val="00FB768A"/>
    <w:pPr>
      <w:suppressAutoHyphens/>
      <w:overflowPunct/>
      <w:autoSpaceDE/>
      <w:autoSpaceDN/>
      <w:adjustRightInd/>
      <w:spacing w:before="100" w:after="100"/>
    </w:pPr>
    <w:rPr>
      <w:sz w:val="24"/>
      <w:szCs w:val="24"/>
      <w:lang w:val="en-US" w:eastAsia="zh-CN"/>
    </w:rPr>
  </w:style>
  <w:style w:type="paragraph" w:customStyle="1" w:styleId="MAZAS">
    <w:name w:val="MAZAS"/>
    <w:rsid w:val="00FB768A"/>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LentaCENTR">
    <w:name w:val="Lenta CENTR"/>
    <w:basedOn w:val="Pagrindinistekstas2"/>
    <w:rsid w:val="00FB768A"/>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3">
    <w:name w:val="Стиль3"/>
    <w:basedOn w:val="prastasis"/>
    <w:rsid w:val="00FB768A"/>
    <w:pPr>
      <w:suppressAutoHyphens/>
      <w:overflowPunct/>
      <w:autoSpaceDE/>
      <w:autoSpaceDN/>
      <w:adjustRightInd/>
      <w:jc w:val="center"/>
    </w:pPr>
    <w:rPr>
      <w:sz w:val="24"/>
      <w:lang w:eastAsia="zh-CN"/>
    </w:rPr>
  </w:style>
  <w:style w:type="paragraph" w:customStyle="1" w:styleId="DiagramaCharCharDiagrama1">
    <w:name w:val="Diagrama Char Char Diagrama1"/>
    <w:basedOn w:val="prastasis"/>
    <w:rsid w:val="00FB768A"/>
    <w:pPr>
      <w:suppressAutoHyphens/>
      <w:overflowPunct/>
      <w:autoSpaceDE/>
      <w:autoSpaceDN/>
      <w:adjustRightInd/>
      <w:spacing w:after="160" w:line="240" w:lineRule="exact"/>
    </w:pPr>
    <w:rPr>
      <w:rFonts w:ascii="Verdana" w:hAnsi="Verdana" w:cs="Verdana"/>
      <w:lang w:val="en-US" w:eastAsia="zh-CN"/>
    </w:rPr>
  </w:style>
  <w:style w:type="paragraph" w:styleId="Paantrat">
    <w:name w:val="Subtitle"/>
    <w:basedOn w:val="prastasis"/>
    <w:next w:val="Pagrindinistekstas0"/>
    <w:link w:val="PaantratDiagrama"/>
    <w:qFormat/>
    <w:rsid w:val="00FB768A"/>
    <w:pPr>
      <w:suppressAutoHyphens/>
      <w:overflowPunct/>
      <w:autoSpaceDE/>
      <w:autoSpaceDN/>
      <w:adjustRightInd/>
      <w:jc w:val="center"/>
    </w:pPr>
    <w:rPr>
      <w:rFonts w:ascii="Garamond" w:hAnsi="Garamond" w:cs="Garamond"/>
      <w:b/>
      <w:sz w:val="28"/>
      <w:lang w:val="lt-LT" w:eastAsia="zh-CN"/>
    </w:rPr>
  </w:style>
  <w:style w:type="character" w:customStyle="1" w:styleId="PaantratDiagrama">
    <w:name w:val="Paantraštė Diagrama"/>
    <w:basedOn w:val="Numatytasispastraiposriftas"/>
    <w:link w:val="Paantrat"/>
    <w:rsid w:val="00FB768A"/>
    <w:rPr>
      <w:rFonts w:ascii="Garamond" w:eastAsia="Times New Roman" w:hAnsi="Garamond" w:cs="Garamond"/>
      <w:b/>
      <w:sz w:val="28"/>
      <w:szCs w:val="20"/>
      <w:lang w:eastAsia="zh-CN"/>
    </w:rPr>
  </w:style>
  <w:style w:type="paragraph" w:customStyle="1" w:styleId="Linija0">
    <w:name w:val="Linija"/>
    <w:basedOn w:val="prastasis"/>
    <w:rsid w:val="00FB768A"/>
    <w:pPr>
      <w:suppressAutoHyphens/>
      <w:overflowPunct/>
      <w:autoSpaceDN/>
      <w:adjustRightInd/>
      <w:jc w:val="center"/>
    </w:pPr>
    <w:rPr>
      <w:rFonts w:ascii="TimesLT" w:hAnsi="TimesLT" w:cs="TimesLT"/>
      <w:sz w:val="12"/>
      <w:szCs w:val="12"/>
      <w:lang w:val="en-US" w:eastAsia="zh-CN"/>
    </w:rPr>
  </w:style>
  <w:style w:type="paragraph" w:styleId="Pagrindiniotekstotrauka">
    <w:name w:val="Body Text Indent"/>
    <w:basedOn w:val="prastasis"/>
    <w:link w:val="PagrindiniotekstotraukaDiagrama"/>
    <w:rsid w:val="00FB768A"/>
    <w:pPr>
      <w:suppressAutoHyphens/>
      <w:overflowPunct/>
      <w:autoSpaceDE/>
      <w:autoSpaceDN/>
      <w:adjustRightInd/>
      <w:ind w:firstLine="720"/>
    </w:pPr>
    <w:rPr>
      <w:i/>
      <w:sz w:val="24"/>
      <w:lang w:val="lt-LT" w:eastAsia="zh-CN"/>
    </w:rPr>
  </w:style>
  <w:style w:type="character" w:customStyle="1" w:styleId="PagrindiniotekstotraukaDiagrama">
    <w:name w:val="Pagrindinio teksto įtrauka Diagrama"/>
    <w:basedOn w:val="Numatytasispastraiposriftas"/>
    <w:link w:val="Pagrindiniotekstotrauka"/>
    <w:rsid w:val="00FB768A"/>
    <w:rPr>
      <w:rFonts w:ascii="Times New Roman" w:eastAsia="Times New Roman" w:hAnsi="Times New Roman" w:cs="Times New Roman"/>
      <w:i/>
      <w:sz w:val="24"/>
      <w:szCs w:val="20"/>
      <w:lang w:eastAsia="zh-CN"/>
    </w:rPr>
  </w:style>
  <w:style w:type="paragraph" w:styleId="Pagrindinistekstas20">
    <w:name w:val="Body Text 2"/>
    <w:basedOn w:val="prastasis"/>
    <w:link w:val="Pagrindinistekstas2Diagrama"/>
    <w:rsid w:val="00FB768A"/>
    <w:pPr>
      <w:suppressAutoHyphens/>
      <w:overflowPunct/>
      <w:autoSpaceDE/>
      <w:autoSpaceDN/>
      <w:adjustRightInd/>
      <w:spacing w:after="120" w:line="480" w:lineRule="auto"/>
    </w:pPr>
    <w:rPr>
      <w:sz w:val="24"/>
      <w:lang w:val="lt-LT" w:eastAsia="zh-CN"/>
    </w:rPr>
  </w:style>
  <w:style w:type="character" w:customStyle="1" w:styleId="Pagrindinistekstas2Diagrama">
    <w:name w:val="Pagrindinis tekstas 2 Diagrama"/>
    <w:basedOn w:val="Numatytasispastraiposriftas"/>
    <w:link w:val="Pagrindinistekstas20"/>
    <w:rsid w:val="00FB768A"/>
    <w:rPr>
      <w:rFonts w:ascii="Times New Roman" w:eastAsia="Times New Roman" w:hAnsi="Times New Roman" w:cs="Times New Roman"/>
      <w:sz w:val="24"/>
      <w:szCs w:val="20"/>
      <w:lang w:eastAsia="zh-CN"/>
    </w:rPr>
  </w:style>
  <w:style w:type="paragraph" w:styleId="Pagrindiniotekstotrauka2">
    <w:name w:val="Body Text Indent 2"/>
    <w:basedOn w:val="prastasis"/>
    <w:link w:val="Pagrindiniotekstotrauka2Diagrama"/>
    <w:rsid w:val="00FB768A"/>
    <w:pPr>
      <w:suppressAutoHyphens/>
      <w:overflowPunct/>
      <w:autoSpaceDE/>
      <w:autoSpaceDN/>
      <w:adjustRightInd/>
      <w:spacing w:after="120" w:line="480" w:lineRule="auto"/>
      <w:ind w:left="283"/>
    </w:pPr>
    <w:rPr>
      <w:sz w:val="24"/>
      <w:lang w:val="lt-LT" w:eastAsia="zh-CN"/>
    </w:rPr>
  </w:style>
  <w:style w:type="character" w:customStyle="1" w:styleId="Pagrindiniotekstotrauka2Diagrama">
    <w:name w:val="Pagrindinio teksto įtrauka 2 Diagrama"/>
    <w:basedOn w:val="Numatytasispastraiposriftas"/>
    <w:link w:val="Pagrindiniotekstotrauka2"/>
    <w:rsid w:val="00FB768A"/>
    <w:rPr>
      <w:rFonts w:ascii="Times New Roman" w:eastAsia="Times New Roman" w:hAnsi="Times New Roman" w:cs="Times New Roman"/>
      <w:sz w:val="24"/>
      <w:szCs w:val="20"/>
      <w:lang w:eastAsia="zh-CN"/>
    </w:rPr>
  </w:style>
  <w:style w:type="paragraph" w:customStyle="1" w:styleId="DiagramaDiagramaDiagramaDiagramaDiagrama">
    <w:name w:val="Diagrama Diagrama Diagrama Diagrama Diagrama"/>
    <w:basedOn w:val="prastasis"/>
    <w:rsid w:val="00FB768A"/>
    <w:pPr>
      <w:suppressAutoHyphens/>
      <w:overflowPunct/>
      <w:autoSpaceDE/>
      <w:autoSpaceDN/>
      <w:adjustRightInd/>
      <w:spacing w:after="160" w:line="240" w:lineRule="exact"/>
    </w:pPr>
    <w:rPr>
      <w:rFonts w:ascii="Tahoma" w:hAnsi="Tahoma" w:cs="Tahoma"/>
      <w:lang w:val="en-US" w:eastAsia="zh-CN"/>
    </w:rPr>
  </w:style>
  <w:style w:type="paragraph" w:customStyle="1" w:styleId="CharCharDiagramaDiagramaCharCharCharCharCharChar">
    <w:name w:val="Char Char Diagrama Diagrama Char Char Char Char Char Char"/>
    <w:basedOn w:val="prastasis"/>
    <w:rsid w:val="00FB768A"/>
    <w:pPr>
      <w:widowControl w:val="0"/>
      <w:suppressAutoHyphens/>
      <w:overflowPunct/>
      <w:autoSpaceDE/>
      <w:autoSpaceDN/>
      <w:adjustRightInd/>
      <w:spacing w:after="160" w:line="240" w:lineRule="exact"/>
      <w:jc w:val="both"/>
    </w:pPr>
    <w:rPr>
      <w:rFonts w:ascii="Tahoma" w:hAnsi="Tahoma" w:cs="Tahoma"/>
      <w:lang w:val="en-US" w:eastAsia="zh-CN"/>
    </w:rPr>
  </w:style>
  <w:style w:type="paragraph" w:customStyle="1" w:styleId="DiagramaDiagrama1">
    <w:name w:val="Diagrama Diagrama1"/>
    <w:basedOn w:val="prastasis"/>
    <w:rsid w:val="00FB768A"/>
    <w:pPr>
      <w:suppressAutoHyphens/>
      <w:overflowPunct/>
      <w:autoSpaceDE/>
      <w:autoSpaceDN/>
      <w:adjustRightInd/>
      <w:spacing w:after="160" w:line="240" w:lineRule="exact"/>
    </w:pPr>
    <w:rPr>
      <w:rFonts w:ascii="Tahoma" w:hAnsi="Tahoma" w:cs="Tahoma"/>
      <w:lang w:val="en-US" w:eastAsia="zh-CN"/>
    </w:rPr>
  </w:style>
  <w:style w:type="paragraph" w:customStyle="1" w:styleId="TableContents">
    <w:name w:val="Table Contents"/>
    <w:basedOn w:val="Pagrindinistekstas0"/>
    <w:rsid w:val="00FB768A"/>
    <w:pPr>
      <w:suppressLineNumbers/>
      <w:spacing w:after="0" w:line="240" w:lineRule="auto"/>
      <w:jc w:val="center"/>
    </w:pPr>
    <w:rPr>
      <w:rFonts w:ascii="Times New Roman" w:eastAsia="Times New Roman" w:hAnsi="Times New Roman"/>
      <w:b/>
      <w:sz w:val="28"/>
      <w:szCs w:val="20"/>
      <w:u w:val="single"/>
      <w:lang w:val="en-GB"/>
    </w:rPr>
  </w:style>
  <w:style w:type="paragraph" w:styleId="Pagrindinistekstas30">
    <w:name w:val="Body Text 3"/>
    <w:basedOn w:val="prastasis"/>
    <w:link w:val="Pagrindinistekstas3Diagrama"/>
    <w:rsid w:val="00FB768A"/>
    <w:pPr>
      <w:suppressAutoHyphens/>
      <w:overflowPunct/>
      <w:autoSpaceDE/>
      <w:autoSpaceDN/>
      <w:adjustRightInd/>
      <w:spacing w:after="120"/>
    </w:pPr>
    <w:rPr>
      <w:sz w:val="16"/>
      <w:szCs w:val="16"/>
      <w:lang w:val="lt-LT" w:eastAsia="zh-CN"/>
    </w:rPr>
  </w:style>
  <w:style w:type="character" w:customStyle="1" w:styleId="Pagrindinistekstas3Diagrama">
    <w:name w:val="Pagrindinis tekstas 3 Diagrama"/>
    <w:basedOn w:val="Numatytasispastraiposriftas"/>
    <w:link w:val="Pagrindinistekstas30"/>
    <w:rsid w:val="00FB768A"/>
    <w:rPr>
      <w:rFonts w:ascii="Times New Roman" w:eastAsia="Times New Roman" w:hAnsi="Times New Roman" w:cs="Times New Roman"/>
      <w:sz w:val="16"/>
      <w:szCs w:val="16"/>
      <w:lang w:eastAsia="zh-CN"/>
    </w:rPr>
  </w:style>
  <w:style w:type="paragraph" w:customStyle="1" w:styleId="Sraopastraipa1">
    <w:name w:val="Sąrašo pastraipa1"/>
    <w:basedOn w:val="prastasis"/>
    <w:qFormat/>
    <w:rsid w:val="00FB768A"/>
    <w:pPr>
      <w:suppressAutoHyphens/>
      <w:overflowPunct/>
      <w:autoSpaceDE/>
      <w:autoSpaceDN/>
      <w:adjustRightInd/>
      <w:ind w:left="720"/>
      <w:contextualSpacing/>
    </w:pPr>
    <w:rPr>
      <w:sz w:val="24"/>
      <w:lang w:val="lt-LT" w:eastAsia="zh-CN"/>
    </w:rPr>
  </w:style>
  <w:style w:type="paragraph" w:customStyle="1" w:styleId="Pataisymai1">
    <w:name w:val="Pataisymai1"/>
    <w:rsid w:val="00FB768A"/>
    <w:pPr>
      <w:suppressAutoHyphens/>
      <w:spacing w:after="0" w:line="240" w:lineRule="auto"/>
    </w:pPr>
    <w:rPr>
      <w:rFonts w:ascii="Times New Roman" w:eastAsia="Calibri" w:hAnsi="Times New Roman" w:cs="Times New Roman"/>
      <w:sz w:val="24"/>
      <w:lang w:eastAsia="zh-CN"/>
    </w:rPr>
  </w:style>
  <w:style w:type="paragraph" w:customStyle="1" w:styleId="Sraopastraipa11">
    <w:name w:val="Sąrašo pastraipa11"/>
    <w:basedOn w:val="prastasis"/>
    <w:rsid w:val="00FB768A"/>
    <w:pPr>
      <w:suppressAutoHyphens/>
      <w:overflowPunct/>
      <w:autoSpaceDE/>
      <w:autoSpaceDN/>
      <w:adjustRightInd/>
      <w:spacing w:after="200" w:line="276" w:lineRule="auto"/>
      <w:ind w:left="720"/>
      <w:contextualSpacing/>
    </w:pPr>
    <w:rPr>
      <w:rFonts w:ascii="Calibri" w:eastAsia="Calibri" w:hAnsi="Calibri" w:cs="Calibri"/>
      <w:sz w:val="22"/>
      <w:szCs w:val="22"/>
      <w:lang w:val="lt-LT" w:eastAsia="zh-CN"/>
    </w:rPr>
  </w:style>
  <w:style w:type="paragraph" w:customStyle="1" w:styleId="font5">
    <w:name w:val="font5"/>
    <w:basedOn w:val="prastasis"/>
    <w:rsid w:val="00FB768A"/>
    <w:pPr>
      <w:suppressAutoHyphens/>
      <w:overflowPunct/>
      <w:autoSpaceDE/>
      <w:autoSpaceDN/>
      <w:adjustRightInd/>
      <w:spacing w:before="280" w:after="280"/>
    </w:pPr>
    <w:rPr>
      <w:lang w:val="lt-LT" w:eastAsia="zh-CN"/>
    </w:rPr>
  </w:style>
  <w:style w:type="paragraph" w:customStyle="1" w:styleId="font6">
    <w:name w:val="font6"/>
    <w:basedOn w:val="prastasis"/>
    <w:rsid w:val="00FB768A"/>
    <w:pPr>
      <w:suppressAutoHyphens/>
      <w:overflowPunct/>
      <w:autoSpaceDE/>
      <w:autoSpaceDN/>
      <w:adjustRightInd/>
      <w:spacing w:before="280" w:after="280"/>
    </w:pPr>
    <w:rPr>
      <w:b/>
      <w:bCs/>
      <w:lang w:val="lt-LT" w:eastAsia="zh-CN"/>
    </w:rPr>
  </w:style>
  <w:style w:type="paragraph" w:customStyle="1" w:styleId="font7">
    <w:name w:val="font7"/>
    <w:basedOn w:val="prastasis"/>
    <w:rsid w:val="00FB768A"/>
    <w:pPr>
      <w:suppressAutoHyphens/>
      <w:overflowPunct/>
      <w:autoSpaceDE/>
      <w:autoSpaceDN/>
      <w:adjustRightInd/>
      <w:spacing w:before="280" w:after="280"/>
    </w:pPr>
    <w:rPr>
      <w:i/>
      <w:iCs/>
      <w:lang w:val="lt-LT" w:eastAsia="zh-CN"/>
    </w:rPr>
  </w:style>
  <w:style w:type="paragraph" w:customStyle="1" w:styleId="font8">
    <w:name w:val="font8"/>
    <w:basedOn w:val="prastasis"/>
    <w:rsid w:val="00FB768A"/>
    <w:pPr>
      <w:suppressAutoHyphens/>
      <w:overflowPunct/>
      <w:autoSpaceDE/>
      <w:autoSpaceDN/>
      <w:adjustRightInd/>
      <w:spacing w:before="280" w:after="280"/>
    </w:pPr>
    <w:rPr>
      <w:rFonts w:ascii="Calibri" w:hAnsi="Calibri" w:cs="Calibri"/>
      <w:lang w:val="lt-LT" w:eastAsia="zh-CN"/>
    </w:rPr>
  </w:style>
  <w:style w:type="paragraph" w:customStyle="1" w:styleId="font9">
    <w:name w:val="font9"/>
    <w:basedOn w:val="prastasis"/>
    <w:rsid w:val="00FB768A"/>
    <w:pPr>
      <w:suppressAutoHyphens/>
      <w:overflowPunct/>
      <w:autoSpaceDE/>
      <w:autoSpaceDN/>
      <w:adjustRightInd/>
      <w:spacing w:before="280" w:after="280"/>
    </w:pPr>
    <w:rPr>
      <w:lang w:val="lt-LT" w:eastAsia="zh-CN"/>
    </w:rPr>
  </w:style>
  <w:style w:type="paragraph" w:customStyle="1" w:styleId="xl67">
    <w:name w:val="xl6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68">
    <w:name w:val="xl6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69">
    <w:name w:val="xl69"/>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70">
    <w:name w:val="xl70"/>
    <w:basedOn w:val="prastasis"/>
    <w:rsid w:val="00FB768A"/>
    <w:pPr>
      <w:suppressAutoHyphens/>
      <w:overflowPunct/>
      <w:autoSpaceDE/>
      <w:autoSpaceDN/>
      <w:adjustRightInd/>
      <w:spacing w:before="280" w:after="280"/>
    </w:pPr>
    <w:rPr>
      <w:sz w:val="24"/>
      <w:szCs w:val="24"/>
      <w:lang w:val="lt-LT" w:eastAsia="zh-CN"/>
    </w:rPr>
  </w:style>
  <w:style w:type="paragraph" w:customStyle="1" w:styleId="xl71">
    <w:name w:val="xl7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72">
    <w:name w:val="xl7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73">
    <w:name w:val="xl7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74">
    <w:name w:val="xl74"/>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75">
    <w:name w:val="xl7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76">
    <w:name w:val="xl76"/>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77">
    <w:name w:val="xl7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78">
    <w:name w:val="xl7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i/>
      <w:iCs/>
      <w:sz w:val="24"/>
      <w:szCs w:val="24"/>
      <w:lang w:val="lt-LT" w:eastAsia="zh-CN"/>
    </w:rPr>
  </w:style>
  <w:style w:type="paragraph" w:customStyle="1" w:styleId="xl79">
    <w:name w:val="xl79"/>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0">
    <w:name w:val="xl80"/>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81">
    <w:name w:val="xl8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82">
    <w:name w:val="xl8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3">
    <w:name w:val="xl8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4">
    <w:name w:val="xl84"/>
    <w:basedOn w:val="prastasis"/>
    <w:rsid w:val="00FB768A"/>
    <w:pPr>
      <w:suppressAutoHyphens/>
      <w:overflowPunct/>
      <w:autoSpaceDE/>
      <w:autoSpaceDN/>
      <w:adjustRightInd/>
      <w:spacing w:before="280" w:after="280"/>
    </w:pPr>
    <w:rPr>
      <w:sz w:val="24"/>
      <w:szCs w:val="24"/>
      <w:lang w:val="lt-LT" w:eastAsia="zh-CN"/>
    </w:rPr>
  </w:style>
  <w:style w:type="paragraph" w:customStyle="1" w:styleId="xl85">
    <w:name w:val="xl8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86">
    <w:name w:val="xl86"/>
    <w:basedOn w:val="prastasis"/>
    <w:rsid w:val="00FB768A"/>
    <w:pP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87">
    <w:name w:val="xl8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88">
    <w:name w:val="xl8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89">
    <w:name w:val="xl89"/>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90">
    <w:name w:val="xl90"/>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91">
    <w:name w:val="xl9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b/>
      <w:bCs/>
      <w:sz w:val="24"/>
      <w:szCs w:val="24"/>
      <w:lang w:val="lt-LT" w:eastAsia="zh-CN"/>
    </w:rPr>
  </w:style>
  <w:style w:type="paragraph" w:customStyle="1" w:styleId="xl92">
    <w:name w:val="xl9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93">
    <w:name w:val="xl9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94">
    <w:name w:val="xl94"/>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95">
    <w:name w:val="xl9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6">
    <w:name w:val="xl96"/>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7">
    <w:name w:val="xl97"/>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8">
    <w:name w:val="xl98"/>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99">
    <w:name w:val="xl99"/>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100">
    <w:name w:val="xl100"/>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101">
    <w:name w:val="xl101"/>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102">
    <w:name w:val="xl102"/>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103">
    <w:name w:val="xl103"/>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04">
    <w:name w:val="xl104"/>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05">
    <w:name w:val="xl105"/>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106">
    <w:name w:val="xl106"/>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107">
    <w:name w:val="xl107"/>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108">
    <w:name w:val="xl108"/>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109">
    <w:name w:val="xl109"/>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pPr>
    <w:rPr>
      <w:sz w:val="24"/>
      <w:szCs w:val="24"/>
      <w:lang w:val="lt-LT" w:eastAsia="zh-CN"/>
    </w:rPr>
  </w:style>
  <w:style w:type="paragraph" w:customStyle="1" w:styleId="xl110">
    <w:name w:val="xl110"/>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111">
    <w:name w:val="xl111"/>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2">
    <w:name w:val="xl112"/>
    <w:basedOn w:val="prastasis"/>
    <w:rsid w:val="00FB768A"/>
    <w:pPr>
      <w:pBdr>
        <w:top w:val="single" w:sz="4" w:space="0" w:color="000000"/>
        <w:bottom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3">
    <w:name w:val="xl113"/>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4">
    <w:name w:val="xl114"/>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115">
    <w:name w:val="xl115"/>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116">
    <w:name w:val="xl116"/>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7">
    <w:name w:val="xl117"/>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8">
    <w:name w:val="xl118"/>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9">
    <w:name w:val="xl119"/>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0">
    <w:name w:val="xl120"/>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1">
    <w:name w:val="xl121"/>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2">
    <w:name w:val="xl122"/>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23">
    <w:name w:val="xl123"/>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24">
    <w:name w:val="xl124"/>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center"/>
    </w:pPr>
    <w:rPr>
      <w:sz w:val="24"/>
      <w:szCs w:val="24"/>
      <w:lang w:val="lt-LT" w:eastAsia="zh-CN"/>
    </w:rPr>
  </w:style>
  <w:style w:type="paragraph" w:customStyle="1" w:styleId="xl125">
    <w:name w:val="xl125"/>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center"/>
    </w:pPr>
    <w:rPr>
      <w:sz w:val="24"/>
      <w:szCs w:val="24"/>
      <w:lang w:val="lt-LT" w:eastAsia="zh-CN"/>
    </w:rPr>
  </w:style>
  <w:style w:type="paragraph" w:customStyle="1" w:styleId="xl126">
    <w:name w:val="xl126"/>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center"/>
    </w:pPr>
    <w:rPr>
      <w:b/>
      <w:bCs/>
      <w:sz w:val="24"/>
      <w:szCs w:val="24"/>
      <w:lang w:val="lt-LT" w:eastAsia="zh-CN"/>
    </w:rPr>
  </w:style>
  <w:style w:type="paragraph" w:customStyle="1" w:styleId="Lentelsturinys">
    <w:name w:val="Lentelės turinys"/>
    <w:basedOn w:val="prastasis"/>
    <w:rsid w:val="00FB768A"/>
    <w:pPr>
      <w:suppressLineNumbers/>
      <w:suppressAutoHyphens/>
      <w:overflowPunct/>
      <w:autoSpaceDE/>
      <w:autoSpaceDN/>
      <w:adjustRightInd/>
      <w:spacing w:after="200" w:line="276" w:lineRule="auto"/>
    </w:pPr>
    <w:rPr>
      <w:rFonts w:eastAsia="Calibri"/>
      <w:sz w:val="24"/>
      <w:szCs w:val="22"/>
      <w:lang w:val="lt-LT" w:eastAsia="zh-CN"/>
    </w:rPr>
  </w:style>
  <w:style w:type="paragraph" w:customStyle="1" w:styleId="Lentelsantrat">
    <w:name w:val="Lentelės antraštė"/>
    <w:basedOn w:val="Lentelsturinys"/>
    <w:rsid w:val="00FB768A"/>
    <w:pPr>
      <w:jc w:val="center"/>
    </w:pPr>
    <w:rPr>
      <w:b/>
      <w:bCs/>
    </w:rPr>
  </w:style>
  <w:style w:type="paragraph" w:customStyle="1" w:styleId="xl63">
    <w:name w:val="xl63"/>
    <w:basedOn w:val="prastasis"/>
    <w:rsid w:val="00FB768A"/>
    <w:pPr>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64">
    <w:name w:val="xl64"/>
    <w:basedOn w:val="prastasis"/>
    <w:rsid w:val="00FB768A"/>
    <w:pPr>
      <w:overflowPunct/>
      <w:autoSpaceDE/>
      <w:autoSpaceDN/>
      <w:adjustRightInd/>
      <w:spacing w:before="100" w:beforeAutospacing="1" w:after="100" w:afterAutospacing="1"/>
      <w:textAlignment w:val="center"/>
    </w:pPr>
    <w:rPr>
      <w:sz w:val="16"/>
      <w:szCs w:val="16"/>
      <w:lang w:val="lt-LT" w:eastAsia="lt-LT"/>
    </w:rPr>
  </w:style>
  <w:style w:type="paragraph" w:customStyle="1" w:styleId="xl65">
    <w:name w:val="xl65"/>
    <w:basedOn w:val="prastasis"/>
    <w:rsid w:val="00FB768A"/>
    <w:pPr>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66">
    <w:name w:val="xl66"/>
    <w:basedOn w:val="prastasis"/>
    <w:rsid w:val="00FB768A"/>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b/>
      <w:bCs/>
      <w:sz w:val="16"/>
      <w:szCs w:val="16"/>
      <w:lang w:val="lt-LT" w:eastAsia="lt-LT"/>
    </w:rPr>
  </w:style>
  <w:style w:type="numbering" w:customStyle="1" w:styleId="Sraonra1">
    <w:name w:val="Sąrašo nėra1"/>
    <w:next w:val="Sraonra"/>
    <w:semiHidden/>
    <w:unhideWhenUsed/>
    <w:rsid w:val="00FB768A"/>
  </w:style>
  <w:style w:type="paragraph" w:customStyle="1" w:styleId="Betarp1">
    <w:name w:val="Be tarpų1"/>
    <w:qFormat/>
    <w:rsid w:val="00FB768A"/>
    <w:pPr>
      <w:spacing w:after="0" w:line="240" w:lineRule="auto"/>
    </w:pPr>
    <w:rPr>
      <w:rFonts w:ascii="Calibri" w:eastAsia="Calibri" w:hAnsi="Calibri" w:cs="Times New Roman"/>
      <w:lang w:val="en-US"/>
    </w:rPr>
  </w:style>
  <w:style w:type="numbering" w:customStyle="1" w:styleId="List0">
    <w:name w:val="List 0"/>
    <w:basedOn w:val="Sraonra"/>
    <w:rsid w:val="00FB768A"/>
    <w:pPr>
      <w:numPr>
        <w:numId w:val="9"/>
      </w:numPr>
    </w:pPr>
  </w:style>
  <w:style w:type="character" w:customStyle="1" w:styleId="ft5">
    <w:name w:val="ft5"/>
    <w:rsid w:val="00FB768A"/>
  </w:style>
  <w:style w:type="paragraph" w:customStyle="1" w:styleId="p44">
    <w:name w:val="p44"/>
    <w:basedOn w:val="prastasis"/>
    <w:rsid w:val="00FB768A"/>
    <w:pPr>
      <w:overflowPunct/>
      <w:autoSpaceDE/>
      <w:autoSpaceDN/>
      <w:adjustRightInd/>
      <w:spacing w:before="100" w:beforeAutospacing="1" w:after="100" w:afterAutospacing="1"/>
    </w:pPr>
    <w:rPr>
      <w:sz w:val="24"/>
      <w:szCs w:val="24"/>
      <w:lang w:val="lt-LT" w:eastAsia="lt-LT"/>
    </w:rPr>
  </w:style>
  <w:style w:type="paragraph" w:customStyle="1" w:styleId="Body">
    <w:name w:val="Body"/>
    <w:rsid w:val="00FB768A"/>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s-ES_tradnl" w:eastAsia="lt-LT"/>
    </w:rPr>
  </w:style>
  <w:style w:type="paragraph" w:styleId="Dokumentostruktra">
    <w:name w:val="Document Map"/>
    <w:basedOn w:val="prastasis"/>
    <w:link w:val="DokumentostruktraDiagrama"/>
    <w:semiHidden/>
    <w:rsid w:val="00FB768A"/>
    <w:pPr>
      <w:shd w:val="clear" w:color="auto" w:fill="000080"/>
      <w:overflowPunct/>
      <w:autoSpaceDE/>
      <w:autoSpaceDN/>
      <w:adjustRightInd/>
    </w:pPr>
    <w:rPr>
      <w:rFonts w:ascii="Tahoma" w:hAnsi="Tahoma" w:cs="Tahoma"/>
      <w:lang w:val="lt-LT"/>
    </w:rPr>
  </w:style>
  <w:style w:type="character" w:customStyle="1" w:styleId="DokumentostruktraDiagrama">
    <w:name w:val="Dokumento struktūra Diagrama"/>
    <w:basedOn w:val="Numatytasispastraiposriftas"/>
    <w:link w:val="Dokumentostruktra"/>
    <w:semiHidden/>
    <w:rsid w:val="00FB768A"/>
    <w:rPr>
      <w:rFonts w:ascii="Tahoma" w:eastAsia="Times New Roman" w:hAnsi="Tahoma" w:cs="Tahoma"/>
      <w:sz w:val="20"/>
      <w:szCs w:val="20"/>
      <w:shd w:val="clear" w:color="auto" w:fill="000080"/>
    </w:rPr>
  </w:style>
  <w:style w:type="character" w:customStyle="1" w:styleId="Neapdorotaspaminjimas1">
    <w:name w:val="Neapdorotas paminėjimas1"/>
    <w:basedOn w:val="Numatytasispastraiposriftas"/>
    <w:uiPriority w:val="99"/>
    <w:semiHidden/>
    <w:unhideWhenUsed/>
    <w:rsid w:val="00C04C92"/>
    <w:rPr>
      <w:color w:val="808080"/>
      <w:shd w:val="clear" w:color="auto" w:fill="E6E6E6"/>
    </w:rPr>
  </w:style>
  <w:style w:type="paragraph" w:customStyle="1" w:styleId="Bodytext2">
    <w:name w:val="Body text (2)"/>
    <w:basedOn w:val="prastasis"/>
    <w:rsid w:val="00157A61"/>
    <w:pPr>
      <w:widowControl w:val="0"/>
      <w:shd w:val="clear" w:color="auto" w:fill="FFFFFF"/>
      <w:suppressAutoHyphens/>
      <w:overflowPunct/>
      <w:autoSpaceDE/>
      <w:adjustRightInd/>
      <w:spacing w:before="120" w:line="230" w:lineRule="exact"/>
      <w:ind w:hanging="740"/>
      <w:jc w:val="both"/>
      <w:textAlignment w:val="baseline"/>
    </w:pPr>
    <w:rPr>
      <w:rFonts w:ascii="Microsoft Sans Serif" w:eastAsia="Microsoft Sans Serif" w:hAnsi="Microsoft Sans Serif" w:cs="Microsoft Sans Serif"/>
      <w:lang w:val="lt-LT"/>
    </w:rPr>
  </w:style>
  <w:style w:type="paragraph" w:styleId="Pataisymai">
    <w:name w:val="Revision"/>
    <w:hidden/>
    <w:uiPriority w:val="99"/>
    <w:semiHidden/>
    <w:rsid w:val="006526A8"/>
    <w:pPr>
      <w:spacing w:after="0" w:line="240" w:lineRule="auto"/>
    </w:pPr>
    <w:rPr>
      <w:rFonts w:ascii="Times New Roman" w:eastAsia="Times New Roman" w:hAnsi="Times New Roman" w:cs="Times New Roman"/>
      <w:sz w:val="20"/>
      <w:szCs w:val="20"/>
      <w:lang w:val="en-GB"/>
    </w:rPr>
  </w:style>
  <w:style w:type="paragraph" w:customStyle="1" w:styleId="Pagrindinistekstas3">
    <w:name w:val="Pagrindinis tekstas3"/>
    <w:link w:val="BodytextChar0"/>
    <w:rsid w:val="00392B6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5">
    <w:name w:val="Pagrindinis tekstas5"/>
    <w:uiPriority w:val="99"/>
    <w:rsid w:val="00FE0FF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unktai">
    <w:name w:val="Punktai"/>
    <w:basedOn w:val="prastasis"/>
    <w:rsid w:val="00973801"/>
    <w:pPr>
      <w:numPr>
        <w:ilvl w:val="1"/>
        <w:numId w:val="15"/>
      </w:numPr>
      <w:overflowPunct/>
      <w:autoSpaceDE/>
      <w:autoSpaceDN/>
      <w:adjustRightInd/>
    </w:pPr>
    <w:rPr>
      <w:sz w:val="24"/>
      <w:lang w:val="en-AU"/>
    </w:rPr>
  </w:style>
  <w:style w:type="paragraph" w:customStyle="1" w:styleId="NumPar1">
    <w:name w:val="NumPar 1"/>
    <w:basedOn w:val="prastasis"/>
    <w:next w:val="prastasis"/>
    <w:rsid w:val="00973801"/>
    <w:pPr>
      <w:tabs>
        <w:tab w:val="num" w:pos="360"/>
      </w:tabs>
      <w:overflowPunct/>
      <w:autoSpaceDE/>
      <w:autoSpaceDN/>
      <w:adjustRightInd/>
      <w:spacing w:before="120" w:after="120"/>
      <w:jc w:val="both"/>
    </w:pPr>
    <w:rPr>
      <w:sz w:val="24"/>
      <w:lang w:val="lt-LT"/>
    </w:rPr>
  </w:style>
  <w:style w:type="paragraph" w:customStyle="1" w:styleId="Pagrindinistekstas4">
    <w:name w:val="Pagrindinis tekstas4"/>
    <w:rsid w:val="00973801"/>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21">
    <w:name w:val="Pagrindinis tekstas (2)_"/>
    <w:link w:val="Pagrindinistekstas22"/>
    <w:uiPriority w:val="99"/>
    <w:locked/>
    <w:rsid w:val="00C20D32"/>
    <w:rPr>
      <w:b/>
      <w:bCs/>
      <w:shd w:val="clear" w:color="auto" w:fill="FFFFFF"/>
    </w:rPr>
  </w:style>
  <w:style w:type="paragraph" w:customStyle="1" w:styleId="Pagrindinistekstas22">
    <w:name w:val="Pagrindinis tekstas (2)"/>
    <w:basedOn w:val="prastasis"/>
    <w:link w:val="Pagrindinistekstas21"/>
    <w:uiPriority w:val="99"/>
    <w:rsid w:val="00C20D32"/>
    <w:pPr>
      <w:shd w:val="clear" w:color="auto" w:fill="FFFFFF"/>
      <w:overflowPunct/>
      <w:autoSpaceDE/>
      <w:autoSpaceDN/>
      <w:adjustRightInd/>
      <w:spacing w:after="300" w:line="240" w:lineRule="atLeast"/>
    </w:pPr>
    <w:rPr>
      <w:rFonts w:asciiTheme="minorHAnsi" w:eastAsiaTheme="minorHAnsi" w:hAnsiTheme="minorHAnsi" w:cstheme="minorBidi"/>
      <w:b/>
      <w:bCs/>
      <w:sz w:val="22"/>
      <w:szCs w:val="22"/>
      <w:lang w:val="lt-LT"/>
    </w:rPr>
  </w:style>
  <w:style w:type="character" w:customStyle="1" w:styleId="Pagrindinistekstas">
    <w:name w:val="Pagrindinis tekstas_"/>
    <w:link w:val="Pagrindinistekstas1"/>
    <w:locked/>
    <w:rsid w:val="00C20D32"/>
    <w:rPr>
      <w:rFonts w:ascii="TimesLT" w:eastAsia="Times New Roman" w:hAnsi="TimesLT" w:cs="TimesLT"/>
      <w:sz w:val="20"/>
      <w:szCs w:val="20"/>
      <w:lang w:val="en-US" w:eastAsia="zh-CN"/>
    </w:rPr>
  </w:style>
  <w:style w:type="character" w:customStyle="1" w:styleId="Temosantrat1">
    <w:name w:val="Temos antraštė #1_"/>
    <w:link w:val="Temosantrat11"/>
    <w:uiPriority w:val="99"/>
    <w:locked/>
    <w:rsid w:val="00C20D32"/>
    <w:rPr>
      <w:b/>
      <w:bCs/>
      <w:shd w:val="clear" w:color="auto" w:fill="FFFFFF"/>
    </w:rPr>
  </w:style>
  <w:style w:type="paragraph" w:customStyle="1" w:styleId="Temosantrat11">
    <w:name w:val="Temos antraštė #11"/>
    <w:basedOn w:val="prastasis"/>
    <w:link w:val="Temosantrat1"/>
    <w:uiPriority w:val="99"/>
    <w:rsid w:val="00C20D32"/>
    <w:pPr>
      <w:shd w:val="clear" w:color="auto" w:fill="FFFFFF"/>
      <w:overflowPunct/>
      <w:autoSpaceDE/>
      <w:autoSpaceDN/>
      <w:adjustRightInd/>
      <w:spacing w:before="300" w:line="277" w:lineRule="exact"/>
      <w:outlineLvl w:val="0"/>
    </w:pPr>
    <w:rPr>
      <w:rFonts w:asciiTheme="minorHAnsi" w:eastAsiaTheme="minorHAnsi" w:hAnsiTheme="minorHAnsi" w:cstheme="minorBidi"/>
      <w:b/>
      <w:bCs/>
      <w:sz w:val="22"/>
      <w:szCs w:val="22"/>
      <w:lang w:val="lt-LT"/>
    </w:rPr>
  </w:style>
  <w:style w:type="character" w:customStyle="1" w:styleId="Pagrindinistekstas50">
    <w:name w:val="Pagrindinis tekstas (5)_"/>
    <w:link w:val="Pagrindinistekstas51"/>
    <w:uiPriority w:val="99"/>
    <w:locked/>
    <w:rsid w:val="00C20D32"/>
    <w:rPr>
      <w:shd w:val="clear" w:color="auto" w:fill="FFFFFF"/>
    </w:rPr>
  </w:style>
  <w:style w:type="paragraph" w:customStyle="1" w:styleId="Pagrindinistekstas51">
    <w:name w:val="Pagrindinis tekstas (5)"/>
    <w:basedOn w:val="prastasis"/>
    <w:link w:val="Pagrindinistekstas50"/>
    <w:uiPriority w:val="99"/>
    <w:rsid w:val="00C20D32"/>
    <w:pPr>
      <w:shd w:val="clear" w:color="auto" w:fill="FFFFFF"/>
      <w:overflowPunct/>
      <w:autoSpaceDE/>
      <w:autoSpaceDN/>
      <w:adjustRightInd/>
      <w:spacing w:before="960" w:line="240" w:lineRule="atLeast"/>
      <w:jc w:val="both"/>
    </w:pPr>
    <w:rPr>
      <w:rFonts w:asciiTheme="minorHAnsi" w:eastAsiaTheme="minorHAnsi" w:hAnsiTheme="minorHAnsi" w:cstheme="minorBidi"/>
      <w:sz w:val="22"/>
      <w:szCs w:val="22"/>
      <w:lang w:val="lt-LT"/>
    </w:rPr>
  </w:style>
  <w:style w:type="character" w:customStyle="1" w:styleId="Pagrindinistekstas6">
    <w:name w:val="Pagrindinis tekstas (6)_"/>
    <w:link w:val="Pagrindinistekstas60"/>
    <w:uiPriority w:val="99"/>
    <w:locked/>
    <w:rsid w:val="00C20D32"/>
    <w:rPr>
      <w:i/>
      <w:iCs/>
      <w:sz w:val="23"/>
      <w:szCs w:val="23"/>
      <w:shd w:val="clear" w:color="auto" w:fill="FFFFFF"/>
    </w:rPr>
  </w:style>
  <w:style w:type="paragraph" w:customStyle="1" w:styleId="Pagrindinistekstas60">
    <w:name w:val="Pagrindinis tekstas (6)"/>
    <w:basedOn w:val="prastasis"/>
    <w:link w:val="Pagrindinistekstas6"/>
    <w:uiPriority w:val="99"/>
    <w:rsid w:val="00C20D32"/>
    <w:pPr>
      <w:shd w:val="clear" w:color="auto" w:fill="FFFFFF"/>
      <w:overflowPunct/>
      <w:autoSpaceDE/>
      <w:autoSpaceDN/>
      <w:adjustRightInd/>
      <w:spacing w:before="1500" w:line="240" w:lineRule="atLeast"/>
    </w:pPr>
    <w:rPr>
      <w:rFonts w:asciiTheme="minorHAnsi" w:eastAsiaTheme="minorHAnsi" w:hAnsiTheme="minorHAnsi" w:cstheme="minorBidi"/>
      <w:i/>
      <w:iCs/>
      <w:sz w:val="23"/>
      <w:szCs w:val="23"/>
      <w:lang w:val="lt-LT"/>
    </w:rPr>
  </w:style>
  <w:style w:type="character" w:customStyle="1" w:styleId="Pagrindinistekstas2Nepusjuodis">
    <w:name w:val="Pagrindinis tekstas (2) + Ne pusjuodis"/>
    <w:uiPriority w:val="99"/>
    <w:rsid w:val="00C20D32"/>
  </w:style>
  <w:style w:type="character" w:customStyle="1" w:styleId="Pagrindinistekstas6Pusjuodis">
    <w:name w:val="Pagrindinis tekstas (6) + Pusjuodis"/>
    <w:uiPriority w:val="99"/>
    <w:rsid w:val="00C20D32"/>
    <w:rPr>
      <w:b/>
      <w:bCs/>
      <w:i/>
      <w:iCs/>
      <w:sz w:val="23"/>
      <w:szCs w:val="23"/>
      <w:shd w:val="clear" w:color="auto" w:fill="FFFFFF"/>
    </w:rPr>
  </w:style>
  <w:style w:type="character" w:customStyle="1" w:styleId="Pagrindinistekstas111">
    <w:name w:val="Pagrindinis tekstas + 111"/>
    <w:aliases w:val="5 tšk.1,Pusjuodis1,Kursyvas1"/>
    <w:uiPriority w:val="99"/>
    <w:rsid w:val="00C20D32"/>
    <w:rPr>
      <w:b/>
      <w:bCs/>
      <w:i/>
      <w:iCs/>
      <w:sz w:val="23"/>
      <w:szCs w:val="23"/>
      <w:shd w:val="clear" w:color="auto" w:fill="FFFFFF"/>
    </w:rPr>
  </w:style>
  <w:style w:type="character" w:customStyle="1" w:styleId="PagrindinistekstasKursyvas">
    <w:name w:val="Pagrindinis tekstas + Kursyvas"/>
    <w:rsid w:val="00F769D7"/>
    <w:rPr>
      <w:rFonts w:ascii="Book Antiqua" w:eastAsia="Book Antiqua" w:hAnsi="Book Antiqua" w:cs="Book Antiqua"/>
      <w:i/>
      <w:iCs/>
      <w:shd w:val="clear" w:color="auto" w:fill="FFFFFF"/>
    </w:rPr>
  </w:style>
  <w:style w:type="paragraph" w:customStyle="1" w:styleId="Pagrindinistekstas61">
    <w:name w:val="Pagrindinis tekstas6"/>
    <w:rsid w:val="0014684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7">
    <w:name w:val="Pagrindinis tekstas7"/>
    <w:rsid w:val="00907392"/>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8575">
      <w:bodyDiv w:val="1"/>
      <w:marLeft w:val="0"/>
      <w:marRight w:val="0"/>
      <w:marTop w:val="0"/>
      <w:marBottom w:val="0"/>
      <w:divBdr>
        <w:top w:val="none" w:sz="0" w:space="0" w:color="auto"/>
        <w:left w:val="none" w:sz="0" w:space="0" w:color="auto"/>
        <w:bottom w:val="none" w:sz="0" w:space="0" w:color="auto"/>
        <w:right w:val="none" w:sz="0" w:space="0" w:color="auto"/>
      </w:divBdr>
    </w:div>
    <w:div w:id="395933965">
      <w:bodyDiv w:val="1"/>
      <w:marLeft w:val="0"/>
      <w:marRight w:val="0"/>
      <w:marTop w:val="0"/>
      <w:marBottom w:val="0"/>
      <w:divBdr>
        <w:top w:val="none" w:sz="0" w:space="0" w:color="auto"/>
        <w:left w:val="none" w:sz="0" w:space="0" w:color="auto"/>
        <w:bottom w:val="none" w:sz="0" w:space="0" w:color="auto"/>
        <w:right w:val="none" w:sz="0" w:space="0" w:color="auto"/>
      </w:divBdr>
    </w:div>
    <w:div w:id="576206051">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1304772736">
      <w:bodyDiv w:val="1"/>
      <w:marLeft w:val="0"/>
      <w:marRight w:val="0"/>
      <w:marTop w:val="0"/>
      <w:marBottom w:val="0"/>
      <w:divBdr>
        <w:top w:val="none" w:sz="0" w:space="0" w:color="auto"/>
        <w:left w:val="none" w:sz="0" w:space="0" w:color="auto"/>
        <w:bottom w:val="none" w:sz="0" w:space="0" w:color="auto"/>
        <w:right w:val="none" w:sz="0" w:space="0" w:color="auto"/>
      </w:divBdr>
    </w:div>
    <w:div w:id="1309553705">
      <w:bodyDiv w:val="1"/>
      <w:marLeft w:val="0"/>
      <w:marRight w:val="0"/>
      <w:marTop w:val="0"/>
      <w:marBottom w:val="0"/>
      <w:divBdr>
        <w:top w:val="none" w:sz="0" w:space="0" w:color="auto"/>
        <w:left w:val="none" w:sz="0" w:space="0" w:color="auto"/>
        <w:bottom w:val="none" w:sz="0" w:space="0" w:color="auto"/>
        <w:right w:val="none" w:sz="0" w:space="0" w:color="auto"/>
      </w:divBdr>
    </w:div>
    <w:div w:id="1637833771">
      <w:bodyDiv w:val="1"/>
      <w:marLeft w:val="0"/>
      <w:marRight w:val="0"/>
      <w:marTop w:val="0"/>
      <w:marBottom w:val="0"/>
      <w:divBdr>
        <w:top w:val="none" w:sz="0" w:space="0" w:color="auto"/>
        <w:left w:val="none" w:sz="0" w:space="0" w:color="auto"/>
        <w:bottom w:val="none" w:sz="0" w:space="0" w:color="auto"/>
        <w:right w:val="none" w:sz="0" w:space="0" w:color="auto"/>
      </w:divBdr>
    </w:div>
    <w:div w:id="1654020397">
      <w:bodyDiv w:val="1"/>
      <w:marLeft w:val="0"/>
      <w:marRight w:val="0"/>
      <w:marTop w:val="0"/>
      <w:marBottom w:val="0"/>
      <w:divBdr>
        <w:top w:val="none" w:sz="0" w:space="0" w:color="auto"/>
        <w:left w:val="none" w:sz="0" w:space="0" w:color="auto"/>
        <w:bottom w:val="none" w:sz="0" w:space="0" w:color="auto"/>
        <w:right w:val="none" w:sz="0" w:space="0" w:color="auto"/>
      </w:divBdr>
    </w:div>
    <w:div w:id="1809469547">
      <w:bodyDiv w:val="1"/>
      <w:marLeft w:val="0"/>
      <w:marRight w:val="0"/>
      <w:marTop w:val="0"/>
      <w:marBottom w:val="0"/>
      <w:divBdr>
        <w:top w:val="none" w:sz="0" w:space="0" w:color="auto"/>
        <w:left w:val="none" w:sz="0" w:space="0" w:color="auto"/>
        <w:bottom w:val="none" w:sz="0" w:space="0" w:color="auto"/>
        <w:right w:val="none" w:sz="0" w:space="0" w:color="auto"/>
      </w:divBdr>
    </w:div>
    <w:div w:id="1905948015">
      <w:bodyDiv w:val="1"/>
      <w:marLeft w:val="0"/>
      <w:marRight w:val="0"/>
      <w:marTop w:val="0"/>
      <w:marBottom w:val="0"/>
      <w:divBdr>
        <w:top w:val="none" w:sz="0" w:space="0" w:color="auto"/>
        <w:left w:val="none" w:sz="0" w:space="0" w:color="auto"/>
        <w:bottom w:val="none" w:sz="0" w:space="0" w:color="auto"/>
        <w:right w:val="none" w:sz="0" w:space="0" w:color="auto"/>
      </w:divBdr>
    </w:div>
    <w:div w:id="202948188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3696B-BF5C-4A5D-A6F2-48D815B8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3446</Words>
  <Characters>1965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Vida Gindvilienė</cp:lastModifiedBy>
  <cp:revision>7</cp:revision>
  <cp:lastPrinted>2022-02-08T15:38:00Z</cp:lastPrinted>
  <dcterms:created xsi:type="dcterms:W3CDTF">2025-03-31T08:07:00Z</dcterms:created>
  <dcterms:modified xsi:type="dcterms:W3CDTF">2025-09-05T09:23:00Z</dcterms:modified>
</cp:coreProperties>
</file>