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52C4" w14:textId="3BC90FE8" w:rsidR="001609F0" w:rsidRDefault="002D582F" w:rsidP="00E069F5">
      <w:pPr>
        <w:jc w:val="right"/>
        <w:rPr>
          <w:szCs w:val="24"/>
        </w:rPr>
      </w:pPr>
      <w:r>
        <w:rPr>
          <w:szCs w:val="24"/>
        </w:rPr>
        <w:t>2</w:t>
      </w:r>
      <w:r w:rsidR="00E069F5" w:rsidRPr="00E069F5">
        <w:rPr>
          <w:szCs w:val="24"/>
        </w:rPr>
        <w:t xml:space="preserve"> priedas</w:t>
      </w:r>
    </w:p>
    <w:p w14:paraId="57C8174D" w14:textId="77777777" w:rsidR="00E846DE" w:rsidRPr="008406E4" w:rsidRDefault="00E846DE" w:rsidP="00E846DE">
      <w:pPr>
        <w:widowControl w:val="0"/>
        <w:autoSpaceDE w:val="0"/>
        <w:adjustRightInd w:val="0"/>
        <w:jc w:val="center"/>
        <w:rPr>
          <w:color w:val="000000"/>
        </w:rPr>
      </w:pPr>
      <w:bookmarkStart w:id="0" w:name="Tiekejopasforma"/>
      <w:bookmarkStart w:id="1" w:name="_Toc287257899"/>
      <w:bookmarkStart w:id="2" w:name="_Toc74454079"/>
      <w:bookmarkStart w:id="3" w:name="_Toc74365827"/>
      <w:bookmarkStart w:id="4" w:name="_Toc74360078"/>
      <w:bookmarkStart w:id="5" w:name="_Toc74128717"/>
      <w:bookmarkStart w:id="6" w:name="_Toc85872023"/>
      <w:r w:rsidRPr="008406E4">
        <w:rPr>
          <w:color w:val="000000"/>
        </w:rPr>
        <w:t>Herbas arba prekių ženklas</w:t>
      </w:r>
    </w:p>
    <w:p w14:paraId="3232C8AA" w14:textId="77777777" w:rsidR="00E846DE" w:rsidRPr="008406E4" w:rsidRDefault="00E846DE" w:rsidP="00E846DE">
      <w:pPr>
        <w:widowControl w:val="0"/>
        <w:autoSpaceDE w:val="0"/>
        <w:adjustRightInd w:val="0"/>
        <w:jc w:val="center"/>
        <w:rPr>
          <w:color w:val="000000"/>
        </w:rPr>
      </w:pPr>
    </w:p>
    <w:p w14:paraId="61490244" w14:textId="77777777" w:rsidR="00E846DE" w:rsidRPr="004B3AC8" w:rsidRDefault="00E846DE" w:rsidP="00E846DE">
      <w:pPr>
        <w:widowControl w:val="0"/>
        <w:autoSpaceDE w:val="0"/>
        <w:adjustRightInd w:val="0"/>
        <w:jc w:val="center"/>
        <w:rPr>
          <w:color w:val="000000"/>
          <w:sz w:val="20"/>
        </w:rPr>
      </w:pPr>
      <w:r w:rsidRPr="004B3AC8">
        <w:rPr>
          <w:color w:val="000000"/>
          <w:sz w:val="20"/>
        </w:rPr>
        <w:t>(Tiekėjo pavadinimas)</w:t>
      </w:r>
    </w:p>
    <w:p w14:paraId="48E8C2BE" w14:textId="77777777" w:rsidR="00E846DE" w:rsidRPr="004B3AC8" w:rsidRDefault="00E846DE" w:rsidP="00E846DE">
      <w:pPr>
        <w:widowControl w:val="0"/>
        <w:autoSpaceDE w:val="0"/>
        <w:adjustRightInd w:val="0"/>
        <w:jc w:val="center"/>
        <w:rPr>
          <w:color w:val="000000"/>
          <w:sz w:val="20"/>
        </w:rPr>
      </w:pPr>
      <w:r w:rsidRPr="004B3AC8">
        <w:rPr>
          <w:color w:val="000000"/>
          <w:sz w:val="20"/>
        </w:rPr>
        <w:t>(Juridinio asmens teisinė forma, buveinė, kontaktinė informacija,  pavadinimas, juridinio asmens kodas, pridėtinės vertės mokesčio mokėtojo kodas, jei juridinis asmuo yra pridėtinės vertės mokesčio mokėtojas)</w:t>
      </w:r>
    </w:p>
    <w:p w14:paraId="2483DD46" w14:textId="77777777" w:rsidR="00E846DE" w:rsidRPr="008406E4" w:rsidRDefault="00E846DE" w:rsidP="00E846DE">
      <w:pPr>
        <w:widowControl w:val="0"/>
        <w:autoSpaceDE w:val="0"/>
        <w:adjustRightInd w:val="0"/>
        <w:jc w:val="center"/>
        <w:rPr>
          <w:color w:val="000000"/>
        </w:rPr>
      </w:pPr>
    </w:p>
    <w:p w14:paraId="71CC8FA2" w14:textId="77777777" w:rsidR="00E846DE" w:rsidRPr="008406E4" w:rsidRDefault="00E846DE" w:rsidP="00E846DE">
      <w:pPr>
        <w:widowControl w:val="0"/>
        <w:tabs>
          <w:tab w:val="center" w:pos="2520"/>
        </w:tabs>
        <w:autoSpaceDE w:val="0"/>
        <w:adjustRightInd w:val="0"/>
        <w:jc w:val="both"/>
        <w:rPr>
          <w:color w:val="000000"/>
        </w:rPr>
      </w:pPr>
      <w:r w:rsidRPr="008406E4">
        <w:rPr>
          <w:color w:val="000000"/>
        </w:rPr>
        <w:t>Valstybės įmonei Turto bankui</w:t>
      </w:r>
    </w:p>
    <w:p w14:paraId="4FAF2573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0D3C8053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6513B7EF" w14:textId="45F62E73" w:rsidR="00E846DE" w:rsidRPr="008406E4" w:rsidRDefault="00E846DE" w:rsidP="00E846DE">
      <w:pPr>
        <w:keepNext/>
        <w:tabs>
          <w:tab w:val="num" w:pos="1800"/>
        </w:tabs>
        <w:spacing w:line="20" w:lineRule="atLeast"/>
        <w:jc w:val="center"/>
        <w:outlineLvl w:val="1"/>
        <w:rPr>
          <w:b/>
          <w:bCs/>
          <w:iCs/>
        </w:rPr>
      </w:pPr>
      <w:bookmarkStart w:id="7" w:name="_Toc287257900"/>
      <w:bookmarkEnd w:id="0"/>
      <w:bookmarkEnd w:id="1"/>
      <w:bookmarkEnd w:id="2"/>
      <w:bookmarkEnd w:id="3"/>
      <w:bookmarkEnd w:id="4"/>
      <w:bookmarkEnd w:id="5"/>
      <w:bookmarkEnd w:id="6"/>
      <w:r w:rsidRPr="008406E4">
        <w:rPr>
          <w:b/>
          <w:bCs/>
          <w:iCs/>
        </w:rPr>
        <w:t>PASIŪLYMAS</w:t>
      </w:r>
      <w:bookmarkEnd w:id="7"/>
      <w:r w:rsidRPr="008406E4">
        <w:rPr>
          <w:b/>
          <w:bCs/>
          <w:iCs/>
        </w:rPr>
        <w:t xml:space="preserve"> </w:t>
      </w:r>
    </w:p>
    <w:p w14:paraId="4084261D" w14:textId="7978E33A" w:rsidR="00E846DE" w:rsidRPr="00E97701" w:rsidRDefault="00E97701" w:rsidP="00E846DE">
      <w:pPr>
        <w:keepNext/>
        <w:tabs>
          <w:tab w:val="num" w:pos="1800"/>
        </w:tabs>
        <w:spacing w:line="20" w:lineRule="atLeast"/>
        <w:jc w:val="center"/>
        <w:outlineLvl w:val="1"/>
        <w:rPr>
          <w:b/>
          <w:bCs/>
        </w:rPr>
      </w:pPr>
      <w:r w:rsidRPr="00E97701">
        <w:rPr>
          <w:b/>
          <w:bCs/>
          <w:iCs/>
        </w:rPr>
        <w:t xml:space="preserve">DĖL </w:t>
      </w:r>
      <w:r w:rsidR="004B3AC8">
        <w:rPr>
          <w:b/>
          <w:bCs/>
          <w:iCs/>
        </w:rPr>
        <w:t xml:space="preserve">VP-3157 </w:t>
      </w:r>
      <w:r w:rsidRPr="00E97701">
        <w:rPr>
          <w:b/>
          <w:bCs/>
          <w:szCs w:val="24"/>
        </w:rPr>
        <w:t xml:space="preserve">APSAUGOS SISTEMŲ (SIGNALIZACIJOS) PRIEŽIŪROS IR REMONTO </w:t>
      </w:r>
      <w:r w:rsidR="004B3AC8" w:rsidRPr="00E97701">
        <w:rPr>
          <w:b/>
          <w:bCs/>
          <w:szCs w:val="24"/>
        </w:rPr>
        <w:t>PASLAUGŲ</w:t>
      </w:r>
      <w:r w:rsidR="004B3AC8">
        <w:rPr>
          <w:b/>
          <w:bCs/>
          <w:szCs w:val="24"/>
        </w:rPr>
        <w:t xml:space="preserve"> PIRKIMO</w:t>
      </w:r>
    </w:p>
    <w:p w14:paraId="28B6FBA8" w14:textId="77777777" w:rsidR="00E846DE" w:rsidRPr="008406E4" w:rsidRDefault="00E846DE" w:rsidP="00E846DE">
      <w:pPr>
        <w:spacing w:line="20" w:lineRule="atLeast"/>
        <w:ind w:left="34"/>
        <w:jc w:val="center"/>
        <w:rPr>
          <w:rFonts w:eastAsia="Calibri"/>
          <w:b/>
          <w:caps/>
          <w:lang w:eastAsia="en-US"/>
        </w:rPr>
      </w:pPr>
      <w:r w:rsidRPr="008406E4">
        <w:rPr>
          <w:rFonts w:eastAsia="Calibri"/>
          <w:b/>
          <w:caps/>
          <w:lang w:eastAsia="en-US"/>
        </w:rPr>
        <w:t xml:space="preserve"> </w:t>
      </w:r>
    </w:p>
    <w:p w14:paraId="0EE11CB3" w14:textId="77777777" w:rsidR="00E846DE" w:rsidRPr="004B3AC8" w:rsidRDefault="00E846DE" w:rsidP="00E846DE">
      <w:pPr>
        <w:spacing w:line="20" w:lineRule="atLeast"/>
        <w:ind w:left="34"/>
        <w:jc w:val="center"/>
        <w:rPr>
          <w:rFonts w:eastAsia="Calibri"/>
          <w:sz w:val="20"/>
          <w:lang w:eastAsia="en-US"/>
        </w:rPr>
      </w:pPr>
      <w:r w:rsidRPr="004B3AC8">
        <w:rPr>
          <w:rFonts w:eastAsia="Calibri"/>
          <w:sz w:val="20"/>
          <w:lang w:eastAsia="en-US"/>
        </w:rPr>
        <w:t>___________________</w:t>
      </w:r>
    </w:p>
    <w:p w14:paraId="6D16A922" w14:textId="77777777" w:rsidR="00E846DE" w:rsidRPr="004B3AC8" w:rsidRDefault="00E846DE" w:rsidP="00E846DE">
      <w:pPr>
        <w:spacing w:line="20" w:lineRule="atLeast"/>
        <w:ind w:left="34"/>
        <w:jc w:val="center"/>
        <w:rPr>
          <w:rFonts w:eastAsia="Calibri"/>
          <w:sz w:val="20"/>
          <w:lang w:eastAsia="en-US"/>
        </w:rPr>
      </w:pPr>
      <w:r w:rsidRPr="004B3AC8">
        <w:rPr>
          <w:rFonts w:eastAsia="Calibri"/>
          <w:sz w:val="20"/>
          <w:lang w:eastAsia="en-US"/>
        </w:rPr>
        <w:t>(Data)</w:t>
      </w:r>
    </w:p>
    <w:p w14:paraId="196380B4" w14:textId="77777777" w:rsidR="00E846DE" w:rsidRPr="004B3AC8" w:rsidRDefault="00E846DE" w:rsidP="00E846DE">
      <w:pPr>
        <w:spacing w:line="20" w:lineRule="atLeast"/>
        <w:ind w:left="34"/>
        <w:jc w:val="center"/>
        <w:rPr>
          <w:rFonts w:eastAsia="Calibri"/>
          <w:sz w:val="20"/>
          <w:lang w:eastAsia="en-US"/>
        </w:rPr>
      </w:pPr>
      <w:r w:rsidRPr="004B3AC8">
        <w:rPr>
          <w:rFonts w:eastAsia="Calibri"/>
          <w:sz w:val="20"/>
          <w:lang w:eastAsia="en-US"/>
        </w:rPr>
        <w:t>____________________</w:t>
      </w:r>
    </w:p>
    <w:p w14:paraId="194D3CE7" w14:textId="77777777" w:rsidR="00E846DE" w:rsidRPr="004B3AC8" w:rsidRDefault="00E846DE" w:rsidP="00E846DE">
      <w:pPr>
        <w:spacing w:line="20" w:lineRule="atLeast"/>
        <w:ind w:left="34"/>
        <w:jc w:val="center"/>
        <w:rPr>
          <w:rFonts w:eastAsia="Calibri"/>
          <w:sz w:val="20"/>
          <w:lang w:eastAsia="en-US"/>
        </w:rPr>
      </w:pPr>
      <w:r w:rsidRPr="004B3AC8">
        <w:rPr>
          <w:rFonts w:eastAsia="Calibri"/>
          <w:sz w:val="20"/>
          <w:lang w:eastAsia="en-US"/>
        </w:rPr>
        <w:t>(Vieta)</w:t>
      </w:r>
    </w:p>
    <w:p w14:paraId="432636A5" w14:textId="77777777" w:rsidR="00E846DE" w:rsidRPr="008406E4" w:rsidRDefault="00E846DE" w:rsidP="00E846DE">
      <w:pPr>
        <w:spacing w:line="20" w:lineRule="atLeast"/>
        <w:ind w:left="34"/>
        <w:jc w:val="center"/>
        <w:rPr>
          <w:rFonts w:eastAsia="Calibri"/>
          <w:lang w:eastAsia="en-US"/>
        </w:rPr>
      </w:pPr>
    </w:p>
    <w:p w14:paraId="2C0B31C8" w14:textId="4F2D27E8" w:rsidR="00E846DE" w:rsidRPr="008406E4" w:rsidRDefault="00E846DE" w:rsidP="008406E4">
      <w:pPr>
        <w:pStyle w:val="Sraopastraipa"/>
        <w:widowControl w:val="0"/>
        <w:numPr>
          <w:ilvl w:val="0"/>
          <w:numId w:val="46"/>
        </w:numPr>
        <w:shd w:val="clear" w:color="auto" w:fill="FFFFFF"/>
        <w:autoSpaceDE w:val="0"/>
        <w:adjustRightInd w:val="0"/>
        <w:spacing w:line="276" w:lineRule="auto"/>
        <w:jc w:val="center"/>
        <w:rPr>
          <w:rFonts w:ascii="Times New Roman" w:hAnsi="Times New Roman"/>
          <w:b/>
          <w:bCs/>
          <w:caps/>
        </w:rPr>
      </w:pPr>
      <w:r w:rsidRPr="008406E4">
        <w:rPr>
          <w:rFonts w:ascii="Times New Roman" w:hAnsi="Times New Roman"/>
          <w:b/>
          <w:bCs/>
          <w:caps/>
        </w:rPr>
        <w:t>Informacija apie tiekėją</w:t>
      </w:r>
    </w:p>
    <w:p w14:paraId="44819754" w14:textId="77777777" w:rsidR="00E846DE" w:rsidRPr="008406E4" w:rsidRDefault="00E846DE" w:rsidP="00E846DE">
      <w:pPr>
        <w:spacing w:line="20" w:lineRule="atLeast"/>
        <w:ind w:left="34"/>
        <w:jc w:val="center"/>
        <w:rPr>
          <w:rFonts w:eastAsia="Calibri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761"/>
      </w:tblGrid>
      <w:tr w:rsidR="00E846DE" w:rsidRPr="008406E4" w14:paraId="4E4564ED" w14:textId="77777777" w:rsidTr="004F141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7481" w14:textId="7A4D6641" w:rsidR="00E846DE" w:rsidRPr="004B3AC8" w:rsidRDefault="00E846DE" w:rsidP="004B3AC8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i/>
                <w:sz w:val="20"/>
                <w:lang w:eastAsia="en-US"/>
              </w:rPr>
            </w:pPr>
            <w:r w:rsidRPr="008406E4">
              <w:rPr>
                <w:lang w:eastAsia="en-US"/>
              </w:rPr>
              <w:t xml:space="preserve">Tiekėjo pavadinimas </w:t>
            </w:r>
            <w:r w:rsidRPr="004B3AC8">
              <w:rPr>
                <w:i/>
                <w:sz w:val="20"/>
                <w:lang w:eastAsia="en-US"/>
              </w:rPr>
              <w:t>/Jeigu dalyvauja tiekėjų grupė, surašomi visi dalyvių pavadinimai/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6AFA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  <w:p w14:paraId="7A37EB28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</w:tc>
      </w:tr>
      <w:tr w:rsidR="00E846DE" w:rsidRPr="008406E4" w14:paraId="632E9A4F" w14:textId="77777777" w:rsidTr="004F141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D86DB" w14:textId="3FFE2778" w:rsidR="00E846DE" w:rsidRPr="004B3AC8" w:rsidRDefault="00E846DE" w:rsidP="004B3AC8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sz w:val="20"/>
                <w:lang w:eastAsia="en-US"/>
              </w:rPr>
            </w:pPr>
            <w:r w:rsidRPr="008406E4">
              <w:rPr>
                <w:lang w:eastAsia="en-US"/>
              </w:rPr>
              <w:t>Tiekėjo adresas</w:t>
            </w:r>
            <w:r w:rsidR="004B3AC8">
              <w:rPr>
                <w:lang w:eastAsia="en-US"/>
              </w:rPr>
              <w:t xml:space="preserve"> </w:t>
            </w:r>
            <w:r w:rsidRPr="004B3AC8">
              <w:rPr>
                <w:i/>
                <w:sz w:val="20"/>
                <w:lang w:eastAsia="en-US"/>
              </w:rPr>
              <w:t>/Jeigu dalyvauja tiekėjų grupė, surašomi visi dalyvių adresai/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6DA1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  <w:p w14:paraId="24C98CE3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</w:tc>
      </w:tr>
      <w:tr w:rsidR="00E846DE" w:rsidRPr="008406E4" w14:paraId="7DA4088A" w14:textId="77777777" w:rsidTr="004F141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2AB3C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lang w:eastAsia="en-US"/>
              </w:rPr>
            </w:pPr>
            <w:r w:rsidRPr="008406E4">
              <w:rPr>
                <w:lang w:eastAsia="en-US"/>
              </w:rPr>
              <w:t xml:space="preserve">Tiekėjų grupės narys, atstovaujantis arba vadovaujantis tiekėjų grupei </w:t>
            </w:r>
            <w:r w:rsidRPr="00A82680">
              <w:rPr>
                <w:sz w:val="20"/>
                <w:lang w:eastAsia="en-US"/>
              </w:rPr>
              <w:t>(</w:t>
            </w:r>
            <w:r w:rsidRPr="00A82680">
              <w:rPr>
                <w:i/>
                <w:sz w:val="20"/>
                <w:lang w:eastAsia="en-US"/>
              </w:rPr>
              <w:t>pildoma, jei pasiūlymą teikia tiekėjų grupė</w:t>
            </w:r>
            <w:r w:rsidRPr="00A82680">
              <w:rPr>
                <w:sz w:val="20"/>
                <w:lang w:eastAsia="en-US"/>
              </w:rPr>
              <w:t>)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CACD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</w:tc>
      </w:tr>
      <w:tr w:rsidR="00E846DE" w:rsidRPr="008406E4" w14:paraId="79AC17E8" w14:textId="77777777" w:rsidTr="004F141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8FD2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lang w:eastAsia="en-US"/>
              </w:rPr>
            </w:pPr>
            <w:r w:rsidRPr="008406E4">
              <w:rPr>
                <w:lang w:eastAsia="en-US"/>
              </w:rPr>
              <w:t>Už pasiūlymą atsakingo asmens vardas, pavardė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E2B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</w:tc>
      </w:tr>
      <w:tr w:rsidR="00E846DE" w:rsidRPr="008406E4" w14:paraId="24CC6DA2" w14:textId="77777777" w:rsidTr="004F141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19A3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lang w:eastAsia="en-US"/>
              </w:rPr>
            </w:pPr>
            <w:r w:rsidRPr="008406E4">
              <w:rPr>
                <w:lang w:eastAsia="en-US"/>
              </w:rPr>
              <w:t>Telefono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3E1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</w:tc>
      </w:tr>
      <w:tr w:rsidR="00E846DE" w:rsidRPr="008406E4" w14:paraId="441E9F78" w14:textId="77777777" w:rsidTr="004F141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6B319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lang w:eastAsia="en-US"/>
              </w:rPr>
            </w:pPr>
            <w:r w:rsidRPr="008406E4">
              <w:rPr>
                <w:lang w:eastAsia="en-US"/>
              </w:rPr>
              <w:t>Fakso numeris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985B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</w:tc>
      </w:tr>
      <w:tr w:rsidR="00E846DE" w:rsidRPr="008406E4" w14:paraId="5A6ADA1A" w14:textId="77777777" w:rsidTr="004F1410">
        <w:tc>
          <w:tcPr>
            <w:tcW w:w="2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9236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lang w:eastAsia="en-US"/>
              </w:rPr>
            </w:pPr>
            <w:r w:rsidRPr="008406E4">
              <w:rPr>
                <w:lang w:eastAsia="en-US"/>
              </w:rPr>
              <w:t>El. pašto adresas</w:t>
            </w:r>
          </w:p>
        </w:tc>
        <w:tc>
          <w:tcPr>
            <w:tcW w:w="2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6BB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 w:firstLine="720"/>
              <w:jc w:val="both"/>
              <w:rPr>
                <w:lang w:eastAsia="en-US"/>
              </w:rPr>
            </w:pPr>
          </w:p>
        </w:tc>
      </w:tr>
    </w:tbl>
    <w:p w14:paraId="503DECF0" w14:textId="77777777" w:rsidR="00E846DE" w:rsidRPr="008406E4" w:rsidRDefault="00E846DE" w:rsidP="00E846DE">
      <w:pPr>
        <w:spacing w:line="20" w:lineRule="atLeast"/>
        <w:ind w:left="34"/>
        <w:jc w:val="center"/>
        <w:rPr>
          <w:rFonts w:eastAsia="Calibri"/>
          <w:lang w:eastAsia="en-US"/>
        </w:rPr>
      </w:pPr>
    </w:p>
    <w:p w14:paraId="72B796B1" w14:textId="15ADDF07" w:rsidR="00E846DE" w:rsidRPr="008406E4" w:rsidRDefault="00E846DE" w:rsidP="008406E4">
      <w:pPr>
        <w:pStyle w:val="Sraopastraipa"/>
        <w:widowControl w:val="0"/>
        <w:numPr>
          <w:ilvl w:val="0"/>
          <w:numId w:val="46"/>
        </w:numPr>
        <w:autoSpaceDE w:val="0"/>
        <w:adjustRightInd w:val="0"/>
        <w:spacing w:line="276" w:lineRule="auto"/>
        <w:jc w:val="center"/>
        <w:rPr>
          <w:rFonts w:ascii="Times New Roman" w:hAnsi="Times New Roman"/>
          <w:b/>
          <w:caps/>
        </w:rPr>
      </w:pPr>
      <w:r w:rsidRPr="008406E4">
        <w:rPr>
          <w:rFonts w:ascii="Times New Roman" w:hAnsi="Times New Roman"/>
          <w:b/>
          <w:caps/>
        </w:rPr>
        <w:t>Informacija apie ūkio subjektus ir subrangovus (subtiekėjus, subteikėjus)</w:t>
      </w:r>
    </w:p>
    <w:p w14:paraId="081CE689" w14:textId="77777777" w:rsidR="00E846DE" w:rsidRPr="008406E4" w:rsidRDefault="00E846DE" w:rsidP="00E846DE">
      <w:pPr>
        <w:widowControl w:val="0"/>
        <w:autoSpaceDE w:val="0"/>
        <w:adjustRightInd w:val="0"/>
        <w:ind w:left="34"/>
        <w:jc w:val="both"/>
        <w:rPr>
          <w:b/>
          <w:lang w:eastAsia="en-US"/>
        </w:rPr>
      </w:pPr>
    </w:p>
    <w:p w14:paraId="57C4CE57" w14:textId="77777777" w:rsidR="00E846DE" w:rsidRPr="008406E4" w:rsidRDefault="00E846DE" w:rsidP="00E846DE">
      <w:pPr>
        <w:widowControl w:val="0"/>
        <w:autoSpaceDE w:val="0"/>
        <w:adjustRightInd w:val="0"/>
        <w:ind w:left="34" w:firstLine="567"/>
        <w:jc w:val="both"/>
        <w:rPr>
          <w:lang w:eastAsia="en-US"/>
        </w:rPr>
      </w:pPr>
      <w:r w:rsidRPr="008406E4">
        <w:rPr>
          <w:lang w:eastAsia="en-US"/>
        </w:rPr>
        <w:t>Subrangovai / subtiekėjai / subteikėjai ir jiems perduodama vykdyti pirkimo sutarties dalis: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939"/>
        <w:gridCol w:w="2638"/>
        <w:gridCol w:w="3043"/>
        <w:gridCol w:w="3009"/>
      </w:tblGrid>
      <w:tr w:rsidR="00E846DE" w:rsidRPr="008406E4" w14:paraId="25504E0B" w14:textId="77777777" w:rsidTr="004F14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BEC4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8406E4">
              <w:rPr>
                <w:rFonts w:ascii="Times New Roman" w:eastAsia="Times New Roman" w:hAnsi="Times New Roman" w:cs="Times New Roman"/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32E8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8406E4">
              <w:rPr>
                <w:rFonts w:ascii="Times New Roman" w:eastAsia="Times New Roman" w:hAnsi="Times New Roman" w:cs="Times New Roman"/>
                <w:b/>
              </w:rPr>
              <w:t>Subrangovo / subtiekėjo / subteikėjo pavadinimas</w:t>
            </w:r>
            <w:r w:rsidRPr="008406E4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footnoteReference w:id="1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AF9E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8406E4">
              <w:rPr>
                <w:rFonts w:ascii="Times New Roman" w:eastAsia="Times New Roman" w:hAnsi="Times New Roman" w:cs="Times New Roman"/>
                <w:b/>
              </w:rPr>
              <w:t>Pirkimo objekto dalies, perduodamos vykdyti subrangovui / subtiekėjui, subteikėjui / aprašymas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E2939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  <w:b/>
              </w:rPr>
            </w:pPr>
            <w:r w:rsidRPr="008406E4">
              <w:rPr>
                <w:rFonts w:ascii="Times New Roman" w:eastAsia="Times New Roman" w:hAnsi="Times New Roman" w:cs="Times New Roman"/>
                <w:b/>
              </w:rPr>
              <w:t xml:space="preserve">Procentas perduodamos vykdyti pirkimo objekto dalies nuo pasiūlymo kainos su PVM </w:t>
            </w:r>
            <w:r w:rsidRPr="00A82680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Pr="00A8268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pildoma jei ūkio subjektas vykdys sutartį</w:t>
            </w:r>
            <w:r w:rsidRPr="00A8268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846DE" w:rsidRPr="008406E4" w14:paraId="5FD28A00" w14:textId="77777777" w:rsidTr="004F14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C9C6" w14:textId="77777777" w:rsidR="00E846DE" w:rsidRPr="008406E4" w:rsidRDefault="00E846DE" w:rsidP="00E846DE">
            <w:pPr>
              <w:widowControl w:val="0"/>
              <w:numPr>
                <w:ilvl w:val="0"/>
                <w:numId w:val="42"/>
              </w:numPr>
              <w:autoSpaceDE w:val="0"/>
              <w:autoSpaceDN/>
              <w:adjustRightInd w:val="0"/>
              <w:ind w:left="144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793C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D780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2823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  <w:tr w:rsidR="00E846DE" w:rsidRPr="008406E4" w14:paraId="4F8D157F" w14:textId="77777777" w:rsidTr="004F141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0030" w14:textId="77777777" w:rsidR="00E846DE" w:rsidRPr="008406E4" w:rsidRDefault="00E846DE" w:rsidP="00E846DE">
            <w:pPr>
              <w:widowControl w:val="0"/>
              <w:numPr>
                <w:ilvl w:val="0"/>
                <w:numId w:val="42"/>
              </w:numPr>
              <w:autoSpaceDE w:val="0"/>
              <w:autoSpaceDN/>
              <w:adjustRightInd w:val="0"/>
              <w:ind w:left="1440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F146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157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4AA2" w14:textId="77777777" w:rsidR="00E846DE" w:rsidRPr="008406E4" w:rsidRDefault="00E846DE" w:rsidP="004F1410">
            <w:pPr>
              <w:widowControl w:val="0"/>
              <w:autoSpaceDE w:val="0"/>
              <w:adjustRightInd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27E91A9" w14:textId="77777777" w:rsidR="00E846DE" w:rsidRPr="008406E4" w:rsidRDefault="00E846DE" w:rsidP="00E846DE">
      <w:pPr>
        <w:spacing w:line="276" w:lineRule="auto"/>
        <w:ind w:left="720"/>
        <w:contextualSpacing/>
        <w:rPr>
          <w:b/>
          <w:color w:val="000000"/>
        </w:rPr>
      </w:pPr>
    </w:p>
    <w:p w14:paraId="7CA6E924" w14:textId="77777777" w:rsidR="00E846DE" w:rsidRPr="008406E4" w:rsidRDefault="00E846DE" w:rsidP="008406E4">
      <w:pPr>
        <w:numPr>
          <w:ilvl w:val="0"/>
          <w:numId w:val="46"/>
        </w:numPr>
        <w:autoSpaceDN/>
        <w:spacing w:line="276" w:lineRule="auto"/>
        <w:jc w:val="center"/>
        <w:rPr>
          <w:b/>
          <w:color w:val="000000"/>
        </w:rPr>
      </w:pPr>
      <w:r w:rsidRPr="008406E4">
        <w:rPr>
          <w:b/>
          <w:color w:val="000000"/>
        </w:rPr>
        <w:t>PASIŪLYMO KAINA</w:t>
      </w:r>
    </w:p>
    <w:p w14:paraId="2A4B07E2" w14:textId="77777777" w:rsidR="00E846DE" w:rsidRPr="008406E4" w:rsidRDefault="00E846DE" w:rsidP="00E846DE">
      <w:pPr>
        <w:widowControl w:val="0"/>
        <w:tabs>
          <w:tab w:val="center" w:pos="4153"/>
          <w:tab w:val="right" w:pos="8306"/>
        </w:tabs>
        <w:spacing w:line="20" w:lineRule="atLeast"/>
        <w:ind w:left="34"/>
        <w:jc w:val="both"/>
        <w:rPr>
          <w:color w:val="000000"/>
          <w:lang w:eastAsia="en-US"/>
        </w:rPr>
      </w:pPr>
    </w:p>
    <w:p w14:paraId="3C446AC6" w14:textId="77777777" w:rsidR="00E846DE" w:rsidRPr="008406E4" w:rsidRDefault="00E846DE" w:rsidP="00E846DE">
      <w:pPr>
        <w:spacing w:line="20" w:lineRule="atLeast"/>
        <w:ind w:left="34"/>
        <w:jc w:val="both"/>
        <w:rPr>
          <w:lang w:eastAsia="en-US"/>
        </w:rPr>
      </w:pPr>
      <w:r w:rsidRPr="008406E4">
        <w:rPr>
          <w:rFonts w:eastAsia="Calibri"/>
          <w:lang w:eastAsia="en-US"/>
        </w:rPr>
        <w:t>Mes siūlome</w:t>
      </w:r>
      <w:r w:rsidRPr="008406E4">
        <w:rPr>
          <w:lang w:eastAsia="en-US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57"/>
        <w:gridCol w:w="2929"/>
        <w:gridCol w:w="1355"/>
        <w:gridCol w:w="1685"/>
        <w:gridCol w:w="1412"/>
        <w:gridCol w:w="1408"/>
      </w:tblGrid>
      <w:tr w:rsidR="00E846DE" w:rsidRPr="008406E4" w14:paraId="2ED8706B" w14:textId="77777777" w:rsidTr="004F1410">
        <w:tc>
          <w:tcPr>
            <w:tcW w:w="557" w:type="dxa"/>
          </w:tcPr>
          <w:p w14:paraId="27C11269" w14:textId="77777777" w:rsidR="00E846DE" w:rsidRPr="00307690" w:rsidRDefault="00E846DE" w:rsidP="004F14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2929" w:type="dxa"/>
          </w:tcPr>
          <w:p w14:paraId="34EC0FE0" w14:textId="77777777" w:rsidR="00E846DE" w:rsidRPr="00307690" w:rsidRDefault="00E846DE" w:rsidP="004F14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Paslauga</w:t>
            </w:r>
          </w:p>
        </w:tc>
        <w:tc>
          <w:tcPr>
            <w:tcW w:w="1355" w:type="dxa"/>
          </w:tcPr>
          <w:p w14:paraId="5F29D406" w14:textId="77777777" w:rsidR="00E846DE" w:rsidRPr="00307690" w:rsidRDefault="00E846DE" w:rsidP="004F14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Mato vienetas</w:t>
            </w:r>
          </w:p>
        </w:tc>
        <w:tc>
          <w:tcPr>
            <w:tcW w:w="1685" w:type="dxa"/>
          </w:tcPr>
          <w:p w14:paraId="62B7C73D" w14:textId="5130871A" w:rsidR="00E846DE" w:rsidRPr="00307690" w:rsidRDefault="00313372" w:rsidP="004F14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Preliminarus</w:t>
            </w:r>
            <w:r w:rsidR="006E63C5" w:rsidRPr="00307690">
              <w:rPr>
                <w:b/>
                <w:sz w:val="22"/>
                <w:szCs w:val="22"/>
                <w:lang w:eastAsia="en-US"/>
              </w:rPr>
              <w:t xml:space="preserve"> k</w:t>
            </w:r>
            <w:r w:rsidR="00E846DE" w:rsidRPr="00307690">
              <w:rPr>
                <w:b/>
                <w:sz w:val="22"/>
                <w:szCs w:val="22"/>
                <w:lang w:eastAsia="en-US"/>
              </w:rPr>
              <w:t>iekis</w:t>
            </w:r>
            <w:r w:rsidR="001D45EC" w:rsidRPr="00307690">
              <w:rPr>
                <w:b/>
                <w:sz w:val="22"/>
                <w:szCs w:val="22"/>
                <w:lang w:eastAsia="en-US"/>
              </w:rPr>
              <w:t xml:space="preserve"> per 6 </w:t>
            </w:r>
            <w:r w:rsidR="001D45EC" w:rsidRPr="00307690">
              <w:rPr>
                <w:b/>
                <w:sz w:val="22"/>
                <w:szCs w:val="22"/>
                <w:lang w:eastAsia="en-US"/>
              </w:rPr>
              <w:lastRenderedPageBreak/>
              <w:t>mėn.</w:t>
            </w:r>
          </w:p>
        </w:tc>
        <w:tc>
          <w:tcPr>
            <w:tcW w:w="1412" w:type="dxa"/>
          </w:tcPr>
          <w:p w14:paraId="3F635FED" w14:textId="77777777" w:rsidR="00E846DE" w:rsidRPr="00307690" w:rsidRDefault="00E846DE" w:rsidP="004F14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lastRenderedPageBreak/>
              <w:t>Įkainis, Eur be PVM</w:t>
            </w:r>
          </w:p>
        </w:tc>
        <w:tc>
          <w:tcPr>
            <w:tcW w:w="1408" w:type="dxa"/>
          </w:tcPr>
          <w:p w14:paraId="6263EF19" w14:textId="77777777" w:rsidR="00E846DE" w:rsidRPr="00307690" w:rsidRDefault="00E846DE" w:rsidP="004F141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Suma, Eur be PVM</w:t>
            </w:r>
          </w:p>
        </w:tc>
      </w:tr>
      <w:tr w:rsidR="00E846DE" w:rsidRPr="008406E4" w14:paraId="54AB6327" w14:textId="77777777" w:rsidTr="00A82680">
        <w:trPr>
          <w:trHeight w:val="138"/>
        </w:trPr>
        <w:tc>
          <w:tcPr>
            <w:tcW w:w="557" w:type="dxa"/>
          </w:tcPr>
          <w:p w14:paraId="405D86A6" w14:textId="77777777" w:rsidR="00E846DE" w:rsidRPr="00A82680" w:rsidRDefault="00E846DE" w:rsidP="00A82680">
            <w:pPr>
              <w:jc w:val="center"/>
              <w:rPr>
                <w:i/>
                <w:sz w:val="20"/>
                <w:lang w:eastAsia="en-US"/>
              </w:rPr>
            </w:pPr>
            <w:r w:rsidRPr="00A82680">
              <w:rPr>
                <w:i/>
                <w:sz w:val="20"/>
                <w:lang w:eastAsia="en-US"/>
              </w:rPr>
              <w:t>1</w:t>
            </w:r>
          </w:p>
        </w:tc>
        <w:tc>
          <w:tcPr>
            <w:tcW w:w="2929" w:type="dxa"/>
          </w:tcPr>
          <w:p w14:paraId="5F03569C" w14:textId="77777777" w:rsidR="00E846DE" w:rsidRPr="00A82680" w:rsidRDefault="00E846DE" w:rsidP="00A82680">
            <w:pPr>
              <w:jc w:val="center"/>
              <w:rPr>
                <w:i/>
                <w:sz w:val="20"/>
                <w:lang w:eastAsia="en-US"/>
              </w:rPr>
            </w:pPr>
            <w:r w:rsidRPr="00A82680">
              <w:rPr>
                <w:i/>
                <w:sz w:val="20"/>
                <w:lang w:eastAsia="en-US"/>
              </w:rPr>
              <w:t>2</w:t>
            </w:r>
          </w:p>
        </w:tc>
        <w:tc>
          <w:tcPr>
            <w:tcW w:w="1355" w:type="dxa"/>
          </w:tcPr>
          <w:p w14:paraId="1E1E8361" w14:textId="77777777" w:rsidR="00E846DE" w:rsidRPr="00A82680" w:rsidRDefault="00E846DE" w:rsidP="00A82680">
            <w:pPr>
              <w:jc w:val="center"/>
              <w:rPr>
                <w:i/>
                <w:sz w:val="20"/>
                <w:lang w:eastAsia="en-US"/>
              </w:rPr>
            </w:pPr>
            <w:r w:rsidRPr="00A82680">
              <w:rPr>
                <w:i/>
                <w:sz w:val="20"/>
                <w:lang w:eastAsia="en-US"/>
              </w:rPr>
              <w:t>3</w:t>
            </w:r>
          </w:p>
        </w:tc>
        <w:tc>
          <w:tcPr>
            <w:tcW w:w="1685" w:type="dxa"/>
          </w:tcPr>
          <w:p w14:paraId="13A2D883" w14:textId="77777777" w:rsidR="00E846DE" w:rsidRPr="00A82680" w:rsidRDefault="00E846DE" w:rsidP="00A82680">
            <w:pPr>
              <w:jc w:val="center"/>
              <w:rPr>
                <w:i/>
                <w:sz w:val="20"/>
                <w:lang w:eastAsia="en-US"/>
              </w:rPr>
            </w:pPr>
            <w:r w:rsidRPr="00A82680">
              <w:rPr>
                <w:i/>
                <w:sz w:val="20"/>
                <w:lang w:eastAsia="en-US"/>
              </w:rPr>
              <w:t>4</w:t>
            </w:r>
          </w:p>
        </w:tc>
        <w:tc>
          <w:tcPr>
            <w:tcW w:w="1412" w:type="dxa"/>
          </w:tcPr>
          <w:p w14:paraId="6958DCE0" w14:textId="77777777" w:rsidR="00E846DE" w:rsidRPr="00A82680" w:rsidRDefault="00E846DE" w:rsidP="00A82680">
            <w:pPr>
              <w:jc w:val="center"/>
              <w:rPr>
                <w:i/>
                <w:sz w:val="20"/>
                <w:lang w:eastAsia="en-US"/>
              </w:rPr>
            </w:pPr>
            <w:r w:rsidRPr="00A82680">
              <w:rPr>
                <w:i/>
                <w:sz w:val="20"/>
                <w:lang w:eastAsia="en-US"/>
              </w:rPr>
              <w:t>5</w:t>
            </w:r>
          </w:p>
        </w:tc>
        <w:tc>
          <w:tcPr>
            <w:tcW w:w="1408" w:type="dxa"/>
          </w:tcPr>
          <w:p w14:paraId="111E5B90" w14:textId="77777777" w:rsidR="00E846DE" w:rsidRPr="00A82680" w:rsidRDefault="00E846DE" w:rsidP="00A82680">
            <w:pPr>
              <w:jc w:val="center"/>
              <w:rPr>
                <w:i/>
                <w:sz w:val="20"/>
                <w:lang w:val="en-US" w:eastAsia="en-US"/>
              </w:rPr>
            </w:pPr>
            <w:r w:rsidRPr="00A82680">
              <w:rPr>
                <w:i/>
                <w:sz w:val="20"/>
                <w:lang w:eastAsia="en-US"/>
              </w:rPr>
              <w:t xml:space="preserve">6 </w:t>
            </w:r>
            <w:r w:rsidRPr="00A82680">
              <w:rPr>
                <w:i/>
                <w:sz w:val="20"/>
                <w:lang w:val="en-US" w:eastAsia="en-US"/>
              </w:rPr>
              <w:t>= 4 x 5</w:t>
            </w:r>
          </w:p>
        </w:tc>
      </w:tr>
      <w:tr w:rsidR="00EA06E7" w:rsidRPr="00720F63" w14:paraId="4BE1164A" w14:textId="77777777" w:rsidTr="006630C5">
        <w:trPr>
          <w:trHeight w:val="609"/>
        </w:trPr>
        <w:tc>
          <w:tcPr>
            <w:tcW w:w="557" w:type="dxa"/>
          </w:tcPr>
          <w:p w14:paraId="4E079FB7" w14:textId="77777777" w:rsidR="00EA06E7" w:rsidRPr="00307690" w:rsidRDefault="00EA06E7" w:rsidP="00EA06E7">
            <w:pPr>
              <w:jc w:val="both"/>
              <w:rPr>
                <w:sz w:val="22"/>
                <w:szCs w:val="22"/>
                <w:lang w:eastAsia="en-US"/>
              </w:rPr>
            </w:pPr>
            <w:r w:rsidRPr="0030769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29" w:type="dxa"/>
          </w:tcPr>
          <w:p w14:paraId="15871370" w14:textId="01F16408" w:rsidR="00EA06E7" w:rsidRPr="00307690" w:rsidRDefault="00EA06E7" w:rsidP="00EA06E7">
            <w:pPr>
              <w:jc w:val="both"/>
              <w:rPr>
                <w:sz w:val="22"/>
                <w:szCs w:val="22"/>
                <w:lang w:eastAsia="en-US"/>
              </w:rPr>
            </w:pPr>
            <w:r w:rsidRPr="00D80CBE">
              <w:rPr>
                <w:rFonts w:eastAsia="Calibri"/>
                <w:szCs w:val="24"/>
              </w:rPr>
              <w:t xml:space="preserve">Signalizacijos profilaktinė patikra </w:t>
            </w:r>
          </w:p>
        </w:tc>
        <w:tc>
          <w:tcPr>
            <w:tcW w:w="1355" w:type="dxa"/>
          </w:tcPr>
          <w:p w14:paraId="7A016F00" w14:textId="567CCC3C" w:rsidR="00EA06E7" w:rsidRPr="00307690" w:rsidRDefault="00EA06E7" w:rsidP="00EA06E7">
            <w:pPr>
              <w:jc w:val="center"/>
              <w:rPr>
                <w:sz w:val="22"/>
                <w:szCs w:val="22"/>
                <w:lang w:eastAsia="en-US"/>
              </w:rPr>
            </w:pPr>
            <w:r w:rsidRPr="00D80CBE">
              <w:rPr>
                <w:rFonts w:eastAsia="Calibri"/>
                <w:szCs w:val="24"/>
              </w:rPr>
              <w:t>vnt.</w:t>
            </w:r>
          </w:p>
        </w:tc>
        <w:tc>
          <w:tcPr>
            <w:tcW w:w="1685" w:type="dxa"/>
          </w:tcPr>
          <w:p w14:paraId="240C3F80" w14:textId="706DF0AD" w:rsidR="00EA06E7" w:rsidRPr="00307690" w:rsidRDefault="00EA06E7" w:rsidP="00EA06E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rFonts w:eastAsia="Calibri"/>
                <w:szCs w:val="24"/>
              </w:rPr>
              <w:t>1</w:t>
            </w:r>
          </w:p>
        </w:tc>
        <w:tc>
          <w:tcPr>
            <w:tcW w:w="1412" w:type="dxa"/>
            <w:vAlign w:val="center"/>
          </w:tcPr>
          <w:p w14:paraId="04ECC594" w14:textId="77777777" w:rsidR="00EA06E7" w:rsidRPr="00307690" w:rsidRDefault="00EA06E7" w:rsidP="00EA06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0A647B76" w14:textId="77777777" w:rsidR="00EA06E7" w:rsidRPr="00307690" w:rsidRDefault="00EA06E7" w:rsidP="00EA06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A06E7" w:rsidRPr="00720F63" w14:paraId="7656E584" w14:textId="77777777" w:rsidTr="006630C5">
        <w:trPr>
          <w:trHeight w:val="560"/>
        </w:trPr>
        <w:tc>
          <w:tcPr>
            <w:tcW w:w="557" w:type="dxa"/>
          </w:tcPr>
          <w:p w14:paraId="1520E61C" w14:textId="77777777" w:rsidR="00EA06E7" w:rsidRPr="00307690" w:rsidRDefault="00EA06E7" w:rsidP="00EA06E7">
            <w:pPr>
              <w:jc w:val="both"/>
              <w:rPr>
                <w:sz w:val="22"/>
                <w:szCs w:val="22"/>
                <w:lang w:eastAsia="en-US"/>
              </w:rPr>
            </w:pPr>
            <w:r w:rsidRPr="00307690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929" w:type="dxa"/>
          </w:tcPr>
          <w:p w14:paraId="6C53FFB3" w14:textId="218495B0" w:rsidR="00EA06E7" w:rsidRPr="00307690" w:rsidRDefault="00EA06E7" w:rsidP="00EA06E7">
            <w:pPr>
              <w:rPr>
                <w:sz w:val="22"/>
                <w:szCs w:val="22"/>
              </w:rPr>
            </w:pPr>
            <w:r w:rsidRPr="00D80CBE">
              <w:rPr>
                <w:rFonts w:eastAsia="Calibri"/>
                <w:szCs w:val="24"/>
              </w:rPr>
              <w:t xml:space="preserve">Signalizacijos remonto darbai </w:t>
            </w:r>
          </w:p>
        </w:tc>
        <w:tc>
          <w:tcPr>
            <w:tcW w:w="1355" w:type="dxa"/>
          </w:tcPr>
          <w:p w14:paraId="6D8565E5" w14:textId="12737D75" w:rsidR="00EA06E7" w:rsidRPr="00307690" w:rsidRDefault="00EA06E7" w:rsidP="00EA06E7">
            <w:pPr>
              <w:jc w:val="center"/>
              <w:rPr>
                <w:sz w:val="22"/>
                <w:szCs w:val="22"/>
                <w:lang w:eastAsia="en-US"/>
              </w:rPr>
            </w:pPr>
            <w:r w:rsidRPr="00D80CBE">
              <w:rPr>
                <w:rFonts w:eastAsia="Calibri"/>
                <w:szCs w:val="24"/>
              </w:rPr>
              <w:t>val.</w:t>
            </w:r>
          </w:p>
        </w:tc>
        <w:tc>
          <w:tcPr>
            <w:tcW w:w="1685" w:type="dxa"/>
          </w:tcPr>
          <w:p w14:paraId="31A2E360" w14:textId="1F941ED2" w:rsidR="00EA06E7" w:rsidRPr="00307690" w:rsidRDefault="006B44BD" w:rsidP="00EA06E7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412" w:type="dxa"/>
            <w:vAlign w:val="center"/>
          </w:tcPr>
          <w:p w14:paraId="50F9A3FA" w14:textId="77777777" w:rsidR="00EA06E7" w:rsidRPr="00307690" w:rsidRDefault="00EA06E7" w:rsidP="00EA06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8" w:type="dxa"/>
            <w:vAlign w:val="center"/>
          </w:tcPr>
          <w:p w14:paraId="1414A050" w14:textId="77777777" w:rsidR="00EA06E7" w:rsidRPr="00307690" w:rsidRDefault="00EA06E7" w:rsidP="00EA06E7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46DE" w:rsidRPr="008406E4" w14:paraId="6E0696E2" w14:textId="77777777" w:rsidTr="004F1410">
        <w:tc>
          <w:tcPr>
            <w:tcW w:w="7938" w:type="dxa"/>
            <w:gridSpan w:val="5"/>
          </w:tcPr>
          <w:p w14:paraId="7EAFEB97" w14:textId="77777777" w:rsidR="00E846DE" w:rsidRPr="00307690" w:rsidRDefault="00E846DE" w:rsidP="004F1410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Bendra pasiūlymo palyginamoji kaina, Eur be PVM</w:t>
            </w:r>
          </w:p>
        </w:tc>
        <w:tc>
          <w:tcPr>
            <w:tcW w:w="1408" w:type="dxa"/>
          </w:tcPr>
          <w:p w14:paraId="3DEDFCC3" w14:textId="77777777" w:rsidR="00E846DE" w:rsidRPr="00307690" w:rsidRDefault="00E846DE" w:rsidP="004F141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46DE" w:rsidRPr="008406E4" w14:paraId="42B56FA7" w14:textId="77777777" w:rsidTr="004F1410">
        <w:tc>
          <w:tcPr>
            <w:tcW w:w="7938" w:type="dxa"/>
            <w:gridSpan w:val="5"/>
          </w:tcPr>
          <w:p w14:paraId="0DD75856" w14:textId="77777777" w:rsidR="00E846DE" w:rsidRPr="00307690" w:rsidRDefault="00E846DE" w:rsidP="004F1410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PVM (</w:t>
            </w:r>
            <w:r w:rsidRPr="00307690">
              <w:rPr>
                <w:b/>
                <w:i/>
                <w:sz w:val="22"/>
                <w:szCs w:val="22"/>
                <w:lang w:eastAsia="en-US"/>
              </w:rPr>
              <w:t>tarifas/jį šioje vietoje įrašo tiekėjas</w:t>
            </w:r>
            <w:r w:rsidRPr="00307690">
              <w:rPr>
                <w:b/>
                <w:sz w:val="22"/>
                <w:szCs w:val="22"/>
                <w:lang w:eastAsia="en-US"/>
              </w:rPr>
              <w:t>), bendra PVM suma**</w:t>
            </w:r>
          </w:p>
        </w:tc>
        <w:tc>
          <w:tcPr>
            <w:tcW w:w="1408" w:type="dxa"/>
          </w:tcPr>
          <w:p w14:paraId="19649504" w14:textId="77777777" w:rsidR="00E846DE" w:rsidRPr="00307690" w:rsidRDefault="00E846DE" w:rsidP="004F141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46DE" w:rsidRPr="008406E4" w14:paraId="709F85E9" w14:textId="77777777" w:rsidTr="004F1410">
        <w:tc>
          <w:tcPr>
            <w:tcW w:w="7938" w:type="dxa"/>
            <w:gridSpan w:val="5"/>
          </w:tcPr>
          <w:p w14:paraId="45893229" w14:textId="77777777" w:rsidR="00E846DE" w:rsidRPr="00307690" w:rsidRDefault="00E846DE" w:rsidP="004F1410">
            <w:pPr>
              <w:jc w:val="right"/>
              <w:rPr>
                <w:b/>
                <w:sz w:val="22"/>
                <w:szCs w:val="22"/>
                <w:lang w:eastAsia="en-US"/>
              </w:rPr>
            </w:pPr>
            <w:r w:rsidRPr="00307690">
              <w:rPr>
                <w:b/>
                <w:sz w:val="22"/>
                <w:szCs w:val="22"/>
                <w:lang w:eastAsia="en-US"/>
              </w:rPr>
              <w:t>Bendra pasiūlymo palyginamoji kaina, Eur su PVM</w:t>
            </w:r>
          </w:p>
        </w:tc>
        <w:tc>
          <w:tcPr>
            <w:tcW w:w="1408" w:type="dxa"/>
          </w:tcPr>
          <w:p w14:paraId="3B56163A" w14:textId="77777777" w:rsidR="00E846DE" w:rsidRPr="00307690" w:rsidRDefault="00E846DE" w:rsidP="004F1410">
            <w:pPr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32E1297E" w14:textId="77777777" w:rsidR="00E846DE" w:rsidRPr="008406E4" w:rsidRDefault="00E846DE" w:rsidP="00E846DE">
      <w:pPr>
        <w:spacing w:line="276" w:lineRule="auto"/>
        <w:jc w:val="both"/>
        <w:rPr>
          <w:rFonts w:eastAsia="Calibri"/>
          <w:bCs/>
          <w:i/>
          <w:sz w:val="20"/>
          <w:lang w:eastAsia="en-US"/>
        </w:rPr>
      </w:pPr>
      <w:r w:rsidRPr="008406E4">
        <w:rPr>
          <w:rFonts w:eastAsia="Calibri"/>
          <w:bCs/>
          <w:i/>
          <w:sz w:val="20"/>
          <w:lang w:eastAsia="en-US"/>
        </w:rPr>
        <w:t>*Preliminarus kiekis. Tikslų kiekį perkančioji organizacija nustatys pagal poreikį.</w:t>
      </w:r>
    </w:p>
    <w:p w14:paraId="03018558" w14:textId="77777777" w:rsidR="00E846DE" w:rsidRPr="008406E4" w:rsidRDefault="00E846DE" w:rsidP="00E846DE">
      <w:pPr>
        <w:spacing w:line="276" w:lineRule="auto"/>
        <w:jc w:val="both"/>
        <w:rPr>
          <w:rFonts w:eastAsia="Calibri"/>
          <w:i/>
          <w:sz w:val="20"/>
          <w:lang w:eastAsia="en-US"/>
        </w:rPr>
      </w:pPr>
      <w:r w:rsidRPr="008406E4">
        <w:rPr>
          <w:rFonts w:eastAsia="Calibri"/>
          <w:bCs/>
          <w:i/>
          <w:sz w:val="20"/>
          <w:lang w:eastAsia="en-US"/>
        </w:rPr>
        <w:t>**</w:t>
      </w:r>
      <w:r w:rsidRPr="008406E4">
        <w:rPr>
          <w:rFonts w:eastAsia="Calibri"/>
          <w:i/>
          <w:sz w:val="20"/>
          <w:lang w:eastAsia="en-US"/>
        </w:rPr>
        <w:t>Tais atvejais, kai pagal galiojančius teisės aktus tiekėjui nereikia mokėti PVM, šių lentelės skilčių tiekėjas nepildo ir nurodo priežastis, dėl kurių PVM nemokamas.</w:t>
      </w:r>
    </w:p>
    <w:p w14:paraId="6C6527C7" w14:textId="77777777" w:rsidR="00E846DE" w:rsidRPr="008406E4" w:rsidRDefault="00E846DE" w:rsidP="00E846DE">
      <w:pPr>
        <w:ind w:left="34"/>
        <w:jc w:val="both"/>
        <w:rPr>
          <w:lang w:eastAsia="en-US"/>
        </w:rPr>
      </w:pPr>
    </w:p>
    <w:p w14:paraId="7FB400F1" w14:textId="77777777" w:rsidR="00E846DE" w:rsidRPr="008406E4" w:rsidRDefault="00E846DE" w:rsidP="00E846DE">
      <w:pPr>
        <w:ind w:left="34" w:firstLine="533"/>
        <w:jc w:val="both"/>
        <w:rPr>
          <w:lang w:eastAsia="en-US"/>
        </w:rPr>
      </w:pPr>
      <w:r w:rsidRPr="008406E4">
        <w:rPr>
          <w:lang w:eastAsia="en-US"/>
        </w:rPr>
        <w:t xml:space="preserve">Bendra pasiūlymo palyginamoji kaina _________________________________________ eurų su PVM. </w:t>
      </w:r>
      <w:r w:rsidRPr="008406E4">
        <w:rPr>
          <w:lang w:eastAsia="en-US"/>
        </w:rPr>
        <w:tab/>
      </w:r>
      <w:r w:rsidRPr="008406E4">
        <w:rPr>
          <w:lang w:eastAsia="en-US"/>
        </w:rPr>
        <w:tab/>
      </w:r>
      <w:r w:rsidRPr="008406E4">
        <w:rPr>
          <w:lang w:eastAsia="en-US"/>
        </w:rPr>
        <w:tab/>
      </w:r>
      <w:r w:rsidRPr="008406E4">
        <w:rPr>
          <w:lang w:eastAsia="en-US"/>
        </w:rPr>
        <w:tab/>
      </w:r>
      <w:r w:rsidRPr="008406E4">
        <w:rPr>
          <w:vertAlign w:val="superscript"/>
          <w:lang w:eastAsia="en-US"/>
        </w:rPr>
        <w:t>(žodžiais)</w:t>
      </w:r>
    </w:p>
    <w:p w14:paraId="379513DD" w14:textId="77777777" w:rsidR="00E846DE" w:rsidRPr="008406E4" w:rsidRDefault="00E846DE" w:rsidP="00E846DE">
      <w:pPr>
        <w:spacing w:line="276" w:lineRule="auto"/>
        <w:ind w:firstLine="567"/>
        <w:jc w:val="both"/>
        <w:rPr>
          <w:rFonts w:eastAsia="Calibri"/>
          <w:lang w:eastAsia="en-US"/>
        </w:rPr>
      </w:pPr>
      <w:r w:rsidRPr="008406E4">
        <w:rPr>
          <w:rFonts w:eastAsia="Calibri"/>
          <w:bCs/>
          <w:lang w:eastAsia="en-US"/>
        </w:rPr>
        <w:t xml:space="preserve">Jei suma skaičiais neatitinka sumos nurodytos žodžiais, teisinga laikoma suma žodžiais. </w:t>
      </w:r>
    </w:p>
    <w:p w14:paraId="6D27D7EE" w14:textId="77777777" w:rsidR="00E846DE" w:rsidRPr="008406E4" w:rsidRDefault="00E846DE" w:rsidP="00E846DE">
      <w:pPr>
        <w:spacing w:line="276" w:lineRule="auto"/>
        <w:ind w:firstLine="567"/>
        <w:jc w:val="both"/>
        <w:rPr>
          <w:lang w:eastAsia="en-US"/>
        </w:rPr>
      </w:pPr>
      <w:r w:rsidRPr="008406E4">
        <w:t>Perkančioji organizacija Paslaugas ir prekes įsigys pagal išvardintą kiekį 1 lent., išskyrus</w:t>
      </w:r>
      <w:r w:rsidRPr="008406E4">
        <w:rPr>
          <w:lang w:eastAsia="en-US"/>
        </w:rPr>
        <w:t xml:space="preserve"> apsaugos įrangos remonto ir priežiūros paslaugas. Apsaugos įrangos remonto ir priežiūros paslaugos bus perkamos pagal poreikį.</w:t>
      </w:r>
    </w:p>
    <w:p w14:paraId="2C93ACB7" w14:textId="77777777" w:rsidR="00E846DE" w:rsidRPr="008406E4" w:rsidRDefault="00E846DE" w:rsidP="00E846DE">
      <w:pPr>
        <w:spacing w:line="276" w:lineRule="auto"/>
        <w:ind w:firstLine="567"/>
        <w:jc w:val="both"/>
        <w:rPr>
          <w:rFonts w:eastAsia="Calibri"/>
          <w:szCs w:val="22"/>
          <w:lang w:eastAsia="en-US"/>
        </w:rPr>
      </w:pPr>
      <w:r w:rsidRPr="008406E4">
        <w:rPr>
          <w:rFonts w:eastAsia="Calibri"/>
          <w:bCs/>
          <w:lang w:eastAsia="en-US"/>
        </w:rPr>
        <w:t>Į aukščiau nurodytą  kainą  įeina visos išlaidos ir visi mokesčiai ir visos tiekėjo patiriamos su pirkimo sutarties vykdymu susijusios išlaidos.</w:t>
      </w:r>
    </w:p>
    <w:p w14:paraId="3855A7A5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b/>
          <w:bCs/>
          <w:i/>
          <w:lang w:eastAsia="en-US"/>
        </w:rPr>
      </w:pPr>
    </w:p>
    <w:p w14:paraId="490D4380" w14:textId="77777777" w:rsidR="00E846DE" w:rsidRPr="008406E4" w:rsidRDefault="00E846DE" w:rsidP="008406E4">
      <w:pPr>
        <w:numPr>
          <w:ilvl w:val="0"/>
          <w:numId w:val="46"/>
        </w:numPr>
        <w:autoSpaceDN/>
        <w:spacing w:line="276" w:lineRule="auto"/>
        <w:jc w:val="center"/>
        <w:rPr>
          <w:rFonts w:eastAsia="Calibri"/>
          <w:b/>
          <w:caps/>
          <w:lang w:eastAsia="en-US"/>
        </w:rPr>
      </w:pPr>
      <w:r w:rsidRPr="008406E4">
        <w:rPr>
          <w:rFonts w:eastAsia="Calibri"/>
          <w:b/>
          <w:caps/>
          <w:lang w:eastAsia="en-US"/>
        </w:rPr>
        <w:t>Kita informacija</w:t>
      </w:r>
    </w:p>
    <w:p w14:paraId="1CE3682F" w14:textId="77777777" w:rsidR="00E846DE" w:rsidRPr="008406E4" w:rsidRDefault="00E846DE" w:rsidP="00E846DE">
      <w:pPr>
        <w:ind w:left="502"/>
        <w:jc w:val="both"/>
        <w:rPr>
          <w:rFonts w:eastAsia="Calibri"/>
          <w:sz w:val="22"/>
          <w:szCs w:val="22"/>
          <w:lang w:eastAsia="en-US"/>
        </w:rPr>
      </w:pPr>
    </w:p>
    <w:p w14:paraId="5B208F04" w14:textId="77777777" w:rsidR="00E846DE" w:rsidRPr="008406E4" w:rsidRDefault="00E846DE" w:rsidP="00E846DE">
      <w:pPr>
        <w:ind w:left="34"/>
        <w:jc w:val="both"/>
        <w:rPr>
          <w:i/>
          <w:lang w:eastAsia="en-US"/>
        </w:rPr>
      </w:pPr>
      <w:r w:rsidRPr="008406E4">
        <w:rPr>
          <w:lang w:eastAsia="en-US"/>
        </w:rPr>
        <w:t>Kartu su pasiūlymu pateikiami šie dokumentai: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4023"/>
        <w:gridCol w:w="1876"/>
        <w:gridCol w:w="2968"/>
      </w:tblGrid>
      <w:tr w:rsidR="00E846DE" w:rsidRPr="008406E4" w14:paraId="16BC8D79" w14:textId="77777777" w:rsidTr="004F1410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7249" w14:textId="77777777" w:rsidR="00E846DE" w:rsidRPr="008406E4" w:rsidRDefault="00E846DE" w:rsidP="004F1410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 w:rsidRPr="008406E4">
              <w:rPr>
                <w:lang w:eastAsia="en-US"/>
              </w:rPr>
              <w:t>Eil. Nr.</w:t>
            </w: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C083A" w14:textId="77777777" w:rsidR="00E846DE" w:rsidRPr="008406E4" w:rsidRDefault="00E846DE" w:rsidP="004F1410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 w:rsidRPr="008406E4">
              <w:rPr>
                <w:lang w:eastAsia="en-US"/>
              </w:rPr>
              <w:t>Pateiktų dokumentų pavadinimas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6B43" w14:textId="77777777" w:rsidR="00E846DE" w:rsidRPr="008406E4" w:rsidRDefault="00E846DE" w:rsidP="004F1410">
            <w:pPr>
              <w:spacing w:line="276" w:lineRule="auto"/>
              <w:ind w:left="34"/>
              <w:jc w:val="center"/>
              <w:rPr>
                <w:b/>
                <w:lang w:eastAsia="en-US"/>
              </w:rPr>
            </w:pPr>
            <w:r w:rsidRPr="008406E4">
              <w:rPr>
                <w:b/>
                <w:lang w:eastAsia="en-US"/>
              </w:rPr>
              <w:t>Ar dokumentas konfidencialus?</w:t>
            </w:r>
          </w:p>
          <w:p w14:paraId="5923F382" w14:textId="77777777" w:rsidR="00E846DE" w:rsidRPr="008406E4" w:rsidRDefault="00E846DE" w:rsidP="004F1410">
            <w:pPr>
              <w:spacing w:line="276" w:lineRule="auto"/>
              <w:ind w:left="34"/>
              <w:jc w:val="center"/>
              <w:rPr>
                <w:lang w:eastAsia="en-US"/>
              </w:rPr>
            </w:pPr>
            <w:r w:rsidRPr="008406E4">
              <w:rPr>
                <w:b/>
                <w:lang w:eastAsia="en-US"/>
              </w:rPr>
              <w:t>(Taip / Ne)</w:t>
            </w: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199F7" w14:textId="77777777" w:rsidR="00E846DE" w:rsidRPr="008406E4" w:rsidRDefault="00E846DE" w:rsidP="004F1410">
            <w:pPr>
              <w:spacing w:line="276" w:lineRule="auto"/>
              <w:ind w:left="34"/>
              <w:jc w:val="center"/>
              <w:rPr>
                <w:b/>
                <w:lang w:eastAsia="en-US"/>
              </w:rPr>
            </w:pPr>
            <w:r w:rsidRPr="008406E4">
              <w:rPr>
                <w:b/>
                <w:lang w:eastAsia="en-US"/>
              </w:rPr>
              <w:t>Paaiškinimas, kokia konkreti informacija dokumente yra konfidenciali**</w:t>
            </w:r>
          </w:p>
        </w:tc>
      </w:tr>
      <w:tr w:rsidR="00E846DE" w:rsidRPr="008406E4" w14:paraId="46991195" w14:textId="77777777" w:rsidTr="004F1410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E48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A41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013E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49B5E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</w:tr>
      <w:tr w:rsidR="00E846DE" w:rsidRPr="008406E4" w14:paraId="5CA719D0" w14:textId="77777777" w:rsidTr="004F1410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4FF3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20C7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3BD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9482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</w:tr>
      <w:tr w:rsidR="00E846DE" w:rsidRPr="008406E4" w14:paraId="090342D0" w14:textId="77777777" w:rsidTr="004F1410"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318F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2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EB21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22F6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  <w:tc>
          <w:tcPr>
            <w:tcW w:w="1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0645" w14:textId="77777777" w:rsidR="00E846DE" w:rsidRPr="008406E4" w:rsidRDefault="00E846DE" w:rsidP="004F1410">
            <w:pPr>
              <w:spacing w:line="276" w:lineRule="auto"/>
              <w:ind w:left="34"/>
              <w:jc w:val="both"/>
              <w:rPr>
                <w:lang w:eastAsia="en-US"/>
              </w:rPr>
            </w:pPr>
          </w:p>
        </w:tc>
      </w:tr>
    </w:tbl>
    <w:p w14:paraId="5D26CC73" w14:textId="77777777" w:rsidR="00E846DE" w:rsidRPr="008406E4" w:rsidRDefault="00E846DE" w:rsidP="00E846DE">
      <w:pPr>
        <w:ind w:left="34"/>
        <w:jc w:val="both"/>
        <w:rPr>
          <w:i/>
          <w:sz w:val="20"/>
          <w:lang w:eastAsia="en-US"/>
        </w:rPr>
      </w:pPr>
      <w:r w:rsidRPr="008406E4">
        <w:rPr>
          <w:lang w:eastAsia="en-US"/>
        </w:rPr>
        <w:t>**</w:t>
      </w:r>
      <w:r w:rsidRPr="008406E4">
        <w:rPr>
          <w:i/>
          <w:sz w:val="20"/>
          <w:lang w:eastAsia="en-US"/>
        </w:rPr>
        <w:t xml:space="preserve"> Tiekėjas negali nurodyti, kad visas pasiūlymas yra konfidencialus. Informacija, kurią viešai skelbti įpareigoja Lietuvos Respublikos įstatymai, negali būti tiekėjo nurodoma kaip</w:t>
      </w:r>
      <w:r w:rsidRPr="008406E4">
        <w:rPr>
          <w:i/>
          <w:lang w:eastAsia="en-US"/>
        </w:rPr>
        <w:t xml:space="preserve"> </w:t>
      </w:r>
      <w:r w:rsidRPr="008406E4">
        <w:rPr>
          <w:i/>
          <w:sz w:val="20"/>
          <w:lang w:eastAsia="en-US"/>
        </w:rPr>
        <w:t xml:space="preserve">konfidenciali. Tiekėjui nenurodžius, kokia informacija yra konfidenciali, laikoma, kad konfidencialios informacijos pasiūlyme nėra. </w:t>
      </w:r>
    </w:p>
    <w:p w14:paraId="347E3C08" w14:textId="77777777" w:rsidR="00E846DE" w:rsidRPr="008406E4" w:rsidRDefault="00E846DE" w:rsidP="00E846DE">
      <w:pPr>
        <w:ind w:left="34"/>
        <w:jc w:val="both"/>
        <w:rPr>
          <w:i/>
          <w:sz w:val="20"/>
          <w:lang w:eastAsia="en-US"/>
        </w:rPr>
      </w:pPr>
    </w:p>
    <w:p w14:paraId="69D1DA17" w14:textId="77777777" w:rsidR="00E846DE" w:rsidRPr="008406E4" w:rsidRDefault="00E846DE" w:rsidP="00E846DE">
      <w:pPr>
        <w:ind w:left="34" w:firstLine="567"/>
        <w:jc w:val="both"/>
        <w:rPr>
          <w:color w:val="000000"/>
          <w:lang w:eastAsia="en-US"/>
        </w:rPr>
      </w:pPr>
      <w:r w:rsidRPr="008406E4">
        <w:rPr>
          <w:color w:val="000000"/>
          <w:lang w:eastAsia="en-US"/>
        </w:rPr>
        <w:t>Pasirašydamas šį pasiūlymą, tvirtinu, kad:</w:t>
      </w:r>
    </w:p>
    <w:p w14:paraId="32A8A6BB" w14:textId="77777777" w:rsidR="00E846DE" w:rsidRPr="008406E4" w:rsidRDefault="00E846DE" w:rsidP="00E846DE">
      <w:pPr>
        <w:ind w:left="34" w:firstLine="567"/>
        <w:jc w:val="both"/>
        <w:rPr>
          <w:color w:val="000000"/>
          <w:lang w:eastAsia="en-US"/>
        </w:rPr>
      </w:pPr>
      <w:r w:rsidRPr="008406E4">
        <w:rPr>
          <w:color w:val="000000"/>
          <w:lang w:eastAsia="en-US"/>
        </w:rPr>
        <w:t xml:space="preserve">1. Sutinkame su visomis </w:t>
      </w:r>
      <w:r w:rsidRPr="008406E4">
        <w:rPr>
          <w:lang w:eastAsia="en-US"/>
        </w:rPr>
        <w:t>pirkimo sąlygomis, nustatytomis pirkimo dokumentuose, jų papildymuose, paaiškinimuose.</w:t>
      </w:r>
    </w:p>
    <w:p w14:paraId="0B112FE0" w14:textId="77777777" w:rsidR="00E846DE" w:rsidRPr="008406E4" w:rsidRDefault="00E846DE" w:rsidP="00E846DE">
      <w:pPr>
        <w:ind w:left="34" w:firstLine="567"/>
        <w:jc w:val="both"/>
        <w:rPr>
          <w:color w:val="000000"/>
          <w:lang w:eastAsia="en-US"/>
        </w:rPr>
      </w:pPr>
      <w:r w:rsidRPr="008406E4">
        <w:rPr>
          <w:color w:val="000000"/>
          <w:lang w:eastAsia="en-US"/>
        </w:rPr>
        <w:t xml:space="preserve">2. </w:t>
      </w:r>
      <w:r w:rsidRPr="008406E4">
        <w:rPr>
          <w:color w:val="000000"/>
          <w:spacing w:val="-4"/>
          <w:lang w:eastAsia="en-US"/>
        </w:rPr>
        <w:t>Dokumentų skaitmeninės</w:t>
      </w:r>
      <w:r w:rsidRPr="008406E4">
        <w:rPr>
          <w:color w:val="000000"/>
          <w:lang w:eastAsia="en-US"/>
        </w:rPr>
        <w:t xml:space="preserve"> kopijos ir elektroninėmis priemonėmis pateikti duomenys yra tikri.</w:t>
      </w:r>
    </w:p>
    <w:p w14:paraId="2D6652FB" w14:textId="77777777" w:rsidR="00E846DE" w:rsidRPr="008406E4" w:rsidRDefault="00E846DE" w:rsidP="00E846DE">
      <w:pPr>
        <w:ind w:left="34" w:firstLine="567"/>
        <w:jc w:val="both"/>
        <w:rPr>
          <w:lang w:eastAsia="en-US"/>
        </w:rPr>
      </w:pPr>
      <w:r w:rsidRPr="008406E4">
        <w:rPr>
          <w:lang w:eastAsia="en-US"/>
        </w:rPr>
        <w:t>5. Pasiūlymas galioja iki termino, nustatyto pirkimo dokumentuose.</w:t>
      </w:r>
    </w:p>
    <w:p w14:paraId="498A4046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color w:val="002060"/>
          <w:lang w:eastAsia="en-US"/>
        </w:rPr>
      </w:pPr>
    </w:p>
    <w:p w14:paraId="57D09625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781CE5AD" w14:textId="77777777" w:rsidR="00E846DE" w:rsidRPr="008406E4" w:rsidRDefault="00E846DE" w:rsidP="00E846DE">
      <w:pPr>
        <w:rPr>
          <w:sz w:val="20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E846DE" w:rsidRPr="008406E4" w14:paraId="3D342DAA" w14:textId="77777777" w:rsidTr="004F1410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40EB2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04" w:type="dxa"/>
          </w:tcPr>
          <w:p w14:paraId="3BD4650F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5B23C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701" w:type="dxa"/>
            <w:hideMark/>
          </w:tcPr>
          <w:p w14:paraId="4D039411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8406E4">
              <w:rPr>
                <w:rFonts w:eastAsia="Calibri"/>
                <w:color w:val="000000"/>
                <w:lang w:eastAsia="en-US"/>
              </w:rPr>
              <w:t xml:space="preserve">    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43C13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648" w:type="dxa"/>
          </w:tcPr>
          <w:p w14:paraId="43916DF5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right"/>
              <w:rPr>
                <w:rFonts w:eastAsia="Calibri"/>
                <w:color w:val="000000"/>
                <w:lang w:eastAsia="en-US"/>
              </w:rPr>
            </w:pPr>
          </w:p>
        </w:tc>
      </w:tr>
      <w:tr w:rsidR="00E846DE" w:rsidRPr="008406E4" w14:paraId="7040B733" w14:textId="77777777" w:rsidTr="004F1410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C8AE8C" w14:textId="77777777" w:rsidR="00E846DE" w:rsidRPr="008406E4" w:rsidRDefault="00E846DE" w:rsidP="004F1410">
            <w:pPr>
              <w:widowControl w:val="0"/>
              <w:autoSpaceDE w:val="0"/>
              <w:adjustRightInd w:val="0"/>
              <w:snapToGrid w:val="0"/>
              <w:spacing w:line="276" w:lineRule="auto"/>
              <w:ind w:left="34"/>
              <w:jc w:val="both"/>
              <w:rPr>
                <w:rFonts w:eastAsia="Calibri"/>
                <w:color w:val="000000"/>
                <w:position w:val="6"/>
                <w:lang w:eastAsia="en-US"/>
              </w:rPr>
            </w:pPr>
            <w:r w:rsidRPr="008406E4">
              <w:rPr>
                <w:rFonts w:eastAsia="Calibri"/>
                <w:color w:val="000000"/>
                <w:position w:val="6"/>
                <w:lang w:eastAsia="en-US"/>
              </w:rPr>
              <w:t>(Tiekėjo arba jo įgalioto asmens pareigų pavadinimas)</w:t>
            </w:r>
          </w:p>
        </w:tc>
        <w:tc>
          <w:tcPr>
            <w:tcW w:w="604" w:type="dxa"/>
            <w:hideMark/>
          </w:tcPr>
          <w:p w14:paraId="4EDCF7E4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  <w:r w:rsidRPr="008406E4">
              <w:rPr>
                <w:rFonts w:eastAsia="Calibri"/>
                <w:color w:val="000000"/>
                <w:lang w:eastAsia="en-US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1EC72A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eastAsia="en-US"/>
              </w:rPr>
            </w:pPr>
            <w:r w:rsidRPr="008406E4">
              <w:rPr>
                <w:rFonts w:eastAsia="Calibri"/>
                <w:color w:val="000000"/>
                <w:position w:val="6"/>
                <w:lang w:eastAsia="en-US"/>
              </w:rPr>
              <w:t xml:space="preserve">    (Parašas)</w:t>
            </w:r>
          </w:p>
        </w:tc>
        <w:tc>
          <w:tcPr>
            <w:tcW w:w="701" w:type="dxa"/>
          </w:tcPr>
          <w:p w14:paraId="4DCB47DC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90A635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both"/>
              <w:rPr>
                <w:rFonts w:eastAsia="Calibri"/>
                <w:color w:val="000000"/>
                <w:lang w:eastAsia="en-US"/>
              </w:rPr>
            </w:pPr>
            <w:r w:rsidRPr="008406E4">
              <w:rPr>
                <w:rFonts w:eastAsia="Calibri"/>
                <w:color w:val="000000"/>
                <w:position w:val="6"/>
                <w:lang w:eastAsia="en-US"/>
              </w:rPr>
              <w:t xml:space="preserve">       (Vardas ir pavardė)</w:t>
            </w:r>
          </w:p>
        </w:tc>
        <w:tc>
          <w:tcPr>
            <w:tcW w:w="648" w:type="dxa"/>
          </w:tcPr>
          <w:p w14:paraId="6A44E637" w14:textId="77777777" w:rsidR="00E846DE" w:rsidRPr="008406E4" w:rsidRDefault="00E846DE" w:rsidP="004F1410">
            <w:pPr>
              <w:widowControl w:val="0"/>
              <w:autoSpaceDE w:val="0"/>
              <w:adjustRightInd w:val="0"/>
              <w:spacing w:line="276" w:lineRule="auto"/>
              <w:ind w:left="34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14:paraId="7DC11CF4" w14:textId="77777777" w:rsidR="00E846DE" w:rsidRPr="008406E4" w:rsidRDefault="00E846DE" w:rsidP="00E846DE">
      <w:pPr>
        <w:rPr>
          <w:sz w:val="20"/>
          <w:lang w:eastAsia="en-US"/>
        </w:rPr>
      </w:pPr>
    </w:p>
    <w:p w14:paraId="7480BF8A" w14:textId="77777777" w:rsidR="00E846DE" w:rsidRPr="008406E4" w:rsidRDefault="00E846DE" w:rsidP="00E846DE">
      <w:pPr>
        <w:rPr>
          <w:sz w:val="20"/>
          <w:lang w:eastAsia="en-US"/>
        </w:rPr>
      </w:pPr>
    </w:p>
    <w:p w14:paraId="0A40F790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79660E79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5B463CE1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309A6692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2E5DB8EB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5C8BECF5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7F0E47D2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61E634CE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5784A3DE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168F5E1B" w14:textId="77777777" w:rsidR="00E846DE" w:rsidRPr="008406E4" w:rsidRDefault="00E846DE" w:rsidP="00E846DE">
      <w:pPr>
        <w:spacing w:line="20" w:lineRule="atLeast"/>
        <w:ind w:left="34"/>
        <w:jc w:val="both"/>
        <w:rPr>
          <w:rFonts w:eastAsia="Calibri"/>
          <w:lang w:eastAsia="en-US"/>
        </w:rPr>
      </w:pPr>
    </w:p>
    <w:p w14:paraId="1519FF36" w14:textId="77777777" w:rsidR="00E846DE" w:rsidRPr="008406E4" w:rsidRDefault="00E846DE" w:rsidP="00E846DE">
      <w:pPr>
        <w:spacing w:after="160" w:line="259" w:lineRule="auto"/>
        <w:rPr>
          <w:rFonts w:eastAsia="Calibri"/>
          <w:lang w:eastAsia="en-US"/>
        </w:rPr>
      </w:pPr>
    </w:p>
    <w:p w14:paraId="5F262935" w14:textId="77777777" w:rsidR="008D0488" w:rsidRPr="008406E4" w:rsidRDefault="008D0488" w:rsidP="00354DCB">
      <w:pPr>
        <w:pStyle w:val="Body2"/>
        <w:rPr>
          <w:rFonts w:cs="Times New Roman"/>
          <w:color w:val="auto"/>
          <w:sz w:val="24"/>
          <w:szCs w:val="24"/>
          <w:lang w:val="lt-LT"/>
        </w:rPr>
      </w:pPr>
    </w:p>
    <w:p w14:paraId="11B9208D" w14:textId="77777777" w:rsidR="00A4460A" w:rsidRPr="008406E4" w:rsidRDefault="00A4460A" w:rsidP="00354DCB">
      <w:pPr>
        <w:autoSpaceDN/>
        <w:jc w:val="both"/>
        <w:rPr>
          <w:color w:val="FF0000"/>
          <w:szCs w:val="24"/>
        </w:rPr>
      </w:pPr>
    </w:p>
    <w:sectPr w:rsidR="00A4460A" w:rsidRPr="008406E4" w:rsidSect="004B3AC8">
      <w:type w:val="continuous"/>
      <w:pgSz w:w="11907" w:h="16839" w:code="9"/>
      <w:pgMar w:top="851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ED25" w14:textId="77777777" w:rsidR="009804FB" w:rsidRDefault="009804FB">
      <w:r>
        <w:separator/>
      </w:r>
    </w:p>
  </w:endnote>
  <w:endnote w:type="continuationSeparator" w:id="0">
    <w:p w14:paraId="41DABE32" w14:textId="77777777" w:rsidR="009804FB" w:rsidRDefault="0098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E0AFB" w14:textId="77777777" w:rsidR="009804FB" w:rsidRDefault="009804FB">
      <w:r>
        <w:separator/>
      </w:r>
    </w:p>
  </w:footnote>
  <w:footnote w:type="continuationSeparator" w:id="0">
    <w:p w14:paraId="71771FC9" w14:textId="77777777" w:rsidR="009804FB" w:rsidRDefault="009804FB">
      <w:r>
        <w:continuationSeparator/>
      </w:r>
    </w:p>
  </w:footnote>
  <w:footnote w:id="1">
    <w:p w14:paraId="21608672" w14:textId="77777777" w:rsidR="00E846DE" w:rsidRDefault="00E846DE" w:rsidP="00E846DE">
      <w:pPr>
        <w:pStyle w:val="Puslapioinaostekstas"/>
      </w:pPr>
      <w:r>
        <w:rPr>
          <w:rStyle w:val="Puslapioinaosnuoroda"/>
          <w:rFonts w:eastAsia="SimSun"/>
        </w:rPr>
        <w:footnoteRef/>
      </w:r>
      <w:r>
        <w:t xml:space="preserve"> Tiekėjas privalo nurodyti, kokiai pirkimo sutarties daliai ketina pasitelkti subrangovus / subtiekėjus / subteikėjus, tačiau neprivalo nurodyti konkrečių subrangovų / subtiekėjų / subteikėjų, jeigu jie nėra žinomi.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2602B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Punktai"/>
      <w:lvlText w:val="*"/>
      <w:lvlJc w:val="left"/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lang w:eastAsia="zh-C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bCs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722"/>
        </w:tabs>
        <w:ind w:left="426" w:firstLine="0"/>
      </w:pPr>
      <w:rPr>
        <w:rFonts w:ascii="Times New Roman" w:hAnsi="Times New Roman" w:cs="Times New Roman" w:hint="default"/>
        <w:b/>
        <w:bCs/>
        <w:spacing w:val="-1"/>
        <w:sz w:val="24"/>
        <w:szCs w:val="24"/>
        <w:lang w:eastAsia="zh-CN"/>
      </w:rPr>
    </w:lvl>
  </w:abstractNum>
  <w:abstractNum w:abstractNumId="7" w15:restartNumberingAfterBreak="0">
    <w:nsid w:val="0000000A"/>
    <w:multiLevelType w:val="singleLevel"/>
    <w:tmpl w:val="0427000F"/>
    <w:name w:val="WW8Num3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</w:rPr>
    </w:lvl>
  </w:abstractNum>
  <w:abstractNum w:abstractNumId="9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19148C0"/>
    <w:multiLevelType w:val="hybridMultilevel"/>
    <w:tmpl w:val="33605038"/>
    <w:lvl w:ilvl="0" w:tplc="EB5A8C20">
      <w:start w:val="1"/>
      <w:numFmt w:val="decimal"/>
      <w:pStyle w:val="StyleHeading111pt"/>
      <w:lvlText w:val="%1. "/>
      <w:lvlJc w:val="left"/>
      <w:pPr>
        <w:tabs>
          <w:tab w:val="num" w:pos="568"/>
        </w:tabs>
        <w:ind w:left="851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270019">
      <w:start w:val="1"/>
      <w:numFmt w:val="lowerLetter"/>
      <w:pStyle w:val="StyleHeading2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768"/>
        </w:tabs>
        <w:ind w:left="768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1488"/>
        </w:tabs>
        <w:ind w:left="1488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2208"/>
        </w:tabs>
        <w:ind w:left="2208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2928"/>
        </w:tabs>
        <w:ind w:left="2928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3648"/>
        </w:tabs>
        <w:ind w:left="3648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4368"/>
        </w:tabs>
        <w:ind w:left="4368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5088"/>
        </w:tabs>
        <w:ind w:left="5088" w:hanging="180"/>
      </w:pPr>
      <w:rPr>
        <w:rFonts w:cs="Times New Roman"/>
      </w:rPr>
    </w:lvl>
  </w:abstractNum>
  <w:abstractNum w:abstractNumId="12" w15:restartNumberingAfterBreak="0">
    <w:nsid w:val="04DD377E"/>
    <w:multiLevelType w:val="multilevel"/>
    <w:tmpl w:val="2A684D6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0D896689"/>
    <w:multiLevelType w:val="multilevel"/>
    <w:tmpl w:val="C3FE6B40"/>
    <w:lvl w:ilvl="0">
      <w:start w:val="1"/>
      <w:numFmt w:val="upperRoman"/>
      <w:pStyle w:val="Antrat4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9.1.%3.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126024DF"/>
    <w:multiLevelType w:val="hybridMultilevel"/>
    <w:tmpl w:val="AA6457E6"/>
    <w:lvl w:ilvl="0" w:tplc="DE121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F4590A"/>
    <w:multiLevelType w:val="multilevel"/>
    <w:tmpl w:val="55FAD6AE"/>
    <w:styleLink w:val="WWNum13"/>
    <w:lvl w:ilvl="0">
      <w:start w:val="1"/>
      <w:numFmt w:val="decimal"/>
      <w:lvlText w:val="%1."/>
      <w:lvlJc w:val="left"/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 w15:restartNumberingAfterBreak="0">
    <w:nsid w:val="16014BA5"/>
    <w:multiLevelType w:val="hybridMultilevel"/>
    <w:tmpl w:val="841EF1CA"/>
    <w:lvl w:ilvl="0" w:tplc="C10EA926">
      <w:start w:val="1"/>
      <w:numFmt w:val="decimal"/>
      <w:lvlText w:val="18.1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2542F"/>
    <w:multiLevelType w:val="multilevel"/>
    <w:tmpl w:val="AD729A42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lvlText w:val="17.1.6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8" w15:restartNumberingAfterBreak="0">
    <w:nsid w:val="1C9F4031"/>
    <w:multiLevelType w:val="multilevel"/>
    <w:tmpl w:val="B3FA17D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21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21241C05"/>
    <w:multiLevelType w:val="hybridMultilevel"/>
    <w:tmpl w:val="1E5E74E6"/>
    <w:lvl w:ilvl="0" w:tplc="24122FE0">
      <w:start w:val="1"/>
      <w:numFmt w:val="decimal"/>
      <w:pStyle w:val="Turinys1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8B5785"/>
    <w:multiLevelType w:val="multilevel"/>
    <w:tmpl w:val="5AF84DC4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pStyle w:val="Subhead1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21" w15:restartNumberingAfterBreak="0">
    <w:nsid w:val="22D32266"/>
    <w:multiLevelType w:val="multilevel"/>
    <w:tmpl w:val="A5EE2FE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20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2" w15:restartNumberingAfterBreak="0">
    <w:nsid w:val="23AB1343"/>
    <w:multiLevelType w:val="multilevel"/>
    <w:tmpl w:val="7BE8EF82"/>
    <w:lvl w:ilvl="0">
      <w:start w:val="1"/>
      <w:numFmt w:val="decimal"/>
      <w:pStyle w:val="sutsal1"/>
      <w:lvlText w:val="%1."/>
      <w:lvlJc w:val="left"/>
      <w:pPr>
        <w:tabs>
          <w:tab w:val="num" w:pos="-2523"/>
        </w:tabs>
        <w:ind w:left="-21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"/>
        </w:tabs>
        <w:ind w:left="283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360"/>
        </w:tabs>
        <w:ind w:left="-12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-79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-2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2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12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1800" w:hanging="1440"/>
      </w:pPr>
      <w:rPr>
        <w:rFonts w:hint="default"/>
      </w:rPr>
    </w:lvl>
  </w:abstractNum>
  <w:abstractNum w:abstractNumId="23" w15:restartNumberingAfterBreak="0">
    <w:nsid w:val="244F191B"/>
    <w:multiLevelType w:val="multilevel"/>
    <w:tmpl w:val="9ACAA85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6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4" w15:restartNumberingAfterBreak="0">
    <w:nsid w:val="25D750D1"/>
    <w:multiLevelType w:val="hybridMultilevel"/>
    <w:tmpl w:val="A260A7EE"/>
    <w:lvl w:ilvl="0" w:tplc="FD52DA12">
      <w:start w:val="1"/>
      <w:numFmt w:val="decimal"/>
      <w:lvlText w:val="20.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75900"/>
    <w:multiLevelType w:val="hybridMultilevel"/>
    <w:tmpl w:val="4BC2DDD8"/>
    <w:lvl w:ilvl="0" w:tplc="B896C08E">
      <w:start w:val="1"/>
      <w:numFmt w:val="decimal"/>
      <w:lvlText w:val="8.7.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C1A0F12"/>
    <w:multiLevelType w:val="multilevel"/>
    <w:tmpl w:val="D2FA6BF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20.1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7" w15:restartNumberingAfterBreak="0">
    <w:nsid w:val="2DA13BD3"/>
    <w:multiLevelType w:val="multilevel"/>
    <w:tmpl w:val="94A2987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9.3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8" w15:restartNumberingAfterBreak="0">
    <w:nsid w:val="338E795D"/>
    <w:multiLevelType w:val="hybridMultilevel"/>
    <w:tmpl w:val="1708F6D0"/>
    <w:name w:val="WW8Num32"/>
    <w:lvl w:ilvl="0" w:tplc="1000422C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347D573B"/>
    <w:multiLevelType w:val="multilevel"/>
    <w:tmpl w:val="67C4513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5.3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0" w15:restartNumberingAfterBreak="0">
    <w:nsid w:val="350D01CB"/>
    <w:multiLevelType w:val="hybridMultilevel"/>
    <w:tmpl w:val="2A4858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B6728C"/>
    <w:multiLevelType w:val="multilevel"/>
    <w:tmpl w:val="8E10701E"/>
    <w:styleLink w:val="WW8Num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3A5929A5"/>
    <w:multiLevelType w:val="multilevel"/>
    <w:tmpl w:val="8DAA5462"/>
    <w:styleLink w:val="Punktai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3D76118A"/>
    <w:multiLevelType w:val="multilevel"/>
    <w:tmpl w:val="98B01A3C"/>
    <w:lvl w:ilvl="0">
      <w:start w:val="1"/>
      <w:numFmt w:val="decimal"/>
      <w:pStyle w:val="L1pastraipa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lt-LT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2pastraipa"/>
      <w:lvlText w:val="%1.%2."/>
      <w:lvlJc w:val="left"/>
      <w:pPr>
        <w:ind w:left="3268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0"/>
        <w:szCs w:val="2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3pastraipa"/>
      <w:lvlText w:val="%1.%2.%3."/>
      <w:lvlJc w:val="left"/>
      <w:pPr>
        <w:ind w:left="930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E7B2E81"/>
    <w:multiLevelType w:val="multilevel"/>
    <w:tmpl w:val="8A344CC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6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lvlText w:val="16.4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5" w15:restartNumberingAfterBreak="0">
    <w:nsid w:val="436F2AF1"/>
    <w:multiLevelType w:val="multilevel"/>
    <w:tmpl w:val="590CBA90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9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6" w15:restartNumberingAfterBreak="0">
    <w:nsid w:val="45691430"/>
    <w:multiLevelType w:val="multilevel"/>
    <w:tmpl w:val="679C441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7.1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7" w15:restartNumberingAfterBreak="0">
    <w:nsid w:val="48EA064F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823BFA"/>
    <w:multiLevelType w:val="multilevel"/>
    <w:tmpl w:val="4EB87AF4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8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9" w15:restartNumberingAfterBreak="0">
    <w:nsid w:val="4C6A536A"/>
    <w:multiLevelType w:val="hybridMultilevel"/>
    <w:tmpl w:val="B268D7E4"/>
    <w:lvl w:ilvl="0" w:tplc="767841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FD21BA"/>
    <w:multiLevelType w:val="hybridMultilevel"/>
    <w:tmpl w:val="2DC2B43E"/>
    <w:name w:val="WW8Num322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FEC5872"/>
    <w:multiLevelType w:val="multilevel"/>
    <w:tmpl w:val="B3427530"/>
    <w:styleLink w:val="WW8Num6"/>
    <w:lvl w:ilvl="0">
      <w:start w:val="1"/>
      <w:numFmt w:val="lowerLetter"/>
      <w:lvlText w:val="%1)"/>
      <w:lvlJc w:val="left"/>
      <w:pPr>
        <w:ind w:left="1584" w:hanging="360"/>
      </w:pPr>
      <w:rPr>
        <w:i/>
        <w:sz w:val="22"/>
      </w:rPr>
    </w:lvl>
    <w:lvl w:ilvl="1">
      <w:start w:val="1"/>
      <w:numFmt w:val="decimal"/>
      <w:lvlText w:val="%2."/>
      <w:lvlJc w:val="left"/>
      <w:pPr>
        <w:ind w:left="502" w:hanging="360"/>
      </w:pPr>
      <w:rPr>
        <w:i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B62113"/>
    <w:multiLevelType w:val="multilevel"/>
    <w:tmpl w:val="281E564A"/>
    <w:lvl w:ilvl="0">
      <w:start w:val="1"/>
      <w:numFmt w:val="decimal"/>
      <w:pStyle w:val="Style1"/>
      <w:lvlText w:val="%1."/>
      <w:lvlJc w:val="left"/>
      <w:pPr>
        <w:ind w:left="0" w:firstLine="2268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0" w:firstLine="720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1077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58C94F23"/>
    <w:multiLevelType w:val="hybridMultilevel"/>
    <w:tmpl w:val="560EE31E"/>
    <w:lvl w:ilvl="0" w:tplc="61BA794A">
      <w:start w:val="1"/>
      <w:numFmt w:val="decimal"/>
      <w:lvlText w:val="18.2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95651D"/>
    <w:multiLevelType w:val="multilevel"/>
    <w:tmpl w:val="2B02720A"/>
    <w:lvl w:ilvl="0">
      <w:start w:val="1"/>
      <w:numFmt w:val="decimal"/>
      <w:suff w:val="space"/>
      <w:lvlText w:val="%1."/>
      <w:lvlJc w:val="left"/>
      <w:pPr>
        <w:ind w:left="1283" w:hanging="432"/>
      </w:pPr>
      <w:rPr>
        <w:rFonts w:hint="default"/>
      </w:rPr>
    </w:lvl>
    <w:lvl w:ilvl="1">
      <w:start w:val="1"/>
      <w:numFmt w:val="decimal"/>
      <w:lvlText w:val="13.2.%2"/>
      <w:lvlJc w:val="left"/>
      <w:pPr>
        <w:ind w:left="8352" w:firstLine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5" w15:restartNumberingAfterBreak="0">
    <w:nsid w:val="5F977201"/>
    <w:multiLevelType w:val="hybridMultilevel"/>
    <w:tmpl w:val="E084AC5C"/>
    <w:lvl w:ilvl="0" w:tplc="39668F0A">
      <w:start w:val="1"/>
      <w:numFmt w:val="decimal"/>
      <w:lvlText w:val="17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877CEF"/>
    <w:multiLevelType w:val="hybridMultilevel"/>
    <w:tmpl w:val="6128AEC6"/>
    <w:lvl w:ilvl="0" w:tplc="B7D02AA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7" w15:restartNumberingAfterBreak="0">
    <w:nsid w:val="695C40D3"/>
    <w:multiLevelType w:val="multilevel"/>
    <w:tmpl w:val="5992C90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4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8" w15:restartNumberingAfterBreak="0">
    <w:nsid w:val="69BF234E"/>
    <w:multiLevelType w:val="multilevel"/>
    <w:tmpl w:val="4F9445DA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15.4.%3"/>
      <w:lvlJc w:val="left"/>
      <w:pPr>
        <w:ind w:left="1572" w:hanging="720"/>
      </w:pPr>
      <w:rPr>
        <w:rFonts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49" w15:restartNumberingAfterBreak="0">
    <w:nsid w:val="6A200FEC"/>
    <w:multiLevelType w:val="hybridMultilevel"/>
    <w:tmpl w:val="9A9238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224DB3"/>
    <w:multiLevelType w:val="multilevel"/>
    <w:tmpl w:val="45C28BE2"/>
    <w:lvl w:ilvl="0">
      <w:start w:val="1"/>
      <w:numFmt w:val="decimal"/>
      <w:pStyle w:val="0-pagrindinistekstas"/>
      <w:suff w:val="space"/>
      <w:lvlText w:val="%1."/>
      <w:lvlJc w:val="left"/>
      <w:pPr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42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1" w15:restartNumberingAfterBreak="0">
    <w:nsid w:val="6F2B06C0"/>
    <w:multiLevelType w:val="multilevel"/>
    <w:tmpl w:val="3A2E5BD8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lvlText w:val="15.%2"/>
      <w:lvlJc w:val="left"/>
      <w:pPr>
        <w:ind w:left="846" w:hanging="420"/>
      </w:pPr>
      <w:rPr>
        <w:rFonts w:hint="default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i w:val="0"/>
        <w:sz w:val="24"/>
        <w:szCs w:val="24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52" w15:restartNumberingAfterBreak="0">
    <w:nsid w:val="6F8B6B1E"/>
    <w:multiLevelType w:val="hybridMultilevel"/>
    <w:tmpl w:val="6172CED0"/>
    <w:lvl w:ilvl="0" w:tplc="F04C4410">
      <w:start w:val="1"/>
      <w:numFmt w:val="decimal"/>
      <w:lvlText w:val="8.6.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96D0B68"/>
    <w:multiLevelType w:val="multilevel"/>
    <w:tmpl w:val="801C28B0"/>
    <w:lvl w:ilvl="0">
      <w:start w:val="1"/>
      <w:numFmt w:val="decimal"/>
      <w:pStyle w:val="Antrat1"/>
      <w:suff w:val="space"/>
      <w:lvlText w:val="%1."/>
      <w:lvlJc w:val="left"/>
      <w:pPr>
        <w:ind w:left="1283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8352" w:firstLine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54" w15:restartNumberingAfterBreak="0">
    <w:nsid w:val="7B6F2A54"/>
    <w:multiLevelType w:val="hybridMultilevel"/>
    <w:tmpl w:val="02BC2C3E"/>
    <w:name w:val="WW8Num32222"/>
    <w:lvl w:ilvl="0" w:tplc="0427000F">
      <w:start w:val="1"/>
      <w:numFmt w:val="decimal"/>
      <w:lvlText w:val="%1."/>
      <w:lvlJc w:val="left"/>
      <w:pPr>
        <w:ind w:left="927" w:hanging="360"/>
      </w:p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E5315DB"/>
    <w:multiLevelType w:val="hybridMultilevel"/>
    <w:tmpl w:val="C5B681A0"/>
    <w:lvl w:ilvl="0" w:tplc="007C127E">
      <w:start w:val="1"/>
      <w:numFmt w:val="decimal"/>
      <w:lvlText w:val="%1"/>
      <w:lvlJc w:val="left"/>
      <w:pPr>
        <w:ind w:left="1211" w:hanging="360"/>
      </w:pPr>
      <w:rPr>
        <w:rFonts w:ascii="Times New Roman" w:hAnsi="Times New Roman"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737768">
    <w:abstractNumId w:val="53"/>
  </w:num>
  <w:num w:numId="2" w16cid:durableId="1424834352">
    <w:abstractNumId w:val="11"/>
  </w:num>
  <w:num w:numId="3" w16cid:durableId="1200166543">
    <w:abstractNumId w:val="20"/>
  </w:num>
  <w:num w:numId="4" w16cid:durableId="2074622563">
    <w:abstractNumId w:val="22"/>
  </w:num>
  <w:num w:numId="5" w16cid:durableId="1024790031">
    <w:abstractNumId w:val="0"/>
  </w:num>
  <w:num w:numId="6" w16cid:durableId="816916811">
    <w:abstractNumId w:val="33"/>
  </w:num>
  <w:num w:numId="7" w16cid:durableId="319189619">
    <w:abstractNumId w:val="50"/>
  </w:num>
  <w:num w:numId="8" w16cid:durableId="562253289">
    <w:abstractNumId w:val="42"/>
  </w:num>
  <w:num w:numId="9" w16cid:durableId="157161403">
    <w:abstractNumId w:val="1"/>
    <w:lvlOverride w:ilvl="0">
      <w:lvl w:ilvl="0">
        <w:start w:val="1"/>
        <w:numFmt w:val="bullet"/>
        <w:pStyle w:val="Punktai"/>
        <w:lvlText w:val=""/>
        <w:lvlJc w:val="left"/>
        <w:pPr>
          <w:tabs>
            <w:tab w:val="num" w:pos="927"/>
          </w:tabs>
          <w:ind w:left="0" w:firstLine="567"/>
        </w:pPr>
        <w:rPr>
          <w:rFonts w:ascii="Symbol" w:hAnsi="Symbol" w:hint="default"/>
        </w:rPr>
      </w:lvl>
    </w:lvlOverride>
  </w:num>
  <w:num w:numId="10" w16cid:durableId="1337727849">
    <w:abstractNumId w:val="13"/>
  </w:num>
  <w:num w:numId="11" w16cid:durableId="1425952026">
    <w:abstractNumId w:val="32"/>
  </w:num>
  <w:num w:numId="12" w16cid:durableId="1393237038">
    <w:abstractNumId w:val="31"/>
  </w:num>
  <w:num w:numId="13" w16cid:durableId="548809295">
    <w:abstractNumId w:val="15"/>
  </w:num>
  <w:num w:numId="14" w16cid:durableId="484974048">
    <w:abstractNumId w:val="41"/>
  </w:num>
  <w:num w:numId="15" w16cid:durableId="418252771">
    <w:abstractNumId w:val="12"/>
  </w:num>
  <w:num w:numId="16" w16cid:durableId="1968470474">
    <w:abstractNumId w:val="47"/>
  </w:num>
  <w:num w:numId="17" w16cid:durableId="1035081057">
    <w:abstractNumId w:val="44"/>
  </w:num>
  <w:num w:numId="18" w16cid:durableId="226234485">
    <w:abstractNumId w:val="51"/>
  </w:num>
  <w:num w:numId="19" w16cid:durableId="480461458">
    <w:abstractNumId w:val="29"/>
  </w:num>
  <w:num w:numId="20" w16cid:durableId="1443501399">
    <w:abstractNumId w:val="48"/>
  </w:num>
  <w:num w:numId="21" w16cid:durableId="1869560461">
    <w:abstractNumId w:val="23"/>
  </w:num>
  <w:num w:numId="22" w16cid:durableId="1956473663">
    <w:abstractNumId w:val="34"/>
  </w:num>
  <w:num w:numId="23" w16cid:durableId="643510046">
    <w:abstractNumId w:val="45"/>
  </w:num>
  <w:num w:numId="24" w16cid:durableId="574509218">
    <w:abstractNumId w:val="36"/>
  </w:num>
  <w:num w:numId="25" w16cid:durableId="1638729556">
    <w:abstractNumId w:val="17"/>
  </w:num>
  <w:num w:numId="26" w16cid:durableId="1102722022">
    <w:abstractNumId w:val="38"/>
  </w:num>
  <w:num w:numId="27" w16cid:durableId="1112553305">
    <w:abstractNumId w:val="16"/>
  </w:num>
  <w:num w:numId="28" w16cid:durableId="2027825623">
    <w:abstractNumId w:val="43"/>
  </w:num>
  <w:num w:numId="29" w16cid:durableId="952129859">
    <w:abstractNumId w:val="35"/>
  </w:num>
  <w:num w:numId="30" w16cid:durableId="282116">
    <w:abstractNumId w:val="27"/>
  </w:num>
  <w:num w:numId="31" w16cid:durableId="140001291">
    <w:abstractNumId w:val="21"/>
  </w:num>
  <w:num w:numId="32" w16cid:durableId="1936399633">
    <w:abstractNumId w:val="18"/>
  </w:num>
  <w:num w:numId="33" w16cid:durableId="599409258">
    <w:abstractNumId w:val="26"/>
  </w:num>
  <w:num w:numId="34" w16cid:durableId="2032368286">
    <w:abstractNumId w:val="24"/>
  </w:num>
  <w:num w:numId="35" w16cid:durableId="878081578">
    <w:abstractNumId w:val="19"/>
  </w:num>
  <w:num w:numId="36" w16cid:durableId="564142414">
    <w:abstractNumId w:val="55"/>
  </w:num>
  <w:num w:numId="37" w16cid:durableId="2031291814">
    <w:abstractNumId w:val="25"/>
  </w:num>
  <w:num w:numId="38" w16cid:durableId="235669879">
    <w:abstractNumId w:val="52"/>
  </w:num>
  <w:num w:numId="39" w16cid:durableId="428082882">
    <w:abstractNumId w:val="53"/>
    <w:lvlOverride w:ilvl="0">
      <w:startOverride w:val="9"/>
    </w:lvlOverride>
    <w:lvlOverride w:ilvl="1">
      <w:startOverride w:val="1"/>
    </w:lvlOverride>
    <w:lvlOverride w:ilvl="2">
      <w:startOverride w:val="2"/>
    </w:lvlOverride>
  </w:num>
  <w:num w:numId="40" w16cid:durableId="1653172779">
    <w:abstractNumId w:val="53"/>
    <w:lvlOverride w:ilvl="0">
      <w:startOverride w:val="9"/>
    </w:lvlOverride>
    <w:lvlOverride w:ilvl="1">
      <w:startOverride w:val="1"/>
    </w:lvlOverride>
    <w:lvlOverride w:ilvl="2">
      <w:startOverride w:val="5"/>
    </w:lvlOverride>
  </w:num>
  <w:num w:numId="41" w16cid:durableId="7284985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0348873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85289910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8260448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08178575">
    <w:abstractNumId w:val="37"/>
  </w:num>
  <w:num w:numId="46" w16cid:durableId="1801074372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4C"/>
    <w:rsid w:val="00000331"/>
    <w:rsid w:val="0000118C"/>
    <w:rsid w:val="000022CF"/>
    <w:rsid w:val="0000290F"/>
    <w:rsid w:val="00002974"/>
    <w:rsid w:val="00004D79"/>
    <w:rsid w:val="00004EFC"/>
    <w:rsid w:val="00005362"/>
    <w:rsid w:val="00005598"/>
    <w:rsid w:val="00005A12"/>
    <w:rsid w:val="00005D0D"/>
    <w:rsid w:val="000079CA"/>
    <w:rsid w:val="0001111F"/>
    <w:rsid w:val="0001175A"/>
    <w:rsid w:val="00012AE4"/>
    <w:rsid w:val="00013253"/>
    <w:rsid w:val="00015368"/>
    <w:rsid w:val="00017836"/>
    <w:rsid w:val="00017AF7"/>
    <w:rsid w:val="00020C12"/>
    <w:rsid w:val="00023CC7"/>
    <w:rsid w:val="0002421B"/>
    <w:rsid w:val="00024505"/>
    <w:rsid w:val="00024F59"/>
    <w:rsid w:val="0002511B"/>
    <w:rsid w:val="00025A2A"/>
    <w:rsid w:val="00026B6B"/>
    <w:rsid w:val="00027835"/>
    <w:rsid w:val="000307D9"/>
    <w:rsid w:val="000319CE"/>
    <w:rsid w:val="0003293E"/>
    <w:rsid w:val="00033A92"/>
    <w:rsid w:val="000356B6"/>
    <w:rsid w:val="000357D9"/>
    <w:rsid w:val="000371A9"/>
    <w:rsid w:val="00037601"/>
    <w:rsid w:val="00043631"/>
    <w:rsid w:val="000446A6"/>
    <w:rsid w:val="00044736"/>
    <w:rsid w:val="00044ECE"/>
    <w:rsid w:val="000454A7"/>
    <w:rsid w:val="00046114"/>
    <w:rsid w:val="0004769C"/>
    <w:rsid w:val="00052D5E"/>
    <w:rsid w:val="000537A6"/>
    <w:rsid w:val="000538F9"/>
    <w:rsid w:val="00055E90"/>
    <w:rsid w:val="0005633F"/>
    <w:rsid w:val="00056C18"/>
    <w:rsid w:val="00057C21"/>
    <w:rsid w:val="00060BDB"/>
    <w:rsid w:val="00061747"/>
    <w:rsid w:val="00061B07"/>
    <w:rsid w:val="000620A1"/>
    <w:rsid w:val="0006239F"/>
    <w:rsid w:val="00064625"/>
    <w:rsid w:val="000652B6"/>
    <w:rsid w:val="00067297"/>
    <w:rsid w:val="00067894"/>
    <w:rsid w:val="000710C3"/>
    <w:rsid w:val="000711FB"/>
    <w:rsid w:val="0007164D"/>
    <w:rsid w:val="000727A2"/>
    <w:rsid w:val="00072FF3"/>
    <w:rsid w:val="00072FF7"/>
    <w:rsid w:val="00073084"/>
    <w:rsid w:val="000736EE"/>
    <w:rsid w:val="00074578"/>
    <w:rsid w:val="00075FEB"/>
    <w:rsid w:val="0007603E"/>
    <w:rsid w:val="000778CA"/>
    <w:rsid w:val="000802F6"/>
    <w:rsid w:val="00080492"/>
    <w:rsid w:val="00080CB5"/>
    <w:rsid w:val="00081543"/>
    <w:rsid w:val="00082CE4"/>
    <w:rsid w:val="00082F84"/>
    <w:rsid w:val="000832E0"/>
    <w:rsid w:val="000835CE"/>
    <w:rsid w:val="00083D59"/>
    <w:rsid w:val="00084368"/>
    <w:rsid w:val="00085156"/>
    <w:rsid w:val="00085D78"/>
    <w:rsid w:val="00085E5E"/>
    <w:rsid w:val="00086B08"/>
    <w:rsid w:val="000904E9"/>
    <w:rsid w:val="000906EE"/>
    <w:rsid w:val="00090F58"/>
    <w:rsid w:val="00091E75"/>
    <w:rsid w:val="0009229E"/>
    <w:rsid w:val="00092755"/>
    <w:rsid w:val="00092C49"/>
    <w:rsid w:val="0009477E"/>
    <w:rsid w:val="000954BE"/>
    <w:rsid w:val="00095CAE"/>
    <w:rsid w:val="000A021D"/>
    <w:rsid w:val="000A13E4"/>
    <w:rsid w:val="000A15D1"/>
    <w:rsid w:val="000A1C62"/>
    <w:rsid w:val="000A2278"/>
    <w:rsid w:val="000A2755"/>
    <w:rsid w:val="000A362D"/>
    <w:rsid w:val="000A3A7C"/>
    <w:rsid w:val="000A4416"/>
    <w:rsid w:val="000B0EC2"/>
    <w:rsid w:val="000B1153"/>
    <w:rsid w:val="000B1763"/>
    <w:rsid w:val="000B2A60"/>
    <w:rsid w:val="000B3B60"/>
    <w:rsid w:val="000B5BB7"/>
    <w:rsid w:val="000B6A8B"/>
    <w:rsid w:val="000B6D98"/>
    <w:rsid w:val="000B78B1"/>
    <w:rsid w:val="000C4A49"/>
    <w:rsid w:val="000C4A9F"/>
    <w:rsid w:val="000C4FAE"/>
    <w:rsid w:val="000C788D"/>
    <w:rsid w:val="000D0F49"/>
    <w:rsid w:val="000D10ED"/>
    <w:rsid w:val="000D26F4"/>
    <w:rsid w:val="000D2C03"/>
    <w:rsid w:val="000D323B"/>
    <w:rsid w:val="000D40CE"/>
    <w:rsid w:val="000D4767"/>
    <w:rsid w:val="000D4E65"/>
    <w:rsid w:val="000D5D22"/>
    <w:rsid w:val="000D673A"/>
    <w:rsid w:val="000D6E46"/>
    <w:rsid w:val="000D755C"/>
    <w:rsid w:val="000D7813"/>
    <w:rsid w:val="000D79B1"/>
    <w:rsid w:val="000E0FBA"/>
    <w:rsid w:val="000E188F"/>
    <w:rsid w:val="000E2C08"/>
    <w:rsid w:val="000E35F1"/>
    <w:rsid w:val="000E4105"/>
    <w:rsid w:val="000E494F"/>
    <w:rsid w:val="000E6C5D"/>
    <w:rsid w:val="000E780B"/>
    <w:rsid w:val="000F00F4"/>
    <w:rsid w:val="000F22B7"/>
    <w:rsid w:val="000F2AF0"/>
    <w:rsid w:val="000F42DE"/>
    <w:rsid w:val="000F4C65"/>
    <w:rsid w:val="000F54AF"/>
    <w:rsid w:val="0010000C"/>
    <w:rsid w:val="00101545"/>
    <w:rsid w:val="001019AA"/>
    <w:rsid w:val="00101B27"/>
    <w:rsid w:val="00103322"/>
    <w:rsid w:val="00103CA2"/>
    <w:rsid w:val="001044CE"/>
    <w:rsid w:val="00104EFD"/>
    <w:rsid w:val="00104F8C"/>
    <w:rsid w:val="0010647B"/>
    <w:rsid w:val="00110472"/>
    <w:rsid w:val="0011102A"/>
    <w:rsid w:val="001126D4"/>
    <w:rsid w:val="00112D2E"/>
    <w:rsid w:val="001136F9"/>
    <w:rsid w:val="00114888"/>
    <w:rsid w:val="001164BB"/>
    <w:rsid w:val="0011652F"/>
    <w:rsid w:val="00116A32"/>
    <w:rsid w:val="00116B61"/>
    <w:rsid w:val="001205F5"/>
    <w:rsid w:val="0012221C"/>
    <w:rsid w:val="00122262"/>
    <w:rsid w:val="00124CD9"/>
    <w:rsid w:val="00125C12"/>
    <w:rsid w:val="00125C8F"/>
    <w:rsid w:val="00126515"/>
    <w:rsid w:val="00126D19"/>
    <w:rsid w:val="00130432"/>
    <w:rsid w:val="00130441"/>
    <w:rsid w:val="00132EA6"/>
    <w:rsid w:val="00133D2A"/>
    <w:rsid w:val="001345ED"/>
    <w:rsid w:val="0013482E"/>
    <w:rsid w:val="00135524"/>
    <w:rsid w:val="00136A3E"/>
    <w:rsid w:val="00136B3E"/>
    <w:rsid w:val="0013767F"/>
    <w:rsid w:val="001423A0"/>
    <w:rsid w:val="00143287"/>
    <w:rsid w:val="00145005"/>
    <w:rsid w:val="001451C9"/>
    <w:rsid w:val="00146083"/>
    <w:rsid w:val="0014674B"/>
    <w:rsid w:val="001474BE"/>
    <w:rsid w:val="00150DA0"/>
    <w:rsid w:val="00150EDA"/>
    <w:rsid w:val="00151555"/>
    <w:rsid w:val="00152A5E"/>
    <w:rsid w:val="00153B2E"/>
    <w:rsid w:val="001556AD"/>
    <w:rsid w:val="00155882"/>
    <w:rsid w:val="00155918"/>
    <w:rsid w:val="001609F0"/>
    <w:rsid w:val="00161CA7"/>
    <w:rsid w:val="00161D08"/>
    <w:rsid w:val="001620E6"/>
    <w:rsid w:val="00165F52"/>
    <w:rsid w:val="001701DA"/>
    <w:rsid w:val="00170A6F"/>
    <w:rsid w:val="0017105C"/>
    <w:rsid w:val="00171663"/>
    <w:rsid w:val="0017270C"/>
    <w:rsid w:val="001758AF"/>
    <w:rsid w:val="00177AA3"/>
    <w:rsid w:val="001817F5"/>
    <w:rsid w:val="00181A55"/>
    <w:rsid w:val="00181B6F"/>
    <w:rsid w:val="001827ED"/>
    <w:rsid w:val="001833D7"/>
    <w:rsid w:val="00183F12"/>
    <w:rsid w:val="00185E14"/>
    <w:rsid w:val="00186E4C"/>
    <w:rsid w:val="001871DA"/>
    <w:rsid w:val="00187622"/>
    <w:rsid w:val="001905C0"/>
    <w:rsid w:val="001910E3"/>
    <w:rsid w:val="00192DAB"/>
    <w:rsid w:val="0019342B"/>
    <w:rsid w:val="001935AC"/>
    <w:rsid w:val="001935FD"/>
    <w:rsid w:val="00195ADC"/>
    <w:rsid w:val="001961BC"/>
    <w:rsid w:val="001968BF"/>
    <w:rsid w:val="001A1A50"/>
    <w:rsid w:val="001A3BDF"/>
    <w:rsid w:val="001A4F7A"/>
    <w:rsid w:val="001A7253"/>
    <w:rsid w:val="001A74C7"/>
    <w:rsid w:val="001B0D7D"/>
    <w:rsid w:val="001B159A"/>
    <w:rsid w:val="001B1F1C"/>
    <w:rsid w:val="001B27C4"/>
    <w:rsid w:val="001B27FB"/>
    <w:rsid w:val="001B2C8D"/>
    <w:rsid w:val="001B3FC3"/>
    <w:rsid w:val="001B3FFD"/>
    <w:rsid w:val="001B519F"/>
    <w:rsid w:val="001B530F"/>
    <w:rsid w:val="001B57A0"/>
    <w:rsid w:val="001B7AD1"/>
    <w:rsid w:val="001C25E3"/>
    <w:rsid w:val="001C3A22"/>
    <w:rsid w:val="001C565C"/>
    <w:rsid w:val="001C567C"/>
    <w:rsid w:val="001C5C84"/>
    <w:rsid w:val="001C5FB8"/>
    <w:rsid w:val="001C6643"/>
    <w:rsid w:val="001C79C3"/>
    <w:rsid w:val="001D29C9"/>
    <w:rsid w:val="001D33A7"/>
    <w:rsid w:val="001D45EC"/>
    <w:rsid w:val="001D5808"/>
    <w:rsid w:val="001D65BF"/>
    <w:rsid w:val="001D701E"/>
    <w:rsid w:val="001D7929"/>
    <w:rsid w:val="001E053C"/>
    <w:rsid w:val="001E1066"/>
    <w:rsid w:val="001E15F6"/>
    <w:rsid w:val="001E1DC8"/>
    <w:rsid w:val="001E2308"/>
    <w:rsid w:val="001E3B7B"/>
    <w:rsid w:val="001E4156"/>
    <w:rsid w:val="001E5468"/>
    <w:rsid w:val="001E69E4"/>
    <w:rsid w:val="001F142C"/>
    <w:rsid w:val="001F17A7"/>
    <w:rsid w:val="001F21A9"/>
    <w:rsid w:val="001F2F87"/>
    <w:rsid w:val="001F330A"/>
    <w:rsid w:val="001F3DA1"/>
    <w:rsid w:val="001F3E08"/>
    <w:rsid w:val="001F45EF"/>
    <w:rsid w:val="001F50C3"/>
    <w:rsid w:val="00200B50"/>
    <w:rsid w:val="00201B81"/>
    <w:rsid w:val="002026A3"/>
    <w:rsid w:val="00203788"/>
    <w:rsid w:val="0020392E"/>
    <w:rsid w:val="0020512D"/>
    <w:rsid w:val="00205437"/>
    <w:rsid w:val="00210B04"/>
    <w:rsid w:val="00210DC2"/>
    <w:rsid w:val="00211262"/>
    <w:rsid w:val="00211CDD"/>
    <w:rsid w:val="00212B0A"/>
    <w:rsid w:val="0021367A"/>
    <w:rsid w:val="0021369C"/>
    <w:rsid w:val="002149CB"/>
    <w:rsid w:val="0021628C"/>
    <w:rsid w:val="002163C5"/>
    <w:rsid w:val="00216E81"/>
    <w:rsid w:val="00217218"/>
    <w:rsid w:val="00217603"/>
    <w:rsid w:val="00217A75"/>
    <w:rsid w:val="00221BD4"/>
    <w:rsid w:val="00221CB3"/>
    <w:rsid w:val="00222525"/>
    <w:rsid w:val="00223754"/>
    <w:rsid w:val="00223803"/>
    <w:rsid w:val="00223DCD"/>
    <w:rsid w:val="00224058"/>
    <w:rsid w:val="00224B28"/>
    <w:rsid w:val="00224F97"/>
    <w:rsid w:val="002250AA"/>
    <w:rsid w:val="00225ABC"/>
    <w:rsid w:val="002261BA"/>
    <w:rsid w:val="0023000D"/>
    <w:rsid w:val="002301D4"/>
    <w:rsid w:val="00230E2E"/>
    <w:rsid w:val="00231559"/>
    <w:rsid w:val="00231ABF"/>
    <w:rsid w:val="00231DB1"/>
    <w:rsid w:val="002320B6"/>
    <w:rsid w:val="00232239"/>
    <w:rsid w:val="00233887"/>
    <w:rsid w:val="00233B5D"/>
    <w:rsid w:val="00233FE7"/>
    <w:rsid w:val="00234517"/>
    <w:rsid w:val="002361C2"/>
    <w:rsid w:val="00237B05"/>
    <w:rsid w:val="00240AEF"/>
    <w:rsid w:val="00240D90"/>
    <w:rsid w:val="0024224E"/>
    <w:rsid w:val="0024233F"/>
    <w:rsid w:val="00242371"/>
    <w:rsid w:val="00243287"/>
    <w:rsid w:val="00243809"/>
    <w:rsid w:val="002453FC"/>
    <w:rsid w:val="00247632"/>
    <w:rsid w:val="00250258"/>
    <w:rsid w:val="0025184B"/>
    <w:rsid w:val="0025492E"/>
    <w:rsid w:val="00254A9E"/>
    <w:rsid w:val="0025560F"/>
    <w:rsid w:val="00256C59"/>
    <w:rsid w:val="00256D52"/>
    <w:rsid w:val="002572B7"/>
    <w:rsid w:val="00260240"/>
    <w:rsid w:val="00261385"/>
    <w:rsid w:val="00261791"/>
    <w:rsid w:val="002617E7"/>
    <w:rsid w:val="00263E47"/>
    <w:rsid w:val="00264753"/>
    <w:rsid w:val="002656A0"/>
    <w:rsid w:val="002656D1"/>
    <w:rsid w:val="00267ADE"/>
    <w:rsid w:val="00267CFC"/>
    <w:rsid w:val="00267DF4"/>
    <w:rsid w:val="00270308"/>
    <w:rsid w:val="00272D8B"/>
    <w:rsid w:val="00273494"/>
    <w:rsid w:val="00274509"/>
    <w:rsid w:val="002747DE"/>
    <w:rsid w:val="002760D5"/>
    <w:rsid w:val="00276728"/>
    <w:rsid w:val="00280A96"/>
    <w:rsid w:val="002822AD"/>
    <w:rsid w:val="00282555"/>
    <w:rsid w:val="00282A06"/>
    <w:rsid w:val="00283157"/>
    <w:rsid w:val="00283BA1"/>
    <w:rsid w:val="00286E78"/>
    <w:rsid w:val="00287154"/>
    <w:rsid w:val="002872F7"/>
    <w:rsid w:val="00291B1A"/>
    <w:rsid w:val="00293181"/>
    <w:rsid w:val="0029622A"/>
    <w:rsid w:val="0029754C"/>
    <w:rsid w:val="002A09F7"/>
    <w:rsid w:val="002A11F5"/>
    <w:rsid w:val="002A526E"/>
    <w:rsid w:val="002A5376"/>
    <w:rsid w:val="002A5DEE"/>
    <w:rsid w:val="002A5E21"/>
    <w:rsid w:val="002A658E"/>
    <w:rsid w:val="002A6FB3"/>
    <w:rsid w:val="002A7429"/>
    <w:rsid w:val="002A7D9F"/>
    <w:rsid w:val="002B0147"/>
    <w:rsid w:val="002B164C"/>
    <w:rsid w:val="002B1D90"/>
    <w:rsid w:val="002B323E"/>
    <w:rsid w:val="002B40F3"/>
    <w:rsid w:val="002B5454"/>
    <w:rsid w:val="002B5C95"/>
    <w:rsid w:val="002B5F34"/>
    <w:rsid w:val="002B7E7E"/>
    <w:rsid w:val="002C2299"/>
    <w:rsid w:val="002C2D96"/>
    <w:rsid w:val="002C43A7"/>
    <w:rsid w:val="002C5A25"/>
    <w:rsid w:val="002C77AF"/>
    <w:rsid w:val="002D3679"/>
    <w:rsid w:val="002D39E5"/>
    <w:rsid w:val="002D43A8"/>
    <w:rsid w:val="002D5647"/>
    <w:rsid w:val="002D582F"/>
    <w:rsid w:val="002D69D7"/>
    <w:rsid w:val="002D6DAD"/>
    <w:rsid w:val="002E136D"/>
    <w:rsid w:val="002E64BE"/>
    <w:rsid w:val="002E7272"/>
    <w:rsid w:val="002E7D2F"/>
    <w:rsid w:val="002F084D"/>
    <w:rsid w:val="002F11A6"/>
    <w:rsid w:val="002F15FF"/>
    <w:rsid w:val="002F2070"/>
    <w:rsid w:val="002F2199"/>
    <w:rsid w:val="002F2965"/>
    <w:rsid w:val="002F308F"/>
    <w:rsid w:val="002F3EF2"/>
    <w:rsid w:val="002F3FE7"/>
    <w:rsid w:val="002F4D9B"/>
    <w:rsid w:val="002F5634"/>
    <w:rsid w:val="002F68B3"/>
    <w:rsid w:val="002F7082"/>
    <w:rsid w:val="002F715E"/>
    <w:rsid w:val="002F7749"/>
    <w:rsid w:val="002F79B0"/>
    <w:rsid w:val="00301485"/>
    <w:rsid w:val="0030167E"/>
    <w:rsid w:val="00301823"/>
    <w:rsid w:val="00301914"/>
    <w:rsid w:val="00302166"/>
    <w:rsid w:val="003024A0"/>
    <w:rsid w:val="00302B01"/>
    <w:rsid w:val="00302B34"/>
    <w:rsid w:val="00307690"/>
    <w:rsid w:val="00311F86"/>
    <w:rsid w:val="00313372"/>
    <w:rsid w:val="00313B27"/>
    <w:rsid w:val="00314E60"/>
    <w:rsid w:val="003160E7"/>
    <w:rsid w:val="00317576"/>
    <w:rsid w:val="003176BD"/>
    <w:rsid w:val="003177DD"/>
    <w:rsid w:val="00321598"/>
    <w:rsid w:val="00322964"/>
    <w:rsid w:val="00323247"/>
    <w:rsid w:val="00323B97"/>
    <w:rsid w:val="003243AC"/>
    <w:rsid w:val="00325874"/>
    <w:rsid w:val="00326368"/>
    <w:rsid w:val="003266C9"/>
    <w:rsid w:val="00326C11"/>
    <w:rsid w:val="00326C37"/>
    <w:rsid w:val="00327964"/>
    <w:rsid w:val="00327BAE"/>
    <w:rsid w:val="0033026B"/>
    <w:rsid w:val="00330C80"/>
    <w:rsid w:val="00331A2B"/>
    <w:rsid w:val="0033451F"/>
    <w:rsid w:val="00334C40"/>
    <w:rsid w:val="00334C7B"/>
    <w:rsid w:val="003355B0"/>
    <w:rsid w:val="00335A3B"/>
    <w:rsid w:val="00335C85"/>
    <w:rsid w:val="00336E37"/>
    <w:rsid w:val="00337001"/>
    <w:rsid w:val="00337124"/>
    <w:rsid w:val="00337EE5"/>
    <w:rsid w:val="00340116"/>
    <w:rsid w:val="00342269"/>
    <w:rsid w:val="0034371C"/>
    <w:rsid w:val="00343B76"/>
    <w:rsid w:val="00344880"/>
    <w:rsid w:val="003463BC"/>
    <w:rsid w:val="00346E6E"/>
    <w:rsid w:val="00347F84"/>
    <w:rsid w:val="0035098C"/>
    <w:rsid w:val="00350ADC"/>
    <w:rsid w:val="00350B27"/>
    <w:rsid w:val="003530AA"/>
    <w:rsid w:val="00353D0F"/>
    <w:rsid w:val="00354954"/>
    <w:rsid w:val="00354DCB"/>
    <w:rsid w:val="0035563B"/>
    <w:rsid w:val="00355E96"/>
    <w:rsid w:val="00356040"/>
    <w:rsid w:val="00360C3C"/>
    <w:rsid w:val="003639A0"/>
    <w:rsid w:val="00367203"/>
    <w:rsid w:val="00370090"/>
    <w:rsid w:val="003727BC"/>
    <w:rsid w:val="0037325D"/>
    <w:rsid w:val="00373E24"/>
    <w:rsid w:val="0037704F"/>
    <w:rsid w:val="003778C6"/>
    <w:rsid w:val="00381A36"/>
    <w:rsid w:val="0038276C"/>
    <w:rsid w:val="00382FEA"/>
    <w:rsid w:val="00384053"/>
    <w:rsid w:val="00384360"/>
    <w:rsid w:val="00384F18"/>
    <w:rsid w:val="00390858"/>
    <w:rsid w:val="00390D2E"/>
    <w:rsid w:val="0039249A"/>
    <w:rsid w:val="003939EC"/>
    <w:rsid w:val="00394405"/>
    <w:rsid w:val="00394568"/>
    <w:rsid w:val="00395B36"/>
    <w:rsid w:val="00397702"/>
    <w:rsid w:val="003A1290"/>
    <w:rsid w:val="003A2000"/>
    <w:rsid w:val="003A335F"/>
    <w:rsid w:val="003A3C17"/>
    <w:rsid w:val="003A4F39"/>
    <w:rsid w:val="003A5DC3"/>
    <w:rsid w:val="003A5E16"/>
    <w:rsid w:val="003A69E0"/>
    <w:rsid w:val="003A6F50"/>
    <w:rsid w:val="003B0A00"/>
    <w:rsid w:val="003B14BA"/>
    <w:rsid w:val="003B36AC"/>
    <w:rsid w:val="003B37CD"/>
    <w:rsid w:val="003B5325"/>
    <w:rsid w:val="003B54FF"/>
    <w:rsid w:val="003B656D"/>
    <w:rsid w:val="003C0A47"/>
    <w:rsid w:val="003C0D0E"/>
    <w:rsid w:val="003C0DDF"/>
    <w:rsid w:val="003C1380"/>
    <w:rsid w:val="003C2111"/>
    <w:rsid w:val="003C2A16"/>
    <w:rsid w:val="003C2B04"/>
    <w:rsid w:val="003C3768"/>
    <w:rsid w:val="003C4D42"/>
    <w:rsid w:val="003C6588"/>
    <w:rsid w:val="003C6BD3"/>
    <w:rsid w:val="003C7832"/>
    <w:rsid w:val="003D0BB3"/>
    <w:rsid w:val="003D1B8C"/>
    <w:rsid w:val="003D23F3"/>
    <w:rsid w:val="003D2C31"/>
    <w:rsid w:val="003D2D66"/>
    <w:rsid w:val="003D3DBE"/>
    <w:rsid w:val="003D5B06"/>
    <w:rsid w:val="003D5DF3"/>
    <w:rsid w:val="003D5EFE"/>
    <w:rsid w:val="003D739F"/>
    <w:rsid w:val="003E18CD"/>
    <w:rsid w:val="003E2385"/>
    <w:rsid w:val="003E289F"/>
    <w:rsid w:val="003E32B4"/>
    <w:rsid w:val="003E5C47"/>
    <w:rsid w:val="003E649E"/>
    <w:rsid w:val="003E76F8"/>
    <w:rsid w:val="003E7AAB"/>
    <w:rsid w:val="003F1053"/>
    <w:rsid w:val="003F33D4"/>
    <w:rsid w:val="003F3873"/>
    <w:rsid w:val="003F58D4"/>
    <w:rsid w:val="003F5F55"/>
    <w:rsid w:val="003F6A75"/>
    <w:rsid w:val="003F7039"/>
    <w:rsid w:val="003F7DC0"/>
    <w:rsid w:val="00400092"/>
    <w:rsid w:val="00400E0D"/>
    <w:rsid w:val="00400F1F"/>
    <w:rsid w:val="004028D3"/>
    <w:rsid w:val="0040423E"/>
    <w:rsid w:val="00406FE0"/>
    <w:rsid w:val="004070F9"/>
    <w:rsid w:val="00410003"/>
    <w:rsid w:val="004109F6"/>
    <w:rsid w:val="00412321"/>
    <w:rsid w:val="00415057"/>
    <w:rsid w:val="004161A6"/>
    <w:rsid w:val="00416464"/>
    <w:rsid w:val="00416C79"/>
    <w:rsid w:val="004173CB"/>
    <w:rsid w:val="00417426"/>
    <w:rsid w:val="00423156"/>
    <w:rsid w:val="00424DD3"/>
    <w:rsid w:val="00424EBA"/>
    <w:rsid w:val="00425211"/>
    <w:rsid w:val="00427C46"/>
    <w:rsid w:val="00427E5F"/>
    <w:rsid w:val="00427E87"/>
    <w:rsid w:val="00430F2B"/>
    <w:rsid w:val="00431630"/>
    <w:rsid w:val="004323DC"/>
    <w:rsid w:val="004325B5"/>
    <w:rsid w:val="00432FEF"/>
    <w:rsid w:val="00433C34"/>
    <w:rsid w:val="004349C4"/>
    <w:rsid w:val="004349F3"/>
    <w:rsid w:val="004363A9"/>
    <w:rsid w:val="00436998"/>
    <w:rsid w:val="00437C0A"/>
    <w:rsid w:val="004401AD"/>
    <w:rsid w:val="00440581"/>
    <w:rsid w:val="00440593"/>
    <w:rsid w:val="0044159A"/>
    <w:rsid w:val="00441FC5"/>
    <w:rsid w:val="004424F7"/>
    <w:rsid w:val="00442C23"/>
    <w:rsid w:val="00444F89"/>
    <w:rsid w:val="00450FC3"/>
    <w:rsid w:val="004517CE"/>
    <w:rsid w:val="00451B87"/>
    <w:rsid w:val="00452918"/>
    <w:rsid w:val="00452A3B"/>
    <w:rsid w:val="00452EB6"/>
    <w:rsid w:val="00453DA7"/>
    <w:rsid w:val="00455D08"/>
    <w:rsid w:val="00457158"/>
    <w:rsid w:val="004573BF"/>
    <w:rsid w:val="00457FE8"/>
    <w:rsid w:val="00462DD6"/>
    <w:rsid w:val="00463D43"/>
    <w:rsid w:val="00464211"/>
    <w:rsid w:val="004659DF"/>
    <w:rsid w:val="00466165"/>
    <w:rsid w:val="00466DDA"/>
    <w:rsid w:val="0046752E"/>
    <w:rsid w:val="00471C04"/>
    <w:rsid w:val="00474891"/>
    <w:rsid w:val="0047491B"/>
    <w:rsid w:val="0047549C"/>
    <w:rsid w:val="00475F94"/>
    <w:rsid w:val="004814B6"/>
    <w:rsid w:val="00481802"/>
    <w:rsid w:val="00483ACD"/>
    <w:rsid w:val="004851A0"/>
    <w:rsid w:val="004856C0"/>
    <w:rsid w:val="004858E4"/>
    <w:rsid w:val="00486944"/>
    <w:rsid w:val="004876A8"/>
    <w:rsid w:val="00491633"/>
    <w:rsid w:val="0049285A"/>
    <w:rsid w:val="00492862"/>
    <w:rsid w:val="004928C8"/>
    <w:rsid w:val="00492C00"/>
    <w:rsid w:val="00494531"/>
    <w:rsid w:val="00496648"/>
    <w:rsid w:val="0049668E"/>
    <w:rsid w:val="004A08B5"/>
    <w:rsid w:val="004A0C03"/>
    <w:rsid w:val="004A101F"/>
    <w:rsid w:val="004A1A46"/>
    <w:rsid w:val="004A27A3"/>
    <w:rsid w:val="004A2A92"/>
    <w:rsid w:val="004A3C64"/>
    <w:rsid w:val="004A689F"/>
    <w:rsid w:val="004A6FA0"/>
    <w:rsid w:val="004A7635"/>
    <w:rsid w:val="004B0383"/>
    <w:rsid w:val="004B2744"/>
    <w:rsid w:val="004B3004"/>
    <w:rsid w:val="004B384D"/>
    <w:rsid w:val="004B3AC8"/>
    <w:rsid w:val="004B4244"/>
    <w:rsid w:val="004B46A0"/>
    <w:rsid w:val="004B498A"/>
    <w:rsid w:val="004B6043"/>
    <w:rsid w:val="004B653A"/>
    <w:rsid w:val="004B7202"/>
    <w:rsid w:val="004C09E7"/>
    <w:rsid w:val="004C1402"/>
    <w:rsid w:val="004C1982"/>
    <w:rsid w:val="004C2B92"/>
    <w:rsid w:val="004C45C7"/>
    <w:rsid w:val="004C5AC4"/>
    <w:rsid w:val="004C633E"/>
    <w:rsid w:val="004C6C53"/>
    <w:rsid w:val="004C7B36"/>
    <w:rsid w:val="004D15D5"/>
    <w:rsid w:val="004D2320"/>
    <w:rsid w:val="004D382C"/>
    <w:rsid w:val="004D3E1C"/>
    <w:rsid w:val="004D3F0B"/>
    <w:rsid w:val="004D41B7"/>
    <w:rsid w:val="004D5B95"/>
    <w:rsid w:val="004D60E2"/>
    <w:rsid w:val="004D7CE0"/>
    <w:rsid w:val="004E191D"/>
    <w:rsid w:val="004E2782"/>
    <w:rsid w:val="004E3F9E"/>
    <w:rsid w:val="004E4289"/>
    <w:rsid w:val="004E4D4F"/>
    <w:rsid w:val="004E5BC7"/>
    <w:rsid w:val="004E62B7"/>
    <w:rsid w:val="004E7EE1"/>
    <w:rsid w:val="004F312E"/>
    <w:rsid w:val="004F54D6"/>
    <w:rsid w:val="004F5FDE"/>
    <w:rsid w:val="004F62F5"/>
    <w:rsid w:val="004F6AF0"/>
    <w:rsid w:val="004F6AF1"/>
    <w:rsid w:val="004F7E20"/>
    <w:rsid w:val="004F7E2E"/>
    <w:rsid w:val="00500929"/>
    <w:rsid w:val="00501020"/>
    <w:rsid w:val="00502BD8"/>
    <w:rsid w:val="00503446"/>
    <w:rsid w:val="005041ED"/>
    <w:rsid w:val="0050485F"/>
    <w:rsid w:val="00505064"/>
    <w:rsid w:val="00505A11"/>
    <w:rsid w:val="00505BA0"/>
    <w:rsid w:val="00505F1A"/>
    <w:rsid w:val="00506585"/>
    <w:rsid w:val="00507872"/>
    <w:rsid w:val="00507C2D"/>
    <w:rsid w:val="00510AD4"/>
    <w:rsid w:val="005119E6"/>
    <w:rsid w:val="00512E94"/>
    <w:rsid w:val="0051460B"/>
    <w:rsid w:val="00515C08"/>
    <w:rsid w:val="005163F0"/>
    <w:rsid w:val="00516501"/>
    <w:rsid w:val="0052016E"/>
    <w:rsid w:val="0052115D"/>
    <w:rsid w:val="00522766"/>
    <w:rsid w:val="005227D4"/>
    <w:rsid w:val="00522856"/>
    <w:rsid w:val="00522D34"/>
    <w:rsid w:val="005231D2"/>
    <w:rsid w:val="00523498"/>
    <w:rsid w:val="00523810"/>
    <w:rsid w:val="00523A2F"/>
    <w:rsid w:val="00523E46"/>
    <w:rsid w:val="0052415C"/>
    <w:rsid w:val="00524C1D"/>
    <w:rsid w:val="00526CC7"/>
    <w:rsid w:val="005277FD"/>
    <w:rsid w:val="00527B46"/>
    <w:rsid w:val="005304EF"/>
    <w:rsid w:val="00530CE6"/>
    <w:rsid w:val="00531CA6"/>
    <w:rsid w:val="005321F0"/>
    <w:rsid w:val="0053286F"/>
    <w:rsid w:val="00532BEF"/>
    <w:rsid w:val="005343D7"/>
    <w:rsid w:val="00534992"/>
    <w:rsid w:val="005407D7"/>
    <w:rsid w:val="00542A7C"/>
    <w:rsid w:val="00542E8A"/>
    <w:rsid w:val="005436AB"/>
    <w:rsid w:val="00543F5C"/>
    <w:rsid w:val="00544674"/>
    <w:rsid w:val="00546629"/>
    <w:rsid w:val="005468E0"/>
    <w:rsid w:val="00547B15"/>
    <w:rsid w:val="005538B9"/>
    <w:rsid w:val="00557844"/>
    <w:rsid w:val="0056002E"/>
    <w:rsid w:val="005603F7"/>
    <w:rsid w:val="00560A74"/>
    <w:rsid w:val="005617EB"/>
    <w:rsid w:val="00562C10"/>
    <w:rsid w:val="005630B9"/>
    <w:rsid w:val="00563C0A"/>
    <w:rsid w:val="00564987"/>
    <w:rsid w:val="005669F1"/>
    <w:rsid w:val="00567D0D"/>
    <w:rsid w:val="00571C22"/>
    <w:rsid w:val="0057263B"/>
    <w:rsid w:val="00572E62"/>
    <w:rsid w:val="00574AA0"/>
    <w:rsid w:val="005752A9"/>
    <w:rsid w:val="005770BB"/>
    <w:rsid w:val="00577630"/>
    <w:rsid w:val="00577B4E"/>
    <w:rsid w:val="00582C29"/>
    <w:rsid w:val="00583B09"/>
    <w:rsid w:val="005844F6"/>
    <w:rsid w:val="00585059"/>
    <w:rsid w:val="0058698B"/>
    <w:rsid w:val="00586D71"/>
    <w:rsid w:val="00587FB2"/>
    <w:rsid w:val="005900B0"/>
    <w:rsid w:val="0059148A"/>
    <w:rsid w:val="0059254A"/>
    <w:rsid w:val="00592E28"/>
    <w:rsid w:val="00594DF0"/>
    <w:rsid w:val="0059503E"/>
    <w:rsid w:val="005951E1"/>
    <w:rsid w:val="00595FD3"/>
    <w:rsid w:val="00596C8B"/>
    <w:rsid w:val="005971B4"/>
    <w:rsid w:val="005A0009"/>
    <w:rsid w:val="005A0589"/>
    <w:rsid w:val="005A1A01"/>
    <w:rsid w:val="005A4F2C"/>
    <w:rsid w:val="005A6853"/>
    <w:rsid w:val="005B1BB1"/>
    <w:rsid w:val="005B1BFF"/>
    <w:rsid w:val="005B34D0"/>
    <w:rsid w:val="005B39D1"/>
    <w:rsid w:val="005B427A"/>
    <w:rsid w:val="005B5A03"/>
    <w:rsid w:val="005B5ED2"/>
    <w:rsid w:val="005C00DA"/>
    <w:rsid w:val="005C4147"/>
    <w:rsid w:val="005C4221"/>
    <w:rsid w:val="005C632F"/>
    <w:rsid w:val="005D2862"/>
    <w:rsid w:val="005D2E3C"/>
    <w:rsid w:val="005D4311"/>
    <w:rsid w:val="005D5EBE"/>
    <w:rsid w:val="005D64DF"/>
    <w:rsid w:val="005D6FCC"/>
    <w:rsid w:val="005D77CB"/>
    <w:rsid w:val="005E0301"/>
    <w:rsid w:val="005E1C5E"/>
    <w:rsid w:val="005E2914"/>
    <w:rsid w:val="005E2998"/>
    <w:rsid w:val="005E3A9E"/>
    <w:rsid w:val="005E5396"/>
    <w:rsid w:val="005E75C5"/>
    <w:rsid w:val="005F0E0D"/>
    <w:rsid w:val="005F1BE0"/>
    <w:rsid w:val="005F3462"/>
    <w:rsid w:val="005F396B"/>
    <w:rsid w:val="005F40AD"/>
    <w:rsid w:val="005F44CC"/>
    <w:rsid w:val="005F4857"/>
    <w:rsid w:val="005F4F1F"/>
    <w:rsid w:val="005F65AD"/>
    <w:rsid w:val="00601DA4"/>
    <w:rsid w:val="00601F84"/>
    <w:rsid w:val="00602261"/>
    <w:rsid w:val="00602429"/>
    <w:rsid w:val="00602D1D"/>
    <w:rsid w:val="006038D8"/>
    <w:rsid w:val="006040A1"/>
    <w:rsid w:val="00604D6D"/>
    <w:rsid w:val="006058BE"/>
    <w:rsid w:val="00606364"/>
    <w:rsid w:val="00607AE6"/>
    <w:rsid w:val="00607D59"/>
    <w:rsid w:val="0061002A"/>
    <w:rsid w:val="00610852"/>
    <w:rsid w:val="00612CE5"/>
    <w:rsid w:val="00612ED6"/>
    <w:rsid w:val="0061330B"/>
    <w:rsid w:val="00613D3E"/>
    <w:rsid w:val="006143D9"/>
    <w:rsid w:val="006172A6"/>
    <w:rsid w:val="0062013F"/>
    <w:rsid w:val="006204B4"/>
    <w:rsid w:val="00620DA7"/>
    <w:rsid w:val="0062353F"/>
    <w:rsid w:val="00624300"/>
    <w:rsid w:val="006244EE"/>
    <w:rsid w:val="006259E8"/>
    <w:rsid w:val="0062633C"/>
    <w:rsid w:val="006265D6"/>
    <w:rsid w:val="00626A2E"/>
    <w:rsid w:val="00627A78"/>
    <w:rsid w:val="00630297"/>
    <w:rsid w:val="00632C60"/>
    <w:rsid w:val="00632FF5"/>
    <w:rsid w:val="00633961"/>
    <w:rsid w:val="00634344"/>
    <w:rsid w:val="00634BE3"/>
    <w:rsid w:val="006354A9"/>
    <w:rsid w:val="00635663"/>
    <w:rsid w:val="006360B9"/>
    <w:rsid w:val="00636C29"/>
    <w:rsid w:val="00637179"/>
    <w:rsid w:val="0064015E"/>
    <w:rsid w:val="0064199B"/>
    <w:rsid w:val="0064269E"/>
    <w:rsid w:val="006429E6"/>
    <w:rsid w:val="00644298"/>
    <w:rsid w:val="0064560C"/>
    <w:rsid w:val="006459BE"/>
    <w:rsid w:val="00650A61"/>
    <w:rsid w:val="00650F55"/>
    <w:rsid w:val="00653F15"/>
    <w:rsid w:val="0065724F"/>
    <w:rsid w:val="00657D2E"/>
    <w:rsid w:val="0066002B"/>
    <w:rsid w:val="00661859"/>
    <w:rsid w:val="00662D8A"/>
    <w:rsid w:val="006630C5"/>
    <w:rsid w:val="006671B4"/>
    <w:rsid w:val="006675F8"/>
    <w:rsid w:val="006676B4"/>
    <w:rsid w:val="006678B5"/>
    <w:rsid w:val="00667A00"/>
    <w:rsid w:val="006707AA"/>
    <w:rsid w:val="00670E67"/>
    <w:rsid w:val="0067290C"/>
    <w:rsid w:val="00672CFC"/>
    <w:rsid w:val="00672FC2"/>
    <w:rsid w:val="006737C5"/>
    <w:rsid w:val="00674CE7"/>
    <w:rsid w:val="00674D8B"/>
    <w:rsid w:val="00674E3E"/>
    <w:rsid w:val="00675190"/>
    <w:rsid w:val="00675AC4"/>
    <w:rsid w:val="00676224"/>
    <w:rsid w:val="00676612"/>
    <w:rsid w:val="00677875"/>
    <w:rsid w:val="00680006"/>
    <w:rsid w:val="00681B72"/>
    <w:rsid w:val="006820F9"/>
    <w:rsid w:val="00682D01"/>
    <w:rsid w:val="00683176"/>
    <w:rsid w:val="00684040"/>
    <w:rsid w:val="00684ABC"/>
    <w:rsid w:val="00684B45"/>
    <w:rsid w:val="00684DB7"/>
    <w:rsid w:val="0068500A"/>
    <w:rsid w:val="00685AD5"/>
    <w:rsid w:val="00686CA6"/>
    <w:rsid w:val="0068742F"/>
    <w:rsid w:val="00691624"/>
    <w:rsid w:val="0069225C"/>
    <w:rsid w:val="00693103"/>
    <w:rsid w:val="006938A8"/>
    <w:rsid w:val="00695CFA"/>
    <w:rsid w:val="006965DB"/>
    <w:rsid w:val="006A1055"/>
    <w:rsid w:val="006A1A09"/>
    <w:rsid w:val="006A21A4"/>
    <w:rsid w:val="006A3EE1"/>
    <w:rsid w:val="006A42F8"/>
    <w:rsid w:val="006A4563"/>
    <w:rsid w:val="006A57EB"/>
    <w:rsid w:val="006A5CA4"/>
    <w:rsid w:val="006A5DAB"/>
    <w:rsid w:val="006A7617"/>
    <w:rsid w:val="006B085A"/>
    <w:rsid w:val="006B0BD5"/>
    <w:rsid w:val="006B129C"/>
    <w:rsid w:val="006B2AC0"/>
    <w:rsid w:val="006B379E"/>
    <w:rsid w:val="006B3825"/>
    <w:rsid w:val="006B3C26"/>
    <w:rsid w:val="006B3D4A"/>
    <w:rsid w:val="006B44BD"/>
    <w:rsid w:val="006B5C0A"/>
    <w:rsid w:val="006B6414"/>
    <w:rsid w:val="006B709E"/>
    <w:rsid w:val="006C02E8"/>
    <w:rsid w:val="006C0492"/>
    <w:rsid w:val="006C0E00"/>
    <w:rsid w:val="006C392C"/>
    <w:rsid w:val="006C3931"/>
    <w:rsid w:val="006C3F42"/>
    <w:rsid w:val="006C4060"/>
    <w:rsid w:val="006C4167"/>
    <w:rsid w:val="006C6117"/>
    <w:rsid w:val="006C6D17"/>
    <w:rsid w:val="006C7E29"/>
    <w:rsid w:val="006D0458"/>
    <w:rsid w:val="006D0CE3"/>
    <w:rsid w:val="006D129B"/>
    <w:rsid w:val="006D16B6"/>
    <w:rsid w:val="006D1AC4"/>
    <w:rsid w:val="006D22F8"/>
    <w:rsid w:val="006D2FC1"/>
    <w:rsid w:val="006D31B4"/>
    <w:rsid w:val="006D480A"/>
    <w:rsid w:val="006D5B1C"/>
    <w:rsid w:val="006D790D"/>
    <w:rsid w:val="006E031C"/>
    <w:rsid w:val="006E074C"/>
    <w:rsid w:val="006E0B20"/>
    <w:rsid w:val="006E0F8C"/>
    <w:rsid w:val="006E15AE"/>
    <w:rsid w:val="006E25C2"/>
    <w:rsid w:val="006E3804"/>
    <w:rsid w:val="006E38EB"/>
    <w:rsid w:val="006E3B36"/>
    <w:rsid w:val="006E421E"/>
    <w:rsid w:val="006E47A4"/>
    <w:rsid w:val="006E519B"/>
    <w:rsid w:val="006E5237"/>
    <w:rsid w:val="006E5C24"/>
    <w:rsid w:val="006E63C5"/>
    <w:rsid w:val="006E7927"/>
    <w:rsid w:val="006F0753"/>
    <w:rsid w:val="006F10CB"/>
    <w:rsid w:val="006F2F38"/>
    <w:rsid w:val="006F324D"/>
    <w:rsid w:val="006F3823"/>
    <w:rsid w:val="006F3908"/>
    <w:rsid w:val="006F4740"/>
    <w:rsid w:val="006F5916"/>
    <w:rsid w:val="006F5B16"/>
    <w:rsid w:val="006F6451"/>
    <w:rsid w:val="00700967"/>
    <w:rsid w:val="0070277D"/>
    <w:rsid w:val="0070346F"/>
    <w:rsid w:val="0070421A"/>
    <w:rsid w:val="007051C9"/>
    <w:rsid w:val="007058FA"/>
    <w:rsid w:val="00705BE8"/>
    <w:rsid w:val="00706487"/>
    <w:rsid w:val="00710410"/>
    <w:rsid w:val="00710746"/>
    <w:rsid w:val="00710DDF"/>
    <w:rsid w:val="00710E21"/>
    <w:rsid w:val="00710FF7"/>
    <w:rsid w:val="00711A80"/>
    <w:rsid w:val="007129F9"/>
    <w:rsid w:val="00713586"/>
    <w:rsid w:val="00713668"/>
    <w:rsid w:val="00713D76"/>
    <w:rsid w:val="00713FBC"/>
    <w:rsid w:val="00714065"/>
    <w:rsid w:val="0071502D"/>
    <w:rsid w:val="00715201"/>
    <w:rsid w:val="007169CA"/>
    <w:rsid w:val="00716FCA"/>
    <w:rsid w:val="00717451"/>
    <w:rsid w:val="00717615"/>
    <w:rsid w:val="0071793B"/>
    <w:rsid w:val="00717C12"/>
    <w:rsid w:val="00720B01"/>
    <w:rsid w:val="00720F63"/>
    <w:rsid w:val="00721051"/>
    <w:rsid w:val="00723E35"/>
    <w:rsid w:val="00725014"/>
    <w:rsid w:val="00725707"/>
    <w:rsid w:val="00727651"/>
    <w:rsid w:val="00730506"/>
    <w:rsid w:val="0073079A"/>
    <w:rsid w:val="00730932"/>
    <w:rsid w:val="0073099C"/>
    <w:rsid w:val="00730F19"/>
    <w:rsid w:val="00733200"/>
    <w:rsid w:val="00733490"/>
    <w:rsid w:val="007343C0"/>
    <w:rsid w:val="00735976"/>
    <w:rsid w:val="00735BE2"/>
    <w:rsid w:val="00736F82"/>
    <w:rsid w:val="007405E7"/>
    <w:rsid w:val="007435EF"/>
    <w:rsid w:val="00744D6D"/>
    <w:rsid w:val="00746980"/>
    <w:rsid w:val="00751377"/>
    <w:rsid w:val="00751AB8"/>
    <w:rsid w:val="00752339"/>
    <w:rsid w:val="00753B10"/>
    <w:rsid w:val="0075520A"/>
    <w:rsid w:val="00755B04"/>
    <w:rsid w:val="00756C03"/>
    <w:rsid w:val="0076074B"/>
    <w:rsid w:val="007608F6"/>
    <w:rsid w:val="00760A28"/>
    <w:rsid w:val="007612E0"/>
    <w:rsid w:val="00761408"/>
    <w:rsid w:val="007640A1"/>
    <w:rsid w:val="007662E3"/>
    <w:rsid w:val="007678B6"/>
    <w:rsid w:val="00767C0D"/>
    <w:rsid w:val="00770031"/>
    <w:rsid w:val="00770167"/>
    <w:rsid w:val="00772420"/>
    <w:rsid w:val="00772DC5"/>
    <w:rsid w:val="00773D2D"/>
    <w:rsid w:val="00774D30"/>
    <w:rsid w:val="007758A2"/>
    <w:rsid w:val="00775E3C"/>
    <w:rsid w:val="00775E6B"/>
    <w:rsid w:val="0077729D"/>
    <w:rsid w:val="007773BC"/>
    <w:rsid w:val="007779FB"/>
    <w:rsid w:val="00777CE8"/>
    <w:rsid w:val="007802E3"/>
    <w:rsid w:val="00780B09"/>
    <w:rsid w:val="00780FB5"/>
    <w:rsid w:val="007816B3"/>
    <w:rsid w:val="0078253D"/>
    <w:rsid w:val="0078257B"/>
    <w:rsid w:val="00785398"/>
    <w:rsid w:val="007855E3"/>
    <w:rsid w:val="007864F2"/>
    <w:rsid w:val="0079016A"/>
    <w:rsid w:val="007907B0"/>
    <w:rsid w:val="0079170D"/>
    <w:rsid w:val="0079179D"/>
    <w:rsid w:val="00794226"/>
    <w:rsid w:val="0079487E"/>
    <w:rsid w:val="00795625"/>
    <w:rsid w:val="007A05A6"/>
    <w:rsid w:val="007A0FF3"/>
    <w:rsid w:val="007A19CC"/>
    <w:rsid w:val="007A2154"/>
    <w:rsid w:val="007A3203"/>
    <w:rsid w:val="007A336A"/>
    <w:rsid w:val="007A3B14"/>
    <w:rsid w:val="007A3C0A"/>
    <w:rsid w:val="007A5026"/>
    <w:rsid w:val="007A50F5"/>
    <w:rsid w:val="007A6044"/>
    <w:rsid w:val="007A6AA6"/>
    <w:rsid w:val="007A7254"/>
    <w:rsid w:val="007A791E"/>
    <w:rsid w:val="007A79D3"/>
    <w:rsid w:val="007B127B"/>
    <w:rsid w:val="007B1F75"/>
    <w:rsid w:val="007B2E25"/>
    <w:rsid w:val="007B378C"/>
    <w:rsid w:val="007B3805"/>
    <w:rsid w:val="007B3AC5"/>
    <w:rsid w:val="007B5B8C"/>
    <w:rsid w:val="007B5D1E"/>
    <w:rsid w:val="007B75D9"/>
    <w:rsid w:val="007B7818"/>
    <w:rsid w:val="007B7EC7"/>
    <w:rsid w:val="007C054B"/>
    <w:rsid w:val="007C0898"/>
    <w:rsid w:val="007C1736"/>
    <w:rsid w:val="007C3A7A"/>
    <w:rsid w:val="007C3ADB"/>
    <w:rsid w:val="007C468F"/>
    <w:rsid w:val="007C4AF1"/>
    <w:rsid w:val="007C72CD"/>
    <w:rsid w:val="007C79F9"/>
    <w:rsid w:val="007D0116"/>
    <w:rsid w:val="007D39E8"/>
    <w:rsid w:val="007D5F82"/>
    <w:rsid w:val="007D774B"/>
    <w:rsid w:val="007D7969"/>
    <w:rsid w:val="007E0D6D"/>
    <w:rsid w:val="007E2980"/>
    <w:rsid w:val="007E4C2B"/>
    <w:rsid w:val="007E6A7E"/>
    <w:rsid w:val="007E6C34"/>
    <w:rsid w:val="007F0BA6"/>
    <w:rsid w:val="007F15A4"/>
    <w:rsid w:val="007F1684"/>
    <w:rsid w:val="007F6059"/>
    <w:rsid w:val="007F61BE"/>
    <w:rsid w:val="007F620A"/>
    <w:rsid w:val="007F6BD6"/>
    <w:rsid w:val="00800A18"/>
    <w:rsid w:val="00800CE5"/>
    <w:rsid w:val="00802331"/>
    <w:rsid w:val="00802BD4"/>
    <w:rsid w:val="00803636"/>
    <w:rsid w:val="008042CC"/>
    <w:rsid w:val="00806183"/>
    <w:rsid w:val="00810564"/>
    <w:rsid w:val="0081292C"/>
    <w:rsid w:val="008133A3"/>
    <w:rsid w:val="00813639"/>
    <w:rsid w:val="0081624E"/>
    <w:rsid w:val="00817EF2"/>
    <w:rsid w:val="00821EC2"/>
    <w:rsid w:val="0082321A"/>
    <w:rsid w:val="00823298"/>
    <w:rsid w:val="008235A2"/>
    <w:rsid w:val="0082397A"/>
    <w:rsid w:val="00823F78"/>
    <w:rsid w:val="00824C6E"/>
    <w:rsid w:val="00826D83"/>
    <w:rsid w:val="00827801"/>
    <w:rsid w:val="00830B2D"/>
    <w:rsid w:val="00831018"/>
    <w:rsid w:val="00834EE2"/>
    <w:rsid w:val="00835249"/>
    <w:rsid w:val="00835709"/>
    <w:rsid w:val="008366D6"/>
    <w:rsid w:val="00837BFF"/>
    <w:rsid w:val="008406E4"/>
    <w:rsid w:val="00840C05"/>
    <w:rsid w:val="0084262A"/>
    <w:rsid w:val="00842A99"/>
    <w:rsid w:val="008434F3"/>
    <w:rsid w:val="00843ACC"/>
    <w:rsid w:val="00843E6E"/>
    <w:rsid w:val="00844C5E"/>
    <w:rsid w:val="008456BE"/>
    <w:rsid w:val="0084684F"/>
    <w:rsid w:val="008475F8"/>
    <w:rsid w:val="00847A25"/>
    <w:rsid w:val="00850C25"/>
    <w:rsid w:val="00851C81"/>
    <w:rsid w:val="00854177"/>
    <w:rsid w:val="008562E1"/>
    <w:rsid w:val="00856938"/>
    <w:rsid w:val="008607DA"/>
    <w:rsid w:val="00862205"/>
    <w:rsid w:val="00862B31"/>
    <w:rsid w:val="00862B7B"/>
    <w:rsid w:val="0086341B"/>
    <w:rsid w:val="0086348F"/>
    <w:rsid w:val="008634B0"/>
    <w:rsid w:val="00863E83"/>
    <w:rsid w:val="008641F2"/>
    <w:rsid w:val="00864803"/>
    <w:rsid w:val="00864A3B"/>
    <w:rsid w:val="0086542A"/>
    <w:rsid w:val="008655DC"/>
    <w:rsid w:val="0086613F"/>
    <w:rsid w:val="00866577"/>
    <w:rsid w:val="008665CA"/>
    <w:rsid w:val="00866DD0"/>
    <w:rsid w:val="0086719F"/>
    <w:rsid w:val="008705E9"/>
    <w:rsid w:val="0087073E"/>
    <w:rsid w:val="008724A2"/>
    <w:rsid w:val="00875C0D"/>
    <w:rsid w:val="00876999"/>
    <w:rsid w:val="00876CC5"/>
    <w:rsid w:val="00877096"/>
    <w:rsid w:val="00881233"/>
    <w:rsid w:val="008821D3"/>
    <w:rsid w:val="008826E1"/>
    <w:rsid w:val="008832A1"/>
    <w:rsid w:val="00883418"/>
    <w:rsid w:val="00884106"/>
    <w:rsid w:val="00884135"/>
    <w:rsid w:val="0088452C"/>
    <w:rsid w:val="008845C9"/>
    <w:rsid w:val="008852B5"/>
    <w:rsid w:val="008865C3"/>
    <w:rsid w:val="008870CD"/>
    <w:rsid w:val="00887EFA"/>
    <w:rsid w:val="00890DD7"/>
    <w:rsid w:val="00892AF0"/>
    <w:rsid w:val="008930B4"/>
    <w:rsid w:val="008931A6"/>
    <w:rsid w:val="00893E10"/>
    <w:rsid w:val="00896FA0"/>
    <w:rsid w:val="008A0BE7"/>
    <w:rsid w:val="008A0ED5"/>
    <w:rsid w:val="008A23E0"/>
    <w:rsid w:val="008A23EC"/>
    <w:rsid w:val="008A2A8A"/>
    <w:rsid w:val="008A44A4"/>
    <w:rsid w:val="008A4AD5"/>
    <w:rsid w:val="008A4DD6"/>
    <w:rsid w:val="008A56B7"/>
    <w:rsid w:val="008A5DE5"/>
    <w:rsid w:val="008A5E63"/>
    <w:rsid w:val="008A5F55"/>
    <w:rsid w:val="008A7B8B"/>
    <w:rsid w:val="008B2242"/>
    <w:rsid w:val="008B2B6A"/>
    <w:rsid w:val="008B3BFE"/>
    <w:rsid w:val="008B4291"/>
    <w:rsid w:val="008B42E6"/>
    <w:rsid w:val="008B48F1"/>
    <w:rsid w:val="008B501D"/>
    <w:rsid w:val="008C0D37"/>
    <w:rsid w:val="008C28D0"/>
    <w:rsid w:val="008C2C08"/>
    <w:rsid w:val="008C2F69"/>
    <w:rsid w:val="008C71A2"/>
    <w:rsid w:val="008D0488"/>
    <w:rsid w:val="008D0B5A"/>
    <w:rsid w:val="008D0CF2"/>
    <w:rsid w:val="008D1415"/>
    <w:rsid w:val="008D1420"/>
    <w:rsid w:val="008D1F60"/>
    <w:rsid w:val="008D2CDD"/>
    <w:rsid w:val="008D3909"/>
    <w:rsid w:val="008D44A7"/>
    <w:rsid w:val="008D4788"/>
    <w:rsid w:val="008D5671"/>
    <w:rsid w:val="008D633A"/>
    <w:rsid w:val="008D6ADE"/>
    <w:rsid w:val="008E0B17"/>
    <w:rsid w:val="008E182D"/>
    <w:rsid w:val="008E18CF"/>
    <w:rsid w:val="008E2E24"/>
    <w:rsid w:val="008E4CBF"/>
    <w:rsid w:val="008E4CD8"/>
    <w:rsid w:val="008E4F2C"/>
    <w:rsid w:val="008E553B"/>
    <w:rsid w:val="008F04E2"/>
    <w:rsid w:val="008F21EC"/>
    <w:rsid w:val="008F2703"/>
    <w:rsid w:val="008F2E10"/>
    <w:rsid w:val="008F3B8D"/>
    <w:rsid w:val="008F6CD5"/>
    <w:rsid w:val="008F7762"/>
    <w:rsid w:val="00900D8C"/>
    <w:rsid w:val="00901837"/>
    <w:rsid w:val="00902CDD"/>
    <w:rsid w:val="009060B2"/>
    <w:rsid w:val="009101C7"/>
    <w:rsid w:val="00910C75"/>
    <w:rsid w:val="009115BB"/>
    <w:rsid w:val="009121C6"/>
    <w:rsid w:val="00912E16"/>
    <w:rsid w:val="0091341C"/>
    <w:rsid w:val="00914E7C"/>
    <w:rsid w:val="00915325"/>
    <w:rsid w:val="00915545"/>
    <w:rsid w:val="00915693"/>
    <w:rsid w:val="0092156B"/>
    <w:rsid w:val="00922C25"/>
    <w:rsid w:val="00923200"/>
    <w:rsid w:val="00924D80"/>
    <w:rsid w:val="0092520A"/>
    <w:rsid w:val="00925DCA"/>
    <w:rsid w:val="009264E3"/>
    <w:rsid w:val="00926F7E"/>
    <w:rsid w:val="0092749F"/>
    <w:rsid w:val="0093011F"/>
    <w:rsid w:val="00931D72"/>
    <w:rsid w:val="00931E03"/>
    <w:rsid w:val="009329E7"/>
    <w:rsid w:val="00932B48"/>
    <w:rsid w:val="00932BB0"/>
    <w:rsid w:val="0093377E"/>
    <w:rsid w:val="009343A9"/>
    <w:rsid w:val="0093458A"/>
    <w:rsid w:val="00934994"/>
    <w:rsid w:val="00935047"/>
    <w:rsid w:val="009365CD"/>
    <w:rsid w:val="0093703E"/>
    <w:rsid w:val="00941085"/>
    <w:rsid w:val="0094110B"/>
    <w:rsid w:val="00941EE5"/>
    <w:rsid w:val="0094271A"/>
    <w:rsid w:val="00942E8D"/>
    <w:rsid w:val="00946052"/>
    <w:rsid w:val="009519EE"/>
    <w:rsid w:val="00952CDE"/>
    <w:rsid w:val="0095326C"/>
    <w:rsid w:val="00955AB6"/>
    <w:rsid w:val="00956E52"/>
    <w:rsid w:val="009618DE"/>
    <w:rsid w:val="0096327D"/>
    <w:rsid w:val="009655E3"/>
    <w:rsid w:val="0096630A"/>
    <w:rsid w:val="009664CE"/>
    <w:rsid w:val="009669D6"/>
    <w:rsid w:val="00974396"/>
    <w:rsid w:val="00974F37"/>
    <w:rsid w:val="00975247"/>
    <w:rsid w:val="00975F4F"/>
    <w:rsid w:val="00976132"/>
    <w:rsid w:val="00977078"/>
    <w:rsid w:val="00980366"/>
    <w:rsid w:val="009804FB"/>
    <w:rsid w:val="009806CF"/>
    <w:rsid w:val="00980810"/>
    <w:rsid w:val="00980BD4"/>
    <w:rsid w:val="009836A8"/>
    <w:rsid w:val="009840E7"/>
    <w:rsid w:val="009842C7"/>
    <w:rsid w:val="00985A29"/>
    <w:rsid w:val="00987564"/>
    <w:rsid w:val="00987961"/>
    <w:rsid w:val="00990AC2"/>
    <w:rsid w:val="00990B7F"/>
    <w:rsid w:val="00990C3F"/>
    <w:rsid w:val="00990D78"/>
    <w:rsid w:val="00991774"/>
    <w:rsid w:val="00992027"/>
    <w:rsid w:val="00996664"/>
    <w:rsid w:val="009A00A0"/>
    <w:rsid w:val="009A01A9"/>
    <w:rsid w:val="009A1FB8"/>
    <w:rsid w:val="009A2148"/>
    <w:rsid w:val="009A2C69"/>
    <w:rsid w:val="009A330E"/>
    <w:rsid w:val="009A7D89"/>
    <w:rsid w:val="009A7F48"/>
    <w:rsid w:val="009B1336"/>
    <w:rsid w:val="009B3406"/>
    <w:rsid w:val="009B379A"/>
    <w:rsid w:val="009B388B"/>
    <w:rsid w:val="009B3ADC"/>
    <w:rsid w:val="009B3C4E"/>
    <w:rsid w:val="009B4A77"/>
    <w:rsid w:val="009B5B37"/>
    <w:rsid w:val="009B69C3"/>
    <w:rsid w:val="009B756C"/>
    <w:rsid w:val="009C1AAD"/>
    <w:rsid w:val="009C23E9"/>
    <w:rsid w:val="009C5975"/>
    <w:rsid w:val="009D01C4"/>
    <w:rsid w:val="009D12D5"/>
    <w:rsid w:val="009D2EE5"/>
    <w:rsid w:val="009D6988"/>
    <w:rsid w:val="009D6D04"/>
    <w:rsid w:val="009D6E8B"/>
    <w:rsid w:val="009D781A"/>
    <w:rsid w:val="009E0DBB"/>
    <w:rsid w:val="009E11AF"/>
    <w:rsid w:val="009E2C7D"/>
    <w:rsid w:val="009E344C"/>
    <w:rsid w:val="009E3AFB"/>
    <w:rsid w:val="009E3C12"/>
    <w:rsid w:val="009E43CB"/>
    <w:rsid w:val="009E4BE4"/>
    <w:rsid w:val="009E6166"/>
    <w:rsid w:val="009E745A"/>
    <w:rsid w:val="009E7554"/>
    <w:rsid w:val="009E78B3"/>
    <w:rsid w:val="009E7E68"/>
    <w:rsid w:val="009F0243"/>
    <w:rsid w:val="009F147F"/>
    <w:rsid w:val="009F2F49"/>
    <w:rsid w:val="009F42DD"/>
    <w:rsid w:val="009F5286"/>
    <w:rsid w:val="009F5F90"/>
    <w:rsid w:val="009F61C2"/>
    <w:rsid w:val="00A01117"/>
    <w:rsid w:val="00A02EDF"/>
    <w:rsid w:val="00A05B38"/>
    <w:rsid w:val="00A10F59"/>
    <w:rsid w:val="00A11AF9"/>
    <w:rsid w:val="00A11BC9"/>
    <w:rsid w:val="00A13C62"/>
    <w:rsid w:val="00A14615"/>
    <w:rsid w:val="00A14CF5"/>
    <w:rsid w:val="00A20183"/>
    <w:rsid w:val="00A21CF4"/>
    <w:rsid w:val="00A22234"/>
    <w:rsid w:val="00A23086"/>
    <w:rsid w:val="00A231C1"/>
    <w:rsid w:val="00A23514"/>
    <w:rsid w:val="00A23601"/>
    <w:rsid w:val="00A23DBE"/>
    <w:rsid w:val="00A240C3"/>
    <w:rsid w:val="00A24B53"/>
    <w:rsid w:val="00A2692D"/>
    <w:rsid w:val="00A26BF2"/>
    <w:rsid w:val="00A3064D"/>
    <w:rsid w:val="00A30A72"/>
    <w:rsid w:val="00A31135"/>
    <w:rsid w:val="00A31415"/>
    <w:rsid w:val="00A31A45"/>
    <w:rsid w:val="00A31BD7"/>
    <w:rsid w:val="00A3219D"/>
    <w:rsid w:val="00A3335C"/>
    <w:rsid w:val="00A341B0"/>
    <w:rsid w:val="00A341BF"/>
    <w:rsid w:val="00A35398"/>
    <w:rsid w:val="00A36562"/>
    <w:rsid w:val="00A3771B"/>
    <w:rsid w:val="00A40211"/>
    <w:rsid w:val="00A40E8A"/>
    <w:rsid w:val="00A41BBE"/>
    <w:rsid w:val="00A4203C"/>
    <w:rsid w:val="00A42205"/>
    <w:rsid w:val="00A429B6"/>
    <w:rsid w:val="00A436EC"/>
    <w:rsid w:val="00A43CCD"/>
    <w:rsid w:val="00A4460A"/>
    <w:rsid w:val="00A4542C"/>
    <w:rsid w:val="00A455F6"/>
    <w:rsid w:val="00A46829"/>
    <w:rsid w:val="00A46CB7"/>
    <w:rsid w:val="00A47C2B"/>
    <w:rsid w:val="00A50B4D"/>
    <w:rsid w:val="00A51C4B"/>
    <w:rsid w:val="00A51EC9"/>
    <w:rsid w:val="00A521BA"/>
    <w:rsid w:val="00A52C38"/>
    <w:rsid w:val="00A53799"/>
    <w:rsid w:val="00A53CE5"/>
    <w:rsid w:val="00A54094"/>
    <w:rsid w:val="00A54110"/>
    <w:rsid w:val="00A55553"/>
    <w:rsid w:val="00A5625B"/>
    <w:rsid w:val="00A562F0"/>
    <w:rsid w:val="00A56CF3"/>
    <w:rsid w:val="00A56DAD"/>
    <w:rsid w:val="00A57252"/>
    <w:rsid w:val="00A5781A"/>
    <w:rsid w:val="00A63291"/>
    <w:rsid w:val="00A632E0"/>
    <w:rsid w:val="00A633DB"/>
    <w:rsid w:val="00A6451C"/>
    <w:rsid w:val="00A6479F"/>
    <w:rsid w:val="00A64D22"/>
    <w:rsid w:val="00A66719"/>
    <w:rsid w:val="00A6684A"/>
    <w:rsid w:val="00A66C74"/>
    <w:rsid w:val="00A67B92"/>
    <w:rsid w:val="00A67D81"/>
    <w:rsid w:val="00A70305"/>
    <w:rsid w:val="00A7215A"/>
    <w:rsid w:val="00A72217"/>
    <w:rsid w:val="00A7241D"/>
    <w:rsid w:val="00A72900"/>
    <w:rsid w:val="00A72AC1"/>
    <w:rsid w:val="00A72DDA"/>
    <w:rsid w:val="00A75318"/>
    <w:rsid w:val="00A77130"/>
    <w:rsid w:val="00A771FA"/>
    <w:rsid w:val="00A77AD2"/>
    <w:rsid w:val="00A80B9C"/>
    <w:rsid w:val="00A80DBC"/>
    <w:rsid w:val="00A80F2F"/>
    <w:rsid w:val="00A81798"/>
    <w:rsid w:val="00A82680"/>
    <w:rsid w:val="00A860B6"/>
    <w:rsid w:val="00A86DC4"/>
    <w:rsid w:val="00A86E07"/>
    <w:rsid w:val="00A86FF6"/>
    <w:rsid w:val="00A8739D"/>
    <w:rsid w:val="00A901EF"/>
    <w:rsid w:val="00A904D5"/>
    <w:rsid w:val="00A90752"/>
    <w:rsid w:val="00A90D21"/>
    <w:rsid w:val="00A91551"/>
    <w:rsid w:val="00A91F82"/>
    <w:rsid w:val="00A9290C"/>
    <w:rsid w:val="00A92E8A"/>
    <w:rsid w:val="00AA03A0"/>
    <w:rsid w:val="00AA0F62"/>
    <w:rsid w:val="00AA1062"/>
    <w:rsid w:val="00AA1A84"/>
    <w:rsid w:val="00AA7230"/>
    <w:rsid w:val="00AA7AB4"/>
    <w:rsid w:val="00AB21E5"/>
    <w:rsid w:val="00AB4A0B"/>
    <w:rsid w:val="00AB5596"/>
    <w:rsid w:val="00AB5C2E"/>
    <w:rsid w:val="00AB6468"/>
    <w:rsid w:val="00AB66DF"/>
    <w:rsid w:val="00AB6B4E"/>
    <w:rsid w:val="00AB6D16"/>
    <w:rsid w:val="00AB74A8"/>
    <w:rsid w:val="00AC06CC"/>
    <w:rsid w:val="00AC117B"/>
    <w:rsid w:val="00AC213D"/>
    <w:rsid w:val="00AC24AE"/>
    <w:rsid w:val="00AC26C0"/>
    <w:rsid w:val="00AC411C"/>
    <w:rsid w:val="00AC4D13"/>
    <w:rsid w:val="00AC5763"/>
    <w:rsid w:val="00AC63FB"/>
    <w:rsid w:val="00AC6D1C"/>
    <w:rsid w:val="00AD344E"/>
    <w:rsid w:val="00AD3931"/>
    <w:rsid w:val="00AD3992"/>
    <w:rsid w:val="00AD734A"/>
    <w:rsid w:val="00AD78FA"/>
    <w:rsid w:val="00AD7926"/>
    <w:rsid w:val="00AD7EDD"/>
    <w:rsid w:val="00AE067F"/>
    <w:rsid w:val="00AE0C98"/>
    <w:rsid w:val="00AE1083"/>
    <w:rsid w:val="00AE1139"/>
    <w:rsid w:val="00AE62BA"/>
    <w:rsid w:val="00AE63E6"/>
    <w:rsid w:val="00AE6A89"/>
    <w:rsid w:val="00AF1640"/>
    <w:rsid w:val="00AF411F"/>
    <w:rsid w:val="00AF48ED"/>
    <w:rsid w:val="00AF505E"/>
    <w:rsid w:val="00AF5304"/>
    <w:rsid w:val="00AF59DD"/>
    <w:rsid w:val="00AF5A44"/>
    <w:rsid w:val="00B0013D"/>
    <w:rsid w:val="00B0713A"/>
    <w:rsid w:val="00B07926"/>
    <w:rsid w:val="00B07B78"/>
    <w:rsid w:val="00B11161"/>
    <w:rsid w:val="00B113E5"/>
    <w:rsid w:val="00B118F3"/>
    <w:rsid w:val="00B120AD"/>
    <w:rsid w:val="00B12196"/>
    <w:rsid w:val="00B12D0A"/>
    <w:rsid w:val="00B131E1"/>
    <w:rsid w:val="00B15C5A"/>
    <w:rsid w:val="00B16DDC"/>
    <w:rsid w:val="00B2247C"/>
    <w:rsid w:val="00B22EA3"/>
    <w:rsid w:val="00B23E39"/>
    <w:rsid w:val="00B24BC5"/>
    <w:rsid w:val="00B2518E"/>
    <w:rsid w:val="00B26536"/>
    <w:rsid w:val="00B27275"/>
    <w:rsid w:val="00B27E67"/>
    <w:rsid w:val="00B30391"/>
    <w:rsid w:val="00B30EEE"/>
    <w:rsid w:val="00B31A9D"/>
    <w:rsid w:val="00B323BD"/>
    <w:rsid w:val="00B32426"/>
    <w:rsid w:val="00B32AFA"/>
    <w:rsid w:val="00B336CF"/>
    <w:rsid w:val="00B34220"/>
    <w:rsid w:val="00B343C5"/>
    <w:rsid w:val="00B356FA"/>
    <w:rsid w:val="00B36630"/>
    <w:rsid w:val="00B369E9"/>
    <w:rsid w:val="00B37D61"/>
    <w:rsid w:val="00B40F76"/>
    <w:rsid w:val="00B41A53"/>
    <w:rsid w:val="00B41C7C"/>
    <w:rsid w:val="00B45F6D"/>
    <w:rsid w:val="00B4627B"/>
    <w:rsid w:val="00B469CB"/>
    <w:rsid w:val="00B47AED"/>
    <w:rsid w:val="00B50824"/>
    <w:rsid w:val="00B5118C"/>
    <w:rsid w:val="00B53659"/>
    <w:rsid w:val="00B53E85"/>
    <w:rsid w:val="00B540BF"/>
    <w:rsid w:val="00B54652"/>
    <w:rsid w:val="00B564A4"/>
    <w:rsid w:val="00B56B14"/>
    <w:rsid w:val="00B57BFA"/>
    <w:rsid w:val="00B60097"/>
    <w:rsid w:val="00B61C0C"/>
    <w:rsid w:val="00B627B9"/>
    <w:rsid w:val="00B6301C"/>
    <w:rsid w:val="00B65E4B"/>
    <w:rsid w:val="00B67104"/>
    <w:rsid w:val="00B67856"/>
    <w:rsid w:val="00B67D4F"/>
    <w:rsid w:val="00B70341"/>
    <w:rsid w:val="00B71351"/>
    <w:rsid w:val="00B722B0"/>
    <w:rsid w:val="00B72426"/>
    <w:rsid w:val="00B72668"/>
    <w:rsid w:val="00B74804"/>
    <w:rsid w:val="00B750B5"/>
    <w:rsid w:val="00B768F2"/>
    <w:rsid w:val="00B775CE"/>
    <w:rsid w:val="00B77CF8"/>
    <w:rsid w:val="00B80F08"/>
    <w:rsid w:val="00B81FB5"/>
    <w:rsid w:val="00B82C10"/>
    <w:rsid w:val="00B830C2"/>
    <w:rsid w:val="00B8319E"/>
    <w:rsid w:val="00B83D9C"/>
    <w:rsid w:val="00B853C0"/>
    <w:rsid w:val="00B86159"/>
    <w:rsid w:val="00B863D7"/>
    <w:rsid w:val="00B86564"/>
    <w:rsid w:val="00B869F6"/>
    <w:rsid w:val="00B86ED1"/>
    <w:rsid w:val="00B872E4"/>
    <w:rsid w:val="00B87AD6"/>
    <w:rsid w:val="00B91264"/>
    <w:rsid w:val="00B925A3"/>
    <w:rsid w:val="00B9380A"/>
    <w:rsid w:val="00B9498A"/>
    <w:rsid w:val="00B94BF3"/>
    <w:rsid w:val="00B94EFF"/>
    <w:rsid w:val="00B97C14"/>
    <w:rsid w:val="00BA0EF1"/>
    <w:rsid w:val="00BA438A"/>
    <w:rsid w:val="00BA4732"/>
    <w:rsid w:val="00BA4C17"/>
    <w:rsid w:val="00BA4C45"/>
    <w:rsid w:val="00BA53C8"/>
    <w:rsid w:val="00BA55A2"/>
    <w:rsid w:val="00BA5C3E"/>
    <w:rsid w:val="00BA666B"/>
    <w:rsid w:val="00BA69C4"/>
    <w:rsid w:val="00BA6EAF"/>
    <w:rsid w:val="00BA73AD"/>
    <w:rsid w:val="00BB0189"/>
    <w:rsid w:val="00BB0AAE"/>
    <w:rsid w:val="00BB17EA"/>
    <w:rsid w:val="00BB1A04"/>
    <w:rsid w:val="00BB2495"/>
    <w:rsid w:val="00BB24D0"/>
    <w:rsid w:val="00BB2B78"/>
    <w:rsid w:val="00BB35F7"/>
    <w:rsid w:val="00BB3EAC"/>
    <w:rsid w:val="00BB5069"/>
    <w:rsid w:val="00BB6793"/>
    <w:rsid w:val="00BB6EFD"/>
    <w:rsid w:val="00BB7917"/>
    <w:rsid w:val="00BB7C45"/>
    <w:rsid w:val="00BC098A"/>
    <w:rsid w:val="00BC1751"/>
    <w:rsid w:val="00BC2B26"/>
    <w:rsid w:val="00BC3640"/>
    <w:rsid w:val="00BC4B4F"/>
    <w:rsid w:val="00BC4E17"/>
    <w:rsid w:val="00BC59C3"/>
    <w:rsid w:val="00BC6625"/>
    <w:rsid w:val="00BC748E"/>
    <w:rsid w:val="00BC7600"/>
    <w:rsid w:val="00BD137E"/>
    <w:rsid w:val="00BD16B9"/>
    <w:rsid w:val="00BD5ABD"/>
    <w:rsid w:val="00BE139E"/>
    <w:rsid w:val="00BE1436"/>
    <w:rsid w:val="00BE1B19"/>
    <w:rsid w:val="00BE201D"/>
    <w:rsid w:val="00BE2C03"/>
    <w:rsid w:val="00BE2E98"/>
    <w:rsid w:val="00BE3B3E"/>
    <w:rsid w:val="00BE4862"/>
    <w:rsid w:val="00BE4C4A"/>
    <w:rsid w:val="00BE5E3C"/>
    <w:rsid w:val="00BF061F"/>
    <w:rsid w:val="00BF1822"/>
    <w:rsid w:val="00BF1E53"/>
    <w:rsid w:val="00BF2C1E"/>
    <w:rsid w:val="00BF3870"/>
    <w:rsid w:val="00BF3A0F"/>
    <w:rsid w:val="00BF3C1B"/>
    <w:rsid w:val="00BF3DF9"/>
    <w:rsid w:val="00C007FB"/>
    <w:rsid w:val="00C00D26"/>
    <w:rsid w:val="00C00EB4"/>
    <w:rsid w:val="00C03B4A"/>
    <w:rsid w:val="00C12142"/>
    <w:rsid w:val="00C12E45"/>
    <w:rsid w:val="00C1308D"/>
    <w:rsid w:val="00C131E8"/>
    <w:rsid w:val="00C13780"/>
    <w:rsid w:val="00C13B8A"/>
    <w:rsid w:val="00C15555"/>
    <w:rsid w:val="00C15DF3"/>
    <w:rsid w:val="00C16EF7"/>
    <w:rsid w:val="00C20547"/>
    <w:rsid w:val="00C22BB4"/>
    <w:rsid w:val="00C24769"/>
    <w:rsid w:val="00C24AF1"/>
    <w:rsid w:val="00C25008"/>
    <w:rsid w:val="00C254B3"/>
    <w:rsid w:val="00C259C1"/>
    <w:rsid w:val="00C27FB3"/>
    <w:rsid w:val="00C3000C"/>
    <w:rsid w:val="00C30B25"/>
    <w:rsid w:val="00C31194"/>
    <w:rsid w:val="00C31DA9"/>
    <w:rsid w:val="00C322EE"/>
    <w:rsid w:val="00C3300F"/>
    <w:rsid w:val="00C33B83"/>
    <w:rsid w:val="00C33CF0"/>
    <w:rsid w:val="00C34B51"/>
    <w:rsid w:val="00C34C56"/>
    <w:rsid w:val="00C35968"/>
    <w:rsid w:val="00C362C5"/>
    <w:rsid w:val="00C36DEC"/>
    <w:rsid w:val="00C36E13"/>
    <w:rsid w:val="00C3718C"/>
    <w:rsid w:val="00C37491"/>
    <w:rsid w:val="00C40958"/>
    <w:rsid w:val="00C40B67"/>
    <w:rsid w:val="00C41E6B"/>
    <w:rsid w:val="00C42AF8"/>
    <w:rsid w:val="00C44438"/>
    <w:rsid w:val="00C44DEC"/>
    <w:rsid w:val="00C4514D"/>
    <w:rsid w:val="00C45F14"/>
    <w:rsid w:val="00C46D0B"/>
    <w:rsid w:val="00C501EA"/>
    <w:rsid w:val="00C50ECD"/>
    <w:rsid w:val="00C51CD5"/>
    <w:rsid w:val="00C520B3"/>
    <w:rsid w:val="00C53E8E"/>
    <w:rsid w:val="00C562AA"/>
    <w:rsid w:val="00C56563"/>
    <w:rsid w:val="00C570DA"/>
    <w:rsid w:val="00C61A60"/>
    <w:rsid w:val="00C62456"/>
    <w:rsid w:val="00C6251C"/>
    <w:rsid w:val="00C626A5"/>
    <w:rsid w:val="00C62C9E"/>
    <w:rsid w:val="00C62EF0"/>
    <w:rsid w:val="00C63C2C"/>
    <w:rsid w:val="00C657D6"/>
    <w:rsid w:val="00C6743C"/>
    <w:rsid w:val="00C67861"/>
    <w:rsid w:val="00C67CE7"/>
    <w:rsid w:val="00C703DB"/>
    <w:rsid w:val="00C71CA8"/>
    <w:rsid w:val="00C747CB"/>
    <w:rsid w:val="00C763B1"/>
    <w:rsid w:val="00C7645F"/>
    <w:rsid w:val="00C7655C"/>
    <w:rsid w:val="00C76AA4"/>
    <w:rsid w:val="00C80090"/>
    <w:rsid w:val="00C80F36"/>
    <w:rsid w:val="00C814A8"/>
    <w:rsid w:val="00C81567"/>
    <w:rsid w:val="00C81C22"/>
    <w:rsid w:val="00C82354"/>
    <w:rsid w:val="00C82682"/>
    <w:rsid w:val="00C82A08"/>
    <w:rsid w:val="00C839BD"/>
    <w:rsid w:val="00C8424C"/>
    <w:rsid w:val="00C84E1B"/>
    <w:rsid w:val="00C850BE"/>
    <w:rsid w:val="00C85D28"/>
    <w:rsid w:val="00C90D34"/>
    <w:rsid w:val="00C9124C"/>
    <w:rsid w:val="00C917CD"/>
    <w:rsid w:val="00C91B45"/>
    <w:rsid w:val="00C9296F"/>
    <w:rsid w:val="00C93529"/>
    <w:rsid w:val="00C94841"/>
    <w:rsid w:val="00C94EB9"/>
    <w:rsid w:val="00C9579E"/>
    <w:rsid w:val="00C95AE3"/>
    <w:rsid w:val="00C965A9"/>
    <w:rsid w:val="00C9783A"/>
    <w:rsid w:val="00C97D12"/>
    <w:rsid w:val="00CA0C70"/>
    <w:rsid w:val="00CA5985"/>
    <w:rsid w:val="00CA61EF"/>
    <w:rsid w:val="00CA64E4"/>
    <w:rsid w:val="00CA7968"/>
    <w:rsid w:val="00CB2434"/>
    <w:rsid w:val="00CB2B2B"/>
    <w:rsid w:val="00CB42CB"/>
    <w:rsid w:val="00CB44A6"/>
    <w:rsid w:val="00CB453E"/>
    <w:rsid w:val="00CB47F3"/>
    <w:rsid w:val="00CB4E91"/>
    <w:rsid w:val="00CB6A5A"/>
    <w:rsid w:val="00CB7D77"/>
    <w:rsid w:val="00CC1312"/>
    <w:rsid w:val="00CC131D"/>
    <w:rsid w:val="00CC2233"/>
    <w:rsid w:val="00CC3698"/>
    <w:rsid w:val="00CC6090"/>
    <w:rsid w:val="00CC60B9"/>
    <w:rsid w:val="00CC7EEC"/>
    <w:rsid w:val="00CD00BA"/>
    <w:rsid w:val="00CD0E97"/>
    <w:rsid w:val="00CD24EB"/>
    <w:rsid w:val="00CD53CB"/>
    <w:rsid w:val="00CD594B"/>
    <w:rsid w:val="00CE2FFD"/>
    <w:rsid w:val="00CE3283"/>
    <w:rsid w:val="00CE388B"/>
    <w:rsid w:val="00CE39AD"/>
    <w:rsid w:val="00CE3A57"/>
    <w:rsid w:val="00CE41A8"/>
    <w:rsid w:val="00CE70C8"/>
    <w:rsid w:val="00CE73DC"/>
    <w:rsid w:val="00CE7E6B"/>
    <w:rsid w:val="00CF34D5"/>
    <w:rsid w:val="00CF35B0"/>
    <w:rsid w:val="00CF3EF6"/>
    <w:rsid w:val="00CF4AF6"/>
    <w:rsid w:val="00CF5495"/>
    <w:rsid w:val="00CF5832"/>
    <w:rsid w:val="00CF63FA"/>
    <w:rsid w:val="00CF7F0C"/>
    <w:rsid w:val="00D0003A"/>
    <w:rsid w:val="00D0018E"/>
    <w:rsid w:val="00D02119"/>
    <w:rsid w:val="00D02B48"/>
    <w:rsid w:val="00D035C5"/>
    <w:rsid w:val="00D036DE"/>
    <w:rsid w:val="00D040B5"/>
    <w:rsid w:val="00D04963"/>
    <w:rsid w:val="00D057D4"/>
    <w:rsid w:val="00D060B7"/>
    <w:rsid w:val="00D06768"/>
    <w:rsid w:val="00D06AA9"/>
    <w:rsid w:val="00D10387"/>
    <w:rsid w:val="00D11E68"/>
    <w:rsid w:val="00D12C48"/>
    <w:rsid w:val="00D12C78"/>
    <w:rsid w:val="00D13A33"/>
    <w:rsid w:val="00D13C74"/>
    <w:rsid w:val="00D13F7A"/>
    <w:rsid w:val="00D15580"/>
    <w:rsid w:val="00D159D9"/>
    <w:rsid w:val="00D16338"/>
    <w:rsid w:val="00D16E17"/>
    <w:rsid w:val="00D17D44"/>
    <w:rsid w:val="00D201D2"/>
    <w:rsid w:val="00D2037C"/>
    <w:rsid w:val="00D20744"/>
    <w:rsid w:val="00D21633"/>
    <w:rsid w:val="00D21F1A"/>
    <w:rsid w:val="00D21F69"/>
    <w:rsid w:val="00D232E5"/>
    <w:rsid w:val="00D24813"/>
    <w:rsid w:val="00D24D62"/>
    <w:rsid w:val="00D26BC7"/>
    <w:rsid w:val="00D2706F"/>
    <w:rsid w:val="00D30FE3"/>
    <w:rsid w:val="00D310D0"/>
    <w:rsid w:val="00D32665"/>
    <w:rsid w:val="00D32C54"/>
    <w:rsid w:val="00D34955"/>
    <w:rsid w:val="00D35BA9"/>
    <w:rsid w:val="00D35D14"/>
    <w:rsid w:val="00D36BEF"/>
    <w:rsid w:val="00D37182"/>
    <w:rsid w:val="00D40DEE"/>
    <w:rsid w:val="00D443D7"/>
    <w:rsid w:val="00D463CC"/>
    <w:rsid w:val="00D46760"/>
    <w:rsid w:val="00D476A9"/>
    <w:rsid w:val="00D50048"/>
    <w:rsid w:val="00D50CCD"/>
    <w:rsid w:val="00D51059"/>
    <w:rsid w:val="00D540A9"/>
    <w:rsid w:val="00D5541A"/>
    <w:rsid w:val="00D56D63"/>
    <w:rsid w:val="00D5735F"/>
    <w:rsid w:val="00D622D7"/>
    <w:rsid w:val="00D62337"/>
    <w:rsid w:val="00D630ED"/>
    <w:rsid w:val="00D70C7F"/>
    <w:rsid w:val="00D72951"/>
    <w:rsid w:val="00D7346D"/>
    <w:rsid w:val="00D73D33"/>
    <w:rsid w:val="00D75D33"/>
    <w:rsid w:val="00D7765E"/>
    <w:rsid w:val="00D82939"/>
    <w:rsid w:val="00D831DE"/>
    <w:rsid w:val="00D84756"/>
    <w:rsid w:val="00D84BD6"/>
    <w:rsid w:val="00D851A6"/>
    <w:rsid w:val="00D859CE"/>
    <w:rsid w:val="00D85C38"/>
    <w:rsid w:val="00D86383"/>
    <w:rsid w:val="00D86E89"/>
    <w:rsid w:val="00D87905"/>
    <w:rsid w:val="00D906B3"/>
    <w:rsid w:val="00D9198E"/>
    <w:rsid w:val="00D91D19"/>
    <w:rsid w:val="00D92408"/>
    <w:rsid w:val="00D9252C"/>
    <w:rsid w:val="00D92A03"/>
    <w:rsid w:val="00D971C6"/>
    <w:rsid w:val="00D9749C"/>
    <w:rsid w:val="00DA11CF"/>
    <w:rsid w:val="00DA38DB"/>
    <w:rsid w:val="00DA4691"/>
    <w:rsid w:val="00DA4B5A"/>
    <w:rsid w:val="00DA5200"/>
    <w:rsid w:val="00DA6762"/>
    <w:rsid w:val="00DA7056"/>
    <w:rsid w:val="00DB1105"/>
    <w:rsid w:val="00DB227E"/>
    <w:rsid w:val="00DB2631"/>
    <w:rsid w:val="00DB2677"/>
    <w:rsid w:val="00DB3162"/>
    <w:rsid w:val="00DB4D36"/>
    <w:rsid w:val="00DB5064"/>
    <w:rsid w:val="00DB5EDD"/>
    <w:rsid w:val="00DB7B5F"/>
    <w:rsid w:val="00DB7CB2"/>
    <w:rsid w:val="00DB7F2D"/>
    <w:rsid w:val="00DC008A"/>
    <w:rsid w:val="00DC01C2"/>
    <w:rsid w:val="00DC0CA4"/>
    <w:rsid w:val="00DC116E"/>
    <w:rsid w:val="00DC270E"/>
    <w:rsid w:val="00DC3A48"/>
    <w:rsid w:val="00DC5AB5"/>
    <w:rsid w:val="00DC5B18"/>
    <w:rsid w:val="00DC6AF9"/>
    <w:rsid w:val="00DD04BC"/>
    <w:rsid w:val="00DD134D"/>
    <w:rsid w:val="00DD17F7"/>
    <w:rsid w:val="00DD1DB8"/>
    <w:rsid w:val="00DD4A78"/>
    <w:rsid w:val="00DD4D11"/>
    <w:rsid w:val="00DD52A0"/>
    <w:rsid w:val="00DD5CE9"/>
    <w:rsid w:val="00DE1341"/>
    <w:rsid w:val="00DE2771"/>
    <w:rsid w:val="00DE38AA"/>
    <w:rsid w:val="00DE38E8"/>
    <w:rsid w:val="00DE453F"/>
    <w:rsid w:val="00DE4A71"/>
    <w:rsid w:val="00DE56C0"/>
    <w:rsid w:val="00DE74D2"/>
    <w:rsid w:val="00DE784C"/>
    <w:rsid w:val="00DE79BA"/>
    <w:rsid w:val="00DE7A9A"/>
    <w:rsid w:val="00DE7F08"/>
    <w:rsid w:val="00DF054D"/>
    <w:rsid w:val="00DF07E6"/>
    <w:rsid w:val="00DF0813"/>
    <w:rsid w:val="00DF08CE"/>
    <w:rsid w:val="00DF0D35"/>
    <w:rsid w:val="00DF2D27"/>
    <w:rsid w:val="00DF33C0"/>
    <w:rsid w:val="00DF4662"/>
    <w:rsid w:val="00DF5F2E"/>
    <w:rsid w:val="00DF71BF"/>
    <w:rsid w:val="00DF759C"/>
    <w:rsid w:val="00DF7FC7"/>
    <w:rsid w:val="00E01699"/>
    <w:rsid w:val="00E016AA"/>
    <w:rsid w:val="00E01BA6"/>
    <w:rsid w:val="00E0407C"/>
    <w:rsid w:val="00E040AA"/>
    <w:rsid w:val="00E04D8D"/>
    <w:rsid w:val="00E05407"/>
    <w:rsid w:val="00E066EE"/>
    <w:rsid w:val="00E069F5"/>
    <w:rsid w:val="00E0708F"/>
    <w:rsid w:val="00E07917"/>
    <w:rsid w:val="00E10131"/>
    <w:rsid w:val="00E11238"/>
    <w:rsid w:val="00E16D30"/>
    <w:rsid w:val="00E17C24"/>
    <w:rsid w:val="00E20312"/>
    <w:rsid w:val="00E213B9"/>
    <w:rsid w:val="00E21ED4"/>
    <w:rsid w:val="00E222F9"/>
    <w:rsid w:val="00E22BC8"/>
    <w:rsid w:val="00E2417C"/>
    <w:rsid w:val="00E24243"/>
    <w:rsid w:val="00E2491F"/>
    <w:rsid w:val="00E24F17"/>
    <w:rsid w:val="00E26EC4"/>
    <w:rsid w:val="00E306EA"/>
    <w:rsid w:val="00E30E79"/>
    <w:rsid w:val="00E31739"/>
    <w:rsid w:val="00E31AA9"/>
    <w:rsid w:val="00E31FA9"/>
    <w:rsid w:val="00E320C9"/>
    <w:rsid w:val="00E32B8A"/>
    <w:rsid w:val="00E3457E"/>
    <w:rsid w:val="00E3538A"/>
    <w:rsid w:val="00E36967"/>
    <w:rsid w:val="00E378D0"/>
    <w:rsid w:val="00E379F5"/>
    <w:rsid w:val="00E41686"/>
    <w:rsid w:val="00E41FAF"/>
    <w:rsid w:val="00E42BB2"/>
    <w:rsid w:val="00E43BE2"/>
    <w:rsid w:val="00E4701E"/>
    <w:rsid w:val="00E47283"/>
    <w:rsid w:val="00E50832"/>
    <w:rsid w:val="00E525E5"/>
    <w:rsid w:val="00E52E4C"/>
    <w:rsid w:val="00E52FBD"/>
    <w:rsid w:val="00E53B1A"/>
    <w:rsid w:val="00E545E0"/>
    <w:rsid w:val="00E54813"/>
    <w:rsid w:val="00E56023"/>
    <w:rsid w:val="00E565E6"/>
    <w:rsid w:val="00E64D7A"/>
    <w:rsid w:val="00E67C52"/>
    <w:rsid w:val="00E71613"/>
    <w:rsid w:val="00E7232A"/>
    <w:rsid w:val="00E72508"/>
    <w:rsid w:val="00E7413D"/>
    <w:rsid w:val="00E761DA"/>
    <w:rsid w:val="00E77606"/>
    <w:rsid w:val="00E77C7E"/>
    <w:rsid w:val="00E80CB4"/>
    <w:rsid w:val="00E81B73"/>
    <w:rsid w:val="00E82011"/>
    <w:rsid w:val="00E82C7E"/>
    <w:rsid w:val="00E82C87"/>
    <w:rsid w:val="00E8379F"/>
    <w:rsid w:val="00E846DE"/>
    <w:rsid w:val="00E84C00"/>
    <w:rsid w:val="00E87444"/>
    <w:rsid w:val="00E91222"/>
    <w:rsid w:val="00E93318"/>
    <w:rsid w:val="00E93A25"/>
    <w:rsid w:val="00E9517D"/>
    <w:rsid w:val="00E9529D"/>
    <w:rsid w:val="00E95D06"/>
    <w:rsid w:val="00E9600F"/>
    <w:rsid w:val="00E97701"/>
    <w:rsid w:val="00EA06E7"/>
    <w:rsid w:val="00EA09A6"/>
    <w:rsid w:val="00EA0C9D"/>
    <w:rsid w:val="00EA2ED5"/>
    <w:rsid w:val="00EA3BE6"/>
    <w:rsid w:val="00EA4285"/>
    <w:rsid w:val="00EA4DAC"/>
    <w:rsid w:val="00EA79C3"/>
    <w:rsid w:val="00EB1E92"/>
    <w:rsid w:val="00EB210C"/>
    <w:rsid w:val="00EB25B1"/>
    <w:rsid w:val="00EB3A90"/>
    <w:rsid w:val="00EB3EA3"/>
    <w:rsid w:val="00EB5041"/>
    <w:rsid w:val="00EB52BD"/>
    <w:rsid w:val="00EB52EF"/>
    <w:rsid w:val="00EC036F"/>
    <w:rsid w:val="00EC0CDB"/>
    <w:rsid w:val="00EC1B12"/>
    <w:rsid w:val="00EC34C4"/>
    <w:rsid w:val="00EC471F"/>
    <w:rsid w:val="00EC52CE"/>
    <w:rsid w:val="00EC52EC"/>
    <w:rsid w:val="00EC6575"/>
    <w:rsid w:val="00EC7414"/>
    <w:rsid w:val="00ED0CFB"/>
    <w:rsid w:val="00ED0F02"/>
    <w:rsid w:val="00ED1146"/>
    <w:rsid w:val="00ED15BD"/>
    <w:rsid w:val="00ED1606"/>
    <w:rsid w:val="00ED29C6"/>
    <w:rsid w:val="00ED2D67"/>
    <w:rsid w:val="00ED301B"/>
    <w:rsid w:val="00ED43A8"/>
    <w:rsid w:val="00ED445C"/>
    <w:rsid w:val="00ED4ED7"/>
    <w:rsid w:val="00ED5CD2"/>
    <w:rsid w:val="00ED6171"/>
    <w:rsid w:val="00ED71A5"/>
    <w:rsid w:val="00EE16F1"/>
    <w:rsid w:val="00EE1CD3"/>
    <w:rsid w:val="00EE2060"/>
    <w:rsid w:val="00EE40D6"/>
    <w:rsid w:val="00EE4879"/>
    <w:rsid w:val="00EE4EC9"/>
    <w:rsid w:val="00EE5295"/>
    <w:rsid w:val="00EE5482"/>
    <w:rsid w:val="00EE69B4"/>
    <w:rsid w:val="00EE7576"/>
    <w:rsid w:val="00EE75F0"/>
    <w:rsid w:val="00EE7938"/>
    <w:rsid w:val="00EF0B98"/>
    <w:rsid w:val="00EF0DB5"/>
    <w:rsid w:val="00EF1DBE"/>
    <w:rsid w:val="00EF2BE5"/>
    <w:rsid w:val="00EF3541"/>
    <w:rsid w:val="00EF3723"/>
    <w:rsid w:val="00EF575F"/>
    <w:rsid w:val="00EF586E"/>
    <w:rsid w:val="00EF5A2D"/>
    <w:rsid w:val="00EF783F"/>
    <w:rsid w:val="00F00571"/>
    <w:rsid w:val="00F009B9"/>
    <w:rsid w:val="00F030B8"/>
    <w:rsid w:val="00F03433"/>
    <w:rsid w:val="00F0344B"/>
    <w:rsid w:val="00F038F5"/>
    <w:rsid w:val="00F042E2"/>
    <w:rsid w:val="00F04971"/>
    <w:rsid w:val="00F04DF9"/>
    <w:rsid w:val="00F06AD6"/>
    <w:rsid w:val="00F10C21"/>
    <w:rsid w:val="00F1161D"/>
    <w:rsid w:val="00F1188C"/>
    <w:rsid w:val="00F13D4C"/>
    <w:rsid w:val="00F14347"/>
    <w:rsid w:val="00F1450B"/>
    <w:rsid w:val="00F154C2"/>
    <w:rsid w:val="00F15DB0"/>
    <w:rsid w:val="00F1662E"/>
    <w:rsid w:val="00F16F32"/>
    <w:rsid w:val="00F1709F"/>
    <w:rsid w:val="00F210F7"/>
    <w:rsid w:val="00F219A0"/>
    <w:rsid w:val="00F2204B"/>
    <w:rsid w:val="00F22341"/>
    <w:rsid w:val="00F22B90"/>
    <w:rsid w:val="00F2444A"/>
    <w:rsid w:val="00F252C5"/>
    <w:rsid w:val="00F273A0"/>
    <w:rsid w:val="00F30AB0"/>
    <w:rsid w:val="00F31B23"/>
    <w:rsid w:val="00F31BBE"/>
    <w:rsid w:val="00F32198"/>
    <w:rsid w:val="00F32549"/>
    <w:rsid w:val="00F3270A"/>
    <w:rsid w:val="00F327EB"/>
    <w:rsid w:val="00F32FCE"/>
    <w:rsid w:val="00F36161"/>
    <w:rsid w:val="00F3690E"/>
    <w:rsid w:val="00F37BCD"/>
    <w:rsid w:val="00F400D3"/>
    <w:rsid w:val="00F406EC"/>
    <w:rsid w:val="00F4110F"/>
    <w:rsid w:val="00F4125C"/>
    <w:rsid w:val="00F41526"/>
    <w:rsid w:val="00F429DE"/>
    <w:rsid w:val="00F43BE9"/>
    <w:rsid w:val="00F446E8"/>
    <w:rsid w:val="00F45658"/>
    <w:rsid w:val="00F46486"/>
    <w:rsid w:val="00F476CE"/>
    <w:rsid w:val="00F479F1"/>
    <w:rsid w:val="00F50479"/>
    <w:rsid w:val="00F509F5"/>
    <w:rsid w:val="00F51729"/>
    <w:rsid w:val="00F51FA0"/>
    <w:rsid w:val="00F53139"/>
    <w:rsid w:val="00F541E7"/>
    <w:rsid w:val="00F555D8"/>
    <w:rsid w:val="00F559F8"/>
    <w:rsid w:val="00F562EE"/>
    <w:rsid w:val="00F564E7"/>
    <w:rsid w:val="00F61B25"/>
    <w:rsid w:val="00F64756"/>
    <w:rsid w:val="00F64B74"/>
    <w:rsid w:val="00F6585D"/>
    <w:rsid w:val="00F663DF"/>
    <w:rsid w:val="00F66549"/>
    <w:rsid w:val="00F6667A"/>
    <w:rsid w:val="00F66CBF"/>
    <w:rsid w:val="00F673B6"/>
    <w:rsid w:val="00F6751A"/>
    <w:rsid w:val="00F7138A"/>
    <w:rsid w:val="00F72FD7"/>
    <w:rsid w:val="00F7311C"/>
    <w:rsid w:val="00F73C84"/>
    <w:rsid w:val="00F74E44"/>
    <w:rsid w:val="00F7525A"/>
    <w:rsid w:val="00F82C88"/>
    <w:rsid w:val="00F85702"/>
    <w:rsid w:val="00F87DD7"/>
    <w:rsid w:val="00F92274"/>
    <w:rsid w:val="00F92640"/>
    <w:rsid w:val="00F961E2"/>
    <w:rsid w:val="00F97D5E"/>
    <w:rsid w:val="00FA2DC5"/>
    <w:rsid w:val="00FA3FD0"/>
    <w:rsid w:val="00FA5018"/>
    <w:rsid w:val="00FA5557"/>
    <w:rsid w:val="00FA6BF8"/>
    <w:rsid w:val="00FA76FD"/>
    <w:rsid w:val="00FA7B4D"/>
    <w:rsid w:val="00FB035C"/>
    <w:rsid w:val="00FB0D12"/>
    <w:rsid w:val="00FB0F02"/>
    <w:rsid w:val="00FB121F"/>
    <w:rsid w:val="00FB1637"/>
    <w:rsid w:val="00FB24B0"/>
    <w:rsid w:val="00FB2955"/>
    <w:rsid w:val="00FB3FAF"/>
    <w:rsid w:val="00FB46D2"/>
    <w:rsid w:val="00FB4723"/>
    <w:rsid w:val="00FB6CF6"/>
    <w:rsid w:val="00FC162E"/>
    <w:rsid w:val="00FC1AFD"/>
    <w:rsid w:val="00FC5B37"/>
    <w:rsid w:val="00FC630B"/>
    <w:rsid w:val="00FD10B0"/>
    <w:rsid w:val="00FD153D"/>
    <w:rsid w:val="00FD1E0C"/>
    <w:rsid w:val="00FD20F7"/>
    <w:rsid w:val="00FD3D54"/>
    <w:rsid w:val="00FD443D"/>
    <w:rsid w:val="00FD473A"/>
    <w:rsid w:val="00FD5036"/>
    <w:rsid w:val="00FD7E37"/>
    <w:rsid w:val="00FE04EF"/>
    <w:rsid w:val="00FE0551"/>
    <w:rsid w:val="00FE0D8F"/>
    <w:rsid w:val="00FE123A"/>
    <w:rsid w:val="00FE12BC"/>
    <w:rsid w:val="00FE1410"/>
    <w:rsid w:val="00FE1448"/>
    <w:rsid w:val="00FE1B5B"/>
    <w:rsid w:val="00FE2D8A"/>
    <w:rsid w:val="00FE2E33"/>
    <w:rsid w:val="00FE51BD"/>
    <w:rsid w:val="00FE537F"/>
    <w:rsid w:val="00FE733C"/>
    <w:rsid w:val="00FE73D1"/>
    <w:rsid w:val="00FE7D5E"/>
    <w:rsid w:val="00FF0658"/>
    <w:rsid w:val="00FF0B70"/>
    <w:rsid w:val="00FF0BCB"/>
    <w:rsid w:val="00FF0E92"/>
    <w:rsid w:val="00FF2269"/>
    <w:rsid w:val="00FF31EA"/>
    <w:rsid w:val="00FF3CA9"/>
    <w:rsid w:val="00FF3E40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AE363"/>
  <w15:docId w15:val="{B5A753DD-DD80-41EC-80C6-14A960FC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344C"/>
    <w:pPr>
      <w:autoSpaceDN w:val="0"/>
    </w:pPr>
    <w:rPr>
      <w:sz w:val="24"/>
    </w:rPr>
  </w:style>
  <w:style w:type="paragraph" w:styleId="Antrat1">
    <w:name w:val="heading 1"/>
    <w:aliases w:val="ERP (1.)"/>
    <w:basedOn w:val="prastasis"/>
    <w:next w:val="prastasis"/>
    <w:link w:val="Antrat1Diagrama"/>
    <w:qFormat/>
    <w:rsid w:val="00C007FB"/>
    <w:pPr>
      <w:keepNext/>
      <w:numPr>
        <w:numId w:val="1"/>
      </w:numPr>
      <w:ind w:left="0" w:firstLine="0"/>
      <w:jc w:val="center"/>
      <w:outlineLvl w:val="0"/>
    </w:pPr>
    <w:rPr>
      <w:b/>
      <w:caps/>
    </w:rPr>
  </w:style>
  <w:style w:type="paragraph" w:styleId="Antrat2">
    <w:name w:val="heading 2"/>
    <w:aliases w:val="Title Header2,ERP (1.1.)"/>
    <w:basedOn w:val="prastasis"/>
    <w:next w:val="prastasis"/>
    <w:link w:val="Antrat2Diagrama"/>
    <w:uiPriority w:val="9"/>
    <w:qFormat/>
    <w:rsid w:val="009E344C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,Sub-Clause Paragraph Diagrama,Sub-Clause Paragraph Char Char Char Diagrama Diagrama,Sub-Clause Paragraph Char,ERP (1.1.1.)"/>
    <w:basedOn w:val="prastasis"/>
    <w:next w:val="prastasis"/>
    <w:link w:val="Antrat3Diagrama"/>
    <w:uiPriority w:val="9"/>
    <w:qFormat/>
    <w:rsid w:val="009E344C"/>
    <w:pPr>
      <w:keepNext/>
      <w:numPr>
        <w:ilvl w:val="2"/>
        <w:numId w:val="1"/>
      </w:numPr>
      <w:ind w:left="180"/>
      <w:jc w:val="both"/>
      <w:outlineLvl w:val="2"/>
    </w:pPr>
  </w:style>
  <w:style w:type="paragraph" w:styleId="Antrat4">
    <w:name w:val="heading 4"/>
    <w:aliases w:val="Heading 4 Char Char Char Char,Heading 4 Char Char Char Char Char,Sub-Clause Sub-paragraph,H4, Sub-Clause Sub-paragraph"/>
    <w:basedOn w:val="prastasis"/>
    <w:next w:val="prastasis"/>
    <w:qFormat/>
    <w:rsid w:val="00C44438"/>
    <w:pPr>
      <w:keepNext/>
      <w:numPr>
        <w:numId w:val="10"/>
      </w:numPr>
      <w:jc w:val="center"/>
      <w:outlineLvl w:val="3"/>
    </w:pPr>
    <w:rPr>
      <w:b/>
      <w:caps/>
    </w:rPr>
  </w:style>
  <w:style w:type="paragraph" w:styleId="Antrat5">
    <w:name w:val="heading 5"/>
    <w:aliases w:val="Diagrama"/>
    <w:basedOn w:val="prastasis"/>
    <w:next w:val="prastasis"/>
    <w:qFormat/>
    <w:rsid w:val="009E344C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qFormat/>
    <w:rsid w:val="009E344C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qFormat/>
    <w:rsid w:val="009E344C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qFormat/>
    <w:rsid w:val="009E344C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qFormat/>
    <w:rsid w:val="009E344C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E344C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9E34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oratDiagrama">
    <w:name w:val="Poraštė Diagrama"/>
    <w:aliases w:val=" Char2 Diagrama,Char2 Diagrama"/>
    <w:link w:val="Porat"/>
    <w:uiPriority w:val="99"/>
    <w:locked/>
    <w:rsid w:val="009E344C"/>
    <w:rPr>
      <w:sz w:val="24"/>
      <w:lang w:val="lt-LT" w:eastAsia="lt-LT" w:bidi="ar-SA"/>
    </w:rPr>
  </w:style>
  <w:style w:type="paragraph" w:styleId="Porat">
    <w:name w:val="footer"/>
    <w:aliases w:val=" Char2,Char2"/>
    <w:basedOn w:val="prastasis"/>
    <w:link w:val="PoratDiagrama"/>
    <w:uiPriority w:val="99"/>
    <w:rsid w:val="009E344C"/>
    <w:pPr>
      <w:tabs>
        <w:tab w:val="center" w:pos="4320"/>
        <w:tab w:val="right" w:pos="8640"/>
      </w:tabs>
    </w:pPr>
  </w:style>
  <w:style w:type="paragraph" w:customStyle="1" w:styleId="Pagrindinistekstas1">
    <w:name w:val="Pagrindinis tekstas1"/>
    <w:rsid w:val="009E344C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entrBoldm">
    <w:name w:val="CentrBoldm"/>
    <w:basedOn w:val="prastasis"/>
    <w:rsid w:val="009E344C"/>
    <w:pPr>
      <w:autoSpaceDE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MAZAS">
    <w:name w:val="MAZAS"/>
    <w:rsid w:val="009E344C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Head21">
    <w:name w:val="Head 2.1"/>
    <w:basedOn w:val="prastasis"/>
    <w:rsid w:val="009E344C"/>
    <w:pPr>
      <w:suppressAutoHyphens/>
      <w:overflowPunct w:val="0"/>
      <w:autoSpaceDE w:val="0"/>
      <w:adjustRightInd w:val="0"/>
      <w:jc w:val="center"/>
    </w:pPr>
    <w:rPr>
      <w:b/>
      <w:sz w:val="28"/>
      <w:lang w:val="en-US" w:eastAsia="en-US"/>
    </w:rPr>
  </w:style>
  <w:style w:type="paragraph" w:customStyle="1" w:styleId="Patvirtinta">
    <w:name w:val="Patvirtinta"/>
    <w:rsid w:val="009E344C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rsid w:val="009E344C"/>
    <w:pPr>
      <w:spacing w:before="120" w:after="120"/>
      <w:ind w:left="1418" w:hanging="567"/>
      <w:jc w:val="both"/>
    </w:pPr>
    <w:rPr>
      <w:lang w:val="en-GB"/>
    </w:rPr>
  </w:style>
  <w:style w:type="paragraph" w:styleId="Pagrindiniotekstotrauka3">
    <w:name w:val="Body Text Indent 3"/>
    <w:basedOn w:val="prastasis"/>
    <w:rsid w:val="009E344C"/>
    <w:pPr>
      <w:overflowPunct w:val="0"/>
      <w:autoSpaceDE w:val="0"/>
      <w:adjustRightInd w:val="0"/>
      <w:ind w:firstLine="1134"/>
      <w:jc w:val="both"/>
    </w:pPr>
    <w:rPr>
      <w:rFonts w:ascii="TimesLT" w:hAnsi="TimesLT"/>
      <w:lang w:eastAsia="en-US"/>
    </w:rPr>
  </w:style>
  <w:style w:type="paragraph" w:styleId="Pagrindinistekstas3">
    <w:name w:val="Body Text 3"/>
    <w:basedOn w:val="prastasis"/>
    <w:rsid w:val="009E344C"/>
    <w:pPr>
      <w:spacing w:after="120"/>
    </w:pPr>
    <w:rPr>
      <w:sz w:val="16"/>
      <w:szCs w:val="16"/>
    </w:rPr>
  </w:style>
  <w:style w:type="table" w:styleId="Lentelstinklelis">
    <w:name w:val="Table Grid"/>
    <w:basedOn w:val="prastojilentel"/>
    <w:uiPriority w:val="39"/>
    <w:rsid w:val="009E344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BoldJustified">
    <w:name w:val="Style Bold Justified"/>
    <w:basedOn w:val="prastasis"/>
    <w:link w:val="StyleBoldJustifiedChar"/>
    <w:rsid w:val="009E344C"/>
    <w:pPr>
      <w:autoSpaceDN/>
      <w:jc w:val="both"/>
    </w:pPr>
    <w:rPr>
      <w:bCs/>
      <w:lang w:val="en-GB" w:eastAsia="en-US"/>
    </w:rPr>
  </w:style>
  <w:style w:type="character" w:customStyle="1" w:styleId="StyleBoldJustifiedChar">
    <w:name w:val="Style Bold Justified Char"/>
    <w:link w:val="StyleBoldJustified"/>
    <w:rsid w:val="009E344C"/>
    <w:rPr>
      <w:bCs/>
      <w:sz w:val="24"/>
      <w:lang w:val="en-GB" w:eastAsia="en-US" w:bidi="ar-SA"/>
    </w:rPr>
  </w:style>
  <w:style w:type="paragraph" w:styleId="Pagrindiniotekstotrauka2">
    <w:name w:val="Body Text Indent 2"/>
    <w:basedOn w:val="prastasis"/>
    <w:rsid w:val="00F04971"/>
    <w:pPr>
      <w:spacing w:after="120" w:line="480" w:lineRule="auto"/>
      <w:ind w:left="283"/>
    </w:p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locked/>
    <w:rsid w:val="00F04971"/>
    <w:rPr>
      <w:sz w:val="24"/>
      <w:lang w:val="lt-LT" w:eastAsia="en-US" w:bidi="ar-SA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rsid w:val="00F04971"/>
    <w:pPr>
      <w:widowControl w:val="0"/>
      <w:tabs>
        <w:tab w:val="center" w:pos="4153"/>
        <w:tab w:val="right" w:pos="8306"/>
      </w:tabs>
      <w:autoSpaceDN/>
      <w:spacing w:after="20"/>
      <w:jc w:val="both"/>
    </w:pPr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02429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rsid w:val="00F038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F038F5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F038F5"/>
    <w:rPr>
      <w:b/>
      <w:bCs/>
    </w:rPr>
  </w:style>
  <w:style w:type="character" w:customStyle="1" w:styleId="HTMLiankstoformatuotasDiagrama">
    <w:name w:val="HTML iš anksto formatuotas Diagrama"/>
    <w:link w:val="HTMLiankstoformatuotas"/>
    <w:locked/>
    <w:rsid w:val="00152A5E"/>
    <w:rPr>
      <w:rFonts w:ascii="Courier New" w:hAnsi="Courier New" w:cs="Courier New"/>
      <w:lang w:val="lt-LT" w:eastAsia="lt-LT" w:bidi="ar-SA"/>
    </w:rPr>
  </w:style>
  <w:style w:type="paragraph" w:styleId="Puslapioinaostekstas">
    <w:name w:val="footnote text"/>
    <w:aliases w:val="Footnote,Footnote Text Char Char,Fußnotentextf"/>
    <w:basedOn w:val="prastasis"/>
    <w:link w:val="PuslapioinaostekstasDiagrama"/>
    <w:uiPriority w:val="99"/>
    <w:rsid w:val="00BC4B4F"/>
    <w:rPr>
      <w:sz w:val="20"/>
    </w:rPr>
  </w:style>
  <w:style w:type="character" w:styleId="Puslapioinaosnuoroda">
    <w:name w:val="footnote reference"/>
    <w:aliases w:val="fr"/>
    <w:uiPriority w:val="99"/>
    <w:rsid w:val="00BC4B4F"/>
    <w:rPr>
      <w:vertAlign w:val="superscript"/>
    </w:rPr>
  </w:style>
  <w:style w:type="paragraph" w:customStyle="1" w:styleId="ListParagraph1">
    <w:name w:val="List Paragraph1"/>
    <w:basedOn w:val="prastasis"/>
    <w:qFormat/>
    <w:rsid w:val="00074578"/>
    <w:pPr>
      <w:autoSpaceDN/>
      <w:ind w:left="720"/>
      <w:contextualSpacing/>
    </w:pPr>
    <w:rPr>
      <w:lang w:eastAsia="en-US"/>
    </w:rPr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body text,contents,bt,b"/>
    <w:basedOn w:val="prastasis"/>
    <w:link w:val="PagrindinistekstasDiagrama"/>
    <w:rsid w:val="004E191D"/>
    <w:pPr>
      <w:spacing w:after="120"/>
    </w:pPr>
  </w:style>
  <w:style w:type="character" w:customStyle="1" w:styleId="CharChar2">
    <w:name w:val="Char Char2"/>
    <w:rsid w:val="00FA5018"/>
    <w:rPr>
      <w:rFonts w:ascii="Tahoma" w:hAnsi="Tahoma"/>
      <w:sz w:val="24"/>
      <w:szCs w:val="24"/>
    </w:rPr>
  </w:style>
  <w:style w:type="paragraph" w:styleId="Pavadinimas">
    <w:name w:val="Title"/>
    <w:basedOn w:val="prastasis"/>
    <w:link w:val="PavadinimasDiagrama"/>
    <w:qFormat/>
    <w:rsid w:val="00FB24B0"/>
    <w:pPr>
      <w:pBdr>
        <w:bottom w:val="single" w:sz="12" w:space="1" w:color="auto"/>
      </w:pBdr>
      <w:autoSpaceDN/>
      <w:jc w:val="center"/>
    </w:pPr>
    <w:rPr>
      <w:b/>
      <w:bCs/>
      <w:szCs w:val="24"/>
      <w:lang w:val="en-GB" w:eastAsia="en-US"/>
    </w:rPr>
  </w:style>
  <w:style w:type="character" w:customStyle="1" w:styleId="PavadinimasDiagrama">
    <w:name w:val="Pavadinimas Diagrama"/>
    <w:link w:val="Pavadinimas"/>
    <w:rsid w:val="00FB24B0"/>
    <w:rPr>
      <w:b/>
      <w:bCs/>
      <w:sz w:val="24"/>
      <w:szCs w:val="24"/>
      <w:lang w:val="en-GB"/>
    </w:rPr>
  </w:style>
  <w:style w:type="paragraph" w:styleId="Sraopastraipa">
    <w:name w:val="List Paragraph"/>
    <w:aliases w:val="List Paragraph Red,Numbering,ERP-List Paragraph,List Paragraph11,Bullet EY,List Paragraph2,Buletai,List Paragraph21,lp1,Use Case List Paragraph,List Paragraph111,Lentele,Heading 10,Bullet 1,Paragraph,VARNELES,List not in Table"/>
    <w:basedOn w:val="prastasis"/>
    <w:link w:val="SraopastraipaDiagrama"/>
    <w:uiPriority w:val="34"/>
    <w:qFormat/>
    <w:rsid w:val="00FF0658"/>
    <w:pPr>
      <w:autoSpaceDN/>
      <w:ind w:left="720" w:firstLine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Betarp1">
    <w:name w:val="Be tarpų1"/>
    <w:link w:val="NoSpacingDiagrama"/>
    <w:qFormat/>
    <w:rsid w:val="00FF0658"/>
    <w:rPr>
      <w:rFonts w:eastAsia="Calibri"/>
      <w:sz w:val="22"/>
      <w:szCs w:val="22"/>
      <w:lang w:eastAsia="en-US"/>
    </w:rPr>
  </w:style>
  <w:style w:type="character" w:customStyle="1" w:styleId="NoSpacingDiagrama">
    <w:name w:val="No Spacing Diagrama"/>
    <w:link w:val="Betarp1"/>
    <w:rsid w:val="00FF0658"/>
    <w:rPr>
      <w:rFonts w:eastAsia="Calibri"/>
      <w:sz w:val="22"/>
      <w:szCs w:val="22"/>
      <w:lang w:eastAsia="en-US"/>
    </w:rPr>
  </w:style>
  <w:style w:type="paragraph" w:styleId="Betarp">
    <w:name w:val="No Spacing"/>
    <w:link w:val="BetarpDiagrama"/>
    <w:uiPriority w:val="1"/>
    <w:qFormat/>
    <w:rsid w:val="00FF0658"/>
    <w:rPr>
      <w:rFonts w:eastAsia="Calibri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FF0658"/>
    <w:rPr>
      <w:rFonts w:eastAsia="Calibri"/>
      <w:sz w:val="24"/>
      <w:szCs w:val="22"/>
      <w:lang w:eastAsia="en-US"/>
    </w:rPr>
  </w:style>
  <w:style w:type="paragraph" w:customStyle="1" w:styleId="bodytext">
    <w:name w:val="bodytext"/>
    <w:basedOn w:val="prastasis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istatymas">
    <w:name w:val="istatymas"/>
    <w:basedOn w:val="prastasis"/>
    <w:rsid w:val="00FF0658"/>
    <w:pPr>
      <w:autoSpaceDN/>
      <w:spacing w:before="100" w:beforeAutospacing="1" w:after="100" w:afterAutospacing="1"/>
    </w:pPr>
    <w:rPr>
      <w:szCs w:val="24"/>
    </w:rPr>
  </w:style>
  <w:style w:type="paragraph" w:customStyle="1" w:styleId="DiagramaDiagrama1">
    <w:name w:val="Diagrama Diagrama1"/>
    <w:basedOn w:val="prastasis"/>
    <w:rsid w:val="00027835"/>
    <w:pPr>
      <w:autoSpaceDN/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Pagrindinistekstas11">
    <w:name w:val="Pagrindinis tekstas11"/>
    <w:rsid w:val="00DD134D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Hipersaitas1">
    <w:name w:val="Hipersaitas1"/>
    <w:rsid w:val="00AC26C0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Default">
    <w:name w:val="Default"/>
    <w:rsid w:val="004F312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faz">
    <w:name w:val="Emphasis"/>
    <w:uiPriority w:val="20"/>
    <w:qFormat/>
    <w:rsid w:val="004F312E"/>
    <w:rPr>
      <w:b/>
      <w:bCs/>
      <w:i w:val="0"/>
      <w:iCs w:val="0"/>
    </w:rPr>
  </w:style>
  <w:style w:type="character" w:customStyle="1" w:styleId="st1">
    <w:name w:val="st1"/>
    <w:rsid w:val="004F312E"/>
  </w:style>
  <w:style w:type="paragraph" w:customStyle="1" w:styleId="Char1">
    <w:name w:val="Char1"/>
    <w:basedOn w:val="prastasis"/>
    <w:rsid w:val="008B48F1"/>
    <w:pPr>
      <w:autoSpaceDN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BodyText1">
    <w:name w:val="Body Text1"/>
    <w:rsid w:val="008B4291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StyleHeading111pt">
    <w:name w:val="Style Heading 1 + 11 pt"/>
    <w:basedOn w:val="Antrat1"/>
    <w:next w:val="Antrat2"/>
    <w:autoRedefine/>
    <w:semiHidden/>
    <w:rsid w:val="00133D2A"/>
    <w:pPr>
      <w:numPr>
        <w:numId w:val="2"/>
      </w:numPr>
      <w:tabs>
        <w:tab w:val="clear" w:pos="568"/>
        <w:tab w:val="num" w:pos="360"/>
      </w:tabs>
      <w:autoSpaceDN/>
      <w:ind w:left="0" w:firstLine="0"/>
    </w:pPr>
    <w:rPr>
      <w:b w:val="0"/>
      <w:caps w:val="0"/>
      <w:sz w:val="22"/>
      <w:szCs w:val="22"/>
    </w:rPr>
  </w:style>
  <w:style w:type="paragraph" w:customStyle="1" w:styleId="StyleHeading2">
    <w:name w:val="Style Heading 2"/>
    <w:aliases w:val="Title Header2 + 11 pt"/>
    <w:basedOn w:val="Antrat2"/>
    <w:link w:val="StyleHeading2Char"/>
    <w:semiHidden/>
    <w:rsid w:val="00133D2A"/>
    <w:pPr>
      <w:numPr>
        <w:numId w:val="2"/>
      </w:numPr>
      <w:autoSpaceDN/>
      <w:ind w:left="0" w:firstLine="0"/>
    </w:pPr>
    <w:rPr>
      <w:sz w:val="22"/>
    </w:rPr>
  </w:style>
  <w:style w:type="paragraph" w:customStyle="1" w:styleId="normaltableau">
    <w:name w:val="normal_tableau"/>
    <w:basedOn w:val="prastasis"/>
    <w:rsid w:val="00133D2A"/>
    <w:pPr>
      <w:suppressAutoHyphens/>
      <w:autoSpaceDN/>
      <w:spacing w:before="120" w:after="120"/>
      <w:jc w:val="both"/>
    </w:pPr>
    <w:rPr>
      <w:rFonts w:ascii="Optima" w:hAnsi="Optima"/>
      <w:sz w:val="22"/>
      <w:lang w:val="en-GB" w:eastAsia="ar-SA"/>
    </w:rPr>
  </w:style>
  <w:style w:type="paragraph" w:styleId="Pagrindiniotekstotrauka">
    <w:name w:val="Body Text Indent"/>
    <w:basedOn w:val="prastasis"/>
    <w:link w:val="PagrindiniotekstotraukaDiagrama"/>
    <w:rsid w:val="00DE1341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DE1341"/>
    <w:rPr>
      <w:sz w:val="24"/>
    </w:rPr>
  </w:style>
  <w:style w:type="paragraph" w:styleId="Pagrindinistekstas2">
    <w:name w:val="Body Text 2"/>
    <w:basedOn w:val="prastasis"/>
    <w:link w:val="Pagrindinistekstas2Diagrama"/>
    <w:rsid w:val="00DE1341"/>
    <w:pPr>
      <w:autoSpaceDN/>
      <w:jc w:val="both"/>
    </w:pPr>
    <w:rPr>
      <w:sz w:val="22"/>
      <w:lang w:val="en-US" w:eastAsia="en-US"/>
    </w:rPr>
  </w:style>
  <w:style w:type="character" w:customStyle="1" w:styleId="Pagrindinistekstas2Diagrama">
    <w:name w:val="Pagrindinis tekstas 2 Diagrama"/>
    <w:link w:val="Pagrindinistekstas2"/>
    <w:rsid w:val="00DE1341"/>
    <w:rPr>
      <w:sz w:val="22"/>
      <w:lang w:val="en-US" w:eastAsia="en-US"/>
    </w:rPr>
  </w:style>
  <w:style w:type="character" w:styleId="Puslapionumeris">
    <w:name w:val="page number"/>
    <w:rsid w:val="00DE1341"/>
  </w:style>
  <w:style w:type="paragraph" w:customStyle="1" w:styleId="Pagrindinistekstas12">
    <w:name w:val="Pagrindinis tekstas12"/>
    <w:rsid w:val="00DE1341"/>
    <w:pPr>
      <w:spacing w:before="113" w:line="280" w:lineRule="atLeast"/>
      <w:jc w:val="both"/>
    </w:pPr>
    <w:rPr>
      <w:rFonts w:ascii="Helvetica" w:hAnsi="Helvetica"/>
      <w:b/>
      <w:color w:val="000000"/>
      <w:spacing w:val="-15"/>
      <w:sz w:val="24"/>
      <w:lang w:val="en-US" w:eastAsia="en-US"/>
    </w:rPr>
  </w:style>
  <w:style w:type="paragraph" w:customStyle="1" w:styleId="Subhead1">
    <w:name w:val="Subhead 1"/>
    <w:basedOn w:val="prastasis"/>
    <w:next w:val="Pagrindinistekstas12"/>
    <w:rsid w:val="00DE1341"/>
    <w:pPr>
      <w:numPr>
        <w:ilvl w:val="1"/>
        <w:numId w:val="3"/>
      </w:numPr>
      <w:autoSpaceDN/>
      <w:spacing w:before="283" w:after="170"/>
      <w:jc w:val="both"/>
    </w:pPr>
    <w:rPr>
      <w:rFonts w:ascii="HelveticaLT" w:hAnsi="HelveticaLT"/>
      <w:b/>
      <w:spacing w:val="15"/>
      <w:lang w:eastAsia="en-US"/>
    </w:rPr>
  </w:style>
  <w:style w:type="paragraph" w:customStyle="1" w:styleId="sutsal1">
    <w:name w:val="sutsal 1"/>
    <w:basedOn w:val="prastasis"/>
    <w:next w:val="sutsal2"/>
    <w:autoRedefine/>
    <w:rsid w:val="00DE1341"/>
    <w:pPr>
      <w:numPr>
        <w:numId w:val="4"/>
      </w:numPr>
      <w:autoSpaceDN/>
      <w:jc w:val="center"/>
      <w:outlineLvl w:val="0"/>
    </w:pPr>
    <w:rPr>
      <w:rFonts w:ascii="Times New Roman Bold" w:hAnsi="Times New Roman Bold"/>
      <w:b/>
      <w:sz w:val="22"/>
      <w:szCs w:val="22"/>
    </w:rPr>
  </w:style>
  <w:style w:type="paragraph" w:customStyle="1" w:styleId="sutsal2">
    <w:name w:val="sutsal 2"/>
    <w:basedOn w:val="prastasis"/>
    <w:autoRedefine/>
    <w:rsid w:val="00DE1341"/>
    <w:pPr>
      <w:autoSpaceDN/>
      <w:ind w:firstLine="720"/>
      <w:jc w:val="both"/>
    </w:pPr>
    <w:rPr>
      <w:szCs w:val="24"/>
    </w:rPr>
  </w:style>
  <w:style w:type="character" w:customStyle="1" w:styleId="StyleHeading2Char">
    <w:name w:val="Style Heading 2 Char"/>
    <w:aliases w:val="Title Header2 + 11 pt Char"/>
    <w:link w:val="StyleHeading2"/>
    <w:semiHidden/>
    <w:rsid w:val="00DE1341"/>
    <w:rPr>
      <w:sz w:val="22"/>
    </w:rPr>
  </w:style>
  <w:style w:type="paragraph" w:customStyle="1" w:styleId="Bendrsal1">
    <w:name w:val="Bendrsal 1"/>
    <w:next w:val="Bendrsal2"/>
    <w:autoRedefine/>
    <w:rsid w:val="00DE1341"/>
    <w:pPr>
      <w:spacing w:before="120" w:after="120"/>
      <w:ind w:firstLine="900"/>
      <w:jc w:val="both"/>
    </w:pPr>
    <w:rPr>
      <w:bCs/>
      <w:sz w:val="22"/>
    </w:rPr>
  </w:style>
  <w:style w:type="paragraph" w:customStyle="1" w:styleId="Bendrsal2">
    <w:name w:val="Bendrsal 2"/>
    <w:basedOn w:val="prastasis"/>
    <w:link w:val="Bendrsal2Char"/>
    <w:rsid w:val="00DE1341"/>
    <w:pPr>
      <w:tabs>
        <w:tab w:val="num" w:pos="576"/>
      </w:tabs>
      <w:autoSpaceDN/>
      <w:spacing w:after="120"/>
      <w:ind w:left="576" w:hanging="576"/>
      <w:jc w:val="both"/>
    </w:pPr>
    <w:rPr>
      <w:sz w:val="22"/>
    </w:rPr>
  </w:style>
  <w:style w:type="paragraph" w:customStyle="1" w:styleId="StyleHeading511pt">
    <w:name w:val="Style Heading 5 + 11 pt"/>
    <w:basedOn w:val="Antrat5"/>
    <w:rsid w:val="00DE1341"/>
    <w:pPr>
      <w:numPr>
        <w:ilvl w:val="0"/>
        <w:numId w:val="0"/>
      </w:numPr>
      <w:tabs>
        <w:tab w:val="num" w:pos="1728"/>
      </w:tabs>
      <w:autoSpaceDN/>
      <w:ind w:left="1728" w:hanging="1008"/>
    </w:pPr>
    <w:rPr>
      <w:bCs/>
      <w:sz w:val="22"/>
    </w:rPr>
  </w:style>
  <w:style w:type="character" w:customStyle="1" w:styleId="Bendrsal2Char">
    <w:name w:val="Bendrsal 2 Char"/>
    <w:link w:val="Bendrsal2"/>
    <w:rsid w:val="00DE1341"/>
    <w:rPr>
      <w:sz w:val="22"/>
    </w:rPr>
  </w:style>
  <w:style w:type="paragraph" w:styleId="Sraassuenkleliais">
    <w:name w:val="List Bullet"/>
    <w:basedOn w:val="prastasis"/>
    <w:rsid w:val="00DE1341"/>
    <w:pPr>
      <w:numPr>
        <w:numId w:val="5"/>
      </w:numPr>
      <w:autoSpaceDN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link w:val="Pagrindinistekstas"/>
    <w:rsid w:val="00DE1341"/>
    <w:rPr>
      <w:sz w:val="24"/>
    </w:rPr>
  </w:style>
  <w:style w:type="paragraph" w:customStyle="1" w:styleId="Bendsal3">
    <w:name w:val="Bendsal 3"/>
    <w:basedOn w:val="Bendrsal2"/>
    <w:rsid w:val="00DE1341"/>
    <w:pPr>
      <w:tabs>
        <w:tab w:val="clear" w:pos="576"/>
        <w:tab w:val="num" w:pos="720"/>
      </w:tabs>
      <w:ind w:left="720" w:hanging="720"/>
    </w:pPr>
  </w:style>
  <w:style w:type="table" w:customStyle="1" w:styleId="TableGrid">
    <w:name w:val="TableGrid"/>
    <w:rsid w:val="00DE134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ilius3Diagrama">
    <w:name w:val="Stilius3 Diagrama"/>
    <w:link w:val="Stilius3"/>
    <w:locked/>
    <w:rsid w:val="00DE1341"/>
  </w:style>
  <w:style w:type="paragraph" w:customStyle="1" w:styleId="Stilius3">
    <w:name w:val="Stilius3"/>
    <w:basedOn w:val="prastasis"/>
    <w:link w:val="Stilius3Diagrama"/>
    <w:qFormat/>
    <w:rsid w:val="00DE1341"/>
    <w:pPr>
      <w:autoSpaceDN/>
      <w:spacing w:before="200"/>
      <w:jc w:val="both"/>
    </w:pPr>
    <w:rPr>
      <w:sz w:val="20"/>
    </w:rPr>
  </w:style>
  <w:style w:type="paragraph" w:customStyle="1" w:styleId="Bodytxt">
    <w:name w:val="Bodytxt"/>
    <w:basedOn w:val="prastasis"/>
    <w:uiPriority w:val="99"/>
    <w:rsid w:val="00DE1341"/>
    <w:pPr>
      <w:keepNext/>
      <w:autoSpaceDN/>
      <w:jc w:val="both"/>
    </w:pPr>
    <w:rPr>
      <w:rFonts w:eastAsia="Calibri"/>
      <w:sz w:val="22"/>
      <w:szCs w:val="22"/>
      <w:lang w:eastAsia="fi-FI"/>
    </w:rPr>
  </w:style>
  <w:style w:type="character" w:customStyle="1" w:styleId="text">
    <w:name w:val="text"/>
    <w:rsid w:val="00DE1341"/>
  </w:style>
  <w:style w:type="paragraph" w:styleId="prastasiniatinklio">
    <w:name w:val="Normal (Web)"/>
    <w:basedOn w:val="prastasis"/>
    <w:uiPriority w:val="99"/>
    <w:rsid w:val="00A3064D"/>
    <w:rPr>
      <w:szCs w:val="24"/>
    </w:rPr>
  </w:style>
  <w:style w:type="character" w:customStyle="1" w:styleId="dash012eprastasischar1">
    <w:name w:val="dash012eprastasis__char1"/>
    <w:rsid w:val="00313B27"/>
    <w:rPr>
      <w:rFonts w:ascii="Arial" w:hAnsi="Arial" w:cs="Arial" w:hint="default"/>
      <w:sz w:val="24"/>
      <w:szCs w:val="24"/>
    </w:rPr>
  </w:style>
  <w:style w:type="paragraph" w:styleId="Pataisymai">
    <w:name w:val="Revision"/>
    <w:hidden/>
    <w:uiPriority w:val="99"/>
    <w:semiHidden/>
    <w:rsid w:val="006143D9"/>
    <w:rPr>
      <w:sz w:val="24"/>
    </w:rPr>
  </w:style>
  <w:style w:type="paragraph" w:customStyle="1" w:styleId="L1pastraipa">
    <w:name w:val="L1 pastraipa"/>
    <w:basedOn w:val="Pagrindinistekstas"/>
    <w:qFormat/>
    <w:rsid w:val="001F330A"/>
    <w:pPr>
      <w:numPr>
        <w:numId w:val="6"/>
      </w:numPr>
      <w:autoSpaceDN/>
      <w:spacing w:after="0"/>
      <w:jc w:val="both"/>
    </w:pPr>
    <w:rPr>
      <w:szCs w:val="24"/>
      <w:lang w:val="x-none" w:eastAsia="ar-SA"/>
    </w:rPr>
  </w:style>
  <w:style w:type="paragraph" w:customStyle="1" w:styleId="L2pastraipa">
    <w:name w:val="L2 pastraipa"/>
    <w:basedOn w:val="L1pastraipa"/>
    <w:qFormat/>
    <w:rsid w:val="001F330A"/>
    <w:pPr>
      <w:numPr>
        <w:ilvl w:val="1"/>
      </w:numPr>
    </w:pPr>
  </w:style>
  <w:style w:type="paragraph" w:customStyle="1" w:styleId="L3pastraipa">
    <w:name w:val="L3 pastraipa"/>
    <w:basedOn w:val="L2pastraipa"/>
    <w:qFormat/>
    <w:rsid w:val="001F330A"/>
    <w:pPr>
      <w:numPr>
        <w:ilvl w:val="2"/>
      </w:numPr>
    </w:pPr>
  </w:style>
  <w:style w:type="numbering" w:customStyle="1" w:styleId="Sraonra1">
    <w:name w:val="Sąrašo nėra1"/>
    <w:next w:val="Sraonra"/>
    <w:uiPriority w:val="99"/>
    <w:semiHidden/>
    <w:unhideWhenUsed/>
    <w:rsid w:val="006E519B"/>
  </w:style>
  <w:style w:type="character" w:customStyle="1" w:styleId="Antrat1Diagrama">
    <w:name w:val="Antraštė 1 Diagrama"/>
    <w:aliases w:val="ERP (1.) Diagrama"/>
    <w:link w:val="Antrat1"/>
    <w:rsid w:val="00C007FB"/>
    <w:rPr>
      <w:b/>
      <w:caps/>
      <w:sz w:val="24"/>
    </w:rPr>
  </w:style>
  <w:style w:type="character" w:customStyle="1" w:styleId="Antrat2Diagrama">
    <w:name w:val="Antraštė 2 Diagrama"/>
    <w:aliases w:val="Title Header2 Diagrama,ERP (1.1.) Diagrama"/>
    <w:link w:val="Antrat2"/>
    <w:uiPriority w:val="9"/>
    <w:rsid w:val="006E519B"/>
    <w:rPr>
      <w:sz w:val="24"/>
    </w:rPr>
  </w:style>
  <w:style w:type="character" w:customStyle="1" w:styleId="SraopastraipaDiagrama">
    <w:name w:val="Sąrašo pastraipa Diagrama"/>
    <w:aliases w:val="List Paragraph Red Diagrama,Numbering Diagrama,ERP-List Paragraph Diagrama,List Paragraph11 Diagrama,Bullet EY Diagrama,List Paragraph2 Diagrama,Buletai Diagrama,List Paragraph21 Diagrama,lp1 Diagrama,List Paragraph111 Diagrama"/>
    <w:link w:val="Sraopastraipa"/>
    <w:uiPriority w:val="34"/>
    <w:qFormat/>
    <w:locked/>
    <w:rsid w:val="006E519B"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link w:val="Komentarotekstas"/>
    <w:uiPriority w:val="99"/>
    <w:rsid w:val="006E519B"/>
    <w:rPr>
      <w:lang w:val="lt-LT" w:eastAsia="lt-LT"/>
    </w:rPr>
  </w:style>
  <w:style w:type="character" w:customStyle="1" w:styleId="DebesliotekstasDiagrama">
    <w:name w:val="Debesėlio tekstas Diagrama"/>
    <w:link w:val="Debesliotekstas"/>
    <w:uiPriority w:val="99"/>
    <w:semiHidden/>
    <w:rsid w:val="006E519B"/>
    <w:rPr>
      <w:rFonts w:ascii="Tahoma" w:hAnsi="Tahoma" w:cs="Tahoma"/>
      <w:sz w:val="16"/>
      <w:szCs w:val="16"/>
      <w:lang w:val="lt-LT"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6E519B"/>
    <w:rPr>
      <w:b/>
      <w:bCs/>
      <w:lang w:val="lt-LT" w:eastAsia="lt-LT"/>
    </w:rPr>
  </w:style>
  <w:style w:type="character" w:styleId="Perirtashipersaitas">
    <w:name w:val="FollowedHyperlink"/>
    <w:uiPriority w:val="99"/>
    <w:rsid w:val="00755B04"/>
    <w:rPr>
      <w:color w:val="800080"/>
      <w:u w:val="single"/>
    </w:rPr>
  </w:style>
  <w:style w:type="paragraph" w:customStyle="1" w:styleId="0-pagrindinistekstas">
    <w:name w:val="0-pagrindinis tekstas"/>
    <w:rsid w:val="00755B04"/>
    <w:pPr>
      <w:numPr>
        <w:numId w:val="7"/>
      </w:numPr>
      <w:suppressAutoHyphens/>
      <w:spacing w:after="160" w:line="259" w:lineRule="auto"/>
      <w:jc w:val="both"/>
    </w:pPr>
    <w:rPr>
      <w:sz w:val="24"/>
      <w:szCs w:val="24"/>
      <w:lang w:eastAsia="en-US"/>
    </w:rPr>
  </w:style>
  <w:style w:type="paragraph" w:customStyle="1" w:styleId="prastasis1">
    <w:name w:val="Įprastasis1"/>
    <w:rsid w:val="00B323BD"/>
    <w:pPr>
      <w:widowControl w:val="0"/>
      <w:suppressAutoHyphens/>
      <w:spacing w:after="200" w:line="276" w:lineRule="auto"/>
    </w:pPr>
    <w:rPr>
      <w:rFonts w:eastAsia="Calibri" w:cs="Calibri"/>
      <w:color w:val="00000A"/>
      <w:sz w:val="24"/>
      <w:szCs w:val="24"/>
      <w:lang w:val="en-US" w:eastAsia="en-US"/>
    </w:rPr>
  </w:style>
  <w:style w:type="paragraph" w:customStyle="1" w:styleId="DefaultStyle">
    <w:name w:val="Default Style"/>
    <w:rsid w:val="004D15D5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paragraph" w:customStyle="1" w:styleId="Style1">
    <w:name w:val="Style1"/>
    <w:basedOn w:val="DefaultStyle"/>
    <w:rsid w:val="004D15D5"/>
    <w:pPr>
      <w:numPr>
        <w:numId w:val="8"/>
      </w:numPr>
      <w:spacing w:before="360" w:after="240"/>
    </w:pPr>
    <w:rPr>
      <w:b/>
      <w:bCs/>
      <w:sz w:val="20"/>
      <w:szCs w:val="20"/>
      <w:lang w:eastAsia="lt-LT"/>
    </w:rPr>
  </w:style>
  <w:style w:type="paragraph" w:customStyle="1" w:styleId="Pagrindinistekstas20">
    <w:name w:val="Pagrindinis tekstas2"/>
    <w:rsid w:val="000E2C08"/>
    <w:pPr>
      <w:autoSpaceDN w:val="0"/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unktai">
    <w:name w:val="Punktai"/>
    <w:basedOn w:val="prastasis"/>
    <w:rsid w:val="00892AF0"/>
    <w:pPr>
      <w:numPr>
        <w:numId w:val="9"/>
      </w:numPr>
      <w:autoSpaceDN/>
      <w:spacing w:line="360" w:lineRule="auto"/>
      <w:jc w:val="both"/>
    </w:pPr>
    <w:rPr>
      <w:lang w:eastAsia="en-US"/>
    </w:rPr>
  </w:style>
  <w:style w:type="character" w:styleId="Grietas">
    <w:name w:val="Strong"/>
    <w:basedOn w:val="Numatytasispastraiposriftas"/>
    <w:uiPriority w:val="22"/>
    <w:qFormat/>
    <w:rsid w:val="00D851A6"/>
    <w:rPr>
      <w:b/>
      <w:bCs/>
    </w:rPr>
  </w:style>
  <w:style w:type="paragraph" w:styleId="Turinys1">
    <w:name w:val="toc 1"/>
    <w:basedOn w:val="prastasis"/>
    <w:next w:val="prastasis"/>
    <w:autoRedefine/>
    <w:uiPriority w:val="39"/>
    <w:qFormat/>
    <w:rsid w:val="00082CE4"/>
    <w:pPr>
      <w:numPr>
        <w:numId w:val="35"/>
      </w:numPr>
      <w:tabs>
        <w:tab w:val="right" w:leader="dot" w:pos="9629"/>
      </w:tabs>
      <w:jc w:val="both"/>
    </w:pPr>
    <w:rPr>
      <w:szCs w:val="24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F6CD5"/>
    <w:pPr>
      <w:keepLines/>
      <w:numPr>
        <w:numId w:val="0"/>
      </w:numPr>
      <w:autoSpaceDN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</w:rPr>
  </w:style>
  <w:style w:type="paragraph" w:styleId="Turinys2">
    <w:name w:val="toc 2"/>
    <w:basedOn w:val="prastasis"/>
    <w:next w:val="prastasis"/>
    <w:autoRedefine/>
    <w:uiPriority w:val="39"/>
    <w:qFormat/>
    <w:rsid w:val="008F6CD5"/>
    <w:pPr>
      <w:spacing w:after="100"/>
      <w:ind w:left="240"/>
    </w:pPr>
  </w:style>
  <w:style w:type="paragraph" w:styleId="Turinys3">
    <w:name w:val="toc 3"/>
    <w:basedOn w:val="prastasis"/>
    <w:next w:val="prastasis"/>
    <w:autoRedefine/>
    <w:uiPriority w:val="39"/>
    <w:unhideWhenUsed/>
    <w:qFormat/>
    <w:rsid w:val="008F6CD5"/>
    <w:pPr>
      <w:autoSpaceDN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">
    <w:name w:val="Body text (2)_"/>
    <w:rsid w:val="0061002A"/>
    <w:rPr>
      <w:rFonts w:ascii="Arial Narrow" w:hAnsi="Arial Narrow"/>
      <w:sz w:val="20"/>
      <w:u w:val="none"/>
    </w:rPr>
  </w:style>
  <w:style w:type="paragraph" w:customStyle="1" w:styleId="xl35">
    <w:name w:val="xl35"/>
    <w:basedOn w:val="prastasis"/>
    <w:uiPriority w:val="99"/>
    <w:rsid w:val="007B5B8C"/>
    <w:pPr>
      <w:autoSpaceDN/>
      <w:spacing w:before="100" w:after="100"/>
      <w:jc w:val="center"/>
    </w:pPr>
    <w:rPr>
      <w:rFonts w:ascii="Arial" w:eastAsia="Arial Unicode MS" w:hAnsi="Arial"/>
      <w:b/>
      <w:lang w:val="en-GB" w:eastAsia="en-US"/>
    </w:rPr>
  </w:style>
  <w:style w:type="character" w:customStyle="1" w:styleId="PuslapioinaostekstasDiagrama">
    <w:name w:val="Puslapio išnašos tekstas Diagrama"/>
    <w:aliases w:val="Footnote Diagrama,Footnote Text Char Char Diagrama,Fußnotentextf Diagrama"/>
    <w:basedOn w:val="Numatytasispastraiposriftas"/>
    <w:link w:val="Puslapioinaostekstas"/>
    <w:uiPriority w:val="99"/>
    <w:rsid w:val="00B131E1"/>
  </w:style>
  <w:style w:type="paragraph" w:customStyle="1" w:styleId="Style11">
    <w:name w:val="Style11"/>
    <w:basedOn w:val="prastasis"/>
    <w:rsid w:val="00B131E1"/>
    <w:pPr>
      <w:widowControl w:val="0"/>
      <w:autoSpaceDE w:val="0"/>
      <w:adjustRightInd w:val="0"/>
      <w:spacing w:line="360" w:lineRule="exact"/>
      <w:ind w:hanging="1478"/>
    </w:pPr>
    <w:rPr>
      <w:rFonts w:ascii="Arial" w:hAnsi="Arial" w:cs="Arial"/>
      <w:sz w:val="20"/>
      <w:szCs w:val="24"/>
    </w:rPr>
  </w:style>
  <w:style w:type="numbering" w:customStyle="1" w:styleId="Punktai1">
    <w:name w:val="Punktai1"/>
    <w:basedOn w:val="Sraonra"/>
    <w:rsid w:val="00B131E1"/>
    <w:pPr>
      <w:numPr>
        <w:numId w:val="11"/>
      </w:numPr>
    </w:pPr>
  </w:style>
  <w:style w:type="character" w:customStyle="1" w:styleId="apple-converted-space">
    <w:name w:val="apple-converted-space"/>
    <w:basedOn w:val="Numatytasispastraiposriftas"/>
    <w:rsid w:val="00B131E1"/>
  </w:style>
  <w:style w:type="paragraph" w:customStyle="1" w:styleId="Standard">
    <w:name w:val="Standard"/>
    <w:rsid w:val="00B131E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4">
    <w:name w:val="WW8Num4"/>
    <w:basedOn w:val="Sraonra"/>
    <w:rsid w:val="00B131E1"/>
    <w:pPr>
      <w:numPr>
        <w:numId w:val="15"/>
      </w:numPr>
    </w:pPr>
  </w:style>
  <w:style w:type="numbering" w:customStyle="1" w:styleId="WW8Num6">
    <w:name w:val="WW8Num6"/>
    <w:basedOn w:val="Sraonra"/>
    <w:rsid w:val="00B131E1"/>
    <w:pPr>
      <w:numPr>
        <w:numId w:val="14"/>
      </w:numPr>
    </w:pPr>
  </w:style>
  <w:style w:type="numbering" w:customStyle="1" w:styleId="WW8Num5">
    <w:name w:val="WW8Num5"/>
    <w:basedOn w:val="Sraonra"/>
    <w:rsid w:val="00B131E1"/>
    <w:pPr>
      <w:numPr>
        <w:numId w:val="12"/>
      </w:numPr>
    </w:pPr>
  </w:style>
  <w:style w:type="character" w:customStyle="1" w:styleId="Antrat3Diagrama">
    <w:name w:val="Antraštė 3 Diagrama"/>
    <w:aliases w:val="Section Header3 Diagrama,Sub-Clause Paragraph Diagrama1,Sub-Clause Paragraph Diagrama Diagrama,Sub-Clause Paragraph Char Char Char Diagrama Diagrama Diagrama,Sub-Clause Paragraph Char Diagrama,ERP (1.1.1.) Diagrama"/>
    <w:basedOn w:val="Numatytasispastraiposriftas"/>
    <w:link w:val="Antrat3"/>
    <w:uiPriority w:val="9"/>
    <w:rsid w:val="00B131E1"/>
    <w:rPr>
      <w:sz w:val="24"/>
    </w:rPr>
  </w:style>
  <w:style w:type="paragraph" w:customStyle="1" w:styleId="Standarduser">
    <w:name w:val="Standard (user)"/>
    <w:rsid w:val="00B131E1"/>
    <w:pPr>
      <w:suppressAutoHyphens/>
      <w:autoSpaceDN w:val="0"/>
      <w:textAlignment w:val="baseline"/>
    </w:pPr>
    <w:rPr>
      <w:color w:val="00000A"/>
      <w:kern w:val="3"/>
      <w:sz w:val="24"/>
      <w:szCs w:val="24"/>
      <w:lang w:eastAsia="zh-CN"/>
    </w:rPr>
  </w:style>
  <w:style w:type="numbering" w:customStyle="1" w:styleId="WWNum13">
    <w:name w:val="WWNum13"/>
    <w:basedOn w:val="Sraonra"/>
    <w:rsid w:val="00B131E1"/>
    <w:pPr>
      <w:numPr>
        <w:numId w:val="13"/>
      </w:numPr>
    </w:pPr>
  </w:style>
  <w:style w:type="paragraph" w:styleId="Paantrat">
    <w:name w:val="Subtitle"/>
    <w:basedOn w:val="prastasis"/>
    <w:next w:val="prastasis"/>
    <w:link w:val="PaantratDiagrama"/>
    <w:qFormat/>
    <w:rsid w:val="007758A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7758A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5481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99"/>
    <w:rsid w:val="008D2CDD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rsid w:val="00F555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t">
    <w:name w:val="Standart"/>
    <w:rsid w:val="009D6D04"/>
    <w:pPr>
      <w:ind w:firstLine="567"/>
      <w:jc w:val="both"/>
    </w:pPr>
    <w:rPr>
      <w:rFonts w:ascii="HelveticaLT" w:hAnsi="HelveticaLT"/>
      <w:noProof/>
      <w:sz w:val="24"/>
      <w:lang w:val="en-US" w:eastAsia="en-US" w:bidi="he-IL"/>
    </w:rPr>
  </w:style>
  <w:style w:type="character" w:customStyle="1" w:styleId="FontStyle12">
    <w:name w:val="Font Style12"/>
    <w:uiPriority w:val="99"/>
    <w:rsid w:val="009D6D04"/>
    <w:rPr>
      <w:rFonts w:ascii="Garamond" w:hAnsi="Garamond" w:cs="Garamond" w:hint="default"/>
      <w:sz w:val="22"/>
      <w:szCs w:val="22"/>
    </w:rPr>
  </w:style>
  <w:style w:type="character" w:customStyle="1" w:styleId="ft481">
    <w:name w:val="ft481"/>
    <w:rsid w:val="009D6D04"/>
    <w:rPr>
      <w:rFonts w:ascii="Arial" w:hAnsi="Arial" w:cs="Arial" w:hint="default"/>
      <w:sz w:val="24"/>
      <w:szCs w:val="24"/>
    </w:rPr>
  </w:style>
  <w:style w:type="character" w:customStyle="1" w:styleId="ft1171">
    <w:name w:val="ft1171"/>
    <w:rsid w:val="009D6D04"/>
    <w:rPr>
      <w:rFonts w:ascii="Arial" w:hAnsi="Arial" w:cs="Arial" w:hint="default"/>
      <w:sz w:val="23"/>
      <w:szCs w:val="23"/>
    </w:rPr>
  </w:style>
  <w:style w:type="character" w:styleId="Vietosrezervavimoenklotekstas">
    <w:name w:val="Placeholder Text"/>
    <w:basedOn w:val="Numatytasispastraiposriftas"/>
    <w:uiPriority w:val="99"/>
    <w:semiHidden/>
    <w:rsid w:val="001F142C"/>
    <w:rPr>
      <w:color w:val="808080"/>
    </w:rPr>
  </w:style>
  <w:style w:type="paragraph" w:customStyle="1" w:styleId="Body2">
    <w:name w:val="Body 2"/>
    <w:rsid w:val="002B5C9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 w:eastAsia="en-US"/>
    </w:rPr>
  </w:style>
  <w:style w:type="character" w:customStyle="1" w:styleId="t997">
    <w:name w:val="t997"/>
    <w:basedOn w:val="Numatytasispastraiposriftas"/>
    <w:rsid w:val="00A81798"/>
  </w:style>
  <w:style w:type="character" w:customStyle="1" w:styleId="Stilius1">
    <w:name w:val="Stilius1"/>
    <w:basedOn w:val="Numatytasispastraiposriftas"/>
    <w:uiPriority w:val="1"/>
    <w:rsid w:val="00E43BE2"/>
    <w:rPr>
      <w:rFonts w:ascii="Times New Roman" w:hAnsi="Times New Roman"/>
      <w:sz w:val="24"/>
    </w:rPr>
  </w:style>
  <w:style w:type="character" w:customStyle="1" w:styleId="pildymui">
    <w:name w:val="pildymui"/>
    <w:basedOn w:val="Numatytasispastraiposriftas"/>
    <w:rsid w:val="001758AF"/>
  </w:style>
  <w:style w:type="character" w:customStyle="1" w:styleId="FontStyle15">
    <w:name w:val="Font Style15"/>
    <w:basedOn w:val="Numatytasispastraiposriftas"/>
    <w:uiPriority w:val="99"/>
    <w:rsid w:val="00910C75"/>
    <w:rPr>
      <w:rFonts w:ascii="Times New Roman" w:hAnsi="Times New Roman" w:cs="Times New Roman"/>
      <w:sz w:val="20"/>
      <w:szCs w:val="20"/>
    </w:rPr>
  </w:style>
  <w:style w:type="table" w:customStyle="1" w:styleId="TableGrid1">
    <w:name w:val="Table Grid1"/>
    <w:basedOn w:val="prastojilentel"/>
    <w:next w:val="Lentelstinklelis"/>
    <w:uiPriority w:val="99"/>
    <w:rsid w:val="00910C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1">
    <w:name w:val="Lentelės tinklelis11"/>
    <w:basedOn w:val="prastojilentel"/>
    <w:next w:val="Lentelstinklelis"/>
    <w:uiPriority w:val="59"/>
    <w:rsid w:val="00457FE8"/>
    <w:pPr>
      <w:ind w:left="34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0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1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794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55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1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1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8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42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92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38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2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86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5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0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14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4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13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85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482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628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5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08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39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08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905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15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0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79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25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02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4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39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218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695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573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46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85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67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7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2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02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50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78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2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10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135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1236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152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8662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5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7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9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49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8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C2FD6-A740-4F3C-A07D-B8058C818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2266</Words>
  <Characters>1292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3551</CharactersWithSpaces>
  <SharedDoc>false</SharedDoc>
  <HLinks>
    <vt:vector size="108" baseType="variant">
      <vt:variant>
        <vt:i4>5636131</vt:i4>
      </vt:variant>
      <vt:variant>
        <vt:i4>48</vt:i4>
      </vt:variant>
      <vt:variant>
        <vt:i4>0</vt:i4>
      </vt:variant>
      <vt:variant>
        <vt:i4>5</vt:i4>
      </vt:variant>
      <vt:variant>
        <vt:lpwstr>mailto:Greta.Ambrutyte@turtas.lt</vt:lpwstr>
      </vt:variant>
      <vt:variant>
        <vt:lpwstr/>
      </vt:variant>
      <vt:variant>
        <vt:i4>7667716</vt:i4>
      </vt:variant>
      <vt:variant>
        <vt:i4>45</vt:i4>
      </vt:variant>
      <vt:variant>
        <vt:i4>0</vt:i4>
      </vt:variant>
      <vt:variant>
        <vt:i4>5</vt:i4>
      </vt:variant>
      <vt:variant>
        <vt:lpwstr>http://vpt.lrv.lt/uploads/vpt/documents/files/uzsifravimo_instrukcija.pdf</vt:lpwstr>
      </vt:variant>
      <vt:variant>
        <vt:lpwstr/>
      </vt:variant>
      <vt:variant>
        <vt:i4>2162724</vt:i4>
      </vt:variant>
      <vt:variant>
        <vt:i4>42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2162724</vt:i4>
      </vt:variant>
      <vt:variant>
        <vt:i4>39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786547</vt:i4>
      </vt:variant>
      <vt:variant>
        <vt:i4>36</vt:i4>
      </vt:variant>
      <vt:variant>
        <vt:i4>0</vt:i4>
      </vt:variant>
      <vt:variant>
        <vt:i4>5</vt:i4>
      </vt:variant>
      <vt:variant>
        <vt:lpwstr>mailto:Ieva.Alomonaitiene@turtas.lt</vt:lpwstr>
      </vt:variant>
      <vt:variant>
        <vt:lpwstr/>
      </vt:variant>
      <vt:variant>
        <vt:i4>5636131</vt:i4>
      </vt:variant>
      <vt:variant>
        <vt:i4>33</vt:i4>
      </vt:variant>
      <vt:variant>
        <vt:i4>0</vt:i4>
      </vt:variant>
      <vt:variant>
        <vt:i4>5</vt:i4>
      </vt:variant>
      <vt:variant>
        <vt:lpwstr>mailto:Greta.Ambrutyte@turtas.lt</vt:lpwstr>
      </vt:variant>
      <vt:variant>
        <vt:lpwstr/>
      </vt:variant>
      <vt:variant>
        <vt:i4>2162724</vt:i4>
      </vt:variant>
      <vt:variant>
        <vt:i4>30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5636124</vt:i4>
      </vt:variant>
      <vt:variant>
        <vt:i4>26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_Toc60525494#_Toc60525494</vt:lpwstr>
      </vt:variant>
      <vt:variant>
        <vt:i4>5439516</vt:i4>
      </vt:variant>
      <vt:variant>
        <vt:i4>23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_Toc60525491#_Toc60525491</vt:lpwstr>
      </vt:variant>
      <vt:variant>
        <vt:i4>5373980</vt:i4>
      </vt:variant>
      <vt:variant>
        <vt:i4>20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_Toc60525490#_Toc60525490</vt:lpwstr>
      </vt:variant>
      <vt:variant>
        <vt:i4>5898269</vt:i4>
      </vt:variant>
      <vt:variant>
        <vt:i4>17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_Toc60525489#_Toc60525489</vt:lpwstr>
      </vt:variant>
      <vt:variant>
        <vt:i4>5963805</vt:i4>
      </vt:variant>
      <vt:variant>
        <vt:i4>14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_Toc60525488#_Toc60525488</vt:lpwstr>
      </vt:variant>
      <vt:variant>
        <vt:i4>5505053</vt:i4>
      </vt:variant>
      <vt:variant>
        <vt:i4>11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_Toc60525487#_Toc60525487</vt:lpwstr>
      </vt:variant>
      <vt:variant>
        <vt:i4>5636125</vt:i4>
      </vt:variant>
      <vt:variant>
        <vt:i4>8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_Toc60525485#_Toc60525485</vt:lpwstr>
      </vt:variant>
      <vt:variant>
        <vt:i4>5242909</vt:i4>
      </vt:variant>
      <vt:variant>
        <vt:i4>5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_Toc60525483#_Toc60525483</vt:lpwstr>
      </vt:variant>
      <vt:variant>
        <vt:i4>5308445</vt:i4>
      </vt:variant>
      <vt:variant>
        <vt:i4>2</vt:i4>
      </vt:variant>
      <vt:variant>
        <vt:i4>0</vt:i4>
      </vt:variant>
      <vt:variant>
        <vt:i4>5</vt:i4>
      </vt:variant>
      <vt:variant>
        <vt:lpwstr>../../../Users/Greta%20Ambrutyte/AppData/Local/Microsoft/Windows/INetCache/AppData/Local/Microsoft/Windows/Temporary%20Internet%20Files/Content.IE5/AppData/Local/Microsoft/Windows/Temporary%20Internet%20Files/AppData/Local/Microsoft/Windows/INetCache/tomas.TURTOBANKAS.000/AppData/Local/Microsoft/Windows/INetCache/AppData/Local/Microsoft/Windows/INetCache/AppData/Local/Microsoft/Windows/Temporary%20Internet%20Files/AppData/Local/Microsoft/Windows/Temporary%20Internet%20Files/Content.Outlook/AppData/Local/Microsoft/Windows/Temporary%20Internet%20Files/AppData/Local/Microsoft/Windows/Temporary%20Internet%20Files/AppData/Local/Microsoft/Windows/Temporary%20Internet%20Files/AppData/alvydas.TURTOBANKAS/AppData/Local/Microsoft/Windows/Temporary%20Internet%20Files/AppData/Local/Microsoft/Windows/Temporary%20Internet%20Files/Content.Outlook/TGNZNFDP/AppData/Local/Microsoft/Windows/Temporary%20Internet%20Files/Content.Outlook/AppData/Local/Microsoft/Windows/Temporary%20Internet%20Files/Content.Outlook/AppData/Local/Microsoft/Windows/AppData/Local/Microsoft/Windows/Temporary%20Internet%20Files/Content.Outlook/AppData/Local/Microsoft/Windows/Temporary%20Internet%20Files/Content.Outlook/AppData/Local/Temp/AppData/Local/Temp/7zO9A3E.tmp/Archyvas/AppData/Local/Microsoft/Windows/Temporary%20Internet%20Files/Content.Outlook/AppData/Local/Microsoft/Windows/Temporary%20Internet%20Files/Content.Outlook/AppData/Local/Microsoft/Windows/Temporary%20Internet%20Files/Content.Outlook/AppData/Roaming/Microsoft/AppData/Local/Microsoft/Windows/INetCache/Administrator/Local%20Settings/Local%20Settings/Local%20Settings/Temporary%20Internet%20Files/AppData/Local/Administrator/v.vilciauskas/Local%20Settings/Administrator/Local%20Settings/Temp/Temporary%20Internet%20Files/Administrator/Local%20Settings/Temp/Temporary%20Internet%20Files/Content.IE5/C5UFG5QN/VIEŠŲJŲ%20PIRKIMŲ%20SKYRIAUS%20DOKUMENTAI/SĄLYGOS/ATVIRAS%20SUPAPRASTINTAS%20KONKURAS/2008-12-15%20Ruklos%20Stanislausko%20mokyklos%20renovacija.doc</vt:lpwstr>
      </vt:variant>
      <vt:variant>
        <vt:lpwstr>_Toc60525482#_Toc60525482</vt:lpwstr>
      </vt:variant>
      <vt:variant>
        <vt:i4>8126501</vt:i4>
      </vt:variant>
      <vt:variant>
        <vt:i4>3</vt:i4>
      </vt:variant>
      <vt:variant>
        <vt:i4>0</vt:i4>
      </vt:variant>
      <vt:variant>
        <vt:i4>5</vt:i4>
      </vt:variant>
      <vt:variant>
        <vt:lpwstr>https://www.e-tar.lt/portal/lt/legalAct/TAR.B02063FFE50A/SvvBBPLXTH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http://vpt.lrv.lt/lt/kiti-duomenys/nepatikimu-tiekeju-sarasas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Indrė Pacevičiūtė</dc:creator>
  <cp:lastModifiedBy>STANKEVIČIENĖ, Sigita | Turto bankas</cp:lastModifiedBy>
  <cp:revision>5</cp:revision>
  <cp:lastPrinted>2018-12-10T07:54:00Z</cp:lastPrinted>
  <dcterms:created xsi:type="dcterms:W3CDTF">2025-09-12T11:42:00Z</dcterms:created>
  <dcterms:modified xsi:type="dcterms:W3CDTF">2025-09-12T11:44:00Z</dcterms:modified>
</cp:coreProperties>
</file>