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2478" w14:textId="77777777" w:rsidR="00616C5F" w:rsidRPr="007654C0" w:rsidRDefault="00616C5F" w:rsidP="00616C5F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1970FA12" w14:textId="77777777" w:rsidR="00616C5F" w:rsidRPr="009E47B1" w:rsidRDefault="00616C5F" w:rsidP="00616C5F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PAPRASTOJO REMONTO DARBŲ PIRKIMO </w:t>
      </w:r>
    </w:p>
    <w:p w14:paraId="1E363C4A" w14:textId="77777777" w:rsidR="00616C5F" w:rsidRPr="009E47B1" w:rsidRDefault="00616C5F" w:rsidP="00616C5F">
      <w:pPr>
        <w:jc w:val="center"/>
      </w:pPr>
    </w:p>
    <w:p w14:paraId="21B39BC1" w14:textId="77777777" w:rsidR="00616C5F" w:rsidRPr="009E47B1" w:rsidRDefault="00616C5F" w:rsidP="00616C5F">
      <w:pPr>
        <w:jc w:val="center"/>
      </w:pPr>
      <w:r w:rsidRPr="009E47B1">
        <w:t>____________________</w:t>
      </w:r>
    </w:p>
    <w:p w14:paraId="026B0FC9" w14:textId="77777777" w:rsidR="00616C5F" w:rsidRPr="009E47B1" w:rsidRDefault="00616C5F" w:rsidP="00616C5F">
      <w:pPr>
        <w:jc w:val="center"/>
      </w:pPr>
      <w:r w:rsidRPr="009E47B1">
        <w:t>(Data)</w:t>
      </w:r>
    </w:p>
    <w:p w14:paraId="60494F3C" w14:textId="77777777" w:rsidR="00616C5F" w:rsidRPr="009E47B1" w:rsidRDefault="00616C5F" w:rsidP="00616C5F">
      <w:pPr>
        <w:jc w:val="center"/>
      </w:pPr>
      <w:r w:rsidRPr="009E47B1">
        <w:t>____________________</w:t>
      </w:r>
    </w:p>
    <w:p w14:paraId="777199FF" w14:textId="77777777" w:rsidR="00616C5F" w:rsidRPr="009E47B1" w:rsidRDefault="00616C5F" w:rsidP="00616C5F">
      <w:pPr>
        <w:jc w:val="center"/>
      </w:pPr>
      <w:r w:rsidRPr="009E47B1">
        <w:t>(Vieta)</w:t>
      </w:r>
    </w:p>
    <w:p w14:paraId="5C2DBD60" w14:textId="77777777" w:rsidR="00616C5F" w:rsidRPr="009E47B1" w:rsidRDefault="00616C5F" w:rsidP="00616C5F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16C5F" w:rsidRPr="009E47B1" w14:paraId="608B8B72" w14:textId="77777777" w:rsidTr="00CA6FB0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1E3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E87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62C5483E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C6A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CD7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6890FC47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158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93F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0F6320E9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A32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0F2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27AA9A4E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893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681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15C0E4A1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B33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DB4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21BA90E2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DD8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AA5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34BA295B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F6A3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81A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6970EBBA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C77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B37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052DBFB2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B1A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9F1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2B80ABE5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B88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F44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7C4752DA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204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46B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104463DC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7F10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B0C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20F5435E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0C0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792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532A7591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321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BDA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77548738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0AE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75C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  <w:tr w:rsidR="00616C5F" w:rsidRPr="009E47B1" w14:paraId="61E5A123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565" w14:textId="77777777" w:rsidR="00616C5F" w:rsidRPr="009E47B1" w:rsidRDefault="00616C5F" w:rsidP="00CA6FB0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584" w14:textId="77777777" w:rsidR="00616C5F" w:rsidRPr="009E47B1" w:rsidRDefault="00616C5F" w:rsidP="00CA6FB0">
            <w:pPr>
              <w:spacing w:line="257" w:lineRule="auto"/>
              <w:jc w:val="both"/>
            </w:pPr>
          </w:p>
        </w:tc>
      </w:tr>
    </w:tbl>
    <w:p w14:paraId="4163AE95" w14:textId="77777777" w:rsidR="00616C5F" w:rsidRPr="00DD03D1" w:rsidRDefault="00616C5F" w:rsidP="00616C5F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282D4F11" w14:textId="77777777" w:rsidR="00616C5F" w:rsidRPr="00DD03D1" w:rsidRDefault="00616C5F" w:rsidP="00616C5F">
      <w:pPr>
        <w:ind w:firstLine="720"/>
        <w:jc w:val="both"/>
        <w:rPr>
          <w:sz w:val="20"/>
          <w:szCs w:val="20"/>
        </w:rPr>
      </w:pPr>
    </w:p>
    <w:p w14:paraId="6D3EF6D8" w14:textId="77777777" w:rsidR="00616C5F" w:rsidRPr="009E47B1" w:rsidRDefault="00616C5F" w:rsidP="00616C5F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>
        <w:rPr>
          <w:b/>
          <w:bCs/>
        </w:rPr>
        <w:t>RANGOV</w:t>
      </w:r>
      <w:r w:rsidRPr="009E47B1">
        <w:rPr>
          <w:b/>
          <w:bCs/>
        </w:rPr>
        <w:t>US</w:t>
      </w:r>
    </w:p>
    <w:p w14:paraId="2390BB1A" w14:textId="77777777" w:rsidR="00616C5F" w:rsidRPr="009E47B1" w:rsidRDefault="00616C5F" w:rsidP="00616C5F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02668707" w14:textId="77777777" w:rsidR="00616C5F" w:rsidRPr="009E47B1" w:rsidRDefault="00616C5F" w:rsidP="00616C5F">
      <w:pPr>
        <w:spacing w:before="60"/>
        <w:jc w:val="center"/>
        <w:rPr>
          <w:i/>
        </w:rPr>
      </w:pPr>
    </w:p>
    <w:p w14:paraId="3256BBF6" w14:textId="77777777" w:rsidR="00616C5F" w:rsidRPr="009E47B1" w:rsidRDefault="00616C5F" w:rsidP="00616C5F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>
        <w:rPr>
          <w:i/>
          <w:spacing w:val="-4"/>
        </w:rPr>
        <w:t>Rangovas ketina pasitelkti  sub</w:t>
      </w:r>
      <w:r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16C5F" w:rsidRPr="009E47B1" w14:paraId="1E219A3E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8A7C" w14:textId="77777777" w:rsidR="00616C5F" w:rsidRPr="009E47B1" w:rsidRDefault="00616C5F" w:rsidP="00CA6FB0">
            <w:pPr>
              <w:rPr>
                <w:i/>
              </w:rPr>
            </w:pPr>
            <w:r w:rsidRPr="009E47B1">
              <w:rPr>
                <w:spacing w:val="-4"/>
              </w:rPr>
              <w:t>Sub</w:t>
            </w:r>
            <w:r>
              <w:rPr>
                <w:spacing w:val="-4"/>
              </w:rPr>
              <w:t>rangov</w:t>
            </w:r>
            <w:r w:rsidRPr="009E47B1">
              <w:rPr>
                <w:spacing w:val="-4"/>
              </w:rPr>
              <w:t>o (-ų) ar subt</w:t>
            </w:r>
            <w:r>
              <w:rPr>
                <w:spacing w:val="-4"/>
              </w:rPr>
              <w:t>ie</w:t>
            </w:r>
            <w:r w:rsidRPr="009E47B1">
              <w:rPr>
                <w:spacing w:val="-4"/>
              </w:rPr>
              <w:t>kėjo  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7C7" w14:textId="77777777" w:rsidR="00616C5F" w:rsidRPr="009E47B1" w:rsidRDefault="00616C5F" w:rsidP="00CA6FB0">
            <w:pPr>
              <w:jc w:val="both"/>
            </w:pPr>
          </w:p>
        </w:tc>
      </w:tr>
      <w:tr w:rsidR="00616C5F" w:rsidRPr="009E47B1" w14:paraId="3CFE26C0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F433" w14:textId="77777777" w:rsidR="00616C5F" w:rsidRPr="009E47B1" w:rsidRDefault="00616C5F" w:rsidP="00CA6FB0">
            <w:r w:rsidRPr="0075688D">
              <w:rPr>
                <w:spacing w:val="-4"/>
              </w:rPr>
              <w:t xml:space="preserve">Subrangovo (-ų) ar subtiekėjo  </w:t>
            </w:r>
            <w:r w:rsidRPr="009E47B1">
              <w:rPr>
                <w:spacing w:val="-4"/>
              </w:rPr>
              <w:t>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A6F" w14:textId="77777777" w:rsidR="00616C5F" w:rsidRPr="009E47B1" w:rsidRDefault="00616C5F" w:rsidP="00CA6FB0">
            <w:pPr>
              <w:jc w:val="both"/>
            </w:pPr>
          </w:p>
        </w:tc>
      </w:tr>
      <w:tr w:rsidR="00616C5F" w:rsidRPr="009E47B1" w14:paraId="5206C7D7" w14:textId="77777777" w:rsidTr="00CA6F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6F4" w14:textId="77777777" w:rsidR="00616C5F" w:rsidRPr="009E47B1" w:rsidRDefault="00616C5F" w:rsidP="00CA6FB0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B5E" w14:textId="77777777" w:rsidR="00616C5F" w:rsidRPr="009E47B1" w:rsidRDefault="00616C5F" w:rsidP="00CA6FB0">
            <w:pPr>
              <w:jc w:val="both"/>
            </w:pPr>
          </w:p>
        </w:tc>
      </w:tr>
    </w:tbl>
    <w:p w14:paraId="692D60C3" w14:textId="77777777" w:rsidR="00616C5F" w:rsidRDefault="00616C5F" w:rsidP="00616C5F">
      <w:pPr>
        <w:ind w:left="720"/>
        <w:jc w:val="center"/>
        <w:rPr>
          <w:b/>
        </w:rPr>
      </w:pPr>
    </w:p>
    <w:p w14:paraId="0CE61AFE" w14:textId="77777777" w:rsidR="00616C5F" w:rsidRDefault="00616C5F" w:rsidP="00616C5F">
      <w:pPr>
        <w:rPr>
          <w:b/>
        </w:rPr>
      </w:pPr>
      <w:r>
        <w:rPr>
          <w:b/>
        </w:rPr>
        <w:br w:type="page"/>
      </w:r>
    </w:p>
    <w:p w14:paraId="72A6494D" w14:textId="77777777" w:rsidR="00616C5F" w:rsidRPr="009E47B1" w:rsidRDefault="00616C5F" w:rsidP="00616C5F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>
        <w:rPr>
          <w:b/>
        </w:rPr>
        <w:t>SUM</w:t>
      </w:r>
      <w:r w:rsidRPr="009E47B1">
        <w:rPr>
          <w:b/>
        </w:rPr>
        <w:t>A</w:t>
      </w:r>
    </w:p>
    <w:p w14:paraId="705716AA" w14:textId="77777777" w:rsidR="00616C5F" w:rsidRPr="009E47B1" w:rsidRDefault="00616C5F" w:rsidP="00616C5F">
      <w:pPr>
        <w:ind w:left="720"/>
        <w:jc w:val="center"/>
        <w:rPr>
          <w:color w:val="2E74B5"/>
          <w:lang w:eastAsia="en-US"/>
        </w:rPr>
      </w:pPr>
    </w:p>
    <w:p w14:paraId="580D7629" w14:textId="77777777" w:rsidR="00616C5F" w:rsidRPr="009E47B1" w:rsidRDefault="00616C5F" w:rsidP="00616C5F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616C5F" w:rsidRPr="009E47B1" w14:paraId="5C8F57E1" w14:textId="77777777" w:rsidTr="00CA6FB0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ED38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4D84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86F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 Eur su PVM</w:t>
            </w:r>
          </w:p>
        </w:tc>
      </w:tr>
      <w:tr w:rsidR="00616C5F" w:rsidRPr="009E47B1" w14:paraId="2C9AFEEA" w14:textId="77777777" w:rsidTr="00CA6FB0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D5E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E78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897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616C5F" w:rsidRPr="009E47B1" w14:paraId="78D6169A" w14:textId="77777777" w:rsidTr="00CA6FB0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A7A" w14:textId="77777777" w:rsidR="00616C5F" w:rsidRPr="008E3349" w:rsidRDefault="00616C5F" w:rsidP="00CA6F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lpų ir sanitarinių mazgų remontas 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(I Remonto darbai)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180" w14:textId="77777777" w:rsidR="00616C5F" w:rsidRPr="009E47B1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38C" w14:textId="77777777" w:rsidR="00616C5F" w:rsidRPr="009E47B1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6C5F" w:rsidRPr="009E47B1" w14:paraId="1DF98F87" w14:textId="77777777" w:rsidTr="00CA6FB0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C7E" w14:textId="77777777" w:rsidR="00616C5F" w:rsidRPr="002F7363" w:rsidRDefault="00616C5F" w:rsidP="00CA6F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patalpų ir sanitarinių mazgų remontas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II Ventiliacijos ir elektros montavimo darbai (esminis pagerinimas</w:t>
            </w:r>
            <w:r>
              <w:rPr>
                <w:rFonts w:eastAsia="Calibri"/>
                <w:sz w:val="22"/>
                <w:szCs w:val="22"/>
                <w:lang w:eastAsia="en-US"/>
              </w:rPr>
              <w:t>))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5301" w14:textId="77777777" w:rsidR="00616C5F" w:rsidRPr="009E47B1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100C" w14:textId="77777777" w:rsidR="00616C5F" w:rsidRPr="009E47B1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6C5F" w:rsidRPr="009E47B1" w14:paraId="7B2F4721" w14:textId="77777777" w:rsidTr="00CA6FB0">
        <w:trPr>
          <w:trHeight w:val="259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87E" w14:textId="77777777" w:rsidR="00616C5F" w:rsidRPr="002F7363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F7363">
              <w:rPr>
                <w:b/>
                <w:lang w:eastAsia="en-US"/>
              </w:rPr>
              <w:t>Bendra dabų suma Eur su PVM</w:t>
            </w:r>
            <w:r>
              <w:rPr>
                <w:b/>
                <w:lang w:eastAsia="en-US"/>
              </w:rPr>
              <w:t xml:space="preserve"> (</w:t>
            </w:r>
            <w:r w:rsidRPr="00C60049">
              <w:rPr>
                <w:b/>
                <w:lang w:eastAsia="en-US"/>
              </w:rPr>
              <w:t>3.*</w:t>
            </w:r>
            <w:r>
              <w:rPr>
                <w:b/>
                <w:lang w:eastAsia="en-US"/>
              </w:rPr>
              <w:t>stulpelio suma)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D0F6" w14:textId="77777777" w:rsidR="00616C5F" w:rsidRPr="009E47B1" w:rsidRDefault="00616C5F" w:rsidP="00CA6FB0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FC8AE0E" w14:textId="77777777" w:rsidR="00616C5F" w:rsidRPr="009E47B1" w:rsidRDefault="00616C5F" w:rsidP="00616C5F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kurie bus susiję su paprastojo remonto darbų rangos viešojo pirkimo–pardavimo sutarties įvykdymu</w:t>
      </w:r>
    </w:p>
    <w:p w14:paraId="30CA2CAC" w14:textId="77777777" w:rsidR="00616C5F" w:rsidRPr="009E47B1" w:rsidRDefault="00616C5F" w:rsidP="00616C5F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 xml:space="preserve">* 3 stulpelyje „Suma Eur su PVM“ </w:t>
      </w:r>
      <w:r>
        <w:rPr>
          <w:sz w:val="24"/>
          <w:szCs w:val="24"/>
          <w:lang w:val="lt-LT"/>
        </w:rPr>
        <w:t>ir „</w:t>
      </w:r>
      <w:r w:rsidRPr="002F7363">
        <w:rPr>
          <w:sz w:val="24"/>
          <w:szCs w:val="24"/>
          <w:lang w:val="lt-LT"/>
        </w:rPr>
        <w:t>Bendra dabų suma Eur su PVM</w:t>
      </w:r>
      <w:r>
        <w:rPr>
          <w:sz w:val="24"/>
          <w:szCs w:val="24"/>
          <w:lang w:val="lt-LT"/>
        </w:rPr>
        <w:t>“</w:t>
      </w:r>
      <w:r w:rsidRPr="002F7363">
        <w:rPr>
          <w:sz w:val="24"/>
          <w:szCs w:val="24"/>
          <w:lang w:val="lt-LT"/>
        </w:rPr>
        <w:t xml:space="preserve"> </w:t>
      </w:r>
      <w:r w:rsidRPr="009E47B1">
        <w:rPr>
          <w:sz w:val="24"/>
          <w:szCs w:val="24"/>
          <w:lang w:val="lt-LT"/>
        </w:rPr>
        <w:t>pateikiama kaina, nurodant 2 (du) skaičius po kablelio.</w:t>
      </w:r>
    </w:p>
    <w:p w14:paraId="5720974D" w14:textId="77777777" w:rsidR="00616C5F" w:rsidRPr="009E47B1" w:rsidRDefault="00616C5F" w:rsidP="00616C5F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nemokamas. </w:t>
      </w:r>
    </w:p>
    <w:p w14:paraId="1859567E" w14:textId="77777777" w:rsidR="00616C5F" w:rsidRDefault="00616C5F" w:rsidP="00616C5F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>
        <w:rPr>
          <w:rFonts w:eastAsia="Calibri"/>
          <w:sz w:val="24"/>
          <w:szCs w:val="24"/>
          <w:lang w:val="lt-LT"/>
        </w:rPr>
        <w:t>37</w:t>
      </w:r>
      <w:r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3657DA5E" w14:textId="77777777" w:rsidR="00616C5F" w:rsidRPr="009E47B1" w:rsidRDefault="00616C5F" w:rsidP="00616C5F">
      <w:pPr>
        <w:pStyle w:val="NoSpacing"/>
        <w:rPr>
          <w:rFonts w:eastAsia="Calibri"/>
          <w:sz w:val="24"/>
          <w:szCs w:val="24"/>
          <w:lang w:val="lt-LT"/>
        </w:rPr>
      </w:pPr>
    </w:p>
    <w:p w14:paraId="636123A2" w14:textId="77777777" w:rsidR="00616C5F" w:rsidRPr="00DE0516" w:rsidRDefault="00616C5F" w:rsidP="00616C5F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20A0F5BD" w14:textId="77777777" w:rsidR="00616C5F" w:rsidRPr="009E47B1" w:rsidRDefault="00616C5F" w:rsidP="00616C5F">
      <w:pPr>
        <w:pStyle w:val="NoSpacing"/>
        <w:rPr>
          <w:rFonts w:eastAsia="Calibri"/>
          <w:sz w:val="24"/>
          <w:szCs w:val="24"/>
          <w:lang w:val="lt-LT"/>
        </w:rPr>
      </w:pPr>
    </w:p>
    <w:p w14:paraId="5A001F1D" w14:textId="77777777" w:rsidR="00616C5F" w:rsidRPr="009E47B1" w:rsidRDefault="00616C5F" w:rsidP="00616C5F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616C5F" w:rsidRPr="009E47B1" w14:paraId="5F405B5D" w14:textId="77777777" w:rsidTr="00CA6FB0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51B67200" w14:textId="77777777" w:rsidR="00616C5F" w:rsidRPr="009E47B1" w:rsidRDefault="00616C5F" w:rsidP="00CA6FB0">
            <w:pPr>
              <w:ind w:right="-108"/>
              <w:jc w:val="both"/>
            </w:pPr>
          </w:p>
        </w:tc>
      </w:tr>
      <w:tr w:rsidR="00616C5F" w:rsidRPr="009E47B1" w14:paraId="713DE677" w14:textId="77777777" w:rsidTr="00CA6FB0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82B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D5A" w14:textId="77777777" w:rsidR="00616C5F" w:rsidRPr="009E47B1" w:rsidRDefault="00616C5F" w:rsidP="00CA6F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616C5F" w:rsidRPr="009E47B1" w14:paraId="3A61E8B0" w14:textId="77777777" w:rsidTr="00CA6FB0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5C16" w14:textId="77777777" w:rsidR="00616C5F" w:rsidRPr="009E47B1" w:rsidRDefault="00616C5F" w:rsidP="00CA6FB0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7BF" w14:textId="77777777" w:rsidR="00616C5F" w:rsidRPr="009E47B1" w:rsidRDefault="00616C5F" w:rsidP="00CA6F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16C5F" w:rsidRPr="009E47B1" w14:paraId="08CA1183" w14:textId="77777777" w:rsidTr="00CA6FB0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7AA8" w14:textId="77777777" w:rsidR="00616C5F" w:rsidRPr="009E47B1" w:rsidRDefault="00616C5F" w:rsidP="00CA6FB0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D41" w14:textId="77777777" w:rsidR="00616C5F" w:rsidRPr="009E47B1" w:rsidRDefault="00616C5F" w:rsidP="00CA6F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4B0E793A" w14:textId="77777777" w:rsidR="00616C5F" w:rsidRPr="009E47B1" w:rsidRDefault="00616C5F" w:rsidP="00616C5F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Pr="0075688D">
        <w:rPr>
          <w:b/>
          <w:color w:val="000000"/>
        </w:rPr>
        <w:t>Rangovo</w:t>
      </w:r>
      <w:r w:rsidRPr="009E47B1">
        <w:rPr>
          <w:color w:val="000000"/>
        </w:rPr>
        <w:t xml:space="preserve"> pasiūlyme nurodytos informacijos konfidencialumo, ji privalo prašyti rangovo įrodyti, kodėl nurodyta informacija yra konfidenciali. Jeigu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054D729D" w14:textId="77777777" w:rsidR="00616C5F" w:rsidRPr="009E47B1" w:rsidRDefault="00616C5F" w:rsidP="00616C5F">
      <w:pPr>
        <w:shd w:val="clear" w:color="auto" w:fill="FFFFFF"/>
      </w:pPr>
    </w:p>
    <w:p w14:paraId="0732A63D" w14:textId="77777777" w:rsidR="00616C5F" w:rsidRPr="009E47B1" w:rsidRDefault="00616C5F" w:rsidP="00616C5F">
      <w:pPr>
        <w:shd w:val="clear" w:color="auto" w:fill="FFFFFF"/>
      </w:pPr>
    </w:p>
    <w:p w14:paraId="3D20244A" w14:textId="77777777" w:rsidR="00616C5F" w:rsidRPr="00EC6EF7" w:rsidRDefault="00616C5F" w:rsidP="00616C5F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151CF238" w14:textId="77777777" w:rsidR="00616C5F" w:rsidRPr="00EC6EF7" w:rsidRDefault="00616C5F" w:rsidP="00616C5F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 xml:space="preserve">(Rangovo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1284FED3" w14:textId="77777777" w:rsidR="00616C5F" w:rsidRPr="00EC6EF7" w:rsidRDefault="00616C5F" w:rsidP="00616C5F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F3186A2" w14:textId="496F0035" w:rsidR="006F39B3" w:rsidRPr="00616C5F" w:rsidRDefault="006F39B3" w:rsidP="00616C5F">
      <w:bookmarkStart w:id="0" w:name="_GoBack"/>
      <w:bookmarkEnd w:id="0"/>
    </w:p>
    <w:sectPr w:rsidR="006F39B3" w:rsidRPr="00616C5F" w:rsidSect="000A4B0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D84B36" w:rsidRDefault="00D84B36" w:rsidP="005D5E19">
      <w:r>
        <w:separator/>
      </w:r>
    </w:p>
  </w:endnote>
  <w:endnote w:type="continuationSeparator" w:id="0">
    <w:p w14:paraId="3112ED99" w14:textId="77777777" w:rsidR="00D84B36" w:rsidRDefault="00D84B36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D84B36" w:rsidRDefault="00D84B36" w:rsidP="005D5E19">
      <w:r>
        <w:separator/>
      </w:r>
    </w:p>
  </w:footnote>
  <w:footnote w:type="continuationSeparator" w:id="0">
    <w:p w14:paraId="3F2C4130" w14:textId="77777777" w:rsidR="00D84B36" w:rsidRDefault="00D84B36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D84B36" w:rsidRDefault="00D84B36">
        <w:pPr>
          <w:pStyle w:val="Header"/>
          <w:jc w:val="center"/>
        </w:pPr>
      </w:p>
      <w:p w14:paraId="519CDCF7" w14:textId="2878530E" w:rsidR="00D84B36" w:rsidRDefault="00D84B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5F" w:rsidRPr="00616C5F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D84B36" w:rsidRDefault="00D8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3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 w15:restartNumberingAfterBreak="0">
    <w:nsid w:val="0D052613"/>
    <w:multiLevelType w:val="multilevel"/>
    <w:tmpl w:val="DB5AB7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27276"/>
    <w:multiLevelType w:val="multilevel"/>
    <w:tmpl w:val="AD3086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E531A"/>
    <w:multiLevelType w:val="multilevel"/>
    <w:tmpl w:val="A6C687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DC2AAD"/>
    <w:multiLevelType w:val="multilevel"/>
    <w:tmpl w:val="B8B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5" w15:restartNumberingAfterBreak="0">
    <w:nsid w:val="399E188E"/>
    <w:multiLevelType w:val="multilevel"/>
    <w:tmpl w:val="6574A7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3F7E0E78"/>
    <w:multiLevelType w:val="multilevel"/>
    <w:tmpl w:val="8A263C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9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D33C5"/>
    <w:multiLevelType w:val="multilevel"/>
    <w:tmpl w:val="70AE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EB31950"/>
    <w:multiLevelType w:val="multilevel"/>
    <w:tmpl w:val="6E8687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8"/>
  </w:num>
  <w:num w:numId="9">
    <w:abstractNumId w:val="16"/>
  </w:num>
  <w:num w:numId="10">
    <w:abstractNumId w:val="10"/>
  </w:num>
  <w:num w:numId="11">
    <w:abstractNumId w:val="8"/>
  </w:num>
  <w:num w:numId="12">
    <w:abstractNumId w:val="1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24"/>
  </w:num>
  <w:num w:numId="21">
    <w:abstractNumId w:val="6"/>
  </w:num>
  <w:num w:numId="22">
    <w:abstractNumId w:val="12"/>
  </w:num>
  <w:num w:numId="23">
    <w:abstractNumId w:val="6"/>
    <w:lvlOverride w:ilvl="0">
      <w:startOverride w:val="1"/>
    </w:lvlOverride>
  </w:num>
  <w:num w:numId="24">
    <w:abstractNumId w:val="0"/>
  </w:num>
  <w:num w:numId="25">
    <w:abstractNumId w:val="20"/>
  </w:num>
  <w:num w:numId="26">
    <w:abstractNumId w:val="9"/>
  </w:num>
  <w:num w:numId="27">
    <w:abstractNumId w:val="5"/>
  </w:num>
  <w:num w:numId="28">
    <w:abstractNumId w:val="17"/>
  </w:num>
  <w:num w:numId="29">
    <w:abstractNumId w:val="4"/>
  </w:num>
  <w:num w:numId="30">
    <w:abstractNumId w:val="26"/>
  </w:num>
  <w:num w:numId="31">
    <w:abstractNumId w:val="7"/>
  </w:num>
  <w:num w:numId="32">
    <w:abstractNumId w:val="15"/>
  </w:num>
  <w:num w:numId="3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4CD9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96E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16C5F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6385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311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506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0E9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3096E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A6A4-3278-4F0C-B523-5FF71942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418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31</cp:revision>
  <cp:lastPrinted>2022-01-12T13:36:00Z</cp:lastPrinted>
  <dcterms:created xsi:type="dcterms:W3CDTF">2025-06-09T11:37:00Z</dcterms:created>
  <dcterms:modified xsi:type="dcterms:W3CDTF">2025-09-16T07:07:00Z</dcterms:modified>
</cp:coreProperties>
</file>