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4581"/>
        <w:gridCol w:w="949"/>
        <w:gridCol w:w="1039"/>
        <w:gridCol w:w="1516"/>
        <w:gridCol w:w="1170"/>
        <w:gridCol w:w="1288"/>
        <w:gridCol w:w="1419"/>
        <w:gridCol w:w="1419"/>
      </w:tblGrid>
      <w:tr w:rsidR="009A4F61" w:rsidRPr="00A7435F" w14:paraId="3FF6FF25" w14:textId="77777777" w:rsidTr="00204390">
        <w:trPr>
          <w:trHeight w:val="562"/>
        </w:trPr>
        <w:tc>
          <w:tcPr>
            <w:tcW w:w="141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CDA7E" w14:textId="6FA5ADC6" w:rsidR="009A4F61" w:rsidRPr="00A7435F" w:rsidRDefault="000C1FD9" w:rsidP="00604564">
            <w:pPr>
              <w:widowControl/>
              <w:suppressAutoHyphens w:val="0"/>
              <w:jc w:val="center"/>
              <w:rPr>
                <w:rFonts w:ascii="Times New Roman1" w:hAnsi="Times New Roman1" w:hint="eastAsia"/>
                <w:b/>
                <w:bCs/>
                <w:color w:val="000000"/>
                <w:sz w:val="22"/>
                <w:szCs w:val="22"/>
              </w:rPr>
            </w:pPr>
            <w:r w:rsidRPr="006B4CE9">
              <w:rPr>
                <w:rFonts w:ascii="Times New Roman1" w:hAnsi="Times New Roman1"/>
                <w:b/>
                <w:bCs/>
                <w:color w:val="4472C4" w:themeColor="accent1"/>
                <w:sz w:val="22"/>
                <w:szCs w:val="22"/>
              </w:rPr>
              <w:t>Pirkimo sąlygų 6 priedas „Pasiūlymo forma“</w:t>
            </w:r>
            <w:r>
              <w:rPr>
                <w:rFonts w:ascii="Times New Roman1" w:hAnsi="Times New Roman1"/>
                <w:b/>
                <w:bCs/>
                <w:color w:val="4472C4" w:themeColor="accent1"/>
                <w:sz w:val="22"/>
                <w:szCs w:val="22"/>
              </w:rPr>
              <w:t xml:space="preserve"> TĘSINYS</w:t>
            </w:r>
          </w:p>
        </w:tc>
      </w:tr>
      <w:tr w:rsidR="00844C22" w:rsidRPr="00A7435F" w14:paraId="33AC1ADA" w14:textId="77777777" w:rsidTr="00204390">
        <w:trPr>
          <w:trHeight w:val="139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1386" w14:textId="77777777" w:rsidR="00844C22" w:rsidRPr="00A7435F" w:rsidRDefault="00844C22" w:rsidP="008E50A9">
            <w:pPr>
              <w:jc w:val="center"/>
              <w:rPr>
                <w:b/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B06F" w14:textId="77777777" w:rsidR="00844C22" w:rsidRPr="00A7435F" w:rsidRDefault="00844C22" w:rsidP="008E50A9">
            <w:pPr>
              <w:jc w:val="center"/>
              <w:rPr>
                <w:b/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Prekės pavadinimas</w:t>
            </w:r>
          </w:p>
          <w:p w14:paraId="26114102" w14:textId="77777777" w:rsidR="00844C22" w:rsidRPr="00A7435F" w:rsidRDefault="00844C22" w:rsidP="008E50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AEEB" w14:textId="77777777" w:rsidR="00844C22" w:rsidRPr="00A7435F" w:rsidRDefault="00844C22" w:rsidP="008E50A9">
            <w:pPr>
              <w:jc w:val="center"/>
              <w:rPr>
                <w:b/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Mato 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5FF8" w14:textId="77777777" w:rsidR="00844C22" w:rsidRPr="00A7435F" w:rsidRDefault="00844C22" w:rsidP="0034520B">
            <w:pPr>
              <w:jc w:val="center"/>
              <w:rPr>
                <w:b/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 xml:space="preserve">Preliminarus kiekis </w:t>
            </w:r>
          </w:p>
          <w:p w14:paraId="7FB4B995" w14:textId="77777777" w:rsidR="00844C22" w:rsidRPr="00A7435F" w:rsidRDefault="00844C22" w:rsidP="0034520B">
            <w:pPr>
              <w:jc w:val="center"/>
              <w:rPr>
                <w:b/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24 mėn.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7925" w14:textId="77777777" w:rsidR="00844C22" w:rsidRPr="00A7435F" w:rsidRDefault="00844C22" w:rsidP="00844C22">
            <w:pPr>
              <w:widowControl/>
              <w:suppressAutoHyphens w:val="0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A7435F">
              <w:rPr>
                <w:rFonts w:ascii="Times New Roman1" w:hAnsi="Times New Roman1"/>
                <w:b/>
                <w:bCs/>
                <w:color w:val="000000"/>
                <w:sz w:val="22"/>
                <w:szCs w:val="22"/>
              </w:rPr>
              <w:t>Vieneto kaina, EUR be PVM</w:t>
            </w:r>
          </w:p>
          <w:p w14:paraId="6B746F8F" w14:textId="77777777" w:rsidR="00844C22" w:rsidRPr="00A7435F" w:rsidRDefault="00844C22" w:rsidP="00844C22">
            <w:pPr>
              <w:widowControl/>
              <w:suppressAutoHyphens w:val="0"/>
              <w:rPr>
                <w:rFonts w:ascii="Times New Roman1" w:hAnsi="Times New Roman1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A919" w14:textId="77777777" w:rsidR="009E424C" w:rsidRDefault="00844C22" w:rsidP="00844C22">
            <w:pPr>
              <w:widowControl/>
              <w:suppressAutoHyphens w:val="0"/>
              <w:jc w:val="center"/>
              <w:rPr>
                <w:rFonts w:ascii="Times New Roman1" w:hAnsi="Times New Roman1" w:hint="eastAsia"/>
                <w:b/>
                <w:bCs/>
                <w:color w:val="000000"/>
                <w:sz w:val="22"/>
                <w:szCs w:val="22"/>
              </w:rPr>
            </w:pPr>
            <w:r w:rsidRPr="00A7435F">
              <w:rPr>
                <w:rFonts w:ascii="Times New Roman1" w:hAnsi="Times New Roman1"/>
                <w:b/>
                <w:bCs/>
                <w:color w:val="000000"/>
                <w:sz w:val="22"/>
                <w:szCs w:val="22"/>
              </w:rPr>
              <w:t>PVM tarifas</w:t>
            </w:r>
          </w:p>
          <w:p w14:paraId="34AC1081" w14:textId="785F7B76" w:rsidR="00204390" w:rsidRPr="00A7435F" w:rsidRDefault="00204390" w:rsidP="00844C22">
            <w:pPr>
              <w:widowControl/>
              <w:suppressAutoHyphens w:val="0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4E4D58">
              <w:rPr>
                <w:rFonts w:cs="Times New Roman"/>
                <w:b/>
                <w:sz w:val="22"/>
                <w:szCs w:val="22"/>
              </w:rPr>
              <w:t>(</w:t>
            </w:r>
            <w:r w:rsidRPr="004E4D58">
              <w:rPr>
                <w:rFonts w:cs="Times New Roman"/>
                <w:b/>
                <w:color w:val="FF0000"/>
                <w:sz w:val="22"/>
                <w:szCs w:val="22"/>
              </w:rPr>
              <w:t>procento dydį nurodo tiekėjas</w:t>
            </w:r>
            <w:r w:rsidRPr="004E4D58">
              <w:rPr>
                <w:rFonts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F868" w14:textId="77777777" w:rsidR="00844C22" w:rsidRPr="00A7435F" w:rsidRDefault="00AB0AC5" w:rsidP="00713C8E">
            <w:pPr>
              <w:widowControl/>
              <w:suppressAutoHyphens w:val="0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A7435F">
              <w:rPr>
                <w:rFonts w:ascii="Times New Roman1" w:hAnsi="Times New Roman1"/>
                <w:b/>
                <w:bCs/>
                <w:color w:val="000000"/>
                <w:sz w:val="22"/>
                <w:szCs w:val="22"/>
              </w:rPr>
              <w:t xml:space="preserve">Vieneto </w:t>
            </w:r>
            <w:r w:rsidR="00844C22" w:rsidRPr="00A7435F">
              <w:rPr>
                <w:rFonts w:ascii="Times New Roman1" w:hAnsi="Times New Roman1"/>
                <w:b/>
                <w:bCs/>
                <w:color w:val="000000"/>
                <w:sz w:val="22"/>
                <w:szCs w:val="22"/>
              </w:rPr>
              <w:t>kaina, EUR su PVM</w:t>
            </w:r>
          </w:p>
          <w:p w14:paraId="0EA39BEE" w14:textId="77777777" w:rsidR="00844C22" w:rsidRPr="00A7435F" w:rsidRDefault="00844C22" w:rsidP="00844C2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AD63" w14:textId="77777777" w:rsidR="00844C22" w:rsidRPr="00A7435F" w:rsidRDefault="00844C22" w:rsidP="00713C8E">
            <w:pPr>
              <w:widowControl/>
              <w:suppressAutoHyphens w:val="0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A7435F">
              <w:rPr>
                <w:rFonts w:ascii="Times New Roman1" w:hAnsi="Times New Roman1"/>
                <w:b/>
                <w:bCs/>
                <w:color w:val="000000"/>
                <w:sz w:val="22"/>
                <w:szCs w:val="22"/>
              </w:rPr>
              <w:t>Suma, EUR be PVM 24 mėn.</w:t>
            </w:r>
          </w:p>
          <w:p w14:paraId="16858416" w14:textId="77777777" w:rsidR="00844C22" w:rsidRPr="00A7435F" w:rsidRDefault="00844C22" w:rsidP="00844C2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00A8" w14:textId="77777777" w:rsidR="00844C22" w:rsidRPr="00A7435F" w:rsidRDefault="00844C22" w:rsidP="00713C8E">
            <w:pPr>
              <w:widowControl/>
              <w:suppressAutoHyphens w:val="0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A7435F">
              <w:rPr>
                <w:rFonts w:ascii="Times New Roman1" w:hAnsi="Times New Roman1"/>
                <w:b/>
                <w:bCs/>
                <w:color w:val="000000"/>
                <w:sz w:val="22"/>
                <w:szCs w:val="22"/>
              </w:rPr>
              <w:t>Suma, EUR su PVM 24 mėn.</w:t>
            </w:r>
          </w:p>
          <w:p w14:paraId="0F0AFD82" w14:textId="77777777" w:rsidR="00844C22" w:rsidRPr="00A7435F" w:rsidRDefault="00844C22" w:rsidP="00844C22">
            <w:pPr>
              <w:rPr>
                <w:b/>
                <w:sz w:val="22"/>
                <w:szCs w:val="22"/>
              </w:rPr>
            </w:pPr>
          </w:p>
        </w:tc>
      </w:tr>
      <w:tr w:rsidR="00844C22" w:rsidRPr="00A7435F" w14:paraId="633D0E17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8EE0A1" w14:textId="77777777" w:rsidR="00844C22" w:rsidRPr="00A7435F" w:rsidRDefault="00844C22" w:rsidP="0034520B">
            <w:pPr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4C6C9C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1 pirkimo dalis :TVARSLIAVA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EF7AB5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434A05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7B7A9C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1B6F85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91E150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7D830B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192213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283220E1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645E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4616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Gipsinis tvarstis 2,7 m x 10 cm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8EF7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4C74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3500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0FD39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F2995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B039B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64048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CBE02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16373B36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7FD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CFE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Gipsinis tvarstis 2,7 m x 20 cm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CC13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B98A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8500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14:paraId="5FE7A54B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54BD16FF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14:paraId="752822EE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1FD0ECB0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2D14E8E4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1284E2EA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4BED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9D9C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Gipsinis tvarstis 2,7 m x 15 cm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53B2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AE53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11600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9E1D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108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B939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86F7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819B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69D18675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E90D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A7C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Tvarstis  po gipsu  2,7 m x 10 cm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1AD2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A09D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3500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574F5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4D79C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05835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CF9C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D4BCC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72195FEB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1CEF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BBEA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Tvarstis  po gipsu  2,7 m x 20 cm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D79A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EF62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8500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14:paraId="77A26488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2BF79EC2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14:paraId="55923AF0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65EBE772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261AED96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1A59357F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9EB3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1B42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Tvarstis  po gipsu  2,7 m x 15 cm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91D6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96EF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11600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20A5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144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BA20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312B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CC4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58A5AA33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F7E4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CCDB" w14:textId="77777777" w:rsidR="00844C22" w:rsidRPr="00A7435F" w:rsidRDefault="00844C22" w:rsidP="0034520B">
            <w:pPr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Palaikomasis elastinis tvarstis 10 cm x 5m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BE1B" w14:textId="77777777" w:rsidR="00844C22" w:rsidRPr="00A7435F" w:rsidRDefault="00844C22" w:rsidP="0034520B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F5C3" w14:textId="77777777" w:rsidR="00844C22" w:rsidRPr="00A7435F" w:rsidRDefault="00844C22" w:rsidP="0034520B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16000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1F85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F772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D138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0E1C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2DEC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844C22" w:rsidRPr="00A7435F" w14:paraId="2BA8083B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3CD8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DE6" w14:textId="77777777" w:rsidR="00844C22" w:rsidRPr="00A7435F" w:rsidRDefault="00844C22" w:rsidP="0034520B">
            <w:pPr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Medicininė marlė  fasuota po 10 m.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0BD1" w14:textId="77777777" w:rsidR="00844C22" w:rsidRPr="00A7435F" w:rsidRDefault="00844C22" w:rsidP="0034520B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Rul</w:t>
            </w:r>
            <w:proofErr w:type="spellEnd"/>
            <w:r w:rsidRPr="00A7435F">
              <w:rPr>
                <w:sz w:val="22"/>
                <w:szCs w:val="22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33E9" w14:textId="77777777" w:rsidR="00844C22" w:rsidRPr="00A7435F" w:rsidRDefault="00844C22" w:rsidP="0034520B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2319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4B6E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6A2A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B7BA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F0C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844C22" w:rsidRPr="00A7435F" w14:paraId="6EBE9F0D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941A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8D06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Medicininė klijuotė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0861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m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4BFB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8E63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3A45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156D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BE74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4966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09AB005A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9D20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1.10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A193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Vata medicininė ruloniukuose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7326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kg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3E44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700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78CA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BF2A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89AB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5609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8D36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1D2028D4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24DC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1.11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CD30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Tvarsčiai intraveninio kateterio fiksavimui 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65EE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4C3A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20000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3526" w14:textId="77777777" w:rsidR="00844C22" w:rsidRPr="00A7435F" w:rsidRDefault="00844C22" w:rsidP="0034520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B1BE" w14:textId="77777777" w:rsidR="00844C22" w:rsidRPr="00A7435F" w:rsidRDefault="00844C22" w:rsidP="0034520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B60B" w14:textId="77777777" w:rsidR="00844C22" w:rsidRPr="00A7435F" w:rsidRDefault="00844C22" w:rsidP="0034520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8CC0" w14:textId="77777777" w:rsidR="00844C22" w:rsidRPr="00A7435F" w:rsidRDefault="00844C22" w:rsidP="0034520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9E6" w14:textId="77777777" w:rsidR="00844C22" w:rsidRPr="00A7435F" w:rsidRDefault="00844C22" w:rsidP="0034520B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44C22" w:rsidRPr="00A7435F" w14:paraId="27B3F797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128C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1.12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7448" w14:textId="77777777" w:rsidR="00844C22" w:rsidRPr="00A7435F" w:rsidRDefault="00844C22" w:rsidP="0034520B">
            <w:pPr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Lipni medžiaga absorbuojančio tvarsčio fiksavimui 10x15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A587" w14:textId="77777777" w:rsidR="00844C22" w:rsidRPr="00A7435F" w:rsidRDefault="00844C22" w:rsidP="0034520B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0ECD" w14:textId="77777777" w:rsidR="00844C22" w:rsidRPr="00A7435F" w:rsidRDefault="00844C22" w:rsidP="0034520B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9162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3E4E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3125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732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8F8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551447" w:rsidRPr="00A7435F" w14:paraId="44D8CD75" w14:textId="77777777" w:rsidTr="005A6DF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18FF" w14:textId="77777777" w:rsidR="00551447" w:rsidRPr="00A7435F" w:rsidRDefault="00551447" w:rsidP="003452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D0DF" w14:textId="77777777" w:rsidR="00551447" w:rsidRPr="00A7435F" w:rsidRDefault="00551447" w:rsidP="00AB0AC5">
            <w:pPr>
              <w:jc w:val="right"/>
              <w:rPr>
                <w:b/>
                <w:bCs/>
                <w:sz w:val="22"/>
                <w:szCs w:val="22"/>
              </w:rPr>
            </w:pPr>
            <w:r w:rsidRPr="00A7435F"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  <w:t>Viso 1 dalies suma:</w:t>
            </w:r>
          </w:p>
        </w:tc>
        <w:tc>
          <w:tcPr>
            <w:tcW w:w="68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B78" w14:textId="77777777" w:rsidR="00551447" w:rsidRPr="00275E43" w:rsidRDefault="00551447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6CB0C96A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4EECCD" w14:textId="77777777" w:rsidR="00844C22" w:rsidRPr="00A7435F" w:rsidRDefault="00844C22" w:rsidP="00317B88">
            <w:pPr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DF5283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2  pirkimo dalis : INJEKCINĖS PRIEMONĖS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6D1D7E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114390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59CE85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548AAD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58D7D4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75CB6B6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DA1DAA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15FD3F52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CC5C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2.1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D225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Vienk</w:t>
            </w:r>
            <w:proofErr w:type="spellEnd"/>
            <w:r w:rsidRPr="00A7435F">
              <w:rPr>
                <w:sz w:val="22"/>
                <w:szCs w:val="22"/>
              </w:rPr>
              <w:t xml:space="preserve">. adatos </w:t>
            </w:r>
          </w:p>
          <w:p w14:paraId="53C99E6C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0,6x30 ±10mm;</w:t>
            </w:r>
          </w:p>
          <w:p w14:paraId="78CF6BEC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7x40 ±10mm; </w:t>
            </w:r>
          </w:p>
          <w:p w14:paraId="486C4301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8x40 ±10mm; </w:t>
            </w:r>
          </w:p>
          <w:p w14:paraId="7C536A61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1,2x40 ±10mm;</w:t>
            </w:r>
            <w:r w:rsidRPr="00A7435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675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</w:p>
          <w:p w14:paraId="54DB4CDC" w14:textId="77777777" w:rsidR="00844C22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  <w:p w14:paraId="7C208343" w14:textId="77777777" w:rsidR="00246D39" w:rsidRDefault="00246D39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  <w:p w14:paraId="06589E66" w14:textId="77777777" w:rsidR="00246D39" w:rsidRDefault="00246D39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  <w:p w14:paraId="10C168AE" w14:textId="77777777" w:rsidR="00246D39" w:rsidRPr="00A7435F" w:rsidRDefault="00246D39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8279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</w:p>
          <w:p w14:paraId="416F3CB1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</w:t>
            </w:r>
          </w:p>
          <w:p w14:paraId="637818E2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10000</w:t>
            </w:r>
          </w:p>
          <w:p w14:paraId="115F73FD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20000</w:t>
            </w:r>
          </w:p>
          <w:p w14:paraId="15F17B3E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B431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9E41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1787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6FE3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02C5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2DAFE7D2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FB17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2.2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7413" w14:textId="77777777" w:rsidR="00844C22" w:rsidRPr="00A7435F" w:rsidRDefault="00844C22" w:rsidP="00844C22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Lancetai vienkartiniai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EB1F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E585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F050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1477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E62E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6175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8AF6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09DDED19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1EDB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2.3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0E9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Adata „Drugelis“ 23G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CCF4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A353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800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9C91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326D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71F1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513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B80E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0F30479D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7CE0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2.4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7F8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Vienk.švirkštas</w:t>
            </w:r>
            <w:proofErr w:type="spellEnd"/>
            <w:r w:rsidRPr="00A7435F">
              <w:rPr>
                <w:sz w:val="22"/>
                <w:szCs w:val="22"/>
              </w:rPr>
              <w:t xml:space="preserve"> 3 dalių</w:t>
            </w:r>
          </w:p>
          <w:p w14:paraId="7997A094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 ml</w:t>
            </w:r>
          </w:p>
          <w:p w14:paraId="48F845A7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5ml</w:t>
            </w:r>
          </w:p>
          <w:p w14:paraId="7794E31E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10ml</w:t>
            </w:r>
          </w:p>
          <w:p w14:paraId="25D9F2BB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20ml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BB16" w14:textId="77777777" w:rsidR="00246D39" w:rsidRDefault="00246D39" w:rsidP="00317B88">
            <w:pPr>
              <w:jc w:val="center"/>
              <w:rPr>
                <w:sz w:val="22"/>
                <w:szCs w:val="22"/>
              </w:rPr>
            </w:pPr>
          </w:p>
          <w:p w14:paraId="35B31BF3" w14:textId="77777777" w:rsidR="00844C22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  <w:p w14:paraId="334414C4" w14:textId="77777777" w:rsidR="00246D39" w:rsidRDefault="00246D39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  <w:p w14:paraId="55DD74B9" w14:textId="77777777" w:rsidR="00246D39" w:rsidRDefault="00246D39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  <w:p w14:paraId="2BD3CF06" w14:textId="77777777" w:rsidR="00246D39" w:rsidRPr="00A7435F" w:rsidRDefault="00246D39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EFA5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</w:p>
          <w:p w14:paraId="332B7E4F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10000</w:t>
            </w:r>
          </w:p>
          <w:p w14:paraId="26996FCC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25000</w:t>
            </w:r>
          </w:p>
          <w:p w14:paraId="6762A971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40000</w:t>
            </w:r>
          </w:p>
          <w:p w14:paraId="4F0B4711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2A0B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E428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8541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0DB0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1B8A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27057599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1AA4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DFCA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Infuzinė sistema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3CE6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0856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C1B4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F6E5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AD98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8A8B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6AA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1C9A3B93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4294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2.6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F2FF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Transfuzinė</w:t>
            </w:r>
            <w:proofErr w:type="spellEnd"/>
            <w:r w:rsidRPr="00A7435F">
              <w:rPr>
                <w:sz w:val="22"/>
                <w:szCs w:val="22"/>
              </w:rPr>
              <w:t xml:space="preserve"> sistema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E233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95E4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4417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EE5D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2E9D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2C28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BC65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4FDD0304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2874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2.7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0DD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Trijų padėčių kranelis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AF9D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E14B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CA1E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D2DD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4CC4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C4EE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D47A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551447" w:rsidRPr="00A7435F" w14:paraId="0E31C80A" w14:textId="77777777" w:rsidTr="0038634A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A138" w14:textId="77777777" w:rsidR="00551447" w:rsidRPr="00A7435F" w:rsidRDefault="00551447" w:rsidP="00AC550A">
            <w:pPr>
              <w:rPr>
                <w:sz w:val="22"/>
                <w:szCs w:val="22"/>
              </w:rPr>
            </w:pP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C959" w14:textId="77777777" w:rsidR="00551447" w:rsidRPr="00A7435F" w:rsidRDefault="00551447" w:rsidP="00AB0AC5">
            <w:pPr>
              <w:jc w:val="right"/>
              <w:rPr>
                <w:sz w:val="22"/>
                <w:szCs w:val="22"/>
              </w:rPr>
            </w:pPr>
            <w:r w:rsidRPr="00A7435F"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  <w:t>Viso 2 dalies suma: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1001" w14:textId="77777777" w:rsidR="00551447" w:rsidRPr="00275E43" w:rsidRDefault="00551447" w:rsidP="00AC550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44C22" w:rsidRPr="00A7435F" w14:paraId="1BA34E12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D3DAA9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78539F" w14:textId="77777777" w:rsidR="00844C22" w:rsidRPr="00A7435F" w:rsidRDefault="00844C22" w:rsidP="00AC550A">
            <w:pPr>
              <w:rPr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3 pirkimo dalis :</w:t>
            </w:r>
            <w:r w:rsidR="000D4A32">
              <w:rPr>
                <w:b/>
                <w:sz w:val="22"/>
                <w:szCs w:val="22"/>
              </w:rPr>
              <w:t xml:space="preserve"> PRIEMONĖS ELEKTROKARDIOGRAFAMS 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2CC684" w14:textId="77777777" w:rsidR="00844C22" w:rsidRPr="00A7435F" w:rsidRDefault="00844C22" w:rsidP="00AC5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C881EE" w14:textId="77777777" w:rsidR="00844C22" w:rsidRPr="00A7435F" w:rsidRDefault="00844C22" w:rsidP="00AC5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2D6857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08CC90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9C8CFF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DA06ED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488858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</w:tr>
      <w:tr w:rsidR="00844C22" w:rsidRPr="00A7435F" w14:paraId="7054C41A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C18F" w14:textId="77777777" w:rsidR="00844C22" w:rsidRPr="00A7435F" w:rsidRDefault="00844C22" w:rsidP="00AC550A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3.1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6D8E" w14:textId="77777777" w:rsidR="00844C22" w:rsidRPr="00A7435F" w:rsidRDefault="00844C22" w:rsidP="00AC550A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Popierius </w:t>
            </w:r>
            <w:proofErr w:type="spellStart"/>
            <w:r w:rsidRPr="00A7435F">
              <w:rPr>
                <w:sz w:val="22"/>
                <w:szCs w:val="22"/>
              </w:rPr>
              <w:t>kardiotokografui</w:t>
            </w:r>
            <w:proofErr w:type="spellEnd"/>
            <w:r w:rsidRPr="00A7435F">
              <w:rPr>
                <w:sz w:val="22"/>
                <w:szCs w:val="22"/>
              </w:rPr>
              <w:t xml:space="preserve"> CP-200 </w:t>
            </w:r>
            <w:proofErr w:type="spellStart"/>
            <w:r w:rsidRPr="00A7435F">
              <w:rPr>
                <w:sz w:val="22"/>
                <w:szCs w:val="22"/>
              </w:rPr>
              <w:t>Welch</w:t>
            </w:r>
            <w:proofErr w:type="spellEnd"/>
            <w:r w:rsidRPr="00A7435F">
              <w:rPr>
                <w:sz w:val="22"/>
                <w:szCs w:val="22"/>
              </w:rPr>
              <w:t xml:space="preserve"> </w:t>
            </w:r>
            <w:proofErr w:type="spellStart"/>
            <w:r w:rsidRPr="00A7435F">
              <w:rPr>
                <w:sz w:val="22"/>
                <w:szCs w:val="22"/>
              </w:rPr>
              <w:t>Allyn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BBEC" w14:textId="77777777" w:rsidR="00844C22" w:rsidRPr="00A7435F" w:rsidRDefault="00844C22" w:rsidP="00AC550A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36AF" w14:textId="77777777" w:rsidR="00844C22" w:rsidRPr="00A7435F" w:rsidRDefault="00844C22" w:rsidP="00AC550A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AB6A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0B86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0400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3230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5280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</w:tr>
      <w:tr w:rsidR="009A4F61" w:rsidRPr="00A7435F" w14:paraId="35C6836F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FDD9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3.2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56F4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Ultragarsinis gelis (</w:t>
            </w:r>
            <w:proofErr w:type="spellStart"/>
            <w:r w:rsidRPr="00A7435F">
              <w:rPr>
                <w:sz w:val="22"/>
                <w:szCs w:val="22"/>
              </w:rPr>
              <w:t>žele</w:t>
            </w:r>
            <w:proofErr w:type="spellEnd"/>
            <w:r w:rsidRPr="00A7435F">
              <w:rPr>
                <w:sz w:val="22"/>
                <w:szCs w:val="22"/>
              </w:rPr>
              <w:t>) išfasuotas ne mažiau kaip po 250 ml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C8D9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flak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1090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3515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5F7D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17BA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01D5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1E4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</w:tr>
      <w:tr w:rsidR="009A4F61" w:rsidRPr="00A7435F" w14:paraId="09C64BCF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75E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3.3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93E9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Popierius kardiografui KENZ-CARDIO-302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256B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3032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BC1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949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8E0C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1B6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3AD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13B2D2B6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07CA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3.4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7DB8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Popierius </w:t>
            </w:r>
            <w:proofErr w:type="spellStart"/>
            <w:r w:rsidRPr="00A7435F">
              <w:rPr>
                <w:sz w:val="22"/>
                <w:szCs w:val="22"/>
              </w:rPr>
              <w:t>kardiotokografui</w:t>
            </w:r>
            <w:proofErr w:type="spellEnd"/>
            <w:r w:rsidRPr="00A7435F">
              <w:rPr>
                <w:sz w:val="22"/>
                <w:szCs w:val="22"/>
              </w:rPr>
              <w:t xml:space="preserve"> </w:t>
            </w:r>
            <w:proofErr w:type="spellStart"/>
            <w:r w:rsidRPr="00A7435F">
              <w:rPr>
                <w:sz w:val="22"/>
                <w:szCs w:val="22"/>
              </w:rPr>
              <w:t>Corometrics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AB33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9593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09C6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B929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37A2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FE52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59AB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A4F61" w:rsidRPr="00A7435F" w14:paraId="6C11E5D2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3E92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3.5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588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Popierius </w:t>
            </w:r>
            <w:proofErr w:type="spellStart"/>
            <w:r w:rsidRPr="00A7435F">
              <w:rPr>
                <w:sz w:val="22"/>
                <w:szCs w:val="22"/>
              </w:rPr>
              <w:t>videoprinteriui</w:t>
            </w:r>
            <w:proofErr w:type="spellEnd"/>
            <w:r w:rsidRPr="00A7435F">
              <w:rPr>
                <w:sz w:val="22"/>
                <w:szCs w:val="22"/>
              </w:rPr>
              <w:t xml:space="preserve"> MITSUBISHI K65 HM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208B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4FFB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4812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A5FD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D7BE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5F2E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224E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</w:tr>
      <w:tr w:rsidR="009A4F61" w:rsidRPr="00A7435F" w14:paraId="331D847B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12E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3.6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06CC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Kandikliai spirometrui CUSTO-VIT 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BCF0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34B3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600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BE59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37F9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048E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7ECC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2F54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</w:tr>
      <w:tr w:rsidR="009A4F61" w:rsidRPr="00A7435F" w14:paraId="37F7DA1D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29CB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3.7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12B0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Defibriliatorius</w:t>
            </w:r>
            <w:proofErr w:type="spellEnd"/>
            <w:r w:rsidRPr="00A7435F">
              <w:rPr>
                <w:sz w:val="22"/>
                <w:szCs w:val="22"/>
              </w:rPr>
              <w:t>-monitorius LIFEPAK 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976C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C787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DA1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F6A8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469A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4EE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4722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</w:tr>
      <w:tr w:rsidR="00551447" w:rsidRPr="00A7435F" w14:paraId="64A54320" w14:textId="77777777" w:rsidTr="00A54D64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0A1" w14:textId="77777777" w:rsidR="00551447" w:rsidRPr="00A7435F" w:rsidRDefault="00551447" w:rsidP="009A4F61">
            <w:pPr>
              <w:rPr>
                <w:sz w:val="22"/>
                <w:szCs w:val="22"/>
              </w:rPr>
            </w:pP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CF04" w14:textId="77777777" w:rsidR="00551447" w:rsidRPr="00A7435F" w:rsidRDefault="00551447" w:rsidP="009A4F61">
            <w:pPr>
              <w:jc w:val="right"/>
              <w:rPr>
                <w:sz w:val="22"/>
                <w:szCs w:val="22"/>
              </w:rPr>
            </w:pPr>
            <w:r w:rsidRPr="00A7435F"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  <w:t>Viso 3 dalies suma: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4DE5" w14:textId="77777777" w:rsidR="00551447" w:rsidRPr="00275E43" w:rsidRDefault="00551447" w:rsidP="009A4F6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A4F61" w:rsidRPr="00A7435F" w14:paraId="5647A39F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0D030F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3B2786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4  pirkimo dalis : MED. PRIEMONĖS CHIRURGIJAI IR TERAPIJAI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6807B0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FBB3C5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2C555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D212F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2D6D7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CD0D6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87F17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624F567D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DD7C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A5E8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Šlapimo surinkėjas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702D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3F58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FA5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DB76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2C9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487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F23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691C40E8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D4D3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6D36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Šlapimo surinkėjas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59D3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F01C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30B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044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6CB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710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796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6424F882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FD36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744" w14:textId="77777777" w:rsidR="009A4F61" w:rsidRPr="00A7435F" w:rsidRDefault="009A4F61" w:rsidP="009A4F61">
            <w:pPr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Vienkartinės kepuraitės su juosta nuo prakaito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7EEB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AE39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AB07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2215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0E4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4CAE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B7F5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A4F61" w:rsidRPr="00A7435F" w14:paraId="53A327C5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9081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99AD" w14:textId="77777777" w:rsidR="009A4F61" w:rsidRPr="00A7435F" w:rsidRDefault="009A4F61" w:rsidP="009A4F61">
            <w:pPr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Siūlų išėmimo rinkinys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6294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4B6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150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8801" w14:textId="77777777" w:rsidR="009A4F61" w:rsidRPr="00A7435F" w:rsidRDefault="009A4F61" w:rsidP="009A4F6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58B1" w14:textId="77777777" w:rsidR="009A4F61" w:rsidRPr="00A7435F" w:rsidRDefault="009A4F61" w:rsidP="009A4F6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5F55" w14:textId="77777777" w:rsidR="009A4F61" w:rsidRPr="00A7435F" w:rsidRDefault="009A4F61" w:rsidP="009A4F6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2256" w14:textId="77777777" w:rsidR="009A4F61" w:rsidRPr="00A7435F" w:rsidRDefault="009A4F61" w:rsidP="009A4F6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0AA4" w14:textId="77777777" w:rsidR="009A4F61" w:rsidRPr="00A7435F" w:rsidRDefault="009A4F61" w:rsidP="009A4F6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A4F61" w:rsidRPr="00A7435F" w14:paraId="55F3EDDF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8383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559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Paklojimo rulonas kušetėms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F297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5D0E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</w:t>
            </w:r>
            <w:r w:rsidR="00000148">
              <w:rPr>
                <w:sz w:val="22"/>
                <w:szCs w:val="22"/>
              </w:rPr>
              <w:t>0</w:t>
            </w:r>
            <w:r w:rsidRPr="00A7435F">
              <w:rPr>
                <w:sz w:val="22"/>
                <w:szCs w:val="22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9F8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D5C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4E6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5261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3D5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2F1FFD3D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77DB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B8FE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Vaginaliniai šaukštai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B71A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1737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90B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A05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C82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8A9C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41E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1290C9C1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DA98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0214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Ausų krapštukai nesterilūs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7714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34D8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48F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075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809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3E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EC51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4A371D8E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9AF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1716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Vienkartinės </w:t>
            </w:r>
            <w:proofErr w:type="spellStart"/>
            <w:r w:rsidRPr="00A7435F">
              <w:rPr>
                <w:sz w:val="22"/>
                <w:szCs w:val="22"/>
              </w:rPr>
              <w:t>tacelės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506D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5098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BFB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C4C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B73A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D0A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C94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51A4775D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A0FC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B991" w14:textId="77777777" w:rsidR="009A4F61" w:rsidRPr="00A7435F" w:rsidRDefault="009A4F61" w:rsidP="009A4F61">
            <w:pPr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Mentelės (medinės)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B73C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Pak</w:t>
            </w:r>
            <w:proofErr w:type="spellEnd"/>
            <w:r w:rsidRPr="00A7435F">
              <w:rPr>
                <w:sz w:val="22"/>
                <w:szCs w:val="22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3E2D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4C31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9C7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894C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18EE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20A7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A4F61" w:rsidRPr="00A7435F" w14:paraId="0D883786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1CAD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4.10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F649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Vienkartinės prijuostės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1566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E3D0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82C6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A21A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6D74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C2D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DDA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2CED2BA0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B9DD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4.11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373E" w14:textId="77777777" w:rsidR="009A4F61" w:rsidRPr="00A7435F" w:rsidRDefault="009A4F61" w:rsidP="009A4F61">
            <w:pPr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Vienkartiniai </w:t>
            </w:r>
            <w:proofErr w:type="spellStart"/>
            <w:r w:rsidRPr="00A7435F">
              <w:rPr>
                <w:sz w:val="22"/>
                <w:szCs w:val="22"/>
              </w:rPr>
              <w:t>antbačiai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04D7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723C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689A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8B6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63DE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2F1D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41DA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A4F61" w:rsidRPr="00A7435F" w14:paraId="1F394C51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7464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4.12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DCF1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Vienkartinės kepuraitės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07BC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6647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875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EE6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354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AA34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87EC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551447" w:rsidRPr="00A7435F" w14:paraId="7AE79F92" w14:textId="77777777" w:rsidTr="00DB3D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8242" w14:textId="77777777" w:rsidR="00551447" w:rsidRPr="00A7435F" w:rsidRDefault="00551447" w:rsidP="009A4F61">
            <w:pPr>
              <w:rPr>
                <w:sz w:val="22"/>
                <w:szCs w:val="22"/>
              </w:rPr>
            </w:pP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1F14" w14:textId="77777777" w:rsidR="00551447" w:rsidRPr="00A7435F" w:rsidRDefault="00551447" w:rsidP="009A4F61">
            <w:pPr>
              <w:jc w:val="right"/>
              <w:rPr>
                <w:sz w:val="22"/>
                <w:szCs w:val="22"/>
              </w:rPr>
            </w:pPr>
            <w:r w:rsidRPr="00A7435F"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  <w:t>Viso 4 dalies suma: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A7D7" w14:textId="77777777" w:rsidR="00551447" w:rsidRPr="00275E43" w:rsidRDefault="00551447" w:rsidP="009A4F6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A4F61" w:rsidRPr="00A7435F" w14:paraId="15D30149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E19449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026BE4" w14:textId="77777777" w:rsidR="009A4F61" w:rsidRPr="00A7435F" w:rsidRDefault="009A4F61" w:rsidP="009A4F61">
            <w:pPr>
              <w:rPr>
                <w:color w:val="EE0000"/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5 pirkimo dalis : KATETERIAI, ZONDAI, PRIEMONĖS DRENAŽUI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F1EC95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20DF968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D25C61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2E8E1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0D173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40682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E98654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27A67BC3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0CE8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13B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Kateteris moteriškas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5CB3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48D2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7BA1" w14:textId="77777777" w:rsidR="009A4F61" w:rsidRPr="00A7435F" w:rsidRDefault="009A4F61" w:rsidP="009A4F61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9314" w14:textId="77777777" w:rsidR="009A4F61" w:rsidRPr="00A7435F" w:rsidRDefault="009A4F61" w:rsidP="009A4F61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1399" w14:textId="77777777" w:rsidR="009A4F61" w:rsidRPr="00A7435F" w:rsidRDefault="009A4F61" w:rsidP="009A4F61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AA4C" w14:textId="77777777" w:rsidR="009A4F61" w:rsidRPr="00A7435F" w:rsidRDefault="009A4F61" w:rsidP="009A4F61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1E05" w14:textId="77777777" w:rsidR="009A4F61" w:rsidRPr="00A7435F" w:rsidRDefault="009A4F61" w:rsidP="009A4F61">
            <w:pPr>
              <w:jc w:val="both"/>
              <w:rPr>
                <w:color w:val="EE0000"/>
                <w:sz w:val="22"/>
                <w:szCs w:val="22"/>
              </w:rPr>
            </w:pPr>
          </w:p>
        </w:tc>
      </w:tr>
      <w:tr w:rsidR="009A4F61" w:rsidRPr="00A7435F" w14:paraId="186EEA4C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86E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4D78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Kateteris vyriškas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AF57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5FAB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EC6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F7A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5E2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1F9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E11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336C9F03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2406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FC9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bookmarkStart w:id="0" w:name="_Hlk119938724"/>
            <w:r w:rsidRPr="00A7435F">
              <w:rPr>
                <w:sz w:val="22"/>
                <w:szCs w:val="22"/>
              </w:rPr>
              <w:t>Intraveninis kateteris</w:t>
            </w:r>
            <w:bookmarkEnd w:id="0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E12E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A6A2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600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77A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3E8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A59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AF4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28A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7245579B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CF8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AFDB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bookmarkStart w:id="1" w:name="_Hlk119938825"/>
            <w:r w:rsidRPr="00A7435F">
              <w:rPr>
                <w:sz w:val="22"/>
                <w:szCs w:val="22"/>
              </w:rPr>
              <w:t>Intraveninis kateteris</w:t>
            </w:r>
            <w:bookmarkEnd w:id="1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1E67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37F3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39A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5D0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0F6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086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7E41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48779972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C6E6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lastRenderedPageBreak/>
              <w:t>5.5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4D7B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Intraveninis kateteris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3F0D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A79F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46B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DC8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F3E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7D26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018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7CD219EC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787E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3797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Intraveninis kateteris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7013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6909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59D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18D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EA5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08C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DB0C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0FCF93A1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6647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68DD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Centrinis venos </w:t>
            </w:r>
            <w:proofErr w:type="spellStart"/>
            <w:r w:rsidRPr="00A7435F">
              <w:rPr>
                <w:sz w:val="22"/>
                <w:szCs w:val="22"/>
              </w:rPr>
              <w:t>kateterizavimo</w:t>
            </w:r>
            <w:proofErr w:type="spellEnd"/>
            <w:r w:rsidRPr="00A7435F">
              <w:rPr>
                <w:sz w:val="22"/>
                <w:szCs w:val="22"/>
              </w:rPr>
              <w:t xml:space="preserve"> rinkinys </w:t>
            </w:r>
            <w:proofErr w:type="spellStart"/>
            <w:r w:rsidRPr="00A7435F">
              <w:rPr>
                <w:sz w:val="22"/>
                <w:szCs w:val="22"/>
              </w:rPr>
              <w:t>vienkanalis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D389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DBF4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E76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F486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DE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9201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231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7ED0E402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4767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11E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Centrinis venos </w:t>
            </w:r>
            <w:proofErr w:type="spellStart"/>
            <w:r w:rsidRPr="00A7435F">
              <w:rPr>
                <w:sz w:val="22"/>
                <w:szCs w:val="22"/>
              </w:rPr>
              <w:t>kateterizavimo</w:t>
            </w:r>
            <w:proofErr w:type="spellEnd"/>
            <w:r w:rsidRPr="00A7435F">
              <w:rPr>
                <w:sz w:val="22"/>
                <w:szCs w:val="22"/>
              </w:rPr>
              <w:t xml:space="preserve"> rinkinys </w:t>
            </w:r>
            <w:proofErr w:type="spellStart"/>
            <w:r w:rsidRPr="00A7435F">
              <w:rPr>
                <w:sz w:val="22"/>
                <w:szCs w:val="22"/>
              </w:rPr>
              <w:t>dvikanalis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DDA8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5C15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7AC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1E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E7CA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FE4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F2F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6A0699BC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67A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D2A3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Pleuros punkcijos rinkinys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985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6925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48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67C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6DD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0F6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6424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3E9341C8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A747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0A6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Epidūrinis</w:t>
            </w:r>
            <w:proofErr w:type="spellEnd"/>
            <w:r w:rsidRPr="00A7435F">
              <w:rPr>
                <w:sz w:val="22"/>
                <w:szCs w:val="22"/>
              </w:rPr>
              <w:t xml:space="preserve"> rinkinys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34A4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5C23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550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9F4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37A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21D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48A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5968D4D5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7830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9DC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Suprapubinis</w:t>
            </w:r>
            <w:proofErr w:type="spellEnd"/>
            <w:r w:rsidRPr="00A7435F">
              <w:rPr>
                <w:sz w:val="22"/>
                <w:szCs w:val="22"/>
              </w:rPr>
              <w:t xml:space="preserve"> rinkinys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D5E8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F89A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052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C2BA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2D9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DEE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2BD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55EDF567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7A4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4682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Tiesiosios žarnos zondas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D174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1C04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AD3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79F1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D4C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9FA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52C4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552CB43B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6635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C76A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Skrandžio zondai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DDEA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1A85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493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A83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E24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972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FA8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0D88B788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1533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103B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Silikoniniai drenai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84F2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m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05C4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FF7A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CBE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3BE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D93A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B2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4A14060B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9BC2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3E46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Spinalinės</w:t>
            </w:r>
            <w:proofErr w:type="spellEnd"/>
            <w:r w:rsidRPr="00A7435F">
              <w:rPr>
                <w:sz w:val="22"/>
                <w:szCs w:val="22"/>
              </w:rPr>
              <w:t xml:space="preserve"> adatos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EF07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B317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412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B60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198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4A9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027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1522B6EA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BA45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E6F3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Vienkartinės </w:t>
            </w:r>
            <w:proofErr w:type="spellStart"/>
            <w:r w:rsidRPr="00A7435F">
              <w:rPr>
                <w:sz w:val="22"/>
                <w:szCs w:val="22"/>
              </w:rPr>
              <w:t>biopsinės</w:t>
            </w:r>
            <w:proofErr w:type="spellEnd"/>
            <w:r w:rsidRPr="00A7435F">
              <w:rPr>
                <w:sz w:val="22"/>
                <w:szCs w:val="22"/>
              </w:rPr>
              <w:t xml:space="preserve"> adatos</w:t>
            </w:r>
          </w:p>
          <w:p w14:paraId="61FEB1B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18 G x 200 mm (1,20 mm)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D271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BAA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6E9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92CA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37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A6E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B56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4F9FB91D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EC39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2FE9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Foley</w:t>
            </w:r>
            <w:proofErr w:type="spellEnd"/>
            <w:r w:rsidRPr="00A7435F">
              <w:rPr>
                <w:sz w:val="22"/>
                <w:szCs w:val="22"/>
              </w:rPr>
              <w:t xml:space="preserve"> kateteris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B206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4262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77E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B724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B694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53D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0D31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3644BA1C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CBC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7D5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Foley</w:t>
            </w:r>
            <w:proofErr w:type="spellEnd"/>
            <w:r w:rsidRPr="00A7435F">
              <w:rPr>
                <w:sz w:val="22"/>
                <w:szCs w:val="22"/>
              </w:rPr>
              <w:t xml:space="preserve"> kateteris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6FC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0CF4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CCB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C3A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875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34D6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A9B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551447" w:rsidRPr="00A7435F" w14:paraId="141CCC5A" w14:textId="77777777" w:rsidTr="005E238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A715" w14:textId="77777777" w:rsidR="00551447" w:rsidRPr="00A7435F" w:rsidRDefault="00551447" w:rsidP="009A4F61">
            <w:pPr>
              <w:rPr>
                <w:sz w:val="22"/>
                <w:szCs w:val="22"/>
              </w:rPr>
            </w:pP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7B1E" w14:textId="77777777" w:rsidR="00551447" w:rsidRPr="00A7435F" w:rsidRDefault="00551447" w:rsidP="00790CF6">
            <w:pPr>
              <w:jc w:val="right"/>
              <w:rPr>
                <w:sz w:val="22"/>
                <w:szCs w:val="22"/>
              </w:rPr>
            </w:pPr>
            <w:r w:rsidRPr="00A7435F"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  <w:t>Viso 5 dalies suma: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B93B" w14:textId="77777777" w:rsidR="00551447" w:rsidRPr="00275E43" w:rsidRDefault="00551447" w:rsidP="009A4F6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FD849D9" w14:textId="77777777" w:rsidR="00A377A3" w:rsidRDefault="00A377A3"/>
    <w:sectPr w:rsidR="00A377A3" w:rsidSect="00907F0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22704" w14:textId="77777777" w:rsidR="00DB19BC" w:rsidRDefault="00DB19BC" w:rsidP="006511AC">
      <w:r>
        <w:separator/>
      </w:r>
    </w:p>
  </w:endnote>
  <w:endnote w:type="continuationSeparator" w:id="0">
    <w:p w14:paraId="6A98DC7D" w14:textId="77777777" w:rsidR="00DB19BC" w:rsidRDefault="00DB19BC" w:rsidP="0065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D3E29" w14:textId="77777777" w:rsidR="00DB19BC" w:rsidRDefault="00DB19BC" w:rsidP="006511AC">
      <w:r>
        <w:separator/>
      </w:r>
    </w:p>
  </w:footnote>
  <w:footnote w:type="continuationSeparator" w:id="0">
    <w:p w14:paraId="28B30CD0" w14:textId="77777777" w:rsidR="00DB19BC" w:rsidRDefault="00DB19BC" w:rsidP="00651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146" w:hanging="7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71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5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3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88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0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 w15:restartNumberingAfterBreak="0">
    <w:nsid w:val="0D9257BD"/>
    <w:multiLevelType w:val="hybridMultilevel"/>
    <w:tmpl w:val="CE10D6F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5D7F21"/>
    <w:multiLevelType w:val="multilevel"/>
    <w:tmpl w:val="D4D232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5" w15:restartNumberingAfterBreak="0">
    <w:nsid w:val="176A5F94"/>
    <w:multiLevelType w:val="multilevel"/>
    <w:tmpl w:val="3426E5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CC339D"/>
    <w:multiLevelType w:val="multilevel"/>
    <w:tmpl w:val="8DB6F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466947"/>
    <w:multiLevelType w:val="multilevel"/>
    <w:tmpl w:val="70525B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  <w:color w:val="000000"/>
      </w:rPr>
    </w:lvl>
  </w:abstractNum>
  <w:abstractNum w:abstractNumId="8" w15:restartNumberingAfterBreak="0">
    <w:nsid w:val="237B6814"/>
    <w:multiLevelType w:val="hybridMultilevel"/>
    <w:tmpl w:val="1E8EB2A2"/>
    <w:lvl w:ilvl="0" w:tplc="FFFFFFFF">
      <w:start w:val="7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277C79B8"/>
    <w:multiLevelType w:val="multilevel"/>
    <w:tmpl w:val="4D284F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10" w15:restartNumberingAfterBreak="0">
    <w:nsid w:val="2A2F06BA"/>
    <w:multiLevelType w:val="hybridMultilevel"/>
    <w:tmpl w:val="166EDC3A"/>
    <w:lvl w:ilvl="0" w:tplc="FFFFFFFF">
      <w:start w:val="8"/>
      <w:numFmt w:val="upperRoman"/>
      <w:lvlText w:val="%1."/>
      <w:lvlJc w:val="left"/>
      <w:pPr>
        <w:tabs>
          <w:tab w:val="num" w:pos="1461"/>
        </w:tabs>
        <w:ind w:left="1461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11" w15:restartNumberingAfterBreak="0">
    <w:nsid w:val="2D11201B"/>
    <w:multiLevelType w:val="hybridMultilevel"/>
    <w:tmpl w:val="B3789850"/>
    <w:lvl w:ilvl="0" w:tplc="04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F56C56"/>
    <w:multiLevelType w:val="multilevel"/>
    <w:tmpl w:val="9A6497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486448"/>
    <w:multiLevelType w:val="hybridMultilevel"/>
    <w:tmpl w:val="81645DE2"/>
    <w:lvl w:ilvl="0" w:tplc="E67E1E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224CE"/>
    <w:multiLevelType w:val="multilevel"/>
    <w:tmpl w:val="6A72FEAA"/>
    <w:lvl w:ilvl="0">
      <w:start w:val="1"/>
      <w:numFmt w:val="upperRoman"/>
      <w:lvlText w:val="%1."/>
      <w:lvlJc w:val="left"/>
      <w:pPr>
        <w:tabs>
          <w:tab w:val="num" w:pos="0"/>
        </w:tabs>
        <w:ind w:left="1146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88" w:hanging="1800"/>
      </w:pPr>
      <w:rPr>
        <w:rFonts w:hint="default"/>
      </w:rPr>
    </w:lvl>
  </w:abstractNum>
  <w:abstractNum w:abstractNumId="16" w15:restartNumberingAfterBreak="0">
    <w:nsid w:val="386C4B41"/>
    <w:multiLevelType w:val="multilevel"/>
    <w:tmpl w:val="3E049DE4"/>
    <w:lvl w:ilvl="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8CF201C"/>
    <w:multiLevelType w:val="hybridMultilevel"/>
    <w:tmpl w:val="E8ACB4A0"/>
    <w:lvl w:ilvl="0" w:tplc="FFFFFFFF">
      <w:start w:val="1"/>
      <w:numFmt w:val="upperRoman"/>
      <w:lvlText w:val="%1."/>
      <w:lvlJc w:val="left"/>
      <w:pPr>
        <w:tabs>
          <w:tab w:val="num" w:pos="1461"/>
        </w:tabs>
        <w:ind w:left="1461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18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4083268A"/>
    <w:multiLevelType w:val="hybridMultilevel"/>
    <w:tmpl w:val="CD221D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8542E"/>
    <w:multiLevelType w:val="multilevel"/>
    <w:tmpl w:val="FF6C8B8A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90" w:hanging="42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cs="Times New Roman" w:hint="default"/>
      </w:rPr>
    </w:lvl>
  </w:abstractNum>
  <w:abstractNum w:abstractNumId="21" w15:restartNumberingAfterBreak="0">
    <w:nsid w:val="4EF97EAE"/>
    <w:multiLevelType w:val="hybridMultilevel"/>
    <w:tmpl w:val="0994D2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F27A9B"/>
    <w:multiLevelType w:val="hybridMultilevel"/>
    <w:tmpl w:val="F0C662D8"/>
    <w:lvl w:ilvl="0" w:tplc="E67E1E2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601ED"/>
    <w:multiLevelType w:val="multilevel"/>
    <w:tmpl w:val="F9667AC8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E85634A"/>
    <w:multiLevelType w:val="multilevel"/>
    <w:tmpl w:val="D7F8D1FA"/>
    <w:name w:val="WW8Num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5" w15:restartNumberingAfterBreak="0">
    <w:nsid w:val="6A145130"/>
    <w:multiLevelType w:val="hybridMultilevel"/>
    <w:tmpl w:val="703079FE"/>
    <w:lvl w:ilvl="0" w:tplc="7E34FFDE">
      <w:start w:val="58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23D7031"/>
    <w:multiLevelType w:val="multilevel"/>
    <w:tmpl w:val="C5CE0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7" w15:restartNumberingAfterBreak="0">
    <w:nsid w:val="72EA5A8F"/>
    <w:multiLevelType w:val="multilevel"/>
    <w:tmpl w:val="C3DAF64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8" w15:restartNumberingAfterBreak="0">
    <w:nsid w:val="75341E57"/>
    <w:multiLevelType w:val="multilevel"/>
    <w:tmpl w:val="D0F84A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20"/>
        </w:tabs>
        <w:ind w:left="2120" w:hanging="360"/>
      </w:pPr>
      <w:rPr>
        <w:rFonts w:hint="default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020"/>
        </w:tabs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0"/>
        </w:tabs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30"/>
        </w:tabs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90"/>
        </w:tabs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000"/>
        </w:tabs>
        <w:ind w:left="15000" w:hanging="1800"/>
      </w:pPr>
      <w:rPr>
        <w:rFonts w:hint="default"/>
      </w:rPr>
    </w:lvl>
  </w:abstractNum>
  <w:abstractNum w:abstractNumId="29" w15:restartNumberingAfterBreak="0">
    <w:nsid w:val="77DC7453"/>
    <w:multiLevelType w:val="multilevel"/>
    <w:tmpl w:val="AE94F8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A0606A0"/>
    <w:multiLevelType w:val="multilevel"/>
    <w:tmpl w:val="222C62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7AB83483"/>
    <w:multiLevelType w:val="multilevel"/>
    <w:tmpl w:val="5A68A394"/>
    <w:lvl w:ilvl="0">
      <w:start w:val="1"/>
      <w:numFmt w:val="decimal"/>
      <w:lvlText w:val="9.1.%1."/>
      <w:lvlJc w:val="left"/>
      <w:rPr>
        <w:rFonts w:ascii="Book Antiqua" w:eastAsia="Times New Roman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0"/>
      <w:numFmt w:val="decimal"/>
      <w:lvlText w:val="%2."/>
      <w:lvlJc w:val="left"/>
      <w:rPr>
        <w:rFonts w:ascii="Book Antiqua" w:eastAsia="Times New Roman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5"/>
      <w:numFmt w:val="decimal"/>
      <w:lvlText w:val="%5."/>
      <w:lvlJc w:val="left"/>
      <w:rPr>
        <w:rFonts w:ascii="Book Antiqua" w:eastAsia="Times New Roman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%6."/>
      <w:lvlJc w:val="left"/>
      <w:rPr>
        <w:rFonts w:ascii="Book Antiqua" w:eastAsia="Times New Roman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C1224F9"/>
    <w:multiLevelType w:val="multilevel"/>
    <w:tmpl w:val="5EC42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839194126">
    <w:abstractNumId w:val="0"/>
  </w:num>
  <w:num w:numId="2" w16cid:durableId="2091582848">
    <w:abstractNumId w:val="1"/>
  </w:num>
  <w:num w:numId="3" w16cid:durableId="1064837674">
    <w:abstractNumId w:val="2"/>
  </w:num>
  <w:num w:numId="4" w16cid:durableId="221411669">
    <w:abstractNumId w:val="6"/>
  </w:num>
  <w:num w:numId="5" w16cid:durableId="2093769953">
    <w:abstractNumId w:val="24"/>
  </w:num>
  <w:num w:numId="6" w16cid:durableId="913397219">
    <w:abstractNumId w:val="5"/>
  </w:num>
  <w:num w:numId="7" w16cid:durableId="1239553212">
    <w:abstractNumId w:val="13"/>
  </w:num>
  <w:num w:numId="8" w16cid:durableId="1764178093">
    <w:abstractNumId w:val="26"/>
  </w:num>
  <w:num w:numId="9" w16cid:durableId="1218324916">
    <w:abstractNumId w:val="8"/>
  </w:num>
  <w:num w:numId="10" w16cid:durableId="1847090624">
    <w:abstractNumId w:val="21"/>
  </w:num>
  <w:num w:numId="11" w16cid:durableId="2472790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9629316">
    <w:abstractNumId w:val="4"/>
  </w:num>
  <w:num w:numId="13" w16cid:durableId="1694648315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6801322">
    <w:abstractNumId w:val="22"/>
  </w:num>
  <w:num w:numId="15" w16cid:durableId="98136911">
    <w:abstractNumId w:val="14"/>
  </w:num>
  <w:num w:numId="16" w16cid:durableId="767697771">
    <w:abstractNumId w:val="25"/>
  </w:num>
  <w:num w:numId="17" w16cid:durableId="818807571">
    <w:abstractNumId w:val="32"/>
  </w:num>
  <w:num w:numId="18" w16cid:durableId="805203184">
    <w:abstractNumId w:val="30"/>
  </w:num>
  <w:num w:numId="19" w16cid:durableId="1700810258">
    <w:abstractNumId w:val="9"/>
  </w:num>
  <w:num w:numId="20" w16cid:durableId="1683700396">
    <w:abstractNumId w:val="3"/>
  </w:num>
  <w:num w:numId="21" w16cid:durableId="1131093482">
    <w:abstractNumId w:val="31"/>
  </w:num>
  <w:num w:numId="22" w16cid:durableId="1610116756">
    <w:abstractNumId w:val="20"/>
  </w:num>
  <w:num w:numId="23" w16cid:durableId="1511748928">
    <w:abstractNumId w:val="15"/>
  </w:num>
  <w:num w:numId="24" w16cid:durableId="1375725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9349734">
    <w:abstractNumId w:val="29"/>
  </w:num>
  <w:num w:numId="26" w16cid:durableId="484784931">
    <w:abstractNumId w:val="7"/>
  </w:num>
  <w:num w:numId="27" w16cid:durableId="807631125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25996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86339725">
    <w:abstractNumId w:val="1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40342149">
    <w:abstractNumId w:val="19"/>
  </w:num>
  <w:num w:numId="31" w16cid:durableId="1951547359">
    <w:abstractNumId w:val="16"/>
  </w:num>
  <w:num w:numId="32" w16cid:durableId="588927814">
    <w:abstractNumId w:val="27"/>
  </w:num>
  <w:num w:numId="33" w16cid:durableId="9275457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07"/>
    <w:rsid w:val="00000148"/>
    <w:rsid w:val="00040A86"/>
    <w:rsid w:val="00044FD4"/>
    <w:rsid w:val="000615ED"/>
    <w:rsid w:val="000970C8"/>
    <w:rsid w:val="000A4D4A"/>
    <w:rsid w:val="000C1FD9"/>
    <w:rsid w:val="000D4A32"/>
    <w:rsid w:val="000F5676"/>
    <w:rsid w:val="000F7D18"/>
    <w:rsid w:val="00103ECE"/>
    <w:rsid w:val="001131A7"/>
    <w:rsid w:val="001A04A8"/>
    <w:rsid w:val="001A31F1"/>
    <w:rsid w:val="001E7E00"/>
    <w:rsid w:val="001F30D3"/>
    <w:rsid w:val="00204390"/>
    <w:rsid w:val="00246D39"/>
    <w:rsid w:val="002526E7"/>
    <w:rsid w:val="00275E43"/>
    <w:rsid w:val="00283A83"/>
    <w:rsid w:val="002D6C5C"/>
    <w:rsid w:val="00302648"/>
    <w:rsid w:val="00306DCD"/>
    <w:rsid w:val="00317B88"/>
    <w:rsid w:val="003222AE"/>
    <w:rsid w:val="0034520B"/>
    <w:rsid w:val="0035335D"/>
    <w:rsid w:val="00361210"/>
    <w:rsid w:val="003747E1"/>
    <w:rsid w:val="00383F8A"/>
    <w:rsid w:val="003967AA"/>
    <w:rsid w:val="003B0913"/>
    <w:rsid w:val="003C0F6A"/>
    <w:rsid w:val="00400AD0"/>
    <w:rsid w:val="00422C38"/>
    <w:rsid w:val="00425F67"/>
    <w:rsid w:val="00437F7C"/>
    <w:rsid w:val="00443AD4"/>
    <w:rsid w:val="00467F0C"/>
    <w:rsid w:val="00471F10"/>
    <w:rsid w:val="00485D74"/>
    <w:rsid w:val="0049468D"/>
    <w:rsid w:val="004C4977"/>
    <w:rsid w:val="004D768D"/>
    <w:rsid w:val="004F07A0"/>
    <w:rsid w:val="004F169D"/>
    <w:rsid w:val="0052108F"/>
    <w:rsid w:val="0052170A"/>
    <w:rsid w:val="0054142E"/>
    <w:rsid w:val="00551447"/>
    <w:rsid w:val="00553B98"/>
    <w:rsid w:val="005A1E4D"/>
    <w:rsid w:val="005A7E88"/>
    <w:rsid w:val="005F48F9"/>
    <w:rsid w:val="00604564"/>
    <w:rsid w:val="006468AE"/>
    <w:rsid w:val="006511AC"/>
    <w:rsid w:val="00663872"/>
    <w:rsid w:val="006E37F2"/>
    <w:rsid w:val="006E7CA4"/>
    <w:rsid w:val="006F4C89"/>
    <w:rsid w:val="00700E81"/>
    <w:rsid w:val="00713C8E"/>
    <w:rsid w:val="0073153D"/>
    <w:rsid w:val="00734CA2"/>
    <w:rsid w:val="00735F4D"/>
    <w:rsid w:val="0074599D"/>
    <w:rsid w:val="00790CF6"/>
    <w:rsid w:val="007E788D"/>
    <w:rsid w:val="007F222E"/>
    <w:rsid w:val="007F3029"/>
    <w:rsid w:val="00844C22"/>
    <w:rsid w:val="00847EEA"/>
    <w:rsid w:val="00891E4C"/>
    <w:rsid w:val="008B0ECB"/>
    <w:rsid w:val="008E50A9"/>
    <w:rsid w:val="0090553D"/>
    <w:rsid w:val="00907F07"/>
    <w:rsid w:val="00920B3F"/>
    <w:rsid w:val="00945C04"/>
    <w:rsid w:val="00950302"/>
    <w:rsid w:val="00976491"/>
    <w:rsid w:val="00981356"/>
    <w:rsid w:val="00993D82"/>
    <w:rsid w:val="009A4F61"/>
    <w:rsid w:val="009E424C"/>
    <w:rsid w:val="00A21CD0"/>
    <w:rsid w:val="00A235F2"/>
    <w:rsid w:val="00A377A3"/>
    <w:rsid w:val="00A416F9"/>
    <w:rsid w:val="00A43714"/>
    <w:rsid w:val="00A7435F"/>
    <w:rsid w:val="00AB0AC5"/>
    <w:rsid w:val="00AB7EAA"/>
    <w:rsid w:val="00AC550A"/>
    <w:rsid w:val="00AF607E"/>
    <w:rsid w:val="00AF6CB1"/>
    <w:rsid w:val="00B07DE7"/>
    <w:rsid w:val="00B158E6"/>
    <w:rsid w:val="00B20B1F"/>
    <w:rsid w:val="00B27975"/>
    <w:rsid w:val="00B72A96"/>
    <w:rsid w:val="00BD35E7"/>
    <w:rsid w:val="00BE3141"/>
    <w:rsid w:val="00BE3E2B"/>
    <w:rsid w:val="00C124A8"/>
    <w:rsid w:val="00C27F03"/>
    <w:rsid w:val="00C52B28"/>
    <w:rsid w:val="00C74E5B"/>
    <w:rsid w:val="00CC272E"/>
    <w:rsid w:val="00CE6E46"/>
    <w:rsid w:val="00D1536D"/>
    <w:rsid w:val="00D23CB0"/>
    <w:rsid w:val="00D25302"/>
    <w:rsid w:val="00D62B1E"/>
    <w:rsid w:val="00D74399"/>
    <w:rsid w:val="00D92B9E"/>
    <w:rsid w:val="00D959C5"/>
    <w:rsid w:val="00DB19BC"/>
    <w:rsid w:val="00E006EE"/>
    <w:rsid w:val="00E23CF1"/>
    <w:rsid w:val="00E43C74"/>
    <w:rsid w:val="00E60C8E"/>
    <w:rsid w:val="00E83F37"/>
    <w:rsid w:val="00EA2727"/>
    <w:rsid w:val="00EA4E42"/>
    <w:rsid w:val="00ED06D2"/>
    <w:rsid w:val="00EE241B"/>
    <w:rsid w:val="00EE48B2"/>
    <w:rsid w:val="00F55275"/>
    <w:rsid w:val="00F67AB7"/>
    <w:rsid w:val="00F739F4"/>
    <w:rsid w:val="00FD34B0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0E64"/>
  <w15:chartTrackingRefBased/>
  <w15:docId w15:val="{9C23CDB8-55FB-46A6-ACF8-33E900DA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7F0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907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907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907F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nhideWhenUsed/>
    <w:qFormat/>
    <w:rsid w:val="00907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907F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907F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907F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907F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907F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07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907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907F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907F0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rsid w:val="00907F0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rsid w:val="00907F0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rsid w:val="00907F0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rsid w:val="00907F0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rsid w:val="00907F0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907F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907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qFormat/>
    <w:rsid w:val="00907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rsid w:val="00907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7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7F07"/>
    <w:rPr>
      <w:i/>
      <w:iCs/>
      <w:color w:val="404040" w:themeColor="text1" w:themeTint="BF"/>
    </w:rPr>
  </w:style>
  <w:style w:type="paragraph" w:styleId="Sraopastraipa">
    <w:name w:val="List Paragraph"/>
    <w:aliases w:val="List Paragraph Red,Buletai,Bullet EY,List Paragraph21,List Paragraph2,lp1,Bullet 1,Use Case List Paragraph,Numbering,ERP-List Paragraph,List Paragraph11,List Paragraph111,Paragraph,Lentele,List not in Table"/>
    <w:basedOn w:val="prastasis"/>
    <w:link w:val="SraopastraipaDiagrama"/>
    <w:uiPriority w:val="34"/>
    <w:qFormat/>
    <w:rsid w:val="00907F0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7F0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7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7F0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7F07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907F0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07F07"/>
    <w:rPr>
      <w:rFonts w:ascii="Times New Roman" w:eastAsia="SimSun" w:hAnsi="Times New Roman" w:cs="Tahoma"/>
      <w:kern w:val="1"/>
      <w:sz w:val="24"/>
      <w:szCs w:val="24"/>
      <w:lang w:eastAsia="hi-IN" w:bidi="hi-IN"/>
      <w14:ligatures w14:val="none"/>
    </w:rPr>
  </w:style>
  <w:style w:type="character" w:customStyle="1" w:styleId="WW8Num2z0">
    <w:name w:val="WW8Num2z0"/>
    <w:rsid w:val="00907F07"/>
    <w:rPr>
      <w:b/>
    </w:rPr>
  </w:style>
  <w:style w:type="character" w:customStyle="1" w:styleId="WW8Num3z0">
    <w:name w:val="WW8Num3z0"/>
    <w:rsid w:val="00907F07"/>
    <w:rPr>
      <w:rFonts w:ascii="Times New Roman" w:hAnsi="Times New Roman" w:cs="Times New Roman"/>
    </w:rPr>
  </w:style>
  <w:style w:type="character" w:customStyle="1" w:styleId="WW8Num3z1">
    <w:name w:val="WW8Num3z1"/>
    <w:rsid w:val="00907F07"/>
    <w:rPr>
      <w:rFonts w:ascii="Courier New" w:hAnsi="Courier New" w:cs="Courier New"/>
    </w:rPr>
  </w:style>
  <w:style w:type="character" w:customStyle="1" w:styleId="WW8Num3z2">
    <w:name w:val="WW8Num3z2"/>
    <w:rsid w:val="00907F07"/>
    <w:rPr>
      <w:rFonts w:ascii="Wingdings" w:hAnsi="Wingdings"/>
    </w:rPr>
  </w:style>
  <w:style w:type="character" w:customStyle="1" w:styleId="WW8Num3z3">
    <w:name w:val="WW8Num3z3"/>
    <w:rsid w:val="00907F07"/>
    <w:rPr>
      <w:rFonts w:ascii="Symbol" w:hAnsi="Symbol"/>
    </w:rPr>
  </w:style>
  <w:style w:type="character" w:customStyle="1" w:styleId="Absatz-Standardschriftart">
    <w:name w:val="Absatz-Standardschriftart"/>
    <w:rsid w:val="00907F07"/>
  </w:style>
  <w:style w:type="character" w:customStyle="1" w:styleId="WW8Num4z1">
    <w:name w:val="WW8Num4z1"/>
    <w:rsid w:val="00907F07"/>
    <w:rPr>
      <w:b/>
      <w:i/>
      <w:strike/>
    </w:rPr>
  </w:style>
  <w:style w:type="character" w:customStyle="1" w:styleId="WW-Absatz-Standardschriftart">
    <w:name w:val="WW-Absatz-Standardschriftart"/>
    <w:rsid w:val="00907F07"/>
  </w:style>
  <w:style w:type="character" w:customStyle="1" w:styleId="ListLabel1">
    <w:name w:val="ListLabel 1"/>
    <w:rsid w:val="00907F07"/>
    <w:rPr>
      <w:b/>
    </w:rPr>
  </w:style>
  <w:style w:type="character" w:styleId="Hipersaitas">
    <w:name w:val="Hyperlink"/>
    <w:aliases w:val="Alna"/>
    <w:rsid w:val="00907F07"/>
    <w:rPr>
      <w:color w:val="000080"/>
      <w:u w:val="single"/>
    </w:rPr>
  </w:style>
  <w:style w:type="character" w:customStyle="1" w:styleId="ListLabel5">
    <w:name w:val="ListLabel 5"/>
    <w:rsid w:val="00907F07"/>
    <w:rPr>
      <w:rFonts w:eastAsia="Times New Roman" w:cs="Times New Roman"/>
    </w:rPr>
  </w:style>
  <w:style w:type="character" w:customStyle="1" w:styleId="ListLabel6">
    <w:name w:val="ListLabel 6"/>
    <w:rsid w:val="00907F07"/>
    <w:rPr>
      <w:rFonts w:cs="Courier New"/>
    </w:rPr>
  </w:style>
  <w:style w:type="character" w:customStyle="1" w:styleId="ListLabel8">
    <w:name w:val="ListLabel 8"/>
    <w:rsid w:val="00907F07"/>
    <w:rPr>
      <w:b/>
      <w:i/>
      <w:strike/>
    </w:rPr>
  </w:style>
  <w:style w:type="paragraph" w:customStyle="1" w:styleId="Antrat10">
    <w:name w:val="Antraštė1"/>
    <w:basedOn w:val="prastasis"/>
    <w:next w:val="Pagrindinistekstas"/>
    <w:rsid w:val="00907F07"/>
    <w:pPr>
      <w:keepNext/>
      <w:spacing w:before="240" w:after="120"/>
    </w:pPr>
    <w:rPr>
      <w:rFonts w:ascii="Arial" w:hAnsi="Arial"/>
      <w:sz w:val="28"/>
      <w:szCs w:val="28"/>
    </w:rPr>
  </w:style>
  <w:style w:type="paragraph" w:styleId="Sraas">
    <w:name w:val="List"/>
    <w:basedOn w:val="Pagrindinistekstas"/>
    <w:rsid w:val="00907F07"/>
  </w:style>
  <w:style w:type="paragraph" w:customStyle="1" w:styleId="Pavadinimas1">
    <w:name w:val="Pavadinimas1"/>
    <w:basedOn w:val="prastasis"/>
    <w:rsid w:val="00907F07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rsid w:val="00907F07"/>
    <w:pPr>
      <w:suppressLineNumbers/>
    </w:pPr>
  </w:style>
  <w:style w:type="paragraph" w:styleId="Porat">
    <w:name w:val="footer"/>
    <w:basedOn w:val="prastasis"/>
    <w:link w:val="PoratDiagrama"/>
    <w:rsid w:val="00907F07"/>
    <w:pPr>
      <w:suppressLineNumbers/>
      <w:tabs>
        <w:tab w:val="center" w:pos="4320"/>
        <w:tab w:val="right" w:pos="8640"/>
      </w:tabs>
      <w:spacing w:line="100" w:lineRule="atLeast"/>
    </w:pPr>
    <w:rPr>
      <w:rFonts w:eastAsia="Times New Roman"/>
      <w:szCs w:val="20"/>
    </w:rPr>
  </w:style>
  <w:style w:type="character" w:customStyle="1" w:styleId="PoratDiagrama">
    <w:name w:val="Poraštė Diagrama"/>
    <w:basedOn w:val="Numatytasispastraiposriftas"/>
    <w:link w:val="Porat"/>
    <w:rsid w:val="00907F07"/>
    <w:rPr>
      <w:rFonts w:ascii="Times New Roman" w:eastAsia="Times New Roman" w:hAnsi="Times New Roman" w:cs="Tahoma"/>
      <w:kern w:val="1"/>
      <w:sz w:val="24"/>
      <w:szCs w:val="20"/>
      <w:lang w:eastAsia="hi-IN" w:bidi="hi-IN"/>
      <w14:ligatures w14:val="none"/>
    </w:rPr>
  </w:style>
  <w:style w:type="paragraph" w:styleId="Pagrindiniotekstotrauka">
    <w:name w:val="Body Text Indent"/>
    <w:basedOn w:val="prastasis"/>
    <w:link w:val="PagrindiniotekstotraukaDiagrama"/>
    <w:rsid w:val="00907F0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07F07"/>
    <w:rPr>
      <w:rFonts w:ascii="Times New Roman" w:eastAsia="SimSun" w:hAnsi="Times New Roman" w:cs="Tahoma"/>
      <w:kern w:val="1"/>
      <w:sz w:val="24"/>
      <w:szCs w:val="24"/>
      <w:lang w:eastAsia="hi-IN" w:bidi="hi-IN"/>
      <w14:ligatures w14:val="none"/>
    </w:rPr>
  </w:style>
  <w:style w:type="paragraph" w:customStyle="1" w:styleId="Sraopastraipa1">
    <w:name w:val="Sąrašo pastraipa1"/>
    <w:basedOn w:val="prastasis"/>
    <w:rsid w:val="00907F07"/>
  </w:style>
  <w:style w:type="paragraph" w:customStyle="1" w:styleId="Lentelsturinys">
    <w:name w:val="Lentelės turinys"/>
    <w:basedOn w:val="prastasis"/>
    <w:rsid w:val="00907F07"/>
    <w:pPr>
      <w:suppressLineNumbers/>
    </w:pPr>
  </w:style>
  <w:style w:type="paragraph" w:customStyle="1" w:styleId="Lentelsantrat">
    <w:name w:val="Lentelės antraštė"/>
    <w:basedOn w:val="Lentelsturinys"/>
    <w:rsid w:val="00907F07"/>
    <w:pPr>
      <w:jc w:val="center"/>
    </w:pPr>
    <w:rPr>
      <w:b/>
      <w:bCs/>
    </w:rPr>
  </w:style>
  <w:style w:type="paragraph" w:customStyle="1" w:styleId="Body2">
    <w:name w:val="Body 2"/>
    <w:rsid w:val="00907F0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en-GB"/>
      <w14:ligatures w14:val="none"/>
    </w:rPr>
  </w:style>
  <w:style w:type="paragraph" w:styleId="Antrats">
    <w:name w:val="header"/>
    <w:aliases w:val="HEADER_EN,Specialioji žyma,En-tête-1,En-tête-2,hd,Header 2,Viršutinis kolontitulas Diagrama,Char Diagrama,Char Diagrama Diagrama Diagrama Diagrama Diagrama Diagrama Diagrama Diagrama Diagrama Diagrama Diagrama Diagrama Diagrama, Diagrama2"/>
    <w:basedOn w:val="prastasis"/>
    <w:link w:val="AntratsDiagrama"/>
    <w:rsid w:val="00907F07"/>
    <w:pPr>
      <w:widowControl/>
      <w:tabs>
        <w:tab w:val="center" w:pos="4153"/>
        <w:tab w:val="right" w:pos="8306"/>
      </w:tabs>
      <w:suppressAutoHyphens w:val="0"/>
    </w:pPr>
    <w:rPr>
      <w:rFonts w:eastAsia="Times New Roman" w:cs="Times New Roman"/>
      <w:kern w:val="0"/>
      <w:szCs w:val="20"/>
      <w:lang w:eastAsia="en-US" w:bidi="ar-SA"/>
    </w:rPr>
  </w:style>
  <w:style w:type="character" w:customStyle="1" w:styleId="AntratsDiagrama">
    <w:name w:val="Antraštės Diagrama"/>
    <w:aliases w:val="HEADER_EN Diagrama,Specialioji žyma Diagrama,En-tête-1 Diagrama,En-tête-2 Diagrama,hd Diagrama,Header 2 Diagrama,Viršutinis kolontitulas Diagrama Diagrama,Char Diagrama Diagrama, Diagrama2 Diagrama"/>
    <w:basedOn w:val="Numatytasispastraiposriftas"/>
    <w:link w:val="Antrats"/>
    <w:rsid w:val="00907F0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2 Diagrama,lp1 Diagrama,Bullet 1 Diagrama,Use Case List Paragraph Diagrama,Numbering Diagrama,ERP-List Paragraph Diagrama"/>
    <w:link w:val="Sraopastraipa"/>
    <w:uiPriority w:val="34"/>
    <w:qFormat/>
    <w:locked/>
    <w:rsid w:val="00907F07"/>
  </w:style>
  <w:style w:type="character" w:customStyle="1" w:styleId="Hyperlink0">
    <w:name w:val="Hyperlink.0"/>
    <w:basedOn w:val="Hipersaitas"/>
    <w:rsid w:val="00907F07"/>
    <w:rPr>
      <w:color w:val="0000FF"/>
      <w:u w:val="single"/>
    </w:rPr>
  </w:style>
  <w:style w:type="paragraph" w:customStyle="1" w:styleId="BodyTextDiagrama">
    <w:name w:val="Body Text Diagrama"/>
    <w:basedOn w:val="prastasis"/>
    <w:link w:val="BodyTextDiagramaDiagrama"/>
    <w:rsid w:val="00907F07"/>
    <w:pPr>
      <w:suppressAutoHyphens w:val="0"/>
      <w:spacing w:line="288" w:lineRule="auto"/>
    </w:pPr>
    <w:rPr>
      <w:rFonts w:eastAsia="Times New Roman" w:cs="Times New Roman"/>
      <w:noProof/>
      <w:kern w:val="0"/>
      <w:szCs w:val="20"/>
      <w:lang w:val="en-GB" w:eastAsia="lt-LT" w:bidi="ar-SA"/>
    </w:rPr>
  </w:style>
  <w:style w:type="character" w:customStyle="1" w:styleId="BodyTextDiagramaDiagrama">
    <w:name w:val="Body Text Diagrama Diagrama"/>
    <w:basedOn w:val="Numatytasispastraiposriftas"/>
    <w:link w:val="BodyTextDiagrama"/>
    <w:rsid w:val="00907F07"/>
    <w:rPr>
      <w:rFonts w:ascii="Times New Roman" w:eastAsia="Times New Roman" w:hAnsi="Times New Roman" w:cs="Times New Roman"/>
      <w:noProof/>
      <w:kern w:val="0"/>
      <w:sz w:val="24"/>
      <w:szCs w:val="20"/>
      <w:lang w:val="en-GB" w:eastAsia="lt-LT"/>
      <w14:ligatures w14:val="none"/>
    </w:rPr>
  </w:style>
  <w:style w:type="paragraph" w:customStyle="1" w:styleId="Pagrindinistekstas1">
    <w:name w:val="Pagrindinis tekstas1"/>
    <w:link w:val="BodytextDiagrama0"/>
    <w:rsid w:val="00907F0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character" w:customStyle="1" w:styleId="BodytextDiagrama0">
    <w:name w:val="Body text Diagrama"/>
    <w:basedOn w:val="Numatytasispastraiposriftas"/>
    <w:link w:val="Pagrindinistekstas1"/>
    <w:rsid w:val="00907F07"/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HTMLiankstoformatuotas">
    <w:name w:val="HTML Preformatted"/>
    <w:basedOn w:val="prastasis"/>
    <w:link w:val="HTMLiankstoformatuotasDiagrama"/>
    <w:rsid w:val="00907F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907F07"/>
    <w:rPr>
      <w:rFonts w:ascii="Courier New" w:eastAsia="Times New Roman" w:hAnsi="Courier New" w:cs="Times New Roman"/>
      <w:kern w:val="0"/>
      <w:sz w:val="20"/>
      <w:szCs w:val="20"/>
      <w:lang w:eastAsia="hi-IN"/>
      <w14:ligatures w14:val="none"/>
    </w:rPr>
  </w:style>
  <w:style w:type="paragraph" w:styleId="Pagrindinistekstas2">
    <w:name w:val="Body Text 2"/>
    <w:basedOn w:val="prastasis"/>
    <w:link w:val="Pagrindinistekstas2Diagrama"/>
    <w:rsid w:val="00907F07"/>
    <w:pPr>
      <w:widowControl/>
      <w:suppressAutoHyphens w:val="0"/>
      <w:spacing w:after="120" w:line="480" w:lineRule="auto"/>
    </w:pPr>
    <w:rPr>
      <w:rFonts w:eastAsia="Times New Roman" w:cs="Times New Roman"/>
      <w:kern w:val="0"/>
      <w:szCs w:val="20"/>
      <w:lang w:val="en-GB" w:eastAsia="lt-LT" w:bidi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07F07"/>
    <w:rPr>
      <w:rFonts w:ascii="Times New Roman" w:eastAsia="Times New Roman" w:hAnsi="Times New Roman" w:cs="Times New Roman"/>
      <w:kern w:val="0"/>
      <w:sz w:val="24"/>
      <w:szCs w:val="20"/>
      <w:lang w:val="en-GB" w:eastAsia="lt-LT"/>
      <w14:ligatures w14:val="none"/>
    </w:rPr>
  </w:style>
  <w:style w:type="character" w:customStyle="1" w:styleId="WW8Num4z5">
    <w:name w:val="WW8Num4z5"/>
    <w:rsid w:val="00907F07"/>
  </w:style>
  <w:style w:type="paragraph" w:customStyle="1" w:styleId="Heading">
    <w:name w:val="Heading"/>
    <w:basedOn w:val="prastasis"/>
    <w:next w:val="Paantrat"/>
    <w:rsid w:val="00907F07"/>
    <w:pPr>
      <w:jc w:val="center"/>
    </w:pPr>
    <w:rPr>
      <w:rFonts w:eastAsia="Lucida Sans Unicode"/>
      <w:color w:val="000000"/>
      <w:kern w:val="0"/>
      <w:sz w:val="32"/>
      <w:szCs w:val="20"/>
      <w:lang w:val="en-US" w:eastAsia="zh-CN" w:bidi="en-US"/>
    </w:rPr>
  </w:style>
  <w:style w:type="character" w:customStyle="1" w:styleId="CharChar">
    <w:name w:val="Char Char"/>
    <w:rsid w:val="00907F07"/>
    <w:rPr>
      <w:rFonts w:ascii="Times New Roman" w:eastAsia="Times New Roman" w:hAnsi="Times New Roman" w:cs="Times New Roman"/>
      <w:b/>
      <w:bCs/>
      <w:szCs w:val="24"/>
    </w:rPr>
  </w:style>
  <w:style w:type="paragraph" w:styleId="prastasiniatinklio">
    <w:name w:val="Normal (Web)"/>
    <w:basedOn w:val="prastasis"/>
    <w:rsid w:val="00907F07"/>
    <w:pPr>
      <w:widowControl/>
      <w:spacing w:before="280" w:after="280"/>
    </w:pPr>
    <w:rPr>
      <w:rFonts w:eastAsia="Times New Roman" w:cs="Times New Roman"/>
      <w:kern w:val="0"/>
      <w:lang w:eastAsia="zh-CN" w:bidi="ar-SA"/>
    </w:rPr>
  </w:style>
  <w:style w:type="paragraph" w:customStyle="1" w:styleId="BodyText1">
    <w:name w:val="Body Text1"/>
    <w:basedOn w:val="prastasis"/>
    <w:rsid w:val="00907F07"/>
    <w:pPr>
      <w:suppressAutoHyphens w:val="0"/>
      <w:spacing w:line="288" w:lineRule="auto"/>
    </w:pPr>
    <w:rPr>
      <w:rFonts w:eastAsia="Times New Roman" w:cs="Times New Roman"/>
      <w:noProof/>
      <w:kern w:val="0"/>
      <w:szCs w:val="20"/>
      <w:lang w:val="en-GB" w:eastAsia="lt-LT" w:bidi="ar-SA"/>
    </w:rPr>
  </w:style>
  <w:style w:type="paragraph" w:customStyle="1" w:styleId="Point1">
    <w:name w:val="Point 1"/>
    <w:basedOn w:val="prastasis"/>
    <w:rsid w:val="00907F07"/>
    <w:pPr>
      <w:widowControl/>
      <w:suppressAutoHyphens w:val="0"/>
      <w:spacing w:before="120" w:after="120"/>
      <w:ind w:left="1418" w:hanging="567"/>
      <w:jc w:val="both"/>
    </w:pPr>
    <w:rPr>
      <w:rFonts w:eastAsia="Times New Roman" w:cs="Times New Roman"/>
      <w:kern w:val="0"/>
      <w:szCs w:val="20"/>
      <w:lang w:val="en-GB" w:eastAsia="en-US" w:bidi="ar-SA"/>
    </w:rPr>
  </w:style>
  <w:style w:type="paragraph" w:customStyle="1" w:styleId="DiagramaDiagramaDiagramaCharCharDiagramaDiagramaDiagramaDiagramaDiagramaDiagramaDiagrama">
    <w:name w:val="Diagrama Diagrama Diagrama Char Char Diagrama Diagrama Diagrama Diagrama Diagrama Diagrama Diagrama"/>
    <w:basedOn w:val="prastasis"/>
    <w:rsid w:val="00907F07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CentrBoldm">
    <w:name w:val="CentrBoldm"/>
    <w:basedOn w:val="prastasis"/>
    <w:rsid w:val="00907F07"/>
    <w:pPr>
      <w:widowControl/>
      <w:suppressAutoHyphens w:val="0"/>
      <w:autoSpaceDE w:val="0"/>
      <w:autoSpaceDN w:val="0"/>
      <w:adjustRightInd w:val="0"/>
      <w:jc w:val="center"/>
    </w:pPr>
    <w:rPr>
      <w:rFonts w:ascii="TimesLT" w:eastAsia="Times New Roman" w:hAnsi="TimesLT" w:cs="Times New Roman"/>
      <w:b/>
      <w:bCs/>
      <w:kern w:val="0"/>
      <w:sz w:val="20"/>
      <w:szCs w:val="20"/>
      <w:lang w:val="en-US" w:eastAsia="en-US" w:bidi="ar-SA"/>
    </w:rPr>
  </w:style>
  <w:style w:type="paragraph" w:customStyle="1" w:styleId="Patvirtinta">
    <w:name w:val="Patvirtinta"/>
    <w:rsid w:val="00907F0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MAZAS">
    <w:name w:val="MAZAS"/>
    <w:rsid w:val="00907F0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kern w:val="0"/>
      <w:sz w:val="8"/>
      <w:szCs w:val="8"/>
      <w:lang w:val="en-US"/>
      <w14:ligatures w14:val="none"/>
    </w:rPr>
  </w:style>
  <w:style w:type="character" w:styleId="Puslapionumeris">
    <w:name w:val="page number"/>
    <w:basedOn w:val="Numatytasispastraiposriftas"/>
    <w:rsid w:val="00907F07"/>
  </w:style>
  <w:style w:type="character" w:customStyle="1" w:styleId="DiagramaDiagrama8">
    <w:name w:val="Diagrama Diagrama8"/>
    <w:rsid w:val="00907F07"/>
    <w:rPr>
      <w:rFonts w:ascii="Times New Roman" w:eastAsia="Times New Roman" w:hAnsi="Times New Roman" w:cs="Constantia"/>
      <w:sz w:val="20"/>
      <w:szCs w:val="20"/>
      <w:lang w:eastAsia="ar-SA"/>
    </w:rPr>
  </w:style>
  <w:style w:type="paragraph" w:customStyle="1" w:styleId="linija">
    <w:name w:val="linija"/>
    <w:basedOn w:val="prastasis"/>
    <w:rsid w:val="00907F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lt-LT" w:bidi="ar-SA"/>
    </w:rPr>
  </w:style>
  <w:style w:type="character" w:customStyle="1" w:styleId="TitleHeader2DiagramaDiagrama1">
    <w:name w:val="Title Header2 Diagrama Diagrama1"/>
    <w:semiHidden/>
    <w:rsid w:val="00907F07"/>
    <w:rPr>
      <w:sz w:val="24"/>
      <w:lang w:val="lt-LT" w:eastAsia="lt-LT" w:bidi="ar-SA"/>
    </w:rPr>
  </w:style>
  <w:style w:type="table" w:styleId="Lentelstinklelis">
    <w:name w:val="Table Grid"/>
    <w:basedOn w:val="prastojilentel"/>
    <w:rsid w:val="00907F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Numatytasispastraiposriftas"/>
    <w:locked/>
    <w:rsid w:val="00907F07"/>
    <w:rPr>
      <w:rFonts w:ascii="TimesLT" w:hAnsi="TimesLT" w:cs="Times New Roman"/>
      <w:lang w:val="en-US" w:eastAsia="en-US" w:bidi="ar-SA"/>
    </w:rPr>
  </w:style>
  <w:style w:type="paragraph" w:customStyle="1" w:styleId="Punktai">
    <w:name w:val="Punktai"/>
    <w:basedOn w:val="prastasis"/>
    <w:rsid w:val="00907F07"/>
    <w:pPr>
      <w:widowControl/>
      <w:tabs>
        <w:tab w:val="num" w:pos="0"/>
      </w:tabs>
      <w:suppressAutoHyphens w:val="0"/>
      <w:ind w:left="180" w:hanging="420"/>
    </w:pPr>
    <w:rPr>
      <w:rFonts w:eastAsia="Times New Roman" w:cs="Times New Roman"/>
      <w:kern w:val="0"/>
      <w:szCs w:val="20"/>
      <w:lang w:val="en-AU" w:eastAsia="en-US" w:bidi="ar-SA"/>
    </w:rPr>
  </w:style>
  <w:style w:type="paragraph" w:customStyle="1" w:styleId="NumPar1">
    <w:name w:val="NumPar 1"/>
    <w:basedOn w:val="prastasis"/>
    <w:next w:val="prastasis"/>
    <w:rsid w:val="00907F07"/>
    <w:pPr>
      <w:widowControl/>
      <w:tabs>
        <w:tab w:val="num" w:pos="360"/>
      </w:tabs>
      <w:suppressAutoHyphens w:val="0"/>
      <w:spacing w:before="120" w:after="120"/>
      <w:jc w:val="both"/>
    </w:pPr>
    <w:rPr>
      <w:rFonts w:eastAsia="Times New Roman" w:cs="Times New Roman"/>
      <w:kern w:val="0"/>
      <w:szCs w:val="20"/>
      <w:lang w:eastAsia="en-US" w:bidi="ar-SA"/>
    </w:rPr>
  </w:style>
  <w:style w:type="character" w:customStyle="1" w:styleId="Pagrindinistekstas0">
    <w:name w:val="Pagrindinis tekstas_"/>
    <w:basedOn w:val="Numatytasispastraiposriftas"/>
    <w:locked/>
    <w:rsid w:val="00907F07"/>
    <w:rPr>
      <w:rFonts w:ascii="TimesLT" w:eastAsia="Times New Roman" w:hAnsi="TimesLT" w:cs="Constantia"/>
      <w:sz w:val="20"/>
      <w:szCs w:val="20"/>
      <w:lang w:val="en-US" w:eastAsia="ar-SA"/>
    </w:rPr>
  </w:style>
  <w:style w:type="character" w:customStyle="1" w:styleId="StyleBodyTextItalicChar">
    <w:name w:val="Style Body Text + Italic Char"/>
    <w:link w:val="StyleBodyTextItalic"/>
    <w:locked/>
    <w:rsid w:val="00907F07"/>
    <w:rPr>
      <w:b/>
      <w:bCs/>
      <w:iCs/>
    </w:rPr>
  </w:style>
  <w:style w:type="paragraph" w:customStyle="1" w:styleId="StyleBodyTextItalic">
    <w:name w:val="Style Body Text + Italic"/>
    <w:basedOn w:val="Pagrindinistekstas"/>
    <w:link w:val="StyleBodyTextItalicChar"/>
    <w:rsid w:val="00907F07"/>
    <w:pPr>
      <w:widowControl/>
      <w:numPr>
        <w:numId w:val="24"/>
      </w:numPr>
      <w:suppressAutoHyphens w:val="0"/>
      <w:spacing w:after="0"/>
      <w:ind w:left="0" w:firstLine="680"/>
      <w:jc w:val="both"/>
    </w:pPr>
    <w:rPr>
      <w:rFonts w:asciiTheme="minorHAnsi" w:eastAsiaTheme="minorHAnsi" w:hAnsiTheme="minorHAnsi" w:cstheme="minorBidi"/>
      <w:b/>
      <w:bCs/>
      <w:iCs/>
      <w:kern w:val="2"/>
      <w:sz w:val="22"/>
      <w:szCs w:val="22"/>
      <w:lang w:eastAsia="en-US" w:bidi="ar-SA"/>
      <w14:ligatures w14:val="standardContextual"/>
    </w:rPr>
  </w:style>
  <w:style w:type="character" w:customStyle="1" w:styleId="FontStyle96">
    <w:name w:val="Font Style96"/>
    <w:basedOn w:val="Numatytasispastraiposriftas"/>
    <w:rsid w:val="00907F0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Grietas">
    <w:name w:val="Strong"/>
    <w:basedOn w:val="Numatytasispastraiposriftas"/>
    <w:qFormat/>
    <w:rsid w:val="00907F07"/>
    <w:rPr>
      <w:b/>
      <w:bCs/>
    </w:rPr>
  </w:style>
  <w:style w:type="paragraph" w:customStyle="1" w:styleId="Default">
    <w:name w:val="Default"/>
    <w:rsid w:val="00907F07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kern w:val="1"/>
      <w:sz w:val="24"/>
      <w:szCs w:val="24"/>
      <w:lang w:eastAsia="ar-SA"/>
      <w14:ligatures w14:val="none"/>
    </w:rPr>
  </w:style>
  <w:style w:type="paragraph" w:customStyle="1" w:styleId="CommentText">
    <w:name w:val="Comment Text"/>
    <w:basedOn w:val="prastasis"/>
    <w:rsid w:val="00907F07"/>
    <w:rPr>
      <w:sz w:val="20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907F07"/>
    <w:pPr>
      <w:spacing w:after="120"/>
      <w:ind w:left="283"/>
    </w:pPr>
    <w:rPr>
      <w:rFonts w:cs="Mangal"/>
      <w:sz w:val="16"/>
      <w:szCs w:val="1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907F07"/>
    <w:rPr>
      <w:rFonts w:ascii="Times New Roman" w:eastAsia="SimSun" w:hAnsi="Times New Roman" w:cs="Mangal"/>
      <w:kern w:val="1"/>
      <w:sz w:val="16"/>
      <w:szCs w:val="14"/>
      <w:lang w:eastAsia="hi-IN" w:bidi="hi-IN"/>
      <w14:ligatures w14:val="none"/>
    </w:rPr>
  </w:style>
  <w:style w:type="paragraph" w:customStyle="1" w:styleId="1">
    <w:name w:val="Стиль1"/>
    <w:basedOn w:val="prastasis"/>
    <w:rsid w:val="00907F07"/>
    <w:pPr>
      <w:widowControl/>
      <w:jc w:val="center"/>
    </w:pPr>
    <w:rPr>
      <w:rFonts w:eastAsia="Times New Roman" w:cs="Times New Roman"/>
      <w:kern w:val="0"/>
      <w:szCs w:val="20"/>
      <w:lang w:val="ru-RU" w:eastAsia="zh-CN" w:bidi="ar-SA"/>
    </w:rPr>
  </w:style>
  <w:style w:type="character" w:customStyle="1" w:styleId="t158">
    <w:name w:val="t158"/>
    <w:rsid w:val="00907F07"/>
  </w:style>
  <w:style w:type="character" w:customStyle="1" w:styleId="t159">
    <w:name w:val="t159"/>
    <w:rsid w:val="00907F07"/>
  </w:style>
  <w:style w:type="character" w:customStyle="1" w:styleId="t160">
    <w:name w:val="t160"/>
    <w:rsid w:val="00907F07"/>
  </w:style>
  <w:style w:type="character" w:customStyle="1" w:styleId="t161">
    <w:name w:val="t161"/>
    <w:rsid w:val="00907F07"/>
  </w:style>
  <w:style w:type="character" w:customStyle="1" w:styleId="t162">
    <w:name w:val="t162"/>
    <w:rsid w:val="00907F07"/>
  </w:style>
  <w:style w:type="character" w:customStyle="1" w:styleId="t163">
    <w:name w:val="t163"/>
    <w:rsid w:val="00907F07"/>
  </w:style>
  <w:style w:type="character" w:customStyle="1" w:styleId="t488">
    <w:name w:val="t488"/>
    <w:rsid w:val="00907F07"/>
  </w:style>
  <w:style w:type="character" w:customStyle="1" w:styleId="t489">
    <w:name w:val="t489"/>
    <w:rsid w:val="00907F07"/>
  </w:style>
  <w:style w:type="character" w:customStyle="1" w:styleId="t490">
    <w:name w:val="t490"/>
    <w:rsid w:val="00907F07"/>
  </w:style>
  <w:style w:type="character" w:customStyle="1" w:styleId="t491">
    <w:name w:val="t491"/>
    <w:rsid w:val="00907F07"/>
  </w:style>
  <w:style w:type="character" w:customStyle="1" w:styleId="t492">
    <w:name w:val="t492"/>
    <w:rsid w:val="00907F07"/>
  </w:style>
  <w:style w:type="character" w:customStyle="1" w:styleId="t508">
    <w:name w:val="t508"/>
    <w:rsid w:val="00907F07"/>
  </w:style>
  <w:style w:type="character" w:customStyle="1" w:styleId="t509">
    <w:name w:val="t509"/>
    <w:rsid w:val="00907F07"/>
  </w:style>
  <w:style w:type="character" w:customStyle="1" w:styleId="t510">
    <w:name w:val="t510"/>
    <w:rsid w:val="00907F07"/>
  </w:style>
  <w:style w:type="character" w:customStyle="1" w:styleId="t511">
    <w:name w:val="t511"/>
    <w:rsid w:val="00907F07"/>
  </w:style>
  <w:style w:type="character" w:customStyle="1" w:styleId="t512">
    <w:name w:val="t512"/>
    <w:rsid w:val="00907F07"/>
  </w:style>
  <w:style w:type="character" w:customStyle="1" w:styleId="t513">
    <w:name w:val="t513"/>
    <w:rsid w:val="00907F07"/>
  </w:style>
  <w:style w:type="character" w:customStyle="1" w:styleId="t514">
    <w:name w:val="t514"/>
    <w:rsid w:val="00907F07"/>
  </w:style>
  <w:style w:type="character" w:customStyle="1" w:styleId="t1">
    <w:name w:val="t1"/>
    <w:rsid w:val="00907F07"/>
    <w:rPr>
      <w:color w:val="990000"/>
    </w:rPr>
  </w:style>
  <w:style w:type="paragraph" w:styleId="Betarp">
    <w:name w:val="No Spacing"/>
    <w:uiPriority w:val="1"/>
    <w:qFormat/>
    <w:rsid w:val="00907F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">
    <w:name w:val="ų"/>
    <w:basedOn w:val="prastasis"/>
    <w:rsid w:val="00907F07"/>
    <w:pPr>
      <w:widowControl/>
      <w:numPr>
        <w:ilvl w:val="1"/>
        <w:numId w:val="33"/>
      </w:numPr>
      <w:ind w:left="502"/>
      <w:jc w:val="both"/>
    </w:pPr>
    <w:rPr>
      <w:rFonts w:eastAsia="Times New Roman" w:cs="Times New Roman"/>
      <w:kern w:val="0"/>
      <w:lang w:eastAsia="ar-SA" w:bidi="ar-SA"/>
    </w:rPr>
  </w:style>
  <w:style w:type="character" w:customStyle="1" w:styleId="Numatytasispastraiposriftas1">
    <w:name w:val="Numatytasis pastraipos šriftas1"/>
    <w:rsid w:val="00907F07"/>
  </w:style>
  <w:style w:type="paragraph" w:customStyle="1" w:styleId="TableContents">
    <w:name w:val="Table Contents"/>
    <w:basedOn w:val="prastasis"/>
    <w:rsid w:val="00907F07"/>
    <w:pPr>
      <w:suppressLineNumbers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FD861-CBC2-4947-A5A0-8FFB85FA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Pirkimai</cp:lastModifiedBy>
  <cp:revision>56</cp:revision>
  <dcterms:created xsi:type="dcterms:W3CDTF">2025-06-26T12:03:00Z</dcterms:created>
  <dcterms:modified xsi:type="dcterms:W3CDTF">2025-09-16T08:41:00Z</dcterms:modified>
</cp:coreProperties>
</file>