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Tr="00EB156C">
        <w:trPr>
          <w:trHeight w:val="569"/>
        </w:trPr>
        <w:tc>
          <w:tcPr>
            <w:tcW w:w="5495" w:type="dxa"/>
            <w:shd w:val="clear" w:color="auto" w:fill="auto"/>
          </w:tcPr>
          <w:p w:rsidR="004A78AA"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2271F5"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F24111" w:rsidRDefault="00BF6086" w:rsidP="00133A26">
      <w:pPr>
        <w:spacing w:after="0" w:line="240" w:lineRule="auto"/>
        <w:jc w:val="center"/>
        <w:rPr>
          <w:rFonts w:ascii="Times New Roman Bold" w:hAnsi="Times New Roman Bold"/>
          <w:b/>
          <w:caps/>
          <w:sz w:val="24"/>
          <w:szCs w:val="24"/>
        </w:rPr>
      </w:pPr>
      <w:r>
        <w:rPr>
          <w:rFonts w:ascii="Times New Roman" w:eastAsia="Calibri" w:hAnsi="Times New Roman" w:cs="Times New Roman"/>
          <w:b/>
          <w:sz w:val="24"/>
          <w:szCs w:val="24"/>
          <w:lang w:eastAsia="ar-SA"/>
        </w:rPr>
        <w:t xml:space="preserve">DĖL </w:t>
      </w:r>
      <w:r w:rsidR="00133A26" w:rsidRPr="00133A26">
        <w:rPr>
          <w:rFonts w:ascii="Times New Roman" w:hAnsi="Times New Roman" w:cs="Times New Roman"/>
          <w:b/>
          <w:sz w:val="24"/>
          <w:szCs w:val="24"/>
        </w:rPr>
        <w:t>60 MM M6-895 MINOSVAIDŽIO TESTAVIMO ĮRANGOS KOMPLEKTO; 60 mm M6-895 MINOSVAIDŽIO SPECIALIŲJŲ ĮRANKIŲ KOMPLEKTO; 60 mm M6-895 MINOSVAIDŽIO KONVERTAVIMO SISTEMOS SPECIALIŲKŲ ĮRANKIŲ</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036040">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0C6D04">
        <w:rPr>
          <w:rFonts w:ascii="Times New Roman" w:eastAsia="Calibri" w:hAnsi="Times New Roman" w:cs="Times New Roman"/>
          <w:sz w:val="24"/>
          <w:szCs w:val="24"/>
          <w:lang w:eastAsia="ar-SA"/>
        </w:rPr>
        <w:t>S</w:t>
      </w:r>
      <w:r>
        <w:rPr>
          <w:rFonts w:ascii="Times New Roman" w:eastAsia="Calibri" w:hAnsi="Times New Roman" w:cs="Times New Roman"/>
          <w:sz w:val="24"/>
          <w:szCs w:val="24"/>
          <w:lang w:eastAsia="ar-SA"/>
        </w:rPr>
        <w:t xml:space="preserve">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Mes siūlome šias prekes:  </w:t>
      </w:r>
    </w:p>
    <w:p w:rsidR="004A78AA" w:rsidRDefault="004A78AA">
      <w:pPr>
        <w:suppressAutoHyphens/>
        <w:spacing w:after="0" w:line="240" w:lineRule="auto"/>
        <w:jc w:val="both"/>
        <w:rPr>
          <w:rFonts w:ascii="Times New Roman" w:eastAsia="Calibri" w:hAnsi="Times New Roman" w:cs="Times New Roman"/>
          <w:sz w:val="24"/>
          <w:szCs w:val="24"/>
          <w:lang w:eastAsia="ar-SA"/>
        </w:rPr>
      </w:pPr>
    </w:p>
    <w:tbl>
      <w:tblPr>
        <w:tblW w:w="5000" w:type="pct"/>
        <w:jc w:val="center"/>
        <w:tblCellMar>
          <w:left w:w="0" w:type="dxa"/>
          <w:right w:w="0" w:type="dxa"/>
        </w:tblCellMar>
        <w:tblLook w:val="0000" w:firstRow="0" w:lastRow="0" w:firstColumn="0" w:lastColumn="0" w:noHBand="0" w:noVBand="0"/>
      </w:tblPr>
      <w:tblGrid>
        <w:gridCol w:w="926"/>
        <w:gridCol w:w="3510"/>
        <w:gridCol w:w="751"/>
        <w:gridCol w:w="1351"/>
        <w:gridCol w:w="1611"/>
        <w:gridCol w:w="1499"/>
      </w:tblGrid>
      <w:tr w:rsidR="007928CC" w:rsidRPr="004E1E59" w:rsidTr="009C465F">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rFonts w:eastAsia="Times New Roman"/>
                <w:b/>
                <w:color w:val="000000"/>
                <w:szCs w:val="24"/>
              </w:rPr>
            </w:pPr>
            <w:r w:rsidRPr="004E1E59">
              <w:rPr>
                <w:b/>
                <w:szCs w:val="24"/>
                <w:lang w:eastAsia="ar-SA"/>
              </w:rPr>
              <w:t>Eil. Nr.</w:t>
            </w: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b/>
                <w:szCs w:val="24"/>
              </w:rPr>
            </w:pPr>
            <w:r w:rsidRPr="004E1E59">
              <w:rPr>
                <w:b/>
                <w:szCs w:val="24"/>
                <w:lang w:eastAsia="ar-SA"/>
              </w:rPr>
              <w:t>Prekių pavadinimas</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b/>
                <w:szCs w:val="24"/>
              </w:rPr>
            </w:pPr>
            <w:r w:rsidRPr="004E1E59">
              <w:rPr>
                <w:b/>
                <w:szCs w:val="24"/>
                <w:lang w:eastAsia="ar-SA"/>
              </w:rPr>
              <w:t>Mato 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b/>
                <w:szCs w:val="24"/>
              </w:rPr>
            </w:pPr>
            <w:r w:rsidRPr="004E1E59">
              <w:rPr>
                <w:b/>
                <w:szCs w:val="24"/>
                <w:lang w:eastAsia="ar-SA"/>
              </w:rPr>
              <w:t>Maksimalus kiekis</w:t>
            </w:r>
          </w:p>
        </w:tc>
        <w:tc>
          <w:tcPr>
            <w:tcW w:w="835"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7A751F" w:rsidRDefault="007928CC" w:rsidP="00CD7785">
            <w:pPr>
              <w:tabs>
                <w:tab w:val="left" w:pos="200"/>
              </w:tabs>
              <w:suppressAutoHyphens/>
              <w:spacing w:after="0" w:line="240" w:lineRule="auto"/>
              <w:jc w:val="center"/>
              <w:rPr>
                <w:rFonts w:ascii="Times New Roman" w:eastAsia="Calibri" w:hAnsi="Times New Roman" w:cs="Times New Roman"/>
                <w:b/>
                <w:sz w:val="24"/>
                <w:szCs w:val="24"/>
              </w:rPr>
            </w:pPr>
            <w:r w:rsidRPr="007A751F">
              <w:rPr>
                <w:rFonts w:ascii="Times New Roman" w:eastAsia="Calibri" w:hAnsi="Times New Roman" w:cs="Times New Roman"/>
                <w:b/>
                <w:sz w:val="24"/>
                <w:szCs w:val="24"/>
                <w:lang w:eastAsia="ar-SA"/>
              </w:rPr>
              <w:t>Vieneto kaina,</w:t>
            </w:r>
          </w:p>
          <w:p w:rsidR="007928CC" w:rsidRPr="007A751F" w:rsidRDefault="007928CC" w:rsidP="00CD7785">
            <w:pPr>
              <w:spacing w:after="0"/>
              <w:jc w:val="center"/>
              <w:rPr>
                <w:b/>
                <w:szCs w:val="24"/>
                <w:lang w:eastAsia="ar-SA"/>
              </w:rPr>
            </w:pPr>
            <w:r w:rsidRPr="007A751F">
              <w:rPr>
                <w:rFonts w:ascii="Times New Roman" w:eastAsia="Calibri" w:hAnsi="Times New Roman" w:cs="Times New Roman"/>
                <w:b/>
                <w:sz w:val="24"/>
                <w:szCs w:val="24"/>
                <w:lang w:eastAsia="ar-SA"/>
              </w:rPr>
              <w:t>Eurais (su PVM)</w:t>
            </w:r>
          </w:p>
        </w:tc>
        <w:tc>
          <w:tcPr>
            <w:tcW w:w="778"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7A751F" w:rsidRDefault="007928CC" w:rsidP="007928CC">
            <w:pPr>
              <w:spacing w:after="0"/>
              <w:jc w:val="center"/>
              <w:rPr>
                <w:b/>
                <w:szCs w:val="24"/>
                <w:lang w:eastAsia="ar-SA"/>
              </w:rPr>
            </w:pPr>
            <w:r w:rsidRPr="007A751F">
              <w:rPr>
                <w:rFonts w:ascii="Times New Roman" w:eastAsia="Calibri" w:hAnsi="Times New Roman" w:cs="Times New Roman"/>
                <w:b/>
                <w:sz w:val="24"/>
                <w:szCs w:val="24"/>
                <w:lang w:eastAsia="ar-SA"/>
              </w:rPr>
              <w:t>Suma, eurais (su PVM) (</w:t>
            </w:r>
            <w:r>
              <w:rPr>
                <w:rFonts w:ascii="Times New Roman" w:eastAsia="Calibri" w:hAnsi="Times New Roman" w:cs="Times New Roman"/>
                <w:b/>
                <w:sz w:val="24"/>
                <w:szCs w:val="24"/>
                <w:lang w:eastAsia="ar-SA"/>
              </w:rPr>
              <w:t>3x4</w:t>
            </w:r>
            <w:r w:rsidRPr="007A751F">
              <w:rPr>
                <w:rFonts w:ascii="Times New Roman" w:eastAsia="Calibri" w:hAnsi="Times New Roman" w:cs="Times New Roman"/>
                <w:b/>
                <w:sz w:val="24"/>
                <w:szCs w:val="24"/>
                <w:lang w:eastAsia="ar-SA"/>
              </w:rPr>
              <w:t>)</w:t>
            </w:r>
          </w:p>
        </w:tc>
      </w:tr>
      <w:tr w:rsidR="007928CC" w:rsidRPr="004E1E59" w:rsidTr="009C465F">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b/>
                <w:szCs w:val="24"/>
                <w:lang w:eastAsia="ar-SA"/>
              </w:rPr>
            </w:pP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b/>
                <w:szCs w:val="24"/>
              </w:rPr>
            </w:pPr>
            <w:r w:rsidRPr="004E1E59">
              <w:rPr>
                <w:b/>
                <w:szCs w:val="24"/>
                <w:lang w:eastAsia="ar-SA"/>
              </w:rPr>
              <w:t>1</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b/>
                <w:szCs w:val="24"/>
              </w:rPr>
            </w:pPr>
            <w:r w:rsidRPr="004E1E59">
              <w:rPr>
                <w:b/>
                <w:szCs w:val="24"/>
                <w:lang w:eastAsia="ar-SA"/>
              </w:rPr>
              <w:t>2</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b/>
                <w:szCs w:val="24"/>
              </w:rPr>
            </w:pPr>
            <w:r w:rsidRPr="004E1E59">
              <w:rPr>
                <w:b/>
                <w:szCs w:val="24"/>
                <w:lang w:eastAsia="ar-SA"/>
              </w:rPr>
              <w:t>3</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b/>
                <w:szCs w:val="24"/>
                <w:lang w:eastAsia="ar-SA"/>
              </w:rPr>
            </w:pPr>
            <w:r>
              <w:rPr>
                <w:b/>
                <w:szCs w:val="24"/>
                <w:lang w:eastAsia="ar-SA"/>
              </w:rPr>
              <w:t>4</w:t>
            </w:r>
          </w:p>
        </w:tc>
        <w:tc>
          <w:tcPr>
            <w:tcW w:w="778"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b/>
                <w:szCs w:val="24"/>
                <w:lang w:eastAsia="ar-SA"/>
              </w:rPr>
            </w:pPr>
            <w:r>
              <w:rPr>
                <w:b/>
                <w:szCs w:val="24"/>
                <w:lang w:eastAsia="ar-SA"/>
              </w:rPr>
              <w:t>5</w:t>
            </w:r>
          </w:p>
        </w:tc>
      </w:tr>
      <w:tr w:rsidR="007928CC" w:rsidRPr="004E1E59" w:rsidTr="009C465F">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E17A6C" w:rsidRDefault="007928CC" w:rsidP="00743600">
            <w:pPr>
              <w:pStyle w:val="ListParagraph"/>
              <w:numPr>
                <w:ilvl w:val="0"/>
                <w:numId w:val="47"/>
              </w:numPr>
              <w:suppressAutoHyphens/>
              <w:spacing w:after="0"/>
              <w:jc w:val="center"/>
              <w:rPr>
                <w:rFonts w:eastAsia="Times New Roman"/>
                <w:color w:val="000000"/>
              </w:rPr>
            </w:pPr>
          </w:p>
        </w:tc>
        <w:tc>
          <w:tcPr>
            <w:tcW w:w="181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928CC" w:rsidRPr="00D23870" w:rsidRDefault="005205E9" w:rsidP="00CD7785">
            <w:pPr>
              <w:spacing w:after="0"/>
              <w:jc w:val="center"/>
              <w:rPr>
                <w:rFonts w:ascii="Times New Roman" w:eastAsia="Arial Unicode MS" w:hAnsi="Times New Roman" w:cs="Times New Roman"/>
                <w:color w:val="000000"/>
                <w:sz w:val="24"/>
                <w:szCs w:val="24"/>
              </w:rPr>
            </w:pPr>
            <w:r>
              <w:t>60 mm M6-895 minosvaidžio konvertavimo sistemos specialieji įrankiai</w:t>
            </w:r>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rFonts w:eastAsia="Times New Roman"/>
                <w:szCs w:val="24"/>
                <w:lang w:val="en-US"/>
              </w:rPr>
            </w:pPr>
            <w:r w:rsidRPr="004E1E59">
              <w:rPr>
                <w:rFonts w:eastAsia="Arial Unicode MS"/>
                <w:color w:val="000000"/>
                <w:szCs w:val="24"/>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D23870" w:rsidP="00CD7785">
            <w:pPr>
              <w:spacing w:after="0"/>
              <w:jc w:val="center"/>
              <w:rPr>
                <w:rFonts w:eastAsia="Times New Roman"/>
                <w:szCs w:val="24"/>
                <w:lang w:val="en-US"/>
              </w:rPr>
            </w:pPr>
            <w:r>
              <w:rPr>
                <w:szCs w:val="24"/>
              </w:rP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c>
          <w:tcPr>
            <w:tcW w:w="778"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r>
      <w:tr w:rsidR="007928CC" w:rsidRPr="004E1E59" w:rsidTr="009C465F">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E17A6C" w:rsidRDefault="007928CC" w:rsidP="00743600">
            <w:pPr>
              <w:pStyle w:val="ListParagraph"/>
              <w:numPr>
                <w:ilvl w:val="0"/>
                <w:numId w:val="47"/>
              </w:numPr>
              <w:suppressAutoHyphens/>
              <w:spacing w:after="0"/>
              <w:jc w:val="center"/>
              <w:rPr>
                <w:rFonts w:eastAsia="Times New Roman"/>
                <w:color w:val="000000"/>
              </w:rPr>
            </w:pPr>
          </w:p>
        </w:tc>
        <w:tc>
          <w:tcPr>
            <w:tcW w:w="181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928CC" w:rsidRPr="00D23870" w:rsidRDefault="005205E9" w:rsidP="00CD7785">
            <w:pPr>
              <w:spacing w:after="0"/>
              <w:jc w:val="center"/>
              <w:rPr>
                <w:rFonts w:ascii="Times New Roman" w:eastAsia="Arial Unicode MS" w:hAnsi="Times New Roman" w:cs="Times New Roman"/>
                <w:color w:val="000000"/>
                <w:sz w:val="24"/>
                <w:szCs w:val="24"/>
              </w:rPr>
            </w:pPr>
            <w:r>
              <w:t>60mm M6-895 minosvaidžio testavimo įrangos komplektas</w:t>
            </w:r>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rFonts w:eastAsia="Times New Roman"/>
                <w:szCs w:val="24"/>
                <w:lang w:val="en-US"/>
              </w:rPr>
            </w:pPr>
            <w:r w:rsidRPr="004E1E59">
              <w:rPr>
                <w:rFonts w:eastAsia="Arial Unicode MS"/>
                <w:color w:val="000000"/>
                <w:szCs w:val="24"/>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D23870" w:rsidP="00CD7785">
            <w:pPr>
              <w:spacing w:after="0"/>
              <w:jc w:val="center"/>
              <w:rPr>
                <w:rFonts w:eastAsia="Times New Roman"/>
                <w:szCs w:val="24"/>
                <w:lang w:val="en-US"/>
              </w:rPr>
            </w:pPr>
            <w:r>
              <w:rPr>
                <w:szCs w:val="24"/>
              </w:rP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c>
          <w:tcPr>
            <w:tcW w:w="778"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r>
      <w:tr w:rsidR="007928CC" w:rsidRPr="004E1E59" w:rsidTr="009C465F">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E17A6C" w:rsidRDefault="007928CC" w:rsidP="00743600">
            <w:pPr>
              <w:pStyle w:val="ListParagraph"/>
              <w:numPr>
                <w:ilvl w:val="0"/>
                <w:numId w:val="47"/>
              </w:numPr>
              <w:suppressAutoHyphens/>
              <w:spacing w:after="0"/>
              <w:jc w:val="center"/>
              <w:rPr>
                <w:rFonts w:eastAsia="Times New Roman"/>
                <w:color w:val="000000"/>
              </w:rPr>
            </w:pPr>
          </w:p>
        </w:tc>
        <w:tc>
          <w:tcPr>
            <w:tcW w:w="181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7928CC" w:rsidRPr="00D23870" w:rsidRDefault="005205E9" w:rsidP="00CD7785">
            <w:pPr>
              <w:spacing w:after="0"/>
              <w:jc w:val="center"/>
              <w:rPr>
                <w:rFonts w:ascii="Times New Roman" w:eastAsia="Arial Unicode MS" w:hAnsi="Times New Roman" w:cs="Times New Roman"/>
                <w:color w:val="000000"/>
                <w:sz w:val="24"/>
                <w:szCs w:val="24"/>
              </w:rPr>
            </w:pPr>
            <w:r>
              <w:t>60 mm M6-895 minosvaidžio specialiųjų įrankių komplektas</w:t>
            </w:r>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rFonts w:eastAsia="Times New Roman"/>
                <w:szCs w:val="24"/>
                <w:lang w:val="en-US"/>
              </w:rPr>
            </w:pPr>
            <w:r w:rsidRPr="004E1E59">
              <w:rPr>
                <w:rFonts w:eastAsia="Arial Unicode MS"/>
                <w:color w:val="000000"/>
                <w:szCs w:val="24"/>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D23870" w:rsidP="00D23870">
            <w:pPr>
              <w:spacing w:after="0"/>
              <w:jc w:val="center"/>
              <w:rPr>
                <w:rFonts w:eastAsia="Times New Roman"/>
                <w:szCs w:val="24"/>
                <w:lang w:val="en-US"/>
              </w:rPr>
            </w:pPr>
            <w:r>
              <w:rPr>
                <w:szCs w:val="24"/>
              </w:rP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c>
          <w:tcPr>
            <w:tcW w:w="778"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r>
      <w:tr w:rsidR="007928CC" w:rsidRPr="004E1E59" w:rsidTr="009C465F">
        <w:trPr>
          <w:trHeight w:val="20"/>
          <w:jc w:val="center"/>
        </w:trPr>
        <w:tc>
          <w:tcPr>
            <w:tcW w:w="4222" w:type="pct"/>
            <w:gridSpan w:val="5"/>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8D2B60" w:rsidRDefault="007928CC" w:rsidP="00D23870">
            <w:pPr>
              <w:pStyle w:val="TableParagraph"/>
              <w:spacing w:before="5"/>
              <w:jc w:val="right"/>
              <w:rPr>
                <w:sz w:val="24"/>
                <w:szCs w:val="24"/>
              </w:rPr>
            </w:pPr>
            <w:r w:rsidRPr="002271F5">
              <w:rPr>
                <w:rFonts w:eastAsia="Calibri"/>
                <w:b/>
                <w:sz w:val="24"/>
                <w:szCs w:val="24"/>
              </w:rPr>
              <w:t>IŠ VISO (bendra pasiūlymo</w:t>
            </w:r>
            <w:r>
              <w:rPr>
                <w:rFonts w:eastAsia="Calibri"/>
                <w:b/>
                <w:sz w:val="24"/>
                <w:szCs w:val="24"/>
              </w:rPr>
              <w:t xml:space="preserve"> </w:t>
            </w:r>
            <w:r w:rsidRPr="002271F5">
              <w:rPr>
                <w:rFonts w:eastAsia="Calibri"/>
                <w:b/>
                <w:sz w:val="24"/>
                <w:szCs w:val="24"/>
              </w:rPr>
              <w:t>kaina):</w:t>
            </w:r>
          </w:p>
        </w:tc>
        <w:tc>
          <w:tcPr>
            <w:tcW w:w="778" w:type="pct"/>
            <w:tcBorders>
              <w:top w:val="single" w:sz="4" w:space="0" w:color="auto"/>
              <w:left w:val="single" w:sz="4" w:space="0" w:color="auto"/>
              <w:bottom w:val="single" w:sz="4" w:space="0" w:color="auto"/>
              <w:right w:val="single" w:sz="4" w:space="0" w:color="auto"/>
            </w:tcBorders>
            <w:shd w:val="clear" w:color="FFFFCC" w:fill="FFFFFF"/>
          </w:tcPr>
          <w:p w:rsidR="007928CC" w:rsidRPr="008D2B60" w:rsidRDefault="007928CC" w:rsidP="00CD7785">
            <w:pPr>
              <w:pStyle w:val="TableParagraph"/>
              <w:spacing w:before="5"/>
              <w:rPr>
                <w:sz w:val="24"/>
                <w:szCs w:val="24"/>
              </w:rPr>
            </w:pPr>
          </w:p>
        </w:tc>
      </w:tr>
      <w:tr w:rsidR="007928CC" w:rsidRPr="004E1E59" w:rsidTr="009C465F">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8D2B60" w:rsidRDefault="007928CC" w:rsidP="00CD7785">
            <w:pPr>
              <w:pStyle w:val="TableParagraph"/>
              <w:spacing w:before="5"/>
              <w:jc w:val="left"/>
              <w:rPr>
                <w:sz w:val="24"/>
                <w:szCs w:val="24"/>
              </w:rPr>
            </w:pPr>
            <w:r w:rsidRPr="002271F5">
              <w:rPr>
                <w:rFonts w:eastAsia="Calibri"/>
                <w:b/>
                <w:sz w:val="24"/>
                <w:szCs w:val="24"/>
              </w:rPr>
              <w:t xml:space="preserve">Bendra pasiūlymo kaina žodžiais, </w:t>
            </w:r>
            <w:proofErr w:type="spellStart"/>
            <w:r w:rsidRPr="002271F5">
              <w:rPr>
                <w:rFonts w:eastAsia="Calibri"/>
                <w:b/>
                <w:sz w:val="24"/>
                <w:szCs w:val="24"/>
              </w:rPr>
              <w:t>Eur</w:t>
            </w:r>
            <w:proofErr w:type="spellEnd"/>
            <w:r w:rsidRPr="002271F5">
              <w:rPr>
                <w:rFonts w:eastAsia="Calibri"/>
                <w:b/>
                <w:sz w:val="24"/>
                <w:szCs w:val="24"/>
              </w:rPr>
              <w:t xml:space="preserve"> su PVM:   </w:t>
            </w:r>
          </w:p>
        </w:tc>
      </w:tr>
    </w:tbl>
    <w:p w:rsidR="0097687C" w:rsidRDefault="0097687C">
      <w:pPr>
        <w:suppressAutoHyphens/>
        <w:spacing w:after="0" w:line="240" w:lineRule="auto"/>
        <w:jc w:val="both"/>
        <w:rPr>
          <w:rFonts w:ascii="Times New Roman" w:eastAsia="Calibri" w:hAnsi="Times New Roman" w:cs="Times New Roman"/>
          <w:sz w:val="24"/>
          <w:szCs w:val="24"/>
          <w:lang w:eastAsia="ar-SA"/>
        </w:rPr>
      </w:pPr>
    </w:p>
    <w:p w:rsidR="0097687C" w:rsidRDefault="0097687C">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rsidR="0097687C" w:rsidRDefault="0097687C">
      <w:pPr>
        <w:suppressAutoHyphens/>
        <w:spacing w:after="0" w:line="240" w:lineRule="auto"/>
        <w:jc w:val="both"/>
        <w:rPr>
          <w:rFonts w:ascii="Times New Roman" w:eastAsia="Calibri" w:hAnsi="Times New Roman" w:cs="Times New Roman"/>
          <w:sz w:val="24"/>
          <w:szCs w:val="24"/>
          <w:lang w:eastAsia="ar-SA"/>
        </w:rPr>
        <w:sectPr w:rsidR="0097687C">
          <w:pgSz w:w="11906" w:h="16838"/>
          <w:pgMar w:top="851" w:right="567" w:bottom="1134" w:left="1701" w:header="0" w:footer="0" w:gutter="0"/>
          <w:cols w:space="1296"/>
          <w:formProt w:val="0"/>
          <w:docGrid w:linePitch="360" w:charSpace="4096"/>
        </w:sectPr>
      </w:pPr>
      <w:bookmarkStart w:id="0" w:name="_GoBack"/>
      <w:bookmarkEnd w:id="0"/>
    </w:p>
    <w:p w:rsidR="001232F8" w:rsidRDefault="001232F8">
      <w:pPr>
        <w:suppressAutoHyphens/>
        <w:spacing w:after="0" w:line="240" w:lineRule="auto"/>
        <w:jc w:val="both"/>
        <w:rPr>
          <w:rFonts w:ascii="Times New Roman" w:eastAsia="Calibri" w:hAnsi="Times New Roman" w:cs="Times New Roman"/>
          <w:sz w:val="24"/>
          <w:szCs w:val="24"/>
          <w:lang w:eastAsia="ar-SA"/>
        </w:rPr>
      </w:pPr>
    </w:p>
    <w:p w:rsidR="002271F5" w:rsidRPr="00E27E77"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Siūlomos </w:t>
      </w:r>
      <w:r>
        <w:rPr>
          <w:rFonts w:ascii="Times New Roman" w:eastAsia="Calibri" w:hAnsi="Times New Roman" w:cs="Times New Roman"/>
          <w:sz w:val="24"/>
          <w:lang w:eastAsia="zh-CN"/>
        </w:rPr>
        <w:t>prekės</w:t>
      </w:r>
      <w:r w:rsidRPr="00E27E77">
        <w:rPr>
          <w:rFonts w:ascii="Times New Roman" w:eastAsia="Calibri" w:hAnsi="Times New Roman" w:cs="Times New Roman"/>
          <w:sz w:val="24"/>
          <w:lang w:eastAsia="zh-CN"/>
        </w:rPr>
        <w:t xml:space="preserve">  visiškai atitinka  pirkimo dokumentuose nurodytus reikalavimus ir jų savybės tokios </w:t>
      </w:r>
      <w:r w:rsidRPr="00E27E77">
        <w:rPr>
          <w:rFonts w:ascii="Times New Roman" w:eastAsia="Calibri" w:hAnsi="Times New Roman" w:cs="Times New Roman"/>
          <w:color w:val="FF0000"/>
          <w:sz w:val="24"/>
          <w:szCs w:val="24"/>
          <w:lang w:eastAsia="ar-SA"/>
        </w:rPr>
        <w:t xml:space="preserve">(tinkamai neužpildžius lentelės </w:t>
      </w:r>
      <w:r w:rsidR="00CD7785">
        <w:rPr>
          <w:rFonts w:ascii="Times New Roman" w:eastAsia="Calibri" w:hAnsi="Times New Roman" w:cs="Times New Roman"/>
          <w:color w:val="FF0000"/>
          <w:sz w:val="24"/>
          <w:szCs w:val="24"/>
          <w:lang w:eastAsia="ar-SA"/>
        </w:rPr>
        <w:t>(</w:t>
      </w:r>
      <w:r w:rsidR="00CD7785" w:rsidRPr="00CD7785">
        <w:rPr>
          <w:rFonts w:ascii="Times New Roman" w:hAnsi="Times New Roman" w:cs="Times New Roman"/>
          <w:b/>
          <w:color w:val="FF0000"/>
        </w:rPr>
        <w:t>Tiekėjų siūlomų prekių rodiklių reikšmės</w:t>
      </w:r>
      <w:r w:rsidR="00CD7785">
        <w:rPr>
          <w:rFonts w:ascii="Times New Roman" w:hAnsi="Times New Roman" w:cs="Times New Roman"/>
          <w:color w:val="000000" w:themeColor="text1"/>
        </w:rPr>
        <w:t>)</w:t>
      </w:r>
      <w:r w:rsidRPr="00E27E77">
        <w:rPr>
          <w:rFonts w:ascii="Times New Roman" w:eastAsia="Calibri" w:hAnsi="Times New Roman" w:cs="Times New Roman"/>
          <w:color w:val="FF0000"/>
          <w:sz w:val="24"/>
          <w:szCs w:val="24"/>
          <w:lang w:eastAsia="ar-SA"/>
        </w:rPr>
        <w:t xml:space="preserve"> stulpelio (tiksliai nenurodžius siūlomų </w:t>
      </w:r>
      <w:r>
        <w:rPr>
          <w:rFonts w:ascii="Times New Roman" w:eastAsia="Calibri" w:hAnsi="Times New Roman" w:cs="Times New Roman"/>
          <w:color w:val="FF0000"/>
          <w:sz w:val="24"/>
          <w:szCs w:val="24"/>
          <w:lang w:eastAsia="ar-SA"/>
        </w:rPr>
        <w:t>prekių</w:t>
      </w:r>
      <w:r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p w:rsidR="00B233A5" w:rsidRPr="00B233A5" w:rsidRDefault="00B233A5" w:rsidP="00B559A5">
      <w:pPr>
        <w:shd w:val="clear" w:color="auto" w:fill="EAF1DD" w:themeFill="accent3" w:themeFillTint="33"/>
        <w:suppressAutoHyphens/>
        <w:spacing w:after="0" w:line="240" w:lineRule="auto"/>
        <w:ind w:firstLine="720"/>
        <w:jc w:val="both"/>
        <w:rPr>
          <w:rFonts w:ascii="Times New Roman" w:eastAsia="Calibri" w:hAnsi="Times New Roman" w:cs="Times New Roman"/>
          <w:b/>
          <w:sz w:val="24"/>
          <w:szCs w:val="24"/>
          <w:lang w:eastAsia="ar-SA"/>
        </w:rPr>
      </w:pPr>
      <w:r w:rsidRPr="00B233A5">
        <w:rPr>
          <w:rFonts w:ascii="Times New Roman" w:eastAsia="Calibri" w:hAnsi="Times New Roman" w:cs="Times New Roman"/>
          <w:b/>
          <w:sz w:val="24"/>
          <w:szCs w:val="24"/>
          <w:lang w:eastAsia="ar-SA"/>
        </w:rPr>
        <w:t>60 MM M6-895 MINOSVAIDŽIO TESTAVIMO ĮRANGOS KOMPLEKTO TECHNINĖ SPECIFIKACIJA</w:t>
      </w:r>
    </w:p>
    <w:p w:rsidR="00B233A5" w:rsidRDefault="00B233A5" w:rsidP="00B233A5">
      <w:pPr>
        <w:suppressAutoHyphens/>
        <w:spacing w:after="0" w:line="240" w:lineRule="auto"/>
        <w:ind w:firstLine="720"/>
        <w:jc w:val="both"/>
        <w:rPr>
          <w:rFonts w:ascii="Times New Roman" w:eastAsia="Calibri" w:hAnsi="Times New Roman" w:cs="Times New Roman"/>
          <w:sz w:val="24"/>
          <w:szCs w:val="24"/>
          <w:lang w:eastAsia="ar-SA"/>
        </w:rPr>
      </w:pPr>
      <w:r w:rsidRPr="00B233A5">
        <w:rPr>
          <w:rFonts w:ascii="Times New Roman" w:eastAsia="Calibri" w:hAnsi="Times New Roman" w:cs="Times New Roman"/>
          <w:sz w:val="24"/>
          <w:szCs w:val="24"/>
          <w:lang w:eastAsia="ar-SA"/>
        </w:rPr>
        <w:t>(</w:t>
      </w:r>
      <w:proofErr w:type="spellStart"/>
      <w:r w:rsidRPr="00B233A5">
        <w:rPr>
          <w:rFonts w:ascii="Times New Roman" w:eastAsia="Calibri" w:hAnsi="Times New Roman" w:cs="Times New Roman"/>
          <w:sz w:val="24"/>
          <w:szCs w:val="24"/>
          <w:lang w:eastAsia="ar-SA"/>
        </w:rPr>
        <w:t>Prüf</w:t>
      </w:r>
      <w:proofErr w:type="spellEnd"/>
      <w:r w:rsidRPr="00B233A5">
        <w:rPr>
          <w:rFonts w:ascii="Times New Roman" w:eastAsia="Calibri" w:hAnsi="Times New Roman" w:cs="Times New Roman"/>
          <w:sz w:val="24"/>
          <w:szCs w:val="24"/>
          <w:lang w:eastAsia="ar-SA"/>
        </w:rPr>
        <w:t xml:space="preserve">- / </w:t>
      </w:r>
      <w:proofErr w:type="spellStart"/>
      <w:r w:rsidRPr="00B233A5">
        <w:rPr>
          <w:rFonts w:ascii="Times New Roman" w:eastAsia="Calibri" w:hAnsi="Times New Roman" w:cs="Times New Roman"/>
          <w:sz w:val="24"/>
          <w:szCs w:val="24"/>
          <w:lang w:eastAsia="ar-SA"/>
        </w:rPr>
        <w:t>Messmittelsatz</w:t>
      </w:r>
      <w:proofErr w:type="spellEnd"/>
      <w:r w:rsidRPr="00B233A5">
        <w:rPr>
          <w:rFonts w:ascii="Times New Roman" w:eastAsia="Calibri" w:hAnsi="Times New Roman" w:cs="Times New Roman"/>
          <w:sz w:val="24"/>
          <w:szCs w:val="24"/>
          <w:lang w:eastAsia="ar-SA"/>
        </w:rPr>
        <w:t xml:space="preserve"> </w:t>
      </w:r>
      <w:proofErr w:type="spellStart"/>
      <w:r w:rsidRPr="00B233A5">
        <w:rPr>
          <w:rFonts w:ascii="Times New Roman" w:eastAsia="Calibri" w:hAnsi="Times New Roman" w:cs="Times New Roman"/>
          <w:sz w:val="24"/>
          <w:szCs w:val="24"/>
          <w:lang w:eastAsia="ar-SA"/>
        </w:rPr>
        <w:t>Special</w:t>
      </w:r>
      <w:proofErr w:type="spellEnd"/>
      <w:r w:rsidRPr="00B233A5">
        <w:rPr>
          <w:rFonts w:ascii="Times New Roman" w:eastAsia="Calibri" w:hAnsi="Times New Roman" w:cs="Times New Roman"/>
          <w:sz w:val="24"/>
          <w:szCs w:val="24"/>
          <w:lang w:eastAsia="ar-SA"/>
        </w:rPr>
        <w:t xml:space="preserve"> </w:t>
      </w:r>
      <w:proofErr w:type="spellStart"/>
      <w:r w:rsidRPr="00B233A5">
        <w:rPr>
          <w:rFonts w:ascii="Times New Roman" w:eastAsia="Calibri" w:hAnsi="Times New Roman" w:cs="Times New Roman"/>
          <w:sz w:val="24"/>
          <w:szCs w:val="24"/>
          <w:lang w:eastAsia="ar-SA"/>
        </w:rPr>
        <w:t>tools</w:t>
      </w:r>
      <w:proofErr w:type="spellEnd"/>
      <w:r w:rsidRPr="00B233A5">
        <w:rPr>
          <w:rFonts w:ascii="Times New Roman" w:eastAsia="Calibri" w:hAnsi="Times New Roman" w:cs="Times New Roman"/>
          <w:sz w:val="24"/>
          <w:szCs w:val="24"/>
          <w:lang w:eastAsia="ar-SA"/>
        </w:rPr>
        <w:t xml:space="preserve"> / </w:t>
      </w:r>
      <w:proofErr w:type="spellStart"/>
      <w:r w:rsidRPr="00B233A5">
        <w:rPr>
          <w:rFonts w:ascii="Times New Roman" w:eastAsia="Calibri" w:hAnsi="Times New Roman" w:cs="Times New Roman"/>
          <w:sz w:val="24"/>
          <w:szCs w:val="24"/>
          <w:lang w:eastAsia="ar-SA"/>
        </w:rPr>
        <w:t>Test</w:t>
      </w:r>
      <w:proofErr w:type="spellEnd"/>
      <w:r w:rsidRPr="00B233A5">
        <w:rPr>
          <w:rFonts w:ascii="Times New Roman" w:eastAsia="Calibri" w:hAnsi="Times New Roman" w:cs="Times New Roman"/>
          <w:sz w:val="24"/>
          <w:szCs w:val="24"/>
          <w:lang w:eastAsia="ar-SA"/>
        </w:rPr>
        <w:t xml:space="preserve"> </w:t>
      </w:r>
      <w:proofErr w:type="spellStart"/>
      <w:r w:rsidRPr="00B233A5">
        <w:rPr>
          <w:rFonts w:ascii="Times New Roman" w:eastAsia="Calibri" w:hAnsi="Times New Roman" w:cs="Times New Roman"/>
          <w:sz w:val="24"/>
          <w:szCs w:val="24"/>
          <w:lang w:eastAsia="ar-SA"/>
        </w:rPr>
        <w:t>equipment</w:t>
      </w:r>
      <w:proofErr w:type="spellEnd"/>
      <w:r w:rsidRPr="00B233A5">
        <w:rPr>
          <w:rFonts w:ascii="Times New Roman" w:eastAsia="Calibri" w:hAnsi="Times New Roman" w:cs="Times New Roman"/>
          <w:sz w:val="24"/>
          <w:szCs w:val="24"/>
          <w:lang w:eastAsia="ar-SA"/>
        </w:rPr>
        <w:t xml:space="preserve"> 60mm M6 C 814.29.00.940)</w:t>
      </w:r>
      <w:r>
        <w:rPr>
          <w:rFonts w:ascii="Times New Roman" w:eastAsia="Calibri" w:hAnsi="Times New Roman" w:cs="Times New Roman"/>
          <w:sz w:val="24"/>
          <w:szCs w:val="24"/>
          <w:lang w:eastAsia="ar-SA"/>
        </w:rPr>
        <w:t xml:space="preserve"> </w:t>
      </w:r>
      <w:r w:rsidRPr="00B559A5">
        <w:rPr>
          <w:rFonts w:ascii="Times New Roman" w:eastAsia="Calibri" w:hAnsi="Times New Roman" w:cs="Times New Roman"/>
          <w:b/>
          <w:sz w:val="24"/>
          <w:szCs w:val="24"/>
          <w:lang w:eastAsia="ar-SA"/>
        </w:rPr>
        <w:t>(1.1. priedas)</w:t>
      </w: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Normal1"/>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2191"/>
        <w:gridCol w:w="1984"/>
      </w:tblGrid>
      <w:tr w:rsidR="00B233A5" w:rsidRPr="00630A39" w:rsidTr="00B233A5">
        <w:trPr>
          <w:trHeight w:val="313"/>
        </w:trPr>
        <w:tc>
          <w:tcPr>
            <w:tcW w:w="709" w:type="dxa"/>
          </w:tcPr>
          <w:p w:rsidR="00B233A5" w:rsidRPr="00630A39" w:rsidRDefault="00B233A5" w:rsidP="00CD7785">
            <w:pPr>
              <w:pStyle w:val="TableParagraph"/>
              <w:spacing w:line="275" w:lineRule="exact"/>
              <w:ind w:right="254"/>
              <w:jc w:val="right"/>
              <w:rPr>
                <w:b/>
                <w:sz w:val="24"/>
                <w:lang w:val="lt-LT"/>
              </w:rPr>
            </w:pPr>
            <w:r w:rsidRPr="00630A39">
              <w:rPr>
                <w:b/>
                <w:sz w:val="24"/>
                <w:lang w:val="lt-LT"/>
              </w:rPr>
              <w:t>1.</w:t>
            </w:r>
          </w:p>
        </w:tc>
        <w:tc>
          <w:tcPr>
            <w:tcW w:w="12191" w:type="dxa"/>
          </w:tcPr>
          <w:p w:rsidR="00B233A5" w:rsidRPr="00630A39" w:rsidRDefault="00B233A5" w:rsidP="00CD7785">
            <w:pPr>
              <w:pStyle w:val="TableParagraph"/>
              <w:spacing w:line="275" w:lineRule="exact"/>
              <w:ind w:left="108"/>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c>
          <w:tcPr>
            <w:tcW w:w="1984" w:type="dxa"/>
          </w:tcPr>
          <w:p w:rsidR="00B233A5" w:rsidRPr="00630A39" w:rsidRDefault="00CD7785" w:rsidP="00CD7785">
            <w:pPr>
              <w:pStyle w:val="TableParagraph"/>
              <w:spacing w:line="275" w:lineRule="exact"/>
              <w:ind w:left="108"/>
              <w:rPr>
                <w:b/>
                <w:sz w:val="24"/>
              </w:rPr>
            </w:pPr>
            <w:proofErr w:type="spellStart"/>
            <w:r w:rsidRPr="00CD7785">
              <w:rPr>
                <w:b/>
                <w:color w:val="000000" w:themeColor="text1"/>
              </w:rPr>
              <w:t>Tiekėjų</w:t>
            </w:r>
            <w:proofErr w:type="spellEnd"/>
            <w:r w:rsidRPr="00CD7785">
              <w:rPr>
                <w:b/>
                <w:color w:val="000000" w:themeColor="text1"/>
              </w:rPr>
              <w:t xml:space="preserve"> </w:t>
            </w:r>
            <w:proofErr w:type="spellStart"/>
            <w:r w:rsidRPr="00CD7785">
              <w:rPr>
                <w:b/>
                <w:color w:val="000000" w:themeColor="text1"/>
              </w:rPr>
              <w:t>siūlomų</w:t>
            </w:r>
            <w:proofErr w:type="spellEnd"/>
            <w:r w:rsidRPr="00CD7785">
              <w:rPr>
                <w:b/>
                <w:color w:val="000000" w:themeColor="text1"/>
              </w:rPr>
              <w:t xml:space="preserve"> </w:t>
            </w:r>
            <w:proofErr w:type="spellStart"/>
            <w:r w:rsidRPr="00CD7785">
              <w:rPr>
                <w:b/>
                <w:color w:val="000000" w:themeColor="text1"/>
              </w:rPr>
              <w:t>prekių</w:t>
            </w:r>
            <w:proofErr w:type="spellEnd"/>
            <w:r w:rsidRPr="00CD7785">
              <w:rPr>
                <w:b/>
                <w:color w:val="000000" w:themeColor="text1"/>
              </w:rPr>
              <w:t xml:space="preserve"> </w:t>
            </w:r>
            <w:proofErr w:type="spellStart"/>
            <w:r w:rsidRPr="00CD7785">
              <w:rPr>
                <w:b/>
                <w:color w:val="000000" w:themeColor="text1"/>
              </w:rPr>
              <w:t>rodiklių</w:t>
            </w:r>
            <w:proofErr w:type="spellEnd"/>
            <w:r w:rsidRPr="00CD7785">
              <w:rPr>
                <w:b/>
                <w:color w:val="000000" w:themeColor="text1"/>
              </w:rPr>
              <w:t xml:space="preserve"> </w:t>
            </w:r>
            <w:proofErr w:type="spellStart"/>
            <w:r w:rsidRPr="00CD7785">
              <w:rPr>
                <w:b/>
                <w:color w:val="000000" w:themeColor="text1"/>
              </w:rPr>
              <w:t>reikšmės</w:t>
            </w:r>
            <w:proofErr w:type="spellEnd"/>
            <w:r w:rsidRPr="003C2D0A">
              <w:rPr>
                <w:color w:val="000000" w:themeColor="text1"/>
              </w:rPr>
              <w:t xml:space="preserve"> </w:t>
            </w:r>
            <w:r w:rsidRPr="003C2D0A">
              <w:rPr>
                <w:i/>
                <w:color w:val="FF0000"/>
              </w:rPr>
              <w:t>(</w:t>
            </w:r>
            <w:proofErr w:type="spellStart"/>
            <w:r w:rsidRPr="003C2D0A">
              <w:rPr>
                <w:i/>
                <w:color w:val="FF0000"/>
              </w:rPr>
              <w:t>Tiekėjas</w:t>
            </w:r>
            <w:proofErr w:type="spellEnd"/>
            <w:r w:rsidRPr="003C2D0A">
              <w:rPr>
                <w:i/>
                <w:color w:val="FF0000"/>
              </w:rPr>
              <w:t xml:space="preserve"> </w:t>
            </w:r>
            <w:proofErr w:type="spellStart"/>
            <w:r w:rsidRPr="003C2D0A">
              <w:rPr>
                <w:i/>
                <w:color w:val="FF0000"/>
              </w:rPr>
              <w:t>nurodo</w:t>
            </w:r>
            <w:proofErr w:type="spellEnd"/>
            <w:r w:rsidRPr="003C2D0A">
              <w:rPr>
                <w:i/>
                <w:color w:val="FF0000"/>
              </w:rPr>
              <w:t xml:space="preserve"> </w:t>
            </w:r>
            <w:proofErr w:type="spellStart"/>
            <w:r w:rsidRPr="003C2D0A">
              <w:rPr>
                <w:i/>
                <w:color w:val="FF0000"/>
              </w:rPr>
              <w:t>prekės</w:t>
            </w:r>
            <w:proofErr w:type="spellEnd"/>
            <w:r w:rsidRPr="003C2D0A">
              <w:rPr>
                <w:i/>
                <w:color w:val="FF0000"/>
              </w:rPr>
              <w:t xml:space="preserve"> </w:t>
            </w:r>
            <w:proofErr w:type="spellStart"/>
            <w:r w:rsidRPr="003C2D0A">
              <w:rPr>
                <w:i/>
                <w:color w:val="FF0000"/>
              </w:rPr>
              <w:t>gamintoją</w:t>
            </w:r>
            <w:proofErr w:type="spellEnd"/>
            <w:r w:rsidRPr="003C2D0A">
              <w:rPr>
                <w:i/>
                <w:color w:val="FF0000"/>
              </w:rPr>
              <w:t xml:space="preserve"> </w:t>
            </w:r>
            <w:proofErr w:type="spellStart"/>
            <w:r w:rsidRPr="003C2D0A">
              <w:rPr>
                <w:i/>
                <w:color w:val="FF0000"/>
              </w:rPr>
              <w:t>ir</w:t>
            </w:r>
            <w:proofErr w:type="spellEnd"/>
            <w:r w:rsidRPr="003C2D0A">
              <w:rPr>
                <w:i/>
                <w:color w:val="FF0000"/>
              </w:rPr>
              <w:t xml:space="preserve"> </w:t>
            </w:r>
            <w:proofErr w:type="spellStart"/>
            <w:r w:rsidRPr="003C2D0A">
              <w:rPr>
                <w:i/>
                <w:color w:val="FF0000"/>
              </w:rPr>
              <w:t>modelį</w:t>
            </w:r>
            <w:proofErr w:type="spellEnd"/>
            <w:r w:rsidRPr="003C2D0A">
              <w:rPr>
                <w:i/>
                <w:color w:val="FF0000"/>
              </w:rPr>
              <w:t xml:space="preserve">, </w:t>
            </w:r>
            <w:proofErr w:type="spellStart"/>
            <w:r w:rsidRPr="003C2D0A">
              <w:rPr>
                <w:i/>
                <w:color w:val="FF0000"/>
              </w:rPr>
              <w:t>prekių</w:t>
            </w:r>
            <w:proofErr w:type="spellEnd"/>
            <w:r w:rsidRPr="003C2D0A">
              <w:rPr>
                <w:i/>
                <w:color w:val="FF0000"/>
              </w:rPr>
              <w:t xml:space="preserve"> </w:t>
            </w:r>
            <w:proofErr w:type="spellStart"/>
            <w:r w:rsidRPr="003C2D0A">
              <w:rPr>
                <w:i/>
                <w:color w:val="FF0000"/>
              </w:rPr>
              <w:t>techninius</w:t>
            </w:r>
            <w:proofErr w:type="spellEnd"/>
            <w:r w:rsidRPr="003C2D0A">
              <w:rPr>
                <w:i/>
                <w:color w:val="FF0000"/>
              </w:rPr>
              <w:t xml:space="preserve"> </w:t>
            </w:r>
            <w:proofErr w:type="spellStart"/>
            <w:r w:rsidRPr="003C2D0A">
              <w:rPr>
                <w:i/>
                <w:color w:val="FF0000"/>
              </w:rPr>
              <w:t>rodiklius</w:t>
            </w:r>
            <w:proofErr w:type="spellEnd"/>
            <w:r w:rsidRPr="003C2D0A">
              <w:rPr>
                <w:i/>
                <w:color w:val="FF0000"/>
              </w:rPr>
              <w:t xml:space="preserve">, </w:t>
            </w:r>
            <w:proofErr w:type="spellStart"/>
            <w:r w:rsidRPr="003C2D0A">
              <w:rPr>
                <w:i/>
                <w:color w:val="FF0000"/>
              </w:rPr>
              <w:t>garantinį</w:t>
            </w:r>
            <w:proofErr w:type="spellEnd"/>
            <w:r w:rsidRPr="003C2D0A">
              <w:rPr>
                <w:i/>
                <w:color w:val="FF0000"/>
              </w:rPr>
              <w:t xml:space="preserve"> </w:t>
            </w:r>
            <w:proofErr w:type="spellStart"/>
            <w:r w:rsidRPr="003C2D0A">
              <w:rPr>
                <w:i/>
                <w:color w:val="FF0000"/>
              </w:rPr>
              <w:t>terminą</w:t>
            </w:r>
            <w:proofErr w:type="spellEnd"/>
            <w:r w:rsidRPr="003C2D0A">
              <w:rPr>
                <w:i/>
                <w:color w:val="FF0000"/>
              </w:rPr>
              <w:t xml:space="preserve"> </w:t>
            </w:r>
            <w:proofErr w:type="spellStart"/>
            <w:r w:rsidRPr="003C2D0A">
              <w:rPr>
                <w:i/>
                <w:color w:val="FF0000"/>
              </w:rPr>
              <w:t>ir</w:t>
            </w:r>
            <w:proofErr w:type="spellEnd"/>
            <w:r w:rsidRPr="003C2D0A">
              <w:rPr>
                <w:i/>
                <w:color w:val="FF0000"/>
              </w:rPr>
              <w:t xml:space="preserve"> t.t.)</w:t>
            </w:r>
          </w:p>
        </w:tc>
      </w:tr>
      <w:tr w:rsidR="00B233A5" w:rsidRPr="00630A39" w:rsidTr="00B233A5">
        <w:trPr>
          <w:trHeight w:val="630"/>
        </w:trPr>
        <w:tc>
          <w:tcPr>
            <w:tcW w:w="709" w:type="dxa"/>
          </w:tcPr>
          <w:p w:rsidR="00B233A5" w:rsidRPr="00630A39" w:rsidRDefault="00B233A5" w:rsidP="00CD7785">
            <w:pPr>
              <w:pStyle w:val="TableParagraph"/>
              <w:spacing w:before="157"/>
              <w:ind w:right="164"/>
              <w:jc w:val="right"/>
              <w:rPr>
                <w:sz w:val="24"/>
                <w:lang w:val="lt-LT"/>
              </w:rPr>
            </w:pPr>
            <w:r w:rsidRPr="00630A39">
              <w:rPr>
                <w:sz w:val="24"/>
                <w:lang w:val="lt-LT"/>
              </w:rPr>
              <w:t>1.1.</w:t>
            </w:r>
          </w:p>
        </w:tc>
        <w:tc>
          <w:tcPr>
            <w:tcW w:w="12191" w:type="dxa"/>
          </w:tcPr>
          <w:p w:rsidR="00B233A5" w:rsidRPr="00630A39" w:rsidRDefault="00B233A5" w:rsidP="00B233A5">
            <w:pPr>
              <w:pStyle w:val="TableParagraph"/>
              <w:spacing w:line="275" w:lineRule="exact"/>
              <w:ind w:left="108"/>
              <w:rPr>
                <w:sz w:val="24"/>
                <w:lang w:val="lt-LT"/>
              </w:rPr>
            </w:pPr>
            <w:r w:rsidRPr="00630A39">
              <w:rPr>
                <w:sz w:val="24"/>
                <w:lang w:val="lt-LT"/>
              </w:rPr>
              <w:t>Tiekėjas</w:t>
            </w:r>
            <w:r w:rsidRPr="00630A39">
              <w:rPr>
                <w:spacing w:val="37"/>
                <w:sz w:val="24"/>
                <w:lang w:val="lt-LT"/>
              </w:rPr>
              <w:t xml:space="preserve"> </w:t>
            </w:r>
            <w:r w:rsidRPr="00630A39">
              <w:rPr>
                <w:sz w:val="24"/>
                <w:lang w:val="lt-LT"/>
              </w:rPr>
              <w:t>privalo</w:t>
            </w:r>
            <w:r w:rsidRPr="00630A39">
              <w:rPr>
                <w:spacing w:val="38"/>
                <w:sz w:val="24"/>
                <w:lang w:val="lt-LT"/>
              </w:rPr>
              <w:t xml:space="preserve"> </w:t>
            </w:r>
            <w:r w:rsidRPr="00630A39">
              <w:rPr>
                <w:sz w:val="24"/>
                <w:lang w:val="lt-LT"/>
              </w:rPr>
              <w:t>pateikti</w:t>
            </w:r>
            <w:r w:rsidRPr="00630A39">
              <w:rPr>
                <w:spacing w:val="38"/>
                <w:sz w:val="24"/>
                <w:lang w:val="lt-LT"/>
              </w:rPr>
              <w:t xml:space="preserve"> </w:t>
            </w:r>
            <w:r w:rsidRPr="00630A39">
              <w:rPr>
                <w:sz w:val="24"/>
                <w:lang w:val="lt-LT"/>
              </w:rPr>
              <w:t>60</w:t>
            </w:r>
            <w:r w:rsidRPr="00630A39">
              <w:rPr>
                <w:spacing w:val="38"/>
                <w:sz w:val="24"/>
                <w:lang w:val="lt-LT"/>
              </w:rPr>
              <w:t xml:space="preserve"> </w:t>
            </w:r>
            <w:r w:rsidRPr="00630A39">
              <w:rPr>
                <w:sz w:val="24"/>
                <w:lang w:val="lt-LT"/>
              </w:rPr>
              <w:t>mm</w:t>
            </w:r>
            <w:r w:rsidRPr="00630A39">
              <w:rPr>
                <w:spacing w:val="38"/>
                <w:sz w:val="24"/>
                <w:lang w:val="lt-LT"/>
              </w:rPr>
              <w:t xml:space="preserve"> </w:t>
            </w:r>
            <w:r w:rsidRPr="00630A39">
              <w:rPr>
                <w:sz w:val="24"/>
                <w:lang w:val="lt-LT"/>
              </w:rPr>
              <w:t>M6-895</w:t>
            </w:r>
            <w:r w:rsidRPr="00630A39">
              <w:rPr>
                <w:spacing w:val="38"/>
                <w:sz w:val="24"/>
                <w:lang w:val="lt-LT"/>
              </w:rPr>
              <w:t xml:space="preserve"> </w:t>
            </w:r>
            <w:r w:rsidRPr="00630A39">
              <w:rPr>
                <w:sz w:val="24"/>
                <w:lang w:val="lt-LT"/>
              </w:rPr>
              <w:t>minosvaidžio</w:t>
            </w:r>
            <w:r w:rsidRPr="00630A39">
              <w:rPr>
                <w:spacing w:val="38"/>
                <w:sz w:val="24"/>
                <w:lang w:val="lt-LT"/>
              </w:rPr>
              <w:t xml:space="preserve"> </w:t>
            </w:r>
            <w:r w:rsidRPr="00630A39">
              <w:rPr>
                <w:sz w:val="24"/>
                <w:lang w:val="lt-LT"/>
              </w:rPr>
              <w:t>gaminių</w:t>
            </w:r>
            <w:r w:rsidRPr="00630A39">
              <w:rPr>
                <w:spacing w:val="37"/>
                <w:sz w:val="24"/>
                <w:lang w:val="lt-LT"/>
              </w:rPr>
              <w:t xml:space="preserve"> </w:t>
            </w:r>
            <w:r w:rsidRPr="00630A39">
              <w:rPr>
                <w:sz w:val="24"/>
                <w:lang w:val="lt-LT"/>
              </w:rPr>
              <w:t>gamintojo</w:t>
            </w:r>
            <w:r w:rsidRPr="00630A39">
              <w:rPr>
                <w:spacing w:val="38"/>
                <w:sz w:val="24"/>
                <w:lang w:val="lt-LT"/>
              </w:rPr>
              <w:t xml:space="preserve"> </w:t>
            </w:r>
            <w:r w:rsidRPr="00630A39">
              <w:rPr>
                <w:sz w:val="24"/>
                <w:lang w:val="lt-LT"/>
              </w:rPr>
              <w:t>patvirtinimą,</w:t>
            </w:r>
            <w:r w:rsidRPr="00630A39">
              <w:rPr>
                <w:spacing w:val="38"/>
                <w:sz w:val="24"/>
                <w:lang w:val="lt-LT"/>
              </w:rPr>
              <w:t xml:space="preserve"> </w:t>
            </w:r>
            <w:r w:rsidRPr="00630A39">
              <w:rPr>
                <w:sz w:val="24"/>
                <w:lang w:val="lt-LT"/>
              </w:rPr>
              <w:t>kad</w:t>
            </w:r>
            <w:r w:rsidRPr="00630A39">
              <w:rPr>
                <w:spacing w:val="38"/>
                <w:sz w:val="24"/>
                <w:lang w:val="lt-LT"/>
              </w:rPr>
              <w:t xml:space="preserve"> </w:t>
            </w:r>
            <w:r w:rsidRPr="00630A39">
              <w:rPr>
                <w:sz w:val="24"/>
                <w:lang w:val="lt-LT"/>
              </w:rPr>
              <w:t>prekių</w:t>
            </w:r>
            <w:r w:rsidRPr="00630A39">
              <w:rPr>
                <w:spacing w:val="38"/>
                <w:sz w:val="24"/>
                <w:lang w:val="lt-LT"/>
              </w:rPr>
              <w:t xml:space="preserve"> </w:t>
            </w:r>
            <w:r w:rsidRPr="00630A39">
              <w:rPr>
                <w:sz w:val="24"/>
                <w:lang w:val="lt-LT"/>
              </w:rPr>
              <w:t>tiekėjas</w:t>
            </w:r>
            <w:r w:rsidRPr="00630A39">
              <w:rPr>
                <w:spacing w:val="38"/>
                <w:sz w:val="24"/>
                <w:lang w:val="lt-LT"/>
              </w:rPr>
              <w:t xml:space="preserve"> </w:t>
            </w:r>
            <w:r w:rsidRPr="00630A39">
              <w:rPr>
                <w:sz w:val="24"/>
                <w:lang w:val="lt-LT"/>
              </w:rPr>
              <w:t>yra</w:t>
            </w:r>
            <w:r w:rsidRPr="00630A39">
              <w:rPr>
                <w:spacing w:val="38"/>
                <w:sz w:val="24"/>
                <w:lang w:val="lt-LT"/>
              </w:rPr>
              <w:t xml:space="preserve"> </w:t>
            </w:r>
            <w:r w:rsidRPr="00630A39">
              <w:rPr>
                <w:sz w:val="24"/>
                <w:lang w:val="lt-LT"/>
              </w:rPr>
              <w:t>oficialus</w:t>
            </w:r>
            <w:r w:rsidRPr="00630A39">
              <w:rPr>
                <w:spacing w:val="37"/>
                <w:sz w:val="24"/>
                <w:lang w:val="lt-LT"/>
              </w:rPr>
              <w:t xml:space="preserve"> </w:t>
            </w:r>
            <w:r w:rsidRPr="00630A39">
              <w:rPr>
                <w:sz w:val="24"/>
                <w:lang w:val="lt-LT"/>
              </w:rPr>
              <w:t>60</w:t>
            </w:r>
            <w:r w:rsidRPr="00630A39">
              <w:rPr>
                <w:spacing w:val="38"/>
                <w:sz w:val="24"/>
                <w:lang w:val="lt-LT"/>
              </w:rPr>
              <w:t xml:space="preserve"> </w:t>
            </w:r>
            <w:r w:rsidRPr="00630A39">
              <w:rPr>
                <w:sz w:val="24"/>
                <w:lang w:val="lt-LT"/>
              </w:rPr>
              <w:t>mm</w:t>
            </w:r>
            <w:r w:rsidRPr="00630A39">
              <w:rPr>
                <w:spacing w:val="38"/>
                <w:sz w:val="24"/>
                <w:lang w:val="lt-LT"/>
              </w:rPr>
              <w:t xml:space="preserve"> </w:t>
            </w:r>
            <w:r w:rsidRPr="00630A39">
              <w:rPr>
                <w:sz w:val="24"/>
                <w:lang w:val="lt-LT"/>
              </w:rPr>
              <w:t>M6-895</w:t>
            </w:r>
            <w:r>
              <w:rPr>
                <w:sz w:val="24"/>
                <w:lang w:val="lt-LT"/>
              </w:rPr>
              <w:t xml:space="preserve"> </w:t>
            </w:r>
            <w:r w:rsidRPr="00630A39">
              <w:rPr>
                <w:sz w:val="24"/>
                <w:lang w:val="lt-LT"/>
              </w:rPr>
              <w:t>minosvaidžio</w:t>
            </w:r>
            <w:r w:rsidRPr="00630A39">
              <w:rPr>
                <w:spacing w:val="-4"/>
                <w:sz w:val="24"/>
                <w:lang w:val="lt-LT"/>
              </w:rPr>
              <w:t xml:space="preserve"> </w:t>
            </w:r>
            <w:r w:rsidRPr="00630A39">
              <w:rPr>
                <w:sz w:val="24"/>
                <w:lang w:val="lt-LT"/>
              </w:rPr>
              <w:t>gaminių</w:t>
            </w:r>
            <w:r w:rsidRPr="00630A39">
              <w:rPr>
                <w:spacing w:val="-2"/>
                <w:sz w:val="24"/>
                <w:lang w:val="lt-LT"/>
              </w:rPr>
              <w:t xml:space="preserve"> </w:t>
            </w:r>
            <w:r w:rsidRPr="00630A39">
              <w:rPr>
                <w:sz w:val="24"/>
                <w:lang w:val="lt-LT"/>
              </w:rPr>
              <w:t>gamintojo</w:t>
            </w:r>
            <w:r w:rsidRPr="00630A39">
              <w:rPr>
                <w:spacing w:val="-2"/>
                <w:sz w:val="24"/>
                <w:lang w:val="lt-LT"/>
              </w:rPr>
              <w:t xml:space="preserve"> </w:t>
            </w:r>
            <w:r w:rsidRPr="00630A39">
              <w:rPr>
                <w:sz w:val="24"/>
                <w:lang w:val="lt-LT"/>
              </w:rPr>
              <w:t>„</w:t>
            </w:r>
            <w:proofErr w:type="spellStart"/>
            <w:r w:rsidRPr="00630A39">
              <w:rPr>
                <w:sz w:val="24"/>
                <w:lang w:val="lt-LT"/>
              </w:rPr>
              <w:t>Hirtenberger</w:t>
            </w:r>
            <w:proofErr w:type="spellEnd"/>
            <w:r w:rsidRPr="00630A39">
              <w:rPr>
                <w:spacing w:val="-3"/>
                <w:sz w:val="24"/>
                <w:lang w:val="lt-LT"/>
              </w:rPr>
              <w:t xml:space="preserve"> </w:t>
            </w:r>
            <w:proofErr w:type="spellStart"/>
            <w:r w:rsidRPr="00630A39">
              <w:rPr>
                <w:sz w:val="24"/>
                <w:lang w:val="lt-LT"/>
              </w:rPr>
              <w:t>Defence</w:t>
            </w:r>
            <w:proofErr w:type="spellEnd"/>
            <w:r w:rsidRPr="00630A39">
              <w:rPr>
                <w:spacing w:val="-4"/>
                <w:sz w:val="24"/>
                <w:lang w:val="lt-LT"/>
              </w:rPr>
              <w:t xml:space="preserve"> </w:t>
            </w:r>
            <w:r w:rsidRPr="00630A39">
              <w:rPr>
                <w:sz w:val="24"/>
                <w:lang w:val="lt-LT"/>
              </w:rPr>
              <w:t>System“</w:t>
            </w:r>
            <w:r w:rsidRPr="00630A39">
              <w:rPr>
                <w:spacing w:val="-3"/>
                <w:sz w:val="24"/>
                <w:lang w:val="lt-LT"/>
              </w:rPr>
              <w:t xml:space="preserve"> </w:t>
            </w:r>
            <w:r w:rsidRPr="00630A39">
              <w:rPr>
                <w:sz w:val="24"/>
                <w:lang w:val="lt-LT"/>
              </w:rPr>
              <w:t>atstovas,</w:t>
            </w:r>
            <w:r w:rsidRPr="00630A39">
              <w:rPr>
                <w:spacing w:val="-3"/>
                <w:sz w:val="24"/>
                <w:lang w:val="lt-LT"/>
              </w:rPr>
              <w:t xml:space="preserve"> </w:t>
            </w:r>
            <w:r w:rsidRPr="00630A39">
              <w:rPr>
                <w:sz w:val="24"/>
                <w:lang w:val="lt-LT"/>
              </w:rPr>
              <w:t>taip</w:t>
            </w:r>
            <w:r w:rsidRPr="00630A39">
              <w:rPr>
                <w:spacing w:val="-3"/>
                <w:sz w:val="24"/>
                <w:lang w:val="lt-LT"/>
              </w:rPr>
              <w:t xml:space="preserve"> </w:t>
            </w:r>
            <w:r w:rsidRPr="00630A39">
              <w:rPr>
                <w:sz w:val="24"/>
                <w:lang w:val="lt-LT"/>
              </w:rPr>
              <w:t>užtikrinant</w:t>
            </w:r>
            <w:r w:rsidRPr="00630A39">
              <w:rPr>
                <w:spacing w:val="-3"/>
                <w:sz w:val="24"/>
                <w:lang w:val="lt-LT"/>
              </w:rPr>
              <w:t xml:space="preserve"> </w:t>
            </w:r>
            <w:r w:rsidRPr="00630A39">
              <w:rPr>
                <w:sz w:val="24"/>
                <w:lang w:val="lt-LT"/>
              </w:rPr>
              <w:t>prekės</w:t>
            </w:r>
            <w:r w:rsidRPr="00630A39">
              <w:rPr>
                <w:spacing w:val="-2"/>
                <w:sz w:val="24"/>
                <w:lang w:val="lt-LT"/>
              </w:rPr>
              <w:t xml:space="preserve"> </w:t>
            </w:r>
            <w:r w:rsidRPr="00630A39">
              <w:rPr>
                <w:sz w:val="24"/>
                <w:lang w:val="lt-LT"/>
              </w:rPr>
              <w:t>originalumą</w:t>
            </w:r>
            <w:r w:rsidRPr="00630A39">
              <w:rPr>
                <w:spacing w:val="-2"/>
                <w:sz w:val="24"/>
                <w:lang w:val="lt-LT"/>
              </w:rPr>
              <w:t xml:space="preserve"> </w:t>
            </w:r>
            <w:r w:rsidRPr="00630A39">
              <w:rPr>
                <w:sz w:val="24"/>
                <w:lang w:val="lt-LT"/>
              </w:rPr>
              <w:t>ir</w:t>
            </w:r>
            <w:r w:rsidRPr="00630A39">
              <w:rPr>
                <w:spacing w:val="-3"/>
                <w:sz w:val="24"/>
                <w:lang w:val="lt-LT"/>
              </w:rPr>
              <w:t xml:space="preserve"> </w:t>
            </w:r>
            <w:r w:rsidRPr="00630A39">
              <w:rPr>
                <w:sz w:val="24"/>
                <w:lang w:val="lt-LT"/>
              </w:rPr>
              <w:t>kokybę;</w:t>
            </w:r>
          </w:p>
        </w:tc>
        <w:tc>
          <w:tcPr>
            <w:tcW w:w="1984" w:type="dxa"/>
          </w:tcPr>
          <w:p w:rsidR="00B233A5" w:rsidRDefault="00CD7785" w:rsidP="00CD7785">
            <w:pPr>
              <w:pStyle w:val="TableParagraph"/>
              <w:spacing w:line="275" w:lineRule="exact"/>
              <w:ind w:left="108"/>
              <w:rPr>
                <w:i/>
                <w:color w:val="FF0000"/>
                <w:szCs w:val="24"/>
              </w:rPr>
            </w:pPr>
            <w:r w:rsidRPr="007928CC">
              <w:rPr>
                <w:i/>
                <w:color w:val="FF0000"/>
                <w:szCs w:val="24"/>
              </w:rPr>
              <w:t>TAIP/NE</w:t>
            </w:r>
          </w:p>
          <w:p w:rsidR="00CD7785" w:rsidRPr="00CD7785" w:rsidRDefault="00CD7785" w:rsidP="00CD7785">
            <w:pPr>
              <w:pStyle w:val="TableParagraph"/>
              <w:spacing w:line="275" w:lineRule="exact"/>
              <w:ind w:left="108"/>
              <w:rPr>
                <w:b/>
                <w:sz w:val="24"/>
              </w:rPr>
            </w:pPr>
            <w:proofErr w:type="spellStart"/>
            <w:r w:rsidRPr="00CD7785">
              <w:rPr>
                <w:b/>
                <w:i/>
                <w:color w:val="FF0000"/>
                <w:szCs w:val="24"/>
              </w:rPr>
              <w:t>Pateikti</w:t>
            </w:r>
            <w:proofErr w:type="spellEnd"/>
          </w:p>
        </w:tc>
      </w:tr>
      <w:tr w:rsidR="00B233A5" w:rsidRPr="00630A39" w:rsidTr="00B233A5">
        <w:trPr>
          <w:trHeight w:val="313"/>
        </w:trPr>
        <w:tc>
          <w:tcPr>
            <w:tcW w:w="709" w:type="dxa"/>
          </w:tcPr>
          <w:p w:rsidR="00B233A5" w:rsidRPr="00630A39" w:rsidRDefault="00B233A5" w:rsidP="00CD7785">
            <w:pPr>
              <w:pStyle w:val="TableParagraph"/>
              <w:spacing w:line="275" w:lineRule="exact"/>
              <w:ind w:right="233"/>
              <w:jc w:val="right"/>
              <w:rPr>
                <w:sz w:val="24"/>
                <w:lang w:val="lt-LT"/>
              </w:rPr>
            </w:pPr>
            <w:r w:rsidRPr="00630A39">
              <w:rPr>
                <w:sz w:val="24"/>
                <w:lang w:val="lt-LT"/>
              </w:rPr>
              <w:t>1.2.</w:t>
            </w:r>
          </w:p>
        </w:tc>
        <w:tc>
          <w:tcPr>
            <w:tcW w:w="12191" w:type="dxa"/>
          </w:tcPr>
          <w:p w:rsidR="00B233A5" w:rsidRPr="00630A39" w:rsidRDefault="00B233A5" w:rsidP="00CD7785">
            <w:pPr>
              <w:pStyle w:val="TableParagraph"/>
              <w:spacing w:line="275" w:lineRule="exact"/>
              <w:ind w:left="108"/>
              <w:rPr>
                <w:sz w:val="24"/>
                <w:lang w:val="lt-LT"/>
              </w:rPr>
            </w:pPr>
            <w:r w:rsidRPr="00630A39">
              <w:rPr>
                <w:sz w:val="24"/>
                <w:lang w:val="lt-LT"/>
              </w:rPr>
              <w:t>Visa</w:t>
            </w:r>
            <w:r w:rsidRPr="00630A39">
              <w:rPr>
                <w:spacing w:val="-3"/>
                <w:sz w:val="24"/>
                <w:lang w:val="lt-LT"/>
              </w:rPr>
              <w:t xml:space="preserve"> </w:t>
            </w:r>
            <w:r w:rsidRPr="00630A39">
              <w:rPr>
                <w:sz w:val="24"/>
                <w:lang w:val="lt-LT"/>
              </w:rPr>
              <w:t>pateikiama</w:t>
            </w:r>
            <w:r w:rsidRPr="00630A39">
              <w:rPr>
                <w:spacing w:val="-1"/>
                <w:sz w:val="24"/>
                <w:lang w:val="lt-LT"/>
              </w:rPr>
              <w:t xml:space="preserve"> </w:t>
            </w:r>
            <w:r w:rsidRPr="00630A39">
              <w:rPr>
                <w:sz w:val="24"/>
                <w:lang w:val="lt-LT"/>
              </w:rPr>
              <w:t>įranga</w:t>
            </w:r>
            <w:r w:rsidRPr="00630A39">
              <w:rPr>
                <w:spacing w:val="-2"/>
                <w:sz w:val="24"/>
                <w:lang w:val="lt-LT"/>
              </w:rPr>
              <w:t xml:space="preserve"> </w:t>
            </w:r>
            <w:r w:rsidRPr="00630A39">
              <w:rPr>
                <w:sz w:val="24"/>
                <w:lang w:val="lt-LT"/>
              </w:rPr>
              <w:t>privalo</w:t>
            </w:r>
            <w:r w:rsidRPr="00630A39">
              <w:rPr>
                <w:spacing w:val="-1"/>
                <w:sz w:val="24"/>
                <w:lang w:val="lt-LT"/>
              </w:rPr>
              <w:t xml:space="preserve"> </w:t>
            </w:r>
            <w:r w:rsidRPr="00630A39">
              <w:rPr>
                <w:sz w:val="24"/>
                <w:lang w:val="lt-LT"/>
              </w:rPr>
              <w:t>būti</w:t>
            </w:r>
            <w:r w:rsidRPr="00630A39">
              <w:rPr>
                <w:spacing w:val="-1"/>
                <w:sz w:val="24"/>
                <w:lang w:val="lt-LT"/>
              </w:rPr>
              <w:t xml:space="preserve"> </w:t>
            </w:r>
            <w:r w:rsidRPr="00630A39">
              <w:rPr>
                <w:sz w:val="24"/>
                <w:lang w:val="lt-LT"/>
              </w:rPr>
              <w:t>nauja</w:t>
            </w:r>
            <w:r w:rsidRPr="00630A39">
              <w:rPr>
                <w:spacing w:val="-1"/>
                <w:sz w:val="24"/>
                <w:lang w:val="lt-LT"/>
              </w:rPr>
              <w:t xml:space="preserve"> </w:t>
            </w:r>
            <w:r w:rsidRPr="00630A39">
              <w:rPr>
                <w:sz w:val="24"/>
                <w:lang w:val="lt-LT"/>
              </w:rPr>
              <w:t>ir</w:t>
            </w:r>
            <w:r w:rsidRPr="00630A39">
              <w:rPr>
                <w:spacing w:val="-2"/>
                <w:sz w:val="24"/>
                <w:lang w:val="lt-LT"/>
              </w:rPr>
              <w:t xml:space="preserve"> </w:t>
            </w:r>
            <w:r w:rsidRPr="00630A39">
              <w:rPr>
                <w:sz w:val="24"/>
                <w:lang w:val="lt-LT"/>
              </w:rPr>
              <w:t>nenaudota.</w:t>
            </w:r>
          </w:p>
        </w:tc>
        <w:tc>
          <w:tcPr>
            <w:tcW w:w="1984" w:type="dxa"/>
          </w:tcPr>
          <w:p w:rsidR="00B233A5" w:rsidRPr="00630A39" w:rsidRDefault="00CD7785" w:rsidP="00CD7785">
            <w:pPr>
              <w:pStyle w:val="TableParagraph"/>
              <w:spacing w:line="275" w:lineRule="exact"/>
              <w:ind w:left="108"/>
              <w:rPr>
                <w:sz w:val="24"/>
              </w:rPr>
            </w:pPr>
            <w:r w:rsidRPr="007928CC">
              <w:rPr>
                <w:i/>
                <w:color w:val="FF0000"/>
                <w:szCs w:val="24"/>
              </w:rPr>
              <w:t>TAIP/NE</w:t>
            </w:r>
          </w:p>
        </w:tc>
      </w:tr>
    </w:tbl>
    <w:p w:rsidR="00B233A5" w:rsidRDefault="00B233A5">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3273"/>
        <w:gridCol w:w="3653"/>
        <w:gridCol w:w="2473"/>
        <w:gridCol w:w="2128"/>
        <w:gridCol w:w="1956"/>
      </w:tblGrid>
      <w:tr w:rsidR="00B233A5" w:rsidRPr="00630A39" w:rsidTr="006E3020">
        <w:trPr>
          <w:trHeight w:val="276"/>
        </w:trPr>
        <w:tc>
          <w:tcPr>
            <w:tcW w:w="4341" w:type="pct"/>
            <w:gridSpan w:val="5"/>
          </w:tcPr>
          <w:p w:rsidR="00B233A5" w:rsidRPr="00630A39" w:rsidRDefault="00B233A5" w:rsidP="00CD7785">
            <w:pPr>
              <w:pStyle w:val="TableParagraph"/>
              <w:spacing w:line="256" w:lineRule="exact"/>
              <w:ind w:left="110"/>
              <w:rPr>
                <w:b/>
                <w:sz w:val="24"/>
                <w:lang w:val="lt-LT"/>
              </w:rPr>
            </w:pPr>
            <w:r w:rsidRPr="00630A39">
              <w:rPr>
                <w:b/>
                <w:sz w:val="24"/>
                <w:lang w:val="lt-LT"/>
              </w:rPr>
              <w:t>2.</w:t>
            </w:r>
            <w:r w:rsidRPr="00630A39">
              <w:rPr>
                <w:b/>
                <w:spacing w:val="-6"/>
                <w:sz w:val="24"/>
                <w:lang w:val="lt-LT"/>
              </w:rPr>
              <w:t xml:space="preserve"> </w:t>
            </w:r>
            <w:r w:rsidRPr="00630A39">
              <w:rPr>
                <w:b/>
                <w:sz w:val="24"/>
                <w:lang w:val="lt-LT"/>
              </w:rPr>
              <w:t>Techniniai</w:t>
            </w:r>
            <w:r w:rsidRPr="00630A39">
              <w:rPr>
                <w:b/>
                <w:spacing w:val="-6"/>
                <w:sz w:val="24"/>
                <w:lang w:val="lt-LT"/>
              </w:rPr>
              <w:t xml:space="preserve"> </w:t>
            </w:r>
            <w:r w:rsidRPr="00630A39">
              <w:rPr>
                <w:b/>
                <w:sz w:val="24"/>
                <w:lang w:val="lt-LT"/>
              </w:rPr>
              <w:t>duomenys:</w:t>
            </w:r>
          </w:p>
        </w:tc>
        <w:tc>
          <w:tcPr>
            <w:tcW w:w="659" w:type="pct"/>
          </w:tcPr>
          <w:p w:rsidR="00B233A5" w:rsidRPr="00630A39" w:rsidRDefault="00B233A5" w:rsidP="00CD7785">
            <w:pPr>
              <w:pStyle w:val="TableParagraph"/>
              <w:spacing w:line="256" w:lineRule="exact"/>
              <w:ind w:left="110"/>
              <w:rPr>
                <w:b/>
                <w:sz w:val="24"/>
              </w:rPr>
            </w:pPr>
          </w:p>
        </w:tc>
      </w:tr>
      <w:tr w:rsidR="00B233A5" w:rsidRPr="00630A39" w:rsidTr="006E3020">
        <w:trPr>
          <w:trHeight w:val="276"/>
        </w:trPr>
        <w:tc>
          <w:tcPr>
            <w:tcW w:w="4341" w:type="pct"/>
            <w:gridSpan w:val="5"/>
          </w:tcPr>
          <w:p w:rsidR="00B233A5" w:rsidRPr="00630A39" w:rsidRDefault="00B233A5" w:rsidP="00CD7785">
            <w:pPr>
              <w:pStyle w:val="TableParagraph"/>
              <w:spacing w:line="256" w:lineRule="exact"/>
              <w:ind w:left="110"/>
              <w:rPr>
                <w:sz w:val="24"/>
                <w:lang w:val="lt-LT"/>
              </w:rPr>
            </w:pPr>
            <w:r w:rsidRPr="00630A39">
              <w:rPr>
                <w:sz w:val="24"/>
                <w:lang w:val="lt-LT"/>
              </w:rPr>
              <w:t>2.1.</w:t>
            </w:r>
            <w:r w:rsidRPr="00630A39">
              <w:rPr>
                <w:spacing w:val="-5"/>
                <w:sz w:val="24"/>
                <w:lang w:val="lt-LT"/>
              </w:rPr>
              <w:t xml:space="preserve"> </w:t>
            </w:r>
            <w:r w:rsidRPr="00630A39">
              <w:rPr>
                <w:sz w:val="24"/>
                <w:lang w:val="lt-LT"/>
              </w:rPr>
              <w:t>60</w:t>
            </w:r>
            <w:r w:rsidRPr="00630A39">
              <w:rPr>
                <w:spacing w:val="-4"/>
                <w:sz w:val="24"/>
                <w:lang w:val="lt-LT"/>
              </w:rPr>
              <w:t xml:space="preserve"> </w:t>
            </w:r>
            <w:r w:rsidRPr="00630A39">
              <w:rPr>
                <w:sz w:val="24"/>
                <w:lang w:val="lt-LT"/>
              </w:rPr>
              <w:t>mm</w:t>
            </w:r>
            <w:r w:rsidRPr="00630A39">
              <w:rPr>
                <w:spacing w:val="-5"/>
                <w:sz w:val="24"/>
                <w:lang w:val="lt-LT"/>
              </w:rPr>
              <w:t xml:space="preserve"> </w:t>
            </w:r>
            <w:r w:rsidRPr="00630A39">
              <w:rPr>
                <w:sz w:val="24"/>
                <w:lang w:val="lt-LT"/>
              </w:rPr>
              <w:t>M6-895</w:t>
            </w:r>
            <w:r w:rsidRPr="00630A39">
              <w:rPr>
                <w:spacing w:val="-5"/>
                <w:sz w:val="24"/>
                <w:lang w:val="lt-LT"/>
              </w:rPr>
              <w:t xml:space="preserve"> </w:t>
            </w:r>
            <w:r w:rsidRPr="00630A39">
              <w:rPr>
                <w:sz w:val="24"/>
                <w:lang w:val="lt-LT"/>
              </w:rPr>
              <w:t>minosvaidžio</w:t>
            </w:r>
            <w:r w:rsidRPr="00630A39">
              <w:rPr>
                <w:spacing w:val="1"/>
                <w:sz w:val="24"/>
                <w:lang w:val="lt-LT"/>
              </w:rPr>
              <w:t xml:space="preserve"> </w:t>
            </w:r>
            <w:r w:rsidRPr="00630A39">
              <w:rPr>
                <w:sz w:val="24"/>
                <w:lang w:val="lt-LT"/>
              </w:rPr>
              <w:t>testavimo</w:t>
            </w:r>
            <w:r w:rsidRPr="00630A39">
              <w:rPr>
                <w:spacing w:val="-5"/>
                <w:sz w:val="24"/>
                <w:lang w:val="lt-LT"/>
              </w:rPr>
              <w:t xml:space="preserve"> </w:t>
            </w:r>
            <w:r w:rsidRPr="00630A39">
              <w:rPr>
                <w:sz w:val="24"/>
                <w:lang w:val="lt-LT"/>
              </w:rPr>
              <w:t>įrangos</w:t>
            </w:r>
            <w:r w:rsidRPr="00630A39">
              <w:rPr>
                <w:spacing w:val="-5"/>
                <w:sz w:val="24"/>
                <w:lang w:val="lt-LT"/>
              </w:rPr>
              <w:t xml:space="preserve"> </w:t>
            </w:r>
            <w:r w:rsidRPr="00630A39">
              <w:rPr>
                <w:sz w:val="24"/>
                <w:lang w:val="lt-LT"/>
              </w:rPr>
              <w:t>komplektą</w:t>
            </w:r>
            <w:r w:rsidRPr="00630A39">
              <w:rPr>
                <w:spacing w:val="-4"/>
                <w:sz w:val="24"/>
                <w:lang w:val="lt-LT"/>
              </w:rPr>
              <w:t xml:space="preserve"> </w:t>
            </w:r>
            <w:r w:rsidRPr="00630A39">
              <w:rPr>
                <w:sz w:val="24"/>
                <w:lang w:val="lt-LT"/>
              </w:rPr>
              <w:t>sudaro:</w:t>
            </w:r>
          </w:p>
        </w:tc>
        <w:tc>
          <w:tcPr>
            <w:tcW w:w="659" w:type="pct"/>
          </w:tcPr>
          <w:p w:rsidR="00B233A5" w:rsidRPr="00630A39" w:rsidRDefault="00B233A5" w:rsidP="00CD7785">
            <w:pPr>
              <w:pStyle w:val="TableParagraph"/>
              <w:spacing w:line="256" w:lineRule="exact"/>
              <w:ind w:left="110"/>
              <w:rPr>
                <w:sz w:val="24"/>
              </w:rPr>
            </w:pPr>
          </w:p>
        </w:tc>
      </w:tr>
      <w:tr w:rsidR="00B233A5" w:rsidRPr="00630A39" w:rsidTr="006E3020">
        <w:trPr>
          <w:trHeight w:val="551"/>
        </w:trPr>
        <w:tc>
          <w:tcPr>
            <w:tcW w:w="464" w:type="pct"/>
          </w:tcPr>
          <w:p w:rsidR="00B233A5" w:rsidRPr="00630A39" w:rsidRDefault="00B233A5" w:rsidP="00CD7785">
            <w:pPr>
              <w:pStyle w:val="TableParagraph"/>
              <w:spacing w:line="270" w:lineRule="atLeast"/>
              <w:ind w:left="270" w:right="233" w:hanging="7"/>
              <w:rPr>
                <w:b/>
                <w:sz w:val="24"/>
                <w:lang w:val="lt-LT"/>
              </w:rPr>
            </w:pPr>
            <w:r w:rsidRPr="00630A39">
              <w:rPr>
                <w:b/>
                <w:spacing w:val="-1"/>
                <w:sz w:val="24"/>
                <w:lang w:val="lt-LT"/>
              </w:rPr>
              <w:t>Eil.</w:t>
            </w:r>
            <w:r w:rsidRPr="00630A39">
              <w:rPr>
                <w:b/>
                <w:spacing w:val="-57"/>
                <w:sz w:val="24"/>
                <w:lang w:val="lt-LT"/>
              </w:rPr>
              <w:t xml:space="preserve"> </w:t>
            </w:r>
            <w:r w:rsidRPr="00630A39">
              <w:rPr>
                <w:b/>
                <w:sz w:val="24"/>
                <w:lang w:val="lt-LT"/>
              </w:rPr>
              <w:t>Nr.</w:t>
            </w:r>
          </w:p>
        </w:tc>
        <w:tc>
          <w:tcPr>
            <w:tcW w:w="1101" w:type="pct"/>
          </w:tcPr>
          <w:p w:rsidR="00B233A5" w:rsidRPr="00630A39" w:rsidRDefault="00B233A5" w:rsidP="00CD7785">
            <w:pPr>
              <w:pStyle w:val="TableParagraph"/>
              <w:spacing w:before="138"/>
              <w:ind w:left="420"/>
              <w:rPr>
                <w:b/>
                <w:sz w:val="24"/>
                <w:lang w:val="lt-LT"/>
              </w:rPr>
            </w:pPr>
            <w:r w:rsidRPr="00630A39">
              <w:rPr>
                <w:b/>
                <w:sz w:val="24"/>
                <w:lang w:val="lt-LT"/>
              </w:rPr>
              <w:t>Lietuviškas</w:t>
            </w:r>
            <w:r w:rsidRPr="00630A39">
              <w:rPr>
                <w:b/>
                <w:spacing w:val="-10"/>
                <w:sz w:val="24"/>
                <w:lang w:val="lt-LT"/>
              </w:rPr>
              <w:t xml:space="preserve"> </w:t>
            </w:r>
            <w:r w:rsidRPr="00630A39">
              <w:rPr>
                <w:b/>
                <w:sz w:val="24"/>
                <w:lang w:val="lt-LT"/>
              </w:rPr>
              <w:t>pavadinimas</w:t>
            </w:r>
          </w:p>
        </w:tc>
        <w:tc>
          <w:tcPr>
            <w:tcW w:w="1229" w:type="pct"/>
          </w:tcPr>
          <w:p w:rsidR="00B233A5" w:rsidRPr="00630A39" w:rsidRDefault="00B233A5" w:rsidP="00B233A5">
            <w:pPr>
              <w:pStyle w:val="TableParagraph"/>
              <w:spacing w:before="138"/>
              <w:ind w:left="1293"/>
              <w:jc w:val="left"/>
              <w:rPr>
                <w:b/>
                <w:sz w:val="24"/>
                <w:lang w:val="lt-LT"/>
              </w:rPr>
            </w:pPr>
            <w:r w:rsidRPr="00630A39">
              <w:rPr>
                <w:b/>
                <w:sz w:val="24"/>
                <w:lang w:val="lt-LT"/>
              </w:rPr>
              <w:t>Vokiškas/Angliškas</w:t>
            </w:r>
            <w:r w:rsidRPr="00630A39">
              <w:rPr>
                <w:b/>
                <w:spacing w:val="-13"/>
                <w:sz w:val="24"/>
                <w:lang w:val="lt-LT"/>
              </w:rPr>
              <w:t xml:space="preserve"> </w:t>
            </w:r>
            <w:r w:rsidRPr="00630A39">
              <w:rPr>
                <w:b/>
                <w:sz w:val="24"/>
                <w:lang w:val="lt-LT"/>
              </w:rPr>
              <w:t>pavadinimas</w:t>
            </w:r>
          </w:p>
        </w:tc>
        <w:tc>
          <w:tcPr>
            <w:tcW w:w="832" w:type="pct"/>
          </w:tcPr>
          <w:p w:rsidR="00B233A5" w:rsidRPr="00630A39" w:rsidRDefault="00B233A5" w:rsidP="00CD7785">
            <w:pPr>
              <w:pStyle w:val="TableParagraph"/>
              <w:spacing w:before="138"/>
              <w:ind w:left="176" w:right="163"/>
              <w:rPr>
                <w:b/>
                <w:sz w:val="24"/>
                <w:lang w:val="lt-LT"/>
              </w:rPr>
            </w:pPr>
            <w:r w:rsidRPr="00630A39">
              <w:rPr>
                <w:b/>
                <w:sz w:val="24"/>
                <w:lang w:val="lt-LT"/>
              </w:rPr>
              <w:t>NSN</w:t>
            </w:r>
          </w:p>
        </w:tc>
        <w:tc>
          <w:tcPr>
            <w:tcW w:w="716" w:type="pct"/>
          </w:tcPr>
          <w:p w:rsidR="00B233A5" w:rsidRPr="00630A39" w:rsidRDefault="00B233A5" w:rsidP="00CD7785">
            <w:pPr>
              <w:pStyle w:val="TableParagraph"/>
              <w:spacing w:line="270" w:lineRule="atLeast"/>
              <w:ind w:left="322" w:right="119" w:hanging="180"/>
              <w:rPr>
                <w:b/>
                <w:sz w:val="24"/>
                <w:lang w:val="lt-LT"/>
              </w:rPr>
            </w:pPr>
            <w:r w:rsidRPr="00630A39">
              <w:rPr>
                <w:b/>
                <w:sz w:val="24"/>
                <w:lang w:val="lt-LT"/>
              </w:rPr>
              <w:t>Gamyklinis</w:t>
            </w:r>
            <w:r w:rsidRPr="00630A39">
              <w:rPr>
                <w:b/>
                <w:spacing w:val="-13"/>
                <w:sz w:val="24"/>
                <w:lang w:val="lt-LT"/>
              </w:rPr>
              <w:t xml:space="preserve"> </w:t>
            </w:r>
            <w:r w:rsidRPr="00630A39">
              <w:rPr>
                <w:b/>
                <w:sz w:val="24"/>
                <w:lang w:val="lt-LT"/>
              </w:rPr>
              <w:t>kodas</w:t>
            </w:r>
            <w:r w:rsidRPr="00630A39">
              <w:rPr>
                <w:b/>
                <w:spacing w:val="-57"/>
                <w:sz w:val="24"/>
                <w:lang w:val="lt-LT"/>
              </w:rPr>
              <w:t xml:space="preserve"> </w:t>
            </w:r>
            <w:r w:rsidRPr="00630A39">
              <w:rPr>
                <w:b/>
                <w:sz w:val="24"/>
                <w:lang w:val="lt-LT"/>
              </w:rPr>
              <w:t>(</w:t>
            </w:r>
            <w:proofErr w:type="spellStart"/>
            <w:r w:rsidRPr="00630A39">
              <w:rPr>
                <w:b/>
                <w:sz w:val="24"/>
                <w:lang w:val="lt-LT"/>
              </w:rPr>
              <w:t>Part</w:t>
            </w:r>
            <w:proofErr w:type="spellEnd"/>
            <w:r w:rsidRPr="00630A39">
              <w:rPr>
                <w:b/>
                <w:spacing w:val="-2"/>
                <w:sz w:val="24"/>
                <w:lang w:val="lt-LT"/>
              </w:rPr>
              <w:t xml:space="preserve"> </w:t>
            </w:r>
            <w:proofErr w:type="spellStart"/>
            <w:r w:rsidRPr="00630A39">
              <w:rPr>
                <w:b/>
                <w:sz w:val="24"/>
                <w:lang w:val="lt-LT"/>
              </w:rPr>
              <w:t>number</w:t>
            </w:r>
            <w:proofErr w:type="spellEnd"/>
            <w:r w:rsidRPr="00630A39">
              <w:rPr>
                <w:b/>
                <w:sz w:val="24"/>
                <w:lang w:val="lt-LT"/>
              </w:rPr>
              <w:t>)</w:t>
            </w:r>
          </w:p>
        </w:tc>
        <w:tc>
          <w:tcPr>
            <w:tcW w:w="659" w:type="pct"/>
          </w:tcPr>
          <w:p w:rsidR="00B233A5" w:rsidRPr="00630A39" w:rsidRDefault="00B233A5" w:rsidP="00CD7785">
            <w:pPr>
              <w:pStyle w:val="TableParagraph"/>
              <w:spacing w:line="270" w:lineRule="atLeast"/>
              <w:ind w:left="322" w:right="119" w:hanging="180"/>
              <w:rPr>
                <w:b/>
                <w:sz w:val="24"/>
              </w:rPr>
            </w:pPr>
          </w:p>
        </w:tc>
      </w:tr>
      <w:tr w:rsidR="00B233A5" w:rsidRPr="00630A39" w:rsidTr="006E3020">
        <w:trPr>
          <w:trHeight w:val="276"/>
        </w:trPr>
        <w:tc>
          <w:tcPr>
            <w:tcW w:w="464" w:type="pct"/>
          </w:tcPr>
          <w:p w:rsidR="00B233A5" w:rsidRPr="00630A39" w:rsidRDefault="00B233A5" w:rsidP="00CD7785">
            <w:pPr>
              <w:pStyle w:val="TableParagraph"/>
              <w:spacing w:line="256" w:lineRule="exact"/>
              <w:ind w:left="120" w:right="106"/>
              <w:rPr>
                <w:sz w:val="24"/>
                <w:lang w:val="lt-LT"/>
              </w:rPr>
            </w:pPr>
            <w:r w:rsidRPr="00630A39">
              <w:rPr>
                <w:sz w:val="24"/>
                <w:lang w:val="lt-LT"/>
              </w:rPr>
              <w:t>2.1.1.</w:t>
            </w:r>
          </w:p>
        </w:tc>
        <w:tc>
          <w:tcPr>
            <w:tcW w:w="1101" w:type="pct"/>
          </w:tcPr>
          <w:p w:rsidR="00B233A5" w:rsidRPr="00630A39" w:rsidRDefault="00B233A5" w:rsidP="00CD7785">
            <w:pPr>
              <w:pStyle w:val="TableParagraph"/>
              <w:spacing w:line="256" w:lineRule="exact"/>
              <w:ind w:left="109"/>
              <w:rPr>
                <w:sz w:val="24"/>
                <w:lang w:val="lt-LT"/>
              </w:rPr>
            </w:pPr>
            <w:r w:rsidRPr="00630A39">
              <w:rPr>
                <w:sz w:val="24"/>
                <w:lang w:val="lt-LT"/>
              </w:rPr>
              <w:t>Baterija</w:t>
            </w:r>
            <w:r w:rsidRPr="00630A39">
              <w:rPr>
                <w:spacing w:val="-4"/>
                <w:sz w:val="24"/>
                <w:lang w:val="lt-LT"/>
              </w:rPr>
              <w:t xml:space="preserve"> </w:t>
            </w:r>
            <w:r w:rsidRPr="00630A39">
              <w:rPr>
                <w:sz w:val="24"/>
                <w:lang w:val="lt-LT"/>
              </w:rPr>
              <w:t>CR</w:t>
            </w:r>
            <w:r w:rsidRPr="00630A39">
              <w:rPr>
                <w:spacing w:val="-3"/>
                <w:sz w:val="24"/>
                <w:lang w:val="lt-LT"/>
              </w:rPr>
              <w:t xml:space="preserve"> </w:t>
            </w:r>
            <w:r w:rsidRPr="00630A39">
              <w:rPr>
                <w:sz w:val="24"/>
                <w:lang w:val="lt-LT"/>
              </w:rPr>
              <w:t>2032</w:t>
            </w:r>
          </w:p>
        </w:tc>
        <w:tc>
          <w:tcPr>
            <w:tcW w:w="1229" w:type="pct"/>
          </w:tcPr>
          <w:p w:rsidR="00B233A5" w:rsidRPr="00630A39" w:rsidRDefault="00B233A5" w:rsidP="00CD7785">
            <w:pPr>
              <w:pStyle w:val="TableParagraph"/>
              <w:spacing w:line="256" w:lineRule="exact"/>
              <w:ind w:left="109"/>
              <w:rPr>
                <w:sz w:val="24"/>
                <w:lang w:val="lt-LT"/>
              </w:rPr>
            </w:pPr>
            <w:proofErr w:type="spellStart"/>
            <w:r w:rsidRPr="00630A39">
              <w:rPr>
                <w:sz w:val="24"/>
                <w:lang w:val="lt-LT"/>
              </w:rPr>
              <w:t>Batterie</w:t>
            </w:r>
            <w:proofErr w:type="spellEnd"/>
            <w:r w:rsidRPr="00630A39">
              <w:rPr>
                <w:spacing w:val="-5"/>
                <w:sz w:val="24"/>
                <w:lang w:val="lt-LT"/>
              </w:rPr>
              <w:t xml:space="preserve"> </w:t>
            </w:r>
            <w:r w:rsidRPr="00630A39">
              <w:rPr>
                <w:sz w:val="24"/>
                <w:lang w:val="lt-LT"/>
              </w:rPr>
              <w:t>CR</w:t>
            </w:r>
            <w:r w:rsidRPr="00630A39">
              <w:rPr>
                <w:spacing w:val="-4"/>
                <w:sz w:val="24"/>
                <w:lang w:val="lt-LT"/>
              </w:rPr>
              <w:t xml:space="preserve"> </w:t>
            </w:r>
            <w:r w:rsidRPr="00630A39">
              <w:rPr>
                <w:sz w:val="24"/>
                <w:lang w:val="lt-LT"/>
              </w:rPr>
              <w:t>2032</w:t>
            </w:r>
            <w:r w:rsidRPr="00630A39">
              <w:rPr>
                <w:spacing w:val="-4"/>
                <w:sz w:val="24"/>
                <w:lang w:val="lt-LT"/>
              </w:rPr>
              <w:t xml:space="preserve"> </w:t>
            </w:r>
            <w:proofErr w:type="spellStart"/>
            <w:r w:rsidRPr="00630A39">
              <w:rPr>
                <w:sz w:val="24"/>
                <w:lang w:val="lt-LT"/>
              </w:rPr>
              <w:t>Battery</w:t>
            </w:r>
            <w:proofErr w:type="spellEnd"/>
          </w:p>
        </w:tc>
        <w:tc>
          <w:tcPr>
            <w:tcW w:w="832" w:type="pct"/>
          </w:tcPr>
          <w:p w:rsidR="00B233A5" w:rsidRPr="00630A39" w:rsidRDefault="00B233A5" w:rsidP="00CD7785">
            <w:pPr>
              <w:pStyle w:val="TableParagraph"/>
              <w:spacing w:line="256" w:lineRule="exact"/>
              <w:ind w:left="13"/>
              <w:rPr>
                <w:sz w:val="24"/>
                <w:lang w:val="lt-LT"/>
              </w:rPr>
            </w:pPr>
            <w:r w:rsidRPr="00630A39">
              <w:rPr>
                <w:sz w:val="24"/>
                <w:lang w:val="lt-LT"/>
              </w:rPr>
              <w:t>-</w:t>
            </w:r>
          </w:p>
        </w:tc>
        <w:tc>
          <w:tcPr>
            <w:tcW w:w="716" w:type="pct"/>
          </w:tcPr>
          <w:p w:rsidR="00B233A5" w:rsidRPr="00630A39" w:rsidRDefault="00B233A5" w:rsidP="00CD7785">
            <w:pPr>
              <w:pStyle w:val="TableParagraph"/>
              <w:spacing w:line="256" w:lineRule="exact"/>
              <w:ind w:right="360"/>
              <w:jc w:val="right"/>
              <w:rPr>
                <w:sz w:val="24"/>
                <w:lang w:val="lt-LT"/>
              </w:rPr>
            </w:pPr>
            <w:r w:rsidRPr="00630A39">
              <w:rPr>
                <w:sz w:val="24"/>
                <w:lang w:val="lt-LT"/>
              </w:rPr>
              <w:t>177.00.00.019</w:t>
            </w:r>
          </w:p>
        </w:tc>
        <w:tc>
          <w:tcPr>
            <w:tcW w:w="659" w:type="pct"/>
          </w:tcPr>
          <w:p w:rsidR="00B233A5" w:rsidRPr="00630A39" w:rsidRDefault="006E3020" w:rsidP="00CD7785">
            <w:pPr>
              <w:pStyle w:val="TableParagraph"/>
              <w:spacing w:line="256" w:lineRule="exact"/>
              <w:ind w:right="360"/>
              <w:jc w:val="right"/>
              <w:rPr>
                <w:sz w:val="24"/>
              </w:rPr>
            </w:pPr>
            <w:r w:rsidRPr="007928CC">
              <w:rPr>
                <w:i/>
                <w:color w:val="FF0000"/>
                <w:szCs w:val="24"/>
              </w:rPr>
              <w:t>TAIP/NE</w:t>
            </w:r>
          </w:p>
        </w:tc>
      </w:tr>
      <w:tr w:rsidR="00B233A5" w:rsidRPr="00630A39" w:rsidTr="006E3020">
        <w:trPr>
          <w:trHeight w:val="551"/>
        </w:trPr>
        <w:tc>
          <w:tcPr>
            <w:tcW w:w="464" w:type="pct"/>
          </w:tcPr>
          <w:p w:rsidR="00B233A5" w:rsidRPr="00630A39" w:rsidRDefault="00B233A5" w:rsidP="00CD7785">
            <w:pPr>
              <w:pStyle w:val="TableParagraph"/>
              <w:ind w:left="120" w:right="106"/>
              <w:rPr>
                <w:sz w:val="24"/>
                <w:lang w:val="lt-LT"/>
              </w:rPr>
            </w:pPr>
            <w:r w:rsidRPr="00630A39">
              <w:rPr>
                <w:sz w:val="24"/>
                <w:lang w:val="lt-LT"/>
              </w:rPr>
              <w:t>2.1.2.</w:t>
            </w:r>
          </w:p>
        </w:tc>
        <w:tc>
          <w:tcPr>
            <w:tcW w:w="1101" w:type="pct"/>
          </w:tcPr>
          <w:p w:rsidR="00B233A5" w:rsidRPr="00630A39" w:rsidRDefault="00B233A5" w:rsidP="00CD7785">
            <w:pPr>
              <w:pStyle w:val="TableParagraph"/>
              <w:spacing w:line="270" w:lineRule="atLeast"/>
              <w:ind w:left="109" w:right="313"/>
              <w:rPr>
                <w:sz w:val="24"/>
                <w:lang w:val="lt-LT"/>
              </w:rPr>
            </w:pPr>
            <w:r w:rsidRPr="00630A39">
              <w:rPr>
                <w:sz w:val="24"/>
                <w:lang w:val="lt-LT"/>
              </w:rPr>
              <w:t>2</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5"/>
                <w:sz w:val="24"/>
                <w:lang w:val="lt-LT"/>
              </w:rPr>
              <w:t xml:space="preserve"> </w:t>
            </w:r>
            <w:r w:rsidRPr="00630A39">
              <w:rPr>
                <w:sz w:val="24"/>
                <w:lang w:val="lt-LT"/>
              </w:rPr>
              <w:t>raktas</w:t>
            </w:r>
            <w:r w:rsidRPr="00630A39">
              <w:rPr>
                <w:spacing w:val="-4"/>
                <w:sz w:val="24"/>
                <w:lang w:val="lt-LT"/>
              </w:rPr>
              <w:t xml:space="preserve"> </w:t>
            </w:r>
            <w:r w:rsidRPr="00630A39">
              <w:rPr>
                <w:sz w:val="24"/>
                <w:lang w:val="lt-LT"/>
              </w:rPr>
              <w:t>L-formos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šešiakampis</w:t>
            </w:r>
          </w:p>
        </w:tc>
        <w:tc>
          <w:tcPr>
            <w:tcW w:w="1229" w:type="pct"/>
          </w:tcPr>
          <w:p w:rsidR="00B233A5" w:rsidRPr="00630A39" w:rsidRDefault="00B233A5" w:rsidP="00CD7785">
            <w:pPr>
              <w:pStyle w:val="TableParagraph"/>
              <w:spacing w:before="11"/>
              <w:rPr>
                <w:b/>
                <w:sz w:val="23"/>
                <w:lang w:val="lt-LT"/>
              </w:rPr>
            </w:pPr>
          </w:p>
          <w:p w:rsidR="00B233A5" w:rsidRPr="00630A39" w:rsidRDefault="00B233A5" w:rsidP="00CD7785">
            <w:pPr>
              <w:pStyle w:val="TableParagraph"/>
              <w:spacing w:line="256" w:lineRule="exact"/>
              <w:ind w:left="109"/>
              <w:rPr>
                <w:sz w:val="24"/>
                <w:lang w:val="lt-LT"/>
              </w:rPr>
            </w:pPr>
            <w:proofErr w:type="spellStart"/>
            <w:r w:rsidRPr="00630A39">
              <w:rPr>
                <w:sz w:val="24"/>
                <w:lang w:val="lt-LT"/>
              </w:rPr>
              <w:t>Inbusschlüssel</w:t>
            </w:r>
            <w:proofErr w:type="spellEnd"/>
            <w:r w:rsidRPr="00630A39">
              <w:rPr>
                <w:spacing w:val="-2"/>
                <w:sz w:val="24"/>
                <w:lang w:val="lt-LT"/>
              </w:rPr>
              <w:t xml:space="preserve"> </w:t>
            </w:r>
            <w:r w:rsidRPr="00630A39">
              <w:rPr>
                <w:sz w:val="24"/>
                <w:lang w:val="lt-LT"/>
              </w:rPr>
              <w:t>SW</w:t>
            </w:r>
            <w:r w:rsidRPr="00630A39">
              <w:rPr>
                <w:spacing w:val="-3"/>
                <w:sz w:val="24"/>
                <w:lang w:val="lt-LT"/>
              </w:rPr>
              <w:t xml:space="preserve"> </w:t>
            </w:r>
            <w:r w:rsidRPr="00630A39">
              <w:rPr>
                <w:sz w:val="24"/>
                <w:lang w:val="lt-LT"/>
              </w:rPr>
              <w:t>2mm</w:t>
            </w:r>
            <w:r w:rsidRPr="00630A39">
              <w:rPr>
                <w:spacing w:val="-1"/>
                <w:sz w:val="24"/>
                <w:lang w:val="lt-LT"/>
              </w:rPr>
              <w:t xml:space="preserve"> </w:t>
            </w:r>
            <w:r w:rsidRPr="00630A39">
              <w:rPr>
                <w:sz w:val="24"/>
                <w:lang w:val="lt-LT"/>
              </w:rPr>
              <w:t>DIN911</w:t>
            </w:r>
            <w:r w:rsidRPr="00630A39">
              <w:rPr>
                <w:spacing w:val="-3"/>
                <w:sz w:val="24"/>
                <w:lang w:val="lt-LT"/>
              </w:rPr>
              <w:t xml:space="preserve"> </w:t>
            </w: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832" w:type="pct"/>
          </w:tcPr>
          <w:p w:rsidR="00B233A5" w:rsidRPr="00630A39" w:rsidRDefault="00B233A5" w:rsidP="00CD7785">
            <w:pPr>
              <w:pStyle w:val="TableParagraph"/>
              <w:spacing w:before="11"/>
              <w:rPr>
                <w:b/>
                <w:sz w:val="23"/>
                <w:lang w:val="lt-LT"/>
              </w:rPr>
            </w:pPr>
          </w:p>
          <w:p w:rsidR="00B233A5" w:rsidRPr="00630A39" w:rsidRDefault="00B233A5" w:rsidP="00CD7785">
            <w:pPr>
              <w:pStyle w:val="TableParagraph"/>
              <w:spacing w:line="256" w:lineRule="exact"/>
              <w:ind w:left="13"/>
              <w:rPr>
                <w:sz w:val="24"/>
                <w:lang w:val="lt-LT"/>
              </w:rPr>
            </w:pPr>
            <w:r w:rsidRPr="00630A39">
              <w:rPr>
                <w:sz w:val="24"/>
                <w:lang w:val="lt-LT"/>
              </w:rPr>
              <w:t>-</w:t>
            </w:r>
          </w:p>
        </w:tc>
        <w:tc>
          <w:tcPr>
            <w:tcW w:w="716" w:type="pct"/>
          </w:tcPr>
          <w:p w:rsidR="00B233A5" w:rsidRPr="00630A39" w:rsidRDefault="00B233A5" w:rsidP="00CD7785">
            <w:pPr>
              <w:pStyle w:val="TableParagraph"/>
              <w:spacing w:before="11"/>
              <w:rPr>
                <w:b/>
                <w:sz w:val="23"/>
                <w:lang w:val="lt-LT"/>
              </w:rPr>
            </w:pPr>
          </w:p>
          <w:p w:rsidR="00B233A5" w:rsidRPr="00630A39" w:rsidRDefault="00B233A5" w:rsidP="00CD7785">
            <w:pPr>
              <w:pStyle w:val="TableParagraph"/>
              <w:spacing w:line="256" w:lineRule="exact"/>
              <w:ind w:right="360"/>
              <w:jc w:val="right"/>
              <w:rPr>
                <w:sz w:val="24"/>
                <w:lang w:val="lt-LT"/>
              </w:rPr>
            </w:pPr>
            <w:r w:rsidRPr="00630A39">
              <w:rPr>
                <w:sz w:val="24"/>
                <w:lang w:val="lt-LT"/>
              </w:rPr>
              <w:t>301.04.00.011</w:t>
            </w:r>
          </w:p>
        </w:tc>
        <w:tc>
          <w:tcPr>
            <w:tcW w:w="659" w:type="pct"/>
          </w:tcPr>
          <w:p w:rsidR="00B233A5" w:rsidRPr="00630A39" w:rsidRDefault="006E3020" w:rsidP="00CD7785">
            <w:pPr>
              <w:pStyle w:val="TableParagraph"/>
              <w:spacing w:before="11"/>
              <w:rPr>
                <w:b/>
                <w:sz w:val="23"/>
              </w:rPr>
            </w:pPr>
            <w:r w:rsidRPr="007928CC">
              <w:rPr>
                <w:i/>
                <w:color w:val="FF0000"/>
                <w:szCs w:val="24"/>
              </w:rPr>
              <w:t>TAIP/NE</w:t>
            </w:r>
          </w:p>
        </w:tc>
      </w:tr>
      <w:tr w:rsidR="00B233A5" w:rsidRPr="00630A39" w:rsidTr="006E3020">
        <w:trPr>
          <w:trHeight w:val="276"/>
        </w:trPr>
        <w:tc>
          <w:tcPr>
            <w:tcW w:w="464" w:type="pct"/>
          </w:tcPr>
          <w:p w:rsidR="00B233A5" w:rsidRPr="00630A39" w:rsidRDefault="00B233A5" w:rsidP="00CD7785">
            <w:pPr>
              <w:pStyle w:val="TableParagraph"/>
              <w:spacing w:line="256" w:lineRule="exact"/>
              <w:ind w:left="120" w:right="106"/>
              <w:rPr>
                <w:sz w:val="24"/>
                <w:lang w:val="lt-LT"/>
              </w:rPr>
            </w:pPr>
            <w:r w:rsidRPr="00630A39">
              <w:rPr>
                <w:sz w:val="24"/>
                <w:lang w:val="lt-LT"/>
              </w:rPr>
              <w:t>2.1.3.</w:t>
            </w:r>
          </w:p>
        </w:tc>
        <w:tc>
          <w:tcPr>
            <w:tcW w:w="1101" w:type="pct"/>
          </w:tcPr>
          <w:p w:rsidR="00B233A5" w:rsidRPr="00630A39" w:rsidRDefault="00B233A5" w:rsidP="00CD7785">
            <w:pPr>
              <w:pStyle w:val="TableParagraph"/>
              <w:spacing w:line="256" w:lineRule="exact"/>
              <w:ind w:left="109"/>
              <w:rPr>
                <w:sz w:val="24"/>
                <w:lang w:val="lt-LT"/>
              </w:rPr>
            </w:pPr>
            <w:r w:rsidRPr="00630A39">
              <w:rPr>
                <w:sz w:val="24"/>
                <w:lang w:val="lt-LT"/>
              </w:rPr>
              <w:t>2,4</w:t>
            </w:r>
            <w:r w:rsidRPr="00630A39">
              <w:rPr>
                <w:spacing w:val="-3"/>
                <w:sz w:val="24"/>
                <w:lang w:val="lt-LT"/>
              </w:rPr>
              <w:t xml:space="preserve"> </w:t>
            </w:r>
            <w:r w:rsidRPr="00630A39">
              <w:rPr>
                <w:sz w:val="24"/>
                <w:lang w:val="lt-LT"/>
              </w:rPr>
              <w:t>mm</w:t>
            </w:r>
            <w:r w:rsidRPr="00630A39">
              <w:rPr>
                <w:spacing w:val="-3"/>
                <w:sz w:val="24"/>
                <w:lang w:val="lt-LT"/>
              </w:rPr>
              <w:t xml:space="preserve"> </w:t>
            </w:r>
            <w:r w:rsidRPr="00630A39">
              <w:rPr>
                <w:sz w:val="24"/>
                <w:lang w:val="lt-LT"/>
              </w:rPr>
              <w:t>plokščias</w:t>
            </w:r>
            <w:r w:rsidRPr="00630A39">
              <w:rPr>
                <w:spacing w:val="-2"/>
                <w:sz w:val="24"/>
                <w:lang w:val="lt-LT"/>
              </w:rPr>
              <w:t xml:space="preserve"> </w:t>
            </w:r>
            <w:r w:rsidRPr="00630A39">
              <w:rPr>
                <w:sz w:val="24"/>
                <w:lang w:val="lt-LT"/>
              </w:rPr>
              <w:t>atsuktuvas</w:t>
            </w:r>
          </w:p>
        </w:tc>
        <w:tc>
          <w:tcPr>
            <w:tcW w:w="1229" w:type="pct"/>
          </w:tcPr>
          <w:p w:rsidR="00B233A5" w:rsidRPr="00630A39" w:rsidRDefault="00B233A5" w:rsidP="00CD7785">
            <w:pPr>
              <w:pStyle w:val="TableParagraph"/>
              <w:spacing w:line="256" w:lineRule="exact"/>
              <w:ind w:left="109"/>
              <w:rPr>
                <w:sz w:val="24"/>
                <w:lang w:val="lt-LT"/>
              </w:rPr>
            </w:pPr>
            <w:proofErr w:type="spellStart"/>
            <w:r w:rsidRPr="00630A39">
              <w:rPr>
                <w:sz w:val="24"/>
                <w:lang w:val="lt-LT"/>
              </w:rPr>
              <w:t>Flacher</w:t>
            </w:r>
            <w:proofErr w:type="spellEnd"/>
            <w:r w:rsidRPr="00630A39">
              <w:rPr>
                <w:spacing w:val="-6"/>
                <w:sz w:val="24"/>
                <w:lang w:val="lt-LT"/>
              </w:rPr>
              <w:t xml:space="preserve"> </w:t>
            </w:r>
            <w:proofErr w:type="spellStart"/>
            <w:r w:rsidRPr="00630A39">
              <w:rPr>
                <w:sz w:val="24"/>
                <w:lang w:val="lt-LT"/>
              </w:rPr>
              <w:t>Schraubenzieher</w:t>
            </w:r>
            <w:proofErr w:type="spellEnd"/>
            <w:r w:rsidRPr="00630A39">
              <w:rPr>
                <w:spacing w:val="-5"/>
                <w:sz w:val="24"/>
                <w:lang w:val="lt-LT"/>
              </w:rPr>
              <w:t xml:space="preserve"> </w:t>
            </w:r>
            <w:r w:rsidRPr="00630A39">
              <w:rPr>
                <w:sz w:val="24"/>
                <w:lang w:val="lt-LT"/>
              </w:rPr>
              <w:t>2,4mm</w:t>
            </w:r>
            <w:r w:rsidRPr="00630A39">
              <w:rPr>
                <w:spacing w:val="-5"/>
                <w:sz w:val="24"/>
                <w:lang w:val="lt-LT"/>
              </w:rPr>
              <w:t xml:space="preserve"> </w:t>
            </w:r>
            <w:proofErr w:type="spellStart"/>
            <w:r w:rsidRPr="00630A39">
              <w:rPr>
                <w:sz w:val="24"/>
                <w:lang w:val="lt-LT"/>
              </w:rPr>
              <w:t>Screw</w:t>
            </w:r>
            <w:proofErr w:type="spellEnd"/>
            <w:r w:rsidRPr="00630A39">
              <w:rPr>
                <w:spacing w:val="-5"/>
                <w:sz w:val="24"/>
                <w:lang w:val="lt-LT"/>
              </w:rPr>
              <w:t xml:space="preserve"> </w:t>
            </w:r>
            <w:proofErr w:type="spellStart"/>
            <w:r w:rsidRPr="00630A39">
              <w:rPr>
                <w:sz w:val="24"/>
                <w:lang w:val="lt-LT"/>
              </w:rPr>
              <w:t>driver</w:t>
            </w:r>
            <w:proofErr w:type="spellEnd"/>
          </w:p>
        </w:tc>
        <w:tc>
          <w:tcPr>
            <w:tcW w:w="832" w:type="pct"/>
          </w:tcPr>
          <w:p w:rsidR="00B233A5" w:rsidRPr="00630A39" w:rsidRDefault="00B233A5" w:rsidP="00CD7785">
            <w:pPr>
              <w:pStyle w:val="TableParagraph"/>
              <w:spacing w:line="256" w:lineRule="exact"/>
              <w:ind w:left="13"/>
              <w:rPr>
                <w:sz w:val="24"/>
                <w:lang w:val="lt-LT"/>
              </w:rPr>
            </w:pPr>
            <w:r w:rsidRPr="00630A39">
              <w:rPr>
                <w:sz w:val="24"/>
                <w:lang w:val="lt-LT"/>
              </w:rPr>
              <w:t>-</w:t>
            </w:r>
          </w:p>
        </w:tc>
        <w:tc>
          <w:tcPr>
            <w:tcW w:w="716" w:type="pct"/>
          </w:tcPr>
          <w:p w:rsidR="00B233A5" w:rsidRPr="00630A39" w:rsidRDefault="00B233A5" w:rsidP="00CD7785">
            <w:pPr>
              <w:pStyle w:val="TableParagraph"/>
              <w:spacing w:line="256" w:lineRule="exact"/>
              <w:ind w:right="360"/>
              <w:jc w:val="right"/>
              <w:rPr>
                <w:sz w:val="24"/>
                <w:lang w:val="lt-LT"/>
              </w:rPr>
            </w:pPr>
            <w:r w:rsidRPr="00630A39">
              <w:rPr>
                <w:sz w:val="24"/>
                <w:lang w:val="lt-LT"/>
              </w:rPr>
              <w:t>301.10.00.027</w:t>
            </w:r>
          </w:p>
        </w:tc>
        <w:tc>
          <w:tcPr>
            <w:tcW w:w="659" w:type="pct"/>
          </w:tcPr>
          <w:p w:rsidR="00B233A5" w:rsidRPr="00630A39" w:rsidRDefault="006E3020" w:rsidP="00CD7785">
            <w:pPr>
              <w:pStyle w:val="TableParagraph"/>
              <w:spacing w:line="256" w:lineRule="exact"/>
              <w:ind w:right="360"/>
              <w:jc w:val="right"/>
              <w:rPr>
                <w:sz w:val="24"/>
              </w:rPr>
            </w:pPr>
            <w:r w:rsidRPr="007928CC">
              <w:rPr>
                <w:i/>
                <w:color w:val="FF0000"/>
                <w:szCs w:val="24"/>
              </w:rPr>
              <w:t>TAIP/NE</w:t>
            </w:r>
          </w:p>
        </w:tc>
      </w:tr>
      <w:tr w:rsidR="00B233A5" w:rsidRPr="00630A39" w:rsidTr="006E3020">
        <w:trPr>
          <w:trHeight w:val="551"/>
        </w:trPr>
        <w:tc>
          <w:tcPr>
            <w:tcW w:w="464" w:type="pct"/>
          </w:tcPr>
          <w:p w:rsidR="00B233A5" w:rsidRPr="00630A39" w:rsidRDefault="00B233A5" w:rsidP="00CD7785">
            <w:pPr>
              <w:pStyle w:val="TableParagraph"/>
              <w:ind w:left="120" w:right="106"/>
              <w:rPr>
                <w:sz w:val="24"/>
                <w:lang w:val="lt-LT"/>
              </w:rPr>
            </w:pPr>
            <w:r w:rsidRPr="00630A39">
              <w:rPr>
                <w:sz w:val="24"/>
                <w:lang w:val="lt-LT"/>
              </w:rPr>
              <w:t>2.1.4.</w:t>
            </w:r>
          </w:p>
        </w:tc>
        <w:tc>
          <w:tcPr>
            <w:tcW w:w="1101" w:type="pct"/>
          </w:tcPr>
          <w:p w:rsidR="00B233A5" w:rsidRPr="00630A39" w:rsidRDefault="00B233A5" w:rsidP="00CD7785">
            <w:pPr>
              <w:pStyle w:val="TableParagraph"/>
              <w:spacing w:line="270" w:lineRule="atLeast"/>
              <w:ind w:left="109" w:right="1059"/>
              <w:rPr>
                <w:sz w:val="24"/>
                <w:lang w:val="lt-LT"/>
              </w:rPr>
            </w:pPr>
            <w:r w:rsidRPr="00630A39">
              <w:rPr>
                <w:sz w:val="24"/>
                <w:lang w:val="lt-LT"/>
              </w:rPr>
              <w:t>60</w:t>
            </w:r>
            <w:r>
              <w:rPr>
                <w:sz w:val="24"/>
                <w:lang w:val="lt-LT"/>
              </w:rPr>
              <w:t xml:space="preserve"> </w:t>
            </w:r>
            <w:r w:rsidRPr="00630A39">
              <w:rPr>
                <w:sz w:val="24"/>
                <w:lang w:val="lt-LT"/>
              </w:rPr>
              <w:t xml:space="preserve">mm M6 C </w:t>
            </w:r>
            <w:proofErr w:type="spellStart"/>
            <w:r w:rsidRPr="00630A39">
              <w:rPr>
                <w:sz w:val="24"/>
                <w:lang w:val="lt-LT"/>
              </w:rPr>
              <w:t>daužiklio</w:t>
            </w:r>
            <w:proofErr w:type="spellEnd"/>
            <w:r w:rsidRPr="00630A39">
              <w:rPr>
                <w:spacing w:val="-58"/>
                <w:sz w:val="24"/>
                <w:lang w:val="lt-LT"/>
              </w:rPr>
              <w:t xml:space="preserve"> </w:t>
            </w:r>
            <w:r w:rsidRPr="00630A39">
              <w:rPr>
                <w:sz w:val="24"/>
                <w:lang w:val="lt-LT"/>
              </w:rPr>
              <w:t>i</w:t>
            </w:r>
            <w:r>
              <w:rPr>
                <w:sz w:val="24"/>
                <w:lang w:val="lt-LT"/>
              </w:rPr>
              <w:t xml:space="preserve"> </w:t>
            </w:r>
            <w:proofErr w:type="spellStart"/>
            <w:r w:rsidRPr="00630A39">
              <w:rPr>
                <w:sz w:val="24"/>
                <w:lang w:val="lt-LT"/>
              </w:rPr>
              <w:t>šsikišimo</w:t>
            </w:r>
            <w:proofErr w:type="spellEnd"/>
            <w:r w:rsidRPr="00630A39">
              <w:rPr>
                <w:spacing w:val="-5"/>
                <w:sz w:val="24"/>
                <w:lang w:val="lt-LT"/>
              </w:rPr>
              <w:t xml:space="preserve"> </w:t>
            </w:r>
            <w:r w:rsidRPr="00630A39">
              <w:rPr>
                <w:sz w:val="24"/>
                <w:lang w:val="lt-LT"/>
              </w:rPr>
              <w:lastRenderedPageBreak/>
              <w:t>matuoklis</w:t>
            </w:r>
          </w:p>
        </w:tc>
        <w:tc>
          <w:tcPr>
            <w:tcW w:w="1229" w:type="pct"/>
          </w:tcPr>
          <w:p w:rsidR="00B233A5" w:rsidRPr="00630A39" w:rsidRDefault="00B233A5" w:rsidP="00CD7785">
            <w:pPr>
              <w:pStyle w:val="TableParagraph"/>
              <w:spacing w:line="270" w:lineRule="atLeast"/>
              <w:ind w:left="109"/>
              <w:rPr>
                <w:sz w:val="24"/>
                <w:lang w:val="lt-LT"/>
              </w:rPr>
            </w:pPr>
            <w:proofErr w:type="spellStart"/>
            <w:r w:rsidRPr="00630A39">
              <w:rPr>
                <w:sz w:val="24"/>
                <w:lang w:val="lt-LT"/>
              </w:rPr>
              <w:lastRenderedPageBreak/>
              <w:t>Schlagbolzenvorstandslehre</w:t>
            </w:r>
            <w:proofErr w:type="spellEnd"/>
            <w:r w:rsidRPr="00630A39">
              <w:rPr>
                <w:spacing w:val="-7"/>
                <w:sz w:val="24"/>
                <w:lang w:val="lt-LT"/>
              </w:rPr>
              <w:t xml:space="preserve"> </w:t>
            </w:r>
            <w:r w:rsidRPr="00630A39">
              <w:rPr>
                <w:sz w:val="24"/>
                <w:lang w:val="lt-LT"/>
              </w:rPr>
              <w:t>60mm</w:t>
            </w:r>
            <w:r w:rsidRPr="00630A39">
              <w:rPr>
                <w:spacing w:val="-6"/>
                <w:sz w:val="24"/>
                <w:lang w:val="lt-LT"/>
              </w:rPr>
              <w:t xml:space="preserve"> </w:t>
            </w:r>
            <w:r w:rsidRPr="00630A39">
              <w:rPr>
                <w:sz w:val="24"/>
                <w:lang w:val="lt-LT"/>
              </w:rPr>
              <w:t>M6</w:t>
            </w:r>
            <w:r w:rsidRPr="00630A39">
              <w:rPr>
                <w:spacing w:val="-6"/>
                <w:sz w:val="24"/>
                <w:lang w:val="lt-LT"/>
              </w:rPr>
              <w:t xml:space="preserve"> </w:t>
            </w:r>
            <w:r w:rsidRPr="00630A39">
              <w:rPr>
                <w:sz w:val="24"/>
                <w:lang w:val="lt-LT"/>
              </w:rPr>
              <w:t>C</w:t>
            </w:r>
            <w:r w:rsidRPr="00630A39">
              <w:rPr>
                <w:spacing w:val="-7"/>
                <w:sz w:val="24"/>
                <w:lang w:val="lt-LT"/>
              </w:rPr>
              <w:t xml:space="preserve"> </w:t>
            </w:r>
            <w:proofErr w:type="spellStart"/>
            <w:r w:rsidRPr="00630A39">
              <w:rPr>
                <w:sz w:val="24"/>
                <w:lang w:val="lt-LT"/>
              </w:rPr>
              <w:t>Firing</w:t>
            </w:r>
            <w:proofErr w:type="spellEnd"/>
            <w:r w:rsidRPr="00630A39">
              <w:rPr>
                <w:spacing w:val="-6"/>
                <w:sz w:val="24"/>
                <w:lang w:val="lt-LT"/>
              </w:rPr>
              <w:t xml:space="preserve"> </w:t>
            </w:r>
            <w:proofErr w:type="spellStart"/>
            <w:r w:rsidRPr="00630A39">
              <w:rPr>
                <w:sz w:val="24"/>
                <w:lang w:val="lt-LT"/>
              </w:rPr>
              <w:t>pin</w:t>
            </w:r>
            <w:proofErr w:type="spellEnd"/>
            <w:r w:rsidRPr="00630A39">
              <w:rPr>
                <w:spacing w:val="-57"/>
                <w:sz w:val="24"/>
                <w:lang w:val="lt-LT"/>
              </w:rPr>
              <w:t xml:space="preserve"> </w:t>
            </w:r>
            <w:proofErr w:type="spellStart"/>
            <w:r w:rsidRPr="00630A39">
              <w:rPr>
                <w:sz w:val="24"/>
                <w:lang w:val="lt-LT"/>
              </w:rPr>
              <w:t>protrusion</w:t>
            </w:r>
            <w:proofErr w:type="spellEnd"/>
            <w:r w:rsidRPr="00630A39">
              <w:rPr>
                <w:sz w:val="24"/>
                <w:lang w:val="lt-LT"/>
              </w:rPr>
              <w:t xml:space="preserve"> </w:t>
            </w:r>
            <w:proofErr w:type="spellStart"/>
            <w:r w:rsidRPr="00630A39">
              <w:rPr>
                <w:sz w:val="24"/>
                <w:lang w:val="lt-LT"/>
              </w:rPr>
              <w:t>gauge</w:t>
            </w:r>
            <w:proofErr w:type="spellEnd"/>
          </w:p>
        </w:tc>
        <w:tc>
          <w:tcPr>
            <w:tcW w:w="832" w:type="pct"/>
          </w:tcPr>
          <w:p w:rsidR="00B233A5" w:rsidRPr="00630A39" w:rsidRDefault="00B233A5" w:rsidP="00CD7785">
            <w:pPr>
              <w:pStyle w:val="TableParagraph"/>
              <w:spacing w:before="138"/>
              <w:ind w:left="176" w:right="163"/>
              <w:rPr>
                <w:sz w:val="24"/>
                <w:lang w:val="lt-LT"/>
              </w:rPr>
            </w:pPr>
            <w:r w:rsidRPr="00630A39">
              <w:rPr>
                <w:sz w:val="24"/>
                <w:lang w:val="lt-LT"/>
              </w:rPr>
              <w:t>5220-41-001-6872</w:t>
            </w:r>
          </w:p>
        </w:tc>
        <w:tc>
          <w:tcPr>
            <w:tcW w:w="716" w:type="pct"/>
          </w:tcPr>
          <w:p w:rsidR="00B233A5" w:rsidRPr="00630A39" w:rsidRDefault="00B233A5" w:rsidP="00CD7785">
            <w:pPr>
              <w:pStyle w:val="TableParagraph"/>
              <w:spacing w:before="138"/>
              <w:ind w:right="360"/>
              <w:jc w:val="right"/>
              <w:rPr>
                <w:sz w:val="24"/>
                <w:lang w:val="lt-LT"/>
              </w:rPr>
            </w:pPr>
            <w:r w:rsidRPr="00630A39">
              <w:rPr>
                <w:sz w:val="24"/>
                <w:lang w:val="lt-LT"/>
              </w:rPr>
              <w:t>511.01.00.610</w:t>
            </w:r>
          </w:p>
        </w:tc>
        <w:tc>
          <w:tcPr>
            <w:tcW w:w="659" w:type="pct"/>
          </w:tcPr>
          <w:p w:rsidR="00B233A5" w:rsidRPr="00630A39" w:rsidRDefault="006E3020" w:rsidP="00CD7785">
            <w:pPr>
              <w:pStyle w:val="TableParagraph"/>
              <w:spacing w:before="138"/>
              <w:ind w:right="360"/>
              <w:jc w:val="right"/>
              <w:rPr>
                <w:sz w:val="24"/>
              </w:rPr>
            </w:pPr>
            <w:r w:rsidRPr="007928CC">
              <w:rPr>
                <w:i/>
                <w:color w:val="FF0000"/>
                <w:szCs w:val="24"/>
              </w:rPr>
              <w:t>TAIP/NE</w:t>
            </w:r>
          </w:p>
        </w:tc>
      </w:tr>
      <w:tr w:rsidR="00B233A5" w:rsidRPr="00630A39" w:rsidTr="006E3020">
        <w:trPr>
          <w:trHeight w:val="276"/>
        </w:trPr>
        <w:tc>
          <w:tcPr>
            <w:tcW w:w="464" w:type="pct"/>
          </w:tcPr>
          <w:p w:rsidR="00B233A5" w:rsidRPr="00630A39" w:rsidRDefault="00B233A5" w:rsidP="00CD7785">
            <w:pPr>
              <w:pStyle w:val="TableParagraph"/>
              <w:spacing w:line="256" w:lineRule="exact"/>
              <w:ind w:left="120" w:right="106"/>
              <w:rPr>
                <w:sz w:val="24"/>
                <w:lang w:val="lt-LT"/>
              </w:rPr>
            </w:pPr>
            <w:r w:rsidRPr="00630A39">
              <w:rPr>
                <w:sz w:val="24"/>
                <w:lang w:val="lt-LT"/>
              </w:rPr>
              <w:t>2.1.5.</w:t>
            </w:r>
          </w:p>
        </w:tc>
        <w:tc>
          <w:tcPr>
            <w:tcW w:w="1101" w:type="pct"/>
          </w:tcPr>
          <w:p w:rsidR="00B233A5" w:rsidRPr="00630A39" w:rsidRDefault="00B233A5" w:rsidP="00CD7785">
            <w:pPr>
              <w:pStyle w:val="TableParagraph"/>
              <w:spacing w:line="256" w:lineRule="exact"/>
              <w:ind w:left="109"/>
              <w:rPr>
                <w:sz w:val="24"/>
                <w:lang w:val="lt-LT"/>
              </w:rPr>
            </w:pPr>
            <w:r w:rsidRPr="00630A39">
              <w:rPr>
                <w:sz w:val="24"/>
                <w:lang w:val="lt-LT"/>
              </w:rPr>
              <w:t>60</w:t>
            </w:r>
            <w:r>
              <w:rPr>
                <w:sz w:val="24"/>
                <w:lang w:val="lt-LT"/>
              </w:rPr>
              <w:t xml:space="preserve"> </w:t>
            </w:r>
            <w:r w:rsidRPr="00630A39">
              <w:rPr>
                <w:sz w:val="24"/>
                <w:lang w:val="lt-LT"/>
              </w:rPr>
              <w:t>mm</w:t>
            </w:r>
            <w:r w:rsidRPr="00630A39">
              <w:rPr>
                <w:spacing w:val="-3"/>
                <w:sz w:val="24"/>
                <w:lang w:val="lt-LT"/>
              </w:rPr>
              <w:t xml:space="preserve"> </w:t>
            </w:r>
            <w:r w:rsidRPr="00630A39">
              <w:rPr>
                <w:sz w:val="24"/>
                <w:lang w:val="lt-LT"/>
              </w:rPr>
              <w:t>vamzdžio</w:t>
            </w:r>
            <w:r w:rsidRPr="00630A39">
              <w:rPr>
                <w:spacing w:val="-3"/>
                <w:sz w:val="24"/>
                <w:lang w:val="lt-LT"/>
              </w:rPr>
              <w:t xml:space="preserve"> </w:t>
            </w:r>
            <w:r w:rsidRPr="00630A39">
              <w:rPr>
                <w:sz w:val="24"/>
                <w:lang w:val="lt-LT"/>
              </w:rPr>
              <w:t>matuoklis</w:t>
            </w:r>
          </w:p>
        </w:tc>
        <w:tc>
          <w:tcPr>
            <w:tcW w:w="1229" w:type="pct"/>
          </w:tcPr>
          <w:p w:rsidR="00B233A5" w:rsidRPr="00630A39" w:rsidRDefault="00B233A5" w:rsidP="00CD7785">
            <w:pPr>
              <w:pStyle w:val="TableParagraph"/>
              <w:spacing w:line="256" w:lineRule="exact"/>
              <w:ind w:left="109"/>
              <w:rPr>
                <w:sz w:val="24"/>
                <w:lang w:val="lt-LT"/>
              </w:rPr>
            </w:pPr>
            <w:proofErr w:type="spellStart"/>
            <w:r w:rsidRPr="00630A39">
              <w:rPr>
                <w:sz w:val="24"/>
                <w:lang w:val="lt-LT"/>
              </w:rPr>
              <w:t>Geradheitslehre</w:t>
            </w:r>
            <w:proofErr w:type="spellEnd"/>
            <w:r w:rsidRPr="00630A39">
              <w:rPr>
                <w:spacing w:val="-6"/>
                <w:sz w:val="24"/>
                <w:lang w:val="lt-LT"/>
              </w:rPr>
              <w:t xml:space="preserve"> </w:t>
            </w:r>
            <w:r w:rsidRPr="00630A39">
              <w:rPr>
                <w:sz w:val="24"/>
                <w:lang w:val="lt-LT"/>
              </w:rPr>
              <w:t>60mm</w:t>
            </w:r>
            <w:r w:rsidRPr="00630A39">
              <w:rPr>
                <w:spacing w:val="-4"/>
                <w:sz w:val="24"/>
                <w:lang w:val="lt-LT"/>
              </w:rPr>
              <w:t xml:space="preserve"> </w:t>
            </w:r>
            <w:proofErr w:type="spellStart"/>
            <w:r w:rsidRPr="00630A39">
              <w:rPr>
                <w:sz w:val="24"/>
                <w:lang w:val="lt-LT"/>
              </w:rPr>
              <w:t>Barrel</w:t>
            </w:r>
            <w:proofErr w:type="spellEnd"/>
            <w:r w:rsidRPr="00630A39">
              <w:rPr>
                <w:spacing w:val="-6"/>
                <w:sz w:val="24"/>
                <w:lang w:val="lt-LT"/>
              </w:rPr>
              <w:t xml:space="preserve"> </w:t>
            </w:r>
            <w:proofErr w:type="spellStart"/>
            <w:r w:rsidRPr="00630A39">
              <w:rPr>
                <w:sz w:val="24"/>
                <w:lang w:val="lt-LT"/>
              </w:rPr>
              <w:t>gauge</w:t>
            </w:r>
            <w:proofErr w:type="spellEnd"/>
          </w:p>
        </w:tc>
        <w:tc>
          <w:tcPr>
            <w:tcW w:w="832" w:type="pct"/>
          </w:tcPr>
          <w:p w:rsidR="00B233A5" w:rsidRPr="00630A39" w:rsidRDefault="00B233A5" w:rsidP="00CD7785">
            <w:pPr>
              <w:pStyle w:val="TableParagraph"/>
              <w:spacing w:line="256" w:lineRule="exact"/>
              <w:ind w:left="176" w:right="163"/>
              <w:rPr>
                <w:sz w:val="24"/>
                <w:lang w:val="lt-LT"/>
              </w:rPr>
            </w:pPr>
            <w:r w:rsidRPr="00630A39">
              <w:rPr>
                <w:sz w:val="24"/>
                <w:lang w:val="lt-LT"/>
              </w:rPr>
              <w:t>4933-41-000-8239</w:t>
            </w:r>
          </w:p>
        </w:tc>
        <w:tc>
          <w:tcPr>
            <w:tcW w:w="716" w:type="pct"/>
          </w:tcPr>
          <w:p w:rsidR="00B233A5" w:rsidRPr="00630A39" w:rsidRDefault="00B233A5" w:rsidP="00CD7785">
            <w:pPr>
              <w:pStyle w:val="TableParagraph"/>
              <w:spacing w:line="256" w:lineRule="exact"/>
              <w:ind w:right="360"/>
              <w:jc w:val="right"/>
              <w:rPr>
                <w:sz w:val="24"/>
                <w:lang w:val="lt-LT"/>
              </w:rPr>
            </w:pPr>
            <w:r w:rsidRPr="00630A39">
              <w:rPr>
                <w:sz w:val="24"/>
                <w:lang w:val="lt-LT"/>
              </w:rPr>
              <w:t>572.45.00.500</w:t>
            </w:r>
          </w:p>
        </w:tc>
        <w:tc>
          <w:tcPr>
            <w:tcW w:w="659" w:type="pct"/>
          </w:tcPr>
          <w:p w:rsidR="00B233A5" w:rsidRPr="00630A39" w:rsidRDefault="006E3020" w:rsidP="00CD7785">
            <w:pPr>
              <w:pStyle w:val="TableParagraph"/>
              <w:spacing w:line="256" w:lineRule="exact"/>
              <w:ind w:right="360"/>
              <w:jc w:val="right"/>
              <w:rPr>
                <w:sz w:val="24"/>
              </w:rPr>
            </w:pPr>
            <w:r w:rsidRPr="007928CC">
              <w:rPr>
                <w:i/>
                <w:color w:val="FF0000"/>
                <w:szCs w:val="24"/>
              </w:rPr>
              <w:t>TAIP/NE</w:t>
            </w:r>
          </w:p>
        </w:tc>
      </w:tr>
      <w:tr w:rsidR="00B233A5" w:rsidRPr="00630A39" w:rsidTr="006E3020">
        <w:trPr>
          <w:trHeight w:val="275"/>
        </w:trPr>
        <w:tc>
          <w:tcPr>
            <w:tcW w:w="464" w:type="pct"/>
          </w:tcPr>
          <w:p w:rsidR="00B233A5" w:rsidRPr="00630A39" w:rsidRDefault="00B233A5" w:rsidP="00CD7785">
            <w:pPr>
              <w:pStyle w:val="TableParagraph"/>
              <w:spacing w:line="256" w:lineRule="exact"/>
              <w:ind w:left="120" w:right="106"/>
              <w:rPr>
                <w:sz w:val="24"/>
                <w:lang w:val="lt-LT"/>
              </w:rPr>
            </w:pPr>
            <w:r w:rsidRPr="00630A39">
              <w:rPr>
                <w:sz w:val="24"/>
                <w:lang w:val="lt-LT"/>
              </w:rPr>
              <w:t>2.1.6.</w:t>
            </w:r>
          </w:p>
        </w:tc>
        <w:tc>
          <w:tcPr>
            <w:tcW w:w="1101" w:type="pct"/>
          </w:tcPr>
          <w:p w:rsidR="00B233A5" w:rsidRPr="00630A39" w:rsidRDefault="00B233A5" w:rsidP="00CD7785">
            <w:pPr>
              <w:pStyle w:val="TableParagraph"/>
              <w:spacing w:line="256" w:lineRule="exact"/>
              <w:ind w:left="109"/>
              <w:rPr>
                <w:sz w:val="24"/>
                <w:lang w:val="lt-LT"/>
              </w:rPr>
            </w:pPr>
            <w:r w:rsidRPr="00630A39">
              <w:rPr>
                <w:sz w:val="24"/>
                <w:lang w:val="lt-LT"/>
              </w:rPr>
              <w:t>60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kreipiamasis</w:t>
            </w:r>
            <w:r w:rsidRPr="00630A39">
              <w:rPr>
                <w:spacing w:val="-2"/>
                <w:sz w:val="24"/>
                <w:lang w:val="lt-LT"/>
              </w:rPr>
              <w:t xml:space="preserve"> </w:t>
            </w:r>
            <w:r w:rsidRPr="00630A39">
              <w:rPr>
                <w:sz w:val="24"/>
                <w:lang w:val="lt-LT"/>
              </w:rPr>
              <w:t>žiedas</w:t>
            </w:r>
          </w:p>
        </w:tc>
        <w:tc>
          <w:tcPr>
            <w:tcW w:w="1229" w:type="pct"/>
          </w:tcPr>
          <w:p w:rsidR="00B233A5" w:rsidRPr="00630A39" w:rsidRDefault="00B233A5" w:rsidP="00CD7785">
            <w:pPr>
              <w:pStyle w:val="TableParagraph"/>
              <w:spacing w:line="256" w:lineRule="exact"/>
              <w:ind w:left="109"/>
              <w:rPr>
                <w:sz w:val="24"/>
                <w:lang w:val="lt-LT"/>
              </w:rPr>
            </w:pPr>
            <w:proofErr w:type="spellStart"/>
            <w:r w:rsidRPr="00630A39">
              <w:rPr>
                <w:sz w:val="24"/>
                <w:lang w:val="lt-LT"/>
              </w:rPr>
              <w:t>Führungsring</w:t>
            </w:r>
            <w:proofErr w:type="spellEnd"/>
            <w:r w:rsidRPr="00630A39">
              <w:rPr>
                <w:spacing w:val="-4"/>
                <w:sz w:val="24"/>
                <w:lang w:val="lt-LT"/>
              </w:rPr>
              <w:t xml:space="preserve"> </w:t>
            </w:r>
            <w:r w:rsidRPr="00630A39">
              <w:rPr>
                <w:sz w:val="24"/>
                <w:lang w:val="lt-LT"/>
              </w:rPr>
              <w:t>1</w:t>
            </w:r>
            <w:r w:rsidRPr="00630A39">
              <w:rPr>
                <w:spacing w:val="-3"/>
                <w:sz w:val="24"/>
                <w:lang w:val="lt-LT"/>
              </w:rPr>
              <w:t xml:space="preserve"> </w:t>
            </w:r>
            <w:r w:rsidRPr="00630A39">
              <w:rPr>
                <w:sz w:val="24"/>
                <w:lang w:val="lt-LT"/>
              </w:rPr>
              <w:t>60mm</w:t>
            </w:r>
            <w:r w:rsidRPr="00630A39">
              <w:rPr>
                <w:spacing w:val="-3"/>
                <w:sz w:val="24"/>
                <w:lang w:val="lt-LT"/>
              </w:rPr>
              <w:t xml:space="preserve"> </w:t>
            </w:r>
            <w:proofErr w:type="spellStart"/>
            <w:r w:rsidRPr="00630A39">
              <w:rPr>
                <w:sz w:val="24"/>
                <w:lang w:val="lt-LT"/>
              </w:rPr>
              <w:t>Guide</w:t>
            </w:r>
            <w:proofErr w:type="spellEnd"/>
            <w:r w:rsidRPr="00630A39">
              <w:rPr>
                <w:spacing w:val="-4"/>
                <w:sz w:val="24"/>
                <w:lang w:val="lt-LT"/>
              </w:rPr>
              <w:t xml:space="preserve"> </w:t>
            </w:r>
            <w:proofErr w:type="spellStart"/>
            <w:r w:rsidRPr="00630A39">
              <w:rPr>
                <w:sz w:val="24"/>
                <w:lang w:val="lt-LT"/>
              </w:rPr>
              <w:t>ring</w:t>
            </w:r>
            <w:proofErr w:type="spellEnd"/>
          </w:p>
        </w:tc>
        <w:tc>
          <w:tcPr>
            <w:tcW w:w="832" w:type="pct"/>
          </w:tcPr>
          <w:p w:rsidR="00B233A5" w:rsidRPr="00630A39" w:rsidRDefault="00B233A5" w:rsidP="00CD7785">
            <w:pPr>
              <w:pStyle w:val="TableParagraph"/>
              <w:spacing w:line="256" w:lineRule="exact"/>
              <w:ind w:left="176" w:right="163"/>
              <w:rPr>
                <w:sz w:val="24"/>
                <w:lang w:val="lt-LT"/>
              </w:rPr>
            </w:pPr>
            <w:r w:rsidRPr="00630A39">
              <w:rPr>
                <w:sz w:val="24"/>
                <w:lang w:val="lt-LT"/>
              </w:rPr>
              <w:t>5365-41-001-6873</w:t>
            </w:r>
          </w:p>
        </w:tc>
        <w:tc>
          <w:tcPr>
            <w:tcW w:w="716" w:type="pct"/>
          </w:tcPr>
          <w:p w:rsidR="00B233A5" w:rsidRPr="00630A39" w:rsidRDefault="00B233A5" w:rsidP="00CD7785">
            <w:pPr>
              <w:pStyle w:val="TableParagraph"/>
              <w:spacing w:line="256" w:lineRule="exact"/>
              <w:ind w:right="360"/>
              <w:jc w:val="right"/>
              <w:rPr>
                <w:sz w:val="24"/>
                <w:lang w:val="lt-LT"/>
              </w:rPr>
            </w:pPr>
            <w:r w:rsidRPr="00630A39">
              <w:rPr>
                <w:sz w:val="24"/>
                <w:lang w:val="lt-LT"/>
              </w:rPr>
              <w:t>590.80.00.596</w:t>
            </w:r>
          </w:p>
        </w:tc>
        <w:tc>
          <w:tcPr>
            <w:tcW w:w="659" w:type="pct"/>
          </w:tcPr>
          <w:p w:rsidR="00B233A5" w:rsidRPr="00630A39" w:rsidRDefault="006E3020" w:rsidP="00CD7785">
            <w:pPr>
              <w:pStyle w:val="TableParagraph"/>
              <w:spacing w:line="256" w:lineRule="exact"/>
              <w:ind w:right="360"/>
              <w:jc w:val="right"/>
              <w:rPr>
                <w:sz w:val="24"/>
              </w:rPr>
            </w:pPr>
            <w:r w:rsidRPr="007928CC">
              <w:rPr>
                <w:i/>
                <w:color w:val="FF0000"/>
                <w:szCs w:val="24"/>
              </w:rPr>
              <w:t>TAIP/NE</w:t>
            </w:r>
          </w:p>
        </w:tc>
      </w:tr>
      <w:tr w:rsidR="00B233A5" w:rsidRPr="00630A39" w:rsidTr="006E3020">
        <w:trPr>
          <w:trHeight w:val="552"/>
        </w:trPr>
        <w:tc>
          <w:tcPr>
            <w:tcW w:w="464" w:type="pct"/>
          </w:tcPr>
          <w:p w:rsidR="00B233A5" w:rsidRPr="00630A39" w:rsidRDefault="00B233A5" w:rsidP="00CD7785">
            <w:pPr>
              <w:pStyle w:val="TableParagraph"/>
              <w:ind w:left="120" w:right="106"/>
              <w:rPr>
                <w:sz w:val="24"/>
                <w:lang w:val="lt-LT"/>
              </w:rPr>
            </w:pPr>
            <w:r w:rsidRPr="00630A39">
              <w:rPr>
                <w:sz w:val="24"/>
                <w:lang w:val="lt-LT"/>
              </w:rPr>
              <w:t>2.1.7.</w:t>
            </w:r>
          </w:p>
        </w:tc>
        <w:tc>
          <w:tcPr>
            <w:tcW w:w="1101" w:type="pct"/>
          </w:tcPr>
          <w:p w:rsidR="00B233A5" w:rsidRPr="00630A39" w:rsidRDefault="00B233A5" w:rsidP="00CD7785">
            <w:pPr>
              <w:pStyle w:val="TableParagraph"/>
              <w:spacing w:line="270" w:lineRule="atLeast"/>
              <w:ind w:left="109"/>
              <w:rPr>
                <w:sz w:val="24"/>
                <w:lang w:val="lt-LT"/>
              </w:rPr>
            </w:pPr>
            <w:r w:rsidRPr="00630A39">
              <w:rPr>
                <w:sz w:val="24"/>
                <w:lang w:val="lt-LT"/>
              </w:rPr>
              <w:t>XT3PG</w:t>
            </w:r>
            <w:r w:rsidRPr="00630A39">
              <w:rPr>
                <w:spacing w:val="-11"/>
                <w:sz w:val="24"/>
                <w:lang w:val="lt-LT"/>
              </w:rPr>
              <w:t xml:space="preserve"> </w:t>
            </w:r>
            <w:r w:rsidRPr="00630A39">
              <w:rPr>
                <w:sz w:val="24"/>
                <w:lang w:val="lt-LT"/>
              </w:rPr>
              <w:t>skaitmeninis</w:t>
            </w:r>
            <w:r w:rsidRPr="00630A39">
              <w:rPr>
                <w:spacing w:val="-11"/>
                <w:sz w:val="24"/>
                <w:lang w:val="lt-LT"/>
              </w:rPr>
              <w:t xml:space="preserve"> </w:t>
            </w:r>
            <w:r w:rsidRPr="00630A39">
              <w:rPr>
                <w:sz w:val="24"/>
                <w:lang w:val="lt-LT"/>
              </w:rPr>
              <w:t>matavimo</w:t>
            </w:r>
            <w:r w:rsidRPr="00630A39">
              <w:rPr>
                <w:spacing w:val="-57"/>
                <w:sz w:val="24"/>
                <w:lang w:val="lt-LT"/>
              </w:rPr>
              <w:t xml:space="preserve"> </w:t>
            </w:r>
            <w:r w:rsidRPr="00630A39">
              <w:rPr>
                <w:sz w:val="24"/>
                <w:lang w:val="lt-LT"/>
              </w:rPr>
              <w:t>įrankis</w:t>
            </w:r>
          </w:p>
        </w:tc>
        <w:tc>
          <w:tcPr>
            <w:tcW w:w="1229" w:type="pct"/>
          </w:tcPr>
          <w:p w:rsidR="00B233A5" w:rsidRPr="00630A39" w:rsidRDefault="00B233A5" w:rsidP="00CD7785">
            <w:pPr>
              <w:pStyle w:val="TableParagraph"/>
              <w:spacing w:before="11"/>
              <w:rPr>
                <w:b/>
                <w:sz w:val="23"/>
                <w:lang w:val="lt-LT"/>
              </w:rPr>
            </w:pPr>
          </w:p>
          <w:p w:rsidR="00B233A5" w:rsidRPr="00630A39" w:rsidRDefault="00B233A5" w:rsidP="00CD7785">
            <w:pPr>
              <w:pStyle w:val="TableParagraph"/>
              <w:spacing w:line="256" w:lineRule="exact"/>
              <w:ind w:left="109"/>
              <w:rPr>
                <w:sz w:val="24"/>
                <w:lang w:val="lt-LT"/>
              </w:rPr>
            </w:pPr>
            <w:proofErr w:type="spellStart"/>
            <w:r w:rsidRPr="00630A39">
              <w:rPr>
                <w:sz w:val="24"/>
                <w:lang w:val="lt-LT"/>
              </w:rPr>
              <w:t>Bowers-Mess-Pistole</w:t>
            </w:r>
            <w:proofErr w:type="spellEnd"/>
            <w:r w:rsidRPr="00630A39">
              <w:rPr>
                <w:spacing w:val="-8"/>
                <w:sz w:val="24"/>
                <w:lang w:val="lt-LT"/>
              </w:rPr>
              <w:t xml:space="preserve"> </w:t>
            </w:r>
            <w:r w:rsidRPr="00630A39">
              <w:rPr>
                <w:sz w:val="24"/>
                <w:lang w:val="lt-LT"/>
              </w:rPr>
              <w:t>XT3PG</w:t>
            </w:r>
            <w:r w:rsidRPr="00630A39">
              <w:rPr>
                <w:spacing w:val="-8"/>
                <w:sz w:val="24"/>
                <w:lang w:val="lt-LT"/>
              </w:rPr>
              <w:t xml:space="preserve"> </w:t>
            </w:r>
            <w:r w:rsidRPr="00630A39">
              <w:rPr>
                <w:sz w:val="24"/>
                <w:lang w:val="lt-LT"/>
              </w:rPr>
              <w:t>Digital</w:t>
            </w:r>
            <w:r w:rsidRPr="00630A39">
              <w:rPr>
                <w:spacing w:val="-8"/>
                <w:sz w:val="24"/>
                <w:lang w:val="lt-LT"/>
              </w:rPr>
              <w:t xml:space="preserve"> </w:t>
            </w:r>
            <w:proofErr w:type="spellStart"/>
            <w:r w:rsidRPr="00630A39">
              <w:rPr>
                <w:sz w:val="24"/>
                <w:lang w:val="lt-LT"/>
              </w:rPr>
              <w:t>measuring</w:t>
            </w:r>
            <w:proofErr w:type="spellEnd"/>
            <w:r w:rsidRPr="00630A39">
              <w:rPr>
                <w:spacing w:val="-7"/>
                <w:sz w:val="24"/>
                <w:lang w:val="lt-LT"/>
              </w:rPr>
              <w:t xml:space="preserve"> </w:t>
            </w:r>
            <w:proofErr w:type="spellStart"/>
            <w:r w:rsidRPr="00630A39">
              <w:rPr>
                <w:sz w:val="24"/>
                <w:lang w:val="lt-LT"/>
              </w:rPr>
              <w:t>device</w:t>
            </w:r>
            <w:proofErr w:type="spellEnd"/>
          </w:p>
        </w:tc>
        <w:tc>
          <w:tcPr>
            <w:tcW w:w="832" w:type="pct"/>
          </w:tcPr>
          <w:p w:rsidR="00B233A5" w:rsidRPr="00630A39" w:rsidRDefault="00B233A5" w:rsidP="00CD7785">
            <w:pPr>
              <w:pStyle w:val="TableParagraph"/>
              <w:spacing w:before="11"/>
              <w:rPr>
                <w:b/>
                <w:sz w:val="23"/>
                <w:lang w:val="lt-LT"/>
              </w:rPr>
            </w:pPr>
          </w:p>
          <w:p w:rsidR="00B233A5" w:rsidRPr="00630A39" w:rsidRDefault="00B233A5" w:rsidP="00CD7785">
            <w:pPr>
              <w:pStyle w:val="TableParagraph"/>
              <w:spacing w:line="256" w:lineRule="exact"/>
              <w:ind w:left="176" w:right="163"/>
              <w:rPr>
                <w:sz w:val="24"/>
                <w:lang w:val="lt-LT"/>
              </w:rPr>
            </w:pPr>
            <w:r w:rsidRPr="00630A39">
              <w:rPr>
                <w:sz w:val="24"/>
                <w:lang w:val="lt-LT"/>
              </w:rPr>
              <w:t>5280-41-000-8254 B</w:t>
            </w:r>
          </w:p>
        </w:tc>
        <w:tc>
          <w:tcPr>
            <w:tcW w:w="716" w:type="pct"/>
          </w:tcPr>
          <w:p w:rsidR="00B233A5" w:rsidRPr="00630A39" w:rsidRDefault="00B233A5" w:rsidP="00CD7785">
            <w:pPr>
              <w:pStyle w:val="TableParagraph"/>
              <w:spacing w:before="11"/>
              <w:rPr>
                <w:b/>
                <w:sz w:val="23"/>
                <w:lang w:val="lt-LT"/>
              </w:rPr>
            </w:pPr>
          </w:p>
          <w:p w:rsidR="00B233A5" w:rsidRPr="00630A39" w:rsidRDefault="00B233A5" w:rsidP="00CD7785">
            <w:pPr>
              <w:pStyle w:val="TableParagraph"/>
              <w:spacing w:line="256" w:lineRule="exact"/>
              <w:ind w:right="360"/>
              <w:jc w:val="right"/>
              <w:rPr>
                <w:sz w:val="24"/>
                <w:lang w:val="lt-LT"/>
              </w:rPr>
            </w:pPr>
            <w:r w:rsidRPr="00630A39">
              <w:rPr>
                <w:sz w:val="24"/>
                <w:lang w:val="lt-LT"/>
              </w:rPr>
              <w:t>590.80.00.601</w:t>
            </w:r>
          </w:p>
        </w:tc>
        <w:tc>
          <w:tcPr>
            <w:tcW w:w="659" w:type="pct"/>
          </w:tcPr>
          <w:p w:rsidR="00B233A5" w:rsidRPr="00630A39" w:rsidRDefault="006E3020" w:rsidP="00CD7785">
            <w:pPr>
              <w:pStyle w:val="TableParagraph"/>
              <w:spacing w:before="11"/>
              <w:rPr>
                <w:b/>
                <w:sz w:val="23"/>
              </w:rPr>
            </w:pPr>
            <w:r w:rsidRPr="007928CC">
              <w:rPr>
                <w:i/>
                <w:color w:val="FF0000"/>
                <w:szCs w:val="24"/>
              </w:rPr>
              <w:t>TAIP/NE</w:t>
            </w:r>
          </w:p>
        </w:tc>
      </w:tr>
      <w:tr w:rsidR="00B233A5" w:rsidRPr="00630A39" w:rsidTr="006E3020">
        <w:trPr>
          <w:trHeight w:val="551"/>
        </w:trPr>
        <w:tc>
          <w:tcPr>
            <w:tcW w:w="464" w:type="pct"/>
          </w:tcPr>
          <w:p w:rsidR="00B233A5" w:rsidRPr="00630A39" w:rsidRDefault="00B233A5" w:rsidP="00CD7785">
            <w:pPr>
              <w:pStyle w:val="TableParagraph"/>
              <w:ind w:left="120" w:right="106"/>
              <w:rPr>
                <w:sz w:val="24"/>
                <w:lang w:val="lt-LT"/>
              </w:rPr>
            </w:pPr>
            <w:r w:rsidRPr="00630A39">
              <w:rPr>
                <w:sz w:val="24"/>
                <w:lang w:val="lt-LT"/>
              </w:rPr>
              <w:t>2.1.8.</w:t>
            </w:r>
          </w:p>
        </w:tc>
        <w:tc>
          <w:tcPr>
            <w:tcW w:w="1101" w:type="pct"/>
          </w:tcPr>
          <w:p w:rsidR="00B233A5" w:rsidRPr="00630A39" w:rsidRDefault="00B233A5" w:rsidP="00CD7785">
            <w:pPr>
              <w:pStyle w:val="TableParagraph"/>
              <w:spacing w:line="270" w:lineRule="atLeast"/>
              <w:ind w:left="109" w:right="663"/>
              <w:rPr>
                <w:sz w:val="24"/>
                <w:lang w:val="lt-LT"/>
              </w:rPr>
            </w:pPr>
            <w:r w:rsidRPr="00630A39">
              <w:rPr>
                <w:sz w:val="24"/>
                <w:lang w:val="lt-LT"/>
              </w:rPr>
              <w:t>MB</w:t>
            </w:r>
            <w:r w:rsidRPr="00630A39">
              <w:rPr>
                <w:spacing w:val="-7"/>
                <w:sz w:val="24"/>
                <w:lang w:val="lt-LT"/>
              </w:rPr>
              <w:t xml:space="preserve"> </w:t>
            </w:r>
            <w:r w:rsidRPr="00630A39">
              <w:rPr>
                <w:sz w:val="24"/>
                <w:lang w:val="lt-LT"/>
              </w:rPr>
              <w:t>50-65</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dviejų</w:t>
            </w:r>
            <w:r w:rsidRPr="00630A39">
              <w:rPr>
                <w:spacing w:val="-6"/>
                <w:sz w:val="24"/>
                <w:lang w:val="lt-LT"/>
              </w:rPr>
              <w:t xml:space="preserve"> </w:t>
            </w:r>
            <w:r w:rsidRPr="00630A39">
              <w:rPr>
                <w:sz w:val="24"/>
                <w:lang w:val="lt-LT"/>
              </w:rPr>
              <w:t>taškų</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matavimo</w:t>
            </w:r>
            <w:r w:rsidRPr="00630A39">
              <w:rPr>
                <w:spacing w:val="-2"/>
                <w:sz w:val="24"/>
                <w:lang w:val="lt-LT"/>
              </w:rPr>
              <w:t xml:space="preserve"> </w:t>
            </w:r>
            <w:r w:rsidRPr="00630A39">
              <w:rPr>
                <w:sz w:val="24"/>
                <w:lang w:val="lt-LT"/>
              </w:rPr>
              <w:t>galvutė</w:t>
            </w:r>
          </w:p>
        </w:tc>
        <w:tc>
          <w:tcPr>
            <w:tcW w:w="1229" w:type="pct"/>
          </w:tcPr>
          <w:p w:rsidR="00B233A5" w:rsidRPr="00630A39" w:rsidRDefault="00B233A5" w:rsidP="00CD7785">
            <w:pPr>
              <w:pStyle w:val="TableParagraph"/>
              <w:spacing w:line="270" w:lineRule="atLeast"/>
              <w:ind w:left="109" w:right="1057"/>
              <w:rPr>
                <w:sz w:val="24"/>
                <w:lang w:val="lt-LT"/>
              </w:rPr>
            </w:pPr>
            <w:r w:rsidRPr="00630A39">
              <w:rPr>
                <w:sz w:val="24"/>
                <w:lang w:val="lt-LT"/>
              </w:rPr>
              <w:t>Bowers-2-Punkt-Messkopf</w:t>
            </w:r>
            <w:r w:rsidRPr="00630A39">
              <w:rPr>
                <w:spacing w:val="-8"/>
                <w:sz w:val="24"/>
                <w:lang w:val="lt-LT"/>
              </w:rPr>
              <w:t xml:space="preserve"> </w:t>
            </w:r>
            <w:r w:rsidRPr="00630A39">
              <w:rPr>
                <w:sz w:val="24"/>
                <w:lang w:val="lt-LT"/>
              </w:rPr>
              <w:t>MB</w:t>
            </w:r>
            <w:r w:rsidRPr="00630A39">
              <w:rPr>
                <w:spacing w:val="-8"/>
                <w:sz w:val="24"/>
                <w:lang w:val="lt-LT"/>
              </w:rPr>
              <w:t xml:space="preserve"> </w:t>
            </w:r>
            <w:r w:rsidRPr="00630A39">
              <w:rPr>
                <w:sz w:val="24"/>
                <w:lang w:val="lt-LT"/>
              </w:rPr>
              <w:t>50-65mm</w:t>
            </w:r>
            <w:r w:rsidRPr="00630A39">
              <w:rPr>
                <w:spacing w:val="-8"/>
                <w:sz w:val="24"/>
                <w:lang w:val="lt-LT"/>
              </w:rPr>
              <w:t xml:space="preserve"> </w:t>
            </w:r>
            <w:r w:rsidRPr="00630A39">
              <w:rPr>
                <w:sz w:val="24"/>
                <w:lang w:val="lt-LT"/>
              </w:rPr>
              <w:t>2-point</w:t>
            </w:r>
            <w:r w:rsidRPr="00630A39">
              <w:rPr>
                <w:spacing w:val="-57"/>
                <w:sz w:val="24"/>
                <w:lang w:val="lt-LT"/>
              </w:rPr>
              <w:t xml:space="preserve"> </w:t>
            </w:r>
            <w:proofErr w:type="spellStart"/>
            <w:r w:rsidRPr="00630A39">
              <w:rPr>
                <w:sz w:val="24"/>
                <w:lang w:val="lt-LT"/>
              </w:rPr>
              <w:t>measuring</w:t>
            </w:r>
            <w:proofErr w:type="spellEnd"/>
            <w:r w:rsidRPr="00630A39">
              <w:rPr>
                <w:spacing w:val="-2"/>
                <w:sz w:val="24"/>
                <w:lang w:val="lt-LT"/>
              </w:rPr>
              <w:t xml:space="preserve"> </w:t>
            </w:r>
            <w:proofErr w:type="spellStart"/>
            <w:r w:rsidRPr="00630A39">
              <w:rPr>
                <w:sz w:val="24"/>
                <w:lang w:val="lt-LT"/>
              </w:rPr>
              <w:t>head</w:t>
            </w:r>
            <w:proofErr w:type="spellEnd"/>
          </w:p>
        </w:tc>
        <w:tc>
          <w:tcPr>
            <w:tcW w:w="832" w:type="pct"/>
          </w:tcPr>
          <w:p w:rsidR="00B233A5" w:rsidRPr="00630A39" w:rsidRDefault="00B233A5" w:rsidP="00CD7785">
            <w:pPr>
              <w:pStyle w:val="TableParagraph"/>
              <w:spacing w:before="138"/>
              <w:ind w:left="176" w:right="163"/>
              <w:rPr>
                <w:sz w:val="24"/>
                <w:lang w:val="lt-LT"/>
              </w:rPr>
            </w:pPr>
            <w:r w:rsidRPr="00630A39">
              <w:rPr>
                <w:sz w:val="24"/>
                <w:lang w:val="lt-LT"/>
              </w:rPr>
              <w:t>5280-41-000-8353</w:t>
            </w:r>
          </w:p>
        </w:tc>
        <w:tc>
          <w:tcPr>
            <w:tcW w:w="716" w:type="pct"/>
          </w:tcPr>
          <w:p w:rsidR="00B233A5" w:rsidRPr="00630A39" w:rsidRDefault="00B233A5" w:rsidP="00CD7785">
            <w:pPr>
              <w:pStyle w:val="TableParagraph"/>
              <w:spacing w:before="138"/>
              <w:ind w:right="360"/>
              <w:jc w:val="right"/>
              <w:rPr>
                <w:sz w:val="24"/>
                <w:lang w:val="lt-LT"/>
              </w:rPr>
            </w:pPr>
            <w:r w:rsidRPr="00630A39">
              <w:rPr>
                <w:sz w:val="24"/>
                <w:lang w:val="lt-LT"/>
              </w:rPr>
              <w:t>590.80.00.701</w:t>
            </w:r>
          </w:p>
        </w:tc>
        <w:tc>
          <w:tcPr>
            <w:tcW w:w="659" w:type="pct"/>
          </w:tcPr>
          <w:p w:rsidR="00B233A5" w:rsidRPr="00630A39" w:rsidRDefault="006E3020" w:rsidP="00CD7785">
            <w:pPr>
              <w:pStyle w:val="TableParagraph"/>
              <w:spacing w:before="138"/>
              <w:ind w:right="360"/>
              <w:jc w:val="right"/>
              <w:rPr>
                <w:sz w:val="24"/>
              </w:rPr>
            </w:pPr>
            <w:r w:rsidRPr="007928CC">
              <w:rPr>
                <w:i/>
                <w:color w:val="FF0000"/>
                <w:szCs w:val="24"/>
              </w:rPr>
              <w:t>TAIP/NE</w:t>
            </w:r>
          </w:p>
        </w:tc>
      </w:tr>
      <w:tr w:rsidR="00B233A5" w:rsidRPr="00630A39" w:rsidTr="006E3020">
        <w:trPr>
          <w:trHeight w:val="552"/>
        </w:trPr>
        <w:tc>
          <w:tcPr>
            <w:tcW w:w="464" w:type="pct"/>
          </w:tcPr>
          <w:p w:rsidR="00B233A5" w:rsidRPr="00630A39" w:rsidRDefault="00B233A5" w:rsidP="00CD7785">
            <w:pPr>
              <w:pStyle w:val="TableParagraph"/>
              <w:ind w:left="120" w:right="106"/>
              <w:rPr>
                <w:sz w:val="24"/>
                <w:lang w:val="lt-LT"/>
              </w:rPr>
            </w:pPr>
            <w:r w:rsidRPr="00630A39">
              <w:rPr>
                <w:sz w:val="24"/>
                <w:lang w:val="lt-LT"/>
              </w:rPr>
              <w:t>2.1.9.</w:t>
            </w:r>
          </w:p>
        </w:tc>
        <w:tc>
          <w:tcPr>
            <w:tcW w:w="1101" w:type="pct"/>
          </w:tcPr>
          <w:p w:rsidR="00B233A5" w:rsidRPr="00630A39" w:rsidRDefault="00B233A5" w:rsidP="00CD7785">
            <w:pPr>
              <w:pStyle w:val="TableParagraph"/>
              <w:spacing w:line="270" w:lineRule="atLeast"/>
              <w:ind w:left="109" w:right="391"/>
              <w:rPr>
                <w:sz w:val="24"/>
                <w:lang w:val="lt-LT"/>
              </w:rPr>
            </w:pPr>
            <w:r w:rsidRPr="00630A39">
              <w:rPr>
                <w:sz w:val="24"/>
                <w:lang w:val="lt-LT"/>
              </w:rPr>
              <w:t>50-65</w:t>
            </w:r>
            <w:r>
              <w:rPr>
                <w:sz w:val="24"/>
                <w:lang w:val="lt-LT"/>
              </w:rPr>
              <w:t xml:space="preserve"> </w:t>
            </w:r>
            <w:r w:rsidRPr="00630A39">
              <w:rPr>
                <w:sz w:val="24"/>
                <w:lang w:val="lt-LT"/>
              </w:rPr>
              <w:t>mm</w:t>
            </w:r>
            <w:r w:rsidRPr="00630A39">
              <w:rPr>
                <w:spacing w:val="-9"/>
                <w:sz w:val="24"/>
                <w:lang w:val="lt-LT"/>
              </w:rPr>
              <w:t xml:space="preserve"> </w:t>
            </w:r>
            <w:r w:rsidRPr="00630A39">
              <w:rPr>
                <w:sz w:val="24"/>
                <w:lang w:val="lt-LT"/>
              </w:rPr>
              <w:t>kreipiamasis</w:t>
            </w:r>
            <w:r w:rsidRPr="00630A39">
              <w:rPr>
                <w:spacing w:val="-9"/>
                <w:sz w:val="24"/>
                <w:lang w:val="lt-LT"/>
              </w:rPr>
              <w:t xml:space="preserve"> </w:t>
            </w:r>
            <w:r w:rsidRPr="00630A39">
              <w:rPr>
                <w:sz w:val="24"/>
                <w:lang w:val="lt-LT"/>
              </w:rPr>
              <w:t>žiedas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matavimo</w:t>
            </w:r>
            <w:r w:rsidRPr="00630A39">
              <w:rPr>
                <w:spacing w:val="-2"/>
                <w:sz w:val="24"/>
                <w:lang w:val="lt-LT"/>
              </w:rPr>
              <w:t xml:space="preserve"> </w:t>
            </w:r>
            <w:r w:rsidRPr="00630A39">
              <w:rPr>
                <w:sz w:val="24"/>
                <w:lang w:val="lt-LT"/>
              </w:rPr>
              <w:t>galvutei</w:t>
            </w:r>
          </w:p>
        </w:tc>
        <w:tc>
          <w:tcPr>
            <w:tcW w:w="1229" w:type="pct"/>
          </w:tcPr>
          <w:p w:rsidR="00B233A5" w:rsidRPr="00630A39" w:rsidRDefault="00B233A5" w:rsidP="00CD7785">
            <w:pPr>
              <w:pStyle w:val="TableParagraph"/>
              <w:spacing w:line="270" w:lineRule="atLeast"/>
              <w:ind w:left="109"/>
              <w:rPr>
                <w:sz w:val="24"/>
                <w:lang w:val="lt-LT"/>
              </w:rPr>
            </w:pPr>
            <w:proofErr w:type="spellStart"/>
            <w:r w:rsidRPr="00630A39">
              <w:rPr>
                <w:sz w:val="24"/>
                <w:lang w:val="lt-LT"/>
              </w:rPr>
              <w:t>Führungsring</w:t>
            </w:r>
            <w:proofErr w:type="spellEnd"/>
            <w:r w:rsidRPr="00630A39">
              <w:rPr>
                <w:spacing w:val="-5"/>
                <w:sz w:val="24"/>
                <w:lang w:val="lt-LT"/>
              </w:rPr>
              <w:t xml:space="preserve"> </w:t>
            </w:r>
            <w:proofErr w:type="spellStart"/>
            <w:r w:rsidRPr="00630A39">
              <w:rPr>
                <w:sz w:val="24"/>
                <w:lang w:val="lt-LT"/>
              </w:rPr>
              <w:t>für</w:t>
            </w:r>
            <w:proofErr w:type="spellEnd"/>
            <w:r w:rsidRPr="00630A39">
              <w:rPr>
                <w:spacing w:val="-3"/>
                <w:sz w:val="24"/>
                <w:lang w:val="lt-LT"/>
              </w:rPr>
              <w:t xml:space="preserve"> </w:t>
            </w:r>
            <w:proofErr w:type="spellStart"/>
            <w:r w:rsidRPr="00630A39">
              <w:rPr>
                <w:sz w:val="24"/>
                <w:lang w:val="lt-LT"/>
              </w:rPr>
              <w:t>Messkopf</w:t>
            </w:r>
            <w:proofErr w:type="spellEnd"/>
            <w:r w:rsidRPr="00630A39">
              <w:rPr>
                <w:spacing w:val="-5"/>
                <w:sz w:val="24"/>
                <w:lang w:val="lt-LT"/>
              </w:rPr>
              <w:t xml:space="preserve"> </w:t>
            </w:r>
            <w:r w:rsidRPr="00630A39">
              <w:rPr>
                <w:sz w:val="24"/>
                <w:lang w:val="lt-LT"/>
              </w:rPr>
              <w:t>50-65mm</w:t>
            </w:r>
            <w:r w:rsidRPr="00630A39">
              <w:rPr>
                <w:spacing w:val="-3"/>
                <w:sz w:val="24"/>
                <w:lang w:val="lt-LT"/>
              </w:rPr>
              <w:t xml:space="preserve"> </w:t>
            </w:r>
            <w:proofErr w:type="spellStart"/>
            <w:r w:rsidRPr="00630A39">
              <w:rPr>
                <w:sz w:val="24"/>
                <w:lang w:val="lt-LT"/>
              </w:rPr>
              <w:t>Guide</w:t>
            </w:r>
            <w:proofErr w:type="spellEnd"/>
            <w:r w:rsidRPr="00630A39">
              <w:rPr>
                <w:spacing w:val="-5"/>
                <w:sz w:val="24"/>
                <w:lang w:val="lt-LT"/>
              </w:rPr>
              <w:t xml:space="preserve"> </w:t>
            </w:r>
            <w:proofErr w:type="spellStart"/>
            <w:r w:rsidRPr="00630A39">
              <w:rPr>
                <w:sz w:val="24"/>
                <w:lang w:val="lt-LT"/>
              </w:rPr>
              <w:t>ring</w:t>
            </w:r>
            <w:proofErr w:type="spellEnd"/>
            <w:r w:rsidRPr="00630A39">
              <w:rPr>
                <w:spacing w:val="-3"/>
                <w:sz w:val="24"/>
                <w:lang w:val="lt-LT"/>
              </w:rPr>
              <w:t xml:space="preserve"> </w:t>
            </w:r>
            <w:proofErr w:type="spellStart"/>
            <w:r w:rsidRPr="00630A39">
              <w:rPr>
                <w:sz w:val="24"/>
                <w:lang w:val="lt-LT"/>
              </w:rPr>
              <w:t>for</w:t>
            </w:r>
            <w:proofErr w:type="spellEnd"/>
            <w:r w:rsidRPr="00630A39">
              <w:rPr>
                <w:spacing w:val="-57"/>
                <w:sz w:val="24"/>
                <w:lang w:val="lt-LT"/>
              </w:rPr>
              <w:t xml:space="preserve"> </w:t>
            </w:r>
            <w:proofErr w:type="spellStart"/>
            <w:r w:rsidRPr="00630A39">
              <w:rPr>
                <w:sz w:val="24"/>
                <w:lang w:val="lt-LT"/>
              </w:rPr>
              <w:t>measuring</w:t>
            </w:r>
            <w:proofErr w:type="spellEnd"/>
            <w:r w:rsidRPr="00630A39">
              <w:rPr>
                <w:spacing w:val="-2"/>
                <w:sz w:val="24"/>
                <w:lang w:val="lt-LT"/>
              </w:rPr>
              <w:t xml:space="preserve"> </w:t>
            </w:r>
            <w:proofErr w:type="spellStart"/>
            <w:r w:rsidRPr="00630A39">
              <w:rPr>
                <w:sz w:val="24"/>
                <w:lang w:val="lt-LT"/>
              </w:rPr>
              <w:t>head</w:t>
            </w:r>
            <w:proofErr w:type="spellEnd"/>
          </w:p>
        </w:tc>
        <w:tc>
          <w:tcPr>
            <w:tcW w:w="832" w:type="pct"/>
          </w:tcPr>
          <w:p w:rsidR="00B233A5" w:rsidRPr="00630A39" w:rsidRDefault="00B233A5" w:rsidP="00CD7785">
            <w:pPr>
              <w:pStyle w:val="TableParagraph"/>
              <w:spacing w:before="138"/>
              <w:ind w:left="176" w:right="163"/>
              <w:rPr>
                <w:sz w:val="24"/>
                <w:lang w:val="lt-LT"/>
              </w:rPr>
            </w:pPr>
            <w:r w:rsidRPr="00630A39">
              <w:rPr>
                <w:sz w:val="24"/>
                <w:lang w:val="lt-LT"/>
              </w:rPr>
              <w:t>5365-41-000-8352</w:t>
            </w:r>
          </w:p>
        </w:tc>
        <w:tc>
          <w:tcPr>
            <w:tcW w:w="716" w:type="pct"/>
          </w:tcPr>
          <w:p w:rsidR="00B233A5" w:rsidRPr="00630A39" w:rsidRDefault="00B233A5" w:rsidP="00CD7785">
            <w:pPr>
              <w:pStyle w:val="TableParagraph"/>
              <w:spacing w:before="138"/>
              <w:ind w:right="360"/>
              <w:jc w:val="right"/>
              <w:rPr>
                <w:sz w:val="24"/>
                <w:lang w:val="lt-LT"/>
              </w:rPr>
            </w:pPr>
            <w:r w:rsidRPr="00630A39">
              <w:rPr>
                <w:sz w:val="24"/>
                <w:lang w:val="lt-LT"/>
              </w:rPr>
              <w:t>590.80.00.801</w:t>
            </w:r>
          </w:p>
        </w:tc>
        <w:tc>
          <w:tcPr>
            <w:tcW w:w="659" w:type="pct"/>
          </w:tcPr>
          <w:p w:rsidR="00B233A5" w:rsidRPr="00630A39" w:rsidRDefault="006E3020" w:rsidP="00CD7785">
            <w:pPr>
              <w:pStyle w:val="TableParagraph"/>
              <w:spacing w:before="138"/>
              <w:ind w:right="360"/>
              <w:jc w:val="right"/>
              <w:rPr>
                <w:sz w:val="24"/>
              </w:rPr>
            </w:pPr>
            <w:r w:rsidRPr="007928CC">
              <w:rPr>
                <w:i/>
                <w:color w:val="FF0000"/>
                <w:szCs w:val="24"/>
              </w:rPr>
              <w:t>TAIP/NE</w:t>
            </w:r>
          </w:p>
        </w:tc>
      </w:tr>
      <w:tr w:rsidR="00B233A5" w:rsidRPr="00630A39" w:rsidTr="006E3020">
        <w:trPr>
          <w:trHeight w:val="552"/>
        </w:trPr>
        <w:tc>
          <w:tcPr>
            <w:tcW w:w="464" w:type="pct"/>
          </w:tcPr>
          <w:p w:rsidR="00B233A5" w:rsidRPr="00630A39" w:rsidRDefault="00B233A5" w:rsidP="00CD7785">
            <w:pPr>
              <w:pStyle w:val="TableParagraph"/>
              <w:spacing w:line="275" w:lineRule="exact"/>
              <w:ind w:left="120" w:right="106"/>
              <w:rPr>
                <w:sz w:val="24"/>
                <w:lang w:val="lt-LT"/>
              </w:rPr>
            </w:pPr>
            <w:r w:rsidRPr="00630A39">
              <w:rPr>
                <w:sz w:val="24"/>
                <w:lang w:val="lt-LT"/>
              </w:rPr>
              <w:t>2.1.10</w:t>
            </w:r>
          </w:p>
          <w:p w:rsidR="00B233A5" w:rsidRPr="00630A39" w:rsidRDefault="00B233A5" w:rsidP="00CD7785">
            <w:pPr>
              <w:pStyle w:val="TableParagraph"/>
              <w:ind w:left="120" w:right="106"/>
              <w:rPr>
                <w:sz w:val="24"/>
                <w:lang w:val="lt-LT"/>
              </w:rPr>
            </w:pPr>
          </w:p>
        </w:tc>
        <w:tc>
          <w:tcPr>
            <w:tcW w:w="1101" w:type="pct"/>
          </w:tcPr>
          <w:p w:rsidR="00B233A5" w:rsidRPr="00630A39" w:rsidRDefault="00B233A5" w:rsidP="00CD7785">
            <w:pPr>
              <w:pStyle w:val="TableParagraph"/>
              <w:spacing w:line="270" w:lineRule="atLeast"/>
              <w:ind w:left="109" w:right="391"/>
              <w:rPr>
                <w:sz w:val="24"/>
                <w:lang w:val="lt-LT"/>
              </w:rPr>
            </w:pPr>
            <w:r w:rsidRPr="00630A39">
              <w:rPr>
                <w:sz w:val="24"/>
                <w:lang w:val="lt-LT"/>
              </w:rPr>
              <w:t>1000</w:t>
            </w:r>
            <w:r>
              <w:rPr>
                <w:sz w:val="24"/>
                <w:lang w:val="lt-LT"/>
              </w:rPr>
              <w:t xml:space="preserve"> </w:t>
            </w:r>
            <w:r w:rsidRPr="00630A39">
              <w:rPr>
                <w:sz w:val="24"/>
                <w:lang w:val="lt-LT"/>
              </w:rPr>
              <w:t>mm prailgintuvas</w:t>
            </w:r>
          </w:p>
        </w:tc>
        <w:tc>
          <w:tcPr>
            <w:tcW w:w="1229" w:type="pct"/>
          </w:tcPr>
          <w:p w:rsidR="00B233A5" w:rsidRPr="00630A39" w:rsidRDefault="00B233A5" w:rsidP="00CD7785">
            <w:pPr>
              <w:pStyle w:val="TableParagraph"/>
              <w:spacing w:line="270" w:lineRule="atLeast"/>
              <w:ind w:left="109"/>
              <w:rPr>
                <w:sz w:val="24"/>
                <w:lang w:val="lt-LT"/>
              </w:rPr>
            </w:pPr>
            <w:proofErr w:type="spellStart"/>
            <w:r w:rsidRPr="00630A39">
              <w:rPr>
                <w:sz w:val="24"/>
                <w:lang w:val="lt-LT"/>
              </w:rPr>
              <w:t>Verlängerung</w:t>
            </w:r>
            <w:proofErr w:type="spellEnd"/>
            <w:r w:rsidRPr="00630A39">
              <w:rPr>
                <w:spacing w:val="-7"/>
                <w:sz w:val="24"/>
                <w:lang w:val="lt-LT"/>
              </w:rPr>
              <w:t xml:space="preserve"> </w:t>
            </w:r>
            <w:r w:rsidRPr="00630A39">
              <w:rPr>
                <w:sz w:val="24"/>
                <w:lang w:val="lt-LT"/>
              </w:rPr>
              <w:t>1000mm</w:t>
            </w:r>
            <w:r w:rsidRPr="00630A39">
              <w:rPr>
                <w:spacing w:val="-6"/>
                <w:sz w:val="24"/>
                <w:lang w:val="lt-LT"/>
              </w:rPr>
              <w:t xml:space="preserve"> </w:t>
            </w:r>
            <w:proofErr w:type="spellStart"/>
            <w:r w:rsidRPr="00630A39">
              <w:rPr>
                <w:sz w:val="24"/>
                <w:lang w:val="lt-LT"/>
              </w:rPr>
              <w:t>Extension</w:t>
            </w:r>
            <w:proofErr w:type="spellEnd"/>
          </w:p>
        </w:tc>
        <w:tc>
          <w:tcPr>
            <w:tcW w:w="832" w:type="pct"/>
          </w:tcPr>
          <w:p w:rsidR="00B233A5" w:rsidRPr="00630A39" w:rsidRDefault="00B233A5" w:rsidP="00CD7785">
            <w:pPr>
              <w:pStyle w:val="TableParagraph"/>
              <w:spacing w:before="138"/>
              <w:ind w:left="176" w:right="163"/>
              <w:rPr>
                <w:sz w:val="24"/>
                <w:lang w:val="lt-LT"/>
              </w:rPr>
            </w:pPr>
            <w:r w:rsidRPr="00630A39">
              <w:rPr>
                <w:sz w:val="24"/>
                <w:lang w:val="lt-LT"/>
              </w:rPr>
              <w:t>5210-41-000-8349</w:t>
            </w:r>
          </w:p>
        </w:tc>
        <w:tc>
          <w:tcPr>
            <w:tcW w:w="716" w:type="pct"/>
          </w:tcPr>
          <w:p w:rsidR="00B233A5" w:rsidRPr="00630A39" w:rsidRDefault="00B233A5" w:rsidP="00CD7785">
            <w:pPr>
              <w:pStyle w:val="TableParagraph"/>
              <w:spacing w:before="138"/>
              <w:ind w:right="360"/>
              <w:jc w:val="right"/>
              <w:rPr>
                <w:sz w:val="24"/>
                <w:lang w:val="lt-LT"/>
              </w:rPr>
            </w:pPr>
            <w:r w:rsidRPr="00630A39">
              <w:rPr>
                <w:sz w:val="24"/>
                <w:lang w:val="lt-LT"/>
              </w:rPr>
              <w:t>590.80.00.901</w:t>
            </w:r>
          </w:p>
        </w:tc>
        <w:tc>
          <w:tcPr>
            <w:tcW w:w="659" w:type="pct"/>
          </w:tcPr>
          <w:p w:rsidR="00B233A5" w:rsidRPr="00630A39" w:rsidRDefault="006E3020" w:rsidP="00CD7785">
            <w:pPr>
              <w:pStyle w:val="TableParagraph"/>
              <w:spacing w:before="138"/>
              <w:ind w:right="360"/>
              <w:jc w:val="right"/>
              <w:rPr>
                <w:sz w:val="24"/>
              </w:rPr>
            </w:pPr>
            <w:r w:rsidRPr="007928CC">
              <w:rPr>
                <w:i/>
                <w:color w:val="FF0000"/>
                <w:szCs w:val="24"/>
              </w:rPr>
              <w:t>TAIP/NE</w:t>
            </w:r>
          </w:p>
        </w:tc>
      </w:tr>
      <w:tr w:rsidR="00B233A5" w:rsidRPr="00630A39" w:rsidTr="006E3020">
        <w:trPr>
          <w:trHeight w:val="552"/>
        </w:trPr>
        <w:tc>
          <w:tcPr>
            <w:tcW w:w="464" w:type="pct"/>
          </w:tcPr>
          <w:p w:rsidR="00B233A5" w:rsidRPr="00630A39" w:rsidRDefault="00B233A5" w:rsidP="00CD7785">
            <w:pPr>
              <w:pStyle w:val="TableParagraph"/>
              <w:ind w:left="120" w:right="106"/>
              <w:rPr>
                <w:sz w:val="24"/>
                <w:lang w:val="lt-LT"/>
              </w:rPr>
            </w:pPr>
            <w:r w:rsidRPr="00630A39">
              <w:rPr>
                <w:sz w:val="24"/>
                <w:lang w:val="lt-LT"/>
              </w:rPr>
              <w:t>2.1.11</w:t>
            </w:r>
            <w:r>
              <w:rPr>
                <w:sz w:val="24"/>
                <w:lang w:val="lt-LT"/>
              </w:rPr>
              <w:t>.</w:t>
            </w:r>
          </w:p>
        </w:tc>
        <w:tc>
          <w:tcPr>
            <w:tcW w:w="1101" w:type="pct"/>
          </w:tcPr>
          <w:p w:rsidR="00B233A5" w:rsidRPr="00630A39" w:rsidRDefault="00B233A5" w:rsidP="00CD7785">
            <w:pPr>
              <w:pStyle w:val="TableParagraph"/>
              <w:spacing w:line="270" w:lineRule="atLeast"/>
              <w:ind w:left="109" w:right="391"/>
              <w:rPr>
                <w:sz w:val="24"/>
                <w:lang w:val="lt-LT"/>
              </w:rPr>
            </w:pPr>
            <w:r w:rsidRPr="00630A39">
              <w:rPr>
                <w:sz w:val="24"/>
                <w:lang w:val="lt-LT"/>
              </w:rPr>
              <w:t>60,7</w:t>
            </w:r>
            <w:r>
              <w:rPr>
                <w:sz w:val="24"/>
                <w:lang w:val="lt-LT"/>
              </w:rPr>
              <w:t xml:space="preserve"> </w:t>
            </w:r>
            <w:r w:rsidRPr="00630A39">
              <w:rPr>
                <w:sz w:val="24"/>
                <w:lang w:val="lt-LT"/>
              </w:rPr>
              <w:t>mm</w:t>
            </w:r>
            <w:r w:rsidRPr="00630A39">
              <w:rPr>
                <w:spacing w:val="-7"/>
                <w:sz w:val="24"/>
                <w:lang w:val="lt-LT"/>
              </w:rPr>
              <w:t xml:space="preserve"> </w:t>
            </w:r>
            <w:r w:rsidRPr="00630A39">
              <w:rPr>
                <w:sz w:val="24"/>
                <w:lang w:val="lt-LT"/>
              </w:rPr>
              <w:t>matavimui</w:t>
            </w:r>
            <w:r w:rsidRPr="00630A39">
              <w:rPr>
                <w:spacing w:val="-8"/>
                <w:sz w:val="24"/>
                <w:lang w:val="lt-LT"/>
              </w:rPr>
              <w:t xml:space="preserve"> </w:t>
            </w:r>
            <w:r w:rsidRPr="00630A39">
              <w:rPr>
                <w:sz w:val="24"/>
                <w:lang w:val="lt-LT"/>
              </w:rPr>
              <w:t>skirtas</w:t>
            </w:r>
            <w:r w:rsidRPr="00630A39">
              <w:rPr>
                <w:spacing w:val="-57"/>
                <w:sz w:val="24"/>
                <w:lang w:val="lt-LT"/>
              </w:rPr>
              <w:t xml:space="preserve"> </w:t>
            </w:r>
            <w:r w:rsidRPr="00630A39">
              <w:rPr>
                <w:sz w:val="24"/>
                <w:lang w:val="lt-LT"/>
              </w:rPr>
              <w:t>žiedas</w:t>
            </w:r>
          </w:p>
        </w:tc>
        <w:tc>
          <w:tcPr>
            <w:tcW w:w="1229" w:type="pct"/>
          </w:tcPr>
          <w:p w:rsidR="00B233A5" w:rsidRPr="00630A39" w:rsidRDefault="00B233A5" w:rsidP="00CD7785">
            <w:pPr>
              <w:pStyle w:val="TableParagraph"/>
              <w:spacing w:line="270" w:lineRule="atLeast"/>
              <w:ind w:left="109"/>
              <w:rPr>
                <w:sz w:val="24"/>
                <w:lang w:val="lt-LT"/>
              </w:rPr>
            </w:pPr>
            <w:proofErr w:type="spellStart"/>
            <w:r w:rsidRPr="00630A39">
              <w:rPr>
                <w:sz w:val="24"/>
                <w:lang w:val="lt-LT"/>
              </w:rPr>
              <w:t>Einstellring</w:t>
            </w:r>
            <w:proofErr w:type="spellEnd"/>
            <w:r w:rsidRPr="00630A39">
              <w:rPr>
                <w:spacing w:val="-5"/>
                <w:sz w:val="24"/>
                <w:lang w:val="lt-LT"/>
              </w:rPr>
              <w:t xml:space="preserve"> </w:t>
            </w:r>
            <w:r w:rsidRPr="00630A39">
              <w:rPr>
                <w:sz w:val="24"/>
                <w:lang w:val="lt-LT"/>
              </w:rPr>
              <w:t>60,7mm</w:t>
            </w:r>
            <w:r w:rsidRPr="00630A39">
              <w:rPr>
                <w:spacing w:val="-3"/>
                <w:sz w:val="24"/>
                <w:lang w:val="lt-LT"/>
              </w:rPr>
              <w:t xml:space="preserve"> </w:t>
            </w:r>
            <w:proofErr w:type="spellStart"/>
            <w:r w:rsidRPr="00630A39">
              <w:rPr>
                <w:sz w:val="24"/>
                <w:lang w:val="lt-LT"/>
              </w:rPr>
              <w:t>Setting</w:t>
            </w:r>
            <w:proofErr w:type="spellEnd"/>
            <w:r w:rsidRPr="00630A39">
              <w:rPr>
                <w:spacing w:val="-4"/>
                <w:sz w:val="24"/>
                <w:lang w:val="lt-LT"/>
              </w:rPr>
              <w:t xml:space="preserve"> </w:t>
            </w:r>
            <w:proofErr w:type="spellStart"/>
            <w:r w:rsidRPr="00630A39">
              <w:rPr>
                <w:sz w:val="24"/>
                <w:lang w:val="lt-LT"/>
              </w:rPr>
              <w:t>ring</w:t>
            </w:r>
            <w:proofErr w:type="spellEnd"/>
            <w:r w:rsidRPr="00630A39">
              <w:rPr>
                <w:spacing w:val="-3"/>
                <w:sz w:val="24"/>
                <w:lang w:val="lt-LT"/>
              </w:rPr>
              <w:t xml:space="preserve"> </w:t>
            </w:r>
            <w:proofErr w:type="spellStart"/>
            <w:r w:rsidRPr="00630A39">
              <w:rPr>
                <w:sz w:val="24"/>
                <w:lang w:val="lt-LT"/>
              </w:rPr>
              <w:t>gauge</w:t>
            </w:r>
            <w:proofErr w:type="spellEnd"/>
          </w:p>
        </w:tc>
        <w:tc>
          <w:tcPr>
            <w:tcW w:w="832" w:type="pct"/>
          </w:tcPr>
          <w:p w:rsidR="00B233A5" w:rsidRPr="00630A39" w:rsidRDefault="00B233A5" w:rsidP="00CD7785">
            <w:pPr>
              <w:pStyle w:val="TableParagraph"/>
              <w:spacing w:before="138"/>
              <w:ind w:left="176" w:right="163"/>
              <w:rPr>
                <w:sz w:val="24"/>
                <w:lang w:val="lt-LT"/>
              </w:rPr>
            </w:pPr>
            <w:r w:rsidRPr="00630A39">
              <w:rPr>
                <w:sz w:val="24"/>
                <w:lang w:val="lt-LT"/>
              </w:rPr>
              <w:t>4993-41-000-8240</w:t>
            </w:r>
          </w:p>
        </w:tc>
        <w:tc>
          <w:tcPr>
            <w:tcW w:w="716" w:type="pct"/>
          </w:tcPr>
          <w:p w:rsidR="00B233A5" w:rsidRPr="00630A39" w:rsidRDefault="00B233A5" w:rsidP="00CD7785">
            <w:pPr>
              <w:pStyle w:val="TableParagraph"/>
              <w:spacing w:before="138"/>
              <w:ind w:right="360"/>
              <w:jc w:val="right"/>
              <w:rPr>
                <w:sz w:val="24"/>
                <w:lang w:val="lt-LT"/>
              </w:rPr>
            </w:pPr>
            <w:r w:rsidRPr="00630A39">
              <w:rPr>
                <w:sz w:val="24"/>
                <w:lang w:val="lt-LT"/>
              </w:rPr>
              <w:t>593.20.00.470</w:t>
            </w:r>
          </w:p>
        </w:tc>
        <w:tc>
          <w:tcPr>
            <w:tcW w:w="659" w:type="pct"/>
          </w:tcPr>
          <w:p w:rsidR="00B233A5" w:rsidRPr="00630A39" w:rsidRDefault="006E3020" w:rsidP="00CD7785">
            <w:pPr>
              <w:pStyle w:val="TableParagraph"/>
              <w:spacing w:before="138"/>
              <w:ind w:right="360"/>
              <w:jc w:val="right"/>
              <w:rPr>
                <w:sz w:val="24"/>
              </w:rPr>
            </w:pPr>
            <w:r w:rsidRPr="007928CC">
              <w:rPr>
                <w:i/>
                <w:color w:val="FF0000"/>
                <w:szCs w:val="24"/>
              </w:rPr>
              <w:t>TAIP/NE</w:t>
            </w:r>
          </w:p>
        </w:tc>
      </w:tr>
      <w:tr w:rsidR="00B233A5" w:rsidRPr="00630A39" w:rsidTr="006E3020">
        <w:trPr>
          <w:trHeight w:val="552"/>
        </w:trPr>
        <w:tc>
          <w:tcPr>
            <w:tcW w:w="464" w:type="pct"/>
          </w:tcPr>
          <w:p w:rsidR="00B233A5" w:rsidRPr="00630A39" w:rsidRDefault="00B233A5" w:rsidP="00CD7785">
            <w:pPr>
              <w:pStyle w:val="TableParagraph"/>
              <w:spacing w:line="275" w:lineRule="exact"/>
              <w:ind w:left="120" w:right="106"/>
              <w:rPr>
                <w:sz w:val="24"/>
                <w:lang w:val="lt-LT"/>
              </w:rPr>
            </w:pPr>
            <w:r w:rsidRPr="00630A39">
              <w:rPr>
                <w:sz w:val="24"/>
                <w:lang w:val="lt-LT"/>
              </w:rPr>
              <w:t>2.1.12</w:t>
            </w:r>
            <w:r>
              <w:rPr>
                <w:sz w:val="24"/>
                <w:lang w:val="lt-LT"/>
              </w:rPr>
              <w:t>.</w:t>
            </w:r>
          </w:p>
          <w:p w:rsidR="00B233A5" w:rsidRPr="00630A39" w:rsidRDefault="00B233A5" w:rsidP="00CD7785">
            <w:pPr>
              <w:pStyle w:val="TableParagraph"/>
              <w:ind w:left="120" w:right="106"/>
              <w:rPr>
                <w:sz w:val="24"/>
                <w:lang w:val="lt-LT"/>
              </w:rPr>
            </w:pPr>
          </w:p>
        </w:tc>
        <w:tc>
          <w:tcPr>
            <w:tcW w:w="1101" w:type="pct"/>
          </w:tcPr>
          <w:p w:rsidR="00B233A5" w:rsidRPr="00630A39" w:rsidRDefault="00B233A5" w:rsidP="00CD7785">
            <w:pPr>
              <w:pStyle w:val="TableParagraph"/>
              <w:spacing w:line="270" w:lineRule="atLeast"/>
              <w:ind w:left="109" w:right="391"/>
              <w:rPr>
                <w:sz w:val="24"/>
                <w:lang w:val="lt-LT"/>
              </w:rPr>
            </w:pPr>
            <w:r w:rsidRPr="00630A39">
              <w:rPr>
                <w:sz w:val="24"/>
                <w:lang w:val="lt-LT"/>
              </w:rPr>
              <w:t>Įdėklas</w:t>
            </w:r>
            <w:r w:rsidRPr="00630A39">
              <w:rPr>
                <w:spacing w:val="-1"/>
                <w:sz w:val="24"/>
                <w:lang w:val="lt-LT"/>
              </w:rPr>
              <w:t xml:space="preserve"> </w:t>
            </w:r>
            <w:r w:rsidRPr="00630A39">
              <w:rPr>
                <w:sz w:val="24"/>
                <w:lang w:val="lt-LT"/>
              </w:rPr>
              <w:t>iš</w:t>
            </w:r>
            <w:r w:rsidRPr="00630A39">
              <w:rPr>
                <w:spacing w:val="-1"/>
                <w:sz w:val="24"/>
                <w:lang w:val="lt-LT"/>
              </w:rPr>
              <w:t xml:space="preserve"> </w:t>
            </w:r>
            <w:proofErr w:type="spellStart"/>
            <w:r w:rsidRPr="00630A39">
              <w:rPr>
                <w:sz w:val="24"/>
                <w:lang w:val="lt-LT"/>
              </w:rPr>
              <w:t>putplasčio</w:t>
            </w:r>
            <w:proofErr w:type="spellEnd"/>
          </w:p>
        </w:tc>
        <w:tc>
          <w:tcPr>
            <w:tcW w:w="1229" w:type="pct"/>
          </w:tcPr>
          <w:p w:rsidR="00B233A5" w:rsidRPr="00630A39" w:rsidRDefault="00B233A5" w:rsidP="00CD7785">
            <w:pPr>
              <w:pStyle w:val="TableParagraph"/>
              <w:spacing w:line="270" w:lineRule="atLeast"/>
              <w:ind w:left="109"/>
              <w:rPr>
                <w:sz w:val="24"/>
                <w:lang w:val="lt-LT"/>
              </w:rPr>
            </w:pPr>
            <w:proofErr w:type="spellStart"/>
            <w:r w:rsidRPr="00630A39">
              <w:rPr>
                <w:sz w:val="24"/>
                <w:lang w:val="lt-LT"/>
              </w:rPr>
              <w:t>Schaumstoffeinsatz</w:t>
            </w:r>
            <w:proofErr w:type="spellEnd"/>
            <w:r w:rsidRPr="00630A39">
              <w:rPr>
                <w:spacing w:val="-9"/>
                <w:sz w:val="24"/>
                <w:lang w:val="lt-LT"/>
              </w:rPr>
              <w:t xml:space="preserve"> </w:t>
            </w:r>
            <w:proofErr w:type="spellStart"/>
            <w:r w:rsidRPr="00630A39">
              <w:rPr>
                <w:sz w:val="24"/>
                <w:lang w:val="lt-LT"/>
              </w:rPr>
              <w:t>Foam</w:t>
            </w:r>
            <w:proofErr w:type="spellEnd"/>
            <w:r w:rsidRPr="00630A39">
              <w:rPr>
                <w:spacing w:val="-9"/>
                <w:sz w:val="24"/>
                <w:lang w:val="lt-LT"/>
              </w:rPr>
              <w:t xml:space="preserve"> </w:t>
            </w:r>
            <w:proofErr w:type="spellStart"/>
            <w:r w:rsidRPr="00630A39">
              <w:rPr>
                <w:sz w:val="24"/>
                <w:lang w:val="lt-LT"/>
              </w:rPr>
              <w:t>insert</w:t>
            </w:r>
            <w:proofErr w:type="spellEnd"/>
          </w:p>
        </w:tc>
        <w:tc>
          <w:tcPr>
            <w:tcW w:w="832" w:type="pct"/>
          </w:tcPr>
          <w:p w:rsidR="00B233A5" w:rsidRPr="00630A39" w:rsidRDefault="00B233A5" w:rsidP="00CD7785">
            <w:pPr>
              <w:pStyle w:val="TableParagraph"/>
              <w:spacing w:before="138"/>
              <w:ind w:left="176" w:right="163"/>
              <w:rPr>
                <w:sz w:val="24"/>
                <w:lang w:val="lt-LT"/>
              </w:rPr>
            </w:pPr>
            <w:r w:rsidRPr="00630A39">
              <w:rPr>
                <w:sz w:val="24"/>
                <w:lang w:val="lt-LT"/>
              </w:rPr>
              <w:t>8135-41-001-6871</w:t>
            </w:r>
          </w:p>
        </w:tc>
        <w:tc>
          <w:tcPr>
            <w:tcW w:w="716" w:type="pct"/>
          </w:tcPr>
          <w:p w:rsidR="00B233A5" w:rsidRPr="00630A39" w:rsidRDefault="00B233A5" w:rsidP="00CD7785">
            <w:pPr>
              <w:pStyle w:val="TableParagraph"/>
              <w:spacing w:before="138"/>
              <w:ind w:right="360"/>
              <w:jc w:val="right"/>
              <w:rPr>
                <w:sz w:val="24"/>
                <w:lang w:val="lt-LT"/>
              </w:rPr>
            </w:pPr>
            <w:r w:rsidRPr="00630A39">
              <w:rPr>
                <w:sz w:val="24"/>
                <w:lang w:val="lt-LT"/>
              </w:rPr>
              <w:t>200.41.00.020</w:t>
            </w:r>
          </w:p>
        </w:tc>
        <w:tc>
          <w:tcPr>
            <w:tcW w:w="659" w:type="pct"/>
          </w:tcPr>
          <w:p w:rsidR="00B233A5" w:rsidRPr="00630A39" w:rsidRDefault="006E3020" w:rsidP="00CD7785">
            <w:pPr>
              <w:pStyle w:val="TableParagraph"/>
              <w:spacing w:before="138"/>
              <w:ind w:right="360"/>
              <w:jc w:val="right"/>
              <w:rPr>
                <w:sz w:val="24"/>
              </w:rPr>
            </w:pPr>
            <w:r w:rsidRPr="007928CC">
              <w:rPr>
                <w:i/>
                <w:color w:val="FF0000"/>
                <w:szCs w:val="24"/>
              </w:rPr>
              <w:t>TAIP/NE</w:t>
            </w:r>
          </w:p>
        </w:tc>
      </w:tr>
      <w:tr w:rsidR="00B233A5" w:rsidRPr="00630A39" w:rsidTr="006E3020">
        <w:trPr>
          <w:trHeight w:val="552"/>
        </w:trPr>
        <w:tc>
          <w:tcPr>
            <w:tcW w:w="464" w:type="pct"/>
          </w:tcPr>
          <w:p w:rsidR="00B233A5" w:rsidRPr="00630A39" w:rsidRDefault="00B233A5" w:rsidP="00CD7785">
            <w:pPr>
              <w:pStyle w:val="TableParagraph"/>
              <w:ind w:left="120" w:right="106"/>
              <w:rPr>
                <w:sz w:val="24"/>
                <w:lang w:val="lt-LT"/>
              </w:rPr>
            </w:pPr>
            <w:r w:rsidRPr="00630A39">
              <w:rPr>
                <w:sz w:val="24"/>
                <w:lang w:val="lt-LT"/>
              </w:rPr>
              <w:t>2.1.13</w:t>
            </w:r>
            <w:r>
              <w:rPr>
                <w:sz w:val="24"/>
                <w:lang w:val="lt-LT"/>
              </w:rPr>
              <w:t>.</w:t>
            </w:r>
          </w:p>
        </w:tc>
        <w:tc>
          <w:tcPr>
            <w:tcW w:w="1101" w:type="pct"/>
          </w:tcPr>
          <w:p w:rsidR="00B233A5" w:rsidRPr="00630A39" w:rsidRDefault="00B233A5" w:rsidP="00CD7785">
            <w:pPr>
              <w:pStyle w:val="TableParagraph"/>
              <w:spacing w:line="270" w:lineRule="atLeast"/>
              <w:ind w:left="109" w:right="391"/>
              <w:rPr>
                <w:sz w:val="24"/>
                <w:lang w:val="lt-LT"/>
              </w:rPr>
            </w:pPr>
            <w:r w:rsidRPr="00630A39">
              <w:rPr>
                <w:sz w:val="24"/>
                <w:lang w:val="lt-LT"/>
              </w:rPr>
              <w:t>13513</w:t>
            </w:r>
            <w:r w:rsidRPr="00630A39">
              <w:rPr>
                <w:spacing w:val="-8"/>
                <w:sz w:val="24"/>
                <w:lang w:val="lt-LT"/>
              </w:rPr>
              <w:t xml:space="preserve"> </w:t>
            </w:r>
            <w:r w:rsidRPr="00630A39">
              <w:rPr>
                <w:sz w:val="24"/>
                <w:lang w:val="lt-LT"/>
              </w:rPr>
              <w:t>Plastikinė</w:t>
            </w:r>
            <w:r w:rsidRPr="00630A39">
              <w:rPr>
                <w:spacing w:val="-8"/>
                <w:sz w:val="24"/>
                <w:lang w:val="lt-LT"/>
              </w:rPr>
              <w:t xml:space="preserve"> </w:t>
            </w:r>
            <w:r w:rsidRPr="00630A39">
              <w:rPr>
                <w:sz w:val="24"/>
                <w:lang w:val="lt-LT"/>
              </w:rPr>
              <w:t>įrangos</w:t>
            </w:r>
            <w:r w:rsidRPr="00630A39">
              <w:rPr>
                <w:spacing w:val="-57"/>
                <w:sz w:val="24"/>
                <w:lang w:val="lt-LT"/>
              </w:rPr>
              <w:t xml:space="preserve"> </w:t>
            </w:r>
            <w:r w:rsidRPr="00630A39">
              <w:rPr>
                <w:sz w:val="24"/>
                <w:lang w:val="lt-LT"/>
              </w:rPr>
              <w:t>laikymo</w:t>
            </w:r>
            <w:r w:rsidRPr="00630A39">
              <w:rPr>
                <w:spacing w:val="-2"/>
                <w:sz w:val="24"/>
                <w:lang w:val="lt-LT"/>
              </w:rPr>
              <w:t xml:space="preserve"> </w:t>
            </w:r>
            <w:r w:rsidRPr="00630A39">
              <w:rPr>
                <w:sz w:val="24"/>
                <w:lang w:val="lt-LT"/>
              </w:rPr>
              <w:t>dėžė</w:t>
            </w:r>
          </w:p>
        </w:tc>
        <w:tc>
          <w:tcPr>
            <w:tcW w:w="1229" w:type="pct"/>
          </w:tcPr>
          <w:p w:rsidR="00B233A5" w:rsidRPr="00630A39" w:rsidRDefault="00B233A5" w:rsidP="00CD7785">
            <w:pPr>
              <w:pStyle w:val="TableParagraph"/>
              <w:spacing w:line="270" w:lineRule="atLeast"/>
              <w:ind w:left="109"/>
              <w:rPr>
                <w:sz w:val="24"/>
                <w:lang w:val="lt-LT"/>
              </w:rPr>
            </w:pPr>
            <w:proofErr w:type="spellStart"/>
            <w:r w:rsidRPr="00630A39">
              <w:rPr>
                <w:sz w:val="24"/>
                <w:lang w:val="lt-LT"/>
              </w:rPr>
              <w:t>Kunststoffbox</w:t>
            </w:r>
            <w:proofErr w:type="spellEnd"/>
            <w:r w:rsidRPr="00630A39">
              <w:rPr>
                <w:spacing w:val="-6"/>
                <w:sz w:val="24"/>
                <w:lang w:val="lt-LT"/>
              </w:rPr>
              <w:t xml:space="preserve"> </w:t>
            </w:r>
            <w:r w:rsidRPr="00630A39">
              <w:rPr>
                <w:sz w:val="24"/>
                <w:lang w:val="lt-LT"/>
              </w:rPr>
              <w:t>13513</w:t>
            </w:r>
            <w:r w:rsidRPr="00630A39">
              <w:rPr>
                <w:spacing w:val="-4"/>
                <w:sz w:val="24"/>
                <w:lang w:val="lt-LT"/>
              </w:rPr>
              <w:t xml:space="preserve"> </w:t>
            </w:r>
            <w:proofErr w:type="spellStart"/>
            <w:r w:rsidRPr="00630A39">
              <w:rPr>
                <w:sz w:val="24"/>
                <w:lang w:val="lt-LT"/>
              </w:rPr>
              <w:t>Plastic</w:t>
            </w:r>
            <w:proofErr w:type="spellEnd"/>
            <w:r w:rsidRPr="00630A39">
              <w:rPr>
                <w:spacing w:val="-5"/>
                <w:sz w:val="24"/>
                <w:lang w:val="lt-LT"/>
              </w:rPr>
              <w:t xml:space="preserve"> </w:t>
            </w:r>
            <w:proofErr w:type="spellStart"/>
            <w:r w:rsidRPr="00630A39">
              <w:rPr>
                <w:sz w:val="24"/>
                <w:lang w:val="lt-LT"/>
              </w:rPr>
              <w:t>box</w:t>
            </w:r>
            <w:proofErr w:type="spellEnd"/>
          </w:p>
        </w:tc>
        <w:tc>
          <w:tcPr>
            <w:tcW w:w="832" w:type="pct"/>
          </w:tcPr>
          <w:p w:rsidR="00B233A5" w:rsidRPr="00630A39" w:rsidRDefault="00B233A5" w:rsidP="00CD7785">
            <w:pPr>
              <w:pStyle w:val="TableParagraph"/>
              <w:spacing w:before="138"/>
              <w:ind w:left="176" w:right="163"/>
              <w:rPr>
                <w:sz w:val="24"/>
                <w:lang w:val="lt-LT"/>
              </w:rPr>
            </w:pPr>
            <w:r w:rsidRPr="00630A39">
              <w:rPr>
                <w:sz w:val="24"/>
                <w:lang w:val="lt-LT"/>
              </w:rPr>
              <w:t>8460-15-201-0895</w:t>
            </w:r>
          </w:p>
        </w:tc>
        <w:tc>
          <w:tcPr>
            <w:tcW w:w="716" w:type="pct"/>
          </w:tcPr>
          <w:p w:rsidR="00B233A5" w:rsidRPr="00630A39" w:rsidRDefault="00B233A5" w:rsidP="00CD7785">
            <w:pPr>
              <w:pStyle w:val="TableParagraph"/>
              <w:spacing w:before="138"/>
              <w:ind w:right="360"/>
              <w:jc w:val="right"/>
              <w:rPr>
                <w:sz w:val="24"/>
                <w:lang w:val="lt-LT"/>
              </w:rPr>
            </w:pPr>
            <w:r w:rsidRPr="00630A39">
              <w:rPr>
                <w:sz w:val="24"/>
                <w:lang w:val="lt-LT"/>
              </w:rPr>
              <w:t>600.31.00.020</w:t>
            </w:r>
          </w:p>
        </w:tc>
        <w:tc>
          <w:tcPr>
            <w:tcW w:w="659" w:type="pct"/>
          </w:tcPr>
          <w:p w:rsidR="00B233A5" w:rsidRPr="00630A39" w:rsidRDefault="006E3020" w:rsidP="00CD7785">
            <w:pPr>
              <w:pStyle w:val="TableParagraph"/>
              <w:spacing w:before="138"/>
              <w:ind w:right="360"/>
              <w:jc w:val="right"/>
              <w:rPr>
                <w:sz w:val="24"/>
              </w:rPr>
            </w:pPr>
            <w:r w:rsidRPr="007928CC">
              <w:rPr>
                <w:i/>
                <w:color w:val="FF0000"/>
                <w:szCs w:val="24"/>
              </w:rPr>
              <w:t>TAIP/NE</w:t>
            </w:r>
          </w:p>
        </w:tc>
      </w:tr>
    </w:tbl>
    <w:p w:rsidR="009F3DF1"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97687C" w:rsidRDefault="0097687C">
      <w:pPr>
        <w:suppressAutoHyphens/>
        <w:spacing w:after="0" w:line="240" w:lineRule="auto"/>
        <w:ind w:firstLine="720"/>
        <w:jc w:val="both"/>
        <w:rPr>
          <w:rFonts w:ascii="Times New Roman" w:eastAsia="Calibri" w:hAnsi="Times New Roman" w:cs="Times New Roman"/>
          <w:sz w:val="24"/>
          <w:szCs w:val="24"/>
          <w:lang w:eastAsia="ar-SA"/>
        </w:rPr>
      </w:pPr>
    </w:p>
    <w:p w:rsidR="00B559A5" w:rsidRPr="00B559A5" w:rsidRDefault="00B559A5" w:rsidP="00B559A5">
      <w:pPr>
        <w:suppressAutoHyphens/>
        <w:spacing w:after="0" w:line="240" w:lineRule="auto"/>
        <w:ind w:firstLine="720"/>
        <w:jc w:val="both"/>
        <w:rPr>
          <w:rFonts w:ascii="Times New Roman" w:eastAsia="Calibri" w:hAnsi="Times New Roman" w:cs="Times New Roman"/>
          <w:b/>
          <w:sz w:val="24"/>
          <w:szCs w:val="24"/>
          <w:lang w:eastAsia="ar-SA"/>
        </w:rPr>
      </w:pPr>
      <w:r w:rsidRPr="00B559A5">
        <w:rPr>
          <w:rFonts w:ascii="Times New Roman" w:eastAsia="Calibri" w:hAnsi="Times New Roman" w:cs="Times New Roman"/>
          <w:b/>
          <w:sz w:val="24"/>
          <w:szCs w:val="24"/>
          <w:shd w:val="clear" w:color="auto" w:fill="E5DFEC" w:themeFill="accent4" w:themeFillTint="33"/>
          <w:lang w:eastAsia="ar-SA"/>
        </w:rPr>
        <w:t>60 MM M6-895 MINOSVAIDŽIO SPECIALIŲJŲ ĮRANKIŲ KOMPLEKTO TECHNINĖ SPECIFIKACIJA</w:t>
      </w:r>
    </w:p>
    <w:p w:rsidR="00B559A5" w:rsidRDefault="00B559A5" w:rsidP="00B559A5">
      <w:pPr>
        <w:suppressAutoHyphens/>
        <w:spacing w:after="0" w:line="240" w:lineRule="auto"/>
        <w:ind w:firstLine="720"/>
        <w:jc w:val="both"/>
        <w:rPr>
          <w:rFonts w:ascii="Times New Roman" w:eastAsia="Calibri" w:hAnsi="Times New Roman" w:cs="Times New Roman"/>
          <w:sz w:val="24"/>
          <w:szCs w:val="24"/>
          <w:lang w:eastAsia="ar-SA"/>
        </w:rPr>
      </w:pPr>
      <w:r w:rsidRPr="00B559A5">
        <w:rPr>
          <w:rFonts w:ascii="Times New Roman" w:eastAsia="Calibri" w:hAnsi="Times New Roman" w:cs="Times New Roman"/>
          <w:sz w:val="24"/>
          <w:szCs w:val="24"/>
          <w:lang w:eastAsia="ar-SA"/>
        </w:rPr>
        <w:t>(</w:t>
      </w:r>
      <w:proofErr w:type="spellStart"/>
      <w:r w:rsidRPr="00B559A5">
        <w:rPr>
          <w:rFonts w:ascii="Times New Roman" w:eastAsia="Calibri" w:hAnsi="Times New Roman" w:cs="Times New Roman"/>
          <w:sz w:val="24"/>
          <w:szCs w:val="24"/>
          <w:lang w:eastAsia="ar-SA"/>
        </w:rPr>
        <w:t>Werkzeugliste</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für</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Werfer</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Tool</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List</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for</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Mortar</w:t>
      </w:r>
      <w:proofErr w:type="spellEnd"/>
      <w:r w:rsidRPr="00B559A5">
        <w:rPr>
          <w:rFonts w:ascii="Times New Roman" w:eastAsia="Calibri" w:hAnsi="Times New Roman" w:cs="Times New Roman"/>
          <w:sz w:val="24"/>
          <w:szCs w:val="24"/>
          <w:lang w:eastAsia="ar-SA"/>
        </w:rPr>
        <w:t xml:space="preserve"> 60mm M6-895 / </w:t>
      </w:r>
      <w:proofErr w:type="spellStart"/>
      <w:r w:rsidRPr="00B559A5">
        <w:rPr>
          <w:rFonts w:ascii="Times New Roman" w:eastAsia="Calibri" w:hAnsi="Times New Roman" w:cs="Times New Roman"/>
          <w:sz w:val="24"/>
          <w:szCs w:val="24"/>
          <w:lang w:eastAsia="ar-SA"/>
        </w:rPr>
        <w:t>Arsenal</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Level</w:t>
      </w:r>
      <w:proofErr w:type="spellEnd"/>
      <w:r w:rsidRPr="00B559A5">
        <w:rPr>
          <w:rFonts w:ascii="Times New Roman" w:eastAsia="Calibri" w:hAnsi="Times New Roman" w:cs="Times New Roman"/>
          <w:sz w:val="24"/>
          <w:szCs w:val="24"/>
          <w:lang w:eastAsia="ar-SA"/>
        </w:rPr>
        <w:t xml:space="preserve"> 814.29.00.961)</w:t>
      </w:r>
      <w:r>
        <w:rPr>
          <w:rFonts w:ascii="Times New Roman" w:eastAsia="Calibri" w:hAnsi="Times New Roman" w:cs="Times New Roman"/>
          <w:sz w:val="24"/>
          <w:szCs w:val="24"/>
          <w:lang w:eastAsia="ar-SA"/>
        </w:rPr>
        <w:t xml:space="preserve"> </w:t>
      </w:r>
      <w:r w:rsidRPr="00B559A5">
        <w:rPr>
          <w:rFonts w:ascii="Times New Roman" w:eastAsia="Calibri" w:hAnsi="Times New Roman" w:cs="Times New Roman"/>
          <w:b/>
          <w:sz w:val="24"/>
          <w:szCs w:val="24"/>
          <w:lang w:eastAsia="ar-SA"/>
        </w:rPr>
        <w:t>(1.2. priedas)</w:t>
      </w: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1"/>
        <w:gridCol w:w="11563"/>
        <w:gridCol w:w="2809"/>
      </w:tblGrid>
      <w:tr w:rsidR="006E3020" w:rsidRPr="00630A39" w:rsidTr="006E3020">
        <w:trPr>
          <w:trHeight w:val="315"/>
        </w:trPr>
        <w:tc>
          <w:tcPr>
            <w:tcW w:w="165" w:type="pct"/>
          </w:tcPr>
          <w:p w:rsidR="006E3020" w:rsidRPr="00630A39" w:rsidRDefault="006E3020" w:rsidP="006E3020">
            <w:pPr>
              <w:pStyle w:val="TableParagraph"/>
              <w:spacing w:line="275" w:lineRule="exact"/>
              <w:ind w:right="197"/>
              <w:jc w:val="right"/>
              <w:rPr>
                <w:b/>
                <w:sz w:val="24"/>
                <w:lang w:val="lt-LT"/>
              </w:rPr>
            </w:pPr>
            <w:r w:rsidRPr="00630A39">
              <w:rPr>
                <w:b/>
                <w:sz w:val="24"/>
                <w:lang w:val="lt-LT"/>
              </w:rPr>
              <w:t>1.</w:t>
            </w:r>
          </w:p>
        </w:tc>
        <w:tc>
          <w:tcPr>
            <w:tcW w:w="3890" w:type="pct"/>
          </w:tcPr>
          <w:p w:rsidR="006E3020" w:rsidRPr="00630A39" w:rsidRDefault="006E3020" w:rsidP="006E3020">
            <w:pPr>
              <w:pStyle w:val="TableParagraph"/>
              <w:spacing w:line="275" w:lineRule="exact"/>
              <w:ind w:left="110"/>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c>
          <w:tcPr>
            <w:tcW w:w="945" w:type="pct"/>
          </w:tcPr>
          <w:p w:rsidR="006E3020" w:rsidRPr="00630A39" w:rsidRDefault="006E3020" w:rsidP="006E3020">
            <w:pPr>
              <w:pStyle w:val="TableParagraph"/>
              <w:spacing w:line="275" w:lineRule="exact"/>
              <w:ind w:left="108"/>
              <w:rPr>
                <w:b/>
                <w:sz w:val="24"/>
              </w:rPr>
            </w:pPr>
            <w:proofErr w:type="spellStart"/>
            <w:r w:rsidRPr="00CD7785">
              <w:rPr>
                <w:b/>
                <w:color w:val="000000" w:themeColor="text1"/>
              </w:rPr>
              <w:t>Tiekėjų</w:t>
            </w:r>
            <w:proofErr w:type="spellEnd"/>
            <w:r w:rsidRPr="00CD7785">
              <w:rPr>
                <w:b/>
                <w:color w:val="000000" w:themeColor="text1"/>
              </w:rPr>
              <w:t xml:space="preserve"> </w:t>
            </w:r>
            <w:proofErr w:type="spellStart"/>
            <w:r w:rsidRPr="00CD7785">
              <w:rPr>
                <w:b/>
                <w:color w:val="000000" w:themeColor="text1"/>
              </w:rPr>
              <w:t>siūlomų</w:t>
            </w:r>
            <w:proofErr w:type="spellEnd"/>
            <w:r w:rsidRPr="00CD7785">
              <w:rPr>
                <w:b/>
                <w:color w:val="000000" w:themeColor="text1"/>
              </w:rPr>
              <w:t xml:space="preserve"> </w:t>
            </w:r>
            <w:proofErr w:type="spellStart"/>
            <w:r w:rsidRPr="00CD7785">
              <w:rPr>
                <w:b/>
                <w:color w:val="000000" w:themeColor="text1"/>
              </w:rPr>
              <w:t>prekių</w:t>
            </w:r>
            <w:proofErr w:type="spellEnd"/>
            <w:r w:rsidRPr="00CD7785">
              <w:rPr>
                <w:b/>
                <w:color w:val="000000" w:themeColor="text1"/>
              </w:rPr>
              <w:t xml:space="preserve"> </w:t>
            </w:r>
            <w:proofErr w:type="spellStart"/>
            <w:r w:rsidRPr="00CD7785">
              <w:rPr>
                <w:b/>
                <w:color w:val="000000" w:themeColor="text1"/>
              </w:rPr>
              <w:t>rodiklių</w:t>
            </w:r>
            <w:proofErr w:type="spellEnd"/>
            <w:r w:rsidRPr="00CD7785">
              <w:rPr>
                <w:b/>
                <w:color w:val="000000" w:themeColor="text1"/>
              </w:rPr>
              <w:t xml:space="preserve"> </w:t>
            </w:r>
            <w:proofErr w:type="spellStart"/>
            <w:r w:rsidRPr="00CD7785">
              <w:rPr>
                <w:b/>
                <w:color w:val="000000" w:themeColor="text1"/>
              </w:rPr>
              <w:t>reikšmės</w:t>
            </w:r>
            <w:proofErr w:type="spellEnd"/>
            <w:r w:rsidRPr="003C2D0A">
              <w:rPr>
                <w:color w:val="000000" w:themeColor="text1"/>
              </w:rPr>
              <w:t xml:space="preserve"> </w:t>
            </w:r>
            <w:r w:rsidRPr="003C2D0A">
              <w:rPr>
                <w:i/>
                <w:color w:val="FF0000"/>
              </w:rPr>
              <w:t>(</w:t>
            </w:r>
            <w:proofErr w:type="spellStart"/>
            <w:r w:rsidRPr="003C2D0A">
              <w:rPr>
                <w:i/>
                <w:color w:val="FF0000"/>
              </w:rPr>
              <w:t>Tiekėjas</w:t>
            </w:r>
            <w:proofErr w:type="spellEnd"/>
            <w:r w:rsidRPr="003C2D0A">
              <w:rPr>
                <w:i/>
                <w:color w:val="FF0000"/>
              </w:rPr>
              <w:t xml:space="preserve"> </w:t>
            </w:r>
            <w:proofErr w:type="spellStart"/>
            <w:r w:rsidRPr="003C2D0A">
              <w:rPr>
                <w:i/>
                <w:color w:val="FF0000"/>
              </w:rPr>
              <w:t>nurodo</w:t>
            </w:r>
            <w:proofErr w:type="spellEnd"/>
            <w:r w:rsidRPr="003C2D0A">
              <w:rPr>
                <w:i/>
                <w:color w:val="FF0000"/>
              </w:rPr>
              <w:t xml:space="preserve"> </w:t>
            </w:r>
            <w:proofErr w:type="spellStart"/>
            <w:r w:rsidRPr="003C2D0A">
              <w:rPr>
                <w:i/>
                <w:color w:val="FF0000"/>
              </w:rPr>
              <w:t>prekės</w:t>
            </w:r>
            <w:proofErr w:type="spellEnd"/>
            <w:r w:rsidRPr="003C2D0A">
              <w:rPr>
                <w:i/>
                <w:color w:val="FF0000"/>
              </w:rPr>
              <w:t xml:space="preserve"> </w:t>
            </w:r>
            <w:proofErr w:type="spellStart"/>
            <w:r w:rsidRPr="003C2D0A">
              <w:rPr>
                <w:i/>
                <w:color w:val="FF0000"/>
              </w:rPr>
              <w:t>gamintoją</w:t>
            </w:r>
            <w:proofErr w:type="spellEnd"/>
            <w:r w:rsidRPr="003C2D0A">
              <w:rPr>
                <w:i/>
                <w:color w:val="FF0000"/>
              </w:rPr>
              <w:t xml:space="preserve"> </w:t>
            </w:r>
            <w:proofErr w:type="spellStart"/>
            <w:r w:rsidRPr="003C2D0A">
              <w:rPr>
                <w:i/>
                <w:color w:val="FF0000"/>
              </w:rPr>
              <w:t>ir</w:t>
            </w:r>
            <w:proofErr w:type="spellEnd"/>
            <w:r w:rsidRPr="003C2D0A">
              <w:rPr>
                <w:i/>
                <w:color w:val="FF0000"/>
              </w:rPr>
              <w:t xml:space="preserve"> </w:t>
            </w:r>
            <w:proofErr w:type="spellStart"/>
            <w:r w:rsidRPr="003C2D0A">
              <w:rPr>
                <w:i/>
                <w:color w:val="FF0000"/>
              </w:rPr>
              <w:t>modelį</w:t>
            </w:r>
            <w:proofErr w:type="spellEnd"/>
            <w:r w:rsidRPr="003C2D0A">
              <w:rPr>
                <w:i/>
                <w:color w:val="FF0000"/>
              </w:rPr>
              <w:t xml:space="preserve">, </w:t>
            </w:r>
            <w:proofErr w:type="spellStart"/>
            <w:r w:rsidRPr="003C2D0A">
              <w:rPr>
                <w:i/>
                <w:color w:val="FF0000"/>
              </w:rPr>
              <w:t>prekių</w:t>
            </w:r>
            <w:proofErr w:type="spellEnd"/>
            <w:r w:rsidRPr="003C2D0A">
              <w:rPr>
                <w:i/>
                <w:color w:val="FF0000"/>
              </w:rPr>
              <w:t xml:space="preserve"> </w:t>
            </w:r>
            <w:proofErr w:type="spellStart"/>
            <w:r w:rsidRPr="003C2D0A">
              <w:rPr>
                <w:i/>
                <w:color w:val="FF0000"/>
              </w:rPr>
              <w:t>techninius</w:t>
            </w:r>
            <w:proofErr w:type="spellEnd"/>
            <w:r w:rsidRPr="003C2D0A">
              <w:rPr>
                <w:i/>
                <w:color w:val="FF0000"/>
              </w:rPr>
              <w:t xml:space="preserve"> </w:t>
            </w:r>
            <w:proofErr w:type="spellStart"/>
            <w:r w:rsidRPr="003C2D0A">
              <w:rPr>
                <w:i/>
                <w:color w:val="FF0000"/>
              </w:rPr>
              <w:t>rodiklius</w:t>
            </w:r>
            <w:proofErr w:type="spellEnd"/>
            <w:r w:rsidRPr="003C2D0A">
              <w:rPr>
                <w:i/>
                <w:color w:val="FF0000"/>
              </w:rPr>
              <w:t xml:space="preserve">, </w:t>
            </w:r>
            <w:proofErr w:type="spellStart"/>
            <w:r w:rsidRPr="003C2D0A">
              <w:rPr>
                <w:i/>
                <w:color w:val="FF0000"/>
              </w:rPr>
              <w:t>garantinį</w:t>
            </w:r>
            <w:proofErr w:type="spellEnd"/>
            <w:r w:rsidRPr="003C2D0A">
              <w:rPr>
                <w:i/>
                <w:color w:val="FF0000"/>
              </w:rPr>
              <w:t xml:space="preserve"> </w:t>
            </w:r>
            <w:proofErr w:type="spellStart"/>
            <w:r w:rsidRPr="003C2D0A">
              <w:rPr>
                <w:i/>
                <w:color w:val="FF0000"/>
              </w:rPr>
              <w:t>terminą</w:t>
            </w:r>
            <w:proofErr w:type="spellEnd"/>
            <w:r w:rsidRPr="003C2D0A">
              <w:rPr>
                <w:i/>
                <w:color w:val="FF0000"/>
              </w:rPr>
              <w:t xml:space="preserve"> </w:t>
            </w:r>
            <w:proofErr w:type="spellStart"/>
            <w:r w:rsidRPr="003C2D0A">
              <w:rPr>
                <w:i/>
                <w:color w:val="FF0000"/>
              </w:rPr>
              <w:t>ir</w:t>
            </w:r>
            <w:proofErr w:type="spellEnd"/>
            <w:r w:rsidRPr="003C2D0A">
              <w:rPr>
                <w:i/>
                <w:color w:val="FF0000"/>
              </w:rPr>
              <w:t xml:space="preserve"> t.t.)</w:t>
            </w:r>
          </w:p>
        </w:tc>
      </w:tr>
      <w:tr w:rsidR="006E3020" w:rsidRPr="00630A39" w:rsidTr="006E3020">
        <w:trPr>
          <w:trHeight w:val="634"/>
        </w:trPr>
        <w:tc>
          <w:tcPr>
            <w:tcW w:w="165" w:type="pct"/>
          </w:tcPr>
          <w:p w:rsidR="006E3020" w:rsidRPr="00630A39" w:rsidRDefault="006E3020" w:rsidP="006E3020">
            <w:pPr>
              <w:pStyle w:val="TableParagraph"/>
              <w:spacing w:before="158"/>
              <w:ind w:right="107"/>
              <w:jc w:val="right"/>
              <w:rPr>
                <w:sz w:val="24"/>
                <w:lang w:val="lt-LT"/>
              </w:rPr>
            </w:pPr>
            <w:r w:rsidRPr="00630A39">
              <w:rPr>
                <w:sz w:val="24"/>
                <w:lang w:val="lt-LT"/>
              </w:rPr>
              <w:lastRenderedPageBreak/>
              <w:t>1.1.</w:t>
            </w:r>
          </w:p>
        </w:tc>
        <w:tc>
          <w:tcPr>
            <w:tcW w:w="3890" w:type="pct"/>
          </w:tcPr>
          <w:p w:rsidR="006E3020" w:rsidRPr="00630A39" w:rsidRDefault="006E3020" w:rsidP="006E3020">
            <w:pPr>
              <w:pStyle w:val="TableParagraph"/>
              <w:ind w:left="110"/>
              <w:rPr>
                <w:sz w:val="24"/>
                <w:lang w:val="lt-LT"/>
              </w:rPr>
            </w:pPr>
            <w:r w:rsidRPr="00630A39">
              <w:rPr>
                <w:sz w:val="24"/>
                <w:lang w:val="lt-LT"/>
              </w:rPr>
              <w:t>Tiekėjas</w:t>
            </w:r>
            <w:r w:rsidRPr="00630A39">
              <w:rPr>
                <w:spacing w:val="51"/>
                <w:sz w:val="24"/>
                <w:lang w:val="lt-LT"/>
              </w:rPr>
              <w:t xml:space="preserve"> </w:t>
            </w:r>
            <w:r w:rsidRPr="00630A39">
              <w:rPr>
                <w:sz w:val="24"/>
                <w:lang w:val="lt-LT"/>
              </w:rPr>
              <w:t>privalo</w:t>
            </w:r>
            <w:r w:rsidRPr="00630A39">
              <w:rPr>
                <w:spacing w:val="52"/>
                <w:sz w:val="24"/>
                <w:lang w:val="lt-LT"/>
              </w:rPr>
              <w:t xml:space="preserve"> </w:t>
            </w:r>
            <w:r w:rsidRPr="00630A39">
              <w:rPr>
                <w:sz w:val="24"/>
                <w:lang w:val="lt-LT"/>
              </w:rPr>
              <w:t>pateikti</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sidRPr="00630A39">
              <w:rPr>
                <w:sz w:val="24"/>
                <w:lang w:val="lt-LT"/>
              </w:rPr>
              <w:t>M6-895</w:t>
            </w:r>
            <w:r w:rsidRPr="00630A39">
              <w:rPr>
                <w:spacing w:val="52"/>
                <w:sz w:val="24"/>
                <w:lang w:val="lt-LT"/>
              </w:rPr>
              <w:t xml:space="preserve"> </w:t>
            </w:r>
            <w:r w:rsidRPr="00630A39">
              <w:rPr>
                <w:sz w:val="24"/>
                <w:lang w:val="lt-LT"/>
              </w:rPr>
              <w:t>minosvaidžio</w:t>
            </w:r>
            <w:r w:rsidRPr="00630A39">
              <w:rPr>
                <w:spacing w:val="51"/>
                <w:sz w:val="24"/>
                <w:lang w:val="lt-LT"/>
              </w:rPr>
              <w:t xml:space="preserve"> </w:t>
            </w:r>
            <w:r w:rsidRPr="00630A39">
              <w:rPr>
                <w:sz w:val="24"/>
                <w:lang w:val="lt-LT"/>
              </w:rPr>
              <w:t>gaminių</w:t>
            </w:r>
            <w:r w:rsidRPr="00630A39">
              <w:rPr>
                <w:spacing w:val="52"/>
                <w:sz w:val="24"/>
                <w:lang w:val="lt-LT"/>
              </w:rPr>
              <w:t xml:space="preserve"> </w:t>
            </w:r>
            <w:r w:rsidRPr="00630A39">
              <w:rPr>
                <w:sz w:val="24"/>
                <w:lang w:val="lt-LT"/>
              </w:rPr>
              <w:t>gamintojo</w:t>
            </w:r>
            <w:r w:rsidRPr="00630A39">
              <w:rPr>
                <w:spacing w:val="52"/>
                <w:sz w:val="24"/>
                <w:lang w:val="lt-LT"/>
              </w:rPr>
              <w:t xml:space="preserve"> </w:t>
            </w:r>
            <w:r w:rsidRPr="00630A39">
              <w:rPr>
                <w:sz w:val="24"/>
                <w:lang w:val="lt-LT"/>
              </w:rPr>
              <w:t>patvirtinimą,</w:t>
            </w:r>
            <w:r w:rsidRPr="00630A39">
              <w:rPr>
                <w:spacing w:val="52"/>
                <w:sz w:val="24"/>
                <w:lang w:val="lt-LT"/>
              </w:rPr>
              <w:t xml:space="preserve"> </w:t>
            </w:r>
            <w:r w:rsidRPr="00630A39">
              <w:rPr>
                <w:sz w:val="24"/>
                <w:lang w:val="lt-LT"/>
              </w:rPr>
              <w:t>kad</w:t>
            </w:r>
            <w:r w:rsidRPr="00630A39">
              <w:rPr>
                <w:spacing w:val="52"/>
                <w:sz w:val="24"/>
                <w:lang w:val="lt-LT"/>
              </w:rPr>
              <w:t xml:space="preserve"> </w:t>
            </w:r>
            <w:r w:rsidRPr="00630A39">
              <w:rPr>
                <w:sz w:val="24"/>
                <w:lang w:val="lt-LT"/>
              </w:rPr>
              <w:t>prekių</w:t>
            </w:r>
            <w:r w:rsidRPr="00630A39">
              <w:rPr>
                <w:spacing w:val="52"/>
                <w:sz w:val="24"/>
                <w:lang w:val="lt-LT"/>
              </w:rPr>
              <w:t xml:space="preserve"> </w:t>
            </w:r>
            <w:r w:rsidRPr="00630A39">
              <w:rPr>
                <w:sz w:val="24"/>
                <w:lang w:val="lt-LT"/>
              </w:rPr>
              <w:t>tiekėjas</w:t>
            </w:r>
            <w:r w:rsidRPr="00630A39">
              <w:rPr>
                <w:spacing w:val="52"/>
                <w:sz w:val="24"/>
                <w:lang w:val="lt-LT"/>
              </w:rPr>
              <w:t xml:space="preserve"> </w:t>
            </w:r>
            <w:r w:rsidRPr="00630A39">
              <w:rPr>
                <w:sz w:val="24"/>
                <w:lang w:val="lt-LT"/>
              </w:rPr>
              <w:t>yra</w:t>
            </w:r>
            <w:r w:rsidRPr="00630A39">
              <w:rPr>
                <w:spacing w:val="51"/>
                <w:sz w:val="24"/>
                <w:lang w:val="lt-LT"/>
              </w:rPr>
              <w:t xml:space="preserve"> </w:t>
            </w:r>
            <w:r w:rsidRPr="00630A39">
              <w:rPr>
                <w:sz w:val="24"/>
                <w:lang w:val="lt-LT"/>
              </w:rPr>
              <w:t>oficialus</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sidRPr="00630A39">
              <w:rPr>
                <w:sz w:val="24"/>
                <w:lang w:val="lt-LT"/>
              </w:rPr>
              <w:t>M6-895</w:t>
            </w:r>
            <w:r>
              <w:rPr>
                <w:sz w:val="24"/>
                <w:lang w:val="lt-LT"/>
              </w:rPr>
              <w:t xml:space="preserve"> </w:t>
            </w:r>
            <w:r w:rsidRPr="00630A39">
              <w:rPr>
                <w:sz w:val="24"/>
                <w:lang w:val="lt-LT"/>
              </w:rPr>
              <w:t>minosvaidžio</w:t>
            </w:r>
            <w:r w:rsidRPr="00630A39">
              <w:rPr>
                <w:spacing w:val="-4"/>
                <w:sz w:val="24"/>
                <w:lang w:val="lt-LT"/>
              </w:rPr>
              <w:t xml:space="preserve"> </w:t>
            </w:r>
            <w:r w:rsidRPr="00630A39">
              <w:rPr>
                <w:sz w:val="24"/>
                <w:lang w:val="lt-LT"/>
              </w:rPr>
              <w:t>gaminių</w:t>
            </w:r>
            <w:r w:rsidRPr="00630A39">
              <w:rPr>
                <w:spacing w:val="-2"/>
                <w:sz w:val="24"/>
                <w:lang w:val="lt-LT"/>
              </w:rPr>
              <w:t xml:space="preserve"> </w:t>
            </w:r>
            <w:r w:rsidRPr="00630A39">
              <w:rPr>
                <w:sz w:val="24"/>
                <w:lang w:val="lt-LT"/>
              </w:rPr>
              <w:t>gamintojo</w:t>
            </w:r>
            <w:r w:rsidRPr="00630A39">
              <w:rPr>
                <w:spacing w:val="-2"/>
                <w:sz w:val="24"/>
                <w:lang w:val="lt-LT"/>
              </w:rPr>
              <w:t xml:space="preserve"> </w:t>
            </w:r>
            <w:r w:rsidRPr="00630A39">
              <w:rPr>
                <w:sz w:val="24"/>
                <w:lang w:val="lt-LT"/>
              </w:rPr>
              <w:t>„</w:t>
            </w:r>
            <w:proofErr w:type="spellStart"/>
            <w:r w:rsidRPr="00630A39">
              <w:rPr>
                <w:sz w:val="24"/>
                <w:lang w:val="lt-LT"/>
              </w:rPr>
              <w:t>Hirtenberger</w:t>
            </w:r>
            <w:proofErr w:type="spellEnd"/>
            <w:r w:rsidRPr="00630A39">
              <w:rPr>
                <w:spacing w:val="-3"/>
                <w:sz w:val="24"/>
                <w:lang w:val="lt-LT"/>
              </w:rPr>
              <w:t xml:space="preserve"> </w:t>
            </w:r>
            <w:proofErr w:type="spellStart"/>
            <w:r w:rsidRPr="00630A39">
              <w:rPr>
                <w:sz w:val="24"/>
                <w:lang w:val="lt-LT"/>
              </w:rPr>
              <w:t>Defence</w:t>
            </w:r>
            <w:proofErr w:type="spellEnd"/>
            <w:r w:rsidRPr="00630A39">
              <w:rPr>
                <w:spacing w:val="-4"/>
                <w:sz w:val="24"/>
                <w:lang w:val="lt-LT"/>
              </w:rPr>
              <w:t xml:space="preserve"> </w:t>
            </w:r>
            <w:r w:rsidRPr="00630A39">
              <w:rPr>
                <w:sz w:val="24"/>
                <w:lang w:val="lt-LT"/>
              </w:rPr>
              <w:t>System“</w:t>
            </w:r>
            <w:r w:rsidRPr="00630A39">
              <w:rPr>
                <w:spacing w:val="-3"/>
                <w:sz w:val="24"/>
                <w:lang w:val="lt-LT"/>
              </w:rPr>
              <w:t xml:space="preserve"> </w:t>
            </w:r>
            <w:r w:rsidRPr="00630A39">
              <w:rPr>
                <w:sz w:val="24"/>
                <w:lang w:val="lt-LT"/>
              </w:rPr>
              <w:t>atstovas,</w:t>
            </w:r>
            <w:r w:rsidRPr="00630A39">
              <w:rPr>
                <w:spacing w:val="-3"/>
                <w:sz w:val="24"/>
                <w:lang w:val="lt-LT"/>
              </w:rPr>
              <w:t xml:space="preserve"> </w:t>
            </w:r>
            <w:r w:rsidRPr="00630A39">
              <w:rPr>
                <w:sz w:val="24"/>
                <w:lang w:val="lt-LT"/>
              </w:rPr>
              <w:t>taip</w:t>
            </w:r>
            <w:r w:rsidRPr="00630A39">
              <w:rPr>
                <w:spacing w:val="-3"/>
                <w:sz w:val="24"/>
                <w:lang w:val="lt-LT"/>
              </w:rPr>
              <w:t xml:space="preserve"> </w:t>
            </w:r>
            <w:r w:rsidRPr="00630A39">
              <w:rPr>
                <w:sz w:val="24"/>
                <w:lang w:val="lt-LT"/>
              </w:rPr>
              <w:t>užtikrinant</w:t>
            </w:r>
            <w:r w:rsidRPr="00630A39">
              <w:rPr>
                <w:spacing w:val="-3"/>
                <w:sz w:val="24"/>
                <w:lang w:val="lt-LT"/>
              </w:rPr>
              <w:t xml:space="preserve"> </w:t>
            </w:r>
            <w:r w:rsidRPr="00630A39">
              <w:rPr>
                <w:sz w:val="24"/>
                <w:lang w:val="lt-LT"/>
              </w:rPr>
              <w:t>prekės</w:t>
            </w:r>
            <w:r w:rsidRPr="00630A39">
              <w:rPr>
                <w:spacing w:val="-2"/>
                <w:sz w:val="24"/>
                <w:lang w:val="lt-LT"/>
              </w:rPr>
              <w:t xml:space="preserve"> </w:t>
            </w:r>
            <w:r w:rsidRPr="00630A39">
              <w:rPr>
                <w:sz w:val="24"/>
                <w:lang w:val="lt-LT"/>
              </w:rPr>
              <w:t>originalumą</w:t>
            </w:r>
            <w:r w:rsidRPr="00630A39">
              <w:rPr>
                <w:spacing w:val="-2"/>
                <w:sz w:val="24"/>
                <w:lang w:val="lt-LT"/>
              </w:rPr>
              <w:t xml:space="preserve"> </w:t>
            </w:r>
            <w:r w:rsidRPr="00630A39">
              <w:rPr>
                <w:sz w:val="24"/>
                <w:lang w:val="lt-LT"/>
              </w:rPr>
              <w:t>ir</w:t>
            </w:r>
            <w:r w:rsidRPr="00630A39">
              <w:rPr>
                <w:spacing w:val="-3"/>
                <w:sz w:val="24"/>
                <w:lang w:val="lt-LT"/>
              </w:rPr>
              <w:t xml:space="preserve"> </w:t>
            </w:r>
            <w:r w:rsidRPr="00630A39">
              <w:rPr>
                <w:sz w:val="24"/>
                <w:lang w:val="lt-LT"/>
              </w:rPr>
              <w:t>kokybę;</w:t>
            </w:r>
          </w:p>
        </w:tc>
        <w:tc>
          <w:tcPr>
            <w:tcW w:w="945" w:type="pct"/>
          </w:tcPr>
          <w:p w:rsidR="006E3020" w:rsidRDefault="006E3020" w:rsidP="006E3020">
            <w:pPr>
              <w:pStyle w:val="TableParagraph"/>
              <w:spacing w:line="275" w:lineRule="exact"/>
              <w:ind w:left="108"/>
              <w:rPr>
                <w:i/>
                <w:color w:val="FF0000"/>
                <w:szCs w:val="24"/>
              </w:rPr>
            </w:pPr>
            <w:r w:rsidRPr="007928CC">
              <w:rPr>
                <w:i/>
                <w:color w:val="FF0000"/>
                <w:szCs w:val="24"/>
              </w:rPr>
              <w:t>TAIP/NE</w:t>
            </w:r>
          </w:p>
          <w:p w:rsidR="006E3020" w:rsidRPr="00CD7785" w:rsidRDefault="006E3020" w:rsidP="006E3020">
            <w:pPr>
              <w:pStyle w:val="TableParagraph"/>
              <w:spacing w:line="275" w:lineRule="exact"/>
              <w:ind w:left="108"/>
              <w:rPr>
                <w:b/>
                <w:sz w:val="24"/>
              </w:rPr>
            </w:pPr>
            <w:proofErr w:type="spellStart"/>
            <w:r w:rsidRPr="00CD7785">
              <w:rPr>
                <w:b/>
                <w:i/>
                <w:color w:val="FF0000"/>
                <w:szCs w:val="24"/>
              </w:rPr>
              <w:t>Pateikti</w:t>
            </w:r>
            <w:proofErr w:type="spellEnd"/>
          </w:p>
        </w:tc>
      </w:tr>
      <w:tr w:rsidR="00B559A5" w:rsidRPr="00630A39" w:rsidTr="006E3020">
        <w:trPr>
          <w:trHeight w:val="317"/>
        </w:trPr>
        <w:tc>
          <w:tcPr>
            <w:tcW w:w="165" w:type="pct"/>
          </w:tcPr>
          <w:p w:rsidR="00B559A5" w:rsidRPr="00630A39" w:rsidRDefault="00B559A5" w:rsidP="009C465F">
            <w:pPr>
              <w:pStyle w:val="TableParagraph"/>
              <w:ind w:right="120"/>
              <w:jc w:val="right"/>
              <w:rPr>
                <w:sz w:val="24"/>
                <w:lang w:val="lt-LT"/>
              </w:rPr>
            </w:pPr>
            <w:r w:rsidRPr="00630A39">
              <w:rPr>
                <w:sz w:val="24"/>
                <w:lang w:val="lt-LT"/>
              </w:rPr>
              <w:t>1.2.</w:t>
            </w:r>
          </w:p>
        </w:tc>
        <w:tc>
          <w:tcPr>
            <w:tcW w:w="3890" w:type="pct"/>
          </w:tcPr>
          <w:p w:rsidR="00B559A5" w:rsidRPr="00630A39" w:rsidRDefault="00B559A5" w:rsidP="009C465F">
            <w:pPr>
              <w:pStyle w:val="TableParagraph"/>
              <w:ind w:left="110"/>
              <w:rPr>
                <w:sz w:val="24"/>
                <w:lang w:val="lt-LT"/>
              </w:rPr>
            </w:pPr>
            <w:r w:rsidRPr="00630A39">
              <w:rPr>
                <w:sz w:val="24"/>
                <w:lang w:val="lt-LT"/>
              </w:rPr>
              <w:t>Visa</w:t>
            </w:r>
            <w:r w:rsidRPr="00630A39">
              <w:rPr>
                <w:spacing w:val="-3"/>
                <w:sz w:val="24"/>
                <w:lang w:val="lt-LT"/>
              </w:rPr>
              <w:t xml:space="preserve"> </w:t>
            </w:r>
            <w:r w:rsidRPr="00630A39">
              <w:rPr>
                <w:sz w:val="24"/>
                <w:lang w:val="lt-LT"/>
              </w:rPr>
              <w:t>pateikiama</w:t>
            </w:r>
            <w:r w:rsidRPr="00630A39">
              <w:rPr>
                <w:spacing w:val="-1"/>
                <w:sz w:val="24"/>
                <w:lang w:val="lt-LT"/>
              </w:rPr>
              <w:t xml:space="preserve"> </w:t>
            </w:r>
            <w:r w:rsidRPr="00630A39">
              <w:rPr>
                <w:sz w:val="24"/>
                <w:lang w:val="lt-LT"/>
              </w:rPr>
              <w:t>įranga</w:t>
            </w:r>
            <w:r w:rsidRPr="00630A39">
              <w:rPr>
                <w:spacing w:val="-2"/>
                <w:sz w:val="24"/>
                <w:lang w:val="lt-LT"/>
              </w:rPr>
              <w:t xml:space="preserve"> </w:t>
            </w:r>
            <w:r w:rsidRPr="00630A39">
              <w:rPr>
                <w:sz w:val="24"/>
                <w:lang w:val="lt-LT"/>
              </w:rPr>
              <w:t>privalo</w:t>
            </w:r>
            <w:r w:rsidRPr="00630A39">
              <w:rPr>
                <w:spacing w:val="-1"/>
                <w:sz w:val="24"/>
                <w:lang w:val="lt-LT"/>
              </w:rPr>
              <w:t xml:space="preserve"> </w:t>
            </w:r>
            <w:r w:rsidRPr="00630A39">
              <w:rPr>
                <w:sz w:val="24"/>
                <w:lang w:val="lt-LT"/>
              </w:rPr>
              <w:t>būti</w:t>
            </w:r>
            <w:r w:rsidRPr="00630A39">
              <w:rPr>
                <w:spacing w:val="-1"/>
                <w:sz w:val="24"/>
                <w:lang w:val="lt-LT"/>
              </w:rPr>
              <w:t xml:space="preserve"> </w:t>
            </w:r>
            <w:r w:rsidRPr="00630A39">
              <w:rPr>
                <w:sz w:val="24"/>
                <w:lang w:val="lt-LT"/>
              </w:rPr>
              <w:t>nauja</w:t>
            </w:r>
            <w:r w:rsidRPr="00630A39">
              <w:rPr>
                <w:spacing w:val="-1"/>
                <w:sz w:val="24"/>
                <w:lang w:val="lt-LT"/>
              </w:rPr>
              <w:t xml:space="preserve"> </w:t>
            </w:r>
            <w:r w:rsidRPr="00630A39">
              <w:rPr>
                <w:sz w:val="24"/>
                <w:lang w:val="lt-LT"/>
              </w:rPr>
              <w:t>ir</w:t>
            </w:r>
            <w:r w:rsidRPr="00630A39">
              <w:rPr>
                <w:spacing w:val="-2"/>
                <w:sz w:val="24"/>
                <w:lang w:val="lt-LT"/>
              </w:rPr>
              <w:t xml:space="preserve"> </w:t>
            </w:r>
            <w:r w:rsidRPr="00630A39">
              <w:rPr>
                <w:sz w:val="24"/>
                <w:lang w:val="lt-LT"/>
              </w:rPr>
              <w:t>nenaudota.</w:t>
            </w:r>
          </w:p>
        </w:tc>
        <w:tc>
          <w:tcPr>
            <w:tcW w:w="945" w:type="pct"/>
          </w:tcPr>
          <w:p w:rsidR="00B559A5" w:rsidRPr="006E3020" w:rsidRDefault="006E3020" w:rsidP="006E3020">
            <w:pPr>
              <w:pStyle w:val="TableParagraph"/>
              <w:spacing w:line="275" w:lineRule="exact"/>
              <w:ind w:left="108"/>
              <w:rPr>
                <w:i/>
                <w:color w:val="FF0000"/>
                <w:szCs w:val="24"/>
              </w:rPr>
            </w:pPr>
            <w:r w:rsidRPr="007928CC">
              <w:rPr>
                <w:i/>
                <w:color w:val="FF0000"/>
                <w:szCs w:val="24"/>
              </w:rPr>
              <w:t>TAIP/NE</w:t>
            </w:r>
          </w:p>
        </w:tc>
      </w:tr>
    </w:tbl>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5"/>
        <w:gridCol w:w="2990"/>
        <w:gridCol w:w="5562"/>
        <w:gridCol w:w="1783"/>
        <w:gridCol w:w="1794"/>
        <w:gridCol w:w="1679"/>
      </w:tblGrid>
      <w:tr w:rsidR="00B559A5" w:rsidRPr="00630A39" w:rsidTr="00B559A5">
        <w:trPr>
          <w:trHeight w:val="276"/>
        </w:trPr>
        <w:tc>
          <w:tcPr>
            <w:tcW w:w="4363" w:type="pct"/>
            <w:gridSpan w:val="5"/>
          </w:tcPr>
          <w:p w:rsidR="00B559A5" w:rsidRPr="00630A39" w:rsidRDefault="00B559A5" w:rsidP="00CD7785">
            <w:pPr>
              <w:pStyle w:val="TableParagraph"/>
              <w:spacing w:line="256" w:lineRule="exact"/>
              <w:ind w:left="108"/>
              <w:rPr>
                <w:b/>
                <w:sz w:val="24"/>
                <w:lang w:val="lt-LT"/>
              </w:rPr>
            </w:pPr>
            <w:r w:rsidRPr="00630A39">
              <w:rPr>
                <w:b/>
                <w:sz w:val="24"/>
                <w:lang w:val="lt-LT"/>
              </w:rPr>
              <w:t>2.</w:t>
            </w:r>
            <w:r w:rsidRPr="00630A39">
              <w:rPr>
                <w:b/>
                <w:spacing w:val="-6"/>
                <w:sz w:val="24"/>
                <w:lang w:val="lt-LT"/>
              </w:rPr>
              <w:t xml:space="preserve"> </w:t>
            </w:r>
            <w:r w:rsidRPr="00630A39">
              <w:rPr>
                <w:b/>
                <w:sz w:val="24"/>
                <w:lang w:val="lt-LT"/>
              </w:rPr>
              <w:t>Techniniai</w:t>
            </w:r>
            <w:r w:rsidRPr="00630A39">
              <w:rPr>
                <w:b/>
                <w:spacing w:val="-6"/>
                <w:sz w:val="24"/>
                <w:lang w:val="lt-LT"/>
              </w:rPr>
              <w:t xml:space="preserve"> </w:t>
            </w:r>
            <w:r w:rsidRPr="00630A39">
              <w:rPr>
                <w:b/>
                <w:sz w:val="24"/>
                <w:lang w:val="lt-LT"/>
              </w:rPr>
              <w:t>duomenys:</w:t>
            </w:r>
          </w:p>
        </w:tc>
        <w:tc>
          <w:tcPr>
            <w:tcW w:w="637" w:type="pct"/>
          </w:tcPr>
          <w:p w:rsidR="00B559A5" w:rsidRPr="00630A39" w:rsidRDefault="00B559A5" w:rsidP="00CD7785">
            <w:pPr>
              <w:pStyle w:val="TableParagraph"/>
              <w:spacing w:line="256" w:lineRule="exact"/>
              <w:ind w:left="108"/>
              <w:rPr>
                <w:b/>
                <w:sz w:val="24"/>
              </w:rPr>
            </w:pPr>
          </w:p>
        </w:tc>
      </w:tr>
      <w:tr w:rsidR="00B559A5" w:rsidRPr="00630A39" w:rsidTr="00B559A5">
        <w:trPr>
          <w:trHeight w:val="275"/>
        </w:trPr>
        <w:tc>
          <w:tcPr>
            <w:tcW w:w="4363" w:type="pct"/>
            <w:gridSpan w:val="5"/>
          </w:tcPr>
          <w:p w:rsidR="00B559A5" w:rsidRPr="00630A39" w:rsidRDefault="00B559A5" w:rsidP="00CD7785">
            <w:pPr>
              <w:pStyle w:val="TableParagraph"/>
              <w:spacing w:line="256" w:lineRule="exact"/>
              <w:ind w:left="108"/>
              <w:rPr>
                <w:sz w:val="24"/>
                <w:lang w:val="lt-LT"/>
              </w:rPr>
            </w:pPr>
            <w:r w:rsidRPr="00630A39">
              <w:rPr>
                <w:sz w:val="24"/>
                <w:lang w:val="lt-LT"/>
              </w:rPr>
              <w:t>2.1.</w:t>
            </w:r>
            <w:r w:rsidRPr="00630A39">
              <w:rPr>
                <w:spacing w:val="-5"/>
                <w:sz w:val="24"/>
                <w:lang w:val="lt-LT"/>
              </w:rPr>
              <w:t xml:space="preserve"> </w:t>
            </w:r>
            <w:r w:rsidRPr="00630A39">
              <w:rPr>
                <w:sz w:val="24"/>
                <w:lang w:val="lt-LT"/>
              </w:rPr>
              <w:t>60</w:t>
            </w:r>
            <w:r w:rsidRPr="00630A39">
              <w:rPr>
                <w:spacing w:val="-4"/>
                <w:sz w:val="24"/>
                <w:lang w:val="lt-LT"/>
              </w:rPr>
              <w:t xml:space="preserve"> </w:t>
            </w:r>
            <w:r w:rsidRPr="00630A39">
              <w:rPr>
                <w:sz w:val="24"/>
                <w:lang w:val="lt-LT"/>
              </w:rPr>
              <w:t>mm</w:t>
            </w:r>
            <w:r w:rsidRPr="00630A39">
              <w:rPr>
                <w:spacing w:val="-5"/>
                <w:sz w:val="24"/>
                <w:lang w:val="lt-LT"/>
              </w:rPr>
              <w:t xml:space="preserve"> </w:t>
            </w:r>
            <w:r w:rsidRPr="00630A39">
              <w:rPr>
                <w:sz w:val="24"/>
                <w:lang w:val="lt-LT"/>
              </w:rPr>
              <w:t>M6-895</w:t>
            </w:r>
            <w:r w:rsidRPr="00630A39">
              <w:rPr>
                <w:spacing w:val="-5"/>
                <w:sz w:val="24"/>
                <w:lang w:val="lt-LT"/>
              </w:rPr>
              <w:t xml:space="preserve"> </w:t>
            </w:r>
            <w:r w:rsidRPr="00630A39">
              <w:rPr>
                <w:sz w:val="24"/>
                <w:lang w:val="lt-LT"/>
              </w:rPr>
              <w:t>minosvaidžio specialiųjų</w:t>
            </w:r>
            <w:r w:rsidRPr="00630A39">
              <w:rPr>
                <w:spacing w:val="-5"/>
                <w:sz w:val="24"/>
                <w:lang w:val="lt-LT"/>
              </w:rPr>
              <w:t xml:space="preserve"> </w:t>
            </w:r>
            <w:r w:rsidRPr="00630A39">
              <w:rPr>
                <w:sz w:val="24"/>
                <w:lang w:val="lt-LT"/>
              </w:rPr>
              <w:t>įrankių</w:t>
            </w:r>
            <w:r w:rsidRPr="00630A39">
              <w:rPr>
                <w:spacing w:val="-6"/>
                <w:sz w:val="24"/>
                <w:lang w:val="lt-LT"/>
              </w:rPr>
              <w:t xml:space="preserve"> </w:t>
            </w:r>
            <w:r w:rsidRPr="00630A39">
              <w:rPr>
                <w:sz w:val="24"/>
                <w:lang w:val="lt-LT"/>
              </w:rPr>
              <w:t>komplektą</w:t>
            </w:r>
            <w:r w:rsidRPr="00630A39">
              <w:rPr>
                <w:spacing w:val="-4"/>
                <w:sz w:val="24"/>
                <w:lang w:val="lt-LT"/>
              </w:rPr>
              <w:t xml:space="preserve"> </w:t>
            </w:r>
            <w:r w:rsidRPr="00630A39">
              <w:rPr>
                <w:sz w:val="24"/>
                <w:lang w:val="lt-LT"/>
              </w:rPr>
              <w:t>sudaro:</w:t>
            </w:r>
          </w:p>
        </w:tc>
        <w:tc>
          <w:tcPr>
            <w:tcW w:w="637" w:type="pct"/>
          </w:tcPr>
          <w:p w:rsidR="00B559A5" w:rsidRPr="00630A39" w:rsidRDefault="00B559A5" w:rsidP="00CD7785">
            <w:pPr>
              <w:pStyle w:val="TableParagraph"/>
              <w:spacing w:line="256" w:lineRule="exact"/>
              <w:ind w:left="108"/>
              <w:rPr>
                <w:sz w:val="24"/>
              </w:rPr>
            </w:pPr>
          </w:p>
        </w:tc>
      </w:tr>
      <w:tr w:rsidR="00B559A5" w:rsidRPr="00630A39" w:rsidTr="00B559A5">
        <w:trPr>
          <w:trHeight w:val="552"/>
        </w:trPr>
        <w:tc>
          <w:tcPr>
            <w:tcW w:w="408" w:type="pct"/>
          </w:tcPr>
          <w:p w:rsidR="00B559A5" w:rsidRPr="00630A39" w:rsidRDefault="00B559A5" w:rsidP="00CD7785">
            <w:pPr>
              <w:pStyle w:val="TableParagraph"/>
              <w:spacing w:line="276" w:lineRule="exact"/>
              <w:ind w:left="268" w:right="229" w:hanging="7"/>
              <w:rPr>
                <w:b/>
                <w:sz w:val="24"/>
                <w:lang w:val="lt-LT"/>
              </w:rPr>
            </w:pPr>
            <w:r w:rsidRPr="00630A39">
              <w:rPr>
                <w:b/>
                <w:sz w:val="24"/>
                <w:lang w:val="lt-LT"/>
              </w:rPr>
              <w:t>Eil.</w:t>
            </w:r>
            <w:r w:rsidRPr="00630A39">
              <w:rPr>
                <w:b/>
                <w:spacing w:val="-58"/>
                <w:sz w:val="24"/>
                <w:lang w:val="lt-LT"/>
              </w:rPr>
              <w:t xml:space="preserve"> </w:t>
            </w:r>
            <w:r w:rsidRPr="00630A39">
              <w:rPr>
                <w:b/>
                <w:sz w:val="24"/>
                <w:lang w:val="lt-LT"/>
              </w:rPr>
              <w:t>Nr.</w:t>
            </w:r>
          </w:p>
        </w:tc>
        <w:tc>
          <w:tcPr>
            <w:tcW w:w="1059" w:type="pct"/>
          </w:tcPr>
          <w:p w:rsidR="00B559A5" w:rsidRPr="00630A39" w:rsidRDefault="00B559A5" w:rsidP="00CD7785">
            <w:pPr>
              <w:pStyle w:val="TableParagraph"/>
              <w:spacing w:before="137"/>
              <w:ind w:left="719"/>
              <w:rPr>
                <w:b/>
                <w:sz w:val="24"/>
                <w:lang w:val="lt-LT"/>
              </w:rPr>
            </w:pPr>
            <w:r w:rsidRPr="00630A39">
              <w:rPr>
                <w:b/>
                <w:sz w:val="24"/>
                <w:lang w:val="lt-LT"/>
              </w:rPr>
              <w:t>Lietuviškas</w:t>
            </w:r>
            <w:r w:rsidRPr="00630A39">
              <w:rPr>
                <w:b/>
                <w:spacing w:val="-10"/>
                <w:sz w:val="24"/>
                <w:lang w:val="lt-LT"/>
              </w:rPr>
              <w:t xml:space="preserve"> </w:t>
            </w:r>
            <w:r w:rsidRPr="00630A39">
              <w:rPr>
                <w:b/>
                <w:sz w:val="24"/>
                <w:lang w:val="lt-LT"/>
              </w:rPr>
              <w:t>pavadinimas</w:t>
            </w:r>
          </w:p>
        </w:tc>
        <w:tc>
          <w:tcPr>
            <w:tcW w:w="1606" w:type="pct"/>
          </w:tcPr>
          <w:p w:rsidR="00B559A5" w:rsidRPr="00630A39" w:rsidRDefault="00B559A5" w:rsidP="00CD7785">
            <w:pPr>
              <w:pStyle w:val="TableParagraph"/>
              <w:spacing w:before="137"/>
              <w:ind w:left="1109"/>
              <w:rPr>
                <w:b/>
                <w:sz w:val="24"/>
                <w:lang w:val="lt-LT"/>
              </w:rPr>
            </w:pPr>
            <w:r w:rsidRPr="00630A39">
              <w:rPr>
                <w:b/>
                <w:sz w:val="24"/>
                <w:lang w:val="lt-LT"/>
              </w:rPr>
              <w:t>Vokiškas/Angliškas</w:t>
            </w:r>
            <w:r w:rsidRPr="00630A39">
              <w:rPr>
                <w:b/>
                <w:spacing w:val="-13"/>
                <w:sz w:val="24"/>
                <w:lang w:val="lt-LT"/>
              </w:rPr>
              <w:t xml:space="preserve"> </w:t>
            </w:r>
            <w:r w:rsidRPr="00630A39">
              <w:rPr>
                <w:b/>
                <w:sz w:val="24"/>
                <w:lang w:val="lt-LT"/>
              </w:rPr>
              <w:t>pavadinimas</w:t>
            </w:r>
          </w:p>
        </w:tc>
        <w:tc>
          <w:tcPr>
            <w:tcW w:w="653" w:type="pct"/>
          </w:tcPr>
          <w:p w:rsidR="00B559A5" w:rsidRPr="00630A39" w:rsidRDefault="00B559A5" w:rsidP="00CD7785">
            <w:pPr>
              <w:pStyle w:val="TableParagraph"/>
              <w:spacing w:before="137"/>
              <w:ind w:left="215" w:right="202"/>
              <w:rPr>
                <w:b/>
                <w:sz w:val="24"/>
                <w:lang w:val="lt-LT"/>
              </w:rPr>
            </w:pPr>
            <w:r w:rsidRPr="00630A39">
              <w:rPr>
                <w:b/>
                <w:sz w:val="24"/>
                <w:lang w:val="lt-LT"/>
              </w:rPr>
              <w:t>NSN</w:t>
            </w:r>
          </w:p>
        </w:tc>
        <w:tc>
          <w:tcPr>
            <w:tcW w:w="637" w:type="pct"/>
          </w:tcPr>
          <w:p w:rsidR="00B559A5" w:rsidRPr="00630A39" w:rsidRDefault="00B559A5" w:rsidP="00CD7785">
            <w:pPr>
              <w:pStyle w:val="TableParagraph"/>
              <w:spacing w:line="276" w:lineRule="exact"/>
              <w:ind w:left="366" w:right="164" w:hanging="181"/>
              <w:rPr>
                <w:b/>
                <w:sz w:val="24"/>
                <w:lang w:val="lt-LT"/>
              </w:rPr>
            </w:pPr>
            <w:r w:rsidRPr="00630A39">
              <w:rPr>
                <w:b/>
                <w:sz w:val="24"/>
                <w:lang w:val="lt-LT"/>
              </w:rPr>
              <w:t>Gamyklinis</w:t>
            </w:r>
            <w:r w:rsidRPr="00630A39">
              <w:rPr>
                <w:b/>
                <w:spacing w:val="-13"/>
                <w:sz w:val="24"/>
                <w:lang w:val="lt-LT"/>
              </w:rPr>
              <w:t xml:space="preserve"> </w:t>
            </w:r>
            <w:r w:rsidRPr="00630A39">
              <w:rPr>
                <w:b/>
                <w:sz w:val="24"/>
                <w:lang w:val="lt-LT"/>
              </w:rPr>
              <w:t>kodas</w:t>
            </w:r>
            <w:r w:rsidRPr="00630A39">
              <w:rPr>
                <w:b/>
                <w:spacing w:val="-57"/>
                <w:sz w:val="24"/>
                <w:lang w:val="lt-LT"/>
              </w:rPr>
              <w:t xml:space="preserve"> </w:t>
            </w:r>
            <w:r w:rsidRPr="00630A39">
              <w:rPr>
                <w:b/>
                <w:sz w:val="24"/>
                <w:lang w:val="lt-LT"/>
              </w:rPr>
              <w:t>(</w:t>
            </w:r>
            <w:proofErr w:type="spellStart"/>
            <w:r w:rsidRPr="00630A39">
              <w:rPr>
                <w:b/>
                <w:sz w:val="24"/>
                <w:lang w:val="lt-LT"/>
              </w:rPr>
              <w:t>Part</w:t>
            </w:r>
            <w:proofErr w:type="spellEnd"/>
            <w:r w:rsidRPr="00630A39">
              <w:rPr>
                <w:b/>
                <w:spacing w:val="-2"/>
                <w:sz w:val="24"/>
                <w:lang w:val="lt-LT"/>
              </w:rPr>
              <w:t xml:space="preserve"> </w:t>
            </w:r>
            <w:proofErr w:type="spellStart"/>
            <w:r w:rsidRPr="00630A39">
              <w:rPr>
                <w:b/>
                <w:sz w:val="24"/>
                <w:lang w:val="lt-LT"/>
              </w:rPr>
              <w:t>number</w:t>
            </w:r>
            <w:proofErr w:type="spellEnd"/>
            <w:r w:rsidRPr="00630A39">
              <w:rPr>
                <w:b/>
                <w:sz w:val="24"/>
                <w:lang w:val="lt-LT"/>
              </w:rPr>
              <w:t>)</w:t>
            </w:r>
          </w:p>
        </w:tc>
        <w:tc>
          <w:tcPr>
            <w:tcW w:w="637" w:type="pct"/>
          </w:tcPr>
          <w:p w:rsidR="00B559A5" w:rsidRPr="00630A39" w:rsidRDefault="00B559A5" w:rsidP="00CD7785">
            <w:pPr>
              <w:pStyle w:val="TableParagraph"/>
              <w:spacing w:line="276" w:lineRule="exact"/>
              <w:ind w:left="366" w:right="164" w:hanging="181"/>
              <w:rPr>
                <w:b/>
                <w:sz w:val="24"/>
              </w:rPr>
            </w:pPr>
          </w:p>
        </w:tc>
      </w:tr>
      <w:tr w:rsidR="00B559A5" w:rsidRPr="00630A39" w:rsidTr="00B559A5">
        <w:trPr>
          <w:trHeight w:val="276"/>
        </w:trPr>
        <w:tc>
          <w:tcPr>
            <w:tcW w:w="408" w:type="pct"/>
          </w:tcPr>
          <w:p w:rsidR="00B559A5" w:rsidRPr="00630A39" w:rsidRDefault="00B559A5" w:rsidP="00CD7785">
            <w:pPr>
              <w:pStyle w:val="TableParagraph"/>
              <w:spacing w:line="256" w:lineRule="exact"/>
              <w:ind w:left="168"/>
              <w:rPr>
                <w:sz w:val="24"/>
                <w:lang w:val="lt-LT"/>
              </w:rPr>
            </w:pPr>
            <w:r w:rsidRPr="00630A39">
              <w:rPr>
                <w:sz w:val="24"/>
                <w:lang w:val="lt-LT"/>
              </w:rPr>
              <w:t>2.1.1.</w:t>
            </w:r>
          </w:p>
        </w:tc>
        <w:tc>
          <w:tcPr>
            <w:tcW w:w="1059" w:type="pct"/>
          </w:tcPr>
          <w:p w:rsidR="00B559A5" w:rsidRPr="00630A39" w:rsidRDefault="00B559A5" w:rsidP="00CD7785">
            <w:pPr>
              <w:pStyle w:val="TableParagraph"/>
              <w:spacing w:line="256" w:lineRule="exact"/>
              <w:ind w:left="110"/>
              <w:rPr>
                <w:sz w:val="24"/>
                <w:lang w:val="lt-LT"/>
              </w:rPr>
            </w:pPr>
            <w:r w:rsidRPr="00630A39">
              <w:rPr>
                <w:sz w:val="24"/>
                <w:lang w:val="lt-LT"/>
              </w:rPr>
              <w:t>Metalinis</w:t>
            </w:r>
            <w:r w:rsidRPr="00630A39">
              <w:rPr>
                <w:spacing w:val="-8"/>
                <w:sz w:val="24"/>
                <w:lang w:val="lt-LT"/>
              </w:rPr>
              <w:t xml:space="preserve"> </w:t>
            </w:r>
            <w:r w:rsidRPr="00630A39">
              <w:rPr>
                <w:sz w:val="24"/>
                <w:lang w:val="lt-LT"/>
              </w:rPr>
              <w:t>strypas</w:t>
            </w:r>
          </w:p>
        </w:tc>
        <w:tc>
          <w:tcPr>
            <w:tcW w:w="1606" w:type="pct"/>
          </w:tcPr>
          <w:p w:rsidR="00B559A5" w:rsidRPr="00630A39" w:rsidRDefault="00B559A5" w:rsidP="00CD7785">
            <w:pPr>
              <w:pStyle w:val="TableParagraph"/>
              <w:spacing w:line="256" w:lineRule="exact"/>
              <w:ind w:left="110"/>
              <w:rPr>
                <w:sz w:val="24"/>
                <w:lang w:val="lt-LT"/>
              </w:rPr>
            </w:pPr>
            <w:proofErr w:type="spellStart"/>
            <w:r w:rsidRPr="00630A39">
              <w:rPr>
                <w:sz w:val="24"/>
                <w:lang w:val="lt-LT"/>
              </w:rPr>
              <w:t>Steckdorn</w:t>
            </w:r>
            <w:proofErr w:type="spellEnd"/>
            <w:r w:rsidRPr="00630A39">
              <w:rPr>
                <w:spacing w:val="-6"/>
                <w:sz w:val="24"/>
                <w:lang w:val="lt-LT"/>
              </w:rPr>
              <w:t xml:space="preserve"> </w:t>
            </w:r>
            <w:proofErr w:type="spellStart"/>
            <w:r w:rsidRPr="00630A39">
              <w:rPr>
                <w:sz w:val="24"/>
                <w:lang w:val="lt-LT"/>
              </w:rPr>
              <w:t>Pin</w:t>
            </w:r>
            <w:proofErr w:type="spellEnd"/>
            <w:r w:rsidRPr="00630A39">
              <w:rPr>
                <w:spacing w:val="-6"/>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line="256" w:lineRule="exact"/>
              <w:ind w:left="215" w:right="202"/>
              <w:rPr>
                <w:sz w:val="24"/>
                <w:lang w:val="lt-LT"/>
              </w:rPr>
            </w:pPr>
            <w:r w:rsidRPr="00630A39">
              <w:rPr>
                <w:sz w:val="24"/>
                <w:lang w:val="lt-LT"/>
              </w:rPr>
              <w:t>5120-41-000-8015</w:t>
            </w:r>
          </w:p>
        </w:tc>
        <w:tc>
          <w:tcPr>
            <w:tcW w:w="637" w:type="pct"/>
          </w:tcPr>
          <w:p w:rsidR="00B559A5" w:rsidRPr="00630A39" w:rsidRDefault="00B559A5" w:rsidP="00CD7785">
            <w:pPr>
              <w:pStyle w:val="TableParagraph"/>
              <w:spacing w:line="256" w:lineRule="exact"/>
              <w:ind w:right="404"/>
              <w:jc w:val="right"/>
              <w:rPr>
                <w:sz w:val="24"/>
                <w:lang w:val="lt-LT"/>
              </w:rPr>
            </w:pPr>
            <w:r w:rsidRPr="00630A39">
              <w:rPr>
                <w:sz w:val="24"/>
                <w:lang w:val="lt-LT"/>
              </w:rPr>
              <w:t>214.20.00.009</w:t>
            </w:r>
          </w:p>
        </w:tc>
        <w:tc>
          <w:tcPr>
            <w:tcW w:w="637" w:type="pct"/>
          </w:tcPr>
          <w:p w:rsidR="00B559A5" w:rsidRPr="00630A39" w:rsidRDefault="006E3020" w:rsidP="00CD7785">
            <w:pPr>
              <w:pStyle w:val="TableParagraph"/>
              <w:spacing w:line="256" w:lineRule="exact"/>
              <w:ind w:right="404"/>
              <w:jc w:val="right"/>
              <w:rPr>
                <w:sz w:val="24"/>
              </w:rPr>
            </w:pPr>
            <w:r w:rsidRPr="007928CC">
              <w:rPr>
                <w:i/>
                <w:color w:val="FF0000"/>
                <w:szCs w:val="24"/>
              </w:rPr>
              <w:t>TAIP/NE</w:t>
            </w:r>
          </w:p>
        </w:tc>
      </w:tr>
      <w:tr w:rsidR="00B559A5" w:rsidRPr="00630A39" w:rsidTr="00B559A5">
        <w:trPr>
          <w:trHeight w:val="551"/>
        </w:trPr>
        <w:tc>
          <w:tcPr>
            <w:tcW w:w="408" w:type="pct"/>
          </w:tcPr>
          <w:p w:rsidR="00B559A5" w:rsidRPr="00630A39" w:rsidRDefault="00B559A5" w:rsidP="00CD7785">
            <w:pPr>
              <w:pStyle w:val="TableParagraph"/>
              <w:spacing w:line="275" w:lineRule="exact"/>
              <w:ind w:left="168"/>
              <w:rPr>
                <w:sz w:val="24"/>
                <w:lang w:val="lt-LT"/>
              </w:rPr>
            </w:pPr>
            <w:r w:rsidRPr="00630A39">
              <w:rPr>
                <w:sz w:val="24"/>
                <w:lang w:val="lt-LT"/>
              </w:rPr>
              <w:t>2.1.2.</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Surinkimui</w:t>
            </w:r>
            <w:r w:rsidRPr="00630A39">
              <w:rPr>
                <w:spacing w:val="-8"/>
                <w:sz w:val="24"/>
                <w:lang w:val="lt-LT"/>
              </w:rPr>
              <w:t xml:space="preserve"> </w:t>
            </w:r>
            <w:r w:rsidRPr="00630A39">
              <w:rPr>
                <w:sz w:val="24"/>
                <w:lang w:val="lt-LT"/>
              </w:rPr>
              <w:t>skirtas</w:t>
            </w:r>
            <w:r w:rsidRPr="00630A39">
              <w:rPr>
                <w:spacing w:val="-8"/>
                <w:sz w:val="24"/>
                <w:lang w:val="lt-LT"/>
              </w:rPr>
              <w:t xml:space="preserve"> </w:t>
            </w:r>
            <w:r w:rsidRPr="00630A39">
              <w:rPr>
                <w:sz w:val="24"/>
                <w:lang w:val="lt-LT"/>
              </w:rPr>
              <w:t>įrankis</w:t>
            </w:r>
          </w:p>
        </w:tc>
        <w:tc>
          <w:tcPr>
            <w:tcW w:w="1606" w:type="pct"/>
          </w:tcPr>
          <w:p w:rsidR="00B559A5" w:rsidRPr="00630A39" w:rsidRDefault="00B559A5" w:rsidP="00CD7785">
            <w:pPr>
              <w:pStyle w:val="TableParagraph"/>
              <w:spacing w:line="275" w:lineRule="exact"/>
              <w:ind w:left="110"/>
              <w:rPr>
                <w:sz w:val="24"/>
                <w:lang w:val="lt-LT"/>
              </w:rPr>
            </w:pPr>
            <w:proofErr w:type="spellStart"/>
            <w:r w:rsidRPr="00630A39">
              <w:rPr>
                <w:sz w:val="24"/>
                <w:lang w:val="lt-LT"/>
              </w:rPr>
              <w:t>Montagedorn</w:t>
            </w:r>
            <w:proofErr w:type="spellEnd"/>
          </w:p>
          <w:p w:rsidR="00B559A5" w:rsidRPr="00630A39" w:rsidRDefault="00B559A5" w:rsidP="00CD7785">
            <w:pPr>
              <w:pStyle w:val="TableParagraph"/>
              <w:spacing w:line="257" w:lineRule="exact"/>
              <w:ind w:left="110"/>
              <w:rPr>
                <w:sz w:val="24"/>
                <w:lang w:val="lt-LT"/>
              </w:rPr>
            </w:pPr>
            <w:proofErr w:type="spellStart"/>
            <w:r w:rsidRPr="00630A39">
              <w:rPr>
                <w:sz w:val="24"/>
                <w:lang w:val="lt-LT"/>
              </w:rPr>
              <w:t>Mandril</w:t>
            </w:r>
            <w:proofErr w:type="spellEnd"/>
            <w:r w:rsidRPr="00630A39">
              <w:rPr>
                <w:spacing w:val="-6"/>
                <w:sz w:val="24"/>
                <w:lang w:val="lt-LT"/>
              </w:rPr>
              <w:t xml:space="preserve"> </w:t>
            </w:r>
            <w:proofErr w:type="spellStart"/>
            <w:r w:rsidRPr="00630A39">
              <w:rPr>
                <w:sz w:val="24"/>
                <w:lang w:val="lt-LT"/>
              </w:rPr>
              <w:t>for</w:t>
            </w:r>
            <w:proofErr w:type="spellEnd"/>
            <w:r w:rsidRPr="00630A39">
              <w:rPr>
                <w:spacing w:val="-5"/>
                <w:sz w:val="24"/>
                <w:lang w:val="lt-LT"/>
              </w:rPr>
              <w:t xml:space="preserve"> </w:t>
            </w:r>
            <w:proofErr w:type="spellStart"/>
            <w:r w:rsidRPr="00630A39">
              <w:rPr>
                <w:sz w:val="24"/>
                <w:lang w:val="lt-LT"/>
              </w:rPr>
              <w:t>assembling</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5120-41-000-8215</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214.20.00.017</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1"/>
        </w:trPr>
        <w:tc>
          <w:tcPr>
            <w:tcW w:w="408" w:type="pct"/>
          </w:tcPr>
          <w:p w:rsidR="00B559A5" w:rsidRPr="00630A39" w:rsidRDefault="00B559A5" w:rsidP="00CD7785">
            <w:pPr>
              <w:pStyle w:val="TableParagraph"/>
              <w:spacing w:line="275" w:lineRule="exact"/>
              <w:ind w:left="168"/>
              <w:rPr>
                <w:sz w:val="24"/>
                <w:lang w:val="lt-LT"/>
              </w:rPr>
            </w:pPr>
            <w:r w:rsidRPr="00630A39">
              <w:rPr>
                <w:sz w:val="24"/>
                <w:lang w:val="lt-LT"/>
              </w:rPr>
              <w:t>2.1.3.</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32</w:t>
            </w:r>
            <w:r w:rsidRPr="00630A39">
              <w:rPr>
                <w:spacing w:val="-1"/>
                <w:sz w:val="24"/>
                <w:lang w:val="lt-LT"/>
              </w:rPr>
              <w:t xml:space="preserve"> </w:t>
            </w:r>
            <w:r w:rsidRPr="00630A39">
              <w:rPr>
                <w:sz w:val="24"/>
                <w:lang w:val="lt-LT"/>
              </w:rPr>
              <w:t>mm</w:t>
            </w:r>
            <w:r w:rsidRPr="00630A39">
              <w:rPr>
                <w:spacing w:val="-1"/>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ight="2689"/>
              <w:rPr>
                <w:sz w:val="24"/>
                <w:lang w:val="lt-LT"/>
              </w:rPr>
            </w:pPr>
            <w:proofErr w:type="spellStart"/>
            <w:r w:rsidRPr="00630A39">
              <w:rPr>
                <w:sz w:val="24"/>
                <w:lang w:val="lt-LT"/>
              </w:rPr>
              <w:t>Ring-Gabelschlüssel</w:t>
            </w:r>
            <w:proofErr w:type="spellEnd"/>
            <w:r w:rsidRPr="00630A39">
              <w:rPr>
                <w:spacing w:val="-11"/>
                <w:sz w:val="24"/>
                <w:lang w:val="lt-LT"/>
              </w:rPr>
              <w:t xml:space="preserve"> </w:t>
            </w:r>
            <w:r w:rsidRPr="00630A39">
              <w:rPr>
                <w:sz w:val="24"/>
                <w:lang w:val="lt-LT"/>
              </w:rPr>
              <w:t>32</w:t>
            </w:r>
            <w:r w:rsidRPr="00630A39">
              <w:rPr>
                <w:spacing w:val="-9"/>
                <w:sz w:val="24"/>
                <w:lang w:val="lt-LT"/>
              </w:rPr>
              <w:t xml:space="preserve"> </w:t>
            </w:r>
            <w:r w:rsidRPr="00630A39">
              <w:rPr>
                <w:sz w:val="24"/>
                <w:lang w:val="lt-LT"/>
              </w:rPr>
              <w:t>mm.</w:t>
            </w:r>
            <w:r w:rsidRPr="00630A39">
              <w:rPr>
                <w:spacing w:val="-57"/>
                <w:sz w:val="24"/>
                <w:lang w:val="lt-LT"/>
              </w:rPr>
              <w:t xml:space="preserve"> </w:t>
            </w:r>
            <w:proofErr w:type="spellStart"/>
            <w:r w:rsidRPr="00630A39">
              <w:rPr>
                <w:sz w:val="24"/>
                <w:lang w:val="lt-LT"/>
              </w:rPr>
              <w:t>Open-end</w:t>
            </w:r>
            <w:proofErr w:type="spellEnd"/>
            <w:r w:rsidRPr="00630A39">
              <w:rPr>
                <w:spacing w:val="-3"/>
                <w:sz w:val="24"/>
                <w:lang w:val="lt-LT"/>
              </w:rPr>
              <w:t xml:space="preserve"> </w:t>
            </w:r>
            <w:proofErr w:type="spellStart"/>
            <w:r w:rsidRPr="00630A39">
              <w:rPr>
                <w:sz w:val="24"/>
                <w:lang w:val="lt-LT"/>
              </w:rPr>
              <w:t>wrench</w:t>
            </w:r>
            <w:proofErr w:type="spellEnd"/>
            <w:r w:rsidRPr="00630A39">
              <w:rPr>
                <w:spacing w:val="-3"/>
                <w:sz w:val="24"/>
                <w:lang w:val="lt-LT"/>
              </w:rPr>
              <w:t xml:space="preserve"> </w:t>
            </w:r>
            <w:r w:rsidRPr="00630A39">
              <w:rPr>
                <w:sz w:val="24"/>
                <w:lang w:val="lt-LT"/>
              </w:rPr>
              <w:t>32</w:t>
            </w:r>
            <w:r w:rsidRPr="00630A39">
              <w:rPr>
                <w:spacing w:val="-2"/>
                <w:sz w:val="24"/>
                <w:lang w:val="lt-LT"/>
              </w:rPr>
              <w:t xml:space="preserve"> </w:t>
            </w:r>
            <w:r w:rsidRPr="00630A39">
              <w:rPr>
                <w:sz w:val="24"/>
                <w:lang w:val="lt-LT"/>
              </w:rPr>
              <w:t>mm.</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3"/>
              <w:rPr>
                <w:sz w:val="24"/>
                <w:lang w:val="lt-LT"/>
              </w:rPr>
            </w:pPr>
            <w:r w:rsidRPr="00630A39">
              <w:rPr>
                <w:sz w:val="24"/>
                <w:lang w:val="lt-LT"/>
              </w:rPr>
              <w:t>-</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214.20.00.022</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1"/>
        </w:trPr>
        <w:tc>
          <w:tcPr>
            <w:tcW w:w="408" w:type="pct"/>
          </w:tcPr>
          <w:p w:rsidR="00B559A5" w:rsidRPr="00630A39" w:rsidRDefault="00B559A5" w:rsidP="00CD7785">
            <w:pPr>
              <w:pStyle w:val="TableParagraph"/>
              <w:spacing w:line="275" w:lineRule="exact"/>
              <w:ind w:left="168"/>
              <w:rPr>
                <w:sz w:val="24"/>
                <w:lang w:val="lt-LT"/>
              </w:rPr>
            </w:pPr>
            <w:r w:rsidRPr="00630A39">
              <w:rPr>
                <w:sz w:val="24"/>
                <w:lang w:val="lt-LT"/>
              </w:rPr>
              <w:t>2.1.4.</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Išardymui</w:t>
            </w:r>
            <w:r w:rsidRPr="00630A39">
              <w:rPr>
                <w:spacing w:val="-4"/>
                <w:sz w:val="24"/>
                <w:lang w:val="lt-LT"/>
              </w:rPr>
              <w:t xml:space="preserve"> </w:t>
            </w:r>
            <w:r w:rsidRPr="00630A39">
              <w:rPr>
                <w:sz w:val="24"/>
                <w:lang w:val="lt-LT"/>
              </w:rPr>
              <w:t>skirtas</w:t>
            </w:r>
            <w:r w:rsidRPr="00630A39">
              <w:rPr>
                <w:spacing w:val="-5"/>
                <w:sz w:val="24"/>
                <w:lang w:val="lt-LT"/>
              </w:rPr>
              <w:t xml:space="preserve"> </w:t>
            </w:r>
            <w:r w:rsidRPr="00630A39">
              <w:rPr>
                <w:sz w:val="24"/>
                <w:lang w:val="lt-LT"/>
              </w:rPr>
              <w:t>įrankis</w:t>
            </w:r>
          </w:p>
        </w:tc>
        <w:tc>
          <w:tcPr>
            <w:tcW w:w="1606" w:type="pct"/>
          </w:tcPr>
          <w:p w:rsidR="00B559A5" w:rsidRPr="00630A39" w:rsidRDefault="00B559A5" w:rsidP="00CD7785">
            <w:pPr>
              <w:pStyle w:val="TableParagraph"/>
              <w:spacing w:line="275" w:lineRule="exact"/>
              <w:ind w:left="110"/>
              <w:rPr>
                <w:sz w:val="24"/>
                <w:lang w:val="lt-LT"/>
              </w:rPr>
            </w:pPr>
            <w:proofErr w:type="spellStart"/>
            <w:r w:rsidRPr="00630A39">
              <w:rPr>
                <w:sz w:val="24"/>
                <w:lang w:val="lt-LT"/>
              </w:rPr>
              <w:t>Demontagedorn</w:t>
            </w:r>
            <w:proofErr w:type="spellEnd"/>
          </w:p>
          <w:p w:rsidR="00B559A5" w:rsidRPr="00630A39" w:rsidRDefault="00B559A5" w:rsidP="00CD7785">
            <w:pPr>
              <w:pStyle w:val="TableParagraph"/>
              <w:spacing w:line="257" w:lineRule="exact"/>
              <w:ind w:left="110"/>
              <w:rPr>
                <w:sz w:val="24"/>
                <w:lang w:val="lt-LT"/>
              </w:rPr>
            </w:pPr>
            <w:proofErr w:type="spellStart"/>
            <w:r w:rsidRPr="00630A39">
              <w:rPr>
                <w:sz w:val="24"/>
                <w:lang w:val="lt-LT"/>
              </w:rPr>
              <w:t>Mandril</w:t>
            </w:r>
            <w:proofErr w:type="spellEnd"/>
            <w:r w:rsidRPr="00630A39">
              <w:rPr>
                <w:spacing w:val="-3"/>
                <w:sz w:val="24"/>
                <w:lang w:val="lt-LT"/>
              </w:rPr>
              <w:t xml:space="preserve"> </w:t>
            </w:r>
            <w:proofErr w:type="spellStart"/>
            <w:r w:rsidRPr="00630A39">
              <w:rPr>
                <w:sz w:val="24"/>
                <w:lang w:val="lt-LT"/>
              </w:rPr>
              <w:t>for</w:t>
            </w:r>
            <w:proofErr w:type="spellEnd"/>
            <w:r w:rsidRPr="00630A39">
              <w:rPr>
                <w:spacing w:val="-2"/>
                <w:sz w:val="24"/>
                <w:lang w:val="lt-LT"/>
              </w:rPr>
              <w:t xml:space="preserve"> </w:t>
            </w:r>
            <w:proofErr w:type="spellStart"/>
            <w:r w:rsidRPr="00630A39">
              <w:rPr>
                <w:sz w:val="24"/>
                <w:lang w:val="lt-LT"/>
              </w:rPr>
              <w:t>disassembling</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1385-41-003-4961</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214.20.00.046</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2"/>
        </w:trPr>
        <w:tc>
          <w:tcPr>
            <w:tcW w:w="408" w:type="pct"/>
          </w:tcPr>
          <w:p w:rsidR="00B559A5" w:rsidRPr="00630A39" w:rsidRDefault="00B559A5" w:rsidP="00CD7785">
            <w:pPr>
              <w:pStyle w:val="TableParagraph"/>
              <w:spacing w:line="275" w:lineRule="exact"/>
              <w:ind w:left="168"/>
              <w:rPr>
                <w:sz w:val="24"/>
                <w:lang w:val="lt-LT"/>
              </w:rPr>
            </w:pPr>
            <w:r w:rsidRPr="00630A39">
              <w:rPr>
                <w:sz w:val="24"/>
                <w:lang w:val="lt-LT"/>
              </w:rPr>
              <w:t>2.1.5.</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Veržliaraktis</w:t>
            </w:r>
          </w:p>
        </w:tc>
        <w:tc>
          <w:tcPr>
            <w:tcW w:w="1606" w:type="pct"/>
          </w:tcPr>
          <w:p w:rsidR="00B559A5" w:rsidRPr="00630A39" w:rsidRDefault="00B559A5" w:rsidP="00CD7785">
            <w:pPr>
              <w:pStyle w:val="TableParagraph"/>
              <w:spacing w:line="276" w:lineRule="exact"/>
              <w:ind w:left="110" w:right="3728"/>
              <w:rPr>
                <w:sz w:val="24"/>
                <w:lang w:val="lt-LT"/>
              </w:rPr>
            </w:pPr>
            <w:proofErr w:type="spellStart"/>
            <w:r w:rsidRPr="00630A39">
              <w:rPr>
                <w:sz w:val="24"/>
                <w:lang w:val="lt-LT"/>
              </w:rPr>
              <w:t>Gabelschlüssel</w:t>
            </w:r>
            <w:proofErr w:type="spellEnd"/>
            <w:r w:rsidRPr="00630A39">
              <w:rPr>
                <w:spacing w:val="1"/>
                <w:sz w:val="24"/>
                <w:lang w:val="lt-LT"/>
              </w:rPr>
              <w:t xml:space="preserve"> </w:t>
            </w:r>
            <w:proofErr w:type="spellStart"/>
            <w:r w:rsidRPr="00630A39">
              <w:rPr>
                <w:spacing w:val="-1"/>
                <w:sz w:val="24"/>
                <w:lang w:val="lt-LT"/>
              </w:rPr>
              <w:t>Open-end-wrench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5120-41-000-8054</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214.40.00.902</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1"/>
        </w:trPr>
        <w:tc>
          <w:tcPr>
            <w:tcW w:w="408" w:type="pct"/>
          </w:tcPr>
          <w:p w:rsidR="00B559A5" w:rsidRPr="00630A39" w:rsidRDefault="00B559A5" w:rsidP="00CD7785">
            <w:pPr>
              <w:pStyle w:val="TableParagraph"/>
              <w:spacing w:line="275" w:lineRule="exact"/>
              <w:ind w:left="168"/>
              <w:rPr>
                <w:sz w:val="24"/>
                <w:lang w:val="lt-LT"/>
              </w:rPr>
            </w:pPr>
            <w:r w:rsidRPr="00630A39">
              <w:rPr>
                <w:sz w:val="24"/>
                <w:lang w:val="lt-LT"/>
              </w:rPr>
              <w:t>2.1.6.</w:t>
            </w:r>
          </w:p>
        </w:tc>
        <w:tc>
          <w:tcPr>
            <w:tcW w:w="1059" w:type="pct"/>
          </w:tcPr>
          <w:p w:rsidR="00B559A5" w:rsidRPr="00630A39" w:rsidRDefault="00B559A5" w:rsidP="00CD7785">
            <w:pPr>
              <w:pStyle w:val="TableParagraph"/>
              <w:spacing w:line="276" w:lineRule="exact"/>
              <w:ind w:left="110" w:right="484"/>
              <w:rPr>
                <w:sz w:val="24"/>
                <w:lang w:val="lt-LT"/>
              </w:rPr>
            </w:pPr>
            <w:r w:rsidRPr="00630A39">
              <w:rPr>
                <w:sz w:val="24"/>
                <w:lang w:val="lt-LT"/>
              </w:rPr>
              <w:t>Veržlės</w:t>
            </w:r>
            <w:r w:rsidRPr="00630A39">
              <w:rPr>
                <w:spacing w:val="-7"/>
                <w:sz w:val="24"/>
                <w:lang w:val="lt-LT"/>
              </w:rPr>
              <w:t xml:space="preserve"> </w:t>
            </w:r>
            <w:r w:rsidRPr="00630A39">
              <w:rPr>
                <w:sz w:val="24"/>
                <w:lang w:val="lt-LT"/>
              </w:rPr>
              <w:t>(su</w:t>
            </w:r>
            <w:r w:rsidRPr="00630A39">
              <w:rPr>
                <w:spacing w:val="-5"/>
                <w:sz w:val="24"/>
                <w:lang w:val="lt-LT"/>
              </w:rPr>
              <w:t xml:space="preserve"> </w:t>
            </w:r>
            <w:r w:rsidRPr="00630A39">
              <w:rPr>
                <w:sz w:val="24"/>
                <w:lang w:val="lt-LT"/>
              </w:rPr>
              <w:t>keturiomis</w:t>
            </w:r>
            <w:r w:rsidRPr="00630A39">
              <w:rPr>
                <w:spacing w:val="-5"/>
                <w:sz w:val="24"/>
                <w:lang w:val="lt-LT"/>
              </w:rPr>
              <w:t xml:space="preserve"> </w:t>
            </w:r>
            <w:r w:rsidRPr="00630A39">
              <w:rPr>
                <w:sz w:val="24"/>
                <w:lang w:val="lt-LT"/>
              </w:rPr>
              <w:t>išpjovomis)</w:t>
            </w:r>
            <w:r w:rsidRPr="00630A39">
              <w:rPr>
                <w:spacing w:val="-57"/>
                <w:sz w:val="24"/>
                <w:lang w:val="lt-LT"/>
              </w:rPr>
              <w:t xml:space="preserve"> </w:t>
            </w:r>
            <w:r w:rsidRPr="00630A39">
              <w:rPr>
                <w:sz w:val="24"/>
                <w:lang w:val="lt-LT"/>
              </w:rPr>
              <w:t>atsukimo</w:t>
            </w:r>
            <w:r w:rsidRPr="00630A39">
              <w:rPr>
                <w:spacing w:val="-2"/>
                <w:sz w:val="24"/>
                <w:lang w:val="lt-LT"/>
              </w:rPr>
              <w:t xml:space="preserve"> </w:t>
            </w:r>
            <w:r w:rsidRPr="00630A39">
              <w:rPr>
                <w:sz w:val="24"/>
                <w:lang w:val="lt-LT"/>
              </w:rPr>
              <w:t>raktas</w:t>
            </w:r>
          </w:p>
        </w:tc>
        <w:tc>
          <w:tcPr>
            <w:tcW w:w="1606" w:type="pct"/>
          </w:tcPr>
          <w:p w:rsidR="00B559A5" w:rsidRPr="00630A39" w:rsidRDefault="00B559A5" w:rsidP="00CD7785">
            <w:pPr>
              <w:pStyle w:val="TableParagraph"/>
              <w:spacing w:line="276" w:lineRule="exact"/>
              <w:ind w:left="170" w:right="2994" w:hanging="60"/>
              <w:rPr>
                <w:sz w:val="24"/>
                <w:lang w:val="lt-LT"/>
              </w:rPr>
            </w:pPr>
            <w:proofErr w:type="spellStart"/>
            <w:r w:rsidRPr="00630A39">
              <w:rPr>
                <w:spacing w:val="-1"/>
                <w:sz w:val="24"/>
                <w:lang w:val="lt-LT"/>
              </w:rPr>
              <w:t>Vierlochmutterschlüssel</w:t>
            </w:r>
            <w:proofErr w:type="spellEnd"/>
            <w:r w:rsidRPr="00630A39">
              <w:rPr>
                <w:spacing w:val="-57"/>
                <w:sz w:val="24"/>
                <w:lang w:val="lt-LT"/>
              </w:rPr>
              <w:t xml:space="preserve"> </w:t>
            </w:r>
            <w:proofErr w:type="spellStart"/>
            <w:r w:rsidRPr="00630A39">
              <w:rPr>
                <w:sz w:val="24"/>
                <w:lang w:val="lt-LT"/>
              </w:rPr>
              <w:t>Four</w:t>
            </w:r>
            <w:proofErr w:type="spellEnd"/>
            <w:r w:rsidRPr="00630A39">
              <w:rPr>
                <w:spacing w:val="-3"/>
                <w:sz w:val="24"/>
                <w:lang w:val="lt-LT"/>
              </w:rPr>
              <w:t xml:space="preserve"> </w:t>
            </w:r>
            <w:r w:rsidRPr="00630A39">
              <w:rPr>
                <w:sz w:val="24"/>
                <w:lang w:val="lt-LT"/>
              </w:rPr>
              <w:t>hole</w:t>
            </w:r>
            <w:r w:rsidRPr="00630A39">
              <w:rPr>
                <w:spacing w:val="-1"/>
                <w:sz w:val="24"/>
                <w:lang w:val="lt-LT"/>
              </w:rPr>
              <w:t xml:space="preserve"> </w:t>
            </w:r>
            <w:proofErr w:type="spellStart"/>
            <w:r w:rsidRPr="00630A39">
              <w:rPr>
                <w:sz w:val="24"/>
                <w:lang w:val="lt-LT"/>
              </w:rPr>
              <w:t>nut</w:t>
            </w:r>
            <w:proofErr w:type="spellEnd"/>
            <w:r w:rsidRPr="00630A39">
              <w:rPr>
                <w:spacing w:val="-1"/>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5120-41-000-8243</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614.40.00.901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2"/>
        </w:trPr>
        <w:tc>
          <w:tcPr>
            <w:tcW w:w="408" w:type="pct"/>
          </w:tcPr>
          <w:p w:rsidR="00B559A5" w:rsidRPr="00630A39" w:rsidRDefault="00B559A5" w:rsidP="00CD7785">
            <w:pPr>
              <w:pStyle w:val="TableParagraph"/>
              <w:spacing w:line="275" w:lineRule="exact"/>
              <w:ind w:left="168"/>
              <w:rPr>
                <w:sz w:val="24"/>
                <w:lang w:val="lt-LT"/>
              </w:rPr>
            </w:pPr>
            <w:r w:rsidRPr="00630A39">
              <w:rPr>
                <w:sz w:val="24"/>
                <w:lang w:val="lt-LT"/>
              </w:rPr>
              <w:t>2.1.7.</w:t>
            </w:r>
          </w:p>
        </w:tc>
        <w:tc>
          <w:tcPr>
            <w:tcW w:w="1059" w:type="pct"/>
          </w:tcPr>
          <w:p w:rsidR="00B559A5" w:rsidRPr="00630A39" w:rsidRDefault="00B559A5" w:rsidP="00CD7785">
            <w:pPr>
              <w:pStyle w:val="TableParagraph"/>
              <w:spacing w:line="276" w:lineRule="exact"/>
              <w:ind w:left="110" w:right="911"/>
              <w:rPr>
                <w:sz w:val="24"/>
                <w:lang w:val="lt-LT"/>
              </w:rPr>
            </w:pPr>
            <w:r w:rsidRPr="00630A39">
              <w:rPr>
                <w:sz w:val="24"/>
                <w:lang w:val="lt-LT"/>
              </w:rPr>
              <w:t>Veržlės</w:t>
            </w:r>
            <w:r w:rsidRPr="00630A39">
              <w:rPr>
                <w:spacing w:val="-7"/>
                <w:sz w:val="24"/>
                <w:lang w:val="lt-LT"/>
              </w:rPr>
              <w:t xml:space="preserve"> </w:t>
            </w:r>
            <w:r w:rsidRPr="00630A39">
              <w:rPr>
                <w:sz w:val="24"/>
                <w:lang w:val="lt-LT"/>
              </w:rPr>
              <w:t>(su</w:t>
            </w:r>
            <w:r w:rsidRPr="00630A39">
              <w:rPr>
                <w:spacing w:val="-5"/>
                <w:sz w:val="24"/>
                <w:lang w:val="lt-LT"/>
              </w:rPr>
              <w:t xml:space="preserve"> </w:t>
            </w:r>
            <w:r w:rsidRPr="00630A39">
              <w:rPr>
                <w:sz w:val="24"/>
                <w:lang w:val="lt-LT"/>
              </w:rPr>
              <w:t>dviem</w:t>
            </w:r>
            <w:r w:rsidRPr="00630A39">
              <w:rPr>
                <w:spacing w:val="-5"/>
                <w:sz w:val="24"/>
                <w:lang w:val="lt-LT"/>
              </w:rPr>
              <w:t xml:space="preserve"> </w:t>
            </w:r>
            <w:r w:rsidRPr="00630A39">
              <w:rPr>
                <w:sz w:val="24"/>
                <w:lang w:val="lt-LT"/>
              </w:rPr>
              <w:t>išpjovomis)</w:t>
            </w:r>
            <w:r w:rsidRPr="00630A39">
              <w:rPr>
                <w:spacing w:val="-57"/>
                <w:sz w:val="24"/>
                <w:lang w:val="lt-LT"/>
              </w:rPr>
              <w:t xml:space="preserve"> </w:t>
            </w:r>
            <w:r w:rsidRPr="00630A39">
              <w:rPr>
                <w:sz w:val="24"/>
                <w:lang w:val="lt-LT"/>
              </w:rPr>
              <w:t>atsukimo</w:t>
            </w:r>
            <w:r w:rsidRPr="00630A39">
              <w:rPr>
                <w:spacing w:val="-2"/>
                <w:sz w:val="24"/>
                <w:lang w:val="lt-LT"/>
              </w:rPr>
              <w:t xml:space="preserve"> </w:t>
            </w:r>
            <w:r w:rsidRPr="00630A39">
              <w:rPr>
                <w:sz w:val="24"/>
                <w:lang w:val="lt-LT"/>
              </w:rPr>
              <w:t>raktas</w:t>
            </w:r>
          </w:p>
        </w:tc>
        <w:tc>
          <w:tcPr>
            <w:tcW w:w="1606" w:type="pct"/>
          </w:tcPr>
          <w:p w:rsidR="00B559A5" w:rsidRPr="00630A39" w:rsidRDefault="00B559A5" w:rsidP="00CD7785">
            <w:pPr>
              <w:pStyle w:val="TableParagraph"/>
              <w:spacing w:line="276" w:lineRule="exact"/>
              <w:ind w:left="110" w:right="2689"/>
              <w:rPr>
                <w:sz w:val="24"/>
                <w:lang w:val="lt-LT"/>
              </w:rPr>
            </w:pPr>
            <w:proofErr w:type="spellStart"/>
            <w:r w:rsidRPr="00630A39">
              <w:rPr>
                <w:spacing w:val="-1"/>
                <w:sz w:val="24"/>
                <w:lang w:val="lt-LT"/>
              </w:rPr>
              <w:t>Zweilochmutterschlüssel</w:t>
            </w:r>
            <w:proofErr w:type="spellEnd"/>
            <w:r w:rsidRPr="00630A39">
              <w:rPr>
                <w:spacing w:val="-57"/>
                <w:sz w:val="24"/>
                <w:lang w:val="lt-LT"/>
              </w:rPr>
              <w:t xml:space="preserve"> </w:t>
            </w:r>
            <w:proofErr w:type="spellStart"/>
            <w:r w:rsidRPr="00630A39">
              <w:rPr>
                <w:sz w:val="24"/>
                <w:lang w:val="lt-LT"/>
              </w:rPr>
              <w:t>Two</w:t>
            </w:r>
            <w:proofErr w:type="spellEnd"/>
            <w:r w:rsidRPr="00630A39">
              <w:rPr>
                <w:spacing w:val="-2"/>
                <w:sz w:val="24"/>
                <w:lang w:val="lt-LT"/>
              </w:rPr>
              <w:t xml:space="preserve"> </w:t>
            </w:r>
            <w:r w:rsidRPr="00630A39">
              <w:rPr>
                <w:sz w:val="24"/>
                <w:lang w:val="lt-LT"/>
              </w:rPr>
              <w:t>hole</w:t>
            </w:r>
            <w:r w:rsidRPr="00630A39">
              <w:rPr>
                <w:spacing w:val="-1"/>
                <w:sz w:val="24"/>
                <w:lang w:val="lt-LT"/>
              </w:rPr>
              <w:t xml:space="preserve"> </w:t>
            </w:r>
            <w:proofErr w:type="spellStart"/>
            <w:r w:rsidRPr="00630A39">
              <w:rPr>
                <w:sz w:val="24"/>
                <w:lang w:val="lt-LT"/>
              </w:rPr>
              <w:t>nut</w:t>
            </w:r>
            <w:proofErr w:type="spellEnd"/>
            <w:r w:rsidRPr="00630A39">
              <w:rPr>
                <w:spacing w:val="-1"/>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5120-41-000-8242</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614.40.00.902</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56" w:lineRule="exact"/>
              <w:ind w:left="168"/>
              <w:rPr>
                <w:sz w:val="24"/>
                <w:lang w:val="lt-LT"/>
              </w:rPr>
            </w:pPr>
            <w:r w:rsidRPr="00630A39">
              <w:rPr>
                <w:sz w:val="24"/>
                <w:lang w:val="lt-LT"/>
              </w:rPr>
              <w:t>2.1.8.</w:t>
            </w:r>
          </w:p>
        </w:tc>
        <w:tc>
          <w:tcPr>
            <w:tcW w:w="1059" w:type="pct"/>
          </w:tcPr>
          <w:p w:rsidR="00B559A5" w:rsidRPr="00630A39" w:rsidRDefault="00B559A5" w:rsidP="00CD7785">
            <w:pPr>
              <w:pStyle w:val="TableParagraph"/>
              <w:spacing w:line="256" w:lineRule="exact"/>
              <w:ind w:left="110"/>
              <w:rPr>
                <w:sz w:val="24"/>
                <w:lang w:val="lt-LT"/>
              </w:rPr>
            </w:pPr>
            <w:r w:rsidRPr="00630A39">
              <w:rPr>
                <w:sz w:val="24"/>
                <w:lang w:val="lt-LT"/>
              </w:rPr>
              <w:t>Tepalas</w:t>
            </w:r>
            <w:r w:rsidRPr="00630A39">
              <w:rPr>
                <w:spacing w:val="-8"/>
                <w:sz w:val="24"/>
                <w:lang w:val="lt-LT"/>
              </w:rPr>
              <w:t xml:space="preserve"> </w:t>
            </w:r>
            <w:r w:rsidRPr="00630A39">
              <w:rPr>
                <w:sz w:val="24"/>
                <w:lang w:val="lt-LT"/>
              </w:rPr>
              <w:t>„</w:t>
            </w:r>
            <w:proofErr w:type="spellStart"/>
            <w:r w:rsidRPr="00630A39">
              <w:rPr>
                <w:sz w:val="24"/>
                <w:lang w:val="lt-LT"/>
              </w:rPr>
              <w:t>Balistol</w:t>
            </w:r>
            <w:proofErr w:type="spellEnd"/>
            <w:r w:rsidRPr="00630A39">
              <w:rPr>
                <w:sz w:val="24"/>
                <w:lang w:val="lt-LT"/>
              </w:rPr>
              <w:t>“</w:t>
            </w:r>
          </w:p>
        </w:tc>
        <w:tc>
          <w:tcPr>
            <w:tcW w:w="1606" w:type="pct"/>
          </w:tcPr>
          <w:p w:rsidR="00B559A5" w:rsidRDefault="00B559A5" w:rsidP="00CD7785">
            <w:pPr>
              <w:pStyle w:val="TableParagraph"/>
              <w:spacing w:line="256" w:lineRule="exact"/>
              <w:ind w:left="110"/>
              <w:rPr>
                <w:sz w:val="24"/>
                <w:lang w:val="lt-LT"/>
              </w:rPr>
            </w:pPr>
            <w:proofErr w:type="spellStart"/>
            <w:r w:rsidRPr="00630A39">
              <w:rPr>
                <w:sz w:val="24"/>
                <w:lang w:val="lt-LT"/>
              </w:rPr>
              <w:t>Ballistol</w:t>
            </w:r>
            <w:proofErr w:type="spellEnd"/>
            <w:r w:rsidRPr="00630A39">
              <w:rPr>
                <w:spacing w:val="-6"/>
                <w:sz w:val="24"/>
                <w:lang w:val="lt-LT"/>
              </w:rPr>
              <w:t xml:space="preserve"> </w:t>
            </w:r>
            <w:proofErr w:type="spellStart"/>
            <w:r w:rsidRPr="00630A39">
              <w:rPr>
                <w:sz w:val="24"/>
                <w:lang w:val="lt-LT"/>
              </w:rPr>
              <w:t>Öl</w:t>
            </w:r>
            <w:proofErr w:type="spellEnd"/>
          </w:p>
          <w:p w:rsidR="00B559A5" w:rsidRPr="00630A39" w:rsidRDefault="00B559A5" w:rsidP="00CD7785">
            <w:pPr>
              <w:pStyle w:val="TableParagraph"/>
              <w:spacing w:line="256" w:lineRule="exact"/>
              <w:ind w:left="110"/>
              <w:rPr>
                <w:sz w:val="24"/>
                <w:lang w:val="lt-LT"/>
              </w:rPr>
            </w:pPr>
            <w:proofErr w:type="spellStart"/>
            <w:r w:rsidRPr="00630A39">
              <w:rPr>
                <w:sz w:val="24"/>
                <w:lang w:val="lt-LT"/>
              </w:rPr>
              <w:lastRenderedPageBreak/>
              <w:t>Ballistol</w:t>
            </w:r>
            <w:proofErr w:type="spellEnd"/>
            <w:r w:rsidRPr="00630A39">
              <w:rPr>
                <w:spacing w:val="-6"/>
                <w:sz w:val="24"/>
                <w:lang w:val="lt-LT"/>
              </w:rPr>
              <w:t xml:space="preserve"> </w:t>
            </w:r>
            <w:proofErr w:type="spellStart"/>
            <w:r w:rsidRPr="00630A39">
              <w:rPr>
                <w:sz w:val="24"/>
                <w:lang w:val="lt-LT"/>
              </w:rPr>
              <w:t>Oil</w:t>
            </w:r>
            <w:proofErr w:type="spellEnd"/>
          </w:p>
        </w:tc>
        <w:tc>
          <w:tcPr>
            <w:tcW w:w="653" w:type="pct"/>
          </w:tcPr>
          <w:p w:rsidR="00B559A5" w:rsidRPr="00630A39" w:rsidRDefault="00B559A5" w:rsidP="00CD7785">
            <w:pPr>
              <w:pStyle w:val="TableParagraph"/>
              <w:spacing w:line="256" w:lineRule="exact"/>
              <w:ind w:left="215" w:right="202"/>
              <w:rPr>
                <w:sz w:val="24"/>
                <w:lang w:val="lt-LT"/>
              </w:rPr>
            </w:pPr>
            <w:r w:rsidRPr="00630A39">
              <w:rPr>
                <w:sz w:val="24"/>
                <w:lang w:val="lt-LT"/>
              </w:rPr>
              <w:lastRenderedPageBreak/>
              <w:t>9150-12-333-2337</w:t>
            </w:r>
          </w:p>
        </w:tc>
        <w:tc>
          <w:tcPr>
            <w:tcW w:w="637" w:type="pct"/>
          </w:tcPr>
          <w:p w:rsidR="00B559A5" w:rsidRPr="00630A39" w:rsidRDefault="00B559A5" w:rsidP="00CD7785">
            <w:pPr>
              <w:pStyle w:val="TableParagraph"/>
              <w:spacing w:line="256" w:lineRule="exact"/>
              <w:ind w:right="404"/>
              <w:jc w:val="right"/>
              <w:rPr>
                <w:sz w:val="24"/>
                <w:lang w:val="lt-LT"/>
              </w:rPr>
            </w:pPr>
            <w:r w:rsidRPr="00630A39">
              <w:rPr>
                <w:sz w:val="24"/>
                <w:lang w:val="lt-LT"/>
              </w:rPr>
              <w:t>171.00.00.074</w:t>
            </w:r>
          </w:p>
        </w:tc>
        <w:tc>
          <w:tcPr>
            <w:tcW w:w="637" w:type="pct"/>
          </w:tcPr>
          <w:p w:rsidR="00B559A5" w:rsidRPr="00630A39" w:rsidRDefault="006E3020" w:rsidP="00CD7785">
            <w:pPr>
              <w:pStyle w:val="TableParagraph"/>
              <w:spacing w:line="256" w:lineRule="exact"/>
              <w:ind w:right="404"/>
              <w:jc w:val="right"/>
              <w:rPr>
                <w:sz w:val="24"/>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56" w:lineRule="exact"/>
              <w:ind w:left="168"/>
              <w:rPr>
                <w:sz w:val="24"/>
                <w:lang w:val="lt-LT"/>
              </w:rPr>
            </w:pPr>
            <w:r w:rsidRPr="00630A39">
              <w:rPr>
                <w:sz w:val="24"/>
                <w:lang w:val="lt-LT"/>
              </w:rPr>
              <w:t>2.1.9.</w:t>
            </w:r>
          </w:p>
        </w:tc>
        <w:tc>
          <w:tcPr>
            <w:tcW w:w="1059" w:type="pct"/>
          </w:tcPr>
          <w:p w:rsidR="00B559A5" w:rsidRPr="00630A39" w:rsidRDefault="00B559A5" w:rsidP="00CD7785">
            <w:pPr>
              <w:pStyle w:val="TableParagraph"/>
              <w:spacing w:line="256" w:lineRule="exact"/>
              <w:ind w:left="110"/>
              <w:rPr>
                <w:sz w:val="24"/>
                <w:lang w:val="lt-LT"/>
              </w:rPr>
            </w:pPr>
            <w:r w:rsidRPr="00630A39">
              <w:rPr>
                <w:sz w:val="24"/>
                <w:lang w:val="lt-LT"/>
              </w:rPr>
              <w:t>OKS</w:t>
            </w:r>
            <w:r w:rsidRPr="00630A39">
              <w:rPr>
                <w:spacing w:val="-6"/>
                <w:sz w:val="24"/>
                <w:lang w:val="lt-LT"/>
              </w:rPr>
              <w:t xml:space="preserve"> </w:t>
            </w:r>
            <w:r w:rsidRPr="00630A39">
              <w:rPr>
                <w:sz w:val="24"/>
                <w:lang w:val="lt-LT"/>
              </w:rPr>
              <w:t>1133</w:t>
            </w:r>
            <w:r w:rsidRPr="00630A39">
              <w:rPr>
                <w:spacing w:val="-4"/>
                <w:sz w:val="24"/>
                <w:lang w:val="lt-LT"/>
              </w:rPr>
              <w:t xml:space="preserve"> </w:t>
            </w:r>
            <w:r w:rsidRPr="00630A39">
              <w:rPr>
                <w:sz w:val="24"/>
                <w:lang w:val="lt-LT"/>
              </w:rPr>
              <w:t>markės</w:t>
            </w:r>
            <w:r w:rsidRPr="00630A39">
              <w:rPr>
                <w:spacing w:val="-6"/>
                <w:sz w:val="24"/>
                <w:lang w:val="lt-LT"/>
              </w:rPr>
              <w:t xml:space="preserve"> </w:t>
            </w:r>
            <w:r w:rsidRPr="00630A39">
              <w:rPr>
                <w:sz w:val="24"/>
                <w:lang w:val="lt-LT"/>
              </w:rPr>
              <w:t>silikoninis</w:t>
            </w:r>
            <w:r w:rsidRPr="00630A39">
              <w:rPr>
                <w:spacing w:val="-5"/>
                <w:sz w:val="24"/>
                <w:lang w:val="lt-LT"/>
              </w:rPr>
              <w:t xml:space="preserve"> </w:t>
            </w:r>
            <w:r w:rsidRPr="00630A39">
              <w:rPr>
                <w:sz w:val="24"/>
                <w:lang w:val="lt-LT"/>
              </w:rPr>
              <w:t>tepalas</w:t>
            </w:r>
          </w:p>
        </w:tc>
        <w:tc>
          <w:tcPr>
            <w:tcW w:w="1606" w:type="pct"/>
          </w:tcPr>
          <w:p w:rsidR="00B559A5" w:rsidRPr="00630A39" w:rsidRDefault="00B559A5" w:rsidP="00CD7785">
            <w:pPr>
              <w:pStyle w:val="TableParagraph"/>
              <w:spacing w:line="256" w:lineRule="exact"/>
              <w:ind w:left="110"/>
              <w:rPr>
                <w:sz w:val="24"/>
                <w:lang w:val="lt-LT"/>
              </w:rPr>
            </w:pPr>
            <w:proofErr w:type="spellStart"/>
            <w:r w:rsidRPr="00630A39">
              <w:rPr>
                <w:sz w:val="24"/>
                <w:lang w:val="lt-LT"/>
              </w:rPr>
              <w:t>Universalsilikonfett</w:t>
            </w:r>
            <w:proofErr w:type="spellEnd"/>
            <w:r w:rsidRPr="00630A39">
              <w:rPr>
                <w:spacing w:val="-10"/>
                <w:sz w:val="24"/>
                <w:lang w:val="lt-LT"/>
              </w:rPr>
              <w:t xml:space="preserve"> </w:t>
            </w:r>
            <w:r w:rsidRPr="00630A39">
              <w:rPr>
                <w:sz w:val="24"/>
                <w:lang w:val="lt-LT"/>
              </w:rPr>
              <w:t>OKS</w:t>
            </w:r>
            <w:r w:rsidRPr="00630A39">
              <w:rPr>
                <w:spacing w:val="-10"/>
                <w:sz w:val="24"/>
                <w:lang w:val="lt-LT"/>
              </w:rPr>
              <w:t xml:space="preserve"> </w:t>
            </w:r>
            <w:r w:rsidRPr="00630A39">
              <w:rPr>
                <w:sz w:val="24"/>
                <w:lang w:val="lt-LT"/>
              </w:rPr>
              <w:t>1133</w:t>
            </w:r>
            <w:r>
              <w:rPr>
                <w:sz w:val="24"/>
                <w:lang w:val="lt-LT"/>
              </w:rPr>
              <w:t xml:space="preserve"> </w:t>
            </w:r>
            <w:r w:rsidRPr="00630A39">
              <w:rPr>
                <w:spacing w:val="-57"/>
                <w:sz w:val="24"/>
                <w:lang w:val="lt-LT"/>
              </w:rPr>
              <w:t xml:space="preserve"> </w:t>
            </w:r>
            <w:proofErr w:type="spellStart"/>
            <w:r w:rsidRPr="00630A39">
              <w:rPr>
                <w:sz w:val="24"/>
                <w:lang w:val="lt-LT"/>
              </w:rPr>
              <w:t>Silicone</w:t>
            </w:r>
            <w:proofErr w:type="spellEnd"/>
            <w:r w:rsidRPr="00630A39">
              <w:rPr>
                <w:spacing w:val="-2"/>
                <w:sz w:val="24"/>
                <w:lang w:val="lt-LT"/>
              </w:rPr>
              <w:t xml:space="preserve"> </w:t>
            </w:r>
            <w:proofErr w:type="spellStart"/>
            <w:r w:rsidRPr="00630A39">
              <w:rPr>
                <w:sz w:val="24"/>
                <w:lang w:val="lt-LT"/>
              </w:rPr>
              <w:t>grease</w:t>
            </w:r>
            <w:proofErr w:type="spellEnd"/>
          </w:p>
        </w:tc>
        <w:tc>
          <w:tcPr>
            <w:tcW w:w="653" w:type="pct"/>
          </w:tcPr>
          <w:p w:rsidR="00B559A5" w:rsidRPr="00630A39" w:rsidRDefault="00B559A5" w:rsidP="00CD7785">
            <w:pPr>
              <w:pStyle w:val="TableParagraph"/>
              <w:spacing w:line="256" w:lineRule="exact"/>
              <w:ind w:left="215" w:right="202"/>
              <w:rPr>
                <w:sz w:val="24"/>
                <w:lang w:val="lt-LT"/>
              </w:rPr>
            </w:pPr>
            <w:r w:rsidRPr="00630A39">
              <w:rPr>
                <w:sz w:val="24"/>
                <w:lang w:val="lt-LT"/>
              </w:rPr>
              <w:t>9150-12-376-2843</w:t>
            </w:r>
          </w:p>
        </w:tc>
        <w:tc>
          <w:tcPr>
            <w:tcW w:w="637" w:type="pct"/>
          </w:tcPr>
          <w:p w:rsidR="00B559A5" w:rsidRPr="00630A39" w:rsidRDefault="00B559A5" w:rsidP="00CD7785">
            <w:pPr>
              <w:pStyle w:val="TableParagraph"/>
              <w:spacing w:line="256" w:lineRule="exact"/>
              <w:ind w:right="404"/>
              <w:jc w:val="right"/>
              <w:rPr>
                <w:sz w:val="24"/>
                <w:lang w:val="lt-LT"/>
              </w:rPr>
            </w:pPr>
            <w:r w:rsidRPr="00630A39">
              <w:rPr>
                <w:sz w:val="24"/>
                <w:lang w:val="lt-LT"/>
              </w:rPr>
              <w:t>171.00.00.080</w:t>
            </w:r>
          </w:p>
        </w:tc>
        <w:tc>
          <w:tcPr>
            <w:tcW w:w="637" w:type="pct"/>
          </w:tcPr>
          <w:p w:rsidR="00B559A5" w:rsidRPr="00630A39" w:rsidRDefault="006E3020" w:rsidP="00CD7785">
            <w:pPr>
              <w:pStyle w:val="TableParagraph"/>
              <w:spacing w:line="256" w:lineRule="exact"/>
              <w:ind w:right="404"/>
              <w:jc w:val="right"/>
              <w:rPr>
                <w:sz w:val="24"/>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19" w:right="105"/>
              <w:rPr>
                <w:sz w:val="24"/>
                <w:lang w:val="lt-LT"/>
              </w:rPr>
            </w:pPr>
            <w:r w:rsidRPr="00630A39">
              <w:rPr>
                <w:sz w:val="24"/>
                <w:lang w:val="lt-LT"/>
              </w:rPr>
              <w:t>2.1.10</w:t>
            </w:r>
            <w:r>
              <w:rPr>
                <w:sz w:val="24"/>
                <w:lang w:val="lt-LT"/>
              </w:rPr>
              <w:t>.</w:t>
            </w:r>
          </w:p>
          <w:p w:rsidR="00B559A5" w:rsidRPr="00630A39" w:rsidRDefault="00B559A5" w:rsidP="00CD7785">
            <w:pPr>
              <w:pStyle w:val="TableParagraph"/>
              <w:spacing w:line="256" w:lineRule="exact"/>
              <w:ind w:left="168"/>
              <w:rPr>
                <w:sz w:val="24"/>
                <w:lang w:val="lt-LT"/>
              </w:rPr>
            </w:pPr>
          </w:p>
        </w:tc>
        <w:tc>
          <w:tcPr>
            <w:tcW w:w="1059" w:type="pct"/>
          </w:tcPr>
          <w:p w:rsidR="00B559A5" w:rsidRPr="00630A39" w:rsidRDefault="00B559A5" w:rsidP="00CD7785">
            <w:pPr>
              <w:pStyle w:val="TableParagraph"/>
              <w:spacing w:line="256" w:lineRule="exact"/>
              <w:ind w:left="110"/>
              <w:rPr>
                <w:sz w:val="24"/>
                <w:lang w:val="lt-LT"/>
              </w:rPr>
            </w:pPr>
            <w:r w:rsidRPr="00630A39">
              <w:rPr>
                <w:sz w:val="24"/>
                <w:lang w:val="lt-LT"/>
              </w:rPr>
              <w:t>300</w:t>
            </w:r>
            <w:r>
              <w:rPr>
                <w:sz w:val="24"/>
                <w:lang w:val="lt-LT"/>
              </w:rPr>
              <w:t xml:space="preserve"> </w:t>
            </w:r>
            <w:r w:rsidRPr="00630A39">
              <w:rPr>
                <w:sz w:val="24"/>
                <w:lang w:val="lt-LT"/>
              </w:rPr>
              <w:t>g</w:t>
            </w:r>
            <w:r w:rsidRPr="00630A39">
              <w:rPr>
                <w:spacing w:val="-2"/>
                <w:sz w:val="24"/>
                <w:lang w:val="lt-LT"/>
              </w:rPr>
              <w:t xml:space="preserve"> </w:t>
            </w:r>
            <w:r w:rsidRPr="00630A39">
              <w:rPr>
                <w:sz w:val="24"/>
                <w:lang w:val="lt-LT"/>
              </w:rPr>
              <w:t>DIN1041</w:t>
            </w:r>
            <w:r w:rsidRPr="00630A39">
              <w:rPr>
                <w:spacing w:val="-3"/>
                <w:sz w:val="24"/>
                <w:lang w:val="lt-LT"/>
              </w:rPr>
              <w:t xml:space="preserve"> </w:t>
            </w:r>
            <w:r w:rsidRPr="00630A39">
              <w:rPr>
                <w:sz w:val="24"/>
                <w:lang w:val="lt-LT"/>
              </w:rPr>
              <w:t>plaktukas</w:t>
            </w:r>
          </w:p>
        </w:tc>
        <w:tc>
          <w:tcPr>
            <w:tcW w:w="1606" w:type="pct"/>
          </w:tcPr>
          <w:p w:rsidR="00B559A5" w:rsidRDefault="00B559A5" w:rsidP="00CD7785">
            <w:pPr>
              <w:pStyle w:val="TableParagraph"/>
              <w:spacing w:line="256" w:lineRule="exact"/>
              <w:ind w:left="110"/>
              <w:rPr>
                <w:sz w:val="24"/>
                <w:lang w:val="lt-LT"/>
              </w:rPr>
            </w:pPr>
            <w:proofErr w:type="spellStart"/>
            <w:r w:rsidRPr="00630A39">
              <w:rPr>
                <w:sz w:val="24"/>
                <w:lang w:val="lt-LT"/>
              </w:rPr>
              <w:t>Schlosserhammer</w:t>
            </w:r>
            <w:proofErr w:type="spellEnd"/>
            <w:r w:rsidRPr="00630A39">
              <w:rPr>
                <w:spacing w:val="-10"/>
                <w:sz w:val="24"/>
                <w:lang w:val="lt-LT"/>
              </w:rPr>
              <w:t xml:space="preserve"> </w:t>
            </w:r>
            <w:r w:rsidRPr="00630A39">
              <w:rPr>
                <w:sz w:val="24"/>
                <w:lang w:val="lt-LT"/>
              </w:rPr>
              <w:t>300g</w:t>
            </w:r>
            <w:r w:rsidRPr="00630A39">
              <w:rPr>
                <w:spacing w:val="-9"/>
                <w:sz w:val="24"/>
                <w:lang w:val="lt-LT"/>
              </w:rPr>
              <w:t xml:space="preserve"> </w:t>
            </w:r>
            <w:r w:rsidRPr="00630A39">
              <w:rPr>
                <w:sz w:val="24"/>
                <w:lang w:val="lt-LT"/>
              </w:rPr>
              <w:t>DIN1041</w:t>
            </w:r>
          </w:p>
          <w:p w:rsidR="00B559A5" w:rsidRPr="00630A39" w:rsidRDefault="00B559A5" w:rsidP="00CD7785">
            <w:pPr>
              <w:pStyle w:val="TableParagraph"/>
              <w:spacing w:line="256" w:lineRule="exact"/>
              <w:ind w:left="110"/>
              <w:rPr>
                <w:sz w:val="24"/>
                <w:lang w:val="lt-LT"/>
              </w:rPr>
            </w:pPr>
            <w:r w:rsidRPr="00630A39">
              <w:rPr>
                <w:spacing w:val="-57"/>
                <w:sz w:val="24"/>
                <w:lang w:val="lt-LT"/>
              </w:rPr>
              <w:t xml:space="preserve"> </w:t>
            </w:r>
            <w:proofErr w:type="spellStart"/>
            <w:r w:rsidRPr="00630A39">
              <w:rPr>
                <w:sz w:val="24"/>
                <w:lang w:val="lt-LT"/>
              </w:rPr>
              <w:t>Machinist´s</w:t>
            </w:r>
            <w:proofErr w:type="spellEnd"/>
            <w:r w:rsidRPr="00630A39">
              <w:rPr>
                <w:spacing w:val="-2"/>
                <w:sz w:val="24"/>
                <w:lang w:val="lt-LT"/>
              </w:rPr>
              <w:t xml:space="preserve"> </w:t>
            </w:r>
            <w:proofErr w:type="spellStart"/>
            <w:r w:rsidRPr="00630A39">
              <w:rPr>
                <w:sz w:val="24"/>
                <w:lang w:val="lt-LT"/>
              </w:rPr>
              <w:t>hammer</w:t>
            </w:r>
            <w:proofErr w:type="spellEnd"/>
          </w:p>
        </w:tc>
        <w:tc>
          <w:tcPr>
            <w:tcW w:w="653" w:type="pct"/>
          </w:tcPr>
          <w:p w:rsidR="00B559A5" w:rsidRPr="00630A39" w:rsidRDefault="00B559A5" w:rsidP="00CD7785">
            <w:pPr>
              <w:pStyle w:val="TableParagraph"/>
              <w:spacing w:line="256" w:lineRule="exact"/>
              <w:ind w:left="215" w:right="202"/>
              <w:rPr>
                <w:sz w:val="24"/>
                <w:lang w:val="lt-LT"/>
              </w:rPr>
            </w:pPr>
            <w:r w:rsidRPr="00630A39">
              <w:rPr>
                <w:sz w:val="24"/>
                <w:lang w:val="lt-LT"/>
              </w:rPr>
              <w:t>5120-12-120-5563</w:t>
            </w:r>
          </w:p>
        </w:tc>
        <w:tc>
          <w:tcPr>
            <w:tcW w:w="637" w:type="pct"/>
          </w:tcPr>
          <w:p w:rsidR="00B559A5" w:rsidRPr="00630A39" w:rsidRDefault="00B559A5" w:rsidP="00CD7785">
            <w:pPr>
              <w:pStyle w:val="TableParagraph"/>
              <w:spacing w:line="256" w:lineRule="exact"/>
              <w:ind w:right="404"/>
              <w:jc w:val="right"/>
              <w:rPr>
                <w:sz w:val="24"/>
                <w:lang w:val="lt-LT"/>
              </w:rPr>
            </w:pPr>
            <w:r w:rsidRPr="00630A39">
              <w:rPr>
                <w:sz w:val="24"/>
                <w:lang w:val="lt-LT"/>
              </w:rPr>
              <w:t>301.01.00.010</w:t>
            </w:r>
          </w:p>
        </w:tc>
        <w:tc>
          <w:tcPr>
            <w:tcW w:w="637" w:type="pct"/>
          </w:tcPr>
          <w:p w:rsidR="00B559A5" w:rsidRPr="00630A39" w:rsidRDefault="006E3020" w:rsidP="00CD7785">
            <w:pPr>
              <w:pStyle w:val="TableParagraph"/>
              <w:spacing w:line="256" w:lineRule="exact"/>
              <w:ind w:right="404"/>
              <w:jc w:val="right"/>
              <w:rPr>
                <w:sz w:val="24"/>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19" w:right="105"/>
              <w:rPr>
                <w:sz w:val="24"/>
                <w:lang w:val="lt-LT"/>
              </w:rPr>
            </w:pPr>
            <w:r w:rsidRPr="00630A39">
              <w:rPr>
                <w:sz w:val="24"/>
                <w:lang w:val="lt-LT"/>
              </w:rPr>
              <w:t>2.1.11</w:t>
            </w:r>
            <w:r>
              <w:rPr>
                <w:sz w:val="24"/>
                <w:lang w:val="lt-LT"/>
              </w:rPr>
              <w:t>.</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19</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19mm,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5120-12-120-6625</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301.02.00.202</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19" w:right="105"/>
              <w:rPr>
                <w:sz w:val="24"/>
                <w:lang w:val="lt-LT"/>
              </w:rPr>
            </w:pPr>
            <w:r w:rsidRPr="00630A39">
              <w:rPr>
                <w:sz w:val="24"/>
                <w:lang w:val="lt-LT"/>
              </w:rPr>
              <w:t>2.1.12</w:t>
            </w:r>
            <w:r>
              <w:rPr>
                <w:sz w:val="24"/>
                <w:lang w:val="lt-LT"/>
              </w:rPr>
              <w:t>.</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22</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22mm,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5120-12-120-6628</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301.02.00.203</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19" w:right="105"/>
              <w:rPr>
                <w:sz w:val="24"/>
                <w:lang w:val="lt-LT"/>
              </w:rPr>
            </w:pPr>
            <w:r w:rsidRPr="00630A39">
              <w:rPr>
                <w:sz w:val="24"/>
                <w:lang w:val="lt-LT"/>
              </w:rPr>
              <w:t>2.1.13</w:t>
            </w:r>
            <w:r>
              <w:rPr>
                <w:sz w:val="24"/>
                <w:lang w:val="lt-LT"/>
              </w:rPr>
              <w:t>.</w:t>
            </w:r>
          </w:p>
          <w:p w:rsidR="00B559A5" w:rsidRPr="00630A39" w:rsidRDefault="00B559A5" w:rsidP="00CD7785">
            <w:pPr>
              <w:pStyle w:val="TableParagraph"/>
              <w:spacing w:line="257" w:lineRule="exact"/>
              <w:ind w:left="14"/>
              <w:rPr>
                <w:sz w:val="24"/>
                <w:lang w:val="lt-LT"/>
              </w:rPr>
            </w:pP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27</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27mm,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5120-12-123-5336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301.02.00.205</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19" w:right="105"/>
              <w:rPr>
                <w:sz w:val="24"/>
                <w:lang w:val="lt-LT"/>
              </w:rPr>
            </w:pPr>
            <w:r w:rsidRPr="00630A39">
              <w:rPr>
                <w:sz w:val="24"/>
                <w:lang w:val="lt-LT"/>
              </w:rPr>
              <w:t>2.1.14.</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36</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36mm,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5120-12-123-5340</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301.02.00.206</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19" w:right="105"/>
              <w:rPr>
                <w:sz w:val="24"/>
                <w:lang w:val="lt-LT"/>
              </w:rPr>
            </w:pPr>
            <w:r w:rsidRPr="00630A39">
              <w:rPr>
                <w:sz w:val="24"/>
                <w:lang w:val="lt-LT"/>
              </w:rPr>
              <w:t>2.1.15.</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10mm,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5120-12-120-6640</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301.02.00.207</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2.1.16.</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8</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8mm,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5120-12-123-5328</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301.02.00.208</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2.1.17.</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32</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32mm,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5120-12-123-5339</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301.02.00.209</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2.1.18.</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28</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28mm,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5120-12-123-5551</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301.02.00.210</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2.1.19.</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30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30mm,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5120-12-123-5338</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301.02.00.211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2.1.20.</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17</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DIN3113</w:t>
            </w:r>
            <w:r w:rsidRPr="00630A39">
              <w:rPr>
                <w:spacing w:val="-3"/>
                <w:sz w:val="24"/>
                <w:lang w:val="lt-LT"/>
              </w:rPr>
              <w:t xml:space="preserve"> </w:t>
            </w:r>
            <w:r w:rsidRPr="00630A39">
              <w:rPr>
                <w:sz w:val="24"/>
                <w:lang w:val="lt-LT"/>
              </w:rPr>
              <w:lastRenderedPageBreak/>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lastRenderedPageBreak/>
              <w:t>Ring-Gabelschlüssel</w:t>
            </w:r>
            <w:proofErr w:type="spellEnd"/>
            <w:r w:rsidRPr="00630A39">
              <w:rPr>
                <w:spacing w:val="-7"/>
                <w:sz w:val="24"/>
                <w:lang w:val="lt-LT"/>
              </w:rPr>
              <w:t xml:space="preserve"> </w:t>
            </w:r>
            <w:r w:rsidRPr="00630A39">
              <w:rPr>
                <w:sz w:val="24"/>
                <w:lang w:val="lt-LT"/>
              </w:rPr>
              <w:t>-</w:t>
            </w:r>
            <w:r w:rsidRPr="00630A39">
              <w:rPr>
                <w:spacing w:val="-7"/>
                <w:sz w:val="24"/>
                <w:lang w:val="lt-LT"/>
              </w:rPr>
              <w:t xml:space="preserve"> </w:t>
            </w:r>
            <w:r w:rsidRPr="00630A39">
              <w:rPr>
                <w:sz w:val="24"/>
                <w:lang w:val="lt-LT"/>
              </w:rPr>
              <w:t>SW</w:t>
            </w:r>
            <w:r w:rsidRPr="00630A39">
              <w:rPr>
                <w:spacing w:val="-7"/>
                <w:sz w:val="24"/>
                <w:lang w:val="lt-LT"/>
              </w:rPr>
              <w:t xml:space="preserve"> </w:t>
            </w:r>
            <w:r w:rsidRPr="00630A39">
              <w:rPr>
                <w:sz w:val="24"/>
                <w:lang w:val="lt-LT"/>
              </w:rPr>
              <w:t>17mm,</w:t>
            </w:r>
            <w:r w:rsidRPr="00630A39">
              <w:rPr>
                <w:spacing w:val="-6"/>
                <w:sz w:val="24"/>
                <w:lang w:val="lt-LT"/>
              </w:rPr>
              <w:t xml:space="preserve"> </w:t>
            </w:r>
            <w:r w:rsidRPr="00630A39">
              <w:rPr>
                <w:sz w:val="24"/>
                <w:lang w:val="lt-LT"/>
              </w:rPr>
              <w:t>DIN3113</w:t>
            </w:r>
            <w:r w:rsidRPr="00630A39">
              <w:rPr>
                <w:spacing w:val="-7"/>
                <w:sz w:val="24"/>
                <w:lang w:val="lt-LT"/>
              </w:rPr>
              <w:t xml:space="preserve"> </w:t>
            </w:r>
            <w:proofErr w:type="spellStart"/>
            <w:r w:rsidRPr="00630A39">
              <w:rPr>
                <w:sz w:val="24"/>
                <w:lang w:val="lt-LT"/>
              </w:rPr>
              <w:t>Open-end</w:t>
            </w:r>
            <w:proofErr w:type="spellEnd"/>
            <w:r w:rsidRPr="00630A39">
              <w:rPr>
                <w:spacing w:val="-57"/>
                <w:sz w:val="24"/>
                <w:lang w:val="lt-LT"/>
              </w:rPr>
              <w:t xml:space="preserve"> </w:t>
            </w:r>
            <w:proofErr w:type="spellStart"/>
            <w:r w:rsidRPr="00630A39">
              <w:rPr>
                <w:sz w:val="24"/>
                <w:lang w:val="lt-LT"/>
              </w:rPr>
              <w:lastRenderedPageBreak/>
              <w:t>wrench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lastRenderedPageBreak/>
              <w:t>5120-12-120-6627</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lastRenderedPageBreak/>
              <w:t>301.02.00.223</w:t>
            </w:r>
          </w:p>
        </w:tc>
        <w:tc>
          <w:tcPr>
            <w:tcW w:w="637" w:type="pct"/>
          </w:tcPr>
          <w:p w:rsidR="00B559A5" w:rsidRPr="00630A39" w:rsidRDefault="006E3020" w:rsidP="00CD7785">
            <w:pPr>
              <w:pStyle w:val="TableParagraph"/>
              <w:spacing w:before="10"/>
              <w:rPr>
                <w:b/>
                <w:sz w:val="23"/>
              </w:rPr>
            </w:pPr>
            <w:r w:rsidRPr="007928CC">
              <w:rPr>
                <w:i/>
                <w:color w:val="FF0000"/>
                <w:szCs w:val="24"/>
              </w:rPr>
              <w:lastRenderedPageBreak/>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2.1.21.</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1,5</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606" w:type="pct"/>
          </w:tcPr>
          <w:p w:rsidR="00B559A5" w:rsidRDefault="00B559A5" w:rsidP="00CD7785">
            <w:pPr>
              <w:pStyle w:val="TableParagraph"/>
              <w:spacing w:line="276" w:lineRule="exact"/>
              <w:ind w:left="110"/>
              <w:rPr>
                <w:sz w:val="24"/>
                <w:lang w:val="lt-LT"/>
              </w:rPr>
            </w:pPr>
            <w:proofErr w:type="spellStart"/>
            <w:r w:rsidRPr="00630A39">
              <w:rPr>
                <w:sz w:val="24"/>
                <w:lang w:val="lt-LT"/>
              </w:rPr>
              <w:t>Inbus-schlüssel</w:t>
            </w:r>
            <w:proofErr w:type="spellEnd"/>
            <w:r w:rsidRPr="00630A39">
              <w:rPr>
                <w:sz w:val="24"/>
                <w:lang w:val="lt-LT"/>
              </w:rPr>
              <w:t xml:space="preserve"> SW 1,5mm DIN911</w:t>
            </w:r>
          </w:p>
          <w:p w:rsidR="00B559A5" w:rsidRPr="00630A39" w:rsidRDefault="00B559A5" w:rsidP="00CD7785">
            <w:pPr>
              <w:pStyle w:val="TableParagraph"/>
              <w:spacing w:line="276" w:lineRule="exact"/>
              <w:ind w:left="110"/>
              <w:rPr>
                <w:sz w:val="24"/>
                <w:lang w:val="lt-LT"/>
              </w:rPr>
            </w:pPr>
            <w:r w:rsidRPr="00630A39">
              <w:rPr>
                <w:spacing w:val="-58"/>
                <w:sz w:val="24"/>
                <w:lang w:val="lt-LT"/>
              </w:rPr>
              <w:t xml:space="preserve"> </w:t>
            </w: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5120-12-123-5312</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301.04.00.010</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2.1.22.</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2</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606" w:type="pct"/>
          </w:tcPr>
          <w:p w:rsidR="00B559A5" w:rsidRDefault="00B559A5" w:rsidP="00CD7785">
            <w:pPr>
              <w:pStyle w:val="TableParagraph"/>
              <w:spacing w:line="276" w:lineRule="exact"/>
              <w:ind w:left="110"/>
              <w:rPr>
                <w:spacing w:val="-58"/>
                <w:sz w:val="24"/>
                <w:lang w:val="lt-LT"/>
              </w:rPr>
            </w:pPr>
            <w:proofErr w:type="spellStart"/>
            <w:r w:rsidRPr="00630A39">
              <w:rPr>
                <w:sz w:val="24"/>
                <w:lang w:val="lt-LT"/>
              </w:rPr>
              <w:t>Inbus-schlüssel</w:t>
            </w:r>
            <w:proofErr w:type="spellEnd"/>
            <w:r w:rsidRPr="00630A39">
              <w:rPr>
                <w:sz w:val="24"/>
                <w:lang w:val="lt-LT"/>
              </w:rPr>
              <w:t xml:space="preserve"> SW 2mm DIN911</w:t>
            </w:r>
            <w:r w:rsidRPr="00630A39">
              <w:rPr>
                <w:spacing w:val="-58"/>
                <w:sz w:val="24"/>
                <w:lang w:val="lt-LT"/>
              </w:rPr>
              <w:t xml:space="preserve"> </w:t>
            </w:r>
          </w:p>
          <w:p w:rsidR="00B559A5" w:rsidRPr="00630A39" w:rsidRDefault="00B559A5" w:rsidP="00CD7785">
            <w:pPr>
              <w:pStyle w:val="TableParagraph"/>
              <w:spacing w:line="276" w:lineRule="exact"/>
              <w:ind w:left="110"/>
              <w:rPr>
                <w:sz w:val="24"/>
                <w:lang w:val="lt-LT"/>
              </w:rPr>
            </w:pP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5120-12-123-5313</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301.04.00.011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2.1.23.</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2,5</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606" w:type="pct"/>
          </w:tcPr>
          <w:p w:rsidR="00B559A5" w:rsidRDefault="00B559A5" w:rsidP="00CD7785">
            <w:pPr>
              <w:pStyle w:val="TableParagraph"/>
              <w:spacing w:line="276" w:lineRule="exact"/>
              <w:ind w:left="110"/>
              <w:rPr>
                <w:spacing w:val="-58"/>
                <w:sz w:val="24"/>
                <w:lang w:val="lt-LT"/>
              </w:rPr>
            </w:pPr>
            <w:proofErr w:type="spellStart"/>
            <w:r w:rsidRPr="00630A39">
              <w:rPr>
                <w:sz w:val="24"/>
                <w:lang w:val="lt-LT"/>
              </w:rPr>
              <w:t>Inbus-schlüssel</w:t>
            </w:r>
            <w:proofErr w:type="spellEnd"/>
            <w:r w:rsidRPr="00630A39">
              <w:rPr>
                <w:sz w:val="24"/>
                <w:lang w:val="lt-LT"/>
              </w:rPr>
              <w:t xml:space="preserve"> SW 2,5mm DIN911</w:t>
            </w:r>
            <w:r w:rsidRPr="00630A39">
              <w:rPr>
                <w:spacing w:val="-58"/>
                <w:sz w:val="24"/>
                <w:lang w:val="lt-LT"/>
              </w:rPr>
              <w:t xml:space="preserve"> </w:t>
            </w:r>
          </w:p>
          <w:p w:rsidR="00B559A5" w:rsidRPr="00630A39" w:rsidRDefault="00B559A5" w:rsidP="00CD7785">
            <w:pPr>
              <w:pStyle w:val="TableParagraph"/>
              <w:spacing w:line="276" w:lineRule="exact"/>
              <w:ind w:left="110"/>
              <w:rPr>
                <w:sz w:val="24"/>
                <w:lang w:val="lt-LT"/>
              </w:rPr>
            </w:pP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5120-12-123-5314</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301.04.00.012</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2.1.24.</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3</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606" w:type="pct"/>
          </w:tcPr>
          <w:p w:rsidR="00B559A5" w:rsidRDefault="00B559A5" w:rsidP="00CD7785">
            <w:pPr>
              <w:pStyle w:val="TableParagraph"/>
              <w:spacing w:line="276" w:lineRule="exact"/>
              <w:ind w:left="110"/>
              <w:rPr>
                <w:sz w:val="24"/>
                <w:lang w:val="lt-LT"/>
              </w:rPr>
            </w:pPr>
            <w:proofErr w:type="spellStart"/>
            <w:r w:rsidRPr="00630A39">
              <w:rPr>
                <w:sz w:val="24"/>
                <w:lang w:val="lt-LT"/>
              </w:rPr>
              <w:t>Inbus-schlüssel</w:t>
            </w:r>
            <w:proofErr w:type="spellEnd"/>
            <w:r w:rsidRPr="00630A39">
              <w:rPr>
                <w:sz w:val="24"/>
                <w:lang w:val="lt-LT"/>
              </w:rPr>
              <w:t xml:space="preserve"> SW 3mm DIN911</w:t>
            </w:r>
          </w:p>
          <w:p w:rsidR="00B559A5" w:rsidRPr="00630A39" w:rsidRDefault="00B559A5" w:rsidP="00CD7785">
            <w:pPr>
              <w:pStyle w:val="TableParagraph"/>
              <w:spacing w:line="276" w:lineRule="exact"/>
              <w:ind w:left="110"/>
              <w:rPr>
                <w:sz w:val="24"/>
                <w:lang w:val="lt-LT"/>
              </w:rPr>
            </w:pPr>
            <w:r w:rsidRPr="00630A39">
              <w:rPr>
                <w:spacing w:val="-58"/>
                <w:sz w:val="24"/>
                <w:lang w:val="lt-LT"/>
              </w:rPr>
              <w:t xml:space="preserve"> </w:t>
            </w: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5120-12-120-9363</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301.04.00.013</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56" w:lineRule="exact"/>
              <w:rPr>
                <w:sz w:val="24"/>
                <w:lang w:val="lt-LT"/>
              </w:rPr>
            </w:pPr>
            <w:r>
              <w:rPr>
                <w:sz w:val="24"/>
                <w:lang w:val="lt-LT"/>
              </w:rPr>
              <w:t xml:space="preserve">  </w:t>
            </w:r>
            <w:r w:rsidRPr="00630A39">
              <w:rPr>
                <w:sz w:val="24"/>
                <w:lang w:val="lt-LT"/>
              </w:rPr>
              <w:t>2.1.25</w:t>
            </w:r>
            <w:r>
              <w:rPr>
                <w:sz w:val="24"/>
                <w:lang w:val="lt-LT"/>
              </w:rPr>
              <w:t>.</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4</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606" w:type="pct"/>
          </w:tcPr>
          <w:p w:rsidR="00B559A5" w:rsidRDefault="00B559A5" w:rsidP="00CD7785">
            <w:pPr>
              <w:pStyle w:val="TableParagraph"/>
              <w:spacing w:line="276" w:lineRule="exact"/>
              <w:ind w:left="110"/>
              <w:rPr>
                <w:sz w:val="24"/>
                <w:lang w:val="lt-LT"/>
              </w:rPr>
            </w:pPr>
            <w:proofErr w:type="spellStart"/>
            <w:r w:rsidRPr="00630A39">
              <w:rPr>
                <w:sz w:val="24"/>
                <w:lang w:val="lt-LT"/>
              </w:rPr>
              <w:t>Inbus-schlüssel</w:t>
            </w:r>
            <w:proofErr w:type="spellEnd"/>
            <w:r w:rsidRPr="00630A39">
              <w:rPr>
                <w:spacing w:val="-2"/>
                <w:sz w:val="24"/>
                <w:lang w:val="lt-LT"/>
              </w:rPr>
              <w:t xml:space="preserve"> </w:t>
            </w:r>
            <w:r w:rsidRPr="00630A39">
              <w:rPr>
                <w:sz w:val="24"/>
                <w:lang w:val="lt-LT"/>
              </w:rPr>
              <w:t>SW</w:t>
            </w:r>
            <w:r w:rsidRPr="00630A39">
              <w:rPr>
                <w:spacing w:val="-3"/>
                <w:sz w:val="24"/>
                <w:lang w:val="lt-LT"/>
              </w:rPr>
              <w:t xml:space="preserve"> </w:t>
            </w:r>
            <w:r w:rsidRPr="00630A39">
              <w:rPr>
                <w:sz w:val="24"/>
                <w:lang w:val="lt-LT"/>
              </w:rPr>
              <w:t>4mm</w:t>
            </w:r>
            <w:r w:rsidRPr="00630A39">
              <w:rPr>
                <w:spacing w:val="-1"/>
                <w:sz w:val="24"/>
                <w:lang w:val="lt-LT"/>
              </w:rPr>
              <w:t xml:space="preserve"> </w:t>
            </w:r>
            <w:r w:rsidRPr="00630A39">
              <w:rPr>
                <w:sz w:val="24"/>
                <w:lang w:val="lt-LT"/>
              </w:rPr>
              <w:t>DIN911</w:t>
            </w:r>
          </w:p>
          <w:p w:rsidR="00B559A5" w:rsidRPr="00630A39" w:rsidRDefault="00B559A5" w:rsidP="00CD7785">
            <w:pPr>
              <w:pStyle w:val="TableParagraph"/>
              <w:spacing w:line="276" w:lineRule="exact"/>
              <w:ind w:left="110"/>
              <w:rPr>
                <w:sz w:val="24"/>
                <w:lang w:val="lt-LT"/>
              </w:rPr>
            </w:pPr>
            <w:proofErr w:type="spellStart"/>
            <w:r w:rsidRPr="00630A39">
              <w:rPr>
                <w:sz w:val="24"/>
                <w:lang w:val="lt-LT"/>
              </w:rPr>
              <w:t>Allen</w:t>
            </w:r>
            <w:proofErr w:type="spellEnd"/>
            <w:r w:rsidRPr="00630A39">
              <w:rPr>
                <w:spacing w:val="-3"/>
                <w:sz w:val="24"/>
                <w:lang w:val="lt-LT"/>
              </w:rPr>
              <w:t xml:space="preserve"> </w:t>
            </w:r>
            <w:proofErr w:type="spellStart"/>
            <w:r w:rsidRPr="00630A39">
              <w:rPr>
                <w:sz w:val="24"/>
                <w:lang w:val="lt-LT"/>
              </w:rPr>
              <w:t>key</w:t>
            </w:r>
            <w:proofErr w:type="spellEnd"/>
          </w:p>
        </w:tc>
        <w:tc>
          <w:tcPr>
            <w:tcW w:w="653" w:type="pct"/>
          </w:tcPr>
          <w:p w:rsidR="00B559A5" w:rsidRPr="00630A39" w:rsidRDefault="00B559A5" w:rsidP="00CD7785">
            <w:pPr>
              <w:pStyle w:val="TableParagraph"/>
              <w:spacing w:line="257" w:lineRule="exact"/>
              <w:ind w:left="215" w:right="202"/>
              <w:rPr>
                <w:sz w:val="24"/>
                <w:lang w:val="lt-LT"/>
              </w:rPr>
            </w:pPr>
            <w:r w:rsidRPr="00630A39">
              <w:rPr>
                <w:sz w:val="24"/>
                <w:lang w:val="lt-LT"/>
              </w:rPr>
              <w:t>5120-12-120-9364</w:t>
            </w:r>
          </w:p>
        </w:tc>
        <w:tc>
          <w:tcPr>
            <w:tcW w:w="637" w:type="pct"/>
          </w:tcPr>
          <w:p w:rsidR="00B559A5" w:rsidRPr="00630A39" w:rsidRDefault="00B559A5" w:rsidP="00CD7785">
            <w:pPr>
              <w:pStyle w:val="TableParagraph"/>
              <w:spacing w:line="257" w:lineRule="exact"/>
              <w:ind w:right="404"/>
              <w:jc w:val="right"/>
              <w:rPr>
                <w:sz w:val="24"/>
                <w:lang w:val="lt-LT"/>
              </w:rPr>
            </w:pPr>
            <w:r w:rsidRPr="00630A39">
              <w:rPr>
                <w:sz w:val="24"/>
                <w:lang w:val="lt-LT"/>
              </w:rPr>
              <w:t>301.04.00.015</w:t>
            </w:r>
          </w:p>
        </w:tc>
        <w:tc>
          <w:tcPr>
            <w:tcW w:w="637" w:type="pct"/>
          </w:tcPr>
          <w:p w:rsidR="00B559A5" w:rsidRPr="00630A39" w:rsidRDefault="006E3020" w:rsidP="00CD7785">
            <w:pPr>
              <w:pStyle w:val="TableParagraph"/>
              <w:spacing w:line="257" w:lineRule="exact"/>
              <w:ind w:right="404"/>
              <w:jc w:val="right"/>
              <w:rPr>
                <w:sz w:val="24"/>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2.1.26.</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6</w:t>
            </w:r>
            <w:r>
              <w:rPr>
                <w:sz w:val="24"/>
                <w:lang w:val="lt-LT"/>
              </w:rPr>
              <w:t xml:space="preserve"> </w:t>
            </w:r>
            <w:r w:rsidRPr="00630A39">
              <w:rPr>
                <w:sz w:val="24"/>
                <w:lang w:val="lt-LT"/>
              </w:rPr>
              <w:t>mm</w:t>
            </w:r>
            <w:r w:rsidRPr="00630A39">
              <w:rPr>
                <w:spacing w:val="-5"/>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606" w:type="pct"/>
          </w:tcPr>
          <w:p w:rsidR="00B559A5" w:rsidRPr="00630A39" w:rsidRDefault="00B559A5" w:rsidP="00CD7785">
            <w:pPr>
              <w:pStyle w:val="TableParagraph"/>
              <w:spacing w:line="276" w:lineRule="exact"/>
              <w:ind w:left="110" w:right="2142"/>
              <w:rPr>
                <w:sz w:val="24"/>
                <w:lang w:val="lt-LT"/>
              </w:rPr>
            </w:pPr>
            <w:proofErr w:type="spellStart"/>
            <w:r w:rsidRPr="00630A39">
              <w:rPr>
                <w:sz w:val="24"/>
                <w:lang w:val="lt-LT"/>
              </w:rPr>
              <w:t>Inbus-schlüssel</w:t>
            </w:r>
            <w:proofErr w:type="spellEnd"/>
            <w:r w:rsidRPr="00630A39">
              <w:rPr>
                <w:sz w:val="24"/>
                <w:lang w:val="lt-LT"/>
              </w:rPr>
              <w:t xml:space="preserve"> SW 6mm DIN911</w:t>
            </w:r>
            <w:r w:rsidRPr="00630A39">
              <w:rPr>
                <w:spacing w:val="-58"/>
                <w:sz w:val="24"/>
                <w:lang w:val="lt-LT"/>
              </w:rPr>
              <w:t xml:space="preserve"> </w:t>
            </w: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5120-12-120-9362</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301.04.00.017</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2.1.27.</w:t>
            </w:r>
          </w:p>
        </w:tc>
        <w:tc>
          <w:tcPr>
            <w:tcW w:w="1059" w:type="pct"/>
          </w:tcPr>
          <w:p w:rsidR="00B559A5" w:rsidRPr="00630A39" w:rsidRDefault="00B559A5" w:rsidP="00CD7785">
            <w:pPr>
              <w:pStyle w:val="TableParagraph"/>
              <w:spacing w:line="276" w:lineRule="exact"/>
              <w:ind w:left="110" w:right="736"/>
              <w:rPr>
                <w:sz w:val="24"/>
                <w:lang w:val="lt-LT"/>
              </w:rPr>
            </w:pPr>
            <w:r w:rsidRPr="00630A39">
              <w:rPr>
                <w:sz w:val="24"/>
                <w:lang w:val="lt-LT"/>
              </w:rPr>
              <w:t>13x17</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DIN896-B</w:t>
            </w:r>
            <w:r w:rsidRPr="00630A39">
              <w:rPr>
                <w:spacing w:val="-8"/>
                <w:sz w:val="24"/>
                <w:lang w:val="lt-LT"/>
              </w:rPr>
              <w:t xml:space="preserve"> </w:t>
            </w:r>
            <w:r w:rsidRPr="00630A39">
              <w:rPr>
                <w:sz w:val="24"/>
                <w:lang w:val="lt-LT"/>
              </w:rPr>
              <w:t>kištukinis</w:t>
            </w:r>
            <w:r>
              <w:rPr>
                <w:sz w:val="24"/>
                <w:lang w:val="lt-LT"/>
              </w:rPr>
              <w:t xml:space="preserve"> </w:t>
            </w:r>
            <w:r w:rsidRPr="00630A39">
              <w:rPr>
                <w:spacing w:val="-57"/>
                <w:sz w:val="24"/>
                <w:lang w:val="lt-LT"/>
              </w:rPr>
              <w:t xml:space="preserve"> </w:t>
            </w:r>
            <w:r w:rsidRPr="00630A39">
              <w:rPr>
                <w:sz w:val="24"/>
                <w:lang w:val="lt-LT"/>
              </w:rPr>
              <w:t>šešiakampis</w:t>
            </w:r>
            <w:r w:rsidRPr="00630A39">
              <w:rPr>
                <w:spacing w:val="-2"/>
                <w:sz w:val="24"/>
                <w:lang w:val="lt-LT"/>
              </w:rPr>
              <w:t xml:space="preserve"> </w:t>
            </w:r>
            <w:r w:rsidRPr="00630A39">
              <w:rPr>
                <w:sz w:val="24"/>
                <w:lang w:val="lt-LT"/>
              </w:rPr>
              <w:t>veržliaraktis</w:t>
            </w:r>
          </w:p>
        </w:tc>
        <w:tc>
          <w:tcPr>
            <w:tcW w:w="1606"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Doppel-Steckschlüssel</w:t>
            </w:r>
            <w:proofErr w:type="spellEnd"/>
            <w:r w:rsidRPr="00630A39">
              <w:rPr>
                <w:spacing w:val="-11"/>
                <w:sz w:val="24"/>
                <w:lang w:val="lt-LT"/>
              </w:rPr>
              <w:t xml:space="preserve"> </w:t>
            </w:r>
            <w:r w:rsidRPr="00630A39">
              <w:rPr>
                <w:sz w:val="24"/>
                <w:lang w:val="lt-LT"/>
              </w:rPr>
              <w:t>13x17mm,</w:t>
            </w:r>
            <w:r w:rsidRPr="00630A39">
              <w:rPr>
                <w:spacing w:val="-9"/>
                <w:sz w:val="24"/>
                <w:lang w:val="lt-LT"/>
              </w:rPr>
              <w:t xml:space="preserve"> </w:t>
            </w:r>
            <w:r w:rsidRPr="00630A39">
              <w:rPr>
                <w:sz w:val="24"/>
                <w:lang w:val="lt-LT"/>
              </w:rPr>
              <w:t>DIN896-B</w:t>
            </w:r>
            <w:r w:rsidRPr="00630A39">
              <w:rPr>
                <w:spacing w:val="-10"/>
                <w:sz w:val="24"/>
                <w:lang w:val="lt-LT"/>
              </w:rPr>
              <w:t xml:space="preserve"> </w:t>
            </w:r>
            <w:proofErr w:type="spellStart"/>
            <w:r w:rsidRPr="00630A39">
              <w:rPr>
                <w:sz w:val="24"/>
                <w:lang w:val="lt-LT"/>
              </w:rPr>
              <w:t>Socket</w:t>
            </w:r>
            <w:proofErr w:type="spellEnd"/>
            <w:r w:rsidRPr="00630A39">
              <w:rPr>
                <w:spacing w:val="-57"/>
                <w:sz w:val="24"/>
                <w:lang w:val="lt-LT"/>
              </w:rPr>
              <w:t xml:space="preserve"> </w:t>
            </w:r>
            <w:proofErr w:type="spellStart"/>
            <w:r w:rsidRPr="00630A39">
              <w:rPr>
                <w:sz w:val="24"/>
                <w:lang w:val="lt-LT"/>
              </w:rPr>
              <w:t>spanner</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5120-12-140-9994</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301.05.00.009</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2.1.28.</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140</w:t>
            </w:r>
            <w:r>
              <w:rPr>
                <w:sz w:val="24"/>
                <w:lang w:val="lt-LT"/>
              </w:rPr>
              <w:t xml:space="preserve"> </w:t>
            </w:r>
            <w:r w:rsidRPr="00630A39">
              <w:rPr>
                <w:sz w:val="24"/>
                <w:lang w:val="lt-LT"/>
              </w:rPr>
              <w:t>mm diržinis veržliaraktis</w:t>
            </w:r>
          </w:p>
        </w:tc>
        <w:tc>
          <w:tcPr>
            <w:tcW w:w="1606" w:type="pct"/>
          </w:tcPr>
          <w:p w:rsidR="00B559A5" w:rsidRPr="00630A39" w:rsidRDefault="00B559A5" w:rsidP="00CD7785">
            <w:pPr>
              <w:pStyle w:val="TableParagraph"/>
              <w:spacing w:line="276" w:lineRule="exact"/>
              <w:ind w:left="110" w:right="1683"/>
              <w:rPr>
                <w:sz w:val="24"/>
                <w:lang w:val="lt-LT"/>
              </w:rPr>
            </w:pPr>
            <w:proofErr w:type="spellStart"/>
            <w:r w:rsidRPr="00630A39">
              <w:rPr>
                <w:sz w:val="24"/>
                <w:lang w:val="lt-LT"/>
              </w:rPr>
              <w:t>Bandschlüssel</w:t>
            </w:r>
            <w:proofErr w:type="spellEnd"/>
            <w:r w:rsidRPr="00630A39">
              <w:rPr>
                <w:spacing w:val="-5"/>
                <w:sz w:val="24"/>
                <w:lang w:val="lt-LT"/>
              </w:rPr>
              <w:t xml:space="preserve"> </w:t>
            </w:r>
            <w:proofErr w:type="spellStart"/>
            <w:r w:rsidRPr="00630A39">
              <w:rPr>
                <w:sz w:val="24"/>
                <w:lang w:val="lt-LT"/>
              </w:rPr>
              <w:t>Größe</w:t>
            </w:r>
            <w:proofErr w:type="spellEnd"/>
            <w:r w:rsidRPr="00630A39">
              <w:rPr>
                <w:spacing w:val="-5"/>
                <w:sz w:val="24"/>
                <w:lang w:val="lt-LT"/>
              </w:rPr>
              <w:t xml:space="preserve"> </w:t>
            </w:r>
            <w:r w:rsidRPr="00630A39">
              <w:rPr>
                <w:sz w:val="24"/>
                <w:lang w:val="lt-LT"/>
              </w:rPr>
              <w:t>1,</w:t>
            </w:r>
            <w:r w:rsidRPr="00630A39">
              <w:rPr>
                <w:spacing w:val="-4"/>
                <w:sz w:val="24"/>
                <w:lang w:val="lt-LT"/>
              </w:rPr>
              <w:t xml:space="preserve"> </w:t>
            </w:r>
            <w:r w:rsidRPr="00630A39">
              <w:rPr>
                <w:sz w:val="24"/>
                <w:lang w:val="lt-LT"/>
              </w:rPr>
              <w:t>ø</w:t>
            </w:r>
            <w:r w:rsidRPr="00630A39">
              <w:rPr>
                <w:spacing w:val="-4"/>
                <w:sz w:val="24"/>
                <w:lang w:val="lt-LT"/>
              </w:rPr>
              <w:t xml:space="preserve"> </w:t>
            </w:r>
            <w:r w:rsidRPr="00630A39">
              <w:rPr>
                <w:sz w:val="24"/>
                <w:lang w:val="lt-LT"/>
              </w:rPr>
              <w:t>140mm</w:t>
            </w:r>
            <w:r w:rsidRPr="00630A39">
              <w:rPr>
                <w:spacing w:val="-3"/>
                <w:sz w:val="24"/>
                <w:lang w:val="lt-LT"/>
              </w:rPr>
              <w:t xml:space="preserve"> </w:t>
            </w:r>
            <w:proofErr w:type="spellStart"/>
            <w:r w:rsidRPr="00630A39">
              <w:rPr>
                <w:sz w:val="24"/>
                <w:lang w:val="lt-LT"/>
              </w:rPr>
              <w:t>max</w:t>
            </w:r>
            <w:proofErr w:type="spellEnd"/>
            <w:r w:rsidRPr="00630A39">
              <w:rPr>
                <w:sz w:val="24"/>
                <w:lang w:val="lt-LT"/>
              </w:rPr>
              <w:t>.</w:t>
            </w:r>
            <w:r w:rsidRPr="00630A39">
              <w:rPr>
                <w:spacing w:val="-57"/>
                <w:sz w:val="24"/>
                <w:lang w:val="lt-LT"/>
              </w:rPr>
              <w:t xml:space="preserve"> </w:t>
            </w:r>
            <w:proofErr w:type="spellStart"/>
            <w:r w:rsidRPr="00630A39">
              <w:rPr>
                <w:sz w:val="24"/>
                <w:lang w:val="lt-LT"/>
              </w:rPr>
              <w:t>Strap</w:t>
            </w:r>
            <w:proofErr w:type="spellEnd"/>
            <w:r w:rsidRPr="00630A39">
              <w:rPr>
                <w:spacing w:val="-3"/>
                <w:sz w:val="24"/>
                <w:lang w:val="lt-LT"/>
              </w:rPr>
              <w:t xml:space="preserve"> </w:t>
            </w:r>
            <w:proofErr w:type="spellStart"/>
            <w:r w:rsidRPr="00630A39">
              <w:rPr>
                <w:sz w:val="24"/>
                <w:lang w:val="lt-LT"/>
              </w:rPr>
              <w:t>wrench</w:t>
            </w:r>
            <w:proofErr w:type="spellEnd"/>
            <w:r w:rsidRPr="00630A39">
              <w:rPr>
                <w:spacing w:val="-2"/>
                <w:sz w:val="24"/>
                <w:lang w:val="lt-LT"/>
              </w:rPr>
              <w:t xml:space="preserve"> </w:t>
            </w:r>
            <w:proofErr w:type="spellStart"/>
            <w:r w:rsidRPr="00630A39">
              <w:rPr>
                <w:sz w:val="24"/>
                <w:lang w:val="lt-LT"/>
              </w:rPr>
              <w:t>size</w:t>
            </w:r>
            <w:proofErr w:type="spellEnd"/>
            <w:r w:rsidRPr="00630A39">
              <w:rPr>
                <w:spacing w:val="-2"/>
                <w:sz w:val="24"/>
                <w:lang w:val="lt-LT"/>
              </w:rPr>
              <w:t xml:space="preserve"> </w:t>
            </w:r>
            <w:r w:rsidRPr="00630A39">
              <w:rPr>
                <w:sz w:val="24"/>
                <w:lang w:val="lt-LT"/>
              </w:rPr>
              <w:t>1,</w:t>
            </w:r>
            <w:r w:rsidRPr="00630A39">
              <w:rPr>
                <w:spacing w:val="-1"/>
                <w:sz w:val="24"/>
                <w:lang w:val="lt-LT"/>
              </w:rPr>
              <w:t xml:space="preserve"> </w:t>
            </w:r>
            <w:r w:rsidRPr="00630A39">
              <w:rPr>
                <w:sz w:val="24"/>
                <w:lang w:val="lt-LT"/>
              </w:rPr>
              <w:t>ø</w:t>
            </w:r>
            <w:r w:rsidRPr="00630A39">
              <w:rPr>
                <w:spacing w:val="-1"/>
                <w:sz w:val="24"/>
                <w:lang w:val="lt-LT"/>
              </w:rPr>
              <w:t xml:space="preserve"> </w:t>
            </w:r>
            <w:r w:rsidRPr="00630A39">
              <w:rPr>
                <w:sz w:val="24"/>
                <w:lang w:val="lt-LT"/>
              </w:rPr>
              <w:t>140mm</w:t>
            </w:r>
            <w:r w:rsidRPr="00630A39">
              <w:rPr>
                <w:spacing w:val="-2"/>
                <w:sz w:val="24"/>
                <w:lang w:val="lt-LT"/>
              </w:rPr>
              <w:t xml:space="preserve"> </w:t>
            </w:r>
            <w:proofErr w:type="spellStart"/>
            <w:r w:rsidRPr="00630A39">
              <w:rPr>
                <w:sz w:val="24"/>
                <w:lang w:val="lt-LT"/>
              </w:rPr>
              <w:t>max</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5120-14-420-9546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301.08.00.001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2.1.29.</w:t>
            </w:r>
          </w:p>
        </w:tc>
        <w:tc>
          <w:tcPr>
            <w:tcW w:w="1059" w:type="pct"/>
          </w:tcPr>
          <w:p w:rsidR="00B559A5" w:rsidRPr="00630A39" w:rsidRDefault="00B559A5" w:rsidP="00CD7785">
            <w:pPr>
              <w:pStyle w:val="TableParagraph"/>
              <w:spacing w:line="276" w:lineRule="exact"/>
              <w:ind w:left="110" w:right="221"/>
              <w:rPr>
                <w:sz w:val="24"/>
                <w:lang w:val="lt-LT"/>
              </w:rPr>
            </w:pPr>
            <w:r w:rsidRPr="00630A39">
              <w:rPr>
                <w:sz w:val="24"/>
                <w:lang w:val="lt-LT"/>
              </w:rPr>
              <w:t>45-50</w:t>
            </w:r>
            <w:r>
              <w:rPr>
                <w:sz w:val="24"/>
                <w:lang w:val="lt-LT"/>
              </w:rPr>
              <w:t xml:space="preserve"> </w:t>
            </w:r>
            <w:r w:rsidRPr="00630A39">
              <w:rPr>
                <w:sz w:val="24"/>
                <w:lang w:val="lt-LT"/>
              </w:rPr>
              <w:t>mm, DIN1810-A kablio formos</w:t>
            </w:r>
            <w:r w:rsidRPr="00630A39">
              <w:rPr>
                <w:spacing w:val="-58"/>
                <w:sz w:val="24"/>
                <w:lang w:val="lt-LT"/>
              </w:rPr>
              <w:t xml:space="preserve"> </w:t>
            </w:r>
            <w:r w:rsidRPr="00630A39">
              <w:rPr>
                <w:sz w:val="24"/>
                <w:lang w:val="lt-LT"/>
              </w:rPr>
              <w:t>raktas</w:t>
            </w:r>
          </w:p>
        </w:tc>
        <w:tc>
          <w:tcPr>
            <w:tcW w:w="1606" w:type="pct"/>
          </w:tcPr>
          <w:p w:rsidR="00B559A5" w:rsidRPr="00630A39" w:rsidRDefault="00B559A5" w:rsidP="00CD7785">
            <w:pPr>
              <w:pStyle w:val="TableParagraph"/>
              <w:spacing w:line="276" w:lineRule="exact"/>
              <w:ind w:left="110" w:right="1331"/>
              <w:rPr>
                <w:sz w:val="24"/>
                <w:lang w:val="lt-LT"/>
              </w:rPr>
            </w:pPr>
            <w:proofErr w:type="spellStart"/>
            <w:r w:rsidRPr="00630A39">
              <w:rPr>
                <w:sz w:val="24"/>
                <w:lang w:val="lt-LT"/>
              </w:rPr>
              <w:t>Hakenschlüssel</w:t>
            </w:r>
            <w:proofErr w:type="spellEnd"/>
            <w:r w:rsidRPr="00630A39">
              <w:rPr>
                <w:spacing w:val="-8"/>
                <w:sz w:val="24"/>
                <w:lang w:val="lt-LT"/>
              </w:rPr>
              <w:t xml:space="preserve"> </w:t>
            </w:r>
            <w:r w:rsidRPr="00630A39">
              <w:rPr>
                <w:sz w:val="24"/>
                <w:lang w:val="lt-LT"/>
              </w:rPr>
              <w:t>Ø</w:t>
            </w:r>
            <w:r w:rsidRPr="00630A39">
              <w:rPr>
                <w:spacing w:val="-7"/>
                <w:sz w:val="24"/>
                <w:lang w:val="lt-LT"/>
              </w:rPr>
              <w:t xml:space="preserve"> </w:t>
            </w:r>
            <w:r w:rsidRPr="00630A39">
              <w:rPr>
                <w:sz w:val="24"/>
                <w:lang w:val="lt-LT"/>
              </w:rPr>
              <w:t>45-50mm,</w:t>
            </w:r>
            <w:r w:rsidRPr="00630A39">
              <w:rPr>
                <w:spacing w:val="-7"/>
                <w:sz w:val="24"/>
                <w:lang w:val="lt-LT"/>
              </w:rPr>
              <w:t xml:space="preserve"> </w:t>
            </w:r>
            <w:r w:rsidRPr="00630A39">
              <w:rPr>
                <w:sz w:val="24"/>
                <w:lang w:val="lt-LT"/>
              </w:rPr>
              <w:t>DIN1810-A</w:t>
            </w:r>
            <w:r w:rsidRPr="00630A39">
              <w:rPr>
                <w:spacing w:val="-57"/>
                <w:sz w:val="24"/>
                <w:lang w:val="lt-LT"/>
              </w:rPr>
              <w:t xml:space="preserve"> </w:t>
            </w:r>
            <w:proofErr w:type="spellStart"/>
            <w:r w:rsidRPr="00630A39">
              <w:rPr>
                <w:sz w:val="24"/>
                <w:lang w:val="lt-LT"/>
              </w:rPr>
              <w:t>Hook</w:t>
            </w:r>
            <w:proofErr w:type="spellEnd"/>
            <w:r w:rsidRPr="00630A39">
              <w:rPr>
                <w:spacing w:val="-2"/>
                <w:sz w:val="24"/>
                <w:lang w:val="lt-LT"/>
              </w:rPr>
              <w:t xml:space="preserve"> </w:t>
            </w:r>
            <w:proofErr w:type="spellStart"/>
            <w:r w:rsidRPr="00630A39">
              <w:rPr>
                <w:sz w:val="24"/>
                <w:lang w:val="lt-LT"/>
              </w:rPr>
              <w:t>spanner</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5120-12-123-5462</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301.08.00.011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2.1.30.</w:t>
            </w:r>
          </w:p>
        </w:tc>
        <w:tc>
          <w:tcPr>
            <w:tcW w:w="1059" w:type="pct"/>
          </w:tcPr>
          <w:p w:rsidR="00B559A5" w:rsidRPr="00630A39" w:rsidRDefault="00B559A5" w:rsidP="00CD7785">
            <w:pPr>
              <w:pStyle w:val="TableParagraph"/>
              <w:spacing w:line="276" w:lineRule="exact"/>
              <w:ind w:left="110" w:right="173"/>
              <w:rPr>
                <w:sz w:val="24"/>
                <w:lang w:val="lt-LT"/>
              </w:rPr>
            </w:pPr>
            <w:r w:rsidRPr="00630A39">
              <w:rPr>
                <w:sz w:val="24"/>
                <w:lang w:val="lt-LT"/>
              </w:rPr>
              <w:t>58-62</w:t>
            </w:r>
            <w:r w:rsidRPr="00630A39">
              <w:rPr>
                <w:spacing w:val="-3"/>
                <w:sz w:val="24"/>
                <w:lang w:val="lt-LT"/>
              </w:rPr>
              <w:t xml:space="preserve"> </w:t>
            </w:r>
            <w:r w:rsidRPr="00630A39">
              <w:rPr>
                <w:sz w:val="24"/>
                <w:lang w:val="lt-LT"/>
              </w:rPr>
              <w:t>mm,</w:t>
            </w:r>
            <w:r w:rsidRPr="00630A39">
              <w:rPr>
                <w:spacing w:val="-3"/>
                <w:sz w:val="24"/>
                <w:lang w:val="lt-LT"/>
              </w:rPr>
              <w:t xml:space="preserve"> </w:t>
            </w:r>
            <w:r w:rsidRPr="00630A39">
              <w:rPr>
                <w:sz w:val="24"/>
                <w:lang w:val="lt-LT"/>
              </w:rPr>
              <w:t>DIN1810-A</w:t>
            </w:r>
            <w:r w:rsidRPr="00630A39">
              <w:rPr>
                <w:spacing w:val="-4"/>
                <w:sz w:val="24"/>
                <w:lang w:val="lt-LT"/>
              </w:rPr>
              <w:t xml:space="preserve"> </w:t>
            </w:r>
            <w:r w:rsidRPr="00630A39">
              <w:rPr>
                <w:sz w:val="24"/>
                <w:lang w:val="lt-LT"/>
              </w:rPr>
              <w:t>kablio</w:t>
            </w:r>
            <w:r w:rsidRPr="00630A39">
              <w:rPr>
                <w:spacing w:val="-2"/>
                <w:sz w:val="24"/>
                <w:lang w:val="lt-LT"/>
              </w:rPr>
              <w:t xml:space="preserve"> </w:t>
            </w:r>
            <w:r w:rsidRPr="00630A39">
              <w:rPr>
                <w:sz w:val="24"/>
                <w:lang w:val="lt-LT"/>
              </w:rPr>
              <w:t>formos</w:t>
            </w:r>
            <w:r w:rsidRPr="00630A39">
              <w:rPr>
                <w:spacing w:val="-57"/>
                <w:sz w:val="24"/>
                <w:lang w:val="lt-LT"/>
              </w:rPr>
              <w:t xml:space="preserve"> </w:t>
            </w:r>
            <w:r w:rsidRPr="00630A39">
              <w:rPr>
                <w:sz w:val="24"/>
                <w:lang w:val="lt-LT"/>
              </w:rPr>
              <w:t>raktas</w:t>
            </w:r>
          </w:p>
        </w:tc>
        <w:tc>
          <w:tcPr>
            <w:tcW w:w="1606" w:type="pct"/>
          </w:tcPr>
          <w:p w:rsidR="00B559A5" w:rsidRPr="00630A39" w:rsidRDefault="00B559A5" w:rsidP="00CD7785">
            <w:pPr>
              <w:pStyle w:val="TableParagraph"/>
              <w:spacing w:line="276" w:lineRule="exact"/>
              <w:ind w:left="110" w:right="1331"/>
              <w:rPr>
                <w:sz w:val="24"/>
                <w:lang w:val="lt-LT"/>
              </w:rPr>
            </w:pPr>
            <w:proofErr w:type="spellStart"/>
            <w:r w:rsidRPr="00630A39">
              <w:rPr>
                <w:sz w:val="24"/>
                <w:lang w:val="lt-LT"/>
              </w:rPr>
              <w:t>Hakenschlüssel</w:t>
            </w:r>
            <w:proofErr w:type="spellEnd"/>
            <w:r w:rsidRPr="00630A39">
              <w:rPr>
                <w:spacing w:val="-7"/>
                <w:sz w:val="24"/>
                <w:lang w:val="lt-LT"/>
              </w:rPr>
              <w:t xml:space="preserve"> </w:t>
            </w:r>
            <w:r w:rsidRPr="00630A39">
              <w:rPr>
                <w:sz w:val="24"/>
                <w:lang w:val="lt-LT"/>
              </w:rPr>
              <w:t>Ø</w:t>
            </w:r>
            <w:r w:rsidRPr="00630A39">
              <w:rPr>
                <w:spacing w:val="-6"/>
                <w:sz w:val="24"/>
                <w:lang w:val="lt-LT"/>
              </w:rPr>
              <w:t xml:space="preserve"> </w:t>
            </w:r>
            <w:r w:rsidRPr="00630A39">
              <w:rPr>
                <w:sz w:val="24"/>
                <w:lang w:val="lt-LT"/>
              </w:rPr>
              <w:t>58-62</w:t>
            </w:r>
            <w:r w:rsidRPr="00630A39">
              <w:rPr>
                <w:spacing w:val="-6"/>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DIN1810-A</w:t>
            </w:r>
            <w:r w:rsidRPr="00630A39">
              <w:rPr>
                <w:spacing w:val="-57"/>
                <w:sz w:val="24"/>
                <w:lang w:val="lt-LT"/>
              </w:rPr>
              <w:t xml:space="preserve"> </w:t>
            </w:r>
            <w:proofErr w:type="spellStart"/>
            <w:r w:rsidRPr="00630A39">
              <w:rPr>
                <w:sz w:val="24"/>
                <w:lang w:val="lt-LT"/>
              </w:rPr>
              <w:t>Hook</w:t>
            </w:r>
            <w:proofErr w:type="spellEnd"/>
            <w:r w:rsidRPr="00630A39">
              <w:rPr>
                <w:spacing w:val="-2"/>
                <w:sz w:val="24"/>
                <w:lang w:val="lt-LT"/>
              </w:rPr>
              <w:t xml:space="preserve"> </w:t>
            </w:r>
            <w:proofErr w:type="spellStart"/>
            <w:r w:rsidRPr="00630A39">
              <w:rPr>
                <w:sz w:val="24"/>
                <w:lang w:val="lt-LT"/>
              </w:rPr>
              <w:t>spanner</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3"/>
              <w:rPr>
                <w:sz w:val="24"/>
                <w:lang w:val="lt-LT"/>
              </w:rPr>
            </w:pPr>
            <w:r w:rsidRPr="00630A39">
              <w:rPr>
                <w:sz w:val="24"/>
                <w:lang w:val="lt-LT"/>
              </w:rPr>
              <w:t>-</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301.08.00.013</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2.1.31.</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10x1,6</w:t>
            </w:r>
            <w:r>
              <w:rPr>
                <w:sz w:val="24"/>
                <w:lang w:val="lt-LT"/>
              </w:rPr>
              <w:t xml:space="preserve"> </w:t>
            </w:r>
            <w:r w:rsidRPr="00630A39">
              <w:rPr>
                <w:sz w:val="24"/>
                <w:lang w:val="lt-LT"/>
              </w:rPr>
              <w:t>mm</w:t>
            </w:r>
            <w:r w:rsidRPr="00630A39">
              <w:rPr>
                <w:spacing w:val="-4"/>
                <w:sz w:val="24"/>
                <w:lang w:val="lt-LT"/>
              </w:rPr>
              <w:t xml:space="preserve"> </w:t>
            </w:r>
            <w:r w:rsidRPr="00630A39">
              <w:rPr>
                <w:sz w:val="24"/>
                <w:lang w:val="lt-LT"/>
              </w:rPr>
              <w:t>DIN5265</w:t>
            </w:r>
            <w:r w:rsidRPr="00630A39">
              <w:rPr>
                <w:spacing w:val="-5"/>
                <w:sz w:val="24"/>
                <w:lang w:val="lt-LT"/>
              </w:rPr>
              <w:t xml:space="preserve"> </w:t>
            </w:r>
            <w:r w:rsidRPr="00630A39">
              <w:rPr>
                <w:sz w:val="24"/>
                <w:lang w:val="lt-LT"/>
              </w:rPr>
              <w:t>A</w:t>
            </w:r>
            <w:r w:rsidRPr="00630A39">
              <w:rPr>
                <w:spacing w:val="-5"/>
                <w:sz w:val="24"/>
                <w:lang w:val="lt-LT"/>
              </w:rPr>
              <w:t xml:space="preserve"> </w:t>
            </w:r>
            <w:r w:rsidRPr="00630A39">
              <w:rPr>
                <w:sz w:val="24"/>
                <w:lang w:val="lt-LT"/>
              </w:rPr>
              <w:t>atsuktuvas</w:t>
            </w:r>
          </w:p>
        </w:tc>
        <w:tc>
          <w:tcPr>
            <w:tcW w:w="1606" w:type="pct"/>
          </w:tcPr>
          <w:p w:rsidR="00B559A5" w:rsidRPr="00630A39" w:rsidRDefault="00B559A5" w:rsidP="00CD7785">
            <w:pPr>
              <w:pStyle w:val="TableParagraph"/>
              <w:spacing w:line="276" w:lineRule="exact"/>
              <w:ind w:left="110" w:right="248"/>
              <w:rPr>
                <w:sz w:val="24"/>
                <w:lang w:val="lt-LT"/>
              </w:rPr>
            </w:pPr>
            <w:proofErr w:type="spellStart"/>
            <w:r w:rsidRPr="00630A39">
              <w:rPr>
                <w:sz w:val="24"/>
                <w:lang w:val="lt-LT"/>
              </w:rPr>
              <w:t>Schraubenzieher</w:t>
            </w:r>
            <w:proofErr w:type="spellEnd"/>
            <w:r w:rsidRPr="00630A39">
              <w:rPr>
                <w:spacing w:val="-7"/>
                <w:sz w:val="24"/>
                <w:lang w:val="lt-LT"/>
              </w:rPr>
              <w:t xml:space="preserve"> </w:t>
            </w:r>
            <w:r w:rsidRPr="00630A39">
              <w:rPr>
                <w:sz w:val="24"/>
                <w:lang w:val="lt-LT"/>
              </w:rPr>
              <w:t>10x1,6</w:t>
            </w:r>
            <w:r w:rsidRPr="00630A39">
              <w:rPr>
                <w:spacing w:val="-5"/>
                <w:sz w:val="24"/>
                <w:lang w:val="lt-LT"/>
              </w:rPr>
              <w:t xml:space="preserve"> </w:t>
            </w:r>
            <w:r w:rsidRPr="00630A39">
              <w:rPr>
                <w:sz w:val="24"/>
                <w:lang w:val="lt-LT"/>
              </w:rPr>
              <w:t>DIN5265</w:t>
            </w:r>
            <w:r w:rsidRPr="00630A39">
              <w:rPr>
                <w:spacing w:val="-6"/>
                <w:sz w:val="24"/>
                <w:lang w:val="lt-LT"/>
              </w:rPr>
              <w:t xml:space="preserve"> </w:t>
            </w:r>
            <w:proofErr w:type="spellStart"/>
            <w:r w:rsidRPr="00630A39">
              <w:rPr>
                <w:sz w:val="24"/>
                <w:lang w:val="lt-LT"/>
              </w:rPr>
              <w:t>Form</w:t>
            </w:r>
            <w:proofErr w:type="spellEnd"/>
            <w:r w:rsidRPr="00630A39">
              <w:rPr>
                <w:spacing w:val="-6"/>
                <w:sz w:val="24"/>
                <w:lang w:val="lt-LT"/>
              </w:rPr>
              <w:t xml:space="preserve"> </w:t>
            </w:r>
            <w:r w:rsidRPr="00630A39">
              <w:rPr>
                <w:sz w:val="24"/>
                <w:lang w:val="lt-LT"/>
              </w:rPr>
              <w:t>A</w:t>
            </w:r>
            <w:r w:rsidRPr="00630A39">
              <w:rPr>
                <w:spacing w:val="-6"/>
                <w:sz w:val="24"/>
                <w:lang w:val="lt-LT"/>
              </w:rPr>
              <w:t xml:space="preserve"> </w:t>
            </w:r>
            <w:proofErr w:type="spellStart"/>
            <w:r w:rsidRPr="00630A39">
              <w:rPr>
                <w:sz w:val="24"/>
                <w:lang w:val="lt-LT"/>
              </w:rPr>
              <w:t>Screw</w:t>
            </w:r>
            <w:proofErr w:type="spellEnd"/>
            <w:r w:rsidRPr="00630A39">
              <w:rPr>
                <w:spacing w:val="-57"/>
                <w:sz w:val="24"/>
                <w:lang w:val="lt-LT"/>
              </w:rPr>
              <w:t xml:space="preserve"> </w:t>
            </w:r>
            <w:proofErr w:type="spellStart"/>
            <w:r w:rsidRPr="00630A39">
              <w:rPr>
                <w:sz w:val="24"/>
                <w:lang w:val="lt-LT"/>
              </w:rPr>
              <w:t>driver</w:t>
            </w:r>
            <w:proofErr w:type="spellEnd"/>
            <w:r w:rsidRPr="00630A39">
              <w:rPr>
                <w:spacing w:val="-1"/>
                <w:sz w:val="24"/>
                <w:lang w:val="lt-LT"/>
              </w:rPr>
              <w:t xml:space="preserve"> </w:t>
            </w:r>
            <w:r w:rsidRPr="00630A39">
              <w:rPr>
                <w:sz w:val="24"/>
                <w:lang w:val="lt-LT"/>
              </w:rPr>
              <w:t>10x1,6mm DIN5265</w:t>
            </w:r>
            <w:r w:rsidRPr="00630A39">
              <w:rPr>
                <w:spacing w:val="-1"/>
                <w:sz w:val="24"/>
                <w:lang w:val="lt-LT"/>
              </w:rPr>
              <w:t xml:space="preserve"> </w:t>
            </w:r>
            <w:r w:rsidRPr="00630A39">
              <w:rPr>
                <w:sz w:val="24"/>
                <w:lang w:val="lt-LT"/>
              </w:rPr>
              <w:t>A</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5120-12-160-</w:t>
            </w:r>
            <w:r w:rsidRPr="00630A39">
              <w:rPr>
                <w:sz w:val="24"/>
                <w:lang w:val="lt-LT"/>
              </w:rPr>
              <w:lastRenderedPageBreak/>
              <w:t>0566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301.10.00.021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2.1.32.</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160</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DIN5244</w:t>
            </w:r>
            <w:r w:rsidRPr="00630A39">
              <w:rPr>
                <w:spacing w:val="-2"/>
                <w:sz w:val="24"/>
                <w:lang w:val="lt-LT"/>
              </w:rPr>
              <w:t xml:space="preserve"> </w:t>
            </w:r>
            <w:r w:rsidRPr="00630A39">
              <w:rPr>
                <w:sz w:val="24"/>
                <w:lang w:val="lt-LT"/>
              </w:rPr>
              <w:t>universalios</w:t>
            </w:r>
            <w:r w:rsidRPr="00630A39">
              <w:rPr>
                <w:spacing w:val="-2"/>
                <w:sz w:val="24"/>
                <w:lang w:val="lt-LT"/>
              </w:rPr>
              <w:t xml:space="preserve"> </w:t>
            </w:r>
            <w:r w:rsidRPr="00630A39">
              <w:rPr>
                <w:sz w:val="24"/>
                <w:lang w:val="lt-LT"/>
              </w:rPr>
              <w:t>replės</w:t>
            </w:r>
          </w:p>
        </w:tc>
        <w:tc>
          <w:tcPr>
            <w:tcW w:w="1606" w:type="pct"/>
          </w:tcPr>
          <w:p w:rsidR="00B559A5" w:rsidRPr="00630A39" w:rsidRDefault="00B559A5" w:rsidP="00CD7785">
            <w:pPr>
              <w:pStyle w:val="TableParagraph"/>
              <w:spacing w:line="276" w:lineRule="exact"/>
              <w:ind w:left="110" w:right="2198"/>
              <w:rPr>
                <w:sz w:val="24"/>
                <w:lang w:val="lt-LT"/>
              </w:rPr>
            </w:pPr>
            <w:proofErr w:type="spellStart"/>
            <w:r w:rsidRPr="00630A39">
              <w:rPr>
                <w:sz w:val="24"/>
                <w:lang w:val="lt-LT"/>
              </w:rPr>
              <w:t>Kombizange</w:t>
            </w:r>
            <w:proofErr w:type="spellEnd"/>
            <w:r w:rsidRPr="00630A39">
              <w:rPr>
                <w:sz w:val="24"/>
                <w:lang w:val="lt-LT"/>
              </w:rPr>
              <w:t xml:space="preserve"> 160mm DIN5244</w:t>
            </w:r>
            <w:r w:rsidRPr="00630A39">
              <w:rPr>
                <w:spacing w:val="1"/>
                <w:sz w:val="24"/>
                <w:lang w:val="lt-LT"/>
              </w:rPr>
              <w:t xml:space="preserve"> </w:t>
            </w:r>
            <w:proofErr w:type="spellStart"/>
            <w:r w:rsidRPr="00630A39">
              <w:rPr>
                <w:sz w:val="24"/>
                <w:lang w:val="lt-LT"/>
              </w:rPr>
              <w:t>Universial</w:t>
            </w:r>
            <w:proofErr w:type="spellEnd"/>
            <w:r w:rsidRPr="00630A39">
              <w:rPr>
                <w:spacing w:val="-6"/>
                <w:sz w:val="24"/>
                <w:lang w:val="lt-LT"/>
              </w:rPr>
              <w:t xml:space="preserve"> </w:t>
            </w:r>
            <w:proofErr w:type="spellStart"/>
            <w:r w:rsidRPr="00630A39">
              <w:rPr>
                <w:sz w:val="24"/>
                <w:lang w:val="lt-LT"/>
              </w:rPr>
              <w:t>plier</w:t>
            </w:r>
            <w:proofErr w:type="spellEnd"/>
            <w:r w:rsidRPr="00630A39">
              <w:rPr>
                <w:spacing w:val="-5"/>
                <w:sz w:val="24"/>
                <w:lang w:val="lt-LT"/>
              </w:rPr>
              <w:t xml:space="preserve"> </w:t>
            </w:r>
            <w:r w:rsidRPr="00630A39">
              <w:rPr>
                <w:sz w:val="24"/>
                <w:lang w:val="lt-LT"/>
              </w:rPr>
              <w:t>160mm</w:t>
            </w:r>
            <w:r w:rsidRPr="00630A39">
              <w:rPr>
                <w:spacing w:val="-5"/>
                <w:sz w:val="24"/>
                <w:lang w:val="lt-LT"/>
              </w:rPr>
              <w:t xml:space="preserve"> </w:t>
            </w:r>
            <w:r w:rsidRPr="00630A39">
              <w:rPr>
                <w:sz w:val="24"/>
                <w:lang w:val="lt-LT"/>
              </w:rPr>
              <w:t>DIN5244</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5120-12-121-1357</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301.12.00.003</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2.1.33.</w:t>
            </w:r>
          </w:p>
        </w:tc>
        <w:tc>
          <w:tcPr>
            <w:tcW w:w="1059" w:type="pct"/>
          </w:tcPr>
          <w:p w:rsidR="00B559A5" w:rsidRPr="00630A39" w:rsidRDefault="00B559A5" w:rsidP="00CD7785">
            <w:pPr>
              <w:pStyle w:val="TableParagraph"/>
              <w:spacing w:line="276" w:lineRule="exact"/>
              <w:ind w:left="110" w:right="650"/>
              <w:rPr>
                <w:sz w:val="24"/>
                <w:lang w:val="lt-LT"/>
              </w:rPr>
            </w:pPr>
            <w:r w:rsidRPr="00630A39">
              <w:rPr>
                <w:sz w:val="24"/>
                <w:lang w:val="lt-LT"/>
              </w:rPr>
              <w:t>19-60</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DIN5256-C</w:t>
            </w:r>
            <w:r w:rsidRPr="00630A39">
              <w:rPr>
                <w:spacing w:val="-8"/>
                <w:sz w:val="24"/>
                <w:lang w:val="lt-LT"/>
              </w:rPr>
              <w:t xml:space="preserve"> </w:t>
            </w:r>
            <w:r w:rsidRPr="00630A39">
              <w:rPr>
                <w:sz w:val="24"/>
                <w:lang w:val="lt-LT"/>
              </w:rPr>
              <w:t>skečiamos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replės</w:t>
            </w:r>
          </w:p>
        </w:tc>
        <w:tc>
          <w:tcPr>
            <w:tcW w:w="1606" w:type="pct"/>
          </w:tcPr>
          <w:p w:rsidR="00B559A5" w:rsidRPr="00630A39" w:rsidRDefault="00B559A5" w:rsidP="00CD7785">
            <w:pPr>
              <w:pStyle w:val="TableParagraph"/>
              <w:spacing w:line="275" w:lineRule="exact"/>
              <w:ind w:left="110"/>
              <w:rPr>
                <w:sz w:val="24"/>
                <w:lang w:val="lt-LT"/>
              </w:rPr>
            </w:pPr>
            <w:proofErr w:type="spellStart"/>
            <w:r w:rsidRPr="00630A39">
              <w:rPr>
                <w:sz w:val="24"/>
                <w:lang w:val="lt-LT"/>
              </w:rPr>
              <w:t>Sicherungszange</w:t>
            </w:r>
            <w:proofErr w:type="spellEnd"/>
            <w:r w:rsidRPr="00630A39">
              <w:rPr>
                <w:spacing w:val="-7"/>
                <w:sz w:val="24"/>
                <w:lang w:val="lt-LT"/>
              </w:rPr>
              <w:t xml:space="preserve"> </w:t>
            </w:r>
            <w:r w:rsidRPr="00630A39">
              <w:rPr>
                <w:sz w:val="24"/>
                <w:lang w:val="lt-LT"/>
              </w:rPr>
              <w:t>J2</w:t>
            </w:r>
            <w:r w:rsidRPr="00630A39">
              <w:rPr>
                <w:spacing w:val="-6"/>
                <w:sz w:val="24"/>
                <w:lang w:val="lt-LT"/>
              </w:rPr>
              <w:t xml:space="preserve"> </w:t>
            </w:r>
            <w:r w:rsidRPr="00630A39">
              <w:rPr>
                <w:sz w:val="24"/>
                <w:lang w:val="lt-LT"/>
              </w:rPr>
              <w:t>19-60</w:t>
            </w:r>
            <w:r w:rsidRPr="00630A39">
              <w:rPr>
                <w:spacing w:val="-6"/>
                <w:sz w:val="24"/>
                <w:lang w:val="lt-LT"/>
              </w:rPr>
              <w:t xml:space="preserve"> </w:t>
            </w:r>
            <w:r w:rsidRPr="00630A39">
              <w:rPr>
                <w:sz w:val="24"/>
                <w:lang w:val="lt-LT"/>
              </w:rPr>
              <w:t>DIN5256-C</w:t>
            </w:r>
          </w:p>
          <w:p w:rsidR="00B559A5" w:rsidRPr="00630A39" w:rsidRDefault="00B559A5" w:rsidP="00CD7785">
            <w:pPr>
              <w:pStyle w:val="TableParagraph"/>
              <w:spacing w:line="257" w:lineRule="exact"/>
              <w:ind w:left="110"/>
              <w:rPr>
                <w:sz w:val="24"/>
                <w:lang w:val="lt-LT"/>
              </w:rPr>
            </w:pPr>
            <w:proofErr w:type="spellStart"/>
            <w:r w:rsidRPr="00630A39">
              <w:rPr>
                <w:sz w:val="24"/>
                <w:lang w:val="lt-LT"/>
              </w:rPr>
              <w:t>Circlip</w:t>
            </w:r>
            <w:proofErr w:type="spellEnd"/>
            <w:r w:rsidRPr="00630A39">
              <w:rPr>
                <w:spacing w:val="-4"/>
                <w:sz w:val="24"/>
                <w:lang w:val="lt-LT"/>
              </w:rPr>
              <w:t xml:space="preserve"> </w:t>
            </w:r>
            <w:proofErr w:type="spellStart"/>
            <w:r w:rsidRPr="00630A39">
              <w:rPr>
                <w:sz w:val="24"/>
                <w:lang w:val="lt-LT"/>
              </w:rPr>
              <w:t>plier</w:t>
            </w:r>
            <w:proofErr w:type="spellEnd"/>
            <w:r w:rsidRPr="00630A39">
              <w:rPr>
                <w:spacing w:val="-3"/>
                <w:sz w:val="24"/>
                <w:lang w:val="lt-LT"/>
              </w:rPr>
              <w:t xml:space="preserve"> </w:t>
            </w:r>
            <w:proofErr w:type="spellStart"/>
            <w:r w:rsidRPr="00630A39">
              <w:rPr>
                <w:sz w:val="24"/>
                <w:lang w:val="lt-LT"/>
              </w:rPr>
              <w:t>for</w:t>
            </w:r>
            <w:proofErr w:type="spellEnd"/>
            <w:r w:rsidRPr="00630A39">
              <w:rPr>
                <w:spacing w:val="-2"/>
                <w:sz w:val="24"/>
                <w:lang w:val="lt-LT"/>
              </w:rPr>
              <w:t xml:space="preserve"> </w:t>
            </w:r>
            <w:proofErr w:type="spellStart"/>
            <w:r w:rsidRPr="00630A39">
              <w:rPr>
                <w:sz w:val="24"/>
                <w:lang w:val="lt-LT"/>
              </w:rPr>
              <w:t>inner</w:t>
            </w:r>
            <w:proofErr w:type="spellEnd"/>
            <w:r w:rsidRPr="00630A39">
              <w:rPr>
                <w:spacing w:val="-4"/>
                <w:sz w:val="24"/>
                <w:lang w:val="lt-LT"/>
              </w:rPr>
              <w:t xml:space="preserve"> </w:t>
            </w:r>
            <w:proofErr w:type="spellStart"/>
            <w:r w:rsidRPr="00630A39">
              <w:rPr>
                <w:sz w:val="24"/>
                <w:lang w:val="lt-LT"/>
              </w:rPr>
              <w:t>ring</w:t>
            </w:r>
            <w:proofErr w:type="spellEnd"/>
            <w:r w:rsidRPr="00630A39">
              <w:rPr>
                <w:spacing w:val="-2"/>
                <w:sz w:val="24"/>
                <w:lang w:val="lt-LT"/>
              </w:rPr>
              <w:t xml:space="preserve"> </w:t>
            </w:r>
            <w:r w:rsidRPr="00630A39">
              <w:rPr>
                <w:sz w:val="24"/>
                <w:lang w:val="lt-LT"/>
              </w:rPr>
              <w:t>J2,</w:t>
            </w:r>
            <w:r w:rsidRPr="00630A39">
              <w:rPr>
                <w:spacing w:val="-4"/>
                <w:sz w:val="24"/>
                <w:lang w:val="lt-LT"/>
              </w:rPr>
              <w:t xml:space="preserve"> </w:t>
            </w:r>
            <w:r w:rsidRPr="00630A39">
              <w:rPr>
                <w:sz w:val="24"/>
                <w:lang w:val="lt-LT"/>
              </w:rPr>
              <w:t>19-60mm</w:t>
            </w:r>
            <w:r w:rsidRPr="00630A39">
              <w:rPr>
                <w:spacing w:val="-2"/>
                <w:sz w:val="24"/>
                <w:lang w:val="lt-LT"/>
              </w:rPr>
              <w:t xml:space="preserve"> </w:t>
            </w:r>
            <w:r w:rsidRPr="00630A39">
              <w:rPr>
                <w:sz w:val="24"/>
                <w:lang w:val="lt-LT"/>
              </w:rPr>
              <w:t>DIN5256-C</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5120-12-126-2590</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301.12.00.007</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2.1.34.</w:t>
            </w:r>
          </w:p>
        </w:tc>
        <w:tc>
          <w:tcPr>
            <w:tcW w:w="1059" w:type="pct"/>
          </w:tcPr>
          <w:p w:rsidR="00B559A5" w:rsidRPr="00630A39" w:rsidRDefault="00B559A5" w:rsidP="00CD7785">
            <w:pPr>
              <w:pStyle w:val="TableParagraph"/>
              <w:spacing w:line="276" w:lineRule="exact"/>
              <w:ind w:left="110" w:right="637"/>
              <w:rPr>
                <w:sz w:val="24"/>
                <w:lang w:val="lt-LT"/>
              </w:rPr>
            </w:pPr>
            <w:r w:rsidRPr="00630A39">
              <w:rPr>
                <w:sz w:val="24"/>
                <w:lang w:val="lt-LT"/>
              </w:rPr>
              <w:t>10-25</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DIN5254-A</w:t>
            </w:r>
            <w:r w:rsidRPr="00630A39">
              <w:rPr>
                <w:spacing w:val="-8"/>
                <w:sz w:val="24"/>
                <w:lang w:val="lt-LT"/>
              </w:rPr>
              <w:t xml:space="preserve"> </w:t>
            </w:r>
            <w:r w:rsidRPr="00630A39">
              <w:rPr>
                <w:sz w:val="24"/>
                <w:lang w:val="lt-LT"/>
              </w:rPr>
              <w:t>skečiamos</w:t>
            </w:r>
            <w:r>
              <w:rPr>
                <w:sz w:val="24"/>
                <w:lang w:val="lt-LT"/>
              </w:rPr>
              <w:t xml:space="preserve"> </w:t>
            </w:r>
            <w:r w:rsidRPr="00630A39">
              <w:rPr>
                <w:spacing w:val="-57"/>
                <w:sz w:val="24"/>
                <w:lang w:val="lt-LT"/>
              </w:rPr>
              <w:t xml:space="preserve"> </w:t>
            </w:r>
            <w:r w:rsidRPr="00630A39">
              <w:rPr>
                <w:sz w:val="24"/>
                <w:lang w:val="lt-LT"/>
              </w:rPr>
              <w:t>replės</w:t>
            </w:r>
          </w:p>
        </w:tc>
        <w:tc>
          <w:tcPr>
            <w:tcW w:w="1606" w:type="pct"/>
          </w:tcPr>
          <w:p w:rsidR="00B559A5" w:rsidRPr="00630A39" w:rsidRDefault="00B559A5" w:rsidP="00CD7785">
            <w:pPr>
              <w:pStyle w:val="TableParagraph"/>
              <w:spacing w:line="276" w:lineRule="exact"/>
              <w:ind w:left="110" w:right="248"/>
              <w:rPr>
                <w:sz w:val="24"/>
                <w:lang w:val="lt-LT"/>
              </w:rPr>
            </w:pPr>
            <w:proofErr w:type="spellStart"/>
            <w:r w:rsidRPr="00630A39">
              <w:rPr>
                <w:sz w:val="24"/>
                <w:lang w:val="lt-LT"/>
              </w:rPr>
              <w:t>Sicherungszange</w:t>
            </w:r>
            <w:proofErr w:type="spellEnd"/>
            <w:r w:rsidRPr="00630A39">
              <w:rPr>
                <w:spacing w:val="-8"/>
                <w:sz w:val="24"/>
                <w:lang w:val="lt-LT"/>
              </w:rPr>
              <w:t xml:space="preserve"> </w:t>
            </w:r>
            <w:r w:rsidRPr="00630A39">
              <w:rPr>
                <w:sz w:val="24"/>
                <w:lang w:val="lt-LT"/>
              </w:rPr>
              <w:t>A1</w:t>
            </w:r>
            <w:r w:rsidRPr="00630A39">
              <w:rPr>
                <w:spacing w:val="-8"/>
                <w:sz w:val="24"/>
                <w:lang w:val="lt-LT"/>
              </w:rPr>
              <w:t xml:space="preserve"> </w:t>
            </w:r>
            <w:r w:rsidRPr="00630A39">
              <w:rPr>
                <w:sz w:val="24"/>
                <w:lang w:val="lt-LT"/>
              </w:rPr>
              <w:t>10-25mm</w:t>
            </w:r>
            <w:r w:rsidRPr="00630A39">
              <w:rPr>
                <w:spacing w:val="-6"/>
                <w:sz w:val="24"/>
                <w:lang w:val="lt-LT"/>
              </w:rPr>
              <w:t xml:space="preserve"> </w:t>
            </w:r>
            <w:r w:rsidRPr="00630A39">
              <w:rPr>
                <w:sz w:val="24"/>
                <w:lang w:val="lt-LT"/>
              </w:rPr>
              <w:t>DIN5254-A</w:t>
            </w:r>
            <w:r w:rsidRPr="00630A39">
              <w:rPr>
                <w:spacing w:val="-8"/>
                <w:sz w:val="24"/>
                <w:lang w:val="lt-LT"/>
              </w:rPr>
              <w:t xml:space="preserve"> </w:t>
            </w:r>
            <w:proofErr w:type="spellStart"/>
            <w:r w:rsidRPr="00630A39">
              <w:rPr>
                <w:sz w:val="24"/>
                <w:lang w:val="lt-LT"/>
              </w:rPr>
              <w:t>Circlip</w:t>
            </w:r>
            <w:proofErr w:type="spellEnd"/>
            <w:r w:rsidRPr="00630A39">
              <w:rPr>
                <w:spacing w:val="-57"/>
                <w:sz w:val="24"/>
                <w:lang w:val="lt-LT"/>
              </w:rPr>
              <w:t xml:space="preserve"> </w:t>
            </w:r>
            <w:proofErr w:type="spellStart"/>
            <w:r w:rsidRPr="00630A39">
              <w:rPr>
                <w:sz w:val="24"/>
                <w:lang w:val="lt-LT"/>
              </w:rPr>
              <w:t>plier</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5120-12-126-2586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301.12.00.011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2.1.35.</w:t>
            </w:r>
          </w:p>
        </w:tc>
        <w:tc>
          <w:tcPr>
            <w:tcW w:w="1059" w:type="pct"/>
          </w:tcPr>
          <w:p w:rsidR="00B559A5" w:rsidRPr="00630A39" w:rsidRDefault="00B559A5" w:rsidP="00CD7785">
            <w:pPr>
              <w:pStyle w:val="TableParagraph"/>
              <w:spacing w:line="276" w:lineRule="exact"/>
              <w:ind w:left="110" w:right="637"/>
              <w:rPr>
                <w:sz w:val="24"/>
                <w:lang w:val="lt-LT"/>
              </w:rPr>
            </w:pPr>
            <w:r w:rsidRPr="00630A39">
              <w:rPr>
                <w:sz w:val="24"/>
                <w:lang w:val="lt-LT"/>
              </w:rPr>
              <w:t>19-60</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DIN5254-A</w:t>
            </w:r>
            <w:r w:rsidRPr="00630A39">
              <w:rPr>
                <w:spacing w:val="-8"/>
                <w:sz w:val="24"/>
                <w:lang w:val="lt-LT"/>
              </w:rPr>
              <w:t xml:space="preserve"> </w:t>
            </w:r>
            <w:r w:rsidRPr="00630A39">
              <w:rPr>
                <w:sz w:val="24"/>
                <w:lang w:val="lt-LT"/>
              </w:rPr>
              <w:t>skečiamos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replės</w:t>
            </w:r>
          </w:p>
        </w:tc>
        <w:tc>
          <w:tcPr>
            <w:tcW w:w="1606" w:type="pct"/>
          </w:tcPr>
          <w:p w:rsidR="00B559A5" w:rsidRPr="00630A39" w:rsidRDefault="00B559A5" w:rsidP="00CD7785">
            <w:pPr>
              <w:pStyle w:val="TableParagraph"/>
              <w:spacing w:line="276" w:lineRule="exact"/>
              <w:ind w:left="110" w:right="248"/>
              <w:rPr>
                <w:sz w:val="24"/>
                <w:lang w:val="lt-LT"/>
              </w:rPr>
            </w:pPr>
            <w:proofErr w:type="spellStart"/>
            <w:r w:rsidRPr="00630A39">
              <w:rPr>
                <w:sz w:val="24"/>
                <w:lang w:val="lt-LT"/>
              </w:rPr>
              <w:t>Sicherungszange</w:t>
            </w:r>
            <w:proofErr w:type="spellEnd"/>
            <w:r w:rsidRPr="00630A39">
              <w:rPr>
                <w:spacing w:val="-8"/>
                <w:sz w:val="24"/>
                <w:lang w:val="lt-LT"/>
              </w:rPr>
              <w:t xml:space="preserve"> </w:t>
            </w:r>
            <w:r w:rsidRPr="00630A39">
              <w:rPr>
                <w:sz w:val="24"/>
                <w:lang w:val="lt-LT"/>
              </w:rPr>
              <w:t>A2</w:t>
            </w:r>
            <w:r w:rsidRPr="00630A39">
              <w:rPr>
                <w:spacing w:val="-8"/>
                <w:sz w:val="24"/>
                <w:lang w:val="lt-LT"/>
              </w:rPr>
              <w:t xml:space="preserve"> </w:t>
            </w:r>
            <w:r w:rsidRPr="00630A39">
              <w:rPr>
                <w:sz w:val="24"/>
                <w:lang w:val="lt-LT"/>
              </w:rPr>
              <w:t>19-60mm</w:t>
            </w:r>
            <w:r w:rsidRPr="00630A39">
              <w:rPr>
                <w:spacing w:val="-6"/>
                <w:sz w:val="24"/>
                <w:lang w:val="lt-LT"/>
              </w:rPr>
              <w:t xml:space="preserve"> </w:t>
            </w:r>
            <w:r w:rsidRPr="00630A39">
              <w:rPr>
                <w:sz w:val="24"/>
                <w:lang w:val="lt-LT"/>
              </w:rPr>
              <w:t>DIN5254-A</w:t>
            </w:r>
            <w:r w:rsidRPr="00630A39">
              <w:rPr>
                <w:spacing w:val="-8"/>
                <w:sz w:val="24"/>
                <w:lang w:val="lt-LT"/>
              </w:rPr>
              <w:t xml:space="preserve"> </w:t>
            </w:r>
            <w:proofErr w:type="spellStart"/>
            <w:r w:rsidRPr="00630A39">
              <w:rPr>
                <w:sz w:val="24"/>
                <w:lang w:val="lt-LT"/>
              </w:rPr>
              <w:t>Circlip</w:t>
            </w:r>
            <w:proofErr w:type="spellEnd"/>
            <w:r w:rsidRPr="00630A39">
              <w:rPr>
                <w:spacing w:val="-57"/>
                <w:sz w:val="24"/>
                <w:lang w:val="lt-LT"/>
              </w:rPr>
              <w:t xml:space="preserve"> </w:t>
            </w:r>
            <w:proofErr w:type="spellStart"/>
            <w:r w:rsidRPr="00630A39">
              <w:rPr>
                <w:sz w:val="24"/>
                <w:lang w:val="lt-LT"/>
              </w:rPr>
              <w:t>plier</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5120-12-120-6796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301.12.00.023</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2.1.36.</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3-10</w:t>
            </w:r>
            <w:r w:rsidRPr="00630A39">
              <w:rPr>
                <w:spacing w:val="-4"/>
                <w:sz w:val="24"/>
                <w:lang w:val="lt-LT"/>
              </w:rPr>
              <w:t xml:space="preserve"> </w:t>
            </w:r>
            <w:r w:rsidRPr="00630A39">
              <w:rPr>
                <w:sz w:val="24"/>
                <w:lang w:val="lt-LT"/>
              </w:rPr>
              <w:t>DIN5254-A</w:t>
            </w:r>
            <w:r w:rsidRPr="00630A39">
              <w:rPr>
                <w:spacing w:val="-5"/>
                <w:sz w:val="24"/>
                <w:lang w:val="lt-LT"/>
              </w:rPr>
              <w:t xml:space="preserve"> </w:t>
            </w:r>
            <w:r w:rsidRPr="00630A39">
              <w:rPr>
                <w:sz w:val="24"/>
                <w:lang w:val="lt-LT"/>
              </w:rPr>
              <w:t>skečiamos</w:t>
            </w:r>
            <w:r w:rsidRPr="00630A39">
              <w:rPr>
                <w:spacing w:val="-5"/>
                <w:sz w:val="24"/>
                <w:lang w:val="lt-LT"/>
              </w:rPr>
              <w:t xml:space="preserve"> </w:t>
            </w:r>
            <w:r w:rsidRPr="00630A39">
              <w:rPr>
                <w:sz w:val="24"/>
                <w:lang w:val="lt-LT"/>
              </w:rPr>
              <w:t>replės</w:t>
            </w:r>
          </w:p>
        </w:tc>
        <w:tc>
          <w:tcPr>
            <w:tcW w:w="1606" w:type="pct"/>
          </w:tcPr>
          <w:p w:rsidR="00B559A5" w:rsidRPr="00630A39" w:rsidRDefault="00B559A5" w:rsidP="00CD7785">
            <w:pPr>
              <w:pStyle w:val="TableParagraph"/>
              <w:spacing w:line="276" w:lineRule="exact"/>
              <w:ind w:left="110" w:right="1683"/>
              <w:rPr>
                <w:sz w:val="24"/>
                <w:lang w:val="lt-LT"/>
              </w:rPr>
            </w:pPr>
            <w:proofErr w:type="spellStart"/>
            <w:r w:rsidRPr="00630A39">
              <w:rPr>
                <w:sz w:val="24"/>
                <w:lang w:val="lt-LT"/>
              </w:rPr>
              <w:t>Sicherungszange</w:t>
            </w:r>
            <w:proofErr w:type="spellEnd"/>
            <w:r w:rsidRPr="00630A39">
              <w:rPr>
                <w:spacing w:val="-8"/>
                <w:sz w:val="24"/>
                <w:lang w:val="lt-LT"/>
              </w:rPr>
              <w:t xml:space="preserve"> </w:t>
            </w:r>
            <w:r w:rsidRPr="00630A39">
              <w:rPr>
                <w:sz w:val="24"/>
                <w:lang w:val="lt-LT"/>
              </w:rPr>
              <w:t>A0</w:t>
            </w:r>
            <w:r w:rsidRPr="00630A39">
              <w:rPr>
                <w:spacing w:val="-8"/>
                <w:sz w:val="24"/>
                <w:lang w:val="lt-LT"/>
              </w:rPr>
              <w:t xml:space="preserve"> </w:t>
            </w:r>
            <w:r w:rsidRPr="00630A39">
              <w:rPr>
                <w:sz w:val="24"/>
                <w:lang w:val="lt-LT"/>
              </w:rPr>
              <w:t>3-10</w:t>
            </w:r>
            <w:r w:rsidRPr="00630A39">
              <w:rPr>
                <w:spacing w:val="-7"/>
                <w:sz w:val="24"/>
                <w:lang w:val="lt-LT"/>
              </w:rPr>
              <w:t xml:space="preserve"> </w:t>
            </w:r>
            <w:r w:rsidRPr="00630A39">
              <w:rPr>
                <w:sz w:val="24"/>
                <w:lang w:val="lt-LT"/>
              </w:rPr>
              <w:t>DIN5254-A</w:t>
            </w:r>
            <w:r w:rsidRPr="00630A39">
              <w:rPr>
                <w:spacing w:val="-57"/>
                <w:sz w:val="24"/>
                <w:lang w:val="lt-LT"/>
              </w:rPr>
              <w:t xml:space="preserve"> </w:t>
            </w:r>
            <w:proofErr w:type="spellStart"/>
            <w:r w:rsidRPr="00630A39">
              <w:rPr>
                <w:sz w:val="24"/>
                <w:lang w:val="lt-LT"/>
              </w:rPr>
              <w:t>Circlip</w:t>
            </w:r>
            <w:proofErr w:type="spellEnd"/>
            <w:r w:rsidRPr="00630A39">
              <w:rPr>
                <w:spacing w:val="-2"/>
                <w:sz w:val="24"/>
                <w:lang w:val="lt-LT"/>
              </w:rPr>
              <w:t xml:space="preserve"> </w:t>
            </w:r>
            <w:proofErr w:type="spellStart"/>
            <w:r w:rsidRPr="00630A39">
              <w:rPr>
                <w:sz w:val="24"/>
                <w:lang w:val="lt-LT"/>
              </w:rPr>
              <w:t>plier</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5120-12-126-5336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301.12.00.024</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2.1.37.</w:t>
            </w:r>
          </w:p>
        </w:tc>
        <w:tc>
          <w:tcPr>
            <w:tcW w:w="1059" w:type="pct"/>
          </w:tcPr>
          <w:p w:rsidR="00B559A5" w:rsidRPr="00630A39" w:rsidRDefault="00B559A5" w:rsidP="00CD7785">
            <w:pPr>
              <w:pStyle w:val="TableParagraph"/>
              <w:spacing w:line="275" w:lineRule="exact"/>
              <w:ind w:left="110"/>
              <w:rPr>
                <w:sz w:val="24"/>
                <w:lang w:val="lt-LT"/>
              </w:rPr>
            </w:pPr>
            <w:proofErr w:type="spellStart"/>
            <w:r w:rsidRPr="00630A39">
              <w:rPr>
                <w:sz w:val="24"/>
                <w:lang w:val="lt-LT"/>
              </w:rPr>
              <w:t>Kniediklis</w:t>
            </w:r>
            <w:proofErr w:type="spellEnd"/>
          </w:p>
        </w:tc>
        <w:tc>
          <w:tcPr>
            <w:tcW w:w="1606" w:type="pct"/>
          </w:tcPr>
          <w:p w:rsidR="00B559A5" w:rsidRPr="00630A39" w:rsidRDefault="00B559A5" w:rsidP="00CD7785">
            <w:pPr>
              <w:pStyle w:val="TableParagraph"/>
              <w:spacing w:line="276" w:lineRule="exact"/>
              <w:ind w:left="110" w:right="4003"/>
              <w:rPr>
                <w:sz w:val="24"/>
                <w:lang w:val="lt-LT"/>
              </w:rPr>
            </w:pPr>
            <w:proofErr w:type="spellStart"/>
            <w:r w:rsidRPr="00630A39">
              <w:rPr>
                <w:spacing w:val="-1"/>
                <w:sz w:val="24"/>
                <w:lang w:val="lt-LT"/>
              </w:rPr>
              <w:t>Blindnietzange</w:t>
            </w:r>
            <w:proofErr w:type="spellEnd"/>
            <w:r w:rsidRPr="00630A39">
              <w:rPr>
                <w:spacing w:val="-57"/>
                <w:sz w:val="24"/>
                <w:lang w:val="lt-LT"/>
              </w:rPr>
              <w:t xml:space="preserve"> </w:t>
            </w:r>
            <w:proofErr w:type="spellStart"/>
            <w:r w:rsidRPr="00630A39">
              <w:rPr>
                <w:sz w:val="24"/>
                <w:lang w:val="lt-LT"/>
              </w:rPr>
              <w:t>Riveting</w:t>
            </w:r>
            <w:proofErr w:type="spellEnd"/>
            <w:r w:rsidRPr="00630A39">
              <w:rPr>
                <w:spacing w:val="-5"/>
                <w:sz w:val="24"/>
                <w:lang w:val="lt-LT"/>
              </w:rPr>
              <w:t xml:space="preserve"> </w:t>
            </w:r>
            <w:proofErr w:type="spellStart"/>
            <w:r w:rsidRPr="00630A39">
              <w:rPr>
                <w:sz w:val="24"/>
                <w:lang w:val="lt-LT"/>
              </w:rPr>
              <w:t>tong</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3"/>
              <w:rPr>
                <w:sz w:val="24"/>
                <w:lang w:val="lt-LT"/>
              </w:rPr>
            </w:pPr>
            <w:r w:rsidRPr="00630A39">
              <w:rPr>
                <w:sz w:val="24"/>
                <w:lang w:val="lt-LT"/>
              </w:rPr>
              <w:t>-</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301.12.00.025</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2.1.38.</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10</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proofErr w:type="spellStart"/>
            <w:r w:rsidRPr="00630A39">
              <w:rPr>
                <w:sz w:val="24"/>
                <w:lang w:val="lt-LT"/>
              </w:rPr>
              <w:t>išmušiklis</w:t>
            </w:r>
            <w:proofErr w:type="spellEnd"/>
          </w:p>
        </w:tc>
        <w:tc>
          <w:tcPr>
            <w:tcW w:w="1606" w:type="pct"/>
          </w:tcPr>
          <w:p w:rsidR="00B559A5" w:rsidRPr="00630A39" w:rsidRDefault="00B559A5" w:rsidP="00CD7785">
            <w:pPr>
              <w:pStyle w:val="TableParagraph"/>
              <w:spacing w:line="276" w:lineRule="exact"/>
              <w:ind w:left="170" w:right="1331" w:hanging="60"/>
              <w:rPr>
                <w:sz w:val="24"/>
                <w:lang w:val="lt-LT"/>
              </w:rPr>
            </w:pPr>
            <w:proofErr w:type="spellStart"/>
            <w:r w:rsidRPr="00630A39">
              <w:rPr>
                <w:sz w:val="24"/>
                <w:lang w:val="lt-LT"/>
              </w:rPr>
              <w:t>Splintentreiber</w:t>
            </w:r>
            <w:proofErr w:type="spellEnd"/>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10mm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proofErr w:type="spellStart"/>
            <w:r w:rsidRPr="00630A39">
              <w:rPr>
                <w:sz w:val="24"/>
                <w:lang w:val="lt-LT"/>
              </w:rPr>
              <w:t>Pin</w:t>
            </w:r>
            <w:proofErr w:type="spellEnd"/>
            <w:r w:rsidRPr="00630A39">
              <w:rPr>
                <w:spacing w:val="-2"/>
                <w:sz w:val="24"/>
                <w:lang w:val="lt-LT"/>
              </w:rPr>
              <w:t xml:space="preserve"> </w:t>
            </w:r>
            <w:proofErr w:type="spellStart"/>
            <w:r w:rsidRPr="00630A39">
              <w:rPr>
                <w:sz w:val="24"/>
                <w:lang w:val="lt-LT"/>
              </w:rPr>
              <w:t>punch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5120-12-182-6689</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301.17.00.001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2.1.39.</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5</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proofErr w:type="spellStart"/>
            <w:r w:rsidRPr="00630A39">
              <w:rPr>
                <w:sz w:val="24"/>
                <w:lang w:val="lt-LT"/>
              </w:rPr>
              <w:t>išmušiklis</w:t>
            </w:r>
            <w:proofErr w:type="spellEnd"/>
          </w:p>
        </w:tc>
        <w:tc>
          <w:tcPr>
            <w:tcW w:w="1606" w:type="pct"/>
          </w:tcPr>
          <w:p w:rsidR="00B559A5" w:rsidRPr="00630A39" w:rsidRDefault="00B559A5" w:rsidP="00CD7785">
            <w:pPr>
              <w:pStyle w:val="TableParagraph"/>
              <w:spacing w:line="276" w:lineRule="exact"/>
              <w:ind w:left="170" w:right="1331" w:hanging="60"/>
              <w:rPr>
                <w:sz w:val="24"/>
                <w:lang w:val="lt-LT"/>
              </w:rPr>
            </w:pPr>
            <w:proofErr w:type="spellStart"/>
            <w:r w:rsidRPr="00630A39">
              <w:rPr>
                <w:sz w:val="24"/>
                <w:lang w:val="lt-LT"/>
              </w:rPr>
              <w:t>Splintentreiber</w:t>
            </w:r>
            <w:proofErr w:type="spellEnd"/>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5mm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proofErr w:type="spellStart"/>
            <w:r w:rsidRPr="00630A39">
              <w:rPr>
                <w:sz w:val="24"/>
                <w:lang w:val="lt-LT"/>
              </w:rPr>
              <w:t>Pin</w:t>
            </w:r>
            <w:proofErr w:type="spellEnd"/>
            <w:r w:rsidRPr="00630A39">
              <w:rPr>
                <w:spacing w:val="-2"/>
                <w:sz w:val="24"/>
                <w:lang w:val="lt-LT"/>
              </w:rPr>
              <w:t xml:space="preserve"> </w:t>
            </w:r>
            <w:proofErr w:type="spellStart"/>
            <w:r w:rsidRPr="00630A39">
              <w:rPr>
                <w:sz w:val="24"/>
                <w:lang w:val="lt-LT"/>
              </w:rPr>
              <w:t>punch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5120-12-120-9631</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301.17.00.002</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2.1.40.</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4</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proofErr w:type="spellStart"/>
            <w:r w:rsidRPr="00630A39">
              <w:rPr>
                <w:sz w:val="24"/>
                <w:lang w:val="lt-LT"/>
              </w:rPr>
              <w:t>išmušiklis</w:t>
            </w:r>
            <w:proofErr w:type="spellEnd"/>
          </w:p>
        </w:tc>
        <w:tc>
          <w:tcPr>
            <w:tcW w:w="1606" w:type="pct"/>
          </w:tcPr>
          <w:p w:rsidR="00B559A5" w:rsidRPr="00630A39" w:rsidRDefault="00B559A5" w:rsidP="00CD7785">
            <w:pPr>
              <w:pStyle w:val="TableParagraph"/>
              <w:spacing w:line="276" w:lineRule="exact"/>
              <w:ind w:left="170" w:right="1331" w:hanging="60"/>
              <w:rPr>
                <w:sz w:val="24"/>
                <w:lang w:val="lt-LT"/>
              </w:rPr>
            </w:pPr>
            <w:proofErr w:type="spellStart"/>
            <w:r w:rsidRPr="00630A39">
              <w:rPr>
                <w:sz w:val="24"/>
                <w:lang w:val="lt-LT"/>
              </w:rPr>
              <w:t>Splintentreiber</w:t>
            </w:r>
            <w:proofErr w:type="spellEnd"/>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4mm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proofErr w:type="spellStart"/>
            <w:r w:rsidRPr="00630A39">
              <w:rPr>
                <w:sz w:val="24"/>
                <w:lang w:val="lt-LT"/>
              </w:rPr>
              <w:t>Pin</w:t>
            </w:r>
            <w:proofErr w:type="spellEnd"/>
            <w:r w:rsidRPr="00630A39">
              <w:rPr>
                <w:spacing w:val="-2"/>
                <w:sz w:val="24"/>
                <w:lang w:val="lt-LT"/>
              </w:rPr>
              <w:t xml:space="preserve"> </w:t>
            </w:r>
            <w:proofErr w:type="spellStart"/>
            <w:r w:rsidRPr="00630A39">
              <w:rPr>
                <w:sz w:val="24"/>
                <w:lang w:val="lt-LT"/>
              </w:rPr>
              <w:t>punch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5120-12-127-9048</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301.17.00.003</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Pr>
                <w:sz w:val="24"/>
                <w:lang w:val="lt-LT"/>
              </w:rPr>
              <w:t>2.1.41.</w:t>
            </w:r>
          </w:p>
        </w:tc>
        <w:tc>
          <w:tcPr>
            <w:tcW w:w="1059" w:type="pct"/>
          </w:tcPr>
          <w:p w:rsidR="00B559A5" w:rsidRPr="00630A39" w:rsidRDefault="00B559A5" w:rsidP="00CD7785">
            <w:pPr>
              <w:pStyle w:val="TableParagraph"/>
              <w:spacing w:line="276" w:lineRule="exact"/>
              <w:ind w:left="110" w:right="736"/>
              <w:rPr>
                <w:sz w:val="24"/>
                <w:lang w:val="lt-LT"/>
              </w:rPr>
            </w:pPr>
            <w:r w:rsidRPr="00630A39">
              <w:rPr>
                <w:sz w:val="24"/>
                <w:lang w:val="lt-LT"/>
              </w:rPr>
              <w:t>3</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proofErr w:type="spellStart"/>
            <w:r w:rsidRPr="00630A39">
              <w:rPr>
                <w:sz w:val="24"/>
                <w:lang w:val="lt-LT"/>
              </w:rPr>
              <w:t>išmušiklis</w:t>
            </w:r>
            <w:proofErr w:type="spellEnd"/>
          </w:p>
        </w:tc>
        <w:tc>
          <w:tcPr>
            <w:tcW w:w="1606" w:type="pct"/>
          </w:tcPr>
          <w:p w:rsidR="00B559A5" w:rsidRDefault="00B559A5" w:rsidP="00CD7785">
            <w:pPr>
              <w:pStyle w:val="TableParagraph"/>
              <w:spacing w:line="276" w:lineRule="exact"/>
              <w:ind w:left="110"/>
              <w:rPr>
                <w:spacing w:val="-57"/>
                <w:sz w:val="24"/>
                <w:lang w:val="lt-LT"/>
              </w:rPr>
            </w:pPr>
            <w:proofErr w:type="spellStart"/>
            <w:r w:rsidRPr="00630A39">
              <w:rPr>
                <w:sz w:val="24"/>
                <w:lang w:val="lt-LT"/>
              </w:rPr>
              <w:t>Splintentreiber</w:t>
            </w:r>
            <w:proofErr w:type="spellEnd"/>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3mm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r>
              <w:rPr>
                <w:spacing w:val="-57"/>
                <w:sz w:val="24"/>
                <w:lang w:val="lt-LT"/>
              </w:rPr>
              <w:t xml:space="preserve">                </w:t>
            </w:r>
          </w:p>
          <w:p w:rsidR="00B559A5" w:rsidRPr="00630A39" w:rsidRDefault="00B559A5" w:rsidP="00CD7785">
            <w:pPr>
              <w:pStyle w:val="TableParagraph"/>
              <w:spacing w:line="276" w:lineRule="exact"/>
              <w:ind w:left="110"/>
              <w:rPr>
                <w:sz w:val="24"/>
                <w:lang w:val="lt-LT"/>
              </w:rPr>
            </w:pPr>
            <w:r>
              <w:rPr>
                <w:spacing w:val="-57"/>
                <w:sz w:val="24"/>
                <w:lang w:val="lt-LT"/>
              </w:rPr>
              <w:t xml:space="preserve">  </w:t>
            </w:r>
            <w:proofErr w:type="spellStart"/>
            <w:r w:rsidRPr="00630A39">
              <w:rPr>
                <w:sz w:val="24"/>
                <w:lang w:val="lt-LT"/>
              </w:rPr>
              <w:t>Pin</w:t>
            </w:r>
            <w:proofErr w:type="spellEnd"/>
            <w:r w:rsidRPr="00630A39">
              <w:rPr>
                <w:spacing w:val="-2"/>
                <w:sz w:val="24"/>
                <w:lang w:val="lt-LT"/>
              </w:rPr>
              <w:t xml:space="preserve"> </w:t>
            </w:r>
            <w:proofErr w:type="spellStart"/>
            <w:r w:rsidRPr="00630A39">
              <w:rPr>
                <w:sz w:val="24"/>
                <w:lang w:val="lt-LT"/>
              </w:rPr>
              <w:t>punch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5120-12-126-5986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301.17.00.004</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56" w:lineRule="exact"/>
              <w:rPr>
                <w:sz w:val="24"/>
                <w:lang w:val="lt-LT"/>
              </w:rPr>
            </w:pPr>
            <w:r>
              <w:rPr>
                <w:sz w:val="24"/>
                <w:lang w:val="lt-LT"/>
              </w:rPr>
              <w:t xml:space="preserve">  </w:t>
            </w:r>
            <w:r w:rsidRPr="00630A39">
              <w:rPr>
                <w:sz w:val="24"/>
                <w:lang w:val="lt-LT"/>
              </w:rPr>
              <w:t>2.1.42</w:t>
            </w:r>
            <w:r>
              <w:rPr>
                <w:sz w:val="24"/>
                <w:lang w:val="lt-LT"/>
              </w:rPr>
              <w:t>.</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2</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proofErr w:type="spellStart"/>
            <w:r w:rsidRPr="00630A39">
              <w:rPr>
                <w:sz w:val="24"/>
                <w:lang w:val="lt-LT"/>
              </w:rPr>
              <w:t>išmušiklis</w:t>
            </w:r>
            <w:proofErr w:type="spellEnd"/>
          </w:p>
        </w:tc>
        <w:tc>
          <w:tcPr>
            <w:tcW w:w="1606" w:type="pct"/>
          </w:tcPr>
          <w:p w:rsidR="00B559A5" w:rsidRPr="00630A39" w:rsidRDefault="00B559A5" w:rsidP="00CD7785">
            <w:pPr>
              <w:pStyle w:val="TableParagraph"/>
              <w:spacing w:line="276" w:lineRule="exact"/>
              <w:ind w:left="110" w:right="-4488"/>
              <w:rPr>
                <w:sz w:val="24"/>
                <w:lang w:val="lt-LT"/>
              </w:rPr>
            </w:pPr>
            <w:proofErr w:type="spellStart"/>
            <w:r w:rsidRPr="00630A39">
              <w:rPr>
                <w:sz w:val="24"/>
                <w:lang w:val="lt-LT"/>
              </w:rPr>
              <w:t>Splintentreiber</w:t>
            </w:r>
            <w:proofErr w:type="spellEnd"/>
            <w:r w:rsidRPr="00630A39">
              <w:rPr>
                <w:spacing w:val="-5"/>
                <w:sz w:val="24"/>
                <w:lang w:val="lt-LT"/>
              </w:rPr>
              <w:t xml:space="preserve"> </w:t>
            </w:r>
            <w:r w:rsidRPr="00630A39">
              <w:rPr>
                <w:sz w:val="24"/>
                <w:lang w:val="lt-LT"/>
              </w:rPr>
              <w:t>Ø</w:t>
            </w:r>
            <w:r w:rsidRPr="00630A39">
              <w:rPr>
                <w:spacing w:val="-5"/>
                <w:sz w:val="24"/>
                <w:lang w:val="lt-LT"/>
              </w:rPr>
              <w:t xml:space="preserve"> </w:t>
            </w:r>
            <w:r w:rsidRPr="00630A39">
              <w:rPr>
                <w:sz w:val="24"/>
                <w:lang w:val="lt-LT"/>
              </w:rPr>
              <w:t>2mm</w:t>
            </w:r>
            <w:r w:rsidRPr="00630A39">
              <w:rPr>
                <w:spacing w:val="-4"/>
                <w:sz w:val="24"/>
                <w:lang w:val="lt-LT"/>
              </w:rPr>
              <w:t xml:space="preserve"> </w:t>
            </w:r>
            <w:r w:rsidRPr="00630A39">
              <w:rPr>
                <w:sz w:val="24"/>
                <w:lang w:val="lt-LT"/>
              </w:rPr>
              <w:t>DIN6450</w:t>
            </w:r>
            <w:r w:rsidRPr="00630A39">
              <w:rPr>
                <w:spacing w:val="-4"/>
                <w:sz w:val="24"/>
                <w:lang w:val="lt-LT"/>
              </w:rPr>
              <w:t xml:space="preserve"> </w:t>
            </w:r>
            <w:r w:rsidRPr="00630A39">
              <w:rPr>
                <w:sz w:val="24"/>
                <w:lang w:val="lt-LT"/>
              </w:rPr>
              <w:t>8-</w:t>
            </w:r>
            <w:r>
              <w:rPr>
                <w:sz w:val="24"/>
                <w:lang w:val="lt-LT"/>
              </w:rPr>
              <w:t>ka</w:t>
            </w:r>
            <w:r w:rsidRPr="00630A39">
              <w:rPr>
                <w:sz w:val="24"/>
                <w:lang w:val="lt-LT"/>
              </w:rPr>
              <w:t>nt</w:t>
            </w:r>
            <w:r>
              <w:rPr>
                <w:sz w:val="24"/>
                <w:lang w:val="lt-LT"/>
              </w:rPr>
              <w:t xml:space="preserve"> </w:t>
            </w:r>
            <w:proofErr w:type="spellStart"/>
            <w:r w:rsidRPr="00630A39">
              <w:rPr>
                <w:sz w:val="24"/>
                <w:lang w:val="lt-LT"/>
              </w:rPr>
              <w:t>Pin</w:t>
            </w:r>
            <w:proofErr w:type="spellEnd"/>
            <w:r w:rsidRPr="00630A39">
              <w:rPr>
                <w:spacing w:val="-2"/>
                <w:sz w:val="24"/>
                <w:lang w:val="lt-LT"/>
              </w:rPr>
              <w:t xml:space="preserve"> </w:t>
            </w:r>
            <w:proofErr w:type="spellStart"/>
            <w:r w:rsidRPr="00630A39">
              <w:rPr>
                <w:sz w:val="24"/>
                <w:lang w:val="lt-LT"/>
              </w:rPr>
              <w:t>punch</w:t>
            </w:r>
            <w:proofErr w:type="spellEnd"/>
          </w:p>
        </w:tc>
        <w:tc>
          <w:tcPr>
            <w:tcW w:w="653" w:type="pct"/>
          </w:tcPr>
          <w:p w:rsidR="00B559A5" w:rsidRPr="00630A39" w:rsidRDefault="00B559A5" w:rsidP="00CD7785">
            <w:pPr>
              <w:pStyle w:val="TableParagraph"/>
              <w:spacing w:line="257" w:lineRule="exact"/>
              <w:ind w:left="215" w:right="202"/>
              <w:rPr>
                <w:sz w:val="24"/>
                <w:lang w:val="lt-LT"/>
              </w:rPr>
            </w:pPr>
            <w:r w:rsidRPr="00630A39">
              <w:rPr>
                <w:sz w:val="24"/>
                <w:lang w:val="lt-LT"/>
              </w:rPr>
              <w:t>5120-12-127-9049</w:t>
            </w:r>
          </w:p>
        </w:tc>
        <w:tc>
          <w:tcPr>
            <w:tcW w:w="637" w:type="pct"/>
          </w:tcPr>
          <w:p w:rsidR="00B559A5" w:rsidRPr="00630A39" w:rsidRDefault="00B559A5" w:rsidP="00CD7785">
            <w:pPr>
              <w:pStyle w:val="TableParagraph"/>
              <w:spacing w:line="257" w:lineRule="exact"/>
              <w:ind w:right="404"/>
              <w:jc w:val="right"/>
              <w:rPr>
                <w:sz w:val="24"/>
                <w:lang w:val="lt-LT"/>
              </w:rPr>
            </w:pPr>
            <w:r w:rsidRPr="00630A39">
              <w:rPr>
                <w:sz w:val="24"/>
                <w:lang w:val="lt-LT"/>
              </w:rPr>
              <w:t>301.17.00.005</w:t>
            </w:r>
          </w:p>
        </w:tc>
        <w:tc>
          <w:tcPr>
            <w:tcW w:w="637" w:type="pct"/>
          </w:tcPr>
          <w:p w:rsidR="00B559A5" w:rsidRPr="00630A39" w:rsidRDefault="006E3020" w:rsidP="00CD7785">
            <w:pPr>
              <w:pStyle w:val="TableParagraph"/>
              <w:spacing w:line="257" w:lineRule="exact"/>
              <w:ind w:right="404"/>
              <w:jc w:val="right"/>
              <w:rPr>
                <w:sz w:val="24"/>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2.1.43.</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6</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proofErr w:type="spellStart"/>
            <w:r w:rsidRPr="00630A39">
              <w:rPr>
                <w:sz w:val="24"/>
                <w:lang w:val="lt-LT"/>
              </w:rPr>
              <w:t>išmušiklis</w:t>
            </w:r>
            <w:proofErr w:type="spellEnd"/>
          </w:p>
        </w:tc>
        <w:tc>
          <w:tcPr>
            <w:tcW w:w="1606" w:type="pct"/>
          </w:tcPr>
          <w:p w:rsidR="00B559A5" w:rsidRPr="00630A39" w:rsidRDefault="00B559A5" w:rsidP="00CD7785">
            <w:pPr>
              <w:pStyle w:val="TableParagraph"/>
              <w:spacing w:line="276" w:lineRule="exact"/>
              <w:ind w:left="170" w:right="1331" w:hanging="60"/>
              <w:rPr>
                <w:sz w:val="24"/>
                <w:lang w:val="lt-LT"/>
              </w:rPr>
            </w:pPr>
            <w:proofErr w:type="spellStart"/>
            <w:r w:rsidRPr="00630A39">
              <w:rPr>
                <w:sz w:val="24"/>
                <w:lang w:val="lt-LT"/>
              </w:rPr>
              <w:t>Splintentreiber</w:t>
            </w:r>
            <w:proofErr w:type="spellEnd"/>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6mm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proofErr w:type="spellStart"/>
            <w:r w:rsidRPr="00630A39">
              <w:rPr>
                <w:sz w:val="24"/>
                <w:lang w:val="lt-LT"/>
              </w:rPr>
              <w:lastRenderedPageBreak/>
              <w:t>Pin</w:t>
            </w:r>
            <w:proofErr w:type="spellEnd"/>
            <w:r w:rsidRPr="00630A39">
              <w:rPr>
                <w:spacing w:val="-2"/>
                <w:sz w:val="24"/>
                <w:lang w:val="lt-LT"/>
              </w:rPr>
              <w:t xml:space="preserve"> </w:t>
            </w:r>
            <w:proofErr w:type="spellStart"/>
            <w:r w:rsidRPr="00630A39">
              <w:rPr>
                <w:sz w:val="24"/>
                <w:lang w:val="lt-LT"/>
              </w:rPr>
              <w:t>punch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5120-12-120-</w:t>
            </w:r>
            <w:r w:rsidRPr="00630A39">
              <w:rPr>
                <w:sz w:val="24"/>
                <w:lang w:val="lt-LT"/>
              </w:rPr>
              <w:lastRenderedPageBreak/>
              <w:t>9394</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301.17.00.007</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2.1.44.</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8</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DIN6450</w:t>
            </w:r>
            <w:r w:rsidRPr="00630A39">
              <w:rPr>
                <w:spacing w:val="-6"/>
                <w:sz w:val="24"/>
                <w:lang w:val="lt-LT"/>
              </w:rPr>
              <w:t xml:space="preserve"> </w:t>
            </w:r>
            <w:proofErr w:type="spellStart"/>
            <w:r w:rsidRPr="00630A39">
              <w:rPr>
                <w:sz w:val="24"/>
                <w:lang w:val="lt-LT"/>
              </w:rPr>
              <w:t>išmušiklis</w:t>
            </w:r>
            <w:proofErr w:type="spellEnd"/>
          </w:p>
        </w:tc>
        <w:tc>
          <w:tcPr>
            <w:tcW w:w="1606" w:type="pct"/>
          </w:tcPr>
          <w:p w:rsidR="00B559A5" w:rsidRPr="00630A39" w:rsidRDefault="00B559A5" w:rsidP="00CD7785">
            <w:pPr>
              <w:pStyle w:val="TableParagraph"/>
              <w:spacing w:line="276" w:lineRule="exact"/>
              <w:ind w:left="170" w:right="1331" w:hanging="60"/>
              <w:rPr>
                <w:sz w:val="24"/>
                <w:lang w:val="lt-LT"/>
              </w:rPr>
            </w:pPr>
            <w:proofErr w:type="spellStart"/>
            <w:r w:rsidRPr="00630A39">
              <w:rPr>
                <w:sz w:val="24"/>
                <w:lang w:val="lt-LT"/>
              </w:rPr>
              <w:t>Splintentreiber</w:t>
            </w:r>
            <w:proofErr w:type="spellEnd"/>
            <w:r w:rsidRPr="00630A39">
              <w:rPr>
                <w:spacing w:val="-6"/>
                <w:sz w:val="24"/>
                <w:lang w:val="lt-LT"/>
              </w:rPr>
              <w:t xml:space="preserve"> </w:t>
            </w:r>
            <w:r w:rsidRPr="00630A39">
              <w:rPr>
                <w:sz w:val="24"/>
                <w:lang w:val="lt-LT"/>
              </w:rPr>
              <w:t>Ø</w:t>
            </w:r>
            <w:r w:rsidRPr="00630A39">
              <w:rPr>
                <w:spacing w:val="-6"/>
                <w:sz w:val="24"/>
                <w:lang w:val="lt-LT"/>
              </w:rPr>
              <w:t xml:space="preserve"> </w:t>
            </w:r>
            <w:r w:rsidRPr="00630A39">
              <w:rPr>
                <w:sz w:val="24"/>
                <w:lang w:val="lt-LT"/>
              </w:rPr>
              <w:t>8mm</w:t>
            </w:r>
            <w:r w:rsidRPr="00630A39">
              <w:rPr>
                <w:spacing w:val="-4"/>
                <w:sz w:val="24"/>
                <w:lang w:val="lt-LT"/>
              </w:rPr>
              <w:t xml:space="preserve"> </w:t>
            </w:r>
            <w:r w:rsidRPr="00630A39">
              <w:rPr>
                <w:sz w:val="24"/>
                <w:lang w:val="lt-LT"/>
              </w:rPr>
              <w:t>DIN6450</w:t>
            </w:r>
            <w:r w:rsidRPr="00630A39">
              <w:rPr>
                <w:spacing w:val="-6"/>
                <w:sz w:val="24"/>
                <w:lang w:val="lt-LT"/>
              </w:rPr>
              <w:t xml:space="preserve"> </w:t>
            </w:r>
            <w:r w:rsidRPr="00630A39">
              <w:rPr>
                <w:sz w:val="24"/>
                <w:lang w:val="lt-LT"/>
              </w:rPr>
              <w:t>8-kant</w:t>
            </w:r>
            <w:r w:rsidRPr="00630A39">
              <w:rPr>
                <w:spacing w:val="-57"/>
                <w:sz w:val="24"/>
                <w:lang w:val="lt-LT"/>
              </w:rPr>
              <w:t xml:space="preserve"> </w:t>
            </w:r>
            <w:proofErr w:type="spellStart"/>
            <w:r w:rsidRPr="00630A39">
              <w:rPr>
                <w:sz w:val="24"/>
                <w:lang w:val="lt-LT"/>
              </w:rPr>
              <w:t>Pin</w:t>
            </w:r>
            <w:proofErr w:type="spellEnd"/>
            <w:r w:rsidRPr="00630A39">
              <w:rPr>
                <w:spacing w:val="-2"/>
                <w:sz w:val="24"/>
                <w:lang w:val="lt-LT"/>
              </w:rPr>
              <w:t xml:space="preserve"> </w:t>
            </w:r>
            <w:proofErr w:type="spellStart"/>
            <w:r w:rsidRPr="00630A39">
              <w:rPr>
                <w:sz w:val="24"/>
                <w:lang w:val="lt-LT"/>
              </w:rPr>
              <w:t>punch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5120-12-126-1529</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301.17.00.008</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2.1.45.</w:t>
            </w:r>
          </w:p>
        </w:tc>
        <w:tc>
          <w:tcPr>
            <w:tcW w:w="1059" w:type="pct"/>
          </w:tcPr>
          <w:p w:rsidR="00B559A5" w:rsidRPr="00630A39" w:rsidRDefault="00B559A5" w:rsidP="00CD7785">
            <w:pPr>
              <w:pStyle w:val="TableParagraph"/>
              <w:spacing w:line="276" w:lineRule="exact"/>
              <w:ind w:left="110" w:right="734"/>
              <w:rPr>
                <w:sz w:val="24"/>
                <w:lang w:val="lt-LT"/>
              </w:rPr>
            </w:pPr>
            <w:r w:rsidRPr="00630A39">
              <w:rPr>
                <w:sz w:val="24"/>
                <w:lang w:val="lt-LT"/>
              </w:rPr>
              <w:t>11-60</w:t>
            </w:r>
            <w:r>
              <w:rPr>
                <w:sz w:val="24"/>
                <w:lang w:val="lt-LT"/>
              </w:rPr>
              <w:t xml:space="preserve"> </w:t>
            </w:r>
            <w:r w:rsidRPr="00630A39">
              <w:rPr>
                <w:sz w:val="24"/>
                <w:lang w:val="lt-LT"/>
              </w:rPr>
              <w:t>mm dviejų skylių veržlės</w:t>
            </w:r>
            <w:r w:rsidRPr="00630A39">
              <w:rPr>
                <w:spacing w:val="1"/>
                <w:sz w:val="24"/>
                <w:lang w:val="lt-LT"/>
              </w:rPr>
              <w:t xml:space="preserve"> </w:t>
            </w:r>
            <w:r w:rsidRPr="00630A39">
              <w:rPr>
                <w:sz w:val="24"/>
                <w:lang w:val="lt-LT"/>
              </w:rPr>
              <w:t>atsukimo/užsukimo</w:t>
            </w:r>
            <w:r w:rsidRPr="00630A39">
              <w:rPr>
                <w:spacing w:val="-10"/>
                <w:sz w:val="24"/>
                <w:lang w:val="lt-LT"/>
              </w:rPr>
              <w:t xml:space="preserve"> </w:t>
            </w:r>
            <w:r w:rsidRPr="00630A39">
              <w:rPr>
                <w:sz w:val="24"/>
                <w:lang w:val="lt-LT"/>
              </w:rPr>
              <w:t>spec.</w:t>
            </w:r>
            <w:r w:rsidRPr="00630A39">
              <w:rPr>
                <w:spacing w:val="-10"/>
                <w:sz w:val="24"/>
                <w:lang w:val="lt-LT"/>
              </w:rPr>
              <w:t xml:space="preserve"> </w:t>
            </w:r>
            <w:r w:rsidRPr="00630A39">
              <w:rPr>
                <w:sz w:val="24"/>
                <w:lang w:val="lt-LT"/>
              </w:rPr>
              <w:t>raktas</w:t>
            </w:r>
          </w:p>
        </w:tc>
        <w:tc>
          <w:tcPr>
            <w:tcW w:w="1606" w:type="pct"/>
          </w:tcPr>
          <w:p w:rsidR="00B559A5" w:rsidRPr="00630A39" w:rsidRDefault="00B559A5" w:rsidP="00CD7785">
            <w:pPr>
              <w:pStyle w:val="TableParagraph"/>
              <w:spacing w:line="275" w:lineRule="exact"/>
              <w:ind w:left="110"/>
              <w:rPr>
                <w:sz w:val="24"/>
                <w:lang w:val="lt-LT"/>
              </w:rPr>
            </w:pPr>
            <w:proofErr w:type="spellStart"/>
            <w:r w:rsidRPr="00630A39">
              <w:rPr>
                <w:sz w:val="24"/>
                <w:lang w:val="lt-LT"/>
              </w:rPr>
              <w:t>Stirnlochschlüssel</w:t>
            </w:r>
            <w:proofErr w:type="spellEnd"/>
            <w:r w:rsidRPr="00630A39">
              <w:rPr>
                <w:spacing w:val="-7"/>
                <w:sz w:val="24"/>
                <w:lang w:val="lt-LT"/>
              </w:rPr>
              <w:t xml:space="preserve"> </w:t>
            </w:r>
            <w:r w:rsidRPr="00630A39">
              <w:rPr>
                <w:sz w:val="24"/>
                <w:lang w:val="lt-LT"/>
              </w:rPr>
              <w:t>Ø3</w:t>
            </w:r>
            <w:r w:rsidRPr="00630A39">
              <w:rPr>
                <w:spacing w:val="-6"/>
                <w:sz w:val="24"/>
                <w:lang w:val="lt-LT"/>
              </w:rPr>
              <w:t xml:space="preserve"> </w:t>
            </w:r>
            <w:r w:rsidRPr="00630A39">
              <w:rPr>
                <w:sz w:val="24"/>
                <w:lang w:val="lt-LT"/>
              </w:rPr>
              <w:t>(11-60)</w:t>
            </w:r>
          </w:p>
          <w:p w:rsidR="00B559A5" w:rsidRPr="00630A39" w:rsidRDefault="00B559A5" w:rsidP="00CD7785">
            <w:pPr>
              <w:pStyle w:val="TableParagraph"/>
              <w:spacing w:line="257" w:lineRule="exact"/>
              <w:ind w:left="110"/>
              <w:rPr>
                <w:sz w:val="24"/>
                <w:lang w:val="lt-LT"/>
              </w:rPr>
            </w:pPr>
            <w:proofErr w:type="spellStart"/>
            <w:r w:rsidRPr="00630A39">
              <w:rPr>
                <w:sz w:val="24"/>
                <w:lang w:val="lt-LT"/>
              </w:rPr>
              <w:t>Face</w:t>
            </w:r>
            <w:proofErr w:type="spellEnd"/>
            <w:r w:rsidRPr="00630A39">
              <w:rPr>
                <w:spacing w:val="-5"/>
                <w:sz w:val="24"/>
                <w:lang w:val="lt-LT"/>
              </w:rPr>
              <w:t xml:space="preserve"> </w:t>
            </w:r>
            <w:proofErr w:type="spellStart"/>
            <w:r w:rsidRPr="00630A39">
              <w:rPr>
                <w:sz w:val="24"/>
                <w:lang w:val="lt-LT"/>
              </w:rPr>
              <w:t>spanner</w:t>
            </w:r>
            <w:proofErr w:type="spellEnd"/>
            <w:r w:rsidRPr="00630A39">
              <w:rPr>
                <w:spacing w:val="-5"/>
                <w:sz w:val="24"/>
                <w:lang w:val="lt-LT"/>
              </w:rPr>
              <w:t xml:space="preserve"> </w:t>
            </w:r>
            <w:r w:rsidRPr="00630A39">
              <w:rPr>
                <w:sz w:val="24"/>
                <w:lang w:val="lt-LT"/>
              </w:rPr>
              <w:t>Ø3</w:t>
            </w:r>
            <w:r w:rsidRPr="00630A39">
              <w:rPr>
                <w:spacing w:val="-4"/>
                <w:sz w:val="24"/>
                <w:lang w:val="lt-LT"/>
              </w:rPr>
              <w:t xml:space="preserve"> </w:t>
            </w:r>
            <w:proofErr w:type="spellStart"/>
            <w:r w:rsidRPr="00630A39">
              <w:rPr>
                <w:sz w:val="24"/>
                <w:lang w:val="lt-LT"/>
              </w:rPr>
              <w:t>adjustable</w:t>
            </w:r>
            <w:proofErr w:type="spellEnd"/>
            <w:r w:rsidRPr="00630A39">
              <w:rPr>
                <w:spacing w:val="-5"/>
                <w:sz w:val="24"/>
                <w:lang w:val="lt-LT"/>
              </w:rPr>
              <w:t xml:space="preserve"> </w:t>
            </w:r>
            <w:r w:rsidRPr="00630A39">
              <w:rPr>
                <w:sz w:val="24"/>
                <w:lang w:val="lt-LT"/>
              </w:rPr>
              <w:t>11-60mm</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5120-12-140-3891</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301.30.00.041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2.1.46.</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Karšto</w:t>
            </w:r>
            <w:r w:rsidRPr="00630A39">
              <w:rPr>
                <w:spacing w:val="-2"/>
                <w:sz w:val="24"/>
                <w:lang w:val="lt-LT"/>
              </w:rPr>
              <w:t xml:space="preserve"> </w:t>
            </w:r>
            <w:r w:rsidRPr="00630A39">
              <w:rPr>
                <w:sz w:val="24"/>
                <w:lang w:val="lt-LT"/>
              </w:rPr>
              <w:t>oro</w:t>
            </w:r>
            <w:r w:rsidRPr="00630A39">
              <w:rPr>
                <w:spacing w:val="-1"/>
                <w:sz w:val="24"/>
                <w:lang w:val="lt-LT"/>
              </w:rPr>
              <w:t xml:space="preserve"> </w:t>
            </w:r>
            <w:proofErr w:type="spellStart"/>
            <w:r w:rsidRPr="00630A39">
              <w:rPr>
                <w:sz w:val="24"/>
                <w:lang w:val="lt-LT"/>
              </w:rPr>
              <w:t>pūtiklis</w:t>
            </w:r>
            <w:proofErr w:type="spellEnd"/>
            <w:r w:rsidRPr="00630A39">
              <w:rPr>
                <w:spacing w:val="-1"/>
                <w:sz w:val="24"/>
                <w:lang w:val="lt-LT"/>
              </w:rPr>
              <w:t xml:space="preserve"> </w:t>
            </w:r>
            <w:r w:rsidRPr="00630A39">
              <w:rPr>
                <w:sz w:val="24"/>
                <w:lang w:val="lt-LT"/>
              </w:rPr>
              <w:t>(kaitinti</w:t>
            </w:r>
            <w:r w:rsidRPr="00630A39">
              <w:rPr>
                <w:spacing w:val="-1"/>
                <w:sz w:val="24"/>
                <w:lang w:val="lt-LT"/>
              </w:rPr>
              <w:t xml:space="preserve"> </w:t>
            </w:r>
            <w:r w:rsidRPr="00630A39">
              <w:rPr>
                <w:sz w:val="24"/>
                <w:lang w:val="lt-LT"/>
              </w:rPr>
              <w:t>klijams)</w:t>
            </w:r>
          </w:p>
        </w:tc>
        <w:tc>
          <w:tcPr>
            <w:tcW w:w="1606" w:type="pct"/>
          </w:tcPr>
          <w:p w:rsidR="00B559A5" w:rsidRPr="00630A39" w:rsidRDefault="00B559A5" w:rsidP="00CD7785">
            <w:pPr>
              <w:pStyle w:val="TableParagraph"/>
              <w:spacing w:line="276" w:lineRule="exact"/>
              <w:ind w:left="110" w:right="2142"/>
              <w:rPr>
                <w:sz w:val="24"/>
                <w:lang w:val="lt-LT"/>
              </w:rPr>
            </w:pPr>
            <w:proofErr w:type="spellStart"/>
            <w:r w:rsidRPr="00630A39">
              <w:rPr>
                <w:sz w:val="24"/>
                <w:lang w:val="lt-LT"/>
              </w:rPr>
              <w:t>Heißluftpistole</w:t>
            </w:r>
            <w:proofErr w:type="spellEnd"/>
            <w:r w:rsidRPr="00630A39">
              <w:rPr>
                <w:spacing w:val="-12"/>
                <w:sz w:val="24"/>
                <w:lang w:val="lt-LT"/>
              </w:rPr>
              <w:t xml:space="preserve"> </w:t>
            </w:r>
            <w:proofErr w:type="spellStart"/>
            <w:r w:rsidRPr="00630A39">
              <w:rPr>
                <w:sz w:val="24"/>
                <w:lang w:val="lt-LT"/>
              </w:rPr>
              <w:t>mit</w:t>
            </w:r>
            <w:proofErr w:type="spellEnd"/>
            <w:r w:rsidRPr="00630A39">
              <w:rPr>
                <w:spacing w:val="-12"/>
                <w:sz w:val="24"/>
                <w:lang w:val="lt-LT"/>
              </w:rPr>
              <w:t xml:space="preserve"> </w:t>
            </w:r>
            <w:proofErr w:type="spellStart"/>
            <w:r w:rsidRPr="00630A39">
              <w:rPr>
                <w:sz w:val="24"/>
                <w:lang w:val="lt-LT"/>
              </w:rPr>
              <w:t>Ablenkdüse</w:t>
            </w:r>
            <w:proofErr w:type="spellEnd"/>
            <w:r w:rsidRPr="00630A39">
              <w:rPr>
                <w:spacing w:val="-57"/>
                <w:sz w:val="24"/>
                <w:lang w:val="lt-LT"/>
              </w:rPr>
              <w:t xml:space="preserve"> </w:t>
            </w:r>
            <w:proofErr w:type="spellStart"/>
            <w:r w:rsidRPr="00630A39">
              <w:rPr>
                <w:sz w:val="24"/>
                <w:lang w:val="lt-LT"/>
              </w:rPr>
              <w:t>Hot</w:t>
            </w:r>
            <w:proofErr w:type="spellEnd"/>
            <w:r w:rsidRPr="00630A39">
              <w:rPr>
                <w:spacing w:val="-2"/>
                <w:sz w:val="24"/>
                <w:lang w:val="lt-LT"/>
              </w:rPr>
              <w:t xml:space="preserve"> </w:t>
            </w:r>
            <w:proofErr w:type="spellStart"/>
            <w:r w:rsidRPr="00630A39">
              <w:rPr>
                <w:sz w:val="24"/>
                <w:lang w:val="lt-LT"/>
              </w:rPr>
              <w:t>air</w:t>
            </w:r>
            <w:proofErr w:type="spellEnd"/>
            <w:r w:rsidRPr="00630A39">
              <w:rPr>
                <w:spacing w:val="-1"/>
                <w:sz w:val="24"/>
                <w:lang w:val="lt-LT"/>
              </w:rPr>
              <w:t xml:space="preserve"> </w:t>
            </w:r>
            <w:proofErr w:type="spellStart"/>
            <w:r w:rsidRPr="00630A39">
              <w:rPr>
                <w:sz w:val="24"/>
                <w:lang w:val="lt-LT"/>
              </w:rPr>
              <w:t>fan</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4940-41-000-8253</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301.30.00.042</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2.1.47</w:t>
            </w:r>
            <w:r>
              <w:rPr>
                <w:sz w:val="24"/>
                <w:lang w:val="lt-LT"/>
              </w:rPr>
              <w:t>.</w:t>
            </w:r>
          </w:p>
        </w:tc>
        <w:tc>
          <w:tcPr>
            <w:tcW w:w="1059" w:type="pct"/>
          </w:tcPr>
          <w:p w:rsidR="00B559A5" w:rsidRPr="00630A39" w:rsidRDefault="00B559A5" w:rsidP="00CD7785">
            <w:pPr>
              <w:pStyle w:val="TableParagraph"/>
              <w:spacing w:line="276" w:lineRule="exact"/>
              <w:ind w:left="110" w:right="729"/>
              <w:rPr>
                <w:sz w:val="24"/>
                <w:lang w:val="lt-LT"/>
              </w:rPr>
            </w:pPr>
            <w:r w:rsidRPr="00630A39">
              <w:rPr>
                <w:sz w:val="24"/>
                <w:lang w:val="lt-LT"/>
              </w:rPr>
              <w:t>220x5</w:t>
            </w:r>
            <w:r>
              <w:rPr>
                <w:sz w:val="24"/>
                <w:lang w:val="lt-LT"/>
              </w:rPr>
              <w:t xml:space="preserve"> </w:t>
            </w:r>
            <w:r w:rsidRPr="00630A39">
              <w:rPr>
                <w:sz w:val="24"/>
                <w:lang w:val="lt-LT"/>
              </w:rPr>
              <w:t>mm</w:t>
            </w:r>
            <w:r w:rsidRPr="00630A39">
              <w:rPr>
                <w:spacing w:val="-7"/>
                <w:sz w:val="24"/>
                <w:lang w:val="lt-LT"/>
              </w:rPr>
              <w:t xml:space="preserve"> </w:t>
            </w:r>
            <w:r w:rsidRPr="00630A39">
              <w:rPr>
                <w:sz w:val="24"/>
                <w:lang w:val="lt-LT"/>
              </w:rPr>
              <w:t>DIN900-A</w:t>
            </w:r>
            <w:r w:rsidRPr="00630A39">
              <w:rPr>
                <w:spacing w:val="-8"/>
                <w:sz w:val="24"/>
                <w:lang w:val="lt-LT"/>
              </w:rPr>
              <w:t xml:space="preserve"> </w:t>
            </w:r>
            <w:r w:rsidRPr="00630A39">
              <w:rPr>
                <w:sz w:val="24"/>
                <w:lang w:val="lt-LT"/>
              </w:rPr>
              <w:t>sukamasis</w:t>
            </w:r>
            <w:r>
              <w:rPr>
                <w:sz w:val="24"/>
                <w:lang w:val="lt-LT"/>
              </w:rPr>
              <w:t xml:space="preserve"> </w:t>
            </w:r>
            <w:r w:rsidRPr="00630A39">
              <w:rPr>
                <w:spacing w:val="-57"/>
                <w:sz w:val="24"/>
                <w:lang w:val="lt-LT"/>
              </w:rPr>
              <w:t xml:space="preserve"> </w:t>
            </w:r>
            <w:r>
              <w:rPr>
                <w:spacing w:val="-57"/>
                <w:sz w:val="24"/>
                <w:lang w:val="lt-LT"/>
              </w:rPr>
              <w:t xml:space="preserve"> </w:t>
            </w:r>
            <w:proofErr w:type="spellStart"/>
            <w:r w:rsidRPr="00630A39">
              <w:rPr>
                <w:sz w:val="24"/>
                <w:lang w:val="lt-LT"/>
              </w:rPr>
              <w:t>išmušiklis</w:t>
            </w:r>
            <w:proofErr w:type="spellEnd"/>
          </w:p>
        </w:tc>
        <w:tc>
          <w:tcPr>
            <w:tcW w:w="1606" w:type="pct"/>
          </w:tcPr>
          <w:p w:rsidR="00B559A5" w:rsidRPr="00630A39" w:rsidRDefault="00B559A5" w:rsidP="00CD7785">
            <w:pPr>
              <w:pStyle w:val="TableParagraph"/>
              <w:spacing w:line="276" w:lineRule="exact"/>
              <w:ind w:left="110" w:right="2470"/>
              <w:rPr>
                <w:sz w:val="24"/>
                <w:lang w:val="lt-LT"/>
              </w:rPr>
            </w:pPr>
            <w:proofErr w:type="spellStart"/>
            <w:r w:rsidRPr="00630A39">
              <w:rPr>
                <w:sz w:val="24"/>
                <w:lang w:val="lt-LT"/>
              </w:rPr>
              <w:t>Drehstift</w:t>
            </w:r>
            <w:proofErr w:type="spellEnd"/>
            <w:r w:rsidRPr="00630A39">
              <w:rPr>
                <w:spacing w:val="-8"/>
                <w:sz w:val="24"/>
                <w:lang w:val="lt-LT"/>
              </w:rPr>
              <w:t xml:space="preserve"> </w:t>
            </w:r>
            <w:r w:rsidRPr="00630A39">
              <w:rPr>
                <w:sz w:val="24"/>
                <w:lang w:val="lt-LT"/>
              </w:rPr>
              <w:t>220x5mm</w:t>
            </w:r>
            <w:r w:rsidRPr="00630A39">
              <w:rPr>
                <w:spacing w:val="-7"/>
                <w:sz w:val="24"/>
                <w:lang w:val="lt-LT"/>
              </w:rPr>
              <w:t xml:space="preserve"> </w:t>
            </w:r>
            <w:r w:rsidRPr="00630A39">
              <w:rPr>
                <w:sz w:val="24"/>
                <w:lang w:val="lt-LT"/>
              </w:rPr>
              <w:t>DIN900-A</w:t>
            </w:r>
            <w:r w:rsidRPr="00630A39">
              <w:rPr>
                <w:spacing w:val="-57"/>
                <w:sz w:val="24"/>
                <w:lang w:val="lt-LT"/>
              </w:rPr>
              <w:t xml:space="preserve"> </w:t>
            </w:r>
            <w:proofErr w:type="spellStart"/>
            <w:r w:rsidRPr="00630A39">
              <w:rPr>
                <w:sz w:val="24"/>
                <w:lang w:val="lt-LT"/>
              </w:rPr>
              <w:t>Turning</w:t>
            </w:r>
            <w:proofErr w:type="spellEnd"/>
            <w:r w:rsidRPr="00630A39">
              <w:rPr>
                <w:spacing w:val="-2"/>
                <w:sz w:val="24"/>
                <w:lang w:val="lt-LT"/>
              </w:rPr>
              <w:t xml:space="preserve"> </w:t>
            </w:r>
            <w:proofErr w:type="spellStart"/>
            <w:r w:rsidRPr="00630A39">
              <w:rPr>
                <w:sz w:val="24"/>
                <w:lang w:val="lt-LT"/>
              </w:rPr>
              <w:t>pin</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5120-12-123-5350</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301.30.00.043</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2.1.48.</w:t>
            </w:r>
          </w:p>
        </w:tc>
        <w:tc>
          <w:tcPr>
            <w:tcW w:w="1059" w:type="pct"/>
          </w:tcPr>
          <w:p w:rsidR="00B559A5" w:rsidRPr="00630A39" w:rsidRDefault="00B559A5" w:rsidP="00CD7785">
            <w:pPr>
              <w:pStyle w:val="TableParagraph"/>
              <w:spacing w:line="276" w:lineRule="exact"/>
              <w:ind w:left="110" w:right="654"/>
              <w:rPr>
                <w:sz w:val="24"/>
                <w:lang w:val="lt-LT"/>
              </w:rPr>
            </w:pPr>
            <w:r w:rsidRPr="00630A39">
              <w:rPr>
                <w:sz w:val="24"/>
                <w:lang w:val="lt-LT"/>
              </w:rPr>
              <w:t>80x100</w:t>
            </w:r>
            <w:r>
              <w:rPr>
                <w:sz w:val="24"/>
                <w:lang w:val="lt-LT"/>
              </w:rPr>
              <w:t xml:space="preserve"> </w:t>
            </w:r>
            <w:r w:rsidRPr="00630A39">
              <w:rPr>
                <w:sz w:val="24"/>
                <w:lang w:val="lt-LT"/>
              </w:rPr>
              <w:t>mm dviejų užkabų guolio</w:t>
            </w:r>
            <w:r>
              <w:rPr>
                <w:sz w:val="24"/>
                <w:lang w:val="lt-LT"/>
              </w:rPr>
              <w:t xml:space="preserve"> </w:t>
            </w:r>
            <w:r w:rsidRPr="00630A39">
              <w:rPr>
                <w:spacing w:val="-58"/>
                <w:sz w:val="24"/>
                <w:lang w:val="lt-LT"/>
              </w:rPr>
              <w:t xml:space="preserve"> </w:t>
            </w:r>
            <w:proofErr w:type="spellStart"/>
            <w:r w:rsidRPr="00630A39">
              <w:rPr>
                <w:sz w:val="24"/>
                <w:lang w:val="lt-LT"/>
              </w:rPr>
              <w:t>ištraukiklis</w:t>
            </w:r>
            <w:proofErr w:type="spellEnd"/>
          </w:p>
        </w:tc>
        <w:tc>
          <w:tcPr>
            <w:tcW w:w="1606" w:type="pct"/>
          </w:tcPr>
          <w:p w:rsidR="00B559A5" w:rsidRPr="00630A39" w:rsidRDefault="00B559A5" w:rsidP="00CD7785">
            <w:pPr>
              <w:pStyle w:val="TableParagraph"/>
              <w:spacing w:line="276" w:lineRule="exact"/>
              <w:ind w:left="110" w:right="248"/>
              <w:rPr>
                <w:sz w:val="24"/>
                <w:lang w:val="lt-LT"/>
              </w:rPr>
            </w:pPr>
            <w:r w:rsidRPr="00630A39">
              <w:rPr>
                <w:sz w:val="24"/>
                <w:lang w:val="lt-LT"/>
              </w:rPr>
              <w:t>2-Arm-Abzieher</w:t>
            </w:r>
            <w:r w:rsidRPr="00630A39">
              <w:rPr>
                <w:spacing w:val="-2"/>
                <w:sz w:val="24"/>
                <w:lang w:val="lt-LT"/>
              </w:rPr>
              <w:t xml:space="preserve"> </w:t>
            </w:r>
            <w:r w:rsidRPr="00630A39">
              <w:rPr>
                <w:sz w:val="24"/>
                <w:lang w:val="lt-LT"/>
              </w:rPr>
              <w:t>U</w:t>
            </w:r>
            <w:r w:rsidRPr="00630A39">
              <w:rPr>
                <w:spacing w:val="-3"/>
                <w:sz w:val="24"/>
                <w:lang w:val="lt-LT"/>
              </w:rPr>
              <w:t xml:space="preserve"> </w:t>
            </w:r>
            <w:r w:rsidRPr="00630A39">
              <w:rPr>
                <w:sz w:val="24"/>
                <w:lang w:val="lt-LT"/>
              </w:rPr>
              <w:t>454</w:t>
            </w:r>
            <w:r w:rsidRPr="00630A39">
              <w:rPr>
                <w:spacing w:val="-2"/>
                <w:sz w:val="24"/>
                <w:lang w:val="lt-LT"/>
              </w:rPr>
              <w:t xml:space="preserve"> </w:t>
            </w:r>
            <w:r w:rsidRPr="00630A39">
              <w:rPr>
                <w:sz w:val="24"/>
                <w:lang w:val="lt-LT"/>
              </w:rPr>
              <w:t>80x100mm</w:t>
            </w:r>
            <w:r w:rsidRPr="00630A39">
              <w:rPr>
                <w:spacing w:val="-2"/>
                <w:sz w:val="24"/>
                <w:lang w:val="lt-LT"/>
              </w:rPr>
              <w:t xml:space="preserve"> </w:t>
            </w:r>
            <w:proofErr w:type="spellStart"/>
            <w:r w:rsidRPr="00630A39">
              <w:rPr>
                <w:sz w:val="24"/>
                <w:lang w:val="lt-LT"/>
              </w:rPr>
              <w:t>Pulling-off</w:t>
            </w:r>
            <w:proofErr w:type="spellEnd"/>
            <w:r w:rsidRPr="00630A39">
              <w:rPr>
                <w:spacing w:val="-3"/>
                <w:sz w:val="24"/>
                <w:lang w:val="lt-LT"/>
              </w:rPr>
              <w:t xml:space="preserve"> </w:t>
            </w:r>
            <w:proofErr w:type="spellStart"/>
            <w:r w:rsidRPr="00630A39">
              <w:rPr>
                <w:sz w:val="24"/>
                <w:lang w:val="lt-LT"/>
              </w:rPr>
              <w:t>device</w:t>
            </w:r>
            <w:proofErr w:type="spellEnd"/>
            <w:r w:rsidRPr="00630A39">
              <w:rPr>
                <w:spacing w:val="-57"/>
                <w:sz w:val="24"/>
                <w:lang w:val="lt-LT"/>
              </w:rPr>
              <w:t xml:space="preserve"> </w:t>
            </w:r>
            <w:r w:rsidRPr="00630A39">
              <w:rPr>
                <w:sz w:val="24"/>
                <w:lang w:val="lt-LT"/>
              </w:rPr>
              <w:t>U</w:t>
            </w:r>
            <w:r w:rsidRPr="00630A39">
              <w:rPr>
                <w:spacing w:val="-1"/>
                <w:sz w:val="24"/>
                <w:lang w:val="lt-LT"/>
              </w:rPr>
              <w:t xml:space="preserve"> </w:t>
            </w:r>
            <w:r w:rsidRPr="00630A39">
              <w:rPr>
                <w:sz w:val="24"/>
                <w:lang w:val="lt-LT"/>
              </w:rPr>
              <w:t>454 80x100mm</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5120-15-230-8027</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301.30.00.044</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2.1.49.</w:t>
            </w:r>
          </w:p>
        </w:tc>
        <w:tc>
          <w:tcPr>
            <w:tcW w:w="1059" w:type="pct"/>
          </w:tcPr>
          <w:p w:rsidR="00B559A5" w:rsidRPr="00630A39" w:rsidRDefault="00B559A5" w:rsidP="00CD7785">
            <w:pPr>
              <w:pStyle w:val="TableParagraph"/>
              <w:spacing w:line="275" w:lineRule="exact"/>
              <w:ind w:left="110"/>
              <w:rPr>
                <w:sz w:val="24"/>
                <w:lang w:val="lt-LT"/>
              </w:rPr>
            </w:pPr>
            <w:proofErr w:type="spellStart"/>
            <w:r w:rsidRPr="00630A39">
              <w:rPr>
                <w:sz w:val="24"/>
                <w:lang w:val="lt-LT"/>
              </w:rPr>
              <w:t>Gramdiklis</w:t>
            </w:r>
            <w:proofErr w:type="spellEnd"/>
          </w:p>
        </w:tc>
        <w:tc>
          <w:tcPr>
            <w:tcW w:w="1606" w:type="pct"/>
          </w:tcPr>
          <w:p w:rsidR="00B559A5" w:rsidRPr="00630A39" w:rsidRDefault="00B559A5" w:rsidP="00CD7785">
            <w:pPr>
              <w:pStyle w:val="TableParagraph"/>
              <w:spacing w:line="276" w:lineRule="exact"/>
              <w:ind w:left="110" w:right="248"/>
              <w:rPr>
                <w:sz w:val="24"/>
                <w:lang w:val="lt-LT"/>
              </w:rPr>
            </w:pPr>
            <w:proofErr w:type="spellStart"/>
            <w:r w:rsidRPr="00630A39">
              <w:rPr>
                <w:sz w:val="24"/>
                <w:lang w:val="lt-LT"/>
              </w:rPr>
              <w:t>Doppel-Dreikant-Hohlschaber</w:t>
            </w:r>
            <w:proofErr w:type="spellEnd"/>
            <w:r w:rsidRPr="00630A39">
              <w:rPr>
                <w:spacing w:val="-12"/>
                <w:sz w:val="24"/>
                <w:lang w:val="lt-LT"/>
              </w:rPr>
              <w:t xml:space="preserve"> </w:t>
            </w:r>
            <w:r w:rsidRPr="00630A39">
              <w:rPr>
                <w:sz w:val="24"/>
                <w:lang w:val="lt-LT"/>
              </w:rPr>
              <w:t>Type:</w:t>
            </w:r>
            <w:r w:rsidRPr="00630A39">
              <w:rPr>
                <w:spacing w:val="-12"/>
                <w:sz w:val="24"/>
                <w:lang w:val="lt-LT"/>
              </w:rPr>
              <w:t xml:space="preserve"> </w:t>
            </w:r>
            <w:r w:rsidRPr="00630A39">
              <w:rPr>
                <w:sz w:val="24"/>
                <w:lang w:val="lt-LT"/>
              </w:rPr>
              <w:t>T120</w:t>
            </w:r>
            <w:r w:rsidRPr="00630A39">
              <w:rPr>
                <w:spacing w:val="-12"/>
                <w:sz w:val="24"/>
                <w:lang w:val="lt-LT"/>
              </w:rPr>
              <w:t xml:space="preserve"> </w:t>
            </w:r>
            <w:proofErr w:type="spellStart"/>
            <w:r w:rsidRPr="00630A39">
              <w:rPr>
                <w:sz w:val="24"/>
                <w:lang w:val="lt-LT"/>
              </w:rPr>
              <w:t>Scraper</w:t>
            </w:r>
            <w:proofErr w:type="spellEnd"/>
            <w:r w:rsidRPr="00630A39">
              <w:rPr>
                <w:spacing w:val="-57"/>
                <w:sz w:val="24"/>
                <w:lang w:val="lt-LT"/>
              </w:rPr>
              <w:t xml:space="preserve"> </w:t>
            </w:r>
            <w:r w:rsidRPr="00630A39">
              <w:rPr>
                <w:sz w:val="24"/>
                <w:lang w:val="lt-LT"/>
              </w:rPr>
              <w:t>Type:</w:t>
            </w:r>
            <w:r w:rsidRPr="00630A39">
              <w:rPr>
                <w:spacing w:val="-2"/>
                <w:sz w:val="24"/>
                <w:lang w:val="lt-LT"/>
              </w:rPr>
              <w:t xml:space="preserve"> </w:t>
            </w:r>
            <w:r w:rsidRPr="00630A39">
              <w:rPr>
                <w:sz w:val="24"/>
                <w:lang w:val="lt-LT"/>
              </w:rPr>
              <w:t>T120</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5110-41-000-7545</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301.30.00.045</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2.1.50.</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Drėgnos</w:t>
            </w:r>
            <w:r w:rsidRPr="00630A39">
              <w:rPr>
                <w:spacing w:val="-9"/>
                <w:sz w:val="24"/>
                <w:lang w:val="lt-LT"/>
              </w:rPr>
              <w:t xml:space="preserve"> </w:t>
            </w:r>
            <w:r w:rsidRPr="00630A39">
              <w:rPr>
                <w:sz w:val="24"/>
                <w:lang w:val="lt-LT"/>
              </w:rPr>
              <w:t>servetėlės</w:t>
            </w:r>
          </w:p>
        </w:tc>
        <w:tc>
          <w:tcPr>
            <w:tcW w:w="1606" w:type="pct"/>
          </w:tcPr>
          <w:p w:rsidR="00B559A5" w:rsidRPr="00630A39" w:rsidRDefault="00B559A5" w:rsidP="00CD7785">
            <w:pPr>
              <w:pStyle w:val="TableParagraph"/>
              <w:spacing w:line="276" w:lineRule="exact"/>
              <w:ind w:left="110" w:right="2994"/>
              <w:rPr>
                <w:sz w:val="24"/>
                <w:lang w:val="lt-LT"/>
              </w:rPr>
            </w:pPr>
            <w:proofErr w:type="spellStart"/>
            <w:r w:rsidRPr="00630A39">
              <w:rPr>
                <w:spacing w:val="-1"/>
                <w:sz w:val="24"/>
                <w:lang w:val="lt-LT"/>
              </w:rPr>
              <w:t>Schonbacken</w:t>
            </w:r>
            <w:proofErr w:type="spellEnd"/>
            <w:r w:rsidRPr="00630A39">
              <w:rPr>
                <w:spacing w:val="-1"/>
                <w:sz w:val="24"/>
                <w:lang w:val="lt-LT"/>
              </w:rPr>
              <w:t xml:space="preserve"> </w:t>
            </w:r>
            <w:proofErr w:type="spellStart"/>
            <w:r w:rsidRPr="00630A39">
              <w:rPr>
                <w:sz w:val="24"/>
                <w:lang w:val="lt-LT"/>
              </w:rPr>
              <w:t>Magnetgrip</w:t>
            </w:r>
            <w:proofErr w:type="spellEnd"/>
            <w:r w:rsidRPr="00630A39">
              <w:rPr>
                <w:spacing w:val="-57"/>
                <w:sz w:val="24"/>
                <w:lang w:val="lt-LT"/>
              </w:rPr>
              <w:t xml:space="preserve"> </w:t>
            </w:r>
            <w:proofErr w:type="spellStart"/>
            <w:r w:rsidRPr="00630A39">
              <w:rPr>
                <w:sz w:val="24"/>
                <w:lang w:val="lt-LT"/>
              </w:rPr>
              <w:t>Soft</w:t>
            </w:r>
            <w:proofErr w:type="spellEnd"/>
            <w:r w:rsidRPr="00630A39">
              <w:rPr>
                <w:spacing w:val="-2"/>
                <w:sz w:val="24"/>
                <w:lang w:val="lt-LT"/>
              </w:rPr>
              <w:t xml:space="preserve"> </w:t>
            </w:r>
            <w:proofErr w:type="spellStart"/>
            <w:r w:rsidRPr="00630A39">
              <w:rPr>
                <w:sz w:val="24"/>
                <w:lang w:val="lt-LT"/>
              </w:rPr>
              <w:t>pads</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5120-41-000-8255</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301.30.00.046</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2.1.51.</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2</w:t>
            </w:r>
            <w:r>
              <w:rPr>
                <w:sz w:val="24"/>
                <w:lang w:val="lt-LT"/>
              </w:rPr>
              <w:t xml:space="preserve"> </w:t>
            </w:r>
            <w:r w:rsidRPr="00630A39">
              <w:rPr>
                <w:sz w:val="24"/>
                <w:lang w:val="lt-LT"/>
              </w:rPr>
              <w:t>mm-HSS</w:t>
            </w:r>
            <w:r w:rsidRPr="00630A39">
              <w:rPr>
                <w:spacing w:val="-2"/>
                <w:sz w:val="24"/>
                <w:lang w:val="lt-LT"/>
              </w:rPr>
              <w:t xml:space="preserve"> </w:t>
            </w:r>
            <w:r w:rsidRPr="00630A39">
              <w:rPr>
                <w:sz w:val="24"/>
                <w:lang w:val="lt-LT"/>
              </w:rPr>
              <w:t>DIN338</w:t>
            </w:r>
            <w:r w:rsidRPr="00630A39">
              <w:rPr>
                <w:spacing w:val="-2"/>
                <w:sz w:val="24"/>
                <w:lang w:val="lt-LT"/>
              </w:rPr>
              <w:t xml:space="preserve"> </w:t>
            </w:r>
            <w:r w:rsidRPr="00630A39">
              <w:rPr>
                <w:sz w:val="24"/>
                <w:lang w:val="lt-LT"/>
              </w:rPr>
              <w:t>grąžtas</w:t>
            </w:r>
          </w:p>
        </w:tc>
        <w:tc>
          <w:tcPr>
            <w:tcW w:w="1606" w:type="pct"/>
          </w:tcPr>
          <w:p w:rsidR="00B559A5" w:rsidRPr="00630A39" w:rsidRDefault="00B559A5" w:rsidP="00CD7785">
            <w:pPr>
              <w:pStyle w:val="TableParagraph"/>
              <w:ind w:left="110" w:right="248"/>
              <w:rPr>
                <w:sz w:val="24"/>
                <w:lang w:val="lt-LT"/>
              </w:rPr>
            </w:pPr>
            <w:proofErr w:type="spellStart"/>
            <w:r w:rsidRPr="00630A39">
              <w:rPr>
                <w:sz w:val="24"/>
                <w:lang w:val="lt-LT"/>
              </w:rPr>
              <w:t>Kurze</w:t>
            </w:r>
            <w:proofErr w:type="spellEnd"/>
            <w:r w:rsidRPr="00630A39">
              <w:rPr>
                <w:spacing w:val="-5"/>
                <w:sz w:val="24"/>
                <w:lang w:val="lt-LT"/>
              </w:rPr>
              <w:t xml:space="preserve"> </w:t>
            </w:r>
            <w:proofErr w:type="spellStart"/>
            <w:r w:rsidRPr="00630A39">
              <w:rPr>
                <w:sz w:val="24"/>
                <w:lang w:val="lt-LT"/>
              </w:rPr>
              <w:t>Spiralbohrer</w:t>
            </w:r>
            <w:proofErr w:type="spellEnd"/>
            <w:r w:rsidRPr="00630A39">
              <w:rPr>
                <w:spacing w:val="-4"/>
                <w:sz w:val="24"/>
                <w:lang w:val="lt-LT"/>
              </w:rPr>
              <w:t xml:space="preserve"> </w:t>
            </w:r>
            <w:r w:rsidRPr="00630A39">
              <w:rPr>
                <w:sz w:val="24"/>
                <w:lang w:val="lt-LT"/>
              </w:rPr>
              <w:t>HSS</w:t>
            </w:r>
            <w:r w:rsidRPr="00630A39">
              <w:rPr>
                <w:spacing w:val="-4"/>
                <w:sz w:val="24"/>
                <w:lang w:val="lt-LT"/>
              </w:rPr>
              <w:t xml:space="preserve"> </w:t>
            </w:r>
            <w:r w:rsidRPr="00630A39">
              <w:rPr>
                <w:sz w:val="24"/>
                <w:lang w:val="lt-LT"/>
              </w:rPr>
              <w:t>Ø</w:t>
            </w:r>
            <w:r w:rsidRPr="00630A39">
              <w:rPr>
                <w:spacing w:val="-4"/>
                <w:sz w:val="24"/>
                <w:lang w:val="lt-LT"/>
              </w:rPr>
              <w:t xml:space="preserve"> </w:t>
            </w:r>
            <w:r w:rsidRPr="00630A39">
              <w:rPr>
                <w:sz w:val="24"/>
                <w:lang w:val="lt-LT"/>
              </w:rPr>
              <w:t>2mm</w:t>
            </w:r>
            <w:r w:rsidRPr="00630A39">
              <w:rPr>
                <w:spacing w:val="-4"/>
                <w:sz w:val="24"/>
                <w:lang w:val="lt-LT"/>
              </w:rPr>
              <w:t xml:space="preserve"> </w:t>
            </w:r>
            <w:r w:rsidRPr="00630A39">
              <w:rPr>
                <w:sz w:val="24"/>
                <w:lang w:val="lt-LT"/>
              </w:rPr>
              <w:t>DIN338</w:t>
            </w:r>
            <w:r w:rsidRPr="00630A39">
              <w:rPr>
                <w:spacing w:val="-4"/>
                <w:sz w:val="24"/>
                <w:lang w:val="lt-LT"/>
              </w:rPr>
              <w:t xml:space="preserve"> </w:t>
            </w:r>
            <w:proofErr w:type="spellStart"/>
            <w:r w:rsidRPr="00630A39">
              <w:rPr>
                <w:sz w:val="24"/>
                <w:lang w:val="lt-LT"/>
              </w:rPr>
              <w:t>Typ</w:t>
            </w:r>
            <w:proofErr w:type="spellEnd"/>
            <w:r w:rsidRPr="00630A39">
              <w:rPr>
                <w:spacing w:val="-4"/>
                <w:sz w:val="24"/>
                <w:lang w:val="lt-LT"/>
              </w:rPr>
              <w:t xml:space="preserve"> </w:t>
            </w:r>
            <w:r w:rsidRPr="00630A39">
              <w:rPr>
                <w:sz w:val="24"/>
                <w:lang w:val="lt-LT"/>
              </w:rPr>
              <w:t>N</w:t>
            </w:r>
            <w:r w:rsidRPr="00630A39">
              <w:rPr>
                <w:spacing w:val="-57"/>
                <w:sz w:val="24"/>
                <w:lang w:val="lt-LT"/>
              </w:rPr>
              <w:t xml:space="preserve"> </w:t>
            </w:r>
            <w:r w:rsidRPr="00630A39">
              <w:rPr>
                <w:sz w:val="24"/>
                <w:lang w:val="lt-LT"/>
              </w:rPr>
              <w:t>(</w:t>
            </w:r>
            <w:proofErr w:type="spellStart"/>
            <w:r w:rsidRPr="00630A39">
              <w:rPr>
                <w:sz w:val="24"/>
                <w:lang w:val="lt-LT"/>
              </w:rPr>
              <w:t>rechts</w:t>
            </w:r>
            <w:proofErr w:type="spellEnd"/>
            <w:r w:rsidRPr="00630A39">
              <w:rPr>
                <w:sz w:val="24"/>
                <w:lang w:val="lt-LT"/>
              </w:rPr>
              <w:t>)</w:t>
            </w:r>
          </w:p>
          <w:p w:rsidR="00B559A5" w:rsidRPr="00630A39" w:rsidRDefault="00B559A5" w:rsidP="00CD7785">
            <w:pPr>
              <w:pStyle w:val="TableParagraph"/>
              <w:spacing w:line="257" w:lineRule="exact"/>
              <w:ind w:left="110"/>
              <w:rPr>
                <w:sz w:val="24"/>
                <w:lang w:val="lt-LT"/>
              </w:rPr>
            </w:pPr>
            <w:proofErr w:type="spellStart"/>
            <w:r w:rsidRPr="00630A39">
              <w:rPr>
                <w:sz w:val="24"/>
                <w:lang w:val="lt-LT"/>
              </w:rPr>
              <w:t>Jobber</w:t>
            </w:r>
            <w:proofErr w:type="spellEnd"/>
            <w:r w:rsidRPr="00630A39">
              <w:rPr>
                <w:spacing w:val="-3"/>
                <w:sz w:val="24"/>
                <w:lang w:val="lt-LT"/>
              </w:rPr>
              <w:t xml:space="preserve"> </w:t>
            </w:r>
            <w:proofErr w:type="spellStart"/>
            <w:r w:rsidRPr="00630A39">
              <w:rPr>
                <w:sz w:val="24"/>
                <w:lang w:val="lt-LT"/>
              </w:rPr>
              <w:t>twist</w:t>
            </w:r>
            <w:proofErr w:type="spellEnd"/>
            <w:r w:rsidRPr="00630A39">
              <w:rPr>
                <w:spacing w:val="-3"/>
                <w:sz w:val="24"/>
                <w:lang w:val="lt-LT"/>
              </w:rPr>
              <w:t xml:space="preserve"> </w:t>
            </w:r>
            <w:proofErr w:type="spellStart"/>
            <w:r w:rsidRPr="00630A39">
              <w:rPr>
                <w:sz w:val="24"/>
                <w:lang w:val="lt-LT"/>
              </w:rPr>
              <w:t>drill</w:t>
            </w:r>
            <w:proofErr w:type="spellEnd"/>
            <w:r w:rsidRPr="00630A39">
              <w:rPr>
                <w:spacing w:val="-2"/>
                <w:sz w:val="24"/>
                <w:lang w:val="lt-LT"/>
              </w:rPr>
              <w:t xml:space="preserve"> </w:t>
            </w:r>
            <w:r w:rsidRPr="00630A39">
              <w:rPr>
                <w:sz w:val="24"/>
                <w:lang w:val="lt-LT"/>
              </w:rPr>
              <w:t>Ø</w:t>
            </w:r>
            <w:r w:rsidRPr="00630A39">
              <w:rPr>
                <w:spacing w:val="-2"/>
                <w:sz w:val="24"/>
                <w:lang w:val="lt-LT"/>
              </w:rPr>
              <w:t xml:space="preserve"> </w:t>
            </w:r>
            <w:r w:rsidRPr="00630A39">
              <w:rPr>
                <w:sz w:val="24"/>
                <w:lang w:val="lt-LT"/>
              </w:rPr>
              <w:t>2mm-HSS</w:t>
            </w:r>
            <w:r w:rsidRPr="00630A39">
              <w:rPr>
                <w:spacing w:val="-2"/>
                <w:sz w:val="24"/>
                <w:lang w:val="lt-LT"/>
              </w:rPr>
              <w:t xml:space="preserve"> </w:t>
            </w:r>
            <w:r w:rsidRPr="00630A39">
              <w:rPr>
                <w:sz w:val="24"/>
                <w:lang w:val="lt-LT"/>
              </w:rPr>
              <w:t>DIN338</w:t>
            </w:r>
            <w:r w:rsidRPr="00630A39">
              <w:rPr>
                <w:spacing w:val="-3"/>
                <w:sz w:val="24"/>
                <w:lang w:val="lt-LT"/>
              </w:rPr>
              <w:t xml:space="preserve"> </w:t>
            </w:r>
            <w:proofErr w:type="spellStart"/>
            <w:r w:rsidRPr="00630A39">
              <w:rPr>
                <w:sz w:val="24"/>
                <w:lang w:val="lt-LT"/>
              </w:rPr>
              <w:t>Typ</w:t>
            </w:r>
            <w:proofErr w:type="spellEnd"/>
            <w:r w:rsidRPr="00630A39">
              <w:rPr>
                <w:spacing w:val="-2"/>
                <w:sz w:val="24"/>
                <w:lang w:val="lt-LT"/>
              </w:rPr>
              <w:t xml:space="preserve"> </w:t>
            </w:r>
            <w:r w:rsidRPr="00630A39">
              <w:rPr>
                <w:sz w:val="24"/>
                <w:lang w:val="lt-LT"/>
              </w:rPr>
              <w:t>N</w:t>
            </w:r>
            <w:r w:rsidRPr="00630A39">
              <w:rPr>
                <w:spacing w:val="-3"/>
                <w:sz w:val="24"/>
                <w:lang w:val="lt-LT"/>
              </w:rPr>
              <w:t xml:space="preserve"> </w:t>
            </w:r>
            <w:r w:rsidRPr="00630A39">
              <w:rPr>
                <w:sz w:val="24"/>
                <w:lang w:val="lt-LT"/>
              </w:rPr>
              <w:t>(</w:t>
            </w:r>
            <w:proofErr w:type="spellStart"/>
            <w:r w:rsidRPr="00630A39">
              <w:rPr>
                <w:sz w:val="24"/>
                <w:lang w:val="lt-LT"/>
              </w:rPr>
              <w:t>right</w:t>
            </w:r>
            <w:proofErr w:type="spellEnd"/>
            <w:r w:rsidRPr="00630A39">
              <w:rPr>
                <w:sz w:val="24"/>
                <w:lang w:val="lt-LT"/>
              </w:rPr>
              <w:t>)</w:t>
            </w:r>
          </w:p>
        </w:tc>
        <w:tc>
          <w:tcPr>
            <w:tcW w:w="653"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5133-12-122-8026</w:t>
            </w:r>
          </w:p>
        </w:tc>
        <w:tc>
          <w:tcPr>
            <w:tcW w:w="637"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306.82.00.220</w:t>
            </w:r>
          </w:p>
        </w:tc>
        <w:tc>
          <w:tcPr>
            <w:tcW w:w="637" w:type="pct"/>
          </w:tcPr>
          <w:p w:rsidR="00B559A5" w:rsidRPr="00630A39" w:rsidRDefault="006E3020" w:rsidP="00CD7785">
            <w:pPr>
              <w:pStyle w:val="TableParagraph"/>
              <w:rPr>
                <w:b/>
                <w:sz w:val="26"/>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2.1.52.</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4</w:t>
            </w:r>
            <w:r>
              <w:rPr>
                <w:sz w:val="24"/>
                <w:lang w:val="lt-LT"/>
              </w:rPr>
              <w:t xml:space="preserve"> </w:t>
            </w:r>
            <w:r w:rsidRPr="00630A39">
              <w:rPr>
                <w:sz w:val="24"/>
                <w:lang w:val="lt-LT"/>
              </w:rPr>
              <w:t>mm-HSS</w:t>
            </w:r>
            <w:r w:rsidRPr="00630A39">
              <w:rPr>
                <w:spacing w:val="-2"/>
                <w:sz w:val="24"/>
                <w:lang w:val="lt-LT"/>
              </w:rPr>
              <w:t xml:space="preserve"> </w:t>
            </w:r>
            <w:r w:rsidRPr="00630A39">
              <w:rPr>
                <w:sz w:val="24"/>
                <w:lang w:val="lt-LT"/>
              </w:rPr>
              <w:t>DIN338</w:t>
            </w:r>
            <w:r w:rsidRPr="00630A39">
              <w:rPr>
                <w:spacing w:val="-2"/>
                <w:sz w:val="24"/>
                <w:lang w:val="lt-LT"/>
              </w:rPr>
              <w:t xml:space="preserve"> </w:t>
            </w:r>
            <w:r w:rsidRPr="00630A39">
              <w:rPr>
                <w:sz w:val="24"/>
                <w:lang w:val="lt-LT"/>
              </w:rPr>
              <w:t>grąžtas</w:t>
            </w:r>
          </w:p>
        </w:tc>
        <w:tc>
          <w:tcPr>
            <w:tcW w:w="1606" w:type="pct"/>
          </w:tcPr>
          <w:p w:rsidR="00B559A5" w:rsidRPr="00630A39" w:rsidRDefault="00B559A5" w:rsidP="00CD7785">
            <w:pPr>
              <w:pStyle w:val="TableParagraph"/>
              <w:ind w:left="110" w:right="248"/>
              <w:rPr>
                <w:sz w:val="24"/>
                <w:lang w:val="lt-LT"/>
              </w:rPr>
            </w:pPr>
            <w:proofErr w:type="spellStart"/>
            <w:r w:rsidRPr="00630A39">
              <w:rPr>
                <w:sz w:val="24"/>
                <w:lang w:val="lt-LT"/>
              </w:rPr>
              <w:t>Kurze</w:t>
            </w:r>
            <w:proofErr w:type="spellEnd"/>
            <w:r w:rsidRPr="00630A39">
              <w:rPr>
                <w:spacing w:val="-5"/>
                <w:sz w:val="24"/>
                <w:lang w:val="lt-LT"/>
              </w:rPr>
              <w:t xml:space="preserve"> </w:t>
            </w:r>
            <w:proofErr w:type="spellStart"/>
            <w:r w:rsidRPr="00630A39">
              <w:rPr>
                <w:sz w:val="24"/>
                <w:lang w:val="lt-LT"/>
              </w:rPr>
              <w:t>Spiralbohrer</w:t>
            </w:r>
            <w:proofErr w:type="spellEnd"/>
            <w:r w:rsidRPr="00630A39">
              <w:rPr>
                <w:spacing w:val="-4"/>
                <w:sz w:val="24"/>
                <w:lang w:val="lt-LT"/>
              </w:rPr>
              <w:t xml:space="preserve"> </w:t>
            </w:r>
            <w:r w:rsidRPr="00630A39">
              <w:rPr>
                <w:sz w:val="24"/>
                <w:lang w:val="lt-LT"/>
              </w:rPr>
              <w:t>HSS</w:t>
            </w:r>
            <w:r w:rsidRPr="00630A39">
              <w:rPr>
                <w:spacing w:val="-4"/>
                <w:sz w:val="24"/>
                <w:lang w:val="lt-LT"/>
              </w:rPr>
              <w:t xml:space="preserve"> </w:t>
            </w:r>
            <w:r w:rsidRPr="00630A39">
              <w:rPr>
                <w:sz w:val="24"/>
                <w:lang w:val="lt-LT"/>
              </w:rPr>
              <w:t>Ø</w:t>
            </w:r>
            <w:r w:rsidRPr="00630A39">
              <w:rPr>
                <w:spacing w:val="-4"/>
                <w:sz w:val="24"/>
                <w:lang w:val="lt-LT"/>
              </w:rPr>
              <w:t xml:space="preserve"> </w:t>
            </w:r>
            <w:r w:rsidRPr="00630A39">
              <w:rPr>
                <w:sz w:val="24"/>
                <w:lang w:val="lt-LT"/>
              </w:rPr>
              <w:t>4mm</w:t>
            </w:r>
            <w:r w:rsidRPr="00630A39">
              <w:rPr>
                <w:spacing w:val="-4"/>
                <w:sz w:val="24"/>
                <w:lang w:val="lt-LT"/>
              </w:rPr>
              <w:t xml:space="preserve"> </w:t>
            </w:r>
            <w:r w:rsidRPr="00630A39">
              <w:rPr>
                <w:sz w:val="24"/>
                <w:lang w:val="lt-LT"/>
              </w:rPr>
              <w:t>DIN338</w:t>
            </w:r>
            <w:r w:rsidRPr="00630A39">
              <w:rPr>
                <w:spacing w:val="-4"/>
                <w:sz w:val="24"/>
                <w:lang w:val="lt-LT"/>
              </w:rPr>
              <w:t xml:space="preserve"> </w:t>
            </w:r>
            <w:proofErr w:type="spellStart"/>
            <w:r w:rsidRPr="00630A39">
              <w:rPr>
                <w:sz w:val="24"/>
                <w:lang w:val="lt-LT"/>
              </w:rPr>
              <w:t>Typ</w:t>
            </w:r>
            <w:proofErr w:type="spellEnd"/>
            <w:r w:rsidRPr="00630A39">
              <w:rPr>
                <w:spacing w:val="-4"/>
                <w:sz w:val="24"/>
                <w:lang w:val="lt-LT"/>
              </w:rPr>
              <w:t xml:space="preserve"> </w:t>
            </w:r>
            <w:r w:rsidRPr="00630A39">
              <w:rPr>
                <w:sz w:val="24"/>
                <w:lang w:val="lt-LT"/>
              </w:rPr>
              <w:t>N</w:t>
            </w:r>
            <w:r w:rsidRPr="00630A39">
              <w:rPr>
                <w:spacing w:val="-57"/>
                <w:sz w:val="24"/>
                <w:lang w:val="lt-LT"/>
              </w:rPr>
              <w:t xml:space="preserve"> </w:t>
            </w:r>
            <w:r w:rsidRPr="00630A39">
              <w:rPr>
                <w:sz w:val="24"/>
                <w:lang w:val="lt-LT"/>
              </w:rPr>
              <w:t>(</w:t>
            </w:r>
            <w:proofErr w:type="spellStart"/>
            <w:r w:rsidRPr="00630A39">
              <w:rPr>
                <w:sz w:val="24"/>
                <w:lang w:val="lt-LT"/>
              </w:rPr>
              <w:t>rechts</w:t>
            </w:r>
            <w:proofErr w:type="spellEnd"/>
            <w:r w:rsidRPr="00630A39">
              <w:rPr>
                <w:sz w:val="24"/>
                <w:lang w:val="lt-LT"/>
              </w:rPr>
              <w:t>)</w:t>
            </w:r>
          </w:p>
          <w:p w:rsidR="00B559A5" w:rsidRPr="00630A39" w:rsidRDefault="00B559A5" w:rsidP="00CD7785">
            <w:pPr>
              <w:pStyle w:val="TableParagraph"/>
              <w:spacing w:line="257" w:lineRule="exact"/>
              <w:ind w:left="110"/>
              <w:rPr>
                <w:sz w:val="24"/>
                <w:lang w:val="lt-LT"/>
              </w:rPr>
            </w:pPr>
            <w:proofErr w:type="spellStart"/>
            <w:r w:rsidRPr="00630A39">
              <w:rPr>
                <w:sz w:val="24"/>
                <w:lang w:val="lt-LT"/>
              </w:rPr>
              <w:t>Jobber</w:t>
            </w:r>
            <w:proofErr w:type="spellEnd"/>
            <w:r w:rsidRPr="00630A39">
              <w:rPr>
                <w:spacing w:val="-3"/>
                <w:sz w:val="24"/>
                <w:lang w:val="lt-LT"/>
              </w:rPr>
              <w:t xml:space="preserve"> </w:t>
            </w:r>
            <w:proofErr w:type="spellStart"/>
            <w:r w:rsidRPr="00630A39">
              <w:rPr>
                <w:sz w:val="24"/>
                <w:lang w:val="lt-LT"/>
              </w:rPr>
              <w:t>twist</w:t>
            </w:r>
            <w:proofErr w:type="spellEnd"/>
            <w:r w:rsidRPr="00630A39">
              <w:rPr>
                <w:spacing w:val="-3"/>
                <w:sz w:val="24"/>
                <w:lang w:val="lt-LT"/>
              </w:rPr>
              <w:t xml:space="preserve"> </w:t>
            </w:r>
            <w:proofErr w:type="spellStart"/>
            <w:r w:rsidRPr="00630A39">
              <w:rPr>
                <w:sz w:val="24"/>
                <w:lang w:val="lt-LT"/>
              </w:rPr>
              <w:t>drill</w:t>
            </w:r>
            <w:proofErr w:type="spellEnd"/>
            <w:r w:rsidRPr="00630A39">
              <w:rPr>
                <w:spacing w:val="-2"/>
                <w:sz w:val="24"/>
                <w:lang w:val="lt-LT"/>
              </w:rPr>
              <w:t xml:space="preserve"> </w:t>
            </w:r>
            <w:r w:rsidRPr="00630A39">
              <w:rPr>
                <w:sz w:val="24"/>
                <w:lang w:val="lt-LT"/>
              </w:rPr>
              <w:t>Ø</w:t>
            </w:r>
            <w:r w:rsidRPr="00630A39">
              <w:rPr>
                <w:spacing w:val="-2"/>
                <w:sz w:val="24"/>
                <w:lang w:val="lt-LT"/>
              </w:rPr>
              <w:t xml:space="preserve"> </w:t>
            </w:r>
            <w:r w:rsidRPr="00630A39">
              <w:rPr>
                <w:sz w:val="24"/>
                <w:lang w:val="lt-LT"/>
              </w:rPr>
              <w:t>4mm-HSS</w:t>
            </w:r>
            <w:r w:rsidRPr="00630A39">
              <w:rPr>
                <w:spacing w:val="-2"/>
                <w:sz w:val="24"/>
                <w:lang w:val="lt-LT"/>
              </w:rPr>
              <w:t xml:space="preserve"> </w:t>
            </w:r>
            <w:r w:rsidRPr="00630A39">
              <w:rPr>
                <w:sz w:val="24"/>
                <w:lang w:val="lt-LT"/>
              </w:rPr>
              <w:t>DIN338</w:t>
            </w:r>
            <w:r w:rsidRPr="00630A39">
              <w:rPr>
                <w:spacing w:val="-3"/>
                <w:sz w:val="24"/>
                <w:lang w:val="lt-LT"/>
              </w:rPr>
              <w:t xml:space="preserve"> </w:t>
            </w:r>
            <w:proofErr w:type="spellStart"/>
            <w:r w:rsidRPr="00630A39">
              <w:rPr>
                <w:sz w:val="24"/>
                <w:lang w:val="lt-LT"/>
              </w:rPr>
              <w:t>Typ</w:t>
            </w:r>
            <w:proofErr w:type="spellEnd"/>
            <w:r w:rsidRPr="00630A39">
              <w:rPr>
                <w:spacing w:val="-2"/>
                <w:sz w:val="24"/>
                <w:lang w:val="lt-LT"/>
              </w:rPr>
              <w:t xml:space="preserve"> </w:t>
            </w:r>
            <w:r w:rsidRPr="00630A39">
              <w:rPr>
                <w:sz w:val="24"/>
                <w:lang w:val="lt-LT"/>
              </w:rPr>
              <w:t>N</w:t>
            </w:r>
            <w:r w:rsidRPr="00630A39">
              <w:rPr>
                <w:spacing w:val="-3"/>
                <w:sz w:val="24"/>
                <w:lang w:val="lt-LT"/>
              </w:rPr>
              <w:t xml:space="preserve"> </w:t>
            </w:r>
            <w:r w:rsidRPr="00630A39">
              <w:rPr>
                <w:sz w:val="24"/>
                <w:lang w:val="lt-LT"/>
              </w:rPr>
              <w:t>(</w:t>
            </w:r>
            <w:proofErr w:type="spellStart"/>
            <w:r w:rsidRPr="00630A39">
              <w:rPr>
                <w:sz w:val="24"/>
                <w:lang w:val="lt-LT"/>
              </w:rPr>
              <w:t>right</w:t>
            </w:r>
            <w:proofErr w:type="spellEnd"/>
            <w:r w:rsidRPr="00630A39">
              <w:rPr>
                <w:sz w:val="24"/>
                <w:lang w:val="lt-LT"/>
              </w:rPr>
              <w:t>)</w:t>
            </w:r>
          </w:p>
        </w:tc>
        <w:tc>
          <w:tcPr>
            <w:tcW w:w="653"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5133-12-122-8042</w:t>
            </w:r>
          </w:p>
        </w:tc>
        <w:tc>
          <w:tcPr>
            <w:tcW w:w="637"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306.82.00.230</w:t>
            </w:r>
          </w:p>
        </w:tc>
        <w:tc>
          <w:tcPr>
            <w:tcW w:w="637" w:type="pct"/>
          </w:tcPr>
          <w:p w:rsidR="00B559A5" w:rsidRPr="00630A39" w:rsidRDefault="006E3020" w:rsidP="00CD7785">
            <w:pPr>
              <w:pStyle w:val="TableParagraph"/>
              <w:rPr>
                <w:b/>
                <w:sz w:val="26"/>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2.1.53.</w:t>
            </w:r>
          </w:p>
        </w:tc>
        <w:tc>
          <w:tcPr>
            <w:tcW w:w="1059" w:type="pct"/>
          </w:tcPr>
          <w:p w:rsidR="00B559A5" w:rsidRPr="00630A39" w:rsidRDefault="00B559A5" w:rsidP="00CD7785">
            <w:pPr>
              <w:pStyle w:val="TableParagraph"/>
              <w:spacing w:line="276" w:lineRule="exact"/>
              <w:ind w:left="110" w:right="933"/>
              <w:rPr>
                <w:sz w:val="24"/>
                <w:lang w:val="lt-LT"/>
              </w:rPr>
            </w:pPr>
            <w:r w:rsidRPr="00630A39">
              <w:rPr>
                <w:sz w:val="24"/>
                <w:lang w:val="lt-LT"/>
              </w:rPr>
              <w:t>Įsukamas</w:t>
            </w:r>
            <w:r w:rsidRPr="00630A39">
              <w:rPr>
                <w:spacing w:val="-10"/>
                <w:sz w:val="24"/>
                <w:lang w:val="lt-LT"/>
              </w:rPr>
              <w:t xml:space="preserve"> </w:t>
            </w:r>
            <w:r w:rsidRPr="00630A39">
              <w:rPr>
                <w:sz w:val="24"/>
                <w:lang w:val="lt-LT"/>
              </w:rPr>
              <w:t>vamzdžio</w:t>
            </w:r>
            <w:r w:rsidRPr="00630A39">
              <w:rPr>
                <w:spacing w:val="-9"/>
                <w:sz w:val="24"/>
                <w:lang w:val="lt-LT"/>
              </w:rPr>
              <w:t xml:space="preserve"> </w:t>
            </w:r>
            <w:r w:rsidRPr="00630A39">
              <w:rPr>
                <w:sz w:val="24"/>
                <w:lang w:val="lt-LT"/>
              </w:rPr>
              <w:t>tvirtinimo</w:t>
            </w:r>
            <w:r w:rsidRPr="00630A39">
              <w:rPr>
                <w:spacing w:val="-57"/>
                <w:sz w:val="24"/>
                <w:lang w:val="lt-LT"/>
              </w:rPr>
              <w:t xml:space="preserve"> </w:t>
            </w:r>
            <w:r w:rsidRPr="00630A39">
              <w:rPr>
                <w:sz w:val="24"/>
                <w:lang w:val="lt-LT"/>
              </w:rPr>
              <w:t>elementas</w:t>
            </w:r>
          </w:p>
        </w:tc>
        <w:tc>
          <w:tcPr>
            <w:tcW w:w="1606" w:type="pct"/>
          </w:tcPr>
          <w:p w:rsidR="00B559A5" w:rsidRPr="00630A39" w:rsidRDefault="00B559A5" w:rsidP="00CD7785">
            <w:pPr>
              <w:pStyle w:val="TableParagraph"/>
              <w:spacing w:line="276" w:lineRule="exact"/>
              <w:ind w:left="110" w:right="2809"/>
              <w:rPr>
                <w:sz w:val="24"/>
                <w:lang w:val="lt-LT"/>
              </w:rPr>
            </w:pPr>
            <w:proofErr w:type="spellStart"/>
            <w:r w:rsidRPr="00630A39">
              <w:rPr>
                <w:spacing w:val="-1"/>
                <w:sz w:val="24"/>
                <w:lang w:val="lt-LT"/>
              </w:rPr>
              <w:t>Einstellmeister</w:t>
            </w:r>
            <w:proofErr w:type="spellEnd"/>
            <w:r w:rsidRPr="00630A39">
              <w:rPr>
                <w:spacing w:val="-1"/>
                <w:sz w:val="24"/>
                <w:lang w:val="lt-LT"/>
              </w:rPr>
              <w:t xml:space="preserve"> </w:t>
            </w:r>
            <w:proofErr w:type="spellStart"/>
            <w:r w:rsidRPr="00630A39">
              <w:rPr>
                <w:sz w:val="24"/>
                <w:lang w:val="lt-LT"/>
              </w:rPr>
              <w:t>Rohrschelle</w:t>
            </w:r>
            <w:proofErr w:type="spellEnd"/>
            <w:r w:rsidRPr="00630A39">
              <w:rPr>
                <w:spacing w:val="-57"/>
                <w:sz w:val="24"/>
                <w:lang w:val="lt-LT"/>
              </w:rPr>
              <w:t xml:space="preserve"> </w:t>
            </w:r>
            <w:proofErr w:type="spellStart"/>
            <w:r w:rsidRPr="00630A39">
              <w:rPr>
                <w:sz w:val="24"/>
                <w:lang w:val="lt-LT"/>
              </w:rPr>
              <w:t>Adjusting</w:t>
            </w:r>
            <w:proofErr w:type="spellEnd"/>
            <w:r w:rsidRPr="00630A39">
              <w:rPr>
                <w:spacing w:val="-5"/>
                <w:sz w:val="24"/>
                <w:lang w:val="lt-LT"/>
              </w:rPr>
              <w:t xml:space="preserve"> </w:t>
            </w:r>
            <w:proofErr w:type="spellStart"/>
            <w:r w:rsidRPr="00630A39">
              <w:rPr>
                <w:sz w:val="24"/>
                <w:lang w:val="lt-LT"/>
              </w:rPr>
              <w:t>part</w:t>
            </w:r>
            <w:proofErr w:type="spellEnd"/>
            <w:r w:rsidRPr="00630A39">
              <w:rPr>
                <w:spacing w:val="-4"/>
                <w:sz w:val="24"/>
                <w:lang w:val="lt-LT"/>
              </w:rPr>
              <w:t xml:space="preserve"> </w:t>
            </w:r>
            <w:proofErr w:type="spellStart"/>
            <w:r w:rsidRPr="00630A39">
              <w:rPr>
                <w:sz w:val="24"/>
                <w:lang w:val="lt-LT"/>
              </w:rPr>
              <w:t>barrel</w:t>
            </w:r>
            <w:proofErr w:type="spellEnd"/>
            <w:r w:rsidRPr="00630A39">
              <w:rPr>
                <w:spacing w:val="-4"/>
                <w:sz w:val="24"/>
                <w:lang w:val="lt-LT"/>
              </w:rPr>
              <w:t xml:space="preserve"> </w:t>
            </w:r>
            <w:proofErr w:type="spellStart"/>
            <w:r w:rsidRPr="00630A39">
              <w:rPr>
                <w:sz w:val="24"/>
                <w:lang w:val="lt-LT"/>
              </w:rPr>
              <w:t>clamp</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5220-41-000-</w:t>
            </w:r>
            <w:r w:rsidRPr="00630A39">
              <w:rPr>
                <w:sz w:val="24"/>
                <w:lang w:val="lt-LT"/>
              </w:rPr>
              <w:lastRenderedPageBreak/>
              <w:t>8055</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579.81.00.000</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2.1.54.</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Slankmatis</w:t>
            </w:r>
          </w:p>
        </w:tc>
        <w:tc>
          <w:tcPr>
            <w:tcW w:w="1606" w:type="pct"/>
          </w:tcPr>
          <w:p w:rsidR="00B559A5" w:rsidRPr="00630A39" w:rsidRDefault="00B559A5" w:rsidP="00CD7785">
            <w:pPr>
              <w:pStyle w:val="TableParagraph"/>
              <w:spacing w:line="276" w:lineRule="exact"/>
              <w:ind w:left="110" w:right="2669"/>
              <w:rPr>
                <w:sz w:val="24"/>
                <w:lang w:val="lt-LT"/>
              </w:rPr>
            </w:pPr>
            <w:proofErr w:type="spellStart"/>
            <w:r w:rsidRPr="00630A39">
              <w:rPr>
                <w:sz w:val="24"/>
                <w:lang w:val="lt-LT"/>
              </w:rPr>
              <w:t>Schiebelehre</w:t>
            </w:r>
            <w:proofErr w:type="spellEnd"/>
            <w:r w:rsidRPr="00630A39">
              <w:rPr>
                <w:spacing w:val="-4"/>
                <w:sz w:val="24"/>
                <w:lang w:val="lt-LT"/>
              </w:rPr>
              <w:t xml:space="preserve"> </w:t>
            </w:r>
            <w:r w:rsidRPr="00630A39">
              <w:rPr>
                <w:sz w:val="24"/>
                <w:lang w:val="lt-LT"/>
              </w:rPr>
              <w:t>MB</w:t>
            </w:r>
            <w:r w:rsidRPr="00630A39">
              <w:rPr>
                <w:spacing w:val="-4"/>
                <w:sz w:val="24"/>
                <w:lang w:val="lt-LT"/>
              </w:rPr>
              <w:t xml:space="preserve"> </w:t>
            </w:r>
            <w:r w:rsidRPr="00630A39">
              <w:rPr>
                <w:sz w:val="24"/>
                <w:lang w:val="lt-LT"/>
              </w:rPr>
              <w:t>0</w:t>
            </w:r>
            <w:r w:rsidRPr="00630A39">
              <w:rPr>
                <w:spacing w:val="-3"/>
                <w:sz w:val="24"/>
                <w:lang w:val="lt-LT"/>
              </w:rPr>
              <w:t xml:space="preserve"> </w:t>
            </w:r>
            <w:r w:rsidRPr="00630A39">
              <w:rPr>
                <w:sz w:val="24"/>
                <w:lang w:val="lt-LT"/>
              </w:rPr>
              <w:t>-</w:t>
            </w:r>
            <w:r w:rsidRPr="00630A39">
              <w:rPr>
                <w:spacing w:val="-3"/>
                <w:sz w:val="24"/>
                <w:lang w:val="lt-LT"/>
              </w:rPr>
              <w:t xml:space="preserve"> </w:t>
            </w:r>
            <w:r w:rsidRPr="00630A39">
              <w:rPr>
                <w:sz w:val="24"/>
                <w:lang w:val="lt-LT"/>
              </w:rPr>
              <w:t>180mm</w:t>
            </w:r>
            <w:r w:rsidRPr="00630A39">
              <w:rPr>
                <w:spacing w:val="-57"/>
                <w:sz w:val="24"/>
                <w:lang w:val="lt-LT"/>
              </w:rPr>
              <w:t xml:space="preserve"> </w:t>
            </w:r>
            <w:proofErr w:type="spellStart"/>
            <w:r w:rsidRPr="00630A39">
              <w:rPr>
                <w:sz w:val="24"/>
                <w:lang w:val="lt-LT"/>
              </w:rPr>
              <w:t>Pocket</w:t>
            </w:r>
            <w:proofErr w:type="spellEnd"/>
            <w:r w:rsidRPr="00630A39">
              <w:rPr>
                <w:spacing w:val="-2"/>
                <w:sz w:val="24"/>
                <w:lang w:val="lt-LT"/>
              </w:rPr>
              <w:t xml:space="preserve"> </w:t>
            </w:r>
            <w:r w:rsidRPr="00630A39">
              <w:rPr>
                <w:sz w:val="24"/>
                <w:lang w:val="lt-LT"/>
              </w:rPr>
              <w:t>slide</w:t>
            </w:r>
            <w:r w:rsidRPr="00630A39">
              <w:rPr>
                <w:spacing w:val="-1"/>
                <w:sz w:val="24"/>
                <w:lang w:val="lt-LT"/>
              </w:rPr>
              <w:t xml:space="preserve"> </w:t>
            </w:r>
            <w:proofErr w:type="spellStart"/>
            <w:r w:rsidRPr="00630A39">
              <w:rPr>
                <w:sz w:val="24"/>
                <w:lang w:val="lt-LT"/>
              </w:rPr>
              <w:t>gauge</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5210-41-000-8348</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590.30.00.220</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2.1.55.</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Metras</w:t>
            </w:r>
            <w:r w:rsidRPr="00630A39">
              <w:rPr>
                <w:spacing w:val="-4"/>
                <w:sz w:val="24"/>
                <w:lang w:val="lt-LT"/>
              </w:rPr>
              <w:t xml:space="preserve"> </w:t>
            </w:r>
            <w:r w:rsidRPr="00630A39">
              <w:rPr>
                <w:sz w:val="24"/>
                <w:lang w:val="lt-LT"/>
              </w:rPr>
              <w:t>(ruletė)</w:t>
            </w:r>
          </w:p>
        </w:tc>
        <w:tc>
          <w:tcPr>
            <w:tcW w:w="1606" w:type="pct"/>
          </w:tcPr>
          <w:p w:rsidR="00B559A5" w:rsidRPr="00630A39" w:rsidRDefault="00B559A5" w:rsidP="00CD7785">
            <w:pPr>
              <w:pStyle w:val="TableParagraph"/>
              <w:spacing w:line="276" w:lineRule="exact"/>
              <w:ind w:left="170" w:right="3541" w:hanging="60"/>
              <w:rPr>
                <w:sz w:val="24"/>
                <w:lang w:val="lt-LT"/>
              </w:rPr>
            </w:pPr>
            <w:proofErr w:type="spellStart"/>
            <w:r w:rsidRPr="00630A39">
              <w:rPr>
                <w:sz w:val="24"/>
                <w:lang w:val="lt-LT"/>
              </w:rPr>
              <w:t>Rollbandmaß</w:t>
            </w:r>
            <w:proofErr w:type="spellEnd"/>
            <w:r w:rsidRPr="00630A39">
              <w:rPr>
                <w:sz w:val="24"/>
                <w:lang w:val="lt-LT"/>
              </w:rPr>
              <w:t xml:space="preserve"> 2m</w:t>
            </w:r>
            <w:r w:rsidRPr="00630A39">
              <w:rPr>
                <w:spacing w:val="1"/>
                <w:sz w:val="24"/>
                <w:lang w:val="lt-LT"/>
              </w:rPr>
              <w:t xml:space="preserve"> </w:t>
            </w:r>
            <w:proofErr w:type="spellStart"/>
            <w:r w:rsidRPr="00630A39">
              <w:rPr>
                <w:sz w:val="24"/>
                <w:lang w:val="lt-LT"/>
              </w:rPr>
              <w:t>Measuring</w:t>
            </w:r>
            <w:proofErr w:type="spellEnd"/>
            <w:r w:rsidRPr="00630A39">
              <w:rPr>
                <w:spacing w:val="-6"/>
                <w:sz w:val="24"/>
                <w:lang w:val="lt-LT"/>
              </w:rPr>
              <w:t xml:space="preserve"> </w:t>
            </w:r>
            <w:proofErr w:type="spellStart"/>
            <w:r w:rsidRPr="00630A39">
              <w:rPr>
                <w:sz w:val="24"/>
                <w:lang w:val="lt-LT"/>
              </w:rPr>
              <w:t>tape</w:t>
            </w:r>
            <w:proofErr w:type="spellEnd"/>
            <w:r w:rsidRPr="00630A39">
              <w:rPr>
                <w:spacing w:val="-6"/>
                <w:sz w:val="24"/>
                <w:lang w:val="lt-LT"/>
              </w:rPr>
              <w:t xml:space="preserve"> </w:t>
            </w:r>
            <w:r w:rsidRPr="00630A39">
              <w:rPr>
                <w:sz w:val="24"/>
                <w:lang w:val="lt-LT"/>
              </w:rPr>
              <w:t>2m</w:t>
            </w:r>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5210-41-000-7934</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592.10.00.110</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5"/>
        </w:trPr>
        <w:tc>
          <w:tcPr>
            <w:tcW w:w="408" w:type="pct"/>
          </w:tcPr>
          <w:p w:rsidR="00B559A5" w:rsidRPr="00630A39" w:rsidRDefault="00B559A5" w:rsidP="00CD7785">
            <w:pPr>
              <w:pStyle w:val="TableParagraph"/>
              <w:spacing w:line="275" w:lineRule="exact"/>
              <w:ind w:left="108"/>
              <w:rPr>
                <w:sz w:val="24"/>
                <w:lang w:val="lt-LT"/>
              </w:rPr>
            </w:pPr>
            <w:r w:rsidRPr="00630A39">
              <w:rPr>
                <w:sz w:val="24"/>
                <w:lang w:val="lt-LT"/>
              </w:rPr>
              <w:t>2.1.56.</w:t>
            </w:r>
          </w:p>
        </w:tc>
        <w:tc>
          <w:tcPr>
            <w:tcW w:w="1059" w:type="pct"/>
          </w:tcPr>
          <w:p w:rsidR="00B559A5" w:rsidRPr="00630A39" w:rsidRDefault="00B559A5" w:rsidP="00CD7785">
            <w:pPr>
              <w:pStyle w:val="TableParagraph"/>
              <w:spacing w:line="275" w:lineRule="exact"/>
              <w:ind w:left="110"/>
              <w:rPr>
                <w:sz w:val="24"/>
                <w:lang w:val="lt-LT"/>
              </w:rPr>
            </w:pPr>
            <w:r w:rsidRPr="00630A39">
              <w:rPr>
                <w:sz w:val="24"/>
                <w:lang w:val="lt-LT"/>
              </w:rPr>
              <w:t>Spaustuvai</w:t>
            </w:r>
          </w:p>
        </w:tc>
        <w:tc>
          <w:tcPr>
            <w:tcW w:w="1606" w:type="pct"/>
          </w:tcPr>
          <w:p w:rsidR="00B559A5" w:rsidRPr="00630A39" w:rsidRDefault="00B559A5" w:rsidP="00CD7785">
            <w:pPr>
              <w:pStyle w:val="TableParagraph"/>
              <w:spacing w:line="275" w:lineRule="exact"/>
              <w:ind w:left="110"/>
              <w:rPr>
                <w:sz w:val="24"/>
                <w:lang w:val="lt-LT"/>
              </w:rPr>
            </w:pPr>
            <w:proofErr w:type="spellStart"/>
            <w:r w:rsidRPr="00630A39">
              <w:rPr>
                <w:sz w:val="24"/>
                <w:lang w:val="lt-LT"/>
              </w:rPr>
              <w:t>Schraubstock</w:t>
            </w:r>
            <w:proofErr w:type="spellEnd"/>
            <w:r w:rsidRPr="00630A39">
              <w:rPr>
                <w:spacing w:val="-6"/>
                <w:sz w:val="24"/>
                <w:lang w:val="lt-LT"/>
              </w:rPr>
              <w:t xml:space="preserve"> </w:t>
            </w:r>
            <w:r w:rsidRPr="00630A39">
              <w:rPr>
                <w:sz w:val="24"/>
                <w:lang w:val="lt-LT"/>
              </w:rPr>
              <w:t>125mm</w:t>
            </w:r>
          </w:p>
          <w:p w:rsidR="00B559A5" w:rsidRPr="00630A39" w:rsidRDefault="00B559A5" w:rsidP="00CD7785">
            <w:pPr>
              <w:pStyle w:val="TableParagraph"/>
              <w:spacing w:line="257" w:lineRule="exact"/>
              <w:ind w:left="110"/>
              <w:rPr>
                <w:sz w:val="24"/>
                <w:lang w:val="lt-LT"/>
              </w:rPr>
            </w:pPr>
            <w:proofErr w:type="spellStart"/>
            <w:r w:rsidRPr="00630A39">
              <w:rPr>
                <w:sz w:val="24"/>
                <w:lang w:val="lt-LT"/>
              </w:rPr>
              <w:t>Parallel</w:t>
            </w:r>
            <w:proofErr w:type="spellEnd"/>
            <w:r w:rsidRPr="00630A39">
              <w:rPr>
                <w:spacing w:val="-4"/>
                <w:sz w:val="24"/>
                <w:lang w:val="lt-LT"/>
              </w:rPr>
              <w:t xml:space="preserve"> </w:t>
            </w:r>
            <w:proofErr w:type="spellStart"/>
            <w:r w:rsidRPr="00630A39">
              <w:rPr>
                <w:sz w:val="24"/>
                <w:lang w:val="lt-LT"/>
              </w:rPr>
              <w:t>vise</w:t>
            </w:r>
            <w:proofErr w:type="spellEnd"/>
            <w:r w:rsidRPr="00630A39">
              <w:rPr>
                <w:spacing w:val="-3"/>
                <w:sz w:val="24"/>
                <w:lang w:val="lt-LT"/>
              </w:rPr>
              <w:t xml:space="preserve"> </w:t>
            </w:r>
            <w:r w:rsidRPr="00630A39">
              <w:rPr>
                <w:sz w:val="24"/>
                <w:lang w:val="lt-LT"/>
              </w:rPr>
              <w:t>125mm</w:t>
            </w:r>
            <w:r w:rsidRPr="00630A39">
              <w:rPr>
                <w:spacing w:val="-2"/>
                <w:sz w:val="24"/>
                <w:lang w:val="lt-LT"/>
              </w:rPr>
              <w:t xml:space="preserve"> </w:t>
            </w:r>
            <w:proofErr w:type="spellStart"/>
            <w:r w:rsidRPr="00630A39">
              <w:rPr>
                <w:sz w:val="24"/>
                <w:lang w:val="lt-LT"/>
              </w:rPr>
              <w:t>jaw</w:t>
            </w:r>
            <w:proofErr w:type="spellEnd"/>
            <w:r w:rsidRPr="00630A39">
              <w:rPr>
                <w:spacing w:val="-4"/>
                <w:sz w:val="24"/>
                <w:lang w:val="lt-LT"/>
              </w:rPr>
              <w:t xml:space="preserve"> </w:t>
            </w:r>
            <w:proofErr w:type="spellStart"/>
            <w:r w:rsidRPr="00630A39">
              <w:rPr>
                <w:sz w:val="24"/>
                <w:lang w:val="lt-LT"/>
              </w:rPr>
              <w:t>width</w:t>
            </w:r>
            <w:proofErr w:type="spellEnd"/>
          </w:p>
        </w:tc>
        <w:tc>
          <w:tcPr>
            <w:tcW w:w="653"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215" w:right="202"/>
              <w:rPr>
                <w:sz w:val="24"/>
                <w:lang w:val="lt-LT"/>
              </w:rPr>
            </w:pPr>
            <w:r w:rsidRPr="00630A39">
              <w:rPr>
                <w:sz w:val="24"/>
                <w:lang w:val="lt-LT"/>
              </w:rPr>
              <w:t>5120-41-000-8056</w:t>
            </w:r>
          </w:p>
        </w:tc>
        <w:tc>
          <w:tcPr>
            <w:tcW w:w="637"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404"/>
              <w:jc w:val="right"/>
              <w:rPr>
                <w:sz w:val="24"/>
                <w:lang w:val="lt-LT"/>
              </w:rPr>
            </w:pPr>
            <w:r w:rsidRPr="00630A39">
              <w:rPr>
                <w:sz w:val="24"/>
                <w:lang w:val="lt-LT"/>
              </w:rPr>
              <w:t>605.20.00.001</w:t>
            </w:r>
          </w:p>
        </w:tc>
        <w:tc>
          <w:tcPr>
            <w:tcW w:w="637" w:type="pct"/>
          </w:tcPr>
          <w:p w:rsidR="00B559A5" w:rsidRPr="00630A39" w:rsidRDefault="006E3020" w:rsidP="00CD7785">
            <w:pPr>
              <w:pStyle w:val="TableParagraph"/>
              <w:spacing w:before="10"/>
              <w:rPr>
                <w:b/>
                <w:sz w:val="23"/>
              </w:rPr>
            </w:pPr>
            <w:r w:rsidRPr="007928CC">
              <w:rPr>
                <w:i/>
                <w:color w:val="FF0000"/>
                <w:szCs w:val="24"/>
              </w:rPr>
              <w:t>TAIP/NE</w:t>
            </w:r>
          </w:p>
        </w:tc>
      </w:tr>
    </w:tbl>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B559A5" w:rsidRPr="00B559A5" w:rsidRDefault="00B559A5" w:rsidP="00B559A5">
      <w:pPr>
        <w:shd w:val="clear" w:color="auto" w:fill="FDE9D9" w:themeFill="accent6" w:themeFillTint="33"/>
        <w:suppressAutoHyphens/>
        <w:spacing w:after="0" w:line="240" w:lineRule="auto"/>
        <w:ind w:firstLine="720"/>
        <w:jc w:val="both"/>
        <w:rPr>
          <w:rFonts w:ascii="Times New Roman" w:eastAsia="Calibri" w:hAnsi="Times New Roman" w:cs="Times New Roman"/>
          <w:b/>
          <w:sz w:val="24"/>
          <w:szCs w:val="24"/>
          <w:lang w:eastAsia="ar-SA"/>
        </w:rPr>
      </w:pPr>
      <w:r w:rsidRPr="00B559A5">
        <w:rPr>
          <w:rFonts w:ascii="Times New Roman" w:eastAsia="Calibri" w:hAnsi="Times New Roman" w:cs="Times New Roman"/>
          <w:b/>
          <w:sz w:val="24"/>
          <w:szCs w:val="24"/>
          <w:lang w:eastAsia="ar-SA"/>
        </w:rPr>
        <w:t>60 MM M6-895 MINOSVAIDŽIO KONVERTAVIMO SISTEMOS SPECIALIŲJŲ ĮRANKIŲ TECHNINĖ SPECIFIKACIJA</w:t>
      </w:r>
    </w:p>
    <w:p w:rsidR="00B559A5" w:rsidRDefault="00B559A5" w:rsidP="00B559A5">
      <w:pPr>
        <w:suppressAutoHyphens/>
        <w:spacing w:after="0" w:line="240" w:lineRule="auto"/>
        <w:ind w:firstLine="720"/>
        <w:jc w:val="both"/>
        <w:rPr>
          <w:rFonts w:ascii="Times New Roman" w:eastAsia="Calibri" w:hAnsi="Times New Roman" w:cs="Times New Roman"/>
          <w:sz w:val="24"/>
          <w:szCs w:val="24"/>
          <w:lang w:eastAsia="ar-SA"/>
        </w:rPr>
      </w:pPr>
      <w:r w:rsidRPr="00B559A5">
        <w:rPr>
          <w:rFonts w:ascii="Times New Roman" w:eastAsia="Calibri" w:hAnsi="Times New Roman" w:cs="Times New Roman"/>
          <w:sz w:val="24"/>
          <w:szCs w:val="24"/>
          <w:lang w:eastAsia="ar-SA"/>
        </w:rPr>
        <w:t>(</w:t>
      </w:r>
      <w:proofErr w:type="spellStart"/>
      <w:r w:rsidRPr="00B559A5">
        <w:rPr>
          <w:rFonts w:ascii="Times New Roman" w:eastAsia="Calibri" w:hAnsi="Times New Roman" w:cs="Times New Roman"/>
          <w:sz w:val="24"/>
          <w:szCs w:val="24"/>
          <w:lang w:eastAsia="ar-SA"/>
        </w:rPr>
        <w:t>Werkzeugliste</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für</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Conversion</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Kit</w:t>
      </w:r>
      <w:proofErr w:type="spellEnd"/>
      <w:r w:rsidRPr="00B559A5">
        <w:rPr>
          <w:rFonts w:ascii="Times New Roman" w:eastAsia="Calibri" w:hAnsi="Times New Roman" w:cs="Times New Roman"/>
          <w:sz w:val="24"/>
          <w:szCs w:val="24"/>
          <w:lang w:eastAsia="ar-SA"/>
        </w:rPr>
        <w:t xml:space="preserve"> / </w:t>
      </w:r>
      <w:proofErr w:type="spellStart"/>
      <w:r w:rsidRPr="00B559A5">
        <w:rPr>
          <w:rFonts w:ascii="Times New Roman" w:eastAsia="Calibri" w:hAnsi="Times New Roman" w:cs="Times New Roman"/>
          <w:sz w:val="24"/>
          <w:szCs w:val="24"/>
          <w:lang w:eastAsia="ar-SA"/>
        </w:rPr>
        <w:t>Tool</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List</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for</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Conversion</w:t>
      </w:r>
      <w:proofErr w:type="spellEnd"/>
      <w:r w:rsidRPr="00B559A5">
        <w:rPr>
          <w:rFonts w:ascii="Times New Roman" w:eastAsia="Calibri" w:hAnsi="Times New Roman" w:cs="Times New Roman"/>
          <w:sz w:val="24"/>
          <w:szCs w:val="24"/>
          <w:lang w:eastAsia="ar-SA"/>
        </w:rPr>
        <w:t xml:space="preserve"> </w:t>
      </w:r>
      <w:proofErr w:type="spellStart"/>
      <w:r w:rsidRPr="00B559A5">
        <w:rPr>
          <w:rFonts w:ascii="Times New Roman" w:eastAsia="Calibri" w:hAnsi="Times New Roman" w:cs="Times New Roman"/>
          <w:sz w:val="24"/>
          <w:szCs w:val="24"/>
          <w:lang w:eastAsia="ar-SA"/>
        </w:rPr>
        <w:t>Kit</w:t>
      </w:r>
      <w:proofErr w:type="spellEnd"/>
      <w:r w:rsidRPr="00B559A5">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(1.3. priedas)</w:t>
      </w: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1"/>
        <w:gridCol w:w="12131"/>
        <w:gridCol w:w="2241"/>
      </w:tblGrid>
      <w:tr w:rsidR="006E3020" w:rsidRPr="00630A39" w:rsidTr="00B559A5">
        <w:trPr>
          <w:trHeight w:val="313"/>
        </w:trPr>
        <w:tc>
          <w:tcPr>
            <w:tcW w:w="165" w:type="pct"/>
          </w:tcPr>
          <w:p w:rsidR="006E3020" w:rsidRPr="00630A39" w:rsidRDefault="006E3020" w:rsidP="006E3020">
            <w:pPr>
              <w:pStyle w:val="TableParagraph"/>
              <w:spacing w:line="275" w:lineRule="exact"/>
              <w:ind w:right="197"/>
              <w:jc w:val="right"/>
              <w:rPr>
                <w:b/>
                <w:sz w:val="24"/>
                <w:lang w:val="lt-LT"/>
              </w:rPr>
            </w:pPr>
            <w:r w:rsidRPr="00630A39">
              <w:rPr>
                <w:b/>
                <w:sz w:val="24"/>
                <w:lang w:val="lt-LT"/>
              </w:rPr>
              <w:t>1.</w:t>
            </w:r>
          </w:p>
        </w:tc>
        <w:tc>
          <w:tcPr>
            <w:tcW w:w="4081" w:type="pct"/>
          </w:tcPr>
          <w:p w:rsidR="006E3020" w:rsidRPr="00630A39" w:rsidRDefault="006E3020" w:rsidP="006E3020">
            <w:pPr>
              <w:pStyle w:val="TableParagraph"/>
              <w:spacing w:line="275" w:lineRule="exact"/>
              <w:ind w:left="110"/>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c>
          <w:tcPr>
            <w:tcW w:w="754" w:type="pct"/>
          </w:tcPr>
          <w:p w:rsidR="006E3020" w:rsidRPr="00630A39" w:rsidRDefault="006E3020" w:rsidP="006E3020">
            <w:pPr>
              <w:pStyle w:val="TableParagraph"/>
              <w:spacing w:line="275" w:lineRule="exact"/>
              <w:ind w:left="108"/>
              <w:rPr>
                <w:b/>
                <w:sz w:val="24"/>
              </w:rPr>
            </w:pPr>
            <w:proofErr w:type="spellStart"/>
            <w:r w:rsidRPr="00CD7785">
              <w:rPr>
                <w:b/>
                <w:color w:val="000000" w:themeColor="text1"/>
              </w:rPr>
              <w:t>Tiekėjų</w:t>
            </w:r>
            <w:proofErr w:type="spellEnd"/>
            <w:r w:rsidRPr="00CD7785">
              <w:rPr>
                <w:b/>
                <w:color w:val="000000" w:themeColor="text1"/>
              </w:rPr>
              <w:t xml:space="preserve"> </w:t>
            </w:r>
            <w:proofErr w:type="spellStart"/>
            <w:r w:rsidRPr="00CD7785">
              <w:rPr>
                <w:b/>
                <w:color w:val="000000" w:themeColor="text1"/>
              </w:rPr>
              <w:t>siūlomų</w:t>
            </w:r>
            <w:proofErr w:type="spellEnd"/>
            <w:r w:rsidRPr="00CD7785">
              <w:rPr>
                <w:b/>
                <w:color w:val="000000" w:themeColor="text1"/>
              </w:rPr>
              <w:t xml:space="preserve"> </w:t>
            </w:r>
            <w:proofErr w:type="spellStart"/>
            <w:r w:rsidRPr="00CD7785">
              <w:rPr>
                <w:b/>
                <w:color w:val="000000" w:themeColor="text1"/>
              </w:rPr>
              <w:t>prekių</w:t>
            </w:r>
            <w:proofErr w:type="spellEnd"/>
            <w:r w:rsidRPr="00CD7785">
              <w:rPr>
                <w:b/>
                <w:color w:val="000000" w:themeColor="text1"/>
              </w:rPr>
              <w:t xml:space="preserve"> </w:t>
            </w:r>
            <w:proofErr w:type="spellStart"/>
            <w:r w:rsidRPr="00CD7785">
              <w:rPr>
                <w:b/>
                <w:color w:val="000000" w:themeColor="text1"/>
              </w:rPr>
              <w:t>rodiklių</w:t>
            </w:r>
            <w:proofErr w:type="spellEnd"/>
            <w:r w:rsidRPr="00CD7785">
              <w:rPr>
                <w:b/>
                <w:color w:val="000000" w:themeColor="text1"/>
              </w:rPr>
              <w:t xml:space="preserve"> </w:t>
            </w:r>
            <w:proofErr w:type="spellStart"/>
            <w:r w:rsidRPr="00CD7785">
              <w:rPr>
                <w:b/>
                <w:color w:val="000000" w:themeColor="text1"/>
              </w:rPr>
              <w:t>reikšmės</w:t>
            </w:r>
            <w:proofErr w:type="spellEnd"/>
            <w:r w:rsidRPr="003C2D0A">
              <w:rPr>
                <w:color w:val="000000" w:themeColor="text1"/>
              </w:rPr>
              <w:t xml:space="preserve"> </w:t>
            </w:r>
            <w:r w:rsidRPr="003C2D0A">
              <w:rPr>
                <w:i/>
                <w:color w:val="FF0000"/>
              </w:rPr>
              <w:t>(</w:t>
            </w:r>
            <w:proofErr w:type="spellStart"/>
            <w:r w:rsidRPr="003C2D0A">
              <w:rPr>
                <w:i/>
                <w:color w:val="FF0000"/>
              </w:rPr>
              <w:t>Tiekėjas</w:t>
            </w:r>
            <w:proofErr w:type="spellEnd"/>
            <w:r w:rsidRPr="003C2D0A">
              <w:rPr>
                <w:i/>
                <w:color w:val="FF0000"/>
              </w:rPr>
              <w:t xml:space="preserve"> </w:t>
            </w:r>
            <w:proofErr w:type="spellStart"/>
            <w:r w:rsidRPr="003C2D0A">
              <w:rPr>
                <w:i/>
                <w:color w:val="FF0000"/>
              </w:rPr>
              <w:t>nurodo</w:t>
            </w:r>
            <w:proofErr w:type="spellEnd"/>
            <w:r w:rsidRPr="003C2D0A">
              <w:rPr>
                <w:i/>
                <w:color w:val="FF0000"/>
              </w:rPr>
              <w:t xml:space="preserve"> </w:t>
            </w:r>
            <w:proofErr w:type="spellStart"/>
            <w:r w:rsidRPr="003C2D0A">
              <w:rPr>
                <w:i/>
                <w:color w:val="FF0000"/>
              </w:rPr>
              <w:t>prekės</w:t>
            </w:r>
            <w:proofErr w:type="spellEnd"/>
            <w:r w:rsidRPr="003C2D0A">
              <w:rPr>
                <w:i/>
                <w:color w:val="FF0000"/>
              </w:rPr>
              <w:t xml:space="preserve"> </w:t>
            </w:r>
            <w:proofErr w:type="spellStart"/>
            <w:r w:rsidRPr="003C2D0A">
              <w:rPr>
                <w:i/>
                <w:color w:val="FF0000"/>
              </w:rPr>
              <w:t>gamintoją</w:t>
            </w:r>
            <w:proofErr w:type="spellEnd"/>
            <w:r w:rsidRPr="003C2D0A">
              <w:rPr>
                <w:i/>
                <w:color w:val="FF0000"/>
              </w:rPr>
              <w:t xml:space="preserve"> </w:t>
            </w:r>
            <w:proofErr w:type="spellStart"/>
            <w:r w:rsidRPr="003C2D0A">
              <w:rPr>
                <w:i/>
                <w:color w:val="FF0000"/>
              </w:rPr>
              <w:t>ir</w:t>
            </w:r>
            <w:proofErr w:type="spellEnd"/>
            <w:r w:rsidRPr="003C2D0A">
              <w:rPr>
                <w:i/>
                <w:color w:val="FF0000"/>
              </w:rPr>
              <w:t xml:space="preserve"> </w:t>
            </w:r>
            <w:proofErr w:type="spellStart"/>
            <w:r w:rsidRPr="003C2D0A">
              <w:rPr>
                <w:i/>
                <w:color w:val="FF0000"/>
              </w:rPr>
              <w:t>modelį</w:t>
            </w:r>
            <w:proofErr w:type="spellEnd"/>
            <w:r w:rsidRPr="003C2D0A">
              <w:rPr>
                <w:i/>
                <w:color w:val="FF0000"/>
              </w:rPr>
              <w:t xml:space="preserve">, </w:t>
            </w:r>
            <w:proofErr w:type="spellStart"/>
            <w:r w:rsidRPr="003C2D0A">
              <w:rPr>
                <w:i/>
                <w:color w:val="FF0000"/>
              </w:rPr>
              <w:t>prekių</w:t>
            </w:r>
            <w:proofErr w:type="spellEnd"/>
            <w:r w:rsidRPr="003C2D0A">
              <w:rPr>
                <w:i/>
                <w:color w:val="FF0000"/>
              </w:rPr>
              <w:t xml:space="preserve"> </w:t>
            </w:r>
            <w:proofErr w:type="spellStart"/>
            <w:r w:rsidRPr="003C2D0A">
              <w:rPr>
                <w:i/>
                <w:color w:val="FF0000"/>
              </w:rPr>
              <w:t>techninius</w:t>
            </w:r>
            <w:proofErr w:type="spellEnd"/>
            <w:r w:rsidRPr="003C2D0A">
              <w:rPr>
                <w:i/>
                <w:color w:val="FF0000"/>
              </w:rPr>
              <w:t xml:space="preserve"> </w:t>
            </w:r>
            <w:proofErr w:type="spellStart"/>
            <w:r w:rsidRPr="003C2D0A">
              <w:rPr>
                <w:i/>
                <w:color w:val="FF0000"/>
              </w:rPr>
              <w:t>rodiklius</w:t>
            </w:r>
            <w:proofErr w:type="spellEnd"/>
            <w:r w:rsidRPr="003C2D0A">
              <w:rPr>
                <w:i/>
                <w:color w:val="FF0000"/>
              </w:rPr>
              <w:t xml:space="preserve">, </w:t>
            </w:r>
            <w:proofErr w:type="spellStart"/>
            <w:r w:rsidRPr="003C2D0A">
              <w:rPr>
                <w:i/>
                <w:color w:val="FF0000"/>
              </w:rPr>
              <w:t>garantinį</w:t>
            </w:r>
            <w:proofErr w:type="spellEnd"/>
            <w:r w:rsidRPr="003C2D0A">
              <w:rPr>
                <w:i/>
                <w:color w:val="FF0000"/>
              </w:rPr>
              <w:t xml:space="preserve"> </w:t>
            </w:r>
            <w:proofErr w:type="spellStart"/>
            <w:r w:rsidRPr="003C2D0A">
              <w:rPr>
                <w:i/>
                <w:color w:val="FF0000"/>
              </w:rPr>
              <w:t>terminą</w:t>
            </w:r>
            <w:proofErr w:type="spellEnd"/>
            <w:r w:rsidRPr="003C2D0A">
              <w:rPr>
                <w:i/>
                <w:color w:val="FF0000"/>
              </w:rPr>
              <w:t xml:space="preserve"> </w:t>
            </w:r>
            <w:proofErr w:type="spellStart"/>
            <w:r w:rsidRPr="003C2D0A">
              <w:rPr>
                <w:i/>
                <w:color w:val="FF0000"/>
              </w:rPr>
              <w:t>ir</w:t>
            </w:r>
            <w:proofErr w:type="spellEnd"/>
            <w:r w:rsidRPr="003C2D0A">
              <w:rPr>
                <w:i/>
                <w:color w:val="FF0000"/>
              </w:rPr>
              <w:t xml:space="preserve"> t.t.)</w:t>
            </w:r>
          </w:p>
        </w:tc>
      </w:tr>
      <w:tr w:rsidR="006E3020" w:rsidRPr="00630A39" w:rsidTr="00B559A5">
        <w:trPr>
          <w:trHeight w:val="630"/>
        </w:trPr>
        <w:tc>
          <w:tcPr>
            <w:tcW w:w="165" w:type="pct"/>
          </w:tcPr>
          <w:p w:rsidR="006E3020" w:rsidRPr="00630A39" w:rsidRDefault="006E3020" w:rsidP="006E3020">
            <w:pPr>
              <w:pStyle w:val="TableParagraph"/>
              <w:spacing w:before="157"/>
              <w:ind w:right="107"/>
              <w:jc w:val="right"/>
              <w:rPr>
                <w:sz w:val="24"/>
                <w:lang w:val="lt-LT"/>
              </w:rPr>
            </w:pPr>
            <w:r w:rsidRPr="00630A39">
              <w:rPr>
                <w:sz w:val="24"/>
                <w:lang w:val="lt-LT"/>
              </w:rPr>
              <w:t>1.1.</w:t>
            </w:r>
          </w:p>
        </w:tc>
        <w:tc>
          <w:tcPr>
            <w:tcW w:w="4081" w:type="pct"/>
          </w:tcPr>
          <w:p w:rsidR="006E3020" w:rsidRPr="00630A39" w:rsidRDefault="006E3020" w:rsidP="006E3020">
            <w:pPr>
              <w:pStyle w:val="TableParagraph"/>
              <w:spacing w:line="275" w:lineRule="exact"/>
              <w:ind w:left="110"/>
              <w:rPr>
                <w:sz w:val="24"/>
                <w:lang w:val="lt-LT"/>
              </w:rPr>
            </w:pPr>
            <w:r w:rsidRPr="00630A39">
              <w:rPr>
                <w:sz w:val="24"/>
                <w:lang w:val="lt-LT"/>
              </w:rPr>
              <w:t>Tiekėjas</w:t>
            </w:r>
            <w:r w:rsidRPr="00630A39">
              <w:rPr>
                <w:spacing w:val="51"/>
                <w:sz w:val="24"/>
                <w:lang w:val="lt-LT"/>
              </w:rPr>
              <w:t xml:space="preserve"> </w:t>
            </w:r>
            <w:r w:rsidRPr="00630A39">
              <w:rPr>
                <w:sz w:val="24"/>
                <w:lang w:val="lt-LT"/>
              </w:rPr>
              <w:t>privalo</w:t>
            </w:r>
            <w:r w:rsidRPr="00630A39">
              <w:rPr>
                <w:spacing w:val="52"/>
                <w:sz w:val="24"/>
                <w:lang w:val="lt-LT"/>
              </w:rPr>
              <w:t xml:space="preserve"> </w:t>
            </w:r>
            <w:r w:rsidRPr="00630A39">
              <w:rPr>
                <w:sz w:val="24"/>
                <w:lang w:val="lt-LT"/>
              </w:rPr>
              <w:t>pateikti</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sidRPr="00630A39">
              <w:rPr>
                <w:sz w:val="24"/>
                <w:lang w:val="lt-LT"/>
              </w:rPr>
              <w:t>M6-895</w:t>
            </w:r>
            <w:r w:rsidRPr="00630A39">
              <w:rPr>
                <w:spacing w:val="52"/>
                <w:sz w:val="24"/>
                <w:lang w:val="lt-LT"/>
              </w:rPr>
              <w:t xml:space="preserve"> </w:t>
            </w:r>
            <w:r w:rsidRPr="00630A39">
              <w:rPr>
                <w:sz w:val="24"/>
                <w:lang w:val="lt-LT"/>
              </w:rPr>
              <w:t>minosvaidžio</w:t>
            </w:r>
            <w:r w:rsidRPr="00630A39">
              <w:rPr>
                <w:spacing w:val="51"/>
                <w:sz w:val="24"/>
                <w:lang w:val="lt-LT"/>
              </w:rPr>
              <w:t xml:space="preserve"> </w:t>
            </w:r>
            <w:r w:rsidRPr="00630A39">
              <w:rPr>
                <w:sz w:val="24"/>
                <w:lang w:val="lt-LT"/>
              </w:rPr>
              <w:t>gaminių</w:t>
            </w:r>
            <w:r w:rsidRPr="00630A39">
              <w:rPr>
                <w:spacing w:val="52"/>
                <w:sz w:val="24"/>
                <w:lang w:val="lt-LT"/>
              </w:rPr>
              <w:t xml:space="preserve"> </w:t>
            </w:r>
            <w:r w:rsidRPr="00630A39">
              <w:rPr>
                <w:sz w:val="24"/>
                <w:lang w:val="lt-LT"/>
              </w:rPr>
              <w:t>gamintojo</w:t>
            </w:r>
            <w:r w:rsidRPr="00630A39">
              <w:rPr>
                <w:spacing w:val="52"/>
                <w:sz w:val="24"/>
                <w:lang w:val="lt-LT"/>
              </w:rPr>
              <w:t xml:space="preserve"> </w:t>
            </w:r>
            <w:r w:rsidRPr="00630A39">
              <w:rPr>
                <w:sz w:val="24"/>
                <w:lang w:val="lt-LT"/>
              </w:rPr>
              <w:t>patvirtinimą,</w:t>
            </w:r>
            <w:r w:rsidRPr="00630A39">
              <w:rPr>
                <w:spacing w:val="52"/>
                <w:sz w:val="24"/>
                <w:lang w:val="lt-LT"/>
              </w:rPr>
              <w:t xml:space="preserve"> </w:t>
            </w:r>
            <w:r w:rsidRPr="00630A39">
              <w:rPr>
                <w:sz w:val="24"/>
                <w:lang w:val="lt-LT"/>
              </w:rPr>
              <w:t>kad</w:t>
            </w:r>
            <w:r w:rsidRPr="00630A39">
              <w:rPr>
                <w:spacing w:val="52"/>
                <w:sz w:val="24"/>
                <w:lang w:val="lt-LT"/>
              </w:rPr>
              <w:t xml:space="preserve"> </w:t>
            </w:r>
            <w:r w:rsidRPr="00630A39">
              <w:rPr>
                <w:sz w:val="24"/>
                <w:lang w:val="lt-LT"/>
              </w:rPr>
              <w:t>prekių</w:t>
            </w:r>
            <w:r w:rsidRPr="00630A39">
              <w:rPr>
                <w:spacing w:val="52"/>
                <w:sz w:val="24"/>
                <w:lang w:val="lt-LT"/>
              </w:rPr>
              <w:t xml:space="preserve"> </w:t>
            </w:r>
            <w:r w:rsidRPr="00630A39">
              <w:rPr>
                <w:sz w:val="24"/>
                <w:lang w:val="lt-LT"/>
              </w:rPr>
              <w:t>tiekėjas</w:t>
            </w:r>
            <w:r w:rsidRPr="00630A39">
              <w:rPr>
                <w:spacing w:val="52"/>
                <w:sz w:val="24"/>
                <w:lang w:val="lt-LT"/>
              </w:rPr>
              <w:t xml:space="preserve"> </w:t>
            </w:r>
            <w:r w:rsidRPr="00630A39">
              <w:rPr>
                <w:sz w:val="24"/>
                <w:lang w:val="lt-LT"/>
              </w:rPr>
              <w:t>yra</w:t>
            </w:r>
            <w:r w:rsidRPr="00630A39">
              <w:rPr>
                <w:spacing w:val="51"/>
                <w:sz w:val="24"/>
                <w:lang w:val="lt-LT"/>
              </w:rPr>
              <w:t xml:space="preserve"> </w:t>
            </w:r>
            <w:r w:rsidRPr="00630A39">
              <w:rPr>
                <w:sz w:val="24"/>
                <w:lang w:val="lt-LT"/>
              </w:rPr>
              <w:t>oficialus</w:t>
            </w:r>
            <w:r w:rsidRPr="00630A39">
              <w:rPr>
                <w:spacing w:val="52"/>
                <w:sz w:val="24"/>
                <w:lang w:val="lt-LT"/>
              </w:rPr>
              <w:t xml:space="preserve"> </w:t>
            </w:r>
            <w:r w:rsidRPr="00630A39">
              <w:rPr>
                <w:sz w:val="24"/>
                <w:lang w:val="lt-LT"/>
              </w:rPr>
              <w:t>60</w:t>
            </w:r>
            <w:r w:rsidRPr="00630A39">
              <w:rPr>
                <w:spacing w:val="52"/>
                <w:sz w:val="24"/>
                <w:lang w:val="lt-LT"/>
              </w:rPr>
              <w:t xml:space="preserve"> </w:t>
            </w:r>
            <w:r w:rsidRPr="00630A39">
              <w:rPr>
                <w:sz w:val="24"/>
                <w:lang w:val="lt-LT"/>
              </w:rPr>
              <w:t>mm</w:t>
            </w:r>
            <w:r w:rsidRPr="00630A39">
              <w:rPr>
                <w:spacing w:val="52"/>
                <w:sz w:val="24"/>
                <w:lang w:val="lt-LT"/>
              </w:rPr>
              <w:t xml:space="preserve"> </w:t>
            </w:r>
            <w:r>
              <w:rPr>
                <w:sz w:val="24"/>
                <w:lang w:val="lt-LT"/>
              </w:rPr>
              <w:t xml:space="preserve">M6-895 </w:t>
            </w:r>
            <w:r w:rsidRPr="00630A39">
              <w:rPr>
                <w:sz w:val="24"/>
                <w:lang w:val="lt-LT"/>
              </w:rPr>
              <w:t>minosvaidžio</w:t>
            </w:r>
            <w:r w:rsidRPr="00630A39">
              <w:rPr>
                <w:spacing w:val="-4"/>
                <w:sz w:val="24"/>
                <w:lang w:val="lt-LT"/>
              </w:rPr>
              <w:t xml:space="preserve"> </w:t>
            </w:r>
            <w:r w:rsidRPr="00630A39">
              <w:rPr>
                <w:sz w:val="24"/>
                <w:lang w:val="lt-LT"/>
              </w:rPr>
              <w:t>gaminių</w:t>
            </w:r>
            <w:r w:rsidRPr="00630A39">
              <w:rPr>
                <w:spacing w:val="-2"/>
                <w:sz w:val="24"/>
                <w:lang w:val="lt-LT"/>
              </w:rPr>
              <w:t xml:space="preserve"> </w:t>
            </w:r>
            <w:r w:rsidRPr="00630A39">
              <w:rPr>
                <w:sz w:val="24"/>
                <w:lang w:val="lt-LT"/>
              </w:rPr>
              <w:t>gamintojo</w:t>
            </w:r>
            <w:r w:rsidRPr="00630A39">
              <w:rPr>
                <w:spacing w:val="-2"/>
                <w:sz w:val="24"/>
                <w:lang w:val="lt-LT"/>
              </w:rPr>
              <w:t xml:space="preserve"> </w:t>
            </w:r>
            <w:r w:rsidRPr="00630A39">
              <w:rPr>
                <w:sz w:val="24"/>
                <w:lang w:val="lt-LT"/>
              </w:rPr>
              <w:t>„</w:t>
            </w:r>
            <w:proofErr w:type="spellStart"/>
            <w:r w:rsidRPr="00630A39">
              <w:rPr>
                <w:sz w:val="24"/>
                <w:lang w:val="lt-LT"/>
              </w:rPr>
              <w:t>Hirtenberger</w:t>
            </w:r>
            <w:proofErr w:type="spellEnd"/>
            <w:r w:rsidRPr="00630A39">
              <w:rPr>
                <w:spacing w:val="-3"/>
                <w:sz w:val="24"/>
                <w:lang w:val="lt-LT"/>
              </w:rPr>
              <w:t xml:space="preserve"> </w:t>
            </w:r>
            <w:proofErr w:type="spellStart"/>
            <w:r w:rsidRPr="00630A39">
              <w:rPr>
                <w:sz w:val="24"/>
                <w:lang w:val="lt-LT"/>
              </w:rPr>
              <w:t>Defence</w:t>
            </w:r>
            <w:proofErr w:type="spellEnd"/>
            <w:r w:rsidRPr="00630A39">
              <w:rPr>
                <w:spacing w:val="-4"/>
                <w:sz w:val="24"/>
                <w:lang w:val="lt-LT"/>
              </w:rPr>
              <w:t xml:space="preserve"> </w:t>
            </w:r>
            <w:r w:rsidRPr="00630A39">
              <w:rPr>
                <w:sz w:val="24"/>
                <w:lang w:val="lt-LT"/>
              </w:rPr>
              <w:t>System“</w:t>
            </w:r>
            <w:r w:rsidRPr="00630A39">
              <w:rPr>
                <w:spacing w:val="-3"/>
                <w:sz w:val="24"/>
                <w:lang w:val="lt-LT"/>
              </w:rPr>
              <w:t xml:space="preserve"> </w:t>
            </w:r>
            <w:r w:rsidRPr="00630A39">
              <w:rPr>
                <w:sz w:val="24"/>
                <w:lang w:val="lt-LT"/>
              </w:rPr>
              <w:t>atstovas,</w:t>
            </w:r>
            <w:r w:rsidRPr="00630A39">
              <w:rPr>
                <w:spacing w:val="-3"/>
                <w:sz w:val="24"/>
                <w:lang w:val="lt-LT"/>
              </w:rPr>
              <w:t xml:space="preserve"> </w:t>
            </w:r>
            <w:r w:rsidRPr="00630A39">
              <w:rPr>
                <w:sz w:val="24"/>
                <w:lang w:val="lt-LT"/>
              </w:rPr>
              <w:t>taip</w:t>
            </w:r>
            <w:r w:rsidRPr="00630A39">
              <w:rPr>
                <w:spacing w:val="-3"/>
                <w:sz w:val="24"/>
                <w:lang w:val="lt-LT"/>
              </w:rPr>
              <w:t xml:space="preserve"> </w:t>
            </w:r>
            <w:r w:rsidRPr="00630A39">
              <w:rPr>
                <w:sz w:val="24"/>
                <w:lang w:val="lt-LT"/>
              </w:rPr>
              <w:t>užtikrinant</w:t>
            </w:r>
            <w:r w:rsidRPr="00630A39">
              <w:rPr>
                <w:spacing w:val="-3"/>
                <w:sz w:val="24"/>
                <w:lang w:val="lt-LT"/>
              </w:rPr>
              <w:t xml:space="preserve"> </w:t>
            </w:r>
            <w:r w:rsidRPr="00630A39">
              <w:rPr>
                <w:sz w:val="24"/>
                <w:lang w:val="lt-LT"/>
              </w:rPr>
              <w:t>prekės</w:t>
            </w:r>
            <w:r w:rsidRPr="00630A39">
              <w:rPr>
                <w:spacing w:val="-2"/>
                <w:sz w:val="24"/>
                <w:lang w:val="lt-LT"/>
              </w:rPr>
              <w:t xml:space="preserve"> </w:t>
            </w:r>
            <w:r w:rsidRPr="00630A39">
              <w:rPr>
                <w:sz w:val="24"/>
                <w:lang w:val="lt-LT"/>
              </w:rPr>
              <w:t>originalumą</w:t>
            </w:r>
            <w:r w:rsidRPr="00630A39">
              <w:rPr>
                <w:spacing w:val="-2"/>
                <w:sz w:val="24"/>
                <w:lang w:val="lt-LT"/>
              </w:rPr>
              <w:t xml:space="preserve"> </w:t>
            </w:r>
            <w:r w:rsidRPr="00630A39">
              <w:rPr>
                <w:sz w:val="24"/>
                <w:lang w:val="lt-LT"/>
              </w:rPr>
              <w:t>ir</w:t>
            </w:r>
            <w:r w:rsidRPr="00630A39">
              <w:rPr>
                <w:spacing w:val="-3"/>
                <w:sz w:val="24"/>
                <w:lang w:val="lt-LT"/>
              </w:rPr>
              <w:t xml:space="preserve"> </w:t>
            </w:r>
            <w:r w:rsidRPr="00630A39">
              <w:rPr>
                <w:sz w:val="24"/>
                <w:lang w:val="lt-LT"/>
              </w:rPr>
              <w:t>kokybę;</w:t>
            </w:r>
          </w:p>
        </w:tc>
        <w:tc>
          <w:tcPr>
            <w:tcW w:w="754" w:type="pct"/>
          </w:tcPr>
          <w:p w:rsidR="006E3020" w:rsidRDefault="006E3020" w:rsidP="006E3020">
            <w:pPr>
              <w:pStyle w:val="TableParagraph"/>
              <w:spacing w:line="275" w:lineRule="exact"/>
              <w:ind w:left="108"/>
              <w:rPr>
                <w:i/>
                <w:color w:val="FF0000"/>
                <w:szCs w:val="24"/>
              </w:rPr>
            </w:pPr>
            <w:r w:rsidRPr="007928CC">
              <w:rPr>
                <w:i/>
                <w:color w:val="FF0000"/>
                <w:szCs w:val="24"/>
              </w:rPr>
              <w:t>TAIP/NE</w:t>
            </w:r>
          </w:p>
          <w:p w:rsidR="006E3020" w:rsidRPr="00CD7785" w:rsidRDefault="006E3020" w:rsidP="006E3020">
            <w:pPr>
              <w:pStyle w:val="TableParagraph"/>
              <w:spacing w:line="275" w:lineRule="exact"/>
              <w:ind w:left="108"/>
              <w:rPr>
                <w:b/>
                <w:sz w:val="24"/>
              </w:rPr>
            </w:pPr>
            <w:proofErr w:type="spellStart"/>
            <w:r w:rsidRPr="00CD7785">
              <w:rPr>
                <w:b/>
                <w:i/>
                <w:color w:val="FF0000"/>
                <w:szCs w:val="24"/>
              </w:rPr>
              <w:t>Pateikti</w:t>
            </w:r>
            <w:proofErr w:type="spellEnd"/>
          </w:p>
        </w:tc>
      </w:tr>
      <w:tr w:rsidR="00B559A5" w:rsidRPr="00630A39" w:rsidTr="00B559A5">
        <w:trPr>
          <w:trHeight w:val="313"/>
        </w:trPr>
        <w:tc>
          <w:tcPr>
            <w:tcW w:w="165" w:type="pct"/>
          </w:tcPr>
          <w:p w:rsidR="00B559A5" w:rsidRPr="00630A39" w:rsidRDefault="00B559A5" w:rsidP="00CD7785">
            <w:pPr>
              <w:pStyle w:val="TableParagraph"/>
              <w:spacing w:line="275" w:lineRule="exact"/>
              <w:ind w:right="120"/>
              <w:jc w:val="right"/>
              <w:rPr>
                <w:sz w:val="24"/>
                <w:lang w:val="lt-LT"/>
              </w:rPr>
            </w:pPr>
            <w:r w:rsidRPr="00630A39">
              <w:rPr>
                <w:sz w:val="24"/>
                <w:lang w:val="lt-LT"/>
              </w:rPr>
              <w:t>1.2.</w:t>
            </w:r>
          </w:p>
        </w:tc>
        <w:tc>
          <w:tcPr>
            <w:tcW w:w="4081" w:type="pct"/>
          </w:tcPr>
          <w:p w:rsidR="00B559A5" w:rsidRPr="00630A39" w:rsidRDefault="00B559A5" w:rsidP="00CD7785">
            <w:pPr>
              <w:pStyle w:val="TableParagraph"/>
              <w:spacing w:line="275" w:lineRule="exact"/>
              <w:ind w:left="110"/>
              <w:rPr>
                <w:sz w:val="24"/>
                <w:lang w:val="lt-LT"/>
              </w:rPr>
            </w:pPr>
            <w:r w:rsidRPr="00630A39">
              <w:rPr>
                <w:sz w:val="24"/>
                <w:lang w:val="lt-LT"/>
              </w:rPr>
              <w:t>Visa</w:t>
            </w:r>
            <w:r w:rsidRPr="00630A39">
              <w:rPr>
                <w:spacing w:val="-3"/>
                <w:sz w:val="24"/>
                <w:lang w:val="lt-LT"/>
              </w:rPr>
              <w:t xml:space="preserve"> </w:t>
            </w:r>
            <w:r w:rsidRPr="00630A39">
              <w:rPr>
                <w:sz w:val="24"/>
                <w:lang w:val="lt-LT"/>
              </w:rPr>
              <w:t>pateikiama</w:t>
            </w:r>
            <w:r w:rsidRPr="00630A39">
              <w:rPr>
                <w:spacing w:val="-1"/>
                <w:sz w:val="24"/>
                <w:lang w:val="lt-LT"/>
              </w:rPr>
              <w:t xml:space="preserve"> </w:t>
            </w:r>
            <w:r w:rsidRPr="00630A39">
              <w:rPr>
                <w:sz w:val="24"/>
                <w:lang w:val="lt-LT"/>
              </w:rPr>
              <w:t>įranga</w:t>
            </w:r>
            <w:r w:rsidRPr="00630A39">
              <w:rPr>
                <w:spacing w:val="-2"/>
                <w:sz w:val="24"/>
                <w:lang w:val="lt-LT"/>
              </w:rPr>
              <w:t xml:space="preserve"> </w:t>
            </w:r>
            <w:r w:rsidRPr="00630A39">
              <w:rPr>
                <w:sz w:val="24"/>
                <w:lang w:val="lt-LT"/>
              </w:rPr>
              <w:t>privalo</w:t>
            </w:r>
            <w:r w:rsidRPr="00630A39">
              <w:rPr>
                <w:spacing w:val="-1"/>
                <w:sz w:val="24"/>
                <w:lang w:val="lt-LT"/>
              </w:rPr>
              <w:t xml:space="preserve"> </w:t>
            </w:r>
            <w:r w:rsidRPr="00630A39">
              <w:rPr>
                <w:sz w:val="24"/>
                <w:lang w:val="lt-LT"/>
              </w:rPr>
              <w:t>būti</w:t>
            </w:r>
            <w:r w:rsidRPr="00630A39">
              <w:rPr>
                <w:spacing w:val="-1"/>
                <w:sz w:val="24"/>
                <w:lang w:val="lt-LT"/>
              </w:rPr>
              <w:t xml:space="preserve"> </w:t>
            </w:r>
            <w:r w:rsidRPr="00630A39">
              <w:rPr>
                <w:sz w:val="24"/>
                <w:lang w:val="lt-LT"/>
              </w:rPr>
              <w:t>nauja</w:t>
            </w:r>
            <w:r w:rsidRPr="00630A39">
              <w:rPr>
                <w:spacing w:val="-1"/>
                <w:sz w:val="24"/>
                <w:lang w:val="lt-LT"/>
              </w:rPr>
              <w:t xml:space="preserve"> </w:t>
            </w:r>
            <w:r w:rsidRPr="00630A39">
              <w:rPr>
                <w:sz w:val="24"/>
                <w:lang w:val="lt-LT"/>
              </w:rPr>
              <w:t>ir</w:t>
            </w:r>
            <w:r w:rsidRPr="00630A39">
              <w:rPr>
                <w:spacing w:val="-2"/>
                <w:sz w:val="24"/>
                <w:lang w:val="lt-LT"/>
              </w:rPr>
              <w:t xml:space="preserve"> </w:t>
            </w:r>
            <w:r w:rsidRPr="00630A39">
              <w:rPr>
                <w:sz w:val="24"/>
                <w:lang w:val="lt-LT"/>
              </w:rPr>
              <w:t>nenaudota.</w:t>
            </w:r>
          </w:p>
        </w:tc>
        <w:tc>
          <w:tcPr>
            <w:tcW w:w="754" w:type="pct"/>
          </w:tcPr>
          <w:p w:rsidR="00B559A5" w:rsidRPr="006E3020" w:rsidRDefault="006E3020" w:rsidP="006E3020">
            <w:pPr>
              <w:pStyle w:val="TableParagraph"/>
              <w:spacing w:line="275" w:lineRule="exact"/>
              <w:ind w:left="108"/>
              <w:rPr>
                <w:i/>
                <w:color w:val="FF0000"/>
                <w:szCs w:val="24"/>
              </w:rPr>
            </w:pPr>
            <w:r w:rsidRPr="007928CC">
              <w:rPr>
                <w:i/>
                <w:color w:val="FF0000"/>
                <w:szCs w:val="24"/>
              </w:rPr>
              <w:t>TAIP/NE</w:t>
            </w:r>
          </w:p>
        </w:tc>
      </w:tr>
    </w:tbl>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5"/>
        <w:gridCol w:w="3442"/>
        <w:gridCol w:w="4037"/>
        <w:gridCol w:w="2007"/>
        <w:gridCol w:w="2244"/>
        <w:gridCol w:w="2238"/>
      </w:tblGrid>
      <w:tr w:rsidR="00B559A5" w:rsidRPr="00630A39" w:rsidTr="00B559A5">
        <w:trPr>
          <w:trHeight w:val="276"/>
        </w:trPr>
        <w:tc>
          <w:tcPr>
            <w:tcW w:w="4246" w:type="pct"/>
            <w:gridSpan w:val="5"/>
          </w:tcPr>
          <w:p w:rsidR="00B559A5" w:rsidRPr="00630A39" w:rsidRDefault="00B559A5" w:rsidP="00CD7785">
            <w:pPr>
              <w:pStyle w:val="TableParagraph"/>
              <w:spacing w:line="256" w:lineRule="exact"/>
              <w:ind w:left="108"/>
              <w:rPr>
                <w:b/>
                <w:sz w:val="24"/>
                <w:lang w:val="lt-LT"/>
              </w:rPr>
            </w:pPr>
            <w:r w:rsidRPr="00630A39">
              <w:rPr>
                <w:b/>
                <w:sz w:val="24"/>
                <w:lang w:val="lt-LT"/>
              </w:rPr>
              <w:t>2.</w:t>
            </w:r>
            <w:r w:rsidRPr="00630A39">
              <w:rPr>
                <w:b/>
                <w:spacing w:val="-6"/>
                <w:sz w:val="24"/>
                <w:lang w:val="lt-LT"/>
              </w:rPr>
              <w:t xml:space="preserve"> </w:t>
            </w:r>
            <w:r w:rsidRPr="00630A39">
              <w:rPr>
                <w:b/>
                <w:sz w:val="24"/>
                <w:lang w:val="lt-LT"/>
              </w:rPr>
              <w:t>Techniniai</w:t>
            </w:r>
            <w:r w:rsidRPr="00630A39">
              <w:rPr>
                <w:b/>
                <w:spacing w:val="-6"/>
                <w:sz w:val="24"/>
                <w:lang w:val="lt-LT"/>
              </w:rPr>
              <w:t xml:space="preserve"> </w:t>
            </w:r>
            <w:r w:rsidRPr="00630A39">
              <w:rPr>
                <w:b/>
                <w:sz w:val="24"/>
                <w:lang w:val="lt-LT"/>
              </w:rPr>
              <w:t>duomenys:</w:t>
            </w:r>
          </w:p>
        </w:tc>
        <w:tc>
          <w:tcPr>
            <w:tcW w:w="754" w:type="pct"/>
          </w:tcPr>
          <w:p w:rsidR="00B559A5" w:rsidRPr="00630A39" w:rsidRDefault="00B559A5" w:rsidP="00CD7785">
            <w:pPr>
              <w:pStyle w:val="TableParagraph"/>
              <w:spacing w:line="256" w:lineRule="exact"/>
              <w:ind w:left="108"/>
              <w:rPr>
                <w:b/>
                <w:sz w:val="24"/>
              </w:rPr>
            </w:pPr>
          </w:p>
        </w:tc>
      </w:tr>
      <w:tr w:rsidR="00B559A5" w:rsidRPr="00630A39" w:rsidTr="00B559A5">
        <w:trPr>
          <w:trHeight w:val="276"/>
        </w:trPr>
        <w:tc>
          <w:tcPr>
            <w:tcW w:w="4246" w:type="pct"/>
            <w:gridSpan w:val="5"/>
          </w:tcPr>
          <w:p w:rsidR="00B559A5" w:rsidRPr="00630A39" w:rsidRDefault="00B559A5" w:rsidP="00CD7785">
            <w:pPr>
              <w:pStyle w:val="TableParagraph"/>
              <w:spacing w:line="256" w:lineRule="exact"/>
              <w:ind w:left="108"/>
              <w:rPr>
                <w:sz w:val="24"/>
                <w:lang w:val="lt-LT"/>
              </w:rPr>
            </w:pPr>
            <w:r w:rsidRPr="00630A39">
              <w:rPr>
                <w:sz w:val="24"/>
                <w:lang w:val="lt-LT"/>
              </w:rPr>
              <w:t>2.1.</w:t>
            </w:r>
            <w:r w:rsidRPr="00630A39">
              <w:rPr>
                <w:spacing w:val="-5"/>
                <w:sz w:val="24"/>
                <w:lang w:val="lt-LT"/>
              </w:rPr>
              <w:t xml:space="preserve"> </w:t>
            </w:r>
            <w:r w:rsidRPr="00630A39">
              <w:rPr>
                <w:sz w:val="24"/>
                <w:lang w:val="lt-LT"/>
              </w:rPr>
              <w:t>60</w:t>
            </w:r>
            <w:r w:rsidRPr="00630A39">
              <w:rPr>
                <w:spacing w:val="-4"/>
                <w:sz w:val="24"/>
                <w:lang w:val="lt-LT"/>
              </w:rPr>
              <w:t xml:space="preserve"> </w:t>
            </w:r>
            <w:r w:rsidRPr="00630A39">
              <w:rPr>
                <w:sz w:val="24"/>
                <w:lang w:val="lt-LT"/>
              </w:rPr>
              <w:t>mm</w:t>
            </w:r>
            <w:r w:rsidRPr="00630A39">
              <w:rPr>
                <w:spacing w:val="-5"/>
                <w:sz w:val="24"/>
                <w:lang w:val="lt-LT"/>
              </w:rPr>
              <w:t xml:space="preserve"> </w:t>
            </w:r>
            <w:r w:rsidRPr="00630A39">
              <w:rPr>
                <w:sz w:val="24"/>
                <w:lang w:val="lt-LT"/>
              </w:rPr>
              <w:t>M6-895</w:t>
            </w:r>
            <w:r w:rsidRPr="00630A39">
              <w:rPr>
                <w:spacing w:val="-5"/>
                <w:sz w:val="24"/>
                <w:lang w:val="lt-LT"/>
              </w:rPr>
              <w:t xml:space="preserve"> </w:t>
            </w:r>
            <w:r w:rsidRPr="00630A39">
              <w:rPr>
                <w:sz w:val="24"/>
                <w:lang w:val="lt-LT"/>
              </w:rPr>
              <w:t>minosvaidžio</w:t>
            </w:r>
            <w:r w:rsidRPr="00630A39">
              <w:rPr>
                <w:spacing w:val="-5"/>
                <w:sz w:val="24"/>
                <w:lang w:val="lt-LT"/>
              </w:rPr>
              <w:t xml:space="preserve"> </w:t>
            </w:r>
            <w:r w:rsidRPr="00630A39">
              <w:rPr>
                <w:sz w:val="24"/>
                <w:lang w:val="lt-LT"/>
              </w:rPr>
              <w:t>konvertavimo</w:t>
            </w:r>
            <w:r w:rsidRPr="00630A39">
              <w:rPr>
                <w:spacing w:val="-4"/>
                <w:sz w:val="24"/>
                <w:lang w:val="lt-LT"/>
              </w:rPr>
              <w:t xml:space="preserve"> </w:t>
            </w:r>
            <w:r w:rsidRPr="00630A39">
              <w:rPr>
                <w:sz w:val="24"/>
                <w:lang w:val="lt-LT"/>
              </w:rPr>
              <w:t>sistemos</w:t>
            </w:r>
            <w:r w:rsidRPr="00630A39">
              <w:rPr>
                <w:spacing w:val="1"/>
                <w:sz w:val="24"/>
                <w:lang w:val="lt-LT"/>
              </w:rPr>
              <w:t xml:space="preserve"> </w:t>
            </w:r>
            <w:r w:rsidRPr="00630A39">
              <w:rPr>
                <w:sz w:val="24"/>
                <w:lang w:val="lt-LT"/>
              </w:rPr>
              <w:t>specialiųjų</w:t>
            </w:r>
            <w:r w:rsidRPr="00630A39">
              <w:rPr>
                <w:spacing w:val="-5"/>
                <w:sz w:val="24"/>
                <w:lang w:val="lt-LT"/>
              </w:rPr>
              <w:t xml:space="preserve"> </w:t>
            </w:r>
            <w:r w:rsidRPr="00630A39">
              <w:rPr>
                <w:sz w:val="24"/>
                <w:lang w:val="lt-LT"/>
              </w:rPr>
              <w:t>įrankių</w:t>
            </w:r>
            <w:r w:rsidRPr="00630A39">
              <w:rPr>
                <w:spacing w:val="-5"/>
                <w:sz w:val="24"/>
                <w:lang w:val="lt-LT"/>
              </w:rPr>
              <w:t xml:space="preserve"> </w:t>
            </w:r>
            <w:r w:rsidRPr="00630A39">
              <w:rPr>
                <w:sz w:val="24"/>
                <w:lang w:val="lt-LT"/>
              </w:rPr>
              <w:t>komplektą</w:t>
            </w:r>
            <w:r w:rsidRPr="00630A39">
              <w:rPr>
                <w:spacing w:val="-4"/>
                <w:sz w:val="24"/>
                <w:lang w:val="lt-LT"/>
              </w:rPr>
              <w:t xml:space="preserve"> </w:t>
            </w:r>
            <w:r w:rsidRPr="00630A39">
              <w:rPr>
                <w:sz w:val="24"/>
                <w:lang w:val="lt-LT"/>
              </w:rPr>
              <w:t>sudaro:</w:t>
            </w:r>
          </w:p>
        </w:tc>
        <w:tc>
          <w:tcPr>
            <w:tcW w:w="754" w:type="pct"/>
          </w:tcPr>
          <w:p w:rsidR="00B559A5" w:rsidRPr="00630A39" w:rsidRDefault="00B559A5" w:rsidP="00CD7785">
            <w:pPr>
              <w:pStyle w:val="TableParagraph"/>
              <w:spacing w:line="256" w:lineRule="exact"/>
              <w:ind w:left="108"/>
              <w:rPr>
                <w:sz w:val="24"/>
              </w:rPr>
            </w:pPr>
          </w:p>
        </w:tc>
      </w:tr>
      <w:tr w:rsidR="00B559A5" w:rsidRPr="00630A39" w:rsidTr="00B559A5">
        <w:trPr>
          <w:trHeight w:val="551"/>
        </w:trPr>
        <w:tc>
          <w:tcPr>
            <w:tcW w:w="301" w:type="pct"/>
          </w:tcPr>
          <w:p w:rsidR="00B559A5" w:rsidRPr="00630A39" w:rsidRDefault="00B559A5" w:rsidP="00CD7785">
            <w:pPr>
              <w:pStyle w:val="TableParagraph"/>
              <w:spacing w:line="276" w:lineRule="exact"/>
              <w:ind w:left="268" w:right="229" w:hanging="7"/>
              <w:rPr>
                <w:b/>
                <w:sz w:val="24"/>
                <w:lang w:val="lt-LT"/>
              </w:rPr>
            </w:pPr>
            <w:r w:rsidRPr="00630A39">
              <w:rPr>
                <w:b/>
                <w:sz w:val="24"/>
                <w:lang w:val="lt-LT"/>
              </w:rPr>
              <w:lastRenderedPageBreak/>
              <w:t>Eil.</w:t>
            </w:r>
            <w:r w:rsidRPr="00630A39">
              <w:rPr>
                <w:b/>
                <w:spacing w:val="-58"/>
                <w:sz w:val="24"/>
                <w:lang w:val="lt-LT"/>
              </w:rPr>
              <w:t xml:space="preserve"> </w:t>
            </w:r>
            <w:r w:rsidRPr="00630A39">
              <w:rPr>
                <w:b/>
                <w:sz w:val="24"/>
                <w:lang w:val="lt-LT"/>
              </w:rPr>
              <w:t>Nr.</w:t>
            </w:r>
          </w:p>
        </w:tc>
        <w:tc>
          <w:tcPr>
            <w:tcW w:w="1158" w:type="pct"/>
          </w:tcPr>
          <w:p w:rsidR="00B559A5" w:rsidRPr="00630A39" w:rsidRDefault="00B559A5" w:rsidP="00CD7785">
            <w:pPr>
              <w:pStyle w:val="TableParagraph"/>
              <w:spacing w:before="137"/>
              <w:ind w:left="789"/>
              <w:rPr>
                <w:b/>
                <w:sz w:val="24"/>
                <w:lang w:val="lt-LT"/>
              </w:rPr>
            </w:pPr>
            <w:r w:rsidRPr="00630A39">
              <w:rPr>
                <w:b/>
                <w:sz w:val="24"/>
                <w:lang w:val="lt-LT"/>
              </w:rPr>
              <w:t>Lietuviškas</w:t>
            </w:r>
            <w:r w:rsidRPr="00630A39">
              <w:rPr>
                <w:b/>
                <w:spacing w:val="-10"/>
                <w:sz w:val="24"/>
                <w:lang w:val="lt-LT"/>
              </w:rPr>
              <w:t xml:space="preserve"> </w:t>
            </w:r>
            <w:r w:rsidRPr="00630A39">
              <w:rPr>
                <w:b/>
                <w:sz w:val="24"/>
                <w:lang w:val="lt-LT"/>
              </w:rPr>
              <w:t>pavadinimas</w:t>
            </w:r>
          </w:p>
        </w:tc>
        <w:tc>
          <w:tcPr>
            <w:tcW w:w="1358" w:type="pct"/>
          </w:tcPr>
          <w:p w:rsidR="00B559A5" w:rsidRPr="00630A39" w:rsidRDefault="00B559A5" w:rsidP="00CD7785">
            <w:pPr>
              <w:pStyle w:val="TableParagraph"/>
              <w:spacing w:before="137"/>
              <w:ind w:left="728"/>
              <w:rPr>
                <w:b/>
                <w:sz w:val="24"/>
                <w:lang w:val="lt-LT"/>
              </w:rPr>
            </w:pPr>
            <w:r w:rsidRPr="00630A39">
              <w:rPr>
                <w:b/>
                <w:sz w:val="24"/>
                <w:lang w:val="lt-LT"/>
              </w:rPr>
              <w:t>Vokiškas/Angliškas</w:t>
            </w:r>
            <w:r w:rsidRPr="00630A39">
              <w:rPr>
                <w:b/>
                <w:spacing w:val="-13"/>
                <w:sz w:val="24"/>
                <w:lang w:val="lt-LT"/>
              </w:rPr>
              <w:t xml:space="preserve"> </w:t>
            </w:r>
            <w:r w:rsidRPr="00630A39">
              <w:rPr>
                <w:b/>
                <w:sz w:val="24"/>
                <w:lang w:val="lt-LT"/>
              </w:rPr>
              <w:t>pavadinimas</w:t>
            </w:r>
          </w:p>
        </w:tc>
        <w:tc>
          <w:tcPr>
            <w:tcW w:w="675" w:type="pct"/>
          </w:tcPr>
          <w:p w:rsidR="00B559A5" w:rsidRPr="00630A39" w:rsidRDefault="00B559A5" w:rsidP="00CD7785">
            <w:pPr>
              <w:pStyle w:val="TableParagraph"/>
              <w:spacing w:before="137"/>
              <w:ind w:left="176" w:right="163"/>
              <w:rPr>
                <w:b/>
                <w:sz w:val="24"/>
                <w:lang w:val="lt-LT"/>
              </w:rPr>
            </w:pPr>
            <w:r w:rsidRPr="00630A39">
              <w:rPr>
                <w:b/>
                <w:sz w:val="24"/>
                <w:lang w:val="lt-LT"/>
              </w:rPr>
              <w:t>NSN</w:t>
            </w:r>
          </w:p>
        </w:tc>
        <w:tc>
          <w:tcPr>
            <w:tcW w:w="755" w:type="pct"/>
          </w:tcPr>
          <w:p w:rsidR="00B559A5" w:rsidRPr="00630A39" w:rsidRDefault="00B559A5" w:rsidP="00CD7785">
            <w:pPr>
              <w:pStyle w:val="TableParagraph"/>
              <w:spacing w:line="276" w:lineRule="exact"/>
              <w:ind w:left="606" w:right="403" w:hanging="180"/>
              <w:rPr>
                <w:b/>
                <w:sz w:val="24"/>
                <w:lang w:val="lt-LT"/>
              </w:rPr>
            </w:pPr>
            <w:r w:rsidRPr="00630A39">
              <w:rPr>
                <w:b/>
                <w:sz w:val="24"/>
                <w:lang w:val="lt-LT"/>
              </w:rPr>
              <w:t>Gamyklinis</w:t>
            </w:r>
            <w:r w:rsidRPr="00630A39">
              <w:rPr>
                <w:b/>
                <w:spacing w:val="-13"/>
                <w:sz w:val="24"/>
                <w:lang w:val="lt-LT"/>
              </w:rPr>
              <w:t xml:space="preserve"> </w:t>
            </w:r>
            <w:r w:rsidRPr="00630A39">
              <w:rPr>
                <w:b/>
                <w:sz w:val="24"/>
                <w:lang w:val="lt-LT"/>
              </w:rPr>
              <w:t>kodas</w:t>
            </w:r>
            <w:r w:rsidRPr="00630A39">
              <w:rPr>
                <w:b/>
                <w:spacing w:val="-57"/>
                <w:sz w:val="24"/>
                <w:lang w:val="lt-LT"/>
              </w:rPr>
              <w:t xml:space="preserve"> </w:t>
            </w:r>
            <w:r w:rsidRPr="00630A39">
              <w:rPr>
                <w:b/>
                <w:sz w:val="24"/>
                <w:lang w:val="lt-LT"/>
              </w:rPr>
              <w:t>(</w:t>
            </w:r>
            <w:proofErr w:type="spellStart"/>
            <w:r w:rsidRPr="00630A39">
              <w:rPr>
                <w:b/>
                <w:sz w:val="24"/>
                <w:lang w:val="lt-LT"/>
              </w:rPr>
              <w:t>Part</w:t>
            </w:r>
            <w:proofErr w:type="spellEnd"/>
            <w:r w:rsidRPr="00630A39">
              <w:rPr>
                <w:b/>
                <w:spacing w:val="-2"/>
                <w:sz w:val="24"/>
                <w:lang w:val="lt-LT"/>
              </w:rPr>
              <w:t xml:space="preserve"> </w:t>
            </w:r>
            <w:proofErr w:type="spellStart"/>
            <w:r w:rsidRPr="00630A39">
              <w:rPr>
                <w:b/>
                <w:sz w:val="24"/>
                <w:lang w:val="lt-LT"/>
              </w:rPr>
              <w:t>number</w:t>
            </w:r>
            <w:proofErr w:type="spellEnd"/>
            <w:r w:rsidRPr="00630A39">
              <w:rPr>
                <w:b/>
                <w:sz w:val="24"/>
                <w:lang w:val="lt-LT"/>
              </w:rPr>
              <w:t>)</w:t>
            </w:r>
          </w:p>
        </w:tc>
        <w:tc>
          <w:tcPr>
            <w:tcW w:w="754" w:type="pct"/>
          </w:tcPr>
          <w:p w:rsidR="00B559A5" w:rsidRPr="00630A39" w:rsidRDefault="00B559A5" w:rsidP="00CD7785">
            <w:pPr>
              <w:pStyle w:val="TableParagraph"/>
              <w:spacing w:line="276" w:lineRule="exact"/>
              <w:ind w:left="606" w:right="403" w:hanging="180"/>
              <w:rPr>
                <w:b/>
                <w:sz w:val="24"/>
              </w:rPr>
            </w:pPr>
          </w:p>
        </w:tc>
      </w:tr>
      <w:tr w:rsidR="00B559A5" w:rsidRPr="00630A39" w:rsidTr="00B559A5">
        <w:trPr>
          <w:trHeight w:val="276"/>
        </w:trPr>
        <w:tc>
          <w:tcPr>
            <w:tcW w:w="301" w:type="pct"/>
          </w:tcPr>
          <w:p w:rsidR="00B559A5" w:rsidRPr="00630A39" w:rsidRDefault="00B559A5" w:rsidP="00CD7785">
            <w:pPr>
              <w:pStyle w:val="TableParagraph"/>
              <w:spacing w:line="256" w:lineRule="exact"/>
              <w:ind w:left="168"/>
              <w:rPr>
                <w:sz w:val="24"/>
                <w:lang w:val="lt-LT"/>
              </w:rPr>
            </w:pPr>
            <w:r w:rsidRPr="00630A39">
              <w:rPr>
                <w:sz w:val="24"/>
                <w:lang w:val="lt-LT"/>
              </w:rPr>
              <w:t>2.1.1.</w:t>
            </w:r>
          </w:p>
        </w:tc>
        <w:tc>
          <w:tcPr>
            <w:tcW w:w="1158" w:type="pct"/>
          </w:tcPr>
          <w:p w:rsidR="00B559A5" w:rsidRPr="00630A39" w:rsidRDefault="00B559A5" w:rsidP="00CD7785">
            <w:pPr>
              <w:pStyle w:val="TableParagraph"/>
              <w:spacing w:line="256" w:lineRule="exact"/>
              <w:ind w:left="110"/>
              <w:rPr>
                <w:sz w:val="24"/>
                <w:lang w:val="lt-LT"/>
              </w:rPr>
            </w:pPr>
            <w:r w:rsidRPr="00630A39">
              <w:rPr>
                <w:sz w:val="24"/>
                <w:lang w:val="lt-LT"/>
              </w:rPr>
              <w:t>Klijai</w:t>
            </w:r>
            <w:r w:rsidRPr="00630A39">
              <w:rPr>
                <w:spacing w:val="-5"/>
                <w:sz w:val="24"/>
                <w:lang w:val="lt-LT"/>
              </w:rPr>
              <w:t xml:space="preserve"> </w:t>
            </w:r>
            <w:proofErr w:type="spellStart"/>
            <w:r w:rsidRPr="00630A39">
              <w:rPr>
                <w:sz w:val="24"/>
                <w:lang w:val="lt-LT"/>
              </w:rPr>
              <w:t>Loctite</w:t>
            </w:r>
            <w:proofErr w:type="spellEnd"/>
            <w:r w:rsidRPr="00630A39">
              <w:rPr>
                <w:spacing w:val="-4"/>
                <w:sz w:val="24"/>
                <w:lang w:val="lt-LT"/>
              </w:rPr>
              <w:t xml:space="preserve"> </w:t>
            </w:r>
            <w:r w:rsidRPr="00630A39">
              <w:rPr>
                <w:sz w:val="24"/>
                <w:lang w:val="lt-LT"/>
              </w:rPr>
              <w:t>245</w:t>
            </w:r>
          </w:p>
        </w:tc>
        <w:tc>
          <w:tcPr>
            <w:tcW w:w="1358" w:type="pct"/>
          </w:tcPr>
          <w:p w:rsidR="00B559A5" w:rsidRPr="00630A39" w:rsidRDefault="00B559A5" w:rsidP="00CD7785">
            <w:pPr>
              <w:pStyle w:val="TableParagraph"/>
              <w:spacing w:line="256" w:lineRule="exact"/>
              <w:ind w:left="110"/>
              <w:rPr>
                <w:sz w:val="24"/>
                <w:lang w:val="lt-LT"/>
              </w:rPr>
            </w:pPr>
            <w:proofErr w:type="spellStart"/>
            <w:r w:rsidRPr="00630A39">
              <w:rPr>
                <w:sz w:val="24"/>
                <w:lang w:val="lt-LT"/>
              </w:rPr>
              <w:t>Loctite</w:t>
            </w:r>
            <w:proofErr w:type="spellEnd"/>
            <w:r w:rsidRPr="00630A39">
              <w:rPr>
                <w:spacing w:val="-4"/>
                <w:sz w:val="24"/>
                <w:lang w:val="lt-LT"/>
              </w:rPr>
              <w:t xml:space="preserve"> </w:t>
            </w:r>
            <w:r w:rsidRPr="00630A39">
              <w:rPr>
                <w:sz w:val="24"/>
                <w:lang w:val="lt-LT"/>
              </w:rPr>
              <w:t>245</w:t>
            </w:r>
          </w:p>
        </w:tc>
        <w:tc>
          <w:tcPr>
            <w:tcW w:w="675" w:type="pct"/>
          </w:tcPr>
          <w:p w:rsidR="00B559A5" w:rsidRPr="00630A39" w:rsidRDefault="00B559A5" w:rsidP="00CD7785">
            <w:pPr>
              <w:pStyle w:val="TableParagraph"/>
              <w:spacing w:line="256" w:lineRule="exact"/>
              <w:ind w:left="176" w:right="163"/>
              <w:rPr>
                <w:sz w:val="24"/>
                <w:lang w:val="lt-LT"/>
              </w:rPr>
            </w:pPr>
            <w:r w:rsidRPr="00630A39">
              <w:rPr>
                <w:sz w:val="24"/>
                <w:lang w:val="lt-LT"/>
              </w:rPr>
              <w:t>8030-99-224-8993</w:t>
            </w:r>
          </w:p>
        </w:tc>
        <w:tc>
          <w:tcPr>
            <w:tcW w:w="755" w:type="pct"/>
          </w:tcPr>
          <w:p w:rsidR="00B559A5" w:rsidRPr="00630A39" w:rsidRDefault="00B559A5" w:rsidP="00CD7785">
            <w:pPr>
              <w:pStyle w:val="TableParagraph"/>
              <w:spacing w:line="256" w:lineRule="exact"/>
              <w:ind w:right="644"/>
              <w:jc w:val="right"/>
              <w:rPr>
                <w:sz w:val="24"/>
                <w:lang w:val="lt-LT"/>
              </w:rPr>
            </w:pPr>
            <w:r w:rsidRPr="00630A39">
              <w:rPr>
                <w:sz w:val="24"/>
                <w:lang w:val="lt-LT"/>
              </w:rPr>
              <w:t>137.01.00.077</w:t>
            </w:r>
          </w:p>
        </w:tc>
        <w:tc>
          <w:tcPr>
            <w:tcW w:w="754" w:type="pct"/>
          </w:tcPr>
          <w:p w:rsidR="00B559A5" w:rsidRPr="00630A39" w:rsidRDefault="006E3020" w:rsidP="00CD7785">
            <w:pPr>
              <w:pStyle w:val="TableParagraph"/>
              <w:spacing w:line="256" w:lineRule="exact"/>
              <w:ind w:right="644"/>
              <w:jc w:val="right"/>
              <w:rPr>
                <w:sz w:val="24"/>
              </w:rPr>
            </w:pPr>
            <w:r w:rsidRPr="007928CC">
              <w:rPr>
                <w:i/>
                <w:color w:val="FF0000"/>
                <w:szCs w:val="24"/>
              </w:rPr>
              <w:t>TAIP/NE</w:t>
            </w:r>
          </w:p>
        </w:tc>
      </w:tr>
      <w:tr w:rsidR="00B559A5" w:rsidRPr="00630A39" w:rsidTr="00B559A5">
        <w:trPr>
          <w:trHeight w:val="551"/>
        </w:trPr>
        <w:tc>
          <w:tcPr>
            <w:tcW w:w="301" w:type="pct"/>
          </w:tcPr>
          <w:p w:rsidR="00B559A5" w:rsidRPr="00630A39" w:rsidRDefault="00B559A5" w:rsidP="00CD7785">
            <w:pPr>
              <w:pStyle w:val="TableParagraph"/>
              <w:spacing w:line="275" w:lineRule="exact"/>
              <w:ind w:left="168"/>
              <w:rPr>
                <w:sz w:val="24"/>
                <w:lang w:val="lt-LT"/>
              </w:rPr>
            </w:pPr>
            <w:r w:rsidRPr="00630A39">
              <w:rPr>
                <w:sz w:val="24"/>
                <w:lang w:val="lt-LT"/>
              </w:rPr>
              <w:t>2.1.2.</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24x27</w:t>
            </w:r>
            <w:r>
              <w:rPr>
                <w:sz w:val="24"/>
                <w:lang w:val="lt-LT"/>
              </w:rPr>
              <w:t xml:space="preserve"> </w:t>
            </w:r>
            <w:r w:rsidRPr="00630A39">
              <w:rPr>
                <w:sz w:val="24"/>
                <w:lang w:val="lt-LT"/>
              </w:rPr>
              <w:t>mm,</w:t>
            </w:r>
            <w:r w:rsidRPr="00630A39">
              <w:rPr>
                <w:spacing w:val="-2"/>
                <w:sz w:val="24"/>
                <w:lang w:val="lt-LT"/>
              </w:rPr>
              <w:t xml:space="preserve"> </w:t>
            </w:r>
            <w:r w:rsidRPr="00630A39">
              <w:rPr>
                <w:sz w:val="24"/>
                <w:lang w:val="lt-LT"/>
              </w:rPr>
              <w:t>DIN3110</w:t>
            </w:r>
            <w:r w:rsidRPr="00630A39">
              <w:rPr>
                <w:spacing w:val="-3"/>
                <w:sz w:val="24"/>
                <w:lang w:val="lt-LT"/>
              </w:rPr>
              <w:t xml:space="preserve"> </w:t>
            </w:r>
            <w:r w:rsidRPr="00630A39">
              <w:rPr>
                <w:sz w:val="24"/>
                <w:lang w:val="lt-LT"/>
              </w:rPr>
              <w:t>veržliaraktis</w:t>
            </w:r>
          </w:p>
        </w:tc>
        <w:tc>
          <w:tcPr>
            <w:tcW w:w="1358" w:type="pct"/>
          </w:tcPr>
          <w:p w:rsidR="00B559A5" w:rsidRPr="00630A39" w:rsidRDefault="00B559A5" w:rsidP="00CD7785">
            <w:pPr>
              <w:pStyle w:val="TableParagraph"/>
              <w:spacing w:line="276" w:lineRule="exact"/>
              <w:ind w:left="110" w:right="1199"/>
              <w:rPr>
                <w:sz w:val="24"/>
                <w:lang w:val="lt-LT"/>
              </w:rPr>
            </w:pPr>
            <w:proofErr w:type="spellStart"/>
            <w:r w:rsidRPr="00630A39">
              <w:rPr>
                <w:sz w:val="24"/>
                <w:lang w:val="lt-LT"/>
              </w:rPr>
              <w:t>Gabelschlüssel</w:t>
            </w:r>
            <w:proofErr w:type="spellEnd"/>
            <w:r w:rsidRPr="00630A39">
              <w:rPr>
                <w:spacing w:val="-10"/>
                <w:sz w:val="24"/>
                <w:lang w:val="lt-LT"/>
              </w:rPr>
              <w:t xml:space="preserve"> </w:t>
            </w:r>
            <w:r w:rsidRPr="00630A39">
              <w:rPr>
                <w:sz w:val="24"/>
                <w:lang w:val="lt-LT"/>
              </w:rPr>
              <w:t>24x27mm,</w:t>
            </w:r>
            <w:r w:rsidRPr="00630A39">
              <w:rPr>
                <w:spacing w:val="-8"/>
                <w:sz w:val="24"/>
                <w:lang w:val="lt-LT"/>
              </w:rPr>
              <w:t xml:space="preserve"> </w:t>
            </w:r>
            <w:r w:rsidRPr="00630A39">
              <w:rPr>
                <w:sz w:val="24"/>
                <w:lang w:val="lt-LT"/>
              </w:rPr>
              <w:t>DIN3110</w:t>
            </w:r>
            <w:r w:rsidRPr="00630A39">
              <w:rPr>
                <w:spacing w:val="-57"/>
                <w:sz w:val="24"/>
                <w:lang w:val="lt-LT"/>
              </w:rPr>
              <w:t xml:space="preserve"> </w:t>
            </w:r>
            <w:proofErr w:type="spellStart"/>
            <w:r w:rsidRPr="00630A39">
              <w:rPr>
                <w:sz w:val="24"/>
                <w:lang w:val="lt-LT"/>
              </w:rPr>
              <w:t>Open-end</w:t>
            </w:r>
            <w:proofErr w:type="spellEnd"/>
            <w:r w:rsidRPr="00630A39">
              <w:rPr>
                <w:spacing w:val="-2"/>
                <w:sz w:val="24"/>
                <w:lang w:val="lt-LT"/>
              </w:rPr>
              <w:t xml:space="preserve"> </w:t>
            </w:r>
            <w:proofErr w:type="spellStart"/>
            <w:r w:rsidRPr="00630A39">
              <w:rPr>
                <w:sz w:val="24"/>
                <w:lang w:val="lt-LT"/>
              </w:rPr>
              <w:t>wrench</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5120-41-000-7920</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301.03.00.047</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1"/>
        </w:trPr>
        <w:tc>
          <w:tcPr>
            <w:tcW w:w="301" w:type="pct"/>
          </w:tcPr>
          <w:p w:rsidR="00B559A5" w:rsidRPr="00630A39" w:rsidRDefault="00B559A5" w:rsidP="00CD7785">
            <w:pPr>
              <w:pStyle w:val="TableParagraph"/>
              <w:spacing w:line="275" w:lineRule="exact"/>
              <w:ind w:left="168"/>
              <w:rPr>
                <w:sz w:val="24"/>
                <w:lang w:val="lt-LT"/>
              </w:rPr>
            </w:pPr>
            <w:r w:rsidRPr="00630A39">
              <w:rPr>
                <w:sz w:val="24"/>
                <w:lang w:val="lt-LT"/>
              </w:rPr>
              <w:t>2.1.3.</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5</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DIN911</w:t>
            </w:r>
            <w:r w:rsidRPr="00630A39">
              <w:rPr>
                <w:spacing w:val="-6"/>
                <w:sz w:val="24"/>
                <w:lang w:val="lt-LT"/>
              </w:rPr>
              <w:t xml:space="preserve"> </w:t>
            </w:r>
            <w:r w:rsidRPr="00630A39">
              <w:rPr>
                <w:sz w:val="24"/>
                <w:lang w:val="lt-LT"/>
              </w:rPr>
              <w:t>šešiakampis</w:t>
            </w:r>
          </w:p>
        </w:tc>
        <w:tc>
          <w:tcPr>
            <w:tcW w:w="1358" w:type="pct"/>
          </w:tcPr>
          <w:p w:rsidR="00B559A5" w:rsidRPr="00630A39" w:rsidRDefault="00B559A5" w:rsidP="00CD7785">
            <w:pPr>
              <w:pStyle w:val="TableParagraph"/>
              <w:spacing w:line="276" w:lineRule="exact"/>
              <w:ind w:left="110" w:right="1380"/>
              <w:rPr>
                <w:sz w:val="24"/>
                <w:lang w:val="lt-LT"/>
              </w:rPr>
            </w:pPr>
            <w:proofErr w:type="spellStart"/>
            <w:r w:rsidRPr="00630A39">
              <w:rPr>
                <w:sz w:val="24"/>
                <w:lang w:val="lt-LT"/>
              </w:rPr>
              <w:t>Inbus-schlüssel</w:t>
            </w:r>
            <w:proofErr w:type="spellEnd"/>
            <w:r w:rsidRPr="00630A39">
              <w:rPr>
                <w:sz w:val="24"/>
                <w:lang w:val="lt-LT"/>
              </w:rPr>
              <w:t xml:space="preserve"> SW 5mm DIN911</w:t>
            </w:r>
            <w:r w:rsidRPr="00630A39">
              <w:rPr>
                <w:spacing w:val="-58"/>
                <w:sz w:val="24"/>
                <w:lang w:val="lt-LT"/>
              </w:rPr>
              <w:t xml:space="preserve"> </w:t>
            </w: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5120-12-121-1057</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301.04.00.001</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2"/>
        </w:trPr>
        <w:tc>
          <w:tcPr>
            <w:tcW w:w="301" w:type="pct"/>
          </w:tcPr>
          <w:p w:rsidR="00B559A5" w:rsidRPr="00630A39" w:rsidRDefault="00B559A5" w:rsidP="00CD7785">
            <w:pPr>
              <w:pStyle w:val="TableParagraph"/>
              <w:spacing w:line="275" w:lineRule="exact"/>
              <w:ind w:left="168"/>
              <w:rPr>
                <w:sz w:val="24"/>
                <w:lang w:val="lt-LT"/>
              </w:rPr>
            </w:pPr>
            <w:r w:rsidRPr="00630A39">
              <w:rPr>
                <w:sz w:val="24"/>
                <w:lang w:val="lt-LT"/>
              </w:rPr>
              <w:t>2.1.4.</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3</w:t>
            </w:r>
            <w:r>
              <w:rPr>
                <w:sz w:val="24"/>
                <w:lang w:val="lt-LT"/>
              </w:rPr>
              <w:t xml:space="preserve"> </w:t>
            </w:r>
            <w:r w:rsidRPr="00630A39">
              <w:rPr>
                <w:sz w:val="24"/>
                <w:lang w:val="lt-LT"/>
              </w:rPr>
              <w:t>mm</w:t>
            </w:r>
            <w:r w:rsidRPr="00630A39">
              <w:rPr>
                <w:spacing w:val="-7"/>
                <w:sz w:val="24"/>
                <w:lang w:val="lt-LT"/>
              </w:rPr>
              <w:t xml:space="preserve"> </w:t>
            </w:r>
            <w:r w:rsidRPr="00630A39">
              <w:rPr>
                <w:sz w:val="24"/>
                <w:lang w:val="lt-LT"/>
              </w:rPr>
              <w:t>DIN911-lang</w:t>
            </w:r>
            <w:r w:rsidRPr="00630A39">
              <w:rPr>
                <w:spacing w:val="-8"/>
                <w:sz w:val="24"/>
                <w:lang w:val="lt-LT"/>
              </w:rPr>
              <w:t xml:space="preserve"> </w:t>
            </w:r>
            <w:r w:rsidRPr="00630A39">
              <w:rPr>
                <w:sz w:val="24"/>
                <w:lang w:val="lt-LT"/>
              </w:rPr>
              <w:t>šešiakampis</w:t>
            </w:r>
          </w:p>
        </w:tc>
        <w:tc>
          <w:tcPr>
            <w:tcW w:w="1358" w:type="pct"/>
          </w:tcPr>
          <w:p w:rsidR="00B559A5" w:rsidRPr="00630A39" w:rsidRDefault="00B559A5" w:rsidP="00CD7785">
            <w:pPr>
              <w:pStyle w:val="TableParagraph"/>
              <w:spacing w:line="276" w:lineRule="exact"/>
              <w:ind w:left="170" w:right="887" w:hanging="60"/>
              <w:rPr>
                <w:sz w:val="24"/>
                <w:lang w:val="lt-LT"/>
              </w:rPr>
            </w:pPr>
            <w:proofErr w:type="spellStart"/>
            <w:r w:rsidRPr="00630A39">
              <w:rPr>
                <w:sz w:val="24"/>
                <w:lang w:val="lt-LT"/>
              </w:rPr>
              <w:t>Inbus-schlüssel</w:t>
            </w:r>
            <w:proofErr w:type="spellEnd"/>
            <w:r w:rsidRPr="00630A39">
              <w:rPr>
                <w:sz w:val="24"/>
                <w:lang w:val="lt-LT"/>
              </w:rPr>
              <w:t xml:space="preserve"> SW 3mm DIN911-lang</w:t>
            </w:r>
            <w:r w:rsidRPr="00630A39">
              <w:rPr>
                <w:spacing w:val="-58"/>
                <w:sz w:val="24"/>
                <w:lang w:val="lt-LT"/>
              </w:rPr>
              <w:t xml:space="preserve"> </w:t>
            </w:r>
            <w:proofErr w:type="spellStart"/>
            <w:r w:rsidRPr="00630A39">
              <w:rPr>
                <w:sz w:val="24"/>
                <w:lang w:val="lt-LT"/>
              </w:rPr>
              <w:t>Allen</w:t>
            </w:r>
            <w:proofErr w:type="spellEnd"/>
            <w:r w:rsidRPr="00630A39">
              <w:rPr>
                <w:spacing w:val="-2"/>
                <w:sz w:val="24"/>
                <w:lang w:val="lt-LT"/>
              </w:rPr>
              <w:t xml:space="preserve"> </w:t>
            </w:r>
            <w:proofErr w:type="spellStart"/>
            <w:r w:rsidRPr="00630A39">
              <w:rPr>
                <w:sz w:val="24"/>
                <w:lang w:val="lt-LT"/>
              </w:rPr>
              <w:t>key</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5120-12-157-3287</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301.04.00.037</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1"/>
        </w:trPr>
        <w:tc>
          <w:tcPr>
            <w:tcW w:w="301" w:type="pct"/>
          </w:tcPr>
          <w:p w:rsidR="00B559A5" w:rsidRPr="00630A39" w:rsidRDefault="00B559A5" w:rsidP="00CD7785">
            <w:pPr>
              <w:pStyle w:val="TableParagraph"/>
              <w:spacing w:line="275" w:lineRule="exact"/>
              <w:ind w:left="168"/>
              <w:rPr>
                <w:sz w:val="24"/>
                <w:lang w:val="lt-LT"/>
              </w:rPr>
            </w:pPr>
            <w:r w:rsidRPr="00630A39">
              <w:rPr>
                <w:sz w:val="24"/>
                <w:lang w:val="lt-LT"/>
              </w:rPr>
              <w:t>2.1.5.</w:t>
            </w:r>
          </w:p>
        </w:tc>
        <w:tc>
          <w:tcPr>
            <w:tcW w:w="1158" w:type="pct"/>
          </w:tcPr>
          <w:p w:rsidR="00B559A5" w:rsidRPr="00630A39" w:rsidRDefault="00B559A5" w:rsidP="00CD7785">
            <w:pPr>
              <w:pStyle w:val="TableParagraph"/>
              <w:spacing w:line="276" w:lineRule="exact"/>
              <w:ind w:left="110" w:right="1147"/>
              <w:rPr>
                <w:sz w:val="24"/>
                <w:lang w:val="lt-LT"/>
              </w:rPr>
            </w:pPr>
            <w:r w:rsidRPr="00630A39">
              <w:rPr>
                <w:sz w:val="24"/>
                <w:lang w:val="lt-LT"/>
              </w:rPr>
              <w:t>8x9</w:t>
            </w:r>
            <w:r>
              <w:rPr>
                <w:sz w:val="24"/>
                <w:lang w:val="lt-LT"/>
              </w:rPr>
              <w:t xml:space="preserve"> </w:t>
            </w:r>
            <w:r w:rsidRPr="00630A39">
              <w:rPr>
                <w:sz w:val="24"/>
                <w:lang w:val="lt-LT"/>
              </w:rPr>
              <w:t>mm DIN896-A kištukinis</w:t>
            </w:r>
            <w:r>
              <w:rPr>
                <w:sz w:val="24"/>
                <w:lang w:val="lt-LT"/>
              </w:rPr>
              <w:t xml:space="preserve"> </w:t>
            </w:r>
            <w:r w:rsidRPr="00630A39">
              <w:rPr>
                <w:spacing w:val="-58"/>
                <w:sz w:val="24"/>
                <w:lang w:val="lt-LT"/>
              </w:rPr>
              <w:t xml:space="preserve"> </w:t>
            </w:r>
            <w:r w:rsidRPr="00630A39">
              <w:rPr>
                <w:sz w:val="24"/>
                <w:lang w:val="lt-LT"/>
              </w:rPr>
              <w:t>veržliaraktis</w:t>
            </w:r>
          </w:p>
        </w:tc>
        <w:tc>
          <w:tcPr>
            <w:tcW w:w="1358" w:type="pct"/>
          </w:tcPr>
          <w:p w:rsidR="00B559A5" w:rsidRPr="00630A39" w:rsidRDefault="00B559A5" w:rsidP="00CD7785">
            <w:pPr>
              <w:pStyle w:val="TableParagraph"/>
              <w:spacing w:line="276" w:lineRule="exact"/>
              <w:ind w:left="110" w:right="347"/>
              <w:rPr>
                <w:sz w:val="24"/>
                <w:lang w:val="lt-LT"/>
              </w:rPr>
            </w:pPr>
            <w:proofErr w:type="spellStart"/>
            <w:r w:rsidRPr="00630A39">
              <w:rPr>
                <w:sz w:val="24"/>
                <w:lang w:val="lt-LT"/>
              </w:rPr>
              <w:t>Doppel-Steckschlüssel</w:t>
            </w:r>
            <w:proofErr w:type="spellEnd"/>
            <w:r w:rsidRPr="00630A39">
              <w:rPr>
                <w:spacing w:val="-13"/>
                <w:sz w:val="24"/>
                <w:lang w:val="lt-LT"/>
              </w:rPr>
              <w:t xml:space="preserve"> </w:t>
            </w:r>
            <w:r w:rsidRPr="00630A39">
              <w:rPr>
                <w:sz w:val="24"/>
                <w:lang w:val="lt-LT"/>
              </w:rPr>
              <w:t>8x9mm</w:t>
            </w:r>
            <w:r w:rsidRPr="00630A39">
              <w:rPr>
                <w:spacing w:val="-11"/>
                <w:sz w:val="24"/>
                <w:lang w:val="lt-LT"/>
              </w:rPr>
              <w:t xml:space="preserve"> </w:t>
            </w:r>
            <w:r w:rsidRPr="00630A39">
              <w:rPr>
                <w:sz w:val="24"/>
                <w:lang w:val="lt-LT"/>
              </w:rPr>
              <w:t>DIN896-A</w:t>
            </w:r>
            <w:r w:rsidRPr="00630A39">
              <w:rPr>
                <w:spacing w:val="-57"/>
                <w:sz w:val="24"/>
                <w:lang w:val="lt-LT"/>
              </w:rPr>
              <w:t xml:space="preserve"> </w:t>
            </w:r>
            <w:proofErr w:type="spellStart"/>
            <w:r w:rsidRPr="00630A39">
              <w:rPr>
                <w:sz w:val="24"/>
                <w:lang w:val="lt-LT"/>
              </w:rPr>
              <w:t>Socket</w:t>
            </w:r>
            <w:proofErr w:type="spellEnd"/>
            <w:r w:rsidRPr="00630A39">
              <w:rPr>
                <w:spacing w:val="-2"/>
                <w:sz w:val="24"/>
                <w:lang w:val="lt-LT"/>
              </w:rPr>
              <w:t xml:space="preserve"> </w:t>
            </w:r>
            <w:proofErr w:type="spellStart"/>
            <w:r w:rsidRPr="00630A39">
              <w:rPr>
                <w:sz w:val="24"/>
                <w:lang w:val="lt-LT"/>
              </w:rPr>
              <w:t>spanner</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5120-12-123-5365</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301.05.00.008</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2"/>
        </w:trPr>
        <w:tc>
          <w:tcPr>
            <w:tcW w:w="301" w:type="pct"/>
          </w:tcPr>
          <w:p w:rsidR="00B559A5" w:rsidRPr="00630A39" w:rsidRDefault="00B559A5" w:rsidP="00CD7785">
            <w:pPr>
              <w:pStyle w:val="TableParagraph"/>
              <w:spacing w:line="275" w:lineRule="exact"/>
              <w:ind w:left="168"/>
              <w:rPr>
                <w:sz w:val="24"/>
                <w:lang w:val="lt-LT"/>
              </w:rPr>
            </w:pPr>
            <w:r w:rsidRPr="00630A39">
              <w:rPr>
                <w:sz w:val="24"/>
                <w:lang w:val="lt-LT"/>
              </w:rPr>
              <w:t>2.1.6.</w:t>
            </w:r>
          </w:p>
        </w:tc>
        <w:tc>
          <w:tcPr>
            <w:tcW w:w="1158" w:type="pct"/>
          </w:tcPr>
          <w:p w:rsidR="00B559A5" w:rsidRPr="00630A39" w:rsidRDefault="00B559A5" w:rsidP="00CD7785">
            <w:pPr>
              <w:pStyle w:val="TableParagraph"/>
              <w:spacing w:line="276" w:lineRule="exact"/>
              <w:ind w:left="110" w:right="936"/>
              <w:rPr>
                <w:sz w:val="24"/>
                <w:lang w:val="lt-LT"/>
              </w:rPr>
            </w:pPr>
            <w:r w:rsidRPr="00630A39">
              <w:rPr>
                <w:sz w:val="24"/>
                <w:lang w:val="lt-LT"/>
              </w:rPr>
              <w:t>10x11</w:t>
            </w:r>
            <w:r>
              <w:rPr>
                <w:sz w:val="24"/>
                <w:lang w:val="lt-LT"/>
              </w:rPr>
              <w:t xml:space="preserve"> </w:t>
            </w:r>
            <w:r w:rsidRPr="00630A39">
              <w:rPr>
                <w:sz w:val="24"/>
                <w:lang w:val="lt-LT"/>
              </w:rPr>
              <w:t>mm</w:t>
            </w:r>
            <w:r w:rsidRPr="00630A39">
              <w:rPr>
                <w:spacing w:val="-8"/>
                <w:sz w:val="24"/>
                <w:lang w:val="lt-LT"/>
              </w:rPr>
              <w:t xml:space="preserve"> </w:t>
            </w:r>
            <w:r w:rsidRPr="00630A39">
              <w:rPr>
                <w:sz w:val="24"/>
                <w:lang w:val="lt-LT"/>
              </w:rPr>
              <w:t>DIN896-B</w:t>
            </w:r>
            <w:r w:rsidRPr="00630A39">
              <w:rPr>
                <w:spacing w:val="-8"/>
                <w:sz w:val="24"/>
                <w:lang w:val="lt-LT"/>
              </w:rPr>
              <w:t xml:space="preserve"> </w:t>
            </w:r>
            <w:r w:rsidRPr="00630A39">
              <w:rPr>
                <w:sz w:val="24"/>
                <w:lang w:val="lt-LT"/>
              </w:rPr>
              <w:t>kištukinis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šešiakampis</w:t>
            </w:r>
            <w:r w:rsidRPr="00630A39">
              <w:rPr>
                <w:spacing w:val="-2"/>
                <w:sz w:val="24"/>
                <w:lang w:val="lt-LT"/>
              </w:rPr>
              <w:t xml:space="preserve"> </w:t>
            </w:r>
            <w:r w:rsidRPr="00630A39">
              <w:rPr>
                <w:sz w:val="24"/>
                <w:lang w:val="lt-LT"/>
              </w:rPr>
              <w:t>veržliaraktis</w:t>
            </w:r>
          </w:p>
        </w:tc>
        <w:tc>
          <w:tcPr>
            <w:tcW w:w="1358"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Doppel-Steckschlüssel</w:t>
            </w:r>
            <w:proofErr w:type="spellEnd"/>
            <w:r w:rsidRPr="00630A39">
              <w:rPr>
                <w:spacing w:val="-13"/>
                <w:sz w:val="24"/>
                <w:lang w:val="lt-LT"/>
              </w:rPr>
              <w:t xml:space="preserve"> </w:t>
            </w:r>
            <w:r w:rsidRPr="00630A39">
              <w:rPr>
                <w:sz w:val="24"/>
                <w:lang w:val="lt-LT"/>
              </w:rPr>
              <w:t>10x11mm</w:t>
            </w:r>
            <w:r w:rsidRPr="00630A39">
              <w:rPr>
                <w:spacing w:val="-11"/>
                <w:sz w:val="24"/>
                <w:lang w:val="lt-LT"/>
              </w:rPr>
              <w:t xml:space="preserve"> </w:t>
            </w:r>
            <w:r w:rsidRPr="00630A39">
              <w:rPr>
                <w:sz w:val="24"/>
                <w:lang w:val="lt-LT"/>
              </w:rPr>
              <w:t>DIN896-B</w:t>
            </w:r>
            <w:r w:rsidRPr="00630A39">
              <w:rPr>
                <w:spacing w:val="-57"/>
                <w:sz w:val="24"/>
                <w:lang w:val="lt-LT"/>
              </w:rPr>
              <w:t xml:space="preserve"> </w:t>
            </w:r>
            <w:proofErr w:type="spellStart"/>
            <w:r w:rsidRPr="00630A39">
              <w:rPr>
                <w:sz w:val="24"/>
                <w:lang w:val="lt-LT"/>
              </w:rPr>
              <w:t>Socket</w:t>
            </w:r>
            <w:proofErr w:type="spellEnd"/>
            <w:r w:rsidRPr="00630A39">
              <w:rPr>
                <w:spacing w:val="-2"/>
                <w:sz w:val="24"/>
                <w:lang w:val="lt-LT"/>
              </w:rPr>
              <w:t xml:space="preserve"> </w:t>
            </w:r>
            <w:proofErr w:type="spellStart"/>
            <w:r w:rsidRPr="00630A39">
              <w:rPr>
                <w:sz w:val="24"/>
                <w:lang w:val="lt-LT"/>
              </w:rPr>
              <w:t>spanner</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5120-12-123-0216</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301.05.00.010</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551"/>
        </w:trPr>
        <w:tc>
          <w:tcPr>
            <w:tcW w:w="301" w:type="pct"/>
          </w:tcPr>
          <w:p w:rsidR="00B559A5" w:rsidRPr="00630A39" w:rsidRDefault="00B559A5" w:rsidP="00CD7785">
            <w:pPr>
              <w:pStyle w:val="TableParagraph"/>
              <w:spacing w:line="275" w:lineRule="exact"/>
              <w:ind w:left="168"/>
              <w:rPr>
                <w:sz w:val="24"/>
                <w:lang w:val="lt-LT"/>
              </w:rPr>
            </w:pPr>
            <w:r w:rsidRPr="00630A39">
              <w:rPr>
                <w:sz w:val="24"/>
                <w:lang w:val="lt-LT"/>
              </w:rPr>
              <w:t>2.1.7.</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3x0,5</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DIN5265-A</w:t>
            </w:r>
            <w:r w:rsidRPr="00630A39">
              <w:rPr>
                <w:spacing w:val="-7"/>
                <w:sz w:val="24"/>
                <w:lang w:val="lt-LT"/>
              </w:rPr>
              <w:t xml:space="preserve"> </w:t>
            </w:r>
            <w:r w:rsidRPr="00630A39">
              <w:rPr>
                <w:sz w:val="24"/>
                <w:lang w:val="lt-LT"/>
              </w:rPr>
              <w:t>atsuktuvas</w:t>
            </w:r>
          </w:p>
        </w:tc>
        <w:tc>
          <w:tcPr>
            <w:tcW w:w="1358" w:type="pct"/>
          </w:tcPr>
          <w:p w:rsidR="00B559A5" w:rsidRPr="00630A39" w:rsidRDefault="00B559A5" w:rsidP="00CD7785">
            <w:pPr>
              <w:pStyle w:val="TableParagraph"/>
              <w:spacing w:line="276" w:lineRule="exact"/>
              <w:ind w:left="110" w:right="887"/>
              <w:rPr>
                <w:sz w:val="24"/>
                <w:lang w:val="lt-LT"/>
              </w:rPr>
            </w:pPr>
            <w:proofErr w:type="spellStart"/>
            <w:r w:rsidRPr="00630A39">
              <w:rPr>
                <w:sz w:val="24"/>
                <w:lang w:val="lt-LT"/>
              </w:rPr>
              <w:t>Schraubenzieher</w:t>
            </w:r>
            <w:proofErr w:type="spellEnd"/>
            <w:r w:rsidRPr="00630A39">
              <w:rPr>
                <w:spacing w:val="-11"/>
                <w:sz w:val="24"/>
                <w:lang w:val="lt-LT"/>
              </w:rPr>
              <w:t xml:space="preserve"> </w:t>
            </w:r>
            <w:r w:rsidRPr="00630A39">
              <w:rPr>
                <w:sz w:val="24"/>
                <w:lang w:val="lt-LT"/>
              </w:rPr>
              <w:t>3x0,5mm</w:t>
            </w:r>
            <w:r w:rsidRPr="00630A39">
              <w:rPr>
                <w:spacing w:val="-10"/>
                <w:sz w:val="24"/>
                <w:lang w:val="lt-LT"/>
              </w:rPr>
              <w:t xml:space="preserve"> </w:t>
            </w:r>
            <w:r w:rsidRPr="00630A39">
              <w:rPr>
                <w:sz w:val="24"/>
                <w:lang w:val="lt-LT"/>
              </w:rPr>
              <w:t>DIN5265-A</w:t>
            </w:r>
            <w:r w:rsidRPr="00630A39">
              <w:rPr>
                <w:spacing w:val="-57"/>
                <w:sz w:val="24"/>
                <w:lang w:val="lt-LT"/>
              </w:rPr>
              <w:t xml:space="preserve"> </w:t>
            </w:r>
            <w:proofErr w:type="spellStart"/>
            <w:r w:rsidRPr="00630A39">
              <w:rPr>
                <w:sz w:val="24"/>
                <w:lang w:val="lt-LT"/>
              </w:rPr>
              <w:t>Screw</w:t>
            </w:r>
            <w:proofErr w:type="spellEnd"/>
            <w:r w:rsidRPr="00630A39">
              <w:rPr>
                <w:spacing w:val="-2"/>
                <w:sz w:val="24"/>
                <w:lang w:val="lt-LT"/>
              </w:rPr>
              <w:t xml:space="preserve"> </w:t>
            </w:r>
            <w:proofErr w:type="spellStart"/>
            <w:r w:rsidRPr="00630A39">
              <w:rPr>
                <w:sz w:val="24"/>
                <w:lang w:val="lt-LT"/>
              </w:rPr>
              <w:t>driver</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5120-12-121-1094</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301.10.00.008</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6"/>
        </w:trPr>
        <w:tc>
          <w:tcPr>
            <w:tcW w:w="301" w:type="pct"/>
          </w:tcPr>
          <w:p w:rsidR="00B559A5" w:rsidRPr="00630A39" w:rsidRDefault="00B559A5" w:rsidP="00CD7785">
            <w:pPr>
              <w:pStyle w:val="TableParagraph"/>
              <w:spacing w:line="256" w:lineRule="exact"/>
              <w:ind w:left="168"/>
              <w:rPr>
                <w:sz w:val="24"/>
                <w:lang w:val="lt-LT"/>
              </w:rPr>
            </w:pPr>
            <w:r w:rsidRPr="00630A39">
              <w:rPr>
                <w:sz w:val="24"/>
                <w:lang w:val="lt-LT"/>
              </w:rPr>
              <w:t>2.1.8.</w:t>
            </w:r>
          </w:p>
        </w:tc>
        <w:tc>
          <w:tcPr>
            <w:tcW w:w="1158" w:type="pct"/>
          </w:tcPr>
          <w:p w:rsidR="00B559A5" w:rsidRPr="00630A39" w:rsidRDefault="00B559A5" w:rsidP="00CD7785">
            <w:pPr>
              <w:pStyle w:val="TableParagraph"/>
              <w:spacing w:line="256" w:lineRule="exact"/>
              <w:ind w:left="110"/>
              <w:rPr>
                <w:sz w:val="24"/>
                <w:lang w:val="lt-LT"/>
              </w:rPr>
            </w:pPr>
            <w:r w:rsidRPr="00630A39">
              <w:rPr>
                <w:sz w:val="24"/>
                <w:lang w:val="lt-LT"/>
              </w:rPr>
              <w:t>5x0,6</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DIN5265-A</w:t>
            </w:r>
            <w:r w:rsidRPr="00630A39">
              <w:rPr>
                <w:spacing w:val="-7"/>
                <w:sz w:val="24"/>
                <w:lang w:val="lt-LT"/>
              </w:rPr>
              <w:t xml:space="preserve"> </w:t>
            </w:r>
            <w:r w:rsidRPr="00630A39">
              <w:rPr>
                <w:sz w:val="24"/>
                <w:lang w:val="lt-LT"/>
              </w:rPr>
              <w:t>atsuktuvas</w:t>
            </w:r>
          </w:p>
        </w:tc>
        <w:tc>
          <w:tcPr>
            <w:tcW w:w="1358" w:type="pct"/>
          </w:tcPr>
          <w:p w:rsidR="00B559A5" w:rsidRDefault="00B559A5" w:rsidP="00CD7785">
            <w:pPr>
              <w:pStyle w:val="TableParagraph"/>
              <w:spacing w:line="256" w:lineRule="exact"/>
              <w:ind w:left="110"/>
              <w:rPr>
                <w:sz w:val="24"/>
                <w:lang w:val="lt-LT"/>
              </w:rPr>
            </w:pPr>
            <w:proofErr w:type="spellStart"/>
            <w:r w:rsidRPr="00630A39">
              <w:rPr>
                <w:sz w:val="24"/>
                <w:lang w:val="lt-LT"/>
              </w:rPr>
              <w:t>Schraubenzieher</w:t>
            </w:r>
            <w:proofErr w:type="spellEnd"/>
            <w:r w:rsidRPr="00630A39">
              <w:rPr>
                <w:spacing w:val="-8"/>
                <w:sz w:val="24"/>
                <w:lang w:val="lt-LT"/>
              </w:rPr>
              <w:t xml:space="preserve"> </w:t>
            </w:r>
            <w:r w:rsidRPr="00630A39">
              <w:rPr>
                <w:sz w:val="24"/>
                <w:lang w:val="lt-LT"/>
              </w:rPr>
              <w:t>5x0,6mm</w:t>
            </w:r>
            <w:r w:rsidRPr="00630A39">
              <w:rPr>
                <w:spacing w:val="-7"/>
                <w:sz w:val="24"/>
                <w:lang w:val="lt-LT"/>
              </w:rPr>
              <w:t xml:space="preserve"> </w:t>
            </w:r>
            <w:r w:rsidRPr="00630A39">
              <w:rPr>
                <w:sz w:val="24"/>
                <w:lang w:val="lt-LT"/>
              </w:rPr>
              <w:t>DIN5265-A</w:t>
            </w:r>
          </w:p>
          <w:p w:rsidR="00B559A5" w:rsidRPr="00630A39" w:rsidRDefault="00B559A5" w:rsidP="00CD7785">
            <w:pPr>
              <w:pStyle w:val="TableParagraph"/>
              <w:spacing w:line="256" w:lineRule="exact"/>
              <w:ind w:left="110"/>
              <w:rPr>
                <w:sz w:val="24"/>
                <w:lang w:val="lt-LT"/>
              </w:rPr>
            </w:pPr>
            <w:proofErr w:type="spellStart"/>
            <w:r w:rsidRPr="00630A39">
              <w:rPr>
                <w:sz w:val="24"/>
                <w:lang w:val="lt-LT"/>
              </w:rPr>
              <w:t>Screw</w:t>
            </w:r>
            <w:proofErr w:type="spellEnd"/>
            <w:r w:rsidRPr="00630A39">
              <w:rPr>
                <w:spacing w:val="-3"/>
                <w:sz w:val="24"/>
                <w:lang w:val="lt-LT"/>
              </w:rPr>
              <w:t xml:space="preserve"> </w:t>
            </w:r>
            <w:proofErr w:type="spellStart"/>
            <w:r w:rsidRPr="00630A39">
              <w:rPr>
                <w:sz w:val="24"/>
                <w:lang w:val="lt-LT"/>
              </w:rPr>
              <w:t>driver</w:t>
            </w:r>
            <w:proofErr w:type="spellEnd"/>
          </w:p>
        </w:tc>
        <w:tc>
          <w:tcPr>
            <w:tcW w:w="675" w:type="pct"/>
          </w:tcPr>
          <w:p w:rsidR="00B559A5" w:rsidRPr="00630A39" w:rsidRDefault="00B559A5" w:rsidP="00CD7785">
            <w:pPr>
              <w:pStyle w:val="TableParagraph"/>
              <w:spacing w:line="256" w:lineRule="exact"/>
              <w:ind w:left="176" w:right="163"/>
              <w:rPr>
                <w:sz w:val="24"/>
                <w:lang w:val="lt-LT"/>
              </w:rPr>
            </w:pPr>
            <w:r w:rsidRPr="00630A39">
              <w:rPr>
                <w:sz w:val="24"/>
                <w:lang w:val="lt-LT"/>
              </w:rPr>
              <w:t>5120-12-126-2135</w:t>
            </w:r>
          </w:p>
        </w:tc>
        <w:tc>
          <w:tcPr>
            <w:tcW w:w="755" w:type="pct"/>
          </w:tcPr>
          <w:p w:rsidR="00B559A5" w:rsidRPr="00630A39" w:rsidRDefault="00B559A5" w:rsidP="00CD7785">
            <w:pPr>
              <w:pStyle w:val="TableParagraph"/>
              <w:spacing w:line="256" w:lineRule="exact"/>
              <w:ind w:right="644"/>
              <w:jc w:val="right"/>
              <w:rPr>
                <w:sz w:val="24"/>
                <w:lang w:val="lt-LT"/>
              </w:rPr>
            </w:pPr>
            <w:r w:rsidRPr="00630A39">
              <w:rPr>
                <w:sz w:val="24"/>
                <w:lang w:val="lt-LT"/>
              </w:rPr>
              <w:t>301.10.00.020</w:t>
            </w:r>
          </w:p>
        </w:tc>
        <w:tc>
          <w:tcPr>
            <w:tcW w:w="754" w:type="pct"/>
          </w:tcPr>
          <w:p w:rsidR="00B559A5" w:rsidRPr="00630A39" w:rsidRDefault="006E3020" w:rsidP="00CD7785">
            <w:pPr>
              <w:pStyle w:val="TableParagraph"/>
              <w:spacing w:line="256" w:lineRule="exact"/>
              <w:ind w:right="644"/>
              <w:jc w:val="right"/>
              <w:rPr>
                <w:sz w:val="24"/>
              </w:rPr>
            </w:pPr>
            <w:r w:rsidRPr="007928CC">
              <w:rPr>
                <w:i/>
                <w:color w:val="FF0000"/>
                <w:szCs w:val="24"/>
              </w:rPr>
              <w:t>TAIP/NE</w:t>
            </w:r>
          </w:p>
        </w:tc>
      </w:tr>
      <w:tr w:rsidR="00B559A5" w:rsidRPr="00630A39" w:rsidTr="00B559A5">
        <w:trPr>
          <w:trHeight w:val="276"/>
        </w:trPr>
        <w:tc>
          <w:tcPr>
            <w:tcW w:w="301" w:type="pct"/>
          </w:tcPr>
          <w:p w:rsidR="00B559A5" w:rsidRPr="00630A39" w:rsidRDefault="00B559A5" w:rsidP="00CD7785">
            <w:pPr>
              <w:pStyle w:val="TableParagraph"/>
              <w:spacing w:line="275" w:lineRule="exact"/>
              <w:ind w:left="168"/>
              <w:rPr>
                <w:sz w:val="24"/>
                <w:lang w:val="lt-LT"/>
              </w:rPr>
            </w:pPr>
            <w:r w:rsidRPr="00630A39">
              <w:rPr>
                <w:sz w:val="24"/>
                <w:lang w:val="lt-LT"/>
              </w:rPr>
              <w:t>2.1.9.</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10x1,6</w:t>
            </w:r>
            <w:r>
              <w:rPr>
                <w:sz w:val="24"/>
                <w:lang w:val="lt-LT"/>
              </w:rPr>
              <w:t xml:space="preserve"> </w:t>
            </w:r>
            <w:r w:rsidRPr="00630A39">
              <w:rPr>
                <w:sz w:val="24"/>
                <w:lang w:val="lt-LT"/>
              </w:rPr>
              <w:t>mm</w:t>
            </w:r>
            <w:r w:rsidRPr="00630A39">
              <w:rPr>
                <w:spacing w:val="-6"/>
                <w:sz w:val="24"/>
                <w:lang w:val="lt-LT"/>
              </w:rPr>
              <w:t xml:space="preserve"> </w:t>
            </w:r>
            <w:r w:rsidRPr="00630A39">
              <w:rPr>
                <w:sz w:val="24"/>
                <w:lang w:val="lt-LT"/>
              </w:rPr>
              <w:t>DIN5265-A</w:t>
            </w:r>
            <w:r w:rsidRPr="00630A39">
              <w:rPr>
                <w:spacing w:val="-7"/>
                <w:sz w:val="24"/>
                <w:lang w:val="lt-LT"/>
              </w:rPr>
              <w:t xml:space="preserve"> </w:t>
            </w:r>
            <w:r w:rsidRPr="00630A39">
              <w:rPr>
                <w:sz w:val="24"/>
                <w:lang w:val="lt-LT"/>
              </w:rPr>
              <w:t>atsuktuvas</w:t>
            </w:r>
          </w:p>
        </w:tc>
        <w:tc>
          <w:tcPr>
            <w:tcW w:w="1358" w:type="pct"/>
          </w:tcPr>
          <w:p w:rsidR="00B559A5" w:rsidRPr="00630A39" w:rsidRDefault="00B559A5" w:rsidP="00CD7785">
            <w:pPr>
              <w:pStyle w:val="TableParagraph"/>
              <w:spacing w:line="276" w:lineRule="exact"/>
              <w:ind w:left="110"/>
              <w:rPr>
                <w:sz w:val="24"/>
                <w:lang w:val="lt-LT"/>
              </w:rPr>
            </w:pPr>
            <w:proofErr w:type="spellStart"/>
            <w:r w:rsidRPr="00630A39">
              <w:rPr>
                <w:sz w:val="24"/>
                <w:lang w:val="lt-LT"/>
              </w:rPr>
              <w:t>Schraubenzieher</w:t>
            </w:r>
            <w:proofErr w:type="spellEnd"/>
            <w:r w:rsidRPr="00630A39">
              <w:rPr>
                <w:spacing w:val="-9"/>
                <w:sz w:val="24"/>
                <w:lang w:val="lt-LT"/>
              </w:rPr>
              <w:t xml:space="preserve"> </w:t>
            </w:r>
            <w:r w:rsidRPr="00630A39">
              <w:rPr>
                <w:sz w:val="24"/>
                <w:lang w:val="lt-LT"/>
              </w:rPr>
              <w:t>10x1,6mm</w:t>
            </w:r>
            <w:r w:rsidRPr="00630A39">
              <w:rPr>
                <w:spacing w:val="-8"/>
                <w:sz w:val="24"/>
                <w:lang w:val="lt-LT"/>
              </w:rPr>
              <w:t xml:space="preserve"> </w:t>
            </w:r>
            <w:r w:rsidRPr="00630A39">
              <w:rPr>
                <w:sz w:val="24"/>
                <w:lang w:val="lt-LT"/>
              </w:rPr>
              <w:t>DIN5265-A</w:t>
            </w:r>
            <w:r w:rsidRPr="00630A39">
              <w:rPr>
                <w:spacing w:val="-9"/>
                <w:sz w:val="24"/>
                <w:lang w:val="lt-LT"/>
              </w:rPr>
              <w:t xml:space="preserve"> </w:t>
            </w:r>
            <w:proofErr w:type="spellStart"/>
            <w:r w:rsidRPr="00630A39">
              <w:rPr>
                <w:sz w:val="24"/>
                <w:lang w:val="lt-LT"/>
              </w:rPr>
              <w:t>Screw</w:t>
            </w:r>
            <w:proofErr w:type="spellEnd"/>
            <w:r w:rsidRPr="00630A39">
              <w:rPr>
                <w:spacing w:val="-57"/>
                <w:sz w:val="24"/>
                <w:lang w:val="lt-LT"/>
              </w:rPr>
              <w:t xml:space="preserve"> </w:t>
            </w:r>
            <w:proofErr w:type="spellStart"/>
            <w:r w:rsidRPr="00630A39">
              <w:rPr>
                <w:sz w:val="24"/>
                <w:lang w:val="lt-LT"/>
              </w:rPr>
              <w:t>driver</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5120-12-160-0566</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301.10.00.021</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6"/>
        </w:trPr>
        <w:tc>
          <w:tcPr>
            <w:tcW w:w="301" w:type="pct"/>
          </w:tcPr>
          <w:p w:rsidR="00B559A5" w:rsidRPr="00630A39" w:rsidRDefault="00B559A5" w:rsidP="00CD7785">
            <w:pPr>
              <w:pStyle w:val="TableParagraph"/>
              <w:spacing w:line="275" w:lineRule="exact"/>
              <w:ind w:left="119"/>
              <w:rPr>
                <w:sz w:val="24"/>
                <w:lang w:val="lt-LT"/>
              </w:rPr>
            </w:pPr>
            <w:r w:rsidRPr="00630A39">
              <w:rPr>
                <w:sz w:val="24"/>
                <w:lang w:val="lt-LT"/>
              </w:rPr>
              <w:t>2.1.10</w:t>
            </w:r>
            <w:r>
              <w:rPr>
                <w:sz w:val="24"/>
                <w:lang w:val="lt-LT"/>
              </w:rPr>
              <w:t>.</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DIN5745</w:t>
            </w:r>
            <w:r w:rsidRPr="00630A39">
              <w:rPr>
                <w:spacing w:val="-3"/>
                <w:sz w:val="24"/>
                <w:lang w:val="lt-LT"/>
              </w:rPr>
              <w:t xml:space="preserve"> </w:t>
            </w:r>
            <w:r w:rsidRPr="00630A39">
              <w:rPr>
                <w:sz w:val="24"/>
                <w:lang w:val="lt-LT"/>
              </w:rPr>
              <w:t>replės</w:t>
            </w:r>
            <w:r w:rsidRPr="00630A39">
              <w:rPr>
                <w:spacing w:val="-1"/>
                <w:sz w:val="24"/>
                <w:lang w:val="lt-LT"/>
              </w:rPr>
              <w:t xml:space="preserve"> </w:t>
            </w:r>
            <w:r w:rsidRPr="00630A39">
              <w:rPr>
                <w:sz w:val="24"/>
                <w:lang w:val="lt-LT"/>
              </w:rPr>
              <w:t>(pailgintu</w:t>
            </w:r>
            <w:r w:rsidRPr="00630A39">
              <w:rPr>
                <w:spacing w:val="-2"/>
                <w:sz w:val="24"/>
                <w:lang w:val="lt-LT"/>
              </w:rPr>
              <w:t xml:space="preserve"> </w:t>
            </w:r>
            <w:r w:rsidRPr="00630A39">
              <w:rPr>
                <w:sz w:val="24"/>
                <w:lang w:val="lt-LT"/>
              </w:rPr>
              <w:t>priekiu)</w:t>
            </w:r>
          </w:p>
        </w:tc>
        <w:tc>
          <w:tcPr>
            <w:tcW w:w="1358" w:type="pct"/>
          </w:tcPr>
          <w:p w:rsidR="00B559A5" w:rsidRPr="00630A39" w:rsidRDefault="00B559A5" w:rsidP="00CD7785">
            <w:pPr>
              <w:pStyle w:val="TableParagraph"/>
              <w:spacing w:line="276" w:lineRule="exact"/>
              <w:ind w:left="110" w:right="627"/>
              <w:rPr>
                <w:sz w:val="24"/>
                <w:lang w:val="lt-LT"/>
              </w:rPr>
            </w:pPr>
            <w:proofErr w:type="spellStart"/>
            <w:r w:rsidRPr="00630A39">
              <w:rPr>
                <w:sz w:val="24"/>
                <w:lang w:val="lt-LT"/>
              </w:rPr>
              <w:t>Langbeckzange</w:t>
            </w:r>
            <w:proofErr w:type="spellEnd"/>
            <w:r w:rsidRPr="00630A39">
              <w:rPr>
                <w:sz w:val="24"/>
                <w:lang w:val="lt-LT"/>
              </w:rPr>
              <w:t xml:space="preserve"> </w:t>
            </w:r>
            <w:proofErr w:type="spellStart"/>
            <w:r w:rsidRPr="00630A39">
              <w:rPr>
                <w:sz w:val="24"/>
                <w:lang w:val="lt-LT"/>
              </w:rPr>
              <w:t>Form</w:t>
            </w:r>
            <w:proofErr w:type="spellEnd"/>
            <w:r w:rsidRPr="00630A39">
              <w:rPr>
                <w:sz w:val="24"/>
                <w:lang w:val="lt-LT"/>
              </w:rPr>
              <w:t xml:space="preserve"> 3 </w:t>
            </w:r>
            <w:proofErr w:type="spellStart"/>
            <w:r w:rsidRPr="00630A39">
              <w:rPr>
                <w:sz w:val="24"/>
                <w:lang w:val="lt-LT"/>
              </w:rPr>
              <w:t>rund</w:t>
            </w:r>
            <w:proofErr w:type="spellEnd"/>
            <w:r w:rsidRPr="00630A39">
              <w:rPr>
                <w:sz w:val="24"/>
                <w:lang w:val="lt-LT"/>
              </w:rPr>
              <w:t xml:space="preserve"> DIN5745</w:t>
            </w:r>
            <w:r w:rsidRPr="00630A39">
              <w:rPr>
                <w:spacing w:val="1"/>
                <w:sz w:val="24"/>
                <w:lang w:val="lt-LT"/>
              </w:rPr>
              <w:t xml:space="preserve"> </w:t>
            </w:r>
            <w:proofErr w:type="spellStart"/>
            <w:r w:rsidRPr="00630A39">
              <w:rPr>
                <w:sz w:val="24"/>
                <w:lang w:val="lt-LT"/>
              </w:rPr>
              <w:t>Long-nose</w:t>
            </w:r>
            <w:proofErr w:type="spellEnd"/>
            <w:r w:rsidRPr="00630A39">
              <w:rPr>
                <w:spacing w:val="-5"/>
                <w:sz w:val="24"/>
                <w:lang w:val="lt-LT"/>
              </w:rPr>
              <w:t xml:space="preserve"> </w:t>
            </w:r>
            <w:proofErr w:type="spellStart"/>
            <w:r w:rsidRPr="00630A39">
              <w:rPr>
                <w:sz w:val="24"/>
                <w:lang w:val="lt-LT"/>
              </w:rPr>
              <w:t>plier</w:t>
            </w:r>
            <w:proofErr w:type="spellEnd"/>
            <w:r w:rsidRPr="00630A39">
              <w:rPr>
                <w:sz w:val="24"/>
                <w:lang w:val="lt-LT"/>
              </w:rPr>
              <w:t>,</w:t>
            </w:r>
            <w:r w:rsidRPr="00630A39">
              <w:rPr>
                <w:spacing w:val="-4"/>
                <w:sz w:val="24"/>
                <w:lang w:val="lt-LT"/>
              </w:rPr>
              <w:t xml:space="preserve"> </w:t>
            </w:r>
            <w:proofErr w:type="spellStart"/>
            <w:r w:rsidRPr="00630A39">
              <w:rPr>
                <w:sz w:val="24"/>
                <w:lang w:val="lt-LT"/>
              </w:rPr>
              <w:t>form</w:t>
            </w:r>
            <w:proofErr w:type="spellEnd"/>
            <w:r w:rsidRPr="00630A39">
              <w:rPr>
                <w:spacing w:val="-4"/>
                <w:sz w:val="24"/>
                <w:lang w:val="lt-LT"/>
              </w:rPr>
              <w:t xml:space="preserve"> </w:t>
            </w:r>
            <w:r w:rsidRPr="00630A39">
              <w:rPr>
                <w:sz w:val="24"/>
                <w:lang w:val="lt-LT"/>
              </w:rPr>
              <w:t>3</w:t>
            </w:r>
            <w:r w:rsidRPr="00630A39">
              <w:rPr>
                <w:spacing w:val="-4"/>
                <w:sz w:val="24"/>
                <w:lang w:val="lt-LT"/>
              </w:rPr>
              <w:t xml:space="preserve"> </w:t>
            </w:r>
            <w:r w:rsidRPr="00630A39">
              <w:rPr>
                <w:sz w:val="24"/>
                <w:lang w:val="lt-LT"/>
              </w:rPr>
              <w:t>"</w:t>
            </w:r>
            <w:proofErr w:type="spellStart"/>
            <w:r w:rsidRPr="00630A39">
              <w:rPr>
                <w:sz w:val="24"/>
                <w:lang w:val="lt-LT"/>
              </w:rPr>
              <w:t>round</w:t>
            </w:r>
            <w:proofErr w:type="spellEnd"/>
            <w:r w:rsidRPr="00630A39">
              <w:rPr>
                <w:sz w:val="24"/>
                <w:lang w:val="lt-LT"/>
              </w:rPr>
              <w:t>"</w:t>
            </w:r>
            <w:r w:rsidRPr="00630A39">
              <w:rPr>
                <w:spacing w:val="-5"/>
                <w:sz w:val="24"/>
                <w:lang w:val="lt-LT"/>
              </w:rPr>
              <w:t xml:space="preserve"> </w:t>
            </w:r>
            <w:r w:rsidRPr="00630A39">
              <w:rPr>
                <w:sz w:val="24"/>
                <w:lang w:val="lt-LT"/>
              </w:rPr>
              <w:t>DIN5745</w:t>
            </w:r>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5120-41-000-7935</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301.12.00.022</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6"/>
        </w:trPr>
        <w:tc>
          <w:tcPr>
            <w:tcW w:w="301" w:type="pct"/>
          </w:tcPr>
          <w:p w:rsidR="00B559A5" w:rsidRPr="00630A39" w:rsidRDefault="00B559A5" w:rsidP="00CD7785">
            <w:pPr>
              <w:pStyle w:val="TableParagraph"/>
              <w:spacing w:line="275" w:lineRule="exact"/>
              <w:ind w:left="119" w:right="105"/>
              <w:rPr>
                <w:sz w:val="24"/>
                <w:lang w:val="lt-LT"/>
              </w:rPr>
            </w:pPr>
            <w:r w:rsidRPr="00630A39">
              <w:rPr>
                <w:sz w:val="24"/>
                <w:lang w:val="lt-LT"/>
              </w:rPr>
              <w:t>2.1.11.</w:t>
            </w:r>
          </w:p>
        </w:tc>
        <w:tc>
          <w:tcPr>
            <w:tcW w:w="1158" w:type="pct"/>
          </w:tcPr>
          <w:p w:rsidR="00B559A5" w:rsidRPr="00630A39" w:rsidRDefault="00B559A5" w:rsidP="00CD7785">
            <w:pPr>
              <w:pStyle w:val="TableParagraph"/>
              <w:ind w:left="110" w:right="364"/>
              <w:rPr>
                <w:sz w:val="24"/>
                <w:lang w:val="lt-LT"/>
              </w:rPr>
            </w:pPr>
            <w:r w:rsidRPr="00630A39">
              <w:rPr>
                <w:sz w:val="24"/>
                <w:lang w:val="lt-LT"/>
              </w:rPr>
              <w:t>100</w:t>
            </w:r>
            <w:r>
              <w:rPr>
                <w:sz w:val="24"/>
                <w:lang w:val="lt-LT"/>
              </w:rPr>
              <w:t xml:space="preserve"> </w:t>
            </w:r>
            <w:r w:rsidRPr="00630A39">
              <w:rPr>
                <w:sz w:val="24"/>
                <w:lang w:val="lt-LT"/>
              </w:rPr>
              <w:t>mm</w:t>
            </w:r>
            <w:r w:rsidRPr="00630A39">
              <w:rPr>
                <w:spacing w:val="-4"/>
                <w:sz w:val="24"/>
                <w:lang w:val="lt-LT"/>
              </w:rPr>
              <w:t xml:space="preserve"> </w:t>
            </w:r>
            <w:r w:rsidRPr="00630A39">
              <w:rPr>
                <w:sz w:val="24"/>
                <w:lang w:val="lt-LT"/>
              </w:rPr>
              <w:t>DIN5256-D</w:t>
            </w:r>
            <w:r w:rsidRPr="00630A39">
              <w:rPr>
                <w:spacing w:val="51"/>
                <w:sz w:val="24"/>
                <w:lang w:val="lt-LT"/>
              </w:rPr>
              <w:t xml:space="preserve"> </w:t>
            </w:r>
            <w:r w:rsidRPr="00630A39">
              <w:rPr>
                <w:sz w:val="24"/>
                <w:lang w:val="lt-LT"/>
              </w:rPr>
              <w:t>žnyplinės</w:t>
            </w:r>
            <w:r w:rsidRPr="00630A39">
              <w:rPr>
                <w:spacing w:val="-4"/>
                <w:sz w:val="24"/>
                <w:lang w:val="lt-LT"/>
              </w:rPr>
              <w:t xml:space="preserve"> </w:t>
            </w:r>
            <w:r w:rsidRPr="00630A39">
              <w:rPr>
                <w:sz w:val="24"/>
                <w:lang w:val="lt-LT"/>
              </w:rPr>
              <w:t>replės</w:t>
            </w:r>
            <w:r>
              <w:rPr>
                <w:sz w:val="24"/>
                <w:lang w:val="lt-LT"/>
              </w:rPr>
              <w:t xml:space="preserve"> </w:t>
            </w:r>
            <w:r w:rsidRPr="00630A39">
              <w:rPr>
                <w:spacing w:val="-57"/>
                <w:sz w:val="24"/>
                <w:lang w:val="lt-LT"/>
              </w:rPr>
              <w:t xml:space="preserve"> </w:t>
            </w:r>
            <w:r>
              <w:rPr>
                <w:spacing w:val="-57"/>
                <w:sz w:val="24"/>
                <w:lang w:val="lt-LT"/>
              </w:rPr>
              <w:t xml:space="preserve">        </w:t>
            </w:r>
            <w:r w:rsidRPr="00630A39">
              <w:rPr>
                <w:sz w:val="24"/>
                <w:lang w:val="lt-LT"/>
              </w:rPr>
              <w:t>(vidiniam</w:t>
            </w:r>
            <w:r w:rsidRPr="00630A39">
              <w:rPr>
                <w:spacing w:val="-1"/>
                <w:sz w:val="24"/>
                <w:lang w:val="lt-LT"/>
              </w:rPr>
              <w:t xml:space="preserve"> </w:t>
            </w:r>
            <w:r w:rsidRPr="00630A39">
              <w:rPr>
                <w:sz w:val="24"/>
                <w:lang w:val="lt-LT"/>
              </w:rPr>
              <w:lastRenderedPageBreak/>
              <w:t>žiedui</w:t>
            </w:r>
            <w:r w:rsidRPr="00630A39">
              <w:rPr>
                <w:spacing w:val="-2"/>
                <w:sz w:val="24"/>
                <w:lang w:val="lt-LT"/>
              </w:rPr>
              <w:t xml:space="preserve"> </w:t>
            </w:r>
            <w:r w:rsidRPr="00630A39">
              <w:rPr>
                <w:sz w:val="24"/>
                <w:lang w:val="lt-LT"/>
              </w:rPr>
              <w:t>išimti)</w:t>
            </w:r>
          </w:p>
        </w:tc>
        <w:tc>
          <w:tcPr>
            <w:tcW w:w="1358" w:type="pct"/>
          </w:tcPr>
          <w:p w:rsidR="00B559A5" w:rsidRPr="00630A39" w:rsidRDefault="00B559A5" w:rsidP="00CD7785">
            <w:pPr>
              <w:pStyle w:val="TableParagraph"/>
              <w:spacing w:line="276" w:lineRule="exact"/>
              <w:ind w:left="110" w:right="347"/>
              <w:rPr>
                <w:sz w:val="24"/>
                <w:lang w:val="lt-LT"/>
              </w:rPr>
            </w:pPr>
            <w:proofErr w:type="spellStart"/>
            <w:r w:rsidRPr="00630A39">
              <w:rPr>
                <w:sz w:val="24"/>
                <w:lang w:val="lt-LT"/>
              </w:rPr>
              <w:lastRenderedPageBreak/>
              <w:t>Sicherungszange</w:t>
            </w:r>
            <w:proofErr w:type="spellEnd"/>
            <w:r w:rsidRPr="00630A39">
              <w:rPr>
                <w:spacing w:val="-9"/>
                <w:sz w:val="24"/>
                <w:lang w:val="lt-LT"/>
              </w:rPr>
              <w:t xml:space="preserve"> </w:t>
            </w:r>
            <w:r w:rsidRPr="00630A39">
              <w:rPr>
                <w:sz w:val="24"/>
                <w:lang w:val="lt-LT"/>
              </w:rPr>
              <w:t>J31</w:t>
            </w:r>
            <w:r w:rsidRPr="00630A39">
              <w:rPr>
                <w:spacing w:val="-8"/>
                <w:sz w:val="24"/>
                <w:lang w:val="lt-LT"/>
              </w:rPr>
              <w:t xml:space="preserve"> </w:t>
            </w:r>
            <w:r w:rsidRPr="00630A39">
              <w:rPr>
                <w:sz w:val="24"/>
                <w:lang w:val="lt-LT"/>
              </w:rPr>
              <w:t>40-100mm</w:t>
            </w:r>
            <w:r w:rsidRPr="00630A39">
              <w:rPr>
                <w:spacing w:val="-7"/>
                <w:sz w:val="24"/>
                <w:lang w:val="lt-LT"/>
              </w:rPr>
              <w:t xml:space="preserve"> </w:t>
            </w:r>
            <w:r w:rsidRPr="00630A39">
              <w:rPr>
                <w:sz w:val="24"/>
                <w:lang w:val="lt-LT"/>
              </w:rPr>
              <w:t>DIN5256-D</w:t>
            </w:r>
            <w:r w:rsidRPr="00630A39">
              <w:rPr>
                <w:spacing w:val="-57"/>
                <w:sz w:val="24"/>
                <w:lang w:val="lt-LT"/>
              </w:rPr>
              <w:t xml:space="preserve"> </w:t>
            </w:r>
            <w:proofErr w:type="spellStart"/>
            <w:r w:rsidRPr="00630A39">
              <w:rPr>
                <w:sz w:val="24"/>
                <w:lang w:val="lt-LT"/>
              </w:rPr>
              <w:t>Circlip</w:t>
            </w:r>
            <w:proofErr w:type="spellEnd"/>
            <w:r w:rsidRPr="00630A39">
              <w:rPr>
                <w:sz w:val="24"/>
                <w:lang w:val="lt-LT"/>
              </w:rPr>
              <w:t xml:space="preserve"> </w:t>
            </w:r>
            <w:proofErr w:type="spellStart"/>
            <w:r w:rsidRPr="00630A39">
              <w:rPr>
                <w:sz w:val="24"/>
                <w:lang w:val="lt-LT"/>
              </w:rPr>
              <w:t>plier</w:t>
            </w:r>
            <w:proofErr w:type="spellEnd"/>
            <w:r w:rsidRPr="00630A39">
              <w:rPr>
                <w:sz w:val="24"/>
                <w:lang w:val="lt-LT"/>
              </w:rPr>
              <w:t xml:space="preserve"> </w:t>
            </w:r>
            <w:proofErr w:type="spellStart"/>
            <w:r w:rsidRPr="00630A39">
              <w:rPr>
                <w:sz w:val="24"/>
                <w:lang w:val="lt-LT"/>
              </w:rPr>
              <w:t>for</w:t>
            </w:r>
            <w:proofErr w:type="spellEnd"/>
            <w:r w:rsidRPr="00630A39">
              <w:rPr>
                <w:sz w:val="24"/>
                <w:lang w:val="lt-LT"/>
              </w:rPr>
              <w:t xml:space="preserve"> </w:t>
            </w:r>
            <w:proofErr w:type="spellStart"/>
            <w:r w:rsidRPr="00630A39">
              <w:rPr>
                <w:sz w:val="24"/>
                <w:lang w:val="lt-LT"/>
              </w:rPr>
              <w:t>inner</w:t>
            </w:r>
            <w:proofErr w:type="spellEnd"/>
            <w:r w:rsidRPr="00630A39">
              <w:rPr>
                <w:sz w:val="24"/>
                <w:lang w:val="lt-LT"/>
              </w:rPr>
              <w:t xml:space="preserve"> </w:t>
            </w:r>
            <w:proofErr w:type="spellStart"/>
            <w:r w:rsidRPr="00630A39">
              <w:rPr>
                <w:sz w:val="24"/>
                <w:lang w:val="lt-LT"/>
              </w:rPr>
              <w:lastRenderedPageBreak/>
              <w:t>ring</w:t>
            </w:r>
            <w:proofErr w:type="spellEnd"/>
            <w:r w:rsidRPr="00630A39">
              <w:rPr>
                <w:sz w:val="24"/>
                <w:lang w:val="lt-LT"/>
              </w:rPr>
              <w:t xml:space="preserve"> J31, 40-100mm</w:t>
            </w:r>
            <w:r w:rsidRPr="00630A39">
              <w:rPr>
                <w:spacing w:val="1"/>
                <w:sz w:val="24"/>
                <w:lang w:val="lt-LT"/>
              </w:rPr>
              <w:t xml:space="preserve"> </w:t>
            </w:r>
            <w:r w:rsidRPr="00630A39">
              <w:rPr>
                <w:sz w:val="24"/>
                <w:lang w:val="lt-LT"/>
              </w:rPr>
              <w:t>DIN5256-D</w:t>
            </w:r>
          </w:p>
        </w:tc>
        <w:tc>
          <w:tcPr>
            <w:tcW w:w="675"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lastRenderedPageBreak/>
              <w:t>5120-12-126-2593</w:t>
            </w:r>
          </w:p>
        </w:tc>
        <w:tc>
          <w:tcPr>
            <w:tcW w:w="755"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lastRenderedPageBreak/>
              <w:t>301.12.00.027</w:t>
            </w:r>
          </w:p>
        </w:tc>
        <w:tc>
          <w:tcPr>
            <w:tcW w:w="754" w:type="pct"/>
          </w:tcPr>
          <w:p w:rsidR="00B559A5" w:rsidRPr="00630A39" w:rsidRDefault="006E3020" w:rsidP="00CD7785">
            <w:pPr>
              <w:pStyle w:val="TableParagraph"/>
              <w:rPr>
                <w:b/>
                <w:sz w:val="26"/>
              </w:rPr>
            </w:pPr>
            <w:r w:rsidRPr="007928CC">
              <w:rPr>
                <w:i/>
                <w:color w:val="FF0000"/>
                <w:szCs w:val="24"/>
              </w:rPr>
              <w:lastRenderedPageBreak/>
              <w:t>TAIP/NE</w:t>
            </w:r>
          </w:p>
        </w:tc>
      </w:tr>
      <w:tr w:rsidR="00B559A5" w:rsidRPr="00630A39" w:rsidTr="00B559A5">
        <w:trPr>
          <w:trHeight w:val="276"/>
        </w:trPr>
        <w:tc>
          <w:tcPr>
            <w:tcW w:w="301" w:type="pct"/>
          </w:tcPr>
          <w:p w:rsidR="00B559A5" w:rsidRPr="00630A39" w:rsidRDefault="00B559A5" w:rsidP="00CD7785">
            <w:pPr>
              <w:pStyle w:val="TableParagraph"/>
              <w:spacing w:line="275" w:lineRule="exact"/>
              <w:ind w:left="119" w:right="105"/>
              <w:rPr>
                <w:sz w:val="24"/>
                <w:lang w:val="lt-LT"/>
              </w:rPr>
            </w:pPr>
            <w:r w:rsidRPr="00630A39">
              <w:rPr>
                <w:sz w:val="24"/>
                <w:lang w:val="lt-LT"/>
              </w:rPr>
              <w:t>2.1.12.</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115</w:t>
            </w:r>
            <w:r>
              <w:rPr>
                <w:sz w:val="24"/>
                <w:lang w:val="lt-LT"/>
              </w:rPr>
              <w:t xml:space="preserve"> </w:t>
            </w:r>
            <w:r w:rsidRPr="00630A39">
              <w:rPr>
                <w:sz w:val="24"/>
                <w:lang w:val="lt-LT"/>
              </w:rPr>
              <w:t>mm</w:t>
            </w:r>
            <w:r w:rsidRPr="00630A39">
              <w:rPr>
                <w:spacing w:val="-1"/>
                <w:sz w:val="24"/>
                <w:lang w:val="lt-LT"/>
              </w:rPr>
              <w:t xml:space="preserve"> </w:t>
            </w:r>
            <w:r w:rsidRPr="00630A39">
              <w:rPr>
                <w:sz w:val="24"/>
                <w:lang w:val="lt-LT"/>
              </w:rPr>
              <w:t>DIN</w:t>
            </w:r>
            <w:r w:rsidRPr="00630A39">
              <w:rPr>
                <w:spacing w:val="-1"/>
                <w:sz w:val="24"/>
                <w:lang w:val="lt-LT"/>
              </w:rPr>
              <w:t xml:space="preserve"> </w:t>
            </w:r>
            <w:r w:rsidRPr="00630A39">
              <w:rPr>
                <w:sz w:val="24"/>
                <w:lang w:val="lt-LT"/>
              </w:rPr>
              <w:t>ISO 9655</w:t>
            </w:r>
            <w:r w:rsidRPr="00630A39">
              <w:rPr>
                <w:spacing w:val="-1"/>
                <w:sz w:val="24"/>
                <w:lang w:val="lt-LT"/>
              </w:rPr>
              <w:t xml:space="preserve"> </w:t>
            </w:r>
            <w:r w:rsidRPr="00630A39">
              <w:rPr>
                <w:sz w:val="24"/>
                <w:lang w:val="lt-LT"/>
              </w:rPr>
              <w:t>plokščios replės</w:t>
            </w:r>
          </w:p>
        </w:tc>
        <w:tc>
          <w:tcPr>
            <w:tcW w:w="1358" w:type="pct"/>
          </w:tcPr>
          <w:p w:rsidR="00B559A5" w:rsidRPr="00630A39" w:rsidRDefault="00B559A5" w:rsidP="00CD7785">
            <w:pPr>
              <w:pStyle w:val="TableParagraph"/>
              <w:spacing w:line="276" w:lineRule="exact"/>
              <w:ind w:left="110" w:right="1333"/>
              <w:rPr>
                <w:sz w:val="24"/>
                <w:lang w:val="lt-LT"/>
              </w:rPr>
            </w:pPr>
            <w:proofErr w:type="spellStart"/>
            <w:r w:rsidRPr="00630A39">
              <w:rPr>
                <w:sz w:val="24"/>
                <w:lang w:val="lt-LT"/>
              </w:rPr>
              <w:t>Flachzange</w:t>
            </w:r>
            <w:proofErr w:type="spellEnd"/>
            <w:r w:rsidRPr="00630A39">
              <w:rPr>
                <w:spacing w:val="-4"/>
                <w:sz w:val="24"/>
                <w:lang w:val="lt-LT"/>
              </w:rPr>
              <w:t xml:space="preserve"> </w:t>
            </w:r>
            <w:r w:rsidRPr="00630A39">
              <w:rPr>
                <w:sz w:val="24"/>
                <w:lang w:val="lt-LT"/>
              </w:rPr>
              <w:t>115mm</w:t>
            </w:r>
            <w:r w:rsidRPr="00630A39">
              <w:rPr>
                <w:spacing w:val="-3"/>
                <w:sz w:val="24"/>
                <w:lang w:val="lt-LT"/>
              </w:rPr>
              <w:t xml:space="preserve"> </w:t>
            </w:r>
            <w:r w:rsidRPr="00630A39">
              <w:rPr>
                <w:sz w:val="24"/>
                <w:lang w:val="lt-LT"/>
              </w:rPr>
              <w:t>DIN</w:t>
            </w:r>
            <w:r w:rsidRPr="00630A39">
              <w:rPr>
                <w:spacing w:val="-3"/>
                <w:sz w:val="24"/>
                <w:lang w:val="lt-LT"/>
              </w:rPr>
              <w:t xml:space="preserve"> </w:t>
            </w:r>
            <w:r w:rsidRPr="00630A39">
              <w:rPr>
                <w:sz w:val="24"/>
                <w:lang w:val="lt-LT"/>
              </w:rPr>
              <w:t>ISO</w:t>
            </w:r>
            <w:r w:rsidRPr="00630A39">
              <w:rPr>
                <w:spacing w:val="-3"/>
                <w:sz w:val="24"/>
                <w:lang w:val="lt-LT"/>
              </w:rPr>
              <w:t xml:space="preserve"> </w:t>
            </w:r>
            <w:r w:rsidRPr="00630A39">
              <w:rPr>
                <w:sz w:val="24"/>
                <w:lang w:val="lt-LT"/>
              </w:rPr>
              <w:t>9655</w:t>
            </w:r>
            <w:r w:rsidRPr="00630A39">
              <w:rPr>
                <w:spacing w:val="-57"/>
                <w:sz w:val="24"/>
                <w:lang w:val="lt-LT"/>
              </w:rPr>
              <w:t xml:space="preserve"> </w:t>
            </w:r>
            <w:proofErr w:type="spellStart"/>
            <w:r w:rsidRPr="00630A39">
              <w:rPr>
                <w:sz w:val="24"/>
                <w:lang w:val="lt-LT"/>
              </w:rPr>
              <w:t>Flat</w:t>
            </w:r>
            <w:proofErr w:type="spellEnd"/>
            <w:r w:rsidRPr="00630A39">
              <w:rPr>
                <w:spacing w:val="-2"/>
                <w:sz w:val="24"/>
                <w:lang w:val="lt-LT"/>
              </w:rPr>
              <w:t xml:space="preserve"> </w:t>
            </w:r>
            <w:proofErr w:type="spellStart"/>
            <w:r w:rsidRPr="00630A39">
              <w:rPr>
                <w:sz w:val="24"/>
                <w:lang w:val="lt-LT"/>
              </w:rPr>
              <w:t>plier</w:t>
            </w:r>
            <w:proofErr w:type="spellEnd"/>
            <w:r w:rsidRPr="00630A39">
              <w:rPr>
                <w:spacing w:val="-1"/>
                <w:sz w:val="24"/>
                <w:lang w:val="lt-LT"/>
              </w:rPr>
              <w:t xml:space="preserve"> </w:t>
            </w:r>
            <w:r w:rsidRPr="00630A39">
              <w:rPr>
                <w:sz w:val="24"/>
                <w:lang w:val="lt-LT"/>
              </w:rPr>
              <w:t>115mm DIN</w:t>
            </w:r>
            <w:r w:rsidRPr="00630A39">
              <w:rPr>
                <w:spacing w:val="-2"/>
                <w:sz w:val="24"/>
                <w:lang w:val="lt-LT"/>
              </w:rPr>
              <w:t xml:space="preserve"> </w:t>
            </w:r>
            <w:r w:rsidRPr="00630A39">
              <w:rPr>
                <w:sz w:val="24"/>
                <w:lang w:val="lt-LT"/>
              </w:rPr>
              <w:t>ISO 9655</w:t>
            </w:r>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3"/>
              <w:rPr>
                <w:sz w:val="24"/>
                <w:lang w:val="lt-LT"/>
              </w:rPr>
            </w:pPr>
            <w:r w:rsidRPr="00630A39">
              <w:rPr>
                <w:sz w:val="24"/>
                <w:lang w:val="lt-LT"/>
              </w:rPr>
              <w:t>-</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301.12.00.028</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6"/>
        </w:trPr>
        <w:tc>
          <w:tcPr>
            <w:tcW w:w="301" w:type="pct"/>
          </w:tcPr>
          <w:p w:rsidR="00B559A5" w:rsidRPr="00630A39" w:rsidRDefault="00B559A5" w:rsidP="00CD7785">
            <w:pPr>
              <w:pStyle w:val="TableParagraph"/>
              <w:spacing w:line="275" w:lineRule="exact"/>
              <w:ind w:left="119" w:right="105"/>
              <w:rPr>
                <w:sz w:val="24"/>
                <w:lang w:val="lt-LT"/>
              </w:rPr>
            </w:pPr>
            <w:r w:rsidRPr="00630A39">
              <w:rPr>
                <w:sz w:val="24"/>
                <w:lang w:val="lt-LT"/>
              </w:rPr>
              <w:t>2.1.13.</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115</w:t>
            </w:r>
            <w:r>
              <w:rPr>
                <w:sz w:val="24"/>
                <w:lang w:val="lt-LT"/>
              </w:rPr>
              <w:t xml:space="preserve"> </w:t>
            </w:r>
            <w:r w:rsidRPr="00630A39">
              <w:rPr>
                <w:sz w:val="24"/>
                <w:lang w:val="lt-LT"/>
              </w:rPr>
              <w:t>mm</w:t>
            </w:r>
            <w:r w:rsidRPr="00630A39">
              <w:rPr>
                <w:spacing w:val="-3"/>
                <w:sz w:val="24"/>
                <w:lang w:val="lt-LT"/>
              </w:rPr>
              <w:t xml:space="preserve"> </w:t>
            </w:r>
            <w:r w:rsidRPr="00630A39">
              <w:rPr>
                <w:sz w:val="24"/>
                <w:lang w:val="lt-LT"/>
              </w:rPr>
              <w:t>šoninės</w:t>
            </w:r>
            <w:r w:rsidRPr="00630A39">
              <w:rPr>
                <w:spacing w:val="-2"/>
                <w:sz w:val="24"/>
                <w:lang w:val="lt-LT"/>
              </w:rPr>
              <w:t xml:space="preserve"> </w:t>
            </w:r>
            <w:r w:rsidRPr="00630A39">
              <w:rPr>
                <w:sz w:val="24"/>
                <w:lang w:val="lt-LT"/>
              </w:rPr>
              <w:t>replės</w:t>
            </w:r>
            <w:r w:rsidRPr="00630A39">
              <w:rPr>
                <w:spacing w:val="-2"/>
                <w:sz w:val="24"/>
                <w:lang w:val="lt-LT"/>
              </w:rPr>
              <w:t xml:space="preserve"> </w:t>
            </w:r>
            <w:r w:rsidRPr="00630A39">
              <w:rPr>
                <w:sz w:val="24"/>
                <w:lang w:val="lt-LT"/>
              </w:rPr>
              <w:t>(„</w:t>
            </w:r>
            <w:proofErr w:type="spellStart"/>
            <w:r w:rsidRPr="00630A39">
              <w:rPr>
                <w:sz w:val="24"/>
                <w:lang w:val="lt-LT"/>
              </w:rPr>
              <w:t>kusačkės</w:t>
            </w:r>
            <w:proofErr w:type="spellEnd"/>
            <w:r w:rsidRPr="00630A39">
              <w:rPr>
                <w:sz w:val="24"/>
                <w:lang w:val="lt-LT"/>
              </w:rPr>
              <w:t>“)</w:t>
            </w:r>
          </w:p>
        </w:tc>
        <w:tc>
          <w:tcPr>
            <w:tcW w:w="1358" w:type="pct"/>
          </w:tcPr>
          <w:p w:rsidR="00B559A5" w:rsidRPr="00630A39" w:rsidRDefault="00B559A5" w:rsidP="00CD7785">
            <w:pPr>
              <w:pStyle w:val="TableParagraph"/>
              <w:spacing w:line="276" w:lineRule="exact"/>
              <w:ind w:left="110" w:right="2379"/>
              <w:rPr>
                <w:sz w:val="24"/>
                <w:lang w:val="lt-LT"/>
              </w:rPr>
            </w:pPr>
            <w:proofErr w:type="spellStart"/>
            <w:r w:rsidRPr="00630A39">
              <w:rPr>
                <w:sz w:val="24"/>
                <w:lang w:val="lt-LT"/>
              </w:rPr>
              <w:t>Seitenschneider</w:t>
            </w:r>
            <w:proofErr w:type="spellEnd"/>
            <w:r w:rsidRPr="00630A39">
              <w:rPr>
                <w:spacing w:val="-12"/>
                <w:sz w:val="24"/>
                <w:lang w:val="lt-LT"/>
              </w:rPr>
              <w:t xml:space="preserve"> </w:t>
            </w:r>
            <w:r w:rsidRPr="00630A39">
              <w:rPr>
                <w:sz w:val="24"/>
                <w:lang w:val="lt-LT"/>
              </w:rPr>
              <w:t>115mm</w:t>
            </w:r>
            <w:r w:rsidRPr="00630A39">
              <w:rPr>
                <w:spacing w:val="-57"/>
                <w:sz w:val="24"/>
                <w:lang w:val="lt-LT"/>
              </w:rPr>
              <w:t xml:space="preserve"> </w:t>
            </w:r>
            <w:proofErr w:type="spellStart"/>
            <w:r w:rsidRPr="00630A39">
              <w:rPr>
                <w:sz w:val="24"/>
                <w:lang w:val="lt-LT"/>
              </w:rPr>
              <w:t>Side</w:t>
            </w:r>
            <w:proofErr w:type="spellEnd"/>
            <w:r w:rsidRPr="00630A39">
              <w:rPr>
                <w:spacing w:val="-2"/>
                <w:sz w:val="24"/>
                <w:lang w:val="lt-LT"/>
              </w:rPr>
              <w:t xml:space="preserve"> </w:t>
            </w:r>
            <w:proofErr w:type="spellStart"/>
            <w:r w:rsidRPr="00630A39">
              <w:rPr>
                <w:sz w:val="24"/>
                <w:lang w:val="lt-LT"/>
              </w:rPr>
              <w:t>cutter</w:t>
            </w:r>
            <w:proofErr w:type="spellEnd"/>
            <w:r w:rsidRPr="00630A39">
              <w:rPr>
                <w:spacing w:val="-2"/>
                <w:sz w:val="24"/>
                <w:lang w:val="lt-LT"/>
              </w:rPr>
              <w:t xml:space="preserve"> </w:t>
            </w:r>
            <w:r w:rsidRPr="00630A39">
              <w:rPr>
                <w:sz w:val="24"/>
                <w:lang w:val="lt-LT"/>
              </w:rPr>
              <w:t>115mm</w:t>
            </w:r>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3"/>
              <w:rPr>
                <w:sz w:val="24"/>
                <w:lang w:val="lt-LT"/>
              </w:rPr>
            </w:pPr>
            <w:r w:rsidRPr="00630A39">
              <w:rPr>
                <w:sz w:val="24"/>
                <w:lang w:val="lt-LT"/>
              </w:rPr>
              <w:t>-</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301.12.00.029</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6"/>
        </w:trPr>
        <w:tc>
          <w:tcPr>
            <w:tcW w:w="301" w:type="pct"/>
          </w:tcPr>
          <w:p w:rsidR="00B559A5" w:rsidRPr="00630A39" w:rsidRDefault="00B559A5" w:rsidP="00CD7785">
            <w:pPr>
              <w:pStyle w:val="TableParagraph"/>
              <w:spacing w:line="275" w:lineRule="exact"/>
              <w:ind w:left="119" w:right="105"/>
              <w:rPr>
                <w:sz w:val="24"/>
                <w:lang w:val="lt-LT"/>
              </w:rPr>
            </w:pPr>
            <w:r w:rsidRPr="00630A39">
              <w:rPr>
                <w:sz w:val="24"/>
                <w:lang w:val="lt-LT"/>
              </w:rPr>
              <w:t>2.1.14.</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Lituoklis</w:t>
            </w:r>
            <w:r w:rsidRPr="00630A39">
              <w:rPr>
                <w:spacing w:val="-4"/>
                <w:sz w:val="24"/>
                <w:lang w:val="lt-LT"/>
              </w:rPr>
              <w:t xml:space="preserve"> </w:t>
            </w:r>
            <w:r w:rsidRPr="00630A39">
              <w:rPr>
                <w:sz w:val="24"/>
                <w:lang w:val="lt-LT"/>
              </w:rPr>
              <w:t>(kaitinti</w:t>
            </w:r>
            <w:r w:rsidRPr="00630A39">
              <w:rPr>
                <w:spacing w:val="-2"/>
                <w:sz w:val="24"/>
                <w:lang w:val="lt-LT"/>
              </w:rPr>
              <w:t xml:space="preserve"> </w:t>
            </w:r>
            <w:r w:rsidRPr="00630A39">
              <w:rPr>
                <w:sz w:val="24"/>
                <w:lang w:val="lt-LT"/>
              </w:rPr>
              <w:t>klijams)</w:t>
            </w:r>
          </w:p>
        </w:tc>
        <w:tc>
          <w:tcPr>
            <w:tcW w:w="1358" w:type="pct"/>
          </w:tcPr>
          <w:p w:rsidR="00B559A5" w:rsidRPr="00630A39" w:rsidRDefault="00B559A5" w:rsidP="00CD7785">
            <w:pPr>
              <w:pStyle w:val="TableParagraph"/>
              <w:spacing w:line="276" w:lineRule="exact"/>
              <w:ind w:left="110" w:right="2871"/>
              <w:rPr>
                <w:sz w:val="24"/>
                <w:lang w:val="lt-LT"/>
              </w:rPr>
            </w:pPr>
            <w:proofErr w:type="spellStart"/>
            <w:r w:rsidRPr="00630A39">
              <w:rPr>
                <w:spacing w:val="-1"/>
                <w:sz w:val="24"/>
                <w:lang w:val="lt-LT"/>
              </w:rPr>
              <w:t>Batterie-Lötkolben</w:t>
            </w:r>
            <w:proofErr w:type="spellEnd"/>
            <w:r w:rsidRPr="00630A39">
              <w:rPr>
                <w:spacing w:val="-57"/>
                <w:sz w:val="24"/>
                <w:lang w:val="lt-LT"/>
              </w:rPr>
              <w:t xml:space="preserve"> </w:t>
            </w:r>
            <w:proofErr w:type="spellStart"/>
            <w:r w:rsidRPr="00630A39">
              <w:rPr>
                <w:sz w:val="24"/>
                <w:lang w:val="lt-LT"/>
              </w:rPr>
              <w:t>Soldering</w:t>
            </w:r>
            <w:proofErr w:type="spellEnd"/>
            <w:r w:rsidRPr="00630A39">
              <w:rPr>
                <w:spacing w:val="-3"/>
                <w:sz w:val="24"/>
                <w:lang w:val="lt-LT"/>
              </w:rPr>
              <w:t xml:space="preserve"> </w:t>
            </w:r>
            <w:proofErr w:type="spellStart"/>
            <w:r w:rsidRPr="00630A39">
              <w:rPr>
                <w:sz w:val="24"/>
                <w:lang w:val="lt-LT"/>
              </w:rPr>
              <w:t>iron</w:t>
            </w:r>
            <w:proofErr w:type="spellEnd"/>
          </w:p>
        </w:tc>
        <w:tc>
          <w:tcPr>
            <w:tcW w:w="67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3439-41-000-7913</w:t>
            </w:r>
          </w:p>
        </w:tc>
        <w:tc>
          <w:tcPr>
            <w:tcW w:w="755" w:type="pct"/>
          </w:tcPr>
          <w:p w:rsidR="00B559A5" w:rsidRPr="00630A39" w:rsidRDefault="00B559A5" w:rsidP="00CD7785">
            <w:pPr>
              <w:pStyle w:val="TableParagraph"/>
              <w:spacing w:before="10"/>
              <w:rPr>
                <w:b/>
                <w:sz w:val="23"/>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301.30.00.047</w:t>
            </w:r>
          </w:p>
        </w:tc>
        <w:tc>
          <w:tcPr>
            <w:tcW w:w="754" w:type="pct"/>
          </w:tcPr>
          <w:p w:rsidR="00B559A5" w:rsidRPr="00630A39" w:rsidRDefault="006E3020" w:rsidP="00CD7785">
            <w:pPr>
              <w:pStyle w:val="TableParagraph"/>
              <w:spacing w:before="10"/>
              <w:rPr>
                <w:b/>
                <w:sz w:val="23"/>
              </w:rPr>
            </w:pPr>
            <w:r w:rsidRPr="007928CC">
              <w:rPr>
                <w:i/>
                <w:color w:val="FF0000"/>
                <w:szCs w:val="24"/>
              </w:rPr>
              <w:t>TAIP/NE</w:t>
            </w:r>
          </w:p>
        </w:tc>
      </w:tr>
      <w:tr w:rsidR="00B559A5" w:rsidRPr="00630A39" w:rsidTr="00B559A5">
        <w:trPr>
          <w:trHeight w:val="276"/>
        </w:trPr>
        <w:tc>
          <w:tcPr>
            <w:tcW w:w="301" w:type="pct"/>
          </w:tcPr>
          <w:p w:rsidR="00B559A5" w:rsidRPr="00630A39" w:rsidRDefault="00B559A5" w:rsidP="00CD7785">
            <w:pPr>
              <w:pStyle w:val="TableParagraph"/>
              <w:spacing w:line="275" w:lineRule="exact"/>
              <w:ind w:left="119" w:right="105"/>
              <w:rPr>
                <w:sz w:val="24"/>
                <w:lang w:val="lt-LT"/>
              </w:rPr>
            </w:pPr>
            <w:r w:rsidRPr="00630A39">
              <w:rPr>
                <w:sz w:val="24"/>
                <w:lang w:val="lt-LT"/>
              </w:rPr>
              <w:t>2.1.15.</w:t>
            </w:r>
          </w:p>
        </w:tc>
        <w:tc>
          <w:tcPr>
            <w:tcW w:w="1158" w:type="pct"/>
          </w:tcPr>
          <w:p w:rsidR="00B559A5" w:rsidRPr="00630A39" w:rsidRDefault="00B559A5" w:rsidP="00CD7785">
            <w:pPr>
              <w:pStyle w:val="TableParagraph"/>
              <w:spacing w:line="275" w:lineRule="exact"/>
              <w:ind w:left="110"/>
              <w:rPr>
                <w:sz w:val="24"/>
                <w:lang w:val="lt-LT"/>
              </w:rPr>
            </w:pPr>
            <w:r w:rsidRPr="00630A39">
              <w:rPr>
                <w:sz w:val="24"/>
                <w:lang w:val="lt-LT"/>
              </w:rPr>
              <w:t>HSS</w:t>
            </w:r>
            <w:r w:rsidRPr="00630A39">
              <w:rPr>
                <w:spacing w:val="-3"/>
                <w:sz w:val="24"/>
                <w:lang w:val="lt-LT"/>
              </w:rPr>
              <w:t xml:space="preserve"> </w:t>
            </w:r>
            <w:r w:rsidRPr="00630A39">
              <w:rPr>
                <w:sz w:val="24"/>
                <w:lang w:val="lt-LT"/>
              </w:rPr>
              <w:t>Ø</w:t>
            </w:r>
            <w:r w:rsidRPr="00630A39">
              <w:rPr>
                <w:spacing w:val="-2"/>
                <w:sz w:val="24"/>
                <w:lang w:val="lt-LT"/>
              </w:rPr>
              <w:t xml:space="preserve"> </w:t>
            </w:r>
            <w:r w:rsidRPr="00630A39">
              <w:rPr>
                <w:sz w:val="24"/>
                <w:lang w:val="lt-LT"/>
              </w:rPr>
              <w:t>3</w:t>
            </w:r>
            <w:r>
              <w:rPr>
                <w:sz w:val="24"/>
                <w:lang w:val="lt-LT"/>
              </w:rPr>
              <w:t xml:space="preserve"> </w:t>
            </w:r>
            <w:r w:rsidRPr="00630A39">
              <w:rPr>
                <w:sz w:val="24"/>
                <w:lang w:val="lt-LT"/>
              </w:rPr>
              <w:t>mm</w:t>
            </w:r>
            <w:r w:rsidRPr="00630A39">
              <w:rPr>
                <w:spacing w:val="-1"/>
                <w:sz w:val="24"/>
                <w:lang w:val="lt-LT"/>
              </w:rPr>
              <w:t xml:space="preserve"> </w:t>
            </w:r>
            <w:r w:rsidRPr="00630A39">
              <w:rPr>
                <w:sz w:val="24"/>
                <w:lang w:val="lt-LT"/>
              </w:rPr>
              <w:t>DIN338</w:t>
            </w:r>
            <w:r w:rsidRPr="00630A39">
              <w:rPr>
                <w:spacing w:val="-3"/>
                <w:sz w:val="24"/>
                <w:lang w:val="lt-LT"/>
              </w:rPr>
              <w:t xml:space="preserve"> </w:t>
            </w:r>
            <w:r w:rsidRPr="00630A39">
              <w:rPr>
                <w:sz w:val="24"/>
                <w:lang w:val="lt-LT"/>
              </w:rPr>
              <w:t>grąžtas</w:t>
            </w:r>
          </w:p>
        </w:tc>
        <w:tc>
          <w:tcPr>
            <w:tcW w:w="1358" w:type="pct"/>
          </w:tcPr>
          <w:p w:rsidR="00B559A5" w:rsidRPr="00630A39" w:rsidRDefault="00B559A5" w:rsidP="00CD7785">
            <w:pPr>
              <w:pStyle w:val="TableParagraph"/>
              <w:spacing w:line="276" w:lineRule="exact"/>
              <w:ind w:left="110" w:right="125"/>
              <w:rPr>
                <w:sz w:val="24"/>
                <w:lang w:val="lt-LT"/>
              </w:rPr>
            </w:pPr>
            <w:proofErr w:type="spellStart"/>
            <w:r w:rsidRPr="00630A39">
              <w:rPr>
                <w:sz w:val="24"/>
                <w:lang w:val="lt-LT"/>
              </w:rPr>
              <w:t>Spiralbohrer</w:t>
            </w:r>
            <w:proofErr w:type="spellEnd"/>
            <w:r w:rsidRPr="00630A39">
              <w:rPr>
                <w:sz w:val="24"/>
                <w:lang w:val="lt-LT"/>
              </w:rPr>
              <w:t xml:space="preserve"> HSS Ø 3mm DIN338 </w:t>
            </w:r>
            <w:proofErr w:type="spellStart"/>
            <w:r w:rsidRPr="00630A39">
              <w:rPr>
                <w:sz w:val="24"/>
                <w:lang w:val="lt-LT"/>
              </w:rPr>
              <w:t>Typ</w:t>
            </w:r>
            <w:proofErr w:type="spellEnd"/>
            <w:r w:rsidRPr="00630A39">
              <w:rPr>
                <w:sz w:val="24"/>
                <w:lang w:val="lt-LT"/>
              </w:rPr>
              <w:t xml:space="preserve"> N</w:t>
            </w:r>
            <w:r w:rsidRPr="00630A39">
              <w:rPr>
                <w:spacing w:val="1"/>
                <w:sz w:val="24"/>
                <w:lang w:val="lt-LT"/>
              </w:rPr>
              <w:t xml:space="preserve"> </w:t>
            </w:r>
            <w:r w:rsidRPr="00630A39">
              <w:rPr>
                <w:sz w:val="24"/>
                <w:lang w:val="lt-LT"/>
              </w:rPr>
              <w:t>(</w:t>
            </w:r>
            <w:proofErr w:type="spellStart"/>
            <w:r w:rsidRPr="00630A39">
              <w:rPr>
                <w:sz w:val="24"/>
                <w:lang w:val="lt-LT"/>
              </w:rPr>
              <w:t>rechts</w:t>
            </w:r>
            <w:proofErr w:type="spellEnd"/>
            <w:r w:rsidRPr="00630A39">
              <w:rPr>
                <w:sz w:val="24"/>
                <w:lang w:val="lt-LT"/>
              </w:rPr>
              <w:t>)</w:t>
            </w:r>
            <w:r w:rsidRPr="00630A39">
              <w:rPr>
                <w:spacing w:val="-3"/>
                <w:sz w:val="24"/>
                <w:lang w:val="lt-LT"/>
              </w:rPr>
              <w:t xml:space="preserve"> </w:t>
            </w:r>
            <w:proofErr w:type="spellStart"/>
            <w:r w:rsidRPr="00630A39">
              <w:rPr>
                <w:sz w:val="24"/>
                <w:lang w:val="lt-LT"/>
              </w:rPr>
              <w:t>Jobber</w:t>
            </w:r>
            <w:proofErr w:type="spellEnd"/>
            <w:r w:rsidRPr="00630A39">
              <w:rPr>
                <w:spacing w:val="-3"/>
                <w:sz w:val="24"/>
                <w:lang w:val="lt-LT"/>
              </w:rPr>
              <w:t xml:space="preserve"> </w:t>
            </w:r>
            <w:proofErr w:type="spellStart"/>
            <w:r w:rsidRPr="00630A39">
              <w:rPr>
                <w:sz w:val="24"/>
                <w:lang w:val="lt-LT"/>
              </w:rPr>
              <w:t>twist</w:t>
            </w:r>
            <w:proofErr w:type="spellEnd"/>
            <w:r w:rsidRPr="00630A39">
              <w:rPr>
                <w:spacing w:val="-4"/>
                <w:sz w:val="24"/>
                <w:lang w:val="lt-LT"/>
              </w:rPr>
              <w:t xml:space="preserve"> </w:t>
            </w:r>
            <w:proofErr w:type="spellStart"/>
            <w:r w:rsidRPr="00630A39">
              <w:rPr>
                <w:sz w:val="24"/>
                <w:lang w:val="lt-LT"/>
              </w:rPr>
              <w:t>drill</w:t>
            </w:r>
            <w:proofErr w:type="spellEnd"/>
            <w:r w:rsidRPr="00630A39">
              <w:rPr>
                <w:spacing w:val="-2"/>
                <w:sz w:val="24"/>
                <w:lang w:val="lt-LT"/>
              </w:rPr>
              <w:t xml:space="preserve"> </w:t>
            </w:r>
            <w:r w:rsidRPr="00630A39">
              <w:rPr>
                <w:sz w:val="24"/>
                <w:lang w:val="lt-LT"/>
              </w:rPr>
              <w:t>Ø</w:t>
            </w:r>
            <w:r w:rsidRPr="00630A39">
              <w:rPr>
                <w:spacing w:val="-3"/>
                <w:sz w:val="24"/>
                <w:lang w:val="lt-LT"/>
              </w:rPr>
              <w:t xml:space="preserve"> </w:t>
            </w:r>
            <w:r w:rsidRPr="00630A39">
              <w:rPr>
                <w:sz w:val="24"/>
                <w:lang w:val="lt-LT"/>
              </w:rPr>
              <w:t>3mm-HSS</w:t>
            </w:r>
            <w:r w:rsidRPr="00630A39">
              <w:rPr>
                <w:spacing w:val="-3"/>
                <w:sz w:val="24"/>
                <w:lang w:val="lt-LT"/>
              </w:rPr>
              <w:t xml:space="preserve"> </w:t>
            </w:r>
            <w:r w:rsidRPr="00630A39">
              <w:rPr>
                <w:sz w:val="24"/>
                <w:lang w:val="lt-LT"/>
              </w:rPr>
              <w:t>DIN338</w:t>
            </w:r>
            <w:r w:rsidRPr="00630A39">
              <w:rPr>
                <w:spacing w:val="-57"/>
                <w:sz w:val="24"/>
                <w:lang w:val="lt-LT"/>
              </w:rPr>
              <w:t xml:space="preserve"> </w:t>
            </w:r>
            <w:proofErr w:type="spellStart"/>
            <w:r w:rsidRPr="00630A39">
              <w:rPr>
                <w:sz w:val="24"/>
                <w:lang w:val="lt-LT"/>
              </w:rPr>
              <w:t>Typ</w:t>
            </w:r>
            <w:proofErr w:type="spellEnd"/>
            <w:r w:rsidRPr="00630A39">
              <w:rPr>
                <w:spacing w:val="-2"/>
                <w:sz w:val="24"/>
                <w:lang w:val="lt-LT"/>
              </w:rPr>
              <w:t xml:space="preserve"> </w:t>
            </w:r>
            <w:r w:rsidRPr="00630A39">
              <w:rPr>
                <w:sz w:val="24"/>
                <w:lang w:val="lt-LT"/>
              </w:rPr>
              <w:t>N</w:t>
            </w:r>
            <w:r w:rsidRPr="00630A39">
              <w:rPr>
                <w:spacing w:val="-1"/>
                <w:sz w:val="24"/>
                <w:lang w:val="lt-LT"/>
              </w:rPr>
              <w:t xml:space="preserve"> </w:t>
            </w:r>
            <w:r w:rsidRPr="00630A39">
              <w:rPr>
                <w:sz w:val="24"/>
                <w:lang w:val="lt-LT"/>
              </w:rPr>
              <w:t>(</w:t>
            </w:r>
            <w:proofErr w:type="spellStart"/>
            <w:r w:rsidRPr="00630A39">
              <w:rPr>
                <w:sz w:val="24"/>
                <w:lang w:val="lt-LT"/>
              </w:rPr>
              <w:t>right</w:t>
            </w:r>
            <w:proofErr w:type="spellEnd"/>
            <w:r w:rsidRPr="00630A39">
              <w:rPr>
                <w:sz w:val="24"/>
                <w:lang w:val="lt-LT"/>
              </w:rPr>
              <w:t>)</w:t>
            </w:r>
          </w:p>
        </w:tc>
        <w:tc>
          <w:tcPr>
            <w:tcW w:w="675"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left="176" w:right="163"/>
              <w:rPr>
                <w:sz w:val="24"/>
                <w:lang w:val="lt-LT"/>
              </w:rPr>
            </w:pPr>
            <w:r w:rsidRPr="00630A39">
              <w:rPr>
                <w:sz w:val="24"/>
                <w:lang w:val="lt-LT"/>
              </w:rPr>
              <w:t>5133-12-122-8033</w:t>
            </w:r>
          </w:p>
        </w:tc>
        <w:tc>
          <w:tcPr>
            <w:tcW w:w="755" w:type="pct"/>
          </w:tcPr>
          <w:p w:rsidR="00B559A5" w:rsidRPr="00630A39" w:rsidRDefault="00B559A5" w:rsidP="00CD7785">
            <w:pPr>
              <w:pStyle w:val="TableParagraph"/>
              <w:rPr>
                <w:b/>
                <w:sz w:val="26"/>
                <w:lang w:val="lt-LT"/>
              </w:rPr>
            </w:pPr>
          </w:p>
          <w:p w:rsidR="00B559A5" w:rsidRPr="00630A39" w:rsidRDefault="00B559A5" w:rsidP="00CD7785">
            <w:pPr>
              <w:pStyle w:val="TableParagraph"/>
              <w:spacing w:before="10"/>
              <w:rPr>
                <w:b/>
                <w:sz w:val="21"/>
                <w:lang w:val="lt-LT"/>
              </w:rPr>
            </w:pPr>
          </w:p>
          <w:p w:rsidR="00B559A5" w:rsidRPr="00630A39" w:rsidRDefault="00B559A5" w:rsidP="00CD7785">
            <w:pPr>
              <w:pStyle w:val="TableParagraph"/>
              <w:spacing w:line="257" w:lineRule="exact"/>
              <w:ind w:right="644"/>
              <w:jc w:val="right"/>
              <w:rPr>
                <w:sz w:val="24"/>
                <w:lang w:val="lt-LT"/>
              </w:rPr>
            </w:pPr>
            <w:r w:rsidRPr="00630A39">
              <w:rPr>
                <w:sz w:val="24"/>
                <w:lang w:val="lt-LT"/>
              </w:rPr>
              <w:t>306.82.00.030</w:t>
            </w:r>
            <w:r>
              <w:rPr>
                <w:sz w:val="24"/>
                <w:lang w:val="lt-LT"/>
              </w:rPr>
              <w:t xml:space="preserve"> </w:t>
            </w:r>
          </w:p>
        </w:tc>
        <w:tc>
          <w:tcPr>
            <w:tcW w:w="754" w:type="pct"/>
          </w:tcPr>
          <w:p w:rsidR="00B559A5" w:rsidRPr="00630A39" w:rsidRDefault="006E3020" w:rsidP="00CD7785">
            <w:pPr>
              <w:pStyle w:val="TableParagraph"/>
              <w:rPr>
                <w:b/>
                <w:sz w:val="26"/>
              </w:rPr>
            </w:pPr>
            <w:r w:rsidRPr="007928CC">
              <w:rPr>
                <w:i/>
                <w:color w:val="FF0000"/>
                <w:szCs w:val="24"/>
              </w:rPr>
              <w:t>TAIP/NE</w:t>
            </w:r>
          </w:p>
        </w:tc>
      </w:tr>
    </w:tbl>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B559A5" w:rsidRDefault="00B559A5">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rsidP="00F17DD2">
      <w:pPr>
        <w:suppressAutoHyphens/>
        <w:spacing w:after="0" w:line="240" w:lineRule="auto"/>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lastRenderedPageBreak/>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rsidSect="00B233A5">
      <w:pgSz w:w="16838" w:h="11906" w:orient="landscape"/>
      <w:pgMar w:top="1701" w:right="851" w:bottom="567" w:left="1134"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CC"/>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FED726"/>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3"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6"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7"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9"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0" w15:restartNumberingAfterBreak="0">
    <w:nsid w:val="0000000A"/>
    <w:multiLevelType w:val="multilevel"/>
    <w:tmpl w:val="00000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lvl w:ilvl="0">
      <w:start w:val="1"/>
      <w:numFmt w:val="upperLetter"/>
      <w:lvlText w:val="%1."/>
      <w:lvlJc w:val="left"/>
      <w:pPr>
        <w:tabs>
          <w:tab w:val="num" w:pos="0"/>
        </w:tabs>
        <w:ind w:left="720" w:hanging="360"/>
      </w:pPr>
      <w:rPr>
        <w:rFonts w:eastAsia="Times New Roman"/>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3CF5C88"/>
    <w:multiLevelType w:val="hybridMultilevel"/>
    <w:tmpl w:val="A92A1F20"/>
    <w:lvl w:ilvl="0" w:tplc="817268A2">
      <w:start w:val="1"/>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7" w15:restartNumberingAfterBreak="0">
    <w:nsid w:val="19797255"/>
    <w:multiLevelType w:val="hybridMultilevel"/>
    <w:tmpl w:val="8C5C0D82"/>
    <w:lvl w:ilvl="0" w:tplc="9E8CE5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3D31D76"/>
    <w:multiLevelType w:val="hybridMultilevel"/>
    <w:tmpl w:val="AD96C390"/>
    <w:lvl w:ilvl="0" w:tplc="A7AAC17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1207C6"/>
    <w:multiLevelType w:val="hybridMultilevel"/>
    <w:tmpl w:val="2CBA20A4"/>
    <w:lvl w:ilvl="0" w:tplc="D102EA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2" w15:restartNumberingAfterBreak="0">
    <w:nsid w:val="28341CDB"/>
    <w:multiLevelType w:val="hybridMultilevel"/>
    <w:tmpl w:val="CCFC8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84D5CEE"/>
    <w:multiLevelType w:val="hybridMultilevel"/>
    <w:tmpl w:val="30A221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2A6C3DD2"/>
    <w:multiLevelType w:val="hybridMultilevel"/>
    <w:tmpl w:val="ED8466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F922911"/>
    <w:multiLevelType w:val="hybridMultilevel"/>
    <w:tmpl w:val="729412DA"/>
    <w:lvl w:ilvl="0" w:tplc="84B0FC74">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9" w15:restartNumberingAfterBreak="0">
    <w:nsid w:val="415E07B5"/>
    <w:multiLevelType w:val="hybridMultilevel"/>
    <w:tmpl w:val="C5F4A068"/>
    <w:lvl w:ilvl="0" w:tplc="682CD618">
      <w:start w:val="1"/>
      <w:numFmt w:val="decimal"/>
      <w:lvlText w:val="%1."/>
      <w:lvlJc w:val="left"/>
      <w:pPr>
        <w:ind w:left="1194" w:hanging="240"/>
      </w:pPr>
      <w:rPr>
        <w:rFonts w:ascii="Times New Roman" w:eastAsia="Times New Roman" w:hAnsi="Times New Roman" w:cs="Times New Roman" w:hint="default"/>
        <w:b w:val="0"/>
        <w:bCs w:val="0"/>
        <w:i w:val="0"/>
        <w:iCs w:val="0"/>
        <w:w w:val="100"/>
        <w:sz w:val="24"/>
        <w:szCs w:val="24"/>
      </w:rPr>
    </w:lvl>
    <w:lvl w:ilvl="1" w:tplc="FB2A142A">
      <w:numFmt w:val="bullet"/>
      <w:lvlText w:val="•"/>
      <w:lvlJc w:val="left"/>
      <w:pPr>
        <w:ind w:left="2120" w:hanging="240"/>
      </w:pPr>
      <w:rPr>
        <w:rFonts w:hint="default"/>
      </w:rPr>
    </w:lvl>
    <w:lvl w:ilvl="2" w:tplc="DB34057C">
      <w:numFmt w:val="bullet"/>
      <w:lvlText w:val="•"/>
      <w:lvlJc w:val="left"/>
      <w:pPr>
        <w:ind w:left="2985" w:hanging="240"/>
      </w:pPr>
      <w:rPr>
        <w:rFonts w:hint="default"/>
      </w:rPr>
    </w:lvl>
    <w:lvl w:ilvl="3" w:tplc="C92AF80E">
      <w:numFmt w:val="bullet"/>
      <w:lvlText w:val="•"/>
      <w:lvlJc w:val="left"/>
      <w:pPr>
        <w:ind w:left="3850" w:hanging="240"/>
      </w:pPr>
      <w:rPr>
        <w:rFonts w:hint="default"/>
      </w:rPr>
    </w:lvl>
    <w:lvl w:ilvl="4" w:tplc="F6A6F618">
      <w:numFmt w:val="bullet"/>
      <w:lvlText w:val="•"/>
      <w:lvlJc w:val="left"/>
      <w:pPr>
        <w:ind w:left="4715" w:hanging="240"/>
      </w:pPr>
      <w:rPr>
        <w:rFonts w:hint="default"/>
      </w:rPr>
    </w:lvl>
    <w:lvl w:ilvl="5" w:tplc="A8FAF220">
      <w:numFmt w:val="bullet"/>
      <w:lvlText w:val="•"/>
      <w:lvlJc w:val="left"/>
      <w:pPr>
        <w:ind w:left="5580" w:hanging="240"/>
      </w:pPr>
      <w:rPr>
        <w:rFonts w:hint="default"/>
      </w:rPr>
    </w:lvl>
    <w:lvl w:ilvl="6" w:tplc="6F94EC84">
      <w:numFmt w:val="bullet"/>
      <w:lvlText w:val="•"/>
      <w:lvlJc w:val="left"/>
      <w:pPr>
        <w:ind w:left="6445" w:hanging="240"/>
      </w:pPr>
      <w:rPr>
        <w:rFonts w:hint="default"/>
      </w:rPr>
    </w:lvl>
    <w:lvl w:ilvl="7" w:tplc="4C781374">
      <w:numFmt w:val="bullet"/>
      <w:lvlText w:val="•"/>
      <w:lvlJc w:val="left"/>
      <w:pPr>
        <w:ind w:left="7310" w:hanging="240"/>
      </w:pPr>
      <w:rPr>
        <w:rFonts w:hint="default"/>
      </w:rPr>
    </w:lvl>
    <w:lvl w:ilvl="8" w:tplc="BBEA9C94">
      <w:numFmt w:val="bullet"/>
      <w:lvlText w:val="•"/>
      <w:lvlJc w:val="left"/>
      <w:pPr>
        <w:ind w:left="8175" w:hanging="240"/>
      </w:pPr>
      <w:rPr>
        <w:rFonts w:hint="default"/>
      </w:rPr>
    </w:lvl>
  </w:abstractNum>
  <w:abstractNum w:abstractNumId="30" w15:restartNumberingAfterBreak="0">
    <w:nsid w:val="42103483"/>
    <w:multiLevelType w:val="hybridMultilevel"/>
    <w:tmpl w:val="802211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4" w15:restartNumberingAfterBreak="0">
    <w:nsid w:val="51754B45"/>
    <w:multiLevelType w:val="hybridMultilevel"/>
    <w:tmpl w:val="53A68E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AF95EA3"/>
    <w:multiLevelType w:val="hybridMultilevel"/>
    <w:tmpl w:val="E5CEA350"/>
    <w:lvl w:ilvl="0" w:tplc="AA18EBDC">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301230"/>
    <w:multiLevelType w:val="hybridMultilevel"/>
    <w:tmpl w:val="9072EC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6368D3"/>
    <w:multiLevelType w:val="hybridMultilevel"/>
    <w:tmpl w:val="DF5A2D7E"/>
    <w:lvl w:ilvl="0" w:tplc="7AA21D06">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4DD329E"/>
    <w:multiLevelType w:val="hybridMultilevel"/>
    <w:tmpl w:val="BF268F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B9537A"/>
    <w:multiLevelType w:val="hybridMultilevel"/>
    <w:tmpl w:val="E30E360E"/>
    <w:lvl w:ilvl="0" w:tplc="FF786212">
      <w:start w:val="1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7" w15:restartNumberingAfterBreak="0">
    <w:nsid w:val="6FEC1046"/>
    <w:multiLevelType w:val="hybridMultilevel"/>
    <w:tmpl w:val="0B3A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abstractNumId w:val="16"/>
  </w:num>
  <w:num w:numId="2">
    <w:abstractNumId w:val="14"/>
  </w:num>
  <w:num w:numId="3">
    <w:abstractNumId w:val="24"/>
  </w:num>
  <w:num w:numId="4">
    <w:abstractNumId w:val="35"/>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36"/>
  </w:num>
  <w:num w:numId="18">
    <w:abstractNumId w:val="13"/>
  </w:num>
  <w:num w:numId="19">
    <w:abstractNumId w:val="39"/>
  </w:num>
  <w:num w:numId="20">
    <w:abstractNumId w:val="25"/>
  </w:num>
  <w:num w:numId="21">
    <w:abstractNumId w:val="17"/>
  </w:num>
  <w:num w:numId="22">
    <w:abstractNumId w:val="42"/>
  </w:num>
  <w:num w:numId="23">
    <w:abstractNumId w:val="37"/>
  </w:num>
  <w:num w:numId="24">
    <w:abstractNumId w:val="12"/>
  </w:num>
  <w:num w:numId="25">
    <w:abstractNumId w:val="44"/>
  </w:num>
  <w:num w:numId="26">
    <w:abstractNumId w:val="40"/>
  </w:num>
  <w:num w:numId="27">
    <w:abstractNumId w:val="32"/>
  </w:num>
  <w:num w:numId="28">
    <w:abstractNumId w:val="38"/>
  </w:num>
  <w:num w:numId="29">
    <w:abstractNumId w:val="27"/>
  </w:num>
  <w:num w:numId="30">
    <w:abstractNumId w:val="43"/>
  </w:num>
  <w:num w:numId="31">
    <w:abstractNumId w:val="23"/>
  </w:num>
  <w:num w:numId="32">
    <w:abstractNumId w:val="21"/>
  </w:num>
  <w:num w:numId="33">
    <w:abstractNumId w:val="46"/>
  </w:num>
  <w:num w:numId="34">
    <w:abstractNumId w:val="49"/>
  </w:num>
  <w:num w:numId="35">
    <w:abstractNumId w:val="28"/>
  </w:num>
  <w:num w:numId="36">
    <w:abstractNumId w:val="48"/>
  </w:num>
  <w:num w:numId="37">
    <w:abstractNumId w:val="15"/>
  </w:num>
  <w:num w:numId="38">
    <w:abstractNumId w:val="0"/>
  </w:num>
  <w:num w:numId="39">
    <w:abstractNumId w:val="18"/>
  </w:num>
  <w:num w:numId="40">
    <w:abstractNumId w:val="33"/>
  </w:num>
  <w:num w:numId="41">
    <w:abstractNumId w:val="31"/>
  </w:num>
  <w:num w:numId="42">
    <w:abstractNumId w:val="20"/>
  </w:num>
  <w:num w:numId="43">
    <w:abstractNumId w:val="45"/>
  </w:num>
  <w:num w:numId="4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9"/>
  </w:num>
  <w:num w:numId="47">
    <w:abstractNumId w:val="22"/>
  </w:num>
  <w:num w:numId="48">
    <w:abstractNumId w:val="30"/>
  </w:num>
  <w:num w:numId="49">
    <w:abstractNumId w:val="3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C6D04"/>
    <w:rsid w:val="001232F8"/>
    <w:rsid w:val="00133A26"/>
    <w:rsid w:val="0015132B"/>
    <w:rsid w:val="001B71C3"/>
    <w:rsid w:val="002271F5"/>
    <w:rsid w:val="00245916"/>
    <w:rsid w:val="00246C9B"/>
    <w:rsid w:val="002879A3"/>
    <w:rsid w:val="002B37E1"/>
    <w:rsid w:val="00381DBA"/>
    <w:rsid w:val="00382B36"/>
    <w:rsid w:val="003C2D0A"/>
    <w:rsid w:val="004A78AA"/>
    <w:rsid w:val="004B6967"/>
    <w:rsid w:val="005205E9"/>
    <w:rsid w:val="005D67BD"/>
    <w:rsid w:val="00602894"/>
    <w:rsid w:val="006A182A"/>
    <w:rsid w:val="006B41B7"/>
    <w:rsid w:val="006E3020"/>
    <w:rsid w:val="006F735C"/>
    <w:rsid w:val="007110FB"/>
    <w:rsid w:val="007164A4"/>
    <w:rsid w:val="00741CAB"/>
    <w:rsid w:val="00743600"/>
    <w:rsid w:val="00763D07"/>
    <w:rsid w:val="0078457D"/>
    <w:rsid w:val="0079249E"/>
    <w:rsid w:val="007928CC"/>
    <w:rsid w:val="007C68CB"/>
    <w:rsid w:val="007C7BF2"/>
    <w:rsid w:val="00842DD5"/>
    <w:rsid w:val="008A69AC"/>
    <w:rsid w:val="008E0BA3"/>
    <w:rsid w:val="00914F3E"/>
    <w:rsid w:val="0092075E"/>
    <w:rsid w:val="00924242"/>
    <w:rsid w:val="00942E3B"/>
    <w:rsid w:val="00954D81"/>
    <w:rsid w:val="009602D7"/>
    <w:rsid w:val="0097687C"/>
    <w:rsid w:val="009C465F"/>
    <w:rsid w:val="009E3478"/>
    <w:rsid w:val="009F3DF1"/>
    <w:rsid w:val="00A549D7"/>
    <w:rsid w:val="00AA1C0B"/>
    <w:rsid w:val="00AA1D8C"/>
    <w:rsid w:val="00B02A7C"/>
    <w:rsid w:val="00B233A5"/>
    <w:rsid w:val="00B51052"/>
    <w:rsid w:val="00B559A5"/>
    <w:rsid w:val="00BB2D0C"/>
    <w:rsid w:val="00BF3B90"/>
    <w:rsid w:val="00BF6086"/>
    <w:rsid w:val="00C3793D"/>
    <w:rsid w:val="00C50402"/>
    <w:rsid w:val="00C9069E"/>
    <w:rsid w:val="00CD7785"/>
    <w:rsid w:val="00D23870"/>
    <w:rsid w:val="00D50EF1"/>
    <w:rsid w:val="00D74E10"/>
    <w:rsid w:val="00D837CC"/>
    <w:rsid w:val="00D96A08"/>
    <w:rsid w:val="00DE1D8A"/>
    <w:rsid w:val="00E03A56"/>
    <w:rsid w:val="00E9418F"/>
    <w:rsid w:val="00EB0680"/>
    <w:rsid w:val="00EB156C"/>
    <w:rsid w:val="00EB6EA1"/>
    <w:rsid w:val="00F17DD2"/>
    <w:rsid w:val="00F24111"/>
    <w:rsid w:val="00F83124"/>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7928CC"/>
    <w:pPr>
      <w:keepNext/>
      <w:numPr>
        <w:numId w:val="6"/>
      </w:numPr>
      <w:suppressAutoHyphens/>
      <w:spacing w:before="360" w:after="360" w:line="240" w:lineRule="auto"/>
      <w:jc w:val="center"/>
      <w:outlineLvl w:val="0"/>
    </w:pPr>
    <w:rPr>
      <w:rFonts w:ascii="Times New Roman" w:eastAsia="Calibri" w:hAnsi="Times New Roman" w:cs="Times New Roman"/>
      <w:sz w:val="28"/>
      <w:lang w:eastAsia="zh-CN"/>
    </w:rPr>
  </w:style>
  <w:style w:type="paragraph" w:styleId="Heading2">
    <w:name w:val="heading 2"/>
    <w:basedOn w:val="Normal"/>
    <w:next w:val="Normal"/>
    <w:link w:val="Heading2Char"/>
    <w:qFormat/>
    <w:rsid w:val="007928CC"/>
    <w:pPr>
      <w:numPr>
        <w:ilvl w:val="1"/>
        <w:numId w:val="6"/>
      </w:numPr>
      <w:suppressAutoHyphens/>
      <w:spacing w:after="0" w:line="240" w:lineRule="auto"/>
      <w:jc w:val="both"/>
      <w:outlineLvl w:val="1"/>
    </w:pPr>
    <w:rPr>
      <w:rFonts w:ascii="Times New Roman" w:eastAsia="Times New Roman" w:hAnsi="Times New Roman" w:cs="Times New Roman"/>
      <w:sz w:val="24"/>
      <w:szCs w:val="20"/>
      <w:lang w:eastAsia="zh-CN"/>
    </w:rPr>
  </w:style>
  <w:style w:type="paragraph" w:styleId="Heading3">
    <w:name w:val="heading 3"/>
    <w:basedOn w:val="Normal"/>
    <w:next w:val="Normal"/>
    <w:link w:val="Heading3Char"/>
    <w:qFormat/>
    <w:rsid w:val="007928CC"/>
    <w:pPr>
      <w:keepNext/>
      <w:numPr>
        <w:ilvl w:val="2"/>
        <w:numId w:val="6"/>
      </w:numPr>
      <w:suppressAutoHyphens/>
      <w:spacing w:after="0" w:line="240" w:lineRule="auto"/>
      <w:jc w:val="both"/>
      <w:outlineLvl w:val="2"/>
    </w:pPr>
    <w:rPr>
      <w:rFonts w:ascii="Times New Roman" w:eastAsia="Times New Roman" w:hAnsi="Times New Roman" w:cs="Times New Roman"/>
      <w:sz w:val="24"/>
      <w:szCs w:val="20"/>
      <w:lang w:eastAsia="zh-CN"/>
    </w:rPr>
  </w:style>
  <w:style w:type="paragraph" w:styleId="Heading4">
    <w:name w:val="heading 4"/>
    <w:basedOn w:val="Normal"/>
    <w:next w:val="Normal"/>
    <w:link w:val="Heading4Char"/>
    <w:qFormat/>
    <w:rsid w:val="007928CC"/>
    <w:pPr>
      <w:keepNext/>
      <w:numPr>
        <w:ilvl w:val="3"/>
        <w:numId w:val="6"/>
      </w:numPr>
      <w:suppressAutoHyphens/>
      <w:spacing w:after="0" w:line="240" w:lineRule="auto"/>
      <w:outlineLvl w:val="3"/>
    </w:pPr>
    <w:rPr>
      <w:rFonts w:ascii="Times New Roman" w:eastAsia="Times New Roman" w:hAnsi="Times New Roman" w:cs="Times New Roman"/>
      <w:b/>
      <w:sz w:val="44"/>
      <w:szCs w:val="20"/>
      <w:lang w:eastAsia="zh-CN"/>
    </w:rPr>
  </w:style>
  <w:style w:type="paragraph" w:styleId="Heading5">
    <w:name w:val="heading 5"/>
    <w:basedOn w:val="Normal"/>
    <w:next w:val="Normal"/>
    <w:link w:val="Heading5Char"/>
    <w:qFormat/>
    <w:rsid w:val="007928CC"/>
    <w:pPr>
      <w:keepNext/>
      <w:numPr>
        <w:ilvl w:val="4"/>
        <w:numId w:val="6"/>
      </w:numPr>
      <w:suppressAutoHyphens/>
      <w:spacing w:after="0" w:line="240" w:lineRule="auto"/>
      <w:outlineLvl w:val="4"/>
    </w:pPr>
    <w:rPr>
      <w:rFonts w:ascii="Times New Roman" w:eastAsia="Times New Roman" w:hAnsi="Times New Roman" w:cs="Times New Roman"/>
      <w:b/>
      <w:sz w:val="40"/>
      <w:szCs w:val="20"/>
      <w:lang w:eastAsia="zh-CN"/>
    </w:rPr>
  </w:style>
  <w:style w:type="paragraph" w:styleId="Heading6">
    <w:name w:val="heading 6"/>
    <w:basedOn w:val="Normal"/>
    <w:next w:val="Normal"/>
    <w:link w:val="Heading6Char"/>
    <w:qFormat/>
    <w:rsid w:val="007928CC"/>
    <w:pPr>
      <w:keepNext/>
      <w:numPr>
        <w:ilvl w:val="5"/>
        <w:numId w:val="6"/>
      </w:numPr>
      <w:suppressAutoHyphens/>
      <w:spacing w:after="0" w:line="240" w:lineRule="auto"/>
      <w:outlineLvl w:val="5"/>
    </w:pPr>
    <w:rPr>
      <w:rFonts w:ascii="Times New Roman" w:eastAsia="Times New Roman" w:hAnsi="Times New Roman" w:cs="Times New Roman"/>
      <w:b/>
      <w:sz w:val="36"/>
      <w:szCs w:val="20"/>
      <w:lang w:eastAsia="zh-CN"/>
    </w:rPr>
  </w:style>
  <w:style w:type="paragraph" w:styleId="Heading7">
    <w:name w:val="heading 7"/>
    <w:basedOn w:val="Normal"/>
    <w:next w:val="Normal"/>
    <w:link w:val="Heading7Char"/>
    <w:qFormat/>
    <w:rsid w:val="007928CC"/>
    <w:pPr>
      <w:keepNext/>
      <w:numPr>
        <w:ilvl w:val="6"/>
        <w:numId w:val="6"/>
      </w:numPr>
      <w:suppressAutoHyphens/>
      <w:spacing w:after="0" w:line="240" w:lineRule="auto"/>
      <w:outlineLvl w:val="6"/>
    </w:pPr>
    <w:rPr>
      <w:rFonts w:ascii="Times New Roman" w:eastAsia="Times New Roman" w:hAnsi="Times New Roman" w:cs="Times New Roman"/>
      <w:sz w:val="48"/>
      <w:szCs w:val="20"/>
      <w:lang w:eastAsia="zh-CN"/>
    </w:rPr>
  </w:style>
  <w:style w:type="paragraph" w:styleId="Heading8">
    <w:name w:val="heading 8"/>
    <w:basedOn w:val="Normal"/>
    <w:next w:val="Normal"/>
    <w:link w:val="Heading8Char"/>
    <w:qFormat/>
    <w:rsid w:val="007928CC"/>
    <w:pPr>
      <w:keepNext/>
      <w:numPr>
        <w:ilvl w:val="7"/>
        <w:numId w:val="6"/>
      </w:numPr>
      <w:suppressAutoHyphens/>
      <w:spacing w:after="0" w:line="240" w:lineRule="auto"/>
      <w:outlineLvl w:val="7"/>
    </w:pPr>
    <w:rPr>
      <w:rFonts w:ascii="Times New Roman" w:eastAsia="Times New Roman" w:hAnsi="Times New Roman" w:cs="Times New Roman"/>
      <w:b/>
      <w:sz w:val="18"/>
      <w:szCs w:val="20"/>
      <w:lang w:eastAsia="zh-CN"/>
    </w:rPr>
  </w:style>
  <w:style w:type="paragraph" w:styleId="Heading9">
    <w:name w:val="heading 9"/>
    <w:basedOn w:val="Normal"/>
    <w:next w:val="Normal"/>
    <w:link w:val="Heading9Char"/>
    <w:qFormat/>
    <w:rsid w:val="007928CC"/>
    <w:pPr>
      <w:keepNext/>
      <w:numPr>
        <w:ilvl w:val="8"/>
        <w:numId w:val="6"/>
      </w:numPr>
      <w:suppressAutoHyphens/>
      <w:spacing w:after="0" w:line="240" w:lineRule="auto"/>
      <w:outlineLvl w:val="8"/>
    </w:pPr>
    <w:rPr>
      <w:rFonts w:ascii="Times New Roman" w:eastAsia="Times New Roman" w:hAnsi="Times New Roman" w:cs="Times New Roman"/>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1"/>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NormalWeb">
    <w:name w:val="Normal (Web)"/>
    <w:basedOn w:val="Normal"/>
    <w:rsid w:val="000C6D04"/>
    <w:pPr>
      <w:spacing w:after="0"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232F8"/>
    <w:pPr>
      <w:widowControl w:val="0"/>
      <w:autoSpaceDE w:val="0"/>
      <w:autoSpaceDN w:val="0"/>
      <w:spacing w:before="44"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928CC"/>
    <w:rPr>
      <w:rFonts w:ascii="Times New Roman" w:eastAsia="Calibri" w:hAnsi="Times New Roman" w:cs="Times New Roman"/>
      <w:sz w:val="28"/>
      <w:lang w:eastAsia="zh-CN"/>
    </w:rPr>
  </w:style>
  <w:style w:type="character" w:customStyle="1" w:styleId="Heading2Char">
    <w:name w:val="Heading 2 Char"/>
    <w:basedOn w:val="DefaultParagraphFont"/>
    <w:link w:val="Heading2"/>
    <w:rsid w:val="007928CC"/>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rsid w:val="007928CC"/>
    <w:rPr>
      <w:rFonts w:ascii="Times New Roman" w:eastAsia="Times New Roman" w:hAnsi="Times New Roman" w:cs="Times New Roman"/>
      <w:sz w:val="24"/>
      <w:szCs w:val="20"/>
      <w:lang w:eastAsia="zh-CN"/>
    </w:rPr>
  </w:style>
  <w:style w:type="character" w:customStyle="1" w:styleId="Heading4Char">
    <w:name w:val="Heading 4 Char"/>
    <w:basedOn w:val="DefaultParagraphFont"/>
    <w:link w:val="Heading4"/>
    <w:rsid w:val="007928CC"/>
    <w:rPr>
      <w:rFonts w:ascii="Times New Roman" w:eastAsia="Times New Roman" w:hAnsi="Times New Roman" w:cs="Times New Roman"/>
      <w:b/>
      <w:sz w:val="44"/>
      <w:szCs w:val="20"/>
      <w:lang w:eastAsia="zh-CN"/>
    </w:rPr>
  </w:style>
  <w:style w:type="character" w:customStyle="1" w:styleId="Heading5Char">
    <w:name w:val="Heading 5 Char"/>
    <w:basedOn w:val="DefaultParagraphFont"/>
    <w:link w:val="Heading5"/>
    <w:rsid w:val="007928CC"/>
    <w:rPr>
      <w:rFonts w:ascii="Times New Roman" w:eastAsia="Times New Roman" w:hAnsi="Times New Roman" w:cs="Times New Roman"/>
      <w:b/>
      <w:sz w:val="40"/>
      <w:szCs w:val="20"/>
      <w:lang w:eastAsia="zh-CN"/>
    </w:rPr>
  </w:style>
  <w:style w:type="character" w:customStyle="1" w:styleId="Heading6Char">
    <w:name w:val="Heading 6 Char"/>
    <w:basedOn w:val="DefaultParagraphFont"/>
    <w:link w:val="Heading6"/>
    <w:rsid w:val="007928CC"/>
    <w:rPr>
      <w:rFonts w:ascii="Times New Roman" w:eastAsia="Times New Roman" w:hAnsi="Times New Roman" w:cs="Times New Roman"/>
      <w:b/>
      <w:sz w:val="36"/>
      <w:szCs w:val="20"/>
      <w:lang w:eastAsia="zh-CN"/>
    </w:rPr>
  </w:style>
  <w:style w:type="character" w:customStyle="1" w:styleId="Heading7Char">
    <w:name w:val="Heading 7 Char"/>
    <w:basedOn w:val="DefaultParagraphFont"/>
    <w:link w:val="Heading7"/>
    <w:rsid w:val="007928CC"/>
    <w:rPr>
      <w:rFonts w:ascii="Times New Roman" w:eastAsia="Times New Roman" w:hAnsi="Times New Roman" w:cs="Times New Roman"/>
      <w:sz w:val="48"/>
      <w:szCs w:val="20"/>
      <w:lang w:eastAsia="zh-CN"/>
    </w:rPr>
  </w:style>
  <w:style w:type="character" w:customStyle="1" w:styleId="Heading8Char">
    <w:name w:val="Heading 8 Char"/>
    <w:basedOn w:val="DefaultParagraphFont"/>
    <w:link w:val="Heading8"/>
    <w:rsid w:val="007928CC"/>
    <w:rPr>
      <w:rFonts w:ascii="Times New Roman" w:eastAsia="Times New Roman" w:hAnsi="Times New Roman" w:cs="Times New Roman"/>
      <w:b/>
      <w:sz w:val="18"/>
      <w:szCs w:val="20"/>
      <w:lang w:eastAsia="zh-CN"/>
    </w:rPr>
  </w:style>
  <w:style w:type="character" w:customStyle="1" w:styleId="Heading9Char">
    <w:name w:val="Heading 9 Char"/>
    <w:basedOn w:val="DefaultParagraphFont"/>
    <w:link w:val="Heading9"/>
    <w:rsid w:val="007928CC"/>
    <w:rPr>
      <w:rFonts w:ascii="Times New Roman" w:eastAsia="Times New Roman" w:hAnsi="Times New Roman" w:cs="Times New Roman"/>
      <w:sz w:val="40"/>
      <w:szCs w:val="20"/>
      <w:lang w:eastAsia="zh-CN"/>
    </w:rPr>
  </w:style>
  <w:style w:type="character" w:customStyle="1" w:styleId="WW8Num1z0">
    <w:name w:val="WW8Num1z0"/>
    <w:rsid w:val="007928CC"/>
  </w:style>
  <w:style w:type="character" w:customStyle="1" w:styleId="WW8Num2z0">
    <w:name w:val="WW8Num2z0"/>
    <w:rsid w:val="007928CC"/>
    <w:rPr>
      <w:rFonts w:ascii="Symbol" w:eastAsia="Times New Roman" w:hAnsi="Symbol" w:cs="Times New Roman" w:hint="default"/>
    </w:rPr>
  </w:style>
  <w:style w:type="character" w:customStyle="1" w:styleId="WW8Num2z1">
    <w:name w:val="WW8Num2z1"/>
    <w:rsid w:val="007928CC"/>
    <w:rPr>
      <w:rFonts w:ascii="Courier New" w:hAnsi="Courier New" w:cs="Courier New" w:hint="default"/>
    </w:rPr>
  </w:style>
  <w:style w:type="character" w:customStyle="1" w:styleId="WW8Num2z2">
    <w:name w:val="WW8Num2z2"/>
    <w:rsid w:val="007928CC"/>
    <w:rPr>
      <w:rFonts w:ascii="Wingdings" w:hAnsi="Wingdings" w:cs="Wingdings" w:hint="default"/>
    </w:rPr>
  </w:style>
  <w:style w:type="character" w:customStyle="1" w:styleId="WW8Num2z3">
    <w:name w:val="WW8Num2z3"/>
    <w:rsid w:val="007928CC"/>
    <w:rPr>
      <w:rFonts w:ascii="Symbol" w:hAnsi="Symbol" w:cs="Symbol" w:hint="default"/>
    </w:rPr>
  </w:style>
  <w:style w:type="character" w:customStyle="1" w:styleId="WW8Num3z0">
    <w:name w:val="WW8Num3z0"/>
    <w:rsid w:val="007928CC"/>
    <w:rPr>
      <w:rFonts w:hint="default"/>
    </w:rPr>
  </w:style>
  <w:style w:type="character" w:customStyle="1" w:styleId="WW8Num4z0">
    <w:name w:val="WW8Num4z0"/>
    <w:rsid w:val="007928CC"/>
    <w:rPr>
      <w:rFonts w:ascii="Times New Roman" w:hAnsi="Times New Roman" w:cs="Times New Roman" w:hint="default"/>
      <w:b w:val="0"/>
      <w:i w:val="0"/>
      <w:sz w:val="24"/>
    </w:rPr>
  </w:style>
  <w:style w:type="character" w:customStyle="1" w:styleId="WW8Num4z1">
    <w:name w:val="WW8Num4z1"/>
    <w:rsid w:val="007928CC"/>
    <w:rPr>
      <w:rFonts w:ascii="Times New Roman" w:hAnsi="Times New Roman" w:cs="Times New Roman" w:hint="default"/>
      <w:b w:val="0"/>
      <w:i w:val="0"/>
      <w:caps/>
      <w:sz w:val="24"/>
    </w:rPr>
  </w:style>
  <w:style w:type="character" w:customStyle="1" w:styleId="WW8Num4z3">
    <w:name w:val="WW8Num4z3"/>
    <w:rsid w:val="007928CC"/>
    <w:rPr>
      <w:rFonts w:hint="default"/>
    </w:rPr>
  </w:style>
  <w:style w:type="character" w:customStyle="1" w:styleId="WW8Num5z0">
    <w:name w:val="WW8Num5z0"/>
    <w:rsid w:val="007928CC"/>
    <w:rPr>
      <w:rFonts w:ascii="Times New Roman" w:eastAsia="Times New Roman" w:hAnsi="Times New Roman" w:cs="Times New Roman"/>
    </w:rPr>
  </w:style>
  <w:style w:type="character" w:customStyle="1" w:styleId="WW8Num5z1">
    <w:name w:val="WW8Num5z1"/>
    <w:rsid w:val="007928CC"/>
  </w:style>
  <w:style w:type="character" w:customStyle="1" w:styleId="WW8Num5z2">
    <w:name w:val="WW8Num5z2"/>
    <w:rsid w:val="007928CC"/>
  </w:style>
  <w:style w:type="character" w:customStyle="1" w:styleId="WW8Num5z3">
    <w:name w:val="WW8Num5z3"/>
    <w:rsid w:val="007928CC"/>
  </w:style>
  <w:style w:type="character" w:customStyle="1" w:styleId="WW8Num5z4">
    <w:name w:val="WW8Num5z4"/>
    <w:rsid w:val="007928CC"/>
  </w:style>
  <w:style w:type="character" w:customStyle="1" w:styleId="WW8Num5z5">
    <w:name w:val="WW8Num5z5"/>
    <w:rsid w:val="007928CC"/>
  </w:style>
  <w:style w:type="character" w:customStyle="1" w:styleId="WW8Num5z6">
    <w:name w:val="WW8Num5z6"/>
    <w:rsid w:val="007928CC"/>
  </w:style>
  <w:style w:type="character" w:customStyle="1" w:styleId="WW8Num5z7">
    <w:name w:val="WW8Num5z7"/>
    <w:rsid w:val="007928CC"/>
  </w:style>
  <w:style w:type="character" w:customStyle="1" w:styleId="WW8Num5z8">
    <w:name w:val="WW8Num5z8"/>
    <w:rsid w:val="007928CC"/>
  </w:style>
  <w:style w:type="character" w:customStyle="1" w:styleId="WW8Num6z0">
    <w:name w:val="WW8Num6z0"/>
    <w:rsid w:val="007928CC"/>
    <w:rPr>
      <w:rFonts w:ascii="Times New Roman" w:hAnsi="Times New Roman" w:cs="Times New Roman" w:hint="default"/>
      <w:b w:val="0"/>
      <w:i w:val="0"/>
      <w:sz w:val="24"/>
    </w:rPr>
  </w:style>
  <w:style w:type="character" w:customStyle="1" w:styleId="WW8Num6z1">
    <w:name w:val="WW8Num6z1"/>
    <w:rsid w:val="007928CC"/>
    <w:rPr>
      <w:rFonts w:ascii="Times New Roman" w:hAnsi="Times New Roman" w:cs="Times New Roman" w:hint="default"/>
      <w:b w:val="0"/>
      <w:i w:val="0"/>
      <w:caps/>
      <w:sz w:val="24"/>
    </w:rPr>
  </w:style>
  <w:style w:type="character" w:customStyle="1" w:styleId="WW8Num6z3">
    <w:name w:val="WW8Num6z3"/>
    <w:rsid w:val="007928CC"/>
    <w:rPr>
      <w:rFonts w:hint="default"/>
    </w:rPr>
  </w:style>
  <w:style w:type="character" w:customStyle="1" w:styleId="WW8Num7z0">
    <w:name w:val="WW8Num7z0"/>
    <w:rsid w:val="007928CC"/>
    <w:rPr>
      <w:rFonts w:hint="default"/>
      <w:sz w:val="24"/>
    </w:rPr>
  </w:style>
  <w:style w:type="character" w:customStyle="1" w:styleId="WW8Num7z1">
    <w:name w:val="WW8Num7z1"/>
    <w:rsid w:val="007928CC"/>
  </w:style>
  <w:style w:type="character" w:customStyle="1" w:styleId="WW8Num7z2">
    <w:name w:val="WW8Num7z2"/>
    <w:rsid w:val="007928CC"/>
  </w:style>
  <w:style w:type="character" w:customStyle="1" w:styleId="WW8Num7z3">
    <w:name w:val="WW8Num7z3"/>
    <w:rsid w:val="007928CC"/>
  </w:style>
  <w:style w:type="character" w:customStyle="1" w:styleId="WW8Num7z4">
    <w:name w:val="WW8Num7z4"/>
    <w:rsid w:val="007928CC"/>
  </w:style>
  <w:style w:type="character" w:customStyle="1" w:styleId="WW8Num7z5">
    <w:name w:val="WW8Num7z5"/>
    <w:rsid w:val="007928CC"/>
  </w:style>
  <w:style w:type="character" w:customStyle="1" w:styleId="WW8Num7z6">
    <w:name w:val="WW8Num7z6"/>
    <w:rsid w:val="007928CC"/>
  </w:style>
  <w:style w:type="character" w:customStyle="1" w:styleId="WW8Num7z7">
    <w:name w:val="WW8Num7z7"/>
    <w:rsid w:val="007928CC"/>
  </w:style>
  <w:style w:type="character" w:customStyle="1" w:styleId="WW8Num7z8">
    <w:name w:val="WW8Num7z8"/>
    <w:rsid w:val="007928CC"/>
  </w:style>
  <w:style w:type="character" w:customStyle="1" w:styleId="WW8Num8z0">
    <w:name w:val="WW8Num8z0"/>
    <w:rsid w:val="007928CC"/>
    <w:rPr>
      <w:rFonts w:ascii="Tahoma" w:eastAsia="Times New Roman" w:hAnsi="Tahoma" w:cs="Tahoma" w:hint="default"/>
    </w:rPr>
  </w:style>
  <w:style w:type="character" w:customStyle="1" w:styleId="WW8Num8z1">
    <w:name w:val="WW8Num8z1"/>
    <w:rsid w:val="007928CC"/>
    <w:rPr>
      <w:rFonts w:hint="default"/>
      <w:b w:val="0"/>
      <w:sz w:val="14"/>
    </w:rPr>
  </w:style>
  <w:style w:type="character" w:customStyle="1" w:styleId="WW8Num8z3">
    <w:name w:val="WW8Num8z3"/>
    <w:rsid w:val="007928CC"/>
    <w:rPr>
      <w:rFonts w:ascii="Tahoma" w:hAnsi="Tahoma" w:cs="Tahoma" w:hint="default"/>
      <w:b w:val="0"/>
      <w:sz w:val="14"/>
      <w:szCs w:val="24"/>
    </w:rPr>
  </w:style>
  <w:style w:type="character" w:customStyle="1" w:styleId="WW8Num8z4">
    <w:name w:val="WW8Num8z4"/>
    <w:rsid w:val="007928CC"/>
    <w:rPr>
      <w:rFonts w:hint="default"/>
    </w:rPr>
  </w:style>
  <w:style w:type="character" w:customStyle="1" w:styleId="WW8Num9z0">
    <w:name w:val="WW8Num9z0"/>
    <w:rsid w:val="007928CC"/>
    <w:rPr>
      <w:rFonts w:ascii="Times New Roman" w:eastAsia="Times New Roman" w:hAnsi="Times New Roman" w:cs="Times New Roman" w:hint="default"/>
    </w:rPr>
  </w:style>
  <w:style w:type="character" w:customStyle="1" w:styleId="WW8Num9z1">
    <w:name w:val="WW8Num9z1"/>
    <w:rsid w:val="007928CC"/>
    <w:rPr>
      <w:rFonts w:ascii="Courier New" w:hAnsi="Courier New" w:cs="Courier New" w:hint="default"/>
    </w:rPr>
  </w:style>
  <w:style w:type="character" w:customStyle="1" w:styleId="WW8Num9z2">
    <w:name w:val="WW8Num9z2"/>
    <w:rsid w:val="007928CC"/>
    <w:rPr>
      <w:rFonts w:ascii="Wingdings" w:hAnsi="Wingdings" w:cs="Wingdings" w:hint="default"/>
    </w:rPr>
  </w:style>
  <w:style w:type="character" w:customStyle="1" w:styleId="WW8Num9z3">
    <w:name w:val="WW8Num9z3"/>
    <w:rsid w:val="007928CC"/>
    <w:rPr>
      <w:rFonts w:ascii="Symbol" w:hAnsi="Symbol" w:cs="Symbol" w:hint="default"/>
    </w:rPr>
  </w:style>
  <w:style w:type="character" w:customStyle="1" w:styleId="WW8Num10z0">
    <w:name w:val="WW8Num10z0"/>
    <w:rsid w:val="007928CC"/>
    <w:rPr>
      <w:rFonts w:hint="default"/>
    </w:rPr>
  </w:style>
  <w:style w:type="character" w:customStyle="1" w:styleId="WW8Num10z1">
    <w:name w:val="WW8Num10z1"/>
    <w:rsid w:val="007928CC"/>
  </w:style>
  <w:style w:type="character" w:customStyle="1" w:styleId="WW8Num10z2">
    <w:name w:val="WW8Num10z2"/>
    <w:rsid w:val="007928CC"/>
  </w:style>
  <w:style w:type="character" w:customStyle="1" w:styleId="WW8Num10z3">
    <w:name w:val="WW8Num10z3"/>
    <w:rsid w:val="007928CC"/>
  </w:style>
  <w:style w:type="character" w:customStyle="1" w:styleId="WW8Num10z4">
    <w:name w:val="WW8Num10z4"/>
    <w:rsid w:val="007928CC"/>
  </w:style>
  <w:style w:type="character" w:customStyle="1" w:styleId="WW8Num10z5">
    <w:name w:val="WW8Num10z5"/>
    <w:rsid w:val="007928CC"/>
  </w:style>
  <w:style w:type="character" w:customStyle="1" w:styleId="WW8Num10z6">
    <w:name w:val="WW8Num10z6"/>
    <w:rsid w:val="007928CC"/>
  </w:style>
  <w:style w:type="character" w:customStyle="1" w:styleId="WW8Num10z7">
    <w:name w:val="WW8Num10z7"/>
    <w:rsid w:val="007928CC"/>
  </w:style>
  <w:style w:type="character" w:customStyle="1" w:styleId="WW8Num10z8">
    <w:name w:val="WW8Num10z8"/>
    <w:rsid w:val="007928CC"/>
  </w:style>
  <w:style w:type="character" w:customStyle="1" w:styleId="WW8Num11z0">
    <w:name w:val="WW8Num11z0"/>
    <w:rsid w:val="007928CC"/>
    <w:rPr>
      <w:rFonts w:eastAsia="Times New Roman"/>
      <w:szCs w:val="24"/>
    </w:rPr>
  </w:style>
  <w:style w:type="character" w:customStyle="1" w:styleId="WW8Num11z1">
    <w:name w:val="WW8Num11z1"/>
    <w:rsid w:val="007928CC"/>
  </w:style>
  <w:style w:type="character" w:customStyle="1" w:styleId="WW8Num11z2">
    <w:name w:val="WW8Num11z2"/>
    <w:rsid w:val="007928CC"/>
  </w:style>
  <w:style w:type="character" w:customStyle="1" w:styleId="WW8Num11z3">
    <w:name w:val="WW8Num11z3"/>
    <w:rsid w:val="007928CC"/>
  </w:style>
  <w:style w:type="character" w:customStyle="1" w:styleId="WW8Num11z4">
    <w:name w:val="WW8Num11z4"/>
    <w:rsid w:val="007928CC"/>
  </w:style>
  <w:style w:type="character" w:customStyle="1" w:styleId="WW8Num11z5">
    <w:name w:val="WW8Num11z5"/>
    <w:rsid w:val="007928CC"/>
  </w:style>
  <w:style w:type="character" w:customStyle="1" w:styleId="WW8Num11z6">
    <w:name w:val="WW8Num11z6"/>
    <w:rsid w:val="007928CC"/>
  </w:style>
  <w:style w:type="character" w:customStyle="1" w:styleId="WW8Num11z7">
    <w:name w:val="WW8Num11z7"/>
    <w:rsid w:val="007928CC"/>
  </w:style>
  <w:style w:type="character" w:customStyle="1" w:styleId="WW8Num11z8">
    <w:name w:val="WW8Num11z8"/>
    <w:rsid w:val="007928CC"/>
  </w:style>
  <w:style w:type="character" w:customStyle="1" w:styleId="WW8Num12z0">
    <w:name w:val="WW8Num12z0"/>
    <w:rsid w:val="007928CC"/>
  </w:style>
  <w:style w:type="character" w:customStyle="1" w:styleId="WW8Num12z1">
    <w:name w:val="WW8Num12z1"/>
    <w:rsid w:val="007928CC"/>
  </w:style>
  <w:style w:type="character" w:customStyle="1" w:styleId="WW8Num12z2">
    <w:name w:val="WW8Num12z2"/>
    <w:rsid w:val="007928CC"/>
  </w:style>
  <w:style w:type="character" w:customStyle="1" w:styleId="WW8Num12z3">
    <w:name w:val="WW8Num12z3"/>
    <w:rsid w:val="007928CC"/>
  </w:style>
  <w:style w:type="character" w:customStyle="1" w:styleId="WW8Num12z4">
    <w:name w:val="WW8Num12z4"/>
    <w:rsid w:val="007928CC"/>
  </w:style>
  <w:style w:type="character" w:customStyle="1" w:styleId="WW8Num12z5">
    <w:name w:val="WW8Num12z5"/>
    <w:rsid w:val="007928CC"/>
  </w:style>
  <w:style w:type="character" w:customStyle="1" w:styleId="WW8Num12z6">
    <w:name w:val="WW8Num12z6"/>
    <w:rsid w:val="007928CC"/>
  </w:style>
  <w:style w:type="character" w:customStyle="1" w:styleId="WW8Num12z7">
    <w:name w:val="WW8Num12z7"/>
    <w:rsid w:val="007928CC"/>
  </w:style>
  <w:style w:type="character" w:customStyle="1" w:styleId="WW8Num12z8">
    <w:name w:val="WW8Num12z8"/>
    <w:rsid w:val="007928CC"/>
  </w:style>
  <w:style w:type="character" w:customStyle="1" w:styleId="WW8Num13z0">
    <w:name w:val="WW8Num13z0"/>
    <w:rsid w:val="007928CC"/>
    <w:rPr>
      <w:rFonts w:hint="default"/>
    </w:rPr>
  </w:style>
  <w:style w:type="character" w:customStyle="1" w:styleId="WW8Num13z1">
    <w:name w:val="WW8Num13z1"/>
    <w:rsid w:val="007928CC"/>
  </w:style>
  <w:style w:type="character" w:customStyle="1" w:styleId="WW8Num13z2">
    <w:name w:val="WW8Num13z2"/>
    <w:rsid w:val="007928CC"/>
  </w:style>
  <w:style w:type="character" w:customStyle="1" w:styleId="WW8Num13z3">
    <w:name w:val="WW8Num13z3"/>
    <w:rsid w:val="007928CC"/>
  </w:style>
  <w:style w:type="character" w:customStyle="1" w:styleId="WW8Num13z4">
    <w:name w:val="WW8Num13z4"/>
    <w:rsid w:val="007928CC"/>
  </w:style>
  <w:style w:type="character" w:customStyle="1" w:styleId="WW8Num13z5">
    <w:name w:val="WW8Num13z5"/>
    <w:rsid w:val="007928CC"/>
  </w:style>
  <w:style w:type="character" w:customStyle="1" w:styleId="WW8Num13z6">
    <w:name w:val="WW8Num13z6"/>
    <w:rsid w:val="007928CC"/>
  </w:style>
  <w:style w:type="character" w:customStyle="1" w:styleId="WW8Num13z7">
    <w:name w:val="WW8Num13z7"/>
    <w:rsid w:val="007928CC"/>
  </w:style>
  <w:style w:type="character" w:customStyle="1" w:styleId="WW8Num13z8">
    <w:name w:val="WW8Num13z8"/>
    <w:rsid w:val="007928CC"/>
  </w:style>
  <w:style w:type="character" w:customStyle="1" w:styleId="WW8Num14z0">
    <w:name w:val="WW8Num14z0"/>
    <w:rsid w:val="007928CC"/>
    <w:rPr>
      <w:rFonts w:hint="default"/>
    </w:rPr>
  </w:style>
  <w:style w:type="character" w:customStyle="1" w:styleId="WW8Num14z1">
    <w:name w:val="WW8Num14z1"/>
    <w:rsid w:val="007928CC"/>
  </w:style>
  <w:style w:type="character" w:customStyle="1" w:styleId="WW8Num14z2">
    <w:name w:val="WW8Num14z2"/>
    <w:rsid w:val="007928CC"/>
  </w:style>
  <w:style w:type="character" w:customStyle="1" w:styleId="WW8Num14z3">
    <w:name w:val="WW8Num14z3"/>
    <w:rsid w:val="007928CC"/>
  </w:style>
  <w:style w:type="character" w:customStyle="1" w:styleId="WW8Num14z4">
    <w:name w:val="WW8Num14z4"/>
    <w:rsid w:val="007928CC"/>
  </w:style>
  <w:style w:type="character" w:customStyle="1" w:styleId="WW8Num14z5">
    <w:name w:val="WW8Num14z5"/>
    <w:rsid w:val="007928CC"/>
  </w:style>
  <w:style w:type="character" w:customStyle="1" w:styleId="WW8Num14z6">
    <w:name w:val="WW8Num14z6"/>
    <w:rsid w:val="007928CC"/>
  </w:style>
  <w:style w:type="character" w:customStyle="1" w:styleId="WW8Num14z7">
    <w:name w:val="WW8Num14z7"/>
    <w:rsid w:val="007928CC"/>
  </w:style>
  <w:style w:type="character" w:customStyle="1" w:styleId="WW8Num14z8">
    <w:name w:val="WW8Num14z8"/>
    <w:rsid w:val="007928CC"/>
  </w:style>
  <w:style w:type="character" w:customStyle="1" w:styleId="WW8Num15z0">
    <w:name w:val="WW8Num15z0"/>
    <w:rsid w:val="007928CC"/>
    <w:rPr>
      <w:rFonts w:hint="default"/>
      <w:b w:val="0"/>
    </w:rPr>
  </w:style>
  <w:style w:type="character" w:customStyle="1" w:styleId="WW8Num16z0">
    <w:name w:val="WW8Num16z0"/>
    <w:rsid w:val="007928CC"/>
    <w:rPr>
      <w:rFonts w:hint="default"/>
      <w:sz w:val="22"/>
    </w:rPr>
  </w:style>
  <w:style w:type="character" w:customStyle="1" w:styleId="WW8Num16z1">
    <w:name w:val="WW8Num16z1"/>
    <w:rsid w:val="007928CC"/>
  </w:style>
  <w:style w:type="character" w:customStyle="1" w:styleId="WW8Num16z2">
    <w:name w:val="WW8Num16z2"/>
    <w:rsid w:val="007928CC"/>
  </w:style>
  <w:style w:type="character" w:customStyle="1" w:styleId="WW8Num16z3">
    <w:name w:val="WW8Num16z3"/>
    <w:rsid w:val="007928CC"/>
  </w:style>
  <w:style w:type="character" w:customStyle="1" w:styleId="WW8Num16z4">
    <w:name w:val="WW8Num16z4"/>
    <w:rsid w:val="007928CC"/>
  </w:style>
  <w:style w:type="character" w:customStyle="1" w:styleId="WW8Num16z5">
    <w:name w:val="WW8Num16z5"/>
    <w:rsid w:val="007928CC"/>
  </w:style>
  <w:style w:type="character" w:customStyle="1" w:styleId="WW8Num16z6">
    <w:name w:val="WW8Num16z6"/>
    <w:rsid w:val="007928CC"/>
  </w:style>
  <w:style w:type="character" w:customStyle="1" w:styleId="WW8Num16z7">
    <w:name w:val="WW8Num16z7"/>
    <w:rsid w:val="007928CC"/>
  </w:style>
  <w:style w:type="character" w:customStyle="1" w:styleId="WW8Num16z8">
    <w:name w:val="WW8Num16z8"/>
    <w:rsid w:val="007928CC"/>
  </w:style>
  <w:style w:type="character" w:customStyle="1" w:styleId="WW8Num17z0">
    <w:name w:val="WW8Num17z0"/>
    <w:rsid w:val="007928CC"/>
    <w:rPr>
      <w:rFonts w:ascii="Times New Roman" w:hAnsi="Times New Roman" w:cs="Times New Roman" w:hint="default"/>
      <w:b w:val="0"/>
      <w:i w:val="0"/>
      <w:sz w:val="24"/>
    </w:rPr>
  </w:style>
  <w:style w:type="character" w:customStyle="1" w:styleId="WW8Num17z1">
    <w:name w:val="WW8Num17z1"/>
    <w:rsid w:val="007928CC"/>
    <w:rPr>
      <w:rFonts w:ascii="Times New Roman" w:hAnsi="Times New Roman" w:cs="Times New Roman" w:hint="default"/>
      <w:b w:val="0"/>
      <w:i w:val="0"/>
      <w:caps/>
      <w:sz w:val="24"/>
    </w:rPr>
  </w:style>
  <w:style w:type="character" w:customStyle="1" w:styleId="WW8Num17z3">
    <w:name w:val="WW8Num17z3"/>
    <w:rsid w:val="007928CC"/>
    <w:rPr>
      <w:rFonts w:hint="default"/>
    </w:rPr>
  </w:style>
  <w:style w:type="character" w:customStyle="1" w:styleId="WW8Num18z0">
    <w:name w:val="WW8Num18z0"/>
    <w:rsid w:val="007928CC"/>
    <w:rPr>
      <w:rFonts w:hint="default"/>
    </w:rPr>
  </w:style>
  <w:style w:type="character" w:customStyle="1" w:styleId="WW8Num18z1">
    <w:name w:val="WW8Num18z1"/>
    <w:rsid w:val="007928CC"/>
  </w:style>
  <w:style w:type="character" w:customStyle="1" w:styleId="WW8Num18z2">
    <w:name w:val="WW8Num18z2"/>
    <w:rsid w:val="007928CC"/>
  </w:style>
  <w:style w:type="character" w:customStyle="1" w:styleId="WW8Num18z3">
    <w:name w:val="WW8Num18z3"/>
    <w:rsid w:val="007928CC"/>
  </w:style>
  <w:style w:type="character" w:customStyle="1" w:styleId="WW8Num18z4">
    <w:name w:val="WW8Num18z4"/>
    <w:rsid w:val="007928CC"/>
  </w:style>
  <w:style w:type="character" w:customStyle="1" w:styleId="WW8Num18z5">
    <w:name w:val="WW8Num18z5"/>
    <w:rsid w:val="007928CC"/>
  </w:style>
  <w:style w:type="character" w:customStyle="1" w:styleId="WW8Num18z6">
    <w:name w:val="WW8Num18z6"/>
    <w:rsid w:val="007928CC"/>
  </w:style>
  <w:style w:type="character" w:customStyle="1" w:styleId="WW8Num18z7">
    <w:name w:val="WW8Num18z7"/>
    <w:rsid w:val="007928CC"/>
  </w:style>
  <w:style w:type="character" w:customStyle="1" w:styleId="WW8Num18z8">
    <w:name w:val="WW8Num18z8"/>
    <w:rsid w:val="007928CC"/>
  </w:style>
  <w:style w:type="character" w:customStyle="1" w:styleId="WW8Num19z0">
    <w:name w:val="WW8Num19z0"/>
    <w:rsid w:val="007928CC"/>
    <w:rPr>
      <w:rFonts w:hint="default"/>
    </w:rPr>
  </w:style>
  <w:style w:type="character" w:customStyle="1" w:styleId="WW8Num19z1">
    <w:name w:val="WW8Num19z1"/>
    <w:rsid w:val="007928CC"/>
  </w:style>
  <w:style w:type="character" w:customStyle="1" w:styleId="WW8Num19z2">
    <w:name w:val="WW8Num19z2"/>
    <w:rsid w:val="007928CC"/>
  </w:style>
  <w:style w:type="character" w:customStyle="1" w:styleId="WW8Num19z3">
    <w:name w:val="WW8Num19z3"/>
    <w:rsid w:val="007928CC"/>
  </w:style>
  <w:style w:type="character" w:customStyle="1" w:styleId="WW8Num19z4">
    <w:name w:val="WW8Num19z4"/>
    <w:rsid w:val="007928CC"/>
  </w:style>
  <w:style w:type="character" w:customStyle="1" w:styleId="WW8Num19z5">
    <w:name w:val="WW8Num19z5"/>
    <w:rsid w:val="007928CC"/>
  </w:style>
  <w:style w:type="character" w:customStyle="1" w:styleId="WW8Num19z6">
    <w:name w:val="WW8Num19z6"/>
    <w:rsid w:val="007928CC"/>
  </w:style>
  <w:style w:type="character" w:customStyle="1" w:styleId="WW8Num19z7">
    <w:name w:val="WW8Num19z7"/>
    <w:rsid w:val="007928CC"/>
  </w:style>
  <w:style w:type="character" w:customStyle="1" w:styleId="WW8Num19z8">
    <w:name w:val="WW8Num19z8"/>
    <w:rsid w:val="007928CC"/>
  </w:style>
  <w:style w:type="character" w:customStyle="1" w:styleId="WW8Num20z0">
    <w:name w:val="WW8Num20z0"/>
    <w:rsid w:val="007928CC"/>
    <w:rPr>
      <w:rFonts w:hint="default"/>
    </w:rPr>
  </w:style>
  <w:style w:type="character" w:customStyle="1" w:styleId="WW8Num20z1">
    <w:name w:val="WW8Num20z1"/>
    <w:rsid w:val="007928CC"/>
  </w:style>
  <w:style w:type="character" w:customStyle="1" w:styleId="WW8Num20z2">
    <w:name w:val="WW8Num20z2"/>
    <w:rsid w:val="007928CC"/>
  </w:style>
  <w:style w:type="character" w:customStyle="1" w:styleId="WW8Num20z3">
    <w:name w:val="WW8Num20z3"/>
    <w:rsid w:val="007928CC"/>
  </w:style>
  <w:style w:type="character" w:customStyle="1" w:styleId="WW8Num20z4">
    <w:name w:val="WW8Num20z4"/>
    <w:rsid w:val="007928CC"/>
  </w:style>
  <w:style w:type="character" w:customStyle="1" w:styleId="WW8Num20z5">
    <w:name w:val="WW8Num20z5"/>
    <w:rsid w:val="007928CC"/>
  </w:style>
  <w:style w:type="character" w:customStyle="1" w:styleId="WW8Num20z6">
    <w:name w:val="WW8Num20z6"/>
    <w:rsid w:val="007928CC"/>
  </w:style>
  <w:style w:type="character" w:customStyle="1" w:styleId="WW8Num20z7">
    <w:name w:val="WW8Num20z7"/>
    <w:rsid w:val="007928CC"/>
  </w:style>
  <w:style w:type="character" w:customStyle="1" w:styleId="WW8Num20z8">
    <w:name w:val="WW8Num20z8"/>
    <w:rsid w:val="007928CC"/>
  </w:style>
  <w:style w:type="character" w:customStyle="1" w:styleId="WW8Num21z0">
    <w:name w:val="WW8Num21z0"/>
    <w:rsid w:val="007928CC"/>
    <w:rPr>
      <w:rFonts w:ascii="Symbol" w:eastAsia="Times New Roman" w:hAnsi="Symbol" w:cs="Times New Roman" w:hint="default"/>
    </w:rPr>
  </w:style>
  <w:style w:type="character" w:customStyle="1" w:styleId="WW8Num21z1">
    <w:name w:val="WW8Num21z1"/>
    <w:rsid w:val="007928CC"/>
    <w:rPr>
      <w:rFonts w:ascii="Courier New" w:hAnsi="Courier New" w:cs="Courier New" w:hint="default"/>
    </w:rPr>
  </w:style>
  <w:style w:type="character" w:customStyle="1" w:styleId="WW8Num21z2">
    <w:name w:val="WW8Num21z2"/>
    <w:rsid w:val="007928CC"/>
    <w:rPr>
      <w:rFonts w:ascii="Wingdings" w:hAnsi="Wingdings" w:cs="Wingdings" w:hint="default"/>
    </w:rPr>
  </w:style>
  <w:style w:type="character" w:customStyle="1" w:styleId="WW8Num21z3">
    <w:name w:val="WW8Num21z3"/>
    <w:rsid w:val="007928CC"/>
    <w:rPr>
      <w:rFonts w:ascii="Symbol" w:hAnsi="Symbol" w:cs="Symbol" w:hint="default"/>
    </w:rPr>
  </w:style>
  <w:style w:type="character" w:customStyle="1" w:styleId="WW8Num22z0">
    <w:name w:val="WW8Num22z0"/>
    <w:rsid w:val="007928CC"/>
    <w:rPr>
      <w:rFonts w:hint="default"/>
      <w:sz w:val="22"/>
    </w:rPr>
  </w:style>
  <w:style w:type="character" w:customStyle="1" w:styleId="WW8Num22z1">
    <w:name w:val="WW8Num22z1"/>
    <w:rsid w:val="007928CC"/>
  </w:style>
  <w:style w:type="character" w:customStyle="1" w:styleId="WW8Num22z2">
    <w:name w:val="WW8Num22z2"/>
    <w:rsid w:val="007928CC"/>
  </w:style>
  <w:style w:type="character" w:customStyle="1" w:styleId="WW8Num22z3">
    <w:name w:val="WW8Num22z3"/>
    <w:rsid w:val="007928CC"/>
  </w:style>
  <w:style w:type="character" w:customStyle="1" w:styleId="WW8Num22z4">
    <w:name w:val="WW8Num22z4"/>
    <w:rsid w:val="007928CC"/>
  </w:style>
  <w:style w:type="character" w:customStyle="1" w:styleId="WW8Num22z5">
    <w:name w:val="WW8Num22z5"/>
    <w:rsid w:val="007928CC"/>
  </w:style>
  <w:style w:type="character" w:customStyle="1" w:styleId="WW8Num22z6">
    <w:name w:val="WW8Num22z6"/>
    <w:rsid w:val="007928CC"/>
  </w:style>
  <w:style w:type="character" w:customStyle="1" w:styleId="WW8Num22z7">
    <w:name w:val="WW8Num22z7"/>
    <w:rsid w:val="007928CC"/>
  </w:style>
  <w:style w:type="character" w:customStyle="1" w:styleId="WW8Num22z8">
    <w:name w:val="WW8Num22z8"/>
    <w:rsid w:val="007928CC"/>
  </w:style>
  <w:style w:type="character" w:customStyle="1" w:styleId="WW8Num23z0">
    <w:name w:val="WW8Num23z0"/>
    <w:rsid w:val="007928CC"/>
  </w:style>
  <w:style w:type="character" w:customStyle="1" w:styleId="WW8Num23z1">
    <w:name w:val="WW8Num23z1"/>
    <w:rsid w:val="007928CC"/>
  </w:style>
  <w:style w:type="character" w:customStyle="1" w:styleId="WW8Num23z2">
    <w:name w:val="WW8Num23z2"/>
    <w:rsid w:val="007928CC"/>
  </w:style>
  <w:style w:type="character" w:customStyle="1" w:styleId="WW8Num23z3">
    <w:name w:val="WW8Num23z3"/>
    <w:rsid w:val="007928CC"/>
  </w:style>
  <w:style w:type="character" w:customStyle="1" w:styleId="WW8Num23z4">
    <w:name w:val="WW8Num23z4"/>
    <w:rsid w:val="007928CC"/>
  </w:style>
  <w:style w:type="character" w:customStyle="1" w:styleId="WW8Num23z5">
    <w:name w:val="WW8Num23z5"/>
    <w:rsid w:val="007928CC"/>
  </w:style>
  <w:style w:type="character" w:customStyle="1" w:styleId="WW8Num23z6">
    <w:name w:val="WW8Num23z6"/>
    <w:rsid w:val="007928CC"/>
  </w:style>
  <w:style w:type="character" w:customStyle="1" w:styleId="WW8Num23z7">
    <w:name w:val="WW8Num23z7"/>
    <w:rsid w:val="007928CC"/>
  </w:style>
  <w:style w:type="character" w:customStyle="1" w:styleId="WW8Num23z8">
    <w:name w:val="WW8Num23z8"/>
    <w:rsid w:val="007928CC"/>
  </w:style>
  <w:style w:type="character" w:customStyle="1" w:styleId="WW8Num24z0">
    <w:name w:val="WW8Num24z0"/>
    <w:rsid w:val="007928CC"/>
    <w:rPr>
      <w:rFonts w:hint="default"/>
      <w:sz w:val="22"/>
    </w:rPr>
  </w:style>
  <w:style w:type="character" w:customStyle="1" w:styleId="WW8Num24z1">
    <w:name w:val="WW8Num24z1"/>
    <w:rsid w:val="007928CC"/>
  </w:style>
  <w:style w:type="character" w:customStyle="1" w:styleId="WW8Num24z2">
    <w:name w:val="WW8Num24z2"/>
    <w:rsid w:val="007928CC"/>
  </w:style>
  <w:style w:type="character" w:customStyle="1" w:styleId="WW8Num24z3">
    <w:name w:val="WW8Num24z3"/>
    <w:rsid w:val="007928CC"/>
  </w:style>
  <w:style w:type="character" w:customStyle="1" w:styleId="WW8Num24z4">
    <w:name w:val="WW8Num24z4"/>
    <w:rsid w:val="007928CC"/>
  </w:style>
  <w:style w:type="character" w:customStyle="1" w:styleId="WW8Num24z5">
    <w:name w:val="WW8Num24z5"/>
    <w:rsid w:val="007928CC"/>
  </w:style>
  <w:style w:type="character" w:customStyle="1" w:styleId="WW8Num24z6">
    <w:name w:val="WW8Num24z6"/>
    <w:rsid w:val="007928CC"/>
  </w:style>
  <w:style w:type="character" w:customStyle="1" w:styleId="WW8Num24z7">
    <w:name w:val="WW8Num24z7"/>
    <w:rsid w:val="007928CC"/>
  </w:style>
  <w:style w:type="character" w:customStyle="1" w:styleId="WW8Num24z8">
    <w:name w:val="WW8Num24z8"/>
    <w:rsid w:val="007928CC"/>
  </w:style>
  <w:style w:type="character" w:customStyle="1" w:styleId="WW8Num25z0">
    <w:name w:val="WW8Num25z0"/>
    <w:rsid w:val="007928CC"/>
    <w:rPr>
      <w:rFonts w:hint="default"/>
    </w:rPr>
  </w:style>
  <w:style w:type="character" w:customStyle="1" w:styleId="WW8Num25z1">
    <w:name w:val="WW8Num25z1"/>
    <w:rsid w:val="007928CC"/>
  </w:style>
  <w:style w:type="character" w:customStyle="1" w:styleId="WW8Num25z2">
    <w:name w:val="WW8Num25z2"/>
    <w:rsid w:val="007928CC"/>
  </w:style>
  <w:style w:type="character" w:customStyle="1" w:styleId="WW8Num25z3">
    <w:name w:val="WW8Num25z3"/>
    <w:rsid w:val="007928CC"/>
  </w:style>
  <w:style w:type="character" w:customStyle="1" w:styleId="WW8Num25z4">
    <w:name w:val="WW8Num25z4"/>
    <w:rsid w:val="007928CC"/>
  </w:style>
  <w:style w:type="character" w:customStyle="1" w:styleId="WW8Num25z5">
    <w:name w:val="WW8Num25z5"/>
    <w:rsid w:val="007928CC"/>
  </w:style>
  <w:style w:type="character" w:customStyle="1" w:styleId="WW8Num25z6">
    <w:name w:val="WW8Num25z6"/>
    <w:rsid w:val="007928CC"/>
  </w:style>
  <w:style w:type="character" w:customStyle="1" w:styleId="WW8Num25z7">
    <w:name w:val="WW8Num25z7"/>
    <w:rsid w:val="007928CC"/>
  </w:style>
  <w:style w:type="character" w:customStyle="1" w:styleId="WW8Num25z8">
    <w:name w:val="WW8Num25z8"/>
    <w:rsid w:val="007928CC"/>
  </w:style>
  <w:style w:type="character" w:customStyle="1" w:styleId="WW8Num26z0">
    <w:name w:val="WW8Num26z0"/>
    <w:rsid w:val="007928CC"/>
    <w:rPr>
      <w:rFonts w:ascii="Symbol" w:eastAsia="Times New Roman" w:hAnsi="Symbol" w:cs="Times New Roman" w:hint="default"/>
    </w:rPr>
  </w:style>
  <w:style w:type="character" w:customStyle="1" w:styleId="WW8Num26z1">
    <w:name w:val="WW8Num26z1"/>
    <w:rsid w:val="007928CC"/>
    <w:rPr>
      <w:rFonts w:ascii="Courier New" w:hAnsi="Courier New" w:cs="Courier New" w:hint="default"/>
    </w:rPr>
  </w:style>
  <w:style w:type="character" w:customStyle="1" w:styleId="WW8Num26z2">
    <w:name w:val="WW8Num26z2"/>
    <w:rsid w:val="007928CC"/>
    <w:rPr>
      <w:rFonts w:ascii="Wingdings" w:hAnsi="Wingdings" w:cs="Wingdings" w:hint="default"/>
    </w:rPr>
  </w:style>
  <w:style w:type="character" w:customStyle="1" w:styleId="WW8Num26z3">
    <w:name w:val="WW8Num26z3"/>
    <w:rsid w:val="007928CC"/>
    <w:rPr>
      <w:rFonts w:ascii="Symbol" w:hAnsi="Symbol" w:cs="Symbol" w:hint="default"/>
    </w:rPr>
  </w:style>
  <w:style w:type="character" w:customStyle="1" w:styleId="WW8Num27z0">
    <w:name w:val="WW8Num27z0"/>
    <w:rsid w:val="007928CC"/>
    <w:rPr>
      <w:rFonts w:hint="default"/>
    </w:rPr>
  </w:style>
  <w:style w:type="character" w:customStyle="1" w:styleId="WW8Num27z1">
    <w:name w:val="WW8Num27z1"/>
    <w:rsid w:val="007928CC"/>
  </w:style>
  <w:style w:type="character" w:customStyle="1" w:styleId="WW8Num27z2">
    <w:name w:val="WW8Num27z2"/>
    <w:rsid w:val="007928CC"/>
  </w:style>
  <w:style w:type="character" w:customStyle="1" w:styleId="WW8Num27z3">
    <w:name w:val="WW8Num27z3"/>
    <w:rsid w:val="007928CC"/>
  </w:style>
  <w:style w:type="character" w:customStyle="1" w:styleId="WW8Num27z4">
    <w:name w:val="WW8Num27z4"/>
    <w:rsid w:val="007928CC"/>
  </w:style>
  <w:style w:type="character" w:customStyle="1" w:styleId="WW8Num27z5">
    <w:name w:val="WW8Num27z5"/>
    <w:rsid w:val="007928CC"/>
  </w:style>
  <w:style w:type="character" w:customStyle="1" w:styleId="WW8Num27z6">
    <w:name w:val="WW8Num27z6"/>
    <w:rsid w:val="007928CC"/>
  </w:style>
  <w:style w:type="character" w:customStyle="1" w:styleId="WW8Num27z7">
    <w:name w:val="WW8Num27z7"/>
    <w:rsid w:val="007928CC"/>
  </w:style>
  <w:style w:type="character" w:customStyle="1" w:styleId="WW8Num27z8">
    <w:name w:val="WW8Num27z8"/>
    <w:rsid w:val="007928CC"/>
  </w:style>
  <w:style w:type="character" w:customStyle="1" w:styleId="WW8Num28z0">
    <w:name w:val="WW8Num28z0"/>
    <w:rsid w:val="007928CC"/>
    <w:rPr>
      <w:rFonts w:hint="default"/>
      <w:sz w:val="22"/>
    </w:rPr>
  </w:style>
  <w:style w:type="character" w:customStyle="1" w:styleId="WW8Num28z1">
    <w:name w:val="WW8Num28z1"/>
    <w:rsid w:val="007928CC"/>
  </w:style>
  <w:style w:type="character" w:customStyle="1" w:styleId="WW8Num28z2">
    <w:name w:val="WW8Num28z2"/>
    <w:rsid w:val="007928CC"/>
  </w:style>
  <w:style w:type="character" w:customStyle="1" w:styleId="WW8Num28z3">
    <w:name w:val="WW8Num28z3"/>
    <w:rsid w:val="007928CC"/>
  </w:style>
  <w:style w:type="character" w:customStyle="1" w:styleId="WW8Num28z4">
    <w:name w:val="WW8Num28z4"/>
    <w:rsid w:val="007928CC"/>
  </w:style>
  <w:style w:type="character" w:customStyle="1" w:styleId="WW8Num28z5">
    <w:name w:val="WW8Num28z5"/>
    <w:rsid w:val="007928CC"/>
  </w:style>
  <w:style w:type="character" w:customStyle="1" w:styleId="WW8Num28z6">
    <w:name w:val="WW8Num28z6"/>
    <w:rsid w:val="007928CC"/>
  </w:style>
  <w:style w:type="character" w:customStyle="1" w:styleId="WW8Num28z7">
    <w:name w:val="WW8Num28z7"/>
    <w:rsid w:val="007928CC"/>
  </w:style>
  <w:style w:type="character" w:customStyle="1" w:styleId="WW8Num28z8">
    <w:name w:val="WW8Num28z8"/>
    <w:rsid w:val="007928CC"/>
  </w:style>
  <w:style w:type="character" w:customStyle="1" w:styleId="WW8Num29z0">
    <w:name w:val="WW8Num29z0"/>
    <w:rsid w:val="007928CC"/>
    <w:rPr>
      <w:rFonts w:ascii="Tahoma" w:eastAsia="Times New Roman" w:hAnsi="Tahoma" w:cs="Tahoma" w:hint="default"/>
    </w:rPr>
  </w:style>
  <w:style w:type="character" w:customStyle="1" w:styleId="WW8Num29z1">
    <w:name w:val="WW8Num29z1"/>
    <w:rsid w:val="007928CC"/>
    <w:rPr>
      <w:rFonts w:hint="default"/>
      <w:b w:val="0"/>
      <w:sz w:val="14"/>
    </w:rPr>
  </w:style>
  <w:style w:type="character" w:customStyle="1" w:styleId="WW8Num29z3">
    <w:name w:val="WW8Num29z3"/>
    <w:rsid w:val="007928CC"/>
    <w:rPr>
      <w:rFonts w:ascii="Tahoma" w:hAnsi="Tahoma" w:cs="Tahoma" w:hint="default"/>
      <w:b w:val="0"/>
      <w:sz w:val="14"/>
    </w:rPr>
  </w:style>
  <w:style w:type="character" w:customStyle="1" w:styleId="WW8Num29z4">
    <w:name w:val="WW8Num29z4"/>
    <w:rsid w:val="007928CC"/>
    <w:rPr>
      <w:rFonts w:hint="default"/>
    </w:rPr>
  </w:style>
  <w:style w:type="character" w:customStyle="1" w:styleId="WW8Num30z0">
    <w:name w:val="WW8Num30z0"/>
    <w:rsid w:val="007928CC"/>
    <w:rPr>
      <w:rFonts w:ascii="Times New Roman" w:eastAsia="Times New Roman" w:hAnsi="Times New Roman" w:cs="Times New Roman" w:hint="default"/>
    </w:rPr>
  </w:style>
  <w:style w:type="character" w:customStyle="1" w:styleId="WW8Num30z1">
    <w:name w:val="WW8Num30z1"/>
    <w:rsid w:val="007928CC"/>
    <w:rPr>
      <w:rFonts w:ascii="Courier New" w:hAnsi="Courier New" w:cs="Courier New" w:hint="default"/>
    </w:rPr>
  </w:style>
  <w:style w:type="character" w:customStyle="1" w:styleId="WW8Num30z2">
    <w:name w:val="WW8Num30z2"/>
    <w:rsid w:val="007928CC"/>
    <w:rPr>
      <w:rFonts w:ascii="Wingdings" w:hAnsi="Wingdings" w:cs="Wingdings" w:hint="default"/>
    </w:rPr>
  </w:style>
  <w:style w:type="character" w:customStyle="1" w:styleId="WW8Num30z3">
    <w:name w:val="WW8Num30z3"/>
    <w:rsid w:val="007928CC"/>
    <w:rPr>
      <w:rFonts w:ascii="Symbol" w:hAnsi="Symbol" w:cs="Symbol" w:hint="default"/>
    </w:rPr>
  </w:style>
  <w:style w:type="character" w:customStyle="1" w:styleId="WW8Num31z0">
    <w:name w:val="WW8Num31z0"/>
    <w:rsid w:val="007928CC"/>
    <w:rPr>
      <w:rFonts w:hint="default"/>
    </w:rPr>
  </w:style>
  <w:style w:type="character" w:customStyle="1" w:styleId="WW8Num32z0">
    <w:name w:val="WW8Num32z0"/>
    <w:rsid w:val="007928CC"/>
  </w:style>
  <w:style w:type="character" w:customStyle="1" w:styleId="WW8Num32z1">
    <w:name w:val="WW8Num32z1"/>
    <w:rsid w:val="007928CC"/>
    <w:rPr>
      <w:b w:val="0"/>
      <w:i w:val="0"/>
      <w:strike/>
    </w:rPr>
  </w:style>
  <w:style w:type="character" w:customStyle="1" w:styleId="WW8Num32z2">
    <w:name w:val="WW8Num32z2"/>
    <w:rsid w:val="007928CC"/>
  </w:style>
  <w:style w:type="character" w:customStyle="1" w:styleId="WW8Num32z3">
    <w:name w:val="WW8Num32z3"/>
    <w:rsid w:val="007928CC"/>
  </w:style>
  <w:style w:type="character" w:customStyle="1" w:styleId="WW8Num32z4">
    <w:name w:val="WW8Num32z4"/>
    <w:rsid w:val="007928CC"/>
  </w:style>
  <w:style w:type="character" w:customStyle="1" w:styleId="WW8Num32z5">
    <w:name w:val="WW8Num32z5"/>
    <w:rsid w:val="007928CC"/>
  </w:style>
  <w:style w:type="character" w:customStyle="1" w:styleId="WW8Num32z6">
    <w:name w:val="WW8Num32z6"/>
    <w:rsid w:val="007928CC"/>
  </w:style>
  <w:style w:type="character" w:customStyle="1" w:styleId="WW8Num32z7">
    <w:name w:val="WW8Num32z7"/>
    <w:rsid w:val="007928CC"/>
  </w:style>
  <w:style w:type="character" w:customStyle="1" w:styleId="WW8Num32z8">
    <w:name w:val="WW8Num32z8"/>
    <w:rsid w:val="007928CC"/>
  </w:style>
  <w:style w:type="character" w:styleId="Hyperlink">
    <w:name w:val="Hyperlink"/>
    <w:rsid w:val="007928CC"/>
    <w:rPr>
      <w:color w:val="0000FF"/>
      <w:u w:val="single"/>
    </w:rPr>
  </w:style>
  <w:style w:type="character" w:customStyle="1" w:styleId="HeaderChar1">
    <w:name w:val="Header Char1"/>
    <w:rsid w:val="007928CC"/>
    <w:rPr>
      <w:sz w:val="24"/>
      <w:lang w:val="lt-LT" w:bidi="ar-SA"/>
    </w:rPr>
  </w:style>
  <w:style w:type="character" w:customStyle="1" w:styleId="BodytextDiagrama">
    <w:name w:val="Body text Diagrama"/>
    <w:rsid w:val="007928CC"/>
    <w:rPr>
      <w:rFonts w:ascii="TimesLT" w:eastAsia="Calibri" w:hAnsi="TimesLT" w:cs="TimesLT"/>
      <w:sz w:val="24"/>
      <w:szCs w:val="22"/>
      <w:lang w:val="en-US" w:bidi="ar-SA"/>
    </w:rPr>
  </w:style>
  <w:style w:type="character" w:customStyle="1" w:styleId="BodyTextChar">
    <w:name w:val="Body Text Char"/>
    <w:uiPriority w:val="1"/>
    <w:rsid w:val="007928CC"/>
    <w:rPr>
      <w:rFonts w:eastAsia="Calibri"/>
      <w:sz w:val="24"/>
      <w:szCs w:val="22"/>
      <w:lang w:val="lt-LT" w:bidi="ar-SA"/>
    </w:rPr>
  </w:style>
  <w:style w:type="character" w:styleId="PageNumber">
    <w:name w:val="page number"/>
    <w:basedOn w:val="DefaultParagraphFont"/>
    <w:rsid w:val="007928CC"/>
  </w:style>
  <w:style w:type="character" w:customStyle="1" w:styleId="CharChar6">
    <w:name w:val="Char Char6"/>
    <w:rsid w:val="007928CC"/>
    <w:rPr>
      <w:sz w:val="24"/>
      <w:lang w:val="lt-LT" w:bidi="ar-SA"/>
    </w:rPr>
  </w:style>
  <w:style w:type="character" w:styleId="Strong">
    <w:name w:val="Strong"/>
    <w:uiPriority w:val="22"/>
    <w:qFormat/>
    <w:rsid w:val="007928CC"/>
    <w:rPr>
      <w:b/>
      <w:bCs/>
    </w:rPr>
  </w:style>
  <w:style w:type="character" w:styleId="FollowedHyperlink">
    <w:name w:val="FollowedHyperlink"/>
    <w:rsid w:val="007928CC"/>
    <w:rPr>
      <w:color w:val="800080"/>
      <w:u w:val="single"/>
    </w:rPr>
  </w:style>
  <w:style w:type="character" w:customStyle="1" w:styleId="HeaderChar">
    <w:name w:val="Header Char"/>
    <w:basedOn w:val="DefaultParagraphFont"/>
    <w:uiPriority w:val="99"/>
    <w:rsid w:val="007928CC"/>
  </w:style>
  <w:style w:type="character" w:customStyle="1" w:styleId="FooterChar">
    <w:name w:val="Footer Char"/>
    <w:basedOn w:val="DefaultParagraphFont"/>
    <w:rsid w:val="007928CC"/>
  </w:style>
  <w:style w:type="character" w:customStyle="1" w:styleId="ps451ft0">
    <w:name w:val="ps451 ft0"/>
    <w:basedOn w:val="DefaultParagraphFont"/>
    <w:rsid w:val="007928CC"/>
  </w:style>
  <w:style w:type="character" w:customStyle="1" w:styleId="DiagramaDiagrama4">
    <w:name w:val="Diagrama Diagrama4"/>
    <w:rsid w:val="007928CC"/>
    <w:rPr>
      <w:rFonts w:eastAsia="Calibri"/>
      <w:sz w:val="28"/>
      <w:szCs w:val="22"/>
      <w:lang w:val="lt-LT" w:bidi="ar-SA"/>
    </w:rPr>
  </w:style>
  <w:style w:type="character" w:customStyle="1" w:styleId="SubtitleChar">
    <w:name w:val="Subtitle Char"/>
    <w:rsid w:val="007928CC"/>
    <w:rPr>
      <w:rFonts w:ascii="Cambria" w:eastAsia="Times New Roman" w:hAnsi="Cambria" w:cs="Times New Roman"/>
      <w:sz w:val="24"/>
      <w:szCs w:val="24"/>
    </w:rPr>
  </w:style>
  <w:style w:type="character" w:customStyle="1" w:styleId="BalloonTextChar">
    <w:name w:val="Balloon Text Char"/>
    <w:uiPriority w:val="99"/>
    <w:rsid w:val="007928CC"/>
    <w:rPr>
      <w:rFonts w:ascii="Tahoma" w:eastAsia="Calibri" w:hAnsi="Tahoma" w:cs="Tahoma"/>
      <w:sz w:val="16"/>
      <w:szCs w:val="16"/>
    </w:rPr>
  </w:style>
  <w:style w:type="character" w:customStyle="1" w:styleId="BodyTextIndentChar">
    <w:name w:val="Body Text Indent Char"/>
    <w:rsid w:val="007928CC"/>
    <w:rPr>
      <w:sz w:val="24"/>
      <w:szCs w:val="24"/>
    </w:rPr>
  </w:style>
  <w:style w:type="character" w:customStyle="1" w:styleId="FooterChar1">
    <w:name w:val="Footer Char1"/>
    <w:rsid w:val="007928CC"/>
    <w:rPr>
      <w:sz w:val="24"/>
    </w:rPr>
  </w:style>
  <w:style w:type="character" w:customStyle="1" w:styleId="BodyTextIndent2Char">
    <w:name w:val="Body Text Indent 2 Char"/>
    <w:rsid w:val="007928CC"/>
    <w:rPr>
      <w:rFonts w:eastAsia="Calibri"/>
      <w:sz w:val="24"/>
      <w:szCs w:val="22"/>
    </w:rPr>
  </w:style>
  <w:style w:type="character" w:customStyle="1" w:styleId="Vilmaraslanaite">
    <w:name w:val="Vilma.raslanaite"/>
    <w:rsid w:val="007928CC"/>
    <w:rPr>
      <w:rFonts w:ascii="Arial" w:hAnsi="Arial" w:cs="Arial"/>
      <w:b w:val="0"/>
      <w:bCs w:val="0"/>
      <w:i w:val="0"/>
      <w:iCs w:val="0"/>
      <w:strike w:val="0"/>
      <w:dstrike w:val="0"/>
      <w:color w:val="0000FF"/>
      <w:sz w:val="20"/>
      <w:szCs w:val="20"/>
      <w:u w:val="none"/>
    </w:rPr>
  </w:style>
  <w:style w:type="character" w:styleId="CommentReference">
    <w:name w:val="annotation reference"/>
    <w:rsid w:val="007928CC"/>
    <w:rPr>
      <w:sz w:val="16"/>
      <w:szCs w:val="16"/>
    </w:rPr>
  </w:style>
  <w:style w:type="character" w:customStyle="1" w:styleId="CommentTextChar">
    <w:name w:val="Comment Text Char"/>
    <w:basedOn w:val="DefaultParagraphFont"/>
    <w:rsid w:val="007928CC"/>
  </w:style>
  <w:style w:type="character" w:customStyle="1" w:styleId="CommentSubjectChar">
    <w:name w:val="Comment Subject Char"/>
    <w:rsid w:val="007928CC"/>
    <w:rPr>
      <w:b/>
      <w:bCs/>
    </w:rPr>
  </w:style>
  <w:style w:type="character" w:customStyle="1" w:styleId="HTMLPreformattedChar">
    <w:name w:val="HTML Preformatted Char"/>
    <w:rsid w:val="007928CC"/>
    <w:rPr>
      <w:rFonts w:ascii="Courier New" w:hAnsi="Courier New" w:cs="Courier New"/>
    </w:rPr>
  </w:style>
  <w:style w:type="character" w:customStyle="1" w:styleId="BodyText3Char">
    <w:name w:val="Body Text 3 Char"/>
    <w:rsid w:val="007928CC"/>
    <w:rPr>
      <w:rFonts w:eastAsia="Calibri"/>
      <w:sz w:val="16"/>
      <w:szCs w:val="16"/>
    </w:rPr>
  </w:style>
  <w:style w:type="character" w:customStyle="1" w:styleId="BodyText2Char">
    <w:name w:val="Body Text 2 Char"/>
    <w:rsid w:val="007928CC"/>
    <w:rPr>
      <w:rFonts w:ascii="Calibri" w:eastAsia="Calibri" w:hAnsi="Calibri" w:cs="Calibri"/>
      <w:sz w:val="22"/>
      <w:szCs w:val="22"/>
    </w:rPr>
  </w:style>
  <w:style w:type="character" w:customStyle="1" w:styleId="BodyTextIndent3Char">
    <w:name w:val="Body Text Indent 3 Char"/>
    <w:rsid w:val="007928CC"/>
    <w:rPr>
      <w:rFonts w:eastAsia="Calibri"/>
      <w:sz w:val="16"/>
      <w:szCs w:val="16"/>
    </w:rPr>
  </w:style>
  <w:style w:type="character" w:customStyle="1" w:styleId="Hyperlink0">
    <w:name w:val="Hyperlink.0"/>
    <w:rsid w:val="007928CC"/>
    <w:rPr>
      <w:color w:val="0000FF"/>
      <w:u w:val="single"/>
    </w:rPr>
  </w:style>
  <w:style w:type="paragraph" w:customStyle="1" w:styleId="CharChar3DiagramaDiagramaCharCharDiagramaDiagramaCharCharDiagramaDiagramaCharChar">
    <w:name w:val="Char Char3 Diagrama Diagrama Char Char Diagrama Diagrama Char Char Diagrama Diagrama Char Char"/>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Header">
    <w:name w:val="header"/>
    <w:basedOn w:val="Normal"/>
    <w:link w:val="HeaderChar2"/>
    <w:uiPriority w:val="99"/>
    <w:rsid w:val="007928CC"/>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zh-CN"/>
    </w:rPr>
  </w:style>
  <w:style w:type="character" w:customStyle="1" w:styleId="HeaderChar2">
    <w:name w:val="Header Char2"/>
    <w:basedOn w:val="DefaultParagraphFont"/>
    <w:link w:val="Header"/>
    <w:uiPriority w:val="99"/>
    <w:rsid w:val="007928CC"/>
    <w:rPr>
      <w:rFonts w:ascii="Times New Roman" w:eastAsia="Times New Roman" w:hAnsi="Times New Roman" w:cs="Times New Roman"/>
      <w:sz w:val="24"/>
      <w:szCs w:val="20"/>
      <w:lang w:eastAsia="zh-CN"/>
    </w:rPr>
  </w:style>
  <w:style w:type="paragraph" w:styleId="Footer">
    <w:name w:val="footer"/>
    <w:basedOn w:val="Normal"/>
    <w:link w:val="FooterChar2"/>
    <w:rsid w:val="007928CC"/>
    <w:pPr>
      <w:tabs>
        <w:tab w:val="center" w:pos="4320"/>
        <w:tab w:val="right" w:pos="8640"/>
      </w:tabs>
      <w:suppressAutoHyphens/>
      <w:spacing w:after="0" w:line="240" w:lineRule="auto"/>
    </w:pPr>
    <w:rPr>
      <w:rFonts w:ascii="Times New Roman" w:eastAsia="Times New Roman" w:hAnsi="Times New Roman" w:cs="Times New Roman"/>
      <w:sz w:val="24"/>
      <w:szCs w:val="20"/>
      <w:lang w:eastAsia="zh-CN"/>
    </w:rPr>
  </w:style>
  <w:style w:type="character" w:customStyle="1" w:styleId="FooterChar2">
    <w:name w:val="Footer Char2"/>
    <w:basedOn w:val="DefaultParagraphFont"/>
    <w:link w:val="Footer"/>
    <w:rsid w:val="007928CC"/>
    <w:rPr>
      <w:rFonts w:ascii="Times New Roman" w:eastAsia="Times New Roman" w:hAnsi="Times New Roman" w:cs="Times New Roman"/>
      <w:sz w:val="24"/>
      <w:szCs w:val="20"/>
      <w:lang w:eastAsia="zh-CN"/>
    </w:rPr>
  </w:style>
  <w:style w:type="paragraph" w:customStyle="1" w:styleId="Patvirtinta">
    <w:name w:val="Patvirtinta"/>
    <w:rsid w:val="007928CC"/>
    <w:pPr>
      <w:tabs>
        <w:tab w:val="left" w:pos="1304"/>
        <w:tab w:val="left" w:pos="1457"/>
        <w:tab w:val="left" w:pos="1604"/>
        <w:tab w:val="left" w:pos="1757"/>
      </w:tabs>
      <w:suppressAutoHyphens/>
      <w:autoSpaceDE w:val="0"/>
      <w:ind w:left="5953"/>
    </w:pPr>
    <w:rPr>
      <w:rFonts w:ascii="TimesLT" w:eastAsia="Times New Roman" w:hAnsi="TimesLT" w:cs="TimesLT"/>
      <w:szCs w:val="20"/>
      <w:lang w:val="en-US" w:eastAsia="zh-CN"/>
    </w:rPr>
  </w:style>
  <w:style w:type="paragraph" w:customStyle="1" w:styleId="BodyText1">
    <w:name w:val="Body Text1"/>
    <w:rsid w:val="007928CC"/>
    <w:pPr>
      <w:suppressAutoHyphens/>
      <w:snapToGrid w:val="0"/>
      <w:ind w:firstLine="312"/>
      <w:jc w:val="both"/>
    </w:pPr>
    <w:rPr>
      <w:rFonts w:ascii="TimesLT" w:eastAsia="Calibri" w:hAnsi="TimesLT" w:cs="TimesLT"/>
      <w:sz w:val="24"/>
      <w:lang w:val="en-US" w:eastAsia="zh-CN"/>
    </w:rPr>
  </w:style>
  <w:style w:type="paragraph" w:customStyle="1" w:styleId="CentrBoldm">
    <w:name w:val="CentrBoldm"/>
    <w:basedOn w:val="Normal"/>
    <w:rsid w:val="007928CC"/>
    <w:pPr>
      <w:suppressAutoHyphens/>
      <w:autoSpaceDE w:val="0"/>
      <w:spacing w:after="0" w:line="240" w:lineRule="auto"/>
      <w:jc w:val="center"/>
    </w:pPr>
    <w:rPr>
      <w:rFonts w:ascii="TimesLT" w:eastAsia="Times New Roman" w:hAnsi="TimesLT" w:cs="TimesLT"/>
      <w:b/>
      <w:bCs/>
      <w:sz w:val="20"/>
      <w:szCs w:val="24"/>
      <w:lang w:val="en-US" w:eastAsia="zh-CN"/>
    </w:rPr>
  </w:style>
  <w:style w:type="paragraph" w:customStyle="1" w:styleId="linija">
    <w:name w:val="linija"/>
    <w:basedOn w:val="Normal"/>
    <w:rsid w:val="007928C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entaCENTR">
    <w:name w:val="Lenta CENTR"/>
    <w:basedOn w:val="BodyText1"/>
    <w:rsid w:val="007928CC"/>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rsid w:val="007928CC"/>
    <w:pPr>
      <w:suppressAutoHyphens/>
      <w:spacing w:after="160" w:line="240" w:lineRule="exact"/>
    </w:pPr>
    <w:rPr>
      <w:rFonts w:ascii="Tahoma" w:eastAsia="Times New Roman" w:hAnsi="Tahoma" w:cs="Tahoma"/>
      <w:sz w:val="20"/>
      <w:szCs w:val="20"/>
      <w:lang w:val="en-US" w:eastAsia="zh-CN"/>
    </w:rPr>
  </w:style>
  <w:style w:type="paragraph" w:customStyle="1" w:styleId="DiagramaDiagramaDiagrama">
    <w:name w:val="Diagrama Diagrama Diagrama"/>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ListNumber">
    <w:name w:val="List Number"/>
    <w:basedOn w:val="Normal"/>
    <w:rsid w:val="007928CC"/>
    <w:pPr>
      <w:numPr>
        <w:numId w:val="11"/>
      </w:numPr>
      <w:suppressAutoHyphens/>
      <w:spacing w:after="0" w:line="240" w:lineRule="auto"/>
    </w:pPr>
    <w:rPr>
      <w:rFonts w:ascii="Times New Roman" w:eastAsia="Times New Roman" w:hAnsi="Times New Roman" w:cs="Times New Roman"/>
      <w:sz w:val="24"/>
      <w:szCs w:val="24"/>
      <w:lang w:eastAsia="zh-CN"/>
    </w:rPr>
  </w:style>
  <w:style w:type="paragraph" w:styleId="ListNumber2">
    <w:name w:val="List Number 2"/>
    <w:basedOn w:val="ListNumber"/>
    <w:rsid w:val="007928CC"/>
    <w:pPr>
      <w:numPr>
        <w:numId w:val="14"/>
      </w:numPr>
      <w:jc w:val="both"/>
    </w:pPr>
    <w:rPr>
      <w:szCs w:val="20"/>
    </w:rPr>
  </w:style>
  <w:style w:type="paragraph" w:customStyle="1" w:styleId="ListNumber6">
    <w:name w:val="List Number 6"/>
    <w:basedOn w:val="ListNumber"/>
    <w:rsid w:val="007928CC"/>
    <w:pPr>
      <w:numPr>
        <w:numId w:val="8"/>
      </w:numPr>
      <w:jc w:val="both"/>
    </w:pPr>
    <w:rPr>
      <w:szCs w:val="20"/>
    </w:rPr>
  </w:style>
  <w:style w:type="paragraph" w:styleId="ListNumber4">
    <w:name w:val="List Number 4"/>
    <w:basedOn w:val="Normal"/>
    <w:rsid w:val="007928CC"/>
    <w:pPr>
      <w:numPr>
        <w:numId w:val="7"/>
      </w:numPr>
      <w:suppressAutoHyphens/>
      <w:spacing w:after="0" w:line="240" w:lineRule="auto"/>
    </w:pPr>
    <w:rPr>
      <w:rFonts w:ascii="Times New Roman" w:eastAsia="Times New Roman" w:hAnsi="Times New Roman" w:cs="Times New Roman"/>
      <w:sz w:val="24"/>
      <w:szCs w:val="24"/>
      <w:lang w:eastAsia="zh-CN"/>
    </w:rPr>
  </w:style>
  <w:style w:type="paragraph" w:customStyle="1" w:styleId="ListNumber11">
    <w:name w:val="List Number 11"/>
    <w:basedOn w:val="ListNumber"/>
    <w:rsid w:val="007928CC"/>
    <w:pPr>
      <w:numPr>
        <w:numId w:val="9"/>
      </w:numPr>
      <w:jc w:val="both"/>
    </w:pPr>
    <w:rPr>
      <w:szCs w:val="20"/>
    </w:rPr>
  </w:style>
  <w:style w:type="paragraph" w:customStyle="1" w:styleId="prielipa">
    <w:name w:val="prielipa"/>
    <w:basedOn w:val="Normal"/>
    <w:rsid w:val="007928CC"/>
    <w:pPr>
      <w:suppressAutoHyphens/>
      <w:spacing w:after="60" w:line="240" w:lineRule="auto"/>
      <w:jc w:val="center"/>
    </w:pPr>
    <w:rPr>
      <w:rFonts w:ascii="Times New Roman" w:eastAsia="Times New Roman" w:hAnsi="Times New Roman" w:cs="Times New Roman"/>
      <w:szCs w:val="20"/>
      <w:lang w:eastAsia="zh-CN"/>
    </w:rPr>
  </w:style>
  <w:style w:type="paragraph" w:styleId="BodyTextIndent">
    <w:name w:val="Body Text Indent"/>
    <w:basedOn w:val="Normal"/>
    <w:link w:val="BodyTextIndentChar1"/>
    <w:rsid w:val="007928CC"/>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BodyTextIndentChar1">
    <w:name w:val="Body Text Indent Char1"/>
    <w:basedOn w:val="DefaultParagraphFont"/>
    <w:link w:val="BodyTextIndent"/>
    <w:rsid w:val="007928CC"/>
    <w:rPr>
      <w:rFonts w:ascii="Times New Roman" w:eastAsia="Times New Roman" w:hAnsi="Times New Roman" w:cs="Times New Roman"/>
      <w:sz w:val="24"/>
      <w:szCs w:val="24"/>
      <w:lang w:eastAsia="zh-CN"/>
    </w:rPr>
  </w:style>
  <w:style w:type="paragraph" w:customStyle="1" w:styleId="xl24">
    <w:name w:val="xl24"/>
    <w:basedOn w:val="Normal"/>
    <w:rsid w:val="007928CC"/>
    <w:pPr>
      <w:suppressAutoHyphens/>
      <w:spacing w:before="100" w:after="100" w:line="240" w:lineRule="auto"/>
      <w:jc w:val="center"/>
    </w:pPr>
    <w:rPr>
      <w:rFonts w:ascii="Times New Roman" w:eastAsia="Times New Roman" w:hAnsi="Times New Roman" w:cs="Times New Roman"/>
      <w:b/>
      <w:sz w:val="24"/>
      <w:szCs w:val="20"/>
      <w:lang w:val="en-GB" w:eastAsia="zh-CN"/>
    </w:rPr>
  </w:style>
  <w:style w:type="paragraph" w:customStyle="1" w:styleId="xl25">
    <w:name w:val="xl25"/>
    <w:basedOn w:val="Normal"/>
    <w:rsid w:val="007928CC"/>
    <w:pPr>
      <w:suppressAutoHyphens/>
      <w:spacing w:before="100" w:after="100" w:line="240" w:lineRule="auto"/>
    </w:pPr>
    <w:rPr>
      <w:rFonts w:ascii="Times New Roman" w:eastAsia="Times New Roman" w:hAnsi="Times New Roman" w:cs="Times New Roman"/>
      <w:sz w:val="24"/>
      <w:szCs w:val="20"/>
      <w:lang w:val="en-GB" w:eastAsia="zh-CN"/>
    </w:rPr>
  </w:style>
  <w:style w:type="paragraph" w:customStyle="1" w:styleId="ListNumber14">
    <w:name w:val="List Number 14"/>
    <w:basedOn w:val="ListNumber"/>
    <w:rsid w:val="007928CC"/>
    <w:pPr>
      <w:numPr>
        <w:numId w:val="12"/>
      </w:numPr>
      <w:jc w:val="both"/>
    </w:pPr>
    <w:rPr>
      <w:szCs w:val="20"/>
    </w:rPr>
  </w:style>
  <w:style w:type="paragraph" w:customStyle="1" w:styleId="virslipa">
    <w:name w:val="virslipa"/>
    <w:basedOn w:val="Normal"/>
    <w:rsid w:val="007928CC"/>
    <w:pPr>
      <w:suppressAutoHyphens/>
      <w:spacing w:before="60" w:after="0" w:line="240" w:lineRule="auto"/>
      <w:jc w:val="both"/>
    </w:pPr>
    <w:rPr>
      <w:rFonts w:ascii="Times New Roman" w:eastAsia="Times New Roman" w:hAnsi="Times New Roman" w:cs="Times New Roman"/>
      <w:szCs w:val="20"/>
      <w:lang w:eastAsia="zh-CN"/>
    </w:rPr>
  </w:style>
  <w:style w:type="paragraph" w:customStyle="1" w:styleId="MAZAS">
    <w:name w:val="MAZAS"/>
    <w:rsid w:val="007928CC"/>
    <w:pPr>
      <w:suppressAutoHyphens/>
      <w:autoSpaceDE w:val="0"/>
      <w:ind w:firstLine="312"/>
      <w:jc w:val="both"/>
    </w:pPr>
    <w:rPr>
      <w:rFonts w:ascii="TimesLT" w:eastAsia="Times New Roman" w:hAnsi="TimesLT" w:cs="TimesLT"/>
      <w:color w:val="000000"/>
      <w:sz w:val="8"/>
      <w:szCs w:val="8"/>
      <w:lang w:val="en-US" w:eastAsia="zh-CN"/>
    </w:rPr>
  </w:style>
  <w:style w:type="paragraph" w:styleId="HTMLPreformatted">
    <w:name w:val="HTML Preformatted"/>
    <w:basedOn w:val="Normal"/>
    <w:link w:val="HTMLPreformattedChar1"/>
    <w:rsid w:val="0079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PreformattedChar1">
    <w:name w:val="HTML Preformatted Char1"/>
    <w:basedOn w:val="DefaultParagraphFont"/>
    <w:link w:val="HTMLPreformatted"/>
    <w:rsid w:val="007928CC"/>
    <w:rPr>
      <w:rFonts w:ascii="Courier New" w:eastAsia="Times New Roman" w:hAnsi="Courier New" w:cs="Courier New"/>
      <w:szCs w:val="20"/>
      <w:lang w:eastAsia="zh-CN"/>
    </w:rPr>
  </w:style>
  <w:style w:type="paragraph" w:customStyle="1" w:styleId="font5">
    <w:name w:val="font5"/>
    <w:basedOn w:val="Normal"/>
    <w:rsid w:val="007928CC"/>
    <w:pPr>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font6">
    <w:name w:val="font6"/>
    <w:basedOn w:val="Normal"/>
    <w:rsid w:val="007928CC"/>
    <w:pPr>
      <w:suppressAutoHyphens/>
      <w:spacing w:before="280" w:after="280" w:line="240" w:lineRule="auto"/>
    </w:pPr>
    <w:rPr>
      <w:rFonts w:ascii="Times New Roman" w:eastAsia="Times New Roman" w:hAnsi="Times New Roman" w:cs="Times New Roman"/>
      <w:i/>
      <w:iCs/>
      <w:sz w:val="20"/>
      <w:szCs w:val="20"/>
      <w:lang w:eastAsia="zh-CN"/>
    </w:rPr>
  </w:style>
  <w:style w:type="paragraph" w:customStyle="1" w:styleId="xl68">
    <w:name w:val="xl68"/>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69">
    <w:name w:val="xl69"/>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70">
    <w:name w:val="xl70"/>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1">
    <w:name w:val="xl71"/>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2">
    <w:name w:val="xl72"/>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73">
    <w:name w:val="xl73"/>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4">
    <w:name w:val="xl7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5">
    <w:name w:val="xl75"/>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16"/>
      <w:szCs w:val="16"/>
      <w:lang w:eastAsia="zh-CN"/>
    </w:rPr>
  </w:style>
  <w:style w:type="paragraph" w:customStyle="1" w:styleId="xl76">
    <w:name w:val="xl76"/>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77">
    <w:name w:val="xl77"/>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8">
    <w:name w:val="xl78"/>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9">
    <w:name w:val="xl7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0">
    <w:name w:val="xl80"/>
    <w:basedOn w:val="Normal"/>
    <w:rsid w:val="007928CC"/>
    <w:pPr>
      <w:pBdr>
        <w:top w:val="none" w:sz="0"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1">
    <w:name w:val="xl81"/>
    <w:basedOn w:val="Normal"/>
    <w:rsid w:val="007928C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2">
    <w:name w:val="xl82"/>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83">
    <w:name w:val="xl83"/>
    <w:basedOn w:val="Normal"/>
    <w:rsid w:val="007928CC"/>
    <w:pP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84">
    <w:name w:val="xl84"/>
    <w:basedOn w:val="Normal"/>
    <w:rsid w:val="007928CC"/>
    <w:pPr>
      <w:pBdr>
        <w:top w:val="none" w:sz="0" w:space="0" w:color="000000"/>
        <w:left w:val="single" w:sz="8"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5">
    <w:name w:val="xl85"/>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6">
    <w:name w:val="xl86"/>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7">
    <w:name w:val="xl87"/>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8">
    <w:name w:val="xl88"/>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89">
    <w:name w:val="xl8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xl90">
    <w:name w:val="xl90"/>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zh-CN"/>
    </w:rPr>
  </w:style>
  <w:style w:type="paragraph" w:customStyle="1" w:styleId="xl91">
    <w:name w:val="xl91"/>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2">
    <w:name w:val="xl92"/>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3">
    <w:name w:val="xl93"/>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4">
    <w:name w:val="xl9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5">
    <w:name w:val="xl95"/>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6">
    <w:name w:val="xl96"/>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7">
    <w:name w:val="xl97"/>
    <w:basedOn w:val="Normal"/>
    <w:rsid w:val="007928CC"/>
    <w:pPr>
      <w:pBdr>
        <w:top w:val="none" w:sz="0" w:space="0" w:color="000000"/>
        <w:left w:val="none" w:sz="0" w:space="0" w:color="000000"/>
        <w:bottom w:val="single" w:sz="8" w:space="0" w:color="000000"/>
        <w:right w:val="single" w:sz="8"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8">
    <w:name w:val="xl98"/>
    <w:basedOn w:val="Normal"/>
    <w:rsid w:val="007928CC"/>
    <w:pPr>
      <w:pBdr>
        <w:top w:val="none" w:sz="0" w:space="0" w:color="000000"/>
        <w:left w:val="none" w:sz="0" w:space="0" w:color="000000"/>
        <w:bottom w:val="single" w:sz="8" w:space="0" w:color="000000"/>
        <w:right w:val="single" w:sz="8"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9">
    <w:name w:val="xl9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16"/>
      <w:szCs w:val="16"/>
      <w:lang w:eastAsia="zh-CN"/>
    </w:rPr>
  </w:style>
  <w:style w:type="paragraph" w:customStyle="1" w:styleId="xl100">
    <w:name w:val="xl100"/>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01">
    <w:name w:val="xl101"/>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02">
    <w:name w:val="xl102"/>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3">
    <w:name w:val="xl103"/>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4">
    <w:name w:val="xl10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5">
    <w:name w:val="xl105"/>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6">
    <w:name w:val="xl106"/>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7">
    <w:name w:val="xl107"/>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08">
    <w:name w:val="xl108"/>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zh-CN"/>
    </w:rPr>
  </w:style>
  <w:style w:type="paragraph" w:customStyle="1" w:styleId="xl109">
    <w:name w:val="xl109"/>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xl110">
    <w:name w:val="xl110"/>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1">
    <w:name w:val="xl111"/>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2">
    <w:name w:val="xl112"/>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3">
    <w:name w:val="xl113"/>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CharChar3DiagramaDiagramaCharCharDiagramaDiagramaCharChar">
    <w:name w:val="Char Char3 Diagrama Diagrama Char Char Diagrama Diagrama Char Char"/>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BodyText3">
    <w:name w:val="Body Text 3"/>
    <w:basedOn w:val="Normal"/>
    <w:link w:val="BodyText3Char1"/>
    <w:rsid w:val="007928CC"/>
    <w:pPr>
      <w:suppressAutoHyphens/>
      <w:spacing w:after="120"/>
    </w:pPr>
    <w:rPr>
      <w:rFonts w:ascii="Times New Roman" w:eastAsia="Calibri" w:hAnsi="Times New Roman" w:cs="Times New Roman"/>
      <w:sz w:val="16"/>
      <w:szCs w:val="16"/>
      <w:lang w:eastAsia="zh-CN"/>
    </w:rPr>
  </w:style>
  <w:style w:type="character" w:customStyle="1" w:styleId="BodyText3Char1">
    <w:name w:val="Body Text 3 Char1"/>
    <w:basedOn w:val="DefaultParagraphFont"/>
    <w:link w:val="BodyText3"/>
    <w:rsid w:val="007928CC"/>
    <w:rPr>
      <w:rFonts w:ascii="Times New Roman" w:eastAsia="Calibri" w:hAnsi="Times New Roman" w:cs="Times New Roman"/>
      <w:sz w:val="16"/>
      <w:szCs w:val="16"/>
      <w:lang w:eastAsia="zh-CN"/>
    </w:rPr>
  </w:style>
  <w:style w:type="paragraph" w:customStyle="1" w:styleId="font0">
    <w:name w:val="font0"/>
    <w:basedOn w:val="Normal"/>
    <w:rsid w:val="007928CC"/>
    <w:pPr>
      <w:suppressAutoHyphens/>
      <w:spacing w:before="280" w:after="280" w:line="240" w:lineRule="auto"/>
    </w:pPr>
    <w:rPr>
      <w:rFonts w:ascii="Calibri" w:eastAsia="Times New Roman" w:hAnsi="Calibri" w:cs="Calibri"/>
      <w:color w:val="000000"/>
      <w:lang w:eastAsia="zh-CN"/>
    </w:rPr>
  </w:style>
  <w:style w:type="paragraph" w:customStyle="1" w:styleId="font7">
    <w:name w:val="font7"/>
    <w:basedOn w:val="Normal"/>
    <w:rsid w:val="007928CC"/>
    <w:pPr>
      <w:suppressAutoHyphens/>
      <w:spacing w:before="280" w:after="280" w:line="240" w:lineRule="auto"/>
    </w:pPr>
    <w:rPr>
      <w:rFonts w:ascii="Calibri" w:eastAsia="Times New Roman" w:hAnsi="Calibri" w:cs="Calibri"/>
      <w:color w:val="000000"/>
      <w:lang w:eastAsia="zh-CN"/>
    </w:rPr>
  </w:style>
  <w:style w:type="paragraph" w:customStyle="1" w:styleId="xl65">
    <w:name w:val="xl65"/>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67">
    <w:name w:val="xl67"/>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2">
    <w:name w:val="List Paragraph2"/>
    <w:basedOn w:val="Normal"/>
    <w:rsid w:val="007928CC"/>
    <w:pPr>
      <w:suppressAutoHyphens/>
      <w:ind w:left="720"/>
      <w:contextualSpacing/>
    </w:pPr>
    <w:rPr>
      <w:rFonts w:ascii="Calibri" w:eastAsia="Calibri" w:hAnsi="Calibri" w:cs="Calibri"/>
      <w:lang w:eastAsia="zh-CN"/>
    </w:rPr>
  </w:style>
  <w:style w:type="paragraph" w:styleId="BodyText2">
    <w:name w:val="Body Text 2"/>
    <w:basedOn w:val="Normal"/>
    <w:link w:val="BodyText2Char1"/>
    <w:rsid w:val="007928CC"/>
    <w:pPr>
      <w:suppressAutoHyphens/>
      <w:spacing w:after="120" w:line="480" w:lineRule="auto"/>
    </w:pPr>
    <w:rPr>
      <w:rFonts w:ascii="Calibri" w:eastAsia="Calibri" w:hAnsi="Calibri" w:cs="Calibri"/>
      <w:lang w:eastAsia="zh-CN"/>
    </w:rPr>
  </w:style>
  <w:style w:type="character" w:customStyle="1" w:styleId="BodyText2Char1">
    <w:name w:val="Body Text 2 Char1"/>
    <w:basedOn w:val="DefaultParagraphFont"/>
    <w:link w:val="BodyText2"/>
    <w:rsid w:val="007928CC"/>
    <w:rPr>
      <w:rFonts w:ascii="Calibri" w:eastAsia="Calibri" w:hAnsi="Calibri" w:cs="Calibri"/>
      <w:sz w:val="22"/>
      <w:lang w:eastAsia="zh-CN"/>
    </w:rPr>
  </w:style>
  <w:style w:type="paragraph" w:styleId="BalloonText">
    <w:name w:val="Balloon Text"/>
    <w:basedOn w:val="Normal"/>
    <w:link w:val="BalloonTextChar1"/>
    <w:uiPriority w:val="99"/>
    <w:rsid w:val="007928CC"/>
    <w:pPr>
      <w:suppressAutoHyphens/>
    </w:pPr>
    <w:rPr>
      <w:rFonts w:ascii="Tahoma" w:eastAsia="Calibri" w:hAnsi="Tahoma" w:cs="Tahoma"/>
      <w:sz w:val="16"/>
      <w:szCs w:val="16"/>
      <w:lang w:eastAsia="zh-CN"/>
    </w:rPr>
  </w:style>
  <w:style w:type="character" w:customStyle="1" w:styleId="BalloonTextChar1">
    <w:name w:val="Balloon Text Char1"/>
    <w:basedOn w:val="DefaultParagraphFont"/>
    <w:link w:val="BalloonText"/>
    <w:rsid w:val="007928CC"/>
    <w:rPr>
      <w:rFonts w:ascii="Tahoma" w:eastAsia="Calibri" w:hAnsi="Tahoma" w:cs="Tahoma"/>
      <w:sz w:val="16"/>
      <w:szCs w:val="16"/>
      <w:lang w:eastAsia="zh-CN"/>
    </w:rPr>
  </w:style>
  <w:style w:type="paragraph" w:styleId="Subtitle">
    <w:name w:val="Subtitle"/>
    <w:basedOn w:val="Normal"/>
    <w:next w:val="Normal"/>
    <w:link w:val="SubtitleChar1"/>
    <w:qFormat/>
    <w:rsid w:val="007928CC"/>
    <w:pPr>
      <w:suppressAutoHyphens/>
      <w:spacing w:after="60"/>
      <w:jc w:val="center"/>
    </w:pPr>
    <w:rPr>
      <w:rFonts w:ascii="Cambria" w:eastAsia="Times New Roman" w:hAnsi="Cambria" w:cs="Times New Roman"/>
      <w:sz w:val="24"/>
      <w:szCs w:val="24"/>
      <w:lang w:eastAsia="zh-CN"/>
    </w:rPr>
  </w:style>
  <w:style w:type="character" w:customStyle="1" w:styleId="SubtitleChar1">
    <w:name w:val="Subtitle Char1"/>
    <w:basedOn w:val="DefaultParagraphFont"/>
    <w:link w:val="Subtitle"/>
    <w:rsid w:val="007928CC"/>
    <w:rPr>
      <w:rFonts w:ascii="Cambria" w:eastAsia="Times New Roman" w:hAnsi="Cambria" w:cs="Times New Roman"/>
      <w:sz w:val="24"/>
      <w:szCs w:val="24"/>
      <w:lang w:eastAsia="zh-CN"/>
    </w:rPr>
  </w:style>
  <w:style w:type="paragraph" w:customStyle="1" w:styleId="ListParagraph1">
    <w:name w:val="List Paragraph1"/>
    <w:basedOn w:val="Normal"/>
    <w:qFormat/>
    <w:rsid w:val="007928CC"/>
    <w:pPr>
      <w:suppressAutoHyphens/>
      <w:ind w:left="720"/>
      <w:contextualSpacing/>
    </w:pPr>
    <w:rPr>
      <w:rFonts w:ascii="Calibri" w:eastAsia="Calibri" w:hAnsi="Calibri" w:cs="Calibri"/>
      <w:lang w:eastAsia="zh-CN"/>
    </w:rPr>
  </w:style>
  <w:style w:type="paragraph" w:styleId="BodyTextIndent2">
    <w:name w:val="Body Text Indent 2"/>
    <w:basedOn w:val="Normal"/>
    <w:link w:val="BodyTextIndent2Char1"/>
    <w:rsid w:val="007928CC"/>
    <w:pPr>
      <w:suppressAutoHyphens/>
      <w:spacing w:after="120" w:line="480" w:lineRule="auto"/>
      <w:ind w:left="283"/>
    </w:pPr>
    <w:rPr>
      <w:rFonts w:ascii="Times New Roman" w:eastAsia="Calibri" w:hAnsi="Times New Roman" w:cs="Times New Roman"/>
      <w:sz w:val="24"/>
      <w:lang w:eastAsia="zh-CN"/>
    </w:rPr>
  </w:style>
  <w:style w:type="character" w:customStyle="1" w:styleId="BodyTextIndent2Char1">
    <w:name w:val="Body Text Indent 2 Char1"/>
    <w:basedOn w:val="DefaultParagraphFont"/>
    <w:link w:val="BodyTextIndent2"/>
    <w:rsid w:val="007928CC"/>
    <w:rPr>
      <w:rFonts w:ascii="Times New Roman" w:eastAsia="Calibri" w:hAnsi="Times New Roman" w:cs="Times New Roman"/>
      <w:sz w:val="24"/>
      <w:lang w:eastAsia="zh-CN"/>
    </w:rPr>
  </w:style>
  <w:style w:type="paragraph" w:customStyle="1" w:styleId="tajtip">
    <w:name w:val="tajtip"/>
    <w:basedOn w:val="Normal"/>
    <w:rsid w:val="007928CC"/>
    <w:pPr>
      <w:suppressAutoHyphens/>
      <w:spacing w:before="280" w:after="280"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1"/>
    <w:rsid w:val="007928CC"/>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rsid w:val="007928CC"/>
    <w:rPr>
      <w:rFonts w:ascii="Times New Roman" w:eastAsia="Times New Roman" w:hAnsi="Times New Roman" w:cs="Times New Roman"/>
      <w:szCs w:val="20"/>
      <w:lang w:eastAsia="zh-CN"/>
    </w:rPr>
  </w:style>
  <w:style w:type="paragraph" w:styleId="CommentSubject">
    <w:name w:val="annotation subject"/>
    <w:basedOn w:val="CommentText"/>
    <w:next w:val="CommentText"/>
    <w:link w:val="CommentSubjectChar1"/>
    <w:rsid w:val="007928CC"/>
    <w:rPr>
      <w:b/>
      <w:bCs/>
    </w:rPr>
  </w:style>
  <w:style w:type="character" w:customStyle="1" w:styleId="CommentSubjectChar1">
    <w:name w:val="Comment Subject Char1"/>
    <w:basedOn w:val="CommentTextChar1"/>
    <w:link w:val="CommentSubject"/>
    <w:rsid w:val="007928CC"/>
    <w:rPr>
      <w:rFonts w:ascii="Times New Roman" w:eastAsia="Times New Roman" w:hAnsi="Times New Roman" w:cs="Times New Roman"/>
      <w:b/>
      <w:bCs/>
      <w:szCs w:val="20"/>
      <w:lang w:eastAsia="zh-CN"/>
    </w:rPr>
  </w:style>
  <w:style w:type="paragraph" w:styleId="NoSpacing">
    <w:name w:val="No Spacing"/>
    <w:uiPriority w:val="1"/>
    <w:qFormat/>
    <w:rsid w:val="007928CC"/>
    <w:pPr>
      <w:suppressAutoHyphens/>
    </w:pPr>
    <w:rPr>
      <w:rFonts w:ascii="Times New Roman" w:eastAsia="Times New Roman" w:hAnsi="Times New Roman" w:cs="Times New Roman"/>
      <w:sz w:val="24"/>
      <w:szCs w:val="24"/>
      <w:lang w:val="en-GB" w:eastAsia="zh-CN"/>
    </w:rPr>
  </w:style>
  <w:style w:type="paragraph" w:customStyle="1" w:styleId="Pagrindinistekstas1">
    <w:name w:val="Pagrindinis tekstas1"/>
    <w:rsid w:val="007928CC"/>
    <w:pPr>
      <w:suppressAutoHyphens/>
      <w:snapToGrid w:val="0"/>
      <w:ind w:firstLine="312"/>
      <w:jc w:val="both"/>
    </w:pPr>
    <w:rPr>
      <w:rFonts w:ascii="TimesLT" w:eastAsia="Calibri" w:hAnsi="TimesLT" w:cs="TimesLT"/>
      <w:sz w:val="24"/>
      <w:lang w:val="en-US" w:eastAsia="zh-CN"/>
    </w:rPr>
  </w:style>
  <w:style w:type="paragraph" w:styleId="BodyTextIndent3">
    <w:name w:val="Body Text Indent 3"/>
    <w:basedOn w:val="Normal"/>
    <w:link w:val="BodyTextIndent3Char1"/>
    <w:rsid w:val="007928CC"/>
    <w:pPr>
      <w:suppressAutoHyphens/>
      <w:spacing w:after="120"/>
      <w:ind w:left="283"/>
    </w:pPr>
    <w:rPr>
      <w:rFonts w:ascii="Times New Roman" w:eastAsia="Calibri" w:hAnsi="Times New Roman" w:cs="Times New Roman"/>
      <w:sz w:val="16"/>
      <w:szCs w:val="16"/>
      <w:lang w:eastAsia="zh-CN"/>
    </w:rPr>
  </w:style>
  <w:style w:type="character" w:customStyle="1" w:styleId="BodyTextIndent3Char1">
    <w:name w:val="Body Text Indent 3 Char1"/>
    <w:basedOn w:val="DefaultParagraphFont"/>
    <w:link w:val="BodyTextIndent3"/>
    <w:rsid w:val="007928CC"/>
    <w:rPr>
      <w:rFonts w:ascii="Times New Roman" w:eastAsia="Calibri" w:hAnsi="Times New Roman" w:cs="Times New Roman"/>
      <w:sz w:val="16"/>
      <w:szCs w:val="16"/>
      <w:lang w:eastAsia="zh-CN"/>
    </w:rPr>
  </w:style>
  <w:style w:type="paragraph" w:customStyle="1" w:styleId="a3">
    <w:name w:val="Содержимое врезки"/>
    <w:basedOn w:val="Normal"/>
    <w:rsid w:val="007928CC"/>
    <w:pPr>
      <w:suppressAutoHyphens/>
    </w:pPr>
    <w:rPr>
      <w:rFonts w:ascii="Times New Roman" w:eastAsia="Calibri" w:hAnsi="Times New Roman" w:cs="Times New Roman"/>
      <w:sz w:val="24"/>
      <w:lang w:eastAsia="zh-CN"/>
    </w:rPr>
  </w:style>
  <w:style w:type="numbering" w:customStyle="1" w:styleId="NoList1">
    <w:name w:val="No List1"/>
    <w:next w:val="NoList"/>
    <w:uiPriority w:val="99"/>
    <w:semiHidden/>
    <w:unhideWhenUsed/>
    <w:rsid w:val="007928CC"/>
  </w:style>
  <w:style w:type="paragraph" w:styleId="FootnoteText">
    <w:name w:val="footnote text"/>
    <w:basedOn w:val="Normal"/>
    <w:link w:val="FootnoteTextChar"/>
    <w:semiHidden/>
    <w:rsid w:val="007928CC"/>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7928CC"/>
    <w:rPr>
      <w:rFonts w:ascii="Times New Roman" w:eastAsia="Times New Roman" w:hAnsi="Times New Roman" w:cs="Times New Roman"/>
      <w:szCs w:val="20"/>
      <w:lang w:eastAsia="lt-LT"/>
    </w:rPr>
  </w:style>
  <w:style w:type="character" w:styleId="FootnoteReference">
    <w:name w:val="footnote reference"/>
    <w:semiHidden/>
    <w:rsid w:val="007928CC"/>
    <w:rPr>
      <w:vertAlign w:val="superscript"/>
    </w:rPr>
  </w:style>
  <w:style w:type="table" w:customStyle="1" w:styleId="Lentelstinklelis1">
    <w:name w:val="Lentelės tinklelis1"/>
    <w:basedOn w:val="TableNormal"/>
    <w:next w:val="TableGrid"/>
    <w:uiPriority w:val="59"/>
    <w:rsid w:val="007928CC"/>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7928CC"/>
  </w:style>
  <w:style w:type="table" w:customStyle="1" w:styleId="Lentelstinklelis2">
    <w:name w:val="Lentelės tinklelis2"/>
    <w:basedOn w:val="TableNormal"/>
    <w:next w:val="TableGrid"/>
    <w:rsid w:val="007928CC"/>
    <w:pPr>
      <w:spacing w:after="200" w:line="276"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7928CC"/>
  </w:style>
  <w:style w:type="paragraph" w:styleId="Revision">
    <w:name w:val="Revision"/>
    <w:hidden/>
    <w:uiPriority w:val="99"/>
    <w:semiHidden/>
    <w:rsid w:val="007928CC"/>
    <w:rPr>
      <w:rFonts w:ascii="Times New Roman" w:eastAsia="Calibri" w:hAnsi="Times New Roman" w:cs="Times New Roman"/>
      <w:sz w:val="24"/>
      <w:lang w:eastAsia="zh-CN"/>
    </w:rPr>
  </w:style>
  <w:style w:type="table" w:customStyle="1" w:styleId="TableNormal1">
    <w:name w:val="Table Normal1"/>
    <w:uiPriority w:val="2"/>
    <w:semiHidden/>
    <w:unhideWhenUsed/>
    <w:qFormat/>
    <w:rsid w:val="00B233A5"/>
    <w:pPr>
      <w:widowControl w:val="0"/>
      <w:autoSpaceDE w:val="0"/>
      <w:autoSpaceDN w:val="0"/>
    </w:pPr>
    <w:rPr>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288D8-864D-40F3-8A35-5487C810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10758</Words>
  <Characters>6133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75</cp:revision>
  <dcterms:created xsi:type="dcterms:W3CDTF">2017-02-07T09:04:00Z</dcterms:created>
  <dcterms:modified xsi:type="dcterms:W3CDTF">2025-09-24T07:12:00Z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