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CBAEC" w14:textId="77777777" w:rsidR="00771579" w:rsidRPr="00012BC9" w:rsidRDefault="00771579" w:rsidP="00771579">
      <w:pPr>
        <w:jc w:val="right"/>
        <w:rPr>
          <w:b/>
          <w:color w:val="000000"/>
          <w:lang w:eastAsia="en-US"/>
        </w:rPr>
      </w:pPr>
      <w:r w:rsidRPr="00C90736">
        <w:rPr>
          <w:b/>
        </w:rPr>
        <w:t>Pirkimo sąlygų 3 priedas</w:t>
      </w:r>
    </w:p>
    <w:p w14:paraId="7A08DA84" w14:textId="77777777" w:rsidR="00EF7CB9" w:rsidRDefault="00EF7CB9" w:rsidP="00771579">
      <w:pPr>
        <w:jc w:val="right"/>
        <w:rPr>
          <w:b/>
        </w:rPr>
      </w:pPr>
    </w:p>
    <w:p w14:paraId="40B3F7C2" w14:textId="77777777" w:rsidR="00EF7CB9" w:rsidRDefault="00EF7CB9" w:rsidP="006B6A54">
      <w:pPr>
        <w:jc w:val="center"/>
        <w:rPr>
          <w:b/>
        </w:rPr>
      </w:pPr>
    </w:p>
    <w:p w14:paraId="5334A66A" w14:textId="77777777" w:rsidR="00EF7CB9" w:rsidRDefault="00EF7CB9" w:rsidP="006B6A54">
      <w:pPr>
        <w:jc w:val="center"/>
        <w:rPr>
          <w:b/>
        </w:rPr>
      </w:pPr>
    </w:p>
    <w:p w14:paraId="25E121A7" w14:textId="77777777"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14:paraId="48D4C1C9" w14:textId="77777777" w:rsidR="006B6A54" w:rsidRPr="00EA73AC" w:rsidRDefault="006B6A54" w:rsidP="006B6A54">
      <w:pPr>
        <w:jc w:val="center"/>
        <w:rPr>
          <w:b/>
        </w:rPr>
      </w:pPr>
    </w:p>
    <w:p w14:paraId="251B05C0" w14:textId="77777777" w:rsidR="006B6A54" w:rsidRPr="00EA73AC" w:rsidRDefault="006B6A54" w:rsidP="006B6A54">
      <w:pPr>
        <w:jc w:val="both"/>
        <w:rPr>
          <w:b/>
          <w:sz w:val="22"/>
          <w:szCs w:val="22"/>
        </w:rPr>
      </w:pPr>
    </w:p>
    <w:p w14:paraId="18B86667" w14:textId="77777777" w:rsidR="006B6A54" w:rsidRPr="00EA73AC" w:rsidRDefault="006B6A54" w:rsidP="006B6A54">
      <w:pPr>
        <w:jc w:val="center"/>
        <w:rPr>
          <w:b/>
        </w:rPr>
      </w:pPr>
      <w:r>
        <w:rPr>
          <w:b/>
        </w:rPr>
        <w:t xml:space="preserve">I. </w:t>
      </w:r>
      <w:r w:rsidRPr="00EA73AC">
        <w:rPr>
          <w:b/>
        </w:rPr>
        <w:t>SPECIALIOJI DALIS</w:t>
      </w:r>
    </w:p>
    <w:p w14:paraId="753D341D" w14:textId="77777777" w:rsidR="006B6A54" w:rsidRDefault="006B6A54" w:rsidP="006B6A54">
      <w:pPr>
        <w:rPr>
          <w:sz w:val="22"/>
          <w:szCs w:val="22"/>
        </w:rPr>
      </w:pPr>
    </w:p>
    <w:p w14:paraId="48052D4D" w14:textId="7966F749" w:rsidR="00643E70" w:rsidRDefault="00771579" w:rsidP="00643E70">
      <w:pPr>
        <w:ind w:firstLine="567"/>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depų tarnybos vado plk. ltn. Laimio Šereikos,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Pr="006718FC">
        <w:t xml:space="preserve">, </w:t>
      </w:r>
      <w:r w:rsidR="00643E70" w:rsidRPr="006718FC">
        <w:t xml:space="preserve">ir </w:t>
      </w:r>
      <w:r w:rsidR="00643E70">
        <w:t xml:space="preserve"> </w:t>
      </w:r>
      <w:r w:rsidR="00B62A07" w:rsidRPr="005B2AD9">
        <w:rPr>
          <w:i/>
        </w:rPr>
        <w:t>(</w:t>
      </w:r>
      <w:r w:rsidR="00B62A07" w:rsidRPr="00EF7CB9">
        <w:rPr>
          <w:i/>
          <w:color w:val="FF0000"/>
        </w:rPr>
        <w:t>pardavėjas</w:t>
      </w:r>
      <w:r w:rsidR="00B62A07" w:rsidRPr="00822482">
        <w:rPr>
          <w:color w:val="FF0000"/>
        </w:rPr>
        <w:t>)</w:t>
      </w:r>
      <w:r w:rsidR="00B62A07" w:rsidRPr="005B2AD9">
        <w:t xml:space="preserve">, atstovaujama </w:t>
      </w:r>
      <w:r w:rsidR="00B62A07" w:rsidRPr="00EF7CB9">
        <w:rPr>
          <w:i/>
          <w:color w:val="FF0000"/>
        </w:rPr>
        <w:t>(pareigos, vardas, pavardė)</w:t>
      </w:r>
      <w:r w:rsidR="00B62A07" w:rsidRPr="00EF7CB9">
        <w:rPr>
          <w:color w:val="FF0000"/>
        </w:rPr>
        <w:t>,</w:t>
      </w:r>
      <w:r w:rsidR="00B62A07" w:rsidRPr="005B2AD9">
        <w:t xml:space="preserve"> veikiančio (-ios) pagal </w:t>
      </w:r>
      <w:r w:rsidR="00B62A07" w:rsidRPr="005B2AD9">
        <w:rPr>
          <w:i/>
        </w:rPr>
        <w:t>(dokumentas, kurio pagrindu veikia asmuo)</w:t>
      </w:r>
      <w:r w:rsidR="00B62A07" w:rsidRPr="005B2AD9">
        <w:t xml:space="preserve"> (toliau – </w:t>
      </w:r>
      <w:r w:rsidR="00B62A07" w:rsidRPr="005B2AD9">
        <w:rPr>
          <w:b/>
        </w:rPr>
        <w:t>Pardavėjas</w:t>
      </w:r>
      <w:r w:rsidR="00B62A07" w:rsidRPr="005B2AD9">
        <w:t xml:space="preserve">), </w:t>
      </w:r>
      <w:r w:rsidR="00643E70" w:rsidRPr="005B2AD9">
        <w:t xml:space="preserve"> </w:t>
      </w:r>
      <w:r w:rsidR="00643E70" w:rsidRPr="00EF7CB9">
        <w:t>toliau kartu šioje sutartyje vadinami „Šalimis“, o kiekvienas atskirai – „Šalimi“, vadovaudamosi Mažos vertės pirkimų tvarkos aprašu sudarė šią nuomos sutartį, toliau vadinamą „Sutartimi“, ir susitarė dėl toliau išvardintų sąlygų:</w:t>
      </w:r>
    </w:p>
    <w:p w14:paraId="09A7CB0D" w14:textId="77777777" w:rsidR="00EF7CB9" w:rsidRDefault="00EF7CB9" w:rsidP="000007C6">
      <w:pPr>
        <w:ind w:firstLine="567"/>
        <w:jc w:val="both"/>
        <w:rPr>
          <w:color w:val="000000"/>
        </w:rPr>
      </w:pPr>
    </w:p>
    <w:tbl>
      <w:tblPr>
        <w:tblW w:w="10116" w:type="dxa"/>
        <w:tblInd w:w="-257" w:type="dxa"/>
        <w:tblLayout w:type="fixed"/>
        <w:tblLook w:val="0000" w:firstRow="0" w:lastRow="0" w:firstColumn="0" w:lastColumn="0" w:noHBand="0" w:noVBand="0"/>
      </w:tblPr>
      <w:tblGrid>
        <w:gridCol w:w="10116"/>
      </w:tblGrid>
      <w:tr w:rsidR="008C6C02" w14:paraId="5D9429CA"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52570AB" w14:textId="77777777" w:rsidR="008C6C02" w:rsidRDefault="008C6C02">
            <w:pPr>
              <w:jc w:val="both"/>
            </w:pPr>
            <w:r>
              <w:rPr>
                <w:b/>
              </w:rPr>
              <w:t>1. Sutarties objektas.</w:t>
            </w:r>
          </w:p>
          <w:p w14:paraId="085FF36B" w14:textId="6DAD995F" w:rsidR="008C6C02" w:rsidRDefault="008C6C02" w:rsidP="005D7F12">
            <w:pPr>
              <w:jc w:val="both"/>
            </w:pPr>
            <w:r>
              <w:t xml:space="preserve">1.1. </w:t>
            </w:r>
            <w:r>
              <w:rPr>
                <w:b/>
                <w:color w:val="000000"/>
              </w:rPr>
              <w:t>Pardavėjas</w:t>
            </w:r>
            <w:r>
              <w:rPr>
                <w:color w:val="000000"/>
              </w:rPr>
              <w:t xml:space="preserve"> </w:t>
            </w:r>
            <w:r w:rsidR="00B62A07">
              <w:t xml:space="preserve">įsipareigoja parduoti ir </w:t>
            </w:r>
            <w:r w:rsidR="00052526" w:rsidRPr="00EB4422">
              <w:t>pristatyti</w:t>
            </w:r>
            <w:r w:rsidR="00052526">
              <w:t xml:space="preserve"> </w:t>
            </w:r>
            <w:r w:rsidR="005D7F12">
              <w:t>60mm M6-895 minosvaidžio testavimo įrangos komplektą; 60 mm M6-895 minosvaidžio specialiųjų įrankių komplektą; 60 mm M6-895 minosvaidžio konvertavimo sistemos specialiuosius įrankius</w:t>
            </w:r>
            <w:r w:rsidR="00F74D70">
              <w:t xml:space="preserve"> </w:t>
            </w:r>
            <w:r w:rsidR="00EF7CB9">
              <w:t xml:space="preserve">BVPŽ kodas </w:t>
            </w:r>
            <w:r w:rsidR="005D7F12">
              <w:t>38540000-2</w:t>
            </w:r>
            <w:r w:rsidR="005D7F12">
              <w:rPr>
                <w:color w:val="000000"/>
              </w:rPr>
              <w:t xml:space="preserve"> </w:t>
            </w:r>
            <w:r>
              <w:rPr>
                <w:color w:val="000000"/>
              </w:rPr>
              <w:t>(toliau – Prekės), atitinkanči</w:t>
            </w:r>
            <w:r w:rsidR="00052526">
              <w:rPr>
                <w:color w:val="000000"/>
              </w:rPr>
              <w:t>as</w:t>
            </w:r>
            <w:r w:rsidR="00C77FD8">
              <w:rPr>
                <w:color w:val="000000"/>
              </w:rPr>
              <w:t xml:space="preserve"> Sutarties 1 priede „</w:t>
            </w:r>
            <w:r w:rsidR="005D7F12">
              <w:t>60mm M6-895 minosvaidžio testavimo įrangos komplektas; 60 mm M6-895 minosvaidžio specialiųjų įrankių komplektas; 60 mm M6-895 minosvaidžio konvertavimo sistemos specialieji įrankiai</w:t>
            </w:r>
            <w:r w:rsidR="00B62A07">
              <w:t xml:space="preserve"> </w:t>
            </w:r>
            <w:r>
              <w:rPr>
                <w:color w:val="000000"/>
              </w:rPr>
              <w:t xml:space="preserve">techninė specifikacija, kiekis ir kaina“ (toliau - 1 priedas) pateiktas technines specifikacijas. </w:t>
            </w:r>
          </w:p>
          <w:p w14:paraId="6409F230" w14:textId="77777777"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14:paraId="6C9CFC9E" w14:textId="77777777" w:rsidR="008C6C02" w:rsidRPr="006B6A54" w:rsidRDefault="008C6C02" w:rsidP="006B6A54">
            <w:pPr>
              <w:jc w:val="both"/>
            </w:pPr>
          </w:p>
        </w:tc>
      </w:tr>
      <w:tr w:rsidR="008C6C02" w14:paraId="5DF3E66A"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181415E8" w14:textId="77777777" w:rsidR="008C6C02" w:rsidRDefault="008C6C02">
            <w:r>
              <w:rPr>
                <w:b/>
              </w:rPr>
              <w:t>2. Sutarties kaina/prekių įkainiai/kainodaros taisyklės</w:t>
            </w:r>
          </w:p>
          <w:p w14:paraId="559931DB" w14:textId="63C93EBA" w:rsidR="00EF7CB9" w:rsidRDefault="00EF7CB9" w:rsidP="00EF7CB9">
            <w:pPr>
              <w:jc w:val="both"/>
            </w:pPr>
            <w:r>
              <w:t xml:space="preserve">2.1. </w:t>
            </w:r>
            <w:r w:rsidR="00B62A07">
              <w:t xml:space="preserve">Sutarties kaina </w:t>
            </w:r>
            <w:r w:rsidR="00B62A07" w:rsidRPr="00C34DB5">
              <w:rPr>
                <w:color w:val="FF0000"/>
              </w:rPr>
              <w:t>X</w:t>
            </w:r>
            <w:r w:rsidR="00B62A07">
              <w:rPr>
                <w:color w:val="FF0000"/>
              </w:rPr>
              <w:t>XX</w:t>
            </w:r>
            <w:r w:rsidR="00B62A07" w:rsidRPr="00C34DB5">
              <w:rPr>
                <w:color w:val="FF0000"/>
              </w:rPr>
              <w:t>X</w:t>
            </w:r>
            <w:r w:rsidR="00B62A07">
              <w:t xml:space="preserve"> Eurų (</w:t>
            </w:r>
            <w:r w:rsidR="00B62A07" w:rsidRPr="00C34DB5">
              <w:rPr>
                <w:color w:val="FF0000"/>
              </w:rPr>
              <w:t>žodžiu</w:t>
            </w:r>
            <w:r w:rsidR="00B62A07">
              <w:t xml:space="preserve">) su PVM. </w:t>
            </w:r>
            <w:r w:rsidR="00B62A07" w:rsidRPr="00822482">
              <w:rPr>
                <w:color w:val="FF0000"/>
              </w:rPr>
              <w:t>X</w:t>
            </w:r>
            <w:r w:rsidR="00B62A07">
              <w:rPr>
                <w:color w:val="FF0000"/>
              </w:rPr>
              <w:t>XXX</w:t>
            </w:r>
            <w:r w:rsidR="00B62A07">
              <w:t xml:space="preserve"> be PVM.</w:t>
            </w:r>
          </w:p>
          <w:p w14:paraId="711A90D2" w14:textId="77777777" w:rsidR="00EF7CB9" w:rsidRDefault="00EF7CB9" w:rsidP="00EF7CB9">
            <w:pPr>
              <w:jc w:val="both"/>
            </w:pPr>
            <w:r>
              <w:t xml:space="preserve">2.2. Sutarčiai taikoma fiksuota kainos kainodara. </w:t>
            </w:r>
          </w:p>
          <w:p w14:paraId="010CC406" w14:textId="1381FD8F" w:rsidR="00B62A07" w:rsidRDefault="00EF7CB9" w:rsidP="005D7F12">
            <w:pPr>
              <w:jc w:val="both"/>
            </w:pPr>
            <w:r>
              <w:t xml:space="preserve">2.3. </w:t>
            </w:r>
            <w:r w:rsidR="00822482">
              <w:t>Peržiūros atvejis numatytas Sutarties bendrosios dalies 2.2 papunktyje</w:t>
            </w:r>
            <w:r>
              <w:t xml:space="preserve">. </w:t>
            </w:r>
          </w:p>
          <w:p w14:paraId="6E453B50" w14:textId="3C49D40B" w:rsidR="008C6C02" w:rsidRDefault="00EF7CB9" w:rsidP="00EF7CB9">
            <w:pPr>
              <w:jc w:val="both"/>
            </w:pPr>
            <w:r>
              <w:t>2.</w:t>
            </w:r>
            <w:r w:rsidR="005D7F12">
              <w:t>4</w:t>
            </w:r>
            <w:r>
              <w:t xml:space="preserve">.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14:paraId="710167B1" w14:textId="77777777" w:rsidR="00D610DE" w:rsidRDefault="00D610DE" w:rsidP="00D610DE">
            <w:pPr>
              <w:jc w:val="both"/>
            </w:pPr>
          </w:p>
        </w:tc>
      </w:tr>
      <w:tr w:rsidR="008C6C02" w14:paraId="333AD749"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70DB46BF" w14:textId="77777777" w:rsidR="008C6C02" w:rsidRDefault="008C6C02">
            <w:r>
              <w:rPr>
                <w:b/>
              </w:rPr>
              <w:t>3. Prekių pristatymo vieta, terminas ir sąlygos</w:t>
            </w:r>
          </w:p>
          <w:p w14:paraId="27361037" w14:textId="267074CC" w:rsidR="00EF7CB9" w:rsidRDefault="00EF7CB9" w:rsidP="00EF7CB9">
            <w:pPr>
              <w:jc w:val="both"/>
              <w:rPr>
                <w:color w:val="000000"/>
                <w:lang w:eastAsia="en-US"/>
              </w:rPr>
            </w:pPr>
            <w:r>
              <w:rPr>
                <w:color w:val="000000"/>
                <w:lang w:eastAsia="en-US"/>
              </w:rPr>
              <w:t>3.1. Prekių pristatymo</w:t>
            </w:r>
            <w:r w:rsidR="00052526">
              <w:rPr>
                <w:color w:val="000000"/>
                <w:lang w:eastAsia="en-US"/>
              </w:rPr>
              <w:t>, įrengimo ir pridavimo</w:t>
            </w:r>
            <w:r>
              <w:rPr>
                <w:color w:val="000000"/>
                <w:lang w:eastAsia="en-US"/>
              </w:rPr>
              <w:t xml:space="preserve"> terminas – </w:t>
            </w:r>
            <w:r w:rsidR="00771579">
              <w:t>240 d. d</w:t>
            </w:r>
            <w:r w:rsidR="00451778">
              <w:t>.</w:t>
            </w:r>
            <w:r w:rsidR="00D610DE">
              <w:t xml:space="preserve"> nuo užsakymo pateikimo el. paštu</w:t>
            </w:r>
            <w:r w:rsidR="00065743">
              <w:rPr>
                <w:color w:val="000000"/>
                <w:lang w:eastAsia="en-US"/>
              </w:rPr>
              <w:t>.</w:t>
            </w:r>
          </w:p>
          <w:p w14:paraId="6018C726" w14:textId="4EB012EB" w:rsidR="00822482" w:rsidRDefault="00EF7CB9" w:rsidP="00EF7CB9">
            <w:pPr>
              <w:jc w:val="both"/>
              <w:rPr>
                <w:color w:val="000000" w:themeColor="text1"/>
              </w:rPr>
            </w:pPr>
            <w:r>
              <w:rPr>
                <w:color w:val="000000"/>
                <w:lang w:eastAsia="en-US"/>
              </w:rPr>
              <w:t>3</w:t>
            </w:r>
            <w:r>
              <w:rPr>
                <w:lang w:eastAsia="en-US"/>
              </w:rPr>
              <w:t>.2. Prekių pristatymo vieta:</w:t>
            </w:r>
            <w:r w:rsidR="00822482">
              <w:rPr>
                <w:lang w:eastAsia="en-US"/>
              </w:rPr>
              <w:t xml:space="preserve"> </w:t>
            </w:r>
            <w:r w:rsidR="005D7F12">
              <w:t>Arsenalo g. 7, Linkaičiai, Radviliškio raj</w:t>
            </w:r>
            <w:r w:rsidR="00052526">
              <w:t>.</w:t>
            </w:r>
          </w:p>
          <w:p w14:paraId="319CED59" w14:textId="77777777"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14:paraId="6C4A426D" w14:textId="77777777"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14:paraId="77E33A4B" w14:textId="77777777"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14:paraId="63404242" w14:textId="77777777"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xml:space="preserve">, pateikti pagrindžiančius dokumentus nurodytus Viešųjų pirkimų įstatymo 51 </w:t>
            </w:r>
            <w:r w:rsidRPr="00CE3216">
              <w:lastRenderedPageBreak/>
              <w:t>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14:paraId="20CFCC17"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7361E847" w14:textId="77777777" w:rsidR="008C6C02" w:rsidRDefault="008C6C02">
            <w:pPr>
              <w:jc w:val="both"/>
            </w:pPr>
            <w:r>
              <w:rPr>
                <w:b/>
              </w:rPr>
              <w:lastRenderedPageBreak/>
              <w:t>4. Apmokėjimo tvarka</w:t>
            </w:r>
          </w:p>
          <w:p w14:paraId="0E18E70E" w14:textId="77777777"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14:paraId="6C64AFEB" w14:textId="77777777" w:rsidR="00651BCE" w:rsidRDefault="00651BCE" w:rsidP="00651BCE">
            <w:pPr>
              <w:spacing w:line="276" w:lineRule="auto"/>
              <w:jc w:val="both"/>
              <w:rPr>
                <w:b/>
              </w:rPr>
            </w:pPr>
            <w:r w:rsidRPr="007431A7">
              <w:t xml:space="preserve">4.2. </w:t>
            </w:r>
            <w:r>
              <w:t>Avanso mokėjimas nenumatomas.</w:t>
            </w:r>
          </w:p>
          <w:p w14:paraId="6DBDAE2C" w14:textId="1AB76243" w:rsidR="008C6C02" w:rsidRDefault="00651BCE" w:rsidP="00651BCE">
            <w:pPr>
              <w:spacing w:line="276" w:lineRule="auto"/>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sąskaitos</w:t>
            </w:r>
            <w:r w:rsidR="003152D8">
              <w:t>, per „SABIS“,</w:t>
            </w:r>
            <w:r w:rsidRPr="00E53440">
              <w:t xml:space="preserve"> </w:t>
            </w:r>
            <w:r w:rsidRPr="00E53440">
              <w:rPr>
                <w:b/>
                <w:bCs/>
              </w:rPr>
              <w:t>Pirkėjas</w:t>
            </w:r>
            <w:r w:rsidRPr="00E53440">
              <w:t xml:space="preserve"> turi teisę neatlikti mokėjimo</w:t>
            </w:r>
            <w:r>
              <w:t>.</w:t>
            </w:r>
          </w:p>
        </w:tc>
      </w:tr>
      <w:tr w:rsidR="008C6C02" w14:paraId="38FABDA7"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5ED55CCE" w14:textId="77777777" w:rsidR="008C6C02" w:rsidRDefault="008C6C02">
            <w:pPr>
              <w:jc w:val="both"/>
            </w:pPr>
            <w:r>
              <w:rPr>
                <w:b/>
              </w:rPr>
              <w:t>5.Pirkėjo teisė vienašališkai nutraukti Sutartį</w:t>
            </w:r>
            <w:r>
              <w:t xml:space="preserve"> </w:t>
            </w:r>
          </w:p>
          <w:p w14:paraId="3A562B7E" w14:textId="77777777"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14:paraId="16CF66C1" w14:textId="77777777"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14:paraId="2DA5B5C2" w14:textId="77777777"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Pr="00666206">
              <w:rPr>
                <w:lang w:eastAsia="lt-LT"/>
              </w:rPr>
              <w:t>punkte nurodytų dokumentų.</w:t>
            </w:r>
          </w:p>
          <w:p w14:paraId="493A9D6E" w14:textId="77777777"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14:paraId="68B66983" w14:textId="77777777"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14:paraId="6FC6F017" w14:textId="77777777" w:rsidTr="00B62A07">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64A7B33" w14:textId="77777777" w:rsidR="008C6C02" w:rsidRDefault="008C6C02">
            <w:r>
              <w:rPr>
                <w:b/>
              </w:rPr>
              <w:t xml:space="preserve">6. Prekių kokybė </w:t>
            </w:r>
          </w:p>
          <w:p w14:paraId="72650A99" w14:textId="77777777" w:rsidR="008C6C02" w:rsidRDefault="008C6C02">
            <w:pPr>
              <w:jc w:val="both"/>
            </w:pPr>
            <w:r>
              <w:t>6.1. Prekių kokybė privalo atitikti Sutartyje ir jos prieduose nustatytus reikalavimus.</w:t>
            </w:r>
          </w:p>
          <w:p w14:paraId="29547CD4" w14:textId="77777777"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14:paraId="2945A490" w14:textId="77777777" w:rsidR="005B0EE6" w:rsidRDefault="005B0EE6">
            <w:pPr>
              <w:jc w:val="both"/>
            </w:pPr>
          </w:p>
        </w:tc>
      </w:tr>
      <w:tr w:rsidR="008C6C02" w14:paraId="36B6EAF0" w14:textId="77777777" w:rsidTr="00B62A07">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3DF5A302" w14:textId="77777777" w:rsidR="008C6C02" w:rsidRDefault="008C6C02">
            <w:pPr>
              <w:jc w:val="both"/>
            </w:pPr>
            <w:r>
              <w:rPr>
                <w:b/>
              </w:rPr>
              <w:t>7. Garantiniai įsipareigojimai</w:t>
            </w:r>
          </w:p>
          <w:p w14:paraId="137B58EC" w14:textId="77777777" w:rsidR="00822482" w:rsidRDefault="00822482" w:rsidP="00822482">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14:paraId="7E0F1D5D" w14:textId="77777777" w:rsidR="00822482" w:rsidRDefault="00822482" w:rsidP="0082248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14:paraId="24E66B81" w14:textId="77777777" w:rsidR="008C6C02" w:rsidRDefault="00822482" w:rsidP="00822482">
            <w:r>
              <w:t>7.3. Kiti garantiniai įsipareigojimai nurodyti Sutarties 1 priede.</w:t>
            </w:r>
          </w:p>
        </w:tc>
      </w:tr>
      <w:tr w:rsidR="008C6C02" w14:paraId="2B7FC209" w14:textId="77777777" w:rsidTr="00B62A07">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225FC012" w14:textId="77777777" w:rsidR="008C6C02" w:rsidRDefault="008C6C02">
            <w:pPr>
              <w:pStyle w:val="ListParagraph"/>
              <w:spacing w:after="0"/>
              <w:ind w:left="0"/>
              <w:jc w:val="both"/>
            </w:pPr>
            <w:r>
              <w:rPr>
                <w:b/>
              </w:rPr>
              <w:t>8. Papildomas prievolių įvykdymo užtikrinimas</w:t>
            </w:r>
          </w:p>
          <w:p w14:paraId="4E5845EF" w14:textId="77777777" w:rsidR="008C6C02" w:rsidRDefault="008C6C02">
            <w:pPr>
              <w:pStyle w:val="ListParagraph"/>
              <w:spacing w:after="0"/>
              <w:ind w:left="0"/>
              <w:jc w:val="both"/>
            </w:pPr>
            <w:r>
              <w:t>8.1. Sutarties įvykdymui užtikrinti draudimo bendrovės laidavimo rašto arba banko garantijos nebus reikalaujama.</w:t>
            </w:r>
          </w:p>
        </w:tc>
      </w:tr>
      <w:tr w:rsidR="008C6C02" w14:paraId="230143D9" w14:textId="77777777" w:rsidTr="00B62A07">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5F438F6F" w14:textId="77777777" w:rsidR="008C6C02" w:rsidRDefault="008C6C02">
            <w:pPr>
              <w:jc w:val="both"/>
            </w:pPr>
            <w:r>
              <w:rPr>
                <w:b/>
              </w:rPr>
              <w:t>9. Kitos sąlygos</w:t>
            </w:r>
          </w:p>
          <w:p w14:paraId="3DE2900F" w14:textId="25A6D5FE" w:rsidR="00595D52" w:rsidRPr="00EB4422" w:rsidRDefault="00595D52" w:rsidP="00595D52">
            <w:pPr>
              <w:jc w:val="both"/>
            </w:pPr>
            <w:r w:rsidRPr="00EB4422">
              <w:t xml:space="preserve">9.1. Sutarties bendrosios dalies 11.1 </w:t>
            </w:r>
            <w:r w:rsidR="00D4300A">
              <w:t>p</w:t>
            </w:r>
            <w:r w:rsidR="005031E3">
              <w:t>.</w:t>
            </w:r>
            <w:r w:rsidRPr="00EB4422">
              <w:t xml:space="preserve"> nurodytų Šalių iš anksto sutartų minimalių nuostolių dydis yra </w:t>
            </w:r>
            <w:r>
              <w:t>–</w:t>
            </w:r>
            <w:r w:rsidRPr="00EB4422">
              <w:t xml:space="preserve"> </w:t>
            </w:r>
            <w:r>
              <w:rPr>
                <w:color w:val="000000"/>
              </w:rPr>
              <w:t>0,1 procentas.</w:t>
            </w:r>
          </w:p>
          <w:p w14:paraId="37BD5728" w14:textId="77777777" w:rsidR="00595D52" w:rsidRPr="00091508" w:rsidRDefault="00595D52" w:rsidP="00595D52">
            <w:pPr>
              <w:jc w:val="both"/>
            </w:pPr>
            <w:r w:rsidRPr="00091508">
              <w:t>9.2. Sutarti</w:t>
            </w:r>
            <w:r w:rsidR="00D4300A">
              <w:t>es bendrosios dalies 11.2 p.</w:t>
            </w:r>
            <w:r w:rsidRPr="00091508">
              <w:t xml:space="preserve"> nurodytų Šalių iš anksto sutartų minimalių nuostolių dydis yra –</w:t>
            </w:r>
            <w:r>
              <w:t xml:space="preserve"> </w:t>
            </w:r>
            <w:r>
              <w:rPr>
                <w:color w:val="000000"/>
              </w:rPr>
              <w:t>0,1 procentas.</w:t>
            </w:r>
          </w:p>
          <w:p w14:paraId="75C56CD9" w14:textId="77777777" w:rsidR="00595D52" w:rsidRPr="00091508" w:rsidRDefault="00595D52" w:rsidP="00595D52">
            <w:pPr>
              <w:jc w:val="both"/>
            </w:pPr>
            <w:r w:rsidRPr="00091508">
              <w:t>9.3. Sutarti</w:t>
            </w:r>
            <w:r w:rsidR="00D4300A">
              <w:t>es bendrosios dalies 11.3 p.</w:t>
            </w:r>
            <w:r w:rsidRPr="00091508">
              <w:t xml:space="preserve"> nurodytų Šalių iš anksto sutartų minimalių nuostolių dydis yra –</w:t>
            </w:r>
            <w:r>
              <w:t xml:space="preserve"> </w:t>
            </w:r>
            <w:r>
              <w:rPr>
                <w:color w:val="000000"/>
              </w:rPr>
              <w:t>0,1 procentas.</w:t>
            </w:r>
          </w:p>
          <w:p w14:paraId="31EDC070" w14:textId="77777777" w:rsidR="00595D52" w:rsidRPr="00403322" w:rsidRDefault="00595D52" w:rsidP="00595D52">
            <w:pPr>
              <w:jc w:val="both"/>
            </w:pPr>
            <w:r>
              <w:t xml:space="preserve">9.4. </w:t>
            </w:r>
            <w:r w:rsidRPr="00EB4422">
              <w:t>Sutart</w:t>
            </w:r>
            <w:r w:rsidR="00D4300A">
              <w:t>ies bendrosios dalies 11.4 p.</w:t>
            </w:r>
            <w:r w:rsidRPr="00EB4422">
              <w:t xml:space="preserv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14:paraId="08FC490E" w14:textId="77777777"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518B52AF" w14:textId="77777777" w:rsidR="00595D52" w:rsidRPr="00E813AA" w:rsidRDefault="00595D52" w:rsidP="00595D52">
            <w:pPr>
              <w:jc w:val="both"/>
              <w:rPr>
                <w:i/>
              </w:rPr>
            </w:pPr>
            <w:r>
              <w:lastRenderedPageBreak/>
              <w:t xml:space="preserve">9.6. </w:t>
            </w:r>
            <w:r w:rsidRPr="00404367">
              <w:rPr>
                <w:b/>
              </w:rPr>
              <w:t>Pardavėjas</w:t>
            </w:r>
            <w:r w:rsidRPr="00404367">
              <w:t xml:space="preserve"> šiai Sutarčiai vykdyti subtiekėjo (-ų) nepasitelks.</w:t>
            </w:r>
          </w:p>
          <w:p w14:paraId="57FF1B4C" w14:textId="7126A924" w:rsidR="00595D52" w:rsidRPr="00EB4422" w:rsidRDefault="00595D52" w:rsidP="00B62A07">
            <w:pPr>
              <w:jc w:val="both"/>
            </w:pPr>
            <w:r>
              <w:t>9.</w:t>
            </w:r>
            <w:r w:rsidRPr="00B62A07">
              <w:rPr>
                <w:highlight w:val="yellow"/>
              </w:rPr>
              <w:t xml:space="preserve">7. </w:t>
            </w:r>
            <w:r w:rsidRPr="00B62A07">
              <w:rPr>
                <w:b/>
                <w:highlight w:val="yellow"/>
              </w:rPr>
              <w:t>Pardavėjo</w:t>
            </w:r>
            <w:r w:rsidRPr="00B62A07">
              <w:rPr>
                <w:highlight w:val="yellow"/>
              </w:rPr>
              <w:t xml:space="preserve"> </w:t>
            </w:r>
            <w:r w:rsidR="00AC7B41" w:rsidRPr="00B62A07">
              <w:rPr>
                <w:highlight w:val="yellow"/>
              </w:rPr>
              <w:t>asmuo, atsakingas už Sutarties vykdymą</w:t>
            </w:r>
            <w:r w:rsidRPr="00B62A07">
              <w:rPr>
                <w:highlight w:val="yellow"/>
              </w:rPr>
              <w:t xml:space="preserve"> –</w:t>
            </w:r>
            <w:r w:rsidRPr="00643E70">
              <w:t xml:space="preserve"> </w:t>
            </w:r>
          </w:p>
          <w:p w14:paraId="43A41AEA" w14:textId="6DF9BA6B" w:rsidR="00F74D70" w:rsidRPr="000B5C08" w:rsidRDefault="00595D52" w:rsidP="00595D52">
            <w:pPr>
              <w:jc w:val="both"/>
              <w:rPr>
                <w:highlight w:val="yellow"/>
              </w:rPr>
            </w:pPr>
            <w:r>
              <w:rPr>
                <w:lang w:val="en-US"/>
              </w:rPr>
              <w:t>9.</w:t>
            </w:r>
            <w:r w:rsidRPr="00AC7B41">
              <w:rPr>
                <w:lang w:val="en-US"/>
              </w:rPr>
              <w:t>8.</w:t>
            </w:r>
            <w:r w:rsidRPr="00AC7B41">
              <w:rPr>
                <w:b/>
                <w:lang w:val="en-US"/>
              </w:rPr>
              <w:t xml:space="preserve"> </w:t>
            </w:r>
            <w:r w:rsidRPr="000B5C08">
              <w:rPr>
                <w:b/>
                <w:color w:val="000000"/>
                <w:highlight w:val="yellow"/>
              </w:rPr>
              <w:t>Pirkėjo</w:t>
            </w:r>
            <w:r w:rsidRPr="000B5C08">
              <w:rPr>
                <w:color w:val="000000"/>
                <w:highlight w:val="yellow"/>
              </w:rPr>
              <w:t xml:space="preserve"> </w:t>
            </w:r>
            <w:r w:rsidRPr="000B5C08">
              <w:rPr>
                <w:highlight w:val="yellow"/>
              </w:rPr>
              <w:t>asmuo, atsakingas už Sutarties vykdymą</w:t>
            </w:r>
            <w:r w:rsidRPr="000B5C08">
              <w:rPr>
                <w:color w:val="000000"/>
                <w:highlight w:val="yellow"/>
              </w:rPr>
              <w:t xml:space="preserve"> – </w:t>
            </w:r>
            <w:r w:rsidRPr="000B5C08">
              <w:rPr>
                <w:highlight w:val="yellow"/>
              </w:rPr>
              <w:t>LK DT</w:t>
            </w:r>
            <w:r w:rsidR="00012BC9" w:rsidRPr="000B5C08">
              <w:rPr>
                <w:highlight w:val="yellow"/>
              </w:rPr>
              <w:t xml:space="preserve"> </w:t>
            </w:r>
            <w:r w:rsidR="005D7F12" w:rsidRPr="000B5C08">
              <w:rPr>
                <w:highlight w:val="yellow"/>
              </w:rPr>
              <w:t>št. srž. NEDAS BUTAVIČIUS</w:t>
            </w:r>
            <w:r w:rsidRPr="000B5C08">
              <w:rPr>
                <w:highlight w:val="yellow"/>
              </w:rPr>
              <w:t xml:space="preserve">, </w:t>
            </w:r>
          </w:p>
          <w:p w14:paraId="1E4F73CC" w14:textId="11436E3C" w:rsidR="007F3014" w:rsidRPr="00B62A07" w:rsidRDefault="00B62A07" w:rsidP="00595D52">
            <w:pPr>
              <w:jc w:val="both"/>
            </w:pPr>
            <w:r w:rsidRPr="000B5C08">
              <w:rPr>
                <w:highlight w:val="yellow"/>
              </w:rPr>
              <w:t>t</w:t>
            </w:r>
            <w:r w:rsidR="00595D52" w:rsidRPr="000B5C08">
              <w:rPr>
                <w:highlight w:val="yellow"/>
              </w:rPr>
              <w:t xml:space="preserve">el. </w:t>
            </w:r>
            <w:r w:rsidR="00F74D70" w:rsidRPr="000B5C08">
              <w:rPr>
                <w:color w:val="000000"/>
                <w:highlight w:val="yellow"/>
              </w:rPr>
              <w:t xml:space="preserve">+370 </w:t>
            </w:r>
            <w:r w:rsidR="005D7F12" w:rsidRPr="000B5C08">
              <w:rPr>
                <w:color w:val="000000"/>
                <w:highlight w:val="yellow"/>
              </w:rPr>
              <w:t>xxxxxxxxxx</w:t>
            </w:r>
            <w:r w:rsidRPr="000B5C08">
              <w:rPr>
                <w:color w:val="000000"/>
                <w:highlight w:val="yellow"/>
              </w:rPr>
              <w:t xml:space="preserve"> </w:t>
            </w:r>
            <w:r w:rsidR="007F3014" w:rsidRPr="000B5C08">
              <w:rPr>
                <w:highlight w:val="yellow"/>
              </w:rPr>
              <w:t xml:space="preserve">el. p.: </w:t>
            </w:r>
            <w:hyperlink r:id="rId8" w:history="1">
              <w:r w:rsidR="005D7F12" w:rsidRPr="000B5C08">
                <w:rPr>
                  <w:rStyle w:val="Hyperlink"/>
                  <w:highlight w:val="yellow"/>
                </w:rPr>
                <w:t>xxxxxxxxxx@mil.lt</w:t>
              </w:r>
            </w:hyperlink>
            <w:r w:rsidR="00F74D70">
              <w:t xml:space="preserve"> </w:t>
            </w:r>
          </w:p>
          <w:p w14:paraId="691A2310" w14:textId="77777777" w:rsidR="008C6C02" w:rsidRDefault="008C6C02" w:rsidP="00595D52">
            <w:pPr>
              <w:jc w:val="both"/>
            </w:pPr>
            <w:r w:rsidRPr="00B62A07">
              <w:rPr>
                <w:color w:val="000000"/>
              </w:rPr>
              <w:t>9.</w:t>
            </w:r>
            <w:r w:rsidR="00595D52" w:rsidRPr="00B62A07">
              <w:rPr>
                <w:color w:val="000000"/>
              </w:rPr>
              <w:t>9</w:t>
            </w:r>
            <w:r w:rsidRPr="00B62A07">
              <w:rPr>
                <w:color w:val="000000"/>
              </w:rPr>
              <w:t>. Sutarties priedai:</w:t>
            </w:r>
          </w:p>
          <w:p w14:paraId="2AC0015E" w14:textId="38830B06" w:rsidR="008C6C02" w:rsidRPr="00595D52" w:rsidRDefault="00C77FD8" w:rsidP="00595D52">
            <w:pPr>
              <w:jc w:val="both"/>
            </w:pPr>
            <w:r>
              <w:rPr>
                <w:color w:val="000000"/>
              </w:rPr>
              <w:t>9.</w:t>
            </w:r>
            <w:r w:rsidR="00595D52">
              <w:rPr>
                <w:color w:val="000000"/>
              </w:rPr>
              <w:t>9</w:t>
            </w:r>
            <w:r>
              <w:rPr>
                <w:color w:val="000000"/>
              </w:rPr>
              <w:t>.1. priedas Nr. 1 „</w:t>
            </w:r>
            <w:r w:rsidR="005D7F12">
              <w:t xml:space="preserve">60mm M6-895 minosvaidžio testavimo įrangos komplektas; 60 mm M6-895 minosvaidžio specialiųjų įrankių komplektas; 60 mm M6-895 minosvaidžio konvertavimo sistemos specialieji įrankiai </w:t>
            </w:r>
            <w:r w:rsidR="005D7F12">
              <w:rPr>
                <w:color w:val="000000"/>
              </w:rPr>
              <w:t>techninė specifikacija, kiekis ir kaina</w:t>
            </w:r>
            <w:r w:rsidR="008C6C02">
              <w:rPr>
                <w:color w:val="000000"/>
              </w:rPr>
              <w:t>“.</w:t>
            </w:r>
          </w:p>
        </w:tc>
      </w:tr>
      <w:tr w:rsidR="008C6C02" w14:paraId="4DC69CF0" w14:textId="77777777" w:rsidTr="00B62A07">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294A75D" w14:textId="77777777" w:rsidR="008C6C02" w:rsidRDefault="008C6C02">
            <w:pPr>
              <w:jc w:val="both"/>
            </w:pPr>
            <w:r>
              <w:rPr>
                <w:b/>
              </w:rPr>
              <w:lastRenderedPageBreak/>
              <w:t xml:space="preserve">10. Sutarties galiojimas </w:t>
            </w:r>
          </w:p>
          <w:p w14:paraId="1BE551DC" w14:textId="5CF6051F" w:rsidR="008C6C02" w:rsidRDefault="00D139AE">
            <w:r>
              <w:rPr>
                <w:bCs/>
              </w:rPr>
              <w:t>10.</w:t>
            </w:r>
            <w:r w:rsidR="00E96B3D">
              <w:rPr>
                <w:bCs/>
              </w:rPr>
              <w:t>1</w:t>
            </w:r>
            <w:r>
              <w:rPr>
                <w:bCs/>
              </w:rPr>
              <w:t xml:space="preserve">. Sutartis galioja </w:t>
            </w:r>
            <w:r w:rsidR="005D7F12">
              <w:rPr>
                <w:bCs/>
              </w:rPr>
              <w:t>12</w:t>
            </w:r>
            <w:r w:rsidR="007F3014">
              <w:rPr>
                <w:bCs/>
              </w:rPr>
              <w:t xml:space="preserve">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14:paraId="47822BCE" w14:textId="77777777" w:rsidR="008C6C02" w:rsidRDefault="008C6C02">
            <w:r>
              <w:t>10.</w:t>
            </w:r>
            <w:r w:rsidR="00E96B3D">
              <w:t>2</w:t>
            </w:r>
            <w:r>
              <w:t>. Sutarties pratęsimas – nenumatomas.</w:t>
            </w:r>
          </w:p>
          <w:p w14:paraId="67D7683B" w14:textId="77777777" w:rsidR="008C6C02" w:rsidRDefault="008C6C02"/>
        </w:tc>
      </w:tr>
      <w:tr w:rsidR="008C6C02" w14:paraId="35639EF4" w14:textId="77777777" w:rsidTr="00B62A07">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577F868B" w14:textId="77777777" w:rsidR="00595D52" w:rsidRDefault="00595D52" w:rsidP="00595D52">
            <w:r>
              <w:rPr>
                <w:b/>
              </w:rPr>
              <w:t>11. Pirkėjo rekvizitai</w:t>
            </w:r>
          </w:p>
          <w:p w14:paraId="525956CA" w14:textId="77777777" w:rsidR="00595D52" w:rsidRDefault="00595D52" w:rsidP="00595D52">
            <w:r>
              <w:t xml:space="preserve">Lietuvos kariuomenės Depų tarnyba                                  </w:t>
            </w:r>
          </w:p>
          <w:p w14:paraId="48636A7C" w14:textId="77777777" w:rsidR="00595D52" w:rsidRDefault="00595D52" w:rsidP="00595D52">
            <w:r>
              <w:t>Įmonės kodas 188 78 78 55</w:t>
            </w:r>
          </w:p>
          <w:p w14:paraId="28F8EE7D" w14:textId="77777777" w:rsidR="00595D52" w:rsidRDefault="00595D52" w:rsidP="00595D52">
            <w:r>
              <w:t>Savanorių pr. 8, Vilnius</w:t>
            </w:r>
          </w:p>
          <w:p w14:paraId="70E20A46" w14:textId="77777777" w:rsidR="00595D52" w:rsidRDefault="00595D52" w:rsidP="00595D52">
            <w:r>
              <w:t>Tel. (8 5) 278 5310</w:t>
            </w:r>
          </w:p>
          <w:p w14:paraId="2AB1099B" w14:textId="77777777" w:rsidR="00595D52" w:rsidRDefault="00595D52" w:rsidP="00595D52"/>
          <w:p w14:paraId="64CA419E" w14:textId="77777777" w:rsidR="00595D52" w:rsidRDefault="00595D52" w:rsidP="00595D52">
            <w:r>
              <w:rPr>
                <w:b/>
              </w:rPr>
              <w:t>Mokėtojas:</w:t>
            </w:r>
          </w:p>
          <w:p w14:paraId="3E444116" w14:textId="77777777" w:rsidR="00595D52" w:rsidRDefault="00595D52" w:rsidP="00595D52">
            <w:r>
              <w:t>Lietuvos kariuomenė</w:t>
            </w:r>
          </w:p>
          <w:p w14:paraId="5B81B80A" w14:textId="77777777" w:rsidR="00595D52" w:rsidRDefault="00595D52" w:rsidP="00595D52">
            <w:r>
              <w:t>Įmonės kodas 188 73 26 77</w:t>
            </w:r>
          </w:p>
          <w:p w14:paraId="1A7E49AD" w14:textId="77777777" w:rsidR="00595D52" w:rsidRDefault="00595D52" w:rsidP="00595D52">
            <w:r>
              <w:t>PVM kodas LT887326716</w:t>
            </w:r>
          </w:p>
          <w:p w14:paraId="79DD36DA" w14:textId="77777777" w:rsidR="00595D52" w:rsidRPr="003C09A8" w:rsidRDefault="00595D52" w:rsidP="00595D52">
            <w:r w:rsidRPr="003C09A8">
              <w:t xml:space="preserve">a.s. </w:t>
            </w:r>
            <w:r>
              <w:t>LT62 4040 0636 1000 1175</w:t>
            </w:r>
          </w:p>
          <w:p w14:paraId="368E5490" w14:textId="77777777" w:rsidR="00595D52" w:rsidRDefault="00595D52" w:rsidP="00595D52">
            <w:r>
              <w:t>B</w:t>
            </w:r>
            <w:r w:rsidRPr="003C09A8">
              <w:t>anko kodas</w:t>
            </w:r>
            <w:r>
              <w:t>:</w:t>
            </w:r>
            <w:r w:rsidRPr="003C09A8">
              <w:t xml:space="preserve"> </w:t>
            </w:r>
            <w:r>
              <w:t xml:space="preserve">40400 </w:t>
            </w:r>
          </w:p>
          <w:p w14:paraId="0D4EEC76" w14:textId="77777777" w:rsidR="00595D52" w:rsidRDefault="00595D52" w:rsidP="00595D52">
            <w:r>
              <w:t>SWIFT kodas: MFRLLT22XXX</w:t>
            </w:r>
          </w:p>
          <w:p w14:paraId="27D21DAC" w14:textId="77777777" w:rsidR="00595D52" w:rsidRDefault="00595D52" w:rsidP="00595D52">
            <w:r>
              <w:t>Banko adresas: Lukiškių g. 2, 01512 Vilnius</w:t>
            </w:r>
          </w:p>
          <w:p w14:paraId="42C908CE" w14:textId="77777777" w:rsidR="008C6C02" w:rsidRDefault="008C6C02">
            <w:pPr>
              <w:rPr>
                <w:b/>
              </w:rPr>
            </w:pPr>
          </w:p>
        </w:tc>
      </w:tr>
      <w:tr w:rsidR="00B62A07" w14:paraId="3447BA08" w14:textId="77777777" w:rsidTr="00B62A07">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266D3BD9" w14:textId="77777777" w:rsidR="00B62A07" w:rsidRDefault="00B62A07" w:rsidP="00A84163">
            <w:pPr>
              <w:rPr>
                <w:b/>
              </w:rPr>
            </w:pPr>
            <w:r>
              <w:rPr>
                <w:b/>
              </w:rPr>
              <w:t>12. Pardavėjo rekvizitai</w:t>
            </w:r>
          </w:p>
          <w:p w14:paraId="479DBA31" w14:textId="77777777" w:rsidR="00B62A07" w:rsidRPr="00595D52" w:rsidRDefault="00B62A07" w:rsidP="00A84163">
            <w:r w:rsidRPr="00595D52">
              <w:t>UAB „“</w:t>
            </w:r>
          </w:p>
          <w:p w14:paraId="08FCB2C9" w14:textId="77777777" w:rsidR="00B62A07" w:rsidRPr="00DE357D" w:rsidRDefault="00B62A07" w:rsidP="00A84163">
            <w:r w:rsidRPr="00DE357D">
              <w:t xml:space="preserve">Įmonės kodas </w:t>
            </w:r>
          </w:p>
          <w:p w14:paraId="61637959" w14:textId="77777777" w:rsidR="00B62A07" w:rsidRPr="00DE357D" w:rsidRDefault="00B62A07" w:rsidP="00A84163">
            <w:r w:rsidRPr="00DE357D">
              <w:t xml:space="preserve">PVM kodas LT </w:t>
            </w:r>
          </w:p>
          <w:p w14:paraId="40332B3E" w14:textId="77777777" w:rsidR="00B62A07" w:rsidRPr="00DE357D" w:rsidRDefault="00B62A07" w:rsidP="00A84163">
            <w:r>
              <w:t>Adresas</w:t>
            </w:r>
          </w:p>
          <w:p w14:paraId="060EB02F" w14:textId="77777777" w:rsidR="00B62A07" w:rsidRPr="00DE357D" w:rsidRDefault="00B62A07" w:rsidP="00A84163">
            <w:r w:rsidRPr="00DE357D">
              <w:t xml:space="preserve">Tel. +370 </w:t>
            </w:r>
          </w:p>
          <w:p w14:paraId="7C89B990" w14:textId="77777777" w:rsidR="00B62A07" w:rsidRPr="00DE357D" w:rsidRDefault="00B62A07" w:rsidP="00A84163">
            <w:r w:rsidRPr="00DE357D">
              <w:t xml:space="preserve">El. p.: </w:t>
            </w:r>
          </w:p>
          <w:p w14:paraId="4AA0B5E2" w14:textId="77777777" w:rsidR="00B62A07" w:rsidRPr="00DE357D" w:rsidRDefault="00B62A07" w:rsidP="00A84163">
            <w:r w:rsidRPr="00DE357D">
              <w:t>a/s LT</w:t>
            </w:r>
          </w:p>
          <w:p w14:paraId="126E8096" w14:textId="77777777" w:rsidR="00B62A07" w:rsidRDefault="00B62A07" w:rsidP="00A84163">
            <w:pPr>
              <w:rPr>
                <w:b/>
              </w:rPr>
            </w:pPr>
            <w:r w:rsidRPr="00DE357D">
              <w:t xml:space="preserve">AB bankas, banko kodas </w:t>
            </w:r>
          </w:p>
        </w:tc>
      </w:tr>
    </w:tbl>
    <w:p w14:paraId="3EB89FF2" w14:textId="77777777" w:rsidR="00B62A07" w:rsidRDefault="00B62A07" w:rsidP="00B62A07">
      <w:pPr>
        <w:pStyle w:val="BodyText1"/>
        <w:ind w:firstLine="0"/>
        <w:rPr>
          <w:rFonts w:ascii="Times New Roman" w:hAnsi="Times New Roman" w:cs="Times New Roman"/>
          <w:sz w:val="24"/>
          <w:szCs w:val="24"/>
          <w:lang w:val="lt-LT"/>
        </w:rPr>
      </w:pPr>
    </w:p>
    <w:p w14:paraId="1BAD737C" w14:textId="77777777" w:rsidR="00771579" w:rsidRPr="00B54DB3" w:rsidRDefault="00771579" w:rsidP="00771579">
      <w:pPr>
        <w:pStyle w:val="BodyText10"/>
        <w:ind w:firstLine="0"/>
        <w:rPr>
          <w:rFonts w:ascii="Times New Roman" w:hAnsi="Times New Roman"/>
          <w:b/>
          <w:szCs w:val="24"/>
          <w:lang w:val="lt-LT"/>
        </w:rPr>
      </w:pPr>
      <w:r w:rsidRPr="00B54DB3">
        <w:rPr>
          <w:rFonts w:ascii="Times New Roman" w:hAnsi="Times New Roman"/>
          <w:b/>
          <w:szCs w:val="24"/>
          <w:lang w:val="lt-LT"/>
        </w:rPr>
        <w:t>PIRKĖJAS</w:t>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t xml:space="preserve">   TEIKĖJAS</w:t>
      </w:r>
    </w:p>
    <w:p w14:paraId="683416F0" w14:textId="77777777" w:rsidR="00771579" w:rsidRPr="00B54DB3" w:rsidRDefault="00771579" w:rsidP="00771579">
      <w:pPr>
        <w:tabs>
          <w:tab w:val="center" w:pos="7183"/>
        </w:tabs>
        <w:ind w:left="-15"/>
      </w:pPr>
      <w:r w:rsidRPr="00B54DB3">
        <w:t xml:space="preserve">Lietuvos kariuomenės Divizijos generolo                                 </w:t>
      </w:r>
      <w:r>
        <w:t>UAB „“</w:t>
      </w:r>
    </w:p>
    <w:p w14:paraId="3160EC8D" w14:textId="77777777" w:rsidR="00771579" w:rsidRPr="00B54DB3" w:rsidRDefault="00771579" w:rsidP="00771579">
      <w:pPr>
        <w:tabs>
          <w:tab w:val="center" w:pos="7183"/>
        </w:tabs>
      </w:pPr>
      <w:r w:rsidRPr="00B54DB3">
        <w:t xml:space="preserve">Jono Sutkaus depų tarnyba                                                    </w:t>
      </w:r>
      <w:r w:rsidRPr="00B54DB3">
        <w:tab/>
      </w:r>
      <w:r w:rsidRPr="00B54DB3">
        <w:tab/>
        <w:t xml:space="preserve">              </w:t>
      </w:r>
    </w:p>
    <w:p w14:paraId="6E5F9E42" w14:textId="77777777" w:rsidR="00771579" w:rsidRPr="00B54DB3" w:rsidRDefault="00771579" w:rsidP="00771579">
      <w:pPr>
        <w:tabs>
          <w:tab w:val="center" w:pos="7183"/>
        </w:tabs>
        <w:ind w:left="-15"/>
      </w:pPr>
      <w:r w:rsidRPr="00B54DB3">
        <w:t>LK Divizijos generolo Jono Sutkaus                                          Dire</w:t>
      </w:r>
      <w:r>
        <w:t>ktorius/ė</w:t>
      </w:r>
    </w:p>
    <w:p w14:paraId="65473D4A" w14:textId="77777777" w:rsidR="00771579" w:rsidRPr="00B54DB3" w:rsidRDefault="00771579" w:rsidP="00771579">
      <w:pPr>
        <w:tabs>
          <w:tab w:val="center" w:pos="7026"/>
        </w:tabs>
      </w:pPr>
      <w:r w:rsidRPr="00B54DB3">
        <w:t xml:space="preserve">depų tarnybos vadas           </w:t>
      </w:r>
    </w:p>
    <w:p w14:paraId="79072EB3" w14:textId="77777777" w:rsidR="00771579" w:rsidRPr="00B54DB3" w:rsidRDefault="00771579" w:rsidP="00771579">
      <w:pPr>
        <w:tabs>
          <w:tab w:val="center" w:pos="7026"/>
        </w:tabs>
        <w:rPr>
          <w:bCs/>
        </w:rPr>
      </w:pPr>
    </w:p>
    <w:p w14:paraId="23977BAB" w14:textId="77777777" w:rsidR="00771579" w:rsidRPr="00B54DB3" w:rsidRDefault="00771579" w:rsidP="00771579">
      <w:pPr>
        <w:tabs>
          <w:tab w:val="center" w:pos="7026"/>
        </w:tabs>
      </w:pPr>
      <w:r w:rsidRPr="00B54DB3">
        <w:rPr>
          <w:bCs/>
        </w:rPr>
        <w:t xml:space="preserve">plk. ltn. </w:t>
      </w:r>
      <w:r w:rsidRPr="00B54DB3">
        <w:t xml:space="preserve">Laimis Šereika                                                               </w:t>
      </w:r>
    </w:p>
    <w:p w14:paraId="057025AB" w14:textId="77777777" w:rsidR="00771579" w:rsidRPr="00B54DB3" w:rsidRDefault="00771579" w:rsidP="00771579">
      <w:pPr>
        <w:tabs>
          <w:tab w:val="center" w:pos="7026"/>
        </w:tabs>
      </w:pPr>
      <w:r w:rsidRPr="00B54DB3">
        <w:t>A.V.                                                                                             A.V.</w:t>
      </w:r>
    </w:p>
    <w:p w14:paraId="24666A4D" w14:textId="77777777" w:rsidR="008C6C02" w:rsidRDefault="008C6C02">
      <w:pPr>
        <w:rPr>
          <w:b/>
        </w:rPr>
      </w:pPr>
    </w:p>
    <w:p w14:paraId="0808DD20" w14:textId="77777777" w:rsidR="008C6C02" w:rsidRDefault="008C6C02"/>
    <w:p w14:paraId="5717BD3C" w14:textId="77777777" w:rsidR="008C6C02" w:rsidRDefault="008C6C02"/>
    <w:p w14:paraId="44C391DF" w14:textId="77777777" w:rsidR="008C6C02" w:rsidRDefault="008C6C02"/>
    <w:p w14:paraId="1DBFE125" w14:textId="77777777" w:rsidR="008C6C02" w:rsidRDefault="008C6C02"/>
    <w:p w14:paraId="652D06B4" w14:textId="77777777" w:rsidR="008C6C02" w:rsidRDefault="008C6C02"/>
    <w:p w14:paraId="0B67256C" w14:textId="77777777" w:rsidR="008C6C02" w:rsidRDefault="008C6C02"/>
    <w:p w14:paraId="0F1367A5" w14:textId="77777777" w:rsidR="00AC7B41" w:rsidRDefault="00AC7B41"/>
    <w:p w14:paraId="767BDC63" w14:textId="77777777" w:rsidR="008C6C02" w:rsidRDefault="008C6C02"/>
    <w:p w14:paraId="08C2ABB1" w14:textId="77777777" w:rsidR="008C6C02" w:rsidRDefault="008C6C02"/>
    <w:p w14:paraId="2F41642B" w14:textId="77777777" w:rsidR="007F3014" w:rsidRDefault="007F3014" w:rsidP="007F3014"/>
    <w:p w14:paraId="7AAC884E" w14:textId="77777777" w:rsidR="00CD2A70" w:rsidRPr="00010D70" w:rsidRDefault="00CD2A70" w:rsidP="007F3014">
      <w:pPr>
        <w:jc w:val="center"/>
        <w:rPr>
          <w:b/>
        </w:rPr>
      </w:pPr>
      <w:r w:rsidRPr="00010D70">
        <w:rPr>
          <w:b/>
        </w:rPr>
        <w:t>PREKIŲ PIRKIMO-PARDAVIMO SUTARTIS</w:t>
      </w:r>
    </w:p>
    <w:p w14:paraId="47F60B80" w14:textId="77777777" w:rsidR="00CD2A70" w:rsidRPr="00010D70" w:rsidRDefault="00CD2A70" w:rsidP="00CD2A70">
      <w:pPr>
        <w:jc w:val="center"/>
        <w:rPr>
          <w:b/>
        </w:rPr>
      </w:pPr>
    </w:p>
    <w:p w14:paraId="45240E62" w14:textId="77777777" w:rsidR="00CD2A70" w:rsidRDefault="00CD2A70" w:rsidP="00CD2A70">
      <w:pPr>
        <w:jc w:val="center"/>
        <w:rPr>
          <w:b/>
        </w:rPr>
      </w:pPr>
      <w:r>
        <w:rPr>
          <w:b/>
        </w:rPr>
        <w:t xml:space="preserve">II. </w:t>
      </w:r>
      <w:r w:rsidRPr="00010D70">
        <w:rPr>
          <w:b/>
        </w:rPr>
        <w:t>BENDROJI DALIS</w:t>
      </w:r>
    </w:p>
    <w:p w14:paraId="13489A20" w14:textId="77777777" w:rsidR="00CD2A70" w:rsidRDefault="00CD2A70" w:rsidP="00CD2A70">
      <w:pPr>
        <w:jc w:val="center"/>
        <w:rPr>
          <w:b/>
        </w:rPr>
      </w:pPr>
    </w:p>
    <w:p w14:paraId="634D6CE7" w14:textId="77777777" w:rsidR="00CD2A70" w:rsidRPr="00010D70" w:rsidRDefault="00CD2A70" w:rsidP="00CD2A70">
      <w:pPr>
        <w:jc w:val="both"/>
        <w:rPr>
          <w:b/>
        </w:rPr>
      </w:pPr>
      <w:r w:rsidRPr="00010D70">
        <w:rPr>
          <w:b/>
        </w:rPr>
        <w:t>1.</w:t>
      </w:r>
      <w:r w:rsidRPr="00010D70">
        <w:t xml:space="preserve"> </w:t>
      </w:r>
      <w:r w:rsidRPr="00010D70">
        <w:rPr>
          <w:b/>
        </w:rPr>
        <w:t>Sąvokos</w:t>
      </w:r>
    </w:p>
    <w:p w14:paraId="2C57CB5C" w14:textId="77777777" w:rsidR="00CD2A70" w:rsidRPr="00010D70" w:rsidRDefault="00CD2A70" w:rsidP="00CD2A70">
      <w:pPr>
        <w:jc w:val="both"/>
      </w:pPr>
      <w:r w:rsidRPr="00010D70">
        <w:t xml:space="preserve">1.1. Šioje </w:t>
      </w:r>
      <w:r>
        <w:t>S</w:t>
      </w:r>
      <w:r w:rsidRPr="00010D70">
        <w:t>utartyje naudojamos pagrindinės sąvokos:</w:t>
      </w:r>
    </w:p>
    <w:p w14:paraId="3F216269" w14:textId="77777777"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7EC935C0" w14:textId="77777777"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081FFE44" w14:textId="77777777"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4E6A1F63" w14:textId="77777777"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58430B01" w14:textId="77777777"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1F0A10BD" w14:textId="77777777"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6030E14C" w14:textId="77777777"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4E401B1E" w14:textId="77777777"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0C5D2711" w14:textId="77777777"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6CB0707E" w14:textId="77777777"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47D89041" w14:textId="77777777"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14:paraId="5A22D877" w14:textId="77777777"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05D738AE" w14:textId="77777777"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2CA630D2" w14:textId="77777777"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EABB84F" w14:textId="77777777"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CCAAE9B" w14:textId="77777777"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2699262F" w14:textId="77777777"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5C5AA38D" w14:textId="77777777"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C414732" w14:textId="77777777" w:rsidR="00CD2A70" w:rsidRPr="00010D70" w:rsidRDefault="00CD2A70" w:rsidP="00CD2A70">
      <w:pPr>
        <w:pStyle w:val="BodyText"/>
        <w:tabs>
          <w:tab w:val="num" w:pos="540"/>
          <w:tab w:val="num" w:pos="792"/>
          <w:tab w:val="left" w:pos="1701"/>
          <w:tab w:val="num" w:pos="2880"/>
        </w:tabs>
        <w:spacing w:after="0"/>
        <w:jc w:val="both"/>
      </w:pPr>
      <w:r w:rsidRPr="00010D70">
        <w:lastRenderedPageBreak/>
        <w:t>1.7. Tais atvejais, kai tam tikra prasmė yra skirtinga tarp nurodytosios žodžiais ir nurodytosios skaičiais, vadovaujamasi žodine prasme.</w:t>
      </w:r>
    </w:p>
    <w:p w14:paraId="0F54FD05" w14:textId="77777777" w:rsidR="00CD2A70" w:rsidRPr="00010D70" w:rsidRDefault="00CD2A70" w:rsidP="00CD2A70">
      <w:pPr>
        <w:jc w:val="both"/>
      </w:pPr>
    </w:p>
    <w:p w14:paraId="4A7B509A" w14:textId="77777777" w:rsidR="00CD2A70" w:rsidRPr="00010D70" w:rsidRDefault="00CD2A70" w:rsidP="00CD2A70">
      <w:pPr>
        <w:jc w:val="both"/>
        <w:rPr>
          <w:b/>
        </w:rPr>
      </w:pPr>
      <w:r w:rsidRPr="00010D70">
        <w:rPr>
          <w:b/>
        </w:rPr>
        <w:t>2. Sutarties kaina/prekių įkainiai/kainodaros taisyklės</w:t>
      </w:r>
    </w:p>
    <w:p w14:paraId="77D00F17" w14:textId="77777777" w:rsidR="00CD2A70" w:rsidRPr="00010D70" w:rsidRDefault="00CD2A70" w:rsidP="00CD2A70">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03DFDBD2" w14:textId="77777777"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E00C182" w14:textId="77777777"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3E0C773C" w14:textId="77777777"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7F471EEC" w14:textId="77777777" w:rsidR="00CD2A70" w:rsidRPr="00010D70" w:rsidRDefault="00CD2A70" w:rsidP="00CD2A70">
      <w:pPr>
        <w:widowControl w:val="0"/>
        <w:shd w:val="clear" w:color="auto" w:fill="FFFFFF"/>
        <w:jc w:val="both"/>
      </w:pPr>
      <w:r w:rsidRPr="00010D70">
        <w:t>2.4.1. logistikos (transportavimo) išlaidas;</w:t>
      </w:r>
    </w:p>
    <w:p w14:paraId="667A33AD" w14:textId="77777777"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14:paraId="791D5C12" w14:textId="77777777"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766211C7" w14:textId="77777777" w:rsidR="00CD2A70" w:rsidRPr="00010D70" w:rsidRDefault="00CD2A70" w:rsidP="00CD2A70">
      <w:pPr>
        <w:widowControl w:val="0"/>
        <w:shd w:val="clear" w:color="auto" w:fill="FFFFFF"/>
        <w:jc w:val="both"/>
      </w:pPr>
      <w:r w:rsidRPr="00010D70">
        <w:t>2.4.4. pristatytų prekių surinkimo vietoje ir/arba paleidimo, ir/arba priežiūros išlaidas;</w:t>
      </w:r>
    </w:p>
    <w:p w14:paraId="2B50E738" w14:textId="77777777"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14:paraId="59C326C9" w14:textId="77777777"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14:paraId="2EB3C5E3" w14:textId="77777777" w:rsidR="00CD2A70" w:rsidRDefault="00CD2A70" w:rsidP="00CD2A70">
      <w:pPr>
        <w:widowControl w:val="0"/>
        <w:shd w:val="clear" w:color="auto" w:fill="FFFFFF"/>
        <w:jc w:val="both"/>
      </w:pPr>
      <w:r w:rsidRPr="00010D70">
        <w:t>2.4.7. prekių garantinio remonto išlaidas</w:t>
      </w:r>
      <w:r>
        <w:t>;</w:t>
      </w:r>
    </w:p>
    <w:p w14:paraId="41BB5946" w14:textId="77777777"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B5CBB07" w14:textId="77777777"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F7FEB43" w14:textId="77777777"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29713C83" w14:textId="77777777" w:rsidR="00CD2A70" w:rsidRDefault="00CD2A70" w:rsidP="00CD2A70">
      <w:pPr>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782B38E4" w14:textId="77777777"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2D3271B9" w14:textId="77777777" w:rsidR="00CD2A70" w:rsidRDefault="00CD2A70" w:rsidP="00CD2A70">
      <w:pPr>
        <w:jc w:val="both"/>
      </w:pPr>
      <w:r>
        <w:t xml:space="preserve">2.7.1. Pagrindines tiesioginio atsiskaitymo sutarties sąlygas nurodytas Sutarties bendrosios dalies 2.8 punkte. </w:t>
      </w:r>
    </w:p>
    <w:p w14:paraId="03419975" w14:textId="77777777"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14:paraId="06A8C96A" w14:textId="77777777" w:rsidR="00CD2A70" w:rsidRDefault="00CD2A70" w:rsidP="00CD2A70">
      <w:pPr>
        <w:jc w:val="both"/>
      </w:pPr>
      <w:r>
        <w:t>2.7.3. Dokumentus įrodančius, kad nėra Viešųjų pirkimų įstatymo 46 straipsnio 1 dalyje nurodytų pagrindų.</w:t>
      </w:r>
    </w:p>
    <w:p w14:paraId="1443ABEC" w14:textId="77777777"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032740FD" w14:textId="77777777"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14:paraId="13F4E059" w14:textId="77777777" w:rsidR="00CD2A70" w:rsidRDefault="00CD2A70" w:rsidP="00CD2A70">
      <w:pPr>
        <w:jc w:val="both"/>
      </w:pPr>
      <w:r>
        <w:lastRenderedPageBreak/>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344F7B88" w14:textId="77777777" w:rsidR="00CD2A70" w:rsidRDefault="00CD2A70" w:rsidP="00CD2A70">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6842E449" w14:textId="77777777" w:rsidR="00CD2A70" w:rsidRDefault="00CD2A70" w:rsidP="00CD2A70">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693CBED6" w14:textId="6A72CC7A" w:rsidR="00CD2A70" w:rsidRDefault="00CD2A70" w:rsidP="00CD2A70">
      <w:pPr>
        <w:jc w:val="both"/>
      </w:pPr>
      <w:r>
        <w:t xml:space="preserve">2.13. Visi Pirkimo sutarties mokėjimų dokumentai yra teikiami naudojantis </w:t>
      </w:r>
      <w:r w:rsidR="00AD312A" w:rsidRPr="00401F6A">
        <w:rPr>
          <w:bCs/>
        </w:rPr>
        <w:t>sąskaitų administravimo bendrąja informacine sistema „SABIS</w:t>
      </w:r>
      <w:r w:rsidR="00AD312A">
        <w:rPr>
          <w:b/>
          <w:bCs/>
        </w:rPr>
        <w:t xml:space="preserve">“ </w:t>
      </w:r>
      <w:r>
        <w:t xml:space="preserve">priemonėmis. Pasikeitus teisės aktų nuostatoms dėl mokėjimo dokumentų pateikimo naudojantis </w:t>
      </w:r>
      <w:r w:rsidR="00AD312A" w:rsidRPr="00401F6A">
        <w:rPr>
          <w:bCs/>
        </w:rPr>
        <w:t>sąskaitų administravimo bendrąja informacine sistema „SABIS</w:t>
      </w:r>
      <w:r w:rsidR="00AD312A">
        <w:rPr>
          <w:b/>
          <w:bCs/>
        </w:rPr>
        <w:t>“</w:t>
      </w:r>
      <w:r>
        <w:t xml:space="preserve">“, atitinkamai taikomas tuo metu galiojantis teisinis reguliavimas. </w:t>
      </w:r>
    </w:p>
    <w:p w14:paraId="5A721911" w14:textId="77777777" w:rsidR="00CD2A70" w:rsidRPr="00010D70" w:rsidRDefault="00CD2A70" w:rsidP="00CD2A70">
      <w:pPr>
        <w:jc w:val="both"/>
      </w:pPr>
    </w:p>
    <w:p w14:paraId="66388EA5" w14:textId="77777777" w:rsidR="00CD2A70" w:rsidRPr="00010D70" w:rsidRDefault="00CD2A70" w:rsidP="00CD2A70">
      <w:pPr>
        <w:jc w:val="both"/>
        <w:rPr>
          <w:b/>
        </w:rPr>
      </w:pPr>
      <w:r w:rsidRPr="00010D70">
        <w:rPr>
          <w:b/>
        </w:rPr>
        <w:t>3.</w:t>
      </w:r>
      <w:r w:rsidRPr="00010D70">
        <w:t xml:space="preserve"> </w:t>
      </w:r>
      <w:r w:rsidRPr="00010D70">
        <w:rPr>
          <w:b/>
        </w:rPr>
        <w:t>Prekių tiekimo terminai ir sąlygos</w:t>
      </w:r>
    </w:p>
    <w:p w14:paraId="22C5383E" w14:textId="77777777" w:rsidR="00CD2A70" w:rsidRPr="00010D70" w:rsidRDefault="00CD2A70" w:rsidP="00CD2A70">
      <w:pPr>
        <w:jc w:val="both"/>
      </w:pPr>
      <w:r w:rsidRPr="00010D70">
        <w:t>3.1. Prekės pristatomos Sutarties specialiojoje dalyje (arba Sutarties</w:t>
      </w:r>
      <w:r w:rsidRPr="00010D70">
        <w:rPr>
          <w:i/>
        </w:rPr>
        <w:t xml:space="preserve"> </w:t>
      </w:r>
      <w:r w:rsidRPr="00010D70">
        <w:t>priede (-uose)) numatytais terminais ir tvarka.</w:t>
      </w:r>
    </w:p>
    <w:p w14:paraId="030B765F" w14:textId="77777777"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69C8D7CD" w14:textId="77777777"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14:paraId="590BC3A4" w14:textId="77777777"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335D5833" w14:textId="77777777"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14:paraId="1F0D6C67" w14:textId="77777777"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61047705" w14:textId="77777777" w:rsidR="00CD2A70" w:rsidRPr="00010D70" w:rsidRDefault="00CD2A70" w:rsidP="00CD2A70">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0356DF39" w14:textId="77777777"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36BE5078" w14:textId="77777777"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3E21DF5D" w14:textId="77777777" w:rsidR="00CD2A70" w:rsidRPr="00010D70" w:rsidRDefault="00CD2A70" w:rsidP="00CD2A70">
      <w:pPr>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3482CF79" w14:textId="77777777" w:rsidR="00CD2A70" w:rsidRPr="00010D70" w:rsidRDefault="00CD2A70" w:rsidP="00CD2A70">
      <w:pPr>
        <w:jc w:val="both"/>
      </w:pPr>
    </w:p>
    <w:p w14:paraId="195E22E3" w14:textId="77777777" w:rsidR="00CD2A70" w:rsidRPr="00010D70" w:rsidRDefault="00CD2A70" w:rsidP="00CD2A70">
      <w:pPr>
        <w:jc w:val="both"/>
        <w:rPr>
          <w:b/>
        </w:rPr>
      </w:pPr>
      <w:r w:rsidRPr="00010D70">
        <w:rPr>
          <w:b/>
        </w:rPr>
        <w:t>4. Mokėjimo terminai ir sąlygos</w:t>
      </w:r>
    </w:p>
    <w:p w14:paraId="4B6D0E58" w14:textId="77777777"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1CC226E" w14:textId="77777777"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14:paraId="7F51B557" w14:textId="77777777"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7CA6D392" w14:textId="77777777" w:rsidR="00CD2A70" w:rsidRPr="00395267" w:rsidRDefault="00CD2A70" w:rsidP="00CD2A70">
      <w:pPr>
        <w:pStyle w:val="NoSpacing"/>
        <w:jc w:val="both"/>
        <w:rPr>
          <w:lang w:val="lt-LT"/>
        </w:rPr>
      </w:pPr>
      <w:r>
        <w:rPr>
          <w:lang w:val="lt-LT"/>
        </w:rPr>
        <w:t xml:space="preserve">4.4. </w:t>
      </w:r>
      <w:r w:rsidRPr="009B5716">
        <w:t>Avansinio apmokėjimo</w:t>
      </w:r>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70F89BE" w14:textId="77777777" w:rsidR="00CD2A70" w:rsidRDefault="00CD2A70" w:rsidP="00CD2A70">
      <w:pPr>
        <w:pStyle w:val="NoSpacing"/>
        <w:jc w:val="both"/>
        <w:rPr>
          <w:lang w:val="lt-LT"/>
        </w:rPr>
      </w:pPr>
      <w:r>
        <w:rPr>
          <w:lang w:val="lt-LT"/>
        </w:rPr>
        <w:t xml:space="preserve">4.5. </w:t>
      </w:r>
      <w:r w:rsidRPr="009B5716">
        <w:t>Avansinio apmokėjimo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1A2401B0" w14:textId="77777777"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w:t>
      </w:r>
      <w:r w:rsidRPr="009B5716">
        <w:rPr>
          <w:szCs w:val="20"/>
        </w:rPr>
        <w:lastRenderedPageBreak/>
        <w:t xml:space="preserve">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7261713C" w14:textId="77777777"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F4202C2" w14:textId="77777777"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42709EF9" w14:textId="77777777" w:rsidR="00CD2A70" w:rsidRPr="00010D70" w:rsidRDefault="00CD2A70" w:rsidP="00CD2A70">
      <w:pPr>
        <w:jc w:val="both"/>
        <w:rPr>
          <w:b/>
        </w:rPr>
      </w:pPr>
      <w:r w:rsidRPr="00010D70">
        <w:rPr>
          <w:b/>
        </w:rPr>
        <w:t>5. Prekių kokybė</w:t>
      </w:r>
    </w:p>
    <w:p w14:paraId="758F8FC5" w14:textId="77777777" w:rsidR="00CD2A70" w:rsidRPr="00010D70" w:rsidRDefault="00CD2A70" w:rsidP="00CD2A70">
      <w:pPr>
        <w:jc w:val="both"/>
      </w:pPr>
      <w:r w:rsidRPr="00010D70">
        <w:t xml:space="preserve">5.1. Prekės turi atitikti Sutartyje ir jos priede (-uose) nurodytus reikalavimus. </w:t>
      </w:r>
    </w:p>
    <w:p w14:paraId="1F8B6630" w14:textId="77777777"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41DC0F63" w14:textId="77777777" w:rsidR="00CD2A70" w:rsidRPr="00010D70" w:rsidRDefault="00CD2A70" w:rsidP="00CD2A70">
      <w:pPr>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32471B89" w14:textId="77777777" w:rsidR="00CD2A70" w:rsidRPr="00010D70" w:rsidRDefault="00CD2A70" w:rsidP="00CD2A70">
      <w:pPr>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6CF8370D" w14:textId="77777777"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0964D73A" w14:textId="77777777" w:rsidR="00CD2A70" w:rsidRPr="00010D70" w:rsidRDefault="00CD2A70" w:rsidP="00CD2A70">
      <w:pPr>
        <w:jc w:val="both"/>
      </w:pPr>
      <w:r w:rsidRPr="00010D70">
        <w:t xml:space="preserve">5.6.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7CA175F4" w14:textId="77777777" w:rsidR="00CD2A70" w:rsidRPr="00010D70" w:rsidRDefault="00CD2A70" w:rsidP="00CD2A70">
      <w:pPr>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9370015" w14:textId="77777777" w:rsidR="00CD2A70" w:rsidRPr="00010D70" w:rsidRDefault="00CD2A70" w:rsidP="00CD2A70">
      <w:pPr>
        <w:jc w:val="both"/>
        <w:rPr>
          <w:b/>
        </w:rPr>
      </w:pPr>
    </w:p>
    <w:p w14:paraId="2E0B1BF1" w14:textId="77777777" w:rsidR="00CD2A70" w:rsidRPr="00010D70" w:rsidRDefault="00CD2A70" w:rsidP="00CD2A70">
      <w:pPr>
        <w:jc w:val="both"/>
        <w:rPr>
          <w:b/>
        </w:rPr>
      </w:pPr>
      <w:r w:rsidRPr="00010D70">
        <w:rPr>
          <w:b/>
        </w:rPr>
        <w:t>6. Prekės kokybės garantija</w:t>
      </w:r>
    </w:p>
    <w:p w14:paraId="7B3BBF1E" w14:textId="77777777" w:rsidR="00CD2A70" w:rsidRPr="00010D70" w:rsidRDefault="00CD2A70" w:rsidP="00CD2A70">
      <w:pPr>
        <w:jc w:val="both"/>
      </w:pPr>
      <w:r w:rsidRPr="00010D70">
        <w:t>6.1. Prekėms suteikiamas Sutarties specialiojoje dalyje (arba Sutarties priede) nurodytas kokybės garantijos/tinkamumo naudoti terminas.</w:t>
      </w:r>
    </w:p>
    <w:p w14:paraId="3E1FE88C" w14:textId="77777777"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w:t>
      </w:r>
      <w:r>
        <w:lastRenderedPageBreak/>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69290611" w14:textId="77777777"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65DAB7C1" w14:textId="77777777"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12C85171" w14:textId="77777777"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9E905DD" w14:textId="77777777"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6B92B065" w14:textId="77777777"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75860CF9" w14:textId="77777777"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32AC9715" w14:textId="77777777" w:rsidR="00CD2A70" w:rsidRPr="00010D70" w:rsidRDefault="00CD2A70" w:rsidP="00CD2A70">
      <w:pPr>
        <w:jc w:val="both"/>
      </w:pPr>
    </w:p>
    <w:p w14:paraId="222CC664" w14:textId="77777777"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14:paraId="2AC3A1ED" w14:textId="77777777"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E27D265" w14:textId="77777777" w:rsidR="00CD2A70" w:rsidRPr="00010D70" w:rsidRDefault="00CD2A70" w:rsidP="00CD2A70">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BF499A" w14:textId="77777777" w:rsidR="00CD2A70" w:rsidRPr="00010D70" w:rsidRDefault="00CD2A70" w:rsidP="00CD2A70">
      <w:pPr>
        <w:jc w:val="both"/>
      </w:pPr>
    </w:p>
    <w:p w14:paraId="6D777BC6" w14:textId="77777777"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lastRenderedPageBreak/>
        <w:t xml:space="preserve">8. Kodifikavimas </w:t>
      </w:r>
    </w:p>
    <w:p w14:paraId="1BD44B2D" w14:textId="77777777"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3A54B4B8" w14:textId="77777777"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EA5D999" w14:textId="77777777" w:rsidR="00CD2A70" w:rsidRPr="00010D70" w:rsidRDefault="00CD2A70" w:rsidP="00CD2A70">
      <w:pPr>
        <w:jc w:val="both"/>
      </w:pPr>
    </w:p>
    <w:p w14:paraId="1B99ABDC" w14:textId="77777777" w:rsidR="00CD2A70" w:rsidRPr="00010D70" w:rsidRDefault="00CD2A70" w:rsidP="00CD2A70">
      <w:pPr>
        <w:jc w:val="both"/>
        <w:rPr>
          <w:b/>
        </w:rPr>
      </w:pPr>
      <w:r w:rsidRPr="00010D70">
        <w:rPr>
          <w:b/>
        </w:rPr>
        <w:t>9. Sutarties nutraukimas</w:t>
      </w:r>
    </w:p>
    <w:p w14:paraId="7162D243" w14:textId="77777777" w:rsidR="00CD2A70" w:rsidRPr="00010D70" w:rsidRDefault="00CD2A70" w:rsidP="00CD2A70">
      <w:pPr>
        <w:jc w:val="both"/>
      </w:pPr>
      <w:r w:rsidRPr="00010D70">
        <w:t>9.1. Ši Sutartis gali būti nutraukta:</w:t>
      </w:r>
    </w:p>
    <w:p w14:paraId="77294F25" w14:textId="77777777" w:rsidR="00CD2A70" w:rsidRPr="00010D70" w:rsidRDefault="00CD2A70" w:rsidP="00CD2A70">
      <w:pPr>
        <w:jc w:val="both"/>
      </w:pPr>
      <w:r w:rsidRPr="00010D70">
        <w:t xml:space="preserve">9.1.1. raštišku </w:t>
      </w:r>
      <w:r w:rsidRPr="00010D70">
        <w:rPr>
          <w:bCs/>
        </w:rPr>
        <w:t>Šalių</w:t>
      </w:r>
      <w:r w:rsidRPr="00010D70">
        <w:t xml:space="preserve"> susitarimu; </w:t>
      </w:r>
    </w:p>
    <w:p w14:paraId="06CE338F" w14:textId="77777777"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2F9CA4D4" w14:textId="77777777"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276C357B" w14:textId="77777777"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7D4C68B3" w14:textId="77777777"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14:paraId="7759A3FE" w14:textId="77777777"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44F548F9" w14:textId="77777777"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10FD627C" w14:textId="77777777"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63B7E358" w14:textId="77777777"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(-uose) nustatytų reikalavimų;</w:t>
      </w:r>
    </w:p>
    <w:p w14:paraId="20999EEE" w14:textId="77777777"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4072E2E2" w14:textId="77777777"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1276CA73" w14:textId="77777777"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72416927" w14:textId="77777777"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526BF308" w14:textId="77777777"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1257491C" w14:textId="77777777"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399C6A6C" w14:textId="77777777"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40AB945D" w14:textId="77777777" w:rsidR="00CD2A70" w:rsidRPr="00010D70" w:rsidRDefault="00CD2A70" w:rsidP="00CD2A70">
      <w:pPr>
        <w:jc w:val="both"/>
      </w:pPr>
    </w:p>
    <w:p w14:paraId="1167998A" w14:textId="77777777" w:rsidR="00CD2A70" w:rsidRPr="00010D70" w:rsidRDefault="00CD2A70" w:rsidP="00CD2A70">
      <w:pPr>
        <w:rPr>
          <w:b/>
        </w:rPr>
      </w:pPr>
      <w:r w:rsidRPr="00010D70">
        <w:rPr>
          <w:b/>
        </w:rPr>
        <w:lastRenderedPageBreak/>
        <w:t>10. Ginčų sprendimo tvarka</w:t>
      </w:r>
    </w:p>
    <w:p w14:paraId="4E7A103C" w14:textId="77777777" w:rsidR="00CD2A70" w:rsidRPr="00010D70" w:rsidRDefault="00CD2A70" w:rsidP="00CD2A70">
      <w:r w:rsidRPr="00010D70">
        <w:t>10.1. Sutartis sudaryta ir turi būti aiškinama pagal Lietuvos Respublikos teisę.</w:t>
      </w:r>
    </w:p>
    <w:p w14:paraId="3BCDA41D" w14:textId="77777777"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5B1DCFF7" w14:textId="77777777" w:rsidR="00CD2A70" w:rsidRPr="00010D70" w:rsidRDefault="00CD2A70" w:rsidP="00CD2A70">
      <w:pPr>
        <w:jc w:val="both"/>
      </w:pPr>
    </w:p>
    <w:p w14:paraId="21C011FF" w14:textId="77777777" w:rsidR="00CD2A70" w:rsidRPr="00010D70" w:rsidRDefault="00CD2A70" w:rsidP="00CD2A70">
      <w:pPr>
        <w:jc w:val="both"/>
        <w:rPr>
          <w:b/>
        </w:rPr>
      </w:pPr>
      <w:r w:rsidRPr="00010D70">
        <w:rPr>
          <w:b/>
        </w:rPr>
        <w:t>11. Atsakomybė</w:t>
      </w:r>
    </w:p>
    <w:p w14:paraId="607F2041" w14:textId="77777777"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805356F" w14:textId="77777777"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ADF924E" w14:textId="77777777"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7DFC8FE7" w14:textId="77777777"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D297B64" w14:textId="77777777"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1B6F8984" w14:textId="77777777"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14:paraId="20FB4CCB" w14:textId="77777777"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63BDD84B" w14:textId="77777777" w:rsidR="00CD2A70" w:rsidRPr="00010D70" w:rsidRDefault="00CD2A70" w:rsidP="00CD2A70">
      <w:pPr>
        <w:jc w:val="both"/>
        <w:rPr>
          <w:b/>
        </w:rPr>
      </w:pPr>
      <w:r w:rsidRPr="00010D70">
        <w:rPr>
          <w:b/>
        </w:rPr>
        <w:t>12. Sutarties galiojimas</w:t>
      </w:r>
    </w:p>
    <w:p w14:paraId="051F9934" w14:textId="77777777" w:rsidR="00CD2A70" w:rsidRPr="00010D70" w:rsidRDefault="00CD2A70" w:rsidP="00CD2A70">
      <w:pPr>
        <w:jc w:val="both"/>
      </w:pPr>
      <w:r w:rsidRPr="00010D70">
        <w:lastRenderedPageBreak/>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28451F35" w14:textId="77777777"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7ECAFA62" w14:textId="77777777"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4BF48267" w14:textId="77777777"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7E3B8C8B" w14:textId="77777777"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4D8BBC9D" w14:textId="77777777"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04CFA04A" w14:textId="77777777"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2C44F4C6" w14:textId="77777777" w:rsidR="00CD2A70" w:rsidRDefault="00CD2A70" w:rsidP="00CD2A70">
      <w:pPr>
        <w:jc w:val="both"/>
      </w:pPr>
      <w:r w:rsidRPr="0080194C">
        <w:t xml:space="preserve">12.8. Sutartis gali būti pratęsta Sutarties </w:t>
      </w:r>
      <w:r>
        <w:t>s</w:t>
      </w:r>
      <w:r w:rsidRPr="0080194C">
        <w:t>pecialiojoje dalyje nustatytomis sąlygomis</w:t>
      </w:r>
      <w:r>
        <w:t>.</w:t>
      </w:r>
    </w:p>
    <w:p w14:paraId="6C6F2B1D" w14:textId="77777777"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7FD5F9E8" w14:textId="77777777" w:rsidR="00CD2A70" w:rsidRPr="00010D70" w:rsidRDefault="00CD2A70" w:rsidP="00CD2A70">
      <w:pPr>
        <w:jc w:val="both"/>
      </w:pPr>
      <w:r w:rsidRPr="0080194C">
        <w:lastRenderedPageBreak/>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4EE13B95" w14:textId="77777777" w:rsidR="00CD2A70" w:rsidRPr="00010D70" w:rsidRDefault="00CD2A70" w:rsidP="00CD2A70">
      <w:pPr>
        <w:jc w:val="both"/>
        <w:rPr>
          <w:b/>
        </w:rPr>
      </w:pPr>
    </w:p>
    <w:p w14:paraId="31B7982C" w14:textId="77777777" w:rsidR="00CD2A70" w:rsidRPr="00010D70" w:rsidRDefault="00CD2A70" w:rsidP="00CD2A70">
      <w:pPr>
        <w:pStyle w:val="BodyText"/>
        <w:spacing w:after="0"/>
        <w:ind w:right="125"/>
        <w:jc w:val="both"/>
        <w:rPr>
          <w:b/>
          <w:bCs/>
        </w:rPr>
      </w:pPr>
      <w:r w:rsidRPr="00010D70">
        <w:rPr>
          <w:b/>
          <w:bCs/>
        </w:rPr>
        <w:t>13. Susirašinėjimas</w:t>
      </w:r>
    </w:p>
    <w:p w14:paraId="6B55B00A" w14:textId="77777777"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14F6A97" w14:textId="77777777"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EB8FF8A" w14:textId="77777777" w:rsidR="00CD2A70" w:rsidRPr="00010D70" w:rsidRDefault="00CD2A70" w:rsidP="00CD2A70">
      <w:pPr>
        <w:jc w:val="both"/>
        <w:rPr>
          <w:b/>
        </w:rPr>
      </w:pPr>
    </w:p>
    <w:p w14:paraId="4A30456C" w14:textId="77777777"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38E4167A" w14:textId="77777777" w:rsidR="00CD2A70" w:rsidRPr="00010D70" w:rsidRDefault="00CD2A70" w:rsidP="00CD2A70">
      <w:pPr>
        <w:jc w:val="both"/>
        <w:rPr>
          <w:b/>
          <w:bCs/>
          <w:lang w:eastAsia="en-US"/>
        </w:rPr>
      </w:pPr>
    </w:p>
    <w:p w14:paraId="213F22C9" w14:textId="77777777"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14:paraId="0E26320B" w14:textId="77777777"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14:paraId="6A5A8C3C" w14:textId="77777777"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2EC2DB80" w14:textId="77777777"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46B8117" w14:textId="77777777"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14:paraId="2B43FCB0" w14:textId="77777777"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A41C1A7" w14:textId="77777777"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7AF1C13" w14:textId="77777777"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3D50123" w14:textId="77777777"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D99557B" w14:textId="77777777" w:rsidR="00CD2A70" w:rsidRDefault="00CD2A70" w:rsidP="00CD2A70">
      <w:pPr>
        <w:jc w:val="both"/>
      </w:pPr>
      <w:r>
        <w:lastRenderedPageBreak/>
        <w:t>14.10. Šalys neatlygina viena kitos patirtų išlaidų ir nuostolių dėl asmens duomenų tvarkymo įsipareigojimų pagal šią Sutartį vykdymo.</w:t>
      </w:r>
    </w:p>
    <w:p w14:paraId="2E71519C" w14:textId="77777777"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4C54A650" w14:textId="77777777" w:rsidR="00CD2A70" w:rsidRPr="00010D70" w:rsidRDefault="00CD2A70" w:rsidP="00CD2A70">
      <w:pPr>
        <w:jc w:val="both"/>
        <w:rPr>
          <w:b/>
        </w:rPr>
      </w:pPr>
    </w:p>
    <w:p w14:paraId="667D2054" w14:textId="77777777" w:rsidR="00CD2A70" w:rsidRPr="00010D70" w:rsidRDefault="00CD2A70" w:rsidP="00CD2A70">
      <w:pPr>
        <w:jc w:val="both"/>
        <w:rPr>
          <w:b/>
        </w:rPr>
      </w:pPr>
      <w:r w:rsidRPr="00010D70">
        <w:rPr>
          <w:b/>
        </w:rPr>
        <w:t>15. Baigiamosios nuostatos</w:t>
      </w:r>
    </w:p>
    <w:p w14:paraId="694E2B7A" w14:textId="77777777" w:rsidR="00CD2A70" w:rsidRPr="00010D70" w:rsidRDefault="00CD2A70" w:rsidP="00CD2A70">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76E6D5E9" w14:textId="77777777"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0A94FBF" w14:textId="77777777"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14:paraId="4A650EDB" w14:textId="77777777"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21F7B171" w14:textId="77777777"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365EF346" w14:textId="77777777"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3A7993F" w14:textId="77777777"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7FAEF766" w14:textId="77777777" w:rsidR="00CD2A70" w:rsidRPr="00EB3B83" w:rsidRDefault="00CD2A70" w:rsidP="00CD2A70">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6560B72" w14:textId="77777777"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5E021D4E" w14:textId="77777777"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122B3426" w14:textId="77777777"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1E7C3E1E" w14:textId="77777777" w:rsidR="008C6C02" w:rsidRDefault="008C6C02">
      <w:pPr>
        <w:jc w:val="both"/>
      </w:pPr>
    </w:p>
    <w:p w14:paraId="1F67D41A" w14:textId="77777777" w:rsidR="00C77FD8" w:rsidRPr="00CD2A70" w:rsidRDefault="00C77FD8" w:rsidP="00C77FD8">
      <w:pPr>
        <w:pStyle w:val="BodyText1"/>
        <w:ind w:firstLine="0"/>
        <w:rPr>
          <w:rFonts w:ascii="Times New Roman" w:hAnsi="Times New Roman" w:cs="Times New Roman"/>
          <w:b/>
          <w:sz w:val="24"/>
          <w:szCs w:val="24"/>
          <w:lang w:val="lt-LT"/>
        </w:rPr>
      </w:pPr>
    </w:p>
    <w:p w14:paraId="6D409CB2" w14:textId="77777777" w:rsidR="00EF0DF5" w:rsidRDefault="00EF0DF5"/>
    <w:p w14:paraId="3C9CD84D" w14:textId="6A28E1C5" w:rsidR="00B62A07" w:rsidRDefault="00B62A07">
      <w:pPr>
        <w:snapToGrid w:val="0"/>
        <w:sectPr w:rsidR="00B62A07">
          <w:headerReference w:type="default" r:id="rId9"/>
          <w:pgSz w:w="11906" w:h="16838"/>
          <w:pgMar w:top="1134" w:right="567" w:bottom="1134" w:left="1701" w:header="567" w:footer="567" w:gutter="0"/>
          <w:cols w:space="1296"/>
          <w:titlePg/>
          <w:docGrid w:linePitch="360"/>
        </w:sectPr>
      </w:pPr>
      <w:bookmarkStart w:id="0" w:name="_GoBack"/>
      <w:bookmarkEnd w:id="0"/>
    </w:p>
    <w:tbl>
      <w:tblPr>
        <w:tblW w:w="0" w:type="auto"/>
        <w:tblInd w:w="-34" w:type="dxa"/>
        <w:tblLayout w:type="fixed"/>
        <w:tblLook w:val="0000" w:firstRow="0" w:lastRow="0" w:firstColumn="0" w:lastColumn="0" w:noHBand="0" w:noVBand="0"/>
      </w:tblPr>
      <w:tblGrid>
        <w:gridCol w:w="4962"/>
        <w:gridCol w:w="10050"/>
      </w:tblGrid>
      <w:tr w:rsidR="008C6C02" w14:paraId="7B773A49" w14:textId="77777777">
        <w:trPr>
          <w:trHeight w:val="984"/>
        </w:trPr>
        <w:tc>
          <w:tcPr>
            <w:tcW w:w="4962" w:type="dxa"/>
            <w:shd w:val="clear" w:color="auto" w:fill="auto"/>
          </w:tcPr>
          <w:p w14:paraId="3E777269" w14:textId="2AB353A6" w:rsidR="008C6C02" w:rsidRDefault="008C6C02">
            <w:pPr>
              <w:snapToGrid w:val="0"/>
            </w:pPr>
          </w:p>
        </w:tc>
        <w:tc>
          <w:tcPr>
            <w:tcW w:w="10050" w:type="dxa"/>
            <w:shd w:val="clear" w:color="auto" w:fill="auto"/>
          </w:tcPr>
          <w:p w14:paraId="076CFECA" w14:textId="77777777" w:rsidR="008C6C02" w:rsidRDefault="008C6C02" w:rsidP="00B346C5">
            <w:pPr>
              <w:snapToGrid w:val="0"/>
              <w:ind w:right="26"/>
              <w:jc w:val="right"/>
            </w:pPr>
            <w:r>
              <w:rPr>
                <w:lang w:eastAsia="ar-SA"/>
              </w:rPr>
              <w:t>Preki</w:t>
            </w:r>
            <w:r w:rsidR="00595D52">
              <w:rPr>
                <w:lang w:eastAsia="ar-SA"/>
              </w:rPr>
              <w:t>ų pirkimo – pardavimo sutarties</w:t>
            </w:r>
            <w:r w:rsidR="00595D52">
              <w:t xml:space="preserve"> </w:t>
            </w:r>
            <w:r w:rsidRPr="00AC7B41">
              <w:rPr>
                <w:b/>
                <w:lang w:eastAsia="ar-SA"/>
              </w:rPr>
              <w:t>1 priedas</w:t>
            </w:r>
          </w:p>
        </w:tc>
      </w:tr>
    </w:tbl>
    <w:p w14:paraId="2803F77C" w14:textId="77777777" w:rsidR="008C6C02" w:rsidRDefault="008C6C02"/>
    <w:p w14:paraId="018D8C31" w14:textId="77777777" w:rsidR="005D7F12" w:rsidRPr="005D7F12" w:rsidRDefault="005D7F12" w:rsidP="005D7F12">
      <w:pPr>
        <w:tabs>
          <w:tab w:val="left" w:pos="709"/>
          <w:tab w:val="left" w:pos="851"/>
          <w:tab w:val="left" w:pos="993"/>
        </w:tabs>
        <w:jc w:val="center"/>
        <w:rPr>
          <w:b/>
          <w:bCs/>
          <w:caps/>
          <w:color w:val="000000"/>
        </w:rPr>
      </w:pPr>
      <w:r w:rsidRPr="005D7F12">
        <w:rPr>
          <w:b/>
          <w:bCs/>
          <w:caps/>
          <w:color w:val="000000"/>
        </w:rPr>
        <w:t>60mm M6-895 minosvaidžio testavimo įrangos</w:t>
      </w:r>
    </w:p>
    <w:p w14:paraId="2E47E973" w14:textId="77777777" w:rsidR="005D7F12" w:rsidRPr="005D7F12" w:rsidRDefault="005D7F12" w:rsidP="005D7F12">
      <w:pPr>
        <w:tabs>
          <w:tab w:val="left" w:pos="709"/>
          <w:tab w:val="left" w:pos="851"/>
          <w:tab w:val="left" w:pos="993"/>
        </w:tabs>
        <w:jc w:val="center"/>
        <w:rPr>
          <w:b/>
          <w:bCs/>
          <w:caps/>
          <w:color w:val="000000"/>
        </w:rPr>
      </w:pPr>
      <w:r w:rsidRPr="005D7F12">
        <w:rPr>
          <w:b/>
          <w:bCs/>
          <w:caps/>
          <w:color w:val="000000"/>
        </w:rPr>
        <w:t>komplektas; 60 mm M6-895 minosvaidžio</w:t>
      </w:r>
    </w:p>
    <w:p w14:paraId="17D3BCB8" w14:textId="77777777" w:rsidR="005D7F12" w:rsidRPr="005D7F12" w:rsidRDefault="005D7F12" w:rsidP="005D7F12">
      <w:pPr>
        <w:tabs>
          <w:tab w:val="left" w:pos="709"/>
          <w:tab w:val="left" w:pos="851"/>
          <w:tab w:val="left" w:pos="993"/>
        </w:tabs>
        <w:jc w:val="center"/>
        <w:rPr>
          <w:b/>
          <w:bCs/>
          <w:caps/>
          <w:color w:val="000000"/>
        </w:rPr>
      </w:pPr>
      <w:r w:rsidRPr="005D7F12">
        <w:rPr>
          <w:b/>
          <w:bCs/>
          <w:caps/>
          <w:color w:val="000000"/>
        </w:rPr>
        <w:t>specialiųjų įrankių komplektas; 60 mm M6-895</w:t>
      </w:r>
    </w:p>
    <w:p w14:paraId="30FB98F4" w14:textId="77777777" w:rsidR="005D7F12" w:rsidRPr="005D7F12" w:rsidRDefault="005D7F12" w:rsidP="005D7F12">
      <w:pPr>
        <w:tabs>
          <w:tab w:val="left" w:pos="709"/>
          <w:tab w:val="left" w:pos="851"/>
          <w:tab w:val="left" w:pos="993"/>
        </w:tabs>
        <w:jc w:val="center"/>
        <w:rPr>
          <w:b/>
          <w:bCs/>
          <w:caps/>
          <w:color w:val="000000"/>
        </w:rPr>
      </w:pPr>
      <w:r w:rsidRPr="005D7F12">
        <w:rPr>
          <w:b/>
          <w:bCs/>
          <w:caps/>
          <w:color w:val="000000"/>
        </w:rPr>
        <w:t>minosvaidžio konvertavimo sistemos specialieji</w:t>
      </w:r>
    </w:p>
    <w:p w14:paraId="07705C4B" w14:textId="41DDFF60" w:rsidR="00F74D70" w:rsidRDefault="005D7F12" w:rsidP="005D7F12">
      <w:pPr>
        <w:tabs>
          <w:tab w:val="left" w:pos="709"/>
          <w:tab w:val="left" w:pos="851"/>
          <w:tab w:val="left" w:pos="993"/>
        </w:tabs>
        <w:jc w:val="center"/>
        <w:rPr>
          <w:b/>
          <w:bCs/>
          <w:caps/>
          <w:color w:val="000000"/>
        </w:rPr>
      </w:pPr>
      <w:r w:rsidRPr="005D7F12">
        <w:rPr>
          <w:b/>
          <w:bCs/>
          <w:caps/>
          <w:color w:val="000000"/>
        </w:rPr>
        <w:t>įrankiai</w:t>
      </w:r>
      <w:r>
        <w:rPr>
          <w:b/>
          <w:bCs/>
          <w:caps/>
          <w:color w:val="000000"/>
        </w:rPr>
        <w:t>;</w:t>
      </w:r>
      <w:r w:rsidRPr="005D7F12">
        <w:rPr>
          <w:b/>
          <w:bCs/>
          <w:caps/>
          <w:color w:val="000000"/>
        </w:rPr>
        <w:t xml:space="preserve"> </w:t>
      </w:r>
      <w:r w:rsidR="00F74D70" w:rsidRPr="00F74D70">
        <w:rPr>
          <w:b/>
          <w:bCs/>
          <w:caps/>
          <w:color w:val="000000"/>
        </w:rPr>
        <w:t xml:space="preserve">techninė specifikacija, kiekis ir kaina </w:t>
      </w:r>
    </w:p>
    <w:p w14:paraId="2A6C3CB1" w14:textId="7FD033FD" w:rsidR="008C6C02" w:rsidRDefault="008C6C02">
      <w:pPr>
        <w:tabs>
          <w:tab w:val="left" w:pos="709"/>
          <w:tab w:val="left" w:pos="851"/>
          <w:tab w:val="left" w:pos="993"/>
        </w:tabs>
        <w:jc w:val="center"/>
      </w:pPr>
      <w:r>
        <w:t xml:space="preserve">BVPŽ kodas: </w:t>
      </w:r>
      <w:r w:rsidR="007F3014">
        <w:t xml:space="preserve"> </w:t>
      </w:r>
      <w:r w:rsidR="005D7F12">
        <w:t>38540000-2</w:t>
      </w:r>
    </w:p>
    <w:p w14:paraId="15611597" w14:textId="77777777" w:rsidR="00595D52" w:rsidRDefault="00595D52">
      <w:pPr>
        <w:tabs>
          <w:tab w:val="left" w:pos="709"/>
          <w:tab w:val="left" w:pos="851"/>
          <w:tab w:val="left" w:pos="993"/>
        </w:tabs>
        <w:jc w:val="center"/>
      </w:pPr>
    </w:p>
    <w:p w14:paraId="4885F9AD" w14:textId="77777777" w:rsidR="00595D52" w:rsidRDefault="00595D52">
      <w:pPr>
        <w:tabs>
          <w:tab w:val="left" w:pos="709"/>
          <w:tab w:val="left" w:pos="851"/>
          <w:tab w:val="left" w:pos="993"/>
        </w:tabs>
        <w:jc w:val="center"/>
        <w:rPr>
          <w:b/>
          <w:bCs/>
          <w:caps/>
          <w:color w:val="000000"/>
        </w:rPr>
      </w:pPr>
      <w:r>
        <w:rPr>
          <w:b/>
          <w:bCs/>
          <w:caps/>
          <w:color w:val="000000"/>
        </w:rPr>
        <w:t>techninė specifikacija</w:t>
      </w:r>
    </w:p>
    <w:p w14:paraId="56C8480C" w14:textId="309DAED9" w:rsidR="00012BC9" w:rsidRDefault="00012BC9">
      <w:pPr>
        <w:tabs>
          <w:tab w:val="left" w:pos="709"/>
          <w:tab w:val="left" w:pos="851"/>
          <w:tab w:val="left" w:pos="993"/>
        </w:tabs>
        <w:jc w:val="center"/>
        <w:rPr>
          <w:b/>
          <w:bCs/>
          <w:caps/>
          <w:color w:val="000000"/>
        </w:rPr>
      </w:pPr>
    </w:p>
    <w:p w14:paraId="4C6E5DEB" w14:textId="77777777" w:rsidR="005D7F12" w:rsidRPr="00B233A5" w:rsidRDefault="005D7F12" w:rsidP="005D7F12">
      <w:pPr>
        <w:shd w:val="clear" w:color="auto" w:fill="EDEDED" w:themeFill="accent3" w:themeFillTint="33"/>
        <w:ind w:firstLine="720"/>
        <w:jc w:val="both"/>
        <w:rPr>
          <w:rFonts w:eastAsia="Calibri"/>
          <w:b/>
          <w:lang w:eastAsia="ar-SA"/>
        </w:rPr>
      </w:pPr>
      <w:r w:rsidRPr="00B233A5">
        <w:rPr>
          <w:rFonts w:eastAsia="Calibri"/>
          <w:b/>
          <w:lang w:eastAsia="ar-SA"/>
        </w:rPr>
        <w:t>60 MM M6-895 MINOSVAIDŽIO TESTAVIMO ĮRANGOS KOMPLEKTO TECHNINĖ SPECIFIKACIJA</w:t>
      </w:r>
    </w:p>
    <w:p w14:paraId="4115E5C0" w14:textId="77777777" w:rsidR="005D7F12" w:rsidRDefault="005D7F12" w:rsidP="005D7F12">
      <w:pPr>
        <w:ind w:firstLine="720"/>
        <w:jc w:val="both"/>
        <w:rPr>
          <w:rFonts w:eastAsia="Calibri"/>
          <w:lang w:eastAsia="ar-SA"/>
        </w:rPr>
      </w:pPr>
      <w:r w:rsidRPr="00B233A5">
        <w:rPr>
          <w:rFonts w:eastAsia="Calibri"/>
          <w:lang w:eastAsia="ar-SA"/>
        </w:rPr>
        <w:t>(Prüf- / Messmittelsatz Special tools / Test equipment 60mm M6 C 814.29.00.940)</w:t>
      </w:r>
      <w:r>
        <w:rPr>
          <w:rFonts w:eastAsia="Calibri"/>
          <w:lang w:eastAsia="ar-SA"/>
        </w:rPr>
        <w:t xml:space="preserve"> </w:t>
      </w:r>
      <w:r w:rsidRPr="00B559A5">
        <w:rPr>
          <w:rFonts w:eastAsia="Calibri"/>
          <w:b/>
          <w:lang w:eastAsia="ar-SA"/>
        </w:rPr>
        <w:t>(1.1. priedas)</w:t>
      </w:r>
    </w:p>
    <w:p w14:paraId="001BC761" w14:textId="77777777" w:rsidR="005D7F12" w:rsidRDefault="005D7F12" w:rsidP="005D7F12">
      <w:pPr>
        <w:ind w:firstLine="720"/>
        <w:jc w:val="both"/>
        <w:rPr>
          <w:rFonts w:eastAsia="Calibri"/>
          <w:lang w:eastAsia="ar-SA"/>
        </w:rPr>
      </w:pPr>
    </w:p>
    <w:tbl>
      <w:tblPr>
        <w:tblStyle w:val="TableNormal1"/>
        <w:tblW w:w="14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3740"/>
      </w:tblGrid>
      <w:tr w:rsidR="005D7F12" w:rsidRPr="00630A39" w14:paraId="4136C7C2" w14:textId="77777777" w:rsidTr="005D7F12">
        <w:trPr>
          <w:trHeight w:val="313"/>
        </w:trPr>
        <w:tc>
          <w:tcPr>
            <w:tcW w:w="709" w:type="dxa"/>
          </w:tcPr>
          <w:p w14:paraId="44BC726F" w14:textId="77777777" w:rsidR="005D7F12" w:rsidRPr="00630A39" w:rsidRDefault="005D7F12" w:rsidP="005D7F12">
            <w:pPr>
              <w:pStyle w:val="TableParagraph"/>
              <w:spacing w:line="275" w:lineRule="exact"/>
              <w:ind w:right="254"/>
              <w:jc w:val="right"/>
              <w:rPr>
                <w:b/>
                <w:sz w:val="24"/>
                <w:lang w:val="lt-LT"/>
              </w:rPr>
            </w:pPr>
            <w:r w:rsidRPr="00630A39">
              <w:rPr>
                <w:b/>
                <w:sz w:val="24"/>
                <w:lang w:val="lt-LT"/>
              </w:rPr>
              <w:t>1.</w:t>
            </w:r>
          </w:p>
        </w:tc>
        <w:tc>
          <w:tcPr>
            <w:tcW w:w="13740" w:type="dxa"/>
          </w:tcPr>
          <w:p w14:paraId="0C7EEDE3" w14:textId="77777777" w:rsidR="005D7F12" w:rsidRPr="00630A39" w:rsidRDefault="005D7F12" w:rsidP="005D7F12">
            <w:pPr>
              <w:pStyle w:val="TableParagraph"/>
              <w:spacing w:line="275" w:lineRule="exact"/>
              <w:ind w:left="108"/>
              <w:rPr>
                <w:b/>
                <w:sz w:val="24"/>
                <w:lang w:val="lt-LT"/>
              </w:rPr>
            </w:pPr>
            <w:r w:rsidRPr="00630A39">
              <w:rPr>
                <w:b/>
                <w:sz w:val="24"/>
                <w:lang w:val="lt-LT"/>
              </w:rPr>
              <w:t>Bendri</w:t>
            </w:r>
            <w:r w:rsidRPr="00630A39">
              <w:rPr>
                <w:b/>
                <w:spacing w:val="-9"/>
                <w:sz w:val="24"/>
                <w:lang w:val="lt-LT"/>
              </w:rPr>
              <w:t xml:space="preserve"> </w:t>
            </w:r>
            <w:r w:rsidRPr="00630A39">
              <w:rPr>
                <w:b/>
                <w:sz w:val="24"/>
                <w:lang w:val="lt-LT"/>
              </w:rPr>
              <w:t>reikalavimai</w:t>
            </w:r>
          </w:p>
        </w:tc>
      </w:tr>
      <w:tr w:rsidR="005D7F12" w:rsidRPr="00630A39" w14:paraId="37CB895E" w14:textId="77777777" w:rsidTr="005D7F12">
        <w:trPr>
          <w:trHeight w:val="630"/>
        </w:trPr>
        <w:tc>
          <w:tcPr>
            <w:tcW w:w="709" w:type="dxa"/>
          </w:tcPr>
          <w:p w14:paraId="6D9A3A4F" w14:textId="77777777" w:rsidR="005D7F12" w:rsidRPr="00630A39" w:rsidRDefault="005D7F12" w:rsidP="005D7F12">
            <w:pPr>
              <w:pStyle w:val="TableParagraph"/>
              <w:spacing w:before="157"/>
              <w:ind w:right="164"/>
              <w:jc w:val="right"/>
              <w:rPr>
                <w:sz w:val="24"/>
                <w:lang w:val="lt-LT"/>
              </w:rPr>
            </w:pPr>
            <w:r w:rsidRPr="00630A39">
              <w:rPr>
                <w:sz w:val="24"/>
                <w:lang w:val="lt-LT"/>
              </w:rPr>
              <w:t>1.1.</w:t>
            </w:r>
          </w:p>
        </w:tc>
        <w:tc>
          <w:tcPr>
            <w:tcW w:w="13740" w:type="dxa"/>
          </w:tcPr>
          <w:p w14:paraId="50BBEAED" w14:textId="77777777" w:rsidR="005D7F12" w:rsidRPr="00630A39" w:rsidRDefault="005D7F12" w:rsidP="005D7F12">
            <w:pPr>
              <w:pStyle w:val="TableParagraph"/>
              <w:spacing w:line="275" w:lineRule="exact"/>
              <w:ind w:left="108"/>
              <w:rPr>
                <w:sz w:val="24"/>
                <w:lang w:val="lt-LT"/>
              </w:rPr>
            </w:pPr>
            <w:r w:rsidRPr="00630A39">
              <w:rPr>
                <w:sz w:val="24"/>
                <w:lang w:val="lt-LT"/>
              </w:rPr>
              <w:t>Tiekėjas</w:t>
            </w:r>
            <w:r w:rsidRPr="00630A39">
              <w:rPr>
                <w:spacing w:val="37"/>
                <w:sz w:val="24"/>
                <w:lang w:val="lt-LT"/>
              </w:rPr>
              <w:t xml:space="preserve"> </w:t>
            </w:r>
            <w:r w:rsidRPr="00630A39">
              <w:rPr>
                <w:sz w:val="24"/>
                <w:lang w:val="lt-LT"/>
              </w:rPr>
              <w:t>privalo</w:t>
            </w:r>
            <w:r w:rsidRPr="00630A39">
              <w:rPr>
                <w:spacing w:val="38"/>
                <w:sz w:val="24"/>
                <w:lang w:val="lt-LT"/>
              </w:rPr>
              <w:t xml:space="preserve"> </w:t>
            </w:r>
            <w:r w:rsidRPr="00630A39">
              <w:rPr>
                <w:sz w:val="24"/>
                <w:lang w:val="lt-LT"/>
              </w:rPr>
              <w:t>pateikti</w:t>
            </w:r>
            <w:r w:rsidRPr="00630A39">
              <w:rPr>
                <w:spacing w:val="38"/>
                <w:sz w:val="24"/>
                <w:lang w:val="lt-LT"/>
              </w:rPr>
              <w:t xml:space="preserve"> </w:t>
            </w:r>
            <w:r w:rsidRPr="00630A39">
              <w:rPr>
                <w:sz w:val="24"/>
                <w:lang w:val="lt-LT"/>
              </w:rPr>
              <w:t>60</w:t>
            </w:r>
            <w:r w:rsidRPr="00630A39">
              <w:rPr>
                <w:spacing w:val="38"/>
                <w:sz w:val="24"/>
                <w:lang w:val="lt-LT"/>
              </w:rPr>
              <w:t xml:space="preserve"> </w:t>
            </w:r>
            <w:r w:rsidRPr="00630A39">
              <w:rPr>
                <w:sz w:val="24"/>
                <w:lang w:val="lt-LT"/>
              </w:rPr>
              <w:t>mm</w:t>
            </w:r>
            <w:r w:rsidRPr="00630A39">
              <w:rPr>
                <w:spacing w:val="38"/>
                <w:sz w:val="24"/>
                <w:lang w:val="lt-LT"/>
              </w:rPr>
              <w:t xml:space="preserve"> </w:t>
            </w:r>
            <w:r w:rsidRPr="00630A39">
              <w:rPr>
                <w:sz w:val="24"/>
                <w:lang w:val="lt-LT"/>
              </w:rPr>
              <w:t>M6-895</w:t>
            </w:r>
            <w:r w:rsidRPr="00630A39">
              <w:rPr>
                <w:spacing w:val="38"/>
                <w:sz w:val="24"/>
                <w:lang w:val="lt-LT"/>
              </w:rPr>
              <w:t xml:space="preserve"> </w:t>
            </w:r>
            <w:r w:rsidRPr="00630A39">
              <w:rPr>
                <w:sz w:val="24"/>
                <w:lang w:val="lt-LT"/>
              </w:rPr>
              <w:t>minosvaidžio</w:t>
            </w:r>
            <w:r w:rsidRPr="00630A39">
              <w:rPr>
                <w:spacing w:val="38"/>
                <w:sz w:val="24"/>
                <w:lang w:val="lt-LT"/>
              </w:rPr>
              <w:t xml:space="preserve"> </w:t>
            </w:r>
            <w:r w:rsidRPr="00630A39">
              <w:rPr>
                <w:sz w:val="24"/>
                <w:lang w:val="lt-LT"/>
              </w:rPr>
              <w:t>gaminių</w:t>
            </w:r>
            <w:r w:rsidRPr="00630A39">
              <w:rPr>
                <w:spacing w:val="37"/>
                <w:sz w:val="24"/>
                <w:lang w:val="lt-LT"/>
              </w:rPr>
              <w:t xml:space="preserve"> </w:t>
            </w:r>
            <w:r w:rsidRPr="00630A39">
              <w:rPr>
                <w:sz w:val="24"/>
                <w:lang w:val="lt-LT"/>
              </w:rPr>
              <w:t>gamintojo</w:t>
            </w:r>
            <w:r w:rsidRPr="00630A39">
              <w:rPr>
                <w:spacing w:val="38"/>
                <w:sz w:val="24"/>
                <w:lang w:val="lt-LT"/>
              </w:rPr>
              <w:t xml:space="preserve"> </w:t>
            </w:r>
            <w:r w:rsidRPr="00630A39">
              <w:rPr>
                <w:sz w:val="24"/>
                <w:lang w:val="lt-LT"/>
              </w:rPr>
              <w:t>patvirtinimą,</w:t>
            </w:r>
            <w:r w:rsidRPr="00630A39">
              <w:rPr>
                <w:spacing w:val="38"/>
                <w:sz w:val="24"/>
                <w:lang w:val="lt-LT"/>
              </w:rPr>
              <w:t xml:space="preserve"> </w:t>
            </w:r>
            <w:r w:rsidRPr="00630A39">
              <w:rPr>
                <w:sz w:val="24"/>
                <w:lang w:val="lt-LT"/>
              </w:rPr>
              <w:t>kad</w:t>
            </w:r>
            <w:r w:rsidRPr="00630A39">
              <w:rPr>
                <w:spacing w:val="38"/>
                <w:sz w:val="24"/>
                <w:lang w:val="lt-LT"/>
              </w:rPr>
              <w:t xml:space="preserve"> </w:t>
            </w:r>
            <w:r w:rsidRPr="00630A39">
              <w:rPr>
                <w:sz w:val="24"/>
                <w:lang w:val="lt-LT"/>
              </w:rPr>
              <w:t>prekių</w:t>
            </w:r>
            <w:r w:rsidRPr="00630A39">
              <w:rPr>
                <w:spacing w:val="38"/>
                <w:sz w:val="24"/>
                <w:lang w:val="lt-LT"/>
              </w:rPr>
              <w:t xml:space="preserve"> </w:t>
            </w:r>
            <w:r w:rsidRPr="00630A39">
              <w:rPr>
                <w:sz w:val="24"/>
                <w:lang w:val="lt-LT"/>
              </w:rPr>
              <w:t>tiekėjas</w:t>
            </w:r>
            <w:r w:rsidRPr="00630A39">
              <w:rPr>
                <w:spacing w:val="38"/>
                <w:sz w:val="24"/>
                <w:lang w:val="lt-LT"/>
              </w:rPr>
              <w:t xml:space="preserve"> </w:t>
            </w:r>
            <w:r w:rsidRPr="00630A39">
              <w:rPr>
                <w:sz w:val="24"/>
                <w:lang w:val="lt-LT"/>
              </w:rPr>
              <w:t>yra</w:t>
            </w:r>
            <w:r w:rsidRPr="00630A39">
              <w:rPr>
                <w:spacing w:val="38"/>
                <w:sz w:val="24"/>
                <w:lang w:val="lt-LT"/>
              </w:rPr>
              <w:t xml:space="preserve"> </w:t>
            </w:r>
            <w:r w:rsidRPr="00630A39">
              <w:rPr>
                <w:sz w:val="24"/>
                <w:lang w:val="lt-LT"/>
              </w:rPr>
              <w:t>oficialus</w:t>
            </w:r>
            <w:r w:rsidRPr="00630A39">
              <w:rPr>
                <w:spacing w:val="37"/>
                <w:sz w:val="24"/>
                <w:lang w:val="lt-LT"/>
              </w:rPr>
              <w:t xml:space="preserve"> </w:t>
            </w:r>
            <w:r w:rsidRPr="00630A39">
              <w:rPr>
                <w:sz w:val="24"/>
                <w:lang w:val="lt-LT"/>
              </w:rPr>
              <w:t>60</w:t>
            </w:r>
            <w:r w:rsidRPr="00630A39">
              <w:rPr>
                <w:spacing w:val="38"/>
                <w:sz w:val="24"/>
                <w:lang w:val="lt-LT"/>
              </w:rPr>
              <w:t xml:space="preserve"> </w:t>
            </w:r>
            <w:r w:rsidRPr="00630A39">
              <w:rPr>
                <w:sz w:val="24"/>
                <w:lang w:val="lt-LT"/>
              </w:rPr>
              <w:t>mm</w:t>
            </w:r>
            <w:r w:rsidRPr="00630A39">
              <w:rPr>
                <w:spacing w:val="38"/>
                <w:sz w:val="24"/>
                <w:lang w:val="lt-LT"/>
              </w:rPr>
              <w:t xml:space="preserve"> </w:t>
            </w:r>
            <w:r w:rsidRPr="00630A39">
              <w:rPr>
                <w:sz w:val="24"/>
                <w:lang w:val="lt-LT"/>
              </w:rPr>
              <w:t>M6-895</w:t>
            </w:r>
            <w:r>
              <w:rPr>
                <w:sz w:val="24"/>
                <w:lang w:val="lt-LT"/>
              </w:rPr>
              <w:t xml:space="preserve"> </w:t>
            </w:r>
            <w:r w:rsidRPr="00630A39">
              <w:rPr>
                <w:sz w:val="24"/>
                <w:lang w:val="lt-LT"/>
              </w:rPr>
              <w:t>minosvaidžio</w:t>
            </w:r>
            <w:r w:rsidRPr="00630A39">
              <w:rPr>
                <w:spacing w:val="-4"/>
                <w:sz w:val="24"/>
                <w:lang w:val="lt-LT"/>
              </w:rPr>
              <w:t xml:space="preserve"> </w:t>
            </w:r>
            <w:r w:rsidRPr="00630A39">
              <w:rPr>
                <w:sz w:val="24"/>
                <w:lang w:val="lt-LT"/>
              </w:rPr>
              <w:t>gaminių</w:t>
            </w:r>
            <w:r w:rsidRPr="00630A39">
              <w:rPr>
                <w:spacing w:val="-2"/>
                <w:sz w:val="24"/>
                <w:lang w:val="lt-LT"/>
              </w:rPr>
              <w:t xml:space="preserve"> </w:t>
            </w:r>
            <w:r w:rsidRPr="00630A39">
              <w:rPr>
                <w:sz w:val="24"/>
                <w:lang w:val="lt-LT"/>
              </w:rPr>
              <w:t>gamintojo</w:t>
            </w:r>
            <w:r w:rsidRPr="00630A39">
              <w:rPr>
                <w:spacing w:val="-2"/>
                <w:sz w:val="24"/>
                <w:lang w:val="lt-LT"/>
              </w:rPr>
              <w:t xml:space="preserve"> </w:t>
            </w:r>
            <w:r w:rsidRPr="00630A39">
              <w:rPr>
                <w:sz w:val="24"/>
                <w:lang w:val="lt-LT"/>
              </w:rPr>
              <w:t>„Hirtenberger</w:t>
            </w:r>
            <w:r w:rsidRPr="00630A39">
              <w:rPr>
                <w:spacing w:val="-3"/>
                <w:sz w:val="24"/>
                <w:lang w:val="lt-LT"/>
              </w:rPr>
              <w:t xml:space="preserve"> </w:t>
            </w:r>
            <w:r w:rsidRPr="00630A39">
              <w:rPr>
                <w:sz w:val="24"/>
                <w:lang w:val="lt-LT"/>
              </w:rPr>
              <w:t>Defence</w:t>
            </w:r>
            <w:r w:rsidRPr="00630A39">
              <w:rPr>
                <w:spacing w:val="-4"/>
                <w:sz w:val="24"/>
                <w:lang w:val="lt-LT"/>
              </w:rPr>
              <w:t xml:space="preserve"> </w:t>
            </w:r>
            <w:r w:rsidRPr="00630A39">
              <w:rPr>
                <w:sz w:val="24"/>
                <w:lang w:val="lt-LT"/>
              </w:rPr>
              <w:t>System“</w:t>
            </w:r>
            <w:r w:rsidRPr="00630A39">
              <w:rPr>
                <w:spacing w:val="-3"/>
                <w:sz w:val="24"/>
                <w:lang w:val="lt-LT"/>
              </w:rPr>
              <w:t xml:space="preserve"> </w:t>
            </w:r>
            <w:r w:rsidRPr="00630A39">
              <w:rPr>
                <w:sz w:val="24"/>
                <w:lang w:val="lt-LT"/>
              </w:rPr>
              <w:t>atstovas,</w:t>
            </w:r>
            <w:r w:rsidRPr="00630A39">
              <w:rPr>
                <w:spacing w:val="-3"/>
                <w:sz w:val="24"/>
                <w:lang w:val="lt-LT"/>
              </w:rPr>
              <w:t xml:space="preserve"> </w:t>
            </w:r>
            <w:r w:rsidRPr="00630A39">
              <w:rPr>
                <w:sz w:val="24"/>
                <w:lang w:val="lt-LT"/>
              </w:rPr>
              <w:t>taip</w:t>
            </w:r>
            <w:r w:rsidRPr="00630A39">
              <w:rPr>
                <w:spacing w:val="-3"/>
                <w:sz w:val="24"/>
                <w:lang w:val="lt-LT"/>
              </w:rPr>
              <w:t xml:space="preserve"> </w:t>
            </w:r>
            <w:r w:rsidRPr="00630A39">
              <w:rPr>
                <w:sz w:val="24"/>
                <w:lang w:val="lt-LT"/>
              </w:rPr>
              <w:t>užtikrinant</w:t>
            </w:r>
            <w:r w:rsidRPr="00630A39">
              <w:rPr>
                <w:spacing w:val="-3"/>
                <w:sz w:val="24"/>
                <w:lang w:val="lt-LT"/>
              </w:rPr>
              <w:t xml:space="preserve"> </w:t>
            </w:r>
            <w:r w:rsidRPr="00630A39">
              <w:rPr>
                <w:sz w:val="24"/>
                <w:lang w:val="lt-LT"/>
              </w:rPr>
              <w:t>prekės</w:t>
            </w:r>
            <w:r w:rsidRPr="00630A39">
              <w:rPr>
                <w:spacing w:val="-2"/>
                <w:sz w:val="24"/>
                <w:lang w:val="lt-LT"/>
              </w:rPr>
              <w:t xml:space="preserve"> </w:t>
            </w:r>
            <w:r w:rsidRPr="00630A39">
              <w:rPr>
                <w:sz w:val="24"/>
                <w:lang w:val="lt-LT"/>
              </w:rPr>
              <w:t>originalumą</w:t>
            </w:r>
            <w:r w:rsidRPr="00630A39">
              <w:rPr>
                <w:spacing w:val="-2"/>
                <w:sz w:val="24"/>
                <w:lang w:val="lt-LT"/>
              </w:rPr>
              <w:t xml:space="preserve"> </w:t>
            </w:r>
            <w:r w:rsidRPr="00630A39">
              <w:rPr>
                <w:sz w:val="24"/>
                <w:lang w:val="lt-LT"/>
              </w:rPr>
              <w:t>ir</w:t>
            </w:r>
            <w:r w:rsidRPr="00630A39">
              <w:rPr>
                <w:spacing w:val="-3"/>
                <w:sz w:val="24"/>
                <w:lang w:val="lt-LT"/>
              </w:rPr>
              <w:t xml:space="preserve"> </w:t>
            </w:r>
            <w:r w:rsidRPr="00630A39">
              <w:rPr>
                <w:sz w:val="24"/>
                <w:lang w:val="lt-LT"/>
              </w:rPr>
              <w:t>kokybę;</w:t>
            </w:r>
          </w:p>
        </w:tc>
      </w:tr>
      <w:tr w:rsidR="005D7F12" w:rsidRPr="00630A39" w14:paraId="498A4E96" w14:textId="77777777" w:rsidTr="005D7F12">
        <w:trPr>
          <w:trHeight w:val="313"/>
        </w:trPr>
        <w:tc>
          <w:tcPr>
            <w:tcW w:w="709" w:type="dxa"/>
          </w:tcPr>
          <w:p w14:paraId="1661BBA9" w14:textId="77777777" w:rsidR="005D7F12" w:rsidRPr="00630A39" w:rsidRDefault="005D7F12" w:rsidP="005D7F12">
            <w:pPr>
              <w:pStyle w:val="TableParagraph"/>
              <w:spacing w:line="275" w:lineRule="exact"/>
              <w:ind w:right="233"/>
              <w:jc w:val="right"/>
              <w:rPr>
                <w:sz w:val="24"/>
                <w:lang w:val="lt-LT"/>
              </w:rPr>
            </w:pPr>
            <w:r w:rsidRPr="00630A39">
              <w:rPr>
                <w:sz w:val="24"/>
                <w:lang w:val="lt-LT"/>
              </w:rPr>
              <w:t>1.2.</w:t>
            </w:r>
          </w:p>
        </w:tc>
        <w:tc>
          <w:tcPr>
            <w:tcW w:w="13740" w:type="dxa"/>
          </w:tcPr>
          <w:p w14:paraId="3E68F413" w14:textId="77777777" w:rsidR="005D7F12" w:rsidRPr="00630A39" w:rsidRDefault="005D7F12" w:rsidP="005D7F12">
            <w:pPr>
              <w:pStyle w:val="TableParagraph"/>
              <w:spacing w:line="275" w:lineRule="exact"/>
              <w:ind w:left="108"/>
              <w:rPr>
                <w:sz w:val="24"/>
                <w:lang w:val="lt-LT"/>
              </w:rPr>
            </w:pPr>
            <w:r w:rsidRPr="00630A39">
              <w:rPr>
                <w:sz w:val="24"/>
                <w:lang w:val="lt-LT"/>
              </w:rPr>
              <w:t>Visa</w:t>
            </w:r>
            <w:r w:rsidRPr="00630A39">
              <w:rPr>
                <w:spacing w:val="-3"/>
                <w:sz w:val="24"/>
                <w:lang w:val="lt-LT"/>
              </w:rPr>
              <w:t xml:space="preserve"> </w:t>
            </w:r>
            <w:r w:rsidRPr="00630A39">
              <w:rPr>
                <w:sz w:val="24"/>
                <w:lang w:val="lt-LT"/>
              </w:rPr>
              <w:t>pateikiama</w:t>
            </w:r>
            <w:r w:rsidRPr="00630A39">
              <w:rPr>
                <w:spacing w:val="-1"/>
                <w:sz w:val="24"/>
                <w:lang w:val="lt-LT"/>
              </w:rPr>
              <w:t xml:space="preserve"> </w:t>
            </w:r>
            <w:r w:rsidRPr="00630A39">
              <w:rPr>
                <w:sz w:val="24"/>
                <w:lang w:val="lt-LT"/>
              </w:rPr>
              <w:t>įranga</w:t>
            </w:r>
            <w:r w:rsidRPr="00630A39">
              <w:rPr>
                <w:spacing w:val="-2"/>
                <w:sz w:val="24"/>
                <w:lang w:val="lt-LT"/>
              </w:rPr>
              <w:t xml:space="preserve"> </w:t>
            </w:r>
            <w:r w:rsidRPr="00630A39">
              <w:rPr>
                <w:sz w:val="24"/>
                <w:lang w:val="lt-LT"/>
              </w:rPr>
              <w:t>privalo</w:t>
            </w:r>
            <w:r w:rsidRPr="00630A39">
              <w:rPr>
                <w:spacing w:val="-1"/>
                <w:sz w:val="24"/>
                <w:lang w:val="lt-LT"/>
              </w:rPr>
              <w:t xml:space="preserve"> </w:t>
            </w:r>
            <w:r w:rsidRPr="00630A39">
              <w:rPr>
                <w:sz w:val="24"/>
                <w:lang w:val="lt-LT"/>
              </w:rPr>
              <w:t>būti</w:t>
            </w:r>
            <w:r w:rsidRPr="00630A39">
              <w:rPr>
                <w:spacing w:val="-1"/>
                <w:sz w:val="24"/>
                <w:lang w:val="lt-LT"/>
              </w:rPr>
              <w:t xml:space="preserve"> </w:t>
            </w:r>
            <w:r w:rsidRPr="00630A39">
              <w:rPr>
                <w:sz w:val="24"/>
                <w:lang w:val="lt-LT"/>
              </w:rPr>
              <w:t>nauja</w:t>
            </w:r>
            <w:r w:rsidRPr="00630A39">
              <w:rPr>
                <w:spacing w:val="-1"/>
                <w:sz w:val="24"/>
                <w:lang w:val="lt-LT"/>
              </w:rPr>
              <w:t xml:space="preserve"> </w:t>
            </w:r>
            <w:r w:rsidRPr="00630A39">
              <w:rPr>
                <w:sz w:val="24"/>
                <w:lang w:val="lt-LT"/>
              </w:rPr>
              <w:t>ir</w:t>
            </w:r>
            <w:r w:rsidRPr="00630A39">
              <w:rPr>
                <w:spacing w:val="-2"/>
                <w:sz w:val="24"/>
                <w:lang w:val="lt-LT"/>
              </w:rPr>
              <w:t xml:space="preserve"> </w:t>
            </w:r>
            <w:r w:rsidRPr="00630A39">
              <w:rPr>
                <w:sz w:val="24"/>
                <w:lang w:val="lt-LT"/>
              </w:rPr>
              <w:t>nenaudota.</w:t>
            </w:r>
          </w:p>
        </w:tc>
      </w:tr>
    </w:tbl>
    <w:p w14:paraId="59F5BC17" w14:textId="77777777" w:rsidR="005D7F12" w:rsidRDefault="005D7F12" w:rsidP="005D7F12">
      <w:pPr>
        <w:ind w:firstLine="720"/>
        <w:jc w:val="both"/>
        <w:rPr>
          <w:rFonts w:eastAsia="Calibri"/>
          <w:lang w:eastAsia="ar-SA"/>
        </w:rPr>
      </w:pPr>
    </w:p>
    <w:tbl>
      <w:tblPr>
        <w:tblStyle w:val="TableNormal1"/>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206"/>
        <w:gridCol w:w="3579"/>
        <w:gridCol w:w="2423"/>
        <w:gridCol w:w="3897"/>
      </w:tblGrid>
      <w:tr w:rsidR="005D7F12" w:rsidRPr="00630A39" w14:paraId="72C13750" w14:textId="77777777" w:rsidTr="005D7F12">
        <w:trPr>
          <w:trHeight w:val="276"/>
        </w:trPr>
        <w:tc>
          <w:tcPr>
            <w:tcW w:w="5000" w:type="pct"/>
            <w:gridSpan w:val="5"/>
          </w:tcPr>
          <w:p w14:paraId="433D91E7" w14:textId="77777777" w:rsidR="005D7F12" w:rsidRPr="00630A39" w:rsidRDefault="005D7F12" w:rsidP="005D7F12">
            <w:pPr>
              <w:pStyle w:val="TableParagraph"/>
              <w:spacing w:line="256" w:lineRule="exact"/>
              <w:ind w:left="110"/>
              <w:rPr>
                <w:b/>
                <w:sz w:val="24"/>
                <w:lang w:val="lt-LT"/>
              </w:rPr>
            </w:pPr>
            <w:r w:rsidRPr="00630A39">
              <w:rPr>
                <w:b/>
                <w:sz w:val="24"/>
                <w:lang w:val="lt-LT"/>
              </w:rPr>
              <w:t>2.</w:t>
            </w:r>
            <w:r w:rsidRPr="00630A39">
              <w:rPr>
                <w:b/>
                <w:spacing w:val="-6"/>
                <w:sz w:val="24"/>
                <w:lang w:val="lt-LT"/>
              </w:rPr>
              <w:t xml:space="preserve"> </w:t>
            </w:r>
            <w:r w:rsidRPr="00630A39">
              <w:rPr>
                <w:b/>
                <w:sz w:val="24"/>
                <w:lang w:val="lt-LT"/>
              </w:rPr>
              <w:t>Techniniai</w:t>
            </w:r>
            <w:r w:rsidRPr="00630A39">
              <w:rPr>
                <w:b/>
                <w:spacing w:val="-6"/>
                <w:sz w:val="24"/>
                <w:lang w:val="lt-LT"/>
              </w:rPr>
              <w:t xml:space="preserve"> </w:t>
            </w:r>
            <w:r w:rsidRPr="00630A39">
              <w:rPr>
                <w:b/>
                <w:sz w:val="24"/>
                <w:lang w:val="lt-LT"/>
              </w:rPr>
              <w:t>duomenys:</w:t>
            </w:r>
          </w:p>
        </w:tc>
      </w:tr>
      <w:tr w:rsidR="005D7F12" w:rsidRPr="00630A39" w14:paraId="3B949F3A" w14:textId="77777777" w:rsidTr="005D7F12">
        <w:trPr>
          <w:trHeight w:val="276"/>
        </w:trPr>
        <w:tc>
          <w:tcPr>
            <w:tcW w:w="5000" w:type="pct"/>
            <w:gridSpan w:val="5"/>
          </w:tcPr>
          <w:p w14:paraId="7973F38B" w14:textId="77777777" w:rsidR="005D7F12" w:rsidRPr="00630A39" w:rsidRDefault="005D7F12" w:rsidP="005D7F12">
            <w:pPr>
              <w:pStyle w:val="TableParagraph"/>
              <w:spacing w:line="256" w:lineRule="exact"/>
              <w:ind w:left="110"/>
              <w:rPr>
                <w:sz w:val="24"/>
                <w:lang w:val="lt-LT"/>
              </w:rPr>
            </w:pPr>
            <w:r w:rsidRPr="00630A39">
              <w:rPr>
                <w:sz w:val="24"/>
                <w:lang w:val="lt-LT"/>
              </w:rPr>
              <w:t>2.1.</w:t>
            </w:r>
            <w:r w:rsidRPr="00630A39">
              <w:rPr>
                <w:spacing w:val="-5"/>
                <w:sz w:val="24"/>
                <w:lang w:val="lt-LT"/>
              </w:rPr>
              <w:t xml:space="preserve"> </w:t>
            </w:r>
            <w:r w:rsidRPr="00630A39">
              <w:rPr>
                <w:sz w:val="24"/>
                <w:lang w:val="lt-LT"/>
              </w:rPr>
              <w:t>60</w:t>
            </w:r>
            <w:r w:rsidRPr="00630A39">
              <w:rPr>
                <w:spacing w:val="-4"/>
                <w:sz w:val="24"/>
                <w:lang w:val="lt-LT"/>
              </w:rPr>
              <w:t xml:space="preserve"> </w:t>
            </w:r>
            <w:r w:rsidRPr="00630A39">
              <w:rPr>
                <w:sz w:val="24"/>
                <w:lang w:val="lt-LT"/>
              </w:rPr>
              <w:t>mm</w:t>
            </w:r>
            <w:r w:rsidRPr="00630A39">
              <w:rPr>
                <w:spacing w:val="-5"/>
                <w:sz w:val="24"/>
                <w:lang w:val="lt-LT"/>
              </w:rPr>
              <w:t xml:space="preserve"> </w:t>
            </w:r>
            <w:r w:rsidRPr="00630A39">
              <w:rPr>
                <w:sz w:val="24"/>
                <w:lang w:val="lt-LT"/>
              </w:rPr>
              <w:t>M6-895</w:t>
            </w:r>
            <w:r w:rsidRPr="00630A39">
              <w:rPr>
                <w:spacing w:val="-5"/>
                <w:sz w:val="24"/>
                <w:lang w:val="lt-LT"/>
              </w:rPr>
              <w:t xml:space="preserve"> </w:t>
            </w:r>
            <w:r w:rsidRPr="00630A39">
              <w:rPr>
                <w:sz w:val="24"/>
                <w:lang w:val="lt-LT"/>
              </w:rPr>
              <w:t>minosvaidžio</w:t>
            </w:r>
            <w:r w:rsidRPr="00630A39">
              <w:rPr>
                <w:spacing w:val="1"/>
                <w:sz w:val="24"/>
                <w:lang w:val="lt-LT"/>
              </w:rPr>
              <w:t xml:space="preserve"> </w:t>
            </w:r>
            <w:r w:rsidRPr="00630A39">
              <w:rPr>
                <w:sz w:val="24"/>
                <w:lang w:val="lt-LT"/>
              </w:rPr>
              <w:t>testavimo</w:t>
            </w:r>
            <w:r w:rsidRPr="00630A39">
              <w:rPr>
                <w:spacing w:val="-5"/>
                <w:sz w:val="24"/>
                <w:lang w:val="lt-LT"/>
              </w:rPr>
              <w:t xml:space="preserve"> </w:t>
            </w:r>
            <w:r w:rsidRPr="00630A39">
              <w:rPr>
                <w:sz w:val="24"/>
                <w:lang w:val="lt-LT"/>
              </w:rPr>
              <w:t>įrangos</w:t>
            </w:r>
            <w:r w:rsidRPr="00630A39">
              <w:rPr>
                <w:spacing w:val="-5"/>
                <w:sz w:val="24"/>
                <w:lang w:val="lt-LT"/>
              </w:rPr>
              <w:t xml:space="preserve"> </w:t>
            </w:r>
            <w:r w:rsidRPr="00630A39">
              <w:rPr>
                <w:sz w:val="24"/>
                <w:lang w:val="lt-LT"/>
              </w:rPr>
              <w:t>komplektą</w:t>
            </w:r>
            <w:r w:rsidRPr="00630A39">
              <w:rPr>
                <w:spacing w:val="-4"/>
                <w:sz w:val="24"/>
                <w:lang w:val="lt-LT"/>
              </w:rPr>
              <w:t xml:space="preserve"> </w:t>
            </w:r>
            <w:r w:rsidRPr="00630A39">
              <w:rPr>
                <w:sz w:val="24"/>
                <w:lang w:val="lt-LT"/>
              </w:rPr>
              <w:t>sudaro:</w:t>
            </w:r>
          </w:p>
        </w:tc>
      </w:tr>
      <w:tr w:rsidR="005D7F12" w:rsidRPr="00630A39" w14:paraId="4C200928" w14:textId="77777777" w:rsidTr="005D7F12">
        <w:trPr>
          <w:trHeight w:val="551"/>
        </w:trPr>
        <w:tc>
          <w:tcPr>
            <w:tcW w:w="467" w:type="pct"/>
          </w:tcPr>
          <w:p w14:paraId="4FAD5819" w14:textId="77777777" w:rsidR="005D7F12" w:rsidRPr="00630A39" w:rsidRDefault="005D7F12" w:rsidP="005D7F12">
            <w:pPr>
              <w:pStyle w:val="TableParagraph"/>
              <w:spacing w:line="270" w:lineRule="atLeast"/>
              <w:ind w:left="270" w:right="233" w:hanging="7"/>
              <w:rPr>
                <w:b/>
                <w:sz w:val="24"/>
                <w:lang w:val="lt-LT"/>
              </w:rPr>
            </w:pPr>
            <w:r w:rsidRPr="00630A39">
              <w:rPr>
                <w:b/>
                <w:spacing w:val="-1"/>
                <w:sz w:val="24"/>
                <w:lang w:val="lt-LT"/>
              </w:rPr>
              <w:t>Eil.</w:t>
            </w:r>
            <w:r w:rsidRPr="00630A39">
              <w:rPr>
                <w:b/>
                <w:spacing w:val="-57"/>
                <w:sz w:val="24"/>
                <w:lang w:val="lt-LT"/>
              </w:rPr>
              <w:t xml:space="preserve"> </w:t>
            </w:r>
            <w:r w:rsidRPr="00630A39">
              <w:rPr>
                <w:b/>
                <w:sz w:val="24"/>
                <w:lang w:val="lt-LT"/>
              </w:rPr>
              <w:t>Nr.</w:t>
            </w:r>
          </w:p>
        </w:tc>
        <w:tc>
          <w:tcPr>
            <w:tcW w:w="1109" w:type="pct"/>
          </w:tcPr>
          <w:p w14:paraId="4819A3BA" w14:textId="77777777" w:rsidR="005D7F12" w:rsidRPr="00630A39" w:rsidRDefault="005D7F12" w:rsidP="005D7F12">
            <w:pPr>
              <w:pStyle w:val="TableParagraph"/>
              <w:spacing w:before="138"/>
              <w:ind w:left="420"/>
              <w:rPr>
                <w:b/>
                <w:sz w:val="24"/>
                <w:lang w:val="lt-LT"/>
              </w:rPr>
            </w:pPr>
            <w:r w:rsidRPr="00630A39">
              <w:rPr>
                <w:b/>
                <w:sz w:val="24"/>
                <w:lang w:val="lt-LT"/>
              </w:rPr>
              <w:t>Lietuviškas</w:t>
            </w:r>
            <w:r w:rsidRPr="00630A39">
              <w:rPr>
                <w:b/>
                <w:spacing w:val="-10"/>
                <w:sz w:val="24"/>
                <w:lang w:val="lt-LT"/>
              </w:rPr>
              <w:t xml:space="preserve"> </w:t>
            </w:r>
            <w:r w:rsidRPr="00630A39">
              <w:rPr>
                <w:b/>
                <w:sz w:val="24"/>
                <w:lang w:val="lt-LT"/>
              </w:rPr>
              <w:t>pavadinimas</w:t>
            </w:r>
          </w:p>
        </w:tc>
        <w:tc>
          <w:tcPr>
            <w:tcW w:w="1238" w:type="pct"/>
          </w:tcPr>
          <w:p w14:paraId="1AAAFEF3" w14:textId="77777777" w:rsidR="005D7F12" w:rsidRPr="00630A39" w:rsidRDefault="005D7F12" w:rsidP="005D7F12">
            <w:pPr>
              <w:pStyle w:val="TableParagraph"/>
              <w:spacing w:before="138"/>
              <w:ind w:left="1293"/>
              <w:jc w:val="left"/>
              <w:rPr>
                <w:b/>
                <w:sz w:val="24"/>
                <w:lang w:val="lt-LT"/>
              </w:rPr>
            </w:pPr>
            <w:r w:rsidRPr="00630A39">
              <w:rPr>
                <w:b/>
                <w:sz w:val="24"/>
                <w:lang w:val="lt-LT"/>
              </w:rPr>
              <w:t>Vokiškas/Angliškas</w:t>
            </w:r>
            <w:r w:rsidRPr="00630A39">
              <w:rPr>
                <w:b/>
                <w:spacing w:val="-13"/>
                <w:sz w:val="24"/>
                <w:lang w:val="lt-LT"/>
              </w:rPr>
              <w:t xml:space="preserve"> </w:t>
            </w:r>
            <w:r w:rsidRPr="00630A39">
              <w:rPr>
                <w:b/>
                <w:sz w:val="24"/>
                <w:lang w:val="lt-LT"/>
              </w:rPr>
              <w:t>pavadinimas</w:t>
            </w:r>
          </w:p>
        </w:tc>
        <w:tc>
          <w:tcPr>
            <w:tcW w:w="838" w:type="pct"/>
          </w:tcPr>
          <w:p w14:paraId="2D0364BB" w14:textId="77777777" w:rsidR="005D7F12" w:rsidRPr="00630A39" w:rsidRDefault="005D7F12" w:rsidP="005D7F12">
            <w:pPr>
              <w:pStyle w:val="TableParagraph"/>
              <w:spacing w:before="138"/>
              <w:ind w:left="176" w:right="163"/>
              <w:rPr>
                <w:b/>
                <w:sz w:val="24"/>
                <w:lang w:val="lt-LT"/>
              </w:rPr>
            </w:pPr>
            <w:r w:rsidRPr="00630A39">
              <w:rPr>
                <w:b/>
                <w:sz w:val="24"/>
                <w:lang w:val="lt-LT"/>
              </w:rPr>
              <w:t>NSN</w:t>
            </w:r>
          </w:p>
        </w:tc>
        <w:tc>
          <w:tcPr>
            <w:tcW w:w="1348" w:type="pct"/>
          </w:tcPr>
          <w:p w14:paraId="763C131A" w14:textId="77777777" w:rsidR="005D7F12" w:rsidRPr="00630A39" w:rsidRDefault="005D7F12" w:rsidP="005D7F12">
            <w:pPr>
              <w:pStyle w:val="TableParagraph"/>
              <w:spacing w:line="270" w:lineRule="atLeast"/>
              <w:ind w:left="322" w:right="119" w:hanging="180"/>
              <w:rPr>
                <w:b/>
                <w:sz w:val="24"/>
                <w:lang w:val="lt-LT"/>
              </w:rPr>
            </w:pPr>
            <w:r w:rsidRPr="00630A39">
              <w:rPr>
                <w:b/>
                <w:sz w:val="24"/>
                <w:lang w:val="lt-LT"/>
              </w:rPr>
              <w:t>Gamyklinis</w:t>
            </w:r>
            <w:r w:rsidRPr="00630A39">
              <w:rPr>
                <w:b/>
                <w:spacing w:val="-13"/>
                <w:sz w:val="24"/>
                <w:lang w:val="lt-LT"/>
              </w:rPr>
              <w:t xml:space="preserve"> </w:t>
            </w:r>
            <w:r w:rsidRPr="00630A39">
              <w:rPr>
                <w:b/>
                <w:sz w:val="24"/>
                <w:lang w:val="lt-LT"/>
              </w:rPr>
              <w:t>kodas</w:t>
            </w:r>
            <w:r w:rsidRPr="00630A39">
              <w:rPr>
                <w:b/>
                <w:spacing w:val="-57"/>
                <w:sz w:val="24"/>
                <w:lang w:val="lt-LT"/>
              </w:rPr>
              <w:t xml:space="preserve"> </w:t>
            </w:r>
            <w:r w:rsidRPr="00630A39">
              <w:rPr>
                <w:b/>
                <w:sz w:val="24"/>
                <w:lang w:val="lt-LT"/>
              </w:rPr>
              <w:t>(Part</w:t>
            </w:r>
            <w:r w:rsidRPr="00630A39">
              <w:rPr>
                <w:b/>
                <w:spacing w:val="-2"/>
                <w:sz w:val="24"/>
                <w:lang w:val="lt-LT"/>
              </w:rPr>
              <w:t xml:space="preserve"> </w:t>
            </w:r>
            <w:r w:rsidRPr="00630A39">
              <w:rPr>
                <w:b/>
                <w:sz w:val="24"/>
                <w:lang w:val="lt-LT"/>
              </w:rPr>
              <w:t>number)</w:t>
            </w:r>
          </w:p>
        </w:tc>
      </w:tr>
      <w:tr w:rsidR="005D7F12" w:rsidRPr="00630A39" w14:paraId="4B1F073A" w14:textId="77777777" w:rsidTr="005D7F12">
        <w:trPr>
          <w:trHeight w:val="276"/>
        </w:trPr>
        <w:tc>
          <w:tcPr>
            <w:tcW w:w="467" w:type="pct"/>
          </w:tcPr>
          <w:p w14:paraId="040C15E2" w14:textId="77777777" w:rsidR="005D7F12" w:rsidRPr="00630A39" w:rsidRDefault="005D7F12" w:rsidP="005D7F12">
            <w:pPr>
              <w:pStyle w:val="TableParagraph"/>
              <w:spacing w:line="256" w:lineRule="exact"/>
              <w:ind w:left="120" w:right="106"/>
              <w:rPr>
                <w:sz w:val="24"/>
                <w:lang w:val="lt-LT"/>
              </w:rPr>
            </w:pPr>
            <w:r w:rsidRPr="00630A39">
              <w:rPr>
                <w:sz w:val="24"/>
                <w:lang w:val="lt-LT"/>
              </w:rPr>
              <w:t>2.1.1.</w:t>
            </w:r>
          </w:p>
        </w:tc>
        <w:tc>
          <w:tcPr>
            <w:tcW w:w="1109" w:type="pct"/>
          </w:tcPr>
          <w:p w14:paraId="5EB0241D" w14:textId="77777777" w:rsidR="005D7F12" w:rsidRPr="00630A39" w:rsidRDefault="005D7F12" w:rsidP="005D7F12">
            <w:pPr>
              <w:pStyle w:val="TableParagraph"/>
              <w:spacing w:line="256" w:lineRule="exact"/>
              <w:ind w:left="109"/>
              <w:rPr>
                <w:sz w:val="24"/>
                <w:lang w:val="lt-LT"/>
              </w:rPr>
            </w:pPr>
            <w:r w:rsidRPr="00630A39">
              <w:rPr>
                <w:sz w:val="24"/>
                <w:lang w:val="lt-LT"/>
              </w:rPr>
              <w:t>Baterija</w:t>
            </w:r>
            <w:r w:rsidRPr="00630A39">
              <w:rPr>
                <w:spacing w:val="-4"/>
                <w:sz w:val="24"/>
                <w:lang w:val="lt-LT"/>
              </w:rPr>
              <w:t xml:space="preserve"> </w:t>
            </w:r>
            <w:r w:rsidRPr="00630A39">
              <w:rPr>
                <w:sz w:val="24"/>
                <w:lang w:val="lt-LT"/>
              </w:rPr>
              <w:t>CR</w:t>
            </w:r>
            <w:r w:rsidRPr="00630A39">
              <w:rPr>
                <w:spacing w:val="-3"/>
                <w:sz w:val="24"/>
                <w:lang w:val="lt-LT"/>
              </w:rPr>
              <w:t xml:space="preserve"> </w:t>
            </w:r>
            <w:r w:rsidRPr="00630A39">
              <w:rPr>
                <w:sz w:val="24"/>
                <w:lang w:val="lt-LT"/>
              </w:rPr>
              <w:t>2032</w:t>
            </w:r>
          </w:p>
        </w:tc>
        <w:tc>
          <w:tcPr>
            <w:tcW w:w="1238" w:type="pct"/>
          </w:tcPr>
          <w:p w14:paraId="26666266" w14:textId="77777777" w:rsidR="005D7F12" w:rsidRPr="00630A39" w:rsidRDefault="005D7F12" w:rsidP="005D7F12">
            <w:pPr>
              <w:pStyle w:val="TableParagraph"/>
              <w:spacing w:line="256" w:lineRule="exact"/>
              <w:ind w:left="109"/>
              <w:rPr>
                <w:sz w:val="24"/>
                <w:lang w:val="lt-LT"/>
              </w:rPr>
            </w:pPr>
            <w:r w:rsidRPr="00630A39">
              <w:rPr>
                <w:sz w:val="24"/>
                <w:lang w:val="lt-LT"/>
              </w:rPr>
              <w:t>Batterie</w:t>
            </w:r>
            <w:r w:rsidRPr="00630A39">
              <w:rPr>
                <w:spacing w:val="-5"/>
                <w:sz w:val="24"/>
                <w:lang w:val="lt-LT"/>
              </w:rPr>
              <w:t xml:space="preserve"> </w:t>
            </w:r>
            <w:r w:rsidRPr="00630A39">
              <w:rPr>
                <w:sz w:val="24"/>
                <w:lang w:val="lt-LT"/>
              </w:rPr>
              <w:t>CR</w:t>
            </w:r>
            <w:r w:rsidRPr="00630A39">
              <w:rPr>
                <w:spacing w:val="-4"/>
                <w:sz w:val="24"/>
                <w:lang w:val="lt-LT"/>
              </w:rPr>
              <w:t xml:space="preserve"> </w:t>
            </w:r>
            <w:r w:rsidRPr="00630A39">
              <w:rPr>
                <w:sz w:val="24"/>
                <w:lang w:val="lt-LT"/>
              </w:rPr>
              <w:t>2032</w:t>
            </w:r>
            <w:r w:rsidRPr="00630A39">
              <w:rPr>
                <w:spacing w:val="-4"/>
                <w:sz w:val="24"/>
                <w:lang w:val="lt-LT"/>
              </w:rPr>
              <w:t xml:space="preserve"> </w:t>
            </w:r>
            <w:r w:rsidRPr="00630A39">
              <w:rPr>
                <w:sz w:val="24"/>
                <w:lang w:val="lt-LT"/>
              </w:rPr>
              <w:t>Battery</w:t>
            </w:r>
          </w:p>
        </w:tc>
        <w:tc>
          <w:tcPr>
            <w:tcW w:w="838" w:type="pct"/>
          </w:tcPr>
          <w:p w14:paraId="40D9B22E" w14:textId="77777777" w:rsidR="005D7F12" w:rsidRPr="00630A39" w:rsidRDefault="005D7F12" w:rsidP="005D7F12">
            <w:pPr>
              <w:pStyle w:val="TableParagraph"/>
              <w:spacing w:line="256" w:lineRule="exact"/>
              <w:ind w:left="13"/>
              <w:rPr>
                <w:sz w:val="24"/>
                <w:lang w:val="lt-LT"/>
              </w:rPr>
            </w:pPr>
            <w:r w:rsidRPr="00630A39">
              <w:rPr>
                <w:sz w:val="24"/>
                <w:lang w:val="lt-LT"/>
              </w:rPr>
              <w:t>-</w:t>
            </w:r>
          </w:p>
        </w:tc>
        <w:tc>
          <w:tcPr>
            <w:tcW w:w="1348" w:type="pct"/>
          </w:tcPr>
          <w:p w14:paraId="7A95615B" w14:textId="77777777" w:rsidR="005D7F12" w:rsidRPr="00630A39" w:rsidRDefault="005D7F12" w:rsidP="005D7F12">
            <w:pPr>
              <w:pStyle w:val="TableParagraph"/>
              <w:spacing w:line="256" w:lineRule="exact"/>
              <w:ind w:right="360"/>
              <w:jc w:val="right"/>
              <w:rPr>
                <w:sz w:val="24"/>
                <w:lang w:val="lt-LT"/>
              </w:rPr>
            </w:pPr>
            <w:r w:rsidRPr="00630A39">
              <w:rPr>
                <w:sz w:val="24"/>
                <w:lang w:val="lt-LT"/>
              </w:rPr>
              <w:t>177.00.00.019</w:t>
            </w:r>
          </w:p>
        </w:tc>
      </w:tr>
      <w:tr w:rsidR="005D7F12" w:rsidRPr="00630A39" w14:paraId="47E6CF0D" w14:textId="77777777" w:rsidTr="005D7F12">
        <w:trPr>
          <w:trHeight w:val="551"/>
        </w:trPr>
        <w:tc>
          <w:tcPr>
            <w:tcW w:w="467" w:type="pct"/>
          </w:tcPr>
          <w:p w14:paraId="00651AA2" w14:textId="77777777" w:rsidR="005D7F12" w:rsidRPr="00630A39" w:rsidRDefault="005D7F12" w:rsidP="005D7F12">
            <w:pPr>
              <w:pStyle w:val="TableParagraph"/>
              <w:ind w:left="120" w:right="106"/>
              <w:rPr>
                <w:sz w:val="24"/>
                <w:lang w:val="lt-LT"/>
              </w:rPr>
            </w:pPr>
            <w:r w:rsidRPr="00630A39">
              <w:rPr>
                <w:sz w:val="24"/>
                <w:lang w:val="lt-LT"/>
              </w:rPr>
              <w:t>2.1.2.</w:t>
            </w:r>
          </w:p>
        </w:tc>
        <w:tc>
          <w:tcPr>
            <w:tcW w:w="1109" w:type="pct"/>
          </w:tcPr>
          <w:p w14:paraId="41BB752B" w14:textId="77777777" w:rsidR="005D7F12" w:rsidRPr="00630A39" w:rsidRDefault="005D7F12" w:rsidP="005D7F12">
            <w:pPr>
              <w:pStyle w:val="TableParagraph"/>
              <w:spacing w:line="270" w:lineRule="atLeast"/>
              <w:ind w:left="109" w:right="313"/>
              <w:rPr>
                <w:sz w:val="24"/>
                <w:lang w:val="lt-LT"/>
              </w:rPr>
            </w:pPr>
            <w:r w:rsidRPr="00630A39">
              <w:rPr>
                <w:sz w:val="24"/>
                <w:lang w:val="lt-LT"/>
              </w:rPr>
              <w:t>2</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5"/>
                <w:sz w:val="24"/>
                <w:lang w:val="lt-LT"/>
              </w:rPr>
              <w:t xml:space="preserve"> </w:t>
            </w:r>
            <w:r w:rsidRPr="00630A39">
              <w:rPr>
                <w:sz w:val="24"/>
                <w:lang w:val="lt-LT"/>
              </w:rPr>
              <w:t>raktas</w:t>
            </w:r>
            <w:r w:rsidRPr="00630A39">
              <w:rPr>
                <w:spacing w:val="-4"/>
                <w:sz w:val="24"/>
                <w:lang w:val="lt-LT"/>
              </w:rPr>
              <w:t xml:space="preserve"> </w:t>
            </w:r>
            <w:r w:rsidRPr="00630A39">
              <w:rPr>
                <w:sz w:val="24"/>
                <w:lang w:val="lt-LT"/>
              </w:rPr>
              <w:t>L-formos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šešiakampis</w:t>
            </w:r>
          </w:p>
        </w:tc>
        <w:tc>
          <w:tcPr>
            <w:tcW w:w="1238" w:type="pct"/>
          </w:tcPr>
          <w:p w14:paraId="4F8AD4EE" w14:textId="77777777" w:rsidR="005D7F12" w:rsidRPr="00630A39" w:rsidRDefault="005D7F12" w:rsidP="005D7F12">
            <w:pPr>
              <w:pStyle w:val="TableParagraph"/>
              <w:spacing w:before="11"/>
              <w:rPr>
                <w:b/>
                <w:sz w:val="23"/>
                <w:lang w:val="lt-LT"/>
              </w:rPr>
            </w:pPr>
          </w:p>
          <w:p w14:paraId="1C177C50" w14:textId="77777777" w:rsidR="005D7F12" w:rsidRPr="00630A39" w:rsidRDefault="005D7F12" w:rsidP="005D7F12">
            <w:pPr>
              <w:pStyle w:val="TableParagraph"/>
              <w:spacing w:line="256" w:lineRule="exact"/>
              <w:ind w:left="109"/>
              <w:rPr>
                <w:sz w:val="24"/>
                <w:lang w:val="lt-LT"/>
              </w:rPr>
            </w:pPr>
            <w:r w:rsidRPr="00630A39">
              <w:rPr>
                <w:sz w:val="24"/>
                <w:lang w:val="lt-LT"/>
              </w:rPr>
              <w:t>Inbusschlüssel</w:t>
            </w:r>
            <w:r w:rsidRPr="00630A39">
              <w:rPr>
                <w:spacing w:val="-2"/>
                <w:sz w:val="24"/>
                <w:lang w:val="lt-LT"/>
              </w:rPr>
              <w:t xml:space="preserve"> </w:t>
            </w:r>
            <w:r w:rsidRPr="00630A39">
              <w:rPr>
                <w:sz w:val="24"/>
                <w:lang w:val="lt-LT"/>
              </w:rPr>
              <w:t>SW</w:t>
            </w:r>
            <w:r w:rsidRPr="00630A39">
              <w:rPr>
                <w:spacing w:val="-3"/>
                <w:sz w:val="24"/>
                <w:lang w:val="lt-LT"/>
              </w:rPr>
              <w:t xml:space="preserve"> </w:t>
            </w:r>
            <w:r w:rsidRPr="00630A39">
              <w:rPr>
                <w:sz w:val="24"/>
                <w:lang w:val="lt-LT"/>
              </w:rPr>
              <w:t>2mm</w:t>
            </w:r>
            <w:r w:rsidRPr="00630A39">
              <w:rPr>
                <w:spacing w:val="-1"/>
                <w:sz w:val="24"/>
                <w:lang w:val="lt-LT"/>
              </w:rPr>
              <w:t xml:space="preserve"> </w:t>
            </w:r>
            <w:r w:rsidRPr="00630A39">
              <w:rPr>
                <w:sz w:val="24"/>
                <w:lang w:val="lt-LT"/>
              </w:rPr>
              <w:t>DIN911</w:t>
            </w:r>
            <w:r w:rsidRPr="00630A39">
              <w:rPr>
                <w:spacing w:val="-3"/>
                <w:sz w:val="24"/>
                <w:lang w:val="lt-LT"/>
              </w:rPr>
              <w:t xml:space="preserve"> </w:t>
            </w:r>
            <w:r w:rsidRPr="00630A39">
              <w:rPr>
                <w:sz w:val="24"/>
                <w:lang w:val="lt-LT"/>
              </w:rPr>
              <w:t>Allen</w:t>
            </w:r>
            <w:r w:rsidRPr="00630A39">
              <w:rPr>
                <w:spacing w:val="-2"/>
                <w:sz w:val="24"/>
                <w:lang w:val="lt-LT"/>
              </w:rPr>
              <w:t xml:space="preserve"> </w:t>
            </w:r>
            <w:r w:rsidRPr="00630A39">
              <w:rPr>
                <w:sz w:val="24"/>
                <w:lang w:val="lt-LT"/>
              </w:rPr>
              <w:t>key</w:t>
            </w:r>
          </w:p>
        </w:tc>
        <w:tc>
          <w:tcPr>
            <w:tcW w:w="838" w:type="pct"/>
          </w:tcPr>
          <w:p w14:paraId="4C08D856" w14:textId="77777777" w:rsidR="005D7F12" w:rsidRPr="00630A39" w:rsidRDefault="005D7F12" w:rsidP="005D7F12">
            <w:pPr>
              <w:pStyle w:val="TableParagraph"/>
              <w:spacing w:before="11"/>
              <w:rPr>
                <w:b/>
                <w:sz w:val="23"/>
                <w:lang w:val="lt-LT"/>
              </w:rPr>
            </w:pPr>
          </w:p>
          <w:p w14:paraId="0A603BD4" w14:textId="77777777" w:rsidR="005D7F12" w:rsidRPr="00630A39" w:rsidRDefault="005D7F12" w:rsidP="005D7F12">
            <w:pPr>
              <w:pStyle w:val="TableParagraph"/>
              <w:spacing w:line="256" w:lineRule="exact"/>
              <w:ind w:left="13"/>
              <w:rPr>
                <w:sz w:val="24"/>
                <w:lang w:val="lt-LT"/>
              </w:rPr>
            </w:pPr>
            <w:r w:rsidRPr="00630A39">
              <w:rPr>
                <w:sz w:val="24"/>
                <w:lang w:val="lt-LT"/>
              </w:rPr>
              <w:t>-</w:t>
            </w:r>
          </w:p>
        </w:tc>
        <w:tc>
          <w:tcPr>
            <w:tcW w:w="1348" w:type="pct"/>
          </w:tcPr>
          <w:p w14:paraId="28E3ECAA" w14:textId="77777777" w:rsidR="005D7F12" w:rsidRPr="00630A39" w:rsidRDefault="005D7F12" w:rsidP="005D7F12">
            <w:pPr>
              <w:pStyle w:val="TableParagraph"/>
              <w:spacing w:before="11"/>
              <w:rPr>
                <w:b/>
                <w:sz w:val="23"/>
                <w:lang w:val="lt-LT"/>
              </w:rPr>
            </w:pPr>
          </w:p>
          <w:p w14:paraId="4AFAF585" w14:textId="77777777" w:rsidR="005D7F12" w:rsidRPr="00630A39" w:rsidRDefault="005D7F12" w:rsidP="005D7F12">
            <w:pPr>
              <w:pStyle w:val="TableParagraph"/>
              <w:spacing w:line="256" w:lineRule="exact"/>
              <w:ind w:right="360"/>
              <w:jc w:val="right"/>
              <w:rPr>
                <w:sz w:val="24"/>
                <w:lang w:val="lt-LT"/>
              </w:rPr>
            </w:pPr>
            <w:r w:rsidRPr="00630A39">
              <w:rPr>
                <w:sz w:val="24"/>
                <w:lang w:val="lt-LT"/>
              </w:rPr>
              <w:t>301.04.00.011</w:t>
            </w:r>
          </w:p>
        </w:tc>
      </w:tr>
      <w:tr w:rsidR="005D7F12" w:rsidRPr="00630A39" w14:paraId="166DFC84" w14:textId="77777777" w:rsidTr="005D7F12">
        <w:trPr>
          <w:trHeight w:val="276"/>
        </w:trPr>
        <w:tc>
          <w:tcPr>
            <w:tcW w:w="467" w:type="pct"/>
          </w:tcPr>
          <w:p w14:paraId="7CA20B06" w14:textId="77777777" w:rsidR="005D7F12" w:rsidRPr="00630A39" w:rsidRDefault="005D7F12" w:rsidP="005D7F12">
            <w:pPr>
              <w:pStyle w:val="TableParagraph"/>
              <w:spacing w:line="256" w:lineRule="exact"/>
              <w:ind w:left="120" w:right="106"/>
              <w:rPr>
                <w:sz w:val="24"/>
                <w:lang w:val="lt-LT"/>
              </w:rPr>
            </w:pPr>
            <w:r w:rsidRPr="00630A39">
              <w:rPr>
                <w:sz w:val="24"/>
                <w:lang w:val="lt-LT"/>
              </w:rPr>
              <w:t>2.1.3.</w:t>
            </w:r>
          </w:p>
        </w:tc>
        <w:tc>
          <w:tcPr>
            <w:tcW w:w="1109" w:type="pct"/>
          </w:tcPr>
          <w:p w14:paraId="6F8DD532" w14:textId="77777777" w:rsidR="005D7F12" w:rsidRPr="00630A39" w:rsidRDefault="005D7F12" w:rsidP="005D7F12">
            <w:pPr>
              <w:pStyle w:val="TableParagraph"/>
              <w:spacing w:line="256" w:lineRule="exact"/>
              <w:ind w:left="109"/>
              <w:rPr>
                <w:sz w:val="24"/>
                <w:lang w:val="lt-LT"/>
              </w:rPr>
            </w:pPr>
            <w:r w:rsidRPr="00630A39">
              <w:rPr>
                <w:sz w:val="24"/>
                <w:lang w:val="lt-LT"/>
              </w:rPr>
              <w:t>2,4</w:t>
            </w:r>
            <w:r w:rsidRPr="00630A39">
              <w:rPr>
                <w:spacing w:val="-3"/>
                <w:sz w:val="24"/>
                <w:lang w:val="lt-LT"/>
              </w:rPr>
              <w:t xml:space="preserve"> </w:t>
            </w:r>
            <w:r w:rsidRPr="00630A39">
              <w:rPr>
                <w:sz w:val="24"/>
                <w:lang w:val="lt-LT"/>
              </w:rPr>
              <w:t>mm</w:t>
            </w:r>
            <w:r w:rsidRPr="00630A39">
              <w:rPr>
                <w:spacing w:val="-3"/>
                <w:sz w:val="24"/>
                <w:lang w:val="lt-LT"/>
              </w:rPr>
              <w:t xml:space="preserve"> </w:t>
            </w:r>
            <w:r w:rsidRPr="00630A39">
              <w:rPr>
                <w:sz w:val="24"/>
                <w:lang w:val="lt-LT"/>
              </w:rPr>
              <w:t>plokščias</w:t>
            </w:r>
            <w:r w:rsidRPr="00630A39">
              <w:rPr>
                <w:spacing w:val="-2"/>
                <w:sz w:val="24"/>
                <w:lang w:val="lt-LT"/>
              </w:rPr>
              <w:t xml:space="preserve"> </w:t>
            </w:r>
            <w:r w:rsidRPr="00630A39">
              <w:rPr>
                <w:sz w:val="24"/>
                <w:lang w:val="lt-LT"/>
              </w:rPr>
              <w:t>atsuktuvas</w:t>
            </w:r>
          </w:p>
        </w:tc>
        <w:tc>
          <w:tcPr>
            <w:tcW w:w="1238" w:type="pct"/>
          </w:tcPr>
          <w:p w14:paraId="2F38CE49" w14:textId="77777777" w:rsidR="005D7F12" w:rsidRPr="00630A39" w:rsidRDefault="005D7F12" w:rsidP="005D7F12">
            <w:pPr>
              <w:pStyle w:val="TableParagraph"/>
              <w:spacing w:line="256" w:lineRule="exact"/>
              <w:ind w:left="109"/>
              <w:rPr>
                <w:sz w:val="24"/>
                <w:lang w:val="lt-LT"/>
              </w:rPr>
            </w:pPr>
            <w:r w:rsidRPr="00630A39">
              <w:rPr>
                <w:sz w:val="24"/>
                <w:lang w:val="lt-LT"/>
              </w:rPr>
              <w:t>Flacher</w:t>
            </w:r>
            <w:r w:rsidRPr="00630A39">
              <w:rPr>
                <w:spacing w:val="-6"/>
                <w:sz w:val="24"/>
                <w:lang w:val="lt-LT"/>
              </w:rPr>
              <w:t xml:space="preserve"> </w:t>
            </w:r>
            <w:r w:rsidRPr="00630A39">
              <w:rPr>
                <w:sz w:val="24"/>
                <w:lang w:val="lt-LT"/>
              </w:rPr>
              <w:t>Schraubenzieher</w:t>
            </w:r>
            <w:r w:rsidRPr="00630A39">
              <w:rPr>
                <w:spacing w:val="-5"/>
                <w:sz w:val="24"/>
                <w:lang w:val="lt-LT"/>
              </w:rPr>
              <w:t xml:space="preserve"> </w:t>
            </w:r>
            <w:r w:rsidRPr="00630A39">
              <w:rPr>
                <w:sz w:val="24"/>
                <w:lang w:val="lt-LT"/>
              </w:rPr>
              <w:t>2,4mm</w:t>
            </w:r>
            <w:r w:rsidRPr="00630A39">
              <w:rPr>
                <w:spacing w:val="-5"/>
                <w:sz w:val="24"/>
                <w:lang w:val="lt-LT"/>
              </w:rPr>
              <w:t xml:space="preserve"> </w:t>
            </w:r>
            <w:r w:rsidRPr="00630A39">
              <w:rPr>
                <w:sz w:val="24"/>
                <w:lang w:val="lt-LT"/>
              </w:rPr>
              <w:t>Screw</w:t>
            </w:r>
            <w:r w:rsidRPr="00630A39">
              <w:rPr>
                <w:spacing w:val="-5"/>
                <w:sz w:val="24"/>
                <w:lang w:val="lt-LT"/>
              </w:rPr>
              <w:t xml:space="preserve"> </w:t>
            </w:r>
            <w:r w:rsidRPr="00630A39">
              <w:rPr>
                <w:sz w:val="24"/>
                <w:lang w:val="lt-LT"/>
              </w:rPr>
              <w:t>driver</w:t>
            </w:r>
          </w:p>
        </w:tc>
        <w:tc>
          <w:tcPr>
            <w:tcW w:w="838" w:type="pct"/>
          </w:tcPr>
          <w:p w14:paraId="314E8862" w14:textId="77777777" w:rsidR="005D7F12" w:rsidRPr="00630A39" w:rsidRDefault="005D7F12" w:rsidP="005D7F12">
            <w:pPr>
              <w:pStyle w:val="TableParagraph"/>
              <w:spacing w:line="256" w:lineRule="exact"/>
              <w:ind w:left="13"/>
              <w:rPr>
                <w:sz w:val="24"/>
                <w:lang w:val="lt-LT"/>
              </w:rPr>
            </w:pPr>
            <w:r w:rsidRPr="00630A39">
              <w:rPr>
                <w:sz w:val="24"/>
                <w:lang w:val="lt-LT"/>
              </w:rPr>
              <w:t>-</w:t>
            </w:r>
          </w:p>
        </w:tc>
        <w:tc>
          <w:tcPr>
            <w:tcW w:w="1348" w:type="pct"/>
          </w:tcPr>
          <w:p w14:paraId="2CD2E47B" w14:textId="77777777" w:rsidR="005D7F12" w:rsidRPr="00630A39" w:rsidRDefault="005D7F12" w:rsidP="005D7F12">
            <w:pPr>
              <w:pStyle w:val="TableParagraph"/>
              <w:spacing w:line="256" w:lineRule="exact"/>
              <w:ind w:right="360"/>
              <w:jc w:val="right"/>
              <w:rPr>
                <w:sz w:val="24"/>
                <w:lang w:val="lt-LT"/>
              </w:rPr>
            </w:pPr>
            <w:r w:rsidRPr="00630A39">
              <w:rPr>
                <w:sz w:val="24"/>
                <w:lang w:val="lt-LT"/>
              </w:rPr>
              <w:t>301.10.00.027</w:t>
            </w:r>
          </w:p>
        </w:tc>
      </w:tr>
      <w:tr w:rsidR="005D7F12" w:rsidRPr="00630A39" w14:paraId="328B229B" w14:textId="77777777" w:rsidTr="005D7F12">
        <w:trPr>
          <w:trHeight w:val="551"/>
        </w:trPr>
        <w:tc>
          <w:tcPr>
            <w:tcW w:w="467" w:type="pct"/>
          </w:tcPr>
          <w:p w14:paraId="147D07BB" w14:textId="77777777" w:rsidR="005D7F12" w:rsidRPr="00630A39" w:rsidRDefault="005D7F12" w:rsidP="005D7F12">
            <w:pPr>
              <w:pStyle w:val="TableParagraph"/>
              <w:ind w:left="120" w:right="106"/>
              <w:rPr>
                <w:sz w:val="24"/>
                <w:lang w:val="lt-LT"/>
              </w:rPr>
            </w:pPr>
            <w:r w:rsidRPr="00630A39">
              <w:rPr>
                <w:sz w:val="24"/>
                <w:lang w:val="lt-LT"/>
              </w:rPr>
              <w:lastRenderedPageBreak/>
              <w:t>2.1.4.</w:t>
            </w:r>
          </w:p>
        </w:tc>
        <w:tc>
          <w:tcPr>
            <w:tcW w:w="1109" w:type="pct"/>
          </w:tcPr>
          <w:p w14:paraId="1B9E581E" w14:textId="77777777" w:rsidR="005D7F12" w:rsidRPr="00630A39" w:rsidRDefault="005D7F12" w:rsidP="005D7F12">
            <w:pPr>
              <w:pStyle w:val="TableParagraph"/>
              <w:spacing w:line="270" w:lineRule="atLeast"/>
              <w:ind w:left="109" w:right="1059"/>
              <w:rPr>
                <w:sz w:val="24"/>
                <w:lang w:val="lt-LT"/>
              </w:rPr>
            </w:pPr>
            <w:r w:rsidRPr="00630A39">
              <w:rPr>
                <w:sz w:val="24"/>
                <w:lang w:val="lt-LT"/>
              </w:rPr>
              <w:t>60</w:t>
            </w:r>
            <w:r>
              <w:rPr>
                <w:sz w:val="24"/>
                <w:lang w:val="lt-LT"/>
              </w:rPr>
              <w:t xml:space="preserve"> </w:t>
            </w:r>
            <w:r w:rsidRPr="00630A39">
              <w:rPr>
                <w:sz w:val="24"/>
                <w:lang w:val="lt-LT"/>
              </w:rPr>
              <w:t>mm M6 C daužiklio</w:t>
            </w:r>
            <w:r w:rsidRPr="00630A39">
              <w:rPr>
                <w:spacing w:val="-58"/>
                <w:sz w:val="24"/>
                <w:lang w:val="lt-LT"/>
              </w:rPr>
              <w:t xml:space="preserve"> </w:t>
            </w:r>
            <w:r w:rsidRPr="00630A39">
              <w:rPr>
                <w:sz w:val="24"/>
                <w:lang w:val="lt-LT"/>
              </w:rPr>
              <w:t>i</w:t>
            </w:r>
            <w:r>
              <w:rPr>
                <w:sz w:val="24"/>
                <w:lang w:val="lt-LT"/>
              </w:rPr>
              <w:t xml:space="preserve"> </w:t>
            </w:r>
            <w:r w:rsidRPr="00630A39">
              <w:rPr>
                <w:sz w:val="24"/>
                <w:lang w:val="lt-LT"/>
              </w:rPr>
              <w:t>šsikišimo</w:t>
            </w:r>
            <w:r w:rsidRPr="00630A39">
              <w:rPr>
                <w:spacing w:val="-5"/>
                <w:sz w:val="24"/>
                <w:lang w:val="lt-LT"/>
              </w:rPr>
              <w:t xml:space="preserve"> </w:t>
            </w:r>
            <w:r w:rsidRPr="00630A39">
              <w:rPr>
                <w:sz w:val="24"/>
                <w:lang w:val="lt-LT"/>
              </w:rPr>
              <w:t>matuoklis</w:t>
            </w:r>
          </w:p>
        </w:tc>
        <w:tc>
          <w:tcPr>
            <w:tcW w:w="1238" w:type="pct"/>
          </w:tcPr>
          <w:p w14:paraId="24A73FCE" w14:textId="77777777" w:rsidR="005D7F12" w:rsidRPr="00630A39" w:rsidRDefault="005D7F12" w:rsidP="005D7F12">
            <w:pPr>
              <w:pStyle w:val="TableParagraph"/>
              <w:spacing w:line="270" w:lineRule="atLeast"/>
              <w:ind w:left="109"/>
              <w:rPr>
                <w:sz w:val="24"/>
                <w:lang w:val="lt-LT"/>
              </w:rPr>
            </w:pPr>
            <w:r w:rsidRPr="00630A39">
              <w:rPr>
                <w:sz w:val="24"/>
                <w:lang w:val="lt-LT"/>
              </w:rPr>
              <w:t>Schlagbolzenvorstandslehre</w:t>
            </w:r>
            <w:r w:rsidRPr="00630A39">
              <w:rPr>
                <w:spacing w:val="-7"/>
                <w:sz w:val="24"/>
                <w:lang w:val="lt-LT"/>
              </w:rPr>
              <w:t xml:space="preserve"> </w:t>
            </w:r>
            <w:r w:rsidRPr="00630A39">
              <w:rPr>
                <w:sz w:val="24"/>
                <w:lang w:val="lt-LT"/>
              </w:rPr>
              <w:t>60mm</w:t>
            </w:r>
            <w:r w:rsidRPr="00630A39">
              <w:rPr>
                <w:spacing w:val="-6"/>
                <w:sz w:val="24"/>
                <w:lang w:val="lt-LT"/>
              </w:rPr>
              <w:t xml:space="preserve"> </w:t>
            </w:r>
            <w:r w:rsidRPr="00630A39">
              <w:rPr>
                <w:sz w:val="24"/>
                <w:lang w:val="lt-LT"/>
              </w:rPr>
              <w:t>M6</w:t>
            </w:r>
            <w:r w:rsidRPr="00630A39">
              <w:rPr>
                <w:spacing w:val="-6"/>
                <w:sz w:val="24"/>
                <w:lang w:val="lt-LT"/>
              </w:rPr>
              <w:t xml:space="preserve"> </w:t>
            </w:r>
            <w:r w:rsidRPr="00630A39">
              <w:rPr>
                <w:sz w:val="24"/>
                <w:lang w:val="lt-LT"/>
              </w:rPr>
              <w:t>C</w:t>
            </w:r>
            <w:r w:rsidRPr="00630A39">
              <w:rPr>
                <w:spacing w:val="-7"/>
                <w:sz w:val="24"/>
                <w:lang w:val="lt-LT"/>
              </w:rPr>
              <w:t xml:space="preserve"> </w:t>
            </w:r>
            <w:r w:rsidRPr="00630A39">
              <w:rPr>
                <w:sz w:val="24"/>
                <w:lang w:val="lt-LT"/>
              </w:rPr>
              <w:t>Firing</w:t>
            </w:r>
            <w:r w:rsidRPr="00630A39">
              <w:rPr>
                <w:spacing w:val="-6"/>
                <w:sz w:val="24"/>
                <w:lang w:val="lt-LT"/>
              </w:rPr>
              <w:t xml:space="preserve"> </w:t>
            </w:r>
            <w:r w:rsidRPr="00630A39">
              <w:rPr>
                <w:sz w:val="24"/>
                <w:lang w:val="lt-LT"/>
              </w:rPr>
              <w:t>pin</w:t>
            </w:r>
            <w:r w:rsidRPr="00630A39">
              <w:rPr>
                <w:spacing w:val="-57"/>
                <w:sz w:val="24"/>
                <w:lang w:val="lt-LT"/>
              </w:rPr>
              <w:t xml:space="preserve"> </w:t>
            </w:r>
            <w:r w:rsidRPr="00630A39">
              <w:rPr>
                <w:sz w:val="24"/>
                <w:lang w:val="lt-LT"/>
              </w:rPr>
              <w:t>protrusion gauge</w:t>
            </w:r>
          </w:p>
        </w:tc>
        <w:tc>
          <w:tcPr>
            <w:tcW w:w="838" w:type="pct"/>
          </w:tcPr>
          <w:p w14:paraId="3F47918F" w14:textId="77777777" w:rsidR="005D7F12" w:rsidRPr="00630A39" w:rsidRDefault="005D7F12" w:rsidP="005D7F12">
            <w:pPr>
              <w:pStyle w:val="TableParagraph"/>
              <w:spacing w:before="138"/>
              <w:ind w:left="176" w:right="163"/>
              <w:rPr>
                <w:sz w:val="24"/>
                <w:lang w:val="lt-LT"/>
              </w:rPr>
            </w:pPr>
            <w:r w:rsidRPr="00630A39">
              <w:rPr>
                <w:sz w:val="24"/>
                <w:lang w:val="lt-LT"/>
              </w:rPr>
              <w:t>5220-41-001-6872</w:t>
            </w:r>
          </w:p>
        </w:tc>
        <w:tc>
          <w:tcPr>
            <w:tcW w:w="1348" w:type="pct"/>
          </w:tcPr>
          <w:p w14:paraId="37A7FEFB" w14:textId="77777777" w:rsidR="005D7F12" w:rsidRPr="00630A39" w:rsidRDefault="005D7F12" w:rsidP="005D7F12">
            <w:pPr>
              <w:pStyle w:val="TableParagraph"/>
              <w:spacing w:before="138"/>
              <w:ind w:right="360"/>
              <w:jc w:val="right"/>
              <w:rPr>
                <w:sz w:val="24"/>
                <w:lang w:val="lt-LT"/>
              </w:rPr>
            </w:pPr>
            <w:r w:rsidRPr="00630A39">
              <w:rPr>
                <w:sz w:val="24"/>
                <w:lang w:val="lt-LT"/>
              </w:rPr>
              <w:t>511.01.00.610</w:t>
            </w:r>
          </w:p>
        </w:tc>
      </w:tr>
      <w:tr w:rsidR="005D7F12" w:rsidRPr="00630A39" w14:paraId="376B6BF7" w14:textId="77777777" w:rsidTr="005D7F12">
        <w:trPr>
          <w:trHeight w:val="276"/>
        </w:trPr>
        <w:tc>
          <w:tcPr>
            <w:tcW w:w="467" w:type="pct"/>
          </w:tcPr>
          <w:p w14:paraId="1EBB6F20" w14:textId="77777777" w:rsidR="005D7F12" w:rsidRPr="00630A39" w:rsidRDefault="005D7F12" w:rsidP="005D7F12">
            <w:pPr>
              <w:pStyle w:val="TableParagraph"/>
              <w:spacing w:line="256" w:lineRule="exact"/>
              <w:ind w:left="120" w:right="106"/>
              <w:rPr>
                <w:sz w:val="24"/>
                <w:lang w:val="lt-LT"/>
              </w:rPr>
            </w:pPr>
            <w:r w:rsidRPr="00630A39">
              <w:rPr>
                <w:sz w:val="24"/>
                <w:lang w:val="lt-LT"/>
              </w:rPr>
              <w:t>2.1.5.</w:t>
            </w:r>
          </w:p>
        </w:tc>
        <w:tc>
          <w:tcPr>
            <w:tcW w:w="1109" w:type="pct"/>
          </w:tcPr>
          <w:p w14:paraId="17A2D7CC" w14:textId="77777777" w:rsidR="005D7F12" w:rsidRPr="00630A39" w:rsidRDefault="005D7F12" w:rsidP="005D7F12">
            <w:pPr>
              <w:pStyle w:val="TableParagraph"/>
              <w:spacing w:line="256" w:lineRule="exact"/>
              <w:ind w:left="109"/>
              <w:rPr>
                <w:sz w:val="24"/>
                <w:lang w:val="lt-LT"/>
              </w:rPr>
            </w:pPr>
            <w:r w:rsidRPr="00630A39">
              <w:rPr>
                <w:sz w:val="24"/>
                <w:lang w:val="lt-LT"/>
              </w:rPr>
              <w:t>60</w:t>
            </w:r>
            <w:r>
              <w:rPr>
                <w:sz w:val="24"/>
                <w:lang w:val="lt-LT"/>
              </w:rPr>
              <w:t xml:space="preserve"> </w:t>
            </w:r>
            <w:r w:rsidRPr="00630A39">
              <w:rPr>
                <w:sz w:val="24"/>
                <w:lang w:val="lt-LT"/>
              </w:rPr>
              <w:t>mm</w:t>
            </w:r>
            <w:r w:rsidRPr="00630A39">
              <w:rPr>
                <w:spacing w:val="-3"/>
                <w:sz w:val="24"/>
                <w:lang w:val="lt-LT"/>
              </w:rPr>
              <w:t xml:space="preserve"> </w:t>
            </w:r>
            <w:r w:rsidRPr="00630A39">
              <w:rPr>
                <w:sz w:val="24"/>
                <w:lang w:val="lt-LT"/>
              </w:rPr>
              <w:t>vamzdžio</w:t>
            </w:r>
            <w:r w:rsidRPr="00630A39">
              <w:rPr>
                <w:spacing w:val="-3"/>
                <w:sz w:val="24"/>
                <w:lang w:val="lt-LT"/>
              </w:rPr>
              <w:t xml:space="preserve"> </w:t>
            </w:r>
            <w:r w:rsidRPr="00630A39">
              <w:rPr>
                <w:sz w:val="24"/>
                <w:lang w:val="lt-LT"/>
              </w:rPr>
              <w:t>matuoklis</w:t>
            </w:r>
          </w:p>
        </w:tc>
        <w:tc>
          <w:tcPr>
            <w:tcW w:w="1238" w:type="pct"/>
          </w:tcPr>
          <w:p w14:paraId="5D3D7749" w14:textId="77777777" w:rsidR="005D7F12" w:rsidRPr="00630A39" w:rsidRDefault="005D7F12" w:rsidP="005D7F12">
            <w:pPr>
              <w:pStyle w:val="TableParagraph"/>
              <w:spacing w:line="256" w:lineRule="exact"/>
              <w:ind w:left="109"/>
              <w:rPr>
                <w:sz w:val="24"/>
                <w:lang w:val="lt-LT"/>
              </w:rPr>
            </w:pPr>
            <w:r w:rsidRPr="00630A39">
              <w:rPr>
                <w:sz w:val="24"/>
                <w:lang w:val="lt-LT"/>
              </w:rPr>
              <w:t>Geradheitslehre</w:t>
            </w:r>
            <w:r w:rsidRPr="00630A39">
              <w:rPr>
                <w:spacing w:val="-6"/>
                <w:sz w:val="24"/>
                <w:lang w:val="lt-LT"/>
              </w:rPr>
              <w:t xml:space="preserve"> </w:t>
            </w:r>
            <w:r w:rsidRPr="00630A39">
              <w:rPr>
                <w:sz w:val="24"/>
                <w:lang w:val="lt-LT"/>
              </w:rPr>
              <w:t>60mm</w:t>
            </w:r>
            <w:r w:rsidRPr="00630A39">
              <w:rPr>
                <w:spacing w:val="-4"/>
                <w:sz w:val="24"/>
                <w:lang w:val="lt-LT"/>
              </w:rPr>
              <w:t xml:space="preserve"> </w:t>
            </w:r>
            <w:r w:rsidRPr="00630A39">
              <w:rPr>
                <w:sz w:val="24"/>
                <w:lang w:val="lt-LT"/>
              </w:rPr>
              <w:t>Barrel</w:t>
            </w:r>
            <w:r w:rsidRPr="00630A39">
              <w:rPr>
                <w:spacing w:val="-6"/>
                <w:sz w:val="24"/>
                <w:lang w:val="lt-LT"/>
              </w:rPr>
              <w:t xml:space="preserve"> </w:t>
            </w:r>
            <w:r w:rsidRPr="00630A39">
              <w:rPr>
                <w:sz w:val="24"/>
                <w:lang w:val="lt-LT"/>
              </w:rPr>
              <w:t>gauge</w:t>
            </w:r>
          </w:p>
        </w:tc>
        <w:tc>
          <w:tcPr>
            <w:tcW w:w="838" w:type="pct"/>
          </w:tcPr>
          <w:p w14:paraId="1A1624FB" w14:textId="77777777" w:rsidR="005D7F12" w:rsidRPr="00630A39" w:rsidRDefault="005D7F12" w:rsidP="005D7F12">
            <w:pPr>
              <w:pStyle w:val="TableParagraph"/>
              <w:spacing w:line="256" w:lineRule="exact"/>
              <w:ind w:left="176" w:right="163"/>
              <w:rPr>
                <w:sz w:val="24"/>
                <w:lang w:val="lt-LT"/>
              </w:rPr>
            </w:pPr>
            <w:r w:rsidRPr="00630A39">
              <w:rPr>
                <w:sz w:val="24"/>
                <w:lang w:val="lt-LT"/>
              </w:rPr>
              <w:t>4933-41-000-8239</w:t>
            </w:r>
          </w:p>
        </w:tc>
        <w:tc>
          <w:tcPr>
            <w:tcW w:w="1348" w:type="pct"/>
          </w:tcPr>
          <w:p w14:paraId="5E957584" w14:textId="77777777" w:rsidR="005D7F12" w:rsidRPr="00630A39" w:rsidRDefault="005D7F12" w:rsidP="005D7F12">
            <w:pPr>
              <w:pStyle w:val="TableParagraph"/>
              <w:spacing w:line="256" w:lineRule="exact"/>
              <w:ind w:right="360"/>
              <w:jc w:val="right"/>
              <w:rPr>
                <w:sz w:val="24"/>
                <w:lang w:val="lt-LT"/>
              </w:rPr>
            </w:pPr>
            <w:r w:rsidRPr="00630A39">
              <w:rPr>
                <w:sz w:val="24"/>
                <w:lang w:val="lt-LT"/>
              </w:rPr>
              <w:t>572.45.00.500</w:t>
            </w:r>
          </w:p>
        </w:tc>
      </w:tr>
      <w:tr w:rsidR="005D7F12" w:rsidRPr="00630A39" w14:paraId="08096A09" w14:textId="77777777" w:rsidTr="005D7F12">
        <w:trPr>
          <w:trHeight w:val="275"/>
        </w:trPr>
        <w:tc>
          <w:tcPr>
            <w:tcW w:w="467" w:type="pct"/>
          </w:tcPr>
          <w:p w14:paraId="2F19B886" w14:textId="77777777" w:rsidR="005D7F12" w:rsidRPr="00630A39" w:rsidRDefault="005D7F12" w:rsidP="005D7F12">
            <w:pPr>
              <w:pStyle w:val="TableParagraph"/>
              <w:spacing w:line="256" w:lineRule="exact"/>
              <w:ind w:left="120" w:right="106"/>
              <w:rPr>
                <w:sz w:val="24"/>
                <w:lang w:val="lt-LT"/>
              </w:rPr>
            </w:pPr>
            <w:r w:rsidRPr="00630A39">
              <w:rPr>
                <w:sz w:val="24"/>
                <w:lang w:val="lt-LT"/>
              </w:rPr>
              <w:t>2.1.6.</w:t>
            </w:r>
          </w:p>
        </w:tc>
        <w:tc>
          <w:tcPr>
            <w:tcW w:w="1109" w:type="pct"/>
          </w:tcPr>
          <w:p w14:paraId="08C8C5B3" w14:textId="77777777" w:rsidR="005D7F12" w:rsidRPr="00630A39" w:rsidRDefault="005D7F12" w:rsidP="005D7F12">
            <w:pPr>
              <w:pStyle w:val="TableParagraph"/>
              <w:spacing w:line="256" w:lineRule="exact"/>
              <w:ind w:left="109"/>
              <w:rPr>
                <w:sz w:val="24"/>
                <w:lang w:val="lt-LT"/>
              </w:rPr>
            </w:pPr>
            <w:r w:rsidRPr="00630A39">
              <w:rPr>
                <w:sz w:val="24"/>
                <w:lang w:val="lt-LT"/>
              </w:rPr>
              <w:t>60</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kreipiamasis</w:t>
            </w:r>
            <w:r w:rsidRPr="00630A39">
              <w:rPr>
                <w:spacing w:val="-2"/>
                <w:sz w:val="24"/>
                <w:lang w:val="lt-LT"/>
              </w:rPr>
              <w:t xml:space="preserve"> </w:t>
            </w:r>
            <w:r w:rsidRPr="00630A39">
              <w:rPr>
                <w:sz w:val="24"/>
                <w:lang w:val="lt-LT"/>
              </w:rPr>
              <w:t>žiedas</w:t>
            </w:r>
          </w:p>
        </w:tc>
        <w:tc>
          <w:tcPr>
            <w:tcW w:w="1238" w:type="pct"/>
          </w:tcPr>
          <w:p w14:paraId="19550F6A" w14:textId="77777777" w:rsidR="005D7F12" w:rsidRPr="00630A39" w:rsidRDefault="005D7F12" w:rsidP="005D7F12">
            <w:pPr>
              <w:pStyle w:val="TableParagraph"/>
              <w:spacing w:line="256" w:lineRule="exact"/>
              <w:ind w:left="109"/>
              <w:rPr>
                <w:sz w:val="24"/>
                <w:lang w:val="lt-LT"/>
              </w:rPr>
            </w:pPr>
            <w:r w:rsidRPr="00630A39">
              <w:rPr>
                <w:sz w:val="24"/>
                <w:lang w:val="lt-LT"/>
              </w:rPr>
              <w:t>Führungsring</w:t>
            </w:r>
            <w:r w:rsidRPr="00630A39">
              <w:rPr>
                <w:spacing w:val="-4"/>
                <w:sz w:val="24"/>
                <w:lang w:val="lt-LT"/>
              </w:rPr>
              <w:t xml:space="preserve"> </w:t>
            </w:r>
            <w:r w:rsidRPr="00630A39">
              <w:rPr>
                <w:sz w:val="24"/>
                <w:lang w:val="lt-LT"/>
              </w:rPr>
              <w:t>1</w:t>
            </w:r>
            <w:r w:rsidRPr="00630A39">
              <w:rPr>
                <w:spacing w:val="-3"/>
                <w:sz w:val="24"/>
                <w:lang w:val="lt-LT"/>
              </w:rPr>
              <w:t xml:space="preserve"> </w:t>
            </w:r>
            <w:r w:rsidRPr="00630A39">
              <w:rPr>
                <w:sz w:val="24"/>
                <w:lang w:val="lt-LT"/>
              </w:rPr>
              <w:t>60mm</w:t>
            </w:r>
            <w:r w:rsidRPr="00630A39">
              <w:rPr>
                <w:spacing w:val="-3"/>
                <w:sz w:val="24"/>
                <w:lang w:val="lt-LT"/>
              </w:rPr>
              <w:t xml:space="preserve"> </w:t>
            </w:r>
            <w:r w:rsidRPr="00630A39">
              <w:rPr>
                <w:sz w:val="24"/>
                <w:lang w:val="lt-LT"/>
              </w:rPr>
              <w:t>Guide</w:t>
            </w:r>
            <w:r w:rsidRPr="00630A39">
              <w:rPr>
                <w:spacing w:val="-4"/>
                <w:sz w:val="24"/>
                <w:lang w:val="lt-LT"/>
              </w:rPr>
              <w:t xml:space="preserve"> </w:t>
            </w:r>
            <w:r w:rsidRPr="00630A39">
              <w:rPr>
                <w:sz w:val="24"/>
                <w:lang w:val="lt-LT"/>
              </w:rPr>
              <w:t>ring</w:t>
            </w:r>
          </w:p>
        </w:tc>
        <w:tc>
          <w:tcPr>
            <w:tcW w:w="838" w:type="pct"/>
          </w:tcPr>
          <w:p w14:paraId="6F3D0F80" w14:textId="77777777" w:rsidR="005D7F12" w:rsidRPr="00630A39" w:rsidRDefault="005D7F12" w:rsidP="005D7F12">
            <w:pPr>
              <w:pStyle w:val="TableParagraph"/>
              <w:spacing w:line="256" w:lineRule="exact"/>
              <w:ind w:left="176" w:right="163"/>
              <w:rPr>
                <w:sz w:val="24"/>
                <w:lang w:val="lt-LT"/>
              </w:rPr>
            </w:pPr>
            <w:r w:rsidRPr="00630A39">
              <w:rPr>
                <w:sz w:val="24"/>
                <w:lang w:val="lt-LT"/>
              </w:rPr>
              <w:t>5365-41-001-6873</w:t>
            </w:r>
          </w:p>
        </w:tc>
        <w:tc>
          <w:tcPr>
            <w:tcW w:w="1348" w:type="pct"/>
          </w:tcPr>
          <w:p w14:paraId="148891F8" w14:textId="77777777" w:rsidR="005D7F12" w:rsidRPr="00630A39" w:rsidRDefault="005D7F12" w:rsidP="005D7F12">
            <w:pPr>
              <w:pStyle w:val="TableParagraph"/>
              <w:spacing w:line="256" w:lineRule="exact"/>
              <w:ind w:right="360"/>
              <w:jc w:val="right"/>
              <w:rPr>
                <w:sz w:val="24"/>
                <w:lang w:val="lt-LT"/>
              </w:rPr>
            </w:pPr>
            <w:r w:rsidRPr="00630A39">
              <w:rPr>
                <w:sz w:val="24"/>
                <w:lang w:val="lt-LT"/>
              </w:rPr>
              <w:t>590.80.00.596</w:t>
            </w:r>
          </w:p>
        </w:tc>
      </w:tr>
      <w:tr w:rsidR="005D7F12" w:rsidRPr="00630A39" w14:paraId="3C8D6DF6" w14:textId="77777777" w:rsidTr="005D7F12">
        <w:trPr>
          <w:trHeight w:val="552"/>
        </w:trPr>
        <w:tc>
          <w:tcPr>
            <w:tcW w:w="467" w:type="pct"/>
          </w:tcPr>
          <w:p w14:paraId="6C35A36C" w14:textId="77777777" w:rsidR="005D7F12" w:rsidRPr="00630A39" w:rsidRDefault="005D7F12" w:rsidP="005D7F12">
            <w:pPr>
              <w:pStyle w:val="TableParagraph"/>
              <w:ind w:left="120" w:right="106"/>
              <w:rPr>
                <w:sz w:val="24"/>
                <w:lang w:val="lt-LT"/>
              </w:rPr>
            </w:pPr>
            <w:r w:rsidRPr="00630A39">
              <w:rPr>
                <w:sz w:val="24"/>
                <w:lang w:val="lt-LT"/>
              </w:rPr>
              <w:t>2.1.7.</w:t>
            </w:r>
          </w:p>
        </w:tc>
        <w:tc>
          <w:tcPr>
            <w:tcW w:w="1109" w:type="pct"/>
          </w:tcPr>
          <w:p w14:paraId="60CB635D" w14:textId="77777777" w:rsidR="005D7F12" w:rsidRPr="00630A39" w:rsidRDefault="005D7F12" w:rsidP="005D7F12">
            <w:pPr>
              <w:pStyle w:val="TableParagraph"/>
              <w:spacing w:line="270" w:lineRule="atLeast"/>
              <w:ind w:left="109"/>
              <w:rPr>
                <w:sz w:val="24"/>
                <w:lang w:val="lt-LT"/>
              </w:rPr>
            </w:pPr>
            <w:r w:rsidRPr="00630A39">
              <w:rPr>
                <w:sz w:val="24"/>
                <w:lang w:val="lt-LT"/>
              </w:rPr>
              <w:t>XT3PG</w:t>
            </w:r>
            <w:r w:rsidRPr="00630A39">
              <w:rPr>
                <w:spacing w:val="-11"/>
                <w:sz w:val="24"/>
                <w:lang w:val="lt-LT"/>
              </w:rPr>
              <w:t xml:space="preserve"> </w:t>
            </w:r>
            <w:r w:rsidRPr="00630A39">
              <w:rPr>
                <w:sz w:val="24"/>
                <w:lang w:val="lt-LT"/>
              </w:rPr>
              <w:t>skaitmeninis</w:t>
            </w:r>
            <w:r w:rsidRPr="00630A39">
              <w:rPr>
                <w:spacing w:val="-11"/>
                <w:sz w:val="24"/>
                <w:lang w:val="lt-LT"/>
              </w:rPr>
              <w:t xml:space="preserve"> </w:t>
            </w:r>
            <w:r w:rsidRPr="00630A39">
              <w:rPr>
                <w:sz w:val="24"/>
                <w:lang w:val="lt-LT"/>
              </w:rPr>
              <w:t>matavimo</w:t>
            </w:r>
            <w:r w:rsidRPr="00630A39">
              <w:rPr>
                <w:spacing w:val="-57"/>
                <w:sz w:val="24"/>
                <w:lang w:val="lt-LT"/>
              </w:rPr>
              <w:t xml:space="preserve"> </w:t>
            </w:r>
            <w:r w:rsidRPr="00630A39">
              <w:rPr>
                <w:sz w:val="24"/>
                <w:lang w:val="lt-LT"/>
              </w:rPr>
              <w:t>įrankis</w:t>
            </w:r>
          </w:p>
        </w:tc>
        <w:tc>
          <w:tcPr>
            <w:tcW w:w="1238" w:type="pct"/>
          </w:tcPr>
          <w:p w14:paraId="75AFCDCF" w14:textId="77777777" w:rsidR="005D7F12" w:rsidRPr="00630A39" w:rsidRDefault="005D7F12" w:rsidP="005D7F12">
            <w:pPr>
              <w:pStyle w:val="TableParagraph"/>
              <w:spacing w:before="11"/>
              <w:rPr>
                <w:b/>
                <w:sz w:val="23"/>
                <w:lang w:val="lt-LT"/>
              </w:rPr>
            </w:pPr>
          </w:p>
          <w:p w14:paraId="74777508" w14:textId="77777777" w:rsidR="005D7F12" w:rsidRPr="00630A39" w:rsidRDefault="005D7F12" w:rsidP="005D7F12">
            <w:pPr>
              <w:pStyle w:val="TableParagraph"/>
              <w:spacing w:line="256" w:lineRule="exact"/>
              <w:ind w:left="109"/>
              <w:rPr>
                <w:sz w:val="24"/>
                <w:lang w:val="lt-LT"/>
              </w:rPr>
            </w:pPr>
            <w:r w:rsidRPr="00630A39">
              <w:rPr>
                <w:sz w:val="24"/>
                <w:lang w:val="lt-LT"/>
              </w:rPr>
              <w:t>Bowers-Mess-Pistole</w:t>
            </w:r>
            <w:r w:rsidRPr="00630A39">
              <w:rPr>
                <w:spacing w:val="-8"/>
                <w:sz w:val="24"/>
                <w:lang w:val="lt-LT"/>
              </w:rPr>
              <w:t xml:space="preserve"> </w:t>
            </w:r>
            <w:r w:rsidRPr="00630A39">
              <w:rPr>
                <w:sz w:val="24"/>
                <w:lang w:val="lt-LT"/>
              </w:rPr>
              <w:t>XT3PG</w:t>
            </w:r>
            <w:r w:rsidRPr="00630A39">
              <w:rPr>
                <w:spacing w:val="-8"/>
                <w:sz w:val="24"/>
                <w:lang w:val="lt-LT"/>
              </w:rPr>
              <w:t xml:space="preserve"> </w:t>
            </w:r>
            <w:r w:rsidRPr="00630A39">
              <w:rPr>
                <w:sz w:val="24"/>
                <w:lang w:val="lt-LT"/>
              </w:rPr>
              <w:t>Digital</w:t>
            </w:r>
            <w:r w:rsidRPr="00630A39">
              <w:rPr>
                <w:spacing w:val="-8"/>
                <w:sz w:val="24"/>
                <w:lang w:val="lt-LT"/>
              </w:rPr>
              <w:t xml:space="preserve"> </w:t>
            </w:r>
            <w:r w:rsidRPr="00630A39">
              <w:rPr>
                <w:sz w:val="24"/>
                <w:lang w:val="lt-LT"/>
              </w:rPr>
              <w:t>measuring</w:t>
            </w:r>
            <w:r w:rsidRPr="00630A39">
              <w:rPr>
                <w:spacing w:val="-7"/>
                <w:sz w:val="24"/>
                <w:lang w:val="lt-LT"/>
              </w:rPr>
              <w:t xml:space="preserve"> </w:t>
            </w:r>
            <w:r w:rsidRPr="00630A39">
              <w:rPr>
                <w:sz w:val="24"/>
                <w:lang w:val="lt-LT"/>
              </w:rPr>
              <w:t>device</w:t>
            </w:r>
          </w:p>
        </w:tc>
        <w:tc>
          <w:tcPr>
            <w:tcW w:w="838" w:type="pct"/>
          </w:tcPr>
          <w:p w14:paraId="25D1B768" w14:textId="77777777" w:rsidR="005D7F12" w:rsidRPr="00630A39" w:rsidRDefault="005D7F12" w:rsidP="005D7F12">
            <w:pPr>
              <w:pStyle w:val="TableParagraph"/>
              <w:spacing w:before="11"/>
              <w:rPr>
                <w:b/>
                <w:sz w:val="23"/>
                <w:lang w:val="lt-LT"/>
              </w:rPr>
            </w:pPr>
          </w:p>
          <w:p w14:paraId="7975E23A" w14:textId="77777777" w:rsidR="005D7F12" w:rsidRPr="00630A39" w:rsidRDefault="005D7F12" w:rsidP="005D7F12">
            <w:pPr>
              <w:pStyle w:val="TableParagraph"/>
              <w:spacing w:line="256" w:lineRule="exact"/>
              <w:ind w:left="176" w:right="163"/>
              <w:rPr>
                <w:sz w:val="24"/>
                <w:lang w:val="lt-LT"/>
              </w:rPr>
            </w:pPr>
            <w:r w:rsidRPr="00630A39">
              <w:rPr>
                <w:sz w:val="24"/>
                <w:lang w:val="lt-LT"/>
              </w:rPr>
              <w:t>5280-41-000-8254 B</w:t>
            </w:r>
          </w:p>
        </w:tc>
        <w:tc>
          <w:tcPr>
            <w:tcW w:w="1348" w:type="pct"/>
          </w:tcPr>
          <w:p w14:paraId="3A74B5EB" w14:textId="77777777" w:rsidR="005D7F12" w:rsidRPr="00630A39" w:rsidRDefault="005D7F12" w:rsidP="005D7F12">
            <w:pPr>
              <w:pStyle w:val="TableParagraph"/>
              <w:spacing w:before="11"/>
              <w:rPr>
                <w:b/>
                <w:sz w:val="23"/>
                <w:lang w:val="lt-LT"/>
              </w:rPr>
            </w:pPr>
          </w:p>
          <w:p w14:paraId="2A73D31C" w14:textId="77777777" w:rsidR="005D7F12" w:rsidRPr="00630A39" w:rsidRDefault="005D7F12" w:rsidP="005D7F12">
            <w:pPr>
              <w:pStyle w:val="TableParagraph"/>
              <w:spacing w:line="256" w:lineRule="exact"/>
              <w:ind w:right="360"/>
              <w:jc w:val="right"/>
              <w:rPr>
                <w:sz w:val="24"/>
                <w:lang w:val="lt-LT"/>
              </w:rPr>
            </w:pPr>
            <w:r w:rsidRPr="00630A39">
              <w:rPr>
                <w:sz w:val="24"/>
                <w:lang w:val="lt-LT"/>
              </w:rPr>
              <w:t>590.80.00.601</w:t>
            </w:r>
          </w:p>
        </w:tc>
      </w:tr>
      <w:tr w:rsidR="005D7F12" w:rsidRPr="00630A39" w14:paraId="129B9EC0" w14:textId="77777777" w:rsidTr="005D7F12">
        <w:trPr>
          <w:trHeight w:val="551"/>
        </w:trPr>
        <w:tc>
          <w:tcPr>
            <w:tcW w:w="467" w:type="pct"/>
          </w:tcPr>
          <w:p w14:paraId="18C04917" w14:textId="77777777" w:rsidR="005D7F12" w:rsidRPr="00630A39" w:rsidRDefault="005D7F12" w:rsidP="005D7F12">
            <w:pPr>
              <w:pStyle w:val="TableParagraph"/>
              <w:ind w:left="120" w:right="106"/>
              <w:rPr>
                <w:sz w:val="24"/>
                <w:lang w:val="lt-LT"/>
              </w:rPr>
            </w:pPr>
            <w:r w:rsidRPr="00630A39">
              <w:rPr>
                <w:sz w:val="24"/>
                <w:lang w:val="lt-LT"/>
              </w:rPr>
              <w:t>2.1.8.</w:t>
            </w:r>
          </w:p>
        </w:tc>
        <w:tc>
          <w:tcPr>
            <w:tcW w:w="1109" w:type="pct"/>
          </w:tcPr>
          <w:p w14:paraId="23C0BF37" w14:textId="77777777" w:rsidR="005D7F12" w:rsidRPr="00630A39" w:rsidRDefault="005D7F12" w:rsidP="005D7F12">
            <w:pPr>
              <w:pStyle w:val="TableParagraph"/>
              <w:spacing w:line="270" w:lineRule="atLeast"/>
              <w:ind w:left="109" w:right="663"/>
              <w:rPr>
                <w:sz w:val="24"/>
                <w:lang w:val="lt-LT"/>
              </w:rPr>
            </w:pPr>
            <w:r w:rsidRPr="00630A39">
              <w:rPr>
                <w:sz w:val="24"/>
                <w:lang w:val="lt-LT"/>
              </w:rPr>
              <w:t>MB</w:t>
            </w:r>
            <w:r w:rsidRPr="00630A39">
              <w:rPr>
                <w:spacing w:val="-7"/>
                <w:sz w:val="24"/>
                <w:lang w:val="lt-LT"/>
              </w:rPr>
              <w:t xml:space="preserve"> </w:t>
            </w:r>
            <w:r w:rsidRPr="00630A39">
              <w:rPr>
                <w:sz w:val="24"/>
                <w:lang w:val="lt-LT"/>
              </w:rPr>
              <w:t>50-65</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dviejų</w:t>
            </w:r>
            <w:r w:rsidRPr="00630A39">
              <w:rPr>
                <w:spacing w:val="-6"/>
                <w:sz w:val="24"/>
                <w:lang w:val="lt-LT"/>
              </w:rPr>
              <w:t xml:space="preserve"> </w:t>
            </w:r>
            <w:r w:rsidRPr="00630A39">
              <w:rPr>
                <w:sz w:val="24"/>
                <w:lang w:val="lt-LT"/>
              </w:rPr>
              <w:t>taškų</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matavimo</w:t>
            </w:r>
            <w:r w:rsidRPr="00630A39">
              <w:rPr>
                <w:spacing w:val="-2"/>
                <w:sz w:val="24"/>
                <w:lang w:val="lt-LT"/>
              </w:rPr>
              <w:t xml:space="preserve"> </w:t>
            </w:r>
            <w:r w:rsidRPr="00630A39">
              <w:rPr>
                <w:sz w:val="24"/>
                <w:lang w:val="lt-LT"/>
              </w:rPr>
              <w:t>galvutė</w:t>
            </w:r>
          </w:p>
        </w:tc>
        <w:tc>
          <w:tcPr>
            <w:tcW w:w="1238" w:type="pct"/>
          </w:tcPr>
          <w:p w14:paraId="34745BE0" w14:textId="77777777" w:rsidR="005D7F12" w:rsidRPr="00630A39" w:rsidRDefault="005D7F12" w:rsidP="005D7F12">
            <w:pPr>
              <w:pStyle w:val="TableParagraph"/>
              <w:spacing w:line="270" w:lineRule="atLeast"/>
              <w:ind w:left="109" w:right="1057"/>
              <w:rPr>
                <w:sz w:val="24"/>
                <w:lang w:val="lt-LT"/>
              </w:rPr>
            </w:pPr>
            <w:r w:rsidRPr="00630A39">
              <w:rPr>
                <w:sz w:val="24"/>
                <w:lang w:val="lt-LT"/>
              </w:rPr>
              <w:t>Bowers-2-Punkt-Messkopf</w:t>
            </w:r>
            <w:r w:rsidRPr="00630A39">
              <w:rPr>
                <w:spacing w:val="-8"/>
                <w:sz w:val="24"/>
                <w:lang w:val="lt-LT"/>
              </w:rPr>
              <w:t xml:space="preserve"> </w:t>
            </w:r>
            <w:r w:rsidRPr="00630A39">
              <w:rPr>
                <w:sz w:val="24"/>
                <w:lang w:val="lt-LT"/>
              </w:rPr>
              <w:t>MB</w:t>
            </w:r>
            <w:r w:rsidRPr="00630A39">
              <w:rPr>
                <w:spacing w:val="-8"/>
                <w:sz w:val="24"/>
                <w:lang w:val="lt-LT"/>
              </w:rPr>
              <w:t xml:space="preserve"> </w:t>
            </w:r>
            <w:r w:rsidRPr="00630A39">
              <w:rPr>
                <w:sz w:val="24"/>
                <w:lang w:val="lt-LT"/>
              </w:rPr>
              <w:t>50-65mm</w:t>
            </w:r>
            <w:r w:rsidRPr="00630A39">
              <w:rPr>
                <w:spacing w:val="-8"/>
                <w:sz w:val="24"/>
                <w:lang w:val="lt-LT"/>
              </w:rPr>
              <w:t xml:space="preserve"> </w:t>
            </w:r>
            <w:r w:rsidRPr="00630A39">
              <w:rPr>
                <w:sz w:val="24"/>
                <w:lang w:val="lt-LT"/>
              </w:rPr>
              <w:t>2-point</w:t>
            </w:r>
            <w:r w:rsidRPr="00630A39">
              <w:rPr>
                <w:spacing w:val="-57"/>
                <w:sz w:val="24"/>
                <w:lang w:val="lt-LT"/>
              </w:rPr>
              <w:t xml:space="preserve"> </w:t>
            </w:r>
            <w:r w:rsidRPr="00630A39">
              <w:rPr>
                <w:sz w:val="24"/>
                <w:lang w:val="lt-LT"/>
              </w:rPr>
              <w:t>measuring</w:t>
            </w:r>
            <w:r w:rsidRPr="00630A39">
              <w:rPr>
                <w:spacing w:val="-2"/>
                <w:sz w:val="24"/>
                <w:lang w:val="lt-LT"/>
              </w:rPr>
              <w:t xml:space="preserve"> </w:t>
            </w:r>
            <w:r w:rsidRPr="00630A39">
              <w:rPr>
                <w:sz w:val="24"/>
                <w:lang w:val="lt-LT"/>
              </w:rPr>
              <w:t>head</w:t>
            </w:r>
          </w:p>
        </w:tc>
        <w:tc>
          <w:tcPr>
            <w:tcW w:w="838" w:type="pct"/>
          </w:tcPr>
          <w:p w14:paraId="6EF5715F" w14:textId="77777777" w:rsidR="005D7F12" w:rsidRPr="00630A39" w:rsidRDefault="005D7F12" w:rsidP="005D7F12">
            <w:pPr>
              <w:pStyle w:val="TableParagraph"/>
              <w:spacing w:before="138"/>
              <w:ind w:left="176" w:right="163"/>
              <w:rPr>
                <w:sz w:val="24"/>
                <w:lang w:val="lt-LT"/>
              </w:rPr>
            </w:pPr>
            <w:r w:rsidRPr="00630A39">
              <w:rPr>
                <w:sz w:val="24"/>
                <w:lang w:val="lt-LT"/>
              </w:rPr>
              <w:t>5280-41-000-8353</w:t>
            </w:r>
          </w:p>
        </w:tc>
        <w:tc>
          <w:tcPr>
            <w:tcW w:w="1348" w:type="pct"/>
          </w:tcPr>
          <w:p w14:paraId="590B30E9" w14:textId="77777777" w:rsidR="005D7F12" w:rsidRPr="00630A39" w:rsidRDefault="005D7F12" w:rsidP="005D7F12">
            <w:pPr>
              <w:pStyle w:val="TableParagraph"/>
              <w:spacing w:before="138"/>
              <w:ind w:right="360"/>
              <w:jc w:val="right"/>
              <w:rPr>
                <w:sz w:val="24"/>
                <w:lang w:val="lt-LT"/>
              </w:rPr>
            </w:pPr>
            <w:r w:rsidRPr="00630A39">
              <w:rPr>
                <w:sz w:val="24"/>
                <w:lang w:val="lt-LT"/>
              </w:rPr>
              <w:t>590.80.00.701</w:t>
            </w:r>
          </w:p>
        </w:tc>
      </w:tr>
      <w:tr w:rsidR="005D7F12" w:rsidRPr="00630A39" w14:paraId="325199AC" w14:textId="77777777" w:rsidTr="005D7F12">
        <w:trPr>
          <w:trHeight w:val="552"/>
        </w:trPr>
        <w:tc>
          <w:tcPr>
            <w:tcW w:w="467" w:type="pct"/>
          </w:tcPr>
          <w:p w14:paraId="7725F10E" w14:textId="77777777" w:rsidR="005D7F12" w:rsidRPr="00630A39" w:rsidRDefault="005D7F12" w:rsidP="005D7F12">
            <w:pPr>
              <w:pStyle w:val="TableParagraph"/>
              <w:ind w:left="120" w:right="106"/>
              <w:rPr>
                <w:sz w:val="24"/>
                <w:lang w:val="lt-LT"/>
              </w:rPr>
            </w:pPr>
            <w:r w:rsidRPr="00630A39">
              <w:rPr>
                <w:sz w:val="24"/>
                <w:lang w:val="lt-LT"/>
              </w:rPr>
              <w:t>2.1.9.</w:t>
            </w:r>
          </w:p>
        </w:tc>
        <w:tc>
          <w:tcPr>
            <w:tcW w:w="1109" w:type="pct"/>
          </w:tcPr>
          <w:p w14:paraId="059DA6F7" w14:textId="77777777" w:rsidR="005D7F12" w:rsidRPr="00630A39" w:rsidRDefault="005D7F12" w:rsidP="005D7F12">
            <w:pPr>
              <w:pStyle w:val="TableParagraph"/>
              <w:spacing w:line="270" w:lineRule="atLeast"/>
              <w:ind w:left="109" w:right="391"/>
              <w:rPr>
                <w:sz w:val="24"/>
                <w:lang w:val="lt-LT"/>
              </w:rPr>
            </w:pPr>
            <w:r w:rsidRPr="00630A39">
              <w:rPr>
                <w:sz w:val="24"/>
                <w:lang w:val="lt-LT"/>
              </w:rPr>
              <w:t>50-65</w:t>
            </w:r>
            <w:r>
              <w:rPr>
                <w:sz w:val="24"/>
                <w:lang w:val="lt-LT"/>
              </w:rPr>
              <w:t xml:space="preserve"> </w:t>
            </w:r>
            <w:r w:rsidRPr="00630A39">
              <w:rPr>
                <w:sz w:val="24"/>
                <w:lang w:val="lt-LT"/>
              </w:rPr>
              <w:t>mm</w:t>
            </w:r>
            <w:r w:rsidRPr="00630A39">
              <w:rPr>
                <w:spacing w:val="-9"/>
                <w:sz w:val="24"/>
                <w:lang w:val="lt-LT"/>
              </w:rPr>
              <w:t xml:space="preserve"> </w:t>
            </w:r>
            <w:r w:rsidRPr="00630A39">
              <w:rPr>
                <w:sz w:val="24"/>
                <w:lang w:val="lt-LT"/>
              </w:rPr>
              <w:t>kreipiamasis</w:t>
            </w:r>
            <w:r w:rsidRPr="00630A39">
              <w:rPr>
                <w:spacing w:val="-9"/>
                <w:sz w:val="24"/>
                <w:lang w:val="lt-LT"/>
              </w:rPr>
              <w:t xml:space="preserve"> </w:t>
            </w:r>
            <w:r w:rsidRPr="00630A39">
              <w:rPr>
                <w:sz w:val="24"/>
                <w:lang w:val="lt-LT"/>
              </w:rPr>
              <w:t>žiedas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matavimo</w:t>
            </w:r>
            <w:r w:rsidRPr="00630A39">
              <w:rPr>
                <w:spacing w:val="-2"/>
                <w:sz w:val="24"/>
                <w:lang w:val="lt-LT"/>
              </w:rPr>
              <w:t xml:space="preserve"> </w:t>
            </w:r>
            <w:r w:rsidRPr="00630A39">
              <w:rPr>
                <w:sz w:val="24"/>
                <w:lang w:val="lt-LT"/>
              </w:rPr>
              <w:t>galvutei</w:t>
            </w:r>
          </w:p>
        </w:tc>
        <w:tc>
          <w:tcPr>
            <w:tcW w:w="1238" w:type="pct"/>
          </w:tcPr>
          <w:p w14:paraId="0C1B1565" w14:textId="77777777" w:rsidR="005D7F12" w:rsidRPr="00630A39" w:rsidRDefault="005D7F12" w:rsidP="005D7F12">
            <w:pPr>
              <w:pStyle w:val="TableParagraph"/>
              <w:spacing w:line="270" w:lineRule="atLeast"/>
              <w:ind w:left="109"/>
              <w:rPr>
                <w:sz w:val="24"/>
                <w:lang w:val="lt-LT"/>
              </w:rPr>
            </w:pPr>
            <w:r w:rsidRPr="00630A39">
              <w:rPr>
                <w:sz w:val="24"/>
                <w:lang w:val="lt-LT"/>
              </w:rPr>
              <w:t>Führungsring</w:t>
            </w:r>
            <w:r w:rsidRPr="00630A39">
              <w:rPr>
                <w:spacing w:val="-5"/>
                <w:sz w:val="24"/>
                <w:lang w:val="lt-LT"/>
              </w:rPr>
              <w:t xml:space="preserve"> </w:t>
            </w:r>
            <w:r w:rsidRPr="00630A39">
              <w:rPr>
                <w:sz w:val="24"/>
                <w:lang w:val="lt-LT"/>
              </w:rPr>
              <w:t>für</w:t>
            </w:r>
            <w:r w:rsidRPr="00630A39">
              <w:rPr>
                <w:spacing w:val="-3"/>
                <w:sz w:val="24"/>
                <w:lang w:val="lt-LT"/>
              </w:rPr>
              <w:t xml:space="preserve"> </w:t>
            </w:r>
            <w:r w:rsidRPr="00630A39">
              <w:rPr>
                <w:sz w:val="24"/>
                <w:lang w:val="lt-LT"/>
              </w:rPr>
              <w:t>Messkopf</w:t>
            </w:r>
            <w:r w:rsidRPr="00630A39">
              <w:rPr>
                <w:spacing w:val="-5"/>
                <w:sz w:val="24"/>
                <w:lang w:val="lt-LT"/>
              </w:rPr>
              <w:t xml:space="preserve"> </w:t>
            </w:r>
            <w:r w:rsidRPr="00630A39">
              <w:rPr>
                <w:sz w:val="24"/>
                <w:lang w:val="lt-LT"/>
              </w:rPr>
              <w:t>50-65mm</w:t>
            </w:r>
            <w:r w:rsidRPr="00630A39">
              <w:rPr>
                <w:spacing w:val="-3"/>
                <w:sz w:val="24"/>
                <w:lang w:val="lt-LT"/>
              </w:rPr>
              <w:t xml:space="preserve"> </w:t>
            </w:r>
            <w:r w:rsidRPr="00630A39">
              <w:rPr>
                <w:sz w:val="24"/>
                <w:lang w:val="lt-LT"/>
              </w:rPr>
              <w:t>Guide</w:t>
            </w:r>
            <w:r w:rsidRPr="00630A39">
              <w:rPr>
                <w:spacing w:val="-5"/>
                <w:sz w:val="24"/>
                <w:lang w:val="lt-LT"/>
              </w:rPr>
              <w:t xml:space="preserve"> </w:t>
            </w:r>
            <w:r w:rsidRPr="00630A39">
              <w:rPr>
                <w:sz w:val="24"/>
                <w:lang w:val="lt-LT"/>
              </w:rPr>
              <w:t>ring</w:t>
            </w:r>
            <w:r w:rsidRPr="00630A39">
              <w:rPr>
                <w:spacing w:val="-3"/>
                <w:sz w:val="24"/>
                <w:lang w:val="lt-LT"/>
              </w:rPr>
              <w:t xml:space="preserve"> </w:t>
            </w:r>
            <w:r w:rsidRPr="00630A39">
              <w:rPr>
                <w:sz w:val="24"/>
                <w:lang w:val="lt-LT"/>
              </w:rPr>
              <w:t>for</w:t>
            </w:r>
            <w:r w:rsidRPr="00630A39">
              <w:rPr>
                <w:spacing w:val="-57"/>
                <w:sz w:val="24"/>
                <w:lang w:val="lt-LT"/>
              </w:rPr>
              <w:t xml:space="preserve"> </w:t>
            </w:r>
            <w:r w:rsidRPr="00630A39">
              <w:rPr>
                <w:sz w:val="24"/>
                <w:lang w:val="lt-LT"/>
              </w:rPr>
              <w:t>measuring</w:t>
            </w:r>
            <w:r w:rsidRPr="00630A39">
              <w:rPr>
                <w:spacing w:val="-2"/>
                <w:sz w:val="24"/>
                <w:lang w:val="lt-LT"/>
              </w:rPr>
              <w:t xml:space="preserve"> </w:t>
            </w:r>
            <w:r w:rsidRPr="00630A39">
              <w:rPr>
                <w:sz w:val="24"/>
                <w:lang w:val="lt-LT"/>
              </w:rPr>
              <w:t>head</w:t>
            </w:r>
          </w:p>
        </w:tc>
        <w:tc>
          <w:tcPr>
            <w:tcW w:w="838" w:type="pct"/>
          </w:tcPr>
          <w:p w14:paraId="061077FF" w14:textId="77777777" w:rsidR="005D7F12" w:rsidRPr="00630A39" w:rsidRDefault="005D7F12" w:rsidP="005D7F12">
            <w:pPr>
              <w:pStyle w:val="TableParagraph"/>
              <w:spacing w:before="138"/>
              <w:ind w:left="176" w:right="163"/>
              <w:rPr>
                <w:sz w:val="24"/>
                <w:lang w:val="lt-LT"/>
              </w:rPr>
            </w:pPr>
            <w:r w:rsidRPr="00630A39">
              <w:rPr>
                <w:sz w:val="24"/>
                <w:lang w:val="lt-LT"/>
              </w:rPr>
              <w:t>5365-41-000-8352</w:t>
            </w:r>
          </w:p>
        </w:tc>
        <w:tc>
          <w:tcPr>
            <w:tcW w:w="1348" w:type="pct"/>
          </w:tcPr>
          <w:p w14:paraId="40D81CDF" w14:textId="77777777" w:rsidR="005D7F12" w:rsidRPr="00630A39" w:rsidRDefault="005D7F12" w:rsidP="005D7F12">
            <w:pPr>
              <w:pStyle w:val="TableParagraph"/>
              <w:spacing w:before="138"/>
              <w:ind w:right="360"/>
              <w:jc w:val="right"/>
              <w:rPr>
                <w:sz w:val="24"/>
                <w:lang w:val="lt-LT"/>
              </w:rPr>
            </w:pPr>
            <w:r w:rsidRPr="00630A39">
              <w:rPr>
                <w:sz w:val="24"/>
                <w:lang w:val="lt-LT"/>
              </w:rPr>
              <w:t>590.80.00.801</w:t>
            </w:r>
          </w:p>
        </w:tc>
      </w:tr>
      <w:tr w:rsidR="005D7F12" w:rsidRPr="00630A39" w14:paraId="55130EF6" w14:textId="77777777" w:rsidTr="005D7F12">
        <w:trPr>
          <w:trHeight w:val="552"/>
        </w:trPr>
        <w:tc>
          <w:tcPr>
            <w:tcW w:w="467" w:type="pct"/>
          </w:tcPr>
          <w:p w14:paraId="7F8126DC" w14:textId="77777777" w:rsidR="005D7F12" w:rsidRPr="00630A39" w:rsidRDefault="005D7F12" w:rsidP="005D7F12">
            <w:pPr>
              <w:pStyle w:val="TableParagraph"/>
              <w:spacing w:line="275" w:lineRule="exact"/>
              <w:ind w:left="120" w:right="106"/>
              <w:rPr>
                <w:sz w:val="24"/>
                <w:lang w:val="lt-LT"/>
              </w:rPr>
            </w:pPr>
            <w:r w:rsidRPr="00630A39">
              <w:rPr>
                <w:sz w:val="24"/>
                <w:lang w:val="lt-LT"/>
              </w:rPr>
              <w:t>2.1.10</w:t>
            </w:r>
          </w:p>
          <w:p w14:paraId="18BCBBC9" w14:textId="77777777" w:rsidR="005D7F12" w:rsidRPr="00630A39" w:rsidRDefault="005D7F12" w:rsidP="005D7F12">
            <w:pPr>
              <w:pStyle w:val="TableParagraph"/>
              <w:ind w:left="120" w:right="106"/>
              <w:rPr>
                <w:sz w:val="24"/>
                <w:lang w:val="lt-LT"/>
              </w:rPr>
            </w:pPr>
          </w:p>
        </w:tc>
        <w:tc>
          <w:tcPr>
            <w:tcW w:w="1109" w:type="pct"/>
          </w:tcPr>
          <w:p w14:paraId="1B7CDD39" w14:textId="77777777" w:rsidR="005D7F12" w:rsidRPr="00630A39" w:rsidRDefault="005D7F12" w:rsidP="005D7F12">
            <w:pPr>
              <w:pStyle w:val="TableParagraph"/>
              <w:spacing w:line="270" w:lineRule="atLeast"/>
              <w:ind w:left="109" w:right="391"/>
              <w:rPr>
                <w:sz w:val="24"/>
                <w:lang w:val="lt-LT"/>
              </w:rPr>
            </w:pPr>
            <w:r w:rsidRPr="00630A39">
              <w:rPr>
                <w:sz w:val="24"/>
                <w:lang w:val="lt-LT"/>
              </w:rPr>
              <w:t>1000</w:t>
            </w:r>
            <w:r>
              <w:rPr>
                <w:sz w:val="24"/>
                <w:lang w:val="lt-LT"/>
              </w:rPr>
              <w:t xml:space="preserve"> </w:t>
            </w:r>
            <w:r w:rsidRPr="00630A39">
              <w:rPr>
                <w:sz w:val="24"/>
                <w:lang w:val="lt-LT"/>
              </w:rPr>
              <w:t>mm prailgintuvas</w:t>
            </w:r>
          </w:p>
        </w:tc>
        <w:tc>
          <w:tcPr>
            <w:tcW w:w="1238" w:type="pct"/>
          </w:tcPr>
          <w:p w14:paraId="203F86F6" w14:textId="77777777" w:rsidR="005D7F12" w:rsidRPr="00630A39" w:rsidRDefault="005D7F12" w:rsidP="005D7F12">
            <w:pPr>
              <w:pStyle w:val="TableParagraph"/>
              <w:spacing w:line="270" w:lineRule="atLeast"/>
              <w:ind w:left="109"/>
              <w:rPr>
                <w:sz w:val="24"/>
                <w:lang w:val="lt-LT"/>
              </w:rPr>
            </w:pPr>
            <w:r w:rsidRPr="00630A39">
              <w:rPr>
                <w:sz w:val="24"/>
                <w:lang w:val="lt-LT"/>
              </w:rPr>
              <w:t>Verlängerung</w:t>
            </w:r>
            <w:r w:rsidRPr="00630A39">
              <w:rPr>
                <w:spacing w:val="-7"/>
                <w:sz w:val="24"/>
                <w:lang w:val="lt-LT"/>
              </w:rPr>
              <w:t xml:space="preserve"> </w:t>
            </w:r>
            <w:r w:rsidRPr="00630A39">
              <w:rPr>
                <w:sz w:val="24"/>
                <w:lang w:val="lt-LT"/>
              </w:rPr>
              <w:t>1000mm</w:t>
            </w:r>
            <w:r w:rsidRPr="00630A39">
              <w:rPr>
                <w:spacing w:val="-6"/>
                <w:sz w:val="24"/>
                <w:lang w:val="lt-LT"/>
              </w:rPr>
              <w:t xml:space="preserve"> </w:t>
            </w:r>
            <w:r w:rsidRPr="00630A39">
              <w:rPr>
                <w:sz w:val="24"/>
                <w:lang w:val="lt-LT"/>
              </w:rPr>
              <w:t>Extension</w:t>
            </w:r>
          </w:p>
        </w:tc>
        <w:tc>
          <w:tcPr>
            <w:tcW w:w="838" w:type="pct"/>
          </w:tcPr>
          <w:p w14:paraId="40294822" w14:textId="77777777" w:rsidR="005D7F12" w:rsidRPr="00630A39" w:rsidRDefault="005D7F12" w:rsidP="005D7F12">
            <w:pPr>
              <w:pStyle w:val="TableParagraph"/>
              <w:spacing w:before="138"/>
              <w:ind w:left="176" w:right="163"/>
              <w:rPr>
                <w:sz w:val="24"/>
                <w:lang w:val="lt-LT"/>
              </w:rPr>
            </w:pPr>
            <w:r w:rsidRPr="00630A39">
              <w:rPr>
                <w:sz w:val="24"/>
                <w:lang w:val="lt-LT"/>
              </w:rPr>
              <w:t>5210-41-000-8349</w:t>
            </w:r>
          </w:p>
        </w:tc>
        <w:tc>
          <w:tcPr>
            <w:tcW w:w="1348" w:type="pct"/>
          </w:tcPr>
          <w:p w14:paraId="0AC1261C" w14:textId="77777777" w:rsidR="005D7F12" w:rsidRPr="00630A39" w:rsidRDefault="005D7F12" w:rsidP="005D7F12">
            <w:pPr>
              <w:pStyle w:val="TableParagraph"/>
              <w:spacing w:before="138"/>
              <w:ind w:right="360"/>
              <w:jc w:val="right"/>
              <w:rPr>
                <w:sz w:val="24"/>
                <w:lang w:val="lt-LT"/>
              </w:rPr>
            </w:pPr>
            <w:r w:rsidRPr="00630A39">
              <w:rPr>
                <w:sz w:val="24"/>
                <w:lang w:val="lt-LT"/>
              </w:rPr>
              <w:t>590.80.00.901</w:t>
            </w:r>
          </w:p>
        </w:tc>
      </w:tr>
      <w:tr w:rsidR="005D7F12" w:rsidRPr="00630A39" w14:paraId="09543632" w14:textId="77777777" w:rsidTr="005D7F12">
        <w:trPr>
          <w:trHeight w:val="552"/>
        </w:trPr>
        <w:tc>
          <w:tcPr>
            <w:tcW w:w="467" w:type="pct"/>
          </w:tcPr>
          <w:p w14:paraId="5731D6CC" w14:textId="77777777" w:rsidR="005D7F12" w:rsidRPr="00630A39" w:rsidRDefault="005D7F12" w:rsidP="005D7F12">
            <w:pPr>
              <w:pStyle w:val="TableParagraph"/>
              <w:ind w:left="120" w:right="106"/>
              <w:rPr>
                <w:sz w:val="24"/>
                <w:lang w:val="lt-LT"/>
              </w:rPr>
            </w:pPr>
            <w:r w:rsidRPr="00630A39">
              <w:rPr>
                <w:sz w:val="24"/>
                <w:lang w:val="lt-LT"/>
              </w:rPr>
              <w:t>2.1.11</w:t>
            </w:r>
            <w:r>
              <w:rPr>
                <w:sz w:val="24"/>
                <w:lang w:val="lt-LT"/>
              </w:rPr>
              <w:t>.</w:t>
            </w:r>
          </w:p>
        </w:tc>
        <w:tc>
          <w:tcPr>
            <w:tcW w:w="1109" w:type="pct"/>
          </w:tcPr>
          <w:p w14:paraId="2E0A2B60" w14:textId="77777777" w:rsidR="005D7F12" w:rsidRPr="00630A39" w:rsidRDefault="005D7F12" w:rsidP="005D7F12">
            <w:pPr>
              <w:pStyle w:val="TableParagraph"/>
              <w:spacing w:line="270" w:lineRule="atLeast"/>
              <w:ind w:left="109" w:right="391"/>
              <w:rPr>
                <w:sz w:val="24"/>
                <w:lang w:val="lt-LT"/>
              </w:rPr>
            </w:pPr>
            <w:r w:rsidRPr="00630A39">
              <w:rPr>
                <w:sz w:val="24"/>
                <w:lang w:val="lt-LT"/>
              </w:rPr>
              <w:t>60,7</w:t>
            </w:r>
            <w:r>
              <w:rPr>
                <w:sz w:val="24"/>
                <w:lang w:val="lt-LT"/>
              </w:rPr>
              <w:t xml:space="preserve"> </w:t>
            </w:r>
            <w:r w:rsidRPr="00630A39">
              <w:rPr>
                <w:sz w:val="24"/>
                <w:lang w:val="lt-LT"/>
              </w:rPr>
              <w:t>mm</w:t>
            </w:r>
            <w:r w:rsidRPr="00630A39">
              <w:rPr>
                <w:spacing w:val="-7"/>
                <w:sz w:val="24"/>
                <w:lang w:val="lt-LT"/>
              </w:rPr>
              <w:t xml:space="preserve"> </w:t>
            </w:r>
            <w:r w:rsidRPr="00630A39">
              <w:rPr>
                <w:sz w:val="24"/>
                <w:lang w:val="lt-LT"/>
              </w:rPr>
              <w:t>matavimui</w:t>
            </w:r>
            <w:r w:rsidRPr="00630A39">
              <w:rPr>
                <w:spacing w:val="-8"/>
                <w:sz w:val="24"/>
                <w:lang w:val="lt-LT"/>
              </w:rPr>
              <w:t xml:space="preserve"> </w:t>
            </w:r>
            <w:r w:rsidRPr="00630A39">
              <w:rPr>
                <w:sz w:val="24"/>
                <w:lang w:val="lt-LT"/>
              </w:rPr>
              <w:t>skirtas</w:t>
            </w:r>
            <w:r w:rsidRPr="00630A39">
              <w:rPr>
                <w:spacing w:val="-57"/>
                <w:sz w:val="24"/>
                <w:lang w:val="lt-LT"/>
              </w:rPr>
              <w:t xml:space="preserve"> </w:t>
            </w:r>
            <w:r w:rsidRPr="00630A39">
              <w:rPr>
                <w:sz w:val="24"/>
                <w:lang w:val="lt-LT"/>
              </w:rPr>
              <w:t>žiedas</w:t>
            </w:r>
          </w:p>
        </w:tc>
        <w:tc>
          <w:tcPr>
            <w:tcW w:w="1238" w:type="pct"/>
          </w:tcPr>
          <w:p w14:paraId="572EBE7E" w14:textId="77777777" w:rsidR="005D7F12" w:rsidRPr="00630A39" w:rsidRDefault="005D7F12" w:rsidP="005D7F12">
            <w:pPr>
              <w:pStyle w:val="TableParagraph"/>
              <w:spacing w:line="270" w:lineRule="atLeast"/>
              <w:ind w:left="109"/>
              <w:rPr>
                <w:sz w:val="24"/>
                <w:lang w:val="lt-LT"/>
              </w:rPr>
            </w:pPr>
            <w:r w:rsidRPr="00630A39">
              <w:rPr>
                <w:sz w:val="24"/>
                <w:lang w:val="lt-LT"/>
              </w:rPr>
              <w:t>Einstellring</w:t>
            </w:r>
            <w:r w:rsidRPr="00630A39">
              <w:rPr>
                <w:spacing w:val="-5"/>
                <w:sz w:val="24"/>
                <w:lang w:val="lt-LT"/>
              </w:rPr>
              <w:t xml:space="preserve"> </w:t>
            </w:r>
            <w:r w:rsidRPr="00630A39">
              <w:rPr>
                <w:sz w:val="24"/>
                <w:lang w:val="lt-LT"/>
              </w:rPr>
              <w:t>60,7mm</w:t>
            </w:r>
            <w:r w:rsidRPr="00630A39">
              <w:rPr>
                <w:spacing w:val="-3"/>
                <w:sz w:val="24"/>
                <w:lang w:val="lt-LT"/>
              </w:rPr>
              <w:t xml:space="preserve"> </w:t>
            </w:r>
            <w:r w:rsidRPr="00630A39">
              <w:rPr>
                <w:sz w:val="24"/>
                <w:lang w:val="lt-LT"/>
              </w:rPr>
              <w:t>Setting</w:t>
            </w:r>
            <w:r w:rsidRPr="00630A39">
              <w:rPr>
                <w:spacing w:val="-4"/>
                <w:sz w:val="24"/>
                <w:lang w:val="lt-LT"/>
              </w:rPr>
              <w:t xml:space="preserve"> </w:t>
            </w:r>
            <w:r w:rsidRPr="00630A39">
              <w:rPr>
                <w:sz w:val="24"/>
                <w:lang w:val="lt-LT"/>
              </w:rPr>
              <w:t>ring</w:t>
            </w:r>
            <w:r w:rsidRPr="00630A39">
              <w:rPr>
                <w:spacing w:val="-3"/>
                <w:sz w:val="24"/>
                <w:lang w:val="lt-LT"/>
              </w:rPr>
              <w:t xml:space="preserve"> </w:t>
            </w:r>
            <w:r w:rsidRPr="00630A39">
              <w:rPr>
                <w:sz w:val="24"/>
                <w:lang w:val="lt-LT"/>
              </w:rPr>
              <w:t>gauge</w:t>
            </w:r>
          </w:p>
        </w:tc>
        <w:tc>
          <w:tcPr>
            <w:tcW w:w="838" w:type="pct"/>
          </w:tcPr>
          <w:p w14:paraId="374EBF97" w14:textId="77777777" w:rsidR="005D7F12" w:rsidRPr="00630A39" w:rsidRDefault="005D7F12" w:rsidP="005D7F12">
            <w:pPr>
              <w:pStyle w:val="TableParagraph"/>
              <w:spacing w:before="138"/>
              <w:ind w:left="176" w:right="163"/>
              <w:rPr>
                <w:sz w:val="24"/>
                <w:lang w:val="lt-LT"/>
              </w:rPr>
            </w:pPr>
            <w:r w:rsidRPr="00630A39">
              <w:rPr>
                <w:sz w:val="24"/>
                <w:lang w:val="lt-LT"/>
              </w:rPr>
              <w:t>4993-41-000-8240</w:t>
            </w:r>
          </w:p>
        </w:tc>
        <w:tc>
          <w:tcPr>
            <w:tcW w:w="1348" w:type="pct"/>
          </w:tcPr>
          <w:p w14:paraId="6318D932" w14:textId="77777777" w:rsidR="005D7F12" w:rsidRPr="00630A39" w:rsidRDefault="005D7F12" w:rsidP="005D7F12">
            <w:pPr>
              <w:pStyle w:val="TableParagraph"/>
              <w:spacing w:before="138"/>
              <w:ind w:right="360"/>
              <w:jc w:val="right"/>
              <w:rPr>
                <w:sz w:val="24"/>
                <w:lang w:val="lt-LT"/>
              </w:rPr>
            </w:pPr>
            <w:r w:rsidRPr="00630A39">
              <w:rPr>
                <w:sz w:val="24"/>
                <w:lang w:val="lt-LT"/>
              </w:rPr>
              <w:t>593.20.00.470</w:t>
            </w:r>
          </w:p>
        </w:tc>
      </w:tr>
      <w:tr w:rsidR="005D7F12" w:rsidRPr="00630A39" w14:paraId="14539563" w14:textId="77777777" w:rsidTr="005D7F12">
        <w:trPr>
          <w:trHeight w:val="552"/>
        </w:trPr>
        <w:tc>
          <w:tcPr>
            <w:tcW w:w="467" w:type="pct"/>
          </w:tcPr>
          <w:p w14:paraId="7EAFD3E8" w14:textId="77777777" w:rsidR="005D7F12" w:rsidRPr="00630A39" w:rsidRDefault="005D7F12" w:rsidP="005D7F12">
            <w:pPr>
              <w:pStyle w:val="TableParagraph"/>
              <w:spacing w:line="275" w:lineRule="exact"/>
              <w:ind w:left="120" w:right="106"/>
              <w:rPr>
                <w:sz w:val="24"/>
                <w:lang w:val="lt-LT"/>
              </w:rPr>
            </w:pPr>
            <w:r w:rsidRPr="00630A39">
              <w:rPr>
                <w:sz w:val="24"/>
                <w:lang w:val="lt-LT"/>
              </w:rPr>
              <w:t>2.1.12</w:t>
            </w:r>
            <w:r>
              <w:rPr>
                <w:sz w:val="24"/>
                <w:lang w:val="lt-LT"/>
              </w:rPr>
              <w:t>.</w:t>
            </w:r>
          </w:p>
          <w:p w14:paraId="3A6170E1" w14:textId="77777777" w:rsidR="005D7F12" w:rsidRPr="00630A39" w:rsidRDefault="005D7F12" w:rsidP="005D7F12">
            <w:pPr>
              <w:pStyle w:val="TableParagraph"/>
              <w:ind w:left="120" w:right="106"/>
              <w:rPr>
                <w:sz w:val="24"/>
                <w:lang w:val="lt-LT"/>
              </w:rPr>
            </w:pPr>
          </w:p>
        </w:tc>
        <w:tc>
          <w:tcPr>
            <w:tcW w:w="1109" w:type="pct"/>
          </w:tcPr>
          <w:p w14:paraId="47343C7B" w14:textId="77777777" w:rsidR="005D7F12" w:rsidRPr="00630A39" w:rsidRDefault="005D7F12" w:rsidP="005D7F12">
            <w:pPr>
              <w:pStyle w:val="TableParagraph"/>
              <w:spacing w:line="270" w:lineRule="atLeast"/>
              <w:ind w:left="109" w:right="391"/>
              <w:rPr>
                <w:sz w:val="24"/>
                <w:lang w:val="lt-LT"/>
              </w:rPr>
            </w:pPr>
            <w:r w:rsidRPr="00630A39">
              <w:rPr>
                <w:sz w:val="24"/>
                <w:lang w:val="lt-LT"/>
              </w:rPr>
              <w:t>Įdėklas</w:t>
            </w:r>
            <w:r w:rsidRPr="00630A39">
              <w:rPr>
                <w:spacing w:val="-1"/>
                <w:sz w:val="24"/>
                <w:lang w:val="lt-LT"/>
              </w:rPr>
              <w:t xml:space="preserve"> </w:t>
            </w:r>
            <w:r w:rsidRPr="00630A39">
              <w:rPr>
                <w:sz w:val="24"/>
                <w:lang w:val="lt-LT"/>
              </w:rPr>
              <w:t>iš</w:t>
            </w:r>
            <w:r w:rsidRPr="00630A39">
              <w:rPr>
                <w:spacing w:val="-1"/>
                <w:sz w:val="24"/>
                <w:lang w:val="lt-LT"/>
              </w:rPr>
              <w:t xml:space="preserve"> </w:t>
            </w:r>
            <w:r w:rsidRPr="00630A39">
              <w:rPr>
                <w:sz w:val="24"/>
                <w:lang w:val="lt-LT"/>
              </w:rPr>
              <w:t>putplasčio</w:t>
            </w:r>
          </w:p>
        </w:tc>
        <w:tc>
          <w:tcPr>
            <w:tcW w:w="1238" w:type="pct"/>
          </w:tcPr>
          <w:p w14:paraId="3A01253B" w14:textId="77777777" w:rsidR="005D7F12" w:rsidRPr="00630A39" w:rsidRDefault="005D7F12" w:rsidP="005D7F12">
            <w:pPr>
              <w:pStyle w:val="TableParagraph"/>
              <w:spacing w:line="270" w:lineRule="atLeast"/>
              <w:ind w:left="109"/>
              <w:rPr>
                <w:sz w:val="24"/>
                <w:lang w:val="lt-LT"/>
              </w:rPr>
            </w:pPr>
            <w:r w:rsidRPr="00630A39">
              <w:rPr>
                <w:sz w:val="24"/>
                <w:lang w:val="lt-LT"/>
              </w:rPr>
              <w:t>Schaumstoffeinsatz</w:t>
            </w:r>
            <w:r w:rsidRPr="00630A39">
              <w:rPr>
                <w:spacing w:val="-9"/>
                <w:sz w:val="24"/>
                <w:lang w:val="lt-LT"/>
              </w:rPr>
              <w:t xml:space="preserve"> </w:t>
            </w:r>
            <w:r w:rsidRPr="00630A39">
              <w:rPr>
                <w:sz w:val="24"/>
                <w:lang w:val="lt-LT"/>
              </w:rPr>
              <w:t>Foam</w:t>
            </w:r>
            <w:r w:rsidRPr="00630A39">
              <w:rPr>
                <w:spacing w:val="-9"/>
                <w:sz w:val="24"/>
                <w:lang w:val="lt-LT"/>
              </w:rPr>
              <w:t xml:space="preserve"> </w:t>
            </w:r>
            <w:r w:rsidRPr="00630A39">
              <w:rPr>
                <w:sz w:val="24"/>
                <w:lang w:val="lt-LT"/>
              </w:rPr>
              <w:t>insert</w:t>
            </w:r>
          </w:p>
        </w:tc>
        <w:tc>
          <w:tcPr>
            <w:tcW w:w="838" w:type="pct"/>
          </w:tcPr>
          <w:p w14:paraId="58FE2D83" w14:textId="77777777" w:rsidR="005D7F12" w:rsidRPr="00630A39" w:rsidRDefault="005D7F12" w:rsidP="005D7F12">
            <w:pPr>
              <w:pStyle w:val="TableParagraph"/>
              <w:spacing w:before="138"/>
              <w:ind w:left="176" w:right="163"/>
              <w:rPr>
                <w:sz w:val="24"/>
                <w:lang w:val="lt-LT"/>
              </w:rPr>
            </w:pPr>
            <w:r w:rsidRPr="00630A39">
              <w:rPr>
                <w:sz w:val="24"/>
                <w:lang w:val="lt-LT"/>
              </w:rPr>
              <w:t>8135-41-001-6871</w:t>
            </w:r>
          </w:p>
        </w:tc>
        <w:tc>
          <w:tcPr>
            <w:tcW w:w="1348" w:type="pct"/>
          </w:tcPr>
          <w:p w14:paraId="2A24D5B4" w14:textId="77777777" w:rsidR="005D7F12" w:rsidRPr="00630A39" w:rsidRDefault="005D7F12" w:rsidP="005D7F12">
            <w:pPr>
              <w:pStyle w:val="TableParagraph"/>
              <w:spacing w:before="138"/>
              <w:ind w:right="360"/>
              <w:jc w:val="right"/>
              <w:rPr>
                <w:sz w:val="24"/>
                <w:lang w:val="lt-LT"/>
              </w:rPr>
            </w:pPr>
            <w:r w:rsidRPr="00630A39">
              <w:rPr>
                <w:sz w:val="24"/>
                <w:lang w:val="lt-LT"/>
              </w:rPr>
              <w:t>200.41.00.020</w:t>
            </w:r>
          </w:p>
        </w:tc>
      </w:tr>
      <w:tr w:rsidR="005D7F12" w:rsidRPr="00630A39" w14:paraId="730DF277" w14:textId="77777777" w:rsidTr="005D7F12">
        <w:trPr>
          <w:trHeight w:val="552"/>
        </w:trPr>
        <w:tc>
          <w:tcPr>
            <w:tcW w:w="467" w:type="pct"/>
          </w:tcPr>
          <w:p w14:paraId="6596A532" w14:textId="77777777" w:rsidR="005D7F12" w:rsidRPr="00630A39" w:rsidRDefault="005D7F12" w:rsidP="005D7F12">
            <w:pPr>
              <w:pStyle w:val="TableParagraph"/>
              <w:ind w:left="120" w:right="106"/>
              <w:rPr>
                <w:sz w:val="24"/>
                <w:lang w:val="lt-LT"/>
              </w:rPr>
            </w:pPr>
            <w:r w:rsidRPr="00630A39">
              <w:rPr>
                <w:sz w:val="24"/>
                <w:lang w:val="lt-LT"/>
              </w:rPr>
              <w:t>2.1.13</w:t>
            </w:r>
            <w:r>
              <w:rPr>
                <w:sz w:val="24"/>
                <w:lang w:val="lt-LT"/>
              </w:rPr>
              <w:t>.</w:t>
            </w:r>
          </w:p>
        </w:tc>
        <w:tc>
          <w:tcPr>
            <w:tcW w:w="1109" w:type="pct"/>
          </w:tcPr>
          <w:p w14:paraId="5F4C4BC6" w14:textId="77777777" w:rsidR="005D7F12" w:rsidRPr="00630A39" w:rsidRDefault="005D7F12" w:rsidP="005D7F12">
            <w:pPr>
              <w:pStyle w:val="TableParagraph"/>
              <w:spacing w:line="270" w:lineRule="atLeast"/>
              <w:ind w:left="109" w:right="391"/>
              <w:rPr>
                <w:sz w:val="24"/>
                <w:lang w:val="lt-LT"/>
              </w:rPr>
            </w:pPr>
            <w:r w:rsidRPr="00630A39">
              <w:rPr>
                <w:sz w:val="24"/>
                <w:lang w:val="lt-LT"/>
              </w:rPr>
              <w:t>13513</w:t>
            </w:r>
            <w:r w:rsidRPr="00630A39">
              <w:rPr>
                <w:spacing w:val="-8"/>
                <w:sz w:val="24"/>
                <w:lang w:val="lt-LT"/>
              </w:rPr>
              <w:t xml:space="preserve"> </w:t>
            </w:r>
            <w:r w:rsidRPr="00630A39">
              <w:rPr>
                <w:sz w:val="24"/>
                <w:lang w:val="lt-LT"/>
              </w:rPr>
              <w:t>Plastikinė</w:t>
            </w:r>
            <w:r w:rsidRPr="00630A39">
              <w:rPr>
                <w:spacing w:val="-8"/>
                <w:sz w:val="24"/>
                <w:lang w:val="lt-LT"/>
              </w:rPr>
              <w:t xml:space="preserve"> </w:t>
            </w:r>
            <w:r w:rsidRPr="00630A39">
              <w:rPr>
                <w:sz w:val="24"/>
                <w:lang w:val="lt-LT"/>
              </w:rPr>
              <w:t>įrangos</w:t>
            </w:r>
            <w:r w:rsidRPr="00630A39">
              <w:rPr>
                <w:spacing w:val="-57"/>
                <w:sz w:val="24"/>
                <w:lang w:val="lt-LT"/>
              </w:rPr>
              <w:t xml:space="preserve"> </w:t>
            </w:r>
            <w:r w:rsidRPr="00630A39">
              <w:rPr>
                <w:sz w:val="24"/>
                <w:lang w:val="lt-LT"/>
              </w:rPr>
              <w:t>laikymo</w:t>
            </w:r>
            <w:r w:rsidRPr="00630A39">
              <w:rPr>
                <w:spacing w:val="-2"/>
                <w:sz w:val="24"/>
                <w:lang w:val="lt-LT"/>
              </w:rPr>
              <w:t xml:space="preserve"> </w:t>
            </w:r>
            <w:r w:rsidRPr="00630A39">
              <w:rPr>
                <w:sz w:val="24"/>
                <w:lang w:val="lt-LT"/>
              </w:rPr>
              <w:t>dėžė</w:t>
            </w:r>
          </w:p>
        </w:tc>
        <w:tc>
          <w:tcPr>
            <w:tcW w:w="1238" w:type="pct"/>
          </w:tcPr>
          <w:p w14:paraId="0D03D841" w14:textId="77777777" w:rsidR="005D7F12" w:rsidRPr="00630A39" w:rsidRDefault="005D7F12" w:rsidP="005D7F12">
            <w:pPr>
              <w:pStyle w:val="TableParagraph"/>
              <w:spacing w:line="270" w:lineRule="atLeast"/>
              <w:ind w:left="109"/>
              <w:rPr>
                <w:sz w:val="24"/>
                <w:lang w:val="lt-LT"/>
              </w:rPr>
            </w:pPr>
            <w:r w:rsidRPr="00630A39">
              <w:rPr>
                <w:sz w:val="24"/>
                <w:lang w:val="lt-LT"/>
              </w:rPr>
              <w:t>Kunststoffbox</w:t>
            </w:r>
            <w:r w:rsidRPr="00630A39">
              <w:rPr>
                <w:spacing w:val="-6"/>
                <w:sz w:val="24"/>
                <w:lang w:val="lt-LT"/>
              </w:rPr>
              <w:t xml:space="preserve"> </w:t>
            </w:r>
            <w:r w:rsidRPr="00630A39">
              <w:rPr>
                <w:sz w:val="24"/>
                <w:lang w:val="lt-LT"/>
              </w:rPr>
              <w:t>13513</w:t>
            </w:r>
            <w:r w:rsidRPr="00630A39">
              <w:rPr>
                <w:spacing w:val="-4"/>
                <w:sz w:val="24"/>
                <w:lang w:val="lt-LT"/>
              </w:rPr>
              <w:t xml:space="preserve"> </w:t>
            </w:r>
            <w:r w:rsidRPr="00630A39">
              <w:rPr>
                <w:sz w:val="24"/>
                <w:lang w:val="lt-LT"/>
              </w:rPr>
              <w:t>Plastic</w:t>
            </w:r>
            <w:r w:rsidRPr="00630A39">
              <w:rPr>
                <w:spacing w:val="-5"/>
                <w:sz w:val="24"/>
                <w:lang w:val="lt-LT"/>
              </w:rPr>
              <w:t xml:space="preserve"> </w:t>
            </w:r>
            <w:r w:rsidRPr="00630A39">
              <w:rPr>
                <w:sz w:val="24"/>
                <w:lang w:val="lt-LT"/>
              </w:rPr>
              <w:t>box</w:t>
            </w:r>
          </w:p>
        </w:tc>
        <w:tc>
          <w:tcPr>
            <w:tcW w:w="838" w:type="pct"/>
          </w:tcPr>
          <w:p w14:paraId="678BE99D" w14:textId="77777777" w:rsidR="005D7F12" w:rsidRPr="00630A39" w:rsidRDefault="005D7F12" w:rsidP="005D7F12">
            <w:pPr>
              <w:pStyle w:val="TableParagraph"/>
              <w:spacing w:before="138"/>
              <w:ind w:left="176" w:right="163"/>
              <w:rPr>
                <w:sz w:val="24"/>
                <w:lang w:val="lt-LT"/>
              </w:rPr>
            </w:pPr>
            <w:r w:rsidRPr="00630A39">
              <w:rPr>
                <w:sz w:val="24"/>
                <w:lang w:val="lt-LT"/>
              </w:rPr>
              <w:t>8460-15-201-0895</w:t>
            </w:r>
          </w:p>
        </w:tc>
        <w:tc>
          <w:tcPr>
            <w:tcW w:w="1348" w:type="pct"/>
          </w:tcPr>
          <w:p w14:paraId="7D8E081E" w14:textId="77777777" w:rsidR="005D7F12" w:rsidRPr="00630A39" w:rsidRDefault="005D7F12" w:rsidP="005D7F12">
            <w:pPr>
              <w:pStyle w:val="TableParagraph"/>
              <w:spacing w:before="138"/>
              <w:ind w:right="360"/>
              <w:jc w:val="right"/>
              <w:rPr>
                <w:sz w:val="24"/>
                <w:lang w:val="lt-LT"/>
              </w:rPr>
            </w:pPr>
            <w:r w:rsidRPr="00630A39">
              <w:rPr>
                <w:sz w:val="24"/>
                <w:lang w:val="lt-LT"/>
              </w:rPr>
              <w:t>600.31.00.020</w:t>
            </w:r>
          </w:p>
        </w:tc>
      </w:tr>
    </w:tbl>
    <w:p w14:paraId="791BBF0E" w14:textId="77777777" w:rsidR="005D7F12" w:rsidRDefault="005D7F12" w:rsidP="005D7F12">
      <w:pPr>
        <w:ind w:firstLine="720"/>
        <w:jc w:val="both"/>
        <w:rPr>
          <w:rFonts w:eastAsia="Calibri"/>
          <w:lang w:eastAsia="ar-SA"/>
        </w:rPr>
      </w:pPr>
    </w:p>
    <w:p w14:paraId="387D77CB" w14:textId="77777777" w:rsidR="005D7F12" w:rsidRDefault="005D7F12" w:rsidP="005D7F12">
      <w:pPr>
        <w:ind w:firstLine="720"/>
        <w:jc w:val="both"/>
        <w:rPr>
          <w:rFonts w:eastAsia="Calibri"/>
          <w:lang w:eastAsia="ar-SA"/>
        </w:rPr>
      </w:pPr>
    </w:p>
    <w:p w14:paraId="40697C64" w14:textId="77777777" w:rsidR="005D7F12" w:rsidRPr="00B559A5" w:rsidRDefault="005D7F12" w:rsidP="005D7F12">
      <w:pPr>
        <w:ind w:firstLine="720"/>
        <w:jc w:val="both"/>
        <w:rPr>
          <w:rFonts w:eastAsia="Calibri"/>
          <w:b/>
          <w:lang w:eastAsia="ar-SA"/>
        </w:rPr>
      </w:pPr>
      <w:r w:rsidRPr="00B559A5">
        <w:rPr>
          <w:rFonts w:eastAsia="Calibri"/>
          <w:b/>
          <w:shd w:val="clear" w:color="auto" w:fill="FFF2CC" w:themeFill="accent4" w:themeFillTint="33"/>
          <w:lang w:eastAsia="ar-SA"/>
        </w:rPr>
        <w:t>60 MM M6-895 MINOSVAIDŽIO SPECIALIŲJŲ ĮRANKIŲ KOMPLEKTO TECHNINĖ SPECIFIKACIJA</w:t>
      </w:r>
    </w:p>
    <w:p w14:paraId="29D5D368" w14:textId="77777777" w:rsidR="005D7F12" w:rsidRDefault="005D7F12" w:rsidP="005D7F12">
      <w:pPr>
        <w:ind w:firstLine="720"/>
        <w:jc w:val="both"/>
        <w:rPr>
          <w:rFonts w:eastAsia="Calibri"/>
          <w:lang w:eastAsia="ar-SA"/>
        </w:rPr>
      </w:pPr>
      <w:r w:rsidRPr="00B559A5">
        <w:rPr>
          <w:rFonts w:eastAsia="Calibri"/>
          <w:lang w:eastAsia="ar-SA"/>
        </w:rPr>
        <w:t>(Werkzeugliste für Werfer Tool List for Mortar 60mm M6-895 / Arsenal Level 814.29.00.961)</w:t>
      </w:r>
      <w:r>
        <w:rPr>
          <w:rFonts w:eastAsia="Calibri"/>
          <w:lang w:eastAsia="ar-SA"/>
        </w:rPr>
        <w:t xml:space="preserve"> </w:t>
      </w:r>
      <w:r w:rsidRPr="00B559A5">
        <w:rPr>
          <w:rFonts w:eastAsia="Calibri"/>
          <w:b/>
          <w:lang w:eastAsia="ar-SA"/>
        </w:rPr>
        <w:t>(1.2. priedas)</w:t>
      </w:r>
    </w:p>
    <w:p w14:paraId="0B1C16C6" w14:textId="77777777" w:rsidR="005D7F12" w:rsidRDefault="005D7F12" w:rsidP="005D7F12">
      <w:pPr>
        <w:ind w:firstLine="720"/>
        <w:jc w:val="both"/>
        <w:rPr>
          <w:rFonts w:eastAsia="Calibri"/>
          <w:lang w:eastAsia="ar-SA"/>
        </w:rPr>
      </w:pPr>
    </w:p>
    <w:tbl>
      <w:tblPr>
        <w:tblStyle w:val="TableNormal1"/>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5"/>
        <w:gridCol w:w="13960"/>
      </w:tblGrid>
      <w:tr w:rsidR="005D7F12" w:rsidRPr="00630A39" w14:paraId="17FE6E3F" w14:textId="77777777" w:rsidTr="005D7F12">
        <w:trPr>
          <w:trHeight w:val="315"/>
        </w:trPr>
        <w:tc>
          <w:tcPr>
            <w:tcW w:w="171" w:type="pct"/>
          </w:tcPr>
          <w:p w14:paraId="4FA2632D" w14:textId="77777777" w:rsidR="005D7F12" w:rsidRPr="00630A39" w:rsidRDefault="005D7F12" w:rsidP="005D7F12">
            <w:pPr>
              <w:pStyle w:val="TableParagraph"/>
              <w:spacing w:line="275" w:lineRule="exact"/>
              <w:ind w:right="197"/>
              <w:jc w:val="right"/>
              <w:rPr>
                <w:b/>
                <w:sz w:val="24"/>
                <w:lang w:val="lt-LT"/>
              </w:rPr>
            </w:pPr>
            <w:r w:rsidRPr="00630A39">
              <w:rPr>
                <w:b/>
                <w:sz w:val="24"/>
                <w:lang w:val="lt-LT"/>
              </w:rPr>
              <w:t>1.</w:t>
            </w:r>
          </w:p>
        </w:tc>
        <w:tc>
          <w:tcPr>
            <w:tcW w:w="4829" w:type="pct"/>
          </w:tcPr>
          <w:p w14:paraId="23C3867F" w14:textId="77777777" w:rsidR="005D7F12" w:rsidRPr="00630A39" w:rsidRDefault="005D7F12" w:rsidP="005D7F12">
            <w:pPr>
              <w:pStyle w:val="TableParagraph"/>
              <w:spacing w:line="275" w:lineRule="exact"/>
              <w:ind w:left="110"/>
              <w:rPr>
                <w:b/>
                <w:sz w:val="24"/>
                <w:lang w:val="lt-LT"/>
              </w:rPr>
            </w:pPr>
            <w:r w:rsidRPr="00630A39">
              <w:rPr>
                <w:b/>
                <w:sz w:val="24"/>
                <w:lang w:val="lt-LT"/>
              </w:rPr>
              <w:t>Bendri</w:t>
            </w:r>
            <w:r w:rsidRPr="00630A39">
              <w:rPr>
                <w:b/>
                <w:spacing w:val="-9"/>
                <w:sz w:val="24"/>
                <w:lang w:val="lt-LT"/>
              </w:rPr>
              <w:t xml:space="preserve"> </w:t>
            </w:r>
            <w:r w:rsidRPr="00630A39">
              <w:rPr>
                <w:b/>
                <w:sz w:val="24"/>
                <w:lang w:val="lt-LT"/>
              </w:rPr>
              <w:t>reikalavimai</w:t>
            </w:r>
          </w:p>
        </w:tc>
      </w:tr>
      <w:tr w:rsidR="005D7F12" w:rsidRPr="00630A39" w14:paraId="67162101" w14:textId="77777777" w:rsidTr="005D7F12">
        <w:trPr>
          <w:trHeight w:val="634"/>
        </w:trPr>
        <w:tc>
          <w:tcPr>
            <w:tcW w:w="171" w:type="pct"/>
          </w:tcPr>
          <w:p w14:paraId="16D83005" w14:textId="77777777" w:rsidR="005D7F12" w:rsidRPr="00630A39" w:rsidRDefault="005D7F12" w:rsidP="005D7F12">
            <w:pPr>
              <w:pStyle w:val="TableParagraph"/>
              <w:spacing w:before="158"/>
              <w:ind w:right="107"/>
              <w:jc w:val="right"/>
              <w:rPr>
                <w:sz w:val="24"/>
                <w:lang w:val="lt-LT"/>
              </w:rPr>
            </w:pPr>
            <w:r w:rsidRPr="00630A39">
              <w:rPr>
                <w:sz w:val="24"/>
                <w:lang w:val="lt-LT"/>
              </w:rPr>
              <w:t>1.1.</w:t>
            </w:r>
          </w:p>
        </w:tc>
        <w:tc>
          <w:tcPr>
            <w:tcW w:w="4829" w:type="pct"/>
          </w:tcPr>
          <w:p w14:paraId="7EB6EE14" w14:textId="77777777" w:rsidR="005D7F12" w:rsidRPr="00630A39" w:rsidRDefault="005D7F12" w:rsidP="005D7F12">
            <w:pPr>
              <w:pStyle w:val="TableParagraph"/>
              <w:ind w:left="110"/>
              <w:rPr>
                <w:sz w:val="24"/>
                <w:lang w:val="lt-LT"/>
              </w:rPr>
            </w:pPr>
            <w:r w:rsidRPr="00630A39">
              <w:rPr>
                <w:sz w:val="24"/>
                <w:lang w:val="lt-LT"/>
              </w:rPr>
              <w:t>Tiekėjas</w:t>
            </w:r>
            <w:r w:rsidRPr="00630A39">
              <w:rPr>
                <w:spacing w:val="51"/>
                <w:sz w:val="24"/>
                <w:lang w:val="lt-LT"/>
              </w:rPr>
              <w:t xml:space="preserve"> </w:t>
            </w:r>
            <w:r w:rsidRPr="00630A39">
              <w:rPr>
                <w:sz w:val="24"/>
                <w:lang w:val="lt-LT"/>
              </w:rPr>
              <w:t>privalo</w:t>
            </w:r>
            <w:r w:rsidRPr="00630A39">
              <w:rPr>
                <w:spacing w:val="52"/>
                <w:sz w:val="24"/>
                <w:lang w:val="lt-LT"/>
              </w:rPr>
              <w:t xml:space="preserve"> </w:t>
            </w:r>
            <w:r w:rsidRPr="00630A39">
              <w:rPr>
                <w:sz w:val="24"/>
                <w:lang w:val="lt-LT"/>
              </w:rPr>
              <w:t>pateikti</w:t>
            </w:r>
            <w:r w:rsidRPr="00630A39">
              <w:rPr>
                <w:spacing w:val="52"/>
                <w:sz w:val="24"/>
                <w:lang w:val="lt-LT"/>
              </w:rPr>
              <w:t xml:space="preserve"> </w:t>
            </w:r>
            <w:r w:rsidRPr="00630A39">
              <w:rPr>
                <w:sz w:val="24"/>
                <w:lang w:val="lt-LT"/>
              </w:rPr>
              <w:t>60</w:t>
            </w:r>
            <w:r w:rsidRPr="00630A39">
              <w:rPr>
                <w:spacing w:val="52"/>
                <w:sz w:val="24"/>
                <w:lang w:val="lt-LT"/>
              </w:rPr>
              <w:t xml:space="preserve"> </w:t>
            </w:r>
            <w:r w:rsidRPr="00630A39">
              <w:rPr>
                <w:sz w:val="24"/>
                <w:lang w:val="lt-LT"/>
              </w:rPr>
              <w:t>mm</w:t>
            </w:r>
            <w:r w:rsidRPr="00630A39">
              <w:rPr>
                <w:spacing w:val="52"/>
                <w:sz w:val="24"/>
                <w:lang w:val="lt-LT"/>
              </w:rPr>
              <w:t xml:space="preserve"> </w:t>
            </w:r>
            <w:r w:rsidRPr="00630A39">
              <w:rPr>
                <w:sz w:val="24"/>
                <w:lang w:val="lt-LT"/>
              </w:rPr>
              <w:t>M6-895</w:t>
            </w:r>
            <w:r w:rsidRPr="00630A39">
              <w:rPr>
                <w:spacing w:val="52"/>
                <w:sz w:val="24"/>
                <w:lang w:val="lt-LT"/>
              </w:rPr>
              <w:t xml:space="preserve"> </w:t>
            </w:r>
            <w:r w:rsidRPr="00630A39">
              <w:rPr>
                <w:sz w:val="24"/>
                <w:lang w:val="lt-LT"/>
              </w:rPr>
              <w:t>minosvaidžio</w:t>
            </w:r>
            <w:r w:rsidRPr="00630A39">
              <w:rPr>
                <w:spacing w:val="51"/>
                <w:sz w:val="24"/>
                <w:lang w:val="lt-LT"/>
              </w:rPr>
              <w:t xml:space="preserve"> </w:t>
            </w:r>
            <w:r w:rsidRPr="00630A39">
              <w:rPr>
                <w:sz w:val="24"/>
                <w:lang w:val="lt-LT"/>
              </w:rPr>
              <w:t>gaminių</w:t>
            </w:r>
            <w:r w:rsidRPr="00630A39">
              <w:rPr>
                <w:spacing w:val="52"/>
                <w:sz w:val="24"/>
                <w:lang w:val="lt-LT"/>
              </w:rPr>
              <w:t xml:space="preserve"> </w:t>
            </w:r>
            <w:r w:rsidRPr="00630A39">
              <w:rPr>
                <w:sz w:val="24"/>
                <w:lang w:val="lt-LT"/>
              </w:rPr>
              <w:t>gamintojo</w:t>
            </w:r>
            <w:r w:rsidRPr="00630A39">
              <w:rPr>
                <w:spacing w:val="52"/>
                <w:sz w:val="24"/>
                <w:lang w:val="lt-LT"/>
              </w:rPr>
              <w:t xml:space="preserve"> </w:t>
            </w:r>
            <w:r w:rsidRPr="00630A39">
              <w:rPr>
                <w:sz w:val="24"/>
                <w:lang w:val="lt-LT"/>
              </w:rPr>
              <w:t>patvirtinimą,</w:t>
            </w:r>
            <w:r w:rsidRPr="00630A39">
              <w:rPr>
                <w:spacing w:val="52"/>
                <w:sz w:val="24"/>
                <w:lang w:val="lt-LT"/>
              </w:rPr>
              <w:t xml:space="preserve"> </w:t>
            </w:r>
            <w:r w:rsidRPr="00630A39">
              <w:rPr>
                <w:sz w:val="24"/>
                <w:lang w:val="lt-LT"/>
              </w:rPr>
              <w:t>kad</w:t>
            </w:r>
            <w:r w:rsidRPr="00630A39">
              <w:rPr>
                <w:spacing w:val="52"/>
                <w:sz w:val="24"/>
                <w:lang w:val="lt-LT"/>
              </w:rPr>
              <w:t xml:space="preserve"> </w:t>
            </w:r>
            <w:r w:rsidRPr="00630A39">
              <w:rPr>
                <w:sz w:val="24"/>
                <w:lang w:val="lt-LT"/>
              </w:rPr>
              <w:t>prekių</w:t>
            </w:r>
            <w:r w:rsidRPr="00630A39">
              <w:rPr>
                <w:spacing w:val="52"/>
                <w:sz w:val="24"/>
                <w:lang w:val="lt-LT"/>
              </w:rPr>
              <w:t xml:space="preserve"> </w:t>
            </w:r>
            <w:r w:rsidRPr="00630A39">
              <w:rPr>
                <w:sz w:val="24"/>
                <w:lang w:val="lt-LT"/>
              </w:rPr>
              <w:t>tiekėjas</w:t>
            </w:r>
            <w:r w:rsidRPr="00630A39">
              <w:rPr>
                <w:spacing w:val="52"/>
                <w:sz w:val="24"/>
                <w:lang w:val="lt-LT"/>
              </w:rPr>
              <w:t xml:space="preserve"> </w:t>
            </w:r>
            <w:r w:rsidRPr="00630A39">
              <w:rPr>
                <w:sz w:val="24"/>
                <w:lang w:val="lt-LT"/>
              </w:rPr>
              <w:t>yra</w:t>
            </w:r>
            <w:r w:rsidRPr="00630A39">
              <w:rPr>
                <w:spacing w:val="51"/>
                <w:sz w:val="24"/>
                <w:lang w:val="lt-LT"/>
              </w:rPr>
              <w:t xml:space="preserve"> </w:t>
            </w:r>
            <w:r w:rsidRPr="00630A39">
              <w:rPr>
                <w:sz w:val="24"/>
                <w:lang w:val="lt-LT"/>
              </w:rPr>
              <w:t>oficialus</w:t>
            </w:r>
            <w:r w:rsidRPr="00630A39">
              <w:rPr>
                <w:spacing w:val="52"/>
                <w:sz w:val="24"/>
                <w:lang w:val="lt-LT"/>
              </w:rPr>
              <w:t xml:space="preserve"> </w:t>
            </w:r>
            <w:r w:rsidRPr="00630A39">
              <w:rPr>
                <w:sz w:val="24"/>
                <w:lang w:val="lt-LT"/>
              </w:rPr>
              <w:t>60</w:t>
            </w:r>
            <w:r w:rsidRPr="00630A39">
              <w:rPr>
                <w:spacing w:val="52"/>
                <w:sz w:val="24"/>
                <w:lang w:val="lt-LT"/>
              </w:rPr>
              <w:t xml:space="preserve"> </w:t>
            </w:r>
            <w:r w:rsidRPr="00630A39">
              <w:rPr>
                <w:sz w:val="24"/>
                <w:lang w:val="lt-LT"/>
              </w:rPr>
              <w:t>mm</w:t>
            </w:r>
            <w:r w:rsidRPr="00630A39">
              <w:rPr>
                <w:spacing w:val="52"/>
                <w:sz w:val="24"/>
                <w:lang w:val="lt-LT"/>
              </w:rPr>
              <w:t xml:space="preserve"> </w:t>
            </w:r>
            <w:r w:rsidRPr="00630A39">
              <w:rPr>
                <w:sz w:val="24"/>
                <w:lang w:val="lt-LT"/>
              </w:rPr>
              <w:t>M6-895</w:t>
            </w:r>
            <w:r>
              <w:rPr>
                <w:sz w:val="24"/>
                <w:lang w:val="lt-LT"/>
              </w:rPr>
              <w:t xml:space="preserve"> </w:t>
            </w:r>
            <w:r w:rsidRPr="00630A39">
              <w:rPr>
                <w:sz w:val="24"/>
                <w:lang w:val="lt-LT"/>
              </w:rPr>
              <w:t>minosvaidžio</w:t>
            </w:r>
            <w:r w:rsidRPr="00630A39">
              <w:rPr>
                <w:spacing w:val="-4"/>
                <w:sz w:val="24"/>
                <w:lang w:val="lt-LT"/>
              </w:rPr>
              <w:t xml:space="preserve"> </w:t>
            </w:r>
            <w:r w:rsidRPr="00630A39">
              <w:rPr>
                <w:sz w:val="24"/>
                <w:lang w:val="lt-LT"/>
              </w:rPr>
              <w:t>gaminių</w:t>
            </w:r>
            <w:r w:rsidRPr="00630A39">
              <w:rPr>
                <w:spacing w:val="-2"/>
                <w:sz w:val="24"/>
                <w:lang w:val="lt-LT"/>
              </w:rPr>
              <w:t xml:space="preserve"> </w:t>
            </w:r>
            <w:r w:rsidRPr="00630A39">
              <w:rPr>
                <w:sz w:val="24"/>
                <w:lang w:val="lt-LT"/>
              </w:rPr>
              <w:t>gamintojo</w:t>
            </w:r>
            <w:r w:rsidRPr="00630A39">
              <w:rPr>
                <w:spacing w:val="-2"/>
                <w:sz w:val="24"/>
                <w:lang w:val="lt-LT"/>
              </w:rPr>
              <w:t xml:space="preserve"> </w:t>
            </w:r>
            <w:r w:rsidRPr="00630A39">
              <w:rPr>
                <w:sz w:val="24"/>
                <w:lang w:val="lt-LT"/>
              </w:rPr>
              <w:t>„Hirtenberger</w:t>
            </w:r>
            <w:r w:rsidRPr="00630A39">
              <w:rPr>
                <w:spacing w:val="-3"/>
                <w:sz w:val="24"/>
                <w:lang w:val="lt-LT"/>
              </w:rPr>
              <w:t xml:space="preserve"> </w:t>
            </w:r>
            <w:r w:rsidRPr="00630A39">
              <w:rPr>
                <w:sz w:val="24"/>
                <w:lang w:val="lt-LT"/>
              </w:rPr>
              <w:t>Defence</w:t>
            </w:r>
            <w:r w:rsidRPr="00630A39">
              <w:rPr>
                <w:spacing w:val="-4"/>
                <w:sz w:val="24"/>
                <w:lang w:val="lt-LT"/>
              </w:rPr>
              <w:t xml:space="preserve"> </w:t>
            </w:r>
            <w:r w:rsidRPr="00630A39">
              <w:rPr>
                <w:sz w:val="24"/>
                <w:lang w:val="lt-LT"/>
              </w:rPr>
              <w:t>System“</w:t>
            </w:r>
            <w:r w:rsidRPr="00630A39">
              <w:rPr>
                <w:spacing w:val="-3"/>
                <w:sz w:val="24"/>
                <w:lang w:val="lt-LT"/>
              </w:rPr>
              <w:t xml:space="preserve"> </w:t>
            </w:r>
            <w:r w:rsidRPr="00630A39">
              <w:rPr>
                <w:sz w:val="24"/>
                <w:lang w:val="lt-LT"/>
              </w:rPr>
              <w:t>atstovas,</w:t>
            </w:r>
            <w:r w:rsidRPr="00630A39">
              <w:rPr>
                <w:spacing w:val="-3"/>
                <w:sz w:val="24"/>
                <w:lang w:val="lt-LT"/>
              </w:rPr>
              <w:t xml:space="preserve"> </w:t>
            </w:r>
            <w:r w:rsidRPr="00630A39">
              <w:rPr>
                <w:sz w:val="24"/>
                <w:lang w:val="lt-LT"/>
              </w:rPr>
              <w:t>taip</w:t>
            </w:r>
            <w:r w:rsidRPr="00630A39">
              <w:rPr>
                <w:spacing w:val="-3"/>
                <w:sz w:val="24"/>
                <w:lang w:val="lt-LT"/>
              </w:rPr>
              <w:t xml:space="preserve"> </w:t>
            </w:r>
            <w:r w:rsidRPr="00630A39">
              <w:rPr>
                <w:sz w:val="24"/>
                <w:lang w:val="lt-LT"/>
              </w:rPr>
              <w:t>užtikrinant</w:t>
            </w:r>
            <w:r w:rsidRPr="00630A39">
              <w:rPr>
                <w:spacing w:val="-3"/>
                <w:sz w:val="24"/>
                <w:lang w:val="lt-LT"/>
              </w:rPr>
              <w:t xml:space="preserve"> </w:t>
            </w:r>
            <w:r w:rsidRPr="00630A39">
              <w:rPr>
                <w:sz w:val="24"/>
                <w:lang w:val="lt-LT"/>
              </w:rPr>
              <w:t>prekės</w:t>
            </w:r>
            <w:r w:rsidRPr="00630A39">
              <w:rPr>
                <w:spacing w:val="-2"/>
                <w:sz w:val="24"/>
                <w:lang w:val="lt-LT"/>
              </w:rPr>
              <w:t xml:space="preserve"> </w:t>
            </w:r>
            <w:r w:rsidRPr="00630A39">
              <w:rPr>
                <w:sz w:val="24"/>
                <w:lang w:val="lt-LT"/>
              </w:rPr>
              <w:t>originalumą</w:t>
            </w:r>
            <w:r w:rsidRPr="00630A39">
              <w:rPr>
                <w:spacing w:val="-2"/>
                <w:sz w:val="24"/>
                <w:lang w:val="lt-LT"/>
              </w:rPr>
              <w:t xml:space="preserve"> </w:t>
            </w:r>
            <w:r w:rsidRPr="00630A39">
              <w:rPr>
                <w:sz w:val="24"/>
                <w:lang w:val="lt-LT"/>
              </w:rPr>
              <w:t>ir</w:t>
            </w:r>
            <w:r w:rsidRPr="00630A39">
              <w:rPr>
                <w:spacing w:val="-3"/>
                <w:sz w:val="24"/>
                <w:lang w:val="lt-LT"/>
              </w:rPr>
              <w:t xml:space="preserve"> </w:t>
            </w:r>
            <w:r w:rsidRPr="00630A39">
              <w:rPr>
                <w:sz w:val="24"/>
                <w:lang w:val="lt-LT"/>
              </w:rPr>
              <w:t>kokybę;</w:t>
            </w:r>
          </w:p>
        </w:tc>
      </w:tr>
      <w:tr w:rsidR="005D7F12" w:rsidRPr="00630A39" w14:paraId="27CB62B5" w14:textId="77777777" w:rsidTr="005D7F12">
        <w:trPr>
          <w:trHeight w:val="317"/>
        </w:trPr>
        <w:tc>
          <w:tcPr>
            <w:tcW w:w="171" w:type="pct"/>
          </w:tcPr>
          <w:p w14:paraId="56FD04FE" w14:textId="77777777" w:rsidR="005D7F12" w:rsidRPr="00630A39" w:rsidRDefault="005D7F12" w:rsidP="005D7F12">
            <w:pPr>
              <w:pStyle w:val="TableParagraph"/>
              <w:ind w:right="120"/>
              <w:jc w:val="right"/>
              <w:rPr>
                <w:sz w:val="24"/>
                <w:lang w:val="lt-LT"/>
              </w:rPr>
            </w:pPr>
            <w:r w:rsidRPr="00630A39">
              <w:rPr>
                <w:sz w:val="24"/>
                <w:lang w:val="lt-LT"/>
              </w:rPr>
              <w:lastRenderedPageBreak/>
              <w:t>1.2.</w:t>
            </w:r>
          </w:p>
        </w:tc>
        <w:tc>
          <w:tcPr>
            <w:tcW w:w="4829" w:type="pct"/>
          </w:tcPr>
          <w:p w14:paraId="43B5781D" w14:textId="77777777" w:rsidR="005D7F12" w:rsidRPr="00630A39" w:rsidRDefault="005D7F12" w:rsidP="005D7F12">
            <w:pPr>
              <w:pStyle w:val="TableParagraph"/>
              <w:ind w:left="110"/>
              <w:rPr>
                <w:sz w:val="24"/>
                <w:lang w:val="lt-LT"/>
              </w:rPr>
            </w:pPr>
            <w:r w:rsidRPr="00630A39">
              <w:rPr>
                <w:sz w:val="24"/>
                <w:lang w:val="lt-LT"/>
              </w:rPr>
              <w:t>Visa</w:t>
            </w:r>
            <w:r w:rsidRPr="00630A39">
              <w:rPr>
                <w:spacing w:val="-3"/>
                <w:sz w:val="24"/>
                <w:lang w:val="lt-LT"/>
              </w:rPr>
              <w:t xml:space="preserve"> </w:t>
            </w:r>
            <w:r w:rsidRPr="00630A39">
              <w:rPr>
                <w:sz w:val="24"/>
                <w:lang w:val="lt-LT"/>
              </w:rPr>
              <w:t>pateikiama</w:t>
            </w:r>
            <w:r w:rsidRPr="00630A39">
              <w:rPr>
                <w:spacing w:val="-1"/>
                <w:sz w:val="24"/>
                <w:lang w:val="lt-LT"/>
              </w:rPr>
              <w:t xml:space="preserve"> </w:t>
            </w:r>
            <w:r w:rsidRPr="00630A39">
              <w:rPr>
                <w:sz w:val="24"/>
                <w:lang w:val="lt-LT"/>
              </w:rPr>
              <w:t>įranga</w:t>
            </w:r>
            <w:r w:rsidRPr="00630A39">
              <w:rPr>
                <w:spacing w:val="-2"/>
                <w:sz w:val="24"/>
                <w:lang w:val="lt-LT"/>
              </w:rPr>
              <w:t xml:space="preserve"> </w:t>
            </w:r>
            <w:r w:rsidRPr="00630A39">
              <w:rPr>
                <w:sz w:val="24"/>
                <w:lang w:val="lt-LT"/>
              </w:rPr>
              <w:t>privalo</w:t>
            </w:r>
            <w:r w:rsidRPr="00630A39">
              <w:rPr>
                <w:spacing w:val="-1"/>
                <w:sz w:val="24"/>
                <w:lang w:val="lt-LT"/>
              </w:rPr>
              <w:t xml:space="preserve"> </w:t>
            </w:r>
            <w:r w:rsidRPr="00630A39">
              <w:rPr>
                <w:sz w:val="24"/>
                <w:lang w:val="lt-LT"/>
              </w:rPr>
              <w:t>būti</w:t>
            </w:r>
            <w:r w:rsidRPr="00630A39">
              <w:rPr>
                <w:spacing w:val="-1"/>
                <w:sz w:val="24"/>
                <w:lang w:val="lt-LT"/>
              </w:rPr>
              <w:t xml:space="preserve"> </w:t>
            </w:r>
            <w:r w:rsidRPr="00630A39">
              <w:rPr>
                <w:sz w:val="24"/>
                <w:lang w:val="lt-LT"/>
              </w:rPr>
              <w:t>nauja</w:t>
            </w:r>
            <w:r w:rsidRPr="00630A39">
              <w:rPr>
                <w:spacing w:val="-1"/>
                <w:sz w:val="24"/>
                <w:lang w:val="lt-LT"/>
              </w:rPr>
              <w:t xml:space="preserve"> </w:t>
            </w:r>
            <w:r w:rsidRPr="00630A39">
              <w:rPr>
                <w:sz w:val="24"/>
                <w:lang w:val="lt-LT"/>
              </w:rPr>
              <w:t>ir</w:t>
            </w:r>
            <w:r w:rsidRPr="00630A39">
              <w:rPr>
                <w:spacing w:val="-2"/>
                <w:sz w:val="24"/>
                <w:lang w:val="lt-LT"/>
              </w:rPr>
              <w:t xml:space="preserve"> </w:t>
            </w:r>
            <w:r w:rsidRPr="00630A39">
              <w:rPr>
                <w:sz w:val="24"/>
                <w:lang w:val="lt-LT"/>
              </w:rPr>
              <w:t>nenaudota.</w:t>
            </w:r>
          </w:p>
        </w:tc>
      </w:tr>
    </w:tbl>
    <w:p w14:paraId="40967087" w14:textId="77777777" w:rsidR="005D7F12" w:rsidRDefault="005D7F12" w:rsidP="005D7F12">
      <w:pPr>
        <w:ind w:firstLine="720"/>
        <w:jc w:val="both"/>
        <w:rPr>
          <w:rFonts w:eastAsia="Calibri"/>
          <w:lang w:eastAsia="ar-SA"/>
        </w:rPr>
      </w:pPr>
    </w:p>
    <w:p w14:paraId="6667BC6A" w14:textId="77777777" w:rsidR="005D7F12" w:rsidRDefault="005D7F12" w:rsidP="005D7F12">
      <w:pPr>
        <w:ind w:firstLine="720"/>
        <w:jc w:val="both"/>
        <w:rPr>
          <w:rFonts w:eastAsia="Calibri"/>
          <w:lang w:eastAsia="ar-SA"/>
        </w:rPr>
      </w:pPr>
    </w:p>
    <w:tbl>
      <w:tblPr>
        <w:tblStyle w:val="TableNormal1"/>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1"/>
        <w:gridCol w:w="2911"/>
        <w:gridCol w:w="5554"/>
        <w:gridCol w:w="2426"/>
        <w:gridCol w:w="2553"/>
      </w:tblGrid>
      <w:tr w:rsidR="005D7F12" w:rsidRPr="00630A39" w14:paraId="519B3D1A" w14:textId="77777777" w:rsidTr="005D7F12">
        <w:trPr>
          <w:trHeight w:val="276"/>
        </w:trPr>
        <w:tc>
          <w:tcPr>
            <w:tcW w:w="5000" w:type="pct"/>
            <w:gridSpan w:val="5"/>
          </w:tcPr>
          <w:p w14:paraId="34B41263" w14:textId="77777777" w:rsidR="005D7F12" w:rsidRPr="00630A39" w:rsidRDefault="005D7F12" w:rsidP="005D7F12">
            <w:pPr>
              <w:pStyle w:val="TableParagraph"/>
              <w:spacing w:line="256" w:lineRule="exact"/>
              <w:ind w:left="108"/>
              <w:rPr>
                <w:b/>
                <w:sz w:val="24"/>
                <w:lang w:val="lt-LT"/>
              </w:rPr>
            </w:pPr>
            <w:r w:rsidRPr="00630A39">
              <w:rPr>
                <w:b/>
                <w:sz w:val="24"/>
                <w:lang w:val="lt-LT"/>
              </w:rPr>
              <w:t>2.</w:t>
            </w:r>
            <w:r w:rsidRPr="00630A39">
              <w:rPr>
                <w:b/>
                <w:spacing w:val="-6"/>
                <w:sz w:val="24"/>
                <w:lang w:val="lt-LT"/>
              </w:rPr>
              <w:t xml:space="preserve"> </w:t>
            </w:r>
            <w:r w:rsidRPr="00630A39">
              <w:rPr>
                <w:b/>
                <w:sz w:val="24"/>
                <w:lang w:val="lt-LT"/>
              </w:rPr>
              <w:t>Techniniai</w:t>
            </w:r>
            <w:r w:rsidRPr="00630A39">
              <w:rPr>
                <w:b/>
                <w:spacing w:val="-6"/>
                <w:sz w:val="24"/>
                <w:lang w:val="lt-LT"/>
              </w:rPr>
              <w:t xml:space="preserve"> </w:t>
            </w:r>
            <w:r w:rsidRPr="00630A39">
              <w:rPr>
                <w:b/>
                <w:sz w:val="24"/>
                <w:lang w:val="lt-LT"/>
              </w:rPr>
              <w:t>duomenys:</w:t>
            </w:r>
          </w:p>
        </w:tc>
      </w:tr>
      <w:tr w:rsidR="005D7F12" w:rsidRPr="00630A39" w14:paraId="77747AC0" w14:textId="77777777" w:rsidTr="005D7F12">
        <w:trPr>
          <w:trHeight w:val="275"/>
        </w:trPr>
        <w:tc>
          <w:tcPr>
            <w:tcW w:w="5000" w:type="pct"/>
            <w:gridSpan w:val="5"/>
          </w:tcPr>
          <w:p w14:paraId="4B83E895" w14:textId="77777777" w:rsidR="005D7F12" w:rsidRPr="00630A39" w:rsidRDefault="005D7F12" w:rsidP="005D7F12">
            <w:pPr>
              <w:pStyle w:val="TableParagraph"/>
              <w:spacing w:line="256" w:lineRule="exact"/>
              <w:ind w:left="108"/>
              <w:rPr>
                <w:sz w:val="24"/>
                <w:lang w:val="lt-LT"/>
              </w:rPr>
            </w:pPr>
            <w:r w:rsidRPr="00630A39">
              <w:rPr>
                <w:sz w:val="24"/>
                <w:lang w:val="lt-LT"/>
              </w:rPr>
              <w:t>2.1.</w:t>
            </w:r>
            <w:r w:rsidRPr="00630A39">
              <w:rPr>
                <w:spacing w:val="-5"/>
                <w:sz w:val="24"/>
                <w:lang w:val="lt-LT"/>
              </w:rPr>
              <w:t xml:space="preserve"> </w:t>
            </w:r>
            <w:r w:rsidRPr="00630A39">
              <w:rPr>
                <w:sz w:val="24"/>
                <w:lang w:val="lt-LT"/>
              </w:rPr>
              <w:t>60</w:t>
            </w:r>
            <w:r w:rsidRPr="00630A39">
              <w:rPr>
                <w:spacing w:val="-4"/>
                <w:sz w:val="24"/>
                <w:lang w:val="lt-LT"/>
              </w:rPr>
              <w:t xml:space="preserve"> </w:t>
            </w:r>
            <w:r w:rsidRPr="00630A39">
              <w:rPr>
                <w:sz w:val="24"/>
                <w:lang w:val="lt-LT"/>
              </w:rPr>
              <w:t>mm</w:t>
            </w:r>
            <w:r w:rsidRPr="00630A39">
              <w:rPr>
                <w:spacing w:val="-5"/>
                <w:sz w:val="24"/>
                <w:lang w:val="lt-LT"/>
              </w:rPr>
              <w:t xml:space="preserve"> </w:t>
            </w:r>
            <w:r w:rsidRPr="00630A39">
              <w:rPr>
                <w:sz w:val="24"/>
                <w:lang w:val="lt-LT"/>
              </w:rPr>
              <w:t>M6-895</w:t>
            </w:r>
            <w:r w:rsidRPr="00630A39">
              <w:rPr>
                <w:spacing w:val="-5"/>
                <w:sz w:val="24"/>
                <w:lang w:val="lt-LT"/>
              </w:rPr>
              <w:t xml:space="preserve"> </w:t>
            </w:r>
            <w:r w:rsidRPr="00630A39">
              <w:rPr>
                <w:sz w:val="24"/>
                <w:lang w:val="lt-LT"/>
              </w:rPr>
              <w:t>minosvaidžio specialiųjų</w:t>
            </w:r>
            <w:r w:rsidRPr="00630A39">
              <w:rPr>
                <w:spacing w:val="-5"/>
                <w:sz w:val="24"/>
                <w:lang w:val="lt-LT"/>
              </w:rPr>
              <w:t xml:space="preserve"> </w:t>
            </w:r>
            <w:r w:rsidRPr="00630A39">
              <w:rPr>
                <w:sz w:val="24"/>
                <w:lang w:val="lt-LT"/>
              </w:rPr>
              <w:t>įrankių</w:t>
            </w:r>
            <w:r w:rsidRPr="00630A39">
              <w:rPr>
                <w:spacing w:val="-6"/>
                <w:sz w:val="24"/>
                <w:lang w:val="lt-LT"/>
              </w:rPr>
              <w:t xml:space="preserve"> </w:t>
            </w:r>
            <w:r w:rsidRPr="00630A39">
              <w:rPr>
                <w:sz w:val="24"/>
                <w:lang w:val="lt-LT"/>
              </w:rPr>
              <w:t>komplektą</w:t>
            </w:r>
            <w:r w:rsidRPr="00630A39">
              <w:rPr>
                <w:spacing w:val="-4"/>
                <w:sz w:val="24"/>
                <w:lang w:val="lt-LT"/>
              </w:rPr>
              <w:t xml:space="preserve"> </w:t>
            </w:r>
            <w:r w:rsidRPr="00630A39">
              <w:rPr>
                <w:sz w:val="24"/>
                <w:lang w:val="lt-LT"/>
              </w:rPr>
              <w:t>sudaro:</w:t>
            </w:r>
          </w:p>
        </w:tc>
      </w:tr>
      <w:tr w:rsidR="005D7F12" w:rsidRPr="00630A39" w14:paraId="6862AA5E" w14:textId="77777777" w:rsidTr="00FA1D34">
        <w:trPr>
          <w:trHeight w:val="552"/>
        </w:trPr>
        <w:tc>
          <w:tcPr>
            <w:tcW w:w="350" w:type="pct"/>
          </w:tcPr>
          <w:p w14:paraId="4A960DD6" w14:textId="77777777" w:rsidR="005D7F12" w:rsidRPr="00630A39" w:rsidRDefault="005D7F12" w:rsidP="005D7F12">
            <w:pPr>
              <w:pStyle w:val="TableParagraph"/>
              <w:spacing w:line="276" w:lineRule="exact"/>
              <w:ind w:left="268" w:right="229" w:hanging="7"/>
              <w:rPr>
                <w:b/>
                <w:sz w:val="24"/>
                <w:lang w:val="lt-LT"/>
              </w:rPr>
            </w:pPr>
            <w:r w:rsidRPr="00630A39">
              <w:rPr>
                <w:b/>
                <w:sz w:val="24"/>
                <w:lang w:val="lt-LT"/>
              </w:rPr>
              <w:t>Eil.</w:t>
            </w:r>
            <w:r w:rsidRPr="00630A39">
              <w:rPr>
                <w:b/>
                <w:spacing w:val="-58"/>
                <w:sz w:val="24"/>
                <w:lang w:val="lt-LT"/>
              </w:rPr>
              <w:t xml:space="preserve"> </w:t>
            </w:r>
            <w:r w:rsidRPr="00630A39">
              <w:rPr>
                <w:b/>
                <w:sz w:val="24"/>
                <w:lang w:val="lt-LT"/>
              </w:rPr>
              <w:t>Nr.</w:t>
            </w:r>
          </w:p>
        </w:tc>
        <w:tc>
          <w:tcPr>
            <w:tcW w:w="1007" w:type="pct"/>
          </w:tcPr>
          <w:p w14:paraId="799DAEC5" w14:textId="77777777" w:rsidR="005D7F12" w:rsidRPr="00630A39" w:rsidRDefault="005D7F12" w:rsidP="005D7F12">
            <w:pPr>
              <w:pStyle w:val="TableParagraph"/>
              <w:spacing w:before="137"/>
              <w:ind w:left="719"/>
              <w:rPr>
                <w:b/>
                <w:sz w:val="24"/>
                <w:lang w:val="lt-LT"/>
              </w:rPr>
            </w:pPr>
            <w:r w:rsidRPr="00630A39">
              <w:rPr>
                <w:b/>
                <w:sz w:val="24"/>
                <w:lang w:val="lt-LT"/>
              </w:rPr>
              <w:t>Lietuviškas</w:t>
            </w:r>
            <w:r w:rsidRPr="00630A39">
              <w:rPr>
                <w:b/>
                <w:spacing w:val="-10"/>
                <w:sz w:val="24"/>
                <w:lang w:val="lt-LT"/>
              </w:rPr>
              <w:t xml:space="preserve"> </w:t>
            </w:r>
            <w:r w:rsidRPr="00630A39">
              <w:rPr>
                <w:b/>
                <w:sz w:val="24"/>
                <w:lang w:val="lt-LT"/>
              </w:rPr>
              <w:t>pavadinimas</w:t>
            </w:r>
          </w:p>
        </w:tc>
        <w:tc>
          <w:tcPr>
            <w:tcW w:w="1921" w:type="pct"/>
          </w:tcPr>
          <w:p w14:paraId="3146A837" w14:textId="77777777" w:rsidR="005D7F12" w:rsidRPr="00630A39" w:rsidRDefault="005D7F12" w:rsidP="005D7F12">
            <w:pPr>
              <w:pStyle w:val="TableParagraph"/>
              <w:spacing w:before="137"/>
              <w:ind w:left="1109"/>
              <w:rPr>
                <w:b/>
                <w:sz w:val="24"/>
                <w:lang w:val="lt-LT"/>
              </w:rPr>
            </w:pPr>
            <w:r w:rsidRPr="00630A39">
              <w:rPr>
                <w:b/>
                <w:sz w:val="24"/>
                <w:lang w:val="lt-LT"/>
              </w:rPr>
              <w:t>Vokiškas/Angliškas</w:t>
            </w:r>
            <w:r w:rsidRPr="00630A39">
              <w:rPr>
                <w:b/>
                <w:spacing w:val="-13"/>
                <w:sz w:val="24"/>
                <w:lang w:val="lt-LT"/>
              </w:rPr>
              <w:t xml:space="preserve"> </w:t>
            </w:r>
            <w:r w:rsidRPr="00630A39">
              <w:rPr>
                <w:b/>
                <w:sz w:val="24"/>
                <w:lang w:val="lt-LT"/>
              </w:rPr>
              <w:t>pavadinimas</w:t>
            </w:r>
          </w:p>
        </w:tc>
        <w:tc>
          <w:tcPr>
            <w:tcW w:w="839" w:type="pct"/>
          </w:tcPr>
          <w:p w14:paraId="7EB00823" w14:textId="77777777" w:rsidR="005D7F12" w:rsidRPr="00630A39" w:rsidRDefault="005D7F12" w:rsidP="005D7F12">
            <w:pPr>
              <w:pStyle w:val="TableParagraph"/>
              <w:spacing w:before="137"/>
              <w:ind w:left="215" w:right="202"/>
              <w:rPr>
                <w:b/>
                <w:sz w:val="24"/>
                <w:lang w:val="lt-LT"/>
              </w:rPr>
            </w:pPr>
            <w:r w:rsidRPr="00630A39">
              <w:rPr>
                <w:b/>
                <w:sz w:val="24"/>
                <w:lang w:val="lt-LT"/>
              </w:rPr>
              <w:t>NSN</w:t>
            </w:r>
          </w:p>
        </w:tc>
        <w:tc>
          <w:tcPr>
            <w:tcW w:w="883" w:type="pct"/>
          </w:tcPr>
          <w:p w14:paraId="423535D4" w14:textId="77777777" w:rsidR="005D7F12" w:rsidRPr="00630A39" w:rsidRDefault="005D7F12" w:rsidP="005D7F12">
            <w:pPr>
              <w:pStyle w:val="TableParagraph"/>
              <w:spacing w:line="276" w:lineRule="exact"/>
              <w:ind w:left="366" w:right="164" w:hanging="181"/>
              <w:rPr>
                <w:b/>
                <w:sz w:val="24"/>
                <w:lang w:val="lt-LT"/>
              </w:rPr>
            </w:pPr>
            <w:r w:rsidRPr="00630A39">
              <w:rPr>
                <w:b/>
                <w:sz w:val="24"/>
                <w:lang w:val="lt-LT"/>
              </w:rPr>
              <w:t>Gamyklinis</w:t>
            </w:r>
            <w:r w:rsidRPr="00630A39">
              <w:rPr>
                <w:b/>
                <w:spacing w:val="-13"/>
                <w:sz w:val="24"/>
                <w:lang w:val="lt-LT"/>
              </w:rPr>
              <w:t xml:space="preserve"> </w:t>
            </w:r>
            <w:r w:rsidRPr="00630A39">
              <w:rPr>
                <w:b/>
                <w:sz w:val="24"/>
                <w:lang w:val="lt-LT"/>
              </w:rPr>
              <w:t>kodas</w:t>
            </w:r>
            <w:r w:rsidRPr="00630A39">
              <w:rPr>
                <w:b/>
                <w:spacing w:val="-57"/>
                <w:sz w:val="24"/>
                <w:lang w:val="lt-LT"/>
              </w:rPr>
              <w:t xml:space="preserve"> </w:t>
            </w:r>
            <w:r w:rsidRPr="00630A39">
              <w:rPr>
                <w:b/>
                <w:sz w:val="24"/>
                <w:lang w:val="lt-LT"/>
              </w:rPr>
              <w:t>(Part</w:t>
            </w:r>
            <w:r w:rsidRPr="00630A39">
              <w:rPr>
                <w:b/>
                <w:spacing w:val="-2"/>
                <w:sz w:val="24"/>
                <w:lang w:val="lt-LT"/>
              </w:rPr>
              <w:t xml:space="preserve"> </w:t>
            </w:r>
            <w:r w:rsidRPr="00630A39">
              <w:rPr>
                <w:b/>
                <w:sz w:val="24"/>
                <w:lang w:val="lt-LT"/>
              </w:rPr>
              <w:t>number)</w:t>
            </w:r>
          </w:p>
        </w:tc>
      </w:tr>
      <w:tr w:rsidR="005D7F12" w:rsidRPr="00630A39" w14:paraId="511C9BA0" w14:textId="77777777" w:rsidTr="00FA1D34">
        <w:trPr>
          <w:trHeight w:val="276"/>
        </w:trPr>
        <w:tc>
          <w:tcPr>
            <w:tcW w:w="350" w:type="pct"/>
          </w:tcPr>
          <w:p w14:paraId="2C2EC253" w14:textId="77777777" w:rsidR="005D7F12" w:rsidRPr="00630A39" w:rsidRDefault="005D7F12" w:rsidP="005D7F12">
            <w:pPr>
              <w:pStyle w:val="TableParagraph"/>
              <w:spacing w:line="256" w:lineRule="exact"/>
              <w:ind w:left="168"/>
              <w:rPr>
                <w:sz w:val="24"/>
                <w:lang w:val="lt-LT"/>
              </w:rPr>
            </w:pPr>
            <w:r w:rsidRPr="00630A39">
              <w:rPr>
                <w:sz w:val="24"/>
                <w:lang w:val="lt-LT"/>
              </w:rPr>
              <w:t>2.1.1.</w:t>
            </w:r>
          </w:p>
        </w:tc>
        <w:tc>
          <w:tcPr>
            <w:tcW w:w="1007" w:type="pct"/>
          </w:tcPr>
          <w:p w14:paraId="18E1AC64" w14:textId="77777777" w:rsidR="005D7F12" w:rsidRPr="00630A39" w:rsidRDefault="005D7F12" w:rsidP="005D7F12">
            <w:pPr>
              <w:pStyle w:val="TableParagraph"/>
              <w:spacing w:line="256" w:lineRule="exact"/>
              <w:ind w:left="110"/>
              <w:rPr>
                <w:sz w:val="24"/>
                <w:lang w:val="lt-LT"/>
              </w:rPr>
            </w:pPr>
            <w:r w:rsidRPr="00630A39">
              <w:rPr>
                <w:sz w:val="24"/>
                <w:lang w:val="lt-LT"/>
              </w:rPr>
              <w:t>Metalinis</w:t>
            </w:r>
            <w:r w:rsidRPr="00630A39">
              <w:rPr>
                <w:spacing w:val="-8"/>
                <w:sz w:val="24"/>
                <w:lang w:val="lt-LT"/>
              </w:rPr>
              <w:t xml:space="preserve"> </w:t>
            </w:r>
            <w:r w:rsidRPr="00630A39">
              <w:rPr>
                <w:sz w:val="24"/>
                <w:lang w:val="lt-LT"/>
              </w:rPr>
              <w:t>strypas</w:t>
            </w:r>
          </w:p>
        </w:tc>
        <w:tc>
          <w:tcPr>
            <w:tcW w:w="1921" w:type="pct"/>
          </w:tcPr>
          <w:p w14:paraId="249F41AF" w14:textId="77777777" w:rsidR="005D7F12" w:rsidRPr="00630A39" w:rsidRDefault="005D7F12" w:rsidP="005D7F12">
            <w:pPr>
              <w:pStyle w:val="TableParagraph"/>
              <w:spacing w:line="256" w:lineRule="exact"/>
              <w:ind w:left="110"/>
              <w:rPr>
                <w:sz w:val="24"/>
                <w:lang w:val="lt-LT"/>
              </w:rPr>
            </w:pPr>
            <w:r w:rsidRPr="00630A39">
              <w:rPr>
                <w:sz w:val="24"/>
                <w:lang w:val="lt-LT"/>
              </w:rPr>
              <w:t>Steckdorn</w:t>
            </w:r>
            <w:r w:rsidRPr="00630A39">
              <w:rPr>
                <w:spacing w:val="-6"/>
                <w:sz w:val="24"/>
                <w:lang w:val="lt-LT"/>
              </w:rPr>
              <w:t xml:space="preserve"> </w:t>
            </w:r>
            <w:r w:rsidRPr="00630A39">
              <w:rPr>
                <w:sz w:val="24"/>
                <w:lang w:val="lt-LT"/>
              </w:rPr>
              <w:t>Pin</w:t>
            </w:r>
            <w:r w:rsidRPr="00630A39">
              <w:rPr>
                <w:spacing w:val="-6"/>
                <w:sz w:val="24"/>
                <w:lang w:val="lt-LT"/>
              </w:rPr>
              <w:t xml:space="preserve"> </w:t>
            </w:r>
            <w:r w:rsidRPr="00630A39">
              <w:rPr>
                <w:sz w:val="24"/>
                <w:lang w:val="lt-LT"/>
              </w:rPr>
              <w:t>wrench</w:t>
            </w:r>
          </w:p>
        </w:tc>
        <w:tc>
          <w:tcPr>
            <w:tcW w:w="839" w:type="pct"/>
          </w:tcPr>
          <w:p w14:paraId="0CA7A9C0" w14:textId="77777777" w:rsidR="005D7F12" w:rsidRPr="00630A39" w:rsidRDefault="005D7F12" w:rsidP="005D7F12">
            <w:pPr>
              <w:pStyle w:val="TableParagraph"/>
              <w:spacing w:line="256" w:lineRule="exact"/>
              <w:ind w:left="215" w:right="202"/>
              <w:rPr>
                <w:sz w:val="24"/>
                <w:lang w:val="lt-LT"/>
              </w:rPr>
            </w:pPr>
            <w:r w:rsidRPr="00630A39">
              <w:rPr>
                <w:sz w:val="24"/>
                <w:lang w:val="lt-LT"/>
              </w:rPr>
              <w:t>5120-41-000-8015</w:t>
            </w:r>
          </w:p>
        </w:tc>
        <w:tc>
          <w:tcPr>
            <w:tcW w:w="883" w:type="pct"/>
          </w:tcPr>
          <w:p w14:paraId="1727CFB1" w14:textId="77777777" w:rsidR="005D7F12" w:rsidRPr="00630A39" w:rsidRDefault="005D7F12" w:rsidP="005D7F12">
            <w:pPr>
              <w:pStyle w:val="TableParagraph"/>
              <w:spacing w:line="256" w:lineRule="exact"/>
              <w:ind w:right="404"/>
              <w:jc w:val="right"/>
              <w:rPr>
                <w:sz w:val="24"/>
                <w:lang w:val="lt-LT"/>
              </w:rPr>
            </w:pPr>
            <w:r w:rsidRPr="00630A39">
              <w:rPr>
                <w:sz w:val="24"/>
                <w:lang w:val="lt-LT"/>
              </w:rPr>
              <w:t>214.20.00.009</w:t>
            </w:r>
          </w:p>
        </w:tc>
      </w:tr>
      <w:tr w:rsidR="005D7F12" w:rsidRPr="00630A39" w14:paraId="52D22FBD" w14:textId="77777777" w:rsidTr="00FA1D34">
        <w:trPr>
          <w:trHeight w:val="551"/>
        </w:trPr>
        <w:tc>
          <w:tcPr>
            <w:tcW w:w="350" w:type="pct"/>
          </w:tcPr>
          <w:p w14:paraId="518B1B78" w14:textId="77777777" w:rsidR="005D7F12" w:rsidRPr="00630A39" w:rsidRDefault="005D7F12" w:rsidP="005D7F12">
            <w:pPr>
              <w:pStyle w:val="TableParagraph"/>
              <w:spacing w:line="275" w:lineRule="exact"/>
              <w:ind w:left="168"/>
              <w:rPr>
                <w:sz w:val="24"/>
                <w:lang w:val="lt-LT"/>
              </w:rPr>
            </w:pPr>
            <w:r w:rsidRPr="00630A39">
              <w:rPr>
                <w:sz w:val="24"/>
                <w:lang w:val="lt-LT"/>
              </w:rPr>
              <w:t>2.1.2.</w:t>
            </w:r>
          </w:p>
        </w:tc>
        <w:tc>
          <w:tcPr>
            <w:tcW w:w="1007" w:type="pct"/>
          </w:tcPr>
          <w:p w14:paraId="60A9BC55" w14:textId="77777777" w:rsidR="005D7F12" w:rsidRPr="00630A39" w:rsidRDefault="005D7F12" w:rsidP="005D7F12">
            <w:pPr>
              <w:pStyle w:val="TableParagraph"/>
              <w:spacing w:line="275" w:lineRule="exact"/>
              <w:ind w:left="110"/>
              <w:rPr>
                <w:sz w:val="24"/>
                <w:lang w:val="lt-LT"/>
              </w:rPr>
            </w:pPr>
            <w:r w:rsidRPr="00630A39">
              <w:rPr>
                <w:sz w:val="24"/>
                <w:lang w:val="lt-LT"/>
              </w:rPr>
              <w:t>Surinkimui</w:t>
            </w:r>
            <w:r w:rsidRPr="00630A39">
              <w:rPr>
                <w:spacing w:val="-8"/>
                <w:sz w:val="24"/>
                <w:lang w:val="lt-LT"/>
              </w:rPr>
              <w:t xml:space="preserve"> </w:t>
            </w:r>
            <w:r w:rsidRPr="00630A39">
              <w:rPr>
                <w:sz w:val="24"/>
                <w:lang w:val="lt-LT"/>
              </w:rPr>
              <w:t>skirtas</w:t>
            </w:r>
            <w:r w:rsidRPr="00630A39">
              <w:rPr>
                <w:spacing w:val="-8"/>
                <w:sz w:val="24"/>
                <w:lang w:val="lt-LT"/>
              </w:rPr>
              <w:t xml:space="preserve"> </w:t>
            </w:r>
            <w:r w:rsidRPr="00630A39">
              <w:rPr>
                <w:sz w:val="24"/>
                <w:lang w:val="lt-LT"/>
              </w:rPr>
              <w:t>įrankis</w:t>
            </w:r>
          </w:p>
        </w:tc>
        <w:tc>
          <w:tcPr>
            <w:tcW w:w="1921" w:type="pct"/>
          </w:tcPr>
          <w:p w14:paraId="6AAAFEBD" w14:textId="77777777" w:rsidR="005D7F12" w:rsidRPr="00630A39" w:rsidRDefault="005D7F12" w:rsidP="005D7F12">
            <w:pPr>
              <w:pStyle w:val="TableParagraph"/>
              <w:spacing w:line="275" w:lineRule="exact"/>
              <w:ind w:left="110"/>
              <w:rPr>
                <w:sz w:val="24"/>
                <w:lang w:val="lt-LT"/>
              </w:rPr>
            </w:pPr>
            <w:r w:rsidRPr="00630A39">
              <w:rPr>
                <w:sz w:val="24"/>
                <w:lang w:val="lt-LT"/>
              </w:rPr>
              <w:t>Montagedorn</w:t>
            </w:r>
          </w:p>
          <w:p w14:paraId="3CFB8E26" w14:textId="77777777" w:rsidR="005D7F12" w:rsidRPr="00630A39" w:rsidRDefault="005D7F12" w:rsidP="005D7F12">
            <w:pPr>
              <w:pStyle w:val="TableParagraph"/>
              <w:spacing w:line="257" w:lineRule="exact"/>
              <w:ind w:left="110"/>
              <w:rPr>
                <w:sz w:val="24"/>
                <w:lang w:val="lt-LT"/>
              </w:rPr>
            </w:pPr>
            <w:r w:rsidRPr="00630A39">
              <w:rPr>
                <w:sz w:val="24"/>
                <w:lang w:val="lt-LT"/>
              </w:rPr>
              <w:t>Mandril</w:t>
            </w:r>
            <w:r w:rsidRPr="00630A39">
              <w:rPr>
                <w:spacing w:val="-6"/>
                <w:sz w:val="24"/>
                <w:lang w:val="lt-LT"/>
              </w:rPr>
              <w:t xml:space="preserve"> </w:t>
            </w:r>
            <w:r w:rsidRPr="00630A39">
              <w:rPr>
                <w:sz w:val="24"/>
                <w:lang w:val="lt-LT"/>
              </w:rPr>
              <w:t>for</w:t>
            </w:r>
            <w:r w:rsidRPr="00630A39">
              <w:rPr>
                <w:spacing w:val="-5"/>
                <w:sz w:val="24"/>
                <w:lang w:val="lt-LT"/>
              </w:rPr>
              <w:t xml:space="preserve"> </w:t>
            </w:r>
            <w:r w:rsidRPr="00630A39">
              <w:rPr>
                <w:sz w:val="24"/>
                <w:lang w:val="lt-LT"/>
              </w:rPr>
              <w:t>assembling</w:t>
            </w:r>
          </w:p>
        </w:tc>
        <w:tc>
          <w:tcPr>
            <w:tcW w:w="839" w:type="pct"/>
          </w:tcPr>
          <w:p w14:paraId="19891A74" w14:textId="77777777" w:rsidR="005D7F12" w:rsidRPr="00630A39" w:rsidRDefault="005D7F12" w:rsidP="005D7F12">
            <w:pPr>
              <w:pStyle w:val="TableParagraph"/>
              <w:spacing w:before="10"/>
              <w:rPr>
                <w:b/>
                <w:sz w:val="23"/>
                <w:lang w:val="lt-LT"/>
              </w:rPr>
            </w:pPr>
          </w:p>
          <w:p w14:paraId="3BC89507"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5120-41-000-8215</w:t>
            </w:r>
          </w:p>
        </w:tc>
        <w:tc>
          <w:tcPr>
            <w:tcW w:w="883" w:type="pct"/>
          </w:tcPr>
          <w:p w14:paraId="190A12EC" w14:textId="77777777" w:rsidR="005D7F12" w:rsidRPr="00630A39" w:rsidRDefault="005D7F12" w:rsidP="005D7F12">
            <w:pPr>
              <w:pStyle w:val="TableParagraph"/>
              <w:spacing w:before="10"/>
              <w:rPr>
                <w:b/>
                <w:sz w:val="23"/>
                <w:lang w:val="lt-LT"/>
              </w:rPr>
            </w:pPr>
          </w:p>
          <w:p w14:paraId="3284B85C"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214.20.00.017</w:t>
            </w:r>
          </w:p>
        </w:tc>
      </w:tr>
      <w:tr w:rsidR="005D7F12" w:rsidRPr="00630A39" w14:paraId="66B0B492" w14:textId="77777777" w:rsidTr="00FA1D34">
        <w:trPr>
          <w:trHeight w:val="551"/>
        </w:trPr>
        <w:tc>
          <w:tcPr>
            <w:tcW w:w="350" w:type="pct"/>
          </w:tcPr>
          <w:p w14:paraId="647E5287" w14:textId="77777777" w:rsidR="005D7F12" w:rsidRPr="00630A39" w:rsidRDefault="005D7F12" w:rsidP="005D7F12">
            <w:pPr>
              <w:pStyle w:val="TableParagraph"/>
              <w:spacing w:line="275" w:lineRule="exact"/>
              <w:ind w:left="168"/>
              <w:rPr>
                <w:sz w:val="24"/>
                <w:lang w:val="lt-LT"/>
              </w:rPr>
            </w:pPr>
            <w:r w:rsidRPr="00630A39">
              <w:rPr>
                <w:sz w:val="24"/>
                <w:lang w:val="lt-LT"/>
              </w:rPr>
              <w:t>2.1.3.</w:t>
            </w:r>
          </w:p>
        </w:tc>
        <w:tc>
          <w:tcPr>
            <w:tcW w:w="1007" w:type="pct"/>
          </w:tcPr>
          <w:p w14:paraId="5D310252" w14:textId="77777777" w:rsidR="005D7F12" w:rsidRPr="00630A39" w:rsidRDefault="005D7F12" w:rsidP="005D7F12">
            <w:pPr>
              <w:pStyle w:val="TableParagraph"/>
              <w:spacing w:line="275" w:lineRule="exact"/>
              <w:ind w:left="110"/>
              <w:rPr>
                <w:sz w:val="24"/>
                <w:lang w:val="lt-LT"/>
              </w:rPr>
            </w:pPr>
            <w:r w:rsidRPr="00630A39">
              <w:rPr>
                <w:sz w:val="24"/>
                <w:lang w:val="lt-LT"/>
              </w:rPr>
              <w:t>32</w:t>
            </w:r>
            <w:r w:rsidRPr="00630A39">
              <w:rPr>
                <w:spacing w:val="-1"/>
                <w:sz w:val="24"/>
                <w:lang w:val="lt-LT"/>
              </w:rPr>
              <w:t xml:space="preserve"> </w:t>
            </w:r>
            <w:r w:rsidRPr="00630A39">
              <w:rPr>
                <w:sz w:val="24"/>
                <w:lang w:val="lt-LT"/>
              </w:rPr>
              <w:t>mm</w:t>
            </w:r>
            <w:r w:rsidRPr="00630A39">
              <w:rPr>
                <w:spacing w:val="-1"/>
                <w:sz w:val="24"/>
                <w:lang w:val="lt-LT"/>
              </w:rPr>
              <w:t xml:space="preserve"> </w:t>
            </w:r>
            <w:r w:rsidRPr="00630A39">
              <w:rPr>
                <w:sz w:val="24"/>
                <w:lang w:val="lt-LT"/>
              </w:rPr>
              <w:t>veržliaraktis</w:t>
            </w:r>
          </w:p>
        </w:tc>
        <w:tc>
          <w:tcPr>
            <w:tcW w:w="1921" w:type="pct"/>
          </w:tcPr>
          <w:p w14:paraId="3C32F89A" w14:textId="77777777" w:rsidR="005D7F12" w:rsidRPr="00630A39" w:rsidRDefault="005D7F12" w:rsidP="005D7F12">
            <w:pPr>
              <w:pStyle w:val="TableParagraph"/>
              <w:spacing w:line="276" w:lineRule="exact"/>
              <w:ind w:left="110" w:right="2689"/>
              <w:rPr>
                <w:sz w:val="24"/>
                <w:lang w:val="lt-LT"/>
              </w:rPr>
            </w:pPr>
            <w:r w:rsidRPr="00630A39">
              <w:rPr>
                <w:sz w:val="24"/>
                <w:lang w:val="lt-LT"/>
              </w:rPr>
              <w:t>Ring-Gabelschlüssel</w:t>
            </w:r>
            <w:r w:rsidRPr="00630A39">
              <w:rPr>
                <w:spacing w:val="-11"/>
                <w:sz w:val="24"/>
                <w:lang w:val="lt-LT"/>
              </w:rPr>
              <w:t xml:space="preserve"> </w:t>
            </w:r>
            <w:r w:rsidRPr="00630A39">
              <w:rPr>
                <w:sz w:val="24"/>
                <w:lang w:val="lt-LT"/>
              </w:rPr>
              <w:t>32</w:t>
            </w:r>
            <w:r w:rsidRPr="00630A39">
              <w:rPr>
                <w:spacing w:val="-9"/>
                <w:sz w:val="24"/>
                <w:lang w:val="lt-LT"/>
              </w:rPr>
              <w:t xml:space="preserve"> </w:t>
            </w:r>
            <w:r w:rsidRPr="00630A39">
              <w:rPr>
                <w:sz w:val="24"/>
                <w:lang w:val="lt-LT"/>
              </w:rPr>
              <w:t>mm.</w:t>
            </w:r>
            <w:r w:rsidRPr="00630A39">
              <w:rPr>
                <w:spacing w:val="-57"/>
                <w:sz w:val="24"/>
                <w:lang w:val="lt-LT"/>
              </w:rPr>
              <w:t xml:space="preserve"> </w:t>
            </w:r>
            <w:r w:rsidRPr="00630A39">
              <w:rPr>
                <w:sz w:val="24"/>
                <w:lang w:val="lt-LT"/>
              </w:rPr>
              <w:t>Open-end</w:t>
            </w:r>
            <w:r w:rsidRPr="00630A39">
              <w:rPr>
                <w:spacing w:val="-3"/>
                <w:sz w:val="24"/>
                <w:lang w:val="lt-LT"/>
              </w:rPr>
              <w:t xml:space="preserve"> </w:t>
            </w:r>
            <w:r w:rsidRPr="00630A39">
              <w:rPr>
                <w:sz w:val="24"/>
                <w:lang w:val="lt-LT"/>
              </w:rPr>
              <w:t>wrench</w:t>
            </w:r>
            <w:r w:rsidRPr="00630A39">
              <w:rPr>
                <w:spacing w:val="-3"/>
                <w:sz w:val="24"/>
                <w:lang w:val="lt-LT"/>
              </w:rPr>
              <w:t xml:space="preserve"> </w:t>
            </w:r>
            <w:r w:rsidRPr="00630A39">
              <w:rPr>
                <w:sz w:val="24"/>
                <w:lang w:val="lt-LT"/>
              </w:rPr>
              <w:t>32</w:t>
            </w:r>
            <w:r w:rsidRPr="00630A39">
              <w:rPr>
                <w:spacing w:val="-2"/>
                <w:sz w:val="24"/>
                <w:lang w:val="lt-LT"/>
              </w:rPr>
              <w:t xml:space="preserve"> </w:t>
            </w:r>
            <w:r w:rsidRPr="00630A39">
              <w:rPr>
                <w:sz w:val="24"/>
                <w:lang w:val="lt-LT"/>
              </w:rPr>
              <w:t>mm.</w:t>
            </w:r>
          </w:p>
        </w:tc>
        <w:tc>
          <w:tcPr>
            <w:tcW w:w="839" w:type="pct"/>
          </w:tcPr>
          <w:p w14:paraId="0A780C9B" w14:textId="77777777" w:rsidR="005D7F12" w:rsidRPr="00630A39" w:rsidRDefault="005D7F12" w:rsidP="005D7F12">
            <w:pPr>
              <w:pStyle w:val="TableParagraph"/>
              <w:spacing w:before="10"/>
              <w:rPr>
                <w:b/>
                <w:sz w:val="23"/>
                <w:lang w:val="lt-LT"/>
              </w:rPr>
            </w:pPr>
          </w:p>
          <w:p w14:paraId="3A8855EC" w14:textId="77777777" w:rsidR="005D7F12" w:rsidRPr="00630A39" w:rsidRDefault="005D7F12" w:rsidP="005D7F12">
            <w:pPr>
              <w:pStyle w:val="TableParagraph"/>
              <w:spacing w:line="257" w:lineRule="exact"/>
              <w:ind w:left="13"/>
              <w:rPr>
                <w:sz w:val="24"/>
                <w:lang w:val="lt-LT"/>
              </w:rPr>
            </w:pPr>
            <w:r w:rsidRPr="00630A39">
              <w:rPr>
                <w:sz w:val="24"/>
                <w:lang w:val="lt-LT"/>
              </w:rPr>
              <w:t>-</w:t>
            </w:r>
          </w:p>
        </w:tc>
        <w:tc>
          <w:tcPr>
            <w:tcW w:w="883" w:type="pct"/>
          </w:tcPr>
          <w:p w14:paraId="1B5520BE" w14:textId="77777777" w:rsidR="005D7F12" w:rsidRPr="00630A39" w:rsidRDefault="005D7F12" w:rsidP="005D7F12">
            <w:pPr>
              <w:pStyle w:val="TableParagraph"/>
              <w:spacing w:before="10"/>
              <w:rPr>
                <w:b/>
                <w:sz w:val="23"/>
                <w:lang w:val="lt-LT"/>
              </w:rPr>
            </w:pPr>
          </w:p>
          <w:p w14:paraId="2BD5E2FB"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214.20.00.022</w:t>
            </w:r>
          </w:p>
        </w:tc>
      </w:tr>
      <w:tr w:rsidR="005D7F12" w:rsidRPr="00630A39" w14:paraId="06656526" w14:textId="77777777" w:rsidTr="00FA1D34">
        <w:trPr>
          <w:trHeight w:val="551"/>
        </w:trPr>
        <w:tc>
          <w:tcPr>
            <w:tcW w:w="350" w:type="pct"/>
          </w:tcPr>
          <w:p w14:paraId="240C36EF" w14:textId="77777777" w:rsidR="005D7F12" w:rsidRPr="00630A39" w:rsidRDefault="005D7F12" w:rsidP="005D7F12">
            <w:pPr>
              <w:pStyle w:val="TableParagraph"/>
              <w:spacing w:line="275" w:lineRule="exact"/>
              <w:ind w:left="168"/>
              <w:rPr>
                <w:sz w:val="24"/>
                <w:lang w:val="lt-LT"/>
              </w:rPr>
            </w:pPr>
            <w:r w:rsidRPr="00630A39">
              <w:rPr>
                <w:sz w:val="24"/>
                <w:lang w:val="lt-LT"/>
              </w:rPr>
              <w:t>2.1.4.</w:t>
            </w:r>
          </w:p>
        </w:tc>
        <w:tc>
          <w:tcPr>
            <w:tcW w:w="1007" w:type="pct"/>
          </w:tcPr>
          <w:p w14:paraId="03A425E7" w14:textId="77777777" w:rsidR="005D7F12" w:rsidRPr="00630A39" w:rsidRDefault="005D7F12" w:rsidP="005D7F12">
            <w:pPr>
              <w:pStyle w:val="TableParagraph"/>
              <w:spacing w:line="275" w:lineRule="exact"/>
              <w:ind w:left="110"/>
              <w:rPr>
                <w:sz w:val="24"/>
                <w:lang w:val="lt-LT"/>
              </w:rPr>
            </w:pPr>
            <w:r w:rsidRPr="00630A39">
              <w:rPr>
                <w:sz w:val="24"/>
                <w:lang w:val="lt-LT"/>
              </w:rPr>
              <w:t>Išardymui</w:t>
            </w:r>
            <w:r w:rsidRPr="00630A39">
              <w:rPr>
                <w:spacing w:val="-4"/>
                <w:sz w:val="24"/>
                <w:lang w:val="lt-LT"/>
              </w:rPr>
              <w:t xml:space="preserve"> </w:t>
            </w:r>
            <w:r w:rsidRPr="00630A39">
              <w:rPr>
                <w:sz w:val="24"/>
                <w:lang w:val="lt-LT"/>
              </w:rPr>
              <w:t>skirtas</w:t>
            </w:r>
            <w:r w:rsidRPr="00630A39">
              <w:rPr>
                <w:spacing w:val="-5"/>
                <w:sz w:val="24"/>
                <w:lang w:val="lt-LT"/>
              </w:rPr>
              <w:t xml:space="preserve"> </w:t>
            </w:r>
            <w:r w:rsidRPr="00630A39">
              <w:rPr>
                <w:sz w:val="24"/>
                <w:lang w:val="lt-LT"/>
              </w:rPr>
              <w:t>įrankis</w:t>
            </w:r>
          </w:p>
        </w:tc>
        <w:tc>
          <w:tcPr>
            <w:tcW w:w="1921" w:type="pct"/>
          </w:tcPr>
          <w:p w14:paraId="4B4EAF70" w14:textId="77777777" w:rsidR="005D7F12" w:rsidRPr="00630A39" w:rsidRDefault="005D7F12" w:rsidP="005D7F12">
            <w:pPr>
              <w:pStyle w:val="TableParagraph"/>
              <w:spacing w:line="275" w:lineRule="exact"/>
              <w:ind w:left="110"/>
              <w:rPr>
                <w:sz w:val="24"/>
                <w:lang w:val="lt-LT"/>
              </w:rPr>
            </w:pPr>
            <w:r w:rsidRPr="00630A39">
              <w:rPr>
                <w:sz w:val="24"/>
                <w:lang w:val="lt-LT"/>
              </w:rPr>
              <w:t>Demontagedorn</w:t>
            </w:r>
          </w:p>
          <w:p w14:paraId="24AD2F16" w14:textId="77777777" w:rsidR="005D7F12" w:rsidRPr="00630A39" w:rsidRDefault="005D7F12" w:rsidP="005D7F12">
            <w:pPr>
              <w:pStyle w:val="TableParagraph"/>
              <w:spacing w:line="257" w:lineRule="exact"/>
              <w:ind w:left="110"/>
              <w:rPr>
                <w:sz w:val="24"/>
                <w:lang w:val="lt-LT"/>
              </w:rPr>
            </w:pPr>
            <w:r w:rsidRPr="00630A39">
              <w:rPr>
                <w:sz w:val="24"/>
                <w:lang w:val="lt-LT"/>
              </w:rPr>
              <w:t>Mandril</w:t>
            </w:r>
            <w:r w:rsidRPr="00630A39">
              <w:rPr>
                <w:spacing w:val="-3"/>
                <w:sz w:val="24"/>
                <w:lang w:val="lt-LT"/>
              </w:rPr>
              <w:t xml:space="preserve"> </w:t>
            </w:r>
            <w:r w:rsidRPr="00630A39">
              <w:rPr>
                <w:sz w:val="24"/>
                <w:lang w:val="lt-LT"/>
              </w:rPr>
              <w:t>for</w:t>
            </w:r>
            <w:r w:rsidRPr="00630A39">
              <w:rPr>
                <w:spacing w:val="-2"/>
                <w:sz w:val="24"/>
                <w:lang w:val="lt-LT"/>
              </w:rPr>
              <w:t xml:space="preserve"> </w:t>
            </w:r>
            <w:r w:rsidRPr="00630A39">
              <w:rPr>
                <w:sz w:val="24"/>
                <w:lang w:val="lt-LT"/>
              </w:rPr>
              <w:t>disassembling</w:t>
            </w:r>
          </w:p>
        </w:tc>
        <w:tc>
          <w:tcPr>
            <w:tcW w:w="839" w:type="pct"/>
          </w:tcPr>
          <w:p w14:paraId="22F418D7" w14:textId="77777777" w:rsidR="005D7F12" w:rsidRPr="00630A39" w:rsidRDefault="005D7F12" w:rsidP="005D7F12">
            <w:pPr>
              <w:pStyle w:val="TableParagraph"/>
              <w:spacing w:before="10"/>
              <w:rPr>
                <w:b/>
                <w:sz w:val="23"/>
                <w:lang w:val="lt-LT"/>
              </w:rPr>
            </w:pPr>
          </w:p>
          <w:p w14:paraId="0969AC47" w14:textId="77777777" w:rsidR="005D7F12" w:rsidRPr="00630A39" w:rsidRDefault="005D7F12" w:rsidP="005D7F12">
            <w:pPr>
              <w:pStyle w:val="TableParagraph"/>
              <w:spacing w:line="257" w:lineRule="exact"/>
              <w:ind w:left="215" w:right="202"/>
              <w:rPr>
                <w:sz w:val="24"/>
                <w:lang w:val="lt-LT"/>
              </w:rPr>
            </w:pPr>
            <w:r w:rsidRPr="00630A39">
              <w:rPr>
                <w:sz w:val="24"/>
                <w:lang w:val="lt-LT"/>
              </w:rPr>
              <w:t>1385-41-003-4961</w:t>
            </w:r>
          </w:p>
        </w:tc>
        <w:tc>
          <w:tcPr>
            <w:tcW w:w="883" w:type="pct"/>
          </w:tcPr>
          <w:p w14:paraId="3602CDCD" w14:textId="77777777" w:rsidR="005D7F12" w:rsidRPr="00630A39" w:rsidRDefault="005D7F12" w:rsidP="005D7F12">
            <w:pPr>
              <w:pStyle w:val="TableParagraph"/>
              <w:spacing w:before="10"/>
              <w:rPr>
                <w:b/>
                <w:sz w:val="23"/>
                <w:lang w:val="lt-LT"/>
              </w:rPr>
            </w:pPr>
          </w:p>
          <w:p w14:paraId="249DF92E"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214.20.00.046</w:t>
            </w:r>
          </w:p>
        </w:tc>
      </w:tr>
      <w:tr w:rsidR="005D7F12" w:rsidRPr="00630A39" w14:paraId="1702177F" w14:textId="77777777" w:rsidTr="00FA1D34">
        <w:trPr>
          <w:trHeight w:val="552"/>
        </w:trPr>
        <w:tc>
          <w:tcPr>
            <w:tcW w:w="350" w:type="pct"/>
          </w:tcPr>
          <w:p w14:paraId="7AE62317" w14:textId="77777777" w:rsidR="005D7F12" w:rsidRPr="00630A39" w:rsidRDefault="005D7F12" w:rsidP="005D7F12">
            <w:pPr>
              <w:pStyle w:val="TableParagraph"/>
              <w:spacing w:line="275" w:lineRule="exact"/>
              <w:ind w:left="168"/>
              <w:rPr>
                <w:sz w:val="24"/>
                <w:lang w:val="lt-LT"/>
              </w:rPr>
            </w:pPr>
            <w:r w:rsidRPr="00630A39">
              <w:rPr>
                <w:sz w:val="24"/>
                <w:lang w:val="lt-LT"/>
              </w:rPr>
              <w:t>2.1.5.</w:t>
            </w:r>
          </w:p>
        </w:tc>
        <w:tc>
          <w:tcPr>
            <w:tcW w:w="1007" w:type="pct"/>
          </w:tcPr>
          <w:p w14:paraId="69DD23B6" w14:textId="77777777" w:rsidR="005D7F12" w:rsidRPr="00630A39" w:rsidRDefault="005D7F12" w:rsidP="005D7F12">
            <w:pPr>
              <w:pStyle w:val="TableParagraph"/>
              <w:spacing w:line="275" w:lineRule="exact"/>
              <w:ind w:left="110"/>
              <w:rPr>
                <w:sz w:val="24"/>
                <w:lang w:val="lt-LT"/>
              </w:rPr>
            </w:pPr>
            <w:r w:rsidRPr="00630A39">
              <w:rPr>
                <w:sz w:val="24"/>
                <w:lang w:val="lt-LT"/>
              </w:rPr>
              <w:t>Veržliaraktis</w:t>
            </w:r>
          </w:p>
        </w:tc>
        <w:tc>
          <w:tcPr>
            <w:tcW w:w="1921" w:type="pct"/>
          </w:tcPr>
          <w:p w14:paraId="63AFEEC8" w14:textId="77777777" w:rsidR="005D7F12" w:rsidRPr="00630A39" w:rsidRDefault="005D7F12" w:rsidP="005D7F12">
            <w:pPr>
              <w:pStyle w:val="TableParagraph"/>
              <w:spacing w:line="276" w:lineRule="exact"/>
              <w:ind w:left="110" w:right="3728"/>
              <w:rPr>
                <w:sz w:val="24"/>
                <w:lang w:val="lt-LT"/>
              </w:rPr>
            </w:pPr>
            <w:r w:rsidRPr="00630A39">
              <w:rPr>
                <w:sz w:val="24"/>
                <w:lang w:val="lt-LT"/>
              </w:rPr>
              <w:t>Gabelschlüssel</w:t>
            </w:r>
            <w:r w:rsidRPr="00630A39">
              <w:rPr>
                <w:spacing w:val="1"/>
                <w:sz w:val="24"/>
                <w:lang w:val="lt-LT"/>
              </w:rPr>
              <w:t xml:space="preserve"> </w:t>
            </w:r>
            <w:r w:rsidRPr="00630A39">
              <w:rPr>
                <w:spacing w:val="-1"/>
                <w:sz w:val="24"/>
                <w:lang w:val="lt-LT"/>
              </w:rPr>
              <w:t>Open-end-wrench</w:t>
            </w:r>
          </w:p>
        </w:tc>
        <w:tc>
          <w:tcPr>
            <w:tcW w:w="839" w:type="pct"/>
          </w:tcPr>
          <w:p w14:paraId="6F685D8C" w14:textId="77777777" w:rsidR="005D7F12" w:rsidRPr="00630A39" w:rsidRDefault="005D7F12" w:rsidP="005D7F12">
            <w:pPr>
              <w:pStyle w:val="TableParagraph"/>
              <w:spacing w:before="10"/>
              <w:rPr>
                <w:b/>
                <w:sz w:val="23"/>
                <w:lang w:val="lt-LT"/>
              </w:rPr>
            </w:pPr>
          </w:p>
          <w:p w14:paraId="11D9BD79"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5120-41-000-8054</w:t>
            </w:r>
          </w:p>
        </w:tc>
        <w:tc>
          <w:tcPr>
            <w:tcW w:w="883" w:type="pct"/>
          </w:tcPr>
          <w:p w14:paraId="694676F0" w14:textId="77777777" w:rsidR="005D7F12" w:rsidRPr="00630A39" w:rsidRDefault="005D7F12" w:rsidP="005D7F12">
            <w:pPr>
              <w:pStyle w:val="TableParagraph"/>
              <w:spacing w:before="10"/>
              <w:rPr>
                <w:b/>
                <w:sz w:val="23"/>
                <w:lang w:val="lt-LT"/>
              </w:rPr>
            </w:pPr>
          </w:p>
          <w:p w14:paraId="4F4DC6EE"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214.40.00.902</w:t>
            </w:r>
          </w:p>
        </w:tc>
      </w:tr>
      <w:tr w:rsidR="005D7F12" w:rsidRPr="00630A39" w14:paraId="4A64F55E" w14:textId="77777777" w:rsidTr="00FA1D34">
        <w:trPr>
          <w:trHeight w:val="551"/>
        </w:trPr>
        <w:tc>
          <w:tcPr>
            <w:tcW w:w="350" w:type="pct"/>
          </w:tcPr>
          <w:p w14:paraId="464C0F6B" w14:textId="77777777" w:rsidR="005D7F12" w:rsidRPr="00630A39" w:rsidRDefault="005D7F12" w:rsidP="005D7F12">
            <w:pPr>
              <w:pStyle w:val="TableParagraph"/>
              <w:spacing w:line="275" w:lineRule="exact"/>
              <w:ind w:left="168"/>
              <w:rPr>
                <w:sz w:val="24"/>
                <w:lang w:val="lt-LT"/>
              </w:rPr>
            </w:pPr>
            <w:r w:rsidRPr="00630A39">
              <w:rPr>
                <w:sz w:val="24"/>
                <w:lang w:val="lt-LT"/>
              </w:rPr>
              <w:t>2.1.6.</w:t>
            </w:r>
          </w:p>
        </w:tc>
        <w:tc>
          <w:tcPr>
            <w:tcW w:w="1007" w:type="pct"/>
          </w:tcPr>
          <w:p w14:paraId="6EF8631F" w14:textId="77777777" w:rsidR="005D7F12" w:rsidRPr="00630A39" w:rsidRDefault="005D7F12" w:rsidP="005D7F12">
            <w:pPr>
              <w:pStyle w:val="TableParagraph"/>
              <w:spacing w:line="276" w:lineRule="exact"/>
              <w:ind w:left="110" w:right="484"/>
              <w:rPr>
                <w:sz w:val="24"/>
                <w:lang w:val="lt-LT"/>
              </w:rPr>
            </w:pPr>
            <w:r w:rsidRPr="00630A39">
              <w:rPr>
                <w:sz w:val="24"/>
                <w:lang w:val="lt-LT"/>
              </w:rPr>
              <w:t>Veržlės</w:t>
            </w:r>
            <w:r w:rsidRPr="00630A39">
              <w:rPr>
                <w:spacing w:val="-7"/>
                <w:sz w:val="24"/>
                <w:lang w:val="lt-LT"/>
              </w:rPr>
              <w:t xml:space="preserve"> </w:t>
            </w:r>
            <w:r w:rsidRPr="00630A39">
              <w:rPr>
                <w:sz w:val="24"/>
                <w:lang w:val="lt-LT"/>
              </w:rPr>
              <w:t>(su</w:t>
            </w:r>
            <w:r w:rsidRPr="00630A39">
              <w:rPr>
                <w:spacing w:val="-5"/>
                <w:sz w:val="24"/>
                <w:lang w:val="lt-LT"/>
              </w:rPr>
              <w:t xml:space="preserve"> </w:t>
            </w:r>
            <w:r w:rsidRPr="00630A39">
              <w:rPr>
                <w:sz w:val="24"/>
                <w:lang w:val="lt-LT"/>
              </w:rPr>
              <w:t>keturiomis</w:t>
            </w:r>
            <w:r w:rsidRPr="00630A39">
              <w:rPr>
                <w:spacing w:val="-5"/>
                <w:sz w:val="24"/>
                <w:lang w:val="lt-LT"/>
              </w:rPr>
              <w:t xml:space="preserve"> </w:t>
            </w:r>
            <w:r w:rsidRPr="00630A39">
              <w:rPr>
                <w:sz w:val="24"/>
                <w:lang w:val="lt-LT"/>
              </w:rPr>
              <w:t>išpjovomis)</w:t>
            </w:r>
            <w:r w:rsidRPr="00630A39">
              <w:rPr>
                <w:spacing w:val="-57"/>
                <w:sz w:val="24"/>
                <w:lang w:val="lt-LT"/>
              </w:rPr>
              <w:t xml:space="preserve"> </w:t>
            </w:r>
            <w:r w:rsidRPr="00630A39">
              <w:rPr>
                <w:sz w:val="24"/>
                <w:lang w:val="lt-LT"/>
              </w:rPr>
              <w:t>atsukimo</w:t>
            </w:r>
            <w:r w:rsidRPr="00630A39">
              <w:rPr>
                <w:spacing w:val="-2"/>
                <w:sz w:val="24"/>
                <w:lang w:val="lt-LT"/>
              </w:rPr>
              <w:t xml:space="preserve"> </w:t>
            </w:r>
            <w:r w:rsidRPr="00630A39">
              <w:rPr>
                <w:sz w:val="24"/>
                <w:lang w:val="lt-LT"/>
              </w:rPr>
              <w:t>raktas</w:t>
            </w:r>
          </w:p>
        </w:tc>
        <w:tc>
          <w:tcPr>
            <w:tcW w:w="1921" w:type="pct"/>
          </w:tcPr>
          <w:p w14:paraId="49FF81A4" w14:textId="77777777" w:rsidR="005D7F12" w:rsidRPr="00630A39" w:rsidRDefault="005D7F12" w:rsidP="005D7F12">
            <w:pPr>
              <w:pStyle w:val="TableParagraph"/>
              <w:spacing w:line="276" w:lineRule="exact"/>
              <w:ind w:left="170" w:right="2994" w:hanging="60"/>
              <w:rPr>
                <w:sz w:val="24"/>
                <w:lang w:val="lt-LT"/>
              </w:rPr>
            </w:pPr>
            <w:r w:rsidRPr="00630A39">
              <w:rPr>
                <w:spacing w:val="-1"/>
                <w:sz w:val="24"/>
                <w:lang w:val="lt-LT"/>
              </w:rPr>
              <w:t>Vierlochmutterschlüssel</w:t>
            </w:r>
            <w:r w:rsidRPr="00630A39">
              <w:rPr>
                <w:spacing w:val="-57"/>
                <w:sz w:val="24"/>
                <w:lang w:val="lt-LT"/>
              </w:rPr>
              <w:t xml:space="preserve"> </w:t>
            </w:r>
            <w:r w:rsidRPr="00630A39">
              <w:rPr>
                <w:sz w:val="24"/>
                <w:lang w:val="lt-LT"/>
              </w:rPr>
              <w:t>Four</w:t>
            </w:r>
            <w:r w:rsidRPr="00630A39">
              <w:rPr>
                <w:spacing w:val="-3"/>
                <w:sz w:val="24"/>
                <w:lang w:val="lt-LT"/>
              </w:rPr>
              <w:t xml:space="preserve"> </w:t>
            </w:r>
            <w:r w:rsidRPr="00630A39">
              <w:rPr>
                <w:sz w:val="24"/>
                <w:lang w:val="lt-LT"/>
              </w:rPr>
              <w:t>hole</w:t>
            </w:r>
            <w:r w:rsidRPr="00630A39">
              <w:rPr>
                <w:spacing w:val="-1"/>
                <w:sz w:val="24"/>
                <w:lang w:val="lt-LT"/>
              </w:rPr>
              <w:t xml:space="preserve"> </w:t>
            </w:r>
            <w:r w:rsidRPr="00630A39">
              <w:rPr>
                <w:sz w:val="24"/>
                <w:lang w:val="lt-LT"/>
              </w:rPr>
              <w:t>nut</w:t>
            </w:r>
            <w:r w:rsidRPr="00630A39">
              <w:rPr>
                <w:spacing w:val="-1"/>
                <w:sz w:val="24"/>
                <w:lang w:val="lt-LT"/>
              </w:rPr>
              <w:t xml:space="preserve"> </w:t>
            </w:r>
            <w:r w:rsidRPr="00630A39">
              <w:rPr>
                <w:sz w:val="24"/>
                <w:lang w:val="lt-LT"/>
              </w:rPr>
              <w:t>wrench</w:t>
            </w:r>
          </w:p>
        </w:tc>
        <w:tc>
          <w:tcPr>
            <w:tcW w:w="839" w:type="pct"/>
          </w:tcPr>
          <w:p w14:paraId="6A1D4146" w14:textId="77777777" w:rsidR="005D7F12" w:rsidRPr="00630A39" w:rsidRDefault="005D7F12" w:rsidP="005D7F12">
            <w:pPr>
              <w:pStyle w:val="TableParagraph"/>
              <w:spacing w:before="10"/>
              <w:rPr>
                <w:b/>
                <w:sz w:val="23"/>
                <w:lang w:val="lt-LT"/>
              </w:rPr>
            </w:pPr>
          </w:p>
          <w:p w14:paraId="7F5E0C51"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5120-41-000-8243</w:t>
            </w:r>
          </w:p>
        </w:tc>
        <w:tc>
          <w:tcPr>
            <w:tcW w:w="883" w:type="pct"/>
          </w:tcPr>
          <w:p w14:paraId="560B8339" w14:textId="77777777" w:rsidR="005D7F12" w:rsidRPr="00630A39" w:rsidRDefault="005D7F12" w:rsidP="005D7F12">
            <w:pPr>
              <w:pStyle w:val="TableParagraph"/>
              <w:spacing w:before="10"/>
              <w:rPr>
                <w:b/>
                <w:sz w:val="23"/>
                <w:lang w:val="lt-LT"/>
              </w:rPr>
            </w:pPr>
          </w:p>
          <w:p w14:paraId="12B60F08"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614.40.00.901</w:t>
            </w:r>
          </w:p>
        </w:tc>
      </w:tr>
      <w:tr w:rsidR="005D7F12" w:rsidRPr="00630A39" w14:paraId="70827755" w14:textId="77777777" w:rsidTr="00FA1D34">
        <w:trPr>
          <w:trHeight w:val="552"/>
        </w:trPr>
        <w:tc>
          <w:tcPr>
            <w:tcW w:w="350" w:type="pct"/>
          </w:tcPr>
          <w:p w14:paraId="1E25FA22" w14:textId="77777777" w:rsidR="005D7F12" w:rsidRPr="00630A39" w:rsidRDefault="005D7F12" w:rsidP="005D7F12">
            <w:pPr>
              <w:pStyle w:val="TableParagraph"/>
              <w:spacing w:line="275" w:lineRule="exact"/>
              <w:ind w:left="168"/>
              <w:rPr>
                <w:sz w:val="24"/>
                <w:lang w:val="lt-LT"/>
              </w:rPr>
            </w:pPr>
            <w:r w:rsidRPr="00630A39">
              <w:rPr>
                <w:sz w:val="24"/>
                <w:lang w:val="lt-LT"/>
              </w:rPr>
              <w:t>2.1.7.</w:t>
            </w:r>
          </w:p>
        </w:tc>
        <w:tc>
          <w:tcPr>
            <w:tcW w:w="1007" w:type="pct"/>
          </w:tcPr>
          <w:p w14:paraId="31F99BCE" w14:textId="77777777" w:rsidR="005D7F12" w:rsidRPr="00630A39" w:rsidRDefault="005D7F12" w:rsidP="005D7F12">
            <w:pPr>
              <w:pStyle w:val="TableParagraph"/>
              <w:spacing w:line="276" w:lineRule="exact"/>
              <w:ind w:left="110" w:right="911"/>
              <w:rPr>
                <w:sz w:val="24"/>
                <w:lang w:val="lt-LT"/>
              </w:rPr>
            </w:pPr>
            <w:r w:rsidRPr="00630A39">
              <w:rPr>
                <w:sz w:val="24"/>
                <w:lang w:val="lt-LT"/>
              </w:rPr>
              <w:t>Veržlės</w:t>
            </w:r>
            <w:r w:rsidRPr="00630A39">
              <w:rPr>
                <w:spacing w:val="-7"/>
                <w:sz w:val="24"/>
                <w:lang w:val="lt-LT"/>
              </w:rPr>
              <w:t xml:space="preserve"> </w:t>
            </w:r>
            <w:r w:rsidRPr="00630A39">
              <w:rPr>
                <w:sz w:val="24"/>
                <w:lang w:val="lt-LT"/>
              </w:rPr>
              <w:t>(su</w:t>
            </w:r>
            <w:r w:rsidRPr="00630A39">
              <w:rPr>
                <w:spacing w:val="-5"/>
                <w:sz w:val="24"/>
                <w:lang w:val="lt-LT"/>
              </w:rPr>
              <w:t xml:space="preserve"> </w:t>
            </w:r>
            <w:r w:rsidRPr="00630A39">
              <w:rPr>
                <w:sz w:val="24"/>
                <w:lang w:val="lt-LT"/>
              </w:rPr>
              <w:t>dviem</w:t>
            </w:r>
            <w:r w:rsidRPr="00630A39">
              <w:rPr>
                <w:spacing w:val="-5"/>
                <w:sz w:val="24"/>
                <w:lang w:val="lt-LT"/>
              </w:rPr>
              <w:t xml:space="preserve"> </w:t>
            </w:r>
            <w:r w:rsidRPr="00630A39">
              <w:rPr>
                <w:sz w:val="24"/>
                <w:lang w:val="lt-LT"/>
              </w:rPr>
              <w:t>išpjovomis)</w:t>
            </w:r>
            <w:r w:rsidRPr="00630A39">
              <w:rPr>
                <w:spacing w:val="-57"/>
                <w:sz w:val="24"/>
                <w:lang w:val="lt-LT"/>
              </w:rPr>
              <w:t xml:space="preserve"> </w:t>
            </w:r>
            <w:r w:rsidRPr="00630A39">
              <w:rPr>
                <w:sz w:val="24"/>
                <w:lang w:val="lt-LT"/>
              </w:rPr>
              <w:t>atsukimo</w:t>
            </w:r>
            <w:r w:rsidRPr="00630A39">
              <w:rPr>
                <w:spacing w:val="-2"/>
                <w:sz w:val="24"/>
                <w:lang w:val="lt-LT"/>
              </w:rPr>
              <w:t xml:space="preserve"> </w:t>
            </w:r>
            <w:r w:rsidRPr="00630A39">
              <w:rPr>
                <w:sz w:val="24"/>
                <w:lang w:val="lt-LT"/>
              </w:rPr>
              <w:t>raktas</w:t>
            </w:r>
          </w:p>
        </w:tc>
        <w:tc>
          <w:tcPr>
            <w:tcW w:w="1921" w:type="pct"/>
          </w:tcPr>
          <w:p w14:paraId="4FDB032E" w14:textId="77777777" w:rsidR="005D7F12" w:rsidRPr="00630A39" w:rsidRDefault="005D7F12" w:rsidP="005D7F12">
            <w:pPr>
              <w:pStyle w:val="TableParagraph"/>
              <w:spacing w:line="276" w:lineRule="exact"/>
              <w:ind w:left="110" w:right="2689"/>
              <w:rPr>
                <w:sz w:val="24"/>
                <w:lang w:val="lt-LT"/>
              </w:rPr>
            </w:pPr>
            <w:r w:rsidRPr="00630A39">
              <w:rPr>
                <w:spacing w:val="-1"/>
                <w:sz w:val="24"/>
                <w:lang w:val="lt-LT"/>
              </w:rPr>
              <w:t>Zweilochmutterschlüssel</w:t>
            </w:r>
            <w:r w:rsidRPr="00630A39">
              <w:rPr>
                <w:spacing w:val="-57"/>
                <w:sz w:val="24"/>
                <w:lang w:val="lt-LT"/>
              </w:rPr>
              <w:t xml:space="preserve"> </w:t>
            </w:r>
            <w:r w:rsidRPr="00630A39">
              <w:rPr>
                <w:sz w:val="24"/>
                <w:lang w:val="lt-LT"/>
              </w:rPr>
              <w:t>Two</w:t>
            </w:r>
            <w:r w:rsidRPr="00630A39">
              <w:rPr>
                <w:spacing w:val="-2"/>
                <w:sz w:val="24"/>
                <w:lang w:val="lt-LT"/>
              </w:rPr>
              <w:t xml:space="preserve"> </w:t>
            </w:r>
            <w:r w:rsidRPr="00630A39">
              <w:rPr>
                <w:sz w:val="24"/>
                <w:lang w:val="lt-LT"/>
              </w:rPr>
              <w:t>hole</w:t>
            </w:r>
            <w:r w:rsidRPr="00630A39">
              <w:rPr>
                <w:spacing w:val="-1"/>
                <w:sz w:val="24"/>
                <w:lang w:val="lt-LT"/>
              </w:rPr>
              <w:t xml:space="preserve"> </w:t>
            </w:r>
            <w:r w:rsidRPr="00630A39">
              <w:rPr>
                <w:sz w:val="24"/>
                <w:lang w:val="lt-LT"/>
              </w:rPr>
              <w:t>nut</w:t>
            </w:r>
            <w:r w:rsidRPr="00630A39">
              <w:rPr>
                <w:spacing w:val="-1"/>
                <w:sz w:val="24"/>
                <w:lang w:val="lt-LT"/>
              </w:rPr>
              <w:t xml:space="preserve"> </w:t>
            </w:r>
            <w:r w:rsidRPr="00630A39">
              <w:rPr>
                <w:sz w:val="24"/>
                <w:lang w:val="lt-LT"/>
              </w:rPr>
              <w:t>wrench</w:t>
            </w:r>
          </w:p>
        </w:tc>
        <w:tc>
          <w:tcPr>
            <w:tcW w:w="839" w:type="pct"/>
          </w:tcPr>
          <w:p w14:paraId="2015D148" w14:textId="77777777" w:rsidR="005D7F12" w:rsidRPr="00630A39" w:rsidRDefault="005D7F12" w:rsidP="005D7F12">
            <w:pPr>
              <w:pStyle w:val="TableParagraph"/>
              <w:spacing w:before="10"/>
              <w:rPr>
                <w:b/>
                <w:sz w:val="23"/>
                <w:lang w:val="lt-LT"/>
              </w:rPr>
            </w:pPr>
          </w:p>
          <w:p w14:paraId="000A7B45"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5120-41-000-8242</w:t>
            </w:r>
          </w:p>
        </w:tc>
        <w:tc>
          <w:tcPr>
            <w:tcW w:w="883" w:type="pct"/>
          </w:tcPr>
          <w:p w14:paraId="2D27BDD1" w14:textId="77777777" w:rsidR="005D7F12" w:rsidRPr="00630A39" w:rsidRDefault="005D7F12" w:rsidP="005D7F12">
            <w:pPr>
              <w:pStyle w:val="TableParagraph"/>
              <w:spacing w:before="10"/>
              <w:rPr>
                <w:b/>
                <w:sz w:val="23"/>
                <w:lang w:val="lt-LT"/>
              </w:rPr>
            </w:pPr>
          </w:p>
          <w:p w14:paraId="68A9B3CC"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614.40.00.902</w:t>
            </w:r>
          </w:p>
        </w:tc>
      </w:tr>
      <w:tr w:rsidR="005D7F12" w:rsidRPr="00630A39" w14:paraId="03CD7F5D" w14:textId="77777777" w:rsidTr="00FA1D34">
        <w:trPr>
          <w:trHeight w:val="275"/>
        </w:trPr>
        <w:tc>
          <w:tcPr>
            <w:tcW w:w="350" w:type="pct"/>
          </w:tcPr>
          <w:p w14:paraId="5828F250" w14:textId="77777777" w:rsidR="005D7F12" w:rsidRPr="00630A39" w:rsidRDefault="005D7F12" w:rsidP="005D7F12">
            <w:pPr>
              <w:pStyle w:val="TableParagraph"/>
              <w:spacing w:line="256" w:lineRule="exact"/>
              <w:ind w:left="168"/>
              <w:rPr>
                <w:sz w:val="24"/>
                <w:lang w:val="lt-LT"/>
              </w:rPr>
            </w:pPr>
            <w:r w:rsidRPr="00630A39">
              <w:rPr>
                <w:sz w:val="24"/>
                <w:lang w:val="lt-LT"/>
              </w:rPr>
              <w:t>2.1.8.</w:t>
            </w:r>
          </w:p>
        </w:tc>
        <w:tc>
          <w:tcPr>
            <w:tcW w:w="1007" w:type="pct"/>
          </w:tcPr>
          <w:p w14:paraId="35E4B969" w14:textId="77777777" w:rsidR="005D7F12" w:rsidRPr="00630A39" w:rsidRDefault="005D7F12" w:rsidP="005D7F12">
            <w:pPr>
              <w:pStyle w:val="TableParagraph"/>
              <w:spacing w:line="256" w:lineRule="exact"/>
              <w:ind w:left="110"/>
              <w:rPr>
                <w:sz w:val="24"/>
                <w:lang w:val="lt-LT"/>
              </w:rPr>
            </w:pPr>
            <w:r w:rsidRPr="00630A39">
              <w:rPr>
                <w:sz w:val="24"/>
                <w:lang w:val="lt-LT"/>
              </w:rPr>
              <w:t>Tepalas</w:t>
            </w:r>
            <w:r w:rsidRPr="00630A39">
              <w:rPr>
                <w:spacing w:val="-8"/>
                <w:sz w:val="24"/>
                <w:lang w:val="lt-LT"/>
              </w:rPr>
              <w:t xml:space="preserve"> </w:t>
            </w:r>
            <w:r w:rsidRPr="00630A39">
              <w:rPr>
                <w:sz w:val="24"/>
                <w:lang w:val="lt-LT"/>
              </w:rPr>
              <w:t>„Balistol“</w:t>
            </w:r>
          </w:p>
        </w:tc>
        <w:tc>
          <w:tcPr>
            <w:tcW w:w="1921" w:type="pct"/>
          </w:tcPr>
          <w:p w14:paraId="22A9BC86" w14:textId="77777777" w:rsidR="005D7F12" w:rsidRDefault="005D7F12" w:rsidP="005D7F12">
            <w:pPr>
              <w:pStyle w:val="TableParagraph"/>
              <w:spacing w:line="256" w:lineRule="exact"/>
              <w:ind w:left="110"/>
              <w:rPr>
                <w:sz w:val="24"/>
                <w:lang w:val="lt-LT"/>
              </w:rPr>
            </w:pPr>
            <w:r w:rsidRPr="00630A39">
              <w:rPr>
                <w:sz w:val="24"/>
                <w:lang w:val="lt-LT"/>
              </w:rPr>
              <w:t>Ballistol</w:t>
            </w:r>
            <w:r w:rsidRPr="00630A39">
              <w:rPr>
                <w:spacing w:val="-6"/>
                <w:sz w:val="24"/>
                <w:lang w:val="lt-LT"/>
              </w:rPr>
              <w:t xml:space="preserve"> </w:t>
            </w:r>
            <w:r w:rsidRPr="00630A39">
              <w:rPr>
                <w:sz w:val="24"/>
                <w:lang w:val="lt-LT"/>
              </w:rPr>
              <w:t>Öl</w:t>
            </w:r>
          </w:p>
          <w:p w14:paraId="64B2302D" w14:textId="77777777" w:rsidR="005D7F12" w:rsidRPr="00630A39" w:rsidRDefault="005D7F12" w:rsidP="005D7F12">
            <w:pPr>
              <w:pStyle w:val="TableParagraph"/>
              <w:spacing w:line="256" w:lineRule="exact"/>
              <w:ind w:left="110"/>
              <w:rPr>
                <w:sz w:val="24"/>
                <w:lang w:val="lt-LT"/>
              </w:rPr>
            </w:pPr>
            <w:r w:rsidRPr="00630A39">
              <w:rPr>
                <w:sz w:val="24"/>
                <w:lang w:val="lt-LT"/>
              </w:rPr>
              <w:t>Ballistol</w:t>
            </w:r>
            <w:r w:rsidRPr="00630A39">
              <w:rPr>
                <w:spacing w:val="-6"/>
                <w:sz w:val="24"/>
                <w:lang w:val="lt-LT"/>
              </w:rPr>
              <w:t xml:space="preserve"> </w:t>
            </w:r>
            <w:r w:rsidRPr="00630A39">
              <w:rPr>
                <w:sz w:val="24"/>
                <w:lang w:val="lt-LT"/>
              </w:rPr>
              <w:t>Oil</w:t>
            </w:r>
          </w:p>
        </w:tc>
        <w:tc>
          <w:tcPr>
            <w:tcW w:w="839" w:type="pct"/>
          </w:tcPr>
          <w:p w14:paraId="22EF23D6" w14:textId="77777777" w:rsidR="005D7F12" w:rsidRPr="00630A39" w:rsidRDefault="005D7F12" w:rsidP="005D7F12">
            <w:pPr>
              <w:pStyle w:val="TableParagraph"/>
              <w:spacing w:line="256" w:lineRule="exact"/>
              <w:ind w:left="215" w:right="202"/>
              <w:rPr>
                <w:sz w:val="24"/>
                <w:lang w:val="lt-LT"/>
              </w:rPr>
            </w:pPr>
            <w:r w:rsidRPr="00630A39">
              <w:rPr>
                <w:sz w:val="24"/>
                <w:lang w:val="lt-LT"/>
              </w:rPr>
              <w:t>9150-12-333-2337</w:t>
            </w:r>
          </w:p>
        </w:tc>
        <w:tc>
          <w:tcPr>
            <w:tcW w:w="883" w:type="pct"/>
          </w:tcPr>
          <w:p w14:paraId="4B3E9B63" w14:textId="77777777" w:rsidR="005D7F12" w:rsidRPr="00630A39" w:rsidRDefault="005D7F12" w:rsidP="005D7F12">
            <w:pPr>
              <w:pStyle w:val="TableParagraph"/>
              <w:spacing w:line="256" w:lineRule="exact"/>
              <w:ind w:right="404"/>
              <w:jc w:val="right"/>
              <w:rPr>
                <w:sz w:val="24"/>
                <w:lang w:val="lt-LT"/>
              </w:rPr>
            </w:pPr>
            <w:r w:rsidRPr="00630A39">
              <w:rPr>
                <w:sz w:val="24"/>
                <w:lang w:val="lt-LT"/>
              </w:rPr>
              <w:t>171.00.00.074</w:t>
            </w:r>
          </w:p>
        </w:tc>
      </w:tr>
      <w:tr w:rsidR="005D7F12" w:rsidRPr="00630A39" w14:paraId="499A3908" w14:textId="77777777" w:rsidTr="00FA1D34">
        <w:trPr>
          <w:trHeight w:val="275"/>
        </w:trPr>
        <w:tc>
          <w:tcPr>
            <w:tcW w:w="350" w:type="pct"/>
          </w:tcPr>
          <w:p w14:paraId="7D9BBD0B" w14:textId="77777777" w:rsidR="005D7F12" w:rsidRPr="00630A39" w:rsidRDefault="005D7F12" w:rsidP="005D7F12">
            <w:pPr>
              <w:pStyle w:val="TableParagraph"/>
              <w:spacing w:line="256" w:lineRule="exact"/>
              <w:ind w:left="168"/>
              <w:rPr>
                <w:sz w:val="24"/>
                <w:lang w:val="lt-LT"/>
              </w:rPr>
            </w:pPr>
            <w:r w:rsidRPr="00630A39">
              <w:rPr>
                <w:sz w:val="24"/>
                <w:lang w:val="lt-LT"/>
              </w:rPr>
              <w:t>2.1.9.</w:t>
            </w:r>
          </w:p>
        </w:tc>
        <w:tc>
          <w:tcPr>
            <w:tcW w:w="1007" w:type="pct"/>
          </w:tcPr>
          <w:p w14:paraId="5AB039EB" w14:textId="77777777" w:rsidR="005D7F12" w:rsidRPr="00630A39" w:rsidRDefault="005D7F12" w:rsidP="005D7F12">
            <w:pPr>
              <w:pStyle w:val="TableParagraph"/>
              <w:spacing w:line="256" w:lineRule="exact"/>
              <w:ind w:left="110"/>
              <w:rPr>
                <w:sz w:val="24"/>
                <w:lang w:val="lt-LT"/>
              </w:rPr>
            </w:pPr>
            <w:r w:rsidRPr="00630A39">
              <w:rPr>
                <w:sz w:val="24"/>
                <w:lang w:val="lt-LT"/>
              </w:rPr>
              <w:t>OKS</w:t>
            </w:r>
            <w:r w:rsidRPr="00630A39">
              <w:rPr>
                <w:spacing w:val="-6"/>
                <w:sz w:val="24"/>
                <w:lang w:val="lt-LT"/>
              </w:rPr>
              <w:t xml:space="preserve"> </w:t>
            </w:r>
            <w:r w:rsidRPr="00630A39">
              <w:rPr>
                <w:sz w:val="24"/>
                <w:lang w:val="lt-LT"/>
              </w:rPr>
              <w:t>1133</w:t>
            </w:r>
            <w:r w:rsidRPr="00630A39">
              <w:rPr>
                <w:spacing w:val="-4"/>
                <w:sz w:val="24"/>
                <w:lang w:val="lt-LT"/>
              </w:rPr>
              <w:t xml:space="preserve"> </w:t>
            </w:r>
            <w:r w:rsidRPr="00630A39">
              <w:rPr>
                <w:sz w:val="24"/>
                <w:lang w:val="lt-LT"/>
              </w:rPr>
              <w:t>markės</w:t>
            </w:r>
            <w:r w:rsidRPr="00630A39">
              <w:rPr>
                <w:spacing w:val="-6"/>
                <w:sz w:val="24"/>
                <w:lang w:val="lt-LT"/>
              </w:rPr>
              <w:t xml:space="preserve"> </w:t>
            </w:r>
            <w:r w:rsidRPr="00630A39">
              <w:rPr>
                <w:sz w:val="24"/>
                <w:lang w:val="lt-LT"/>
              </w:rPr>
              <w:t>silikoninis</w:t>
            </w:r>
            <w:r w:rsidRPr="00630A39">
              <w:rPr>
                <w:spacing w:val="-5"/>
                <w:sz w:val="24"/>
                <w:lang w:val="lt-LT"/>
              </w:rPr>
              <w:t xml:space="preserve"> </w:t>
            </w:r>
            <w:r w:rsidRPr="00630A39">
              <w:rPr>
                <w:sz w:val="24"/>
                <w:lang w:val="lt-LT"/>
              </w:rPr>
              <w:t>tepalas</w:t>
            </w:r>
          </w:p>
        </w:tc>
        <w:tc>
          <w:tcPr>
            <w:tcW w:w="1921" w:type="pct"/>
          </w:tcPr>
          <w:p w14:paraId="35AACE01" w14:textId="77777777" w:rsidR="005D7F12" w:rsidRPr="00630A39" w:rsidRDefault="005D7F12" w:rsidP="005D7F12">
            <w:pPr>
              <w:pStyle w:val="TableParagraph"/>
              <w:spacing w:line="256" w:lineRule="exact"/>
              <w:ind w:left="110"/>
              <w:rPr>
                <w:sz w:val="24"/>
                <w:lang w:val="lt-LT"/>
              </w:rPr>
            </w:pPr>
            <w:r w:rsidRPr="00630A39">
              <w:rPr>
                <w:sz w:val="24"/>
                <w:lang w:val="lt-LT"/>
              </w:rPr>
              <w:t>Universalsilikonfett</w:t>
            </w:r>
            <w:r w:rsidRPr="00630A39">
              <w:rPr>
                <w:spacing w:val="-10"/>
                <w:sz w:val="24"/>
                <w:lang w:val="lt-LT"/>
              </w:rPr>
              <w:t xml:space="preserve"> </w:t>
            </w:r>
            <w:r w:rsidRPr="00630A39">
              <w:rPr>
                <w:sz w:val="24"/>
                <w:lang w:val="lt-LT"/>
              </w:rPr>
              <w:t>OKS</w:t>
            </w:r>
            <w:r w:rsidRPr="00630A39">
              <w:rPr>
                <w:spacing w:val="-10"/>
                <w:sz w:val="24"/>
                <w:lang w:val="lt-LT"/>
              </w:rPr>
              <w:t xml:space="preserve"> </w:t>
            </w:r>
            <w:r w:rsidRPr="00630A39">
              <w:rPr>
                <w:sz w:val="24"/>
                <w:lang w:val="lt-LT"/>
              </w:rPr>
              <w:t>1133</w:t>
            </w:r>
            <w:r>
              <w:rPr>
                <w:sz w:val="24"/>
                <w:lang w:val="lt-LT"/>
              </w:rPr>
              <w:t xml:space="preserve"> </w:t>
            </w:r>
            <w:r w:rsidRPr="00630A39">
              <w:rPr>
                <w:spacing w:val="-57"/>
                <w:sz w:val="24"/>
                <w:lang w:val="lt-LT"/>
              </w:rPr>
              <w:t xml:space="preserve"> </w:t>
            </w:r>
            <w:r w:rsidRPr="00630A39">
              <w:rPr>
                <w:sz w:val="24"/>
                <w:lang w:val="lt-LT"/>
              </w:rPr>
              <w:t>Silicone</w:t>
            </w:r>
            <w:r w:rsidRPr="00630A39">
              <w:rPr>
                <w:spacing w:val="-2"/>
                <w:sz w:val="24"/>
                <w:lang w:val="lt-LT"/>
              </w:rPr>
              <w:t xml:space="preserve"> </w:t>
            </w:r>
            <w:r w:rsidRPr="00630A39">
              <w:rPr>
                <w:sz w:val="24"/>
                <w:lang w:val="lt-LT"/>
              </w:rPr>
              <w:t>grease</w:t>
            </w:r>
          </w:p>
        </w:tc>
        <w:tc>
          <w:tcPr>
            <w:tcW w:w="839" w:type="pct"/>
          </w:tcPr>
          <w:p w14:paraId="74ADC9D6" w14:textId="77777777" w:rsidR="005D7F12" w:rsidRPr="00630A39" w:rsidRDefault="005D7F12" w:rsidP="005D7F12">
            <w:pPr>
              <w:pStyle w:val="TableParagraph"/>
              <w:spacing w:line="256" w:lineRule="exact"/>
              <w:ind w:left="215" w:right="202"/>
              <w:rPr>
                <w:sz w:val="24"/>
                <w:lang w:val="lt-LT"/>
              </w:rPr>
            </w:pPr>
            <w:r w:rsidRPr="00630A39">
              <w:rPr>
                <w:sz w:val="24"/>
                <w:lang w:val="lt-LT"/>
              </w:rPr>
              <w:t>9150-12-376-2843</w:t>
            </w:r>
          </w:p>
        </w:tc>
        <w:tc>
          <w:tcPr>
            <w:tcW w:w="883" w:type="pct"/>
          </w:tcPr>
          <w:p w14:paraId="4A250FE7" w14:textId="77777777" w:rsidR="005D7F12" w:rsidRPr="00630A39" w:rsidRDefault="005D7F12" w:rsidP="005D7F12">
            <w:pPr>
              <w:pStyle w:val="TableParagraph"/>
              <w:spacing w:line="256" w:lineRule="exact"/>
              <w:ind w:right="404"/>
              <w:jc w:val="right"/>
              <w:rPr>
                <w:sz w:val="24"/>
                <w:lang w:val="lt-LT"/>
              </w:rPr>
            </w:pPr>
            <w:r w:rsidRPr="00630A39">
              <w:rPr>
                <w:sz w:val="24"/>
                <w:lang w:val="lt-LT"/>
              </w:rPr>
              <w:t>171.00.00.080</w:t>
            </w:r>
          </w:p>
        </w:tc>
      </w:tr>
      <w:tr w:rsidR="005D7F12" w:rsidRPr="00630A39" w14:paraId="143AD762" w14:textId="77777777" w:rsidTr="00FA1D34">
        <w:trPr>
          <w:trHeight w:val="275"/>
        </w:trPr>
        <w:tc>
          <w:tcPr>
            <w:tcW w:w="350" w:type="pct"/>
          </w:tcPr>
          <w:p w14:paraId="3C8AB528" w14:textId="77777777" w:rsidR="005D7F12" w:rsidRPr="00630A39" w:rsidRDefault="005D7F12" w:rsidP="005D7F12">
            <w:pPr>
              <w:pStyle w:val="TableParagraph"/>
              <w:spacing w:line="275" w:lineRule="exact"/>
              <w:ind w:left="119" w:right="105"/>
              <w:rPr>
                <w:sz w:val="24"/>
                <w:lang w:val="lt-LT"/>
              </w:rPr>
            </w:pPr>
            <w:r w:rsidRPr="00630A39">
              <w:rPr>
                <w:sz w:val="24"/>
                <w:lang w:val="lt-LT"/>
              </w:rPr>
              <w:t>2.1.10</w:t>
            </w:r>
            <w:r>
              <w:rPr>
                <w:sz w:val="24"/>
                <w:lang w:val="lt-LT"/>
              </w:rPr>
              <w:t>.</w:t>
            </w:r>
          </w:p>
          <w:p w14:paraId="3054A3C9" w14:textId="77777777" w:rsidR="005D7F12" w:rsidRPr="00630A39" w:rsidRDefault="005D7F12" w:rsidP="005D7F12">
            <w:pPr>
              <w:pStyle w:val="TableParagraph"/>
              <w:spacing w:line="256" w:lineRule="exact"/>
              <w:ind w:left="168"/>
              <w:rPr>
                <w:sz w:val="24"/>
                <w:lang w:val="lt-LT"/>
              </w:rPr>
            </w:pPr>
          </w:p>
        </w:tc>
        <w:tc>
          <w:tcPr>
            <w:tcW w:w="1007" w:type="pct"/>
          </w:tcPr>
          <w:p w14:paraId="3A1C3135" w14:textId="77777777" w:rsidR="005D7F12" w:rsidRPr="00630A39" w:rsidRDefault="005D7F12" w:rsidP="005D7F12">
            <w:pPr>
              <w:pStyle w:val="TableParagraph"/>
              <w:spacing w:line="256" w:lineRule="exact"/>
              <w:ind w:left="110"/>
              <w:rPr>
                <w:sz w:val="24"/>
                <w:lang w:val="lt-LT"/>
              </w:rPr>
            </w:pPr>
            <w:r w:rsidRPr="00630A39">
              <w:rPr>
                <w:sz w:val="24"/>
                <w:lang w:val="lt-LT"/>
              </w:rPr>
              <w:t>300</w:t>
            </w:r>
            <w:r>
              <w:rPr>
                <w:sz w:val="24"/>
                <w:lang w:val="lt-LT"/>
              </w:rPr>
              <w:t xml:space="preserve"> </w:t>
            </w:r>
            <w:r w:rsidRPr="00630A39">
              <w:rPr>
                <w:sz w:val="24"/>
                <w:lang w:val="lt-LT"/>
              </w:rPr>
              <w:t>g</w:t>
            </w:r>
            <w:r w:rsidRPr="00630A39">
              <w:rPr>
                <w:spacing w:val="-2"/>
                <w:sz w:val="24"/>
                <w:lang w:val="lt-LT"/>
              </w:rPr>
              <w:t xml:space="preserve"> </w:t>
            </w:r>
            <w:r w:rsidRPr="00630A39">
              <w:rPr>
                <w:sz w:val="24"/>
                <w:lang w:val="lt-LT"/>
              </w:rPr>
              <w:t>DIN1041</w:t>
            </w:r>
            <w:r w:rsidRPr="00630A39">
              <w:rPr>
                <w:spacing w:val="-3"/>
                <w:sz w:val="24"/>
                <w:lang w:val="lt-LT"/>
              </w:rPr>
              <w:t xml:space="preserve"> </w:t>
            </w:r>
            <w:r w:rsidRPr="00630A39">
              <w:rPr>
                <w:sz w:val="24"/>
                <w:lang w:val="lt-LT"/>
              </w:rPr>
              <w:t>plaktukas</w:t>
            </w:r>
          </w:p>
        </w:tc>
        <w:tc>
          <w:tcPr>
            <w:tcW w:w="1921" w:type="pct"/>
          </w:tcPr>
          <w:p w14:paraId="66989A44" w14:textId="77777777" w:rsidR="005D7F12" w:rsidRDefault="005D7F12" w:rsidP="005D7F12">
            <w:pPr>
              <w:pStyle w:val="TableParagraph"/>
              <w:spacing w:line="256" w:lineRule="exact"/>
              <w:ind w:left="110"/>
              <w:rPr>
                <w:sz w:val="24"/>
                <w:lang w:val="lt-LT"/>
              </w:rPr>
            </w:pPr>
            <w:r w:rsidRPr="00630A39">
              <w:rPr>
                <w:sz w:val="24"/>
                <w:lang w:val="lt-LT"/>
              </w:rPr>
              <w:t>Schlosserhammer</w:t>
            </w:r>
            <w:r w:rsidRPr="00630A39">
              <w:rPr>
                <w:spacing w:val="-10"/>
                <w:sz w:val="24"/>
                <w:lang w:val="lt-LT"/>
              </w:rPr>
              <w:t xml:space="preserve"> </w:t>
            </w:r>
            <w:r w:rsidRPr="00630A39">
              <w:rPr>
                <w:sz w:val="24"/>
                <w:lang w:val="lt-LT"/>
              </w:rPr>
              <w:t>300g</w:t>
            </w:r>
            <w:r w:rsidRPr="00630A39">
              <w:rPr>
                <w:spacing w:val="-9"/>
                <w:sz w:val="24"/>
                <w:lang w:val="lt-LT"/>
              </w:rPr>
              <w:t xml:space="preserve"> </w:t>
            </w:r>
            <w:r w:rsidRPr="00630A39">
              <w:rPr>
                <w:sz w:val="24"/>
                <w:lang w:val="lt-LT"/>
              </w:rPr>
              <w:t>DIN1041</w:t>
            </w:r>
          </w:p>
          <w:p w14:paraId="0762FEA5" w14:textId="77777777" w:rsidR="005D7F12" w:rsidRPr="00630A39" w:rsidRDefault="005D7F12" w:rsidP="005D7F12">
            <w:pPr>
              <w:pStyle w:val="TableParagraph"/>
              <w:spacing w:line="256" w:lineRule="exact"/>
              <w:ind w:left="110"/>
              <w:rPr>
                <w:sz w:val="24"/>
                <w:lang w:val="lt-LT"/>
              </w:rPr>
            </w:pPr>
            <w:r w:rsidRPr="00630A39">
              <w:rPr>
                <w:spacing w:val="-57"/>
                <w:sz w:val="24"/>
                <w:lang w:val="lt-LT"/>
              </w:rPr>
              <w:t xml:space="preserve"> </w:t>
            </w:r>
            <w:r w:rsidRPr="00630A39">
              <w:rPr>
                <w:sz w:val="24"/>
                <w:lang w:val="lt-LT"/>
              </w:rPr>
              <w:t>Machinist´s</w:t>
            </w:r>
            <w:r w:rsidRPr="00630A39">
              <w:rPr>
                <w:spacing w:val="-2"/>
                <w:sz w:val="24"/>
                <w:lang w:val="lt-LT"/>
              </w:rPr>
              <w:t xml:space="preserve"> </w:t>
            </w:r>
            <w:r w:rsidRPr="00630A39">
              <w:rPr>
                <w:sz w:val="24"/>
                <w:lang w:val="lt-LT"/>
              </w:rPr>
              <w:t>hammer</w:t>
            </w:r>
          </w:p>
        </w:tc>
        <w:tc>
          <w:tcPr>
            <w:tcW w:w="839" w:type="pct"/>
          </w:tcPr>
          <w:p w14:paraId="7BCFAE8B" w14:textId="77777777" w:rsidR="005D7F12" w:rsidRPr="00630A39" w:rsidRDefault="005D7F12" w:rsidP="005D7F12">
            <w:pPr>
              <w:pStyle w:val="TableParagraph"/>
              <w:spacing w:line="256" w:lineRule="exact"/>
              <w:ind w:left="215" w:right="202"/>
              <w:rPr>
                <w:sz w:val="24"/>
                <w:lang w:val="lt-LT"/>
              </w:rPr>
            </w:pPr>
            <w:r w:rsidRPr="00630A39">
              <w:rPr>
                <w:sz w:val="24"/>
                <w:lang w:val="lt-LT"/>
              </w:rPr>
              <w:t>5120-12-120-5563</w:t>
            </w:r>
          </w:p>
        </w:tc>
        <w:tc>
          <w:tcPr>
            <w:tcW w:w="883" w:type="pct"/>
          </w:tcPr>
          <w:p w14:paraId="696809F2" w14:textId="77777777" w:rsidR="005D7F12" w:rsidRPr="00630A39" w:rsidRDefault="005D7F12" w:rsidP="005D7F12">
            <w:pPr>
              <w:pStyle w:val="TableParagraph"/>
              <w:spacing w:line="256" w:lineRule="exact"/>
              <w:ind w:right="404"/>
              <w:jc w:val="right"/>
              <w:rPr>
                <w:sz w:val="24"/>
                <w:lang w:val="lt-LT"/>
              </w:rPr>
            </w:pPr>
            <w:r w:rsidRPr="00630A39">
              <w:rPr>
                <w:sz w:val="24"/>
                <w:lang w:val="lt-LT"/>
              </w:rPr>
              <w:t>301.01.00.010</w:t>
            </w:r>
          </w:p>
        </w:tc>
      </w:tr>
      <w:tr w:rsidR="005D7F12" w:rsidRPr="00630A39" w14:paraId="3CA6240E" w14:textId="77777777" w:rsidTr="00FA1D34">
        <w:trPr>
          <w:trHeight w:val="275"/>
        </w:trPr>
        <w:tc>
          <w:tcPr>
            <w:tcW w:w="350" w:type="pct"/>
          </w:tcPr>
          <w:p w14:paraId="306590F6" w14:textId="77777777" w:rsidR="005D7F12" w:rsidRPr="00630A39" w:rsidRDefault="005D7F12" w:rsidP="005D7F12">
            <w:pPr>
              <w:pStyle w:val="TableParagraph"/>
              <w:spacing w:line="275" w:lineRule="exact"/>
              <w:ind w:left="119" w:right="105"/>
              <w:rPr>
                <w:sz w:val="24"/>
                <w:lang w:val="lt-LT"/>
              </w:rPr>
            </w:pPr>
            <w:r w:rsidRPr="00630A39">
              <w:rPr>
                <w:sz w:val="24"/>
                <w:lang w:val="lt-LT"/>
              </w:rPr>
              <w:t>2.1.11</w:t>
            </w:r>
            <w:r>
              <w:rPr>
                <w:sz w:val="24"/>
                <w:lang w:val="lt-LT"/>
              </w:rPr>
              <w:t>.</w:t>
            </w:r>
          </w:p>
        </w:tc>
        <w:tc>
          <w:tcPr>
            <w:tcW w:w="1007" w:type="pct"/>
          </w:tcPr>
          <w:p w14:paraId="4376F659" w14:textId="77777777" w:rsidR="005D7F12" w:rsidRPr="00630A39" w:rsidRDefault="005D7F12" w:rsidP="005D7F12">
            <w:pPr>
              <w:pStyle w:val="TableParagraph"/>
              <w:spacing w:line="275" w:lineRule="exact"/>
              <w:ind w:left="110"/>
              <w:rPr>
                <w:sz w:val="24"/>
                <w:lang w:val="lt-LT"/>
              </w:rPr>
            </w:pPr>
            <w:r w:rsidRPr="00630A39">
              <w:rPr>
                <w:sz w:val="24"/>
                <w:lang w:val="lt-LT"/>
              </w:rPr>
              <w:t>19</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45D58B06"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19mm,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2C434517" w14:textId="77777777" w:rsidR="005D7F12" w:rsidRPr="00630A39" w:rsidRDefault="005D7F12" w:rsidP="005D7F12">
            <w:pPr>
              <w:pStyle w:val="TableParagraph"/>
              <w:spacing w:before="10"/>
              <w:rPr>
                <w:b/>
                <w:sz w:val="23"/>
                <w:lang w:val="lt-LT"/>
              </w:rPr>
            </w:pPr>
          </w:p>
          <w:p w14:paraId="2BBE4A04"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5120-12-120-6625</w:t>
            </w:r>
          </w:p>
        </w:tc>
        <w:tc>
          <w:tcPr>
            <w:tcW w:w="883" w:type="pct"/>
          </w:tcPr>
          <w:p w14:paraId="3E2A39F2" w14:textId="77777777" w:rsidR="005D7F12" w:rsidRPr="00630A39" w:rsidRDefault="005D7F12" w:rsidP="005D7F12">
            <w:pPr>
              <w:pStyle w:val="TableParagraph"/>
              <w:spacing w:before="10"/>
              <w:rPr>
                <w:b/>
                <w:sz w:val="23"/>
                <w:lang w:val="lt-LT"/>
              </w:rPr>
            </w:pPr>
          </w:p>
          <w:p w14:paraId="74FDBF1E"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301.02.00.202</w:t>
            </w:r>
          </w:p>
        </w:tc>
      </w:tr>
      <w:tr w:rsidR="005D7F12" w:rsidRPr="00630A39" w14:paraId="4711D31F" w14:textId="77777777" w:rsidTr="00FA1D34">
        <w:trPr>
          <w:trHeight w:val="275"/>
        </w:trPr>
        <w:tc>
          <w:tcPr>
            <w:tcW w:w="350" w:type="pct"/>
          </w:tcPr>
          <w:p w14:paraId="4CC20C3F" w14:textId="77777777" w:rsidR="005D7F12" w:rsidRPr="00630A39" w:rsidRDefault="005D7F12" w:rsidP="005D7F12">
            <w:pPr>
              <w:pStyle w:val="TableParagraph"/>
              <w:spacing w:line="275" w:lineRule="exact"/>
              <w:ind w:left="119" w:right="105"/>
              <w:rPr>
                <w:sz w:val="24"/>
                <w:lang w:val="lt-LT"/>
              </w:rPr>
            </w:pPr>
            <w:r w:rsidRPr="00630A39">
              <w:rPr>
                <w:sz w:val="24"/>
                <w:lang w:val="lt-LT"/>
              </w:rPr>
              <w:lastRenderedPageBreak/>
              <w:t>2.1.12</w:t>
            </w:r>
            <w:r>
              <w:rPr>
                <w:sz w:val="24"/>
                <w:lang w:val="lt-LT"/>
              </w:rPr>
              <w:t>.</w:t>
            </w:r>
          </w:p>
        </w:tc>
        <w:tc>
          <w:tcPr>
            <w:tcW w:w="1007" w:type="pct"/>
          </w:tcPr>
          <w:p w14:paraId="4B5C9A96" w14:textId="77777777" w:rsidR="005D7F12" w:rsidRPr="00630A39" w:rsidRDefault="005D7F12" w:rsidP="005D7F12">
            <w:pPr>
              <w:pStyle w:val="TableParagraph"/>
              <w:spacing w:line="275" w:lineRule="exact"/>
              <w:ind w:left="110"/>
              <w:rPr>
                <w:sz w:val="24"/>
                <w:lang w:val="lt-LT"/>
              </w:rPr>
            </w:pPr>
            <w:r w:rsidRPr="00630A39">
              <w:rPr>
                <w:sz w:val="24"/>
                <w:lang w:val="lt-LT"/>
              </w:rPr>
              <w:t>22</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3AA35432"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22mm,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26E1C4A1" w14:textId="77777777" w:rsidR="005D7F12" w:rsidRPr="00630A39" w:rsidRDefault="005D7F12" w:rsidP="005D7F12">
            <w:pPr>
              <w:pStyle w:val="TableParagraph"/>
              <w:spacing w:before="10"/>
              <w:rPr>
                <w:b/>
                <w:sz w:val="23"/>
                <w:lang w:val="lt-LT"/>
              </w:rPr>
            </w:pPr>
          </w:p>
          <w:p w14:paraId="3E410C63"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5120-12-120-6628</w:t>
            </w:r>
          </w:p>
        </w:tc>
        <w:tc>
          <w:tcPr>
            <w:tcW w:w="883" w:type="pct"/>
          </w:tcPr>
          <w:p w14:paraId="6084F8C5" w14:textId="77777777" w:rsidR="005D7F12" w:rsidRPr="00630A39" w:rsidRDefault="005D7F12" w:rsidP="005D7F12">
            <w:pPr>
              <w:pStyle w:val="TableParagraph"/>
              <w:spacing w:before="10"/>
              <w:rPr>
                <w:b/>
                <w:sz w:val="23"/>
                <w:lang w:val="lt-LT"/>
              </w:rPr>
            </w:pPr>
          </w:p>
          <w:p w14:paraId="6848905B"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301.02.00.203</w:t>
            </w:r>
          </w:p>
        </w:tc>
      </w:tr>
      <w:tr w:rsidR="005D7F12" w:rsidRPr="00630A39" w14:paraId="0D195B2B" w14:textId="77777777" w:rsidTr="00FA1D34">
        <w:trPr>
          <w:trHeight w:val="275"/>
        </w:trPr>
        <w:tc>
          <w:tcPr>
            <w:tcW w:w="350" w:type="pct"/>
          </w:tcPr>
          <w:p w14:paraId="11DD2428" w14:textId="77777777" w:rsidR="005D7F12" w:rsidRPr="00630A39" w:rsidRDefault="005D7F12" w:rsidP="005D7F12">
            <w:pPr>
              <w:pStyle w:val="TableParagraph"/>
              <w:spacing w:line="275" w:lineRule="exact"/>
              <w:ind w:left="119" w:right="105"/>
              <w:rPr>
                <w:sz w:val="24"/>
                <w:lang w:val="lt-LT"/>
              </w:rPr>
            </w:pPr>
            <w:r w:rsidRPr="00630A39">
              <w:rPr>
                <w:sz w:val="24"/>
                <w:lang w:val="lt-LT"/>
              </w:rPr>
              <w:t>2.1.13</w:t>
            </w:r>
            <w:r>
              <w:rPr>
                <w:sz w:val="24"/>
                <w:lang w:val="lt-LT"/>
              </w:rPr>
              <w:t>.</w:t>
            </w:r>
          </w:p>
          <w:p w14:paraId="6BC0C87A" w14:textId="77777777" w:rsidR="005D7F12" w:rsidRPr="00630A39" w:rsidRDefault="005D7F12" w:rsidP="005D7F12">
            <w:pPr>
              <w:pStyle w:val="TableParagraph"/>
              <w:spacing w:line="257" w:lineRule="exact"/>
              <w:ind w:left="14"/>
              <w:rPr>
                <w:sz w:val="24"/>
                <w:lang w:val="lt-LT"/>
              </w:rPr>
            </w:pPr>
          </w:p>
        </w:tc>
        <w:tc>
          <w:tcPr>
            <w:tcW w:w="1007" w:type="pct"/>
          </w:tcPr>
          <w:p w14:paraId="5DD7E821" w14:textId="77777777" w:rsidR="005D7F12" w:rsidRPr="00630A39" w:rsidRDefault="005D7F12" w:rsidP="005D7F12">
            <w:pPr>
              <w:pStyle w:val="TableParagraph"/>
              <w:spacing w:line="275" w:lineRule="exact"/>
              <w:ind w:left="110"/>
              <w:rPr>
                <w:sz w:val="24"/>
                <w:lang w:val="lt-LT"/>
              </w:rPr>
            </w:pPr>
            <w:r w:rsidRPr="00630A39">
              <w:rPr>
                <w:sz w:val="24"/>
                <w:lang w:val="lt-LT"/>
              </w:rPr>
              <w:t>27</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3EF124E9"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27mm,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4421E034" w14:textId="77777777" w:rsidR="005D7F12" w:rsidRPr="00630A39" w:rsidRDefault="005D7F12" w:rsidP="005D7F12">
            <w:pPr>
              <w:pStyle w:val="TableParagraph"/>
              <w:spacing w:before="10"/>
              <w:rPr>
                <w:b/>
                <w:sz w:val="23"/>
                <w:lang w:val="lt-LT"/>
              </w:rPr>
            </w:pPr>
          </w:p>
          <w:p w14:paraId="62A2F165"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5120-12-123-5336</w:t>
            </w:r>
          </w:p>
        </w:tc>
        <w:tc>
          <w:tcPr>
            <w:tcW w:w="883" w:type="pct"/>
          </w:tcPr>
          <w:p w14:paraId="2013ACF9" w14:textId="77777777" w:rsidR="005D7F12" w:rsidRPr="00630A39" w:rsidRDefault="005D7F12" w:rsidP="005D7F12">
            <w:pPr>
              <w:pStyle w:val="TableParagraph"/>
              <w:spacing w:before="10"/>
              <w:rPr>
                <w:b/>
                <w:sz w:val="23"/>
                <w:lang w:val="lt-LT"/>
              </w:rPr>
            </w:pPr>
          </w:p>
          <w:p w14:paraId="2DDF9AE9"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301.02.00.205</w:t>
            </w:r>
          </w:p>
        </w:tc>
      </w:tr>
      <w:tr w:rsidR="005D7F12" w:rsidRPr="00630A39" w14:paraId="1D675DE9" w14:textId="77777777" w:rsidTr="00FA1D34">
        <w:trPr>
          <w:trHeight w:val="275"/>
        </w:trPr>
        <w:tc>
          <w:tcPr>
            <w:tcW w:w="350" w:type="pct"/>
          </w:tcPr>
          <w:p w14:paraId="20CB3C57" w14:textId="77777777" w:rsidR="005D7F12" w:rsidRPr="00630A39" w:rsidRDefault="005D7F12" w:rsidP="005D7F12">
            <w:pPr>
              <w:pStyle w:val="TableParagraph"/>
              <w:spacing w:line="275" w:lineRule="exact"/>
              <w:ind w:left="119" w:right="105"/>
              <w:rPr>
                <w:sz w:val="24"/>
                <w:lang w:val="lt-LT"/>
              </w:rPr>
            </w:pPr>
            <w:r w:rsidRPr="00630A39">
              <w:rPr>
                <w:sz w:val="24"/>
                <w:lang w:val="lt-LT"/>
              </w:rPr>
              <w:t>2.1.14.</w:t>
            </w:r>
          </w:p>
        </w:tc>
        <w:tc>
          <w:tcPr>
            <w:tcW w:w="1007" w:type="pct"/>
          </w:tcPr>
          <w:p w14:paraId="2FD6A688" w14:textId="77777777" w:rsidR="005D7F12" w:rsidRPr="00630A39" w:rsidRDefault="005D7F12" w:rsidP="005D7F12">
            <w:pPr>
              <w:pStyle w:val="TableParagraph"/>
              <w:spacing w:line="275" w:lineRule="exact"/>
              <w:ind w:left="110"/>
              <w:rPr>
                <w:sz w:val="24"/>
                <w:lang w:val="lt-LT"/>
              </w:rPr>
            </w:pPr>
            <w:r w:rsidRPr="00630A39">
              <w:rPr>
                <w:sz w:val="24"/>
                <w:lang w:val="lt-LT"/>
              </w:rPr>
              <w:t>36</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58BF6979"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36mm,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423E3E65" w14:textId="77777777" w:rsidR="005D7F12" w:rsidRPr="00630A39" w:rsidRDefault="005D7F12" w:rsidP="005D7F12">
            <w:pPr>
              <w:pStyle w:val="TableParagraph"/>
              <w:spacing w:before="10"/>
              <w:rPr>
                <w:b/>
                <w:sz w:val="23"/>
                <w:lang w:val="lt-LT"/>
              </w:rPr>
            </w:pPr>
          </w:p>
          <w:p w14:paraId="68EC70B2"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5120-12-123-5340</w:t>
            </w:r>
          </w:p>
        </w:tc>
        <w:tc>
          <w:tcPr>
            <w:tcW w:w="883" w:type="pct"/>
          </w:tcPr>
          <w:p w14:paraId="51AC4BDB" w14:textId="77777777" w:rsidR="005D7F12" w:rsidRPr="00630A39" w:rsidRDefault="005D7F12" w:rsidP="005D7F12">
            <w:pPr>
              <w:pStyle w:val="TableParagraph"/>
              <w:spacing w:before="10"/>
              <w:rPr>
                <w:b/>
                <w:sz w:val="23"/>
                <w:lang w:val="lt-LT"/>
              </w:rPr>
            </w:pPr>
          </w:p>
          <w:p w14:paraId="59E6FFAD"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301.02.00.206</w:t>
            </w:r>
          </w:p>
        </w:tc>
      </w:tr>
      <w:tr w:rsidR="005D7F12" w:rsidRPr="00630A39" w14:paraId="57531C32" w14:textId="77777777" w:rsidTr="00FA1D34">
        <w:trPr>
          <w:trHeight w:val="275"/>
        </w:trPr>
        <w:tc>
          <w:tcPr>
            <w:tcW w:w="350" w:type="pct"/>
          </w:tcPr>
          <w:p w14:paraId="218A792E" w14:textId="77777777" w:rsidR="005D7F12" w:rsidRPr="00630A39" w:rsidRDefault="005D7F12" w:rsidP="005D7F12">
            <w:pPr>
              <w:pStyle w:val="TableParagraph"/>
              <w:spacing w:line="275" w:lineRule="exact"/>
              <w:ind w:left="119" w:right="105"/>
              <w:rPr>
                <w:sz w:val="24"/>
                <w:lang w:val="lt-LT"/>
              </w:rPr>
            </w:pPr>
            <w:r w:rsidRPr="00630A39">
              <w:rPr>
                <w:sz w:val="24"/>
                <w:lang w:val="lt-LT"/>
              </w:rPr>
              <w:t>2.1.15.</w:t>
            </w:r>
          </w:p>
        </w:tc>
        <w:tc>
          <w:tcPr>
            <w:tcW w:w="1007" w:type="pct"/>
          </w:tcPr>
          <w:p w14:paraId="5857A2C4" w14:textId="77777777" w:rsidR="005D7F12" w:rsidRPr="00630A39" w:rsidRDefault="005D7F12" w:rsidP="005D7F12">
            <w:pPr>
              <w:pStyle w:val="TableParagraph"/>
              <w:spacing w:line="275" w:lineRule="exact"/>
              <w:ind w:left="110"/>
              <w:rPr>
                <w:sz w:val="24"/>
                <w:lang w:val="lt-LT"/>
              </w:rPr>
            </w:pPr>
            <w:r w:rsidRPr="00630A39">
              <w:rPr>
                <w:sz w:val="24"/>
                <w:lang w:val="lt-LT"/>
              </w:rPr>
              <w:t>10</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350C16DD"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10mm,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2BD5F813" w14:textId="77777777" w:rsidR="005D7F12" w:rsidRPr="00630A39" w:rsidRDefault="005D7F12" w:rsidP="005D7F12">
            <w:pPr>
              <w:pStyle w:val="TableParagraph"/>
              <w:spacing w:before="10"/>
              <w:rPr>
                <w:b/>
                <w:sz w:val="23"/>
                <w:lang w:val="lt-LT"/>
              </w:rPr>
            </w:pPr>
          </w:p>
          <w:p w14:paraId="4A9AB7EF"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5120-12-120-6640</w:t>
            </w:r>
          </w:p>
        </w:tc>
        <w:tc>
          <w:tcPr>
            <w:tcW w:w="883" w:type="pct"/>
          </w:tcPr>
          <w:p w14:paraId="2C8F2D28" w14:textId="77777777" w:rsidR="005D7F12" w:rsidRPr="00630A39" w:rsidRDefault="005D7F12" w:rsidP="005D7F12">
            <w:pPr>
              <w:pStyle w:val="TableParagraph"/>
              <w:spacing w:before="10"/>
              <w:rPr>
                <w:b/>
                <w:sz w:val="23"/>
                <w:lang w:val="lt-LT"/>
              </w:rPr>
            </w:pPr>
          </w:p>
          <w:p w14:paraId="0BC42F80"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301.02.00.207</w:t>
            </w:r>
          </w:p>
        </w:tc>
      </w:tr>
      <w:tr w:rsidR="005D7F12" w:rsidRPr="00630A39" w14:paraId="67969362" w14:textId="77777777" w:rsidTr="00FA1D34">
        <w:trPr>
          <w:trHeight w:val="275"/>
        </w:trPr>
        <w:tc>
          <w:tcPr>
            <w:tcW w:w="350" w:type="pct"/>
          </w:tcPr>
          <w:p w14:paraId="2A6D9564" w14:textId="77777777" w:rsidR="005D7F12" w:rsidRPr="00630A39" w:rsidRDefault="005D7F12" w:rsidP="005D7F12">
            <w:pPr>
              <w:pStyle w:val="TableParagraph"/>
              <w:spacing w:line="275" w:lineRule="exact"/>
              <w:ind w:left="108"/>
              <w:rPr>
                <w:sz w:val="24"/>
                <w:lang w:val="lt-LT"/>
              </w:rPr>
            </w:pPr>
            <w:r w:rsidRPr="00630A39">
              <w:rPr>
                <w:sz w:val="24"/>
                <w:lang w:val="lt-LT"/>
              </w:rPr>
              <w:t>2.1.16.</w:t>
            </w:r>
          </w:p>
        </w:tc>
        <w:tc>
          <w:tcPr>
            <w:tcW w:w="1007" w:type="pct"/>
          </w:tcPr>
          <w:p w14:paraId="4908DC6B" w14:textId="77777777" w:rsidR="005D7F12" w:rsidRPr="00630A39" w:rsidRDefault="005D7F12" w:rsidP="005D7F12">
            <w:pPr>
              <w:pStyle w:val="TableParagraph"/>
              <w:spacing w:line="275" w:lineRule="exact"/>
              <w:ind w:left="110"/>
              <w:rPr>
                <w:sz w:val="24"/>
                <w:lang w:val="lt-LT"/>
              </w:rPr>
            </w:pPr>
            <w:r w:rsidRPr="00630A39">
              <w:rPr>
                <w:sz w:val="24"/>
                <w:lang w:val="lt-LT"/>
              </w:rPr>
              <w:t>8</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73FCCC76"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8mm,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443CB1AB" w14:textId="77777777" w:rsidR="005D7F12" w:rsidRPr="00630A39" w:rsidRDefault="005D7F12" w:rsidP="005D7F12">
            <w:pPr>
              <w:pStyle w:val="TableParagraph"/>
              <w:spacing w:before="10"/>
              <w:rPr>
                <w:b/>
                <w:sz w:val="23"/>
                <w:lang w:val="lt-LT"/>
              </w:rPr>
            </w:pPr>
          </w:p>
          <w:p w14:paraId="6778CF0D"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5120-12-123-5328</w:t>
            </w:r>
          </w:p>
        </w:tc>
        <w:tc>
          <w:tcPr>
            <w:tcW w:w="883" w:type="pct"/>
          </w:tcPr>
          <w:p w14:paraId="20AC0F13" w14:textId="77777777" w:rsidR="005D7F12" w:rsidRPr="00630A39" w:rsidRDefault="005D7F12" w:rsidP="005D7F12">
            <w:pPr>
              <w:pStyle w:val="TableParagraph"/>
              <w:spacing w:before="10"/>
              <w:rPr>
                <w:b/>
                <w:sz w:val="23"/>
                <w:lang w:val="lt-LT"/>
              </w:rPr>
            </w:pPr>
          </w:p>
          <w:p w14:paraId="03CB0E38"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301.02.00.208</w:t>
            </w:r>
          </w:p>
        </w:tc>
      </w:tr>
      <w:tr w:rsidR="005D7F12" w:rsidRPr="00630A39" w14:paraId="77A04430" w14:textId="77777777" w:rsidTr="00FA1D34">
        <w:trPr>
          <w:trHeight w:val="275"/>
        </w:trPr>
        <w:tc>
          <w:tcPr>
            <w:tcW w:w="350" w:type="pct"/>
          </w:tcPr>
          <w:p w14:paraId="16A108A5" w14:textId="77777777" w:rsidR="005D7F12" w:rsidRPr="00630A39" w:rsidRDefault="005D7F12" w:rsidP="005D7F12">
            <w:pPr>
              <w:pStyle w:val="TableParagraph"/>
              <w:spacing w:line="275" w:lineRule="exact"/>
              <w:ind w:left="108"/>
              <w:rPr>
                <w:sz w:val="24"/>
                <w:lang w:val="lt-LT"/>
              </w:rPr>
            </w:pPr>
            <w:r w:rsidRPr="00630A39">
              <w:rPr>
                <w:sz w:val="24"/>
                <w:lang w:val="lt-LT"/>
              </w:rPr>
              <w:t>2.1.17.</w:t>
            </w:r>
          </w:p>
        </w:tc>
        <w:tc>
          <w:tcPr>
            <w:tcW w:w="1007" w:type="pct"/>
          </w:tcPr>
          <w:p w14:paraId="3AD566F3" w14:textId="77777777" w:rsidR="005D7F12" w:rsidRPr="00630A39" w:rsidRDefault="005D7F12" w:rsidP="005D7F12">
            <w:pPr>
              <w:pStyle w:val="TableParagraph"/>
              <w:spacing w:line="275" w:lineRule="exact"/>
              <w:ind w:left="110"/>
              <w:rPr>
                <w:sz w:val="24"/>
                <w:lang w:val="lt-LT"/>
              </w:rPr>
            </w:pPr>
            <w:r w:rsidRPr="00630A39">
              <w:rPr>
                <w:sz w:val="24"/>
                <w:lang w:val="lt-LT"/>
              </w:rPr>
              <w:t>32</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27DB5D48"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32mm,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2596674D" w14:textId="77777777" w:rsidR="005D7F12" w:rsidRPr="00630A39" w:rsidRDefault="005D7F12" w:rsidP="005D7F12">
            <w:pPr>
              <w:pStyle w:val="TableParagraph"/>
              <w:spacing w:before="10"/>
              <w:rPr>
                <w:b/>
                <w:sz w:val="23"/>
                <w:lang w:val="lt-LT"/>
              </w:rPr>
            </w:pPr>
          </w:p>
          <w:p w14:paraId="1605CE24"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5120-12-123-5339</w:t>
            </w:r>
          </w:p>
        </w:tc>
        <w:tc>
          <w:tcPr>
            <w:tcW w:w="883" w:type="pct"/>
          </w:tcPr>
          <w:p w14:paraId="77C1F465" w14:textId="77777777" w:rsidR="005D7F12" w:rsidRPr="00630A39" w:rsidRDefault="005D7F12" w:rsidP="005D7F12">
            <w:pPr>
              <w:pStyle w:val="TableParagraph"/>
              <w:spacing w:before="10"/>
              <w:rPr>
                <w:b/>
                <w:sz w:val="23"/>
                <w:lang w:val="lt-LT"/>
              </w:rPr>
            </w:pPr>
          </w:p>
          <w:p w14:paraId="66C9C52B"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301.02.00.209</w:t>
            </w:r>
          </w:p>
        </w:tc>
      </w:tr>
      <w:tr w:rsidR="005D7F12" w:rsidRPr="00630A39" w14:paraId="22A149F8" w14:textId="77777777" w:rsidTr="00FA1D34">
        <w:trPr>
          <w:trHeight w:val="275"/>
        </w:trPr>
        <w:tc>
          <w:tcPr>
            <w:tcW w:w="350" w:type="pct"/>
          </w:tcPr>
          <w:p w14:paraId="5A64D168" w14:textId="77777777" w:rsidR="005D7F12" w:rsidRPr="00630A39" w:rsidRDefault="005D7F12" w:rsidP="005D7F12">
            <w:pPr>
              <w:pStyle w:val="TableParagraph"/>
              <w:spacing w:line="275" w:lineRule="exact"/>
              <w:ind w:left="108"/>
              <w:rPr>
                <w:sz w:val="24"/>
                <w:lang w:val="lt-LT"/>
              </w:rPr>
            </w:pPr>
            <w:r w:rsidRPr="00630A39">
              <w:rPr>
                <w:sz w:val="24"/>
                <w:lang w:val="lt-LT"/>
              </w:rPr>
              <w:t>2.1.18.</w:t>
            </w:r>
          </w:p>
        </w:tc>
        <w:tc>
          <w:tcPr>
            <w:tcW w:w="1007" w:type="pct"/>
          </w:tcPr>
          <w:p w14:paraId="68C2793E" w14:textId="77777777" w:rsidR="005D7F12" w:rsidRPr="00630A39" w:rsidRDefault="005D7F12" w:rsidP="005D7F12">
            <w:pPr>
              <w:pStyle w:val="TableParagraph"/>
              <w:spacing w:line="275" w:lineRule="exact"/>
              <w:ind w:left="110"/>
              <w:rPr>
                <w:sz w:val="24"/>
                <w:lang w:val="lt-LT"/>
              </w:rPr>
            </w:pPr>
            <w:r w:rsidRPr="00630A39">
              <w:rPr>
                <w:sz w:val="24"/>
                <w:lang w:val="lt-LT"/>
              </w:rPr>
              <w:t>28</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07B22009"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28mm,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5783AAF2" w14:textId="77777777" w:rsidR="005D7F12" w:rsidRPr="00630A39" w:rsidRDefault="005D7F12" w:rsidP="005D7F12">
            <w:pPr>
              <w:pStyle w:val="TableParagraph"/>
              <w:spacing w:before="10"/>
              <w:rPr>
                <w:b/>
                <w:sz w:val="23"/>
                <w:lang w:val="lt-LT"/>
              </w:rPr>
            </w:pPr>
          </w:p>
          <w:p w14:paraId="7141F029"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5120-12-123-5551</w:t>
            </w:r>
          </w:p>
        </w:tc>
        <w:tc>
          <w:tcPr>
            <w:tcW w:w="883" w:type="pct"/>
          </w:tcPr>
          <w:p w14:paraId="09A74477" w14:textId="77777777" w:rsidR="005D7F12" w:rsidRPr="00630A39" w:rsidRDefault="005D7F12" w:rsidP="005D7F12">
            <w:pPr>
              <w:pStyle w:val="TableParagraph"/>
              <w:spacing w:before="10"/>
              <w:rPr>
                <w:b/>
                <w:sz w:val="23"/>
                <w:lang w:val="lt-LT"/>
              </w:rPr>
            </w:pPr>
          </w:p>
          <w:p w14:paraId="70FA4E89"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301.02.00.210</w:t>
            </w:r>
          </w:p>
        </w:tc>
      </w:tr>
      <w:tr w:rsidR="005D7F12" w:rsidRPr="00630A39" w14:paraId="5A793BE9" w14:textId="77777777" w:rsidTr="00FA1D34">
        <w:trPr>
          <w:trHeight w:val="275"/>
        </w:trPr>
        <w:tc>
          <w:tcPr>
            <w:tcW w:w="350" w:type="pct"/>
          </w:tcPr>
          <w:p w14:paraId="209F6365" w14:textId="77777777" w:rsidR="005D7F12" w:rsidRPr="00630A39" w:rsidRDefault="005D7F12" w:rsidP="005D7F12">
            <w:pPr>
              <w:pStyle w:val="TableParagraph"/>
              <w:spacing w:line="275" w:lineRule="exact"/>
              <w:ind w:left="108"/>
              <w:rPr>
                <w:sz w:val="24"/>
                <w:lang w:val="lt-LT"/>
              </w:rPr>
            </w:pPr>
            <w:r w:rsidRPr="00630A39">
              <w:rPr>
                <w:sz w:val="24"/>
                <w:lang w:val="lt-LT"/>
              </w:rPr>
              <w:t>2.1.19.</w:t>
            </w:r>
          </w:p>
        </w:tc>
        <w:tc>
          <w:tcPr>
            <w:tcW w:w="1007" w:type="pct"/>
          </w:tcPr>
          <w:p w14:paraId="1DB4EB4A" w14:textId="77777777" w:rsidR="005D7F12" w:rsidRPr="00630A39" w:rsidRDefault="005D7F12" w:rsidP="005D7F12">
            <w:pPr>
              <w:pStyle w:val="TableParagraph"/>
              <w:spacing w:line="275" w:lineRule="exact"/>
              <w:ind w:left="110"/>
              <w:rPr>
                <w:sz w:val="24"/>
                <w:lang w:val="lt-LT"/>
              </w:rPr>
            </w:pPr>
            <w:r w:rsidRPr="00630A39">
              <w:rPr>
                <w:sz w:val="24"/>
                <w:lang w:val="lt-LT"/>
              </w:rPr>
              <w:t>30</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40B3484E"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30mm,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38E9AAAF" w14:textId="77777777" w:rsidR="005D7F12" w:rsidRPr="00630A39" w:rsidRDefault="005D7F12" w:rsidP="005D7F12">
            <w:pPr>
              <w:pStyle w:val="TableParagraph"/>
              <w:spacing w:before="10"/>
              <w:rPr>
                <w:b/>
                <w:sz w:val="23"/>
                <w:lang w:val="lt-LT"/>
              </w:rPr>
            </w:pPr>
          </w:p>
          <w:p w14:paraId="7745C6F3"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5120-12-123-5338</w:t>
            </w:r>
          </w:p>
        </w:tc>
        <w:tc>
          <w:tcPr>
            <w:tcW w:w="883" w:type="pct"/>
          </w:tcPr>
          <w:p w14:paraId="4AEE4E24" w14:textId="77777777" w:rsidR="005D7F12" w:rsidRPr="00630A39" w:rsidRDefault="005D7F12" w:rsidP="005D7F12">
            <w:pPr>
              <w:pStyle w:val="TableParagraph"/>
              <w:spacing w:before="10"/>
              <w:rPr>
                <w:b/>
                <w:sz w:val="23"/>
                <w:lang w:val="lt-LT"/>
              </w:rPr>
            </w:pPr>
          </w:p>
          <w:p w14:paraId="33388A47"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301.02.00.211</w:t>
            </w:r>
          </w:p>
        </w:tc>
      </w:tr>
      <w:tr w:rsidR="005D7F12" w:rsidRPr="00630A39" w14:paraId="746C3BD9" w14:textId="77777777" w:rsidTr="00FA1D34">
        <w:trPr>
          <w:trHeight w:val="275"/>
        </w:trPr>
        <w:tc>
          <w:tcPr>
            <w:tcW w:w="350" w:type="pct"/>
          </w:tcPr>
          <w:p w14:paraId="77FC3F65" w14:textId="77777777" w:rsidR="005D7F12" w:rsidRPr="00630A39" w:rsidRDefault="005D7F12" w:rsidP="005D7F12">
            <w:pPr>
              <w:pStyle w:val="TableParagraph"/>
              <w:spacing w:line="275" w:lineRule="exact"/>
              <w:ind w:left="108"/>
              <w:rPr>
                <w:sz w:val="24"/>
                <w:lang w:val="lt-LT"/>
              </w:rPr>
            </w:pPr>
            <w:r w:rsidRPr="00630A39">
              <w:rPr>
                <w:sz w:val="24"/>
                <w:lang w:val="lt-LT"/>
              </w:rPr>
              <w:t>2.1.20.</w:t>
            </w:r>
          </w:p>
        </w:tc>
        <w:tc>
          <w:tcPr>
            <w:tcW w:w="1007" w:type="pct"/>
          </w:tcPr>
          <w:p w14:paraId="2318F928" w14:textId="77777777" w:rsidR="005D7F12" w:rsidRPr="00630A39" w:rsidRDefault="005D7F12" w:rsidP="005D7F12">
            <w:pPr>
              <w:pStyle w:val="TableParagraph"/>
              <w:spacing w:line="275" w:lineRule="exact"/>
              <w:ind w:left="110"/>
              <w:rPr>
                <w:sz w:val="24"/>
                <w:lang w:val="lt-LT"/>
              </w:rPr>
            </w:pPr>
            <w:r w:rsidRPr="00630A39">
              <w:rPr>
                <w:sz w:val="24"/>
                <w:lang w:val="lt-LT"/>
              </w:rPr>
              <w:t>17</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921" w:type="pct"/>
          </w:tcPr>
          <w:p w14:paraId="101B49ED" w14:textId="77777777" w:rsidR="005D7F12" w:rsidRPr="00630A39" w:rsidRDefault="005D7F12" w:rsidP="005D7F12">
            <w:pPr>
              <w:pStyle w:val="TableParagraph"/>
              <w:spacing w:line="276" w:lineRule="exact"/>
              <w:ind w:left="110"/>
              <w:rPr>
                <w:sz w:val="24"/>
                <w:lang w:val="lt-LT"/>
              </w:rPr>
            </w:pPr>
            <w:r w:rsidRPr="00630A39">
              <w:rPr>
                <w:sz w:val="24"/>
                <w:lang w:val="lt-LT"/>
              </w:rPr>
              <w:t>Ring-Gabelschlüssel</w:t>
            </w:r>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17mm,</w:t>
            </w:r>
            <w:r w:rsidRPr="00630A39">
              <w:rPr>
                <w:spacing w:val="-6"/>
                <w:sz w:val="24"/>
                <w:lang w:val="lt-LT"/>
              </w:rPr>
              <w:t xml:space="preserve"> </w:t>
            </w:r>
            <w:r w:rsidRPr="00630A39">
              <w:rPr>
                <w:sz w:val="24"/>
                <w:lang w:val="lt-LT"/>
              </w:rPr>
              <w:t>DIN3113</w:t>
            </w:r>
            <w:r w:rsidRPr="00630A39">
              <w:rPr>
                <w:spacing w:val="-7"/>
                <w:sz w:val="24"/>
                <w:lang w:val="lt-LT"/>
              </w:rPr>
              <w:t xml:space="preserve"> </w:t>
            </w:r>
            <w:r w:rsidRPr="00630A39">
              <w:rPr>
                <w:sz w:val="24"/>
                <w:lang w:val="lt-LT"/>
              </w:rPr>
              <w:t>Open-end</w:t>
            </w:r>
            <w:r w:rsidRPr="00630A39">
              <w:rPr>
                <w:spacing w:val="-57"/>
                <w:sz w:val="24"/>
                <w:lang w:val="lt-LT"/>
              </w:rPr>
              <w:t xml:space="preserve"> </w:t>
            </w:r>
            <w:r w:rsidRPr="00630A39">
              <w:rPr>
                <w:sz w:val="24"/>
                <w:lang w:val="lt-LT"/>
              </w:rPr>
              <w:t>wrench</w:t>
            </w:r>
          </w:p>
        </w:tc>
        <w:tc>
          <w:tcPr>
            <w:tcW w:w="839" w:type="pct"/>
          </w:tcPr>
          <w:p w14:paraId="01EFCD23" w14:textId="77777777" w:rsidR="005D7F12" w:rsidRPr="00630A39" w:rsidRDefault="005D7F12" w:rsidP="005D7F12">
            <w:pPr>
              <w:pStyle w:val="TableParagraph"/>
              <w:spacing w:before="10"/>
              <w:rPr>
                <w:b/>
                <w:sz w:val="23"/>
                <w:lang w:val="lt-LT"/>
              </w:rPr>
            </w:pPr>
          </w:p>
          <w:p w14:paraId="679D687E"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5120-12-120-6627</w:t>
            </w:r>
          </w:p>
        </w:tc>
        <w:tc>
          <w:tcPr>
            <w:tcW w:w="883" w:type="pct"/>
          </w:tcPr>
          <w:p w14:paraId="1CBE8D22" w14:textId="77777777" w:rsidR="005D7F12" w:rsidRPr="00630A39" w:rsidRDefault="005D7F12" w:rsidP="005D7F12">
            <w:pPr>
              <w:pStyle w:val="TableParagraph"/>
              <w:spacing w:before="10"/>
              <w:rPr>
                <w:b/>
                <w:sz w:val="23"/>
                <w:lang w:val="lt-LT"/>
              </w:rPr>
            </w:pPr>
          </w:p>
          <w:p w14:paraId="55391649"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301.02.00.223</w:t>
            </w:r>
          </w:p>
        </w:tc>
      </w:tr>
      <w:tr w:rsidR="005D7F12" w:rsidRPr="00630A39" w14:paraId="6B453922" w14:textId="77777777" w:rsidTr="00FA1D34">
        <w:trPr>
          <w:trHeight w:val="275"/>
        </w:trPr>
        <w:tc>
          <w:tcPr>
            <w:tcW w:w="350" w:type="pct"/>
          </w:tcPr>
          <w:p w14:paraId="7740F2FB" w14:textId="77777777" w:rsidR="005D7F12" w:rsidRPr="00630A39" w:rsidRDefault="005D7F12" w:rsidP="005D7F12">
            <w:pPr>
              <w:pStyle w:val="TableParagraph"/>
              <w:spacing w:line="275" w:lineRule="exact"/>
              <w:ind w:left="108"/>
              <w:rPr>
                <w:sz w:val="24"/>
                <w:lang w:val="lt-LT"/>
              </w:rPr>
            </w:pPr>
            <w:r w:rsidRPr="00630A39">
              <w:rPr>
                <w:sz w:val="24"/>
                <w:lang w:val="lt-LT"/>
              </w:rPr>
              <w:t>2.1.21.</w:t>
            </w:r>
          </w:p>
        </w:tc>
        <w:tc>
          <w:tcPr>
            <w:tcW w:w="1007" w:type="pct"/>
          </w:tcPr>
          <w:p w14:paraId="11B690D4" w14:textId="77777777" w:rsidR="005D7F12" w:rsidRPr="00630A39" w:rsidRDefault="005D7F12" w:rsidP="005D7F12">
            <w:pPr>
              <w:pStyle w:val="TableParagraph"/>
              <w:spacing w:line="275" w:lineRule="exact"/>
              <w:ind w:left="110"/>
              <w:rPr>
                <w:sz w:val="24"/>
                <w:lang w:val="lt-LT"/>
              </w:rPr>
            </w:pPr>
            <w:r w:rsidRPr="00630A39">
              <w:rPr>
                <w:sz w:val="24"/>
                <w:lang w:val="lt-LT"/>
              </w:rPr>
              <w:t>1,5</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921" w:type="pct"/>
          </w:tcPr>
          <w:p w14:paraId="23DEE26B" w14:textId="77777777" w:rsidR="005D7F12" w:rsidRDefault="005D7F12" w:rsidP="005D7F12">
            <w:pPr>
              <w:pStyle w:val="TableParagraph"/>
              <w:spacing w:line="276" w:lineRule="exact"/>
              <w:ind w:left="110"/>
              <w:rPr>
                <w:sz w:val="24"/>
                <w:lang w:val="lt-LT"/>
              </w:rPr>
            </w:pPr>
            <w:r w:rsidRPr="00630A39">
              <w:rPr>
                <w:sz w:val="24"/>
                <w:lang w:val="lt-LT"/>
              </w:rPr>
              <w:t>Inbus-schlüssel SW 1,5mm DIN911</w:t>
            </w:r>
          </w:p>
          <w:p w14:paraId="38A0EEB3" w14:textId="77777777" w:rsidR="005D7F12" w:rsidRPr="00630A39" w:rsidRDefault="005D7F12" w:rsidP="005D7F12">
            <w:pPr>
              <w:pStyle w:val="TableParagraph"/>
              <w:spacing w:line="276" w:lineRule="exact"/>
              <w:ind w:left="110"/>
              <w:rPr>
                <w:sz w:val="24"/>
                <w:lang w:val="lt-LT"/>
              </w:rPr>
            </w:pPr>
            <w:r w:rsidRPr="00630A39">
              <w:rPr>
                <w:spacing w:val="-58"/>
                <w:sz w:val="24"/>
                <w:lang w:val="lt-LT"/>
              </w:rPr>
              <w:t xml:space="preserve"> </w:t>
            </w:r>
            <w:r w:rsidRPr="00630A39">
              <w:rPr>
                <w:sz w:val="24"/>
                <w:lang w:val="lt-LT"/>
              </w:rPr>
              <w:t>Allen</w:t>
            </w:r>
            <w:r w:rsidRPr="00630A39">
              <w:rPr>
                <w:spacing w:val="-2"/>
                <w:sz w:val="24"/>
                <w:lang w:val="lt-LT"/>
              </w:rPr>
              <w:t xml:space="preserve"> </w:t>
            </w:r>
            <w:r w:rsidRPr="00630A39">
              <w:rPr>
                <w:sz w:val="24"/>
                <w:lang w:val="lt-LT"/>
              </w:rPr>
              <w:t>key</w:t>
            </w:r>
          </w:p>
        </w:tc>
        <w:tc>
          <w:tcPr>
            <w:tcW w:w="839" w:type="pct"/>
          </w:tcPr>
          <w:p w14:paraId="10F21BFA" w14:textId="77777777" w:rsidR="005D7F12" w:rsidRPr="00630A39" w:rsidRDefault="005D7F12" w:rsidP="005D7F12">
            <w:pPr>
              <w:pStyle w:val="TableParagraph"/>
              <w:spacing w:before="10"/>
              <w:rPr>
                <w:b/>
                <w:sz w:val="23"/>
                <w:lang w:val="lt-LT"/>
              </w:rPr>
            </w:pPr>
          </w:p>
          <w:p w14:paraId="3327FC38"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5120-12-123-5312</w:t>
            </w:r>
          </w:p>
        </w:tc>
        <w:tc>
          <w:tcPr>
            <w:tcW w:w="883" w:type="pct"/>
          </w:tcPr>
          <w:p w14:paraId="2003C53D" w14:textId="77777777" w:rsidR="005D7F12" w:rsidRPr="00630A39" w:rsidRDefault="005D7F12" w:rsidP="005D7F12">
            <w:pPr>
              <w:pStyle w:val="TableParagraph"/>
              <w:spacing w:before="10"/>
              <w:rPr>
                <w:b/>
                <w:sz w:val="23"/>
                <w:lang w:val="lt-LT"/>
              </w:rPr>
            </w:pPr>
          </w:p>
          <w:p w14:paraId="4BB28748"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301.04.00.010</w:t>
            </w:r>
          </w:p>
        </w:tc>
      </w:tr>
      <w:tr w:rsidR="005D7F12" w:rsidRPr="00630A39" w14:paraId="41A305E6" w14:textId="77777777" w:rsidTr="00FA1D34">
        <w:trPr>
          <w:trHeight w:val="275"/>
        </w:trPr>
        <w:tc>
          <w:tcPr>
            <w:tcW w:w="350" w:type="pct"/>
          </w:tcPr>
          <w:p w14:paraId="59ADC1B7" w14:textId="77777777" w:rsidR="005D7F12" w:rsidRPr="00630A39" w:rsidRDefault="005D7F12" w:rsidP="005D7F12">
            <w:pPr>
              <w:pStyle w:val="TableParagraph"/>
              <w:spacing w:line="275" w:lineRule="exact"/>
              <w:ind w:left="108"/>
              <w:rPr>
                <w:sz w:val="24"/>
                <w:lang w:val="lt-LT"/>
              </w:rPr>
            </w:pPr>
            <w:r w:rsidRPr="00630A39">
              <w:rPr>
                <w:sz w:val="24"/>
                <w:lang w:val="lt-LT"/>
              </w:rPr>
              <w:t>2.1.22.</w:t>
            </w:r>
          </w:p>
        </w:tc>
        <w:tc>
          <w:tcPr>
            <w:tcW w:w="1007" w:type="pct"/>
          </w:tcPr>
          <w:p w14:paraId="79ED66C3" w14:textId="77777777" w:rsidR="005D7F12" w:rsidRPr="00630A39" w:rsidRDefault="005D7F12" w:rsidP="005D7F12">
            <w:pPr>
              <w:pStyle w:val="TableParagraph"/>
              <w:spacing w:line="275" w:lineRule="exact"/>
              <w:ind w:left="110"/>
              <w:rPr>
                <w:sz w:val="24"/>
                <w:lang w:val="lt-LT"/>
              </w:rPr>
            </w:pPr>
            <w:r w:rsidRPr="00630A39">
              <w:rPr>
                <w:sz w:val="24"/>
                <w:lang w:val="lt-LT"/>
              </w:rPr>
              <w:t>2</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921" w:type="pct"/>
          </w:tcPr>
          <w:p w14:paraId="238C4C84" w14:textId="77777777" w:rsidR="005D7F12" w:rsidRDefault="005D7F12" w:rsidP="005D7F12">
            <w:pPr>
              <w:pStyle w:val="TableParagraph"/>
              <w:spacing w:line="276" w:lineRule="exact"/>
              <w:ind w:left="110"/>
              <w:rPr>
                <w:spacing w:val="-58"/>
                <w:sz w:val="24"/>
                <w:lang w:val="lt-LT"/>
              </w:rPr>
            </w:pPr>
            <w:r w:rsidRPr="00630A39">
              <w:rPr>
                <w:sz w:val="24"/>
                <w:lang w:val="lt-LT"/>
              </w:rPr>
              <w:t>Inbus-schlüssel SW 2mm DIN911</w:t>
            </w:r>
            <w:r w:rsidRPr="00630A39">
              <w:rPr>
                <w:spacing w:val="-58"/>
                <w:sz w:val="24"/>
                <w:lang w:val="lt-LT"/>
              </w:rPr>
              <w:t xml:space="preserve"> </w:t>
            </w:r>
          </w:p>
          <w:p w14:paraId="5860193A" w14:textId="77777777" w:rsidR="005D7F12" w:rsidRPr="00630A39" w:rsidRDefault="005D7F12" w:rsidP="005D7F12">
            <w:pPr>
              <w:pStyle w:val="TableParagraph"/>
              <w:spacing w:line="276" w:lineRule="exact"/>
              <w:ind w:left="110"/>
              <w:rPr>
                <w:sz w:val="24"/>
                <w:lang w:val="lt-LT"/>
              </w:rPr>
            </w:pPr>
            <w:r w:rsidRPr="00630A39">
              <w:rPr>
                <w:sz w:val="24"/>
                <w:lang w:val="lt-LT"/>
              </w:rPr>
              <w:t>Allen</w:t>
            </w:r>
            <w:r w:rsidRPr="00630A39">
              <w:rPr>
                <w:spacing w:val="-2"/>
                <w:sz w:val="24"/>
                <w:lang w:val="lt-LT"/>
              </w:rPr>
              <w:t xml:space="preserve"> </w:t>
            </w:r>
            <w:r w:rsidRPr="00630A39">
              <w:rPr>
                <w:sz w:val="24"/>
                <w:lang w:val="lt-LT"/>
              </w:rPr>
              <w:t>key</w:t>
            </w:r>
          </w:p>
        </w:tc>
        <w:tc>
          <w:tcPr>
            <w:tcW w:w="839" w:type="pct"/>
          </w:tcPr>
          <w:p w14:paraId="79B4A587" w14:textId="77777777" w:rsidR="005D7F12" w:rsidRPr="00630A39" w:rsidRDefault="005D7F12" w:rsidP="005D7F12">
            <w:pPr>
              <w:pStyle w:val="TableParagraph"/>
              <w:spacing w:before="10"/>
              <w:rPr>
                <w:b/>
                <w:sz w:val="23"/>
                <w:lang w:val="lt-LT"/>
              </w:rPr>
            </w:pPr>
          </w:p>
          <w:p w14:paraId="223F159E"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5120-12-123-5313</w:t>
            </w:r>
          </w:p>
        </w:tc>
        <w:tc>
          <w:tcPr>
            <w:tcW w:w="883" w:type="pct"/>
          </w:tcPr>
          <w:p w14:paraId="692D25B0" w14:textId="77777777" w:rsidR="005D7F12" w:rsidRPr="00630A39" w:rsidRDefault="005D7F12" w:rsidP="005D7F12">
            <w:pPr>
              <w:pStyle w:val="TableParagraph"/>
              <w:spacing w:before="10"/>
              <w:rPr>
                <w:b/>
                <w:sz w:val="23"/>
                <w:lang w:val="lt-LT"/>
              </w:rPr>
            </w:pPr>
          </w:p>
          <w:p w14:paraId="040BC23C"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301.04.00.011</w:t>
            </w:r>
          </w:p>
        </w:tc>
      </w:tr>
      <w:tr w:rsidR="005D7F12" w:rsidRPr="00630A39" w14:paraId="10117418" w14:textId="77777777" w:rsidTr="00FA1D34">
        <w:trPr>
          <w:trHeight w:val="275"/>
        </w:trPr>
        <w:tc>
          <w:tcPr>
            <w:tcW w:w="350" w:type="pct"/>
          </w:tcPr>
          <w:p w14:paraId="262618F4" w14:textId="77777777" w:rsidR="005D7F12" w:rsidRPr="00630A39" w:rsidRDefault="005D7F12" w:rsidP="005D7F12">
            <w:pPr>
              <w:pStyle w:val="TableParagraph"/>
              <w:spacing w:line="275" w:lineRule="exact"/>
              <w:ind w:left="108"/>
              <w:rPr>
                <w:sz w:val="24"/>
                <w:lang w:val="lt-LT"/>
              </w:rPr>
            </w:pPr>
            <w:r w:rsidRPr="00630A39">
              <w:rPr>
                <w:sz w:val="24"/>
                <w:lang w:val="lt-LT"/>
              </w:rPr>
              <w:t>2.1.23.</w:t>
            </w:r>
          </w:p>
        </w:tc>
        <w:tc>
          <w:tcPr>
            <w:tcW w:w="1007" w:type="pct"/>
          </w:tcPr>
          <w:p w14:paraId="1E981EA9" w14:textId="77777777" w:rsidR="005D7F12" w:rsidRPr="00630A39" w:rsidRDefault="005D7F12" w:rsidP="005D7F12">
            <w:pPr>
              <w:pStyle w:val="TableParagraph"/>
              <w:spacing w:line="275" w:lineRule="exact"/>
              <w:ind w:left="110"/>
              <w:rPr>
                <w:sz w:val="24"/>
                <w:lang w:val="lt-LT"/>
              </w:rPr>
            </w:pPr>
            <w:r w:rsidRPr="00630A39">
              <w:rPr>
                <w:sz w:val="24"/>
                <w:lang w:val="lt-LT"/>
              </w:rPr>
              <w:t>2,5</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921" w:type="pct"/>
          </w:tcPr>
          <w:p w14:paraId="4CDD00F3" w14:textId="77777777" w:rsidR="005D7F12" w:rsidRDefault="005D7F12" w:rsidP="005D7F12">
            <w:pPr>
              <w:pStyle w:val="TableParagraph"/>
              <w:spacing w:line="276" w:lineRule="exact"/>
              <w:ind w:left="110"/>
              <w:rPr>
                <w:spacing w:val="-58"/>
                <w:sz w:val="24"/>
                <w:lang w:val="lt-LT"/>
              </w:rPr>
            </w:pPr>
            <w:r w:rsidRPr="00630A39">
              <w:rPr>
                <w:sz w:val="24"/>
                <w:lang w:val="lt-LT"/>
              </w:rPr>
              <w:t>Inbus-schlüssel SW 2,5mm DIN911</w:t>
            </w:r>
            <w:r w:rsidRPr="00630A39">
              <w:rPr>
                <w:spacing w:val="-58"/>
                <w:sz w:val="24"/>
                <w:lang w:val="lt-LT"/>
              </w:rPr>
              <w:t xml:space="preserve"> </w:t>
            </w:r>
          </w:p>
          <w:p w14:paraId="557A5606" w14:textId="77777777" w:rsidR="005D7F12" w:rsidRPr="00630A39" w:rsidRDefault="005D7F12" w:rsidP="005D7F12">
            <w:pPr>
              <w:pStyle w:val="TableParagraph"/>
              <w:spacing w:line="276" w:lineRule="exact"/>
              <w:ind w:left="110"/>
              <w:rPr>
                <w:sz w:val="24"/>
                <w:lang w:val="lt-LT"/>
              </w:rPr>
            </w:pPr>
            <w:r w:rsidRPr="00630A39">
              <w:rPr>
                <w:sz w:val="24"/>
                <w:lang w:val="lt-LT"/>
              </w:rPr>
              <w:t>Allen</w:t>
            </w:r>
            <w:r w:rsidRPr="00630A39">
              <w:rPr>
                <w:spacing w:val="-2"/>
                <w:sz w:val="24"/>
                <w:lang w:val="lt-LT"/>
              </w:rPr>
              <w:t xml:space="preserve"> </w:t>
            </w:r>
            <w:r w:rsidRPr="00630A39">
              <w:rPr>
                <w:sz w:val="24"/>
                <w:lang w:val="lt-LT"/>
              </w:rPr>
              <w:t>key</w:t>
            </w:r>
          </w:p>
        </w:tc>
        <w:tc>
          <w:tcPr>
            <w:tcW w:w="839" w:type="pct"/>
          </w:tcPr>
          <w:p w14:paraId="514305A9" w14:textId="77777777" w:rsidR="005D7F12" w:rsidRPr="00630A39" w:rsidRDefault="005D7F12" w:rsidP="005D7F12">
            <w:pPr>
              <w:pStyle w:val="TableParagraph"/>
              <w:spacing w:before="10"/>
              <w:rPr>
                <w:b/>
                <w:sz w:val="23"/>
                <w:lang w:val="lt-LT"/>
              </w:rPr>
            </w:pPr>
          </w:p>
          <w:p w14:paraId="133D0A4D"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5120-12-123-5314</w:t>
            </w:r>
          </w:p>
        </w:tc>
        <w:tc>
          <w:tcPr>
            <w:tcW w:w="883" w:type="pct"/>
          </w:tcPr>
          <w:p w14:paraId="27C0E0A6" w14:textId="77777777" w:rsidR="005D7F12" w:rsidRPr="00630A39" w:rsidRDefault="005D7F12" w:rsidP="005D7F12">
            <w:pPr>
              <w:pStyle w:val="TableParagraph"/>
              <w:spacing w:before="10"/>
              <w:rPr>
                <w:b/>
                <w:sz w:val="23"/>
                <w:lang w:val="lt-LT"/>
              </w:rPr>
            </w:pPr>
          </w:p>
          <w:p w14:paraId="2D770E62"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301.04.00.012</w:t>
            </w:r>
          </w:p>
        </w:tc>
      </w:tr>
      <w:tr w:rsidR="005D7F12" w:rsidRPr="00630A39" w14:paraId="72FBBC64" w14:textId="77777777" w:rsidTr="00FA1D34">
        <w:trPr>
          <w:trHeight w:val="275"/>
        </w:trPr>
        <w:tc>
          <w:tcPr>
            <w:tcW w:w="350" w:type="pct"/>
          </w:tcPr>
          <w:p w14:paraId="089F767E" w14:textId="77777777" w:rsidR="005D7F12" w:rsidRPr="00630A39" w:rsidRDefault="005D7F12" w:rsidP="005D7F12">
            <w:pPr>
              <w:pStyle w:val="TableParagraph"/>
              <w:spacing w:line="275" w:lineRule="exact"/>
              <w:ind w:left="108"/>
              <w:rPr>
                <w:sz w:val="24"/>
                <w:lang w:val="lt-LT"/>
              </w:rPr>
            </w:pPr>
            <w:r w:rsidRPr="00630A39">
              <w:rPr>
                <w:sz w:val="24"/>
                <w:lang w:val="lt-LT"/>
              </w:rPr>
              <w:t>2.1.24.</w:t>
            </w:r>
          </w:p>
        </w:tc>
        <w:tc>
          <w:tcPr>
            <w:tcW w:w="1007" w:type="pct"/>
          </w:tcPr>
          <w:p w14:paraId="689174F8" w14:textId="77777777" w:rsidR="005D7F12" w:rsidRPr="00630A39" w:rsidRDefault="005D7F12" w:rsidP="005D7F12">
            <w:pPr>
              <w:pStyle w:val="TableParagraph"/>
              <w:spacing w:line="275" w:lineRule="exact"/>
              <w:ind w:left="110"/>
              <w:rPr>
                <w:sz w:val="24"/>
                <w:lang w:val="lt-LT"/>
              </w:rPr>
            </w:pPr>
            <w:r w:rsidRPr="00630A39">
              <w:rPr>
                <w:sz w:val="24"/>
                <w:lang w:val="lt-LT"/>
              </w:rPr>
              <w:t>3</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921" w:type="pct"/>
          </w:tcPr>
          <w:p w14:paraId="2F414CF3" w14:textId="77777777" w:rsidR="005D7F12" w:rsidRDefault="005D7F12" w:rsidP="005D7F12">
            <w:pPr>
              <w:pStyle w:val="TableParagraph"/>
              <w:spacing w:line="276" w:lineRule="exact"/>
              <w:ind w:left="110"/>
              <w:rPr>
                <w:sz w:val="24"/>
                <w:lang w:val="lt-LT"/>
              </w:rPr>
            </w:pPr>
            <w:r w:rsidRPr="00630A39">
              <w:rPr>
                <w:sz w:val="24"/>
                <w:lang w:val="lt-LT"/>
              </w:rPr>
              <w:t>Inbus-schlüssel SW 3mm DIN911</w:t>
            </w:r>
          </w:p>
          <w:p w14:paraId="7731CD9B" w14:textId="77777777" w:rsidR="005D7F12" w:rsidRPr="00630A39" w:rsidRDefault="005D7F12" w:rsidP="005D7F12">
            <w:pPr>
              <w:pStyle w:val="TableParagraph"/>
              <w:spacing w:line="276" w:lineRule="exact"/>
              <w:ind w:left="110"/>
              <w:rPr>
                <w:sz w:val="24"/>
                <w:lang w:val="lt-LT"/>
              </w:rPr>
            </w:pPr>
            <w:r w:rsidRPr="00630A39">
              <w:rPr>
                <w:spacing w:val="-58"/>
                <w:sz w:val="24"/>
                <w:lang w:val="lt-LT"/>
              </w:rPr>
              <w:t xml:space="preserve"> </w:t>
            </w:r>
            <w:r w:rsidRPr="00630A39">
              <w:rPr>
                <w:sz w:val="24"/>
                <w:lang w:val="lt-LT"/>
              </w:rPr>
              <w:t>Allen</w:t>
            </w:r>
            <w:r w:rsidRPr="00630A39">
              <w:rPr>
                <w:spacing w:val="-2"/>
                <w:sz w:val="24"/>
                <w:lang w:val="lt-LT"/>
              </w:rPr>
              <w:t xml:space="preserve"> </w:t>
            </w:r>
            <w:r w:rsidRPr="00630A39">
              <w:rPr>
                <w:sz w:val="24"/>
                <w:lang w:val="lt-LT"/>
              </w:rPr>
              <w:t>key</w:t>
            </w:r>
          </w:p>
        </w:tc>
        <w:tc>
          <w:tcPr>
            <w:tcW w:w="839" w:type="pct"/>
          </w:tcPr>
          <w:p w14:paraId="4CA9B083" w14:textId="77777777" w:rsidR="005D7F12" w:rsidRPr="00630A39" w:rsidRDefault="005D7F12" w:rsidP="005D7F12">
            <w:pPr>
              <w:pStyle w:val="TableParagraph"/>
              <w:spacing w:before="10"/>
              <w:rPr>
                <w:b/>
                <w:sz w:val="23"/>
                <w:lang w:val="lt-LT"/>
              </w:rPr>
            </w:pPr>
          </w:p>
          <w:p w14:paraId="24E57F83"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5120-12-120-9363</w:t>
            </w:r>
          </w:p>
        </w:tc>
        <w:tc>
          <w:tcPr>
            <w:tcW w:w="883" w:type="pct"/>
          </w:tcPr>
          <w:p w14:paraId="135989FA" w14:textId="77777777" w:rsidR="005D7F12" w:rsidRPr="00630A39" w:rsidRDefault="005D7F12" w:rsidP="005D7F12">
            <w:pPr>
              <w:pStyle w:val="TableParagraph"/>
              <w:spacing w:before="10"/>
              <w:rPr>
                <w:b/>
                <w:sz w:val="23"/>
                <w:lang w:val="lt-LT"/>
              </w:rPr>
            </w:pPr>
          </w:p>
          <w:p w14:paraId="6D0EF6F0"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301.04.00.013</w:t>
            </w:r>
          </w:p>
        </w:tc>
      </w:tr>
      <w:tr w:rsidR="005D7F12" w:rsidRPr="00630A39" w14:paraId="1FE42774" w14:textId="77777777" w:rsidTr="00FA1D34">
        <w:trPr>
          <w:trHeight w:val="275"/>
        </w:trPr>
        <w:tc>
          <w:tcPr>
            <w:tcW w:w="350" w:type="pct"/>
          </w:tcPr>
          <w:p w14:paraId="3E773CD8" w14:textId="77777777" w:rsidR="005D7F12" w:rsidRPr="00630A39" w:rsidRDefault="005D7F12" w:rsidP="005D7F12">
            <w:pPr>
              <w:pStyle w:val="TableParagraph"/>
              <w:spacing w:line="256" w:lineRule="exact"/>
              <w:rPr>
                <w:sz w:val="24"/>
                <w:lang w:val="lt-LT"/>
              </w:rPr>
            </w:pPr>
            <w:r>
              <w:rPr>
                <w:sz w:val="24"/>
                <w:lang w:val="lt-LT"/>
              </w:rPr>
              <w:t xml:space="preserve">  </w:t>
            </w:r>
            <w:r w:rsidRPr="00630A39">
              <w:rPr>
                <w:sz w:val="24"/>
                <w:lang w:val="lt-LT"/>
              </w:rPr>
              <w:t>2.1.25</w:t>
            </w:r>
            <w:r>
              <w:rPr>
                <w:sz w:val="24"/>
                <w:lang w:val="lt-LT"/>
              </w:rPr>
              <w:t>.</w:t>
            </w:r>
          </w:p>
        </w:tc>
        <w:tc>
          <w:tcPr>
            <w:tcW w:w="1007" w:type="pct"/>
          </w:tcPr>
          <w:p w14:paraId="7F65EF53" w14:textId="77777777" w:rsidR="005D7F12" w:rsidRPr="00630A39" w:rsidRDefault="005D7F12" w:rsidP="005D7F12">
            <w:pPr>
              <w:pStyle w:val="TableParagraph"/>
              <w:spacing w:line="275" w:lineRule="exact"/>
              <w:ind w:left="110"/>
              <w:rPr>
                <w:sz w:val="24"/>
                <w:lang w:val="lt-LT"/>
              </w:rPr>
            </w:pPr>
            <w:r w:rsidRPr="00630A39">
              <w:rPr>
                <w:sz w:val="24"/>
                <w:lang w:val="lt-LT"/>
              </w:rPr>
              <w:t>4</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921" w:type="pct"/>
          </w:tcPr>
          <w:p w14:paraId="049B4096" w14:textId="77777777" w:rsidR="005D7F12" w:rsidRDefault="005D7F12" w:rsidP="005D7F12">
            <w:pPr>
              <w:pStyle w:val="TableParagraph"/>
              <w:spacing w:line="276" w:lineRule="exact"/>
              <w:ind w:left="110"/>
              <w:rPr>
                <w:sz w:val="24"/>
                <w:lang w:val="lt-LT"/>
              </w:rPr>
            </w:pPr>
            <w:r w:rsidRPr="00630A39">
              <w:rPr>
                <w:sz w:val="24"/>
                <w:lang w:val="lt-LT"/>
              </w:rPr>
              <w:t>Inbus-schlüssel</w:t>
            </w:r>
            <w:r w:rsidRPr="00630A39">
              <w:rPr>
                <w:spacing w:val="-2"/>
                <w:sz w:val="24"/>
                <w:lang w:val="lt-LT"/>
              </w:rPr>
              <w:t xml:space="preserve"> </w:t>
            </w:r>
            <w:r w:rsidRPr="00630A39">
              <w:rPr>
                <w:sz w:val="24"/>
                <w:lang w:val="lt-LT"/>
              </w:rPr>
              <w:t>SW</w:t>
            </w:r>
            <w:r w:rsidRPr="00630A39">
              <w:rPr>
                <w:spacing w:val="-3"/>
                <w:sz w:val="24"/>
                <w:lang w:val="lt-LT"/>
              </w:rPr>
              <w:t xml:space="preserve"> </w:t>
            </w:r>
            <w:r w:rsidRPr="00630A39">
              <w:rPr>
                <w:sz w:val="24"/>
                <w:lang w:val="lt-LT"/>
              </w:rPr>
              <w:t>4mm</w:t>
            </w:r>
            <w:r w:rsidRPr="00630A39">
              <w:rPr>
                <w:spacing w:val="-1"/>
                <w:sz w:val="24"/>
                <w:lang w:val="lt-LT"/>
              </w:rPr>
              <w:t xml:space="preserve"> </w:t>
            </w:r>
            <w:r w:rsidRPr="00630A39">
              <w:rPr>
                <w:sz w:val="24"/>
                <w:lang w:val="lt-LT"/>
              </w:rPr>
              <w:t>DIN911</w:t>
            </w:r>
          </w:p>
          <w:p w14:paraId="530970AA" w14:textId="77777777" w:rsidR="005D7F12" w:rsidRPr="00630A39" w:rsidRDefault="005D7F12" w:rsidP="005D7F12">
            <w:pPr>
              <w:pStyle w:val="TableParagraph"/>
              <w:spacing w:line="276" w:lineRule="exact"/>
              <w:ind w:left="110"/>
              <w:rPr>
                <w:sz w:val="24"/>
                <w:lang w:val="lt-LT"/>
              </w:rPr>
            </w:pPr>
            <w:r w:rsidRPr="00630A39">
              <w:rPr>
                <w:sz w:val="24"/>
                <w:lang w:val="lt-LT"/>
              </w:rPr>
              <w:t>Allen</w:t>
            </w:r>
            <w:r w:rsidRPr="00630A39">
              <w:rPr>
                <w:spacing w:val="-3"/>
                <w:sz w:val="24"/>
                <w:lang w:val="lt-LT"/>
              </w:rPr>
              <w:t xml:space="preserve"> </w:t>
            </w:r>
            <w:r w:rsidRPr="00630A39">
              <w:rPr>
                <w:sz w:val="24"/>
                <w:lang w:val="lt-LT"/>
              </w:rPr>
              <w:t>key</w:t>
            </w:r>
          </w:p>
        </w:tc>
        <w:tc>
          <w:tcPr>
            <w:tcW w:w="839" w:type="pct"/>
          </w:tcPr>
          <w:p w14:paraId="2C34101D"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5120-12-120-9364</w:t>
            </w:r>
          </w:p>
        </w:tc>
        <w:tc>
          <w:tcPr>
            <w:tcW w:w="883" w:type="pct"/>
          </w:tcPr>
          <w:p w14:paraId="645AE0A8"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301.04.00.015</w:t>
            </w:r>
          </w:p>
        </w:tc>
      </w:tr>
      <w:tr w:rsidR="005D7F12" w:rsidRPr="00630A39" w14:paraId="2DD5009C" w14:textId="77777777" w:rsidTr="00FA1D34">
        <w:trPr>
          <w:trHeight w:val="275"/>
        </w:trPr>
        <w:tc>
          <w:tcPr>
            <w:tcW w:w="350" w:type="pct"/>
          </w:tcPr>
          <w:p w14:paraId="0ECA4C3C" w14:textId="77777777" w:rsidR="005D7F12" w:rsidRPr="00630A39" w:rsidRDefault="005D7F12" w:rsidP="005D7F12">
            <w:pPr>
              <w:pStyle w:val="TableParagraph"/>
              <w:spacing w:line="275" w:lineRule="exact"/>
              <w:ind w:left="108"/>
              <w:rPr>
                <w:sz w:val="24"/>
                <w:lang w:val="lt-LT"/>
              </w:rPr>
            </w:pPr>
            <w:r w:rsidRPr="00630A39">
              <w:rPr>
                <w:sz w:val="24"/>
                <w:lang w:val="lt-LT"/>
              </w:rPr>
              <w:t>2.1.26.</w:t>
            </w:r>
          </w:p>
        </w:tc>
        <w:tc>
          <w:tcPr>
            <w:tcW w:w="1007" w:type="pct"/>
          </w:tcPr>
          <w:p w14:paraId="01DB4B07" w14:textId="77777777" w:rsidR="005D7F12" w:rsidRPr="00630A39" w:rsidRDefault="005D7F12" w:rsidP="005D7F12">
            <w:pPr>
              <w:pStyle w:val="TableParagraph"/>
              <w:spacing w:line="275" w:lineRule="exact"/>
              <w:ind w:left="110"/>
              <w:rPr>
                <w:sz w:val="24"/>
                <w:lang w:val="lt-LT"/>
              </w:rPr>
            </w:pPr>
            <w:r w:rsidRPr="00630A39">
              <w:rPr>
                <w:sz w:val="24"/>
                <w:lang w:val="lt-LT"/>
              </w:rPr>
              <w:t>6</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921" w:type="pct"/>
          </w:tcPr>
          <w:p w14:paraId="54DA0BFB" w14:textId="77777777" w:rsidR="005D7F12" w:rsidRPr="00630A39" w:rsidRDefault="005D7F12" w:rsidP="005D7F12">
            <w:pPr>
              <w:pStyle w:val="TableParagraph"/>
              <w:spacing w:line="276" w:lineRule="exact"/>
              <w:ind w:left="110" w:right="2142"/>
              <w:rPr>
                <w:sz w:val="24"/>
                <w:lang w:val="lt-LT"/>
              </w:rPr>
            </w:pPr>
            <w:r w:rsidRPr="00630A39">
              <w:rPr>
                <w:sz w:val="24"/>
                <w:lang w:val="lt-LT"/>
              </w:rPr>
              <w:t>Inbus-schlüssel SW 6mm DIN911</w:t>
            </w:r>
            <w:r w:rsidRPr="00630A39">
              <w:rPr>
                <w:spacing w:val="-58"/>
                <w:sz w:val="24"/>
                <w:lang w:val="lt-LT"/>
              </w:rPr>
              <w:t xml:space="preserve"> </w:t>
            </w:r>
            <w:r w:rsidRPr="00630A39">
              <w:rPr>
                <w:sz w:val="24"/>
                <w:lang w:val="lt-LT"/>
              </w:rPr>
              <w:t>Allen</w:t>
            </w:r>
            <w:r w:rsidRPr="00630A39">
              <w:rPr>
                <w:spacing w:val="-2"/>
                <w:sz w:val="24"/>
                <w:lang w:val="lt-LT"/>
              </w:rPr>
              <w:t xml:space="preserve"> </w:t>
            </w:r>
            <w:r w:rsidRPr="00630A39">
              <w:rPr>
                <w:sz w:val="24"/>
                <w:lang w:val="lt-LT"/>
              </w:rPr>
              <w:t>key</w:t>
            </w:r>
          </w:p>
        </w:tc>
        <w:tc>
          <w:tcPr>
            <w:tcW w:w="839" w:type="pct"/>
          </w:tcPr>
          <w:p w14:paraId="4C0A7E1E" w14:textId="77777777" w:rsidR="005D7F12" w:rsidRPr="00630A39" w:rsidRDefault="005D7F12" w:rsidP="005D7F12">
            <w:pPr>
              <w:pStyle w:val="TableParagraph"/>
              <w:spacing w:before="10"/>
              <w:rPr>
                <w:b/>
                <w:sz w:val="23"/>
                <w:lang w:val="lt-LT"/>
              </w:rPr>
            </w:pPr>
          </w:p>
          <w:p w14:paraId="49951EE3"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5120-12-120-9362</w:t>
            </w:r>
          </w:p>
        </w:tc>
        <w:tc>
          <w:tcPr>
            <w:tcW w:w="883" w:type="pct"/>
          </w:tcPr>
          <w:p w14:paraId="78CECA12" w14:textId="77777777" w:rsidR="005D7F12" w:rsidRPr="00630A39" w:rsidRDefault="005D7F12" w:rsidP="005D7F12">
            <w:pPr>
              <w:pStyle w:val="TableParagraph"/>
              <w:spacing w:before="10"/>
              <w:rPr>
                <w:b/>
                <w:sz w:val="23"/>
                <w:lang w:val="lt-LT"/>
              </w:rPr>
            </w:pPr>
          </w:p>
          <w:p w14:paraId="302B0C0D"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301.04.00.017</w:t>
            </w:r>
          </w:p>
        </w:tc>
      </w:tr>
      <w:tr w:rsidR="005D7F12" w:rsidRPr="00630A39" w14:paraId="37232C64" w14:textId="77777777" w:rsidTr="00FA1D34">
        <w:trPr>
          <w:trHeight w:val="275"/>
        </w:trPr>
        <w:tc>
          <w:tcPr>
            <w:tcW w:w="350" w:type="pct"/>
          </w:tcPr>
          <w:p w14:paraId="5F8525D4" w14:textId="77777777" w:rsidR="005D7F12" w:rsidRPr="00630A39" w:rsidRDefault="005D7F12" w:rsidP="005D7F12">
            <w:pPr>
              <w:pStyle w:val="TableParagraph"/>
              <w:spacing w:line="275" w:lineRule="exact"/>
              <w:ind w:left="108"/>
              <w:rPr>
                <w:sz w:val="24"/>
                <w:lang w:val="lt-LT"/>
              </w:rPr>
            </w:pPr>
            <w:r w:rsidRPr="00630A39">
              <w:rPr>
                <w:sz w:val="24"/>
                <w:lang w:val="lt-LT"/>
              </w:rPr>
              <w:lastRenderedPageBreak/>
              <w:t>2.1.27.</w:t>
            </w:r>
          </w:p>
        </w:tc>
        <w:tc>
          <w:tcPr>
            <w:tcW w:w="1007" w:type="pct"/>
          </w:tcPr>
          <w:p w14:paraId="120928F5" w14:textId="77777777" w:rsidR="005D7F12" w:rsidRPr="00630A39" w:rsidRDefault="005D7F12" w:rsidP="005D7F12">
            <w:pPr>
              <w:pStyle w:val="TableParagraph"/>
              <w:spacing w:line="276" w:lineRule="exact"/>
              <w:ind w:left="110" w:right="736"/>
              <w:rPr>
                <w:sz w:val="24"/>
                <w:lang w:val="lt-LT"/>
              </w:rPr>
            </w:pPr>
            <w:r w:rsidRPr="00630A39">
              <w:rPr>
                <w:sz w:val="24"/>
                <w:lang w:val="lt-LT"/>
              </w:rPr>
              <w:t>13x17</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DIN896-B</w:t>
            </w:r>
            <w:r w:rsidRPr="00630A39">
              <w:rPr>
                <w:spacing w:val="-8"/>
                <w:sz w:val="24"/>
                <w:lang w:val="lt-LT"/>
              </w:rPr>
              <w:t xml:space="preserve"> </w:t>
            </w:r>
            <w:r w:rsidRPr="00630A39">
              <w:rPr>
                <w:sz w:val="24"/>
                <w:lang w:val="lt-LT"/>
              </w:rPr>
              <w:t>kištukinis</w:t>
            </w:r>
            <w:r>
              <w:rPr>
                <w:sz w:val="24"/>
                <w:lang w:val="lt-LT"/>
              </w:rPr>
              <w:t xml:space="preserve"> </w:t>
            </w:r>
            <w:r w:rsidRPr="00630A39">
              <w:rPr>
                <w:spacing w:val="-57"/>
                <w:sz w:val="24"/>
                <w:lang w:val="lt-LT"/>
              </w:rPr>
              <w:t xml:space="preserve"> </w:t>
            </w:r>
            <w:r w:rsidRPr="00630A39">
              <w:rPr>
                <w:sz w:val="24"/>
                <w:lang w:val="lt-LT"/>
              </w:rPr>
              <w:t>šešiakampis</w:t>
            </w:r>
            <w:r w:rsidRPr="00630A39">
              <w:rPr>
                <w:spacing w:val="-2"/>
                <w:sz w:val="24"/>
                <w:lang w:val="lt-LT"/>
              </w:rPr>
              <w:t xml:space="preserve"> </w:t>
            </w:r>
            <w:r w:rsidRPr="00630A39">
              <w:rPr>
                <w:sz w:val="24"/>
                <w:lang w:val="lt-LT"/>
              </w:rPr>
              <w:t>veržliaraktis</w:t>
            </w:r>
          </w:p>
        </w:tc>
        <w:tc>
          <w:tcPr>
            <w:tcW w:w="1921" w:type="pct"/>
          </w:tcPr>
          <w:p w14:paraId="04750AE9" w14:textId="77777777" w:rsidR="005D7F12" w:rsidRPr="00630A39" w:rsidRDefault="005D7F12" w:rsidP="005D7F12">
            <w:pPr>
              <w:pStyle w:val="TableParagraph"/>
              <w:spacing w:line="276" w:lineRule="exact"/>
              <w:ind w:left="110"/>
              <w:rPr>
                <w:sz w:val="24"/>
                <w:lang w:val="lt-LT"/>
              </w:rPr>
            </w:pPr>
            <w:r w:rsidRPr="00630A39">
              <w:rPr>
                <w:sz w:val="24"/>
                <w:lang w:val="lt-LT"/>
              </w:rPr>
              <w:t>Doppel-Steckschlüssel</w:t>
            </w:r>
            <w:r w:rsidRPr="00630A39">
              <w:rPr>
                <w:spacing w:val="-11"/>
                <w:sz w:val="24"/>
                <w:lang w:val="lt-LT"/>
              </w:rPr>
              <w:t xml:space="preserve"> </w:t>
            </w:r>
            <w:r w:rsidRPr="00630A39">
              <w:rPr>
                <w:sz w:val="24"/>
                <w:lang w:val="lt-LT"/>
              </w:rPr>
              <w:t>13x17mm,</w:t>
            </w:r>
            <w:r w:rsidRPr="00630A39">
              <w:rPr>
                <w:spacing w:val="-9"/>
                <w:sz w:val="24"/>
                <w:lang w:val="lt-LT"/>
              </w:rPr>
              <w:t xml:space="preserve"> </w:t>
            </w:r>
            <w:r w:rsidRPr="00630A39">
              <w:rPr>
                <w:sz w:val="24"/>
                <w:lang w:val="lt-LT"/>
              </w:rPr>
              <w:t>DIN896-B</w:t>
            </w:r>
            <w:r w:rsidRPr="00630A39">
              <w:rPr>
                <w:spacing w:val="-10"/>
                <w:sz w:val="24"/>
                <w:lang w:val="lt-LT"/>
              </w:rPr>
              <w:t xml:space="preserve"> </w:t>
            </w:r>
            <w:r w:rsidRPr="00630A39">
              <w:rPr>
                <w:sz w:val="24"/>
                <w:lang w:val="lt-LT"/>
              </w:rPr>
              <w:t>Socket</w:t>
            </w:r>
            <w:r w:rsidRPr="00630A39">
              <w:rPr>
                <w:spacing w:val="-57"/>
                <w:sz w:val="24"/>
                <w:lang w:val="lt-LT"/>
              </w:rPr>
              <w:t xml:space="preserve"> </w:t>
            </w:r>
            <w:r w:rsidRPr="00630A39">
              <w:rPr>
                <w:sz w:val="24"/>
                <w:lang w:val="lt-LT"/>
              </w:rPr>
              <w:t>spanner</w:t>
            </w:r>
          </w:p>
        </w:tc>
        <w:tc>
          <w:tcPr>
            <w:tcW w:w="839" w:type="pct"/>
          </w:tcPr>
          <w:p w14:paraId="19304033" w14:textId="77777777" w:rsidR="005D7F12" w:rsidRPr="00630A39" w:rsidRDefault="005D7F12" w:rsidP="005D7F12">
            <w:pPr>
              <w:pStyle w:val="TableParagraph"/>
              <w:spacing w:before="10"/>
              <w:rPr>
                <w:b/>
                <w:sz w:val="23"/>
                <w:lang w:val="lt-LT"/>
              </w:rPr>
            </w:pPr>
          </w:p>
          <w:p w14:paraId="6B1B96CD"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5120-12-140-9994</w:t>
            </w:r>
          </w:p>
        </w:tc>
        <w:tc>
          <w:tcPr>
            <w:tcW w:w="883" w:type="pct"/>
          </w:tcPr>
          <w:p w14:paraId="1C75321B" w14:textId="77777777" w:rsidR="005D7F12" w:rsidRPr="00630A39" w:rsidRDefault="005D7F12" w:rsidP="005D7F12">
            <w:pPr>
              <w:pStyle w:val="TableParagraph"/>
              <w:spacing w:before="10"/>
              <w:rPr>
                <w:b/>
                <w:sz w:val="23"/>
                <w:lang w:val="lt-LT"/>
              </w:rPr>
            </w:pPr>
          </w:p>
          <w:p w14:paraId="5710048F"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301.05.00.009</w:t>
            </w:r>
          </w:p>
        </w:tc>
      </w:tr>
      <w:tr w:rsidR="005D7F12" w:rsidRPr="00630A39" w14:paraId="08966F48" w14:textId="77777777" w:rsidTr="00FA1D34">
        <w:trPr>
          <w:trHeight w:val="275"/>
        </w:trPr>
        <w:tc>
          <w:tcPr>
            <w:tcW w:w="350" w:type="pct"/>
          </w:tcPr>
          <w:p w14:paraId="5B6ADBD5" w14:textId="77777777" w:rsidR="005D7F12" w:rsidRPr="00630A39" w:rsidRDefault="005D7F12" w:rsidP="005D7F12">
            <w:pPr>
              <w:pStyle w:val="TableParagraph"/>
              <w:spacing w:line="275" w:lineRule="exact"/>
              <w:ind w:left="108"/>
              <w:rPr>
                <w:sz w:val="24"/>
                <w:lang w:val="lt-LT"/>
              </w:rPr>
            </w:pPr>
            <w:r w:rsidRPr="00630A39">
              <w:rPr>
                <w:sz w:val="24"/>
                <w:lang w:val="lt-LT"/>
              </w:rPr>
              <w:t>2.1.28.</w:t>
            </w:r>
          </w:p>
        </w:tc>
        <w:tc>
          <w:tcPr>
            <w:tcW w:w="1007" w:type="pct"/>
          </w:tcPr>
          <w:p w14:paraId="2D805C9D" w14:textId="77777777" w:rsidR="005D7F12" w:rsidRPr="00630A39" w:rsidRDefault="005D7F12" w:rsidP="005D7F12">
            <w:pPr>
              <w:pStyle w:val="TableParagraph"/>
              <w:spacing w:line="275" w:lineRule="exact"/>
              <w:ind w:left="110"/>
              <w:rPr>
                <w:sz w:val="24"/>
                <w:lang w:val="lt-LT"/>
              </w:rPr>
            </w:pPr>
            <w:r w:rsidRPr="00630A39">
              <w:rPr>
                <w:sz w:val="24"/>
                <w:lang w:val="lt-LT"/>
              </w:rPr>
              <w:t>140</w:t>
            </w:r>
            <w:r>
              <w:rPr>
                <w:sz w:val="24"/>
                <w:lang w:val="lt-LT"/>
              </w:rPr>
              <w:t xml:space="preserve"> </w:t>
            </w:r>
            <w:r w:rsidRPr="00630A39">
              <w:rPr>
                <w:sz w:val="24"/>
                <w:lang w:val="lt-LT"/>
              </w:rPr>
              <w:t>mm diržinis veržliaraktis</w:t>
            </w:r>
          </w:p>
        </w:tc>
        <w:tc>
          <w:tcPr>
            <w:tcW w:w="1921" w:type="pct"/>
          </w:tcPr>
          <w:p w14:paraId="306DAB88" w14:textId="77777777" w:rsidR="005D7F12" w:rsidRPr="00630A39" w:rsidRDefault="005D7F12" w:rsidP="005D7F12">
            <w:pPr>
              <w:pStyle w:val="TableParagraph"/>
              <w:spacing w:line="276" w:lineRule="exact"/>
              <w:ind w:left="110" w:right="1683"/>
              <w:rPr>
                <w:sz w:val="24"/>
                <w:lang w:val="lt-LT"/>
              </w:rPr>
            </w:pPr>
            <w:r w:rsidRPr="00630A39">
              <w:rPr>
                <w:sz w:val="24"/>
                <w:lang w:val="lt-LT"/>
              </w:rPr>
              <w:t>Bandschlüssel</w:t>
            </w:r>
            <w:r w:rsidRPr="00630A39">
              <w:rPr>
                <w:spacing w:val="-5"/>
                <w:sz w:val="24"/>
                <w:lang w:val="lt-LT"/>
              </w:rPr>
              <w:t xml:space="preserve"> </w:t>
            </w:r>
            <w:r w:rsidRPr="00630A39">
              <w:rPr>
                <w:sz w:val="24"/>
                <w:lang w:val="lt-LT"/>
              </w:rPr>
              <w:t>Größe</w:t>
            </w:r>
            <w:r w:rsidRPr="00630A39">
              <w:rPr>
                <w:spacing w:val="-5"/>
                <w:sz w:val="24"/>
                <w:lang w:val="lt-LT"/>
              </w:rPr>
              <w:t xml:space="preserve"> </w:t>
            </w:r>
            <w:r w:rsidRPr="00630A39">
              <w:rPr>
                <w:sz w:val="24"/>
                <w:lang w:val="lt-LT"/>
              </w:rPr>
              <w:t>1,</w:t>
            </w:r>
            <w:r w:rsidRPr="00630A39">
              <w:rPr>
                <w:spacing w:val="-4"/>
                <w:sz w:val="24"/>
                <w:lang w:val="lt-LT"/>
              </w:rPr>
              <w:t xml:space="preserve"> </w:t>
            </w:r>
            <w:r w:rsidRPr="00630A39">
              <w:rPr>
                <w:sz w:val="24"/>
                <w:lang w:val="lt-LT"/>
              </w:rPr>
              <w:t>ø</w:t>
            </w:r>
            <w:r w:rsidRPr="00630A39">
              <w:rPr>
                <w:spacing w:val="-4"/>
                <w:sz w:val="24"/>
                <w:lang w:val="lt-LT"/>
              </w:rPr>
              <w:t xml:space="preserve"> </w:t>
            </w:r>
            <w:r w:rsidRPr="00630A39">
              <w:rPr>
                <w:sz w:val="24"/>
                <w:lang w:val="lt-LT"/>
              </w:rPr>
              <w:t>140mm</w:t>
            </w:r>
            <w:r w:rsidRPr="00630A39">
              <w:rPr>
                <w:spacing w:val="-3"/>
                <w:sz w:val="24"/>
                <w:lang w:val="lt-LT"/>
              </w:rPr>
              <w:t xml:space="preserve"> </w:t>
            </w:r>
            <w:r w:rsidRPr="00630A39">
              <w:rPr>
                <w:sz w:val="24"/>
                <w:lang w:val="lt-LT"/>
              </w:rPr>
              <w:t>max.</w:t>
            </w:r>
            <w:r w:rsidRPr="00630A39">
              <w:rPr>
                <w:spacing w:val="-57"/>
                <w:sz w:val="24"/>
                <w:lang w:val="lt-LT"/>
              </w:rPr>
              <w:t xml:space="preserve"> </w:t>
            </w:r>
            <w:r w:rsidRPr="00630A39">
              <w:rPr>
                <w:sz w:val="24"/>
                <w:lang w:val="lt-LT"/>
              </w:rPr>
              <w:t>Strap</w:t>
            </w:r>
            <w:r w:rsidRPr="00630A39">
              <w:rPr>
                <w:spacing w:val="-3"/>
                <w:sz w:val="24"/>
                <w:lang w:val="lt-LT"/>
              </w:rPr>
              <w:t xml:space="preserve"> </w:t>
            </w:r>
            <w:r w:rsidRPr="00630A39">
              <w:rPr>
                <w:sz w:val="24"/>
                <w:lang w:val="lt-LT"/>
              </w:rPr>
              <w:t>wrench</w:t>
            </w:r>
            <w:r w:rsidRPr="00630A39">
              <w:rPr>
                <w:spacing w:val="-2"/>
                <w:sz w:val="24"/>
                <w:lang w:val="lt-LT"/>
              </w:rPr>
              <w:t xml:space="preserve"> </w:t>
            </w:r>
            <w:r w:rsidRPr="00630A39">
              <w:rPr>
                <w:sz w:val="24"/>
                <w:lang w:val="lt-LT"/>
              </w:rPr>
              <w:t>size</w:t>
            </w:r>
            <w:r w:rsidRPr="00630A39">
              <w:rPr>
                <w:spacing w:val="-2"/>
                <w:sz w:val="24"/>
                <w:lang w:val="lt-LT"/>
              </w:rPr>
              <w:t xml:space="preserve"> </w:t>
            </w:r>
            <w:r w:rsidRPr="00630A39">
              <w:rPr>
                <w:sz w:val="24"/>
                <w:lang w:val="lt-LT"/>
              </w:rPr>
              <w:t>1,</w:t>
            </w:r>
            <w:r w:rsidRPr="00630A39">
              <w:rPr>
                <w:spacing w:val="-1"/>
                <w:sz w:val="24"/>
                <w:lang w:val="lt-LT"/>
              </w:rPr>
              <w:t xml:space="preserve"> </w:t>
            </w:r>
            <w:r w:rsidRPr="00630A39">
              <w:rPr>
                <w:sz w:val="24"/>
                <w:lang w:val="lt-LT"/>
              </w:rPr>
              <w:t>ø</w:t>
            </w:r>
            <w:r w:rsidRPr="00630A39">
              <w:rPr>
                <w:spacing w:val="-1"/>
                <w:sz w:val="24"/>
                <w:lang w:val="lt-LT"/>
              </w:rPr>
              <w:t xml:space="preserve"> </w:t>
            </w:r>
            <w:r w:rsidRPr="00630A39">
              <w:rPr>
                <w:sz w:val="24"/>
                <w:lang w:val="lt-LT"/>
              </w:rPr>
              <w:t>140mm</w:t>
            </w:r>
            <w:r w:rsidRPr="00630A39">
              <w:rPr>
                <w:spacing w:val="-2"/>
                <w:sz w:val="24"/>
                <w:lang w:val="lt-LT"/>
              </w:rPr>
              <w:t xml:space="preserve"> </w:t>
            </w:r>
            <w:r w:rsidRPr="00630A39">
              <w:rPr>
                <w:sz w:val="24"/>
                <w:lang w:val="lt-LT"/>
              </w:rPr>
              <w:t>max</w:t>
            </w:r>
          </w:p>
        </w:tc>
        <w:tc>
          <w:tcPr>
            <w:tcW w:w="839" w:type="pct"/>
          </w:tcPr>
          <w:p w14:paraId="7A5A5898" w14:textId="77777777" w:rsidR="005D7F12" w:rsidRPr="00630A39" w:rsidRDefault="005D7F12" w:rsidP="005D7F12">
            <w:pPr>
              <w:pStyle w:val="TableParagraph"/>
              <w:spacing w:before="10"/>
              <w:rPr>
                <w:b/>
                <w:sz w:val="23"/>
                <w:lang w:val="lt-LT"/>
              </w:rPr>
            </w:pPr>
          </w:p>
          <w:p w14:paraId="7705B767"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5120-14-420-9546</w:t>
            </w:r>
          </w:p>
        </w:tc>
        <w:tc>
          <w:tcPr>
            <w:tcW w:w="883" w:type="pct"/>
          </w:tcPr>
          <w:p w14:paraId="3159D1BF" w14:textId="77777777" w:rsidR="005D7F12" w:rsidRPr="00630A39" w:rsidRDefault="005D7F12" w:rsidP="005D7F12">
            <w:pPr>
              <w:pStyle w:val="TableParagraph"/>
              <w:spacing w:before="10"/>
              <w:rPr>
                <w:b/>
                <w:sz w:val="23"/>
                <w:lang w:val="lt-LT"/>
              </w:rPr>
            </w:pPr>
          </w:p>
          <w:p w14:paraId="5DD05271"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301.08.00.001</w:t>
            </w:r>
          </w:p>
        </w:tc>
      </w:tr>
      <w:tr w:rsidR="005D7F12" w:rsidRPr="00630A39" w14:paraId="6BA26BF9" w14:textId="77777777" w:rsidTr="00FA1D34">
        <w:trPr>
          <w:trHeight w:val="275"/>
        </w:trPr>
        <w:tc>
          <w:tcPr>
            <w:tcW w:w="350" w:type="pct"/>
          </w:tcPr>
          <w:p w14:paraId="0E37D535" w14:textId="77777777" w:rsidR="005D7F12" w:rsidRPr="00630A39" w:rsidRDefault="005D7F12" w:rsidP="005D7F12">
            <w:pPr>
              <w:pStyle w:val="TableParagraph"/>
              <w:spacing w:line="275" w:lineRule="exact"/>
              <w:ind w:left="108"/>
              <w:rPr>
                <w:sz w:val="24"/>
                <w:lang w:val="lt-LT"/>
              </w:rPr>
            </w:pPr>
            <w:r w:rsidRPr="00630A39">
              <w:rPr>
                <w:sz w:val="24"/>
                <w:lang w:val="lt-LT"/>
              </w:rPr>
              <w:t>2.1.29.</w:t>
            </w:r>
          </w:p>
        </w:tc>
        <w:tc>
          <w:tcPr>
            <w:tcW w:w="1007" w:type="pct"/>
          </w:tcPr>
          <w:p w14:paraId="0EFB00A3" w14:textId="77777777" w:rsidR="005D7F12" w:rsidRPr="00630A39" w:rsidRDefault="005D7F12" w:rsidP="005D7F12">
            <w:pPr>
              <w:pStyle w:val="TableParagraph"/>
              <w:spacing w:line="276" w:lineRule="exact"/>
              <w:ind w:left="110" w:right="221"/>
              <w:rPr>
                <w:sz w:val="24"/>
                <w:lang w:val="lt-LT"/>
              </w:rPr>
            </w:pPr>
            <w:r w:rsidRPr="00630A39">
              <w:rPr>
                <w:sz w:val="24"/>
                <w:lang w:val="lt-LT"/>
              </w:rPr>
              <w:t>45-50</w:t>
            </w:r>
            <w:r>
              <w:rPr>
                <w:sz w:val="24"/>
                <w:lang w:val="lt-LT"/>
              </w:rPr>
              <w:t xml:space="preserve"> </w:t>
            </w:r>
            <w:r w:rsidRPr="00630A39">
              <w:rPr>
                <w:sz w:val="24"/>
                <w:lang w:val="lt-LT"/>
              </w:rPr>
              <w:t>mm, DIN1810-A kablio formos</w:t>
            </w:r>
            <w:r w:rsidRPr="00630A39">
              <w:rPr>
                <w:spacing w:val="-58"/>
                <w:sz w:val="24"/>
                <w:lang w:val="lt-LT"/>
              </w:rPr>
              <w:t xml:space="preserve"> </w:t>
            </w:r>
            <w:r w:rsidRPr="00630A39">
              <w:rPr>
                <w:sz w:val="24"/>
                <w:lang w:val="lt-LT"/>
              </w:rPr>
              <w:t>raktas</w:t>
            </w:r>
          </w:p>
        </w:tc>
        <w:tc>
          <w:tcPr>
            <w:tcW w:w="1921" w:type="pct"/>
          </w:tcPr>
          <w:p w14:paraId="4E543166" w14:textId="77777777" w:rsidR="005D7F12" w:rsidRPr="00630A39" w:rsidRDefault="005D7F12" w:rsidP="005D7F12">
            <w:pPr>
              <w:pStyle w:val="TableParagraph"/>
              <w:spacing w:line="276" w:lineRule="exact"/>
              <w:ind w:left="110" w:right="1331"/>
              <w:rPr>
                <w:sz w:val="24"/>
                <w:lang w:val="lt-LT"/>
              </w:rPr>
            </w:pPr>
            <w:r w:rsidRPr="00630A39">
              <w:rPr>
                <w:sz w:val="24"/>
                <w:lang w:val="lt-LT"/>
              </w:rPr>
              <w:t>Hakenschlüssel</w:t>
            </w:r>
            <w:r w:rsidRPr="00630A39">
              <w:rPr>
                <w:spacing w:val="-8"/>
                <w:sz w:val="24"/>
                <w:lang w:val="lt-LT"/>
              </w:rPr>
              <w:t xml:space="preserve"> </w:t>
            </w:r>
            <w:r w:rsidRPr="00630A39">
              <w:rPr>
                <w:sz w:val="24"/>
                <w:lang w:val="lt-LT"/>
              </w:rPr>
              <w:t>Ø</w:t>
            </w:r>
            <w:r w:rsidRPr="00630A39">
              <w:rPr>
                <w:spacing w:val="-7"/>
                <w:sz w:val="24"/>
                <w:lang w:val="lt-LT"/>
              </w:rPr>
              <w:t xml:space="preserve"> </w:t>
            </w:r>
            <w:r w:rsidRPr="00630A39">
              <w:rPr>
                <w:sz w:val="24"/>
                <w:lang w:val="lt-LT"/>
              </w:rPr>
              <w:t>45-50mm,</w:t>
            </w:r>
            <w:r w:rsidRPr="00630A39">
              <w:rPr>
                <w:spacing w:val="-7"/>
                <w:sz w:val="24"/>
                <w:lang w:val="lt-LT"/>
              </w:rPr>
              <w:t xml:space="preserve"> </w:t>
            </w:r>
            <w:r w:rsidRPr="00630A39">
              <w:rPr>
                <w:sz w:val="24"/>
                <w:lang w:val="lt-LT"/>
              </w:rPr>
              <w:t>DIN1810-A</w:t>
            </w:r>
            <w:r w:rsidRPr="00630A39">
              <w:rPr>
                <w:spacing w:val="-57"/>
                <w:sz w:val="24"/>
                <w:lang w:val="lt-LT"/>
              </w:rPr>
              <w:t xml:space="preserve"> </w:t>
            </w:r>
            <w:r w:rsidRPr="00630A39">
              <w:rPr>
                <w:sz w:val="24"/>
                <w:lang w:val="lt-LT"/>
              </w:rPr>
              <w:t>Hook</w:t>
            </w:r>
            <w:r w:rsidRPr="00630A39">
              <w:rPr>
                <w:spacing w:val="-2"/>
                <w:sz w:val="24"/>
                <w:lang w:val="lt-LT"/>
              </w:rPr>
              <w:t xml:space="preserve"> </w:t>
            </w:r>
            <w:r w:rsidRPr="00630A39">
              <w:rPr>
                <w:sz w:val="24"/>
                <w:lang w:val="lt-LT"/>
              </w:rPr>
              <w:t>spanner</w:t>
            </w:r>
          </w:p>
        </w:tc>
        <w:tc>
          <w:tcPr>
            <w:tcW w:w="839" w:type="pct"/>
          </w:tcPr>
          <w:p w14:paraId="0EF7FB23" w14:textId="77777777" w:rsidR="005D7F12" w:rsidRPr="00630A39" w:rsidRDefault="005D7F12" w:rsidP="005D7F12">
            <w:pPr>
              <w:pStyle w:val="TableParagraph"/>
              <w:spacing w:before="10"/>
              <w:rPr>
                <w:b/>
                <w:sz w:val="23"/>
                <w:lang w:val="lt-LT"/>
              </w:rPr>
            </w:pPr>
          </w:p>
          <w:p w14:paraId="5A6A2277"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5120-12-123-5462</w:t>
            </w:r>
          </w:p>
        </w:tc>
        <w:tc>
          <w:tcPr>
            <w:tcW w:w="883" w:type="pct"/>
          </w:tcPr>
          <w:p w14:paraId="34B90446" w14:textId="77777777" w:rsidR="005D7F12" w:rsidRPr="00630A39" w:rsidRDefault="005D7F12" w:rsidP="005D7F12">
            <w:pPr>
              <w:pStyle w:val="TableParagraph"/>
              <w:spacing w:before="10"/>
              <w:rPr>
                <w:b/>
                <w:sz w:val="23"/>
                <w:lang w:val="lt-LT"/>
              </w:rPr>
            </w:pPr>
          </w:p>
          <w:p w14:paraId="38E5D17D"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301.08.00.011</w:t>
            </w:r>
          </w:p>
        </w:tc>
      </w:tr>
      <w:tr w:rsidR="005D7F12" w:rsidRPr="00630A39" w14:paraId="2B93A4F3" w14:textId="77777777" w:rsidTr="00FA1D34">
        <w:trPr>
          <w:trHeight w:val="275"/>
        </w:trPr>
        <w:tc>
          <w:tcPr>
            <w:tcW w:w="350" w:type="pct"/>
          </w:tcPr>
          <w:p w14:paraId="51151CC7" w14:textId="77777777" w:rsidR="005D7F12" w:rsidRPr="00630A39" w:rsidRDefault="005D7F12" w:rsidP="005D7F12">
            <w:pPr>
              <w:pStyle w:val="TableParagraph"/>
              <w:spacing w:line="275" w:lineRule="exact"/>
              <w:ind w:left="108"/>
              <w:rPr>
                <w:sz w:val="24"/>
                <w:lang w:val="lt-LT"/>
              </w:rPr>
            </w:pPr>
            <w:r w:rsidRPr="00630A39">
              <w:rPr>
                <w:sz w:val="24"/>
                <w:lang w:val="lt-LT"/>
              </w:rPr>
              <w:t>2.1.30.</w:t>
            </w:r>
          </w:p>
        </w:tc>
        <w:tc>
          <w:tcPr>
            <w:tcW w:w="1007" w:type="pct"/>
          </w:tcPr>
          <w:p w14:paraId="31FDD8BC" w14:textId="77777777" w:rsidR="005D7F12" w:rsidRPr="00630A39" w:rsidRDefault="005D7F12" w:rsidP="005D7F12">
            <w:pPr>
              <w:pStyle w:val="TableParagraph"/>
              <w:spacing w:line="276" w:lineRule="exact"/>
              <w:ind w:left="110" w:right="173"/>
              <w:rPr>
                <w:sz w:val="24"/>
                <w:lang w:val="lt-LT"/>
              </w:rPr>
            </w:pPr>
            <w:r w:rsidRPr="00630A39">
              <w:rPr>
                <w:sz w:val="24"/>
                <w:lang w:val="lt-LT"/>
              </w:rPr>
              <w:t>58-62</w:t>
            </w:r>
            <w:r w:rsidRPr="00630A39">
              <w:rPr>
                <w:spacing w:val="-3"/>
                <w:sz w:val="24"/>
                <w:lang w:val="lt-LT"/>
              </w:rPr>
              <w:t xml:space="preserve"> </w:t>
            </w:r>
            <w:r w:rsidRPr="00630A39">
              <w:rPr>
                <w:sz w:val="24"/>
                <w:lang w:val="lt-LT"/>
              </w:rPr>
              <w:t>mm,</w:t>
            </w:r>
            <w:r w:rsidRPr="00630A39">
              <w:rPr>
                <w:spacing w:val="-3"/>
                <w:sz w:val="24"/>
                <w:lang w:val="lt-LT"/>
              </w:rPr>
              <w:t xml:space="preserve"> </w:t>
            </w:r>
            <w:r w:rsidRPr="00630A39">
              <w:rPr>
                <w:sz w:val="24"/>
                <w:lang w:val="lt-LT"/>
              </w:rPr>
              <w:t>DIN1810-A</w:t>
            </w:r>
            <w:r w:rsidRPr="00630A39">
              <w:rPr>
                <w:spacing w:val="-4"/>
                <w:sz w:val="24"/>
                <w:lang w:val="lt-LT"/>
              </w:rPr>
              <w:t xml:space="preserve"> </w:t>
            </w:r>
            <w:r w:rsidRPr="00630A39">
              <w:rPr>
                <w:sz w:val="24"/>
                <w:lang w:val="lt-LT"/>
              </w:rPr>
              <w:t>kablio</w:t>
            </w:r>
            <w:r w:rsidRPr="00630A39">
              <w:rPr>
                <w:spacing w:val="-2"/>
                <w:sz w:val="24"/>
                <w:lang w:val="lt-LT"/>
              </w:rPr>
              <w:t xml:space="preserve"> </w:t>
            </w:r>
            <w:r w:rsidRPr="00630A39">
              <w:rPr>
                <w:sz w:val="24"/>
                <w:lang w:val="lt-LT"/>
              </w:rPr>
              <w:t>formos</w:t>
            </w:r>
            <w:r w:rsidRPr="00630A39">
              <w:rPr>
                <w:spacing w:val="-57"/>
                <w:sz w:val="24"/>
                <w:lang w:val="lt-LT"/>
              </w:rPr>
              <w:t xml:space="preserve"> </w:t>
            </w:r>
            <w:r w:rsidRPr="00630A39">
              <w:rPr>
                <w:sz w:val="24"/>
                <w:lang w:val="lt-LT"/>
              </w:rPr>
              <w:t>raktas</w:t>
            </w:r>
          </w:p>
        </w:tc>
        <w:tc>
          <w:tcPr>
            <w:tcW w:w="1921" w:type="pct"/>
          </w:tcPr>
          <w:p w14:paraId="727060FC" w14:textId="77777777" w:rsidR="005D7F12" w:rsidRPr="00630A39" w:rsidRDefault="005D7F12" w:rsidP="005D7F12">
            <w:pPr>
              <w:pStyle w:val="TableParagraph"/>
              <w:spacing w:line="276" w:lineRule="exact"/>
              <w:ind w:left="110" w:right="1331"/>
              <w:rPr>
                <w:sz w:val="24"/>
                <w:lang w:val="lt-LT"/>
              </w:rPr>
            </w:pPr>
            <w:r w:rsidRPr="00630A39">
              <w:rPr>
                <w:sz w:val="24"/>
                <w:lang w:val="lt-LT"/>
              </w:rPr>
              <w:t>Hakenschlüssel</w:t>
            </w:r>
            <w:r w:rsidRPr="00630A39">
              <w:rPr>
                <w:spacing w:val="-7"/>
                <w:sz w:val="24"/>
                <w:lang w:val="lt-LT"/>
              </w:rPr>
              <w:t xml:space="preserve"> </w:t>
            </w:r>
            <w:r w:rsidRPr="00630A39">
              <w:rPr>
                <w:sz w:val="24"/>
                <w:lang w:val="lt-LT"/>
              </w:rPr>
              <w:t>Ø</w:t>
            </w:r>
            <w:r w:rsidRPr="00630A39">
              <w:rPr>
                <w:spacing w:val="-6"/>
                <w:sz w:val="24"/>
                <w:lang w:val="lt-LT"/>
              </w:rPr>
              <w:t xml:space="preserve"> </w:t>
            </w:r>
            <w:r w:rsidRPr="00630A39">
              <w:rPr>
                <w:sz w:val="24"/>
                <w:lang w:val="lt-LT"/>
              </w:rPr>
              <w:t>58-62</w:t>
            </w:r>
            <w:r w:rsidRPr="00630A39">
              <w:rPr>
                <w:spacing w:val="-6"/>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DIN1810-A</w:t>
            </w:r>
            <w:r w:rsidRPr="00630A39">
              <w:rPr>
                <w:spacing w:val="-57"/>
                <w:sz w:val="24"/>
                <w:lang w:val="lt-LT"/>
              </w:rPr>
              <w:t xml:space="preserve"> </w:t>
            </w:r>
            <w:r w:rsidRPr="00630A39">
              <w:rPr>
                <w:sz w:val="24"/>
                <w:lang w:val="lt-LT"/>
              </w:rPr>
              <w:t>Hook</w:t>
            </w:r>
            <w:r w:rsidRPr="00630A39">
              <w:rPr>
                <w:spacing w:val="-2"/>
                <w:sz w:val="24"/>
                <w:lang w:val="lt-LT"/>
              </w:rPr>
              <w:t xml:space="preserve"> </w:t>
            </w:r>
            <w:r w:rsidRPr="00630A39">
              <w:rPr>
                <w:sz w:val="24"/>
                <w:lang w:val="lt-LT"/>
              </w:rPr>
              <w:t>spanner</w:t>
            </w:r>
          </w:p>
        </w:tc>
        <w:tc>
          <w:tcPr>
            <w:tcW w:w="839" w:type="pct"/>
          </w:tcPr>
          <w:p w14:paraId="5C45A8B1" w14:textId="77777777" w:rsidR="005D7F12" w:rsidRPr="00630A39" w:rsidRDefault="005D7F12" w:rsidP="005D7F12">
            <w:pPr>
              <w:pStyle w:val="TableParagraph"/>
              <w:spacing w:before="10"/>
              <w:rPr>
                <w:b/>
                <w:sz w:val="23"/>
                <w:lang w:val="lt-LT"/>
              </w:rPr>
            </w:pPr>
          </w:p>
          <w:p w14:paraId="776585F5" w14:textId="77777777" w:rsidR="005D7F12" w:rsidRPr="00630A39" w:rsidRDefault="005D7F12" w:rsidP="005D7F12">
            <w:pPr>
              <w:pStyle w:val="TableParagraph"/>
              <w:spacing w:line="257" w:lineRule="exact"/>
              <w:ind w:left="13"/>
              <w:rPr>
                <w:sz w:val="24"/>
                <w:lang w:val="lt-LT"/>
              </w:rPr>
            </w:pPr>
            <w:r w:rsidRPr="00630A39">
              <w:rPr>
                <w:sz w:val="24"/>
                <w:lang w:val="lt-LT"/>
              </w:rPr>
              <w:t>-</w:t>
            </w:r>
          </w:p>
        </w:tc>
        <w:tc>
          <w:tcPr>
            <w:tcW w:w="883" w:type="pct"/>
          </w:tcPr>
          <w:p w14:paraId="0CD10B48" w14:textId="77777777" w:rsidR="005D7F12" w:rsidRPr="00630A39" w:rsidRDefault="005D7F12" w:rsidP="005D7F12">
            <w:pPr>
              <w:pStyle w:val="TableParagraph"/>
              <w:spacing w:before="10"/>
              <w:rPr>
                <w:b/>
                <w:sz w:val="23"/>
                <w:lang w:val="lt-LT"/>
              </w:rPr>
            </w:pPr>
          </w:p>
          <w:p w14:paraId="4AAA85A0"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301.08.00.013</w:t>
            </w:r>
          </w:p>
        </w:tc>
      </w:tr>
      <w:tr w:rsidR="005D7F12" w:rsidRPr="00630A39" w14:paraId="0CB5B236" w14:textId="77777777" w:rsidTr="00FA1D34">
        <w:trPr>
          <w:trHeight w:val="275"/>
        </w:trPr>
        <w:tc>
          <w:tcPr>
            <w:tcW w:w="350" w:type="pct"/>
          </w:tcPr>
          <w:p w14:paraId="5A2BD318" w14:textId="77777777" w:rsidR="005D7F12" w:rsidRPr="00630A39" w:rsidRDefault="005D7F12" w:rsidP="005D7F12">
            <w:pPr>
              <w:pStyle w:val="TableParagraph"/>
              <w:spacing w:line="275" w:lineRule="exact"/>
              <w:ind w:left="108"/>
              <w:rPr>
                <w:sz w:val="24"/>
                <w:lang w:val="lt-LT"/>
              </w:rPr>
            </w:pPr>
            <w:r w:rsidRPr="00630A39">
              <w:rPr>
                <w:sz w:val="24"/>
                <w:lang w:val="lt-LT"/>
              </w:rPr>
              <w:t>2.1.31.</w:t>
            </w:r>
          </w:p>
        </w:tc>
        <w:tc>
          <w:tcPr>
            <w:tcW w:w="1007" w:type="pct"/>
          </w:tcPr>
          <w:p w14:paraId="5E4E313C" w14:textId="77777777" w:rsidR="005D7F12" w:rsidRPr="00630A39" w:rsidRDefault="005D7F12" w:rsidP="005D7F12">
            <w:pPr>
              <w:pStyle w:val="TableParagraph"/>
              <w:spacing w:line="275" w:lineRule="exact"/>
              <w:ind w:left="110"/>
              <w:rPr>
                <w:sz w:val="24"/>
                <w:lang w:val="lt-LT"/>
              </w:rPr>
            </w:pPr>
            <w:r w:rsidRPr="00630A39">
              <w:rPr>
                <w:sz w:val="24"/>
                <w:lang w:val="lt-LT"/>
              </w:rPr>
              <w:t>10x1,6</w:t>
            </w:r>
            <w:r>
              <w:rPr>
                <w:sz w:val="24"/>
                <w:lang w:val="lt-LT"/>
              </w:rPr>
              <w:t xml:space="preserve"> </w:t>
            </w:r>
            <w:r w:rsidRPr="00630A39">
              <w:rPr>
                <w:sz w:val="24"/>
                <w:lang w:val="lt-LT"/>
              </w:rPr>
              <w:t>mm</w:t>
            </w:r>
            <w:r w:rsidRPr="00630A39">
              <w:rPr>
                <w:spacing w:val="-4"/>
                <w:sz w:val="24"/>
                <w:lang w:val="lt-LT"/>
              </w:rPr>
              <w:t xml:space="preserve"> </w:t>
            </w:r>
            <w:r w:rsidRPr="00630A39">
              <w:rPr>
                <w:sz w:val="24"/>
                <w:lang w:val="lt-LT"/>
              </w:rPr>
              <w:t>DIN5265</w:t>
            </w:r>
            <w:r w:rsidRPr="00630A39">
              <w:rPr>
                <w:spacing w:val="-5"/>
                <w:sz w:val="24"/>
                <w:lang w:val="lt-LT"/>
              </w:rPr>
              <w:t xml:space="preserve"> </w:t>
            </w:r>
            <w:r w:rsidRPr="00630A39">
              <w:rPr>
                <w:sz w:val="24"/>
                <w:lang w:val="lt-LT"/>
              </w:rPr>
              <w:t>A</w:t>
            </w:r>
            <w:r w:rsidRPr="00630A39">
              <w:rPr>
                <w:spacing w:val="-5"/>
                <w:sz w:val="24"/>
                <w:lang w:val="lt-LT"/>
              </w:rPr>
              <w:t xml:space="preserve"> </w:t>
            </w:r>
            <w:r w:rsidRPr="00630A39">
              <w:rPr>
                <w:sz w:val="24"/>
                <w:lang w:val="lt-LT"/>
              </w:rPr>
              <w:t>atsuktuvas</w:t>
            </w:r>
          </w:p>
        </w:tc>
        <w:tc>
          <w:tcPr>
            <w:tcW w:w="1921" w:type="pct"/>
          </w:tcPr>
          <w:p w14:paraId="78C3ABC0" w14:textId="77777777" w:rsidR="005D7F12" w:rsidRPr="00630A39" w:rsidRDefault="005D7F12" w:rsidP="005D7F12">
            <w:pPr>
              <w:pStyle w:val="TableParagraph"/>
              <w:spacing w:line="276" w:lineRule="exact"/>
              <w:ind w:left="110" w:right="248"/>
              <w:rPr>
                <w:sz w:val="24"/>
                <w:lang w:val="lt-LT"/>
              </w:rPr>
            </w:pPr>
            <w:r w:rsidRPr="00630A39">
              <w:rPr>
                <w:sz w:val="24"/>
                <w:lang w:val="lt-LT"/>
              </w:rPr>
              <w:t>Schraubenzieher</w:t>
            </w:r>
            <w:r w:rsidRPr="00630A39">
              <w:rPr>
                <w:spacing w:val="-7"/>
                <w:sz w:val="24"/>
                <w:lang w:val="lt-LT"/>
              </w:rPr>
              <w:t xml:space="preserve"> </w:t>
            </w:r>
            <w:r w:rsidRPr="00630A39">
              <w:rPr>
                <w:sz w:val="24"/>
                <w:lang w:val="lt-LT"/>
              </w:rPr>
              <w:t>10x1,6</w:t>
            </w:r>
            <w:r w:rsidRPr="00630A39">
              <w:rPr>
                <w:spacing w:val="-5"/>
                <w:sz w:val="24"/>
                <w:lang w:val="lt-LT"/>
              </w:rPr>
              <w:t xml:space="preserve"> </w:t>
            </w:r>
            <w:r w:rsidRPr="00630A39">
              <w:rPr>
                <w:sz w:val="24"/>
                <w:lang w:val="lt-LT"/>
              </w:rPr>
              <w:t>DIN5265</w:t>
            </w:r>
            <w:r w:rsidRPr="00630A39">
              <w:rPr>
                <w:spacing w:val="-6"/>
                <w:sz w:val="24"/>
                <w:lang w:val="lt-LT"/>
              </w:rPr>
              <w:t xml:space="preserve"> </w:t>
            </w:r>
            <w:r w:rsidRPr="00630A39">
              <w:rPr>
                <w:sz w:val="24"/>
                <w:lang w:val="lt-LT"/>
              </w:rPr>
              <w:t>Form</w:t>
            </w:r>
            <w:r w:rsidRPr="00630A39">
              <w:rPr>
                <w:spacing w:val="-6"/>
                <w:sz w:val="24"/>
                <w:lang w:val="lt-LT"/>
              </w:rPr>
              <w:t xml:space="preserve"> </w:t>
            </w:r>
            <w:r w:rsidRPr="00630A39">
              <w:rPr>
                <w:sz w:val="24"/>
                <w:lang w:val="lt-LT"/>
              </w:rPr>
              <w:t>A</w:t>
            </w:r>
            <w:r w:rsidRPr="00630A39">
              <w:rPr>
                <w:spacing w:val="-6"/>
                <w:sz w:val="24"/>
                <w:lang w:val="lt-LT"/>
              </w:rPr>
              <w:t xml:space="preserve"> </w:t>
            </w:r>
            <w:r w:rsidRPr="00630A39">
              <w:rPr>
                <w:sz w:val="24"/>
                <w:lang w:val="lt-LT"/>
              </w:rPr>
              <w:t>Screw</w:t>
            </w:r>
            <w:r w:rsidRPr="00630A39">
              <w:rPr>
                <w:spacing w:val="-57"/>
                <w:sz w:val="24"/>
                <w:lang w:val="lt-LT"/>
              </w:rPr>
              <w:t xml:space="preserve"> </w:t>
            </w:r>
            <w:r w:rsidRPr="00630A39">
              <w:rPr>
                <w:sz w:val="24"/>
                <w:lang w:val="lt-LT"/>
              </w:rPr>
              <w:t>driver</w:t>
            </w:r>
            <w:r w:rsidRPr="00630A39">
              <w:rPr>
                <w:spacing w:val="-1"/>
                <w:sz w:val="24"/>
                <w:lang w:val="lt-LT"/>
              </w:rPr>
              <w:t xml:space="preserve"> </w:t>
            </w:r>
            <w:r w:rsidRPr="00630A39">
              <w:rPr>
                <w:sz w:val="24"/>
                <w:lang w:val="lt-LT"/>
              </w:rPr>
              <w:t>10x1,6mm DIN5265</w:t>
            </w:r>
            <w:r w:rsidRPr="00630A39">
              <w:rPr>
                <w:spacing w:val="-1"/>
                <w:sz w:val="24"/>
                <w:lang w:val="lt-LT"/>
              </w:rPr>
              <w:t xml:space="preserve"> </w:t>
            </w:r>
            <w:r w:rsidRPr="00630A39">
              <w:rPr>
                <w:sz w:val="24"/>
                <w:lang w:val="lt-LT"/>
              </w:rPr>
              <w:t>A</w:t>
            </w:r>
          </w:p>
        </w:tc>
        <w:tc>
          <w:tcPr>
            <w:tcW w:w="839" w:type="pct"/>
          </w:tcPr>
          <w:p w14:paraId="05A0E69B" w14:textId="77777777" w:rsidR="005D7F12" w:rsidRPr="00630A39" w:rsidRDefault="005D7F12" w:rsidP="005D7F12">
            <w:pPr>
              <w:pStyle w:val="TableParagraph"/>
              <w:spacing w:before="10"/>
              <w:rPr>
                <w:b/>
                <w:sz w:val="23"/>
                <w:lang w:val="lt-LT"/>
              </w:rPr>
            </w:pPr>
          </w:p>
          <w:p w14:paraId="08BB738C"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5120-12-160-0566</w:t>
            </w:r>
          </w:p>
        </w:tc>
        <w:tc>
          <w:tcPr>
            <w:tcW w:w="883" w:type="pct"/>
          </w:tcPr>
          <w:p w14:paraId="1A4C6DEB" w14:textId="77777777" w:rsidR="005D7F12" w:rsidRPr="00630A39" w:rsidRDefault="005D7F12" w:rsidP="005D7F12">
            <w:pPr>
              <w:pStyle w:val="TableParagraph"/>
              <w:spacing w:before="10"/>
              <w:rPr>
                <w:b/>
                <w:sz w:val="23"/>
                <w:lang w:val="lt-LT"/>
              </w:rPr>
            </w:pPr>
          </w:p>
          <w:p w14:paraId="0121A2B9"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301.10.00.021</w:t>
            </w:r>
          </w:p>
        </w:tc>
      </w:tr>
      <w:tr w:rsidR="005D7F12" w:rsidRPr="00630A39" w14:paraId="673D13AC" w14:textId="77777777" w:rsidTr="00FA1D34">
        <w:trPr>
          <w:trHeight w:val="275"/>
        </w:trPr>
        <w:tc>
          <w:tcPr>
            <w:tcW w:w="350" w:type="pct"/>
          </w:tcPr>
          <w:p w14:paraId="318275E1" w14:textId="77777777" w:rsidR="005D7F12" w:rsidRPr="00630A39" w:rsidRDefault="005D7F12" w:rsidP="005D7F12">
            <w:pPr>
              <w:pStyle w:val="TableParagraph"/>
              <w:spacing w:line="275" w:lineRule="exact"/>
              <w:ind w:left="108"/>
              <w:rPr>
                <w:sz w:val="24"/>
                <w:lang w:val="lt-LT"/>
              </w:rPr>
            </w:pPr>
            <w:r w:rsidRPr="00630A39">
              <w:rPr>
                <w:sz w:val="24"/>
                <w:lang w:val="lt-LT"/>
              </w:rPr>
              <w:t>2.1.32.</w:t>
            </w:r>
          </w:p>
        </w:tc>
        <w:tc>
          <w:tcPr>
            <w:tcW w:w="1007" w:type="pct"/>
          </w:tcPr>
          <w:p w14:paraId="74F10309" w14:textId="77777777" w:rsidR="005D7F12" w:rsidRPr="00630A39" w:rsidRDefault="005D7F12" w:rsidP="005D7F12">
            <w:pPr>
              <w:pStyle w:val="TableParagraph"/>
              <w:spacing w:line="275" w:lineRule="exact"/>
              <w:ind w:left="110"/>
              <w:rPr>
                <w:sz w:val="24"/>
                <w:lang w:val="lt-LT"/>
              </w:rPr>
            </w:pPr>
            <w:r w:rsidRPr="00630A39">
              <w:rPr>
                <w:sz w:val="24"/>
                <w:lang w:val="lt-LT"/>
              </w:rPr>
              <w:t>160</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DIN5244</w:t>
            </w:r>
            <w:r w:rsidRPr="00630A39">
              <w:rPr>
                <w:spacing w:val="-2"/>
                <w:sz w:val="24"/>
                <w:lang w:val="lt-LT"/>
              </w:rPr>
              <w:t xml:space="preserve"> </w:t>
            </w:r>
            <w:r w:rsidRPr="00630A39">
              <w:rPr>
                <w:sz w:val="24"/>
                <w:lang w:val="lt-LT"/>
              </w:rPr>
              <w:t>universalios</w:t>
            </w:r>
            <w:r w:rsidRPr="00630A39">
              <w:rPr>
                <w:spacing w:val="-2"/>
                <w:sz w:val="24"/>
                <w:lang w:val="lt-LT"/>
              </w:rPr>
              <w:t xml:space="preserve"> </w:t>
            </w:r>
            <w:r w:rsidRPr="00630A39">
              <w:rPr>
                <w:sz w:val="24"/>
                <w:lang w:val="lt-LT"/>
              </w:rPr>
              <w:t>replės</w:t>
            </w:r>
          </w:p>
        </w:tc>
        <w:tc>
          <w:tcPr>
            <w:tcW w:w="1921" w:type="pct"/>
          </w:tcPr>
          <w:p w14:paraId="5D0E703F" w14:textId="77777777" w:rsidR="005D7F12" w:rsidRPr="00630A39" w:rsidRDefault="005D7F12" w:rsidP="005D7F12">
            <w:pPr>
              <w:pStyle w:val="TableParagraph"/>
              <w:spacing w:line="276" w:lineRule="exact"/>
              <w:ind w:left="110" w:right="2198"/>
              <w:rPr>
                <w:sz w:val="24"/>
                <w:lang w:val="lt-LT"/>
              </w:rPr>
            </w:pPr>
            <w:r w:rsidRPr="00630A39">
              <w:rPr>
                <w:sz w:val="24"/>
                <w:lang w:val="lt-LT"/>
              </w:rPr>
              <w:t>Kombizange 160mm DIN5244</w:t>
            </w:r>
            <w:r w:rsidRPr="00630A39">
              <w:rPr>
                <w:spacing w:val="1"/>
                <w:sz w:val="24"/>
                <w:lang w:val="lt-LT"/>
              </w:rPr>
              <w:t xml:space="preserve"> </w:t>
            </w:r>
            <w:r w:rsidRPr="00630A39">
              <w:rPr>
                <w:sz w:val="24"/>
                <w:lang w:val="lt-LT"/>
              </w:rPr>
              <w:t>Universial</w:t>
            </w:r>
            <w:r w:rsidRPr="00630A39">
              <w:rPr>
                <w:spacing w:val="-6"/>
                <w:sz w:val="24"/>
                <w:lang w:val="lt-LT"/>
              </w:rPr>
              <w:t xml:space="preserve"> </w:t>
            </w:r>
            <w:r w:rsidRPr="00630A39">
              <w:rPr>
                <w:sz w:val="24"/>
                <w:lang w:val="lt-LT"/>
              </w:rPr>
              <w:t>plier</w:t>
            </w:r>
            <w:r w:rsidRPr="00630A39">
              <w:rPr>
                <w:spacing w:val="-5"/>
                <w:sz w:val="24"/>
                <w:lang w:val="lt-LT"/>
              </w:rPr>
              <w:t xml:space="preserve"> </w:t>
            </w:r>
            <w:r w:rsidRPr="00630A39">
              <w:rPr>
                <w:sz w:val="24"/>
                <w:lang w:val="lt-LT"/>
              </w:rPr>
              <w:t>160mm</w:t>
            </w:r>
            <w:r w:rsidRPr="00630A39">
              <w:rPr>
                <w:spacing w:val="-5"/>
                <w:sz w:val="24"/>
                <w:lang w:val="lt-LT"/>
              </w:rPr>
              <w:t xml:space="preserve"> </w:t>
            </w:r>
            <w:r w:rsidRPr="00630A39">
              <w:rPr>
                <w:sz w:val="24"/>
                <w:lang w:val="lt-LT"/>
              </w:rPr>
              <w:t>DIN5244</w:t>
            </w:r>
          </w:p>
        </w:tc>
        <w:tc>
          <w:tcPr>
            <w:tcW w:w="839" w:type="pct"/>
          </w:tcPr>
          <w:p w14:paraId="0DF50405" w14:textId="77777777" w:rsidR="005D7F12" w:rsidRPr="00630A39" w:rsidRDefault="005D7F12" w:rsidP="005D7F12">
            <w:pPr>
              <w:pStyle w:val="TableParagraph"/>
              <w:spacing w:before="10"/>
              <w:rPr>
                <w:b/>
                <w:sz w:val="23"/>
                <w:lang w:val="lt-LT"/>
              </w:rPr>
            </w:pPr>
          </w:p>
          <w:p w14:paraId="0BA7F336"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5120-12-121-1357</w:t>
            </w:r>
          </w:p>
        </w:tc>
        <w:tc>
          <w:tcPr>
            <w:tcW w:w="883" w:type="pct"/>
          </w:tcPr>
          <w:p w14:paraId="452A055B" w14:textId="77777777" w:rsidR="005D7F12" w:rsidRPr="00630A39" w:rsidRDefault="005D7F12" w:rsidP="005D7F12">
            <w:pPr>
              <w:pStyle w:val="TableParagraph"/>
              <w:spacing w:before="10"/>
              <w:rPr>
                <w:b/>
                <w:sz w:val="23"/>
                <w:lang w:val="lt-LT"/>
              </w:rPr>
            </w:pPr>
          </w:p>
          <w:p w14:paraId="781C4A5F"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301.12.00.003</w:t>
            </w:r>
          </w:p>
        </w:tc>
      </w:tr>
      <w:tr w:rsidR="005D7F12" w:rsidRPr="00630A39" w14:paraId="568736E4" w14:textId="77777777" w:rsidTr="00FA1D34">
        <w:trPr>
          <w:trHeight w:val="275"/>
        </w:trPr>
        <w:tc>
          <w:tcPr>
            <w:tcW w:w="350" w:type="pct"/>
          </w:tcPr>
          <w:p w14:paraId="2D289782" w14:textId="77777777" w:rsidR="005D7F12" w:rsidRPr="00630A39" w:rsidRDefault="005D7F12" w:rsidP="005D7F12">
            <w:pPr>
              <w:pStyle w:val="TableParagraph"/>
              <w:spacing w:line="275" w:lineRule="exact"/>
              <w:ind w:left="108"/>
              <w:rPr>
                <w:sz w:val="24"/>
                <w:lang w:val="lt-LT"/>
              </w:rPr>
            </w:pPr>
            <w:r w:rsidRPr="00630A39">
              <w:rPr>
                <w:sz w:val="24"/>
                <w:lang w:val="lt-LT"/>
              </w:rPr>
              <w:t>2.1.33.</w:t>
            </w:r>
          </w:p>
        </w:tc>
        <w:tc>
          <w:tcPr>
            <w:tcW w:w="1007" w:type="pct"/>
          </w:tcPr>
          <w:p w14:paraId="094930E5" w14:textId="77777777" w:rsidR="005D7F12" w:rsidRPr="00630A39" w:rsidRDefault="005D7F12" w:rsidP="005D7F12">
            <w:pPr>
              <w:pStyle w:val="TableParagraph"/>
              <w:spacing w:line="276" w:lineRule="exact"/>
              <w:ind w:left="110" w:right="650"/>
              <w:rPr>
                <w:sz w:val="24"/>
                <w:lang w:val="lt-LT"/>
              </w:rPr>
            </w:pPr>
            <w:r w:rsidRPr="00630A39">
              <w:rPr>
                <w:sz w:val="24"/>
                <w:lang w:val="lt-LT"/>
              </w:rPr>
              <w:t>19-60</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DIN5256-C</w:t>
            </w:r>
            <w:r w:rsidRPr="00630A39">
              <w:rPr>
                <w:spacing w:val="-8"/>
                <w:sz w:val="24"/>
                <w:lang w:val="lt-LT"/>
              </w:rPr>
              <w:t xml:space="preserve"> </w:t>
            </w:r>
            <w:r w:rsidRPr="00630A39">
              <w:rPr>
                <w:sz w:val="24"/>
                <w:lang w:val="lt-LT"/>
              </w:rPr>
              <w:t>skečiamos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replės</w:t>
            </w:r>
          </w:p>
        </w:tc>
        <w:tc>
          <w:tcPr>
            <w:tcW w:w="1921" w:type="pct"/>
          </w:tcPr>
          <w:p w14:paraId="57E56C6D" w14:textId="77777777" w:rsidR="005D7F12" w:rsidRPr="00630A39" w:rsidRDefault="005D7F12" w:rsidP="005D7F12">
            <w:pPr>
              <w:pStyle w:val="TableParagraph"/>
              <w:spacing w:line="275" w:lineRule="exact"/>
              <w:ind w:left="110"/>
              <w:rPr>
                <w:sz w:val="24"/>
                <w:lang w:val="lt-LT"/>
              </w:rPr>
            </w:pPr>
            <w:r w:rsidRPr="00630A39">
              <w:rPr>
                <w:sz w:val="24"/>
                <w:lang w:val="lt-LT"/>
              </w:rPr>
              <w:t>Sicherungszange</w:t>
            </w:r>
            <w:r w:rsidRPr="00630A39">
              <w:rPr>
                <w:spacing w:val="-7"/>
                <w:sz w:val="24"/>
                <w:lang w:val="lt-LT"/>
              </w:rPr>
              <w:t xml:space="preserve"> </w:t>
            </w:r>
            <w:r w:rsidRPr="00630A39">
              <w:rPr>
                <w:sz w:val="24"/>
                <w:lang w:val="lt-LT"/>
              </w:rPr>
              <w:t>J2</w:t>
            </w:r>
            <w:r w:rsidRPr="00630A39">
              <w:rPr>
                <w:spacing w:val="-6"/>
                <w:sz w:val="24"/>
                <w:lang w:val="lt-LT"/>
              </w:rPr>
              <w:t xml:space="preserve"> </w:t>
            </w:r>
            <w:r w:rsidRPr="00630A39">
              <w:rPr>
                <w:sz w:val="24"/>
                <w:lang w:val="lt-LT"/>
              </w:rPr>
              <w:t>19-60</w:t>
            </w:r>
            <w:r w:rsidRPr="00630A39">
              <w:rPr>
                <w:spacing w:val="-6"/>
                <w:sz w:val="24"/>
                <w:lang w:val="lt-LT"/>
              </w:rPr>
              <w:t xml:space="preserve"> </w:t>
            </w:r>
            <w:r w:rsidRPr="00630A39">
              <w:rPr>
                <w:sz w:val="24"/>
                <w:lang w:val="lt-LT"/>
              </w:rPr>
              <w:t>DIN5256-C</w:t>
            </w:r>
          </w:p>
          <w:p w14:paraId="177D6406" w14:textId="77777777" w:rsidR="005D7F12" w:rsidRPr="00630A39" w:rsidRDefault="005D7F12" w:rsidP="005D7F12">
            <w:pPr>
              <w:pStyle w:val="TableParagraph"/>
              <w:spacing w:line="257" w:lineRule="exact"/>
              <w:ind w:left="110"/>
              <w:rPr>
                <w:sz w:val="24"/>
                <w:lang w:val="lt-LT"/>
              </w:rPr>
            </w:pPr>
            <w:r w:rsidRPr="00630A39">
              <w:rPr>
                <w:sz w:val="24"/>
                <w:lang w:val="lt-LT"/>
              </w:rPr>
              <w:t>Circlip</w:t>
            </w:r>
            <w:r w:rsidRPr="00630A39">
              <w:rPr>
                <w:spacing w:val="-4"/>
                <w:sz w:val="24"/>
                <w:lang w:val="lt-LT"/>
              </w:rPr>
              <w:t xml:space="preserve"> </w:t>
            </w:r>
            <w:r w:rsidRPr="00630A39">
              <w:rPr>
                <w:sz w:val="24"/>
                <w:lang w:val="lt-LT"/>
              </w:rPr>
              <w:t>plier</w:t>
            </w:r>
            <w:r w:rsidRPr="00630A39">
              <w:rPr>
                <w:spacing w:val="-3"/>
                <w:sz w:val="24"/>
                <w:lang w:val="lt-LT"/>
              </w:rPr>
              <w:t xml:space="preserve"> </w:t>
            </w:r>
            <w:r w:rsidRPr="00630A39">
              <w:rPr>
                <w:sz w:val="24"/>
                <w:lang w:val="lt-LT"/>
              </w:rPr>
              <w:t>for</w:t>
            </w:r>
            <w:r w:rsidRPr="00630A39">
              <w:rPr>
                <w:spacing w:val="-2"/>
                <w:sz w:val="24"/>
                <w:lang w:val="lt-LT"/>
              </w:rPr>
              <w:t xml:space="preserve"> </w:t>
            </w:r>
            <w:r w:rsidRPr="00630A39">
              <w:rPr>
                <w:sz w:val="24"/>
                <w:lang w:val="lt-LT"/>
              </w:rPr>
              <w:t>inner</w:t>
            </w:r>
            <w:r w:rsidRPr="00630A39">
              <w:rPr>
                <w:spacing w:val="-4"/>
                <w:sz w:val="24"/>
                <w:lang w:val="lt-LT"/>
              </w:rPr>
              <w:t xml:space="preserve"> </w:t>
            </w:r>
            <w:r w:rsidRPr="00630A39">
              <w:rPr>
                <w:sz w:val="24"/>
                <w:lang w:val="lt-LT"/>
              </w:rPr>
              <w:t>ring</w:t>
            </w:r>
            <w:r w:rsidRPr="00630A39">
              <w:rPr>
                <w:spacing w:val="-2"/>
                <w:sz w:val="24"/>
                <w:lang w:val="lt-LT"/>
              </w:rPr>
              <w:t xml:space="preserve"> </w:t>
            </w:r>
            <w:r w:rsidRPr="00630A39">
              <w:rPr>
                <w:sz w:val="24"/>
                <w:lang w:val="lt-LT"/>
              </w:rPr>
              <w:t>J2,</w:t>
            </w:r>
            <w:r w:rsidRPr="00630A39">
              <w:rPr>
                <w:spacing w:val="-4"/>
                <w:sz w:val="24"/>
                <w:lang w:val="lt-LT"/>
              </w:rPr>
              <w:t xml:space="preserve"> </w:t>
            </w:r>
            <w:r w:rsidRPr="00630A39">
              <w:rPr>
                <w:sz w:val="24"/>
                <w:lang w:val="lt-LT"/>
              </w:rPr>
              <w:t>19-60mm</w:t>
            </w:r>
            <w:r w:rsidRPr="00630A39">
              <w:rPr>
                <w:spacing w:val="-2"/>
                <w:sz w:val="24"/>
                <w:lang w:val="lt-LT"/>
              </w:rPr>
              <w:t xml:space="preserve"> </w:t>
            </w:r>
            <w:r w:rsidRPr="00630A39">
              <w:rPr>
                <w:sz w:val="24"/>
                <w:lang w:val="lt-LT"/>
              </w:rPr>
              <w:t>DIN5256-C</w:t>
            </w:r>
          </w:p>
        </w:tc>
        <w:tc>
          <w:tcPr>
            <w:tcW w:w="839" w:type="pct"/>
          </w:tcPr>
          <w:p w14:paraId="4072E62A" w14:textId="77777777" w:rsidR="005D7F12" w:rsidRPr="00630A39" w:rsidRDefault="005D7F12" w:rsidP="005D7F12">
            <w:pPr>
              <w:pStyle w:val="TableParagraph"/>
              <w:spacing w:before="10"/>
              <w:rPr>
                <w:b/>
                <w:sz w:val="23"/>
                <w:lang w:val="lt-LT"/>
              </w:rPr>
            </w:pPr>
          </w:p>
          <w:p w14:paraId="12F4A4A4"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5120-12-126-2590</w:t>
            </w:r>
          </w:p>
        </w:tc>
        <w:tc>
          <w:tcPr>
            <w:tcW w:w="883" w:type="pct"/>
          </w:tcPr>
          <w:p w14:paraId="4E5CD0B7" w14:textId="77777777" w:rsidR="005D7F12" w:rsidRPr="00630A39" w:rsidRDefault="005D7F12" w:rsidP="005D7F12">
            <w:pPr>
              <w:pStyle w:val="TableParagraph"/>
              <w:spacing w:before="10"/>
              <w:rPr>
                <w:b/>
                <w:sz w:val="23"/>
                <w:lang w:val="lt-LT"/>
              </w:rPr>
            </w:pPr>
          </w:p>
          <w:p w14:paraId="59BFCB9A"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301.12.00.007</w:t>
            </w:r>
          </w:p>
        </w:tc>
      </w:tr>
      <w:tr w:rsidR="005D7F12" w:rsidRPr="00630A39" w14:paraId="08F796D6" w14:textId="77777777" w:rsidTr="00FA1D34">
        <w:trPr>
          <w:trHeight w:val="275"/>
        </w:trPr>
        <w:tc>
          <w:tcPr>
            <w:tcW w:w="350" w:type="pct"/>
          </w:tcPr>
          <w:p w14:paraId="1C51AE35" w14:textId="77777777" w:rsidR="005D7F12" w:rsidRPr="00630A39" w:rsidRDefault="005D7F12" w:rsidP="005D7F12">
            <w:pPr>
              <w:pStyle w:val="TableParagraph"/>
              <w:spacing w:line="275" w:lineRule="exact"/>
              <w:ind w:left="108"/>
              <w:rPr>
                <w:sz w:val="24"/>
                <w:lang w:val="lt-LT"/>
              </w:rPr>
            </w:pPr>
            <w:r w:rsidRPr="00630A39">
              <w:rPr>
                <w:sz w:val="24"/>
                <w:lang w:val="lt-LT"/>
              </w:rPr>
              <w:t>2.1.34.</w:t>
            </w:r>
          </w:p>
        </w:tc>
        <w:tc>
          <w:tcPr>
            <w:tcW w:w="1007" w:type="pct"/>
          </w:tcPr>
          <w:p w14:paraId="0494F7E1" w14:textId="77777777" w:rsidR="005D7F12" w:rsidRPr="00630A39" w:rsidRDefault="005D7F12" w:rsidP="005D7F12">
            <w:pPr>
              <w:pStyle w:val="TableParagraph"/>
              <w:spacing w:line="276" w:lineRule="exact"/>
              <w:ind w:left="110" w:right="637"/>
              <w:rPr>
                <w:sz w:val="24"/>
                <w:lang w:val="lt-LT"/>
              </w:rPr>
            </w:pPr>
            <w:r w:rsidRPr="00630A39">
              <w:rPr>
                <w:sz w:val="24"/>
                <w:lang w:val="lt-LT"/>
              </w:rPr>
              <w:t>10-25</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DIN5254-A</w:t>
            </w:r>
            <w:r w:rsidRPr="00630A39">
              <w:rPr>
                <w:spacing w:val="-8"/>
                <w:sz w:val="24"/>
                <w:lang w:val="lt-LT"/>
              </w:rPr>
              <w:t xml:space="preserve"> </w:t>
            </w:r>
            <w:r w:rsidRPr="00630A39">
              <w:rPr>
                <w:sz w:val="24"/>
                <w:lang w:val="lt-LT"/>
              </w:rPr>
              <w:t>skečiamos</w:t>
            </w:r>
            <w:r>
              <w:rPr>
                <w:sz w:val="24"/>
                <w:lang w:val="lt-LT"/>
              </w:rPr>
              <w:t xml:space="preserve"> </w:t>
            </w:r>
            <w:r w:rsidRPr="00630A39">
              <w:rPr>
                <w:spacing w:val="-57"/>
                <w:sz w:val="24"/>
                <w:lang w:val="lt-LT"/>
              </w:rPr>
              <w:t xml:space="preserve"> </w:t>
            </w:r>
            <w:r w:rsidRPr="00630A39">
              <w:rPr>
                <w:sz w:val="24"/>
                <w:lang w:val="lt-LT"/>
              </w:rPr>
              <w:t>replės</w:t>
            </w:r>
          </w:p>
        </w:tc>
        <w:tc>
          <w:tcPr>
            <w:tcW w:w="1921" w:type="pct"/>
          </w:tcPr>
          <w:p w14:paraId="61F6374C" w14:textId="77777777" w:rsidR="005D7F12" w:rsidRPr="00630A39" w:rsidRDefault="005D7F12" w:rsidP="005D7F12">
            <w:pPr>
              <w:pStyle w:val="TableParagraph"/>
              <w:spacing w:line="276" w:lineRule="exact"/>
              <w:ind w:left="110" w:right="248"/>
              <w:rPr>
                <w:sz w:val="24"/>
                <w:lang w:val="lt-LT"/>
              </w:rPr>
            </w:pPr>
            <w:r w:rsidRPr="00630A39">
              <w:rPr>
                <w:sz w:val="24"/>
                <w:lang w:val="lt-LT"/>
              </w:rPr>
              <w:t>Sicherungszange</w:t>
            </w:r>
            <w:r w:rsidRPr="00630A39">
              <w:rPr>
                <w:spacing w:val="-8"/>
                <w:sz w:val="24"/>
                <w:lang w:val="lt-LT"/>
              </w:rPr>
              <w:t xml:space="preserve"> </w:t>
            </w:r>
            <w:r w:rsidRPr="00630A39">
              <w:rPr>
                <w:sz w:val="24"/>
                <w:lang w:val="lt-LT"/>
              </w:rPr>
              <w:t>A1</w:t>
            </w:r>
            <w:r w:rsidRPr="00630A39">
              <w:rPr>
                <w:spacing w:val="-8"/>
                <w:sz w:val="24"/>
                <w:lang w:val="lt-LT"/>
              </w:rPr>
              <w:t xml:space="preserve"> </w:t>
            </w:r>
            <w:r w:rsidRPr="00630A39">
              <w:rPr>
                <w:sz w:val="24"/>
                <w:lang w:val="lt-LT"/>
              </w:rPr>
              <w:t>10-25mm</w:t>
            </w:r>
            <w:r w:rsidRPr="00630A39">
              <w:rPr>
                <w:spacing w:val="-6"/>
                <w:sz w:val="24"/>
                <w:lang w:val="lt-LT"/>
              </w:rPr>
              <w:t xml:space="preserve"> </w:t>
            </w:r>
            <w:r w:rsidRPr="00630A39">
              <w:rPr>
                <w:sz w:val="24"/>
                <w:lang w:val="lt-LT"/>
              </w:rPr>
              <w:t>DIN5254-A</w:t>
            </w:r>
            <w:r w:rsidRPr="00630A39">
              <w:rPr>
                <w:spacing w:val="-8"/>
                <w:sz w:val="24"/>
                <w:lang w:val="lt-LT"/>
              </w:rPr>
              <w:t xml:space="preserve"> </w:t>
            </w:r>
            <w:r w:rsidRPr="00630A39">
              <w:rPr>
                <w:sz w:val="24"/>
                <w:lang w:val="lt-LT"/>
              </w:rPr>
              <w:t>Circlip</w:t>
            </w:r>
            <w:r w:rsidRPr="00630A39">
              <w:rPr>
                <w:spacing w:val="-57"/>
                <w:sz w:val="24"/>
                <w:lang w:val="lt-LT"/>
              </w:rPr>
              <w:t xml:space="preserve"> </w:t>
            </w:r>
            <w:r w:rsidRPr="00630A39">
              <w:rPr>
                <w:sz w:val="24"/>
                <w:lang w:val="lt-LT"/>
              </w:rPr>
              <w:t>plier</w:t>
            </w:r>
          </w:p>
        </w:tc>
        <w:tc>
          <w:tcPr>
            <w:tcW w:w="839" w:type="pct"/>
          </w:tcPr>
          <w:p w14:paraId="3DB4402B" w14:textId="77777777" w:rsidR="005D7F12" w:rsidRPr="00630A39" w:rsidRDefault="005D7F12" w:rsidP="005D7F12">
            <w:pPr>
              <w:pStyle w:val="TableParagraph"/>
              <w:spacing w:before="10"/>
              <w:rPr>
                <w:b/>
                <w:sz w:val="23"/>
                <w:lang w:val="lt-LT"/>
              </w:rPr>
            </w:pPr>
          </w:p>
          <w:p w14:paraId="470E7821"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5120-12-126-2586</w:t>
            </w:r>
          </w:p>
        </w:tc>
        <w:tc>
          <w:tcPr>
            <w:tcW w:w="883" w:type="pct"/>
          </w:tcPr>
          <w:p w14:paraId="112360E9" w14:textId="77777777" w:rsidR="005D7F12" w:rsidRPr="00630A39" w:rsidRDefault="005D7F12" w:rsidP="005D7F12">
            <w:pPr>
              <w:pStyle w:val="TableParagraph"/>
              <w:spacing w:before="10"/>
              <w:rPr>
                <w:b/>
                <w:sz w:val="23"/>
                <w:lang w:val="lt-LT"/>
              </w:rPr>
            </w:pPr>
          </w:p>
          <w:p w14:paraId="154972BC"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301.12.00.011</w:t>
            </w:r>
          </w:p>
        </w:tc>
      </w:tr>
      <w:tr w:rsidR="005D7F12" w:rsidRPr="00630A39" w14:paraId="5799E259" w14:textId="77777777" w:rsidTr="00FA1D34">
        <w:trPr>
          <w:trHeight w:val="275"/>
        </w:trPr>
        <w:tc>
          <w:tcPr>
            <w:tcW w:w="350" w:type="pct"/>
          </w:tcPr>
          <w:p w14:paraId="1D624B63" w14:textId="77777777" w:rsidR="005D7F12" w:rsidRPr="00630A39" w:rsidRDefault="005D7F12" w:rsidP="005D7F12">
            <w:pPr>
              <w:pStyle w:val="TableParagraph"/>
              <w:spacing w:line="275" w:lineRule="exact"/>
              <w:ind w:left="108"/>
              <w:rPr>
                <w:sz w:val="24"/>
                <w:lang w:val="lt-LT"/>
              </w:rPr>
            </w:pPr>
            <w:r w:rsidRPr="00630A39">
              <w:rPr>
                <w:sz w:val="24"/>
                <w:lang w:val="lt-LT"/>
              </w:rPr>
              <w:t>2.1.35.</w:t>
            </w:r>
          </w:p>
        </w:tc>
        <w:tc>
          <w:tcPr>
            <w:tcW w:w="1007" w:type="pct"/>
          </w:tcPr>
          <w:p w14:paraId="5EF2DEEB" w14:textId="77777777" w:rsidR="005D7F12" w:rsidRPr="00630A39" w:rsidRDefault="005D7F12" w:rsidP="005D7F12">
            <w:pPr>
              <w:pStyle w:val="TableParagraph"/>
              <w:spacing w:line="276" w:lineRule="exact"/>
              <w:ind w:left="110" w:right="637"/>
              <w:rPr>
                <w:sz w:val="24"/>
                <w:lang w:val="lt-LT"/>
              </w:rPr>
            </w:pPr>
            <w:r w:rsidRPr="00630A39">
              <w:rPr>
                <w:sz w:val="24"/>
                <w:lang w:val="lt-LT"/>
              </w:rPr>
              <w:t>19-60</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DIN5254-A</w:t>
            </w:r>
            <w:r w:rsidRPr="00630A39">
              <w:rPr>
                <w:spacing w:val="-8"/>
                <w:sz w:val="24"/>
                <w:lang w:val="lt-LT"/>
              </w:rPr>
              <w:t xml:space="preserve"> </w:t>
            </w:r>
            <w:r w:rsidRPr="00630A39">
              <w:rPr>
                <w:sz w:val="24"/>
                <w:lang w:val="lt-LT"/>
              </w:rPr>
              <w:t>skečiamos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replės</w:t>
            </w:r>
          </w:p>
        </w:tc>
        <w:tc>
          <w:tcPr>
            <w:tcW w:w="1921" w:type="pct"/>
          </w:tcPr>
          <w:p w14:paraId="265EC1ED" w14:textId="77777777" w:rsidR="005D7F12" w:rsidRPr="00630A39" w:rsidRDefault="005D7F12" w:rsidP="005D7F12">
            <w:pPr>
              <w:pStyle w:val="TableParagraph"/>
              <w:spacing w:line="276" w:lineRule="exact"/>
              <w:ind w:left="110" w:right="248"/>
              <w:rPr>
                <w:sz w:val="24"/>
                <w:lang w:val="lt-LT"/>
              </w:rPr>
            </w:pPr>
            <w:r w:rsidRPr="00630A39">
              <w:rPr>
                <w:sz w:val="24"/>
                <w:lang w:val="lt-LT"/>
              </w:rPr>
              <w:t>Sicherungszange</w:t>
            </w:r>
            <w:r w:rsidRPr="00630A39">
              <w:rPr>
                <w:spacing w:val="-8"/>
                <w:sz w:val="24"/>
                <w:lang w:val="lt-LT"/>
              </w:rPr>
              <w:t xml:space="preserve"> </w:t>
            </w:r>
            <w:r w:rsidRPr="00630A39">
              <w:rPr>
                <w:sz w:val="24"/>
                <w:lang w:val="lt-LT"/>
              </w:rPr>
              <w:t>A2</w:t>
            </w:r>
            <w:r w:rsidRPr="00630A39">
              <w:rPr>
                <w:spacing w:val="-8"/>
                <w:sz w:val="24"/>
                <w:lang w:val="lt-LT"/>
              </w:rPr>
              <w:t xml:space="preserve"> </w:t>
            </w:r>
            <w:r w:rsidRPr="00630A39">
              <w:rPr>
                <w:sz w:val="24"/>
                <w:lang w:val="lt-LT"/>
              </w:rPr>
              <w:t>19-60mm</w:t>
            </w:r>
            <w:r w:rsidRPr="00630A39">
              <w:rPr>
                <w:spacing w:val="-6"/>
                <w:sz w:val="24"/>
                <w:lang w:val="lt-LT"/>
              </w:rPr>
              <w:t xml:space="preserve"> </w:t>
            </w:r>
            <w:r w:rsidRPr="00630A39">
              <w:rPr>
                <w:sz w:val="24"/>
                <w:lang w:val="lt-LT"/>
              </w:rPr>
              <w:t>DIN5254-A</w:t>
            </w:r>
            <w:r w:rsidRPr="00630A39">
              <w:rPr>
                <w:spacing w:val="-8"/>
                <w:sz w:val="24"/>
                <w:lang w:val="lt-LT"/>
              </w:rPr>
              <w:t xml:space="preserve"> </w:t>
            </w:r>
            <w:r w:rsidRPr="00630A39">
              <w:rPr>
                <w:sz w:val="24"/>
                <w:lang w:val="lt-LT"/>
              </w:rPr>
              <w:t>Circlip</w:t>
            </w:r>
            <w:r w:rsidRPr="00630A39">
              <w:rPr>
                <w:spacing w:val="-57"/>
                <w:sz w:val="24"/>
                <w:lang w:val="lt-LT"/>
              </w:rPr>
              <w:t xml:space="preserve"> </w:t>
            </w:r>
            <w:r w:rsidRPr="00630A39">
              <w:rPr>
                <w:sz w:val="24"/>
                <w:lang w:val="lt-LT"/>
              </w:rPr>
              <w:t>plier</w:t>
            </w:r>
          </w:p>
        </w:tc>
        <w:tc>
          <w:tcPr>
            <w:tcW w:w="839" w:type="pct"/>
          </w:tcPr>
          <w:p w14:paraId="1C4271CC" w14:textId="77777777" w:rsidR="005D7F12" w:rsidRPr="00630A39" w:rsidRDefault="005D7F12" w:rsidP="005D7F12">
            <w:pPr>
              <w:pStyle w:val="TableParagraph"/>
              <w:spacing w:before="10"/>
              <w:rPr>
                <w:b/>
                <w:sz w:val="23"/>
                <w:lang w:val="lt-LT"/>
              </w:rPr>
            </w:pPr>
          </w:p>
          <w:p w14:paraId="3C146AA3"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5120-12-120-6796</w:t>
            </w:r>
          </w:p>
        </w:tc>
        <w:tc>
          <w:tcPr>
            <w:tcW w:w="883" w:type="pct"/>
          </w:tcPr>
          <w:p w14:paraId="764BCCA6" w14:textId="77777777" w:rsidR="005D7F12" w:rsidRPr="00630A39" w:rsidRDefault="005D7F12" w:rsidP="005D7F12">
            <w:pPr>
              <w:pStyle w:val="TableParagraph"/>
              <w:spacing w:before="10"/>
              <w:rPr>
                <w:b/>
                <w:sz w:val="23"/>
                <w:lang w:val="lt-LT"/>
              </w:rPr>
            </w:pPr>
          </w:p>
          <w:p w14:paraId="54F6E98D"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301.12.00.023</w:t>
            </w:r>
          </w:p>
        </w:tc>
      </w:tr>
      <w:tr w:rsidR="005D7F12" w:rsidRPr="00630A39" w14:paraId="11F4ECE3" w14:textId="77777777" w:rsidTr="00FA1D34">
        <w:trPr>
          <w:trHeight w:val="275"/>
        </w:trPr>
        <w:tc>
          <w:tcPr>
            <w:tcW w:w="350" w:type="pct"/>
          </w:tcPr>
          <w:p w14:paraId="458D4A9F" w14:textId="77777777" w:rsidR="005D7F12" w:rsidRPr="00630A39" w:rsidRDefault="005D7F12" w:rsidP="005D7F12">
            <w:pPr>
              <w:pStyle w:val="TableParagraph"/>
              <w:spacing w:line="275" w:lineRule="exact"/>
              <w:ind w:left="108"/>
              <w:rPr>
                <w:sz w:val="24"/>
                <w:lang w:val="lt-LT"/>
              </w:rPr>
            </w:pPr>
            <w:r w:rsidRPr="00630A39">
              <w:rPr>
                <w:sz w:val="24"/>
                <w:lang w:val="lt-LT"/>
              </w:rPr>
              <w:t>2.1.36.</w:t>
            </w:r>
          </w:p>
        </w:tc>
        <w:tc>
          <w:tcPr>
            <w:tcW w:w="1007" w:type="pct"/>
          </w:tcPr>
          <w:p w14:paraId="58748AE1" w14:textId="77777777" w:rsidR="005D7F12" w:rsidRPr="00630A39" w:rsidRDefault="005D7F12" w:rsidP="005D7F12">
            <w:pPr>
              <w:pStyle w:val="TableParagraph"/>
              <w:spacing w:line="275" w:lineRule="exact"/>
              <w:ind w:left="110"/>
              <w:rPr>
                <w:sz w:val="24"/>
                <w:lang w:val="lt-LT"/>
              </w:rPr>
            </w:pPr>
            <w:r w:rsidRPr="00630A39">
              <w:rPr>
                <w:sz w:val="24"/>
                <w:lang w:val="lt-LT"/>
              </w:rPr>
              <w:t>3-10</w:t>
            </w:r>
            <w:r w:rsidRPr="00630A39">
              <w:rPr>
                <w:spacing w:val="-4"/>
                <w:sz w:val="24"/>
                <w:lang w:val="lt-LT"/>
              </w:rPr>
              <w:t xml:space="preserve"> </w:t>
            </w:r>
            <w:r w:rsidRPr="00630A39">
              <w:rPr>
                <w:sz w:val="24"/>
                <w:lang w:val="lt-LT"/>
              </w:rPr>
              <w:t>DIN5254-A</w:t>
            </w:r>
            <w:r w:rsidRPr="00630A39">
              <w:rPr>
                <w:spacing w:val="-5"/>
                <w:sz w:val="24"/>
                <w:lang w:val="lt-LT"/>
              </w:rPr>
              <w:t xml:space="preserve"> </w:t>
            </w:r>
            <w:r w:rsidRPr="00630A39">
              <w:rPr>
                <w:sz w:val="24"/>
                <w:lang w:val="lt-LT"/>
              </w:rPr>
              <w:t>skečiamos</w:t>
            </w:r>
            <w:r w:rsidRPr="00630A39">
              <w:rPr>
                <w:spacing w:val="-5"/>
                <w:sz w:val="24"/>
                <w:lang w:val="lt-LT"/>
              </w:rPr>
              <w:t xml:space="preserve"> </w:t>
            </w:r>
            <w:r w:rsidRPr="00630A39">
              <w:rPr>
                <w:sz w:val="24"/>
                <w:lang w:val="lt-LT"/>
              </w:rPr>
              <w:t>replės</w:t>
            </w:r>
          </w:p>
        </w:tc>
        <w:tc>
          <w:tcPr>
            <w:tcW w:w="1921" w:type="pct"/>
          </w:tcPr>
          <w:p w14:paraId="0A00C0C5" w14:textId="77777777" w:rsidR="005D7F12" w:rsidRPr="00630A39" w:rsidRDefault="005D7F12" w:rsidP="005D7F12">
            <w:pPr>
              <w:pStyle w:val="TableParagraph"/>
              <w:spacing w:line="276" w:lineRule="exact"/>
              <w:ind w:left="110" w:right="1683"/>
              <w:rPr>
                <w:sz w:val="24"/>
                <w:lang w:val="lt-LT"/>
              </w:rPr>
            </w:pPr>
            <w:r w:rsidRPr="00630A39">
              <w:rPr>
                <w:sz w:val="24"/>
                <w:lang w:val="lt-LT"/>
              </w:rPr>
              <w:t>Sicherungszange</w:t>
            </w:r>
            <w:r w:rsidRPr="00630A39">
              <w:rPr>
                <w:spacing w:val="-8"/>
                <w:sz w:val="24"/>
                <w:lang w:val="lt-LT"/>
              </w:rPr>
              <w:t xml:space="preserve"> </w:t>
            </w:r>
            <w:r w:rsidRPr="00630A39">
              <w:rPr>
                <w:sz w:val="24"/>
                <w:lang w:val="lt-LT"/>
              </w:rPr>
              <w:t>A0</w:t>
            </w:r>
            <w:r w:rsidRPr="00630A39">
              <w:rPr>
                <w:spacing w:val="-8"/>
                <w:sz w:val="24"/>
                <w:lang w:val="lt-LT"/>
              </w:rPr>
              <w:t xml:space="preserve"> </w:t>
            </w:r>
            <w:r w:rsidRPr="00630A39">
              <w:rPr>
                <w:sz w:val="24"/>
                <w:lang w:val="lt-LT"/>
              </w:rPr>
              <w:t>3-10</w:t>
            </w:r>
            <w:r w:rsidRPr="00630A39">
              <w:rPr>
                <w:spacing w:val="-7"/>
                <w:sz w:val="24"/>
                <w:lang w:val="lt-LT"/>
              </w:rPr>
              <w:t xml:space="preserve"> </w:t>
            </w:r>
            <w:r w:rsidRPr="00630A39">
              <w:rPr>
                <w:sz w:val="24"/>
                <w:lang w:val="lt-LT"/>
              </w:rPr>
              <w:t>DIN5254-A</w:t>
            </w:r>
            <w:r w:rsidRPr="00630A39">
              <w:rPr>
                <w:spacing w:val="-57"/>
                <w:sz w:val="24"/>
                <w:lang w:val="lt-LT"/>
              </w:rPr>
              <w:t xml:space="preserve"> </w:t>
            </w:r>
            <w:r w:rsidRPr="00630A39">
              <w:rPr>
                <w:sz w:val="24"/>
                <w:lang w:val="lt-LT"/>
              </w:rPr>
              <w:t>Circlip</w:t>
            </w:r>
            <w:r w:rsidRPr="00630A39">
              <w:rPr>
                <w:spacing w:val="-2"/>
                <w:sz w:val="24"/>
                <w:lang w:val="lt-LT"/>
              </w:rPr>
              <w:t xml:space="preserve"> </w:t>
            </w:r>
            <w:r w:rsidRPr="00630A39">
              <w:rPr>
                <w:sz w:val="24"/>
                <w:lang w:val="lt-LT"/>
              </w:rPr>
              <w:t>plier</w:t>
            </w:r>
          </w:p>
        </w:tc>
        <w:tc>
          <w:tcPr>
            <w:tcW w:w="839" w:type="pct"/>
          </w:tcPr>
          <w:p w14:paraId="59EFEFAD" w14:textId="77777777" w:rsidR="005D7F12" w:rsidRPr="00630A39" w:rsidRDefault="005D7F12" w:rsidP="005D7F12">
            <w:pPr>
              <w:pStyle w:val="TableParagraph"/>
              <w:spacing w:before="10"/>
              <w:rPr>
                <w:b/>
                <w:sz w:val="23"/>
                <w:lang w:val="lt-LT"/>
              </w:rPr>
            </w:pPr>
          </w:p>
          <w:p w14:paraId="64CA9CD5"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5120-12-126-5336</w:t>
            </w:r>
          </w:p>
        </w:tc>
        <w:tc>
          <w:tcPr>
            <w:tcW w:w="883" w:type="pct"/>
          </w:tcPr>
          <w:p w14:paraId="4BEF812D" w14:textId="77777777" w:rsidR="005D7F12" w:rsidRPr="00630A39" w:rsidRDefault="005D7F12" w:rsidP="005D7F12">
            <w:pPr>
              <w:pStyle w:val="TableParagraph"/>
              <w:spacing w:before="10"/>
              <w:rPr>
                <w:b/>
                <w:sz w:val="23"/>
                <w:lang w:val="lt-LT"/>
              </w:rPr>
            </w:pPr>
          </w:p>
          <w:p w14:paraId="3E3B8778"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301.12.00.024</w:t>
            </w:r>
          </w:p>
        </w:tc>
      </w:tr>
      <w:tr w:rsidR="005D7F12" w:rsidRPr="00630A39" w14:paraId="768FC1CF" w14:textId="77777777" w:rsidTr="00FA1D34">
        <w:trPr>
          <w:trHeight w:val="275"/>
        </w:trPr>
        <w:tc>
          <w:tcPr>
            <w:tcW w:w="350" w:type="pct"/>
          </w:tcPr>
          <w:p w14:paraId="7C307702" w14:textId="77777777" w:rsidR="005D7F12" w:rsidRPr="00630A39" w:rsidRDefault="005D7F12" w:rsidP="005D7F12">
            <w:pPr>
              <w:pStyle w:val="TableParagraph"/>
              <w:spacing w:line="275" w:lineRule="exact"/>
              <w:ind w:left="108"/>
              <w:rPr>
                <w:sz w:val="24"/>
                <w:lang w:val="lt-LT"/>
              </w:rPr>
            </w:pPr>
            <w:r w:rsidRPr="00630A39">
              <w:rPr>
                <w:sz w:val="24"/>
                <w:lang w:val="lt-LT"/>
              </w:rPr>
              <w:t>2.1.37.</w:t>
            </w:r>
          </w:p>
        </w:tc>
        <w:tc>
          <w:tcPr>
            <w:tcW w:w="1007" w:type="pct"/>
          </w:tcPr>
          <w:p w14:paraId="6A5290EB" w14:textId="77777777" w:rsidR="005D7F12" w:rsidRPr="00630A39" w:rsidRDefault="005D7F12" w:rsidP="005D7F12">
            <w:pPr>
              <w:pStyle w:val="TableParagraph"/>
              <w:spacing w:line="275" w:lineRule="exact"/>
              <w:ind w:left="110"/>
              <w:rPr>
                <w:sz w:val="24"/>
                <w:lang w:val="lt-LT"/>
              </w:rPr>
            </w:pPr>
            <w:r w:rsidRPr="00630A39">
              <w:rPr>
                <w:sz w:val="24"/>
                <w:lang w:val="lt-LT"/>
              </w:rPr>
              <w:t>Kniediklis</w:t>
            </w:r>
          </w:p>
        </w:tc>
        <w:tc>
          <w:tcPr>
            <w:tcW w:w="1921" w:type="pct"/>
          </w:tcPr>
          <w:p w14:paraId="7C8E77AF" w14:textId="77777777" w:rsidR="005D7F12" w:rsidRPr="00630A39" w:rsidRDefault="005D7F12" w:rsidP="005D7F12">
            <w:pPr>
              <w:pStyle w:val="TableParagraph"/>
              <w:spacing w:line="276" w:lineRule="exact"/>
              <w:ind w:left="110" w:right="4003"/>
              <w:rPr>
                <w:sz w:val="24"/>
                <w:lang w:val="lt-LT"/>
              </w:rPr>
            </w:pPr>
            <w:r w:rsidRPr="00630A39">
              <w:rPr>
                <w:spacing w:val="-1"/>
                <w:sz w:val="24"/>
                <w:lang w:val="lt-LT"/>
              </w:rPr>
              <w:t>Blindnietzange</w:t>
            </w:r>
            <w:r w:rsidRPr="00630A39">
              <w:rPr>
                <w:spacing w:val="-57"/>
                <w:sz w:val="24"/>
                <w:lang w:val="lt-LT"/>
              </w:rPr>
              <w:t xml:space="preserve"> </w:t>
            </w:r>
            <w:r w:rsidRPr="00630A39">
              <w:rPr>
                <w:sz w:val="24"/>
                <w:lang w:val="lt-LT"/>
              </w:rPr>
              <w:t>Riveting</w:t>
            </w:r>
            <w:r w:rsidRPr="00630A39">
              <w:rPr>
                <w:spacing w:val="-5"/>
                <w:sz w:val="24"/>
                <w:lang w:val="lt-LT"/>
              </w:rPr>
              <w:t xml:space="preserve"> </w:t>
            </w:r>
            <w:r w:rsidRPr="00630A39">
              <w:rPr>
                <w:sz w:val="24"/>
                <w:lang w:val="lt-LT"/>
              </w:rPr>
              <w:t>tong</w:t>
            </w:r>
          </w:p>
        </w:tc>
        <w:tc>
          <w:tcPr>
            <w:tcW w:w="839" w:type="pct"/>
          </w:tcPr>
          <w:p w14:paraId="00927F7F" w14:textId="77777777" w:rsidR="005D7F12" w:rsidRPr="00630A39" w:rsidRDefault="005D7F12" w:rsidP="005D7F12">
            <w:pPr>
              <w:pStyle w:val="TableParagraph"/>
              <w:spacing w:before="10"/>
              <w:rPr>
                <w:b/>
                <w:sz w:val="23"/>
                <w:lang w:val="lt-LT"/>
              </w:rPr>
            </w:pPr>
          </w:p>
          <w:p w14:paraId="0F31D5A0" w14:textId="77777777" w:rsidR="005D7F12" w:rsidRPr="00630A39" w:rsidRDefault="005D7F12" w:rsidP="005D7F12">
            <w:pPr>
              <w:pStyle w:val="TableParagraph"/>
              <w:spacing w:line="257" w:lineRule="exact"/>
              <w:ind w:left="13"/>
              <w:rPr>
                <w:sz w:val="24"/>
                <w:lang w:val="lt-LT"/>
              </w:rPr>
            </w:pPr>
            <w:r w:rsidRPr="00630A39">
              <w:rPr>
                <w:sz w:val="24"/>
                <w:lang w:val="lt-LT"/>
              </w:rPr>
              <w:t>-</w:t>
            </w:r>
          </w:p>
        </w:tc>
        <w:tc>
          <w:tcPr>
            <w:tcW w:w="883" w:type="pct"/>
          </w:tcPr>
          <w:p w14:paraId="05DD0E3B" w14:textId="77777777" w:rsidR="005D7F12" w:rsidRPr="00630A39" w:rsidRDefault="005D7F12" w:rsidP="005D7F12">
            <w:pPr>
              <w:pStyle w:val="TableParagraph"/>
              <w:spacing w:before="10"/>
              <w:rPr>
                <w:b/>
                <w:sz w:val="23"/>
                <w:lang w:val="lt-LT"/>
              </w:rPr>
            </w:pPr>
          </w:p>
          <w:p w14:paraId="0C77A7C5"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301.12.00.025</w:t>
            </w:r>
          </w:p>
        </w:tc>
      </w:tr>
      <w:tr w:rsidR="005D7F12" w:rsidRPr="00630A39" w14:paraId="7F290D4C" w14:textId="77777777" w:rsidTr="00FA1D34">
        <w:trPr>
          <w:trHeight w:val="275"/>
        </w:trPr>
        <w:tc>
          <w:tcPr>
            <w:tcW w:w="350" w:type="pct"/>
          </w:tcPr>
          <w:p w14:paraId="040B12BF" w14:textId="77777777" w:rsidR="005D7F12" w:rsidRPr="00630A39" w:rsidRDefault="005D7F12" w:rsidP="005D7F12">
            <w:pPr>
              <w:pStyle w:val="TableParagraph"/>
              <w:spacing w:line="275" w:lineRule="exact"/>
              <w:ind w:left="108"/>
              <w:rPr>
                <w:sz w:val="24"/>
                <w:lang w:val="lt-LT"/>
              </w:rPr>
            </w:pPr>
            <w:r w:rsidRPr="00630A39">
              <w:rPr>
                <w:sz w:val="24"/>
                <w:lang w:val="lt-LT"/>
              </w:rPr>
              <w:t>2.1.38.</w:t>
            </w:r>
          </w:p>
        </w:tc>
        <w:tc>
          <w:tcPr>
            <w:tcW w:w="1007" w:type="pct"/>
          </w:tcPr>
          <w:p w14:paraId="37DAD645" w14:textId="77777777" w:rsidR="005D7F12" w:rsidRPr="00630A39" w:rsidRDefault="005D7F12" w:rsidP="005D7F12">
            <w:pPr>
              <w:pStyle w:val="TableParagraph"/>
              <w:spacing w:line="275" w:lineRule="exact"/>
              <w:ind w:left="110"/>
              <w:rPr>
                <w:sz w:val="24"/>
                <w:lang w:val="lt-LT"/>
              </w:rPr>
            </w:pPr>
            <w:r w:rsidRPr="00630A39">
              <w:rPr>
                <w:sz w:val="24"/>
                <w:lang w:val="lt-LT"/>
              </w:rPr>
              <w:t>10</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išmušiklis</w:t>
            </w:r>
          </w:p>
        </w:tc>
        <w:tc>
          <w:tcPr>
            <w:tcW w:w="1921" w:type="pct"/>
          </w:tcPr>
          <w:p w14:paraId="615AE756" w14:textId="77777777" w:rsidR="005D7F12" w:rsidRPr="00630A39" w:rsidRDefault="005D7F12" w:rsidP="005D7F12">
            <w:pPr>
              <w:pStyle w:val="TableParagraph"/>
              <w:spacing w:line="276" w:lineRule="exact"/>
              <w:ind w:left="170" w:right="1331" w:hanging="60"/>
              <w:rPr>
                <w:sz w:val="24"/>
                <w:lang w:val="lt-LT"/>
              </w:rPr>
            </w:pPr>
            <w:r w:rsidRPr="00630A39">
              <w:rPr>
                <w:sz w:val="24"/>
                <w:lang w:val="lt-LT"/>
              </w:rPr>
              <w:t>Splintentreiber</w:t>
            </w:r>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10mm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r w:rsidRPr="00630A39">
              <w:rPr>
                <w:sz w:val="24"/>
                <w:lang w:val="lt-LT"/>
              </w:rPr>
              <w:t>Pin</w:t>
            </w:r>
            <w:r w:rsidRPr="00630A39">
              <w:rPr>
                <w:spacing w:val="-2"/>
                <w:sz w:val="24"/>
                <w:lang w:val="lt-LT"/>
              </w:rPr>
              <w:t xml:space="preserve"> </w:t>
            </w:r>
            <w:r w:rsidRPr="00630A39">
              <w:rPr>
                <w:sz w:val="24"/>
                <w:lang w:val="lt-LT"/>
              </w:rPr>
              <w:t>punch</w:t>
            </w:r>
          </w:p>
        </w:tc>
        <w:tc>
          <w:tcPr>
            <w:tcW w:w="839" w:type="pct"/>
          </w:tcPr>
          <w:p w14:paraId="7769B903" w14:textId="77777777" w:rsidR="005D7F12" w:rsidRPr="00630A39" w:rsidRDefault="005D7F12" w:rsidP="005D7F12">
            <w:pPr>
              <w:pStyle w:val="TableParagraph"/>
              <w:spacing w:before="10"/>
              <w:rPr>
                <w:b/>
                <w:sz w:val="23"/>
                <w:lang w:val="lt-LT"/>
              </w:rPr>
            </w:pPr>
          </w:p>
          <w:p w14:paraId="2DEBA213"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5120-12-182-6689</w:t>
            </w:r>
          </w:p>
        </w:tc>
        <w:tc>
          <w:tcPr>
            <w:tcW w:w="883" w:type="pct"/>
          </w:tcPr>
          <w:p w14:paraId="43B581A7" w14:textId="77777777" w:rsidR="005D7F12" w:rsidRPr="00630A39" w:rsidRDefault="005D7F12" w:rsidP="005D7F12">
            <w:pPr>
              <w:pStyle w:val="TableParagraph"/>
              <w:spacing w:before="10"/>
              <w:rPr>
                <w:b/>
                <w:sz w:val="23"/>
                <w:lang w:val="lt-LT"/>
              </w:rPr>
            </w:pPr>
          </w:p>
          <w:p w14:paraId="253BB9D6"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301.17.00.001</w:t>
            </w:r>
          </w:p>
        </w:tc>
      </w:tr>
      <w:tr w:rsidR="005D7F12" w:rsidRPr="00630A39" w14:paraId="3A2D1F68" w14:textId="77777777" w:rsidTr="00FA1D34">
        <w:trPr>
          <w:trHeight w:val="275"/>
        </w:trPr>
        <w:tc>
          <w:tcPr>
            <w:tcW w:w="350" w:type="pct"/>
          </w:tcPr>
          <w:p w14:paraId="64F02534" w14:textId="77777777" w:rsidR="005D7F12" w:rsidRPr="00630A39" w:rsidRDefault="005D7F12" w:rsidP="005D7F12">
            <w:pPr>
              <w:pStyle w:val="TableParagraph"/>
              <w:spacing w:line="275" w:lineRule="exact"/>
              <w:ind w:left="108"/>
              <w:rPr>
                <w:sz w:val="24"/>
                <w:lang w:val="lt-LT"/>
              </w:rPr>
            </w:pPr>
            <w:r w:rsidRPr="00630A39">
              <w:rPr>
                <w:sz w:val="24"/>
                <w:lang w:val="lt-LT"/>
              </w:rPr>
              <w:t>2.1.39.</w:t>
            </w:r>
          </w:p>
        </w:tc>
        <w:tc>
          <w:tcPr>
            <w:tcW w:w="1007" w:type="pct"/>
          </w:tcPr>
          <w:p w14:paraId="6BD01AD3" w14:textId="77777777" w:rsidR="005D7F12" w:rsidRPr="00630A39" w:rsidRDefault="005D7F12" w:rsidP="005D7F12">
            <w:pPr>
              <w:pStyle w:val="TableParagraph"/>
              <w:spacing w:line="275" w:lineRule="exact"/>
              <w:ind w:left="110"/>
              <w:rPr>
                <w:sz w:val="24"/>
                <w:lang w:val="lt-LT"/>
              </w:rPr>
            </w:pPr>
            <w:r w:rsidRPr="00630A39">
              <w:rPr>
                <w:sz w:val="24"/>
                <w:lang w:val="lt-LT"/>
              </w:rPr>
              <w:t>5</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išmušiklis</w:t>
            </w:r>
          </w:p>
        </w:tc>
        <w:tc>
          <w:tcPr>
            <w:tcW w:w="1921" w:type="pct"/>
          </w:tcPr>
          <w:p w14:paraId="29A1EFD0" w14:textId="77777777" w:rsidR="005D7F12" w:rsidRPr="00630A39" w:rsidRDefault="005D7F12" w:rsidP="005D7F12">
            <w:pPr>
              <w:pStyle w:val="TableParagraph"/>
              <w:spacing w:line="276" w:lineRule="exact"/>
              <w:ind w:left="170" w:right="1331" w:hanging="60"/>
              <w:rPr>
                <w:sz w:val="24"/>
                <w:lang w:val="lt-LT"/>
              </w:rPr>
            </w:pPr>
            <w:r w:rsidRPr="00630A39">
              <w:rPr>
                <w:sz w:val="24"/>
                <w:lang w:val="lt-LT"/>
              </w:rPr>
              <w:t>Splintentreiber</w:t>
            </w:r>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5mm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r w:rsidRPr="00630A39">
              <w:rPr>
                <w:sz w:val="24"/>
                <w:lang w:val="lt-LT"/>
              </w:rPr>
              <w:t>Pin</w:t>
            </w:r>
            <w:r w:rsidRPr="00630A39">
              <w:rPr>
                <w:spacing w:val="-2"/>
                <w:sz w:val="24"/>
                <w:lang w:val="lt-LT"/>
              </w:rPr>
              <w:t xml:space="preserve"> </w:t>
            </w:r>
            <w:r w:rsidRPr="00630A39">
              <w:rPr>
                <w:sz w:val="24"/>
                <w:lang w:val="lt-LT"/>
              </w:rPr>
              <w:t>punch</w:t>
            </w:r>
          </w:p>
        </w:tc>
        <w:tc>
          <w:tcPr>
            <w:tcW w:w="839" w:type="pct"/>
          </w:tcPr>
          <w:p w14:paraId="4479CC6A" w14:textId="77777777" w:rsidR="005D7F12" w:rsidRPr="00630A39" w:rsidRDefault="005D7F12" w:rsidP="005D7F12">
            <w:pPr>
              <w:pStyle w:val="TableParagraph"/>
              <w:spacing w:before="10"/>
              <w:rPr>
                <w:b/>
                <w:sz w:val="23"/>
                <w:lang w:val="lt-LT"/>
              </w:rPr>
            </w:pPr>
          </w:p>
          <w:p w14:paraId="0FA3CDC9"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5120-12-120-9631</w:t>
            </w:r>
          </w:p>
        </w:tc>
        <w:tc>
          <w:tcPr>
            <w:tcW w:w="883" w:type="pct"/>
          </w:tcPr>
          <w:p w14:paraId="1A1A523E" w14:textId="77777777" w:rsidR="005D7F12" w:rsidRPr="00630A39" w:rsidRDefault="005D7F12" w:rsidP="005D7F12">
            <w:pPr>
              <w:pStyle w:val="TableParagraph"/>
              <w:spacing w:before="10"/>
              <w:rPr>
                <w:b/>
                <w:sz w:val="23"/>
                <w:lang w:val="lt-LT"/>
              </w:rPr>
            </w:pPr>
          </w:p>
          <w:p w14:paraId="7ED1CD2A"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301.17.00.002</w:t>
            </w:r>
          </w:p>
        </w:tc>
      </w:tr>
      <w:tr w:rsidR="005D7F12" w:rsidRPr="00630A39" w14:paraId="5C5A46A7" w14:textId="77777777" w:rsidTr="00FA1D34">
        <w:trPr>
          <w:trHeight w:val="275"/>
        </w:trPr>
        <w:tc>
          <w:tcPr>
            <w:tcW w:w="350" w:type="pct"/>
          </w:tcPr>
          <w:p w14:paraId="701AA176" w14:textId="77777777" w:rsidR="005D7F12" w:rsidRPr="00630A39" w:rsidRDefault="005D7F12" w:rsidP="005D7F12">
            <w:pPr>
              <w:pStyle w:val="TableParagraph"/>
              <w:spacing w:line="275" w:lineRule="exact"/>
              <w:ind w:left="108"/>
              <w:rPr>
                <w:sz w:val="24"/>
                <w:lang w:val="lt-LT"/>
              </w:rPr>
            </w:pPr>
            <w:r w:rsidRPr="00630A39">
              <w:rPr>
                <w:sz w:val="24"/>
                <w:lang w:val="lt-LT"/>
              </w:rPr>
              <w:t>2.1.40.</w:t>
            </w:r>
          </w:p>
        </w:tc>
        <w:tc>
          <w:tcPr>
            <w:tcW w:w="1007" w:type="pct"/>
          </w:tcPr>
          <w:p w14:paraId="48B10D0D" w14:textId="77777777" w:rsidR="005D7F12" w:rsidRPr="00630A39" w:rsidRDefault="005D7F12" w:rsidP="005D7F12">
            <w:pPr>
              <w:pStyle w:val="TableParagraph"/>
              <w:spacing w:line="275" w:lineRule="exact"/>
              <w:ind w:left="110"/>
              <w:rPr>
                <w:sz w:val="24"/>
                <w:lang w:val="lt-LT"/>
              </w:rPr>
            </w:pPr>
            <w:r w:rsidRPr="00630A39">
              <w:rPr>
                <w:sz w:val="24"/>
                <w:lang w:val="lt-LT"/>
              </w:rPr>
              <w:t>4</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išmušiklis</w:t>
            </w:r>
          </w:p>
        </w:tc>
        <w:tc>
          <w:tcPr>
            <w:tcW w:w="1921" w:type="pct"/>
          </w:tcPr>
          <w:p w14:paraId="4B4E75D4" w14:textId="77777777" w:rsidR="005D7F12" w:rsidRPr="00630A39" w:rsidRDefault="005D7F12" w:rsidP="005D7F12">
            <w:pPr>
              <w:pStyle w:val="TableParagraph"/>
              <w:spacing w:line="276" w:lineRule="exact"/>
              <w:ind w:left="170" w:right="1331" w:hanging="60"/>
              <w:rPr>
                <w:sz w:val="24"/>
                <w:lang w:val="lt-LT"/>
              </w:rPr>
            </w:pPr>
            <w:r w:rsidRPr="00630A39">
              <w:rPr>
                <w:sz w:val="24"/>
                <w:lang w:val="lt-LT"/>
              </w:rPr>
              <w:t>Splintentreiber</w:t>
            </w:r>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4mm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r w:rsidRPr="00630A39">
              <w:rPr>
                <w:sz w:val="24"/>
                <w:lang w:val="lt-LT"/>
              </w:rPr>
              <w:t>Pin</w:t>
            </w:r>
            <w:r w:rsidRPr="00630A39">
              <w:rPr>
                <w:spacing w:val="-2"/>
                <w:sz w:val="24"/>
                <w:lang w:val="lt-LT"/>
              </w:rPr>
              <w:t xml:space="preserve"> </w:t>
            </w:r>
            <w:r w:rsidRPr="00630A39">
              <w:rPr>
                <w:sz w:val="24"/>
                <w:lang w:val="lt-LT"/>
              </w:rPr>
              <w:t>punch</w:t>
            </w:r>
          </w:p>
        </w:tc>
        <w:tc>
          <w:tcPr>
            <w:tcW w:w="839" w:type="pct"/>
          </w:tcPr>
          <w:p w14:paraId="1C0B1225" w14:textId="77777777" w:rsidR="005D7F12" w:rsidRPr="00630A39" w:rsidRDefault="005D7F12" w:rsidP="005D7F12">
            <w:pPr>
              <w:pStyle w:val="TableParagraph"/>
              <w:spacing w:before="10"/>
              <w:rPr>
                <w:b/>
                <w:sz w:val="23"/>
                <w:lang w:val="lt-LT"/>
              </w:rPr>
            </w:pPr>
          </w:p>
          <w:p w14:paraId="6FC3DDE5"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5120-12-127-9048</w:t>
            </w:r>
          </w:p>
        </w:tc>
        <w:tc>
          <w:tcPr>
            <w:tcW w:w="883" w:type="pct"/>
          </w:tcPr>
          <w:p w14:paraId="48248CD5" w14:textId="77777777" w:rsidR="005D7F12" w:rsidRPr="00630A39" w:rsidRDefault="005D7F12" w:rsidP="005D7F12">
            <w:pPr>
              <w:pStyle w:val="TableParagraph"/>
              <w:spacing w:before="10"/>
              <w:rPr>
                <w:b/>
                <w:sz w:val="23"/>
                <w:lang w:val="lt-LT"/>
              </w:rPr>
            </w:pPr>
          </w:p>
          <w:p w14:paraId="3D3B9DEC"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301.17.00.003</w:t>
            </w:r>
          </w:p>
        </w:tc>
      </w:tr>
      <w:tr w:rsidR="005D7F12" w:rsidRPr="00630A39" w14:paraId="318F17CC" w14:textId="77777777" w:rsidTr="00FA1D34">
        <w:trPr>
          <w:trHeight w:val="275"/>
        </w:trPr>
        <w:tc>
          <w:tcPr>
            <w:tcW w:w="350" w:type="pct"/>
          </w:tcPr>
          <w:p w14:paraId="0E5558C7" w14:textId="77777777" w:rsidR="005D7F12" w:rsidRPr="00630A39" w:rsidRDefault="005D7F12" w:rsidP="005D7F12">
            <w:pPr>
              <w:pStyle w:val="TableParagraph"/>
              <w:spacing w:line="275" w:lineRule="exact"/>
              <w:ind w:left="108"/>
              <w:rPr>
                <w:sz w:val="24"/>
                <w:lang w:val="lt-LT"/>
              </w:rPr>
            </w:pPr>
            <w:r>
              <w:rPr>
                <w:sz w:val="24"/>
                <w:lang w:val="lt-LT"/>
              </w:rPr>
              <w:t>2.1.41.</w:t>
            </w:r>
          </w:p>
        </w:tc>
        <w:tc>
          <w:tcPr>
            <w:tcW w:w="1007" w:type="pct"/>
          </w:tcPr>
          <w:p w14:paraId="7B3B712D" w14:textId="77777777" w:rsidR="005D7F12" w:rsidRPr="00630A39" w:rsidRDefault="005D7F12" w:rsidP="005D7F12">
            <w:pPr>
              <w:pStyle w:val="TableParagraph"/>
              <w:spacing w:line="276" w:lineRule="exact"/>
              <w:ind w:left="110" w:right="736"/>
              <w:rPr>
                <w:sz w:val="24"/>
                <w:lang w:val="lt-LT"/>
              </w:rPr>
            </w:pPr>
            <w:r w:rsidRPr="00630A39">
              <w:rPr>
                <w:sz w:val="24"/>
                <w:lang w:val="lt-LT"/>
              </w:rPr>
              <w:t>3</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lastRenderedPageBreak/>
              <w:t>išmušiklis</w:t>
            </w:r>
          </w:p>
        </w:tc>
        <w:tc>
          <w:tcPr>
            <w:tcW w:w="1921" w:type="pct"/>
          </w:tcPr>
          <w:p w14:paraId="3271D5F7" w14:textId="77777777" w:rsidR="005D7F12" w:rsidRDefault="005D7F12" w:rsidP="005D7F12">
            <w:pPr>
              <w:pStyle w:val="TableParagraph"/>
              <w:spacing w:line="276" w:lineRule="exact"/>
              <w:ind w:left="110"/>
              <w:rPr>
                <w:spacing w:val="-57"/>
                <w:sz w:val="24"/>
                <w:lang w:val="lt-LT"/>
              </w:rPr>
            </w:pPr>
            <w:r w:rsidRPr="00630A39">
              <w:rPr>
                <w:sz w:val="24"/>
                <w:lang w:val="lt-LT"/>
              </w:rPr>
              <w:lastRenderedPageBreak/>
              <w:t>Splintentreiber</w:t>
            </w:r>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3mm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r>
              <w:rPr>
                <w:spacing w:val="-57"/>
                <w:sz w:val="24"/>
                <w:lang w:val="lt-LT"/>
              </w:rPr>
              <w:t xml:space="preserve">                </w:t>
            </w:r>
          </w:p>
          <w:p w14:paraId="542A4011" w14:textId="77777777" w:rsidR="005D7F12" w:rsidRPr="00630A39" w:rsidRDefault="005D7F12" w:rsidP="005D7F12">
            <w:pPr>
              <w:pStyle w:val="TableParagraph"/>
              <w:spacing w:line="276" w:lineRule="exact"/>
              <w:ind w:left="110"/>
              <w:rPr>
                <w:sz w:val="24"/>
                <w:lang w:val="lt-LT"/>
              </w:rPr>
            </w:pPr>
            <w:r>
              <w:rPr>
                <w:spacing w:val="-57"/>
                <w:sz w:val="24"/>
                <w:lang w:val="lt-LT"/>
              </w:rPr>
              <w:lastRenderedPageBreak/>
              <w:t xml:space="preserve">  </w:t>
            </w:r>
            <w:r w:rsidRPr="00630A39">
              <w:rPr>
                <w:sz w:val="24"/>
                <w:lang w:val="lt-LT"/>
              </w:rPr>
              <w:t>Pin</w:t>
            </w:r>
            <w:r w:rsidRPr="00630A39">
              <w:rPr>
                <w:spacing w:val="-2"/>
                <w:sz w:val="24"/>
                <w:lang w:val="lt-LT"/>
              </w:rPr>
              <w:t xml:space="preserve"> </w:t>
            </w:r>
            <w:r w:rsidRPr="00630A39">
              <w:rPr>
                <w:sz w:val="24"/>
                <w:lang w:val="lt-LT"/>
              </w:rPr>
              <w:t>punch</w:t>
            </w:r>
          </w:p>
        </w:tc>
        <w:tc>
          <w:tcPr>
            <w:tcW w:w="839" w:type="pct"/>
          </w:tcPr>
          <w:p w14:paraId="73E8B61F" w14:textId="77777777" w:rsidR="005D7F12" w:rsidRPr="00630A39" w:rsidRDefault="005D7F12" w:rsidP="005D7F12">
            <w:pPr>
              <w:pStyle w:val="TableParagraph"/>
              <w:spacing w:before="10"/>
              <w:rPr>
                <w:b/>
                <w:sz w:val="23"/>
                <w:lang w:val="lt-LT"/>
              </w:rPr>
            </w:pPr>
          </w:p>
          <w:p w14:paraId="419FBD52" w14:textId="77777777" w:rsidR="005D7F12" w:rsidRPr="00630A39" w:rsidRDefault="005D7F12" w:rsidP="005D7F12">
            <w:pPr>
              <w:pStyle w:val="TableParagraph"/>
              <w:spacing w:line="257" w:lineRule="exact"/>
              <w:ind w:left="215" w:right="202"/>
              <w:rPr>
                <w:sz w:val="24"/>
                <w:lang w:val="lt-LT"/>
              </w:rPr>
            </w:pPr>
            <w:r w:rsidRPr="00630A39">
              <w:rPr>
                <w:sz w:val="24"/>
                <w:lang w:val="lt-LT"/>
              </w:rPr>
              <w:lastRenderedPageBreak/>
              <w:t>5120-12-126-5986</w:t>
            </w:r>
          </w:p>
        </w:tc>
        <w:tc>
          <w:tcPr>
            <w:tcW w:w="883" w:type="pct"/>
          </w:tcPr>
          <w:p w14:paraId="282EC895" w14:textId="77777777" w:rsidR="005D7F12" w:rsidRPr="00630A39" w:rsidRDefault="005D7F12" w:rsidP="005D7F12">
            <w:pPr>
              <w:pStyle w:val="TableParagraph"/>
              <w:spacing w:before="10"/>
              <w:rPr>
                <w:b/>
                <w:sz w:val="23"/>
                <w:lang w:val="lt-LT"/>
              </w:rPr>
            </w:pPr>
          </w:p>
          <w:p w14:paraId="25D1D525"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lastRenderedPageBreak/>
              <w:t>301.17.00.004</w:t>
            </w:r>
          </w:p>
        </w:tc>
      </w:tr>
      <w:tr w:rsidR="005D7F12" w:rsidRPr="00630A39" w14:paraId="0BFEC5DA" w14:textId="77777777" w:rsidTr="00FA1D34">
        <w:trPr>
          <w:trHeight w:val="275"/>
        </w:trPr>
        <w:tc>
          <w:tcPr>
            <w:tcW w:w="350" w:type="pct"/>
          </w:tcPr>
          <w:p w14:paraId="5990B75D" w14:textId="77777777" w:rsidR="005D7F12" w:rsidRPr="00630A39" w:rsidRDefault="005D7F12" w:rsidP="005D7F12">
            <w:pPr>
              <w:pStyle w:val="TableParagraph"/>
              <w:spacing w:line="256" w:lineRule="exact"/>
              <w:rPr>
                <w:sz w:val="24"/>
                <w:lang w:val="lt-LT"/>
              </w:rPr>
            </w:pPr>
            <w:r>
              <w:rPr>
                <w:sz w:val="24"/>
                <w:lang w:val="lt-LT"/>
              </w:rPr>
              <w:t xml:space="preserve">  </w:t>
            </w:r>
            <w:r w:rsidRPr="00630A39">
              <w:rPr>
                <w:sz w:val="24"/>
                <w:lang w:val="lt-LT"/>
              </w:rPr>
              <w:t>2.1.42</w:t>
            </w:r>
            <w:r>
              <w:rPr>
                <w:sz w:val="24"/>
                <w:lang w:val="lt-LT"/>
              </w:rPr>
              <w:t>.</w:t>
            </w:r>
          </w:p>
        </w:tc>
        <w:tc>
          <w:tcPr>
            <w:tcW w:w="1007" w:type="pct"/>
          </w:tcPr>
          <w:p w14:paraId="1FD744DA" w14:textId="77777777" w:rsidR="005D7F12" w:rsidRPr="00630A39" w:rsidRDefault="005D7F12" w:rsidP="005D7F12">
            <w:pPr>
              <w:pStyle w:val="TableParagraph"/>
              <w:spacing w:line="275" w:lineRule="exact"/>
              <w:ind w:left="110"/>
              <w:rPr>
                <w:sz w:val="24"/>
                <w:lang w:val="lt-LT"/>
              </w:rPr>
            </w:pPr>
            <w:r w:rsidRPr="00630A39">
              <w:rPr>
                <w:sz w:val="24"/>
                <w:lang w:val="lt-LT"/>
              </w:rPr>
              <w:t>2</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išmušiklis</w:t>
            </w:r>
          </w:p>
        </w:tc>
        <w:tc>
          <w:tcPr>
            <w:tcW w:w="1921" w:type="pct"/>
          </w:tcPr>
          <w:p w14:paraId="20791F69" w14:textId="77777777" w:rsidR="005D7F12" w:rsidRPr="00630A39" w:rsidRDefault="005D7F12" w:rsidP="005D7F12">
            <w:pPr>
              <w:pStyle w:val="TableParagraph"/>
              <w:spacing w:line="276" w:lineRule="exact"/>
              <w:ind w:left="110" w:right="-4488"/>
              <w:rPr>
                <w:sz w:val="24"/>
                <w:lang w:val="lt-LT"/>
              </w:rPr>
            </w:pPr>
            <w:r w:rsidRPr="00630A39">
              <w:rPr>
                <w:sz w:val="24"/>
                <w:lang w:val="lt-LT"/>
              </w:rPr>
              <w:t>Splintentreiber</w:t>
            </w:r>
            <w:r w:rsidRPr="00630A39">
              <w:rPr>
                <w:spacing w:val="-5"/>
                <w:sz w:val="24"/>
                <w:lang w:val="lt-LT"/>
              </w:rPr>
              <w:t xml:space="preserve"> </w:t>
            </w:r>
            <w:r w:rsidRPr="00630A39">
              <w:rPr>
                <w:sz w:val="24"/>
                <w:lang w:val="lt-LT"/>
              </w:rPr>
              <w:t>Ø</w:t>
            </w:r>
            <w:r w:rsidRPr="00630A39">
              <w:rPr>
                <w:spacing w:val="-5"/>
                <w:sz w:val="24"/>
                <w:lang w:val="lt-LT"/>
              </w:rPr>
              <w:t xml:space="preserve"> </w:t>
            </w:r>
            <w:r w:rsidRPr="00630A39">
              <w:rPr>
                <w:sz w:val="24"/>
                <w:lang w:val="lt-LT"/>
              </w:rPr>
              <w:t>2mm</w:t>
            </w:r>
            <w:r w:rsidRPr="00630A39">
              <w:rPr>
                <w:spacing w:val="-4"/>
                <w:sz w:val="24"/>
                <w:lang w:val="lt-LT"/>
              </w:rPr>
              <w:t xml:space="preserve"> </w:t>
            </w:r>
            <w:r w:rsidRPr="00630A39">
              <w:rPr>
                <w:sz w:val="24"/>
                <w:lang w:val="lt-LT"/>
              </w:rPr>
              <w:t>DIN6450</w:t>
            </w:r>
            <w:r w:rsidRPr="00630A39">
              <w:rPr>
                <w:spacing w:val="-4"/>
                <w:sz w:val="24"/>
                <w:lang w:val="lt-LT"/>
              </w:rPr>
              <w:t xml:space="preserve"> </w:t>
            </w:r>
            <w:r w:rsidRPr="00630A39">
              <w:rPr>
                <w:sz w:val="24"/>
                <w:lang w:val="lt-LT"/>
              </w:rPr>
              <w:t>8-</w:t>
            </w:r>
            <w:r>
              <w:rPr>
                <w:sz w:val="24"/>
                <w:lang w:val="lt-LT"/>
              </w:rPr>
              <w:t>ka</w:t>
            </w:r>
            <w:r w:rsidRPr="00630A39">
              <w:rPr>
                <w:sz w:val="24"/>
                <w:lang w:val="lt-LT"/>
              </w:rPr>
              <w:t>nt</w:t>
            </w:r>
            <w:r>
              <w:rPr>
                <w:sz w:val="24"/>
                <w:lang w:val="lt-LT"/>
              </w:rPr>
              <w:t xml:space="preserve"> </w:t>
            </w:r>
            <w:r w:rsidRPr="00630A39">
              <w:rPr>
                <w:sz w:val="24"/>
                <w:lang w:val="lt-LT"/>
              </w:rPr>
              <w:t>Pin</w:t>
            </w:r>
            <w:r w:rsidRPr="00630A39">
              <w:rPr>
                <w:spacing w:val="-2"/>
                <w:sz w:val="24"/>
                <w:lang w:val="lt-LT"/>
              </w:rPr>
              <w:t xml:space="preserve"> </w:t>
            </w:r>
            <w:r w:rsidRPr="00630A39">
              <w:rPr>
                <w:sz w:val="24"/>
                <w:lang w:val="lt-LT"/>
              </w:rPr>
              <w:t>punch</w:t>
            </w:r>
          </w:p>
        </w:tc>
        <w:tc>
          <w:tcPr>
            <w:tcW w:w="839" w:type="pct"/>
          </w:tcPr>
          <w:p w14:paraId="61B6CC2B"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5120-12-127-9049</w:t>
            </w:r>
          </w:p>
        </w:tc>
        <w:tc>
          <w:tcPr>
            <w:tcW w:w="883" w:type="pct"/>
          </w:tcPr>
          <w:p w14:paraId="3CC38355"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301.17.00.005</w:t>
            </w:r>
          </w:p>
        </w:tc>
      </w:tr>
      <w:tr w:rsidR="005D7F12" w:rsidRPr="00630A39" w14:paraId="60079CB3" w14:textId="77777777" w:rsidTr="00FA1D34">
        <w:trPr>
          <w:trHeight w:val="275"/>
        </w:trPr>
        <w:tc>
          <w:tcPr>
            <w:tcW w:w="350" w:type="pct"/>
          </w:tcPr>
          <w:p w14:paraId="47F8FC55" w14:textId="77777777" w:rsidR="005D7F12" w:rsidRPr="00630A39" w:rsidRDefault="005D7F12" w:rsidP="005D7F12">
            <w:pPr>
              <w:pStyle w:val="TableParagraph"/>
              <w:spacing w:line="275" w:lineRule="exact"/>
              <w:ind w:left="108"/>
              <w:rPr>
                <w:sz w:val="24"/>
                <w:lang w:val="lt-LT"/>
              </w:rPr>
            </w:pPr>
            <w:r w:rsidRPr="00630A39">
              <w:rPr>
                <w:sz w:val="24"/>
                <w:lang w:val="lt-LT"/>
              </w:rPr>
              <w:t>2.1.43.</w:t>
            </w:r>
          </w:p>
        </w:tc>
        <w:tc>
          <w:tcPr>
            <w:tcW w:w="1007" w:type="pct"/>
          </w:tcPr>
          <w:p w14:paraId="35F5354D" w14:textId="77777777" w:rsidR="005D7F12" w:rsidRPr="00630A39" w:rsidRDefault="005D7F12" w:rsidP="005D7F12">
            <w:pPr>
              <w:pStyle w:val="TableParagraph"/>
              <w:spacing w:line="275" w:lineRule="exact"/>
              <w:ind w:left="110"/>
              <w:rPr>
                <w:sz w:val="24"/>
                <w:lang w:val="lt-LT"/>
              </w:rPr>
            </w:pPr>
            <w:r w:rsidRPr="00630A39">
              <w:rPr>
                <w:sz w:val="24"/>
                <w:lang w:val="lt-LT"/>
              </w:rPr>
              <w:t>6</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išmušiklis</w:t>
            </w:r>
          </w:p>
        </w:tc>
        <w:tc>
          <w:tcPr>
            <w:tcW w:w="1921" w:type="pct"/>
          </w:tcPr>
          <w:p w14:paraId="1B0A9E72" w14:textId="77777777" w:rsidR="005D7F12" w:rsidRPr="00630A39" w:rsidRDefault="005D7F12" w:rsidP="005D7F12">
            <w:pPr>
              <w:pStyle w:val="TableParagraph"/>
              <w:spacing w:line="276" w:lineRule="exact"/>
              <w:ind w:left="170" w:right="1331" w:hanging="60"/>
              <w:rPr>
                <w:sz w:val="24"/>
                <w:lang w:val="lt-LT"/>
              </w:rPr>
            </w:pPr>
            <w:r w:rsidRPr="00630A39">
              <w:rPr>
                <w:sz w:val="24"/>
                <w:lang w:val="lt-LT"/>
              </w:rPr>
              <w:t>Splintentreiber</w:t>
            </w:r>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6mm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r w:rsidRPr="00630A39">
              <w:rPr>
                <w:sz w:val="24"/>
                <w:lang w:val="lt-LT"/>
              </w:rPr>
              <w:t>Pin</w:t>
            </w:r>
            <w:r w:rsidRPr="00630A39">
              <w:rPr>
                <w:spacing w:val="-2"/>
                <w:sz w:val="24"/>
                <w:lang w:val="lt-LT"/>
              </w:rPr>
              <w:t xml:space="preserve"> </w:t>
            </w:r>
            <w:r w:rsidRPr="00630A39">
              <w:rPr>
                <w:sz w:val="24"/>
                <w:lang w:val="lt-LT"/>
              </w:rPr>
              <w:t>punch</w:t>
            </w:r>
          </w:p>
        </w:tc>
        <w:tc>
          <w:tcPr>
            <w:tcW w:w="839" w:type="pct"/>
          </w:tcPr>
          <w:p w14:paraId="016D3C3B" w14:textId="77777777" w:rsidR="005D7F12" w:rsidRPr="00630A39" w:rsidRDefault="005D7F12" w:rsidP="005D7F12">
            <w:pPr>
              <w:pStyle w:val="TableParagraph"/>
              <w:spacing w:before="10"/>
              <w:rPr>
                <w:b/>
                <w:sz w:val="23"/>
                <w:lang w:val="lt-LT"/>
              </w:rPr>
            </w:pPr>
          </w:p>
          <w:p w14:paraId="56AC5B7B"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5120-12-120-9394</w:t>
            </w:r>
          </w:p>
        </w:tc>
        <w:tc>
          <w:tcPr>
            <w:tcW w:w="883" w:type="pct"/>
          </w:tcPr>
          <w:p w14:paraId="2D3E526E" w14:textId="77777777" w:rsidR="005D7F12" w:rsidRPr="00630A39" w:rsidRDefault="005D7F12" w:rsidP="005D7F12">
            <w:pPr>
              <w:pStyle w:val="TableParagraph"/>
              <w:spacing w:before="10"/>
              <w:rPr>
                <w:b/>
                <w:sz w:val="23"/>
                <w:lang w:val="lt-LT"/>
              </w:rPr>
            </w:pPr>
          </w:p>
          <w:p w14:paraId="4AED159C"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301.17.00.007</w:t>
            </w:r>
          </w:p>
        </w:tc>
      </w:tr>
      <w:tr w:rsidR="005D7F12" w:rsidRPr="00630A39" w14:paraId="0FF49FD6" w14:textId="77777777" w:rsidTr="00FA1D34">
        <w:trPr>
          <w:trHeight w:val="275"/>
        </w:trPr>
        <w:tc>
          <w:tcPr>
            <w:tcW w:w="350" w:type="pct"/>
          </w:tcPr>
          <w:p w14:paraId="1F136708" w14:textId="77777777" w:rsidR="005D7F12" w:rsidRPr="00630A39" w:rsidRDefault="005D7F12" w:rsidP="005D7F12">
            <w:pPr>
              <w:pStyle w:val="TableParagraph"/>
              <w:spacing w:line="275" w:lineRule="exact"/>
              <w:ind w:left="108"/>
              <w:rPr>
                <w:sz w:val="24"/>
                <w:lang w:val="lt-LT"/>
              </w:rPr>
            </w:pPr>
            <w:r w:rsidRPr="00630A39">
              <w:rPr>
                <w:sz w:val="24"/>
                <w:lang w:val="lt-LT"/>
              </w:rPr>
              <w:t>2.1.44.</w:t>
            </w:r>
          </w:p>
        </w:tc>
        <w:tc>
          <w:tcPr>
            <w:tcW w:w="1007" w:type="pct"/>
          </w:tcPr>
          <w:p w14:paraId="466455E1" w14:textId="77777777" w:rsidR="005D7F12" w:rsidRPr="00630A39" w:rsidRDefault="005D7F12" w:rsidP="005D7F12">
            <w:pPr>
              <w:pStyle w:val="TableParagraph"/>
              <w:spacing w:line="275" w:lineRule="exact"/>
              <w:ind w:left="110"/>
              <w:rPr>
                <w:sz w:val="24"/>
                <w:lang w:val="lt-LT"/>
              </w:rPr>
            </w:pPr>
            <w:r w:rsidRPr="00630A39">
              <w:rPr>
                <w:sz w:val="24"/>
                <w:lang w:val="lt-LT"/>
              </w:rPr>
              <w:t>8</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išmušiklis</w:t>
            </w:r>
          </w:p>
        </w:tc>
        <w:tc>
          <w:tcPr>
            <w:tcW w:w="1921" w:type="pct"/>
          </w:tcPr>
          <w:p w14:paraId="123F6684" w14:textId="77777777" w:rsidR="005D7F12" w:rsidRPr="00630A39" w:rsidRDefault="005D7F12" w:rsidP="005D7F12">
            <w:pPr>
              <w:pStyle w:val="TableParagraph"/>
              <w:spacing w:line="276" w:lineRule="exact"/>
              <w:ind w:left="170" w:right="1331" w:hanging="60"/>
              <w:rPr>
                <w:sz w:val="24"/>
                <w:lang w:val="lt-LT"/>
              </w:rPr>
            </w:pPr>
            <w:r w:rsidRPr="00630A39">
              <w:rPr>
                <w:sz w:val="24"/>
                <w:lang w:val="lt-LT"/>
              </w:rPr>
              <w:t>Splintentreiber</w:t>
            </w:r>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8mm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r w:rsidRPr="00630A39">
              <w:rPr>
                <w:sz w:val="24"/>
                <w:lang w:val="lt-LT"/>
              </w:rPr>
              <w:t>Pin</w:t>
            </w:r>
            <w:r w:rsidRPr="00630A39">
              <w:rPr>
                <w:spacing w:val="-2"/>
                <w:sz w:val="24"/>
                <w:lang w:val="lt-LT"/>
              </w:rPr>
              <w:t xml:space="preserve"> </w:t>
            </w:r>
            <w:r w:rsidRPr="00630A39">
              <w:rPr>
                <w:sz w:val="24"/>
                <w:lang w:val="lt-LT"/>
              </w:rPr>
              <w:t>punch</w:t>
            </w:r>
          </w:p>
        </w:tc>
        <w:tc>
          <w:tcPr>
            <w:tcW w:w="839" w:type="pct"/>
          </w:tcPr>
          <w:p w14:paraId="254C9E43" w14:textId="77777777" w:rsidR="005D7F12" w:rsidRPr="00630A39" w:rsidRDefault="005D7F12" w:rsidP="005D7F12">
            <w:pPr>
              <w:pStyle w:val="TableParagraph"/>
              <w:spacing w:before="10"/>
              <w:rPr>
                <w:b/>
                <w:sz w:val="23"/>
                <w:lang w:val="lt-LT"/>
              </w:rPr>
            </w:pPr>
          </w:p>
          <w:p w14:paraId="07602EAF"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5120-12-126-1529</w:t>
            </w:r>
          </w:p>
        </w:tc>
        <w:tc>
          <w:tcPr>
            <w:tcW w:w="883" w:type="pct"/>
          </w:tcPr>
          <w:p w14:paraId="0FEBA7D9" w14:textId="77777777" w:rsidR="005D7F12" w:rsidRPr="00630A39" w:rsidRDefault="005D7F12" w:rsidP="005D7F12">
            <w:pPr>
              <w:pStyle w:val="TableParagraph"/>
              <w:spacing w:before="10"/>
              <w:rPr>
                <w:b/>
                <w:sz w:val="23"/>
                <w:lang w:val="lt-LT"/>
              </w:rPr>
            </w:pPr>
          </w:p>
          <w:p w14:paraId="5E92F31E"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301.17.00.008</w:t>
            </w:r>
          </w:p>
        </w:tc>
      </w:tr>
      <w:tr w:rsidR="005D7F12" w:rsidRPr="00630A39" w14:paraId="2B470D12" w14:textId="77777777" w:rsidTr="00FA1D34">
        <w:trPr>
          <w:trHeight w:val="275"/>
        </w:trPr>
        <w:tc>
          <w:tcPr>
            <w:tcW w:w="350" w:type="pct"/>
          </w:tcPr>
          <w:p w14:paraId="36A47EED" w14:textId="77777777" w:rsidR="005D7F12" w:rsidRPr="00630A39" w:rsidRDefault="005D7F12" w:rsidP="005D7F12">
            <w:pPr>
              <w:pStyle w:val="TableParagraph"/>
              <w:spacing w:line="275" w:lineRule="exact"/>
              <w:ind w:left="108"/>
              <w:rPr>
                <w:sz w:val="24"/>
                <w:lang w:val="lt-LT"/>
              </w:rPr>
            </w:pPr>
            <w:r w:rsidRPr="00630A39">
              <w:rPr>
                <w:sz w:val="24"/>
                <w:lang w:val="lt-LT"/>
              </w:rPr>
              <w:t>2.1.45.</w:t>
            </w:r>
          </w:p>
        </w:tc>
        <w:tc>
          <w:tcPr>
            <w:tcW w:w="1007" w:type="pct"/>
          </w:tcPr>
          <w:p w14:paraId="5FA62E0D" w14:textId="77777777" w:rsidR="005D7F12" w:rsidRPr="00630A39" w:rsidRDefault="005D7F12" w:rsidP="005D7F12">
            <w:pPr>
              <w:pStyle w:val="TableParagraph"/>
              <w:spacing w:line="276" w:lineRule="exact"/>
              <w:ind w:left="110" w:right="734"/>
              <w:rPr>
                <w:sz w:val="24"/>
                <w:lang w:val="lt-LT"/>
              </w:rPr>
            </w:pPr>
            <w:r w:rsidRPr="00630A39">
              <w:rPr>
                <w:sz w:val="24"/>
                <w:lang w:val="lt-LT"/>
              </w:rPr>
              <w:t>11-60</w:t>
            </w:r>
            <w:r>
              <w:rPr>
                <w:sz w:val="24"/>
                <w:lang w:val="lt-LT"/>
              </w:rPr>
              <w:t xml:space="preserve"> </w:t>
            </w:r>
            <w:r w:rsidRPr="00630A39">
              <w:rPr>
                <w:sz w:val="24"/>
                <w:lang w:val="lt-LT"/>
              </w:rPr>
              <w:t>mm dviejų skylių veržlės</w:t>
            </w:r>
            <w:r w:rsidRPr="00630A39">
              <w:rPr>
                <w:spacing w:val="1"/>
                <w:sz w:val="24"/>
                <w:lang w:val="lt-LT"/>
              </w:rPr>
              <w:t xml:space="preserve"> </w:t>
            </w:r>
            <w:r w:rsidRPr="00630A39">
              <w:rPr>
                <w:sz w:val="24"/>
                <w:lang w:val="lt-LT"/>
              </w:rPr>
              <w:t>atsukimo/užsukimo</w:t>
            </w:r>
            <w:r w:rsidRPr="00630A39">
              <w:rPr>
                <w:spacing w:val="-10"/>
                <w:sz w:val="24"/>
                <w:lang w:val="lt-LT"/>
              </w:rPr>
              <w:t xml:space="preserve"> </w:t>
            </w:r>
            <w:r w:rsidRPr="00630A39">
              <w:rPr>
                <w:sz w:val="24"/>
                <w:lang w:val="lt-LT"/>
              </w:rPr>
              <w:t>spec.</w:t>
            </w:r>
            <w:r w:rsidRPr="00630A39">
              <w:rPr>
                <w:spacing w:val="-10"/>
                <w:sz w:val="24"/>
                <w:lang w:val="lt-LT"/>
              </w:rPr>
              <w:t xml:space="preserve"> </w:t>
            </w:r>
            <w:r w:rsidRPr="00630A39">
              <w:rPr>
                <w:sz w:val="24"/>
                <w:lang w:val="lt-LT"/>
              </w:rPr>
              <w:t>raktas</w:t>
            </w:r>
          </w:p>
        </w:tc>
        <w:tc>
          <w:tcPr>
            <w:tcW w:w="1921" w:type="pct"/>
          </w:tcPr>
          <w:p w14:paraId="05418E67" w14:textId="77777777" w:rsidR="005D7F12" w:rsidRPr="00630A39" w:rsidRDefault="005D7F12" w:rsidP="005D7F12">
            <w:pPr>
              <w:pStyle w:val="TableParagraph"/>
              <w:spacing w:line="275" w:lineRule="exact"/>
              <w:ind w:left="110"/>
              <w:rPr>
                <w:sz w:val="24"/>
                <w:lang w:val="lt-LT"/>
              </w:rPr>
            </w:pPr>
            <w:r w:rsidRPr="00630A39">
              <w:rPr>
                <w:sz w:val="24"/>
                <w:lang w:val="lt-LT"/>
              </w:rPr>
              <w:t>Stirnlochschlüssel</w:t>
            </w:r>
            <w:r w:rsidRPr="00630A39">
              <w:rPr>
                <w:spacing w:val="-7"/>
                <w:sz w:val="24"/>
                <w:lang w:val="lt-LT"/>
              </w:rPr>
              <w:t xml:space="preserve"> </w:t>
            </w:r>
            <w:r w:rsidRPr="00630A39">
              <w:rPr>
                <w:sz w:val="24"/>
                <w:lang w:val="lt-LT"/>
              </w:rPr>
              <w:t>Ø3</w:t>
            </w:r>
            <w:r w:rsidRPr="00630A39">
              <w:rPr>
                <w:spacing w:val="-6"/>
                <w:sz w:val="24"/>
                <w:lang w:val="lt-LT"/>
              </w:rPr>
              <w:t xml:space="preserve"> </w:t>
            </w:r>
            <w:r w:rsidRPr="00630A39">
              <w:rPr>
                <w:sz w:val="24"/>
                <w:lang w:val="lt-LT"/>
              </w:rPr>
              <w:t>(11-60)</w:t>
            </w:r>
          </w:p>
          <w:p w14:paraId="3F00CB8D" w14:textId="77777777" w:rsidR="005D7F12" w:rsidRPr="00630A39" w:rsidRDefault="005D7F12" w:rsidP="005D7F12">
            <w:pPr>
              <w:pStyle w:val="TableParagraph"/>
              <w:spacing w:line="257" w:lineRule="exact"/>
              <w:ind w:left="110"/>
              <w:rPr>
                <w:sz w:val="24"/>
                <w:lang w:val="lt-LT"/>
              </w:rPr>
            </w:pPr>
            <w:r w:rsidRPr="00630A39">
              <w:rPr>
                <w:sz w:val="24"/>
                <w:lang w:val="lt-LT"/>
              </w:rPr>
              <w:t>Face</w:t>
            </w:r>
            <w:r w:rsidRPr="00630A39">
              <w:rPr>
                <w:spacing w:val="-5"/>
                <w:sz w:val="24"/>
                <w:lang w:val="lt-LT"/>
              </w:rPr>
              <w:t xml:space="preserve"> </w:t>
            </w:r>
            <w:r w:rsidRPr="00630A39">
              <w:rPr>
                <w:sz w:val="24"/>
                <w:lang w:val="lt-LT"/>
              </w:rPr>
              <w:t>spanner</w:t>
            </w:r>
            <w:r w:rsidRPr="00630A39">
              <w:rPr>
                <w:spacing w:val="-5"/>
                <w:sz w:val="24"/>
                <w:lang w:val="lt-LT"/>
              </w:rPr>
              <w:t xml:space="preserve"> </w:t>
            </w:r>
            <w:r w:rsidRPr="00630A39">
              <w:rPr>
                <w:sz w:val="24"/>
                <w:lang w:val="lt-LT"/>
              </w:rPr>
              <w:t>Ø3</w:t>
            </w:r>
            <w:r w:rsidRPr="00630A39">
              <w:rPr>
                <w:spacing w:val="-4"/>
                <w:sz w:val="24"/>
                <w:lang w:val="lt-LT"/>
              </w:rPr>
              <w:t xml:space="preserve"> </w:t>
            </w:r>
            <w:r w:rsidRPr="00630A39">
              <w:rPr>
                <w:sz w:val="24"/>
                <w:lang w:val="lt-LT"/>
              </w:rPr>
              <w:t>adjustable</w:t>
            </w:r>
            <w:r w:rsidRPr="00630A39">
              <w:rPr>
                <w:spacing w:val="-5"/>
                <w:sz w:val="24"/>
                <w:lang w:val="lt-LT"/>
              </w:rPr>
              <w:t xml:space="preserve"> </w:t>
            </w:r>
            <w:r w:rsidRPr="00630A39">
              <w:rPr>
                <w:sz w:val="24"/>
                <w:lang w:val="lt-LT"/>
              </w:rPr>
              <w:t>11-60mm</w:t>
            </w:r>
          </w:p>
        </w:tc>
        <w:tc>
          <w:tcPr>
            <w:tcW w:w="839" w:type="pct"/>
          </w:tcPr>
          <w:p w14:paraId="1C8DBAAA" w14:textId="77777777" w:rsidR="005D7F12" w:rsidRPr="00630A39" w:rsidRDefault="005D7F12" w:rsidP="005D7F12">
            <w:pPr>
              <w:pStyle w:val="TableParagraph"/>
              <w:spacing w:before="10"/>
              <w:rPr>
                <w:b/>
                <w:sz w:val="23"/>
                <w:lang w:val="lt-LT"/>
              </w:rPr>
            </w:pPr>
          </w:p>
          <w:p w14:paraId="043EC874"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5120-12-140-3891</w:t>
            </w:r>
          </w:p>
        </w:tc>
        <w:tc>
          <w:tcPr>
            <w:tcW w:w="883" w:type="pct"/>
          </w:tcPr>
          <w:p w14:paraId="779CC28F" w14:textId="77777777" w:rsidR="005D7F12" w:rsidRPr="00630A39" w:rsidRDefault="005D7F12" w:rsidP="005D7F12">
            <w:pPr>
              <w:pStyle w:val="TableParagraph"/>
              <w:spacing w:before="10"/>
              <w:rPr>
                <w:b/>
                <w:sz w:val="23"/>
                <w:lang w:val="lt-LT"/>
              </w:rPr>
            </w:pPr>
          </w:p>
          <w:p w14:paraId="53E0DF89"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301.30.00.041</w:t>
            </w:r>
          </w:p>
        </w:tc>
      </w:tr>
      <w:tr w:rsidR="005D7F12" w:rsidRPr="00630A39" w14:paraId="300739F8" w14:textId="77777777" w:rsidTr="00FA1D34">
        <w:trPr>
          <w:trHeight w:val="275"/>
        </w:trPr>
        <w:tc>
          <w:tcPr>
            <w:tcW w:w="350" w:type="pct"/>
          </w:tcPr>
          <w:p w14:paraId="5FCD3531" w14:textId="77777777" w:rsidR="005D7F12" w:rsidRPr="00630A39" w:rsidRDefault="005D7F12" w:rsidP="005D7F12">
            <w:pPr>
              <w:pStyle w:val="TableParagraph"/>
              <w:spacing w:line="275" w:lineRule="exact"/>
              <w:ind w:left="108"/>
              <w:rPr>
                <w:sz w:val="24"/>
                <w:lang w:val="lt-LT"/>
              </w:rPr>
            </w:pPr>
            <w:r w:rsidRPr="00630A39">
              <w:rPr>
                <w:sz w:val="24"/>
                <w:lang w:val="lt-LT"/>
              </w:rPr>
              <w:t>2.1.46.</w:t>
            </w:r>
          </w:p>
        </w:tc>
        <w:tc>
          <w:tcPr>
            <w:tcW w:w="1007" w:type="pct"/>
          </w:tcPr>
          <w:p w14:paraId="5E7E87D8" w14:textId="77777777" w:rsidR="005D7F12" w:rsidRPr="00630A39" w:rsidRDefault="005D7F12" w:rsidP="005D7F12">
            <w:pPr>
              <w:pStyle w:val="TableParagraph"/>
              <w:spacing w:line="275" w:lineRule="exact"/>
              <w:ind w:left="110"/>
              <w:rPr>
                <w:sz w:val="24"/>
                <w:lang w:val="lt-LT"/>
              </w:rPr>
            </w:pPr>
            <w:r w:rsidRPr="00630A39">
              <w:rPr>
                <w:sz w:val="24"/>
                <w:lang w:val="lt-LT"/>
              </w:rPr>
              <w:t>Karšto</w:t>
            </w:r>
            <w:r w:rsidRPr="00630A39">
              <w:rPr>
                <w:spacing w:val="-2"/>
                <w:sz w:val="24"/>
                <w:lang w:val="lt-LT"/>
              </w:rPr>
              <w:t xml:space="preserve"> </w:t>
            </w:r>
            <w:r w:rsidRPr="00630A39">
              <w:rPr>
                <w:sz w:val="24"/>
                <w:lang w:val="lt-LT"/>
              </w:rPr>
              <w:t>oro</w:t>
            </w:r>
            <w:r w:rsidRPr="00630A39">
              <w:rPr>
                <w:spacing w:val="-1"/>
                <w:sz w:val="24"/>
                <w:lang w:val="lt-LT"/>
              </w:rPr>
              <w:t xml:space="preserve"> </w:t>
            </w:r>
            <w:r w:rsidRPr="00630A39">
              <w:rPr>
                <w:sz w:val="24"/>
                <w:lang w:val="lt-LT"/>
              </w:rPr>
              <w:t>pūtiklis</w:t>
            </w:r>
            <w:r w:rsidRPr="00630A39">
              <w:rPr>
                <w:spacing w:val="-1"/>
                <w:sz w:val="24"/>
                <w:lang w:val="lt-LT"/>
              </w:rPr>
              <w:t xml:space="preserve"> </w:t>
            </w:r>
            <w:r w:rsidRPr="00630A39">
              <w:rPr>
                <w:sz w:val="24"/>
                <w:lang w:val="lt-LT"/>
              </w:rPr>
              <w:t>(kaitinti</w:t>
            </w:r>
            <w:r w:rsidRPr="00630A39">
              <w:rPr>
                <w:spacing w:val="-1"/>
                <w:sz w:val="24"/>
                <w:lang w:val="lt-LT"/>
              </w:rPr>
              <w:t xml:space="preserve"> </w:t>
            </w:r>
            <w:r w:rsidRPr="00630A39">
              <w:rPr>
                <w:sz w:val="24"/>
                <w:lang w:val="lt-LT"/>
              </w:rPr>
              <w:t>klijams)</w:t>
            </w:r>
          </w:p>
        </w:tc>
        <w:tc>
          <w:tcPr>
            <w:tcW w:w="1921" w:type="pct"/>
          </w:tcPr>
          <w:p w14:paraId="372E4AA7" w14:textId="77777777" w:rsidR="005D7F12" w:rsidRPr="00630A39" w:rsidRDefault="005D7F12" w:rsidP="005D7F12">
            <w:pPr>
              <w:pStyle w:val="TableParagraph"/>
              <w:spacing w:line="276" w:lineRule="exact"/>
              <w:ind w:left="110" w:right="2142"/>
              <w:rPr>
                <w:sz w:val="24"/>
                <w:lang w:val="lt-LT"/>
              </w:rPr>
            </w:pPr>
            <w:r w:rsidRPr="00630A39">
              <w:rPr>
                <w:sz w:val="24"/>
                <w:lang w:val="lt-LT"/>
              </w:rPr>
              <w:t>Heißluftpistole</w:t>
            </w:r>
            <w:r w:rsidRPr="00630A39">
              <w:rPr>
                <w:spacing w:val="-12"/>
                <w:sz w:val="24"/>
                <w:lang w:val="lt-LT"/>
              </w:rPr>
              <w:t xml:space="preserve"> </w:t>
            </w:r>
            <w:r w:rsidRPr="00630A39">
              <w:rPr>
                <w:sz w:val="24"/>
                <w:lang w:val="lt-LT"/>
              </w:rPr>
              <w:t>mit</w:t>
            </w:r>
            <w:r w:rsidRPr="00630A39">
              <w:rPr>
                <w:spacing w:val="-12"/>
                <w:sz w:val="24"/>
                <w:lang w:val="lt-LT"/>
              </w:rPr>
              <w:t xml:space="preserve"> </w:t>
            </w:r>
            <w:r w:rsidRPr="00630A39">
              <w:rPr>
                <w:sz w:val="24"/>
                <w:lang w:val="lt-LT"/>
              </w:rPr>
              <w:t>Ablenkdüse</w:t>
            </w:r>
            <w:r w:rsidRPr="00630A39">
              <w:rPr>
                <w:spacing w:val="-57"/>
                <w:sz w:val="24"/>
                <w:lang w:val="lt-LT"/>
              </w:rPr>
              <w:t xml:space="preserve"> </w:t>
            </w:r>
            <w:r w:rsidRPr="00630A39">
              <w:rPr>
                <w:sz w:val="24"/>
                <w:lang w:val="lt-LT"/>
              </w:rPr>
              <w:t>Hot</w:t>
            </w:r>
            <w:r w:rsidRPr="00630A39">
              <w:rPr>
                <w:spacing w:val="-2"/>
                <w:sz w:val="24"/>
                <w:lang w:val="lt-LT"/>
              </w:rPr>
              <w:t xml:space="preserve"> </w:t>
            </w:r>
            <w:r w:rsidRPr="00630A39">
              <w:rPr>
                <w:sz w:val="24"/>
                <w:lang w:val="lt-LT"/>
              </w:rPr>
              <w:t>air</w:t>
            </w:r>
            <w:r w:rsidRPr="00630A39">
              <w:rPr>
                <w:spacing w:val="-1"/>
                <w:sz w:val="24"/>
                <w:lang w:val="lt-LT"/>
              </w:rPr>
              <w:t xml:space="preserve"> </w:t>
            </w:r>
            <w:r w:rsidRPr="00630A39">
              <w:rPr>
                <w:sz w:val="24"/>
                <w:lang w:val="lt-LT"/>
              </w:rPr>
              <w:t>fan</w:t>
            </w:r>
          </w:p>
        </w:tc>
        <w:tc>
          <w:tcPr>
            <w:tcW w:w="839" w:type="pct"/>
          </w:tcPr>
          <w:p w14:paraId="05F2B2B3" w14:textId="77777777" w:rsidR="005D7F12" w:rsidRPr="00630A39" w:rsidRDefault="005D7F12" w:rsidP="005D7F12">
            <w:pPr>
              <w:pStyle w:val="TableParagraph"/>
              <w:spacing w:before="10"/>
              <w:rPr>
                <w:b/>
                <w:sz w:val="23"/>
                <w:lang w:val="lt-LT"/>
              </w:rPr>
            </w:pPr>
          </w:p>
          <w:p w14:paraId="4ABE4230" w14:textId="77777777" w:rsidR="005D7F12" w:rsidRPr="00630A39" w:rsidRDefault="005D7F12" w:rsidP="005D7F12">
            <w:pPr>
              <w:pStyle w:val="TableParagraph"/>
              <w:spacing w:line="257" w:lineRule="exact"/>
              <w:ind w:left="215" w:right="202"/>
              <w:rPr>
                <w:sz w:val="24"/>
                <w:lang w:val="lt-LT"/>
              </w:rPr>
            </w:pPr>
            <w:r w:rsidRPr="00630A39">
              <w:rPr>
                <w:sz w:val="24"/>
                <w:lang w:val="lt-LT"/>
              </w:rPr>
              <w:t>4940-41-000-8253</w:t>
            </w:r>
          </w:p>
        </w:tc>
        <w:tc>
          <w:tcPr>
            <w:tcW w:w="883" w:type="pct"/>
          </w:tcPr>
          <w:p w14:paraId="7FFDF803" w14:textId="77777777" w:rsidR="005D7F12" w:rsidRPr="00630A39" w:rsidRDefault="005D7F12" w:rsidP="005D7F12">
            <w:pPr>
              <w:pStyle w:val="TableParagraph"/>
              <w:spacing w:before="10"/>
              <w:rPr>
                <w:b/>
                <w:sz w:val="23"/>
                <w:lang w:val="lt-LT"/>
              </w:rPr>
            </w:pPr>
          </w:p>
          <w:p w14:paraId="4D207D5B"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301.30.00.042</w:t>
            </w:r>
          </w:p>
        </w:tc>
      </w:tr>
      <w:tr w:rsidR="005D7F12" w:rsidRPr="00630A39" w14:paraId="399A9CD5" w14:textId="77777777" w:rsidTr="00FA1D34">
        <w:trPr>
          <w:trHeight w:val="275"/>
        </w:trPr>
        <w:tc>
          <w:tcPr>
            <w:tcW w:w="350" w:type="pct"/>
          </w:tcPr>
          <w:p w14:paraId="2047B03E" w14:textId="77777777" w:rsidR="005D7F12" w:rsidRPr="00630A39" w:rsidRDefault="005D7F12" w:rsidP="005D7F12">
            <w:pPr>
              <w:pStyle w:val="TableParagraph"/>
              <w:spacing w:line="275" w:lineRule="exact"/>
              <w:ind w:left="108"/>
              <w:rPr>
                <w:sz w:val="24"/>
                <w:lang w:val="lt-LT"/>
              </w:rPr>
            </w:pPr>
            <w:r w:rsidRPr="00630A39">
              <w:rPr>
                <w:sz w:val="24"/>
                <w:lang w:val="lt-LT"/>
              </w:rPr>
              <w:t>2.1.47</w:t>
            </w:r>
            <w:r>
              <w:rPr>
                <w:sz w:val="24"/>
                <w:lang w:val="lt-LT"/>
              </w:rPr>
              <w:t>.</w:t>
            </w:r>
          </w:p>
        </w:tc>
        <w:tc>
          <w:tcPr>
            <w:tcW w:w="1007" w:type="pct"/>
          </w:tcPr>
          <w:p w14:paraId="7941097F" w14:textId="77777777" w:rsidR="005D7F12" w:rsidRPr="00630A39" w:rsidRDefault="005D7F12" w:rsidP="005D7F12">
            <w:pPr>
              <w:pStyle w:val="TableParagraph"/>
              <w:spacing w:line="276" w:lineRule="exact"/>
              <w:ind w:left="110" w:right="729"/>
              <w:rPr>
                <w:sz w:val="24"/>
                <w:lang w:val="lt-LT"/>
              </w:rPr>
            </w:pPr>
            <w:r w:rsidRPr="00630A39">
              <w:rPr>
                <w:sz w:val="24"/>
                <w:lang w:val="lt-LT"/>
              </w:rPr>
              <w:t>220x5</w:t>
            </w:r>
            <w:r>
              <w:rPr>
                <w:sz w:val="24"/>
                <w:lang w:val="lt-LT"/>
              </w:rPr>
              <w:t xml:space="preserve"> </w:t>
            </w:r>
            <w:r w:rsidRPr="00630A39">
              <w:rPr>
                <w:sz w:val="24"/>
                <w:lang w:val="lt-LT"/>
              </w:rPr>
              <w:t>mm</w:t>
            </w:r>
            <w:r w:rsidRPr="00630A39">
              <w:rPr>
                <w:spacing w:val="-7"/>
                <w:sz w:val="24"/>
                <w:lang w:val="lt-LT"/>
              </w:rPr>
              <w:t xml:space="preserve"> </w:t>
            </w:r>
            <w:r w:rsidRPr="00630A39">
              <w:rPr>
                <w:sz w:val="24"/>
                <w:lang w:val="lt-LT"/>
              </w:rPr>
              <w:t>DIN900-A</w:t>
            </w:r>
            <w:r w:rsidRPr="00630A39">
              <w:rPr>
                <w:spacing w:val="-8"/>
                <w:sz w:val="24"/>
                <w:lang w:val="lt-LT"/>
              </w:rPr>
              <w:t xml:space="preserve"> </w:t>
            </w:r>
            <w:r w:rsidRPr="00630A39">
              <w:rPr>
                <w:sz w:val="24"/>
                <w:lang w:val="lt-LT"/>
              </w:rPr>
              <w:t>sukamasis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išmušiklis</w:t>
            </w:r>
          </w:p>
        </w:tc>
        <w:tc>
          <w:tcPr>
            <w:tcW w:w="1921" w:type="pct"/>
          </w:tcPr>
          <w:p w14:paraId="4F163835" w14:textId="77777777" w:rsidR="005D7F12" w:rsidRPr="00630A39" w:rsidRDefault="005D7F12" w:rsidP="005D7F12">
            <w:pPr>
              <w:pStyle w:val="TableParagraph"/>
              <w:spacing w:line="276" w:lineRule="exact"/>
              <w:ind w:left="110" w:right="2470"/>
              <w:rPr>
                <w:sz w:val="24"/>
                <w:lang w:val="lt-LT"/>
              </w:rPr>
            </w:pPr>
            <w:r w:rsidRPr="00630A39">
              <w:rPr>
                <w:sz w:val="24"/>
                <w:lang w:val="lt-LT"/>
              </w:rPr>
              <w:t>Drehstift</w:t>
            </w:r>
            <w:r w:rsidRPr="00630A39">
              <w:rPr>
                <w:spacing w:val="-8"/>
                <w:sz w:val="24"/>
                <w:lang w:val="lt-LT"/>
              </w:rPr>
              <w:t xml:space="preserve"> </w:t>
            </w:r>
            <w:r w:rsidRPr="00630A39">
              <w:rPr>
                <w:sz w:val="24"/>
                <w:lang w:val="lt-LT"/>
              </w:rPr>
              <w:t>220x5mm</w:t>
            </w:r>
            <w:r w:rsidRPr="00630A39">
              <w:rPr>
                <w:spacing w:val="-7"/>
                <w:sz w:val="24"/>
                <w:lang w:val="lt-LT"/>
              </w:rPr>
              <w:t xml:space="preserve"> </w:t>
            </w:r>
            <w:r w:rsidRPr="00630A39">
              <w:rPr>
                <w:sz w:val="24"/>
                <w:lang w:val="lt-LT"/>
              </w:rPr>
              <w:t>DIN900-A</w:t>
            </w:r>
            <w:r w:rsidRPr="00630A39">
              <w:rPr>
                <w:spacing w:val="-57"/>
                <w:sz w:val="24"/>
                <w:lang w:val="lt-LT"/>
              </w:rPr>
              <w:t xml:space="preserve"> </w:t>
            </w:r>
            <w:r w:rsidRPr="00630A39">
              <w:rPr>
                <w:sz w:val="24"/>
                <w:lang w:val="lt-LT"/>
              </w:rPr>
              <w:t>Turning</w:t>
            </w:r>
            <w:r w:rsidRPr="00630A39">
              <w:rPr>
                <w:spacing w:val="-2"/>
                <w:sz w:val="24"/>
                <w:lang w:val="lt-LT"/>
              </w:rPr>
              <w:t xml:space="preserve"> </w:t>
            </w:r>
            <w:r w:rsidRPr="00630A39">
              <w:rPr>
                <w:sz w:val="24"/>
                <w:lang w:val="lt-LT"/>
              </w:rPr>
              <w:t>pin</w:t>
            </w:r>
          </w:p>
        </w:tc>
        <w:tc>
          <w:tcPr>
            <w:tcW w:w="839" w:type="pct"/>
          </w:tcPr>
          <w:p w14:paraId="227738D3" w14:textId="77777777" w:rsidR="005D7F12" w:rsidRPr="00630A39" w:rsidRDefault="005D7F12" w:rsidP="005D7F12">
            <w:pPr>
              <w:pStyle w:val="TableParagraph"/>
              <w:spacing w:before="10"/>
              <w:rPr>
                <w:b/>
                <w:sz w:val="23"/>
                <w:lang w:val="lt-LT"/>
              </w:rPr>
            </w:pPr>
          </w:p>
          <w:p w14:paraId="52CBBBE3"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5120-12-123-5350</w:t>
            </w:r>
          </w:p>
        </w:tc>
        <w:tc>
          <w:tcPr>
            <w:tcW w:w="883" w:type="pct"/>
          </w:tcPr>
          <w:p w14:paraId="6CF3C702" w14:textId="77777777" w:rsidR="005D7F12" w:rsidRPr="00630A39" w:rsidRDefault="005D7F12" w:rsidP="005D7F12">
            <w:pPr>
              <w:pStyle w:val="TableParagraph"/>
              <w:spacing w:before="10"/>
              <w:rPr>
                <w:b/>
                <w:sz w:val="23"/>
                <w:lang w:val="lt-LT"/>
              </w:rPr>
            </w:pPr>
          </w:p>
          <w:p w14:paraId="5F2685DF"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301.30.00.043</w:t>
            </w:r>
          </w:p>
        </w:tc>
      </w:tr>
      <w:tr w:rsidR="005D7F12" w:rsidRPr="00630A39" w14:paraId="0D237774" w14:textId="77777777" w:rsidTr="00FA1D34">
        <w:trPr>
          <w:trHeight w:val="275"/>
        </w:trPr>
        <w:tc>
          <w:tcPr>
            <w:tcW w:w="350" w:type="pct"/>
          </w:tcPr>
          <w:p w14:paraId="7B7F7629" w14:textId="77777777" w:rsidR="005D7F12" w:rsidRPr="00630A39" w:rsidRDefault="005D7F12" w:rsidP="005D7F12">
            <w:pPr>
              <w:pStyle w:val="TableParagraph"/>
              <w:spacing w:line="275" w:lineRule="exact"/>
              <w:ind w:left="108"/>
              <w:rPr>
                <w:sz w:val="24"/>
                <w:lang w:val="lt-LT"/>
              </w:rPr>
            </w:pPr>
            <w:r w:rsidRPr="00630A39">
              <w:rPr>
                <w:sz w:val="24"/>
                <w:lang w:val="lt-LT"/>
              </w:rPr>
              <w:t>2.1.48.</w:t>
            </w:r>
          </w:p>
        </w:tc>
        <w:tc>
          <w:tcPr>
            <w:tcW w:w="1007" w:type="pct"/>
          </w:tcPr>
          <w:p w14:paraId="63E4FA7A" w14:textId="77777777" w:rsidR="005D7F12" w:rsidRPr="00630A39" w:rsidRDefault="005D7F12" w:rsidP="005D7F12">
            <w:pPr>
              <w:pStyle w:val="TableParagraph"/>
              <w:spacing w:line="276" w:lineRule="exact"/>
              <w:ind w:left="110" w:right="654"/>
              <w:rPr>
                <w:sz w:val="24"/>
                <w:lang w:val="lt-LT"/>
              </w:rPr>
            </w:pPr>
            <w:r w:rsidRPr="00630A39">
              <w:rPr>
                <w:sz w:val="24"/>
                <w:lang w:val="lt-LT"/>
              </w:rPr>
              <w:t>80x100</w:t>
            </w:r>
            <w:r>
              <w:rPr>
                <w:sz w:val="24"/>
                <w:lang w:val="lt-LT"/>
              </w:rPr>
              <w:t xml:space="preserve"> </w:t>
            </w:r>
            <w:r w:rsidRPr="00630A39">
              <w:rPr>
                <w:sz w:val="24"/>
                <w:lang w:val="lt-LT"/>
              </w:rPr>
              <w:t>mm dviejų užkabų guolio</w:t>
            </w:r>
            <w:r>
              <w:rPr>
                <w:sz w:val="24"/>
                <w:lang w:val="lt-LT"/>
              </w:rPr>
              <w:t xml:space="preserve"> </w:t>
            </w:r>
            <w:r w:rsidRPr="00630A39">
              <w:rPr>
                <w:spacing w:val="-58"/>
                <w:sz w:val="24"/>
                <w:lang w:val="lt-LT"/>
              </w:rPr>
              <w:t xml:space="preserve"> </w:t>
            </w:r>
            <w:r w:rsidRPr="00630A39">
              <w:rPr>
                <w:sz w:val="24"/>
                <w:lang w:val="lt-LT"/>
              </w:rPr>
              <w:t>ištraukiklis</w:t>
            </w:r>
          </w:p>
        </w:tc>
        <w:tc>
          <w:tcPr>
            <w:tcW w:w="1921" w:type="pct"/>
          </w:tcPr>
          <w:p w14:paraId="626A16A0" w14:textId="77777777" w:rsidR="005D7F12" w:rsidRPr="00630A39" w:rsidRDefault="005D7F12" w:rsidP="005D7F12">
            <w:pPr>
              <w:pStyle w:val="TableParagraph"/>
              <w:spacing w:line="276" w:lineRule="exact"/>
              <w:ind w:left="110" w:right="248"/>
              <w:rPr>
                <w:sz w:val="24"/>
                <w:lang w:val="lt-LT"/>
              </w:rPr>
            </w:pPr>
            <w:r w:rsidRPr="00630A39">
              <w:rPr>
                <w:sz w:val="24"/>
                <w:lang w:val="lt-LT"/>
              </w:rPr>
              <w:t>2-Arm-Abzieher</w:t>
            </w:r>
            <w:r w:rsidRPr="00630A39">
              <w:rPr>
                <w:spacing w:val="-2"/>
                <w:sz w:val="24"/>
                <w:lang w:val="lt-LT"/>
              </w:rPr>
              <w:t xml:space="preserve"> </w:t>
            </w:r>
            <w:r w:rsidRPr="00630A39">
              <w:rPr>
                <w:sz w:val="24"/>
                <w:lang w:val="lt-LT"/>
              </w:rPr>
              <w:t>U</w:t>
            </w:r>
            <w:r w:rsidRPr="00630A39">
              <w:rPr>
                <w:spacing w:val="-3"/>
                <w:sz w:val="24"/>
                <w:lang w:val="lt-LT"/>
              </w:rPr>
              <w:t xml:space="preserve"> </w:t>
            </w:r>
            <w:r w:rsidRPr="00630A39">
              <w:rPr>
                <w:sz w:val="24"/>
                <w:lang w:val="lt-LT"/>
              </w:rPr>
              <w:t>454</w:t>
            </w:r>
            <w:r w:rsidRPr="00630A39">
              <w:rPr>
                <w:spacing w:val="-2"/>
                <w:sz w:val="24"/>
                <w:lang w:val="lt-LT"/>
              </w:rPr>
              <w:t xml:space="preserve"> </w:t>
            </w:r>
            <w:r w:rsidRPr="00630A39">
              <w:rPr>
                <w:sz w:val="24"/>
                <w:lang w:val="lt-LT"/>
              </w:rPr>
              <w:t>80x100mm</w:t>
            </w:r>
            <w:r w:rsidRPr="00630A39">
              <w:rPr>
                <w:spacing w:val="-2"/>
                <w:sz w:val="24"/>
                <w:lang w:val="lt-LT"/>
              </w:rPr>
              <w:t xml:space="preserve"> </w:t>
            </w:r>
            <w:r w:rsidRPr="00630A39">
              <w:rPr>
                <w:sz w:val="24"/>
                <w:lang w:val="lt-LT"/>
              </w:rPr>
              <w:t>Pulling-off</w:t>
            </w:r>
            <w:r w:rsidRPr="00630A39">
              <w:rPr>
                <w:spacing w:val="-3"/>
                <w:sz w:val="24"/>
                <w:lang w:val="lt-LT"/>
              </w:rPr>
              <w:t xml:space="preserve"> </w:t>
            </w:r>
            <w:r w:rsidRPr="00630A39">
              <w:rPr>
                <w:sz w:val="24"/>
                <w:lang w:val="lt-LT"/>
              </w:rPr>
              <w:t>device</w:t>
            </w:r>
            <w:r w:rsidRPr="00630A39">
              <w:rPr>
                <w:spacing w:val="-57"/>
                <w:sz w:val="24"/>
                <w:lang w:val="lt-LT"/>
              </w:rPr>
              <w:t xml:space="preserve"> </w:t>
            </w:r>
            <w:r w:rsidRPr="00630A39">
              <w:rPr>
                <w:sz w:val="24"/>
                <w:lang w:val="lt-LT"/>
              </w:rPr>
              <w:t>U</w:t>
            </w:r>
            <w:r w:rsidRPr="00630A39">
              <w:rPr>
                <w:spacing w:val="-1"/>
                <w:sz w:val="24"/>
                <w:lang w:val="lt-LT"/>
              </w:rPr>
              <w:t xml:space="preserve"> </w:t>
            </w:r>
            <w:r w:rsidRPr="00630A39">
              <w:rPr>
                <w:sz w:val="24"/>
                <w:lang w:val="lt-LT"/>
              </w:rPr>
              <w:t>454 80x100mm</w:t>
            </w:r>
          </w:p>
        </w:tc>
        <w:tc>
          <w:tcPr>
            <w:tcW w:w="839" w:type="pct"/>
          </w:tcPr>
          <w:p w14:paraId="1AF2DF14" w14:textId="77777777" w:rsidR="005D7F12" w:rsidRPr="00630A39" w:rsidRDefault="005D7F12" w:rsidP="005D7F12">
            <w:pPr>
              <w:pStyle w:val="TableParagraph"/>
              <w:spacing w:before="10"/>
              <w:rPr>
                <w:b/>
                <w:sz w:val="23"/>
                <w:lang w:val="lt-LT"/>
              </w:rPr>
            </w:pPr>
          </w:p>
          <w:p w14:paraId="7264CBC4"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5120-15-230-8027</w:t>
            </w:r>
          </w:p>
        </w:tc>
        <w:tc>
          <w:tcPr>
            <w:tcW w:w="883" w:type="pct"/>
          </w:tcPr>
          <w:p w14:paraId="1FEA25AD" w14:textId="77777777" w:rsidR="005D7F12" w:rsidRPr="00630A39" w:rsidRDefault="005D7F12" w:rsidP="005D7F12">
            <w:pPr>
              <w:pStyle w:val="TableParagraph"/>
              <w:spacing w:before="10"/>
              <w:rPr>
                <w:b/>
                <w:sz w:val="23"/>
                <w:lang w:val="lt-LT"/>
              </w:rPr>
            </w:pPr>
          </w:p>
          <w:p w14:paraId="74B420E8"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301.30.00.044</w:t>
            </w:r>
          </w:p>
        </w:tc>
      </w:tr>
      <w:tr w:rsidR="005D7F12" w:rsidRPr="00630A39" w14:paraId="5534D8B8" w14:textId="77777777" w:rsidTr="00FA1D34">
        <w:trPr>
          <w:trHeight w:val="275"/>
        </w:trPr>
        <w:tc>
          <w:tcPr>
            <w:tcW w:w="350" w:type="pct"/>
          </w:tcPr>
          <w:p w14:paraId="24AA5424" w14:textId="77777777" w:rsidR="005D7F12" w:rsidRPr="00630A39" w:rsidRDefault="005D7F12" w:rsidP="005D7F12">
            <w:pPr>
              <w:pStyle w:val="TableParagraph"/>
              <w:spacing w:line="275" w:lineRule="exact"/>
              <w:ind w:left="108"/>
              <w:rPr>
                <w:sz w:val="24"/>
                <w:lang w:val="lt-LT"/>
              </w:rPr>
            </w:pPr>
            <w:r w:rsidRPr="00630A39">
              <w:rPr>
                <w:sz w:val="24"/>
                <w:lang w:val="lt-LT"/>
              </w:rPr>
              <w:t>2.1.49.</w:t>
            </w:r>
          </w:p>
        </w:tc>
        <w:tc>
          <w:tcPr>
            <w:tcW w:w="1007" w:type="pct"/>
          </w:tcPr>
          <w:p w14:paraId="356AA8FE" w14:textId="77777777" w:rsidR="005D7F12" w:rsidRPr="00630A39" w:rsidRDefault="005D7F12" w:rsidP="005D7F12">
            <w:pPr>
              <w:pStyle w:val="TableParagraph"/>
              <w:spacing w:line="275" w:lineRule="exact"/>
              <w:ind w:left="110"/>
              <w:rPr>
                <w:sz w:val="24"/>
                <w:lang w:val="lt-LT"/>
              </w:rPr>
            </w:pPr>
            <w:r w:rsidRPr="00630A39">
              <w:rPr>
                <w:sz w:val="24"/>
                <w:lang w:val="lt-LT"/>
              </w:rPr>
              <w:t>Gramdiklis</w:t>
            </w:r>
          </w:p>
        </w:tc>
        <w:tc>
          <w:tcPr>
            <w:tcW w:w="1921" w:type="pct"/>
          </w:tcPr>
          <w:p w14:paraId="57E1EFCA" w14:textId="77777777" w:rsidR="005D7F12" w:rsidRPr="00630A39" w:rsidRDefault="005D7F12" w:rsidP="005D7F12">
            <w:pPr>
              <w:pStyle w:val="TableParagraph"/>
              <w:spacing w:line="276" w:lineRule="exact"/>
              <w:ind w:left="110" w:right="248"/>
              <w:rPr>
                <w:sz w:val="24"/>
                <w:lang w:val="lt-LT"/>
              </w:rPr>
            </w:pPr>
            <w:r w:rsidRPr="00630A39">
              <w:rPr>
                <w:sz w:val="24"/>
                <w:lang w:val="lt-LT"/>
              </w:rPr>
              <w:t>Doppel-Dreikant-Hohlschaber</w:t>
            </w:r>
            <w:r w:rsidRPr="00630A39">
              <w:rPr>
                <w:spacing w:val="-12"/>
                <w:sz w:val="24"/>
                <w:lang w:val="lt-LT"/>
              </w:rPr>
              <w:t xml:space="preserve"> </w:t>
            </w:r>
            <w:r w:rsidRPr="00630A39">
              <w:rPr>
                <w:sz w:val="24"/>
                <w:lang w:val="lt-LT"/>
              </w:rPr>
              <w:t>Type:</w:t>
            </w:r>
            <w:r w:rsidRPr="00630A39">
              <w:rPr>
                <w:spacing w:val="-12"/>
                <w:sz w:val="24"/>
                <w:lang w:val="lt-LT"/>
              </w:rPr>
              <w:t xml:space="preserve"> </w:t>
            </w:r>
            <w:r w:rsidRPr="00630A39">
              <w:rPr>
                <w:sz w:val="24"/>
                <w:lang w:val="lt-LT"/>
              </w:rPr>
              <w:t>T120</w:t>
            </w:r>
            <w:r w:rsidRPr="00630A39">
              <w:rPr>
                <w:spacing w:val="-12"/>
                <w:sz w:val="24"/>
                <w:lang w:val="lt-LT"/>
              </w:rPr>
              <w:t xml:space="preserve"> </w:t>
            </w:r>
            <w:r w:rsidRPr="00630A39">
              <w:rPr>
                <w:sz w:val="24"/>
                <w:lang w:val="lt-LT"/>
              </w:rPr>
              <w:t>Scraper</w:t>
            </w:r>
            <w:r w:rsidRPr="00630A39">
              <w:rPr>
                <w:spacing w:val="-57"/>
                <w:sz w:val="24"/>
                <w:lang w:val="lt-LT"/>
              </w:rPr>
              <w:t xml:space="preserve"> </w:t>
            </w:r>
            <w:r w:rsidRPr="00630A39">
              <w:rPr>
                <w:sz w:val="24"/>
                <w:lang w:val="lt-LT"/>
              </w:rPr>
              <w:t>Type:</w:t>
            </w:r>
            <w:r w:rsidRPr="00630A39">
              <w:rPr>
                <w:spacing w:val="-2"/>
                <w:sz w:val="24"/>
                <w:lang w:val="lt-LT"/>
              </w:rPr>
              <w:t xml:space="preserve"> </w:t>
            </w:r>
            <w:r w:rsidRPr="00630A39">
              <w:rPr>
                <w:sz w:val="24"/>
                <w:lang w:val="lt-LT"/>
              </w:rPr>
              <w:t>T120</w:t>
            </w:r>
          </w:p>
        </w:tc>
        <w:tc>
          <w:tcPr>
            <w:tcW w:w="839" w:type="pct"/>
          </w:tcPr>
          <w:p w14:paraId="11B8F838" w14:textId="77777777" w:rsidR="005D7F12" w:rsidRPr="00630A39" w:rsidRDefault="005D7F12" w:rsidP="005D7F12">
            <w:pPr>
              <w:pStyle w:val="TableParagraph"/>
              <w:spacing w:before="10"/>
              <w:rPr>
                <w:b/>
                <w:sz w:val="23"/>
                <w:lang w:val="lt-LT"/>
              </w:rPr>
            </w:pPr>
          </w:p>
          <w:p w14:paraId="00173C09" w14:textId="77777777" w:rsidR="005D7F12" w:rsidRPr="00630A39" w:rsidRDefault="005D7F12" w:rsidP="005D7F12">
            <w:pPr>
              <w:pStyle w:val="TableParagraph"/>
              <w:spacing w:line="257" w:lineRule="exact"/>
              <w:ind w:left="215" w:right="202"/>
              <w:rPr>
                <w:sz w:val="24"/>
                <w:lang w:val="lt-LT"/>
              </w:rPr>
            </w:pPr>
            <w:r w:rsidRPr="00630A39">
              <w:rPr>
                <w:sz w:val="24"/>
                <w:lang w:val="lt-LT"/>
              </w:rPr>
              <w:t>5110-41-000-7545</w:t>
            </w:r>
          </w:p>
        </w:tc>
        <w:tc>
          <w:tcPr>
            <w:tcW w:w="883" w:type="pct"/>
          </w:tcPr>
          <w:p w14:paraId="1666E7E2" w14:textId="77777777" w:rsidR="005D7F12" w:rsidRPr="00630A39" w:rsidRDefault="005D7F12" w:rsidP="005D7F12">
            <w:pPr>
              <w:pStyle w:val="TableParagraph"/>
              <w:spacing w:before="10"/>
              <w:rPr>
                <w:b/>
                <w:sz w:val="23"/>
                <w:lang w:val="lt-LT"/>
              </w:rPr>
            </w:pPr>
          </w:p>
          <w:p w14:paraId="04DA8EF1"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301.30.00.045</w:t>
            </w:r>
          </w:p>
        </w:tc>
      </w:tr>
      <w:tr w:rsidR="005D7F12" w:rsidRPr="00630A39" w14:paraId="1BAF8765" w14:textId="77777777" w:rsidTr="00FA1D34">
        <w:trPr>
          <w:trHeight w:val="275"/>
        </w:trPr>
        <w:tc>
          <w:tcPr>
            <w:tcW w:w="350" w:type="pct"/>
          </w:tcPr>
          <w:p w14:paraId="676AEEB9" w14:textId="77777777" w:rsidR="005D7F12" w:rsidRPr="00630A39" w:rsidRDefault="005D7F12" w:rsidP="005D7F12">
            <w:pPr>
              <w:pStyle w:val="TableParagraph"/>
              <w:spacing w:line="275" w:lineRule="exact"/>
              <w:ind w:left="108"/>
              <w:rPr>
                <w:sz w:val="24"/>
                <w:lang w:val="lt-LT"/>
              </w:rPr>
            </w:pPr>
            <w:r w:rsidRPr="00630A39">
              <w:rPr>
                <w:sz w:val="24"/>
                <w:lang w:val="lt-LT"/>
              </w:rPr>
              <w:t>2.1.50.</w:t>
            </w:r>
          </w:p>
        </w:tc>
        <w:tc>
          <w:tcPr>
            <w:tcW w:w="1007" w:type="pct"/>
          </w:tcPr>
          <w:p w14:paraId="0C550DEB" w14:textId="77777777" w:rsidR="005D7F12" w:rsidRPr="00630A39" w:rsidRDefault="005D7F12" w:rsidP="005D7F12">
            <w:pPr>
              <w:pStyle w:val="TableParagraph"/>
              <w:spacing w:line="275" w:lineRule="exact"/>
              <w:ind w:left="110"/>
              <w:rPr>
                <w:sz w:val="24"/>
                <w:lang w:val="lt-LT"/>
              </w:rPr>
            </w:pPr>
            <w:r w:rsidRPr="00630A39">
              <w:rPr>
                <w:sz w:val="24"/>
                <w:lang w:val="lt-LT"/>
              </w:rPr>
              <w:t>Drėgnos</w:t>
            </w:r>
            <w:r w:rsidRPr="00630A39">
              <w:rPr>
                <w:spacing w:val="-9"/>
                <w:sz w:val="24"/>
                <w:lang w:val="lt-LT"/>
              </w:rPr>
              <w:t xml:space="preserve"> </w:t>
            </w:r>
            <w:r w:rsidRPr="00630A39">
              <w:rPr>
                <w:sz w:val="24"/>
                <w:lang w:val="lt-LT"/>
              </w:rPr>
              <w:t>servetėlės</w:t>
            </w:r>
          </w:p>
        </w:tc>
        <w:tc>
          <w:tcPr>
            <w:tcW w:w="1921" w:type="pct"/>
          </w:tcPr>
          <w:p w14:paraId="3603BAA0" w14:textId="77777777" w:rsidR="005D7F12" w:rsidRPr="00630A39" w:rsidRDefault="005D7F12" w:rsidP="005D7F12">
            <w:pPr>
              <w:pStyle w:val="TableParagraph"/>
              <w:spacing w:line="276" w:lineRule="exact"/>
              <w:ind w:left="110" w:right="2994"/>
              <w:rPr>
                <w:sz w:val="24"/>
                <w:lang w:val="lt-LT"/>
              </w:rPr>
            </w:pPr>
            <w:r w:rsidRPr="00630A39">
              <w:rPr>
                <w:spacing w:val="-1"/>
                <w:sz w:val="24"/>
                <w:lang w:val="lt-LT"/>
              </w:rPr>
              <w:t xml:space="preserve">Schonbacken </w:t>
            </w:r>
            <w:r w:rsidRPr="00630A39">
              <w:rPr>
                <w:sz w:val="24"/>
                <w:lang w:val="lt-LT"/>
              </w:rPr>
              <w:t>Magnetgrip</w:t>
            </w:r>
            <w:r w:rsidRPr="00630A39">
              <w:rPr>
                <w:spacing w:val="-57"/>
                <w:sz w:val="24"/>
                <w:lang w:val="lt-LT"/>
              </w:rPr>
              <w:t xml:space="preserve"> </w:t>
            </w:r>
            <w:r w:rsidRPr="00630A39">
              <w:rPr>
                <w:sz w:val="24"/>
                <w:lang w:val="lt-LT"/>
              </w:rPr>
              <w:t>Soft</w:t>
            </w:r>
            <w:r w:rsidRPr="00630A39">
              <w:rPr>
                <w:spacing w:val="-2"/>
                <w:sz w:val="24"/>
                <w:lang w:val="lt-LT"/>
              </w:rPr>
              <w:t xml:space="preserve"> </w:t>
            </w:r>
            <w:r w:rsidRPr="00630A39">
              <w:rPr>
                <w:sz w:val="24"/>
                <w:lang w:val="lt-LT"/>
              </w:rPr>
              <w:t>pads</w:t>
            </w:r>
          </w:p>
        </w:tc>
        <w:tc>
          <w:tcPr>
            <w:tcW w:w="839" w:type="pct"/>
          </w:tcPr>
          <w:p w14:paraId="481B6630" w14:textId="77777777" w:rsidR="005D7F12" w:rsidRPr="00630A39" w:rsidRDefault="005D7F12" w:rsidP="005D7F12">
            <w:pPr>
              <w:pStyle w:val="TableParagraph"/>
              <w:spacing w:before="10"/>
              <w:rPr>
                <w:b/>
                <w:sz w:val="23"/>
                <w:lang w:val="lt-LT"/>
              </w:rPr>
            </w:pPr>
          </w:p>
          <w:p w14:paraId="5E2C2603"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5120-41-000-8255</w:t>
            </w:r>
          </w:p>
        </w:tc>
        <w:tc>
          <w:tcPr>
            <w:tcW w:w="883" w:type="pct"/>
          </w:tcPr>
          <w:p w14:paraId="5EBB347A" w14:textId="77777777" w:rsidR="005D7F12" w:rsidRPr="00630A39" w:rsidRDefault="005D7F12" w:rsidP="005D7F12">
            <w:pPr>
              <w:pStyle w:val="TableParagraph"/>
              <w:spacing w:before="10"/>
              <w:rPr>
                <w:b/>
                <w:sz w:val="23"/>
                <w:lang w:val="lt-LT"/>
              </w:rPr>
            </w:pPr>
          </w:p>
          <w:p w14:paraId="4ED92208"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301.30.00.046</w:t>
            </w:r>
          </w:p>
        </w:tc>
      </w:tr>
      <w:tr w:rsidR="005D7F12" w:rsidRPr="00630A39" w14:paraId="02399340" w14:textId="77777777" w:rsidTr="00FA1D34">
        <w:trPr>
          <w:trHeight w:val="275"/>
        </w:trPr>
        <w:tc>
          <w:tcPr>
            <w:tcW w:w="350" w:type="pct"/>
          </w:tcPr>
          <w:p w14:paraId="37E9EDE8" w14:textId="77777777" w:rsidR="005D7F12" w:rsidRPr="00630A39" w:rsidRDefault="005D7F12" w:rsidP="005D7F12">
            <w:pPr>
              <w:pStyle w:val="TableParagraph"/>
              <w:spacing w:line="275" w:lineRule="exact"/>
              <w:ind w:left="108"/>
              <w:rPr>
                <w:sz w:val="24"/>
                <w:lang w:val="lt-LT"/>
              </w:rPr>
            </w:pPr>
            <w:r w:rsidRPr="00630A39">
              <w:rPr>
                <w:sz w:val="24"/>
                <w:lang w:val="lt-LT"/>
              </w:rPr>
              <w:t>2.1.51.</w:t>
            </w:r>
          </w:p>
        </w:tc>
        <w:tc>
          <w:tcPr>
            <w:tcW w:w="1007" w:type="pct"/>
          </w:tcPr>
          <w:p w14:paraId="2458AA4F" w14:textId="77777777" w:rsidR="005D7F12" w:rsidRPr="00630A39" w:rsidRDefault="005D7F12" w:rsidP="005D7F12">
            <w:pPr>
              <w:pStyle w:val="TableParagraph"/>
              <w:spacing w:line="275" w:lineRule="exact"/>
              <w:ind w:left="110"/>
              <w:rPr>
                <w:sz w:val="24"/>
                <w:lang w:val="lt-LT"/>
              </w:rPr>
            </w:pPr>
            <w:r w:rsidRPr="00630A39">
              <w:rPr>
                <w:sz w:val="24"/>
                <w:lang w:val="lt-LT"/>
              </w:rPr>
              <w:t>2</w:t>
            </w:r>
            <w:r>
              <w:rPr>
                <w:sz w:val="24"/>
                <w:lang w:val="lt-LT"/>
              </w:rPr>
              <w:t xml:space="preserve"> </w:t>
            </w:r>
            <w:r w:rsidRPr="00630A39">
              <w:rPr>
                <w:sz w:val="24"/>
                <w:lang w:val="lt-LT"/>
              </w:rPr>
              <w:t>mm-HSS</w:t>
            </w:r>
            <w:r w:rsidRPr="00630A39">
              <w:rPr>
                <w:spacing w:val="-2"/>
                <w:sz w:val="24"/>
                <w:lang w:val="lt-LT"/>
              </w:rPr>
              <w:t xml:space="preserve"> </w:t>
            </w:r>
            <w:r w:rsidRPr="00630A39">
              <w:rPr>
                <w:sz w:val="24"/>
                <w:lang w:val="lt-LT"/>
              </w:rPr>
              <w:t>DIN338</w:t>
            </w:r>
            <w:r w:rsidRPr="00630A39">
              <w:rPr>
                <w:spacing w:val="-2"/>
                <w:sz w:val="24"/>
                <w:lang w:val="lt-LT"/>
              </w:rPr>
              <w:t xml:space="preserve"> </w:t>
            </w:r>
            <w:r w:rsidRPr="00630A39">
              <w:rPr>
                <w:sz w:val="24"/>
                <w:lang w:val="lt-LT"/>
              </w:rPr>
              <w:t>grąžtas</w:t>
            </w:r>
          </w:p>
        </w:tc>
        <w:tc>
          <w:tcPr>
            <w:tcW w:w="1921" w:type="pct"/>
          </w:tcPr>
          <w:p w14:paraId="788A680C" w14:textId="77777777" w:rsidR="005D7F12" w:rsidRPr="00630A39" w:rsidRDefault="005D7F12" w:rsidP="005D7F12">
            <w:pPr>
              <w:pStyle w:val="TableParagraph"/>
              <w:ind w:left="110" w:right="248"/>
              <w:rPr>
                <w:sz w:val="24"/>
                <w:lang w:val="lt-LT"/>
              </w:rPr>
            </w:pPr>
            <w:r w:rsidRPr="00630A39">
              <w:rPr>
                <w:sz w:val="24"/>
                <w:lang w:val="lt-LT"/>
              </w:rPr>
              <w:t>Kurze</w:t>
            </w:r>
            <w:r w:rsidRPr="00630A39">
              <w:rPr>
                <w:spacing w:val="-5"/>
                <w:sz w:val="24"/>
                <w:lang w:val="lt-LT"/>
              </w:rPr>
              <w:t xml:space="preserve"> </w:t>
            </w:r>
            <w:r w:rsidRPr="00630A39">
              <w:rPr>
                <w:sz w:val="24"/>
                <w:lang w:val="lt-LT"/>
              </w:rPr>
              <w:t>Spiralbohrer</w:t>
            </w:r>
            <w:r w:rsidRPr="00630A39">
              <w:rPr>
                <w:spacing w:val="-4"/>
                <w:sz w:val="24"/>
                <w:lang w:val="lt-LT"/>
              </w:rPr>
              <w:t xml:space="preserve"> </w:t>
            </w:r>
            <w:r w:rsidRPr="00630A39">
              <w:rPr>
                <w:sz w:val="24"/>
                <w:lang w:val="lt-LT"/>
              </w:rPr>
              <w:t>HSS</w:t>
            </w:r>
            <w:r w:rsidRPr="00630A39">
              <w:rPr>
                <w:spacing w:val="-4"/>
                <w:sz w:val="24"/>
                <w:lang w:val="lt-LT"/>
              </w:rPr>
              <w:t xml:space="preserve"> </w:t>
            </w:r>
            <w:r w:rsidRPr="00630A39">
              <w:rPr>
                <w:sz w:val="24"/>
                <w:lang w:val="lt-LT"/>
              </w:rPr>
              <w:t>Ø</w:t>
            </w:r>
            <w:r w:rsidRPr="00630A39">
              <w:rPr>
                <w:spacing w:val="-4"/>
                <w:sz w:val="24"/>
                <w:lang w:val="lt-LT"/>
              </w:rPr>
              <w:t xml:space="preserve"> </w:t>
            </w:r>
            <w:r w:rsidRPr="00630A39">
              <w:rPr>
                <w:sz w:val="24"/>
                <w:lang w:val="lt-LT"/>
              </w:rPr>
              <w:t>2mm</w:t>
            </w:r>
            <w:r w:rsidRPr="00630A39">
              <w:rPr>
                <w:spacing w:val="-4"/>
                <w:sz w:val="24"/>
                <w:lang w:val="lt-LT"/>
              </w:rPr>
              <w:t xml:space="preserve"> </w:t>
            </w:r>
            <w:r w:rsidRPr="00630A39">
              <w:rPr>
                <w:sz w:val="24"/>
                <w:lang w:val="lt-LT"/>
              </w:rPr>
              <w:t>DIN338</w:t>
            </w:r>
            <w:r w:rsidRPr="00630A39">
              <w:rPr>
                <w:spacing w:val="-4"/>
                <w:sz w:val="24"/>
                <w:lang w:val="lt-LT"/>
              </w:rPr>
              <w:t xml:space="preserve"> </w:t>
            </w:r>
            <w:r w:rsidRPr="00630A39">
              <w:rPr>
                <w:sz w:val="24"/>
                <w:lang w:val="lt-LT"/>
              </w:rPr>
              <w:t>Typ</w:t>
            </w:r>
            <w:r w:rsidRPr="00630A39">
              <w:rPr>
                <w:spacing w:val="-4"/>
                <w:sz w:val="24"/>
                <w:lang w:val="lt-LT"/>
              </w:rPr>
              <w:t xml:space="preserve"> </w:t>
            </w:r>
            <w:r w:rsidRPr="00630A39">
              <w:rPr>
                <w:sz w:val="24"/>
                <w:lang w:val="lt-LT"/>
              </w:rPr>
              <w:t>N</w:t>
            </w:r>
            <w:r w:rsidRPr="00630A39">
              <w:rPr>
                <w:spacing w:val="-57"/>
                <w:sz w:val="24"/>
                <w:lang w:val="lt-LT"/>
              </w:rPr>
              <w:t xml:space="preserve"> </w:t>
            </w:r>
            <w:r w:rsidRPr="00630A39">
              <w:rPr>
                <w:sz w:val="24"/>
                <w:lang w:val="lt-LT"/>
              </w:rPr>
              <w:t>(rechts)</w:t>
            </w:r>
          </w:p>
          <w:p w14:paraId="70C67BE8" w14:textId="77777777" w:rsidR="005D7F12" w:rsidRPr="00630A39" w:rsidRDefault="005D7F12" w:rsidP="005D7F12">
            <w:pPr>
              <w:pStyle w:val="TableParagraph"/>
              <w:spacing w:line="257" w:lineRule="exact"/>
              <w:ind w:left="110"/>
              <w:rPr>
                <w:sz w:val="24"/>
                <w:lang w:val="lt-LT"/>
              </w:rPr>
            </w:pPr>
            <w:r w:rsidRPr="00630A39">
              <w:rPr>
                <w:sz w:val="24"/>
                <w:lang w:val="lt-LT"/>
              </w:rPr>
              <w:t>Jobber</w:t>
            </w:r>
            <w:r w:rsidRPr="00630A39">
              <w:rPr>
                <w:spacing w:val="-3"/>
                <w:sz w:val="24"/>
                <w:lang w:val="lt-LT"/>
              </w:rPr>
              <w:t xml:space="preserve"> </w:t>
            </w:r>
            <w:r w:rsidRPr="00630A39">
              <w:rPr>
                <w:sz w:val="24"/>
                <w:lang w:val="lt-LT"/>
              </w:rPr>
              <w:t>twist</w:t>
            </w:r>
            <w:r w:rsidRPr="00630A39">
              <w:rPr>
                <w:spacing w:val="-3"/>
                <w:sz w:val="24"/>
                <w:lang w:val="lt-LT"/>
              </w:rPr>
              <w:t xml:space="preserve"> </w:t>
            </w:r>
            <w:r w:rsidRPr="00630A39">
              <w:rPr>
                <w:sz w:val="24"/>
                <w:lang w:val="lt-LT"/>
              </w:rPr>
              <w:t>drill</w:t>
            </w:r>
            <w:r w:rsidRPr="00630A39">
              <w:rPr>
                <w:spacing w:val="-2"/>
                <w:sz w:val="24"/>
                <w:lang w:val="lt-LT"/>
              </w:rPr>
              <w:t xml:space="preserve"> </w:t>
            </w:r>
            <w:r w:rsidRPr="00630A39">
              <w:rPr>
                <w:sz w:val="24"/>
                <w:lang w:val="lt-LT"/>
              </w:rPr>
              <w:t>Ø</w:t>
            </w:r>
            <w:r w:rsidRPr="00630A39">
              <w:rPr>
                <w:spacing w:val="-2"/>
                <w:sz w:val="24"/>
                <w:lang w:val="lt-LT"/>
              </w:rPr>
              <w:t xml:space="preserve"> </w:t>
            </w:r>
            <w:r w:rsidRPr="00630A39">
              <w:rPr>
                <w:sz w:val="24"/>
                <w:lang w:val="lt-LT"/>
              </w:rPr>
              <w:t>2mm-HSS</w:t>
            </w:r>
            <w:r w:rsidRPr="00630A39">
              <w:rPr>
                <w:spacing w:val="-2"/>
                <w:sz w:val="24"/>
                <w:lang w:val="lt-LT"/>
              </w:rPr>
              <w:t xml:space="preserve"> </w:t>
            </w:r>
            <w:r w:rsidRPr="00630A39">
              <w:rPr>
                <w:sz w:val="24"/>
                <w:lang w:val="lt-LT"/>
              </w:rPr>
              <w:t>DIN338</w:t>
            </w:r>
            <w:r w:rsidRPr="00630A39">
              <w:rPr>
                <w:spacing w:val="-3"/>
                <w:sz w:val="24"/>
                <w:lang w:val="lt-LT"/>
              </w:rPr>
              <w:t xml:space="preserve"> </w:t>
            </w:r>
            <w:r w:rsidRPr="00630A39">
              <w:rPr>
                <w:sz w:val="24"/>
                <w:lang w:val="lt-LT"/>
              </w:rPr>
              <w:t>Typ</w:t>
            </w:r>
            <w:r w:rsidRPr="00630A39">
              <w:rPr>
                <w:spacing w:val="-2"/>
                <w:sz w:val="24"/>
                <w:lang w:val="lt-LT"/>
              </w:rPr>
              <w:t xml:space="preserve"> </w:t>
            </w:r>
            <w:r w:rsidRPr="00630A39">
              <w:rPr>
                <w:sz w:val="24"/>
                <w:lang w:val="lt-LT"/>
              </w:rPr>
              <w:t>N</w:t>
            </w:r>
            <w:r w:rsidRPr="00630A39">
              <w:rPr>
                <w:spacing w:val="-3"/>
                <w:sz w:val="24"/>
                <w:lang w:val="lt-LT"/>
              </w:rPr>
              <w:t xml:space="preserve"> </w:t>
            </w:r>
            <w:r w:rsidRPr="00630A39">
              <w:rPr>
                <w:sz w:val="24"/>
                <w:lang w:val="lt-LT"/>
              </w:rPr>
              <w:t>(right)</w:t>
            </w:r>
          </w:p>
        </w:tc>
        <w:tc>
          <w:tcPr>
            <w:tcW w:w="839" w:type="pct"/>
          </w:tcPr>
          <w:p w14:paraId="098C74B0" w14:textId="77777777" w:rsidR="005D7F12" w:rsidRPr="00630A39" w:rsidRDefault="005D7F12" w:rsidP="005D7F12">
            <w:pPr>
              <w:pStyle w:val="TableParagraph"/>
              <w:rPr>
                <w:b/>
                <w:sz w:val="26"/>
                <w:lang w:val="lt-LT"/>
              </w:rPr>
            </w:pPr>
          </w:p>
          <w:p w14:paraId="6C652BB9" w14:textId="77777777" w:rsidR="005D7F12" w:rsidRPr="00630A39" w:rsidRDefault="005D7F12" w:rsidP="005D7F12">
            <w:pPr>
              <w:pStyle w:val="TableParagraph"/>
              <w:spacing w:before="10"/>
              <w:rPr>
                <w:b/>
                <w:sz w:val="21"/>
                <w:lang w:val="lt-LT"/>
              </w:rPr>
            </w:pPr>
          </w:p>
          <w:p w14:paraId="004B435C" w14:textId="77777777" w:rsidR="005D7F12" w:rsidRPr="00630A39" w:rsidRDefault="005D7F12" w:rsidP="005D7F12">
            <w:pPr>
              <w:pStyle w:val="TableParagraph"/>
              <w:spacing w:line="257" w:lineRule="exact"/>
              <w:ind w:left="215" w:right="202"/>
              <w:rPr>
                <w:sz w:val="24"/>
                <w:lang w:val="lt-LT"/>
              </w:rPr>
            </w:pPr>
            <w:r w:rsidRPr="00630A39">
              <w:rPr>
                <w:sz w:val="24"/>
                <w:lang w:val="lt-LT"/>
              </w:rPr>
              <w:t>5133-12-122-8026</w:t>
            </w:r>
          </w:p>
        </w:tc>
        <w:tc>
          <w:tcPr>
            <w:tcW w:w="883" w:type="pct"/>
          </w:tcPr>
          <w:p w14:paraId="6263CA4E" w14:textId="77777777" w:rsidR="005D7F12" w:rsidRPr="00630A39" w:rsidRDefault="005D7F12" w:rsidP="005D7F12">
            <w:pPr>
              <w:pStyle w:val="TableParagraph"/>
              <w:rPr>
                <w:b/>
                <w:sz w:val="26"/>
                <w:lang w:val="lt-LT"/>
              </w:rPr>
            </w:pPr>
          </w:p>
          <w:p w14:paraId="295500C9" w14:textId="77777777" w:rsidR="005D7F12" w:rsidRPr="00630A39" w:rsidRDefault="005D7F12" w:rsidP="005D7F12">
            <w:pPr>
              <w:pStyle w:val="TableParagraph"/>
              <w:spacing w:before="10"/>
              <w:rPr>
                <w:b/>
                <w:sz w:val="21"/>
                <w:lang w:val="lt-LT"/>
              </w:rPr>
            </w:pPr>
          </w:p>
          <w:p w14:paraId="3D0BD6D7"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306.82.00.220</w:t>
            </w:r>
          </w:p>
        </w:tc>
      </w:tr>
      <w:tr w:rsidR="005D7F12" w:rsidRPr="00630A39" w14:paraId="27C58904" w14:textId="77777777" w:rsidTr="00FA1D34">
        <w:trPr>
          <w:trHeight w:val="275"/>
        </w:trPr>
        <w:tc>
          <w:tcPr>
            <w:tcW w:w="350" w:type="pct"/>
          </w:tcPr>
          <w:p w14:paraId="75D2BBD7" w14:textId="77777777" w:rsidR="005D7F12" w:rsidRPr="00630A39" w:rsidRDefault="005D7F12" w:rsidP="005D7F12">
            <w:pPr>
              <w:pStyle w:val="TableParagraph"/>
              <w:spacing w:line="275" w:lineRule="exact"/>
              <w:ind w:left="108"/>
              <w:rPr>
                <w:sz w:val="24"/>
                <w:lang w:val="lt-LT"/>
              </w:rPr>
            </w:pPr>
            <w:r w:rsidRPr="00630A39">
              <w:rPr>
                <w:sz w:val="24"/>
                <w:lang w:val="lt-LT"/>
              </w:rPr>
              <w:t>2.1.52.</w:t>
            </w:r>
          </w:p>
        </w:tc>
        <w:tc>
          <w:tcPr>
            <w:tcW w:w="1007" w:type="pct"/>
          </w:tcPr>
          <w:p w14:paraId="307D0CC9" w14:textId="77777777" w:rsidR="005D7F12" w:rsidRPr="00630A39" w:rsidRDefault="005D7F12" w:rsidP="005D7F12">
            <w:pPr>
              <w:pStyle w:val="TableParagraph"/>
              <w:spacing w:line="275" w:lineRule="exact"/>
              <w:ind w:left="110"/>
              <w:rPr>
                <w:sz w:val="24"/>
                <w:lang w:val="lt-LT"/>
              </w:rPr>
            </w:pPr>
            <w:r w:rsidRPr="00630A39">
              <w:rPr>
                <w:sz w:val="24"/>
                <w:lang w:val="lt-LT"/>
              </w:rPr>
              <w:t>4</w:t>
            </w:r>
            <w:r>
              <w:rPr>
                <w:sz w:val="24"/>
                <w:lang w:val="lt-LT"/>
              </w:rPr>
              <w:t xml:space="preserve"> </w:t>
            </w:r>
            <w:r w:rsidRPr="00630A39">
              <w:rPr>
                <w:sz w:val="24"/>
                <w:lang w:val="lt-LT"/>
              </w:rPr>
              <w:t>mm-HSS</w:t>
            </w:r>
            <w:r w:rsidRPr="00630A39">
              <w:rPr>
                <w:spacing w:val="-2"/>
                <w:sz w:val="24"/>
                <w:lang w:val="lt-LT"/>
              </w:rPr>
              <w:t xml:space="preserve"> </w:t>
            </w:r>
            <w:r w:rsidRPr="00630A39">
              <w:rPr>
                <w:sz w:val="24"/>
                <w:lang w:val="lt-LT"/>
              </w:rPr>
              <w:t>DIN338</w:t>
            </w:r>
            <w:r w:rsidRPr="00630A39">
              <w:rPr>
                <w:spacing w:val="-2"/>
                <w:sz w:val="24"/>
                <w:lang w:val="lt-LT"/>
              </w:rPr>
              <w:t xml:space="preserve"> </w:t>
            </w:r>
            <w:r w:rsidRPr="00630A39">
              <w:rPr>
                <w:sz w:val="24"/>
                <w:lang w:val="lt-LT"/>
              </w:rPr>
              <w:t>grąžtas</w:t>
            </w:r>
          </w:p>
        </w:tc>
        <w:tc>
          <w:tcPr>
            <w:tcW w:w="1921" w:type="pct"/>
          </w:tcPr>
          <w:p w14:paraId="48605828" w14:textId="77777777" w:rsidR="005D7F12" w:rsidRPr="00630A39" w:rsidRDefault="005D7F12" w:rsidP="005D7F12">
            <w:pPr>
              <w:pStyle w:val="TableParagraph"/>
              <w:ind w:left="110" w:right="248"/>
              <w:rPr>
                <w:sz w:val="24"/>
                <w:lang w:val="lt-LT"/>
              </w:rPr>
            </w:pPr>
            <w:r w:rsidRPr="00630A39">
              <w:rPr>
                <w:sz w:val="24"/>
                <w:lang w:val="lt-LT"/>
              </w:rPr>
              <w:t>Kurze</w:t>
            </w:r>
            <w:r w:rsidRPr="00630A39">
              <w:rPr>
                <w:spacing w:val="-5"/>
                <w:sz w:val="24"/>
                <w:lang w:val="lt-LT"/>
              </w:rPr>
              <w:t xml:space="preserve"> </w:t>
            </w:r>
            <w:r w:rsidRPr="00630A39">
              <w:rPr>
                <w:sz w:val="24"/>
                <w:lang w:val="lt-LT"/>
              </w:rPr>
              <w:t>Spiralbohrer</w:t>
            </w:r>
            <w:r w:rsidRPr="00630A39">
              <w:rPr>
                <w:spacing w:val="-4"/>
                <w:sz w:val="24"/>
                <w:lang w:val="lt-LT"/>
              </w:rPr>
              <w:t xml:space="preserve"> </w:t>
            </w:r>
            <w:r w:rsidRPr="00630A39">
              <w:rPr>
                <w:sz w:val="24"/>
                <w:lang w:val="lt-LT"/>
              </w:rPr>
              <w:t>HSS</w:t>
            </w:r>
            <w:r w:rsidRPr="00630A39">
              <w:rPr>
                <w:spacing w:val="-4"/>
                <w:sz w:val="24"/>
                <w:lang w:val="lt-LT"/>
              </w:rPr>
              <w:t xml:space="preserve"> </w:t>
            </w:r>
            <w:r w:rsidRPr="00630A39">
              <w:rPr>
                <w:sz w:val="24"/>
                <w:lang w:val="lt-LT"/>
              </w:rPr>
              <w:t>Ø</w:t>
            </w:r>
            <w:r w:rsidRPr="00630A39">
              <w:rPr>
                <w:spacing w:val="-4"/>
                <w:sz w:val="24"/>
                <w:lang w:val="lt-LT"/>
              </w:rPr>
              <w:t xml:space="preserve"> </w:t>
            </w:r>
            <w:r w:rsidRPr="00630A39">
              <w:rPr>
                <w:sz w:val="24"/>
                <w:lang w:val="lt-LT"/>
              </w:rPr>
              <w:t>4mm</w:t>
            </w:r>
            <w:r w:rsidRPr="00630A39">
              <w:rPr>
                <w:spacing w:val="-4"/>
                <w:sz w:val="24"/>
                <w:lang w:val="lt-LT"/>
              </w:rPr>
              <w:t xml:space="preserve"> </w:t>
            </w:r>
            <w:r w:rsidRPr="00630A39">
              <w:rPr>
                <w:sz w:val="24"/>
                <w:lang w:val="lt-LT"/>
              </w:rPr>
              <w:t>DIN338</w:t>
            </w:r>
            <w:r w:rsidRPr="00630A39">
              <w:rPr>
                <w:spacing w:val="-4"/>
                <w:sz w:val="24"/>
                <w:lang w:val="lt-LT"/>
              </w:rPr>
              <w:t xml:space="preserve"> </w:t>
            </w:r>
            <w:r w:rsidRPr="00630A39">
              <w:rPr>
                <w:sz w:val="24"/>
                <w:lang w:val="lt-LT"/>
              </w:rPr>
              <w:t>Typ</w:t>
            </w:r>
            <w:r w:rsidRPr="00630A39">
              <w:rPr>
                <w:spacing w:val="-4"/>
                <w:sz w:val="24"/>
                <w:lang w:val="lt-LT"/>
              </w:rPr>
              <w:t xml:space="preserve"> </w:t>
            </w:r>
            <w:r w:rsidRPr="00630A39">
              <w:rPr>
                <w:sz w:val="24"/>
                <w:lang w:val="lt-LT"/>
              </w:rPr>
              <w:t>N</w:t>
            </w:r>
            <w:r w:rsidRPr="00630A39">
              <w:rPr>
                <w:spacing w:val="-57"/>
                <w:sz w:val="24"/>
                <w:lang w:val="lt-LT"/>
              </w:rPr>
              <w:t xml:space="preserve"> </w:t>
            </w:r>
            <w:r w:rsidRPr="00630A39">
              <w:rPr>
                <w:sz w:val="24"/>
                <w:lang w:val="lt-LT"/>
              </w:rPr>
              <w:t>(rechts)</w:t>
            </w:r>
          </w:p>
          <w:p w14:paraId="3322C7E8" w14:textId="77777777" w:rsidR="005D7F12" w:rsidRPr="00630A39" w:rsidRDefault="005D7F12" w:rsidP="005D7F12">
            <w:pPr>
              <w:pStyle w:val="TableParagraph"/>
              <w:spacing w:line="257" w:lineRule="exact"/>
              <w:ind w:left="110"/>
              <w:rPr>
                <w:sz w:val="24"/>
                <w:lang w:val="lt-LT"/>
              </w:rPr>
            </w:pPr>
            <w:r w:rsidRPr="00630A39">
              <w:rPr>
                <w:sz w:val="24"/>
                <w:lang w:val="lt-LT"/>
              </w:rPr>
              <w:t>Jobber</w:t>
            </w:r>
            <w:r w:rsidRPr="00630A39">
              <w:rPr>
                <w:spacing w:val="-3"/>
                <w:sz w:val="24"/>
                <w:lang w:val="lt-LT"/>
              </w:rPr>
              <w:t xml:space="preserve"> </w:t>
            </w:r>
            <w:r w:rsidRPr="00630A39">
              <w:rPr>
                <w:sz w:val="24"/>
                <w:lang w:val="lt-LT"/>
              </w:rPr>
              <w:t>twist</w:t>
            </w:r>
            <w:r w:rsidRPr="00630A39">
              <w:rPr>
                <w:spacing w:val="-3"/>
                <w:sz w:val="24"/>
                <w:lang w:val="lt-LT"/>
              </w:rPr>
              <w:t xml:space="preserve"> </w:t>
            </w:r>
            <w:r w:rsidRPr="00630A39">
              <w:rPr>
                <w:sz w:val="24"/>
                <w:lang w:val="lt-LT"/>
              </w:rPr>
              <w:t>drill</w:t>
            </w:r>
            <w:r w:rsidRPr="00630A39">
              <w:rPr>
                <w:spacing w:val="-2"/>
                <w:sz w:val="24"/>
                <w:lang w:val="lt-LT"/>
              </w:rPr>
              <w:t xml:space="preserve"> </w:t>
            </w:r>
            <w:r w:rsidRPr="00630A39">
              <w:rPr>
                <w:sz w:val="24"/>
                <w:lang w:val="lt-LT"/>
              </w:rPr>
              <w:t>Ø</w:t>
            </w:r>
            <w:r w:rsidRPr="00630A39">
              <w:rPr>
                <w:spacing w:val="-2"/>
                <w:sz w:val="24"/>
                <w:lang w:val="lt-LT"/>
              </w:rPr>
              <w:t xml:space="preserve"> </w:t>
            </w:r>
            <w:r w:rsidRPr="00630A39">
              <w:rPr>
                <w:sz w:val="24"/>
                <w:lang w:val="lt-LT"/>
              </w:rPr>
              <w:t>4mm-HSS</w:t>
            </w:r>
            <w:r w:rsidRPr="00630A39">
              <w:rPr>
                <w:spacing w:val="-2"/>
                <w:sz w:val="24"/>
                <w:lang w:val="lt-LT"/>
              </w:rPr>
              <w:t xml:space="preserve"> </w:t>
            </w:r>
            <w:r w:rsidRPr="00630A39">
              <w:rPr>
                <w:sz w:val="24"/>
                <w:lang w:val="lt-LT"/>
              </w:rPr>
              <w:t>DIN338</w:t>
            </w:r>
            <w:r w:rsidRPr="00630A39">
              <w:rPr>
                <w:spacing w:val="-3"/>
                <w:sz w:val="24"/>
                <w:lang w:val="lt-LT"/>
              </w:rPr>
              <w:t xml:space="preserve"> </w:t>
            </w:r>
            <w:r w:rsidRPr="00630A39">
              <w:rPr>
                <w:sz w:val="24"/>
                <w:lang w:val="lt-LT"/>
              </w:rPr>
              <w:t>Typ</w:t>
            </w:r>
            <w:r w:rsidRPr="00630A39">
              <w:rPr>
                <w:spacing w:val="-2"/>
                <w:sz w:val="24"/>
                <w:lang w:val="lt-LT"/>
              </w:rPr>
              <w:t xml:space="preserve"> </w:t>
            </w:r>
            <w:r w:rsidRPr="00630A39">
              <w:rPr>
                <w:sz w:val="24"/>
                <w:lang w:val="lt-LT"/>
              </w:rPr>
              <w:t>N</w:t>
            </w:r>
            <w:r w:rsidRPr="00630A39">
              <w:rPr>
                <w:spacing w:val="-3"/>
                <w:sz w:val="24"/>
                <w:lang w:val="lt-LT"/>
              </w:rPr>
              <w:t xml:space="preserve"> </w:t>
            </w:r>
            <w:r w:rsidRPr="00630A39">
              <w:rPr>
                <w:sz w:val="24"/>
                <w:lang w:val="lt-LT"/>
              </w:rPr>
              <w:t>(right)</w:t>
            </w:r>
          </w:p>
        </w:tc>
        <w:tc>
          <w:tcPr>
            <w:tcW w:w="839" w:type="pct"/>
          </w:tcPr>
          <w:p w14:paraId="585BCCCC" w14:textId="77777777" w:rsidR="005D7F12" w:rsidRPr="00630A39" w:rsidRDefault="005D7F12" w:rsidP="005D7F12">
            <w:pPr>
              <w:pStyle w:val="TableParagraph"/>
              <w:rPr>
                <w:b/>
                <w:sz w:val="26"/>
                <w:lang w:val="lt-LT"/>
              </w:rPr>
            </w:pPr>
          </w:p>
          <w:p w14:paraId="54CC8CD1" w14:textId="77777777" w:rsidR="005D7F12" w:rsidRPr="00630A39" w:rsidRDefault="005D7F12" w:rsidP="005D7F12">
            <w:pPr>
              <w:pStyle w:val="TableParagraph"/>
              <w:spacing w:before="10"/>
              <w:rPr>
                <w:b/>
                <w:sz w:val="21"/>
                <w:lang w:val="lt-LT"/>
              </w:rPr>
            </w:pPr>
          </w:p>
          <w:p w14:paraId="46431E8B" w14:textId="77777777" w:rsidR="005D7F12" w:rsidRPr="00630A39" w:rsidRDefault="005D7F12" w:rsidP="005D7F12">
            <w:pPr>
              <w:pStyle w:val="TableParagraph"/>
              <w:spacing w:line="257" w:lineRule="exact"/>
              <w:ind w:left="215" w:right="202"/>
              <w:rPr>
                <w:sz w:val="24"/>
                <w:lang w:val="lt-LT"/>
              </w:rPr>
            </w:pPr>
            <w:r w:rsidRPr="00630A39">
              <w:rPr>
                <w:sz w:val="24"/>
                <w:lang w:val="lt-LT"/>
              </w:rPr>
              <w:t>5133-12-122-8042</w:t>
            </w:r>
          </w:p>
        </w:tc>
        <w:tc>
          <w:tcPr>
            <w:tcW w:w="883" w:type="pct"/>
          </w:tcPr>
          <w:p w14:paraId="17F79490" w14:textId="77777777" w:rsidR="005D7F12" w:rsidRPr="00630A39" w:rsidRDefault="005D7F12" w:rsidP="005D7F12">
            <w:pPr>
              <w:pStyle w:val="TableParagraph"/>
              <w:rPr>
                <w:b/>
                <w:sz w:val="26"/>
                <w:lang w:val="lt-LT"/>
              </w:rPr>
            </w:pPr>
          </w:p>
          <w:p w14:paraId="100B1888" w14:textId="77777777" w:rsidR="005D7F12" w:rsidRPr="00630A39" w:rsidRDefault="005D7F12" w:rsidP="005D7F12">
            <w:pPr>
              <w:pStyle w:val="TableParagraph"/>
              <w:spacing w:before="10"/>
              <w:rPr>
                <w:b/>
                <w:sz w:val="21"/>
                <w:lang w:val="lt-LT"/>
              </w:rPr>
            </w:pPr>
          </w:p>
          <w:p w14:paraId="14B8C012"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306.82.00.230</w:t>
            </w:r>
          </w:p>
        </w:tc>
      </w:tr>
      <w:tr w:rsidR="005D7F12" w:rsidRPr="00630A39" w14:paraId="21BB04C4" w14:textId="77777777" w:rsidTr="00FA1D34">
        <w:trPr>
          <w:trHeight w:val="275"/>
        </w:trPr>
        <w:tc>
          <w:tcPr>
            <w:tcW w:w="350" w:type="pct"/>
          </w:tcPr>
          <w:p w14:paraId="60263957" w14:textId="77777777" w:rsidR="005D7F12" w:rsidRPr="00630A39" w:rsidRDefault="005D7F12" w:rsidP="005D7F12">
            <w:pPr>
              <w:pStyle w:val="TableParagraph"/>
              <w:spacing w:line="275" w:lineRule="exact"/>
              <w:ind w:left="108"/>
              <w:rPr>
                <w:sz w:val="24"/>
                <w:lang w:val="lt-LT"/>
              </w:rPr>
            </w:pPr>
            <w:r w:rsidRPr="00630A39">
              <w:rPr>
                <w:sz w:val="24"/>
                <w:lang w:val="lt-LT"/>
              </w:rPr>
              <w:t>2.1.53.</w:t>
            </w:r>
          </w:p>
        </w:tc>
        <w:tc>
          <w:tcPr>
            <w:tcW w:w="1007" w:type="pct"/>
          </w:tcPr>
          <w:p w14:paraId="3572A51C" w14:textId="77777777" w:rsidR="005D7F12" w:rsidRPr="00630A39" w:rsidRDefault="005D7F12" w:rsidP="005D7F12">
            <w:pPr>
              <w:pStyle w:val="TableParagraph"/>
              <w:spacing w:line="276" w:lineRule="exact"/>
              <w:ind w:left="110" w:right="933"/>
              <w:rPr>
                <w:sz w:val="24"/>
                <w:lang w:val="lt-LT"/>
              </w:rPr>
            </w:pPr>
            <w:r w:rsidRPr="00630A39">
              <w:rPr>
                <w:sz w:val="24"/>
                <w:lang w:val="lt-LT"/>
              </w:rPr>
              <w:t>Įsukamas</w:t>
            </w:r>
            <w:r w:rsidRPr="00630A39">
              <w:rPr>
                <w:spacing w:val="-10"/>
                <w:sz w:val="24"/>
                <w:lang w:val="lt-LT"/>
              </w:rPr>
              <w:t xml:space="preserve"> </w:t>
            </w:r>
            <w:r w:rsidRPr="00630A39">
              <w:rPr>
                <w:sz w:val="24"/>
                <w:lang w:val="lt-LT"/>
              </w:rPr>
              <w:t>vamzdžio</w:t>
            </w:r>
            <w:r w:rsidRPr="00630A39">
              <w:rPr>
                <w:spacing w:val="-9"/>
                <w:sz w:val="24"/>
                <w:lang w:val="lt-LT"/>
              </w:rPr>
              <w:t xml:space="preserve"> </w:t>
            </w:r>
            <w:r w:rsidRPr="00630A39">
              <w:rPr>
                <w:sz w:val="24"/>
                <w:lang w:val="lt-LT"/>
              </w:rPr>
              <w:t>tvirtinimo</w:t>
            </w:r>
            <w:r w:rsidRPr="00630A39">
              <w:rPr>
                <w:spacing w:val="-57"/>
                <w:sz w:val="24"/>
                <w:lang w:val="lt-LT"/>
              </w:rPr>
              <w:t xml:space="preserve"> </w:t>
            </w:r>
            <w:r w:rsidRPr="00630A39">
              <w:rPr>
                <w:sz w:val="24"/>
                <w:lang w:val="lt-LT"/>
              </w:rPr>
              <w:t>elementas</w:t>
            </w:r>
          </w:p>
        </w:tc>
        <w:tc>
          <w:tcPr>
            <w:tcW w:w="1921" w:type="pct"/>
          </w:tcPr>
          <w:p w14:paraId="0A34E93C" w14:textId="77777777" w:rsidR="005D7F12" w:rsidRPr="00630A39" w:rsidRDefault="005D7F12" w:rsidP="005D7F12">
            <w:pPr>
              <w:pStyle w:val="TableParagraph"/>
              <w:spacing w:line="276" w:lineRule="exact"/>
              <w:ind w:left="110" w:right="2809"/>
              <w:rPr>
                <w:sz w:val="24"/>
                <w:lang w:val="lt-LT"/>
              </w:rPr>
            </w:pPr>
            <w:r w:rsidRPr="00630A39">
              <w:rPr>
                <w:spacing w:val="-1"/>
                <w:sz w:val="24"/>
                <w:lang w:val="lt-LT"/>
              </w:rPr>
              <w:t xml:space="preserve">Einstellmeister </w:t>
            </w:r>
            <w:r w:rsidRPr="00630A39">
              <w:rPr>
                <w:sz w:val="24"/>
                <w:lang w:val="lt-LT"/>
              </w:rPr>
              <w:t>Rohrschelle</w:t>
            </w:r>
            <w:r w:rsidRPr="00630A39">
              <w:rPr>
                <w:spacing w:val="-57"/>
                <w:sz w:val="24"/>
                <w:lang w:val="lt-LT"/>
              </w:rPr>
              <w:t xml:space="preserve"> </w:t>
            </w:r>
            <w:r w:rsidRPr="00630A39">
              <w:rPr>
                <w:sz w:val="24"/>
                <w:lang w:val="lt-LT"/>
              </w:rPr>
              <w:t>Adjusting</w:t>
            </w:r>
            <w:r w:rsidRPr="00630A39">
              <w:rPr>
                <w:spacing w:val="-5"/>
                <w:sz w:val="24"/>
                <w:lang w:val="lt-LT"/>
              </w:rPr>
              <w:t xml:space="preserve"> </w:t>
            </w:r>
            <w:r w:rsidRPr="00630A39">
              <w:rPr>
                <w:sz w:val="24"/>
                <w:lang w:val="lt-LT"/>
              </w:rPr>
              <w:t>part</w:t>
            </w:r>
            <w:r w:rsidRPr="00630A39">
              <w:rPr>
                <w:spacing w:val="-4"/>
                <w:sz w:val="24"/>
                <w:lang w:val="lt-LT"/>
              </w:rPr>
              <w:t xml:space="preserve"> </w:t>
            </w:r>
            <w:r w:rsidRPr="00630A39">
              <w:rPr>
                <w:sz w:val="24"/>
                <w:lang w:val="lt-LT"/>
              </w:rPr>
              <w:t>barrel</w:t>
            </w:r>
            <w:r w:rsidRPr="00630A39">
              <w:rPr>
                <w:spacing w:val="-4"/>
                <w:sz w:val="24"/>
                <w:lang w:val="lt-LT"/>
              </w:rPr>
              <w:t xml:space="preserve"> </w:t>
            </w:r>
            <w:r w:rsidRPr="00630A39">
              <w:rPr>
                <w:sz w:val="24"/>
                <w:lang w:val="lt-LT"/>
              </w:rPr>
              <w:t>clamp</w:t>
            </w:r>
          </w:p>
        </w:tc>
        <w:tc>
          <w:tcPr>
            <w:tcW w:w="839" w:type="pct"/>
          </w:tcPr>
          <w:p w14:paraId="2AE44FE8" w14:textId="77777777" w:rsidR="005D7F12" w:rsidRPr="00630A39" w:rsidRDefault="005D7F12" w:rsidP="005D7F12">
            <w:pPr>
              <w:pStyle w:val="TableParagraph"/>
              <w:spacing w:before="10"/>
              <w:rPr>
                <w:b/>
                <w:sz w:val="23"/>
                <w:lang w:val="lt-LT"/>
              </w:rPr>
            </w:pPr>
          </w:p>
          <w:p w14:paraId="13DA3819" w14:textId="77777777" w:rsidR="005D7F12" w:rsidRPr="00630A39" w:rsidRDefault="005D7F12" w:rsidP="005D7F12">
            <w:pPr>
              <w:pStyle w:val="TableParagraph"/>
              <w:spacing w:line="257" w:lineRule="exact"/>
              <w:ind w:left="215" w:right="202"/>
              <w:rPr>
                <w:sz w:val="24"/>
                <w:lang w:val="lt-LT"/>
              </w:rPr>
            </w:pPr>
            <w:r w:rsidRPr="00630A39">
              <w:rPr>
                <w:sz w:val="24"/>
                <w:lang w:val="lt-LT"/>
              </w:rPr>
              <w:t>5220-41-000-8055</w:t>
            </w:r>
          </w:p>
        </w:tc>
        <w:tc>
          <w:tcPr>
            <w:tcW w:w="883" w:type="pct"/>
          </w:tcPr>
          <w:p w14:paraId="35A6CF21" w14:textId="77777777" w:rsidR="005D7F12" w:rsidRPr="00630A39" w:rsidRDefault="005D7F12" w:rsidP="005D7F12">
            <w:pPr>
              <w:pStyle w:val="TableParagraph"/>
              <w:spacing w:before="10"/>
              <w:rPr>
                <w:b/>
                <w:sz w:val="23"/>
                <w:lang w:val="lt-LT"/>
              </w:rPr>
            </w:pPr>
          </w:p>
          <w:p w14:paraId="5B64F9BB"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579.81.00.000</w:t>
            </w:r>
          </w:p>
        </w:tc>
      </w:tr>
      <w:tr w:rsidR="005D7F12" w:rsidRPr="00630A39" w14:paraId="673E61EF" w14:textId="77777777" w:rsidTr="00FA1D34">
        <w:trPr>
          <w:trHeight w:val="275"/>
        </w:trPr>
        <w:tc>
          <w:tcPr>
            <w:tcW w:w="350" w:type="pct"/>
          </w:tcPr>
          <w:p w14:paraId="1EB287F4" w14:textId="77777777" w:rsidR="005D7F12" w:rsidRPr="00630A39" w:rsidRDefault="005D7F12" w:rsidP="005D7F12">
            <w:pPr>
              <w:pStyle w:val="TableParagraph"/>
              <w:spacing w:line="275" w:lineRule="exact"/>
              <w:ind w:left="108"/>
              <w:rPr>
                <w:sz w:val="24"/>
                <w:lang w:val="lt-LT"/>
              </w:rPr>
            </w:pPr>
            <w:r w:rsidRPr="00630A39">
              <w:rPr>
                <w:sz w:val="24"/>
                <w:lang w:val="lt-LT"/>
              </w:rPr>
              <w:lastRenderedPageBreak/>
              <w:t>2.1.54.</w:t>
            </w:r>
          </w:p>
        </w:tc>
        <w:tc>
          <w:tcPr>
            <w:tcW w:w="1007" w:type="pct"/>
          </w:tcPr>
          <w:p w14:paraId="421670AF" w14:textId="77777777" w:rsidR="005D7F12" w:rsidRPr="00630A39" w:rsidRDefault="005D7F12" w:rsidP="005D7F12">
            <w:pPr>
              <w:pStyle w:val="TableParagraph"/>
              <w:spacing w:line="275" w:lineRule="exact"/>
              <w:ind w:left="110"/>
              <w:rPr>
                <w:sz w:val="24"/>
                <w:lang w:val="lt-LT"/>
              </w:rPr>
            </w:pPr>
            <w:r w:rsidRPr="00630A39">
              <w:rPr>
                <w:sz w:val="24"/>
                <w:lang w:val="lt-LT"/>
              </w:rPr>
              <w:t>Slankmatis</w:t>
            </w:r>
          </w:p>
        </w:tc>
        <w:tc>
          <w:tcPr>
            <w:tcW w:w="1921" w:type="pct"/>
          </w:tcPr>
          <w:p w14:paraId="71EDC9A1" w14:textId="77777777" w:rsidR="005D7F12" w:rsidRPr="00630A39" w:rsidRDefault="005D7F12" w:rsidP="005D7F12">
            <w:pPr>
              <w:pStyle w:val="TableParagraph"/>
              <w:spacing w:line="276" w:lineRule="exact"/>
              <w:ind w:left="110" w:right="2669"/>
              <w:rPr>
                <w:sz w:val="24"/>
                <w:lang w:val="lt-LT"/>
              </w:rPr>
            </w:pPr>
            <w:r w:rsidRPr="00630A39">
              <w:rPr>
                <w:sz w:val="24"/>
                <w:lang w:val="lt-LT"/>
              </w:rPr>
              <w:t>Schiebelehre</w:t>
            </w:r>
            <w:r w:rsidRPr="00630A39">
              <w:rPr>
                <w:spacing w:val="-4"/>
                <w:sz w:val="24"/>
                <w:lang w:val="lt-LT"/>
              </w:rPr>
              <w:t xml:space="preserve"> </w:t>
            </w:r>
            <w:r w:rsidRPr="00630A39">
              <w:rPr>
                <w:sz w:val="24"/>
                <w:lang w:val="lt-LT"/>
              </w:rPr>
              <w:t>MB</w:t>
            </w:r>
            <w:r w:rsidRPr="00630A39">
              <w:rPr>
                <w:spacing w:val="-4"/>
                <w:sz w:val="24"/>
                <w:lang w:val="lt-LT"/>
              </w:rPr>
              <w:t xml:space="preserve"> </w:t>
            </w:r>
            <w:r w:rsidRPr="00630A39">
              <w:rPr>
                <w:sz w:val="24"/>
                <w:lang w:val="lt-LT"/>
              </w:rPr>
              <w:t>0</w:t>
            </w:r>
            <w:r w:rsidRPr="00630A39">
              <w:rPr>
                <w:spacing w:val="-3"/>
                <w:sz w:val="24"/>
                <w:lang w:val="lt-LT"/>
              </w:rPr>
              <w:t xml:space="preserve"> </w:t>
            </w:r>
            <w:r w:rsidRPr="00630A39">
              <w:rPr>
                <w:sz w:val="24"/>
                <w:lang w:val="lt-LT"/>
              </w:rPr>
              <w:t>-</w:t>
            </w:r>
            <w:r w:rsidRPr="00630A39">
              <w:rPr>
                <w:spacing w:val="-3"/>
                <w:sz w:val="24"/>
                <w:lang w:val="lt-LT"/>
              </w:rPr>
              <w:t xml:space="preserve"> </w:t>
            </w:r>
            <w:r w:rsidRPr="00630A39">
              <w:rPr>
                <w:sz w:val="24"/>
                <w:lang w:val="lt-LT"/>
              </w:rPr>
              <w:t>180mm</w:t>
            </w:r>
            <w:r w:rsidRPr="00630A39">
              <w:rPr>
                <w:spacing w:val="-57"/>
                <w:sz w:val="24"/>
                <w:lang w:val="lt-LT"/>
              </w:rPr>
              <w:t xml:space="preserve"> </w:t>
            </w:r>
            <w:r w:rsidRPr="00630A39">
              <w:rPr>
                <w:sz w:val="24"/>
                <w:lang w:val="lt-LT"/>
              </w:rPr>
              <w:t>Pocket</w:t>
            </w:r>
            <w:r w:rsidRPr="00630A39">
              <w:rPr>
                <w:spacing w:val="-2"/>
                <w:sz w:val="24"/>
                <w:lang w:val="lt-LT"/>
              </w:rPr>
              <w:t xml:space="preserve"> </w:t>
            </w:r>
            <w:r w:rsidRPr="00630A39">
              <w:rPr>
                <w:sz w:val="24"/>
                <w:lang w:val="lt-LT"/>
              </w:rPr>
              <w:t>slide</w:t>
            </w:r>
            <w:r w:rsidRPr="00630A39">
              <w:rPr>
                <w:spacing w:val="-1"/>
                <w:sz w:val="24"/>
                <w:lang w:val="lt-LT"/>
              </w:rPr>
              <w:t xml:space="preserve"> </w:t>
            </w:r>
            <w:r w:rsidRPr="00630A39">
              <w:rPr>
                <w:sz w:val="24"/>
                <w:lang w:val="lt-LT"/>
              </w:rPr>
              <w:t>gauge</w:t>
            </w:r>
          </w:p>
        </w:tc>
        <w:tc>
          <w:tcPr>
            <w:tcW w:w="839" w:type="pct"/>
          </w:tcPr>
          <w:p w14:paraId="4A5D2072" w14:textId="77777777" w:rsidR="005D7F12" w:rsidRPr="00630A39" w:rsidRDefault="005D7F12" w:rsidP="005D7F12">
            <w:pPr>
              <w:pStyle w:val="TableParagraph"/>
              <w:spacing w:before="10"/>
              <w:rPr>
                <w:b/>
                <w:sz w:val="23"/>
                <w:lang w:val="lt-LT"/>
              </w:rPr>
            </w:pPr>
          </w:p>
          <w:p w14:paraId="71B29219" w14:textId="77777777" w:rsidR="005D7F12" w:rsidRPr="00630A39" w:rsidRDefault="005D7F12" w:rsidP="005D7F12">
            <w:pPr>
              <w:pStyle w:val="TableParagraph"/>
              <w:spacing w:line="257" w:lineRule="exact"/>
              <w:ind w:left="215" w:right="202"/>
              <w:rPr>
                <w:sz w:val="24"/>
                <w:lang w:val="lt-LT"/>
              </w:rPr>
            </w:pPr>
            <w:r w:rsidRPr="00630A39">
              <w:rPr>
                <w:sz w:val="24"/>
                <w:lang w:val="lt-LT"/>
              </w:rPr>
              <w:t>5210-41-000-8348</w:t>
            </w:r>
          </w:p>
        </w:tc>
        <w:tc>
          <w:tcPr>
            <w:tcW w:w="883" w:type="pct"/>
          </w:tcPr>
          <w:p w14:paraId="6A9BBD5E" w14:textId="77777777" w:rsidR="005D7F12" w:rsidRPr="00630A39" w:rsidRDefault="005D7F12" w:rsidP="005D7F12">
            <w:pPr>
              <w:pStyle w:val="TableParagraph"/>
              <w:spacing w:before="10"/>
              <w:rPr>
                <w:b/>
                <w:sz w:val="23"/>
                <w:lang w:val="lt-LT"/>
              </w:rPr>
            </w:pPr>
          </w:p>
          <w:p w14:paraId="73BCBBC0"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590.30.00.220</w:t>
            </w:r>
          </w:p>
        </w:tc>
      </w:tr>
      <w:tr w:rsidR="005D7F12" w:rsidRPr="00630A39" w14:paraId="40AE0AA7" w14:textId="77777777" w:rsidTr="00FA1D34">
        <w:trPr>
          <w:trHeight w:val="275"/>
        </w:trPr>
        <w:tc>
          <w:tcPr>
            <w:tcW w:w="350" w:type="pct"/>
          </w:tcPr>
          <w:p w14:paraId="5F3FFE5D" w14:textId="77777777" w:rsidR="005D7F12" w:rsidRPr="00630A39" w:rsidRDefault="005D7F12" w:rsidP="005D7F12">
            <w:pPr>
              <w:pStyle w:val="TableParagraph"/>
              <w:spacing w:line="275" w:lineRule="exact"/>
              <w:ind w:left="108"/>
              <w:rPr>
                <w:sz w:val="24"/>
                <w:lang w:val="lt-LT"/>
              </w:rPr>
            </w:pPr>
            <w:r w:rsidRPr="00630A39">
              <w:rPr>
                <w:sz w:val="24"/>
                <w:lang w:val="lt-LT"/>
              </w:rPr>
              <w:t>2.1.55.</w:t>
            </w:r>
          </w:p>
        </w:tc>
        <w:tc>
          <w:tcPr>
            <w:tcW w:w="1007" w:type="pct"/>
          </w:tcPr>
          <w:p w14:paraId="350E2F3F" w14:textId="77777777" w:rsidR="005D7F12" w:rsidRPr="00630A39" w:rsidRDefault="005D7F12" w:rsidP="005D7F12">
            <w:pPr>
              <w:pStyle w:val="TableParagraph"/>
              <w:spacing w:line="275" w:lineRule="exact"/>
              <w:ind w:left="110"/>
              <w:rPr>
                <w:sz w:val="24"/>
                <w:lang w:val="lt-LT"/>
              </w:rPr>
            </w:pPr>
            <w:r w:rsidRPr="00630A39">
              <w:rPr>
                <w:sz w:val="24"/>
                <w:lang w:val="lt-LT"/>
              </w:rPr>
              <w:t>Metras</w:t>
            </w:r>
            <w:r w:rsidRPr="00630A39">
              <w:rPr>
                <w:spacing w:val="-4"/>
                <w:sz w:val="24"/>
                <w:lang w:val="lt-LT"/>
              </w:rPr>
              <w:t xml:space="preserve"> </w:t>
            </w:r>
            <w:r w:rsidRPr="00630A39">
              <w:rPr>
                <w:sz w:val="24"/>
                <w:lang w:val="lt-LT"/>
              </w:rPr>
              <w:t>(ruletė)</w:t>
            </w:r>
          </w:p>
        </w:tc>
        <w:tc>
          <w:tcPr>
            <w:tcW w:w="1921" w:type="pct"/>
          </w:tcPr>
          <w:p w14:paraId="7C374838" w14:textId="77777777" w:rsidR="005D7F12" w:rsidRPr="00630A39" w:rsidRDefault="005D7F12" w:rsidP="005D7F12">
            <w:pPr>
              <w:pStyle w:val="TableParagraph"/>
              <w:spacing w:line="276" w:lineRule="exact"/>
              <w:ind w:left="170" w:right="3541" w:hanging="60"/>
              <w:rPr>
                <w:sz w:val="24"/>
                <w:lang w:val="lt-LT"/>
              </w:rPr>
            </w:pPr>
            <w:r w:rsidRPr="00630A39">
              <w:rPr>
                <w:sz w:val="24"/>
                <w:lang w:val="lt-LT"/>
              </w:rPr>
              <w:t>Rollbandmaß 2m</w:t>
            </w:r>
            <w:r w:rsidRPr="00630A39">
              <w:rPr>
                <w:spacing w:val="1"/>
                <w:sz w:val="24"/>
                <w:lang w:val="lt-LT"/>
              </w:rPr>
              <w:t xml:space="preserve"> </w:t>
            </w:r>
            <w:r w:rsidRPr="00630A39">
              <w:rPr>
                <w:sz w:val="24"/>
                <w:lang w:val="lt-LT"/>
              </w:rPr>
              <w:t>Measuring</w:t>
            </w:r>
            <w:r w:rsidRPr="00630A39">
              <w:rPr>
                <w:spacing w:val="-6"/>
                <w:sz w:val="24"/>
                <w:lang w:val="lt-LT"/>
              </w:rPr>
              <w:t xml:space="preserve"> </w:t>
            </w:r>
            <w:r w:rsidRPr="00630A39">
              <w:rPr>
                <w:sz w:val="24"/>
                <w:lang w:val="lt-LT"/>
              </w:rPr>
              <w:t>tape</w:t>
            </w:r>
            <w:r w:rsidRPr="00630A39">
              <w:rPr>
                <w:spacing w:val="-6"/>
                <w:sz w:val="24"/>
                <w:lang w:val="lt-LT"/>
              </w:rPr>
              <w:t xml:space="preserve"> </w:t>
            </w:r>
            <w:r w:rsidRPr="00630A39">
              <w:rPr>
                <w:sz w:val="24"/>
                <w:lang w:val="lt-LT"/>
              </w:rPr>
              <w:t>2m</w:t>
            </w:r>
          </w:p>
        </w:tc>
        <w:tc>
          <w:tcPr>
            <w:tcW w:w="839" w:type="pct"/>
          </w:tcPr>
          <w:p w14:paraId="6FDA7F5B" w14:textId="77777777" w:rsidR="005D7F12" w:rsidRPr="00630A39" w:rsidRDefault="005D7F12" w:rsidP="005D7F12">
            <w:pPr>
              <w:pStyle w:val="TableParagraph"/>
              <w:spacing w:before="10"/>
              <w:rPr>
                <w:b/>
                <w:sz w:val="23"/>
                <w:lang w:val="lt-LT"/>
              </w:rPr>
            </w:pPr>
          </w:p>
          <w:p w14:paraId="2C54BF5E" w14:textId="77777777" w:rsidR="005D7F12" w:rsidRPr="00630A39" w:rsidRDefault="005D7F12" w:rsidP="005D7F12">
            <w:pPr>
              <w:pStyle w:val="TableParagraph"/>
              <w:spacing w:line="257" w:lineRule="exact"/>
              <w:ind w:left="215" w:right="202"/>
              <w:rPr>
                <w:sz w:val="24"/>
                <w:lang w:val="lt-LT"/>
              </w:rPr>
            </w:pPr>
            <w:r w:rsidRPr="00630A39">
              <w:rPr>
                <w:sz w:val="24"/>
                <w:lang w:val="lt-LT"/>
              </w:rPr>
              <w:t>5210-41-000-7934</w:t>
            </w:r>
          </w:p>
        </w:tc>
        <w:tc>
          <w:tcPr>
            <w:tcW w:w="883" w:type="pct"/>
          </w:tcPr>
          <w:p w14:paraId="4A3E55FC" w14:textId="77777777" w:rsidR="005D7F12" w:rsidRPr="00630A39" w:rsidRDefault="005D7F12" w:rsidP="005D7F12">
            <w:pPr>
              <w:pStyle w:val="TableParagraph"/>
              <w:spacing w:before="10"/>
              <w:rPr>
                <w:b/>
                <w:sz w:val="23"/>
                <w:lang w:val="lt-LT"/>
              </w:rPr>
            </w:pPr>
          </w:p>
          <w:p w14:paraId="54758068"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592.10.00.110</w:t>
            </w:r>
          </w:p>
        </w:tc>
      </w:tr>
      <w:tr w:rsidR="005D7F12" w:rsidRPr="00630A39" w14:paraId="59D39E7D" w14:textId="77777777" w:rsidTr="00FA1D34">
        <w:trPr>
          <w:trHeight w:val="275"/>
        </w:trPr>
        <w:tc>
          <w:tcPr>
            <w:tcW w:w="350" w:type="pct"/>
          </w:tcPr>
          <w:p w14:paraId="6FDB8101" w14:textId="77777777" w:rsidR="005D7F12" w:rsidRPr="00630A39" w:rsidRDefault="005D7F12" w:rsidP="005D7F12">
            <w:pPr>
              <w:pStyle w:val="TableParagraph"/>
              <w:spacing w:line="275" w:lineRule="exact"/>
              <w:ind w:left="108"/>
              <w:rPr>
                <w:sz w:val="24"/>
                <w:lang w:val="lt-LT"/>
              </w:rPr>
            </w:pPr>
            <w:r w:rsidRPr="00630A39">
              <w:rPr>
                <w:sz w:val="24"/>
                <w:lang w:val="lt-LT"/>
              </w:rPr>
              <w:t>2.1.56.</w:t>
            </w:r>
          </w:p>
        </w:tc>
        <w:tc>
          <w:tcPr>
            <w:tcW w:w="1007" w:type="pct"/>
          </w:tcPr>
          <w:p w14:paraId="52F1097C" w14:textId="77777777" w:rsidR="005D7F12" w:rsidRPr="00630A39" w:rsidRDefault="005D7F12" w:rsidP="005D7F12">
            <w:pPr>
              <w:pStyle w:val="TableParagraph"/>
              <w:spacing w:line="275" w:lineRule="exact"/>
              <w:ind w:left="110"/>
              <w:rPr>
                <w:sz w:val="24"/>
                <w:lang w:val="lt-LT"/>
              </w:rPr>
            </w:pPr>
            <w:r w:rsidRPr="00630A39">
              <w:rPr>
                <w:sz w:val="24"/>
                <w:lang w:val="lt-LT"/>
              </w:rPr>
              <w:t>Spaustuvai</w:t>
            </w:r>
          </w:p>
        </w:tc>
        <w:tc>
          <w:tcPr>
            <w:tcW w:w="1921" w:type="pct"/>
          </w:tcPr>
          <w:p w14:paraId="0405B949" w14:textId="77777777" w:rsidR="005D7F12" w:rsidRPr="00630A39" w:rsidRDefault="005D7F12" w:rsidP="005D7F12">
            <w:pPr>
              <w:pStyle w:val="TableParagraph"/>
              <w:spacing w:line="275" w:lineRule="exact"/>
              <w:ind w:left="110"/>
              <w:rPr>
                <w:sz w:val="24"/>
                <w:lang w:val="lt-LT"/>
              </w:rPr>
            </w:pPr>
            <w:r w:rsidRPr="00630A39">
              <w:rPr>
                <w:sz w:val="24"/>
                <w:lang w:val="lt-LT"/>
              </w:rPr>
              <w:t>Schraubstock</w:t>
            </w:r>
            <w:r w:rsidRPr="00630A39">
              <w:rPr>
                <w:spacing w:val="-6"/>
                <w:sz w:val="24"/>
                <w:lang w:val="lt-LT"/>
              </w:rPr>
              <w:t xml:space="preserve"> </w:t>
            </w:r>
            <w:r w:rsidRPr="00630A39">
              <w:rPr>
                <w:sz w:val="24"/>
                <w:lang w:val="lt-LT"/>
              </w:rPr>
              <w:t>125mm</w:t>
            </w:r>
          </w:p>
          <w:p w14:paraId="6AA1D3D3" w14:textId="77777777" w:rsidR="005D7F12" w:rsidRPr="00630A39" w:rsidRDefault="005D7F12" w:rsidP="005D7F12">
            <w:pPr>
              <w:pStyle w:val="TableParagraph"/>
              <w:spacing w:line="257" w:lineRule="exact"/>
              <w:ind w:left="110"/>
              <w:rPr>
                <w:sz w:val="24"/>
                <w:lang w:val="lt-LT"/>
              </w:rPr>
            </w:pPr>
            <w:r w:rsidRPr="00630A39">
              <w:rPr>
                <w:sz w:val="24"/>
                <w:lang w:val="lt-LT"/>
              </w:rPr>
              <w:t>Parallel</w:t>
            </w:r>
            <w:r w:rsidRPr="00630A39">
              <w:rPr>
                <w:spacing w:val="-4"/>
                <w:sz w:val="24"/>
                <w:lang w:val="lt-LT"/>
              </w:rPr>
              <w:t xml:space="preserve"> </w:t>
            </w:r>
            <w:r w:rsidRPr="00630A39">
              <w:rPr>
                <w:sz w:val="24"/>
                <w:lang w:val="lt-LT"/>
              </w:rPr>
              <w:t>vise</w:t>
            </w:r>
            <w:r w:rsidRPr="00630A39">
              <w:rPr>
                <w:spacing w:val="-3"/>
                <w:sz w:val="24"/>
                <w:lang w:val="lt-LT"/>
              </w:rPr>
              <w:t xml:space="preserve"> </w:t>
            </w:r>
            <w:r w:rsidRPr="00630A39">
              <w:rPr>
                <w:sz w:val="24"/>
                <w:lang w:val="lt-LT"/>
              </w:rPr>
              <w:t>125mm</w:t>
            </w:r>
            <w:r w:rsidRPr="00630A39">
              <w:rPr>
                <w:spacing w:val="-2"/>
                <w:sz w:val="24"/>
                <w:lang w:val="lt-LT"/>
              </w:rPr>
              <w:t xml:space="preserve"> </w:t>
            </w:r>
            <w:r w:rsidRPr="00630A39">
              <w:rPr>
                <w:sz w:val="24"/>
                <w:lang w:val="lt-LT"/>
              </w:rPr>
              <w:t>jaw</w:t>
            </w:r>
            <w:r w:rsidRPr="00630A39">
              <w:rPr>
                <w:spacing w:val="-4"/>
                <w:sz w:val="24"/>
                <w:lang w:val="lt-LT"/>
              </w:rPr>
              <w:t xml:space="preserve"> </w:t>
            </w:r>
            <w:r w:rsidRPr="00630A39">
              <w:rPr>
                <w:sz w:val="24"/>
                <w:lang w:val="lt-LT"/>
              </w:rPr>
              <w:t>width</w:t>
            </w:r>
          </w:p>
        </w:tc>
        <w:tc>
          <w:tcPr>
            <w:tcW w:w="839" w:type="pct"/>
          </w:tcPr>
          <w:p w14:paraId="5D48293B" w14:textId="77777777" w:rsidR="005D7F12" w:rsidRPr="00630A39" w:rsidRDefault="005D7F12" w:rsidP="005D7F12">
            <w:pPr>
              <w:pStyle w:val="TableParagraph"/>
              <w:spacing w:before="10"/>
              <w:rPr>
                <w:b/>
                <w:sz w:val="23"/>
                <w:lang w:val="lt-LT"/>
              </w:rPr>
            </w:pPr>
          </w:p>
          <w:p w14:paraId="3462A5A2" w14:textId="77777777" w:rsidR="005D7F12" w:rsidRPr="00630A39" w:rsidRDefault="005D7F12" w:rsidP="005D7F12">
            <w:pPr>
              <w:pStyle w:val="TableParagraph"/>
              <w:spacing w:line="257" w:lineRule="exact"/>
              <w:ind w:left="215" w:right="202"/>
              <w:rPr>
                <w:sz w:val="24"/>
                <w:lang w:val="lt-LT"/>
              </w:rPr>
            </w:pPr>
            <w:r w:rsidRPr="00630A39">
              <w:rPr>
                <w:sz w:val="24"/>
                <w:lang w:val="lt-LT"/>
              </w:rPr>
              <w:t>5120-41-000-8056</w:t>
            </w:r>
          </w:p>
        </w:tc>
        <w:tc>
          <w:tcPr>
            <w:tcW w:w="883" w:type="pct"/>
          </w:tcPr>
          <w:p w14:paraId="47791297" w14:textId="77777777" w:rsidR="005D7F12" w:rsidRPr="00630A39" w:rsidRDefault="005D7F12" w:rsidP="005D7F12">
            <w:pPr>
              <w:pStyle w:val="TableParagraph"/>
              <w:spacing w:before="10"/>
              <w:rPr>
                <w:b/>
                <w:sz w:val="23"/>
                <w:lang w:val="lt-LT"/>
              </w:rPr>
            </w:pPr>
          </w:p>
          <w:p w14:paraId="0ACB036D" w14:textId="77777777" w:rsidR="005D7F12" w:rsidRPr="00630A39" w:rsidRDefault="005D7F12" w:rsidP="005D7F12">
            <w:pPr>
              <w:pStyle w:val="TableParagraph"/>
              <w:spacing w:line="257" w:lineRule="exact"/>
              <w:ind w:right="404"/>
              <w:jc w:val="right"/>
              <w:rPr>
                <w:sz w:val="24"/>
                <w:lang w:val="lt-LT"/>
              </w:rPr>
            </w:pPr>
            <w:r w:rsidRPr="00630A39">
              <w:rPr>
                <w:sz w:val="24"/>
                <w:lang w:val="lt-LT"/>
              </w:rPr>
              <w:t>605.20.00.001</w:t>
            </w:r>
          </w:p>
        </w:tc>
      </w:tr>
    </w:tbl>
    <w:p w14:paraId="26740FA2" w14:textId="77777777" w:rsidR="005D7F12" w:rsidRDefault="005D7F12" w:rsidP="005D7F12">
      <w:pPr>
        <w:ind w:firstLine="720"/>
        <w:jc w:val="both"/>
        <w:rPr>
          <w:rFonts w:eastAsia="Calibri"/>
          <w:lang w:eastAsia="ar-SA"/>
        </w:rPr>
      </w:pPr>
    </w:p>
    <w:p w14:paraId="4D8874BF" w14:textId="77777777" w:rsidR="005D7F12" w:rsidRDefault="005D7F12" w:rsidP="005D7F12">
      <w:pPr>
        <w:ind w:firstLine="720"/>
        <w:jc w:val="both"/>
        <w:rPr>
          <w:rFonts w:eastAsia="Calibri"/>
          <w:lang w:eastAsia="ar-SA"/>
        </w:rPr>
      </w:pPr>
    </w:p>
    <w:p w14:paraId="06F39463" w14:textId="77777777" w:rsidR="005D7F12" w:rsidRDefault="005D7F12" w:rsidP="005D7F12">
      <w:pPr>
        <w:ind w:firstLine="720"/>
        <w:jc w:val="both"/>
        <w:rPr>
          <w:rFonts w:eastAsia="Calibri"/>
          <w:lang w:eastAsia="ar-SA"/>
        </w:rPr>
      </w:pPr>
    </w:p>
    <w:p w14:paraId="49905B01" w14:textId="77777777" w:rsidR="005D7F12" w:rsidRPr="00B559A5" w:rsidRDefault="005D7F12" w:rsidP="005D7F12">
      <w:pPr>
        <w:shd w:val="clear" w:color="auto" w:fill="E2EFD9" w:themeFill="accent6" w:themeFillTint="33"/>
        <w:ind w:firstLine="720"/>
        <w:jc w:val="both"/>
        <w:rPr>
          <w:rFonts w:eastAsia="Calibri"/>
          <w:b/>
          <w:lang w:eastAsia="ar-SA"/>
        </w:rPr>
      </w:pPr>
      <w:r w:rsidRPr="00B559A5">
        <w:rPr>
          <w:rFonts w:eastAsia="Calibri"/>
          <w:b/>
          <w:lang w:eastAsia="ar-SA"/>
        </w:rPr>
        <w:t>60 MM M6-895 MINOSVAIDŽIO KONVERTAVIMO SISTEMOS SPECIALIŲJŲ ĮRANKIŲ TECHNINĖ SPECIFIKACIJA</w:t>
      </w:r>
    </w:p>
    <w:p w14:paraId="42000251" w14:textId="77777777" w:rsidR="005D7F12" w:rsidRDefault="005D7F12" w:rsidP="005D7F12">
      <w:pPr>
        <w:ind w:firstLine="720"/>
        <w:jc w:val="both"/>
        <w:rPr>
          <w:rFonts w:eastAsia="Calibri"/>
          <w:lang w:eastAsia="ar-SA"/>
        </w:rPr>
      </w:pPr>
      <w:r w:rsidRPr="00B559A5">
        <w:rPr>
          <w:rFonts w:eastAsia="Calibri"/>
          <w:lang w:eastAsia="ar-SA"/>
        </w:rPr>
        <w:t>(Werkzeugliste für Conversion Kit / Tool List for Conversion Kit)</w:t>
      </w:r>
      <w:r>
        <w:rPr>
          <w:rFonts w:eastAsia="Calibri"/>
          <w:lang w:eastAsia="ar-SA"/>
        </w:rPr>
        <w:t xml:space="preserve"> (1.3. priedas)</w:t>
      </w:r>
    </w:p>
    <w:p w14:paraId="1565A5CF" w14:textId="77777777" w:rsidR="005D7F12" w:rsidRDefault="005D7F12" w:rsidP="005D7F12">
      <w:pPr>
        <w:ind w:firstLine="720"/>
        <w:jc w:val="both"/>
        <w:rPr>
          <w:rFonts w:eastAsia="Calibri"/>
          <w:lang w:eastAsia="ar-SA"/>
        </w:rPr>
      </w:pPr>
    </w:p>
    <w:tbl>
      <w:tblPr>
        <w:tblStyle w:val="TableNormal1"/>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5"/>
        <w:gridCol w:w="13960"/>
      </w:tblGrid>
      <w:tr w:rsidR="005D7F12" w:rsidRPr="00630A39" w14:paraId="6737444F" w14:textId="77777777" w:rsidTr="005D7F12">
        <w:trPr>
          <w:trHeight w:val="313"/>
        </w:trPr>
        <w:tc>
          <w:tcPr>
            <w:tcW w:w="171" w:type="pct"/>
          </w:tcPr>
          <w:p w14:paraId="7796BB81" w14:textId="77777777" w:rsidR="005D7F12" w:rsidRPr="00630A39" w:rsidRDefault="005D7F12" w:rsidP="005D7F12">
            <w:pPr>
              <w:pStyle w:val="TableParagraph"/>
              <w:spacing w:line="275" w:lineRule="exact"/>
              <w:ind w:right="197"/>
              <w:jc w:val="right"/>
              <w:rPr>
                <w:b/>
                <w:sz w:val="24"/>
                <w:lang w:val="lt-LT"/>
              </w:rPr>
            </w:pPr>
            <w:r w:rsidRPr="00630A39">
              <w:rPr>
                <w:b/>
                <w:sz w:val="24"/>
                <w:lang w:val="lt-LT"/>
              </w:rPr>
              <w:t>1.</w:t>
            </w:r>
          </w:p>
        </w:tc>
        <w:tc>
          <w:tcPr>
            <w:tcW w:w="4829" w:type="pct"/>
          </w:tcPr>
          <w:p w14:paraId="6CA444BD" w14:textId="77777777" w:rsidR="005D7F12" w:rsidRPr="00630A39" w:rsidRDefault="005D7F12" w:rsidP="005D7F12">
            <w:pPr>
              <w:pStyle w:val="TableParagraph"/>
              <w:spacing w:line="275" w:lineRule="exact"/>
              <w:ind w:left="110"/>
              <w:rPr>
                <w:b/>
                <w:sz w:val="24"/>
                <w:lang w:val="lt-LT"/>
              </w:rPr>
            </w:pPr>
            <w:r w:rsidRPr="00630A39">
              <w:rPr>
                <w:b/>
                <w:sz w:val="24"/>
                <w:lang w:val="lt-LT"/>
              </w:rPr>
              <w:t>Bendri</w:t>
            </w:r>
            <w:r w:rsidRPr="00630A39">
              <w:rPr>
                <w:b/>
                <w:spacing w:val="-9"/>
                <w:sz w:val="24"/>
                <w:lang w:val="lt-LT"/>
              </w:rPr>
              <w:t xml:space="preserve"> </w:t>
            </w:r>
            <w:r w:rsidRPr="00630A39">
              <w:rPr>
                <w:b/>
                <w:sz w:val="24"/>
                <w:lang w:val="lt-LT"/>
              </w:rPr>
              <w:t>reikalavimai</w:t>
            </w:r>
          </w:p>
        </w:tc>
      </w:tr>
      <w:tr w:rsidR="005D7F12" w:rsidRPr="00630A39" w14:paraId="287F3063" w14:textId="77777777" w:rsidTr="005D7F12">
        <w:trPr>
          <w:trHeight w:val="630"/>
        </w:trPr>
        <w:tc>
          <w:tcPr>
            <w:tcW w:w="171" w:type="pct"/>
          </w:tcPr>
          <w:p w14:paraId="4E4489B4" w14:textId="77777777" w:rsidR="005D7F12" w:rsidRPr="00630A39" w:rsidRDefault="005D7F12" w:rsidP="005D7F12">
            <w:pPr>
              <w:pStyle w:val="TableParagraph"/>
              <w:spacing w:before="157"/>
              <w:ind w:right="107"/>
              <w:jc w:val="right"/>
              <w:rPr>
                <w:sz w:val="24"/>
                <w:lang w:val="lt-LT"/>
              </w:rPr>
            </w:pPr>
            <w:r w:rsidRPr="00630A39">
              <w:rPr>
                <w:sz w:val="24"/>
                <w:lang w:val="lt-LT"/>
              </w:rPr>
              <w:t>1.1.</w:t>
            </w:r>
          </w:p>
        </w:tc>
        <w:tc>
          <w:tcPr>
            <w:tcW w:w="4829" w:type="pct"/>
          </w:tcPr>
          <w:p w14:paraId="366393A9" w14:textId="77777777" w:rsidR="005D7F12" w:rsidRPr="00630A39" w:rsidRDefault="005D7F12" w:rsidP="005D7F12">
            <w:pPr>
              <w:pStyle w:val="TableParagraph"/>
              <w:spacing w:line="275" w:lineRule="exact"/>
              <w:ind w:left="110"/>
              <w:rPr>
                <w:sz w:val="24"/>
                <w:lang w:val="lt-LT"/>
              </w:rPr>
            </w:pPr>
            <w:r w:rsidRPr="00630A39">
              <w:rPr>
                <w:sz w:val="24"/>
                <w:lang w:val="lt-LT"/>
              </w:rPr>
              <w:t>Tiekėjas</w:t>
            </w:r>
            <w:r w:rsidRPr="00630A39">
              <w:rPr>
                <w:spacing w:val="51"/>
                <w:sz w:val="24"/>
                <w:lang w:val="lt-LT"/>
              </w:rPr>
              <w:t xml:space="preserve"> </w:t>
            </w:r>
            <w:r w:rsidRPr="00630A39">
              <w:rPr>
                <w:sz w:val="24"/>
                <w:lang w:val="lt-LT"/>
              </w:rPr>
              <w:t>privalo</w:t>
            </w:r>
            <w:r w:rsidRPr="00630A39">
              <w:rPr>
                <w:spacing w:val="52"/>
                <w:sz w:val="24"/>
                <w:lang w:val="lt-LT"/>
              </w:rPr>
              <w:t xml:space="preserve"> </w:t>
            </w:r>
            <w:r w:rsidRPr="00630A39">
              <w:rPr>
                <w:sz w:val="24"/>
                <w:lang w:val="lt-LT"/>
              </w:rPr>
              <w:t>pateikti</w:t>
            </w:r>
            <w:r w:rsidRPr="00630A39">
              <w:rPr>
                <w:spacing w:val="52"/>
                <w:sz w:val="24"/>
                <w:lang w:val="lt-LT"/>
              </w:rPr>
              <w:t xml:space="preserve"> </w:t>
            </w:r>
            <w:r w:rsidRPr="00630A39">
              <w:rPr>
                <w:sz w:val="24"/>
                <w:lang w:val="lt-LT"/>
              </w:rPr>
              <w:t>60</w:t>
            </w:r>
            <w:r w:rsidRPr="00630A39">
              <w:rPr>
                <w:spacing w:val="52"/>
                <w:sz w:val="24"/>
                <w:lang w:val="lt-LT"/>
              </w:rPr>
              <w:t xml:space="preserve"> </w:t>
            </w:r>
            <w:r w:rsidRPr="00630A39">
              <w:rPr>
                <w:sz w:val="24"/>
                <w:lang w:val="lt-LT"/>
              </w:rPr>
              <w:t>mm</w:t>
            </w:r>
            <w:r w:rsidRPr="00630A39">
              <w:rPr>
                <w:spacing w:val="52"/>
                <w:sz w:val="24"/>
                <w:lang w:val="lt-LT"/>
              </w:rPr>
              <w:t xml:space="preserve"> </w:t>
            </w:r>
            <w:r w:rsidRPr="00630A39">
              <w:rPr>
                <w:sz w:val="24"/>
                <w:lang w:val="lt-LT"/>
              </w:rPr>
              <w:t>M6-895</w:t>
            </w:r>
            <w:r w:rsidRPr="00630A39">
              <w:rPr>
                <w:spacing w:val="52"/>
                <w:sz w:val="24"/>
                <w:lang w:val="lt-LT"/>
              </w:rPr>
              <w:t xml:space="preserve"> </w:t>
            </w:r>
            <w:r w:rsidRPr="00630A39">
              <w:rPr>
                <w:sz w:val="24"/>
                <w:lang w:val="lt-LT"/>
              </w:rPr>
              <w:t>minosvaidžio</w:t>
            </w:r>
            <w:r w:rsidRPr="00630A39">
              <w:rPr>
                <w:spacing w:val="51"/>
                <w:sz w:val="24"/>
                <w:lang w:val="lt-LT"/>
              </w:rPr>
              <w:t xml:space="preserve"> </w:t>
            </w:r>
            <w:r w:rsidRPr="00630A39">
              <w:rPr>
                <w:sz w:val="24"/>
                <w:lang w:val="lt-LT"/>
              </w:rPr>
              <w:t>gaminių</w:t>
            </w:r>
            <w:r w:rsidRPr="00630A39">
              <w:rPr>
                <w:spacing w:val="52"/>
                <w:sz w:val="24"/>
                <w:lang w:val="lt-LT"/>
              </w:rPr>
              <w:t xml:space="preserve"> </w:t>
            </w:r>
            <w:r w:rsidRPr="00630A39">
              <w:rPr>
                <w:sz w:val="24"/>
                <w:lang w:val="lt-LT"/>
              </w:rPr>
              <w:t>gamintojo</w:t>
            </w:r>
            <w:r w:rsidRPr="00630A39">
              <w:rPr>
                <w:spacing w:val="52"/>
                <w:sz w:val="24"/>
                <w:lang w:val="lt-LT"/>
              </w:rPr>
              <w:t xml:space="preserve"> </w:t>
            </w:r>
            <w:r w:rsidRPr="00630A39">
              <w:rPr>
                <w:sz w:val="24"/>
                <w:lang w:val="lt-LT"/>
              </w:rPr>
              <w:t>patvirtinimą,</w:t>
            </w:r>
            <w:r w:rsidRPr="00630A39">
              <w:rPr>
                <w:spacing w:val="52"/>
                <w:sz w:val="24"/>
                <w:lang w:val="lt-LT"/>
              </w:rPr>
              <w:t xml:space="preserve"> </w:t>
            </w:r>
            <w:r w:rsidRPr="00630A39">
              <w:rPr>
                <w:sz w:val="24"/>
                <w:lang w:val="lt-LT"/>
              </w:rPr>
              <w:t>kad</w:t>
            </w:r>
            <w:r w:rsidRPr="00630A39">
              <w:rPr>
                <w:spacing w:val="52"/>
                <w:sz w:val="24"/>
                <w:lang w:val="lt-LT"/>
              </w:rPr>
              <w:t xml:space="preserve"> </w:t>
            </w:r>
            <w:r w:rsidRPr="00630A39">
              <w:rPr>
                <w:sz w:val="24"/>
                <w:lang w:val="lt-LT"/>
              </w:rPr>
              <w:t>prekių</w:t>
            </w:r>
            <w:r w:rsidRPr="00630A39">
              <w:rPr>
                <w:spacing w:val="52"/>
                <w:sz w:val="24"/>
                <w:lang w:val="lt-LT"/>
              </w:rPr>
              <w:t xml:space="preserve"> </w:t>
            </w:r>
            <w:r w:rsidRPr="00630A39">
              <w:rPr>
                <w:sz w:val="24"/>
                <w:lang w:val="lt-LT"/>
              </w:rPr>
              <w:t>tiekėjas</w:t>
            </w:r>
            <w:r w:rsidRPr="00630A39">
              <w:rPr>
                <w:spacing w:val="52"/>
                <w:sz w:val="24"/>
                <w:lang w:val="lt-LT"/>
              </w:rPr>
              <w:t xml:space="preserve"> </w:t>
            </w:r>
            <w:r w:rsidRPr="00630A39">
              <w:rPr>
                <w:sz w:val="24"/>
                <w:lang w:val="lt-LT"/>
              </w:rPr>
              <w:t>yra</w:t>
            </w:r>
            <w:r w:rsidRPr="00630A39">
              <w:rPr>
                <w:spacing w:val="51"/>
                <w:sz w:val="24"/>
                <w:lang w:val="lt-LT"/>
              </w:rPr>
              <w:t xml:space="preserve"> </w:t>
            </w:r>
            <w:r w:rsidRPr="00630A39">
              <w:rPr>
                <w:sz w:val="24"/>
                <w:lang w:val="lt-LT"/>
              </w:rPr>
              <w:t>oficialus</w:t>
            </w:r>
            <w:r w:rsidRPr="00630A39">
              <w:rPr>
                <w:spacing w:val="52"/>
                <w:sz w:val="24"/>
                <w:lang w:val="lt-LT"/>
              </w:rPr>
              <w:t xml:space="preserve"> </w:t>
            </w:r>
            <w:r w:rsidRPr="00630A39">
              <w:rPr>
                <w:sz w:val="24"/>
                <w:lang w:val="lt-LT"/>
              </w:rPr>
              <w:t>60</w:t>
            </w:r>
            <w:r w:rsidRPr="00630A39">
              <w:rPr>
                <w:spacing w:val="52"/>
                <w:sz w:val="24"/>
                <w:lang w:val="lt-LT"/>
              </w:rPr>
              <w:t xml:space="preserve"> </w:t>
            </w:r>
            <w:r w:rsidRPr="00630A39">
              <w:rPr>
                <w:sz w:val="24"/>
                <w:lang w:val="lt-LT"/>
              </w:rPr>
              <w:t>mm</w:t>
            </w:r>
            <w:r w:rsidRPr="00630A39">
              <w:rPr>
                <w:spacing w:val="52"/>
                <w:sz w:val="24"/>
                <w:lang w:val="lt-LT"/>
              </w:rPr>
              <w:t xml:space="preserve"> </w:t>
            </w:r>
            <w:r>
              <w:rPr>
                <w:sz w:val="24"/>
                <w:lang w:val="lt-LT"/>
              </w:rPr>
              <w:t xml:space="preserve">M6-895 </w:t>
            </w:r>
            <w:r w:rsidRPr="00630A39">
              <w:rPr>
                <w:sz w:val="24"/>
                <w:lang w:val="lt-LT"/>
              </w:rPr>
              <w:t>minosvaidžio</w:t>
            </w:r>
            <w:r w:rsidRPr="00630A39">
              <w:rPr>
                <w:spacing w:val="-4"/>
                <w:sz w:val="24"/>
                <w:lang w:val="lt-LT"/>
              </w:rPr>
              <w:t xml:space="preserve"> </w:t>
            </w:r>
            <w:r w:rsidRPr="00630A39">
              <w:rPr>
                <w:sz w:val="24"/>
                <w:lang w:val="lt-LT"/>
              </w:rPr>
              <w:t>gaminių</w:t>
            </w:r>
            <w:r w:rsidRPr="00630A39">
              <w:rPr>
                <w:spacing w:val="-2"/>
                <w:sz w:val="24"/>
                <w:lang w:val="lt-LT"/>
              </w:rPr>
              <w:t xml:space="preserve"> </w:t>
            </w:r>
            <w:r w:rsidRPr="00630A39">
              <w:rPr>
                <w:sz w:val="24"/>
                <w:lang w:val="lt-LT"/>
              </w:rPr>
              <w:t>gamintojo</w:t>
            </w:r>
            <w:r w:rsidRPr="00630A39">
              <w:rPr>
                <w:spacing w:val="-2"/>
                <w:sz w:val="24"/>
                <w:lang w:val="lt-LT"/>
              </w:rPr>
              <w:t xml:space="preserve"> </w:t>
            </w:r>
            <w:r w:rsidRPr="00630A39">
              <w:rPr>
                <w:sz w:val="24"/>
                <w:lang w:val="lt-LT"/>
              </w:rPr>
              <w:t>„Hirtenberger</w:t>
            </w:r>
            <w:r w:rsidRPr="00630A39">
              <w:rPr>
                <w:spacing w:val="-3"/>
                <w:sz w:val="24"/>
                <w:lang w:val="lt-LT"/>
              </w:rPr>
              <w:t xml:space="preserve"> </w:t>
            </w:r>
            <w:r w:rsidRPr="00630A39">
              <w:rPr>
                <w:sz w:val="24"/>
                <w:lang w:val="lt-LT"/>
              </w:rPr>
              <w:t>Defence</w:t>
            </w:r>
            <w:r w:rsidRPr="00630A39">
              <w:rPr>
                <w:spacing w:val="-4"/>
                <w:sz w:val="24"/>
                <w:lang w:val="lt-LT"/>
              </w:rPr>
              <w:t xml:space="preserve"> </w:t>
            </w:r>
            <w:r w:rsidRPr="00630A39">
              <w:rPr>
                <w:sz w:val="24"/>
                <w:lang w:val="lt-LT"/>
              </w:rPr>
              <w:t>System“</w:t>
            </w:r>
            <w:r w:rsidRPr="00630A39">
              <w:rPr>
                <w:spacing w:val="-3"/>
                <w:sz w:val="24"/>
                <w:lang w:val="lt-LT"/>
              </w:rPr>
              <w:t xml:space="preserve"> </w:t>
            </w:r>
            <w:r w:rsidRPr="00630A39">
              <w:rPr>
                <w:sz w:val="24"/>
                <w:lang w:val="lt-LT"/>
              </w:rPr>
              <w:t>atstovas,</w:t>
            </w:r>
            <w:r w:rsidRPr="00630A39">
              <w:rPr>
                <w:spacing w:val="-3"/>
                <w:sz w:val="24"/>
                <w:lang w:val="lt-LT"/>
              </w:rPr>
              <w:t xml:space="preserve"> </w:t>
            </w:r>
            <w:r w:rsidRPr="00630A39">
              <w:rPr>
                <w:sz w:val="24"/>
                <w:lang w:val="lt-LT"/>
              </w:rPr>
              <w:t>taip</w:t>
            </w:r>
            <w:r w:rsidRPr="00630A39">
              <w:rPr>
                <w:spacing w:val="-3"/>
                <w:sz w:val="24"/>
                <w:lang w:val="lt-LT"/>
              </w:rPr>
              <w:t xml:space="preserve"> </w:t>
            </w:r>
            <w:r w:rsidRPr="00630A39">
              <w:rPr>
                <w:sz w:val="24"/>
                <w:lang w:val="lt-LT"/>
              </w:rPr>
              <w:t>užtikrinant</w:t>
            </w:r>
            <w:r w:rsidRPr="00630A39">
              <w:rPr>
                <w:spacing w:val="-3"/>
                <w:sz w:val="24"/>
                <w:lang w:val="lt-LT"/>
              </w:rPr>
              <w:t xml:space="preserve"> </w:t>
            </w:r>
            <w:r w:rsidRPr="00630A39">
              <w:rPr>
                <w:sz w:val="24"/>
                <w:lang w:val="lt-LT"/>
              </w:rPr>
              <w:t>prekės</w:t>
            </w:r>
            <w:r w:rsidRPr="00630A39">
              <w:rPr>
                <w:spacing w:val="-2"/>
                <w:sz w:val="24"/>
                <w:lang w:val="lt-LT"/>
              </w:rPr>
              <w:t xml:space="preserve"> </w:t>
            </w:r>
            <w:r w:rsidRPr="00630A39">
              <w:rPr>
                <w:sz w:val="24"/>
                <w:lang w:val="lt-LT"/>
              </w:rPr>
              <w:t>originalumą</w:t>
            </w:r>
            <w:r w:rsidRPr="00630A39">
              <w:rPr>
                <w:spacing w:val="-2"/>
                <w:sz w:val="24"/>
                <w:lang w:val="lt-LT"/>
              </w:rPr>
              <w:t xml:space="preserve"> </w:t>
            </w:r>
            <w:r w:rsidRPr="00630A39">
              <w:rPr>
                <w:sz w:val="24"/>
                <w:lang w:val="lt-LT"/>
              </w:rPr>
              <w:t>ir</w:t>
            </w:r>
            <w:r w:rsidRPr="00630A39">
              <w:rPr>
                <w:spacing w:val="-3"/>
                <w:sz w:val="24"/>
                <w:lang w:val="lt-LT"/>
              </w:rPr>
              <w:t xml:space="preserve"> </w:t>
            </w:r>
            <w:r w:rsidRPr="00630A39">
              <w:rPr>
                <w:sz w:val="24"/>
                <w:lang w:val="lt-LT"/>
              </w:rPr>
              <w:t>kokybę;</w:t>
            </w:r>
          </w:p>
        </w:tc>
      </w:tr>
      <w:tr w:rsidR="005D7F12" w:rsidRPr="00630A39" w14:paraId="39D9AAF0" w14:textId="77777777" w:rsidTr="005D7F12">
        <w:trPr>
          <w:trHeight w:val="313"/>
        </w:trPr>
        <w:tc>
          <w:tcPr>
            <w:tcW w:w="171" w:type="pct"/>
          </w:tcPr>
          <w:p w14:paraId="3270025C" w14:textId="77777777" w:rsidR="005D7F12" w:rsidRPr="00630A39" w:rsidRDefault="005D7F12" w:rsidP="005D7F12">
            <w:pPr>
              <w:pStyle w:val="TableParagraph"/>
              <w:spacing w:line="275" w:lineRule="exact"/>
              <w:ind w:right="120"/>
              <w:jc w:val="right"/>
              <w:rPr>
                <w:sz w:val="24"/>
                <w:lang w:val="lt-LT"/>
              </w:rPr>
            </w:pPr>
            <w:r w:rsidRPr="00630A39">
              <w:rPr>
                <w:sz w:val="24"/>
                <w:lang w:val="lt-LT"/>
              </w:rPr>
              <w:t>1.2.</w:t>
            </w:r>
          </w:p>
        </w:tc>
        <w:tc>
          <w:tcPr>
            <w:tcW w:w="4829" w:type="pct"/>
          </w:tcPr>
          <w:p w14:paraId="0E174656" w14:textId="77777777" w:rsidR="005D7F12" w:rsidRPr="00630A39" w:rsidRDefault="005D7F12" w:rsidP="005D7F12">
            <w:pPr>
              <w:pStyle w:val="TableParagraph"/>
              <w:spacing w:line="275" w:lineRule="exact"/>
              <w:ind w:left="110"/>
              <w:rPr>
                <w:sz w:val="24"/>
                <w:lang w:val="lt-LT"/>
              </w:rPr>
            </w:pPr>
            <w:r w:rsidRPr="00630A39">
              <w:rPr>
                <w:sz w:val="24"/>
                <w:lang w:val="lt-LT"/>
              </w:rPr>
              <w:t>Visa</w:t>
            </w:r>
            <w:r w:rsidRPr="00630A39">
              <w:rPr>
                <w:spacing w:val="-3"/>
                <w:sz w:val="24"/>
                <w:lang w:val="lt-LT"/>
              </w:rPr>
              <w:t xml:space="preserve"> </w:t>
            </w:r>
            <w:r w:rsidRPr="00630A39">
              <w:rPr>
                <w:sz w:val="24"/>
                <w:lang w:val="lt-LT"/>
              </w:rPr>
              <w:t>pateikiama</w:t>
            </w:r>
            <w:r w:rsidRPr="00630A39">
              <w:rPr>
                <w:spacing w:val="-1"/>
                <w:sz w:val="24"/>
                <w:lang w:val="lt-LT"/>
              </w:rPr>
              <w:t xml:space="preserve"> </w:t>
            </w:r>
            <w:r w:rsidRPr="00630A39">
              <w:rPr>
                <w:sz w:val="24"/>
                <w:lang w:val="lt-LT"/>
              </w:rPr>
              <w:t>įranga</w:t>
            </w:r>
            <w:r w:rsidRPr="00630A39">
              <w:rPr>
                <w:spacing w:val="-2"/>
                <w:sz w:val="24"/>
                <w:lang w:val="lt-LT"/>
              </w:rPr>
              <w:t xml:space="preserve"> </w:t>
            </w:r>
            <w:r w:rsidRPr="00630A39">
              <w:rPr>
                <w:sz w:val="24"/>
                <w:lang w:val="lt-LT"/>
              </w:rPr>
              <w:t>privalo</w:t>
            </w:r>
            <w:r w:rsidRPr="00630A39">
              <w:rPr>
                <w:spacing w:val="-1"/>
                <w:sz w:val="24"/>
                <w:lang w:val="lt-LT"/>
              </w:rPr>
              <w:t xml:space="preserve"> </w:t>
            </w:r>
            <w:r w:rsidRPr="00630A39">
              <w:rPr>
                <w:sz w:val="24"/>
                <w:lang w:val="lt-LT"/>
              </w:rPr>
              <w:t>būti</w:t>
            </w:r>
            <w:r w:rsidRPr="00630A39">
              <w:rPr>
                <w:spacing w:val="-1"/>
                <w:sz w:val="24"/>
                <w:lang w:val="lt-LT"/>
              </w:rPr>
              <w:t xml:space="preserve"> </w:t>
            </w:r>
            <w:r w:rsidRPr="00630A39">
              <w:rPr>
                <w:sz w:val="24"/>
                <w:lang w:val="lt-LT"/>
              </w:rPr>
              <w:t>nauja</w:t>
            </w:r>
            <w:r w:rsidRPr="00630A39">
              <w:rPr>
                <w:spacing w:val="-1"/>
                <w:sz w:val="24"/>
                <w:lang w:val="lt-LT"/>
              </w:rPr>
              <w:t xml:space="preserve"> </w:t>
            </w:r>
            <w:r w:rsidRPr="00630A39">
              <w:rPr>
                <w:sz w:val="24"/>
                <w:lang w:val="lt-LT"/>
              </w:rPr>
              <w:t>ir</w:t>
            </w:r>
            <w:r w:rsidRPr="00630A39">
              <w:rPr>
                <w:spacing w:val="-2"/>
                <w:sz w:val="24"/>
                <w:lang w:val="lt-LT"/>
              </w:rPr>
              <w:t xml:space="preserve"> </w:t>
            </w:r>
            <w:r w:rsidRPr="00630A39">
              <w:rPr>
                <w:sz w:val="24"/>
                <w:lang w:val="lt-LT"/>
              </w:rPr>
              <w:t>nenaudota.</w:t>
            </w:r>
          </w:p>
        </w:tc>
      </w:tr>
    </w:tbl>
    <w:p w14:paraId="6E7F87DC" w14:textId="77777777" w:rsidR="005D7F12" w:rsidRDefault="005D7F12" w:rsidP="005D7F12">
      <w:pPr>
        <w:ind w:firstLine="720"/>
        <w:jc w:val="both"/>
        <w:rPr>
          <w:rFonts w:eastAsia="Calibri"/>
          <w:lang w:eastAsia="ar-SA"/>
        </w:rPr>
      </w:pPr>
    </w:p>
    <w:p w14:paraId="2D8BF87C" w14:textId="77777777" w:rsidR="005D7F12" w:rsidRDefault="005D7F12" w:rsidP="005D7F12">
      <w:pPr>
        <w:ind w:firstLine="720"/>
        <w:jc w:val="both"/>
        <w:rPr>
          <w:rFonts w:eastAsia="Calibri"/>
          <w:lang w:eastAsia="ar-SA"/>
        </w:rPr>
      </w:pPr>
    </w:p>
    <w:tbl>
      <w:tblPr>
        <w:tblStyle w:val="TableNormal1"/>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3335"/>
        <w:gridCol w:w="4062"/>
        <w:gridCol w:w="2469"/>
        <w:gridCol w:w="3686"/>
      </w:tblGrid>
      <w:tr w:rsidR="005D7F12" w:rsidRPr="00630A39" w14:paraId="49AC3853" w14:textId="77777777" w:rsidTr="005D7F12">
        <w:trPr>
          <w:trHeight w:val="276"/>
        </w:trPr>
        <w:tc>
          <w:tcPr>
            <w:tcW w:w="5000" w:type="pct"/>
            <w:gridSpan w:val="5"/>
          </w:tcPr>
          <w:p w14:paraId="6DC886BC" w14:textId="77777777" w:rsidR="005D7F12" w:rsidRPr="00630A39" w:rsidRDefault="005D7F12" w:rsidP="005D7F12">
            <w:pPr>
              <w:pStyle w:val="TableParagraph"/>
              <w:spacing w:line="256" w:lineRule="exact"/>
              <w:ind w:left="108"/>
              <w:rPr>
                <w:b/>
                <w:sz w:val="24"/>
                <w:lang w:val="lt-LT"/>
              </w:rPr>
            </w:pPr>
            <w:r w:rsidRPr="00630A39">
              <w:rPr>
                <w:b/>
                <w:sz w:val="24"/>
                <w:lang w:val="lt-LT"/>
              </w:rPr>
              <w:t>2.</w:t>
            </w:r>
            <w:r w:rsidRPr="00630A39">
              <w:rPr>
                <w:b/>
                <w:spacing w:val="-6"/>
                <w:sz w:val="24"/>
                <w:lang w:val="lt-LT"/>
              </w:rPr>
              <w:t xml:space="preserve"> </w:t>
            </w:r>
            <w:r w:rsidRPr="00630A39">
              <w:rPr>
                <w:b/>
                <w:sz w:val="24"/>
                <w:lang w:val="lt-LT"/>
              </w:rPr>
              <w:t>Techniniai</w:t>
            </w:r>
            <w:r w:rsidRPr="00630A39">
              <w:rPr>
                <w:b/>
                <w:spacing w:val="-6"/>
                <w:sz w:val="24"/>
                <w:lang w:val="lt-LT"/>
              </w:rPr>
              <w:t xml:space="preserve"> </w:t>
            </w:r>
            <w:r w:rsidRPr="00630A39">
              <w:rPr>
                <w:b/>
                <w:sz w:val="24"/>
                <w:lang w:val="lt-LT"/>
              </w:rPr>
              <w:t>duomenys:</w:t>
            </w:r>
          </w:p>
        </w:tc>
      </w:tr>
      <w:tr w:rsidR="005D7F12" w:rsidRPr="00630A39" w14:paraId="038D036C" w14:textId="77777777" w:rsidTr="005D7F12">
        <w:trPr>
          <w:trHeight w:val="276"/>
        </w:trPr>
        <w:tc>
          <w:tcPr>
            <w:tcW w:w="5000" w:type="pct"/>
            <w:gridSpan w:val="5"/>
          </w:tcPr>
          <w:p w14:paraId="6EF995A0" w14:textId="77777777" w:rsidR="005D7F12" w:rsidRPr="00630A39" w:rsidRDefault="005D7F12" w:rsidP="005D7F12">
            <w:pPr>
              <w:pStyle w:val="TableParagraph"/>
              <w:spacing w:line="256" w:lineRule="exact"/>
              <w:ind w:left="108"/>
              <w:rPr>
                <w:sz w:val="24"/>
                <w:lang w:val="lt-LT"/>
              </w:rPr>
            </w:pPr>
            <w:r w:rsidRPr="00630A39">
              <w:rPr>
                <w:sz w:val="24"/>
                <w:lang w:val="lt-LT"/>
              </w:rPr>
              <w:t>2.1.</w:t>
            </w:r>
            <w:r w:rsidRPr="00630A39">
              <w:rPr>
                <w:spacing w:val="-5"/>
                <w:sz w:val="24"/>
                <w:lang w:val="lt-LT"/>
              </w:rPr>
              <w:t xml:space="preserve"> </w:t>
            </w:r>
            <w:r w:rsidRPr="00630A39">
              <w:rPr>
                <w:sz w:val="24"/>
                <w:lang w:val="lt-LT"/>
              </w:rPr>
              <w:t>60</w:t>
            </w:r>
            <w:r w:rsidRPr="00630A39">
              <w:rPr>
                <w:spacing w:val="-4"/>
                <w:sz w:val="24"/>
                <w:lang w:val="lt-LT"/>
              </w:rPr>
              <w:t xml:space="preserve"> </w:t>
            </w:r>
            <w:r w:rsidRPr="00630A39">
              <w:rPr>
                <w:sz w:val="24"/>
                <w:lang w:val="lt-LT"/>
              </w:rPr>
              <w:t>mm</w:t>
            </w:r>
            <w:r w:rsidRPr="00630A39">
              <w:rPr>
                <w:spacing w:val="-5"/>
                <w:sz w:val="24"/>
                <w:lang w:val="lt-LT"/>
              </w:rPr>
              <w:t xml:space="preserve"> </w:t>
            </w:r>
            <w:r w:rsidRPr="00630A39">
              <w:rPr>
                <w:sz w:val="24"/>
                <w:lang w:val="lt-LT"/>
              </w:rPr>
              <w:t>M6-895</w:t>
            </w:r>
            <w:r w:rsidRPr="00630A39">
              <w:rPr>
                <w:spacing w:val="-5"/>
                <w:sz w:val="24"/>
                <w:lang w:val="lt-LT"/>
              </w:rPr>
              <w:t xml:space="preserve"> </w:t>
            </w:r>
            <w:r w:rsidRPr="00630A39">
              <w:rPr>
                <w:sz w:val="24"/>
                <w:lang w:val="lt-LT"/>
              </w:rPr>
              <w:t>minosvaidžio</w:t>
            </w:r>
            <w:r w:rsidRPr="00630A39">
              <w:rPr>
                <w:spacing w:val="-5"/>
                <w:sz w:val="24"/>
                <w:lang w:val="lt-LT"/>
              </w:rPr>
              <w:t xml:space="preserve"> </w:t>
            </w:r>
            <w:r w:rsidRPr="00630A39">
              <w:rPr>
                <w:sz w:val="24"/>
                <w:lang w:val="lt-LT"/>
              </w:rPr>
              <w:t>konvertavimo</w:t>
            </w:r>
            <w:r w:rsidRPr="00630A39">
              <w:rPr>
                <w:spacing w:val="-4"/>
                <w:sz w:val="24"/>
                <w:lang w:val="lt-LT"/>
              </w:rPr>
              <w:t xml:space="preserve"> </w:t>
            </w:r>
            <w:r w:rsidRPr="00630A39">
              <w:rPr>
                <w:sz w:val="24"/>
                <w:lang w:val="lt-LT"/>
              </w:rPr>
              <w:t>sistemos</w:t>
            </w:r>
            <w:r w:rsidRPr="00630A39">
              <w:rPr>
                <w:spacing w:val="1"/>
                <w:sz w:val="24"/>
                <w:lang w:val="lt-LT"/>
              </w:rPr>
              <w:t xml:space="preserve"> </w:t>
            </w:r>
            <w:r w:rsidRPr="00630A39">
              <w:rPr>
                <w:sz w:val="24"/>
                <w:lang w:val="lt-LT"/>
              </w:rPr>
              <w:t>specialiųjų</w:t>
            </w:r>
            <w:r w:rsidRPr="00630A39">
              <w:rPr>
                <w:spacing w:val="-5"/>
                <w:sz w:val="24"/>
                <w:lang w:val="lt-LT"/>
              </w:rPr>
              <w:t xml:space="preserve"> </w:t>
            </w:r>
            <w:r w:rsidRPr="00630A39">
              <w:rPr>
                <w:sz w:val="24"/>
                <w:lang w:val="lt-LT"/>
              </w:rPr>
              <w:t>įrankių</w:t>
            </w:r>
            <w:r w:rsidRPr="00630A39">
              <w:rPr>
                <w:spacing w:val="-5"/>
                <w:sz w:val="24"/>
                <w:lang w:val="lt-LT"/>
              </w:rPr>
              <w:t xml:space="preserve"> </w:t>
            </w:r>
            <w:r w:rsidRPr="00630A39">
              <w:rPr>
                <w:sz w:val="24"/>
                <w:lang w:val="lt-LT"/>
              </w:rPr>
              <w:t>komplektą</w:t>
            </w:r>
            <w:r w:rsidRPr="00630A39">
              <w:rPr>
                <w:spacing w:val="-4"/>
                <w:sz w:val="24"/>
                <w:lang w:val="lt-LT"/>
              </w:rPr>
              <w:t xml:space="preserve"> </w:t>
            </w:r>
            <w:r w:rsidRPr="00630A39">
              <w:rPr>
                <w:sz w:val="24"/>
                <w:lang w:val="lt-LT"/>
              </w:rPr>
              <w:t>sudaro:</w:t>
            </w:r>
          </w:p>
        </w:tc>
      </w:tr>
      <w:tr w:rsidR="005D7F12" w:rsidRPr="00630A39" w14:paraId="4214E056" w14:textId="77777777" w:rsidTr="00FA1D34">
        <w:trPr>
          <w:trHeight w:val="551"/>
        </w:trPr>
        <w:tc>
          <w:tcPr>
            <w:tcW w:w="312" w:type="pct"/>
          </w:tcPr>
          <w:p w14:paraId="53C9040D" w14:textId="77777777" w:rsidR="005D7F12" w:rsidRPr="00630A39" w:rsidRDefault="005D7F12" w:rsidP="005D7F12">
            <w:pPr>
              <w:pStyle w:val="TableParagraph"/>
              <w:spacing w:line="276" w:lineRule="exact"/>
              <w:ind w:left="268" w:right="229" w:hanging="7"/>
              <w:rPr>
                <w:b/>
                <w:sz w:val="24"/>
                <w:lang w:val="lt-LT"/>
              </w:rPr>
            </w:pPr>
            <w:r w:rsidRPr="00630A39">
              <w:rPr>
                <w:b/>
                <w:sz w:val="24"/>
                <w:lang w:val="lt-LT"/>
              </w:rPr>
              <w:t>Eil.</w:t>
            </w:r>
            <w:r w:rsidRPr="00630A39">
              <w:rPr>
                <w:b/>
                <w:spacing w:val="-58"/>
                <w:sz w:val="24"/>
                <w:lang w:val="lt-LT"/>
              </w:rPr>
              <w:t xml:space="preserve"> </w:t>
            </w:r>
            <w:r w:rsidRPr="00630A39">
              <w:rPr>
                <w:b/>
                <w:sz w:val="24"/>
                <w:lang w:val="lt-LT"/>
              </w:rPr>
              <w:t>Nr.</w:t>
            </w:r>
          </w:p>
        </w:tc>
        <w:tc>
          <w:tcPr>
            <w:tcW w:w="1154" w:type="pct"/>
          </w:tcPr>
          <w:p w14:paraId="61AD3AF1" w14:textId="77777777" w:rsidR="005D7F12" w:rsidRPr="00630A39" w:rsidRDefault="005D7F12" w:rsidP="005D7F12">
            <w:pPr>
              <w:pStyle w:val="TableParagraph"/>
              <w:spacing w:before="137"/>
              <w:ind w:left="789"/>
              <w:rPr>
                <w:b/>
                <w:sz w:val="24"/>
                <w:lang w:val="lt-LT"/>
              </w:rPr>
            </w:pPr>
            <w:r w:rsidRPr="00630A39">
              <w:rPr>
                <w:b/>
                <w:sz w:val="24"/>
                <w:lang w:val="lt-LT"/>
              </w:rPr>
              <w:t>Lietuviškas</w:t>
            </w:r>
            <w:r w:rsidRPr="00630A39">
              <w:rPr>
                <w:b/>
                <w:spacing w:val="-10"/>
                <w:sz w:val="24"/>
                <w:lang w:val="lt-LT"/>
              </w:rPr>
              <w:t xml:space="preserve"> </w:t>
            </w:r>
            <w:r w:rsidRPr="00630A39">
              <w:rPr>
                <w:b/>
                <w:sz w:val="24"/>
                <w:lang w:val="lt-LT"/>
              </w:rPr>
              <w:t>pavadinimas</w:t>
            </w:r>
          </w:p>
        </w:tc>
        <w:tc>
          <w:tcPr>
            <w:tcW w:w="1405" w:type="pct"/>
          </w:tcPr>
          <w:p w14:paraId="4DBB0FAF" w14:textId="77777777" w:rsidR="005D7F12" w:rsidRPr="00630A39" w:rsidRDefault="005D7F12" w:rsidP="005D7F12">
            <w:pPr>
              <w:pStyle w:val="TableParagraph"/>
              <w:spacing w:before="137"/>
              <w:ind w:left="728"/>
              <w:rPr>
                <w:b/>
                <w:sz w:val="24"/>
                <w:lang w:val="lt-LT"/>
              </w:rPr>
            </w:pPr>
            <w:r w:rsidRPr="00630A39">
              <w:rPr>
                <w:b/>
                <w:sz w:val="24"/>
                <w:lang w:val="lt-LT"/>
              </w:rPr>
              <w:t>Vokiškas/Angliškas</w:t>
            </w:r>
            <w:r w:rsidRPr="00630A39">
              <w:rPr>
                <w:b/>
                <w:spacing w:val="-13"/>
                <w:sz w:val="24"/>
                <w:lang w:val="lt-LT"/>
              </w:rPr>
              <w:t xml:space="preserve"> </w:t>
            </w:r>
            <w:r w:rsidRPr="00630A39">
              <w:rPr>
                <w:b/>
                <w:sz w:val="24"/>
                <w:lang w:val="lt-LT"/>
              </w:rPr>
              <w:t>pavadinimas</w:t>
            </w:r>
          </w:p>
        </w:tc>
        <w:tc>
          <w:tcPr>
            <w:tcW w:w="854" w:type="pct"/>
          </w:tcPr>
          <w:p w14:paraId="1C558824" w14:textId="77777777" w:rsidR="005D7F12" w:rsidRPr="00630A39" w:rsidRDefault="005D7F12" w:rsidP="005D7F12">
            <w:pPr>
              <w:pStyle w:val="TableParagraph"/>
              <w:spacing w:before="137"/>
              <w:ind w:left="176" w:right="163"/>
              <w:rPr>
                <w:b/>
                <w:sz w:val="24"/>
                <w:lang w:val="lt-LT"/>
              </w:rPr>
            </w:pPr>
            <w:r w:rsidRPr="00630A39">
              <w:rPr>
                <w:b/>
                <w:sz w:val="24"/>
                <w:lang w:val="lt-LT"/>
              </w:rPr>
              <w:t>NSN</w:t>
            </w:r>
          </w:p>
        </w:tc>
        <w:tc>
          <w:tcPr>
            <w:tcW w:w="1275" w:type="pct"/>
          </w:tcPr>
          <w:p w14:paraId="18547F35" w14:textId="77777777" w:rsidR="005D7F12" w:rsidRPr="00630A39" w:rsidRDefault="005D7F12" w:rsidP="005D7F12">
            <w:pPr>
              <w:pStyle w:val="TableParagraph"/>
              <w:spacing w:line="276" w:lineRule="exact"/>
              <w:ind w:left="606" w:right="403" w:hanging="180"/>
              <w:rPr>
                <w:b/>
                <w:sz w:val="24"/>
                <w:lang w:val="lt-LT"/>
              </w:rPr>
            </w:pPr>
            <w:r w:rsidRPr="00630A39">
              <w:rPr>
                <w:b/>
                <w:sz w:val="24"/>
                <w:lang w:val="lt-LT"/>
              </w:rPr>
              <w:t>Gamyklinis</w:t>
            </w:r>
            <w:r w:rsidRPr="00630A39">
              <w:rPr>
                <w:b/>
                <w:spacing w:val="-13"/>
                <w:sz w:val="24"/>
                <w:lang w:val="lt-LT"/>
              </w:rPr>
              <w:t xml:space="preserve"> </w:t>
            </w:r>
            <w:r w:rsidRPr="00630A39">
              <w:rPr>
                <w:b/>
                <w:sz w:val="24"/>
                <w:lang w:val="lt-LT"/>
              </w:rPr>
              <w:t>kodas</w:t>
            </w:r>
            <w:r w:rsidRPr="00630A39">
              <w:rPr>
                <w:b/>
                <w:spacing w:val="-57"/>
                <w:sz w:val="24"/>
                <w:lang w:val="lt-LT"/>
              </w:rPr>
              <w:t xml:space="preserve"> </w:t>
            </w:r>
            <w:r w:rsidRPr="00630A39">
              <w:rPr>
                <w:b/>
                <w:sz w:val="24"/>
                <w:lang w:val="lt-LT"/>
              </w:rPr>
              <w:t>(Part</w:t>
            </w:r>
            <w:r w:rsidRPr="00630A39">
              <w:rPr>
                <w:b/>
                <w:spacing w:val="-2"/>
                <w:sz w:val="24"/>
                <w:lang w:val="lt-LT"/>
              </w:rPr>
              <w:t xml:space="preserve"> </w:t>
            </w:r>
            <w:r w:rsidRPr="00630A39">
              <w:rPr>
                <w:b/>
                <w:sz w:val="24"/>
                <w:lang w:val="lt-LT"/>
              </w:rPr>
              <w:t>number)</w:t>
            </w:r>
          </w:p>
        </w:tc>
      </w:tr>
      <w:tr w:rsidR="005D7F12" w:rsidRPr="00630A39" w14:paraId="3FEFE09D" w14:textId="77777777" w:rsidTr="00FA1D34">
        <w:trPr>
          <w:trHeight w:val="276"/>
        </w:trPr>
        <w:tc>
          <w:tcPr>
            <w:tcW w:w="312" w:type="pct"/>
          </w:tcPr>
          <w:p w14:paraId="35EF0ACD" w14:textId="77777777" w:rsidR="005D7F12" w:rsidRPr="00630A39" w:rsidRDefault="005D7F12" w:rsidP="005D7F12">
            <w:pPr>
              <w:pStyle w:val="TableParagraph"/>
              <w:spacing w:line="256" w:lineRule="exact"/>
              <w:ind w:left="168"/>
              <w:rPr>
                <w:sz w:val="24"/>
                <w:lang w:val="lt-LT"/>
              </w:rPr>
            </w:pPr>
            <w:r w:rsidRPr="00630A39">
              <w:rPr>
                <w:sz w:val="24"/>
                <w:lang w:val="lt-LT"/>
              </w:rPr>
              <w:t>2.1.1.</w:t>
            </w:r>
          </w:p>
        </w:tc>
        <w:tc>
          <w:tcPr>
            <w:tcW w:w="1154" w:type="pct"/>
          </w:tcPr>
          <w:p w14:paraId="2E7E1FDC" w14:textId="77777777" w:rsidR="005D7F12" w:rsidRPr="00630A39" w:rsidRDefault="005D7F12" w:rsidP="005D7F12">
            <w:pPr>
              <w:pStyle w:val="TableParagraph"/>
              <w:spacing w:line="256" w:lineRule="exact"/>
              <w:ind w:left="110"/>
              <w:rPr>
                <w:sz w:val="24"/>
                <w:lang w:val="lt-LT"/>
              </w:rPr>
            </w:pPr>
            <w:r w:rsidRPr="00630A39">
              <w:rPr>
                <w:sz w:val="24"/>
                <w:lang w:val="lt-LT"/>
              </w:rPr>
              <w:t>Klijai</w:t>
            </w:r>
            <w:r w:rsidRPr="00630A39">
              <w:rPr>
                <w:spacing w:val="-5"/>
                <w:sz w:val="24"/>
                <w:lang w:val="lt-LT"/>
              </w:rPr>
              <w:t xml:space="preserve"> </w:t>
            </w:r>
            <w:r w:rsidRPr="00630A39">
              <w:rPr>
                <w:sz w:val="24"/>
                <w:lang w:val="lt-LT"/>
              </w:rPr>
              <w:t>Loctite</w:t>
            </w:r>
            <w:r w:rsidRPr="00630A39">
              <w:rPr>
                <w:spacing w:val="-4"/>
                <w:sz w:val="24"/>
                <w:lang w:val="lt-LT"/>
              </w:rPr>
              <w:t xml:space="preserve"> </w:t>
            </w:r>
            <w:r w:rsidRPr="00630A39">
              <w:rPr>
                <w:sz w:val="24"/>
                <w:lang w:val="lt-LT"/>
              </w:rPr>
              <w:t>245</w:t>
            </w:r>
          </w:p>
        </w:tc>
        <w:tc>
          <w:tcPr>
            <w:tcW w:w="1405" w:type="pct"/>
          </w:tcPr>
          <w:p w14:paraId="3798F60B" w14:textId="77777777" w:rsidR="005D7F12" w:rsidRPr="00630A39" w:rsidRDefault="005D7F12" w:rsidP="005D7F12">
            <w:pPr>
              <w:pStyle w:val="TableParagraph"/>
              <w:spacing w:line="256" w:lineRule="exact"/>
              <w:ind w:left="110"/>
              <w:rPr>
                <w:sz w:val="24"/>
                <w:lang w:val="lt-LT"/>
              </w:rPr>
            </w:pPr>
            <w:r w:rsidRPr="00630A39">
              <w:rPr>
                <w:sz w:val="24"/>
                <w:lang w:val="lt-LT"/>
              </w:rPr>
              <w:t>Loctite</w:t>
            </w:r>
            <w:r w:rsidRPr="00630A39">
              <w:rPr>
                <w:spacing w:val="-4"/>
                <w:sz w:val="24"/>
                <w:lang w:val="lt-LT"/>
              </w:rPr>
              <w:t xml:space="preserve"> </w:t>
            </w:r>
            <w:r w:rsidRPr="00630A39">
              <w:rPr>
                <w:sz w:val="24"/>
                <w:lang w:val="lt-LT"/>
              </w:rPr>
              <w:t>245</w:t>
            </w:r>
          </w:p>
        </w:tc>
        <w:tc>
          <w:tcPr>
            <w:tcW w:w="854" w:type="pct"/>
          </w:tcPr>
          <w:p w14:paraId="0223C38A" w14:textId="77777777" w:rsidR="005D7F12" w:rsidRPr="00630A39" w:rsidRDefault="005D7F12" w:rsidP="005D7F12">
            <w:pPr>
              <w:pStyle w:val="TableParagraph"/>
              <w:spacing w:line="256" w:lineRule="exact"/>
              <w:ind w:left="176" w:right="163"/>
              <w:rPr>
                <w:sz w:val="24"/>
                <w:lang w:val="lt-LT"/>
              </w:rPr>
            </w:pPr>
            <w:r w:rsidRPr="00630A39">
              <w:rPr>
                <w:sz w:val="24"/>
                <w:lang w:val="lt-LT"/>
              </w:rPr>
              <w:t>8030-99-224-8993</w:t>
            </w:r>
          </w:p>
        </w:tc>
        <w:tc>
          <w:tcPr>
            <w:tcW w:w="1275" w:type="pct"/>
          </w:tcPr>
          <w:p w14:paraId="311139CF" w14:textId="77777777" w:rsidR="005D7F12" w:rsidRPr="00630A39" w:rsidRDefault="005D7F12" w:rsidP="005D7F12">
            <w:pPr>
              <w:pStyle w:val="TableParagraph"/>
              <w:spacing w:line="256" w:lineRule="exact"/>
              <w:ind w:right="644"/>
              <w:jc w:val="right"/>
              <w:rPr>
                <w:sz w:val="24"/>
                <w:lang w:val="lt-LT"/>
              </w:rPr>
            </w:pPr>
            <w:r w:rsidRPr="00630A39">
              <w:rPr>
                <w:sz w:val="24"/>
                <w:lang w:val="lt-LT"/>
              </w:rPr>
              <w:t>137.01.00.077</w:t>
            </w:r>
          </w:p>
        </w:tc>
      </w:tr>
      <w:tr w:rsidR="005D7F12" w:rsidRPr="00630A39" w14:paraId="0C4E9043" w14:textId="77777777" w:rsidTr="00FA1D34">
        <w:trPr>
          <w:trHeight w:val="551"/>
        </w:trPr>
        <w:tc>
          <w:tcPr>
            <w:tcW w:w="312" w:type="pct"/>
          </w:tcPr>
          <w:p w14:paraId="7088B230" w14:textId="77777777" w:rsidR="005D7F12" w:rsidRPr="00630A39" w:rsidRDefault="005D7F12" w:rsidP="005D7F12">
            <w:pPr>
              <w:pStyle w:val="TableParagraph"/>
              <w:spacing w:line="275" w:lineRule="exact"/>
              <w:ind w:left="168"/>
              <w:rPr>
                <w:sz w:val="24"/>
                <w:lang w:val="lt-LT"/>
              </w:rPr>
            </w:pPr>
            <w:r w:rsidRPr="00630A39">
              <w:rPr>
                <w:sz w:val="24"/>
                <w:lang w:val="lt-LT"/>
              </w:rPr>
              <w:t>2.1.2.</w:t>
            </w:r>
          </w:p>
        </w:tc>
        <w:tc>
          <w:tcPr>
            <w:tcW w:w="1154" w:type="pct"/>
          </w:tcPr>
          <w:p w14:paraId="4728BC65" w14:textId="77777777" w:rsidR="005D7F12" w:rsidRPr="00630A39" w:rsidRDefault="005D7F12" w:rsidP="005D7F12">
            <w:pPr>
              <w:pStyle w:val="TableParagraph"/>
              <w:spacing w:line="275" w:lineRule="exact"/>
              <w:ind w:left="110"/>
              <w:rPr>
                <w:sz w:val="24"/>
                <w:lang w:val="lt-LT"/>
              </w:rPr>
            </w:pPr>
            <w:r w:rsidRPr="00630A39">
              <w:rPr>
                <w:sz w:val="24"/>
                <w:lang w:val="lt-LT"/>
              </w:rPr>
              <w:t>24x27</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DIN3110</w:t>
            </w:r>
            <w:r w:rsidRPr="00630A39">
              <w:rPr>
                <w:spacing w:val="-3"/>
                <w:sz w:val="24"/>
                <w:lang w:val="lt-LT"/>
              </w:rPr>
              <w:t xml:space="preserve"> </w:t>
            </w:r>
            <w:r w:rsidRPr="00630A39">
              <w:rPr>
                <w:sz w:val="24"/>
                <w:lang w:val="lt-LT"/>
              </w:rPr>
              <w:t>veržliaraktis</w:t>
            </w:r>
          </w:p>
        </w:tc>
        <w:tc>
          <w:tcPr>
            <w:tcW w:w="1405" w:type="pct"/>
          </w:tcPr>
          <w:p w14:paraId="00D04A55" w14:textId="77777777" w:rsidR="005D7F12" w:rsidRPr="00630A39" w:rsidRDefault="005D7F12" w:rsidP="005D7F12">
            <w:pPr>
              <w:pStyle w:val="TableParagraph"/>
              <w:spacing w:line="276" w:lineRule="exact"/>
              <w:ind w:left="110" w:right="1199"/>
              <w:rPr>
                <w:sz w:val="24"/>
                <w:lang w:val="lt-LT"/>
              </w:rPr>
            </w:pPr>
            <w:r w:rsidRPr="00630A39">
              <w:rPr>
                <w:sz w:val="24"/>
                <w:lang w:val="lt-LT"/>
              </w:rPr>
              <w:t>Gabelschlüssel</w:t>
            </w:r>
            <w:r w:rsidRPr="00630A39">
              <w:rPr>
                <w:spacing w:val="-10"/>
                <w:sz w:val="24"/>
                <w:lang w:val="lt-LT"/>
              </w:rPr>
              <w:t xml:space="preserve"> </w:t>
            </w:r>
            <w:r w:rsidRPr="00630A39">
              <w:rPr>
                <w:sz w:val="24"/>
                <w:lang w:val="lt-LT"/>
              </w:rPr>
              <w:t>24x27mm,</w:t>
            </w:r>
            <w:r w:rsidRPr="00630A39">
              <w:rPr>
                <w:spacing w:val="-8"/>
                <w:sz w:val="24"/>
                <w:lang w:val="lt-LT"/>
              </w:rPr>
              <w:t xml:space="preserve"> </w:t>
            </w:r>
            <w:r w:rsidRPr="00630A39">
              <w:rPr>
                <w:sz w:val="24"/>
                <w:lang w:val="lt-LT"/>
              </w:rPr>
              <w:t>DIN3110</w:t>
            </w:r>
            <w:r w:rsidRPr="00630A39">
              <w:rPr>
                <w:spacing w:val="-57"/>
                <w:sz w:val="24"/>
                <w:lang w:val="lt-LT"/>
              </w:rPr>
              <w:t xml:space="preserve"> </w:t>
            </w:r>
            <w:r w:rsidRPr="00630A39">
              <w:rPr>
                <w:sz w:val="24"/>
                <w:lang w:val="lt-LT"/>
              </w:rPr>
              <w:t>Open-end</w:t>
            </w:r>
            <w:r w:rsidRPr="00630A39">
              <w:rPr>
                <w:spacing w:val="-2"/>
                <w:sz w:val="24"/>
                <w:lang w:val="lt-LT"/>
              </w:rPr>
              <w:t xml:space="preserve"> </w:t>
            </w:r>
            <w:r w:rsidRPr="00630A39">
              <w:rPr>
                <w:sz w:val="24"/>
                <w:lang w:val="lt-LT"/>
              </w:rPr>
              <w:t>wrench</w:t>
            </w:r>
          </w:p>
        </w:tc>
        <w:tc>
          <w:tcPr>
            <w:tcW w:w="854" w:type="pct"/>
          </w:tcPr>
          <w:p w14:paraId="51C057F9" w14:textId="77777777" w:rsidR="005D7F12" w:rsidRPr="00630A39" w:rsidRDefault="005D7F12" w:rsidP="005D7F12">
            <w:pPr>
              <w:pStyle w:val="TableParagraph"/>
              <w:spacing w:before="10"/>
              <w:rPr>
                <w:b/>
                <w:sz w:val="23"/>
                <w:lang w:val="lt-LT"/>
              </w:rPr>
            </w:pPr>
          </w:p>
          <w:p w14:paraId="5AFBD508" w14:textId="77777777" w:rsidR="005D7F12" w:rsidRPr="00630A39" w:rsidRDefault="005D7F12" w:rsidP="005D7F12">
            <w:pPr>
              <w:pStyle w:val="TableParagraph"/>
              <w:spacing w:line="257" w:lineRule="exact"/>
              <w:ind w:left="176" w:right="163"/>
              <w:rPr>
                <w:sz w:val="24"/>
                <w:lang w:val="lt-LT"/>
              </w:rPr>
            </w:pPr>
            <w:r w:rsidRPr="00630A39">
              <w:rPr>
                <w:sz w:val="24"/>
                <w:lang w:val="lt-LT"/>
              </w:rPr>
              <w:t>5120-41-000-7920</w:t>
            </w:r>
          </w:p>
        </w:tc>
        <w:tc>
          <w:tcPr>
            <w:tcW w:w="1275" w:type="pct"/>
          </w:tcPr>
          <w:p w14:paraId="0A287697" w14:textId="77777777" w:rsidR="005D7F12" w:rsidRPr="00630A39" w:rsidRDefault="005D7F12" w:rsidP="005D7F12">
            <w:pPr>
              <w:pStyle w:val="TableParagraph"/>
              <w:spacing w:before="10"/>
              <w:rPr>
                <w:b/>
                <w:sz w:val="23"/>
                <w:lang w:val="lt-LT"/>
              </w:rPr>
            </w:pPr>
          </w:p>
          <w:p w14:paraId="4D5A3ACC"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301.03.00.047</w:t>
            </w:r>
          </w:p>
        </w:tc>
      </w:tr>
      <w:tr w:rsidR="005D7F12" w:rsidRPr="00630A39" w14:paraId="42962B8B" w14:textId="77777777" w:rsidTr="00FA1D34">
        <w:trPr>
          <w:trHeight w:val="551"/>
        </w:trPr>
        <w:tc>
          <w:tcPr>
            <w:tcW w:w="312" w:type="pct"/>
          </w:tcPr>
          <w:p w14:paraId="3D01062C" w14:textId="77777777" w:rsidR="005D7F12" w:rsidRPr="00630A39" w:rsidRDefault="005D7F12" w:rsidP="005D7F12">
            <w:pPr>
              <w:pStyle w:val="TableParagraph"/>
              <w:spacing w:line="275" w:lineRule="exact"/>
              <w:ind w:left="168"/>
              <w:rPr>
                <w:sz w:val="24"/>
                <w:lang w:val="lt-LT"/>
              </w:rPr>
            </w:pPr>
            <w:r w:rsidRPr="00630A39">
              <w:rPr>
                <w:sz w:val="24"/>
                <w:lang w:val="lt-LT"/>
              </w:rPr>
              <w:t>2.1.3.</w:t>
            </w:r>
          </w:p>
        </w:tc>
        <w:tc>
          <w:tcPr>
            <w:tcW w:w="1154" w:type="pct"/>
          </w:tcPr>
          <w:p w14:paraId="6B56A9C9" w14:textId="77777777" w:rsidR="005D7F12" w:rsidRPr="00630A39" w:rsidRDefault="005D7F12" w:rsidP="005D7F12">
            <w:pPr>
              <w:pStyle w:val="TableParagraph"/>
              <w:spacing w:line="275" w:lineRule="exact"/>
              <w:ind w:left="110"/>
              <w:rPr>
                <w:sz w:val="24"/>
                <w:lang w:val="lt-LT"/>
              </w:rPr>
            </w:pPr>
            <w:r w:rsidRPr="00630A39">
              <w:rPr>
                <w:sz w:val="24"/>
                <w:lang w:val="lt-LT"/>
              </w:rPr>
              <w:t>5</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405" w:type="pct"/>
          </w:tcPr>
          <w:p w14:paraId="76BC821F" w14:textId="77777777" w:rsidR="005D7F12" w:rsidRPr="00630A39" w:rsidRDefault="005D7F12" w:rsidP="005D7F12">
            <w:pPr>
              <w:pStyle w:val="TableParagraph"/>
              <w:spacing w:line="276" w:lineRule="exact"/>
              <w:ind w:left="110" w:right="1380"/>
              <w:rPr>
                <w:sz w:val="24"/>
                <w:lang w:val="lt-LT"/>
              </w:rPr>
            </w:pPr>
            <w:r w:rsidRPr="00630A39">
              <w:rPr>
                <w:sz w:val="24"/>
                <w:lang w:val="lt-LT"/>
              </w:rPr>
              <w:t>Inbus-schlüssel SW 5mm DIN911</w:t>
            </w:r>
            <w:r w:rsidRPr="00630A39">
              <w:rPr>
                <w:spacing w:val="-58"/>
                <w:sz w:val="24"/>
                <w:lang w:val="lt-LT"/>
              </w:rPr>
              <w:t xml:space="preserve"> </w:t>
            </w:r>
            <w:r w:rsidRPr="00630A39">
              <w:rPr>
                <w:sz w:val="24"/>
                <w:lang w:val="lt-LT"/>
              </w:rPr>
              <w:t>Allen</w:t>
            </w:r>
            <w:r w:rsidRPr="00630A39">
              <w:rPr>
                <w:spacing w:val="-2"/>
                <w:sz w:val="24"/>
                <w:lang w:val="lt-LT"/>
              </w:rPr>
              <w:t xml:space="preserve"> </w:t>
            </w:r>
            <w:r w:rsidRPr="00630A39">
              <w:rPr>
                <w:sz w:val="24"/>
                <w:lang w:val="lt-LT"/>
              </w:rPr>
              <w:t>key</w:t>
            </w:r>
          </w:p>
        </w:tc>
        <w:tc>
          <w:tcPr>
            <w:tcW w:w="854" w:type="pct"/>
          </w:tcPr>
          <w:p w14:paraId="38D8D413" w14:textId="77777777" w:rsidR="005D7F12" w:rsidRPr="00630A39" w:rsidRDefault="005D7F12" w:rsidP="005D7F12">
            <w:pPr>
              <w:pStyle w:val="TableParagraph"/>
              <w:spacing w:before="10"/>
              <w:rPr>
                <w:b/>
                <w:sz w:val="23"/>
                <w:lang w:val="lt-LT"/>
              </w:rPr>
            </w:pPr>
          </w:p>
          <w:p w14:paraId="714CBDA2" w14:textId="77777777" w:rsidR="005D7F12" w:rsidRPr="00630A39" w:rsidRDefault="005D7F12" w:rsidP="005D7F12">
            <w:pPr>
              <w:pStyle w:val="TableParagraph"/>
              <w:spacing w:line="257" w:lineRule="exact"/>
              <w:ind w:left="176" w:right="163"/>
              <w:rPr>
                <w:sz w:val="24"/>
                <w:lang w:val="lt-LT"/>
              </w:rPr>
            </w:pPr>
            <w:r w:rsidRPr="00630A39">
              <w:rPr>
                <w:sz w:val="24"/>
                <w:lang w:val="lt-LT"/>
              </w:rPr>
              <w:t>5120-12-121-1057</w:t>
            </w:r>
          </w:p>
        </w:tc>
        <w:tc>
          <w:tcPr>
            <w:tcW w:w="1275" w:type="pct"/>
          </w:tcPr>
          <w:p w14:paraId="2813DCCD" w14:textId="77777777" w:rsidR="005D7F12" w:rsidRPr="00630A39" w:rsidRDefault="005D7F12" w:rsidP="005D7F12">
            <w:pPr>
              <w:pStyle w:val="TableParagraph"/>
              <w:spacing w:before="10"/>
              <w:rPr>
                <w:b/>
                <w:sz w:val="23"/>
                <w:lang w:val="lt-LT"/>
              </w:rPr>
            </w:pPr>
          </w:p>
          <w:p w14:paraId="1D0A5C26"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301.04.00.001</w:t>
            </w:r>
          </w:p>
        </w:tc>
      </w:tr>
      <w:tr w:rsidR="005D7F12" w:rsidRPr="00630A39" w14:paraId="1A6F2C3E" w14:textId="77777777" w:rsidTr="00FA1D34">
        <w:trPr>
          <w:trHeight w:val="552"/>
        </w:trPr>
        <w:tc>
          <w:tcPr>
            <w:tcW w:w="312" w:type="pct"/>
          </w:tcPr>
          <w:p w14:paraId="161156B4" w14:textId="77777777" w:rsidR="005D7F12" w:rsidRPr="00630A39" w:rsidRDefault="005D7F12" w:rsidP="005D7F12">
            <w:pPr>
              <w:pStyle w:val="TableParagraph"/>
              <w:spacing w:line="275" w:lineRule="exact"/>
              <w:ind w:left="168"/>
              <w:rPr>
                <w:sz w:val="24"/>
                <w:lang w:val="lt-LT"/>
              </w:rPr>
            </w:pPr>
            <w:r w:rsidRPr="00630A39">
              <w:rPr>
                <w:sz w:val="24"/>
                <w:lang w:val="lt-LT"/>
              </w:rPr>
              <w:t>2.1.4.</w:t>
            </w:r>
          </w:p>
        </w:tc>
        <w:tc>
          <w:tcPr>
            <w:tcW w:w="1154" w:type="pct"/>
          </w:tcPr>
          <w:p w14:paraId="3237FDC0" w14:textId="77777777" w:rsidR="005D7F12" w:rsidRPr="00630A39" w:rsidRDefault="005D7F12" w:rsidP="005D7F12">
            <w:pPr>
              <w:pStyle w:val="TableParagraph"/>
              <w:spacing w:line="275" w:lineRule="exact"/>
              <w:ind w:left="110"/>
              <w:rPr>
                <w:sz w:val="24"/>
                <w:lang w:val="lt-LT"/>
              </w:rPr>
            </w:pPr>
            <w:r w:rsidRPr="00630A39">
              <w:rPr>
                <w:sz w:val="24"/>
                <w:lang w:val="lt-LT"/>
              </w:rPr>
              <w:t>3</w:t>
            </w:r>
            <w:r>
              <w:rPr>
                <w:sz w:val="24"/>
                <w:lang w:val="lt-LT"/>
              </w:rPr>
              <w:t xml:space="preserve"> </w:t>
            </w:r>
            <w:r w:rsidRPr="00630A39">
              <w:rPr>
                <w:sz w:val="24"/>
                <w:lang w:val="lt-LT"/>
              </w:rPr>
              <w:t>mm</w:t>
            </w:r>
            <w:r w:rsidRPr="00630A39">
              <w:rPr>
                <w:spacing w:val="-7"/>
                <w:sz w:val="24"/>
                <w:lang w:val="lt-LT"/>
              </w:rPr>
              <w:t xml:space="preserve"> </w:t>
            </w:r>
            <w:r w:rsidRPr="00630A39">
              <w:rPr>
                <w:sz w:val="24"/>
                <w:lang w:val="lt-LT"/>
              </w:rPr>
              <w:t>DIN911-lang</w:t>
            </w:r>
            <w:r w:rsidRPr="00630A39">
              <w:rPr>
                <w:spacing w:val="-8"/>
                <w:sz w:val="24"/>
                <w:lang w:val="lt-LT"/>
              </w:rPr>
              <w:t xml:space="preserve"> </w:t>
            </w:r>
            <w:r w:rsidRPr="00630A39">
              <w:rPr>
                <w:sz w:val="24"/>
                <w:lang w:val="lt-LT"/>
              </w:rPr>
              <w:t>šešiakampis</w:t>
            </w:r>
          </w:p>
        </w:tc>
        <w:tc>
          <w:tcPr>
            <w:tcW w:w="1405" w:type="pct"/>
          </w:tcPr>
          <w:p w14:paraId="290E77BB" w14:textId="77777777" w:rsidR="005D7F12" w:rsidRPr="00630A39" w:rsidRDefault="005D7F12" w:rsidP="005D7F12">
            <w:pPr>
              <w:pStyle w:val="TableParagraph"/>
              <w:spacing w:line="276" w:lineRule="exact"/>
              <w:ind w:left="170" w:right="887" w:hanging="60"/>
              <w:rPr>
                <w:sz w:val="24"/>
                <w:lang w:val="lt-LT"/>
              </w:rPr>
            </w:pPr>
            <w:r w:rsidRPr="00630A39">
              <w:rPr>
                <w:sz w:val="24"/>
                <w:lang w:val="lt-LT"/>
              </w:rPr>
              <w:t>Inbus-schlüssel SW 3mm DIN911-lang</w:t>
            </w:r>
            <w:r w:rsidRPr="00630A39">
              <w:rPr>
                <w:spacing w:val="-58"/>
                <w:sz w:val="24"/>
                <w:lang w:val="lt-LT"/>
              </w:rPr>
              <w:t xml:space="preserve"> </w:t>
            </w:r>
            <w:r w:rsidRPr="00630A39">
              <w:rPr>
                <w:sz w:val="24"/>
                <w:lang w:val="lt-LT"/>
              </w:rPr>
              <w:t>Allen</w:t>
            </w:r>
            <w:r w:rsidRPr="00630A39">
              <w:rPr>
                <w:spacing w:val="-2"/>
                <w:sz w:val="24"/>
                <w:lang w:val="lt-LT"/>
              </w:rPr>
              <w:t xml:space="preserve"> </w:t>
            </w:r>
            <w:r w:rsidRPr="00630A39">
              <w:rPr>
                <w:sz w:val="24"/>
                <w:lang w:val="lt-LT"/>
              </w:rPr>
              <w:t>key</w:t>
            </w:r>
          </w:p>
        </w:tc>
        <w:tc>
          <w:tcPr>
            <w:tcW w:w="854" w:type="pct"/>
          </w:tcPr>
          <w:p w14:paraId="2B1417A1" w14:textId="77777777" w:rsidR="005D7F12" w:rsidRPr="00630A39" w:rsidRDefault="005D7F12" w:rsidP="005D7F12">
            <w:pPr>
              <w:pStyle w:val="TableParagraph"/>
              <w:spacing w:before="10"/>
              <w:rPr>
                <w:b/>
                <w:sz w:val="23"/>
                <w:lang w:val="lt-LT"/>
              </w:rPr>
            </w:pPr>
          </w:p>
          <w:p w14:paraId="3CDB3509" w14:textId="77777777" w:rsidR="005D7F12" w:rsidRPr="00630A39" w:rsidRDefault="005D7F12" w:rsidP="005D7F12">
            <w:pPr>
              <w:pStyle w:val="TableParagraph"/>
              <w:spacing w:line="257" w:lineRule="exact"/>
              <w:ind w:left="176" w:right="163"/>
              <w:rPr>
                <w:sz w:val="24"/>
                <w:lang w:val="lt-LT"/>
              </w:rPr>
            </w:pPr>
            <w:r w:rsidRPr="00630A39">
              <w:rPr>
                <w:sz w:val="24"/>
                <w:lang w:val="lt-LT"/>
              </w:rPr>
              <w:t>5120-12-157-3287</w:t>
            </w:r>
          </w:p>
        </w:tc>
        <w:tc>
          <w:tcPr>
            <w:tcW w:w="1275" w:type="pct"/>
          </w:tcPr>
          <w:p w14:paraId="408E60ED" w14:textId="77777777" w:rsidR="005D7F12" w:rsidRPr="00630A39" w:rsidRDefault="005D7F12" w:rsidP="005D7F12">
            <w:pPr>
              <w:pStyle w:val="TableParagraph"/>
              <w:spacing w:before="10"/>
              <w:rPr>
                <w:b/>
                <w:sz w:val="23"/>
                <w:lang w:val="lt-LT"/>
              </w:rPr>
            </w:pPr>
          </w:p>
          <w:p w14:paraId="312948F4"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301.04.00.037</w:t>
            </w:r>
          </w:p>
        </w:tc>
      </w:tr>
      <w:tr w:rsidR="005D7F12" w:rsidRPr="00630A39" w14:paraId="1A4508AE" w14:textId="77777777" w:rsidTr="00FA1D34">
        <w:trPr>
          <w:trHeight w:val="551"/>
        </w:trPr>
        <w:tc>
          <w:tcPr>
            <w:tcW w:w="312" w:type="pct"/>
          </w:tcPr>
          <w:p w14:paraId="3600FF18" w14:textId="77777777" w:rsidR="005D7F12" w:rsidRPr="00630A39" w:rsidRDefault="005D7F12" w:rsidP="005D7F12">
            <w:pPr>
              <w:pStyle w:val="TableParagraph"/>
              <w:spacing w:line="275" w:lineRule="exact"/>
              <w:ind w:left="168"/>
              <w:rPr>
                <w:sz w:val="24"/>
                <w:lang w:val="lt-LT"/>
              </w:rPr>
            </w:pPr>
            <w:r w:rsidRPr="00630A39">
              <w:rPr>
                <w:sz w:val="24"/>
                <w:lang w:val="lt-LT"/>
              </w:rPr>
              <w:t>2.1.5.</w:t>
            </w:r>
          </w:p>
        </w:tc>
        <w:tc>
          <w:tcPr>
            <w:tcW w:w="1154" w:type="pct"/>
          </w:tcPr>
          <w:p w14:paraId="5F471AE0" w14:textId="77777777" w:rsidR="005D7F12" w:rsidRPr="00630A39" w:rsidRDefault="005D7F12" w:rsidP="005D7F12">
            <w:pPr>
              <w:pStyle w:val="TableParagraph"/>
              <w:spacing w:line="276" w:lineRule="exact"/>
              <w:ind w:left="110" w:right="1147"/>
              <w:rPr>
                <w:sz w:val="24"/>
                <w:lang w:val="lt-LT"/>
              </w:rPr>
            </w:pPr>
            <w:r w:rsidRPr="00630A39">
              <w:rPr>
                <w:sz w:val="24"/>
                <w:lang w:val="lt-LT"/>
              </w:rPr>
              <w:t>8x9</w:t>
            </w:r>
            <w:r>
              <w:rPr>
                <w:sz w:val="24"/>
                <w:lang w:val="lt-LT"/>
              </w:rPr>
              <w:t xml:space="preserve"> </w:t>
            </w:r>
            <w:r w:rsidRPr="00630A39">
              <w:rPr>
                <w:sz w:val="24"/>
                <w:lang w:val="lt-LT"/>
              </w:rPr>
              <w:t>mm DIN896-A kištukinis</w:t>
            </w:r>
            <w:r>
              <w:rPr>
                <w:sz w:val="24"/>
                <w:lang w:val="lt-LT"/>
              </w:rPr>
              <w:t xml:space="preserve"> </w:t>
            </w:r>
            <w:r w:rsidRPr="00630A39">
              <w:rPr>
                <w:spacing w:val="-58"/>
                <w:sz w:val="24"/>
                <w:lang w:val="lt-LT"/>
              </w:rPr>
              <w:t xml:space="preserve"> </w:t>
            </w:r>
            <w:r w:rsidRPr="00630A39">
              <w:rPr>
                <w:sz w:val="24"/>
                <w:lang w:val="lt-LT"/>
              </w:rPr>
              <w:lastRenderedPageBreak/>
              <w:t>veržliaraktis</w:t>
            </w:r>
          </w:p>
        </w:tc>
        <w:tc>
          <w:tcPr>
            <w:tcW w:w="1405" w:type="pct"/>
          </w:tcPr>
          <w:p w14:paraId="45DEF770" w14:textId="77777777" w:rsidR="005D7F12" w:rsidRPr="00630A39" w:rsidRDefault="005D7F12" w:rsidP="005D7F12">
            <w:pPr>
              <w:pStyle w:val="TableParagraph"/>
              <w:spacing w:line="276" w:lineRule="exact"/>
              <w:ind w:left="110" w:right="347"/>
              <w:rPr>
                <w:sz w:val="24"/>
                <w:lang w:val="lt-LT"/>
              </w:rPr>
            </w:pPr>
            <w:r w:rsidRPr="00630A39">
              <w:rPr>
                <w:sz w:val="24"/>
                <w:lang w:val="lt-LT"/>
              </w:rPr>
              <w:lastRenderedPageBreak/>
              <w:t>Doppel-Steckschlüssel</w:t>
            </w:r>
            <w:r w:rsidRPr="00630A39">
              <w:rPr>
                <w:spacing w:val="-13"/>
                <w:sz w:val="24"/>
                <w:lang w:val="lt-LT"/>
              </w:rPr>
              <w:t xml:space="preserve"> </w:t>
            </w:r>
            <w:r w:rsidRPr="00630A39">
              <w:rPr>
                <w:sz w:val="24"/>
                <w:lang w:val="lt-LT"/>
              </w:rPr>
              <w:t>8x9mm</w:t>
            </w:r>
            <w:r w:rsidRPr="00630A39">
              <w:rPr>
                <w:spacing w:val="-11"/>
                <w:sz w:val="24"/>
                <w:lang w:val="lt-LT"/>
              </w:rPr>
              <w:t xml:space="preserve"> </w:t>
            </w:r>
            <w:r w:rsidRPr="00630A39">
              <w:rPr>
                <w:sz w:val="24"/>
                <w:lang w:val="lt-LT"/>
              </w:rPr>
              <w:t>DIN896-A</w:t>
            </w:r>
            <w:r w:rsidRPr="00630A39">
              <w:rPr>
                <w:spacing w:val="-57"/>
                <w:sz w:val="24"/>
                <w:lang w:val="lt-LT"/>
              </w:rPr>
              <w:t xml:space="preserve"> </w:t>
            </w:r>
            <w:r w:rsidRPr="00630A39">
              <w:rPr>
                <w:sz w:val="24"/>
                <w:lang w:val="lt-LT"/>
              </w:rPr>
              <w:t>Socket</w:t>
            </w:r>
            <w:r w:rsidRPr="00630A39">
              <w:rPr>
                <w:spacing w:val="-2"/>
                <w:sz w:val="24"/>
                <w:lang w:val="lt-LT"/>
              </w:rPr>
              <w:t xml:space="preserve"> </w:t>
            </w:r>
            <w:r w:rsidRPr="00630A39">
              <w:rPr>
                <w:sz w:val="24"/>
                <w:lang w:val="lt-LT"/>
              </w:rPr>
              <w:t>spanner</w:t>
            </w:r>
          </w:p>
        </w:tc>
        <w:tc>
          <w:tcPr>
            <w:tcW w:w="854" w:type="pct"/>
          </w:tcPr>
          <w:p w14:paraId="15C76B64" w14:textId="77777777" w:rsidR="005D7F12" w:rsidRPr="00630A39" w:rsidRDefault="005D7F12" w:rsidP="005D7F12">
            <w:pPr>
              <w:pStyle w:val="TableParagraph"/>
              <w:spacing w:before="10"/>
              <w:rPr>
                <w:b/>
                <w:sz w:val="23"/>
                <w:lang w:val="lt-LT"/>
              </w:rPr>
            </w:pPr>
          </w:p>
          <w:p w14:paraId="1E6F9DCB" w14:textId="77777777" w:rsidR="005D7F12" w:rsidRPr="00630A39" w:rsidRDefault="005D7F12" w:rsidP="005D7F12">
            <w:pPr>
              <w:pStyle w:val="TableParagraph"/>
              <w:spacing w:line="257" w:lineRule="exact"/>
              <w:ind w:left="176" w:right="163"/>
              <w:rPr>
                <w:sz w:val="24"/>
                <w:lang w:val="lt-LT"/>
              </w:rPr>
            </w:pPr>
            <w:r w:rsidRPr="00630A39">
              <w:rPr>
                <w:sz w:val="24"/>
                <w:lang w:val="lt-LT"/>
              </w:rPr>
              <w:t>5120-12-123-5365</w:t>
            </w:r>
          </w:p>
        </w:tc>
        <w:tc>
          <w:tcPr>
            <w:tcW w:w="1275" w:type="pct"/>
          </w:tcPr>
          <w:p w14:paraId="3B052CA5" w14:textId="77777777" w:rsidR="005D7F12" w:rsidRPr="00630A39" w:rsidRDefault="005D7F12" w:rsidP="005D7F12">
            <w:pPr>
              <w:pStyle w:val="TableParagraph"/>
              <w:spacing w:before="10"/>
              <w:rPr>
                <w:b/>
                <w:sz w:val="23"/>
                <w:lang w:val="lt-LT"/>
              </w:rPr>
            </w:pPr>
          </w:p>
          <w:p w14:paraId="508E7CBF"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301.05.00.008</w:t>
            </w:r>
          </w:p>
        </w:tc>
      </w:tr>
      <w:tr w:rsidR="005D7F12" w:rsidRPr="00630A39" w14:paraId="54FEC4AB" w14:textId="77777777" w:rsidTr="00FA1D34">
        <w:trPr>
          <w:trHeight w:val="552"/>
        </w:trPr>
        <w:tc>
          <w:tcPr>
            <w:tcW w:w="312" w:type="pct"/>
          </w:tcPr>
          <w:p w14:paraId="656AB700" w14:textId="77777777" w:rsidR="005D7F12" w:rsidRPr="00630A39" w:rsidRDefault="005D7F12" w:rsidP="005D7F12">
            <w:pPr>
              <w:pStyle w:val="TableParagraph"/>
              <w:spacing w:line="275" w:lineRule="exact"/>
              <w:ind w:left="168"/>
              <w:rPr>
                <w:sz w:val="24"/>
                <w:lang w:val="lt-LT"/>
              </w:rPr>
            </w:pPr>
            <w:r w:rsidRPr="00630A39">
              <w:rPr>
                <w:sz w:val="24"/>
                <w:lang w:val="lt-LT"/>
              </w:rPr>
              <w:t>2.1.6.</w:t>
            </w:r>
          </w:p>
        </w:tc>
        <w:tc>
          <w:tcPr>
            <w:tcW w:w="1154" w:type="pct"/>
          </w:tcPr>
          <w:p w14:paraId="49FB7941" w14:textId="77777777" w:rsidR="005D7F12" w:rsidRPr="00630A39" w:rsidRDefault="005D7F12" w:rsidP="005D7F12">
            <w:pPr>
              <w:pStyle w:val="TableParagraph"/>
              <w:spacing w:line="276" w:lineRule="exact"/>
              <w:ind w:left="110" w:right="936"/>
              <w:rPr>
                <w:sz w:val="24"/>
                <w:lang w:val="lt-LT"/>
              </w:rPr>
            </w:pPr>
            <w:r w:rsidRPr="00630A39">
              <w:rPr>
                <w:sz w:val="24"/>
                <w:lang w:val="lt-LT"/>
              </w:rPr>
              <w:t>10x11</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DIN896-B</w:t>
            </w:r>
            <w:r w:rsidRPr="00630A39">
              <w:rPr>
                <w:spacing w:val="-8"/>
                <w:sz w:val="24"/>
                <w:lang w:val="lt-LT"/>
              </w:rPr>
              <w:t xml:space="preserve"> </w:t>
            </w:r>
            <w:r w:rsidRPr="00630A39">
              <w:rPr>
                <w:sz w:val="24"/>
                <w:lang w:val="lt-LT"/>
              </w:rPr>
              <w:t>kištukinis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šešiakampis</w:t>
            </w:r>
            <w:r w:rsidRPr="00630A39">
              <w:rPr>
                <w:spacing w:val="-2"/>
                <w:sz w:val="24"/>
                <w:lang w:val="lt-LT"/>
              </w:rPr>
              <w:t xml:space="preserve"> </w:t>
            </w:r>
            <w:r w:rsidRPr="00630A39">
              <w:rPr>
                <w:sz w:val="24"/>
                <w:lang w:val="lt-LT"/>
              </w:rPr>
              <w:t>veržliaraktis</w:t>
            </w:r>
          </w:p>
        </w:tc>
        <w:tc>
          <w:tcPr>
            <w:tcW w:w="1405" w:type="pct"/>
          </w:tcPr>
          <w:p w14:paraId="4F678EED" w14:textId="77777777" w:rsidR="005D7F12" w:rsidRPr="00630A39" w:rsidRDefault="005D7F12" w:rsidP="005D7F12">
            <w:pPr>
              <w:pStyle w:val="TableParagraph"/>
              <w:spacing w:line="276" w:lineRule="exact"/>
              <w:ind w:left="110"/>
              <w:rPr>
                <w:sz w:val="24"/>
                <w:lang w:val="lt-LT"/>
              </w:rPr>
            </w:pPr>
            <w:r w:rsidRPr="00630A39">
              <w:rPr>
                <w:sz w:val="24"/>
                <w:lang w:val="lt-LT"/>
              </w:rPr>
              <w:t>Doppel-Steckschlüssel</w:t>
            </w:r>
            <w:r w:rsidRPr="00630A39">
              <w:rPr>
                <w:spacing w:val="-13"/>
                <w:sz w:val="24"/>
                <w:lang w:val="lt-LT"/>
              </w:rPr>
              <w:t xml:space="preserve"> </w:t>
            </w:r>
            <w:r w:rsidRPr="00630A39">
              <w:rPr>
                <w:sz w:val="24"/>
                <w:lang w:val="lt-LT"/>
              </w:rPr>
              <w:t>10x11mm</w:t>
            </w:r>
            <w:r w:rsidRPr="00630A39">
              <w:rPr>
                <w:spacing w:val="-11"/>
                <w:sz w:val="24"/>
                <w:lang w:val="lt-LT"/>
              </w:rPr>
              <w:t xml:space="preserve"> </w:t>
            </w:r>
            <w:r w:rsidRPr="00630A39">
              <w:rPr>
                <w:sz w:val="24"/>
                <w:lang w:val="lt-LT"/>
              </w:rPr>
              <w:t>DIN896-B</w:t>
            </w:r>
            <w:r w:rsidRPr="00630A39">
              <w:rPr>
                <w:spacing w:val="-57"/>
                <w:sz w:val="24"/>
                <w:lang w:val="lt-LT"/>
              </w:rPr>
              <w:t xml:space="preserve"> </w:t>
            </w:r>
            <w:r w:rsidRPr="00630A39">
              <w:rPr>
                <w:sz w:val="24"/>
                <w:lang w:val="lt-LT"/>
              </w:rPr>
              <w:t>Socket</w:t>
            </w:r>
            <w:r w:rsidRPr="00630A39">
              <w:rPr>
                <w:spacing w:val="-2"/>
                <w:sz w:val="24"/>
                <w:lang w:val="lt-LT"/>
              </w:rPr>
              <w:t xml:space="preserve"> </w:t>
            </w:r>
            <w:r w:rsidRPr="00630A39">
              <w:rPr>
                <w:sz w:val="24"/>
                <w:lang w:val="lt-LT"/>
              </w:rPr>
              <w:t>spanner</w:t>
            </w:r>
          </w:p>
        </w:tc>
        <w:tc>
          <w:tcPr>
            <w:tcW w:w="854" w:type="pct"/>
          </w:tcPr>
          <w:p w14:paraId="52E2EB8B" w14:textId="77777777" w:rsidR="005D7F12" w:rsidRPr="00630A39" w:rsidRDefault="005D7F12" w:rsidP="005D7F12">
            <w:pPr>
              <w:pStyle w:val="TableParagraph"/>
              <w:spacing w:before="10"/>
              <w:rPr>
                <w:b/>
                <w:sz w:val="23"/>
                <w:lang w:val="lt-LT"/>
              </w:rPr>
            </w:pPr>
          </w:p>
          <w:p w14:paraId="66731E58" w14:textId="77777777" w:rsidR="005D7F12" w:rsidRPr="00630A39" w:rsidRDefault="005D7F12" w:rsidP="005D7F12">
            <w:pPr>
              <w:pStyle w:val="TableParagraph"/>
              <w:spacing w:line="257" w:lineRule="exact"/>
              <w:ind w:left="176" w:right="163"/>
              <w:rPr>
                <w:sz w:val="24"/>
                <w:lang w:val="lt-LT"/>
              </w:rPr>
            </w:pPr>
            <w:r w:rsidRPr="00630A39">
              <w:rPr>
                <w:sz w:val="24"/>
                <w:lang w:val="lt-LT"/>
              </w:rPr>
              <w:t>5120-12-123-0216</w:t>
            </w:r>
          </w:p>
        </w:tc>
        <w:tc>
          <w:tcPr>
            <w:tcW w:w="1275" w:type="pct"/>
          </w:tcPr>
          <w:p w14:paraId="695FF08E" w14:textId="77777777" w:rsidR="005D7F12" w:rsidRPr="00630A39" w:rsidRDefault="005D7F12" w:rsidP="005D7F12">
            <w:pPr>
              <w:pStyle w:val="TableParagraph"/>
              <w:spacing w:before="10"/>
              <w:rPr>
                <w:b/>
                <w:sz w:val="23"/>
                <w:lang w:val="lt-LT"/>
              </w:rPr>
            </w:pPr>
          </w:p>
          <w:p w14:paraId="209C6894"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301.05.00.010</w:t>
            </w:r>
          </w:p>
        </w:tc>
      </w:tr>
      <w:tr w:rsidR="005D7F12" w:rsidRPr="00630A39" w14:paraId="2E414624" w14:textId="77777777" w:rsidTr="00FA1D34">
        <w:trPr>
          <w:trHeight w:val="551"/>
        </w:trPr>
        <w:tc>
          <w:tcPr>
            <w:tcW w:w="312" w:type="pct"/>
          </w:tcPr>
          <w:p w14:paraId="4CCBC962" w14:textId="77777777" w:rsidR="005D7F12" w:rsidRPr="00630A39" w:rsidRDefault="005D7F12" w:rsidP="005D7F12">
            <w:pPr>
              <w:pStyle w:val="TableParagraph"/>
              <w:spacing w:line="275" w:lineRule="exact"/>
              <w:ind w:left="168"/>
              <w:rPr>
                <w:sz w:val="24"/>
                <w:lang w:val="lt-LT"/>
              </w:rPr>
            </w:pPr>
            <w:r w:rsidRPr="00630A39">
              <w:rPr>
                <w:sz w:val="24"/>
                <w:lang w:val="lt-LT"/>
              </w:rPr>
              <w:t>2.1.7.</w:t>
            </w:r>
          </w:p>
        </w:tc>
        <w:tc>
          <w:tcPr>
            <w:tcW w:w="1154" w:type="pct"/>
          </w:tcPr>
          <w:p w14:paraId="40F998B5" w14:textId="77777777" w:rsidR="005D7F12" w:rsidRPr="00630A39" w:rsidRDefault="005D7F12" w:rsidP="005D7F12">
            <w:pPr>
              <w:pStyle w:val="TableParagraph"/>
              <w:spacing w:line="275" w:lineRule="exact"/>
              <w:ind w:left="110"/>
              <w:rPr>
                <w:sz w:val="24"/>
                <w:lang w:val="lt-LT"/>
              </w:rPr>
            </w:pPr>
            <w:r w:rsidRPr="00630A39">
              <w:rPr>
                <w:sz w:val="24"/>
                <w:lang w:val="lt-LT"/>
              </w:rPr>
              <w:t>3x0,5</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DIN5265-A</w:t>
            </w:r>
            <w:r w:rsidRPr="00630A39">
              <w:rPr>
                <w:spacing w:val="-7"/>
                <w:sz w:val="24"/>
                <w:lang w:val="lt-LT"/>
              </w:rPr>
              <w:t xml:space="preserve"> </w:t>
            </w:r>
            <w:r w:rsidRPr="00630A39">
              <w:rPr>
                <w:sz w:val="24"/>
                <w:lang w:val="lt-LT"/>
              </w:rPr>
              <w:t>atsuktuvas</w:t>
            </w:r>
          </w:p>
        </w:tc>
        <w:tc>
          <w:tcPr>
            <w:tcW w:w="1405" w:type="pct"/>
          </w:tcPr>
          <w:p w14:paraId="42642501" w14:textId="77777777" w:rsidR="005D7F12" w:rsidRPr="00630A39" w:rsidRDefault="005D7F12" w:rsidP="005D7F12">
            <w:pPr>
              <w:pStyle w:val="TableParagraph"/>
              <w:spacing w:line="276" w:lineRule="exact"/>
              <w:ind w:left="110" w:right="887"/>
              <w:rPr>
                <w:sz w:val="24"/>
                <w:lang w:val="lt-LT"/>
              </w:rPr>
            </w:pPr>
            <w:r w:rsidRPr="00630A39">
              <w:rPr>
                <w:sz w:val="24"/>
                <w:lang w:val="lt-LT"/>
              </w:rPr>
              <w:t>Schraubenzieher</w:t>
            </w:r>
            <w:r w:rsidRPr="00630A39">
              <w:rPr>
                <w:spacing w:val="-11"/>
                <w:sz w:val="24"/>
                <w:lang w:val="lt-LT"/>
              </w:rPr>
              <w:t xml:space="preserve"> </w:t>
            </w:r>
            <w:r w:rsidRPr="00630A39">
              <w:rPr>
                <w:sz w:val="24"/>
                <w:lang w:val="lt-LT"/>
              </w:rPr>
              <w:t>3x0,5mm</w:t>
            </w:r>
            <w:r w:rsidRPr="00630A39">
              <w:rPr>
                <w:spacing w:val="-10"/>
                <w:sz w:val="24"/>
                <w:lang w:val="lt-LT"/>
              </w:rPr>
              <w:t xml:space="preserve"> </w:t>
            </w:r>
            <w:r w:rsidRPr="00630A39">
              <w:rPr>
                <w:sz w:val="24"/>
                <w:lang w:val="lt-LT"/>
              </w:rPr>
              <w:t>DIN5265-A</w:t>
            </w:r>
            <w:r w:rsidRPr="00630A39">
              <w:rPr>
                <w:spacing w:val="-57"/>
                <w:sz w:val="24"/>
                <w:lang w:val="lt-LT"/>
              </w:rPr>
              <w:t xml:space="preserve"> </w:t>
            </w:r>
            <w:r w:rsidRPr="00630A39">
              <w:rPr>
                <w:sz w:val="24"/>
                <w:lang w:val="lt-LT"/>
              </w:rPr>
              <w:t>Screw</w:t>
            </w:r>
            <w:r w:rsidRPr="00630A39">
              <w:rPr>
                <w:spacing w:val="-2"/>
                <w:sz w:val="24"/>
                <w:lang w:val="lt-LT"/>
              </w:rPr>
              <w:t xml:space="preserve"> </w:t>
            </w:r>
            <w:r w:rsidRPr="00630A39">
              <w:rPr>
                <w:sz w:val="24"/>
                <w:lang w:val="lt-LT"/>
              </w:rPr>
              <w:t>driver</w:t>
            </w:r>
          </w:p>
        </w:tc>
        <w:tc>
          <w:tcPr>
            <w:tcW w:w="854" w:type="pct"/>
          </w:tcPr>
          <w:p w14:paraId="16EC7B9F" w14:textId="77777777" w:rsidR="005D7F12" w:rsidRPr="00630A39" w:rsidRDefault="005D7F12" w:rsidP="005D7F12">
            <w:pPr>
              <w:pStyle w:val="TableParagraph"/>
              <w:spacing w:before="10"/>
              <w:rPr>
                <w:b/>
                <w:sz w:val="23"/>
                <w:lang w:val="lt-LT"/>
              </w:rPr>
            </w:pPr>
          </w:p>
          <w:p w14:paraId="094F3797" w14:textId="77777777" w:rsidR="005D7F12" w:rsidRPr="00630A39" w:rsidRDefault="005D7F12" w:rsidP="005D7F12">
            <w:pPr>
              <w:pStyle w:val="TableParagraph"/>
              <w:spacing w:line="257" w:lineRule="exact"/>
              <w:ind w:left="176" w:right="163"/>
              <w:rPr>
                <w:sz w:val="24"/>
                <w:lang w:val="lt-LT"/>
              </w:rPr>
            </w:pPr>
            <w:r w:rsidRPr="00630A39">
              <w:rPr>
                <w:sz w:val="24"/>
                <w:lang w:val="lt-LT"/>
              </w:rPr>
              <w:t>5120-12-121-1094</w:t>
            </w:r>
          </w:p>
        </w:tc>
        <w:tc>
          <w:tcPr>
            <w:tcW w:w="1275" w:type="pct"/>
          </w:tcPr>
          <w:p w14:paraId="3F145181" w14:textId="77777777" w:rsidR="005D7F12" w:rsidRPr="00630A39" w:rsidRDefault="005D7F12" w:rsidP="005D7F12">
            <w:pPr>
              <w:pStyle w:val="TableParagraph"/>
              <w:spacing w:before="10"/>
              <w:rPr>
                <w:b/>
                <w:sz w:val="23"/>
                <w:lang w:val="lt-LT"/>
              </w:rPr>
            </w:pPr>
          </w:p>
          <w:p w14:paraId="09879DCE"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301.10.00.008</w:t>
            </w:r>
          </w:p>
        </w:tc>
      </w:tr>
      <w:tr w:rsidR="005D7F12" w:rsidRPr="00630A39" w14:paraId="668BBFFC" w14:textId="77777777" w:rsidTr="00FA1D34">
        <w:trPr>
          <w:trHeight w:val="276"/>
        </w:trPr>
        <w:tc>
          <w:tcPr>
            <w:tcW w:w="312" w:type="pct"/>
          </w:tcPr>
          <w:p w14:paraId="192CABCC" w14:textId="77777777" w:rsidR="005D7F12" w:rsidRPr="00630A39" w:rsidRDefault="005D7F12" w:rsidP="005D7F12">
            <w:pPr>
              <w:pStyle w:val="TableParagraph"/>
              <w:spacing w:line="256" w:lineRule="exact"/>
              <w:ind w:left="168"/>
              <w:rPr>
                <w:sz w:val="24"/>
                <w:lang w:val="lt-LT"/>
              </w:rPr>
            </w:pPr>
            <w:r w:rsidRPr="00630A39">
              <w:rPr>
                <w:sz w:val="24"/>
                <w:lang w:val="lt-LT"/>
              </w:rPr>
              <w:t>2.1.8.</w:t>
            </w:r>
          </w:p>
        </w:tc>
        <w:tc>
          <w:tcPr>
            <w:tcW w:w="1154" w:type="pct"/>
          </w:tcPr>
          <w:p w14:paraId="61C766FB" w14:textId="77777777" w:rsidR="005D7F12" w:rsidRPr="00630A39" w:rsidRDefault="005D7F12" w:rsidP="005D7F12">
            <w:pPr>
              <w:pStyle w:val="TableParagraph"/>
              <w:spacing w:line="256" w:lineRule="exact"/>
              <w:ind w:left="110"/>
              <w:rPr>
                <w:sz w:val="24"/>
                <w:lang w:val="lt-LT"/>
              </w:rPr>
            </w:pPr>
            <w:r w:rsidRPr="00630A39">
              <w:rPr>
                <w:sz w:val="24"/>
                <w:lang w:val="lt-LT"/>
              </w:rPr>
              <w:t>5x0,6</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DIN5265-A</w:t>
            </w:r>
            <w:r w:rsidRPr="00630A39">
              <w:rPr>
                <w:spacing w:val="-7"/>
                <w:sz w:val="24"/>
                <w:lang w:val="lt-LT"/>
              </w:rPr>
              <w:t xml:space="preserve"> </w:t>
            </w:r>
            <w:r w:rsidRPr="00630A39">
              <w:rPr>
                <w:sz w:val="24"/>
                <w:lang w:val="lt-LT"/>
              </w:rPr>
              <w:t>atsuktuvas</w:t>
            </w:r>
          </w:p>
        </w:tc>
        <w:tc>
          <w:tcPr>
            <w:tcW w:w="1405" w:type="pct"/>
          </w:tcPr>
          <w:p w14:paraId="39C69C07" w14:textId="77777777" w:rsidR="005D7F12" w:rsidRDefault="005D7F12" w:rsidP="005D7F12">
            <w:pPr>
              <w:pStyle w:val="TableParagraph"/>
              <w:spacing w:line="256" w:lineRule="exact"/>
              <w:ind w:left="110"/>
              <w:rPr>
                <w:sz w:val="24"/>
                <w:lang w:val="lt-LT"/>
              </w:rPr>
            </w:pPr>
            <w:r w:rsidRPr="00630A39">
              <w:rPr>
                <w:sz w:val="24"/>
                <w:lang w:val="lt-LT"/>
              </w:rPr>
              <w:t>Schraubenzieher</w:t>
            </w:r>
            <w:r w:rsidRPr="00630A39">
              <w:rPr>
                <w:spacing w:val="-8"/>
                <w:sz w:val="24"/>
                <w:lang w:val="lt-LT"/>
              </w:rPr>
              <w:t xml:space="preserve"> </w:t>
            </w:r>
            <w:r w:rsidRPr="00630A39">
              <w:rPr>
                <w:sz w:val="24"/>
                <w:lang w:val="lt-LT"/>
              </w:rPr>
              <w:t>5x0,6mm</w:t>
            </w:r>
            <w:r w:rsidRPr="00630A39">
              <w:rPr>
                <w:spacing w:val="-7"/>
                <w:sz w:val="24"/>
                <w:lang w:val="lt-LT"/>
              </w:rPr>
              <w:t xml:space="preserve"> </w:t>
            </w:r>
            <w:r w:rsidRPr="00630A39">
              <w:rPr>
                <w:sz w:val="24"/>
                <w:lang w:val="lt-LT"/>
              </w:rPr>
              <w:t>DIN5265-A</w:t>
            </w:r>
          </w:p>
          <w:p w14:paraId="135C8127" w14:textId="77777777" w:rsidR="005D7F12" w:rsidRPr="00630A39" w:rsidRDefault="005D7F12" w:rsidP="005D7F12">
            <w:pPr>
              <w:pStyle w:val="TableParagraph"/>
              <w:spacing w:line="256" w:lineRule="exact"/>
              <w:ind w:left="110"/>
              <w:rPr>
                <w:sz w:val="24"/>
                <w:lang w:val="lt-LT"/>
              </w:rPr>
            </w:pPr>
            <w:r w:rsidRPr="00630A39">
              <w:rPr>
                <w:sz w:val="24"/>
                <w:lang w:val="lt-LT"/>
              </w:rPr>
              <w:t>Screw</w:t>
            </w:r>
            <w:r w:rsidRPr="00630A39">
              <w:rPr>
                <w:spacing w:val="-3"/>
                <w:sz w:val="24"/>
                <w:lang w:val="lt-LT"/>
              </w:rPr>
              <w:t xml:space="preserve"> </w:t>
            </w:r>
            <w:r w:rsidRPr="00630A39">
              <w:rPr>
                <w:sz w:val="24"/>
                <w:lang w:val="lt-LT"/>
              </w:rPr>
              <w:t>driver</w:t>
            </w:r>
          </w:p>
        </w:tc>
        <w:tc>
          <w:tcPr>
            <w:tcW w:w="854" w:type="pct"/>
          </w:tcPr>
          <w:p w14:paraId="5ED36904" w14:textId="77777777" w:rsidR="005D7F12" w:rsidRPr="00630A39" w:rsidRDefault="005D7F12" w:rsidP="005D7F12">
            <w:pPr>
              <w:pStyle w:val="TableParagraph"/>
              <w:spacing w:line="256" w:lineRule="exact"/>
              <w:ind w:left="176" w:right="163"/>
              <w:rPr>
                <w:sz w:val="24"/>
                <w:lang w:val="lt-LT"/>
              </w:rPr>
            </w:pPr>
            <w:r w:rsidRPr="00630A39">
              <w:rPr>
                <w:sz w:val="24"/>
                <w:lang w:val="lt-LT"/>
              </w:rPr>
              <w:t>5120-12-126-2135</w:t>
            </w:r>
          </w:p>
        </w:tc>
        <w:tc>
          <w:tcPr>
            <w:tcW w:w="1275" w:type="pct"/>
          </w:tcPr>
          <w:p w14:paraId="6F70B2F7" w14:textId="77777777" w:rsidR="005D7F12" w:rsidRPr="00630A39" w:rsidRDefault="005D7F12" w:rsidP="005D7F12">
            <w:pPr>
              <w:pStyle w:val="TableParagraph"/>
              <w:spacing w:line="256" w:lineRule="exact"/>
              <w:ind w:right="644"/>
              <w:jc w:val="right"/>
              <w:rPr>
                <w:sz w:val="24"/>
                <w:lang w:val="lt-LT"/>
              </w:rPr>
            </w:pPr>
            <w:r w:rsidRPr="00630A39">
              <w:rPr>
                <w:sz w:val="24"/>
                <w:lang w:val="lt-LT"/>
              </w:rPr>
              <w:t>301.10.00.020</w:t>
            </w:r>
          </w:p>
        </w:tc>
      </w:tr>
      <w:tr w:rsidR="005D7F12" w:rsidRPr="00630A39" w14:paraId="25263C76" w14:textId="77777777" w:rsidTr="00FA1D34">
        <w:trPr>
          <w:trHeight w:val="276"/>
        </w:trPr>
        <w:tc>
          <w:tcPr>
            <w:tcW w:w="312" w:type="pct"/>
          </w:tcPr>
          <w:p w14:paraId="1A5114FE" w14:textId="77777777" w:rsidR="005D7F12" w:rsidRPr="00630A39" w:rsidRDefault="005D7F12" w:rsidP="005D7F12">
            <w:pPr>
              <w:pStyle w:val="TableParagraph"/>
              <w:spacing w:line="275" w:lineRule="exact"/>
              <w:ind w:left="168"/>
              <w:rPr>
                <w:sz w:val="24"/>
                <w:lang w:val="lt-LT"/>
              </w:rPr>
            </w:pPr>
            <w:r w:rsidRPr="00630A39">
              <w:rPr>
                <w:sz w:val="24"/>
                <w:lang w:val="lt-LT"/>
              </w:rPr>
              <w:t>2.1.9.</w:t>
            </w:r>
          </w:p>
        </w:tc>
        <w:tc>
          <w:tcPr>
            <w:tcW w:w="1154" w:type="pct"/>
          </w:tcPr>
          <w:p w14:paraId="339F2413" w14:textId="77777777" w:rsidR="005D7F12" w:rsidRPr="00630A39" w:rsidRDefault="005D7F12" w:rsidP="005D7F12">
            <w:pPr>
              <w:pStyle w:val="TableParagraph"/>
              <w:spacing w:line="275" w:lineRule="exact"/>
              <w:ind w:left="110"/>
              <w:rPr>
                <w:sz w:val="24"/>
                <w:lang w:val="lt-LT"/>
              </w:rPr>
            </w:pPr>
            <w:r w:rsidRPr="00630A39">
              <w:rPr>
                <w:sz w:val="24"/>
                <w:lang w:val="lt-LT"/>
              </w:rPr>
              <w:t>10x1,6</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DIN5265-A</w:t>
            </w:r>
            <w:r w:rsidRPr="00630A39">
              <w:rPr>
                <w:spacing w:val="-7"/>
                <w:sz w:val="24"/>
                <w:lang w:val="lt-LT"/>
              </w:rPr>
              <w:t xml:space="preserve"> </w:t>
            </w:r>
            <w:r w:rsidRPr="00630A39">
              <w:rPr>
                <w:sz w:val="24"/>
                <w:lang w:val="lt-LT"/>
              </w:rPr>
              <w:t>atsuktuvas</w:t>
            </w:r>
          </w:p>
        </w:tc>
        <w:tc>
          <w:tcPr>
            <w:tcW w:w="1405" w:type="pct"/>
          </w:tcPr>
          <w:p w14:paraId="7B37B189" w14:textId="77777777" w:rsidR="005D7F12" w:rsidRPr="00630A39" w:rsidRDefault="005D7F12" w:rsidP="005D7F12">
            <w:pPr>
              <w:pStyle w:val="TableParagraph"/>
              <w:spacing w:line="276" w:lineRule="exact"/>
              <w:ind w:left="110"/>
              <w:rPr>
                <w:sz w:val="24"/>
                <w:lang w:val="lt-LT"/>
              </w:rPr>
            </w:pPr>
            <w:r w:rsidRPr="00630A39">
              <w:rPr>
                <w:sz w:val="24"/>
                <w:lang w:val="lt-LT"/>
              </w:rPr>
              <w:t>Schraubenzieher</w:t>
            </w:r>
            <w:r w:rsidRPr="00630A39">
              <w:rPr>
                <w:spacing w:val="-9"/>
                <w:sz w:val="24"/>
                <w:lang w:val="lt-LT"/>
              </w:rPr>
              <w:t xml:space="preserve"> </w:t>
            </w:r>
            <w:r w:rsidRPr="00630A39">
              <w:rPr>
                <w:sz w:val="24"/>
                <w:lang w:val="lt-LT"/>
              </w:rPr>
              <w:t>10x1,6mm</w:t>
            </w:r>
            <w:r w:rsidRPr="00630A39">
              <w:rPr>
                <w:spacing w:val="-8"/>
                <w:sz w:val="24"/>
                <w:lang w:val="lt-LT"/>
              </w:rPr>
              <w:t xml:space="preserve"> </w:t>
            </w:r>
            <w:r w:rsidRPr="00630A39">
              <w:rPr>
                <w:sz w:val="24"/>
                <w:lang w:val="lt-LT"/>
              </w:rPr>
              <w:t>DIN5265-A</w:t>
            </w:r>
            <w:r w:rsidRPr="00630A39">
              <w:rPr>
                <w:spacing w:val="-9"/>
                <w:sz w:val="24"/>
                <w:lang w:val="lt-LT"/>
              </w:rPr>
              <w:t xml:space="preserve"> </w:t>
            </w:r>
            <w:r w:rsidRPr="00630A39">
              <w:rPr>
                <w:sz w:val="24"/>
                <w:lang w:val="lt-LT"/>
              </w:rPr>
              <w:t>Screw</w:t>
            </w:r>
            <w:r w:rsidRPr="00630A39">
              <w:rPr>
                <w:spacing w:val="-57"/>
                <w:sz w:val="24"/>
                <w:lang w:val="lt-LT"/>
              </w:rPr>
              <w:t xml:space="preserve"> </w:t>
            </w:r>
            <w:r w:rsidRPr="00630A39">
              <w:rPr>
                <w:sz w:val="24"/>
                <w:lang w:val="lt-LT"/>
              </w:rPr>
              <w:t>driver</w:t>
            </w:r>
          </w:p>
        </w:tc>
        <w:tc>
          <w:tcPr>
            <w:tcW w:w="854" w:type="pct"/>
          </w:tcPr>
          <w:p w14:paraId="22A2BD4C" w14:textId="77777777" w:rsidR="005D7F12" w:rsidRPr="00630A39" w:rsidRDefault="005D7F12" w:rsidP="005D7F12">
            <w:pPr>
              <w:pStyle w:val="TableParagraph"/>
              <w:spacing w:before="10"/>
              <w:rPr>
                <w:b/>
                <w:sz w:val="23"/>
                <w:lang w:val="lt-LT"/>
              </w:rPr>
            </w:pPr>
          </w:p>
          <w:p w14:paraId="5844CF12" w14:textId="77777777" w:rsidR="005D7F12" w:rsidRPr="00630A39" w:rsidRDefault="005D7F12" w:rsidP="005D7F12">
            <w:pPr>
              <w:pStyle w:val="TableParagraph"/>
              <w:spacing w:line="257" w:lineRule="exact"/>
              <w:ind w:left="176" w:right="163"/>
              <w:rPr>
                <w:sz w:val="24"/>
                <w:lang w:val="lt-LT"/>
              </w:rPr>
            </w:pPr>
            <w:r w:rsidRPr="00630A39">
              <w:rPr>
                <w:sz w:val="24"/>
                <w:lang w:val="lt-LT"/>
              </w:rPr>
              <w:t>5120-12-160-0566</w:t>
            </w:r>
          </w:p>
        </w:tc>
        <w:tc>
          <w:tcPr>
            <w:tcW w:w="1275" w:type="pct"/>
          </w:tcPr>
          <w:p w14:paraId="62C8C3CC" w14:textId="77777777" w:rsidR="005D7F12" w:rsidRPr="00630A39" w:rsidRDefault="005D7F12" w:rsidP="005D7F12">
            <w:pPr>
              <w:pStyle w:val="TableParagraph"/>
              <w:spacing w:before="10"/>
              <w:rPr>
                <w:b/>
                <w:sz w:val="23"/>
                <w:lang w:val="lt-LT"/>
              </w:rPr>
            </w:pPr>
          </w:p>
          <w:p w14:paraId="4B0C5648"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301.10.00.021</w:t>
            </w:r>
          </w:p>
        </w:tc>
      </w:tr>
      <w:tr w:rsidR="005D7F12" w:rsidRPr="00630A39" w14:paraId="79E46DCE" w14:textId="77777777" w:rsidTr="00FA1D34">
        <w:trPr>
          <w:trHeight w:val="276"/>
        </w:trPr>
        <w:tc>
          <w:tcPr>
            <w:tcW w:w="312" w:type="pct"/>
          </w:tcPr>
          <w:p w14:paraId="46EA36A9" w14:textId="77777777" w:rsidR="005D7F12" w:rsidRPr="00630A39" w:rsidRDefault="005D7F12" w:rsidP="005D7F12">
            <w:pPr>
              <w:pStyle w:val="TableParagraph"/>
              <w:spacing w:line="275" w:lineRule="exact"/>
              <w:ind w:left="119"/>
              <w:rPr>
                <w:sz w:val="24"/>
                <w:lang w:val="lt-LT"/>
              </w:rPr>
            </w:pPr>
            <w:r w:rsidRPr="00630A39">
              <w:rPr>
                <w:sz w:val="24"/>
                <w:lang w:val="lt-LT"/>
              </w:rPr>
              <w:t>2.1.10</w:t>
            </w:r>
            <w:r>
              <w:rPr>
                <w:sz w:val="24"/>
                <w:lang w:val="lt-LT"/>
              </w:rPr>
              <w:t>.</w:t>
            </w:r>
          </w:p>
        </w:tc>
        <w:tc>
          <w:tcPr>
            <w:tcW w:w="1154" w:type="pct"/>
          </w:tcPr>
          <w:p w14:paraId="223FC94A" w14:textId="77777777" w:rsidR="005D7F12" w:rsidRPr="00630A39" w:rsidRDefault="005D7F12" w:rsidP="005D7F12">
            <w:pPr>
              <w:pStyle w:val="TableParagraph"/>
              <w:spacing w:line="275" w:lineRule="exact"/>
              <w:ind w:left="110"/>
              <w:rPr>
                <w:sz w:val="24"/>
                <w:lang w:val="lt-LT"/>
              </w:rPr>
            </w:pPr>
            <w:r w:rsidRPr="00630A39">
              <w:rPr>
                <w:sz w:val="24"/>
                <w:lang w:val="lt-LT"/>
              </w:rPr>
              <w:t>DIN5745</w:t>
            </w:r>
            <w:r w:rsidRPr="00630A39">
              <w:rPr>
                <w:spacing w:val="-3"/>
                <w:sz w:val="24"/>
                <w:lang w:val="lt-LT"/>
              </w:rPr>
              <w:t xml:space="preserve"> </w:t>
            </w:r>
            <w:r w:rsidRPr="00630A39">
              <w:rPr>
                <w:sz w:val="24"/>
                <w:lang w:val="lt-LT"/>
              </w:rPr>
              <w:t>replės</w:t>
            </w:r>
            <w:r w:rsidRPr="00630A39">
              <w:rPr>
                <w:spacing w:val="-1"/>
                <w:sz w:val="24"/>
                <w:lang w:val="lt-LT"/>
              </w:rPr>
              <w:t xml:space="preserve"> </w:t>
            </w:r>
            <w:r w:rsidRPr="00630A39">
              <w:rPr>
                <w:sz w:val="24"/>
                <w:lang w:val="lt-LT"/>
              </w:rPr>
              <w:t>(pailgintu</w:t>
            </w:r>
            <w:r w:rsidRPr="00630A39">
              <w:rPr>
                <w:spacing w:val="-2"/>
                <w:sz w:val="24"/>
                <w:lang w:val="lt-LT"/>
              </w:rPr>
              <w:t xml:space="preserve"> </w:t>
            </w:r>
            <w:r w:rsidRPr="00630A39">
              <w:rPr>
                <w:sz w:val="24"/>
                <w:lang w:val="lt-LT"/>
              </w:rPr>
              <w:t>priekiu)</w:t>
            </w:r>
          </w:p>
        </w:tc>
        <w:tc>
          <w:tcPr>
            <w:tcW w:w="1405" w:type="pct"/>
          </w:tcPr>
          <w:p w14:paraId="0419D1D6" w14:textId="77777777" w:rsidR="005D7F12" w:rsidRPr="00630A39" w:rsidRDefault="005D7F12" w:rsidP="005D7F12">
            <w:pPr>
              <w:pStyle w:val="TableParagraph"/>
              <w:spacing w:line="276" w:lineRule="exact"/>
              <w:ind w:left="110" w:right="627"/>
              <w:rPr>
                <w:sz w:val="24"/>
                <w:lang w:val="lt-LT"/>
              </w:rPr>
            </w:pPr>
            <w:r w:rsidRPr="00630A39">
              <w:rPr>
                <w:sz w:val="24"/>
                <w:lang w:val="lt-LT"/>
              </w:rPr>
              <w:t>Langbeckzange Form 3 rund DIN5745</w:t>
            </w:r>
            <w:r w:rsidRPr="00630A39">
              <w:rPr>
                <w:spacing w:val="1"/>
                <w:sz w:val="24"/>
                <w:lang w:val="lt-LT"/>
              </w:rPr>
              <w:t xml:space="preserve"> </w:t>
            </w:r>
            <w:r w:rsidRPr="00630A39">
              <w:rPr>
                <w:sz w:val="24"/>
                <w:lang w:val="lt-LT"/>
              </w:rPr>
              <w:t>Long-nose</w:t>
            </w:r>
            <w:r w:rsidRPr="00630A39">
              <w:rPr>
                <w:spacing w:val="-5"/>
                <w:sz w:val="24"/>
                <w:lang w:val="lt-LT"/>
              </w:rPr>
              <w:t xml:space="preserve"> </w:t>
            </w:r>
            <w:r w:rsidRPr="00630A39">
              <w:rPr>
                <w:sz w:val="24"/>
                <w:lang w:val="lt-LT"/>
              </w:rPr>
              <w:t>plier,</w:t>
            </w:r>
            <w:r w:rsidRPr="00630A39">
              <w:rPr>
                <w:spacing w:val="-4"/>
                <w:sz w:val="24"/>
                <w:lang w:val="lt-LT"/>
              </w:rPr>
              <w:t xml:space="preserve"> </w:t>
            </w:r>
            <w:r w:rsidRPr="00630A39">
              <w:rPr>
                <w:sz w:val="24"/>
                <w:lang w:val="lt-LT"/>
              </w:rPr>
              <w:t>form</w:t>
            </w:r>
            <w:r w:rsidRPr="00630A39">
              <w:rPr>
                <w:spacing w:val="-4"/>
                <w:sz w:val="24"/>
                <w:lang w:val="lt-LT"/>
              </w:rPr>
              <w:t xml:space="preserve"> </w:t>
            </w:r>
            <w:r w:rsidRPr="00630A39">
              <w:rPr>
                <w:sz w:val="24"/>
                <w:lang w:val="lt-LT"/>
              </w:rPr>
              <w:t>3</w:t>
            </w:r>
            <w:r w:rsidRPr="00630A39">
              <w:rPr>
                <w:spacing w:val="-4"/>
                <w:sz w:val="24"/>
                <w:lang w:val="lt-LT"/>
              </w:rPr>
              <w:t xml:space="preserve"> </w:t>
            </w:r>
            <w:r w:rsidRPr="00630A39">
              <w:rPr>
                <w:sz w:val="24"/>
                <w:lang w:val="lt-LT"/>
              </w:rPr>
              <w:t>"round"</w:t>
            </w:r>
            <w:r w:rsidRPr="00630A39">
              <w:rPr>
                <w:spacing w:val="-5"/>
                <w:sz w:val="24"/>
                <w:lang w:val="lt-LT"/>
              </w:rPr>
              <w:t xml:space="preserve"> </w:t>
            </w:r>
            <w:r w:rsidRPr="00630A39">
              <w:rPr>
                <w:sz w:val="24"/>
                <w:lang w:val="lt-LT"/>
              </w:rPr>
              <w:t>DIN5745</w:t>
            </w:r>
          </w:p>
        </w:tc>
        <w:tc>
          <w:tcPr>
            <w:tcW w:w="854" w:type="pct"/>
          </w:tcPr>
          <w:p w14:paraId="6D93A9D3" w14:textId="77777777" w:rsidR="005D7F12" w:rsidRPr="00630A39" w:rsidRDefault="005D7F12" w:rsidP="005D7F12">
            <w:pPr>
              <w:pStyle w:val="TableParagraph"/>
              <w:spacing w:before="10"/>
              <w:rPr>
                <w:b/>
                <w:sz w:val="23"/>
                <w:lang w:val="lt-LT"/>
              </w:rPr>
            </w:pPr>
          </w:p>
          <w:p w14:paraId="54E6EE80" w14:textId="77777777" w:rsidR="005D7F12" w:rsidRPr="00630A39" w:rsidRDefault="005D7F12" w:rsidP="005D7F12">
            <w:pPr>
              <w:pStyle w:val="TableParagraph"/>
              <w:spacing w:line="257" w:lineRule="exact"/>
              <w:ind w:left="176" w:right="163"/>
              <w:rPr>
                <w:sz w:val="24"/>
                <w:lang w:val="lt-LT"/>
              </w:rPr>
            </w:pPr>
            <w:r w:rsidRPr="00630A39">
              <w:rPr>
                <w:sz w:val="24"/>
                <w:lang w:val="lt-LT"/>
              </w:rPr>
              <w:t>5120-41-000-7935</w:t>
            </w:r>
          </w:p>
        </w:tc>
        <w:tc>
          <w:tcPr>
            <w:tcW w:w="1275" w:type="pct"/>
          </w:tcPr>
          <w:p w14:paraId="3A587F3D" w14:textId="77777777" w:rsidR="005D7F12" w:rsidRPr="00630A39" w:rsidRDefault="005D7F12" w:rsidP="005D7F12">
            <w:pPr>
              <w:pStyle w:val="TableParagraph"/>
              <w:spacing w:before="10"/>
              <w:rPr>
                <w:b/>
                <w:sz w:val="23"/>
                <w:lang w:val="lt-LT"/>
              </w:rPr>
            </w:pPr>
          </w:p>
          <w:p w14:paraId="70161FB9"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301.12.00.022</w:t>
            </w:r>
          </w:p>
        </w:tc>
      </w:tr>
      <w:tr w:rsidR="005D7F12" w:rsidRPr="00630A39" w14:paraId="53B5492E" w14:textId="77777777" w:rsidTr="00FA1D34">
        <w:trPr>
          <w:trHeight w:val="276"/>
        </w:trPr>
        <w:tc>
          <w:tcPr>
            <w:tcW w:w="312" w:type="pct"/>
          </w:tcPr>
          <w:p w14:paraId="4B556D06" w14:textId="77777777" w:rsidR="005D7F12" w:rsidRPr="00630A39" w:rsidRDefault="005D7F12" w:rsidP="005D7F12">
            <w:pPr>
              <w:pStyle w:val="TableParagraph"/>
              <w:spacing w:line="275" w:lineRule="exact"/>
              <w:ind w:left="119" w:right="105"/>
              <w:rPr>
                <w:sz w:val="24"/>
                <w:lang w:val="lt-LT"/>
              </w:rPr>
            </w:pPr>
            <w:r w:rsidRPr="00630A39">
              <w:rPr>
                <w:sz w:val="24"/>
                <w:lang w:val="lt-LT"/>
              </w:rPr>
              <w:t>2.1.11.</w:t>
            </w:r>
          </w:p>
        </w:tc>
        <w:tc>
          <w:tcPr>
            <w:tcW w:w="1154" w:type="pct"/>
          </w:tcPr>
          <w:p w14:paraId="27445C51" w14:textId="77777777" w:rsidR="005D7F12" w:rsidRPr="00630A39" w:rsidRDefault="005D7F12" w:rsidP="005D7F12">
            <w:pPr>
              <w:pStyle w:val="TableParagraph"/>
              <w:ind w:left="110" w:right="364"/>
              <w:rPr>
                <w:sz w:val="24"/>
                <w:lang w:val="lt-LT"/>
              </w:rPr>
            </w:pPr>
            <w:r w:rsidRPr="00630A39">
              <w:rPr>
                <w:sz w:val="24"/>
                <w:lang w:val="lt-LT"/>
              </w:rPr>
              <w:t>100</w:t>
            </w:r>
            <w:r>
              <w:rPr>
                <w:sz w:val="24"/>
                <w:lang w:val="lt-LT"/>
              </w:rPr>
              <w:t xml:space="preserve"> </w:t>
            </w:r>
            <w:r w:rsidRPr="00630A39">
              <w:rPr>
                <w:sz w:val="24"/>
                <w:lang w:val="lt-LT"/>
              </w:rPr>
              <w:t>mm</w:t>
            </w:r>
            <w:r w:rsidRPr="00630A39">
              <w:rPr>
                <w:spacing w:val="-4"/>
                <w:sz w:val="24"/>
                <w:lang w:val="lt-LT"/>
              </w:rPr>
              <w:t xml:space="preserve"> </w:t>
            </w:r>
            <w:r w:rsidRPr="00630A39">
              <w:rPr>
                <w:sz w:val="24"/>
                <w:lang w:val="lt-LT"/>
              </w:rPr>
              <w:t>DIN5256-D</w:t>
            </w:r>
            <w:r w:rsidRPr="00630A39">
              <w:rPr>
                <w:spacing w:val="51"/>
                <w:sz w:val="24"/>
                <w:lang w:val="lt-LT"/>
              </w:rPr>
              <w:t xml:space="preserve"> </w:t>
            </w:r>
            <w:r w:rsidRPr="00630A39">
              <w:rPr>
                <w:sz w:val="24"/>
                <w:lang w:val="lt-LT"/>
              </w:rPr>
              <w:t>žnyplinės</w:t>
            </w:r>
            <w:r w:rsidRPr="00630A39">
              <w:rPr>
                <w:spacing w:val="-4"/>
                <w:sz w:val="24"/>
                <w:lang w:val="lt-LT"/>
              </w:rPr>
              <w:t xml:space="preserve"> </w:t>
            </w:r>
            <w:r w:rsidRPr="00630A39">
              <w:rPr>
                <w:sz w:val="24"/>
                <w:lang w:val="lt-LT"/>
              </w:rPr>
              <w:t>replės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(vidiniam</w:t>
            </w:r>
            <w:r w:rsidRPr="00630A39">
              <w:rPr>
                <w:spacing w:val="-1"/>
                <w:sz w:val="24"/>
                <w:lang w:val="lt-LT"/>
              </w:rPr>
              <w:t xml:space="preserve"> </w:t>
            </w:r>
            <w:r w:rsidRPr="00630A39">
              <w:rPr>
                <w:sz w:val="24"/>
                <w:lang w:val="lt-LT"/>
              </w:rPr>
              <w:t>žiedui</w:t>
            </w:r>
            <w:r w:rsidRPr="00630A39">
              <w:rPr>
                <w:spacing w:val="-2"/>
                <w:sz w:val="24"/>
                <w:lang w:val="lt-LT"/>
              </w:rPr>
              <w:t xml:space="preserve"> </w:t>
            </w:r>
            <w:r w:rsidRPr="00630A39">
              <w:rPr>
                <w:sz w:val="24"/>
                <w:lang w:val="lt-LT"/>
              </w:rPr>
              <w:t>išimti)</w:t>
            </w:r>
          </w:p>
        </w:tc>
        <w:tc>
          <w:tcPr>
            <w:tcW w:w="1405" w:type="pct"/>
          </w:tcPr>
          <w:p w14:paraId="049660CD" w14:textId="77777777" w:rsidR="005D7F12" w:rsidRPr="00630A39" w:rsidRDefault="005D7F12" w:rsidP="005D7F12">
            <w:pPr>
              <w:pStyle w:val="TableParagraph"/>
              <w:spacing w:line="276" w:lineRule="exact"/>
              <w:ind w:left="110" w:right="347"/>
              <w:rPr>
                <w:sz w:val="24"/>
                <w:lang w:val="lt-LT"/>
              </w:rPr>
            </w:pPr>
            <w:r w:rsidRPr="00630A39">
              <w:rPr>
                <w:sz w:val="24"/>
                <w:lang w:val="lt-LT"/>
              </w:rPr>
              <w:t>Sicherungszange</w:t>
            </w:r>
            <w:r w:rsidRPr="00630A39">
              <w:rPr>
                <w:spacing w:val="-9"/>
                <w:sz w:val="24"/>
                <w:lang w:val="lt-LT"/>
              </w:rPr>
              <w:t xml:space="preserve"> </w:t>
            </w:r>
            <w:r w:rsidRPr="00630A39">
              <w:rPr>
                <w:sz w:val="24"/>
                <w:lang w:val="lt-LT"/>
              </w:rPr>
              <w:t>J31</w:t>
            </w:r>
            <w:r w:rsidRPr="00630A39">
              <w:rPr>
                <w:spacing w:val="-8"/>
                <w:sz w:val="24"/>
                <w:lang w:val="lt-LT"/>
              </w:rPr>
              <w:t xml:space="preserve"> </w:t>
            </w:r>
            <w:r w:rsidRPr="00630A39">
              <w:rPr>
                <w:sz w:val="24"/>
                <w:lang w:val="lt-LT"/>
              </w:rPr>
              <w:t>40-100mm</w:t>
            </w:r>
            <w:r w:rsidRPr="00630A39">
              <w:rPr>
                <w:spacing w:val="-7"/>
                <w:sz w:val="24"/>
                <w:lang w:val="lt-LT"/>
              </w:rPr>
              <w:t xml:space="preserve"> </w:t>
            </w:r>
            <w:r w:rsidRPr="00630A39">
              <w:rPr>
                <w:sz w:val="24"/>
                <w:lang w:val="lt-LT"/>
              </w:rPr>
              <w:t>DIN5256-D</w:t>
            </w:r>
            <w:r w:rsidRPr="00630A39">
              <w:rPr>
                <w:spacing w:val="-57"/>
                <w:sz w:val="24"/>
                <w:lang w:val="lt-LT"/>
              </w:rPr>
              <w:t xml:space="preserve"> </w:t>
            </w:r>
            <w:r w:rsidRPr="00630A39">
              <w:rPr>
                <w:sz w:val="24"/>
                <w:lang w:val="lt-LT"/>
              </w:rPr>
              <w:t>Circlip plier for inner ring J31, 40-100mm</w:t>
            </w:r>
            <w:r w:rsidRPr="00630A39">
              <w:rPr>
                <w:spacing w:val="1"/>
                <w:sz w:val="24"/>
                <w:lang w:val="lt-LT"/>
              </w:rPr>
              <w:t xml:space="preserve"> </w:t>
            </w:r>
            <w:r w:rsidRPr="00630A39">
              <w:rPr>
                <w:sz w:val="24"/>
                <w:lang w:val="lt-LT"/>
              </w:rPr>
              <w:t>DIN5256-D</w:t>
            </w:r>
          </w:p>
        </w:tc>
        <w:tc>
          <w:tcPr>
            <w:tcW w:w="854" w:type="pct"/>
          </w:tcPr>
          <w:p w14:paraId="180C55FE" w14:textId="77777777" w:rsidR="005D7F12" w:rsidRPr="00630A39" w:rsidRDefault="005D7F12" w:rsidP="005D7F12">
            <w:pPr>
              <w:pStyle w:val="TableParagraph"/>
              <w:rPr>
                <w:b/>
                <w:sz w:val="26"/>
                <w:lang w:val="lt-LT"/>
              </w:rPr>
            </w:pPr>
          </w:p>
          <w:p w14:paraId="2C4BA99F" w14:textId="77777777" w:rsidR="005D7F12" w:rsidRPr="00630A39" w:rsidRDefault="005D7F12" w:rsidP="005D7F12">
            <w:pPr>
              <w:pStyle w:val="TableParagraph"/>
              <w:spacing w:before="10"/>
              <w:rPr>
                <w:b/>
                <w:sz w:val="21"/>
                <w:lang w:val="lt-LT"/>
              </w:rPr>
            </w:pPr>
          </w:p>
          <w:p w14:paraId="6DB70303" w14:textId="77777777" w:rsidR="005D7F12" w:rsidRPr="00630A39" w:rsidRDefault="005D7F12" w:rsidP="005D7F12">
            <w:pPr>
              <w:pStyle w:val="TableParagraph"/>
              <w:spacing w:line="257" w:lineRule="exact"/>
              <w:ind w:left="176" w:right="163"/>
              <w:rPr>
                <w:sz w:val="24"/>
                <w:lang w:val="lt-LT"/>
              </w:rPr>
            </w:pPr>
            <w:r w:rsidRPr="00630A39">
              <w:rPr>
                <w:sz w:val="24"/>
                <w:lang w:val="lt-LT"/>
              </w:rPr>
              <w:t>5120-12-126-2593</w:t>
            </w:r>
          </w:p>
        </w:tc>
        <w:tc>
          <w:tcPr>
            <w:tcW w:w="1275" w:type="pct"/>
          </w:tcPr>
          <w:p w14:paraId="20FB8A85" w14:textId="77777777" w:rsidR="005D7F12" w:rsidRPr="00630A39" w:rsidRDefault="005D7F12" w:rsidP="005D7F12">
            <w:pPr>
              <w:pStyle w:val="TableParagraph"/>
              <w:rPr>
                <w:b/>
                <w:sz w:val="26"/>
                <w:lang w:val="lt-LT"/>
              </w:rPr>
            </w:pPr>
          </w:p>
          <w:p w14:paraId="6CFDD0AD" w14:textId="77777777" w:rsidR="005D7F12" w:rsidRPr="00630A39" w:rsidRDefault="005D7F12" w:rsidP="005D7F12">
            <w:pPr>
              <w:pStyle w:val="TableParagraph"/>
              <w:spacing w:before="10"/>
              <w:rPr>
                <w:b/>
                <w:sz w:val="21"/>
                <w:lang w:val="lt-LT"/>
              </w:rPr>
            </w:pPr>
          </w:p>
          <w:p w14:paraId="603B7E2C"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301.12.00.027</w:t>
            </w:r>
          </w:p>
        </w:tc>
      </w:tr>
      <w:tr w:rsidR="005D7F12" w:rsidRPr="00630A39" w14:paraId="39683F6F" w14:textId="77777777" w:rsidTr="00FA1D34">
        <w:trPr>
          <w:trHeight w:val="276"/>
        </w:trPr>
        <w:tc>
          <w:tcPr>
            <w:tcW w:w="312" w:type="pct"/>
          </w:tcPr>
          <w:p w14:paraId="6CC55BAD" w14:textId="77777777" w:rsidR="005D7F12" w:rsidRPr="00630A39" w:rsidRDefault="005D7F12" w:rsidP="005D7F12">
            <w:pPr>
              <w:pStyle w:val="TableParagraph"/>
              <w:spacing w:line="275" w:lineRule="exact"/>
              <w:ind w:left="119" w:right="105"/>
              <w:rPr>
                <w:sz w:val="24"/>
                <w:lang w:val="lt-LT"/>
              </w:rPr>
            </w:pPr>
            <w:r w:rsidRPr="00630A39">
              <w:rPr>
                <w:sz w:val="24"/>
                <w:lang w:val="lt-LT"/>
              </w:rPr>
              <w:t>2.1.12.</w:t>
            </w:r>
          </w:p>
        </w:tc>
        <w:tc>
          <w:tcPr>
            <w:tcW w:w="1154" w:type="pct"/>
          </w:tcPr>
          <w:p w14:paraId="6A5AE040" w14:textId="77777777" w:rsidR="005D7F12" w:rsidRPr="00630A39" w:rsidRDefault="005D7F12" w:rsidP="005D7F12">
            <w:pPr>
              <w:pStyle w:val="TableParagraph"/>
              <w:spacing w:line="275" w:lineRule="exact"/>
              <w:ind w:left="110"/>
              <w:rPr>
                <w:sz w:val="24"/>
                <w:lang w:val="lt-LT"/>
              </w:rPr>
            </w:pPr>
            <w:r w:rsidRPr="00630A39">
              <w:rPr>
                <w:sz w:val="24"/>
                <w:lang w:val="lt-LT"/>
              </w:rPr>
              <w:t>115</w:t>
            </w:r>
            <w:r>
              <w:rPr>
                <w:sz w:val="24"/>
                <w:lang w:val="lt-LT"/>
              </w:rPr>
              <w:t xml:space="preserve"> </w:t>
            </w:r>
            <w:r w:rsidRPr="00630A39">
              <w:rPr>
                <w:sz w:val="24"/>
                <w:lang w:val="lt-LT"/>
              </w:rPr>
              <w:t>mm</w:t>
            </w:r>
            <w:r w:rsidRPr="00630A39">
              <w:rPr>
                <w:spacing w:val="-1"/>
                <w:sz w:val="24"/>
                <w:lang w:val="lt-LT"/>
              </w:rPr>
              <w:t xml:space="preserve"> </w:t>
            </w:r>
            <w:r w:rsidRPr="00630A39">
              <w:rPr>
                <w:sz w:val="24"/>
                <w:lang w:val="lt-LT"/>
              </w:rPr>
              <w:t>DIN</w:t>
            </w:r>
            <w:r w:rsidRPr="00630A39">
              <w:rPr>
                <w:spacing w:val="-1"/>
                <w:sz w:val="24"/>
                <w:lang w:val="lt-LT"/>
              </w:rPr>
              <w:t xml:space="preserve"> </w:t>
            </w:r>
            <w:r w:rsidRPr="00630A39">
              <w:rPr>
                <w:sz w:val="24"/>
                <w:lang w:val="lt-LT"/>
              </w:rPr>
              <w:t>ISO 9655</w:t>
            </w:r>
            <w:r w:rsidRPr="00630A39">
              <w:rPr>
                <w:spacing w:val="-1"/>
                <w:sz w:val="24"/>
                <w:lang w:val="lt-LT"/>
              </w:rPr>
              <w:t xml:space="preserve"> </w:t>
            </w:r>
            <w:r w:rsidRPr="00630A39">
              <w:rPr>
                <w:sz w:val="24"/>
                <w:lang w:val="lt-LT"/>
              </w:rPr>
              <w:t>plokščios replės</w:t>
            </w:r>
          </w:p>
        </w:tc>
        <w:tc>
          <w:tcPr>
            <w:tcW w:w="1405" w:type="pct"/>
          </w:tcPr>
          <w:p w14:paraId="3B59E060" w14:textId="77777777" w:rsidR="005D7F12" w:rsidRPr="00630A39" w:rsidRDefault="005D7F12" w:rsidP="005D7F12">
            <w:pPr>
              <w:pStyle w:val="TableParagraph"/>
              <w:spacing w:line="276" w:lineRule="exact"/>
              <w:ind w:left="110" w:right="1333"/>
              <w:rPr>
                <w:sz w:val="24"/>
                <w:lang w:val="lt-LT"/>
              </w:rPr>
            </w:pPr>
            <w:r w:rsidRPr="00630A39">
              <w:rPr>
                <w:sz w:val="24"/>
                <w:lang w:val="lt-LT"/>
              </w:rPr>
              <w:t>Flachzange</w:t>
            </w:r>
            <w:r w:rsidRPr="00630A39">
              <w:rPr>
                <w:spacing w:val="-4"/>
                <w:sz w:val="24"/>
                <w:lang w:val="lt-LT"/>
              </w:rPr>
              <w:t xml:space="preserve"> </w:t>
            </w:r>
            <w:r w:rsidRPr="00630A39">
              <w:rPr>
                <w:sz w:val="24"/>
                <w:lang w:val="lt-LT"/>
              </w:rPr>
              <w:t>115mm</w:t>
            </w:r>
            <w:r w:rsidRPr="00630A39">
              <w:rPr>
                <w:spacing w:val="-3"/>
                <w:sz w:val="24"/>
                <w:lang w:val="lt-LT"/>
              </w:rPr>
              <w:t xml:space="preserve"> </w:t>
            </w:r>
            <w:r w:rsidRPr="00630A39">
              <w:rPr>
                <w:sz w:val="24"/>
                <w:lang w:val="lt-LT"/>
              </w:rPr>
              <w:t>DIN</w:t>
            </w:r>
            <w:r w:rsidRPr="00630A39">
              <w:rPr>
                <w:spacing w:val="-3"/>
                <w:sz w:val="24"/>
                <w:lang w:val="lt-LT"/>
              </w:rPr>
              <w:t xml:space="preserve"> </w:t>
            </w:r>
            <w:r w:rsidRPr="00630A39">
              <w:rPr>
                <w:sz w:val="24"/>
                <w:lang w:val="lt-LT"/>
              </w:rPr>
              <w:t>ISO</w:t>
            </w:r>
            <w:r w:rsidRPr="00630A39">
              <w:rPr>
                <w:spacing w:val="-3"/>
                <w:sz w:val="24"/>
                <w:lang w:val="lt-LT"/>
              </w:rPr>
              <w:t xml:space="preserve"> </w:t>
            </w:r>
            <w:r w:rsidRPr="00630A39">
              <w:rPr>
                <w:sz w:val="24"/>
                <w:lang w:val="lt-LT"/>
              </w:rPr>
              <w:t>9655</w:t>
            </w:r>
            <w:r w:rsidRPr="00630A39">
              <w:rPr>
                <w:spacing w:val="-57"/>
                <w:sz w:val="24"/>
                <w:lang w:val="lt-LT"/>
              </w:rPr>
              <w:t xml:space="preserve"> </w:t>
            </w:r>
            <w:r w:rsidRPr="00630A39">
              <w:rPr>
                <w:sz w:val="24"/>
                <w:lang w:val="lt-LT"/>
              </w:rPr>
              <w:t>Flat</w:t>
            </w:r>
            <w:r w:rsidRPr="00630A39">
              <w:rPr>
                <w:spacing w:val="-2"/>
                <w:sz w:val="24"/>
                <w:lang w:val="lt-LT"/>
              </w:rPr>
              <w:t xml:space="preserve"> </w:t>
            </w:r>
            <w:r w:rsidRPr="00630A39">
              <w:rPr>
                <w:sz w:val="24"/>
                <w:lang w:val="lt-LT"/>
              </w:rPr>
              <w:t>plier</w:t>
            </w:r>
            <w:r w:rsidRPr="00630A39">
              <w:rPr>
                <w:spacing w:val="-1"/>
                <w:sz w:val="24"/>
                <w:lang w:val="lt-LT"/>
              </w:rPr>
              <w:t xml:space="preserve"> </w:t>
            </w:r>
            <w:r w:rsidRPr="00630A39">
              <w:rPr>
                <w:sz w:val="24"/>
                <w:lang w:val="lt-LT"/>
              </w:rPr>
              <w:t>115mm DIN</w:t>
            </w:r>
            <w:r w:rsidRPr="00630A39">
              <w:rPr>
                <w:spacing w:val="-2"/>
                <w:sz w:val="24"/>
                <w:lang w:val="lt-LT"/>
              </w:rPr>
              <w:t xml:space="preserve"> </w:t>
            </w:r>
            <w:r w:rsidRPr="00630A39">
              <w:rPr>
                <w:sz w:val="24"/>
                <w:lang w:val="lt-LT"/>
              </w:rPr>
              <w:t>ISO 9655</w:t>
            </w:r>
          </w:p>
        </w:tc>
        <w:tc>
          <w:tcPr>
            <w:tcW w:w="854" w:type="pct"/>
          </w:tcPr>
          <w:p w14:paraId="020196A6" w14:textId="77777777" w:rsidR="005D7F12" w:rsidRPr="00630A39" w:rsidRDefault="005D7F12" w:rsidP="005D7F12">
            <w:pPr>
              <w:pStyle w:val="TableParagraph"/>
              <w:spacing w:before="10"/>
              <w:rPr>
                <w:b/>
                <w:sz w:val="23"/>
                <w:lang w:val="lt-LT"/>
              </w:rPr>
            </w:pPr>
          </w:p>
          <w:p w14:paraId="11FD14A1" w14:textId="77777777" w:rsidR="005D7F12" w:rsidRPr="00630A39" w:rsidRDefault="005D7F12" w:rsidP="005D7F12">
            <w:pPr>
              <w:pStyle w:val="TableParagraph"/>
              <w:spacing w:line="257" w:lineRule="exact"/>
              <w:ind w:left="13"/>
              <w:rPr>
                <w:sz w:val="24"/>
                <w:lang w:val="lt-LT"/>
              </w:rPr>
            </w:pPr>
            <w:r w:rsidRPr="00630A39">
              <w:rPr>
                <w:sz w:val="24"/>
                <w:lang w:val="lt-LT"/>
              </w:rPr>
              <w:t>-</w:t>
            </w:r>
          </w:p>
        </w:tc>
        <w:tc>
          <w:tcPr>
            <w:tcW w:w="1275" w:type="pct"/>
          </w:tcPr>
          <w:p w14:paraId="350D326B" w14:textId="77777777" w:rsidR="005D7F12" w:rsidRPr="00630A39" w:rsidRDefault="005D7F12" w:rsidP="005D7F12">
            <w:pPr>
              <w:pStyle w:val="TableParagraph"/>
              <w:spacing w:before="10"/>
              <w:rPr>
                <w:b/>
                <w:sz w:val="23"/>
                <w:lang w:val="lt-LT"/>
              </w:rPr>
            </w:pPr>
          </w:p>
          <w:p w14:paraId="5653F9C1"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301.12.00.028</w:t>
            </w:r>
          </w:p>
        </w:tc>
      </w:tr>
      <w:tr w:rsidR="005D7F12" w:rsidRPr="00630A39" w14:paraId="7F83AED7" w14:textId="77777777" w:rsidTr="00FA1D34">
        <w:trPr>
          <w:trHeight w:val="276"/>
        </w:trPr>
        <w:tc>
          <w:tcPr>
            <w:tcW w:w="312" w:type="pct"/>
          </w:tcPr>
          <w:p w14:paraId="6F5667DA" w14:textId="77777777" w:rsidR="005D7F12" w:rsidRPr="00630A39" w:rsidRDefault="005D7F12" w:rsidP="005D7F12">
            <w:pPr>
              <w:pStyle w:val="TableParagraph"/>
              <w:spacing w:line="275" w:lineRule="exact"/>
              <w:ind w:left="119" w:right="105"/>
              <w:rPr>
                <w:sz w:val="24"/>
                <w:lang w:val="lt-LT"/>
              </w:rPr>
            </w:pPr>
            <w:r w:rsidRPr="00630A39">
              <w:rPr>
                <w:sz w:val="24"/>
                <w:lang w:val="lt-LT"/>
              </w:rPr>
              <w:t>2.1.13.</w:t>
            </w:r>
          </w:p>
        </w:tc>
        <w:tc>
          <w:tcPr>
            <w:tcW w:w="1154" w:type="pct"/>
          </w:tcPr>
          <w:p w14:paraId="60DB10ED" w14:textId="77777777" w:rsidR="005D7F12" w:rsidRPr="00630A39" w:rsidRDefault="005D7F12" w:rsidP="005D7F12">
            <w:pPr>
              <w:pStyle w:val="TableParagraph"/>
              <w:spacing w:line="275" w:lineRule="exact"/>
              <w:ind w:left="110"/>
              <w:rPr>
                <w:sz w:val="24"/>
                <w:lang w:val="lt-LT"/>
              </w:rPr>
            </w:pPr>
            <w:r w:rsidRPr="00630A39">
              <w:rPr>
                <w:sz w:val="24"/>
                <w:lang w:val="lt-LT"/>
              </w:rPr>
              <w:t>115</w:t>
            </w:r>
            <w:r>
              <w:rPr>
                <w:sz w:val="24"/>
                <w:lang w:val="lt-LT"/>
              </w:rPr>
              <w:t xml:space="preserve"> </w:t>
            </w:r>
            <w:r w:rsidRPr="00630A39">
              <w:rPr>
                <w:sz w:val="24"/>
                <w:lang w:val="lt-LT"/>
              </w:rPr>
              <w:t>mm</w:t>
            </w:r>
            <w:r w:rsidRPr="00630A39">
              <w:rPr>
                <w:spacing w:val="-3"/>
                <w:sz w:val="24"/>
                <w:lang w:val="lt-LT"/>
              </w:rPr>
              <w:t xml:space="preserve"> </w:t>
            </w:r>
            <w:r w:rsidRPr="00630A39">
              <w:rPr>
                <w:sz w:val="24"/>
                <w:lang w:val="lt-LT"/>
              </w:rPr>
              <w:t>šoninės</w:t>
            </w:r>
            <w:r w:rsidRPr="00630A39">
              <w:rPr>
                <w:spacing w:val="-2"/>
                <w:sz w:val="24"/>
                <w:lang w:val="lt-LT"/>
              </w:rPr>
              <w:t xml:space="preserve"> </w:t>
            </w:r>
            <w:r w:rsidRPr="00630A39">
              <w:rPr>
                <w:sz w:val="24"/>
                <w:lang w:val="lt-LT"/>
              </w:rPr>
              <w:t>replės</w:t>
            </w:r>
            <w:r w:rsidRPr="00630A39">
              <w:rPr>
                <w:spacing w:val="-2"/>
                <w:sz w:val="24"/>
                <w:lang w:val="lt-LT"/>
              </w:rPr>
              <w:t xml:space="preserve"> </w:t>
            </w:r>
            <w:r w:rsidRPr="00630A39">
              <w:rPr>
                <w:sz w:val="24"/>
                <w:lang w:val="lt-LT"/>
              </w:rPr>
              <w:t>(„kusačkės“)</w:t>
            </w:r>
          </w:p>
        </w:tc>
        <w:tc>
          <w:tcPr>
            <w:tcW w:w="1405" w:type="pct"/>
          </w:tcPr>
          <w:p w14:paraId="4F254251" w14:textId="77777777" w:rsidR="005D7F12" w:rsidRPr="00630A39" w:rsidRDefault="005D7F12" w:rsidP="005D7F12">
            <w:pPr>
              <w:pStyle w:val="TableParagraph"/>
              <w:spacing w:line="276" w:lineRule="exact"/>
              <w:ind w:left="110" w:right="2379"/>
              <w:rPr>
                <w:sz w:val="24"/>
                <w:lang w:val="lt-LT"/>
              </w:rPr>
            </w:pPr>
            <w:r w:rsidRPr="00630A39">
              <w:rPr>
                <w:sz w:val="24"/>
                <w:lang w:val="lt-LT"/>
              </w:rPr>
              <w:t>Seitenschneider</w:t>
            </w:r>
            <w:r w:rsidRPr="00630A39">
              <w:rPr>
                <w:spacing w:val="-12"/>
                <w:sz w:val="24"/>
                <w:lang w:val="lt-LT"/>
              </w:rPr>
              <w:t xml:space="preserve"> </w:t>
            </w:r>
            <w:r w:rsidRPr="00630A39">
              <w:rPr>
                <w:sz w:val="24"/>
                <w:lang w:val="lt-LT"/>
              </w:rPr>
              <w:t>115mm</w:t>
            </w:r>
            <w:r w:rsidRPr="00630A39">
              <w:rPr>
                <w:spacing w:val="-57"/>
                <w:sz w:val="24"/>
                <w:lang w:val="lt-LT"/>
              </w:rPr>
              <w:t xml:space="preserve"> </w:t>
            </w:r>
            <w:r w:rsidRPr="00630A39">
              <w:rPr>
                <w:sz w:val="24"/>
                <w:lang w:val="lt-LT"/>
              </w:rPr>
              <w:t>Side</w:t>
            </w:r>
            <w:r w:rsidRPr="00630A39">
              <w:rPr>
                <w:spacing w:val="-2"/>
                <w:sz w:val="24"/>
                <w:lang w:val="lt-LT"/>
              </w:rPr>
              <w:t xml:space="preserve"> </w:t>
            </w:r>
            <w:r w:rsidRPr="00630A39">
              <w:rPr>
                <w:sz w:val="24"/>
                <w:lang w:val="lt-LT"/>
              </w:rPr>
              <w:t>cutter</w:t>
            </w:r>
            <w:r w:rsidRPr="00630A39">
              <w:rPr>
                <w:spacing w:val="-2"/>
                <w:sz w:val="24"/>
                <w:lang w:val="lt-LT"/>
              </w:rPr>
              <w:t xml:space="preserve"> </w:t>
            </w:r>
            <w:r w:rsidRPr="00630A39">
              <w:rPr>
                <w:sz w:val="24"/>
                <w:lang w:val="lt-LT"/>
              </w:rPr>
              <w:t>115mm</w:t>
            </w:r>
          </w:p>
        </w:tc>
        <w:tc>
          <w:tcPr>
            <w:tcW w:w="854" w:type="pct"/>
          </w:tcPr>
          <w:p w14:paraId="636DFEAE" w14:textId="77777777" w:rsidR="005D7F12" w:rsidRPr="00630A39" w:rsidRDefault="005D7F12" w:rsidP="005D7F12">
            <w:pPr>
              <w:pStyle w:val="TableParagraph"/>
              <w:spacing w:before="10"/>
              <w:rPr>
                <w:b/>
                <w:sz w:val="23"/>
                <w:lang w:val="lt-LT"/>
              </w:rPr>
            </w:pPr>
          </w:p>
          <w:p w14:paraId="0DD05093" w14:textId="77777777" w:rsidR="005D7F12" w:rsidRPr="00630A39" w:rsidRDefault="005D7F12" w:rsidP="005D7F12">
            <w:pPr>
              <w:pStyle w:val="TableParagraph"/>
              <w:spacing w:line="257" w:lineRule="exact"/>
              <w:ind w:left="13"/>
              <w:rPr>
                <w:sz w:val="24"/>
                <w:lang w:val="lt-LT"/>
              </w:rPr>
            </w:pPr>
            <w:r w:rsidRPr="00630A39">
              <w:rPr>
                <w:sz w:val="24"/>
                <w:lang w:val="lt-LT"/>
              </w:rPr>
              <w:t>-</w:t>
            </w:r>
          </w:p>
        </w:tc>
        <w:tc>
          <w:tcPr>
            <w:tcW w:w="1275" w:type="pct"/>
          </w:tcPr>
          <w:p w14:paraId="0BAFD872" w14:textId="77777777" w:rsidR="005D7F12" w:rsidRPr="00630A39" w:rsidRDefault="005D7F12" w:rsidP="005D7F12">
            <w:pPr>
              <w:pStyle w:val="TableParagraph"/>
              <w:spacing w:before="10"/>
              <w:rPr>
                <w:b/>
                <w:sz w:val="23"/>
                <w:lang w:val="lt-LT"/>
              </w:rPr>
            </w:pPr>
          </w:p>
          <w:p w14:paraId="740F3400"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301.12.00.029</w:t>
            </w:r>
          </w:p>
        </w:tc>
      </w:tr>
      <w:tr w:rsidR="005D7F12" w:rsidRPr="00630A39" w14:paraId="5E07F0AF" w14:textId="77777777" w:rsidTr="00FA1D34">
        <w:trPr>
          <w:trHeight w:val="276"/>
        </w:trPr>
        <w:tc>
          <w:tcPr>
            <w:tcW w:w="312" w:type="pct"/>
          </w:tcPr>
          <w:p w14:paraId="79D77CEA" w14:textId="77777777" w:rsidR="005D7F12" w:rsidRPr="00630A39" w:rsidRDefault="005D7F12" w:rsidP="005D7F12">
            <w:pPr>
              <w:pStyle w:val="TableParagraph"/>
              <w:spacing w:line="275" w:lineRule="exact"/>
              <w:ind w:left="119" w:right="105"/>
              <w:rPr>
                <w:sz w:val="24"/>
                <w:lang w:val="lt-LT"/>
              </w:rPr>
            </w:pPr>
            <w:r w:rsidRPr="00630A39">
              <w:rPr>
                <w:sz w:val="24"/>
                <w:lang w:val="lt-LT"/>
              </w:rPr>
              <w:t>2.1.14.</w:t>
            </w:r>
          </w:p>
        </w:tc>
        <w:tc>
          <w:tcPr>
            <w:tcW w:w="1154" w:type="pct"/>
          </w:tcPr>
          <w:p w14:paraId="5AE0254D" w14:textId="77777777" w:rsidR="005D7F12" w:rsidRPr="00630A39" w:rsidRDefault="005D7F12" w:rsidP="005D7F12">
            <w:pPr>
              <w:pStyle w:val="TableParagraph"/>
              <w:spacing w:line="275" w:lineRule="exact"/>
              <w:ind w:left="110"/>
              <w:rPr>
                <w:sz w:val="24"/>
                <w:lang w:val="lt-LT"/>
              </w:rPr>
            </w:pPr>
            <w:r w:rsidRPr="00630A39">
              <w:rPr>
                <w:sz w:val="24"/>
                <w:lang w:val="lt-LT"/>
              </w:rPr>
              <w:t>Lituoklis</w:t>
            </w:r>
            <w:r w:rsidRPr="00630A39">
              <w:rPr>
                <w:spacing w:val="-4"/>
                <w:sz w:val="24"/>
                <w:lang w:val="lt-LT"/>
              </w:rPr>
              <w:t xml:space="preserve"> </w:t>
            </w:r>
            <w:r w:rsidRPr="00630A39">
              <w:rPr>
                <w:sz w:val="24"/>
                <w:lang w:val="lt-LT"/>
              </w:rPr>
              <w:t>(kaitinti</w:t>
            </w:r>
            <w:r w:rsidRPr="00630A39">
              <w:rPr>
                <w:spacing w:val="-2"/>
                <w:sz w:val="24"/>
                <w:lang w:val="lt-LT"/>
              </w:rPr>
              <w:t xml:space="preserve"> </w:t>
            </w:r>
            <w:r w:rsidRPr="00630A39">
              <w:rPr>
                <w:sz w:val="24"/>
                <w:lang w:val="lt-LT"/>
              </w:rPr>
              <w:t>klijams)</w:t>
            </w:r>
          </w:p>
        </w:tc>
        <w:tc>
          <w:tcPr>
            <w:tcW w:w="1405" w:type="pct"/>
          </w:tcPr>
          <w:p w14:paraId="6403E465" w14:textId="77777777" w:rsidR="005D7F12" w:rsidRPr="00630A39" w:rsidRDefault="005D7F12" w:rsidP="005D7F12">
            <w:pPr>
              <w:pStyle w:val="TableParagraph"/>
              <w:spacing w:line="276" w:lineRule="exact"/>
              <w:ind w:left="110" w:right="2871"/>
              <w:rPr>
                <w:sz w:val="24"/>
                <w:lang w:val="lt-LT"/>
              </w:rPr>
            </w:pPr>
            <w:r w:rsidRPr="00630A39">
              <w:rPr>
                <w:spacing w:val="-1"/>
                <w:sz w:val="24"/>
                <w:lang w:val="lt-LT"/>
              </w:rPr>
              <w:t>Batterie-Lötkolben</w:t>
            </w:r>
            <w:r w:rsidRPr="00630A39">
              <w:rPr>
                <w:spacing w:val="-57"/>
                <w:sz w:val="24"/>
                <w:lang w:val="lt-LT"/>
              </w:rPr>
              <w:t xml:space="preserve"> </w:t>
            </w:r>
            <w:r w:rsidRPr="00630A39">
              <w:rPr>
                <w:sz w:val="24"/>
                <w:lang w:val="lt-LT"/>
              </w:rPr>
              <w:t>Soldering</w:t>
            </w:r>
            <w:r w:rsidRPr="00630A39">
              <w:rPr>
                <w:spacing w:val="-3"/>
                <w:sz w:val="24"/>
                <w:lang w:val="lt-LT"/>
              </w:rPr>
              <w:t xml:space="preserve"> </w:t>
            </w:r>
            <w:r w:rsidRPr="00630A39">
              <w:rPr>
                <w:sz w:val="24"/>
                <w:lang w:val="lt-LT"/>
              </w:rPr>
              <w:t>iron</w:t>
            </w:r>
          </w:p>
        </w:tc>
        <w:tc>
          <w:tcPr>
            <w:tcW w:w="854" w:type="pct"/>
          </w:tcPr>
          <w:p w14:paraId="045DE657" w14:textId="77777777" w:rsidR="005D7F12" w:rsidRPr="00630A39" w:rsidRDefault="005D7F12" w:rsidP="005D7F12">
            <w:pPr>
              <w:pStyle w:val="TableParagraph"/>
              <w:spacing w:before="10"/>
              <w:rPr>
                <w:b/>
                <w:sz w:val="23"/>
                <w:lang w:val="lt-LT"/>
              </w:rPr>
            </w:pPr>
          </w:p>
          <w:p w14:paraId="215A3D72" w14:textId="77777777" w:rsidR="005D7F12" w:rsidRPr="00630A39" w:rsidRDefault="005D7F12" w:rsidP="005D7F12">
            <w:pPr>
              <w:pStyle w:val="TableParagraph"/>
              <w:spacing w:line="257" w:lineRule="exact"/>
              <w:ind w:left="176" w:right="163"/>
              <w:rPr>
                <w:sz w:val="24"/>
                <w:lang w:val="lt-LT"/>
              </w:rPr>
            </w:pPr>
            <w:r w:rsidRPr="00630A39">
              <w:rPr>
                <w:sz w:val="24"/>
                <w:lang w:val="lt-LT"/>
              </w:rPr>
              <w:t>3439-41-000-7913</w:t>
            </w:r>
          </w:p>
        </w:tc>
        <w:tc>
          <w:tcPr>
            <w:tcW w:w="1275" w:type="pct"/>
          </w:tcPr>
          <w:p w14:paraId="1DF40DD7" w14:textId="77777777" w:rsidR="005D7F12" w:rsidRPr="00630A39" w:rsidRDefault="005D7F12" w:rsidP="005D7F12">
            <w:pPr>
              <w:pStyle w:val="TableParagraph"/>
              <w:spacing w:before="10"/>
              <w:rPr>
                <w:b/>
                <w:sz w:val="23"/>
                <w:lang w:val="lt-LT"/>
              </w:rPr>
            </w:pPr>
          </w:p>
          <w:p w14:paraId="36C3B943"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301.30.00.047</w:t>
            </w:r>
          </w:p>
        </w:tc>
      </w:tr>
      <w:tr w:rsidR="005D7F12" w:rsidRPr="00630A39" w14:paraId="4C2127DB" w14:textId="77777777" w:rsidTr="00FA1D34">
        <w:trPr>
          <w:trHeight w:val="276"/>
        </w:trPr>
        <w:tc>
          <w:tcPr>
            <w:tcW w:w="312" w:type="pct"/>
          </w:tcPr>
          <w:p w14:paraId="71A95279" w14:textId="77777777" w:rsidR="005D7F12" w:rsidRPr="00630A39" w:rsidRDefault="005D7F12" w:rsidP="005D7F12">
            <w:pPr>
              <w:pStyle w:val="TableParagraph"/>
              <w:spacing w:line="275" w:lineRule="exact"/>
              <w:ind w:left="119" w:right="105"/>
              <w:rPr>
                <w:sz w:val="24"/>
                <w:lang w:val="lt-LT"/>
              </w:rPr>
            </w:pPr>
            <w:r w:rsidRPr="00630A39">
              <w:rPr>
                <w:sz w:val="24"/>
                <w:lang w:val="lt-LT"/>
              </w:rPr>
              <w:t>2.1.15.</w:t>
            </w:r>
          </w:p>
        </w:tc>
        <w:tc>
          <w:tcPr>
            <w:tcW w:w="1154" w:type="pct"/>
          </w:tcPr>
          <w:p w14:paraId="07CDD130" w14:textId="77777777" w:rsidR="005D7F12" w:rsidRPr="00630A39" w:rsidRDefault="005D7F12" w:rsidP="005D7F12">
            <w:pPr>
              <w:pStyle w:val="TableParagraph"/>
              <w:spacing w:line="275" w:lineRule="exact"/>
              <w:ind w:left="110"/>
              <w:rPr>
                <w:sz w:val="24"/>
                <w:lang w:val="lt-LT"/>
              </w:rPr>
            </w:pPr>
            <w:r w:rsidRPr="00630A39">
              <w:rPr>
                <w:sz w:val="24"/>
                <w:lang w:val="lt-LT"/>
              </w:rPr>
              <w:t>HSS</w:t>
            </w:r>
            <w:r w:rsidRPr="00630A39">
              <w:rPr>
                <w:spacing w:val="-3"/>
                <w:sz w:val="24"/>
                <w:lang w:val="lt-LT"/>
              </w:rPr>
              <w:t xml:space="preserve"> </w:t>
            </w:r>
            <w:r w:rsidRPr="00630A39">
              <w:rPr>
                <w:sz w:val="24"/>
                <w:lang w:val="lt-LT"/>
              </w:rPr>
              <w:t>Ø</w:t>
            </w:r>
            <w:r w:rsidRPr="00630A39">
              <w:rPr>
                <w:spacing w:val="-2"/>
                <w:sz w:val="24"/>
                <w:lang w:val="lt-LT"/>
              </w:rPr>
              <w:t xml:space="preserve"> </w:t>
            </w:r>
            <w:r w:rsidRPr="00630A39">
              <w:rPr>
                <w:sz w:val="24"/>
                <w:lang w:val="lt-LT"/>
              </w:rPr>
              <w:t>3</w:t>
            </w:r>
            <w:r>
              <w:rPr>
                <w:sz w:val="24"/>
                <w:lang w:val="lt-LT"/>
              </w:rPr>
              <w:t xml:space="preserve"> </w:t>
            </w:r>
            <w:r w:rsidRPr="00630A39">
              <w:rPr>
                <w:sz w:val="24"/>
                <w:lang w:val="lt-LT"/>
              </w:rPr>
              <w:t>mm</w:t>
            </w:r>
            <w:r w:rsidRPr="00630A39">
              <w:rPr>
                <w:spacing w:val="-1"/>
                <w:sz w:val="24"/>
                <w:lang w:val="lt-LT"/>
              </w:rPr>
              <w:t xml:space="preserve"> </w:t>
            </w:r>
            <w:r w:rsidRPr="00630A39">
              <w:rPr>
                <w:sz w:val="24"/>
                <w:lang w:val="lt-LT"/>
              </w:rPr>
              <w:t>DIN338</w:t>
            </w:r>
            <w:r w:rsidRPr="00630A39">
              <w:rPr>
                <w:spacing w:val="-3"/>
                <w:sz w:val="24"/>
                <w:lang w:val="lt-LT"/>
              </w:rPr>
              <w:t xml:space="preserve"> </w:t>
            </w:r>
            <w:r w:rsidRPr="00630A39">
              <w:rPr>
                <w:sz w:val="24"/>
                <w:lang w:val="lt-LT"/>
              </w:rPr>
              <w:t>grąžtas</w:t>
            </w:r>
          </w:p>
        </w:tc>
        <w:tc>
          <w:tcPr>
            <w:tcW w:w="1405" w:type="pct"/>
          </w:tcPr>
          <w:p w14:paraId="7DDEE132" w14:textId="77777777" w:rsidR="005D7F12" w:rsidRPr="00630A39" w:rsidRDefault="005D7F12" w:rsidP="005D7F12">
            <w:pPr>
              <w:pStyle w:val="TableParagraph"/>
              <w:spacing w:line="276" w:lineRule="exact"/>
              <w:ind w:left="110" w:right="125"/>
              <w:rPr>
                <w:sz w:val="24"/>
                <w:lang w:val="lt-LT"/>
              </w:rPr>
            </w:pPr>
            <w:r w:rsidRPr="00630A39">
              <w:rPr>
                <w:sz w:val="24"/>
                <w:lang w:val="lt-LT"/>
              </w:rPr>
              <w:t>Spiralbohrer HSS Ø 3mm DIN338 Typ N</w:t>
            </w:r>
            <w:r w:rsidRPr="00630A39">
              <w:rPr>
                <w:spacing w:val="1"/>
                <w:sz w:val="24"/>
                <w:lang w:val="lt-LT"/>
              </w:rPr>
              <w:t xml:space="preserve"> </w:t>
            </w:r>
            <w:r w:rsidRPr="00630A39">
              <w:rPr>
                <w:sz w:val="24"/>
                <w:lang w:val="lt-LT"/>
              </w:rPr>
              <w:t>(rechts)</w:t>
            </w:r>
            <w:r w:rsidRPr="00630A39">
              <w:rPr>
                <w:spacing w:val="-3"/>
                <w:sz w:val="24"/>
                <w:lang w:val="lt-LT"/>
              </w:rPr>
              <w:t xml:space="preserve"> </w:t>
            </w:r>
            <w:r w:rsidRPr="00630A39">
              <w:rPr>
                <w:sz w:val="24"/>
                <w:lang w:val="lt-LT"/>
              </w:rPr>
              <w:t>Jobber</w:t>
            </w:r>
            <w:r w:rsidRPr="00630A39">
              <w:rPr>
                <w:spacing w:val="-3"/>
                <w:sz w:val="24"/>
                <w:lang w:val="lt-LT"/>
              </w:rPr>
              <w:t xml:space="preserve"> </w:t>
            </w:r>
            <w:r w:rsidRPr="00630A39">
              <w:rPr>
                <w:sz w:val="24"/>
                <w:lang w:val="lt-LT"/>
              </w:rPr>
              <w:t>twist</w:t>
            </w:r>
            <w:r w:rsidRPr="00630A39">
              <w:rPr>
                <w:spacing w:val="-4"/>
                <w:sz w:val="24"/>
                <w:lang w:val="lt-LT"/>
              </w:rPr>
              <w:t xml:space="preserve"> </w:t>
            </w:r>
            <w:r w:rsidRPr="00630A39">
              <w:rPr>
                <w:sz w:val="24"/>
                <w:lang w:val="lt-LT"/>
              </w:rPr>
              <w:t>drill</w:t>
            </w:r>
            <w:r w:rsidRPr="00630A39">
              <w:rPr>
                <w:spacing w:val="-2"/>
                <w:sz w:val="24"/>
                <w:lang w:val="lt-LT"/>
              </w:rPr>
              <w:t xml:space="preserve"> </w:t>
            </w:r>
            <w:r w:rsidRPr="00630A39">
              <w:rPr>
                <w:sz w:val="24"/>
                <w:lang w:val="lt-LT"/>
              </w:rPr>
              <w:t>Ø</w:t>
            </w:r>
            <w:r w:rsidRPr="00630A39">
              <w:rPr>
                <w:spacing w:val="-3"/>
                <w:sz w:val="24"/>
                <w:lang w:val="lt-LT"/>
              </w:rPr>
              <w:t xml:space="preserve"> </w:t>
            </w:r>
            <w:r w:rsidRPr="00630A39">
              <w:rPr>
                <w:sz w:val="24"/>
                <w:lang w:val="lt-LT"/>
              </w:rPr>
              <w:t>3mm-HSS</w:t>
            </w:r>
            <w:r w:rsidRPr="00630A39">
              <w:rPr>
                <w:spacing w:val="-3"/>
                <w:sz w:val="24"/>
                <w:lang w:val="lt-LT"/>
              </w:rPr>
              <w:t xml:space="preserve"> </w:t>
            </w:r>
            <w:r w:rsidRPr="00630A39">
              <w:rPr>
                <w:sz w:val="24"/>
                <w:lang w:val="lt-LT"/>
              </w:rPr>
              <w:t>DIN338</w:t>
            </w:r>
            <w:r w:rsidRPr="00630A39">
              <w:rPr>
                <w:spacing w:val="-57"/>
                <w:sz w:val="24"/>
                <w:lang w:val="lt-LT"/>
              </w:rPr>
              <w:t xml:space="preserve"> </w:t>
            </w:r>
            <w:r w:rsidRPr="00630A39">
              <w:rPr>
                <w:sz w:val="24"/>
                <w:lang w:val="lt-LT"/>
              </w:rPr>
              <w:t>Typ</w:t>
            </w:r>
            <w:r w:rsidRPr="00630A39">
              <w:rPr>
                <w:spacing w:val="-2"/>
                <w:sz w:val="24"/>
                <w:lang w:val="lt-LT"/>
              </w:rPr>
              <w:t xml:space="preserve"> </w:t>
            </w:r>
            <w:r w:rsidRPr="00630A39">
              <w:rPr>
                <w:sz w:val="24"/>
                <w:lang w:val="lt-LT"/>
              </w:rPr>
              <w:t>N</w:t>
            </w:r>
            <w:r w:rsidRPr="00630A39">
              <w:rPr>
                <w:spacing w:val="-1"/>
                <w:sz w:val="24"/>
                <w:lang w:val="lt-LT"/>
              </w:rPr>
              <w:t xml:space="preserve"> </w:t>
            </w:r>
            <w:r w:rsidRPr="00630A39">
              <w:rPr>
                <w:sz w:val="24"/>
                <w:lang w:val="lt-LT"/>
              </w:rPr>
              <w:t>(right)</w:t>
            </w:r>
          </w:p>
        </w:tc>
        <w:tc>
          <w:tcPr>
            <w:tcW w:w="854" w:type="pct"/>
          </w:tcPr>
          <w:p w14:paraId="6A72354C" w14:textId="77777777" w:rsidR="005D7F12" w:rsidRPr="00630A39" w:rsidRDefault="005D7F12" w:rsidP="005D7F12">
            <w:pPr>
              <w:pStyle w:val="TableParagraph"/>
              <w:rPr>
                <w:b/>
                <w:sz w:val="26"/>
                <w:lang w:val="lt-LT"/>
              </w:rPr>
            </w:pPr>
          </w:p>
          <w:p w14:paraId="3A738172" w14:textId="77777777" w:rsidR="005D7F12" w:rsidRPr="00630A39" w:rsidRDefault="005D7F12" w:rsidP="005D7F12">
            <w:pPr>
              <w:pStyle w:val="TableParagraph"/>
              <w:spacing w:before="10"/>
              <w:rPr>
                <w:b/>
                <w:sz w:val="21"/>
                <w:lang w:val="lt-LT"/>
              </w:rPr>
            </w:pPr>
          </w:p>
          <w:p w14:paraId="7C39CE46" w14:textId="77777777" w:rsidR="005D7F12" w:rsidRPr="00630A39" w:rsidRDefault="005D7F12" w:rsidP="005D7F12">
            <w:pPr>
              <w:pStyle w:val="TableParagraph"/>
              <w:spacing w:line="257" w:lineRule="exact"/>
              <w:ind w:left="176" w:right="163"/>
              <w:rPr>
                <w:sz w:val="24"/>
                <w:lang w:val="lt-LT"/>
              </w:rPr>
            </w:pPr>
            <w:r w:rsidRPr="00630A39">
              <w:rPr>
                <w:sz w:val="24"/>
                <w:lang w:val="lt-LT"/>
              </w:rPr>
              <w:t>5133-12-122-8033</w:t>
            </w:r>
          </w:p>
        </w:tc>
        <w:tc>
          <w:tcPr>
            <w:tcW w:w="1275" w:type="pct"/>
          </w:tcPr>
          <w:p w14:paraId="50AB47CB" w14:textId="77777777" w:rsidR="005D7F12" w:rsidRPr="00630A39" w:rsidRDefault="005D7F12" w:rsidP="005D7F12">
            <w:pPr>
              <w:pStyle w:val="TableParagraph"/>
              <w:rPr>
                <w:b/>
                <w:sz w:val="26"/>
                <w:lang w:val="lt-LT"/>
              </w:rPr>
            </w:pPr>
          </w:p>
          <w:p w14:paraId="55EE1408" w14:textId="77777777" w:rsidR="005D7F12" w:rsidRPr="00630A39" w:rsidRDefault="005D7F12" w:rsidP="005D7F12">
            <w:pPr>
              <w:pStyle w:val="TableParagraph"/>
              <w:spacing w:before="10"/>
              <w:rPr>
                <w:b/>
                <w:sz w:val="21"/>
                <w:lang w:val="lt-LT"/>
              </w:rPr>
            </w:pPr>
          </w:p>
          <w:p w14:paraId="29835637" w14:textId="77777777" w:rsidR="005D7F12" w:rsidRPr="00630A39" w:rsidRDefault="005D7F12" w:rsidP="005D7F12">
            <w:pPr>
              <w:pStyle w:val="TableParagraph"/>
              <w:spacing w:line="257" w:lineRule="exact"/>
              <w:ind w:right="644"/>
              <w:jc w:val="right"/>
              <w:rPr>
                <w:sz w:val="24"/>
                <w:lang w:val="lt-LT"/>
              </w:rPr>
            </w:pPr>
            <w:r w:rsidRPr="00630A39">
              <w:rPr>
                <w:sz w:val="24"/>
                <w:lang w:val="lt-LT"/>
              </w:rPr>
              <w:t>306.82.00.030</w:t>
            </w:r>
            <w:r>
              <w:rPr>
                <w:sz w:val="24"/>
                <w:lang w:val="lt-LT"/>
              </w:rPr>
              <w:t xml:space="preserve"> </w:t>
            </w:r>
          </w:p>
        </w:tc>
      </w:tr>
    </w:tbl>
    <w:p w14:paraId="2C497AE6" w14:textId="5829D279" w:rsidR="004B39C7" w:rsidRDefault="004B39C7">
      <w:pPr>
        <w:tabs>
          <w:tab w:val="left" w:pos="709"/>
          <w:tab w:val="left" w:pos="851"/>
          <w:tab w:val="left" w:pos="993"/>
        </w:tabs>
        <w:jc w:val="center"/>
        <w:rPr>
          <w:b/>
          <w:bCs/>
          <w:caps/>
          <w:color w:val="000000"/>
        </w:rPr>
      </w:pPr>
    </w:p>
    <w:p w14:paraId="577C4B57" w14:textId="77777777" w:rsidR="00FA1D34" w:rsidRDefault="00FA1D34">
      <w:pPr>
        <w:tabs>
          <w:tab w:val="left" w:pos="709"/>
          <w:tab w:val="left" w:pos="851"/>
          <w:tab w:val="left" w:pos="993"/>
        </w:tabs>
        <w:jc w:val="center"/>
        <w:rPr>
          <w:b/>
          <w:bCs/>
          <w:caps/>
          <w:color w:val="000000"/>
        </w:rPr>
      </w:pPr>
    </w:p>
    <w:p w14:paraId="25E6F1B7" w14:textId="12E122E1" w:rsidR="005D7F12" w:rsidRDefault="005D7F12">
      <w:pPr>
        <w:tabs>
          <w:tab w:val="left" w:pos="709"/>
          <w:tab w:val="left" w:pos="851"/>
          <w:tab w:val="left" w:pos="993"/>
        </w:tabs>
        <w:jc w:val="center"/>
        <w:rPr>
          <w:b/>
          <w:bCs/>
          <w:caps/>
          <w:color w:val="000000"/>
        </w:rPr>
      </w:pPr>
      <w:r>
        <w:rPr>
          <w:b/>
          <w:bCs/>
          <w:caps/>
          <w:color w:val="000000"/>
        </w:rPr>
        <w:lastRenderedPageBreak/>
        <w:t>kiekis ir kaina</w:t>
      </w:r>
    </w:p>
    <w:p w14:paraId="6203BED8" w14:textId="00B06420" w:rsidR="005D7F12" w:rsidRDefault="005D7F12">
      <w:pPr>
        <w:tabs>
          <w:tab w:val="left" w:pos="709"/>
          <w:tab w:val="left" w:pos="851"/>
          <w:tab w:val="left" w:pos="993"/>
        </w:tabs>
        <w:jc w:val="center"/>
        <w:rPr>
          <w:b/>
          <w:bCs/>
          <w:caps/>
          <w:color w:val="000000"/>
        </w:rPr>
      </w:pPr>
    </w:p>
    <w:p w14:paraId="09FDD5E0" w14:textId="77777777" w:rsidR="005D7F12" w:rsidRDefault="005D7F12">
      <w:pPr>
        <w:tabs>
          <w:tab w:val="left" w:pos="709"/>
          <w:tab w:val="left" w:pos="851"/>
          <w:tab w:val="left" w:pos="993"/>
        </w:tabs>
        <w:jc w:val="center"/>
        <w:rPr>
          <w:b/>
          <w:bCs/>
          <w:caps/>
          <w:color w:val="000000"/>
        </w:rPr>
      </w:pPr>
    </w:p>
    <w:tbl>
      <w:tblPr>
        <w:tblW w:w="5000" w:type="pct"/>
        <w:jc w:val="center"/>
        <w:tblCellMar>
          <w:left w:w="0" w:type="dxa"/>
          <w:right w:w="0" w:type="dxa"/>
        </w:tblCellMar>
        <w:tblLook w:val="0000" w:firstRow="0" w:lastRow="0" w:firstColumn="0" w:lastColumn="0" w:noHBand="0" w:noVBand="0"/>
      </w:tblPr>
      <w:tblGrid>
        <w:gridCol w:w="1397"/>
        <w:gridCol w:w="5297"/>
        <w:gridCol w:w="1133"/>
        <w:gridCol w:w="2038"/>
        <w:gridCol w:w="2432"/>
        <w:gridCol w:w="2263"/>
      </w:tblGrid>
      <w:tr w:rsidR="005D7F12" w:rsidRPr="004E1E59" w14:paraId="47FB679F" w14:textId="77777777" w:rsidTr="00FA1D34">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14:paraId="2685D9E2" w14:textId="77777777" w:rsidR="005D7F12" w:rsidRPr="004E1E59" w:rsidRDefault="005D7F12" w:rsidP="005D7F12">
            <w:pPr>
              <w:jc w:val="center"/>
              <w:rPr>
                <w:b/>
                <w:color w:val="000000"/>
              </w:rPr>
            </w:pPr>
            <w:r w:rsidRPr="004E1E59">
              <w:rPr>
                <w:b/>
                <w:lang w:eastAsia="ar-SA"/>
              </w:rPr>
              <w:t>Eil. Nr.</w:t>
            </w:r>
          </w:p>
        </w:tc>
        <w:tc>
          <w:tcPr>
            <w:tcW w:w="1819" w:type="pct"/>
            <w:tcBorders>
              <w:top w:val="single" w:sz="4" w:space="0" w:color="auto"/>
              <w:left w:val="single" w:sz="4" w:space="0" w:color="auto"/>
              <w:bottom w:val="single" w:sz="4" w:space="0" w:color="auto"/>
              <w:right w:val="single" w:sz="4" w:space="0" w:color="auto"/>
            </w:tcBorders>
            <w:shd w:val="clear" w:color="FFFFCC" w:fill="FFFFFF"/>
            <w:vAlign w:val="center"/>
          </w:tcPr>
          <w:p w14:paraId="7804684C" w14:textId="77777777" w:rsidR="005D7F12" w:rsidRPr="004E1E59" w:rsidRDefault="005D7F12" w:rsidP="005D7F12">
            <w:pPr>
              <w:jc w:val="center"/>
              <w:rPr>
                <w:b/>
              </w:rPr>
            </w:pPr>
            <w:r w:rsidRPr="004E1E59">
              <w:rPr>
                <w:b/>
                <w:lang w:eastAsia="ar-SA"/>
              </w:rPr>
              <w:t>Prekių pavadinimas</w:t>
            </w:r>
          </w:p>
        </w:tc>
        <w:tc>
          <w:tcPr>
            <w:tcW w:w="389" w:type="pct"/>
            <w:tcBorders>
              <w:top w:val="single" w:sz="4" w:space="0" w:color="auto"/>
              <w:left w:val="single" w:sz="4" w:space="0" w:color="auto"/>
              <w:bottom w:val="single" w:sz="4" w:space="0" w:color="auto"/>
              <w:right w:val="single" w:sz="4" w:space="0" w:color="auto"/>
            </w:tcBorders>
            <w:shd w:val="clear" w:color="FFFFCC" w:fill="FFFFFF"/>
          </w:tcPr>
          <w:p w14:paraId="5C222A76" w14:textId="77777777" w:rsidR="005D7F12" w:rsidRPr="004E1E59" w:rsidRDefault="005D7F12" w:rsidP="005D7F12">
            <w:pPr>
              <w:jc w:val="center"/>
              <w:rPr>
                <w:b/>
              </w:rPr>
            </w:pPr>
            <w:r w:rsidRPr="004E1E59">
              <w:rPr>
                <w:b/>
                <w:lang w:eastAsia="ar-SA"/>
              </w:rPr>
              <w:t>Mato 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14:paraId="25C3DEA4" w14:textId="77777777" w:rsidR="005D7F12" w:rsidRPr="004E1E59" w:rsidRDefault="005D7F12" w:rsidP="005D7F12">
            <w:pPr>
              <w:jc w:val="center"/>
              <w:rPr>
                <w:b/>
              </w:rPr>
            </w:pPr>
            <w:r w:rsidRPr="004E1E59">
              <w:rPr>
                <w:b/>
                <w:lang w:eastAsia="ar-SA"/>
              </w:rPr>
              <w:t>Maksimalus kiekis</w:t>
            </w:r>
          </w:p>
        </w:tc>
        <w:tc>
          <w:tcPr>
            <w:tcW w:w="835" w:type="pct"/>
            <w:tcBorders>
              <w:top w:val="single" w:sz="4" w:space="0" w:color="auto"/>
              <w:left w:val="single" w:sz="4" w:space="0" w:color="auto"/>
              <w:bottom w:val="single" w:sz="4" w:space="0" w:color="auto"/>
              <w:right w:val="single" w:sz="4" w:space="0" w:color="auto"/>
            </w:tcBorders>
            <w:shd w:val="clear" w:color="FFFFCC" w:fill="FFFFFF"/>
            <w:vAlign w:val="center"/>
          </w:tcPr>
          <w:p w14:paraId="6640F106" w14:textId="77777777" w:rsidR="005D7F12" w:rsidRPr="007A751F" w:rsidRDefault="005D7F12" w:rsidP="005D7F12">
            <w:pPr>
              <w:tabs>
                <w:tab w:val="left" w:pos="200"/>
              </w:tabs>
              <w:jc w:val="center"/>
              <w:rPr>
                <w:rFonts w:eastAsia="Calibri"/>
                <w:b/>
              </w:rPr>
            </w:pPr>
            <w:r w:rsidRPr="007A751F">
              <w:rPr>
                <w:rFonts w:eastAsia="Calibri"/>
                <w:b/>
                <w:lang w:eastAsia="ar-SA"/>
              </w:rPr>
              <w:t>Vieneto kaina,</w:t>
            </w:r>
          </w:p>
          <w:p w14:paraId="646B5CE7" w14:textId="77777777" w:rsidR="005D7F12" w:rsidRPr="007A751F" w:rsidRDefault="005D7F12" w:rsidP="005D7F12">
            <w:pPr>
              <w:jc w:val="center"/>
              <w:rPr>
                <w:b/>
                <w:lang w:eastAsia="ar-SA"/>
              </w:rPr>
            </w:pPr>
            <w:r w:rsidRPr="007A751F">
              <w:rPr>
                <w:rFonts w:eastAsia="Calibri"/>
                <w:b/>
                <w:lang w:eastAsia="ar-SA"/>
              </w:rPr>
              <w:t>Eurais (su PVM)</w:t>
            </w:r>
          </w:p>
        </w:tc>
        <w:tc>
          <w:tcPr>
            <w:tcW w:w="778" w:type="pct"/>
            <w:tcBorders>
              <w:top w:val="single" w:sz="4" w:space="0" w:color="auto"/>
              <w:left w:val="single" w:sz="4" w:space="0" w:color="auto"/>
              <w:bottom w:val="single" w:sz="4" w:space="0" w:color="auto"/>
              <w:right w:val="single" w:sz="4" w:space="0" w:color="auto"/>
            </w:tcBorders>
            <w:shd w:val="clear" w:color="FFFFCC" w:fill="FFFFFF"/>
            <w:vAlign w:val="center"/>
          </w:tcPr>
          <w:p w14:paraId="05D7EF13" w14:textId="77777777" w:rsidR="005D7F12" w:rsidRPr="007A751F" w:rsidRDefault="005D7F12" w:rsidP="005D7F12">
            <w:pPr>
              <w:jc w:val="center"/>
              <w:rPr>
                <w:b/>
                <w:lang w:eastAsia="ar-SA"/>
              </w:rPr>
            </w:pPr>
            <w:r w:rsidRPr="007A751F">
              <w:rPr>
                <w:rFonts w:eastAsia="Calibri"/>
                <w:b/>
                <w:lang w:eastAsia="ar-SA"/>
              </w:rPr>
              <w:t>Suma, eurais (su PVM) (</w:t>
            </w:r>
            <w:r>
              <w:rPr>
                <w:rFonts w:eastAsia="Calibri"/>
                <w:b/>
                <w:lang w:eastAsia="ar-SA"/>
              </w:rPr>
              <w:t>3x4</w:t>
            </w:r>
            <w:r w:rsidRPr="007A751F">
              <w:rPr>
                <w:rFonts w:eastAsia="Calibri"/>
                <w:b/>
                <w:lang w:eastAsia="ar-SA"/>
              </w:rPr>
              <w:t>)</w:t>
            </w:r>
          </w:p>
        </w:tc>
      </w:tr>
      <w:tr w:rsidR="005D7F12" w:rsidRPr="004E1E59" w14:paraId="4E3A3CE7" w14:textId="77777777" w:rsidTr="00FA1D34">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14:paraId="12C30FB0" w14:textId="77777777" w:rsidR="005D7F12" w:rsidRPr="004E1E59" w:rsidRDefault="005D7F12" w:rsidP="005D7F12">
            <w:pPr>
              <w:jc w:val="center"/>
              <w:rPr>
                <w:b/>
                <w:lang w:eastAsia="ar-SA"/>
              </w:rPr>
            </w:pPr>
          </w:p>
        </w:tc>
        <w:tc>
          <w:tcPr>
            <w:tcW w:w="1819" w:type="pct"/>
            <w:tcBorders>
              <w:top w:val="single" w:sz="4" w:space="0" w:color="auto"/>
              <w:left w:val="single" w:sz="4" w:space="0" w:color="auto"/>
              <w:bottom w:val="single" w:sz="4" w:space="0" w:color="auto"/>
              <w:right w:val="single" w:sz="4" w:space="0" w:color="auto"/>
            </w:tcBorders>
            <w:shd w:val="clear" w:color="FFFFCC" w:fill="FFFFFF"/>
            <w:vAlign w:val="center"/>
          </w:tcPr>
          <w:p w14:paraId="603D8D01" w14:textId="77777777" w:rsidR="005D7F12" w:rsidRPr="004E1E59" w:rsidRDefault="005D7F12" w:rsidP="005D7F12">
            <w:pPr>
              <w:jc w:val="center"/>
              <w:rPr>
                <w:b/>
              </w:rPr>
            </w:pPr>
            <w:r w:rsidRPr="004E1E59">
              <w:rPr>
                <w:b/>
                <w:lang w:eastAsia="ar-SA"/>
              </w:rPr>
              <w:t>1</w:t>
            </w:r>
          </w:p>
        </w:tc>
        <w:tc>
          <w:tcPr>
            <w:tcW w:w="389" w:type="pct"/>
            <w:tcBorders>
              <w:top w:val="single" w:sz="4" w:space="0" w:color="auto"/>
              <w:left w:val="single" w:sz="4" w:space="0" w:color="auto"/>
              <w:bottom w:val="single" w:sz="4" w:space="0" w:color="auto"/>
              <w:right w:val="single" w:sz="4" w:space="0" w:color="auto"/>
            </w:tcBorders>
            <w:shd w:val="clear" w:color="FFFFCC" w:fill="FFFFFF"/>
          </w:tcPr>
          <w:p w14:paraId="345756CD" w14:textId="77777777" w:rsidR="005D7F12" w:rsidRPr="004E1E59" w:rsidRDefault="005D7F12" w:rsidP="005D7F12">
            <w:pPr>
              <w:jc w:val="center"/>
              <w:rPr>
                <w:b/>
              </w:rPr>
            </w:pPr>
            <w:r w:rsidRPr="004E1E59">
              <w:rPr>
                <w:b/>
                <w:lang w:eastAsia="ar-SA"/>
              </w:rPr>
              <w:t>2</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14:paraId="15A9BE7B" w14:textId="77777777" w:rsidR="005D7F12" w:rsidRPr="004E1E59" w:rsidRDefault="005D7F12" w:rsidP="005D7F12">
            <w:pPr>
              <w:jc w:val="center"/>
              <w:rPr>
                <w:b/>
              </w:rPr>
            </w:pPr>
            <w:r w:rsidRPr="004E1E59">
              <w:rPr>
                <w:b/>
                <w:lang w:eastAsia="ar-SA"/>
              </w:rPr>
              <w:t>3</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14:paraId="2BFD3D84" w14:textId="77777777" w:rsidR="005D7F12" w:rsidRPr="004E1E59" w:rsidRDefault="005D7F12" w:rsidP="005D7F12">
            <w:pPr>
              <w:jc w:val="center"/>
              <w:rPr>
                <w:b/>
                <w:lang w:eastAsia="ar-SA"/>
              </w:rPr>
            </w:pPr>
            <w:r>
              <w:rPr>
                <w:b/>
                <w:lang w:eastAsia="ar-SA"/>
              </w:rPr>
              <w:t>4</w:t>
            </w:r>
          </w:p>
        </w:tc>
        <w:tc>
          <w:tcPr>
            <w:tcW w:w="778" w:type="pct"/>
            <w:tcBorders>
              <w:top w:val="single" w:sz="4" w:space="0" w:color="auto"/>
              <w:left w:val="single" w:sz="4" w:space="0" w:color="auto"/>
              <w:bottom w:val="single" w:sz="4" w:space="0" w:color="auto"/>
              <w:right w:val="single" w:sz="4" w:space="0" w:color="auto"/>
            </w:tcBorders>
            <w:shd w:val="clear" w:color="FFFFCC" w:fill="FFFFFF"/>
          </w:tcPr>
          <w:p w14:paraId="2D2DB9B6" w14:textId="77777777" w:rsidR="005D7F12" w:rsidRPr="004E1E59" w:rsidRDefault="005D7F12" w:rsidP="005D7F12">
            <w:pPr>
              <w:jc w:val="center"/>
              <w:rPr>
                <w:b/>
                <w:lang w:eastAsia="ar-SA"/>
              </w:rPr>
            </w:pPr>
            <w:r>
              <w:rPr>
                <w:b/>
                <w:lang w:eastAsia="ar-SA"/>
              </w:rPr>
              <w:t>5</w:t>
            </w:r>
          </w:p>
        </w:tc>
      </w:tr>
      <w:tr w:rsidR="005D7F12" w:rsidRPr="004E1E59" w14:paraId="5DC8EC30" w14:textId="77777777" w:rsidTr="005D484E">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14:paraId="2B3F5631" w14:textId="77777777" w:rsidR="005D7F12" w:rsidRPr="00E17A6C" w:rsidRDefault="005D7F12" w:rsidP="005D7F12">
            <w:pPr>
              <w:pStyle w:val="ListParagraph"/>
              <w:numPr>
                <w:ilvl w:val="0"/>
                <w:numId w:val="48"/>
              </w:numPr>
              <w:spacing w:after="0"/>
              <w:jc w:val="center"/>
              <w:rPr>
                <w:rFonts w:eastAsia="Times New Roman"/>
                <w:color w:val="000000"/>
              </w:rPr>
            </w:pP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14:paraId="37DA5B56" w14:textId="392456B0" w:rsidR="005D7F12" w:rsidRPr="00D23870" w:rsidRDefault="005D484E" w:rsidP="005D7F12">
            <w:pPr>
              <w:jc w:val="center"/>
              <w:rPr>
                <w:rFonts w:eastAsia="Arial Unicode MS"/>
                <w:color w:val="000000"/>
              </w:rPr>
            </w:pPr>
            <w:r>
              <w:t>60 mm M6-895 minosvaidžio konvertavimo sistemos specialieji įrankiai</w:t>
            </w:r>
          </w:p>
        </w:tc>
        <w:tc>
          <w:tcPr>
            <w:tcW w:w="389" w:type="pct"/>
            <w:tcBorders>
              <w:top w:val="single" w:sz="4" w:space="0" w:color="auto"/>
              <w:left w:val="single" w:sz="4" w:space="0" w:color="auto"/>
              <w:bottom w:val="single" w:sz="4" w:space="0" w:color="auto"/>
              <w:right w:val="single" w:sz="4" w:space="0" w:color="auto"/>
            </w:tcBorders>
            <w:shd w:val="clear" w:color="FFFFCC" w:fill="FFFFFF"/>
            <w:vAlign w:val="center"/>
          </w:tcPr>
          <w:p w14:paraId="4EEEBB4C" w14:textId="77777777" w:rsidR="005D7F12" w:rsidRPr="004E1E59" w:rsidRDefault="005D7F12" w:rsidP="005D7F12">
            <w:pPr>
              <w:jc w:val="center"/>
              <w:rPr>
                <w:lang w:val="en-US"/>
              </w:rPr>
            </w:pPr>
            <w:r w:rsidRPr="004E1E59">
              <w:rPr>
                <w:rFonts w:eastAsia="Arial Unicode MS"/>
                <w:color w:val="000000"/>
              </w:rPr>
              <w:t>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14:paraId="37943045" w14:textId="77777777" w:rsidR="005D7F12" w:rsidRPr="004E1E59" w:rsidRDefault="005D7F12" w:rsidP="005D7F12">
            <w:pPr>
              <w:jc w:val="center"/>
              <w:rPr>
                <w:lang w:val="en-US"/>
              </w:rPr>
            </w:pPr>
            <w:r>
              <w:t>1</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14:paraId="4B0CA2DA" w14:textId="77777777" w:rsidR="005D7F12" w:rsidRPr="004E1E59" w:rsidRDefault="005D7F12" w:rsidP="005D7F12">
            <w:pPr>
              <w:jc w:val="center"/>
            </w:pPr>
          </w:p>
        </w:tc>
        <w:tc>
          <w:tcPr>
            <w:tcW w:w="778" w:type="pct"/>
            <w:tcBorders>
              <w:top w:val="single" w:sz="4" w:space="0" w:color="auto"/>
              <w:left w:val="single" w:sz="4" w:space="0" w:color="auto"/>
              <w:bottom w:val="single" w:sz="4" w:space="0" w:color="auto"/>
              <w:right w:val="single" w:sz="4" w:space="0" w:color="auto"/>
            </w:tcBorders>
            <w:shd w:val="clear" w:color="FFFFCC" w:fill="FFFFFF"/>
          </w:tcPr>
          <w:p w14:paraId="3ED07297" w14:textId="77777777" w:rsidR="005D7F12" w:rsidRPr="004E1E59" w:rsidRDefault="005D7F12" w:rsidP="005D7F12">
            <w:pPr>
              <w:jc w:val="center"/>
            </w:pPr>
          </w:p>
        </w:tc>
      </w:tr>
      <w:tr w:rsidR="005D7F12" w:rsidRPr="004E1E59" w14:paraId="15F70FA1" w14:textId="77777777" w:rsidTr="005D484E">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14:paraId="0019C568" w14:textId="77777777" w:rsidR="005D7F12" w:rsidRPr="00E17A6C" w:rsidRDefault="005D7F12" w:rsidP="005D7F12">
            <w:pPr>
              <w:pStyle w:val="ListParagraph"/>
              <w:numPr>
                <w:ilvl w:val="0"/>
                <w:numId w:val="48"/>
              </w:numPr>
              <w:spacing w:after="0"/>
              <w:jc w:val="center"/>
              <w:rPr>
                <w:rFonts w:eastAsia="Times New Roman"/>
                <w:color w:val="000000"/>
              </w:rPr>
            </w:pP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14:paraId="77B6E3B2" w14:textId="2A41BB7C" w:rsidR="005D7F12" w:rsidRPr="00D23870" w:rsidRDefault="005D484E" w:rsidP="005D7F12">
            <w:pPr>
              <w:jc w:val="center"/>
              <w:rPr>
                <w:rFonts w:eastAsia="Arial Unicode MS"/>
                <w:color w:val="000000"/>
              </w:rPr>
            </w:pPr>
            <w:r>
              <w:t>60mm M6-895 minosvaidžio testavimo įrangos komplektas</w:t>
            </w:r>
          </w:p>
        </w:tc>
        <w:tc>
          <w:tcPr>
            <w:tcW w:w="389" w:type="pct"/>
            <w:tcBorders>
              <w:top w:val="single" w:sz="4" w:space="0" w:color="auto"/>
              <w:left w:val="single" w:sz="4" w:space="0" w:color="auto"/>
              <w:bottom w:val="single" w:sz="4" w:space="0" w:color="auto"/>
              <w:right w:val="single" w:sz="4" w:space="0" w:color="auto"/>
            </w:tcBorders>
            <w:shd w:val="clear" w:color="FFFFCC" w:fill="FFFFFF"/>
            <w:vAlign w:val="center"/>
          </w:tcPr>
          <w:p w14:paraId="3E4A175B" w14:textId="77777777" w:rsidR="005D7F12" w:rsidRPr="004E1E59" w:rsidRDefault="005D7F12" w:rsidP="005D7F12">
            <w:pPr>
              <w:jc w:val="center"/>
              <w:rPr>
                <w:lang w:val="en-US"/>
              </w:rPr>
            </w:pPr>
            <w:r w:rsidRPr="004E1E59">
              <w:rPr>
                <w:rFonts w:eastAsia="Arial Unicode MS"/>
                <w:color w:val="000000"/>
              </w:rPr>
              <w:t>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14:paraId="3B6ED0B5" w14:textId="77777777" w:rsidR="005D7F12" w:rsidRPr="004E1E59" w:rsidRDefault="005D7F12" w:rsidP="005D7F12">
            <w:pPr>
              <w:jc w:val="center"/>
              <w:rPr>
                <w:lang w:val="en-US"/>
              </w:rPr>
            </w:pPr>
            <w:r>
              <w:t>1</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14:paraId="254970A5" w14:textId="77777777" w:rsidR="005D7F12" w:rsidRPr="004E1E59" w:rsidRDefault="005D7F12" w:rsidP="005D7F12">
            <w:pPr>
              <w:jc w:val="center"/>
            </w:pPr>
          </w:p>
        </w:tc>
        <w:tc>
          <w:tcPr>
            <w:tcW w:w="778" w:type="pct"/>
            <w:tcBorders>
              <w:top w:val="single" w:sz="4" w:space="0" w:color="auto"/>
              <w:left w:val="single" w:sz="4" w:space="0" w:color="auto"/>
              <w:bottom w:val="single" w:sz="4" w:space="0" w:color="auto"/>
              <w:right w:val="single" w:sz="4" w:space="0" w:color="auto"/>
            </w:tcBorders>
            <w:shd w:val="clear" w:color="FFFFCC" w:fill="FFFFFF"/>
          </w:tcPr>
          <w:p w14:paraId="0D7328F6" w14:textId="77777777" w:rsidR="005D7F12" w:rsidRPr="004E1E59" w:rsidRDefault="005D7F12" w:rsidP="005D7F12">
            <w:pPr>
              <w:jc w:val="center"/>
            </w:pPr>
          </w:p>
        </w:tc>
      </w:tr>
      <w:tr w:rsidR="005D7F12" w:rsidRPr="004E1E59" w14:paraId="5B57C995" w14:textId="77777777" w:rsidTr="005D484E">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14:paraId="421F580C" w14:textId="77777777" w:rsidR="005D7F12" w:rsidRPr="00E17A6C" w:rsidRDefault="005D7F12" w:rsidP="005D7F12">
            <w:pPr>
              <w:pStyle w:val="ListParagraph"/>
              <w:numPr>
                <w:ilvl w:val="0"/>
                <w:numId w:val="48"/>
              </w:numPr>
              <w:spacing w:after="0"/>
              <w:jc w:val="center"/>
              <w:rPr>
                <w:rFonts w:eastAsia="Times New Roman"/>
                <w:color w:val="000000"/>
              </w:rPr>
            </w:pP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14:paraId="4781A5EA" w14:textId="05C98192" w:rsidR="005D7F12" w:rsidRPr="00D23870" w:rsidRDefault="005D484E" w:rsidP="005D7F12">
            <w:pPr>
              <w:jc w:val="center"/>
              <w:rPr>
                <w:rFonts w:eastAsia="Arial Unicode MS"/>
                <w:color w:val="000000"/>
              </w:rPr>
            </w:pPr>
            <w:r>
              <w:t>60 mm M6-895 minosvaidžio specialiųjų įrankių komplektas</w:t>
            </w:r>
          </w:p>
        </w:tc>
        <w:tc>
          <w:tcPr>
            <w:tcW w:w="389" w:type="pct"/>
            <w:tcBorders>
              <w:top w:val="single" w:sz="4" w:space="0" w:color="auto"/>
              <w:left w:val="single" w:sz="4" w:space="0" w:color="auto"/>
              <w:bottom w:val="single" w:sz="4" w:space="0" w:color="auto"/>
              <w:right w:val="single" w:sz="4" w:space="0" w:color="auto"/>
            </w:tcBorders>
            <w:shd w:val="clear" w:color="FFFFCC" w:fill="FFFFFF"/>
            <w:vAlign w:val="center"/>
          </w:tcPr>
          <w:p w14:paraId="53C6EEE1" w14:textId="77777777" w:rsidR="005D7F12" w:rsidRPr="004E1E59" w:rsidRDefault="005D7F12" w:rsidP="005D7F12">
            <w:pPr>
              <w:jc w:val="center"/>
              <w:rPr>
                <w:lang w:val="en-US"/>
              </w:rPr>
            </w:pPr>
            <w:r w:rsidRPr="004E1E59">
              <w:rPr>
                <w:rFonts w:eastAsia="Arial Unicode MS"/>
                <w:color w:val="000000"/>
              </w:rPr>
              <w:t>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14:paraId="11C704A9" w14:textId="77777777" w:rsidR="005D7F12" w:rsidRPr="004E1E59" w:rsidRDefault="005D7F12" w:rsidP="005D7F12">
            <w:pPr>
              <w:jc w:val="center"/>
              <w:rPr>
                <w:lang w:val="en-US"/>
              </w:rPr>
            </w:pPr>
            <w:r>
              <w:t>1</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14:paraId="1B0A6F7C" w14:textId="77777777" w:rsidR="005D7F12" w:rsidRPr="004E1E59" w:rsidRDefault="005D7F12" w:rsidP="005D7F12">
            <w:pPr>
              <w:jc w:val="center"/>
            </w:pPr>
          </w:p>
        </w:tc>
        <w:tc>
          <w:tcPr>
            <w:tcW w:w="778" w:type="pct"/>
            <w:tcBorders>
              <w:top w:val="single" w:sz="4" w:space="0" w:color="auto"/>
              <w:left w:val="single" w:sz="4" w:space="0" w:color="auto"/>
              <w:bottom w:val="single" w:sz="4" w:space="0" w:color="auto"/>
              <w:right w:val="single" w:sz="4" w:space="0" w:color="auto"/>
            </w:tcBorders>
            <w:shd w:val="clear" w:color="FFFFCC" w:fill="FFFFFF"/>
          </w:tcPr>
          <w:p w14:paraId="7A63A256" w14:textId="77777777" w:rsidR="005D7F12" w:rsidRPr="004E1E59" w:rsidRDefault="005D7F12" w:rsidP="005D7F12">
            <w:pPr>
              <w:jc w:val="center"/>
            </w:pPr>
          </w:p>
        </w:tc>
      </w:tr>
      <w:tr w:rsidR="005D7F12" w:rsidRPr="004E1E59" w14:paraId="2C6C2991" w14:textId="77777777" w:rsidTr="00FA1D34">
        <w:trPr>
          <w:trHeight w:val="20"/>
          <w:jc w:val="center"/>
        </w:trPr>
        <w:tc>
          <w:tcPr>
            <w:tcW w:w="4222" w:type="pct"/>
            <w:gridSpan w:val="5"/>
            <w:tcBorders>
              <w:top w:val="single" w:sz="4" w:space="0" w:color="auto"/>
              <w:left w:val="single" w:sz="4" w:space="0" w:color="auto"/>
              <w:bottom w:val="single" w:sz="4" w:space="0" w:color="auto"/>
              <w:right w:val="single" w:sz="4" w:space="0" w:color="auto"/>
            </w:tcBorders>
            <w:shd w:val="clear" w:color="FFFFCC" w:fill="FFFFFF"/>
            <w:vAlign w:val="center"/>
          </w:tcPr>
          <w:p w14:paraId="51DD3B36" w14:textId="77777777" w:rsidR="005D7F12" w:rsidRPr="008D2B60" w:rsidRDefault="005D7F12" w:rsidP="005D7F12">
            <w:pPr>
              <w:pStyle w:val="TableParagraph"/>
              <w:spacing w:before="5"/>
              <w:jc w:val="right"/>
              <w:rPr>
                <w:sz w:val="24"/>
                <w:szCs w:val="24"/>
              </w:rPr>
            </w:pPr>
            <w:r w:rsidRPr="002271F5">
              <w:rPr>
                <w:rFonts w:eastAsia="Calibri"/>
                <w:b/>
                <w:sz w:val="24"/>
                <w:szCs w:val="24"/>
              </w:rPr>
              <w:t>IŠ VISO (bendra pasiūlymo</w:t>
            </w:r>
            <w:r>
              <w:rPr>
                <w:rFonts w:eastAsia="Calibri"/>
                <w:b/>
                <w:sz w:val="24"/>
                <w:szCs w:val="24"/>
              </w:rPr>
              <w:t xml:space="preserve"> </w:t>
            </w:r>
            <w:r w:rsidRPr="002271F5">
              <w:rPr>
                <w:rFonts w:eastAsia="Calibri"/>
                <w:b/>
                <w:sz w:val="24"/>
                <w:szCs w:val="24"/>
              </w:rPr>
              <w:t>kaina):</w:t>
            </w:r>
          </w:p>
        </w:tc>
        <w:tc>
          <w:tcPr>
            <w:tcW w:w="778" w:type="pct"/>
            <w:tcBorders>
              <w:top w:val="single" w:sz="4" w:space="0" w:color="auto"/>
              <w:left w:val="single" w:sz="4" w:space="0" w:color="auto"/>
              <w:bottom w:val="single" w:sz="4" w:space="0" w:color="auto"/>
              <w:right w:val="single" w:sz="4" w:space="0" w:color="auto"/>
            </w:tcBorders>
            <w:shd w:val="clear" w:color="FFFFCC" w:fill="FFFFFF"/>
          </w:tcPr>
          <w:p w14:paraId="2F35578B" w14:textId="77777777" w:rsidR="005D7F12" w:rsidRPr="008D2B60" w:rsidRDefault="005D7F12" w:rsidP="005D7F12">
            <w:pPr>
              <w:pStyle w:val="TableParagraph"/>
              <w:spacing w:before="5"/>
              <w:rPr>
                <w:sz w:val="24"/>
                <w:szCs w:val="24"/>
              </w:rPr>
            </w:pPr>
          </w:p>
        </w:tc>
      </w:tr>
      <w:tr w:rsidR="005D7F12" w:rsidRPr="004E1E59" w14:paraId="69893DC1" w14:textId="77777777" w:rsidTr="00FA1D34">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FFFFCC" w:fill="FFFFFF"/>
            <w:vAlign w:val="center"/>
          </w:tcPr>
          <w:p w14:paraId="4C8370BF" w14:textId="77777777" w:rsidR="005D7F12" w:rsidRPr="008D2B60" w:rsidRDefault="005D7F12" w:rsidP="005D7F12">
            <w:pPr>
              <w:pStyle w:val="TableParagraph"/>
              <w:spacing w:before="5"/>
              <w:jc w:val="left"/>
              <w:rPr>
                <w:sz w:val="24"/>
                <w:szCs w:val="24"/>
              </w:rPr>
            </w:pPr>
            <w:r w:rsidRPr="002271F5">
              <w:rPr>
                <w:rFonts w:eastAsia="Calibri"/>
                <w:b/>
                <w:sz w:val="24"/>
                <w:szCs w:val="24"/>
              </w:rPr>
              <w:t xml:space="preserve">Bendra pasiūlymo kaina žodžiais, Eur su PVM:   </w:t>
            </w:r>
          </w:p>
        </w:tc>
      </w:tr>
    </w:tbl>
    <w:p w14:paraId="5473C366" w14:textId="77777777" w:rsidR="005D7F12" w:rsidRPr="000B5C08" w:rsidRDefault="005D7F12">
      <w:pPr>
        <w:tabs>
          <w:tab w:val="left" w:pos="709"/>
          <w:tab w:val="left" w:pos="851"/>
          <w:tab w:val="left" w:pos="993"/>
        </w:tabs>
        <w:jc w:val="center"/>
        <w:rPr>
          <w:b/>
          <w:bCs/>
          <w:caps/>
          <w:color w:val="000000"/>
          <w:lang w:val="en-US"/>
        </w:rPr>
      </w:pPr>
    </w:p>
    <w:sectPr w:rsidR="005D7F12" w:rsidRPr="000B5C08" w:rsidSect="00B62A07">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FA25B" w14:textId="77777777" w:rsidR="00557298" w:rsidRDefault="00557298">
      <w:r>
        <w:separator/>
      </w:r>
    </w:p>
  </w:endnote>
  <w:endnote w:type="continuationSeparator" w:id="0">
    <w:p w14:paraId="7B377FFB" w14:textId="77777777" w:rsidR="00557298" w:rsidRDefault="0055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53AE0" w14:textId="77777777" w:rsidR="00557298" w:rsidRDefault="00557298">
      <w:r>
        <w:separator/>
      </w:r>
    </w:p>
  </w:footnote>
  <w:footnote w:type="continuationSeparator" w:id="0">
    <w:p w14:paraId="1EC62397" w14:textId="77777777" w:rsidR="00557298" w:rsidRDefault="0055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14:paraId="4FAAA75E" w14:textId="7C1B8A1F" w:rsidR="005D7F12" w:rsidRDefault="005D7F12">
        <w:pPr>
          <w:pStyle w:val="Header"/>
          <w:jc w:val="right"/>
        </w:pPr>
        <w:r>
          <w:fldChar w:fldCharType="begin"/>
        </w:r>
        <w:r>
          <w:instrText xml:space="preserve"> PAGE   \* MERGEFORMAT </w:instrText>
        </w:r>
        <w:r>
          <w:fldChar w:fldCharType="separate"/>
        </w:r>
        <w:r w:rsidR="00C36BD8">
          <w:rPr>
            <w:noProof/>
          </w:rPr>
          <w:t>4</w:t>
        </w:r>
        <w:r>
          <w:rPr>
            <w:noProof/>
          </w:rPr>
          <w:fldChar w:fldCharType="end"/>
        </w:r>
      </w:p>
    </w:sdtContent>
  </w:sdt>
  <w:p w14:paraId="60E39B23" w14:textId="77777777" w:rsidR="005D7F12" w:rsidRDefault="005D7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FED726"/>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8"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9" w15:restartNumberingAfterBreak="0">
    <w:nsid w:val="00000009"/>
    <w:multiLevelType w:val="multilevel"/>
    <w:tmpl w:val="00000009"/>
    <w:name w:val="WW8Num31"/>
    <w:lvl w:ilvl="0">
      <w:start w:val="2"/>
      <w:numFmt w:val="decimal"/>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0" w15:restartNumberingAfterBreak="0">
    <w:nsid w:val="0000000A"/>
    <w:multiLevelType w:val="multilevel"/>
    <w:tmpl w:val="00000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lvl w:ilvl="0">
      <w:start w:val="1"/>
      <w:numFmt w:val="upperLetter"/>
      <w:lvlText w:val="%1."/>
      <w:lvlJc w:val="left"/>
      <w:pPr>
        <w:tabs>
          <w:tab w:val="num" w:pos="0"/>
        </w:tabs>
        <w:ind w:left="720" w:hanging="360"/>
      </w:pPr>
      <w:rPr>
        <w:rFonts w:eastAsia="Times New Roman"/>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3CF5C88"/>
    <w:multiLevelType w:val="hybridMultilevel"/>
    <w:tmpl w:val="A92A1F20"/>
    <w:lvl w:ilvl="0" w:tplc="817268A2">
      <w:start w:val="1"/>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7"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3D31D76"/>
    <w:multiLevelType w:val="hybridMultilevel"/>
    <w:tmpl w:val="AD96C390"/>
    <w:lvl w:ilvl="0" w:tplc="A7AAC17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81207C6"/>
    <w:multiLevelType w:val="hybridMultilevel"/>
    <w:tmpl w:val="2CBA20A4"/>
    <w:lvl w:ilvl="0" w:tplc="D102EA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2" w15:restartNumberingAfterBreak="0">
    <w:nsid w:val="28341CDB"/>
    <w:multiLevelType w:val="hybridMultilevel"/>
    <w:tmpl w:val="CCFC8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84D5CEE"/>
    <w:multiLevelType w:val="hybridMultilevel"/>
    <w:tmpl w:val="30A221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86D1E62"/>
    <w:multiLevelType w:val="hybridMultilevel"/>
    <w:tmpl w:val="0F7A372E"/>
    <w:lvl w:ilvl="0" w:tplc="9DD8006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2A6C3DD2"/>
    <w:multiLevelType w:val="hybridMultilevel"/>
    <w:tmpl w:val="ED8466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F922911"/>
    <w:multiLevelType w:val="hybridMultilevel"/>
    <w:tmpl w:val="729412DA"/>
    <w:lvl w:ilvl="0" w:tplc="84B0FC74">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9" w15:restartNumberingAfterBreak="0">
    <w:nsid w:val="415E07B5"/>
    <w:multiLevelType w:val="hybridMultilevel"/>
    <w:tmpl w:val="C5F4A068"/>
    <w:lvl w:ilvl="0" w:tplc="682CD618">
      <w:start w:val="1"/>
      <w:numFmt w:val="decimal"/>
      <w:lvlText w:val="%1."/>
      <w:lvlJc w:val="left"/>
      <w:pPr>
        <w:ind w:left="1194" w:hanging="240"/>
      </w:pPr>
      <w:rPr>
        <w:rFonts w:ascii="Times New Roman" w:eastAsia="Times New Roman" w:hAnsi="Times New Roman" w:cs="Times New Roman" w:hint="default"/>
        <w:b w:val="0"/>
        <w:bCs w:val="0"/>
        <w:i w:val="0"/>
        <w:iCs w:val="0"/>
        <w:w w:val="100"/>
        <w:sz w:val="24"/>
        <w:szCs w:val="24"/>
      </w:rPr>
    </w:lvl>
    <w:lvl w:ilvl="1" w:tplc="FB2A142A">
      <w:numFmt w:val="bullet"/>
      <w:lvlText w:val="•"/>
      <w:lvlJc w:val="left"/>
      <w:pPr>
        <w:ind w:left="2120" w:hanging="240"/>
      </w:pPr>
      <w:rPr>
        <w:rFonts w:hint="default"/>
      </w:rPr>
    </w:lvl>
    <w:lvl w:ilvl="2" w:tplc="DB34057C">
      <w:numFmt w:val="bullet"/>
      <w:lvlText w:val="•"/>
      <w:lvlJc w:val="left"/>
      <w:pPr>
        <w:ind w:left="2985" w:hanging="240"/>
      </w:pPr>
      <w:rPr>
        <w:rFonts w:hint="default"/>
      </w:rPr>
    </w:lvl>
    <w:lvl w:ilvl="3" w:tplc="C92AF80E">
      <w:numFmt w:val="bullet"/>
      <w:lvlText w:val="•"/>
      <w:lvlJc w:val="left"/>
      <w:pPr>
        <w:ind w:left="3850" w:hanging="240"/>
      </w:pPr>
      <w:rPr>
        <w:rFonts w:hint="default"/>
      </w:rPr>
    </w:lvl>
    <w:lvl w:ilvl="4" w:tplc="F6A6F618">
      <w:numFmt w:val="bullet"/>
      <w:lvlText w:val="•"/>
      <w:lvlJc w:val="left"/>
      <w:pPr>
        <w:ind w:left="4715" w:hanging="240"/>
      </w:pPr>
      <w:rPr>
        <w:rFonts w:hint="default"/>
      </w:rPr>
    </w:lvl>
    <w:lvl w:ilvl="5" w:tplc="A8FAF220">
      <w:numFmt w:val="bullet"/>
      <w:lvlText w:val="•"/>
      <w:lvlJc w:val="left"/>
      <w:pPr>
        <w:ind w:left="5580" w:hanging="240"/>
      </w:pPr>
      <w:rPr>
        <w:rFonts w:hint="default"/>
      </w:rPr>
    </w:lvl>
    <w:lvl w:ilvl="6" w:tplc="6F94EC84">
      <w:numFmt w:val="bullet"/>
      <w:lvlText w:val="•"/>
      <w:lvlJc w:val="left"/>
      <w:pPr>
        <w:ind w:left="6445" w:hanging="240"/>
      </w:pPr>
      <w:rPr>
        <w:rFonts w:hint="default"/>
      </w:rPr>
    </w:lvl>
    <w:lvl w:ilvl="7" w:tplc="4C781374">
      <w:numFmt w:val="bullet"/>
      <w:lvlText w:val="•"/>
      <w:lvlJc w:val="left"/>
      <w:pPr>
        <w:ind w:left="7310" w:hanging="240"/>
      </w:pPr>
      <w:rPr>
        <w:rFonts w:hint="default"/>
      </w:rPr>
    </w:lvl>
    <w:lvl w:ilvl="8" w:tplc="BBEA9C94">
      <w:numFmt w:val="bullet"/>
      <w:lvlText w:val="•"/>
      <w:lvlJc w:val="left"/>
      <w:pPr>
        <w:ind w:left="8175" w:hanging="240"/>
      </w:pPr>
      <w:rPr>
        <w:rFonts w:hint="default"/>
      </w:rPr>
    </w:lvl>
  </w:abstractNum>
  <w:abstractNum w:abstractNumId="30" w15:restartNumberingAfterBreak="0">
    <w:nsid w:val="42103483"/>
    <w:multiLevelType w:val="hybridMultilevel"/>
    <w:tmpl w:val="802211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2"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4" w15:restartNumberingAfterBreak="0">
    <w:nsid w:val="51754B45"/>
    <w:multiLevelType w:val="hybridMultilevel"/>
    <w:tmpl w:val="53A68E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34446A"/>
    <w:multiLevelType w:val="hybridMultilevel"/>
    <w:tmpl w:val="096241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AF95EA3"/>
    <w:multiLevelType w:val="hybridMultilevel"/>
    <w:tmpl w:val="E5CEA350"/>
    <w:lvl w:ilvl="0" w:tplc="AA18EBDC">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301230"/>
    <w:multiLevelType w:val="hybridMultilevel"/>
    <w:tmpl w:val="9072EC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46368D3"/>
    <w:multiLevelType w:val="hybridMultilevel"/>
    <w:tmpl w:val="DF5A2D7E"/>
    <w:lvl w:ilvl="0" w:tplc="7AA21D06">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4DD329E"/>
    <w:multiLevelType w:val="hybridMultilevel"/>
    <w:tmpl w:val="BF268F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FB9537A"/>
    <w:multiLevelType w:val="hybridMultilevel"/>
    <w:tmpl w:val="E30E360E"/>
    <w:lvl w:ilvl="0" w:tplc="FF786212">
      <w:start w:val="1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7" w15:restartNumberingAfterBreak="0">
    <w:nsid w:val="6FEC1046"/>
    <w:multiLevelType w:val="hybridMultilevel"/>
    <w:tmpl w:val="0B3A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34"/>
  </w:num>
  <w:num w:numId="9">
    <w:abstractNumId w:val="16"/>
  </w:num>
  <w:num w:numId="10">
    <w:abstractNumId w:val="14"/>
  </w:num>
  <w:num w:numId="11">
    <w:abstractNumId w:val="24"/>
  </w:num>
  <w:num w:numId="12">
    <w:abstractNumId w:val="35"/>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0"/>
  </w:num>
  <w:num w:numId="17">
    <w:abstractNumId w:val="11"/>
  </w:num>
  <w:num w:numId="18">
    <w:abstractNumId w:val="36"/>
  </w:num>
  <w:num w:numId="19">
    <w:abstractNumId w:val="13"/>
  </w:num>
  <w:num w:numId="20">
    <w:abstractNumId w:val="39"/>
  </w:num>
  <w:num w:numId="21">
    <w:abstractNumId w:val="25"/>
  </w:num>
  <w:num w:numId="22">
    <w:abstractNumId w:val="17"/>
  </w:num>
  <w:num w:numId="23">
    <w:abstractNumId w:val="42"/>
  </w:num>
  <w:num w:numId="24">
    <w:abstractNumId w:val="37"/>
  </w:num>
  <w:num w:numId="25">
    <w:abstractNumId w:val="12"/>
  </w:num>
  <w:num w:numId="26">
    <w:abstractNumId w:val="44"/>
  </w:num>
  <w:num w:numId="27">
    <w:abstractNumId w:val="40"/>
  </w:num>
  <w:num w:numId="28">
    <w:abstractNumId w:val="32"/>
  </w:num>
  <w:num w:numId="29">
    <w:abstractNumId w:val="38"/>
  </w:num>
  <w:num w:numId="30">
    <w:abstractNumId w:val="27"/>
  </w:num>
  <w:num w:numId="31">
    <w:abstractNumId w:val="43"/>
  </w:num>
  <w:num w:numId="32">
    <w:abstractNumId w:val="23"/>
  </w:num>
  <w:num w:numId="33">
    <w:abstractNumId w:val="21"/>
  </w:num>
  <w:num w:numId="34">
    <w:abstractNumId w:val="46"/>
  </w:num>
  <w:num w:numId="35">
    <w:abstractNumId w:val="49"/>
  </w:num>
  <w:num w:numId="36">
    <w:abstractNumId w:val="28"/>
  </w:num>
  <w:num w:numId="37">
    <w:abstractNumId w:val="48"/>
  </w:num>
  <w:num w:numId="38">
    <w:abstractNumId w:val="15"/>
  </w:num>
  <w:num w:numId="39">
    <w:abstractNumId w:val="0"/>
  </w:num>
  <w:num w:numId="40">
    <w:abstractNumId w:val="18"/>
  </w:num>
  <w:num w:numId="41">
    <w:abstractNumId w:val="33"/>
  </w:num>
  <w:num w:numId="42">
    <w:abstractNumId w:val="31"/>
  </w:num>
  <w:num w:numId="43">
    <w:abstractNumId w:val="20"/>
  </w:num>
  <w:num w:numId="44">
    <w:abstractNumId w:val="45"/>
  </w:num>
  <w:num w:numId="4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19"/>
  </w:num>
  <w:num w:numId="48">
    <w:abstractNumId w:val="22"/>
  </w:num>
  <w:num w:numId="49">
    <w:abstractNumId w:val="30"/>
  </w:num>
  <w:num w:numId="50">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007C6"/>
    <w:rsid w:val="00012BC9"/>
    <w:rsid w:val="0003638D"/>
    <w:rsid w:val="00052526"/>
    <w:rsid w:val="000656E7"/>
    <w:rsid w:val="00065743"/>
    <w:rsid w:val="0008357A"/>
    <w:rsid w:val="000B5C08"/>
    <w:rsid w:val="000F1473"/>
    <w:rsid w:val="000F6A15"/>
    <w:rsid w:val="00111B8C"/>
    <w:rsid w:val="001A450F"/>
    <w:rsid w:val="001E3490"/>
    <w:rsid w:val="00200967"/>
    <w:rsid w:val="002921EF"/>
    <w:rsid w:val="002C531F"/>
    <w:rsid w:val="003152D8"/>
    <w:rsid w:val="00332D45"/>
    <w:rsid w:val="00333D78"/>
    <w:rsid w:val="0036255B"/>
    <w:rsid w:val="00381632"/>
    <w:rsid w:val="00390DD0"/>
    <w:rsid w:val="003E348E"/>
    <w:rsid w:val="00451778"/>
    <w:rsid w:val="00472687"/>
    <w:rsid w:val="00480E48"/>
    <w:rsid w:val="004B39C7"/>
    <w:rsid w:val="004E79EF"/>
    <w:rsid w:val="005031E3"/>
    <w:rsid w:val="00505B7F"/>
    <w:rsid w:val="00511F55"/>
    <w:rsid w:val="00524FAF"/>
    <w:rsid w:val="005261A5"/>
    <w:rsid w:val="005316BD"/>
    <w:rsid w:val="00557298"/>
    <w:rsid w:val="00595D52"/>
    <w:rsid w:val="005B0EE6"/>
    <w:rsid w:val="005D484E"/>
    <w:rsid w:val="005D7F12"/>
    <w:rsid w:val="0062283E"/>
    <w:rsid w:val="00643E70"/>
    <w:rsid w:val="00647BD1"/>
    <w:rsid w:val="00651BCE"/>
    <w:rsid w:val="00685132"/>
    <w:rsid w:val="00697FD4"/>
    <w:rsid w:val="006B5593"/>
    <w:rsid w:val="006B6A54"/>
    <w:rsid w:val="007462EE"/>
    <w:rsid w:val="00771579"/>
    <w:rsid w:val="007973FF"/>
    <w:rsid w:val="007A480A"/>
    <w:rsid w:val="007F3014"/>
    <w:rsid w:val="00822482"/>
    <w:rsid w:val="008315B3"/>
    <w:rsid w:val="00883E54"/>
    <w:rsid w:val="0089163B"/>
    <w:rsid w:val="00897FC3"/>
    <w:rsid w:val="008C6C02"/>
    <w:rsid w:val="008F2E4B"/>
    <w:rsid w:val="008F7AC6"/>
    <w:rsid w:val="00980918"/>
    <w:rsid w:val="009F178B"/>
    <w:rsid w:val="00A70683"/>
    <w:rsid w:val="00A84163"/>
    <w:rsid w:val="00AB6D82"/>
    <w:rsid w:val="00AC7B41"/>
    <w:rsid w:val="00AD312A"/>
    <w:rsid w:val="00AF41D8"/>
    <w:rsid w:val="00B17817"/>
    <w:rsid w:val="00B25644"/>
    <w:rsid w:val="00B346C5"/>
    <w:rsid w:val="00B62A07"/>
    <w:rsid w:val="00BA55C9"/>
    <w:rsid w:val="00BE3F29"/>
    <w:rsid w:val="00C10F42"/>
    <w:rsid w:val="00C36BD8"/>
    <w:rsid w:val="00C64A7B"/>
    <w:rsid w:val="00C77FD8"/>
    <w:rsid w:val="00C90736"/>
    <w:rsid w:val="00CC7B40"/>
    <w:rsid w:val="00CD2A70"/>
    <w:rsid w:val="00CE2625"/>
    <w:rsid w:val="00D139AE"/>
    <w:rsid w:val="00D3474F"/>
    <w:rsid w:val="00D34C61"/>
    <w:rsid w:val="00D41FD1"/>
    <w:rsid w:val="00D4300A"/>
    <w:rsid w:val="00D610DE"/>
    <w:rsid w:val="00DE357D"/>
    <w:rsid w:val="00E55CF5"/>
    <w:rsid w:val="00E61E63"/>
    <w:rsid w:val="00E87D05"/>
    <w:rsid w:val="00E96B3D"/>
    <w:rsid w:val="00E975BB"/>
    <w:rsid w:val="00ED77A1"/>
    <w:rsid w:val="00EF0DF5"/>
    <w:rsid w:val="00EF7CB9"/>
    <w:rsid w:val="00F74D70"/>
    <w:rsid w:val="00F92645"/>
    <w:rsid w:val="00FA1D34"/>
    <w:rsid w:val="00FC1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E350FC"/>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uiPriority w:val="9"/>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uiPriority w:val="99"/>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uiPriority w:val="9"/>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uiPriority w:val="1"/>
    <w:rPr>
      <w:rFonts w:eastAsia="Calibri"/>
      <w:sz w:val="24"/>
      <w:szCs w:val="22"/>
      <w:lang w:val="lt-LT" w:bidi="ar-SA"/>
    </w:rPr>
  </w:style>
  <w:style w:type="character" w:customStyle="1" w:styleId="CharChar6">
    <w:name w:val="Char Char6"/>
    <w:rPr>
      <w:sz w:val="24"/>
      <w:lang w:val="lt-LT" w:bidi="ar-SA"/>
    </w:rPr>
  </w:style>
  <w:style w:type="character" w:styleId="Strong">
    <w:name w:val="Strong"/>
    <w:uiPriority w:val="22"/>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uiPriority w:val="99"/>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qForma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uiPriority w:val="1"/>
    <w:qFormat/>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qFormat/>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uiPriority w:val="99"/>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aliases w:val="List Paragraph Red,Bullet EY"/>
    <w:basedOn w:val="Normal"/>
    <w:link w:val="ListParagraphChar"/>
    <w:uiPriority w:val="1"/>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qFormat/>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qFormat/>
    <w:pPr>
      <w:suppressLineNumbers/>
      <w:spacing w:after="200" w:line="276" w:lineRule="auto"/>
    </w:pPr>
    <w:rPr>
      <w:rFonts w:eastAsia="Calibri"/>
      <w:szCs w:val="22"/>
    </w:rPr>
  </w:style>
  <w:style w:type="paragraph" w:customStyle="1" w:styleId="a3">
    <w:name w:val="Заголовок таблицы"/>
    <w:basedOn w:val="a2"/>
    <w:qFormat/>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uiPriority w:val="59"/>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aliases w:val="List Paragraph Red Char,Bullet EY Char"/>
    <w:link w:val="ListParagraph"/>
    <w:uiPriority w:val="34"/>
    <w:rsid w:val="00CD2A70"/>
    <w:rPr>
      <w:rFonts w:eastAsia="Calibri"/>
      <w:sz w:val="24"/>
      <w:szCs w:val="24"/>
      <w:lang w:eastAsia="zh-CN"/>
    </w:rPr>
  </w:style>
  <w:style w:type="paragraph" w:customStyle="1" w:styleId="TableParagraph">
    <w:name w:val="Table Paragraph"/>
    <w:basedOn w:val="Normal"/>
    <w:uiPriority w:val="1"/>
    <w:qFormat/>
    <w:rsid w:val="004B39C7"/>
    <w:pPr>
      <w:widowControl w:val="0"/>
      <w:suppressAutoHyphens w:val="0"/>
      <w:autoSpaceDE w:val="0"/>
      <w:autoSpaceDN w:val="0"/>
      <w:spacing w:before="44"/>
      <w:jc w:val="center"/>
    </w:pPr>
    <w:rPr>
      <w:sz w:val="22"/>
      <w:szCs w:val="22"/>
      <w:lang w:eastAsia="en-US"/>
    </w:rPr>
  </w:style>
  <w:style w:type="character" w:customStyle="1" w:styleId="ListLabel1">
    <w:name w:val="ListLabel 1"/>
    <w:qFormat/>
    <w:rsid w:val="00A84163"/>
    <w:rPr>
      <w:b w:val="0"/>
    </w:rPr>
  </w:style>
  <w:style w:type="table" w:customStyle="1" w:styleId="Lentelstinklelis11">
    <w:name w:val="Lentelės tinklelis11"/>
    <w:basedOn w:val="TableNormal"/>
    <w:next w:val="TableGrid"/>
    <w:uiPriority w:val="59"/>
    <w:rsid w:val="00A841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84163"/>
  </w:style>
  <w:style w:type="character" w:styleId="FootnoteReference">
    <w:name w:val="footnote reference"/>
    <w:semiHidden/>
    <w:rsid w:val="00A84163"/>
    <w:rPr>
      <w:vertAlign w:val="superscript"/>
    </w:rPr>
  </w:style>
  <w:style w:type="table" w:customStyle="1" w:styleId="Lentelstinklelis1">
    <w:name w:val="Lentelės tinklelis1"/>
    <w:basedOn w:val="TableNormal"/>
    <w:next w:val="TableGrid"/>
    <w:uiPriority w:val="59"/>
    <w:rsid w:val="00A841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unhideWhenUsed/>
    <w:rsid w:val="00A84163"/>
  </w:style>
  <w:style w:type="table" w:customStyle="1" w:styleId="Lentelstinklelis2">
    <w:name w:val="Lentelės tinklelis2"/>
    <w:basedOn w:val="TableNormal"/>
    <w:next w:val="TableGrid"/>
    <w:rsid w:val="00A84163"/>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unhideWhenUsed/>
    <w:rsid w:val="00A84163"/>
  </w:style>
  <w:style w:type="table" w:customStyle="1" w:styleId="TableNormal1">
    <w:name w:val="Table Normal1"/>
    <w:uiPriority w:val="2"/>
    <w:semiHidden/>
    <w:unhideWhenUsed/>
    <w:qFormat/>
    <w:rsid w:val="005D7F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 w:id="21216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3A9DC-7F62-4D77-BB92-FA98385F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42730</Words>
  <Characters>24357</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66954</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Irmantas Survila</cp:lastModifiedBy>
  <cp:revision>11</cp:revision>
  <cp:lastPrinted>2018-05-23T07:21:00Z</cp:lastPrinted>
  <dcterms:created xsi:type="dcterms:W3CDTF">2025-06-05T05:38:00Z</dcterms:created>
  <dcterms:modified xsi:type="dcterms:W3CDTF">2025-09-24T07:14:00Z</dcterms:modified>
</cp:coreProperties>
</file>