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D05A52">
        <w:rPr>
          <w:rFonts w:eastAsia="Calibri"/>
          <w:sz w:val="20"/>
          <w:szCs w:val="20"/>
        </w:rPr>
        <w:t>9-29</w:t>
      </w:r>
      <w:r w:rsidR="00DE1ADD">
        <w:rPr>
          <w:rFonts w:eastAsia="Calibri"/>
          <w:sz w:val="20"/>
          <w:szCs w:val="20"/>
        </w:rPr>
        <w:t xml:space="preserve"> Nr. </w:t>
      </w:r>
      <w:r w:rsidR="00DE1ADD" w:rsidRPr="000B4A7C">
        <w:rPr>
          <w:rFonts w:eastAsia="Calibri"/>
          <w:sz w:val="20"/>
          <w:szCs w:val="20"/>
        </w:rPr>
        <w:t>VP1-</w:t>
      </w:r>
      <w:r w:rsidR="00026209">
        <w:rPr>
          <w:rFonts w:eastAsia="Calibri"/>
          <w:sz w:val="20"/>
          <w:szCs w:val="20"/>
        </w:rPr>
        <w:t>287</w:t>
      </w:r>
      <w:bookmarkStart w:id="0" w:name="_GoBack"/>
      <w:bookmarkEnd w:id="0"/>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4A423D" w:rsidRDefault="00DD6139" w:rsidP="00281E23">
      <w:pPr>
        <w:pStyle w:val="Antrat1"/>
        <w:numPr>
          <w:ilvl w:val="0"/>
          <w:numId w:val="0"/>
        </w:numPr>
        <w:shd w:val="clear" w:color="auto" w:fill="FFFFFF"/>
        <w:spacing w:before="150" w:after="150"/>
        <w:ind w:left="1152"/>
        <w:rPr>
          <w:b/>
          <w:color w:val="333333"/>
          <w:sz w:val="20"/>
          <w:lang w:eastAsia="lt-LT"/>
        </w:rPr>
      </w:pPr>
      <w:r w:rsidRPr="004A423D">
        <w:rPr>
          <w:rFonts w:eastAsia="Calibri"/>
          <w:b/>
          <w:bCs/>
          <w:sz w:val="20"/>
        </w:rPr>
        <w:t>KVIETIMAS DALYVAUTI RINKOS KONSULTACIJOJE</w:t>
      </w:r>
      <w:r w:rsidR="009F554E" w:rsidRPr="004A423D">
        <w:rPr>
          <w:rFonts w:eastAsia="Calibri"/>
          <w:b/>
          <w:bCs/>
          <w:sz w:val="20"/>
        </w:rPr>
        <w:t xml:space="preserve"> </w:t>
      </w:r>
      <w:r w:rsidR="00DE1ADD" w:rsidRPr="004A423D">
        <w:rPr>
          <w:b/>
          <w:sz w:val="20"/>
        </w:rPr>
        <w:t>„</w:t>
      </w:r>
      <w:r w:rsidR="004A423D" w:rsidRPr="004A423D">
        <w:rPr>
          <w:b/>
          <w:sz w:val="20"/>
        </w:rPr>
        <w:t>ENDOSKOPINĖ SISTEMA</w:t>
      </w:r>
      <w:r w:rsidR="00DE1ADD" w:rsidRPr="004A423D">
        <w:rPr>
          <w:b/>
          <w:sz w:val="20"/>
        </w:rPr>
        <w:t>”</w:t>
      </w:r>
      <w:r w:rsidR="00693E5B" w:rsidRPr="004A423D">
        <w:rPr>
          <w:b/>
          <w:sz w:val="20"/>
        </w:rPr>
        <w:t xml:space="preserve"> </w:t>
      </w:r>
      <w:r w:rsidR="00A47AD6" w:rsidRPr="004A423D">
        <w:rPr>
          <w:b/>
          <w:sz w:val="20"/>
        </w:rPr>
        <w:t xml:space="preserve">(NUMERIS CVP IS </w:t>
      </w:r>
      <w:r w:rsidR="00D05A52" w:rsidRPr="004A423D">
        <w:rPr>
          <w:b/>
          <w:sz w:val="20"/>
        </w:rPr>
        <w:t>47</w:t>
      </w:r>
      <w:r w:rsidR="004A423D" w:rsidRPr="004A423D">
        <w:rPr>
          <w:b/>
          <w:sz w:val="20"/>
        </w:rPr>
        <w:t>29588</w:t>
      </w:r>
      <w:r w:rsidR="00D05A52" w:rsidRPr="004A423D">
        <w:rPr>
          <w:b/>
          <w:sz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3F3E9B" w:rsidRDefault="00DD6139" w:rsidP="00DD6139">
      <w:pPr>
        <w:keepNext/>
        <w:widowControl w:val="0"/>
        <w:ind w:firstLine="567"/>
        <w:jc w:val="both"/>
        <w:outlineLvl w:val="1"/>
        <w:rPr>
          <w:rFonts w:eastAsia="Calibri"/>
          <w:sz w:val="20"/>
          <w:szCs w:val="20"/>
        </w:rPr>
      </w:pPr>
      <w:r w:rsidRPr="003F3E9B">
        <w:rPr>
          <w:sz w:val="20"/>
          <w:szCs w:val="20"/>
        </w:rPr>
        <w:t xml:space="preserve">Viešoji įstaiga </w:t>
      </w:r>
      <w:r w:rsidR="003D2908" w:rsidRPr="003F3E9B">
        <w:rPr>
          <w:sz w:val="20"/>
          <w:szCs w:val="20"/>
        </w:rPr>
        <w:t xml:space="preserve">Jonavos </w:t>
      </w:r>
      <w:r w:rsidRPr="003F3E9B">
        <w:rPr>
          <w:sz w:val="20"/>
          <w:szCs w:val="20"/>
        </w:rPr>
        <w:t xml:space="preserve">ligoninė (toliau – Perkančioji organizacija) vadovaudamasi Lietuvos Respublikos viešųjų pirkimų įstatymo (toliau – VPĮ) 27 str. ir siekdama pasirengti pirkimui </w:t>
      </w:r>
      <w:r w:rsidR="008A3F22" w:rsidRPr="003F3E9B">
        <w:rPr>
          <w:sz w:val="20"/>
          <w:szCs w:val="20"/>
        </w:rPr>
        <w:t>„</w:t>
      </w:r>
      <w:r w:rsidR="004A423D" w:rsidRPr="004A423D">
        <w:rPr>
          <w:b/>
          <w:sz w:val="20"/>
          <w:szCs w:val="20"/>
        </w:rPr>
        <w:t>ENDOSKOPINĖ SISTEMA</w:t>
      </w:r>
      <w:r w:rsidR="003D2908" w:rsidRPr="003F3E9B">
        <w:rPr>
          <w:sz w:val="20"/>
          <w:szCs w:val="20"/>
        </w:rPr>
        <w:t>”</w:t>
      </w:r>
      <w:r w:rsidRPr="003F3E9B">
        <w:rPr>
          <w:sz w:val="20"/>
          <w:szCs w:val="20"/>
        </w:rPr>
        <w:t xml:space="preserve"> </w:t>
      </w:r>
      <w:r w:rsidRPr="003F3E9B">
        <w:rPr>
          <w:rFonts w:eastAsia="Calibri"/>
          <w:sz w:val="20"/>
          <w:szCs w:val="20"/>
        </w:rPr>
        <w:t xml:space="preserve">(toliau – </w:t>
      </w:r>
      <w:r w:rsidRPr="003F3E9B">
        <w:rPr>
          <w:rFonts w:eastAsia="Calibri"/>
          <w:b/>
          <w:bCs/>
          <w:sz w:val="20"/>
          <w:szCs w:val="20"/>
        </w:rPr>
        <w:t>Pirkimas</w:t>
      </w:r>
      <w:r w:rsidRPr="003F3E9B">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49490F">
        <w:rPr>
          <w:b/>
          <w:sz w:val="20"/>
          <w:szCs w:val="20"/>
        </w:rPr>
        <w:t xml:space="preserve">Konsultacijos tikslas: </w:t>
      </w:r>
      <w:r w:rsidRPr="0049490F">
        <w:rPr>
          <w:sz w:val="20"/>
          <w:szCs w:val="20"/>
          <w:lang w:eastAsia="ar-SA"/>
        </w:rPr>
        <w:t>pristatyti</w:t>
      </w:r>
      <w:r w:rsidRPr="00F825BA">
        <w:rPr>
          <w:sz w:val="20"/>
          <w:szCs w:val="20"/>
          <w:lang w:eastAsia="ar-SA"/>
        </w:rPr>
        <w:t xml:space="preserve">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D05A52">
        <w:rPr>
          <w:rFonts w:eastAsia="Calibri"/>
          <w:b/>
          <w:sz w:val="20"/>
          <w:szCs w:val="20"/>
        </w:rPr>
        <w:t>5-10</w:t>
      </w:r>
      <w:r w:rsidR="0049490F">
        <w:rPr>
          <w:rFonts w:eastAsia="Calibri"/>
          <w:b/>
          <w:sz w:val="20"/>
          <w:szCs w:val="20"/>
        </w:rPr>
        <w:t>-</w:t>
      </w:r>
      <w:proofErr w:type="gramStart"/>
      <w:r w:rsidR="00D05A52">
        <w:rPr>
          <w:rFonts w:eastAsia="Calibri"/>
          <w:b/>
          <w:sz w:val="20"/>
          <w:szCs w:val="20"/>
        </w:rPr>
        <w:t>0</w:t>
      </w:r>
      <w:r w:rsidR="004A423D">
        <w:rPr>
          <w:rFonts w:eastAsia="Calibri"/>
          <w:b/>
          <w:sz w:val="20"/>
          <w:szCs w:val="20"/>
        </w:rPr>
        <w:t>2</w:t>
      </w:r>
      <w:r w:rsidR="00DE1ADD" w:rsidRPr="008210EC">
        <w:rPr>
          <w:rFonts w:eastAsia="Calibri"/>
          <w:b/>
          <w:sz w:val="20"/>
          <w:szCs w:val="20"/>
        </w:rPr>
        <w:t xml:space="preserve">  </w:t>
      </w:r>
      <w:r w:rsidR="004A423D">
        <w:rPr>
          <w:rFonts w:eastAsia="Calibri"/>
          <w:b/>
          <w:sz w:val="20"/>
          <w:szCs w:val="20"/>
        </w:rPr>
        <w:t>08</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4A423D">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aplinkos apsaugos k</w:t>
            </w:r>
            <w:r w:rsidRPr="0049276B">
              <w:rPr>
                <w:sz w:val="20"/>
                <w:szCs w:val="20"/>
              </w:rPr>
              <w:t xml:space="preserve">riterijų, kuriuos perkančiosios organizacijos ir perkantieji </w:t>
            </w:r>
            <w:r w:rsidRPr="0049276B">
              <w:rPr>
                <w:sz w:val="20"/>
                <w:szCs w:val="20"/>
              </w:rPr>
              <w:lastRenderedPageBreak/>
              <w:t>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Default="00DD6139" w:rsidP="007E069C">
      <w:pPr>
        <w:ind w:firstLine="720"/>
        <w:jc w:val="both"/>
        <w:rPr>
          <w:sz w:val="20"/>
          <w:szCs w:val="20"/>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907" w:rsidRDefault="00AC6907">
      <w:r>
        <w:separator/>
      </w:r>
    </w:p>
  </w:endnote>
  <w:endnote w:type="continuationSeparator" w:id="0">
    <w:p w:rsidR="00AC6907" w:rsidRDefault="00AC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907" w:rsidRDefault="00AC6907">
      <w:r>
        <w:separator/>
      </w:r>
    </w:p>
  </w:footnote>
  <w:footnote w:type="continuationSeparator" w:id="0">
    <w:p w:rsidR="00AC6907" w:rsidRDefault="00AC6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BF0452"/>
    <w:multiLevelType w:val="multilevel"/>
    <w:tmpl w:val="C2140D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0E493A45"/>
    <w:multiLevelType w:val="hybridMultilevel"/>
    <w:tmpl w:val="A6BCEF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E691485"/>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EA14C4"/>
    <w:multiLevelType w:val="hybridMultilevel"/>
    <w:tmpl w:val="F4F26FA2"/>
    <w:lvl w:ilvl="0" w:tplc="0427000F">
      <w:start w:val="1"/>
      <w:numFmt w:val="decimal"/>
      <w:lvlText w:val="%1."/>
      <w:lvlJc w:val="left"/>
      <w:pPr>
        <w:ind w:left="-222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786" w:hanging="180"/>
      </w:pPr>
    </w:lvl>
    <w:lvl w:ilvl="3" w:tplc="0427000F" w:tentative="1">
      <w:start w:val="1"/>
      <w:numFmt w:val="decimal"/>
      <w:lvlText w:val="%4."/>
      <w:lvlJc w:val="left"/>
      <w:pPr>
        <w:ind w:left="-66" w:hanging="360"/>
      </w:pPr>
    </w:lvl>
    <w:lvl w:ilvl="4" w:tplc="04270019" w:tentative="1">
      <w:start w:val="1"/>
      <w:numFmt w:val="lowerLetter"/>
      <w:lvlText w:val="%5."/>
      <w:lvlJc w:val="left"/>
      <w:pPr>
        <w:ind w:left="654" w:hanging="360"/>
      </w:pPr>
    </w:lvl>
    <w:lvl w:ilvl="5" w:tplc="0427001B" w:tentative="1">
      <w:start w:val="1"/>
      <w:numFmt w:val="lowerRoman"/>
      <w:lvlText w:val="%6."/>
      <w:lvlJc w:val="right"/>
      <w:pPr>
        <w:ind w:left="1374" w:hanging="180"/>
      </w:pPr>
    </w:lvl>
    <w:lvl w:ilvl="6" w:tplc="0427000F" w:tentative="1">
      <w:start w:val="1"/>
      <w:numFmt w:val="decimal"/>
      <w:lvlText w:val="%7."/>
      <w:lvlJc w:val="left"/>
      <w:pPr>
        <w:ind w:left="2094" w:hanging="360"/>
      </w:pPr>
    </w:lvl>
    <w:lvl w:ilvl="7" w:tplc="04270019" w:tentative="1">
      <w:start w:val="1"/>
      <w:numFmt w:val="lowerLetter"/>
      <w:lvlText w:val="%8."/>
      <w:lvlJc w:val="left"/>
      <w:pPr>
        <w:ind w:left="2814" w:hanging="360"/>
      </w:pPr>
    </w:lvl>
    <w:lvl w:ilvl="8" w:tplc="0427001B" w:tentative="1">
      <w:start w:val="1"/>
      <w:numFmt w:val="lowerRoman"/>
      <w:lvlText w:val="%9."/>
      <w:lvlJc w:val="right"/>
      <w:pPr>
        <w:ind w:left="3534" w:hanging="180"/>
      </w:pPr>
    </w:lvl>
  </w:abstractNum>
  <w:abstractNum w:abstractNumId="1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5" w15:restartNumberingAfterBreak="0">
    <w:nsid w:val="271921F1"/>
    <w:multiLevelType w:val="hybridMultilevel"/>
    <w:tmpl w:val="8A2AE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5" w15:restartNumberingAfterBreak="0">
    <w:nsid w:val="4FF35456"/>
    <w:multiLevelType w:val="hybridMultilevel"/>
    <w:tmpl w:val="79E6E2E4"/>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36"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41"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776825EC"/>
    <w:multiLevelType w:val="multilevel"/>
    <w:tmpl w:val="0EFC3FA2"/>
    <w:lvl w:ilvl="0">
      <w:start w:val="1"/>
      <w:numFmt w:val="decimal"/>
      <w:lvlText w:val="%1."/>
      <w:lvlJc w:val="left"/>
      <w:pPr>
        <w:tabs>
          <w:tab w:val="num" w:pos="0"/>
        </w:tabs>
        <w:ind w:left="-180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3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1080" w:hanging="360"/>
      </w:pPr>
    </w:lvl>
    <w:lvl w:ilvl="5">
      <w:start w:val="1"/>
      <w:numFmt w:val="lowerRoman"/>
      <w:lvlText w:val="%6."/>
      <w:lvlJc w:val="right"/>
      <w:pPr>
        <w:tabs>
          <w:tab w:val="num" w:pos="0"/>
        </w:tabs>
        <w:ind w:left="1800" w:hanging="18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960" w:hanging="180"/>
      </w:pPr>
    </w:lvl>
  </w:abstractNum>
  <w:abstractNum w:abstractNumId="5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52"/>
  </w:num>
  <w:num w:numId="2">
    <w:abstractNumId w:val="17"/>
  </w:num>
  <w:num w:numId="3">
    <w:abstractNumId w:val="4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num>
  <w:num w:numId="6">
    <w:abstractNumId w:val="20"/>
  </w:num>
  <w:num w:numId="7">
    <w:abstractNumId w:val="30"/>
  </w:num>
  <w:num w:numId="8">
    <w:abstractNumId w:val="37"/>
  </w:num>
  <w:num w:numId="9">
    <w:abstractNumId w:val="21"/>
  </w:num>
  <w:num w:numId="10">
    <w:abstractNumId w:val="54"/>
  </w:num>
  <w:num w:numId="11">
    <w:abstractNumId w:val="24"/>
  </w:num>
  <w:num w:numId="12">
    <w:abstractNumId w:val="28"/>
  </w:num>
  <w:num w:numId="13">
    <w:abstractNumId w:val="11"/>
  </w:num>
  <w:num w:numId="14">
    <w:abstractNumId w:val="32"/>
  </w:num>
  <w:num w:numId="15">
    <w:abstractNumId w:val="13"/>
  </w:num>
  <w:num w:numId="16">
    <w:abstractNumId w:val="29"/>
  </w:num>
  <w:num w:numId="17">
    <w:abstractNumId w:val="55"/>
  </w:num>
  <w:num w:numId="18">
    <w:abstractNumId w:val="22"/>
  </w:num>
  <w:num w:numId="19">
    <w:abstractNumId w:val="45"/>
  </w:num>
  <w:num w:numId="20">
    <w:abstractNumId w:val="26"/>
  </w:num>
  <w:num w:numId="21">
    <w:abstractNumId w:val="18"/>
  </w:num>
  <w:num w:numId="22">
    <w:abstractNumId w:val="48"/>
  </w:num>
  <w:num w:numId="23">
    <w:abstractNumId w:val="46"/>
  </w:num>
  <w:num w:numId="24">
    <w:abstractNumId w:val="41"/>
  </w:num>
  <w:num w:numId="25">
    <w:abstractNumId w:val="49"/>
  </w:num>
  <w:num w:numId="26">
    <w:abstractNumId w:val="9"/>
  </w:num>
  <w:num w:numId="27">
    <w:abstractNumId w:val="38"/>
  </w:num>
  <w:num w:numId="28">
    <w:abstractNumId w:val="51"/>
  </w:num>
  <w:num w:numId="29">
    <w:abstractNumId w:val="47"/>
  </w:num>
  <w:num w:numId="30">
    <w:abstractNumId w:val="12"/>
  </w:num>
  <w:num w:numId="31">
    <w:abstractNumId w:val="42"/>
  </w:num>
  <w:num w:numId="32">
    <w:abstractNumId w:val="39"/>
  </w:num>
  <w:num w:numId="33">
    <w:abstractNumId w:val="43"/>
  </w:num>
  <w:num w:numId="34">
    <w:abstractNumId w:val="27"/>
  </w:num>
  <w:num w:numId="35">
    <w:abstractNumId w:val="19"/>
  </w:num>
  <w:num w:numId="36">
    <w:abstractNumId w:val="36"/>
  </w:num>
  <w:num w:numId="37">
    <w:abstractNumId w:val="31"/>
  </w:num>
  <w:num w:numId="38">
    <w:abstractNumId w:val="23"/>
  </w:num>
  <w:num w:numId="39">
    <w:abstractNumId w:val="33"/>
  </w:num>
  <w:num w:numId="40">
    <w:abstractNumId w:val="40"/>
  </w:num>
  <w:num w:numId="41">
    <w:abstractNumId w:val="25"/>
  </w:num>
  <w:num w:numId="42">
    <w:abstractNumId w:val="35"/>
  </w:num>
  <w:num w:numId="43">
    <w:abstractNumId w:val="15"/>
  </w:num>
  <w:num w:numId="44">
    <w:abstractNumId w:val="16"/>
  </w:num>
  <w:num w:numId="45">
    <w:abstractNumId w:val="50"/>
  </w:num>
  <w:num w:numId="46">
    <w:abstractNumId w:val="10"/>
  </w:num>
  <w:num w:numId="4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09"/>
    <w:rsid w:val="0002628C"/>
    <w:rsid w:val="000535EA"/>
    <w:rsid w:val="00057FEC"/>
    <w:rsid w:val="00071D9C"/>
    <w:rsid w:val="00074E7F"/>
    <w:rsid w:val="0008083D"/>
    <w:rsid w:val="00093D25"/>
    <w:rsid w:val="000943F5"/>
    <w:rsid w:val="000A012F"/>
    <w:rsid w:val="000B4334"/>
    <w:rsid w:val="000B4A7C"/>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3E9B"/>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23D"/>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5AA"/>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C6907"/>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A5B06"/>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05A52"/>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068EF-A878-4092-AAA7-29EB22F5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6837</Words>
  <Characters>3898</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„ENDOSKOPINĖ SISTEMA” (NUMERIS CVP IS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27</cp:revision>
  <cp:lastPrinted>2022-06-01T10:49:00Z</cp:lastPrinted>
  <dcterms:created xsi:type="dcterms:W3CDTF">2024-02-05T15:15:00Z</dcterms:created>
  <dcterms:modified xsi:type="dcterms:W3CDTF">2025-09-29T13:42:00Z</dcterms:modified>
</cp:coreProperties>
</file>