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581"/>
        <w:gridCol w:w="949"/>
        <w:gridCol w:w="1039"/>
        <w:gridCol w:w="1516"/>
        <w:gridCol w:w="1170"/>
        <w:gridCol w:w="1288"/>
        <w:gridCol w:w="1419"/>
        <w:gridCol w:w="1419"/>
      </w:tblGrid>
      <w:tr w:rsidR="009A4F61" w:rsidRPr="00A7435F" w14:paraId="3FF6FF25" w14:textId="77777777" w:rsidTr="00204390">
        <w:trPr>
          <w:trHeight w:val="562"/>
        </w:trPr>
        <w:tc>
          <w:tcPr>
            <w:tcW w:w="141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CDA7E" w14:textId="6FA5ADC6" w:rsidR="009A4F61" w:rsidRPr="00A7435F" w:rsidRDefault="000C1FD9" w:rsidP="00604564">
            <w:pPr>
              <w:widowControl/>
              <w:suppressAutoHyphens w:val="0"/>
              <w:jc w:val="center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  <w:r w:rsidRPr="006B4CE9">
              <w:rPr>
                <w:rFonts w:ascii="Times New Roman1" w:hAnsi="Times New Roman1"/>
                <w:b/>
                <w:bCs/>
                <w:color w:val="4472C4" w:themeColor="accent1"/>
                <w:sz w:val="22"/>
                <w:szCs w:val="22"/>
              </w:rPr>
              <w:t>Pirkimo sąlygų 6 priedas „Pasiūlymo forma“</w:t>
            </w:r>
            <w:r>
              <w:rPr>
                <w:rFonts w:ascii="Times New Roman1" w:hAnsi="Times New Roman1"/>
                <w:b/>
                <w:bCs/>
                <w:color w:val="4472C4" w:themeColor="accent1"/>
                <w:sz w:val="22"/>
                <w:szCs w:val="22"/>
              </w:rPr>
              <w:t xml:space="preserve"> TĘSINYS</w:t>
            </w:r>
          </w:p>
        </w:tc>
      </w:tr>
      <w:tr w:rsidR="00844C22" w:rsidRPr="00A7435F" w14:paraId="33AC1ADA" w14:textId="77777777" w:rsidTr="00204390">
        <w:trPr>
          <w:trHeight w:val="139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386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06F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Prekės pavadinimas</w:t>
            </w:r>
          </w:p>
          <w:p w14:paraId="26114102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EEB" w14:textId="77777777" w:rsidR="00844C22" w:rsidRPr="00A7435F" w:rsidRDefault="00844C22" w:rsidP="008E50A9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Mato 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FF8" w14:textId="77777777" w:rsidR="00844C22" w:rsidRPr="00A7435F" w:rsidRDefault="00844C22" w:rsidP="0034520B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 xml:space="preserve">Preliminarus kiekis </w:t>
            </w:r>
          </w:p>
          <w:p w14:paraId="7FB4B995" w14:textId="77777777" w:rsidR="00844C22" w:rsidRPr="00A7435F" w:rsidRDefault="00844C22" w:rsidP="0034520B">
            <w:pPr>
              <w:jc w:val="center"/>
              <w:rPr>
                <w:b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24 mėn.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7925" w14:textId="77777777" w:rsidR="00844C22" w:rsidRPr="00A7435F" w:rsidRDefault="00844C22" w:rsidP="00844C22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Vieneto kaina, EUR be PVM</w:t>
            </w:r>
          </w:p>
          <w:p w14:paraId="6B746F8F" w14:textId="77777777" w:rsidR="00844C22" w:rsidRPr="00A7435F" w:rsidRDefault="00844C22" w:rsidP="00844C22">
            <w:pPr>
              <w:widowControl/>
              <w:suppressAutoHyphens w:val="0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919" w14:textId="77777777" w:rsidR="009E424C" w:rsidRDefault="00844C22" w:rsidP="00844C22">
            <w:pPr>
              <w:widowControl/>
              <w:suppressAutoHyphens w:val="0"/>
              <w:jc w:val="center"/>
              <w:rPr>
                <w:rFonts w:ascii="Times New Roman1" w:hAnsi="Times New Roman1" w:hint="eastAsia"/>
                <w:b/>
                <w:bCs/>
                <w:color w:val="000000"/>
                <w:sz w:val="22"/>
                <w:szCs w:val="22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PVM tarifas</w:t>
            </w:r>
          </w:p>
          <w:p w14:paraId="34AC1081" w14:textId="785F7B76" w:rsidR="00204390" w:rsidRPr="00A7435F" w:rsidRDefault="00204390" w:rsidP="00844C22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4E4D58">
              <w:rPr>
                <w:rFonts w:cs="Times New Roman"/>
                <w:b/>
                <w:sz w:val="22"/>
                <w:szCs w:val="22"/>
              </w:rPr>
              <w:t>(</w:t>
            </w:r>
            <w:r w:rsidRPr="004E4D58">
              <w:rPr>
                <w:rFonts w:cs="Times New Roman"/>
                <w:b/>
                <w:color w:val="FF0000"/>
                <w:sz w:val="22"/>
                <w:szCs w:val="22"/>
              </w:rPr>
              <w:t>procento dydį nurodo tiekėjas</w:t>
            </w:r>
            <w:r w:rsidRPr="004E4D58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868" w14:textId="77777777" w:rsidR="00844C22" w:rsidRPr="00A7435F" w:rsidRDefault="00AB0AC5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 xml:space="preserve">Vieneto </w:t>
            </w:r>
            <w:r w:rsidR="00844C22"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kaina, EUR su PVM</w:t>
            </w:r>
          </w:p>
          <w:p w14:paraId="0EA39BEE" w14:textId="77777777" w:rsidR="00844C22" w:rsidRPr="00A7435F" w:rsidRDefault="00844C22" w:rsidP="00844C2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D63" w14:textId="77777777" w:rsidR="00844C22" w:rsidRPr="00A7435F" w:rsidRDefault="00844C22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Suma, EUR be PVM 24 mėn.</w:t>
            </w:r>
          </w:p>
          <w:p w14:paraId="16858416" w14:textId="77777777" w:rsidR="00844C22" w:rsidRPr="00A7435F" w:rsidRDefault="00844C22" w:rsidP="00844C22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0A8" w14:textId="77777777" w:rsidR="00844C22" w:rsidRPr="00A7435F" w:rsidRDefault="00844C22" w:rsidP="00713C8E">
            <w:pPr>
              <w:widowControl/>
              <w:suppressAutoHyphens w:val="0"/>
              <w:jc w:val="center"/>
              <w:rPr>
                <w:rFonts w:ascii="Times New Roman1" w:eastAsia="Times New Roman" w:hAnsi="Times New Roman1" w:cs="Times New Roman"/>
                <w:b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 w:rsidRPr="00A7435F">
              <w:rPr>
                <w:rFonts w:ascii="Times New Roman1" w:hAnsi="Times New Roman1"/>
                <w:b/>
                <w:bCs/>
                <w:color w:val="000000"/>
                <w:sz w:val="22"/>
                <w:szCs w:val="22"/>
              </w:rPr>
              <w:t>Suma, EUR su PVM 24 mėn.</w:t>
            </w:r>
          </w:p>
          <w:p w14:paraId="0F0AFD82" w14:textId="77777777" w:rsidR="00844C22" w:rsidRPr="00A7435F" w:rsidRDefault="00844C22" w:rsidP="00844C22">
            <w:pPr>
              <w:rPr>
                <w:b/>
                <w:sz w:val="22"/>
                <w:szCs w:val="22"/>
              </w:rPr>
            </w:pPr>
          </w:p>
        </w:tc>
      </w:tr>
      <w:tr w:rsidR="00844C22" w:rsidRPr="00A7435F" w14:paraId="633D0E1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8EE0A1" w14:textId="77777777" w:rsidR="00844C22" w:rsidRPr="00A7435F" w:rsidRDefault="00844C22" w:rsidP="0034520B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4C6C9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1 pirkimo dalis :TVARSLIAVA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EF7AB5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434A05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7B7A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B6F8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91E15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7D830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192213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83220E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45E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616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10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EF7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C74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0FD3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299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B039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404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CBE0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6373B3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7F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CFE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20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C13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98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5FE7A54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4BD16FF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752822EE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1FD0ECB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D14E8E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284E2E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BE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D9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Gipsinis tvarstis 2,7 m x 15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B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E53" w14:textId="47366597" w:rsidR="00844C22" w:rsidRPr="00A7435F" w:rsidRDefault="00613CA5" w:rsidP="0034520B">
            <w:pPr>
              <w:jc w:val="center"/>
              <w:rPr>
                <w:sz w:val="22"/>
                <w:szCs w:val="22"/>
              </w:rPr>
            </w:pPr>
            <w:r w:rsidRPr="00613CA5">
              <w:rPr>
                <w:sz w:val="22"/>
                <w:szCs w:val="22"/>
                <w:highlight w:val="yellow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E1D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10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93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6F7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19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69D1867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90D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A7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10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AD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09D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74F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D7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583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CF9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4BCC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72195FE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CEF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BEA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20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79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F62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8500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77A26488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BF79EC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</w:tcPr>
          <w:p w14:paraId="55923AF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65EBE772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14:paraId="261AED9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A59357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9EB3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B42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Tvarstis  po gipsu  2,7 m x 15 cm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D6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6EF" w14:textId="3198FABB" w:rsidR="00844C22" w:rsidRPr="00613CA5" w:rsidRDefault="00613CA5" w:rsidP="0034520B">
            <w:pPr>
              <w:jc w:val="center"/>
              <w:rPr>
                <w:sz w:val="22"/>
                <w:szCs w:val="22"/>
                <w:highlight w:val="yellow"/>
              </w:rPr>
            </w:pPr>
            <w:r w:rsidRPr="00613CA5">
              <w:rPr>
                <w:sz w:val="22"/>
                <w:szCs w:val="22"/>
                <w:highlight w:val="yellow"/>
              </w:rPr>
              <w:t>8000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20A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14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A20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12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C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58A5AA3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7E4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CCDB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Palaikomasis elastinis tvarstis 10 cm x 5m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E1B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5C3" w14:textId="74D5B168" w:rsidR="00844C22" w:rsidRPr="00613CA5" w:rsidRDefault="00613CA5" w:rsidP="0034520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613CA5">
              <w:rPr>
                <w:sz w:val="22"/>
                <w:szCs w:val="22"/>
                <w:highlight w:val="yellow"/>
              </w:rPr>
              <w:t>8000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F85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77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138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E1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DE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4C22" w:rsidRPr="00A7435F" w14:paraId="2BA8083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CD8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DE6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Medicininė marlė  fasuota po 10 m.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BD1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Rul</w:t>
            </w:r>
            <w:proofErr w:type="spellEnd"/>
            <w:r w:rsidRPr="00A7435F">
              <w:rPr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33E9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319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B6E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A2A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B7BA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F0C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4C22" w:rsidRPr="00A7435F" w14:paraId="6EBE9F0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41A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D06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Medicininė klijuotė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861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4BFB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E63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A45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56D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E74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96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9AB005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D20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A193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Vata medicininė ruloniukuose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326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kg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E44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700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8CA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F2A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9AB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609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D36" w14:textId="77777777" w:rsidR="00844C22" w:rsidRPr="00A7435F" w:rsidRDefault="00844C22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D2028D4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4D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D30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Tvarsčiai intraveninio kateterio fiksavimui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5EE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C3A" w14:textId="77777777" w:rsidR="00844C22" w:rsidRPr="00A7435F" w:rsidRDefault="00844C22" w:rsidP="0034520B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26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B1BE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60B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CC0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9E6" w14:textId="77777777" w:rsidR="00844C22" w:rsidRPr="00A7435F" w:rsidRDefault="00844C22" w:rsidP="0034520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4C22" w:rsidRPr="00A7435F" w14:paraId="27B3F79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28C" w14:textId="77777777" w:rsidR="00844C22" w:rsidRPr="00A7435F" w:rsidRDefault="00844C22" w:rsidP="0034520B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448" w14:textId="77777777" w:rsidR="00844C22" w:rsidRPr="00A7435F" w:rsidRDefault="00844C22" w:rsidP="0034520B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Lipni medžiaga absorbuojančio tvarsčio fiksavimui 10x15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587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ECD" w14:textId="77777777" w:rsidR="00844C22" w:rsidRPr="00A7435F" w:rsidRDefault="00844C22" w:rsidP="0034520B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16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E4E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125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732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8F8" w14:textId="77777777" w:rsidR="00844C22" w:rsidRPr="00A7435F" w:rsidRDefault="00844C22" w:rsidP="0034520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551447" w:rsidRPr="00A7435F" w14:paraId="44D8CD75" w14:textId="77777777" w:rsidTr="005A6DF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8FF" w14:textId="77777777" w:rsidR="00551447" w:rsidRPr="00A7435F" w:rsidRDefault="00551447" w:rsidP="003452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0DF" w14:textId="77777777" w:rsidR="00551447" w:rsidRPr="00A7435F" w:rsidRDefault="00551447" w:rsidP="00AB0AC5">
            <w:pPr>
              <w:jc w:val="right"/>
              <w:rPr>
                <w:b/>
                <w:bCs/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1 dalies suma:</w:t>
            </w:r>
          </w:p>
        </w:tc>
        <w:tc>
          <w:tcPr>
            <w:tcW w:w="68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B78" w14:textId="77777777" w:rsidR="00551447" w:rsidRPr="00275E43" w:rsidRDefault="00551447" w:rsidP="0034520B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6CB0C96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4EECCD" w14:textId="77777777" w:rsidR="00844C22" w:rsidRPr="00A7435F" w:rsidRDefault="00844C22" w:rsidP="00317B88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DF5283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2  pirkimo dalis : INJEKCINĖS PRIEMONĖS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6D1D7E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114390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9CE8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548AA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58D7D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5CB6B6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DA1DA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5FD3F5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C5C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225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Vienk</w:t>
            </w:r>
            <w:proofErr w:type="spellEnd"/>
            <w:r w:rsidRPr="00A7435F">
              <w:rPr>
                <w:sz w:val="22"/>
                <w:szCs w:val="22"/>
              </w:rPr>
              <w:t xml:space="preserve">. adatos </w:t>
            </w:r>
          </w:p>
          <w:p w14:paraId="53C99E6C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0,6x30 ±10mm;</w:t>
            </w:r>
          </w:p>
          <w:p w14:paraId="78CF6BEC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7x40 ±10mm; </w:t>
            </w:r>
          </w:p>
          <w:p w14:paraId="486C4301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8x40 ±10mm; </w:t>
            </w:r>
          </w:p>
          <w:p w14:paraId="7C536A61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1,2x40 ±10mm;</w:t>
            </w:r>
            <w:r w:rsidRPr="00A7435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67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54DB4CDC" w14:textId="77777777" w:rsidR="00844C22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7C208343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06589E66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10C168AE" w14:textId="77777777" w:rsidR="00246D39" w:rsidRPr="00A7435F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279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416F3CB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  <w:p w14:paraId="637818E2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  <w:p w14:paraId="115F73FD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20000</w:t>
            </w:r>
          </w:p>
          <w:p w14:paraId="15F17B3E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43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E4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78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FE3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02C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DAFE7D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FB17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413" w14:textId="77777777" w:rsidR="00844C22" w:rsidRPr="00A7435F" w:rsidRDefault="00844C22" w:rsidP="00844C22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Lancetai vienkartiniai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EB1F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58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050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47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62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17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8AF6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9DDED1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EDB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0E9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Adata „Drugelis“ 23G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CF4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353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800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C9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26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1F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513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80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0F30479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CE0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7F8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Vienk.švirkštas</w:t>
            </w:r>
            <w:proofErr w:type="spellEnd"/>
            <w:r w:rsidRPr="00A7435F">
              <w:rPr>
                <w:sz w:val="22"/>
                <w:szCs w:val="22"/>
              </w:rPr>
              <w:t xml:space="preserve"> 3 dalių</w:t>
            </w:r>
          </w:p>
          <w:p w14:paraId="7997A094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 ml</w:t>
            </w:r>
          </w:p>
          <w:p w14:paraId="48F845A7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5ml</w:t>
            </w:r>
          </w:p>
          <w:p w14:paraId="7794E31E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10ml</w:t>
            </w:r>
          </w:p>
          <w:p w14:paraId="25D9F2BB" w14:textId="77777777" w:rsidR="00844C22" w:rsidRPr="00A7435F" w:rsidRDefault="00844C22" w:rsidP="00246D39">
            <w:pPr>
              <w:jc w:val="right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20ml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B16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</w:p>
          <w:p w14:paraId="35B31BF3" w14:textId="77777777" w:rsidR="00844C22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334414C4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55DD74B9" w14:textId="77777777" w:rsidR="00246D39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  <w:p w14:paraId="2BD3CF06" w14:textId="77777777" w:rsidR="00246D39" w:rsidRPr="00A7435F" w:rsidRDefault="00246D39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FA5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</w:p>
          <w:p w14:paraId="332B7E4F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  <w:p w14:paraId="26996FCC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25000</w:t>
            </w:r>
          </w:p>
          <w:p w14:paraId="6762A97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40000</w:t>
            </w:r>
          </w:p>
          <w:p w14:paraId="4F0B4711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A0B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42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541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0DB0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B8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2705759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AA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FCA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Infuzinė sistema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CE6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856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1B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6E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AD9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A8B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6A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1C9A3B9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429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2FF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Transfuzinė</w:t>
            </w:r>
            <w:proofErr w:type="spellEnd"/>
            <w:r w:rsidRPr="00A7435F">
              <w:rPr>
                <w:sz w:val="22"/>
                <w:szCs w:val="22"/>
              </w:rPr>
              <w:t xml:space="preserve"> sistema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233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5E4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417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E5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E9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C28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C65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844C22" w:rsidRPr="00A7435F" w14:paraId="4FDD0304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874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0DD" w14:textId="77777777" w:rsidR="00844C22" w:rsidRPr="00A7435F" w:rsidRDefault="00844C22" w:rsidP="00317B88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Trijų padėčių kranelis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F9D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14B" w14:textId="77777777" w:rsidR="00844C22" w:rsidRPr="00A7435F" w:rsidRDefault="00844C22" w:rsidP="00317B88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A1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2DD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4CC4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4EE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47A" w14:textId="77777777" w:rsidR="00844C22" w:rsidRPr="00A7435F" w:rsidRDefault="00844C22" w:rsidP="00317B88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0E31C80A" w14:textId="77777777" w:rsidTr="0038634A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A138" w14:textId="77777777" w:rsidR="00551447" w:rsidRPr="00A7435F" w:rsidRDefault="00551447" w:rsidP="00AC550A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959" w14:textId="77777777" w:rsidR="00551447" w:rsidRPr="00A7435F" w:rsidRDefault="00551447" w:rsidP="00AB0AC5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2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001" w14:textId="77777777" w:rsidR="00551447" w:rsidRPr="00275E43" w:rsidRDefault="00551447" w:rsidP="00AC550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44C22" w:rsidRPr="00A7435F" w14:paraId="1BA34E1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D3DAA9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78539F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3 pirkimo dalis :</w:t>
            </w:r>
            <w:r w:rsidR="000D4A32">
              <w:rPr>
                <w:b/>
                <w:sz w:val="22"/>
                <w:szCs w:val="22"/>
              </w:rPr>
              <w:t xml:space="preserve"> PRIEMONĖS ELEKTROKARDIOGRAFAMS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2CC684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C881EE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2D6857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08CC9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9C8CFF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DA06ED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488858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</w:tr>
      <w:tr w:rsidR="00844C22" w:rsidRPr="00A7435F" w14:paraId="7054C41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18F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6D8E" w14:textId="77777777" w:rsidR="00844C22" w:rsidRPr="00A7435F" w:rsidRDefault="00844C22" w:rsidP="00AC550A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kardiotokografui</w:t>
            </w:r>
            <w:proofErr w:type="spellEnd"/>
            <w:r w:rsidRPr="00A7435F">
              <w:rPr>
                <w:sz w:val="22"/>
                <w:szCs w:val="22"/>
              </w:rPr>
              <w:t xml:space="preserve"> CP-200 </w:t>
            </w:r>
            <w:proofErr w:type="spellStart"/>
            <w:r w:rsidRPr="00A7435F">
              <w:rPr>
                <w:sz w:val="22"/>
                <w:szCs w:val="22"/>
              </w:rPr>
              <w:t>Welch</w:t>
            </w:r>
            <w:proofErr w:type="spellEnd"/>
            <w:r w:rsidRPr="00A7435F">
              <w:rPr>
                <w:sz w:val="22"/>
                <w:szCs w:val="22"/>
              </w:rPr>
              <w:t xml:space="preserve"> </w:t>
            </w:r>
            <w:proofErr w:type="spellStart"/>
            <w:r w:rsidRPr="00A7435F">
              <w:rPr>
                <w:sz w:val="22"/>
                <w:szCs w:val="22"/>
              </w:rPr>
              <w:t>Allyn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BBEC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6AF" w14:textId="77777777" w:rsidR="00844C22" w:rsidRPr="00A7435F" w:rsidRDefault="00844C22" w:rsidP="00AC550A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B6A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B86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40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23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280" w14:textId="77777777" w:rsidR="00844C22" w:rsidRPr="00A7435F" w:rsidRDefault="00844C22" w:rsidP="00AC550A">
            <w:pPr>
              <w:rPr>
                <w:sz w:val="22"/>
                <w:szCs w:val="22"/>
              </w:rPr>
            </w:pPr>
          </w:p>
        </w:tc>
      </w:tr>
      <w:tr w:rsidR="009A4F61" w:rsidRPr="00A7435F" w14:paraId="35C6836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DD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6F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Ultragarsinis gelis (</w:t>
            </w:r>
            <w:proofErr w:type="spellStart"/>
            <w:r w:rsidRPr="00A7435F">
              <w:rPr>
                <w:sz w:val="22"/>
                <w:szCs w:val="22"/>
              </w:rPr>
              <w:t>žele</w:t>
            </w:r>
            <w:proofErr w:type="spellEnd"/>
            <w:r w:rsidRPr="00A7435F">
              <w:rPr>
                <w:sz w:val="22"/>
                <w:szCs w:val="22"/>
              </w:rPr>
              <w:t>) išfasuotas ne mažiau kaip po 250 ml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8D9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flak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09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51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F7D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7BA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1D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1E4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09C64BC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75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3E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Popierius kardiografui KENZ-CARDIO-302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56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03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C1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4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E0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B6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AD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3B2D2B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7C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7DB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kardiotokografui</w:t>
            </w:r>
            <w:proofErr w:type="spellEnd"/>
            <w:r w:rsidRPr="00A7435F">
              <w:rPr>
                <w:sz w:val="22"/>
                <w:szCs w:val="22"/>
              </w:rPr>
              <w:t xml:space="preserve"> </w:t>
            </w:r>
            <w:proofErr w:type="spellStart"/>
            <w:r w:rsidRPr="00A7435F">
              <w:rPr>
                <w:sz w:val="22"/>
                <w:szCs w:val="22"/>
              </w:rPr>
              <w:t>Corometrics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B3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59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9C6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B929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7A2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E52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59AB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6C11E5D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3E9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88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Popierius </w:t>
            </w:r>
            <w:proofErr w:type="spellStart"/>
            <w:r w:rsidRPr="00A7435F">
              <w:rPr>
                <w:sz w:val="22"/>
                <w:szCs w:val="22"/>
              </w:rPr>
              <w:t>videoprinteriui</w:t>
            </w:r>
            <w:proofErr w:type="spellEnd"/>
            <w:r w:rsidRPr="00A7435F">
              <w:rPr>
                <w:sz w:val="22"/>
                <w:szCs w:val="22"/>
              </w:rPr>
              <w:t xml:space="preserve"> MITSUBISHI K65 HM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08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FF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4812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5FD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7B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5F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24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331D847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1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6C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Kandikliai spirometrui CUSTO-VIT 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BCF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4B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BE5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7F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48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ECC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F54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9A4F61" w:rsidRPr="00A7435F" w14:paraId="37F7DA1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29C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2B0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Defibriliatorius</w:t>
            </w:r>
            <w:proofErr w:type="spellEnd"/>
            <w:r w:rsidRPr="00A7435F">
              <w:rPr>
                <w:sz w:val="22"/>
                <w:szCs w:val="22"/>
              </w:rPr>
              <w:t>-monitorius LIFEPAK 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76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C78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A1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6A8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469A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4EE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722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</w:tr>
      <w:tr w:rsidR="00551447" w:rsidRPr="00A7435F" w14:paraId="64A54320" w14:textId="77777777" w:rsidTr="00A54D64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0A1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F04" w14:textId="77777777" w:rsidR="00551447" w:rsidRPr="00A7435F" w:rsidRDefault="00551447" w:rsidP="009A4F61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3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DE5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A4F61" w:rsidRPr="00A7435F" w14:paraId="5647A39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0D030F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3B278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4  pirkimo dalis : MED. PRIEMONĖS CHIRURGIJAI IR TERAPIJAI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6807B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FBB3C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2C555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D212F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2D6D7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CD0D6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87F17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24F567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D7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5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Šlapimo surinkėjas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02D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F5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A5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B7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C9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87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3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91C40E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D4D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D3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Šlapimo surinkėjas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9D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01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0B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044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C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10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96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424F88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FD3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744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kepuraitės su juosta nuo prakaito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EEB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E39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B0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215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0E4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4CA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7F5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53A327C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08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9AD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Siūlų išėmimo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294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4B6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801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8B1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F55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256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AA4" w14:textId="77777777" w:rsidR="009A4F61" w:rsidRPr="00A7435F" w:rsidRDefault="009A4F61" w:rsidP="009A4F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A4F61" w:rsidRPr="00A7435F" w14:paraId="55F3EDDF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38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55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Paklojimo rulonas kušetėms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29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D0E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</w:t>
            </w:r>
            <w:r w:rsidR="00000148">
              <w:rPr>
                <w:sz w:val="22"/>
                <w:szCs w:val="22"/>
              </w:rPr>
              <w:t>0</w:t>
            </w:r>
            <w:r w:rsidRPr="00A7435F">
              <w:rPr>
                <w:sz w:val="22"/>
                <w:szCs w:val="22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F8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D5C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E6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26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D5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F1FFD3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77D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8F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Vaginaliniai šaukštai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B71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73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0B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05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82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A9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1E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290C9C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A9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21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Ausų krapštukai nesterilūs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71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4D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8F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75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809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E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C5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A371D8E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AF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171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Vienkartinės </w:t>
            </w:r>
            <w:proofErr w:type="spellStart"/>
            <w:r w:rsidRPr="00A7435F">
              <w:rPr>
                <w:sz w:val="22"/>
                <w:szCs w:val="22"/>
              </w:rPr>
              <w:t>tacelės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06D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09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F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4C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B73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0A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4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1A4775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0F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991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Mentelės (medinės)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B73C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Pak</w:t>
            </w:r>
            <w:proofErr w:type="spellEnd"/>
            <w:r w:rsidRPr="00A7435F">
              <w:rPr>
                <w:sz w:val="22"/>
                <w:szCs w:val="22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E2D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C31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9C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94C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8E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0A7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0D883786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CA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64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prijuostės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566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3D0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2C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21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D7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2D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DA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CED2BA0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9D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73E" w14:textId="77777777" w:rsidR="009A4F61" w:rsidRPr="00A7435F" w:rsidRDefault="009A4F61" w:rsidP="009A4F61">
            <w:pPr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Vienkartiniai </w:t>
            </w:r>
            <w:proofErr w:type="spellStart"/>
            <w:r w:rsidRPr="00A7435F">
              <w:rPr>
                <w:sz w:val="22"/>
                <w:szCs w:val="22"/>
              </w:rPr>
              <w:t>antbačiai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4D7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23C" w14:textId="77777777" w:rsidR="009A4F61" w:rsidRPr="00A7435F" w:rsidRDefault="009A4F61" w:rsidP="009A4F61">
            <w:pPr>
              <w:jc w:val="center"/>
              <w:rPr>
                <w:color w:val="FF0000"/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2000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89A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8B6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3DE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F1D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1DA" w14:textId="77777777" w:rsidR="009A4F61" w:rsidRPr="00A7435F" w:rsidRDefault="009A4F61" w:rsidP="009A4F6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4F61" w:rsidRPr="00A7435F" w14:paraId="1F394C5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46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4.12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CF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Vienkartinės kepuraitės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7BC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64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75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EE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54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A3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7E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7AE79F92" w14:textId="77777777" w:rsidTr="00DB3D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8242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F14" w14:textId="77777777" w:rsidR="00551447" w:rsidRPr="00A7435F" w:rsidRDefault="00551447" w:rsidP="009A4F61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4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7D7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A4F61" w:rsidRPr="00A7435F" w14:paraId="15D30149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E19449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026BE4" w14:textId="77777777" w:rsidR="009A4F61" w:rsidRPr="00A7435F" w:rsidRDefault="009A4F61" w:rsidP="009A4F61">
            <w:pPr>
              <w:rPr>
                <w:color w:val="EE0000"/>
                <w:sz w:val="22"/>
                <w:szCs w:val="22"/>
              </w:rPr>
            </w:pPr>
            <w:r w:rsidRPr="00A7435F">
              <w:rPr>
                <w:b/>
                <w:sz w:val="22"/>
                <w:szCs w:val="22"/>
              </w:rPr>
              <w:t>5 pirkimo dalis : KATETERIAI, ZONDAI, PRIEMONĖS DRENAŽUI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F1EC95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0DF968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25C61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2E8E1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0D173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40682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E9865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27A67BC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0C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13B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Kateteris moteriškas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CB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8D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BA1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314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399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A4C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E05" w14:textId="77777777" w:rsidR="009A4F61" w:rsidRPr="00A7435F" w:rsidRDefault="009A4F61" w:rsidP="009A4F61">
            <w:pPr>
              <w:jc w:val="both"/>
              <w:rPr>
                <w:color w:val="EE0000"/>
                <w:sz w:val="22"/>
                <w:szCs w:val="22"/>
              </w:rPr>
            </w:pPr>
          </w:p>
        </w:tc>
      </w:tr>
      <w:tr w:rsidR="009A4F61" w:rsidRPr="00A7435F" w14:paraId="186EEA4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86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D7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Kateteris vyriškas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F5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FAB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C6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7A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E2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F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11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36C9F03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40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FC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bookmarkStart w:id="0" w:name="_Hlk119938724"/>
            <w:r w:rsidRPr="00A7435F">
              <w:rPr>
                <w:sz w:val="22"/>
                <w:szCs w:val="22"/>
              </w:rPr>
              <w:t>Intraveninis kateteris</w:t>
            </w:r>
            <w:bookmarkEnd w:id="0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E12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6A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7A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3E8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59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F4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8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245579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CF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FD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bookmarkStart w:id="1" w:name="_Hlk119938825"/>
            <w:r w:rsidRPr="00A7435F">
              <w:rPr>
                <w:sz w:val="22"/>
                <w:szCs w:val="22"/>
              </w:rPr>
              <w:t>Intraveninis kateteris</w:t>
            </w:r>
            <w:bookmarkEnd w:id="1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E6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7F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9A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D0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F6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86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E4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877997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C6E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lastRenderedPageBreak/>
              <w:t>5.5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D7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Intraveninis kateteris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F0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79F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6B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C8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3E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D2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018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CD219E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87E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79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Intraveninis kateteris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01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909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9D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8D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A5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8C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B0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0FCF93A1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64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8DD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Centrinis venos </w:t>
            </w:r>
            <w:proofErr w:type="spellStart"/>
            <w:r w:rsidRPr="00A7435F">
              <w:rPr>
                <w:sz w:val="22"/>
                <w:szCs w:val="22"/>
              </w:rPr>
              <w:t>kateterizavimo</w:t>
            </w:r>
            <w:proofErr w:type="spellEnd"/>
            <w:r w:rsidRPr="00A7435F">
              <w:rPr>
                <w:sz w:val="22"/>
                <w:szCs w:val="22"/>
              </w:rPr>
              <w:t xml:space="preserve"> rinkinys </w:t>
            </w:r>
            <w:proofErr w:type="spellStart"/>
            <w:r w:rsidRPr="00A7435F">
              <w:rPr>
                <w:sz w:val="22"/>
                <w:szCs w:val="22"/>
              </w:rPr>
              <w:t>vienkanalis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38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BF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76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48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DE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20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31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7ED0E402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76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1E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Centrinis venos </w:t>
            </w:r>
            <w:proofErr w:type="spellStart"/>
            <w:r w:rsidRPr="00A7435F">
              <w:rPr>
                <w:sz w:val="22"/>
                <w:szCs w:val="22"/>
              </w:rPr>
              <w:t>kateterizavimo</w:t>
            </w:r>
            <w:proofErr w:type="spellEnd"/>
            <w:r w:rsidRPr="00A7435F">
              <w:rPr>
                <w:sz w:val="22"/>
                <w:szCs w:val="22"/>
              </w:rPr>
              <w:t xml:space="preserve"> rinkinys </w:t>
            </w:r>
            <w:proofErr w:type="spellStart"/>
            <w:r w:rsidRPr="00A7435F">
              <w:rPr>
                <w:sz w:val="22"/>
                <w:szCs w:val="22"/>
              </w:rPr>
              <w:t>dvikanalis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DA8" w14:textId="77777777" w:rsidR="009A4F61" w:rsidRPr="00A7435F" w:rsidRDefault="009A4F61" w:rsidP="009A4F61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C1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AC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1E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7C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E4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2F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6A0699B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67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D2A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Pleuros punkcijos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98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692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48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7C9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DD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F6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42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E9341C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74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A6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Epidūrinis</w:t>
            </w:r>
            <w:proofErr w:type="spellEnd"/>
            <w:r w:rsidRPr="00A7435F">
              <w:rPr>
                <w:sz w:val="22"/>
                <w:szCs w:val="22"/>
              </w:rPr>
              <w:t xml:space="preserve">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4A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C23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50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F4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7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1D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8A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968D4D5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830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9DC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Suprapubinis</w:t>
            </w:r>
            <w:proofErr w:type="spellEnd"/>
            <w:r w:rsidRPr="00A7435F">
              <w:rPr>
                <w:sz w:val="22"/>
                <w:szCs w:val="22"/>
              </w:rPr>
              <w:t xml:space="preserve"> rinkinys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5E8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89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52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2B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D9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E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2BD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5EDF567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7A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68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Tiesiosios žarnos zondas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174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C0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D3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9F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D4C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FA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2C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552CB43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63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76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Skrandžio zondai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DEA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Vnt.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A85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93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83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24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72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A8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0D88B788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53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03B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Silikoniniai drenai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4F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5C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F7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B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3BE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93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B2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A14060B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BC2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3E4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Spinalinės</w:t>
            </w:r>
            <w:proofErr w:type="spellEnd"/>
            <w:r w:rsidRPr="00A7435F">
              <w:rPr>
                <w:sz w:val="22"/>
                <w:szCs w:val="22"/>
              </w:rPr>
              <w:t xml:space="preserve"> adatos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F07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317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12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60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98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4A95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27B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1522B6EA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A45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E6F3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 xml:space="preserve">Vienkartinės </w:t>
            </w:r>
            <w:proofErr w:type="spellStart"/>
            <w:r w:rsidRPr="00A7435F">
              <w:rPr>
                <w:sz w:val="22"/>
                <w:szCs w:val="22"/>
              </w:rPr>
              <w:t>biopsinės</w:t>
            </w:r>
            <w:proofErr w:type="spellEnd"/>
            <w:r w:rsidRPr="00A7435F">
              <w:rPr>
                <w:sz w:val="22"/>
                <w:szCs w:val="22"/>
              </w:rPr>
              <w:t xml:space="preserve"> adatos</w:t>
            </w:r>
          </w:p>
          <w:p w14:paraId="61FEB1B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18 G x 200 mm (1,20 mm)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271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BAA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E9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92CA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37D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6E2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B5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4F9FB91D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C3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FE9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Foley</w:t>
            </w:r>
            <w:proofErr w:type="spellEnd"/>
            <w:r w:rsidRPr="00A7435F">
              <w:rPr>
                <w:sz w:val="22"/>
                <w:szCs w:val="22"/>
              </w:rPr>
              <w:t xml:space="preserve"> kateteris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206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262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7E8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B72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694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3D7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D31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9A4F61" w:rsidRPr="00A7435F" w14:paraId="3644BA1C" w14:textId="77777777" w:rsidTr="0020439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B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5.18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D5F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proofErr w:type="spellStart"/>
            <w:r w:rsidRPr="00A7435F">
              <w:rPr>
                <w:sz w:val="22"/>
                <w:szCs w:val="22"/>
              </w:rPr>
              <w:t>Foley</w:t>
            </w:r>
            <w:proofErr w:type="spellEnd"/>
            <w:r w:rsidRPr="00A7435F">
              <w:rPr>
                <w:sz w:val="22"/>
                <w:szCs w:val="22"/>
              </w:rPr>
              <w:t xml:space="preserve"> kateteris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6FC" w14:textId="77777777" w:rsidR="009A4F61" w:rsidRPr="00A7435F" w:rsidRDefault="009A4F61" w:rsidP="009A4F61">
            <w:pPr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Vnt.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0CF4" w14:textId="77777777" w:rsidR="009A4F61" w:rsidRPr="00A7435F" w:rsidRDefault="009A4F61" w:rsidP="009A4F61">
            <w:pPr>
              <w:jc w:val="center"/>
              <w:rPr>
                <w:sz w:val="22"/>
                <w:szCs w:val="22"/>
              </w:rPr>
            </w:pPr>
            <w:r w:rsidRPr="00A7435F">
              <w:rPr>
                <w:sz w:val="22"/>
                <w:szCs w:val="22"/>
              </w:rPr>
              <w:t>300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CB3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3A0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75F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4D6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9BE" w14:textId="77777777" w:rsidR="009A4F61" w:rsidRPr="00A7435F" w:rsidRDefault="009A4F61" w:rsidP="009A4F61">
            <w:pPr>
              <w:jc w:val="both"/>
              <w:rPr>
                <w:sz w:val="22"/>
                <w:szCs w:val="22"/>
              </w:rPr>
            </w:pPr>
          </w:p>
        </w:tc>
      </w:tr>
      <w:tr w:rsidR="00551447" w:rsidRPr="00A7435F" w14:paraId="141CCC5A" w14:textId="77777777" w:rsidTr="005E238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715" w14:textId="77777777" w:rsidR="00551447" w:rsidRPr="00A7435F" w:rsidRDefault="00551447" w:rsidP="009A4F61">
            <w:pPr>
              <w:rPr>
                <w:sz w:val="22"/>
                <w:szCs w:val="2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B1E" w14:textId="77777777" w:rsidR="00551447" w:rsidRPr="00A7435F" w:rsidRDefault="00551447" w:rsidP="00790CF6">
            <w:pPr>
              <w:jc w:val="right"/>
              <w:rPr>
                <w:sz w:val="22"/>
                <w:szCs w:val="22"/>
              </w:rPr>
            </w:pPr>
            <w:r w:rsidRPr="00A7435F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Viso 5 dalies suma: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93B" w14:textId="77777777" w:rsidR="00551447" w:rsidRPr="00275E43" w:rsidRDefault="00551447" w:rsidP="009A4F6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FD849D9" w14:textId="77777777" w:rsidR="00A377A3" w:rsidRDefault="00A377A3"/>
    <w:sectPr w:rsidR="00A377A3" w:rsidSect="00907F0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469C" w14:textId="77777777" w:rsidR="00882286" w:rsidRDefault="00882286" w:rsidP="006511AC">
      <w:r>
        <w:separator/>
      </w:r>
    </w:p>
  </w:endnote>
  <w:endnote w:type="continuationSeparator" w:id="0">
    <w:p w14:paraId="47C9B439" w14:textId="77777777" w:rsidR="00882286" w:rsidRDefault="00882286" w:rsidP="0065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A44B" w14:textId="77777777" w:rsidR="00882286" w:rsidRDefault="00882286" w:rsidP="006511AC">
      <w:r>
        <w:separator/>
      </w:r>
    </w:p>
  </w:footnote>
  <w:footnote w:type="continuationSeparator" w:id="0">
    <w:p w14:paraId="6FEB3870" w14:textId="77777777" w:rsidR="00882286" w:rsidRDefault="00882286" w:rsidP="0065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D9257BD"/>
    <w:multiLevelType w:val="hybridMultilevel"/>
    <w:tmpl w:val="CE10D6F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5D7F21"/>
    <w:multiLevelType w:val="multilevel"/>
    <w:tmpl w:val="D4D23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76A5F94"/>
    <w:multiLevelType w:val="multilevel"/>
    <w:tmpl w:val="3426E5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CC339D"/>
    <w:multiLevelType w:val="multilevel"/>
    <w:tmpl w:val="8DB6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8" w15:restartNumberingAfterBreak="0">
    <w:nsid w:val="237B6814"/>
    <w:multiLevelType w:val="hybridMultilevel"/>
    <w:tmpl w:val="1E8EB2A2"/>
    <w:lvl w:ilvl="0" w:tplc="FFFFFFFF">
      <w:start w:val="7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77C79B8"/>
    <w:multiLevelType w:val="multilevel"/>
    <w:tmpl w:val="4D284F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0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1" w15:restartNumberingAfterBreak="0">
    <w:nsid w:val="2D11201B"/>
    <w:multiLevelType w:val="hybridMultilevel"/>
    <w:tmpl w:val="B378985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F56C56"/>
    <w:multiLevelType w:val="multilevel"/>
    <w:tmpl w:val="9A649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486448"/>
    <w:multiLevelType w:val="hybridMultilevel"/>
    <w:tmpl w:val="81645DE2"/>
    <w:lvl w:ilvl="0" w:tplc="E67E1E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24CE"/>
    <w:multiLevelType w:val="multilevel"/>
    <w:tmpl w:val="6A72FEAA"/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  <w:rPr>
        <w:rFonts w:hint="default"/>
      </w:rPr>
    </w:lvl>
  </w:abstractNum>
  <w:abstractNum w:abstractNumId="16" w15:restartNumberingAfterBreak="0">
    <w:nsid w:val="386C4B41"/>
    <w:multiLevelType w:val="multilevel"/>
    <w:tmpl w:val="3E049DE4"/>
    <w:lvl w:ilvl="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8CF201C"/>
    <w:multiLevelType w:val="hybridMultilevel"/>
    <w:tmpl w:val="E8ACB4A0"/>
    <w:lvl w:ilvl="0" w:tplc="FFFFFFFF">
      <w:start w:val="1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8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4083268A"/>
    <w:multiLevelType w:val="hybridMultilevel"/>
    <w:tmpl w:val="CD221D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542E"/>
    <w:multiLevelType w:val="multilevel"/>
    <w:tmpl w:val="FF6C8B8A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90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cs="Times New Roman" w:hint="default"/>
      </w:rPr>
    </w:lvl>
  </w:abstractNum>
  <w:abstractNum w:abstractNumId="21" w15:restartNumberingAfterBreak="0">
    <w:nsid w:val="4EF97EAE"/>
    <w:multiLevelType w:val="hybridMultilevel"/>
    <w:tmpl w:val="0994D2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27A9B"/>
    <w:multiLevelType w:val="hybridMultilevel"/>
    <w:tmpl w:val="F0C662D8"/>
    <w:lvl w:ilvl="0" w:tplc="E67E1E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E85634A"/>
    <w:multiLevelType w:val="multilevel"/>
    <w:tmpl w:val="D7F8D1FA"/>
    <w:name w:val="WW8Num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6A145130"/>
    <w:multiLevelType w:val="hybridMultilevel"/>
    <w:tmpl w:val="703079FE"/>
    <w:lvl w:ilvl="0" w:tplc="7E34FFDE">
      <w:start w:val="58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23D7031"/>
    <w:multiLevelType w:val="multilevel"/>
    <w:tmpl w:val="C5CE0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 w15:restartNumberingAfterBreak="0">
    <w:nsid w:val="72EA5A8F"/>
    <w:multiLevelType w:val="multilevel"/>
    <w:tmpl w:val="C3DAF64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8" w15:restartNumberingAfterBreak="0">
    <w:nsid w:val="75341E57"/>
    <w:multiLevelType w:val="multilevel"/>
    <w:tmpl w:val="D0F84A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29" w15:restartNumberingAfterBreak="0">
    <w:nsid w:val="77DC7453"/>
    <w:multiLevelType w:val="multilevel"/>
    <w:tmpl w:val="AE94F8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A0606A0"/>
    <w:multiLevelType w:val="multilevel"/>
    <w:tmpl w:val="222C62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AB83483"/>
    <w:multiLevelType w:val="multilevel"/>
    <w:tmpl w:val="5A68A394"/>
    <w:lvl w:ilvl="0">
      <w:start w:val="1"/>
      <w:numFmt w:val="decimal"/>
      <w:lvlText w:val="9.1.%1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0"/>
      <w:numFmt w:val="decimal"/>
      <w:lvlText w:val="%2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5"/>
      <w:numFmt w:val="decimal"/>
      <w:lvlText w:val="%5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%6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C1224F9"/>
    <w:multiLevelType w:val="multilevel"/>
    <w:tmpl w:val="5EC42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839194126">
    <w:abstractNumId w:val="0"/>
  </w:num>
  <w:num w:numId="2" w16cid:durableId="2091582848">
    <w:abstractNumId w:val="1"/>
  </w:num>
  <w:num w:numId="3" w16cid:durableId="1064837674">
    <w:abstractNumId w:val="2"/>
  </w:num>
  <w:num w:numId="4" w16cid:durableId="221411669">
    <w:abstractNumId w:val="6"/>
  </w:num>
  <w:num w:numId="5" w16cid:durableId="2093769953">
    <w:abstractNumId w:val="24"/>
  </w:num>
  <w:num w:numId="6" w16cid:durableId="913397219">
    <w:abstractNumId w:val="5"/>
  </w:num>
  <w:num w:numId="7" w16cid:durableId="1239553212">
    <w:abstractNumId w:val="13"/>
  </w:num>
  <w:num w:numId="8" w16cid:durableId="1764178093">
    <w:abstractNumId w:val="26"/>
  </w:num>
  <w:num w:numId="9" w16cid:durableId="1218324916">
    <w:abstractNumId w:val="8"/>
  </w:num>
  <w:num w:numId="10" w16cid:durableId="1847090624">
    <w:abstractNumId w:val="21"/>
  </w:num>
  <w:num w:numId="11" w16cid:durableId="247279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629316">
    <w:abstractNumId w:val="4"/>
  </w:num>
  <w:num w:numId="13" w16cid:durableId="169464831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6801322">
    <w:abstractNumId w:val="22"/>
  </w:num>
  <w:num w:numId="15" w16cid:durableId="98136911">
    <w:abstractNumId w:val="14"/>
  </w:num>
  <w:num w:numId="16" w16cid:durableId="767697771">
    <w:abstractNumId w:val="25"/>
  </w:num>
  <w:num w:numId="17" w16cid:durableId="818807571">
    <w:abstractNumId w:val="32"/>
  </w:num>
  <w:num w:numId="18" w16cid:durableId="805203184">
    <w:abstractNumId w:val="30"/>
  </w:num>
  <w:num w:numId="19" w16cid:durableId="1700810258">
    <w:abstractNumId w:val="9"/>
  </w:num>
  <w:num w:numId="20" w16cid:durableId="1683700396">
    <w:abstractNumId w:val="3"/>
  </w:num>
  <w:num w:numId="21" w16cid:durableId="1131093482">
    <w:abstractNumId w:val="31"/>
  </w:num>
  <w:num w:numId="22" w16cid:durableId="1610116756">
    <w:abstractNumId w:val="20"/>
  </w:num>
  <w:num w:numId="23" w16cid:durableId="1511748928">
    <w:abstractNumId w:val="15"/>
  </w:num>
  <w:num w:numId="24" w16cid:durableId="1375725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349734">
    <w:abstractNumId w:val="29"/>
  </w:num>
  <w:num w:numId="26" w16cid:durableId="484784931">
    <w:abstractNumId w:val="7"/>
  </w:num>
  <w:num w:numId="27" w16cid:durableId="80763112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25996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86339725">
    <w:abstractNumId w:val="1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0342149">
    <w:abstractNumId w:val="19"/>
  </w:num>
  <w:num w:numId="31" w16cid:durableId="1951547359">
    <w:abstractNumId w:val="16"/>
  </w:num>
  <w:num w:numId="32" w16cid:durableId="588927814">
    <w:abstractNumId w:val="27"/>
  </w:num>
  <w:num w:numId="33" w16cid:durableId="9275457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07"/>
    <w:rsid w:val="00000148"/>
    <w:rsid w:val="00040A86"/>
    <w:rsid w:val="00044FD4"/>
    <w:rsid w:val="000615ED"/>
    <w:rsid w:val="000970C8"/>
    <w:rsid w:val="000A4D4A"/>
    <w:rsid w:val="000C1FD9"/>
    <w:rsid w:val="000D4A32"/>
    <w:rsid w:val="000F5676"/>
    <w:rsid w:val="000F7D18"/>
    <w:rsid w:val="00103ECE"/>
    <w:rsid w:val="001131A7"/>
    <w:rsid w:val="001A04A8"/>
    <w:rsid w:val="001A31F1"/>
    <w:rsid w:val="001E7E00"/>
    <w:rsid w:val="001F30D3"/>
    <w:rsid w:val="00204390"/>
    <w:rsid w:val="00246D39"/>
    <w:rsid w:val="002526E7"/>
    <w:rsid w:val="00275E43"/>
    <w:rsid w:val="00283A83"/>
    <w:rsid w:val="002D6C5C"/>
    <w:rsid w:val="00302648"/>
    <w:rsid w:val="00306DCD"/>
    <w:rsid w:val="00317B88"/>
    <w:rsid w:val="003222AE"/>
    <w:rsid w:val="0034520B"/>
    <w:rsid w:val="0035335D"/>
    <w:rsid w:val="00361210"/>
    <w:rsid w:val="003747E1"/>
    <w:rsid w:val="00383F8A"/>
    <w:rsid w:val="003967AA"/>
    <w:rsid w:val="003B0913"/>
    <w:rsid w:val="003C0F6A"/>
    <w:rsid w:val="00400AD0"/>
    <w:rsid w:val="00422C38"/>
    <w:rsid w:val="00425F67"/>
    <w:rsid w:val="00437F7C"/>
    <w:rsid w:val="00443AD4"/>
    <w:rsid w:val="00467F0C"/>
    <w:rsid w:val="00471F10"/>
    <w:rsid w:val="00485D74"/>
    <w:rsid w:val="0049468D"/>
    <w:rsid w:val="004C4977"/>
    <w:rsid w:val="004D768D"/>
    <w:rsid w:val="004F07A0"/>
    <w:rsid w:val="004F169D"/>
    <w:rsid w:val="0052108F"/>
    <w:rsid w:val="0052170A"/>
    <w:rsid w:val="0054142E"/>
    <w:rsid w:val="00551447"/>
    <w:rsid w:val="00553B98"/>
    <w:rsid w:val="005A1E4D"/>
    <w:rsid w:val="005A7E88"/>
    <w:rsid w:val="005F48F9"/>
    <w:rsid w:val="00604564"/>
    <w:rsid w:val="00613CA5"/>
    <w:rsid w:val="006468AE"/>
    <w:rsid w:val="006511AC"/>
    <w:rsid w:val="00663872"/>
    <w:rsid w:val="006E37F2"/>
    <w:rsid w:val="006E7CA4"/>
    <w:rsid w:val="006F4C89"/>
    <w:rsid w:val="00700E81"/>
    <w:rsid w:val="00713C8E"/>
    <w:rsid w:val="0073153D"/>
    <w:rsid w:val="00734CA2"/>
    <w:rsid w:val="00735F4D"/>
    <w:rsid w:val="0074599D"/>
    <w:rsid w:val="00790CF6"/>
    <w:rsid w:val="007E788D"/>
    <w:rsid w:val="007F222E"/>
    <w:rsid w:val="007F3029"/>
    <w:rsid w:val="00844C22"/>
    <w:rsid w:val="00847EEA"/>
    <w:rsid w:val="00882286"/>
    <w:rsid w:val="00891E4C"/>
    <w:rsid w:val="008B0ECB"/>
    <w:rsid w:val="008E50A9"/>
    <w:rsid w:val="0090553D"/>
    <w:rsid w:val="00907F07"/>
    <w:rsid w:val="00920B3F"/>
    <w:rsid w:val="00945C04"/>
    <w:rsid w:val="00950302"/>
    <w:rsid w:val="00976491"/>
    <w:rsid w:val="00981356"/>
    <w:rsid w:val="00993D82"/>
    <w:rsid w:val="009A4F61"/>
    <w:rsid w:val="009E424C"/>
    <w:rsid w:val="00A21CD0"/>
    <w:rsid w:val="00A235F2"/>
    <w:rsid w:val="00A377A3"/>
    <w:rsid w:val="00A416F9"/>
    <w:rsid w:val="00A43714"/>
    <w:rsid w:val="00A7435F"/>
    <w:rsid w:val="00AB0AC5"/>
    <w:rsid w:val="00AB7EAA"/>
    <w:rsid w:val="00AC550A"/>
    <w:rsid w:val="00AE3B99"/>
    <w:rsid w:val="00AF607E"/>
    <w:rsid w:val="00AF6CB1"/>
    <w:rsid w:val="00B07DE7"/>
    <w:rsid w:val="00B158E6"/>
    <w:rsid w:val="00B20B1F"/>
    <w:rsid w:val="00B27975"/>
    <w:rsid w:val="00B72A96"/>
    <w:rsid w:val="00BD35E7"/>
    <w:rsid w:val="00BE3141"/>
    <w:rsid w:val="00BE3E2B"/>
    <w:rsid w:val="00C124A8"/>
    <w:rsid w:val="00C27F03"/>
    <w:rsid w:val="00C52B28"/>
    <w:rsid w:val="00C74E5B"/>
    <w:rsid w:val="00CC272E"/>
    <w:rsid w:val="00CE6E46"/>
    <w:rsid w:val="00D1536D"/>
    <w:rsid w:val="00D23CB0"/>
    <w:rsid w:val="00D25302"/>
    <w:rsid w:val="00D62B1E"/>
    <w:rsid w:val="00D74399"/>
    <w:rsid w:val="00D92B9E"/>
    <w:rsid w:val="00D959C5"/>
    <w:rsid w:val="00DB19BC"/>
    <w:rsid w:val="00E006EE"/>
    <w:rsid w:val="00E23CF1"/>
    <w:rsid w:val="00E43C74"/>
    <w:rsid w:val="00E60C8E"/>
    <w:rsid w:val="00E83F37"/>
    <w:rsid w:val="00EA2727"/>
    <w:rsid w:val="00EA4E42"/>
    <w:rsid w:val="00ED06D2"/>
    <w:rsid w:val="00EE241B"/>
    <w:rsid w:val="00EE48B2"/>
    <w:rsid w:val="00F55275"/>
    <w:rsid w:val="00F67AB7"/>
    <w:rsid w:val="00F739F4"/>
    <w:rsid w:val="00FD34B0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E64"/>
  <w15:chartTrackingRefBased/>
  <w15:docId w15:val="{9C23CDB8-55FB-46A6-ACF8-33E900DA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7F0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907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907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907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nhideWhenUsed/>
    <w:qFormat/>
    <w:rsid w:val="00907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907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907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907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907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907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7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07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07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907F0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rsid w:val="00907F0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rsid w:val="00907F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rsid w:val="00907F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rsid w:val="00907F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rsid w:val="00907F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907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907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907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907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7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7F07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Lentele,List not in Table"/>
    <w:basedOn w:val="prastasis"/>
    <w:link w:val="SraopastraipaDiagrama"/>
    <w:uiPriority w:val="34"/>
    <w:qFormat/>
    <w:rsid w:val="00907F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7F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7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7F0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7F07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907F0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7F07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customStyle="1" w:styleId="WW8Num2z0">
    <w:name w:val="WW8Num2z0"/>
    <w:rsid w:val="00907F07"/>
    <w:rPr>
      <w:b/>
    </w:rPr>
  </w:style>
  <w:style w:type="character" w:customStyle="1" w:styleId="WW8Num3z0">
    <w:name w:val="WW8Num3z0"/>
    <w:rsid w:val="00907F07"/>
    <w:rPr>
      <w:rFonts w:ascii="Times New Roman" w:hAnsi="Times New Roman" w:cs="Times New Roman"/>
    </w:rPr>
  </w:style>
  <w:style w:type="character" w:customStyle="1" w:styleId="WW8Num3z1">
    <w:name w:val="WW8Num3z1"/>
    <w:rsid w:val="00907F07"/>
    <w:rPr>
      <w:rFonts w:ascii="Courier New" w:hAnsi="Courier New" w:cs="Courier New"/>
    </w:rPr>
  </w:style>
  <w:style w:type="character" w:customStyle="1" w:styleId="WW8Num3z2">
    <w:name w:val="WW8Num3z2"/>
    <w:rsid w:val="00907F07"/>
    <w:rPr>
      <w:rFonts w:ascii="Wingdings" w:hAnsi="Wingdings"/>
    </w:rPr>
  </w:style>
  <w:style w:type="character" w:customStyle="1" w:styleId="WW8Num3z3">
    <w:name w:val="WW8Num3z3"/>
    <w:rsid w:val="00907F07"/>
    <w:rPr>
      <w:rFonts w:ascii="Symbol" w:hAnsi="Symbol"/>
    </w:rPr>
  </w:style>
  <w:style w:type="character" w:customStyle="1" w:styleId="Absatz-Standardschriftart">
    <w:name w:val="Absatz-Standardschriftart"/>
    <w:rsid w:val="00907F07"/>
  </w:style>
  <w:style w:type="character" w:customStyle="1" w:styleId="WW8Num4z1">
    <w:name w:val="WW8Num4z1"/>
    <w:rsid w:val="00907F07"/>
    <w:rPr>
      <w:b/>
      <w:i/>
      <w:strike/>
    </w:rPr>
  </w:style>
  <w:style w:type="character" w:customStyle="1" w:styleId="WW-Absatz-Standardschriftart">
    <w:name w:val="WW-Absatz-Standardschriftart"/>
    <w:rsid w:val="00907F07"/>
  </w:style>
  <w:style w:type="character" w:customStyle="1" w:styleId="ListLabel1">
    <w:name w:val="ListLabel 1"/>
    <w:rsid w:val="00907F07"/>
    <w:rPr>
      <w:b/>
    </w:rPr>
  </w:style>
  <w:style w:type="character" w:styleId="Hipersaitas">
    <w:name w:val="Hyperlink"/>
    <w:aliases w:val="Alna"/>
    <w:rsid w:val="00907F07"/>
    <w:rPr>
      <w:color w:val="000080"/>
      <w:u w:val="single"/>
    </w:rPr>
  </w:style>
  <w:style w:type="character" w:customStyle="1" w:styleId="ListLabel5">
    <w:name w:val="ListLabel 5"/>
    <w:rsid w:val="00907F07"/>
    <w:rPr>
      <w:rFonts w:eastAsia="Times New Roman" w:cs="Times New Roman"/>
    </w:rPr>
  </w:style>
  <w:style w:type="character" w:customStyle="1" w:styleId="ListLabel6">
    <w:name w:val="ListLabel 6"/>
    <w:rsid w:val="00907F07"/>
    <w:rPr>
      <w:rFonts w:cs="Courier New"/>
    </w:rPr>
  </w:style>
  <w:style w:type="character" w:customStyle="1" w:styleId="ListLabel8">
    <w:name w:val="ListLabel 8"/>
    <w:rsid w:val="00907F07"/>
    <w:rPr>
      <w:b/>
      <w:i/>
      <w:strike/>
    </w:rPr>
  </w:style>
  <w:style w:type="paragraph" w:customStyle="1" w:styleId="Antrat10">
    <w:name w:val="Antraštė1"/>
    <w:basedOn w:val="prastasis"/>
    <w:next w:val="Pagrindinistekstas"/>
    <w:rsid w:val="00907F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Sraas">
    <w:name w:val="List"/>
    <w:basedOn w:val="Pagrindinistekstas"/>
    <w:rsid w:val="00907F07"/>
  </w:style>
  <w:style w:type="paragraph" w:customStyle="1" w:styleId="Pavadinimas1">
    <w:name w:val="Pavadinimas1"/>
    <w:basedOn w:val="prastasis"/>
    <w:rsid w:val="00907F07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rsid w:val="00907F07"/>
    <w:pPr>
      <w:suppressLineNumbers/>
    </w:pPr>
  </w:style>
  <w:style w:type="paragraph" w:styleId="Porat">
    <w:name w:val="footer"/>
    <w:basedOn w:val="prastasis"/>
    <w:link w:val="PoratDiagrama"/>
    <w:rsid w:val="00907F07"/>
    <w:pPr>
      <w:suppressLineNumbers/>
      <w:tabs>
        <w:tab w:val="center" w:pos="4320"/>
        <w:tab w:val="right" w:pos="8640"/>
      </w:tabs>
      <w:spacing w:line="100" w:lineRule="atLeast"/>
    </w:pPr>
    <w:rPr>
      <w:rFonts w:eastAsia="Times New Roman"/>
      <w:szCs w:val="20"/>
    </w:rPr>
  </w:style>
  <w:style w:type="character" w:customStyle="1" w:styleId="PoratDiagrama">
    <w:name w:val="Poraštė Diagrama"/>
    <w:basedOn w:val="Numatytasispastraiposriftas"/>
    <w:link w:val="Porat"/>
    <w:rsid w:val="00907F07"/>
    <w:rPr>
      <w:rFonts w:ascii="Times New Roman" w:eastAsia="Times New Roman" w:hAnsi="Times New Roman" w:cs="Tahoma"/>
      <w:kern w:val="1"/>
      <w:sz w:val="24"/>
      <w:szCs w:val="20"/>
      <w:lang w:eastAsia="hi-IN" w:bidi="hi-IN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907F0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07F07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customStyle="1" w:styleId="Sraopastraipa1">
    <w:name w:val="Sąrašo pastraipa1"/>
    <w:basedOn w:val="prastasis"/>
    <w:rsid w:val="00907F07"/>
  </w:style>
  <w:style w:type="paragraph" w:customStyle="1" w:styleId="Lentelsturinys">
    <w:name w:val="Lentelės turinys"/>
    <w:basedOn w:val="prastasis"/>
    <w:rsid w:val="00907F07"/>
    <w:pPr>
      <w:suppressLineNumbers/>
    </w:pPr>
  </w:style>
  <w:style w:type="paragraph" w:customStyle="1" w:styleId="Lentelsantrat">
    <w:name w:val="Lentelės antraštė"/>
    <w:basedOn w:val="Lentelsturinys"/>
    <w:rsid w:val="00907F07"/>
    <w:pPr>
      <w:jc w:val="center"/>
    </w:pPr>
    <w:rPr>
      <w:b/>
      <w:bCs/>
    </w:rPr>
  </w:style>
  <w:style w:type="paragraph" w:customStyle="1" w:styleId="Body2">
    <w:name w:val="Body 2"/>
    <w:rsid w:val="00907F0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en-GB"/>
      <w14:ligatures w14:val="none"/>
    </w:rPr>
  </w:style>
  <w:style w:type="paragraph" w:styleId="Antrats">
    <w:name w:val="header"/>
    <w:aliases w:val="HEADER_EN,Specialioji žyma,En-tête-1,En-tête-2,hd,Header 2,Viršutinis kolontitulas Diagrama,Char Diagrama,Char Diagrama Diagrama Diagrama Diagrama Diagrama Diagrama Diagrama Diagrama Diagrama Diagrama Diagrama Diagrama Diagrama, Diagrama2"/>
    <w:basedOn w:val="prastasis"/>
    <w:link w:val="AntratsDiagrama"/>
    <w:rsid w:val="00907F07"/>
    <w:pPr>
      <w:widowControl/>
      <w:tabs>
        <w:tab w:val="center" w:pos="4153"/>
        <w:tab w:val="right" w:pos="8306"/>
      </w:tabs>
      <w:suppressAutoHyphens w:val="0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AntratsDiagrama">
    <w:name w:val="Antraštės Diagrama"/>
    <w:aliases w:val="HEADER_EN Diagrama,Specialioji žyma Diagrama,En-tête-1 Diagrama,En-tête-2 Diagrama,hd Diagrama,Header 2 Diagrama,Viršutinis kolontitulas Diagrama Diagrama,Char Diagrama Diagrama, Diagrama2 Diagrama"/>
    <w:basedOn w:val="Numatytasispastraiposriftas"/>
    <w:link w:val="Antrats"/>
    <w:rsid w:val="00907F0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907F07"/>
  </w:style>
  <w:style w:type="character" w:customStyle="1" w:styleId="Hyperlink0">
    <w:name w:val="Hyperlink.0"/>
    <w:basedOn w:val="Hipersaitas"/>
    <w:rsid w:val="00907F07"/>
    <w:rPr>
      <w:color w:val="0000FF"/>
      <w:u w:val="single"/>
    </w:rPr>
  </w:style>
  <w:style w:type="paragraph" w:customStyle="1" w:styleId="BodyTextDiagrama">
    <w:name w:val="Body Text Diagrama"/>
    <w:basedOn w:val="prastasis"/>
    <w:link w:val="BodyTextDiagramaDiagrama"/>
    <w:rsid w:val="00907F07"/>
    <w:pPr>
      <w:suppressAutoHyphens w:val="0"/>
      <w:spacing w:line="288" w:lineRule="auto"/>
    </w:pPr>
    <w:rPr>
      <w:rFonts w:eastAsia="Times New Roman" w:cs="Times New Roman"/>
      <w:noProof/>
      <w:kern w:val="0"/>
      <w:szCs w:val="20"/>
      <w:lang w:val="en-GB" w:eastAsia="lt-LT" w:bidi="ar-SA"/>
    </w:rPr>
  </w:style>
  <w:style w:type="character" w:customStyle="1" w:styleId="BodyTextDiagramaDiagrama">
    <w:name w:val="Body Text Diagrama Diagrama"/>
    <w:basedOn w:val="Numatytasispastraiposriftas"/>
    <w:link w:val="BodyTextDiagrama"/>
    <w:rsid w:val="00907F07"/>
    <w:rPr>
      <w:rFonts w:ascii="Times New Roman" w:eastAsia="Times New Roman" w:hAnsi="Times New Roman" w:cs="Times New Roman"/>
      <w:noProof/>
      <w:kern w:val="0"/>
      <w:sz w:val="24"/>
      <w:szCs w:val="20"/>
      <w:lang w:val="en-GB" w:eastAsia="lt-LT"/>
      <w14:ligatures w14:val="none"/>
    </w:rPr>
  </w:style>
  <w:style w:type="paragraph" w:customStyle="1" w:styleId="Pagrindinistekstas1">
    <w:name w:val="Pagrindinis tekstas1"/>
    <w:link w:val="BodytextDiagrama0"/>
    <w:rsid w:val="00907F0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Diagrama0">
    <w:name w:val="Body text Diagrama"/>
    <w:basedOn w:val="Numatytasispastraiposriftas"/>
    <w:link w:val="Pagrindinistekstas1"/>
    <w:rsid w:val="00907F07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HTMLiankstoformatuotas">
    <w:name w:val="HTML Preformatted"/>
    <w:basedOn w:val="prastasis"/>
    <w:link w:val="HTMLiankstoformatuotasDiagrama"/>
    <w:rsid w:val="00907F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07F07"/>
    <w:rPr>
      <w:rFonts w:ascii="Courier New" w:eastAsia="Times New Roman" w:hAnsi="Courier New" w:cs="Times New Roman"/>
      <w:kern w:val="0"/>
      <w:sz w:val="20"/>
      <w:szCs w:val="20"/>
      <w:lang w:eastAsia="hi-IN"/>
      <w14:ligatures w14:val="none"/>
    </w:rPr>
  </w:style>
  <w:style w:type="paragraph" w:styleId="Pagrindinistekstas2">
    <w:name w:val="Body Text 2"/>
    <w:basedOn w:val="prastasis"/>
    <w:link w:val="Pagrindinistekstas2Diagrama"/>
    <w:rsid w:val="00907F07"/>
    <w:pPr>
      <w:widowControl/>
      <w:suppressAutoHyphens w:val="0"/>
      <w:spacing w:after="120" w:line="480" w:lineRule="auto"/>
    </w:pPr>
    <w:rPr>
      <w:rFonts w:eastAsia="Times New Roman" w:cs="Times New Roman"/>
      <w:kern w:val="0"/>
      <w:szCs w:val="20"/>
      <w:lang w:val="en-GB" w:eastAsia="lt-LT" w:bidi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07F07"/>
    <w:rPr>
      <w:rFonts w:ascii="Times New Roman" w:eastAsia="Times New Roman" w:hAnsi="Times New Roman" w:cs="Times New Roman"/>
      <w:kern w:val="0"/>
      <w:sz w:val="24"/>
      <w:szCs w:val="20"/>
      <w:lang w:val="en-GB" w:eastAsia="lt-LT"/>
      <w14:ligatures w14:val="none"/>
    </w:rPr>
  </w:style>
  <w:style w:type="character" w:customStyle="1" w:styleId="WW8Num4z5">
    <w:name w:val="WW8Num4z5"/>
    <w:rsid w:val="00907F07"/>
  </w:style>
  <w:style w:type="paragraph" w:customStyle="1" w:styleId="Heading">
    <w:name w:val="Heading"/>
    <w:basedOn w:val="prastasis"/>
    <w:next w:val="Paantrat"/>
    <w:rsid w:val="00907F07"/>
    <w:pPr>
      <w:jc w:val="center"/>
    </w:pPr>
    <w:rPr>
      <w:rFonts w:eastAsia="Lucida Sans Unicode"/>
      <w:color w:val="000000"/>
      <w:kern w:val="0"/>
      <w:sz w:val="32"/>
      <w:szCs w:val="20"/>
      <w:lang w:val="en-US" w:eastAsia="zh-CN" w:bidi="en-US"/>
    </w:rPr>
  </w:style>
  <w:style w:type="character" w:customStyle="1" w:styleId="CharChar">
    <w:name w:val="Char Char"/>
    <w:rsid w:val="00907F07"/>
    <w:rPr>
      <w:rFonts w:ascii="Times New Roman" w:eastAsia="Times New Roman" w:hAnsi="Times New Roman" w:cs="Times New Roman"/>
      <w:b/>
      <w:bCs/>
      <w:szCs w:val="24"/>
    </w:rPr>
  </w:style>
  <w:style w:type="paragraph" w:styleId="prastasiniatinklio">
    <w:name w:val="Normal (Web)"/>
    <w:basedOn w:val="prastasis"/>
    <w:rsid w:val="00907F07"/>
    <w:pPr>
      <w:widowControl/>
      <w:spacing w:before="280" w:after="280"/>
    </w:pPr>
    <w:rPr>
      <w:rFonts w:eastAsia="Times New Roman" w:cs="Times New Roman"/>
      <w:kern w:val="0"/>
      <w:lang w:eastAsia="zh-CN" w:bidi="ar-SA"/>
    </w:rPr>
  </w:style>
  <w:style w:type="paragraph" w:customStyle="1" w:styleId="BodyText1">
    <w:name w:val="Body Text1"/>
    <w:basedOn w:val="prastasis"/>
    <w:rsid w:val="00907F07"/>
    <w:pPr>
      <w:suppressAutoHyphens w:val="0"/>
      <w:spacing w:line="288" w:lineRule="auto"/>
    </w:pPr>
    <w:rPr>
      <w:rFonts w:eastAsia="Times New Roman" w:cs="Times New Roman"/>
      <w:noProof/>
      <w:kern w:val="0"/>
      <w:szCs w:val="20"/>
      <w:lang w:val="en-GB" w:eastAsia="lt-LT" w:bidi="ar-SA"/>
    </w:rPr>
  </w:style>
  <w:style w:type="paragraph" w:customStyle="1" w:styleId="Point1">
    <w:name w:val="Point 1"/>
    <w:basedOn w:val="prastasis"/>
    <w:rsid w:val="00907F07"/>
    <w:pPr>
      <w:widowControl/>
      <w:suppressAutoHyphens w:val="0"/>
      <w:spacing w:before="120" w:after="120"/>
      <w:ind w:left="1418" w:hanging="567"/>
      <w:jc w:val="both"/>
    </w:pPr>
    <w:rPr>
      <w:rFonts w:eastAsia="Times New Roman" w:cs="Times New Roman"/>
      <w:kern w:val="0"/>
      <w:szCs w:val="20"/>
      <w:lang w:val="en-GB" w:eastAsia="en-US" w:bidi="ar-SA"/>
    </w:rPr>
  </w:style>
  <w:style w:type="paragraph" w:customStyle="1" w:styleId="DiagramaDiagramaDiagramaCharCharDiagramaDiagramaDiagramaDiagramaDiagramaDiagramaDiagrama">
    <w:name w:val="Diagrama Diagrama Diagrama Char Char Diagrama Diagrama Diagrama Diagrama Diagrama Diagrama Diagrama"/>
    <w:basedOn w:val="prastasis"/>
    <w:rsid w:val="00907F07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entrBoldm">
    <w:name w:val="CentrBoldm"/>
    <w:basedOn w:val="prastasis"/>
    <w:rsid w:val="00907F07"/>
    <w:pPr>
      <w:widowControl/>
      <w:suppressAutoHyphens w:val="0"/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kern w:val="0"/>
      <w:sz w:val="20"/>
      <w:szCs w:val="20"/>
      <w:lang w:val="en-US" w:eastAsia="en-US" w:bidi="ar-SA"/>
    </w:rPr>
  </w:style>
  <w:style w:type="paragraph" w:customStyle="1" w:styleId="Patvirtinta">
    <w:name w:val="Patvirtinta"/>
    <w:rsid w:val="00907F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MAZAS">
    <w:name w:val="MAZAS"/>
    <w:rsid w:val="00907F0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character" w:styleId="Puslapionumeris">
    <w:name w:val="page number"/>
    <w:basedOn w:val="Numatytasispastraiposriftas"/>
    <w:rsid w:val="00907F07"/>
  </w:style>
  <w:style w:type="character" w:customStyle="1" w:styleId="DiagramaDiagrama8">
    <w:name w:val="Diagrama Diagrama8"/>
    <w:rsid w:val="00907F07"/>
    <w:rPr>
      <w:rFonts w:ascii="Times New Roman" w:eastAsia="Times New Roman" w:hAnsi="Times New Roman" w:cs="Constantia"/>
      <w:sz w:val="20"/>
      <w:szCs w:val="20"/>
      <w:lang w:eastAsia="ar-SA"/>
    </w:rPr>
  </w:style>
  <w:style w:type="paragraph" w:customStyle="1" w:styleId="linija">
    <w:name w:val="linija"/>
    <w:basedOn w:val="prastasis"/>
    <w:rsid w:val="00907F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customStyle="1" w:styleId="TitleHeader2DiagramaDiagrama1">
    <w:name w:val="Title Header2 Diagrama Diagrama1"/>
    <w:semiHidden/>
    <w:rsid w:val="00907F07"/>
    <w:rPr>
      <w:sz w:val="24"/>
      <w:lang w:val="lt-LT" w:eastAsia="lt-LT" w:bidi="ar-SA"/>
    </w:rPr>
  </w:style>
  <w:style w:type="table" w:styleId="Lentelstinklelis">
    <w:name w:val="Table Grid"/>
    <w:basedOn w:val="prastojilentel"/>
    <w:rsid w:val="00907F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Numatytasispastraiposriftas"/>
    <w:locked/>
    <w:rsid w:val="00907F07"/>
    <w:rPr>
      <w:rFonts w:ascii="TimesLT" w:hAnsi="TimesLT" w:cs="Times New Roman"/>
      <w:lang w:val="en-US" w:eastAsia="en-US" w:bidi="ar-SA"/>
    </w:rPr>
  </w:style>
  <w:style w:type="paragraph" w:customStyle="1" w:styleId="Punktai">
    <w:name w:val="Punktai"/>
    <w:basedOn w:val="prastasis"/>
    <w:rsid w:val="00907F07"/>
    <w:pPr>
      <w:widowControl/>
      <w:tabs>
        <w:tab w:val="num" w:pos="0"/>
      </w:tabs>
      <w:suppressAutoHyphens w:val="0"/>
      <w:ind w:left="180" w:hanging="420"/>
    </w:pPr>
    <w:rPr>
      <w:rFonts w:eastAsia="Times New Roman" w:cs="Times New Roman"/>
      <w:kern w:val="0"/>
      <w:szCs w:val="20"/>
      <w:lang w:val="en-AU" w:eastAsia="en-US" w:bidi="ar-SA"/>
    </w:rPr>
  </w:style>
  <w:style w:type="paragraph" w:customStyle="1" w:styleId="NumPar1">
    <w:name w:val="NumPar 1"/>
    <w:basedOn w:val="prastasis"/>
    <w:next w:val="prastasis"/>
    <w:rsid w:val="00907F07"/>
    <w:pPr>
      <w:widowControl/>
      <w:tabs>
        <w:tab w:val="num" w:pos="360"/>
      </w:tabs>
      <w:suppressAutoHyphens w:val="0"/>
      <w:spacing w:before="120" w:after="120"/>
      <w:jc w:val="both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Pagrindinistekstas0">
    <w:name w:val="Pagrindinis tekstas_"/>
    <w:basedOn w:val="Numatytasispastraiposriftas"/>
    <w:locked/>
    <w:rsid w:val="00907F07"/>
    <w:rPr>
      <w:rFonts w:ascii="TimesLT" w:eastAsia="Times New Roman" w:hAnsi="TimesLT" w:cs="Constantia"/>
      <w:sz w:val="20"/>
      <w:szCs w:val="20"/>
      <w:lang w:val="en-US" w:eastAsia="ar-SA"/>
    </w:rPr>
  </w:style>
  <w:style w:type="character" w:customStyle="1" w:styleId="StyleBodyTextItalicChar">
    <w:name w:val="Style Body Text + Italic Char"/>
    <w:link w:val="StyleBodyTextItalic"/>
    <w:locked/>
    <w:rsid w:val="00907F07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907F07"/>
    <w:pPr>
      <w:widowControl/>
      <w:numPr>
        <w:numId w:val="24"/>
      </w:numPr>
      <w:suppressAutoHyphens w:val="0"/>
      <w:spacing w:after="0"/>
      <w:ind w:left="0" w:firstLine="680"/>
      <w:jc w:val="both"/>
    </w:pPr>
    <w:rPr>
      <w:rFonts w:asciiTheme="minorHAnsi" w:eastAsiaTheme="minorHAnsi" w:hAnsiTheme="minorHAnsi" w:cstheme="minorBidi"/>
      <w:b/>
      <w:bCs/>
      <w:iCs/>
      <w:kern w:val="2"/>
      <w:sz w:val="22"/>
      <w:szCs w:val="22"/>
      <w:lang w:eastAsia="en-US" w:bidi="ar-SA"/>
      <w14:ligatures w14:val="standardContextual"/>
    </w:rPr>
  </w:style>
  <w:style w:type="character" w:customStyle="1" w:styleId="FontStyle96">
    <w:name w:val="Font Style96"/>
    <w:basedOn w:val="Numatytasispastraiposriftas"/>
    <w:rsid w:val="00907F0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Grietas">
    <w:name w:val="Strong"/>
    <w:basedOn w:val="Numatytasispastraiposriftas"/>
    <w:qFormat/>
    <w:rsid w:val="00907F07"/>
    <w:rPr>
      <w:b/>
      <w:bCs/>
    </w:rPr>
  </w:style>
  <w:style w:type="paragraph" w:customStyle="1" w:styleId="Default">
    <w:name w:val="Default"/>
    <w:rsid w:val="00907F07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  <w14:ligatures w14:val="none"/>
    </w:rPr>
  </w:style>
  <w:style w:type="paragraph" w:customStyle="1" w:styleId="CommentText">
    <w:name w:val="Comment Text"/>
    <w:basedOn w:val="prastasis"/>
    <w:rsid w:val="00907F07"/>
    <w:rPr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7F07"/>
    <w:pPr>
      <w:spacing w:after="120"/>
      <w:ind w:left="283"/>
    </w:pPr>
    <w:rPr>
      <w:rFonts w:cs="Mangal"/>
      <w:sz w:val="16"/>
      <w:szCs w:val="1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907F07"/>
    <w:rPr>
      <w:rFonts w:ascii="Times New Roman" w:eastAsia="SimSun" w:hAnsi="Times New Roman" w:cs="Mangal"/>
      <w:kern w:val="1"/>
      <w:sz w:val="16"/>
      <w:szCs w:val="14"/>
      <w:lang w:eastAsia="hi-IN" w:bidi="hi-IN"/>
      <w14:ligatures w14:val="none"/>
    </w:rPr>
  </w:style>
  <w:style w:type="paragraph" w:customStyle="1" w:styleId="1">
    <w:name w:val="Стиль1"/>
    <w:basedOn w:val="prastasis"/>
    <w:rsid w:val="00907F07"/>
    <w:pPr>
      <w:widowControl/>
      <w:jc w:val="center"/>
    </w:pPr>
    <w:rPr>
      <w:rFonts w:eastAsia="Times New Roman" w:cs="Times New Roman"/>
      <w:kern w:val="0"/>
      <w:szCs w:val="20"/>
      <w:lang w:val="ru-RU" w:eastAsia="zh-CN" w:bidi="ar-SA"/>
    </w:rPr>
  </w:style>
  <w:style w:type="character" w:customStyle="1" w:styleId="t158">
    <w:name w:val="t158"/>
    <w:rsid w:val="00907F07"/>
  </w:style>
  <w:style w:type="character" w:customStyle="1" w:styleId="t159">
    <w:name w:val="t159"/>
    <w:rsid w:val="00907F07"/>
  </w:style>
  <w:style w:type="character" w:customStyle="1" w:styleId="t160">
    <w:name w:val="t160"/>
    <w:rsid w:val="00907F07"/>
  </w:style>
  <w:style w:type="character" w:customStyle="1" w:styleId="t161">
    <w:name w:val="t161"/>
    <w:rsid w:val="00907F07"/>
  </w:style>
  <w:style w:type="character" w:customStyle="1" w:styleId="t162">
    <w:name w:val="t162"/>
    <w:rsid w:val="00907F07"/>
  </w:style>
  <w:style w:type="character" w:customStyle="1" w:styleId="t163">
    <w:name w:val="t163"/>
    <w:rsid w:val="00907F07"/>
  </w:style>
  <w:style w:type="character" w:customStyle="1" w:styleId="t488">
    <w:name w:val="t488"/>
    <w:rsid w:val="00907F07"/>
  </w:style>
  <w:style w:type="character" w:customStyle="1" w:styleId="t489">
    <w:name w:val="t489"/>
    <w:rsid w:val="00907F07"/>
  </w:style>
  <w:style w:type="character" w:customStyle="1" w:styleId="t490">
    <w:name w:val="t490"/>
    <w:rsid w:val="00907F07"/>
  </w:style>
  <w:style w:type="character" w:customStyle="1" w:styleId="t491">
    <w:name w:val="t491"/>
    <w:rsid w:val="00907F07"/>
  </w:style>
  <w:style w:type="character" w:customStyle="1" w:styleId="t492">
    <w:name w:val="t492"/>
    <w:rsid w:val="00907F07"/>
  </w:style>
  <w:style w:type="character" w:customStyle="1" w:styleId="t508">
    <w:name w:val="t508"/>
    <w:rsid w:val="00907F07"/>
  </w:style>
  <w:style w:type="character" w:customStyle="1" w:styleId="t509">
    <w:name w:val="t509"/>
    <w:rsid w:val="00907F07"/>
  </w:style>
  <w:style w:type="character" w:customStyle="1" w:styleId="t510">
    <w:name w:val="t510"/>
    <w:rsid w:val="00907F07"/>
  </w:style>
  <w:style w:type="character" w:customStyle="1" w:styleId="t511">
    <w:name w:val="t511"/>
    <w:rsid w:val="00907F07"/>
  </w:style>
  <w:style w:type="character" w:customStyle="1" w:styleId="t512">
    <w:name w:val="t512"/>
    <w:rsid w:val="00907F07"/>
  </w:style>
  <w:style w:type="character" w:customStyle="1" w:styleId="t513">
    <w:name w:val="t513"/>
    <w:rsid w:val="00907F07"/>
  </w:style>
  <w:style w:type="character" w:customStyle="1" w:styleId="t514">
    <w:name w:val="t514"/>
    <w:rsid w:val="00907F07"/>
  </w:style>
  <w:style w:type="character" w:customStyle="1" w:styleId="t1">
    <w:name w:val="t1"/>
    <w:rsid w:val="00907F07"/>
    <w:rPr>
      <w:color w:val="990000"/>
    </w:rPr>
  </w:style>
  <w:style w:type="paragraph" w:styleId="Betarp">
    <w:name w:val="No Spacing"/>
    <w:uiPriority w:val="1"/>
    <w:qFormat/>
    <w:rsid w:val="00907F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">
    <w:name w:val="ų"/>
    <w:basedOn w:val="prastasis"/>
    <w:rsid w:val="00907F07"/>
    <w:pPr>
      <w:widowControl/>
      <w:numPr>
        <w:ilvl w:val="1"/>
        <w:numId w:val="33"/>
      </w:numPr>
      <w:ind w:left="502"/>
      <w:jc w:val="both"/>
    </w:pPr>
    <w:rPr>
      <w:rFonts w:eastAsia="Times New Roman" w:cs="Times New Roman"/>
      <w:kern w:val="0"/>
      <w:lang w:eastAsia="ar-SA" w:bidi="ar-SA"/>
    </w:rPr>
  </w:style>
  <w:style w:type="character" w:customStyle="1" w:styleId="Numatytasispastraiposriftas1">
    <w:name w:val="Numatytasis pastraipos šriftas1"/>
    <w:rsid w:val="00907F07"/>
  </w:style>
  <w:style w:type="paragraph" w:customStyle="1" w:styleId="TableContents">
    <w:name w:val="Table Contents"/>
    <w:basedOn w:val="prastasis"/>
    <w:rsid w:val="00907F07"/>
    <w:pPr>
      <w:suppressLineNumbers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D861-CBC2-4947-A5A0-8FFB85FA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Vartotojas</cp:lastModifiedBy>
  <cp:revision>2</cp:revision>
  <dcterms:created xsi:type="dcterms:W3CDTF">2025-09-30T11:01:00Z</dcterms:created>
  <dcterms:modified xsi:type="dcterms:W3CDTF">2025-09-30T11:01:00Z</dcterms:modified>
</cp:coreProperties>
</file>