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8515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Herbas arba prekių ženklas</w:t>
      </w:r>
    </w:p>
    <w:p w14:paraId="68F04F61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(Tiekėjo pavadinimas</w:t>
      </w:r>
      <w:r w:rsidRPr="005B7A55">
        <w:rPr>
          <w:sz w:val="22"/>
          <w:szCs w:val="22"/>
          <w:lang w:val="es-ES"/>
        </w:rPr>
        <w:t>)</w:t>
      </w:r>
    </w:p>
    <w:p w14:paraId="4878C39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(Juridinio asmens teisinė</w:t>
      </w:r>
      <w:r w:rsidRPr="005B7A55">
        <w:rPr>
          <w:sz w:val="22"/>
          <w:szCs w:val="22"/>
          <w:lang w:val="es-ES"/>
        </w:rPr>
        <w:t xml:space="preserve"> forma,</w:t>
      </w:r>
      <w:r w:rsidRPr="005B7A55">
        <w:rPr>
          <w:sz w:val="22"/>
          <w:szCs w:val="22"/>
        </w:rPr>
        <w:t xml:space="preserve"> buveinė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kontaktinė informacija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registro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kuriame kaupiami ir saugomi duomenys apie tiekėją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pavadinimas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juridinio asmens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pridėtinės vertės mokesčio mokėtojo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jei juridinis asmuo yra pridėtinės vertės mokesčio mokėtojas</w:t>
      </w:r>
      <w:r w:rsidRPr="005B7A55">
        <w:rPr>
          <w:sz w:val="22"/>
          <w:szCs w:val="22"/>
          <w:lang w:val="es-ES"/>
        </w:rPr>
        <w:t>)</w:t>
      </w:r>
    </w:p>
    <w:p w14:paraId="69703DEA" w14:textId="77777777" w:rsidR="00760D11" w:rsidRPr="005B7A55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5B7A55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5B7A55">
        <w:rPr>
          <w:sz w:val="22"/>
          <w:szCs w:val="22"/>
        </w:rPr>
        <w:t>__</w:t>
      </w:r>
      <w:r w:rsidRPr="005B7A55">
        <w:rPr>
          <w:sz w:val="22"/>
          <w:szCs w:val="22"/>
          <w:u w:val="single"/>
        </w:rPr>
        <w:t>UAB ,,Utenos butų ūkis”</w:t>
      </w:r>
    </w:p>
    <w:p w14:paraId="468AA32E" w14:textId="77777777" w:rsidR="00760D11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5B7A55">
        <w:rPr>
          <w:sz w:val="22"/>
          <w:szCs w:val="22"/>
        </w:rPr>
        <w:t>(Adresatas (perkančioji organizacija))</w:t>
      </w:r>
    </w:p>
    <w:p w14:paraId="40E40CAC" w14:textId="77777777" w:rsidR="00AD6038" w:rsidRPr="005B7A55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5E3166AA" w:rsidR="00AD6038" w:rsidRDefault="00AD6038" w:rsidP="00AD6038">
      <w:pPr>
        <w:jc w:val="center"/>
        <w:rPr>
          <w:b/>
          <w:caps/>
        </w:rPr>
      </w:pPr>
      <w:r>
        <w:rPr>
          <w:b/>
        </w:rPr>
        <w:t xml:space="preserve">PASIŪLYMAS MAŽOS VERTĖS PIRKIMUI </w:t>
      </w:r>
      <w:r w:rsidRPr="005B7A55">
        <w:rPr>
          <w:b/>
        </w:rPr>
        <w:t>SKELBIAMOS APKLAUSOS BŪDU</w:t>
      </w:r>
    </w:p>
    <w:p w14:paraId="34833785" w14:textId="532D587E" w:rsidR="00AD6038" w:rsidRDefault="00AD6038" w:rsidP="00AD603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  <w:r w:rsidR="00CA7BF1">
        <w:rPr>
          <w:rFonts w:eastAsiaTheme="minorHAnsi"/>
          <w:b/>
          <w:bCs/>
          <w:caps/>
          <w:lang w:eastAsia="ar-SA"/>
        </w:rPr>
        <w:t>VAIŽGANTO G. 20</w:t>
      </w:r>
      <w:r>
        <w:rPr>
          <w:rFonts w:eastAsiaTheme="minorHAnsi"/>
          <w:b/>
          <w:bCs/>
          <w:caps/>
          <w:lang w:eastAsia="ar-SA"/>
        </w:rPr>
        <w:t>, UTENA, BENDROJO TECHNINIO DARBO PROJEKTO EKSPERTIZĖS PASLAUGOS</w:t>
      </w:r>
      <w:r>
        <w:rPr>
          <w:rFonts w:eastAsia="Arial Unicode MS"/>
          <w:b/>
          <w:bCs/>
          <w:caps/>
        </w:rPr>
        <w:t xml:space="preserve">“ </w:t>
      </w:r>
    </w:p>
    <w:p w14:paraId="3FA50919" w14:textId="77777777" w:rsidR="008773D0" w:rsidRPr="005B7A55" w:rsidRDefault="008773D0" w:rsidP="00760D11">
      <w:pPr>
        <w:jc w:val="center"/>
        <w:rPr>
          <w:b/>
        </w:rPr>
      </w:pPr>
    </w:p>
    <w:p w14:paraId="3C3E15AF" w14:textId="77777777" w:rsidR="008773D0" w:rsidRPr="005B7A55" w:rsidRDefault="008773D0" w:rsidP="008773D0">
      <w:pPr>
        <w:jc w:val="center"/>
        <w:rPr>
          <w:bCs/>
        </w:rPr>
      </w:pPr>
      <w:r w:rsidRPr="005B7A55">
        <w:rPr>
          <w:bCs/>
        </w:rPr>
        <w:t>(Data)</w:t>
      </w:r>
    </w:p>
    <w:p w14:paraId="34D2C041" w14:textId="77777777" w:rsidR="008773D0" w:rsidRPr="005B7A55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____________</w:t>
      </w:r>
    </w:p>
    <w:p w14:paraId="142643C0" w14:textId="77777777" w:rsidR="008773D0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(Sudarymo vieta)</w:t>
      </w:r>
    </w:p>
    <w:p w14:paraId="797FBA2A" w14:textId="77777777" w:rsidR="00AD6038" w:rsidRPr="005B7A55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5B7A55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5B7A55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 xml:space="preserve">Tiekėjo adresas </w:t>
            </w:r>
            <w:r w:rsidRPr="005B7A55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5B7A55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5B7A55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 w:rsidRPr="005B7A55">
        <w:rPr>
          <w:sz w:val="22"/>
          <w:szCs w:val="22"/>
          <w:lang w:eastAsia="lt-LT"/>
        </w:rPr>
        <w:t xml:space="preserve">Mūsų siūlomos </w:t>
      </w:r>
      <w:r w:rsidR="00AD6038">
        <w:rPr>
          <w:sz w:val="22"/>
          <w:szCs w:val="22"/>
          <w:lang w:eastAsia="lt-LT"/>
        </w:rPr>
        <w:t xml:space="preserve">paslaugos </w:t>
      </w:r>
      <w:r w:rsidRPr="005B7A55">
        <w:rPr>
          <w:sz w:val="22"/>
          <w:szCs w:val="22"/>
          <w:lang w:eastAsia="lt-LT"/>
        </w:rPr>
        <w:t>visiškai atitinka pirkimo dokumentuose nurodytus reikalavimus.</w:t>
      </w:r>
      <w:bookmarkEnd w:id="0"/>
    </w:p>
    <w:p w14:paraId="31439769" w14:textId="3FF8980F" w:rsidR="008773D0" w:rsidRPr="005B7A55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5B7A55">
        <w:rPr>
          <w:lang w:eastAsia="lt-LT"/>
        </w:rPr>
        <w:t>1 lentelė</w:t>
      </w:r>
    </w:p>
    <w:p w14:paraId="5B063A14" w14:textId="49A5A992" w:rsidR="003C3F4A" w:rsidRPr="005B7A55" w:rsidRDefault="003C3F4A" w:rsidP="00A01E11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6"/>
        <w:gridCol w:w="1984"/>
      </w:tblGrid>
      <w:tr w:rsidR="00D0150C" w:rsidRPr="005B7A55" w14:paraId="79803254" w14:textId="77777777" w:rsidTr="00AD6038">
        <w:trPr>
          <w:trHeight w:val="56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CA35D1" w14:textId="77777777" w:rsidR="00D0150C" w:rsidRPr="005B7A55" w:rsidRDefault="00D0150C" w:rsidP="00AD6038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00B7DBDD" w14:textId="46E4784B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C150B" w14:textId="34B616F2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D0150C" w:rsidRPr="005B7A55" w14:paraId="0A1E3E5B" w14:textId="77777777" w:rsidTr="000B5910">
        <w:trPr>
          <w:trHeight w:val="312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6A6" w14:textId="547AD17E" w:rsidR="00D0150C" w:rsidRPr="005B7A55" w:rsidRDefault="00AD6038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Gyvenamosios paskirties pastato, esančio adresu </w:t>
            </w:r>
            <w:r w:rsidR="00CA7BF1">
              <w:t>Vaižganto g. 20</w:t>
            </w:r>
            <w:r>
              <w:t>, Utenoje, bendrojo techninio darbo projekto ekspertizės paslaugos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554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0150C" w:rsidRPr="005B7A55" w14:paraId="227D50D4" w14:textId="77777777" w:rsidTr="00791847">
        <w:trPr>
          <w:trHeight w:val="288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4C0" w14:textId="77777777" w:rsidR="00D0150C" w:rsidRPr="005B7A55" w:rsidRDefault="00D0150C" w:rsidP="00D0150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  <w:r w:rsidRPr="005B7A5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PVM sudaro:</w:t>
            </w:r>
            <w:r w:rsidRPr="005B7A55"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1E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D0150C" w:rsidRPr="005B7A55" w14:paraId="2FF26D74" w14:textId="77777777" w:rsidTr="00791847">
        <w:trPr>
          <w:trHeight w:val="683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A8D" w14:textId="77777777" w:rsidR="00D0150C" w:rsidRPr="005B7A55" w:rsidRDefault="00D0150C" w:rsidP="00D0150C">
            <w:pPr>
              <w:jc w:val="right"/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B7A55"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C4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73671A68" w14:textId="77777777" w:rsidR="00791847" w:rsidRPr="005B7A55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5B7A55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5B7A55"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 w:rsidRPr="005B7A55">
        <w:rPr>
          <w:b/>
          <w:i/>
          <w:sz w:val="22"/>
          <w:szCs w:val="22"/>
        </w:rPr>
        <w:t xml:space="preserve">(nurodoma kaina skaičiais ir žodžiais) </w:t>
      </w:r>
      <w:r w:rsidRPr="005B7A55">
        <w:rPr>
          <w:b/>
          <w:sz w:val="22"/>
          <w:szCs w:val="22"/>
        </w:rPr>
        <w:t>su PVM.</w:t>
      </w:r>
    </w:p>
    <w:p w14:paraId="75C4821C" w14:textId="77777777" w:rsidR="008773D0" w:rsidRPr="005B7A55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Pr="005B7A55" w:rsidRDefault="008773D0" w:rsidP="008773D0">
      <w:pPr>
        <w:ind w:firstLine="540"/>
        <w:jc w:val="both"/>
        <w:rPr>
          <w:i/>
          <w:sz w:val="22"/>
          <w:szCs w:val="22"/>
        </w:rPr>
      </w:pPr>
      <w:r w:rsidRPr="005B7A55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5B7A55">
        <w:rPr>
          <w:i/>
          <w:sz w:val="22"/>
          <w:szCs w:val="22"/>
        </w:rPr>
        <w:t>(nurodoma kaina skaičiais ir žodžiais).</w:t>
      </w:r>
    </w:p>
    <w:p w14:paraId="421CCD06" w14:textId="77777777" w:rsidR="008773D0" w:rsidRPr="005B7A55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5B7A55" w:rsidRDefault="008773D0" w:rsidP="008773D0">
      <w:pPr>
        <w:ind w:firstLine="540"/>
        <w:jc w:val="both"/>
        <w:rPr>
          <w:b/>
          <w:sz w:val="22"/>
          <w:szCs w:val="22"/>
        </w:rPr>
      </w:pPr>
      <w:r w:rsidRPr="005B7A55">
        <w:rPr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5B7A55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5B7A55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5B7A55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5B7A55" w:rsidRDefault="008773D0" w:rsidP="008773D0">
      <w:pPr>
        <w:ind w:firstLine="709"/>
        <w:rPr>
          <w:rFonts w:eastAsia="Calibri"/>
          <w:sz w:val="22"/>
          <w:szCs w:val="22"/>
        </w:rPr>
      </w:pPr>
      <w:r w:rsidRPr="005B7A55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5B7A55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5B7A55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5B7A55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B7A55">
        <w:rPr>
          <w:sz w:val="22"/>
          <w:szCs w:val="22"/>
        </w:rPr>
        <w:t xml:space="preserve">Ši pasiūlyme nurodyta informacija yra konfidenciali </w:t>
      </w:r>
      <w:r w:rsidRPr="005B7A55">
        <w:rPr>
          <w:i/>
          <w:sz w:val="22"/>
          <w:szCs w:val="22"/>
        </w:rPr>
        <w:t>/Perkančioji organizacija šios informacijos negali atskleisti tretiesiems asmenims/</w:t>
      </w:r>
      <w:r w:rsidRPr="005B7A55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5B7A55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5B7A55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5B7A55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5B7A55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5B7A55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5B7A55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5B7A55">
        <w:rPr>
          <w:iCs/>
          <w:sz w:val="22"/>
          <w:szCs w:val="22"/>
        </w:rPr>
        <w:t>galutinio termino pabaigos).</w:t>
      </w:r>
    </w:p>
    <w:p w14:paraId="443C05B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5B7A55" w:rsidRDefault="008773D0" w:rsidP="008773D0">
      <w:pPr>
        <w:jc w:val="both"/>
        <w:rPr>
          <w:sz w:val="22"/>
          <w:szCs w:val="22"/>
        </w:rPr>
      </w:pPr>
      <w:r w:rsidRPr="005B7A55">
        <w:rPr>
          <w:i/>
          <w:sz w:val="22"/>
          <w:szCs w:val="22"/>
          <w:u w:val="single"/>
        </w:rPr>
        <w:t>Pastaba</w:t>
      </w:r>
      <w:r w:rsidRPr="005B7A55">
        <w:rPr>
          <w:sz w:val="22"/>
          <w:szCs w:val="22"/>
        </w:rPr>
        <w:t xml:space="preserve">. Jeigu pasiūlymas pasirašomas tiekėjo įgalioto asmens, kartu su pasiūlymu </w:t>
      </w:r>
      <w:r w:rsidRPr="005B7A55">
        <w:rPr>
          <w:b/>
          <w:sz w:val="22"/>
          <w:szCs w:val="22"/>
          <w:u w:val="single"/>
        </w:rPr>
        <w:t>turi būti pateiktas įgaliojimas</w:t>
      </w:r>
      <w:r w:rsidRPr="005B7A55">
        <w:rPr>
          <w:b/>
          <w:sz w:val="22"/>
          <w:szCs w:val="22"/>
        </w:rPr>
        <w:t xml:space="preserve"> (originalas arba tinkamai patvirtinta kopija) </w:t>
      </w:r>
      <w:r w:rsidRPr="005B7A55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5B7A55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5B7A55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5B7A55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5B7A55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5B7A55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5B7A55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5B7A55" w:rsidRDefault="00C13158"/>
    <w:sectPr w:rsidR="00C13158" w:rsidRPr="005B7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3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7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3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4"/>
  </w:num>
  <w:num w:numId="3" w16cid:durableId="480581871">
    <w:abstractNumId w:val="4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0"/>
  </w:num>
  <w:num w:numId="6" w16cid:durableId="2022855800">
    <w:abstractNumId w:val="25"/>
  </w:num>
  <w:num w:numId="7" w16cid:durableId="947933728">
    <w:abstractNumId w:val="37"/>
  </w:num>
  <w:num w:numId="8" w16cid:durableId="1231815664">
    <w:abstractNumId w:val="11"/>
  </w:num>
  <w:num w:numId="9" w16cid:durableId="1215462070">
    <w:abstractNumId w:val="42"/>
  </w:num>
  <w:num w:numId="10" w16cid:durableId="1885169724">
    <w:abstractNumId w:val="43"/>
  </w:num>
  <w:num w:numId="11" w16cid:durableId="364136288">
    <w:abstractNumId w:val="45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7"/>
  </w:num>
  <w:num w:numId="18" w16cid:durableId="1235747326">
    <w:abstractNumId w:val="8"/>
  </w:num>
  <w:num w:numId="19" w16cid:durableId="337268014">
    <w:abstractNumId w:val="46"/>
  </w:num>
  <w:num w:numId="20" w16cid:durableId="342711733">
    <w:abstractNumId w:val="16"/>
  </w:num>
  <w:num w:numId="21" w16cid:durableId="718096193">
    <w:abstractNumId w:val="30"/>
  </w:num>
  <w:num w:numId="22" w16cid:durableId="1411848735">
    <w:abstractNumId w:val="9"/>
  </w:num>
  <w:num w:numId="23" w16cid:durableId="1174029029">
    <w:abstractNumId w:val="28"/>
  </w:num>
  <w:num w:numId="24" w16cid:durableId="540633352">
    <w:abstractNumId w:val="41"/>
  </w:num>
  <w:num w:numId="25" w16cid:durableId="313608933">
    <w:abstractNumId w:val="35"/>
  </w:num>
  <w:num w:numId="26" w16cid:durableId="1768112224">
    <w:abstractNumId w:val="32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39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8"/>
  </w:num>
  <w:num w:numId="33" w16cid:durableId="1581404246">
    <w:abstractNumId w:val="29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3"/>
  </w:num>
  <w:num w:numId="41" w16cid:durableId="851607223">
    <w:abstractNumId w:val="31"/>
  </w:num>
  <w:num w:numId="42" w16cid:durableId="2079790159">
    <w:abstractNumId w:val="44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B1647"/>
    <w:rsid w:val="00316BD0"/>
    <w:rsid w:val="003C3F4A"/>
    <w:rsid w:val="00410BAB"/>
    <w:rsid w:val="00412C80"/>
    <w:rsid w:val="00414942"/>
    <w:rsid w:val="00431A59"/>
    <w:rsid w:val="00487C70"/>
    <w:rsid w:val="00487DB2"/>
    <w:rsid w:val="00573E4C"/>
    <w:rsid w:val="005B7A55"/>
    <w:rsid w:val="00634BAF"/>
    <w:rsid w:val="006574CD"/>
    <w:rsid w:val="006920F2"/>
    <w:rsid w:val="006F3560"/>
    <w:rsid w:val="00734DCD"/>
    <w:rsid w:val="00736E5E"/>
    <w:rsid w:val="00760D11"/>
    <w:rsid w:val="00791847"/>
    <w:rsid w:val="00806D39"/>
    <w:rsid w:val="008773D0"/>
    <w:rsid w:val="008B47F4"/>
    <w:rsid w:val="00952213"/>
    <w:rsid w:val="00A01E11"/>
    <w:rsid w:val="00AD29E3"/>
    <w:rsid w:val="00AD6038"/>
    <w:rsid w:val="00AD68F7"/>
    <w:rsid w:val="00B71FA8"/>
    <w:rsid w:val="00C13158"/>
    <w:rsid w:val="00C81132"/>
    <w:rsid w:val="00CA7BF1"/>
    <w:rsid w:val="00CF55DD"/>
    <w:rsid w:val="00CF5BB0"/>
    <w:rsid w:val="00D0150C"/>
    <w:rsid w:val="00D51830"/>
    <w:rsid w:val="00D66B44"/>
    <w:rsid w:val="00DF2113"/>
    <w:rsid w:val="00E420AA"/>
    <w:rsid w:val="00F71D8B"/>
    <w:rsid w:val="00F820D4"/>
    <w:rsid w:val="00F8569E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11</cp:revision>
  <cp:lastPrinted>2022-08-18T11:27:00Z</cp:lastPrinted>
  <dcterms:created xsi:type="dcterms:W3CDTF">2023-08-11T05:48:00Z</dcterms:created>
  <dcterms:modified xsi:type="dcterms:W3CDTF">2024-12-08T16:07:00Z</dcterms:modified>
</cp:coreProperties>
</file>