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3910"/>
        <w:gridCol w:w="806"/>
        <w:gridCol w:w="1701"/>
        <w:gridCol w:w="7654"/>
      </w:tblGrid>
      <w:tr w:rsidR="00400309" w:rsidRPr="00A82466" w14:paraId="4BD931F1" w14:textId="77777777" w:rsidTr="00AF4264">
        <w:tc>
          <w:tcPr>
            <w:tcW w:w="14884" w:type="dxa"/>
            <w:gridSpan w:val="5"/>
            <w:tcBorders>
              <w:top w:val="single" w:sz="4" w:space="0" w:color="auto"/>
              <w:left w:val="single" w:sz="4" w:space="0" w:color="auto"/>
              <w:bottom w:val="single" w:sz="4" w:space="0" w:color="auto"/>
              <w:right w:val="single" w:sz="4" w:space="0" w:color="auto"/>
            </w:tcBorders>
            <w:vAlign w:val="center"/>
          </w:tcPr>
          <w:p w14:paraId="703BBF18" w14:textId="77777777" w:rsidR="00400309" w:rsidRDefault="00400309" w:rsidP="008E50A9">
            <w:pPr>
              <w:jc w:val="center"/>
              <w:rPr>
                <w:b/>
                <w:bCs/>
                <w:kern w:val="2"/>
                <w:sz w:val="22"/>
                <w:szCs w:val="22"/>
              </w:rPr>
            </w:pPr>
          </w:p>
          <w:p w14:paraId="3F1EF208" w14:textId="77777777" w:rsidR="00400309" w:rsidRDefault="00400309" w:rsidP="008E50A9">
            <w:pPr>
              <w:jc w:val="center"/>
              <w:rPr>
                <w:b/>
                <w:bCs/>
                <w:kern w:val="2"/>
                <w:sz w:val="22"/>
                <w:szCs w:val="22"/>
              </w:rPr>
            </w:pPr>
            <w:r>
              <w:rPr>
                <w:b/>
                <w:bCs/>
                <w:kern w:val="2"/>
                <w:sz w:val="22"/>
                <w:szCs w:val="22"/>
              </w:rPr>
              <w:t>ĮVAIRIOS MEDICINOS PRIEMONĖS</w:t>
            </w:r>
          </w:p>
          <w:p w14:paraId="2137EF8E" w14:textId="77777777" w:rsidR="00400309" w:rsidRDefault="00400309" w:rsidP="008E50A9">
            <w:pPr>
              <w:jc w:val="center"/>
              <w:rPr>
                <w:b/>
                <w:bCs/>
                <w:kern w:val="2"/>
                <w:sz w:val="22"/>
                <w:szCs w:val="22"/>
              </w:rPr>
            </w:pPr>
          </w:p>
          <w:p w14:paraId="79EDDB78" w14:textId="77777777" w:rsidR="00400309" w:rsidRDefault="00400309" w:rsidP="008E50A9">
            <w:pPr>
              <w:jc w:val="center"/>
              <w:rPr>
                <w:b/>
                <w:bCs/>
                <w:kern w:val="2"/>
                <w:sz w:val="22"/>
                <w:szCs w:val="22"/>
              </w:rPr>
            </w:pPr>
            <w:r>
              <w:rPr>
                <w:b/>
                <w:bCs/>
                <w:kern w:val="2"/>
                <w:sz w:val="22"/>
                <w:szCs w:val="22"/>
              </w:rPr>
              <w:t xml:space="preserve"> TECHNINIAI  REIKALAVIMAI</w:t>
            </w:r>
          </w:p>
          <w:p w14:paraId="35099656" w14:textId="77777777" w:rsidR="00400309" w:rsidRPr="00A82466" w:rsidRDefault="00400309" w:rsidP="008E50A9">
            <w:pPr>
              <w:jc w:val="center"/>
              <w:rPr>
                <w:b/>
                <w:sz w:val="22"/>
                <w:szCs w:val="22"/>
              </w:rPr>
            </w:pPr>
          </w:p>
        </w:tc>
      </w:tr>
      <w:tr w:rsidR="0034520B" w:rsidRPr="00A82466" w14:paraId="648A214B" w14:textId="77777777" w:rsidTr="007C585B">
        <w:tc>
          <w:tcPr>
            <w:tcW w:w="813" w:type="dxa"/>
            <w:tcBorders>
              <w:top w:val="single" w:sz="4" w:space="0" w:color="auto"/>
              <w:left w:val="single" w:sz="4" w:space="0" w:color="auto"/>
              <w:bottom w:val="single" w:sz="4" w:space="0" w:color="auto"/>
              <w:right w:val="single" w:sz="4" w:space="0" w:color="auto"/>
            </w:tcBorders>
            <w:vAlign w:val="center"/>
          </w:tcPr>
          <w:p w14:paraId="665DB614" w14:textId="77777777" w:rsidR="0034520B" w:rsidRPr="00A82466" w:rsidRDefault="0034520B" w:rsidP="008E50A9">
            <w:pPr>
              <w:jc w:val="center"/>
              <w:rPr>
                <w:b/>
                <w:sz w:val="22"/>
                <w:szCs w:val="22"/>
              </w:rPr>
            </w:pPr>
            <w:r w:rsidRPr="00A82466">
              <w:rPr>
                <w:b/>
                <w:sz w:val="22"/>
                <w:szCs w:val="22"/>
              </w:rPr>
              <w:t>Eil. Nr.</w:t>
            </w:r>
          </w:p>
        </w:tc>
        <w:tc>
          <w:tcPr>
            <w:tcW w:w="3910" w:type="dxa"/>
            <w:tcBorders>
              <w:top w:val="single" w:sz="4" w:space="0" w:color="auto"/>
              <w:left w:val="single" w:sz="4" w:space="0" w:color="auto"/>
              <w:bottom w:val="single" w:sz="4" w:space="0" w:color="auto"/>
              <w:right w:val="single" w:sz="4" w:space="0" w:color="auto"/>
            </w:tcBorders>
            <w:vAlign w:val="center"/>
          </w:tcPr>
          <w:p w14:paraId="341EFAB4" w14:textId="77777777" w:rsidR="0034520B" w:rsidRPr="00A82466" w:rsidRDefault="0034520B" w:rsidP="008E50A9">
            <w:pPr>
              <w:jc w:val="center"/>
              <w:rPr>
                <w:b/>
                <w:sz w:val="22"/>
                <w:szCs w:val="22"/>
              </w:rPr>
            </w:pPr>
            <w:r w:rsidRPr="00A82466">
              <w:rPr>
                <w:b/>
                <w:sz w:val="22"/>
                <w:szCs w:val="22"/>
              </w:rPr>
              <w:t>Prekės pavadinimas</w:t>
            </w:r>
          </w:p>
          <w:p w14:paraId="23849246" w14:textId="77777777" w:rsidR="0034520B" w:rsidRPr="00A82466" w:rsidRDefault="0034520B" w:rsidP="008E50A9">
            <w:pPr>
              <w:jc w:val="center"/>
              <w:rPr>
                <w:b/>
                <w:sz w:val="22"/>
                <w:szCs w:val="22"/>
              </w:rPr>
            </w:pPr>
          </w:p>
        </w:tc>
        <w:tc>
          <w:tcPr>
            <w:tcW w:w="806" w:type="dxa"/>
            <w:tcBorders>
              <w:top w:val="single" w:sz="4" w:space="0" w:color="auto"/>
              <w:left w:val="single" w:sz="4" w:space="0" w:color="auto"/>
              <w:bottom w:val="single" w:sz="4" w:space="0" w:color="auto"/>
              <w:right w:val="single" w:sz="4" w:space="0" w:color="auto"/>
            </w:tcBorders>
          </w:tcPr>
          <w:p w14:paraId="2FEC5AD4" w14:textId="77777777" w:rsidR="0034520B" w:rsidRPr="00A82466" w:rsidRDefault="0034520B" w:rsidP="008E50A9">
            <w:pPr>
              <w:jc w:val="center"/>
              <w:rPr>
                <w:b/>
                <w:sz w:val="22"/>
                <w:szCs w:val="22"/>
              </w:rPr>
            </w:pPr>
            <w:r w:rsidRPr="00A82466">
              <w:rPr>
                <w:b/>
                <w:sz w:val="22"/>
                <w:szCs w:val="22"/>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196530DD" w14:textId="77777777" w:rsidR="005A1E4D" w:rsidRPr="00A82466" w:rsidRDefault="0034520B" w:rsidP="0034520B">
            <w:pPr>
              <w:jc w:val="center"/>
              <w:rPr>
                <w:b/>
                <w:sz w:val="22"/>
                <w:szCs w:val="22"/>
              </w:rPr>
            </w:pPr>
            <w:r w:rsidRPr="00A82466">
              <w:rPr>
                <w:b/>
                <w:sz w:val="22"/>
                <w:szCs w:val="22"/>
              </w:rPr>
              <w:t xml:space="preserve">Preliminarus kiekis </w:t>
            </w:r>
          </w:p>
          <w:p w14:paraId="5A104A74" w14:textId="77777777" w:rsidR="0034520B" w:rsidRPr="00A82466" w:rsidRDefault="0034520B" w:rsidP="0034520B">
            <w:pPr>
              <w:jc w:val="center"/>
              <w:rPr>
                <w:b/>
                <w:sz w:val="22"/>
                <w:szCs w:val="22"/>
              </w:rPr>
            </w:pPr>
            <w:r w:rsidRPr="00A82466">
              <w:rPr>
                <w:b/>
                <w:sz w:val="22"/>
                <w:szCs w:val="22"/>
              </w:rPr>
              <w:t>24 mėn.</w:t>
            </w:r>
          </w:p>
        </w:tc>
        <w:tc>
          <w:tcPr>
            <w:tcW w:w="7654" w:type="dxa"/>
            <w:tcBorders>
              <w:top w:val="single" w:sz="4" w:space="0" w:color="auto"/>
              <w:left w:val="single" w:sz="4" w:space="0" w:color="auto"/>
              <w:bottom w:val="single" w:sz="4" w:space="0" w:color="auto"/>
              <w:right w:val="single" w:sz="4" w:space="0" w:color="auto"/>
            </w:tcBorders>
          </w:tcPr>
          <w:p w14:paraId="3E051883" w14:textId="77777777" w:rsidR="0034520B" w:rsidRPr="00A82466" w:rsidRDefault="0034520B" w:rsidP="008E50A9">
            <w:pPr>
              <w:jc w:val="center"/>
              <w:rPr>
                <w:b/>
                <w:sz w:val="22"/>
                <w:szCs w:val="22"/>
              </w:rPr>
            </w:pPr>
            <w:r w:rsidRPr="00A82466">
              <w:rPr>
                <w:b/>
                <w:sz w:val="22"/>
                <w:szCs w:val="22"/>
              </w:rPr>
              <w:t>Techniniai reikalavimai</w:t>
            </w:r>
          </w:p>
        </w:tc>
      </w:tr>
      <w:tr w:rsidR="00BD35E7" w:rsidRPr="00A82466" w14:paraId="14D10AB4"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2C33EF" w14:textId="77777777" w:rsidR="00BD35E7" w:rsidRPr="00A82466" w:rsidRDefault="00BD35E7" w:rsidP="008E50A9">
            <w:pPr>
              <w:jc w:val="both"/>
              <w:rPr>
                <w:sz w:val="22"/>
                <w:szCs w:val="22"/>
              </w:rPr>
            </w:pPr>
            <w:r w:rsidRPr="00A82466">
              <w:rPr>
                <w:b/>
                <w:sz w:val="22"/>
                <w:szCs w:val="22"/>
              </w:rPr>
              <w:t>1 pirkimo dalis :TVARSLIAVA</w:t>
            </w:r>
            <w:r w:rsidR="008267E2">
              <w:rPr>
                <w:b/>
                <w:sz w:val="22"/>
                <w:szCs w:val="22"/>
              </w:rPr>
              <w:t xml:space="preserve"> </w:t>
            </w:r>
            <w:r w:rsidR="00F05937">
              <w:rPr>
                <w:b/>
                <w:sz w:val="22"/>
                <w:szCs w:val="22"/>
              </w:rPr>
              <w:t xml:space="preserve"> </w:t>
            </w:r>
          </w:p>
        </w:tc>
      </w:tr>
      <w:tr w:rsidR="0034520B" w:rsidRPr="00A82466" w14:paraId="5D859890" w14:textId="77777777" w:rsidTr="007C585B">
        <w:tc>
          <w:tcPr>
            <w:tcW w:w="813" w:type="dxa"/>
            <w:tcBorders>
              <w:top w:val="single" w:sz="4" w:space="0" w:color="auto"/>
              <w:left w:val="single" w:sz="4" w:space="0" w:color="auto"/>
              <w:bottom w:val="single" w:sz="4" w:space="0" w:color="auto"/>
              <w:right w:val="single" w:sz="4" w:space="0" w:color="auto"/>
            </w:tcBorders>
          </w:tcPr>
          <w:p w14:paraId="32945BAE" w14:textId="77777777" w:rsidR="0034520B" w:rsidRPr="00A82466" w:rsidRDefault="0034520B" w:rsidP="0034520B">
            <w:pPr>
              <w:rPr>
                <w:sz w:val="22"/>
                <w:szCs w:val="22"/>
              </w:rPr>
            </w:pPr>
            <w:r w:rsidRPr="00A82466">
              <w:rPr>
                <w:sz w:val="22"/>
                <w:szCs w:val="22"/>
              </w:rPr>
              <w:t>1.1</w:t>
            </w:r>
          </w:p>
        </w:tc>
        <w:tc>
          <w:tcPr>
            <w:tcW w:w="3910" w:type="dxa"/>
            <w:tcBorders>
              <w:top w:val="single" w:sz="4" w:space="0" w:color="auto"/>
              <w:left w:val="single" w:sz="4" w:space="0" w:color="auto"/>
              <w:bottom w:val="single" w:sz="4" w:space="0" w:color="auto"/>
              <w:right w:val="single" w:sz="4" w:space="0" w:color="auto"/>
            </w:tcBorders>
          </w:tcPr>
          <w:p w14:paraId="008DF636" w14:textId="77777777" w:rsidR="0034520B" w:rsidRPr="00A82466" w:rsidRDefault="0034520B" w:rsidP="0034520B">
            <w:pPr>
              <w:rPr>
                <w:sz w:val="22"/>
                <w:szCs w:val="22"/>
              </w:rPr>
            </w:pPr>
            <w:r w:rsidRPr="00A82466">
              <w:rPr>
                <w:sz w:val="22"/>
                <w:szCs w:val="22"/>
              </w:rPr>
              <w:t>Gipsinis tvarstis 2,7 m x 10 cm</w:t>
            </w:r>
          </w:p>
        </w:tc>
        <w:tc>
          <w:tcPr>
            <w:tcW w:w="806" w:type="dxa"/>
            <w:tcBorders>
              <w:top w:val="single" w:sz="4" w:space="0" w:color="auto"/>
              <w:left w:val="single" w:sz="4" w:space="0" w:color="auto"/>
              <w:bottom w:val="single" w:sz="4" w:space="0" w:color="auto"/>
              <w:right w:val="single" w:sz="4" w:space="0" w:color="auto"/>
            </w:tcBorders>
          </w:tcPr>
          <w:p w14:paraId="612B1A7B"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DA3C89C" w14:textId="77777777" w:rsidR="0034520B" w:rsidRPr="00A82466" w:rsidRDefault="0034520B" w:rsidP="0034520B">
            <w:pPr>
              <w:jc w:val="center"/>
              <w:rPr>
                <w:sz w:val="22"/>
                <w:szCs w:val="22"/>
              </w:rPr>
            </w:pPr>
            <w:r w:rsidRPr="00A82466">
              <w:rPr>
                <w:sz w:val="22"/>
                <w:szCs w:val="22"/>
              </w:rPr>
              <w:t>3500</w:t>
            </w:r>
          </w:p>
        </w:tc>
        <w:tc>
          <w:tcPr>
            <w:tcW w:w="7654" w:type="dxa"/>
            <w:vMerge w:val="restart"/>
            <w:tcBorders>
              <w:top w:val="single" w:sz="4" w:space="0" w:color="auto"/>
              <w:left w:val="single" w:sz="4" w:space="0" w:color="auto"/>
              <w:right w:val="single" w:sz="4" w:space="0" w:color="auto"/>
            </w:tcBorders>
          </w:tcPr>
          <w:p w14:paraId="1F53EB81" w14:textId="77777777" w:rsidR="0034520B" w:rsidRPr="00A82466" w:rsidRDefault="0034520B" w:rsidP="0034520B">
            <w:pPr>
              <w:jc w:val="both"/>
              <w:rPr>
                <w:sz w:val="22"/>
                <w:szCs w:val="22"/>
              </w:rPr>
            </w:pPr>
            <w:r w:rsidRPr="00A82466">
              <w:rPr>
                <w:sz w:val="22"/>
                <w:szCs w:val="22"/>
              </w:rPr>
              <w:t xml:space="preserve">Išvalytos ir išbalintos marlės gaminiai, turintys naudojimo instrukciją. Tvarstis pradeda kietėti praėjus apie 120 sekundžių (pateikti įrodančius dokumentus). Netoksiški, nedirginantys ar keliantys padidinto jautrumo reakcijas ląstelėms. Tvarsčių plastiškumas turėtų būti geras ir neatsirasti didelių ir stambių grūdelių (pateikti įrodančius dokumentus). Gipso tvarsčiai turi turėti 40  marlės. Geras kietumas, visiškas </w:t>
            </w:r>
            <w:proofErr w:type="spellStart"/>
            <w:r w:rsidRPr="0091392C">
              <w:rPr>
                <w:sz w:val="22"/>
                <w:szCs w:val="22"/>
              </w:rPr>
              <w:t>išlajos</w:t>
            </w:r>
            <w:proofErr w:type="spellEnd"/>
            <w:r w:rsidRPr="00A82466">
              <w:rPr>
                <w:sz w:val="22"/>
                <w:szCs w:val="22"/>
              </w:rPr>
              <w:t xml:space="preserve"> laikas 3-4 min po sukietėjimo, dvigubas įpakavimas (pateikti tai patvirtinančius dokumentus).</w:t>
            </w:r>
          </w:p>
          <w:p w14:paraId="717E7DBD" w14:textId="77777777" w:rsidR="0034520B" w:rsidRPr="00A82466" w:rsidRDefault="0034520B" w:rsidP="0034520B">
            <w:pPr>
              <w:jc w:val="both"/>
              <w:rPr>
                <w:sz w:val="22"/>
                <w:szCs w:val="22"/>
              </w:rPr>
            </w:pPr>
            <w:r w:rsidRPr="00A82466">
              <w:rPr>
                <w:sz w:val="22"/>
                <w:szCs w:val="22"/>
              </w:rPr>
              <w:t>Atitinkantys ISO 9001, pateikti CE (arba lygiavertį) sertifikatą.</w:t>
            </w:r>
          </w:p>
          <w:p w14:paraId="1CAABF9D" w14:textId="77777777" w:rsidR="0034520B" w:rsidRPr="00A82466" w:rsidRDefault="0034520B" w:rsidP="0034520B">
            <w:pPr>
              <w:jc w:val="both"/>
              <w:rPr>
                <w:sz w:val="22"/>
                <w:szCs w:val="22"/>
              </w:rPr>
            </w:pPr>
            <w:r w:rsidRPr="00A82466">
              <w:rPr>
                <w:sz w:val="22"/>
                <w:szCs w:val="22"/>
              </w:rPr>
              <w:t>Išmatavimai: ne mažiau 2,7 m x 10 cm; 2,7 m x 20 cm; 2,7 m x 15 cm.</w:t>
            </w:r>
          </w:p>
        </w:tc>
      </w:tr>
      <w:tr w:rsidR="0034520B" w:rsidRPr="00A82466" w14:paraId="5B8F4FD8" w14:textId="77777777" w:rsidTr="007C585B">
        <w:tc>
          <w:tcPr>
            <w:tcW w:w="813" w:type="dxa"/>
            <w:tcBorders>
              <w:top w:val="single" w:sz="4" w:space="0" w:color="auto"/>
              <w:left w:val="single" w:sz="4" w:space="0" w:color="auto"/>
              <w:bottom w:val="single" w:sz="4" w:space="0" w:color="auto"/>
              <w:right w:val="single" w:sz="4" w:space="0" w:color="auto"/>
            </w:tcBorders>
          </w:tcPr>
          <w:p w14:paraId="693AC4CC" w14:textId="77777777" w:rsidR="0034520B" w:rsidRPr="00A82466" w:rsidRDefault="0034520B" w:rsidP="0034520B">
            <w:pPr>
              <w:rPr>
                <w:sz w:val="22"/>
                <w:szCs w:val="22"/>
              </w:rPr>
            </w:pPr>
            <w:r w:rsidRPr="00A82466">
              <w:rPr>
                <w:sz w:val="22"/>
                <w:szCs w:val="22"/>
              </w:rPr>
              <w:t>1.2</w:t>
            </w:r>
          </w:p>
        </w:tc>
        <w:tc>
          <w:tcPr>
            <w:tcW w:w="3910" w:type="dxa"/>
            <w:tcBorders>
              <w:top w:val="single" w:sz="4" w:space="0" w:color="auto"/>
              <w:left w:val="single" w:sz="4" w:space="0" w:color="auto"/>
              <w:bottom w:val="single" w:sz="4" w:space="0" w:color="auto"/>
              <w:right w:val="single" w:sz="4" w:space="0" w:color="auto"/>
            </w:tcBorders>
          </w:tcPr>
          <w:p w14:paraId="0E9CA2F3" w14:textId="77777777" w:rsidR="0034520B" w:rsidRPr="00A82466" w:rsidRDefault="0034520B" w:rsidP="0034520B">
            <w:pPr>
              <w:rPr>
                <w:sz w:val="22"/>
                <w:szCs w:val="22"/>
              </w:rPr>
            </w:pPr>
            <w:r w:rsidRPr="00A82466">
              <w:rPr>
                <w:sz w:val="22"/>
                <w:szCs w:val="22"/>
              </w:rPr>
              <w:t>Gipsinis tvarstis 2,7 m x 20 cm</w:t>
            </w:r>
          </w:p>
        </w:tc>
        <w:tc>
          <w:tcPr>
            <w:tcW w:w="806" w:type="dxa"/>
            <w:tcBorders>
              <w:top w:val="single" w:sz="4" w:space="0" w:color="auto"/>
              <w:left w:val="single" w:sz="4" w:space="0" w:color="auto"/>
              <w:bottom w:val="single" w:sz="4" w:space="0" w:color="auto"/>
              <w:right w:val="single" w:sz="4" w:space="0" w:color="auto"/>
            </w:tcBorders>
          </w:tcPr>
          <w:p w14:paraId="2A23F9C7"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132154B" w14:textId="77777777" w:rsidR="0034520B" w:rsidRPr="00A82466" w:rsidRDefault="0034520B" w:rsidP="0034520B">
            <w:pPr>
              <w:jc w:val="center"/>
              <w:rPr>
                <w:sz w:val="22"/>
                <w:szCs w:val="22"/>
              </w:rPr>
            </w:pPr>
            <w:r w:rsidRPr="00A82466">
              <w:rPr>
                <w:sz w:val="22"/>
                <w:szCs w:val="22"/>
              </w:rPr>
              <w:t>8500</w:t>
            </w:r>
          </w:p>
        </w:tc>
        <w:tc>
          <w:tcPr>
            <w:tcW w:w="7654" w:type="dxa"/>
            <w:vMerge/>
            <w:tcBorders>
              <w:left w:val="single" w:sz="4" w:space="0" w:color="auto"/>
              <w:right w:val="single" w:sz="4" w:space="0" w:color="auto"/>
            </w:tcBorders>
          </w:tcPr>
          <w:p w14:paraId="3967BB75" w14:textId="77777777" w:rsidR="0034520B" w:rsidRPr="00A82466" w:rsidRDefault="0034520B" w:rsidP="0034520B">
            <w:pPr>
              <w:jc w:val="both"/>
              <w:rPr>
                <w:sz w:val="22"/>
                <w:szCs w:val="22"/>
              </w:rPr>
            </w:pPr>
          </w:p>
        </w:tc>
      </w:tr>
      <w:tr w:rsidR="0034520B" w:rsidRPr="00A82466" w14:paraId="21EE3671" w14:textId="77777777" w:rsidTr="007C585B">
        <w:tc>
          <w:tcPr>
            <w:tcW w:w="813" w:type="dxa"/>
            <w:tcBorders>
              <w:top w:val="single" w:sz="4" w:space="0" w:color="auto"/>
              <w:left w:val="single" w:sz="4" w:space="0" w:color="auto"/>
              <w:bottom w:val="single" w:sz="4" w:space="0" w:color="auto"/>
              <w:right w:val="single" w:sz="4" w:space="0" w:color="auto"/>
            </w:tcBorders>
          </w:tcPr>
          <w:p w14:paraId="23F6F13B" w14:textId="77777777" w:rsidR="0034520B" w:rsidRPr="00A82466" w:rsidRDefault="0034520B" w:rsidP="0034520B">
            <w:pPr>
              <w:rPr>
                <w:sz w:val="22"/>
                <w:szCs w:val="22"/>
              </w:rPr>
            </w:pPr>
            <w:r w:rsidRPr="00A82466">
              <w:rPr>
                <w:sz w:val="22"/>
                <w:szCs w:val="22"/>
              </w:rPr>
              <w:t>1.3</w:t>
            </w:r>
          </w:p>
        </w:tc>
        <w:tc>
          <w:tcPr>
            <w:tcW w:w="3910" w:type="dxa"/>
            <w:tcBorders>
              <w:top w:val="single" w:sz="4" w:space="0" w:color="auto"/>
              <w:left w:val="single" w:sz="4" w:space="0" w:color="auto"/>
              <w:bottom w:val="single" w:sz="4" w:space="0" w:color="auto"/>
              <w:right w:val="single" w:sz="4" w:space="0" w:color="auto"/>
            </w:tcBorders>
          </w:tcPr>
          <w:p w14:paraId="53911D27" w14:textId="77777777" w:rsidR="0034520B" w:rsidRPr="00A82466" w:rsidRDefault="0034520B" w:rsidP="0034520B">
            <w:pPr>
              <w:rPr>
                <w:sz w:val="22"/>
                <w:szCs w:val="22"/>
              </w:rPr>
            </w:pPr>
            <w:r w:rsidRPr="00A82466">
              <w:rPr>
                <w:sz w:val="22"/>
                <w:szCs w:val="22"/>
              </w:rPr>
              <w:t>Gipsinis tvarstis 2,7 m x 15 cm</w:t>
            </w:r>
          </w:p>
          <w:p w14:paraId="01184E45" w14:textId="77777777" w:rsidR="0034520B" w:rsidRPr="00A82466" w:rsidRDefault="0034520B" w:rsidP="0034520B">
            <w:pPr>
              <w:rPr>
                <w:sz w:val="22"/>
                <w:szCs w:val="22"/>
              </w:rPr>
            </w:pPr>
          </w:p>
          <w:p w14:paraId="1C7F4C2A" w14:textId="77777777" w:rsidR="0034520B" w:rsidRPr="00A82466" w:rsidRDefault="0034520B" w:rsidP="0034520B">
            <w:pPr>
              <w:rPr>
                <w:sz w:val="22"/>
                <w:szCs w:val="22"/>
              </w:rPr>
            </w:pPr>
          </w:p>
          <w:p w14:paraId="5A99A958" w14:textId="77777777" w:rsidR="0034520B" w:rsidRPr="00A82466" w:rsidRDefault="0034520B" w:rsidP="0034520B">
            <w:pPr>
              <w:rPr>
                <w:sz w:val="22"/>
                <w:szCs w:val="22"/>
              </w:rPr>
            </w:pPr>
          </w:p>
          <w:p w14:paraId="54028240" w14:textId="77777777" w:rsidR="0034520B" w:rsidRPr="00A82466" w:rsidRDefault="0034520B" w:rsidP="0034520B">
            <w:pPr>
              <w:rPr>
                <w:sz w:val="22"/>
                <w:szCs w:val="22"/>
              </w:rPr>
            </w:pPr>
          </w:p>
          <w:p w14:paraId="7F4BBB58" w14:textId="77777777" w:rsidR="0034520B" w:rsidRPr="00A82466" w:rsidRDefault="0034520B" w:rsidP="0034520B">
            <w:pPr>
              <w:rPr>
                <w:sz w:val="22"/>
                <w:szCs w:val="22"/>
              </w:rPr>
            </w:pPr>
          </w:p>
        </w:tc>
        <w:tc>
          <w:tcPr>
            <w:tcW w:w="806" w:type="dxa"/>
            <w:tcBorders>
              <w:top w:val="single" w:sz="4" w:space="0" w:color="auto"/>
              <w:left w:val="single" w:sz="4" w:space="0" w:color="auto"/>
              <w:bottom w:val="single" w:sz="4" w:space="0" w:color="auto"/>
              <w:right w:val="single" w:sz="4" w:space="0" w:color="auto"/>
            </w:tcBorders>
          </w:tcPr>
          <w:p w14:paraId="175F26F7"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8669F48" w14:textId="7D9766AE" w:rsidR="0034520B" w:rsidRPr="00C2390D" w:rsidRDefault="002C52D5" w:rsidP="0034520B">
            <w:pPr>
              <w:jc w:val="center"/>
              <w:rPr>
                <w:sz w:val="22"/>
                <w:szCs w:val="22"/>
              </w:rPr>
            </w:pPr>
            <w:r w:rsidRPr="00C2390D">
              <w:rPr>
                <w:sz w:val="22"/>
                <w:szCs w:val="22"/>
              </w:rPr>
              <w:t>8500</w:t>
            </w:r>
          </w:p>
        </w:tc>
        <w:tc>
          <w:tcPr>
            <w:tcW w:w="7654" w:type="dxa"/>
            <w:vMerge/>
            <w:tcBorders>
              <w:left w:val="single" w:sz="4" w:space="0" w:color="auto"/>
              <w:bottom w:val="single" w:sz="4" w:space="0" w:color="auto"/>
              <w:right w:val="single" w:sz="4" w:space="0" w:color="auto"/>
            </w:tcBorders>
          </w:tcPr>
          <w:p w14:paraId="53F966EB" w14:textId="77777777" w:rsidR="0034520B" w:rsidRPr="00A82466" w:rsidRDefault="0034520B" w:rsidP="0034520B">
            <w:pPr>
              <w:jc w:val="both"/>
              <w:rPr>
                <w:sz w:val="22"/>
                <w:szCs w:val="22"/>
              </w:rPr>
            </w:pPr>
          </w:p>
        </w:tc>
      </w:tr>
      <w:tr w:rsidR="0034520B" w:rsidRPr="00A82466" w14:paraId="3F9EA467" w14:textId="77777777" w:rsidTr="007C585B">
        <w:tc>
          <w:tcPr>
            <w:tcW w:w="813" w:type="dxa"/>
            <w:tcBorders>
              <w:top w:val="single" w:sz="4" w:space="0" w:color="auto"/>
              <w:left w:val="single" w:sz="4" w:space="0" w:color="auto"/>
              <w:bottom w:val="single" w:sz="4" w:space="0" w:color="auto"/>
              <w:right w:val="single" w:sz="4" w:space="0" w:color="auto"/>
            </w:tcBorders>
          </w:tcPr>
          <w:p w14:paraId="4AAB4433" w14:textId="77777777" w:rsidR="0034520B" w:rsidRPr="00A82466" w:rsidRDefault="0034520B" w:rsidP="0034520B">
            <w:pPr>
              <w:rPr>
                <w:sz w:val="22"/>
                <w:szCs w:val="22"/>
              </w:rPr>
            </w:pPr>
            <w:r w:rsidRPr="00A82466">
              <w:rPr>
                <w:sz w:val="22"/>
                <w:szCs w:val="22"/>
              </w:rPr>
              <w:t>1.4</w:t>
            </w:r>
          </w:p>
        </w:tc>
        <w:tc>
          <w:tcPr>
            <w:tcW w:w="3910" w:type="dxa"/>
            <w:tcBorders>
              <w:top w:val="single" w:sz="4" w:space="0" w:color="auto"/>
              <w:left w:val="single" w:sz="4" w:space="0" w:color="auto"/>
              <w:bottom w:val="single" w:sz="4" w:space="0" w:color="auto"/>
              <w:right w:val="single" w:sz="4" w:space="0" w:color="auto"/>
            </w:tcBorders>
          </w:tcPr>
          <w:p w14:paraId="27642661" w14:textId="77777777" w:rsidR="0034520B" w:rsidRPr="00A82466" w:rsidRDefault="0034520B" w:rsidP="0034520B">
            <w:pPr>
              <w:rPr>
                <w:sz w:val="22"/>
                <w:szCs w:val="22"/>
              </w:rPr>
            </w:pPr>
            <w:r w:rsidRPr="00A82466">
              <w:rPr>
                <w:sz w:val="22"/>
                <w:szCs w:val="22"/>
              </w:rPr>
              <w:t>Tvarstis  po gipsu  2,7 m x 10 cm</w:t>
            </w:r>
          </w:p>
        </w:tc>
        <w:tc>
          <w:tcPr>
            <w:tcW w:w="806" w:type="dxa"/>
            <w:tcBorders>
              <w:top w:val="single" w:sz="4" w:space="0" w:color="auto"/>
              <w:left w:val="single" w:sz="4" w:space="0" w:color="auto"/>
              <w:bottom w:val="single" w:sz="4" w:space="0" w:color="auto"/>
              <w:right w:val="single" w:sz="4" w:space="0" w:color="auto"/>
            </w:tcBorders>
          </w:tcPr>
          <w:p w14:paraId="48212683"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ACF502C" w14:textId="77777777" w:rsidR="0034520B" w:rsidRPr="00C2390D" w:rsidRDefault="0034520B" w:rsidP="0034520B">
            <w:pPr>
              <w:jc w:val="center"/>
              <w:rPr>
                <w:sz w:val="22"/>
                <w:szCs w:val="22"/>
              </w:rPr>
            </w:pPr>
            <w:r w:rsidRPr="00C2390D">
              <w:rPr>
                <w:sz w:val="22"/>
                <w:szCs w:val="22"/>
              </w:rPr>
              <w:t>3500</w:t>
            </w:r>
          </w:p>
        </w:tc>
        <w:tc>
          <w:tcPr>
            <w:tcW w:w="7654" w:type="dxa"/>
            <w:vMerge w:val="restart"/>
            <w:tcBorders>
              <w:top w:val="single" w:sz="4" w:space="0" w:color="auto"/>
              <w:left w:val="single" w:sz="4" w:space="0" w:color="auto"/>
              <w:right w:val="single" w:sz="4" w:space="0" w:color="auto"/>
            </w:tcBorders>
          </w:tcPr>
          <w:p w14:paraId="3E4386FE" w14:textId="77777777" w:rsidR="0034520B" w:rsidRPr="00A82466" w:rsidRDefault="0034520B" w:rsidP="0034520B">
            <w:pPr>
              <w:jc w:val="both"/>
              <w:rPr>
                <w:sz w:val="22"/>
                <w:szCs w:val="22"/>
              </w:rPr>
            </w:pPr>
            <w:r w:rsidRPr="00A82466">
              <w:rPr>
                <w:sz w:val="22"/>
                <w:szCs w:val="22"/>
              </w:rPr>
              <w:t>Sintetinio pluošto, nealergizuojantis odos. Tinkantis po atitinkamo išmatavimo gipsiniu tvarsčiu. Išmatavimai: ne mažiau 2,7 m x 10 cm; 2,7 m x 20 cm; 2,7 m x 15 cm. CE (arba lygiavertis) žymėjimas, pateikti CE (arba lygiavertį) sertifikatą.</w:t>
            </w:r>
          </w:p>
        </w:tc>
      </w:tr>
      <w:tr w:rsidR="0034520B" w:rsidRPr="00A82466" w14:paraId="3A438C69" w14:textId="77777777" w:rsidTr="007C585B">
        <w:tc>
          <w:tcPr>
            <w:tcW w:w="813" w:type="dxa"/>
            <w:tcBorders>
              <w:top w:val="single" w:sz="4" w:space="0" w:color="auto"/>
              <w:left w:val="single" w:sz="4" w:space="0" w:color="auto"/>
              <w:bottom w:val="single" w:sz="4" w:space="0" w:color="auto"/>
              <w:right w:val="single" w:sz="4" w:space="0" w:color="auto"/>
            </w:tcBorders>
          </w:tcPr>
          <w:p w14:paraId="4415CCFF" w14:textId="77777777" w:rsidR="0034520B" w:rsidRPr="00A82466" w:rsidRDefault="0034520B" w:rsidP="0034520B">
            <w:pPr>
              <w:rPr>
                <w:sz w:val="22"/>
                <w:szCs w:val="22"/>
              </w:rPr>
            </w:pPr>
            <w:r w:rsidRPr="00A82466">
              <w:rPr>
                <w:sz w:val="22"/>
                <w:szCs w:val="22"/>
              </w:rPr>
              <w:t>1.5</w:t>
            </w:r>
          </w:p>
        </w:tc>
        <w:tc>
          <w:tcPr>
            <w:tcW w:w="3910" w:type="dxa"/>
            <w:tcBorders>
              <w:top w:val="single" w:sz="4" w:space="0" w:color="auto"/>
              <w:left w:val="single" w:sz="4" w:space="0" w:color="auto"/>
              <w:bottom w:val="single" w:sz="4" w:space="0" w:color="auto"/>
              <w:right w:val="single" w:sz="4" w:space="0" w:color="auto"/>
            </w:tcBorders>
          </w:tcPr>
          <w:p w14:paraId="13663AB7" w14:textId="77777777" w:rsidR="0034520B" w:rsidRPr="00A82466" w:rsidRDefault="0034520B" w:rsidP="0034520B">
            <w:pPr>
              <w:rPr>
                <w:sz w:val="22"/>
                <w:szCs w:val="22"/>
              </w:rPr>
            </w:pPr>
            <w:r w:rsidRPr="00A82466">
              <w:rPr>
                <w:sz w:val="22"/>
                <w:szCs w:val="22"/>
              </w:rPr>
              <w:t>Tvarstis  po gipsu  2,7 m x 20 cm</w:t>
            </w:r>
          </w:p>
        </w:tc>
        <w:tc>
          <w:tcPr>
            <w:tcW w:w="806" w:type="dxa"/>
            <w:tcBorders>
              <w:top w:val="single" w:sz="4" w:space="0" w:color="auto"/>
              <w:left w:val="single" w:sz="4" w:space="0" w:color="auto"/>
              <w:bottom w:val="single" w:sz="4" w:space="0" w:color="auto"/>
              <w:right w:val="single" w:sz="4" w:space="0" w:color="auto"/>
            </w:tcBorders>
          </w:tcPr>
          <w:p w14:paraId="53E73D6B"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92C21E3" w14:textId="77777777" w:rsidR="0034520B" w:rsidRPr="00C2390D" w:rsidRDefault="0034520B" w:rsidP="0034520B">
            <w:pPr>
              <w:jc w:val="center"/>
              <w:rPr>
                <w:sz w:val="22"/>
                <w:szCs w:val="22"/>
              </w:rPr>
            </w:pPr>
            <w:r w:rsidRPr="00C2390D">
              <w:rPr>
                <w:sz w:val="22"/>
                <w:szCs w:val="22"/>
              </w:rPr>
              <w:t>8500</w:t>
            </w:r>
          </w:p>
        </w:tc>
        <w:tc>
          <w:tcPr>
            <w:tcW w:w="7654" w:type="dxa"/>
            <w:vMerge/>
            <w:tcBorders>
              <w:left w:val="single" w:sz="4" w:space="0" w:color="auto"/>
              <w:right w:val="single" w:sz="4" w:space="0" w:color="auto"/>
            </w:tcBorders>
          </w:tcPr>
          <w:p w14:paraId="5D1CF082" w14:textId="77777777" w:rsidR="0034520B" w:rsidRPr="00A82466" w:rsidRDefault="0034520B" w:rsidP="0034520B">
            <w:pPr>
              <w:jc w:val="both"/>
              <w:rPr>
                <w:sz w:val="22"/>
                <w:szCs w:val="22"/>
              </w:rPr>
            </w:pPr>
          </w:p>
        </w:tc>
      </w:tr>
      <w:tr w:rsidR="0034520B" w:rsidRPr="00A82466" w14:paraId="045245EB" w14:textId="77777777" w:rsidTr="007C585B">
        <w:tc>
          <w:tcPr>
            <w:tcW w:w="813" w:type="dxa"/>
            <w:tcBorders>
              <w:top w:val="single" w:sz="4" w:space="0" w:color="auto"/>
              <w:left w:val="single" w:sz="4" w:space="0" w:color="auto"/>
              <w:bottom w:val="single" w:sz="4" w:space="0" w:color="auto"/>
              <w:right w:val="single" w:sz="4" w:space="0" w:color="auto"/>
            </w:tcBorders>
          </w:tcPr>
          <w:p w14:paraId="4C6E622C" w14:textId="77777777" w:rsidR="0034520B" w:rsidRPr="00A82466" w:rsidRDefault="0034520B" w:rsidP="0034520B">
            <w:pPr>
              <w:rPr>
                <w:sz w:val="22"/>
                <w:szCs w:val="22"/>
              </w:rPr>
            </w:pPr>
            <w:r w:rsidRPr="00A82466">
              <w:rPr>
                <w:sz w:val="22"/>
                <w:szCs w:val="22"/>
              </w:rPr>
              <w:t>1.6</w:t>
            </w:r>
          </w:p>
        </w:tc>
        <w:tc>
          <w:tcPr>
            <w:tcW w:w="3910" w:type="dxa"/>
            <w:tcBorders>
              <w:top w:val="single" w:sz="4" w:space="0" w:color="auto"/>
              <w:left w:val="single" w:sz="4" w:space="0" w:color="auto"/>
              <w:bottom w:val="single" w:sz="4" w:space="0" w:color="auto"/>
              <w:right w:val="single" w:sz="4" w:space="0" w:color="auto"/>
            </w:tcBorders>
          </w:tcPr>
          <w:p w14:paraId="41B91D82" w14:textId="77777777" w:rsidR="0034520B" w:rsidRPr="00A82466" w:rsidRDefault="0034520B" w:rsidP="0034520B">
            <w:pPr>
              <w:rPr>
                <w:sz w:val="22"/>
                <w:szCs w:val="22"/>
              </w:rPr>
            </w:pPr>
            <w:r w:rsidRPr="00A82466">
              <w:rPr>
                <w:sz w:val="22"/>
                <w:szCs w:val="22"/>
              </w:rPr>
              <w:t>Tvarstis  po gipsu  2,7 m x 15 cm</w:t>
            </w:r>
          </w:p>
        </w:tc>
        <w:tc>
          <w:tcPr>
            <w:tcW w:w="806" w:type="dxa"/>
            <w:tcBorders>
              <w:top w:val="single" w:sz="4" w:space="0" w:color="auto"/>
              <w:left w:val="single" w:sz="4" w:space="0" w:color="auto"/>
              <w:bottom w:val="single" w:sz="4" w:space="0" w:color="auto"/>
              <w:right w:val="single" w:sz="4" w:space="0" w:color="auto"/>
            </w:tcBorders>
          </w:tcPr>
          <w:p w14:paraId="75ADD0CD"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8303ABD" w14:textId="536F30E8" w:rsidR="0034520B" w:rsidRPr="00C2390D" w:rsidRDefault="002C52D5" w:rsidP="0034520B">
            <w:pPr>
              <w:jc w:val="center"/>
              <w:rPr>
                <w:sz w:val="22"/>
                <w:szCs w:val="22"/>
              </w:rPr>
            </w:pPr>
            <w:r w:rsidRPr="00C2390D">
              <w:rPr>
                <w:sz w:val="22"/>
                <w:szCs w:val="22"/>
              </w:rPr>
              <w:t>8000</w:t>
            </w:r>
          </w:p>
        </w:tc>
        <w:tc>
          <w:tcPr>
            <w:tcW w:w="7654" w:type="dxa"/>
            <w:vMerge/>
            <w:tcBorders>
              <w:left w:val="single" w:sz="4" w:space="0" w:color="auto"/>
              <w:bottom w:val="single" w:sz="4" w:space="0" w:color="auto"/>
              <w:right w:val="single" w:sz="4" w:space="0" w:color="auto"/>
            </w:tcBorders>
          </w:tcPr>
          <w:p w14:paraId="5D4A3EA6" w14:textId="77777777" w:rsidR="0034520B" w:rsidRPr="00A82466" w:rsidRDefault="0034520B" w:rsidP="0034520B">
            <w:pPr>
              <w:jc w:val="both"/>
              <w:rPr>
                <w:sz w:val="22"/>
                <w:szCs w:val="22"/>
              </w:rPr>
            </w:pPr>
          </w:p>
        </w:tc>
      </w:tr>
      <w:tr w:rsidR="0034520B" w:rsidRPr="00A82466" w14:paraId="29B1DE86" w14:textId="77777777" w:rsidTr="007C585B">
        <w:tc>
          <w:tcPr>
            <w:tcW w:w="813" w:type="dxa"/>
            <w:tcBorders>
              <w:top w:val="single" w:sz="4" w:space="0" w:color="auto"/>
              <w:left w:val="single" w:sz="4" w:space="0" w:color="auto"/>
              <w:bottom w:val="single" w:sz="4" w:space="0" w:color="auto"/>
              <w:right w:val="single" w:sz="4" w:space="0" w:color="auto"/>
            </w:tcBorders>
          </w:tcPr>
          <w:p w14:paraId="6350F327" w14:textId="77777777" w:rsidR="0034520B" w:rsidRPr="00A82466" w:rsidRDefault="0034520B" w:rsidP="0034520B">
            <w:pPr>
              <w:rPr>
                <w:sz w:val="22"/>
                <w:szCs w:val="22"/>
              </w:rPr>
            </w:pPr>
            <w:r w:rsidRPr="00A82466">
              <w:rPr>
                <w:sz w:val="22"/>
                <w:szCs w:val="22"/>
              </w:rPr>
              <w:t>1.7</w:t>
            </w:r>
          </w:p>
        </w:tc>
        <w:tc>
          <w:tcPr>
            <w:tcW w:w="3910" w:type="dxa"/>
            <w:tcBorders>
              <w:top w:val="single" w:sz="4" w:space="0" w:color="auto"/>
              <w:left w:val="single" w:sz="4" w:space="0" w:color="auto"/>
              <w:bottom w:val="single" w:sz="4" w:space="0" w:color="auto"/>
              <w:right w:val="single" w:sz="4" w:space="0" w:color="auto"/>
            </w:tcBorders>
          </w:tcPr>
          <w:p w14:paraId="338D1482" w14:textId="77777777" w:rsidR="0034520B" w:rsidRPr="00A82466" w:rsidRDefault="0034520B" w:rsidP="0034520B">
            <w:pPr>
              <w:rPr>
                <w:color w:val="FF0000"/>
                <w:sz w:val="22"/>
                <w:szCs w:val="22"/>
              </w:rPr>
            </w:pPr>
            <w:r w:rsidRPr="00A82466">
              <w:rPr>
                <w:sz w:val="22"/>
                <w:szCs w:val="22"/>
              </w:rPr>
              <w:t>Palaikomasis elastinis tvarstis 10 cm x 5m</w:t>
            </w:r>
          </w:p>
        </w:tc>
        <w:tc>
          <w:tcPr>
            <w:tcW w:w="806" w:type="dxa"/>
            <w:tcBorders>
              <w:top w:val="single" w:sz="4" w:space="0" w:color="auto"/>
              <w:left w:val="single" w:sz="4" w:space="0" w:color="auto"/>
              <w:bottom w:val="single" w:sz="4" w:space="0" w:color="auto"/>
              <w:right w:val="single" w:sz="4" w:space="0" w:color="auto"/>
            </w:tcBorders>
          </w:tcPr>
          <w:p w14:paraId="465883F0" w14:textId="77777777" w:rsidR="0034520B" w:rsidRPr="00A82466" w:rsidRDefault="0034520B" w:rsidP="0034520B">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CCA5751" w14:textId="3B9706F8" w:rsidR="0034520B" w:rsidRPr="00C2390D" w:rsidRDefault="002C52D5" w:rsidP="0034520B">
            <w:pPr>
              <w:jc w:val="center"/>
              <w:rPr>
                <w:color w:val="FF0000"/>
                <w:sz w:val="22"/>
                <w:szCs w:val="22"/>
              </w:rPr>
            </w:pPr>
            <w:r w:rsidRPr="00C2390D">
              <w:rPr>
                <w:sz w:val="22"/>
                <w:szCs w:val="22"/>
              </w:rPr>
              <w:t>8000</w:t>
            </w:r>
          </w:p>
        </w:tc>
        <w:tc>
          <w:tcPr>
            <w:tcW w:w="7654" w:type="dxa"/>
            <w:tcBorders>
              <w:top w:val="single" w:sz="4" w:space="0" w:color="auto"/>
              <w:left w:val="single" w:sz="4" w:space="0" w:color="auto"/>
              <w:bottom w:val="single" w:sz="4" w:space="0" w:color="auto"/>
              <w:right w:val="single" w:sz="4" w:space="0" w:color="auto"/>
            </w:tcBorders>
          </w:tcPr>
          <w:p w14:paraId="0984A30F" w14:textId="77777777" w:rsidR="0034520B" w:rsidRPr="00A82466" w:rsidRDefault="0034520B" w:rsidP="0034520B">
            <w:pPr>
              <w:jc w:val="both"/>
              <w:rPr>
                <w:sz w:val="22"/>
                <w:szCs w:val="22"/>
              </w:rPr>
            </w:pPr>
            <w:r w:rsidRPr="00A82466">
              <w:rPr>
                <w:sz w:val="22"/>
                <w:szCs w:val="22"/>
              </w:rPr>
              <w:t xml:space="preserve">Lengvai išvyniojami, lygiais kraštais, nebrizgūs. </w:t>
            </w:r>
          </w:p>
          <w:p w14:paraId="407027C1" w14:textId="77777777" w:rsidR="0034520B" w:rsidRPr="00A82466" w:rsidRDefault="0034520B" w:rsidP="0034520B">
            <w:pPr>
              <w:jc w:val="both"/>
              <w:rPr>
                <w:color w:val="FF0000"/>
                <w:sz w:val="22"/>
                <w:szCs w:val="22"/>
              </w:rPr>
            </w:pPr>
            <w:r w:rsidRPr="00A82466">
              <w:rPr>
                <w:sz w:val="22"/>
                <w:szCs w:val="22"/>
              </w:rPr>
              <w:t>Išmatavimai: 10 cm x 5m.</w:t>
            </w:r>
            <w:r w:rsidRPr="00A82466">
              <w:rPr>
                <w:b/>
                <w:sz w:val="22"/>
                <w:szCs w:val="22"/>
              </w:rPr>
              <w:t xml:space="preserve"> Pateikti pavyzdžius.</w:t>
            </w:r>
          </w:p>
        </w:tc>
      </w:tr>
      <w:tr w:rsidR="0034520B" w:rsidRPr="00A82466" w14:paraId="1BD41257" w14:textId="77777777" w:rsidTr="007C585B">
        <w:tc>
          <w:tcPr>
            <w:tcW w:w="813" w:type="dxa"/>
            <w:tcBorders>
              <w:top w:val="single" w:sz="4" w:space="0" w:color="auto"/>
              <w:left w:val="single" w:sz="4" w:space="0" w:color="auto"/>
              <w:bottom w:val="single" w:sz="4" w:space="0" w:color="auto"/>
              <w:right w:val="single" w:sz="4" w:space="0" w:color="auto"/>
            </w:tcBorders>
          </w:tcPr>
          <w:p w14:paraId="27B27221" w14:textId="77777777" w:rsidR="0034520B" w:rsidRPr="00A82466" w:rsidRDefault="0034520B" w:rsidP="0034520B">
            <w:pPr>
              <w:rPr>
                <w:sz w:val="22"/>
                <w:szCs w:val="22"/>
              </w:rPr>
            </w:pPr>
            <w:r w:rsidRPr="00A82466">
              <w:rPr>
                <w:sz w:val="22"/>
                <w:szCs w:val="22"/>
              </w:rPr>
              <w:t>1.8</w:t>
            </w:r>
          </w:p>
        </w:tc>
        <w:tc>
          <w:tcPr>
            <w:tcW w:w="3910" w:type="dxa"/>
            <w:tcBorders>
              <w:top w:val="single" w:sz="4" w:space="0" w:color="auto"/>
              <w:left w:val="single" w:sz="4" w:space="0" w:color="auto"/>
              <w:bottom w:val="single" w:sz="4" w:space="0" w:color="auto"/>
              <w:right w:val="single" w:sz="4" w:space="0" w:color="auto"/>
            </w:tcBorders>
          </w:tcPr>
          <w:p w14:paraId="03D11F5A" w14:textId="77777777" w:rsidR="0034520B" w:rsidRPr="00A82466" w:rsidRDefault="0034520B" w:rsidP="0034520B">
            <w:pPr>
              <w:rPr>
                <w:color w:val="FF0000"/>
                <w:sz w:val="22"/>
                <w:szCs w:val="22"/>
              </w:rPr>
            </w:pPr>
            <w:r w:rsidRPr="00A82466">
              <w:rPr>
                <w:sz w:val="22"/>
                <w:szCs w:val="22"/>
              </w:rPr>
              <w:t>Medicininė marlė  fasuota po 10 m.</w:t>
            </w:r>
          </w:p>
        </w:tc>
        <w:tc>
          <w:tcPr>
            <w:tcW w:w="806" w:type="dxa"/>
            <w:tcBorders>
              <w:top w:val="single" w:sz="4" w:space="0" w:color="auto"/>
              <w:left w:val="single" w:sz="4" w:space="0" w:color="auto"/>
              <w:bottom w:val="single" w:sz="4" w:space="0" w:color="auto"/>
              <w:right w:val="single" w:sz="4" w:space="0" w:color="auto"/>
            </w:tcBorders>
          </w:tcPr>
          <w:p w14:paraId="08AC7E7D" w14:textId="77777777" w:rsidR="0034520B" w:rsidRPr="00A82466" w:rsidRDefault="0034520B" w:rsidP="0034520B">
            <w:pPr>
              <w:jc w:val="center"/>
              <w:rPr>
                <w:color w:val="FF0000"/>
                <w:sz w:val="22"/>
                <w:szCs w:val="22"/>
              </w:rPr>
            </w:pPr>
            <w:proofErr w:type="spellStart"/>
            <w:r w:rsidRPr="00A82466">
              <w:rPr>
                <w:sz w:val="22"/>
                <w:szCs w:val="22"/>
              </w:rPr>
              <w:t>Rul</w:t>
            </w:r>
            <w:proofErr w:type="spellEnd"/>
            <w:r w:rsidRPr="00A824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C7D3D20" w14:textId="77777777" w:rsidR="0034520B" w:rsidRPr="00A82466" w:rsidRDefault="0034520B" w:rsidP="0034520B">
            <w:pPr>
              <w:jc w:val="center"/>
              <w:rPr>
                <w:color w:val="FF0000"/>
                <w:sz w:val="22"/>
                <w:szCs w:val="22"/>
              </w:rPr>
            </w:pPr>
            <w:r w:rsidRPr="00A82466">
              <w:rPr>
                <w:sz w:val="22"/>
                <w:szCs w:val="22"/>
              </w:rPr>
              <w:t>400</w:t>
            </w:r>
          </w:p>
        </w:tc>
        <w:tc>
          <w:tcPr>
            <w:tcW w:w="7654" w:type="dxa"/>
            <w:tcBorders>
              <w:top w:val="single" w:sz="4" w:space="0" w:color="auto"/>
              <w:left w:val="single" w:sz="4" w:space="0" w:color="auto"/>
              <w:bottom w:val="single" w:sz="4" w:space="0" w:color="auto"/>
              <w:right w:val="single" w:sz="4" w:space="0" w:color="auto"/>
            </w:tcBorders>
          </w:tcPr>
          <w:p w14:paraId="4B9EEBE9" w14:textId="77777777" w:rsidR="0034520B" w:rsidRPr="00A82466" w:rsidRDefault="0034520B" w:rsidP="0034520B">
            <w:pPr>
              <w:jc w:val="both"/>
              <w:rPr>
                <w:sz w:val="22"/>
                <w:szCs w:val="22"/>
              </w:rPr>
            </w:pPr>
            <w:r w:rsidRPr="00A82466">
              <w:rPr>
                <w:sz w:val="22"/>
                <w:szCs w:val="22"/>
              </w:rPr>
              <w:t xml:space="preserve">Higroskopinė marlė, pagaminta pagal EN 14079 standartus (arba lygiaverčius),  antiseptinė, 90-120 cm pločio, pagaminta iš 100% medvilnės, išvalyta, balta. Siūlo storis- 32 S'. Audinio tankis – ne mažiau 28x24 (būtina pateikti analizės sertifikatą).  </w:t>
            </w:r>
          </w:p>
          <w:p w14:paraId="2ACD2A14" w14:textId="77777777" w:rsidR="0034520B" w:rsidRPr="00A82466" w:rsidRDefault="0034520B" w:rsidP="0034520B">
            <w:pPr>
              <w:jc w:val="both"/>
              <w:rPr>
                <w:color w:val="FF0000"/>
                <w:sz w:val="22"/>
                <w:szCs w:val="22"/>
              </w:rPr>
            </w:pPr>
            <w:r w:rsidRPr="00A82466">
              <w:rPr>
                <w:sz w:val="22"/>
                <w:szCs w:val="22"/>
              </w:rPr>
              <w:t>Pateikti gamintojo išduotus analizės sertifikatus.</w:t>
            </w:r>
          </w:p>
        </w:tc>
      </w:tr>
      <w:tr w:rsidR="0034520B" w:rsidRPr="00A82466" w14:paraId="2909B39F" w14:textId="77777777" w:rsidTr="007C585B">
        <w:tc>
          <w:tcPr>
            <w:tcW w:w="813" w:type="dxa"/>
            <w:tcBorders>
              <w:top w:val="single" w:sz="4" w:space="0" w:color="auto"/>
              <w:left w:val="single" w:sz="4" w:space="0" w:color="auto"/>
              <w:bottom w:val="single" w:sz="4" w:space="0" w:color="auto"/>
              <w:right w:val="single" w:sz="4" w:space="0" w:color="auto"/>
            </w:tcBorders>
          </w:tcPr>
          <w:p w14:paraId="31D05B9D" w14:textId="77777777" w:rsidR="0034520B" w:rsidRPr="005261D0" w:rsidRDefault="0034520B" w:rsidP="0034520B">
            <w:pPr>
              <w:rPr>
                <w:sz w:val="22"/>
                <w:szCs w:val="22"/>
              </w:rPr>
            </w:pPr>
            <w:r w:rsidRPr="005261D0">
              <w:rPr>
                <w:sz w:val="22"/>
                <w:szCs w:val="22"/>
              </w:rPr>
              <w:t>1.9</w:t>
            </w:r>
          </w:p>
        </w:tc>
        <w:tc>
          <w:tcPr>
            <w:tcW w:w="3910" w:type="dxa"/>
            <w:tcBorders>
              <w:top w:val="single" w:sz="4" w:space="0" w:color="auto"/>
              <w:left w:val="single" w:sz="4" w:space="0" w:color="auto"/>
              <w:bottom w:val="single" w:sz="4" w:space="0" w:color="auto"/>
              <w:right w:val="single" w:sz="4" w:space="0" w:color="auto"/>
            </w:tcBorders>
          </w:tcPr>
          <w:p w14:paraId="21575EDE" w14:textId="77777777" w:rsidR="0034520B" w:rsidRPr="005261D0" w:rsidRDefault="0034520B" w:rsidP="0034520B">
            <w:pPr>
              <w:rPr>
                <w:sz w:val="22"/>
                <w:szCs w:val="22"/>
              </w:rPr>
            </w:pPr>
            <w:r w:rsidRPr="005261D0">
              <w:rPr>
                <w:sz w:val="22"/>
                <w:szCs w:val="22"/>
              </w:rPr>
              <w:t>Medicininė klijuotė</w:t>
            </w:r>
          </w:p>
        </w:tc>
        <w:tc>
          <w:tcPr>
            <w:tcW w:w="806" w:type="dxa"/>
            <w:tcBorders>
              <w:top w:val="single" w:sz="4" w:space="0" w:color="auto"/>
              <w:left w:val="single" w:sz="4" w:space="0" w:color="auto"/>
              <w:bottom w:val="single" w:sz="4" w:space="0" w:color="auto"/>
              <w:right w:val="single" w:sz="4" w:space="0" w:color="auto"/>
            </w:tcBorders>
          </w:tcPr>
          <w:p w14:paraId="2FDF3368" w14:textId="77777777" w:rsidR="0034520B" w:rsidRPr="005261D0" w:rsidRDefault="0034520B" w:rsidP="0034520B">
            <w:pPr>
              <w:jc w:val="center"/>
              <w:rPr>
                <w:sz w:val="22"/>
                <w:szCs w:val="22"/>
              </w:rPr>
            </w:pPr>
            <w:r w:rsidRPr="005261D0">
              <w:rPr>
                <w:sz w:val="22"/>
                <w:szCs w:val="22"/>
              </w:rPr>
              <w:t>m</w:t>
            </w:r>
          </w:p>
        </w:tc>
        <w:tc>
          <w:tcPr>
            <w:tcW w:w="1701" w:type="dxa"/>
            <w:tcBorders>
              <w:top w:val="single" w:sz="4" w:space="0" w:color="auto"/>
              <w:left w:val="single" w:sz="4" w:space="0" w:color="auto"/>
              <w:bottom w:val="single" w:sz="4" w:space="0" w:color="auto"/>
              <w:right w:val="single" w:sz="4" w:space="0" w:color="auto"/>
            </w:tcBorders>
          </w:tcPr>
          <w:p w14:paraId="20C3DE92" w14:textId="77777777" w:rsidR="0034520B" w:rsidRPr="005261D0" w:rsidRDefault="0034520B" w:rsidP="0034520B">
            <w:pPr>
              <w:jc w:val="center"/>
              <w:rPr>
                <w:sz w:val="22"/>
                <w:szCs w:val="22"/>
              </w:rPr>
            </w:pPr>
            <w:r w:rsidRPr="005261D0">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153E4CF3" w14:textId="77777777" w:rsidR="00323D59" w:rsidRDefault="00C84E16" w:rsidP="0034520B">
            <w:pPr>
              <w:jc w:val="both"/>
              <w:rPr>
                <w:sz w:val="22"/>
                <w:szCs w:val="22"/>
              </w:rPr>
            </w:pPr>
            <w:r>
              <w:rPr>
                <w:sz w:val="22"/>
                <w:szCs w:val="22"/>
              </w:rPr>
              <w:t>Pagaminta iš gumuoto audinio. Skirta daugkartiniam naudojimui kaip neperšlampantis paklotas.</w:t>
            </w:r>
          </w:p>
          <w:p w14:paraId="121ACBD0" w14:textId="77777777" w:rsidR="00F05937" w:rsidRPr="00A82466" w:rsidRDefault="00C84E16" w:rsidP="0034520B">
            <w:pPr>
              <w:jc w:val="both"/>
              <w:rPr>
                <w:sz w:val="22"/>
                <w:szCs w:val="22"/>
              </w:rPr>
            </w:pPr>
            <w:r>
              <w:rPr>
                <w:sz w:val="22"/>
                <w:szCs w:val="22"/>
              </w:rPr>
              <w:t xml:space="preserve"> </w:t>
            </w:r>
            <w:r w:rsidR="00B648F8">
              <w:rPr>
                <w:sz w:val="22"/>
                <w:szCs w:val="22"/>
              </w:rPr>
              <w:t xml:space="preserve">Išmatavimai: </w:t>
            </w:r>
            <w:r w:rsidR="00323D59">
              <w:rPr>
                <w:sz w:val="22"/>
                <w:szCs w:val="22"/>
              </w:rPr>
              <w:t>plotis ne mažiau kaip 1 m (rulonas).</w:t>
            </w:r>
          </w:p>
        </w:tc>
      </w:tr>
      <w:tr w:rsidR="0034520B" w:rsidRPr="00A82466" w14:paraId="0C0213E9" w14:textId="77777777" w:rsidTr="007C585B">
        <w:tc>
          <w:tcPr>
            <w:tcW w:w="813" w:type="dxa"/>
            <w:tcBorders>
              <w:top w:val="single" w:sz="4" w:space="0" w:color="auto"/>
              <w:left w:val="single" w:sz="4" w:space="0" w:color="auto"/>
              <w:bottom w:val="single" w:sz="4" w:space="0" w:color="auto"/>
              <w:right w:val="single" w:sz="4" w:space="0" w:color="auto"/>
            </w:tcBorders>
          </w:tcPr>
          <w:p w14:paraId="743C920E" w14:textId="77777777" w:rsidR="0034520B" w:rsidRPr="00A82466" w:rsidRDefault="0034520B" w:rsidP="0034520B">
            <w:pPr>
              <w:rPr>
                <w:sz w:val="22"/>
                <w:szCs w:val="22"/>
              </w:rPr>
            </w:pPr>
            <w:r w:rsidRPr="00A82466">
              <w:rPr>
                <w:sz w:val="22"/>
                <w:szCs w:val="22"/>
              </w:rPr>
              <w:t>1.10</w:t>
            </w:r>
          </w:p>
        </w:tc>
        <w:tc>
          <w:tcPr>
            <w:tcW w:w="3910" w:type="dxa"/>
            <w:tcBorders>
              <w:top w:val="single" w:sz="4" w:space="0" w:color="auto"/>
              <w:left w:val="single" w:sz="4" w:space="0" w:color="auto"/>
              <w:bottom w:val="single" w:sz="4" w:space="0" w:color="auto"/>
              <w:right w:val="single" w:sz="4" w:space="0" w:color="auto"/>
            </w:tcBorders>
          </w:tcPr>
          <w:p w14:paraId="52BC253C" w14:textId="77777777" w:rsidR="0034520B" w:rsidRPr="00A82466" w:rsidRDefault="0034520B" w:rsidP="0034520B">
            <w:pPr>
              <w:rPr>
                <w:sz w:val="22"/>
                <w:szCs w:val="22"/>
              </w:rPr>
            </w:pPr>
            <w:r w:rsidRPr="00A82466">
              <w:rPr>
                <w:sz w:val="22"/>
                <w:szCs w:val="22"/>
              </w:rPr>
              <w:t>Vata medicininė ruloniukuose</w:t>
            </w:r>
          </w:p>
        </w:tc>
        <w:tc>
          <w:tcPr>
            <w:tcW w:w="806" w:type="dxa"/>
            <w:tcBorders>
              <w:top w:val="single" w:sz="4" w:space="0" w:color="auto"/>
              <w:left w:val="single" w:sz="4" w:space="0" w:color="auto"/>
              <w:bottom w:val="single" w:sz="4" w:space="0" w:color="auto"/>
              <w:right w:val="single" w:sz="4" w:space="0" w:color="auto"/>
            </w:tcBorders>
          </w:tcPr>
          <w:p w14:paraId="16ED5C45" w14:textId="77777777" w:rsidR="0034520B" w:rsidRPr="00A82466" w:rsidRDefault="0034520B" w:rsidP="0034520B">
            <w:pPr>
              <w:jc w:val="center"/>
              <w:rPr>
                <w:sz w:val="22"/>
                <w:szCs w:val="22"/>
              </w:rPr>
            </w:pPr>
            <w:r w:rsidRPr="00A82466">
              <w:rPr>
                <w:sz w:val="22"/>
                <w:szCs w:val="22"/>
              </w:rPr>
              <w:t>kg</w:t>
            </w:r>
          </w:p>
        </w:tc>
        <w:tc>
          <w:tcPr>
            <w:tcW w:w="1701" w:type="dxa"/>
            <w:tcBorders>
              <w:top w:val="single" w:sz="4" w:space="0" w:color="auto"/>
              <w:left w:val="single" w:sz="4" w:space="0" w:color="auto"/>
              <w:bottom w:val="single" w:sz="4" w:space="0" w:color="auto"/>
              <w:right w:val="single" w:sz="4" w:space="0" w:color="auto"/>
            </w:tcBorders>
          </w:tcPr>
          <w:p w14:paraId="2AF98501" w14:textId="77777777" w:rsidR="0034520B" w:rsidRPr="00A82466" w:rsidRDefault="0034520B" w:rsidP="0034520B">
            <w:pPr>
              <w:jc w:val="center"/>
              <w:rPr>
                <w:sz w:val="22"/>
                <w:szCs w:val="22"/>
              </w:rPr>
            </w:pPr>
            <w:r w:rsidRPr="00A82466">
              <w:rPr>
                <w:sz w:val="22"/>
                <w:szCs w:val="22"/>
              </w:rPr>
              <w:t>700</w:t>
            </w:r>
          </w:p>
        </w:tc>
        <w:tc>
          <w:tcPr>
            <w:tcW w:w="7654" w:type="dxa"/>
            <w:tcBorders>
              <w:top w:val="single" w:sz="4" w:space="0" w:color="auto"/>
              <w:left w:val="single" w:sz="4" w:space="0" w:color="auto"/>
              <w:bottom w:val="single" w:sz="4" w:space="0" w:color="auto"/>
              <w:right w:val="single" w:sz="4" w:space="0" w:color="auto"/>
            </w:tcBorders>
          </w:tcPr>
          <w:p w14:paraId="41704B35" w14:textId="77777777" w:rsidR="0034520B" w:rsidRPr="00A82466" w:rsidRDefault="0034520B" w:rsidP="0034520B">
            <w:pPr>
              <w:jc w:val="both"/>
              <w:rPr>
                <w:sz w:val="22"/>
                <w:szCs w:val="22"/>
              </w:rPr>
            </w:pPr>
            <w:r w:rsidRPr="00A82466">
              <w:rPr>
                <w:sz w:val="22"/>
                <w:szCs w:val="22"/>
              </w:rPr>
              <w:t xml:space="preserve">Medvilninė, </w:t>
            </w:r>
            <w:proofErr w:type="spellStart"/>
            <w:r w:rsidRPr="00A82466">
              <w:rPr>
                <w:sz w:val="22"/>
                <w:szCs w:val="22"/>
              </w:rPr>
              <w:t>higroskopiška</w:t>
            </w:r>
            <w:proofErr w:type="spellEnd"/>
            <w:r w:rsidRPr="00A82466">
              <w:rPr>
                <w:sz w:val="22"/>
                <w:szCs w:val="22"/>
              </w:rPr>
              <w:t>, nesterili, valyta, baltos spalvos, be gumuliukų, nugrimzdimo laikas ne daugiau kaip 10 sek. (pateikti analizės sertifikatą). Supresuota ir supakuota po 250 g. Ruloniukuose.</w:t>
            </w:r>
            <w:r w:rsidRPr="00A82466">
              <w:rPr>
                <w:b/>
                <w:sz w:val="22"/>
                <w:szCs w:val="22"/>
              </w:rPr>
              <w:t xml:space="preserve"> Pateikti pavyzdžius.</w:t>
            </w:r>
          </w:p>
        </w:tc>
      </w:tr>
      <w:tr w:rsidR="0034520B" w:rsidRPr="00A82466" w14:paraId="5A4FD8D2" w14:textId="77777777" w:rsidTr="007C585B">
        <w:tc>
          <w:tcPr>
            <w:tcW w:w="813" w:type="dxa"/>
            <w:tcBorders>
              <w:top w:val="single" w:sz="4" w:space="0" w:color="auto"/>
              <w:left w:val="single" w:sz="4" w:space="0" w:color="auto"/>
              <w:bottom w:val="single" w:sz="4" w:space="0" w:color="auto"/>
              <w:right w:val="single" w:sz="4" w:space="0" w:color="auto"/>
            </w:tcBorders>
          </w:tcPr>
          <w:p w14:paraId="46C29B73" w14:textId="77777777" w:rsidR="0034520B" w:rsidRPr="00A82466" w:rsidRDefault="0034520B" w:rsidP="0034520B">
            <w:pPr>
              <w:rPr>
                <w:sz w:val="22"/>
                <w:szCs w:val="22"/>
              </w:rPr>
            </w:pPr>
            <w:r w:rsidRPr="00A82466">
              <w:rPr>
                <w:sz w:val="22"/>
                <w:szCs w:val="22"/>
              </w:rPr>
              <w:t>1.11</w:t>
            </w:r>
          </w:p>
        </w:tc>
        <w:tc>
          <w:tcPr>
            <w:tcW w:w="3910" w:type="dxa"/>
            <w:tcBorders>
              <w:top w:val="single" w:sz="4" w:space="0" w:color="auto"/>
              <w:left w:val="single" w:sz="4" w:space="0" w:color="auto"/>
              <w:bottom w:val="single" w:sz="4" w:space="0" w:color="auto"/>
              <w:right w:val="single" w:sz="4" w:space="0" w:color="auto"/>
            </w:tcBorders>
          </w:tcPr>
          <w:p w14:paraId="32D26165" w14:textId="77777777" w:rsidR="0034520B" w:rsidRPr="00A82466" w:rsidRDefault="0034520B" w:rsidP="0034520B">
            <w:pPr>
              <w:rPr>
                <w:sz w:val="22"/>
                <w:szCs w:val="22"/>
              </w:rPr>
            </w:pPr>
            <w:r w:rsidRPr="00A82466">
              <w:rPr>
                <w:sz w:val="22"/>
                <w:szCs w:val="22"/>
              </w:rPr>
              <w:t xml:space="preserve">Tvarsčiai intraveninio kateterio fiksavimui  </w:t>
            </w:r>
          </w:p>
        </w:tc>
        <w:tc>
          <w:tcPr>
            <w:tcW w:w="806" w:type="dxa"/>
            <w:tcBorders>
              <w:top w:val="single" w:sz="4" w:space="0" w:color="auto"/>
              <w:left w:val="single" w:sz="4" w:space="0" w:color="auto"/>
              <w:bottom w:val="single" w:sz="4" w:space="0" w:color="auto"/>
              <w:right w:val="single" w:sz="4" w:space="0" w:color="auto"/>
            </w:tcBorders>
          </w:tcPr>
          <w:p w14:paraId="4BEF38A2" w14:textId="77777777" w:rsidR="0034520B" w:rsidRPr="00A82466" w:rsidRDefault="0034520B" w:rsidP="0034520B">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35C69A2" w14:textId="77777777" w:rsidR="0034520B" w:rsidRPr="00A82466" w:rsidRDefault="0034520B" w:rsidP="0034520B">
            <w:pPr>
              <w:jc w:val="center"/>
              <w:rPr>
                <w:sz w:val="22"/>
                <w:szCs w:val="22"/>
              </w:rPr>
            </w:pPr>
            <w:r w:rsidRPr="00A82466">
              <w:rPr>
                <w:sz w:val="22"/>
                <w:szCs w:val="22"/>
              </w:rPr>
              <w:t>20000</w:t>
            </w:r>
          </w:p>
        </w:tc>
        <w:tc>
          <w:tcPr>
            <w:tcW w:w="7654" w:type="dxa"/>
            <w:tcBorders>
              <w:top w:val="single" w:sz="4" w:space="0" w:color="auto"/>
              <w:left w:val="single" w:sz="4" w:space="0" w:color="auto"/>
              <w:bottom w:val="single" w:sz="4" w:space="0" w:color="auto"/>
              <w:right w:val="single" w:sz="4" w:space="0" w:color="auto"/>
            </w:tcBorders>
          </w:tcPr>
          <w:p w14:paraId="7B4D29F7" w14:textId="77777777" w:rsidR="0034520B" w:rsidRPr="00A82466" w:rsidRDefault="0034520B" w:rsidP="0034520B">
            <w:pPr>
              <w:jc w:val="both"/>
              <w:rPr>
                <w:b/>
                <w:sz w:val="22"/>
                <w:szCs w:val="22"/>
              </w:rPr>
            </w:pPr>
            <w:r w:rsidRPr="00A82466">
              <w:rPr>
                <w:sz w:val="22"/>
                <w:szCs w:val="22"/>
              </w:rPr>
              <w:t>Išmatavimai- ne mažiau 6 x 8 cm, su langeliu. Lipnus skaidrus poliuretano tvarstis, fiksuojantis kateterį ir saugantis kateterio dūrio vietą sausą. Nealergizuojantis. Nenuimant tvarsčio galima stebėti venos būklę ir pastebėti jos uždegimą.</w:t>
            </w:r>
            <w:r w:rsidRPr="00A82466">
              <w:rPr>
                <w:b/>
                <w:sz w:val="22"/>
                <w:szCs w:val="22"/>
              </w:rPr>
              <w:t xml:space="preserve"> Pateikti pavyzdžius.</w:t>
            </w:r>
          </w:p>
        </w:tc>
      </w:tr>
      <w:tr w:rsidR="0034520B" w:rsidRPr="00A82466" w14:paraId="04A09675" w14:textId="77777777" w:rsidTr="007C585B">
        <w:tc>
          <w:tcPr>
            <w:tcW w:w="813" w:type="dxa"/>
            <w:tcBorders>
              <w:top w:val="single" w:sz="4" w:space="0" w:color="auto"/>
              <w:left w:val="single" w:sz="4" w:space="0" w:color="auto"/>
              <w:bottom w:val="single" w:sz="4" w:space="0" w:color="auto"/>
              <w:right w:val="single" w:sz="4" w:space="0" w:color="auto"/>
            </w:tcBorders>
          </w:tcPr>
          <w:p w14:paraId="443DE64D" w14:textId="77777777" w:rsidR="0034520B" w:rsidRPr="00A82466" w:rsidRDefault="0034520B" w:rsidP="0034520B">
            <w:pPr>
              <w:rPr>
                <w:sz w:val="22"/>
                <w:szCs w:val="22"/>
              </w:rPr>
            </w:pPr>
            <w:r w:rsidRPr="00A82466">
              <w:rPr>
                <w:sz w:val="22"/>
                <w:szCs w:val="22"/>
              </w:rPr>
              <w:lastRenderedPageBreak/>
              <w:t>1.12</w:t>
            </w:r>
          </w:p>
        </w:tc>
        <w:tc>
          <w:tcPr>
            <w:tcW w:w="3910" w:type="dxa"/>
            <w:tcBorders>
              <w:top w:val="single" w:sz="4" w:space="0" w:color="auto"/>
              <w:left w:val="single" w:sz="4" w:space="0" w:color="auto"/>
              <w:bottom w:val="single" w:sz="4" w:space="0" w:color="auto"/>
              <w:right w:val="single" w:sz="4" w:space="0" w:color="auto"/>
            </w:tcBorders>
          </w:tcPr>
          <w:p w14:paraId="15B8F509" w14:textId="77777777" w:rsidR="0034520B" w:rsidRPr="00A82466" w:rsidRDefault="0034520B" w:rsidP="0034520B">
            <w:pPr>
              <w:rPr>
                <w:color w:val="FF0000"/>
                <w:sz w:val="22"/>
                <w:szCs w:val="22"/>
              </w:rPr>
            </w:pPr>
            <w:r w:rsidRPr="00A82466">
              <w:rPr>
                <w:sz w:val="22"/>
                <w:szCs w:val="22"/>
              </w:rPr>
              <w:t>Lipni medžiaga absorbuojančio tvarsčio fiksavimui 10x15</w:t>
            </w:r>
          </w:p>
        </w:tc>
        <w:tc>
          <w:tcPr>
            <w:tcW w:w="806" w:type="dxa"/>
            <w:tcBorders>
              <w:top w:val="single" w:sz="4" w:space="0" w:color="auto"/>
              <w:left w:val="single" w:sz="4" w:space="0" w:color="auto"/>
              <w:bottom w:val="single" w:sz="4" w:space="0" w:color="auto"/>
              <w:right w:val="single" w:sz="4" w:space="0" w:color="auto"/>
            </w:tcBorders>
          </w:tcPr>
          <w:p w14:paraId="739D24AC" w14:textId="77777777" w:rsidR="0034520B" w:rsidRPr="00A82466" w:rsidRDefault="0034520B" w:rsidP="0034520B">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E94C27B" w14:textId="386A66FE" w:rsidR="0034520B" w:rsidRPr="00A82466" w:rsidRDefault="00C2390D" w:rsidP="0034520B">
            <w:pPr>
              <w:jc w:val="center"/>
              <w:rPr>
                <w:color w:val="FF0000"/>
                <w:sz w:val="22"/>
                <w:szCs w:val="22"/>
              </w:rPr>
            </w:pPr>
            <w:r w:rsidRPr="00C2390D">
              <w:rPr>
                <w:sz w:val="22"/>
                <w:szCs w:val="22"/>
                <w:highlight w:val="yellow"/>
              </w:rPr>
              <w:t>500</w:t>
            </w:r>
          </w:p>
        </w:tc>
        <w:tc>
          <w:tcPr>
            <w:tcW w:w="7654" w:type="dxa"/>
            <w:tcBorders>
              <w:top w:val="single" w:sz="4" w:space="0" w:color="auto"/>
              <w:left w:val="single" w:sz="4" w:space="0" w:color="auto"/>
              <w:bottom w:val="single" w:sz="4" w:space="0" w:color="auto"/>
              <w:right w:val="single" w:sz="4" w:space="0" w:color="auto"/>
            </w:tcBorders>
          </w:tcPr>
          <w:p w14:paraId="5BF5ED61" w14:textId="31B9B35C" w:rsidR="0034520B" w:rsidRPr="00A82466" w:rsidRDefault="00C2390D" w:rsidP="0034520B">
            <w:pPr>
              <w:jc w:val="both"/>
              <w:rPr>
                <w:color w:val="FF0000"/>
                <w:sz w:val="22"/>
                <w:szCs w:val="22"/>
              </w:rPr>
            </w:pPr>
            <w:r w:rsidRPr="00C2390D">
              <w:rPr>
                <w:sz w:val="22"/>
                <w:szCs w:val="22"/>
                <w:highlight w:val="yellow"/>
              </w:rPr>
              <w:t>Turi būti korėta, netrukdyti odai kvėpuoti, turi nesunkiai atsiklijuoti, nesukelti alergijos, sužymėta kas 8-10 cm.</w:t>
            </w:r>
          </w:p>
        </w:tc>
      </w:tr>
      <w:tr w:rsidR="0034520B" w:rsidRPr="00A82466" w14:paraId="0B2E5618"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8AF6B" w14:textId="77777777" w:rsidR="0034520B" w:rsidRPr="00A82466" w:rsidRDefault="0034520B" w:rsidP="0034520B">
            <w:pPr>
              <w:jc w:val="both"/>
              <w:rPr>
                <w:sz w:val="22"/>
                <w:szCs w:val="22"/>
              </w:rPr>
            </w:pPr>
            <w:r w:rsidRPr="00A82466">
              <w:rPr>
                <w:b/>
                <w:sz w:val="22"/>
                <w:szCs w:val="22"/>
              </w:rPr>
              <w:t>2  pirkimo dalis : INJEKCINĖS PRIEMONĖS</w:t>
            </w:r>
            <w:r w:rsidR="008267E2">
              <w:rPr>
                <w:b/>
                <w:sz w:val="22"/>
                <w:szCs w:val="22"/>
              </w:rPr>
              <w:t xml:space="preserve"> </w:t>
            </w:r>
          </w:p>
        </w:tc>
      </w:tr>
      <w:tr w:rsidR="00317B88" w:rsidRPr="00A82466" w14:paraId="12A3D370" w14:textId="77777777" w:rsidTr="007C585B">
        <w:tc>
          <w:tcPr>
            <w:tcW w:w="813" w:type="dxa"/>
            <w:tcBorders>
              <w:top w:val="single" w:sz="4" w:space="0" w:color="auto"/>
              <w:left w:val="single" w:sz="4" w:space="0" w:color="auto"/>
              <w:bottom w:val="single" w:sz="4" w:space="0" w:color="auto"/>
              <w:right w:val="single" w:sz="4" w:space="0" w:color="auto"/>
            </w:tcBorders>
          </w:tcPr>
          <w:p w14:paraId="0BA98F5E" w14:textId="77777777" w:rsidR="00317B88" w:rsidRPr="00A82466" w:rsidRDefault="00317B88" w:rsidP="00317B88">
            <w:pPr>
              <w:rPr>
                <w:sz w:val="22"/>
                <w:szCs w:val="22"/>
              </w:rPr>
            </w:pPr>
            <w:r w:rsidRPr="00A82466">
              <w:rPr>
                <w:sz w:val="22"/>
                <w:szCs w:val="22"/>
              </w:rPr>
              <w:t>2.1</w:t>
            </w:r>
          </w:p>
        </w:tc>
        <w:tc>
          <w:tcPr>
            <w:tcW w:w="3910" w:type="dxa"/>
            <w:tcBorders>
              <w:top w:val="single" w:sz="4" w:space="0" w:color="auto"/>
              <w:left w:val="single" w:sz="4" w:space="0" w:color="auto"/>
              <w:bottom w:val="single" w:sz="4" w:space="0" w:color="auto"/>
              <w:right w:val="single" w:sz="4" w:space="0" w:color="auto"/>
            </w:tcBorders>
          </w:tcPr>
          <w:p w14:paraId="02EDC8EB" w14:textId="77777777" w:rsidR="00317B88" w:rsidRPr="00A82466" w:rsidRDefault="00317B88" w:rsidP="00317B88">
            <w:pPr>
              <w:rPr>
                <w:sz w:val="22"/>
                <w:szCs w:val="22"/>
              </w:rPr>
            </w:pPr>
            <w:r w:rsidRPr="00A82466">
              <w:rPr>
                <w:sz w:val="22"/>
                <w:szCs w:val="22"/>
              </w:rPr>
              <w:t>Vienk</w:t>
            </w:r>
            <w:r w:rsidR="00323D59">
              <w:rPr>
                <w:sz w:val="22"/>
                <w:szCs w:val="22"/>
              </w:rPr>
              <w:t>artinės</w:t>
            </w:r>
            <w:r w:rsidRPr="00A82466">
              <w:rPr>
                <w:sz w:val="22"/>
                <w:szCs w:val="22"/>
              </w:rPr>
              <w:t xml:space="preserve"> adatos </w:t>
            </w:r>
          </w:p>
          <w:p w14:paraId="77418296" w14:textId="77777777" w:rsidR="00317B88" w:rsidRPr="00A82466" w:rsidRDefault="00317B88" w:rsidP="001B0B99">
            <w:pPr>
              <w:jc w:val="right"/>
              <w:rPr>
                <w:sz w:val="22"/>
                <w:szCs w:val="22"/>
              </w:rPr>
            </w:pPr>
            <w:r w:rsidRPr="00A82466">
              <w:rPr>
                <w:sz w:val="22"/>
                <w:szCs w:val="22"/>
              </w:rPr>
              <w:t>0,6x30 ±10mm;</w:t>
            </w:r>
          </w:p>
          <w:p w14:paraId="273B9C92" w14:textId="77777777" w:rsidR="00317B88" w:rsidRPr="00A82466" w:rsidRDefault="00317B88" w:rsidP="001B0B99">
            <w:pPr>
              <w:jc w:val="right"/>
              <w:rPr>
                <w:sz w:val="22"/>
                <w:szCs w:val="22"/>
              </w:rPr>
            </w:pPr>
            <w:r w:rsidRPr="00A82466">
              <w:rPr>
                <w:sz w:val="22"/>
                <w:szCs w:val="22"/>
              </w:rPr>
              <w:t xml:space="preserve">7x40 ±10mm; </w:t>
            </w:r>
          </w:p>
          <w:p w14:paraId="34F262FC" w14:textId="77777777" w:rsidR="00317B88" w:rsidRPr="00A82466" w:rsidRDefault="00317B88" w:rsidP="001B0B99">
            <w:pPr>
              <w:jc w:val="right"/>
              <w:rPr>
                <w:sz w:val="22"/>
                <w:szCs w:val="22"/>
              </w:rPr>
            </w:pPr>
            <w:r w:rsidRPr="00A82466">
              <w:rPr>
                <w:sz w:val="22"/>
                <w:szCs w:val="22"/>
              </w:rPr>
              <w:t xml:space="preserve">8x40 ±10mm; </w:t>
            </w:r>
          </w:p>
          <w:p w14:paraId="51CC1E22" w14:textId="77777777" w:rsidR="00317B88" w:rsidRPr="00A82466" w:rsidRDefault="00E2761B" w:rsidP="00317B88">
            <w:pPr>
              <w:jc w:val="center"/>
              <w:rPr>
                <w:sz w:val="22"/>
                <w:szCs w:val="22"/>
              </w:rPr>
            </w:pPr>
            <w:r>
              <w:rPr>
                <w:sz w:val="22"/>
                <w:szCs w:val="22"/>
              </w:rPr>
              <w:t xml:space="preserve">                                         </w:t>
            </w:r>
            <w:r w:rsidR="00317B88" w:rsidRPr="00A82466">
              <w:rPr>
                <w:sz w:val="22"/>
                <w:szCs w:val="22"/>
              </w:rPr>
              <w:t>1,2x40 ±10mm;</w:t>
            </w:r>
            <w:r w:rsidR="00317B88" w:rsidRPr="00A82466">
              <w:rPr>
                <w:b/>
                <w:bCs/>
                <w:sz w:val="22"/>
                <w:szCs w:val="22"/>
              </w:rPr>
              <w:t xml:space="preserve"> </w:t>
            </w:r>
          </w:p>
        </w:tc>
        <w:tc>
          <w:tcPr>
            <w:tcW w:w="806" w:type="dxa"/>
            <w:tcBorders>
              <w:top w:val="single" w:sz="4" w:space="0" w:color="auto"/>
              <w:left w:val="single" w:sz="4" w:space="0" w:color="auto"/>
              <w:bottom w:val="single" w:sz="4" w:space="0" w:color="auto"/>
              <w:right w:val="single" w:sz="4" w:space="0" w:color="auto"/>
            </w:tcBorders>
          </w:tcPr>
          <w:p w14:paraId="1EACEE39" w14:textId="77777777" w:rsidR="00317B88" w:rsidRPr="00A82466" w:rsidRDefault="00317B88" w:rsidP="00317B88">
            <w:pPr>
              <w:jc w:val="center"/>
              <w:rPr>
                <w:sz w:val="22"/>
                <w:szCs w:val="22"/>
              </w:rPr>
            </w:pPr>
          </w:p>
          <w:p w14:paraId="6B3BBB73" w14:textId="77777777" w:rsidR="00317B88" w:rsidRPr="00A82466" w:rsidRDefault="00317B88" w:rsidP="00317B8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D931433" w14:textId="77777777" w:rsidR="00317B88" w:rsidRPr="00A82466" w:rsidRDefault="00317B88" w:rsidP="00317B88">
            <w:pPr>
              <w:jc w:val="center"/>
              <w:rPr>
                <w:sz w:val="22"/>
                <w:szCs w:val="22"/>
              </w:rPr>
            </w:pPr>
          </w:p>
          <w:p w14:paraId="3E7AD83F" w14:textId="77777777" w:rsidR="00317B88" w:rsidRPr="00A82466" w:rsidRDefault="00317B88" w:rsidP="00317B88">
            <w:pPr>
              <w:jc w:val="center"/>
              <w:rPr>
                <w:sz w:val="22"/>
                <w:szCs w:val="22"/>
              </w:rPr>
            </w:pPr>
            <w:r w:rsidRPr="00A82466">
              <w:rPr>
                <w:sz w:val="22"/>
                <w:szCs w:val="22"/>
              </w:rPr>
              <w:t>1000</w:t>
            </w:r>
          </w:p>
          <w:p w14:paraId="09C6BC23" w14:textId="77777777" w:rsidR="00317B88" w:rsidRPr="00A82466" w:rsidRDefault="00317B88" w:rsidP="00317B88">
            <w:pPr>
              <w:jc w:val="center"/>
              <w:rPr>
                <w:sz w:val="22"/>
                <w:szCs w:val="22"/>
              </w:rPr>
            </w:pPr>
            <w:r w:rsidRPr="00A82466">
              <w:rPr>
                <w:sz w:val="22"/>
                <w:szCs w:val="22"/>
              </w:rPr>
              <w:t>10000</w:t>
            </w:r>
          </w:p>
          <w:p w14:paraId="282C36A0" w14:textId="77777777" w:rsidR="00317B88" w:rsidRPr="00A82466" w:rsidRDefault="00317B88" w:rsidP="00317B88">
            <w:pPr>
              <w:jc w:val="center"/>
              <w:rPr>
                <w:sz w:val="22"/>
                <w:szCs w:val="22"/>
              </w:rPr>
            </w:pPr>
            <w:r w:rsidRPr="00A82466">
              <w:rPr>
                <w:sz w:val="22"/>
                <w:szCs w:val="22"/>
              </w:rPr>
              <w:t>20000</w:t>
            </w:r>
          </w:p>
          <w:p w14:paraId="43385C89" w14:textId="77777777" w:rsidR="00317B88" w:rsidRPr="00A82466" w:rsidRDefault="00317B88" w:rsidP="00317B88">
            <w:pPr>
              <w:jc w:val="center"/>
              <w:rPr>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6442C763" w14:textId="77777777" w:rsidR="00E2761B" w:rsidRDefault="00E2761B" w:rsidP="00E2761B">
            <w:pPr>
              <w:jc w:val="both"/>
            </w:pPr>
            <w:r>
              <w:t>Adatos vamzdelis pagamintas iš lygaus ir patvaraus nerūdijančio plieno. Apvalkalas ir stebulė pagaminti iš polipropileno. Trijuose paviršiuose pagaląstas galiukas (nugarinis pjūvis)</w:t>
            </w:r>
          </w:p>
          <w:p w14:paraId="70E81613" w14:textId="77777777" w:rsidR="00317B88" w:rsidRPr="00E2761B" w:rsidRDefault="00E2761B" w:rsidP="00317B88">
            <w:pPr>
              <w:jc w:val="both"/>
            </w:pPr>
            <w:r>
              <w:t>Nuožulnumo tipas: LB/BL standartinis ilgas kūgis - adatos vamzdelio paviršius padengtas slydimo priemone (silikonu)</w:t>
            </w:r>
          </w:p>
        </w:tc>
      </w:tr>
      <w:tr w:rsidR="00317B88" w:rsidRPr="00A82466" w14:paraId="6373B833" w14:textId="77777777" w:rsidTr="007C585B">
        <w:tc>
          <w:tcPr>
            <w:tcW w:w="813" w:type="dxa"/>
            <w:tcBorders>
              <w:top w:val="single" w:sz="4" w:space="0" w:color="auto"/>
              <w:left w:val="single" w:sz="4" w:space="0" w:color="auto"/>
              <w:bottom w:val="single" w:sz="4" w:space="0" w:color="auto"/>
              <w:right w:val="single" w:sz="4" w:space="0" w:color="auto"/>
            </w:tcBorders>
          </w:tcPr>
          <w:p w14:paraId="31F31EF8" w14:textId="77777777" w:rsidR="00317B88" w:rsidRPr="005A6669" w:rsidRDefault="00317B88" w:rsidP="00317B88">
            <w:pPr>
              <w:rPr>
                <w:sz w:val="22"/>
                <w:szCs w:val="22"/>
              </w:rPr>
            </w:pPr>
            <w:r w:rsidRPr="005A6669">
              <w:rPr>
                <w:sz w:val="22"/>
                <w:szCs w:val="22"/>
              </w:rPr>
              <w:t>2.2</w:t>
            </w:r>
          </w:p>
        </w:tc>
        <w:tc>
          <w:tcPr>
            <w:tcW w:w="3910" w:type="dxa"/>
            <w:tcBorders>
              <w:top w:val="single" w:sz="4" w:space="0" w:color="auto"/>
              <w:left w:val="single" w:sz="4" w:space="0" w:color="auto"/>
              <w:bottom w:val="single" w:sz="4" w:space="0" w:color="auto"/>
              <w:right w:val="single" w:sz="4" w:space="0" w:color="auto"/>
            </w:tcBorders>
          </w:tcPr>
          <w:p w14:paraId="56F7DB2C" w14:textId="77777777" w:rsidR="00317B88" w:rsidRPr="005A6669" w:rsidRDefault="00317B88" w:rsidP="00D33818">
            <w:pPr>
              <w:rPr>
                <w:sz w:val="22"/>
                <w:szCs w:val="22"/>
              </w:rPr>
            </w:pPr>
            <w:r w:rsidRPr="005A6669">
              <w:rPr>
                <w:sz w:val="22"/>
                <w:szCs w:val="22"/>
              </w:rPr>
              <w:t>Lancetai vienkartiniai</w:t>
            </w:r>
          </w:p>
        </w:tc>
        <w:tc>
          <w:tcPr>
            <w:tcW w:w="806" w:type="dxa"/>
            <w:tcBorders>
              <w:top w:val="single" w:sz="4" w:space="0" w:color="auto"/>
              <w:left w:val="single" w:sz="4" w:space="0" w:color="auto"/>
              <w:bottom w:val="single" w:sz="4" w:space="0" w:color="auto"/>
              <w:right w:val="single" w:sz="4" w:space="0" w:color="auto"/>
            </w:tcBorders>
          </w:tcPr>
          <w:p w14:paraId="7DA000F8"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7E523010" w14:textId="77777777" w:rsidR="00317B88" w:rsidRPr="005A6669" w:rsidRDefault="00317B88" w:rsidP="00317B88">
            <w:pPr>
              <w:jc w:val="center"/>
              <w:rPr>
                <w:sz w:val="22"/>
                <w:szCs w:val="22"/>
              </w:rPr>
            </w:pPr>
            <w:r w:rsidRPr="005A6669">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320ACD53" w14:textId="77777777" w:rsidR="00317B88" w:rsidRPr="005A6669" w:rsidRDefault="00317B88" w:rsidP="00D62E66">
            <w:pPr>
              <w:jc w:val="both"/>
              <w:rPr>
                <w:sz w:val="22"/>
                <w:szCs w:val="22"/>
              </w:rPr>
            </w:pPr>
            <w:r w:rsidRPr="005A6669">
              <w:rPr>
                <w:sz w:val="22"/>
                <w:szCs w:val="22"/>
              </w:rPr>
              <w:t xml:space="preserve">Automatiniai: 18Gx1,8 ±0,2mm; </w:t>
            </w:r>
            <w:r w:rsidR="00D62E66">
              <w:rPr>
                <w:sz w:val="22"/>
                <w:szCs w:val="22"/>
              </w:rPr>
              <w:t xml:space="preserve"> </w:t>
            </w:r>
            <w:r w:rsidRPr="005A6669">
              <w:rPr>
                <w:sz w:val="22"/>
                <w:szCs w:val="22"/>
              </w:rPr>
              <w:t>21Gx2,0 ±0,2mm;</w:t>
            </w:r>
          </w:p>
        </w:tc>
      </w:tr>
      <w:tr w:rsidR="00317B88" w:rsidRPr="00A82466" w14:paraId="1E10B335" w14:textId="77777777" w:rsidTr="007C585B">
        <w:tc>
          <w:tcPr>
            <w:tcW w:w="813" w:type="dxa"/>
            <w:tcBorders>
              <w:top w:val="single" w:sz="4" w:space="0" w:color="auto"/>
              <w:left w:val="single" w:sz="4" w:space="0" w:color="auto"/>
              <w:bottom w:val="single" w:sz="4" w:space="0" w:color="auto"/>
              <w:right w:val="single" w:sz="4" w:space="0" w:color="auto"/>
            </w:tcBorders>
          </w:tcPr>
          <w:p w14:paraId="696E6E91" w14:textId="77777777" w:rsidR="00317B88" w:rsidRPr="005A6669" w:rsidRDefault="00317B88" w:rsidP="00317B88">
            <w:pPr>
              <w:rPr>
                <w:sz w:val="22"/>
                <w:szCs w:val="22"/>
              </w:rPr>
            </w:pPr>
            <w:r w:rsidRPr="005A6669">
              <w:rPr>
                <w:sz w:val="22"/>
                <w:szCs w:val="22"/>
              </w:rPr>
              <w:t>2.3</w:t>
            </w:r>
          </w:p>
        </w:tc>
        <w:tc>
          <w:tcPr>
            <w:tcW w:w="3910" w:type="dxa"/>
            <w:tcBorders>
              <w:top w:val="single" w:sz="4" w:space="0" w:color="auto"/>
              <w:left w:val="single" w:sz="4" w:space="0" w:color="auto"/>
              <w:bottom w:val="single" w:sz="4" w:space="0" w:color="auto"/>
              <w:right w:val="single" w:sz="4" w:space="0" w:color="auto"/>
            </w:tcBorders>
          </w:tcPr>
          <w:p w14:paraId="4C949C0C" w14:textId="77777777" w:rsidR="00317B88" w:rsidRPr="005A6669" w:rsidRDefault="00317B88" w:rsidP="00317B88">
            <w:pPr>
              <w:rPr>
                <w:sz w:val="22"/>
                <w:szCs w:val="22"/>
              </w:rPr>
            </w:pPr>
            <w:r w:rsidRPr="005A6669">
              <w:rPr>
                <w:sz w:val="22"/>
                <w:szCs w:val="22"/>
              </w:rPr>
              <w:t>Adata „Drugelis“ 23G</w:t>
            </w:r>
            <w:r w:rsidR="00741BDE" w:rsidRPr="005A6669">
              <w:rPr>
                <w:sz w:val="22"/>
                <w:szCs w:val="22"/>
              </w:rPr>
              <w:t>; 22G</w:t>
            </w:r>
            <w:r w:rsidR="00323D59">
              <w:rPr>
                <w:sz w:val="22"/>
                <w:szCs w:val="22"/>
              </w:rPr>
              <w:t>;20G</w:t>
            </w:r>
          </w:p>
        </w:tc>
        <w:tc>
          <w:tcPr>
            <w:tcW w:w="806" w:type="dxa"/>
            <w:tcBorders>
              <w:top w:val="single" w:sz="4" w:space="0" w:color="auto"/>
              <w:left w:val="single" w:sz="4" w:space="0" w:color="auto"/>
              <w:bottom w:val="single" w:sz="4" w:space="0" w:color="auto"/>
              <w:right w:val="single" w:sz="4" w:space="0" w:color="auto"/>
            </w:tcBorders>
          </w:tcPr>
          <w:p w14:paraId="7C335D5C"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9918CEE" w14:textId="77777777" w:rsidR="00317B88" w:rsidRPr="005A6669" w:rsidRDefault="00741BDE" w:rsidP="00317B88">
            <w:pPr>
              <w:jc w:val="center"/>
              <w:rPr>
                <w:sz w:val="22"/>
                <w:szCs w:val="22"/>
              </w:rPr>
            </w:pPr>
            <w:r w:rsidRPr="005A6669">
              <w:rPr>
                <w:sz w:val="22"/>
                <w:szCs w:val="22"/>
              </w:rPr>
              <w:t>12</w:t>
            </w:r>
            <w:r w:rsidR="00317B88" w:rsidRPr="005A6669">
              <w:rPr>
                <w:sz w:val="22"/>
                <w:szCs w:val="22"/>
              </w:rPr>
              <w:t>00</w:t>
            </w:r>
          </w:p>
        </w:tc>
        <w:tc>
          <w:tcPr>
            <w:tcW w:w="7654" w:type="dxa"/>
            <w:tcBorders>
              <w:top w:val="single" w:sz="4" w:space="0" w:color="auto"/>
              <w:left w:val="single" w:sz="4" w:space="0" w:color="auto"/>
              <w:bottom w:val="single" w:sz="4" w:space="0" w:color="auto"/>
              <w:right w:val="single" w:sz="4" w:space="0" w:color="auto"/>
            </w:tcBorders>
          </w:tcPr>
          <w:p w14:paraId="3FD85FB3" w14:textId="77777777" w:rsidR="00D609E9" w:rsidRDefault="00741BDE" w:rsidP="00317B88">
            <w:pPr>
              <w:jc w:val="both"/>
              <w:rPr>
                <w:sz w:val="22"/>
                <w:szCs w:val="22"/>
              </w:rPr>
            </w:pPr>
            <w:r w:rsidRPr="005A6669">
              <w:rPr>
                <w:sz w:val="22"/>
                <w:szCs w:val="22"/>
              </w:rPr>
              <w:t xml:space="preserve">Netoksiškas, </w:t>
            </w:r>
            <w:proofErr w:type="spellStart"/>
            <w:r w:rsidRPr="005A6669">
              <w:rPr>
                <w:sz w:val="22"/>
                <w:szCs w:val="22"/>
              </w:rPr>
              <w:t>nepirogeniškas</w:t>
            </w:r>
            <w:proofErr w:type="spellEnd"/>
            <w:r w:rsidRPr="005A6669">
              <w:rPr>
                <w:sz w:val="22"/>
                <w:szCs w:val="22"/>
              </w:rPr>
              <w:t xml:space="preserve">, be latekso. Adatos ilgis  ¾ arba 1. </w:t>
            </w:r>
          </w:p>
          <w:p w14:paraId="6ADC3CAD" w14:textId="5E1AB0C3" w:rsidR="00F05937" w:rsidRPr="005A6669" w:rsidRDefault="00741BDE" w:rsidP="00317B88">
            <w:pPr>
              <w:jc w:val="both"/>
              <w:rPr>
                <w:sz w:val="22"/>
                <w:szCs w:val="22"/>
              </w:rPr>
            </w:pPr>
            <w:r w:rsidRPr="005A6669">
              <w:rPr>
                <w:sz w:val="22"/>
                <w:szCs w:val="22"/>
              </w:rPr>
              <w:t xml:space="preserve">Pakuotė: 1 vnt./lizdinė plokštelė, 100 </w:t>
            </w:r>
            <w:proofErr w:type="spellStart"/>
            <w:r w:rsidRPr="005A6669">
              <w:rPr>
                <w:sz w:val="22"/>
                <w:szCs w:val="22"/>
              </w:rPr>
              <w:t>vnt</w:t>
            </w:r>
            <w:proofErr w:type="spellEnd"/>
            <w:r w:rsidRPr="005A6669">
              <w:rPr>
                <w:sz w:val="22"/>
                <w:szCs w:val="22"/>
              </w:rPr>
              <w:t>/dėžut</w:t>
            </w:r>
            <w:r w:rsidR="00100DFE">
              <w:rPr>
                <w:sz w:val="22"/>
                <w:szCs w:val="22"/>
              </w:rPr>
              <w:t>ėje</w:t>
            </w:r>
            <w:r w:rsidRPr="005A6669">
              <w:rPr>
                <w:sz w:val="22"/>
                <w:szCs w:val="22"/>
              </w:rPr>
              <w:t xml:space="preserve">. Sertifikatas ISO13485. </w:t>
            </w:r>
          </w:p>
        </w:tc>
      </w:tr>
      <w:tr w:rsidR="00317B88" w:rsidRPr="00A82466" w14:paraId="4ADBDC67" w14:textId="77777777" w:rsidTr="007C585B">
        <w:tc>
          <w:tcPr>
            <w:tcW w:w="813" w:type="dxa"/>
            <w:tcBorders>
              <w:top w:val="single" w:sz="4" w:space="0" w:color="auto"/>
              <w:left w:val="single" w:sz="4" w:space="0" w:color="auto"/>
              <w:bottom w:val="single" w:sz="4" w:space="0" w:color="auto"/>
              <w:right w:val="single" w:sz="4" w:space="0" w:color="auto"/>
            </w:tcBorders>
          </w:tcPr>
          <w:p w14:paraId="01B7C390" w14:textId="77777777" w:rsidR="00317B88" w:rsidRPr="005A6669" w:rsidRDefault="00317B88" w:rsidP="00317B88">
            <w:pPr>
              <w:rPr>
                <w:sz w:val="22"/>
                <w:szCs w:val="22"/>
              </w:rPr>
            </w:pPr>
            <w:r w:rsidRPr="005A6669">
              <w:rPr>
                <w:sz w:val="22"/>
                <w:szCs w:val="22"/>
              </w:rPr>
              <w:t>2.4</w:t>
            </w:r>
          </w:p>
        </w:tc>
        <w:tc>
          <w:tcPr>
            <w:tcW w:w="3910" w:type="dxa"/>
            <w:tcBorders>
              <w:top w:val="single" w:sz="4" w:space="0" w:color="auto"/>
              <w:left w:val="single" w:sz="4" w:space="0" w:color="auto"/>
              <w:bottom w:val="single" w:sz="4" w:space="0" w:color="auto"/>
              <w:right w:val="single" w:sz="4" w:space="0" w:color="auto"/>
            </w:tcBorders>
          </w:tcPr>
          <w:p w14:paraId="01D60D7C" w14:textId="77777777" w:rsidR="00317B88" w:rsidRPr="005A6669" w:rsidRDefault="00317B88" w:rsidP="00317B88">
            <w:pPr>
              <w:rPr>
                <w:sz w:val="22"/>
                <w:szCs w:val="22"/>
              </w:rPr>
            </w:pPr>
            <w:r w:rsidRPr="005A6669">
              <w:rPr>
                <w:sz w:val="22"/>
                <w:szCs w:val="22"/>
              </w:rPr>
              <w:t>Vienk</w:t>
            </w:r>
            <w:r w:rsidR="00D62E66">
              <w:rPr>
                <w:sz w:val="22"/>
                <w:szCs w:val="22"/>
              </w:rPr>
              <w:t xml:space="preserve">artiniai </w:t>
            </w:r>
            <w:r w:rsidRPr="005A6669">
              <w:rPr>
                <w:sz w:val="22"/>
                <w:szCs w:val="22"/>
              </w:rPr>
              <w:t>švirkšta</w:t>
            </w:r>
            <w:r w:rsidR="00D62E66">
              <w:rPr>
                <w:sz w:val="22"/>
                <w:szCs w:val="22"/>
              </w:rPr>
              <w:t>i</w:t>
            </w:r>
            <w:r w:rsidRPr="005A6669">
              <w:rPr>
                <w:sz w:val="22"/>
                <w:szCs w:val="22"/>
              </w:rPr>
              <w:t xml:space="preserve"> 3 dalių</w:t>
            </w:r>
          </w:p>
          <w:p w14:paraId="0BCFFAEF" w14:textId="77777777" w:rsidR="00317B88" w:rsidRPr="005A6669" w:rsidRDefault="00317B88" w:rsidP="001B0B99">
            <w:pPr>
              <w:jc w:val="right"/>
              <w:rPr>
                <w:sz w:val="22"/>
                <w:szCs w:val="22"/>
              </w:rPr>
            </w:pPr>
            <w:r w:rsidRPr="005A6669">
              <w:rPr>
                <w:sz w:val="22"/>
                <w:szCs w:val="22"/>
              </w:rPr>
              <w:t>2 ml</w:t>
            </w:r>
          </w:p>
          <w:p w14:paraId="44DA65BB" w14:textId="77777777" w:rsidR="00317B88" w:rsidRPr="005A6669" w:rsidRDefault="00317B88" w:rsidP="001B0B99">
            <w:pPr>
              <w:jc w:val="right"/>
              <w:rPr>
                <w:sz w:val="22"/>
                <w:szCs w:val="22"/>
              </w:rPr>
            </w:pPr>
            <w:r w:rsidRPr="005A6669">
              <w:rPr>
                <w:sz w:val="22"/>
                <w:szCs w:val="22"/>
              </w:rPr>
              <w:t>5ml</w:t>
            </w:r>
          </w:p>
          <w:p w14:paraId="097D9105" w14:textId="77777777" w:rsidR="00317B88" w:rsidRPr="005A6669" w:rsidRDefault="00317B88" w:rsidP="001B0B99">
            <w:pPr>
              <w:jc w:val="right"/>
              <w:rPr>
                <w:sz w:val="22"/>
                <w:szCs w:val="22"/>
              </w:rPr>
            </w:pPr>
            <w:r w:rsidRPr="005A6669">
              <w:rPr>
                <w:sz w:val="22"/>
                <w:szCs w:val="22"/>
              </w:rPr>
              <w:t>10ml</w:t>
            </w:r>
          </w:p>
          <w:p w14:paraId="3131252A" w14:textId="77777777" w:rsidR="00317B88" w:rsidRPr="005A6669" w:rsidRDefault="00317B88" w:rsidP="001B0B99">
            <w:pPr>
              <w:jc w:val="right"/>
              <w:rPr>
                <w:sz w:val="22"/>
                <w:szCs w:val="22"/>
              </w:rPr>
            </w:pPr>
            <w:r w:rsidRPr="005A6669">
              <w:rPr>
                <w:sz w:val="22"/>
                <w:szCs w:val="22"/>
              </w:rPr>
              <w:t>20ml</w:t>
            </w:r>
          </w:p>
        </w:tc>
        <w:tc>
          <w:tcPr>
            <w:tcW w:w="806" w:type="dxa"/>
            <w:tcBorders>
              <w:top w:val="single" w:sz="4" w:space="0" w:color="auto"/>
              <w:left w:val="single" w:sz="4" w:space="0" w:color="auto"/>
              <w:bottom w:val="single" w:sz="4" w:space="0" w:color="auto"/>
              <w:right w:val="single" w:sz="4" w:space="0" w:color="auto"/>
            </w:tcBorders>
          </w:tcPr>
          <w:p w14:paraId="456B8683" w14:textId="77777777" w:rsidR="00317B88" w:rsidRPr="005A6669" w:rsidRDefault="00317B88" w:rsidP="00317B88">
            <w:pPr>
              <w:jc w:val="center"/>
              <w:rPr>
                <w:sz w:val="22"/>
                <w:szCs w:val="22"/>
              </w:rPr>
            </w:pPr>
            <w:r w:rsidRPr="005A6669">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91429A7" w14:textId="77777777" w:rsidR="00317B88" w:rsidRPr="005A6669" w:rsidRDefault="00317B88" w:rsidP="00317B88">
            <w:pPr>
              <w:jc w:val="center"/>
              <w:rPr>
                <w:sz w:val="22"/>
                <w:szCs w:val="22"/>
              </w:rPr>
            </w:pPr>
          </w:p>
          <w:p w14:paraId="258ED23F" w14:textId="77777777" w:rsidR="00317B88" w:rsidRPr="005A6669" w:rsidRDefault="00317B88" w:rsidP="00317B88">
            <w:pPr>
              <w:jc w:val="center"/>
              <w:rPr>
                <w:sz w:val="22"/>
                <w:szCs w:val="22"/>
              </w:rPr>
            </w:pPr>
            <w:r w:rsidRPr="005A6669">
              <w:rPr>
                <w:sz w:val="22"/>
                <w:szCs w:val="22"/>
              </w:rPr>
              <w:t>10000</w:t>
            </w:r>
          </w:p>
          <w:p w14:paraId="732487E9" w14:textId="77777777" w:rsidR="00317B88" w:rsidRPr="005A6669" w:rsidRDefault="00317B88" w:rsidP="00317B88">
            <w:pPr>
              <w:jc w:val="center"/>
              <w:rPr>
                <w:sz w:val="22"/>
                <w:szCs w:val="22"/>
              </w:rPr>
            </w:pPr>
            <w:r w:rsidRPr="005A6669">
              <w:rPr>
                <w:sz w:val="22"/>
                <w:szCs w:val="22"/>
              </w:rPr>
              <w:t>25000</w:t>
            </w:r>
          </w:p>
          <w:p w14:paraId="5B7EEB5B" w14:textId="77777777" w:rsidR="00317B88" w:rsidRPr="005A6669" w:rsidRDefault="00317B88" w:rsidP="00317B88">
            <w:pPr>
              <w:jc w:val="center"/>
              <w:rPr>
                <w:sz w:val="22"/>
                <w:szCs w:val="22"/>
              </w:rPr>
            </w:pPr>
            <w:r w:rsidRPr="005A6669">
              <w:rPr>
                <w:sz w:val="22"/>
                <w:szCs w:val="22"/>
              </w:rPr>
              <w:t>40000</w:t>
            </w:r>
          </w:p>
          <w:p w14:paraId="2F17E9B0" w14:textId="77777777" w:rsidR="00317B88" w:rsidRPr="005A6669" w:rsidRDefault="00317B88" w:rsidP="00317B88">
            <w:pPr>
              <w:jc w:val="center"/>
              <w:rPr>
                <w:sz w:val="22"/>
                <w:szCs w:val="22"/>
              </w:rPr>
            </w:pPr>
            <w:r w:rsidRPr="005A6669">
              <w:rPr>
                <w:sz w:val="22"/>
                <w:szCs w:val="22"/>
              </w:rPr>
              <w:t>10000</w:t>
            </w:r>
          </w:p>
        </w:tc>
        <w:tc>
          <w:tcPr>
            <w:tcW w:w="7654" w:type="dxa"/>
            <w:tcBorders>
              <w:top w:val="single" w:sz="4" w:space="0" w:color="auto"/>
              <w:left w:val="single" w:sz="4" w:space="0" w:color="auto"/>
              <w:bottom w:val="single" w:sz="4" w:space="0" w:color="auto"/>
              <w:right w:val="single" w:sz="4" w:space="0" w:color="auto"/>
            </w:tcBorders>
          </w:tcPr>
          <w:p w14:paraId="436CC06E" w14:textId="77777777" w:rsidR="00317B88" w:rsidRPr="005A6669" w:rsidRDefault="00317B88" w:rsidP="00317B88">
            <w:pPr>
              <w:jc w:val="both"/>
              <w:rPr>
                <w:sz w:val="22"/>
                <w:szCs w:val="22"/>
              </w:rPr>
            </w:pPr>
            <w:r w:rsidRPr="005A6669">
              <w:rPr>
                <w:sz w:val="22"/>
                <w:szCs w:val="22"/>
              </w:rPr>
              <w:t>Su užmaunama adata</w:t>
            </w:r>
          </w:p>
          <w:p w14:paraId="3E1F1E58" w14:textId="77777777" w:rsidR="00317B88" w:rsidRPr="005A6669" w:rsidRDefault="00317B88" w:rsidP="00317B88">
            <w:pPr>
              <w:jc w:val="both"/>
              <w:rPr>
                <w:sz w:val="22"/>
                <w:szCs w:val="22"/>
              </w:rPr>
            </w:pPr>
          </w:p>
        </w:tc>
      </w:tr>
      <w:tr w:rsidR="00317B88" w:rsidRPr="00A82466" w14:paraId="394ADBDD" w14:textId="77777777" w:rsidTr="007C585B">
        <w:tc>
          <w:tcPr>
            <w:tcW w:w="813" w:type="dxa"/>
            <w:tcBorders>
              <w:top w:val="single" w:sz="4" w:space="0" w:color="auto"/>
              <w:left w:val="single" w:sz="4" w:space="0" w:color="auto"/>
              <w:bottom w:val="single" w:sz="4" w:space="0" w:color="auto"/>
              <w:right w:val="single" w:sz="4" w:space="0" w:color="auto"/>
            </w:tcBorders>
          </w:tcPr>
          <w:p w14:paraId="6FA32B5D" w14:textId="77777777" w:rsidR="00317B88" w:rsidRPr="00A82466" w:rsidRDefault="00317B88" w:rsidP="00317B88">
            <w:pPr>
              <w:rPr>
                <w:sz w:val="22"/>
                <w:szCs w:val="22"/>
              </w:rPr>
            </w:pPr>
            <w:r w:rsidRPr="00A82466">
              <w:rPr>
                <w:sz w:val="22"/>
                <w:szCs w:val="22"/>
              </w:rPr>
              <w:t>2.5</w:t>
            </w:r>
          </w:p>
        </w:tc>
        <w:tc>
          <w:tcPr>
            <w:tcW w:w="3910" w:type="dxa"/>
            <w:tcBorders>
              <w:top w:val="single" w:sz="4" w:space="0" w:color="auto"/>
              <w:left w:val="single" w:sz="4" w:space="0" w:color="auto"/>
              <w:bottom w:val="single" w:sz="4" w:space="0" w:color="auto"/>
              <w:right w:val="single" w:sz="4" w:space="0" w:color="auto"/>
            </w:tcBorders>
          </w:tcPr>
          <w:p w14:paraId="61C387B8" w14:textId="77777777" w:rsidR="00317B88" w:rsidRPr="00A82466" w:rsidRDefault="00317B88" w:rsidP="00317B88">
            <w:pPr>
              <w:rPr>
                <w:sz w:val="22"/>
                <w:szCs w:val="22"/>
              </w:rPr>
            </w:pPr>
            <w:r w:rsidRPr="00A82466">
              <w:rPr>
                <w:sz w:val="22"/>
                <w:szCs w:val="22"/>
              </w:rPr>
              <w:t>Infuzinė sistema</w:t>
            </w:r>
          </w:p>
        </w:tc>
        <w:tc>
          <w:tcPr>
            <w:tcW w:w="806" w:type="dxa"/>
            <w:tcBorders>
              <w:top w:val="single" w:sz="4" w:space="0" w:color="auto"/>
              <w:left w:val="single" w:sz="4" w:space="0" w:color="auto"/>
              <w:bottom w:val="single" w:sz="4" w:space="0" w:color="auto"/>
              <w:right w:val="single" w:sz="4" w:space="0" w:color="auto"/>
            </w:tcBorders>
          </w:tcPr>
          <w:p w14:paraId="253A7E47" w14:textId="77777777" w:rsidR="00317B88" w:rsidRPr="00A82466" w:rsidRDefault="00317B88" w:rsidP="00317B8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00B3ADD" w14:textId="77777777" w:rsidR="00317B88" w:rsidRPr="00A82466" w:rsidRDefault="00317B88" w:rsidP="00317B88">
            <w:pPr>
              <w:jc w:val="center"/>
              <w:rPr>
                <w:sz w:val="22"/>
                <w:szCs w:val="22"/>
              </w:rPr>
            </w:pPr>
            <w:r w:rsidRPr="00A82466">
              <w:rPr>
                <w:sz w:val="22"/>
                <w:szCs w:val="22"/>
              </w:rPr>
              <w:t>30000</w:t>
            </w:r>
          </w:p>
        </w:tc>
        <w:tc>
          <w:tcPr>
            <w:tcW w:w="7654" w:type="dxa"/>
            <w:tcBorders>
              <w:top w:val="single" w:sz="4" w:space="0" w:color="auto"/>
              <w:left w:val="single" w:sz="4" w:space="0" w:color="auto"/>
              <w:bottom w:val="single" w:sz="4" w:space="0" w:color="auto"/>
              <w:right w:val="single" w:sz="4" w:space="0" w:color="auto"/>
            </w:tcBorders>
          </w:tcPr>
          <w:p w14:paraId="59DE1EA7" w14:textId="77777777" w:rsidR="00317B88" w:rsidRPr="00A82466" w:rsidRDefault="00317B88" w:rsidP="00317B88">
            <w:pPr>
              <w:jc w:val="both"/>
              <w:rPr>
                <w:sz w:val="22"/>
                <w:szCs w:val="22"/>
              </w:rPr>
            </w:pPr>
            <w:r w:rsidRPr="00A82466">
              <w:rPr>
                <w:sz w:val="22"/>
                <w:szCs w:val="22"/>
              </w:rPr>
              <w:t>Su užmaunama adata. Su vidutinio dydžio kamera filtru, 150cm jungiamuoju vamzdeliu, intarpu vaistų suleidimui</w:t>
            </w:r>
          </w:p>
        </w:tc>
      </w:tr>
      <w:tr w:rsidR="00317B88" w:rsidRPr="00A82466" w14:paraId="335460DA" w14:textId="77777777" w:rsidTr="007C585B">
        <w:tc>
          <w:tcPr>
            <w:tcW w:w="813" w:type="dxa"/>
            <w:tcBorders>
              <w:top w:val="single" w:sz="4" w:space="0" w:color="auto"/>
              <w:left w:val="single" w:sz="4" w:space="0" w:color="auto"/>
              <w:bottom w:val="single" w:sz="4" w:space="0" w:color="auto"/>
              <w:right w:val="single" w:sz="4" w:space="0" w:color="auto"/>
            </w:tcBorders>
          </w:tcPr>
          <w:p w14:paraId="07E1760B" w14:textId="77777777" w:rsidR="00317B88" w:rsidRPr="00A82466" w:rsidRDefault="00317B88" w:rsidP="00317B88">
            <w:pPr>
              <w:rPr>
                <w:sz w:val="22"/>
                <w:szCs w:val="22"/>
              </w:rPr>
            </w:pPr>
            <w:r w:rsidRPr="00A82466">
              <w:rPr>
                <w:sz w:val="22"/>
                <w:szCs w:val="22"/>
              </w:rPr>
              <w:t>2.6</w:t>
            </w:r>
          </w:p>
        </w:tc>
        <w:tc>
          <w:tcPr>
            <w:tcW w:w="3910" w:type="dxa"/>
            <w:tcBorders>
              <w:top w:val="single" w:sz="4" w:space="0" w:color="auto"/>
              <w:left w:val="single" w:sz="4" w:space="0" w:color="auto"/>
              <w:bottom w:val="single" w:sz="4" w:space="0" w:color="auto"/>
              <w:right w:val="single" w:sz="4" w:space="0" w:color="auto"/>
            </w:tcBorders>
          </w:tcPr>
          <w:p w14:paraId="6F7A45C8" w14:textId="77777777" w:rsidR="00317B88" w:rsidRPr="00A82466" w:rsidRDefault="00317B88" w:rsidP="00317B88">
            <w:pPr>
              <w:rPr>
                <w:sz w:val="22"/>
                <w:szCs w:val="22"/>
              </w:rPr>
            </w:pPr>
            <w:proofErr w:type="spellStart"/>
            <w:r w:rsidRPr="00A82466">
              <w:rPr>
                <w:sz w:val="22"/>
                <w:szCs w:val="22"/>
              </w:rPr>
              <w:t>Transfuzinė</w:t>
            </w:r>
            <w:proofErr w:type="spellEnd"/>
            <w:r w:rsidRPr="00A82466">
              <w:rPr>
                <w:sz w:val="22"/>
                <w:szCs w:val="22"/>
              </w:rPr>
              <w:t xml:space="preserve"> sistema</w:t>
            </w:r>
          </w:p>
        </w:tc>
        <w:tc>
          <w:tcPr>
            <w:tcW w:w="806" w:type="dxa"/>
            <w:tcBorders>
              <w:top w:val="single" w:sz="4" w:space="0" w:color="auto"/>
              <w:left w:val="single" w:sz="4" w:space="0" w:color="auto"/>
              <w:bottom w:val="single" w:sz="4" w:space="0" w:color="auto"/>
              <w:right w:val="single" w:sz="4" w:space="0" w:color="auto"/>
            </w:tcBorders>
          </w:tcPr>
          <w:p w14:paraId="40D3F5EE" w14:textId="77777777" w:rsidR="00317B88" w:rsidRPr="00A82466" w:rsidRDefault="00317B88" w:rsidP="00317B8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1E8E7112" w14:textId="77777777" w:rsidR="00317B88" w:rsidRPr="00A82466" w:rsidRDefault="00317B88" w:rsidP="00317B8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59948F90" w14:textId="77777777" w:rsidR="00317B88" w:rsidRPr="00A82466" w:rsidRDefault="00317B88" w:rsidP="00317B88">
            <w:pPr>
              <w:jc w:val="both"/>
              <w:rPr>
                <w:sz w:val="22"/>
                <w:szCs w:val="22"/>
              </w:rPr>
            </w:pPr>
            <w:r w:rsidRPr="00A82466">
              <w:rPr>
                <w:sz w:val="22"/>
                <w:szCs w:val="22"/>
              </w:rPr>
              <w:t>Su didele kamera, filtru, 150cm jungiamuoju vamzdeliu.</w:t>
            </w:r>
          </w:p>
        </w:tc>
      </w:tr>
      <w:tr w:rsidR="00317B88" w:rsidRPr="00A82466" w14:paraId="5EF0346F" w14:textId="77777777" w:rsidTr="007C585B">
        <w:tc>
          <w:tcPr>
            <w:tcW w:w="813" w:type="dxa"/>
            <w:tcBorders>
              <w:top w:val="single" w:sz="4" w:space="0" w:color="auto"/>
              <w:left w:val="single" w:sz="4" w:space="0" w:color="auto"/>
              <w:bottom w:val="single" w:sz="4" w:space="0" w:color="auto"/>
              <w:right w:val="single" w:sz="4" w:space="0" w:color="auto"/>
            </w:tcBorders>
          </w:tcPr>
          <w:p w14:paraId="4714675B" w14:textId="77777777" w:rsidR="00317B88" w:rsidRPr="00A82466" w:rsidRDefault="00317B88" w:rsidP="00317B88">
            <w:pPr>
              <w:rPr>
                <w:sz w:val="22"/>
                <w:szCs w:val="22"/>
              </w:rPr>
            </w:pPr>
            <w:r w:rsidRPr="00A82466">
              <w:rPr>
                <w:sz w:val="22"/>
                <w:szCs w:val="22"/>
              </w:rPr>
              <w:t>2.7</w:t>
            </w:r>
          </w:p>
        </w:tc>
        <w:tc>
          <w:tcPr>
            <w:tcW w:w="3910" w:type="dxa"/>
            <w:tcBorders>
              <w:top w:val="single" w:sz="4" w:space="0" w:color="auto"/>
              <w:left w:val="single" w:sz="4" w:space="0" w:color="auto"/>
              <w:bottom w:val="single" w:sz="4" w:space="0" w:color="auto"/>
              <w:right w:val="single" w:sz="4" w:space="0" w:color="auto"/>
            </w:tcBorders>
          </w:tcPr>
          <w:p w14:paraId="74CDF7EE" w14:textId="77777777" w:rsidR="00317B88" w:rsidRPr="00A82466" w:rsidRDefault="00317B88" w:rsidP="00317B88">
            <w:pPr>
              <w:rPr>
                <w:sz w:val="22"/>
                <w:szCs w:val="22"/>
              </w:rPr>
            </w:pPr>
            <w:r w:rsidRPr="00A82466">
              <w:rPr>
                <w:sz w:val="22"/>
                <w:szCs w:val="22"/>
              </w:rPr>
              <w:t xml:space="preserve">Trijų padėčių kranelis </w:t>
            </w:r>
          </w:p>
        </w:tc>
        <w:tc>
          <w:tcPr>
            <w:tcW w:w="806" w:type="dxa"/>
            <w:tcBorders>
              <w:top w:val="single" w:sz="4" w:space="0" w:color="auto"/>
              <w:left w:val="single" w:sz="4" w:space="0" w:color="auto"/>
              <w:bottom w:val="single" w:sz="4" w:space="0" w:color="auto"/>
              <w:right w:val="single" w:sz="4" w:space="0" w:color="auto"/>
            </w:tcBorders>
          </w:tcPr>
          <w:p w14:paraId="1CAD588E" w14:textId="77777777" w:rsidR="00317B88" w:rsidRPr="00A82466" w:rsidRDefault="00317B88" w:rsidP="00317B8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12AF310" w14:textId="77777777" w:rsidR="00317B88" w:rsidRPr="00A82466" w:rsidRDefault="00317B88" w:rsidP="00317B8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27BB7E7C" w14:textId="77777777" w:rsidR="00317B88" w:rsidRPr="00A82466" w:rsidRDefault="00317B88" w:rsidP="00317B88">
            <w:pPr>
              <w:jc w:val="both"/>
              <w:rPr>
                <w:sz w:val="22"/>
                <w:szCs w:val="22"/>
              </w:rPr>
            </w:pPr>
            <w:r w:rsidRPr="00A82466">
              <w:rPr>
                <w:sz w:val="22"/>
                <w:szCs w:val="22"/>
              </w:rPr>
              <w:t>Sterilus, vienkartinis. Pakavimas po 1 vnt.</w:t>
            </w:r>
          </w:p>
        </w:tc>
      </w:tr>
      <w:tr w:rsidR="00317B88" w:rsidRPr="00A82466" w14:paraId="06302EC4" w14:textId="77777777" w:rsidTr="00036E00">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187AEA" w14:textId="77777777" w:rsidR="00317B88" w:rsidRPr="00A82466" w:rsidRDefault="00317B88" w:rsidP="00317B88">
            <w:pPr>
              <w:jc w:val="both"/>
              <w:rPr>
                <w:sz w:val="22"/>
                <w:szCs w:val="22"/>
              </w:rPr>
            </w:pPr>
            <w:r w:rsidRPr="00A82466">
              <w:rPr>
                <w:b/>
                <w:sz w:val="22"/>
                <w:szCs w:val="22"/>
              </w:rPr>
              <w:t>3 pirkimo dalis :</w:t>
            </w:r>
            <w:r w:rsidR="009141A2">
              <w:rPr>
                <w:b/>
                <w:sz w:val="22"/>
                <w:szCs w:val="22"/>
              </w:rPr>
              <w:t xml:space="preserve"> </w:t>
            </w:r>
            <w:r w:rsidR="0094381E">
              <w:rPr>
                <w:b/>
                <w:sz w:val="22"/>
                <w:szCs w:val="22"/>
              </w:rPr>
              <w:t>PRIEMONĖS ELEKTROKAR</w:t>
            </w:r>
            <w:r w:rsidR="004B7222">
              <w:rPr>
                <w:b/>
                <w:sz w:val="22"/>
                <w:szCs w:val="22"/>
              </w:rPr>
              <w:t>DI</w:t>
            </w:r>
            <w:r w:rsidR="0094381E">
              <w:rPr>
                <w:b/>
                <w:sz w:val="22"/>
                <w:szCs w:val="22"/>
              </w:rPr>
              <w:t>OGRAFAMS</w:t>
            </w:r>
            <w:r w:rsidR="008267E2">
              <w:rPr>
                <w:b/>
                <w:sz w:val="22"/>
                <w:szCs w:val="22"/>
              </w:rPr>
              <w:t xml:space="preserve"> </w:t>
            </w:r>
            <w:r w:rsidR="00F05937">
              <w:rPr>
                <w:b/>
                <w:sz w:val="22"/>
                <w:szCs w:val="22"/>
              </w:rPr>
              <w:t xml:space="preserve"> </w:t>
            </w:r>
          </w:p>
        </w:tc>
      </w:tr>
      <w:tr w:rsidR="00AC550A" w:rsidRPr="00A82466" w14:paraId="73D4DF8F" w14:textId="77777777" w:rsidTr="007C585B">
        <w:tc>
          <w:tcPr>
            <w:tcW w:w="813" w:type="dxa"/>
            <w:tcBorders>
              <w:top w:val="single" w:sz="4" w:space="0" w:color="auto"/>
              <w:left w:val="single" w:sz="4" w:space="0" w:color="auto"/>
              <w:bottom w:val="single" w:sz="4" w:space="0" w:color="auto"/>
              <w:right w:val="single" w:sz="4" w:space="0" w:color="auto"/>
            </w:tcBorders>
          </w:tcPr>
          <w:p w14:paraId="017EBAD2" w14:textId="77777777" w:rsidR="00AC550A" w:rsidRPr="00A82466" w:rsidRDefault="00AC550A" w:rsidP="00AC550A">
            <w:pPr>
              <w:rPr>
                <w:sz w:val="22"/>
                <w:szCs w:val="22"/>
              </w:rPr>
            </w:pPr>
            <w:r w:rsidRPr="00A82466">
              <w:rPr>
                <w:sz w:val="22"/>
                <w:szCs w:val="22"/>
              </w:rPr>
              <w:t>3.1</w:t>
            </w:r>
          </w:p>
        </w:tc>
        <w:tc>
          <w:tcPr>
            <w:tcW w:w="3910" w:type="dxa"/>
            <w:tcBorders>
              <w:top w:val="single" w:sz="4" w:space="0" w:color="auto"/>
              <w:left w:val="single" w:sz="4" w:space="0" w:color="auto"/>
              <w:bottom w:val="single" w:sz="4" w:space="0" w:color="auto"/>
              <w:right w:val="single" w:sz="4" w:space="0" w:color="auto"/>
            </w:tcBorders>
          </w:tcPr>
          <w:p w14:paraId="75D1C4CE" w14:textId="77777777" w:rsidR="00AC550A" w:rsidRPr="00A82466" w:rsidRDefault="00AC550A" w:rsidP="00AC550A">
            <w:pPr>
              <w:rPr>
                <w:sz w:val="22"/>
                <w:szCs w:val="22"/>
              </w:rPr>
            </w:pPr>
            <w:r w:rsidRPr="00A82466">
              <w:rPr>
                <w:sz w:val="22"/>
                <w:szCs w:val="22"/>
              </w:rPr>
              <w:t xml:space="preserve">Popierius </w:t>
            </w:r>
            <w:proofErr w:type="spellStart"/>
            <w:r w:rsidRPr="00A82466">
              <w:rPr>
                <w:sz w:val="22"/>
                <w:szCs w:val="22"/>
              </w:rPr>
              <w:t>kardiotokografui</w:t>
            </w:r>
            <w:proofErr w:type="spellEnd"/>
            <w:r w:rsidRPr="00A82466">
              <w:rPr>
                <w:sz w:val="22"/>
                <w:szCs w:val="22"/>
              </w:rPr>
              <w:t xml:space="preserve"> CP-200 </w:t>
            </w:r>
            <w:proofErr w:type="spellStart"/>
            <w:r w:rsidRPr="00A82466">
              <w:rPr>
                <w:sz w:val="22"/>
                <w:szCs w:val="22"/>
              </w:rPr>
              <w:t>Welch</w:t>
            </w:r>
            <w:proofErr w:type="spellEnd"/>
            <w:r w:rsidRPr="00A82466">
              <w:rPr>
                <w:sz w:val="22"/>
                <w:szCs w:val="22"/>
              </w:rPr>
              <w:t xml:space="preserve"> </w:t>
            </w:r>
            <w:proofErr w:type="spellStart"/>
            <w:r w:rsidRPr="00A82466">
              <w:rPr>
                <w:sz w:val="22"/>
                <w:szCs w:val="22"/>
              </w:rPr>
              <w:t>Allyn</w:t>
            </w:r>
            <w:proofErr w:type="spellEnd"/>
          </w:p>
        </w:tc>
        <w:tc>
          <w:tcPr>
            <w:tcW w:w="806" w:type="dxa"/>
            <w:tcBorders>
              <w:top w:val="single" w:sz="4" w:space="0" w:color="auto"/>
              <w:left w:val="single" w:sz="4" w:space="0" w:color="auto"/>
              <w:bottom w:val="single" w:sz="4" w:space="0" w:color="auto"/>
              <w:right w:val="single" w:sz="4" w:space="0" w:color="auto"/>
            </w:tcBorders>
          </w:tcPr>
          <w:p w14:paraId="0B780DB9" w14:textId="77777777" w:rsidR="00AC550A" w:rsidRPr="00A82466" w:rsidRDefault="00AC550A" w:rsidP="00AC550A">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17B32D07" w14:textId="77777777" w:rsidR="00AC550A" w:rsidRPr="00A82466" w:rsidRDefault="00AC550A" w:rsidP="00AC550A">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4FD32F92" w14:textId="77777777" w:rsidR="00AC550A" w:rsidRPr="00A82466" w:rsidRDefault="00AC550A" w:rsidP="00AC550A">
            <w:pPr>
              <w:rPr>
                <w:sz w:val="22"/>
                <w:szCs w:val="22"/>
              </w:rPr>
            </w:pPr>
            <w:r w:rsidRPr="00A82466">
              <w:rPr>
                <w:sz w:val="22"/>
                <w:szCs w:val="22"/>
              </w:rPr>
              <w:t>210 mmx280 mm. Popieriaus sulankstymas Z tipo</w:t>
            </w:r>
          </w:p>
        </w:tc>
      </w:tr>
      <w:tr w:rsidR="00D33818" w:rsidRPr="00A82466" w14:paraId="2929C669" w14:textId="77777777" w:rsidTr="007C585B">
        <w:tc>
          <w:tcPr>
            <w:tcW w:w="813" w:type="dxa"/>
            <w:tcBorders>
              <w:top w:val="single" w:sz="4" w:space="0" w:color="auto"/>
              <w:left w:val="single" w:sz="4" w:space="0" w:color="auto"/>
              <w:bottom w:val="single" w:sz="4" w:space="0" w:color="auto"/>
              <w:right w:val="single" w:sz="4" w:space="0" w:color="auto"/>
            </w:tcBorders>
          </w:tcPr>
          <w:p w14:paraId="489163E4" w14:textId="77777777" w:rsidR="00D33818" w:rsidRPr="00A82466" w:rsidRDefault="00D33818" w:rsidP="00D33818">
            <w:pPr>
              <w:rPr>
                <w:sz w:val="22"/>
                <w:szCs w:val="22"/>
              </w:rPr>
            </w:pPr>
            <w:r w:rsidRPr="00A82466">
              <w:rPr>
                <w:sz w:val="22"/>
                <w:szCs w:val="22"/>
              </w:rPr>
              <w:t>3.2</w:t>
            </w:r>
          </w:p>
        </w:tc>
        <w:tc>
          <w:tcPr>
            <w:tcW w:w="3910" w:type="dxa"/>
            <w:tcBorders>
              <w:top w:val="single" w:sz="4" w:space="0" w:color="auto"/>
              <w:left w:val="single" w:sz="4" w:space="0" w:color="auto"/>
              <w:bottom w:val="single" w:sz="4" w:space="0" w:color="auto"/>
              <w:right w:val="single" w:sz="4" w:space="0" w:color="auto"/>
            </w:tcBorders>
          </w:tcPr>
          <w:p w14:paraId="0CB1EDE2" w14:textId="77777777" w:rsidR="00D33818" w:rsidRPr="00A82466" w:rsidRDefault="00D33818" w:rsidP="00D33818">
            <w:pPr>
              <w:rPr>
                <w:sz w:val="22"/>
                <w:szCs w:val="22"/>
              </w:rPr>
            </w:pPr>
            <w:r w:rsidRPr="00A82466">
              <w:rPr>
                <w:sz w:val="22"/>
                <w:szCs w:val="22"/>
              </w:rPr>
              <w:t>Ultragarsinis gelis (</w:t>
            </w:r>
            <w:proofErr w:type="spellStart"/>
            <w:r w:rsidRPr="00A82466">
              <w:rPr>
                <w:sz w:val="22"/>
                <w:szCs w:val="22"/>
              </w:rPr>
              <w:t>žele</w:t>
            </w:r>
            <w:proofErr w:type="spellEnd"/>
            <w:r w:rsidRPr="00A82466">
              <w:rPr>
                <w:sz w:val="22"/>
                <w:szCs w:val="22"/>
              </w:rPr>
              <w:t>) išfasuotas ne mažiau kaip po 250 ml</w:t>
            </w:r>
          </w:p>
        </w:tc>
        <w:tc>
          <w:tcPr>
            <w:tcW w:w="806" w:type="dxa"/>
            <w:tcBorders>
              <w:top w:val="single" w:sz="4" w:space="0" w:color="auto"/>
              <w:left w:val="single" w:sz="4" w:space="0" w:color="auto"/>
              <w:bottom w:val="single" w:sz="4" w:space="0" w:color="auto"/>
              <w:right w:val="single" w:sz="4" w:space="0" w:color="auto"/>
            </w:tcBorders>
          </w:tcPr>
          <w:p w14:paraId="20FFB897" w14:textId="77777777" w:rsidR="00D33818" w:rsidRPr="00A82466" w:rsidRDefault="00D33818" w:rsidP="00D33818">
            <w:pPr>
              <w:jc w:val="center"/>
              <w:rPr>
                <w:sz w:val="22"/>
                <w:szCs w:val="22"/>
              </w:rPr>
            </w:pPr>
            <w:proofErr w:type="spellStart"/>
            <w:r w:rsidRPr="00A82466">
              <w:rPr>
                <w:sz w:val="22"/>
                <w:szCs w:val="22"/>
              </w:rPr>
              <w:t>flak</w:t>
            </w:r>
            <w:proofErr w:type="spellEnd"/>
          </w:p>
        </w:tc>
        <w:tc>
          <w:tcPr>
            <w:tcW w:w="1701" w:type="dxa"/>
            <w:tcBorders>
              <w:top w:val="single" w:sz="4" w:space="0" w:color="auto"/>
              <w:left w:val="single" w:sz="4" w:space="0" w:color="auto"/>
              <w:bottom w:val="single" w:sz="4" w:space="0" w:color="auto"/>
              <w:right w:val="single" w:sz="4" w:space="0" w:color="auto"/>
            </w:tcBorders>
          </w:tcPr>
          <w:p w14:paraId="0D594942" w14:textId="77777777" w:rsidR="00D33818" w:rsidRPr="00A82466" w:rsidRDefault="00D33818" w:rsidP="00D33818">
            <w:pPr>
              <w:jc w:val="center"/>
              <w:rPr>
                <w:sz w:val="22"/>
                <w:szCs w:val="22"/>
              </w:rPr>
            </w:pPr>
            <w:r w:rsidRPr="00A82466">
              <w:rPr>
                <w:sz w:val="22"/>
                <w:szCs w:val="22"/>
              </w:rPr>
              <w:t>20</w:t>
            </w:r>
          </w:p>
        </w:tc>
        <w:tc>
          <w:tcPr>
            <w:tcW w:w="7654" w:type="dxa"/>
            <w:tcBorders>
              <w:top w:val="single" w:sz="4" w:space="0" w:color="auto"/>
              <w:left w:val="single" w:sz="4" w:space="0" w:color="auto"/>
              <w:bottom w:val="single" w:sz="4" w:space="0" w:color="auto"/>
              <w:right w:val="single" w:sz="4" w:space="0" w:color="auto"/>
            </w:tcBorders>
          </w:tcPr>
          <w:p w14:paraId="355C18A2" w14:textId="77777777" w:rsidR="00D33818" w:rsidRPr="00A82466" w:rsidRDefault="00D33818" w:rsidP="00D33818">
            <w:pPr>
              <w:jc w:val="both"/>
              <w:rPr>
                <w:sz w:val="22"/>
                <w:szCs w:val="22"/>
              </w:rPr>
            </w:pPr>
            <w:r w:rsidRPr="00A82466">
              <w:rPr>
                <w:sz w:val="22"/>
                <w:szCs w:val="22"/>
              </w:rPr>
              <w:t xml:space="preserve">Pilnai tirpstantis vandenyje, tirštas, gerai praleidžiantis garso bangas, neturintis dirbančių, </w:t>
            </w:r>
            <w:proofErr w:type="spellStart"/>
            <w:r w:rsidRPr="00A82466">
              <w:rPr>
                <w:sz w:val="22"/>
                <w:szCs w:val="22"/>
              </w:rPr>
              <w:t>korozinių</w:t>
            </w:r>
            <w:proofErr w:type="spellEnd"/>
            <w:r w:rsidRPr="00A82466">
              <w:rPr>
                <w:sz w:val="22"/>
                <w:szCs w:val="22"/>
              </w:rPr>
              <w:t xml:space="preserve"> ir abrazyvinių medžiagų, be druskos, </w:t>
            </w:r>
            <w:proofErr w:type="spellStart"/>
            <w:r w:rsidRPr="00A82466">
              <w:rPr>
                <w:sz w:val="22"/>
                <w:szCs w:val="22"/>
              </w:rPr>
              <w:t>dermatologiškai</w:t>
            </w:r>
            <w:proofErr w:type="spellEnd"/>
            <w:r w:rsidRPr="00A82466">
              <w:rPr>
                <w:sz w:val="22"/>
                <w:szCs w:val="22"/>
              </w:rPr>
              <w:t xml:space="preserve"> patikrintas, skirtas tik išoriniam naudojimui. Sudėtis: vanduo, polimeras, </w:t>
            </w:r>
            <w:proofErr w:type="spellStart"/>
            <w:r w:rsidRPr="00A82466">
              <w:rPr>
                <w:sz w:val="22"/>
                <w:szCs w:val="22"/>
              </w:rPr>
              <w:t>drėkiklis</w:t>
            </w:r>
            <w:proofErr w:type="spellEnd"/>
            <w:r w:rsidRPr="00A82466">
              <w:rPr>
                <w:sz w:val="22"/>
                <w:szCs w:val="22"/>
              </w:rPr>
              <w:t>, konservantai, spalvinis komponentas. Klampumas : 1 g/ cm</w:t>
            </w:r>
            <w:r w:rsidRPr="00A82466">
              <w:rPr>
                <w:sz w:val="22"/>
                <w:szCs w:val="22"/>
                <w:vertAlign w:val="superscript"/>
              </w:rPr>
              <w:t>3</w:t>
            </w:r>
            <w:r w:rsidRPr="00A82466">
              <w:rPr>
                <w:sz w:val="22"/>
                <w:szCs w:val="22"/>
              </w:rPr>
              <w:t>± 0,02 g. PH 6,2 ± 0,4. Įpakavimas: flakonai po 250 ml</w:t>
            </w:r>
          </w:p>
        </w:tc>
      </w:tr>
      <w:tr w:rsidR="00D33818" w:rsidRPr="00A82466" w14:paraId="0126DBD9" w14:textId="77777777" w:rsidTr="007C585B">
        <w:tc>
          <w:tcPr>
            <w:tcW w:w="813" w:type="dxa"/>
            <w:tcBorders>
              <w:top w:val="single" w:sz="4" w:space="0" w:color="auto"/>
              <w:left w:val="single" w:sz="4" w:space="0" w:color="auto"/>
              <w:bottom w:val="single" w:sz="4" w:space="0" w:color="auto"/>
              <w:right w:val="single" w:sz="4" w:space="0" w:color="auto"/>
            </w:tcBorders>
          </w:tcPr>
          <w:p w14:paraId="42AD6F87" w14:textId="77777777" w:rsidR="00D33818" w:rsidRPr="00A82466" w:rsidRDefault="00D33818" w:rsidP="00D33818">
            <w:pPr>
              <w:rPr>
                <w:sz w:val="22"/>
                <w:szCs w:val="22"/>
              </w:rPr>
            </w:pPr>
            <w:r w:rsidRPr="00A82466">
              <w:rPr>
                <w:sz w:val="22"/>
                <w:szCs w:val="22"/>
              </w:rPr>
              <w:t>3.3</w:t>
            </w:r>
          </w:p>
        </w:tc>
        <w:tc>
          <w:tcPr>
            <w:tcW w:w="3910" w:type="dxa"/>
            <w:tcBorders>
              <w:top w:val="single" w:sz="4" w:space="0" w:color="auto"/>
              <w:left w:val="single" w:sz="4" w:space="0" w:color="auto"/>
              <w:bottom w:val="single" w:sz="4" w:space="0" w:color="auto"/>
              <w:right w:val="single" w:sz="4" w:space="0" w:color="auto"/>
            </w:tcBorders>
          </w:tcPr>
          <w:p w14:paraId="129C6F87" w14:textId="77777777" w:rsidR="00D33818" w:rsidRPr="00A82466" w:rsidRDefault="00D33818" w:rsidP="00D33818">
            <w:pPr>
              <w:rPr>
                <w:sz w:val="22"/>
                <w:szCs w:val="22"/>
              </w:rPr>
            </w:pPr>
            <w:r w:rsidRPr="00A82466">
              <w:rPr>
                <w:sz w:val="22"/>
                <w:szCs w:val="22"/>
              </w:rPr>
              <w:t>Popierius kardiografui KENZ-CARDIO-302</w:t>
            </w:r>
          </w:p>
        </w:tc>
        <w:tc>
          <w:tcPr>
            <w:tcW w:w="806" w:type="dxa"/>
            <w:tcBorders>
              <w:top w:val="single" w:sz="4" w:space="0" w:color="auto"/>
              <w:left w:val="single" w:sz="4" w:space="0" w:color="auto"/>
              <w:bottom w:val="single" w:sz="4" w:space="0" w:color="auto"/>
              <w:right w:val="single" w:sz="4" w:space="0" w:color="auto"/>
            </w:tcBorders>
          </w:tcPr>
          <w:p w14:paraId="166F4D96"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700282B" w14:textId="77777777" w:rsidR="00D33818" w:rsidRPr="00A82466" w:rsidRDefault="00D33818" w:rsidP="00D33818">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6C11C7B2" w14:textId="77777777" w:rsidR="00D33818" w:rsidRPr="00A82466" w:rsidRDefault="00D33818" w:rsidP="00D33818">
            <w:pPr>
              <w:rPr>
                <w:sz w:val="22"/>
                <w:szCs w:val="22"/>
              </w:rPr>
            </w:pPr>
            <w:r w:rsidRPr="00A82466">
              <w:rPr>
                <w:sz w:val="22"/>
                <w:szCs w:val="22"/>
              </w:rPr>
              <w:t>Popierius, ritinėliais  (112x90x300)</w:t>
            </w:r>
          </w:p>
        </w:tc>
      </w:tr>
      <w:tr w:rsidR="00D33818" w:rsidRPr="00A82466" w14:paraId="110D1517" w14:textId="77777777" w:rsidTr="007C585B">
        <w:tc>
          <w:tcPr>
            <w:tcW w:w="813" w:type="dxa"/>
            <w:tcBorders>
              <w:top w:val="single" w:sz="4" w:space="0" w:color="auto"/>
              <w:left w:val="single" w:sz="4" w:space="0" w:color="auto"/>
              <w:bottom w:val="single" w:sz="4" w:space="0" w:color="auto"/>
              <w:right w:val="single" w:sz="4" w:space="0" w:color="auto"/>
            </w:tcBorders>
          </w:tcPr>
          <w:p w14:paraId="4ACCC1C3" w14:textId="77777777" w:rsidR="00D33818" w:rsidRPr="00A82466" w:rsidRDefault="00D33818" w:rsidP="00D33818">
            <w:pPr>
              <w:rPr>
                <w:sz w:val="22"/>
                <w:szCs w:val="22"/>
              </w:rPr>
            </w:pPr>
            <w:r w:rsidRPr="00A82466">
              <w:rPr>
                <w:sz w:val="22"/>
                <w:szCs w:val="22"/>
              </w:rPr>
              <w:t>3.4</w:t>
            </w:r>
          </w:p>
        </w:tc>
        <w:tc>
          <w:tcPr>
            <w:tcW w:w="3910" w:type="dxa"/>
            <w:tcBorders>
              <w:top w:val="single" w:sz="4" w:space="0" w:color="auto"/>
              <w:left w:val="single" w:sz="4" w:space="0" w:color="auto"/>
              <w:bottom w:val="single" w:sz="4" w:space="0" w:color="auto"/>
              <w:right w:val="single" w:sz="4" w:space="0" w:color="auto"/>
            </w:tcBorders>
          </w:tcPr>
          <w:p w14:paraId="2C323CF2" w14:textId="77777777" w:rsidR="00D33818" w:rsidRPr="00A82466" w:rsidRDefault="00D33818" w:rsidP="00D33818">
            <w:pPr>
              <w:rPr>
                <w:sz w:val="22"/>
                <w:szCs w:val="22"/>
              </w:rPr>
            </w:pPr>
            <w:r w:rsidRPr="00A82466">
              <w:rPr>
                <w:sz w:val="22"/>
                <w:szCs w:val="22"/>
              </w:rPr>
              <w:t xml:space="preserve">Popierius </w:t>
            </w:r>
            <w:proofErr w:type="spellStart"/>
            <w:r w:rsidRPr="00A82466">
              <w:rPr>
                <w:sz w:val="22"/>
                <w:szCs w:val="22"/>
              </w:rPr>
              <w:t>kardiotokografui</w:t>
            </w:r>
            <w:proofErr w:type="spellEnd"/>
            <w:r w:rsidRPr="00A82466">
              <w:rPr>
                <w:sz w:val="22"/>
                <w:szCs w:val="22"/>
              </w:rPr>
              <w:t xml:space="preserve"> </w:t>
            </w:r>
            <w:proofErr w:type="spellStart"/>
            <w:r w:rsidRPr="00A82466">
              <w:rPr>
                <w:sz w:val="22"/>
                <w:szCs w:val="22"/>
              </w:rPr>
              <w:t>Corometrics</w:t>
            </w:r>
            <w:proofErr w:type="spellEnd"/>
          </w:p>
        </w:tc>
        <w:tc>
          <w:tcPr>
            <w:tcW w:w="806" w:type="dxa"/>
            <w:tcBorders>
              <w:top w:val="single" w:sz="4" w:space="0" w:color="auto"/>
              <w:left w:val="single" w:sz="4" w:space="0" w:color="auto"/>
              <w:bottom w:val="single" w:sz="4" w:space="0" w:color="auto"/>
              <w:right w:val="single" w:sz="4" w:space="0" w:color="auto"/>
            </w:tcBorders>
          </w:tcPr>
          <w:p w14:paraId="1E58CC75"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4FA8755A" w14:textId="77777777" w:rsidR="00D33818" w:rsidRPr="00A82466" w:rsidRDefault="00D33818" w:rsidP="00D33818">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0CAAD72A" w14:textId="77777777" w:rsidR="00D33818" w:rsidRPr="00A82466" w:rsidRDefault="00D33818" w:rsidP="00D33818">
            <w:pPr>
              <w:rPr>
                <w:sz w:val="22"/>
                <w:szCs w:val="22"/>
              </w:rPr>
            </w:pPr>
            <w:r w:rsidRPr="00A82466">
              <w:rPr>
                <w:sz w:val="22"/>
                <w:szCs w:val="22"/>
              </w:rPr>
              <w:t>Popierius, sulankstomas Z tipo (152x90x160)</w:t>
            </w:r>
          </w:p>
        </w:tc>
      </w:tr>
      <w:tr w:rsidR="00D33818" w:rsidRPr="00A82466" w14:paraId="5AA8C207" w14:textId="77777777" w:rsidTr="007C585B">
        <w:tc>
          <w:tcPr>
            <w:tcW w:w="813" w:type="dxa"/>
            <w:tcBorders>
              <w:top w:val="single" w:sz="4" w:space="0" w:color="auto"/>
              <w:left w:val="single" w:sz="4" w:space="0" w:color="auto"/>
              <w:bottom w:val="single" w:sz="4" w:space="0" w:color="auto"/>
              <w:right w:val="single" w:sz="4" w:space="0" w:color="auto"/>
            </w:tcBorders>
          </w:tcPr>
          <w:p w14:paraId="3DEEDAFD" w14:textId="77777777" w:rsidR="00D33818" w:rsidRPr="00A82466" w:rsidRDefault="00D33818" w:rsidP="00D33818">
            <w:pPr>
              <w:rPr>
                <w:sz w:val="22"/>
                <w:szCs w:val="22"/>
              </w:rPr>
            </w:pPr>
            <w:r w:rsidRPr="00A82466">
              <w:rPr>
                <w:sz w:val="22"/>
                <w:szCs w:val="22"/>
              </w:rPr>
              <w:t>3.5</w:t>
            </w:r>
          </w:p>
        </w:tc>
        <w:tc>
          <w:tcPr>
            <w:tcW w:w="3910" w:type="dxa"/>
            <w:tcBorders>
              <w:top w:val="single" w:sz="4" w:space="0" w:color="auto"/>
              <w:left w:val="single" w:sz="4" w:space="0" w:color="auto"/>
              <w:bottom w:val="single" w:sz="4" w:space="0" w:color="auto"/>
              <w:right w:val="single" w:sz="4" w:space="0" w:color="auto"/>
            </w:tcBorders>
          </w:tcPr>
          <w:p w14:paraId="0F53E844" w14:textId="77777777" w:rsidR="00D33818" w:rsidRPr="00A82466" w:rsidRDefault="00D33818" w:rsidP="00D33818">
            <w:pPr>
              <w:rPr>
                <w:sz w:val="22"/>
                <w:szCs w:val="22"/>
              </w:rPr>
            </w:pPr>
            <w:r w:rsidRPr="00A82466">
              <w:rPr>
                <w:sz w:val="22"/>
                <w:szCs w:val="22"/>
              </w:rPr>
              <w:t xml:space="preserve">Popierius </w:t>
            </w:r>
            <w:proofErr w:type="spellStart"/>
            <w:r w:rsidRPr="00A82466">
              <w:rPr>
                <w:sz w:val="22"/>
                <w:szCs w:val="22"/>
              </w:rPr>
              <w:t>videoprinteriui</w:t>
            </w:r>
            <w:proofErr w:type="spellEnd"/>
            <w:r w:rsidRPr="00A82466">
              <w:rPr>
                <w:sz w:val="22"/>
                <w:szCs w:val="22"/>
              </w:rPr>
              <w:t xml:space="preserve"> MITSUBISHI K65 HM</w:t>
            </w:r>
          </w:p>
        </w:tc>
        <w:tc>
          <w:tcPr>
            <w:tcW w:w="806" w:type="dxa"/>
            <w:tcBorders>
              <w:top w:val="single" w:sz="4" w:space="0" w:color="auto"/>
              <w:left w:val="single" w:sz="4" w:space="0" w:color="auto"/>
              <w:bottom w:val="single" w:sz="4" w:space="0" w:color="auto"/>
              <w:right w:val="single" w:sz="4" w:space="0" w:color="auto"/>
            </w:tcBorders>
          </w:tcPr>
          <w:p w14:paraId="21022FB4"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6BECCC4D" w14:textId="77777777" w:rsidR="00D33818" w:rsidRPr="00A82466" w:rsidRDefault="00D33818" w:rsidP="00D33818">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7666A3D9" w14:textId="77777777" w:rsidR="00D33818" w:rsidRPr="00A82466" w:rsidRDefault="00D33818" w:rsidP="00D33818">
            <w:pPr>
              <w:rPr>
                <w:sz w:val="22"/>
                <w:szCs w:val="22"/>
              </w:rPr>
            </w:pPr>
            <w:r w:rsidRPr="00A82466">
              <w:rPr>
                <w:sz w:val="22"/>
                <w:szCs w:val="22"/>
              </w:rPr>
              <w:t>110 mm, ritinėliai</w:t>
            </w:r>
          </w:p>
        </w:tc>
      </w:tr>
      <w:tr w:rsidR="00D33818" w:rsidRPr="00A82466" w14:paraId="3AA40477" w14:textId="77777777" w:rsidTr="007C585B">
        <w:tc>
          <w:tcPr>
            <w:tcW w:w="813" w:type="dxa"/>
            <w:tcBorders>
              <w:top w:val="single" w:sz="4" w:space="0" w:color="auto"/>
              <w:left w:val="single" w:sz="4" w:space="0" w:color="auto"/>
              <w:bottom w:val="single" w:sz="4" w:space="0" w:color="auto"/>
              <w:right w:val="single" w:sz="4" w:space="0" w:color="auto"/>
            </w:tcBorders>
          </w:tcPr>
          <w:p w14:paraId="17286CAC" w14:textId="77777777" w:rsidR="00D33818" w:rsidRPr="00A82466" w:rsidRDefault="00D33818" w:rsidP="00D33818">
            <w:pPr>
              <w:rPr>
                <w:sz w:val="22"/>
                <w:szCs w:val="22"/>
              </w:rPr>
            </w:pPr>
            <w:r w:rsidRPr="00A82466">
              <w:rPr>
                <w:sz w:val="22"/>
                <w:szCs w:val="22"/>
              </w:rPr>
              <w:t>3.6</w:t>
            </w:r>
          </w:p>
        </w:tc>
        <w:tc>
          <w:tcPr>
            <w:tcW w:w="3910" w:type="dxa"/>
            <w:tcBorders>
              <w:top w:val="single" w:sz="4" w:space="0" w:color="auto"/>
              <w:left w:val="single" w:sz="4" w:space="0" w:color="auto"/>
              <w:bottom w:val="single" w:sz="4" w:space="0" w:color="auto"/>
              <w:right w:val="single" w:sz="4" w:space="0" w:color="auto"/>
            </w:tcBorders>
          </w:tcPr>
          <w:p w14:paraId="04DDCC11" w14:textId="77777777" w:rsidR="00D33818" w:rsidRPr="00A82466" w:rsidRDefault="00D33818" w:rsidP="00D33818">
            <w:pPr>
              <w:rPr>
                <w:sz w:val="22"/>
                <w:szCs w:val="22"/>
              </w:rPr>
            </w:pPr>
            <w:r w:rsidRPr="00A82466">
              <w:rPr>
                <w:sz w:val="22"/>
                <w:szCs w:val="22"/>
              </w:rPr>
              <w:t>Kandikliai spirometrui CUSTO-VIT M</w:t>
            </w:r>
          </w:p>
        </w:tc>
        <w:tc>
          <w:tcPr>
            <w:tcW w:w="806" w:type="dxa"/>
            <w:tcBorders>
              <w:top w:val="single" w:sz="4" w:space="0" w:color="auto"/>
              <w:left w:val="single" w:sz="4" w:space="0" w:color="auto"/>
              <w:bottom w:val="single" w:sz="4" w:space="0" w:color="auto"/>
              <w:right w:val="single" w:sz="4" w:space="0" w:color="auto"/>
            </w:tcBorders>
          </w:tcPr>
          <w:p w14:paraId="4BEA69E3" w14:textId="77777777" w:rsidR="00D33818" w:rsidRPr="00A82466" w:rsidRDefault="00D33818" w:rsidP="00D33818">
            <w:pPr>
              <w:jc w:val="center"/>
              <w:rPr>
                <w:sz w:val="22"/>
                <w:szCs w:val="22"/>
              </w:rPr>
            </w:pPr>
            <w:proofErr w:type="spellStart"/>
            <w:r w:rsidRPr="00A82466">
              <w:rPr>
                <w:sz w:val="22"/>
                <w:szCs w:val="22"/>
              </w:rPr>
              <w:t>vnt</w:t>
            </w:r>
            <w:proofErr w:type="spellEnd"/>
          </w:p>
        </w:tc>
        <w:tc>
          <w:tcPr>
            <w:tcW w:w="1701" w:type="dxa"/>
            <w:tcBorders>
              <w:top w:val="single" w:sz="4" w:space="0" w:color="auto"/>
              <w:left w:val="single" w:sz="4" w:space="0" w:color="auto"/>
              <w:bottom w:val="single" w:sz="4" w:space="0" w:color="auto"/>
              <w:right w:val="single" w:sz="4" w:space="0" w:color="auto"/>
            </w:tcBorders>
          </w:tcPr>
          <w:p w14:paraId="7AED0EC4" w14:textId="77777777" w:rsidR="00D33818" w:rsidRPr="00A82466" w:rsidRDefault="00D33818" w:rsidP="00D33818">
            <w:pPr>
              <w:jc w:val="center"/>
              <w:rPr>
                <w:sz w:val="22"/>
                <w:szCs w:val="22"/>
              </w:rPr>
            </w:pPr>
            <w:r w:rsidRPr="00A82466">
              <w:rPr>
                <w:sz w:val="22"/>
                <w:szCs w:val="22"/>
              </w:rPr>
              <w:t>600</w:t>
            </w:r>
          </w:p>
        </w:tc>
        <w:tc>
          <w:tcPr>
            <w:tcW w:w="7654" w:type="dxa"/>
            <w:tcBorders>
              <w:top w:val="single" w:sz="4" w:space="0" w:color="auto"/>
              <w:left w:val="single" w:sz="4" w:space="0" w:color="auto"/>
              <w:bottom w:val="single" w:sz="4" w:space="0" w:color="auto"/>
              <w:right w:val="single" w:sz="4" w:space="0" w:color="auto"/>
            </w:tcBorders>
          </w:tcPr>
          <w:p w14:paraId="735C6538" w14:textId="77777777" w:rsidR="00D33818" w:rsidRPr="00A82466" w:rsidRDefault="00D33818" w:rsidP="00D33818">
            <w:pPr>
              <w:rPr>
                <w:sz w:val="22"/>
                <w:szCs w:val="22"/>
              </w:rPr>
            </w:pPr>
            <w:r w:rsidRPr="00A82466">
              <w:rPr>
                <w:sz w:val="22"/>
                <w:szCs w:val="22"/>
              </w:rPr>
              <w:t>60/31,5/29</w:t>
            </w:r>
          </w:p>
        </w:tc>
      </w:tr>
      <w:tr w:rsidR="00D33818" w:rsidRPr="00A82466" w14:paraId="2302029C" w14:textId="77777777" w:rsidTr="007C585B">
        <w:tc>
          <w:tcPr>
            <w:tcW w:w="813" w:type="dxa"/>
            <w:tcBorders>
              <w:top w:val="single" w:sz="4" w:space="0" w:color="auto"/>
              <w:left w:val="single" w:sz="4" w:space="0" w:color="auto"/>
              <w:bottom w:val="single" w:sz="4" w:space="0" w:color="auto"/>
              <w:right w:val="single" w:sz="4" w:space="0" w:color="auto"/>
            </w:tcBorders>
          </w:tcPr>
          <w:p w14:paraId="414C0B18" w14:textId="77777777" w:rsidR="00D33818" w:rsidRPr="00137158" w:rsidRDefault="00D33818" w:rsidP="00D33818">
            <w:pPr>
              <w:rPr>
                <w:sz w:val="22"/>
                <w:szCs w:val="22"/>
              </w:rPr>
            </w:pPr>
            <w:r w:rsidRPr="00137158">
              <w:rPr>
                <w:sz w:val="22"/>
                <w:szCs w:val="22"/>
              </w:rPr>
              <w:t>3.7</w:t>
            </w:r>
          </w:p>
        </w:tc>
        <w:tc>
          <w:tcPr>
            <w:tcW w:w="3910" w:type="dxa"/>
            <w:tcBorders>
              <w:top w:val="single" w:sz="4" w:space="0" w:color="auto"/>
              <w:left w:val="single" w:sz="4" w:space="0" w:color="auto"/>
              <w:bottom w:val="single" w:sz="4" w:space="0" w:color="auto"/>
              <w:right w:val="single" w:sz="4" w:space="0" w:color="auto"/>
            </w:tcBorders>
          </w:tcPr>
          <w:p w14:paraId="1D526499" w14:textId="77777777" w:rsidR="00D33818" w:rsidRPr="00137158" w:rsidRDefault="009141A2" w:rsidP="00D33818">
            <w:pPr>
              <w:rPr>
                <w:sz w:val="22"/>
                <w:szCs w:val="22"/>
              </w:rPr>
            </w:pPr>
            <w:r w:rsidRPr="00137158">
              <w:rPr>
                <w:sz w:val="22"/>
                <w:szCs w:val="22"/>
              </w:rPr>
              <w:t>EKG popierius (</w:t>
            </w:r>
            <w:proofErr w:type="spellStart"/>
            <w:r w:rsidR="00D33818" w:rsidRPr="00137158">
              <w:rPr>
                <w:sz w:val="22"/>
                <w:szCs w:val="22"/>
              </w:rPr>
              <w:t>Defibriliatorius</w:t>
            </w:r>
            <w:proofErr w:type="spellEnd"/>
            <w:r w:rsidR="00D33818" w:rsidRPr="00137158">
              <w:rPr>
                <w:sz w:val="22"/>
                <w:szCs w:val="22"/>
              </w:rPr>
              <w:t>-monitorius LIFEPAK 20</w:t>
            </w:r>
            <w:r w:rsidRPr="00137158">
              <w:rPr>
                <w:sz w:val="22"/>
                <w:szCs w:val="22"/>
              </w:rPr>
              <w:t>)</w:t>
            </w:r>
          </w:p>
        </w:tc>
        <w:tc>
          <w:tcPr>
            <w:tcW w:w="806" w:type="dxa"/>
            <w:tcBorders>
              <w:top w:val="single" w:sz="4" w:space="0" w:color="auto"/>
              <w:left w:val="single" w:sz="4" w:space="0" w:color="auto"/>
              <w:bottom w:val="single" w:sz="4" w:space="0" w:color="auto"/>
              <w:right w:val="single" w:sz="4" w:space="0" w:color="auto"/>
            </w:tcBorders>
          </w:tcPr>
          <w:p w14:paraId="7CEA02FE" w14:textId="77777777" w:rsidR="00D33818" w:rsidRPr="00137158" w:rsidRDefault="00D33818" w:rsidP="00D33818">
            <w:pPr>
              <w:jc w:val="center"/>
              <w:rPr>
                <w:sz w:val="22"/>
                <w:szCs w:val="22"/>
              </w:rPr>
            </w:pPr>
            <w:r w:rsidRPr="00137158">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881BA11" w14:textId="77777777" w:rsidR="00D33818" w:rsidRPr="00137158" w:rsidRDefault="00D33818" w:rsidP="00D33818">
            <w:pPr>
              <w:jc w:val="center"/>
              <w:rPr>
                <w:sz w:val="22"/>
                <w:szCs w:val="22"/>
              </w:rPr>
            </w:pPr>
            <w:r w:rsidRPr="00137158">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63CBF850" w14:textId="77777777" w:rsidR="00D33818" w:rsidRPr="00137158" w:rsidRDefault="00D33818" w:rsidP="00D33818">
            <w:pPr>
              <w:rPr>
                <w:sz w:val="22"/>
                <w:szCs w:val="22"/>
              </w:rPr>
            </w:pPr>
            <w:r w:rsidRPr="00137158">
              <w:rPr>
                <w:sz w:val="22"/>
                <w:szCs w:val="22"/>
              </w:rPr>
              <w:t>Ritinėlis 50 mm pločio</w:t>
            </w:r>
          </w:p>
        </w:tc>
      </w:tr>
      <w:tr w:rsidR="00D33818" w:rsidRPr="00A82466" w14:paraId="4B69747D"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2AE394" w14:textId="77777777" w:rsidR="00D33818" w:rsidRPr="00A82466" w:rsidRDefault="00D33818" w:rsidP="00D33818">
            <w:pPr>
              <w:jc w:val="both"/>
              <w:rPr>
                <w:b/>
                <w:sz w:val="22"/>
                <w:szCs w:val="22"/>
              </w:rPr>
            </w:pPr>
            <w:r w:rsidRPr="00A82466">
              <w:rPr>
                <w:b/>
                <w:sz w:val="22"/>
                <w:szCs w:val="22"/>
              </w:rPr>
              <w:lastRenderedPageBreak/>
              <w:t>4  pirkimo dalis : MED. PRIEMONĖS CHIRURGIJAI IR TERAPIJAI</w:t>
            </w:r>
            <w:r w:rsidR="008267E2">
              <w:rPr>
                <w:b/>
                <w:sz w:val="22"/>
                <w:szCs w:val="22"/>
              </w:rPr>
              <w:t xml:space="preserve"> </w:t>
            </w:r>
          </w:p>
        </w:tc>
      </w:tr>
      <w:tr w:rsidR="00D33818" w:rsidRPr="00A82466" w14:paraId="22940088" w14:textId="77777777" w:rsidTr="007C585B">
        <w:tc>
          <w:tcPr>
            <w:tcW w:w="813" w:type="dxa"/>
            <w:tcBorders>
              <w:top w:val="single" w:sz="4" w:space="0" w:color="auto"/>
              <w:left w:val="single" w:sz="4" w:space="0" w:color="auto"/>
              <w:bottom w:val="single" w:sz="4" w:space="0" w:color="auto"/>
              <w:right w:val="single" w:sz="4" w:space="0" w:color="auto"/>
            </w:tcBorders>
          </w:tcPr>
          <w:p w14:paraId="27A6C371" w14:textId="77777777" w:rsidR="00D33818" w:rsidRPr="00A82466" w:rsidRDefault="00D33818" w:rsidP="00D33818">
            <w:pPr>
              <w:rPr>
                <w:sz w:val="22"/>
                <w:szCs w:val="22"/>
              </w:rPr>
            </w:pPr>
            <w:r w:rsidRPr="00A82466">
              <w:rPr>
                <w:sz w:val="22"/>
                <w:szCs w:val="22"/>
              </w:rPr>
              <w:t>4.1</w:t>
            </w:r>
          </w:p>
        </w:tc>
        <w:tc>
          <w:tcPr>
            <w:tcW w:w="3910" w:type="dxa"/>
            <w:tcBorders>
              <w:top w:val="single" w:sz="4" w:space="0" w:color="auto"/>
              <w:left w:val="single" w:sz="4" w:space="0" w:color="auto"/>
              <w:bottom w:val="single" w:sz="4" w:space="0" w:color="auto"/>
              <w:right w:val="single" w:sz="4" w:space="0" w:color="auto"/>
            </w:tcBorders>
          </w:tcPr>
          <w:p w14:paraId="43A48C55" w14:textId="77777777" w:rsidR="00D33818" w:rsidRPr="00A82466" w:rsidRDefault="00D33818" w:rsidP="00D33818">
            <w:pPr>
              <w:rPr>
                <w:sz w:val="22"/>
                <w:szCs w:val="22"/>
              </w:rPr>
            </w:pPr>
            <w:r w:rsidRPr="00A82466">
              <w:rPr>
                <w:sz w:val="22"/>
                <w:szCs w:val="22"/>
              </w:rPr>
              <w:t>Šlapimo surinkėjas</w:t>
            </w:r>
          </w:p>
        </w:tc>
        <w:tc>
          <w:tcPr>
            <w:tcW w:w="806" w:type="dxa"/>
            <w:tcBorders>
              <w:top w:val="single" w:sz="4" w:space="0" w:color="auto"/>
              <w:left w:val="single" w:sz="4" w:space="0" w:color="auto"/>
              <w:bottom w:val="single" w:sz="4" w:space="0" w:color="auto"/>
              <w:right w:val="single" w:sz="4" w:space="0" w:color="auto"/>
            </w:tcBorders>
          </w:tcPr>
          <w:p w14:paraId="1AA88142" w14:textId="77777777" w:rsidR="00D33818" w:rsidRPr="00A82466" w:rsidRDefault="00D33818" w:rsidP="00D3381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D73756D" w14:textId="77777777" w:rsidR="00D33818" w:rsidRPr="00A82466" w:rsidRDefault="00D33818" w:rsidP="00D3381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616CB621" w14:textId="77777777" w:rsidR="00D33818" w:rsidRPr="00A82466" w:rsidRDefault="00D33818" w:rsidP="00D33818">
            <w:pPr>
              <w:jc w:val="both"/>
              <w:rPr>
                <w:sz w:val="22"/>
                <w:szCs w:val="22"/>
              </w:rPr>
            </w:pPr>
            <w:r w:rsidRPr="00A82466">
              <w:rPr>
                <w:sz w:val="22"/>
                <w:szCs w:val="22"/>
              </w:rPr>
              <w:t>2 l talpos su išleidimo vamzdeliu. Vamzdelis ilgas.</w:t>
            </w:r>
          </w:p>
        </w:tc>
      </w:tr>
      <w:tr w:rsidR="00D33818" w:rsidRPr="00A82466" w14:paraId="52F48CC0" w14:textId="77777777" w:rsidTr="007C585B">
        <w:tc>
          <w:tcPr>
            <w:tcW w:w="813" w:type="dxa"/>
            <w:tcBorders>
              <w:top w:val="single" w:sz="4" w:space="0" w:color="auto"/>
              <w:left w:val="single" w:sz="4" w:space="0" w:color="auto"/>
              <w:bottom w:val="single" w:sz="4" w:space="0" w:color="auto"/>
              <w:right w:val="single" w:sz="4" w:space="0" w:color="auto"/>
            </w:tcBorders>
          </w:tcPr>
          <w:p w14:paraId="22E53481" w14:textId="77777777" w:rsidR="00D33818" w:rsidRPr="00A82466" w:rsidRDefault="00D33818" w:rsidP="00D33818">
            <w:pPr>
              <w:rPr>
                <w:sz w:val="22"/>
                <w:szCs w:val="22"/>
              </w:rPr>
            </w:pPr>
            <w:r w:rsidRPr="00A82466">
              <w:rPr>
                <w:sz w:val="22"/>
                <w:szCs w:val="22"/>
              </w:rPr>
              <w:t>4.2</w:t>
            </w:r>
          </w:p>
        </w:tc>
        <w:tc>
          <w:tcPr>
            <w:tcW w:w="3910" w:type="dxa"/>
            <w:tcBorders>
              <w:top w:val="single" w:sz="4" w:space="0" w:color="auto"/>
              <w:left w:val="single" w:sz="4" w:space="0" w:color="auto"/>
              <w:bottom w:val="single" w:sz="4" w:space="0" w:color="auto"/>
              <w:right w:val="single" w:sz="4" w:space="0" w:color="auto"/>
            </w:tcBorders>
          </w:tcPr>
          <w:p w14:paraId="4E1BFD33" w14:textId="77777777" w:rsidR="00D33818" w:rsidRPr="00A82466" w:rsidRDefault="00D33818" w:rsidP="00D33818">
            <w:pPr>
              <w:rPr>
                <w:sz w:val="22"/>
                <w:szCs w:val="22"/>
              </w:rPr>
            </w:pPr>
            <w:r w:rsidRPr="00A82466">
              <w:rPr>
                <w:sz w:val="22"/>
                <w:szCs w:val="22"/>
              </w:rPr>
              <w:t>Šlapimo surinkėjas</w:t>
            </w:r>
          </w:p>
        </w:tc>
        <w:tc>
          <w:tcPr>
            <w:tcW w:w="806" w:type="dxa"/>
            <w:tcBorders>
              <w:top w:val="single" w:sz="4" w:space="0" w:color="auto"/>
              <w:left w:val="single" w:sz="4" w:space="0" w:color="auto"/>
              <w:bottom w:val="single" w:sz="4" w:space="0" w:color="auto"/>
              <w:right w:val="single" w:sz="4" w:space="0" w:color="auto"/>
            </w:tcBorders>
          </w:tcPr>
          <w:p w14:paraId="22CD5A2E" w14:textId="77777777" w:rsidR="00D33818" w:rsidRPr="00A82466" w:rsidRDefault="00D33818" w:rsidP="00D33818">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B096995" w14:textId="77777777" w:rsidR="00D33818" w:rsidRPr="00A82466" w:rsidRDefault="00D33818" w:rsidP="00D33818">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73244EEB" w14:textId="77777777" w:rsidR="00D33818" w:rsidRPr="00A82466" w:rsidRDefault="00D33818" w:rsidP="00D33818">
            <w:pPr>
              <w:jc w:val="both"/>
              <w:rPr>
                <w:sz w:val="22"/>
                <w:szCs w:val="22"/>
              </w:rPr>
            </w:pPr>
            <w:r w:rsidRPr="00A82466">
              <w:rPr>
                <w:sz w:val="22"/>
                <w:szCs w:val="22"/>
              </w:rPr>
              <w:t>2 l talpos su išleidimo vamzdeliu. Vamzdelis trumpas.</w:t>
            </w:r>
          </w:p>
        </w:tc>
      </w:tr>
      <w:tr w:rsidR="00D33818" w:rsidRPr="00A82466" w14:paraId="3A83B950" w14:textId="77777777" w:rsidTr="007C585B">
        <w:tc>
          <w:tcPr>
            <w:tcW w:w="813" w:type="dxa"/>
            <w:tcBorders>
              <w:top w:val="single" w:sz="4" w:space="0" w:color="auto"/>
              <w:left w:val="single" w:sz="4" w:space="0" w:color="auto"/>
              <w:bottom w:val="single" w:sz="4" w:space="0" w:color="auto"/>
              <w:right w:val="single" w:sz="4" w:space="0" w:color="auto"/>
            </w:tcBorders>
          </w:tcPr>
          <w:p w14:paraId="0AC87380" w14:textId="77777777" w:rsidR="00D33818" w:rsidRPr="00A82466" w:rsidRDefault="00D33818" w:rsidP="00D33818">
            <w:pPr>
              <w:rPr>
                <w:sz w:val="22"/>
                <w:szCs w:val="22"/>
              </w:rPr>
            </w:pPr>
            <w:r w:rsidRPr="00A82466">
              <w:rPr>
                <w:sz w:val="22"/>
                <w:szCs w:val="22"/>
              </w:rPr>
              <w:t>4.3</w:t>
            </w:r>
          </w:p>
        </w:tc>
        <w:tc>
          <w:tcPr>
            <w:tcW w:w="3910" w:type="dxa"/>
            <w:tcBorders>
              <w:top w:val="single" w:sz="4" w:space="0" w:color="auto"/>
              <w:left w:val="single" w:sz="4" w:space="0" w:color="auto"/>
              <w:bottom w:val="single" w:sz="4" w:space="0" w:color="auto"/>
              <w:right w:val="single" w:sz="4" w:space="0" w:color="auto"/>
            </w:tcBorders>
          </w:tcPr>
          <w:p w14:paraId="4703AF7F" w14:textId="77777777" w:rsidR="00D33818" w:rsidRPr="00AA7452" w:rsidRDefault="00D33818" w:rsidP="00D33818">
            <w:pPr>
              <w:rPr>
                <w:color w:val="FF0000"/>
                <w:sz w:val="22"/>
                <w:szCs w:val="22"/>
              </w:rPr>
            </w:pPr>
            <w:r w:rsidRPr="00AA7452">
              <w:rPr>
                <w:sz w:val="22"/>
                <w:szCs w:val="22"/>
              </w:rPr>
              <w:t>Vienkartinės kepuraitės su juosta nuo prakaito</w:t>
            </w:r>
          </w:p>
        </w:tc>
        <w:tc>
          <w:tcPr>
            <w:tcW w:w="806" w:type="dxa"/>
            <w:tcBorders>
              <w:top w:val="single" w:sz="4" w:space="0" w:color="auto"/>
              <w:left w:val="single" w:sz="4" w:space="0" w:color="auto"/>
              <w:bottom w:val="single" w:sz="4" w:space="0" w:color="auto"/>
              <w:right w:val="single" w:sz="4" w:space="0" w:color="auto"/>
            </w:tcBorders>
          </w:tcPr>
          <w:p w14:paraId="7370653D" w14:textId="77777777" w:rsidR="00D33818" w:rsidRPr="00AA7452" w:rsidRDefault="00D33818" w:rsidP="00D33818">
            <w:pPr>
              <w:jc w:val="center"/>
              <w:rPr>
                <w:color w:val="FF0000"/>
                <w:sz w:val="22"/>
                <w:szCs w:val="22"/>
              </w:rPr>
            </w:pPr>
            <w:r w:rsidRPr="00AA7452">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9E8C7A7" w14:textId="77777777" w:rsidR="00D33818" w:rsidRPr="00AA7452" w:rsidRDefault="00D33818" w:rsidP="00D33818">
            <w:pPr>
              <w:jc w:val="center"/>
              <w:rPr>
                <w:color w:val="FF0000"/>
                <w:sz w:val="22"/>
                <w:szCs w:val="22"/>
              </w:rPr>
            </w:pPr>
            <w:r w:rsidRPr="00AA7452">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32401A20" w14:textId="77777777" w:rsidR="00D33818" w:rsidRDefault="00D33818" w:rsidP="00D33818">
            <w:pPr>
              <w:jc w:val="both"/>
              <w:rPr>
                <w:sz w:val="22"/>
                <w:szCs w:val="22"/>
              </w:rPr>
            </w:pPr>
            <w:r w:rsidRPr="00AA7452">
              <w:rPr>
                <w:sz w:val="22"/>
                <w:szCs w:val="22"/>
              </w:rPr>
              <w:t>Pagaminta iš pralaidaus orui, neaustos viskozės pluošto.</w:t>
            </w:r>
          </w:p>
          <w:p w14:paraId="603709E6" w14:textId="77777777" w:rsidR="00AA7452" w:rsidRPr="00AA7452" w:rsidRDefault="00AA7452" w:rsidP="00D33818">
            <w:pPr>
              <w:jc w:val="both"/>
              <w:rPr>
                <w:color w:val="FF0000"/>
                <w:sz w:val="22"/>
                <w:szCs w:val="22"/>
              </w:rPr>
            </w:pPr>
            <w:r w:rsidRPr="00BF0DAE">
              <w:t>Pakuotė</w:t>
            </w:r>
            <w:r>
              <w:t>je ne daugiau</w:t>
            </w:r>
            <w:r w:rsidRPr="00BF0DAE">
              <w:t>: 100 vnt.</w:t>
            </w:r>
          </w:p>
        </w:tc>
      </w:tr>
      <w:tr w:rsidR="00AA7452" w:rsidRPr="00A82466" w14:paraId="77206FF4" w14:textId="77777777" w:rsidTr="007C585B">
        <w:tc>
          <w:tcPr>
            <w:tcW w:w="813" w:type="dxa"/>
            <w:tcBorders>
              <w:top w:val="single" w:sz="4" w:space="0" w:color="auto"/>
              <w:left w:val="single" w:sz="4" w:space="0" w:color="auto"/>
              <w:bottom w:val="single" w:sz="4" w:space="0" w:color="auto"/>
              <w:right w:val="single" w:sz="4" w:space="0" w:color="auto"/>
            </w:tcBorders>
          </w:tcPr>
          <w:p w14:paraId="6A68F618" w14:textId="77777777" w:rsidR="00AA7452" w:rsidRPr="00A82466" w:rsidRDefault="00AA7452" w:rsidP="00AA7452">
            <w:pPr>
              <w:rPr>
                <w:sz w:val="22"/>
                <w:szCs w:val="22"/>
              </w:rPr>
            </w:pPr>
            <w:r w:rsidRPr="00A82466">
              <w:rPr>
                <w:sz w:val="22"/>
                <w:szCs w:val="22"/>
              </w:rPr>
              <w:t>4.4</w:t>
            </w:r>
          </w:p>
        </w:tc>
        <w:tc>
          <w:tcPr>
            <w:tcW w:w="3910" w:type="dxa"/>
            <w:tcBorders>
              <w:top w:val="single" w:sz="4" w:space="0" w:color="auto"/>
              <w:left w:val="single" w:sz="4" w:space="0" w:color="auto"/>
              <w:bottom w:val="single" w:sz="4" w:space="0" w:color="auto"/>
              <w:right w:val="single" w:sz="4" w:space="0" w:color="auto"/>
            </w:tcBorders>
          </w:tcPr>
          <w:p w14:paraId="57B5F439" w14:textId="77777777" w:rsidR="00AA7452" w:rsidRPr="00AA7452" w:rsidRDefault="00AA7452" w:rsidP="00AA7452">
            <w:pPr>
              <w:rPr>
                <w:sz w:val="22"/>
                <w:szCs w:val="22"/>
              </w:rPr>
            </w:pPr>
            <w:r>
              <w:t>Vienkartinės b</w:t>
            </w:r>
            <w:r w:rsidRPr="00BF0DAE">
              <w:t>eretės formos kepurė</w:t>
            </w:r>
          </w:p>
        </w:tc>
        <w:tc>
          <w:tcPr>
            <w:tcW w:w="806" w:type="dxa"/>
            <w:tcBorders>
              <w:top w:val="single" w:sz="4" w:space="0" w:color="auto"/>
              <w:left w:val="single" w:sz="4" w:space="0" w:color="auto"/>
              <w:bottom w:val="single" w:sz="4" w:space="0" w:color="auto"/>
              <w:right w:val="single" w:sz="4" w:space="0" w:color="auto"/>
            </w:tcBorders>
          </w:tcPr>
          <w:p w14:paraId="7A67120F" w14:textId="77777777" w:rsidR="00AA7452" w:rsidRPr="00AA7452" w:rsidRDefault="00AA7452" w:rsidP="00AA7452">
            <w:pPr>
              <w:jc w:val="center"/>
              <w:rPr>
                <w:sz w:val="22"/>
                <w:szCs w:val="22"/>
              </w:rPr>
            </w:pPr>
            <w:r>
              <w:rPr>
                <w:sz w:val="22"/>
                <w:szCs w:val="22"/>
              </w:rPr>
              <w:t xml:space="preserve">Vnt. </w:t>
            </w:r>
          </w:p>
        </w:tc>
        <w:tc>
          <w:tcPr>
            <w:tcW w:w="1701" w:type="dxa"/>
            <w:tcBorders>
              <w:top w:val="single" w:sz="4" w:space="0" w:color="auto"/>
              <w:left w:val="single" w:sz="4" w:space="0" w:color="auto"/>
              <w:bottom w:val="single" w:sz="4" w:space="0" w:color="auto"/>
              <w:right w:val="single" w:sz="4" w:space="0" w:color="auto"/>
            </w:tcBorders>
          </w:tcPr>
          <w:p w14:paraId="5F2CC41B" w14:textId="77777777" w:rsidR="00AA7452" w:rsidRPr="00AA7452" w:rsidRDefault="00AA7452" w:rsidP="00AA7452">
            <w:pPr>
              <w:jc w:val="center"/>
              <w:rPr>
                <w:sz w:val="22"/>
                <w:szCs w:val="22"/>
              </w:rPr>
            </w:pPr>
            <w:r>
              <w:rPr>
                <w:sz w:val="22"/>
                <w:szCs w:val="22"/>
              </w:rPr>
              <w:t>2000</w:t>
            </w:r>
          </w:p>
        </w:tc>
        <w:tc>
          <w:tcPr>
            <w:tcW w:w="7654" w:type="dxa"/>
            <w:tcBorders>
              <w:top w:val="single" w:sz="4" w:space="0" w:color="auto"/>
              <w:left w:val="single" w:sz="4" w:space="0" w:color="auto"/>
              <w:bottom w:val="single" w:sz="4" w:space="0" w:color="auto"/>
              <w:right w:val="single" w:sz="4" w:space="0" w:color="auto"/>
            </w:tcBorders>
          </w:tcPr>
          <w:p w14:paraId="536C26FC" w14:textId="77777777" w:rsidR="00AA7452" w:rsidRPr="00AA7452" w:rsidRDefault="00AA7452" w:rsidP="00AA7452">
            <w:pPr>
              <w:jc w:val="both"/>
              <w:rPr>
                <w:sz w:val="22"/>
                <w:szCs w:val="22"/>
              </w:rPr>
            </w:pPr>
            <w:r w:rsidRPr="00BF0DAE">
              <w:t xml:space="preserve">Vienkartinė neaustinės medžiagos beretės formos kepurė su gumele </w:t>
            </w:r>
            <w:r w:rsidRPr="00BF0DAE">
              <w:br/>
              <w:t>53cm.</w:t>
            </w:r>
            <w:r>
              <w:t xml:space="preserve">(+/-1mm)  </w:t>
            </w:r>
            <w:r w:rsidRPr="00BF0DAE">
              <w:br/>
              <w:t>Pakuotė</w:t>
            </w:r>
            <w:r>
              <w:t>je ne daugiau</w:t>
            </w:r>
            <w:r w:rsidRPr="00BF0DAE">
              <w:t>: 100 vnt.</w:t>
            </w:r>
          </w:p>
        </w:tc>
      </w:tr>
      <w:tr w:rsidR="00AA7452" w:rsidRPr="00A82466" w14:paraId="2846C94F" w14:textId="77777777" w:rsidTr="007C585B">
        <w:tc>
          <w:tcPr>
            <w:tcW w:w="813" w:type="dxa"/>
            <w:tcBorders>
              <w:top w:val="single" w:sz="4" w:space="0" w:color="auto"/>
              <w:left w:val="single" w:sz="4" w:space="0" w:color="auto"/>
              <w:bottom w:val="single" w:sz="4" w:space="0" w:color="auto"/>
              <w:right w:val="single" w:sz="4" w:space="0" w:color="auto"/>
            </w:tcBorders>
          </w:tcPr>
          <w:p w14:paraId="3273DEC0" w14:textId="77777777" w:rsidR="00AA7452" w:rsidRPr="00A82466" w:rsidRDefault="00AA7452" w:rsidP="00AA7452">
            <w:pPr>
              <w:rPr>
                <w:sz w:val="22"/>
                <w:szCs w:val="22"/>
              </w:rPr>
            </w:pPr>
            <w:r w:rsidRPr="00A82466">
              <w:rPr>
                <w:sz w:val="22"/>
                <w:szCs w:val="22"/>
              </w:rPr>
              <w:t>4.5</w:t>
            </w:r>
          </w:p>
        </w:tc>
        <w:tc>
          <w:tcPr>
            <w:tcW w:w="3910" w:type="dxa"/>
            <w:tcBorders>
              <w:top w:val="single" w:sz="4" w:space="0" w:color="auto"/>
              <w:left w:val="single" w:sz="4" w:space="0" w:color="auto"/>
              <w:bottom w:val="single" w:sz="4" w:space="0" w:color="auto"/>
              <w:right w:val="single" w:sz="4" w:space="0" w:color="auto"/>
            </w:tcBorders>
          </w:tcPr>
          <w:p w14:paraId="22353003" w14:textId="77777777" w:rsidR="00AA7452" w:rsidRPr="00A82466" w:rsidRDefault="00AA7452" w:rsidP="00AA7452">
            <w:pPr>
              <w:rPr>
                <w:color w:val="FF0000"/>
                <w:sz w:val="22"/>
                <w:szCs w:val="22"/>
              </w:rPr>
            </w:pPr>
            <w:r w:rsidRPr="00A82466">
              <w:rPr>
                <w:sz w:val="22"/>
                <w:szCs w:val="22"/>
              </w:rPr>
              <w:t>Siūlų išėmimo rinkinys</w:t>
            </w:r>
          </w:p>
        </w:tc>
        <w:tc>
          <w:tcPr>
            <w:tcW w:w="806" w:type="dxa"/>
            <w:tcBorders>
              <w:top w:val="single" w:sz="4" w:space="0" w:color="auto"/>
              <w:left w:val="single" w:sz="4" w:space="0" w:color="auto"/>
              <w:bottom w:val="single" w:sz="4" w:space="0" w:color="auto"/>
              <w:right w:val="single" w:sz="4" w:space="0" w:color="auto"/>
            </w:tcBorders>
          </w:tcPr>
          <w:p w14:paraId="6D7FA8C5" w14:textId="77777777" w:rsidR="00AA7452" w:rsidRPr="00A82466" w:rsidRDefault="00AA7452" w:rsidP="00AA7452">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57A8AEC" w14:textId="77777777" w:rsidR="00AA7452" w:rsidRPr="00A82466" w:rsidRDefault="00AA7452" w:rsidP="00AA7452">
            <w:pPr>
              <w:jc w:val="center"/>
              <w:rPr>
                <w:color w:val="FF0000"/>
                <w:sz w:val="22"/>
                <w:szCs w:val="22"/>
              </w:rPr>
            </w:pPr>
            <w:r w:rsidRPr="00A82466">
              <w:rPr>
                <w:sz w:val="22"/>
                <w:szCs w:val="22"/>
              </w:rPr>
              <w:t>150</w:t>
            </w:r>
          </w:p>
        </w:tc>
        <w:tc>
          <w:tcPr>
            <w:tcW w:w="7654" w:type="dxa"/>
            <w:tcBorders>
              <w:top w:val="single" w:sz="4" w:space="0" w:color="auto"/>
              <w:left w:val="single" w:sz="4" w:space="0" w:color="auto"/>
              <w:bottom w:val="single" w:sz="4" w:space="0" w:color="auto"/>
              <w:right w:val="single" w:sz="4" w:space="0" w:color="auto"/>
            </w:tcBorders>
          </w:tcPr>
          <w:p w14:paraId="5930553A" w14:textId="77777777" w:rsidR="00AA7452" w:rsidRPr="00A82466" w:rsidRDefault="00AA7452" w:rsidP="00AA7452">
            <w:pPr>
              <w:jc w:val="both"/>
              <w:rPr>
                <w:sz w:val="22"/>
                <w:szCs w:val="22"/>
              </w:rPr>
            </w:pPr>
            <w:r w:rsidRPr="00A82466">
              <w:rPr>
                <w:sz w:val="22"/>
                <w:szCs w:val="22"/>
              </w:rPr>
              <w:t>1 pincetas;</w:t>
            </w:r>
          </w:p>
          <w:p w14:paraId="2E427594" w14:textId="77777777" w:rsidR="00AA7452" w:rsidRPr="00A82466" w:rsidRDefault="00AA7452" w:rsidP="00AA7452">
            <w:pPr>
              <w:jc w:val="both"/>
              <w:rPr>
                <w:sz w:val="22"/>
                <w:szCs w:val="22"/>
              </w:rPr>
            </w:pPr>
            <w:r w:rsidRPr="00A82466">
              <w:rPr>
                <w:sz w:val="22"/>
                <w:szCs w:val="22"/>
              </w:rPr>
              <w:t>3 trikampio formos marliniai tamponai 30x30x30;</w:t>
            </w:r>
          </w:p>
          <w:p w14:paraId="46A56AA2" w14:textId="77777777" w:rsidR="00AA7452" w:rsidRPr="00A82466" w:rsidRDefault="00AA7452" w:rsidP="00AA7452">
            <w:pPr>
              <w:jc w:val="both"/>
              <w:rPr>
                <w:sz w:val="22"/>
                <w:szCs w:val="22"/>
              </w:rPr>
            </w:pPr>
            <w:r w:rsidRPr="00A82466">
              <w:rPr>
                <w:sz w:val="22"/>
                <w:szCs w:val="22"/>
              </w:rPr>
              <w:t>1 siūlų išėmimo peiliukas aliuminio folijos įpakavime;</w:t>
            </w:r>
          </w:p>
          <w:p w14:paraId="52F8A7B6" w14:textId="77777777" w:rsidR="00AA7452" w:rsidRPr="00A82466" w:rsidRDefault="00AA7452" w:rsidP="00AA7452">
            <w:pPr>
              <w:jc w:val="both"/>
              <w:rPr>
                <w:b/>
                <w:sz w:val="22"/>
                <w:szCs w:val="22"/>
              </w:rPr>
            </w:pPr>
            <w:r w:rsidRPr="00A82466">
              <w:rPr>
                <w:sz w:val="22"/>
                <w:szCs w:val="22"/>
              </w:rPr>
              <w:t>1 dubuo 152x47x18mm</w:t>
            </w:r>
          </w:p>
        </w:tc>
      </w:tr>
      <w:tr w:rsidR="00AA7452" w:rsidRPr="00A82466" w14:paraId="15B13A8F" w14:textId="77777777" w:rsidTr="007C585B">
        <w:tc>
          <w:tcPr>
            <w:tcW w:w="813" w:type="dxa"/>
            <w:tcBorders>
              <w:top w:val="single" w:sz="4" w:space="0" w:color="auto"/>
              <w:left w:val="single" w:sz="4" w:space="0" w:color="auto"/>
              <w:bottom w:val="single" w:sz="4" w:space="0" w:color="auto"/>
              <w:right w:val="single" w:sz="4" w:space="0" w:color="auto"/>
            </w:tcBorders>
          </w:tcPr>
          <w:p w14:paraId="3EA5AD85" w14:textId="77777777" w:rsidR="00AA7452" w:rsidRPr="00A82466" w:rsidRDefault="00AA7452" w:rsidP="00AA7452">
            <w:pPr>
              <w:rPr>
                <w:sz w:val="22"/>
                <w:szCs w:val="22"/>
              </w:rPr>
            </w:pPr>
            <w:r w:rsidRPr="00A82466">
              <w:rPr>
                <w:sz w:val="22"/>
                <w:szCs w:val="22"/>
              </w:rPr>
              <w:t>4.6</w:t>
            </w:r>
          </w:p>
        </w:tc>
        <w:tc>
          <w:tcPr>
            <w:tcW w:w="3910" w:type="dxa"/>
            <w:tcBorders>
              <w:top w:val="single" w:sz="4" w:space="0" w:color="auto"/>
              <w:left w:val="single" w:sz="4" w:space="0" w:color="auto"/>
              <w:bottom w:val="single" w:sz="4" w:space="0" w:color="auto"/>
              <w:right w:val="single" w:sz="4" w:space="0" w:color="auto"/>
            </w:tcBorders>
          </w:tcPr>
          <w:p w14:paraId="74FEAEA4" w14:textId="77777777" w:rsidR="00AA7452" w:rsidRPr="00A82466" w:rsidRDefault="00AA7452" w:rsidP="00AA7452">
            <w:pPr>
              <w:rPr>
                <w:sz w:val="22"/>
                <w:szCs w:val="22"/>
              </w:rPr>
            </w:pPr>
            <w:r w:rsidRPr="00A82466">
              <w:rPr>
                <w:sz w:val="22"/>
                <w:szCs w:val="22"/>
              </w:rPr>
              <w:t>Paklojimo rulonas kušetėms</w:t>
            </w:r>
          </w:p>
        </w:tc>
        <w:tc>
          <w:tcPr>
            <w:tcW w:w="806" w:type="dxa"/>
            <w:tcBorders>
              <w:top w:val="single" w:sz="4" w:space="0" w:color="auto"/>
              <w:left w:val="single" w:sz="4" w:space="0" w:color="auto"/>
              <w:bottom w:val="single" w:sz="4" w:space="0" w:color="auto"/>
              <w:right w:val="single" w:sz="4" w:space="0" w:color="auto"/>
            </w:tcBorders>
          </w:tcPr>
          <w:p w14:paraId="697EB5EC"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D1611C0" w14:textId="77777777" w:rsidR="00AA7452" w:rsidRPr="00A82466" w:rsidRDefault="00AA7452" w:rsidP="00AA7452">
            <w:pPr>
              <w:jc w:val="center"/>
              <w:rPr>
                <w:sz w:val="22"/>
                <w:szCs w:val="22"/>
              </w:rPr>
            </w:pPr>
            <w:r w:rsidRPr="00A82466">
              <w:rPr>
                <w:sz w:val="22"/>
                <w:szCs w:val="22"/>
              </w:rPr>
              <w:t>3</w:t>
            </w:r>
            <w:r>
              <w:rPr>
                <w:sz w:val="22"/>
                <w:szCs w:val="22"/>
              </w:rPr>
              <w:t>0</w:t>
            </w:r>
            <w:r w:rsidRPr="00A82466">
              <w:rPr>
                <w:sz w:val="22"/>
                <w:szCs w:val="22"/>
              </w:rPr>
              <w:t>0</w:t>
            </w:r>
          </w:p>
        </w:tc>
        <w:tc>
          <w:tcPr>
            <w:tcW w:w="7654" w:type="dxa"/>
            <w:tcBorders>
              <w:top w:val="single" w:sz="4" w:space="0" w:color="auto"/>
              <w:left w:val="single" w:sz="4" w:space="0" w:color="auto"/>
              <w:bottom w:val="single" w:sz="4" w:space="0" w:color="auto"/>
              <w:right w:val="single" w:sz="4" w:space="0" w:color="auto"/>
            </w:tcBorders>
          </w:tcPr>
          <w:p w14:paraId="12B3C5A0" w14:textId="1C86336F" w:rsidR="00AA7452" w:rsidRPr="00A82466" w:rsidRDefault="00AA7452" w:rsidP="00AA7452">
            <w:pPr>
              <w:jc w:val="both"/>
              <w:rPr>
                <w:sz w:val="22"/>
                <w:szCs w:val="22"/>
              </w:rPr>
            </w:pPr>
            <w:r w:rsidRPr="00A82466">
              <w:rPr>
                <w:sz w:val="22"/>
                <w:szCs w:val="22"/>
              </w:rPr>
              <w:t>Vienkartinis sanitarinis užtiesalas. Popieriaus pagrindas: r</w:t>
            </w:r>
            <w:r w:rsidR="00100DFE">
              <w:rPr>
                <w:sz w:val="22"/>
                <w:szCs w:val="22"/>
              </w:rPr>
              <w:t>ū</w:t>
            </w:r>
            <w:r w:rsidRPr="00A82466">
              <w:rPr>
                <w:sz w:val="22"/>
                <w:szCs w:val="22"/>
              </w:rPr>
              <w:t>šiuotas perdirbtas plaušas; ritinio ilgis ne mažiau 200 m; plotos ne mažiau 50 cm; vieno sluoksnio. Pakuotėje 2 ritiniai. Baltumas 65</w:t>
            </w:r>
            <w:r w:rsidR="00100DFE">
              <w:rPr>
                <w:sz w:val="22"/>
                <w:szCs w:val="22"/>
              </w:rPr>
              <w:t xml:space="preserve"> </w:t>
            </w:r>
            <w:r w:rsidR="00100DFE" w:rsidRPr="00A82466">
              <w:rPr>
                <w:sz w:val="22"/>
                <w:szCs w:val="22"/>
              </w:rPr>
              <w:t xml:space="preserve"> % </w:t>
            </w:r>
            <w:r w:rsidRPr="00A82466">
              <w:rPr>
                <w:sz w:val="22"/>
                <w:szCs w:val="22"/>
              </w:rPr>
              <w:t xml:space="preserve">                                                                                                     </w:t>
            </w:r>
          </w:p>
        </w:tc>
      </w:tr>
      <w:tr w:rsidR="00AA7452" w:rsidRPr="00A82466" w14:paraId="14A0BCF2" w14:textId="77777777" w:rsidTr="007C585B">
        <w:tc>
          <w:tcPr>
            <w:tcW w:w="813" w:type="dxa"/>
            <w:tcBorders>
              <w:top w:val="single" w:sz="4" w:space="0" w:color="auto"/>
              <w:left w:val="single" w:sz="4" w:space="0" w:color="auto"/>
              <w:bottom w:val="single" w:sz="4" w:space="0" w:color="auto"/>
              <w:right w:val="single" w:sz="4" w:space="0" w:color="auto"/>
            </w:tcBorders>
          </w:tcPr>
          <w:p w14:paraId="4B20329A" w14:textId="77777777" w:rsidR="00AA7452" w:rsidRPr="00A82466" w:rsidRDefault="00AA7452" w:rsidP="00AA7452">
            <w:pPr>
              <w:rPr>
                <w:sz w:val="22"/>
                <w:szCs w:val="22"/>
              </w:rPr>
            </w:pPr>
            <w:r w:rsidRPr="00A82466">
              <w:rPr>
                <w:sz w:val="22"/>
                <w:szCs w:val="22"/>
              </w:rPr>
              <w:t>4.7</w:t>
            </w:r>
          </w:p>
        </w:tc>
        <w:tc>
          <w:tcPr>
            <w:tcW w:w="3910" w:type="dxa"/>
            <w:tcBorders>
              <w:top w:val="single" w:sz="4" w:space="0" w:color="auto"/>
              <w:left w:val="single" w:sz="4" w:space="0" w:color="auto"/>
              <w:bottom w:val="single" w:sz="4" w:space="0" w:color="auto"/>
              <w:right w:val="single" w:sz="4" w:space="0" w:color="auto"/>
            </w:tcBorders>
          </w:tcPr>
          <w:p w14:paraId="2D420FB2" w14:textId="77777777" w:rsidR="00AA7452" w:rsidRPr="00A82466" w:rsidRDefault="00AA7452" w:rsidP="00AA7452">
            <w:pPr>
              <w:rPr>
                <w:sz w:val="22"/>
                <w:szCs w:val="22"/>
              </w:rPr>
            </w:pPr>
            <w:r w:rsidRPr="00A82466">
              <w:rPr>
                <w:sz w:val="22"/>
                <w:szCs w:val="22"/>
              </w:rPr>
              <w:t>Vaginaliniai šaukštai</w:t>
            </w:r>
          </w:p>
        </w:tc>
        <w:tc>
          <w:tcPr>
            <w:tcW w:w="806" w:type="dxa"/>
            <w:tcBorders>
              <w:top w:val="single" w:sz="4" w:space="0" w:color="auto"/>
              <w:left w:val="single" w:sz="4" w:space="0" w:color="auto"/>
              <w:bottom w:val="single" w:sz="4" w:space="0" w:color="auto"/>
              <w:right w:val="single" w:sz="4" w:space="0" w:color="auto"/>
            </w:tcBorders>
          </w:tcPr>
          <w:p w14:paraId="5A60D9A8"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08AF27F" w14:textId="77777777" w:rsidR="00AA7452" w:rsidRPr="00A82466" w:rsidRDefault="00AA7452" w:rsidP="00AA7452">
            <w:pPr>
              <w:jc w:val="center"/>
              <w:rPr>
                <w:sz w:val="22"/>
                <w:szCs w:val="22"/>
              </w:rPr>
            </w:pPr>
            <w:r w:rsidRPr="00A82466">
              <w:rPr>
                <w:sz w:val="22"/>
                <w:szCs w:val="22"/>
              </w:rPr>
              <w:t>200</w:t>
            </w:r>
          </w:p>
        </w:tc>
        <w:tc>
          <w:tcPr>
            <w:tcW w:w="7654" w:type="dxa"/>
            <w:tcBorders>
              <w:top w:val="single" w:sz="4" w:space="0" w:color="auto"/>
              <w:left w:val="single" w:sz="4" w:space="0" w:color="auto"/>
              <w:bottom w:val="single" w:sz="4" w:space="0" w:color="auto"/>
              <w:right w:val="single" w:sz="4" w:space="0" w:color="auto"/>
            </w:tcBorders>
          </w:tcPr>
          <w:p w14:paraId="7D85E4A0" w14:textId="77777777" w:rsidR="00AA7452" w:rsidRPr="00A82466" w:rsidRDefault="00AA7452" w:rsidP="00AA7452">
            <w:pPr>
              <w:jc w:val="both"/>
              <w:rPr>
                <w:sz w:val="22"/>
                <w:szCs w:val="22"/>
              </w:rPr>
            </w:pPr>
            <w:r w:rsidRPr="00A82466">
              <w:rPr>
                <w:sz w:val="22"/>
                <w:szCs w:val="22"/>
              </w:rPr>
              <w:t>Plastikiniai, vienkartiniai. Dydis: M</w:t>
            </w:r>
          </w:p>
        </w:tc>
      </w:tr>
      <w:tr w:rsidR="00AA7452" w:rsidRPr="00A82466" w14:paraId="3D002DEE" w14:textId="77777777" w:rsidTr="007C585B">
        <w:tc>
          <w:tcPr>
            <w:tcW w:w="813" w:type="dxa"/>
            <w:tcBorders>
              <w:top w:val="single" w:sz="4" w:space="0" w:color="auto"/>
              <w:left w:val="single" w:sz="4" w:space="0" w:color="auto"/>
              <w:bottom w:val="single" w:sz="4" w:space="0" w:color="auto"/>
              <w:right w:val="single" w:sz="4" w:space="0" w:color="auto"/>
            </w:tcBorders>
          </w:tcPr>
          <w:p w14:paraId="757D5C43" w14:textId="77777777" w:rsidR="00AA7452" w:rsidRPr="00F05937" w:rsidRDefault="00AA7452" w:rsidP="00AA7452">
            <w:pPr>
              <w:rPr>
                <w:sz w:val="22"/>
                <w:szCs w:val="22"/>
                <w:highlight w:val="yellow"/>
              </w:rPr>
            </w:pPr>
            <w:r w:rsidRPr="00AA7452">
              <w:rPr>
                <w:sz w:val="22"/>
                <w:szCs w:val="22"/>
              </w:rPr>
              <w:t>4.8</w:t>
            </w:r>
          </w:p>
        </w:tc>
        <w:tc>
          <w:tcPr>
            <w:tcW w:w="3910" w:type="dxa"/>
            <w:tcBorders>
              <w:top w:val="single" w:sz="4" w:space="0" w:color="auto"/>
              <w:left w:val="single" w:sz="4" w:space="0" w:color="auto"/>
              <w:bottom w:val="single" w:sz="4" w:space="0" w:color="auto"/>
              <w:right w:val="single" w:sz="4" w:space="0" w:color="auto"/>
            </w:tcBorders>
          </w:tcPr>
          <w:p w14:paraId="65497A10" w14:textId="77777777" w:rsidR="00AA7452" w:rsidRPr="00A82466" w:rsidRDefault="00AA7452" w:rsidP="00AA7452">
            <w:pPr>
              <w:rPr>
                <w:sz w:val="22"/>
                <w:szCs w:val="22"/>
              </w:rPr>
            </w:pPr>
            <w:r w:rsidRPr="00A82466">
              <w:rPr>
                <w:sz w:val="22"/>
                <w:szCs w:val="22"/>
              </w:rPr>
              <w:t xml:space="preserve">Ausų krapštukai nesterilūs </w:t>
            </w:r>
          </w:p>
        </w:tc>
        <w:tc>
          <w:tcPr>
            <w:tcW w:w="806" w:type="dxa"/>
            <w:tcBorders>
              <w:top w:val="single" w:sz="4" w:space="0" w:color="auto"/>
              <w:left w:val="single" w:sz="4" w:space="0" w:color="auto"/>
              <w:bottom w:val="single" w:sz="4" w:space="0" w:color="auto"/>
              <w:right w:val="single" w:sz="4" w:space="0" w:color="auto"/>
            </w:tcBorders>
          </w:tcPr>
          <w:p w14:paraId="4EDC9E3D"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0AF6F9E"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6559B1A0" w14:textId="77777777" w:rsidR="00AA7452" w:rsidRPr="00A82466" w:rsidRDefault="00AA7452" w:rsidP="00AA7452">
            <w:pPr>
              <w:jc w:val="both"/>
              <w:rPr>
                <w:sz w:val="22"/>
                <w:szCs w:val="22"/>
              </w:rPr>
            </w:pPr>
            <w:r w:rsidRPr="00A82466">
              <w:rPr>
                <w:sz w:val="22"/>
                <w:szCs w:val="22"/>
              </w:rPr>
              <w:t>Vienkartiniai, plastikiniai su vatos galiukais abiejuose krapštuko galuose.</w:t>
            </w:r>
          </w:p>
        </w:tc>
      </w:tr>
      <w:tr w:rsidR="00AA7452" w:rsidRPr="00A82466" w14:paraId="2215DEC7" w14:textId="77777777" w:rsidTr="007C585B">
        <w:tc>
          <w:tcPr>
            <w:tcW w:w="813" w:type="dxa"/>
            <w:tcBorders>
              <w:top w:val="single" w:sz="4" w:space="0" w:color="auto"/>
              <w:left w:val="single" w:sz="4" w:space="0" w:color="auto"/>
              <w:bottom w:val="single" w:sz="4" w:space="0" w:color="auto"/>
              <w:right w:val="single" w:sz="4" w:space="0" w:color="auto"/>
            </w:tcBorders>
          </w:tcPr>
          <w:p w14:paraId="4AEECA7E" w14:textId="77777777" w:rsidR="00AA7452" w:rsidRPr="00A82466" w:rsidRDefault="00AA7452" w:rsidP="00AA7452">
            <w:pPr>
              <w:rPr>
                <w:sz w:val="22"/>
                <w:szCs w:val="22"/>
              </w:rPr>
            </w:pPr>
            <w:r w:rsidRPr="00A82466">
              <w:rPr>
                <w:sz w:val="22"/>
                <w:szCs w:val="22"/>
              </w:rPr>
              <w:t>4.9</w:t>
            </w:r>
          </w:p>
        </w:tc>
        <w:tc>
          <w:tcPr>
            <w:tcW w:w="3910" w:type="dxa"/>
            <w:tcBorders>
              <w:top w:val="single" w:sz="4" w:space="0" w:color="auto"/>
              <w:left w:val="single" w:sz="4" w:space="0" w:color="auto"/>
              <w:bottom w:val="single" w:sz="4" w:space="0" w:color="auto"/>
              <w:right w:val="single" w:sz="4" w:space="0" w:color="auto"/>
            </w:tcBorders>
          </w:tcPr>
          <w:p w14:paraId="45DB251B" w14:textId="77777777" w:rsidR="00AA7452" w:rsidRPr="00A82466" w:rsidRDefault="00AA7452" w:rsidP="00AA7452">
            <w:pPr>
              <w:rPr>
                <w:color w:val="FF0000"/>
                <w:sz w:val="22"/>
                <w:szCs w:val="22"/>
              </w:rPr>
            </w:pPr>
            <w:r w:rsidRPr="00A82466">
              <w:rPr>
                <w:sz w:val="22"/>
                <w:szCs w:val="22"/>
              </w:rPr>
              <w:t>Mentelės (medinės)</w:t>
            </w:r>
          </w:p>
        </w:tc>
        <w:tc>
          <w:tcPr>
            <w:tcW w:w="806" w:type="dxa"/>
            <w:tcBorders>
              <w:top w:val="single" w:sz="4" w:space="0" w:color="auto"/>
              <w:left w:val="single" w:sz="4" w:space="0" w:color="auto"/>
              <w:bottom w:val="single" w:sz="4" w:space="0" w:color="auto"/>
              <w:right w:val="single" w:sz="4" w:space="0" w:color="auto"/>
            </w:tcBorders>
          </w:tcPr>
          <w:p w14:paraId="032B54C7" w14:textId="77777777" w:rsidR="00AA7452" w:rsidRPr="00A82466" w:rsidRDefault="00AA7452" w:rsidP="00AA7452">
            <w:pPr>
              <w:jc w:val="center"/>
              <w:rPr>
                <w:color w:val="FF0000"/>
                <w:sz w:val="22"/>
                <w:szCs w:val="22"/>
              </w:rPr>
            </w:pPr>
            <w:proofErr w:type="spellStart"/>
            <w:r w:rsidRPr="00A82466">
              <w:rPr>
                <w:sz w:val="22"/>
                <w:szCs w:val="22"/>
              </w:rPr>
              <w:t>Pak</w:t>
            </w:r>
            <w:proofErr w:type="spellEnd"/>
            <w:r w:rsidRPr="00A824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30601336" w14:textId="77777777" w:rsidR="00AA7452" w:rsidRPr="00A82466" w:rsidRDefault="00AA7452" w:rsidP="00AA7452">
            <w:pPr>
              <w:jc w:val="center"/>
              <w:rPr>
                <w:color w:val="FF0000"/>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70CDCBF1" w14:textId="77777777" w:rsidR="00AA7452" w:rsidRPr="00A82466" w:rsidRDefault="00AA7452" w:rsidP="00AA7452">
            <w:pPr>
              <w:jc w:val="both"/>
              <w:rPr>
                <w:color w:val="FF0000"/>
                <w:sz w:val="22"/>
                <w:szCs w:val="22"/>
              </w:rPr>
            </w:pPr>
            <w:r w:rsidRPr="00A82466">
              <w:rPr>
                <w:sz w:val="22"/>
                <w:szCs w:val="22"/>
              </w:rPr>
              <w:t>Medinės, tiesios, su apvaliais galais, lygiu paviršiumi, nesterilios, vienkartinio naudojimo, supakuotos ne mažiau kaip po 100 vnt.</w:t>
            </w:r>
          </w:p>
        </w:tc>
      </w:tr>
      <w:tr w:rsidR="00AA7452" w:rsidRPr="00A82466" w14:paraId="4B943113" w14:textId="77777777" w:rsidTr="007C585B">
        <w:tc>
          <w:tcPr>
            <w:tcW w:w="813" w:type="dxa"/>
            <w:tcBorders>
              <w:top w:val="single" w:sz="4" w:space="0" w:color="auto"/>
              <w:left w:val="single" w:sz="4" w:space="0" w:color="auto"/>
              <w:bottom w:val="single" w:sz="4" w:space="0" w:color="auto"/>
              <w:right w:val="single" w:sz="4" w:space="0" w:color="auto"/>
            </w:tcBorders>
          </w:tcPr>
          <w:p w14:paraId="3C104672" w14:textId="77777777" w:rsidR="00AA7452" w:rsidRPr="00A82466" w:rsidRDefault="00AA7452" w:rsidP="00AA7452">
            <w:pPr>
              <w:rPr>
                <w:sz w:val="22"/>
                <w:szCs w:val="22"/>
              </w:rPr>
            </w:pPr>
            <w:r w:rsidRPr="00A82466">
              <w:rPr>
                <w:sz w:val="22"/>
                <w:szCs w:val="22"/>
              </w:rPr>
              <w:t>4.10</w:t>
            </w:r>
          </w:p>
        </w:tc>
        <w:tc>
          <w:tcPr>
            <w:tcW w:w="3910" w:type="dxa"/>
            <w:tcBorders>
              <w:top w:val="single" w:sz="4" w:space="0" w:color="auto"/>
              <w:left w:val="single" w:sz="4" w:space="0" w:color="auto"/>
              <w:bottom w:val="single" w:sz="4" w:space="0" w:color="auto"/>
              <w:right w:val="single" w:sz="4" w:space="0" w:color="auto"/>
            </w:tcBorders>
          </w:tcPr>
          <w:p w14:paraId="576B4832" w14:textId="77777777" w:rsidR="00AA7452" w:rsidRPr="00A82466" w:rsidRDefault="00AA7452" w:rsidP="00AA7452">
            <w:pPr>
              <w:rPr>
                <w:sz w:val="22"/>
                <w:szCs w:val="22"/>
              </w:rPr>
            </w:pPr>
            <w:r w:rsidRPr="00A82466">
              <w:rPr>
                <w:sz w:val="22"/>
                <w:szCs w:val="22"/>
              </w:rPr>
              <w:t>Vienkartinės prijuostės</w:t>
            </w:r>
          </w:p>
        </w:tc>
        <w:tc>
          <w:tcPr>
            <w:tcW w:w="806" w:type="dxa"/>
            <w:tcBorders>
              <w:top w:val="single" w:sz="4" w:space="0" w:color="auto"/>
              <w:left w:val="single" w:sz="4" w:space="0" w:color="auto"/>
              <w:bottom w:val="single" w:sz="4" w:space="0" w:color="auto"/>
              <w:right w:val="single" w:sz="4" w:space="0" w:color="auto"/>
            </w:tcBorders>
          </w:tcPr>
          <w:p w14:paraId="49BD9CA0"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A2E86A3"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35EFCCE5" w14:textId="77777777" w:rsidR="00AA7452" w:rsidRPr="00A82466" w:rsidRDefault="00AA7452" w:rsidP="00AA7452">
            <w:pPr>
              <w:jc w:val="both"/>
              <w:rPr>
                <w:sz w:val="22"/>
                <w:szCs w:val="22"/>
              </w:rPr>
            </w:pPr>
            <w:r w:rsidRPr="00A82466">
              <w:rPr>
                <w:sz w:val="22"/>
                <w:szCs w:val="22"/>
              </w:rPr>
              <w:t>Pagaminta iš polietileno. Sudėtyje neturi būti latekso. Turėti CE ženklinimą. Matmenys: ne mažiau 125X75</w:t>
            </w:r>
          </w:p>
        </w:tc>
      </w:tr>
      <w:tr w:rsidR="00AA7452" w:rsidRPr="00A82466" w14:paraId="6F6C8AC5" w14:textId="77777777" w:rsidTr="007C585B">
        <w:tc>
          <w:tcPr>
            <w:tcW w:w="813" w:type="dxa"/>
            <w:tcBorders>
              <w:top w:val="single" w:sz="4" w:space="0" w:color="auto"/>
              <w:left w:val="single" w:sz="4" w:space="0" w:color="auto"/>
              <w:bottom w:val="single" w:sz="4" w:space="0" w:color="auto"/>
              <w:right w:val="single" w:sz="4" w:space="0" w:color="auto"/>
            </w:tcBorders>
          </w:tcPr>
          <w:p w14:paraId="0F2B9579" w14:textId="77777777" w:rsidR="00AA7452" w:rsidRPr="00A82466" w:rsidRDefault="00AA7452" w:rsidP="00AA7452">
            <w:pPr>
              <w:rPr>
                <w:sz w:val="22"/>
                <w:szCs w:val="22"/>
              </w:rPr>
            </w:pPr>
            <w:r w:rsidRPr="00A82466">
              <w:rPr>
                <w:sz w:val="22"/>
                <w:szCs w:val="22"/>
              </w:rPr>
              <w:t>4.11</w:t>
            </w:r>
          </w:p>
        </w:tc>
        <w:tc>
          <w:tcPr>
            <w:tcW w:w="3910" w:type="dxa"/>
            <w:tcBorders>
              <w:top w:val="single" w:sz="4" w:space="0" w:color="auto"/>
              <w:left w:val="single" w:sz="4" w:space="0" w:color="auto"/>
              <w:bottom w:val="single" w:sz="4" w:space="0" w:color="auto"/>
              <w:right w:val="single" w:sz="4" w:space="0" w:color="auto"/>
            </w:tcBorders>
          </w:tcPr>
          <w:p w14:paraId="16120832" w14:textId="77777777" w:rsidR="00AA7452" w:rsidRPr="00A82466" w:rsidRDefault="00AA7452" w:rsidP="00AA7452">
            <w:pPr>
              <w:rPr>
                <w:color w:val="FF0000"/>
                <w:sz w:val="22"/>
                <w:szCs w:val="22"/>
              </w:rPr>
            </w:pPr>
            <w:r w:rsidRPr="00A82466">
              <w:rPr>
                <w:sz w:val="22"/>
                <w:szCs w:val="22"/>
              </w:rPr>
              <w:t xml:space="preserve">Vienkartiniai </w:t>
            </w:r>
            <w:proofErr w:type="spellStart"/>
            <w:r w:rsidRPr="00A82466">
              <w:rPr>
                <w:sz w:val="22"/>
                <w:szCs w:val="22"/>
              </w:rPr>
              <w:t>antbačiai</w:t>
            </w:r>
            <w:proofErr w:type="spellEnd"/>
          </w:p>
        </w:tc>
        <w:tc>
          <w:tcPr>
            <w:tcW w:w="806" w:type="dxa"/>
            <w:tcBorders>
              <w:top w:val="single" w:sz="4" w:space="0" w:color="auto"/>
              <w:left w:val="single" w:sz="4" w:space="0" w:color="auto"/>
              <w:bottom w:val="single" w:sz="4" w:space="0" w:color="auto"/>
              <w:right w:val="single" w:sz="4" w:space="0" w:color="auto"/>
            </w:tcBorders>
          </w:tcPr>
          <w:p w14:paraId="4CD11358" w14:textId="77777777" w:rsidR="00AA7452" w:rsidRPr="00A82466" w:rsidRDefault="00AA7452" w:rsidP="00AA7452">
            <w:pPr>
              <w:jc w:val="center"/>
              <w:rPr>
                <w:color w:val="FF0000"/>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BE0051E" w14:textId="77777777" w:rsidR="00AA7452" w:rsidRPr="00A82466" w:rsidRDefault="00AA7452" w:rsidP="00AA7452">
            <w:pPr>
              <w:jc w:val="center"/>
              <w:rPr>
                <w:color w:val="FF0000"/>
                <w:sz w:val="22"/>
                <w:szCs w:val="22"/>
              </w:rPr>
            </w:pPr>
            <w:r w:rsidRPr="00A82466">
              <w:rPr>
                <w:sz w:val="22"/>
                <w:szCs w:val="22"/>
              </w:rPr>
              <w:t>2000</w:t>
            </w:r>
          </w:p>
        </w:tc>
        <w:tc>
          <w:tcPr>
            <w:tcW w:w="7654" w:type="dxa"/>
            <w:tcBorders>
              <w:top w:val="single" w:sz="4" w:space="0" w:color="auto"/>
              <w:left w:val="single" w:sz="4" w:space="0" w:color="auto"/>
              <w:bottom w:val="single" w:sz="4" w:space="0" w:color="auto"/>
              <w:right w:val="single" w:sz="4" w:space="0" w:color="auto"/>
            </w:tcBorders>
          </w:tcPr>
          <w:p w14:paraId="2C3103D3" w14:textId="77777777" w:rsidR="00AA7452" w:rsidRPr="00A82466" w:rsidRDefault="00AA7452" w:rsidP="00AA7452">
            <w:pPr>
              <w:jc w:val="both"/>
              <w:rPr>
                <w:color w:val="FF0000"/>
                <w:sz w:val="22"/>
                <w:szCs w:val="22"/>
              </w:rPr>
            </w:pPr>
            <w:r w:rsidRPr="00A82466">
              <w:rPr>
                <w:sz w:val="22"/>
                <w:szCs w:val="22"/>
              </w:rPr>
              <w:t xml:space="preserve">Pagaminta iš polietileno. Sudėtyje neturi būti latekso. Turėti CE ženklinimą. </w:t>
            </w:r>
          </w:p>
        </w:tc>
      </w:tr>
      <w:tr w:rsidR="00AA7452" w:rsidRPr="00A82466" w14:paraId="72FEF930" w14:textId="77777777" w:rsidTr="007C585B">
        <w:tc>
          <w:tcPr>
            <w:tcW w:w="813" w:type="dxa"/>
            <w:tcBorders>
              <w:top w:val="single" w:sz="4" w:space="0" w:color="auto"/>
              <w:left w:val="single" w:sz="4" w:space="0" w:color="auto"/>
              <w:bottom w:val="single" w:sz="4" w:space="0" w:color="auto"/>
              <w:right w:val="single" w:sz="4" w:space="0" w:color="auto"/>
            </w:tcBorders>
          </w:tcPr>
          <w:p w14:paraId="32148E98" w14:textId="77777777" w:rsidR="00AA7452" w:rsidRPr="00A82466" w:rsidRDefault="00AA7452" w:rsidP="00AA7452">
            <w:pPr>
              <w:rPr>
                <w:sz w:val="22"/>
                <w:szCs w:val="22"/>
              </w:rPr>
            </w:pPr>
            <w:r>
              <w:rPr>
                <w:sz w:val="22"/>
                <w:szCs w:val="22"/>
              </w:rPr>
              <w:t>4.12.</w:t>
            </w:r>
          </w:p>
        </w:tc>
        <w:tc>
          <w:tcPr>
            <w:tcW w:w="3910" w:type="dxa"/>
            <w:tcBorders>
              <w:top w:val="single" w:sz="4" w:space="0" w:color="auto"/>
              <w:left w:val="single" w:sz="4" w:space="0" w:color="auto"/>
              <w:bottom w:val="single" w:sz="4" w:space="0" w:color="auto"/>
              <w:right w:val="single" w:sz="4" w:space="0" w:color="auto"/>
            </w:tcBorders>
          </w:tcPr>
          <w:p w14:paraId="59AF2DC4" w14:textId="77777777" w:rsidR="00AA7452" w:rsidRPr="00A82466" w:rsidRDefault="00AA7452" w:rsidP="00AA7452">
            <w:pPr>
              <w:rPr>
                <w:sz w:val="22"/>
                <w:szCs w:val="22"/>
              </w:rPr>
            </w:pPr>
            <w:r w:rsidRPr="00A82466">
              <w:rPr>
                <w:sz w:val="22"/>
                <w:szCs w:val="22"/>
              </w:rPr>
              <w:t>Vienkartinės kepuraitės</w:t>
            </w:r>
          </w:p>
        </w:tc>
        <w:tc>
          <w:tcPr>
            <w:tcW w:w="806" w:type="dxa"/>
            <w:tcBorders>
              <w:top w:val="single" w:sz="4" w:space="0" w:color="auto"/>
              <w:left w:val="single" w:sz="4" w:space="0" w:color="auto"/>
              <w:bottom w:val="single" w:sz="4" w:space="0" w:color="auto"/>
              <w:right w:val="single" w:sz="4" w:space="0" w:color="auto"/>
            </w:tcBorders>
          </w:tcPr>
          <w:p w14:paraId="307B9C29" w14:textId="77777777" w:rsidR="00AA7452" w:rsidRPr="00A82466" w:rsidRDefault="00AA7452" w:rsidP="00AA7452">
            <w:pPr>
              <w:jc w:val="cente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11229036"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76032DBF" w14:textId="77777777" w:rsidR="00AA7452" w:rsidRPr="00A82466" w:rsidRDefault="00AA7452" w:rsidP="00AA7452">
            <w:pPr>
              <w:jc w:val="both"/>
              <w:rPr>
                <w:sz w:val="22"/>
                <w:szCs w:val="22"/>
              </w:rPr>
            </w:pPr>
            <w:r w:rsidRPr="00A82466">
              <w:rPr>
                <w:sz w:val="22"/>
                <w:szCs w:val="22"/>
              </w:rPr>
              <w:t>Pagaminta iš polipropileno su gumele, beretės tipo. Turėti CE ženklinimą.</w:t>
            </w:r>
          </w:p>
        </w:tc>
      </w:tr>
      <w:tr w:rsidR="00AA7452" w:rsidRPr="00A82466" w14:paraId="3B6C6581" w14:textId="77777777" w:rsidTr="007C585B">
        <w:tc>
          <w:tcPr>
            <w:tcW w:w="14884"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AA8991" w14:textId="77777777" w:rsidR="00AA7452" w:rsidRPr="00A82466" w:rsidRDefault="00AA7452" w:rsidP="00AA7452">
            <w:pPr>
              <w:rPr>
                <w:color w:val="EE0000"/>
                <w:sz w:val="22"/>
                <w:szCs w:val="22"/>
              </w:rPr>
            </w:pPr>
            <w:r w:rsidRPr="00A82466">
              <w:rPr>
                <w:b/>
                <w:sz w:val="22"/>
                <w:szCs w:val="22"/>
              </w:rPr>
              <w:t>5 pirkimo dalis : KATETERIAI, ZONDAI, PRIEMONĖS DRENAŽUI</w:t>
            </w:r>
            <w:r>
              <w:rPr>
                <w:b/>
                <w:sz w:val="22"/>
                <w:szCs w:val="22"/>
              </w:rPr>
              <w:t xml:space="preserve">     </w:t>
            </w:r>
          </w:p>
        </w:tc>
      </w:tr>
      <w:tr w:rsidR="00AA7452" w:rsidRPr="00A82466" w14:paraId="20AF1EDA" w14:textId="77777777" w:rsidTr="007C585B">
        <w:tc>
          <w:tcPr>
            <w:tcW w:w="813" w:type="dxa"/>
            <w:tcBorders>
              <w:top w:val="single" w:sz="4" w:space="0" w:color="auto"/>
              <w:left w:val="single" w:sz="4" w:space="0" w:color="auto"/>
              <w:bottom w:val="single" w:sz="4" w:space="0" w:color="auto"/>
              <w:right w:val="single" w:sz="4" w:space="0" w:color="auto"/>
            </w:tcBorders>
          </w:tcPr>
          <w:p w14:paraId="487ED9EF" w14:textId="77777777" w:rsidR="00AA7452" w:rsidRPr="00A82466" w:rsidRDefault="00AA7452" w:rsidP="00AA7452">
            <w:pPr>
              <w:rPr>
                <w:sz w:val="22"/>
                <w:szCs w:val="22"/>
              </w:rPr>
            </w:pPr>
            <w:r w:rsidRPr="00A82466">
              <w:rPr>
                <w:sz w:val="22"/>
                <w:szCs w:val="22"/>
              </w:rPr>
              <w:t>5.1</w:t>
            </w:r>
          </w:p>
        </w:tc>
        <w:tc>
          <w:tcPr>
            <w:tcW w:w="3910" w:type="dxa"/>
            <w:tcBorders>
              <w:top w:val="single" w:sz="4" w:space="0" w:color="auto"/>
              <w:left w:val="single" w:sz="4" w:space="0" w:color="auto"/>
              <w:bottom w:val="single" w:sz="4" w:space="0" w:color="auto"/>
              <w:right w:val="single" w:sz="4" w:space="0" w:color="auto"/>
            </w:tcBorders>
          </w:tcPr>
          <w:p w14:paraId="457B7805" w14:textId="77777777" w:rsidR="00AA7452" w:rsidRPr="00A82466" w:rsidRDefault="00AA7452" w:rsidP="00AA7452">
            <w:pPr>
              <w:rPr>
                <w:sz w:val="22"/>
                <w:szCs w:val="22"/>
              </w:rPr>
            </w:pPr>
            <w:r w:rsidRPr="00A82466">
              <w:rPr>
                <w:sz w:val="22"/>
                <w:szCs w:val="22"/>
              </w:rPr>
              <w:t>Kateteris moteriškas</w:t>
            </w:r>
          </w:p>
        </w:tc>
        <w:tc>
          <w:tcPr>
            <w:tcW w:w="806" w:type="dxa"/>
            <w:tcBorders>
              <w:top w:val="single" w:sz="4" w:space="0" w:color="auto"/>
              <w:left w:val="single" w:sz="4" w:space="0" w:color="auto"/>
              <w:bottom w:val="single" w:sz="4" w:space="0" w:color="auto"/>
              <w:right w:val="single" w:sz="4" w:space="0" w:color="auto"/>
            </w:tcBorders>
          </w:tcPr>
          <w:p w14:paraId="2CB83B9F"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2D41A81"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0E09953E" w14:textId="77777777" w:rsidR="00AA7452" w:rsidRPr="00A82466" w:rsidRDefault="00AA7452" w:rsidP="00AA7452">
            <w:pPr>
              <w:jc w:val="both"/>
              <w:rPr>
                <w:sz w:val="22"/>
                <w:szCs w:val="22"/>
              </w:rPr>
            </w:pPr>
            <w:proofErr w:type="spellStart"/>
            <w:r w:rsidRPr="00A82466">
              <w:rPr>
                <w:sz w:val="22"/>
                <w:szCs w:val="22"/>
              </w:rPr>
              <w:t>Nelatono</w:t>
            </w:r>
            <w:proofErr w:type="spellEnd"/>
            <w:r w:rsidRPr="00A82466">
              <w:rPr>
                <w:sz w:val="22"/>
                <w:szCs w:val="22"/>
              </w:rPr>
              <w:t>, sterilus CH14; CH16;</w:t>
            </w:r>
          </w:p>
        </w:tc>
      </w:tr>
      <w:tr w:rsidR="00AA7452" w:rsidRPr="00A82466" w14:paraId="4E3FDF24" w14:textId="77777777" w:rsidTr="007C585B">
        <w:tc>
          <w:tcPr>
            <w:tcW w:w="813" w:type="dxa"/>
            <w:tcBorders>
              <w:top w:val="single" w:sz="4" w:space="0" w:color="auto"/>
              <w:left w:val="single" w:sz="4" w:space="0" w:color="auto"/>
              <w:bottom w:val="single" w:sz="4" w:space="0" w:color="auto"/>
              <w:right w:val="single" w:sz="4" w:space="0" w:color="auto"/>
            </w:tcBorders>
          </w:tcPr>
          <w:p w14:paraId="793F54ED" w14:textId="77777777" w:rsidR="00AA7452" w:rsidRPr="00A82466" w:rsidRDefault="00AA7452" w:rsidP="00AA7452">
            <w:pPr>
              <w:rPr>
                <w:sz w:val="22"/>
                <w:szCs w:val="22"/>
              </w:rPr>
            </w:pPr>
            <w:r w:rsidRPr="00A82466">
              <w:rPr>
                <w:sz w:val="22"/>
                <w:szCs w:val="22"/>
              </w:rPr>
              <w:t>5.2</w:t>
            </w:r>
          </w:p>
        </w:tc>
        <w:tc>
          <w:tcPr>
            <w:tcW w:w="3910" w:type="dxa"/>
            <w:tcBorders>
              <w:top w:val="single" w:sz="4" w:space="0" w:color="auto"/>
              <w:left w:val="single" w:sz="4" w:space="0" w:color="auto"/>
              <w:bottom w:val="single" w:sz="4" w:space="0" w:color="auto"/>
              <w:right w:val="single" w:sz="4" w:space="0" w:color="auto"/>
            </w:tcBorders>
          </w:tcPr>
          <w:p w14:paraId="0DAA1019" w14:textId="77777777" w:rsidR="00AA7452" w:rsidRPr="00A82466" w:rsidRDefault="00AA7452" w:rsidP="00AA7452">
            <w:pPr>
              <w:rPr>
                <w:sz w:val="22"/>
                <w:szCs w:val="22"/>
              </w:rPr>
            </w:pPr>
            <w:r w:rsidRPr="00A82466">
              <w:rPr>
                <w:sz w:val="22"/>
                <w:szCs w:val="22"/>
              </w:rPr>
              <w:t>Kateteris vyriškas</w:t>
            </w:r>
          </w:p>
        </w:tc>
        <w:tc>
          <w:tcPr>
            <w:tcW w:w="806" w:type="dxa"/>
            <w:tcBorders>
              <w:top w:val="single" w:sz="4" w:space="0" w:color="auto"/>
              <w:left w:val="single" w:sz="4" w:space="0" w:color="auto"/>
              <w:bottom w:val="single" w:sz="4" w:space="0" w:color="auto"/>
              <w:right w:val="single" w:sz="4" w:space="0" w:color="auto"/>
            </w:tcBorders>
          </w:tcPr>
          <w:p w14:paraId="50383645"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1786CED5" w14:textId="77777777" w:rsidR="00AA7452" w:rsidRPr="00A82466" w:rsidRDefault="00AA7452" w:rsidP="00AA7452">
            <w:pPr>
              <w:jc w:val="center"/>
              <w:rPr>
                <w:sz w:val="22"/>
                <w:szCs w:val="22"/>
              </w:rPr>
            </w:pPr>
            <w:r w:rsidRPr="00A82466">
              <w:rPr>
                <w:sz w:val="22"/>
                <w:szCs w:val="22"/>
              </w:rPr>
              <w:t>500</w:t>
            </w:r>
          </w:p>
        </w:tc>
        <w:tc>
          <w:tcPr>
            <w:tcW w:w="7654" w:type="dxa"/>
            <w:tcBorders>
              <w:top w:val="single" w:sz="4" w:space="0" w:color="auto"/>
              <w:left w:val="single" w:sz="4" w:space="0" w:color="auto"/>
              <w:bottom w:val="single" w:sz="4" w:space="0" w:color="auto"/>
              <w:right w:val="single" w:sz="4" w:space="0" w:color="auto"/>
            </w:tcBorders>
          </w:tcPr>
          <w:p w14:paraId="29B98C16" w14:textId="77777777" w:rsidR="00AA7452" w:rsidRPr="00A82466" w:rsidRDefault="00AA7452" w:rsidP="00AA7452">
            <w:pPr>
              <w:jc w:val="both"/>
              <w:rPr>
                <w:sz w:val="22"/>
                <w:szCs w:val="22"/>
              </w:rPr>
            </w:pPr>
            <w:proofErr w:type="spellStart"/>
            <w:r w:rsidRPr="00A82466">
              <w:rPr>
                <w:sz w:val="22"/>
                <w:szCs w:val="22"/>
              </w:rPr>
              <w:t>Nelatono</w:t>
            </w:r>
            <w:proofErr w:type="spellEnd"/>
            <w:r w:rsidRPr="00A82466">
              <w:rPr>
                <w:sz w:val="22"/>
                <w:szCs w:val="22"/>
              </w:rPr>
              <w:t>, sterilus CH14; CH16</w:t>
            </w:r>
          </w:p>
        </w:tc>
      </w:tr>
      <w:tr w:rsidR="00AA7452" w:rsidRPr="00A82466" w14:paraId="66B1BE88" w14:textId="77777777" w:rsidTr="007C585B">
        <w:tc>
          <w:tcPr>
            <w:tcW w:w="813" w:type="dxa"/>
            <w:tcBorders>
              <w:top w:val="single" w:sz="4" w:space="0" w:color="auto"/>
              <w:left w:val="single" w:sz="4" w:space="0" w:color="auto"/>
              <w:bottom w:val="single" w:sz="4" w:space="0" w:color="auto"/>
              <w:right w:val="single" w:sz="4" w:space="0" w:color="auto"/>
            </w:tcBorders>
          </w:tcPr>
          <w:p w14:paraId="036035EF" w14:textId="77777777" w:rsidR="00AA7452" w:rsidRPr="00A82466" w:rsidRDefault="00AA7452" w:rsidP="00AA7452">
            <w:pPr>
              <w:rPr>
                <w:sz w:val="22"/>
                <w:szCs w:val="22"/>
              </w:rPr>
            </w:pPr>
            <w:r w:rsidRPr="00A82466">
              <w:rPr>
                <w:sz w:val="22"/>
                <w:szCs w:val="22"/>
              </w:rPr>
              <w:t>5.3</w:t>
            </w:r>
          </w:p>
        </w:tc>
        <w:tc>
          <w:tcPr>
            <w:tcW w:w="3910" w:type="dxa"/>
            <w:tcBorders>
              <w:top w:val="single" w:sz="4" w:space="0" w:color="auto"/>
              <w:left w:val="single" w:sz="4" w:space="0" w:color="auto"/>
              <w:bottom w:val="single" w:sz="4" w:space="0" w:color="auto"/>
              <w:right w:val="single" w:sz="4" w:space="0" w:color="auto"/>
            </w:tcBorders>
          </w:tcPr>
          <w:p w14:paraId="1D01BABD" w14:textId="77777777" w:rsidR="00AA7452" w:rsidRPr="00A82466" w:rsidRDefault="00AA7452" w:rsidP="00AA7452">
            <w:pPr>
              <w:rPr>
                <w:sz w:val="22"/>
                <w:szCs w:val="22"/>
              </w:rPr>
            </w:pPr>
            <w:bookmarkStart w:id="0" w:name="_Hlk119938724"/>
            <w:r w:rsidRPr="00A82466">
              <w:rPr>
                <w:sz w:val="22"/>
                <w:szCs w:val="22"/>
              </w:rPr>
              <w:t>Intraveninis kateteris</w:t>
            </w:r>
            <w:bookmarkEnd w:id="0"/>
          </w:p>
        </w:tc>
        <w:tc>
          <w:tcPr>
            <w:tcW w:w="806" w:type="dxa"/>
            <w:tcBorders>
              <w:top w:val="single" w:sz="4" w:space="0" w:color="auto"/>
              <w:left w:val="single" w:sz="4" w:space="0" w:color="auto"/>
              <w:bottom w:val="single" w:sz="4" w:space="0" w:color="auto"/>
              <w:right w:val="single" w:sz="4" w:space="0" w:color="auto"/>
            </w:tcBorders>
          </w:tcPr>
          <w:p w14:paraId="66659EE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38CFCBF" w14:textId="77777777" w:rsidR="00AA7452" w:rsidRPr="00A82466" w:rsidRDefault="00AA7452" w:rsidP="00AA7452">
            <w:pPr>
              <w:jc w:val="center"/>
              <w:rPr>
                <w:sz w:val="22"/>
                <w:szCs w:val="22"/>
              </w:rPr>
            </w:pPr>
            <w:r w:rsidRPr="00A82466">
              <w:rPr>
                <w:sz w:val="22"/>
                <w:szCs w:val="22"/>
              </w:rPr>
              <w:t>600</w:t>
            </w:r>
          </w:p>
        </w:tc>
        <w:tc>
          <w:tcPr>
            <w:tcW w:w="7654" w:type="dxa"/>
            <w:tcBorders>
              <w:top w:val="single" w:sz="4" w:space="0" w:color="auto"/>
              <w:left w:val="single" w:sz="4" w:space="0" w:color="auto"/>
              <w:bottom w:val="single" w:sz="4" w:space="0" w:color="auto"/>
              <w:right w:val="single" w:sz="4" w:space="0" w:color="auto"/>
            </w:tcBorders>
          </w:tcPr>
          <w:p w14:paraId="32C91184" w14:textId="77777777" w:rsidR="00AA7452" w:rsidRPr="00A82466" w:rsidRDefault="00AA7452" w:rsidP="00AA7452">
            <w:pPr>
              <w:jc w:val="both"/>
              <w:rPr>
                <w:sz w:val="22"/>
                <w:szCs w:val="22"/>
              </w:rPr>
            </w:pPr>
            <w:bookmarkStart w:id="1" w:name="_Hlk119938784"/>
            <w:r w:rsidRPr="00A82466">
              <w:rPr>
                <w:sz w:val="22"/>
                <w:szCs w:val="22"/>
              </w:rPr>
              <w:t>18G 1,3 ±0.1  x 45mm. Turėti CE ženklinimą, lankstus, tvirtinimo sparneliai. Būtinas injekcinis vožtuvas.</w:t>
            </w:r>
            <w:bookmarkEnd w:id="1"/>
          </w:p>
        </w:tc>
      </w:tr>
      <w:tr w:rsidR="00AA7452" w:rsidRPr="00A82466" w14:paraId="0A1B084C" w14:textId="77777777" w:rsidTr="007C585B">
        <w:tc>
          <w:tcPr>
            <w:tcW w:w="813" w:type="dxa"/>
            <w:tcBorders>
              <w:top w:val="single" w:sz="4" w:space="0" w:color="auto"/>
              <w:left w:val="single" w:sz="4" w:space="0" w:color="auto"/>
              <w:bottom w:val="single" w:sz="4" w:space="0" w:color="auto"/>
              <w:right w:val="single" w:sz="4" w:space="0" w:color="auto"/>
            </w:tcBorders>
          </w:tcPr>
          <w:p w14:paraId="4BE74F7B" w14:textId="77777777" w:rsidR="00AA7452" w:rsidRPr="00A82466" w:rsidRDefault="00AA7452" w:rsidP="00AA7452">
            <w:pPr>
              <w:rPr>
                <w:sz w:val="22"/>
                <w:szCs w:val="22"/>
              </w:rPr>
            </w:pPr>
            <w:r w:rsidRPr="00A82466">
              <w:rPr>
                <w:sz w:val="22"/>
                <w:szCs w:val="22"/>
              </w:rPr>
              <w:t>5.4</w:t>
            </w:r>
          </w:p>
        </w:tc>
        <w:tc>
          <w:tcPr>
            <w:tcW w:w="3910" w:type="dxa"/>
            <w:tcBorders>
              <w:top w:val="single" w:sz="4" w:space="0" w:color="auto"/>
              <w:left w:val="single" w:sz="4" w:space="0" w:color="auto"/>
              <w:bottom w:val="single" w:sz="4" w:space="0" w:color="auto"/>
              <w:right w:val="single" w:sz="4" w:space="0" w:color="auto"/>
            </w:tcBorders>
          </w:tcPr>
          <w:p w14:paraId="03E106FE" w14:textId="77777777" w:rsidR="00AA7452" w:rsidRPr="00A82466" w:rsidRDefault="00AA7452" w:rsidP="00AA7452">
            <w:pPr>
              <w:rPr>
                <w:sz w:val="22"/>
                <w:szCs w:val="22"/>
              </w:rPr>
            </w:pPr>
            <w:bookmarkStart w:id="2" w:name="_Hlk119938825"/>
            <w:r w:rsidRPr="00A82466">
              <w:rPr>
                <w:sz w:val="22"/>
                <w:szCs w:val="22"/>
              </w:rPr>
              <w:t>Intraveninis kateteris</w:t>
            </w:r>
            <w:bookmarkEnd w:id="2"/>
          </w:p>
        </w:tc>
        <w:tc>
          <w:tcPr>
            <w:tcW w:w="806" w:type="dxa"/>
            <w:tcBorders>
              <w:top w:val="single" w:sz="4" w:space="0" w:color="auto"/>
              <w:left w:val="single" w:sz="4" w:space="0" w:color="auto"/>
              <w:bottom w:val="single" w:sz="4" w:space="0" w:color="auto"/>
              <w:right w:val="single" w:sz="4" w:space="0" w:color="auto"/>
            </w:tcBorders>
          </w:tcPr>
          <w:p w14:paraId="6AD5E190"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A3B405C" w14:textId="77777777" w:rsidR="00AA7452" w:rsidRPr="00A82466" w:rsidRDefault="00AA7452" w:rsidP="00AA7452">
            <w:pPr>
              <w:jc w:val="center"/>
              <w:rPr>
                <w:sz w:val="22"/>
                <w:szCs w:val="22"/>
              </w:rPr>
            </w:pPr>
            <w:r w:rsidRPr="00A82466">
              <w:rPr>
                <w:sz w:val="22"/>
                <w:szCs w:val="22"/>
              </w:rPr>
              <w:t>3000</w:t>
            </w:r>
          </w:p>
        </w:tc>
        <w:tc>
          <w:tcPr>
            <w:tcW w:w="7654" w:type="dxa"/>
            <w:tcBorders>
              <w:top w:val="single" w:sz="4" w:space="0" w:color="auto"/>
              <w:left w:val="single" w:sz="4" w:space="0" w:color="auto"/>
              <w:bottom w:val="single" w:sz="4" w:space="0" w:color="auto"/>
              <w:right w:val="single" w:sz="4" w:space="0" w:color="auto"/>
            </w:tcBorders>
          </w:tcPr>
          <w:p w14:paraId="3E20C464" w14:textId="77777777" w:rsidR="00AA7452" w:rsidRPr="00A82466" w:rsidRDefault="00AA7452" w:rsidP="00AA7452">
            <w:pPr>
              <w:jc w:val="both"/>
              <w:rPr>
                <w:sz w:val="22"/>
                <w:szCs w:val="22"/>
              </w:rPr>
            </w:pPr>
            <w:r w:rsidRPr="00A82466">
              <w:rPr>
                <w:sz w:val="22"/>
                <w:szCs w:val="22"/>
              </w:rPr>
              <w:t>20G 1,1 ±0.1   x 32mm“.</w:t>
            </w:r>
          </w:p>
        </w:tc>
      </w:tr>
      <w:tr w:rsidR="00AA7452" w:rsidRPr="00A82466" w14:paraId="280A32A9" w14:textId="77777777" w:rsidTr="007C585B">
        <w:tc>
          <w:tcPr>
            <w:tcW w:w="813" w:type="dxa"/>
            <w:tcBorders>
              <w:top w:val="single" w:sz="4" w:space="0" w:color="auto"/>
              <w:left w:val="single" w:sz="4" w:space="0" w:color="auto"/>
              <w:bottom w:val="single" w:sz="4" w:space="0" w:color="auto"/>
              <w:right w:val="single" w:sz="4" w:space="0" w:color="auto"/>
            </w:tcBorders>
          </w:tcPr>
          <w:p w14:paraId="4A1A0887" w14:textId="77777777" w:rsidR="00AA7452" w:rsidRPr="00A82466" w:rsidRDefault="00AA7452" w:rsidP="00AA7452">
            <w:pPr>
              <w:rPr>
                <w:sz w:val="22"/>
                <w:szCs w:val="22"/>
              </w:rPr>
            </w:pPr>
            <w:r w:rsidRPr="00A82466">
              <w:rPr>
                <w:sz w:val="22"/>
                <w:szCs w:val="22"/>
              </w:rPr>
              <w:t>5.5</w:t>
            </w:r>
          </w:p>
        </w:tc>
        <w:tc>
          <w:tcPr>
            <w:tcW w:w="3910" w:type="dxa"/>
            <w:tcBorders>
              <w:top w:val="single" w:sz="4" w:space="0" w:color="auto"/>
              <w:left w:val="single" w:sz="4" w:space="0" w:color="auto"/>
              <w:bottom w:val="single" w:sz="4" w:space="0" w:color="auto"/>
              <w:right w:val="single" w:sz="4" w:space="0" w:color="auto"/>
            </w:tcBorders>
          </w:tcPr>
          <w:p w14:paraId="63C5F05E" w14:textId="77777777" w:rsidR="00AA7452" w:rsidRPr="00A82466" w:rsidRDefault="00AA7452" w:rsidP="00AA7452">
            <w:pPr>
              <w:rPr>
                <w:sz w:val="22"/>
                <w:szCs w:val="22"/>
              </w:rPr>
            </w:pPr>
            <w:r w:rsidRPr="00A82466">
              <w:rPr>
                <w:sz w:val="22"/>
                <w:szCs w:val="22"/>
              </w:rPr>
              <w:t>Intraveninis kateteris</w:t>
            </w:r>
          </w:p>
        </w:tc>
        <w:tc>
          <w:tcPr>
            <w:tcW w:w="806" w:type="dxa"/>
            <w:tcBorders>
              <w:top w:val="single" w:sz="4" w:space="0" w:color="auto"/>
              <w:left w:val="single" w:sz="4" w:space="0" w:color="auto"/>
              <w:bottom w:val="single" w:sz="4" w:space="0" w:color="auto"/>
              <w:right w:val="single" w:sz="4" w:space="0" w:color="auto"/>
            </w:tcBorders>
          </w:tcPr>
          <w:p w14:paraId="3BA3315F"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7EA9E093" w14:textId="77777777" w:rsidR="00AA7452" w:rsidRPr="00A82466" w:rsidRDefault="00AA7452" w:rsidP="00AA7452">
            <w:pPr>
              <w:jc w:val="center"/>
              <w:rPr>
                <w:sz w:val="22"/>
                <w:szCs w:val="22"/>
              </w:rPr>
            </w:pPr>
            <w:r w:rsidRPr="00A82466">
              <w:rPr>
                <w:sz w:val="22"/>
                <w:szCs w:val="22"/>
              </w:rPr>
              <w:t>5000</w:t>
            </w:r>
          </w:p>
        </w:tc>
        <w:tc>
          <w:tcPr>
            <w:tcW w:w="7654" w:type="dxa"/>
            <w:tcBorders>
              <w:top w:val="single" w:sz="4" w:space="0" w:color="auto"/>
              <w:left w:val="single" w:sz="4" w:space="0" w:color="auto"/>
              <w:bottom w:val="single" w:sz="4" w:space="0" w:color="auto"/>
              <w:right w:val="single" w:sz="4" w:space="0" w:color="auto"/>
            </w:tcBorders>
          </w:tcPr>
          <w:p w14:paraId="56196A27" w14:textId="77777777" w:rsidR="00AA7452" w:rsidRPr="00A82466" w:rsidRDefault="00AA7452" w:rsidP="00AA7452">
            <w:pPr>
              <w:jc w:val="both"/>
              <w:rPr>
                <w:sz w:val="22"/>
                <w:szCs w:val="22"/>
              </w:rPr>
            </w:pPr>
            <w:r w:rsidRPr="00A82466">
              <w:rPr>
                <w:sz w:val="22"/>
                <w:szCs w:val="22"/>
              </w:rPr>
              <w:t>22G 0,9  ±0.1  x 25mm”.</w:t>
            </w:r>
          </w:p>
        </w:tc>
      </w:tr>
      <w:tr w:rsidR="00AA7452" w:rsidRPr="00A82466" w14:paraId="54A839A9" w14:textId="77777777" w:rsidTr="007C585B">
        <w:tc>
          <w:tcPr>
            <w:tcW w:w="813" w:type="dxa"/>
            <w:tcBorders>
              <w:top w:val="single" w:sz="4" w:space="0" w:color="auto"/>
              <w:left w:val="single" w:sz="4" w:space="0" w:color="auto"/>
              <w:bottom w:val="single" w:sz="4" w:space="0" w:color="auto"/>
              <w:right w:val="single" w:sz="4" w:space="0" w:color="auto"/>
            </w:tcBorders>
          </w:tcPr>
          <w:p w14:paraId="2A4644BA" w14:textId="77777777" w:rsidR="00AA7452" w:rsidRPr="00A82466" w:rsidRDefault="00AA7452" w:rsidP="00AA7452">
            <w:pPr>
              <w:rPr>
                <w:sz w:val="22"/>
                <w:szCs w:val="22"/>
              </w:rPr>
            </w:pPr>
            <w:r w:rsidRPr="00A82466">
              <w:rPr>
                <w:sz w:val="22"/>
                <w:szCs w:val="22"/>
              </w:rPr>
              <w:t>5.6</w:t>
            </w:r>
          </w:p>
        </w:tc>
        <w:tc>
          <w:tcPr>
            <w:tcW w:w="3910" w:type="dxa"/>
            <w:tcBorders>
              <w:top w:val="single" w:sz="4" w:space="0" w:color="auto"/>
              <w:left w:val="single" w:sz="4" w:space="0" w:color="auto"/>
              <w:bottom w:val="single" w:sz="4" w:space="0" w:color="auto"/>
              <w:right w:val="single" w:sz="4" w:space="0" w:color="auto"/>
            </w:tcBorders>
          </w:tcPr>
          <w:p w14:paraId="64C76A69" w14:textId="77777777" w:rsidR="00AA7452" w:rsidRPr="00A82466" w:rsidRDefault="00AA7452" w:rsidP="00AA7452">
            <w:pPr>
              <w:rPr>
                <w:sz w:val="22"/>
                <w:szCs w:val="22"/>
              </w:rPr>
            </w:pPr>
            <w:r w:rsidRPr="00A82466">
              <w:rPr>
                <w:sz w:val="22"/>
                <w:szCs w:val="22"/>
              </w:rPr>
              <w:t>Intraveninis kateteris</w:t>
            </w:r>
          </w:p>
        </w:tc>
        <w:tc>
          <w:tcPr>
            <w:tcW w:w="806" w:type="dxa"/>
            <w:tcBorders>
              <w:top w:val="single" w:sz="4" w:space="0" w:color="auto"/>
              <w:left w:val="single" w:sz="4" w:space="0" w:color="auto"/>
              <w:bottom w:val="single" w:sz="4" w:space="0" w:color="auto"/>
              <w:right w:val="single" w:sz="4" w:space="0" w:color="auto"/>
            </w:tcBorders>
          </w:tcPr>
          <w:p w14:paraId="514A2BFD"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5866DB1" w14:textId="77777777" w:rsidR="00AA7452" w:rsidRPr="00A82466" w:rsidRDefault="00AA7452" w:rsidP="00AA7452">
            <w:pPr>
              <w:jc w:val="center"/>
              <w:rPr>
                <w:sz w:val="22"/>
                <w:szCs w:val="22"/>
              </w:rPr>
            </w:pPr>
            <w:r w:rsidRPr="00A82466">
              <w:rPr>
                <w:sz w:val="22"/>
                <w:szCs w:val="22"/>
              </w:rPr>
              <w:t>1000</w:t>
            </w:r>
          </w:p>
        </w:tc>
        <w:tc>
          <w:tcPr>
            <w:tcW w:w="7654" w:type="dxa"/>
            <w:tcBorders>
              <w:top w:val="single" w:sz="4" w:space="0" w:color="auto"/>
              <w:left w:val="single" w:sz="4" w:space="0" w:color="auto"/>
              <w:bottom w:val="single" w:sz="4" w:space="0" w:color="auto"/>
              <w:right w:val="single" w:sz="4" w:space="0" w:color="auto"/>
            </w:tcBorders>
          </w:tcPr>
          <w:p w14:paraId="312ADE8B" w14:textId="77777777" w:rsidR="00AA7452" w:rsidRPr="00A82466" w:rsidRDefault="00AA7452" w:rsidP="00AA7452">
            <w:pPr>
              <w:jc w:val="both"/>
              <w:rPr>
                <w:sz w:val="22"/>
                <w:szCs w:val="22"/>
              </w:rPr>
            </w:pPr>
            <w:r w:rsidRPr="00A82466">
              <w:rPr>
                <w:sz w:val="22"/>
                <w:szCs w:val="22"/>
              </w:rPr>
              <w:t>24G 0,7 ±0.1  x19mm</w:t>
            </w:r>
          </w:p>
        </w:tc>
      </w:tr>
      <w:tr w:rsidR="00AA7452" w:rsidRPr="00A82466" w14:paraId="2FCA00D5" w14:textId="77777777" w:rsidTr="007C585B">
        <w:tc>
          <w:tcPr>
            <w:tcW w:w="813" w:type="dxa"/>
            <w:tcBorders>
              <w:top w:val="single" w:sz="4" w:space="0" w:color="auto"/>
              <w:left w:val="single" w:sz="4" w:space="0" w:color="auto"/>
              <w:bottom w:val="single" w:sz="4" w:space="0" w:color="auto"/>
              <w:right w:val="single" w:sz="4" w:space="0" w:color="auto"/>
            </w:tcBorders>
          </w:tcPr>
          <w:p w14:paraId="54B8E6F4" w14:textId="77777777" w:rsidR="00AA7452" w:rsidRPr="00A82466" w:rsidRDefault="00AA7452" w:rsidP="00AA7452">
            <w:pPr>
              <w:rPr>
                <w:sz w:val="22"/>
                <w:szCs w:val="22"/>
              </w:rPr>
            </w:pPr>
            <w:r w:rsidRPr="00A82466">
              <w:rPr>
                <w:sz w:val="22"/>
                <w:szCs w:val="22"/>
              </w:rPr>
              <w:t>5.7</w:t>
            </w:r>
          </w:p>
        </w:tc>
        <w:tc>
          <w:tcPr>
            <w:tcW w:w="3910" w:type="dxa"/>
            <w:tcBorders>
              <w:top w:val="single" w:sz="4" w:space="0" w:color="auto"/>
              <w:left w:val="single" w:sz="4" w:space="0" w:color="auto"/>
              <w:bottom w:val="single" w:sz="4" w:space="0" w:color="auto"/>
              <w:right w:val="single" w:sz="4" w:space="0" w:color="auto"/>
            </w:tcBorders>
          </w:tcPr>
          <w:p w14:paraId="54810152" w14:textId="77777777" w:rsidR="00AA7452" w:rsidRPr="00A82466" w:rsidRDefault="00AA7452" w:rsidP="00AA7452">
            <w:pPr>
              <w:rPr>
                <w:sz w:val="22"/>
                <w:szCs w:val="22"/>
              </w:rPr>
            </w:pPr>
            <w:r w:rsidRPr="00A82466">
              <w:rPr>
                <w:sz w:val="22"/>
                <w:szCs w:val="22"/>
              </w:rPr>
              <w:t xml:space="preserve">Centrinis venos </w:t>
            </w:r>
            <w:proofErr w:type="spellStart"/>
            <w:r w:rsidRPr="00A82466">
              <w:rPr>
                <w:sz w:val="22"/>
                <w:szCs w:val="22"/>
              </w:rPr>
              <w:t>kateterizavimo</w:t>
            </w:r>
            <w:proofErr w:type="spellEnd"/>
            <w:r w:rsidRPr="00A82466">
              <w:rPr>
                <w:sz w:val="22"/>
                <w:szCs w:val="22"/>
              </w:rPr>
              <w:t xml:space="preserve"> rinkinys </w:t>
            </w:r>
            <w:proofErr w:type="spellStart"/>
            <w:r w:rsidRPr="00A82466">
              <w:rPr>
                <w:sz w:val="22"/>
                <w:szCs w:val="22"/>
              </w:rPr>
              <w:t>vienkanalis</w:t>
            </w:r>
            <w:proofErr w:type="spellEnd"/>
          </w:p>
        </w:tc>
        <w:tc>
          <w:tcPr>
            <w:tcW w:w="806" w:type="dxa"/>
            <w:tcBorders>
              <w:top w:val="single" w:sz="4" w:space="0" w:color="auto"/>
              <w:left w:val="single" w:sz="4" w:space="0" w:color="auto"/>
              <w:bottom w:val="single" w:sz="4" w:space="0" w:color="auto"/>
              <w:right w:val="single" w:sz="4" w:space="0" w:color="auto"/>
            </w:tcBorders>
          </w:tcPr>
          <w:p w14:paraId="741C8918"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5C4438D"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55602601" w14:textId="77777777" w:rsidR="00AA7452" w:rsidRPr="00A82466" w:rsidRDefault="00AA7452" w:rsidP="00AA7452">
            <w:pPr>
              <w:jc w:val="both"/>
              <w:rPr>
                <w:sz w:val="22"/>
                <w:szCs w:val="22"/>
              </w:rPr>
            </w:pPr>
            <w:r w:rsidRPr="00A82466">
              <w:rPr>
                <w:sz w:val="22"/>
                <w:szCs w:val="22"/>
              </w:rPr>
              <w:t xml:space="preserve">1 </w:t>
            </w:r>
            <w:proofErr w:type="spellStart"/>
            <w:r w:rsidRPr="00A82466">
              <w:rPr>
                <w:sz w:val="22"/>
                <w:szCs w:val="22"/>
              </w:rPr>
              <w:t>liumeno</w:t>
            </w:r>
            <w:proofErr w:type="spellEnd"/>
            <w:r w:rsidRPr="00A82466">
              <w:rPr>
                <w:sz w:val="22"/>
                <w:szCs w:val="22"/>
              </w:rPr>
              <w:t xml:space="preserve"> 5F/16G/20cm</w:t>
            </w:r>
          </w:p>
          <w:p w14:paraId="649ECD87" w14:textId="77777777" w:rsidR="00AA7452" w:rsidRPr="00A82466" w:rsidRDefault="00AA7452" w:rsidP="00AA7452">
            <w:pPr>
              <w:jc w:val="both"/>
              <w:rPr>
                <w:sz w:val="22"/>
                <w:szCs w:val="22"/>
              </w:rPr>
            </w:pPr>
            <w:r w:rsidRPr="00A82466">
              <w:rPr>
                <w:sz w:val="22"/>
                <w:szCs w:val="22"/>
              </w:rPr>
              <w:t xml:space="preserve">1 </w:t>
            </w:r>
            <w:proofErr w:type="spellStart"/>
            <w:r w:rsidRPr="00A82466">
              <w:rPr>
                <w:sz w:val="22"/>
                <w:szCs w:val="22"/>
              </w:rPr>
              <w:t>liumeno</w:t>
            </w:r>
            <w:proofErr w:type="spellEnd"/>
            <w:r w:rsidRPr="00A82466">
              <w:rPr>
                <w:sz w:val="22"/>
                <w:szCs w:val="22"/>
              </w:rPr>
              <w:t xml:space="preserve"> 6F/14G/20cm</w:t>
            </w:r>
          </w:p>
          <w:p w14:paraId="3B3F93BA" w14:textId="77777777" w:rsidR="00AA7452" w:rsidRPr="00A82466" w:rsidRDefault="00AA7452" w:rsidP="00AA7452">
            <w:pPr>
              <w:jc w:val="both"/>
              <w:rPr>
                <w:sz w:val="22"/>
                <w:szCs w:val="22"/>
              </w:rPr>
            </w:pPr>
            <w:r w:rsidRPr="00A82466">
              <w:rPr>
                <w:sz w:val="22"/>
                <w:szCs w:val="22"/>
              </w:rPr>
              <w:t xml:space="preserve">2 </w:t>
            </w:r>
            <w:proofErr w:type="spellStart"/>
            <w:r w:rsidRPr="00A82466">
              <w:rPr>
                <w:sz w:val="22"/>
                <w:szCs w:val="22"/>
              </w:rPr>
              <w:t>liumenų</w:t>
            </w:r>
            <w:proofErr w:type="spellEnd"/>
            <w:r w:rsidRPr="00A82466">
              <w:rPr>
                <w:sz w:val="22"/>
                <w:szCs w:val="22"/>
              </w:rPr>
              <w:t xml:space="preserve"> 7f/16G/20cm</w:t>
            </w:r>
          </w:p>
          <w:p w14:paraId="11131EB0" w14:textId="77777777" w:rsidR="00AA7452" w:rsidRPr="00A82466" w:rsidRDefault="00AA7452" w:rsidP="00AA7452">
            <w:pPr>
              <w:jc w:val="both"/>
              <w:rPr>
                <w:sz w:val="22"/>
                <w:szCs w:val="22"/>
              </w:rPr>
            </w:pPr>
            <w:r w:rsidRPr="00A82466">
              <w:rPr>
                <w:sz w:val="22"/>
                <w:szCs w:val="22"/>
              </w:rPr>
              <w:t xml:space="preserve">2 </w:t>
            </w:r>
            <w:proofErr w:type="spellStart"/>
            <w:r w:rsidRPr="00A82466">
              <w:rPr>
                <w:sz w:val="22"/>
                <w:szCs w:val="22"/>
              </w:rPr>
              <w:t>liumenų</w:t>
            </w:r>
            <w:proofErr w:type="spellEnd"/>
            <w:r w:rsidRPr="00A82466">
              <w:rPr>
                <w:sz w:val="22"/>
                <w:szCs w:val="22"/>
              </w:rPr>
              <w:t xml:space="preserve"> 7F/14G/20cm</w:t>
            </w:r>
          </w:p>
          <w:p w14:paraId="258D10CB" w14:textId="77777777" w:rsidR="00AA7452" w:rsidRPr="00A82466" w:rsidRDefault="00AA7452" w:rsidP="00AA7452">
            <w:pPr>
              <w:jc w:val="both"/>
              <w:rPr>
                <w:sz w:val="22"/>
                <w:szCs w:val="22"/>
              </w:rPr>
            </w:pPr>
            <w:r w:rsidRPr="00A82466">
              <w:rPr>
                <w:sz w:val="22"/>
                <w:szCs w:val="22"/>
              </w:rPr>
              <w:t xml:space="preserve">Su prailginimo linija, turi turėti </w:t>
            </w:r>
            <w:proofErr w:type="spellStart"/>
            <w:r w:rsidRPr="00A82466">
              <w:rPr>
                <w:sz w:val="22"/>
                <w:szCs w:val="22"/>
              </w:rPr>
              <w:t>užspaustuką</w:t>
            </w:r>
            <w:proofErr w:type="spellEnd"/>
            <w:r w:rsidRPr="00A82466">
              <w:rPr>
                <w:sz w:val="22"/>
                <w:szCs w:val="22"/>
              </w:rPr>
              <w:t xml:space="preserve"> ir kaštuką kaniulei uždaryti</w:t>
            </w:r>
          </w:p>
        </w:tc>
      </w:tr>
      <w:tr w:rsidR="00AA7452" w:rsidRPr="00A82466" w14:paraId="1993191D" w14:textId="77777777" w:rsidTr="007C585B">
        <w:tc>
          <w:tcPr>
            <w:tcW w:w="813" w:type="dxa"/>
            <w:tcBorders>
              <w:top w:val="single" w:sz="4" w:space="0" w:color="auto"/>
              <w:left w:val="single" w:sz="4" w:space="0" w:color="auto"/>
              <w:bottom w:val="single" w:sz="4" w:space="0" w:color="auto"/>
              <w:right w:val="single" w:sz="4" w:space="0" w:color="auto"/>
            </w:tcBorders>
          </w:tcPr>
          <w:p w14:paraId="738EB0FC" w14:textId="77777777" w:rsidR="00AA7452" w:rsidRPr="00A82466" w:rsidRDefault="00AA7452" w:rsidP="00AA7452">
            <w:pPr>
              <w:rPr>
                <w:sz w:val="22"/>
                <w:szCs w:val="22"/>
              </w:rPr>
            </w:pPr>
            <w:r w:rsidRPr="00A82466">
              <w:rPr>
                <w:sz w:val="22"/>
                <w:szCs w:val="22"/>
              </w:rPr>
              <w:lastRenderedPageBreak/>
              <w:t>5.8</w:t>
            </w:r>
          </w:p>
        </w:tc>
        <w:tc>
          <w:tcPr>
            <w:tcW w:w="3910" w:type="dxa"/>
            <w:tcBorders>
              <w:top w:val="single" w:sz="4" w:space="0" w:color="auto"/>
              <w:left w:val="single" w:sz="4" w:space="0" w:color="auto"/>
              <w:bottom w:val="single" w:sz="4" w:space="0" w:color="auto"/>
              <w:right w:val="single" w:sz="4" w:space="0" w:color="auto"/>
            </w:tcBorders>
          </w:tcPr>
          <w:p w14:paraId="4428A9EF" w14:textId="77777777" w:rsidR="00AA7452" w:rsidRPr="00A82466" w:rsidRDefault="00AA7452" w:rsidP="00AA7452">
            <w:pPr>
              <w:rPr>
                <w:sz w:val="22"/>
                <w:szCs w:val="22"/>
              </w:rPr>
            </w:pPr>
            <w:r w:rsidRPr="00A82466">
              <w:rPr>
                <w:sz w:val="22"/>
                <w:szCs w:val="22"/>
              </w:rPr>
              <w:t xml:space="preserve">Centrinis venos </w:t>
            </w:r>
            <w:proofErr w:type="spellStart"/>
            <w:r w:rsidRPr="00A82466">
              <w:rPr>
                <w:sz w:val="22"/>
                <w:szCs w:val="22"/>
              </w:rPr>
              <w:t>kateterizavimo</w:t>
            </w:r>
            <w:proofErr w:type="spellEnd"/>
            <w:r w:rsidRPr="00A82466">
              <w:rPr>
                <w:sz w:val="22"/>
                <w:szCs w:val="22"/>
              </w:rPr>
              <w:t xml:space="preserve"> rinkinys </w:t>
            </w:r>
            <w:proofErr w:type="spellStart"/>
            <w:r w:rsidRPr="00A82466">
              <w:rPr>
                <w:sz w:val="22"/>
                <w:szCs w:val="22"/>
              </w:rPr>
              <w:t>dvikanalis</w:t>
            </w:r>
            <w:proofErr w:type="spellEnd"/>
          </w:p>
        </w:tc>
        <w:tc>
          <w:tcPr>
            <w:tcW w:w="806" w:type="dxa"/>
            <w:tcBorders>
              <w:top w:val="single" w:sz="4" w:space="0" w:color="auto"/>
              <w:left w:val="single" w:sz="4" w:space="0" w:color="auto"/>
              <w:bottom w:val="single" w:sz="4" w:space="0" w:color="auto"/>
              <w:right w:val="single" w:sz="4" w:space="0" w:color="auto"/>
            </w:tcBorders>
          </w:tcPr>
          <w:p w14:paraId="670C0F5D" w14:textId="77777777" w:rsidR="00AA7452" w:rsidRPr="00A82466" w:rsidRDefault="00AA7452" w:rsidP="00AA7452">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4B63EF2" w14:textId="77777777" w:rsidR="00AA7452" w:rsidRPr="00A82466" w:rsidRDefault="00AA7452" w:rsidP="00AA7452">
            <w:pPr>
              <w:jc w:val="center"/>
              <w:rPr>
                <w:sz w:val="22"/>
                <w:szCs w:val="22"/>
              </w:rPr>
            </w:pPr>
            <w:r w:rsidRPr="00A82466">
              <w:rPr>
                <w:sz w:val="22"/>
                <w:szCs w:val="22"/>
              </w:rPr>
              <w:t>30</w:t>
            </w:r>
          </w:p>
        </w:tc>
        <w:tc>
          <w:tcPr>
            <w:tcW w:w="7654" w:type="dxa"/>
            <w:tcBorders>
              <w:top w:val="single" w:sz="4" w:space="0" w:color="auto"/>
              <w:left w:val="single" w:sz="4" w:space="0" w:color="auto"/>
              <w:bottom w:val="single" w:sz="4" w:space="0" w:color="auto"/>
              <w:right w:val="single" w:sz="4" w:space="0" w:color="auto"/>
            </w:tcBorders>
          </w:tcPr>
          <w:p w14:paraId="6E99B3C9" w14:textId="77777777" w:rsidR="00AA7452" w:rsidRPr="00A82466" w:rsidRDefault="00AA7452" w:rsidP="00AA7452">
            <w:pPr>
              <w:jc w:val="both"/>
              <w:rPr>
                <w:sz w:val="22"/>
                <w:szCs w:val="22"/>
              </w:rPr>
            </w:pPr>
            <w:r w:rsidRPr="00A82466">
              <w:rPr>
                <w:sz w:val="22"/>
                <w:szCs w:val="22"/>
              </w:rPr>
              <w:t>20-18Gx7cm ± 1 cm, turi turėti spaustuką ir kaštuką kaniulei uždaryti</w:t>
            </w:r>
          </w:p>
        </w:tc>
      </w:tr>
      <w:tr w:rsidR="00AA7452" w:rsidRPr="00A82466" w14:paraId="5EADB8C8" w14:textId="77777777" w:rsidTr="007C585B">
        <w:tc>
          <w:tcPr>
            <w:tcW w:w="813" w:type="dxa"/>
            <w:tcBorders>
              <w:top w:val="single" w:sz="4" w:space="0" w:color="auto"/>
              <w:left w:val="single" w:sz="4" w:space="0" w:color="auto"/>
              <w:bottom w:val="single" w:sz="4" w:space="0" w:color="auto"/>
              <w:right w:val="single" w:sz="4" w:space="0" w:color="auto"/>
            </w:tcBorders>
          </w:tcPr>
          <w:p w14:paraId="3B372103" w14:textId="77777777" w:rsidR="00AA7452" w:rsidRPr="00A82466" w:rsidRDefault="00AA7452" w:rsidP="00AA7452">
            <w:pPr>
              <w:rPr>
                <w:sz w:val="22"/>
                <w:szCs w:val="22"/>
              </w:rPr>
            </w:pPr>
            <w:r w:rsidRPr="00A82466">
              <w:rPr>
                <w:sz w:val="22"/>
                <w:szCs w:val="22"/>
              </w:rPr>
              <w:t>5.9</w:t>
            </w:r>
          </w:p>
        </w:tc>
        <w:tc>
          <w:tcPr>
            <w:tcW w:w="3910" w:type="dxa"/>
            <w:tcBorders>
              <w:top w:val="single" w:sz="4" w:space="0" w:color="auto"/>
              <w:left w:val="single" w:sz="4" w:space="0" w:color="auto"/>
              <w:bottom w:val="single" w:sz="4" w:space="0" w:color="auto"/>
              <w:right w:val="single" w:sz="4" w:space="0" w:color="auto"/>
            </w:tcBorders>
          </w:tcPr>
          <w:p w14:paraId="4CFA41C3" w14:textId="77777777" w:rsidR="00AA7452" w:rsidRPr="00A82466" w:rsidRDefault="00AA7452" w:rsidP="00AA7452">
            <w:pPr>
              <w:rPr>
                <w:sz w:val="22"/>
                <w:szCs w:val="22"/>
              </w:rPr>
            </w:pPr>
            <w:r w:rsidRPr="00A82466">
              <w:rPr>
                <w:sz w:val="22"/>
                <w:szCs w:val="22"/>
              </w:rPr>
              <w:t>Pleuros punkcijos rinkinys</w:t>
            </w:r>
          </w:p>
        </w:tc>
        <w:tc>
          <w:tcPr>
            <w:tcW w:w="806" w:type="dxa"/>
            <w:tcBorders>
              <w:top w:val="single" w:sz="4" w:space="0" w:color="auto"/>
              <w:left w:val="single" w:sz="4" w:space="0" w:color="auto"/>
              <w:bottom w:val="single" w:sz="4" w:space="0" w:color="auto"/>
              <w:right w:val="single" w:sz="4" w:space="0" w:color="auto"/>
            </w:tcBorders>
          </w:tcPr>
          <w:p w14:paraId="37B9AF3B"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98438A8"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107E7726" w14:textId="77777777" w:rsidR="00AA7452" w:rsidRPr="00A82466" w:rsidRDefault="00AA7452" w:rsidP="00AA7452">
            <w:pPr>
              <w:jc w:val="both"/>
              <w:rPr>
                <w:sz w:val="22"/>
                <w:szCs w:val="22"/>
              </w:rPr>
            </w:pPr>
            <w:r w:rsidRPr="00A82466">
              <w:rPr>
                <w:sz w:val="22"/>
                <w:szCs w:val="22"/>
              </w:rPr>
              <w:t>Adata 80mm</w:t>
            </w:r>
          </w:p>
        </w:tc>
      </w:tr>
      <w:tr w:rsidR="00AA7452" w:rsidRPr="00A82466" w14:paraId="59EBA1C8" w14:textId="77777777" w:rsidTr="007C585B">
        <w:tc>
          <w:tcPr>
            <w:tcW w:w="813" w:type="dxa"/>
            <w:tcBorders>
              <w:top w:val="single" w:sz="4" w:space="0" w:color="auto"/>
              <w:left w:val="single" w:sz="4" w:space="0" w:color="auto"/>
              <w:bottom w:val="single" w:sz="4" w:space="0" w:color="auto"/>
              <w:right w:val="single" w:sz="4" w:space="0" w:color="auto"/>
            </w:tcBorders>
          </w:tcPr>
          <w:p w14:paraId="4996B18A" w14:textId="77777777" w:rsidR="00AA7452" w:rsidRPr="00A82466" w:rsidRDefault="00AA7452" w:rsidP="00AA7452">
            <w:pPr>
              <w:rPr>
                <w:sz w:val="22"/>
                <w:szCs w:val="22"/>
              </w:rPr>
            </w:pPr>
            <w:r w:rsidRPr="00A82466">
              <w:rPr>
                <w:sz w:val="22"/>
                <w:szCs w:val="22"/>
              </w:rPr>
              <w:t>5.10</w:t>
            </w:r>
          </w:p>
        </w:tc>
        <w:tc>
          <w:tcPr>
            <w:tcW w:w="3910" w:type="dxa"/>
            <w:tcBorders>
              <w:top w:val="single" w:sz="4" w:space="0" w:color="auto"/>
              <w:left w:val="single" w:sz="4" w:space="0" w:color="auto"/>
              <w:bottom w:val="single" w:sz="4" w:space="0" w:color="auto"/>
              <w:right w:val="single" w:sz="4" w:space="0" w:color="auto"/>
            </w:tcBorders>
          </w:tcPr>
          <w:p w14:paraId="3525CFA7" w14:textId="77777777" w:rsidR="00AA7452" w:rsidRPr="00A82466" w:rsidRDefault="00AA7452" w:rsidP="00AA7452">
            <w:pPr>
              <w:rPr>
                <w:sz w:val="22"/>
                <w:szCs w:val="22"/>
              </w:rPr>
            </w:pPr>
            <w:proofErr w:type="spellStart"/>
            <w:r w:rsidRPr="00A82466">
              <w:rPr>
                <w:sz w:val="22"/>
                <w:szCs w:val="22"/>
              </w:rPr>
              <w:t>Epidūrinis</w:t>
            </w:r>
            <w:proofErr w:type="spellEnd"/>
            <w:r w:rsidRPr="00A82466">
              <w:rPr>
                <w:sz w:val="22"/>
                <w:szCs w:val="22"/>
              </w:rPr>
              <w:t xml:space="preserve"> rinkinys</w:t>
            </w:r>
          </w:p>
        </w:tc>
        <w:tc>
          <w:tcPr>
            <w:tcW w:w="806" w:type="dxa"/>
            <w:tcBorders>
              <w:top w:val="single" w:sz="4" w:space="0" w:color="auto"/>
              <w:left w:val="single" w:sz="4" w:space="0" w:color="auto"/>
              <w:bottom w:val="single" w:sz="4" w:space="0" w:color="auto"/>
              <w:right w:val="single" w:sz="4" w:space="0" w:color="auto"/>
            </w:tcBorders>
          </w:tcPr>
          <w:p w14:paraId="069C0F5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2C043B24" w14:textId="77777777" w:rsidR="00AA7452" w:rsidRPr="00A82466" w:rsidRDefault="00AA7452" w:rsidP="00AA7452">
            <w:pPr>
              <w:jc w:val="center"/>
              <w:rPr>
                <w:sz w:val="22"/>
                <w:szCs w:val="22"/>
              </w:rPr>
            </w:pPr>
            <w:r w:rsidRPr="00A82466">
              <w:rPr>
                <w:sz w:val="22"/>
                <w:szCs w:val="22"/>
              </w:rPr>
              <w:t>5</w:t>
            </w:r>
          </w:p>
        </w:tc>
        <w:tc>
          <w:tcPr>
            <w:tcW w:w="7654" w:type="dxa"/>
            <w:tcBorders>
              <w:top w:val="single" w:sz="4" w:space="0" w:color="auto"/>
              <w:left w:val="single" w:sz="4" w:space="0" w:color="auto"/>
              <w:bottom w:val="single" w:sz="4" w:space="0" w:color="auto"/>
              <w:right w:val="single" w:sz="4" w:space="0" w:color="auto"/>
            </w:tcBorders>
          </w:tcPr>
          <w:p w14:paraId="395DAE11" w14:textId="77777777" w:rsidR="00AA7452" w:rsidRPr="00A82466" w:rsidRDefault="00AA7452" w:rsidP="00AA7452">
            <w:pPr>
              <w:jc w:val="both"/>
              <w:rPr>
                <w:sz w:val="22"/>
                <w:szCs w:val="22"/>
              </w:rPr>
            </w:pPr>
            <w:r w:rsidRPr="00A82466">
              <w:rPr>
                <w:sz w:val="22"/>
                <w:szCs w:val="22"/>
              </w:rPr>
              <w:t>18G su užmaunama švirkšto junginiu</w:t>
            </w:r>
          </w:p>
        </w:tc>
      </w:tr>
      <w:tr w:rsidR="00AA7452" w:rsidRPr="00A82466" w14:paraId="25EA5088" w14:textId="77777777" w:rsidTr="007C585B">
        <w:tc>
          <w:tcPr>
            <w:tcW w:w="813" w:type="dxa"/>
            <w:tcBorders>
              <w:top w:val="single" w:sz="4" w:space="0" w:color="auto"/>
              <w:left w:val="single" w:sz="4" w:space="0" w:color="auto"/>
              <w:bottom w:val="single" w:sz="4" w:space="0" w:color="auto"/>
              <w:right w:val="single" w:sz="4" w:space="0" w:color="auto"/>
            </w:tcBorders>
          </w:tcPr>
          <w:p w14:paraId="3FAA6D2B" w14:textId="77777777" w:rsidR="00AA7452" w:rsidRPr="00A82466" w:rsidRDefault="00AA7452" w:rsidP="00AA7452">
            <w:pPr>
              <w:rPr>
                <w:sz w:val="22"/>
                <w:szCs w:val="22"/>
              </w:rPr>
            </w:pPr>
            <w:r w:rsidRPr="00A82466">
              <w:rPr>
                <w:sz w:val="22"/>
                <w:szCs w:val="22"/>
              </w:rPr>
              <w:t>5.11</w:t>
            </w:r>
          </w:p>
        </w:tc>
        <w:tc>
          <w:tcPr>
            <w:tcW w:w="3910" w:type="dxa"/>
            <w:tcBorders>
              <w:top w:val="single" w:sz="4" w:space="0" w:color="auto"/>
              <w:left w:val="single" w:sz="4" w:space="0" w:color="auto"/>
              <w:bottom w:val="single" w:sz="4" w:space="0" w:color="auto"/>
              <w:right w:val="single" w:sz="4" w:space="0" w:color="auto"/>
            </w:tcBorders>
          </w:tcPr>
          <w:p w14:paraId="082AD999" w14:textId="77777777" w:rsidR="00AA7452" w:rsidRPr="00A82466" w:rsidRDefault="00AA7452" w:rsidP="00AA7452">
            <w:pPr>
              <w:rPr>
                <w:sz w:val="22"/>
                <w:szCs w:val="22"/>
              </w:rPr>
            </w:pPr>
            <w:proofErr w:type="spellStart"/>
            <w:r w:rsidRPr="00A82466">
              <w:rPr>
                <w:sz w:val="22"/>
                <w:szCs w:val="22"/>
              </w:rPr>
              <w:t>Suprapubinis</w:t>
            </w:r>
            <w:proofErr w:type="spellEnd"/>
            <w:r w:rsidRPr="00A82466">
              <w:rPr>
                <w:sz w:val="22"/>
                <w:szCs w:val="22"/>
              </w:rPr>
              <w:t xml:space="preserve"> rinkinys</w:t>
            </w:r>
          </w:p>
        </w:tc>
        <w:tc>
          <w:tcPr>
            <w:tcW w:w="806" w:type="dxa"/>
            <w:tcBorders>
              <w:top w:val="single" w:sz="4" w:space="0" w:color="auto"/>
              <w:left w:val="single" w:sz="4" w:space="0" w:color="auto"/>
              <w:bottom w:val="single" w:sz="4" w:space="0" w:color="auto"/>
              <w:right w:val="single" w:sz="4" w:space="0" w:color="auto"/>
            </w:tcBorders>
          </w:tcPr>
          <w:p w14:paraId="6EEA874A"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6551161" w14:textId="77777777" w:rsidR="00AA7452" w:rsidRPr="00A82466" w:rsidRDefault="00AA7452" w:rsidP="00AA7452">
            <w:pPr>
              <w:jc w:val="center"/>
              <w:rPr>
                <w:sz w:val="22"/>
                <w:szCs w:val="22"/>
              </w:rPr>
            </w:pPr>
            <w:r w:rsidRPr="00A82466">
              <w:rPr>
                <w:sz w:val="22"/>
                <w:szCs w:val="22"/>
              </w:rPr>
              <w:t>30</w:t>
            </w:r>
          </w:p>
        </w:tc>
        <w:tc>
          <w:tcPr>
            <w:tcW w:w="7654" w:type="dxa"/>
            <w:tcBorders>
              <w:top w:val="single" w:sz="4" w:space="0" w:color="auto"/>
              <w:left w:val="single" w:sz="4" w:space="0" w:color="auto"/>
              <w:bottom w:val="single" w:sz="4" w:space="0" w:color="auto"/>
              <w:right w:val="single" w:sz="4" w:space="0" w:color="auto"/>
            </w:tcBorders>
          </w:tcPr>
          <w:p w14:paraId="78887480" w14:textId="733674CB" w:rsidR="00AA7452" w:rsidRPr="00A82466" w:rsidRDefault="00AA7452" w:rsidP="00AA7452">
            <w:pPr>
              <w:jc w:val="both"/>
              <w:rPr>
                <w:sz w:val="22"/>
                <w:szCs w:val="22"/>
              </w:rPr>
            </w:pPr>
            <w:r w:rsidRPr="00A82466">
              <w:rPr>
                <w:sz w:val="22"/>
                <w:szCs w:val="22"/>
              </w:rPr>
              <w:t xml:space="preserve">CH16 </w:t>
            </w:r>
            <w:r w:rsidR="00100DFE" w:rsidRPr="00A82466">
              <w:rPr>
                <w:sz w:val="22"/>
                <w:szCs w:val="22"/>
              </w:rPr>
              <w:t>sterilus</w:t>
            </w:r>
            <w:r w:rsidRPr="00A82466">
              <w:rPr>
                <w:sz w:val="22"/>
                <w:szCs w:val="22"/>
              </w:rPr>
              <w:t xml:space="preserve">. Pusiau atviras su pjaunančiu galu </w:t>
            </w:r>
          </w:p>
        </w:tc>
      </w:tr>
      <w:tr w:rsidR="00AA7452" w:rsidRPr="00A82466" w14:paraId="49DE1D28" w14:textId="77777777" w:rsidTr="007C585B">
        <w:tc>
          <w:tcPr>
            <w:tcW w:w="813" w:type="dxa"/>
            <w:tcBorders>
              <w:top w:val="single" w:sz="4" w:space="0" w:color="auto"/>
              <w:left w:val="single" w:sz="4" w:space="0" w:color="auto"/>
              <w:bottom w:val="single" w:sz="4" w:space="0" w:color="auto"/>
              <w:right w:val="single" w:sz="4" w:space="0" w:color="auto"/>
            </w:tcBorders>
          </w:tcPr>
          <w:p w14:paraId="292038F7" w14:textId="77777777" w:rsidR="00AA7452" w:rsidRPr="00A82466" w:rsidRDefault="00AA7452" w:rsidP="00AA7452">
            <w:pPr>
              <w:rPr>
                <w:sz w:val="22"/>
                <w:szCs w:val="22"/>
              </w:rPr>
            </w:pPr>
            <w:r w:rsidRPr="00A82466">
              <w:rPr>
                <w:sz w:val="22"/>
                <w:szCs w:val="22"/>
              </w:rPr>
              <w:t>5.12</w:t>
            </w:r>
          </w:p>
        </w:tc>
        <w:tc>
          <w:tcPr>
            <w:tcW w:w="3910" w:type="dxa"/>
            <w:tcBorders>
              <w:top w:val="single" w:sz="4" w:space="0" w:color="auto"/>
              <w:left w:val="single" w:sz="4" w:space="0" w:color="auto"/>
              <w:bottom w:val="single" w:sz="4" w:space="0" w:color="auto"/>
              <w:right w:val="single" w:sz="4" w:space="0" w:color="auto"/>
            </w:tcBorders>
          </w:tcPr>
          <w:p w14:paraId="5436211D" w14:textId="77777777" w:rsidR="00AA7452" w:rsidRPr="00A82466" w:rsidRDefault="00AA7452" w:rsidP="00AA7452">
            <w:pPr>
              <w:rPr>
                <w:sz w:val="22"/>
                <w:szCs w:val="22"/>
              </w:rPr>
            </w:pPr>
            <w:r w:rsidRPr="00A82466">
              <w:rPr>
                <w:sz w:val="22"/>
                <w:szCs w:val="22"/>
              </w:rPr>
              <w:t>Tiesiosios žarnos zondas</w:t>
            </w:r>
          </w:p>
        </w:tc>
        <w:tc>
          <w:tcPr>
            <w:tcW w:w="806" w:type="dxa"/>
            <w:tcBorders>
              <w:top w:val="single" w:sz="4" w:space="0" w:color="auto"/>
              <w:left w:val="single" w:sz="4" w:space="0" w:color="auto"/>
              <w:bottom w:val="single" w:sz="4" w:space="0" w:color="auto"/>
              <w:right w:val="single" w:sz="4" w:space="0" w:color="auto"/>
            </w:tcBorders>
          </w:tcPr>
          <w:p w14:paraId="3BA13704"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32C87A5B"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500AD019" w14:textId="77777777" w:rsidR="00AA7452" w:rsidRPr="00A82466" w:rsidRDefault="00AA7452" w:rsidP="00AA7452">
            <w:pPr>
              <w:jc w:val="both"/>
              <w:rPr>
                <w:sz w:val="22"/>
                <w:szCs w:val="22"/>
              </w:rPr>
            </w:pPr>
            <w:r w:rsidRPr="00A82466">
              <w:rPr>
                <w:sz w:val="22"/>
                <w:szCs w:val="22"/>
              </w:rPr>
              <w:t>CH24-28 sterilus</w:t>
            </w:r>
          </w:p>
        </w:tc>
      </w:tr>
      <w:tr w:rsidR="00AA7452" w:rsidRPr="00A82466" w14:paraId="3AA6EF1E" w14:textId="77777777" w:rsidTr="007C585B">
        <w:tc>
          <w:tcPr>
            <w:tcW w:w="813" w:type="dxa"/>
            <w:tcBorders>
              <w:top w:val="single" w:sz="4" w:space="0" w:color="auto"/>
              <w:left w:val="single" w:sz="4" w:space="0" w:color="auto"/>
              <w:bottom w:val="single" w:sz="4" w:space="0" w:color="auto"/>
              <w:right w:val="single" w:sz="4" w:space="0" w:color="auto"/>
            </w:tcBorders>
          </w:tcPr>
          <w:p w14:paraId="69116BB5" w14:textId="77777777" w:rsidR="00AA7452" w:rsidRPr="00A82466" w:rsidRDefault="00AA7452" w:rsidP="00AA7452">
            <w:pPr>
              <w:rPr>
                <w:sz w:val="22"/>
                <w:szCs w:val="22"/>
              </w:rPr>
            </w:pPr>
            <w:r w:rsidRPr="00A82466">
              <w:rPr>
                <w:sz w:val="22"/>
                <w:szCs w:val="22"/>
              </w:rPr>
              <w:t>5.13</w:t>
            </w:r>
          </w:p>
        </w:tc>
        <w:tc>
          <w:tcPr>
            <w:tcW w:w="3910" w:type="dxa"/>
            <w:tcBorders>
              <w:top w:val="single" w:sz="4" w:space="0" w:color="auto"/>
              <w:left w:val="single" w:sz="4" w:space="0" w:color="auto"/>
              <w:bottom w:val="single" w:sz="4" w:space="0" w:color="auto"/>
              <w:right w:val="single" w:sz="4" w:space="0" w:color="auto"/>
            </w:tcBorders>
          </w:tcPr>
          <w:p w14:paraId="5C5DF956" w14:textId="77777777" w:rsidR="00AA7452" w:rsidRPr="00A82466" w:rsidRDefault="00AA7452" w:rsidP="00AA7452">
            <w:pPr>
              <w:rPr>
                <w:sz w:val="22"/>
                <w:szCs w:val="22"/>
              </w:rPr>
            </w:pPr>
            <w:r w:rsidRPr="00A82466">
              <w:rPr>
                <w:sz w:val="22"/>
                <w:szCs w:val="22"/>
              </w:rPr>
              <w:t>Skrandžio zondai</w:t>
            </w:r>
          </w:p>
        </w:tc>
        <w:tc>
          <w:tcPr>
            <w:tcW w:w="806" w:type="dxa"/>
            <w:tcBorders>
              <w:top w:val="single" w:sz="4" w:space="0" w:color="auto"/>
              <w:left w:val="single" w:sz="4" w:space="0" w:color="auto"/>
              <w:bottom w:val="single" w:sz="4" w:space="0" w:color="auto"/>
              <w:right w:val="single" w:sz="4" w:space="0" w:color="auto"/>
            </w:tcBorders>
          </w:tcPr>
          <w:p w14:paraId="1C333861" w14:textId="77777777" w:rsidR="00AA7452" w:rsidRPr="00A82466" w:rsidRDefault="00AA7452" w:rsidP="00AA7452">
            <w:pPr>
              <w:rPr>
                <w:sz w:val="22"/>
                <w:szCs w:val="22"/>
              </w:rPr>
            </w:pPr>
            <w:r w:rsidRPr="00A82466">
              <w:rPr>
                <w:sz w:val="22"/>
                <w:szCs w:val="22"/>
              </w:rPr>
              <w:t xml:space="preserve">Vnt. </w:t>
            </w:r>
          </w:p>
        </w:tc>
        <w:tc>
          <w:tcPr>
            <w:tcW w:w="1701" w:type="dxa"/>
            <w:tcBorders>
              <w:top w:val="single" w:sz="4" w:space="0" w:color="auto"/>
              <w:left w:val="single" w:sz="4" w:space="0" w:color="auto"/>
              <w:bottom w:val="single" w:sz="4" w:space="0" w:color="auto"/>
              <w:right w:val="single" w:sz="4" w:space="0" w:color="auto"/>
            </w:tcBorders>
          </w:tcPr>
          <w:p w14:paraId="7406966F"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3BC61F2E" w14:textId="77777777" w:rsidR="00AA7452" w:rsidRPr="00A82466" w:rsidRDefault="00AA7452" w:rsidP="00AA7452">
            <w:pPr>
              <w:jc w:val="both"/>
              <w:rPr>
                <w:sz w:val="22"/>
                <w:szCs w:val="22"/>
              </w:rPr>
            </w:pPr>
            <w:r w:rsidRPr="00A82466">
              <w:rPr>
                <w:sz w:val="22"/>
                <w:szCs w:val="22"/>
              </w:rPr>
              <w:t>CH 8-20. Sterilus</w:t>
            </w:r>
          </w:p>
        </w:tc>
      </w:tr>
      <w:tr w:rsidR="00AA7452" w:rsidRPr="00A82466" w14:paraId="7BB51904" w14:textId="77777777" w:rsidTr="007C585B">
        <w:tc>
          <w:tcPr>
            <w:tcW w:w="813" w:type="dxa"/>
            <w:tcBorders>
              <w:top w:val="single" w:sz="4" w:space="0" w:color="auto"/>
              <w:left w:val="single" w:sz="4" w:space="0" w:color="auto"/>
              <w:bottom w:val="single" w:sz="4" w:space="0" w:color="auto"/>
              <w:right w:val="single" w:sz="4" w:space="0" w:color="auto"/>
            </w:tcBorders>
          </w:tcPr>
          <w:p w14:paraId="31302FB6" w14:textId="77777777" w:rsidR="00AA7452" w:rsidRPr="00A82466" w:rsidRDefault="00AA7452" w:rsidP="00AA7452">
            <w:pPr>
              <w:rPr>
                <w:sz w:val="22"/>
                <w:szCs w:val="22"/>
              </w:rPr>
            </w:pPr>
            <w:r w:rsidRPr="00A82466">
              <w:rPr>
                <w:sz w:val="22"/>
                <w:szCs w:val="22"/>
              </w:rPr>
              <w:t>5.14</w:t>
            </w:r>
          </w:p>
        </w:tc>
        <w:tc>
          <w:tcPr>
            <w:tcW w:w="3910" w:type="dxa"/>
            <w:tcBorders>
              <w:top w:val="single" w:sz="4" w:space="0" w:color="auto"/>
              <w:left w:val="single" w:sz="4" w:space="0" w:color="auto"/>
              <w:bottom w:val="single" w:sz="4" w:space="0" w:color="auto"/>
              <w:right w:val="single" w:sz="4" w:space="0" w:color="auto"/>
            </w:tcBorders>
          </w:tcPr>
          <w:p w14:paraId="20A31C7B" w14:textId="77777777" w:rsidR="00AA7452" w:rsidRPr="00A82466" w:rsidRDefault="00AA7452" w:rsidP="00AA7452">
            <w:pPr>
              <w:rPr>
                <w:sz w:val="22"/>
                <w:szCs w:val="22"/>
              </w:rPr>
            </w:pPr>
            <w:r w:rsidRPr="00A82466">
              <w:rPr>
                <w:sz w:val="22"/>
                <w:szCs w:val="22"/>
              </w:rPr>
              <w:t xml:space="preserve">Silikoniniai drenai </w:t>
            </w:r>
          </w:p>
        </w:tc>
        <w:tc>
          <w:tcPr>
            <w:tcW w:w="806" w:type="dxa"/>
            <w:tcBorders>
              <w:top w:val="single" w:sz="4" w:space="0" w:color="auto"/>
              <w:left w:val="single" w:sz="4" w:space="0" w:color="auto"/>
              <w:bottom w:val="single" w:sz="4" w:space="0" w:color="auto"/>
              <w:right w:val="single" w:sz="4" w:space="0" w:color="auto"/>
            </w:tcBorders>
          </w:tcPr>
          <w:p w14:paraId="2C88597A" w14:textId="77777777" w:rsidR="00AA7452" w:rsidRPr="00A82466" w:rsidRDefault="00AA7452" w:rsidP="00AA7452">
            <w:pPr>
              <w:rPr>
                <w:sz w:val="22"/>
                <w:szCs w:val="22"/>
              </w:rPr>
            </w:pPr>
            <w:r w:rsidRPr="00A82466">
              <w:rPr>
                <w:sz w:val="22"/>
                <w:szCs w:val="22"/>
              </w:rPr>
              <w:t>m</w:t>
            </w:r>
          </w:p>
        </w:tc>
        <w:tc>
          <w:tcPr>
            <w:tcW w:w="1701" w:type="dxa"/>
            <w:tcBorders>
              <w:top w:val="single" w:sz="4" w:space="0" w:color="auto"/>
              <w:left w:val="single" w:sz="4" w:space="0" w:color="auto"/>
              <w:bottom w:val="single" w:sz="4" w:space="0" w:color="auto"/>
              <w:right w:val="single" w:sz="4" w:space="0" w:color="auto"/>
            </w:tcBorders>
          </w:tcPr>
          <w:p w14:paraId="05DD590B"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17ADA58F" w14:textId="77777777" w:rsidR="00AA7452" w:rsidRPr="00A82466" w:rsidRDefault="00AA7452" w:rsidP="00AA7452">
            <w:pPr>
              <w:jc w:val="both"/>
              <w:rPr>
                <w:sz w:val="22"/>
                <w:szCs w:val="22"/>
              </w:rPr>
            </w:pPr>
            <w:r w:rsidRPr="00A82466">
              <w:rPr>
                <w:sz w:val="22"/>
                <w:szCs w:val="22"/>
              </w:rPr>
              <w:t>5x8mm; 6x8mm</w:t>
            </w:r>
          </w:p>
        </w:tc>
      </w:tr>
      <w:tr w:rsidR="00AA7452" w:rsidRPr="00A82466" w14:paraId="1C11DB51" w14:textId="77777777" w:rsidTr="007C585B">
        <w:tc>
          <w:tcPr>
            <w:tcW w:w="813" w:type="dxa"/>
            <w:tcBorders>
              <w:top w:val="single" w:sz="4" w:space="0" w:color="auto"/>
              <w:left w:val="single" w:sz="4" w:space="0" w:color="auto"/>
              <w:bottom w:val="single" w:sz="4" w:space="0" w:color="auto"/>
              <w:right w:val="single" w:sz="4" w:space="0" w:color="auto"/>
            </w:tcBorders>
          </w:tcPr>
          <w:p w14:paraId="6D8DA5E3" w14:textId="77777777" w:rsidR="00AA7452" w:rsidRPr="00A82466" w:rsidRDefault="00AA7452" w:rsidP="00AA7452">
            <w:pPr>
              <w:rPr>
                <w:sz w:val="22"/>
                <w:szCs w:val="22"/>
              </w:rPr>
            </w:pPr>
            <w:r w:rsidRPr="00A82466">
              <w:rPr>
                <w:sz w:val="22"/>
                <w:szCs w:val="22"/>
              </w:rPr>
              <w:t>5.15</w:t>
            </w:r>
          </w:p>
        </w:tc>
        <w:tc>
          <w:tcPr>
            <w:tcW w:w="3910" w:type="dxa"/>
            <w:tcBorders>
              <w:top w:val="single" w:sz="4" w:space="0" w:color="auto"/>
              <w:left w:val="single" w:sz="4" w:space="0" w:color="auto"/>
              <w:bottom w:val="single" w:sz="4" w:space="0" w:color="auto"/>
              <w:right w:val="single" w:sz="4" w:space="0" w:color="auto"/>
            </w:tcBorders>
          </w:tcPr>
          <w:p w14:paraId="6E21E3FB" w14:textId="77777777" w:rsidR="00AA7452" w:rsidRPr="00A82466" w:rsidRDefault="00AA7452" w:rsidP="00AA7452">
            <w:pPr>
              <w:rPr>
                <w:sz w:val="22"/>
                <w:szCs w:val="22"/>
              </w:rPr>
            </w:pPr>
            <w:proofErr w:type="spellStart"/>
            <w:r w:rsidRPr="00A82466">
              <w:rPr>
                <w:sz w:val="22"/>
                <w:szCs w:val="22"/>
              </w:rPr>
              <w:t>Spinalinės</w:t>
            </w:r>
            <w:proofErr w:type="spellEnd"/>
            <w:r w:rsidRPr="00A82466">
              <w:rPr>
                <w:sz w:val="22"/>
                <w:szCs w:val="22"/>
              </w:rPr>
              <w:t xml:space="preserve"> adatos</w:t>
            </w:r>
          </w:p>
        </w:tc>
        <w:tc>
          <w:tcPr>
            <w:tcW w:w="806" w:type="dxa"/>
            <w:tcBorders>
              <w:top w:val="single" w:sz="4" w:space="0" w:color="auto"/>
              <w:left w:val="single" w:sz="4" w:space="0" w:color="auto"/>
              <w:bottom w:val="single" w:sz="4" w:space="0" w:color="auto"/>
              <w:right w:val="single" w:sz="4" w:space="0" w:color="auto"/>
            </w:tcBorders>
          </w:tcPr>
          <w:p w14:paraId="25341164"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598BF0E2" w14:textId="77777777" w:rsidR="00AA7452" w:rsidRPr="00A82466" w:rsidRDefault="00AA7452" w:rsidP="00AA7452">
            <w:pPr>
              <w:jc w:val="center"/>
              <w:rPr>
                <w:sz w:val="22"/>
                <w:szCs w:val="22"/>
              </w:rPr>
            </w:pPr>
            <w:r w:rsidRPr="00A82466">
              <w:rPr>
                <w:sz w:val="22"/>
                <w:szCs w:val="22"/>
              </w:rPr>
              <w:t>100</w:t>
            </w:r>
          </w:p>
        </w:tc>
        <w:tc>
          <w:tcPr>
            <w:tcW w:w="7654" w:type="dxa"/>
            <w:tcBorders>
              <w:top w:val="single" w:sz="4" w:space="0" w:color="auto"/>
              <w:left w:val="single" w:sz="4" w:space="0" w:color="auto"/>
              <w:bottom w:val="single" w:sz="4" w:space="0" w:color="auto"/>
              <w:right w:val="single" w:sz="4" w:space="0" w:color="auto"/>
            </w:tcBorders>
          </w:tcPr>
          <w:p w14:paraId="68A4F9D9" w14:textId="77777777" w:rsidR="00AA7452" w:rsidRPr="00A82466" w:rsidRDefault="00AA7452" w:rsidP="00AA7452">
            <w:pPr>
              <w:jc w:val="both"/>
              <w:rPr>
                <w:sz w:val="22"/>
                <w:szCs w:val="22"/>
              </w:rPr>
            </w:pPr>
            <w:r w:rsidRPr="00A82466">
              <w:rPr>
                <w:sz w:val="22"/>
                <w:szCs w:val="22"/>
              </w:rPr>
              <w:t>27x90 G su pravedėju</w:t>
            </w:r>
          </w:p>
        </w:tc>
      </w:tr>
      <w:tr w:rsidR="00AA7452" w:rsidRPr="00A82466" w14:paraId="78985C0A" w14:textId="77777777" w:rsidTr="007C585B">
        <w:tc>
          <w:tcPr>
            <w:tcW w:w="813" w:type="dxa"/>
            <w:tcBorders>
              <w:top w:val="single" w:sz="4" w:space="0" w:color="auto"/>
              <w:left w:val="single" w:sz="4" w:space="0" w:color="auto"/>
              <w:bottom w:val="single" w:sz="4" w:space="0" w:color="auto"/>
              <w:right w:val="single" w:sz="4" w:space="0" w:color="auto"/>
            </w:tcBorders>
          </w:tcPr>
          <w:p w14:paraId="741771F6" w14:textId="77777777" w:rsidR="00AA7452" w:rsidRPr="00A82466" w:rsidRDefault="00AA7452" w:rsidP="00AA7452">
            <w:pPr>
              <w:rPr>
                <w:sz w:val="22"/>
                <w:szCs w:val="22"/>
              </w:rPr>
            </w:pPr>
            <w:r w:rsidRPr="00A82466">
              <w:rPr>
                <w:sz w:val="22"/>
                <w:szCs w:val="22"/>
              </w:rPr>
              <w:t>5.16</w:t>
            </w:r>
          </w:p>
        </w:tc>
        <w:tc>
          <w:tcPr>
            <w:tcW w:w="3910" w:type="dxa"/>
            <w:tcBorders>
              <w:top w:val="single" w:sz="4" w:space="0" w:color="auto"/>
              <w:left w:val="single" w:sz="4" w:space="0" w:color="auto"/>
              <w:bottom w:val="single" w:sz="4" w:space="0" w:color="auto"/>
              <w:right w:val="single" w:sz="4" w:space="0" w:color="auto"/>
            </w:tcBorders>
          </w:tcPr>
          <w:p w14:paraId="427BEBC5" w14:textId="77777777" w:rsidR="00AA7452" w:rsidRPr="00A82466" w:rsidRDefault="00AA7452" w:rsidP="00AA7452">
            <w:pPr>
              <w:rPr>
                <w:sz w:val="22"/>
                <w:szCs w:val="22"/>
              </w:rPr>
            </w:pPr>
            <w:r w:rsidRPr="00A82466">
              <w:rPr>
                <w:sz w:val="22"/>
                <w:szCs w:val="22"/>
              </w:rPr>
              <w:t xml:space="preserve">Vienkartinės </w:t>
            </w:r>
            <w:proofErr w:type="spellStart"/>
            <w:r w:rsidRPr="00A82466">
              <w:rPr>
                <w:sz w:val="22"/>
                <w:szCs w:val="22"/>
              </w:rPr>
              <w:t>biopsinės</w:t>
            </w:r>
            <w:proofErr w:type="spellEnd"/>
            <w:r w:rsidRPr="00A82466">
              <w:rPr>
                <w:sz w:val="22"/>
                <w:szCs w:val="22"/>
              </w:rPr>
              <w:t xml:space="preserve"> adatos</w:t>
            </w:r>
          </w:p>
          <w:p w14:paraId="2710B2B8" w14:textId="77777777" w:rsidR="00AA7452" w:rsidRPr="00A82466" w:rsidRDefault="00AA7452" w:rsidP="00AA7452">
            <w:pPr>
              <w:rPr>
                <w:sz w:val="22"/>
                <w:szCs w:val="22"/>
              </w:rPr>
            </w:pPr>
            <w:r w:rsidRPr="00A82466">
              <w:rPr>
                <w:sz w:val="22"/>
                <w:szCs w:val="22"/>
              </w:rPr>
              <w:t>18 G x 200 mm (1,20 mm)</w:t>
            </w:r>
          </w:p>
        </w:tc>
        <w:tc>
          <w:tcPr>
            <w:tcW w:w="806" w:type="dxa"/>
            <w:tcBorders>
              <w:top w:val="single" w:sz="4" w:space="0" w:color="auto"/>
              <w:left w:val="single" w:sz="4" w:space="0" w:color="auto"/>
              <w:bottom w:val="single" w:sz="4" w:space="0" w:color="auto"/>
              <w:right w:val="single" w:sz="4" w:space="0" w:color="auto"/>
            </w:tcBorders>
          </w:tcPr>
          <w:p w14:paraId="46A501A1"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433C4D96" w14:textId="77777777" w:rsidR="00AA7452" w:rsidRPr="00A82466" w:rsidRDefault="00AA7452" w:rsidP="00AA7452">
            <w:pPr>
              <w:jc w:val="center"/>
              <w:rPr>
                <w:sz w:val="22"/>
                <w:szCs w:val="22"/>
              </w:rPr>
            </w:pPr>
            <w:r w:rsidRPr="00A82466">
              <w:rPr>
                <w:sz w:val="22"/>
                <w:szCs w:val="22"/>
              </w:rPr>
              <w:t>50</w:t>
            </w:r>
          </w:p>
        </w:tc>
        <w:tc>
          <w:tcPr>
            <w:tcW w:w="7654" w:type="dxa"/>
            <w:tcBorders>
              <w:top w:val="single" w:sz="4" w:space="0" w:color="auto"/>
              <w:left w:val="single" w:sz="4" w:space="0" w:color="auto"/>
              <w:bottom w:val="single" w:sz="4" w:space="0" w:color="auto"/>
              <w:right w:val="single" w:sz="4" w:space="0" w:color="auto"/>
            </w:tcBorders>
          </w:tcPr>
          <w:p w14:paraId="7B7953FF" w14:textId="77777777" w:rsidR="00AA7452" w:rsidRPr="00A82466" w:rsidRDefault="00AA7452" w:rsidP="00AA7452">
            <w:pPr>
              <w:jc w:val="both"/>
              <w:rPr>
                <w:sz w:val="22"/>
                <w:szCs w:val="22"/>
              </w:rPr>
            </w:pPr>
            <w:r w:rsidRPr="00A82466">
              <w:rPr>
                <w:sz w:val="22"/>
                <w:szCs w:val="22"/>
              </w:rPr>
              <w:t xml:space="preserve">Suderintos su daugkartine automatine </w:t>
            </w:r>
            <w:proofErr w:type="spellStart"/>
            <w:r w:rsidRPr="00A82466">
              <w:rPr>
                <w:sz w:val="22"/>
                <w:szCs w:val="22"/>
              </w:rPr>
              <w:t>biopsine</w:t>
            </w:r>
            <w:proofErr w:type="spellEnd"/>
            <w:r w:rsidRPr="00A82466">
              <w:rPr>
                <w:sz w:val="22"/>
                <w:szCs w:val="22"/>
              </w:rPr>
              <w:t xml:space="preserve"> šaudykle Delta-</w:t>
            </w:r>
            <w:proofErr w:type="spellStart"/>
            <w:r w:rsidRPr="00A82466">
              <w:rPr>
                <w:sz w:val="22"/>
                <w:szCs w:val="22"/>
              </w:rPr>
              <w:t>Cut</w:t>
            </w:r>
            <w:proofErr w:type="spellEnd"/>
            <w:r w:rsidRPr="00A82466">
              <w:rPr>
                <w:sz w:val="22"/>
                <w:szCs w:val="22"/>
              </w:rPr>
              <w:t xml:space="preserve">. Didelė </w:t>
            </w:r>
            <w:proofErr w:type="spellStart"/>
            <w:r w:rsidRPr="00A82466">
              <w:rPr>
                <w:sz w:val="22"/>
                <w:szCs w:val="22"/>
              </w:rPr>
              <w:t>biopsinės</w:t>
            </w:r>
            <w:proofErr w:type="spellEnd"/>
            <w:r w:rsidRPr="00A82466">
              <w:rPr>
                <w:sz w:val="22"/>
                <w:szCs w:val="22"/>
              </w:rPr>
              <w:t xml:space="preserve"> adatos kamera, punkcijos gylis 15 mm - 22 mm. Adatos </w:t>
            </w:r>
            <w:proofErr w:type="spellStart"/>
            <w:r w:rsidRPr="00A82466">
              <w:rPr>
                <w:sz w:val="22"/>
                <w:szCs w:val="22"/>
              </w:rPr>
              <w:t>stiletas</w:t>
            </w:r>
            <w:proofErr w:type="spellEnd"/>
            <w:r w:rsidRPr="00A82466">
              <w:rPr>
                <w:sz w:val="22"/>
                <w:szCs w:val="22"/>
              </w:rPr>
              <w:t xml:space="preserve"> su dangteliu, kuris nurodo statuso būseną (ar data užtaisyta ar ne).  Adatos galiukas matomas ultragarsu, aštrus. Adata graduota kas 1 cm. Adatų dydžiai:</w:t>
            </w:r>
          </w:p>
        </w:tc>
      </w:tr>
      <w:tr w:rsidR="00AA7452" w:rsidRPr="00A82466" w14:paraId="18BAF8D0" w14:textId="77777777" w:rsidTr="007C585B">
        <w:tc>
          <w:tcPr>
            <w:tcW w:w="813" w:type="dxa"/>
            <w:tcBorders>
              <w:top w:val="single" w:sz="4" w:space="0" w:color="auto"/>
              <w:left w:val="single" w:sz="4" w:space="0" w:color="auto"/>
              <w:bottom w:val="single" w:sz="4" w:space="0" w:color="auto"/>
              <w:right w:val="single" w:sz="4" w:space="0" w:color="auto"/>
            </w:tcBorders>
          </w:tcPr>
          <w:p w14:paraId="080FD5F6" w14:textId="77777777" w:rsidR="00AA7452" w:rsidRPr="00A82466" w:rsidRDefault="00AA7452" w:rsidP="00AA7452">
            <w:pPr>
              <w:rPr>
                <w:sz w:val="22"/>
                <w:szCs w:val="22"/>
              </w:rPr>
            </w:pPr>
            <w:r w:rsidRPr="00A82466">
              <w:rPr>
                <w:sz w:val="22"/>
                <w:szCs w:val="22"/>
              </w:rPr>
              <w:t>5.17</w:t>
            </w:r>
          </w:p>
        </w:tc>
        <w:tc>
          <w:tcPr>
            <w:tcW w:w="3910" w:type="dxa"/>
            <w:tcBorders>
              <w:top w:val="single" w:sz="4" w:space="0" w:color="auto"/>
              <w:left w:val="single" w:sz="4" w:space="0" w:color="auto"/>
              <w:bottom w:val="single" w:sz="4" w:space="0" w:color="auto"/>
              <w:right w:val="single" w:sz="4" w:space="0" w:color="auto"/>
            </w:tcBorders>
          </w:tcPr>
          <w:p w14:paraId="628FE840" w14:textId="77777777" w:rsidR="00AA7452" w:rsidRPr="00A82466" w:rsidRDefault="00AA7452" w:rsidP="00AA7452">
            <w:pPr>
              <w:rPr>
                <w:sz w:val="22"/>
                <w:szCs w:val="22"/>
              </w:rPr>
            </w:pPr>
            <w:proofErr w:type="spellStart"/>
            <w:r w:rsidRPr="00A82466">
              <w:rPr>
                <w:sz w:val="22"/>
                <w:szCs w:val="22"/>
              </w:rPr>
              <w:t>Foley</w:t>
            </w:r>
            <w:proofErr w:type="spellEnd"/>
            <w:r w:rsidRPr="00A82466">
              <w:rPr>
                <w:sz w:val="22"/>
                <w:szCs w:val="22"/>
              </w:rPr>
              <w:t xml:space="preserve"> kateteris </w:t>
            </w:r>
          </w:p>
        </w:tc>
        <w:tc>
          <w:tcPr>
            <w:tcW w:w="806" w:type="dxa"/>
            <w:tcBorders>
              <w:top w:val="single" w:sz="4" w:space="0" w:color="auto"/>
              <w:left w:val="single" w:sz="4" w:space="0" w:color="auto"/>
              <w:bottom w:val="single" w:sz="4" w:space="0" w:color="auto"/>
              <w:right w:val="single" w:sz="4" w:space="0" w:color="auto"/>
            </w:tcBorders>
          </w:tcPr>
          <w:p w14:paraId="45CDCDB2"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0358F577"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06CD9ADE" w14:textId="77777777" w:rsidR="00AA7452" w:rsidRPr="00A82466" w:rsidRDefault="00AA7452" w:rsidP="00AA7452">
            <w:pPr>
              <w:jc w:val="both"/>
              <w:rPr>
                <w:sz w:val="22"/>
                <w:szCs w:val="22"/>
              </w:rPr>
            </w:pPr>
            <w:r w:rsidRPr="00A82466">
              <w:rPr>
                <w:sz w:val="22"/>
                <w:szCs w:val="22"/>
              </w:rPr>
              <w:t>2 kanalų, CH-14; CH-16; CH-18; CH-20; CH-22; CH24  28 ilgis 40 cm. Su balionėliu, talpa - 30 ml, kietas vožtuvas, uždaras galiukas. Dengtas silikonu.</w:t>
            </w:r>
          </w:p>
        </w:tc>
      </w:tr>
      <w:tr w:rsidR="00AA7452" w:rsidRPr="00A82466" w14:paraId="52D103CB" w14:textId="77777777" w:rsidTr="007C585B">
        <w:tc>
          <w:tcPr>
            <w:tcW w:w="813" w:type="dxa"/>
            <w:tcBorders>
              <w:top w:val="single" w:sz="4" w:space="0" w:color="auto"/>
              <w:left w:val="single" w:sz="4" w:space="0" w:color="auto"/>
              <w:bottom w:val="single" w:sz="4" w:space="0" w:color="auto"/>
              <w:right w:val="single" w:sz="4" w:space="0" w:color="auto"/>
            </w:tcBorders>
          </w:tcPr>
          <w:p w14:paraId="57E805F3" w14:textId="77777777" w:rsidR="00AA7452" w:rsidRPr="00A82466" w:rsidRDefault="00AA7452" w:rsidP="00AA7452">
            <w:pPr>
              <w:rPr>
                <w:sz w:val="22"/>
                <w:szCs w:val="22"/>
              </w:rPr>
            </w:pPr>
            <w:r w:rsidRPr="00A82466">
              <w:rPr>
                <w:sz w:val="22"/>
                <w:szCs w:val="22"/>
              </w:rPr>
              <w:t>5.18</w:t>
            </w:r>
          </w:p>
        </w:tc>
        <w:tc>
          <w:tcPr>
            <w:tcW w:w="3910" w:type="dxa"/>
            <w:tcBorders>
              <w:top w:val="single" w:sz="4" w:space="0" w:color="auto"/>
              <w:left w:val="single" w:sz="4" w:space="0" w:color="auto"/>
              <w:bottom w:val="single" w:sz="4" w:space="0" w:color="auto"/>
              <w:right w:val="single" w:sz="4" w:space="0" w:color="auto"/>
            </w:tcBorders>
          </w:tcPr>
          <w:p w14:paraId="7B391291" w14:textId="77777777" w:rsidR="00AA7452" w:rsidRPr="00A82466" w:rsidRDefault="00AA7452" w:rsidP="00AA7452">
            <w:pPr>
              <w:rPr>
                <w:sz w:val="22"/>
                <w:szCs w:val="22"/>
              </w:rPr>
            </w:pPr>
            <w:proofErr w:type="spellStart"/>
            <w:r w:rsidRPr="00A82466">
              <w:rPr>
                <w:sz w:val="22"/>
                <w:szCs w:val="22"/>
              </w:rPr>
              <w:t>Foley</w:t>
            </w:r>
            <w:proofErr w:type="spellEnd"/>
            <w:r w:rsidRPr="00A82466">
              <w:rPr>
                <w:sz w:val="22"/>
                <w:szCs w:val="22"/>
              </w:rPr>
              <w:t xml:space="preserve"> kateteris </w:t>
            </w:r>
          </w:p>
        </w:tc>
        <w:tc>
          <w:tcPr>
            <w:tcW w:w="806" w:type="dxa"/>
            <w:tcBorders>
              <w:top w:val="single" w:sz="4" w:space="0" w:color="auto"/>
              <w:left w:val="single" w:sz="4" w:space="0" w:color="auto"/>
              <w:bottom w:val="single" w:sz="4" w:space="0" w:color="auto"/>
              <w:right w:val="single" w:sz="4" w:space="0" w:color="auto"/>
            </w:tcBorders>
          </w:tcPr>
          <w:p w14:paraId="578A35F7" w14:textId="77777777" w:rsidR="00AA7452" w:rsidRPr="00A82466" w:rsidRDefault="00AA7452" w:rsidP="00AA7452">
            <w:pPr>
              <w:rPr>
                <w:sz w:val="22"/>
                <w:szCs w:val="22"/>
              </w:rPr>
            </w:pPr>
            <w:r w:rsidRPr="00A82466">
              <w:rPr>
                <w:sz w:val="22"/>
                <w:szCs w:val="22"/>
              </w:rPr>
              <w:t>Vnt.</w:t>
            </w:r>
          </w:p>
        </w:tc>
        <w:tc>
          <w:tcPr>
            <w:tcW w:w="1701" w:type="dxa"/>
            <w:tcBorders>
              <w:top w:val="single" w:sz="4" w:space="0" w:color="auto"/>
              <w:left w:val="single" w:sz="4" w:space="0" w:color="auto"/>
              <w:bottom w:val="single" w:sz="4" w:space="0" w:color="auto"/>
              <w:right w:val="single" w:sz="4" w:space="0" w:color="auto"/>
            </w:tcBorders>
          </w:tcPr>
          <w:p w14:paraId="6C453725" w14:textId="77777777" w:rsidR="00AA7452" w:rsidRPr="00A82466" w:rsidRDefault="00AA7452" w:rsidP="00AA7452">
            <w:pPr>
              <w:jc w:val="center"/>
              <w:rPr>
                <w:sz w:val="22"/>
                <w:szCs w:val="22"/>
              </w:rPr>
            </w:pPr>
            <w:r w:rsidRPr="00A82466">
              <w:rPr>
                <w:sz w:val="22"/>
                <w:szCs w:val="22"/>
              </w:rPr>
              <w:t>300</w:t>
            </w:r>
          </w:p>
        </w:tc>
        <w:tc>
          <w:tcPr>
            <w:tcW w:w="7654" w:type="dxa"/>
            <w:tcBorders>
              <w:top w:val="single" w:sz="4" w:space="0" w:color="auto"/>
              <w:left w:val="single" w:sz="4" w:space="0" w:color="auto"/>
              <w:bottom w:val="single" w:sz="4" w:space="0" w:color="auto"/>
              <w:right w:val="single" w:sz="4" w:space="0" w:color="auto"/>
            </w:tcBorders>
          </w:tcPr>
          <w:p w14:paraId="36616E4B" w14:textId="77777777" w:rsidR="00AA7452" w:rsidRPr="00A82466" w:rsidRDefault="00AA7452" w:rsidP="00AA7452">
            <w:pPr>
              <w:jc w:val="both"/>
              <w:rPr>
                <w:sz w:val="22"/>
                <w:szCs w:val="22"/>
              </w:rPr>
            </w:pPr>
            <w:r w:rsidRPr="00A82466">
              <w:rPr>
                <w:sz w:val="22"/>
                <w:szCs w:val="22"/>
              </w:rPr>
              <w:t>3 kanalų, CH-14; CH-16; CH-18; CH-20; CH-22; CH24  28 ilgis 40 cm. Su balionėliu, talpa - 30 ml, kietas vožtuvas, uždaras galiukas. Dengtas silikonu.</w:t>
            </w:r>
          </w:p>
        </w:tc>
      </w:tr>
    </w:tbl>
    <w:p w14:paraId="378B66B4" w14:textId="77777777" w:rsidR="00A377A3" w:rsidRPr="00F830A9" w:rsidRDefault="00A377A3">
      <w:pPr>
        <w:rPr>
          <w:sz w:val="28"/>
          <w:szCs w:val="28"/>
        </w:rPr>
      </w:pPr>
    </w:p>
    <w:sectPr w:rsidR="00A377A3" w:rsidRPr="00F830A9" w:rsidSect="00907F07">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26D9" w14:textId="77777777" w:rsidR="001965DD" w:rsidRDefault="001965DD" w:rsidP="00D86B11">
      <w:r>
        <w:separator/>
      </w:r>
    </w:p>
  </w:endnote>
  <w:endnote w:type="continuationSeparator" w:id="0">
    <w:p w14:paraId="6AE084A3" w14:textId="77777777" w:rsidR="001965DD" w:rsidRDefault="001965DD" w:rsidP="00D8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onstantia">
    <w:panose1 w:val="02030602050306030303"/>
    <w:charset w:val="BA"/>
    <w:family w:val="roman"/>
    <w:pitch w:val="variable"/>
    <w:sig w:usb0="A00002EF" w:usb1="4000204B"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C0E6" w14:textId="77777777" w:rsidR="001965DD" w:rsidRDefault="001965DD" w:rsidP="00D86B11">
      <w:r>
        <w:separator/>
      </w:r>
    </w:p>
  </w:footnote>
  <w:footnote w:type="continuationSeparator" w:id="0">
    <w:p w14:paraId="1CE72DC8" w14:textId="77777777" w:rsidR="001965DD" w:rsidRDefault="001965DD" w:rsidP="00D8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8429" w14:textId="77777777" w:rsidR="00D86B11" w:rsidRPr="0060218E" w:rsidRDefault="00D86B11" w:rsidP="00D86B11">
    <w:pPr>
      <w:pStyle w:val="Antrat2"/>
      <w:ind w:left="7776"/>
      <w:rPr>
        <w:rFonts w:ascii="Times New Roman" w:hAnsi="Times New Roman" w:cs="Times New Roman"/>
        <w:sz w:val="24"/>
        <w:szCs w:val="24"/>
      </w:rPr>
    </w:pPr>
    <w:r>
      <w:rPr>
        <w:rFonts w:ascii="Times New Roman" w:hAnsi="Times New Roman" w:cs="Times New Roman"/>
        <w:sz w:val="24"/>
        <w:szCs w:val="24"/>
      </w:rPr>
      <w:t xml:space="preserve">                       </w:t>
    </w:r>
    <w:bookmarkStart w:id="3" w:name="_Ref38539939"/>
    <w:bookmarkStart w:id="4" w:name="_Ref38541068"/>
    <w:bookmarkStart w:id="5" w:name="_Ref38885053"/>
    <w:bookmarkStart w:id="6" w:name="_Ref38899023"/>
    <w:bookmarkStart w:id="7" w:name="_Toc181092742"/>
    <w:r w:rsidRPr="0060218E">
      <w:rPr>
        <w:rFonts w:ascii="Times New Roman" w:hAnsi="Times New Roman" w:cs="Times New Roman"/>
        <w:sz w:val="24"/>
        <w:szCs w:val="24"/>
      </w:rPr>
      <w:t>Pirkimo sąlygų 2 priedas „Techninė specifikacija“</w:t>
    </w:r>
    <w:bookmarkEnd w:id="3"/>
    <w:bookmarkEnd w:id="4"/>
    <w:bookmarkEnd w:id="5"/>
    <w:bookmarkEnd w:id="6"/>
    <w:bookmarkEnd w:id="7"/>
  </w:p>
  <w:p w14:paraId="0EBDE0FB" w14:textId="77777777" w:rsidR="00D86B11" w:rsidRDefault="00D86B11" w:rsidP="00D86B11">
    <w:pPr>
      <w:pStyle w:val="Antrats"/>
    </w:pPr>
  </w:p>
  <w:p w14:paraId="26976E90" w14:textId="77777777" w:rsidR="00D86B11" w:rsidRDefault="00D86B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15:restartNumberingAfterBreak="0">
    <w:nsid w:val="00000003"/>
    <w:multiLevelType w:val="multilevel"/>
    <w:tmpl w:val="00000003"/>
    <w:name w:val="WW8Num3"/>
    <w:lvl w:ilvl="0">
      <w:start w:val="10"/>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 w15:restartNumberingAfterBreak="0">
    <w:nsid w:val="0D9257BD"/>
    <w:multiLevelType w:val="hybridMultilevel"/>
    <w:tmpl w:val="CE10D6F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15:restartNumberingAfterBreak="0">
    <w:nsid w:val="176A5F94"/>
    <w:multiLevelType w:val="multilevel"/>
    <w:tmpl w:val="3426E588"/>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37B6814"/>
    <w:multiLevelType w:val="hybridMultilevel"/>
    <w:tmpl w:val="1E8EB2A2"/>
    <w:lvl w:ilvl="0" w:tplc="FFFFFFFF">
      <w:start w:val="7"/>
      <w:numFmt w:val="decimal"/>
      <w:lvlText w:val="%1."/>
      <w:lvlJc w:val="left"/>
      <w:pPr>
        <w:ind w:left="1637" w:hanging="360"/>
      </w:pPr>
      <w:rPr>
        <w:rFonts w:hint="default"/>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9" w15:restartNumberingAfterBreak="0">
    <w:nsid w:val="277C79B8"/>
    <w:multiLevelType w:val="multilevel"/>
    <w:tmpl w:val="4D284FF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3"/>
        </w:tabs>
        <w:ind w:left="643" w:hanging="360"/>
      </w:pPr>
      <w:rPr>
        <w:rFonts w:cs="Times New Roman" w:hint="default"/>
        <w:b w:val="0"/>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0"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1"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0F56C56"/>
    <w:multiLevelType w:val="multilevel"/>
    <w:tmpl w:val="9A64977C"/>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486448"/>
    <w:multiLevelType w:val="hybridMultilevel"/>
    <w:tmpl w:val="81645DE2"/>
    <w:lvl w:ilvl="0" w:tplc="E67E1E2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B224CE"/>
    <w:multiLevelType w:val="multilevel"/>
    <w:tmpl w:val="6A72FEAA"/>
    <w:lvl w:ilvl="0">
      <w:start w:val="1"/>
      <w:numFmt w:val="upperRoman"/>
      <w:lvlText w:val="%1."/>
      <w:lvlJc w:val="left"/>
      <w:pPr>
        <w:tabs>
          <w:tab w:val="num" w:pos="0"/>
        </w:tabs>
        <w:ind w:left="1146" w:hanging="720"/>
      </w:pPr>
      <w:rPr>
        <w:rFonts w:hint="default"/>
        <w:b/>
      </w:rPr>
    </w:lvl>
    <w:lvl w:ilvl="1">
      <w:start w:val="1"/>
      <w:numFmt w:val="decimal"/>
      <w:lvlText w:val="%1.%2."/>
      <w:lvlJc w:val="left"/>
      <w:pPr>
        <w:tabs>
          <w:tab w:val="num" w:pos="0"/>
        </w:tabs>
        <w:ind w:left="1271" w:hanging="420"/>
      </w:pPr>
      <w:rPr>
        <w:rFonts w:hint="default"/>
      </w:rPr>
    </w:lvl>
    <w:lvl w:ilvl="2">
      <w:start w:val="1"/>
      <w:numFmt w:val="decimal"/>
      <w:lvlText w:val="%1.%2.%3."/>
      <w:lvlJc w:val="left"/>
      <w:pPr>
        <w:tabs>
          <w:tab w:val="num" w:pos="0"/>
        </w:tabs>
        <w:ind w:left="2062" w:hanging="720"/>
      </w:pPr>
      <w:rPr>
        <w:rFonts w:hint="default"/>
      </w:rPr>
    </w:lvl>
    <w:lvl w:ilvl="3">
      <w:start w:val="1"/>
      <w:numFmt w:val="decimal"/>
      <w:lvlText w:val="%1.%2.%3.%4."/>
      <w:lvlJc w:val="left"/>
      <w:pPr>
        <w:tabs>
          <w:tab w:val="num" w:pos="0"/>
        </w:tabs>
        <w:ind w:left="2553" w:hanging="720"/>
      </w:pPr>
      <w:rPr>
        <w:rFonts w:hint="default"/>
      </w:rPr>
    </w:lvl>
    <w:lvl w:ilvl="4">
      <w:start w:val="1"/>
      <w:numFmt w:val="decimal"/>
      <w:lvlText w:val="%1.%2.%3.%4.%5."/>
      <w:lvlJc w:val="left"/>
      <w:pPr>
        <w:tabs>
          <w:tab w:val="num" w:pos="0"/>
        </w:tabs>
        <w:ind w:left="3404" w:hanging="1080"/>
      </w:pPr>
      <w:rPr>
        <w:rFonts w:hint="default"/>
      </w:rPr>
    </w:lvl>
    <w:lvl w:ilvl="5">
      <w:start w:val="1"/>
      <w:numFmt w:val="decimal"/>
      <w:lvlText w:val="%1.%2.%3.%4.%5.%6."/>
      <w:lvlJc w:val="left"/>
      <w:pPr>
        <w:tabs>
          <w:tab w:val="num" w:pos="0"/>
        </w:tabs>
        <w:ind w:left="3895" w:hanging="1080"/>
      </w:pPr>
      <w:rPr>
        <w:rFonts w:hint="default"/>
      </w:rPr>
    </w:lvl>
    <w:lvl w:ilvl="6">
      <w:start w:val="1"/>
      <w:numFmt w:val="decimal"/>
      <w:lvlText w:val="%1.%2.%3.%4.%5.%6.%7."/>
      <w:lvlJc w:val="left"/>
      <w:pPr>
        <w:tabs>
          <w:tab w:val="num" w:pos="0"/>
        </w:tabs>
        <w:ind w:left="4746" w:hanging="1440"/>
      </w:pPr>
      <w:rPr>
        <w:rFonts w:hint="default"/>
      </w:rPr>
    </w:lvl>
    <w:lvl w:ilvl="7">
      <w:start w:val="1"/>
      <w:numFmt w:val="decimal"/>
      <w:lvlText w:val="%1.%2.%3.%4.%5.%6.%7.%8."/>
      <w:lvlJc w:val="left"/>
      <w:pPr>
        <w:tabs>
          <w:tab w:val="num" w:pos="0"/>
        </w:tabs>
        <w:ind w:left="5237" w:hanging="1440"/>
      </w:pPr>
      <w:rPr>
        <w:rFonts w:hint="default"/>
      </w:rPr>
    </w:lvl>
    <w:lvl w:ilvl="8">
      <w:start w:val="1"/>
      <w:numFmt w:val="decimal"/>
      <w:lvlText w:val="%1.%2.%3.%4.%5.%6.%7.%8.%9."/>
      <w:lvlJc w:val="left"/>
      <w:pPr>
        <w:tabs>
          <w:tab w:val="num" w:pos="0"/>
        </w:tabs>
        <w:ind w:left="6088" w:hanging="1800"/>
      </w:pPr>
      <w:rPr>
        <w:rFonts w:hint="default"/>
      </w:rPr>
    </w:lvl>
  </w:abstractNum>
  <w:abstractNum w:abstractNumId="16"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8"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8542E"/>
    <w:multiLevelType w:val="multilevel"/>
    <w:tmpl w:val="FF6C8B8A"/>
    <w:lvl w:ilvl="0">
      <w:start w:val="11"/>
      <w:numFmt w:val="decimal"/>
      <w:lvlText w:val="%1"/>
      <w:lvlJc w:val="left"/>
      <w:pPr>
        <w:ind w:left="420" w:hanging="420"/>
      </w:pPr>
      <w:rPr>
        <w:rFonts w:cs="Times New Roman" w:hint="default"/>
      </w:rPr>
    </w:lvl>
    <w:lvl w:ilvl="1">
      <w:start w:val="4"/>
      <w:numFmt w:val="decimal"/>
      <w:lvlText w:val="%1.%2"/>
      <w:lvlJc w:val="left"/>
      <w:pPr>
        <w:ind w:left="990" w:hanging="420"/>
      </w:pPr>
      <w:rPr>
        <w:rFonts w:ascii="Times New Roman" w:hAnsi="Times New Roman" w:cs="Times New Roman" w:hint="default"/>
        <w:b w:val="0"/>
        <w:sz w:val="22"/>
        <w:szCs w:val="22"/>
      </w:rPr>
    </w:lvl>
    <w:lvl w:ilvl="2">
      <w:start w:val="1"/>
      <w:numFmt w:val="decimal"/>
      <w:lvlText w:val="%1.%2.%3"/>
      <w:lvlJc w:val="left"/>
      <w:pPr>
        <w:ind w:left="1860" w:hanging="720"/>
      </w:pPr>
      <w:rPr>
        <w:rFonts w:ascii="Times New Roman" w:hAnsi="Times New Roman" w:cs="Times New Roman" w:hint="default"/>
        <w:b w:val="0"/>
        <w:sz w:val="24"/>
        <w:szCs w:val="24"/>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4EF97EAE"/>
    <w:multiLevelType w:val="hybridMultilevel"/>
    <w:tmpl w:val="0994D2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5F27A9B"/>
    <w:multiLevelType w:val="hybridMultilevel"/>
    <w:tmpl w:val="F0C662D8"/>
    <w:lvl w:ilvl="0" w:tplc="E67E1E2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E85634A"/>
    <w:multiLevelType w:val="multilevel"/>
    <w:tmpl w:val="D7F8D1FA"/>
    <w:name w:val="WW8Num22"/>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6A145130"/>
    <w:multiLevelType w:val="hybridMultilevel"/>
    <w:tmpl w:val="703079FE"/>
    <w:lvl w:ilvl="0" w:tplc="7E34FFDE">
      <w:start w:val="58"/>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723D7031"/>
    <w:multiLevelType w:val="multilevel"/>
    <w:tmpl w:val="C5CE095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2EA5A8F"/>
    <w:multiLevelType w:val="multilevel"/>
    <w:tmpl w:val="C3DAF646"/>
    <w:lvl w:ilvl="0">
      <w:start w:val="20"/>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8" w15:restartNumberingAfterBreak="0">
    <w:nsid w:val="75341E57"/>
    <w:multiLevelType w:val="multilevel"/>
    <w:tmpl w:val="D0F84A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120"/>
        </w:tabs>
        <w:ind w:left="2120" w:hanging="360"/>
      </w:pPr>
      <w:rPr>
        <w:rFonts w:hint="default"/>
        <w:i w:val="0"/>
        <w:strike w:val="0"/>
        <w:color w:val="auto"/>
      </w:rPr>
    </w:lvl>
    <w:lvl w:ilvl="2">
      <w:start w:val="1"/>
      <w:numFmt w:val="decimal"/>
      <w:lvlText w:val="%1.%2.%3."/>
      <w:lvlJc w:val="left"/>
      <w:pPr>
        <w:tabs>
          <w:tab w:val="num" w:pos="4020"/>
        </w:tabs>
        <w:ind w:left="4020" w:hanging="720"/>
      </w:pPr>
      <w:rPr>
        <w:rFonts w:hint="default"/>
      </w:rPr>
    </w:lvl>
    <w:lvl w:ilvl="3">
      <w:start w:val="1"/>
      <w:numFmt w:val="decimal"/>
      <w:lvlText w:val="%1.%2.%3.%4."/>
      <w:lvlJc w:val="left"/>
      <w:pPr>
        <w:tabs>
          <w:tab w:val="num" w:pos="5670"/>
        </w:tabs>
        <w:ind w:left="5670" w:hanging="720"/>
      </w:pPr>
      <w:rPr>
        <w:rFonts w:hint="default"/>
      </w:rPr>
    </w:lvl>
    <w:lvl w:ilvl="4">
      <w:start w:val="1"/>
      <w:numFmt w:val="decimal"/>
      <w:lvlText w:val="%1.%2.%3.%4.%5."/>
      <w:lvlJc w:val="left"/>
      <w:pPr>
        <w:tabs>
          <w:tab w:val="num" w:pos="7680"/>
        </w:tabs>
        <w:ind w:left="7680" w:hanging="1080"/>
      </w:pPr>
      <w:rPr>
        <w:rFonts w:hint="default"/>
      </w:rPr>
    </w:lvl>
    <w:lvl w:ilvl="5">
      <w:start w:val="1"/>
      <w:numFmt w:val="decimal"/>
      <w:lvlText w:val="%1.%2.%3.%4.%5.%6."/>
      <w:lvlJc w:val="left"/>
      <w:pPr>
        <w:tabs>
          <w:tab w:val="num" w:pos="9330"/>
        </w:tabs>
        <w:ind w:left="9330" w:hanging="1080"/>
      </w:pPr>
      <w:rPr>
        <w:rFonts w:hint="default"/>
      </w:rPr>
    </w:lvl>
    <w:lvl w:ilvl="6">
      <w:start w:val="1"/>
      <w:numFmt w:val="decimal"/>
      <w:lvlText w:val="%1.%2.%3.%4.%5.%6.%7."/>
      <w:lvlJc w:val="left"/>
      <w:pPr>
        <w:tabs>
          <w:tab w:val="num" w:pos="11340"/>
        </w:tabs>
        <w:ind w:left="11340" w:hanging="1440"/>
      </w:pPr>
      <w:rPr>
        <w:rFonts w:hint="default"/>
      </w:rPr>
    </w:lvl>
    <w:lvl w:ilvl="7">
      <w:start w:val="1"/>
      <w:numFmt w:val="decimal"/>
      <w:lvlText w:val="%1.%2.%3.%4.%5.%6.%7.%8."/>
      <w:lvlJc w:val="left"/>
      <w:pPr>
        <w:tabs>
          <w:tab w:val="num" w:pos="12990"/>
        </w:tabs>
        <w:ind w:left="12990" w:hanging="1440"/>
      </w:pPr>
      <w:rPr>
        <w:rFonts w:hint="default"/>
      </w:rPr>
    </w:lvl>
    <w:lvl w:ilvl="8">
      <w:start w:val="1"/>
      <w:numFmt w:val="decimal"/>
      <w:lvlText w:val="%1.%2.%3.%4.%5.%6.%7.%8.%9."/>
      <w:lvlJc w:val="left"/>
      <w:pPr>
        <w:tabs>
          <w:tab w:val="num" w:pos="15000"/>
        </w:tabs>
        <w:ind w:left="15000" w:hanging="1800"/>
      </w:pPr>
      <w:rPr>
        <w:rFonts w:hint="default"/>
      </w:rPr>
    </w:lvl>
  </w:abstractNum>
  <w:abstractNum w:abstractNumId="29" w15:restartNumberingAfterBreak="0">
    <w:nsid w:val="77DC7453"/>
    <w:multiLevelType w:val="multilevel"/>
    <w:tmpl w:val="AE94F8CE"/>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A0606A0"/>
    <w:multiLevelType w:val="multilevel"/>
    <w:tmpl w:val="222C62A4"/>
    <w:lvl w:ilvl="0">
      <w:start w:val="3"/>
      <w:numFmt w:val="decimal"/>
      <w:lvlText w:val="%1."/>
      <w:lvlJc w:val="left"/>
      <w:pPr>
        <w:tabs>
          <w:tab w:val="num" w:pos="360"/>
        </w:tabs>
        <w:ind w:left="360" w:hanging="360"/>
      </w:pPr>
      <w:rPr>
        <w:rFonts w:cs="Times New Roman" w:hint="default"/>
        <w:sz w:val="24"/>
        <w:szCs w:val="24"/>
      </w:rPr>
    </w:lvl>
    <w:lvl w:ilvl="1">
      <w:start w:val="1"/>
      <w:numFmt w:val="decimal"/>
      <w:isLgl/>
      <w:lvlText w:val="%1.%2."/>
      <w:lvlJc w:val="left"/>
      <w:pPr>
        <w:tabs>
          <w:tab w:val="num" w:pos="420"/>
        </w:tabs>
        <w:ind w:left="420" w:hanging="42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7AB83483"/>
    <w:multiLevelType w:val="multilevel"/>
    <w:tmpl w:val="5A68A394"/>
    <w:lvl w:ilvl="0">
      <w:start w:val="1"/>
      <w:numFmt w:val="decimal"/>
      <w:lvlText w:val="9.1.%1."/>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1">
      <w:start w:val="10"/>
      <w:numFmt w:val="decimal"/>
      <w:lvlText w:val="%2."/>
      <w:lvlJc w:val="left"/>
      <w:rPr>
        <w:rFonts w:ascii="Book Antiqua" w:eastAsia="Times New Roman" w:hAnsi="Book Antiqua" w:cs="Book Antiqua"/>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2.%3.%4."/>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5"/>
      <w:numFmt w:val="decimal"/>
      <w:lvlText w:val="%5."/>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5">
      <w:start w:val="1"/>
      <w:numFmt w:val="decimal"/>
      <w:lvlText w:val="%5.%6."/>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16cid:durableId="839194126">
    <w:abstractNumId w:val="0"/>
  </w:num>
  <w:num w:numId="2" w16cid:durableId="2091582848">
    <w:abstractNumId w:val="1"/>
  </w:num>
  <w:num w:numId="3" w16cid:durableId="1064837674">
    <w:abstractNumId w:val="2"/>
  </w:num>
  <w:num w:numId="4" w16cid:durableId="221411669">
    <w:abstractNumId w:val="6"/>
  </w:num>
  <w:num w:numId="5" w16cid:durableId="2093769953">
    <w:abstractNumId w:val="24"/>
  </w:num>
  <w:num w:numId="6" w16cid:durableId="913397219">
    <w:abstractNumId w:val="5"/>
  </w:num>
  <w:num w:numId="7" w16cid:durableId="1239553212">
    <w:abstractNumId w:val="13"/>
  </w:num>
  <w:num w:numId="8" w16cid:durableId="1764178093">
    <w:abstractNumId w:val="26"/>
  </w:num>
  <w:num w:numId="9" w16cid:durableId="1218324916">
    <w:abstractNumId w:val="8"/>
  </w:num>
  <w:num w:numId="10" w16cid:durableId="1847090624">
    <w:abstractNumId w:val="21"/>
  </w:num>
  <w:num w:numId="11" w16cid:durableId="247279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9629316">
    <w:abstractNumId w:val="4"/>
  </w:num>
  <w:num w:numId="13" w16cid:durableId="169464831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801322">
    <w:abstractNumId w:val="22"/>
  </w:num>
  <w:num w:numId="15" w16cid:durableId="98136911">
    <w:abstractNumId w:val="14"/>
  </w:num>
  <w:num w:numId="16" w16cid:durableId="767697771">
    <w:abstractNumId w:val="25"/>
  </w:num>
  <w:num w:numId="17" w16cid:durableId="818807571">
    <w:abstractNumId w:val="32"/>
  </w:num>
  <w:num w:numId="18" w16cid:durableId="805203184">
    <w:abstractNumId w:val="30"/>
  </w:num>
  <w:num w:numId="19" w16cid:durableId="1700810258">
    <w:abstractNumId w:val="9"/>
  </w:num>
  <w:num w:numId="20" w16cid:durableId="1683700396">
    <w:abstractNumId w:val="3"/>
  </w:num>
  <w:num w:numId="21" w16cid:durableId="1131093482">
    <w:abstractNumId w:val="31"/>
  </w:num>
  <w:num w:numId="22" w16cid:durableId="1610116756">
    <w:abstractNumId w:val="20"/>
  </w:num>
  <w:num w:numId="23" w16cid:durableId="1511748928">
    <w:abstractNumId w:val="15"/>
  </w:num>
  <w:num w:numId="24" w16cid:durableId="1375725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349734">
    <w:abstractNumId w:val="29"/>
  </w:num>
  <w:num w:numId="26" w16cid:durableId="484784931">
    <w:abstractNumId w:val="7"/>
  </w:num>
  <w:num w:numId="27" w16cid:durableId="80763112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25996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339725">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2149">
    <w:abstractNumId w:val="19"/>
  </w:num>
  <w:num w:numId="31" w16cid:durableId="1951547359">
    <w:abstractNumId w:val="16"/>
  </w:num>
  <w:num w:numId="32" w16cid:durableId="588927814">
    <w:abstractNumId w:val="27"/>
  </w:num>
  <w:num w:numId="33" w16cid:durableId="927545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07"/>
    <w:rsid w:val="000017BE"/>
    <w:rsid w:val="00010EE8"/>
    <w:rsid w:val="00036E00"/>
    <w:rsid w:val="00044FD4"/>
    <w:rsid w:val="00070149"/>
    <w:rsid w:val="000D1451"/>
    <w:rsid w:val="00100DFE"/>
    <w:rsid w:val="001028D9"/>
    <w:rsid w:val="001131A7"/>
    <w:rsid w:val="00125D7B"/>
    <w:rsid w:val="00137158"/>
    <w:rsid w:val="001611D9"/>
    <w:rsid w:val="001965DD"/>
    <w:rsid w:val="001A04A8"/>
    <w:rsid w:val="001A31F1"/>
    <w:rsid w:val="001B0B99"/>
    <w:rsid w:val="001E7E00"/>
    <w:rsid w:val="001F30D3"/>
    <w:rsid w:val="002526E7"/>
    <w:rsid w:val="00254FEC"/>
    <w:rsid w:val="002652D1"/>
    <w:rsid w:val="002C52D5"/>
    <w:rsid w:val="002D6C5C"/>
    <w:rsid w:val="00302648"/>
    <w:rsid w:val="00312259"/>
    <w:rsid w:val="00317B88"/>
    <w:rsid w:val="00323D59"/>
    <w:rsid w:val="0034520B"/>
    <w:rsid w:val="00346AA0"/>
    <w:rsid w:val="0035328D"/>
    <w:rsid w:val="003967AA"/>
    <w:rsid w:val="003A7214"/>
    <w:rsid w:val="003E2F2A"/>
    <w:rsid w:val="00400309"/>
    <w:rsid w:val="00400AD0"/>
    <w:rsid w:val="00476738"/>
    <w:rsid w:val="0049468D"/>
    <w:rsid w:val="004B6E75"/>
    <w:rsid w:val="004B7222"/>
    <w:rsid w:val="004D768D"/>
    <w:rsid w:val="004F75B6"/>
    <w:rsid w:val="005143CC"/>
    <w:rsid w:val="005261D0"/>
    <w:rsid w:val="0054142E"/>
    <w:rsid w:val="00553B98"/>
    <w:rsid w:val="005739BC"/>
    <w:rsid w:val="005762F5"/>
    <w:rsid w:val="005A1E4D"/>
    <w:rsid w:val="005A6669"/>
    <w:rsid w:val="005A67F9"/>
    <w:rsid w:val="005A7E88"/>
    <w:rsid w:val="005D6C7B"/>
    <w:rsid w:val="005D7107"/>
    <w:rsid w:val="0067666D"/>
    <w:rsid w:val="006A0B80"/>
    <w:rsid w:val="006E37F2"/>
    <w:rsid w:val="00701921"/>
    <w:rsid w:val="007146B5"/>
    <w:rsid w:val="007231E9"/>
    <w:rsid w:val="00734CA2"/>
    <w:rsid w:val="00741BDE"/>
    <w:rsid w:val="007C585B"/>
    <w:rsid w:val="007F222E"/>
    <w:rsid w:val="007F603B"/>
    <w:rsid w:val="00810F05"/>
    <w:rsid w:val="008267E2"/>
    <w:rsid w:val="0088065A"/>
    <w:rsid w:val="00891E4C"/>
    <w:rsid w:val="008B0ECB"/>
    <w:rsid w:val="008C5D0E"/>
    <w:rsid w:val="008E50A9"/>
    <w:rsid w:val="00907F07"/>
    <w:rsid w:val="0091392C"/>
    <w:rsid w:val="009141A2"/>
    <w:rsid w:val="009431B3"/>
    <w:rsid w:val="0094381E"/>
    <w:rsid w:val="00943ECB"/>
    <w:rsid w:val="0094510F"/>
    <w:rsid w:val="00945C04"/>
    <w:rsid w:val="00963A27"/>
    <w:rsid w:val="009B30BE"/>
    <w:rsid w:val="00A07961"/>
    <w:rsid w:val="00A32A07"/>
    <w:rsid w:val="00A377A3"/>
    <w:rsid w:val="00A43714"/>
    <w:rsid w:val="00A82466"/>
    <w:rsid w:val="00A948ED"/>
    <w:rsid w:val="00AA7452"/>
    <w:rsid w:val="00AB0ECC"/>
    <w:rsid w:val="00AB7EAA"/>
    <w:rsid w:val="00AC1AEC"/>
    <w:rsid w:val="00AC550A"/>
    <w:rsid w:val="00AD2D9D"/>
    <w:rsid w:val="00AE3B99"/>
    <w:rsid w:val="00B07DE7"/>
    <w:rsid w:val="00B25BFB"/>
    <w:rsid w:val="00B273A0"/>
    <w:rsid w:val="00B648F8"/>
    <w:rsid w:val="00BC1E02"/>
    <w:rsid w:val="00BD35E7"/>
    <w:rsid w:val="00BE3141"/>
    <w:rsid w:val="00C0163B"/>
    <w:rsid w:val="00C2390D"/>
    <w:rsid w:val="00C26760"/>
    <w:rsid w:val="00C54960"/>
    <w:rsid w:val="00C74E5B"/>
    <w:rsid w:val="00C84E16"/>
    <w:rsid w:val="00CC0857"/>
    <w:rsid w:val="00CE6E46"/>
    <w:rsid w:val="00D20DCE"/>
    <w:rsid w:val="00D23CB0"/>
    <w:rsid w:val="00D25302"/>
    <w:rsid w:val="00D33818"/>
    <w:rsid w:val="00D609E9"/>
    <w:rsid w:val="00D62E66"/>
    <w:rsid w:val="00D72633"/>
    <w:rsid w:val="00D817A9"/>
    <w:rsid w:val="00D86B11"/>
    <w:rsid w:val="00DF74F8"/>
    <w:rsid w:val="00E1514B"/>
    <w:rsid w:val="00E2761B"/>
    <w:rsid w:val="00E345E1"/>
    <w:rsid w:val="00EA2727"/>
    <w:rsid w:val="00EA4E42"/>
    <w:rsid w:val="00ED06D2"/>
    <w:rsid w:val="00EE241B"/>
    <w:rsid w:val="00F008D1"/>
    <w:rsid w:val="00F05937"/>
    <w:rsid w:val="00F830A9"/>
    <w:rsid w:val="00FD34B0"/>
    <w:rsid w:val="00FE1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D20C"/>
  <w15:chartTrackingRefBased/>
  <w15:docId w15:val="{9C23CDB8-55FB-46A6-ACF8-33E900DA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F07"/>
    <w:pPr>
      <w:widowControl w:val="0"/>
      <w:suppressAutoHyphens/>
      <w:spacing w:after="0" w:line="240" w:lineRule="auto"/>
    </w:pPr>
    <w:rPr>
      <w:rFonts w:ascii="Times New Roman" w:eastAsia="SimSun" w:hAnsi="Times New Roman" w:cs="Tahoma"/>
      <w:kern w:val="1"/>
      <w:sz w:val="24"/>
      <w:szCs w:val="24"/>
      <w:lang w:eastAsia="hi-IN" w:bidi="hi-IN"/>
      <w14:ligatures w14:val="none"/>
    </w:rPr>
  </w:style>
  <w:style w:type="paragraph" w:styleId="Antrat1">
    <w:name w:val="heading 1"/>
    <w:basedOn w:val="prastasis"/>
    <w:next w:val="prastasis"/>
    <w:link w:val="Antrat1Diagrama"/>
    <w:qFormat/>
    <w:rsid w:val="00907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907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907F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
    <w:basedOn w:val="prastasis"/>
    <w:next w:val="prastasis"/>
    <w:link w:val="Antrat4Diagrama"/>
    <w:unhideWhenUsed/>
    <w:qFormat/>
    <w:rsid w:val="00907F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907F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907F0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907F0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907F0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907F0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7F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907F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907F07"/>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907F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907F07"/>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907F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907F07"/>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907F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907F07"/>
    <w:rPr>
      <w:rFonts w:eastAsiaTheme="majorEastAsia" w:cstheme="majorBidi"/>
      <w:color w:val="272727" w:themeColor="text1" w:themeTint="D8"/>
    </w:rPr>
  </w:style>
  <w:style w:type="paragraph" w:styleId="Pavadinimas">
    <w:name w:val="Title"/>
    <w:basedOn w:val="prastasis"/>
    <w:next w:val="prastasis"/>
    <w:link w:val="PavadinimasDiagrama"/>
    <w:qFormat/>
    <w:rsid w:val="00907F0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07F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907F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907F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7F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7F07"/>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uiPriority w:val="34"/>
    <w:qFormat/>
    <w:rsid w:val="00907F07"/>
    <w:pPr>
      <w:ind w:left="720"/>
      <w:contextualSpacing/>
    </w:pPr>
  </w:style>
  <w:style w:type="character" w:styleId="Rykuspabraukimas">
    <w:name w:val="Intense Emphasis"/>
    <w:basedOn w:val="Numatytasispastraiposriftas"/>
    <w:uiPriority w:val="21"/>
    <w:qFormat/>
    <w:rsid w:val="00907F07"/>
    <w:rPr>
      <w:i/>
      <w:iCs/>
      <w:color w:val="2F5496" w:themeColor="accent1" w:themeShade="BF"/>
    </w:rPr>
  </w:style>
  <w:style w:type="paragraph" w:styleId="Iskirtacitata">
    <w:name w:val="Intense Quote"/>
    <w:basedOn w:val="prastasis"/>
    <w:next w:val="prastasis"/>
    <w:link w:val="IskirtacitataDiagrama"/>
    <w:uiPriority w:val="30"/>
    <w:qFormat/>
    <w:rsid w:val="00907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07F07"/>
    <w:rPr>
      <w:i/>
      <w:iCs/>
      <w:color w:val="2F5496" w:themeColor="accent1" w:themeShade="BF"/>
    </w:rPr>
  </w:style>
  <w:style w:type="character" w:styleId="Rykinuoroda">
    <w:name w:val="Intense Reference"/>
    <w:basedOn w:val="Numatytasispastraiposriftas"/>
    <w:uiPriority w:val="32"/>
    <w:qFormat/>
    <w:rsid w:val="00907F07"/>
    <w:rPr>
      <w:b/>
      <w:bCs/>
      <w:smallCaps/>
      <w:color w:val="2F5496" w:themeColor="accent1" w:themeShade="BF"/>
      <w:spacing w:val="5"/>
    </w:rPr>
  </w:style>
  <w:style w:type="paragraph" w:styleId="Pagrindinistekstas">
    <w:name w:val="Body Text"/>
    <w:basedOn w:val="prastasis"/>
    <w:link w:val="PagrindinistekstasDiagrama"/>
    <w:rsid w:val="00907F07"/>
    <w:pPr>
      <w:spacing w:after="120"/>
    </w:pPr>
  </w:style>
  <w:style w:type="character" w:customStyle="1" w:styleId="PagrindinistekstasDiagrama">
    <w:name w:val="Pagrindinis tekstas Diagrama"/>
    <w:basedOn w:val="Numatytasispastraiposriftas"/>
    <w:link w:val="Pagrindinistekstas"/>
    <w:rsid w:val="00907F07"/>
    <w:rPr>
      <w:rFonts w:ascii="Times New Roman" w:eastAsia="SimSun" w:hAnsi="Times New Roman" w:cs="Tahoma"/>
      <w:kern w:val="1"/>
      <w:sz w:val="24"/>
      <w:szCs w:val="24"/>
      <w:lang w:eastAsia="hi-IN" w:bidi="hi-IN"/>
      <w14:ligatures w14:val="none"/>
    </w:rPr>
  </w:style>
  <w:style w:type="character" w:customStyle="1" w:styleId="WW8Num2z0">
    <w:name w:val="WW8Num2z0"/>
    <w:rsid w:val="00907F07"/>
    <w:rPr>
      <w:b/>
    </w:rPr>
  </w:style>
  <w:style w:type="character" w:customStyle="1" w:styleId="WW8Num3z0">
    <w:name w:val="WW8Num3z0"/>
    <w:rsid w:val="00907F07"/>
    <w:rPr>
      <w:rFonts w:ascii="Times New Roman" w:hAnsi="Times New Roman" w:cs="Times New Roman"/>
    </w:rPr>
  </w:style>
  <w:style w:type="character" w:customStyle="1" w:styleId="WW8Num3z1">
    <w:name w:val="WW8Num3z1"/>
    <w:rsid w:val="00907F07"/>
    <w:rPr>
      <w:rFonts w:ascii="Courier New" w:hAnsi="Courier New" w:cs="Courier New"/>
    </w:rPr>
  </w:style>
  <w:style w:type="character" w:customStyle="1" w:styleId="WW8Num3z2">
    <w:name w:val="WW8Num3z2"/>
    <w:rsid w:val="00907F07"/>
    <w:rPr>
      <w:rFonts w:ascii="Wingdings" w:hAnsi="Wingdings"/>
    </w:rPr>
  </w:style>
  <w:style w:type="character" w:customStyle="1" w:styleId="WW8Num3z3">
    <w:name w:val="WW8Num3z3"/>
    <w:rsid w:val="00907F07"/>
    <w:rPr>
      <w:rFonts w:ascii="Symbol" w:hAnsi="Symbol"/>
    </w:rPr>
  </w:style>
  <w:style w:type="character" w:customStyle="1" w:styleId="Absatz-Standardschriftart">
    <w:name w:val="Absatz-Standardschriftart"/>
    <w:rsid w:val="00907F07"/>
  </w:style>
  <w:style w:type="character" w:customStyle="1" w:styleId="WW8Num4z1">
    <w:name w:val="WW8Num4z1"/>
    <w:rsid w:val="00907F07"/>
    <w:rPr>
      <w:b/>
      <w:i/>
      <w:strike/>
    </w:rPr>
  </w:style>
  <w:style w:type="character" w:customStyle="1" w:styleId="WW-Absatz-Standardschriftart">
    <w:name w:val="WW-Absatz-Standardschriftart"/>
    <w:rsid w:val="00907F07"/>
  </w:style>
  <w:style w:type="character" w:customStyle="1" w:styleId="ListLabel1">
    <w:name w:val="ListLabel 1"/>
    <w:rsid w:val="00907F07"/>
    <w:rPr>
      <w:b/>
    </w:rPr>
  </w:style>
  <w:style w:type="character" w:styleId="Hipersaitas">
    <w:name w:val="Hyperlink"/>
    <w:aliases w:val="Alna"/>
    <w:rsid w:val="00907F07"/>
    <w:rPr>
      <w:color w:val="000080"/>
      <w:u w:val="single"/>
    </w:rPr>
  </w:style>
  <w:style w:type="character" w:customStyle="1" w:styleId="ListLabel5">
    <w:name w:val="ListLabel 5"/>
    <w:rsid w:val="00907F07"/>
    <w:rPr>
      <w:rFonts w:eastAsia="Times New Roman" w:cs="Times New Roman"/>
    </w:rPr>
  </w:style>
  <w:style w:type="character" w:customStyle="1" w:styleId="ListLabel6">
    <w:name w:val="ListLabel 6"/>
    <w:rsid w:val="00907F07"/>
    <w:rPr>
      <w:rFonts w:cs="Courier New"/>
    </w:rPr>
  </w:style>
  <w:style w:type="character" w:customStyle="1" w:styleId="ListLabel8">
    <w:name w:val="ListLabel 8"/>
    <w:rsid w:val="00907F07"/>
    <w:rPr>
      <w:b/>
      <w:i/>
      <w:strike/>
    </w:rPr>
  </w:style>
  <w:style w:type="paragraph" w:customStyle="1" w:styleId="Antrat10">
    <w:name w:val="Antraštė1"/>
    <w:basedOn w:val="prastasis"/>
    <w:next w:val="Pagrindinistekstas"/>
    <w:rsid w:val="00907F07"/>
    <w:pPr>
      <w:keepNext/>
      <w:spacing w:before="240" w:after="120"/>
    </w:pPr>
    <w:rPr>
      <w:rFonts w:ascii="Arial" w:hAnsi="Arial"/>
      <w:sz w:val="28"/>
      <w:szCs w:val="28"/>
    </w:rPr>
  </w:style>
  <w:style w:type="paragraph" w:styleId="Sraas">
    <w:name w:val="List"/>
    <w:basedOn w:val="Pagrindinistekstas"/>
    <w:rsid w:val="00907F07"/>
  </w:style>
  <w:style w:type="paragraph" w:customStyle="1" w:styleId="Pavadinimas1">
    <w:name w:val="Pavadinimas1"/>
    <w:basedOn w:val="prastasis"/>
    <w:rsid w:val="00907F07"/>
    <w:pPr>
      <w:suppressLineNumbers/>
      <w:spacing w:before="120" w:after="120"/>
    </w:pPr>
    <w:rPr>
      <w:i/>
      <w:iCs/>
    </w:rPr>
  </w:style>
  <w:style w:type="paragraph" w:customStyle="1" w:styleId="Rodykl">
    <w:name w:val="Rodyklė"/>
    <w:basedOn w:val="prastasis"/>
    <w:rsid w:val="00907F07"/>
    <w:pPr>
      <w:suppressLineNumbers/>
    </w:pPr>
  </w:style>
  <w:style w:type="paragraph" w:styleId="Porat">
    <w:name w:val="footer"/>
    <w:basedOn w:val="prastasis"/>
    <w:link w:val="PoratDiagrama"/>
    <w:rsid w:val="00907F07"/>
    <w:pPr>
      <w:suppressLineNumbers/>
      <w:tabs>
        <w:tab w:val="center" w:pos="4320"/>
        <w:tab w:val="right" w:pos="8640"/>
      </w:tabs>
      <w:spacing w:line="100" w:lineRule="atLeast"/>
    </w:pPr>
    <w:rPr>
      <w:rFonts w:eastAsia="Times New Roman"/>
      <w:szCs w:val="20"/>
    </w:rPr>
  </w:style>
  <w:style w:type="character" w:customStyle="1" w:styleId="PoratDiagrama">
    <w:name w:val="Poraštė Diagrama"/>
    <w:basedOn w:val="Numatytasispastraiposriftas"/>
    <w:link w:val="Porat"/>
    <w:rsid w:val="00907F07"/>
    <w:rPr>
      <w:rFonts w:ascii="Times New Roman" w:eastAsia="Times New Roman" w:hAnsi="Times New Roman" w:cs="Tahoma"/>
      <w:kern w:val="1"/>
      <w:sz w:val="24"/>
      <w:szCs w:val="20"/>
      <w:lang w:eastAsia="hi-IN" w:bidi="hi-IN"/>
      <w14:ligatures w14:val="none"/>
    </w:rPr>
  </w:style>
  <w:style w:type="paragraph" w:styleId="Pagrindiniotekstotrauka">
    <w:name w:val="Body Text Indent"/>
    <w:basedOn w:val="prastasis"/>
    <w:link w:val="PagrindiniotekstotraukaDiagrama"/>
    <w:rsid w:val="00907F07"/>
    <w:pPr>
      <w:spacing w:after="120"/>
      <w:ind w:left="283"/>
    </w:pPr>
  </w:style>
  <w:style w:type="character" w:customStyle="1" w:styleId="PagrindiniotekstotraukaDiagrama">
    <w:name w:val="Pagrindinio teksto įtrauka Diagrama"/>
    <w:basedOn w:val="Numatytasispastraiposriftas"/>
    <w:link w:val="Pagrindiniotekstotrauka"/>
    <w:rsid w:val="00907F07"/>
    <w:rPr>
      <w:rFonts w:ascii="Times New Roman" w:eastAsia="SimSun" w:hAnsi="Times New Roman" w:cs="Tahoma"/>
      <w:kern w:val="1"/>
      <w:sz w:val="24"/>
      <w:szCs w:val="24"/>
      <w:lang w:eastAsia="hi-IN" w:bidi="hi-IN"/>
      <w14:ligatures w14:val="none"/>
    </w:rPr>
  </w:style>
  <w:style w:type="paragraph" w:customStyle="1" w:styleId="Sraopastraipa1">
    <w:name w:val="Sąrašo pastraipa1"/>
    <w:basedOn w:val="prastasis"/>
    <w:rsid w:val="00907F07"/>
  </w:style>
  <w:style w:type="paragraph" w:customStyle="1" w:styleId="Lentelsturinys">
    <w:name w:val="Lentelės turinys"/>
    <w:basedOn w:val="prastasis"/>
    <w:rsid w:val="00907F07"/>
    <w:pPr>
      <w:suppressLineNumbers/>
    </w:pPr>
  </w:style>
  <w:style w:type="paragraph" w:customStyle="1" w:styleId="Lentelsantrat">
    <w:name w:val="Lentelės antraštė"/>
    <w:basedOn w:val="Lentelsturinys"/>
    <w:rsid w:val="00907F07"/>
    <w:pPr>
      <w:jc w:val="center"/>
    </w:pPr>
    <w:rPr>
      <w:b/>
      <w:bCs/>
    </w:rPr>
  </w:style>
  <w:style w:type="paragraph" w:customStyle="1" w:styleId="Body2">
    <w:name w:val="Body 2"/>
    <w:rsid w:val="00907F0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en-GB"/>
      <w14:ligatures w14:val="none"/>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Diagrama2"/>
    <w:basedOn w:val="prastasis"/>
    <w:link w:val="AntratsDiagrama"/>
    <w:rsid w:val="00907F07"/>
    <w:pPr>
      <w:widowControl/>
      <w:tabs>
        <w:tab w:val="center" w:pos="4153"/>
        <w:tab w:val="right" w:pos="8306"/>
      </w:tabs>
      <w:suppressAutoHyphens w:val="0"/>
    </w:pPr>
    <w:rPr>
      <w:rFonts w:eastAsia="Times New Roman" w:cs="Times New Roman"/>
      <w:kern w:val="0"/>
      <w:szCs w:val="20"/>
      <w:lang w:eastAsia="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Diagrama2 Diagrama"/>
    <w:basedOn w:val="Numatytasispastraiposriftas"/>
    <w:link w:val="Antrats"/>
    <w:rsid w:val="00907F07"/>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907F07"/>
  </w:style>
  <w:style w:type="character" w:customStyle="1" w:styleId="Hyperlink0">
    <w:name w:val="Hyperlink.0"/>
    <w:basedOn w:val="Hipersaitas"/>
    <w:rsid w:val="00907F07"/>
    <w:rPr>
      <w:color w:val="0000FF"/>
      <w:u w:val="single"/>
    </w:rPr>
  </w:style>
  <w:style w:type="paragraph" w:customStyle="1" w:styleId="BodyTextDiagrama">
    <w:name w:val="Body Text Diagrama"/>
    <w:basedOn w:val="prastasis"/>
    <w:link w:val="BodyTextDiagramaDiagrama"/>
    <w:rsid w:val="00907F07"/>
    <w:pPr>
      <w:suppressAutoHyphens w:val="0"/>
      <w:spacing w:line="288" w:lineRule="auto"/>
    </w:pPr>
    <w:rPr>
      <w:rFonts w:eastAsia="Times New Roman" w:cs="Times New Roman"/>
      <w:noProof/>
      <w:kern w:val="0"/>
      <w:szCs w:val="20"/>
      <w:lang w:val="en-GB" w:eastAsia="lt-LT" w:bidi="ar-SA"/>
    </w:rPr>
  </w:style>
  <w:style w:type="character" w:customStyle="1" w:styleId="BodyTextDiagramaDiagrama">
    <w:name w:val="Body Text Diagrama Diagrama"/>
    <w:basedOn w:val="Numatytasispastraiposriftas"/>
    <w:link w:val="BodyTextDiagrama"/>
    <w:rsid w:val="00907F07"/>
    <w:rPr>
      <w:rFonts w:ascii="Times New Roman" w:eastAsia="Times New Roman" w:hAnsi="Times New Roman" w:cs="Times New Roman"/>
      <w:noProof/>
      <w:kern w:val="0"/>
      <w:sz w:val="24"/>
      <w:szCs w:val="20"/>
      <w:lang w:val="en-GB" w:eastAsia="lt-LT"/>
      <w14:ligatures w14:val="none"/>
    </w:rPr>
  </w:style>
  <w:style w:type="paragraph" w:customStyle="1" w:styleId="Pagrindinistekstas1">
    <w:name w:val="Pagrindinis tekstas1"/>
    <w:link w:val="BodytextDiagrama0"/>
    <w:rsid w:val="00907F0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Diagrama0">
    <w:name w:val="Body text Diagrama"/>
    <w:basedOn w:val="Numatytasispastraiposriftas"/>
    <w:link w:val="Pagrindinistekstas1"/>
    <w:rsid w:val="00907F07"/>
    <w:rPr>
      <w:rFonts w:ascii="TimesLT" w:eastAsia="Times New Roman" w:hAnsi="TimesLT" w:cs="Times New Roman"/>
      <w:kern w:val="0"/>
      <w:sz w:val="20"/>
      <w:szCs w:val="20"/>
      <w:lang w:val="en-US"/>
      <w14:ligatures w14:val="none"/>
    </w:rPr>
  </w:style>
  <w:style w:type="paragraph" w:styleId="HTMLiankstoformatuotas">
    <w:name w:val="HTML Preformatted"/>
    <w:basedOn w:val="prastasis"/>
    <w:link w:val="HTMLiankstoformatuotasDiagrama"/>
    <w:rsid w:val="00907F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HTMLiankstoformatuotasDiagrama">
    <w:name w:val="HTML iš anksto formatuotas Diagrama"/>
    <w:basedOn w:val="Numatytasispastraiposriftas"/>
    <w:link w:val="HTMLiankstoformatuotas"/>
    <w:rsid w:val="00907F07"/>
    <w:rPr>
      <w:rFonts w:ascii="Courier New" w:eastAsia="Times New Roman" w:hAnsi="Courier New" w:cs="Times New Roman"/>
      <w:kern w:val="0"/>
      <w:sz w:val="20"/>
      <w:szCs w:val="20"/>
      <w:lang w:eastAsia="hi-IN"/>
      <w14:ligatures w14:val="none"/>
    </w:rPr>
  </w:style>
  <w:style w:type="paragraph" w:styleId="Pagrindinistekstas2">
    <w:name w:val="Body Text 2"/>
    <w:basedOn w:val="prastasis"/>
    <w:link w:val="Pagrindinistekstas2Diagrama"/>
    <w:rsid w:val="00907F07"/>
    <w:pPr>
      <w:widowControl/>
      <w:suppressAutoHyphens w:val="0"/>
      <w:spacing w:after="120" w:line="480" w:lineRule="auto"/>
    </w:pPr>
    <w:rPr>
      <w:rFonts w:eastAsia="Times New Roman" w:cs="Times New Roman"/>
      <w:kern w:val="0"/>
      <w:szCs w:val="20"/>
      <w:lang w:val="en-GB" w:eastAsia="lt-LT" w:bidi="ar-SA"/>
    </w:rPr>
  </w:style>
  <w:style w:type="character" w:customStyle="1" w:styleId="Pagrindinistekstas2Diagrama">
    <w:name w:val="Pagrindinis tekstas 2 Diagrama"/>
    <w:basedOn w:val="Numatytasispastraiposriftas"/>
    <w:link w:val="Pagrindinistekstas2"/>
    <w:rsid w:val="00907F07"/>
    <w:rPr>
      <w:rFonts w:ascii="Times New Roman" w:eastAsia="Times New Roman" w:hAnsi="Times New Roman" w:cs="Times New Roman"/>
      <w:kern w:val="0"/>
      <w:sz w:val="24"/>
      <w:szCs w:val="20"/>
      <w:lang w:val="en-GB" w:eastAsia="lt-LT"/>
      <w14:ligatures w14:val="none"/>
    </w:rPr>
  </w:style>
  <w:style w:type="character" w:customStyle="1" w:styleId="WW8Num4z5">
    <w:name w:val="WW8Num4z5"/>
    <w:rsid w:val="00907F07"/>
  </w:style>
  <w:style w:type="paragraph" w:customStyle="1" w:styleId="Heading">
    <w:name w:val="Heading"/>
    <w:basedOn w:val="prastasis"/>
    <w:next w:val="Paantrat"/>
    <w:rsid w:val="00907F07"/>
    <w:pPr>
      <w:jc w:val="center"/>
    </w:pPr>
    <w:rPr>
      <w:rFonts w:eastAsia="Lucida Sans Unicode"/>
      <w:color w:val="000000"/>
      <w:kern w:val="0"/>
      <w:sz w:val="32"/>
      <w:szCs w:val="20"/>
      <w:lang w:val="en-US" w:eastAsia="zh-CN" w:bidi="en-US"/>
    </w:rPr>
  </w:style>
  <w:style w:type="character" w:customStyle="1" w:styleId="CharChar">
    <w:name w:val="Char Char"/>
    <w:rsid w:val="00907F07"/>
    <w:rPr>
      <w:rFonts w:ascii="Times New Roman" w:eastAsia="Times New Roman" w:hAnsi="Times New Roman" w:cs="Times New Roman"/>
      <w:b/>
      <w:bCs/>
      <w:szCs w:val="24"/>
    </w:rPr>
  </w:style>
  <w:style w:type="paragraph" w:styleId="prastasiniatinklio">
    <w:name w:val="Normal (Web)"/>
    <w:basedOn w:val="prastasis"/>
    <w:rsid w:val="00907F07"/>
    <w:pPr>
      <w:widowControl/>
      <w:spacing w:before="280" w:after="280"/>
    </w:pPr>
    <w:rPr>
      <w:rFonts w:eastAsia="Times New Roman" w:cs="Times New Roman"/>
      <w:kern w:val="0"/>
      <w:lang w:eastAsia="zh-CN" w:bidi="ar-SA"/>
    </w:rPr>
  </w:style>
  <w:style w:type="paragraph" w:customStyle="1" w:styleId="BodyText1">
    <w:name w:val="Body Text1"/>
    <w:basedOn w:val="prastasis"/>
    <w:rsid w:val="00907F07"/>
    <w:pPr>
      <w:suppressAutoHyphens w:val="0"/>
      <w:spacing w:line="288" w:lineRule="auto"/>
    </w:pPr>
    <w:rPr>
      <w:rFonts w:eastAsia="Times New Roman" w:cs="Times New Roman"/>
      <w:noProof/>
      <w:kern w:val="0"/>
      <w:szCs w:val="20"/>
      <w:lang w:val="en-GB" w:eastAsia="lt-LT" w:bidi="ar-SA"/>
    </w:rPr>
  </w:style>
  <w:style w:type="paragraph" w:customStyle="1" w:styleId="Point1">
    <w:name w:val="Point 1"/>
    <w:basedOn w:val="prastasis"/>
    <w:rsid w:val="00907F07"/>
    <w:pPr>
      <w:widowControl/>
      <w:suppressAutoHyphens w:val="0"/>
      <w:spacing w:before="120" w:after="120"/>
      <w:ind w:left="1418" w:hanging="567"/>
      <w:jc w:val="both"/>
    </w:pPr>
    <w:rPr>
      <w:rFonts w:eastAsia="Times New Roman" w:cs="Times New Roman"/>
      <w:kern w:val="0"/>
      <w:szCs w:val="20"/>
      <w:lang w:val="en-GB" w:eastAsia="en-US" w:bidi="ar-SA"/>
    </w:rPr>
  </w:style>
  <w:style w:type="paragraph" w:customStyle="1" w:styleId="DiagramaDiagramaDiagramaCharCharDiagramaDiagramaDiagramaDiagramaDiagramaDiagramaDiagrama">
    <w:name w:val="Diagrama Diagrama Diagrama Char Char Diagrama Diagrama Diagrama Diagrama Diagrama Diagrama Diagrama"/>
    <w:basedOn w:val="prastasis"/>
    <w:rsid w:val="00907F07"/>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CentrBoldm">
    <w:name w:val="CentrBoldm"/>
    <w:basedOn w:val="prastasis"/>
    <w:rsid w:val="00907F07"/>
    <w:pPr>
      <w:widowControl/>
      <w:suppressAutoHyphens w:val="0"/>
      <w:autoSpaceDE w:val="0"/>
      <w:autoSpaceDN w:val="0"/>
      <w:adjustRightInd w:val="0"/>
      <w:jc w:val="center"/>
    </w:pPr>
    <w:rPr>
      <w:rFonts w:ascii="TimesLT" w:eastAsia="Times New Roman" w:hAnsi="TimesLT" w:cs="Times New Roman"/>
      <w:b/>
      <w:bCs/>
      <w:kern w:val="0"/>
      <w:sz w:val="20"/>
      <w:szCs w:val="20"/>
      <w:lang w:val="en-US" w:eastAsia="en-US" w:bidi="ar-SA"/>
    </w:rPr>
  </w:style>
  <w:style w:type="paragraph" w:customStyle="1" w:styleId="Patvirtinta">
    <w:name w:val="Patvirtinta"/>
    <w:rsid w:val="00907F0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907F07"/>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Puslapionumeris">
    <w:name w:val="page number"/>
    <w:basedOn w:val="Numatytasispastraiposriftas"/>
    <w:rsid w:val="00907F07"/>
  </w:style>
  <w:style w:type="character" w:customStyle="1" w:styleId="DiagramaDiagrama8">
    <w:name w:val="Diagrama Diagrama8"/>
    <w:rsid w:val="00907F07"/>
    <w:rPr>
      <w:rFonts w:ascii="Times New Roman" w:eastAsia="Times New Roman" w:hAnsi="Times New Roman" w:cs="Constantia"/>
      <w:sz w:val="20"/>
      <w:szCs w:val="20"/>
      <w:lang w:eastAsia="ar-SA"/>
    </w:rPr>
  </w:style>
  <w:style w:type="paragraph" w:customStyle="1" w:styleId="linija">
    <w:name w:val="linija"/>
    <w:basedOn w:val="prastasis"/>
    <w:rsid w:val="00907F07"/>
    <w:pPr>
      <w:widowControl/>
      <w:suppressAutoHyphens w:val="0"/>
      <w:spacing w:before="100" w:beforeAutospacing="1" w:after="100" w:afterAutospacing="1"/>
    </w:pPr>
    <w:rPr>
      <w:rFonts w:eastAsia="Times New Roman" w:cs="Times New Roman"/>
      <w:kern w:val="0"/>
      <w:lang w:eastAsia="lt-LT" w:bidi="ar-SA"/>
    </w:rPr>
  </w:style>
  <w:style w:type="character" w:customStyle="1" w:styleId="TitleHeader2DiagramaDiagrama1">
    <w:name w:val="Title Header2 Diagrama Diagrama1"/>
    <w:semiHidden/>
    <w:rsid w:val="00907F07"/>
    <w:rPr>
      <w:sz w:val="24"/>
      <w:lang w:val="lt-LT" w:eastAsia="lt-LT" w:bidi="ar-SA"/>
    </w:rPr>
  </w:style>
  <w:style w:type="table" w:styleId="Lentelstinklelis">
    <w:name w:val="Table Grid"/>
    <w:basedOn w:val="prastojilentel"/>
    <w:rsid w:val="00907F0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ocked/>
    <w:rsid w:val="00907F07"/>
    <w:rPr>
      <w:rFonts w:ascii="TimesLT" w:hAnsi="TimesLT" w:cs="Times New Roman"/>
      <w:lang w:val="en-US" w:eastAsia="en-US" w:bidi="ar-SA"/>
    </w:rPr>
  </w:style>
  <w:style w:type="paragraph" w:customStyle="1" w:styleId="Punktai">
    <w:name w:val="Punktai"/>
    <w:basedOn w:val="prastasis"/>
    <w:rsid w:val="00907F07"/>
    <w:pPr>
      <w:widowControl/>
      <w:tabs>
        <w:tab w:val="num" w:pos="0"/>
      </w:tabs>
      <w:suppressAutoHyphens w:val="0"/>
      <w:ind w:left="180" w:hanging="420"/>
    </w:pPr>
    <w:rPr>
      <w:rFonts w:eastAsia="Times New Roman" w:cs="Times New Roman"/>
      <w:kern w:val="0"/>
      <w:szCs w:val="20"/>
      <w:lang w:val="en-AU" w:eastAsia="en-US" w:bidi="ar-SA"/>
    </w:rPr>
  </w:style>
  <w:style w:type="paragraph" w:customStyle="1" w:styleId="NumPar1">
    <w:name w:val="NumPar 1"/>
    <w:basedOn w:val="prastasis"/>
    <w:next w:val="prastasis"/>
    <w:rsid w:val="00907F07"/>
    <w:pPr>
      <w:widowControl/>
      <w:tabs>
        <w:tab w:val="num" w:pos="360"/>
      </w:tabs>
      <w:suppressAutoHyphens w:val="0"/>
      <w:spacing w:before="120" w:after="120"/>
      <w:jc w:val="both"/>
    </w:pPr>
    <w:rPr>
      <w:rFonts w:eastAsia="Times New Roman" w:cs="Times New Roman"/>
      <w:kern w:val="0"/>
      <w:szCs w:val="20"/>
      <w:lang w:eastAsia="en-US" w:bidi="ar-SA"/>
    </w:rPr>
  </w:style>
  <w:style w:type="character" w:customStyle="1" w:styleId="Pagrindinistekstas0">
    <w:name w:val="Pagrindinis tekstas_"/>
    <w:basedOn w:val="Numatytasispastraiposriftas"/>
    <w:locked/>
    <w:rsid w:val="00907F07"/>
    <w:rPr>
      <w:rFonts w:ascii="TimesLT" w:eastAsia="Times New Roman" w:hAnsi="TimesLT" w:cs="Constantia"/>
      <w:sz w:val="20"/>
      <w:szCs w:val="20"/>
      <w:lang w:val="en-US" w:eastAsia="ar-SA"/>
    </w:rPr>
  </w:style>
  <w:style w:type="character" w:customStyle="1" w:styleId="StyleBodyTextItalicChar">
    <w:name w:val="Style Body Text + Italic Char"/>
    <w:link w:val="StyleBodyTextItalic"/>
    <w:locked/>
    <w:rsid w:val="00907F07"/>
    <w:rPr>
      <w:b/>
      <w:bCs/>
      <w:iCs/>
    </w:rPr>
  </w:style>
  <w:style w:type="paragraph" w:customStyle="1" w:styleId="StyleBodyTextItalic">
    <w:name w:val="Style Body Text + Italic"/>
    <w:basedOn w:val="Pagrindinistekstas"/>
    <w:link w:val="StyleBodyTextItalicChar"/>
    <w:rsid w:val="00907F07"/>
    <w:pPr>
      <w:widowControl/>
      <w:numPr>
        <w:numId w:val="24"/>
      </w:numPr>
      <w:suppressAutoHyphens w:val="0"/>
      <w:spacing w:after="0"/>
      <w:ind w:left="0" w:firstLine="680"/>
      <w:jc w:val="both"/>
    </w:pPr>
    <w:rPr>
      <w:rFonts w:asciiTheme="minorHAnsi" w:eastAsiaTheme="minorHAnsi" w:hAnsiTheme="minorHAnsi" w:cstheme="minorBidi"/>
      <w:b/>
      <w:bCs/>
      <w:iCs/>
      <w:kern w:val="2"/>
      <w:sz w:val="22"/>
      <w:szCs w:val="22"/>
      <w:lang w:eastAsia="en-US" w:bidi="ar-SA"/>
      <w14:ligatures w14:val="standardContextual"/>
    </w:rPr>
  </w:style>
  <w:style w:type="character" w:customStyle="1" w:styleId="FontStyle96">
    <w:name w:val="Font Style96"/>
    <w:basedOn w:val="Numatytasispastraiposriftas"/>
    <w:rsid w:val="00907F07"/>
    <w:rPr>
      <w:rFonts w:ascii="Times New Roman" w:hAnsi="Times New Roman" w:cs="Times New Roman"/>
      <w:b/>
      <w:bCs/>
      <w:color w:val="000000"/>
      <w:sz w:val="22"/>
      <w:szCs w:val="22"/>
    </w:rPr>
  </w:style>
  <w:style w:type="character" w:styleId="Grietas">
    <w:name w:val="Strong"/>
    <w:basedOn w:val="Numatytasispastraiposriftas"/>
    <w:qFormat/>
    <w:rsid w:val="00907F07"/>
    <w:rPr>
      <w:b/>
      <w:bCs/>
    </w:rPr>
  </w:style>
  <w:style w:type="paragraph" w:customStyle="1" w:styleId="Default">
    <w:name w:val="Default"/>
    <w:rsid w:val="00907F07"/>
    <w:pPr>
      <w:suppressAutoHyphens/>
      <w:autoSpaceDE w:val="0"/>
      <w:spacing w:after="0" w:line="240" w:lineRule="auto"/>
    </w:pPr>
    <w:rPr>
      <w:rFonts w:ascii="Times New Roman" w:eastAsia="Times New Roman" w:hAnsi="Times New Roman" w:cs="Calibri"/>
      <w:color w:val="000000"/>
      <w:kern w:val="1"/>
      <w:sz w:val="24"/>
      <w:szCs w:val="24"/>
      <w:lang w:eastAsia="ar-SA"/>
      <w14:ligatures w14:val="none"/>
    </w:rPr>
  </w:style>
  <w:style w:type="paragraph" w:customStyle="1" w:styleId="CommentText">
    <w:name w:val="Comment Text"/>
    <w:basedOn w:val="prastasis"/>
    <w:rsid w:val="00907F07"/>
    <w:rPr>
      <w:sz w:val="20"/>
      <w:szCs w:val="20"/>
    </w:rPr>
  </w:style>
  <w:style w:type="paragraph" w:styleId="Pagrindiniotekstotrauka3">
    <w:name w:val="Body Text Indent 3"/>
    <w:basedOn w:val="prastasis"/>
    <w:link w:val="Pagrindiniotekstotrauka3Diagrama"/>
    <w:uiPriority w:val="99"/>
    <w:semiHidden/>
    <w:unhideWhenUsed/>
    <w:rsid w:val="00907F07"/>
    <w:pPr>
      <w:spacing w:after="120"/>
      <w:ind w:left="283"/>
    </w:pPr>
    <w:rPr>
      <w:rFonts w:cs="Mangal"/>
      <w:sz w:val="16"/>
      <w:szCs w:val="14"/>
    </w:rPr>
  </w:style>
  <w:style w:type="character" w:customStyle="1" w:styleId="Pagrindiniotekstotrauka3Diagrama">
    <w:name w:val="Pagrindinio teksto įtrauka 3 Diagrama"/>
    <w:basedOn w:val="Numatytasispastraiposriftas"/>
    <w:link w:val="Pagrindiniotekstotrauka3"/>
    <w:uiPriority w:val="99"/>
    <w:semiHidden/>
    <w:rsid w:val="00907F07"/>
    <w:rPr>
      <w:rFonts w:ascii="Times New Roman" w:eastAsia="SimSun" w:hAnsi="Times New Roman" w:cs="Mangal"/>
      <w:kern w:val="1"/>
      <w:sz w:val="16"/>
      <w:szCs w:val="14"/>
      <w:lang w:eastAsia="hi-IN" w:bidi="hi-IN"/>
      <w14:ligatures w14:val="none"/>
    </w:rPr>
  </w:style>
  <w:style w:type="paragraph" w:customStyle="1" w:styleId="1">
    <w:name w:val="Стиль1"/>
    <w:basedOn w:val="prastasis"/>
    <w:rsid w:val="00907F07"/>
    <w:pPr>
      <w:widowControl/>
      <w:jc w:val="center"/>
    </w:pPr>
    <w:rPr>
      <w:rFonts w:eastAsia="Times New Roman" w:cs="Times New Roman"/>
      <w:kern w:val="0"/>
      <w:szCs w:val="20"/>
      <w:lang w:val="ru-RU" w:eastAsia="zh-CN" w:bidi="ar-SA"/>
    </w:rPr>
  </w:style>
  <w:style w:type="character" w:customStyle="1" w:styleId="t158">
    <w:name w:val="t158"/>
    <w:rsid w:val="00907F07"/>
  </w:style>
  <w:style w:type="character" w:customStyle="1" w:styleId="t159">
    <w:name w:val="t159"/>
    <w:rsid w:val="00907F07"/>
  </w:style>
  <w:style w:type="character" w:customStyle="1" w:styleId="t160">
    <w:name w:val="t160"/>
    <w:rsid w:val="00907F07"/>
  </w:style>
  <w:style w:type="character" w:customStyle="1" w:styleId="t161">
    <w:name w:val="t161"/>
    <w:rsid w:val="00907F07"/>
  </w:style>
  <w:style w:type="character" w:customStyle="1" w:styleId="t162">
    <w:name w:val="t162"/>
    <w:rsid w:val="00907F07"/>
  </w:style>
  <w:style w:type="character" w:customStyle="1" w:styleId="t163">
    <w:name w:val="t163"/>
    <w:rsid w:val="00907F07"/>
  </w:style>
  <w:style w:type="character" w:customStyle="1" w:styleId="t488">
    <w:name w:val="t488"/>
    <w:rsid w:val="00907F07"/>
  </w:style>
  <w:style w:type="character" w:customStyle="1" w:styleId="t489">
    <w:name w:val="t489"/>
    <w:rsid w:val="00907F07"/>
  </w:style>
  <w:style w:type="character" w:customStyle="1" w:styleId="t490">
    <w:name w:val="t490"/>
    <w:rsid w:val="00907F07"/>
  </w:style>
  <w:style w:type="character" w:customStyle="1" w:styleId="t491">
    <w:name w:val="t491"/>
    <w:rsid w:val="00907F07"/>
  </w:style>
  <w:style w:type="character" w:customStyle="1" w:styleId="t492">
    <w:name w:val="t492"/>
    <w:rsid w:val="00907F07"/>
  </w:style>
  <w:style w:type="character" w:customStyle="1" w:styleId="t508">
    <w:name w:val="t508"/>
    <w:rsid w:val="00907F07"/>
  </w:style>
  <w:style w:type="character" w:customStyle="1" w:styleId="t509">
    <w:name w:val="t509"/>
    <w:rsid w:val="00907F07"/>
  </w:style>
  <w:style w:type="character" w:customStyle="1" w:styleId="t510">
    <w:name w:val="t510"/>
    <w:rsid w:val="00907F07"/>
  </w:style>
  <w:style w:type="character" w:customStyle="1" w:styleId="t511">
    <w:name w:val="t511"/>
    <w:rsid w:val="00907F07"/>
  </w:style>
  <w:style w:type="character" w:customStyle="1" w:styleId="t512">
    <w:name w:val="t512"/>
    <w:rsid w:val="00907F07"/>
  </w:style>
  <w:style w:type="character" w:customStyle="1" w:styleId="t513">
    <w:name w:val="t513"/>
    <w:rsid w:val="00907F07"/>
  </w:style>
  <w:style w:type="character" w:customStyle="1" w:styleId="t514">
    <w:name w:val="t514"/>
    <w:rsid w:val="00907F07"/>
  </w:style>
  <w:style w:type="character" w:customStyle="1" w:styleId="t1">
    <w:name w:val="t1"/>
    <w:rsid w:val="00907F07"/>
    <w:rPr>
      <w:color w:val="990000"/>
    </w:rPr>
  </w:style>
  <w:style w:type="paragraph" w:styleId="Betarp">
    <w:name w:val="No Spacing"/>
    <w:uiPriority w:val="1"/>
    <w:qFormat/>
    <w:rsid w:val="00907F07"/>
    <w:pPr>
      <w:spacing w:after="0" w:line="240" w:lineRule="auto"/>
    </w:pPr>
    <w:rPr>
      <w:rFonts w:ascii="Calibri" w:eastAsia="Calibri" w:hAnsi="Calibri" w:cs="Times New Roman"/>
      <w:kern w:val="0"/>
      <w14:ligatures w14:val="none"/>
    </w:rPr>
  </w:style>
  <w:style w:type="paragraph" w:customStyle="1" w:styleId="a">
    <w:name w:val="ų"/>
    <w:basedOn w:val="prastasis"/>
    <w:rsid w:val="00907F07"/>
    <w:pPr>
      <w:widowControl/>
      <w:numPr>
        <w:ilvl w:val="1"/>
        <w:numId w:val="33"/>
      </w:numPr>
      <w:ind w:left="502"/>
      <w:jc w:val="both"/>
    </w:pPr>
    <w:rPr>
      <w:rFonts w:eastAsia="Times New Roman" w:cs="Times New Roman"/>
      <w:kern w:val="0"/>
      <w:lang w:eastAsia="ar-SA" w:bidi="ar-SA"/>
    </w:rPr>
  </w:style>
  <w:style w:type="character" w:customStyle="1" w:styleId="Numatytasispastraiposriftas1">
    <w:name w:val="Numatytasis pastraipos šriftas1"/>
    <w:rsid w:val="00907F07"/>
  </w:style>
  <w:style w:type="paragraph" w:customStyle="1" w:styleId="TableContents">
    <w:name w:val="Table Contents"/>
    <w:basedOn w:val="prastasis"/>
    <w:rsid w:val="00907F07"/>
    <w:pPr>
      <w:suppressLineNumbers/>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D861-CBC2-4947-A5A0-8FFB85FAB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5628</Words>
  <Characters>3208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Vartotojas</cp:lastModifiedBy>
  <cp:revision>2</cp:revision>
  <cp:lastPrinted>2025-09-03T06:00:00Z</cp:lastPrinted>
  <dcterms:created xsi:type="dcterms:W3CDTF">2025-10-03T11:57:00Z</dcterms:created>
  <dcterms:modified xsi:type="dcterms:W3CDTF">2025-10-03T11:57:00Z</dcterms:modified>
</cp:coreProperties>
</file>