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57C0" w14:textId="3BF1BAE0" w:rsidR="00C67E52" w:rsidRDefault="00C67E52" w:rsidP="00C67E52">
      <w:pPr>
        <w:tabs>
          <w:tab w:val="left" w:pos="1134"/>
        </w:tabs>
        <w:rPr>
          <w:szCs w:val="24"/>
        </w:rPr>
      </w:pPr>
      <w:r>
        <w:rPr>
          <w:szCs w:val="24"/>
        </w:rPr>
        <w:tab/>
      </w:r>
      <w:r>
        <w:rPr>
          <w:szCs w:val="24"/>
        </w:rPr>
        <w:tab/>
      </w:r>
      <w:r>
        <w:rPr>
          <w:szCs w:val="24"/>
        </w:rPr>
        <w:tab/>
      </w:r>
      <w:r>
        <w:rPr>
          <w:szCs w:val="24"/>
        </w:rPr>
        <w:tab/>
      </w:r>
      <w:r>
        <w:rPr>
          <w:szCs w:val="24"/>
        </w:rPr>
        <w:tab/>
      </w:r>
      <w:r w:rsidRPr="00F55A9E">
        <w:rPr>
          <w:szCs w:val="24"/>
        </w:rPr>
        <w:t>Pirkimo sąlygų</w:t>
      </w:r>
      <w:r w:rsidR="00CE0452">
        <w:rPr>
          <w:szCs w:val="24"/>
        </w:rPr>
        <w:t xml:space="preserve"> 4</w:t>
      </w:r>
      <w:r w:rsidRPr="00F55A9E">
        <w:rPr>
          <w:szCs w:val="24"/>
        </w:rPr>
        <w:t xml:space="preserve"> priedas „</w:t>
      </w:r>
      <w:r>
        <w:rPr>
          <w:szCs w:val="24"/>
        </w:rPr>
        <w:t>S</w:t>
      </w:r>
      <w:r w:rsidRPr="00F55A9E">
        <w:rPr>
          <w:szCs w:val="24"/>
        </w:rPr>
        <w:t>utarties projektas“</w:t>
      </w:r>
    </w:p>
    <w:p w14:paraId="35D5AD93" w14:textId="77777777" w:rsidR="006B1C70" w:rsidRPr="00D37E7B" w:rsidRDefault="006B1C70" w:rsidP="006B1C70">
      <w:pPr>
        <w:tabs>
          <w:tab w:val="right" w:leader="underscore" w:pos="8505"/>
        </w:tabs>
        <w:jc w:val="center"/>
        <w:rPr>
          <w:b/>
          <w:szCs w:val="24"/>
        </w:rPr>
      </w:pPr>
    </w:p>
    <w:p w14:paraId="3B275F65" w14:textId="338B02AE" w:rsidR="006B1C70" w:rsidRPr="001313D0" w:rsidRDefault="001313D0" w:rsidP="001313D0">
      <w:pPr>
        <w:tabs>
          <w:tab w:val="right" w:leader="underscore" w:pos="8505"/>
        </w:tabs>
        <w:jc w:val="center"/>
        <w:rPr>
          <w:b/>
          <w:szCs w:val="24"/>
        </w:rPr>
      </w:pPr>
      <w:r>
        <w:rPr>
          <w:b/>
          <w:szCs w:val="24"/>
        </w:rPr>
        <w:t>L</w:t>
      </w:r>
      <w:r w:rsidRPr="00D34D4A">
        <w:rPr>
          <w:rFonts w:eastAsia="TimesNewRomanPS-BoldMT"/>
          <w:b/>
          <w:bCs/>
          <w:caps/>
          <w:szCs w:val="24"/>
        </w:rPr>
        <w:t>auko informacini</w:t>
      </w:r>
      <w:r>
        <w:rPr>
          <w:rFonts w:eastAsia="TimesNewRomanPS-BoldMT"/>
          <w:b/>
          <w:bCs/>
          <w:caps/>
          <w:szCs w:val="24"/>
        </w:rPr>
        <w:t>ų</w:t>
      </w:r>
      <w:r w:rsidRPr="00D34D4A">
        <w:rPr>
          <w:rFonts w:eastAsia="TimesNewRomanPS-BoldMT"/>
          <w:b/>
          <w:bCs/>
          <w:caps/>
          <w:szCs w:val="24"/>
        </w:rPr>
        <w:t xml:space="preserve"> ekran</w:t>
      </w:r>
      <w:r>
        <w:rPr>
          <w:rFonts w:eastAsia="TimesNewRomanPS-BoldMT"/>
          <w:b/>
          <w:bCs/>
          <w:caps/>
          <w:szCs w:val="24"/>
        </w:rPr>
        <w:t>ų</w:t>
      </w:r>
      <w:r w:rsidRPr="00D34D4A">
        <w:rPr>
          <w:rFonts w:eastAsia="TimesNewRomanPS-BoldMT"/>
          <w:b/>
          <w:bCs/>
          <w:caps/>
          <w:szCs w:val="24"/>
        </w:rPr>
        <w:t xml:space="preserve"> su įrengimo darbais</w:t>
      </w:r>
      <w:r>
        <w:rPr>
          <w:b/>
          <w:szCs w:val="24"/>
        </w:rPr>
        <w:t xml:space="preserve"> </w:t>
      </w:r>
      <w:r w:rsidR="007223A6" w:rsidRPr="007223A6">
        <w:rPr>
          <w:b/>
          <w:szCs w:val="24"/>
        </w:rPr>
        <w:t>PIRKIMO SUTARTIS</w:t>
      </w:r>
    </w:p>
    <w:p w14:paraId="70838A18" w14:textId="77777777" w:rsidR="006B1C70" w:rsidRPr="00D37E7B" w:rsidRDefault="006B1C70" w:rsidP="006B1C70">
      <w:pPr>
        <w:pStyle w:val="Pavadinimas"/>
        <w:spacing w:before="0"/>
        <w:rPr>
          <w:b w:val="0"/>
          <w:sz w:val="24"/>
          <w:szCs w:val="24"/>
        </w:rPr>
      </w:pPr>
    </w:p>
    <w:p w14:paraId="0155A3D9" w14:textId="235BE618"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632055">
        <w:rPr>
          <w:rFonts w:ascii="Times New Roman" w:hAnsi="Times New Roman"/>
          <w:i w:val="0"/>
          <w:sz w:val="24"/>
          <w:szCs w:val="24"/>
          <w:lang w:val="lt-LT"/>
        </w:rPr>
        <w:t>5</w:t>
      </w:r>
      <w:r w:rsidR="006B1C70" w:rsidRPr="00D37E7B">
        <w:rPr>
          <w:rFonts w:ascii="Times New Roman" w:hAnsi="Times New Roman"/>
          <w:i w:val="0"/>
          <w:sz w:val="24"/>
          <w:szCs w:val="24"/>
        </w:rPr>
        <w:t xml:space="preserve"> m.  </w:t>
      </w:r>
      <w:r w:rsidR="00D329AE">
        <w:rPr>
          <w:rFonts w:ascii="Times New Roman" w:hAnsi="Times New Roman"/>
          <w:i w:val="0"/>
          <w:sz w:val="24"/>
          <w:szCs w:val="24"/>
        </w:rPr>
        <w:t>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____</w:t>
      </w:r>
      <w:r w:rsidR="004C7E3C">
        <w:rPr>
          <w:rFonts w:ascii="Times New Roman" w:hAnsi="Times New Roman"/>
          <w:i w:val="0"/>
          <w:sz w:val="24"/>
          <w:szCs w:val="24"/>
          <w:lang w:val="lt-LT"/>
        </w:rPr>
        <w:t xml:space="preserve"> </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54F35823" w14:textId="77777777" w:rsidR="007637F7" w:rsidRPr="00C2069F" w:rsidRDefault="007637F7" w:rsidP="007637F7">
      <w:pPr>
        <w:tabs>
          <w:tab w:val="left" w:pos="6765"/>
        </w:tabs>
        <w:ind w:firstLine="851"/>
        <w:jc w:val="both"/>
        <w:rPr>
          <w:szCs w:val="24"/>
        </w:rPr>
      </w:pPr>
      <w:r w:rsidRPr="00C2069F">
        <w:rPr>
          <w:b/>
          <w:szCs w:val="24"/>
        </w:rPr>
        <w:t>Rokiškio rajono savivaldybės administracija</w:t>
      </w:r>
      <w:r w:rsidRPr="00C2069F">
        <w:rPr>
          <w:szCs w:val="24"/>
        </w:rPr>
        <w:t xml:space="preserve">, juridinio asmens kodas 188772248, kurios registruota buveinė yra Sąjūdžio a. 1, Rokiškis, duomenys apie įstaigą kaupiami ir saugomi Lietuvos Respublikos juridinių asmenų registre, atstovaujama _________________, veikiančio pagal (toliau – </w:t>
      </w:r>
      <w:r>
        <w:rPr>
          <w:szCs w:val="24"/>
        </w:rPr>
        <w:t>Pirkėjas</w:t>
      </w:r>
      <w:r w:rsidRPr="00C2069F">
        <w:rPr>
          <w:szCs w:val="24"/>
        </w:rPr>
        <w:t xml:space="preserve">), ir </w:t>
      </w:r>
      <w:r w:rsidRPr="00C2069F">
        <w:rPr>
          <w:b/>
          <w:bCs/>
          <w:szCs w:val="24"/>
        </w:rPr>
        <w:t>________________</w:t>
      </w:r>
      <w:r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Pr>
          <w:szCs w:val="24"/>
        </w:rPr>
        <w:t>Tiekėjas</w:t>
      </w:r>
      <w:r w:rsidRPr="00C2069F">
        <w:rPr>
          <w:szCs w:val="24"/>
        </w:rPr>
        <w:t>), toliau kartu šioje pirkimo-pardavimo sutartyje vadinami „Šalimis“, o kiekvienas atskirai – „Šalimi“, sudarė šią pirkimo-pardavimo sutartį, toliau vadinamą „Sutartimi“, ir susitarė dėl toliau išvardintų sąlygų.</w:t>
      </w:r>
    </w:p>
    <w:p w14:paraId="3487DC23" w14:textId="77777777" w:rsidR="006B1C70" w:rsidRPr="00D37E7B" w:rsidRDefault="006B1C70" w:rsidP="006B1C70">
      <w:pPr>
        <w:tabs>
          <w:tab w:val="left" w:pos="6765"/>
        </w:tabs>
        <w:jc w:val="both"/>
        <w:rPr>
          <w:szCs w:val="24"/>
        </w:rPr>
      </w:pPr>
    </w:p>
    <w:p w14:paraId="5B14F305" w14:textId="1BCD5A1C" w:rsidR="006B1C70" w:rsidRPr="00D37E7B" w:rsidRDefault="00C55D09" w:rsidP="006B1C70">
      <w:pPr>
        <w:tabs>
          <w:tab w:val="left" w:pos="6765"/>
        </w:tabs>
        <w:jc w:val="center"/>
        <w:rPr>
          <w:b/>
          <w:szCs w:val="24"/>
        </w:rPr>
      </w:pPr>
      <w:r w:rsidRPr="00D37E7B">
        <w:rPr>
          <w:b/>
          <w:szCs w:val="24"/>
        </w:rPr>
        <w:t>I. SUTARTIES OBJEKTAS</w:t>
      </w:r>
      <w:r w:rsidR="008F7934">
        <w:rPr>
          <w:b/>
          <w:szCs w:val="24"/>
        </w:rPr>
        <w:t xml:space="preserve"> </w:t>
      </w:r>
    </w:p>
    <w:p w14:paraId="4DBBEB85" w14:textId="77777777" w:rsidR="006B1C70" w:rsidRPr="00D37E7B" w:rsidRDefault="006B1C70" w:rsidP="006B1C70">
      <w:pPr>
        <w:tabs>
          <w:tab w:val="left" w:pos="6765"/>
        </w:tabs>
        <w:ind w:firstLine="851"/>
        <w:jc w:val="both"/>
        <w:rPr>
          <w:b/>
          <w:szCs w:val="24"/>
        </w:rPr>
      </w:pPr>
    </w:p>
    <w:p w14:paraId="751B55EF" w14:textId="7F1DEE42" w:rsidR="0089060E" w:rsidRPr="00E53EF4" w:rsidRDefault="006B1C70" w:rsidP="00E53EF4">
      <w:pPr>
        <w:tabs>
          <w:tab w:val="left" w:pos="284"/>
          <w:tab w:val="left" w:pos="993"/>
        </w:tabs>
        <w:ind w:firstLine="851"/>
        <w:jc w:val="both"/>
        <w:rPr>
          <w:rFonts w:eastAsia="Calibri"/>
          <w:color w:val="000000" w:themeColor="text1"/>
          <w:szCs w:val="24"/>
        </w:rPr>
      </w:pPr>
      <w:r w:rsidRPr="003428E5">
        <w:rPr>
          <w:szCs w:val="24"/>
        </w:rPr>
        <w:t xml:space="preserve">1.1. Sutarties objektas </w:t>
      </w:r>
      <w:r w:rsidR="007C059D" w:rsidRPr="003428E5">
        <w:rPr>
          <w:i/>
          <w:szCs w:val="24"/>
        </w:rPr>
        <w:t>–</w:t>
      </w:r>
      <w:r w:rsidR="0089060E" w:rsidRPr="003428E5">
        <w:rPr>
          <w:i/>
          <w:szCs w:val="24"/>
        </w:rPr>
        <w:t xml:space="preserve"> </w:t>
      </w:r>
      <w:r w:rsidR="00E53EF4">
        <w:rPr>
          <w:color w:val="000000" w:themeColor="text1"/>
          <w:szCs w:val="24"/>
        </w:rPr>
        <w:t>lauko informaciniai ekranai (2 vnt.) su įrengimo darbais</w:t>
      </w:r>
      <w:r w:rsidR="00E53EF4">
        <w:rPr>
          <w:rFonts w:eastAsia="Calibri"/>
          <w:color w:val="000000" w:themeColor="text1"/>
          <w:szCs w:val="24"/>
        </w:rPr>
        <w:t xml:space="preserve"> </w:t>
      </w:r>
      <w:r w:rsidR="004A4DB7" w:rsidRPr="003428E5">
        <w:rPr>
          <w:iCs/>
          <w:szCs w:val="24"/>
        </w:rPr>
        <w:t>(toliau – prekės)</w:t>
      </w:r>
      <w:r w:rsidR="0089060E" w:rsidRPr="003428E5">
        <w:rPr>
          <w:color w:val="000000" w:themeColor="text1"/>
          <w:szCs w:val="24"/>
        </w:rPr>
        <w:t>.</w:t>
      </w:r>
    </w:p>
    <w:p w14:paraId="1BAA32A1" w14:textId="4CF763EE" w:rsidR="005E7AB5" w:rsidRPr="00A460C7" w:rsidRDefault="00440C2D" w:rsidP="005E7AB5">
      <w:pPr>
        <w:tabs>
          <w:tab w:val="left" w:pos="284"/>
          <w:tab w:val="left" w:pos="426"/>
        </w:tabs>
        <w:ind w:firstLine="851"/>
        <w:jc w:val="both"/>
        <w:rPr>
          <w:szCs w:val="24"/>
        </w:rPr>
      </w:pPr>
      <w:r w:rsidRPr="003428E5">
        <w:rPr>
          <w:szCs w:val="24"/>
        </w:rPr>
        <w:t xml:space="preserve">1.2. </w:t>
      </w:r>
      <w:r w:rsidRPr="00A460C7">
        <w:rPr>
          <w:szCs w:val="24"/>
        </w:rPr>
        <w:t>Prek</w:t>
      </w:r>
      <w:r w:rsidR="007C059D" w:rsidRPr="00A460C7">
        <w:rPr>
          <w:szCs w:val="24"/>
        </w:rPr>
        <w:t>ių</w:t>
      </w:r>
      <w:r w:rsidR="006B1C70" w:rsidRPr="00A460C7">
        <w:rPr>
          <w:szCs w:val="24"/>
        </w:rPr>
        <w:t xml:space="preserve"> </w:t>
      </w:r>
      <w:r w:rsidR="000A6786" w:rsidRPr="00A460C7">
        <w:rPr>
          <w:szCs w:val="24"/>
        </w:rPr>
        <w:t xml:space="preserve">pristatymo ir </w:t>
      </w:r>
      <w:r w:rsidR="006D22C0" w:rsidRPr="00A460C7">
        <w:rPr>
          <w:szCs w:val="24"/>
        </w:rPr>
        <w:t>įrengimo</w:t>
      </w:r>
      <w:r w:rsidR="000A6786" w:rsidRPr="00A460C7">
        <w:rPr>
          <w:szCs w:val="24"/>
        </w:rPr>
        <w:t xml:space="preserve"> vieta – </w:t>
      </w:r>
      <w:r w:rsidR="00FF5D64" w:rsidRPr="00A460C7">
        <w:rPr>
          <w:szCs w:val="24"/>
        </w:rPr>
        <w:t>Rokiškio miestas</w:t>
      </w:r>
      <w:r w:rsidR="005E7AB5" w:rsidRPr="00A460C7">
        <w:rPr>
          <w:szCs w:val="24"/>
        </w:rPr>
        <w:t>.</w:t>
      </w:r>
    </w:p>
    <w:p w14:paraId="0B0D4C49" w14:textId="1CB29EEB" w:rsidR="006B1C70" w:rsidRPr="00A460C7" w:rsidRDefault="006B1C70" w:rsidP="00AB744F">
      <w:pPr>
        <w:ind w:firstLine="851"/>
        <w:jc w:val="both"/>
        <w:rPr>
          <w:szCs w:val="24"/>
        </w:rPr>
      </w:pPr>
      <w:r w:rsidRPr="00A460C7">
        <w:rPr>
          <w:szCs w:val="24"/>
        </w:rPr>
        <w:t>1.3. Tiekėjas įsipa</w:t>
      </w:r>
      <w:r w:rsidR="00440C2D" w:rsidRPr="00A460C7">
        <w:rPr>
          <w:szCs w:val="24"/>
        </w:rPr>
        <w:t xml:space="preserve">reigoja </w:t>
      </w:r>
      <w:r w:rsidR="005B51F9" w:rsidRPr="00A460C7">
        <w:rPr>
          <w:szCs w:val="24"/>
        </w:rPr>
        <w:t>pristatyti</w:t>
      </w:r>
      <w:r w:rsidR="00AB744F" w:rsidRPr="00A460C7">
        <w:rPr>
          <w:szCs w:val="24"/>
        </w:rPr>
        <w:t xml:space="preserve"> ir Pirkėjo</w:t>
      </w:r>
      <w:r w:rsidR="00807EFB" w:rsidRPr="00A460C7">
        <w:rPr>
          <w:szCs w:val="24"/>
        </w:rPr>
        <w:t xml:space="preserve"> nurodytose vietose įrengti pamatus</w:t>
      </w:r>
      <w:r w:rsidR="007E3508" w:rsidRPr="00A460C7">
        <w:rPr>
          <w:szCs w:val="24"/>
        </w:rPr>
        <w:t xml:space="preserve"> įsigyjamiems ekranams, </w:t>
      </w:r>
      <w:r w:rsidR="00502C10" w:rsidRPr="00A460C7">
        <w:rPr>
          <w:szCs w:val="24"/>
        </w:rPr>
        <w:t xml:space="preserve">juos </w:t>
      </w:r>
      <w:r w:rsidR="00502C10" w:rsidRPr="00A460C7">
        <w:rPr>
          <w:bCs/>
          <w:szCs w:val="24"/>
        </w:rPr>
        <w:t>sumontuoti, sujungti, sukonfigūruoti ir paruošti naudoti pagal gamintojo instrukcijas</w:t>
      </w:r>
      <w:r w:rsidRPr="00A460C7">
        <w:rPr>
          <w:szCs w:val="24"/>
        </w:rPr>
        <w:t>, o Pirkėjas</w:t>
      </w:r>
      <w:r w:rsidR="00440C2D" w:rsidRPr="00A460C7">
        <w:rPr>
          <w:szCs w:val="24"/>
        </w:rPr>
        <w:t xml:space="preserve"> įsipareigoja priimti tvarking</w:t>
      </w:r>
      <w:r w:rsidR="007C059D" w:rsidRPr="00A460C7">
        <w:rPr>
          <w:szCs w:val="24"/>
        </w:rPr>
        <w:t>as</w:t>
      </w:r>
      <w:r w:rsidR="00505805" w:rsidRPr="00A460C7">
        <w:rPr>
          <w:szCs w:val="24"/>
        </w:rPr>
        <w:t xml:space="preserve"> ir ko</w:t>
      </w:r>
      <w:r w:rsidR="00440C2D" w:rsidRPr="00A460C7">
        <w:rPr>
          <w:szCs w:val="24"/>
        </w:rPr>
        <w:t>kybišk</w:t>
      </w:r>
      <w:r w:rsidR="007C059D" w:rsidRPr="00A460C7">
        <w:rPr>
          <w:szCs w:val="24"/>
        </w:rPr>
        <w:t>as</w:t>
      </w:r>
      <w:r w:rsidR="00440C2D" w:rsidRPr="00A460C7">
        <w:rPr>
          <w:szCs w:val="24"/>
        </w:rPr>
        <w:t xml:space="preserve"> prek</w:t>
      </w:r>
      <w:r w:rsidR="007C059D" w:rsidRPr="00A460C7">
        <w:rPr>
          <w:szCs w:val="24"/>
        </w:rPr>
        <w:t>es</w:t>
      </w:r>
      <w:r w:rsidRPr="00A460C7">
        <w:rPr>
          <w:szCs w:val="24"/>
        </w:rPr>
        <w:t xml:space="preserve"> ir sumokėti Tiekėjui Sutartyje numatytą kainą Sutartyje numatytomis sąlygomis ir terminais.</w:t>
      </w:r>
      <w:r w:rsidR="000A6786" w:rsidRPr="00A460C7">
        <w:rPr>
          <w:szCs w:val="24"/>
        </w:rPr>
        <w:t xml:space="preserve"> </w:t>
      </w:r>
    </w:p>
    <w:p w14:paraId="18344C70" w14:textId="32B63C47" w:rsidR="006B1C70" w:rsidRDefault="00E840A9" w:rsidP="000A6786">
      <w:pPr>
        <w:ind w:firstLine="851"/>
        <w:jc w:val="both"/>
        <w:rPr>
          <w:szCs w:val="24"/>
        </w:rPr>
      </w:pPr>
      <w:r w:rsidRPr="00A460C7">
        <w:rPr>
          <w:szCs w:val="24"/>
        </w:rPr>
        <w:t>1.4. P</w:t>
      </w:r>
      <w:r w:rsidR="00505805" w:rsidRPr="00A460C7">
        <w:rPr>
          <w:szCs w:val="24"/>
        </w:rPr>
        <w:t>rekė</w:t>
      </w:r>
      <w:r w:rsidR="007C059D" w:rsidRPr="00A460C7">
        <w:rPr>
          <w:szCs w:val="24"/>
        </w:rPr>
        <w:t>s</w:t>
      </w:r>
      <w:r w:rsidR="00440C2D" w:rsidRPr="00A460C7">
        <w:rPr>
          <w:szCs w:val="24"/>
        </w:rPr>
        <w:t xml:space="preserve"> turi </w:t>
      </w:r>
      <w:r w:rsidR="00BD61B2" w:rsidRPr="00A460C7">
        <w:rPr>
          <w:szCs w:val="24"/>
        </w:rPr>
        <w:t xml:space="preserve">būti naujos ir </w:t>
      </w:r>
      <w:r w:rsidR="00440C2D" w:rsidRPr="00A460C7">
        <w:rPr>
          <w:szCs w:val="24"/>
        </w:rPr>
        <w:t>atitikti</w:t>
      </w:r>
      <w:r w:rsidR="000A6786" w:rsidRPr="00A460C7">
        <w:rPr>
          <w:szCs w:val="24"/>
        </w:rPr>
        <w:t xml:space="preserve"> </w:t>
      </w:r>
      <w:r w:rsidR="006B1C70" w:rsidRPr="00A460C7">
        <w:rPr>
          <w:szCs w:val="24"/>
        </w:rPr>
        <w:t xml:space="preserve">keliamus </w:t>
      </w:r>
      <w:r w:rsidR="005B51F9" w:rsidRPr="00A460C7">
        <w:rPr>
          <w:szCs w:val="24"/>
        </w:rPr>
        <w:t xml:space="preserve">techninius </w:t>
      </w:r>
      <w:r w:rsidR="006B1C70" w:rsidRPr="00A460C7">
        <w:rPr>
          <w:szCs w:val="24"/>
        </w:rPr>
        <w:t xml:space="preserve">reikalavimus, nurodytus </w:t>
      </w:r>
      <w:r w:rsidR="00710A93" w:rsidRPr="00A460C7">
        <w:rPr>
          <w:szCs w:val="24"/>
        </w:rPr>
        <w:t>pasiūlym</w:t>
      </w:r>
      <w:r w:rsidR="009A73A5" w:rsidRPr="00A460C7">
        <w:rPr>
          <w:szCs w:val="24"/>
        </w:rPr>
        <w:t>o formoje</w:t>
      </w:r>
      <w:r w:rsidR="00710A93" w:rsidRPr="00A460C7">
        <w:rPr>
          <w:szCs w:val="24"/>
        </w:rPr>
        <w:t xml:space="preserve"> (sutarties</w:t>
      </w:r>
      <w:r w:rsidR="004606DF" w:rsidRPr="00A460C7">
        <w:rPr>
          <w:szCs w:val="24"/>
        </w:rPr>
        <w:t xml:space="preserve"> </w:t>
      </w:r>
      <w:r w:rsidR="00710A93" w:rsidRPr="00A460C7">
        <w:rPr>
          <w:szCs w:val="24"/>
        </w:rPr>
        <w:t>priedas)</w:t>
      </w:r>
      <w:r w:rsidR="00A521B9" w:rsidRPr="00A460C7">
        <w:rPr>
          <w:szCs w:val="24"/>
        </w:rPr>
        <w:t>.</w:t>
      </w:r>
    </w:p>
    <w:p w14:paraId="4523C4CC" w14:textId="77777777" w:rsidR="008F25C2" w:rsidRDefault="008F25C2" w:rsidP="006B1C70">
      <w:pPr>
        <w:jc w:val="center"/>
        <w:outlineLvl w:val="0"/>
        <w:rPr>
          <w:b/>
          <w:szCs w:val="24"/>
        </w:rPr>
      </w:pPr>
    </w:p>
    <w:p w14:paraId="77DAB53D" w14:textId="48B0E3E6"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555BDA9F" w14:textId="30BCA623" w:rsidR="006B1C70" w:rsidRPr="00D37E7B" w:rsidRDefault="006B1C70" w:rsidP="006B1C70">
      <w:pPr>
        <w:ind w:firstLine="851"/>
        <w:jc w:val="both"/>
        <w:rPr>
          <w:szCs w:val="24"/>
        </w:rPr>
      </w:pPr>
      <w:r w:rsidRPr="009B6AB9">
        <w:rPr>
          <w:szCs w:val="24"/>
        </w:rPr>
        <w:t xml:space="preserve">2.1. </w:t>
      </w:r>
      <w:r w:rsidR="000A6786" w:rsidRPr="000A6786">
        <w:rPr>
          <w:szCs w:val="24"/>
        </w:rPr>
        <w:t>Sutartis įsigalioja nuo to momento, kai ją pasirašo abi Sutarties Šalys ir galioja iki visiško įsipareigojimų įvykdymo.</w:t>
      </w:r>
    </w:p>
    <w:p w14:paraId="385887DB" w14:textId="47B7C0B5" w:rsidR="007C059D" w:rsidRDefault="00505805" w:rsidP="00140640">
      <w:pPr>
        <w:suppressAutoHyphens/>
        <w:ind w:firstLine="851"/>
        <w:jc w:val="both"/>
        <w:rPr>
          <w:szCs w:val="24"/>
        </w:rPr>
      </w:pPr>
      <w:r w:rsidRPr="00D62659">
        <w:rPr>
          <w:szCs w:val="24"/>
        </w:rPr>
        <w:t xml:space="preserve">2.2. </w:t>
      </w:r>
      <w:r w:rsidR="007C059D" w:rsidRPr="007C059D">
        <w:rPr>
          <w:szCs w:val="24"/>
        </w:rPr>
        <w:t xml:space="preserve">Prekės turi </w:t>
      </w:r>
      <w:r w:rsidR="003818DD" w:rsidRPr="003818DD">
        <w:rPr>
          <w:szCs w:val="24"/>
        </w:rPr>
        <w:t>būti pristatytos</w:t>
      </w:r>
      <w:r w:rsidR="00BC1A8D">
        <w:rPr>
          <w:szCs w:val="24"/>
        </w:rPr>
        <w:t xml:space="preserve">, įrengti </w:t>
      </w:r>
      <w:r w:rsidR="00445C5E">
        <w:rPr>
          <w:szCs w:val="24"/>
        </w:rPr>
        <w:t>pamatai ekranams, sumontuoti, sujungti, sukonfigūruoti</w:t>
      </w:r>
      <w:r w:rsidR="003818DD" w:rsidRPr="003818DD">
        <w:rPr>
          <w:szCs w:val="24"/>
        </w:rPr>
        <w:t xml:space="preserve"> ir </w:t>
      </w:r>
      <w:r w:rsidR="00140640" w:rsidRPr="00502C10">
        <w:rPr>
          <w:bCs/>
          <w:szCs w:val="24"/>
        </w:rPr>
        <w:t>paruošti naudoti pagal gamintojo instrukcijas</w:t>
      </w:r>
      <w:r w:rsidR="00140640">
        <w:rPr>
          <w:szCs w:val="24"/>
        </w:rPr>
        <w:t xml:space="preserve"> </w:t>
      </w:r>
      <w:r w:rsidR="003818DD" w:rsidRPr="003818DD">
        <w:rPr>
          <w:szCs w:val="24"/>
        </w:rPr>
        <w:t xml:space="preserve">per </w:t>
      </w:r>
      <w:r w:rsidR="008B068C">
        <w:rPr>
          <w:szCs w:val="24"/>
        </w:rPr>
        <w:t>3</w:t>
      </w:r>
      <w:r w:rsidR="003818DD" w:rsidRPr="003818DD">
        <w:rPr>
          <w:szCs w:val="24"/>
        </w:rPr>
        <w:t xml:space="preserve"> mėn. nuo sutarties įsigaliojimo dienos. </w:t>
      </w:r>
    </w:p>
    <w:p w14:paraId="55CE86AF" w14:textId="77777777" w:rsidR="003818DD" w:rsidRPr="007C059D" w:rsidRDefault="003818DD" w:rsidP="007C059D">
      <w:pPr>
        <w:suppressAutoHyphens/>
        <w:ind w:firstLine="851"/>
        <w:jc w:val="both"/>
      </w:pPr>
    </w:p>
    <w:p w14:paraId="2D167E70"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52FD6A79" w14:textId="77777777" w:rsidR="006B1C70" w:rsidRPr="00D37E7B" w:rsidRDefault="006B1C70" w:rsidP="006B1C70">
      <w:pPr>
        <w:ind w:firstLine="851"/>
        <w:jc w:val="both"/>
        <w:rPr>
          <w:b/>
          <w:szCs w:val="24"/>
        </w:rPr>
      </w:pPr>
    </w:p>
    <w:p w14:paraId="5EEA915A" w14:textId="2C79832A" w:rsidR="006B1C70" w:rsidRPr="00D37E7B" w:rsidRDefault="006B1C70" w:rsidP="006B1C70">
      <w:pPr>
        <w:tabs>
          <w:tab w:val="left" w:pos="6765"/>
        </w:tabs>
        <w:ind w:firstLine="851"/>
        <w:jc w:val="both"/>
        <w:rPr>
          <w:szCs w:val="24"/>
        </w:rPr>
      </w:pPr>
      <w:r w:rsidRPr="00D37E7B">
        <w:rPr>
          <w:szCs w:val="24"/>
        </w:rPr>
        <w:t>3.1. Bendra kaina</w:t>
      </w:r>
      <w:r w:rsidR="00F7299F">
        <w:rPr>
          <w:szCs w:val="24"/>
        </w:rPr>
        <w:t xml:space="preserve"> </w:t>
      </w:r>
      <w:r w:rsidR="00672466">
        <w:rPr>
          <w:szCs w:val="24"/>
        </w:rPr>
        <w:t>______________</w:t>
      </w:r>
      <w:r w:rsidRPr="00D37E7B">
        <w:rPr>
          <w:szCs w:val="24"/>
        </w:rPr>
        <w:t xml:space="preserve">Eur su PVM. </w:t>
      </w:r>
      <w:r w:rsidR="004B4F25">
        <w:rPr>
          <w:i/>
          <w:iCs/>
          <w:szCs w:val="24"/>
        </w:rPr>
        <w:t>(skaičiais ir žodžiais)</w:t>
      </w:r>
      <w:r w:rsidR="004B4F25" w:rsidRPr="00D37E7B">
        <w:rPr>
          <w:szCs w:val="24"/>
        </w:rPr>
        <w:t>.</w:t>
      </w:r>
      <w:r w:rsidR="00ED7F9B">
        <w:rPr>
          <w:szCs w:val="24"/>
        </w:rPr>
        <w:t xml:space="preserve"> </w:t>
      </w:r>
    </w:p>
    <w:p w14:paraId="67D70B06" w14:textId="3BE825F1" w:rsidR="006B1C70" w:rsidRPr="00D37E7B" w:rsidRDefault="006B1C70" w:rsidP="006B1C70">
      <w:pPr>
        <w:ind w:firstLine="851"/>
        <w:jc w:val="both"/>
        <w:rPr>
          <w:szCs w:val="24"/>
          <w:lang w:eastAsia="ar-SA"/>
        </w:rPr>
      </w:pPr>
      <w:r w:rsidRPr="00D37E7B">
        <w:rPr>
          <w:szCs w:val="24"/>
        </w:rPr>
        <w:t>Į kainą yra įskaiči</w:t>
      </w:r>
      <w:r w:rsidR="009520E8">
        <w:rPr>
          <w:szCs w:val="24"/>
        </w:rPr>
        <w:t>uoti visi tiekėjo patirti prek</w:t>
      </w:r>
      <w:r w:rsidR="00CA3183">
        <w:rPr>
          <w:szCs w:val="24"/>
        </w:rPr>
        <w:t>ių</w:t>
      </w:r>
      <w:r w:rsidRPr="00D37E7B">
        <w:rPr>
          <w:szCs w:val="24"/>
        </w:rPr>
        <w:t xml:space="preserve"> parengimo kaštai</w:t>
      </w:r>
      <w:r w:rsidR="000B1563">
        <w:t xml:space="preserve">, </w:t>
      </w:r>
      <w:r w:rsidRPr="00D37E7B">
        <w:rPr>
          <w:szCs w:val="24"/>
        </w:rPr>
        <w:t>visi tiekėjo mokami mokesčiai</w:t>
      </w:r>
      <w:r w:rsidR="000B1563">
        <w:rPr>
          <w:szCs w:val="24"/>
        </w:rPr>
        <w:t>,</w:t>
      </w:r>
      <w:r w:rsidR="000B1563" w:rsidRPr="000B1563">
        <w:t xml:space="preserve"> </w:t>
      </w:r>
      <w:r w:rsidR="009520E8">
        <w:t>prek</w:t>
      </w:r>
      <w:r w:rsidR="00CA3183">
        <w:t>ių</w:t>
      </w:r>
      <w:r w:rsidR="000B1563">
        <w:t xml:space="preserve"> pristatymo išlaidos</w:t>
      </w:r>
      <w:r w:rsidRPr="00D37E7B">
        <w:rPr>
          <w:szCs w:val="24"/>
        </w:rPr>
        <w:t xml:space="preserve">, rinkliavos ir kitos išlaidos, susiję su sutarties įsipareigojimų vykdymu. </w:t>
      </w:r>
    </w:p>
    <w:p w14:paraId="3FCEE382"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07B9EF96" w14:textId="0A62EFBF" w:rsidR="001F581F" w:rsidRPr="00D37E7B" w:rsidRDefault="001F581F" w:rsidP="001F581F">
      <w:pPr>
        <w:ind w:firstLine="851"/>
        <w:jc w:val="both"/>
        <w:rPr>
          <w:szCs w:val="24"/>
        </w:rPr>
      </w:pPr>
      <w:r>
        <w:rPr>
          <w:szCs w:val="24"/>
        </w:rPr>
        <w:t>3.2.1. Pirkėjas už prekes</w:t>
      </w:r>
      <w:r w:rsidRPr="00D37E7B">
        <w:rPr>
          <w:szCs w:val="24"/>
        </w:rPr>
        <w:t xml:space="preserve"> </w:t>
      </w:r>
      <w:r>
        <w:rPr>
          <w:szCs w:val="24"/>
        </w:rPr>
        <w:t>atsiskaito Tiekėjui pagal prekės</w:t>
      </w:r>
      <w:r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032909AA" w14:textId="77777777" w:rsidR="001F581F" w:rsidRDefault="001F581F" w:rsidP="001F581F">
      <w:pPr>
        <w:ind w:firstLine="851"/>
        <w:jc w:val="both"/>
        <w:rPr>
          <w:szCs w:val="24"/>
        </w:rPr>
      </w:pPr>
      <w:r w:rsidRPr="00D37E7B">
        <w:rPr>
          <w:szCs w:val="24"/>
        </w:rPr>
        <w:t>3.2.2. Tiekėjas sąskaitą faktūrą privalo pateikti naudojantis</w:t>
      </w:r>
      <w:r>
        <w:rPr>
          <w:szCs w:val="24"/>
        </w:rPr>
        <w:t xml:space="preserve"> SABIS</w:t>
      </w:r>
      <w:r w:rsidRPr="00D37E7B">
        <w:rPr>
          <w:szCs w:val="24"/>
        </w:rPr>
        <w:t>.</w:t>
      </w:r>
    </w:p>
    <w:p w14:paraId="0DBE7173" w14:textId="3D203625" w:rsidR="006B1C70" w:rsidRPr="00D37E7B" w:rsidRDefault="00950924" w:rsidP="006B1C70">
      <w:pPr>
        <w:ind w:firstLine="851"/>
        <w:jc w:val="both"/>
        <w:rPr>
          <w:szCs w:val="24"/>
        </w:rPr>
      </w:pPr>
      <w:r>
        <w:rPr>
          <w:szCs w:val="24"/>
        </w:rPr>
        <w:t>3.3. Prek</w:t>
      </w:r>
      <w:r w:rsidR="00CA3183">
        <w:rPr>
          <w:szCs w:val="24"/>
        </w:rPr>
        <w:t>ių</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naujus mokesčius, prek</w:t>
      </w:r>
      <w:r w:rsidR="00CA3183">
        <w:rPr>
          <w:szCs w:val="24"/>
        </w:rPr>
        <w:t>ių</w:t>
      </w:r>
      <w:r w:rsidR="006B1C70" w:rsidRPr="00D37E7B">
        <w:rPr>
          <w:szCs w:val="24"/>
        </w:rPr>
        <w:t xml:space="preserve"> kaina su PVM bus keičiama atitinkama dalimi, atsižvelgiant į kainos sudėtyje esančio mokesčio dalį ar pridedant naują mokestį. </w:t>
      </w:r>
    </w:p>
    <w:p w14:paraId="5E12F98E" w14:textId="77777777" w:rsidR="00D37E7B" w:rsidRPr="00D37E7B" w:rsidRDefault="00154355" w:rsidP="00D37E7B">
      <w:pPr>
        <w:ind w:firstLine="709"/>
        <w:jc w:val="both"/>
        <w:rPr>
          <w:szCs w:val="24"/>
        </w:rPr>
      </w:pPr>
      <w:r>
        <w:rPr>
          <w:szCs w:val="24"/>
        </w:rPr>
        <w:lastRenderedPageBreak/>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68740AED" w14:textId="77777777" w:rsidR="00E630C0" w:rsidRDefault="00154355" w:rsidP="00E630C0">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3E0D288E" w14:textId="460FD53B" w:rsidR="00E630C0" w:rsidRPr="00D37E7B" w:rsidRDefault="00E630C0" w:rsidP="00E630C0">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19D99A24" w14:textId="77777777" w:rsidR="00E630C0" w:rsidRPr="00D37E7B" w:rsidRDefault="00E630C0" w:rsidP="00E630C0">
      <w:pPr>
        <w:ind w:firstLine="709"/>
        <w:jc w:val="both"/>
        <w:rPr>
          <w:szCs w:val="24"/>
        </w:rPr>
      </w:pPr>
      <w:r>
        <w:rPr>
          <w:szCs w:val="24"/>
        </w:rPr>
        <w:t>3</w:t>
      </w:r>
      <w:r w:rsidRPr="00D37E7B">
        <w:rPr>
          <w:szCs w:val="24"/>
        </w:rPr>
        <w:t>.</w:t>
      </w:r>
      <w:r>
        <w:rPr>
          <w:szCs w:val="24"/>
        </w:rPr>
        <w:t>4</w:t>
      </w:r>
      <w:r w:rsidRPr="00D37E7B">
        <w:rPr>
          <w:szCs w:val="24"/>
        </w:rPr>
        <w:t>.</w:t>
      </w:r>
      <w:r>
        <w:rPr>
          <w:szCs w:val="24"/>
        </w:rPr>
        <w:t>3</w:t>
      </w:r>
      <w:r w:rsidRPr="00D37E7B">
        <w:rPr>
          <w:szCs w:val="24"/>
        </w:rPr>
        <w:t>. Sub</w:t>
      </w:r>
      <w:r>
        <w:rPr>
          <w:szCs w:val="24"/>
        </w:rPr>
        <w:t>tiekėjas</w:t>
      </w:r>
      <w:r w:rsidRPr="00D37E7B">
        <w:rPr>
          <w:szCs w:val="24"/>
        </w:rPr>
        <w:t xml:space="preserve">, prieš pateikdamas sąskaitą faktūrą </w:t>
      </w:r>
      <w:r>
        <w:rPr>
          <w:szCs w:val="24"/>
        </w:rPr>
        <w:t>Pirkėjui</w:t>
      </w:r>
      <w:r w:rsidRPr="00D37E7B">
        <w:rPr>
          <w:szCs w:val="24"/>
        </w:rPr>
        <w:t xml:space="preserve">, turi ją suderinti su </w:t>
      </w:r>
      <w:r>
        <w:rPr>
          <w:szCs w:val="24"/>
        </w:rPr>
        <w:t>Tiekėju</w:t>
      </w:r>
      <w:r w:rsidRPr="00D37E7B">
        <w:rPr>
          <w:szCs w:val="24"/>
        </w:rPr>
        <w:t>. Suderinimas laikomas tinkamu, kai sub</w:t>
      </w:r>
      <w:r>
        <w:rPr>
          <w:szCs w:val="24"/>
        </w:rPr>
        <w:t>tiekėjo</w:t>
      </w:r>
      <w:r w:rsidRPr="00D37E7B">
        <w:rPr>
          <w:szCs w:val="24"/>
        </w:rPr>
        <w:t xml:space="preserve"> išrašytą sąskaitą faktūrą raštu patvirtina atsakingas </w:t>
      </w:r>
      <w:r>
        <w:rPr>
          <w:szCs w:val="24"/>
        </w:rPr>
        <w:t>Tiekėjo</w:t>
      </w:r>
      <w:r w:rsidRPr="00D37E7B">
        <w:rPr>
          <w:szCs w:val="24"/>
        </w:rPr>
        <w:t xml:space="preserve"> atstovas, kuris nurodytas trišalėje sutartyje. </w:t>
      </w:r>
      <w:r>
        <w:rPr>
          <w:szCs w:val="24"/>
        </w:rPr>
        <w:t>Pirkėjo</w:t>
      </w:r>
      <w:r w:rsidRPr="00D37E7B">
        <w:rPr>
          <w:szCs w:val="24"/>
        </w:rPr>
        <w:t xml:space="preserve"> atlikti mokėjimai sub</w:t>
      </w:r>
      <w:r>
        <w:rPr>
          <w:szCs w:val="24"/>
        </w:rPr>
        <w:t>tiekėjui</w:t>
      </w:r>
      <w:r w:rsidRPr="00D37E7B">
        <w:rPr>
          <w:szCs w:val="24"/>
        </w:rPr>
        <w:t xml:space="preserve"> pagal jo pateiktą sąskaitą faktūrą atitinkamai mažina sumą, kurią </w:t>
      </w:r>
      <w:r>
        <w:rPr>
          <w:szCs w:val="24"/>
        </w:rPr>
        <w:t>Pirkėjas</w:t>
      </w:r>
      <w:r w:rsidRPr="00D37E7B">
        <w:rPr>
          <w:szCs w:val="24"/>
        </w:rPr>
        <w:t xml:space="preserve"> turi sumokėti </w:t>
      </w:r>
      <w:r>
        <w:rPr>
          <w:szCs w:val="24"/>
        </w:rPr>
        <w:t>Tiekėjui</w:t>
      </w:r>
      <w:r w:rsidRPr="00D37E7B">
        <w:rPr>
          <w:szCs w:val="24"/>
        </w:rPr>
        <w:t xml:space="preserve"> pagal šią sutartį. Tiekėjas, išrašydamas ir pateikdamas sąskaitą faktūrą </w:t>
      </w:r>
      <w:r>
        <w:rPr>
          <w:szCs w:val="24"/>
        </w:rPr>
        <w:t>Pirkėjui, atitinkamai į ją</w:t>
      </w:r>
      <w:r w:rsidRPr="00D37E7B">
        <w:rPr>
          <w:szCs w:val="24"/>
        </w:rPr>
        <w:t xml:space="preserve"> neįtraukia sub</w:t>
      </w:r>
      <w:r>
        <w:rPr>
          <w:szCs w:val="24"/>
        </w:rPr>
        <w:t>tiekėjo</w:t>
      </w:r>
      <w:r w:rsidRPr="00D37E7B">
        <w:rPr>
          <w:szCs w:val="24"/>
        </w:rPr>
        <w:t xml:space="preserve"> tiesiogiai </w:t>
      </w:r>
      <w:r>
        <w:rPr>
          <w:szCs w:val="24"/>
        </w:rPr>
        <w:t>Pirkėjui</w:t>
      </w:r>
      <w:r w:rsidRPr="00D37E7B">
        <w:rPr>
          <w:szCs w:val="24"/>
        </w:rPr>
        <w:t xml:space="preserve"> pateiktų ir </w:t>
      </w:r>
      <w:r>
        <w:rPr>
          <w:szCs w:val="24"/>
        </w:rPr>
        <w:t>Tiekėjo</w:t>
      </w:r>
      <w:r w:rsidRPr="00D37E7B">
        <w:rPr>
          <w:szCs w:val="24"/>
        </w:rPr>
        <w:t xml:space="preserve"> patvirtintų sumų;</w:t>
      </w:r>
    </w:p>
    <w:p w14:paraId="4BFB26A7"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4</w:t>
      </w:r>
      <w:r w:rsidRPr="00D37E7B">
        <w:rPr>
          <w:szCs w:val="24"/>
        </w:rPr>
        <w:t>. Tiesioginis atsiskaitymas su sub</w:t>
      </w:r>
      <w:r>
        <w:rPr>
          <w:szCs w:val="24"/>
        </w:rPr>
        <w:t>tiekėju</w:t>
      </w:r>
      <w:r w:rsidRPr="00D37E7B">
        <w:rPr>
          <w:szCs w:val="24"/>
        </w:rPr>
        <w:t xml:space="preserve"> neatleidžia </w:t>
      </w:r>
      <w:r>
        <w:rPr>
          <w:szCs w:val="24"/>
        </w:rPr>
        <w:t>Tiekėjo</w:t>
      </w:r>
      <w:r w:rsidRPr="00D37E7B">
        <w:rPr>
          <w:szCs w:val="24"/>
        </w:rPr>
        <w:t xml:space="preserve"> nuo jo prisiimtų įsipareigojimų numatytų šioje sutartyje. Nepaisant nustatyto galimo tiesioginio atsiskaitymo su sub</w:t>
      </w:r>
      <w:r>
        <w:rPr>
          <w:szCs w:val="24"/>
        </w:rPr>
        <w:t>tiekėju</w:t>
      </w:r>
      <w:r w:rsidRPr="00D37E7B">
        <w:rPr>
          <w:szCs w:val="24"/>
        </w:rPr>
        <w:t xml:space="preserve">, </w:t>
      </w:r>
      <w:r>
        <w:rPr>
          <w:szCs w:val="24"/>
        </w:rPr>
        <w:t>Tiekėjui</w:t>
      </w:r>
      <w:r w:rsidRPr="00D37E7B">
        <w:rPr>
          <w:szCs w:val="24"/>
        </w:rPr>
        <w:t xml:space="preserve"> šia sutartimi numatytos teisės, pareigos ir kiti įsipareigojimai nepereina sub</w:t>
      </w:r>
      <w:r>
        <w:rPr>
          <w:szCs w:val="24"/>
        </w:rPr>
        <w:t>tiekėjui</w:t>
      </w:r>
      <w:r w:rsidRPr="00D37E7B">
        <w:rPr>
          <w:szCs w:val="24"/>
        </w:rPr>
        <w:t>;</w:t>
      </w:r>
    </w:p>
    <w:p w14:paraId="7D06AAC2"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5</w:t>
      </w:r>
      <w:r w:rsidRPr="00D37E7B">
        <w:rPr>
          <w:szCs w:val="24"/>
        </w:rPr>
        <w:t>.  Atsiskaitymai su sub</w:t>
      </w:r>
      <w:r>
        <w:rPr>
          <w:szCs w:val="24"/>
        </w:rPr>
        <w:t>tiekėju</w:t>
      </w:r>
      <w:r w:rsidRPr="00D37E7B">
        <w:rPr>
          <w:szCs w:val="24"/>
        </w:rPr>
        <w:t xml:space="preserve"> atliekami trišalėje sutartyje nustatytomis kainomis, bet neviršijant šioje sutartyje nustatytų kainų. Jei dėl tiesioginio atsiskaitymo su sub</w:t>
      </w:r>
      <w:r>
        <w:rPr>
          <w:szCs w:val="24"/>
        </w:rPr>
        <w:t>tiekėju</w:t>
      </w:r>
      <w:r w:rsidRPr="00D37E7B">
        <w:rPr>
          <w:szCs w:val="24"/>
        </w:rPr>
        <w:t xml:space="preserve"> faktiškai nesutampa </w:t>
      </w:r>
      <w:r>
        <w:rPr>
          <w:szCs w:val="24"/>
        </w:rPr>
        <w:t>Tiekėjo</w:t>
      </w:r>
      <w:r w:rsidRPr="00D37E7B">
        <w:rPr>
          <w:szCs w:val="24"/>
        </w:rPr>
        <w:t xml:space="preserve"> ir sub</w:t>
      </w:r>
      <w:r>
        <w:rPr>
          <w:szCs w:val="24"/>
        </w:rPr>
        <w:t>tiekėjo</w:t>
      </w:r>
      <w:r w:rsidRPr="00D37E7B">
        <w:rPr>
          <w:szCs w:val="24"/>
        </w:rPr>
        <w:t xml:space="preserve"> nurodytos faktiškai mokėtinos sumos, rizika prieš </w:t>
      </w:r>
      <w:r>
        <w:rPr>
          <w:szCs w:val="24"/>
        </w:rPr>
        <w:t>Pirkėją</w:t>
      </w:r>
      <w:r w:rsidRPr="00D37E7B">
        <w:rPr>
          <w:szCs w:val="24"/>
        </w:rPr>
        <w:t xml:space="preserve"> tenka </w:t>
      </w:r>
      <w:r>
        <w:rPr>
          <w:szCs w:val="24"/>
        </w:rPr>
        <w:t>Tiekėjui</w:t>
      </w:r>
      <w:r w:rsidRPr="00D37E7B">
        <w:rPr>
          <w:szCs w:val="24"/>
        </w:rPr>
        <w:t xml:space="preserve"> ir neatitikimai pašalinami </w:t>
      </w:r>
      <w:r>
        <w:rPr>
          <w:szCs w:val="24"/>
        </w:rPr>
        <w:t>Tiekėjo</w:t>
      </w:r>
      <w:r w:rsidRPr="00D37E7B">
        <w:rPr>
          <w:szCs w:val="24"/>
        </w:rPr>
        <w:t xml:space="preserve"> </w:t>
      </w:r>
      <w:r>
        <w:rPr>
          <w:szCs w:val="24"/>
        </w:rPr>
        <w:t>sąskaita.</w:t>
      </w:r>
    </w:p>
    <w:p w14:paraId="285EA7BC" w14:textId="77777777" w:rsidR="00F67AD0" w:rsidRDefault="00F67AD0" w:rsidP="00CA3183">
      <w:pPr>
        <w:keepNext/>
        <w:outlineLvl w:val="0"/>
        <w:rPr>
          <w:b/>
          <w:szCs w:val="24"/>
        </w:rPr>
      </w:pPr>
    </w:p>
    <w:p w14:paraId="52559902" w14:textId="4B4C699C" w:rsidR="004D0421" w:rsidRPr="005F4F9D" w:rsidRDefault="00CA3183" w:rsidP="004D0421">
      <w:pPr>
        <w:pStyle w:val="Pagrindinistekstas2"/>
        <w:tabs>
          <w:tab w:val="left" w:pos="420"/>
          <w:tab w:val="left" w:pos="1298"/>
        </w:tabs>
        <w:spacing w:after="0" w:line="240" w:lineRule="auto"/>
        <w:ind w:right="15"/>
        <w:jc w:val="center"/>
        <w:rPr>
          <w:b/>
          <w:szCs w:val="24"/>
        </w:rPr>
      </w:pPr>
      <w:r>
        <w:rPr>
          <w:b/>
          <w:szCs w:val="24"/>
        </w:rPr>
        <w:t>I</w:t>
      </w:r>
      <w:r w:rsidR="004D0421" w:rsidRPr="005F4F9D">
        <w:rPr>
          <w:b/>
          <w:szCs w:val="24"/>
        </w:rPr>
        <w:t>V.</w:t>
      </w:r>
      <w:r w:rsidR="004D0421"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3A79B2F5" w:rsidR="004D0421" w:rsidRPr="002A3662" w:rsidRDefault="00CA3183" w:rsidP="00B62A82">
      <w:pPr>
        <w:pStyle w:val="Pagrindinistekstas2"/>
        <w:tabs>
          <w:tab w:val="left" w:pos="567"/>
          <w:tab w:val="left" w:pos="1298"/>
        </w:tabs>
        <w:spacing w:after="0" w:line="240" w:lineRule="auto"/>
        <w:ind w:right="15" w:firstLine="851"/>
        <w:jc w:val="both"/>
        <w:rPr>
          <w:szCs w:val="24"/>
        </w:rPr>
      </w:pPr>
      <w:r w:rsidRPr="002A3662">
        <w:rPr>
          <w:szCs w:val="24"/>
          <w:lang w:val="lt-LT"/>
        </w:rPr>
        <w:t>4</w:t>
      </w:r>
      <w:r w:rsidR="004D0421" w:rsidRPr="002A3662">
        <w:rPr>
          <w:szCs w:val="24"/>
        </w:rPr>
        <w:t>.1.</w:t>
      </w:r>
      <w:r w:rsidR="004D0421" w:rsidRPr="002A3662">
        <w:rPr>
          <w:b/>
          <w:szCs w:val="24"/>
        </w:rPr>
        <w:t xml:space="preserve"> </w:t>
      </w:r>
      <w:r w:rsidR="004D0421" w:rsidRPr="002A3662">
        <w:rPr>
          <w:szCs w:val="24"/>
        </w:rPr>
        <w:t>Tiekėjas įsipareigoja:</w:t>
      </w:r>
    </w:p>
    <w:p w14:paraId="621927FE" w14:textId="6593F883" w:rsidR="004D0421" w:rsidRPr="002A3662" w:rsidRDefault="00CA3183" w:rsidP="00B62A82">
      <w:pPr>
        <w:pStyle w:val="Pagrindinistekstas2"/>
        <w:tabs>
          <w:tab w:val="left" w:pos="567"/>
          <w:tab w:val="left" w:pos="1200"/>
          <w:tab w:val="left" w:pos="1298"/>
        </w:tabs>
        <w:spacing w:after="0" w:line="240" w:lineRule="auto"/>
        <w:ind w:right="15" w:firstLine="851"/>
        <w:jc w:val="both"/>
        <w:rPr>
          <w:szCs w:val="24"/>
        </w:rPr>
      </w:pPr>
      <w:r w:rsidRPr="002A3662">
        <w:rPr>
          <w:szCs w:val="24"/>
          <w:lang w:val="lt-LT"/>
        </w:rPr>
        <w:t>4</w:t>
      </w:r>
      <w:r w:rsidR="004D0421" w:rsidRPr="002A3662">
        <w:rPr>
          <w:szCs w:val="24"/>
        </w:rPr>
        <w:t>.1.1. pristatyti prek</w:t>
      </w:r>
      <w:r w:rsidR="007C059D" w:rsidRPr="002A3662">
        <w:rPr>
          <w:szCs w:val="24"/>
          <w:lang w:val="lt-LT"/>
        </w:rPr>
        <w:t>es</w:t>
      </w:r>
      <w:r w:rsidR="004D0421" w:rsidRPr="002A3662">
        <w:rPr>
          <w:szCs w:val="24"/>
        </w:rPr>
        <w:t xml:space="preserve"> šioje sutartyje numatytais terminais, vadovaudamasis galiojančiais Lietuvos Respublikos teisės aktais;</w:t>
      </w:r>
    </w:p>
    <w:p w14:paraId="7A201C74" w14:textId="52BBEEBD" w:rsidR="004D0421" w:rsidRPr="002A3662" w:rsidRDefault="00CA3183" w:rsidP="007F2BEA">
      <w:pPr>
        <w:pStyle w:val="Pagrindinistekstas1"/>
        <w:ind w:firstLine="851"/>
        <w:rPr>
          <w:rFonts w:ascii="Times New Roman" w:hAnsi="Times New Roman"/>
          <w:sz w:val="24"/>
          <w:szCs w:val="24"/>
          <w:lang w:val="lt-LT"/>
        </w:rPr>
      </w:pPr>
      <w:r w:rsidRPr="002A3662">
        <w:rPr>
          <w:rFonts w:ascii="Times New Roman" w:hAnsi="Times New Roman"/>
          <w:sz w:val="24"/>
          <w:szCs w:val="24"/>
          <w:lang w:val="lt-LT"/>
        </w:rPr>
        <w:t>4</w:t>
      </w:r>
      <w:r w:rsidR="004D0421" w:rsidRPr="002A3662">
        <w:rPr>
          <w:rFonts w:ascii="Times New Roman" w:hAnsi="Times New Roman"/>
          <w:sz w:val="24"/>
          <w:szCs w:val="24"/>
          <w:lang w:val="lt-LT"/>
        </w:rPr>
        <w:t>.1.2. nedelsdamas raštu informuoti Pirkėją apie bet kurias aplinkybes, kurios trukdo ar gali sutrukdyti Tiekėjui pristatyti prek</w:t>
      </w:r>
      <w:r w:rsidR="007C059D" w:rsidRPr="002A3662">
        <w:rPr>
          <w:rFonts w:ascii="Times New Roman" w:hAnsi="Times New Roman"/>
          <w:sz w:val="24"/>
          <w:szCs w:val="24"/>
          <w:lang w:val="lt-LT"/>
        </w:rPr>
        <w:t>es</w:t>
      </w:r>
      <w:r w:rsidR="004D0421" w:rsidRPr="002A3662">
        <w:rPr>
          <w:rFonts w:ascii="Times New Roman" w:hAnsi="Times New Roman"/>
          <w:sz w:val="24"/>
          <w:szCs w:val="24"/>
          <w:lang w:val="lt-LT"/>
        </w:rPr>
        <w:t xml:space="preserve"> nustatytais terminais;</w:t>
      </w:r>
    </w:p>
    <w:p w14:paraId="266E4A89" w14:textId="10C0FB37" w:rsidR="00B62A82" w:rsidRPr="005B522B" w:rsidRDefault="00CA3183" w:rsidP="007F2BEA">
      <w:pPr>
        <w:tabs>
          <w:tab w:val="left" w:pos="567"/>
        </w:tabs>
        <w:ind w:firstLine="851"/>
        <w:contextualSpacing/>
        <w:jc w:val="both"/>
        <w:rPr>
          <w:rFonts w:eastAsia="Calibri"/>
          <w:szCs w:val="24"/>
        </w:rPr>
      </w:pPr>
      <w:r w:rsidRPr="002A3662">
        <w:rPr>
          <w:szCs w:val="24"/>
        </w:rPr>
        <w:t>4</w:t>
      </w:r>
      <w:r w:rsidR="004D0421" w:rsidRPr="002A3662">
        <w:rPr>
          <w:szCs w:val="24"/>
        </w:rPr>
        <w:t xml:space="preserve">.1.3. </w:t>
      </w:r>
      <w:r w:rsidR="00B62A82" w:rsidRPr="002A3662">
        <w:rPr>
          <w:szCs w:val="24"/>
        </w:rPr>
        <w:t>k</w:t>
      </w:r>
      <w:r w:rsidR="00B62A82" w:rsidRPr="002A3662">
        <w:rPr>
          <w:rFonts w:eastAsia="Calibri"/>
          <w:szCs w:val="24"/>
        </w:rPr>
        <w:t>artu su pre</w:t>
      </w:r>
      <w:r w:rsidR="007C059D" w:rsidRPr="002A3662">
        <w:rPr>
          <w:rFonts w:eastAsia="Calibri"/>
          <w:szCs w:val="24"/>
        </w:rPr>
        <w:t>kėmis</w:t>
      </w:r>
      <w:r w:rsidR="00B62A82" w:rsidRPr="002A3662">
        <w:rPr>
          <w:rFonts w:eastAsia="Calibri"/>
          <w:szCs w:val="24"/>
        </w:rPr>
        <w:t xml:space="preserve"> pateikti (ne vėliau nei prek</w:t>
      </w:r>
      <w:r w:rsidR="007C059D" w:rsidRPr="002A3662">
        <w:rPr>
          <w:rFonts w:eastAsia="Calibri"/>
          <w:szCs w:val="24"/>
        </w:rPr>
        <w:t>ių</w:t>
      </w:r>
      <w:r w:rsidR="00B62A82" w:rsidRPr="002A3662">
        <w:rPr>
          <w:rFonts w:eastAsia="Calibri"/>
          <w:szCs w:val="24"/>
        </w:rPr>
        <w:t xml:space="preserve"> perdavimo dieną): </w:t>
      </w:r>
      <w:r w:rsidR="0001437E" w:rsidRPr="002A3662">
        <w:rPr>
          <w:rFonts w:eastAsia="Calibri"/>
          <w:szCs w:val="24"/>
        </w:rPr>
        <w:t>dokumentus įrodančius prekių atitikimą techniniams reikalavimams</w:t>
      </w:r>
      <w:r w:rsidR="008A3C65" w:rsidRPr="002A3662">
        <w:rPr>
          <w:rFonts w:eastAsia="Calibri"/>
          <w:szCs w:val="24"/>
        </w:rPr>
        <w:t>;</w:t>
      </w:r>
    </w:p>
    <w:p w14:paraId="4EF4F5A8" w14:textId="1CA9CF37" w:rsidR="007F2BEA" w:rsidRPr="005B522B" w:rsidRDefault="00D22422" w:rsidP="007F2BEA">
      <w:pPr>
        <w:tabs>
          <w:tab w:val="left" w:pos="426"/>
        </w:tabs>
        <w:ind w:firstLine="851"/>
        <w:contextualSpacing/>
        <w:jc w:val="both"/>
        <w:rPr>
          <w:rFonts w:eastAsia="Calibri"/>
          <w:strike/>
          <w:szCs w:val="24"/>
        </w:rPr>
      </w:pPr>
      <w:r w:rsidRPr="005B522B">
        <w:rPr>
          <w:szCs w:val="24"/>
        </w:rPr>
        <w:t>4</w:t>
      </w:r>
      <w:r w:rsidR="00B62A82" w:rsidRPr="005B522B">
        <w:rPr>
          <w:szCs w:val="24"/>
        </w:rPr>
        <w:t xml:space="preserve">.1.4. </w:t>
      </w:r>
      <w:r w:rsidR="007F2BEA" w:rsidRPr="005B522B">
        <w:rPr>
          <w:szCs w:val="24"/>
        </w:rPr>
        <w:t>s</w:t>
      </w:r>
      <w:r w:rsidR="007F2BEA" w:rsidRPr="005B522B">
        <w:rPr>
          <w:rFonts w:eastAsia="Calibri"/>
          <w:szCs w:val="24"/>
        </w:rPr>
        <w:t>u prek</w:t>
      </w:r>
      <w:r w:rsidR="007C059D" w:rsidRPr="005B522B">
        <w:rPr>
          <w:rFonts w:eastAsia="Calibri"/>
          <w:szCs w:val="24"/>
        </w:rPr>
        <w:t>ėmis</w:t>
      </w:r>
      <w:r w:rsidR="007F2BEA" w:rsidRPr="005B522B">
        <w:rPr>
          <w:rFonts w:eastAsia="Calibri"/>
          <w:szCs w:val="24"/>
        </w:rPr>
        <w:t xml:space="preserve"> pateikti prek</w:t>
      </w:r>
      <w:r w:rsidR="00A37DCA" w:rsidRPr="005B522B">
        <w:rPr>
          <w:rFonts w:eastAsia="Calibri"/>
          <w:szCs w:val="24"/>
        </w:rPr>
        <w:t>ių</w:t>
      </w:r>
      <w:r w:rsidR="007F2BEA" w:rsidRPr="005B522B">
        <w:rPr>
          <w:rFonts w:eastAsia="Calibri"/>
          <w:szCs w:val="24"/>
        </w:rPr>
        <w:t xml:space="preserve"> perdavimo-priėmimo aktą/krovinio pristatymo važtaraštį arba kitą prek</w:t>
      </w:r>
      <w:r w:rsidR="00A37DCA" w:rsidRPr="005B522B">
        <w:rPr>
          <w:rFonts w:eastAsia="Calibri"/>
          <w:szCs w:val="24"/>
        </w:rPr>
        <w:t>ių</w:t>
      </w:r>
      <w:r w:rsidR="007F2BEA" w:rsidRPr="005B522B">
        <w:rPr>
          <w:rFonts w:eastAsia="Calibri"/>
          <w:szCs w:val="24"/>
        </w:rPr>
        <w:t xml:space="preserve"> perdavimo-priėmimo faktą patvirtinantį dokumentą</w:t>
      </w:r>
      <w:r w:rsidR="00EB4FD7" w:rsidRPr="005B522B">
        <w:rPr>
          <w:rFonts w:eastAsia="Calibri"/>
          <w:szCs w:val="24"/>
        </w:rPr>
        <w:t>.</w:t>
      </w:r>
    </w:p>
    <w:p w14:paraId="3CF07E89" w14:textId="105375FE" w:rsidR="004D0421" w:rsidRPr="005B522B" w:rsidRDefault="00D22422" w:rsidP="007F2BEA">
      <w:pPr>
        <w:pStyle w:val="Pagrindinistekstas2"/>
        <w:tabs>
          <w:tab w:val="left" w:pos="567"/>
          <w:tab w:val="left" w:pos="1200"/>
          <w:tab w:val="left" w:pos="1298"/>
        </w:tabs>
        <w:spacing w:after="0" w:line="240" w:lineRule="auto"/>
        <w:ind w:right="15" w:firstLine="851"/>
        <w:jc w:val="both"/>
        <w:rPr>
          <w:szCs w:val="24"/>
        </w:rPr>
      </w:pPr>
      <w:r w:rsidRPr="005B522B">
        <w:rPr>
          <w:szCs w:val="24"/>
          <w:lang w:val="lt-LT"/>
        </w:rPr>
        <w:t>4</w:t>
      </w:r>
      <w:r w:rsidR="007F2BEA" w:rsidRPr="005B522B">
        <w:rPr>
          <w:szCs w:val="24"/>
          <w:lang w:val="lt-LT"/>
        </w:rPr>
        <w:t xml:space="preserve">.1.5 </w:t>
      </w:r>
      <w:r w:rsidR="004D0421" w:rsidRPr="005B522B">
        <w:rPr>
          <w:szCs w:val="24"/>
        </w:rPr>
        <w:t xml:space="preserve">savo sąskaita ir laiku ištaisyti netikslumus ir pašalinti pagrįstus trūkumus, kuriuos nurodo </w:t>
      </w:r>
      <w:r w:rsidR="004D0421" w:rsidRPr="005B522B">
        <w:rPr>
          <w:szCs w:val="24"/>
          <w:lang w:val="lt-LT"/>
        </w:rPr>
        <w:t>Pirkėjas</w:t>
      </w:r>
      <w:r w:rsidR="004D0421" w:rsidRPr="005B522B">
        <w:rPr>
          <w:szCs w:val="24"/>
        </w:rPr>
        <w:t xml:space="preserve">; </w:t>
      </w:r>
    </w:p>
    <w:p w14:paraId="713312ED" w14:textId="3DA5803E" w:rsidR="00715E60" w:rsidRPr="005B522B" w:rsidRDefault="00D22422" w:rsidP="007F2BEA">
      <w:pPr>
        <w:pStyle w:val="Pagrindinistekstas2"/>
        <w:spacing w:after="0" w:line="240" w:lineRule="auto"/>
        <w:ind w:right="15" w:firstLine="851"/>
        <w:jc w:val="both"/>
        <w:rPr>
          <w:szCs w:val="24"/>
        </w:rPr>
      </w:pPr>
      <w:r w:rsidRPr="005B522B">
        <w:rPr>
          <w:szCs w:val="24"/>
          <w:lang w:val="lt-LT"/>
        </w:rPr>
        <w:t>4</w:t>
      </w:r>
      <w:r w:rsidR="004D0421" w:rsidRPr="005B522B">
        <w:rPr>
          <w:szCs w:val="24"/>
        </w:rPr>
        <w:t>.1.</w:t>
      </w:r>
      <w:r w:rsidR="007F2BEA" w:rsidRPr="005B522B">
        <w:rPr>
          <w:szCs w:val="24"/>
          <w:lang w:val="lt-LT"/>
        </w:rPr>
        <w:t>6</w:t>
      </w:r>
      <w:r w:rsidR="004D0421" w:rsidRPr="005B522B">
        <w:rPr>
          <w:szCs w:val="24"/>
        </w:rPr>
        <w:t>. apmokėti patirtus nuostolius, kurie atsirado dėl Tiekėjo kaltės.</w:t>
      </w:r>
    </w:p>
    <w:p w14:paraId="239A1BAD" w14:textId="6EAA8993" w:rsidR="003818DD" w:rsidRPr="005B522B" w:rsidRDefault="003818DD" w:rsidP="003818DD">
      <w:pPr>
        <w:pStyle w:val="Pagrindinistekstas2"/>
        <w:spacing w:after="0" w:line="240" w:lineRule="auto"/>
        <w:ind w:right="17" w:firstLine="851"/>
        <w:jc w:val="both"/>
        <w:rPr>
          <w:szCs w:val="24"/>
        </w:rPr>
      </w:pPr>
      <w:r w:rsidRPr="005B522B">
        <w:rPr>
          <w:szCs w:val="24"/>
          <w:lang w:val="lt-LT"/>
        </w:rPr>
        <w:t>4</w:t>
      </w:r>
      <w:r w:rsidRPr="005B522B">
        <w:rPr>
          <w:szCs w:val="24"/>
        </w:rPr>
        <w:t>.</w:t>
      </w:r>
      <w:r w:rsidRPr="005B522B">
        <w:rPr>
          <w:szCs w:val="24"/>
          <w:lang w:val="lt-LT"/>
        </w:rPr>
        <w:t>1</w:t>
      </w:r>
      <w:r w:rsidRPr="005B522B">
        <w:rPr>
          <w:szCs w:val="24"/>
        </w:rPr>
        <w:t>.</w:t>
      </w:r>
      <w:r w:rsidR="008A36C5">
        <w:rPr>
          <w:szCs w:val="24"/>
          <w:lang w:val="lt-LT"/>
        </w:rPr>
        <w:t>7</w:t>
      </w:r>
      <w:r w:rsidRPr="005B522B">
        <w:rPr>
          <w:szCs w:val="24"/>
        </w:rPr>
        <w:t xml:space="preserve">. taikyti aplinkos apsaugos priemonių įgyvendinimą: vadovaujantis Aplinkos apsaugos kriterijų, taikymo tvarkos aprašo, patvirtinto Lietuvos Respublikos aplinkos ministro 2011 m. birželio 28 d. įsakymu Nr. D1-508, </w:t>
      </w:r>
      <w:r w:rsidR="00994B7A">
        <w:rPr>
          <w:szCs w:val="24"/>
        </w:rPr>
        <w:t>4.4.4.1</w:t>
      </w:r>
      <w:r w:rsidR="006543EF">
        <w:rPr>
          <w:szCs w:val="24"/>
        </w:rPr>
        <w:t xml:space="preserve"> </w:t>
      </w:r>
      <w:r w:rsidRPr="005B522B">
        <w:rPr>
          <w:szCs w:val="24"/>
        </w:rPr>
        <w:t>papunkči</w:t>
      </w:r>
      <w:r w:rsidR="004474C9">
        <w:rPr>
          <w:szCs w:val="24"/>
        </w:rPr>
        <w:t>u</w:t>
      </w:r>
      <w:r w:rsidRPr="005B522B">
        <w:rPr>
          <w:szCs w:val="24"/>
        </w:rPr>
        <w:t>:</w:t>
      </w:r>
    </w:p>
    <w:p w14:paraId="18C0CC0C" w14:textId="632CFC68" w:rsidR="00641D5C" w:rsidRPr="00C842DE" w:rsidRDefault="00F204C2" w:rsidP="0033645D">
      <w:pPr>
        <w:pStyle w:val="Pagrindinistekstas2"/>
        <w:spacing w:after="0" w:line="240" w:lineRule="auto"/>
        <w:ind w:right="17" w:firstLine="851"/>
        <w:jc w:val="both"/>
        <w:rPr>
          <w:szCs w:val="24"/>
          <w:lang w:val="lt-LT"/>
        </w:rPr>
      </w:pPr>
      <w:r w:rsidRPr="00C842DE">
        <w:rPr>
          <w:szCs w:val="24"/>
        </w:rPr>
        <w:t>4.1.</w:t>
      </w:r>
      <w:r w:rsidR="008A36C5" w:rsidRPr="00C842DE">
        <w:rPr>
          <w:szCs w:val="24"/>
          <w:lang w:val="lt-LT"/>
        </w:rPr>
        <w:t>7</w:t>
      </w:r>
      <w:r w:rsidRPr="00C842DE">
        <w:rPr>
          <w:szCs w:val="24"/>
        </w:rPr>
        <w:t>.1.</w:t>
      </w:r>
      <w:r w:rsidR="00A46615" w:rsidRPr="00C842DE">
        <w:rPr>
          <w:szCs w:val="24"/>
        </w:rPr>
        <w:t xml:space="preserve"> P</w:t>
      </w:r>
      <w:r w:rsidR="00A46615" w:rsidRPr="00C842DE">
        <w:rPr>
          <w:szCs w:val="24"/>
          <w:lang w:val="lt-LT"/>
        </w:rPr>
        <w:t>rekei pagaminti ir (ar) tiekti, paslaugai teikti ar darbams atlikti sunaudojama mažiau gamtos išteklių ir (ar) sudėtyje yra pakartotinai panaudotų ir (ar) perdirbtų medžiagų: prekes pristatyti ne kelių eismo piko valandomis, pirmadieniais − ketvirtadieniais nuo 9:00 iki 11:00 ir nuo 14:30 iki 16:00 val., penktadieniais ir švenčių dienų išvakarėse nuo 9:00 iki 11:00 ir nuo 13:00 iki 14:00 val. ir trumpiausiais galimais maršrutais</w:t>
      </w:r>
      <w:r w:rsidR="00C52BE6" w:rsidRPr="00C842DE">
        <w:rPr>
          <w:szCs w:val="24"/>
          <w:lang w:val="lt-LT"/>
        </w:rPr>
        <w:t xml:space="preserve">, </w:t>
      </w:r>
      <w:r w:rsidR="00192EE6" w:rsidRPr="00C842DE">
        <w:rPr>
          <w:szCs w:val="24"/>
          <w:lang w:val="lt-LT"/>
        </w:rPr>
        <w:t xml:space="preserve">vykstant </w:t>
      </w:r>
      <w:r w:rsidR="00370D5F" w:rsidRPr="00C842DE">
        <w:rPr>
          <w:szCs w:val="24"/>
          <w:lang w:val="lt-LT"/>
        </w:rPr>
        <w:t xml:space="preserve">į </w:t>
      </w:r>
      <w:r w:rsidR="00641D5C" w:rsidRPr="00C842DE">
        <w:rPr>
          <w:szCs w:val="24"/>
          <w:lang w:val="lt-LT" w:eastAsia="lt-LT"/>
        </w:rPr>
        <w:t>darbų atlikimo viet</w:t>
      </w:r>
      <w:r w:rsidR="00F1576E" w:rsidRPr="00C842DE">
        <w:rPr>
          <w:szCs w:val="24"/>
          <w:lang w:val="lt-LT" w:eastAsia="lt-LT"/>
        </w:rPr>
        <w:t>as</w:t>
      </w:r>
      <w:r w:rsidR="00641D5C" w:rsidRPr="00C842DE">
        <w:rPr>
          <w:szCs w:val="24"/>
          <w:lang w:val="lt-LT" w:eastAsia="lt-LT"/>
        </w:rPr>
        <w:t xml:space="preserve"> sunaudojama mažiau kuro: vienu kartu turi būti atliekamas maksimalus užsakytų darbų poreikis</w:t>
      </w:r>
      <w:r w:rsidR="00BC66CF" w:rsidRPr="00C842DE">
        <w:rPr>
          <w:szCs w:val="24"/>
          <w:lang w:val="lt-LT" w:eastAsia="lt-LT"/>
        </w:rPr>
        <w:t>.</w:t>
      </w:r>
    </w:p>
    <w:p w14:paraId="4F6A0109" w14:textId="44A3FB01" w:rsidR="004D0421" w:rsidRPr="005F4F9D" w:rsidRDefault="00D22422" w:rsidP="003818DD">
      <w:pPr>
        <w:pStyle w:val="Pagrindinistekstas2"/>
        <w:tabs>
          <w:tab w:val="left" w:pos="567"/>
          <w:tab w:val="left" w:pos="1200"/>
          <w:tab w:val="left" w:pos="1298"/>
        </w:tabs>
        <w:spacing w:after="0" w:line="240" w:lineRule="auto"/>
        <w:ind w:right="17" w:firstLine="851"/>
        <w:jc w:val="both"/>
        <w:rPr>
          <w:szCs w:val="24"/>
        </w:rPr>
      </w:pPr>
      <w:r w:rsidRPr="00C842DE">
        <w:rPr>
          <w:szCs w:val="24"/>
          <w:lang w:val="lt-LT"/>
        </w:rPr>
        <w:t>4</w:t>
      </w:r>
      <w:r w:rsidR="004D0421" w:rsidRPr="00C842DE">
        <w:rPr>
          <w:szCs w:val="24"/>
        </w:rPr>
        <w:t xml:space="preserve">.2. </w:t>
      </w:r>
      <w:r w:rsidR="004D0421" w:rsidRPr="00C842DE">
        <w:rPr>
          <w:szCs w:val="24"/>
          <w:lang w:val="lt-LT"/>
        </w:rPr>
        <w:t>Pirkėjas</w:t>
      </w:r>
      <w:r w:rsidR="004D0421" w:rsidRPr="00C842DE">
        <w:rPr>
          <w:szCs w:val="24"/>
        </w:rPr>
        <w:t xml:space="preserve"> įsipareigoja:</w:t>
      </w:r>
    </w:p>
    <w:p w14:paraId="30B6A8B0" w14:textId="1985F0EA"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rPr>
        <w:t>4</w:t>
      </w:r>
      <w:r w:rsidR="004D0421" w:rsidRPr="005F4F9D">
        <w:rPr>
          <w:szCs w:val="24"/>
        </w:rPr>
        <w:t>.2.1. sudaryti Tiekėjui visas sąlygas, suteikti informaciją ar dokumentus, būtinus sutarčiai vykdyti;</w:t>
      </w:r>
    </w:p>
    <w:p w14:paraId="6A72296C" w14:textId="11F607AD"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.2.2. glaudžiai bendradarbiauti su Tiekėju, nuolat dalyvauti aptariant eigoje kylančius klausimus;</w:t>
      </w:r>
    </w:p>
    <w:p w14:paraId="38AC0AFF" w14:textId="2982C8F9" w:rsidR="004D0421" w:rsidRPr="00304DBA" w:rsidRDefault="00D22422" w:rsidP="004D0421">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lastRenderedPageBreak/>
        <w:t>4</w:t>
      </w:r>
      <w:r w:rsidR="004D0421" w:rsidRPr="005F4F9D">
        <w:rPr>
          <w:szCs w:val="24"/>
        </w:rPr>
        <w:t xml:space="preserve">.2.3. šioje sutartyje nurodytomis sąlygomis ir terminais Tiekėjui sumokėti už </w:t>
      </w:r>
      <w:r w:rsidR="004D0421">
        <w:rPr>
          <w:szCs w:val="24"/>
          <w:lang w:val="lt-LT"/>
        </w:rPr>
        <w:t>pristatyt</w:t>
      </w:r>
      <w:r w:rsidR="0098637F">
        <w:rPr>
          <w:szCs w:val="24"/>
          <w:lang w:val="lt-LT"/>
        </w:rPr>
        <w:t>as</w:t>
      </w:r>
      <w:r w:rsidR="004D0421">
        <w:rPr>
          <w:szCs w:val="24"/>
          <w:lang w:val="lt-LT"/>
        </w:rPr>
        <w:t xml:space="preserve"> prek</w:t>
      </w:r>
      <w:r w:rsidR="0098637F">
        <w:rPr>
          <w:szCs w:val="24"/>
          <w:lang w:val="lt-LT"/>
        </w:rPr>
        <w:t>es</w:t>
      </w:r>
      <w:r w:rsidR="004D0421">
        <w:rPr>
          <w:szCs w:val="24"/>
          <w:lang w:val="lt-LT"/>
        </w:rPr>
        <w:t>;</w:t>
      </w:r>
    </w:p>
    <w:p w14:paraId="6F7428BF" w14:textId="19D74DBF" w:rsidR="00F90247" w:rsidRPr="000F126B" w:rsidRDefault="00D22422" w:rsidP="000F126B">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 xml:space="preserve">.2.4. priimti iš Tiekėjo pagal šią sutartį </w:t>
      </w:r>
      <w:r w:rsidR="00890C3A">
        <w:rPr>
          <w:szCs w:val="24"/>
          <w:lang w:val="lt-LT"/>
        </w:rPr>
        <w:t>pristatyt</w:t>
      </w:r>
      <w:r w:rsidR="0098637F">
        <w:rPr>
          <w:szCs w:val="24"/>
          <w:lang w:val="lt-LT"/>
        </w:rPr>
        <w:t>as</w:t>
      </w:r>
      <w:r w:rsidR="00890C3A">
        <w:rPr>
          <w:szCs w:val="24"/>
          <w:lang w:val="lt-LT"/>
        </w:rPr>
        <w:t xml:space="preserve"> prek</w:t>
      </w:r>
      <w:r w:rsidR="0098637F">
        <w:rPr>
          <w:szCs w:val="24"/>
          <w:lang w:val="lt-LT"/>
        </w:rPr>
        <w:t>es</w:t>
      </w:r>
      <w:r w:rsidR="004D0421" w:rsidRPr="005F4F9D">
        <w:rPr>
          <w:szCs w:val="24"/>
        </w:rPr>
        <w:t xml:space="preserve"> pagal abi</w:t>
      </w:r>
      <w:r w:rsidR="004D0421">
        <w:rPr>
          <w:szCs w:val="24"/>
        </w:rPr>
        <w:t>ejų šalių pasirašomus aktus.</w:t>
      </w:r>
    </w:p>
    <w:p w14:paraId="08EF2A97" w14:textId="3F921237" w:rsidR="006B1C70" w:rsidRPr="00D37E7B" w:rsidRDefault="007C4AF0" w:rsidP="006B1C70">
      <w:pPr>
        <w:keepNext/>
        <w:jc w:val="center"/>
        <w:outlineLvl w:val="0"/>
        <w:rPr>
          <w:b/>
          <w:szCs w:val="24"/>
        </w:rPr>
      </w:pPr>
      <w:r w:rsidRPr="00D37E7B">
        <w:rPr>
          <w:b/>
          <w:szCs w:val="24"/>
        </w:rPr>
        <w:t>V</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23E00DA5" w14:textId="3F37699F" w:rsidR="006B1C70" w:rsidRPr="00D37E7B" w:rsidRDefault="00D22422" w:rsidP="006B1C70">
      <w:pPr>
        <w:tabs>
          <w:tab w:val="left" w:pos="6765"/>
        </w:tabs>
        <w:ind w:firstLine="851"/>
        <w:jc w:val="both"/>
        <w:rPr>
          <w:szCs w:val="24"/>
        </w:rPr>
      </w:pPr>
      <w:r>
        <w:rPr>
          <w:szCs w:val="24"/>
        </w:rPr>
        <w:t>5</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skaičiuoti 0,0</w:t>
      </w:r>
      <w:r w:rsidR="007C4AF0" w:rsidRPr="00D37E7B">
        <w:rPr>
          <w:szCs w:val="24"/>
        </w:rPr>
        <w:t>3</w:t>
      </w:r>
      <w:r w:rsidR="006B1C70" w:rsidRPr="00D37E7B">
        <w:rPr>
          <w:szCs w:val="24"/>
        </w:rPr>
        <w:t xml:space="preserve"> % dydžio delspinigius nuo laik</w:t>
      </w:r>
      <w:r w:rsidR="009939A5">
        <w:rPr>
          <w:szCs w:val="24"/>
        </w:rPr>
        <w:t>u nepristatytos prekės</w:t>
      </w:r>
      <w:r w:rsidR="006B1C70" w:rsidRPr="00D37E7B">
        <w:rPr>
          <w:szCs w:val="24"/>
        </w:rPr>
        <w:t xml:space="preserve"> kainos už kiekvieną termino praleidimo dieną, neviršijant 10 (dešimt) % bendros Sutarties kainos.</w:t>
      </w:r>
    </w:p>
    <w:p w14:paraId="6578327B" w14:textId="49E37E5C" w:rsidR="006B1C70" w:rsidRPr="00D37E7B" w:rsidRDefault="00D22422" w:rsidP="006B1C70">
      <w:pPr>
        <w:tabs>
          <w:tab w:val="left" w:pos="6765"/>
        </w:tabs>
        <w:ind w:firstLine="851"/>
        <w:jc w:val="both"/>
        <w:rPr>
          <w:szCs w:val="24"/>
        </w:rPr>
      </w:pPr>
      <w:r>
        <w:rPr>
          <w:szCs w:val="24"/>
        </w:rPr>
        <w:t>5</w:t>
      </w:r>
      <w:r w:rsidR="006B1C70" w:rsidRPr="00D37E7B">
        <w:rPr>
          <w:szCs w:val="24"/>
        </w:rPr>
        <w:t>.2. Jei apskaičiuoti delspinigiai viršija 10 (dešimt) %</w:t>
      </w:r>
      <w:r w:rsidR="006B1C70" w:rsidRPr="00D37E7B">
        <w:rPr>
          <w:i/>
          <w:szCs w:val="24"/>
        </w:rPr>
        <w:t xml:space="preserve"> </w:t>
      </w:r>
      <w:r w:rsidR="006B1C70" w:rsidRPr="00D37E7B">
        <w:rPr>
          <w:szCs w:val="24"/>
        </w:rPr>
        <w:t>bendros Sutarties</w:t>
      </w:r>
      <w:r w:rsidR="006B1C70" w:rsidRPr="00D37E7B">
        <w:rPr>
          <w:i/>
          <w:szCs w:val="24"/>
        </w:rPr>
        <w:t xml:space="preserve"> </w:t>
      </w:r>
      <w:r w:rsidR="006B1C70" w:rsidRPr="00D37E7B">
        <w:rPr>
          <w:szCs w:val="24"/>
        </w:rPr>
        <w:t>kainos, Pirkėjas gali, prieš tai raštu įspėjęs Tiekėją:</w:t>
      </w:r>
    </w:p>
    <w:p w14:paraId="4F3573B9" w14:textId="62F2F17E" w:rsidR="006B1C70" w:rsidRPr="00D37E7B" w:rsidRDefault="00D22422" w:rsidP="006B1C70">
      <w:pPr>
        <w:tabs>
          <w:tab w:val="left" w:pos="6765"/>
        </w:tabs>
        <w:ind w:firstLine="851"/>
        <w:jc w:val="both"/>
        <w:rPr>
          <w:szCs w:val="24"/>
        </w:rPr>
      </w:pPr>
      <w:r>
        <w:rPr>
          <w:szCs w:val="24"/>
        </w:rPr>
        <w:t>5</w:t>
      </w:r>
      <w:r w:rsidR="006B1C70" w:rsidRPr="00D37E7B">
        <w:rPr>
          <w:szCs w:val="24"/>
        </w:rPr>
        <w:t>.2.1. išskaičiuoti delspinigių sumą iš Tiekėjui mokėtinų sumų;</w:t>
      </w:r>
    </w:p>
    <w:p w14:paraId="50A54E48" w14:textId="07A93A3F" w:rsidR="006B1C70" w:rsidRPr="00D37E7B" w:rsidRDefault="00D22422" w:rsidP="006B1C70">
      <w:pPr>
        <w:tabs>
          <w:tab w:val="left" w:pos="6765"/>
        </w:tabs>
        <w:ind w:firstLine="851"/>
        <w:jc w:val="both"/>
        <w:rPr>
          <w:szCs w:val="24"/>
        </w:rPr>
      </w:pPr>
      <w:r>
        <w:rPr>
          <w:szCs w:val="24"/>
        </w:rPr>
        <w:t>5</w:t>
      </w:r>
      <w:r w:rsidR="006B1C70" w:rsidRPr="00D37E7B">
        <w:rPr>
          <w:szCs w:val="24"/>
        </w:rPr>
        <w:t>.2.2. nutraukti Sutartį.</w:t>
      </w:r>
    </w:p>
    <w:p w14:paraId="70B90455" w14:textId="72FAF8CD" w:rsidR="006B1C70" w:rsidRPr="00D37E7B" w:rsidRDefault="00D22422" w:rsidP="006B1C70">
      <w:pPr>
        <w:pStyle w:val="Pagrindinistekstas"/>
        <w:spacing w:after="0"/>
        <w:ind w:firstLine="851"/>
        <w:jc w:val="both"/>
        <w:rPr>
          <w:bCs/>
          <w:iCs/>
          <w:szCs w:val="24"/>
        </w:rPr>
      </w:pPr>
      <w:r>
        <w:rPr>
          <w:bCs/>
          <w:iCs/>
          <w:szCs w:val="24"/>
          <w:lang w:val="lt-LT"/>
        </w:rPr>
        <w:t>5</w:t>
      </w:r>
      <w:r w:rsidR="006B1C70" w:rsidRPr="00D37E7B">
        <w:rPr>
          <w:bCs/>
          <w:iCs/>
          <w:szCs w:val="24"/>
        </w:rPr>
        <w:t xml:space="preserve">.3. Neatlikus apmokėjimo nustatytais terminais, Tiekėjo pareikalavimu Pirkėjas privalo sumokėti </w:t>
      </w:r>
      <w:r w:rsidR="006B1C70" w:rsidRPr="00D37E7B">
        <w:rPr>
          <w:szCs w:val="24"/>
        </w:rPr>
        <w:t xml:space="preserve">tiekėjui </w:t>
      </w:r>
      <w:r w:rsidR="007C4AF0" w:rsidRPr="00D37E7B">
        <w:rPr>
          <w:bCs/>
          <w:iCs/>
          <w:szCs w:val="24"/>
        </w:rPr>
        <w:t>už kiekvieną uždelstą dieną 0,0</w:t>
      </w:r>
      <w:r w:rsidR="007C4AF0" w:rsidRPr="00D37E7B">
        <w:rPr>
          <w:bCs/>
          <w:iCs/>
          <w:szCs w:val="24"/>
          <w:lang w:val="lt-LT"/>
        </w:rPr>
        <w:t>3</w:t>
      </w:r>
      <w:r w:rsidR="006B1C70" w:rsidRPr="00D37E7B">
        <w:rPr>
          <w:bCs/>
          <w:iCs/>
          <w:szCs w:val="24"/>
        </w:rPr>
        <w:t xml:space="preserve"> % delspinigių nuo laiku neapmokėtos sumos. Pirkėjas atleidžiamas nuo delspinigių mok</w:t>
      </w:r>
      <w:r w:rsidR="007C4AF0" w:rsidRPr="00D37E7B">
        <w:rPr>
          <w:bCs/>
          <w:iCs/>
          <w:szCs w:val="24"/>
        </w:rPr>
        <w:t>ėjimo, jei apmokėjimas už prek</w:t>
      </w:r>
      <w:r w:rsidR="007C4AF0" w:rsidRPr="00D37E7B">
        <w:rPr>
          <w:bCs/>
          <w:iCs/>
          <w:szCs w:val="24"/>
          <w:lang w:val="lt-LT"/>
        </w:rPr>
        <w:t>ę</w:t>
      </w:r>
      <w:r w:rsidR="006B1C70" w:rsidRPr="00D37E7B">
        <w:rPr>
          <w:bCs/>
          <w:iCs/>
          <w:szCs w:val="24"/>
        </w:rPr>
        <w:t xml:space="preserve"> uždelsiamas dėl trečiųjų asmenų kaltės (pvz., laiku negautas finansavimas ir pan.).</w:t>
      </w:r>
    </w:p>
    <w:p w14:paraId="04E82B77" w14:textId="77777777" w:rsidR="006B1C70" w:rsidRPr="00D37E7B" w:rsidRDefault="006B1C70" w:rsidP="006B1C70">
      <w:pPr>
        <w:ind w:firstLine="720"/>
        <w:jc w:val="both"/>
        <w:rPr>
          <w:b/>
          <w:szCs w:val="24"/>
        </w:rPr>
      </w:pPr>
    </w:p>
    <w:p w14:paraId="59D82E00" w14:textId="2127D254" w:rsidR="00FF147B" w:rsidRDefault="00D45DA9" w:rsidP="00990AF1">
      <w:pPr>
        <w:jc w:val="center"/>
        <w:rPr>
          <w:b/>
          <w:szCs w:val="24"/>
        </w:rPr>
      </w:pPr>
      <w:r>
        <w:rPr>
          <w:b/>
          <w:szCs w:val="24"/>
        </w:rPr>
        <w:t>V</w:t>
      </w:r>
      <w:r w:rsidR="00890C3A">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52B9AF99" w:rsidR="00FF147B" w:rsidRPr="00390D2C" w:rsidRDefault="00D22422" w:rsidP="005A6D8F">
      <w:pPr>
        <w:tabs>
          <w:tab w:val="left" w:pos="426"/>
        </w:tabs>
        <w:ind w:left="851"/>
        <w:jc w:val="both"/>
      </w:pPr>
      <w:r w:rsidRPr="00390D2C">
        <w:rPr>
          <w:szCs w:val="24"/>
        </w:rPr>
        <w:t>6</w:t>
      </w:r>
      <w:r w:rsidR="00D45DA9" w:rsidRPr="00390D2C">
        <w:rPr>
          <w:szCs w:val="24"/>
        </w:rPr>
        <w:t xml:space="preserve">.1. </w:t>
      </w:r>
      <w:r w:rsidR="00FF147B" w:rsidRPr="00390D2C">
        <w:rPr>
          <w:szCs w:val="24"/>
        </w:rPr>
        <w:t>Tiekėjas garantuoja paslėptų trūkumų nebuvimą.</w:t>
      </w:r>
    </w:p>
    <w:p w14:paraId="1DACD7CB" w14:textId="137556E1" w:rsidR="001572A5" w:rsidRPr="00390D2C" w:rsidRDefault="00D22422" w:rsidP="00311062">
      <w:pPr>
        <w:tabs>
          <w:tab w:val="left" w:pos="567"/>
        </w:tabs>
        <w:spacing w:before="60" w:after="60"/>
        <w:ind w:firstLine="851"/>
        <w:contextualSpacing/>
        <w:jc w:val="both"/>
        <w:rPr>
          <w:szCs w:val="24"/>
        </w:rPr>
      </w:pPr>
      <w:r w:rsidRPr="00390D2C">
        <w:rPr>
          <w:szCs w:val="24"/>
        </w:rPr>
        <w:t>6</w:t>
      </w:r>
      <w:r w:rsidR="00D45DA9" w:rsidRPr="00390D2C">
        <w:rPr>
          <w:szCs w:val="24"/>
        </w:rPr>
        <w:t xml:space="preserve">.2. </w:t>
      </w:r>
      <w:r w:rsidR="001572A5" w:rsidRPr="00390D2C">
        <w:rPr>
          <w:szCs w:val="24"/>
        </w:rPr>
        <w:t>Garantinis laikotarpis pradedamas skaičiuoti nuo prekės perdavimo Pirkėjui dienos (prekės priėmimo – perdavimo akto pasirašymo dienos).</w:t>
      </w:r>
      <w:r w:rsidR="001572A5" w:rsidRPr="00390D2C">
        <w:t xml:space="preserve"> Suteikiama ne mažiau kaip _____ m. garantija.</w:t>
      </w:r>
    </w:p>
    <w:p w14:paraId="6CCBA923" w14:textId="7108B19E" w:rsidR="00247079" w:rsidRPr="00247079" w:rsidRDefault="00D22422" w:rsidP="005D20DE">
      <w:pPr>
        <w:tabs>
          <w:tab w:val="left" w:pos="567"/>
        </w:tabs>
        <w:spacing w:before="60" w:after="60"/>
        <w:ind w:firstLine="851"/>
        <w:contextualSpacing/>
        <w:jc w:val="both"/>
        <w:rPr>
          <w:rFonts w:eastAsia="Calibri"/>
          <w:szCs w:val="24"/>
        </w:rPr>
      </w:pPr>
      <w:r w:rsidRPr="00390D2C">
        <w:rPr>
          <w:rFonts w:eastAsia="Calibri"/>
          <w:szCs w:val="24"/>
        </w:rPr>
        <w:t>6</w:t>
      </w:r>
      <w:r w:rsidR="00622E3E" w:rsidRPr="00390D2C">
        <w:rPr>
          <w:rFonts w:eastAsia="Calibri"/>
          <w:szCs w:val="24"/>
        </w:rPr>
        <w:t xml:space="preserve">.3. </w:t>
      </w:r>
      <w:r w:rsidR="00247079" w:rsidRPr="00390D2C">
        <w:rPr>
          <w:rFonts w:eastAsia="Calibri"/>
          <w:szCs w:val="24"/>
        </w:rPr>
        <w:t>Gedimo šalinimo laikas – 24 val., kai nereikia keisti lauko informacinių ekranų komponentų, ir 72 val., kai reikia keisti įrangos komponentus, nuo pranešimo apie gedimą  pateikimo laiko Tiekėjui jo nurodytu el. paštu. Nepašalinus gedimo per nurodytus terminus, tiekėjas mokės 50 Eur už kiekvieną pradelstą dieną.</w:t>
      </w:r>
    </w:p>
    <w:p w14:paraId="2AB8BD6F" w14:textId="77777777" w:rsidR="00EC5E3C" w:rsidRPr="00EC5E3C" w:rsidRDefault="00EC5E3C" w:rsidP="0098637F">
      <w:pPr>
        <w:pStyle w:val="Pagrindinistekstas"/>
        <w:spacing w:after="0"/>
        <w:jc w:val="both"/>
        <w:rPr>
          <w:szCs w:val="24"/>
          <w:lang w:val="lt-LT"/>
        </w:rPr>
      </w:pPr>
    </w:p>
    <w:p w14:paraId="0C480BEA" w14:textId="7E207D66" w:rsidR="006B1C70" w:rsidRPr="00D37E7B" w:rsidRDefault="00D22422" w:rsidP="006B1C70">
      <w:pPr>
        <w:keepNext/>
        <w:jc w:val="center"/>
        <w:outlineLvl w:val="0"/>
        <w:rPr>
          <w:b/>
          <w:szCs w:val="24"/>
        </w:rPr>
      </w:pPr>
      <w:r>
        <w:rPr>
          <w:b/>
          <w:szCs w:val="24"/>
        </w:rPr>
        <w:t>VII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6EA51838" w:rsidR="007C4AF0" w:rsidRDefault="00D22422" w:rsidP="00E1554A">
      <w:pPr>
        <w:pStyle w:val="Pagrindinistekstas"/>
        <w:spacing w:after="0"/>
        <w:ind w:firstLine="851"/>
        <w:jc w:val="both"/>
        <w:rPr>
          <w:szCs w:val="24"/>
        </w:rPr>
      </w:pPr>
      <w:r>
        <w:rPr>
          <w:szCs w:val="24"/>
          <w:lang w:val="lt-LT"/>
        </w:rPr>
        <w:t>7</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A2C9149" w14:textId="77777777" w:rsidR="00E262BF" w:rsidRPr="00D37E7B" w:rsidRDefault="00E262BF" w:rsidP="00E1554A">
      <w:pPr>
        <w:pStyle w:val="Pagrindinistekstas"/>
        <w:spacing w:after="0"/>
        <w:ind w:firstLine="851"/>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3923"/>
        <w:gridCol w:w="3742"/>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3D78CD">
            <w:pPr>
              <w:jc w:val="both"/>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3D78CD">
            <w:pPr>
              <w:ind w:left="-44" w:firstLine="44"/>
              <w:jc w:val="both"/>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3D78CD">
            <w:pPr>
              <w:jc w:val="both"/>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3D78CD">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3D78CD">
            <w:pPr>
              <w:ind w:left="-44" w:firstLine="44"/>
              <w:jc w:val="both"/>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3D78CD">
            <w:pPr>
              <w:jc w:val="both"/>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3D78CD">
            <w:pPr>
              <w:ind w:left="-44" w:firstLine="44"/>
              <w:jc w:val="both"/>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3D78CD">
            <w:pPr>
              <w:jc w:val="both"/>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3D78CD">
            <w:pPr>
              <w:ind w:left="-44" w:firstLine="44"/>
              <w:jc w:val="both"/>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3D78CD">
            <w:pPr>
              <w:ind w:left="-44" w:firstLine="44"/>
              <w:jc w:val="both"/>
              <w:rPr>
                <w:szCs w:val="24"/>
                <w:lang w:val="en-GB"/>
              </w:rPr>
            </w:pPr>
          </w:p>
        </w:tc>
      </w:tr>
    </w:tbl>
    <w:p w14:paraId="756F7C78" w14:textId="48BDDC8A" w:rsidR="006B1C70" w:rsidRPr="00D37E7B" w:rsidRDefault="00D22422" w:rsidP="006B1C70">
      <w:pPr>
        <w:pStyle w:val="Pagrindinistekstas"/>
        <w:spacing w:after="0"/>
        <w:ind w:firstLine="851"/>
        <w:jc w:val="both"/>
        <w:rPr>
          <w:szCs w:val="24"/>
        </w:rPr>
      </w:pPr>
      <w:r>
        <w:rPr>
          <w:szCs w:val="24"/>
          <w:lang w:val="lt-LT"/>
        </w:rPr>
        <w:t>7</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2B183E" w14:textId="2C51B4F4" w:rsidR="00AF26B7" w:rsidRDefault="00AF26B7" w:rsidP="00AE0B16">
      <w:pPr>
        <w:pStyle w:val="Pagrindinistekstas"/>
        <w:spacing w:after="0"/>
        <w:ind w:firstLine="720"/>
        <w:jc w:val="both"/>
        <w:rPr>
          <w:szCs w:val="24"/>
          <w:lang w:val="lt-LT"/>
        </w:rPr>
      </w:pPr>
      <w:r>
        <w:rPr>
          <w:szCs w:val="24"/>
          <w:lang w:val="lt-LT"/>
        </w:rPr>
        <w:t xml:space="preserve">  </w:t>
      </w:r>
      <w:r w:rsidR="00D22422">
        <w:rPr>
          <w:szCs w:val="24"/>
          <w:lang w:val="lt-LT"/>
        </w:rPr>
        <w:t>7</w:t>
      </w:r>
      <w:r w:rsidR="00446CF4" w:rsidRPr="00D37E7B">
        <w:rPr>
          <w:szCs w:val="24"/>
          <w:lang w:val="lt-LT"/>
        </w:rPr>
        <w:t xml:space="preserve">.3. </w:t>
      </w:r>
      <w:r w:rsidR="00F36EA0" w:rsidRPr="005847CA">
        <w:rPr>
          <w:szCs w:val="24"/>
        </w:rPr>
        <w:t>Už Sutarties ir jos pakeitimų paskelbimą atsakingas Saulius Matiukas, Viešųjų pirkimų skyriaus vyriausiasis specialistas viešiesiems pirkimams.</w:t>
      </w:r>
    </w:p>
    <w:p w14:paraId="594722F2" w14:textId="77777777" w:rsidR="0098637F" w:rsidRPr="00D37E7B" w:rsidRDefault="0098637F" w:rsidP="00AE0B16">
      <w:pPr>
        <w:pStyle w:val="Pagrindinistekstas"/>
        <w:spacing w:after="0"/>
        <w:ind w:firstLine="720"/>
        <w:jc w:val="both"/>
        <w:rPr>
          <w:szCs w:val="24"/>
          <w:lang w:val="lt-LT"/>
        </w:rPr>
      </w:pPr>
    </w:p>
    <w:p w14:paraId="46240821" w14:textId="1B88A277" w:rsidR="009A73A5" w:rsidRDefault="00D22422" w:rsidP="00AE0B16">
      <w:pPr>
        <w:pStyle w:val="Pagrindinistekstas"/>
        <w:spacing w:after="0"/>
        <w:jc w:val="center"/>
        <w:rPr>
          <w:b/>
          <w:szCs w:val="24"/>
          <w:lang w:val="lt-LT"/>
        </w:rPr>
      </w:pPr>
      <w:r>
        <w:rPr>
          <w:b/>
          <w:szCs w:val="24"/>
          <w:lang w:val="lt-LT"/>
        </w:rPr>
        <w:lastRenderedPageBreak/>
        <w:t>VIII</w:t>
      </w:r>
      <w:r w:rsidR="00107BBF" w:rsidRPr="00331A28">
        <w:rPr>
          <w:b/>
          <w:szCs w:val="24"/>
          <w:lang w:val="lt-LT"/>
        </w:rPr>
        <w:t>. SUBTIEKĖJAI IR JŲ KEITIMO TVARKA</w:t>
      </w:r>
    </w:p>
    <w:p w14:paraId="607FA282" w14:textId="77777777" w:rsidR="00AE0B16" w:rsidRPr="00D22422" w:rsidRDefault="00AE0B16" w:rsidP="00AE0B16">
      <w:pPr>
        <w:pStyle w:val="Pagrindinistekstas"/>
        <w:spacing w:after="0"/>
        <w:jc w:val="center"/>
        <w:rPr>
          <w:b/>
          <w:szCs w:val="24"/>
          <w:lang w:val="lt-LT"/>
        </w:rPr>
      </w:pPr>
    </w:p>
    <w:p w14:paraId="356DEB97" w14:textId="4577D37E" w:rsidR="00107BBF" w:rsidRPr="00A47384" w:rsidRDefault="00D45DA9" w:rsidP="00AE0B16">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subtiekėjus, </w:t>
      </w:r>
      <w:r w:rsidR="00D22422">
        <w:rPr>
          <w:i/>
          <w:sz w:val="20"/>
          <w:lang w:val="lt-LT"/>
        </w:rPr>
        <w:t>8</w:t>
      </w:r>
      <w:r>
        <w:rPr>
          <w:i/>
          <w:sz w:val="20"/>
          <w:lang w:val="lt-LT"/>
        </w:rPr>
        <w:t>.1</w:t>
      </w:r>
      <w:r w:rsidR="00E73E53">
        <w:rPr>
          <w:i/>
          <w:sz w:val="20"/>
          <w:lang w:val="lt-LT"/>
        </w:rPr>
        <w:t xml:space="preserve"> </w:t>
      </w:r>
      <w:r w:rsidR="00107BBF" w:rsidRPr="00A47384">
        <w:rPr>
          <w:i/>
          <w:sz w:val="20"/>
          <w:lang w:val="lt-LT"/>
        </w:rPr>
        <w:t>punkt</w:t>
      </w:r>
      <w:r w:rsidR="00852BDF">
        <w:rPr>
          <w:i/>
          <w:sz w:val="20"/>
          <w:lang w:val="lt-LT"/>
        </w:rPr>
        <w:t>uos</w:t>
      </w:r>
      <w:r w:rsidR="00107BBF" w:rsidRPr="00A47384">
        <w:rPr>
          <w:i/>
          <w:sz w:val="20"/>
          <w:lang w:val="lt-LT"/>
        </w:rPr>
        <w:t>e nurodo: /</w:t>
      </w:r>
    </w:p>
    <w:p w14:paraId="54F3DA5E" w14:textId="49D717AB"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2A0D322C" w14:textId="6DAFA768"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.1.1. </w:t>
      </w:r>
      <w:r w:rsidR="00E73E53" w:rsidRPr="009A7AE8">
        <w:rPr>
          <w:bCs/>
          <w:szCs w:val="24"/>
        </w:rPr>
        <w:t>(</w:t>
      </w:r>
      <w:r w:rsidR="00E73E53" w:rsidRPr="009A7AE8">
        <w:rPr>
          <w:bCs/>
          <w:i/>
          <w:szCs w:val="24"/>
        </w:rPr>
        <w:t>teisinė forma</w:t>
      </w:r>
      <w:r w:rsidR="00E73E53" w:rsidRPr="009A7AE8">
        <w:rPr>
          <w:bCs/>
          <w:szCs w:val="24"/>
        </w:rPr>
        <w:t>) (</w:t>
      </w:r>
      <w:r w:rsidR="00E73E53" w:rsidRPr="009A7AE8">
        <w:rPr>
          <w:i/>
          <w:szCs w:val="24"/>
        </w:rPr>
        <w:t>pavadinimas</w:t>
      </w:r>
      <w:r w:rsidR="00E73E53" w:rsidRPr="009A7AE8">
        <w:rPr>
          <w:szCs w:val="24"/>
        </w:rPr>
        <w:t>), pagal Lietuvos Respublikos įstatymus įsteigta ir veikianti įmonė, juridinio asmens kodas (</w:t>
      </w:r>
      <w:r w:rsidR="00E73E53" w:rsidRPr="009A7AE8">
        <w:rPr>
          <w:i/>
          <w:szCs w:val="24"/>
        </w:rPr>
        <w:t>kodas</w:t>
      </w:r>
      <w:r w:rsidR="00E73E53" w:rsidRPr="009A7AE8">
        <w:rPr>
          <w:szCs w:val="24"/>
        </w:rPr>
        <w:t>), kurios registruota buveinė yra (</w:t>
      </w:r>
      <w:r w:rsidR="00E73E53" w:rsidRPr="009A7AE8">
        <w:rPr>
          <w:i/>
          <w:szCs w:val="24"/>
        </w:rPr>
        <w:t>adresas</w:t>
      </w:r>
      <w:r w:rsidR="00E73E53" w:rsidRPr="009A7AE8">
        <w:rPr>
          <w:szCs w:val="24"/>
        </w:rPr>
        <w:t xml:space="preserve">), </w:t>
      </w:r>
      <w:r w:rsidR="00E73E53" w:rsidRPr="009A7AE8">
        <w:rPr>
          <w:bCs/>
          <w:iCs/>
          <w:szCs w:val="24"/>
        </w:rPr>
        <w:t>duomenys apie bendrovę kaupiami ir saugomi (</w:t>
      </w:r>
      <w:r w:rsidR="00E73E53" w:rsidRPr="009A7AE8">
        <w:rPr>
          <w:i/>
          <w:iCs/>
          <w:szCs w:val="24"/>
        </w:rPr>
        <w:t>nurodomas registras</w:t>
      </w:r>
      <w:r w:rsidR="00E73E53" w:rsidRPr="009A7AE8">
        <w:rPr>
          <w:iCs/>
          <w:szCs w:val="24"/>
        </w:rPr>
        <w:t>), (</w:t>
      </w:r>
      <w:r w:rsidR="00E73E53" w:rsidRPr="009A7AE8">
        <w:rPr>
          <w:i/>
          <w:iCs/>
          <w:szCs w:val="24"/>
        </w:rPr>
        <w:t>išvardinti subtiekėjui priskirtų ti</w:t>
      </w:r>
      <w:r w:rsidR="00E73E53">
        <w:rPr>
          <w:i/>
          <w:iCs/>
          <w:szCs w:val="24"/>
        </w:rPr>
        <w:t>e</w:t>
      </w:r>
      <w:r w:rsidR="00E73E53" w:rsidRPr="009A7AE8">
        <w:rPr>
          <w:i/>
          <w:iCs/>
          <w:szCs w:val="24"/>
        </w:rPr>
        <w:t xml:space="preserve">kti </w:t>
      </w:r>
      <w:r w:rsidR="00E73E53">
        <w:rPr>
          <w:i/>
          <w:iCs/>
          <w:szCs w:val="24"/>
        </w:rPr>
        <w:t>prekių</w:t>
      </w:r>
      <w:r w:rsidR="00E73E53" w:rsidRPr="009A7AE8">
        <w:rPr>
          <w:i/>
          <w:iCs/>
          <w:szCs w:val="24"/>
        </w:rPr>
        <w:t xml:space="preserve"> pagal šią Sutartį sąrašus)</w:t>
      </w:r>
      <w:r w:rsidR="00E73E53" w:rsidRPr="009A7AE8">
        <w:rPr>
          <w:iCs/>
          <w:szCs w:val="24"/>
        </w:rPr>
        <w:t xml:space="preserve"> </w:t>
      </w:r>
      <w:r w:rsidR="00E73E53">
        <w:rPr>
          <w:iCs/>
          <w:szCs w:val="24"/>
        </w:rPr>
        <w:t>prekių</w:t>
      </w:r>
      <w:r w:rsidR="00E73E53" w:rsidRPr="009A7AE8">
        <w:rPr>
          <w:iCs/>
          <w:szCs w:val="24"/>
        </w:rPr>
        <w:t xml:space="preserve"> ti</w:t>
      </w:r>
      <w:r w:rsidR="00E73E53">
        <w:rPr>
          <w:iCs/>
          <w:szCs w:val="24"/>
        </w:rPr>
        <w:t>e</w:t>
      </w:r>
      <w:r w:rsidR="00E73E53" w:rsidRPr="009A7AE8">
        <w:rPr>
          <w:iCs/>
          <w:szCs w:val="24"/>
        </w:rPr>
        <w:t>kimui;</w:t>
      </w:r>
    </w:p>
    <w:p w14:paraId="574A9CA6" w14:textId="3D462431"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.2. </w:t>
      </w:r>
      <w:r w:rsidR="00F26A5E" w:rsidRPr="009A7AE8">
        <w:rPr>
          <w:szCs w:val="24"/>
        </w:rPr>
        <w:t xml:space="preserve">Sutarties vykdymo metu Tiekėjas, raštu kreipęsis į Pirkėją ir gavęs raštišką jo sutikimą, gali keisti subtiekėją (-us), nurodytus šios sutarties  </w:t>
      </w:r>
      <w:r w:rsidR="00F26A5E">
        <w:rPr>
          <w:szCs w:val="24"/>
        </w:rPr>
        <w:t>8</w:t>
      </w:r>
      <w:r w:rsidR="00F26A5E" w:rsidRPr="009A7AE8">
        <w:rPr>
          <w:szCs w:val="24"/>
        </w:rPr>
        <w:t>.1 punkte.</w:t>
      </w:r>
    </w:p>
    <w:p w14:paraId="5DB8AC04" w14:textId="51271935" w:rsidR="00D45DA9" w:rsidRDefault="00D22422" w:rsidP="00AE0B16">
      <w:pPr>
        <w:pStyle w:val="Pagrindinistekstas"/>
        <w:spacing w:after="0"/>
        <w:ind w:firstLine="851"/>
        <w:jc w:val="both"/>
        <w:rPr>
          <w:spacing w:val="-3"/>
          <w:szCs w:val="24"/>
        </w:rPr>
      </w:pPr>
      <w:r>
        <w:rPr>
          <w:szCs w:val="24"/>
          <w:lang w:val="lt-LT"/>
        </w:rPr>
        <w:t>8</w:t>
      </w:r>
      <w:r w:rsidR="00107BBF" w:rsidRPr="00331A28">
        <w:rPr>
          <w:szCs w:val="24"/>
          <w:lang w:val="lt-LT"/>
        </w:rPr>
        <w:t xml:space="preserve">.3. </w:t>
      </w:r>
      <w:r w:rsidR="00F55A8F" w:rsidRPr="009A7AE8">
        <w:rPr>
          <w:szCs w:val="24"/>
        </w:rPr>
        <w:t xml:space="preserve">Subtiekėjų </w:t>
      </w:r>
      <w:r w:rsidR="00F55A8F" w:rsidRPr="009A7AE8">
        <w:rPr>
          <w:spacing w:val="-3"/>
          <w:szCs w:val="24"/>
        </w:rPr>
        <w:t xml:space="preserve">pakeitimas įforminamas abiejų Šalių papildomu susitarimu prie Sutarties per 10 darbo dienų nuo Pirkėjo raštiško sutikimo išsiuntimo </w:t>
      </w:r>
      <w:r w:rsidR="00F55A8F" w:rsidRPr="009A7AE8">
        <w:rPr>
          <w:szCs w:val="24"/>
        </w:rPr>
        <w:t xml:space="preserve">Tiekėjui </w:t>
      </w:r>
      <w:r w:rsidR="00F55A8F" w:rsidRPr="009A7AE8">
        <w:rPr>
          <w:spacing w:val="-3"/>
          <w:szCs w:val="24"/>
        </w:rPr>
        <w:t>datos.</w:t>
      </w:r>
    </w:p>
    <w:p w14:paraId="46B38A30" w14:textId="7BE10C28" w:rsidR="00F55A8F" w:rsidRDefault="00F55A8F" w:rsidP="00AE0B16">
      <w:pPr>
        <w:pStyle w:val="Pagrindinistekstas"/>
        <w:spacing w:after="0"/>
        <w:ind w:firstLine="851"/>
        <w:jc w:val="both"/>
        <w:rPr>
          <w:bCs/>
          <w:i/>
          <w:szCs w:val="24"/>
        </w:rPr>
      </w:pPr>
      <w:r>
        <w:rPr>
          <w:spacing w:val="-3"/>
          <w:szCs w:val="24"/>
        </w:rPr>
        <w:t xml:space="preserve">8.4. </w:t>
      </w:r>
      <w:r w:rsidRPr="009A7AE8">
        <w:rPr>
          <w:bCs/>
          <w:iCs/>
          <w:szCs w:val="24"/>
        </w:rPr>
        <w:t xml:space="preserve">Sudarius Sutartį, tačiau ne vėliau negu Sutartis pradedama vykdyti, Tiekėjas įsipareigoja Pirkėjui pranešti tuo metu žinomų subtiekėjų pavadinimus, kontaktinius duomenis ir jų atstovus. </w:t>
      </w:r>
      <w:r w:rsidRPr="009A7AE8">
        <w:rPr>
          <w:iCs/>
          <w:szCs w:val="24"/>
        </w:rPr>
        <w:t>Tiekėjas taip pat įsipareigoja informuoti apie minėtos informacijos pasikeitimus visu Sutarties vykdymo metu, taip pat apie naujus subtiekėjus, kuriuos jis ketina pasitelkti vėliau.</w:t>
      </w:r>
      <w:r w:rsidRPr="009A7AE8">
        <w:rPr>
          <w:szCs w:val="24"/>
        </w:rPr>
        <w:t xml:space="preserve"> </w:t>
      </w:r>
      <w:r w:rsidRPr="009A7AE8">
        <w:rPr>
          <w:bCs/>
          <w:i/>
          <w:szCs w:val="24"/>
        </w:rPr>
        <w:t xml:space="preserve">  </w:t>
      </w:r>
    </w:p>
    <w:p w14:paraId="4F5515F9" w14:textId="77777777" w:rsidR="00F55A8F" w:rsidRPr="00F55A8F" w:rsidRDefault="00F55A8F" w:rsidP="00F55A8F">
      <w:pPr>
        <w:pStyle w:val="Pagrindinistekstas"/>
        <w:spacing w:after="0"/>
        <w:ind w:firstLine="851"/>
        <w:jc w:val="both"/>
        <w:rPr>
          <w:spacing w:val="-3"/>
          <w:szCs w:val="24"/>
        </w:rPr>
      </w:pPr>
    </w:p>
    <w:p w14:paraId="10AC0B52" w14:textId="6626D812" w:rsidR="00446CF4" w:rsidRPr="00D37E7B" w:rsidRDefault="00D22422" w:rsidP="00446CF4">
      <w:pPr>
        <w:pStyle w:val="Pagrindinistekstas"/>
        <w:spacing w:after="0"/>
        <w:jc w:val="center"/>
        <w:rPr>
          <w:b/>
          <w:bCs/>
          <w:iCs/>
          <w:szCs w:val="24"/>
        </w:rPr>
      </w:pPr>
      <w:r>
        <w:rPr>
          <w:b/>
          <w:bCs/>
          <w:iCs/>
          <w:szCs w:val="24"/>
          <w:lang w:val="lt-LT"/>
        </w:rPr>
        <w:t>I</w:t>
      </w:r>
      <w:r w:rsidR="00816A0B">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775180DE" w14:textId="528F2475" w:rsidR="00446CF4" w:rsidRPr="00D37E7B" w:rsidRDefault="00816A0B" w:rsidP="00446CF4">
      <w:pPr>
        <w:ind w:firstLine="709"/>
        <w:jc w:val="both"/>
        <w:rPr>
          <w:szCs w:val="24"/>
        </w:rPr>
      </w:pPr>
      <w:r>
        <w:rPr>
          <w:bCs/>
          <w:iCs/>
          <w:szCs w:val="24"/>
        </w:rPr>
        <w:t xml:space="preserve">   </w:t>
      </w:r>
      <w:r w:rsidR="00D22422">
        <w:rPr>
          <w:bCs/>
          <w:iCs/>
          <w:szCs w:val="24"/>
        </w:rPr>
        <w:t>9</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0CC9ABE7" w14:textId="77777777" w:rsidR="00107BBF" w:rsidRPr="002E5BBB" w:rsidRDefault="00107BBF" w:rsidP="00107BBF">
      <w:pPr>
        <w:jc w:val="both"/>
        <w:rPr>
          <w:b/>
          <w:bCs/>
          <w:iCs/>
          <w:szCs w:val="24"/>
        </w:rPr>
      </w:pPr>
    </w:p>
    <w:p w14:paraId="2FD47C15" w14:textId="52C98999"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NUTRAUKIMAS</w:t>
      </w:r>
    </w:p>
    <w:p w14:paraId="05A91031" w14:textId="77777777" w:rsidR="00446CF4" w:rsidRPr="002E5BBB" w:rsidRDefault="00446CF4" w:rsidP="00446CF4">
      <w:pPr>
        <w:pStyle w:val="Pagrindinistekstas"/>
        <w:spacing w:after="0"/>
        <w:ind w:firstLine="425"/>
        <w:rPr>
          <w:b/>
          <w:bCs/>
          <w:iCs/>
          <w:szCs w:val="24"/>
        </w:rPr>
      </w:pPr>
    </w:p>
    <w:p w14:paraId="41DEE41E" w14:textId="49862BB5" w:rsidR="00446CF4" w:rsidRPr="007E40E2" w:rsidRDefault="00EA72D6" w:rsidP="00446CF4">
      <w:pPr>
        <w:snapToGrid w:val="0"/>
        <w:ind w:firstLine="709"/>
        <w:jc w:val="both"/>
        <w:rPr>
          <w:szCs w:val="24"/>
        </w:rPr>
      </w:pPr>
      <w:r w:rsidRPr="007E40E2">
        <w:rPr>
          <w:szCs w:val="24"/>
        </w:rPr>
        <w:t xml:space="preserve">   </w:t>
      </w:r>
      <w:r w:rsidR="00677CA1" w:rsidRPr="007E40E2">
        <w:rPr>
          <w:szCs w:val="24"/>
        </w:rPr>
        <w:t>1</w:t>
      </w:r>
      <w:r w:rsidR="00D22422">
        <w:rPr>
          <w:szCs w:val="24"/>
        </w:rPr>
        <w:t>0</w:t>
      </w:r>
      <w:r w:rsidR="00446CF4" w:rsidRPr="007E40E2">
        <w:rPr>
          <w:szCs w:val="24"/>
        </w:rPr>
        <w:t>.1. Sutartis gali būti nutraukta raštišku abiejų Šalių susitarimu.</w:t>
      </w:r>
    </w:p>
    <w:p w14:paraId="1EE23535" w14:textId="42FE04AD"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D22422">
        <w:rPr>
          <w:color w:val="000000"/>
          <w:szCs w:val="24"/>
        </w:rPr>
        <w:t>0</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671FF1B7" w14:textId="5A76078B"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4F88F3EA" w14:textId="5CE5DD09" w:rsidR="00446CF4" w:rsidRPr="00D37E7B" w:rsidRDefault="006F783F" w:rsidP="00446CF4">
      <w:pPr>
        <w:snapToGrid w:val="0"/>
        <w:ind w:firstLine="709"/>
        <w:jc w:val="both"/>
        <w:rPr>
          <w:color w:val="000000"/>
          <w:szCs w:val="24"/>
        </w:rPr>
      </w:pPr>
      <w:r w:rsidRPr="00D37E7B">
        <w:rPr>
          <w:color w:val="000000"/>
          <w:szCs w:val="24"/>
        </w:rPr>
        <w:t xml:space="preserve">   </w:t>
      </w:r>
      <w:r w:rsidR="00E15BA9">
        <w:rPr>
          <w:color w:val="000000"/>
          <w:szCs w:val="24"/>
        </w:rPr>
        <w:t>1</w:t>
      </w:r>
      <w:r w:rsidR="00D22422">
        <w:rPr>
          <w:color w:val="000000"/>
          <w:szCs w:val="24"/>
        </w:rPr>
        <w:t>0</w:t>
      </w:r>
      <w:r w:rsidR="00446CF4" w:rsidRPr="00D37E7B">
        <w:rPr>
          <w:color w:val="000000"/>
          <w:szCs w:val="24"/>
        </w:rPr>
        <w:t>.3.1. kai Tiekėjas nevykdo savo įsipareigojimų pagal Sutartį;</w:t>
      </w:r>
    </w:p>
    <w:p w14:paraId="54022A34" w14:textId="168B2083"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1025325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.3.3. kai Tiekėjas perleidžia Sutartį be Pirkėjo leidimo;</w:t>
      </w:r>
    </w:p>
    <w:p w14:paraId="6833B467" w14:textId="594DD26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08EF99B6"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73BA6017" w14:textId="744C0A90" w:rsidR="00446CF4" w:rsidRPr="00D37E7B" w:rsidRDefault="006F783F" w:rsidP="00446CF4">
      <w:pPr>
        <w:snapToGrid w:val="0"/>
        <w:ind w:firstLine="709"/>
        <w:jc w:val="both"/>
        <w:rPr>
          <w:szCs w:val="24"/>
        </w:rPr>
      </w:pPr>
      <w:r w:rsidRPr="00D37E7B">
        <w:rPr>
          <w:color w:val="000000"/>
          <w:szCs w:val="24"/>
        </w:rPr>
        <w:t xml:space="preserve">   </w:t>
      </w:r>
      <w:r w:rsidR="00CF0AA3">
        <w:rPr>
          <w:color w:val="000000"/>
          <w:szCs w:val="24"/>
        </w:rPr>
        <w:t>1</w:t>
      </w:r>
      <w:r w:rsidR="00D22422">
        <w:rPr>
          <w:color w:val="000000"/>
          <w:szCs w:val="24"/>
        </w:rPr>
        <w:t>0</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50053855" w14:textId="019BB942" w:rsidR="00446CF4" w:rsidRPr="00D37E7B" w:rsidRDefault="00EA72D6" w:rsidP="00446CF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.5. Jei Sutartis nutraukiama Pirkėjo iniciatyva, nuostoliai ar išlaidos išieškomi išskaičiuojant juos iš Tiekėjui mokėtinų sumų.</w:t>
      </w:r>
    </w:p>
    <w:p w14:paraId="734EF6F5" w14:textId="0B7A13A4" w:rsidR="00446CF4" w:rsidRDefault="00EA72D6" w:rsidP="00FB46B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.6. Sutartį nutraukus dėl Tiekėjo kaltės, be jam priklausančio atlyginimo už pateiktą prekę, Tiekėjas neturi teisės į kokių nors patirtų nuostolių ar žalos kompensaciją.</w:t>
      </w:r>
    </w:p>
    <w:p w14:paraId="37650C4A" w14:textId="77777777" w:rsidR="00C55D09" w:rsidRPr="008B45C0" w:rsidRDefault="00C55D09" w:rsidP="00FB46B4">
      <w:pPr>
        <w:snapToGrid w:val="0"/>
        <w:ind w:firstLine="709"/>
        <w:jc w:val="both"/>
        <w:rPr>
          <w:b/>
          <w:szCs w:val="24"/>
        </w:rPr>
      </w:pPr>
    </w:p>
    <w:p w14:paraId="3A955351" w14:textId="5042DDE9" w:rsidR="00446CF4" w:rsidRPr="00D37E7B" w:rsidRDefault="00EA72D6" w:rsidP="00446CF4">
      <w:pPr>
        <w:jc w:val="center"/>
        <w:rPr>
          <w:b/>
          <w:szCs w:val="24"/>
        </w:rPr>
      </w:pPr>
      <w:r>
        <w:rPr>
          <w:b/>
          <w:spacing w:val="-4"/>
          <w:szCs w:val="24"/>
        </w:rPr>
        <w:t>X</w:t>
      </w:r>
      <w:r w:rsidR="0050626A">
        <w:rPr>
          <w:b/>
          <w:spacing w:val="-4"/>
          <w:szCs w:val="24"/>
        </w:rPr>
        <w:t>I</w:t>
      </w:r>
      <w:r w:rsidR="00446CF4" w:rsidRPr="00D37E7B">
        <w:rPr>
          <w:b/>
          <w:spacing w:val="-4"/>
          <w:szCs w:val="24"/>
        </w:rPr>
        <w:t>.</w:t>
      </w:r>
      <w:r w:rsidR="00446CF4" w:rsidRPr="00D37E7B">
        <w:rPr>
          <w:b/>
          <w:szCs w:val="24"/>
        </w:rPr>
        <w:t xml:space="preserve"> GINČŲ SPRENDIMAS</w:t>
      </w:r>
    </w:p>
    <w:p w14:paraId="0DAA1B80" w14:textId="77777777" w:rsidR="00446CF4" w:rsidRPr="008B45C0" w:rsidRDefault="00446CF4" w:rsidP="00446CF4">
      <w:pPr>
        <w:jc w:val="center"/>
        <w:rPr>
          <w:b/>
          <w:szCs w:val="24"/>
        </w:rPr>
      </w:pPr>
    </w:p>
    <w:p w14:paraId="51EDC581" w14:textId="5AD1F655" w:rsidR="00446CF4" w:rsidRPr="00D37E7B" w:rsidRDefault="00EA72D6" w:rsidP="00446CF4">
      <w:pPr>
        <w:ind w:firstLine="709"/>
        <w:jc w:val="both"/>
        <w:rPr>
          <w:spacing w:val="-5"/>
          <w:szCs w:val="24"/>
        </w:rPr>
      </w:pPr>
      <w:r>
        <w:rPr>
          <w:spacing w:val="-5"/>
          <w:szCs w:val="24"/>
        </w:rPr>
        <w:t xml:space="preserve">   </w:t>
      </w:r>
      <w:r w:rsidR="00A86292">
        <w:rPr>
          <w:spacing w:val="-5"/>
          <w:szCs w:val="24"/>
        </w:rPr>
        <w:t>1</w:t>
      </w:r>
      <w:r w:rsidR="00D22422">
        <w:rPr>
          <w:spacing w:val="-5"/>
          <w:szCs w:val="24"/>
        </w:rPr>
        <w:t>1</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799AB3F8" w14:textId="35D880E5" w:rsidR="00D22422" w:rsidRPr="00D37E7B" w:rsidRDefault="00EA72D6" w:rsidP="00A521B9">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lastRenderedPageBreak/>
        <w:t xml:space="preserve">   </w:t>
      </w:r>
      <w:r w:rsidR="00A86292">
        <w:rPr>
          <w:color w:val="000000"/>
          <w:spacing w:val="-4"/>
          <w:szCs w:val="24"/>
        </w:rPr>
        <w:t>1</w:t>
      </w:r>
      <w:r w:rsidR="00D22422">
        <w:rPr>
          <w:color w:val="000000"/>
          <w:spacing w:val="-4"/>
          <w:szCs w:val="24"/>
        </w:rPr>
        <w:t>1</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9006935" w14:textId="77777777" w:rsidR="00446CF4" w:rsidRPr="000302C5"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Cs w:val="24"/>
        </w:rPr>
      </w:pPr>
    </w:p>
    <w:p w14:paraId="23FBBE93" w14:textId="77777777" w:rsidR="008B45C0" w:rsidRDefault="00446CF4" w:rsidP="008B45C0">
      <w:pPr>
        <w:jc w:val="center"/>
        <w:rPr>
          <w:b/>
          <w:szCs w:val="24"/>
        </w:rPr>
      </w:pPr>
      <w:r w:rsidRPr="00D37E7B">
        <w:rPr>
          <w:b/>
          <w:spacing w:val="-9"/>
          <w:szCs w:val="24"/>
        </w:rPr>
        <w:t>X</w:t>
      </w:r>
      <w:r w:rsidR="0050626A">
        <w:rPr>
          <w:b/>
          <w:spacing w:val="-9"/>
          <w:szCs w:val="24"/>
        </w:rPr>
        <w:t>I</w:t>
      </w:r>
      <w:r w:rsidR="00D22422">
        <w:rPr>
          <w:b/>
          <w:spacing w:val="-9"/>
          <w:szCs w:val="24"/>
        </w:rPr>
        <w:t>I</w:t>
      </w:r>
      <w:r w:rsidRPr="00D37E7B">
        <w:rPr>
          <w:b/>
          <w:spacing w:val="-9"/>
          <w:szCs w:val="24"/>
        </w:rPr>
        <w:t>.</w:t>
      </w:r>
      <w:r w:rsidRPr="00D37E7B">
        <w:rPr>
          <w:b/>
          <w:szCs w:val="24"/>
        </w:rPr>
        <w:t xml:space="preserve"> NENUGALIMOS JĖGOS APLINKYBĖS</w:t>
      </w:r>
    </w:p>
    <w:p w14:paraId="227A2152" w14:textId="77777777" w:rsidR="00655CE9" w:rsidRDefault="00655CE9" w:rsidP="008B45C0">
      <w:pPr>
        <w:jc w:val="center"/>
        <w:rPr>
          <w:b/>
          <w:szCs w:val="24"/>
        </w:rPr>
      </w:pPr>
    </w:p>
    <w:p w14:paraId="05C000D2" w14:textId="75539EB0" w:rsidR="00446CF4" w:rsidRPr="008B45C0" w:rsidRDefault="00EA72D6" w:rsidP="008B45C0">
      <w:pPr>
        <w:ind w:firstLine="709"/>
        <w:jc w:val="center"/>
        <w:rPr>
          <w:b/>
          <w:szCs w:val="24"/>
        </w:rPr>
      </w:pPr>
      <w:r>
        <w:rPr>
          <w:szCs w:val="24"/>
        </w:rPr>
        <w:t xml:space="preserve"> 1</w:t>
      </w:r>
      <w:r w:rsidR="00D22422">
        <w:rPr>
          <w:szCs w:val="24"/>
        </w:rPr>
        <w:t>2</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31EC1AFB" w14:textId="61A06EEF" w:rsidR="00446CF4" w:rsidRPr="00D37E7B" w:rsidRDefault="00EA72D6" w:rsidP="00446CF4">
      <w:pPr>
        <w:ind w:firstLine="709"/>
        <w:jc w:val="both"/>
        <w:rPr>
          <w:spacing w:val="-5"/>
          <w:szCs w:val="24"/>
        </w:rPr>
      </w:pPr>
      <w:r>
        <w:rPr>
          <w:szCs w:val="24"/>
        </w:rPr>
        <w:t xml:space="preserve">   1</w:t>
      </w:r>
      <w:r w:rsidR="00D22422">
        <w:rPr>
          <w:szCs w:val="24"/>
        </w:rPr>
        <w:t>2</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37AB0251" w:rsidR="0050626A" w:rsidRDefault="00EA72D6" w:rsidP="00D654C1">
      <w:pPr>
        <w:tabs>
          <w:tab w:val="left" w:pos="360"/>
          <w:tab w:val="left" w:pos="390"/>
          <w:tab w:val="left" w:pos="1620"/>
        </w:tabs>
        <w:ind w:firstLine="709"/>
        <w:jc w:val="both"/>
        <w:rPr>
          <w:color w:val="000000"/>
          <w:spacing w:val="-4"/>
          <w:szCs w:val="24"/>
        </w:rPr>
      </w:pPr>
      <w:r>
        <w:rPr>
          <w:color w:val="000000"/>
          <w:spacing w:val="-3"/>
          <w:szCs w:val="24"/>
        </w:rPr>
        <w:t xml:space="preserve">   1</w:t>
      </w:r>
      <w:r w:rsidR="00D22422">
        <w:rPr>
          <w:color w:val="000000"/>
          <w:spacing w:val="-3"/>
          <w:szCs w:val="24"/>
        </w:rPr>
        <w:t>2</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1C43BFB5" w14:textId="77777777" w:rsidR="00D654C1" w:rsidRPr="00D654C1" w:rsidRDefault="00D654C1" w:rsidP="00D654C1">
      <w:pPr>
        <w:tabs>
          <w:tab w:val="left" w:pos="360"/>
          <w:tab w:val="left" w:pos="390"/>
          <w:tab w:val="left" w:pos="1620"/>
        </w:tabs>
        <w:ind w:firstLine="709"/>
        <w:jc w:val="both"/>
        <w:rPr>
          <w:color w:val="000000"/>
          <w:spacing w:val="-4"/>
          <w:szCs w:val="24"/>
        </w:rPr>
      </w:pPr>
    </w:p>
    <w:p w14:paraId="31C10903" w14:textId="3E2F69A9" w:rsidR="00446CF4" w:rsidRPr="00D37E7B" w:rsidRDefault="00446CF4" w:rsidP="00446CF4">
      <w:pPr>
        <w:keepNext/>
        <w:jc w:val="center"/>
        <w:outlineLvl w:val="0"/>
        <w:rPr>
          <w:b/>
          <w:szCs w:val="24"/>
        </w:rPr>
      </w:pPr>
      <w:r w:rsidRPr="00D37E7B">
        <w:rPr>
          <w:b/>
          <w:szCs w:val="24"/>
        </w:rPr>
        <w:t>X</w:t>
      </w:r>
      <w:r w:rsidR="00D22422">
        <w:rPr>
          <w:b/>
          <w:szCs w:val="24"/>
        </w:rPr>
        <w:t>III</w:t>
      </w:r>
      <w:r w:rsidRPr="00D37E7B">
        <w:rPr>
          <w:b/>
          <w:szCs w:val="24"/>
        </w:rPr>
        <w:t>. KITOS NUOSTATOS</w:t>
      </w:r>
    </w:p>
    <w:p w14:paraId="5583730F" w14:textId="77777777" w:rsidR="00446CF4" w:rsidRPr="00947635" w:rsidRDefault="00446CF4" w:rsidP="00446CF4">
      <w:pPr>
        <w:keepNext/>
        <w:jc w:val="center"/>
        <w:outlineLvl w:val="0"/>
        <w:rPr>
          <w:szCs w:val="24"/>
        </w:rPr>
      </w:pPr>
    </w:p>
    <w:p w14:paraId="2EE1DE6B" w14:textId="4B249334"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D22422">
        <w:rPr>
          <w:szCs w:val="24"/>
          <w:lang w:val="lt-LT"/>
        </w:rPr>
        <w:t>3</w:t>
      </w:r>
      <w:r w:rsidR="00446CF4" w:rsidRPr="00D37E7B">
        <w:rPr>
          <w:szCs w:val="24"/>
          <w:lang w:val="lt-LT"/>
        </w:rPr>
        <w:t>.1. Ši Sutartis sudaryta lietuvių kalba 2 (dviem) egzemplioriais, turinčiais vienodą teisinę galią</w:t>
      </w:r>
      <w:r w:rsidR="0098637F">
        <w:rPr>
          <w:szCs w:val="24"/>
          <w:lang w:val="lt-LT"/>
        </w:rPr>
        <w:t xml:space="preserve">, </w:t>
      </w:r>
      <w:r w:rsidR="00446CF4" w:rsidRPr="00D37E7B">
        <w:rPr>
          <w:szCs w:val="24"/>
          <w:lang w:val="lt-LT"/>
        </w:rPr>
        <w:t>po vieną kiekvienai Šaliai</w:t>
      </w:r>
      <w:r w:rsidR="0098637F">
        <w:rPr>
          <w:szCs w:val="24"/>
          <w:lang w:val="lt-LT"/>
        </w:rPr>
        <w:t xml:space="preserve"> </w:t>
      </w:r>
      <w:r w:rsidR="0098637F" w:rsidRPr="0098637F">
        <w:rPr>
          <w:szCs w:val="24"/>
          <w:lang w:val="lt-LT"/>
        </w:rPr>
        <w:t>arba Sutartis pasirašyta naudojantis saugiu elektroniniu parašu.</w:t>
      </w:r>
    </w:p>
    <w:p w14:paraId="2A1E6BCA" w14:textId="31585E6C" w:rsidR="00446CF4" w:rsidRPr="00D37E7B" w:rsidRDefault="00C85F40" w:rsidP="00446CF4">
      <w:pPr>
        <w:pStyle w:val="Pagrindinistekstas"/>
        <w:spacing w:after="0"/>
        <w:ind w:firstLine="720"/>
        <w:jc w:val="both"/>
        <w:rPr>
          <w:szCs w:val="24"/>
          <w:lang w:val="lt-LT"/>
        </w:rPr>
      </w:pPr>
      <w:r>
        <w:rPr>
          <w:szCs w:val="24"/>
          <w:lang w:val="lt-LT"/>
        </w:rPr>
        <w:t xml:space="preserve">   1</w:t>
      </w:r>
      <w:r w:rsidR="00D22422">
        <w:rPr>
          <w:szCs w:val="24"/>
          <w:lang w:val="lt-LT"/>
        </w:rPr>
        <w:t>3</w:t>
      </w:r>
      <w:r w:rsidR="00446CF4" w:rsidRPr="00D37E7B">
        <w:rPr>
          <w:szCs w:val="24"/>
          <w:lang w:val="lt-LT"/>
        </w:rPr>
        <w:t>.2. Šiuo Šalys patvirtina, kad Sutartį perskaitė, suprato jos turinį ir pasekmes, priėmė ją kaip atitinkančią jų tikslus ir pasirašė aukščiau nurodyta data.</w:t>
      </w:r>
    </w:p>
    <w:p w14:paraId="408528F6" w14:textId="1ED2F9A4" w:rsidR="00E9525E" w:rsidRDefault="00681006" w:rsidP="007C6E0B">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7C6E0B">
        <w:rPr>
          <w:szCs w:val="24"/>
          <w:lang w:val="lt-LT"/>
        </w:rPr>
        <w:t xml:space="preserve">S. </w:t>
      </w:r>
      <w:r w:rsidR="00A86292">
        <w:rPr>
          <w:szCs w:val="24"/>
          <w:lang w:val="lt-LT"/>
        </w:rPr>
        <w:t xml:space="preserve">Tiekėjo pasiūlymas. </w:t>
      </w:r>
    </w:p>
    <w:p w14:paraId="4D46623F" w14:textId="77777777" w:rsidR="000754F4" w:rsidRPr="00D37E7B" w:rsidRDefault="000754F4" w:rsidP="007C6E0B">
      <w:pPr>
        <w:pStyle w:val="Pagrindinistekstas"/>
        <w:spacing w:after="0"/>
        <w:ind w:firstLine="720"/>
        <w:jc w:val="both"/>
        <w:rPr>
          <w:szCs w:val="24"/>
          <w:lang w:val="lt-LT"/>
        </w:rPr>
      </w:pPr>
    </w:p>
    <w:p w14:paraId="2DCFB581" w14:textId="0CF6E847" w:rsidR="00446CF4" w:rsidRPr="00D37E7B" w:rsidRDefault="00446CF4" w:rsidP="00446CF4">
      <w:pPr>
        <w:tabs>
          <w:tab w:val="left" w:pos="225"/>
        </w:tabs>
        <w:ind w:left="15" w:hanging="15"/>
        <w:jc w:val="center"/>
        <w:rPr>
          <w:b/>
          <w:bCs/>
          <w:szCs w:val="24"/>
        </w:rPr>
      </w:pPr>
      <w:r w:rsidRPr="00D37E7B">
        <w:rPr>
          <w:b/>
          <w:bCs/>
          <w:szCs w:val="24"/>
        </w:rPr>
        <w:t>ŠALIŲ REKVIZITAI:</w:t>
      </w:r>
    </w:p>
    <w:p w14:paraId="1472D69B" w14:textId="77777777" w:rsidR="00446CF4" w:rsidRPr="00515F52" w:rsidRDefault="00446CF4" w:rsidP="00C85F40">
      <w:pPr>
        <w:tabs>
          <w:tab w:val="left" w:pos="225"/>
        </w:tabs>
        <w:rPr>
          <w:b/>
          <w:bCs/>
          <w:sz w:val="16"/>
          <w:szCs w:val="16"/>
        </w:rPr>
      </w:pPr>
    </w:p>
    <w:p w14:paraId="05B21A7D" w14:textId="77777777" w:rsidR="00FD4D68" w:rsidRPr="00D37E7B" w:rsidRDefault="00FD4D68" w:rsidP="00FD4D68">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838"/>
      </w:tblGrid>
      <w:tr w:rsidR="00FD4D68" w:rsidRPr="00D37E7B" w14:paraId="769F37DA" w14:textId="77777777" w:rsidTr="00880D88">
        <w:tc>
          <w:tcPr>
            <w:tcW w:w="4927" w:type="dxa"/>
          </w:tcPr>
          <w:p w14:paraId="1CAED31A" w14:textId="77777777" w:rsidR="00FD4D68" w:rsidRPr="00AB3B9A" w:rsidRDefault="00FD4D68" w:rsidP="00880D88">
            <w:pPr>
              <w:jc w:val="both"/>
              <w:rPr>
                <w:b/>
                <w:szCs w:val="24"/>
              </w:rPr>
            </w:pPr>
            <w:r w:rsidRPr="00AB3B9A">
              <w:rPr>
                <w:b/>
                <w:szCs w:val="24"/>
              </w:rPr>
              <w:t>Rokiškio rajono savivaldybės administracija</w:t>
            </w:r>
          </w:p>
          <w:p w14:paraId="79E54DEE" w14:textId="77777777" w:rsidR="00FD4D68" w:rsidRPr="00AB3B9A" w:rsidRDefault="00FD4D68" w:rsidP="00880D88">
            <w:pPr>
              <w:jc w:val="both"/>
              <w:rPr>
                <w:szCs w:val="24"/>
              </w:rPr>
            </w:pPr>
            <w:r w:rsidRPr="00AB3B9A">
              <w:rPr>
                <w:szCs w:val="24"/>
              </w:rPr>
              <w:t>Sąjūdžio a. 1, LT-42136 Rokiškis</w:t>
            </w:r>
          </w:p>
          <w:p w14:paraId="6CEB9A38" w14:textId="77777777" w:rsidR="00FD4D68" w:rsidRPr="00AB3B9A" w:rsidRDefault="00FD4D68" w:rsidP="00880D88">
            <w:pPr>
              <w:jc w:val="both"/>
              <w:rPr>
                <w:szCs w:val="24"/>
              </w:rPr>
            </w:pPr>
            <w:r w:rsidRPr="00AB3B9A">
              <w:rPr>
                <w:szCs w:val="24"/>
              </w:rPr>
              <w:t>Įmonės kodas: 188772248</w:t>
            </w:r>
          </w:p>
          <w:p w14:paraId="258852CD" w14:textId="77777777" w:rsidR="00FD4D68" w:rsidRPr="00AB3B9A" w:rsidRDefault="00FD4D68" w:rsidP="00880D88">
            <w:pPr>
              <w:rPr>
                <w:bCs/>
                <w:szCs w:val="24"/>
              </w:rPr>
            </w:pPr>
            <w:r w:rsidRPr="00AB3B9A">
              <w:rPr>
                <w:szCs w:val="24"/>
              </w:rPr>
              <w:t xml:space="preserve">PVM mokėtojo kodas: </w:t>
            </w:r>
            <w:r w:rsidRPr="00AB3B9A">
              <w:rPr>
                <w:bCs/>
                <w:szCs w:val="24"/>
              </w:rPr>
              <w:t>ne PVM mokėtoja</w:t>
            </w:r>
          </w:p>
          <w:p w14:paraId="79DD5112" w14:textId="77777777" w:rsidR="00FD4D68" w:rsidRPr="00AB3B9A" w:rsidRDefault="00FD4D68" w:rsidP="00880D88">
            <w:pPr>
              <w:jc w:val="both"/>
              <w:rPr>
                <w:szCs w:val="24"/>
              </w:rPr>
            </w:pPr>
            <w:r w:rsidRPr="00AB3B9A">
              <w:rPr>
                <w:szCs w:val="24"/>
              </w:rPr>
              <w:t>A. s.  _______________________</w:t>
            </w:r>
          </w:p>
          <w:p w14:paraId="3A7C0E22" w14:textId="77777777" w:rsidR="00FD4D68" w:rsidRPr="00AB3B9A" w:rsidRDefault="00FD4D68" w:rsidP="00880D88">
            <w:pPr>
              <w:jc w:val="both"/>
              <w:rPr>
                <w:szCs w:val="24"/>
              </w:rPr>
            </w:pPr>
            <w:r w:rsidRPr="00AB3B9A">
              <w:rPr>
                <w:szCs w:val="24"/>
              </w:rPr>
              <w:t>________ bankas</w:t>
            </w:r>
            <w:r>
              <w:rPr>
                <w:szCs w:val="24"/>
              </w:rPr>
              <w:t xml:space="preserve">, </w:t>
            </w:r>
            <w:r w:rsidRPr="00AB3B9A">
              <w:rPr>
                <w:szCs w:val="24"/>
              </w:rPr>
              <w:t>kodas _______</w:t>
            </w:r>
          </w:p>
          <w:p w14:paraId="44370C16" w14:textId="77777777" w:rsidR="00FD4D68" w:rsidRPr="00AB3B9A" w:rsidRDefault="00FD4D68" w:rsidP="00880D88">
            <w:pPr>
              <w:jc w:val="both"/>
              <w:rPr>
                <w:szCs w:val="24"/>
              </w:rPr>
            </w:pPr>
            <w:r w:rsidRPr="00AB3B9A">
              <w:rPr>
                <w:szCs w:val="24"/>
              </w:rPr>
              <w:t>Tel. +370 458 71 233</w:t>
            </w:r>
          </w:p>
          <w:p w14:paraId="0ED78AC0" w14:textId="77777777" w:rsidR="00FD4D68" w:rsidRPr="00B23D1A" w:rsidRDefault="00FD4D68" w:rsidP="00880D88">
            <w:pPr>
              <w:jc w:val="both"/>
              <w:rPr>
                <w:szCs w:val="24"/>
              </w:rPr>
            </w:pPr>
            <w:r w:rsidRPr="00AB3B9A">
              <w:rPr>
                <w:szCs w:val="24"/>
              </w:rPr>
              <w:t xml:space="preserve">El. p. </w:t>
            </w:r>
            <w:hyperlink r:id="rId8" w:history="1">
              <w:r w:rsidRPr="00AB3B9A">
                <w:rPr>
                  <w:rStyle w:val="Hipersaitas"/>
                  <w:szCs w:val="24"/>
                </w:rPr>
                <w:t>savivaldybe@rokiskis.lt</w:t>
              </w:r>
            </w:hyperlink>
          </w:p>
          <w:p w14:paraId="7DF2AAA8" w14:textId="77777777" w:rsidR="00FD4D68" w:rsidRPr="00D37E7B" w:rsidRDefault="00FD4D68" w:rsidP="00880D88">
            <w:pPr>
              <w:rPr>
                <w:rFonts w:eastAsia="Calibri"/>
                <w:bCs/>
                <w:szCs w:val="24"/>
                <w:lang w:eastAsia="en-US"/>
              </w:rPr>
            </w:pPr>
            <w:r w:rsidRPr="00D37E7B">
              <w:rPr>
                <w:rFonts w:eastAsia="Calibri"/>
                <w:bCs/>
                <w:szCs w:val="24"/>
                <w:lang w:eastAsia="en-US"/>
              </w:rPr>
              <w:t>________________</w:t>
            </w:r>
          </w:p>
          <w:p w14:paraId="6189F719" w14:textId="64D8AF45" w:rsidR="00FD4D68" w:rsidRPr="00174618" w:rsidRDefault="00FD4D68" w:rsidP="00880D88">
            <w:pPr>
              <w:rPr>
                <w:rFonts w:eastAsia="Calibri"/>
                <w:b/>
                <w:szCs w:val="24"/>
                <w:lang w:eastAsia="en-US"/>
              </w:rPr>
            </w:pPr>
            <w:r w:rsidRPr="00D37E7B">
              <w:rPr>
                <w:rFonts w:eastAsia="Calibri"/>
                <w:bCs/>
                <w:szCs w:val="24"/>
                <w:lang w:eastAsia="en-US"/>
              </w:rPr>
              <w:t xml:space="preserve">         </w:t>
            </w:r>
          </w:p>
        </w:tc>
        <w:tc>
          <w:tcPr>
            <w:tcW w:w="4927" w:type="dxa"/>
          </w:tcPr>
          <w:p w14:paraId="04D974E5" w14:textId="77777777" w:rsidR="00FD4D68" w:rsidRPr="00174618" w:rsidRDefault="00FD4D68" w:rsidP="00880D88">
            <w:pPr>
              <w:rPr>
                <w:b/>
                <w:bCs/>
                <w:szCs w:val="24"/>
              </w:rPr>
            </w:pPr>
            <w:r w:rsidRPr="00174618">
              <w:rPr>
                <w:b/>
                <w:bCs/>
                <w:szCs w:val="24"/>
              </w:rPr>
              <w:t>_____________________</w:t>
            </w:r>
          </w:p>
          <w:p w14:paraId="25661D81" w14:textId="77777777" w:rsidR="00FD4D68" w:rsidRPr="00174618" w:rsidRDefault="00FD4D68" w:rsidP="00880D88">
            <w:pPr>
              <w:rPr>
                <w:bCs/>
                <w:szCs w:val="24"/>
              </w:rPr>
            </w:pPr>
            <w:r w:rsidRPr="00174618">
              <w:rPr>
                <w:bCs/>
                <w:szCs w:val="24"/>
              </w:rPr>
              <w:t>________________</w:t>
            </w:r>
          </w:p>
          <w:p w14:paraId="5986AD10" w14:textId="77777777" w:rsidR="00FD4D68" w:rsidRPr="00174618" w:rsidRDefault="00FD4D68" w:rsidP="00880D88">
            <w:pPr>
              <w:rPr>
                <w:bCs/>
                <w:i/>
                <w:szCs w:val="24"/>
              </w:rPr>
            </w:pPr>
            <w:r w:rsidRPr="00174618">
              <w:rPr>
                <w:szCs w:val="24"/>
              </w:rPr>
              <w:t>Įmonės kodas: ____________</w:t>
            </w:r>
          </w:p>
          <w:p w14:paraId="1EAA186E" w14:textId="77777777" w:rsidR="00FD4D68" w:rsidRPr="00174618" w:rsidRDefault="00FD4D68" w:rsidP="00880D88">
            <w:pPr>
              <w:rPr>
                <w:bCs/>
                <w:i/>
                <w:szCs w:val="24"/>
              </w:rPr>
            </w:pPr>
            <w:r w:rsidRPr="00174618">
              <w:rPr>
                <w:szCs w:val="24"/>
              </w:rPr>
              <w:t xml:space="preserve">PVM mokėtojo kodas: </w:t>
            </w:r>
            <w:r w:rsidRPr="00174618">
              <w:rPr>
                <w:bCs/>
                <w:iCs/>
                <w:szCs w:val="24"/>
              </w:rPr>
              <w:t>__________________</w:t>
            </w:r>
          </w:p>
          <w:p w14:paraId="7E77F0B9" w14:textId="77777777" w:rsidR="00FD4D68" w:rsidRPr="00174618" w:rsidRDefault="00FD4D68" w:rsidP="00880D88">
            <w:pPr>
              <w:rPr>
                <w:bCs/>
                <w:i/>
                <w:szCs w:val="24"/>
              </w:rPr>
            </w:pPr>
            <w:r w:rsidRPr="00174618">
              <w:rPr>
                <w:szCs w:val="24"/>
              </w:rPr>
              <w:t>A. s. ___________________</w:t>
            </w:r>
          </w:p>
          <w:p w14:paraId="5A5AF552" w14:textId="77777777" w:rsidR="00FD4D68" w:rsidRPr="00174618" w:rsidRDefault="00FD4D68" w:rsidP="00880D88">
            <w:pPr>
              <w:rPr>
                <w:iCs/>
                <w:szCs w:val="24"/>
              </w:rPr>
            </w:pPr>
            <w:r w:rsidRPr="00174618">
              <w:rPr>
                <w:bCs/>
                <w:szCs w:val="24"/>
              </w:rPr>
              <w:t xml:space="preserve">__________ bankas, </w:t>
            </w:r>
            <w:r w:rsidRPr="00174618">
              <w:rPr>
                <w:szCs w:val="24"/>
              </w:rPr>
              <w:t xml:space="preserve">kodas </w:t>
            </w:r>
            <w:r w:rsidRPr="00174618">
              <w:rPr>
                <w:bCs/>
                <w:iCs/>
                <w:szCs w:val="24"/>
              </w:rPr>
              <w:t>__________</w:t>
            </w:r>
          </w:p>
          <w:p w14:paraId="6E823E67" w14:textId="77777777" w:rsidR="00FD4D68" w:rsidRPr="00174618" w:rsidRDefault="00FD4D68" w:rsidP="00880D88">
            <w:pPr>
              <w:rPr>
                <w:szCs w:val="24"/>
              </w:rPr>
            </w:pPr>
            <w:r w:rsidRPr="00174618">
              <w:rPr>
                <w:szCs w:val="24"/>
              </w:rPr>
              <w:t>Tel. _____________</w:t>
            </w:r>
          </w:p>
          <w:p w14:paraId="15A0D9AD" w14:textId="77777777" w:rsidR="00FD4D68" w:rsidRPr="00B23D1A" w:rsidRDefault="00FD4D68" w:rsidP="00880D88">
            <w:pPr>
              <w:rPr>
                <w:bCs/>
                <w:szCs w:val="24"/>
              </w:rPr>
            </w:pPr>
            <w:r w:rsidRPr="00174618">
              <w:rPr>
                <w:szCs w:val="24"/>
              </w:rPr>
              <w:t xml:space="preserve">El. p. </w:t>
            </w:r>
            <w:hyperlink r:id="rId9" w:history="1">
              <w:r w:rsidRPr="00174618">
                <w:rPr>
                  <w:szCs w:val="24"/>
                </w:rPr>
                <w:t>_______________</w:t>
              </w:r>
            </w:hyperlink>
            <w:r w:rsidRPr="00174618">
              <w:rPr>
                <w:szCs w:val="24"/>
              </w:rPr>
              <w:t xml:space="preserve"> </w:t>
            </w:r>
          </w:p>
          <w:p w14:paraId="56CB76D2" w14:textId="77777777" w:rsidR="00FD4D68" w:rsidRPr="00174618" w:rsidRDefault="00FD4D68" w:rsidP="00880D88">
            <w:pPr>
              <w:rPr>
                <w:szCs w:val="24"/>
              </w:rPr>
            </w:pPr>
            <w:r w:rsidRPr="00174618">
              <w:rPr>
                <w:szCs w:val="24"/>
              </w:rPr>
              <w:t>_______________</w:t>
            </w:r>
          </w:p>
          <w:p w14:paraId="569A403D" w14:textId="67C8C4F4" w:rsidR="00FD4D68" w:rsidRPr="00D37E7B" w:rsidRDefault="00FD4D68" w:rsidP="00880D88">
            <w:pPr>
              <w:rPr>
                <w:szCs w:val="24"/>
              </w:rPr>
            </w:pPr>
          </w:p>
        </w:tc>
      </w:tr>
    </w:tbl>
    <w:p w14:paraId="44978D89" w14:textId="77777777" w:rsidR="00446CF4" w:rsidRPr="00FD4D68" w:rsidRDefault="00446CF4" w:rsidP="000754F4">
      <w:pPr>
        <w:pStyle w:val="Pagrindinistekstas"/>
        <w:spacing w:after="0"/>
        <w:rPr>
          <w:szCs w:val="24"/>
          <w:lang w:val="lt-LT"/>
        </w:rPr>
      </w:pPr>
    </w:p>
    <w:sectPr w:rsidR="00446CF4" w:rsidRPr="00FD4D68" w:rsidSect="009C590F">
      <w:footerReference w:type="default" r:id="rId10"/>
      <w:headerReference w:type="first" r:id="rId11"/>
      <w:pgSz w:w="11907" w:h="16840"/>
      <w:pgMar w:top="1077" w:right="567" w:bottom="1021" w:left="1644"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2DAF" w14:textId="77777777" w:rsidR="000128C7" w:rsidRDefault="000128C7">
      <w:r>
        <w:separator/>
      </w:r>
    </w:p>
  </w:endnote>
  <w:endnote w:type="continuationSeparator" w:id="0">
    <w:p w14:paraId="007B440C" w14:textId="77777777" w:rsidR="000128C7" w:rsidRDefault="0001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ambria"/>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03FC" w14:textId="77777777" w:rsidR="000128C7" w:rsidRDefault="000128C7">
      <w:r>
        <w:separator/>
      </w:r>
    </w:p>
  </w:footnote>
  <w:footnote w:type="continuationSeparator" w:id="0">
    <w:p w14:paraId="5788E638" w14:textId="77777777" w:rsidR="000128C7" w:rsidRDefault="0001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D1D5" w14:textId="77777777" w:rsidR="0094239A" w:rsidRPr="006A501C" w:rsidRDefault="0094239A" w:rsidP="0094239A">
    <w:pPr>
      <w:pStyle w:val="Antrats"/>
      <w:jc w:val="right"/>
      <w:rPr>
        <w:szCs w:val="24"/>
        <w:lang w:val="lt-LT"/>
      </w:rPr>
    </w:pPr>
    <w:r w:rsidRPr="006A501C">
      <w:rPr>
        <w:szCs w:val="24"/>
        <w:lang w:val="lt-LT"/>
      </w:rPr>
      <w:t>Versija Nr. 1</w:t>
    </w:r>
  </w:p>
  <w:p w14:paraId="6EEFED3C" w14:textId="77777777" w:rsidR="00D1425F" w:rsidRPr="0094239A" w:rsidRDefault="00D1425F">
    <w:pPr>
      <w:pStyle w:val="Antrats"/>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07782552"/>
    <w:multiLevelType w:val="multilevel"/>
    <w:tmpl w:val="8286F776"/>
    <w:lvl w:ilvl="0">
      <w:start w:val="5"/>
      <w:numFmt w:val="decimal"/>
      <w:lvlText w:val="%1."/>
      <w:lvlJc w:val="left"/>
      <w:pPr>
        <w:ind w:left="360" w:hanging="360"/>
      </w:pPr>
      <w:rPr>
        <w:b/>
        <w:bCs w:val="0"/>
        <w:sz w:val="24"/>
        <w:szCs w:val="24"/>
      </w:rPr>
    </w:lvl>
    <w:lvl w:ilvl="1">
      <w:start w:val="1"/>
      <w:numFmt w:val="decimal"/>
      <w:suff w:val="space"/>
      <w:lvlText w:val="%1.%2."/>
      <w:lvlJc w:val="left"/>
      <w:pPr>
        <w:ind w:left="360" w:hanging="360"/>
      </w:pPr>
      <w:rPr>
        <w:i w:val="0"/>
        <w:iCs w:val="0"/>
        <w:color w:val="auto"/>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481590C"/>
    <w:multiLevelType w:val="hybridMultilevel"/>
    <w:tmpl w:val="C90C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6"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7798210">
    <w:abstractNumId w:val="37"/>
  </w:num>
  <w:num w:numId="2" w16cid:durableId="122161405">
    <w:abstractNumId w:val="35"/>
  </w:num>
  <w:num w:numId="3" w16cid:durableId="1663270085">
    <w:abstractNumId w:val="33"/>
  </w:num>
  <w:num w:numId="4" w16cid:durableId="9680465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588053">
    <w:abstractNumId w:val="8"/>
  </w:num>
  <w:num w:numId="6" w16cid:durableId="472793970">
    <w:abstractNumId w:val="31"/>
  </w:num>
  <w:num w:numId="7" w16cid:durableId="20452121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7943662">
    <w:abstractNumId w:val="36"/>
  </w:num>
  <w:num w:numId="9" w16cid:durableId="1140617041">
    <w:abstractNumId w:val="34"/>
  </w:num>
  <w:num w:numId="10" w16cid:durableId="117186870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D3"/>
    <w:rsid w:val="000062F8"/>
    <w:rsid w:val="00006672"/>
    <w:rsid w:val="00006E60"/>
    <w:rsid w:val="00011E3C"/>
    <w:rsid w:val="00011EE6"/>
    <w:rsid w:val="000128C7"/>
    <w:rsid w:val="00013515"/>
    <w:rsid w:val="0001409B"/>
    <w:rsid w:val="0001437E"/>
    <w:rsid w:val="00014E81"/>
    <w:rsid w:val="00015841"/>
    <w:rsid w:val="000176B5"/>
    <w:rsid w:val="000176C5"/>
    <w:rsid w:val="0002096C"/>
    <w:rsid w:val="00021CE3"/>
    <w:rsid w:val="00021F6C"/>
    <w:rsid w:val="000221C3"/>
    <w:rsid w:val="0002329B"/>
    <w:rsid w:val="000232C9"/>
    <w:rsid w:val="00023C26"/>
    <w:rsid w:val="000241EF"/>
    <w:rsid w:val="00025476"/>
    <w:rsid w:val="00025FA8"/>
    <w:rsid w:val="000271E5"/>
    <w:rsid w:val="0002725A"/>
    <w:rsid w:val="000272E5"/>
    <w:rsid w:val="000302C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A2B"/>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6AE"/>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54F4"/>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041"/>
    <w:rsid w:val="00094331"/>
    <w:rsid w:val="00095192"/>
    <w:rsid w:val="00095695"/>
    <w:rsid w:val="00095C4D"/>
    <w:rsid w:val="00095EF3"/>
    <w:rsid w:val="00096217"/>
    <w:rsid w:val="00097F09"/>
    <w:rsid w:val="000A01B8"/>
    <w:rsid w:val="000A1398"/>
    <w:rsid w:val="000A1C77"/>
    <w:rsid w:val="000A2DD1"/>
    <w:rsid w:val="000A2E41"/>
    <w:rsid w:val="000A334E"/>
    <w:rsid w:val="000A3554"/>
    <w:rsid w:val="000A48B6"/>
    <w:rsid w:val="000A55D4"/>
    <w:rsid w:val="000A588B"/>
    <w:rsid w:val="000A5D84"/>
    <w:rsid w:val="000A654F"/>
    <w:rsid w:val="000A6786"/>
    <w:rsid w:val="000A6E4B"/>
    <w:rsid w:val="000A6F9E"/>
    <w:rsid w:val="000A74A1"/>
    <w:rsid w:val="000A78B2"/>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9E9"/>
    <w:rsid w:val="000C6A67"/>
    <w:rsid w:val="000C7618"/>
    <w:rsid w:val="000C7F8B"/>
    <w:rsid w:val="000D0267"/>
    <w:rsid w:val="000D075C"/>
    <w:rsid w:val="000D16BE"/>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26B"/>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6EBE"/>
    <w:rsid w:val="0012721A"/>
    <w:rsid w:val="001275CA"/>
    <w:rsid w:val="0012773A"/>
    <w:rsid w:val="00127DE7"/>
    <w:rsid w:val="00130287"/>
    <w:rsid w:val="0013028A"/>
    <w:rsid w:val="001304A9"/>
    <w:rsid w:val="00130789"/>
    <w:rsid w:val="001313D0"/>
    <w:rsid w:val="00133F5E"/>
    <w:rsid w:val="00134457"/>
    <w:rsid w:val="001349EB"/>
    <w:rsid w:val="001356D1"/>
    <w:rsid w:val="00137985"/>
    <w:rsid w:val="00140165"/>
    <w:rsid w:val="00140290"/>
    <w:rsid w:val="00140640"/>
    <w:rsid w:val="00140830"/>
    <w:rsid w:val="00140A4F"/>
    <w:rsid w:val="001419E6"/>
    <w:rsid w:val="00142832"/>
    <w:rsid w:val="0014351C"/>
    <w:rsid w:val="00143CDF"/>
    <w:rsid w:val="001440F9"/>
    <w:rsid w:val="00144634"/>
    <w:rsid w:val="00144A82"/>
    <w:rsid w:val="00145090"/>
    <w:rsid w:val="00145267"/>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545C"/>
    <w:rsid w:val="0015570B"/>
    <w:rsid w:val="00155CCB"/>
    <w:rsid w:val="0015652F"/>
    <w:rsid w:val="001572A5"/>
    <w:rsid w:val="001572BC"/>
    <w:rsid w:val="00157E12"/>
    <w:rsid w:val="00160831"/>
    <w:rsid w:val="00160E94"/>
    <w:rsid w:val="00161BF8"/>
    <w:rsid w:val="0016263B"/>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7752D"/>
    <w:rsid w:val="00180451"/>
    <w:rsid w:val="00180893"/>
    <w:rsid w:val="001808F6"/>
    <w:rsid w:val="00180972"/>
    <w:rsid w:val="00180A9A"/>
    <w:rsid w:val="00180AD1"/>
    <w:rsid w:val="00180E23"/>
    <w:rsid w:val="00180F3B"/>
    <w:rsid w:val="00180FEE"/>
    <w:rsid w:val="001819D0"/>
    <w:rsid w:val="00183DD2"/>
    <w:rsid w:val="00183F70"/>
    <w:rsid w:val="001845BA"/>
    <w:rsid w:val="0018481B"/>
    <w:rsid w:val="0018488A"/>
    <w:rsid w:val="00184941"/>
    <w:rsid w:val="0018578F"/>
    <w:rsid w:val="001857C0"/>
    <w:rsid w:val="0018592D"/>
    <w:rsid w:val="00185AD0"/>
    <w:rsid w:val="00185D05"/>
    <w:rsid w:val="00186603"/>
    <w:rsid w:val="00186664"/>
    <w:rsid w:val="0018668B"/>
    <w:rsid w:val="001868B7"/>
    <w:rsid w:val="0018699A"/>
    <w:rsid w:val="00187663"/>
    <w:rsid w:val="0019032C"/>
    <w:rsid w:val="001903D7"/>
    <w:rsid w:val="00190741"/>
    <w:rsid w:val="00190D79"/>
    <w:rsid w:val="00191263"/>
    <w:rsid w:val="00191446"/>
    <w:rsid w:val="001914C6"/>
    <w:rsid w:val="00191936"/>
    <w:rsid w:val="00191CA6"/>
    <w:rsid w:val="00191D0C"/>
    <w:rsid w:val="00192066"/>
    <w:rsid w:val="0019282C"/>
    <w:rsid w:val="00192EE6"/>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17A"/>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81F"/>
    <w:rsid w:val="001F5EEE"/>
    <w:rsid w:val="001F642D"/>
    <w:rsid w:val="001F65D0"/>
    <w:rsid w:val="001F6710"/>
    <w:rsid w:val="001F6BEF"/>
    <w:rsid w:val="001F73E5"/>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4D75"/>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47079"/>
    <w:rsid w:val="0025096E"/>
    <w:rsid w:val="00250D95"/>
    <w:rsid w:val="00251277"/>
    <w:rsid w:val="00252578"/>
    <w:rsid w:val="00252583"/>
    <w:rsid w:val="00253262"/>
    <w:rsid w:val="0025345C"/>
    <w:rsid w:val="002539FD"/>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A31"/>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40D"/>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3662"/>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33C4"/>
    <w:rsid w:val="002B4248"/>
    <w:rsid w:val="002B4872"/>
    <w:rsid w:val="002B4D1B"/>
    <w:rsid w:val="002B5598"/>
    <w:rsid w:val="002B570B"/>
    <w:rsid w:val="002B6AFF"/>
    <w:rsid w:val="002B6C15"/>
    <w:rsid w:val="002B7007"/>
    <w:rsid w:val="002B7BD3"/>
    <w:rsid w:val="002B7DAE"/>
    <w:rsid w:val="002C001C"/>
    <w:rsid w:val="002C1AB1"/>
    <w:rsid w:val="002C1AFB"/>
    <w:rsid w:val="002C3C23"/>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D72D7"/>
    <w:rsid w:val="002E0250"/>
    <w:rsid w:val="002E02AD"/>
    <w:rsid w:val="002E04FD"/>
    <w:rsid w:val="002E0D2F"/>
    <w:rsid w:val="002E14F2"/>
    <w:rsid w:val="002E29ED"/>
    <w:rsid w:val="002E2F64"/>
    <w:rsid w:val="002E3008"/>
    <w:rsid w:val="002E319B"/>
    <w:rsid w:val="002E360D"/>
    <w:rsid w:val="002E45AB"/>
    <w:rsid w:val="002E5BB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503"/>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105E6"/>
    <w:rsid w:val="003106F6"/>
    <w:rsid w:val="00311062"/>
    <w:rsid w:val="003112EF"/>
    <w:rsid w:val="003113E8"/>
    <w:rsid w:val="00311793"/>
    <w:rsid w:val="003117E0"/>
    <w:rsid w:val="00311EAB"/>
    <w:rsid w:val="003121F0"/>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45D"/>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8E5"/>
    <w:rsid w:val="00342C20"/>
    <w:rsid w:val="00343A0C"/>
    <w:rsid w:val="00343AF5"/>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61B1"/>
    <w:rsid w:val="00357942"/>
    <w:rsid w:val="00357AEE"/>
    <w:rsid w:val="00357DE9"/>
    <w:rsid w:val="00360CCA"/>
    <w:rsid w:val="003613CF"/>
    <w:rsid w:val="00361967"/>
    <w:rsid w:val="003627CF"/>
    <w:rsid w:val="00363279"/>
    <w:rsid w:val="00364014"/>
    <w:rsid w:val="0036456C"/>
    <w:rsid w:val="00364855"/>
    <w:rsid w:val="00364D56"/>
    <w:rsid w:val="003650F4"/>
    <w:rsid w:val="0036564C"/>
    <w:rsid w:val="00365D03"/>
    <w:rsid w:val="0036640C"/>
    <w:rsid w:val="00366AFA"/>
    <w:rsid w:val="0036735B"/>
    <w:rsid w:val="00367640"/>
    <w:rsid w:val="00367BE9"/>
    <w:rsid w:val="00367CF9"/>
    <w:rsid w:val="00370D5F"/>
    <w:rsid w:val="00371028"/>
    <w:rsid w:val="003722D3"/>
    <w:rsid w:val="0037252E"/>
    <w:rsid w:val="0037279B"/>
    <w:rsid w:val="00372921"/>
    <w:rsid w:val="00372A9D"/>
    <w:rsid w:val="0037314B"/>
    <w:rsid w:val="0037356D"/>
    <w:rsid w:val="003735A2"/>
    <w:rsid w:val="00374043"/>
    <w:rsid w:val="00374244"/>
    <w:rsid w:val="003744EB"/>
    <w:rsid w:val="0037473D"/>
    <w:rsid w:val="003774FE"/>
    <w:rsid w:val="003779E1"/>
    <w:rsid w:val="00377AFA"/>
    <w:rsid w:val="00377B19"/>
    <w:rsid w:val="00380F26"/>
    <w:rsid w:val="003816AC"/>
    <w:rsid w:val="00381751"/>
    <w:rsid w:val="003818DD"/>
    <w:rsid w:val="00381C5C"/>
    <w:rsid w:val="003820C4"/>
    <w:rsid w:val="003827B7"/>
    <w:rsid w:val="00382C50"/>
    <w:rsid w:val="003849FC"/>
    <w:rsid w:val="003858B4"/>
    <w:rsid w:val="00385B7E"/>
    <w:rsid w:val="00386A6C"/>
    <w:rsid w:val="00386BF0"/>
    <w:rsid w:val="0039003D"/>
    <w:rsid w:val="003903B9"/>
    <w:rsid w:val="00390596"/>
    <w:rsid w:val="003908E7"/>
    <w:rsid w:val="00390D2C"/>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82"/>
    <w:rsid w:val="003B10EF"/>
    <w:rsid w:val="003B11D0"/>
    <w:rsid w:val="003B1746"/>
    <w:rsid w:val="003B17FC"/>
    <w:rsid w:val="003B18F4"/>
    <w:rsid w:val="003B239D"/>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0B98"/>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1FDB"/>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753"/>
    <w:rsid w:val="003E4FC6"/>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B6"/>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5C5"/>
    <w:rsid w:val="00423438"/>
    <w:rsid w:val="00423A3F"/>
    <w:rsid w:val="00423C6E"/>
    <w:rsid w:val="00423F97"/>
    <w:rsid w:val="00425C13"/>
    <w:rsid w:val="004261F4"/>
    <w:rsid w:val="00426F0F"/>
    <w:rsid w:val="00427092"/>
    <w:rsid w:val="004310C5"/>
    <w:rsid w:val="004310F5"/>
    <w:rsid w:val="004318FC"/>
    <w:rsid w:val="004330EB"/>
    <w:rsid w:val="00433BF4"/>
    <w:rsid w:val="00434251"/>
    <w:rsid w:val="00436404"/>
    <w:rsid w:val="00437D8B"/>
    <w:rsid w:val="00440C2D"/>
    <w:rsid w:val="004412EE"/>
    <w:rsid w:val="0044249D"/>
    <w:rsid w:val="00443750"/>
    <w:rsid w:val="0044380E"/>
    <w:rsid w:val="00444084"/>
    <w:rsid w:val="00444516"/>
    <w:rsid w:val="004445A8"/>
    <w:rsid w:val="00444738"/>
    <w:rsid w:val="0044508E"/>
    <w:rsid w:val="00445381"/>
    <w:rsid w:val="0044558B"/>
    <w:rsid w:val="0044559E"/>
    <w:rsid w:val="004456DF"/>
    <w:rsid w:val="00445A93"/>
    <w:rsid w:val="00445BD3"/>
    <w:rsid w:val="00445C5E"/>
    <w:rsid w:val="00445D6D"/>
    <w:rsid w:val="00445E0D"/>
    <w:rsid w:val="004462D6"/>
    <w:rsid w:val="004466E0"/>
    <w:rsid w:val="00446A92"/>
    <w:rsid w:val="00446CF4"/>
    <w:rsid w:val="004474C9"/>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481"/>
    <w:rsid w:val="00457A05"/>
    <w:rsid w:val="00457CD7"/>
    <w:rsid w:val="00460255"/>
    <w:rsid w:val="004606DF"/>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C20"/>
    <w:rsid w:val="00485F96"/>
    <w:rsid w:val="00486E0C"/>
    <w:rsid w:val="00487AE4"/>
    <w:rsid w:val="00487B65"/>
    <w:rsid w:val="0049045C"/>
    <w:rsid w:val="00491060"/>
    <w:rsid w:val="004912B8"/>
    <w:rsid w:val="00491663"/>
    <w:rsid w:val="00491739"/>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4DB7"/>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4F25"/>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C7E3C"/>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9B"/>
    <w:rsid w:val="004F43F7"/>
    <w:rsid w:val="004F4642"/>
    <w:rsid w:val="004F63E8"/>
    <w:rsid w:val="004F64EF"/>
    <w:rsid w:val="004F6F8D"/>
    <w:rsid w:val="004F73D2"/>
    <w:rsid w:val="004F772E"/>
    <w:rsid w:val="0050074F"/>
    <w:rsid w:val="0050087D"/>
    <w:rsid w:val="00501008"/>
    <w:rsid w:val="00501625"/>
    <w:rsid w:val="00501696"/>
    <w:rsid w:val="005018FE"/>
    <w:rsid w:val="0050193B"/>
    <w:rsid w:val="00501C1D"/>
    <w:rsid w:val="0050276F"/>
    <w:rsid w:val="005027D4"/>
    <w:rsid w:val="00502C10"/>
    <w:rsid w:val="00503E11"/>
    <w:rsid w:val="00504052"/>
    <w:rsid w:val="00504282"/>
    <w:rsid w:val="005049EB"/>
    <w:rsid w:val="00505805"/>
    <w:rsid w:val="00505B80"/>
    <w:rsid w:val="0050626A"/>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37"/>
    <w:rsid w:val="005361BF"/>
    <w:rsid w:val="00536241"/>
    <w:rsid w:val="00536345"/>
    <w:rsid w:val="00537070"/>
    <w:rsid w:val="005379B3"/>
    <w:rsid w:val="00537E49"/>
    <w:rsid w:val="00540976"/>
    <w:rsid w:val="0054108C"/>
    <w:rsid w:val="005416EF"/>
    <w:rsid w:val="005424BD"/>
    <w:rsid w:val="00543354"/>
    <w:rsid w:val="00543F07"/>
    <w:rsid w:val="005441AD"/>
    <w:rsid w:val="00544881"/>
    <w:rsid w:val="005449F3"/>
    <w:rsid w:val="00544A1A"/>
    <w:rsid w:val="005454B1"/>
    <w:rsid w:val="00546300"/>
    <w:rsid w:val="00546CE9"/>
    <w:rsid w:val="00546F63"/>
    <w:rsid w:val="00547670"/>
    <w:rsid w:val="0054770B"/>
    <w:rsid w:val="0054770D"/>
    <w:rsid w:val="00547B63"/>
    <w:rsid w:val="00547C35"/>
    <w:rsid w:val="00547DC1"/>
    <w:rsid w:val="00547E86"/>
    <w:rsid w:val="0055191C"/>
    <w:rsid w:val="005522CC"/>
    <w:rsid w:val="00552CF3"/>
    <w:rsid w:val="005533FF"/>
    <w:rsid w:val="00554908"/>
    <w:rsid w:val="00554EA4"/>
    <w:rsid w:val="00555062"/>
    <w:rsid w:val="0055535B"/>
    <w:rsid w:val="00555718"/>
    <w:rsid w:val="005557AD"/>
    <w:rsid w:val="00555D82"/>
    <w:rsid w:val="0055600C"/>
    <w:rsid w:val="005561A2"/>
    <w:rsid w:val="005564C3"/>
    <w:rsid w:val="0055657C"/>
    <w:rsid w:val="005569FD"/>
    <w:rsid w:val="00556C04"/>
    <w:rsid w:val="0055750B"/>
    <w:rsid w:val="0055778D"/>
    <w:rsid w:val="00557F62"/>
    <w:rsid w:val="005601EF"/>
    <w:rsid w:val="0056022E"/>
    <w:rsid w:val="005604DF"/>
    <w:rsid w:val="0056081A"/>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479"/>
    <w:rsid w:val="00573872"/>
    <w:rsid w:val="00573894"/>
    <w:rsid w:val="00574593"/>
    <w:rsid w:val="00575533"/>
    <w:rsid w:val="00575848"/>
    <w:rsid w:val="00577724"/>
    <w:rsid w:val="005778B0"/>
    <w:rsid w:val="005803C5"/>
    <w:rsid w:val="00580E7A"/>
    <w:rsid w:val="00581A8A"/>
    <w:rsid w:val="005842B7"/>
    <w:rsid w:val="00585398"/>
    <w:rsid w:val="00586921"/>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D8F"/>
    <w:rsid w:val="005A6F8D"/>
    <w:rsid w:val="005A7143"/>
    <w:rsid w:val="005A71E5"/>
    <w:rsid w:val="005B09A1"/>
    <w:rsid w:val="005B1153"/>
    <w:rsid w:val="005B149D"/>
    <w:rsid w:val="005B20E0"/>
    <w:rsid w:val="005B2141"/>
    <w:rsid w:val="005B51D4"/>
    <w:rsid w:val="005B51F9"/>
    <w:rsid w:val="005B5211"/>
    <w:rsid w:val="005B522B"/>
    <w:rsid w:val="005B5E45"/>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20DE"/>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89F"/>
    <w:rsid w:val="005E2911"/>
    <w:rsid w:val="005E3042"/>
    <w:rsid w:val="005E4007"/>
    <w:rsid w:val="005E41C9"/>
    <w:rsid w:val="005E437B"/>
    <w:rsid w:val="005E4645"/>
    <w:rsid w:val="005E46E6"/>
    <w:rsid w:val="005E5217"/>
    <w:rsid w:val="005E5A16"/>
    <w:rsid w:val="005E60EB"/>
    <w:rsid w:val="005E6683"/>
    <w:rsid w:val="005E6EC6"/>
    <w:rsid w:val="005E7127"/>
    <w:rsid w:val="005E7365"/>
    <w:rsid w:val="005E7AB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4C5"/>
    <w:rsid w:val="00602847"/>
    <w:rsid w:val="00603314"/>
    <w:rsid w:val="006034F5"/>
    <w:rsid w:val="00603585"/>
    <w:rsid w:val="006035EC"/>
    <w:rsid w:val="00604146"/>
    <w:rsid w:val="00604178"/>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2CCF"/>
    <w:rsid w:val="00622E3E"/>
    <w:rsid w:val="00623080"/>
    <w:rsid w:val="00623830"/>
    <w:rsid w:val="006238A1"/>
    <w:rsid w:val="006241B1"/>
    <w:rsid w:val="00624EFE"/>
    <w:rsid w:val="00625411"/>
    <w:rsid w:val="006256F7"/>
    <w:rsid w:val="00625A56"/>
    <w:rsid w:val="00625CD8"/>
    <w:rsid w:val="00625DF0"/>
    <w:rsid w:val="00625E69"/>
    <w:rsid w:val="0062663B"/>
    <w:rsid w:val="0063001E"/>
    <w:rsid w:val="00632055"/>
    <w:rsid w:val="006335AC"/>
    <w:rsid w:val="006338DF"/>
    <w:rsid w:val="0063403B"/>
    <w:rsid w:val="00635F3A"/>
    <w:rsid w:val="006365C3"/>
    <w:rsid w:val="00636BD3"/>
    <w:rsid w:val="006373DB"/>
    <w:rsid w:val="006402B0"/>
    <w:rsid w:val="00640CF8"/>
    <w:rsid w:val="00640EA6"/>
    <w:rsid w:val="006413F2"/>
    <w:rsid w:val="006417B5"/>
    <w:rsid w:val="00641825"/>
    <w:rsid w:val="00641C9D"/>
    <w:rsid w:val="00641D5C"/>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3AEB"/>
    <w:rsid w:val="006543EF"/>
    <w:rsid w:val="006551F3"/>
    <w:rsid w:val="0065521B"/>
    <w:rsid w:val="00655A9E"/>
    <w:rsid w:val="00655BB3"/>
    <w:rsid w:val="00655CE9"/>
    <w:rsid w:val="00655D53"/>
    <w:rsid w:val="00655EEB"/>
    <w:rsid w:val="006567A4"/>
    <w:rsid w:val="00657F28"/>
    <w:rsid w:val="00657FDC"/>
    <w:rsid w:val="0066036C"/>
    <w:rsid w:val="0066070F"/>
    <w:rsid w:val="006608AE"/>
    <w:rsid w:val="00660E0D"/>
    <w:rsid w:val="00661073"/>
    <w:rsid w:val="006612B8"/>
    <w:rsid w:val="0066297D"/>
    <w:rsid w:val="006639E2"/>
    <w:rsid w:val="00664429"/>
    <w:rsid w:val="00665526"/>
    <w:rsid w:val="0066566D"/>
    <w:rsid w:val="0066577B"/>
    <w:rsid w:val="006670D5"/>
    <w:rsid w:val="00667294"/>
    <w:rsid w:val="0066767D"/>
    <w:rsid w:val="00667C80"/>
    <w:rsid w:val="00670C14"/>
    <w:rsid w:val="00670FCE"/>
    <w:rsid w:val="0067140B"/>
    <w:rsid w:val="00671B89"/>
    <w:rsid w:val="00671E69"/>
    <w:rsid w:val="00672466"/>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00D"/>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2978"/>
    <w:rsid w:val="006A5B08"/>
    <w:rsid w:val="006A6185"/>
    <w:rsid w:val="006A72B9"/>
    <w:rsid w:val="006A7B68"/>
    <w:rsid w:val="006B028C"/>
    <w:rsid w:val="006B02BF"/>
    <w:rsid w:val="006B0539"/>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2C0"/>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19BF"/>
    <w:rsid w:val="006E29A1"/>
    <w:rsid w:val="006E2EBB"/>
    <w:rsid w:val="006E3C91"/>
    <w:rsid w:val="006E5E80"/>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E60"/>
    <w:rsid w:val="0071766B"/>
    <w:rsid w:val="007178B6"/>
    <w:rsid w:val="007200BE"/>
    <w:rsid w:val="007206F0"/>
    <w:rsid w:val="0072143B"/>
    <w:rsid w:val="00721728"/>
    <w:rsid w:val="007218DE"/>
    <w:rsid w:val="00722213"/>
    <w:rsid w:val="007223A6"/>
    <w:rsid w:val="0072281E"/>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9C"/>
    <w:rsid w:val="007370C1"/>
    <w:rsid w:val="00737223"/>
    <w:rsid w:val="007407E9"/>
    <w:rsid w:val="00740E87"/>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3DF7"/>
    <w:rsid w:val="00754E79"/>
    <w:rsid w:val="00756BAF"/>
    <w:rsid w:val="0075703A"/>
    <w:rsid w:val="0075705F"/>
    <w:rsid w:val="00757B70"/>
    <w:rsid w:val="00760201"/>
    <w:rsid w:val="00760374"/>
    <w:rsid w:val="00760823"/>
    <w:rsid w:val="00760842"/>
    <w:rsid w:val="00760852"/>
    <w:rsid w:val="00761331"/>
    <w:rsid w:val="00762A14"/>
    <w:rsid w:val="0076309E"/>
    <w:rsid w:val="007637F7"/>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7FB"/>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0CB6"/>
    <w:rsid w:val="007C1091"/>
    <w:rsid w:val="007C2705"/>
    <w:rsid w:val="007C3843"/>
    <w:rsid w:val="007C3B81"/>
    <w:rsid w:val="007C4171"/>
    <w:rsid w:val="007C4606"/>
    <w:rsid w:val="007C4AF0"/>
    <w:rsid w:val="007C4FFC"/>
    <w:rsid w:val="007C562F"/>
    <w:rsid w:val="007C6A8B"/>
    <w:rsid w:val="007C6E0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508"/>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BEA"/>
    <w:rsid w:val="007F2D7F"/>
    <w:rsid w:val="007F332A"/>
    <w:rsid w:val="007F3B4D"/>
    <w:rsid w:val="007F4B53"/>
    <w:rsid w:val="007F4CCD"/>
    <w:rsid w:val="007F4F46"/>
    <w:rsid w:val="007F50DA"/>
    <w:rsid w:val="007F51E4"/>
    <w:rsid w:val="007F56C8"/>
    <w:rsid w:val="007F5ABD"/>
    <w:rsid w:val="007F5DC1"/>
    <w:rsid w:val="007F7C9C"/>
    <w:rsid w:val="007F7E4D"/>
    <w:rsid w:val="008004EF"/>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07EFB"/>
    <w:rsid w:val="008103B8"/>
    <w:rsid w:val="00810BBC"/>
    <w:rsid w:val="0081234B"/>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060"/>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566"/>
    <w:rsid w:val="00863750"/>
    <w:rsid w:val="00863C3B"/>
    <w:rsid w:val="00865645"/>
    <w:rsid w:val="00865E1E"/>
    <w:rsid w:val="0086630B"/>
    <w:rsid w:val="0086632D"/>
    <w:rsid w:val="00866B52"/>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60E"/>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0588"/>
    <w:rsid w:val="008A161B"/>
    <w:rsid w:val="008A1631"/>
    <w:rsid w:val="008A27BC"/>
    <w:rsid w:val="008A36C5"/>
    <w:rsid w:val="008A3932"/>
    <w:rsid w:val="008A3C65"/>
    <w:rsid w:val="008A3DE7"/>
    <w:rsid w:val="008A42B1"/>
    <w:rsid w:val="008A4C5C"/>
    <w:rsid w:val="008A4E00"/>
    <w:rsid w:val="008A5305"/>
    <w:rsid w:val="008A5CD5"/>
    <w:rsid w:val="008A6032"/>
    <w:rsid w:val="008A60AA"/>
    <w:rsid w:val="008A69CB"/>
    <w:rsid w:val="008A71BA"/>
    <w:rsid w:val="008A76CF"/>
    <w:rsid w:val="008B068C"/>
    <w:rsid w:val="008B0D72"/>
    <w:rsid w:val="008B0DD2"/>
    <w:rsid w:val="008B161B"/>
    <w:rsid w:val="008B2BB9"/>
    <w:rsid w:val="008B3018"/>
    <w:rsid w:val="008B3E85"/>
    <w:rsid w:val="008B45C0"/>
    <w:rsid w:val="008B5A7D"/>
    <w:rsid w:val="008B669F"/>
    <w:rsid w:val="008B66AE"/>
    <w:rsid w:val="008B72E2"/>
    <w:rsid w:val="008B7377"/>
    <w:rsid w:val="008C02D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5C2"/>
    <w:rsid w:val="008F3128"/>
    <w:rsid w:val="008F33FE"/>
    <w:rsid w:val="008F34F5"/>
    <w:rsid w:val="008F3E44"/>
    <w:rsid w:val="008F4810"/>
    <w:rsid w:val="008F4C7B"/>
    <w:rsid w:val="008F5029"/>
    <w:rsid w:val="008F534A"/>
    <w:rsid w:val="008F5483"/>
    <w:rsid w:val="008F554F"/>
    <w:rsid w:val="008F5E79"/>
    <w:rsid w:val="008F656F"/>
    <w:rsid w:val="008F7934"/>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3B00"/>
    <w:rsid w:val="00924F1F"/>
    <w:rsid w:val="0092506F"/>
    <w:rsid w:val="009251C8"/>
    <w:rsid w:val="00925701"/>
    <w:rsid w:val="009259AC"/>
    <w:rsid w:val="009259B7"/>
    <w:rsid w:val="00925D23"/>
    <w:rsid w:val="00925D98"/>
    <w:rsid w:val="009270AC"/>
    <w:rsid w:val="0092733F"/>
    <w:rsid w:val="00927C11"/>
    <w:rsid w:val="00927EB5"/>
    <w:rsid w:val="00930C11"/>
    <w:rsid w:val="00930D80"/>
    <w:rsid w:val="009310CC"/>
    <w:rsid w:val="00931586"/>
    <w:rsid w:val="00932018"/>
    <w:rsid w:val="0093318B"/>
    <w:rsid w:val="009331EE"/>
    <w:rsid w:val="00933948"/>
    <w:rsid w:val="00933BE8"/>
    <w:rsid w:val="00933F46"/>
    <w:rsid w:val="00934725"/>
    <w:rsid w:val="009349BB"/>
    <w:rsid w:val="00934D04"/>
    <w:rsid w:val="00935229"/>
    <w:rsid w:val="0093564C"/>
    <w:rsid w:val="00935B17"/>
    <w:rsid w:val="0093700C"/>
    <w:rsid w:val="009370FC"/>
    <w:rsid w:val="0093798A"/>
    <w:rsid w:val="00937BF5"/>
    <w:rsid w:val="00940194"/>
    <w:rsid w:val="00940CF4"/>
    <w:rsid w:val="0094239A"/>
    <w:rsid w:val="009423DA"/>
    <w:rsid w:val="00942432"/>
    <w:rsid w:val="00943995"/>
    <w:rsid w:val="00944B72"/>
    <w:rsid w:val="00944DCF"/>
    <w:rsid w:val="00944E56"/>
    <w:rsid w:val="00945035"/>
    <w:rsid w:val="0094513E"/>
    <w:rsid w:val="009451F8"/>
    <w:rsid w:val="009453DE"/>
    <w:rsid w:val="0094578A"/>
    <w:rsid w:val="0094637F"/>
    <w:rsid w:val="00947635"/>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636"/>
    <w:rsid w:val="0098197E"/>
    <w:rsid w:val="009819D4"/>
    <w:rsid w:val="00982653"/>
    <w:rsid w:val="00982D26"/>
    <w:rsid w:val="00983080"/>
    <w:rsid w:val="009836B4"/>
    <w:rsid w:val="00983D0C"/>
    <w:rsid w:val="00984A7E"/>
    <w:rsid w:val="00984F38"/>
    <w:rsid w:val="00985A88"/>
    <w:rsid w:val="0098637F"/>
    <w:rsid w:val="00986540"/>
    <w:rsid w:val="009867B4"/>
    <w:rsid w:val="00986B63"/>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B7A"/>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5EC4"/>
    <w:rsid w:val="009A714E"/>
    <w:rsid w:val="009A73A5"/>
    <w:rsid w:val="009A782B"/>
    <w:rsid w:val="009B0FE7"/>
    <w:rsid w:val="009B2172"/>
    <w:rsid w:val="009B29D1"/>
    <w:rsid w:val="009B2BF7"/>
    <w:rsid w:val="009B2C48"/>
    <w:rsid w:val="009B309D"/>
    <w:rsid w:val="009B34E0"/>
    <w:rsid w:val="009B480F"/>
    <w:rsid w:val="009B4BAD"/>
    <w:rsid w:val="009B516D"/>
    <w:rsid w:val="009B5303"/>
    <w:rsid w:val="009B5CCD"/>
    <w:rsid w:val="009B6AB9"/>
    <w:rsid w:val="009B6DBD"/>
    <w:rsid w:val="009B7195"/>
    <w:rsid w:val="009B77D7"/>
    <w:rsid w:val="009B790C"/>
    <w:rsid w:val="009B79B1"/>
    <w:rsid w:val="009B7ABF"/>
    <w:rsid w:val="009C01FD"/>
    <w:rsid w:val="009C0C12"/>
    <w:rsid w:val="009C21D4"/>
    <w:rsid w:val="009C2535"/>
    <w:rsid w:val="009C33D0"/>
    <w:rsid w:val="009C350C"/>
    <w:rsid w:val="009C3FC0"/>
    <w:rsid w:val="009C4890"/>
    <w:rsid w:val="009C4FA7"/>
    <w:rsid w:val="009C5858"/>
    <w:rsid w:val="009C590F"/>
    <w:rsid w:val="009C5D40"/>
    <w:rsid w:val="009C60D8"/>
    <w:rsid w:val="009C6EB6"/>
    <w:rsid w:val="009C7092"/>
    <w:rsid w:val="009C761C"/>
    <w:rsid w:val="009C7AB7"/>
    <w:rsid w:val="009C7BF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12D"/>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4A9E"/>
    <w:rsid w:val="00A354E6"/>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0C7"/>
    <w:rsid w:val="00A46615"/>
    <w:rsid w:val="00A46926"/>
    <w:rsid w:val="00A46C24"/>
    <w:rsid w:val="00A46D8D"/>
    <w:rsid w:val="00A47384"/>
    <w:rsid w:val="00A5063F"/>
    <w:rsid w:val="00A50D65"/>
    <w:rsid w:val="00A50FD6"/>
    <w:rsid w:val="00A51466"/>
    <w:rsid w:val="00A51922"/>
    <w:rsid w:val="00A51FF2"/>
    <w:rsid w:val="00A521B9"/>
    <w:rsid w:val="00A52312"/>
    <w:rsid w:val="00A52578"/>
    <w:rsid w:val="00A53B79"/>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BF6"/>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392"/>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44F"/>
    <w:rsid w:val="00AB786E"/>
    <w:rsid w:val="00AB7A35"/>
    <w:rsid w:val="00AB7DA4"/>
    <w:rsid w:val="00AC0806"/>
    <w:rsid w:val="00AC1084"/>
    <w:rsid w:val="00AC1DAA"/>
    <w:rsid w:val="00AC2098"/>
    <w:rsid w:val="00AC2FC4"/>
    <w:rsid w:val="00AC34AD"/>
    <w:rsid w:val="00AC3674"/>
    <w:rsid w:val="00AC3D2B"/>
    <w:rsid w:val="00AC3EAE"/>
    <w:rsid w:val="00AC3F54"/>
    <w:rsid w:val="00AC45A6"/>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660"/>
    <w:rsid w:val="00AD7913"/>
    <w:rsid w:val="00AD7AB5"/>
    <w:rsid w:val="00AD7E70"/>
    <w:rsid w:val="00AE0950"/>
    <w:rsid w:val="00AE0B16"/>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760"/>
    <w:rsid w:val="00B15B47"/>
    <w:rsid w:val="00B15C84"/>
    <w:rsid w:val="00B16D32"/>
    <w:rsid w:val="00B16FF7"/>
    <w:rsid w:val="00B171D5"/>
    <w:rsid w:val="00B17691"/>
    <w:rsid w:val="00B17B96"/>
    <w:rsid w:val="00B17E18"/>
    <w:rsid w:val="00B20CA5"/>
    <w:rsid w:val="00B21FAA"/>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72BE"/>
    <w:rsid w:val="00B5739F"/>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6394"/>
    <w:rsid w:val="00B663FE"/>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156"/>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772"/>
    <w:rsid w:val="00BB79F5"/>
    <w:rsid w:val="00BB7A7B"/>
    <w:rsid w:val="00BC078E"/>
    <w:rsid w:val="00BC0842"/>
    <w:rsid w:val="00BC0C47"/>
    <w:rsid w:val="00BC17AA"/>
    <w:rsid w:val="00BC1A8D"/>
    <w:rsid w:val="00BC226B"/>
    <w:rsid w:val="00BC27DC"/>
    <w:rsid w:val="00BC2AC5"/>
    <w:rsid w:val="00BC31F6"/>
    <w:rsid w:val="00BC342F"/>
    <w:rsid w:val="00BC3610"/>
    <w:rsid w:val="00BC3C4D"/>
    <w:rsid w:val="00BC4A52"/>
    <w:rsid w:val="00BC4E5F"/>
    <w:rsid w:val="00BC66CF"/>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1B2"/>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16A"/>
    <w:rsid w:val="00BE4E47"/>
    <w:rsid w:val="00BE5D6C"/>
    <w:rsid w:val="00BE628C"/>
    <w:rsid w:val="00BE6442"/>
    <w:rsid w:val="00BE6543"/>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251"/>
    <w:rsid w:val="00C22483"/>
    <w:rsid w:val="00C224A2"/>
    <w:rsid w:val="00C22BB5"/>
    <w:rsid w:val="00C2390E"/>
    <w:rsid w:val="00C2392F"/>
    <w:rsid w:val="00C23C34"/>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965"/>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2BE6"/>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67E52"/>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2DE"/>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5486"/>
    <w:rsid w:val="00C9698B"/>
    <w:rsid w:val="00C96E39"/>
    <w:rsid w:val="00C974C9"/>
    <w:rsid w:val="00C97A94"/>
    <w:rsid w:val="00CA08CF"/>
    <w:rsid w:val="00CA08E8"/>
    <w:rsid w:val="00CA0C09"/>
    <w:rsid w:val="00CA0F08"/>
    <w:rsid w:val="00CA22FE"/>
    <w:rsid w:val="00CA2574"/>
    <w:rsid w:val="00CA2A94"/>
    <w:rsid w:val="00CA316E"/>
    <w:rsid w:val="00CA3183"/>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98F"/>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7C2"/>
    <w:rsid w:val="00CE03FC"/>
    <w:rsid w:val="00CE0452"/>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0EB0"/>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4240"/>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25F"/>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29AE"/>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659"/>
    <w:rsid w:val="00D6298F"/>
    <w:rsid w:val="00D63232"/>
    <w:rsid w:val="00D63277"/>
    <w:rsid w:val="00D64349"/>
    <w:rsid w:val="00D64952"/>
    <w:rsid w:val="00D6526E"/>
    <w:rsid w:val="00D654C1"/>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4D3"/>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8C"/>
    <w:rsid w:val="00DA49A0"/>
    <w:rsid w:val="00DA4AFE"/>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9DE"/>
    <w:rsid w:val="00E04AFB"/>
    <w:rsid w:val="00E04BEC"/>
    <w:rsid w:val="00E04EE6"/>
    <w:rsid w:val="00E05B95"/>
    <w:rsid w:val="00E06769"/>
    <w:rsid w:val="00E06EBA"/>
    <w:rsid w:val="00E07054"/>
    <w:rsid w:val="00E072D7"/>
    <w:rsid w:val="00E07773"/>
    <w:rsid w:val="00E10ABA"/>
    <w:rsid w:val="00E11111"/>
    <w:rsid w:val="00E11A90"/>
    <w:rsid w:val="00E11E2D"/>
    <w:rsid w:val="00E12049"/>
    <w:rsid w:val="00E12AA6"/>
    <w:rsid w:val="00E12B8B"/>
    <w:rsid w:val="00E12C7C"/>
    <w:rsid w:val="00E12E0F"/>
    <w:rsid w:val="00E12F6C"/>
    <w:rsid w:val="00E13335"/>
    <w:rsid w:val="00E135B9"/>
    <w:rsid w:val="00E13BB0"/>
    <w:rsid w:val="00E142D9"/>
    <w:rsid w:val="00E1453B"/>
    <w:rsid w:val="00E148C7"/>
    <w:rsid w:val="00E14973"/>
    <w:rsid w:val="00E151C2"/>
    <w:rsid w:val="00E1554A"/>
    <w:rsid w:val="00E1575D"/>
    <w:rsid w:val="00E15BA9"/>
    <w:rsid w:val="00E15C3F"/>
    <w:rsid w:val="00E15FE9"/>
    <w:rsid w:val="00E16257"/>
    <w:rsid w:val="00E165E6"/>
    <w:rsid w:val="00E16709"/>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2BF"/>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70F"/>
    <w:rsid w:val="00E50A08"/>
    <w:rsid w:val="00E521EA"/>
    <w:rsid w:val="00E52832"/>
    <w:rsid w:val="00E53558"/>
    <w:rsid w:val="00E538C5"/>
    <w:rsid w:val="00E53A3F"/>
    <w:rsid w:val="00E53EF4"/>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0C0"/>
    <w:rsid w:val="00E63634"/>
    <w:rsid w:val="00E63784"/>
    <w:rsid w:val="00E63AF6"/>
    <w:rsid w:val="00E647D9"/>
    <w:rsid w:val="00E650EC"/>
    <w:rsid w:val="00E6554C"/>
    <w:rsid w:val="00E6580D"/>
    <w:rsid w:val="00E667F7"/>
    <w:rsid w:val="00E668AC"/>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3E53"/>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0EFE"/>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0843"/>
    <w:rsid w:val="00EB1B57"/>
    <w:rsid w:val="00EB2184"/>
    <w:rsid w:val="00EB2513"/>
    <w:rsid w:val="00EB3E67"/>
    <w:rsid w:val="00EB3E85"/>
    <w:rsid w:val="00EB3EB7"/>
    <w:rsid w:val="00EB401E"/>
    <w:rsid w:val="00EB4123"/>
    <w:rsid w:val="00EB4234"/>
    <w:rsid w:val="00EB4678"/>
    <w:rsid w:val="00EB4FD7"/>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5FBF"/>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BD4"/>
    <w:rsid w:val="00ED53F0"/>
    <w:rsid w:val="00ED6AF5"/>
    <w:rsid w:val="00ED6F4F"/>
    <w:rsid w:val="00ED6FE3"/>
    <w:rsid w:val="00ED7F9B"/>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76E"/>
    <w:rsid w:val="00F15818"/>
    <w:rsid w:val="00F15AE6"/>
    <w:rsid w:val="00F15FB4"/>
    <w:rsid w:val="00F17228"/>
    <w:rsid w:val="00F17B8A"/>
    <w:rsid w:val="00F204C2"/>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6A5E"/>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6EA0"/>
    <w:rsid w:val="00F37119"/>
    <w:rsid w:val="00F376B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64A"/>
    <w:rsid w:val="00F5065B"/>
    <w:rsid w:val="00F51017"/>
    <w:rsid w:val="00F513F9"/>
    <w:rsid w:val="00F520AD"/>
    <w:rsid w:val="00F54012"/>
    <w:rsid w:val="00F5522B"/>
    <w:rsid w:val="00F5544F"/>
    <w:rsid w:val="00F55A8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299F"/>
    <w:rsid w:val="00F73706"/>
    <w:rsid w:val="00F74429"/>
    <w:rsid w:val="00F74732"/>
    <w:rsid w:val="00F75342"/>
    <w:rsid w:val="00F756BA"/>
    <w:rsid w:val="00F7576D"/>
    <w:rsid w:val="00F7632E"/>
    <w:rsid w:val="00F763BF"/>
    <w:rsid w:val="00F7692F"/>
    <w:rsid w:val="00F7704F"/>
    <w:rsid w:val="00F77506"/>
    <w:rsid w:val="00F80D1A"/>
    <w:rsid w:val="00F81A18"/>
    <w:rsid w:val="00F81C36"/>
    <w:rsid w:val="00F822E0"/>
    <w:rsid w:val="00F84045"/>
    <w:rsid w:val="00F8430F"/>
    <w:rsid w:val="00F84C1B"/>
    <w:rsid w:val="00F851D6"/>
    <w:rsid w:val="00F85855"/>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F7C"/>
    <w:rsid w:val="00FD4541"/>
    <w:rsid w:val="00FD4D68"/>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0930"/>
    <w:rsid w:val="00FF147B"/>
    <w:rsid w:val="00FF18BE"/>
    <w:rsid w:val="00FF20A1"/>
    <w:rsid w:val="00FF2635"/>
    <w:rsid w:val="00FF2C0C"/>
    <w:rsid w:val="00FF3649"/>
    <w:rsid w:val="00FF4125"/>
    <w:rsid w:val="00FF4C91"/>
    <w:rsid w:val="00FF4DFA"/>
    <w:rsid w:val="00FF507D"/>
    <w:rsid w:val="00FF5649"/>
    <w:rsid w:val="00FF5780"/>
    <w:rsid w:val="00FF5C04"/>
    <w:rsid w:val="00FF5D6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uiPriority w:val="99"/>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uiPriority w:val="99"/>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Medium Grid 1 - Accent 21,List Paragraph3,List Paragrap"/>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9A122-32AD-4F74-8474-A3E8C5F2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1887</Words>
  <Characters>13435</Characters>
  <Application>Microsoft Office Word</Application>
  <DocSecurity>0</DocSecurity>
  <Lines>111</Lines>
  <Paragraphs>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15292</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Saulius Matiukas</cp:lastModifiedBy>
  <cp:revision>68</cp:revision>
  <cp:lastPrinted>2021-10-26T05:35:00Z</cp:lastPrinted>
  <dcterms:created xsi:type="dcterms:W3CDTF">2025-08-13T06:24:00Z</dcterms:created>
  <dcterms:modified xsi:type="dcterms:W3CDTF">2025-10-01T13:18:00Z</dcterms:modified>
</cp:coreProperties>
</file>