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02736" w14:textId="3787C407" w:rsidR="009335D8" w:rsidRPr="00241FAB" w:rsidRDefault="008871EA" w:rsidP="009112BE">
      <w:pPr>
        <w:spacing w:after="480" w:line="240" w:lineRule="auto"/>
        <w:jc w:val="right"/>
        <w:rPr>
          <w:rFonts w:ascii="Verdana" w:eastAsia="Times New Roman" w:hAnsi="Verdana" w:cs="Times New Roman"/>
          <w:bCs/>
          <w:color w:val="000000"/>
          <w:sz w:val="20"/>
          <w:szCs w:val="20"/>
        </w:rPr>
      </w:pPr>
      <w:r w:rsidRPr="00241FAB">
        <w:rPr>
          <w:rFonts w:ascii="Verdana" w:eastAsia="Times New Roman" w:hAnsi="Verdana" w:cs="Times New Roman"/>
          <w:sz w:val="20"/>
          <w:szCs w:val="20"/>
        </w:rPr>
        <w:t>Pirkimo sąlygų p</w:t>
      </w:r>
      <w:r w:rsidR="001D40FE" w:rsidRPr="00241FAB">
        <w:rPr>
          <w:rFonts w:ascii="Verdana" w:eastAsia="Times New Roman" w:hAnsi="Verdana" w:cs="Times New Roman"/>
          <w:sz w:val="20"/>
          <w:szCs w:val="20"/>
        </w:rPr>
        <w:t>riedas</w:t>
      </w:r>
      <w:r w:rsidRPr="00241FAB">
        <w:rPr>
          <w:rFonts w:ascii="Verdana" w:eastAsia="Times New Roman" w:hAnsi="Verdana" w:cs="Times New Roman"/>
          <w:sz w:val="20"/>
          <w:szCs w:val="20"/>
        </w:rPr>
        <w:t xml:space="preserve"> </w:t>
      </w:r>
      <w:r w:rsidR="00FE4384">
        <w:rPr>
          <w:rFonts w:ascii="Verdana" w:eastAsia="Times New Roman" w:hAnsi="Verdana" w:cs="Times New Roman"/>
          <w:sz w:val="20"/>
          <w:szCs w:val="20"/>
        </w:rPr>
        <w:t>2</w:t>
      </w:r>
      <w:r w:rsidR="009335D8" w:rsidRPr="00241FAB">
        <w:rPr>
          <w:rFonts w:ascii="Verdana" w:eastAsia="Times New Roman" w:hAnsi="Verdana" w:cs="Times New Roman"/>
          <w:sz w:val="20"/>
          <w:szCs w:val="20"/>
        </w:rPr>
        <w:t xml:space="preserve">. </w:t>
      </w:r>
      <w:r w:rsidR="00923845" w:rsidRPr="00241FAB">
        <w:rPr>
          <w:rFonts w:ascii="Verdana" w:eastAsia="Times New Roman" w:hAnsi="Verdana" w:cs="Times New Roman"/>
          <w:sz w:val="20"/>
          <w:szCs w:val="20"/>
        </w:rPr>
        <w:t>Pasiūlymo forma</w:t>
      </w:r>
    </w:p>
    <w:p w14:paraId="641C4B17" w14:textId="77777777" w:rsidR="009335D8" w:rsidRPr="00241FAB" w:rsidRDefault="009335D8" w:rsidP="009335D8">
      <w:pPr>
        <w:spacing w:after="0" w:line="240" w:lineRule="auto"/>
        <w:jc w:val="center"/>
        <w:rPr>
          <w:rFonts w:ascii="Verdana" w:eastAsia="Times New Roman" w:hAnsi="Verdana" w:cs="Times New Roman"/>
          <w:b/>
          <w:sz w:val="20"/>
          <w:szCs w:val="20"/>
        </w:rPr>
      </w:pPr>
      <w:r w:rsidRPr="00241FAB">
        <w:rPr>
          <w:rFonts w:ascii="Verdana" w:eastAsia="Times New Roman" w:hAnsi="Verdana" w:cs="Times New Roman"/>
          <w:b/>
          <w:sz w:val="20"/>
          <w:szCs w:val="20"/>
        </w:rPr>
        <w:t>PASIŪLYMAS</w:t>
      </w:r>
    </w:p>
    <w:p w14:paraId="7B25F1E5" w14:textId="2037C2F1" w:rsidR="006623DF" w:rsidRPr="00241FAB" w:rsidRDefault="006406B6" w:rsidP="006623DF">
      <w:pPr>
        <w:pStyle w:val="ListParagraph"/>
        <w:tabs>
          <w:tab w:val="left" w:pos="567"/>
          <w:tab w:val="left" w:pos="851"/>
          <w:tab w:val="left" w:pos="1134"/>
        </w:tabs>
        <w:spacing w:after="240"/>
        <w:ind w:left="0" w:firstLine="709"/>
        <w:contextualSpacing w:val="0"/>
        <w:jc w:val="center"/>
        <w:rPr>
          <w:rFonts w:ascii="Verdana" w:hAnsi="Verdana"/>
          <w:b/>
          <w:bCs/>
          <w:sz w:val="20"/>
          <w:szCs w:val="20"/>
        </w:rPr>
      </w:pPr>
      <w:r w:rsidRPr="00241FAB">
        <w:rPr>
          <w:rFonts w:ascii="Verdana" w:hAnsi="Verdana"/>
          <w:b/>
          <w:bCs/>
          <w:sz w:val="20"/>
          <w:szCs w:val="20"/>
        </w:rPr>
        <w:t xml:space="preserve">DĖL </w:t>
      </w:r>
      <w:r w:rsidR="00553EEE" w:rsidRPr="00553EEE">
        <w:rPr>
          <w:rFonts w:ascii="Verdana" w:hAnsi="Verdana"/>
          <w:b/>
          <w:bCs/>
          <w:sz w:val="20"/>
          <w:szCs w:val="20"/>
        </w:rPr>
        <w:t>FIKSUOTOS TELEFONIJOS SISTEMOS APTARNAVIMO</w:t>
      </w:r>
      <w:r w:rsidR="00553EEE" w:rsidRPr="00553EEE">
        <w:rPr>
          <w:rFonts w:ascii="Verdana" w:hAnsi="Verdana"/>
          <w:b/>
          <w:bCs/>
          <w:sz w:val="20"/>
          <w:szCs w:val="20"/>
        </w:rPr>
        <w:t xml:space="preserve"> </w:t>
      </w:r>
      <w:r w:rsidR="003F5D20" w:rsidRPr="00FE4384">
        <w:rPr>
          <w:rFonts w:ascii="Verdana" w:hAnsi="Verdana"/>
          <w:b/>
          <w:bCs/>
          <w:sz w:val="20"/>
          <w:szCs w:val="20"/>
        </w:rPr>
        <w:t xml:space="preserve">PASLAUGŲ </w:t>
      </w:r>
      <w:r w:rsidRPr="00241FAB">
        <w:rPr>
          <w:rFonts w:ascii="Verdana" w:hAnsi="Verdana"/>
          <w:b/>
          <w:bCs/>
          <w:sz w:val="20"/>
          <w:szCs w:val="20"/>
        </w:rPr>
        <w:t xml:space="preserve">PIRKIMO </w:t>
      </w:r>
    </w:p>
    <w:p w14:paraId="64F10742" w14:textId="77777777" w:rsidR="009112BE" w:rsidRPr="00241FAB" w:rsidRDefault="009112BE" w:rsidP="009112BE">
      <w:pPr>
        <w:shd w:val="clear" w:color="auto" w:fill="FFFFFF"/>
        <w:spacing w:after="0" w:line="240" w:lineRule="auto"/>
        <w:jc w:val="center"/>
        <w:rPr>
          <w:rFonts w:ascii="Verdana" w:eastAsia="Times New Roman" w:hAnsi="Verdana" w:cs="Times New Roman"/>
          <w:bCs/>
          <w:sz w:val="20"/>
          <w:szCs w:val="20"/>
        </w:rPr>
      </w:pPr>
      <w:r w:rsidRPr="00241FAB">
        <w:rPr>
          <w:rFonts w:ascii="Verdana" w:eastAsia="Times New Roman" w:hAnsi="Verdana" w:cs="Times New Roman"/>
          <w:bCs/>
          <w:sz w:val="20"/>
          <w:szCs w:val="20"/>
        </w:rPr>
        <w:t>_____________</w:t>
      </w:r>
    </w:p>
    <w:p w14:paraId="533BA532" w14:textId="626157F2" w:rsidR="009335D8" w:rsidRPr="00241FAB" w:rsidRDefault="009335D8" w:rsidP="00134A3F">
      <w:pPr>
        <w:shd w:val="clear" w:color="auto" w:fill="FFFFFF"/>
        <w:spacing w:after="0" w:line="240" w:lineRule="auto"/>
        <w:jc w:val="center"/>
        <w:rPr>
          <w:rFonts w:ascii="Verdana" w:eastAsia="Times New Roman" w:hAnsi="Verdana" w:cs="Times New Roman"/>
          <w:bCs/>
          <w:sz w:val="20"/>
          <w:szCs w:val="20"/>
        </w:rPr>
      </w:pPr>
      <w:r w:rsidRPr="00241FAB">
        <w:rPr>
          <w:rFonts w:ascii="Verdana" w:eastAsia="Times New Roman" w:hAnsi="Verdana" w:cs="Times New Roman"/>
          <w:bCs/>
          <w:sz w:val="20"/>
          <w:szCs w:val="20"/>
        </w:rPr>
        <w:t>(</w:t>
      </w:r>
      <w:r w:rsidR="00BD1C28" w:rsidRPr="00241FAB">
        <w:rPr>
          <w:rFonts w:ascii="Verdana" w:eastAsia="Times New Roman" w:hAnsi="Verdana" w:cs="Times New Roman"/>
          <w:bCs/>
          <w:sz w:val="20"/>
          <w:szCs w:val="20"/>
        </w:rPr>
        <w:t>d</w:t>
      </w:r>
      <w:r w:rsidRPr="00241FAB">
        <w:rPr>
          <w:rFonts w:ascii="Verdana" w:eastAsia="Times New Roman" w:hAnsi="Verdana" w:cs="Times New Roman"/>
          <w:bCs/>
          <w:sz w:val="20"/>
          <w:szCs w:val="20"/>
        </w:rPr>
        <w:t>ata)</w:t>
      </w:r>
    </w:p>
    <w:p w14:paraId="323D4AE1" w14:textId="77777777" w:rsidR="009335D8" w:rsidRPr="00241FAB" w:rsidRDefault="009335D8" w:rsidP="009335D8">
      <w:pPr>
        <w:shd w:val="clear" w:color="auto" w:fill="FFFFFF"/>
        <w:spacing w:after="0" w:line="240" w:lineRule="auto"/>
        <w:jc w:val="center"/>
        <w:rPr>
          <w:rFonts w:ascii="Verdana" w:eastAsia="Times New Roman" w:hAnsi="Verdana" w:cs="Times New Roman"/>
          <w:bCs/>
          <w:sz w:val="20"/>
          <w:szCs w:val="20"/>
        </w:rPr>
      </w:pPr>
      <w:r w:rsidRPr="00241FAB">
        <w:rPr>
          <w:rFonts w:ascii="Verdana" w:eastAsia="Times New Roman" w:hAnsi="Verdana" w:cs="Times New Roman"/>
          <w:bCs/>
          <w:sz w:val="20"/>
          <w:szCs w:val="20"/>
        </w:rPr>
        <w:t>_____________</w:t>
      </w:r>
    </w:p>
    <w:p w14:paraId="746E59CD" w14:textId="66A6A184" w:rsidR="009335D8" w:rsidRPr="00241FAB" w:rsidRDefault="009335D8" w:rsidP="00134A3F">
      <w:pPr>
        <w:shd w:val="clear" w:color="auto" w:fill="FFFFFF"/>
        <w:spacing w:after="240" w:line="240" w:lineRule="auto"/>
        <w:jc w:val="center"/>
        <w:rPr>
          <w:rFonts w:ascii="Verdana" w:eastAsia="Times New Roman" w:hAnsi="Verdana" w:cs="Times New Roman"/>
          <w:bCs/>
          <w:sz w:val="20"/>
          <w:szCs w:val="20"/>
        </w:rPr>
      </w:pPr>
      <w:r w:rsidRPr="00241FAB">
        <w:rPr>
          <w:rFonts w:ascii="Verdana" w:eastAsia="Times New Roman" w:hAnsi="Verdana" w:cs="Times New Roman"/>
          <w:bCs/>
          <w:sz w:val="20"/>
          <w:szCs w:val="20"/>
        </w:rPr>
        <w:t>(</w:t>
      </w:r>
      <w:r w:rsidR="009112BE" w:rsidRPr="00241FAB">
        <w:rPr>
          <w:rFonts w:ascii="Verdana" w:eastAsia="Times New Roman" w:hAnsi="Verdana" w:cs="Times New Roman"/>
          <w:bCs/>
          <w:sz w:val="20"/>
          <w:szCs w:val="20"/>
        </w:rPr>
        <w:t>v</w:t>
      </w:r>
      <w:r w:rsidRPr="00241FAB">
        <w:rPr>
          <w:rFonts w:ascii="Verdana" w:eastAsia="Times New Roman" w:hAnsi="Verdana" w:cs="Times New Roman"/>
          <w:bCs/>
          <w:sz w:val="20"/>
          <w:szCs w:val="20"/>
        </w:rPr>
        <w:t>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9335D8" w:rsidRPr="00241FAB" w14:paraId="2FECA360" w14:textId="77777777" w:rsidTr="00134A3F">
        <w:tc>
          <w:tcPr>
            <w:tcW w:w="4928" w:type="dxa"/>
            <w:tcBorders>
              <w:top w:val="single" w:sz="4" w:space="0" w:color="auto"/>
              <w:left w:val="single" w:sz="4" w:space="0" w:color="auto"/>
              <w:bottom w:val="single" w:sz="4" w:space="0" w:color="auto"/>
              <w:right w:val="single" w:sz="4" w:space="0" w:color="auto"/>
            </w:tcBorders>
            <w:hideMark/>
          </w:tcPr>
          <w:p w14:paraId="3CAF45D7" w14:textId="77777777" w:rsidR="009335D8" w:rsidRPr="00241FAB" w:rsidRDefault="009335D8" w:rsidP="009335D8">
            <w:pPr>
              <w:spacing w:after="0" w:line="240" w:lineRule="auto"/>
              <w:rPr>
                <w:rFonts w:ascii="Verdana" w:eastAsia="Times New Roman" w:hAnsi="Verdana" w:cs="Times New Roman"/>
                <w:i/>
                <w:sz w:val="20"/>
                <w:szCs w:val="20"/>
              </w:rPr>
            </w:pPr>
            <w:r w:rsidRPr="00241FAB">
              <w:rPr>
                <w:rFonts w:ascii="Verdana" w:eastAsia="Times New Roman" w:hAnsi="Verdana" w:cs="Times New Roman"/>
                <w:sz w:val="20"/>
                <w:szCs w:val="20"/>
              </w:rPr>
              <w:t xml:space="preserve">Tiekėjo pavadinimas </w:t>
            </w:r>
            <w:r w:rsidRPr="00241FAB">
              <w:rPr>
                <w:rFonts w:ascii="Verdana" w:eastAsia="Times New Roman" w:hAnsi="Verdana" w:cs="Times New Roman"/>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vAlign w:val="center"/>
          </w:tcPr>
          <w:p w14:paraId="2B17177B" w14:textId="77777777" w:rsidR="009335D8" w:rsidRPr="00241FAB" w:rsidRDefault="009335D8" w:rsidP="009335D8">
            <w:pPr>
              <w:spacing w:after="0" w:line="240" w:lineRule="auto"/>
              <w:jc w:val="both"/>
              <w:rPr>
                <w:rFonts w:ascii="Verdana" w:eastAsia="Times New Roman" w:hAnsi="Verdana" w:cs="Times New Roman"/>
                <w:sz w:val="20"/>
                <w:szCs w:val="20"/>
              </w:rPr>
            </w:pPr>
          </w:p>
        </w:tc>
      </w:tr>
      <w:tr w:rsidR="009335D8" w:rsidRPr="00241FAB" w14:paraId="2E667CD0" w14:textId="77777777" w:rsidTr="00134A3F">
        <w:tc>
          <w:tcPr>
            <w:tcW w:w="4928" w:type="dxa"/>
            <w:tcBorders>
              <w:top w:val="single" w:sz="4" w:space="0" w:color="auto"/>
              <w:left w:val="single" w:sz="4" w:space="0" w:color="auto"/>
              <w:bottom w:val="single" w:sz="4" w:space="0" w:color="auto"/>
              <w:right w:val="single" w:sz="4" w:space="0" w:color="auto"/>
            </w:tcBorders>
            <w:hideMark/>
          </w:tcPr>
          <w:p w14:paraId="24445D9D" w14:textId="77777777" w:rsidR="009335D8" w:rsidRPr="00241FAB" w:rsidRDefault="009335D8" w:rsidP="009335D8">
            <w:pPr>
              <w:spacing w:after="0" w:line="240" w:lineRule="auto"/>
              <w:jc w:val="both"/>
              <w:rPr>
                <w:rFonts w:ascii="Verdana" w:eastAsia="Times New Roman" w:hAnsi="Verdana" w:cs="Times New Roman"/>
                <w:sz w:val="20"/>
                <w:szCs w:val="20"/>
              </w:rPr>
            </w:pPr>
            <w:r w:rsidRPr="00241FAB">
              <w:rPr>
                <w:rFonts w:ascii="Verdana" w:eastAsia="Times New Roman" w:hAnsi="Verdana" w:cs="Times New Roman"/>
                <w:sz w:val="20"/>
                <w:szCs w:val="20"/>
              </w:rPr>
              <w:t xml:space="preserve">Tiekėjo adresas </w:t>
            </w:r>
            <w:r w:rsidRPr="00241FAB">
              <w:rPr>
                <w:rFonts w:ascii="Verdana" w:eastAsia="Times New Roman" w:hAnsi="Verdana" w:cs="Times New Roman"/>
                <w:i/>
                <w:sz w:val="20"/>
                <w:szCs w:val="20"/>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vAlign w:val="center"/>
          </w:tcPr>
          <w:p w14:paraId="6DC80B4D" w14:textId="77777777" w:rsidR="009335D8" w:rsidRPr="00241FAB" w:rsidRDefault="009335D8" w:rsidP="009335D8">
            <w:pPr>
              <w:spacing w:after="0" w:line="240" w:lineRule="auto"/>
              <w:jc w:val="both"/>
              <w:rPr>
                <w:rFonts w:ascii="Verdana" w:eastAsia="Times New Roman" w:hAnsi="Verdana" w:cs="Times New Roman"/>
                <w:sz w:val="20"/>
                <w:szCs w:val="20"/>
              </w:rPr>
            </w:pPr>
          </w:p>
        </w:tc>
      </w:tr>
      <w:tr w:rsidR="009335D8" w:rsidRPr="00241FAB" w14:paraId="41CD33CE" w14:textId="77777777" w:rsidTr="00134A3F">
        <w:tc>
          <w:tcPr>
            <w:tcW w:w="4928" w:type="dxa"/>
            <w:tcBorders>
              <w:top w:val="single" w:sz="4" w:space="0" w:color="auto"/>
              <w:left w:val="single" w:sz="4" w:space="0" w:color="auto"/>
              <w:bottom w:val="single" w:sz="4" w:space="0" w:color="auto"/>
              <w:right w:val="single" w:sz="4" w:space="0" w:color="auto"/>
            </w:tcBorders>
            <w:hideMark/>
          </w:tcPr>
          <w:p w14:paraId="2CCF0A82" w14:textId="77777777" w:rsidR="009335D8" w:rsidRPr="00241FAB" w:rsidRDefault="009335D8" w:rsidP="009335D8">
            <w:pPr>
              <w:spacing w:after="0" w:line="240" w:lineRule="auto"/>
              <w:jc w:val="both"/>
              <w:rPr>
                <w:rFonts w:ascii="Verdana" w:eastAsia="Times New Roman" w:hAnsi="Verdana" w:cs="Times New Roman"/>
                <w:sz w:val="20"/>
                <w:szCs w:val="20"/>
              </w:rPr>
            </w:pPr>
            <w:r w:rsidRPr="00241FAB">
              <w:rPr>
                <w:rFonts w:ascii="Verdana" w:eastAsia="Times New Roman" w:hAnsi="Verdana" w:cs="Times New Roman"/>
                <w:sz w:val="20"/>
                <w:szCs w:val="20"/>
              </w:rPr>
              <w:t xml:space="preserve">Tiekėjo įmonės kodas </w:t>
            </w:r>
            <w:r w:rsidRPr="00241FAB">
              <w:rPr>
                <w:rFonts w:ascii="Verdana" w:eastAsia="Times New Roman" w:hAnsi="Verdana" w:cs="Times New Roman"/>
                <w:i/>
                <w:sz w:val="20"/>
                <w:szCs w:val="20"/>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vAlign w:val="center"/>
          </w:tcPr>
          <w:p w14:paraId="1DD2F9FD" w14:textId="77777777" w:rsidR="009335D8" w:rsidRPr="00241FAB" w:rsidRDefault="009335D8" w:rsidP="009335D8">
            <w:pPr>
              <w:spacing w:after="0" w:line="240" w:lineRule="auto"/>
              <w:jc w:val="both"/>
              <w:rPr>
                <w:rFonts w:ascii="Verdana" w:eastAsia="Times New Roman" w:hAnsi="Verdana" w:cs="Times New Roman"/>
                <w:sz w:val="20"/>
                <w:szCs w:val="20"/>
              </w:rPr>
            </w:pPr>
          </w:p>
        </w:tc>
      </w:tr>
      <w:tr w:rsidR="009335D8" w:rsidRPr="00241FAB" w14:paraId="6018AA0A" w14:textId="77777777" w:rsidTr="00134A3F">
        <w:tc>
          <w:tcPr>
            <w:tcW w:w="4928" w:type="dxa"/>
            <w:tcBorders>
              <w:top w:val="single" w:sz="4" w:space="0" w:color="auto"/>
              <w:left w:val="single" w:sz="4" w:space="0" w:color="auto"/>
              <w:bottom w:val="single" w:sz="4" w:space="0" w:color="auto"/>
              <w:right w:val="single" w:sz="4" w:space="0" w:color="auto"/>
            </w:tcBorders>
            <w:hideMark/>
          </w:tcPr>
          <w:p w14:paraId="784937F4" w14:textId="77777777" w:rsidR="009335D8" w:rsidRPr="00241FAB" w:rsidRDefault="009335D8" w:rsidP="009335D8">
            <w:pPr>
              <w:spacing w:after="0" w:line="240" w:lineRule="auto"/>
              <w:jc w:val="both"/>
              <w:rPr>
                <w:rFonts w:ascii="Verdana" w:eastAsia="Times New Roman" w:hAnsi="Verdana" w:cs="Times New Roman"/>
                <w:sz w:val="20"/>
                <w:szCs w:val="20"/>
              </w:rPr>
            </w:pPr>
            <w:r w:rsidRPr="00241FAB">
              <w:rPr>
                <w:rFonts w:ascii="Verdana" w:eastAsia="Times New Roman" w:hAnsi="Verdana" w:cs="Times New Roman"/>
                <w:sz w:val="20"/>
                <w:szCs w:val="20"/>
              </w:rPr>
              <w:t xml:space="preserve">Tiekėjo banko rekvizitai </w:t>
            </w:r>
            <w:r w:rsidRPr="00241FAB">
              <w:rPr>
                <w:rFonts w:ascii="Verdana" w:eastAsia="Times New Roman" w:hAnsi="Verdana" w:cs="Times New Roman"/>
                <w:i/>
                <w:sz w:val="20"/>
                <w:szCs w:val="20"/>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vAlign w:val="center"/>
          </w:tcPr>
          <w:p w14:paraId="2BF48ED7" w14:textId="77777777" w:rsidR="009335D8" w:rsidRPr="00241FAB" w:rsidRDefault="009335D8" w:rsidP="009335D8">
            <w:pPr>
              <w:spacing w:after="0" w:line="240" w:lineRule="auto"/>
              <w:jc w:val="both"/>
              <w:rPr>
                <w:rFonts w:ascii="Verdana" w:eastAsia="Times New Roman" w:hAnsi="Verdana" w:cs="Times New Roman"/>
                <w:sz w:val="20"/>
                <w:szCs w:val="20"/>
              </w:rPr>
            </w:pPr>
          </w:p>
        </w:tc>
      </w:tr>
      <w:tr w:rsidR="009335D8" w:rsidRPr="00241FAB" w14:paraId="1AAC5902" w14:textId="77777777" w:rsidTr="00134A3F">
        <w:tc>
          <w:tcPr>
            <w:tcW w:w="4928" w:type="dxa"/>
            <w:tcBorders>
              <w:top w:val="single" w:sz="4" w:space="0" w:color="auto"/>
              <w:left w:val="single" w:sz="4" w:space="0" w:color="auto"/>
              <w:bottom w:val="single" w:sz="4" w:space="0" w:color="auto"/>
              <w:right w:val="single" w:sz="4" w:space="0" w:color="auto"/>
            </w:tcBorders>
            <w:hideMark/>
          </w:tcPr>
          <w:p w14:paraId="2D403CF7" w14:textId="77777777" w:rsidR="009335D8" w:rsidRPr="00241FAB" w:rsidRDefault="009335D8" w:rsidP="009335D8">
            <w:pPr>
              <w:spacing w:after="0" w:line="240" w:lineRule="auto"/>
              <w:jc w:val="both"/>
              <w:rPr>
                <w:rFonts w:ascii="Verdana" w:eastAsia="Times New Roman" w:hAnsi="Verdana" w:cs="Times New Roman"/>
                <w:sz w:val="20"/>
                <w:szCs w:val="20"/>
              </w:rPr>
            </w:pPr>
            <w:r w:rsidRPr="00241FAB">
              <w:rPr>
                <w:rFonts w:ascii="Verdana" w:eastAsia="Times New Roman" w:hAnsi="Verdana" w:cs="Times New Roman"/>
                <w:sz w:val="20"/>
                <w:szCs w:val="20"/>
              </w:rPr>
              <w:t xml:space="preserve">Tiekėjo PVM mokėtojo kodas </w:t>
            </w:r>
            <w:r w:rsidRPr="00241FAB">
              <w:rPr>
                <w:rFonts w:ascii="Verdana" w:eastAsia="Times New Roman" w:hAnsi="Verdana" w:cs="Times New Roman"/>
                <w:i/>
                <w:sz w:val="20"/>
                <w:szCs w:val="20"/>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vAlign w:val="center"/>
          </w:tcPr>
          <w:p w14:paraId="146FA8D3" w14:textId="77777777" w:rsidR="009335D8" w:rsidRPr="00241FAB" w:rsidRDefault="009335D8" w:rsidP="009335D8">
            <w:pPr>
              <w:spacing w:after="0" w:line="240" w:lineRule="auto"/>
              <w:jc w:val="both"/>
              <w:rPr>
                <w:rFonts w:ascii="Verdana" w:eastAsia="Times New Roman" w:hAnsi="Verdana" w:cs="Times New Roman"/>
                <w:sz w:val="20"/>
                <w:szCs w:val="20"/>
              </w:rPr>
            </w:pPr>
          </w:p>
        </w:tc>
      </w:tr>
      <w:tr w:rsidR="009335D8" w:rsidRPr="00241FAB" w14:paraId="25AF1335" w14:textId="77777777" w:rsidTr="00134A3F">
        <w:tc>
          <w:tcPr>
            <w:tcW w:w="4928" w:type="dxa"/>
            <w:tcBorders>
              <w:top w:val="single" w:sz="4" w:space="0" w:color="auto"/>
              <w:left w:val="single" w:sz="4" w:space="0" w:color="auto"/>
              <w:bottom w:val="single" w:sz="4" w:space="0" w:color="auto"/>
              <w:right w:val="single" w:sz="4" w:space="0" w:color="auto"/>
            </w:tcBorders>
            <w:hideMark/>
          </w:tcPr>
          <w:p w14:paraId="60DF5799" w14:textId="77777777" w:rsidR="009335D8" w:rsidRPr="00241FAB" w:rsidRDefault="009335D8" w:rsidP="009335D8">
            <w:pPr>
              <w:spacing w:after="0" w:line="240" w:lineRule="auto"/>
              <w:jc w:val="both"/>
              <w:rPr>
                <w:rFonts w:ascii="Verdana" w:eastAsia="Times New Roman" w:hAnsi="Verdana" w:cs="Times New Roman"/>
                <w:sz w:val="20"/>
                <w:szCs w:val="20"/>
              </w:rPr>
            </w:pPr>
            <w:r w:rsidRPr="00241FAB">
              <w:rPr>
                <w:rFonts w:ascii="Verdana" w:eastAsia="Times New Roman" w:hAnsi="Verdana" w:cs="Times New Roman"/>
                <w:sz w:val="20"/>
                <w:szCs w:val="20"/>
              </w:rPr>
              <w:t xml:space="preserve">Telefono numeris </w:t>
            </w:r>
            <w:r w:rsidRPr="00241FAB">
              <w:rPr>
                <w:rFonts w:ascii="Verdana" w:eastAsia="Times New Roman" w:hAnsi="Verdana" w:cs="Times New Roman"/>
                <w:i/>
                <w:sz w:val="20"/>
                <w:szCs w:val="20"/>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vAlign w:val="center"/>
          </w:tcPr>
          <w:p w14:paraId="7330796C" w14:textId="77777777" w:rsidR="009335D8" w:rsidRPr="00241FAB" w:rsidRDefault="009335D8" w:rsidP="009335D8">
            <w:pPr>
              <w:spacing w:after="0" w:line="240" w:lineRule="auto"/>
              <w:jc w:val="both"/>
              <w:rPr>
                <w:rFonts w:ascii="Verdana" w:eastAsia="Times New Roman" w:hAnsi="Verdana" w:cs="Times New Roman"/>
                <w:sz w:val="20"/>
                <w:szCs w:val="20"/>
              </w:rPr>
            </w:pPr>
          </w:p>
        </w:tc>
      </w:tr>
      <w:tr w:rsidR="009335D8" w:rsidRPr="00241FAB" w14:paraId="097A3691" w14:textId="77777777" w:rsidTr="00134A3F">
        <w:tc>
          <w:tcPr>
            <w:tcW w:w="4928" w:type="dxa"/>
            <w:tcBorders>
              <w:top w:val="single" w:sz="4" w:space="0" w:color="auto"/>
              <w:left w:val="single" w:sz="4" w:space="0" w:color="auto"/>
              <w:bottom w:val="single" w:sz="4" w:space="0" w:color="auto"/>
              <w:right w:val="single" w:sz="4" w:space="0" w:color="auto"/>
            </w:tcBorders>
            <w:hideMark/>
          </w:tcPr>
          <w:p w14:paraId="30C4EF78" w14:textId="29B1520F" w:rsidR="009335D8" w:rsidRPr="00241FAB" w:rsidRDefault="009335D8" w:rsidP="009335D8">
            <w:pPr>
              <w:spacing w:after="0" w:line="240" w:lineRule="auto"/>
              <w:jc w:val="both"/>
              <w:rPr>
                <w:rFonts w:ascii="Verdana" w:eastAsia="Times New Roman" w:hAnsi="Verdana" w:cs="Times New Roman"/>
                <w:sz w:val="20"/>
                <w:szCs w:val="20"/>
              </w:rPr>
            </w:pPr>
            <w:r w:rsidRPr="00241FAB">
              <w:rPr>
                <w:rFonts w:ascii="Verdana" w:eastAsia="Times New Roman" w:hAnsi="Verdana" w:cs="Times New Roman"/>
                <w:sz w:val="20"/>
                <w:szCs w:val="20"/>
              </w:rPr>
              <w:t xml:space="preserve">El. pašto adresas </w:t>
            </w:r>
            <w:r w:rsidRPr="00241FAB">
              <w:rPr>
                <w:rFonts w:ascii="Verdana" w:eastAsia="Times New Roman" w:hAnsi="Verdana" w:cs="Times New Roman"/>
                <w:i/>
                <w:sz w:val="20"/>
                <w:szCs w:val="20"/>
              </w:rPr>
              <w:t>/Jeigu dalyvauja ūkio subjektų grupė, surašomi visi dalyvių el.</w:t>
            </w:r>
            <w:r w:rsidR="00201B40" w:rsidRPr="00241FAB">
              <w:rPr>
                <w:rFonts w:ascii="Verdana" w:eastAsia="Times New Roman" w:hAnsi="Verdana" w:cs="Times New Roman"/>
                <w:i/>
                <w:sz w:val="20"/>
                <w:szCs w:val="20"/>
              </w:rPr>
              <w:t xml:space="preserve"> </w:t>
            </w:r>
            <w:r w:rsidRPr="00241FAB">
              <w:rPr>
                <w:rFonts w:ascii="Verdana" w:eastAsia="Times New Roman" w:hAnsi="Verdana" w:cs="Times New Roman"/>
                <w:i/>
                <w:sz w:val="20"/>
                <w:szCs w:val="20"/>
              </w:rPr>
              <w:t>pašto adresai/</w:t>
            </w:r>
          </w:p>
        </w:tc>
        <w:tc>
          <w:tcPr>
            <w:tcW w:w="4927" w:type="dxa"/>
            <w:tcBorders>
              <w:top w:val="single" w:sz="4" w:space="0" w:color="auto"/>
              <w:left w:val="single" w:sz="4" w:space="0" w:color="auto"/>
              <w:bottom w:val="single" w:sz="4" w:space="0" w:color="auto"/>
              <w:right w:val="single" w:sz="4" w:space="0" w:color="auto"/>
            </w:tcBorders>
            <w:vAlign w:val="center"/>
          </w:tcPr>
          <w:p w14:paraId="0E23AB95" w14:textId="77777777" w:rsidR="009335D8" w:rsidRPr="00241FAB" w:rsidRDefault="009335D8" w:rsidP="009335D8">
            <w:pPr>
              <w:spacing w:after="0" w:line="240" w:lineRule="auto"/>
              <w:jc w:val="both"/>
              <w:rPr>
                <w:rFonts w:ascii="Verdana" w:eastAsia="Times New Roman" w:hAnsi="Verdana" w:cs="Times New Roman"/>
                <w:sz w:val="20"/>
                <w:szCs w:val="20"/>
              </w:rPr>
            </w:pPr>
          </w:p>
        </w:tc>
      </w:tr>
    </w:tbl>
    <w:p w14:paraId="3892B507" w14:textId="615F1465" w:rsidR="00E45D64" w:rsidRPr="00241FAB" w:rsidRDefault="00E45D64" w:rsidP="00E45D64">
      <w:pPr>
        <w:pStyle w:val="ListParagraph"/>
        <w:numPr>
          <w:ilvl w:val="0"/>
          <w:numId w:val="46"/>
        </w:numPr>
        <w:ind w:left="0" w:firstLine="567"/>
        <w:jc w:val="both"/>
        <w:rPr>
          <w:rFonts w:ascii="Verdana" w:hAnsi="Verdana"/>
          <w:sz w:val="20"/>
          <w:szCs w:val="20"/>
        </w:rPr>
      </w:pPr>
      <w:r w:rsidRPr="00241FAB">
        <w:rPr>
          <w:rFonts w:ascii="Verdana" w:hAnsi="Verdana"/>
          <w:sz w:val="20"/>
          <w:szCs w:val="20"/>
        </w:rPr>
        <w:t>Šiuo pasiūlymu pažymime, kad:</w:t>
      </w:r>
    </w:p>
    <w:p w14:paraId="6F3793AC" w14:textId="77777777" w:rsidR="00E45D64" w:rsidRPr="00241FAB" w:rsidRDefault="00E45D64" w:rsidP="00E45D64">
      <w:pPr>
        <w:pStyle w:val="ListParagraph"/>
        <w:ind w:left="567"/>
        <w:jc w:val="both"/>
        <w:rPr>
          <w:rFonts w:ascii="Verdana" w:hAnsi="Verdana"/>
          <w:i/>
          <w:iCs/>
          <w:sz w:val="20"/>
          <w:szCs w:val="20"/>
        </w:rPr>
      </w:pPr>
    </w:p>
    <w:p w14:paraId="42292E49" w14:textId="77777777" w:rsidR="00E45D64" w:rsidRPr="00241FAB" w:rsidRDefault="00E45D64" w:rsidP="00E45D64">
      <w:pPr>
        <w:ind w:firstLine="567"/>
        <w:jc w:val="both"/>
        <w:rPr>
          <w:rFonts w:ascii="Verdana" w:hAnsi="Verdana"/>
          <w:i/>
          <w:iCs/>
          <w:sz w:val="20"/>
          <w:szCs w:val="20"/>
        </w:rPr>
      </w:pPr>
      <w:r w:rsidRPr="00241FAB">
        <w:rPr>
          <w:rFonts w:ascii="Verdana" w:hAnsi="Verdana"/>
          <w:i/>
          <w:iCs/>
          <w:sz w:val="20"/>
          <w:szCs w:val="20"/>
        </w:rPr>
        <w:t>Nuostatos dėl įsipareigojimo atitikti Pirkimo sąlygas</w:t>
      </w:r>
    </w:p>
    <w:p w14:paraId="40E189A6" w14:textId="77777777" w:rsidR="00E45D64" w:rsidRPr="00241FAB" w:rsidRDefault="00E45D64" w:rsidP="00E45D64">
      <w:pPr>
        <w:pStyle w:val="ListParagraph"/>
        <w:numPr>
          <w:ilvl w:val="1"/>
          <w:numId w:val="45"/>
        </w:numPr>
        <w:jc w:val="both"/>
        <w:rPr>
          <w:rFonts w:ascii="Verdana" w:hAnsi="Verdana"/>
          <w:sz w:val="20"/>
          <w:szCs w:val="20"/>
        </w:rPr>
      </w:pPr>
      <w:r w:rsidRPr="00241FAB">
        <w:rPr>
          <w:rFonts w:ascii="Verdana" w:hAnsi="Verdana"/>
          <w:sz w:val="20"/>
          <w:szCs w:val="20"/>
        </w:rPr>
        <w:t>sutinkame su visomis Pirkimo sąlygomis, nustatytomis:</w:t>
      </w:r>
    </w:p>
    <w:p w14:paraId="276A8B0F" w14:textId="28EDB44F" w:rsidR="00E45D64" w:rsidRPr="00241FAB" w:rsidRDefault="00E45D64" w:rsidP="00E45D64">
      <w:pPr>
        <w:pStyle w:val="ListParagraph"/>
        <w:numPr>
          <w:ilvl w:val="2"/>
          <w:numId w:val="45"/>
        </w:numPr>
        <w:jc w:val="both"/>
        <w:rPr>
          <w:rFonts w:ascii="Verdana" w:hAnsi="Verdana"/>
          <w:sz w:val="20"/>
          <w:szCs w:val="20"/>
        </w:rPr>
      </w:pPr>
      <w:r w:rsidRPr="00241FAB">
        <w:rPr>
          <w:rFonts w:ascii="Verdana" w:hAnsi="Verdana"/>
          <w:sz w:val="20"/>
          <w:szCs w:val="20"/>
        </w:rPr>
        <w:t xml:space="preserve">skelbime, paskelbtame Viešųjų pirkimų įstatymo nustatyta tvarka CVP IS interneto adresu: </w:t>
      </w:r>
      <w:r w:rsidR="00FE4384" w:rsidRPr="00FE4384">
        <w:rPr>
          <w:rFonts w:ascii="Verdana" w:hAnsi="Verdana"/>
          <w:sz w:val="20"/>
          <w:szCs w:val="20"/>
        </w:rPr>
        <w:t xml:space="preserve">https://viesiejipirkimai.lt/ </w:t>
      </w:r>
      <w:r w:rsidRPr="00241FAB">
        <w:rPr>
          <w:rFonts w:ascii="Verdana" w:hAnsi="Verdana"/>
          <w:sz w:val="20"/>
          <w:szCs w:val="20"/>
        </w:rPr>
        <w:t>(taikoma, kai apie pirkimą buvo paskelbta);</w:t>
      </w:r>
    </w:p>
    <w:p w14:paraId="68AAEB8A" w14:textId="30C68A24" w:rsidR="00FE4384" w:rsidRDefault="00E45D64" w:rsidP="00FE4384">
      <w:pPr>
        <w:pStyle w:val="ListParagraph"/>
        <w:numPr>
          <w:ilvl w:val="2"/>
          <w:numId w:val="45"/>
        </w:numPr>
        <w:jc w:val="both"/>
        <w:rPr>
          <w:rFonts w:ascii="Verdana" w:hAnsi="Verdana"/>
          <w:sz w:val="20"/>
          <w:szCs w:val="20"/>
        </w:rPr>
      </w:pPr>
      <w:r w:rsidRPr="00241FAB">
        <w:rPr>
          <w:rFonts w:ascii="Verdana" w:hAnsi="Verdana"/>
          <w:sz w:val="20"/>
          <w:szCs w:val="20"/>
        </w:rPr>
        <w:t>kituose Pirkimo dokumentuose (jų paaiškinimuose, papildymuose).</w:t>
      </w:r>
    </w:p>
    <w:p w14:paraId="7B3C0F60" w14:textId="77777777" w:rsidR="003F5D20" w:rsidRPr="003F5D20" w:rsidRDefault="003F5D20" w:rsidP="003F5D20">
      <w:pPr>
        <w:pStyle w:val="ListParagraph"/>
        <w:ind w:left="567"/>
        <w:jc w:val="both"/>
        <w:rPr>
          <w:rFonts w:ascii="Verdana" w:hAnsi="Verdana"/>
          <w:sz w:val="20"/>
          <w:szCs w:val="20"/>
        </w:rPr>
      </w:pPr>
    </w:p>
    <w:p w14:paraId="320150BD" w14:textId="77777777" w:rsidR="003F5D20" w:rsidRDefault="003F5D20" w:rsidP="003F5D20">
      <w:pPr>
        <w:pStyle w:val="ListParagraph"/>
        <w:tabs>
          <w:tab w:val="left" w:pos="720"/>
        </w:tabs>
        <w:ind w:left="710"/>
        <w:jc w:val="both"/>
        <w:rPr>
          <w:rFonts w:ascii="Verdana" w:hAnsi="Verdana"/>
          <w:i/>
          <w:iCs/>
          <w:sz w:val="20"/>
          <w:szCs w:val="20"/>
        </w:rPr>
      </w:pPr>
      <w:r w:rsidRPr="003F5D20">
        <w:rPr>
          <w:rFonts w:ascii="Verdana" w:hAnsi="Verdana"/>
          <w:i/>
          <w:iCs/>
          <w:sz w:val="20"/>
          <w:szCs w:val="20"/>
        </w:rPr>
        <w:t>Deklaracija dėl Rusijos veiksmų destabilizuojant padėtį Ukrainoje</w:t>
      </w:r>
    </w:p>
    <w:p w14:paraId="50625E41" w14:textId="77777777" w:rsidR="003F5D20" w:rsidRPr="003F5D20" w:rsidRDefault="003F5D20" w:rsidP="003F5D20">
      <w:pPr>
        <w:pStyle w:val="ListParagraph"/>
        <w:tabs>
          <w:tab w:val="left" w:pos="720"/>
        </w:tabs>
        <w:ind w:left="710"/>
        <w:jc w:val="both"/>
        <w:rPr>
          <w:rFonts w:ascii="Verdana" w:hAnsi="Verdana"/>
          <w:i/>
          <w:iCs/>
          <w:sz w:val="20"/>
          <w:szCs w:val="20"/>
        </w:rPr>
      </w:pPr>
    </w:p>
    <w:p w14:paraId="4B381C80"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2.1. (taikoma, kai pasiūlymą teikia juridinis asmuo) be kitų Pirkimo sąlygose nustatytų reikalavimų, deklaruojame, kad mano atstovaujamas / vadovaujamas subjektas nėra įtakojamas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3953C84C"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2.1.1. mano atstovaujama įmonė (ir nė viena iš bendrovių, kurios yra mūsų konsorciumo nariais) nėra įsteigta Rusijoje;</w:t>
      </w:r>
    </w:p>
    <w:p w14:paraId="3C747426"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 xml:space="preserve">2.1.2. mano atstovaujama įmonė (ir nė viena iš įmonių, kurios yra mūsų konsorciumo nariais) nėra juridinis asmuo, subjektas ar įstaiga, kuriuose daugiau kaip 50 % nuosavybės teisių tiesiogiai ar netiesiogiai priklauso šios deklaracijos </w:t>
      </w:r>
      <w:r w:rsidRPr="003F5D20">
        <w:rPr>
          <w:rFonts w:ascii="Arial" w:hAnsi="Arial" w:cs="Arial"/>
          <w:sz w:val="20"/>
          <w:szCs w:val="20"/>
        </w:rPr>
        <w:t>‎</w:t>
      </w:r>
      <w:r w:rsidRPr="003F5D20">
        <w:rPr>
          <w:rFonts w:ascii="Verdana" w:hAnsi="Verdana"/>
          <w:sz w:val="20"/>
          <w:szCs w:val="20"/>
        </w:rPr>
        <w:t xml:space="preserve">2.1.1 punkte nurodytam subjektui; </w:t>
      </w:r>
    </w:p>
    <w:p w14:paraId="6FCFDADD"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 xml:space="preserve">2.1.3. nei aš, nei mano atstovaujama bendrovė nesame fiziniu ar juridiniu asmeniu, subjektu ar organizacija, veikiančia šios deklaracijos </w:t>
      </w:r>
      <w:r w:rsidRPr="003F5D20">
        <w:rPr>
          <w:rFonts w:ascii="Arial" w:hAnsi="Arial" w:cs="Arial"/>
          <w:sz w:val="20"/>
          <w:szCs w:val="20"/>
        </w:rPr>
        <w:t>‎</w:t>
      </w:r>
      <w:r w:rsidRPr="003F5D20">
        <w:rPr>
          <w:rFonts w:ascii="Verdana" w:hAnsi="Verdana"/>
          <w:sz w:val="20"/>
          <w:szCs w:val="20"/>
        </w:rPr>
        <w:t xml:space="preserve">2.1.1 arba </w:t>
      </w:r>
      <w:r w:rsidRPr="003F5D20">
        <w:rPr>
          <w:rFonts w:ascii="Arial" w:hAnsi="Arial" w:cs="Arial"/>
          <w:sz w:val="20"/>
          <w:szCs w:val="20"/>
        </w:rPr>
        <w:t>‎</w:t>
      </w:r>
      <w:r w:rsidRPr="003F5D20">
        <w:rPr>
          <w:rFonts w:ascii="Verdana" w:hAnsi="Verdana"/>
          <w:sz w:val="20"/>
          <w:szCs w:val="20"/>
        </w:rPr>
        <w:t>2.1.2 punkte nurodyto subjekto vardu ar jo nurodymu;</w:t>
      </w:r>
    </w:p>
    <w:p w14:paraId="2D049CA0" w14:textId="0BF92367" w:rsidR="003F5D20" w:rsidRP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2.1.4. sutartis nebus paskirta vykdyti subrangovui (-</w:t>
      </w:r>
      <w:proofErr w:type="spellStart"/>
      <w:r w:rsidRPr="003F5D20">
        <w:rPr>
          <w:rFonts w:ascii="Verdana" w:hAnsi="Verdana"/>
          <w:sz w:val="20"/>
          <w:szCs w:val="20"/>
        </w:rPr>
        <w:t>ams</w:t>
      </w:r>
      <w:proofErr w:type="spellEnd"/>
      <w:r w:rsidRPr="003F5D20">
        <w:rPr>
          <w:rFonts w:ascii="Verdana" w:hAnsi="Verdana"/>
          <w:sz w:val="20"/>
          <w:szCs w:val="20"/>
        </w:rPr>
        <w:t>), ar kitam (-</w:t>
      </w:r>
      <w:proofErr w:type="spellStart"/>
      <w:r w:rsidRPr="003F5D20">
        <w:rPr>
          <w:rFonts w:ascii="Verdana" w:hAnsi="Verdana"/>
          <w:sz w:val="20"/>
          <w:szCs w:val="20"/>
        </w:rPr>
        <w:t>iems</w:t>
      </w:r>
      <w:proofErr w:type="spellEnd"/>
      <w:r w:rsidRPr="003F5D20">
        <w:rPr>
          <w:rFonts w:ascii="Verdana" w:hAnsi="Verdana"/>
          <w:sz w:val="20"/>
          <w:szCs w:val="20"/>
        </w:rPr>
        <w:t xml:space="preserve">) subjektui (-tams), kurių pajėgumais remiasi, kurie priskirtini šios deklaracijos </w:t>
      </w:r>
      <w:r w:rsidRPr="003F5D20">
        <w:rPr>
          <w:rFonts w:ascii="Arial" w:hAnsi="Arial" w:cs="Arial"/>
          <w:sz w:val="20"/>
          <w:szCs w:val="20"/>
        </w:rPr>
        <w:t>‎</w:t>
      </w:r>
      <w:r w:rsidRPr="003F5D20">
        <w:rPr>
          <w:rFonts w:ascii="Verdana" w:hAnsi="Verdana"/>
          <w:sz w:val="20"/>
          <w:szCs w:val="20"/>
        </w:rPr>
        <w:t xml:space="preserve">2.1.1 arba </w:t>
      </w:r>
      <w:r w:rsidRPr="003F5D20">
        <w:rPr>
          <w:rFonts w:ascii="Arial" w:hAnsi="Arial" w:cs="Arial"/>
          <w:sz w:val="20"/>
          <w:szCs w:val="20"/>
        </w:rPr>
        <w:t>‎</w:t>
      </w:r>
      <w:r w:rsidRPr="003F5D20">
        <w:rPr>
          <w:rFonts w:ascii="Verdana" w:hAnsi="Verdana"/>
          <w:sz w:val="20"/>
          <w:szCs w:val="20"/>
        </w:rPr>
        <w:t>2.1.2, arba 2.1.3 punktuose nurodytiems subjektams.</w:t>
      </w:r>
    </w:p>
    <w:p w14:paraId="05EBDD9D"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lastRenderedPageBreak/>
        <w:t>2.2. (taikoma, kai pasiūlymą teikia fizinis asmuo) be kitų Pirkimo sąlygose nustatytų reikalavimų, deklaruoju, kad nesu įtakojamas (-a)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1261933D"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2.2.1. nesu Rusijos pilietis (-ė) ar įsisteigęs Rusijoje;</w:t>
      </w:r>
    </w:p>
    <w:p w14:paraId="6099371B"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2.2.2. neveikiu šios deklaracijos 2.2.1 punkte nurodyto subjekto vardu ar jo nurodymu;</w:t>
      </w:r>
    </w:p>
    <w:p w14:paraId="35942AFB" w14:textId="70E3F626"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2.2.3. sutartis nebus paskirta vykdyti subrangovui (-</w:t>
      </w:r>
      <w:proofErr w:type="spellStart"/>
      <w:r w:rsidRPr="003F5D20">
        <w:rPr>
          <w:rFonts w:ascii="Verdana" w:hAnsi="Verdana"/>
          <w:sz w:val="20"/>
          <w:szCs w:val="20"/>
        </w:rPr>
        <w:t>ams</w:t>
      </w:r>
      <w:proofErr w:type="spellEnd"/>
      <w:r w:rsidRPr="003F5D20">
        <w:rPr>
          <w:rFonts w:ascii="Verdana" w:hAnsi="Verdana"/>
          <w:sz w:val="20"/>
          <w:szCs w:val="20"/>
        </w:rPr>
        <w:t>), ar kitam (-</w:t>
      </w:r>
      <w:proofErr w:type="spellStart"/>
      <w:r w:rsidRPr="003F5D20">
        <w:rPr>
          <w:rFonts w:ascii="Verdana" w:hAnsi="Verdana"/>
          <w:sz w:val="20"/>
          <w:szCs w:val="20"/>
        </w:rPr>
        <w:t>iems</w:t>
      </w:r>
      <w:proofErr w:type="spellEnd"/>
      <w:r w:rsidRPr="003F5D20">
        <w:rPr>
          <w:rFonts w:ascii="Verdana" w:hAnsi="Verdana"/>
          <w:sz w:val="20"/>
          <w:szCs w:val="20"/>
        </w:rPr>
        <w:t xml:space="preserve">) subjektui (-tams), kurių pajėgumais remiamasi, kurie priskirtini šios deklaracijos </w:t>
      </w:r>
      <w:r w:rsidRPr="003F5D20">
        <w:rPr>
          <w:rFonts w:ascii="Arial" w:hAnsi="Arial" w:cs="Arial"/>
          <w:sz w:val="20"/>
          <w:szCs w:val="20"/>
        </w:rPr>
        <w:t>‎</w:t>
      </w:r>
      <w:r w:rsidRPr="003F5D20">
        <w:rPr>
          <w:rFonts w:ascii="Verdana" w:hAnsi="Verdana"/>
          <w:sz w:val="20"/>
          <w:szCs w:val="20"/>
        </w:rPr>
        <w:t>2.2.1 arba 2.2.2 punktuose nurodytiems subjektams.</w:t>
      </w:r>
    </w:p>
    <w:p w14:paraId="306533E8" w14:textId="77777777" w:rsidR="003F5D20" w:rsidRPr="003F5D20" w:rsidRDefault="003F5D20" w:rsidP="003F5D20">
      <w:pPr>
        <w:pStyle w:val="ListParagraph"/>
        <w:ind w:left="0" w:firstLine="567"/>
        <w:jc w:val="both"/>
        <w:rPr>
          <w:rFonts w:ascii="Verdana" w:hAnsi="Verdana"/>
          <w:sz w:val="20"/>
          <w:szCs w:val="20"/>
        </w:rPr>
      </w:pPr>
    </w:p>
    <w:p w14:paraId="172A920B" w14:textId="36B414F1" w:rsidR="003F5D20" w:rsidRPr="003F5D20" w:rsidRDefault="003F5D20" w:rsidP="003F5D20">
      <w:pPr>
        <w:tabs>
          <w:tab w:val="left" w:pos="720"/>
        </w:tabs>
        <w:ind w:left="710"/>
        <w:jc w:val="both"/>
        <w:rPr>
          <w:rFonts w:ascii="Verdana" w:hAnsi="Verdana"/>
          <w:i/>
          <w:iCs/>
          <w:sz w:val="20"/>
          <w:szCs w:val="20"/>
        </w:rPr>
      </w:pPr>
      <w:r w:rsidRPr="003F5D20">
        <w:rPr>
          <w:rFonts w:ascii="Verdana" w:hAnsi="Verdana"/>
          <w:i/>
          <w:iCs/>
          <w:sz w:val="20"/>
          <w:szCs w:val="20"/>
        </w:rPr>
        <w:t>Deklaracija dėl nacionalinio saugumo reikalavimų (pasirašydamas pasiūlymą tiekėjas patvirtina, kad atitinka žemiau nurodytus reikalavimus dėl nacionalinio saugumo)</w:t>
      </w:r>
    </w:p>
    <w:p w14:paraId="5DB48D8E"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3.1. atitinkame toliau nurodomus reikalavimus:</w:t>
      </w:r>
    </w:p>
    <w:p w14:paraId="34DDAD47"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 xml:space="preserve">3.1.1. Jeigu perkamos paslaugos: tiekėjo siūlomos teikti paslaugos nekelia grėsmės nacionaliniam saugumui – vadovaujantis VPĮ 37 straipsnio 9 dalies 2 punktu, paslaugų teikimas nebus vykdomas iš VPĮ 92 straipsnio 14 dalyje numatytame sąraše nurodytų valstybių ar teritorijų. </w:t>
      </w:r>
    </w:p>
    <w:p w14:paraId="66A23493"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 xml:space="preserve">3.1.2.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p w14:paraId="42F8A412"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 xml:space="preserve">3.2. Patvirtinu, kad </w:t>
      </w:r>
      <w:r w:rsidRPr="003F5D20">
        <w:rPr>
          <w:rFonts w:ascii="Arial" w:hAnsi="Arial" w:cs="Arial"/>
          <w:sz w:val="20"/>
          <w:szCs w:val="20"/>
        </w:rPr>
        <w:t>‎</w:t>
      </w:r>
      <w:r w:rsidRPr="003F5D20">
        <w:rPr>
          <w:rFonts w:ascii="Verdana" w:hAnsi="Verdana"/>
          <w:sz w:val="20"/>
          <w:szCs w:val="20"/>
        </w:rPr>
        <w:t>3.1 punkte nurodyti duomenys yra teisingi ir aktual</w:t>
      </w:r>
      <w:r w:rsidRPr="003F5D20">
        <w:rPr>
          <w:rFonts w:ascii="Verdana" w:hAnsi="Verdana" w:cs="Verdana"/>
          <w:sz w:val="20"/>
          <w:szCs w:val="20"/>
        </w:rPr>
        <w:t>ū</w:t>
      </w:r>
      <w:r w:rsidRPr="003F5D20">
        <w:rPr>
          <w:rFonts w:ascii="Verdana" w:hAnsi="Verdana"/>
          <w:sz w:val="20"/>
          <w:szCs w:val="20"/>
        </w:rPr>
        <w:t>s pasi</w:t>
      </w:r>
      <w:r w:rsidRPr="003F5D20">
        <w:rPr>
          <w:rFonts w:ascii="Verdana" w:hAnsi="Verdana" w:cs="Verdana"/>
          <w:sz w:val="20"/>
          <w:szCs w:val="20"/>
        </w:rPr>
        <w:t>ū</w:t>
      </w:r>
      <w:r w:rsidRPr="003F5D20">
        <w:rPr>
          <w:rFonts w:ascii="Verdana" w:hAnsi="Verdana"/>
          <w:sz w:val="20"/>
          <w:szCs w:val="20"/>
        </w:rPr>
        <w:t>lymo pateikimo dien</w:t>
      </w:r>
      <w:r w:rsidRPr="003F5D20">
        <w:rPr>
          <w:rFonts w:ascii="Verdana" w:hAnsi="Verdana" w:cs="Verdana"/>
          <w:sz w:val="20"/>
          <w:szCs w:val="20"/>
        </w:rPr>
        <w:t>ą</w:t>
      </w:r>
      <w:r w:rsidRPr="003F5D20">
        <w:rPr>
          <w:rFonts w:ascii="Verdana" w:hAnsi="Verdana"/>
          <w:sz w:val="20"/>
          <w:szCs w:val="20"/>
        </w:rPr>
        <w:t>.</w:t>
      </w:r>
    </w:p>
    <w:p w14:paraId="5FFCAC2D"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3.3. 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6F19B634" w14:textId="6FDF2E35" w:rsidR="003F5D20" w:rsidRP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3.4. Suprantu, kad jeigu pagal vertinimo rezultatus pasiūlymas bus pripažintas laimėjusiu, turės būti pateikti perkančiosios organizacijos nurodyti atitiktį nacionalinio saugumo reikalavimams patvirtinantys dokumentai.</w:t>
      </w:r>
    </w:p>
    <w:p w14:paraId="31A14BB9" w14:textId="77777777" w:rsidR="003F5D20" w:rsidRDefault="003F5D20" w:rsidP="003F5D20">
      <w:pPr>
        <w:pStyle w:val="ListParagraph"/>
        <w:tabs>
          <w:tab w:val="left" w:pos="720"/>
        </w:tabs>
        <w:ind w:left="710"/>
        <w:jc w:val="both"/>
        <w:rPr>
          <w:rFonts w:ascii="Verdana" w:hAnsi="Verdana"/>
          <w:sz w:val="20"/>
          <w:szCs w:val="20"/>
        </w:rPr>
      </w:pPr>
    </w:p>
    <w:p w14:paraId="486FE439" w14:textId="464073A5" w:rsidR="003F5D20" w:rsidRDefault="003F5D20" w:rsidP="003F5D20">
      <w:pPr>
        <w:pStyle w:val="ListParagraph"/>
        <w:tabs>
          <w:tab w:val="left" w:pos="720"/>
        </w:tabs>
        <w:ind w:left="710"/>
        <w:jc w:val="both"/>
        <w:rPr>
          <w:rFonts w:ascii="Verdana" w:hAnsi="Verdana"/>
          <w:i/>
          <w:iCs/>
          <w:sz w:val="20"/>
          <w:szCs w:val="20"/>
        </w:rPr>
      </w:pPr>
      <w:r w:rsidRPr="003F5D20">
        <w:rPr>
          <w:rFonts w:ascii="Verdana" w:hAnsi="Verdana"/>
          <w:i/>
          <w:iCs/>
          <w:sz w:val="20"/>
          <w:szCs w:val="20"/>
        </w:rPr>
        <w:t>Nuostatos dėl asmens duomenų tvarkymo</w:t>
      </w:r>
    </w:p>
    <w:p w14:paraId="177A3798" w14:textId="77777777" w:rsidR="003F5D20" w:rsidRPr="003F5D20" w:rsidRDefault="003F5D20" w:rsidP="003F5D20">
      <w:pPr>
        <w:pStyle w:val="ListParagraph"/>
        <w:tabs>
          <w:tab w:val="left" w:pos="720"/>
        </w:tabs>
        <w:ind w:left="710"/>
        <w:jc w:val="both"/>
        <w:rPr>
          <w:rFonts w:ascii="Verdana" w:hAnsi="Verdana"/>
          <w:i/>
          <w:iCs/>
          <w:sz w:val="20"/>
          <w:szCs w:val="20"/>
        </w:rPr>
      </w:pPr>
    </w:p>
    <w:p w14:paraId="47BDA68F"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4</w:t>
      </w:r>
      <w:r>
        <w:rPr>
          <w:rFonts w:ascii="Verdana" w:hAnsi="Verdana"/>
          <w:sz w:val="20"/>
          <w:szCs w:val="20"/>
        </w:rPr>
        <w:t xml:space="preserve">. </w:t>
      </w:r>
      <w:r w:rsidRPr="003F5D20">
        <w:rPr>
          <w:rFonts w:ascii="Verdana" w:hAnsi="Verdana"/>
          <w:sz w:val="20"/>
          <w:szCs w:val="20"/>
        </w:rPr>
        <w:t>suprantame, jog:</w:t>
      </w:r>
    </w:p>
    <w:p w14:paraId="7D35F77D"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4.1.</w:t>
      </w:r>
      <w:r w:rsidRPr="003F5D20">
        <w:rPr>
          <w:rFonts w:ascii="Verdana" w:hAnsi="Verdana"/>
          <w:sz w:val="20"/>
          <w:szCs w:val="20"/>
        </w:rPr>
        <w:tab/>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 2016/679).</w:t>
      </w:r>
    </w:p>
    <w:p w14:paraId="7538ACEE"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4.2.</w:t>
      </w:r>
      <w:r w:rsidRPr="003F5D20">
        <w:rPr>
          <w:rFonts w:ascii="Verdana" w:hAnsi="Verdana"/>
          <w:sz w:val="20"/>
          <w:szCs w:val="20"/>
        </w:rPr>
        <w:tab/>
        <w:t>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 (patvirtiname, jog susipažinome su duomenų tvarkymo sutarties sąlygomis, taip pat Perkančiosios organizacijos asmens duomenų tvarkymo tvarkos aprašu, paskelbtu Perkančiosios organizacijos interneto svetainėje adresu https://apie.lrt.lt/skaidrumas/Skaidrumas/asmens-duomenu-apsauga (taip pat randamu www.lrt.lt, pasirenkant skiltį „Apie LRT“, „Valdymas“, „Svarbūs dokumentai“ ir „Asmens duomenų apsauga“). Pareiškiame, jog egzistuojant šiame punkte nurodytoms aplinkybėms, sutinkame pirkimo laimėjimo atveju sudarius pirkimo sutartį taip pat sudaryti duomenų tvarkymo sutartį.</w:t>
      </w:r>
    </w:p>
    <w:p w14:paraId="6AB8EBD9" w14:textId="77777777" w:rsidR="003F5D20" w:rsidRDefault="003F5D20" w:rsidP="003F5D20">
      <w:pPr>
        <w:pStyle w:val="ListParagraph"/>
        <w:ind w:left="0" w:firstLine="567"/>
        <w:jc w:val="both"/>
        <w:rPr>
          <w:rFonts w:ascii="Verdana" w:hAnsi="Verdana"/>
          <w:sz w:val="20"/>
          <w:szCs w:val="20"/>
        </w:rPr>
      </w:pPr>
    </w:p>
    <w:p w14:paraId="026B41AF" w14:textId="1A4F2E89" w:rsidR="003F5D20" w:rsidRDefault="003F5D20" w:rsidP="003F5D20">
      <w:pPr>
        <w:pStyle w:val="ListParagraph"/>
        <w:ind w:left="0" w:firstLine="567"/>
        <w:jc w:val="both"/>
        <w:rPr>
          <w:rFonts w:ascii="Verdana" w:hAnsi="Verdana"/>
          <w:i/>
          <w:iCs/>
          <w:sz w:val="20"/>
          <w:szCs w:val="20"/>
        </w:rPr>
      </w:pPr>
      <w:r>
        <w:rPr>
          <w:rFonts w:ascii="Verdana" w:hAnsi="Verdana"/>
          <w:sz w:val="20"/>
          <w:szCs w:val="20"/>
        </w:rPr>
        <w:t xml:space="preserve"> </w:t>
      </w:r>
      <w:r w:rsidRPr="003F5D20">
        <w:rPr>
          <w:rFonts w:ascii="Verdana" w:hAnsi="Verdana"/>
          <w:i/>
          <w:iCs/>
          <w:sz w:val="20"/>
          <w:szCs w:val="20"/>
        </w:rPr>
        <w:t>Nuostatos dėl Perkančiosios organizacijos Tiekėjų etikos kodekso</w:t>
      </w:r>
    </w:p>
    <w:p w14:paraId="6058B236" w14:textId="77777777" w:rsidR="003F5D20" w:rsidRPr="003F5D20" w:rsidRDefault="003F5D20" w:rsidP="003F5D20">
      <w:pPr>
        <w:pStyle w:val="ListParagraph"/>
        <w:ind w:left="0" w:firstLine="567"/>
        <w:jc w:val="both"/>
        <w:rPr>
          <w:rFonts w:ascii="Verdana" w:hAnsi="Verdana"/>
          <w:i/>
          <w:iCs/>
          <w:sz w:val="20"/>
          <w:szCs w:val="20"/>
        </w:rPr>
      </w:pPr>
    </w:p>
    <w:p w14:paraId="6C2895AF"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5. Esame susipažinę su VšĮ Lietuvos nacionalinio radijo ir televizijos tiekėjų etikos kodeksu, paskelbtu Perkančiosios organizacijos interneto svetainėje adresu https://apie.lrt.lt/valdymas/svarbus-dokumentai/kiti-dokumentai skiltyje „Kiti Dokumentai“ (taip pat randamu www.lrt.lt, pasirenkant skiltį „Apie LRT“, „Valdymas“, „Svarbūs dokumentai“ ir „Kiti Dokumentai“).</w:t>
      </w:r>
    </w:p>
    <w:p w14:paraId="7F688A4A" w14:textId="18A9C784" w:rsidR="003F5D20" w:rsidRDefault="003F5D20" w:rsidP="003F5D20">
      <w:pPr>
        <w:pStyle w:val="ListParagraph"/>
        <w:ind w:left="0" w:firstLine="567"/>
        <w:jc w:val="both"/>
        <w:rPr>
          <w:rFonts w:ascii="Verdana" w:hAnsi="Verdana"/>
          <w:sz w:val="20"/>
          <w:szCs w:val="20"/>
        </w:rPr>
      </w:pPr>
      <w:r>
        <w:rPr>
          <w:rFonts w:ascii="Verdana" w:hAnsi="Verdana"/>
          <w:sz w:val="20"/>
          <w:szCs w:val="20"/>
        </w:rPr>
        <w:lastRenderedPageBreak/>
        <w:t xml:space="preserve">6. </w:t>
      </w:r>
      <w:r w:rsidRPr="003F5D20">
        <w:rPr>
          <w:rFonts w:ascii="Verdana" w:hAnsi="Verdana"/>
          <w:sz w:val="20"/>
          <w:szCs w:val="20"/>
        </w:rPr>
        <w:t>Teikdamas pasiūlymą ir jį pasirašydamas Tiekėjas patvirtina, kad jam netaikomas Viešųjų pirkimų įstatymo 46 straipsnio 21 dalyje nurodytas pašalinimo pagrindas: tiekėjas yra neatlikęs jam paskirtos baudžiamojo poveikio priemonės – uždraudimo juridiniam asmeniui dalyvauti viešuosiuose pirkimuose.</w:t>
      </w:r>
    </w:p>
    <w:p w14:paraId="174575B9" w14:textId="77777777" w:rsidR="003F5D20" w:rsidRDefault="003F5D20" w:rsidP="003F5D20">
      <w:pPr>
        <w:pStyle w:val="ListParagraph"/>
        <w:ind w:left="0" w:firstLine="567"/>
        <w:jc w:val="both"/>
        <w:rPr>
          <w:rFonts w:ascii="Verdana" w:hAnsi="Verdana"/>
          <w:sz w:val="20"/>
          <w:szCs w:val="20"/>
        </w:rPr>
      </w:pPr>
      <w:r>
        <w:rPr>
          <w:rFonts w:ascii="Verdana" w:hAnsi="Verdana"/>
          <w:sz w:val="20"/>
          <w:szCs w:val="20"/>
        </w:rPr>
        <w:t xml:space="preserve">7. </w:t>
      </w:r>
      <w:r w:rsidRPr="003F5D20">
        <w:rPr>
          <w:rFonts w:ascii="Verdana" w:hAnsi="Verdana"/>
          <w:sz w:val="20"/>
          <w:szCs w:val="20"/>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150383AD" w14:textId="203C99AE" w:rsidR="00B52709" w:rsidRPr="00553EEE" w:rsidRDefault="003F5D20" w:rsidP="00553EEE">
      <w:pPr>
        <w:pStyle w:val="ListParagraph"/>
        <w:ind w:left="0" w:firstLine="567"/>
        <w:jc w:val="both"/>
        <w:rPr>
          <w:rFonts w:ascii="Verdana" w:hAnsi="Verdana"/>
          <w:sz w:val="20"/>
          <w:szCs w:val="20"/>
        </w:rPr>
      </w:pPr>
      <w:r>
        <w:rPr>
          <w:rFonts w:ascii="Verdana" w:hAnsi="Verdana"/>
          <w:sz w:val="20"/>
          <w:szCs w:val="20"/>
        </w:rPr>
        <w:t xml:space="preserve">8. </w:t>
      </w:r>
      <w:r w:rsidR="00E45D64" w:rsidRPr="003F5D20">
        <w:rPr>
          <w:rFonts w:ascii="Verdana" w:hAnsi="Verdana"/>
          <w:sz w:val="20"/>
          <w:szCs w:val="20"/>
        </w:rPr>
        <w:t>Mes siūlome šias</w:t>
      </w:r>
      <w:r>
        <w:rPr>
          <w:rFonts w:ascii="Verdana" w:hAnsi="Verdana"/>
          <w:sz w:val="20"/>
          <w:szCs w:val="20"/>
        </w:rPr>
        <w:t xml:space="preserve"> </w:t>
      </w:r>
      <w:r w:rsidR="00E45D64" w:rsidRPr="003F5D20">
        <w:rPr>
          <w:rFonts w:ascii="Verdana" w:hAnsi="Verdana"/>
          <w:sz w:val="20"/>
          <w:szCs w:val="20"/>
        </w:rPr>
        <w:t>paslaugas už nurody</w:t>
      </w:r>
      <w:r w:rsidR="00B52709" w:rsidRPr="003F5D20">
        <w:rPr>
          <w:rFonts w:ascii="Verdana" w:hAnsi="Verdana"/>
          <w:sz w:val="20"/>
          <w:szCs w:val="20"/>
        </w:rPr>
        <w:t xml:space="preserve">tą </w:t>
      </w:r>
      <w:r w:rsidR="00553EEE">
        <w:rPr>
          <w:rFonts w:ascii="Verdana" w:hAnsi="Verdana"/>
          <w:sz w:val="20"/>
          <w:szCs w:val="20"/>
        </w:rPr>
        <w:t xml:space="preserve">įkainį ir </w:t>
      </w:r>
      <w:r w:rsidR="00E45D64" w:rsidRPr="003F5D20">
        <w:rPr>
          <w:rFonts w:ascii="Verdana" w:hAnsi="Verdana"/>
          <w:sz w:val="20"/>
          <w:szCs w:val="20"/>
        </w:rPr>
        <w:t>kainą:</w:t>
      </w:r>
    </w:p>
    <w:tbl>
      <w:tblPr>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2739"/>
        <w:gridCol w:w="1476"/>
        <w:gridCol w:w="1369"/>
        <w:gridCol w:w="1937"/>
        <w:gridCol w:w="1937"/>
      </w:tblGrid>
      <w:tr w:rsidR="003F5D20" w:rsidRPr="00A87EBA" w14:paraId="470BEB7B" w14:textId="44A6846F" w:rsidTr="00DD75F6">
        <w:trPr>
          <w:trHeight w:val="612"/>
        </w:trPr>
        <w:tc>
          <w:tcPr>
            <w:tcW w:w="565" w:type="dxa"/>
            <w:tcBorders>
              <w:top w:val="single" w:sz="4" w:space="0" w:color="auto"/>
              <w:left w:val="single" w:sz="4" w:space="0" w:color="auto"/>
              <w:bottom w:val="single" w:sz="4" w:space="0" w:color="auto"/>
              <w:right w:val="single" w:sz="4" w:space="0" w:color="auto"/>
            </w:tcBorders>
            <w:vAlign w:val="center"/>
            <w:hideMark/>
          </w:tcPr>
          <w:p w14:paraId="42DF53A5" w14:textId="77777777" w:rsidR="003F5D20" w:rsidRPr="00A87EBA" w:rsidRDefault="003F5D20" w:rsidP="00BA3417">
            <w:pPr>
              <w:spacing w:after="0" w:line="240" w:lineRule="auto"/>
              <w:jc w:val="center"/>
              <w:rPr>
                <w:rFonts w:ascii="Verdana" w:eastAsia="Times New Roman" w:hAnsi="Verdana" w:cs="Times New Roman"/>
                <w:b/>
                <w:sz w:val="20"/>
                <w:szCs w:val="20"/>
              </w:rPr>
            </w:pPr>
            <w:bookmarkStart w:id="0" w:name="_Hlk207180214"/>
            <w:r w:rsidRPr="00A87EBA">
              <w:rPr>
                <w:rFonts w:ascii="Verdana" w:eastAsia="Times New Roman" w:hAnsi="Verdana" w:cs="Times New Roman"/>
                <w:b/>
                <w:sz w:val="20"/>
                <w:szCs w:val="20"/>
              </w:rPr>
              <w:t>Eil. Nr.</w:t>
            </w:r>
          </w:p>
        </w:tc>
        <w:tc>
          <w:tcPr>
            <w:tcW w:w="2739" w:type="dxa"/>
            <w:tcBorders>
              <w:top w:val="single" w:sz="4" w:space="0" w:color="auto"/>
              <w:left w:val="single" w:sz="4" w:space="0" w:color="auto"/>
              <w:bottom w:val="single" w:sz="4" w:space="0" w:color="auto"/>
              <w:right w:val="single" w:sz="4" w:space="0" w:color="auto"/>
            </w:tcBorders>
            <w:vAlign w:val="center"/>
            <w:hideMark/>
          </w:tcPr>
          <w:p w14:paraId="0C98CBF1" w14:textId="77777777" w:rsidR="003F5D20" w:rsidRPr="00A87EBA" w:rsidRDefault="003F5D20" w:rsidP="00BA3417">
            <w:pPr>
              <w:adjustRightInd w:val="0"/>
              <w:snapToGrid w:val="0"/>
              <w:spacing w:after="0" w:line="240" w:lineRule="auto"/>
              <w:jc w:val="center"/>
              <w:rPr>
                <w:rFonts w:ascii="Verdana" w:eastAsia="Times New Roman" w:hAnsi="Verdana" w:cs="Times New Roman"/>
                <w:b/>
                <w:bCs/>
                <w:sz w:val="20"/>
                <w:szCs w:val="20"/>
              </w:rPr>
            </w:pPr>
            <w:r w:rsidRPr="00A87EBA">
              <w:rPr>
                <w:rFonts w:ascii="Verdana" w:hAnsi="Verdana" w:cs="Times New Roman"/>
                <w:b/>
                <w:bCs/>
                <w:sz w:val="20"/>
                <w:szCs w:val="20"/>
              </w:rPr>
              <w:t xml:space="preserve">Paslaugų </w:t>
            </w:r>
            <w:r w:rsidRPr="00A87EBA">
              <w:rPr>
                <w:rFonts w:ascii="Verdana" w:eastAsia="Times New Roman" w:hAnsi="Verdana" w:cs="Times New Roman"/>
                <w:b/>
                <w:bCs/>
                <w:sz w:val="20"/>
                <w:szCs w:val="20"/>
              </w:rPr>
              <w:t>pavadinimas</w:t>
            </w:r>
          </w:p>
        </w:tc>
        <w:tc>
          <w:tcPr>
            <w:tcW w:w="1476" w:type="dxa"/>
            <w:tcBorders>
              <w:top w:val="single" w:sz="4" w:space="0" w:color="auto"/>
              <w:left w:val="single" w:sz="4" w:space="0" w:color="auto"/>
              <w:bottom w:val="single" w:sz="4" w:space="0" w:color="auto"/>
              <w:right w:val="single" w:sz="4" w:space="0" w:color="auto"/>
            </w:tcBorders>
            <w:vAlign w:val="center"/>
          </w:tcPr>
          <w:p w14:paraId="5CD49EB6" w14:textId="77777777" w:rsidR="003F5D20" w:rsidRPr="00A87EBA" w:rsidRDefault="003F5D20" w:rsidP="00BA3417">
            <w:pPr>
              <w:adjustRightInd w:val="0"/>
              <w:snapToGrid w:val="0"/>
              <w:spacing w:after="0" w:line="240" w:lineRule="auto"/>
              <w:jc w:val="center"/>
              <w:rPr>
                <w:rFonts w:ascii="Verdana" w:eastAsia="Times New Roman" w:hAnsi="Verdana" w:cs="Times New Roman"/>
                <w:b/>
                <w:sz w:val="20"/>
                <w:szCs w:val="20"/>
              </w:rPr>
            </w:pPr>
            <w:r w:rsidRPr="00A87EBA">
              <w:rPr>
                <w:rFonts w:ascii="Verdana" w:eastAsia="Times New Roman" w:hAnsi="Verdana" w:cs="Times New Roman"/>
                <w:b/>
                <w:sz w:val="20"/>
                <w:szCs w:val="20"/>
              </w:rPr>
              <w:t>Mato vienetas</w:t>
            </w:r>
          </w:p>
        </w:tc>
        <w:tc>
          <w:tcPr>
            <w:tcW w:w="1369" w:type="dxa"/>
            <w:tcBorders>
              <w:top w:val="single" w:sz="4" w:space="0" w:color="auto"/>
              <w:left w:val="single" w:sz="4" w:space="0" w:color="auto"/>
              <w:bottom w:val="single" w:sz="4" w:space="0" w:color="auto"/>
              <w:right w:val="single" w:sz="4" w:space="0" w:color="auto"/>
            </w:tcBorders>
            <w:vAlign w:val="center"/>
            <w:hideMark/>
          </w:tcPr>
          <w:p w14:paraId="63D994DD" w14:textId="77777777" w:rsidR="003F5D20" w:rsidRPr="00A87EBA" w:rsidRDefault="003F5D20" w:rsidP="00BA3417">
            <w:pPr>
              <w:adjustRightInd w:val="0"/>
              <w:snapToGrid w:val="0"/>
              <w:spacing w:after="0" w:line="240" w:lineRule="auto"/>
              <w:jc w:val="center"/>
              <w:rPr>
                <w:rFonts w:ascii="Verdana" w:eastAsia="Times New Roman" w:hAnsi="Verdana" w:cs="Times New Roman"/>
                <w:b/>
                <w:sz w:val="20"/>
                <w:szCs w:val="20"/>
              </w:rPr>
            </w:pPr>
            <w:r>
              <w:rPr>
                <w:rFonts w:ascii="Verdana" w:eastAsia="Times New Roman" w:hAnsi="Verdana" w:cs="Times New Roman"/>
                <w:b/>
                <w:sz w:val="20"/>
                <w:szCs w:val="20"/>
              </w:rPr>
              <w:t>Kiekis</w:t>
            </w:r>
          </w:p>
        </w:tc>
        <w:tc>
          <w:tcPr>
            <w:tcW w:w="1937" w:type="dxa"/>
            <w:tcBorders>
              <w:top w:val="single" w:sz="4" w:space="0" w:color="auto"/>
              <w:left w:val="single" w:sz="4" w:space="0" w:color="auto"/>
              <w:bottom w:val="single" w:sz="4" w:space="0" w:color="auto"/>
              <w:right w:val="single" w:sz="4" w:space="0" w:color="auto"/>
            </w:tcBorders>
            <w:vAlign w:val="center"/>
          </w:tcPr>
          <w:p w14:paraId="2D30DFF1" w14:textId="4B39C099" w:rsidR="003F5D20" w:rsidRPr="00A87EBA" w:rsidRDefault="003F5D20" w:rsidP="00BA3417">
            <w:pPr>
              <w:snapToGrid w:val="0"/>
              <w:spacing w:after="0" w:line="240" w:lineRule="auto"/>
              <w:jc w:val="center"/>
              <w:rPr>
                <w:rFonts w:ascii="Verdana" w:eastAsia="Times New Roman" w:hAnsi="Verdana" w:cs="Times New Roman"/>
                <w:b/>
                <w:sz w:val="20"/>
                <w:szCs w:val="20"/>
              </w:rPr>
            </w:pPr>
            <w:r>
              <w:rPr>
                <w:rFonts w:ascii="Verdana" w:eastAsia="Times New Roman" w:hAnsi="Verdana" w:cs="Times New Roman"/>
                <w:b/>
                <w:sz w:val="20"/>
                <w:szCs w:val="20"/>
              </w:rPr>
              <w:t>Vieneto įkainis, EUR be PVM</w:t>
            </w:r>
          </w:p>
        </w:tc>
        <w:tc>
          <w:tcPr>
            <w:tcW w:w="1937" w:type="dxa"/>
            <w:tcBorders>
              <w:top w:val="single" w:sz="4" w:space="0" w:color="auto"/>
              <w:left w:val="single" w:sz="4" w:space="0" w:color="auto"/>
              <w:bottom w:val="single" w:sz="4" w:space="0" w:color="auto"/>
              <w:right w:val="single" w:sz="4" w:space="0" w:color="auto"/>
            </w:tcBorders>
          </w:tcPr>
          <w:p w14:paraId="433368E5" w14:textId="51415E20" w:rsidR="003F5D20" w:rsidRDefault="00B729F2" w:rsidP="00BA3417">
            <w:pPr>
              <w:snapToGrid w:val="0"/>
              <w:spacing w:after="0" w:line="240" w:lineRule="auto"/>
              <w:jc w:val="center"/>
              <w:rPr>
                <w:rFonts w:ascii="Verdana" w:eastAsia="Times New Roman" w:hAnsi="Verdana" w:cs="Times New Roman"/>
                <w:b/>
                <w:sz w:val="20"/>
                <w:szCs w:val="20"/>
              </w:rPr>
            </w:pPr>
            <w:r>
              <w:rPr>
                <w:rFonts w:ascii="Verdana" w:eastAsia="Times New Roman" w:hAnsi="Verdana" w:cs="Times New Roman"/>
                <w:b/>
                <w:sz w:val="20"/>
                <w:szCs w:val="20"/>
              </w:rPr>
              <w:t>P</w:t>
            </w:r>
            <w:r w:rsidR="003F5D20">
              <w:rPr>
                <w:rFonts w:ascii="Verdana" w:eastAsia="Times New Roman" w:hAnsi="Verdana" w:cs="Times New Roman"/>
                <w:b/>
                <w:sz w:val="20"/>
                <w:szCs w:val="20"/>
              </w:rPr>
              <w:t>asiūlymo k</w:t>
            </w:r>
            <w:r w:rsidR="003F5D20" w:rsidRPr="00FE4384">
              <w:rPr>
                <w:rFonts w:ascii="Verdana" w:eastAsia="Times New Roman" w:hAnsi="Verdana" w:cs="Times New Roman"/>
                <w:b/>
                <w:sz w:val="20"/>
                <w:szCs w:val="20"/>
              </w:rPr>
              <w:t>aina, Eur be PVM</w:t>
            </w:r>
          </w:p>
        </w:tc>
      </w:tr>
      <w:tr w:rsidR="003F5D20" w:rsidRPr="00A87EBA" w14:paraId="73B4D591" w14:textId="264BF97A" w:rsidTr="00DD75F6">
        <w:trPr>
          <w:trHeight w:val="267"/>
        </w:trPr>
        <w:tc>
          <w:tcPr>
            <w:tcW w:w="565" w:type="dxa"/>
            <w:tcBorders>
              <w:top w:val="single" w:sz="4" w:space="0" w:color="auto"/>
              <w:left w:val="single" w:sz="4" w:space="0" w:color="auto"/>
              <w:bottom w:val="single" w:sz="4" w:space="0" w:color="auto"/>
              <w:right w:val="single" w:sz="4" w:space="0" w:color="auto"/>
            </w:tcBorders>
          </w:tcPr>
          <w:p w14:paraId="2F5599BD" w14:textId="77777777" w:rsidR="003F5D20" w:rsidRPr="00A87EBA" w:rsidRDefault="003F5D20" w:rsidP="00BA3417">
            <w:pPr>
              <w:spacing w:after="0" w:line="240" w:lineRule="auto"/>
              <w:jc w:val="center"/>
              <w:rPr>
                <w:rFonts w:ascii="Verdana" w:eastAsia="Times New Roman" w:hAnsi="Verdana" w:cs="Times New Roman"/>
                <w:b/>
                <w:i/>
                <w:sz w:val="20"/>
                <w:szCs w:val="20"/>
              </w:rPr>
            </w:pPr>
            <w:r w:rsidRPr="00A87EBA">
              <w:rPr>
                <w:rFonts w:ascii="Verdana" w:eastAsia="Times New Roman" w:hAnsi="Verdana" w:cs="Times New Roman"/>
                <w:b/>
                <w:i/>
                <w:sz w:val="20"/>
                <w:szCs w:val="20"/>
              </w:rPr>
              <w:t>1</w:t>
            </w:r>
          </w:p>
        </w:tc>
        <w:tc>
          <w:tcPr>
            <w:tcW w:w="2739" w:type="dxa"/>
            <w:tcBorders>
              <w:top w:val="single" w:sz="4" w:space="0" w:color="auto"/>
              <w:left w:val="single" w:sz="4" w:space="0" w:color="auto"/>
              <w:bottom w:val="single" w:sz="4" w:space="0" w:color="auto"/>
              <w:right w:val="single" w:sz="4" w:space="0" w:color="auto"/>
            </w:tcBorders>
          </w:tcPr>
          <w:p w14:paraId="01F7A927" w14:textId="77777777" w:rsidR="003F5D20" w:rsidRPr="00A87EBA" w:rsidRDefault="003F5D20" w:rsidP="00BA3417">
            <w:pPr>
              <w:adjustRightInd w:val="0"/>
              <w:snapToGrid w:val="0"/>
              <w:spacing w:after="0" w:line="240" w:lineRule="auto"/>
              <w:jc w:val="center"/>
              <w:rPr>
                <w:rFonts w:ascii="Verdana" w:eastAsia="Times New Roman" w:hAnsi="Verdana" w:cs="Times New Roman"/>
                <w:b/>
                <w:i/>
                <w:sz w:val="20"/>
                <w:szCs w:val="20"/>
              </w:rPr>
            </w:pPr>
            <w:r w:rsidRPr="00A87EBA">
              <w:rPr>
                <w:rFonts w:ascii="Verdana" w:eastAsia="Times New Roman" w:hAnsi="Verdana" w:cs="Times New Roman"/>
                <w:b/>
                <w:i/>
                <w:sz w:val="20"/>
                <w:szCs w:val="20"/>
              </w:rPr>
              <w:t>2</w:t>
            </w:r>
          </w:p>
        </w:tc>
        <w:tc>
          <w:tcPr>
            <w:tcW w:w="1476" w:type="dxa"/>
            <w:tcBorders>
              <w:top w:val="single" w:sz="4" w:space="0" w:color="auto"/>
              <w:left w:val="single" w:sz="4" w:space="0" w:color="auto"/>
              <w:bottom w:val="single" w:sz="4" w:space="0" w:color="auto"/>
              <w:right w:val="single" w:sz="4" w:space="0" w:color="auto"/>
            </w:tcBorders>
          </w:tcPr>
          <w:p w14:paraId="1520E735" w14:textId="77777777" w:rsidR="003F5D20" w:rsidRPr="00A87EBA" w:rsidRDefault="003F5D20" w:rsidP="00BA3417">
            <w:pPr>
              <w:adjustRightInd w:val="0"/>
              <w:snapToGrid w:val="0"/>
              <w:spacing w:after="0" w:line="240" w:lineRule="auto"/>
              <w:jc w:val="center"/>
              <w:rPr>
                <w:rFonts w:ascii="Verdana" w:eastAsia="Times New Roman" w:hAnsi="Verdana" w:cs="Times New Roman"/>
                <w:b/>
                <w:i/>
                <w:sz w:val="20"/>
                <w:szCs w:val="20"/>
              </w:rPr>
            </w:pPr>
            <w:r w:rsidRPr="00A87EBA">
              <w:rPr>
                <w:rFonts w:ascii="Verdana" w:eastAsia="Times New Roman" w:hAnsi="Verdana" w:cs="Times New Roman"/>
                <w:b/>
                <w:i/>
                <w:sz w:val="20"/>
                <w:szCs w:val="20"/>
              </w:rPr>
              <w:t>3</w:t>
            </w:r>
          </w:p>
        </w:tc>
        <w:tc>
          <w:tcPr>
            <w:tcW w:w="1369" w:type="dxa"/>
            <w:tcBorders>
              <w:top w:val="single" w:sz="4" w:space="0" w:color="auto"/>
              <w:left w:val="single" w:sz="4" w:space="0" w:color="auto"/>
              <w:bottom w:val="single" w:sz="4" w:space="0" w:color="auto"/>
              <w:right w:val="single" w:sz="4" w:space="0" w:color="auto"/>
            </w:tcBorders>
          </w:tcPr>
          <w:p w14:paraId="2A528BEA" w14:textId="77777777" w:rsidR="003F5D20" w:rsidRPr="00A87EBA" w:rsidRDefault="003F5D20" w:rsidP="00BA3417">
            <w:pPr>
              <w:adjustRightInd w:val="0"/>
              <w:snapToGrid w:val="0"/>
              <w:spacing w:after="0" w:line="240" w:lineRule="auto"/>
              <w:jc w:val="center"/>
              <w:rPr>
                <w:rFonts w:ascii="Verdana" w:eastAsia="Times New Roman" w:hAnsi="Verdana" w:cs="Times New Roman"/>
                <w:b/>
                <w:i/>
                <w:sz w:val="20"/>
                <w:szCs w:val="20"/>
              </w:rPr>
            </w:pPr>
            <w:r w:rsidRPr="00A87EBA">
              <w:rPr>
                <w:rFonts w:ascii="Verdana" w:eastAsia="Times New Roman" w:hAnsi="Verdana" w:cs="Times New Roman"/>
                <w:b/>
                <w:i/>
                <w:sz w:val="20"/>
                <w:szCs w:val="20"/>
              </w:rPr>
              <w:t>4</w:t>
            </w:r>
          </w:p>
        </w:tc>
        <w:tc>
          <w:tcPr>
            <w:tcW w:w="1937" w:type="dxa"/>
            <w:tcBorders>
              <w:top w:val="single" w:sz="4" w:space="0" w:color="auto"/>
              <w:left w:val="single" w:sz="4" w:space="0" w:color="auto"/>
              <w:bottom w:val="single" w:sz="4" w:space="0" w:color="auto"/>
              <w:right w:val="single" w:sz="4" w:space="0" w:color="auto"/>
            </w:tcBorders>
          </w:tcPr>
          <w:p w14:paraId="3BCE4834" w14:textId="77777777" w:rsidR="003F5D20" w:rsidRPr="00A87EBA" w:rsidRDefault="003F5D20" w:rsidP="00BA3417">
            <w:pPr>
              <w:snapToGrid w:val="0"/>
              <w:spacing w:after="0" w:line="240" w:lineRule="auto"/>
              <w:jc w:val="center"/>
              <w:rPr>
                <w:rFonts w:ascii="Verdana" w:eastAsia="Times New Roman" w:hAnsi="Verdana" w:cs="Times New Roman"/>
                <w:b/>
                <w:i/>
                <w:sz w:val="20"/>
                <w:szCs w:val="20"/>
              </w:rPr>
            </w:pPr>
            <w:r>
              <w:rPr>
                <w:rFonts w:ascii="Verdana" w:eastAsia="Times New Roman" w:hAnsi="Verdana" w:cs="Times New Roman"/>
                <w:b/>
                <w:i/>
                <w:sz w:val="20"/>
                <w:szCs w:val="20"/>
              </w:rPr>
              <w:t>5</w:t>
            </w:r>
          </w:p>
        </w:tc>
        <w:tc>
          <w:tcPr>
            <w:tcW w:w="1937" w:type="dxa"/>
            <w:tcBorders>
              <w:top w:val="single" w:sz="4" w:space="0" w:color="auto"/>
              <w:left w:val="single" w:sz="4" w:space="0" w:color="auto"/>
              <w:bottom w:val="single" w:sz="4" w:space="0" w:color="auto"/>
              <w:right w:val="single" w:sz="4" w:space="0" w:color="auto"/>
            </w:tcBorders>
          </w:tcPr>
          <w:p w14:paraId="4BAE8075" w14:textId="5CBAABC2" w:rsidR="003F5D20" w:rsidRDefault="003F5D20" w:rsidP="00BA3417">
            <w:pPr>
              <w:snapToGrid w:val="0"/>
              <w:spacing w:after="0" w:line="240" w:lineRule="auto"/>
              <w:jc w:val="center"/>
              <w:rPr>
                <w:rFonts w:ascii="Verdana" w:eastAsia="Times New Roman" w:hAnsi="Verdana" w:cs="Times New Roman"/>
                <w:b/>
                <w:i/>
                <w:sz w:val="20"/>
                <w:szCs w:val="20"/>
              </w:rPr>
            </w:pPr>
            <w:r>
              <w:rPr>
                <w:rFonts w:ascii="Verdana" w:eastAsia="Times New Roman" w:hAnsi="Verdana" w:cs="Times New Roman"/>
                <w:b/>
                <w:i/>
                <w:sz w:val="20"/>
                <w:szCs w:val="20"/>
              </w:rPr>
              <w:t>6 (4x5)</w:t>
            </w:r>
          </w:p>
        </w:tc>
      </w:tr>
      <w:tr w:rsidR="003F5D20" w:rsidRPr="00A87EBA" w14:paraId="7ED6D8EF" w14:textId="0082D8C2" w:rsidTr="00DD75F6">
        <w:trPr>
          <w:trHeight w:val="431"/>
        </w:trPr>
        <w:tc>
          <w:tcPr>
            <w:tcW w:w="565" w:type="dxa"/>
            <w:tcBorders>
              <w:top w:val="single" w:sz="4" w:space="0" w:color="auto"/>
              <w:left w:val="single" w:sz="4" w:space="0" w:color="auto"/>
              <w:bottom w:val="single" w:sz="4" w:space="0" w:color="auto"/>
              <w:right w:val="single" w:sz="4" w:space="0" w:color="auto"/>
            </w:tcBorders>
            <w:vAlign w:val="center"/>
          </w:tcPr>
          <w:p w14:paraId="7B722457" w14:textId="77777777" w:rsidR="003F5D20" w:rsidRPr="00A87EBA" w:rsidRDefault="003F5D20" w:rsidP="00BA3417">
            <w:pPr>
              <w:spacing w:after="0" w:line="240" w:lineRule="auto"/>
              <w:contextualSpacing/>
              <w:jc w:val="center"/>
              <w:rPr>
                <w:rFonts w:ascii="Verdana" w:eastAsia="Calibri" w:hAnsi="Verdana" w:cs="Times New Roman"/>
                <w:sz w:val="20"/>
                <w:szCs w:val="20"/>
              </w:rPr>
            </w:pPr>
            <w:r w:rsidRPr="00A87EBA">
              <w:rPr>
                <w:rFonts w:ascii="Verdana" w:eastAsia="Calibri" w:hAnsi="Verdana" w:cs="Times New Roman"/>
                <w:sz w:val="20"/>
                <w:szCs w:val="20"/>
              </w:rPr>
              <w:t>1.</w:t>
            </w:r>
          </w:p>
        </w:tc>
        <w:tc>
          <w:tcPr>
            <w:tcW w:w="2739" w:type="dxa"/>
            <w:tcBorders>
              <w:top w:val="single" w:sz="4" w:space="0" w:color="auto"/>
              <w:left w:val="single" w:sz="4" w:space="0" w:color="auto"/>
              <w:bottom w:val="single" w:sz="4" w:space="0" w:color="auto"/>
              <w:right w:val="single" w:sz="4" w:space="0" w:color="auto"/>
            </w:tcBorders>
            <w:vAlign w:val="center"/>
          </w:tcPr>
          <w:p w14:paraId="64E929CB" w14:textId="090F6E6F" w:rsidR="003F5D20" w:rsidRPr="00A35FB6" w:rsidRDefault="00553EEE" w:rsidP="00BA3417">
            <w:pPr>
              <w:spacing w:after="0" w:line="240" w:lineRule="auto"/>
              <w:jc w:val="both"/>
              <w:rPr>
                <w:rFonts w:ascii="Verdana" w:eastAsia="Times New Roman" w:hAnsi="Verdana" w:cs="Times New Roman"/>
                <w:noProof/>
                <w:sz w:val="20"/>
                <w:szCs w:val="20"/>
              </w:rPr>
            </w:pPr>
            <w:r w:rsidRPr="00553EEE">
              <w:rPr>
                <w:rFonts w:ascii="Verdana" w:eastAsia="Times New Roman" w:hAnsi="Verdana" w:cs="Times New Roman"/>
                <w:noProof/>
                <w:sz w:val="20"/>
                <w:szCs w:val="20"/>
              </w:rPr>
              <w:t>Fiksuotos telefonijos sistemos „Avaya Aura“ aptarnavimo paslaugos</w:t>
            </w:r>
          </w:p>
        </w:tc>
        <w:tc>
          <w:tcPr>
            <w:tcW w:w="1476" w:type="dxa"/>
            <w:tcBorders>
              <w:top w:val="single" w:sz="4" w:space="0" w:color="auto"/>
              <w:left w:val="single" w:sz="4" w:space="0" w:color="auto"/>
              <w:bottom w:val="single" w:sz="4" w:space="0" w:color="auto"/>
              <w:right w:val="single" w:sz="4" w:space="0" w:color="auto"/>
            </w:tcBorders>
            <w:vAlign w:val="center"/>
          </w:tcPr>
          <w:p w14:paraId="5FF54B41" w14:textId="6D1661DF" w:rsidR="003F5D20" w:rsidRPr="003F5D20" w:rsidRDefault="00553EEE" w:rsidP="003F5D20">
            <w:pPr>
              <w:spacing w:after="0" w:line="240" w:lineRule="auto"/>
              <w:jc w:val="center"/>
              <w:rPr>
                <w:rFonts w:ascii="Verdana" w:eastAsia="Times New Roman" w:hAnsi="Verdana" w:cs="Times New Roman"/>
                <w:iCs/>
                <w:sz w:val="20"/>
                <w:szCs w:val="20"/>
                <w:lang w:val="en-US"/>
              </w:rPr>
            </w:pPr>
            <w:r>
              <w:rPr>
                <w:rFonts w:ascii="Verdana" w:eastAsia="Times New Roman" w:hAnsi="Verdana" w:cs="Times New Roman"/>
                <w:iCs/>
                <w:sz w:val="20"/>
                <w:szCs w:val="20"/>
              </w:rPr>
              <w:t>metai</w:t>
            </w:r>
          </w:p>
        </w:tc>
        <w:tc>
          <w:tcPr>
            <w:tcW w:w="1369" w:type="dxa"/>
            <w:tcBorders>
              <w:top w:val="single" w:sz="4" w:space="0" w:color="auto"/>
              <w:left w:val="single" w:sz="4" w:space="0" w:color="auto"/>
              <w:bottom w:val="single" w:sz="4" w:space="0" w:color="auto"/>
              <w:right w:val="single" w:sz="4" w:space="0" w:color="auto"/>
            </w:tcBorders>
            <w:vAlign w:val="center"/>
          </w:tcPr>
          <w:p w14:paraId="6054D5C7" w14:textId="66544225" w:rsidR="003F5D20" w:rsidRPr="00A87EBA" w:rsidRDefault="00553EEE" w:rsidP="00BA3417">
            <w:pPr>
              <w:spacing w:after="0" w:line="240" w:lineRule="auto"/>
              <w:jc w:val="center"/>
              <w:rPr>
                <w:rFonts w:ascii="Verdana" w:eastAsia="Times New Roman" w:hAnsi="Verdana" w:cs="Times New Roman"/>
                <w:sz w:val="20"/>
                <w:szCs w:val="20"/>
              </w:rPr>
            </w:pPr>
            <w:r>
              <w:rPr>
                <w:rFonts w:ascii="Verdana" w:eastAsia="Times New Roman" w:hAnsi="Verdana" w:cs="Times New Roman"/>
                <w:i/>
                <w:sz w:val="20"/>
                <w:szCs w:val="20"/>
              </w:rPr>
              <w:t>3</w:t>
            </w:r>
          </w:p>
        </w:tc>
        <w:tc>
          <w:tcPr>
            <w:tcW w:w="1937" w:type="dxa"/>
            <w:tcBorders>
              <w:top w:val="single" w:sz="4" w:space="0" w:color="auto"/>
              <w:left w:val="single" w:sz="4" w:space="0" w:color="auto"/>
              <w:bottom w:val="single" w:sz="4" w:space="0" w:color="auto"/>
              <w:right w:val="single" w:sz="4" w:space="0" w:color="auto"/>
            </w:tcBorders>
            <w:vAlign w:val="center"/>
          </w:tcPr>
          <w:p w14:paraId="319A12FA" w14:textId="77777777" w:rsidR="003F5D20" w:rsidRPr="00A87EBA" w:rsidRDefault="003F5D20" w:rsidP="00BA3417">
            <w:pPr>
              <w:spacing w:after="0" w:line="240" w:lineRule="auto"/>
              <w:jc w:val="center"/>
              <w:rPr>
                <w:rFonts w:ascii="Verdana" w:eastAsia="Times New Roman" w:hAnsi="Verdana" w:cs="Times New Roman"/>
                <w:sz w:val="20"/>
                <w:szCs w:val="20"/>
              </w:rPr>
            </w:pPr>
            <w:r w:rsidRPr="00A87EBA">
              <w:rPr>
                <w:rFonts w:ascii="Verdana" w:eastAsia="Times New Roman" w:hAnsi="Verdana" w:cs="Times New Roman"/>
                <w:i/>
                <w:sz w:val="20"/>
                <w:szCs w:val="20"/>
              </w:rPr>
              <w:t>/įrašyti/</w:t>
            </w:r>
          </w:p>
        </w:tc>
        <w:tc>
          <w:tcPr>
            <w:tcW w:w="1937" w:type="dxa"/>
            <w:tcBorders>
              <w:top w:val="single" w:sz="4" w:space="0" w:color="auto"/>
              <w:left w:val="single" w:sz="4" w:space="0" w:color="auto"/>
              <w:bottom w:val="single" w:sz="4" w:space="0" w:color="auto"/>
              <w:right w:val="single" w:sz="4" w:space="0" w:color="auto"/>
            </w:tcBorders>
            <w:vAlign w:val="center"/>
          </w:tcPr>
          <w:p w14:paraId="36C22C32" w14:textId="655F23FE" w:rsidR="003F5D20" w:rsidRPr="00A87EBA" w:rsidRDefault="003F5D20" w:rsidP="003F5D20">
            <w:pPr>
              <w:spacing w:after="0" w:line="240" w:lineRule="auto"/>
              <w:jc w:val="center"/>
              <w:rPr>
                <w:rFonts w:ascii="Verdana" w:eastAsia="Times New Roman" w:hAnsi="Verdana" w:cs="Times New Roman"/>
                <w:i/>
                <w:sz w:val="20"/>
                <w:szCs w:val="20"/>
              </w:rPr>
            </w:pPr>
            <w:r w:rsidRPr="00A87EBA">
              <w:rPr>
                <w:rFonts w:ascii="Verdana" w:eastAsia="Times New Roman" w:hAnsi="Verdana" w:cs="Times New Roman"/>
                <w:i/>
                <w:sz w:val="20"/>
                <w:szCs w:val="20"/>
              </w:rPr>
              <w:t>/įrašyti/</w:t>
            </w:r>
          </w:p>
        </w:tc>
      </w:tr>
      <w:tr w:rsidR="00B729F2" w:rsidRPr="00A87EBA" w14:paraId="4AA3BD85" w14:textId="77777777" w:rsidTr="00216250">
        <w:trPr>
          <w:trHeight w:val="86"/>
        </w:trPr>
        <w:tc>
          <w:tcPr>
            <w:tcW w:w="8086" w:type="dxa"/>
            <w:gridSpan w:val="5"/>
            <w:tcBorders>
              <w:top w:val="single" w:sz="4" w:space="0" w:color="auto"/>
              <w:left w:val="single" w:sz="4" w:space="0" w:color="auto"/>
              <w:bottom w:val="single" w:sz="4" w:space="0" w:color="auto"/>
              <w:right w:val="single" w:sz="4" w:space="0" w:color="auto"/>
            </w:tcBorders>
          </w:tcPr>
          <w:p w14:paraId="76A4935E" w14:textId="289DB326" w:rsidR="00B729F2" w:rsidRPr="00A87EBA" w:rsidRDefault="00B729F2" w:rsidP="00B729F2">
            <w:pPr>
              <w:spacing w:after="0" w:line="240" w:lineRule="auto"/>
              <w:ind w:left="5192" w:hanging="5192"/>
              <w:jc w:val="right"/>
              <w:rPr>
                <w:rFonts w:ascii="Verdana" w:eastAsia="Times New Roman" w:hAnsi="Verdana" w:cs="Times New Roman"/>
                <w:sz w:val="20"/>
                <w:szCs w:val="20"/>
              </w:rPr>
            </w:pPr>
            <w:r w:rsidRPr="00A87EBA">
              <w:rPr>
                <w:rFonts w:ascii="Verdana" w:eastAsia="Times New Roman" w:hAnsi="Verdana" w:cs="Times New Roman"/>
                <w:sz w:val="20"/>
                <w:szCs w:val="20"/>
              </w:rPr>
              <w:t>Bendra pasiūlymo kaina</w:t>
            </w:r>
            <w:r>
              <w:rPr>
                <w:rFonts w:ascii="Verdana" w:eastAsia="Times New Roman" w:hAnsi="Verdana" w:cs="Times New Roman"/>
                <w:sz w:val="20"/>
                <w:szCs w:val="20"/>
              </w:rPr>
              <w:t>,</w:t>
            </w:r>
            <w:r w:rsidRPr="00A87EBA">
              <w:rPr>
                <w:rFonts w:ascii="Verdana" w:eastAsia="Times New Roman" w:hAnsi="Verdana" w:cs="Times New Roman"/>
                <w:sz w:val="20"/>
                <w:szCs w:val="20"/>
              </w:rPr>
              <w:t xml:space="preserve"> EUR </w:t>
            </w:r>
            <w:r>
              <w:rPr>
                <w:rFonts w:ascii="Verdana" w:eastAsia="Times New Roman" w:hAnsi="Verdana" w:cs="Times New Roman"/>
                <w:sz w:val="20"/>
                <w:szCs w:val="20"/>
              </w:rPr>
              <w:t>be</w:t>
            </w:r>
            <w:r w:rsidRPr="00A87EBA">
              <w:rPr>
                <w:rFonts w:ascii="Verdana" w:eastAsia="Times New Roman" w:hAnsi="Verdana" w:cs="Times New Roman"/>
                <w:sz w:val="20"/>
                <w:szCs w:val="20"/>
              </w:rPr>
              <w:t xml:space="preserve"> PVM</w:t>
            </w:r>
          </w:p>
        </w:tc>
        <w:tc>
          <w:tcPr>
            <w:tcW w:w="1937" w:type="dxa"/>
            <w:tcBorders>
              <w:top w:val="single" w:sz="4" w:space="0" w:color="auto"/>
              <w:left w:val="single" w:sz="4" w:space="0" w:color="auto"/>
              <w:bottom w:val="single" w:sz="4" w:space="0" w:color="auto"/>
              <w:right w:val="single" w:sz="4" w:space="0" w:color="auto"/>
            </w:tcBorders>
          </w:tcPr>
          <w:p w14:paraId="22B66740" w14:textId="1223A131" w:rsidR="00B729F2" w:rsidRPr="00A87EBA" w:rsidRDefault="00B729F2" w:rsidP="00B729F2">
            <w:pPr>
              <w:spacing w:after="0" w:line="240" w:lineRule="auto"/>
              <w:ind w:left="5192" w:hanging="5192"/>
              <w:jc w:val="center"/>
              <w:rPr>
                <w:rFonts w:ascii="Verdana" w:eastAsia="Times New Roman" w:hAnsi="Verdana" w:cs="Times New Roman"/>
                <w:i/>
                <w:sz w:val="20"/>
                <w:szCs w:val="20"/>
              </w:rPr>
            </w:pPr>
            <w:r w:rsidRPr="00A87EBA">
              <w:rPr>
                <w:rFonts w:ascii="Verdana" w:eastAsia="Times New Roman" w:hAnsi="Verdana" w:cs="Times New Roman"/>
                <w:i/>
                <w:sz w:val="20"/>
                <w:szCs w:val="20"/>
              </w:rPr>
              <w:t>/įrašyti/</w:t>
            </w:r>
          </w:p>
        </w:tc>
      </w:tr>
      <w:tr w:rsidR="00B729F2" w:rsidRPr="00A87EBA" w14:paraId="04A6341D" w14:textId="522649F7" w:rsidTr="00216250">
        <w:trPr>
          <w:trHeight w:val="86"/>
        </w:trPr>
        <w:tc>
          <w:tcPr>
            <w:tcW w:w="8086" w:type="dxa"/>
            <w:gridSpan w:val="5"/>
            <w:tcBorders>
              <w:top w:val="single" w:sz="4" w:space="0" w:color="auto"/>
              <w:left w:val="single" w:sz="4" w:space="0" w:color="auto"/>
              <w:bottom w:val="single" w:sz="4" w:space="0" w:color="auto"/>
              <w:right w:val="single" w:sz="4" w:space="0" w:color="auto"/>
            </w:tcBorders>
          </w:tcPr>
          <w:p w14:paraId="14B87D28" w14:textId="5CA3A4CA" w:rsidR="00B729F2" w:rsidRPr="00A87EBA" w:rsidRDefault="00B729F2" w:rsidP="00B729F2">
            <w:pPr>
              <w:spacing w:after="0" w:line="240" w:lineRule="auto"/>
              <w:ind w:left="5192" w:hanging="5192"/>
              <w:jc w:val="right"/>
              <w:rPr>
                <w:rFonts w:ascii="Verdana" w:eastAsia="Times New Roman" w:hAnsi="Verdana" w:cs="Times New Roman"/>
                <w:sz w:val="20"/>
                <w:szCs w:val="20"/>
              </w:rPr>
            </w:pPr>
            <w:r w:rsidRPr="00A87EBA">
              <w:rPr>
                <w:rFonts w:ascii="Verdana" w:eastAsia="Times New Roman" w:hAnsi="Verdana" w:cs="Times New Roman"/>
                <w:sz w:val="20"/>
                <w:szCs w:val="20"/>
              </w:rPr>
              <w:t>PVM suma</w:t>
            </w:r>
            <w:r>
              <w:rPr>
                <w:rFonts w:ascii="Verdana" w:eastAsia="Times New Roman" w:hAnsi="Verdana" w:cs="Times New Roman"/>
                <w:sz w:val="20"/>
                <w:szCs w:val="20"/>
              </w:rPr>
              <w:t>,</w:t>
            </w:r>
            <w:r w:rsidRPr="00A87EBA">
              <w:rPr>
                <w:rFonts w:ascii="Verdana" w:eastAsia="Times New Roman" w:hAnsi="Verdana" w:cs="Times New Roman"/>
                <w:sz w:val="20"/>
                <w:szCs w:val="20"/>
              </w:rPr>
              <w:t xml:space="preserve"> EUR*</w:t>
            </w:r>
            <w:r>
              <w:rPr>
                <w:rFonts w:ascii="Verdana" w:eastAsia="Times New Roman" w:hAnsi="Verdana" w:cs="Times New Roman"/>
                <w:sz w:val="20"/>
                <w:szCs w:val="20"/>
              </w:rPr>
              <w:t>*</w:t>
            </w:r>
          </w:p>
        </w:tc>
        <w:tc>
          <w:tcPr>
            <w:tcW w:w="1937" w:type="dxa"/>
            <w:tcBorders>
              <w:top w:val="single" w:sz="4" w:space="0" w:color="auto"/>
              <w:left w:val="single" w:sz="4" w:space="0" w:color="auto"/>
              <w:bottom w:val="single" w:sz="4" w:space="0" w:color="auto"/>
              <w:right w:val="single" w:sz="4" w:space="0" w:color="auto"/>
            </w:tcBorders>
          </w:tcPr>
          <w:p w14:paraId="21F058D5" w14:textId="3983D67F" w:rsidR="00B729F2" w:rsidRPr="00A87EBA" w:rsidRDefault="00B729F2" w:rsidP="00B729F2">
            <w:pPr>
              <w:spacing w:after="0" w:line="240" w:lineRule="auto"/>
              <w:ind w:left="5192" w:hanging="5192"/>
              <w:jc w:val="center"/>
              <w:rPr>
                <w:rFonts w:ascii="Verdana" w:eastAsia="Times New Roman" w:hAnsi="Verdana" w:cs="Times New Roman"/>
                <w:i/>
                <w:sz w:val="20"/>
                <w:szCs w:val="20"/>
              </w:rPr>
            </w:pPr>
            <w:r w:rsidRPr="00A87EBA">
              <w:rPr>
                <w:rFonts w:ascii="Verdana" w:eastAsia="Times New Roman" w:hAnsi="Verdana" w:cs="Times New Roman"/>
                <w:i/>
                <w:sz w:val="20"/>
                <w:szCs w:val="20"/>
              </w:rPr>
              <w:t>/įrašyti/</w:t>
            </w:r>
          </w:p>
        </w:tc>
      </w:tr>
      <w:tr w:rsidR="00B729F2" w:rsidRPr="00A87EBA" w14:paraId="5E084690" w14:textId="1C8C9D87" w:rsidTr="00637754">
        <w:trPr>
          <w:trHeight w:val="78"/>
        </w:trPr>
        <w:tc>
          <w:tcPr>
            <w:tcW w:w="8086" w:type="dxa"/>
            <w:gridSpan w:val="5"/>
            <w:tcBorders>
              <w:top w:val="single" w:sz="4" w:space="0" w:color="auto"/>
              <w:left w:val="single" w:sz="4" w:space="0" w:color="auto"/>
              <w:bottom w:val="single" w:sz="4" w:space="0" w:color="auto"/>
              <w:right w:val="single" w:sz="4" w:space="0" w:color="auto"/>
            </w:tcBorders>
          </w:tcPr>
          <w:p w14:paraId="1CD2CCD2" w14:textId="1263BCAF" w:rsidR="00B729F2" w:rsidRPr="00A87EBA" w:rsidRDefault="00B729F2" w:rsidP="00B729F2">
            <w:pPr>
              <w:spacing w:after="0" w:line="240" w:lineRule="auto"/>
              <w:jc w:val="right"/>
              <w:rPr>
                <w:rFonts w:ascii="Verdana" w:eastAsia="Times New Roman" w:hAnsi="Verdana" w:cs="Times New Roman"/>
                <w:sz w:val="20"/>
                <w:szCs w:val="20"/>
              </w:rPr>
            </w:pPr>
            <w:r w:rsidRPr="00A87EBA">
              <w:rPr>
                <w:rFonts w:ascii="Verdana" w:eastAsia="Times New Roman" w:hAnsi="Verdana" w:cs="Times New Roman"/>
                <w:sz w:val="20"/>
                <w:szCs w:val="20"/>
              </w:rPr>
              <w:t>Bendra pasiūlymo kaina</w:t>
            </w:r>
            <w:r>
              <w:rPr>
                <w:rFonts w:ascii="Verdana" w:eastAsia="Times New Roman" w:hAnsi="Verdana" w:cs="Times New Roman"/>
                <w:sz w:val="20"/>
                <w:szCs w:val="20"/>
              </w:rPr>
              <w:t>,</w:t>
            </w:r>
            <w:r w:rsidRPr="00A87EBA">
              <w:rPr>
                <w:rFonts w:ascii="Verdana" w:eastAsia="Times New Roman" w:hAnsi="Verdana" w:cs="Times New Roman"/>
                <w:sz w:val="20"/>
                <w:szCs w:val="20"/>
              </w:rPr>
              <w:t xml:space="preserve"> EUR su PVM</w:t>
            </w:r>
          </w:p>
        </w:tc>
        <w:tc>
          <w:tcPr>
            <w:tcW w:w="1937" w:type="dxa"/>
            <w:tcBorders>
              <w:top w:val="single" w:sz="4" w:space="0" w:color="auto"/>
              <w:left w:val="single" w:sz="4" w:space="0" w:color="auto"/>
              <w:bottom w:val="single" w:sz="4" w:space="0" w:color="auto"/>
              <w:right w:val="single" w:sz="4" w:space="0" w:color="auto"/>
            </w:tcBorders>
          </w:tcPr>
          <w:p w14:paraId="5983F5B8" w14:textId="11C8A84C" w:rsidR="00B729F2" w:rsidRPr="00A87EBA" w:rsidRDefault="00B729F2" w:rsidP="00B729F2">
            <w:pPr>
              <w:spacing w:after="0" w:line="240" w:lineRule="auto"/>
              <w:jc w:val="center"/>
              <w:rPr>
                <w:rFonts w:ascii="Verdana" w:eastAsia="Times New Roman" w:hAnsi="Verdana" w:cs="Times New Roman"/>
                <w:i/>
                <w:sz w:val="20"/>
                <w:szCs w:val="20"/>
              </w:rPr>
            </w:pPr>
            <w:r w:rsidRPr="00A87EBA">
              <w:rPr>
                <w:rFonts w:ascii="Verdana" w:eastAsia="Times New Roman" w:hAnsi="Verdana" w:cs="Times New Roman"/>
                <w:i/>
                <w:sz w:val="20"/>
                <w:szCs w:val="20"/>
              </w:rPr>
              <w:t>/įrašyti/</w:t>
            </w:r>
          </w:p>
        </w:tc>
      </w:tr>
      <w:bookmarkEnd w:id="0"/>
    </w:tbl>
    <w:p w14:paraId="634AA390" w14:textId="77777777" w:rsidR="0065751B" w:rsidRDefault="0065751B" w:rsidP="00B52709">
      <w:pPr>
        <w:tabs>
          <w:tab w:val="left" w:pos="720"/>
        </w:tabs>
        <w:spacing w:after="0" w:line="240" w:lineRule="auto"/>
        <w:jc w:val="both"/>
        <w:rPr>
          <w:rFonts w:ascii="Verdana" w:eastAsia="Times New Roman" w:hAnsi="Verdana" w:cs="Times New Roman"/>
          <w:sz w:val="20"/>
          <w:szCs w:val="20"/>
        </w:rPr>
      </w:pPr>
    </w:p>
    <w:p w14:paraId="0A6C2BAF" w14:textId="21AF75E5" w:rsidR="00B52709" w:rsidRPr="00241FAB" w:rsidRDefault="00B52709" w:rsidP="00B52709">
      <w:pPr>
        <w:tabs>
          <w:tab w:val="left" w:pos="720"/>
        </w:tabs>
        <w:spacing w:after="0" w:line="240" w:lineRule="auto"/>
        <w:jc w:val="both"/>
        <w:rPr>
          <w:rFonts w:ascii="Verdana" w:eastAsia="Times New Roman" w:hAnsi="Verdana" w:cs="Times New Roman"/>
          <w:sz w:val="20"/>
          <w:szCs w:val="20"/>
        </w:rPr>
      </w:pPr>
      <w:r w:rsidRPr="00241FAB">
        <w:rPr>
          <w:rFonts w:ascii="Verdana" w:eastAsia="Times New Roman" w:hAnsi="Verdana" w:cs="Times New Roman"/>
          <w:sz w:val="20"/>
          <w:szCs w:val="20"/>
        </w:rPr>
        <w:t>*</w:t>
      </w:r>
      <w:r>
        <w:rPr>
          <w:rFonts w:ascii="Verdana" w:eastAsia="Times New Roman" w:hAnsi="Verdana" w:cs="Times New Roman"/>
          <w:sz w:val="20"/>
          <w:szCs w:val="20"/>
        </w:rPr>
        <w:t>*</w:t>
      </w:r>
      <w:r w:rsidRPr="00241FAB">
        <w:rPr>
          <w:rFonts w:ascii="Verdana" w:eastAsia="Times New Roman" w:hAnsi="Verdana" w:cs="Times New Roman"/>
          <w:sz w:val="20"/>
          <w:szCs w:val="20"/>
        </w:rPr>
        <w:t xml:space="preserve"> </w:t>
      </w:r>
      <w:r w:rsidRPr="00241FAB">
        <w:rPr>
          <w:rFonts w:ascii="Verdana" w:hAnsi="Verdana" w:cs="Times New Roman"/>
          <w:color w:val="000000"/>
          <w:sz w:val="20"/>
          <w:szCs w:val="20"/>
        </w:rPr>
        <w:t>Kai pagal galiojančius teisės aktus tiekėjui nereikia mokėti PVM, jis nurodo priežastis, dėl kurių nemokamas PVM (pvz. neapmokestinama, 0% tarifas ir kt.): ________________________________________ .</w:t>
      </w:r>
    </w:p>
    <w:p w14:paraId="61ABC077" w14:textId="02A035DE" w:rsidR="00B52709" w:rsidRDefault="00B52709" w:rsidP="00B52709">
      <w:pPr>
        <w:spacing w:after="0" w:line="240" w:lineRule="auto"/>
        <w:rPr>
          <w:rFonts w:ascii="Verdana" w:eastAsia="Times New Roman" w:hAnsi="Verdana" w:cs="Times New Roman"/>
          <w:b/>
          <w:bCs/>
          <w:color w:val="000000"/>
          <w:sz w:val="20"/>
          <w:szCs w:val="20"/>
        </w:rPr>
      </w:pPr>
      <w:r w:rsidRPr="00241FAB">
        <w:rPr>
          <w:rFonts w:ascii="Verdana" w:eastAsia="Times New Roman" w:hAnsi="Verdana" w:cs="Times New Roman"/>
          <w:b/>
          <w:bCs/>
          <w:color w:val="000000"/>
          <w:sz w:val="20"/>
          <w:szCs w:val="20"/>
        </w:rPr>
        <w:t xml:space="preserve">Bendra pasiūlymo kaina su PVM __________________ EUR </w:t>
      </w:r>
      <w:r w:rsidRPr="00241FAB">
        <w:rPr>
          <w:rFonts w:ascii="Verdana" w:eastAsia="Times New Roman" w:hAnsi="Verdana" w:cs="Times New Roman"/>
          <w:color w:val="000000"/>
          <w:sz w:val="20"/>
          <w:szCs w:val="20"/>
        </w:rPr>
        <w:t>(</w:t>
      </w:r>
      <w:r w:rsidRPr="00241FAB">
        <w:rPr>
          <w:rFonts w:ascii="Verdana" w:eastAsia="Times New Roman" w:hAnsi="Verdana" w:cs="Times New Roman"/>
          <w:i/>
          <w:color w:val="000000"/>
          <w:sz w:val="20"/>
          <w:szCs w:val="20"/>
        </w:rPr>
        <w:t>įrašyti sumą žodžiais</w:t>
      </w:r>
      <w:r w:rsidRPr="00241FAB">
        <w:rPr>
          <w:rFonts w:ascii="Verdana" w:eastAsia="Times New Roman" w:hAnsi="Verdana" w:cs="Times New Roman"/>
          <w:color w:val="000000"/>
          <w:sz w:val="20"/>
          <w:szCs w:val="20"/>
        </w:rPr>
        <w:t>)</w:t>
      </w:r>
      <w:r w:rsidRPr="00241FAB">
        <w:rPr>
          <w:rFonts w:ascii="Verdana" w:eastAsia="Times New Roman" w:hAnsi="Verdana" w:cs="Times New Roman"/>
          <w:b/>
          <w:bCs/>
          <w:color w:val="000000"/>
          <w:sz w:val="20"/>
          <w:szCs w:val="20"/>
        </w:rPr>
        <w:t>.</w:t>
      </w:r>
      <w:r w:rsidR="00553EEE">
        <w:rPr>
          <w:rFonts w:ascii="Verdana" w:eastAsia="Times New Roman" w:hAnsi="Verdana" w:cs="Times New Roman"/>
          <w:b/>
          <w:bCs/>
          <w:color w:val="000000"/>
          <w:sz w:val="20"/>
          <w:szCs w:val="20"/>
        </w:rPr>
        <w:br/>
      </w:r>
    </w:p>
    <w:p w14:paraId="7D9277C3" w14:textId="77777777" w:rsidR="00553EEE" w:rsidRPr="00553EEE" w:rsidRDefault="00553EEE" w:rsidP="00553EEE">
      <w:pPr>
        <w:pStyle w:val="NormalWeb"/>
        <w:ind w:firstLine="709"/>
        <w:jc w:val="both"/>
        <w:rPr>
          <w:rFonts w:ascii="Verdana" w:hAnsi="Verdana"/>
          <w:b/>
          <w:bCs/>
          <w:i/>
          <w:iCs/>
          <w:color w:val="FF0000"/>
          <w:sz w:val="20"/>
          <w:szCs w:val="20"/>
          <w:u w:val="single"/>
        </w:rPr>
      </w:pPr>
      <w:r w:rsidRPr="00553EEE">
        <w:rPr>
          <w:rFonts w:ascii="Verdana" w:hAnsi="Verdana"/>
          <w:b/>
          <w:bCs/>
          <w:color w:val="FF0000"/>
          <w:sz w:val="20"/>
          <w:szCs w:val="20"/>
        </w:rPr>
        <w:t>Paslaugos teikėjas turi būti Sistemos gamintojas arba oficialus Sistemos gamintojo atstovas įgaliotas teikti sistemos aptarnavimo paslaugas.</w:t>
      </w:r>
      <w:r w:rsidRPr="00553EEE">
        <w:rPr>
          <w:rFonts w:ascii="Verdana" w:hAnsi="Verdana"/>
          <w:color w:val="FF0000"/>
          <w:sz w:val="20"/>
          <w:szCs w:val="20"/>
        </w:rPr>
        <w:t xml:space="preserve"> </w:t>
      </w:r>
      <w:r w:rsidRPr="00553EEE">
        <w:rPr>
          <w:rFonts w:ascii="Verdana" w:hAnsi="Verdana"/>
          <w:b/>
          <w:bCs/>
          <w:i/>
          <w:iCs/>
          <w:color w:val="FF0000"/>
          <w:sz w:val="20"/>
          <w:szCs w:val="20"/>
          <w:u w:val="single"/>
        </w:rPr>
        <w:t xml:space="preserve">Teikdamas pasiūlymą, Paslaugų teikėjas privalo pateikti dokumentus, patvirtinančius </w:t>
      </w:r>
      <w:proofErr w:type="spellStart"/>
      <w:r w:rsidRPr="00553EEE">
        <w:rPr>
          <w:rFonts w:ascii="Verdana" w:hAnsi="Verdana"/>
          <w:b/>
          <w:bCs/>
          <w:i/>
          <w:iCs/>
          <w:color w:val="FF0000"/>
          <w:sz w:val="20"/>
          <w:szCs w:val="20"/>
          <w:u w:val="single"/>
        </w:rPr>
        <w:t>Avaya</w:t>
      </w:r>
      <w:proofErr w:type="spellEnd"/>
      <w:r w:rsidRPr="00553EEE">
        <w:rPr>
          <w:rFonts w:ascii="Verdana" w:hAnsi="Verdana"/>
          <w:b/>
          <w:bCs/>
          <w:i/>
          <w:iCs/>
          <w:color w:val="FF0000"/>
          <w:sz w:val="20"/>
          <w:szCs w:val="20"/>
          <w:u w:val="single"/>
        </w:rPr>
        <w:t xml:space="preserve"> gamintojo atstovo statusą.</w:t>
      </w:r>
    </w:p>
    <w:p w14:paraId="6ADB63D9" w14:textId="77777777" w:rsidR="00553EEE" w:rsidRPr="00241FAB" w:rsidRDefault="00553EEE" w:rsidP="00B52709">
      <w:pPr>
        <w:spacing w:after="0" w:line="240" w:lineRule="auto"/>
        <w:rPr>
          <w:rFonts w:ascii="Verdana" w:eastAsia="Times New Roman" w:hAnsi="Verdana" w:cs="Times New Roman"/>
          <w:b/>
          <w:bCs/>
          <w:color w:val="000000"/>
          <w:sz w:val="20"/>
          <w:szCs w:val="20"/>
        </w:rPr>
      </w:pPr>
    </w:p>
    <w:p w14:paraId="1A079B76" w14:textId="2272ABF5" w:rsidR="009335D8" w:rsidRPr="00241FAB" w:rsidRDefault="00DD75F6" w:rsidP="00B52709">
      <w:pPr>
        <w:spacing w:after="0" w:line="240" w:lineRule="auto"/>
        <w:ind w:firstLine="709"/>
        <w:jc w:val="both"/>
        <w:rPr>
          <w:rFonts w:ascii="Verdana" w:eastAsia="Times New Roman" w:hAnsi="Verdana" w:cs="Times New Roman"/>
          <w:sz w:val="20"/>
          <w:szCs w:val="20"/>
        </w:rPr>
      </w:pPr>
      <w:r>
        <w:rPr>
          <w:rFonts w:ascii="Verdana" w:eastAsia="Times New Roman" w:hAnsi="Verdana" w:cs="Times New Roman"/>
          <w:sz w:val="20"/>
          <w:szCs w:val="20"/>
        </w:rPr>
        <w:t>9</w:t>
      </w:r>
      <w:r w:rsidR="009335D8" w:rsidRPr="00241FAB">
        <w:rPr>
          <w:rFonts w:ascii="Verdana" w:eastAsia="Times New Roman" w:hAnsi="Verdana" w:cs="Times New Roman"/>
          <w:sz w:val="20"/>
          <w:szCs w:val="20"/>
        </w:rPr>
        <w:t>. Siūlomos</w:t>
      </w:r>
      <w:r>
        <w:rPr>
          <w:rFonts w:ascii="Verdana" w:eastAsia="Times New Roman" w:hAnsi="Verdana" w:cs="Times New Roman"/>
          <w:sz w:val="20"/>
          <w:szCs w:val="20"/>
        </w:rPr>
        <w:t xml:space="preserve"> Sistemos ir</w:t>
      </w:r>
      <w:r w:rsidR="009335D8" w:rsidRPr="00241FAB">
        <w:rPr>
          <w:rFonts w:ascii="Verdana" w:eastAsia="Times New Roman" w:hAnsi="Verdana" w:cs="Times New Roman"/>
          <w:sz w:val="20"/>
          <w:szCs w:val="20"/>
        </w:rPr>
        <w:t xml:space="preserve"> paslaugos visiškai atitinka pirkimo dokumentuose </w:t>
      </w:r>
      <w:r w:rsidR="00BD1C28" w:rsidRPr="00241FAB">
        <w:rPr>
          <w:rFonts w:ascii="Verdana" w:eastAsia="Times New Roman" w:hAnsi="Verdana" w:cs="Times New Roman"/>
          <w:sz w:val="20"/>
          <w:szCs w:val="20"/>
        </w:rPr>
        <w:t>nustatytus</w:t>
      </w:r>
      <w:r w:rsidR="009335D8" w:rsidRPr="00241FAB">
        <w:rPr>
          <w:rFonts w:ascii="Verdana" w:eastAsia="Times New Roman" w:hAnsi="Verdana" w:cs="Times New Roman"/>
          <w:sz w:val="20"/>
          <w:szCs w:val="20"/>
        </w:rPr>
        <w:t xml:space="preserve"> reikalavimus.</w:t>
      </w:r>
      <w:r w:rsidR="00B51596" w:rsidRPr="00241FAB">
        <w:rPr>
          <w:rFonts w:ascii="Verdana" w:eastAsia="Times New Roman" w:hAnsi="Verdana" w:cs="Times New Roman"/>
          <w:sz w:val="20"/>
          <w:szCs w:val="20"/>
        </w:rPr>
        <w:t xml:space="preserve"> </w:t>
      </w:r>
    </w:p>
    <w:p w14:paraId="40BB4B77" w14:textId="4E84C9F6" w:rsidR="00B74604" w:rsidRPr="00241FAB" w:rsidRDefault="00DD75F6" w:rsidP="00B52709">
      <w:pPr>
        <w:spacing w:after="0" w:line="240" w:lineRule="auto"/>
        <w:ind w:firstLine="709"/>
        <w:jc w:val="both"/>
        <w:rPr>
          <w:rFonts w:ascii="Verdana" w:eastAsia="Times New Roman" w:hAnsi="Verdana" w:cs="Times New Roman"/>
          <w:noProof/>
          <w:sz w:val="20"/>
          <w:szCs w:val="20"/>
        </w:rPr>
      </w:pPr>
      <w:r>
        <w:rPr>
          <w:rFonts w:ascii="Verdana" w:eastAsia="Times New Roman" w:hAnsi="Verdana" w:cs="Times New Roman"/>
          <w:sz w:val="20"/>
          <w:szCs w:val="20"/>
        </w:rPr>
        <w:t>10</w:t>
      </w:r>
      <w:r w:rsidR="009335D8" w:rsidRPr="00241FAB">
        <w:rPr>
          <w:rFonts w:ascii="Verdana" w:eastAsia="Times New Roman" w:hAnsi="Verdana" w:cs="Times New Roman"/>
          <w:sz w:val="20"/>
          <w:szCs w:val="20"/>
        </w:rPr>
        <w:t xml:space="preserve">. </w:t>
      </w:r>
      <w:r w:rsidR="00B74604" w:rsidRPr="00241FAB">
        <w:rPr>
          <w:rFonts w:ascii="Verdana" w:eastAsia="Times New Roman" w:hAnsi="Verdana" w:cs="Times New Roman"/>
          <w:sz w:val="20"/>
          <w:szCs w:val="20"/>
        </w:rPr>
        <w:t>Teikiame informaciją apie subtiekėjus ir kitus ūkio subjektus (</w:t>
      </w:r>
      <w:r w:rsidR="00BD1C28" w:rsidRPr="00241FAB">
        <w:rPr>
          <w:rFonts w:ascii="Verdana" w:eastAsia="Times New Roman" w:hAnsi="Verdana" w:cs="Times New Roman"/>
          <w:b/>
          <w:i/>
          <w:sz w:val="20"/>
          <w:szCs w:val="20"/>
        </w:rPr>
        <w:t>t</w:t>
      </w:r>
      <w:r w:rsidR="00B74604" w:rsidRPr="00241FAB">
        <w:rPr>
          <w:rFonts w:ascii="Verdana" w:eastAsia="Times New Roman" w:hAnsi="Verdana" w:cs="Times New Roman"/>
          <w:b/>
          <w:i/>
          <w:sz w:val="20"/>
          <w:szCs w:val="20"/>
        </w:rPr>
        <w:t>iekėjas pasiūlyme privalo išviešinti subt</w:t>
      </w:r>
      <w:r w:rsidR="00BD1C28" w:rsidRPr="00241FAB">
        <w:rPr>
          <w:rFonts w:ascii="Verdana" w:eastAsia="Times New Roman" w:hAnsi="Verdana" w:cs="Times New Roman"/>
          <w:b/>
          <w:i/>
          <w:sz w:val="20"/>
          <w:szCs w:val="20"/>
        </w:rPr>
        <w:t>ie</w:t>
      </w:r>
      <w:r w:rsidR="00B74604" w:rsidRPr="00241FAB">
        <w:rPr>
          <w:rFonts w:ascii="Verdana" w:eastAsia="Times New Roman" w:hAnsi="Verdana" w:cs="Times New Roman"/>
          <w:b/>
          <w:i/>
          <w:sz w:val="20"/>
          <w:szCs w:val="20"/>
        </w:rPr>
        <w:t xml:space="preserve">kėjus ir/ar kitus ūkio subjektus, </w:t>
      </w:r>
      <w:r w:rsidR="00B74604" w:rsidRPr="00241FAB">
        <w:rPr>
          <w:rFonts w:ascii="Verdana" w:eastAsia="Times New Roman" w:hAnsi="Verdana" w:cs="Times New Roman"/>
          <w:b/>
          <w:i/>
          <w:noProof/>
          <w:sz w:val="20"/>
          <w:szCs w:val="20"/>
        </w:rPr>
        <w:t>kurių pajėgumais remiasi</w:t>
      </w:r>
      <w:r w:rsidR="00BD1C28" w:rsidRPr="00241FAB">
        <w:rPr>
          <w:rFonts w:ascii="Verdana" w:eastAsia="Times New Roman" w:hAnsi="Verdana" w:cs="Times New Roman"/>
          <w:b/>
          <w:i/>
          <w:noProof/>
          <w:sz w:val="20"/>
          <w:szCs w:val="20"/>
        </w:rPr>
        <w:t>,</w:t>
      </w:r>
      <w:r w:rsidR="00B74604" w:rsidRPr="00241FAB">
        <w:rPr>
          <w:rFonts w:ascii="Verdana" w:eastAsia="Times New Roman" w:hAnsi="Verdana" w:cs="Times New Roman"/>
          <w:b/>
          <w:i/>
          <w:noProof/>
          <w:sz w:val="20"/>
          <w:szCs w:val="20"/>
        </w:rPr>
        <w:t xml:space="preserve"> ir juos nurodyti</w:t>
      </w:r>
      <w:r w:rsidR="00B74604" w:rsidRPr="00241FAB">
        <w:rPr>
          <w:rFonts w:ascii="Verdana" w:eastAsia="Times New Roman" w:hAnsi="Verdana" w:cs="Times New Roman"/>
          <w:noProof/>
          <w:sz w:val="20"/>
          <w:szCs w:val="20"/>
        </w:rPr>
        <w:t>):</w:t>
      </w:r>
    </w:p>
    <w:p w14:paraId="6C4ADAE3" w14:textId="0CA8460F" w:rsidR="00B74604" w:rsidRPr="00241FAB" w:rsidRDefault="00B74604" w:rsidP="00B52709">
      <w:pPr>
        <w:spacing w:after="0" w:line="240" w:lineRule="auto"/>
        <w:jc w:val="right"/>
        <w:rPr>
          <w:rFonts w:ascii="Verdana" w:eastAsia="Times New Roman" w:hAnsi="Verdana" w:cs="Times New Roman"/>
          <w:i/>
          <w:sz w:val="20"/>
          <w:szCs w:val="20"/>
        </w:rPr>
      </w:pPr>
      <w:r w:rsidRPr="00241FAB">
        <w:rPr>
          <w:rFonts w:ascii="Verdana" w:eastAsia="Times New Roman" w:hAnsi="Verdana" w:cs="Times New Roman"/>
          <w:noProof/>
          <w:sz w:val="20"/>
          <w:szCs w:val="20"/>
        </w:rPr>
        <w:t xml:space="preserve">Lentelė. </w:t>
      </w:r>
      <w:r w:rsidRPr="00241FAB">
        <w:rPr>
          <w:rFonts w:ascii="Verdana" w:eastAsia="Times New Roman" w:hAnsi="Verdana" w:cs="Times New Roman"/>
          <w:i/>
          <w:noProof/>
          <w:sz w:val="20"/>
          <w:szCs w:val="20"/>
        </w:rPr>
        <w:t>Informacija apie subt</w:t>
      </w:r>
      <w:r w:rsidR="00BD1C28" w:rsidRPr="00241FAB">
        <w:rPr>
          <w:rFonts w:ascii="Verdana" w:eastAsia="Times New Roman" w:hAnsi="Verdana" w:cs="Times New Roman"/>
          <w:i/>
          <w:noProof/>
          <w:sz w:val="20"/>
          <w:szCs w:val="20"/>
        </w:rPr>
        <w:t>ie</w:t>
      </w:r>
      <w:r w:rsidRPr="00241FAB">
        <w:rPr>
          <w:rFonts w:ascii="Verdana" w:eastAsia="Times New Roman" w:hAnsi="Verdana" w:cs="Times New Roman"/>
          <w:i/>
          <w:noProof/>
          <w:sz w:val="20"/>
          <w:szCs w:val="20"/>
        </w:rPr>
        <w:t>kėjus ir kitus ūkio subjektus, kurių pajėgumais remiasi</w:t>
      </w:r>
      <w:r w:rsidRPr="00241FAB">
        <w:rPr>
          <w:rFonts w:ascii="Verdana" w:eastAsia="Times New Roman" w:hAnsi="Verdana" w:cs="Times New Roman"/>
          <w:i/>
          <w:sz w:val="20"/>
          <w:szCs w:val="20"/>
        </w:rPr>
        <w:t xml:space="preserve"> tiekėjas. </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56"/>
        <w:gridCol w:w="2164"/>
        <w:gridCol w:w="1961"/>
        <w:gridCol w:w="1950"/>
      </w:tblGrid>
      <w:tr w:rsidR="00B74604" w:rsidRPr="00241FAB" w14:paraId="47ACDC61" w14:textId="77777777" w:rsidTr="00BD1C28">
        <w:trPr>
          <w:jc w:val="center"/>
        </w:trPr>
        <w:tc>
          <w:tcPr>
            <w:tcW w:w="675" w:type="dxa"/>
            <w:vAlign w:val="center"/>
          </w:tcPr>
          <w:p w14:paraId="0EBC1B52" w14:textId="77777777" w:rsidR="00B74604" w:rsidRPr="00241FAB" w:rsidRDefault="00B74604" w:rsidP="00BD1C28">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Eil. Nr.</w:t>
            </w:r>
          </w:p>
        </w:tc>
        <w:tc>
          <w:tcPr>
            <w:tcW w:w="2856" w:type="dxa"/>
            <w:vAlign w:val="center"/>
          </w:tcPr>
          <w:p w14:paraId="6170DF25" w14:textId="00AFA3C7" w:rsidR="00B74604" w:rsidRPr="00241FAB" w:rsidRDefault="00B74604" w:rsidP="00BD1C28">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Subt</w:t>
            </w:r>
            <w:r w:rsidR="00BD1C28" w:rsidRPr="00241FAB">
              <w:rPr>
                <w:rFonts w:ascii="Verdana" w:eastAsia="Times New Roman" w:hAnsi="Verdana" w:cs="Times New Roman"/>
                <w:sz w:val="20"/>
                <w:szCs w:val="20"/>
              </w:rPr>
              <w:t>ie</w:t>
            </w:r>
            <w:r w:rsidRPr="00241FAB">
              <w:rPr>
                <w:rFonts w:ascii="Verdana" w:eastAsia="Times New Roman" w:hAnsi="Verdana" w:cs="Times New Roman"/>
                <w:sz w:val="20"/>
                <w:szCs w:val="20"/>
              </w:rPr>
              <w:t>kėjo ir/ar kito ūkio subjekto pavadinimas ir statusas</w:t>
            </w:r>
          </w:p>
        </w:tc>
        <w:tc>
          <w:tcPr>
            <w:tcW w:w="2164" w:type="dxa"/>
            <w:vAlign w:val="center"/>
          </w:tcPr>
          <w:p w14:paraId="422D7DC9" w14:textId="55EC47BD" w:rsidR="00B74604" w:rsidRPr="00241FAB" w:rsidRDefault="00B74604" w:rsidP="00BD1C28">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Nuoroda į tikslų pirkimo sąlygų kvalifikacijos reikalavimą, kuriam atitikti remiamasi subt</w:t>
            </w:r>
            <w:r w:rsidR="00BD1C28" w:rsidRPr="00241FAB">
              <w:rPr>
                <w:rFonts w:ascii="Verdana" w:eastAsia="Times New Roman" w:hAnsi="Verdana" w:cs="Times New Roman"/>
                <w:sz w:val="20"/>
                <w:szCs w:val="20"/>
              </w:rPr>
              <w:t>ie</w:t>
            </w:r>
            <w:r w:rsidRPr="00241FAB">
              <w:rPr>
                <w:rFonts w:ascii="Verdana" w:eastAsia="Times New Roman" w:hAnsi="Verdana" w:cs="Times New Roman"/>
                <w:sz w:val="20"/>
                <w:szCs w:val="20"/>
              </w:rPr>
              <w:t>kėjo ir/ar kito ūkio subjekto pajėgumais</w:t>
            </w:r>
          </w:p>
        </w:tc>
        <w:tc>
          <w:tcPr>
            <w:tcW w:w="1961" w:type="dxa"/>
            <w:vAlign w:val="center"/>
          </w:tcPr>
          <w:p w14:paraId="663F5EB6" w14:textId="42C308B6" w:rsidR="00B74604" w:rsidRPr="00241FAB" w:rsidRDefault="00B74604" w:rsidP="00BD1C28">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Pirkimo objekto dalies, perduodamos vykdyti subt</w:t>
            </w:r>
            <w:r w:rsidR="00BD1C28" w:rsidRPr="00241FAB">
              <w:rPr>
                <w:rFonts w:ascii="Verdana" w:eastAsia="Times New Roman" w:hAnsi="Verdana" w:cs="Times New Roman"/>
                <w:sz w:val="20"/>
                <w:szCs w:val="20"/>
              </w:rPr>
              <w:t>ie</w:t>
            </w:r>
            <w:r w:rsidRPr="00241FAB">
              <w:rPr>
                <w:rFonts w:ascii="Verdana" w:eastAsia="Times New Roman" w:hAnsi="Verdana" w:cs="Times New Roman"/>
                <w:sz w:val="20"/>
                <w:szCs w:val="20"/>
              </w:rPr>
              <w:t>kėjui ir/ar kitam ūkio subjektui, aprašymas (pildoma, jei jie vykdys sutartį)</w:t>
            </w:r>
          </w:p>
        </w:tc>
        <w:tc>
          <w:tcPr>
            <w:tcW w:w="1950" w:type="dxa"/>
            <w:vAlign w:val="center"/>
          </w:tcPr>
          <w:p w14:paraId="206E6F34" w14:textId="02456CEF" w:rsidR="00B74604" w:rsidRPr="00241FAB" w:rsidRDefault="00B74604" w:rsidP="00BD1C28">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Įsipareigojimų dalis procentais, kuriai ketinama pasitelkti subt</w:t>
            </w:r>
            <w:r w:rsidR="00BD1C28" w:rsidRPr="00241FAB">
              <w:rPr>
                <w:rFonts w:ascii="Verdana" w:eastAsia="Times New Roman" w:hAnsi="Verdana" w:cs="Times New Roman"/>
                <w:sz w:val="20"/>
                <w:szCs w:val="20"/>
              </w:rPr>
              <w:t>ie</w:t>
            </w:r>
            <w:r w:rsidRPr="00241FAB">
              <w:rPr>
                <w:rFonts w:ascii="Verdana" w:eastAsia="Times New Roman" w:hAnsi="Verdana" w:cs="Times New Roman"/>
                <w:sz w:val="20"/>
                <w:szCs w:val="20"/>
              </w:rPr>
              <w:t>kėją ir/ar kitą ūkio subjektą</w:t>
            </w:r>
          </w:p>
        </w:tc>
      </w:tr>
      <w:tr w:rsidR="00B74604" w:rsidRPr="00241FAB" w14:paraId="70903121" w14:textId="77777777" w:rsidTr="00BD1C28">
        <w:trPr>
          <w:jc w:val="center"/>
        </w:trPr>
        <w:tc>
          <w:tcPr>
            <w:tcW w:w="675" w:type="dxa"/>
          </w:tcPr>
          <w:p w14:paraId="4D8F61CF" w14:textId="77777777" w:rsidR="00B74604" w:rsidRPr="00241FAB" w:rsidRDefault="00B74604" w:rsidP="00BD1C28">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1.</w:t>
            </w:r>
          </w:p>
        </w:tc>
        <w:tc>
          <w:tcPr>
            <w:tcW w:w="2856" w:type="dxa"/>
          </w:tcPr>
          <w:p w14:paraId="10A8239C" w14:textId="77777777" w:rsidR="00B74604" w:rsidRPr="00241FAB" w:rsidRDefault="00B74604" w:rsidP="00B74604">
            <w:pPr>
              <w:spacing w:after="0" w:line="240" w:lineRule="auto"/>
              <w:jc w:val="both"/>
              <w:rPr>
                <w:rFonts w:ascii="Verdana" w:eastAsia="Times New Roman" w:hAnsi="Verdana" w:cs="Times New Roman"/>
                <w:sz w:val="20"/>
                <w:szCs w:val="20"/>
              </w:rPr>
            </w:pPr>
          </w:p>
        </w:tc>
        <w:tc>
          <w:tcPr>
            <w:tcW w:w="2164" w:type="dxa"/>
          </w:tcPr>
          <w:p w14:paraId="1D6AD03F" w14:textId="77777777" w:rsidR="00B74604" w:rsidRPr="00241FAB" w:rsidRDefault="00B74604" w:rsidP="00B74604">
            <w:pPr>
              <w:spacing w:after="0" w:line="240" w:lineRule="auto"/>
              <w:jc w:val="both"/>
              <w:rPr>
                <w:rFonts w:ascii="Verdana" w:eastAsia="Times New Roman" w:hAnsi="Verdana" w:cs="Times New Roman"/>
                <w:sz w:val="20"/>
                <w:szCs w:val="20"/>
              </w:rPr>
            </w:pPr>
          </w:p>
        </w:tc>
        <w:tc>
          <w:tcPr>
            <w:tcW w:w="1961" w:type="dxa"/>
          </w:tcPr>
          <w:p w14:paraId="25C3B9AF" w14:textId="77777777" w:rsidR="00B74604" w:rsidRPr="00241FAB" w:rsidRDefault="00B74604" w:rsidP="00B74604">
            <w:pPr>
              <w:spacing w:after="0" w:line="240" w:lineRule="auto"/>
              <w:jc w:val="both"/>
              <w:rPr>
                <w:rFonts w:ascii="Verdana" w:eastAsia="Times New Roman" w:hAnsi="Verdana" w:cs="Times New Roman"/>
                <w:sz w:val="20"/>
                <w:szCs w:val="20"/>
              </w:rPr>
            </w:pPr>
          </w:p>
        </w:tc>
        <w:tc>
          <w:tcPr>
            <w:tcW w:w="1950" w:type="dxa"/>
          </w:tcPr>
          <w:p w14:paraId="60B73C46" w14:textId="77777777" w:rsidR="00B74604" w:rsidRPr="00241FAB" w:rsidRDefault="00B74604" w:rsidP="00B74604">
            <w:pPr>
              <w:spacing w:after="0" w:line="240" w:lineRule="auto"/>
              <w:jc w:val="both"/>
              <w:rPr>
                <w:rFonts w:ascii="Verdana" w:eastAsia="Times New Roman" w:hAnsi="Verdana" w:cs="Times New Roman"/>
                <w:sz w:val="20"/>
                <w:szCs w:val="20"/>
              </w:rPr>
            </w:pPr>
          </w:p>
        </w:tc>
      </w:tr>
      <w:tr w:rsidR="00B74604" w:rsidRPr="00241FAB" w14:paraId="6A9411B5" w14:textId="77777777" w:rsidTr="00BD1C28">
        <w:trPr>
          <w:jc w:val="center"/>
        </w:trPr>
        <w:tc>
          <w:tcPr>
            <w:tcW w:w="675" w:type="dxa"/>
          </w:tcPr>
          <w:p w14:paraId="66B9A7D0" w14:textId="77777777" w:rsidR="00B74604" w:rsidRPr="00241FAB" w:rsidRDefault="00B74604" w:rsidP="00BD1C28">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2.</w:t>
            </w:r>
          </w:p>
        </w:tc>
        <w:tc>
          <w:tcPr>
            <w:tcW w:w="2856" w:type="dxa"/>
          </w:tcPr>
          <w:p w14:paraId="7B67B4E5" w14:textId="77777777" w:rsidR="00B74604" w:rsidRPr="00241FAB" w:rsidRDefault="00B74604" w:rsidP="00B74604">
            <w:pPr>
              <w:spacing w:after="0" w:line="240" w:lineRule="auto"/>
              <w:jc w:val="both"/>
              <w:rPr>
                <w:rFonts w:ascii="Verdana" w:eastAsia="Times New Roman" w:hAnsi="Verdana" w:cs="Times New Roman"/>
                <w:sz w:val="20"/>
                <w:szCs w:val="20"/>
              </w:rPr>
            </w:pPr>
          </w:p>
        </w:tc>
        <w:tc>
          <w:tcPr>
            <w:tcW w:w="2164" w:type="dxa"/>
          </w:tcPr>
          <w:p w14:paraId="5493A954" w14:textId="77777777" w:rsidR="00B74604" w:rsidRPr="00241FAB" w:rsidRDefault="00B74604" w:rsidP="00B74604">
            <w:pPr>
              <w:spacing w:after="0" w:line="240" w:lineRule="auto"/>
              <w:jc w:val="both"/>
              <w:rPr>
                <w:rFonts w:ascii="Verdana" w:eastAsia="Times New Roman" w:hAnsi="Verdana" w:cs="Times New Roman"/>
                <w:sz w:val="20"/>
                <w:szCs w:val="20"/>
              </w:rPr>
            </w:pPr>
          </w:p>
        </w:tc>
        <w:tc>
          <w:tcPr>
            <w:tcW w:w="1961" w:type="dxa"/>
          </w:tcPr>
          <w:p w14:paraId="3FD3EA56" w14:textId="77777777" w:rsidR="00B74604" w:rsidRPr="00241FAB" w:rsidRDefault="00B74604" w:rsidP="00B74604">
            <w:pPr>
              <w:spacing w:after="0" w:line="240" w:lineRule="auto"/>
              <w:jc w:val="both"/>
              <w:rPr>
                <w:rFonts w:ascii="Verdana" w:eastAsia="Times New Roman" w:hAnsi="Verdana" w:cs="Times New Roman"/>
                <w:sz w:val="20"/>
                <w:szCs w:val="20"/>
              </w:rPr>
            </w:pPr>
          </w:p>
        </w:tc>
        <w:tc>
          <w:tcPr>
            <w:tcW w:w="1950" w:type="dxa"/>
          </w:tcPr>
          <w:p w14:paraId="3FD1B185" w14:textId="77777777" w:rsidR="00B74604" w:rsidRPr="00241FAB" w:rsidRDefault="00B74604" w:rsidP="00B74604">
            <w:pPr>
              <w:spacing w:after="0" w:line="240" w:lineRule="auto"/>
              <w:jc w:val="both"/>
              <w:rPr>
                <w:rFonts w:ascii="Verdana" w:eastAsia="Times New Roman" w:hAnsi="Verdana" w:cs="Times New Roman"/>
                <w:sz w:val="20"/>
                <w:szCs w:val="20"/>
              </w:rPr>
            </w:pPr>
          </w:p>
        </w:tc>
      </w:tr>
    </w:tbl>
    <w:p w14:paraId="17E8AA50" w14:textId="006224B1" w:rsidR="00B74604" w:rsidRPr="00241FAB" w:rsidRDefault="00B74604" w:rsidP="004937AD">
      <w:pPr>
        <w:spacing w:before="240" w:after="120" w:line="240" w:lineRule="auto"/>
        <w:ind w:right="142"/>
        <w:jc w:val="right"/>
        <w:rPr>
          <w:rFonts w:ascii="Verdana" w:eastAsia="Times New Roman" w:hAnsi="Verdana" w:cs="Times New Roman"/>
          <w:sz w:val="20"/>
          <w:szCs w:val="20"/>
        </w:rPr>
      </w:pPr>
      <w:r w:rsidRPr="00241FAB">
        <w:rPr>
          <w:rFonts w:ascii="Verdana" w:eastAsia="Times New Roman" w:hAnsi="Verdana" w:cs="Times New Roman"/>
          <w:sz w:val="20"/>
          <w:szCs w:val="20"/>
        </w:rPr>
        <w:t xml:space="preserve">Lentelė. </w:t>
      </w:r>
      <w:r w:rsidRPr="00241FAB">
        <w:rPr>
          <w:rFonts w:ascii="Verdana" w:eastAsia="Times New Roman" w:hAnsi="Verdana" w:cs="Times New Roman"/>
          <w:i/>
          <w:sz w:val="20"/>
          <w:szCs w:val="20"/>
        </w:rPr>
        <w:t>Informacija apie subt</w:t>
      </w:r>
      <w:r w:rsidR="00BD1C28" w:rsidRPr="00241FAB">
        <w:rPr>
          <w:rFonts w:ascii="Verdana" w:eastAsia="Times New Roman" w:hAnsi="Verdana" w:cs="Times New Roman"/>
          <w:i/>
          <w:sz w:val="20"/>
          <w:szCs w:val="20"/>
        </w:rPr>
        <w:t>ie</w:t>
      </w:r>
      <w:r w:rsidRPr="00241FAB">
        <w:rPr>
          <w:rFonts w:ascii="Verdana" w:eastAsia="Times New Roman" w:hAnsi="Verdana" w:cs="Times New Roman"/>
          <w:i/>
          <w:sz w:val="20"/>
          <w:szCs w:val="20"/>
        </w:rPr>
        <w:t>kėjus ir kitus ūkio subjektus, kurių kvalifikacija tiekėjas nesirems, bet jiems bus perduodama vykdyti pirkimo sutarties dalis.</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64"/>
        <w:gridCol w:w="3261"/>
        <w:gridCol w:w="2806"/>
      </w:tblGrid>
      <w:tr w:rsidR="00B74604" w:rsidRPr="00241FAB" w14:paraId="49CC2F39" w14:textId="77777777" w:rsidTr="00BD1C28">
        <w:trPr>
          <w:jc w:val="center"/>
        </w:trPr>
        <w:tc>
          <w:tcPr>
            <w:tcW w:w="675" w:type="dxa"/>
            <w:vAlign w:val="center"/>
          </w:tcPr>
          <w:p w14:paraId="53DA7C0E" w14:textId="77777777" w:rsidR="00B74604" w:rsidRPr="00241FAB" w:rsidRDefault="00B74604" w:rsidP="00BD1C28">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Eil. Nr.</w:t>
            </w:r>
          </w:p>
        </w:tc>
        <w:tc>
          <w:tcPr>
            <w:tcW w:w="2864" w:type="dxa"/>
            <w:vAlign w:val="center"/>
          </w:tcPr>
          <w:p w14:paraId="7FD5F960" w14:textId="1B0205F4" w:rsidR="00B74604" w:rsidRPr="00241FAB" w:rsidRDefault="00B74604" w:rsidP="00BD1C28">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Subt</w:t>
            </w:r>
            <w:r w:rsidR="00BD1C28" w:rsidRPr="00241FAB">
              <w:rPr>
                <w:rFonts w:ascii="Verdana" w:eastAsia="Times New Roman" w:hAnsi="Verdana" w:cs="Times New Roman"/>
                <w:sz w:val="20"/>
                <w:szCs w:val="20"/>
              </w:rPr>
              <w:t>ie</w:t>
            </w:r>
            <w:r w:rsidRPr="00241FAB">
              <w:rPr>
                <w:rFonts w:ascii="Verdana" w:eastAsia="Times New Roman" w:hAnsi="Verdana" w:cs="Times New Roman"/>
                <w:sz w:val="20"/>
                <w:szCs w:val="20"/>
              </w:rPr>
              <w:t>kėjo pavadinimas*</w:t>
            </w:r>
          </w:p>
        </w:tc>
        <w:tc>
          <w:tcPr>
            <w:tcW w:w="3261" w:type="dxa"/>
            <w:vAlign w:val="center"/>
          </w:tcPr>
          <w:p w14:paraId="4ECCE557" w14:textId="65D34C56" w:rsidR="00B74604" w:rsidRPr="00241FAB" w:rsidRDefault="00B74604" w:rsidP="00BD1C28">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Pirkimo objekto dalies, perduodamos vykdyti subt</w:t>
            </w:r>
            <w:r w:rsidR="00BD1C28" w:rsidRPr="00241FAB">
              <w:rPr>
                <w:rFonts w:ascii="Verdana" w:eastAsia="Times New Roman" w:hAnsi="Verdana" w:cs="Times New Roman"/>
                <w:sz w:val="20"/>
                <w:szCs w:val="20"/>
              </w:rPr>
              <w:t>ie</w:t>
            </w:r>
            <w:r w:rsidRPr="00241FAB">
              <w:rPr>
                <w:rFonts w:ascii="Verdana" w:eastAsia="Times New Roman" w:hAnsi="Verdana" w:cs="Times New Roman"/>
                <w:sz w:val="20"/>
                <w:szCs w:val="20"/>
              </w:rPr>
              <w:t>kėjui ir/ar kitam ūkio subjektui, aprašymas</w:t>
            </w:r>
          </w:p>
        </w:tc>
        <w:tc>
          <w:tcPr>
            <w:tcW w:w="2806" w:type="dxa"/>
            <w:vAlign w:val="center"/>
          </w:tcPr>
          <w:p w14:paraId="2587120C" w14:textId="542AA5C4" w:rsidR="00B74604" w:rsidRPr="00241FAB" w:rsidRDefault="00B74604" w:rsidP="00BD1C28">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Įsipareigojimų dalis procentais, kuriai ketinama pasitelkti subt</w:t>
            </w:r>
            <w:r w:rsidR="00BD1C28" w:rsidRPr="00241FAB">
              <w:rPr>
                <w:rFonts w:ascii="Verdana" w:eastAsia="Times New Roman" w:hAnsi="Verdana" w:cs="Times New Roman"/>
                <w:sz w:val="20"/>
                <w:szCs w:val="20"/>
              </w:rPr>
              <w:t>ie</w:t>
            </w:r>
            <w:r w:rsidRPr="00241FAB">
              <w:rPr>
                <w:rFonts w:ascii="Verdana" w:eastAsia="Times New Roman" w:hAnsi="Verdana" w:cs="Times New Roman"/>
                <w:sz w:val="20"/>
                <w:szCs w:val="20"/>
              </w:rPr>
              <w:t>kėją ir/ar kitą ūkio subjektą</w:t>
            </w:r>
          </w:p>
        </w:tc>
      </w:tr>
      <w:tr w:rsidR="00B74604" w:rsidRPr="00241FAB" w14:paraId="2B42A270" w14:textId="77777777" w:rsidTr="00BD1C28">
        <w:trPr>
          <w:jc w:val="center"/>
        </w:trPr>
        <w:tc>
          <w:tcPr>
            <w:tcW w:w="675" w:type="dxa"/>
          </w:tcPr>
          <w:p w14:paraId="393C87E2" w14:textId="77777777" w:rsidR="00B74604" w:rsidRPr="00241FAB" w:rsidRDefault="00B74604" w:rsidP="00BD1C28">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1.</w:t>
            </w:r>
          </w:p>
        </w:tc>
        <w:tc>
          <w:tcPr>
            <w:tcW w:w="2864" w:type="dxa"/>
          </w:tcPr>
          <w:p w14:paraId="6235AB56" w14:textId="77777777" w:rsidR="00B74604" w:rsidRPr="00241FAB" w:rsidRDefault="00B74604" w:rsidP="00B74604">
            <w:pPr>
              <w:spacing w:after="0" w:line="240" w:lineRule="auto"/>
              <w:jc w:val="both"/>
              <w:rPr>
                <w:rFonts w:ascii="Verdana" w:eastAsia="Times New Roman" w:hAnsi="Verdana" w:cs="Times New Roman"/>
                <w:sz w:val="20"/>
                <w:szCs w:val="20"/>
              </w:rPr>
            </w:pPr>
          </w:p>
        </w:tc>
        <w:tc>
          <w:tcPr>
            <w:tcW w:w="3261" w:type="dxa"/>
          </w:tcPr>
          <w:p w14:paraId="3FFAF1F6" w14:textId="77777777" w:rsidR="00B74604" w:rsidRPr="00241FAB" w:rsidRDefault="00B74604" w:rsidP="00B74604">
            <w:pPr>
              <w:spacing w:after="0" w:line="240" w:lineRule="auto"/>
              <w:jc w:val="both"/>
              <w:rPr>
                <w:rFonts w:ascii="Verdana" w:eastAsia="Times New Roman" w:hAnsi="Verdana" w:cs="Times New Roman"/>
                <w:sz w:val="20"/>
                <w:szCs w:val="20"/>
              </w:rPr>
            </w:pPr>
          </w:p>
        </w:tc>
        <w:tc>
          <w:tcPr>
            <w:tcW w:w="2806" w:type="dxa"/>
          </w:tcPr>
          <w:p w14:paraId="19213D8A" w14:textId="77777777" w:rsidR="00B74604" w:rsidRPr="00241FAB" w:rsidRDefault="00B74604" w:rsidP="00B74604">
            <w:pPr>
              <w:spacing w:after="0" w:line="240" w:lineRule="auto"/>
              <w:jc w:val="both"/>
              <w:rPr>
                <w:rFonts w:ascii="Verdana" w:eastAsia="Times New Roman" w:hAnsi="Verdana" w:cs="Times New Roman"/>
                <w:sz w:val="20"/>
                <w:szCs w:val="20"/>
              </w:rPr>
            </w:pPr>
          </w:p>
        </w:tc>
      </w:tr>
      <w:tr w:rsidR="00B74604" w:rsidRPr="00241FAB" w14:paraId="08CFF3AE" w14:textId="77777777" w:rsidTr="00BD1C28">
        <w:trPr>
          <w:jc w:val="center"/>
        </w:trPr>
        <w:tc>
          <w:tcPr>
            <w:tcW w:w="675" w:type="dxa"/>
          </w:tcPr>
          <w:p w14:paraId="365E6B38" w14:textId="77777777" w:rsidR="00B74604" w:rsidRPr="00241FAB" w:rsidRDefault="00B74604" w:rsidP="00BD1C28">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lastRenderedPageBreak/>
              <w:t>2.</w:t>
            </w:r>
          </w:p>
        </w:tc>
        <w:tc>
          <w:tcPr>
            <w:tcW w:w="2864" w:type="dxa"/>
          </w:tcPr>
          <w:p w14:paraId="5F441696" w14:textId="77777777" w:rsidR="00B74604" w:rsidRPr="00241FAB" w:rsidRDefault="00B74604" w:rsidP="00B74604">
            <w:pPr>
              <w:spacing w:after="0" w:line="240" w:lineRule="auto"/>
              <w:jc w:val="both"/>
              <w:rPr>
                <w:rFonts w:ascii="Verdana" w:eastAsia="Times New Roman" w:hAnsi="Verdana" w:cs="Times New Roman"/>
                <w:sz w:val="20"/>
                <w:szCs w:val="20"/>
              </w:rPr>
            </w:pPr>
          </w:p>
        </w:tc>
        <w:tc>
          <w:tcPr>
            <w:tcW w:w="3261" w:type="dxa"/>
          </w:tcPr>
          <w:p w14:paraId="52237120" w14:textId="77777777" w:rsidR="00B74604" w:rsidRPr="00241FAB" w:rsidRDefault="00B74604" w:rsidP="00B74604">
            <w:pPr>
              <w:spacing w:after="0" w:line="240" w:lineRule="auto"/>
              <w:jc w:val="both"/>
              <w:rPr>
                <w:rFonts w:ascii="Verdana" w:eastAsia="Times New Roman" w:hAnsi="Verdana" w:cs="Times New Roman"/>
                <w:sz w:val="20"/>
                <w:szCs w:val="20"/>
              </w:rPr>
            </w:pPr>
          </w:p>
        </w:tc>
        <w:tc>
          <w:tcPr>
            <w:tcW w:w="2806" w:type="dxa"/>
          </w:tcPr>
          <w:p w14:paraId="34B7C366" w14:textId="77777777" w:rsidR="00B74604" w:rsidRPr="00241FAB" w:rsidRDefault="00B74604" w:rsidP="00B74604">
            <w:pPr>
              <w:spacing w:after="0" w:line="240" w:lineRule="auto"/>
              <w:jc w:val="both"/>
              <w:rPr>
                <w:rFonts w:ascii="Verdana" w:eastAsia="Times New Roman" w:hAnsi="Verdana" w:cs="Times New Roman"/>
                <w:sz w:val="20"/>
                <w:szCs w:val="20"/>
              </w:rPr>
            </w:pPr>
          </w:p>
        </w:tc>
      </w:tr>
    </w:tbl>
    <w:p w14:paraId="014F3FDF" w14:textId="77777777" w:rsidR="00E45D64" w:rsidRPr="00241FAB" w:rsidRDefault="00E45D64" w:rsidP="00E45D64">
      <w:pPr>
        <w:spacing w:after="120" w:line="240" w:lineRule="auto"/>
        <w:ind w:right="142"/>
        <w:jc w:val="both"/>
        <w:rPr>
          <w:rFonts w:ascii="Verdana" w:eastAsia="Times New Roman" w:hAnsi="Verdana" w:cs="Times New Roman"/>
          <w:sz w:val="20"/>
          <w:szCs w:val="20"/>
        </w:rPr>
      </w:pPr>
      <w:r w:rsidRPr="00241FAB">
        <w:rPr>
          <w:rFonts w:ascii="Verdana" w:eastAsia="Times New Roman" w:hAnsi="Verdana" w:cs="Times New Roman"/>
          <w:sz w:val="20"/>
          <w:szCs w:val="20"/>
        </w:rPr>
        <w:t>Pastaba: *Tiekėjas privalo nurodyti, kokiai pirkimo sutarties daliai ketina pasitelkti subteikėjus, tačiau neprivalo nurodyti konkrečių subteikėjų, jeigu jie nėra žinomi.</w:t>
      </w:r>
    </w:p>
    <w:p w14:paraId="18874EFA" w14:textId="6456E043" w:rsidR="004937AD" w:rsidRPr="00241FAB" w:rsidRDefault="00DD75F6" w:rsidP="00DD75F6">
      <w:pPr>
        <w:spacing w:after="120" w:line="240" w:lineRule="auto"/>
        <w:ind w:right="142" w:firstLine="709"/>
        <w:jc w:val="both"/>
        <w:rPr>
          <w:rFonts w:ascii="Verdana" w:eastAsia="Times New Roman" w:hAnsi="Verdana" w:cs="Times New Roman"/>
          <w:sz w:val="20"/>
          <w:szCs w:val="20"/>
        </w:rPr>
      </w:pPr>
      <w:r>
        <w:rPr>
          <w:rFonts w:ascii="Verdana" w:eastAsia="Times New Roman" w:hAnsi="Verdana" w:cs="Times New Roman"/>
          <w:sz w:val="20"/>
          <w:szCs w:val="20"/>
        </w:rPr>
        <w:t>10</w:t>
      </w:r>
      <w:r w:rsidR="00E45D64" w:rsidRPr="00241FAB">
        <w:rPr>
          <w:rFonts w:ascii="Verdana" w:eastAsia="Times New Roman" w:hAnsi="Verdana" w:cs="Times New Roman"/>
          <w:sz w:val="20"/>
          <w:szCs w:val="20"/>
        </w:rPr>
        <w:t>.1.  Tuo atveju, jei Tiekėjas ketina remtis Trečiųjų asmenų pajėgumais. Tiekėjas pridėtuose dokumentuose turėtų nurodyti Trečiuosius asmenis, kokiais Trečiųjų asmenų ištekliais remiasi, pateikti įrodymus, kad Sutarties vykdymo laikotarpiu ištekliai jam bus prieinami, pridedami dokumentai turi būti patvirtinti trečiosios šalies parašu. Perkančioji organizacija tokius įrodymus patikrina prieš nustatydamas laimėjusį pasiūlymą</w:t>
      </w:r>
    </w:p>
    <w:p w14:paraId="1F79043F" w14:textId="2A1A745D" w:rsidR="00B74604" w:rsidRPr="00241FAB" w:rsidRDefault="00B74604" w:rsidP="00BD1C28">
      <w:pPr>
        <w:spacing w:after="120" w:line="240" w:lineRule="auto"/>
        <w:ind w:right="142"/>
        <w:jc w:val="right"/>
        <w:rPr>
          <w:rFonts w:ascii="Verdana" w:eastAsia="Times New Roman" w:hAnsi="Verdana" w:cs="Times New Roman"/>
          <w:sz w:val="20"/>
          <w:szCs w:val="20"/>
        </w:rPr>
      </w:pPr>
      <w:r w:rsidRPr="00241FAB">
        <w:rPr>
          <w:rFonts w:ascii="Verdana" w:eastAsia="Times New Roman" w:hAnsi="Verdana" w:cs="Times New Roman"/>
          <w:sz w:val="20"/>
          <w:szCs w:val="20"/>
        </w:rPr>
        <w:t xml:space="preserve">Lentelė. </w:t>
      </w:r>
      <w:r w:rsidRPr="00241FAB">
        <w:rPr>
          <w:rFonts w:ascii="Verdana" w:eastAsia="Times New Roman" w:hAnsi="Verdana" w:cs="Times New Roman"/>
          <w:i/>
          <w:sz w:val="20"/>
          <w:szCs w:val="20"/>
        </w:rPr>
        <w:t>Informacija apie specialistus ir ekspertus (jeigu taikoma), kuriais bus remiamasi įrodinėjant tiekėjo kvalifikaciją ir vykdant pirkimo sutartį, tačiau jie nėra tiekėjo ar tiekėjo pasitelkiamo subt</w:t>
      </w:r>
      <w:r w:rsidR="00BD1C28" w:rsidRPr="00241FAB">
        <w:rPr>
          <w:rFonts w:ascii="Verdana" w:eastAsia="Times New Roman" w:hAnsi="Verdana" w:cs="Times New Roman"/>
          <w:i/>
          <w:sz w:val="20"/>
          <w:szCs w:val="20"/>
        </w:rPr>
        <w:t>ie</w:t>
      </w:r>
      <w:r w:rsidRPr="00241FAB">
        <w:rPr>
          <w:rFonts w:ascii="Verdana" w:eastAsia="Times New Roman" w:hAnsi="Verdana" w:cs="Times New Roman"/>
          <w:i/>
          <w:sz w:val="20"/>
          <w:szCs w:val="20"/>
        </w:rPr>
        <w:t xml:space="preserve">kėjo (-ų) darbuotojai pasiūlymo pateikimo metu, bet </w:t>
      </w:r>
      <w:r w:rsidR="0006362F" w:rsidRPr="00241FAB">
        <w:rPr>
          <w:rFonts w:ascii="Verdana" w:eastAsia="Times New Roman" w:hAnsi="Verdana" w:cs="Times New Roman"/>
          <w:i/>
          <w:sz w:val="20"/>
          <w:szCs w:val="20"/>
        </w:rPr>
        <w:t>laimėjimo atveju būtų įdarbinti.</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4347"/>
        <w:gridCol w:w="4584"/>
      </w:tblGrid>
      <w:tr w:rsidR="00B74604" w:rsidRPr="00241FAB" w14:paraId="0DD4A33E" w14:textId="77777777" w:rsidTr="00B52709">
        <w:trPr>
          <w:jc w:val="center"/>
        </w:trPr>
        <w:tc>
          <w:tcPr>
            <w:tcW w:w="964" w:type="dxa"/>
            <w:vAlign w:val="center"/>
          </w:tcPr>
          <w:p w14:paraId="00A4A21B" w14:textId="77777777" w:rsidR="00B74604" w:rsidRPr="00241FAB" w:rsidRDefault="00B74604" w:rsidP="00B74604">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Eil. Nr.</w:t>
            </w:r>
          </w:p>
        </w:tc>
        <w:tc>
          <w:tcPr>
            <w:tcW w:w="4347" w:type="dxa"/>
            <w:vAlign w:val="center"/>
          </w:tcPr>
          <w:p w14:paraId="46EBA8A5" w14:textId="77777777" w:rsidR="00B74604" w:rsidRPr="00241FAB" w:rsidRDefault="00B74604" w:rsidP="00B74604">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Vardas ir pavardė</w:t>
            </w:r>
          </w:p>
        </w:tc>
        <w:tc>
          <w:tcPr>
            <w:tcW w:w="4584" w:type="dxa"/>
            <w:vAlign w:val="center"/>
          </w:tcPr>
          <w:p w14:paraId="59B19CAE" w14:textId="77777777" w:rsidR="00B74604" w:rsidRPr="00241FAB" w:rsidRDefault="00B74604" w:rsidP="00B74604">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Specialisto ir eksperto dabartinė darbovietė</w:t>
            </w:r>
          </w:p>
        </w:tc>
      </w:tr>
      <w:tr w:rsidR="00B74604" w:rsidRPr="00241FAB" w14:paraId="5A0BE77E" w14:textId="77777777" w:rsidTr="00B52709">
        <w:trPr>
          <w:jc w:val="center"/>
        </w:trPr>
        <w:tc>
          <w:tcPr>
            <w:tcW w:w="964" w:type="dxa"/>
          </w:tcPr>
          <w:p w14:paraId="318747CF" w14:textId="3B122012" w:rsidR="00B74604" w:rsidRPr="00241FAB" w:rsidRDefault="00DD5B01" w:rsidP="00BD1C28">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1.</w:t>
            </w:r>
          </w:p>
        </w:tc>
        <w:tc>
          <w:tcPr>
            <w:tcW w:w="4347" w:type="dxa"/>
          </w:tcPr>
          <w:p w14:paraId="2DDA9236" w14:textId="77777777" w:rsidR="00B74604" w:rsidRPr="00241FAB" w:rsidRDefault="00B74604" w:rsidP="00B74604">
            <w:pPr>
              <w:spacing w:after="0" w:line="240" w:lineRule="auto"/>
              <w:jc w:val="both"/>
              <w:rPr>
                <w:rFonts w:ascii="Verdana" w:eastAsia="Times New Roman" w:hAnsi="Verdana" w:cs="Times New Roman"/>
                <w:sz w:val="20"/>
                <w:szCs w:val="20"/>
              </w:rPr>
            </w:pPr>
          </w:p>
        </w:tc>
        <w:tc>
          <w:tcPr>
            <w:tcW w:w="4584" w:type="dxa"/>
          </w:tcPr>
          <w:p w14:paraId="3527FC6E" w14:textId="77777777" w:rsidR="00B74604" w:rsidRPr="00241FAB" w:rsidRDefault="00B74604" w:rsidP="00B74604">
            <w:pPr>
              <w:spacing w:after="0" w:line="240" w:lineRule="auto"/>
              <w:jc w:val="both"/>
              <w:rPr>
                <w:rFonts w:ascii="Verdana" w:eastAsia="Times New Roman" w:hAnsi="Verdana" w:cs="Times New Roman"/>
                <w:sz w:val="20"/>
                <w:szCs w:val="20"/>
              </w:rPr>
            </w:pPr>
          </w:p>
        </w:tc>
      </w:tr>
      <w:tr w:rsidR="00B74604" w:rsidRPr="00241FAB" w14:paraId="3BC1121B" w14:textId="77777777" w:rsidTr="00B52709">
        <w:trPr>
          <w:jc w:val="center"/>
        </w:trPr>
        <w:tc>
          <w:tcPr>
            <w:tcW w:w="964" w:type="dxa"/>
          </w:tcPr>
          <w:p w14:paraId="15BCBD52" w14:textId="5F47EF39" w:rsidR="00B74604" w:rsidRPr="00241FAB" w:rsidRDefault="00DD5B01" w:rsidP="00BD1C28">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2.</w:t>
            </w:r>
          </w:p>
        </w:tc>
        <w:tc>
          <w:tcPr>
            <w:tcW w:w="4347" w:type="dxa"/>
          </w:tcPr>
          <w:p w14:paraId="04B79F86" w14:textId="77777777" w:rsidR="00B74604" w:rsidRPr="00241FAB" w:rsidRDefault="00B74604" w:rsidP="00B74604">
            <w:pPr>
              <w:spacing w:after="0" w:line="240" w:lineRule="auto"/>
              <w:jc w:val="both"/>
              <w:rPr>
                <w:rFonts w:ascii="Verdana" w:eastAsia="Times New Roman" w:hAnsi="Verdana" w:cs="Times New Roman"/>
                <w:sz w:val="20"/>
                <w:szCs w:val="20"/>
              </w:rPr>
            </w:pPr>
          </w:p>
        </w:tc>
        <w:tc>
          <w:tcPr>
            <w:tcW w:w="4584" w:type="dxa"/>
          </w:tcPr>
          <w:p w14:paraId="136F9C04" w14:textId="77777777" w:rsidR="00B74604" w:rsidRPr="00241FAB" w:rsidRDefault="00B74604" w:rsidP="00B74604">
            <w:pPr>
              <w:spacing w:after="0" w:line="240" w:lineRule="auto"/>
              <w:jc w:val="both"/>
              <w:rPr>
                <w:rFonts w:ascii="Verdana" w:eastAsia="Times New Roman" w:hAnsi="Verdana" w:cs="Times New Roman"/>
                <w:sz w:val="20"/>
                <w:szCs w:val="20"/>
              </w:rPr>
            </w:pPr>
          </w:p>
        </w:tc>
      </w:tr>
    </w:tbl>
    <w:p w14:paraId="2C0A0834" w14:textId="679DFEAB" w:rsidR="00BD1C28" w:rsidRPr="00241FAB" w:rsidRDefault="00B52709" w:rsidP="00B52709">
      <w:pPr>
        <w:tabs>
          <w:tab w:val="left" w:pos="720"/>
        </w:tabs>
        <w:spacing w:after="0" w:line="240" w:lineRule="auto"/>
        <w:ind w:firstLine="709"/>
        <w:jc w:val="both"/>
        <w:rPr>
          <w:rFonts w:ascii="Verdana" w:eastAsia="Times New Roman" w:hAnsi="Verdana" w:cs="Times New Roman"/>
          <w:sz w:val="20"/>
          <w:szCs w:val="20"/>
        </w:rPr>
      </w:pPr>
      <w:r>
        <w:rPr>
          <w:rFonts w:ascii="Verdana" w:eastAsia="Times New Roman" w:hAnsi="Verdana" w:cs="Times New Roman"/>
          <w:sz w:val="20"/>
          <w:szCs w:val="20"/>
        </w:rPr>
        <w:t>1</w:t>
      </w:r>
      <w:r w:rsidR="00DD75F6">
        <w:rPr>
          <w:rFonts w:ascii="Verdana" w:eastAsia="Times New Roman" w:hAnsi="Verdana" w:cs="Times New Roman"/>
          <w:sz w:val="20"/>
          <w:szCs w:val="20"/>
        </w:rPr>
        <w:t>1</w:t>
      </w:r>
      <w:r w:rsidR="009335D8" w:rsidRPr="00241FAB">
        <w:rPr>
          <w:rFonts w:ascii="Verdana" w:eastAsia="Times New Roman" w:hAnsi="Verdana" w:cs="Times New Roman"/>
          <w:sz w:val="20"/>
          <w:szCs w:val="20"/>
        </w:rPr>
        <w:t>. Pasiūlymas galioja iki termino, nustatyto pirkimo dokumentuose.</w:t>
      </w:r>
    </w:p>
    <w:p w14:paraId="4821E474" w14:textId="339C6509" w:rsidR="00E45D64" w:rsidRPr="00B52709" w:rsidRDefault="00B52709" w:rsidP="00B52709">
      <w:pPr>
        <w:spacing w:after="0" w:line="240" w:lineRule="auto"/>
        <w:ind w:firstLine="709"/>
        <w:jc w:val="both"/>
        <w:rPr>
          <w:rFonts w:ascii="Verdana" w:eastAsia="Times New Roman" w:hAnsi="Verdana" w:cs="Times New Roman"/>
          <w:color w:val="000000"/>
          <w:sz w:val="20"/>
          <w:szCs w:val="20"/>
        </w:rPr>
      </w:pPr>
      <w:r>
        <w:rPr>
          <w:rFonts w:ascii="Verdana" w:eastAsia="Times New Roman" w:hAnsi="Verdana" w:cs="Times New Roman"/>
          <w:color w:val="000000"/>
          <w:sz w:val="20"/>
          <w:szCs w:val="20"/>
        </w:rPr>
        <w:t>1</w:t>
      </w:r>
      <w:r w:rsidR="00DD75F6">
        <w:rPr>
          <w:rFonts w:ascii="Verdana" w:eastAsia="Times New Roman" w:hAnsi="Verdana" w:cs="Times New Roman"/>
          <w:color w:val="000000"/>
          <w:sz w:val="20"/>
          <w:szCs w:val="20"/>
        </w:rPr>
        <w:t>2</w:t>
      </w:r>
      <w:r w:rsidR="002750FC" w:rsidRPr="00241FAB">
        <w:rPr>
          <w:rFonts w:ascii="Verdana" w:eastAsia="Times New Roman" w:hAnsi="Verdana" w:cs="Times New Roman"/>
          <w:color w:val="000000"/>
          <w:sz w:val="20"/>
          <w:szCs w:val="20"/>
        </w:rPr>
        <w:t xml:space="preserve">. </w:t>
      </w:r>
      <w:r w:rsidR="009335D8" w:rsidRPr="00241FAB">
        <w:rPr>
          <w:rFonts w:ascii="Verdana" w:eastAsia="Times New Roman" w:hAnsi="Verdana" w:cs="Times New Roman"/>
          <w:color w:val="000000"/>
          <w:sz w:val="20"/>
          <w:szCs w:val="20"/>
        </w:rPr>
        <w:t>Kartu su pasiūlymu pateikiami šie dokumentai:</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117"/>
        <w:gridCol w:w="1701"/>
        <w:gridCol w:w="994"/>
        <w:gridCol w:w="992"/>
        <w:gridCol w:w="2554"/>
      </w:tblGrid>
      <w:tr w:rsidR="00E45D64" w:rsidRPr="00241FAB" w14:paraId="13CA97DB" w14:textId="77777777" w:rsidTr="00DD75F6">
        <w:trPr>
          <w:jc w:val="center"/>
        </w:trPr>
        <w:tc>
          <w:tcPr>
            <w:tcW w:w="560" w:type="dxa"/>
            <w:tcBorders>
              <w:top w:val="single" w:sz="4" w:space="0" w:color="auto"/>
              <w:left w:val="single" w:sz="4" w:space="0" w:color="auto"/>
              <w:bottom w:val="single" w:sz="4" w:space="0" w:color="auto"/>
              <w:right w:val="single" w:sz="4" w:space="0" w:color="auto"/>
            </w:tcBorders>
            <w:vAlign w:val="center"/>
          </w:tcPr>
          <w:p w14:paraId="57460377" w14:textId="77777777" w:rsidR="00E45D64" w:rsidRPr="00241FAB" w:rsidRDefault="00E45D64" w:rsidP="000659B9">
            <w:pPr>
              <w:spacing w:after="0" w:line="240" w:lineRule="auto"/>
              <w:jc w:val="center"/>
              <w:rPr>
                <w:rFonts w:ascii="Verdana" w:eastAsia="Times New Roman" w:hAnsi="Verdana" w:cs="Times New Roman"/>
                <w:color w:val="000000"/>
                <w:sz w:val="20"/>
                <w:szCs w:val="20"/>
              </w:rPr>
            </w:pPr>
            <w:r w:rsidRPr="00241FAB">
              <w:rPr>
                <w:rFonts w:ascii="Verdana" w:eastAsia="Times New Roman" w:hAnsi="Verdana" w:cs="Times New Roman"/>
                <w:color w:val="000000"/>
                <w:sz w:val="20"/>
                <w:szCs w:val="20"/>
              </w:rPr>
              <w:t>Eil. Nr.</w:t>
            </w:r>
          </w:p>
        </w:tc>
        <w:tc>
          <w:tcPr>
            <w:tcW w:w="3117" w:type="dxa"/>
            <w:tcBorders>
              <w:top w:val="single" w:sz="4" w:space="0" w:color="auto"/>
              <w:left w:val="single" w:sz="4" w:space="0" w:color="auto"/>
              <w:bottom w:val="single" w:sz="4" w:space="0" w:color="auto"/>
              <w:right w:val="single" w:sz="4" w:space="0" w:color="auto"/>
            </w:tcBorders>
            <w:vAlign w:val="center"/>
          </w:tcPr>
          <w:p w14:paraId="33FFD774" w14:textId="77777777" w:rsidR="00E45D64" w:rsidRPr="00241FAB" w:rsidRDefault="00E45D64" w:rsidP="000659B9">
            <w:pPr>
              <w:spacing w:after="0" w:line="240" w:lineRule="auto"/>
              <w:jc w:val="center"/>
              <w:rPr>
                <w:rFonts w:ascii="Verdana" w:eastAsia="Times New Roman" w:hAnsi="Verdana" w:cs="Times New Roman"/>
                <w:color w:val="000000"/>
                <w:sz w:val="20"/>
                <w:szCs w:val="20"/>
              </w:rPr>
            </w:pPr>
          </w:p>
          <w:p w14:paraId="78F95434" w14:textId="77777777" w:rsidR="00E45D64" w:rsidRPr="00241FAB" w:rsidRDefault="00E45D64" w:rsidP="000659B9">
            <w:pPr>
              <w:spacing w:after="0" w:line="240" w:lineRule="auto"/>
              <w:jc w:val="center"/>
              <w:rPr>
                <w:rFonts w:ascii="Verdana" w:eastAsia="Times New Roman" w:hAnsi="Verdana" w:cs="Times New Roman"/>
                <w:color w:val="000000"/>
                <w:sz w:val="20"/>
                <w:szCs w:val="20"/>
              </w:rPr>
            </w:pPr>
            <w:r w:rsidRPr="00241FAB">
              <w:rPr>
                <w:rFonts w:ascii="Verdana" w:eastAsia="Times New Roman" w:hAnsi="Verdana" w:cs="Times New Roman"/>
                <w:color w:val="000000"/>
                <w:sz w:val="20"/>
                <w:szCs w:val="20"/>
              </w:rPr>
              <w:t>Pateikto dokumento pavadinimas</w:t>
            </w:r>
          </w:p>
        </w:tc>
        <w:tc>
          <w:tcPr>
            <w:tcW w:w="1701" w:type="dxa"/>
            <w:tcBorders>
              <w:top w:val="single" w:sz="4" w:space="0" w:color="auto"/>
              <w:left w:val="single" w:sz="4" w:space="0" w:color="auto"/>
              <w:bottom w:val="single" w:sz="4" w:space="0" w:color="auto"/>
              <w:right w:val="single" w:sz="4" w:space="0" w:color="auto"/>
            </w:tcBorders>
            <w:vAlign w:val="center"/>
          </w:tcPr>
          <w:p w14:paraId="102051A5" w14:textId="77777777" w:rsidR="00E45D64" w:rsidRPr="00241FAB" w:rsidRDefault="00E45D64" w:rsidP="000659B9">
            <w:pPr>
              <w:spacing w:after="0" w:line="240" w:lineRule="auto"/>
              <w:jc w:val="center"/>
              <w:rPr>
                <w:rFonts w:ascii="Verdana" w:eastAsia="Times New Roman" w:hAnsi="Verdana" w:cs="Times New Roman"/>
                <w:color w:val="000000"/>
                <w:sz w:val="20"/>
                <w:szCs w:val="20"/>
              </w:rPr>
            </w:pPr>
            <w:r w:rsidRPr="00241FAB">
              <w:rPr>
                <w:rFonts w:ascii="Verdana" w:eastAsia="Times New Roman" w:hAnsi="Verdana" w:cs="Times New Roman"/>
                <w:color w:val="000000"/>
                <w:sz w:val="20"/>
                <w:szCs w:val="20"/>
              </w:rPr>
              <w:t>Dokumentą sudarančių lapų skaičius</w:t>
            </w: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42E8D912" w14:textId="77777777" w:rsidR="00E45D64" w:rsidRPr="00241FAB" w:rsidRDefault="00E45D64" w:rsidP="000659B9">
            <w:pPr>
              <w:spacing w:after="0" w:line="240" w:lineRule="auto"/>
              <w:jc w:val="center"/>
              <w:rPr>
                <w:rFonts w:ascii="Verdana" w:eastAsia="Times New Roman" w:hAnsi="Verdana" w:cs="Times New Roman"/>
                <w:color w:val="000000"/>
                <w:sz w:val="20"/>
                <w:szCs w:val="20"/>
              </w:rPr>
            </w:pPr>
            <w:r w:rsidRPr="00241FAB">
              <w:rPr>
                <w:rFonts w:ascii="Verdana" w:eastAsia="Times New Roman" w:hAnsi="Verdana" w:cs="Times New Roman"/>
                <w:color w:val="000000"/>
                <w:sz w:val="20"/>
                <w:szCs w:val="20"/>
              </w:rPr>
              <w:t xml:space="preserve">Dokumento konfidencialumas </w:t>
            </w:r>
          </w:p>
        </w:tc>
        <w:tc>
          <w:tcPr>
            <w:tcW w:w="2554" w:type="dxa"/>
            <w:tcBorders>
              <w:top w:val="single" w:sz="4" w:space="0" w:color="auto"/>
              <w:left w:val="single" w:sz="4" w:space="0" w:color="auto"/>
              <w:bottom w:val="single" w:sz="4" w:space="0" w:color="auto"/>
              <w:right w:val="single" w:sz="4" w:space="0" w:color="auto"/>
            </w:tcBorders>
            <w:vAlign w:val="center"/>
          </w:tcPr>
          <w:p w14:paraId="79DC4EDE" w14:textId="77777777" w:rsidR="00E45D64" w:rsidRPr="00241FAB" w:rsidRDefault="00E45D64" w:rsidP="000659B9">
            <w:pPr>
              <w:spacing w:after="0" w:line="240" w:lineRule="auto"/>
              <w:jc w:val="center"/>
              <w:rPr>
                <w:rFonts w:ascii="Verdana" w:eastAsia="Times New Roman" w:hAnsi="Verdana" w:cs="Times New Roman"/>
                <w:sz w:val="20"/>
                <w:szCs w:val="20"/>
                <w:lang w:val="en-US"/>
              </w:rPr>
            </w:pPr>
            <w:r w:rsidRPr="00241FAB">
              <w:rPr>
                <w:rFonts w:ascii="Verdana" w:eastAsia="Times New Roman" w:hAnsi="Verdana" w:cs="Times New Roman"/>
                <w:sz w:val="20"/>
                <w:szCs w:val="20"/>
              </w:rPr>
              <w:t>Paaiškinimas, kokia konkreti informacija dokumente yra konfidenciali*</w:t>
            </w:r>
            <w:r w:rsidRPr="00241FAB">
              <w:rPr>
                <w:rFonts w:ascii="Verdana" w:eastAsia="Times New Roman" w:hAnsi="Verdana" w:cs="Times New Roman"/>
                <w:sz w:val="20"/>
                <w:szCs w:val="20"/>
                <w:lang w:val="en-US"/>
              </w:rPr>
              <w:t>*</w:t>
            </w:r>
          </w:p>
        </w:tc>
      </w:tr>
      <w:tr w:rsidR="00E45D64" w:rsidRPr="00241FAB" w14:paraId="16FCC264" w14:textId="77777777" w:rsidTr="00DD75F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63"/>
        </w:trPr>
        <w:tc>
          <w:tcPr>
            <w:tcW w:w="5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5E30741D" w14:textId="77777777" w:rsidR="00E45D64" w:rsidRPr="00241FAB" w:rsidRDefault="00E45D64" w:rsidP="000659B9">
            <w:pPr>
              <w:spacing w:after="0"/>
              <w:rPr>
                <w:rFonts w:ascii="Verdana" w:eastAsia="Times New Roman" w:hAnsi="Verdana" w:cs="Arial"/>
                <w:sz w:val="20"/>
                <w:szCs w:val="20"/>
              </w:rPr>
            </w:pPr>
          </w:p>
        </w:tc>
        <w:tc>
          <w:tcPr>
            <w:tcW w:w="3117" w:type="dxa"/>
            <w:tcBorders>
              <w:left w:val="single" w:sz="4" w:space="0" w:color="000000"/>
              <w:bottom w:val="single" w:sz="4" w:space="0" w:color="000000"/>
              <w:right w:val="single" w:sz="4" w:space="0" w:color="000000"/>
            </w:tcBorders>
            <w:tcMar>
              <w:top w:w="0" w:type="dxa"/>
              <w:left w:w="108" w:type="dxa"/>
              <w:bottom w:w="0" w:type="dxa"/>
              <w:right w:w="108" w:type="dxa"/>
            </w:tcMar>
          </w:tcPr>
          <w:p w14:paraId="03E36849" w14:textId="77777777" w:rsidR="00E45D64" w:rsidRPr="00241FAB" w:rsidRDefault="00E45D64" w:rsidP="000659B9">
            <w:pPr>
              <w:spacing w:after="0"/>
              <w:rPr>
                <w:rFonts w:ascii="Verdana" w:eastAsia="Times New Roman" w:hAnsi="Verdana" w:cs="Arial"/>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tcPr>
          <w:p w14:paraId="462473A3" w14:textId="77777777" w:rsidR="00E45D64" w:rsidRPr="00241FAB" w:rsidRDefault="00E45D64" w:rsidP="000659B9">
            <w:pPr>
              <w:spacing w:after="0"/>
              <w:jc w:val="both"/>
              <w:rPr>
                <w:rFonts w:ascii="Verdana" w:eastAsia="Times New Roman" w:hAnsi="Verdana" w:cs="Arial"/>
                <w:sz w:val="20"/>
                <w:szCs w:val="20"/>
              </w:rPr>
            </w:pPr>
          </w:p>
        </w:tc>
        <w:tc>
          <w:tcPr>
            <w:tcW w:w="994" w:type="dxa"/>
            <w:tcBorders>
              <w:top w:val="single" w:sz="4" w:space="0" w:color="auto"/>
              <w:left w:val="single" w:sz="4" w:space="0" w:color="000000"/>
              <w:bottom w:val="single" w:sz="4" w:space="0" w:color="000000"/>
              <w:right w:val="single" w:sz="4" w:space="0" w:color="auto"/>
            </w:tcBorders>
          </w:tcPr>
          <w:p w14:paraId="7F751A1D" w14:textId="77777777" w:rsidR="00E45D64" w:rsidRPr="00241FAB" w:rsidRDefault="00E45D64" w:rsidP="000659B9">
            <w:pPr>
              <w:spacing w:after="0"/>
              <w:jc w:val="center"/>
              <w:rPr>
                <w:rFonts w:ascii="Verdana" w:eastAsia="Times New Roman" w:hAnsi="Verdana" w:cs="Arial"/>
                <w:sz w:val="20"/>
                <w:szCs w:val="20"/>
              </w:rPr>
            </w:pPr>
            <w:r w:rsidRPr="00241FAB">
              <w:rPr>
                <w:rFonts w:ascii="Verdana" w:eastAsia="Times New Roman" w:hAnsi="Verdana" w:cs="Arial"/>
                <w:sz w:val="20"/>
                <w:szCs w:val="20"/>
              </w:rPr>
              <w:t>Taip</w:t>
            </w:r>
          </w:p>
        </w:tc>
        <w:tc>
          <w:tcPr>
            <w:tcW w:w="992" w:type="dxa"/>
            <w:tcBorders>
              <w:top w:val="single" w:sz="4" w:space="0" w:color="auto"/>
              <w:left w:val="single" w:sz="4" w:space="0" w:color="auto"/>
              <w:bottom w:val="single" w:sz="4" w:space="0" w:color="000000"/>
              <w:right w:val="single" w:sz="4" w:space="0" w:color="000000"/>
            </w:tcBorders>
          </w:tcPr>
          <w:p w14:paraId="4A77CBF0" w14:textId="77777777" w:rsidR="00E45D64" w:rsidRPr="00241FAB" w:rsidRDefault="00E45D64" w:rsidP="000659B9">
            <w:pPr>
              <w:spacing w:after="0"/>
              <w:jc w:val="center"/>
              <w:rPr>
                <w:rFonts w:ascii="Verdana" w:eastAsia="Times New Roman" w:hAnsi="Verdana" w:cs="Arial"/>
                <w:sz w:val="20"/>
                <w:szCs w:val="20"/>
              </w:rPr>
            </w:pPr>
            <w:r w:rsidRPr="00241FAB">
              <w:rPr>
                <w:rFonts w:ascii="Verdana" w:eastAsia="Times New Roman" w:hAnsi="Verdana" w:cs="Arial"/>
                <w:sz w:val="20"/>
                <w:szCs w:val="20"/>
              </w:rPr>
              <w:t>Ne</w:t>
            </w:r>
          </w:p>
        </w:tc>
        <w:tc>
          <w:tcPr>
            <w:tcW w:w="2554" w:type="dxa"/>
            <w:tcBorders>
              <w:top w:val="single" w:sz="4" w:space="0" w:color="auto"/>
              <w:left w:val="single" w:sz="4" w:space="0" w:color="auto"/>
              <w:bottom w:val="single" w:sz="4" w:space="0" w:color="000000"/>
              <w:right w:val="single" w:sz="4" w:space="0" w:color="000000"/>
            </w:tcBorders>
          </w:tcPr>
          <w:p w14:paraId="70D78456" w14:textId="77777777" w:rsidR="00E45D64" w:rsidRPr="00241FAB" w:rsidRDefault="00E45D64" w:rsidP="000659B9">
            <w:pPr>
              <w:spacing w:after="0"/>
              <w:jc w:val="center"/>
              <w:rPr>
                <w:rFonts w:ascii="Verdana" w:eastAsia="Times New Roman" w:hAnsi="Verdana" w:cs="Arial"/>
                <w:sz w:val="20"/>
                <w:szCs w:val="20"/>
              </w:rPr>
            </w:pPr>
          </w:p>
        </w:tc>
      </w:tr>
      <w:tr w:rsidR="00E45D64" w:rsidRPr="00241FAB" w14:paraId="4EF32181" w14:textId="77777777" w:rsidTr="00DD75F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A4693" w14:textId="77777777" w:rsidR="00E45D64" w:rsidRPr="00241FAB" w:rsidRDefault="00E45D64" w:rsidP="000659B9">
            <w:pPr>
              <w:spacing w:after="0"/>
              <w:rPr>
                <w:rFonts w:ascii="Verdana" w:eastAsia="Times New Roman" w:hAnsi="Verdana" w:cs="Arial"/>
                <w:sz w:val="20"/>
                <w:szCs w:val="20"/>
              </w:rPr>
            </w:pPr>
            <w:r w:rsidRPr="00241FAB">
              <w:rPr>
                <w:rFonts w:ascii="Verdana" w:eastAsia="Times New Roman" w:hAnsi="Verdana" w:cs="Arial"/>
                <w:sz w:val="20"/>
                <w:szCs w:val="20"/>
              </w:rPr>
              <w:t>1.</w:t>
            </w: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263D8" w14:textId="77777777" w:rsidR="00E45D64" w:rsidRPr="00241FAB" w:rsidRDefault="00E45D64" w:rsidP="000659B9">
            <w:pPr>
              <w:spacing w:after="0"/>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D4BC7" w14:textId="77777777" w:rsidR="00E45D64" w:rsidRPr="00241FAB" w:rsidRDefault="00E45D64" w:rsidP="000659B9">
            <w:pPr>
              <w:spacing w:after="0"/>
              <w:rPr>
                <w:rFonts w:ascii="Verdana" w:eastAsia="Times New Roman" w:hAnsi="Verdana" w:cs="Arial"/>
                <w:sz w:val="20"/>
                <w:szCs w:val="20"/>
              </w:rPr>
            </w:pPr>
          </w:p>
        </w:tc>
        <w:sdt>
          <w:sdtPr>
            <w:rPr>
              <w:rFonts w:ascii="Verdana" w:eastAsia="Times New Roman" w:hAnsi="Verdana" w:cs="Arial"/>
              <w:sz w:val="20"/>
              <w:szCs w:val="20"/>
            </w:rPr>
            <w:id w:val="287935357"/>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36C10A4E" w14:textId="77777777" w:rsidR="00E45D64" w:rsidRPr="00241FAB" w:rsidRDefault="00E45D64" w:rsidP="000659B9">
                <w:pPr>
                  <w:spacing w:after="0"/>
                  <w:jc w:val="center"/>
                  <w:rPr>
                    <w:rFonts w:ascii="Verdana" w:eastAsia="Times New Roman" w:hAnsi="Verdana" w:cs="Arial"/>
                    <w:sz w:val="20"/>
                    <w:szCs w:val="20"/>
                  </w:rPr>
                </w:pPr>
                <w:r w:rsidRPr="00241FAB">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1324272978"/>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26B5134D" w14:textId="77777777" w:rsidR="00E45D64" w:rsidRPr="00241FAB" w:rsidRDefault="00E45D64" w:rsidP="000659B9">
                <w:pPr>
                  <w:spacing w:after="0"/>
                  <w:jc w:val="center"/>
                  <w:rPr>
                    <w:rFonts w:ascii="Verdana" w:eastAsia="Times New Roman" w:hAnsi="Verdana" w:cs="Arial"/>
                    <w:sz w:val="20"/>
                    <w:szCs w:val="20"/>
                  </w:rPr>
                </w:pPr>
                <w:r w:rsidRPr="00241FAB">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0BB236F6" w14:textId="77777777" w:rsidR="00E45D64" w:rsidRPr="00241FAB" w:rsidRDefault="00E45D64" w:rsidP="000659B9">
            <w:pPr>
              <w:spacing w:after="0"/>
              <w:jc w:val="center"/>
              <w:rPr>
                <w:rFonts w:ascii="Verdana" w:eastAsia="Times New Roman" w:hAnsi="Verdana" w:cs="Arial"/>
                <w:sz w:val="20"/>
                <w:szCs w:val="20"/>
              </w:rPr>
            </w:pPr>
          </w:p>
        </w:tc>
      </w:tr>
      <w:tr w:rsidR="00E45D64" w:rsidRPr="00241FAB" w14:paraId="327170D0" w14:textId="77777777" w:rsidTr="00DD75F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93D29" w14:textId="77777777" w:rsidR="00E45D64" w:rsidRPr="00241FAB" w:rsidRDefault="00E45D64" w:rsidP="000659B9">
            <w:pPr>
              <w:spacing w:after="0"/>
              <w:rPr>
                <w:rFonts w:ascii="Verdana" w:eastAsia="Times New Roman" w:hAnsi="Verdana" w:cs="Arial"/>
                <w:sz w:val="20"/>
                <w:szCs w:val="20"/>
              </w:rPr>
            </w:pPr>
            <w:r w:rsidRPr="00241FAB">
              <w:rPr>
                <w:rFonts w:ascii="Verdana" w:eastAsia="Times New Roman" w:hAnsi="Verdana" w:cs="Arial"/>
                <w:sz w:val="20"/>
                <w:szCs w:val="20"/>
              </w:rPr>
              <w:t>2.</w:t>
            </w: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C2BEE" w14:textId="77777777" w:rsidR="00E45D64" w:rsidRPr="00241FAB" w:rsidRDefault="00E45D64" w:rsidP="000659B9">
            <w:pPr>
              <w:spacing w:after="0"/>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E21BA" w14:textId="77777777" w:rsidR="00E45D64" w:rsidRPr="00241FAB" w:rsidRDefault="00E45D64" w:rsidP="000659B9">
            <w:pPr>
              <w:spacing w:after="0"/>
              <w:rPr>
                <w:rFonts w:ascii="Verdana" w:eastAsia="Times New Roman" w:hAnsi="Verdana" w:cs="Arial"/>
                <w:sz w:val="20"/>
                <w:szCs w:val="20"/>
              </w:rPr>
            </w:pPr>
          </w:p>
        </w:tc>
        <w:sdt>
          <w:sdtPr>
            <w:rPr>
              <w:rFonts w:ascii="Verdana" w:eastAsia="Times New Roman" w:hAnsi="Verdana" w:cs="Arial"/>
              <w:sz w:val="20"/>
              <w:szCs w:val="20"/>
            </w:rPr>
            <w:id w:val="1169208336"/>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57E0B55C" w14:textId="77777777" w:rsidR="00E45D64" w:rsidRPr="00241FAB" w:rsidRDefault="00E45D64" w:rsidP="000659B9">
                <w:pPr>
                  <w:spacing w:after="0"/>
                  <w:jc w:val="center"/>
                  <w:rPr>
                    <w:rFonts w:ascii="Verdana" w:eastAsia="Times New Roman" w:hAnsi="Verdana" w:cs="Arial"/>
                    <w:sz w:val="20"/>
                    <w:szCs w:val="20"/>
                  </w:rPr>
                </w:pPr>
                <w:r w:rsidRPr="00241FAB">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858936921"/>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629A6DA0" w14:textId="77777777" w:rsidR="00E45D64" w:rsidRPr="00241FAB" w:rsidRDefault="00E45D64" w:rsidP="000659B9">
                <w:pPr>
                  <w:spacing w:after="0"/>
                  <w:jc w:val="center"/>
                  <w:rPr>
                    <w:rFonts w:ascii="Verdana" w:eastAsia="Times New Roman" w:hAnsi="Verdana" w:cs="Arial"/>
                    <w:sz w:val="20"/>
                    <w:szCs w:val="20"/>
                  </w:rPr>
                </w:pPr>
                <w:r w:rsidRPr="00241FAB">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596C7FD8" w14:textId="77777777" w:rsidR="00E45D64" w:rsidRPr="00241FAB" w:rsidRDefault="00E45D64" w:rsidP="000659B9">
            <w:pPr>
              <w:spacing w:after="0"/>
              <w:jc w:val="center"/>
              <w:rPr>
                <w:rFonts w:ascii="Verdana" w:eastAsia="Times New Roman" w:hAnsi="Verdana" w:cs="Arial"/>
                <w:sz w:val="20"/>
                <w:szCs w:val="20"/>
              </w:rPr>
            </w:pPr>
          </w:p>
        </w:tc>
      </w:tr>
    </w:tbl>
    <w:p w14:paraId="729D5074" w14:textId="77777777" w:rsidR="00E45D64" w:rsidRPr="00241FAB" w:rsidRDefault="00E45D64" w:rsidP="00E45D64">
      <w:pPr>
        <w:spacing w:after="0" w:line="240" w:lineRule="auto"/>
        <w:ind w:firstLine="720"/>
        <w:jc w:val="both"/>
        <w:rPr>
          <w:rFonts w:ascii="Verdana" w:eastAsia="Times New Roman" w:hAnsi="Verdana" w:cs="Times New Roman"/>
          <w:sz w:val="20"/>
          <w:szCs w:val="20"/>
        </w:rPr>
      </w:pPr>
    </w:p>
    <w:p w14:paraId="18245D37" w14:textId="77777777" w:rsidR="00E45D64" w:rsidRPr="00241FAB" w:rsidRDefault="00E45D64" w:rsidP="00E45D64">
      <w:pPr>
        <w:spacing w:after="0" w:line="240" w:lineRule="auto"/>
        <w:jc w:val="both"/>
        <w:rPr>
          <w:rFonts w:ascii="Verdana" w:eastAsia="Times New Roman" w:hAnsi="Verdana" w:cs="Times New Roman"/>
          <w:sz w:val="20"/>
          <w:szCs w:val="20"/>
        </w:rPr>
      </w:pPr>
      <w:r w:rsidRPr="00241FAB">
        <w:rPr>
          <w:rFonts w:ascii="Verdana" w:eastAsia="Times New Roman" w:hAnsi="Verdana" w:cs="Times New Roman"/>
          <w:sz w:val="20"/>
          <w:szCs w:val="20"/>
        </w:rPr>
        <w:t>Pastaba: *pildyti  tuomet, jei bus pateikta konfidenciali informacija. Atkreipiame dėmesį, kad Lietuvos Respublikos viešųjų pirkimų įstatymo 20 straipsnyje nurodyta, kokia informacija negali būti laikoma konfidencialia</w:t>
      </w:r>
    </w:p>
    <w:p w14:paraId="4618D02F" w14:textId="77777777" w:rsidR="00E45D64" w:rsidRPr="00241FAB" w:rsidRDefault="00E45D64" w:rsidP="00E45D64">
      <w:pPr>
        <w:spacing w:after="0" w:line="240" w:lineRule="auto"/>
        <w:rPr>
          <w:rFonts w:ascii="Verdana" w:eastAsia="Times New Roman" w:hAnsi="Verdana" w:cs="Times New Roman"/>
          <w:sz w:val="20"/>
          <w:szCs w:val="20"/>
        </w:rPr>
      </w:pPr>
    </w:p>
    <w:p w14:paraId="40F786AC" w14:textId="77777777" w:rsidR="00E45D64" w:rsidRPr="00241FAB" w:rsidRDefault="00E45D64" w:rsidP="00E45D64">
      <w:pPr>
        <w:spacing w:after="0" w:line="240" w:lineRule="auto"/>
        <w:rPr>
          <w:rFonts w:ascii="Verdana" w:eastAsia="Times New Roman" w:hAnsi="Verdana" w:cs="Times New Roman"/>
          <w:sz w:val="20"/>
          <w:szCs w:val="20"/>
        </w:rPr>
      </w:pPr>
      <w:r w:rsidRPr="00241FAB">
        <w:rPr>
          <w:rFonts w:ascii="Verdana" w:eastAsia="Times New Roman" w:hAnsi="Verdana" w:cs="Times New Roman"/>
          <w:sz w:val="20"/>
          <w:szCs w:val="20"/>
        </w:rPr>
        <w:t>__________________</w:t>
      </w:r>
      <w:r w:rsidRPr="00241FAB">
        <w:rPr>
          <w:rFonts w:ascii="Verdana" w:eastAsia="Times New Roman" w:hAnsi="Verdana" w:cs="Times New Roman"/>
          <w:sz w:val="20"/>
          <w:szCs w:val="20"/>
        </w:rPr>
        <w:tab/>
        <w:t xml:space="preserve">         ______________________                      __________________</w:t>
      </w:r>
    </w:p>
    <w:p w14:paraId="72F64807" w14:textId="77777777" w:rsidR="00E45D64" w:rsidRPr="00241FAB" w:rsidRDefault="00E45D64" w:rsidP="00E45D64">
      <w:pPr>
        <w:spacing w:after="0" w:line="240" w:lineRule="auto"/>
        <w:rPr>
          <w:rFonts w:ascii="Verdana" w:eastAsia="Times New Roman" w:hAnsi="Verdana" w:cs="Times New Roman"/>
          <w:sz w:val="20"/>
          <w:szCs w:val="20"/>
        </w:rPr>
      </w:pPr>
      <w:r w:rsidRPr="00241FAB">
        <w:rPr>
          <w:rFonts w:ascii="Verdana" w:eastAsia="Times New Roman" w:hAnsi="Verdana" w:cs="Times New Roman"/>
          <w:sz w:val="20"/>
          <w:szCs w:val="20"/>
        </w:rPr>
        <w:t>(pareigų pavadinimas)       (tiekėjo ar jo įgalioto asmens parašas)                  (vardas pavardė)</w:t>
      </w:r>
    </w:p>
    <w:p w14:paraId="6D3622AF" w14:textId="77777777" w:rsidR="00E45D64" w:rsidRPr="00241FAB" w:rsidRDefault="00E45D64" w:rsidP="00E45D64">
      <w:pPr>
        <w:spacing w:after="0" w:line="240" w:lineRule="auto"/>
        <w:rPr>
          <w:rFonts w:ascii="Verdana" w:eastAsia="Times New Roman" w:hAnsi="Verdana" w:cs="Times New Roman"/>
          <w:sz w:val="20"/>
          <w:szCs w:val="20"/>
        </w:rPr>
      </w:pPr>
    </w:p>
    <w:p w14:paraId="50DD9460" w14:textId="77777777" w:rsidR="00E45D64" w:rsidRPr="00241FAB" w:rsidRDefault="00E45D64" w:rsidP="00E45D64">
      <w:pPr>
        <w:spacing w:after="0" w:line="240" w:lineRule="auto"/>
        <w:rPr>
          <w:rFonts w:ascii="Verdana" w:eastAsia="Times New Roman" w:hAnsi="Verdana" w:cs="Times New Roman"/>
          <w:sz w:val="20"/>
          <w:szCs w:val="20"/>
        </w:rPr>
      </w:pPr>
      <w:r w:rsidRPr="00241FAB">
        <w:rPr>
          <w:rFonts w:ascii="Verdana" w:eastAsia="Times New Roman" w:hAnsi="Verdana" w:cs="Times New Roman"/>
          <w:sz w:val="20"/>
          <w:szCs w:val="20"/>
        </w:rPr>
        <w:t>A.V.</w:t>
      </w:r>
    </w:p>
    <w:p w14:paraId="5F920A01" w14:textId="77777777" w:rsidR="00E45D64" w:rsidRPr="00241FAB" w:rsidRDefault="00E45D64" w:rsidP="00E45D64">
      <w:pPr>
        <w:spacing w:after="0" w:line="240" w:lineRule="auto"/>
        <w:rPr>
          <w:rFonts w:ascii="Verdana" w:eastAsia="Times New Roman" w:hAnsi="Verdana" w:cs="Times New Roman"/>
          <w:sz w:val="20"/>
          <w:szCs w:val="20"/>
        </w:rPr>
      </w:pPr>
    </w:p>
    <w:p w14:paraId="26DB328A" w14:textId="11DCD4FA" w:rsidR="009F602F" w:rsidRPr="00DD75F6" w:rsidRDefault="00E45D64" w:rsidP="00DD75F6">
      <w:pPr>
        <w:spacing w:after="0" w:line="240" w:lineRule="auto"/>
        <w:ind w:firstLine="720"/>
        <w:jc w:val="both"/>
        <w:rPr>
          <w:rFonts w:ascii="Verdana" w:eastAsia="Times New Roman" w:hAnsi="Verdana" w:cs="Times New Roman"/>
          <w:sz w:val="20"/>
          <w:szCs w:val="20"/>
        </w:rPr>
      </w:pPr>
      <w:r w:rsidRPr="00241FAB">
        <w:rPr>
          <w:rFonts w:ascii="Verdana" w:eastAsia="Times New Roman" w:hAnsi="Verdana" w:cs="Times New Roman"/>
          <w:sz w:val="20"/>
          <w:szCs w:val="20"/>
        </w:rPr>
        <w:t>Pasirašydamas šį pasiūlymą, tvirtintu visų kartu su pasiūlymu pateikiamų dokumentų tikrumą.</w:t>
      </w:r>
    </w:p>
    <w:sectPr w:rsidR="009F602F" w:rsidRPr="00DD75F6" w:rsidSect="005721F4">
      <w:pgSz w:w="12240" w:h="15840"/>
      <w:pgMar w:top="567" w:right="618" w:bottom="567"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3D6B5" w14:textId="77777777" w:rsidR="001E32FC" w:rsidRDefault="001E32FC" w:rsidP="00375433">
      <w:pPr>
        <w:spacing w:after="0" w:line="240" w:lineRule="auto"/>
      </w:pPr>
      <w:r>
        <w:separator/>
      </w:r>
    </w:p>
  </w:endnote>
  <w:endnote w:type="continuationSeparator" w:id="0">
    <w:p w14:paraId="0630D27D" w14:textId="77777777" w:rsidR="001E32FC" w:rsidRDefault="001E32FC" w:rsidP="00375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Helvetica Neue UltraLight">
    <w:altName w:val="Arial"/>
    <w:charset w:val="00"/>
    <w:family w:val="auto"/>
    <w:pitch w:val="variable"/>
    <w:sig w:usb0="A00002FF" w:usb1="5000205B" w:usb2="00000002" w:usb3="00000000" w:csb0="00000001"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03A78" w14:textId="77777777" w:rsidR="001E32FC" w:rsidRDefault="001E32FC" w:rsidP="00375433">
      <w:pPr>
        <w:spacing w:after="0" w:line="240" w:lineRule="auto"/>
      </w:pPr>
      <w:r>
        <w:separator/>
      </w:r>
    </w:p>
  </w:footnote>
  <w:footnote w:type="continuationSeparator" w:id="0">
    <w:p w14:paraId="451B74B9" w14:textId="77777777" w:rsidR="001E32FC" w:rsidRDefault="001E32FC" w:rsidP="003754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0000009"/>
    <w:multiLevelType w:val="multilevel"/>
    <w:tmpl w:val="00000009"/>
    <w:lvl w:ilvl="0">
      <w:start w:val="1"/>
      <w:numFmt w:val="decimal"/>
      <w:lvlText w:val="%1)"/>
      <w:lvlJc w:val="left"/>
      <w:pPr>
        <w:tabs>
          <w:tab w:val="num" w:pos="1077"/>
        </w:tabs>
        <w:ind w:left="0" w:firstLine="72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001E2F29"/>
    <w:multiLevelType w:val="hybridMultilevel"/>
    <w:tmpl w:val="E46A7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6A3049"/>
    <w:multiLevelType w:val="hybridMultilevel"/>
    <w:tmpl w:val="D058484E"/>
    <w:lvl w:ilvl="0" w:tplc="63A29EE8">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414117A"/>
    <w:multiLevelType w:val="hybridMultilevel"/>
    <w:tmpl w:val="6BD43798"/>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8" w15:restartNumberingAfterBreak="0">
    <w:nsid w:val="046E2342"/>
    <w:multiLevelType w:val="multilevel"/>
    <w:tmpl w:val="7E8E781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69356F5"/>
    <w:multiLevelType w:val="hybridMultilevel"/>
    <w:tmpl w:val="2F6A7F6E"/>
    <w:lvl w:ilvl="0" w:tplc="894253AA">
      <w:start w:val="1"/>
      <w:numFmt w:val="decimal"/>
      <w:lvlText w:val="%1."/>
      <w:lvlJc w:val="left"/>
      <w:pPr>
        <w:ind w:left="720" w:hanging="360"/>
      </w:pPr>
      <w:rPr>
        <w:rFonts w:ascii="Times New Roman" w:eastAsia="Times New Roman" w:hAnsi="Times New Roman"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896689"/>
    <w:multiLevelType w:val="multilevel"/>
    <w:tmpl w:val="FB34BBDA"/>
    <w:lvl w:ilvl="0">
      <w:start w:val="1"/>
      <w:numFmt w:val="upperRoman"/>
      <w:lvlText w:val="%1."/>
      <w:lvlJc w:val="right"/>
      <w:pPr>
        <w:ind w:left="1440" w:hanging="360"/>
      </w:pPr>
    </w:lvl>
    <w:lvl w:ilvl="1">
      <w:start w:val="1"/>
      <w:numFmt w:val="decimal"/>
      <w:isLgl/>
      <w:lvlText w:val="%1.%2."/>
      <w:lvlJc w:val="left"/>
      <w:pPr>
        <w:ind w:left="846" w:hanging="420"/>
      </w:pPr>
      <w:rPr>
        <w:rFonts w:ascii="Times New Roman" w:hAnsi="Times New Roman" w:cs="Times New Roman" w:hint="default"/>
        <w:i w:val="0"/>
        <w:color w:val="auto"/>
        <w:sz w:val="24"/>
        <w:szCs w:val="24"/>
      </w:rPr>
    </w:lvl>
    <w:lvl w:ilvl="2">
      <w:start w:val="1"/>
      <w:numFmt w:val="decimal"/>
      <w:isLgl/>
      <w:lvlText w:val="%1.%2.%3."/>
      <w:lvlJc w:val="left"/>
      <w:pPr>
        <w:ind w:left="1287" w:hanging="720"/>
      </w:pPr>
      <w:rPr>
        <w:rFonts w:ascii="Times New Roman" w:hAnsi="Times New Roman" w:cs="Times New Roman" w:hint="default"/>
        <w:i w:val="0"/>
        <w:sz w:val="24"/>
        <w:szCs w:val="24"/>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15:restartNumberingAfterBreak="0">
    <w:nsid w:val="10DA35FD"/>
    <w:multiLevelType w:val="multilevel"/>
    <w:tmpl w:val="0A36FE9C"/>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3B66007"/>
    <w:multiLevelType w:val="hybridMultilevel"/>
    <w:tmpl w:val="C42C5D16"/>
    <w:lvl w:ilvl="0" w:tplc="51F0E390">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13D808BD"/>
    <w:multiLevelType w:val="multilevel"/>
    <w:tmpl w:val="D9DC9096"/>
    <w:styleLink w:val="WWOutlineListStyle1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 w15:restartNumberingAfterBreak="0">
    <w:nsid w:val="149A7D33"/>
    <w:multiLevelType w:val="multilevel"/>
    <w:tmpl w:val="6ACA5A3E"/>
    <w:lvl w:ilvl="0">
      <w:start w:val="1"/>
      <w:numFmt w:val="decimal"/>
      <w:suff w:val="space"/>
      <w:lvlText w:val="%1."/>
      <w:lvlJc w:val="left"/>
      <w:pPr>
        <w:ind w:left="143" w:firstLine="567"/>
      </w:pPr>
      <w:rPr>
        <w:rFonts w:hint="default"/>
        <w:b w:val="0"/>
        <w:bCs w:val="0"/>
      </w:rPr>
    </w:lvl>
    <w:lvl w:ilvl="1">
      <w:start w:val="1"/>
      <w:numFmt w:val="decimal"/>
      <w:isLgl/>
      <w:suff w:val="space"/>
      <w:lvlText w:val="%1.%2."/>
      <w:lvlJc w:val="left"/>
      <w:pPr>
        <w:ind w:left="143" w:firstLine="567"/>
      </w:pPr>
      <w:rPr>
        <w:rFonts w:hint="default"/>
        <w:b w:val="0"/>
        <w:b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5" w15:restartNumberingAfterBreak="0">
    <w:nsid w:val="160F75F6"/>
    <w:multiLevelType w:val="hybridMultilevel"/>
    <w:tmpl w:val="222442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86809A7"/>
    <w:multiLevelType w:val="hybridMultilevel"/>
    <w:tmpl w:val="D8D04144"/>
    <w:lvl w:ilvl="0" w:tplc="7DB2880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15:restartNumberingAfterBreak="0">
    <w:nsid w:val="26182D97"/>
    <w:multiLevelType w:val="hybridMultilevel"/>
    <w:tmpl w:val="802458B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8B55396"/>
    <w:multiLevelType w:val="multilevel"/>
    <w:tmpl w:val="97F66274"/>
    <w:lvl w:ilvl="0">
      <w:start w:val="7"/>
      <w:numFmt w:val="decimal"/>
      <w:lvlText w:val="%1"/>
      <w:lvlJc w:val="left"/>
      <w:pPr>
        <w:ind w:left="360" w:hanging="360"/>
      </w:pPr>
      <w:rPr>
        <w:rFonts w:eastAsia="Times New Roman" w:hint="default"/>
        <w:u w:val="single"/>
      </w:rPr>
    </w:lvl>
    <w:lvl w:ilvl="1">
      <w:start w:val="2"/>
      <w:numFmt w:val="decimal"/>
      <w:lvlText w:val="%1.%2"/>
      <w:lvlJc w:val="left"/>
      <w:pPr>
        <w:ind w:left="1430" w:hanging="720"/>
      </w:pPr>
      <w:rPr>
        <w:rFonts w:eastAsia="Times New Roman" w:hint="default"/>
        <w:b w:val="0"/>
        <w:bCs w:val="0"/>
        <w:color w:val="auto"/>
        <w:u w:val="single"/>
      </w:rPr>
    </w:lvl>
    <w:lvl w:ilvl="2">
      <w:start w:val="1"/>
      <w:numFmt w:val="decimal"/>
      <w:lvlText w:val="%1.%2.%3"/>
      <w:lvlJc w:val="left"/>
      <w:pPr>
        <w:ind w:left="2140" w:hanging="720"/>
      </w:pPr>
      <w:rPr>
        <w:rFonts w:eastAsia="Times New Roman" w:hint="default"/>
        <w:u w:val="single"/>
      </w:rPr>
    </w:lvl>
    <w:lvl w:ilvl="3">
      <w:start w:val="1"/>
      <w:numFmt w:val="decimal"/>
      <w:lvlText w:val="%1.%2.%3.%4"/>
      <w:lvlJc w:val="left"/>
      <w:pPr>
        <w:ind w:left="3210" w:hanging="1080"/>
      </w:pPr>
      <w:rPr>
        <w:rFonts w:eastAsia="Times New Roman" w:hint="default"/>
        <w:u w:val="single"/>
      </w:rPr>
    </w:lvl>
    <w:lvl w:ilvl="4">
      <w:start w:val="1"/>
      <w:numFmt w:val="decimal"/>
      <w:lvlText w:val="%1.%2.%3.%4.%5"/>
      <w:lvlJc w:val="left"/>
      <w:pPr>
        <w:ind w:left="4280" w:hanging="1440"/>
      </w:pPr>
      <w:rPr>
        <w:rFonts w:eastAsia="Times New Roman" w:hint="default"/>
        <w:u w:val="single"/>
      </w:rPr>
    </w:lvl>
    <w:lvl w:ilvl="5">
      <w:start w:val="1"/>
      <w:numFmt w:val="decimal"/>
      <w:lvlText w:val="%1.%2.%3.%4.%5.%6"/>
      <w:lvlJc w:val="left"/>
      <w:pPr>
        <w:ind w:left="4990" w:hanging="1440"/>
      </w:pPr>
      <w:rPr>
        <w:rFonts w:eastAsia="Times New Roman" w:hint="default"/>
        <w:u w:val="single"/>
      </w:rPr>
    </w:lvl>
    <w:lvl w:ilvl="6">
      <w:start w:val="1"/>
      <w:numFmt w:val="decimal"/>
      <w:lvlText w:val="%1.%2.%3.%4.%5.%6.%7"/>
      <w:lvlJc w:val="left"/>
      <w:pPr>
        <w:ind w:left="6060" w:hanging="1800"/>
      </w:pPr>
      <w:rPr>
        <w:rFonts w:eastAsia="Times New Roman" w:hint="default"/>
        <w:u w:val="single"/>
      </w:rPr>
    </w:lvl>
    <w:lvl w:ilvl="7">
      <w:start w:val="1"/>
      <w:numFmt w:val="decimal"/>
      <w:lvlText w:val="%1.%2.%3.%4.%5.%6.%7.%8"/>
      <w:lvlJc w:val="left"/>
      <w:pPr>
        <w:ind w:left="7130" w:hanging="2160"/>
      </w:pPr>
      <w:rPr>
        <w:rFonts w:eastAsia="Times New Roman" w:hint="default"/>
        <w:u w:val="single"/>
      </w:rPr>
    </w:lvl>
    <w:lvl w:ilvl="8">
      <w:start w:val="1"/>
      <w:numFmt w:val="decimal"/>
      <w:lvlText w:val="%1.%2.%3.%4.%5.%6.%7.%8.%9"/>
      <w:lvlJc w:val="left"/>
      <w:pPr>
        <w:ind w:left="7840" w:hanging="2160"/>
      </w:pPr>
      <w:rPr>
        <w:rFonts w:eastAsia="Times New Roman" w:hint="default"/>
        <w:u w:val="single"/>
      </w:rPr>
    </w:lvl>
  </w:abstractNum>
  <w:abstractNum w:abstractNumId="20" w15:restartNumberingAfterBreak="0">
    <w:nsid w:val="31D72F69"/>
    <w:multiLevelType w:val="multilevel"/>
    <w:tmpl w:val="6ACA5A3E"/>
    <w:lvl w:ilvl="0">
      <w:start w:val="1"/>
      <w:numFmt w:val="decimal"/>
      <w:suff w:val="space"/>
      <w:lvlText w:val="%1."/>
      <w:lvlJc w:val="left"/>
      <w:pPr>
        <w:ind w:left="143" w:firstLine="567"/>
      </w:pPr>
      <w:rPr>
        <w:rFonts w:hint="default"/>
        <w:b w:val="0"/>
        <w:bCs w:val="0"/>
      </w:rPr>
    </w:lvl>
    <w:lvl w:ilvl="1">
      <w:start w:val="1"/>
      <w:numFmt w:val="decimal"/>
      <w:isLgl/>
      <w:suff w:val="space"/>
      <w:lvlText w:val="%1.%2."/>
      <w:lvlJc w:val="left"/>
      <w:pPr>
        <w:ind w:left="143" w:firstLine="567"/>
      </w:pPr>
      <w:rPr>
        <w:rFonts w:hint="default"/>
        <w:b w:val="0"/>
        <w:b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21" w15:restartNumberingAfterBreak="0">
    <w:nsid w:val="33B147F1"/>
    <w:multiLevelType w:val="hybridMultilevel"/>
    <w:tmpl w:val="EE28023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B92C9B"/>
    <w:multiLevelType w:val="hybridMultilevel"/>
    <w:tmpl w:val="1060AD8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313937"/>
    <w:multiLevelType w:val="multilevel"/>
    <w:tmpl w:val="2C7283A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3B527C1"/>
    <w:multiLevelType w:val="hybridMultilevel"/>
    <w:tmpl w:val="C062125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3D91FC2"/>
    <w:multiLevelType w:val="hybridMultilevel"/>
    <w:tmpl w:val="F96E89A8"/>
    <w:lvl w:ilvl="0" w:tplc="B9824E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311838"/>
    <w:multiLevelType w:val="hybridMultilevel"/>
    <w:tmpl w:val="819CBA14"/>
    <w:lvl w:ilvl="0" w:tplc="190EB00C">
      <w:start w:val="3"/>
      <w:numFmt w:val="decimal"/>
      <w:lvlText w:val="%1."/>
      <w:lvlJc w:val="left"/>
      <w:pPr>
        <w:ind w:left="862" w:hanging="360"/>
      </w:pPr>
      <w:rPr>
        <w:rFonts w:hint="default"/>
        <w:color w:val="00000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8" w15:restartNumberingAfterBreak="0">
    <w:nsid w:val="481C24F8"/>
    <w:multiLevelType w:val="multilevel"/>
    <w:tmpl w:val="D6F62386"/>
    <w:lvl w:ilvl="0">
      <w:start w:val="1"/>
      <w:numFmt w:val="decimal"/>
      <w:lvlText w:val="%1."/>
      <w:lvlJc w:val="left"/>
      <w:pPr>
        <w:ind w:left="420" w:hanging="420"/>
      </w:pPr>
      <w:rPr>
        <w:rFonts w:hint="default"/>
        <w:b w:val="0"/>
        <w:bCs w:val="0"/>
        <w:color w:val="auto"/>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0702D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97BBD"/>
    <w:multiLevelType w:val="hybridMultilevel"/>
    <w:tmpl w:val="BDCA92F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55557E5"/>
    <w:multiLevelType w:val="hybridMultilevel"/>
    <w:tmpl w:val="B2D2B4E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70645FF"/>
    <w:multiLevelType w:val="hybridMultilevel"/>
    <w:tmpl w:val="E48211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B911B5D"/>
    <w:multiLevelType w:val="hybridMultilevel"/>
    <w:tmpl w:val="0918225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DA96212"/>
    <w:multiLevelType w:val="hybridMultilevel"/>
    <w:tmpl w:val="E8C096E8"/>
    <w:lvl w:ilvl="0" w:tplc="72CA473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0D47BED"/>
    <w:multiLevelType w:val="hybridMultilevel"/>
    <w:tmpl w:val="D8C0B6F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6FF1A60"/>
    <w:multiLevelType w:val="hybridMultilevel"/>
    <w:tmpl w:val="B61CE7B2"/>
    <w:lvl w:ilvl="0" w:tplc="0427000F">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6B58652B"/>
    <w:multiLevelType w:val="hybridMultilevel"/>
    <w:tmpl w:val="892CE5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E0B613A"/>
    <w:multiLevelType w:val="hybridMultilevel"/>
    <w:tmpl w:val="A0F2D9BE"/>
    <w:lvl w:ilvl="0" w:tplc="FDA693E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4936B8"/>
    <w:multiLevelType w:val="multilevel"/>
    <w:tmpl w:val="C76898AC"/>
    <w:lvl w:ilvl="0">
      <w:start w:val="1"/>
      <w:numFmt w:val="upperRoman"/>
      <w:lvlText w:val="%1."/>
      <w:lvlJc w:val="left"/>
      <w:pPr>
        <w:ind w:left="2700" w:hanging="720"/>
      </w:pPr>
      <w:rPr>
        <w:rFonts w:hint="default"/>
      </w:rPr>
    </w:lvl>
    <w:lvl w:ilvl="1">
      <w:start w:val="1"/>
      <w:numFmt w:val="decimal"/>
      <w:isLgl/>
      <w:lvlText w:val="%1.%2."/>
      <w:lvlJc w:val="left"/>
      <w:pPr>
        <w:ind w:left="2340" w:hanging="360"/>
      </w:pPr>
      <w:rPr>
        <w:rFonts w:eastAsia="Calibri" w:hint="default"/>
        <w:b w:val="0"/>
        <w:i w:val="0"/>
      </w:rPr>
    </w:lvl>
    <w:lvl w:ilvl="2">
      <w:start w:val="1"/>
      <w:numFmt w:val="decimal"/>
      <w:isLgl/>
      <w:lvlText w:val="%1.%2.%3."/>
      <w:lvlJc w:val="left"/>
      <w:pPr>
        <w:ind w:left="2700" w:hanging="720"/>
      </w:pPr>
      <w:rPr>
        <w:rFonts w:eastAsia="Calibri" w:hint="default"/>
      </w:rPr>
    </w:lvl>
    <w:lvl w:ilvl="3">
      <w:start w:val="1"/>
      <w:numFmt w:val="decimal"/>
      <w:isLgl/>
      <w:lvlText w:val="%1.%2.%3.%4."/>
      <w:lvlJc w:val="left"/>
      <w:pPr>
        <w:ind w:left="2700" w:hanging="720"/>
      </w:pPr>
      <w:rPr>
        <w:rFonts w:eastAsia="Calibri" w:hint="default"/>
      </w:rPr>
    </w:lvl>
    <w:lvl w:ilvl="4">
      <w:start w:val="1"/>
      <w:numFmt w:val="decimal"/>
      <w:isLgl/>
      <w:lvlText w:val="%1.%2.%3.%4.%5."/>
      <w:lvlJc w:val="left"/>
      <w:pPr>
        <w:ind w:left="3060" w:hanging="1080"/>
      </w:pPr>
      <w:rPr>
        <w:rFonts w:eastAsia="Calibri" w:hint="default"/>
      </w:rPr>
    </w:lvl>
    <w:lvl w:ilvl="5">
      <w:start w:val="1"/>
      <w:numFmt w:val="decimal"/>
      <w:isLgl/>
      <w:lvlText w:val="%1.%2.%3.%4.%5.%6."/>
      <w:lvlJc w:val="left"/>
      <w:pPr>
        <w:ind w:left="3060" w:hanging="1080"/>
      </w:pPr>
      <w:rPr>
        <w:rFonts w:eastAsia="Calibri" w:hint="default"/>
      </w:rPr>
    </w:lvl>
    <w:lvl w:ilvl="6">
      <w:start w:val="1"/>
      <w:numFmt w:val="decimal"/>
      <w:isLgl/>
      <w:lvlText w:val="%1.%2.%3.%4.%5.%6.%7."/>
      <w:lvlJc w:val="left"/>
      <w:pPr>
        <w:ind w:left="3420" w:hanging="1440"/>
      </w:pPr>
      <w:rPr>
        <w:rFonts w:eastAsia="Calibri" w:hint="default"/>
      </w:rPr>
    </w:lvl>
    <w:lvl w:ilvl="7">
      <w:start w:val="1"/>
      <w:numFmt w:val="decimal"/>
      <w:isLgl/>
      <w:lvlText w:val="%1.%2.%3.%4.%5.%6.%7.%8."/>
      <w:lvlJc w:val="left"/>
      <w:pPr>
        <w:ind w:left="3420" w:hanging="1440"/>
      </w:pPr>
      <w:rPr>
        <w:rFonts w:eastAsia="Calibri" w:hint="default"/>
      </w:rPr>
    </w:lvl>
    <w:lvl w:ilvl="8">
      <w:start w:val="1"/>
      <w:numFmt w:val="decimal"/>
      <w:isLgl/>
      <w:lvlText w:val="%1.%2.%3.%4.%5.%6.%7.%8.%9."/>
      <w:lvlJc w:val="left"/>
      <w:pPr>
        <w:ind w:left="3780" w:hanging="1800"/>
      </w:pPr>
      <w:rPr>
        <w:rFonts w:eastAsia="Calibri" w:hint="default"/>
      </w:rPr>
    </w:lvl>
  </w:abstractNum>
  <w:abstractNum w:abstractNumId="40" w15:restartNumberingAfterBreak="0">
    <w:nsid w:val="6E627F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3CF2FA3"/>
    <w:multiLevelType w:val="multilevel"/>
    <w:tmpl w:val="7C3EBDD0"/>
    <w:lvl w:ilvl="0">
      <w:start w:val="1"/>
      <w:numFmt w:val="decimal"/>
      <w:lvlText w:val="%1."/>
      <w:lvlJc w:val="left"/>
      <w:pPr>
        <w:tabs>
          <w:tab w:val="num" w:pos="502"/>
        </w:tabs>
        <w:ind w:left="502" w:hanging="360"/>
      </w:pPr>
      <w:rPr>
        <w:i w:val="0"/>
        <w:color w:val="000000"/>
      </w:rPr>
    </w:lvl>
    <w:lvl w:ilvl="1">
      <w:start w:val="1"/>
      <w:numFmt w:val="decimal"/>
      <w:lvlText w:val="%1.%2."/>
      <w:lvlJc w:val="left"/>
      <w:pPr>
        <w:tabs>
          <w:tab w:val="num" w:pos="858"/>
        </w:tabs>
        <w:ind w:left="858"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upperRoman"/>
      <w:lvlText w:val="%6."/>
      <w:lvlJc w:val="right"/>
      <w:pPr>
        <w:tabs>
          <w:tab w:val="num" w:pos="1980"/>
        </w:tabs>
        <w:ind w:left="1980" w:hanging="180"/>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77CC1444"/>
    <w:multiLevelType w:val="hybridMultilevel"/>
    <w:tmpl w:val="7D72DC2E"/>
    <w:lvl w:ilvl="0" w:tplc="5F14D56E">
      <w:start w:val="6"/>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3" w15:restartNumberingAfterBreak="0">
    <w:nsid w:val="78B62B2D"/>
    <w:multiLevelType w:val="multilevel"/>
    <w:tmpl w:val="4ADE8E38"/>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7CAD49C1"/>
    <w:multiLevelType w:val="hybridMultilevel"/>
    <w:tmpl w:val="0A802AD6"/>
    <w:lvl w:ilvl="0" w:tplc="7C3A5B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71033130">
    <w:abstractNumId w:val="43"/>
  </w:num>
  <w:num w:numId="2" w16cid:durableId="189883589">
    <w:abstractNumId w:val="32"/>
  </w:num>
  <w:num w:numId="3" w16cid:durableId="1138719710">
    <w:abstractNumId w:val="34"/>
  </w:num>
  <w:num w:numId="4" w16cid:durableId="526603222">
    <w:abstractNumId w:val="12"/>
  </w:num>
  <w:num w:numId="5" w16cid:durableId="1166626355">
    <w:abstractNumId w:val="6"/>
  </w:num>
  <w:num w:numId="6" w16cid:durableId="1715155264">
    <w:abstractNumId w:val="37"/>
  </w:num>
  <w:num w:numId="7" w16cid:durableId="288166652">
    <w:abstractNumId w:val="18"/>
  </w:num>
  <w:num w:numId="8" w16cid:durableId="2076585974">
    <w:abstractNumId w:val="22"/>
  </w:num>
  <w:num w:numId="9" w16cid:durableId="1054936336">
    <w:abstractNumId w:val="25"/>
  </w:num>
  <w:num w:numId="10" w16cid:durableId="1487433145">
    <w:abstractNumId w:val="31"/>
  </w:num>
  <w:num w:numId="11" w16cid:durableId="1682007539">
    <w:abstractNumId w:val="30"/>
  </w:num>
  <w:num w:numId="12" w16cid:durableId="279577392">
    <w:abstractNumId w:val="35"/>
  </w:num>
  <w:num w:numId="13" w16cid:durableId="958949204">
    <w:abstractNumId w:val="33"/>
  </w:num>
  <w:num w:numId="14" w16cid:durableId="2109234904">
    <w:abstractNumId w:val="21"/>
  </w:num>
  <w:num w:numId="15" w16cid:durableId="782140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1186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9401387">
    <w:abstractNumId w:val="17"/>
  </w:num>
  <w:num w:numId="18" w16cid:durableId="1764951551">
    <w:abstractNumId w:val="8"/>
  </w:num>
  <w:num w:numId="19" w16cid:durableId="2077900357">
    <w:abstractNumId w:val="0"/>
  </w:num>
  <w:num w:numId="20" w16cid:durableId="1136987601">
    <w:abstractNumId w:val="1"/>
  </w:num>
  <w:num w:numId="21" w16cid:durableId="1365129075">
    <w:abstractNumId w:val="2"/>
  </w:num>
  <w:num w:numId="22" w16cid:durableId="743916504">
    <w:abstractNumId w:val="3"/>
  </w:num>
  <w:num w:numId="23" w16cid:durableId="1892958503">
    <w:abstractNumId w:val="23"/>
  </w:num>
  <w:num w:numId="24" w16cid:durableId="2076121102">
    <w:abstractNumId w:val="24"/>
  </w:num>
  <w:num w:numId="25" w16cid:durableId="591745492">
    <w:abstractNumId w:val="45"/>
  </w:num>
  <w:num w:numId="26" w16cid:durableId="4531350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9955863">
    <w:abstractNumId w:val="4"/>
  </w:num>
  <w:num w:numId="28" w16cid:durableId="187388605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1172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3137781">
    <w:abstractNumId w:val="39"/>
  </w:num>
  <w:num w:numId="31" w16cid:durableId="1736781619">
    <w:abstractNumId w:val="13"/>
  </w:num>
  <w:num w:numId="32" w16cid:durableId="1735156417">
    <w:abstractNumId w:val="40"/>
  </w:num>
  <w:num w:numId="33" w16cid:durableId="183131146">
    <w:abstractNumId w:val="29"/>
  </w:num>
  <w:num w:numId="34" w16cid:durableId="1402412290">
    <w:abstractNumId w:val="41"/>
  </w:num>
  <w:num w:numId="35" w16cid:durableId="107941110">
    <w:abstractNumId w:val="27"/>
  </w:num>
  <w:num w:numId="36" w16cid:durableId="958148790">
    <w:abstractNumId w:val="5"/>
  </w:num>
  <w:num w:numId="37" w16cid:durableId="1520705648">
    <w:abstractNumId w:val="11"/>
  </w:num>
  <w:num w:numId="38" w16cid:durableId="1898778140">
    <w:abstractNumId w:val="15"/>
  </w:num>
  <w:num w:numId="39" w16cid:durableId="1003364208">
    <w:abstractNumId w:val="10"/>
  </w:num>
  <w:num w:numId="40" w16cid:durableId="1665280949">
    <w:abstractNumId w:val="38"/>
  </w:num>
  <w:num w:numId="41" w16cid:durableId="91901631">
    <w:abstractNumId w:val="26"/>
  </w:num>
  <w:num w:numId="42" w16cid:durableId="674840474">
    <w:abstractNumId w:val="16"/>
  </w:num>
  <w:num w:numId="43" w16cid:durableId="1215586036">
    <w:abstractNumId w:val="44"/>
  </w:num>
  <w:num w:numId="44" w16cid:durableId="13600894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03738977">
    <w:abstractNumId w:val="20"/>
  </w:num>
  <w:num w:numId="46" w16cid:durableId="1458135124">
    <w:abstractNumId w:val="9"/>
  </w:num>
  <w:num w:numId="47" w16cid:durableId="1694722772">
    <w:abstractNumId w:val="14"/>
  </w:num>
  <w:num w:numId="48" w16cid:durableId="533883814">
    <w:abstractNumId w:val="19"/>
  </w:num>
  <w:num w:numId="49" w16cid:durableId="1757049854">
    <w:abstractNumId w:val="42"/>
  </w:num>
  <w:num w:numId="50" w16cid:durableId="21278457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1E"/>
    <w:rsid w:val="00003C0F"/>
    <w:rsid w:val="00011BCD"/>
    <w:rsid w:val="00014FF2"/>
    <w:rsid w:val="0001780A"/>
    <w:rsid w:val="0002152D"/>
    <w:rsid w:val="000216E8"/>
    <w:rsid w:val="00022E00"/>
    <w:rsid w:val="00023BA1"/>
    <w:rsid w:val="00023D4E"/>
    <w:rsid w:val="000276F0"/>
    <w:rsid w:val="00034AA7"/>
    <w:rsid w:val="00036DFC"/>
    <w:rsid w:val="00041835"/>
    <w:rsid w:val="00042056"/>
    <w:rsid w:val="00043EF8"/>
    <w:rsid w:val="00047F0A"/>
    <w:rsid w:val="0005199C"/>
    <w:rsid w:val="00052FE3"/>
    <w:rsid w:val="000549EF"/>
    <w:rsid w:val="000556AB"/>
    <w:rsid w:val="00060DEA"/>
    <w:rsid w:val="0006362F"/>
    <w:rsid w:val="00063E20"/>
    <w:rsid w:val="00064F3D"/>
    <w:rsid w:val="000655AD"/>
    <w:rsid w:val="00065F67"/>
    <w:rsid w:val="00070116"/>
    <w:rsid w:val="00070DED"/>
    <w:rsid w:val="00072170"/>
    <w:rsid w:val="000772FE"/>
    <w:rsid w:val="00077A0A"/>
    <w:rsid w:val="00080DB2"/>
    <w:rsid w:val="00081C16"/>
    <w:rsid w:val="000833A4"/>
    <w:rsid w:val="000858ED"/>
    <w:rsid w:val="00085BA6"/>
    <w:rsid w:val="00086899"/>
    <w:rsid w:val="0008770C"/>
    <w:rsid w:val="00093CE7"/>
    <w:rsid w:val="00096DAB"/>
    <w:rsid w:val="000A1DE8"/>
    <w:rsid w:val="000A2B06"/>
    <w:rsid w:val="000A2C53"/>
    <w:rsid w:val="000A2F2A"/>
    <w:rsid w:val="000A3DAA"/>
    <w:rsid w:val="000A6983"/>
    <w:rsid w:val="000A76AC"/>
    <w:rsid w:val="000B0E5A"/>
    <w:rsid w:val="000B15DC"/>
    <w:rsid w:val="000B540E"/>
    <w:rsid w:val="000C0034"/>
    <w:rsid w:val="000C195D"/>
    <w:rsid w:val="000C51D1"/>
    <w:rsid w:val="000C53D1"/>
    <w:rsid w:val="000C5A39"/>
    <w:rsid w:val="000D616D"/>
    <w:rsid w:val="000D735A"/>
    <w:rsid w:val="000E1595"/>
    <w:rsid w:val="000E2605"/>
    <w:rsid w:val="000E4D37"/>
    <w:rsid w:val="000F3CC9"/>
    <w:rsid w:val="00101F2E"/>
    <w:rsid w:val="001023ED"/>
    <w:rsid w:val="00110242"/>
    <w:rsid w:val="0011375C"/>
    <w:rsid w:val="00114001"/>
    <w:rsid w:val="0011615E"/>
    <w:rsid w:val="00117223"/>
    <w:rsid w:val="00120936"/>
    <w:rsid w:val="00121939"/>
    <w:rsid w:val="00123132"/>
    <w:rsid w:val="0012404F"/>
    <w:rsid w:val="00125655"/>
    <w:rsid w:val="001326AA"/>
    <w:rsid w:val="00132B5A"/>
    <w:rsid w:val="00134A3F"/>
    <w:rsid w:val="00134EA6"/>
    <w:rsid w:val="001416DD"/>
    <w:rsid w:val="00142563"/>
    <w:rsid w:val="00143FCD"/>
    <w:rsid w:val="0014491C"/>
    <w:rsid w:val="001458D2"/>
    <w:rsid w:val="0015012E"/>
    <w:rsid w:val="00151F92"/>
    <w:rsid w:val="00155F21"/>
    <w:rsid w:val="00161C53"/>
    <w:rsid w:val="00164F37"/>
    <w:rsid w:val="0016741E"/>
    <w:rsid w:val="0017377C"/>
    <w:rsid w:val="00176C8B"/>
    <w:rsid w:val="00177768"/>
    <w:rsid w:val="00180477"/>
    <w:rsid w:val="00180F23"/>
    <w:rsid w:val="00181DDC"/>
    <w:rsid w:val="001825DF"/>
    <w:rsid w:val="001914A9"/>
    <w:rsid w:val="0019256D"/>
    <w:rsid w:val="00193939"/>
    <w:rsid w:val="00193F18"/>
    <w:rsid w:val="0019504B"/>
    <w:rsid w:val="001A0440"/>
    <w:rsid w:val="001A4017"/>
    <w:rsid w:val="001A5108"/>
    <w:rsid w:val="001A790E"/>
    <w:rsid w:val="001B04C0"/>
    <w:rsid w:val="001B4010"/>
    <w:rsid w:val="001C161A"/>
    <w:rsid w:val="001C175F"/>
    <w:rsid w:val="001C354B"/>
    <w:rsid w:val="001C66D1"/>
    <w:rsid w:val="001D0C71"/>
    <w:rsid w:val="001D242A"/>
    <w:rsid w:val="001D2AB6"/>
    <w:rsid w:val="001D40FE"/>
    <w:rsid w:val="001D5B2C"/>
    <w:rsid w:val="001D636A"/>
    <w:rsid w:val="001D7B43"/>
    <w:rsid w:val="001E1B20"/>
    <w:rsid w:val="001E32FC"/>
    <w:rsid w:val="001E47D4"/>
    <w:rsid w:val="001E4BB2"/>
    <w:rsid w:val="001E572E"/>
    <w:rsid w:val="001E5781"/>
    <w:rsid w:val="001E6F8C"/>
    <w:rsid w:val="001E7219"/>
    <w:rsid w:val="001F3759"/>
    <w:rsid w:val="001F3BD8"/>
    <w:rsid w:val="001F5305"/>
    <w:rsid w:val="001F54D3"/>
    <w:rsid w:val="001F617A"/>
    <w:rsid w:val="001F7CD3"/>
    <w:rsid w:val="00200CB8"/>
    <w:rsid w:val="00201B40"/>
    <w:rsid w:val="00203447"/>
    <w:rsid w:val="00203FDE"/>
    <w:rsid w:val="002164EB"/>
    <w:rsid w:val="00217BEE"/>
    <w:rsid w:val="00220ED8"/>
    <w:rsid w:val="00222067"/>
    <w:rsid w:val="00223D3E"/>
    <w:rsid w:val="00225123"/>
    <w:rsid w:val="00225483"/>
    <w:rsid w:val="002341F0"/>
    <w:rsid w:val="0023423F"/>
    <w:rsid w:val="00235AA0"/>
    <w:rsid w:val="00241BEF"/>
    <w:rsid w:val="00241FAB"/>
    <w:rsid w:val="002424F9"/>
    <w:rsid w:val="002447DB"/>
    <w:rsid w:val="002461BE"/>
    <w:rsid w:val="00250EA3"/>
    <w:rsid w:val="0025525B"/>
    <w:rsid w:val="00257C1E"/>
    <w:rsid w:val="0026131E"/>
    <w:rsid w:val="002714F9"/>
    <w:rsid w:val="002742AC"/>
    <w:rsid w:val="002750FC"/>
    <w:rsid w:val="00276977"/>
    <w:rsid w:val="002778FE"/>
    <w:rsid w:val="00280408"/>
    <w:rsid w:val="00282197"/>
    <w:rsid w:val="00283F68"/>
    <w:rsid w:val="00287FE4"/>
    <w:rsid w:val="002977F9"/>
    <w:rsid w:val="002A2674"/>
    <w:rsid w:val="002A5344"/>
    <w:rsid w:val="002B028D"/>
    <w:rsid w:val="002B301F"/>
    <w:rsid w:val="002B369B"/>
    <w:rsid w:val="002B5C0E"/>
    <w:rsid w:val="002C2263"/>
    <w:rsid w:val="002C521F"/>
    <w:rsid w:val="002C558D"/>
    <w:rsid w:val="002C5C00"/>
    <w:rsid w:val="002C68B8"/>
    <w:rsid w:val="002C7CDE"/>
    <w:rsid w:val="002D00C6"/>
    <w:rsid w:val="002D0D58"/>
    <w:rsid w:val="002D5A82"/>
    <w:rsid w:val="002E0BBF"/>
    <w:rsid w:val="002E160E"/>
    <w:rsid w:val="002E24FB"/>
    <w:rsid w:val="002E2940"/>
    <w:rsid w:val="002E4276"/>
    <w:rsid w:val="002E5528"/>
    <w:rsid w:val="002F0576"/>
    <w:rsid w:val="002F2B37"/>
    <w:rsid w:val="002F3967"/>
    <w:rsid w:val="003008A5"/>
    <w:rsid w:val="00300E85"/>
    <w:rsid w:val="00301C3C"/>
    <w:rsid w:val="00305DF1"/>
    <w:rsid w:val="0031179D"/>
    <w:rsid w:val="003126DE"/>
    <w:rsid w:val="00315885"/>
    <w:rsid w:val="003166D4"/>
    <w:rsid w:val="00324EA4"/>
    <w:rsid w:val="00327FB1"/>
    <w:rsid w:val="003347A9"/>
    <w:rsid w:val="0033543A"/>
    <w:rsid w:val="00341949"/>
    <w:rsid w:val="0034736B"/>
    <w:rsid w:val="003474A1"/>
    <w:rsid w:val="003543E0"/>
    <w:rsid w:val="003557C7"/>
    <w:rsid w:val="00357278"/>
    <w:rsid w:val="00362E07"/>
    <w:rsid w:val="003637F2"/>
    <w:rsid w:val="00367582"/>
    <w:rsid w:val="003729FE"/>
    <w:rsid w:val="00375433"/>
    <w:rsid w:val="003824AF"/>
    <w:rsid w:val="00384A2E"/>
    <w:rsid w:val="00384DE2"/>
    <w:rsid w:val="0038679B"/>
    <w:rsid w:val="00391A98"/>
    <w:rsid w:val="0039418B"/>
    <w:rsid w:val="00394218"/>
    <w:rsid w:val="00394BD1"/>
    <w:rsid w:val="00394EB1"/>
    <w:rsid w:val="003956A4"/>
    <w:rsid w:val="003963F8"/>
    <w:rsid w:val="0039642E"/>
    <w:rsid w:val="003965AD"/>
    <w:rsid w:val="0039761F"/>
    <w:rsid w:val="003A0A62"/>
    <w:rsid w:val="003A1880"/>
    <w:rsid w:val="003A19AA"/>
    <w:rsid w:val="003A4351"/>
    <w:rsid w:val="003A6C8C"/>
    <w:rsid w:val="003B17D8"/>
    <w:rsid w:val="003B6857"/>
    <w:rsid w:val="003C03B7"/>
    <w:rsid w:val="003C3B10"/>
    <w:rsid w:val="003C3C14"/>
    <w:rsid w:val="003C5EB9"/>
    <w:rsid w:val="003C60E5"/>
    <w:rsid w:val="003C707C"/>
    <w:rsid w:val="003C74F1"/>
    <w:rsid w:val="003C7C25"/>
    <w:rsid w:val="003D0F0B"/>
    <w:rsid w:val="003D20A2"/>
    <w:rsid w:val="003D4321"/>
    <w:rsid w:val="003D7F03"/>
    <w:rsid w:val="003E2815"/>
    <w:rsid w:val="003E3747"/>
    <w:rsid w:val="003E3D90"/>
    <w:rsid w:val="003E5311"/>
    <w:rsid w:val="003E5C1C"/>
    <w:rsid w:val="003F04F5"/>
    <w:rsid w:val="003F151D"/>
    <w:rsid w:val="003F20BE"/>
    <w:rsid w:val="003F2D88"/>
    <w:rsid w:val="003F414A"/>
    <w:rsid w:val="003F4F18"/>
    <w:rsid w:val="003F5D20"/>
    <w:rsid w:val="003F5D5E"/>
    <w:rsid w:val="003F6D06"/>
    <w:rsid w:val="004000F1"/>
    <w:rsid w:val="0040470F"/>
    <w:rsid w:val="00406A3F"/>
    <w:rsid w:val="00410CF8"/>
    <w:rsid w:val="00414BEA"/>
    <w:rsid w:val="00416618"/>
    <w:rsid w:val="00416E36"/>
    <w:rsid w:val="0042333F"/>
    <w:rsid w:val="00423400"/>
    <w:rsid w:val="004258A1"/>
    <w:rsid w:val="00430FF5"/>
    <w:rsid w:val="00433694"/>
    <w:rsid w:val="00437D34"/>
    <w:rsid w:val="00447AFC"/>
    <w:rsid w:val="00450241"/>
    <w:rsid w:val="00450C13"/>
    <w:rsid w:val="00455DCD"/>
    <w:rsid w:val="004622BA"/>
    <w:rsid w:val="00463C7F"/>
    <w:rsid w:val="00465B3F"/>
    <w:rsid w:val="0046615E"/>
    <w:rsid w:val="004704FA"/>
    <w:rsid w:val="00474E79"/>
    <w:rsid w:val="00480768"/>
    <w:rsid w:val="00480C2E"/>
    <w:rsid w:val="00480F4B"/>
    <w:rsid w:val="00482B4A"/>
    <w:rsid w:val="0048781B"/>
    <w:rsid w:val="00493105"/>
    <w:rsid w:val="004937AD"/>
    <w:rsid w:val="00494DBF"/>
    <w:rsid w:val="004A3170"/>
    <w:rsid w:val="004A4754"/>
    <w:rsid w:val="004B2C75"/>
    <w:rsid w:val="004B6589"/>
    <w:rsid w:val="004C6BFD"/>
    <w:rsid w:val="004D20AB"/>
    <w:rsid w:val="004E18A3"/>
    <w:rsid w:val="004E252A"/>
    <w:rsid w:val="004E2890"/>
    <w:rsid w:val="004E2D1C"/>
    <w:rsid w:val="004F0C0F"/>
    <w:rsid w:val="004F331F"/>
    <w:rsid w:val="004F401C"/>
    <w:rsid w:val="004F5C43"/>
    <w:rsid w:val="004F6EE0"/>
    <w:rsid w:val="00501184"/>
    <w:rsid w:val="0050147C"/>
    <w:rsid w:val="00502936"/>
    <w:rsid w:val="00502F9A"/>
    <w:rsid w:val="00504368"/>
    <w:rsid w:val="005075C2"/>
    <w:rsid w:val="00507DCF"/>
    <w:rsid w:val="00507FCA"/>
    <w:rsid w:val="00511404"/>
    <w:rsid w:val="00512C61"/>
    <w:rsid w:val="00513FC3"/>
    <w:rsid w:val="00515DA4"/>
    <w:rsid w:val="00520DB1"/>
    <w:rsid w:val="00521439"/>
    <w:rsid w:val="0052451D"/>
    <w:rsid w:val="00525AFD"/>
    <w:rsid w:val="00526096"/>
    <w:rsid w:val="005278E6"/>
    <w:rsid w:val="00530AE3"/>
    <w:rsid w:val="005336C4"/>
    <w:rsid w:val="005355E0"/>
    <w:rsid w:val="00537E10"/>
    <w:rsid w:val="00540691"/>
    <w:rsid w:val="005411CA"/>
    <w:rsid w:val="00541420"/>
    <w:rsid w:val="00541CDD"/>
    <w:rsid w:val="00542805"/>
    <w:rsid w:val="00542FDF"/>
    <w:rsid w:val="00545580"/>
    <w:rsid w:val="00547D4E"/>
    <w:rsid w:val="00553EEE"/>
    <w:rsid w:val="00554DB7"/>
    <w:rsid w:val="0055631E"/>
    <w:rsid w:val="005569D3"/>
    <w:rsid w:val="00557EA2"/>
    <w:rsid w:val="00560E65"/>
    <w:rsid w:val="00561BCA"/>
    <w:rsid w:val="005625DA"/>
    <w:rsid w:val="005636A3"/>
    <w:rsid w:val="00566D7A"/>
    <w:rsid w:val="005717FF"/>
    <w:rsid w:val="005721F4"/>
    <w:rsid w:val="005867F8"/>
    <w:rsid w:val="00594B86"/>
    <w:rsid w:val="00595E82"/>
    <w:rsid w:val="00596BFA"/>
    <w:rsid w:val="00597541"/>
    <w:rsid w:val="005A7F0F"/>
    <w:rsid w:val="005B0947"/>
    <w:rsid w:val="005B28E3"/>
    <w:rsid w:val="005B2C2F"/>
    <w:rsid w:val="005B3B23"/>
    <w:rsid w:val="005B4F28"/>
    <w:rsid w:val="005B5B75"/>
    <w:rsid w:val="005B66D5"/>
    <w:rsid w:val="005B7BF7"/>
    <w:rsid w:val="005C1D60"/>
    <w:rsid w:val="005C224C"/>
    <w:rsid w:val="005C24F0"/>
    <w:rsid w:val="005C36B5"/>
    <w:rsid w:val="005C4327"/>
    <w:rsid w:val="005E5B7F"/>
    <w:rsid w:val="005E6EA8"/>
    <w:rsid w:val="005F116F"/>
    <w:rsid w:val="005F26C4"/>
    <w:rsid w:val="005F37E4"/>
    <w:rsid w:val="005F386C"/>
    <w:rsid w:val="005F6CDD"/>
    <w:rsid w:val="00602401"/>
    <w:rsid w:val="00602A3B"/>
    <w:rsid w:val="006055B5"/>
    <w:rsid w:val="0060702A"/>
    <w:rsid w:val="006102EE"/>
    <w:rsid w:val="006152AB"/>
    <w:rsid w:val="00616597"/>
    <w:rsid w:val="006171B7"/>
    <w:rsid w:val="00620F75"/>
    <w:rsid w:val="00622AC4"/>
    <w:rsid w:val="00624919"/>
    <w:rsid w:val="00625ACF"/>
    <w:rsid w:val="00627320"/>
    <w:rsid w:val="006277B5"/>
    <w:rsid w:val="00630AEE"/>
    <w:rsid w:val="006314AD"/>
    <w:rsid w:val="00631FA6"/>
    <w:rsid w:val="00633C3A"/>
    <w:rsid w:val="006346DC"/>
    <w:rsid w:val="006354E0"/>
    <w:rsid w:val="0063673F"/>
    <w:rsid w:val="00637291"/>
    <w:rsid w:val="006406B6"/>
    <w:rsid w:val="00642A66"/>
    <w:rsid w:val="00642E34"/>
    <w:rsid w:val="006435C3"/>
    <w:rsid w:val="006444A8"/>
    <w:rsid w:val="006501B7"/>
    <w:rsid w:val="00656F56"/>
    <w:rsid w:val="0065751B"/>
    <w:rsid w:val="00657680"/>
    <w:rsid w:val="00660D29"/>
    <w:rsid w:val="006623DF"/>
    <w:rsid w:val="00662628"/>
    <w:rsid w:val="00664CA0"/>
    <w:rsid w:val="00667D9D"/>
    <w:rsid w:val="006720F4"/>
    <w:rsid w:val="00673D41"/>
    <w:rsid w:val="00675063"/>
    <w:rsid w:val="00684E19"/>
    <w:rsid w:val="00686397"/>
    <w:rsid w:val="00692434"/>
    <w:rsid w:val="006945B3"/>
    <w:rsid w:val="006A53C2"/>
    <w:rsid w:val="006A5876"/>
    <w:rsid w:val="006A5BFA"/>
    <w:rsid w:val="006A7C03"/>
    <w:rsid w:val="006B0582"/>
    <w:rsid w:val="006B287E"/>
    <w:rsid w:val="006B4016"/>
    <w:rsid w:val="006B4821"/>
    <w:rsid w:val="006B63C2"/>
    <w:rsid w:val="006C35BD"/>
    <w:rsid w:val="006C3638"/>
    <w:rsid w:val="006C7607"/>
    <w:rsid w:val="006C7BD7"/>
    <w:rsid w:val="006D3052"/>
    <w:rsid w:val="006D4E16"/>
    <w:rsid w:val="006D700F"/>
    <w:rsid w:val="006E2A01"/>
    <w:rsid w:val="006E3018"/>
    <w:rsid w:val="006E4A15"/>
    <w:rsid w:val="006F128C"/>
    <w:rsid w:val="006F2E3B"/>
    <w:rsid w:val="0070134B"/>
    <w:rsid w:val="007021C9"/>
    <w:rsid w:val="007027C1"/>
    <w:rsid w:val="00704059"/>
    <w:rsid w:val="0070598D"/>
    <w:rsid w:val="007059B6"/>
    <w:rsid w:val="00707D02"/>
    <w:rsid w:val="00707F3E"/>
    <w:rsid w:val="00711EB9"/>
    <w:rsid w:val="007131E9"/>
    <w:rsid w:val="00714AE6"/>
    <w:rsid w:val="00723C29"/>
    <w:rsid w:val="0072434D"/>
    <w:rsid w:val="007254D6"/>
    <w:rsid w:val="00725B5F"/>
    <w:rsid w:val="00731038"/>
    <w:rsid w:val="007378EC"/>
    <w:rsid w:val="00742CEC"/>
    <w:rsid w:val="00743F8D"/>
    <w:rsid w:val="0074552B"/>
    <w:rsid w:val="00745EFD"/>
    <w:rsid w:val="00762044"/>
    <w:rsid w:val="00763EAF"/>
    <w:rsid w:val="00765CE9"/>
    <w:rsid w:val="007669C5"/>
    <w:rsid w:val="00772086"/>
    <w:rsid w:val="00773A42"/>
    <w:rsid w:val="00774A76"/>
    <w:rsid w:val="00775522"/>
    <w:rsid w:val="00781868"/>
    <w:rsid w:val="00782921"/>
    <w:rsid w:val="00784EFB"/>
    <w:rsid w:val="00786F5D"/>
    <w:rsid w:val="007928F5"/>
    <w:rsid w:val="00792E7E"/>
    <w:rsid w:val="00797C17"/>
    <w:rsid w:val="00797CAA"/>
    <w:rsid w:val="007A01AD"/>
    <w:rsid w:val="007A01F3"/>
    <w:rsid w:val="007A3D6D"/>
    <w:rsid w:val="007A51D0"/>
    <w:rsid w:val="007B1105"/>
    <w:rsid w:val="007B2CEA"/>
    <w:rsid w:val="007B3A19"/>
    <w:rsid w:val="007B4D53"/>
    <w:rsid w:val="007B7E03"/>
    <w:rsid w:val="007C0EC4"/>
    <w:rsid w:val="007C23A2"/>
    <w:rsid w:val="007C4556"/>
    <w:rsid w:val="007D0E88"/>
    <w:rsid w:val="007D203B"/>
    <w:rsid w:val="007D3A1A"/>
    <w:rsid w:val="007D49C3"/>
    <w:rsid w:val="007D4E7A"/>
    <w:rsid w:val="007D6E81"/>
    <w:rsid w:val="007E0005"/>
    <w:rsid w:val="007E2EB3"/>
    <w:rsid w:val="007E4476"/>
    <w:rsid w:val="007E6E04"/>
    <w:rsid w:val="007F0409"/>
    <w:rsid w:val="007F0B1A"/>
    <w:rsid w:val="007F746C"/>
    <w:rsid w:val="00803219"/>
    <w:rsid w:val="00803434"/>
    <w:rsid w:val="00811930"/>
    <w:rsid w:val="00811FCA"/>
    <w:rsid w:val="00813D55"/>
    <w:rsid w:val="00817E8F"/>
    <w:rsid w:val="00823F4A"/>
    <w:rsid w:val="00832FD3"/>
    <w:rsid w:val="008339C5"/>
    <w:rsid w:val="00836382"/>
    <w:rsid w:val="00837F29"/>
    <w:rsid w:val="00840872"/>
    <w:rsid w:val="00847274"/>
    <w:rsid w:val="008474ED"/>
    <w:rsid w:val="0085225E"/>
    <w:rsid w:val="00852D3A"/>
    <w:rsid w:val="008538E0"/>
    <w:rsid w:val="00854C63"/>
    <w:rsid w:val="00855DAC"/>
    <w:rsid w:val="00863E82"/>
    <w:rsid w:val="0086454F"/>
    <w:rsid w:val="0086745B"/>
    <w:rsid w:val="008768B2"/>
    <w:rsid w:val="00882724"/>
    <w:rsid w:val="00882EAB"/>
    <w:rsid w:val="00884DB9"/>
    <w:rsid w:val="008871EA"/>
    <w:rsid w:val="00887EAF"/>
    <w:rsid w:val="00890BC0"/>
    <w:rsid w:val="00897449"/>
    <w:rsid w:val="008A0524"/>
    <w:rsid w:val="008A18B5"/>
    <w:rsid w:val="008A2CDB"/>
    <w:rsid w:val="008A3F01"/>
    <w:rsid w:val="008A42FC"/>
    <w:rsid w:val="008B1647"/>
    <w:rsid w:val="008B2234"/>
    <w:rsid w:val="008B406D"/>
    <w:rsid w:val="008B48FF"/>
    <w:rsid w:val="008B52D6"/>
    <w:rsid w:val="008B7599"/>
    <w:rsid w:val="008B780E"/>
    <w:rsid w:val="008C06C3"/>
    <w:rsid w:val="008C46DE"/>
    <w:rsid w:val="008D10BB"/>
    <w:rsid w:val="008D1283"/>
    <w:rsid w:val="008D3BB0"/>
    <w:rsid w:val="008D442B"/>
    <w:rsid w:val="008D6890"/>
    <w:rsid w:val="008D7C3D"/>
    <w:rsid w:val="008E1D6F"/>
    <w:rsid w:val="008E4C23"/>
    <w:rsid w:val="008F0021"/>
    <w:rsid w:val="008F0116"/>
    <w:rsid w:val="008F0128"/>
    <w:rsid w:val="008F3432"/>
    <w:rsid w:val="008F60DC"/>
    <w:rsid w:val="008F7D90"/>
    <w:rsid w:val="008F7E36"/>
    <w:rsid w:val="0090085D"/>
    <w:rsid w:val="0090110B"/>
    <w:rsid w:val="00901522"/>
    <w:rsid w:val="009016FC"/>
    <w:rsid w:val="00901C5E"/>
    <w:rsid w:val="00902F55"/>
    <w:rsid w:val="009037E9"/>
    <w:rsid w:val="009047A4"/>
    <w:rsid w:val="009112BE"/>
    <w:rsid w:val="0091320D"/>
    <w:rsid w:val="00917D1F"/>
    <w:rsid w:val="0092019E"/>
    <w:rsid w:val="00923845"/>
    <w:rsid w:val="00923E17"/>
    <w:rsid w:val="00926EDA"/>
    <w:rsid w:val="009313A9"/>
    <w:rsid w:val="00932C00"/>
    <w:rsid w:val="009335D8"/>
    <w:rsid w:val="009405F8"/>
    <w:rsid w:val="00943A44"/>
    <w:rsid w:val="00951346"/>
    <w:rsid w:val="00952BCA"/>
    <w:rsid w:val="009540E5"/>
    <w:rsid w:val="0095447B"/>
    <w:rsid w:val="00956C4C"/>
    <w:rsid w:val="009605C2"/>
    <w:rsid w:val="00963383"/>
    <w:rsid w:val="00965AF0"/>
    <w:rsid w:val="0096606B"/>
    <w:rsid w:val="00973C67"/>
    <w:rsid w:val="009747AC"/>
    <w:rsid w:val="00974BB7"/>
    <w:rsid w:val="0097560D"/>
    <w:rsid w:val="00981525"/>
    <w:rsid w:val="00982321"/>
    <w:rsid w:val="009869E5"/>
    <w:rsid w:val="009876F0"/>
    <w:rsid w:val="00993598"/>
    <w:rsid w:val="00993B27"/>
    <w:rsid w:val="009A13E1"/>
    <w:rsid w:val="009A1BFC"/>
    <w:rsid w:val="009A50AE"/>
    <w:rsid w:val="009B032B"/>
    <w:rsid w:val="009B27D2"/>
    <w:rsid w:val="009B71EF"/>
    <w:rsid w:val="009C05D4"/>
    <w:rsid w:val="009C1E22"/>
    <w:rsid w:val="009C4855"/>
    <w:rsid w:val="009C594C"/>
    <w:rsid w:val="009D092B"/>
    <w:rsid w:val="009D21A9"/>
    <w:rsid w:val="009D2B6A"/>
    <w:rsid w:val="009D47F9"/>
    <w:rsid w:val="009D7E74"/>
    <w:rsid w:val="009E5717"/>
    <w:rsid w:val="009F01C3"/>
    <w:rsid w:val="009F4257"/>
    <w:rsid w:val="009F5547"/>
    <w:rsid w:val="009F602F"/>
    <w:rsid w:val="009F631E"/>
    <w:rsid w:val="00A0283A"/>
    <w:rsid w:val="00A142FC"/>
    <w:rsid w:val="00A14D10"/>
    <w:rsid w:val="00A162F4"/>
    <w:rsid w:val="00A2236C"/>
    <w:rsid w:val="00A2246C"/>
    <w:rsid w:val="00A240E6"/>
    <w:rsid w:val="00A24D20"/>
    <w:rsid w:val="00A30D69"/>
    <w:rsid w:val="00A31591"/>
    <w:rsid w:val="00A33B22"/>
    <w:rsid w:val="00A35903"/>
    <w:rsid w:val="00A362B5"/>
    <w:rsid w:val="00A40534"/>
    <w:rsid w:val="00A40C72"/>
    <w:rsid w:val="00A41966"/>
    <w:rsid w:val="00A4508F"/>
    <w:rsid w:val="00A510F4"/>
    <w:rsid w:val="00A5189C"/>
    <w:rsid w:val="00A535E1"/>
    <w:rsid w:val="00A53602"/>
    <w:rsid w:val="00A5552E"/>
    <w:rsid w:val="00A568FC"/>
    <w:rsid w:val="00A57FE9"/>
    <w:rsid w:val="00A64034"/>
    <w:rsid w:val="00A648E7"/>
    <w:rsid w:val="00A701D7"/>
    <w:rsid w:val="00A74411"/>
    <w:rsid w:val="00A860D8"/>
    <w:rsid w:val="00A917D1"/>
    <w:rsid w:val="00A934F3"/>
    <w:rsid w:val="00A93970"/>
    <w:rsid w:val="00A952A2"/>
    <w:rsid w:val="00AA0A7C"/>
    <w:rsid w:val="00AA3D2C"/>
    <w:rsid w:val="00AA717D"/>
    <w:rsid w:val="00AB299A"/>
    <w:rsid w:val="00AB4A16"/>
    <w:rsid w:val="00AB4E25"/>
    <w:rsid w:val="00AB4F33"/>
    <w:rsid w:val="00AB770D"/>
    <w:rsid w:val="00AC3A4B"/>
    <w:rsid w:val="00AC5F8B"/>
    <w:rsid w:val="00AC6A46"/>
    <w:rsid w:val="00AD28AE"/>
    <w:rsid w:val="00AD30A0"/>
    <w:rsid w:val="00AD695C"/>
    <w:rsid w:val="00AD6B5B"/>
    <w:rsid w:val="00AD78F6"/>
    <w:rsid w:val="00AE4051"/>
    <w:rsid w:val="00AE5032"/>
    <w:rsid w:val="00AE7AE2"/>
    <w:rsid w:val="00AF00FF"/>
    <w:rsid w:val="00AF0826"/>
    <w:rsid w:val="00AF13AD"/>
    <w:rsid w:val="00AF1869"/>
    <w:rsid w:val="00AF22AD"/>
    <w:rsid w:val="00AF71F6"/>
    <w:rsid w:val="00B00C12"/>
    <w:rsid w:val="00B00D6C"/>
    <w:rsid w:val="00B042C8"/>
    <w:rsid w:val="00B05113"/>
    <w:rsid w:val="00B05C76"/>
    <w:rsid w:val="00B06DBF"/>
    <w:rsid w:val="00B07CF7"/>
    <w:rsid w:val="00B10DB3"/>
    <w:rsid w:val="00B11260"/>
    <w:rsid w:val="00B16ADE"/>
    <w:rsid w:val="00B2208F"/>
    <w:rsid w:val="00B23876"/>
    <w:rsid w:val="00B23C67"/>
    <w:rsid w:val="00B23EB5"/>
    <w:rsid w:val="00B248B1"/>
    <w:rsid w:val="00B319D8"/>
    <w:rsid w:val="00B31A9C"/>
    <w:rsid w:val="00B330D7"/>
    <w:rsid w:val="00B3516B"/>
    <w:rsid w:val="00B36BD2"/>
    <w:rsid w:val="00B37ED8"/>
    <w:rsid w:val="00B40293"/>
    <w:rsid w:val="00B43133"/>
    <w:rsid w:val="00B43554"/>
    <w:rsid w:val="00B44D19"/>
    <w:rsid w:val="00B44E36"/>
    <w:rsid w:val="00B453A3"/>
    <w:rsid w:val="00B47609"/>
    <w:rsid w:val="00B500EE"/>
    <w:rsid w:val="00B512E2"/>
    <w:rsid w:val="00B51596"/>
    <w:rsid w:val="00B52709"/>
    <w:rsid w:val="00B531BE"/>
    <w:rsid w:val="00B574ED"/>
    <w:rsid w:val="00B57A6D"/>
    <w:rsid w:val="00B60F84"/>
    <w:rsid w:val="00B63A1E"/>
    <w:rsid w:val="00B65DF3"/>
    <w:rsid w:val="00B729F2"/>
    <w:rsid w:val="00B73DAC"/>
    <w:rsid w:val="00B7413D"/>
    <w:rsid w:val="00B74604"/>
    <w:rsid w:val="00B77720"/>
    <w:rsid w:val="00B77A51"/>
    <w:rsid w:val="00B80A2F"/>
    <w:rsid w:val="00B8251C"/>
    <w:rsid w:val="00B859F0"/>
    <w:rsid w:val="00B863A4"/>
    <w:rsid w:val="00B90747"/>
    <w:rsid w:val="00B94A06"/>
    <w:rsid w:val="00B94A7C"/>
    <w:rsid w:val="00B951CF"/>
    <w:rsid w:val="00B974D1"/>
    <w:rsid w:val="00BA09CA"/>
    <w:rsid w:val="00BA13F1"/>
    <w:rsid w:val="00BA26A8"/>
    <w:rsid w:val="00BA2892"/>
    <w:rsid w:val="00BA5407"/>
    <w:rsid w:val="00BA64B1"/>
    <w:rsid w:val="00BB26EB"/>
    <w:rsid w:val="00BB7849"/>
    <w:rsid w:val="00BB7A40"/>
    <w:rsid w:val="00BB7D04"/>
    <w:rsid w:val="00BD1C28"/>
    <w:rsid w:val="00BD1F60"/>
    <w:rsid w:val="00BD3173"/>
    <w:rsid w:val="00BD4399"/>
    <w:rsid w:val="00BD537D"/>
    <w:rsid w:val="00BD697D"/>
    <w:rsid w:val="00BE1680"/>
    <w:rsid w:val="00BE32CF"/>
    <w:rsid w:val="00BE57DB"/>
    <w:rsid w:val="00BE7031"/>
    <w:rsid w:val="00BF24F9"/>
    <w:rsid w:val="00BF5DB9"/>
    <w:rsid w:val="00C006B5"/>
    <w:rsid w:val="00C01AE3"/>
    <w:rsid w:val="00C055DE"/>
    <w:rsid w:val="00C1055F"/>
    <w:rsid w:val="00C12D91"/>
    <w:rsid w:val="00C16DAD"/>
    <w:rsid w:val="00C2186F"/>
    <w:rsid w:val="00C2351F"/>
    <w:rsid w:val="00C255D3"/>
    <w:rsid w:val="00C272DE"/>
    <w:rsid w:val="00C33BF0"/>
    <w:rsid w:val="00C3748A"/>
    <w:rsid w:val="00C37D4D"/>
    <w:rsid w:val="00C40C0C"/>
    <w:rsid w:val="00C41BB0"/>
    <w:rsid w:val="00C41BC3"/>
    <w:rsid w:val="00C426EA"/>
    <w:rsid w:val="00C50718"/>
    <w:rsid w:val="00C5290F"/>
    <w:rsid w:val="00C536E2"/>
    <w:rsid w:val="00C55FFE"/>
    <w:rsid w:val="00C56C1D"/>
    <w:rsid w:val="00C5759C"/>
    <w:rsid w:val="00C60948"/>
    <w:rsid w:val="00C62743"/>
    <w:rsid w:val="00C63233"/>
    <w:rsid w:val="00C64A2D"/>
    <w:rsid w:val="00C66184"/>
    <w:rsid w:val="00C73EED"/>
    <w:rsid w:val="00C8063C"/>
    <w:rsid w:val="00C82C7F"/>
    <w:rsid w:val="00C867A1"/>
    <w:rsid w:val="00CA06DF"/>
    <w:rsid w:val="00CA2FEC"/>
    <w:rsid w:val="00CA4EF7"/>
    <w:rsid w:val="00CA6851"/>
    <w:rsid w:val="00CA6D42"/>
    <w:rsid w:val="00CB04F4"/>
    <w:rsid w:val="00CB30F2"/>
    <w:rsid w:val="00CB40CD"/>
    <w:rsid w:val="00CB4E59"/>
    <w:rsid w:val="00CB7EA7"/>
    <w:rsid w:val="00CC06D6"/>
    <w:rsid w:val="00CC0C3C"/>
    <w:rsid w:val="00CC65F5"/>
    <w:rsid w:val="00CD2978"/>
    <w:rsid w:val="00CD5B31"/>
    <w:rsid w:val="00CE47F5"/>
    <w:rsid w:val="00CE53FF"/>
    <w:rsid w:val="00CE5AAC"/>
    <w:rsid w:val="00D01410"/>
    <w:rsid w:val="00D0254B"/>
    <w:rsid w:val="00D04D6A"/>
    <w:rsid w:val="00D10018"/>
    <w:rsid w:val="00D112F2"/>
    <w:rsid w:val="00D11EFE"/>
    <w:rsid w:val="00D124FC"/>
    <w:rsid w:val="00D12762"/>
    <w:rsid w:val="00D16187"/>
    <w:rsid w:val="00D17A80"/>
    <w:rsid w:val="00D27DFC"/>
    <w:rsid w:val="00D324FC"/>
    <w:rsid w:val="00D344A2"/>
    <w:rsid w:val="00D3478F"/>
    <w:rsid w:val="00D36A19"/>
    <w:rsid w:val="00D36A42"/>
    <w:rsid w:val="00D469CA"/>
    <w:rsid w:val="00D46CC4"/>
    <w:rsid w:val="00D476CE"/>
    <w:rsid w:val="00D503BD"/>
    <w:rsid w:val="00D51554"/>
    <w:rsid w:val="00D55B99"/>
    <w:rsid w:val="00D56AED"/>
    <w:rsid w:val="00D571D3"/>
    <w:rsid w:val="00D61D93"/>
    <w:rsid w:val="00D65E54"/>
    <w:rsid w:val="00D70CC2"/>
    <w:rsid w:val="00D74365"/>
    <w:rsid w:val="00D747AB"/>
    <w:rsid w:val="00D7726A"/>
    <w:rsid w:val="00D77BC9"/>
    <w:rsid w:val="00D80895"/>
    <w:rsid w:val="00D80DDF"/>
    <w:rsid w:val="00D82D08"/>
    <w:rsid w:val="00D85280"/>
    <w:rsid w:val="00D868B0"/>
    <w:rsid w:val="00D909B4"/>
    <w:rsid w:val="00DA1F5D"/>
    <w:rsid w:val="00DA2593"/>
    <w:rsid w:val="00DA2636"/>
    <w:rsid w:val="00DB14F2"/>
    <w:rsid w:val="00DB1C51"/>
    <w:rsid w:val="00DB2470"/>
    <w:rsid w:val="00DB3083"/>
    <w:rsid w:val="00DB5A57"/>
    <w:rsid w:val="00DC2DEA"/>
    <w:rsid w:val="00DC4162"/>
    <w:rsid w:val="00DC4628"/>
    <w:rsid w:val="00DC4DEA"/>
    <w:rsid w:val="00DC7544"/>
    <w:rsid w:val="00DC7BBA"/>
    <w:rsid w:val="00DC7C70"/>
    <w:rsid w:val="00DD0E46"/>
    <w:rsid w:val="00DD0F96"/>
    <w:rsid w:val="00DD4576"/>
    <w:rsid w:val="00DD5B01"/>
    <w:rsid w:val="00DD61AD"/>
    <w:rsid w:val="00DD75F6"/>
    <w:rsid w:val="00DE1EE0"/>
    <w:rsid w:val="00DE2BBE"/>
    <w:rsid w:val="00DE36EF"/>
    <w:rsid w:val="00DE64BA"/>
    <w:rsid w:val="00DE7024"/>
    <w:rsid w:val="00DE7656"/>
    <w:rsid w:val="00DF5A01"/>
    <w:rsid w:val="00DF77B9"/>
    <w:rsid w:val="00E01BC5"/>
    <w:rsid w:val="00E04DCB"/>
    <w:rsid w:val="00E05A08"/>
    <w:rsid w:val="00E07F69"/>
    <w:rsid w:val="00E10348"/>
    <w:rsid w:val="00E13290"/>
    <w:rsid w:val="00E154AE"/>
    <w:rsid w:val="00E15576"/>
    <w:rsid w:val="00E15C21"/>
    <w:rsid w:val="00E16D66"/>
    <w:rsid w:val="00E171B3"/>
    <w:rsid w:val="00E20ABB"/>
    <w:rsid w:val="00E22A40"/>
    <w:rsid w:val="00E23CE1"/>
    <w:rsid w:val="00E25012"/>
    <w:rsid w:val="00E251B1"/>
    <w:rsid w:val="00E25797"/>
    <w:rsid w:val="00E25E33"/>
    <w:rsid w:val="00E26070"/>
    <w:rsid w:val="00E273D6"/>
    <w:rsid w:val="00E3021C"/>
    <w:rsid w:val="00E30AA8"/>
    <w:rsid w:val="00E32560"/>
    <w:rsid w:val="00E35166"/>
    <w:rsid w:val="00E37EDA"/>
    <w:rsid w:val="00E402AA"/>
    <w:rsid w:val="00E41AD6"/>
    <w:rsid w:val="00E42109"/>
    <w:rsid w:val="00E43A25"/>
    <w:rsid w:val="00E45AB7"/>
    <w:rsid w:val="00E45D64"/>
    <w:rsid w:val="00E4680D"/>
    <w:rsid w:val="00E47D7D"/>
    <w:rsid w:val="00E52C0A"/>
    <w:rsid w:val="00E53328"/>
    <w:rsid w:val="00E54DE4"/>
    <w:rsid w:val="00E55707"/>
    <w:rsid w:val="00E5671D"/>
    <w:rsid w:val="00E62EE0"/>
    <w:rsid w:val="00E648DE"/>
    <w:rsid w:val="00E65D52"/>
    <w:rsid w:val="00E731A2"/>
    <w:rsid w:val="00E76249"/>
    <w:rsid w:val="00E76F71"/>
    <w:rsid w:val="00E77409"/>
    <w:rsid w:val="00E779D7"/>
    <w:rsid w:val="00E91654"/>
    <w:rsid w:val="00E932BE"/>
    <w:rsid w:val="00E93342"/>
    <w:rsid w:val="00E967A3"/>
    <w:rsid w:val="00EA08D9"/>
    <w:rsid w:val="00EA3FBF"/>
    <w:rsid w:val="00EA6062"/>
    <w:rsid w:val="00EA7285"/>
    <w:rsid w:val="00EB1133"/>
    <w:rsid w:val="00EB16FA"/>
    <w:rsid w:val="00EB4482"/>
    <w:rsid w:val="00EB462E"/>
    <w:rsid w:val="00EB5A10"/>
    <w:rsid w:val="00EB5BF5"/>
    <w:rsid w:val="00EB6A78"/>
    <w:rsid w:val="00EC24B5"/>
    <w:rsid w:val="00EC33A6"/>
    <w:rsid w:val="00EC7972"/>
    <w:rsid w:val="00ED6363"/>
    <w:rsid w:val="00ED67E6"/>
    <w:rsid w:val="00EE20D8"/>
    <w:rsid w:val="00EE537C"/>
    <w:rsid w:val="00EE5B5F"/>
    <w:rsid w:val="00EE6733"/>
    <w:rsid w:val="00EE77F8"/>
    <w:rsid w:val="00EF147D"/>
    <w:rsid w:val="00EF677F"/>
    <w:rsid w:val="00EF7E5B"/>
    <w:rsid w:val="00F02342"/>
    <w:rsid w:val="00F02FF8"/>
    <w:rsid w:val="00F04F17"/>
    <w:rsid w:val="00F05C76"/>
    <w:rsid w:val="00F0790C"/>
    <w:rsid w:val="00F11F77"/>
    <w:rsid w:val="00F14862"/>
    <w:rsid w:val="00F14E29"/>
    <w:rsid w:val="00F17553"/>
    <w:rsid w:val="00F17F66"/>
    <w:rsid w:val="00F21A0E"/>
    <w:rsid w:val="00F21A6E"/>
    <w:rsid w:val="00F23AEB"/>
    <w:rsid w:val="00F24CE7"/>
    <w:rsid w:val="00F253F4"/>
    <w:rsid w:val="00F26951"/>
    <w:rsid w:val="00F26953"/>
    <w:rsid w:val="00F276F6"/>
    <w:rsid w:val="00F3126F"/>
    <w:rsid w:val="00F32D30"/>
    <w:rsid w:val="00F347B8"/>
    <w:rsid w:val="00F352B7"/>
    <w:rsid w:val="00F51D64"/>
    <w:rsid w:val="00F526F5"/>
    <w:rsid w:val="00F54C75"/>
    <w:rsid w:val="00F55E2C"/>
    <w:rsid w:val="00F566A2"/>
    <w:rsid w:val="00F71B9D"/>
    <w:rsid w:val="00F71CD0"/>
    <w:rsid w:val="00F72DD5"/>
    <w:rsid w:val="00F7709B"/>
    <w:rsid w:val="00F80700"/>
    <w:rsid w:val="00F8151E"/>
    <w:rsid w:val="00F82737"/>
    <w:rsid w:val="00F846A3"/>
    <w:rsid w:val="00F85787"/>
    <w:rsid w:val="00F9085A"/>
    <w:rsid w:val="00F91604"/>
    <w:rsid w:val="00F92F1D"/>
    <w:rsid w:val="00F969E9"/>
    <w:rsid w:val="00FA00CA"/>
    <w:rsid w:val="00FA0202"/>
    <w:rsid w:val="00FA0997"/>
    <w:rsid w:val="00FA1482"/>
    <w:rsid w:val="00FA241A"/>
    <w:rsid w:val="00FA3BA3"/>
    <w:rsid w:val="00FA46F9"/>
    <w:rsid w:val="00FA6843"/>
    <w:rsid w:val="00FA797B"/>
    <w:rsid w:val="00FB1399"/>
    <w:rsid w:val="00FB23A6"/>
    <w:rsid w:val="00FB343A"/>
    <w:rsid w:val="00FB4D1C"/>
    <w:rsid w:val="00FB6E5F"/>
    <w:rsid w:val="00FB7D78"/>
    <w:rsid w:val="00FC01AA"/>
    <w:rsid w:val="00FC125F"/>
    <w:rsid w:val="00FC25A6"/>
    <w:rsid w:val="00FC2866"/>
    <w:rsid w:val="00FC355B"/>
    <w:rsid w:val="00FC677B"/>
    <w:rsid w:val="00FD2FB5"/>
    <w:rsid w:val="00FE0F6B"/>
    <w:rsid w:val="00FE101E"/>
    <w:rsid w:val="00FE310A"/>
    <w:rsid w:val="00FE4384"/>
    <w:rsid w:val="00FE73F6"/>
    <w:rsid w:val="00FF1302"/>
    <w:rsid w:val="00FF16D6"/>
    <w:rsid w:val="00FF3A94"/>
    <w:rsid w:val="00FF44A1"/>
    <w:rsid w:val="00FF5FDF"/>
    <w:rsid w:val="00FF6103"/>
    <w:rsid w:val="00FF62DA"/>
    <w:rsid w:val="00FF674C"/>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148E"/>
  <w15:docId w15:val="{1B9D6D7E-3734-4562-8B92-6A3FD1AA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B2208F"/>
    <w:pPr>
      <w:keepNext/>
      <w:suppressAutoHyphens/>
      <w:autoSpaceDN w:val="0"/>
      <w:spacing w:before="360" w:after="360" w:line="240" w:lineRule="auto"/>
      <w:ind w:left="1152" w:hanging="432"/>
      <w:jc w:val="center"/>
      <w:textAlignment w:val="baseline"/>
      <w:outlineLvl w:val="0"/>
    </w:pPr>
    <w:rPr>
      <w:rFonts w:ascii="Times New Roman" w:eastAsia="Times New Roman" w:hAnsi="Times New Roman" w:cs="Times New Roman"/>
      <w:sz w:val="28"/>
      <w:lang w:eastAsia="en-US"/>
    </w:rPr>
  </w:style>
  <w:style w:type="paragraph" w:styleId="Heading2">
    <w:name w:val="heading 2"/>
    <w:basedOn w:val="Normal"/>
    <w:next w:val="Normal"/>
    <w:link w:val="Heading2Char"/>
    <w:unhideWhenUsed/>
    <w:qFormat/>
    <w:rsid w:val="00EE20D8"/>
    <w:pPr>
      <w:keepNext/>
      <w:spacing w:before="240" w:after="60" w:line="240" w:lineRule="auto"/>
      <w:outlineLvl w:val="1"/>
    </w:pPr>
    <w:rPr>
      <w:rFonts w:ascii="Arial" w:eastAsia="Times New Roman" w:hAnsi="Arial" w:cs="Arial"/>
      <w:b/>
      <w:bCs/>
      <w:i/>
      <w:iCs/>
      <w:sz w:val="28"/>
      <w:szCs w:val="28"/>
      <w:lang w:val="ru-RU"/>
    </w:rPr>
  </w:style>
  <w:style w:type="paragraph" w:styleId="Heading3">
    <w:name w:val="heading 3"/>
    <w:basedOn w:val="Normal"/>
    <w:next w:val="Normal"/>
    <w:link w:val="Heading3Char"/>
    <w:rsid w:val="00B2208F"/>
    <w:pPr>
      <w:keepNext/>
      <w:suppressAutoHyphens/>
      <w:autoSpaceDN w:val="0"/>
      <w:spacing w:after="0" w:line="240" w:lineRule="auto"/>
      <w:ind w:left="426"/>
      <w:jc w:val="both"/>
      <w:textAlignment w:val="baseline"/>
      <w:outlineLvl w:val="2"/>
    </w:pPr>
    <w:rPr>
      <w:rFonts w:ascii="Times New Roman" w:eastAsia="Times New Roman" w:hAnsi="Times New Roman" w:cs="Times New Roman"/>
      <w:sz w:val="24"/>
      <w:szCs w:val="20"/>
      <w:lang w:eastAsia="en-US"/>
    </w:rPr>
  </w:style>
  <w:style w:type="paragraph" w:styleId="Heading4">
    <w:name w:val="heading 4"/>
    <w:aliases w:val="Heading 4 Char Char Char Char,Heading 4 Char Char Char Char Char,Sub-Clause Sub-paragraph,H4"/>
    <w:basedOn w:val="Normal"/>
    <w:next w:val="Normal"/>
    <w:link w:val="Heading4Char"/>
    <w:qFormat/>
    <w:rsid w:val="00B2208F"/>
    <w:pPr>
      <w:keepNext/>
      <w:suppressAutoHyphens/>
      <w:autoSpaceDN w:val="0"/>
      <w:spacing w:after="0" w:line="240" w:lineRule="auto"/>
      <w:ind w:left="1584" w:hanging="864"/>
      <w:textAlignment w:val="baseline"/>
      <w:outlineLvl w:val="3"/>
    </w:pPr>
    <w:rPr>
      <w:rFonts w:ascii="Times New Roman" w:eastAsia="Times New Roman" w:hAnsi="Times New Roman" w:cs="Times New Roman"/>
      <w:b/>
      <w:sz w:val="44"/>
      <w:szCs w:val="20"/>
      <w:lang w:eastAsia="en-US"/>
    </w:rPr>
  </w:style>
  <w:style w:type="paragraph" w:styleId="Heading5">
    <w:name w:val="heading 5"/>
    <w:basedOn w:val="Normal"/>
    <w:next w:val="Normal"/>
    <w:link w:val="Heading5Char"/>
    <w:rsid w:val="00B2208F"/>
    <w:pPr>
      <w:keepNext/>
      <w:suppressAutoHyphens/>
      <w:autoSpaceDN w:val="0"/>
      <w:spacing w:after="0" w:line="240" w:lineRule="auto"/>
      <w:ind w:left="1728" w:hanging="1008"/>
      <w:textAlignment w:val="baseline"/>
      <w:outlineLvl w:val="4"/>
    </w:pPr>
    <w:rPr>
      <w:rFonts w:ascii="Times New Roman" w:eastAsia="Times New Roman" w:hAnsi="Times New Roman" w:cs="Times New Roman"/>
      <w:b/>
      <w:sz w:val="40"/>
      <w:szCs w:val="20"/>
      <w:lang w:eastAsia="en-US"/>
    </w:rPr>
  </w:style>
  <w:style w:type="paragraph" w:styleId="Heading6">
    <w:name w:val="heading 6"/>
    <w:basedOn w:val="Normal"/>
    <w:next w:val="Normal"/>
    <w:link w:val="Heading6Char"/>
    <w:rsid w:val="00B2208F"/>
    <w:pPr>
      <w:keepNext/>
      <w:suppressAutoHyphens/>
      <w:autoSpaceDN w:val="0"/>
      <w:spacing w:after="0" w:line="240" w:lineRule="auto"/>
      <w:ind w:left="1872" w:hanging="1152"/>
      <w:textAlignment w:val="baseline"/>
      <w:outlineLvl w:val="5"/>
    </w:pPr>
    <w:rPr>
      <w:rFonts w:ascii="Times New Roman" w:eastAsia="Times New Roman" w:hAnsi="Times New Roman" w:cs="Times New Roman"/>
      <w:b/>
      <w:sz w:val="36"/>
      <w:szCs w:val="20"/>
      <w:lang w:eastAsia="en-US"/>
    </w:rPr>
  </w:style>
  <w:style w:type="paragraph" w:styleId="Heading7">
    <w:name w:val="heading 7"/>
    <w:basedOn w:val="Normal"/>
    <w:next w:val="Normal"/>
    <w:link w:val="Heading7Char"/>
    <w:rsid w:val="00B2208F"/>
    <w:pPr>
      <w:keepNext/>
      <w:suppressAutoHyphens/>
      <w:autoSpaceDN w:val="0"/>
      <w:spacing w:after="0" w:line="240" w:lineRule="auto"/>
      <w:ind w:left="2016" w:hanging="1296"/>
      <w:textAlignment w:val="baseline"/>
      <w:outlineLvl w:val="6"/>
    </w:pPr>
    <w:rPr>
      <w:rFonts w:ascii="Times New Roman" w:eastAsia="Times New Roman" w:hAnsi="Times New Roman" w:cs="Times New Roman"/>
      <w:sz w:val="48"/>
      <w:szCs w:val="20"/>
      <w:lang w:eastAsia="en-US"/>
    </w:rPr>
  </w:style>
  <w:style w:type="paragraph" w:styleId="Heading8">
    <w:name w:val="heading 8"/>
    <w:basedOn w:val="Normal"/>
    <w:next w:val="Normal"/>
    <w:link w:val="Heading8Char"/>
    <w:rsid w:val="00B2208F"/>
    <w:pPr>
      <w:keepNext/>
      <w:suppressAutoHyphens/>
      <w:autoSpaceDN w:val="0"/>
      <w:spacing w:after="0" w:line="240" w:lineRule="auto"/>
      <w:ind w:left="2160" w:hanging="1440"/>
      <w:textAlignment w:val="baseline"/>
      <w:outlineLvl w:val="7"/>
    </w:pPr>
    <w:rPr>
      <w:rFonts w:ascii="Times New Roman" w:eastAsia="Times New Roman" w:hAnsi="Times New Roman" w:cs="Times New Roman"/>
      <w:b/>
      <w:sz w:val="18"/>
      <w:szCs w:val="20"/>
      <w:lang w:eastAsia="en-US"/>
    </w:rPr>
  </w:style>
  <w:style w:type="paragraph" w:styleId="Heading9">
    <w:name w:val="heading 9"/>
    <w:basedOn w:val="Normal"/>
    <w:next w:val="Normal"/>
    <w:link w:val="Heading9Char"/>
    <w:rsid w:val="00B2208F"/>
    <w:pPr>
      <w:keepNext/>
      <w:suppressAutoHyphens/>
      <w:autoSpaceDN w:val="0"/>
      <w:spacing w:after="0" w:line="240" w:lineRule="auto"/>
      <w:ind w:left="2304" w:hanging="1584"/>
      <w:textAlignment w:val="baseline"/>
      <w:outlineLvl w:val="8"/>
    </w:pPr>
    <w:rPr>
      <w:rFonts w:ascii="Times New Roman" w:eastAsia="Times New Roman"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qFormat/>
    <w:rsid w:val="00847274"/>
    <w:pPr>
      <w:spacing w:after="0" w:line="240" w:lineRule="auto"/>
      <w:ind w:left="720"/>
      <w:contextualSpacing/>
    </w:pPr>
    <w:rPr>
      <w:rFonts w:ascii="Times New Roman" w:eastAsia="Times New Roman" w:hAnsi="Times New Roman" w:cs="Times New Roman"/>
      <w:sz w:val="24"/>
      <w:szCs w:val="24"/>
    </w:rPr>
  </w:style>
  <w:style w:type="paragraph" w:customStyle="1" w:styleId="Body2">
    <w:name w:val="Body 2"/>
    <w:rsid w:val="008472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qFormat/>
    <w:locked/>
    <w:rsid w:val="0084727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47274"/>
    <w:rPr>
      <w:sz w:val="16"/>
      <w:szCs w:val="16"/>
    </w:rPr>
  </w:style>
  <w:style w:type="paragraph" w:styleId="CommentText">
    <w:name w:val="annotation text"/>
    <w:basedOn w:val="Normal"/>
    <w:link w:val="CommentTextChar"/>
    <w:uiPriority w:val="99"/>
    <w:unhideWhenUsed/>
    <w:rsid w:val="0084727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4727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47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274"/>
    <w:rPr>
      <w:rFonts w:ascii="Segoe UI" w:hAnsi="Segoe UI" w:cs="Segoe UI"/>
      <w:sz w:val="18"/>
      <w:szCs w:val="18"/>
    </w:rPr>
  </w:style>
  <w:style w:type="character" w:styleId="FollowedHyperlink">
    <w:name w:val="FollowedHyperlink"/>
    <w:basedOn w:val="DefaultParagraphFont"/>
    <w:uiPriority w:val="99"/>
    <w:semiHidden/>
    <w:unhideWhenUsed/>
    <w:rsid w:val="007F0409"/>
    <w:rPr>
      <w:color w:val="954F72" w:themeColor="followedHyperlink"/>
      <w:u w:val="single"/>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rsid w:val="00D36A19"/>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rsid w:val="00D36A19"/>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DB2470"/>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B2470"/>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DB2470"/>
    <w:pPr>
      <w:spacing w:after="120" w:line="480" w:lineRule="auto"/>
      <w:ind w:left="360"/>
    </w:pPr>
  </w:style>
  <w:style w:type="character" w:customStyle="1" w:styleId="BodyTextIndent2Char">
    <w:name w:val="Body Text Indent 2 Char"/>
    <w:basedOn w:val="DefaultParagraphFont"/>
    <w:link w:val="BodyTextIndent2"/>
    <w:uiPriority w:val="99"/>
    <w:semiHidden/>
    <w:rsid w:val="00DB2470"/>
  </w:style>
  <w:style w:type="character" w:customStyle="1" w:styleId="BodyTextChar">
    <w:name w:val="Body Text Char"/>
    <w:aliases w:val="Char4 Char"/>
    <w:basedOn w:val="DefaultParagraphFont"/>
    <w:link w:val="BodyText"/>
    <w:semiHidden/>
    <w:locked/>
    <w:rsid w:val="00DB2470"/>
    <w:rPr>
      <w:rFonts w:ascii="Times New Roman" w:eastAsia="Times New Roman" w:hAnsi="Times New Roman" w:cs="Times New Roman"/>
      <w:sz w:val="24"/>
      <w:szCs w:val="20"/>
    </w:rPr>
  </w:style>
  <w:style w:type="paragraph" w:styleId="BodyText">
    <w:name w:val="Body Text"/>
    <w:aliases w:val="Char4"/>
    <w:basedOn w:val="Normal"/>
    <w:link w:val="BodyTextChar"/>
    <w:semiHidden/>
    <w:unhideWhenUsed/>
    <w:rsid w:val="00DB2470"/>
    <w:pPr>
      <w:spacing w:after="120" w:line="240" w:lineRule="auto"/>
    </w:pPr>
    <w:rPr>
      <w:rFonts w:ascii="Times New Roman" w:eastAsia="Times New Roman" w:hAnsi="Times New Roman" w:cs="Times New Roman"/>
      <w:sz w:val="24"/>
      <w:szCs w:val="20"/>
    </w:rPr>
  </w:style>
  <w:style w:type="character" w:customStyle="1" w:styleId="BodyTextChar1">
    <w:name w:val="Body Text Char1"/>
    <w:basedOn w:val="DefaultParagraphFont"/>
    <w:uiPriority w:val="99"/>
    <w:semiHidden/>
    <w:rsid w:val="00DB2470"/>
  </w:style>
  <w:style w:type="paragraph" w:styleId="Subtitle">
    <w:name w:val="Subtitle"/>
    <w:basedOn w:val="Normal"/>
    <w:next w:val="BodyText"/>
    <w:link w:val="SubtitleChar"/>
    <w:qFormat/>
    <w:rsid w:val="00DB2470"/>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SubtitleChar">
    <w:name w:val="Subtitle Char"/>
    <w:basedOn w:val="DefaultParagraphFont"/>
    <w:link w:val="Subtitle"/>
    <w:rsid w:val="00DB2470"/>
    <w:rPr>
      <w:rFonts w:ascii="Arial" w:eastAsia="Lucida Sans Unicode" w:hAnsi="Arial" w:cs="Tahoma"/>
      <w:i/>
      <w:iCs/>
      <w:sz w:val="28"/>
      <w:szCs w:val="28"/>
      <w:lang w:eastAsia="ar-SA"/>
    </w:rPr>
  </w:style>
  <w:style w:type="paragraph" w:styleId="BlockText">
    <w:name w:val="Block Text"/>
    <w:basedOn w:val="Normal"/>
    <w:uiPriority w:val="99"/>
    <w:unhideWhenUsed/>
    <w:rsid w:val="00DB2470"/>
    <w:pPr>
      <w:tabs>
        <w:tab w:val="left" w:pos="2977"/>
      </w:tabs>
      <w:spacing w:after="0" w:line="240" w:lineRule="auto"/>
      <w:ind w:left="-567" w:right="-766"/>
    </w:pPr>
    <w:rPr>
      <w:rFonts w:ascii="Times New Roman" w:eastAsia="Times New Roman" w:hAnsi="Times New Roman" w:cs="Times New Roman"/>
      <w:b/>
      <w:sz w:val="24"/>
      <w:szCs w:val="20"/>
      <w:lang w:eastAsia="en-US"/>
    </w:rPr>
  </w:style>
  <w:style w:type="paragraph" w:customStyle="1" w:styleId="Lygis">
    <w:name w:val="Lygis"/>
    <w:basedOn w:val="Normal"/>
    <w:autoRedefine/>
    <w:rsid w:val="00DB2470"/>
    <w:pPr>
      <w:spacing w:after="0" w:line="240" w:lineRule="auto"/>
      <w:ind w:left="1287"/>
      <w:jc w:val="center"/>
    </w:pPr>
    <w:rPr>
      <w:rFonts w:ascii="Times New Roman" w:eastAsia="Times New Roman" w:hAnsi="Times New Roman" w:cs="Times New Roman"/>
      <w:b/>
      <w:bCs/>
      <w:caps/>
      <w:sz w:val="24"/>
      <w:szCs w:val="24"/>
    </w:rPr>
  </w:style>
  <w:style w:type="character" w:styleId="Strong">
    <w:name w:val="Strong"/>
    <w:basedOn w:val="DefaultParagraphFont"/>
    <w:uiPriority w:val="22"/>
    <w:qFormat/>
    <w:rsid w:val="00DB2470"/>
    <w:rPr>
      <w:b/>
      <w:bCs/>
    </w:rPr>
  </w:style>
  <w:style w:type="paragraph" w:styleId="BodyTextIndent">
    <w:name w:val="Body Text Indent"/>
    <w:basedOn w:val="Normal"/>
    <w:link w:val="BodyTextIndentChar"/>
    <w:uiPriority w:val="99"/>
    <w:semiHidden/>
    <w:unhideWhenUsed/>
    <w:rsid w:val="001E572E"/>
    <w:pPr>
      <w:spacing w:after="120"/>
      <w:ind w:left="360"/>
    </w:pPr>
  </w:style>
  <w:style w:type="character" w:customStyle="1" w:styleId="BodyTextIndentChar">
    <w:name w:val="Body Text Indent Char"/>
    <w:basedOn w:val="DefaultParagraphFont"/>
    <w:link w:val="BodyTextIndent"/>
    <w:uiPriority w:val="99"/>
    <w:semiHidden/>
    <w:rsid w:val="001E572E"/>
  </w:style>
  <w:style w:type="paragraph" w:styleId="Footer">
    <w:name w:val="footer"/>
    <w:basedOn w:val="Normal"/>
    <w:link w:val="FooterChar"/>
    <w:rsid w:val="001E572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1E572E"/>
    <w:rPr>
      <w:rFonts w:ascii="Times New Roman" w:eastAsia="Times New Roman" w:hAnsi="Times New Roman" w:cs="Times New Roman"/>
      <w:sz w:val="24"/>
      <w:szCs w:val="20"/>
    </w:rPr>
  </w:style>
  <w:style w:type="table" w:styleId="TableGrid">
    <w:name w:val="Table Grid"/>
    <w:basedOn w:val="TableNormal"/>
    <w:uiPriority w:val="39"/>
    <w:rsid w:val="001E572E"/>
    <w:pPr>
      <w:widowControl w:val="0"/>
      <w:spacing w:after="0" w:line="240" w:lineRule="auto"/>
      <w:ind w:left="164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B57A6D"/>
    <w:pPr>
      <w:spacing w:before="100" w:beforeAutospacing="1" w:after="0" w:line="240" w:lineRule="auto"/>
      <w:jc w:val="both"/>
    </w:pPr>
    <w:rPr>
      <w:rFonts w:ascii="Arial Unicode MS" w:eastAsia="Arial Unicode MS" w:hAnsi="Times New Roman" w:cs="Arial Unicode MS"/>
      <w:sz w:val="24"/>
      <w:szCs w:val="24"/>
      <w:lang w:val="en-GB" w:eastAsia="en-US"/>
    </w:rPr>
  </w:style>
  <w:style w:type="character" w:customStyle="1" w:styleId="Heading2Char">
    <w:name w:val="Heading 2 Char"/>
    <w:basedOn w:val="DefaultParagraphFont"/>
    <w:link w:val="Heading2"/>
    <w:semiHidden/>
    <w:rsid w:val="00EE20D8"/>
    <w:rPr>
      <w:rFonts w:ascii="Arial" w:eastAsia="Times New Roman" w:hAnsi="Arial" w:cs="Arial"/>
      <w:b/>
      <w:bCs/>
      <w:i/>
      <w:iCs/>
      <w:sz w:val="28"/>
      <w:szCs w:val="28"/>
      <w:lang w:val="ru-RU"/>
    </w:rPr>
  </w:style>
  <w:style w:type="paragraph" w:styleId="PlainText">
    <w:name w:val="Plain Text"/>
    <w:basedOn w:val="Normal"/>
    <w:link w:val="PlainTextChar"/>
    <w:rsid w:val="00DA2636"/>
    <w:pPr>
      <w:spacing w:after="0" w:line="240" w:lineRule="auto"/>
    </w:pPr>
    <w:rPr>
      <w:rFonts w:ascii="Courier New" w:eastAsia="Times New Roman" w:hAnsi="Courier New" w:cs="Courier New"/>
      <w:sz w:val="20"/>
      <w:szCs w:val="20"/>
      <w:lang w:val="en-US" w:eastAsia="en-US"/>
    </w:rPr>
  </w:style>
  <w:style w:type="character" w:customStyle="1" w:styleId="PlainTextChar">
    <w:name w:val="Plain Text Char"/>
    <w:basedOn w:val="DefaultParagraphFont"/>
    <w:link w:val="PlainText"/>
    <w:rsid w:val="00DA2636"/>
    <w:rPr>
      <w:rFonts w:ascii="Courier New" w:eastAsia="Times New Roman" w:hAnsi="Courier New" w:cs="Courier New"/>
      <w:sz w:val="20"/>
      <w:szCs w:val="20"/>
      <w:lang w:val="en-US" w:eastAsia="en-US"/>
    </w:rPr>
  </w:style>
  <w:style w:type="paragraph" w:customStyle="1" w:styleId="Pagrindinistekstas1">
    <w:name w:val="Pagrindinis tekstas1"/>
    <w:rsid w:val="00B16ADE"/>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linija">
    <w:name w:val="linija"/>
    <w:basedOn w:val="Normal"/>
    <w:rsid w:val="00B16AD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16DAD"/>
    <w:pPr>
      <w:spacing w:after="120"/>
    </w:pPr>
    <w:rPr>
      <w:sz w:val="16"/>
      <w:szCs w:val="16"/>
    </w:rPr>
  </w:style>
  <w:style w:type="character" w:customStyle="1" w:styleId="BodyText3Char">
    <w:name w:val="Body Text 3 Char"/>
    <w:basedOn w:val="DefaultParagraphFont"/>
    <w:link w:val="BodyText3"/>
    <w:uiPriority w:val="99"/>
    <w:semiHidden/>
    <w:rsid w:val="00C16DAD"/>
    <w:rPr>
      <w:sz w:val="16"/>
      <w:szCs w:val="16"/>
    </w:rPr>
  </w:style>
  <w:style w:type="paragraph" w:styleId="BodyText2">
    <w:name w:val="Body Text 2"/>
    <w:basedOn w:val="Normal"/>
    <w:link w:val="BodyText2Char"/>
    <w:rsid w:val="00692434"/>
    <w:pPr>
      <w:spacing w:after="120" w:line="480" w:lineRule="auto"/>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692434"/>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rsid w:val="00B2208F"/>
    <w:rPr>
      <w:rFonts w:ascii="Times New Roman" w:eastAsia="Times New Roman" w:hAnsi="Times New Roman" w:cs="Times New Roman"/>
      <w:sz w:val="28"/>
      <w:lang w:eastAsia="en-US"/>
    </w:rPr>
  </w:style>
  <w:style w:type="character" w:customStyle="1" w:styleId="Heading3Char">
    <w:name w:val="Heading 3 Char"/>
    <w:basedOn w:val="DefaultParagraphFont"/>
    <w:link w:val="Heading3"/>
    <w:rsid w:val="00B2208F"/>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1,Heading 4 Char Char Char Char Char Char,Sub-Clause Sub-paragraph Char,H4 Char"/>
    <w:basedOn w:val="DefaultParagraphFont"/>
    <w:link w:val="Heading4"/>
    <w:rsid w:val="00B2208F"/>
    <w:rPr>
      <w:rFonts w:ascii="Times New Roman" w:eastAsia="Times New Roman" w:hAnsi="Times New Roman" w:cs="Times New Roman"/>
      <w:b/>
      <w:sz w:val="44"/>
      <w:szCs w:val="20"/>
      <w:lang w:eastAsia="en-US"/>
    </w:rPr>
  </w:style>
  <w:style w:type="character" w:customStyle="1" w:styleId="Heading5Char">
    <w:name w:val="Heading 5 Char"/>
    <w:basedOn w:val="DefaultParagraphFont"/>
    <w:link w:val="Heading5"/>
    <w:rsid w:val="00B2208F"/>
    <w:rPr>
      <w:rFonts w:ascii="Times New Roman" w:eastAsia="Times New Roman" w:hAnsi="Times New Roman" w:cs="Times New Roman"/>
      <w:b/>
      <w:sz w:val="40"/>
      <w:szCs w:val="20"/>
      <w:lang w:eastAsia="en-US"/>
    </w:rPr>
  </w:style>
  <w:style w:type="character" w:customStyle="1" w:styleId="Heading6Char">
    <w:name w:val="Heading 6 Char"/>
    <w:basedOn w:val="DefaultParagraphFont"/>
    <w:link w:val="Heading6"/>
    <w:rsid w:val="00B2208F"/>
    <w:rPr>
      <w:rFonts w:ascii="Times New Roman" w:eastAsia="Times New Roman" w:hAnsi="Times New Roman" w:cs="Times New Roman"/>
      <w:b/>
      <w:sz w:val="36"/>
      <w:szCs w:val="20"/>
      <w:lang w:eastAsia="en-US"/>
    </w:rPr>
  </w:style>
  <w:style w:type="character" w:customStyle="1" w:styleId="Heading7Char">
    <w:name w:val="Heading 7 Char"/>
    <w:basedOn w:val="DefaultParagraphFont"/>
    <w:link w:val="Heading7"/>
    <w:rsid w:val="00B2208F"/>
    <w:rPr>
      <w:rFonts w:ascii="Times New Roman" w:eastAsia="Times New Roman" w:hAnsi="Times New Roman" w:cs="Times New Roman"/>
      <w:sz w:val="48"/>
      <w:szCs w:val="20"/>
      <w:lang w:eastAsia="en-US"/>
    </w:rPr>
  </w:style>
  <w:style w:type="character" w:customStyle="1" w:styleId="Heading8Char">
    <w:name w:val="Heading 8 Char"/>
    <w:basedOn w:val="DefaultParagraphFont"/>
    <w:link w:val="Heading8"/>
    <w:rsid w:val="00B2208F"/>
    <w:rPr>
      <w:rFonts w:ascii="Times New Roman" w:eastAsia="Times New Roman" w:hAnsi="Times New Roman" w:cs="Times New Roman"/>
      <w:b/>
      <w:sz w:val="18"/>
      <w:szCs w:val="20"/>
      <w:lang w:eastAsia="en-US"/>
    </w:rPr>
  </w:style>
  <w:style w:type="character" w:customStyle="1" w:styleId="Heading9Char">
    <w:name w:val="Heading 9 Char"/>
    <w:basedOn w:val="DefaultParagraphFont"/>
    <w:link w:val="Heading9"/>
    <w:rsid w:val="00B2208F"/>
    <w:rPr>
      <w:rFonts w:ascii="Times New Roman" w:eastAsia="Times New Roman" w:hAnsi="Times New Roman" w:cs="Times New Roman"/>
      <w:sz w:val="40"/>
      <w:szCs w:val="20"/>
      <w:lang w:eastAsia="en-US"/>
    </w:rPr>
  </w:style>
  <w:style w:type="numbering" w:customStyle="1" w:styleId="WWOutlineListStyle13">
    <w:name w:val="WW_OutlineListStyle_13"/>
    <w:basedOn w:val="NoList"/>
    <w:rsid w:val="00B2208F"/>
    <w:pPr>
      <w:numPr>
        <w:numId w:val="31"/>
      </w:numPr>
    </w:pPr>
  </w:style>
  <w:style w:type="paragraph" w:styleId="CommentSubject">
    <w:name w:val="annotation subject"/>
    <w:basedOn w:val="CommentText"/>
    <w:next w:val="CommentText"/>
    <w:link w:val="CommentSubjectChar"/>
    <w:uiPriority w:val="99"/>
    <w:semiHidden/>
    <w:unhideWhenUsed/>
    <w:rsid w:val="00E967A3"/>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967A3"/>
    <w:rPr>
      <w:rFonts w:ascii="Times New Roman" w:eastAsia="Times New Roman" w:hAnsi="Times New Roman" w:cs="Times New Roman"/>
      <w:b/>
      <w:bCs/>
      <w:sz w:val="20"/>
      <w:szCs w:val="20"/>
    </w:rPr>
  </w:style>
  <w:style w:type="paragraph" w:styleId="Revision">
    <w:name w:val="Revision"/>
    <w:hidden/>
    <w:uiPriority w:val="99"/>
    <w:semiHidden/>
    <w:rsid w:val="0050147C"/>
    <w:pPr>
      <w:spacing w:after="0" w:line="240" w:lineRule="auto"/>
    </w:pPr>
  </w:style>
  <w:style w:type="paragraph" w:styleId="Title">
    <w:name w:val="Title"/>
    <w:next w:val="Body2"/>
    <w:link w:val="TitleChar"/>
    <w:uiPriority w:val="10"/>
    <w:qFormat/>
    <w:rsid w:val="00FD2FB5"/>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en-US"/>
    </w:rPr>
  </w:style>
  <w:style w:type="character" w:customStyle="1" w:styleId="TitleChar">
    <w:name w:val="Title Char"/>
    <w:basedOn w:val="DefaultParagraphFont"/>
    <w:link w:val="Title"/>
    <w:uiPriority w:val="10"/>
    <w:rsid w:val="00FD2FB5"/>
    <w:rPr>
      <w:rFonts w:ascii="Helvetica Neue UltraLight" w:eastAsia="Arial Unicode MS" w:hAnsi="Helvetica Neue UltraLight" w:cs="Arial Unicode MS"/>
      <w:color w:val="000000"/>
      <w:spacing w:val="16"/>
      <w:sz w:val="56"/>
      <w:szCs w:val="56"/>
      <w:bdr w:val="nil"/>
      <w:lang w:val="en-US" w:eastAsia="en-US"/>
    </w:rPr>
  </w:style>
  <w:style w:type="character" w:styleId="PlaceholderText">
    <w:name w:val="Placeholder Text"/>
    <w:uiPriority w:val="99"/>
    <w:semiHidden/>
    <w:rsid w:val="009112BE"/>
    <w:rPr>
      <w:color w:val="808080"/>
    </w:rPr>
  </w:style>
  <w:style w:type="paragraph" w:customStyle="1" w:styleId="Default">
    <w:name w:val="Default"/>
    <w:rsid w:val="006623DF"/>
    <w:pPr>
      <w:autoSpaceDE w:val="0"/>
      <w:autoSpaceDN w:val="0"/>
      <w:adjustRightInd w:val="0"/>
      <w:spacing w:after="0" w:line="240" w:lineRule="auto"/>
    </w:pPr>
    <w:rPr>
      <w:rFonts w:ascii="Tahoma" w:eastAsia="Times New Roman" w:hAnsi="Tahoma" w:cs="Tahoma"/>
      <w:color w:val="000000"/>
      <w:sz w:val="24"/>
      <w:szCs w:val="24"/>
      <w:lang w:val="en-US" w:eastAsia="en-US"/>
    </w:rPr>
  </w:style>
  <w:style w:type="paragraph" w:styleId="FootnoteText">
    <w:name w:val="footnote text"/>
    <w:basedOn w:val="Normal"/>
    <w:link w:val="FootnoteTextChar"/>
    <w:uiPriority w:val="99"/>
    <w:semiHidden/>
    <w:unhideWhenUsed/>
    <w:rsid w:val="007E6E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6E04"/>
    <w:rPr>
      <w:sz w:val="20"/>
      <w:szCs w:val="20"/>
    </w:rPr>
  </w:style>
  <w:style w:type="character" w:styleId="FootnoteReference">
    <w:name w:val="footnote reference"/>
    <w:basedOn w:val="DefaultParagraphFont"/>
    <w:uiPriority w:val="99"/>
    <w:semiHidden/>
    <w:unhideWhenUsed/>
    <w:rsid w:val="003754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9326">
      <w:bodyDiv w:val="1"/>
      <w:marLeft w:val="0"/>
      <w:marRight w:val="0"/>
      <w:marTop w:val="0"/>
      <w:marBottom w:val="0"/>
      <w:divBdr>
        <w:top w:val="none" w:sz="0" w:space="0" w:color="auto"/>
        <w:left w:val="none" w:sz="0" w:space="0" w:color="auto"/>
        <w:bottom w:val="none" w:sz="0" w:space="0" w:color="auto"/>
        <w:right w:val="none" w:sz="0" w:space="0" w:color="auto"/>
      </w:divBdr>
    </w:div>
    <w:div w:id="155151056">
      <w:bodyDiv w:val="1"/>
      <w:marLeft w:val="0"/>
      <w:marRight w:val="0"/>
      <w:marTop w:val="0"/>
      <w:marBottom w:val="0"/>
      <w:divBdr>
        <w:top w:val="none" w:sz="0" w:space="0" w:color="auto"/>
        <w:left w:val="none" w:sz="0" w:space="0" w:color="auto"/>
        <w:bottom w:val="none" w:sz="0" w:space="0" w:color="auto"/>
        <w:right w:val="none" w:sz="0" w:space="0" w:color="auto"/>
      </w:divBdr>
    </w:div>
    <w:div w:id="278069870">
      <w:bodyDiv w:val="1"/>
      <w:marLeft w:val="0"/>
      <w:marRight w:val="0"/>
      <w:marTop w:val="0"/>
      <w:marBottom w:val="0"/>
      <w:divBdr>
        <w:top w:val="none" w:sz="0" w:space="0" w:color="auto"/>
        <w:left w:val="none" w:sz="0" w:space="0" w:color="auto"/>
        <w:bottom w:val="none" w:sz="0" w:space="0" w:color="auto"/>
        <w:right w:val="none" w:sz="0" w:space="0" w:color="auto"/>
      </w:divBdr>
    </w:div>
    <w:div w:id="377512791">
      <w:bodyDiv w:val="1"/>
      <w:marLeft w:val="0"/>
      <w:marRight w:val="0"/>
      <w:marTop w:val="0"/>
      <w:marBottom w:val="0"/>
      <w:divBdr>
        <w:top w:val="none" w:sz="0" w:space="0" w:color="auto"/>
        <w:left w:val="none" w:sz="0" w:space="0" w:color="auto"/>
        <w:bottom w:val="none" w:sz="0" w:space="0" w:color="auto"/>
        <w:right w:val="none" w:sz="0" w:space="0" w:color="auto"/>
      </w:divBdr>
      <w:divsChild>
        <w:div w:id="1652446618">
          <w:marLeft w:val="0"/>
          <w:marRight w:val="0"/>
          <w:marTop w:val="0"/>
          <w:marBottom w:val="0"/>
          <w:divBdr>
            <w:top w:val="none" w:sz="0" w:space="0" w:color="auto"/>
            <w:left w:val="none" w:sz="0" w:space="0" w:color="auto"/>
            <w:bottom w:val="none" w:sz="0" w:space="0" w:color="auto"/>
            <w:right w:val="none" w:sz="0" w:space="0" w:color="auto"/>
          </w:divBdr>
        </w:div>
      </w:divsChild>
    </w:div>
    <w:div w:id="426272550">
      <w:bodyDiv w:val="1"/>
      <w:marLeft w:val="0"/>
      <w:marRight w:val="0"/>
      <w:marTop w:val="0"/>
      <w:marBottom w:val="0"/>
      <w:divBdr>
        <w:top w:val="none" w:sz="0" w:space="0" w:color="auto"/>
        <w:left w:val="none" w:sz="0" w:space="0" w:color="auto"/>
        <w:bottom w:val="none" w:sz="0" w:space="0" w:color="auto"/>
        <w:right w:val="none" w:sz="0" w:space="0" w:color="auto"/>
      </w:divBdr>
    </w:div>
    <w:div w:id="472521437">
      <w:bodyDiv w:val="1"/>
      <w:marLeft w:val="0"/>
      <w:marRight w:val="0"/>
      <w:marTop w:val="0"/>
      <w:marBottom w:val="0"/>
      <w:divBdr>
        <w:top w:val="none" w:sz="0" w:space="0" w:color="auto"/>
        <w:left w:val="none" w:sz="0" w:space="0" w:color="auto"/>
        <w:bottom w:val="none" w:sz="0" w:space="0" w:color="auto"/>
        <w:right w:val="none" w:sz="0" w:space="0" w:color="auto"/>
      </w:divBdr>
    </w:div>
    <w:div w:id="660155054">
      <w:bodyDiv w:val="1"/>
      <w:marLeft w:val="0"/>
      <w:marRight w:val="0"/>
      <w:marTop w:val="0"/>
      <w:marBottom w:val="0"/>
      <w:divBdr>
        <w:top w:val="none" w:sz="0" w:space="0" w:color="auto"/>
        <w:left w:val="none" w:sz="0" w:space="0" w:color="auto"/>
        <w:bottom w:val="none" w:sz="0" w:space="0" w:color="auto"/>
        <w:right w:val="none" w:sz="0" w:space="0" w:color="auto"/>
      </w:divBdr>
    </w:div>
    <w:div w:id="794568671">
      <w:bodyDiv w:val="1"/>
      <w:marLeft w:val="0"/>
      <w:marRight w:val="0"/>
      <w:marTop w:val="0"/>
      <w:marBottom w:val="0"/>
      <w:divBdr>
        <w:top w:val="none" w:sz="0" w:space="0" w:color="auto"/>
        <w:left w:val="none" w:sz="0" w:space="0" w:color="auto"/>
        <w:bottom w:val="none" w:sz="0" w:space="0" w:color="auto"/>
        <w:right w:val="none" w:sz="0" w:space="0" w:color="auto"/>
      </w:divBdr>
    </w:div>
    <w:div w:id="1018970120">
      <w:bodyDiv w:val="1"/>
      <w:marLeft w:val="0"/>
      <w:marRight w:val="0"/>
      <w:marTop w:val="0"/>
      <w:marBottom w:val="0"/>
      <w:divBdr>
        <w:top w:val="none" w:sz="0" w:space="0" w:color="auto"/>
        <w:left w:val="none" w:sz="0" w:space="0" w:color="auto"/>
        <w:bottom w:val="none" w:sz="0" w:space="0" w:color="auto"/>
        <w:right w:val="none" w:sz="0" w:space="0" w:color="auto"/>
      </w:divBdr>
    </w:div>
    <w:div w:id="1022172428">
      <w:bodyDiv w:val="1"/>
      <w:marLeft w:val="0"/>
      <w:marRight w:val="0"/>
      <w:marTop w:val="0"/>
      <w:marBottom w:val="0"/>
      <w:divBdr>
        <w:top w:val="none" w:sz="0" w:space="0" w:color="auto"/>
        <w:left w:val="none" w:sz="0" w:space="0" w:color="auto"/>
        <w:bottom w:val="none" w:sz="0" w:space="0" w:color="auto"/>
        <w:right w:val="none" w:sz="0" w:space="0" w:color="auto"/>
      </w:divBdr>
    </w:div>
    <w:div w:id="1040201306">
      <w:bodyDiv w:val="1"/>
      <w:marLeft w:val="0"/>
      <w:marRight w:val="0"/>
      <w:marTop w:val="0"/>
      <w:marBottom w:val="0"/>
      <w:divBdr>
        <w:top w:val="none" w:sz="0" w:space="0" w:color="auto"/>
        <w:left w:val="none" w:sz="0" w:space="0" w:color="auto"/>
        <w:bottom w:val="none" w:sz="0" w:space="0" w:color="auto"/>
        <w:right w:val="none" w:sz="0" w:space="0" w:color="auto"/>
      </w:divBdr>
    </w:div>
    <w:div w:id="1047340758">
      <w:bodyDiv w:val="1"/>
      <w:marLeft w:val="0"/>
      <w:marRight w:val="0"/>
      <w:marTop w:val="0"/>
      <w:marBottom w:val="0"/>
      <w:divBdr>
        <w:top w:val="none" w:sz="0" w:space="0" w:color="auto"/>
        <w:left w:val="none" w:sz="0" w:space="0" w:color="auto"/>
        <w:bottom w:val="none" w:sz="0" w:space="0" w:color="auto"/>
        <w:right w:val="none" w:sz="0" w:space="0" w:color="auto"/>
      </w:divBdr>
    </w:div>
    <w:div w:id="1250383558">
      <w:bodyDiv w:val="1"/>
      <w:marLeft w:val="0"/>
      <w:marRight w:val="0"/>
      <w:marTop w:val="0"/>
      <w:marBottom w:val="0"/>
      <w:divBdr>
        <w:top w:val="none" w:sz="0" w:space="0" w:color="auto"/>
        <w:left w:val="none" w:sz="0" w:space="0" w:color="auto"/>
        <w:bottom w:val="none" w:sz="0" w:space="0" w:color="auto"/>
        <w:right w:val="none" w:sz="0" w:space="0" w:color="auto"/>
      </w:divBdr>
    </w:div>
    <w:div w:id="1469399468">
      <w:bodyDiv w:val="1"/>
      <w:marLeft w:val="0"/>
      <w:marRight w:val="0"/>
      <w:marTop w:val="0"/>
      <w:marBottom w:val="0"/>
      <w:divBdr>
        <w:top w:val="none" w:sz="0" w:space="0" w:color="auto"/>
        <w:left w:val="none" w:sz="0" w:space="0" w:color="auto"/>
        <w:bottom w:val="none" w:sz="0" w:space="0" w:color="auto"/>
        <w:right w:val="none" w:sz="0" w:space="0" w:color="auto"/>
      </w:divBdr>
    </w:div>
    <w:div w:id="1521043365">
      <w:bodyDiv w:val="1"/>
      <w:marLeft w:val="0"/>
      <w:marRight w:val="0"/>
      <w:marTop w:val="0"/>
      <w:marBottom w:val="0"/>
      <w:divBdr>
        <w:top w:val="none" w:sz="0" w:space="0" w:color="auto"/>
        <w:left w:val="none" w:sz="0" w:space="0" w:color="auto"/>
        <w:bottom w:val="none" w:sz="0" w:space="0" w:color="auto"/>
        <w:right w:val="none" w:sz="0" w:space="0" w:color="auto"/>
      </w:divBdr>
    </w:div>
    <w:div w:id="1633362172">
      <w:bodyDiv w:val="1"/>
      <w:marLeft w:val="0"/>
      <w:marRight w:val="0"/>
      <w:marTop w:val="0"/>
      <w:marBottom w:val="0"/>
      <w:divBdr>
        <w:top w:val="none" w:sz="0" w:space="0" w:color="auto"/>
        <w:left w:val="none" w:sz="0" w:space="0" w:color="auto"/>
        <w:bottom w:val="none" w:sz="0" w:space="0" w:color="auto"/>
        <w:right w:val="none" w:sz="0" w:space="0" w:color="auto"/>
      </w:divBdr>
    </w:div>
    <w:div w:id="1704984983">
      <w:bodyDiv w:val="1"/>
      <w:marLeft w:val="0"/>
      <w:marRight w:val="0"/>
      <w:marTop w:val="0"/>
      <w:marBottom w:val="0"/>
      <w:divBdr>
        <w:top w:val="none" w:sz="0" w:space="0" w:color="auto"/>
        <w:left w:val="none" w:sz="0" w:space="0" w:color="auto"/>
        <w:bottom w:val="none" w:sz="0" w:space="0" w:color="auto"/>
        <w:right w:val="none" w:sz="0" w:space="0" w:color="auto"/>
      </w:divBdr>
    </w:div>
    <w:div w:id="1926645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BADADA18DBDE40AEF1DB7869B545EA" ma:contentTypeVersion="6" ma:contentTypeDescription="Create a new document." ma:contentTypeScope="" ma:versionID="b1550a6518678c48d6478f7e96af5c50">
  <xsd:schema xmlns:xsd="http://www.w3.org/2001/XMLSchema" xmlns:xs="http://www.w3.org/2001/XMLSchema" xmlns:p="http://schemas.microsoft.com/office/2006/metadata/properties" xmlns:ns2="59b535d8-fd52-4b81-b331-e7f2b59e4b8c" targetNamespace="http://schemas.microsoft.com/office/2006/metadata/properties" ma:root="true" ma:fieldsID="d57da52e7cc74c54cb21524996001f5c" ns2:_="">
    <xsd:import namespace="59b535d8-fd52-4b81-b331-e7f2b59e4b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535d8-fd52-4b81-b331-e7f2b59e4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05273-3F3D-452E-9907-53C8886A1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b535d8-fd52-4b81-b331-e7f2b59e4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D29B1B-CF7C-493D-9544-424E11458D9A}">
  <ds:schemaRefs>
    <ds:schemaRef ds:uri="http://schemas.microsoft.com/sharepoint/v3/contenttype/forms"/>
  </ds:schemaRefs>
</ds:datastoreItem>
</file>

<file path=customXml/itemProps3.xml><?xml version="1.0" encoding="utf-8"?>
<ds:datastoreItem xmlns:ds="http://schemas.openxmlformats.org/officeDocument/2006/customXml" ds:itemID="{45785733-7819-430B-BBA0-3E31BF5A88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C57216-C993-45F4-B4F1-7E287B862C80}">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145</TotalTime>
  <Pages>1</Pages>
  <Words>7345</Words>
  <Characters>4188</Characters>
  <Application>Microsoft Office Word</Application>
  <DocSecurity>0</DocSecurity>
  <Lines>34</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Gintutė Urbonavičienė</dc:creator>
  <cp:lastModifiedBy>Kristina Jalmokienė</cp:lastModifiedBy>
  <cp:revision>39</cp:revision>
  <cp:lastPrinted>2018-10-04T13:28:00Z</cp:lastPrinted>
  <dcterms:created xsi:type="dcterms:W3CDTF">2021-06-01T15:24:00Z</dcterms:created>
  <dcterms:modified xsi:type="dcterms:W3CDTF">2025-10-08T11:37:00Z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0x010100DEBADADA18DBDE40AEF1DB7869B545EA</vt:lpwstr>
  </property>
</Properties>
</file>