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1DBAEFE" w:rsidR="00D526C8" w:rsidRPr="00254B4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CE36C1" w:rsidRPr="00CE36C1">
            <w:rPr>
              <w:rFonts w:ascii="Times New Roman" w:eastAsia="Times New Roman" w:hAnsi="Times New Roman" w:cs="Times New Roman"/>
              <w:b/>
              <w:sz w:val="28"/>
              <w:szCs w:val="28"/>
              <w:lang w:eastAsia="en-GB"/>
            </w:rPr>
            <w:t>Laboratorinės medicininės įrangos priežiūra ir remontas</w:t>
          </w:r>
          <w:r w:rsidR="00CE36C1">
            <w:rPr>
              <w:rFonts w:ascii="Times New Roman" w:eastAsia="Times New Roman" w:hAnsi="Times New Roman" w:cs="Times New Roman"/>
              <w:bCs/>
              <w:sz w:val="24"/>
              <w:szCs w:val="24"/>
              <w:lang w:eastAsia="en-GB"/>
            </w:rPr>
            <w:t xml:space="preserve">  </w:t>
          </w:r>
          <w:r w:rsidR="00CE36C1" w:rsidRPr="00223B3D">
            <w:rPr>
              <w:rFonts w:ascii="Times New Roman" w:eastAsia="Times New Roman" w:hAnsi="Times New Roman" w:cs="Times New Roman"/>
              <w:b/>
              <w:sz w:val="24"/>
              <w:szCs w:val="24"/>
              <w:lang w:eastAsia="en-GB"/>
            </w:rPr>
            <w:t xml:space="preserve">  </w:t>
          </w:r>
          <w:r w:rsidR="004B223A">
            <w:rPr>
              <w:rFonts w:cstheme="minorHAnsi"/>
              <w:b/>
              <w:bCs/>
              <w:sz w:val="28"/>
              <w:szCs w:val="28"/>
            </w:rPr>
            <w:t>pirkimas</w:t>
          </w:r>
          <w:r w:rsidR="00254B4D" w:rsidRPr="00254B4D">
            <w:rPr>
              <w:rFonts w:cstheme="minorHAnsi"/>
              <w:b/>
              <w:bCs/>
              <w:sz w:val="28"/>
              <w:szCs w:val="28"/>
            </w:rPr>
            <w:t>“</w:t>
          </w:r>
        </w:p>
        <w:p w14:paraId="18ACC6AD" w14:textId="3FAF66DD"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EE0C6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54B4D">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5C6428"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54B4D" w:rsidRPr="005C6428">
        <w:rPr>
          <w:rFonts w:cstheme="minorHAnsi"/>
          <w:b/>
          <w:bCs/>
        </w:rPr>
        <w:t>VšĮ Anykščių rajono savivaldybės pirminės sveikatos priežiūros centras</w:t>
      </w:r>
      <w:r w:rsidR="00FB3C75" w:rsidRPr="005C6428">
        <w:rPr>
          <w:rFonts w:cstheme="minorHAnsi"/>
        </w:rPr>
        <w:t>, juridinio asmens kodas</w:t>
      </w:r>
      <w:r w:rsidR="00254B4D" w:rsidRPr="005C6428">
        <w:rPr>
          <w:rFonts w:ascii="Roboto" w:hAnsi="Roboto"/>
          <w:shd w:val="clear" w:color="auto" w:fill="F8F8F8"/>
        </w:rPr>
        <w:t xml:space="preserve"> </w:t>
      </w:r>
      <w:r w:rsidR="00254B4D" w:rsidRPr="005C6428">
        <w:rPr>
          <w:rFonts w:cstheme="minorHAnsi"/>
        </w:rPr>
        <w:t>154278545</w:t>
      </w:r>
      <w:r w:rsidR="00FB3C75" w:rsidRPr="005C6428">
        <w:rPr>
          <w:rFonts w:cstheme="minorHAnsi"/>
        </w:rPr>
        <w:t xml:space="preserve">, adresas </w:t>
      </w:r>
      <w:r w:rsidR="005C6428" w:rsidRPr="005C6428">
        <w:rPr>
          <w:rFonts w:cstheme="minorHAnsi"/>
        </w:rPr>
        <w:t>Vinco Kudirkos g. 1, LT-29145 Anykščiai </w:t>
      </w:r>
      <w:r w:rsidR="00FB3C75" w:rsidRPr="005C6428">
        <w:rPr>
          <w:rFonts w:cstheme="minorHAnsi"/>
        </w:rPr>
        <w:t xml:space="preserve">, darbo laikas </w:t>
      </w:r>
      <w:r w:rsidR="005C6428" w:rsidRPr="005C6428">
        <w:rPr>
          <w:rFonts w:cstheme="minorHAnsi"/>
        </w:rPr>
        <w:t>I-V 07:00-1</w:t>
      </w:r>
      <w:r w:rsidR="00AF482A">
        <w:rPr>
          <w:rFonts w:cstheme="minorHAnsi"/>
        </w:rPr>
        <w:t>9</w:t>
      </w:r>
      <w:r w:rsidR="005C6428" w:rsidRPr="005C6428">
        <w:rPr>
          <w:rFonts w:cstheme="minorHAnsi"/>
        </w:rPr>
        <w:t xml:space="preserve">:00 val. </w:t>
      </w:r>
      <w:r w:rsidR="00020176" w:rsidRPr="005C6428">
        <w:rPr>
          <w:rFonts w:cstheme="minorHAnsi"/>
        </w:rPr>
        <w:t xml:space="preserve">Perkančioji organizacija </w:t>
      </w:r>
      <w:r w:rsidR="00FB3C75" w:rsidRPr="005C6428">
        <w:rPr>
          <w:rFonts w:cstheme="minorHAnsi"/>
        </w:rPr>
        <w:t>nėra PVM mokėtoja</w:t>
      </w:r>
      <w:r w:rsidR="2B3E0D46" w:rsidRPr="005C6428">
        <w:rPr>
          <w:rFonts w:cstheme="minorHAnsi"/>
        </w:rPr>
        <w:t>s</w:t>
      </w:r>
      <w:r w:rsidR="00FB3C75" w:rsidRPr="005C6428">
        <w:rPr>
          <w:rFonts w:cstheme="minorHAnsi"/>
        </w:rPr>
        <w:t>.</w:t>
      </w:r>
    </w:p>
    <w:p w14:paraId="780A2D15" w14:textId="39B44CCF" w:rsidR="00AF482A" w:rsidRPr="00AF482A" w:rsidRDefault="00CA0CC5" w:rsidP="00FA2FF9">
      <w:pPr>
        <w:pStyle w:val="Sraopastraipa"/>
        <w:numPr>
          <w:ilvl w:val="1"/>
          <w:numId w:val="39"/>
        </w:numPr>
        <w:spacing w:line="240" w:lineRule="auto"/>
        <w:ind w:left="697" w:firstLine="0"/>
        <w:rPr>
          <w:rFonts w:cstheme="minorHAnsi"/>
        </w:rPr>
      </w:pPr>
      <w:r w:rsidRPr="00AF482A">
        <w:rPr>
          <w:rFonts w:cstheme="minorHAnsi"/>
          <w:color w:val="000000" w:themeColor="text1"/>
        </w:rPr>
        <w:t xml:space="preserve">Pirkimas neatliekamas naudojantis centralizuotų pirkimų katalogu, nes </w:t>
      </w:r>
      <w:r w:rsidR="005C6428" w:rsidRPr="00AF482A">
        <w:rPr>
          <w:rFonts w:cstheme="minorHAnsi"/>
        </w:rPr>
        <w:t>kataloge</w:t>
      </w:r>
      <w:r w:rsidR="00A8587E">
        <w:rPr>
          <w:rFonts w:cstheme="minorHAnsi"/>
        </w:rPr>
        <w:t xml:space="preserve"> </w:t>
      </w:r>
      <w:r w:rsidR="005C6428" w:rsidRPr="00AF482A">
        <w:rPr>
          <w:rFonts w:cstheme="minorHAnsi"/>
        </w:rPr>
        <w:t>nėra</w:t>
      </w:r>
      <w:r w:rsidR="00CE36C1">
        <w:rPr>
          <w:rFonts w:cstheme="minorHAnsi"/>
        </w:rPr>
        <w:t xml:space="preserve"> tokių pasiūlymų laboratorinei medicinos įrangos priežiūrai ir remontui. </w:t>
      </w:r>
      <w:r w:rsidR="005C6428" w:rsidRPr="00AF482A">
        <w:rPr>
          <w:rFonts w:cstheme="minorHAnsi"/>
        </w:rPr>
        <w:t xml:space="preserve"> </w:t>
      </w:r>
    </w:p>
    <w:p w14:paraId="52EA068B" w14:textId="07BB1032" w:rsidR="00C71C6F" w:rsidRPr="00AF482A" w:rsidRDefault="00091F01" w:rsidP="00FA2FF9">
      <w:pPr>
        <w:pStyle w:val="Sraopastraipa"/>
        <w:numPr>
          <w:ilvl w:val="1"/>
          <w:numId w:val="39"/>
        </w:numPr>
        <w:spacing w:line="240" w:lineRule="auto"/>
        <w:ind w:left="697" w:firstLine="0"/>
        <w:rPr>
          <w:rFonts w:cstheme="minorHAnsi"/>
        </w:rPr>
      </w:pPr>
      <w:r w:rsidRPr="00AF482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C6428">
            <w:t>nėra</w:t>
          </w:r>
        </w:sdtContent>
      </w:sdt>
      <w:r w:rsidR="00A100C8" w:rsidRPr="00AF482A" w:rsidDel="00A100C8">
        <w:rPr>
          <w:rFonts w:cstheme="minorHAnsi"/>
        </w:rPr>
        <w:t xml:space="preserve"> </w:t>
      </w:r>
      <w:r w:rsidRPr="00AF482A">
        <w:rPr>
          <w:rFonts w:cstheme="minorHAnsi"/>
        </w:rPr>
        <w:t xml:space="preserve">sudaroma. </w:t>
      </w:r>
    </w:p>
    <w:p w14:paraId="73507259" w14:textId="732C1CA3" w:rsidR="004B223A" w:rsidRPr="004B223A" w:rsidRDefault="005C6428" w:rsidP="00CE36C1">
      <w:pPr>
        <w:pStyle w:val="Default"/>
        <w:jc w:val="both"/>
        <w:rPr>
          <w:sz w:val="21"/>
          <w:szCs w:val="21"/>
        </w:rPr>
      </w:pPr>
      <w:r w:rsidRPr="00A8587E">
        <w:rPr>
          <w:rFonts w:asciiTheme="minorHAnsi" w:hAnsiTheme="minorHAnsi" w:cstheme="minorHAnsi"/>
        </w:rPr>
        <w:t xml:space="preserve">   </w:t>
      </w:r>
      <w:r w:rsidR="006F60EF" w:rsidRPr="00A8587E">
        <w:rPr>
          <w:rFonts w:asciiTheme="minorHAnsi" w:hAnsiTheme="minorHAnsi" w:cstheme="minorHAnsi"/>
        </w:rPr>
        <w:t xml:space="preserve">       </w:t>
      </w:r>
      <w:r w:rsidR="00A8587E">
        <w:rPr>
          <w:rFonts w:asciiTheme="minorHAnsi" w:hAnsiTheme="minorHAnsi" w:cstheme="minorHAnsi"/>
        </w:rPr>
        <w:t xml:space="preserve">  </w:t>
      </w:r>
      <w:r w:rsidR="006F60EF" w:rsidRPr="00A8587E">
        <w:rPr>
          <w:rFonts w:asciiTheme="minorHAnsi" w:hAnsiTheme="minorHAnsi" w:cstheme="minorHAnsi"/>
        </w:rPr>
        <w:t xml:space="preserve"> </w:t>
      </w:r>
      <w:r w:rsidR="004F6423" w:rsidRPr="004B223A">
        <w:rPr>
          <w:sz w:val="21"/>
          <w:szCs w:val="21"/>
        </w:rPr>
        <w:t>1.</w:t>
      </w:r>
      <w:r w:rsidRPr="004B223A">
        <w:rPr>
          <w:sz w:val="21"/>
          <w:szCs w:val="21"/>
        </w:rPr>
        <w:t>4</w:t>
      </w:r>
      <w:r w:rsidR="004F6423" w:rsidRPr="004B223A">
        <w:rPr>
          <w:sz w:val="21"/>
          <w:szCs w:val="21"/>
        </w:rPr>
        <w:t>.</w:t>
      </w:r>
      <w:r w:rsidR="004F6423" w:rsidRPr="004B223A">
        <w:rPr>
          <w:i/>
          <w:iCs/>
          <w:sz w:val="21"/>
          <w:szCs w:val="21"/>
        </w:rPr>
        <w:t xml:space="preserve"> </w:t>
      </w:r>
      <w:r w:rsidR="00800461" w:rsidRPr="004B223A">
        <w:rPr>
          <w:rFonts w:eastAsia="Calibri"/>
          <w:sz w:val="21"/>
          <w:szCs w:val="21"/>
        </w:rPr>
        <w:t xml:space="preserve"> </w:t>
      </w:r>
      <w:r w:rsidR="004B223A" w:rsidRPr="004B223A">
        <w:rPr>
          <w:rFonts w:eastAsia="Calibri"/>
          <w:sz w:val="21"/>
          <w:szCs w:val="21"/>
        </w:rPr>
        <w:t xml:space="preserve">Pirkimui taikomi žalieji kriterijai. </w:t>
      </w:r>
      <w:r w:rsidR="00CE36C1" w:rsidRPr="00CE36C1">
        <w:rPr>
          <w:rFonts w:eastAsia="Calibri"/>
          <w:sz w:val="21"/>
          <w:szCs w:val="21"/>
        </w:rPr>
        <w:t>Perkančioji įstaiga vadovaudamasi Tvarkos aprašo 4.4.4.1 punktu, nustato aplinkos apsaugos minimalius kriterijus.</w:t>
      </w:r>
    </w:p>
    <w:p w14:paraId="15179C0E" w14:textId="7E1B0616" w:rsidR="00257685" w:rsidRDefault="004B223A" w:rsidP="004B223A">
      <w:pPr>
        <w:pStyle w:val="Default"/>
        <w:jc w:val="both"/>
        <w:rPr>
          <w:rFonts w:eastAsia="Arial" w:cstheme="minorHAnsi"/>
        </w:rPr>
      </w:pPr>
      <w:r>
        <w:rPr>
          <w:sz w:val="21"/>
          <w:szCs w:val="21"/>
        </w:rPr>
        <w:t xml:space="preserve">       </w:t>
      </w:r>
      <w:r w:rsidR="00471815">
        <w:rPr>
          <w:rFonts w:eastAsia="Arial" w:cstheme="minorHAnsi"/>
        </w:rPr>
        <w:t xml:space="preserve">   </w:t>
      </w:r>
      <w:r w:rsidR="00F112F3">
        <w:rPr>
          <w:rFonts w:eastAsia="Arial" w:cstheme="minorHAnsi"/>
        </w:rPr>
        <w:t xml:space="preserve">  </w:t>
      </w:r>
      <w:r w:rsidR="003D3DF5">
        <w:rPr>
          <w:rFonts w:eastAsia="Arial" w:cstheme="minorHAnsi"/>
        </w:rPr>
        <w:t>1.</w:t>
      </w:r>
      <w:r w:rsidR="00F112F3">
        <w:rPr>
          <w:rFonts w:eastAsia="Arial" w:cstheme="minorHAnsi"/>
        </w:rPr>
        <w:t>5</w:t>
      </w:r>
      <w:r w:rsidR="003D3DF5">
        <w:rPr>
          <w:rFonts w:eastAsia="Arial" w:cstheme="minorHAnsi"/>
        </w:rPr>
        <w:t>.</w:t>
      </w:r>
      <w:r w:rsidR="00CA1A1C">
        <w:rPr>
          <w:rFonts w:eastAsia="Arial" w:cstheme="minorHAnsi"/>
        </w:rPr>
        <w:t xml:space="preserve"> </w:t>
      </w:r>
      <w:r w:rsidR="4B7098B6" w:rsidRPr="005834CD">
        <w:rPr>
          <w:rFonts w:eastAsia="Arial" w:cstheme="minorHAnsi"/>
          <w:sz w:val="21"/>
          <w:szCs w:val="21"/>
        </w:rPr>
        <w:t>Bendrosios</w:t>
      </w:r>
      <w:r w:rsidR="00931CA2" w:rsidRPr="005834CD">
        <w:rPr>
          <w:rFonts w:eastAsia="Arial" w:cstheme="minorHAnsi"/>
          <w:sz w:val="21"/>
          <w:szCs w:val="21"/>
        </w:rPr>
        <w:t xml:space="preserve"> pirkimo</w:t>
      </w:r>
      <w:r w:rsidR="4B7098B6" w:rsidRPr="005834CD">
        <w:rPr>
          <w:rFonts w:eastAsia="Arial" w:cstheme="minorHAnsi"/>
          <w:sz w:val="21"/>
          <w:szCs w:val="21"/>
        </w:rPr>
        <w:t xml:space="preserve"> sąlygos yra neatskiriama ši</w:t>
      </w:r>
      <w:r w:rsidR="00931CA2" w:rsidRPr="005834CD">
        <w:rPr>
          <w:rFonts w:eastAsia="Arial" w:cstheme="minorHAnsi"/>
          <w:sz w:val="21"/>
          <w:szCs w:val="21"/>
        </w:rPr>
        <w:t>ų</w:t>
      </w:r>
      <w:r w:rsidR="4B7098B6" w:rsidRPr="005834CD">
        <w:rPr>
          <w:rFonts w:eastAsia="Arial" w:cstheme="minorHAnsi"/>
          <w:sz w:val="21"/>
          <w:szCs w:val="21"/>
        </w:rPr>
        <w:t xml:space="preserve"> pirkimo sąlygų dalis.</w:t>
      </w:r>
      <w:r w:rsidR="00CA2668">
        <w:rPr>
          <w:rFonts w:eastAsia="Arial" w:cstheme="minorHAnsi"/>
        </w:rPr>
        <w:t xml:space="preserve"> </w:t>
      </w:r>
    </w:p>
    <w:p w14:paraId="1E433C7C" w14:textId="77777777" w:rsidR="006F60EF" w:rsidRPr="007A6EAB" w:rsidRDefault="006F60EF" w:rsidP="007A6EAB">
      <w:pPr>
        <w:spacing w:line="240" w:lineRule="auto"/>
        <w:ind w:firstLine="567"/>
        <w:rPr>
          <w:rFonts w:cstheme="minorHAnsi"/>
        </w:rPr>
      </w:pP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108893C" w:rsidR="00FB3C75" w:rsidRPr="009F2284"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E36C1">
        <w:rPr>
          <w:rFonts w:eastAsia="Calibri" w:cstheme="minorHAnsi"/>
          <w:b/>
          <w:bCs/>
        </w:rPr>
        <w:t>laboratorinės medicininės įrangos priežiūros ir remonto paslaugas</w:t>
      </w:r>
      <w:r w:rsidR="00173AF6">
        <w:rPr>
          <w:rFonts w:eastAsia="Calibri" w:cstheme="minorHAnsi"/>
          <w:b/>
          <w:bCs/>
        </w:rPr>
        <w:t>.</w:t>
      </w:r>
      <w:r w:rsidR="004B223A">
        <w:rPr>
          <w:rFonts w:eastAsia="Calibri" w:cstheme="minorHAnsi"/>
          <w:b/>
          <w:bCs/>
        </w:rPr>
        <w:t xml:space="preserve"> </w:t>
      </w:r>
      <w:r w:rsidR="00A8587E">
        <w:rPr>
          <w:rFonts w:eastAsia="Calibri" w:cstheme="minorHAnsi"/>
          <w:b/>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1" w:name="_Hlk195695096"/>
      <w:r w:rsidR="00966703" w:rsidRPr="00716B85">
        <w:rPr>
          <w:rFonts w:cstheme="minorHAnsi"/>
          <w:b/>
          <w:bCs/>
        </w:rPr>
        <w:t>s</w:t>
      </w:r>
      <w:r w:rsidR="00044836" w:rsidRPr="00716B85">
        <w:rPr>
          <w:rFonts w:cstheme="minorHAnsi"/>
          <w:b/>
          <w:bCs/>
        </w:rPr>
        <w:t>pecialiųjų p</w:t>
      </w:r>
      <w:r w:rsidR="00AE2AEF" w:rsidRPr="00716B85">
        <w:rPr>
          <w:rFonts w:cstheme="minorHAnsi"/>
          <w:b/>
          <w:bCs/>
        </w:rPr>
        <w:t>irkimo sąlygų</w:t>
      </w:r>
      <w:r w:rsidR="00CA2668" w:rsidRPr="00716B85">
        <w:rPr>
          <w:rFonts w:cstheme="minorHAnsi"/>
          <w:b/>
          <w:bCs/>
        </w:rPr>
        <w:t xml:space="preserve"> 2 </w:t>
      </w:r>
      <w:r w:rsidR="00AE2AEF" w:rsidRPr="00716B85">
        <w:rPr>
          <w:rFonts w:cstheme="minorHAnsi"/>
          <w:b/>
          <w:bCs/>
        </w:rPr>
        <w:t xml:space="preserve"> priede</w:t>
      </w:r>
      <w:bookmarkEnd w:id="11"/>
      <w:r w:rsidR="00212DC8" w:rsidRPr="00716B85">
        <w:rPr>
          <w:rFonts w:cstheme="minorHAnsi"/>
          <w:b/>
          <w:bCs/>
        </w:rPr>
        <w:t xml:space="preserve"> ( techninė specifikacija)</w:t>
      </w:r>
      <w:r w:rsidR="00134775" w:rsidRPr="00716B85">
        <w:rPr>
          <w:rFonts w:cstheme="minorHAnsi"/>
          <w:b/>
          <w:bCs/>
        </w:rPr>
        <w:t xml:space="preserve"> ir specialiųjų pirkimo sąlygų </w:t>
      </w:r>
      <w:r w:rsidR="00212DC8" w:rsidRPr="00716B85">
        <w:rPr>
          <w:rFonts w:cstheme="minorHAnsi"/>
          <w:b/>
          <w:bCs/>
        </w:rPr>
        <w:t>6</w:t>
      </w:r>
      <w:r w:rsidR="00134775" w:rsidRPr="00716B85">
        <w:rPr>
          <w:rFonts w:cstheme="minorHAnsi"/>
          <w:b/>
          <w:bCs/>
        </w:rPr>
        <w:t xml:space="preserve">  priede</w:t>
      </w:r>
      <w:r w:rsidR="00716B85" w:rsidRPr="00716B85">
        <w:rPr>
          <w:rFonts w:cstheme="minorHAnsi"/>
          <w:b/>
          <w:bCs/>
        </w:rPr>
        <w:t xml:space="preserve"> (</w:t>
      </w:r>
      <w:bookmarkStart w:id="12" w:name="_Hlk201786603"/>
      <w:r w:rsidR="00CE36C1" w:rsidRPr="00CE36C1">
        <w:rPr>
          <w:rFonts w:cstheme="minorHAnsi"/>
          <w:b/>
          <w:bCs/>
        </w:rPr>
        <w:t>Laboratorinės medicininės įrangos priežiūros  ir remonto sąrašas</w:t>
      </w:r>
      <w:r w:rsidR="00CE36C1" w:rsidRPr="00CE36C1">
        <w:rPr>
          <w:rFonts w:cstheme="minorHAnsi"/>
          <w:b/>
          <w:bCs/>
        </w:rPr>
        <w:t xml:space="preserve"> </w:t>
      </w:r>
      <w:r w:rsidR="00173AF6">
        <w:rPr>
          <w:rFonts w:cstheme="minorHAnsi"/>
          <w:b/>
          <w:bCs/>
        </w:rPr>
        <w:t>- lentelė</w:t>
      </w:r>
      <w:r w:rsidR="00716B85" w:rsidRPr="00716B85">
        <w:rPr>
          <w:rFonts w:cstheme="minorHAnsi"/>
          <w:b/>
          <w:bCs/>
        </w:rPr>
        <w:t xml:space="preserve"> </w:t>
      </w:r>
      <w:bookmarkEnd w:id="12"/>
      <w:r w:rsidR="00716B85" w:rsidRPr="00716B85">
        <w:rPr>
          <w:rFonts w:cstheme="minorHAnsi"/>
          <w:b/>
          <w:bCs/>
        </w:rPr>
        <w:t xml:space="preserve">). </w:t>
      </w:r>
    </w:p>
    <w:p w14:paraId="25A611F3" w14:textId="414AEFAF" w:rsidR="00CA2668" w:rsidRPr="00CA2668" w:rsidRDefault="002C41AA" w:rsidP="00CA2668">
      <w:pPr>
        <w:pStyle w:val="Betarp"/>
        <w:contextualSpacing/>
        <w:rPr>
          <w:rFonts w:cstheme="minorHAnsi"/>
          <w:b/>
          <w:bCs/>
        </w:rPr>
      </w:pPr>
      <w:r w:rsidRPr="00244994">
        <w:rPr>
          <w:rFonts w:cstheme="minorHAnsi"/>
        </w:rPr>
        <w:t>2.2.</w:t>
      </w:r>
      <w:r w:rsidR="00ED1C85">
        <w:rPr>
          <w:rFonts w:cstheme="minorHAnsi"/>
        </w:rPr>
        <w:t xml:space="preserve"> </w:t>
      </w:r>
      <w:r w:rsidR="00CA2668" w:rsidRPr="00244994">
        <w:rPr>
          <w:rFonts w:cstheme="minorHAnsi"/>
        </w:rPr>
        <w:t xml:space="preserve">Pirkimo objektas </w:t>
      </w:r>
      <w:r w:rsidR="00C35021">
        <w:rPr>
          <w:rFonts w:cstheme="minorHAnsi"/>
        </w:rPr>
        <w:t>.</w:t>
      </w:r>
      <w:r w:rsidR="00CA2668" w:rsidRPr="00244994">
        <w:rPr>
          <w:rFonts w:cstheme="minorHAnsi"/>
        </w:rPr>
        <w:t xml:space="preserve"> Pirkimo apimtys, reikalavimai ir techninė specifikacija apibrėžti </w:t>
      </w:r>
      <w:r w:rsidR="00CA2668" w:rsidRPr="00716B85">
        <w:rPr>
          <w:rFonts w:cstheme="minorHAnsi"/>
          <w:b/>
          <w:bCs/>
        </w:rPr>
        <w:t>specialiųjų pirkimo sąlygų 2 priede</w:t>
      </w:r>
      <w:bookmarkStart w:id="13" w:name="_Hlk185543288"/>
      <w:r w:rsidR="00134775" w:rsidRPr="00716B85">
        <w:rPr>
          <w:rFonts w:cstheme="minorHAnsi"/>
          <w:b/>
          <w:bCs/>
        </w:rPr>
        <w:t xml:space="preserve"> ir specialiųjų pirkimo sąlygų </w:t>
      </w:r>
      <w:r w:rsidR="00716B85" w:rsidRPr="00716B85">
        <w:rPr>
          <w:rFonts w:cstheme="minorHAnsi"/>
          <w:b/>
          <w:bCs/>
        </w:rPr>
        <w:t>6</w:t>
      </w:r>
      <w:r w:rsidR="00134775" w:rsidRPr="00716B85">
        <w:rPr>
          <w:rFonts w:cstheme="minorHAnsi"/>
          <w:b/>
          <w:bCs/>
        </w:rPr>
        <w:t xml:space="preserve">  priede. </w:t>
      </w:r>
    </w:p>
    <w:bookmarkEnd w:id="13"/>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lastRenderedPageBreak/>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74E68914" w14:textId="77777777" w:rsidR="00CD1EE0" w:rsidRDefault="00CD1EE0" w:rsidP="00E62E95">
      <w:pPr>
        <w:spacing w:line="240" w:lineRule="auto"/>
        <w:ind w:firstLine="0"/>
      </w:pPr>
    </w:p>
    <w:p w14:paraId="031A1F7B" w14:textId="77777777" w:rsidR="00CD1EE0" w:rsidRDefault="00CD1EE0" w:rsidP="00E62E95">
      <w:pPr>
        <w:spacing w:line="240" w:lineRule="auto"/>
        <w:ind w:firstLine="0"/>
      </w:pPr>
    </w:p>
    <w:p w14:paraId="6C5558C4" w14:textId="77777777" w:rsidR="00CD1EE0" w:rsidRDefault="00CD1EE0" w:rsidP="00E62E95">
      <w:pPr>
        <w:spacing w:line="240" w:lineRule="auto"/>
        <w:ind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5"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42752441" w14:textId="5459647C" w:rsidR="008B12C0" w:rsidRPr="00CE6251" w:rsidRDefault="00D41416" w:rsidP="00FE41C4">
      <w:pPr>
        <w:pStyle w:val="Sraopastraipa"/>
        <w:numPr>
          <w:ilvl w:val="1"/>
          <w:numId w:val="21"/>
        </w:numPr>
        <w:spacing w:line="240" w:lineRule="auto"/>
        <w:ind w:left="284" w:firstLine="0"/>
        <w:rPr>
          <w:rFonts w:cstheme="minorHAnsi"/>
        </w:rPr>
      </w:pPr>
      <w:r w:rsidRPr="00246900">
        <w:rPr>
          <w:rFonts w:cstheme="minorHAnsi"/>
          <w:b/>
          <w:bCs/>
        </w:rPr>
        <w:t xml:space="preserve">CVP IS pasiūlymo lango </w:t>
      </w:r>
      <w:r w:rsidR="00F16BEB" w:rsidRPr="00246900">
        <w:rPr>
          <w:rFonts w:cstheme="minorHAnsi"/>
          <w:b/>
          <w:bCs/>
        </w:rPr>
        <w:t xml:space="preserve">eilutėje </w:t>
      </w:r>
      <w:r w:rsidR="008D277C" w:rsidRPr="00246900">
        <w:rPr>
          <w:rFonts w:cstheme="minorHAnsi"/>
          <w:b/>
          <w:bCs/>
        </w:rPr>
        <w:t>„Prisegti dokument</w:t>
      </w:r>
      <w:r w:rsidR="00B7716A" w:rsidRPr="00246900">
        <w:rPr>
          <w:rFonts w:cstheme="minorHAnsi"/>
          <w:b/>
          <w:bCs/>
        </w:rPr>
        <w:t>us</w:t>
      </w:r>
      <w:r w:rsidR="008D277C" w:rsidRPr="00246900">
        <w:rPr>
          <w:rFonts w:cstheme="minorHAnsi"/>
          <w:b/>
          <w:bCs/>
        </w:rPr>
        <w:t>“ pateikiama</w:t>
      </w:r>
      <w:r w:rsidR="005964CC" w:rsidRPr="00246900">
        <w:rPr>
          <w:rFonts w:cstheme="minorHAnsi"/>
          <w:b/>
          <w:bCs/>
        </w:rPr>
        <w:t>s</w:t>
      </w:r>
      <w:r w:rsidR="005964CC" w:rsidRPr="00246900">
        <w:rPr>
          <w:rFonts w:cstheme="minorHAnsi"/>
        </w:rPr>
        <w:t xml:space="preserve"> </w:t>
      </w:r>
      <w:r w:rsidR="005A5204" w:rsidRPr="00246900">
        <w:rPr>
          <w:rFonts w:cstheme="minorHAnsi"/>
        </w:rPr>
        <w:t>tiekėjo pasirašytas pasiūlymas,</w:t>
      </w:r>
      <w:r w:rsidR="00134775" w:rsidRPr="00246900">
        <w:rPr>
          <w:rFonts w:cstheme="minorHAnsi"/>
        </w:rPr>
        <w:t xml:space="preserve"> </w:t>
      </w:r>
      <w:r w:rsidR="005A5204" w:rsidRPr="00246900">
        <w:rPr>
          <w:rFonts w:cstheme="minorHAnsi"/>
        </w:rPr>
        <w:t xml:space="preserve"> parengtas pagal </w:t>
      </w:r>
      <w:r w:rsidR="00820787" w:rsidRPr="00246900">
        <w:rPr>
          <w:rFonts w:cstheme="minorHAnsi"/>
        </w:rPr>
        <w:t>s</w:t>
      </w:r>
      <w:r w:rsidR="00D85943" w:rsidRPr="00246900">
        <w:rPr>
          <w:rFonts w:cstheme="minorHAnsi"/>
        </w:rPr>
        <w:t>pecialiųjų</w:t>
      </w:r>
      <w:r w:rsidR="009F2284" w:rsidRPr="00246900">
        <w:rPr>
          <w:rFonts w:cstheme="minorHAnsi"/>
        </w:rPr>
        <w:t xml:space="preserve"> pirkimo sąlygų</w:t>
      </w:r>
      <w:r w:rsidR="00D85943" w:rsidRPr="00246900">
        <w:rPr>
          <w:rFonts w:cstheme="minorHAnsi"/>
        </w:rPr>
        <w:t xml:space="preserve"> </w:t>
      </w:r>
      <w:r w:rsidR="009F2284" w:rsidRPr="00246900">
        <w:rPr>
          <w:rFonts w:cstheme="minorHAnsi"/>
          <w:b/>
          <w:bCs/>
        </w:rPr>
        <w:t>3</w:t>
      </w:r>
      <w:r w:rsidR="00D770B3" w:rsidRPr="00246900">
        <w:rPr>
          <w:rFonts w:cstheme="minorHAnsi"/>
          <w:b/>
          <w:bCs/>
        </w:rPr>
        <w:t xml:space="preserve"> </w:t>
      </w:r>
      <w:r w:rsidR="008339CC" w:rsidRPr="00246900">
        <w:rPr>
          <w:rFonts w:cstheme="minorHAnsi"/>
          <w:b/>
          <w:bCs/>
        </w:rPr>
        <w:t xml:space="preserve">priede </w:t>
      </w:r>
      <w:bookmarkStart w:id="17" w:name="_Hlk185543075"/>
      <w:r w:rsidR="005A5204" w:rsidRPr="00246900">
        <w:rPr>
          <w:rFonts w:cstheme="minorHAnsi"/>
          <w:b/>
          <w:bCs/>
        </w:rPr>
        <w:t>pateiktą pasiūlymo formą</w:t>
      </w:r>
      <w:bookmarkEnd w:id="17"/>
      <w:r w:rsidR="00FE41C4">
        <w:rPr>
          <w:rFonts w:cstheme="minorHAnsi"/>
          <w:b/>
          <w:bCs/>
        </w:rPr>
        <w:t xml:space="preserve"> ( I-II-III-IV dalis).</w:t>
      </w:r>
      <w:r w:rsidR="005006A2" w:rsidRPr="00CE6251">
        <w:rPr>
          <w:rFonts w:cstheme="minorHAnsi"/>
          <w:b/>
          <w:bCs/>
          <w:color w:val="EE0000"/>
        </w:rPr>
        <w:t xml:space="preserve"> </w:t>
      </w:r>
      <w:r w:rsidR="005A5204" w:rsidRPr="00CE6251">
        <w:rPr>
          <w:rFonts w:cstheme="minorHAnsi"/>
          <w:color w:val="EE0000"/>
        </w:rPr>
        <w:t xml:space="preserve"> </w:t>
      </w:r>
      <w:r w:rsidR="005006A2" w:rsidRPr="00CE6251">
        <w:rPr>
          <w:rFonts w:cstheme="minorHAnsi"/>
        </w:rPr>
        <w:t>P</w:t>
      </w:r>
      <w:r w:rsidR="005A5204" w:rsidRPr="00CE6251">
        <w:rPr>
          <w:rFonts w:cstheme="minorHAnsi"/>
        </w:rPr>
        <w:t>asiūlymo formoje nurodyti ir kiti, tiekėjo nuomone, būtini dokumentai (jų kopijos)</w:t>
      </w:r>
      <w:bookmarkStart w:id="18" w:name="_Hlk185543172"/>
      <w:r w:rsidR="00FA46CE" w:rsidRPr="00CE6251">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18"/>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lastRenderedPageBreak/>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9"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20" w:name="_Toc15392775"/>
      <w:bookmarkStart w:id="21" w:name="_Toc137194953"/>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p>
    <w:p w14:paraId="0C1B0E3A" w14:textId="77777777" w:rsidR="00E85882" w:rsidRPr="00A84437" w:rsidRDefault="00E85882" w:rsidP="00F77A5D">
      <w:pPr>
        <w:spacing w:line="240" w:lineRule="auto"/>
        <w:ind w:firstLine="0"/>
        <w:rPr>
          <w:rFonts w:cstheme="minorHAnsi"/>
          <w:vanish/>
        </w:rPr>
      </w:pPr>
    </w:p>
    <w:p w14:paraId="3087754A" w14:textId="20C6BBE3" w:rsidR="00166A00" w:rsidRPr="00600BA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2" w:name="_Hlk185543484"/>
      <w:r w:rsidR="009F2284" w:rsidRPr="00600BAA">
        <w:rPr>
          <w:rFonts w:eastAsia="Calibri" w:cstheme="minorHAnsi"/>
          <w:b/>
          <w:bCs/>
        </w:rPr>
        <w:t>3</w:t>
      </w:r>
      <w:r w:rsidR="00DE051B" w:rsidRPr="00600BAA">
        <w:rPr>
          <w:rFonts w:eastAsia="Calibri" w:cstheme="minorHAnsi"/>
          <w:b/>
          <w:bCs/>
        </w:rPr>
        <w:t xml:space="preserve"> priede</w:t>
      </w:r>
      <w:r w:rsidR="00DE051B" w:rsidRPr="00600BAA">
        <w:rPr>
          <w:rFonts w:eastAsia="Calibri" w:cstheme="minorHAnsi"/>
        </w:rPr>
        <w:t xml:space="preserve"> </w:t>
      </w:r>
      <w:r w:rsidR="00D770B3" w:rsidRPr="00600BAA">
        <w:rPr>
          <w:rFonts w:cstheme="minorHAnsi"/>
          <w:b/>
          <w:bCs/>
        </w:rPr>
        <w:t>pateiktą pasiūlymo formą</w:t>
      </w:r>
      <w:bookmarkEnd w:id="22"/>
      <w:r w:rsidR="00FE41C4">
        <w:rPr>
          <w:rFonts w:cstheme="minorHAnsi"/>
          <w:b/>
          <w:bCs/>
        </w:rPr>
        <w:t xml:space="preserve"> ir 6 priede pateiktą </w:t>
      </w:r>
      <w:r w:rsidR="00FE41C4" w:rsidRPr="00CE36C1">
        <w:rPr>
          <w:rFonts w:cstheme="minorHAnsi"/>
          <w:b/>
          <w:bCs/>
        </w:rPr>
        <w:t xml:space="preserve">Laboratorinės medicininės įrangos priežiūros  ir remonto sąrašas </w:t>
      </w:r>
      <w:r w:rsidR="00FE41C4">
        <w:rPr>
          <w:rFonts w:cstheme="minorHAnsi"/>
          <w:b/>
          <w:bCs/>
        </w:rPr>
        <w:t>- lentelė</w:t>
      </w:r>
    </w:p>
    <w:p w14:paraId="10398CFA" w14:textId="2C3D86F1"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16B85"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716B85" w:rsidRPr="127DD6E8">
        <w:t xml:space="preserve"> </w:t>
      </w:r>
    </w:p>
    <w:p w14:paraId="190D02F2" w14:textId="18F72352" w:rsidR="00CE6251" w:rsidRDefault="00F5411E" w:rsidP="00CE6251">
      <w:pPr>
        <w:pStyle w:val="Sraopastraipa"/>
        <w:spacing w:line="240" w:lineRule="auto"/>
        <w:rPr>
          <w:rFonts w:cstheme="minorHAnsi"/>
          <w:b/>
          <w:b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00BAA">
        <w:rPr>
          <w:rFonts w:eastAsia="Calibri" w:cstheme="minorHAnsi"/>
          <w:b/>
          <w:bCs/>
        </w:rPr>
        <w:t>3</w:t>
      </w:r>
      <w:r w:rsidR="00166A00" w:rsidRPr="00600BAA">
        <w:rPr>
          <w:rFonts w:eastAsia="Calibri" w:cstheme="minorHAnsi"/>
          <w:b/>
          <w:bCs/>
        </w:rPr>
        <w:t xml:space="preserve"> priede</w:t>
      </w:r>
      <w:r w:rsidR="00166A00" w:rsidRPr="00600BAA">
        <w:rPr>
          <w:rFonts w:eastAsia="Calibri" w:cstheme="minorHAnsi"/>
        </w:rPr>
        <w:t xml:space="preserve"> </w:t>
      </w:r>
      <w:r w:rsidR="00166A00" w:rsidRPr="00600BAA">
        <w:rPr>
          <w:rFonts w:cstheme="minorHAnsi"/>
          <w:b/>
          <w:bCs/>
        </w:rPr>
        <w:t>pateiktą pasiūlymo formą</w:t>
      </w:r>
      <w:r w:rsidR="005006A2" w:rsidRPr="00600BAA">
        <w:rPr>
          <w:rFonts w:cstheme="minorHAnsi"/>
          <w:b/>
          <w:bCs/>
        </w:rPr>
        <w:t xml:space="preserve"> </w:t>
      </w:r>
      <w:r w:rsidR="00070C89">
        <w:rPr>
          <w:rFonts w:cstheme="minorHAnsi"/>
          <w:b/>
          <w:bCs/>
        </w:rPr>
        <w:t xml:space="preserve"> ir </w:t>
      </w:r>
      <w:r w:rsidR="00070C89">
        <w:rPr>
          <w:rFonts w:cstheme="minorHAnsi"/>
          <w:b/>
          <w:bCs/>
        </w:rPr>
        <w:t xml:space="preserve">6 priede pateiktą </w:t>
      </w:r>
      <w:r w:rsidR="00070C89" w:rsidRPr="00CE36C1">
        <w:rPr>
          <w:rFonts w:cstheme="minorHAnsi"/>
          <w:b/>
          <w:bCs/>
        </w:rPr>
        <w:t xml:space="preserve">Laboratorinės medicininės įrangos priežiūros  ir remonto sąrašas </w:t>
      </w:r>
      <w:r w:rsidR="00070C89">
        <w:rPr>
          <w:rFonts w:cstheme="minorHAnsi"/>
          <w:b/>
          <w:bCs/>
        </w:rPr>
        <w:t>- lentelė</w:t>
      </w:r>
    </w:p>
    <w:p w14:paraId="070EBAAC" w14:textId="77777777" w:rsidR="00CE6251" w:rsidRDefault="00CE6251" w:rsidP="00CE6251">
      <w:pPr>
        <w:pStyle w:val="Sraopastraipa"/>
        <w:spacing w:line="240" w:lineRule="auto"/>
        <w:ind w:left="0"/>
        <w:rPr>
          <w:rFonts w:cstheme="minorHAnsi"/>
          <w:b/>
          <w:bCs/>
        </w:rPr>
      </w:pPr>
    </w:p>
    <w:p w14:paraId="5EC7253E" w14:textId="77777777" w:rsidR="00CE6251" w:rsidRDefault="00CE6251" w:rsidP="005B274B">
      <w:pPr>
        <w:pStyle w:val="Sraopastraipa"/>
        <w:spacing w:line="240" w:lineRule="auto"/>
        <w:ind w:left="0"/>
        <w:rPr>
          <w:rFonts w:cstheme="minorHAnsi"/>
          <w:b/>
          <w:b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3" w:name="_Ref39425999"/>
      <w:bookmarkStart w:id="24" w:name="_Ref39426005"/>
      <w:bookmarkStart w:id="25" w:name="_Toc126333937"/>
      <w:bookmarkStart w:id="26" w:name="_Toc137194954"/>
      <w:r>
        <w:rPr>
          <w:rFonts w:asciiTheme="minorHAnsi" w:hAnsiTheme="minorHAnsi" w:cstheme="minorHAnsi"/>
        </w:rPr>
        <w:t>8. Sutarties sudarymas</w:t>
      </w:r>
      <w:bookmarkEnd w:id="23"/>
      <w:bookmarkEnd w:id="24"/>
      <w:bookmarkEnd w:id="25"/>
      <w:bookmarkEnd w:id="26"/>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C68FC70" w:rsidR="00D83C57" w:rsidRPr="00600BAA"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F2284" w:rsidRPr="00600BAA">
        <w:rPr>
          <w:rFonts w:cstheme="minorHAnsi"/>
          <w:b/>
          <w:bCs/>
        </w:rPr>
        <w:t>5</w:t>
      </w:r>
      <w:r w:rsidR="00166A00" w:rsidRPr="00600BAA">
        <w:rPr>
          <w:rFonts w:cstheme="minorHAnsi"/>
          <w:b/>
          <w:bCs/>
        </w:rPr>
        <w:t xml:space="preserve"> priede. </w:t>
      </w:r>
      <w:r w:rsidR="002F26E4" w:rsidRPr="00600BAA">
        <w:rPr>
          <w:rFonts w:cstheme="minorHAnsi"/>
          <w:b/>
          <w:bCs/>
        </w:rPr>
        <w:t xml:space="preserve">Sutarties projektas.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2EAC90EC" w14:textId="77777777" w:rsidR="00183992" w:rsidRDefault="00183992" w:rsidP="00112F92">
      <w:pPr>
        <w:spacing w:line="240" w:lineRule="auto"/>
        <w:ind w:left="7314" w:firstLine="0"/>
        <w:rPr>
          <w:rFonts w:cstheme="minorHAnsi"/>
        </w:rPr>
      </w:pPr>
    </w:p>
    <w:p w14:paraId="1C8D2762" w14:textId="77777777" w:rsidR="00183992" w:rsidRDefault="00183992" w:rsidP="00112F92">
      <w:pPr>
        <w:spacing w:line="240" w:lineRule="auto"/>
        <w:ind w:left="7314" w:firstLine="0"/>
        <w:rPr>
          <w:rFonts w:cstheme="minorHAnsi"/>
        </w:rPr>
      </w:pPr>
    </w:p>
    <w:p w14:paraId="45CC357A" w14:textId="77777777" w:rsidR="00183992" w:rsidRDefault="00183992" w:rsidP="00112F92">
      <w:pPr>
        <w:spacing w:line="240" w:lineRule="auto"/>
        <w:ind w:left="7314" w:firstLine="0"/>
        <w:rPr>
          <w:rFonts w:cstheme="minorHAnsi"/>
        </w:rPr>
      </w:pPr>
    </w:p>
    <w:p w14:paraId="752F5FB7" w14:textId="77777777" w:rsidR="00183992" w:rsidRDefault="00183992" w:rsidP="00112F92">
      <w:pPr>
        <w:spacing w:line="240" w:lineRule="auto"/>
        <w:ind w:left="7314" w:firstLine="0"/>
        <w:rPr>
          <w:rFonts w:cstheme="minorHAnsi"/>
        </w:rPr>
      </w:pPr>
    </w:p>
    <w:p w14:paraId="6D3FC9F6" w14:textId="77777777" w:rsidR="00183992" w:rsidRDefault="00183992" w:rsidP="00112F92">
      <w:pPr>
        <w:spacing w:line="240" w:lineRule="auto"/>
        <w:ind w:left="7314" w:firstLine="0"/>
        <w:rPr>
          <w:rFonts w:cstheme="minorHAnsi"/>
        </w:rPr>
      </w:pPr>
    </w:p>
    <w:p w14:paraId="56DF0C40" w14:textId="77777777" w:rsidR="00070C89" w:rsidRDefault="00070C89" w:rsidP="00112F92">
      <w:pPr>
        <w:spacing w:line="240" w:lineRule="auto"/>
        <w:ind w:left="7314" w:firstLine="0"/>
        <w:rPr>
          <w:rFonts w:cstheme="minorHAnsi"/>
        </w:rPr>
      </w:pPr>
    </w:p>
    <w:p w14:paraId="26F2EBEA" w14:textId="77777777" w:rsidR="00183992" w:rsidRPr="008D4307" w:rsidRDefault="00183992" w:rsidP="00112F92">
      <w:pPr>
        <w:spacing w:line="240" w:lineRule="auto"/>
        <w:ind w:left="7314" w:firstLine="0"/>
        <w:rPr>
          <w:rFonts w:cstheme="minorHAnsi"/>
          <w:lang w:val="en-US"/>
        </w:rPr>
      </w:pPr>
    </w:p>
    <w:p w14:paraId="729EDC83" w14:textId="375FCB0D" w:rsidR="00112F92" w:rsidRPr="00AC0420" w:rsidRDefault="005450B5" w:rsidP="00112F92">
      <w:pPr>
        <w:spacing w:line="240" w:lineRule="auto"/>
        <w:ind w:left="7314" w:firstLine="0"/>
        <w:rPr>
          <w:rFonts w:cstheme="minorHAnsi"/>
        </w:rPr>
      </w:pPr>
      <w:bookmarkStart w:id="27" w:name="_Hlk185545118"/>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bookmarkEnd w:id="27"/>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8" w:name="ketvpriedas"/>
      <w:bookmarkStart w:id="29"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0" w:name="_heading=h.3rdcrjn"/>
      <w:bookmarkEnd w:id="30"/>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1"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1"/>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2" w:name="_Hlk185200352"/>
      <w:r>
        <w:rPr>
          <w:rFonts w:ascii="Times New Roman" w:eastAsia="Arial" w:hAnsi="Times New Roman" w:cs="Times New Roman"/>
          <w:i/>
          <w:color w:val="FF0000"/>
          <w:sz w:val="24"/>
          <w:szCs w:val="24"/>
        </w:rPr>
        <w:tab/>
      </w:r>
      <w:bookmarkEnd w:id="32"/>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638C6DE2" w:rsidR="00112F92" w:rsidRDefault="009A4BC8" w:rsidP="00112F92">
      <w:pPr>
        <w:spacing w:line="240" w:lineRule="auto"/>
        <w:ind w:left="7314" w:firstLine="0"/>
        <w:rPr>
          <w:rFonts w:cstheme="minorHAnsi"/>
        </w:rPr>
      </w:pPr>
      <w:r>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11C3F8AA" w14:textId="77777777" w:rsidR="009A4BC8" w:rsidRDefault="009A4BC8" w:rsidP="00112F92">
      <w:pPr>
        <w:spacing w:line="240" w:lineRule="auto"/>
        <w:ind w:left="7314" w:firstLine="0"/>
        <w:rPr>
          <w:rFonts w:cstheme="minorHAnsi"/>
        </w:rPr>
      </w:pPr>
    </w:p>
    <w:p w14:paraId="2C673FB9" w14:textId="77777777" w:rsidR="00070C89" w:rsidRPr="00070C89" w:rsidRDefault="00070C89" w:rsidP="00070C89">
      <w:pPr>
        <w:widowControl w:val="0"/>
        <w:spacing w:line="240" w:lineRule="auto"/>
        <w:ind w:firstLine="0"/>
        <w:jc w:val="center"/>
        <w:outlineLvl w:val="0"/>
        <w:rPr>
          <w:rFonts w:ascii="Times New Roman" w:eastAsia="Times New Roman" w:hAnsi="Times New Roman" w:cs="Times New Roman"/>
          <w:b/>
          <w:bCs/>
          <w:sz w:val="24"/>
          <w:szCs w:val="24"/>
          <w:lang w:eastAsia="en-GB"/>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28"/>
      <w:bookmarkEnd w:id="29"/>
      <w:bookmarkEnd w:id="33"/>
      <w:r w:rsidRPr="00070C89">
        <w:rPr>
          <w:rFonts w:ascii="Times New Roman" w:eastAsia="Times New Roman" w:hAnsi="Times New Roman" w:cs="Times New Roman"/>
          <w:b/>
          <w:bCs/>
          <w:sz w:val="24"/>
          <w:szCs w:val="24"/>
          <w:lang w:eastAsia="en-GB"/>
        </w:rPr>
        <w:t>VšĮ ANYKŠČIŲ RAJONO SAVIVALDYBĖS PIRMINĖS SVEIKATOS PRIEŽIŪROS CENTRAS</w:t>
      </w:r>
    </w:p>
    <w:p w14:paraId="100458E7" w14:textId="77777777" w:rsidR="00070C89" w:rsidRPr="00070C89" w:rsidRDefault="00070C89" w:rsidP="00070C89">
      <w:pPr>
        <w:widowControl w:val="0"/>
        <w:spacing w:line="240" w:lineRule="auto"/>
        <w:ind w:firstLine="0"/>
        <w:jc w:val="center"/>
        <w:outlineLvl w:val="0"/>
        <w:rPr>
          <w:rFonts w:ascii="Times New Roman" w:eastAsia="Times New Roman" w:hAnsi="Times New Roman" w:cs="Times New Roman"/>
          <w:b/>
          <w:bCs/>
          <w:sz w:val="24"/>
          <w:szCs w:val="24"/>
          <w:lang w:eastAsia="en-GB"/>
        </w:rPr>
      </w:pPr>
      <w:r w:rsidRPr="00070C89">
        <w:rPr>
          <w:rFonts w:ascii="Times New Roman" w:eastAsia="Times New Roman" w:hAnsi="Times New Roman" w:cs="Times New Roman"/>
          <w:b/>
          <w:bCs/>
          <w:sz w:val="24"/>
          <w:szCs w:val="24"/>
          <w:lang w:eastAsia="en-GB"/>
        </w:rPr>
        <w:t>TECHNINĖ SPECIFIKACIJA</w:t>
      </w:r>
    </w:p>
    <w:p w14:paraId="11D359D8" w14:textId="77777777" w:rsidR="00070C89" w:rsidRPr="00070C89" w:rsidRDefault="00070C89" w:rsidP="00070C89">
      <w:pPr>
        <w:widowControl w:val="0"/>
        <w:spacing w:line="240" w:lineRule="auto"/>
        <w:ind w:firstLine="0"/>
        <w:jc w:val="center"/>
        <w:rPr>
          <w:rFonts w:ascii="Times New Roman" w:eastAsia="Times New Roman" w:hAnsi="Times New Roman" w:cs="Times New Roman"/>
          <w:sz w:val="24"/>
          <w:szCs w:val="24"/>
          <w:lang w:eastAsia="en-GB"/>
        </w:rPr>
      </w:pPr>
    </w:p>
    <w:p w14:paraId="742A6CF9" w14:textId="77777777" w:rsidR="00070C89" w:rsidRPr="00070C89" w:rsidRDefault="00070C89" w:rsidP="00070C89">
      <w:pPr>
        <w:spacing w:line="240" w:lineRule="auto"/>
        <w:ind w:firstLine="0"/>
        <w:jc w:val="center"/>
        <w:rPr>
          <w:rFonts w:ascii="Times New Roman" w:eastAsia="Times New Roman" w:hAnsi="Times New Roman" w:cs="Times New Roman"/>
          <w:sz w:val="24"/>
          <w:szCs w:val="24"/>
          <w:lang w:eastAsia="en-GB"/>
        </w:rPr>
      </w:pPr>
      <w:r w:rsidRPr="00070C89">
        <w:rPr>
          <w:rFonts w:ascii="Times New Roman" w:eastAsia="Times New Roman" w:hAnsi="Times New Roman" w:cs="Times New Roman"/>
          <w:sz w:val="24"/>
          <w:szCs w:val="24"/>
          <w:lang w:eastAsia="en-GB"/>
        </w:rPr>
        <w:t xml:space="preserve">2025 m. </w:t>
      </w:r>
      <w:proofErr w:type="spellStart"/>
      <w:r w:rsidRPr="00070C89">
        <w:rPr>
          <w:rFonts w:ascii="Times New Roman" w:eastAsia="Times New Roman" w:hAnsi="Times New Roman" w:cs="Times New Roman"/>
          <w:sz w:val="24"/>
          <w:szCs w:val="24"/>
          <w:lang w:val="en-US" w:eastAsia="en-GB"/>
        </w:rPr>
        <w:t>spalio</w:t>
      </w:r>
      <w:proofErr w:type="spellEnd"/>
      <w:r w:rsidRPr="00070C89">
        <w:rPr>
          <w:rFonts w:ascii="Times New Roman" w:eastAsia="Times New Roman" w:hAnsi="Times New Roman" w:cs="Times New Roman"/>
          <w:sz w:val="24"/>
          <w:szCs w:val="24"/>
          <w:lang w:val="en-US" w:eastAsia="en-GB"/>
        </w:rPr>
        <w:t xml:space="preserve"> 1  d. </w:t>
      </w:r>
      <w:r w:rsidRPr="00070C89">
        <w:rPr>
          <w:rFonts w:ascii="Times New Roman" w:eastAsia="Times New Roman" w:hAnsi="Times New Roman" w:cs="Times New Roman"/>
          <w:sz w:val="24"/>
          <w:szCs w:val="24"/>
          <w:lang w:eastAsia="en-GB"/>
        </w:rPr>
        <w:t xml:space="preserve">Nr. </w:t>
      </w:r>
    </w:p>
    <w:p w14:paraId="1AA3892E" w14:textId="77777777" w:rsidR="00070C89" w:rsidRPr="00070C89" w:rsidRDefault="00070C89" w:rsidP="00070C89">
      <w:pPr>
        <w:spacing w:line="240" w:lineRule="auto"/>
        <w:ind w:firstLine="0"/>
        <w:jc w:val="center"/>
        <w:rPr>
          <w:rFonts w:ascii="Times New Roman" w:eastAsia="Times New Roman" w:hAnsi="Times New Roman" w:cs="Times New Roman"/>
          <w:sz w:val="24"/>
          <w:szCs w:val="24"/>
          <w:lang w:eastAsia="en-GB"/>
        </w:rPr>
      </w:pPr>
      <w:r w:rsidRPr="00070C89">
        <w:rPr>
          <w:rFonts w:ascii="Times New Roman" w:eastAsia="Times New Roman" w:hAnsi="Times New Roman" w:cs="Times New Roman"/>
          <w:sz w:val="24"/>
          <w:szCs w:val="24"/>
          <w:lang w:eastAsia="en-GB"/>
        </w:rPr>
        <w:t>Anykščiai</w:t>
      </w:r>
    </w:p>
    <w:p w14:paraId="0ED25732" w14:textId="77777777" w:rsidR="00070C89" w:rsidRPr="00070C89" w:rsidRDefault="00070C89" w:rsidP="00070C89">
      <w:pPr>
        <w:widowControl w:val="0"/>
        <w:spacing w:line="240" w:lineRule="auto"/>
        <w:ind w:firstLine="0"/>
        <w:rPr>
          <w:rFonts w:ascii="Times New Roman" w:eastAsia="Times New Roman" w:hAnsi="Times New Roman" w:cs="Times New Roman"/>
          <w:bCs/>
          <w:color w:val="000000"/>
          <w:sz w:val="24"/>
          <w:szCs w:val="24"/>
          <w:lang w:eastAsia="en-GB"/>
        </w:rPr>
      </w:pPr>
    </w:p>
    <w:p w14:paraId="3667D675" w14:textId="77777777" w:rsidR="00070C89" w:rsidRPr="00070C89" w:rsidRDefault="00070C89" w:rsidP="00070C89">
      <w:pPr>
        <w:widowControl w:val="0"/>
        <w:spacing w:line="240" w:lineRule="auto"/>
        <w:ind w:firstLine="0"/>
        <w:rPr>
          <w:rFonts w:ascii="Times New Roman" w:eastAsia="Times New Roman" w:hAnsi="Times New Roman" w:cs="Times New Roman"/>
          <w:bCs/>
          <w:color w:val="000000"/>
          <w:sz w:val="24"/>
          <w:szCs w:val="24"/>
          <w:lang w:eastAsia="en-GB"/>
        </w:rPr>
      </w:pP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7"/>
      </w:tblGrid>
      <w:tr w:rsidR="00070C89" w:rsidRPr="00070C89" w14:paraId="7FCD7D50" w14:textId="77777777" w:rsidTr="00702A8C">
        <w:trPr>
          <w:cantSplit/>
          <w:trHeight w:val="421"/>
        </w:trPr>
        <w:tc>
          <w:tcPr>
            <w:tcW w:w="9617" w:type="dxa"/>
            <w:shd w:val="clear" w:color="auto" w:fill="D9D9D9" w:themeFill="background1" w:themeFillShade="D9"/>
            <w:vAlign w:val="center"/>
          </w:tcPr>
          <w:p w14:paraId="489B104F" w14:textId="77777777" w:rsidR="00070C89" w:rsidRPr="00070C89" w:rsidRDefault="00070C89" w:rsidP="00070C89">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070C89">
              <w:rPr>
                <w:rFonts w:ascii="Times New Roman" w:eastAsia="Times New Roman" w:hAnsi="Times New Roman" w:cs="Times New Roman"/>
                <w:b/>
                <w:sz w:val="24"/>
                <w:szCs w:val="24"/>
                <w:lang w:eastAsia="en-GB"/>
              </w:rPr>
              <w:t>Pirkimo objekto pavadinimas</w:t>
            </w:r>
          </w:p>
        </w:tc>
      </w:tr>
      <w:tr w:rsidR="00070C89" w:rsidRPr="00070C89" w14:paraId="79369200" w14:textId="77777777" w:rsidTr="00702A8C">
        <w:trPr>
          <w:cantSplit/>
          <w:trHeight w:val="366"/>
        </w:trPr>
        <w:tc>
          <w:tcPr>
            <w:tcW w:w="9617" w:type="dxa"/>
            <w:shd w:val="clear" w:color="auto" w:fill="FFFFFF" w:themeFill="background1"/>
            <w:vAlign w:val="center"/>
          </w:tcPr>
          <w:p w14:paraId="094D655F" w14:textId="77777777" w:rsidR="00070C89" w:rsidRPr="00070C89" w:rsidRDefault="00070C89" w:rsidP="00070C89">
            <w:pPr>
              <w:spacing w:line="240" w:lineRule="auto"/>
              <w:ind w:firstLine="319"/>
              <w:contextualSpacing/>
              <w:rPr>
                <w:rFonts w:ascii="Times New Roman" w:eastAsia="Times New Roman" w:hAnsi="Times New Roman" w:cs="Times New Roman"/>
                <w:bCs/>
                <w:sz w:val="24"/>
                <w:szCs w:val="24"/>
                <w:lang w:eastAsia="en-GB"/>
              </w:rPr>
            </w:pPr>
            <w:r w:rsidRPr="00070C89">
              <w:rPr>
                <w:rFonts w:ascii="Times New Roman" w:eastAsia="Times New Roman" w:hAnsi="Times New Roman" w:cs="Times New Roman"/>
                <w:b/>
                <w:sz w:val="24"/>
                <w:szCs w:val="24"/>
                <w:lang w:eastAsia="en-GB"/>
              </w:rPr>
              <w:t>Laboratorinės medicininės įrangos priežiūros ir remonto pirkimas</w:t>
            </w:r>
          </w:p>
        </w:tc>
      </w:tr>
      <w:tr w:rsidR="00070C89" w:rsidRPr="00070C89" w14:paraId="3D540289" w14:textId="77777777" w:rsidTr="00702A8C">
        <w:trPr>
          <w:cantSplit/>
          <w:trHeight w:val="662"/>
        </w:trPr>
        <w:tc>
          <w:tcPr>
            <w:tcW w:w="9617" w:type="dxa"/>
            <w:shd w:val="clear" w:color="auto" w:fill="D9D9D9" w:themeFill="background1" w:themeFillShade="D9"/>
            <w:vAlign w:val="center"/>
          </w:tcPr>
          <w:p w14:paraId="3D8BF573" w14:textId="77777777" w:rsidR="00070C89" w:rsidRPr="00070C89" w:rsidRDefault="00070C89" w:rsidP="00070C89">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070C89">
              <w:rPr>
                <w:rFonts w:ascii="Times New Roman" w:eastAsia="Times New Roman" w:hAnsi="Times New Roman" w:cs="Times New Roman"/>
                <w:b/>
                <w:sz w:val="24"/>
                <w:szCs w:val="24"/>
                <w:lang w:eastAsia="en-GB"/>
              </w:rPr>
              <w:t>Pirkimo objekto aprašymas ir pirkimo objektui keliami reikalavimai</w:t>
            </w:r>
            <w:r w:rsidRPr="00070C89">
              <w:rPr>
                <w:rFonts w:ascii="Times New Roman" w:eastAsia="Times New Roman" w:hAnsi="Times New Roman" w:cs="Times New Roman"/>
                <w:sz w:val="24"/>
                <w:szCs w:val="24"/>
                <w:lang w:eastAsia="en-GB"/>
              </w:rPr>
              <w:t xml:space="preserve"> (</w:t>
            </w:r>
            <w:r w:rsidRPr="00070C89">
              <w:rPr>
                <w:rFonts w:ascii="Times New Roman" w:eastAsia="Times New Roman" w:hAnsi="Times New Roman" w:cs="Times New Roman"/>
                <w:i/>
                <w:sz w:val="24"/>
                <w:szCs w:val="24"/>
                <w:lang w:eastAsia="en-GB"/>
              </w:rPr>
              <w:t>ketinamų pirkti prekių, paslaugų ar darbų savybės, kokybės reikalavimai)</w:t>
            </w:r>
          </w:p>
        </w:tc>
      </w:tr>
      <w:tr w:rsidR="00070C89" w:rsidRPr="00070C89" w14:paraId="15B81A3C" w14:textId="77777777" w:rsidTr="00702A8C">
        <w:trPr>
          <w:cantSplit/>
          <w:trHeight w:val="366"/>
        </w:trPr>
        <w:tc>
          <w:tcPr>
            <w:tcW w:w="9617" w:type="dxa"/>
            <w:tcBorders>
              <w:bottom w:val="single" w:sz="4" w:space="0" w:color="auto"/>
              <w:right w:val="single" w:sz="4" w:space="0" w:color="auto"/>
            </w:tcBorders>
            <w:shd w:val="clear" w:color="auto" w:fill="FFFFFF" w:themeFill="background1"/>
            <w:vAlign w:val="center"/>
          </w:tcPr>
          <w:p w14:paraId="5AF21FBA" w14:textId="77777777" w:rsidR="00070C89" w:rsidRPr="00070C89" w:rsidRDefault="00070C89" w:rsidP="00070C89">
            <w:pPr>
              <w:spacing w:line="240" w:lineRule="auto"/>
              <w:ind w:firstLine="319"/>
              <w:contextualSpacing/>
              <w:rPr>
                <w:rFonts w:ascii="Times New Roman" w:eastAsia="Times New Roman" w:hAnsi="Times New Roman" w:cs="Times New Roman"/>
                <w:sz w:val="24"/>
                <w:szCs w:val="24"/>
                <w:lang w:eastAsia="en-GB"/>
              </w:rPr>
            </w:pPr>
            <w:r w:rsidRPr="00070C89">
              <w:rPr>
                <w:rFonts w:ascii="Times New Roman" w:eastAsia="Times New Roman" w:hAnsi="Times New Roman" w:cs="Times New Roman"/>
                <w:sz w:val="24"/>
                <w:szCs w:val="24"/>
                <w:lang w:eastAsia="en-GB"/>
              </w:rPr>
              <w:t>Šiuo pirkimu Anykščių PSPC ketina pirkti laboratorinės medicininės įrangos priežiūros ir  remonto paslaugas</w:t>
            </w:r>
          </w:p>
        </w:tc>
      </w:tr>
      <w:tr w:rsidR="00070C89" w:rsidRPr="00070C89" w14:paraId="0972E0CE" w14:textId="77777777" w:rsidTr="00702A8C">
        <w:trPr>
          <w:cantSplit/>
          <w:trHeight w:val="662"/>
        </w:trPr>
        <w:tc>
          <w:tcPr>
            <w:tcW w:w="9617" w:type="dxa"/>
            <w:shd w:val="clear" w:color="auto" w:fill="D9D9D9" w:themeFill="background1" w:themeFillShade="D9"/>
            <w:vAlign w:val="center"/>
          </w:tcPr>
          <w:p w14:paraId="52D32658" w14:textId="77777777" w:rsidR="00070C89" w:rsidRPr="00070C89" w:rsidRDefault="00070C89" w:rsidP="00070C89">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070C89">
              <w:rPr>
                <w:rFonts w:ascii="Times New Roman" w:eastAsia="Times New Roman" w:hAnsi="Times New Roman" w:cs="Times New Roman"/>
                <w:b/>
                <w:bCs/>
                <w:color w:val="000000"/>
                <w:sz w:val="24"/>
                <w:szCs w:val="24"/>
                <w:lang w:eastAsia="en-GB"/>
              </w:rPr>
              <w:t>Pirkimo objekto k</w:t>
            </w:r>
            <w:r w:rsidRPr="00070C89">
              <w:rPr>
                <w:rFonts w:ascii="Times New Roman" w:eastAsia="Times New Roman" w:hAnsi="Times New Roman" w:cs="Times New Roman"/>
                <w:b/>
                <w:sz w:val="24"/>
                <w:szCs w:val="24"/>
                <w:lang w:eastAsia="en-GB"/>
              </w:rPr>
              <w:t xml:space="preserve">iekis ar apimtys </w:t>
            </w:r>
            <w:r w:rsidRPr="00070C89">
              <w:rPr>
                <w:rFonts w:ascii="Times New Roman" w:eastAsia="Times New Roman" w:hAnsi="Times New Roman" w:cs="Times New Roman"/>
                <w:i/>
                <w:sz w:val="24"/>
                <w:szCs w:val="24"/>
                <w:lang w:eastAsia="en-GB"/>
              </w:rPr>
              <w:t>(atsižvelgiant į visą pirkimo sutarties trukmę su galimais pratęsimais)</w:t>
            </w:r>
          </w:p>
        </w:tc>
      </w:tr>
      <w:tr w:rsidR="00070C89" w:rsidRPr="00070C89" w14:paraId="49C67448" w14:textId="77777777" w:rsidTr="00702A8C">
        <w:trPr>
          <w:cantSplit/>
          <w:trHeight w:val="366"/>
        </w:trPr>
        <w:tc>
          <w:tcPr>
            <w:tcW w:w="9617" w:type="dxa"/>
          </w:tcPr>
          <w:p w14:paraId="1726E25B" w14:textId="77777777" w:rsidR="00070C89" w:rsidRPr="00070C89" w:rsidRDefault="00070C89" w:rsidP="00070C89">
            <w:pPr>
              <w:spacing w:line="240" w:lineRule="auto"/>
              <w:ind w:firstLine="319"/>
              <w:contextualSpacing/>
              <w:rPr>
                <w:rFonts w:ascii="Times New Roman" w:eastAsia="Times New Roman" w:hAnsi="Times New Roman" w:cs="Times New Roman"/>
                <w:sz w:val="24"/>
                <w:szCs w:val="24"/>
                <w:lang w:eastAsia="en-GB"/>
              </w:rPr>
            </w:pPr>
            <w:r w:rsidRPr="00070C89">
              <w:rPr>
                <w:rFonts w:ascii="Times New Roman" w:eastAsia="Times New Roman" w:hAnsi="Times New Roman" w:cs="Times New Roman"/>
                <w:sz w:val="24"/>
                <w:szCs w:val="20"/>
                <w:lang w:eastAsia="ar-SA"/>
              </w:rPr>
              <w:t>Nurodyta pridedamoje ketinamų pirkti laboratorinės medicininės įrangos priežiūros ir remonto lentelėje (2 priedas)</w:t>
            </w:r>
          </w:p>
        </w:tc>
      </w:tr>
      <w:tr w:rsidR="00070C89" w:rsidRPr="00070C89" w14:paraId="70AFBBF9" w14:textId="77777777" w:rsidTr="00702A8C">
        <w:trPr>
          <w:cantSplit/>
          <w:trHeight w:val="421"/>
        </w:trPr>
        <w:tc>
          <w:tcPr>
            <w:tcW w:w="9617" w:type="dxa"/>
            <w:shd w:val="clear" w:color="auto" w:fill="D9D9D9" w:themeFill="background1" w:themeFillShade="D9"/>
            <w:vAlign w:val="center"/>
          </w:tcPr>
          <w:p w14:paraId="5D67C2F9" w14:textId="77777777" w:rsidR="00070C89" w:rsidRPr="00070C89" w:rsidRDefault="00070C89" w:rsidP="00070C89">
            <w:pPr>
              <w:tabs>
                <w:tab w:val="left" w:pos="319"/>
              </w:tabs>
              <w:spacing w:line="240" w:lineRule="auto"/>
              <w:ind w:firstLine="319"/>
              <w:contextualSpacing/>
              <w:rPr>
                <w:rFonts w:ascii="Times New Roman" w:eastAsia="Times New Roman" w:hAnsi="Times New Roman" w:cs="Times New Roman"/>
                <w:b/>
                <w:sz w:val="24"/>
                <w:szCs w:val="24"/>
                <w:lang w:val="en-GB" w:eastAsia="en-GB"/>
              </w:rPr>
            </w:pPr>
            <w:r w:rsidRPr="00070C89">
              <w:rPr>
                <w:rFonts w:ascii="Times New Roman" w:eastAsia="Times New Roman" w:hAnsi="Times New Roman" w:cs="Times New Roman"/>
                <w:b/>
                <w:sz w:val="24"/>
                <w:szCs w:val="24"/>
                <w:lang w:eastAsia="en-GB"/>
              </w:rPr>
              <w:t>Prekių pristatymo, paslaugų suteikimo ar darbų atlikimo terminai</w:t>
            </w:r>
          </w:p>
        </w:tc>
      </w:tr>
      <w:tr w:rsidR="00070C89" w:rsidRPr="00070C89" w14:paraId="4198FE7D" w14:textId="77777777" w:rsidTr="00702A8C">
        <w:trPr>
          <w:cantSplit/>
          <w:trHeight w:val="366"/>
        </w:trPr>
        <w:tc>
          <w:tcPr>
            <w:tcW w:w="9617" w:type="dxa"/>
          </w:tcPr>
          <w:p w14:paraId="20CB206B" w14:textId="77777777" w:rsidR="00070C89" w:rsidRPr="00070C89" w:rsidRDefault="00070C89" w:rsidP="00070C89">
            <w:pPr>
              <w:spacing w:line="240" w:lineRule="auto"/>
              <w:ind w:firstLine="0"/>
              <w:contextualSpacing/>
              <w:rPr>
                <w:rFonts w:ascii="Times New Roman" w:eastAsia="Times New Roman" w:hAnsi="Times New Roman" w:cs="Times New Roman"/>
                <w:sz w:val="24"/>
                <w:szCs w:val="24"/>
                <w:lang w:eastAsia="en-GB"/>
              </w:rPr>
            </w:pPr>
          </w:p>
          <w:p w14:paraId="2BA75E26" w14:textId="77777777" w:rsidR="00070C89" w:rsidRPr="00070C89" w:rsidRDefault="00070C89" w:rsidP="00070C89">
            <w:pPr>
              <w:spacing w:line="240" w:lineRule="auto"/>
              <w:ind w:firstLine="0"/>
              <w:rPr>
                <w:rFonts w:ascii="Times New Roman" w:eastAsia="Times New Roman" w:hAnsi="Times New Roman" w:cs="Times New Roman"/>
                <w:sz w:val="24"/>
                <w:szCs w:val="24"/>
                <w:lang w:val="en-AU" w:eastAsia="zh-CN"/>
              </w:rPr>
            </w:pPr>
            <w:r w:rsidRPr="00070C89">
              <w:rPr>
                <w:rFonts w:ascii="Times New Roman" w:eastAsia="Times New Roman" w:hAnsi="Times New Roman" w:cs="Times New Roman"/>
                <w:sz w:val="24"/>
                <w:szCs w:val="24"/>
                <w:lang w:eastAsia="en-GB"/>
              </w:rPr>
              <w:t xml:space="preserve">    </w:t>
            </w:r>
            <w:proofErr w:type="spellStart"/>
            <w:r w:rsidRPr="00070C89">
              <w:rPr>
                <w:rFonts w:ascii="Times New Roman" w:eastAsia="Times New Roman" w:hAnsi="Times New Roman" w:cs="Times New Roman"/>
                <w:sz w:val="24"/>
                <w:szCs w:val="24"/>
                <w:lang w:val="en-US" w:eastAsia="en-GB"/>
              </w:rPr>
              <w:t>Pirkimo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sąlygos</w:t>
            </w:r>
            <w:proofErr w:type="spellEnd"/>
            <w:r w:rsidRPr="00070C89">
              <w:rPr>
                <w:rFonts w:ascii="Times New Roman" w:eastAsia="Times New Roman" w:hAnsi="Times New Roman" w:cs="Times New Roman"/>
                <w:sz w:val="24"/>
                <w:szCs w:val="24"/>
                <w:lang w:val="en-US" w:eastAsia="en-GB"/>
              </w:rPr>
              <w:t>:</w:t>
            </w:r>
          </w:p>
          <w:p w14:paraId="4ED390E6" w14:textId="77777777" w:rsidR="00070C89" w:rsidRPr="00070C89" w:rsidRDefault="00070C89" w:rsidP="00070C89">
            <w:pPr>
              <w:numPr>
                <w:ilvl w:val="0"/>
                <w:numId w:val="78"/>
              </w:numPr>
              <w:suppressAutoHyphens/>
              <w:spacing w:line="240" w:lineRule="auto"/>
              <w:jc w:val="left"/>
              <w:rPr>
                <w:rFonts w:ascii="Times New Roman" w:eastAsia="Times New Roman" w:hAnsi="Times New Roman" w:cs="Times New Roman"/>
                <w:sz w:val="24"/>
                <w:szCs w:val="24"/>
                <w:lang w:val="en-US" w:eastAsia="en-GB"/>
              </w:rPr>
            </w:pPr>
            <w:proofErr w:type="spellStart"/>
            <w:r w:rsidRPr="00070C89">
              <w:rPr>
                <w:rFonts w:ascii="Times New Roman" w:eastAsia="Times New Roman" w:hAnsi="Times New Roman" w:cs="Times New Roman"/>
                <w:sz w:val="24"/>
                <w:szCs w:val="24"/>
                <w:lang w:val="en-US" w:eastAsia="en-GB"/>
              </w:rPr>
              <w:t>Tiekėjas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turi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suremontuoti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medicininę</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įrangą</w:t>
            </w:r>
            <w:proofErr w:type="spellEnd"/>
            <w:r w:rsidRPr="00070C89">
              <w:rPr>
                <w:rFonts w:ascii="Times New Roman" w:eastAsia="Times New Roman" w:hAnsi="Times New Roman" w:cs="Times New Roman"/>
                <w:sz w:val="24"/>
                <w:szCs w:val="24"/>
                <w:lang w:val="en-US" w:eastAsia="en-GB"/>
              </w:rPr>
              <w:t xml:space="preserve">  per 2 </w:t>
            </w:r>
            <w:proofErr w:type="spellStart"/>
            <w:r w:rsidRPr="00070C89">
              <w:rPr>
                <w:rFonts w:ascii="Times New Roman" w:eastAsia="Times New Roman" w:hAnsi="Times New Roman" w:cs="Times New Roman"/>
                <w:sz w:val="24"/>
                <w:szCs w:val="24"/>
                <w:lang w:val="en-US" w:eastAsia="en-GB"/>
              </w:rPr>
              <w:t>darbo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dienas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nuo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kreipimosi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dėl</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gedimo</w:t>
            </w:r>
            <w:proofErr w:type="spellEnd"/>
            <w:r w:rsidRPr="00070C89">
              <w:rPr>
                <w:rFonts w:ascii="Times New Roman" w:eastAsia="Times New Roman" w:hAnsi="Times New Roman" w:cs="Times New Roman"/>
                <w:sz w:val="24"/>
                <w:szCs w:val="24"/>
                <w:lang w:val="en-US" w:eastAsia="en-GB"/>
              </w:rPr>
              <w:t xml:space="preserve">, o </w:t>
            </w:r>
            <w:proofErr w:type="spellStart"/>
            <w:r w:rsidRPr="00070C89">
              <w:rPr>
                <w:rFonts w:ascii="Times New Roman" w:eastAsia="Times New Roman" w:hAnsi="Times New Roman" w:cs="Times New Roman"/>
                <w:sz w:val="24"/>
                <w:szCs w:val="24"/>
                <w:lang w:val="en-US" w:eastAsia="en-GB"/>
              </w:rPr>
              <w:t>skubiais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atvejais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atvykti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turi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tą</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pačią</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darbo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dieną</w:t>
            </w:r>
            <w:proofErr w:type="spellEnd"/>
            <w:r w:rsidRPr="00070C89">
              <w:rPr>
                <w:rFonts w:ascii="Times New Roman" w:eastAsia="Times New Roman" w:hAnsi="Times New Roman" w:cs="Times New Roman"/>
                <w:sz w:val="24"/>
                <w:szCs w:val="24"/>
                <w:lang w:val="en-US" w:eastAsia="en-GB"/>
              </w:rPr>
              <w:t>.</w:t>
            </w:r>
          </w:p>
          <w:p w14:paraId="256AB121" w14:textId="77777777" w:rsidR="00070C89" w:rsidRPr="00070C89" w:rsidRDefault="00070C89" w:rsidP="00070C89">
            <w:pPr>
              <w:numPr>
                <w:ilvl w:val="0"/>
                <w:numId w:val="78"/>
              </w:numPr>
              <w:suppressAutoHyphens/>
              <w:spacing w:line="240" w:lineRule="auto"/>
              <w:jc w:val="left"/>
              <w:rPr>
                <w:rFonts w:ascii="Times New Roman" w:eastAsia="Times New Roman" w:hAnsi="Times New Roman" w:cs="Times New Roman"/>
                <w:sz w:val="24"/>
                <w:szCs w:val="24"/>
                <w:lang w:val="en-US" w:eastAsia="en-GB"/>
              </w:rPr>
            </w:pPr>
            <w:proofErr w:type="spellStart"/>
            <w:r w:rsidRPr="00070C89">
              <w:rPr>
                <w:rFonts w:ascii="Times New Roman" w:eastAsia="Times New Roman" w:hAnsi="Times New Roman" w:cs="Times New Roman"/>
                <w:sz w:val="24"/>
                <w:szCs w:val="24"/>
                <w:lang w:val="en-US" w:eastAsia="en-GB"/>
              </w:rPr>
              <w:t>Darbų</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kokybei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ir</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atsarginėms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detalėms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suteikiamas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garantinis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laikotarpis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pagal</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gamintojo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duotą</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garantiją</w:t>
            </w:r>
            <w:proofErr w:type="spellEnd"/>
            <w:r w:rsidRPr="00070C89">
              <w:rPr>
                <w:rFonts w:ascii="Times New Roman" w:eastAsia="Times New Roman" w:hAnsi="Times New Roman" w:cs="Times New Roman"/>
                <w:sz w:val="24"/>
                <w:szCs w:val="24"/>
                <w:lang w:val="en-US" w:eastAsia="en-GB"/>
              </w:rPr>
              <w:t>.</w:t>
            </w:r>
          </w:p>
          <w:p w14:paraId="091A1635" w14:textId="77777777" w:rsidR="00070C89" w:rsidRPr="00070C89" w:rsidRDefault="00070C89" w:rsidP="00070C89">
            <w:pPr>
              <w:numPr>
                <w:ilvl w:val="0"/>
                <w:numId w:val="78"/>
              </w:numPr>
              <w:suppressAutoHyphens/>
              <w:spacing w:line="240" w:lineRule="auto"/>
              <w:jc w:val="left"/>
              <w:rPr>
                <w:rFonts w:ascii="Times New Roman" w:eastAsia="Times New Roman" w:hAnsi="Times New Roman" w:cs="Times New Roman"/>
                <w:sz w:val="24"/>
                <w:szCs w:val="24"/>
                <w:lang w:val="en-US" w:eastAsia="en-GB"/>
              </w:rPr>
            </w:pPr>
            <w:proofErr w:type="spellStart"/>
            <w:r w:rsidRPr="00070C89">
              <w:rPr>
                <w:rFonts w:ascii="Times New Roman" w:eastAsia="Times New Roman" w:hAnsi="Times New Roman" w:cs="Times New Roman"/>
                <w:sz w:val="24"/>
                <w:szCs w:val="24"/>
                <w:lang w:val="en-US" w:eastAsia="en-GB"/>
              </w:rPr>
              <w:t>Paslaugų</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tiekėjui</w:t>
            </w:r>
            <w:proofErr w:type="spellEnd"/>
            <w:r w:rsidRPr="00070C89">
              <w:rPr>
                <w:rFonts w:ascii="Times New Roman" w:eastAsia="Times New Roman" w:hAnsi="Times New Roman" w:cs="Times New Roman"/>
                <w:sz w:val="24"/>
                <w:szCs w:val="24"/>
                <w:lang w:val="en-US" w:eastAsia="en-GB"/>
              </w:rPr>
              <w:t xml:space="preserve">  bus </w:t>
            </w:r>
            <w:proofErr w:type="spellStart"/>
            <w:r w:rsidRPr="00070C89">
              <w:rPr>
                <w:rFonts w:ascii="Times New Roman" w:eastAsia="Times New Roman" w:hAnsi="Times New Roman" w:cs="Times New Roman"/>
                <w:sz w:val="24"/>
                <w:szCs w:val="24"/>
                <w:lang w:val="en-US" w:eastAsia="en-GB"/>
              </w:rPr>
              <w:t>apmokama</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fiksuota</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sutarties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kainos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dalis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už</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remonto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paslaugą</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valandinis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įkainis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ir</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kitą</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sutarties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kainos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dalis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faktines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išlaidas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už</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remontui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panaudotas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detales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ir</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priemones</w:t>
            </w:r>
            <w:proofErr w:type="spellEnd"/>
            <w:r w:rsidRPr="00070C89">
              <w:rPr>
                <w:rFonts w:ascii="Times New Roman" w:eastAsia="Times New Roman" w:hAnsi="Times New Roman" w:cs="Times New Roman"/>
                <w:sz w:val="24"/>
                <w:szCs w:val="24"/>
                <w:lang w:val="en-US" w:eastAsia="en-GB"/>
              </w:rPr>
              <w:t>.</w:t>
            </w:r>
          </w:p>
          <w:p w14:paraId="48D2B337" w14:textId="77777777" w:rsidR="00070C89" w:rsidRPr="00070C89" w:rsidRDefault="00070C89" w:rsidP="00070C89">
            <w:pPr>
              <w:numPr>
                <w:ilvl w:val="0"/>
                <w:numId w:val="78"/>
              </w:numPr>
              <w:suppressAutoHyphens/>
              <w:spacing w:line="240" w:lineRule="auto"/>
              <w:jc w:val="left"/>
              <w:rPr>
                <w:rFonts w:ascii="Times New Roman" w:eastAsia="Times New Roman" w:hAnsi="Times New Roman" w:cs="Times New Roman"/>
                <w:sz w:val="24"/>
                <w:szCs w:val="24"/>
                <w:lang w:val="en-US" w:eastAsia="en-GB"/>
              </w:rPr>
            </w:pPr>
            <w:proofErr w:type="spellStart"/>
            <w:r w:rsidRPr="00070C89">
              <w:rPr>
                <w:rFonts w:ascii="Times New Roman" w:eastAsia="Times New Roman" w:hAnsi="Times New Roman" w:cs="Times New Roman"/>
                <w:sz w:val="24"/>
                <w:szCs w:val="24"/>
                <w:lang w:val="en-US" w:eastAsia="en-GB"/>
              </w:rPr>
              <w:t>Pirkimo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vykdytojui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pareikalavus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tiekėjas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privalo</w:t>
            </w:r>
            <w:proofErr w:type="spellEnd"/>
            <w:r w:rsidRPr="00070C89">
              <w:rPr>
                <w:rFonts w:ascii="Times New Roman" w:eastAsia="Times New Roman" w:hAnsi="Times New Roman" w:cs="Times New Roman"/>
                <w:sz w:val="24"/>
                <w:szCs w:val="24"/>
                <w:lang w:val="en-US" w:eastAsia="en-GB"/>
              </w:rPr>
              <w:t xml:space="preserve"> per 5 </w:t>
            </w:r>
            <w:proofErr w:type="spellStart"/>
            <w:r w:rsidRPr="00070C89">
              <w:rPr>
                <w:rFonts w:ascii="Times New Roman" w:eastAsia="Times New Roman" w:hAnsi="Times New Roman" w:cs="Times New Roman"/>
                <w:sz w:val="24"/>
                <w:szCs w:val="24"/>
                <w:lang w:val="en-US" w:eastAsia="en-GB"/>
              </w:rPr>
              <w:t>darbo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dienas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pateikti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išlaidas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pagrindžiančius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trečiųjų</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šalių</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dokumentus</w:t>
            </w:r>
            <w:proofErr w:type="spellEnd"/>
            <w:r w:rsidRPr="00070C89">
              <w:rPr>
                <w:rFonts w:ascii="Times New Roman" w:eastAsia="Times New Roman" w:hAnsi="Times New Roman" w:cs="Times New Roman"/>
                <w:sz w:val="24"/>
                <w:szCs w:val="24"/>
                <w:lang w:val="en-US" w:eastAsia="en-GB"/>
              </w:rPr>
              <w:t>.</w:t>
            </w:r>
          </w:p>
          <w:p w14:paraId="56321527" w14:textId="77777777" w:rsidR="00070C89" w:rsidRPr="00070C89" w:rsidRDefault="00070C89" w:rsidP="00070C89">
            <w:pPr>
              <w:numPr>
                <w:ilvl w:val="0"/>
                <w:numId w:val="78"/>
              </w:numPr>
              <w:suppressAutoHyphens/>
              <w:spacing w:line="240" w:lineRule="auto"/>
              <w:jc w:val="left"/>
              <w:rPr>
                <w:rFonts w:ascii="Times New Roman" w:eastAsia="Times New Roman" w:hAnsi="Times New Roman" w:cs="Times New Roman"/>
                <w:sz w:val="24"/>
                <w:szCs w:val="24"/>
                <w:lang w:val="en-US" w:eastAsia="en-GB"/>
              </w:rPr>
            </w:pPr>
            <w:proofErr w:type="spellStart"/>
            <w:r w:rsidRPr="00070C89">
              <w:rPr>
                <w:rFonts w:ascii="Times New Roman" w:eastAsia="Times New Roman" w:hAnsi="Times New Roman" w:cs="Times New Roman"/>
                <w:sz w:val="24"/>
                <w:szCs w:val="24"/>
                <w:lang w:val="en-US" w:eastAsia="en-GB"/>
              </w:rPr>
              <w:t>Paslaugų</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tiekėjui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už</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paslaugų</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sąraše</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nenurodytas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tačiau</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su</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pirkimo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objektu</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susijusias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prekes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ar</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paslaugas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turi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būti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apmokėta</w:t>
            </w:r>
            <w:proofErr w:type="spellEnd"/>
            <w:r w:rsidRPr="00070C89">
              <w:rPr>
                <w:rFonts w:ascii="Times New Roman" w:eastAsia="Times New Roman" w:hAnsi="Times New Roman" w:cs="Times New Roman"/>
                <w:sz w:val="24"/>
                <w:szCs w:val="24"/>
                <w:lang w:val="en-US" w:eastAsia="en-GB"/>
              </w:rPr>
              <w:t xml:space="preserve"> ne </w:t>
            </w:r>
            <w:proofErr w:type="spellStart"/>
            <w:r w:rsidRPr="00070C89">
              <w:rPr>
                <w:rFonts w:ascii="Times New Roman" w:eastAsia="Times New Roman" w:hAnsi="Times New Roman" w:cs="Times New Roman"/>
                <w:sz w:val="24"/>
                <w:szCs w:val="24"/>
                <w:lang w:val="en-US" w:eastAsia="en-GB"/>
              </w:rPr>
              <w:t>didesnėmis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nei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rinką</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atitinkančiomis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kainomis</w:t>
            </w:r>
            <w:proofErr w:type="spellEnd"/>
            <w:r w:rsidRPr="00070C89">
              <w:rPr>
                <w:rFonts w:ascii="Times New Roman" w:eastAsia="Times New Roman" w:hAnsi="Times New Roman" w:cs="Times New Roman"/>
                <w:sz w:val="24"/>
                <w:szCs w:val="24"/>
                <w:lang w:val="en-US" w:eastAsia="en-GB"/>
              </w:rPr>
              <w:t>.</w:t>
            </w:r>
          </w:p>
          <w:p w14:paraId="5A6260A5" w14:textId="77777777" w:rsidR="00070C89" w:rsidRPr="00070C89" w:rsidRDefault="00070C89" w:rsidP="00070C89">
            <w:pPr>
              <w:numPr>
                <w:ilvl w:val="0"/>
                <w:numId w:val="78"/>
              </w:numPr>
              <w:suppressAutoHyphens/>
              <w:spacing w:line="240" w:lineRule="auto"/>
              <w:jc w:val="left"/>
              <w:rPr>
                <w:rFonts w:ascii="Times New Roman" w:eastAsia="Times New Roman" w:hAnsi="Times New Roman" w:cs="Times New Roman"/>
                <w:sz w:val="24"/>
                <w:szCs w:val="24"/>
                <w:lang w:val="en-US" w:eastAsia="en-GB"/>
              </w:rPr>
            </w:pPr>
            <w:r w:rsidRPr="00070C89">
              <w:rPr>
                <w:rFonts w:ascii="Times New Roman" w:eastAsia="Times New Roman" w:hAnsi="Times New Roman" w:cs="Times New Roman"/>
                <w:sz w:val="24"/>
                <w:szCs w:val="24"/>
                <w:lang w:val="en-US" w:eastAsia="en-GB"/>
              </w:rPr>
              <w:t xml:space="preserve">Į </w:t>
            </w:r>
            <w:proofErr w:type="spellStart"/>
            <w:r w:rsidRPr="00070C89">
              <w:rPr>
                <w:rFonts w:ascii="Times New Roman" w:eastAsia="Times New Roman" w:hAnsi="Times New Roman" w:cs="Times New Roman"/>
                <w:sz w:val="24"/>
                <w:szCs w:val="24"/>
                <w:lang w:val="en-US" w:eastAsia="en-GB"/>
              </w:rPr>
              <w:t>faktiškai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patirtas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išlaidas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negali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būti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įtrauktas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tiekėjo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pelnas</w:t>
            </w:r>
            <w:proofErr w:type="spellEnd"/>
            <w:r w:rsidRPr="00070C89">
              <w:rPr>
                <w:rFonts w:ascii="Times New Roman" w:eastAsia="Times New Roman" w:hAnsi="Times New Roman" w:cs="Times New Roman"/>
                <w:sz w:val="24"/>
                <w:szCs w:val="24"/>
                <w:lang w:val="en-US" w:eastAsia="en-GB"/>
              </w:rPr>
              <w:t>.</w:t>
            </w:r>
          </w:p>
          <w:p w14:paraId="0B226DDD" w14:textId="77777777" w:rsidR="00070C89" w:rsidRPr="00070C89" w:rsidRDefault="00070C89" w:rsidP="00070C89">
            <w:pPr>
              <w:numPr>
                <w:ilvl w:val="0"/>
                <w:numId w:val="78"/>
              </w:numPr>
              <w:suppressAutoHyphens/>
              <w:spacing w:line="240" w:lineRule="auto"/>
              <w:ind w:left="0" w:firstLine="0"/>
              <w:jc w:val="left"/>
              <w:rPr>
                <w:rFonts w:ascii="Times New Roman" w:eastAsia="Times New Roman" w:hAnsi="Times New Roman" w:cs="Times New Roman"/>
                <w:sz w:val="24"/>
                <w:szCs w:val="24"/>
                <w:lang w:val="en-US" w:eastAsia="en-GB"/>
              </w:rPr>
            </w:pPr>
            <w:proofErr w:type="spellStart"/>
            <w:r w:rsidRPr="00070C89">
              <w:rPr>
                <w:rFonts w:ascii="Times New Roman" w:eastAsia="Times New Roman" w:hAnsi="Times New Roman" w:cs="Times New Roman"/>
                <w:sz w:val="24"/>
                <w:szCs w:val="24"/>
                <w:lang w:val="en-US" w:eastAsia="en-GB"/>
              </w:rPr>
              <w:t>Tiekėjas</w:t>
            </w:r>
            <w:proofErr w:type="spellEnd"/>
            <w:r w:rsidRPr="00070C89">
              <w:rPr>
                <w:rFonts w:ascii="Times New Roman" w:eastAsia="Times New Roman" w:hAnsi="Times New Roman" w:cs="Times New Roman"/>
                <w:sz w:val="24"/>
                <w:szCs w:val="24"/>
                <w:lang w:val="en-US" w:eastAsia="en-GB"/>
              </w:rPr>
              <w:t xml:space="preserve"> į </w:t>
            </w:r>
            <w:proofErr w:type="spellStart"/>
            <w:r w:rsidRPr="00070C89">
              <w:rPr>
                <w:rFonts w:ascii="Times New Roman" w:eastAsia="Times New Roman" w:hAnsi="Times New Roman" w:cs="Times New Roman"/>
                <w:sz w:val="24"/>
                <w:szCs w:val="24"/>
                <w:lang w:val="en-US" w:eastAsia="en-GB"/>
              </w:rPr>
              <w:t>įstaigą</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turi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atvykti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savo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transportu</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neskaičiuojant</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transporto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išlaidų</w:t>
            </w:r>
            <w:proofErr w:type="spellEnd"/>
            <w:r w:rsidRPr="00070C89">
              <w:rPr>
                <w:rFonts w:ascii="Times New Roman" w:eastAsia="Times New Roman" w:hAnsi="Times New Roman" w:cs="Times New Roman"/>
                <w:sz w:val="24"/>
                <w:szCs w:val="24"/>
                <w:lang w:val="en-US" w:eastAsia="en-GB"/>
              </w:rPr>
              <w:t xml:space="preserve"> ( </w:t>
            </w:r>
            <w:proofErr w:type="spellStart"/>
            <w:r w:rsidRPr="00070C89">
              <w:rPr>
                <w:rFonts w:ascii="Times New Roman" w:eastAsia="Times New Roman" w:hAnsi="Times New Roman" w:cs="Times New Roman"/>
                <w:sz w:val="24"/>
                <w:szCs w:val="24"/>
                <w:lang w:val="en-US" w:eastAsia="en-GB"/>
              </w:rPr>
              <w:t>visos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išlaidos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turi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būti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įskaičiuotos</w:t>
            </w:r>
            <w:proofErr w:type="spellEnd"/>
            <w:r w:rsidRPr="00070C89">
              <w:rPr>
                <w:rFonts w:ascii="Times New Roman" w:eastAsia="Times New Roman" w:hAnsi="Times New Roman" w:cs="Times New Roman"/>
                <w:sz w:val="24"/>
                <w:szCs w:val="24"/>
                <w:lang w:val="en-US" w:eastAsia="en-GB"/>
              </w:rPr>
              <w:t xml:space="preserve"> į </w:t>
            </w:r>
            <w:proofErr w:type="spellStart"/>
            <w:r w:rsidRPr="00070C89">
              <w:rPr>
                <w:rFonts w:ascii="Times New Roman" w:eastAsia="Times New Roman" w:hAnsi="Times New Roman" w:cs="Times New Roman"/>
                <w:sz w:val="24"/>
                <w:szCs w:val="24"/>
                <w:lang w:val="en-US" w:eastAsia="en-GB"/>
              </w:rPr>
              <w:t>pasiūlymo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kainą</w:t>
            </w:r>
            <w:proofErr w:type="spellEnd"/>
            <w:r w:rsidRPr="00070C89">
              <w:rPr>
                <w:rFonts w:ascii="Times New Roman" w:eastAsia="Times New Roman" w:hAnsi="Times New Roman" w:cs="Times New Roman"/>
                <w:sz w:val="24"/>
                <w:szCs w:val="24"/>
                <w:lang w:val="en-US" w:eastAsia="en-GB"/>
              </w:rPr>
              <w:t>.)</w:t>
            </w:r>
          </w:p>
          <w:p w14:paraId="42DD7B8C" w14:textId="77777777" w:rsidR="00070C89" w:rsidRPr="00070C89" w:rsidRDefault="00070C89" w:rsidP="00070C89">
            <w:pPr>
              <w:numPr>
                <w:ilvl w:val="0"/>
                <w:numId w:val="78"/>
              </w:numPr>
              <w:suppressAutoHyphens/>
              <w:spacing w:line="240" w:lineRule="auto"/>
              <w:ind w:left="0" w:firstLine="0"/>
              <w:jc w:val="left"/>
              <w:rPr>
                <w:rFonts w:ascii="Times New Roman" w:eastAsia="Times New Roman" w:hAnsi="Times New Roman" w:cs="Times New Roman"/>
                <w:sz w:val="24"/>
                <w:szCs w:val="24"/>
                <w:lang w:val="en-US" w:eastAsia="en-GB"/>
              </w:rPr>
            </w:pPr>
            <w:proofErr w:type="spellStart"/>
            <w:r w:rsidRPr="00070C89">
              <w:rPr>
                <w:rFonts w:ascii="Times New Roman" w:eastAsia="Times New Roman" w:hAnsi="Times New Roman" w:cs="Times New Roman"/>
                <w:sz w:val="24"/>
                <w:szCs w:val="24"/>
                <w:lang w:val="en-US" w:eastAsia="en-GB"/>
              </w:rPr>
              <w:t>Sutarties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galiojimo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laikas</w:t>
            </w:r>
            <w:proofErr w:type="spellEnd"/>
            <w:r w:rsidRPr="00070C89">
              <w:rPr>
                <w:rFonts w:ascii="Times New Roman" w:eastAsia="Times New Roman" w:hAnsi="Times New Roman" w:cs="Times New Roman"/>
                <w:sz w:val="24"/>
                <w:szCs w:val="24"/>
                <w:lang w:val="en-US" w:eastAsia="en-GB"/>
              </w:rPr>
              <w:t xml:space="preserve"> 12 </w:t>
            </w:r>
            <w:proofErr w:type="spellStart"/>
            <w:r w:rsidRPr="00070C89">
              <w:rPr>
                <w:rFonts w:ascii="Times New Roman" w:eastAsia="Times New Roman" w:hAnsi="Times New Roman" w:cs="Times New Roman"/>
                <w:sz w:val="24"/>
                <w:szCs w:val="24"/>
                <w:lang w:val="en-US" w:eastAsia="en-GB"/>
              </w:rPr>
              <w:t>mėn</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arba</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iki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visiško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sutarties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įsipareigijimų</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įvykdymo</w:t>
            </w:r>
            <w:proofErr w:type="spellEnd"/>
            <w:r w:rsidRPr="00070C89">
              <w:rPr>
                <w:rFonts w:ascii="Times New Roman" w:eastAsia="Times New Roman" w:hAnsi="Times New Roman" w:cs="Times New Roman"/>
                <w:sz w:val="24"/>
                <w:szCs w:val="24"/>
                <w:lang w:val="en-US" w:eastAsia="en-GB"/>
              </w:rPr>
              <w:t xml:space="preserve">. Su </w:t>
            </w:r>
            <w:proofErr w:type="spellStart"/>
            <w:r w:rsidRPr="00070C89">
              <w:rPr>
                <w:rFonts w:ascii="Times New Roman" w:eastAsia="Times New Roman" w:hAnsi="Times New Roman" w:cs="Times New Roman"/>
                <w:sz w:val="24"/>
                <w:szCs w:val="24"/>
                <w:lang w:val="en-US" w:eastAsia="en-GB"/>
              </w:rPr>
              <w:t>galimybe</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pratesti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iki</w:t>
            </w:r>
            <w:proofErr w:type="spellEnd"/>
            <w:r w:rsidRPr="00070C89">
              <w:rPr>
                <w:rFonts w:ascii="Times New Roman" w:eastAsia="Times New Roman" w:hAnsi="Times New Roman" w:cs="Times New Roman"/>
                <w:sz w:val="24"/>
                <w:szCs w:val="24"/>
                <w:lang w:val="en-US" w:eastAsia="en-GB"/>
              </w:rPr>
              <w:t xml:space="preserve"> 36 </w:t>
            </w:r>
            <w:proofErr w:type="spellStart"/>
            <w:r w:rsidRPr="00070C89">
              <w:rPr>
                <w:rFonts w:ascii="Times New Roman" w:eastAsia="Times New Roman" w:hAnsi="Times New Roman" w:cs="Times New Roman"/>
                <w:sz w:val="24"/>
                <w:szCs w:val="24"/>
                <w:lang w:val="en-US" w:eastAsia="en-GB"/>
              </w:rPr>
              <w:t>mėn</w:t>
            </w:r>
            <w:proofErr w:type="spellEnd"/>
            <w:r w:rsidRPr="00070C89">
              <w:rPr>
                <w:rFonts w:ascii="Times New Roman" w:eastAsia="Times New Roman" w:hAnsi="Times New Roman" w:cs="Times New Roman"/>
                <w:sz w:val="24"/>
                <w:szCs w:val="24"/>
                <w:lang w:val="en-US" w:eastAsia="en-GB"/>
              </w:rPr>
              <w:t>.</w:t>
            </w:r>
          </w:p>
          <w:p w14:paraId="45D96F8B" w14:textId="77777777" w:rsidR="00070C89" w:rsidRPr="00070C89" w:rsidRDefault="00070C89" w:rsidP="00070C89">
            <w:pPr>
              <w:spacing w:line="240" w:lineRule="auto"/>
              <w:ind w:firstLine="319"/>
              <w:contextualSpacing/>
              <w:rPr>
                <w:rFonts w:ascii="Times New Roman" w:eastAsia="Times New Roman" w:hAnsi="Times New Roman" w:cs="Times New Roman"/>
                <w:sz w:val="24"/>
                <w:szCs w:val="24"/>
                <w:lang w:eastAsia="en-GB"/>
              </w:rPr>
            </w:pPr>
          </w:p>
        </w:tc>
      </w:tr>
      <w:tr w:rsidR="00070C89" w:rsidRPr="00070C89" w14:paraId="1BA95F8E" w14:textId="77777777" w:rsidTr="00702A8C">
        <w:trPr>
          <w:cantSplit/>
          <w:trHeight w:val="421"/>
        </w:trPr>
        <w:tc>
          <w:tcPr>
            <w:tcW w:w="9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67D6D5" w14:textId="77777777" w:rsidR="00070C89" w:rsidRPr="00070C89" w:rsidRDefault="00070C89" w:rsidP="00070C89">
            <w:pPr>
              <w:tabs>
                <w:tab w:val="left" w:pos="319"/>
              </w:tabs>
              <w:spacing w:line="240" w:lineRule="auto"/>
              <w:ind w:firstLine="319"/>
              <w:contextualSpacing/>
              <w:rPr>
                <w:rFonts w:ascii="Times New Roman" w:eastAsia="Times New Roman" w:hAnsi="Times New Roman" w:cs="Times New Roman"/>
                <w:b/>
                <w:bCs/>
                <w:i/>
                <w:iCs/>
                <w:sz w:val="24"/>
                <w:szCs w:val="24"/>
                <w:lang w:eastAsia="en-GB"/>
              </w:rPr>
            </w:pPr>
            <w:r w:rsidRPr="00070C89">
              <w:rPr>
                <w:rFonts w:ascii="Times New Roman" w:eastAsia="Times New Roman" w:hAnsi="Times New Roman" w:cs="Times New Roman"/>
                <w:b/>
                <w:bCs/>
                <w:sz w:val="24"/>
                <w:szCs w:val="24"/>
                <w:lang w:eastAsia="en-GB"/>
              </w:rPr>
              <w:t>Papildoma informacija</w:t>
            </w:r>
          </w:p>
        </w:tc>
      </w:tr>
      <w:tr w:rsidR="00070C89" w:rsidRPr="00070C89" w14:paraId="5F771B7E" w14:textId="77777777" w:rsidTr="00702A8C">
        <w:trPr>
          <w:cantSplit/>
          <w:trHeight w:val="3754"/>
        </w:trPr>
        <w:tc>
          <w:tcPr>
            <w:tcW w:w="9617" w:type="dxa"/>
            <w:tcBorders>
              <w:bottom w:val="single" w:sz="4" w:space="0" w:color="auto"/>
              <w:right w:val="single" w:sz="4" w:space="0" w:color="auto"/>
            </w:tcBorders>
            <w:vAlign w:val="center"/>
          </w:tcPr>
          <w:p w14:paraId="4BC38A93" w14:textId="77777777" w:rsidR="00070C89" w:rsidRPr="00070C89" w:rsidRDefault="00070C89" w:rsidP="00070C89">
            <w:pPr>
              <w:tabs>
                <w:tab w:val="left" w:pos="319"/>
              </w:tabs>
              <w:spacing w:line="240" w:lineRule="auto"/>
              <w:ind w:firstLine="0"/>
              <w:rPr>
                <w:rFonts w:ascii="Times New Roman" w:eastAsia="Times New Roman" w:hAnsi="Times New Roman" w:cs="Times New Roman"/>
                <w:b/>
                <w:bCs/>
                <w:i/>
                <w:iCs/>
                <w:color w:val="000000" w:themeColor="text1"/>
                <w:sz w:val="24"/>
                <w:szCs w:val="24"/>
                <w:u w:val="single"/>
                <w:lang w:eastAsia="en-GB"/>
              </w:rPr>
            </w:pPr>
            <w:r w:rsidRPr="00070C89">
              <w:rPr>
                <w:rFonts w:ascii="Times New Roman" w:eastAsia="Times New Roman" w:hAnsi="Times New Roman" w:cs="Times New Roman"/>
                <w:b/>
                <w:bCs/>
                <w:i/>
                <w:iCs/>
                <w:color w:val="000000" w:themeColor="text1"/>
                <w:sz w:val="24"/>
                <w:szCs w:val="24"/>
                <w:u w:val="single"/>
                <w:lang w:eastAsia="en-GB"/>
              </w:rPr>
              <w:lastRenderedPageBreak/>
              <w:t>1. Reikalavimai, keliami pirkimo objektui:</w:t>
            </w:r>
          </w:p>
          <w:p w14:paraId="27A807E4" w14:textId="77777777" w:rsidR="00070C89" w:rsidRPr="00070C89" w:rsidRDefault="00070C89" w:rsidP="00070C89">
            <w:pPr>
              <w:suppressAutoHyphens/>
              <w:spacing w:line="240" w:lineRule="auto"/>
              <w:ind w:firstLine="0"/>
              <w:rPr>
                <w:rFonts w:ascii="Times New Roman" w:eastAsia="Times New Roman" w:hAnsi="Times New Roman" w:cs="Times New Roman"/>
                <w:sz w:val="24"/>
                <w:szCs w:val="24"/>
                <w:lang w:eastAsia="en-GB"/>
              </w:rPr>
            </w:pPr>
            <w:r w:rsidRPr="00070C89">
              <w:rPr>
                <w:rFonts w:ascii="Times New Roman" w:eastAsia="Times New Roman" w:hAnsi="Times New Roman" w:cs="Times New Roman"/>
                <w:sz w:val="24"/>
                <w:szCs w:val="24"/>
                <w:lang w:eastAsia="en-GB"/>
              </w:rPr>
              <w:t>1.Tiekėjas turi suremontuoti  medicininę įrangą  per 2 darbo dienas nuo kreipimosi dėl gedimo, o skubiais atvejais atvykti turi tą pačią darbo dieną.</w:t>
            </w:r>
          </w:p>
          <w:p w14:paraId="74436B2D" w14:textId="77777777" w:rsidR="00070C89" w:rsidRPr="00070C89" w:rsidRDefault="00070C89" w:rsidP="00070C89">
            <w:pPr>
              <w:suppressAutoHyphens/>
              <w:spacing w:line="240" w:lineRule="auto"/>
              <w:ind w:firstLine="0"/>
              <w:rPr>
                <w:rFonts w:ascii="Times New Roman" w:eastAsia="Times New Roman" w:hAnsi="Times New Roman" w:cs="Times New Roman"/>
                <w:sz w:val="24"/>
                <w:szCs w:val="24"/>
                <w:lang w:val="en-US" w:eastAsia="en-GB"/>
              </w:rPr>
            </w:pPr>
            <w:r w:rsidRPr="00070C89">
              <w:rPr>
                <w:rFonts w:ascii="Times New Roman" w:eastAsia="Times New Roman" w:hAnsi="Times New Roman" w:cs="Times New Roman"/>
                <w:sz w:val="24"/>
                <w:szCs w:val="24"/>
                <w:lang w:val="en-US" w:eastAsia="en-GB"/>
              </w:rPr>
              <w:t xml:space="preserve">2.Darbų </w:t>
            </w:r>
            <w:proofErr w:type="spellStart"/>
            <w:r w:rsidRPr="00070C89">
              <w:rPr>
                <w:rFonts w:ascii="Times New Roman" w:eastAsia="Times New Roman" w:hAnsi="Times New Roman" w:cs="Times New Roman"/>
                <w:sz w:val="24"/>
                <w:szCs w:val="24"/>
                <w:lang w:val="en-US" w:eastAsia="en-GB"/>
              </w:rPr>
              <w:t>kokybei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ir</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atsarginėms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detalėms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suteikiamas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garantinis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laikotarpis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pagal</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gamintojo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duotą</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garantiją</w:t>
            </w:r>
            <w:proofErr w:type="spellEnd"/>
            <w:r w:rsidRPr="00070C89">
              <w:rPr>
                <w:rFonts w:ascii="Times New Roman" w:eastAsia="Times New Roman" w:hAnsi="Times New Roman" w:cs="Times New Roman"/>
                <w:sz w:val="24"/>
                <w:szCs w:val="24"/>
                <w:lang w:val="en-US" w:eastAsia="en-GB"/>
              </w:rPr>
              <w:t>.</w:t>
            </w:r>
          </w:p>
          <w:p w14:paraId="597383C6" w14:textId="77777777" w:rsidR="00070C89" w:rsidRPr="00070C89" w:rsidRDefault="00070C89" w:rsidP="00070C89">
            <w:pPr>
              <w:suppressAutoHyphens/>
              <w:spacing w:line="240" w:lineRule="auto"/>
              <w:ind w:firstLine="0"/>
              <w:rPr>
                <w:rFonts w:ascii="Times New Roman" w:eastAsia="Times New Roman" w:hAnsi="Times New Roman" w:cs="Times New Roman"/>
                <w:sz w:val="24"/>
                <w:szCs w:val="24"/>
                <w:lang w:val="en-US" w:eastAsia="en-GB"/>
              </w:rPr>
            </w:pPr>
            <w:r w:rsidRPr="00070C89">
              <w:rPr>
                <w:rFonts w:ascii="Times New Roman" w:eastAsia="Times New Roman" w:hAnsi="Times New Roman" w:cs="Times New Roman"/>
                <w:sz w:val="24"/>
                <w:szCs w:val="24"/>
                <w:lang w:val="en-US" w:eastAsia="en-GB"/>
              </w:rPr>
              <w:t xml:space="preserve">3.Tiekėjas į </w:t>
            </w:r>
            <w:proofErr w:type="spellStart"/>
            <w:r w:rsidRPr="00070C89">
              <w:rPr>
                <w:rFonts w:ascii="Times New Roman" w:eastAsia="Times New Roman" w:hAnsi="Times New Roman" w:cs="Times New Roman"/>
                <w:sz w:val="24"/>
                <w:szCs w:val="24"/>
                <w:lang w:val="en-US" w:eastAsia="en-GB"/>
              </w:rPr>
              <w:t>įstaigą</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turi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atvykti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savo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transportu</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neskaičiuojant</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transporto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išlaidų</w:t>
            </w:r>
            <w:proofErr w:type="spellEnd"/>
            <w:r w:rsidRPr="00070C89">
              <w:rPr>
                <w:rFonts w:ascii="Times New Roman" w:eastAsia="Times New Roman" w:hAnsi="Times New Roman" w:cs="Times New Roman"/>
                <w:sz w:val="24"/>
                <w:szCs w:val="24"/>
                <w:lang w:val="en-US" w:eastAsia="en-GB"/>
              </w:rPr>
              <w:t xml:space="preserve"> ( </w:t>
            </w:r>
            <w:proofErr w:type="spellStart"/>
            <w:r w:rsidRPr="00070C89">
              <w:rPr>
                <w:rFonts w:ascii="Times New Roman" w:eastAsia="Times New Roman" w:hAnsi="Times New Roman" w:cs="Times New Roman"/>
                <w:sz w:val="24"/>
                <w:szCs w:val="24"/>
                <w:lang w:val="en-US" w:eastAsia="en-GB"/>
              </w:rPr>
              <w:t>visos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išlaidos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turi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būti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įskaičiuotos</w:t>
            </w:r>
            <w:proofErr w:type="spellEnd"/>
            <w:r w:rsidRPr="00070C89">
              <w:rPr>
                <w:rFonts w:ascii="Times New Roman" w:eastAsia="Times New Roman" w:hAnsi="Times New Roman" w:cs="Times New Roman"/>
                <w:sz w:val="24"/>
                <w:szCs w:val="24"/>
                <w:lang w:val="en-US" w:eastAsia="en-GB"/>
              </w:rPr>
              <w:t xml:space="preserve"> į </w:t>
            </w:r>
            <w:proofErr w:type="spellStart"/>
            <w:r w:rsidRPr="00070C89">
              <w:rPr>
                <w:rFonts w:ascii="Times New Roman" w:eastAsia="Times New Roman" w:hAnsi="Times New Roman" w:cs="Times New Roman"/>
                <w:sz w:val="24"/>
                <w:szCs w:val="24"/>
                <w:lang w:val="en-US" w:eastAsia="en-GB"/>
              </w:rPr>
              <w:t>pasiūlymo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kainą</w:t>
            </w:r>
            <w:proofErr w:type="spellEnd"/>
            <w:r w:rsidRPr="00070C89">
              <w:rPr>
                <w:rFonts w:ascii="Times New Roman" w:eastAsia="Times New Roman" w:hAnsi="Times New Roman" w:cs="Times New Roman"/>
                <w:sz w:val="24"/>
                <w:szCs w:val="24"/>
                <w:lang w:val="en-US" w:eastAsia="en-GB"/>
              </w:rPr>
              <w:t>.)</w:t>
            </w:r>
          </w:p>
          <w:p w14:paraId="3F932875" w14:textId="77777777" w:rsidR="00070C89" w:rsidRPr="00070C89" w:rsidRDefault="00070C89" w:rsidP="00070C89">
            <w:pPr>
              <w:suppressAutoHyphens/>
              <w:spacing w:line="240" w:lineRule="auto"/>
              <w:ind w:firstLine="0"/>
              <w:rPr>
                <w:rFonts w:ascii="Times New Roman" w:eastAsia="Times New Roman" w:hAnsi="Times New Roman" w:cs="Times New Roman"/>
                <w:sz w:val="24"/>
                <w:szCs w:val="24"/>
                <w:lang w:val="en-US" w:eastAsia="en-GB"/>
              </w:rPr>
            </w:pPr>
            <w:r w:rsidRPr="00070C89">
              <w:rPr>
                <w:rFonts w:ascii="Times New Roman" w:eastAsia="Times New Roman" w:hAnsi="Times New Roman" w:cs="Times New Roman"/>
                <w:i/>
                <w:iCs/>
                <w:color w:val="002060"/>
                <w:sz w:val="24"/>
                <w:szCs w:val="24"/>
                <w:u w:val="single"/>
                <w:lang w:val="en-US" w:eastAsia="en-GB"/>
              </w:rPr>
              <w:t>4.</w:t>
            </w:r>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Sutarties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galiojimo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laikas</w:t>
            </w:r>
            <w:proofErr w:type="spellEnd"/>
            <w:r w:rsidRPr="00070C89">
              <w:rPr>
                <w:rFonts w:ascii="Times New Roman" w:eastAsia="Times New Roman" w:hAnsi="Times New Roman" w:cs="Times New Roman"/>
                <w:sz w:val="24"/>
                <w:szCs w:val="24"/>
                <w:lang w:val="en-US" w:eastAsia="en-GB"/>
              </w:rPr>
              <w:t xml:space="preserve"> 12 </w:t>
            </w:r>
            <w:proofErr w:type="spellStart"/>
            <w:r w:rsidRPr="00070C89">
              <w:rPr>
                <w:rFonts w:ascii="Times New Roman" w:eastAsia="Times New Roman" w:hAnsi="Times New Roman" w:cs="Times New Roman"/>
                <w:sz w:val="24"/>
                <w:szCs w:val="24"/>
                <w:lang w:val="en-US" w:eastAsia="en-GB"/>
              </w:rPr>
              <w:t>mėn</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arba</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iki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visiško</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sutarties</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įsipareigijimų</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įvykdymo</w:t>
            </w:r>
            <w:proofErr w:type="spellEnd"/>
            <w:r w:rsidRPr="00070C89">
              <w:rPr>
                <w:rFonts w:ascii="Times New Roman" w:eastAsia="Times New Roman" w:hAnsi="Times New Roman" w:cs="Times New Roman"/>
                <w:sz w:val="24"/>
                <w:szCs w:val="24"/>
                <w:lang w:val="en-US" w:eastAsia="en-GB"/>
              </w:rPr>
              <w:t xml:space="preserve">. Su </w:t>
            </w:r>
            <w:proofErr w:type="spellStart"/>
            <w:r w:rsidRPr="00070C89">
              <w:rPr>
                <w:rFonts w:ascii="Times New Roman" w:eastAsia="Times New Roman" w:hAnsi="Times New Roman" w:cs="Times New Roman"/>
                <w:sz w:val="24"/>
                <w:szCs w:val="24"/>
                <w:lang w:val="en-US" w:eastAsia="en-GB"/>
              </w:rPr>
              <w:t>galimybe</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pratesti</w:t>
            </w:r>
            <w:proofErr w:type="spellEnd"/>
            <w:r w:rsidRPr="00070C89">
              <w:rPr>
                <w:rFonts w:ascii="Times New Roman" w:eastAsia="Times New Roman" w:hAnsi="Times New Roman" w:cs="Times New Roman"/>
                <w:sz w:val="24"/>
                <w:szCs w:val="24"/>
                <w:lang w:val="en-US" w:eastAsia="en-GB"/>
              </w:rPr>
              <w:t xml:space="preserve"> </w:t>
            </w:r>
            <w:proofErr w:type="spellStart"/>
            <w:r w:rsidRPr="00070C89">
              <w:rPr>
                <w:rFonts w:ascii="Times New Roman" w:eastAsia="Times New Roman" w:hAnsi="Times New Roman" w:cs="Times New Roman"/>
                <w:sz w:val="24"/>
                <w:szCs w:val="24"/>
                <w:lang w:val="en-US" w:eastAsia="en-GB"/>
              </w:rPr>
              <w:t>iki</w:t>
            </w:r>
            <w:proofErr w:type="spellEnd"/>
            <w:r w:rsidRPr="00070C89">
              <w:rPr>
                <w:rFonts w:ascii="Times New Roman" w:eastAsia="Times New Roman" w:hAnsi="Times New Roman" w:cs="Times New Roman"/>
                <w:sz w:val="24"/>
                <w:szCs w:val="24"/>
                <w:lang w:val="en-US" w:eastAsia="en-GB"/>
              </w:rPr>
              <w:t xml:space="preserve"> 36 </w:t>
            </w:r>
            <w:proofErr w:type="spellStart"/>
            <w:r w:rsidRPr="00070C89">
              <w:rPr>
                <w:rFonts w:ascii="Times New Roman" w:eastAsia="Times New Roman" w:hAnsi="Times New Roman" w:cs="Times New Roman"/>
                <w:sz w:val="24"/>
                <w:szCs w:val="24"/>
                <w:lang w:val="en-US" w:eastAsia="en-GB"/>
              </w:rPr>
              <w:t>mėn</w:t>
            </w:r>
            <w:proofErr w:type="spellEnd"/>
            <w:r w:rsidRPr="00070C89">
              <w:rPr>
                <w:rFonts w:ascii="Times New Roman" w:eastAsia="Times New Roman" w:hAnsi="Times New Roman" w:cs="Times New Roman"/>
                <w:sz w:val="24"/>
                <w:szCs w:val="24"/>
                <w:lang w:val="en-US" w:eastAsia="en-GB"/>
              </w:rPr>
              <w:t>.</w:t>
            </w:r>
          </w:p>
          <w:p w14:paraId="0B83EF11" w14:textId="77777777" w:rsidR="00070C89" w:rsidRPr="00070C89" w:rsidRDefault="00070C89" w:rsidP="00070C89">
            <w:pPr>
              <w:suppressAutoHyphens/>
              <w:spacing w:line="240" w:lineRule="auto"/>
              <w:ind w:firstLine="0"/>
              <w:rPr>
                <w:rFonts w:ascii="Times New Roman" w:eastAsia="Times New Roman" w:hAnsi="Times New Roman" w:cs="Times New Roman"/>
                <w:i/>
                <w:iCs/>
                <w:color w:val="002060"/>
                <w:sz w:val="24"/>
                <w:szCs w:val="24"/>
                <w:u w:val="single"/>
                <w:lang w:val="en-US" w:eastAsia="en-GB"/>
              </w:rPr>
            </w:pPr>
          </w:p>
        </w:tc>
      </w:tr>
      <w:tr w:rsidR="00070C89" w:rsidRPr="00070C89" w14:paraId="6CDDAFCA" w14:textId="77777777" w:rsidTr="00702A8C">
        <w:trPr>
          <w:cantSplit/>
          <w:trHeight w:val="3754"/>
        </w:trPr>
        <w:tc>
          <w:tcPr>
            <w:tcW w:w="9617" w:type="dxa"/>
            <w:tcBorders>
              <w:bottom w:val="single" w:sz="4" w:space="0" w:color="auto"/>
              <w:right w:val="single" w:sz="4" w:space="0" w:color="auto"/>
            </w:tcBorders>
            <w:vAlign w:val="center"/>
          </w:tcPr>
          <w:p w14:paraId="77669314" w14:textId="77777777" w:rsidR="00070C89" w:rsidRPr="00070C89" w:rsidRDefault="00070C89" w:rsidP="00070C89">
            <w:pPr>
              <w:tabs>
                <w:tab w:val="left" w:pos="319"/>
              </w:tabs>
              <w:spacing w:line="240" w:lineRule="auto"/>
              <w:ind w:firstLine="319"/>
              <w:rPr>
                <w:rFonts w:ascii="Times New Roman" w:eastAsia="Times New Roman" w:hAnsi="Times New Roman" w:cs="Times New Roman"/>
                <w:b/>
                <w:bCs/>
                <w:color w:val="000000" w:themeColor="text1"/>
                <w:sz w:val="24"/>
                <w:szCs w:val="20"/>
                <w:lang w:eastAsia="ar-SA"/>
              </w:rPr>
            </w:pPr>
          </w:p>
          <w:p w14:paraId="35254C18" w14:textId="77777777" w:rsidR="00070C89" w:rsidRPr="00070C89" w:rsidRDefault="00070C89" w:rsidP="00070C89">
            <w:pPr>
              <w:tabs>
                <w:tab w:val="left" w:pos="319"/>
              </w:tabs>
              <w:spacing w:line="240" w:lineRule="auto"/>
              <w:ind w:firstLine="319"/>
              <w:rPr>
                <w:rFonts w:ascii="Times New Roman" w:eastAsia="Times New Roman" w:hAnsi="Times New Roman" w:cs="Times New Roman"/>
                <w:b/>
                <w:bCs/>
                <w:color w:val="000000" w:themeColor="text1"/>
                <w:sz w:val="24"/>
                <w:szCs w:val="20"/>
                <w:lang w:eastAsia="ar-SA"/>
              </w:rPr>
            </w:pPr>
            <w:r w:rsidRPr="00070C89">
              <w:rPr>
                <w:rFonts w:ascii="Times New Roman" w:eastAsia="Times New Roman" w:hAnsi="Times New Roman" w:cs="Times New Roman"/>
                <w:b/>
                <w:bCs/>
                <w:color w:val="000000" w:themeColor="text1"/>
                <w:sz w:val="24"/>
                <w:szCs w:val="20"/>
                <w:lang w:eastAsia="ar-SA"/>
              </w:rPr>
              <w:t>2. Papildoma informacija:</w:t>
            </w:r>
          </w:p>
          <w:p w14:paraId="72E508DC" w14:textId="77777777" w:rsidR="00070C89" w:rsidRPr="00070C89" w:rsidRDefault="00070C89" w:rsidP="00070C89">
            <w:pPr>
              <w:tabs>
                <w:tab w:val="left" w:pos="319"/>
              </w:tabs>
              <w:spacing w:line="240" w:lineRule="auto"/>
              <w:ind w:firstLine="319"/>
              <w:rPr>
                <w:rFonts w:ascii="Times New Roman" w:eastAsia="Times New Roman" w:hAnsi="Times New Roman" w:cs="Times New Roman"/>
                <w:color w:val="000000" w:themeColor="text1"/>
                <w:sz w:val="24"/>
                <w:szCs w:val="20"/>
                <w:lang w:eastAsia="ar-SA"/>
              </w:rPr>
            </w:pPr>
            <w:r w:rsidRPr="00070C89">
              <w:rPr>
                <w:rFonts w:ascii="Times New Roman" w:eastAsia="Times New Roman" w:hAnsi="Times New Roman" w:cs="Times New Roman"/>
                <w:color w:val="000000" w:themeColor="text1"/>
                <w:sz w:val="24"/>
                <w:szCs w:val="20"/>
                <w:lang w:eastAsia="ar-SA"/>
              </w:rPr>
              <w:t xml:space="preserve">2.1. Konkursą laimėjusios laboratorijos informacinė sistema turi turėti galimybę integruoti į VšĮ  Anykščių PCPC informacinę sistemą: </w:t>
            </w:r>
            <w:proofErr w:type="spellStart"/>
            <w:r w:rsidRPr="00070C89">
              <w:rPr>
                <w:rFonts w:ascii="Times New Roman" w:eastAsia="Times New Roman" w:hAnsi="Times New Roman" w:cs="Times New Roman"/>
                <w:color w:val="000000" w:themeColor="text1"/>
                <w:sz w:val="24"/>
                <w:szCs w:val="20"/>
                <w:lang w:eastAsia="ar-SA"/>
              </w:rPr>
              <w:t>Foxus</w:t>
            </w:r>
            <w:proofErr w:type="spellEnd"/>
            <w:r w:rsidRPr="00070C89">
              <w:rPr>
                <w:rFonts w:ascii="Times New Roman" w:eastAsia="Times New Roman" w:hAnsi="Times New Roman" w:cs="Times New Roman"/>
                <w:color w:val="000000" w:themeColor="text1"/>
                <w:sz w:val="24"/>
                <w:szCs w:val="20"/>
                <w:lang w:eastAsia="ar-SA"/>
              </w:rPr>
              <w:t xml:space="preserve"> ir SABIS.</w:t>
            </w:r>
          </w:p>
          <w:p w14:paraId="5791DF73" w14:textId="77777777" w:rsidR="00070C89" w:rsidRPr="00070C89" w:rsidRDefault="00070C89" w:rsidP="00070C89">
            <w:pPr>
              <w:tabs>
                <w:tab w:val="left" w:pos="319"/>
              </w:tabs>
              <w:spacing w:line="240" w:lineRule="auto"/>
              <w:ind w:firstLine="319"/>
              <w:rPr>
                <w:rFonts w:ascii="Times New Roman" w:eastAsia="Times New Roman" w:hAnsi="Times New Roman" w:cs="Times New Roman"/>
                <w:color w:val="000000" w:themeColor="text1"/>
                <w:sz w:val="24"/>
                <w:szCs w:val="20"/>
                <w:lang w:eastAsia="ar-SA"/>
              </w:rPr>
            </w:pPr>
            <w:r w:rsidRPr="00070C89">
              <w:rPr>
                <w:rFonts w:ascii="Times New Roman" w:eastAsia="Times New Roman" w:hAnsi="Times New Roman" w:cs="Times New Roman"/>
                <w:color w:val="000000" w:themeColor="text1"/>
                <w:sz w:val="24"/>
                <w:szCs w:val="20"/>
                <w:lang w:eastAsia="ar-SA"/>
              </w:rPr>
              <w:t>2.2.Pirkėjas įsipareigoja apmokėti už paslaugas į Pardavėjo atsiskaitomąją sąskaitą per 30 dienų.</w:t>
            </w:r>
          </w:p>
          <w:p w14:paraId="12361E9D" w14:textId="77777777" w:rsidR="00070C89" w:rsidRPr="00070C89" w:rsidRDefault="00070C89" w:rsidP="00070C89">
            <w:pPr>
              <w:tabs>
                <w:tab w:val="left" w:pos="319"/>
              </w:tabs>
              <w:spacing w:line="240" w:lineRule="auto"/>
              <w:ind w:firstLine="319"/>
              <w:rPr>
                <w:rFonts w:ascii="Times New Roman" w:eastAsia="Times New Roman" w:hAnsi="Times New Roman" w:cs="Times New Roman"/>
                <w:color w:val="000000" w:themeColor="text1"/>
                <w:sz w:val="24"/>
                <w:szCs w:val="20"/>
                <w:lang w:eastAsia="ar-SA"/>
              </w:rPr>
            </w:pPr>
            <w:r w:rsidRPr="00070C89">
              <w:rPr>
                <w:rFonts w:ascii="Times New Roman" w:eastAsia="Times New Roman" w:hAnsi="Times New Roman" w:cs="Times New Roman"/>
                <w:color w:val="000000" w:themeColor="text1"/>
                <w:sz w:val="24"/>
                <w:szCs w:val="20"/>
                <w:lang w:eastAsia="ar-SA"/>
              </w:rPr>
              <w:t>2.3. Neapmokėjus už gautas paslaugas Pirkėjas moka 0,02% nuo užsakymo vertės už kiekvieną uždelstą dieną iki tinkamo įsipareigojimo įvykdymo.</w:t>
            </w:r>
          </w:p>
          <w:p w14:paraId="41412CB9" w14:textId="77777777" w:rsidR="00070C89" w:rsidRPr="00070C89" w:rsidRDefault="00070C89" w:rsidP="00070C89">
            <w:pPr>
              <w:tabs>
                <w:tab w:val="left" w:pos="319"/>
              </w:tabs>
              <w:spacing w:line="240" w:lineRule="auto"/>
              <w:ind w:firstLine="319"/>
              <w:rPr>
                <w:rFonts w:ascii="Times New Roman" w:eastAsia="Times New Roman" w:hAnsi="Times New Roman" w:cs="Times New Roman"/>
                <w:color w:val="000000" w:themeColor="text1"/>
                <w:sz w:val="24"/>
                <w:szCs w:val="20"/>
                <w:lang w:eastAsia="ar-SA"/>
              </w:rPr>
            </w:pPr>
            <w:r w:rsidRPr="00070C89">
              <w:rPr>
                <w:rFonts w:ascii="Times New Roman" w:eastAsia="Times New Roman" w:hAnsi="Times New Roman" w:cs="Times New Roman"/>
                <w:color w:val="000000" w:themeColor="text1"/>
                <w:sz w:val="24"/>
                <w:szCs w:val="20"/>
                <w:lang w:eastAsia="ar-SA"/>
              </w:rPr>
              <w:t>2.4. Pardavėjui neįvykdžius arba netinkamai įvykdžius įsipareigojimus, jis įsipareigoja sumokėti Pirkėjui 0,02% delspinigius nuo užsakymo vertės už kiekvieną uždelstą dieną iki tinkamo įsipareigojimo.</w:t>
            </w:r>
          </w:p>
          <w:p w14:paraId="7C5D9E2E" w14:textId="77777777" w:rsidR="00070C89" w:rsidRPr="00070C89" w:rsidRDefault="00070C89" w:rsidP="00070C89">
            <w:pPr>
              <w:tabs>
                <w:tab w:val="left" w:pos="319"/>
              </w:tabs>
              <w:spacing w:line="240" w:lineRule="auto"/>
              <w:ind w:firstLine="319"/>
              <w:rPr>
                <w:rFonts w:ascii="Times New Roman" w:eastAsia="Times New Roman" w:hAnsi="Times New Roman" w:cs="Times New Roman"/>
                <w:color w:val="000000" w:themeColor="text1"/>
                <w:sz w:val="24"/>
                <w:szCs w:val="20"/>
                <w:lang w:eastAsia="ar-SA"/>
              </w:rPr>
            </w:pPr>
            <w:r w:rsidRPr="00070C89">
              <w:rPr>
                <w:rFonts w:ascii="Times New Roman" w:eastAsia="Times New Roman" w:hAnsi="Times New Roman" w:cs="Times New Roman"/>
                <w:color w:val="000000" w:themeColor="text1"/>
                <w:sz w:val="24"/>
                <w:szCs w:val="20"/>
                <w:lang w:eastAsia="ar-SA"/>
              </w:rPr>
              <w:t>2.5. Sutartis įsigalioja nuo sutarties pasirašymo dienos, sutartis galioja 12 mėn. arba iki visiško sutarties įvykdymo</w:t>
            </w:r>
          </w:p>
          <w:p w14:paraId="2E8A36E9" w14:textId="77777777" w:rsidR="00070C89" w:rsidRPr="00070C89" w:rsidRDefault="00070C89" w:rsidP="00070C89">
            <w:pPr>
              <w:tabs>
                <w:tab w:val="left" w:pos="319"/>
              </w:tabs>
              <w:spacing w:line="240" w:lineRule="auto"/>
              <w:ind w:firstLine="319"/>
              <w:rPr>
                <w:rFonts w:ascii="Times New Roman" w:eastAsia="Times New Roman" w:hAnsi="Times New Roman" w:cs="Times New Roman"/>
                <w:color w:val="000000" w:themeColor="text1"/>
                <w:sz w:val="24"/>
                <w:szCs w:val="20"/>
                <w:lang w:eastAsia="ar-SA"/>
              </w:rPr>
            </w:pPr>
            <w:r w:rsidRPr="00070C89">
              <w:rPr>
                <w:rFonts w:ascii="Times New Roman" w:eastAsia="Times New Roman" w:hAnsi="Times New Roman" w:cs="Times New Roman"/>
                <w:color w:val="000000" w:themeColor="text1"/>
                <w:sz w:val="24"/>
                <w:szCs w:val="20"/>
                <w:lang w:eastAsia="ar-SA"/>
              </w:rPr>
              <w:t>2.6. Vykdant pirkimo sutartį, sąskaitos faktūros ir ataskaitos, kreditiniai ir debetiniai dokumentai teikiami naudojant informacinės sistemos “ SABIS“ priemonėmis.</w:t>
            </w:r>
          </w:p>
          <w:p w14:paraId="07694737" w14:textId="77777777" w:rsidR="00070C89" w:rsidRPr="00070C89" w:rsidRDefault="00070C89" w:rsidP="00070C89">
            <w:pPr>
              <w:tabs>
                <w:tab w:val="left" w:pos="319"/>
              </w:tabs>
              <w:spacing w:line="240" w:lineRule="auto"/>
              <w:ind w:firstLine="319"/>
              <w:rPr>
                <w:rFonts w:ascii="Times New Roman" w:eastAsia="Times New Roman" w:hAnsi="Times New Roman" w:cs="Times New Roman"/>
                <w:color w:val="FF0000"/>
                <w:sz w:val="24"/>
                <w:szCs w:val="24"/>
                <w:lang w:eastAsia="en-GB"/>
              </w:rPr>
            </w:pPr>
          </w:p>
        </w:tc>
      </w:tr>
    </w:tbl>
    <w:p w14:paraId="0FADDC09" w14:textId="77777777" w:rsidR="00070C89" w:rsidRPr="00070C89" w:rsidRDefault="00070C89" w:rsidP="00070C89">
      <w:pPr>
        <w:widowControl w:val="0"/>
        <w:spacing w:line="240" w:lineRule="auto"/>
        <w:ind w:firstLine="0"/>
        <w:rPr>
          <w:rFonts w:ascii="Times New Roman" w:eastAsia="Times New Roman" w:hAnsi="Times New Roman" w:cs="Times New Roman"/>
          <w:bCs/>
          <w:sz w:val="24"/>
          <w:szCs w:val="24"/>
          <w:lang w:eastAsia="en-GB"/>
        </w:rPr>
      </w:pPr>
    </w:p>
    <w:p w14:paraId="1BDEFE4B" w14:textId="77777777" w:rsidR="00070C89" w:rsidRPr="00070C89" w:rsidRDefault="00070C89" w:rsidP="00070C89">
      <w:pPr>
        <w:widowControl w:val="0"/>
        <w:spacing w:line="240" w:lineRule="auto"/>
        <w:ind w:firstLine="0"/>
        <w:rPr>
          <w:rFonts w:ascii="Times New Roman" w:eastAsia="Times New Roman" w:hAnsi="Times New Roman" w:cs="Times New Roman"/>
          <w:bCs/>
          <w:sz w:val="24"/>
          <w:szCs w:val="24"/>
          <w:lang w:eastAsia="en-GB"/>
        </w:rPr>
      </w:pPr>
    </w:p>
    <w:p w14:paraId="54CE3F7D" w14:textId="77777777" w:rsidR="00070C89" w:rsidRPr="00070C89" w:rsidRDefault="00070C89" w:rsidP="00070C89">
      <w:pPr>
        <w:widowControl w:val="0"/>
        <w:spacing w:line="240" w:lineRule="auto"/>
        <w:ind w:firstLine="0"/>
        <w:rPr>
          <w:rFonts w:ascii="Times New Roman" w:eastAsia="Times New Roman" w:hAnsi="Times New Roman" w:cs="Times New Roman"/>
          <w:sz w:val="24"/>
          <w:szCs w:val="24"/>
          <w:lang w:eastAsia="en-GB"/>
        </w:rPr>
      </w:pPr>
      <w:r w:rsidRPr="00070C89">
        <w:rPr>
          <w:rFonts w:ascii="Times New Roman" w:eastAsia="Times New Roman" w:hAnsi="Times New Roman" w:cs="Times New Roman"/>
          <w:sz w:val="24"/>
          <w:szCs w:val="24"/>
          <w:lang w:eastAsia="en-GB"/>
        </w:rPr>
        <w:t xml:space="preserve">Biomedicinos technologė      </w:t>
      </w:r>
      <w:r w:rsidRPr="00070C89">
        <w:rPr>
          <w:rFonts w:ascii="Times New Roman" w:eastAsia="Times New Roman" w:hAnsi="Times New Roman" w:cs="Times New Roman"/>
          <w:bCs/>
          <w:sz w:val="24"/>
          <w:szCs w:val="24"/>
          <w:lang w:eastAsia="en-GB"/>
        </w:rPr>
        <w:t xml:space="preserve">                                                                     Eglė Marija Karalienė </w:t>
      </w:r>
    </w:p>
    <w:tbl>
      <w:tblPr>
        <w:tblW w:w="9577" w:type="dxa"/>
        <w:tblLook w:val="04A0" w:firstRow="1" w:lastRow="0" w:firstColumn="1" w:lastColumn="0" w:noHBand="0" w:noVBand="1"/>
      </w:tblPr>
      <w:tblGrid>
        <w:gridCol w:w="4219"/>
        <w:gridCol w:w="284"/>
        <w:gridCol w:w="1559"/>
        <w:gridCol w:w="567"/>
        <w:gridCol w:w="2948"/>
      </w:tblGrid>
      <w:tr w:rsidR="00070C89" w:rsidRPr="00070C89" w14:paraId="1CBD4E99" w14:textId="77777777" w:rsidTr="00702A8C">
        <w:trPr>
          <w:trHeight w:val="200"/>
        </w:trPr>
        <w:tc>
          <w:tcPr>
            <w:tcW w:w="4219" w:type="dxa"/>
            <w:tcBorders>
              <w:top w:val="single" w:sz="4" w:space="0" w:color="auto"/>
              <w:left w:val="nil"/>
              <w:bottom w:val="nil"/>
              <w:right w:val="nil"/>
            </w:tcBorders>
            <w:hideMark/>
          </w:tcPr>
          <w:p w14:paraId="076679C0" w14:textId="77777777" w:rsidR="00070C89" w:rsidRPr="00070C89" w:rsidRDefault="00070C89" w:rsidP="00070C89">
            <w:pPr>
              <w:widowControl w:val="0"/>
              <w:spacing w:line="240" w:lineRule="auto"/>
              <w:ind w:firstLine="0"/>
              <w:jc w:val="left"/>
              <w:rPr>
                <w:rFonts w:ascii="Times New Roman" w:eastAsia="Times New Roman" w:hAnsi="Times New Roman" w:cs="Times New Roman"/>
                <w:i/>
                <w:sz w:val="20"/>
                <w:szCs w:val="20"/>
                <w:lang w:eastAsia="en-GB"/>
              </w:rPr>
            </w:pPr>
            <w:r w:rsidRPr="00070C89">
              <w:rPr>
                <w:rFonts w:ascii="Times New Roman" w:eastAsia="Times New Roman" w:hAnsi="Times New Roman" w:cs="Times New Roman"/>
                <w:i/>
                <w:sz w:val="20"/>
                <w:szCs w:val="20"/>
                <w:shd w:val="clear" w:color="auto" w:fill="D9D9D9" w:themeFill="background1" w:themeFillShade="D9"/>
                <w:lang w:eastAsia="en-GB"/>
              </w:rPr>
              <w:t>(Viešojo pirkimo iniciatoriaus pareigos)</w:t>
            </w:r>
          </w:p>
        </w:tc>
        <w:tc>
          <w:tcPr>
            <w:tcW w:w="284" w:type="dxa"/>
          </w:tcPr>
          <w:p w14:paraId="01597E57" w14:textId="77777777" w:rsidR="00070C89" w:rsidRPr="00070C89" w:rsidRDefault="00070C89" w:rsidP="00070C89">
            <w:pPr>
              <w:widowControl w:val="0"/>
              <w:spacing w:line="240" w:lineRule="auto"/>
              <w:ind w:firstLine="0"/>
              <w:jc w:val="center"/>
              <w:rPr>
                <w:rFonts w:ascii="Times New Roman" w:eastAsia="Times New Roman" w:hAnsi="Times New Roman" w:cs="Times New Roman"/>
                <w:i/>
                <w:sz w:val="20"/>
                <w:szCs w:val="20"/>
                <w:lang w:eastAsia="en-GB"/>
              </w:rPr>
            </w:pPr>
          </w:p>
        </w:tc>
        <w:tc>
          <w:tcPr>
            <w:tcW w:w="1559" w:type="dxa"/>
            <w:tcBorders>
              <w:top w:val="single" w:sz="4" w:space="0" w:color="auto"/>
              <w:left w:val="nil"/>
              <w:bottom w:val="nil"/>
              <w:right w:val="nil"/>
            </w:tcBorders>
            <w:hideMark/>
          </w:tcPr>
          <w:p w14:paraId="61507CEF" w14:textId="77777777" w:rsidR="00070C89" w:rsidRPr="00070C89" w:rsidRDefault="00070C89" w:rsidP="00070C89">
            <w:pPr>
              <w:widowControl w:val="0"/>
              <w:spacing w:line="240" w:lineRule="auto"/>
              <w:ind w:firstLine="0"/>
              <w:jc w:val="center"/>
              <w:rPr>
                <w:rFonts w:ascii="Times New Roman" w:eastAsia="Times New Roman" w:hAnsi="Times New Roman" w:cs="Times New Roman"/>
                <w:i/>
                <w:sz w:val="20"/>
                <w:szCs w:val="20"/>
                <w:lang w:eastAsia="en-GB"/>
              </w:rPr>
            </w:pPr>
            <w:r w:rsidRPr="00070C89">
              <w:rPr>
                <w:rFonts w:ascii="Times New Roman" w:eastAsia="Times New Roman" w:hAnsi="Times New Roman" w:cs="Times New Roman"/>
                <w:i/>
                <w:sz w:val="20"/>
                <w:szCs w:val="20"/>
                <w:shd w:val="clear" w:color="auto" w:fill="D9D9D9" w:themeFill="background1" w:themeFillShade="D9"/>
                <w:lang w:eastAsia="en-GB"/>
              </w:rPr>
              <w:t>(parašas)</w:t>
            </w:r>
          </w:p>
        </w:tc>
        <w:tc>
          <w:tcPr>
            <w:tcW w:w="567" w:type="dxa"/>
          </w:tcPr>
          <w:p w14:paraId="67D5D8E8" w14:textId="77777777" w:rsidR="00070C89" w:rsidRPr="00070C89" w:rsidRDefault="00070C89" w:rsidP="00070C89">
            <w:pPr>
              <w:widowControl w:val="0"/>
              <w:spacing w:line="240" w:lineRule="auto"/>
              <w:ind w:firstLine="0"/>
              <w:jc w:val="center"/>
              <w:rPr>
                <w:rFonts w:ascii="Times New Roman" w:eastAsia="Times New Roman" w:hAnsi="Times New Roman" w:cs="Times New Roman"/>
                <w:i/>
                <w:sz w:val="20"/>
                <w:szCs w:val="20"/>
                <w:lang w:eastAsia="en-GB"/>
              </w:rPr>
            </w:pPr>
          </w:p>
        </w:tc>
        <w:tc>
          <w:tcPr>
            <w:tcW w:w="2948" w:type="dxa"/>
            <w:tcBorders>
              <w:top w:val="single" w:sz="4" w:space="0" w:color="auto"/>
              <w:left w:val="nil"/>
              <w:bottom w:val="nil"/>
              <w:right w:val="nil"/>
            </w:tcBorders>
            <w:hideMark/>
          </w:tcPr>
          <w:p w14:paraId="11EF19CB" w14:textId="77777777" w:rsidR="00070C89" w:rsidRPr="00070C89" w:rsidRDefault="00070C89" w:rsidP="00070C89">
            <w:pPr>
              <w:widowControl w:val="0"/>
              <w:spacing w:line="240" w:lineRule="auto"/>
              <w:ind w:firstLine="0"/>
              <w:jc w:val="center"/>
              <w:rPr>
                <w:rFonts w:ascii="Times New Roman" w:eastAsia="Times New Roman" w:hAnsi="Times New Roman" w:cs="Times New Roman"/>
                <w:i/>
                <w:sz w:val="20"/>
                <w:szCs w:val="20"/>
                <w:lang w:eastAsia="en-GB"/>
              </w:rPr>
            </w:pPr>
            <w:r w:rsidRPr="00070C89">
              <w:rPr>
                <w:rFonts w:ascii="Times New Roman" w:eastAsia="Times New Roman" w:hAnsi="Times New Roman" w:cs="Times New Roman"/>
                <w:i/>
                <w:sz w:val="20"/>
                <w:szCs w:val="20"/>
                <w:shd w:val="clear" w:color="auto" w:fill="D9D9D9" w:themeFill="background1" w:themeFillShade="D9"/>
                <w:lang w:eastAsia="en-GB"/>
              </w:rPr>
              <w:t>(vardas ir pavardė)</w:t>
            </w:r>
          </w:p>
        </w:tc>
      </w:tr>
    </w:tbl>
    <w:p w14:paraId="257D12DC" w14:textId="77777777" w:rsidR="00070C89" w:rsidRPr="00070C89" w:rsidRDefault="00070C89" w:rsidP="00070C89">
      <w:pPr>
        <w:tabs>
          <w:tab w:val="left" w:pos="5540"/>
        </w:tabs>
        <w:spacing w:line="240" w:lineRule="auto"/>
        <w:ind w:firstLine="0"/>
        <w:rPr>
          <w:rFonts w:ascii="Times New Roman" w:eastAsia="Times New Roman" w:hAnsi="Times New Roman" w:cs="Times New Roman"/>
          <w:sz w:val="24"/>
          <w:szCs w:val="24"/>
          <w:lang w:eastAsia="en-GB"/>
        </w:rPr>
      </w:pPr>
    </w:p>
    <w:p w14:paraId="4A493C24" w14:textId="77777777" w:rsidR="00070C89" w:rsidRPr="00070C89" w:rsidRDefault="00070C89" w:rsidP="00070C89">
      <w:pPr>
        <w:tabs>
          <w:tab w:val="left" w:pos="5540"/>
        </w:tabs>
        <w:spacing w:line="240" w:lineRule="auto"/>
        <w:ind w:firstLine="0"/>
        <w:rPr>
          <w:rFonts w:ascii="Times New Roman" w:eastAsia="Times New Roman" w:hAnsi="Times New Roman" w:cs="Times New Roman"/>
          <w:sz w:val="24"/>
          <w:szCs w:val="24"/>
          <w:lang w:eastAsia="en-GB"/>
        </w:rPr>
      </w:pPr>
    </w:p>
    <w:p w14:paraId="76951016" w14:textId="77777777" w:rsidR="00070C89" w:rsidRPr="00070C89" w:rsidRDefault="00070C89" w:rsidP="00070C89">
      <w:pPr>
        <w:tabs>
          <w:tab w:val="left" w:pos="5540"/>
        </w:tabs>
        <w:spacing w:line="240" w:lineRule="auto"/>
        <w:ind w:firstLine="0"/>
        <w:jc w:val="left"/>
        <w:rPr>
          <w:rFonts w:ascii="Times New Roman" w:eastAsia="Times New Roman" w:hAnsi="Times New Roman" w:cs="Times New Roman"/>
          <w:sz w:val="24"/>
          <w:szCs w:val="24"/>
          <w:lang w:eastAsia="en-GB"/>
        </w:rPr>
      </w:pPr>
      <w:r w:rsidRPr="00070C89">
        <w:rPr>
          <w:rFonts w:ascii="Times New Roman" w:eastAsia="Times New Roman" w:hAnsi="Times New Roman" w:cs="Times New Roman"/>
          <w:sz w:val="24"/>
          <w:szCs w:val="24"/>
          <w:lang w:eastAsia="en-GB"/>
        </w:rPr>
        <w:t>TVIRTINA:</w:t>
      </w:r>
    </w:p>
    <w:p w14:paraId="4F97021E" w14:textId="77777777" w:rsidR="00070C89" w:rsidRPr="00070C89" w:rsidRDefault="00070C89" w:rsidP="00070C89">
      <w:pPr>
        <w:tabs>
          <w:tab w:val="left" w:pos="5540"/>
        </w:tabs>
        <w:spacing w:line="240" w:lineRule="auto"/>
        <w:ind w:firstLine="0"/>
        <w:jc w:val="left"/>
        <w:rPr>
          <w:rFonts w:ascii="Times New Roman" w:eastAsia="Times New Roman" w:hAnsi="Times New Roman" w:cs="Times New Roman"/>
          <w:sz w:val="24"/>
          <w:szCs w:val="24"/>
          <w:lang w:eastAsia="en-GB"/>
        </w:rPr>
      </w:pPr>
    </w:p>
    <w:p w14:paraId="6F3928EA" w14:textId="77777777" w:rsidR="00070C89" w:rsidRPr="00070C89" w:rsidRDefault="00070C89" w:rsidP="00070C89">
      <w:pPr>
        <w:widowControl w:val="0"/>
        <w:spacing w:line="240" w:lineRule="auto"/>
        <w:ind w:firstLine="0"/>
        <w:rPr>
          <w:rFonts w:ascii="Times New Roman" w:eastAsia="Times New Roman" w:hAnsi="Times New Roman" w:cs="Times New Roman"/>
          <w:sz w:val="24"/>
          <w:szCs w:val="24"/>
          <w:lang w:eastAsia="en-GB"/>
        </w:rPr>
      </w:pPr>
    </w:p>
    <w:tbl>
      <w:tblPr>
        <w:tblW w:w="9577" w:type="dxa"/>
        <w:tblLook w:val="04A0" w:firstRow="1" w:lastRow="0" w:firstColumn="1" w:lastColumn="0" w:noHBand="0" w:noVBand="1"/>
      </w:tblPr>
      <w:tblGrid>
        <w:gridCol w:w="4219"/>
        <w:gridCol w:w="284"/>
        <w:gridCol w:w="1559"/>
        <w:gridCol w:w="567"/>
        <w:gridCol w:w="2948"/>
      </w:tblGrid>
      <w:tr w:rsidR="00070C89" w:rsidRPr="00070C89" w14:paraId="0EA30342" w14:textId="77777777" w:rsidTr="00702A8C">
        <w:trPr>
          <w:trHeight w:val="71"/>
        </w:trPr>
        <w:tc>
          <w:tcPr>
            <w:tcW w:w="4219" w:type="dxa"/>
            <w:tcBorders>
              <w:top w:val="single" w:sz="4" w:space="0" w:color="auto"/>
              <w:left w:val="nil"/>
              <w:bottom w:val="nil"/>
              <w:right w:val="nil"/>
            </w:tcBorders>
            <w:hideMark/>
          </w:tcPr>
          <w:p w14:paraId="7EE3880C" w14:textId="77777777" w:rsidR="00070C89" w:rsidRPr="00070C89" w:rsidRDefault="00070C89" w:rsidP="00070C89">
            <w:pPr>
              <w:widowControl w:val="0"/>
              <w:spacing w:line="240" w:lineRule="auto"/>
              <w:ind w:firstLine="0"/>
              <w:jc w:val="left"/>
              <w:rPr>
                <w:rFonts w:ascii="Times New Roman" w:eastAsia="Times New Roman" w:hAnsi="Times New Roman" w:cs="Times New Roman"/>
                <w:i/>
                <w:sz w:val="20"/>
                <w:szCs w:val="20"/>
                <w:lang w:eastAsia="en-GB"/>
              </w:rPr>
            </w:pPr>
            <w:r w:rsidRPr="00070C89">
              <w:rPr>
                <w:rFonts w:ascii="Times New Roman" w:eastAsia="Times New Roman" w:hAnsi="Times New Roman" w:cs="Times New Roman"/>
                <w:i/>
                <w:sz w:val="20"/>
                <w:szCs w:val="20"/>
                <w:shd w:val="clear" w:color="auto" w:fill="D9D9D9" w:themeFill="background1" w:themeFillShade="D9"/>
                <w:lang w:eastAsia="en-GB"/>
              </w:rPr>
              <w:t>(Vadovo pareigos)</w:t>
            </w:r>
          </w:p>
        </w:tc>
        <w:tc>
          <w:tcPr>
            <w:tcW w:w="284" w:type="dxa"/>
          </w:tcPr>
          <w:p w14:paraId="79E73C0D" w14:textId="77777777" w:rsidR="00070C89" w:rsidRPr="00070C89" w:rsidRDefault="00070C89" w:rsidP="00070C89">
            <w:pPr>
              <w:widowControl w:val="0"/>
              <w:spacing w:line="240" w:lineRule="auto"/>
              <w:ind w:firstLine="0"/>
              <w:jc w:val="center"/>
              <w:rPr>
                <w:rFonts w:ascii="Times New Roman" w:eastAsia="Times New Roman" w:hAnsi="Times New Roman" w:cs="Times New Roman"/>
                <w:i/>
                <w:sz w:val="20"/>
                <w:szCs w:val="20"/>
                <w:lang w:eastAsia="en-GB"/>
              </w:rPr>
            </w:pPr>
          </w:p>
        </w:tc>
        <w:tc>
          <w:tcPr>
            <w:tcW w:w="1559" w:type="dxa"/>
            <w:tcBorders>
              <w:top w:val="single" w:sz="4" w:space="0" w:color="auto"/>
              <w:left w:val="nil"/>
              <w:bottom w:val="nil"/>
              <w:right w:val="nil"/>
            </w:tcBorders>
            <w:hideMark/>
          </w:tcPr>
          <w:p w14:paraId="36F7BD21" w14:textId="77777777" w:rsidR="00070C89" w:rsidRPr="00070C89" w:rsidRDefault="00070C89" w:rsidP="00070C89">
            <w:pPr>
              <w:widowControl w:val="0"/>
              <w:spacing w:line="240" w:lineRule="auto"/>
              <w:ind w:firstLine="0"/>
              <w:jc w:val="center"/>
              <w:rPr>
                <w:rFonts w:ascii="Times New Roman" w:eastAsia="Times New Roman" w:hAnsi="Times New Roman" w:cs="Times New Roman"/>
                <w:i/>
                <w:sz w:val="20"/>
                <w:szCs w:val="20"/>
                <w:lang w:eastAsia="en-GB"/>
              </w:rPr>
            </w:pPr>
            <w:r w:rsidRPr="00070C89">
              <w:rPr>
                <w:rFonts w:ascii="Times New Roman" w:eastAsia="Times New Roman" w:hAnsi="Times New Roman" w:cs="Times New Roman"/>
                <w:i/>
                <w:sz w:val="20"/>
                <w:szCs w:val="20"/>
                <w:shd w:val="clear" w:color="auto" w:fill="D9D9D9" w:themeFill="background1" w:themeFillShade="D9"/>
                <w:lang w:eastAsia="en-GB"/>
              </w:rPr>
              <w:t>(parašas)</w:t>
            </w:r>
          </w:p>
        </w:tc>
        <w:tc>
          <w:tcPr>
            <w:tcW w:w="567" w:type="dxa"/>
          </w:tcPr>
          <w:p w14:paraId="591F5EF2" w14:textId="77777777" w:rsidR="00070C89" w:rsidRPr="00070C89" w:rsidRDefault="00070C89" w:rsidP="00070C89">
            <w:pPr>
              <w:widowControl w:val="0"/>
              <w:spacing w:line="240" w:lineRule="auto"/>
              <w:ind w:firstLine="0"/>
              <w:jc w:val="center"/>
              <w:rPr>
                <w:rFonts w:ascii="Times New Roman" w:eastAsia="Times New Roman" w:hAnsi="Times New Roman" w:cs="Times New Roman"/>
                <w:i/>
                <w:sz w:val="20"/>
                <w:szCs w:val="20"/>
                <w:lang w:eastAsia="en-GB"/>
              </w:rPr>
            </w:pPr>
          </w:p>
        </w:tc>
        <w:tc>
          <w:tcPr>
            <w:tcW w:w="2948" w:type="dxa"/>
            <w:tcBorders>
              <w:top w:val="single" w:sz="4" w:space="0" w:color="auto"/>
              <w:left w:val="nil"/>
              <w:bottom w:val="nil"/>
              <w:right w:val="nil"/>
            </w:tcBorders>
            <w:hideMark/>
          </w:tcPr>
          <w:p w14:paraId="238A6074" w14:textId="77777777" w:rsidR="00070C89" w:rsidRPr="00070C89" w:rsidRDefault="00070C89" w:rsidP="00070C89">
            <w:pPr>
              <w:widowControl w:val="0"/>
              <w:spacing w:line="240" w:lineRule="auto"/>
              <w:ind w:firstLine="0"/>
              <w:jc w:val="center"/>
              <w:rPr>
                <w:rFonts w:ascii="Times New Roman" w:eastAsia="Times New Roman" w:hAnsi="Times New Roman" w:cs="Times New Roman"/>
                <w:i/>
                <w:sz w:val="20"/>
                <w:szCs w:val="20"/>
                <w:lang w:eastAsia="en-GB"/>
              </w:rPr>
            </w:pPr>
            <w:r w:rsidRPr="00070C89">
              <w:rPr>
                <w:rFonts w:ascii="Times New Roman" w:eastAsia="Times New Roman" w:hAnsi="Times New Roman" w:cs="Times New Roman"/>
                <w:i/>
                <w:sz w:val="20"/>
                <w:szCs w:val="20"/>
                <w:shd w:val="clear" w:color="auto" w:fill="D9D9D9" w:themeFill="background1" w:themeFillShade="D9"/>
                <w:lang w:eastAsia="en-GB"/>
              </w:rPr>
              <w:t>(vardas ir pavardė)</w:t>
            </w:r>
          </w:p>
        </w:tc>
      </w:tr>
    </w:tbl>
    <w:p w14:paraId="1EC0A889" w14:textId="77777777" w:rsidR="00070C89" w:rsidRDefault="00070C89" w:rsidP="00070C89">
      <w:pPr>
        <w:tabs>
          <w:tab w:val="left" w:pos="5540"/>
        </w:tabs>
        <w:spacing w:line="240" w:lineRule="auto"/>
        <w:ind w:firstLine="0"/>
        <w:jc w:val="left"/>
        <w:rPr>
          <w:rFonts w:ascii="Times New Roman" w:eastAsia="Times New Roman" w:hAnsi="Times New Roman" w:cs="Times New Roman"/>
          <w:sz w:val="24"/>
          <w:szCs w:val="24"/>
          <w:lang w:eastAsia="en-GB"/>
        </w:rPr>
      </w:pPr>
    </w:p>
    <w:p w14:paraId="591769B4" w14:textId="77777777" w:rsidR="00132234" w:rsidRDefault="00132234" w:rsidP="00070C89">
      <w:pPr>
        <w:tabs>
          <w:tab w:val="left" w:pos="5540"/>
        </w:tabs>
        <w:spacing w:line="240" w:lineRule="auto"/>
        <w:ind w:firstLine="0"/>
        <w:jc w:val="left"/>
        <w:rPr>
          <w:rFonts w:ascii="Times New Roman" w:eastAsia="Times New Roman" w:hAnsi="Times New Roman" w:cs="Times New Roman"/>
          <w:sz w:val="24"/>
          <w:szCs w:val="24"/>
          <w:lang w:eastAsia="en-GB"/>
        </w:rPr>
      </w:pPr>
    </w:p>
    <w:p w14:paraId="782F99CA" w14:textId="77777777" w:rsidR="00132234" w:rsidRDefault="00132234" w:rsidP="00070C89">
      <w:pPr>
        <w:tabs>
          <w:tab w:val="left" w:pos="5540"/>
        </w:tabs>
        <w:spacing w:line="240" w:lineRule="auto"/>
        <w:ind w:firstLine="0"/>
        <w:jc w:val="left"/>
        <w:rPr>
          <w:rFonts w:ascii="Times New Roman" w:eastAsia="Times New Roman" w:hAnsi="Times New Roman" w:cs="Times New Roman"/>
          <w:sz w:val="24"/>
          <w:szCs w:val="24"/>
          <w:lang w:eastAsia="en-GB"/>
        </w:rPr>
      </w:pPr>
    </w:p>
    <w:p w14:paraId="0A9C2A37" w14:textId="77777777" w:rsidR="00132234" w:rsidRDefault="00132234" w:rsidP="00070C89">
      <w:pPr>
        <w:tabs>
          <w:tab w:val="left" w:pos="5540"/>
        </w:tabs>
        <w:spacing w:line="240" w:lineRule="auto"/>
        <w:ind w:firstLine="0"/>
        <w:jc w:val="left"/>
        <w:rPr>
          <w:rFonts w:ascii="Times New Roman" w:eastAsia="Times New Roman" w:hAnsi="Times New Roman" w:cs="Times New Roman"/>
          <w:sz w:val="24"/>
          <w:szCs w:val="24"/>
          <w:lang w:eastAsia="en-GB"/>
        </w:rPr>
      </w:pPr>
    </w:p>
    <w:p w14:paraId="015B957C" w14:textId="77777777" w:rsidR="00132234" w:rsidRDefault="00132234" w:rsidP="00070C89">
      <w:pPr>
        <w:tabs>
          <w:tab w:val="left" w:pos="5540"/>
        </w:tabs>
        <w:spacing w:line="240" w:lineRule="auto"/>
        <w:ind w:firstLine="0"/>
        <w:jc w:val="left"/>
        <w:rPr>
          <w:rFonts w:ascii="Times New Roman" w:eastAsia="Times New Roman" w:hAnsi="Times New Roman" w:cs="Times New Roman"/>
          <w:sz w:val="24"/>
          <w:szCs w:val="24"/>
          <w:lang w:eastAsia="en-GB"/>
        </w:rPr>
      </w:pPr>
    </w:p>
    <w:p w14:paraId="723F750D" w14:textId="77777777" w:rsidR="00132234" w:rsidRDefault="00132234" w:rsidP="00070C89">
      <w:pPr>
        <w:tabs>
          <w:tab w:val="left" w:pos="5540"/>
        </w:tabs>
        <w:spacing w:line="240" w:lineRule="auto"/>
        <w:ind w:firstLine="0"/>
        <w:jc w:val="left"/>
        <w:rPr>
          <w:rFonts w:ascii="Times New Roman" w:eastAsia="Times New Roman" w:hAnsi="Times New Roman" w:cs="Times New Roman"/>
          <w:sz w:val="24"/>
          <w:szCs w:val="24"/>
          <w:lang w:eastAsia="en-GB"/>
        </w:rPr>
      </w:pPr>
    </w:p>
    <w:p w14:paraId="7BF9B831" w14:textId="77777777" w:rsidR="00132234" w:rsidRDefault="00132234" w:rsidP="00070C89">
      <w:pPr>
        <w:tabs>
          <w:tab w:val="left" w:pos="5540"/>
        </w:tabs>
        <w:spacing w:line="240" w:lineRule="auto"/>
        <w:ind w:firstLine="0"/>
        <w:jc w:val="left"/>
        <w:rPr>
          <w:rFonts w:ascii="Times New Roman" w:eastAsia="Times New Roman" w:hAnsi="Times New Roman" w:cs="Times New Roman"/>
          <w:sz w:val="24"/>
          <w:szCs w:val="24"/>
          <w:lang w:eastAsia="en-GB"/>
        </w:rPr>
      </w:pPr>
    </w:p>
    <w:p w14:paraId="7319C025" w14:textId="77777777" w:rsidR="00132234" w:rsidRPr="00070C89" w:rsidRDefault="00132234" w:rsidP="00070C89">
      <w:pPr>
        <w:tabs>
          <w:tab w:val="left" w:pos="5540"/>
        </w:tabs>
        <w:spacing w:line="240" w:lineRule="auto"/>
        <w:ind w:firstLine="0"/>
        <w:jc w:val="left"/>
        <w:rPr>
          <w:rFonts w:ascii="Times New Roman" w:eastAsia="Times New Roman" w:hAnsi="Times New Roman" w:cs="Times New Roman"/>
          <w:sz w:val="24"/>
          <w:szCs w:val="24"/>
          <w:lang w:eastAsia="en-GB"/>
        </w:rPr>
      </w:pPr>
    </w:p>
    <w:p w14:paraId="12DA495F" w14:textId="523D2280"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9F2284">
        <w:rPr>
          <w:rFonts w:cstheme="minorHAnsi"/>
        </w:rPr>
        <w:t>3</w:t>
      </w:r>
      <w:r w:rsidRPr="00060B51">
        <w:rPr>
          <w:rFonts w:cstheme="minorHAnsi"/>
        </w:rPr>
        <w:t xml:space="preserve"> priedas „Pasiūlymo forma“</w:t>
      </w:r>
    </w:p>
    <w:p w14:paraId="1DBAE60C"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0" w:name="_Hlk201569304"/>
      <w:bookmarkStart w:id="41" w:name="_Hlk201570095"/>
      <w:bookmarkEnd w:id="34"/>
      <w:bookmarkEnd w:id="35"/>
      <w:bookmarkEnd w:id="36"/>
      <w:bookmarkEnd w:id="37"/>
      <w:bookmarkEnd w:id="38"/>
      <w:bookmarkEnd w:id="39"/>
      <w:r w:rsidRPr="00C150A5">
        <w:rPr>
          <w:rFonts w:ascii="Times New Roman" w:eastAsia="Times New Roman" w:hAnsi="Times New Roman" w:cs="Times New Roman"/>
          <w:color w:val="000000"/>
          <w:sz w:val="22"/>
          <w:szCs w:val="22"/>
          <w:lang w:eastAsia="en-GB"/>
        </w:rPr>
        <w:t>Herbas arba prekių ženklas</w:t>
      </w:r>
    </w:p>
    <w:p w14:paraId="26182849"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2" w:name="_Hlk201569738"/>
    </w:p>
    <w:p w14:paraId="07CE4EC4"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(Tiekėjo pavadinimas)</w:t>
      </w:r>
    </w:p>
    <w:p w14:paraId="10B06B4E"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(Juridinio asmens teisinė forma, buveinė, kontaktinė informacija,  pavadinimas, juridinio asmens kodas, pridėtinės vertės mokesčio mokėtojo kodas, jei juridinis asmuo yra pridėtinės vertės mokesčio mokėtojas)</w:t>
      </w:r>
    </w:p>
    <w:p w14:paraId="5B11485B"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4111AD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Times New Roman" w:hAnsi="Times New Roman" w:cs="Times New Roman"/>
          <w:i/>
          <w:iCs/>
          <w:color w:val="000000"/>
          <w:sz w:val="22"/>
          <w:szCs w:val="22"/>
          <w:lang w:eastAsia="en-GB"/>
        </w:rPr>
        <w:t>Perkančiosios organizacijos pavadinimas</w:t>
      </w:r>
    </w:p>
    <w:p w14:paraId="5E402E1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5F3538AA" w14:textId="77777777" w:rsidR="00C150A5" w:rsidRPr="00C150A5" w:rsidRDefault="00C150A5" w:rsidP="00C150A5">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lang w:eastAsia="en-GB"/>
        </w:rPr>
      </w:pPr>
      <w:bookmarkStart w:id="43" w:name="_Toc287257900"/>
      <w:r w:rsidRPr="00C150A5">
        <w:rPr>
          <w:rFonts w:ascii="Times New Roman" w:eastAsia="Times New Roman" w:hAnsi="Times New Roman" w:cs="Times New Roman"/>
          <w:b/>
          <w:bCs/>
          <w:iCs/>
          <w:sz w:val="24"/>
          <w:szCs w:val="24"/>
          <w:lang w:eastAsia="en-GB"/>
        </w:rPr>
        <w:t>PASIŪLYMAS</w:t>
      </w:r>
      <w:bookmarkEnd w:id="43"/>
    </w:p>
    <w:p w14:paraId="20DB19FD" w14:textId="5AC685E1" w:rsidR="00C150A5" w:rsidRDefault="00132234" w:rsidP="00C150A5">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sidRPr="00132234">
        <w:rPr>
          <w:rFonts w:ascii="Times New Roman" w:eastAsia="Times New Roman" w:hAnsi="Times New Roman" w:cs="Times New Roman"/>
          <w:b/>
          <w:bCs/>
          <w:kern w:val="2"/>
          <w:sz w:val="24"/>
          <w:szCs w:val="24"/>
          <w:lang w:eastAsia="en-GB"/>
        </w:rPr>
        <w:t>Hematologinis analizatorius ,,MEK – 6410“</w:t>
      </w:r>
    </w:p>
    <w:p w14:paraId="74A36148" w14:textId="7ECF036D" w:rsidR="00132234" w:rsidRPr="00C150A5" w:rsidRDefault="00132234" w:rsidP="00C150A5">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(I pirkimo objekto dalis)</w:t>
      </w:r>
    </w:p>
    <w:p w14:paraId="1080D4C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(Data)</w:t>
      </w:r>
    </w:p>
    <w:p w14:paraId="396FC4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w:t>
      </w:r>
    </w:p>
    <w:p w14:paraId="0FD87697"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(Vieta)</w:t>
      </w:r>
    </w:p>
    <w:p w14:paraId="7E4A479B"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02AA13D4" w14:textId="77777777" w:rsidR="00C150A5" w:rsidRPr="00C150A5" w:rsidRDefault="00C150A5" w:rsidP="00C150A5">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C150A5">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C150A5" w:rsidRPr="00C150A5" w14:paraId="02D7D996"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51C74BB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pavadinimas</w:t>
            </w:r>
          </w:p>
          <w:p w14:paraId="65B0589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394370A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6B464BD3"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8E8F242"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2DC313C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adresas, įmonės kodas</w:t>
            </w:r>
          </w:p>
          <w:p w14:paraId="2FD998CD"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49C7B81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0DEEB02A"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B946487"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BA28DE4"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Tiekėjų grupės narys, atstovaujantis arba vadovaujantis tiekėjų grupei</w:t>
            </w:r>
          </w:p>
          <w:p w14:paraId="662A3B58"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pildoma, jei pasiūlymą teikia tiekėjų grupė</w:t>
            </w:r>
            <w:r w:rsidRPr="00C150A5">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7D337EC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652559FE"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46E151CE"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4D0C1F9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5A3870D"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64FA598F"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734ABF8D"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3A6C49C"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D80B6E5"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0DF53960"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1A7522F"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7FD1590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1D506E61"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bl>
    <w:p w14:paraId="7B08B1D5"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179B33A4" w14:textId="77777777" w:rsidR="00C150A5" w:rsidRPr="00C150A5" w:rsidRDefault="00C150A5" w:rsidP="00C150A5">
      <w:pPr>
        <w:suppressAutoHyphens/>
        <w:spacing w:line="240" w:lineRule="auto"/>
        <w:ind w:firstLine="0"/>
        <w:jc w:val="left"/>
        <w:rPr>
          <w:rFonts w:ascii="Times New Roman" w:eastAsia="Calibri" w:hAnsi="Times New Roman" w:cs="Times New Roman"/>
          <w:sz w:val="22"/>
          <w:szCs w:val="22"/>
          <w:lang w:eastAsia="en-US"/>
        </w:rPr>
      </w:pPr>
    </w:p>
    <w:p w14:paraId="3818C669" w14:textId="77777777" w:rsidR="00C150A5" w:rsidRPr="00C150A5" w:rsidRDefault="00C150A5" w:rsidP="00C150A5">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Informacija apie ūkio subjektus ir subrangovus (subtiekėjus, subteikėjus)</w:t>
      </w:r>
    </w:p>
    <w:p w14:paraId="29808DF3"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Subrangovai, subtiekėjai ar subteikėjai ir jiems perduodama vykdyti pirkimo sutarties dalis:</w:t>
      </w:r>
    </w:p>
    <w:p w14:paraId="43D27B05"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p>
    <w:tbl>
      <w:tblPr>
        <w:tblStyle w:val="Lentelstinklelis11"/>
        <w:tblW w:w="9854" w:type="dxa"/>
        <w:tblLayout w:type="fixed"/>
        <w:tblLook w:val="04A0" w:firstRow="1" w:lastRow="0" w:firstColumn="1" w:lastColumn="0" w:noHBand="0" w:noVBand="1"/>
      </w:tblPr>
      <w:tblGrid>
        <w:gridCol w:w="948"/>
        <w:gridCol w:w="2697"/>
        <w:gridCol w:w="3126"/>
        <w:gridCol w:w="3083"/>
      </w:tblGrid>
      <w:tr w:rsidR="00C150A5" w:rsidRPr="00C150A5" w14:paraId="6696EA49" w14:textId="77777777" w:rsidTr="0074514B">
        <w:tc>
          <w:tcPr>
            <w:tcW w:w="947" w:type="dxa"/>
          </w:tcPr>
          <w:p w14:paraId="7CC63D30"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Eil. Nr.</w:t>
            </w:r>
          </w:p>
        </w:tc>
        <w:tc>
          <w:tcPr>
            <w:tcW w:w="2697" w:type="dxa"/>
          </w:tcPr>
          <w:p w14:paraId="5C265A7D"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Subrangovo, subtiekėjo ar subteikėjo pavadinimas</w:t>
            </w:r>
            <w:r w:rsidRPr="00C150A5">
              <w:rPr>
                <w:rFonts w:ascii="Times New Roman" w:eastAsia="Times New Roman" w:hAnsi="Times New Roman" w:cs="Times New Roman"/>
                <w:color w:val="000000"/>
                <w:sz w:val="24"/>
                <w:szCs w:val="24"/>
                <w:vertAlign w:val="superscript"/>
                <w:lang w:eastAsia="en-GB"/>
              </w:rPr>
              <w:footnoteReference w:id="3"/>
            </w:r>
          </w:p>
        </w:tc>
        <w:tc>
          <w:tcPr>
            <w:tcW w:w="3126" w:type="dxa"/>
          </w:tcPr>
          <w:p w14:paraId="466A5795"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Pirkimo objekto dalies, perduodamos vykdyti subrangovui, subtiekėjui ar subteikėjui aprašymas</w:t>
            </w:r>
          </w:p>
        </w:tc>
        <w:tc>
          <w:tcPr>
            <w:tcW w:w="3083" w:type="dxa"/>
          </w:tcPr>
          <w:p w14:paraId="78AED7BA"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Procentas perduodamos vykdyti pirkimo objekto dalies nuo pasiūlymo kainos su PVM </w:t>
            </w:r>
            <w:r w:rsidRPr="00C150A5">
              <w:rPr>
                <w:rFonts w:ascii="Times New Roman" w:eastAsia="Times New Roman" w:hAnsi="Times New Roman" w:cs="Times New Roman"/>
                <w:sz w:val="24"/>
                <w:szCs w:val="24"/>
                <w:lang w:eastAsia="en-GB"/>
              </w:rPr>
              <w:t>(</w:t>
            </w:r>
            <w:r w:rsidRPr="00C150A5">
              <w:rPr>
                <w:rFonts w:ascii="Times New Roman" w:eastAsia="Times New Roman" w:hAnsi="Times New Roman" w:cs="Times New Roman"/>
                <w:i/>
                <w:sz w:val="24"/>
                <w:szCs w:val="24"/>
                <w:lang w:eastAsia="en-GB"/>
              </w:rPr>
              <w:t>pildoma jei ūkio subjektas vykdys sutartį</w:t>
            </w:r>
            <w:r w:rsidRPr="00C150A5">
              <w:rPr>
                <w:rFonts w:ascii="Times New Roman" w:eastAsia="Times New Roman" w:hAnsi="Times New Roman" w:cs="Times New Roman"/>
                <w:sz w:val="24"/>
                <w:szCs w:val="24"/>
                <w:lang w:eastAsia="en-GB"/>
              </w:rPr>
              <w:t>)</w:t>
            </w:r>
          </w:p>
        </w:tc>
      </w:tr>
      <w:tr w:rsidR="00C150A5" w:rsidRPr="00C150A5" w14:paraId="3E9EDE43" w14:textId="77777777" w:rsidTr="0074514B">
        <w:tc>
          <w:tcPr>
            <w:tcW w:w="947" w:type="dxa"/>
          </w:tcPr>
          <w:p w14:paraId="46A6EC2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0CBD804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CEE4EB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3D4FEF5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r w:rsidR="00C150A5" w:rsidRPr="00C150A5" w14:paraId="122EB0F0" w14:textId="77777777" w:rsidTr="0074514B">
        <w:tc>
          <w:tcPr>
            <w:tcW w:w="947" w:type="dxa"/>
          </w:tcPr>
          <w:p w14:paraId="6FC1868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6E51FEB8"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AA5BC6C"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233A648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bl>
    <w:p w14:paraId="24469545" w14:textId="77777777" w:rsidR="00C150A5" w:rsidRPr="00C150A5" w:rsidRDefault="00C150A5" w:rsidP="00C150A5">
      <w:pPr>
        <w:suppressAutoHyphens/>
        <w:spacing w:line="276" w:lineRule="auto"/>
        <w:ind w:firstLine="0"/>
        <w:contextualSpacing/>
        <w:jc w:val="left"/>
        <w:rPr>
          <w:rFonts w:ascii="Times New Roman" w:eastAsia="Times New Roman" w:hAnsi="Times New Roman" w:cs="Times New Roman"/>
          <w:b/>
          <w:color w:val="000000"/>
          <w:sz w:val="22"/>
          <w:szCs w:val="22"/>
          <w:lang w:eastAsia="en-GB"/>
        </w:rPr>
      </w:pPr>
    </w:p>
    <w:p w14:paraId="42D946BE" w14:textId="77777777" w:rsidR="00C150A5" w:rsidRPr="00C150A5" w:rsidRDefault="00C150A5" w:rsidP="00C150A5">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t>PASIŪLYMO KAINA</w:t>
      </w:r>
    </w:p>
    <w:p w14:paraId="247BB63A" w14:textId="77777777" w:rsidR="00C150A5" w:rsidRPr="00C150A5" w:rsidRDefault="00C150A5" w:rsidP="00C150A5">
      <w:pPr>
        <w:suppressAutoHyphens/>
        <w:spacing w:after="160" w:line="276" w:lineRule="auto"/>
        <w:ind w:left="720" w:firstLine="0"/>
        <w:contextualSpacing/>
        <w:jc w:val="left"/>
        <w:rPr>
          <w:rFonts w:ascii="Times New Roman" w:eastAsia="Times New Roman" w:hAnsi="Times New Roman" w:cs="Times New Roman"/>
          <w:b/>
          <w:color w:val="000000"/>
          <w:sz w:val="22"/>
          <w:szCs w:val="22"/>
          <w:lang w:eastAsia="en-GB"/>
        </w:rPr>
      </w:pPr>
      <w:bookmarkStart w:id="44" w:name="_Hlk204070740"/>
      <w:r w:rsidRPr="00C150A5">
        <w:rPr>
          <w:rFonts w:ascii="Times New Roman" w:eastAsia="Times New Roman" w:hAnsi="Times New Roman" w:cs="Times New Roman"/>
          <w:b/>
          <w:color w:val="000000"/>
          <w:sz w:val="22"/>
          <w:szCs w:val="22"/>
          <w:lang w:eastAsia="en-GB"/>
        </w:rPr>
        <w:t xml:space="preserve">Prekių charakteristikos reikalavimai nurodyti pirkimo sąlygų 3 priede, techninės specifikacijos lentelėje. </w:t>
      </w:r>
    </w:p>
    <w:bookmarkEnd w:id="44"/>
    <w:p w14:paraId="390A8252" w14:textId="77777777" w:rsidR="00C150A5" w:rsidRPr="00C150A5" w:rsidRDefault="00C150A5" w:rsidP="00C150A5">
      <w:pPr>
        <w:suppressAutoHyphens/>
        <w:spacing w:line="20" w:lineRule="atLeast"/>
        <w:ind w:left="34"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sz w:val="22"/>
          <w:szCs w:val="22"/>
          <w:lang w:eastAsia="en-US"/>
        </w:rPr>
        <w:lastRenderedPageBreak/>
        <w:t>Mes siūlome</w:t>
      </w:r>
      <w:r w:rsidRPr="00C150A5">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C150A5" w:rsidRPr="00C150A5" w14:paraId="0B33CD9D" w14:textId="77777777" w:rsidTr="0074514B">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633666EB"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Times New Roman" w:hAnsi="Times New Roman" w:cs="Times New Roman"/>
                <w:sz w:val="22"/>
                <w:szCs w:val="22"/>
                <w:lang w:eastAsia="en-US"/>
              </w:rPr>
              <w:tab/>
            </w:r>
            <w:r w:rsidRPr="00C150A5">
              <w:rPr>
                <w:rFonts w:ascii="Times New Roman" w:eastAsia="Calibri" w:hAnsi="Times New Roman" w:cs="Times New Roman"/>
                <w:color w:val="000000"/>
                <w:sz w:val="22"/>
                <w:szCs w:val="22"/>
                <w:lang w:eastAsia="en-GB"/>
              </w:rPr>
              <w:t>Eil.</w:t>
            </w:r>
          </w:p>
          <w:p w14:paraId="39172B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48DE37BA"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b/>
                <w:color w:val="000000"/>
                <w:sz w:val="22"/>
                <w:szCs w:val="22"/>
                <w:lang w:eastAsia="en-GB"/>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CB0E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51EAD7E5"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Kiekis*</w:t>
            </w:r>
          </w:p>
          <w:p w14:paraId="3969477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6E710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vertAlign w:val="superscript"/>
                <w:lang w:eastAsia="en-GB"/>
              </w:rPr>
            </w:pPr>
            <w:r w:rsidRPr="00C150A5">
              <w:rPr>
                <w:rFonts w:ascii="Times New Roman" w:eastAsia="Calibri" w:hAnsi="Times New Roman" w:cs="Times New Roman"/>
                <w:color w:val="000000"/>
                <w:sz w:val="22"/>
                <w:szCs w:val="22"/>
                <w:lang w:eastAsia="en-GB"/>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9624D1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Viso kiekio kaina be PVM, Eur</w:t>
            </w:r>
          </w:p>
        </w:tc>
      </w:tr>
      <w:tr w:rsidR="00C150A5" w:rsidRPr="00C150A5" w14:paraId="0BDA3750"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D63AF3D"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w:t>
            </w:r>
          </w:p>
        </w:tc>
        <w:tc>
          <w:tcPr>
            <w:tcW w:w="3119" w:type="dxa"/>
            <w:tcBorders>
              <w:top w:val="single" w:sz="4" w:space="0" w:color="000000"/>
              <w:left w:val="single" w:sz="4" w:space="0" w:color="000000"/>
              <w:bottom w:val="single" w:sz="4" w:space="0" w:color="000000"/>
              <w:right w:val="single" w:sz="4" w:space="0" w:color="000000"/>
            </w:tcBorders>
          </w:tcPr>
          <w:p w14:paraId="5446A1A2" w14:textId="108A6976" w:rsidR="00C150A5" w:rsidRPr="00C150A5" w:rsidRDefault="00132234" w:rsidP="00C150A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132234">
              <w:rPr>
                <w:rFonts w:ascii="Times New Roman" w:eastAsia="Calibri" w:hAnsi="Times New Roman" w:cs="Times New Roman"/>
                <w:sz w:val="24"/>
                <w:szCs w:val="24"/>
                <w:lang w:eastAsia="en-GB"/>
              </w:rPr>
              <w:t>Hematologinis analizatorius ,,MEK – 6410“</w:t>
            </w:r>
          </w:p>
        </w:tc>
        <w:tc>
          <w:tcPr>
            <w:tcW w:w="1276" w:type="dxa"/>
            <w:tcBorders>
              <w:top w:val="single" w:sz="4" w:space="0" w:color="000000"/>
              <w:left w:val="single" w:sz="4" w:space="0" w:color="000000"/>
              <w:bottom w:val="single" w:sz="4" w:space="0" w:color="000000"/>
              <w:right w:val="single" w:sz="4" w:space="0" w:color="000000"/>
            </w:tcBorders>
            <w:vAlign w:val="center"/>
          </w:tcPr>
          <w:p w14:paraId="34B3A1F6" w14:textId="2C1EEC19" w:rsidR="00C150A5" w:rsidRPr="00C150A5" w:rsidRDefault="00132234"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 xml:space="preserve">Mėn. </w:t>
            </w:r>
          </w:p>
        </w:tc>
        <w:tc>
          <w:tcPr>
            <w:tcW w:w="1843" w:type="dxa"/>
            <w:tcBorders>
              <w:top w:val="single" w:sz="4" w:space="0" w:color="000000"/>
              <w:left w:val="single" w:sz="4" w:space="0" w:color="000000"/>
              <w:bottom w:val="single" w:sz="4" w:space="0" w:color="000000"/>
              <w:right w:val="single" w:sz="4" w:space="0" w:color="000000"/>
            </w:tcBorders>
            <w:vAlign w:val="center"/>
          </w:tcPr>
          <w:p w14:paraId="6A593999" w14:textId="6F0384AD"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w:t>
            </w:r>
            <w:r w:rsidR="00132234">
              <w:rPr>
                <w:rFonts w:ascii="Times New Roman" w:eastAsia="Calibri" w:hAnsi="Times New Roman" w:cs="Times New Roman"/>
                <w:color w:val="000000"/>
                <w:sz w:val="24"/>
                <w:szCs w:val="24"/>
                <w:lang w:eastAsia="en-GB"/>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7C039D9C"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1C2739E"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25607B4D"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2E7A30F" w14:textId="7505DDD3"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2.</w:t>
            </w:r>
          </w:p>
        </w:tc>
        <w:tc>
          <w:tcPr>
            <w:tcW w:w="7796" w:type="dxa"/>
            <w:gridSpan w:val="4"/>
            <w:tcBorders>
              <w:top w:val="single" w:sz="4" w:space="0" w:color="000000"/>
              <w:left w:val="single" w:sz="4" w:space="0" w:color="000000"/>
              <w:bottom w:val="single" w:sz="4" w:space="0" w:color="000000"/>
              <w:right w:val="single" w:sz="4" w:space="0" w:color="000000"/>
            </w:tcBorders>
          </w:tcPr>
          <w:p w14:paraId="6B6768CA"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92BE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0A06A505"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166EF4D" w14:textId="43053015" w:rsidR="00C150A5" w:rsidRPr="00C150A5" w:rsidRDefault="00132234"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3</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4F70488"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375D20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7C99C293"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BF561E5" w14:textId="05727373" w:rsidR="00C150A5" w:rsidRPr="00C150A5" w:rsidRDefault="00132234"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4</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4FB9670E"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6B36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bl>
    <w:p w14:paraId="31CA711F" w14:textId="77777777" w:rsidR="00C150A5" w:rsidRPr="00C150A5" w:rsidRDefault="00C150A5" w:rsidP="00C150A5">
      <w:pPr>
        <w:widowControl w:val="0"/>
        <w:suppressAutoHyphens/>
        <w:spacing w:line="240" w:lineRule="auto"/>
        <w:ind w:firstLine="0"/>
        <w:jc w:val="left"/>
        <w:rPr>
          <w:rFonts w:ascii="Times New Roman" w:eastAsia="Calibri" w:hAnsi="Times New Roman" w:cs="Times New Roman"/>
          <w:bCs/>
          <w:color w:val="00B0F0"/>
          <w:sz w:val="22"/>
          <w:szCs w:val="22"/>
          <w:lang w:eastAsia="en-GB"/>
        </w:rPr>
      </w:pPr>
    </w:p>
    <w:p w14:paraId="3E628582" w14:textId="77777777" w:rsidR="00C150A5" w:rsidRPr="00C150A5" w:rsidRDefault="00C150A5" w:rsidP="00C150A5">
      <w:pPr>
        <w:widowControl w:val="0"/>
        <w:suppressAutoHyphens/>
        <w:spacing w:line="240" w:lineRule="auto"/>
        <w:ind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bCs/>
          <w:sz w:val="22"/>
          <w:szCs w:val="22"/>
          <w:highlight w:val="lightGray"/>
          <w:lang w:eastAsia="en-GB"/>
        </w:rPr>
        <w:t xml:space="preserve">*Perkančioji organizacija neįsipareigoja įsigyti maksimalios prekių, paslaugų ar darbų apimties. Bendra </w:t>
      </w:r>
      <w:r w:rsidRPr="00C150A5">
        <w:rPr>
          <w:rFonts w:ascii="Times New Roman" w:eastAsia="Times New Roman" w:hAnsi="Times New Roman" w:cs="Times New Roman"/>
          <w:sz w:val="22"/>
          <w:szCs w:val="22"/>
          <w:highlight w:val="lightGray"/>
          <w:lang w:eastAsia="en-GB"/>
        </w:rPr>
        <w:t>prekių, paslaugų ar darbų kaina bus naudojama tik pasiūlymų palyginimui</w:t>
      </w:r>
      <w:r w:rsidRPr="00C150A5">
        <w:rPr>
          <w:rFonts w:ascii="Times New Roman" w:eastAsia="Times New Roman" w:hAnsi="Times New Roman" w:cs="Times New Roman"/>
          <w:color w:val="000000"/>
          <w:sz w:val="22"/>
          <w:szCs w:val="22"/>
          <w:lang w:eastAsia="en-GB"/>
        </w:rPr>
        <w:t>.</w:t>
      </w:r>
    </w:p>
    <w:p w14:paraId="64A89E7F" w14:textId="77777777" w:rsidR="00C150A5" w:rsidRPr="00C150A5" w:rsidRDefault="00C150A5" w:rsidP="00C150A5">
      <w:pPr>
        <w:suppressAutoHyphens/>
        <w:spacing w:line="20" w:lineRule="atLeast"/>
        <w:ind w:firstLine="0"/>
        <w:jc w:val="left"/>
        <w:rPr>
          <w:rFonts w:ascii="Times New Roman" w:eastAsia="Times New Roman" w:hAnsi="Times New Roman" w:cs="Times New Roman"/>
          <w:sz w:val="22"/>
          <w:szCs w:val="22"/>
          <w:lang w:eastAsia="en-US"/>
        </w:rPr>
      </w:pPr>
    </w:p>
    <w:p w14:paraId="33D558E9" w14:textId="77777777" w:rsidR="00C150A5" w:rsidRPr="00C150A5" w:rsidRDefault="00C150A5" w:rsidP="00C150A5">
      <w:pPr>
        <w:suppressAutoHyphens/>
        <w:spacing w:line="276" w:lineRule="auto"/>
        <w:ind w:firstLine="0"/>
        <w:jc w:val="left"/>
        <w:rPr>
          <w:rFonts w:ascii="Times New Roman" w:eastAsia="Calibri" w:hAnsi="Times New Roman" w:cs="Times New Roman"/>
          <w:i/>
          <w:sz w:val="22"/>
          <w:szCs w:val="22"/>
          <w:lang w:eastAsia="en-US"/>
        </w:rPr>
      </w:pPr>
      <w:r w:rsidRPr="00C150A5">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1AC0B644"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_______________________________________________________________________________________________.</w:t>
      </w:r>
    </w:p>
    <w:p w14:paraId="6E1D1D73"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p>
    <w:p w14:paraId="6DFFC14E"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 xml:space="preserve">Jei suma skaičiais neatitinka sumos nurodytos žodžiais, teisinga laikoma suma žodžiais. </w:t>
      </w:r>
    </w:p>
    <w:p w14:paraId="07A7C95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p>
    <w:p w14:paraId="4AE4001F"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7E5863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
          <w:bCs/>
          <w:i/>
          <w:sz w:val="22"/>
          <w:szCs w:val="22"/>
          <w:lang w:eastAsia="en-US"/>
        </w:rPr>
      </w:pPr>
    </w:p>
    <w:p w14:paraId="2B5AEDD5" w14:textId="77777777" w:rsidR="00C150A5" w:rsidRPr="00C150A5" w:rsidRDefault="00C150A5" w:rsidP="00C150A5">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Kita informacija</w:t>
      </w:r>
    </w:p>
    <w:p w14:paraId="5A62D5E6"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Kartu su pasiūlymu pateikiami šie dokumentai:</w:t>
      </w:r>
    </w:p>
    <w:p w14:paraId="1CB4CA60" w14:textId="77777777" w:rsidR="00C150A5" w:rsidRPr="00C150A5" w:rsidRDefault="00C150A5" w:rsidP="00C150A5">
      <w:pPr>
        <w:suppressAutoHyphens/>
        <w:spacing w:line="240" w:lineRule="auto"/>
        <w:ind w:left="34" w:firstLine="720"/>
        <w:jc w:val="left"/>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C150A5" w:rsidRPr="00C150A5" w14:paraId="4ED69568" w14:textId="77777777" w:rsidTr="0074514B">
        <w:tc>
          <w:tcPr>
            <w:tcW w:w="770" w:type="dxa"/>
            <w:tcBorders>
              <w:top w:val="single" w:sz="4" w:space="0" w:color="000000"/>
              <w:left w:val="single" w:sz="4" w:space="0" w:color="000000"/>
              <w:bottom w:val="single" w:sz="4" w:space="0" w:color="000000"/>
              <w:right w:val="single" w:sz="4" w:space="0" w:color="000000"/>
            </w:tcBorders>
            <w:vAlign w:val="center"/>
          </w:tcPr>
          <w:p w14:paraId="5EC474FA"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31C88C30"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75B6E075"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Ar dokumentas konfidencialus?</w:t>
            </w:r>
          </w:p>
          <w:p w14:paraId="03CDCC3D"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920EAA6"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Paaiškinimas, kokia konkreti informacija dokumente yra konfidenciali**</w:t>
            </w:r>
          </w:p>
        </w:tc>
      </w:tr>
      <w:tr w:rsidR="00C150A5" w:rsidRPr="00C150A5" w14:paraId="1BF430A2" w14:textId="77777777" w:rsidTr="0074514B">
        <w:tc>
          <w:tcPr>
            <w:tcW w:w="770" w:type="dxa"/>
            <w:tcBorders>
              <w:top w:val="single" w:sz="4" w:space="0" w:color="000000"/>
              <w:left w:val="single" w:sz="4" w:space="0" w:color="000000"/>
              <w:bottom w:val="single" w:sz="4" w:space="0" w:color="000000"/>
              <w:right w:val="single" w:sz="4" w:space="0" w:color="000000"/>
            </w:tcBorders>
          </w:tcPr>
          <w:p w14:paraId="192E8BFA"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29BCBD74"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48BCD77E"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0FA3DA23"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r>
    </w:tbl>
    <w:p w14:paraId="01FA6802"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p w14:paraId="7E74CE31"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2173A38"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p>
    <w:p w14:paraId="30215009" w14:textId="77777777" w:rsidR="00C150A5" w:rsidRPr="00C150A5" w:rsidRDefault="00C150A5" w:rsidP="00C150A5">
      <w:pPr>
        <w:tabs>
          <w:tab w:val="left" w:pos="709"/>
        </w:tabs>
        <w:suppressAutoHyphens/>
        <w:spacing w:line="240" w:lineRule="auto"/>
        <w:ind w:firstLine="426"/>
        <w:jc w:val="left"/>
        <w:rPr>
          <w:rFonts w:ascii="Times New Roman" w:eastAsia="Times New Roman" w:hAnsi="Times New Roman" w:cs="Times New Roman"/>
          <w:color w:val="000000"/>
          <w:sz w:val="22"/>
          <w:szCs w:val="22"/>
          <w:lang w:eastAsia="en-US"/>
        </w:rPr>
      </w:pPr>
      <w:r w:rsidRPr="00C150A5">
        <w:rPr>
          <w:rFonts w:ascii="Times New Roman" w:eastAsia="Times New Roman" w:hAnsi="Times New Roman" w:cs="Times New Roman"/>
          <w:color w:val="000000"/>
          <w:sz w:val="22"/>
          <w:szCs w:val="22"/>
          <w:lang w:eastAsia="en-US"/>
        </w:rPr>
        <w:t>Pasirašydamas šį pasiūlymą, tvirtinu, kad:</w:t>
      </w:r>
    </w:p>
    <w:p w14:paraId="09082D02"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z w:val="22"/>
          <w:szCs w:val="22"/>
          <w:lang w:eastAsia="en-US"/>
        </w:rPr>
        <w:t xml:space="preserve">Sutinkame su visomis </w:t>
      </w:r>
      <w:r w:rsidRPr="00C150A5">
        <w:rPr>
          <w:rFonts w:ascii="Times New Roman" w:eastAsia="Calibri" w:hAnsi="Times New Roman" w:cs="Times New Roman"/>
          <w:sz w:val="22"/>
          <w:szCs w:val="22"/>
          <w:lang w:eastAsia="en-US"/>
        </w:rPr>
        <w:t>pirkimo sąlygomis, nustatytomis pirkimo dokumentuose, jų papildymuose, paaiškinimuose.</w:t>
      </w:r>
    </w:p>
    <w:p w14:paraId="19B360FF"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pacing w:val="-4"/>
          <w:sz w:val="22"/>
          <w:szCs w:val="22"/>
          <w:lang w:eastAsia="en-US"/>
        </w:rPr>
        <w:t>Dokumentų skaitmeninės</w:t>
      </w:r>
      <w:r w:rsidRPr="00C150A5">
        <w:rPr>
          <w:rFonts w:ascii="Times New Roman" w:eastAsia="Calibri" w:hAnsi="Times New Roman" w:cs="Times New Roman"/>
          <w:color w:val="000000"/>
          <w:sz w:val="22"/>
          <w:szCs w:val="22"/>
          <w:lang w:eastAsia="en-US"/>
        </w:rPr>
        <w:t xml:space="preserve"> kopijos ir elektroninėmis priemonėmis pateikti duomenys yra tikri.</w:t>
      </w:r>
    </w:p>
    <w:p w14:paraId="119CE41E"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4AE7FF55"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13B2EB4"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67B8C88"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bookmarkEnd w:id="40"/>
    <w:bookmarkEnd w:id="42"/>
    <w:p w14:paraId="1CCAE86B"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p w14:paraId="2F430E63"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C150A5" w:rsidRPr="00C150A5" w14:paraId="3D6CE14E" w14:textId="77777777" w:rsidTr="0074514B">
        <w:trPr>
          <w:trHeight w:val="186"/>
        </w:trPr>
        <w:tc>
          <w:tcPr>
            <w:tcW w:w="3283" w:type="dxa"/>
            <w:tcBorders>
              <w:top w:val="single" w:sz="4" w:space="0" w:color="000000"/>
            </w:tcBorders>
          </w:tcPr>
          <w:p w14:paraId="3A8BCAAD" w14:textId="77777777" w:rsidR="00C150A5" w:rsidRPr="00C150A5" w:rsidRDefault="00C150A5" w:rsidP="00C150A5">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1FEB191B"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92ED483"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349B65CE"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489D5CDD"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580059A2"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207B8368"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1D5487E2" w14:textId="77777777" w:rsidR="00132234" w:rsidRPr="00C150A5" w:rsidRDefault="00C150A5" w:rsidP="00132234">
      <w:pPr>
        <w:widowControl w:val="0"/>
        <w:suppressAutoHyphens/>
        <w:spacing w:line="240" w:lineRule="auto"/>
        <w:ind w:firstLine="0"/>
        <w:rPr>
          <w:rFonts w:ascii="Times New Roman" w:eastAsia="Times New Roman" w:hAnsi="Times New Roman" w:cs="Times New Roman"/>
          <w:color w:val="000000"/>
          <w:sz w:val="22"/>
          <w:szCs w:val="22"/>
          <w:lang w:eastAsia="en-GB"/>
        </w:rPr>
      </w:pPr>
      <w:bookmarkStart w:id="45" w:name="_Hlk211292116"/>
      <w:bookmarkEnd w:id="41"/>
      <w:r w:rsidRPr="00C150A5">
        <w:rPr>
          <w:rFonts w:ascii="Times New Roman" w:eastAsia="Times New Roman" w:hAnsi="Times New Roman" w:cs="Times New Roman"/>
          <w:bCs/>
          <w:sz w:val="22"/>
          <w:szCs w:val="22"/>
          <w:lang w:val="en-US" w:eastAsia="en-GB"/>
        </w:rPr>
        <w:lastRenderedPageBreak/>
        <w:t xml:space="preserve">                                                                                 </w:t>
      </w:r>
      <w:bookmarkStart w:id="46" w:name="_Pirkimo_sąlygų_3"/>
      <w:bookmarkEnd w:id="46"/>
      <w:r w:rsidR="00132234" w:rsidRPr="00C150A5">
        <w:rPr>
          <w:rFonts w:ascii="Times New Roman" w:eastAsia="Times New Roman" w:hAnsi="Times New Roman" w:cs="Times New Roman"/>
          <w:color w:val="000000"/>
          <w:sz w:val="22"/>
          <w:szCs w:val="22"/>
          <w:lang w:eastAsia="en-GB"/>
        </w:rPr>
        <w:t>Herbas arba prekių ženklas</w:t>
      </w:r>
    </w:p>
    <w:p w14:paraId="4EEDA8DD" w14:textId="77777777" w:rsidR="00132234" w:rsidRPr="00C150A5" w:rsidRDefault="00132234" w:rsidP="00132234">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0E74163B" w14:textId="77777777" w:rsidR="00132234" w:rsidRPr="00C150A5" w:rsidRDefault="00132234" w:rsidP="00132234">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(Tiekėjo pavadinimas)</w:t>
      </w:r>
    </w:p>
    <w:p w14:paraId="16859726" w14:textId="77777777" w:rsidR="00132234" w:rsidRPr="00C150A5" w:rsidRDefault="00132234" w:rsidP="00132234">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(Juridinio asmens teisinė forma, buveinė, kontaktinė informacija,  pavadinimas, juridinio asmens kodas, pridėtinės vertės mokesčio mokėtojo kodas, jei juridinis asmuo yra pridėtinės vertės mokesčio mokėtojas)</w:t>
      </w:r>
    </w:p>
    <w:p w14:paraId="1E044BBF" w14:textId="77777777" w:rsidR="00132234" w:rsidRPr="00C150A5" w:rsidRDefault="00132234" w:rsidP="00132234">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25DAA80B"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Times New Roman" w:hAnsi="Times New Roman" w:cs="Times New Roman"/>
          <w:i/>
          <w:iCs/>
          <w:color w:val="000000"/>
          <w:sz w:val="22"/>
          <w:szCs w:val="22"/>
          <w:lang w:eastAsia="en-GB"/>
        </w:rPr>
        <w:t>Perkančiosios organizacijos pavadinimas</w:t>
      </w:r>
    </w:p>
    <w:p w14:paraId="506D76AD"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p>
    <w:p w14:paraId="126EAC08" w14:textId="77777777" w:rsidR="00132234" w:rsidRPr="00C150A5" w:rsidRDefault="00132234" w:rsidP="00132234">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lang w:eastAsia="en-GB"/>
        </w:rPr>
      </w:pPr>
      <w:r w:rsidRPr="00C150A5">
        <w:rPr>
          <w:rFonts w:ascii="Times New Roman" w:eastAsia="Times New Roman" w:hAnsi="Times New Roman" w:cs="Times New Roman"/>
          <w:b/>
          <w:bCs/>
          <w:iCs/>
          <w:sz w:val="24"/>
          <w:szCs w:val="24"/>
          <w:lang w:eastAsia="en-GB"/>
        </w:rPr>
        <w:t>PASIŪLYMAS</w:t>
      </w:r>
    </w:p>
    <w:p w14:paraId="780287A8" w14:textId="77777777" w:rsidR="00132234" w:rsidRPr="00132234" w:rsidRDefault="00132234" w:rsidP="00132234">
      <w:pPr>
        <w:suppressAutoHyphens/>
        <w:spacing w:line="20" w:lineRule="atLeast"/>
        <w:ind w:left="34" w:firstLine="0"/>
        <w:jc w:val="center"/>
        <w:rPr>
          <w:rFonts w:ascii="Times New Roman" w:eastAsia="Times New Roman" w:hAnsi="Times New Roman" w:cs="Times New Roman"/>
          <w:b/>
          <w:kern w:val="2"/>
          <w:sz w:val="24"/>
          <w:szCs w:val="24"/>
          <w:lang w:eastAsia="en-GB"/>
        </w:rPr>
      </w:pPr>
      <w:r w:rsidRPr="00132234">
        <w:rPr>
          <w:rFonts w:ascii="Times New Roman" w:eastAsia="Times New Roman" w:hAnsi="Times New Roman" w:cs="Times New Roman"/>
          <w:b/>
          <w:sz w:val="24"/>
          <w:szCs w:val="24"/>
          <w:lang w:eastAsia="en-GB"/>
        </w:rPr>
        <w:t>Šlapimo analizatorius „H – 500“</w:t>
      </w:r>
      <w:r w:rsidRPr="00132234">
        <w:rPr>
          <w:rFonts w:ascii="Times New Roman" w:eastAsia="Times New Roman" w:hAnsi="Times New Roman" w:cs="Times New Roman"/>
          <w:b/>
          <w:kern w:val="2"/>
          <w:sz w:val="24"/>
          <w:szCs w:val="24"/>
          <w:lang w:eastAsia="en-GB"/>
        </w:rPr>
        <w:t xml:space="preserve"> </w:t>
      </w:r>
    </w:p>
    <w:p w14:paraId="048E545A" w14:textId="02C8345E" w:rsidR="00132234" w:rsidRPr="00C150A5" w:rsidRDefault="00132234" w:rsidP="00132234">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w:t>
      </w:r>
      <w:r>
        <w:rPr>
          <w:rFonts w:ascii="Times New Roman" w:eastAsia="Times New Roman" w:hAnsi="Times New Roman" w:cs="Times New Roman"/>
          <w:b/>
          <w:bCs/>
          <w:kern w:val="2"/>
          <w:sz w:val="24"/>
          <w:szCs w:val="24"/>
          <w:lang w:eastAsia="en-GB"/>
        </w:rPr>
        <w:t>II</w:t>
      </w:r>
      <w:r>
        <w:rPr>
          <w:rFonts w:ascii="Times New Roman" w:eastAsia="Times New Roman" w:hAnsi="Times New Roman" w:cs="Times New Roman"/>
          <w:b/>
          <w:bCs/>
          <w:kern w:val="2"/>
          <w:sz w:val="24"/>
          <w:szCs w:val="24"/>
          <w:lang w:eastAsia="en-GB"/>
        </w:rPr>
        <w:t xml:space="preserve"> pirkimo objekto dalis)</w:t>
      </w:r>
    </w:p>
    <w:p w14:paraId="6346A6E8"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(Data)</w:t>
      </w:r>
    </w:p>
    <w:p w14:paraId="287E048C"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w:t>
      </w:r>
    </w:p>
    <w:p w14:paraId="058148C7"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(Vieta)</w:t>
      </w:r>
    </w:p>
    <w:p w14:paraId="4BD1AC92"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p>
    <w:p w14:paraId="45D6324F" w14:textId="0989CAB2" w:rsidR="00132234" w:rsidRPr="0085355F" w:rsidRDefault="00132234" w:rsidP="0085355F">
      <w:pPr>
        <w:pStyle w:val="Sraopastraipa"/>
        <w:widowControl w:val="0"/>
        <w:numPr>
          <w:ilvl w:val="3"/>
          <w:numId w:val="54"/>
        </w:numPr>
        <w:shd w:val="clear" w:color="auto" w:fill="FFFFFF"/>
        <w:suppressAutoHyphens/>
        <w:spacing w:after="160" w:line="276" w:lineRule="auto"/>
        <w:rPr>
          <w:rFonts w:ascii="Times New Roman" w:eastAsia="Calibri" w:hAnsi="Times New Roman" w:cs="Times New Roman"/>
          <w:b/>
          <w:bCs/>
          <w:caps/>
          <w:sz w:val="22"/>
          <w:szCs w:val="22"/>
          <w:lang w:eastAsia="en-US"/>
        </w:rPr>
      </w:pPr>
      <w:r w:rsidRPr="0085355F">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132234" w:rsidRPr="00C150A5" w14:paraId="028A0E04"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4554CF4D"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pavadinimas</w:t>
            </w:r>
          </w:p>
          <w:p w14:paraId="61A18534"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0C7FF9A1"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249851E2"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1D9A45FF"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05486ACD"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adresas, įmonės kodas</w:t>
            </w:r>
          </w:p>
          <w:p w14:paraId="4635E88E"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1D277542"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0DCA1BD4"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583B8B2F"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427C0108"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Tiekėjų grupės narys, atstovaujantis arba vadovaujantis tiekėjų grupei</w:t>
            </w:r>
          </w:p>
          <w:p w14:paraId="2A406EFE"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pildoma, jei pasiūlymą teikia tiekėjų grupė</w:t>
            </w:r>
            <w:r w:rsidRPr="00C150A5">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04EECD02"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736E6A5A"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7F577285"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58D16076"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6AE093AB"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6DF2F694"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1CEA7D96"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5FD1E543"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448DFF75"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168DFA8E"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0AF3EE69"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125526B7"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67BAF91E"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bl>
    <w:p w14:paraId="4B0DE4F2"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p>
    <w:p w14:paraId="6F14F798" w14:textId="77777777" w:rsidR="00132234" w:rsidRPr="00C150A5" w:rsidRDefault="00132234" w:rsidP="00132234">
      <w:pPr>
        <w:suppressAutoHyphens/>
        <w:spacing w:line="240" w:lineRule="auto"/>
        <w:ind w:firstLine="0"/>
        <w:jc w:val="left"/>
        <w:rPr>
          <w:rFonts w:ascii="Times New Roman" w:eastAsia="Calibri" w:hAnsi="Times New Roman" w:cs="Times New Roman"/>
          <w:sz w:val="22"/>
          <w:szCs w:val="22"/>
          <w:lang w:eastAsia="en-US"/>
        </w:rPr>
      </w:pPr>
    </w:p>
    <w:p w14:paraId="126B80B3" w14:textId="0C110860" w:rsidR="00132234" w:rsidRPr="0085355F" w:rsidRDefault="00132234" w:rsidP="0085355F">
      <w:pPr>
        <w:pStyle w:val="Sraopastraipa"/>
        <w:widowControl w:val="0"/>
        <w:numPr>
          <w:ilvl w:val="3"/>
          <w:numId w:val="54"/>
        </w:numPr>
        <w:suppressAutoHyphens/>
        <w:spacing w:after="160" w:line="276" w:lineRule="auto"/>
        <w:jc w:val="center"/>
        <w:rPr>
          <w:rFonts w:ascii="Times New Roman" w:eastAsia="Calibri" w:hAnsi="Times New Roman" w:cs="Times New Roman"/>
          <w:b/>
          <w:caps/>
          <w:sz w:val="22"/>
          <w:szCs w:val="22"/>
          <w:lang w:eastAsia="en-US"/>
        </w:rPr>
      </w:pPr>
      <w:r w:rsidRPr="0085355F">
        <w:rPr>
          <w:rFonts w:ascii="Times New Roman" w:eastAsia="Calibri" w:hAnsi="Times New Roman" w:cs="Times New Roman"/>
          <w:b/>
          <w:caps/>
          <w:sz w:val="22"/>
          <w:szCs w:val="22"/>
          <w:lang w:eastAsia="en-US"/>
        </w:rPr>
        <w:t>Informacija apie ūkio subjektus ir subrangovus (subtiekėjus, subteikėjus)</w:t>
      </w:r>
    </w:p>
    <w:p w14:paraId="41351DE2" w14:textId="77777777" w:rsidR="00132234" w:rsidRPr="00C150A5" w:rsidRDefault="00132234" w:rsidP="00132234">
      <w:pPr>
        <w:widowControl w:val="0"/>
        <w:suppressAutoHyphens/>
        <w:spacing w:line="240" w:lineRule="auto"/>
        <w:ind w:left="34" w:firstLine="567"/>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Subrangovai, subtiekėjai ar subteikėjai ir jiems perduodama vykdyti pirkimo sutarties dalis:</w:t>
      </w:r>
    </w:p>
    <w:p w14:paraId="2DC82C30" w14:textId="77777777" w:rsidR="00132234" w:rsidRPr="00C150A5" w:rsidRDefault="00132234" w:rsidP="00132234">
      <w:pPr>
        <w:widowControl w:val="0"/>
        <w:suppressAutoHyphens/>
        <w:spacing w:line="240" w:lineRule="auto"/>
        <w:ind w:left="34" w:firstLine="567"/>
        <w:jc w:val="left"/>
        <w:rPr>
          <w:rFonts w:ascii="Times New Roman" w:eastAsia="Times New Roman" w:hAnsi="Times New Roman" w:cs="Times New Roman"/>
          <w:sz w:val="22"/>
          <w:szCs w:val="22"/>
          <w:lang w:eastAsia="en-US"/>
        </w:rPr>
      </w:pPr>
    </w:p>
    <w:tbl>
      <w:tblPr>
        <w:tblStyle w:val="Lentelstinklelis11"/>
        <w:tblW w:w="9854" w:type="dxa"/>
        <w:tblLayout w:type="fixed"/>
        <w:tblLook w:val="04A0" w:firstRow="1" w:lastRow="0" w:firstColumn="1" w:lastColumn="0" w:noHBand="0" w:noVBand="1"/>
      </w:tblPr>
      <w:tblGrid>
        <w:gridCol w:w="948"/>
        <w:gridCol w:w="2697"/>
        <w:gridCol w:w="3126"/>
        <w:gridCol w:w="3083"/>
      </w:tblGrid>
      <w:tr w:rsidR="00132234" w:rsidRPr="00C150A5" w14:paraId="4D9B8AFB" w14:textId="77777777" w:rsidTr="00702A8C">
        <w:tc>
          <w:tcPr>
            <w:tcW w:w="947" w:type="dxa"/>
          </w:tcPr>
          <w:p w14:paraId="7353F30B" w14:textId="77777777" w:rsidR="00132234" w:rsidRPr="00C150A5" w:rsidRDefault="00132234" w:rsidP="00702A8C">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Eil. Nr.</w:t>
            </w:r>
          </w:p>
        </w:tc>
        <w:tc>
          <w:tcPr>
            <w:tcW w:w="2697" w:type="dxa"/>
          </w:tcPr>
          <w:p w14:paraId="769FE361" w14:textId="77777777" w:rsidR="00132234" w:rsidRPr="00C150A5" w:rsidRDefault="00132234" w:rsidP="00702A8C">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Subrangovo, subtiekėjo ar subteikėjo pavadinimas</w:t>
            </w:r>
            <w:r w:rsidRPr="00C150A5">
              <w:rPr>
                <w:rFonts w:ascii="Times New Roman" w:eastAsia="Times New Roman" w:hAnsi="Times New Roman" w:cs="Times New Roman"/>
                <w:color w:val="000000"/>
                <w:sz w:val="24"/>
                <w:szCs w:val="24"/>
                <w:vertAlign w:val="superscript"/>
                <w:lang w:eastAsia="en-GB"/>
              </w:rPr>
              <w:footnoteReference w:id="4"/>
            </w:r>
          </w:p>
        </w:tc>
        <w:tc>
          <w:tcPr>
            <w:tcW w:w="3126" w:type="dxa"/>
          </w:tcPr>
          <w:p w14:paraId="6EE30023" w14:textId="77777777" w:rsidR="00132234" w:rsidRPr="00C150A5" w:rsidRDefault="00132234" w:rsidP="00702A8C">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Pirkimo objekto dalies, perduodamos vykdyti subrangovui, subtiekėjui ar subteikėjui aprašymas</w:t>
            </w:r>
          </w:p>
        </w:tc>
        <w:tc>
          <w:tcPr>
            <w:tcW w:w="3083" w:type="dxa"/>
          </w:tcPr>
          <w:p w14:paraId="15894151" w14:textId="77777777" w:rsidR="00132234" w:rsidRPr="00C150A5" w:rsidRDefault="00132234" w:rsidP="00702A8C">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Procentas perduodamos vykdyti pirkimo objekto dalies nuo pasiūlymo kainos su PVM </w:t>
            </w:r>
            <w:r w:rsidRPr="00C150A5">
              <w:rPr>
                <w:rFonts w:ascii="Times New Roman" w:eastAsia="Times New Roman" w:hAnsi="Times New Roman" w:cs="Times New Roman"/>
                <w:sz w:val="24"/>
                <w:szCs w:val="24"/>
                <w:lang w:eastAsia="en-GB"/>
              </w:rPr>
              <w:t>(</w:t>
            </w:r>
            <w:r w:rsidRPr="00C150A5">
              <w:rPr>
                <w:rFonts w:ascii="Times New Roman" w:eastAsia="Times New Roman" w:hAnsi="Times New Roman" w:cs="Times New Roman"/>
                <w:i/>
                <w:sz w:val="24"/>
                <w:szCs w:val="24"/>
                <w:lang w:eastAsia="en-GB"/>
              </w:rPr>
              <w:t>pildoma jei ūkio subjektas vykdys sutartį</w:t>
            </w:r>
            <w:r w:rsidRPr="00C150A5">
              <w:rPr>
                <w:rFonts w:ascii="Times New Roman" w:eastAsia="Times New Roman" w:hAnsi="Times New Roman" w:cs="Times New Roman"/>
                <w:sz w:val="24"/>
                <w:szCs w:val="24"/>
                <w:lang w:eastAsia="en-GB"/>
              </w:rPr>
              <w:t>)</w:t>
            </w:r>
          </w:p>
        </w:tc>
      </w:tr>
      <w:tr w:rsidR="00132234" w:rsidRPr="00C150A5" w14:paraId="686E650B" w14:textId="77777777" w:rsidTr="00702A8C">
        <w:tc>
          <w:tcPr>
            <w:tcW w:w="947" w:type="dxa"/>
          </w:tcPr>
          <w:p w14:paraId="632F8EC1" w14:textId="77777777" w:rsidR="00132234" w:rsidRPr="00C150A5" w:rsidRDefault="00132234" w:rsidP="00702A8C">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32847E92"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c>
          <w:tcPr>
            <w:tcW w:w="3126" w:type="dxa"/>
          </w:tcPr>
          <w:p w14:paraId="1FF87591"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c>
          <w:tcPr>
            <w:tcW w:w="3083" w:type="dxa"/>
          </w:tcPr>
          <w:p w14:paraId="19C2FCF1"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r>
      <w:tr w:rsidR="00132234" w:rsidRPr="00C150A5" w14:paraId="5C5C0F6B" w14:textId="77777777" w:rsidTr="00702A8C">
        <w:tc>
          <w:tcPr>
            <w:tcW w:w="947" w:type="dxa"/>
          </w:tcPr>
          <w:p w14:paraId="6E273960" w14:textId="77777777" w:rsidR="00132234" w:rsidRPr="00C150A5" w:rsidRDefault="00132234" w:rsidP="00702A8C">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71D104AB"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c>
          <w:tcPr>
            <w:tcW w:w="3126" w:type="dxa"/>
          </w:tcPr>
          <w:p w14:paraId="7AAD0A6E"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c>
          <w:tcPr>
            <w:tcW w:w="3083" w:type="dxa"/>
          </w:tcPr>
          <w:p w14:paraId="5B7616F8"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r>
    </w:tbl>
    <w:p w14:paraId="52C86837" w14:textId="77777777" w:rsidR="00132234" w:rsidRPr="00C150A5" w:rsidRDefault="00132234" w:rsidP="00132234">
      <w:pPr>
        <w:suppressAutoHyphens/>
        <w:spacing w:line="276" w:lineRule="auto"/>
        <w:ind w:firstLine="0"/>
        <w:contextualSpacing/>
        <w:jc w:val="left"/>
        <w:rPr>
          <w:rFonts w:ascii="Times New Roman" w:eastAsia="Times New Roman" w:hAnsi="Times New Roman" w:cs="Times New Roman"/>
          <w:b/>
          <w:color w:val="000000"/>
          <w:sz w:val="22"/>
          <w:szCs w:val="22"/>
          <w:lang w:eastAsia="en-GB"/>
        </w:rPr>
      </w:pPr>
    </w:p>
    <w:p w14:paraId="6D52F8D8" w14:textId="2363F9F9" w:rsidR="00132234" w:rsidRPr="0085355F" w:rsidRDefault="00132234" w:rsidP="0085355F">
      <w:pPr>
        <w:pStyle w:val="Sraopastraipa"/>
        <w:numPr>
          <w:ilvl w:val="3"/>
          <w:numId w:val="54"/>
        </w:numPr>
        <w:suppressAutoHyphens/>
        <w:spacing w:after="160" w:line="276" w:lineRule="auto"/>
        <w:rPr>
          <w:rFonts w:ascii="Times New Roman" w:eastAsia="Times New Roman" w:hAnsi="Times New Roman" w:cs="Times New Roman"/>
          <w:b/>
          <w:color w:val="000000"/>
          <w:sz w:val="22"/>
          <w:szCs w:val="22"/>
          <w:lang w:eastAsia="en-GB"/>
        </w:rPr>
      </w:pPr>
      <w:r w:rsidRPr="0085355F">
        <w:rPr>
          <w:rFonts w:ascii="Times New Roman" w:eastAsia="Times New Roman" w:hAnsi="Times New Roman" w:cs="Times New Roman"/>
          <w:b/>
          <w:color w:val="000000"/>
          <w:sz w:val="22"/>
          <w:szCs w:val="22"/>
          <w:lang w:eastAsia="en-GB"/>
        </w:rPr>
        <w:t>PASIŪLYMO KAINA</w:t>
      </w:r>
    </w:p>
    <w:p w14:paraId="232161C5" w14:textId="77777777" w:rsidR="00132234" w:rsidRPr="00C150A5" w:rsidRDefault="00132234" w:rsidP="00132234">
      <w:pPr>
        <w:suppressAutoHyphens/>
        <w:spacing w:after="160" w:line="276" w:lineRule="auto"/>
        <w:ind w:left="720" w:firstLine="0"/>
        <w:contextualSpacing/>
        <w:jc w:val="left"/>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t xml:space="preserve">Prekių charakteristikos reikalavimai nurodyti pirkimo sąlygų 3 priede, techninės specifikacijos lentelėje. </w:t>
      </w:r>
    </w:p>
    <w:p w14:paraId="52B07A3D" w14:textId="77777777" w:rsidR="00132234" w:rsidRPr="00C150A5" w:rsidRDefault="00132234" w:rsidP="00132234">
      <w:pPr>
        <w:suppressAutoHyphens/>
        <w:spacing w:line="20" w:lineRule="atLeast"/>
        <w:ind w:left="34"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sz w:val="22"/>
          <w:szCs w:val="22"/>
          <w:lang w:eastAsia="en-US"/>
        </w:rPr>
        <w:lastRenderedPageBreak/>
        <w:t>Mes siūlome</w:t>
      </w:r>
      <w:r w:rsidRPr="00C150A5">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132234" w:rsidRPr="00C150A5" w14:paraId="3A2C3AAC" w14:textId="77777777" w:rsidTr="00702A8C">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574E4E6D"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Times New Roman" w:hAnsi="Times New Roman" w:cs="Times New Roman"/>
                <w:sz w:val="22"/>
                <w:szCs w:val="22"/>
                <w:lang w:eastAsia="en-US"/>
              </w:rPr>
              <w:tab/>
            </w:r>
            <w:r w:rsidRPr="00C150A5">
              <w:rPr>
                <w:rFonts w:ascii="Times New Roman" w:eastAsia="Calibri" w:hAnsi="Times New Roman" w:cs="Times New Roman"/>
                <w:color w:val="000000"/>
                <w:sz w:val="22"/>
                <w:szCs w:val="22"/>
                <w:lang w:eastAsia="en-GB"/>
              </w:rPr>
              <w:t>Eil.</w:t>
            </w:r>
          </w:p>
          <w:p w14:paraId="72238463"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579AAD2B" w14:textId="77777777" w:rsidR="00132234" w:rsidRPr="00C150A5" w:rsidRDefault="00132234" w:rsidP="00702A8C">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b/>
                <w:color w:val="000000"/>
                <w:sz w:val="22"/>
                <w:szCs w:val="22"/>
                <w:lang w:eastAsia="en-GB"/>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63F23757"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5E41F3F3"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Kiekis*</w:t>
            </w:r>
          </w:p>
          <w:p w14:paraId="233887F9"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AC51500"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vertAlign w:val="superscript"/>
                <w:lang w:eastAsia="en-GB"/>
              </w:rPr>
            </w:pPr>
            <w:r w:rsidRPr="00C150A5">
              <w:rPr>
                <w:rFonts w:ascii="Times New Roman" w:eastAsia="Calibri" w:hAnsi="Times New Roman" w:cs="Times New Roman"/>
                <w:color w:val="000000"/>
                <w:sz w:val="22"/>
                <w:szCs w:val="22"/>
                <w:lang w:eastAsia="en-GB"/>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05C38E06"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Viso kiekio kaina be PVM, Eur</w:t>
            </w:r>
          </w:p>
        </w:tc>
      </w:tr>
      <w:tr w:rsidR="00132234" w:rsidRPr="00C150A5" w14:paraId="184539E3" w14:textId="77777777" w:rsidTr="00702A8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DD39EB1"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w:t>
            </w:r>
          </w:p>
        </w:tc>
        <w:tc>
          <w:tcPr>
            <w:tcW w:w="3119" w:type="dxa"/>
            <w:tcBorders>
              <w:top w:val="single" w:sz="4" w:space="0" w:color="000000"/>
              <w:left w:val="single" w:sz="4" w:space="0" w:color="000000"/>
              <w:bottom w:val="single" w:sz="4" w:space="0" w:color="000000"/>
              <w:right w:val="single" w:sz="4" w:space="0" w:color="000000"/>
            </w:tcBorders>
          </w:tcPr>
          <w:p w14:paraId="4A7BCDB5" w14:textId="3732B534" w:rsidR="00132234" w:rsidRPr="00C150A5" w:rsidRDefault="00132234" w:rsidP="00702A8C">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132234">
              <w:rPr>
                <w:rFonts w:ascii="Times New Roman" w:eastAsia="Calibri" w:hAnsi="Times New Roman" w:cs="Times New Roman"/>
                <w:sz w:val="24"/>
                <w:szCs w:val="24"/>
                <w:lang w:eastAsia="en-GB"/>
              </w:rPr>
              <w:t>Šlapimo analizatorius „H – 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A8F77B1" w14:textId="77777777" w:rsidR="00132234" w:rsidRPr="00C150A5" w:rsidRDefault="00132234" w:rsidP="00702A8C">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 xml:space="preserve">Mėn. </w:t>
            </w:r>
          </w:p>
        </w:tc>
        <w:tc>
          <w:tcPr>
            <w:tcW w:w="1843" w:type="dxa"/>
            <w:tcBorders>
              <w:top w:val="single" w:sz="4" w:space="0" w:color="000000"/>
              <w:left w:val="single" w:sz="4" w:space="0" w:color="000000"/>
              <w:bottom w:val="single" w:sz="4" w:space="0" w:color="000000"/>
              <w:right w:val="single" w:sz="4" w:space="0" w:color="000000"/>
            </w:tcBorders>
            <w:vAlign w:val="center"/>
          </w:tcPr>
          <w:p w14:paraId="3CEF7A19"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w:t>
            </w:r>
            <w:r>
              <w:rPr>
                <w:rFonts w:ascii="Times New Roman" w:eastAsia="Calibri" w:hAnsi="Times New Roman" w:cs="Times New Roman"/>
                <w:color w:val="000000"/>
                <w:sz w:val="24"/>
                <w:szCs w:val="24"/>
                <w:lang w:eastAsia="en-GB"/>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4A2BDEC8"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00E865C" w14:textId="77777777" w:rsidR="00132234" w:rsidRPr="00C150A5" w:rsidRDefault="00132234" w:rsidP="00702A8C">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132234" w:rsidRPr="00C150A5" w14:paraId="52772045" w14:textId="77777777" w:rsidTr="00702A8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2CA715D"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2.</w:t>
            </w:r>
          </w:p>
        </w:tc>
        <w:tc>
          <w:tcPr>
            <w:tcW w:w="7796" w:type="dxa"/>
            <w:gridSpan w:val="4"/>
            <w:tcBorders>
              <w:top w:val="single" w:sz="4" w:space="0" w:color="000000"/>
              <w:left w:val="single" w:sz="4" w:space="0" w:color="000000"/>
              <w:bottom w:val="single" w:sz="4" w:space="0" w:color="000000"/>
              <w:right w:val="single" w:sz="4" w:space="0" w:color="000000"/>
            </w:tcBorders>
          </w:tcPr>
          <w:p w14:paraId="1B6BC398" w14:textId="77777777" w:rsidR="00132234" w:rsidRPr="00C150A5" w:rsidRDefault="00132234" w:rsidP="00702A8C">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03B6AA6" w14:textId="77777777" w:rsidR="00132234" w:rsidRPr="00C150A5" w:rsidRDefault="00132234" w:rsidP="00702A8C">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132234" w:rsidRPr="00C150A5" w14:paraId="5A4656A3" w14:textId="77777777" w:rsidTr="00702A8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F1DD939"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3</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77233798" w14:textId="77777777" w:rsidR="00132234" w:rsidRPr="00C150A5" w:rsidRDefault="00132234" w:rsidP="00702A8C">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D18C4E5" w14:textId="77777777" w:rsidR="00132234" w:rsidRPr="00C150A5" w:rsidRDefault="00132234" w:rsidP="00702A8C">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132234" w:rsidRPr="00C150A5" w14:paraId="62A5E2E6" w14:textId="77777777" w:rsidTr="00702A8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7769610"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4</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7B67BE66" w14:textId="77777777" w:rsidR="00132234" w:rsidRPr="00C150A5" w:rsidRDefault="00132234" w:rsidP="00702A8C">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600400C" w14:textId="77777777" w:rsidR="00132234" w:rsidRPr="00C150A5" w:rsidRDefault="00132234" w:rsidP="00702A8C">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bl>
    <w:p w14:paraId="10FE89E5" w14:textId="77777777" w:rsidR="00132234" w:rsidRPr="00C150A5" w:rsidRDefault="00132234" w:rsidP="00132234">
      <w:pPr>
        <w:widowControl w:val="0"/>
        <w:suppressAutoHyphens/>
        <w:spacing w:line="240" w:lineRule="auto"/>
        <w:ind w:firstLine="0"/>
        <w:jc w:val="left"/>
        <w:rPr>
          <w:rFonts w:ascii="Times New Roman" w:eastAsia="Calibri" w:hAnsi="Times New Roman" w:cs="Times New Roman"/>
          <w:bCs/>
          <w:color w:val="00B0F0"/>
          <w:sz w:val="22"/>
          <w:szCs w:val="22"/>
          <w:lang w:eastAsia="en-GB"/>
        </w:rPr>
      </w:pPr>
    </w:p>
    <w:p w14:paraId="0FFCBEBB" w14:textId="77777777" w:rsidR="00132234" w:rsidRPr="00C150A5" w:rsidRDefault="00132234" w:rsidP="00132234">
      <w:pPr>
        <w:widowControl w:val="0"/>
        <w:suppressAutoHyphens/>
        <w:spacing w:line="240" w:lineRule="auto"/>
        <w:ind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bCs/>
          <w:sz w:val="22"/>
          <w:szCs w:val="22"/>
          <w:highlight w:val="lightGray"/>
          <w:lang w:eastAsia="en-GB"/>
        </w:rPr>
        <w:t xml:space="preserve">*Perkančioji organizacija neįsipareigoja įsigyti maksimalios prekių, paslaugų ar darbų apimties. Bendra </w:t>
      </w:r>
      <w:r w:rsidRPr="00C150A5">
        <w:rPr>
          <w:rFonts w:ascii="Times New Roman" w:eastAsia="Times New Roman" w:hAnsi="Times New Roman" w:cs="Times New Roman"/>
          <w:sz w:val="22"/>
          <w:szCs w:val="22"/>
          <w:highlight w:val="lightGray"/>
          <w:lang w:eastAsia="en-GB"/>
        </w:rPr>
        <w:t>prekių, paslaugų ar darbų kaina bus naudojama tik pasiūlymų palyginimui</w:t>
      </w:r>
      <w:r w:rsidRPr="00C150A5">
        <w:rPr>
          <w:rFonts w:ascii="Times New Roman" w:eastAsia="Times New Roman" w:hAnsi="Times New Roman" w:cs="Times New Roman"/>
          <w:color w:val="000000"/>
          <w:sz w:val="22"/>
          <w:szCs w:val="22"/>
          <w:lang w:eastAsia="en-GB"/>
        </w:rPr>
        <w:t>.</w:t>
      </w:r>
    </w:p>
    <w:p w14:paraId="6E2DC9AC" w14:textId="77777777" w:rsidR="00132234" w:rsidRPr="00C150A5" w:rsidRDefault="00132234" w:rsidP="00132234">
      <w:pPr>
        <w:suppressAutoHyphens/>
        <w:spacing w:line="20" w:lineRule="atLeast"/>
        <w:ind w:firstLine="0"/>
        <w:jc w:val="left"/>
        <w:rPr>
          <w:rFonts w:ascii="Times New Roman" w:eastAsia="Times New Roman" w:hAnsi="Times New Roman" w:cs="Times New Roman"/>
          <w:sz w:val="22"/>
          <w:szCs w:val="22"/>
          <w:lang w:eastAsia="en-US"/>
        </w:rPr>
      </w:pPr>
    </w:p>
    <w:p w14:paraId="6D9EBF19" w14:textId="77777777" w:rsidR="00132234" w:rsidRPr="00C150A5" w:rsidRDefault="00132234" w:rsidP="00132234">
      <w:pPr>
        <w:suppressAutoHyphens/>
        <w:spacing w:line="276" w:lineRule="auto"/>
        <w:ind w:firstLine="0"/>
        <w:jc w:val="left"/>
        <w:rPr>
          <w:rFonts w:ascii="Times New Roman" w:eastAsia="Calibri" w:hAnsi="Times New Roman" w:cs="Times New Roman"/>
          <w:i/>
          <w:sz w:val="22"/>
          <w:szCs w:val="22"/>
          <w:lang w:eastAsia="en-US"/>
        </w:rPr>
      </w:pPr>
      <w:r w:rsidRPr="00C150A5">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7E160668" w14:textId="77777777" w:rsidR="00132234" w:rsidRPr="00C150A5" w:rsidRDefault="00132234" w:rsidP="00132234">
      <w:pPr>
        <w:suppressAutoHyphens/>
        <w:spacing w:line="276" w:lineRule="auto"/>
        <w:ind w:left="34" w:firstLine="0"/>
        <w:jc w:val="left"/>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_______________________________________________________________________________________________.</w:t>
      </w:r>
    </w:p>
    <w:p w14:paraId="2E00CC60" w14:textId="77777777" w:rsidR="00132234" w:rsidRPr="00C150A5" w:rsidRDefault="00132234" w:rsidP="00132234">
      <w:pPr>
        <w:suppressAutoHyphens/>
        <w:spacing w:line="276" w:lineRule="auto"/>
        <w:ind w:left="34" w:firstLine="0"/>
        <w:jc w:val="left"/>
        <w:rPr>
          <w:rFonts w:ascii="Times New Roman" w:eastAsia="Calibri" w:hAnsi="Times New Roman" w:cs="Times New Roman"/>
          <w:sz w:val="22"/>
          <w:szCs w:val="22"/>
          <w:lang w:eastAsia="en-US"/>
        </w:rPr>
      </w:pPr>
    </w:p>
    <w:p w14:paraId="6FAD5DCE" w14:textId="77777777" w:rsidR="00132234" w:rsidRPr="00C150A5" w:rsidRDefault="00132234" w:rsidP="00132234">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 xml:space="preserve">Jei suma skaičiais neatitinka sumos nurodytos žodžiais, teisinga laikoma suma žodžiais. </w:t>
      </w:r>
    </w:p>
    <w:p w14:paraId="68F4AD5B" w14:textId="77777777" w:rsidR="00132234" w:rsidRPr="00C150A5" w:rsidRDefault="00132234" w:rsidP="00132234">
      <w:pPr>
        <w:suppressAutoHyphens/>
        <w:spacing w:line="20" w:lineRule="atLeast"/>
        <w:ind w:left="34" w:firstLine="0"/>
        <w:jc w:val="left"/>
        <w:rPr>
          <w:rFonts w:ascii="Times New Roman" w:eastAsia="Calibri" w:hAnsi="Times New Roman" w:cs="Times New Roman"/>
          <w:bCs/>
          <w:sz w:val="22"/>
          <w:szCs w:val="22"/>
          <w:lang w:eastAsia="en-US"/>
        </w:rPr>
      </w:pPr>
    </w:p>
    <w:p w14:paraId="0DAB7047" w14:textId="77777777" w:rsidR="00132234" w:rsidRPr="00C150A5" w:rsidRDefault="00132234" w:rsidP="00132234">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04FEFCB5" w14:textId="77777777" w:rsidR="00132234" w:rsidRPr="00C150A5" w:rsidRDefault="00132234" w:rsidP="00132234">
      <w:pPr>
        <w:suppressAutoHyphens/>
        <w:spacing w:line="20" w:lineRule="atLeast"/>
        <w:ind w:left="34" w:firstLine="0"/>
        <w:jc w:val="left"/>
        <w:rPr>
          <w:rFonts w:ascii="Times New Roman" w:eastAsia="Calibri" w:hAnsi="Times New Roman" w:cs="Times New Roman"/>
          <w:b/>
          <w:bCs/>
          <w:i/>
          <w:sz w:val="22"/>
          <w:szCs w:val="22"/>
          <w:lang w:eastAsia="en-US"/>
        </w:rPr>
      </w:pPr>
    </w:p>
    <w:p w14:paraId="453165F9" w14:textId="628452A9" w:rsidR="00132234" w:rsidRPr="0085355F" w:rsidRDefault="0085355F" w:rsidP="0085355F">
      <w:pPr>
        <w:suppressAutoHyphens/>
        <w:spacing w:after="160" w:line="276" w:lineRule="auto"/>
        <w:ind w:left="2520" w:firstLine="0"/>
        <w:rPr>
          <w:rFonts w:ascii="Times New Roman" w:eastAsia="Calibri" w:hAnsi="Times New Roman" w:cs="Times New Roman"/>
          <w:b/>
          <w:caps/>
          <w:sz w:val="22"/>
          <w:szCs w:val="22"/>
          <w:lang w:eastAsia="en-US"/>
        </w:rPr>
      </w:pPr>
      <w:r w:rsidRPr="0085355F">
        <w:rPr>
          <w:rFonts w:ascii="Times New Roman" w:eastAsia="Calibri" w:hAnsi="Times New Roman" w:cs="Times New Roman"/>
          <w:b/>
          <w:caps/>
          <w:sz w:val="22"/>
          <w:szCs w:val="22"/>
          <w:lang w:eastAsia="en-US"/>
        </w:rPr>
        <w:t>4.</w:t>
      </w:r>
      <w:r>
        <w:rPr>
          <w:rFonts w:ascii="Times New Roman" w:eastAsia="Calibri" w:hAnsi="Times New Roman" w:cs="Times New Roman"/>
          <w:b/>
          <w:caps/>
          <w:sz w:val="22"/>
          <w:szCs w:val="22"/>
          <w:lang w:eastAsia="en-US"/>
        </w:rPr>
        <w:t xml:space="preserve"> </w:t>
      </w:r>
      <w:r w:rsidR="00132234" w:rsidRPr="0085355F">
        <w:rPr>
          <w:rFonts w:ascii="Times New Roman" w:eastAsia="Calibri" w:hAnsi="Times New Roman" w:cs="Times New Roman"/>
          <w:b/>
          <w:caps/>
          <w:sz w:val="22"/>
          <w:szCs w:val="22"/>
          <w:lang w:eastAsia="en-US"/>
        </w:rPr>
        <w:t>Kita informacija</w:t>
      </w:r>
    </w:p>
    <w:p w14:paraId="1321E078" w14:textId="77777777" w:rsidR="00132234" w:rsidRPr="00C150A5" w:rsidRDefault="00132234" w:rsidP="00132234">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Kartu su pasiūlymu pateikiami šie dokumentai:</w:t>
      </w:r>
    </w:p>
    <w:p w14:paraId="15AD1B5C" w14:textId="77777777" w:rsidR="00132234" w:rsidRPr="00C150A5" w:rsidRDefault="00132234" w:rsidP="00132234">
      <w:pPr>
        <w:suppressAutoHyphens/>
        <w:spacing w:line="240" w:lineRule="auto"/>
        <w:ind w:left="34" w:firstLine="720"/>
        <w:jc w:val="left"/>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132234" w:rsidRPr="00C150A5" w14:paraId="6B9D3A55" w14:textId="77777777" w:rsidTr="00702A8C">
        <w:tc>
          <w:tcPr>
            <w:tcW w:w="770" w:type="dxa"/>
            <w:tcBorders>
              <w:top w:val="single" w:sz="4" w:space="0" w:color="000000"/>
              <w:left w:val="single" w:sz="4" w:space="0" w:color="000000"/>
              <w:bottom w:val="single" w:sz="4" w:space="0" w:color="000000"/>
              <w:right w:val="single" w:sz="4" w:space="0" w:color="000000"/>
            </w:tcBorders>
            <w:vAlign w:val="center"/>
          </w:tcPr>
          <w:p w14:paraId="2CFF6201"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5C5F8213"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570DF834"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Ar dokumentas konfidencialus?</w:t>
            </w:r>
          </w:p>
          <w:p w14:paraId="4DF7D2E8"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3762FD53"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Paaiškinimas, kokia konkreti informacija dokumente yra konfidenciali**</w:t>
            </w:r>
          </w:p>
        </w:tc>
      </w:tr>
      <w:tr w:rsidR="00132234" w:rsidRPr="00C150A5" w14:paraId="4D204F0F" w14:textId="77777777" w:rsidTr="00702A8C">
        <w:tc>
          <w:tcPr>
            <w:tcW w:w="770" w:type="dxa"/>
            <w:tcBorders>
              <w:top w:val="single" w:sz="4" w:space="0" w:color="000000"/>
              <w:left w:val="single" w:sz="4" w:space="0" w:color="000000"/>
              <w:bottom w:val="single" w:sz="4" w:space="0" w:color="000000"/>
              <w:right w:val="single" w:sz="4" w:space="0" w:color="000000"/>
            </w:tcBorders>
          </w:tcPr>
          <w:p w14:paraId="09D3BF46" w14:textId="77777777" w:rsidR="00132234" w:rsidRPr="00C150A5" w:rsidRDefault="00132234" w:rsidP="00702A8C">
            <w:pPr>
              <w:suppressAutoHyphens/>
              <w:spacing w:line="240" w:lineRule="auto"/>
              <w:ind w:left="34" w:firstLine="0"/>
              <w:jc w:val="left"/>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1B5DA597" w14:textId="77777777" w:rsidR="00132234" w:rsidRPr="00C150A5" w:rsidRDefault="00132234" w:rsidP="00702A8C">
            <w:pPr>
              <w:suppressAutoHyphens/>
              <w:spacing w:line="240" w:lineRule="auto"/>
              <w:ind w:left="34" w:firstLine="0"/>
              <w:jc w:val="left"/>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72A65E6E" w14:textId="77777777" w:rsidR="00132234" w:rsidRPr="00C150A5" w:rsidRDefault="00132234" w:rsidP="00702A8C">
            <w:pPr>
              <w:suppressAutoHyphens/>
              <w:spacing w:line="240" w:lineRule="auto"/>
              <w:ind w:left="34" w:firstLine="0"/>
              <w:jc w:val="left"/>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73819439" w14:textId="77777777" w:rsidR="00132234" w:rsidRPr="00C150A5" w:rsidRDefault="00132234" w:rsidP="00702A8C">
            <w:pPr>
              <w:suppressAutoHyphens/>
              <w:spacing w:line="240" w:lineRule="auto"/>
              <w:ind w:left="34" w:firstLine="0"/>
              <w:jc w:val="left"/>
              <w:rPr>
                <w:rFonts w:ascii="Times New Roman" w:eastAsia="Times New Roman" w:hAnsi="Times New Roman" w:cs="Times New Roman"/>
                <w:sz w:val="22"/>
                <w:szCs w:val="22"/>
                <w:lang w:eastAsia="en-US"/>
              </w:rPr>
            </w:pPr>
          </w:p>
        </w:tc>
      </w:tr>
    </w:tbl>
    <w:p w14:paraId="6B85D221" w14:textId="77777777" w:rsidR="00132234" w:rsidRPr="00C150A5" w:rsidRDefault="00132234" w:rsidP="00132234">
      <w:pPr>
        <w:suppressAutoHyphens/>
        <w:spacing w:line="240" w:lineRule="auto"/>
        <w:ind w:left="34" w:firstLine="0"/>
        <w:jc w:val="left"/>
        <w:rPr>
          <w:rFonts w:ascii="Times New Roman" w:eastAsia="Times New Roman" w:hAnsi="Times New Roman" w:cs="Times New Roman"/>
          <w:sz w:val="22"/>
          <w:szCs w:val="22"/>
          <w:lang w:eastAsia="en-US"/>
        </w:rPr>
      </w:pPr>
    </w:p>
    <w:p w14:paraId="07DB3A79" w14:textId="77777777" w:rsidR="00132234" w:rsidRPr="00C150A5" w:rsidRDefault="00132234" w:rsidP="00132234">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05ED874" w14:textId="77777777" w:rsidR="00132234" w:rsidRPr="00C150A5" w:rsidRDefault="00132234" w:rsidP="00132234">
      <w:pPr>
        <w:suppressAutoHyphens/>
        <w:spacing w:line="240" w:lineRule="auto"/>
        <w:ind w:left="34" w:firstLine="0"/>
        <w:jc w:val="left"/>
        <w:rPr>
          <w:rFonts w:ascii="Times New Roman" w:eastAsia="Times New Roman" w:hAnsi="Times New Roman" w:cs="Times New Roman"/>
          <w:i/>
          <w:sz w:val="22"/>
          <w:szCs w:val="22"/>
          <w:lang w:eastAsia="en-US"/>
        </w:rPr>
      </w:pPr>
    </w:p>
    <w:p w14:paraId="51A278DC" w14:textId="77777777" w:rsidR="00132234" w:rsidRPr="00C150A5" w:rsidRDefault="00132234" w:rsidP="00132234">
      <w:pPr>
        <w:tabs>
          <w:tab w:val="left" w:pos="709"/>
        </w:tabs>
        <w:suppressAutoHyphens/>
        <w:spacing w:line="240" w:lineRule="auto"/>
        <w:ind w:firstLine="426"/>
        <w:jc w:val="left"/>
        <w:rPr>
          <w:rFonts w:ascii="Times New Roman" w:eastAsia="Times New Roman" w:hAnsi="Times New Roman" w:cs="Times New Roman"/>
          <w:color w:val="000000"/>
          <w:sz w:val="22"/>
          <w:szCs w:val="22"/>
          <w:lang w:eastAsia="en-US"/>
        </w:rPr>
      </w:pPr>
      <w:r w:rsidRPr="00C150A5">
        <w:rPr>
          <w:rFonts w:ascii="Times New Roman" w:eastAsia="Times New Roman" w:hAnsi="Times New Roman" w:cs="Times New Roman"/>
          <w:color w:val="000000"/>
          <w:sz w:val="22"/>
          <w:szCs w:val="22"/>
          <w:lang w:eastAsia="en-US"/>
        </w:rPr>
        <w:t>Pasirašydamas šį pasiūlymą, tvirtinu, kad:</w:t>
      </w:r>
    </w:p>
    <w:p w14:paraId="61037BE5"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z w:val="22"/>
          <w:szCs w:val="22"/>
          <w:lang w:eastAsia="en-US"/>
        </w:rPr>
        <w:t xml:space="preserve">Sutinkame su visomis </w:t>
      </w:r>
      <w:r w:rsidRPr="00C150A5">
        <w:rPr>
          <w:rFonts w:ascii="Times New Roman" w:eastAsia="Calibri" w:hAnsi="Times New Roman" w:cs="Times New Roman"/>
          <w:sz w:val="22"/>
          <w:szCs w:val="22"/>
          <w:lang w:eastAsia="en-US"/>
        </w:rPr>
        <w:t>pirkimo sąlygomis, nustatytomis pirkimo dokumentuose, jų papildymuose, paaiškinimuose.</w:t>
      </w:r>
    </w:p>
    <w:p w14:paraId="5DB4DE99"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pacing w:val="-4"/>
          <w:sz w:val="22"/>
          <w:szCs w:val="22"/>
          <w:lang w:eastAsia="en-US"/>
        </w:rPr>
        <w:t>Dokumentų skaitmeninės</w:t>
      </w:r>
      <w:r w:rsidRPr="00C150A5">
        <w:rPr>
          <w:rFonts w:ascii="Times New Roman" w:eastAsia="Calibri" w:hAnsi="Times New Roman" w:cs="Times New Roman"/>
          <w:color w:val="000000"/>
          <w:sz w:val="22"/>
          <w:szCs w:val="22"/>
          <w:lang w:eastAsia="en-US"/>
        </w:rPr>
        <w:t xml:space="preserve"> kopijos ir elektroninėmis priemonėmis pateikti duomenys yra tikri.</w:t>
      </w:r>
    </w:p>
    <w:p w14:paraId="7ECC8EB0"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088AE07D"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2D2DA46"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7E0C987A" w14:textId="77777777" w:rsidR="00132234" w:rsidRPr="00C150A5" w:rsidRDefault="00132234" w:rsidP="00132234">
      <w:pPr>
        <w:suppressAutoHyphens/>
        <w:spacing w:line="240" w:lineRule="auto"/>
        <w:ind w:firstLine="0"/>
        <w:jc w:val="left"/>
        <w:rPr>
          <w:rFonts w:ascii="Times New Roman" w:eastAsia="Calibri" w:hAnsi="Times New Roman" w:cs="Times New Roman"/>
          <w:color w:val="002060"/>
          <w:sz w:val="22"/>
          <w:szCs w:val="22"/>
          <w:lang w:eastAsia="en-US"/>
        </w:rPr>
      </w:pPr>
    </w:p>
    <w:p w14:paraId="4442737C" w14:textId="77777777" w:rsidR="00132234" w:rsidRPr="00C150A5" w:rsidRDefault="00132234" w:rsidP="00132234">
      <w:pPr>
        <w:suppressAutoHyphens/>
        <w:spacing w:line="240" w:lineRule="auto"/>
        <w:ind w:firstLine="0"/>
        <w:jc w:val="left"/>
        <w:rPr>
          <w:rFonts w:ascii="Times New Roman" w:eastAsia="Calibri" w:hAnsi="Times New Roman" w:cs="Times New Roman"/>
          <w:color w:val="002060"/>
          <w:sz w:val="22"/>
          <w:szCs w:val="22"/>
          <w:lang w:eastAsia="en-US"/>
        </w:rPr>
      </w:pPr>
    </w:p>
    <w:p w14:paraId="44553CEE" w14:textId="77777777" w:rsidR="00132234" w:rsidRPr="00C150A5" w:rsidRDefault="00132234" w:rsidP="00132234">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132234" w:rsidRPr="00C150A5" w14:paraId="36918D9E" w14:textId="77777777" w:rsidTr="00702A8C">
        <w:trPr>
          <w:trHeight w:val="186"/>
        </w:trPr>
        <w:tc>
          <w:tcPr>
            <w:tcW w:w="3283" w:type="dxa"/>
            <w:tcBorders>
              <w:top w:val="single" w:sz="4" w:space="0" w:color="000000"/>
            </w:tcBorders>
          </w:tcPr>
          <w:p w14:paraId="150F4AFC" w14:textId="77777777" w:rsidR="00132234" w:rsidRPr="00C150A5" w:rsidRDefault="00132234" w:rsidP="00702A8C">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06BC54D5" w14:textId="77777777" w:rsidR="00132234" w:rsidRPr="00C150A5" w:rsidRDefault="00132234" w:rsidP="00702A8C">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020F1419" w14:textId="77777777" w:rsidR="00132234" w:rsidRPr="00C150A5" w:rsidRDefault="00132234" w:rsidP="00702A8C">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1782B6B6" w14:textId="77777777" w:rsidR="00132234" w:rsidRPr="00C150A5" w:rsidRDefault="00132234" w:rsidP="00702A8C">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0CA81D5E" w14:textId="77777777" w:rsidR="00132234" w:rsidRPr="00C150A5" w:rsidRDefault="00132234" w:rsidP="00702A8C">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287B60F0" w14:textId="77777777" w:rsidR="00132234" w:rsidRPr="00C150A5" w:rsidRDefault="00132234" w:rsidP="00702A8C">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20429D19" w14:textId="77777777" w:rsidR="00132234" w:rsidRPr="00C150A5" w:rsidRDefault="00132234" w:rsidP="00702A8C">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150C53D7" w14:textId="08F2AF75" w:rsidR="00C150A5" w:rsidRPr="00C150A5" w:rsidRDefault="00C150A5" w:rsidP="00C150A5">
      <w:pPr>
        <w:suppressAutoHyphens/>
        <w:spacing w:line="240" w:lineRule="auto"/>
        <w:ind w:firstLine="0"/>
        <w:jc w:val="left"/>
        <w:rPr>
          <w:rFonts w:ascii="Times New Roman" w:eastAsia="Times New Roman" w:hAnsi="Times New Roman" w:cs="Times New Roman"/>
          <w:bCs/>
          <w:sz w:val="22"/>
          <w:szCs w:val="22"/>
          <w:lang w:val="en-US" w:eastAsia="en-GB"/>
        </w:rPr>
      </w:pPr>
    </w:p>
    <w:bookmarkEnd w:id="45"/>
    <w:p w14:paraId="12F32B5D" w14:textId="77777777" w:rsidR="00132234" w:rsidRPr="00C150A5" w:rsidRDefault="00132234" w:rsidP="00132234">
      <w:pPr>
        <w:widowControl w:val="0"/>
        <w:suppressAutoHyphens/>
        <w:spacing w:line="240" w:lineRule="auto"/>
        <w:ind w:firstLine="0"/>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bCs/>
          <w:sz w:val="22"/>
          <w:szCs w:val="22"/>
          <w:lang w:val="en-US" w:eastAsia="en-GB"/>
        </w:rPr>
        <w:t xml:space="preserve">                                                                                 </w:t>
      </w:r>
      <w:r w:rsidRPr="00C150A5">
        <w:rPr>
          <w:rFonts w:ascii="Times New Roman" w:eastAsia="Times New Roman" w:hAnsi="Times New Roman" w:cs="Times New Roman"/>
          <w:color w:val="000000"/>
          <w:sz w:val="22"/>
          <w:szCs w:val="22"/>
          <w:lang w:eastAsia="en-GB"/>
        </w:rPr>
        <w:t>Herbas arba prekių ženklas</w:t>
      </w:r>
    </w:p>
    <w:p w14:paraId="15D3542C" w14:textId="77777777" w:rsidR="00132234" w:rsidRPr="00C150A5" w:rsidRDefault="00132234" w:rsidP="00132234">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6750D71A" w14:textId="77777777" w:rsidR="00132234" w:rsidRPr="00C150A5" w:rsidRDefault="00132234" w:rsidP="00132234">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(Tiekėjo pavadinimas)</w:t>
      </w:r>
    </w:p>
    <w:p w14:paraId="2358E65A" w14:textId="77777777" w:rsidR="00132234" w:rsidRPr="00C150A5" w:rsidRDefault="00132234" w:rsidP="00132234">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(Juridinio asmens teisinė forma, buveinė, kontaktinė informacija,  pavadinimas, juridinio asmens kodas, pridėtinės vertės mokesčio mokėtojo kodas, jei juridinis asmuo yra pridėtinės vertės mokesčio mokėtojas)</w:t>
      </w:r>
    </w:p>
    <w:p w14:paraId="2489BF5F" w14:textId="77777777" w:rsidR="00132234" w:rsidRPr="00C150A5" w:rsidRDefault="00132234" w:rsidP="00132234">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537F6D96"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Times New Roman" w:hAnsi="Times New Roman" w:cs="Times New Roman"/>
          <w:i/>
          <w:iCs/>
          <w:color w:val="000000"/>
          <w:sz w:val="22"/>
          <w:szCs w:val="22"/>
          <w:lang w:eastAsia="en-GB"/>
        </w:rPr>
        <w:t>Perkančiosios organizacijos pavadinimas</w:t>
      </w:r>
    </w:p>
    <w:p w14:paraId="5A9BF7AC"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p>
    <w:p w14:paraId="2C7955B5" w14:textId="77777777" w:rsidR="00132234" w:rsidRPr="00C150A5" w:rsidRDefault="00132234" w:rsidP="00132234">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lang w:eastAsia="en-GB"/>
        </w:rPr>
      </w:pPr>
      <w:r w:rsidRPr="00C150A5">
        <w:rPr>
          <w:rFonts w:ascii="Times New Roman" w:eastAsia="Times New Roman" w:hAnsi="Times New Roman" w:cs="Times New Roman"/>
          <w:b/>
          <w:bCs/>
          <w:iCs/>
          <w:sz w:val="24"/>
          <w:szCs w:val="24"/>
          <w:lang w:eastAsia="en-GB"/>
        </w:rPr>
        <w:t>PASIŪLYMAS</w:t>
      </w:r>
    </w:p>
    <w:p w14:paraId="45D9BA86" w14:textId="0D47F8C4" w:rsidR="00132234" w:rsidRPr="00132234" w:rsidRDefault="00132234" w:rsidP="00132234">
      <w:pPr>
        <w:suppressAutoHyphens/>
        <w:spacing w:line="20" w:lineRule="atLeast"/>
        <w:ind w:left="34" w:firstLine="0"/>
        <w:jc w:val="center"/>
        <w:rPr>
          <w:rFonts w:ascii="Times New Roman" w:eastAsia="Times New Roman" w:hAnsi="Times New Roman" w:cs="Times New Roman"/>
          <w:b/>
          <w:kern w:val="2"/>
          <w:sz w:val="24"/>
          <w:szCs w:val="24"/>
          <w:lang w:eastAsia="en-GB"/>
        </w:rPr>
      </w:pPr>
      <w:r w:rsidRPr="00132234">
        <w:rPr>
          <w:rFonts w:ascii="Times New Roman" w:eastAsia="Times New Roman" w:hAnsi="Times New Roman" w:cs="Times New Roman"/>
          <w:b/>
          <w:sz w:val="24"/>
          <w:szCs w:val="24"/>
          <w:lang w:eastAsia="en-GB"/>
        </w:rPr>
        <w:t>Hematologinis analizatorius ,,MINDRAY“</w:t>
      </w:r>
      <w:r w:rsidRPr="00132234">
        <w:rPr>
          <w:rFonts w:ascii="Times New Roman" w:eastAsia="Times New Roman" w:hAnsi="Times New Roman" w:cs="Times New Roman"/>
          <w:b/>
          <w:kern w:val="2"/>
          <w:sz w:val="24"/>
          <w:szCs w:val="24"/>
          <w:lang w:eastAsia="en-GB"/>
        </w:rPr>
        <w:t xml:space="preserve"> </w:t>
      </w:r>
    </w:p>
    <w:p w14:paraId="4CD5823E" w14:textId="38454DB6" w:rsidR="00132234" w:rsidRPr="00C150A5" w:rsidRDefault="00132234" w:rsidP="00132234">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(II</w:t>
      </w:r>
      <w:r>
        <w:rPr>
          <w:rFonts w:ascii="Times New Roman" w:eastAsia="Times New Roman" w:hAnsi="Times New Roman" w:cs="Times New Roman"/>
          <w:b/>
          <w:bCs/>
          <w:kern w:val="2"/>
          <w:sz w:val="24"/>
          <w:szCs w:val="24"/>
          <w:lang w:eastAsia="en-GB"/>
        </w:rPr>
        <w:t>I</w:t>
      </w:r>
      <w:r>
        <w:rPr>
          <w:rFonts w:ascii="Times New Roman" w:eastAsia="Times New Roman" w:hAnsi="Times New Roman" w:cs="Times New Roman"/>
          <w:b/>
          <w:bCs/>
          <w:kern w:val="2"/>
          <w:sz w:val="24"/>
          <w:szCs w:val="24"/>
          <w:lang w:eastAsia="en-GB"/>
        </w:rPr>
        <w:t xml:space="preserve"> pirkimo objekto dalis)</w:t>
      </w:r>
    </w:p>
    <w:p w14:paraId="35F25D04"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(Data)</w:t>
      </w:r>
    </w:p>
    <w:p w14:paraId="2DE729C9"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w:t>
      </w:r>
    </w:p>
    <w:p w14:paraId="183ADADD"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(Vieta)</w:t>
      </w:r>
    </w:p>
    <w:p w14:paraId="24EB17C5"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p>
    <w:p w14:paraId="69FB9EFB" w14:textId="34508BEC" w:rsidR="00132234" w:rsidRPr="00C150A5" w:rsidRDefault="0085355F" w:rsidP="0085355F">
      <w:pPr>
        <w:widowControl w:val="0"/>
        <w:shd w:val="clear" w:color="auto" w:fill="FFFFFF"/>
        <w:suppressAutoHyphens/>
        <w:spacing w:after="160" w:line="276" w:lineRule="auto"/>
        <w:ind w:left="360" w:firstLine="0"/>
        <w:jc w:val="center"/>
        <w:rPr>
          <w:rFonts w:ascii="Times New Roman" w:eastAsia="Calibri" w:hAnsi="Times New Roman" w:cs="Times New Roman"/>
          <w:b/>
          <w:bCs/>
          <w:caps/>
          <w:sz w:val="22"/>
          <w:szCs w:val="22"/>
          <w:lang w:eastAsia="en-US"/>
        </w:rPr>
      </w:pPr>
      <w:r>
        <w:rPr>
          <w:rFonts w:ascii="Times New Roman" w:eastAsia="Calibri" w:hAnsi="Times New Roman" w:cs="Times New Roman"/>
          <w:b/>
          <w:bCs/>
          <w:caps/>
          <w:sz w:val="22"/>
          <w:szCs w:val="22"/>
          <w:lang w:eastAsia="en-US"/>
        </w:rPr>
        <w:t xml:space="preserve">1. </w:t>
      </w:r>
      <w:r w:rsidR="00132234" w:rsidRPr="00C150A5">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132234" w:rsidRPr="00C150A5" w14:paraId="5F0EA96B"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750EE8C9"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pavadinimas</w:t>
            </w:r>
          </w:p>
          <w:p w14:paraId="58054C8C"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5E56757E"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35E64C6C"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0C39E42C"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50865413"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adresas, įmonės kodas</w:t>
            </w:r>
          </w:p>
          <w:p w14:paraId="4C542D73"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546078BB"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1404839D"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0B258A88"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23F32010"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Tiekėjų grupės narys, atstovaujantis arba vadovaujantis tiekėjų grupei</w:t>
            </w:r>
          </w:p>
          <w:p w14:paraId="4121C281"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pildoma, jei pasiūlymą teikia tiekėjų grupė</w:t>
            </w:r>
            <w:r w:rsidRPr="00C150A5">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472FADA6"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7114FC01"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3A4032FD"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4BF0D47F"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6DF32518"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4D149378"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296A4C05"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3E722AF1"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23E2FC49"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55F54C04"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0A2ABAE4"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3CE63232"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66208F6A"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bl>
    <w:p w14:paraId="24506717"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p>
    <w:p w14:paraId="3B8FA1EA" w14:textId="77777777" w:rsidR="00132234" w:rsidRPr="00C150A5" w:rsidRDefault="00132234" w:rsidP="00132234">
      <w:pPr>
        <w:suppressAutoHyphens/>
        <w:spacing w:line="240" w:lineRule="auto"/>
        <w:ind w:firstLine="0"/>
        <w:jc w:val="left"/>
        <w:rPr>
          <w:rFonts w:ascii="Times New Roman" w:eastAsia="Calibri" w:hAnsi="Times New Roman" w:cs="Times New Roman"/>
          <w:sz w:val="22"/>
          <w:szCs w:val="22"/>
          <w:lang w:eastAsia="en-US"/>
        </w:rPr>
      </w:pPr>
    </w:p>
    <w:p w14:paraId="10436F91" w14:textId="10890380" w:rsidR="00132234" w:rsidRPr="00C150A5" w:rsidRDefault="0085355F" w:rsidP="0085355F">
      <w:pPr>
        <w:widowControl w:val="0"/>
        <w:suppressAutoHyphens/>
        <w:spacing w:after="160" w:line="276" w:lineRule="auto"/>
        <w:ind w:left="360" w:firstLine="0"/>
        <w:jc w:val="center"/>
        <w:rPr>
          <w:rFonts w:ascii="Times New Roman" w:eastAsia="Calibri" w:hAnsi="Times New Roman" w:cs="Times New Roman"/>
          <w:b/>
          <w:caps/>
          <w:sz w:val="22"/>
          <w:szCs w:val="22"/>
          <w:lang w:eastAsia="en-US"/>
        </w:rPr>
      </w:pPr>
      <w:r>
        <w:rPr>
          <w:rFonts w:ascii="Times New Roman" w:eastAsia="Calibri" w:hAnsi="Times New Roman" w:cs="Times New Roman"/>
          <w:b/>
          <w:caps/>
          <w:sz w:val="22"/>
          <w:szCs w:val="22"/>
          <w:lang w:eastAsia="en-US"/>
        </w:rPr>
        <w:t xml:space="preserve">2. </w:t>
      </w:r>
      <w:r w:rsidR="00132234" w:rsidRPr="00C150A5">
        <w:rPr>
          <w:rFonts w:ascii="Times New Roman" w:eastAsia="Calibri" w:hAnsi="Times New Roman" w:cs="Times New Roman"/>
          <w:b/>
          <w:caps/>
          <w:sz w:val="22"/>
          <w:szCs w:val="22"/>
          <w:lang w:eastAsia="en-US"/>
        </w:rPr>
        <w:t>Informacija apie ūkio subjektus ir subrangovus (subtiekėjus, subteikėjus)</w:t>
      </w:r>
    </w:p>
    <w:p w14:paraId="061BD430" w14:textId="77777777" w:rsidR="00132234" w:rsidRPr="00C150A5" w:rsidRDefault="00132234" w:rsidP="00132234">
      <w:pPr>
        <w:widowControl w:val="0"/>
        <w:suppressAutoHyphens/>
        <w:spacing w:line="240" w:lineRule="auto"/>
        <w:ind w:left="34" w:firstLine="567"/>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Subrangovai, subtiekėjai ar subteikėjai ir jiems perduodama vykdyti pirkimo sutarties dalis:</w:t>
      </w:r>
    </w:p>
    <w:p w14:paraId="74A7E5FD" w14:textId="77777777" w:rsidR="00132234" w:rsidRPr="00C150A5" w:rsidRDefault="00132234" w:rsidP="00132234">
      <w:pPr>
        <w:widowControl w:val="0"/>
        <w:suppressAutoHyphens/>
        <w:spacing w:line="240" w:lineRule="auto"/>
        <w:ind w:left="34" w:firstLine="567"/>
        <w:jc w:val="left"/>
        <w:rPr>
          <w:rFonts w:ascii="Times New Roman" w:eastAsia="Times New Roman" w:hAnsi="Times New Roman" w:cs="Times New Roman"/>
          <w:sz w:val="22"/>
          <w:szCs w:val="22"/>
          <w:lang w:eastAsia="en-US"/>
        </w:rPr>
      </w:pPr>
    </w:p>
    <w:tbl>
      <w:tblPr>
        <w:tblStyle w:val="Lentelstinklelis11"/>
        <w:tblW w:w="9854" w:type="dxa"/>
        <w:tblLayout w:type="fixed"/>
        <w:tblLook w:val="04A0" w:firstRow="1" w:lastRow="0" w:firstColumn="1" w:lastColumn="0" w:noHBand="0" w:noVBand="1"/>
      </w:tblPr>
      <w:tblGrid>
        <w:gridCol w:w="948"/>
        <w:gridCol w:w="2697"/>
        <w:gridCol w:w="3126"/>
        <w:gridCol w:w="3083"/>
      </w:tblGrid>
      <w:tr w:rsidR="00132234" w:rsidRPr="00C150A5" w14:paraId="60A44C3B" w14:textId="77777777" w:rsidTr="00702A8C">
        <w:tc>
          <w:tcPr>
            <w:tcW w:w="947" w:type="dxa"/>
          </w:tcPr>
          <w:p w14:paraId="682F0FB9" w14:textId="77777777" w:rsidR="00132234" w:rsidRPr="00C150A5" w:rsidRDefault="00132234" w:rsidP="00702A8C">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Eil. Nr.</w:t>
            </w:r>
          </w:p>
        </w:tc>
        <w:tc>
          <w:tcPr>
            <w:tcW w:w="2697" w:type="dxa"/>
          </w:tcPr>
          <w:p w14:paraId="707B0CF0" w14:textId="77777777" w:rsidR="00132234" w:rsidRPr="00C150A5" w:rsidRDefault="00132234" w:rsidP="00702A8C">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Subrangovo, subtiekėjo ar subteikėjo pavadinimas</w:t>
            </w:r>
            <w:r w:rsidRPr="00C150A5">
              <w:rPr>
                <w:rFonts w:ascii="Times New Roman" w:eastAsia="Times New Roman" w:hAnsi="Times New Roman" w:cs="Times New Roman"/>
                <w:color w:val="000000"/>
                <w:sz w:val="24"/>
                <w:szCs w:val="24"/>
                <w:vertAlign w:val="superscript"/>
                <w:lang w:eastAsia="en-GB"/>
              </w:rPr>
              <w:footnoteReference w:id="5"/>
            </w:r>
          </w:p>
        </w:tc>
        <w:tc>
          <w:tcPr>
            <w:tcW w:w="3126" w:type="dxa"/>
          </w:tcPr>
          <w:p w14:paraId="3BAC4022" w14:textId="77777777" w:rsidR="00132234" w:rsidRPr="00C150A5" w:rsidRDefault="00132234" w:rsidP="00702A8C">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Pirkimo objekto dalies, perduodamos vykdyti subrangovui, subtiekėjui ar subteikėjui aprašymas</w:t>
            </w:r>
          </w:p>
        </w:tc>
        <w:tc>
          <w:tcPr>
            <w:tcW w:w="3083" w:type="dxa"/>
          </w:tcPr>
          <w:p w14:paraId="5A253663" w14:textId="77777777" w:rsidR="00132234" w:rsidRPr="00C150A5" w:rsidRDefault="00132234" w:rsidP="00702A8C">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Procentas perduodamos vykdyti pirkimo objekto dalies nuo pasiūlymo kainos su PVM </w:t>
            </w:r>
            <w:r w:rsidRPr="00C150A5">
              <w:rPr>
                <w:rFonts w:ascii="Times New Roman" w:eastAsia="Times New Roman" w:hAnsi="Times New Roman" w:cs="Times New Roman"/>
                <w:sz w:val="24"/>
                <w:szCs w:val="24"/>
                <w:lang w:eastAsia="en-GB"/>
              </w:rPr>
              <w:t>(</w:t>
            </w:r>
            <w:r w:rsidRPr="00C150A5">
              <w:rPr>
                <w:rFonts w:ascii="Times New Roman" w:eastAsia="Times New Roman" w:hAnsi="Times New Roman" w:cs="Times New Roman"/>
                <w:i/>
                <w:sz w:val="24"/>
                <w:szCs w:val="24"/>
                <w:lang w:eastAsia="en-GB"/>
              </w:rPr>
              <w:t>pildoma jei ūkio subjektas vykdys sutartį</w:t>
            </w:r>
            <w:r w:rsidRPr="00C150A5">
              <w:rPr>
                <w:rFonts w:ascii="Times New Roman" w:eastAsia="Times New Roman" w:hAnsi="Times New Roman" w:cs="Times New Roman"/>
                <w:sz w:val="24"/>
                <w:szCs w:val="24"/>
                <w:lang w:eastAsia="en-GB"/>
              </w:rPr>
              <w:t>)</w:t>
            </w:r>
          </w:p>
        </w:tc>
      </w:tr>
      <w:tr w:rsidR="00132234" w:rsidRPr="00C150A5" w14:paraId="3E3BC7AE" w14:textId="77777777" w:rsidTr="00702A8C">
        <w:tc>
          <w:tcPr>
            <w:tcW w:w="947" w:type="dxa"/>
          </w:tcPr>
          <w:p w14:paraId="1A0D4C3A" w14:textId="77777777" w:rsidR="00132234" w:rsidRPr="00C150A5" w:rsidRDefault="00132234" w:rsidP="00702A8C">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0B3209EA"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c>
          <w:tcPr>
            <w:tcW w:w="3126" w:type="dxa"/>
          </w:tcPr>
          <w:p w14:paraId="19B31C5E"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c>
          <w:tcPr>
            <w:tcW w:w="3083" w:type="dxa"/>
          </w:tcPr>
          <w:p w14:paraId="07540B22"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r>
      <w:tr w:rsidR="00132234" w:rsidRPr="00C150A5" w14:paraId="32FB7133" w14:textId="77777777" w:rsidTr="00702A8C">
        <w:tc>
          <w:tcPr>
            <w:tcW w:w="947" w:type="dxa"/>
          </w:tcPr>
          <w:p w14:paraId="16683E1F" w14:textId="77777777" w:rsidR="00132234" w:rsidRPr="00C150A5" w:rsidRDefault="00132234" w:rsidP="00702A8C">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3823F1EB"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c>
          <w:tcPr>
            <w:tcW w:w="3126" w:type="dxa"/>
          </w:tcPr>
          <w:p w14:paraId="5604A939"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c>
          <w:tcPr>
            <w:tcW w:w="3083" w:type="dxa"/>
          </w:tcPr>
          <w:p w14:paraId="0BDCDC48"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r>
    </w:tbl>
    <w:p w14:paraId="73329075" w14:textId="77777777" w:rsidR="00132234" w:rsidRPr="00C150A5" w:rsidRDefault="00132234" w:rsidP="00132234">
      <w:pPr>
        <w:suppressAutoHyphens/>
        <w:spacing w:line="276" w:lineRule="auto"/>
        <w:ind w:firstLine="0"/>
        <w:contextualSpacing/>
        <w:jc w:val="left"/>
        <w:rPr>
          <w:rFonts w:ascii="Times New Roman" w:eastAsia="Times New Roman" w:hAnsi="Times New Roman" w:cs="Times New Roman"/>
          <w:b/>
          <w:color w:val="000000"/>
          <w:sz w:val="22"/>
          <w:szCs w:val="22"/>
          <w:lang w:eastAsia="en-GB"/>
        </w:rPr>
      </w:pPr>
    </w:p>
    <w:p w14:paraId="75DCDE06" w14:textId="3955A732" w:rsidR="00132234" w:rsidRPr="00C150A5" w:rsidRDefault="0085355F" w:rsidP="0085355F">
      <w:pPr>
        <w:suppressAutoHyphens/>
        <w:spacing w:after="160" w:line="276" w:lineRule="auto"/>
        <w:ind w:left="360" w:firstLine="0"/>
        <w:contextualSpacing/>
        <w:jc w:val="center"/>
        <w:rPr>
          <w:rFonts w:ascii="Times New Roman" w:eastAsia="Times New Roman" w:hAnsi="Times New Roman" w:cs="Times New Roman"/>
          <w:b/>
          <w:color w:val="000000"/>
          <w:sz w:val="22"/>
          <w:szCs w:val="22"/>
          <w:lang w:eastAsia="en-GB"/>
        </w:rPr>
      </w:pPr>
      <w:r>
        <w:rPr>
          <w:rFonts w:ascii="Times New Roman" w:eastAsia="Times New Roman" w:hAnsi="Times New Roman" w:cs="Times New Roman"/>
          <w:b/>
          <w:color w:val="000000"/>
          <w:sz w:val="22"/>
          <w:szCs w:val="22"/>
          <w:lang w:eastAsia="en-GB"/>
        </w:rPr>
        <w:t xml:space="preserve">3. </w:t>
      </w:r>
      <w:r w:rsidR="00132234" w:rsidRPr="00C150A5">
        <w:rPr>
          <w:rFonts w:ascii="Times New Roman" w:eastAsia="Times New Roman" w:hAnsi="Times New Roman" w:cs="Times New Roman"/>
          <w:b/>
          <w:color w:val="000000"/>
          <w:sz w:val="22"/>
          <w:szCs w:val="22"/>
          <w:lang w:eastAsia="en-GB"/>
        </w:rPr>
        <w:t>PASIŪLYMO KAINA</w:t>
      </w:r>
    </w:p>
    <w:p w14:paraId="353E8065" w14:textId="77777777" w:rsidR="00132234" w:rsidRPr="00C150A5" w:rsidRDefault="00132234" w:rsidP="00132234">
      <w:pPr>
        <w:suppressAutoHyphens/>
        <w:spacing w:after="160" w:line="276" w:lineRule="auto"/>
        <w:ind w:left="720" w:firstLine="0"/>
        <w:contextualSpacing/>
        <w:jc w:val="left"/>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t xml:space="preserve">Prekių charakteristikos reikalavimai nurodyti pirkimo sąlygų 3 priede, techninės specifikacijos lentelėje. </w:t>
      </w:r>
    </w:p>
    <w:p w14:paraId="39D0720B" w14:textId="77777777" w:rsidR="00132234" w:rsidRPr="00C150A5" w:rsidRDefault="00132234" w:rsidP="00132234">
      <w:pPr>
        <w:suppressAutoHyphens/>
        <w:spacing w:line="20" w:lineRule="atLeast"/>
        <w:ind w:left="34"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sz w:val="22"/>
          <w:szCs w:val="22"/>
          <w:lang w:eastAsia="en-US"/>
        </w:rPr>
        <w:t>Mes siūlome</w:t>
      </w:r>
      <w:r w:rsidRPr="00C150A5">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132234" w:rsidRPr="00C150A5" w14:paraId="1E80109A" w14:textId="77777777" w:rsidTr="00702A8C">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0CB3D130"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Times New Roman" w:hAnsi="Times New Roman" w:cs="Times New Roman"/>
                <w:sz w:val="22"/>
                <w:szCs w:val="22"/>
                <w:lang w:eastAsia="en-US"/>
              </w:rPr>
              <w:lastRenderedPageBreak/>
              <w:tab/>
            </w:r>
            <w:r w:rsidRPr="00C150A5">
              <w:rPr>
                <w:rFonts w:ascii="Times New Roman" w:eastAsia="Calibri" w:hAnsi="Times New Roman" w:cs="Times New Roman"/>
                <w:color w:val="000000"/>
                <w:sz w:val="22"/>
                <w:szCs w:val="22"/>
                <w:lang w:eastAsia="en-GB"/>
              </w:rPr>
              <w:t>Eil.</w:t>
            </w:r>
          </w:p>
          <w:p w14:paraId="696CD2F6"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0EE60DDF" w14:textId="77777777" w:rsidR="00132234" w:rsidRPr="00C150A5" w:rsidRDefault="00132234" w:rsidP="00702A8C">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b/>
                <w:color w:val="000000"/>
                <w:sz w:val="22"/>
                <w:szCs w:val="22"/>
                <w:lang w:eastAsia="en-GB"/>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AAEEA12"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13568803"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Kiekis*</w:t>
            </w:r>
          </w:p>
          <w:p w14:paraId="79AC9BE6"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DE5CB53"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vertAlign w:val="superscript"/>
                <w:lang w:eastAsia="en-GB"/>
              </w:rPr>
            </w:pPr>
            <w:r w:rsidRPr="00C150A5">
              <w:rPr>
                <w:rFonts w:ascii="Times New Roman" w:eastAsia="Calibri" w:hAnsi="Times New Roman" w:cs="Times New Roman"/>
                <w:color w:val="000000"/>
                <w:sz w:val="22"/>
                <w:szCs w:val="22"/>
                <w:lang w:eastAsia="en-GB"/>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3B62A43"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Viso kiekio kaina be PVM, Eur</w:t>
            </w:r>
          </w:p>
        </w:tc>
      </w:tr>
      <w:tr w:rsidR="00132234" w:rsidRPr="00C150A5" w14:paraId="57DF6137" w14:textId="77777777" w:rsidTr="00702A8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209A9A1"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w:t>
            </w:r>
          </w:p>
        </w:tc>
        <w:tc>
          <w:tcPr>
            <w:tcW w:w="3119" w:type="dxa"/>
            <w:tcBorders>
              <w:top w:val="single" w:sz="4" w:space="0" w:color="000000"/>
              <w:left w:val="single" w:sz="4" w:space="0" w:color="000000"/>
              <w:bottom w:val="single" w:sz="4" w:space="0" w:color="000000"/>
              <w:right w:val="single" w:sz="4" w:space="0" w:color="000000"/>
            </w:tcBorders>
          </w:tcPr>
          <w:p w14:paraId="37BD5C7B" w14:textId="21597859" w:rsidR="00132234" w:rsidRPr="00C150A5" w:rsidRDefault="00132234" w:rsidP="00132234">
            <w:pPr>
              <w:widowControl w:val="0"/>
              <w:suppressAutoHyphens/>
              <w:spacing w:line="240" w:lineRule="auto"/>
              <w:ind w:firstLine="0"/>
              <w:contextualSpacing/>
              <w:rPr>
                <w:rFonts w:ascii="Times New Roman" w:eastAsia="Times New Roman" w:hAnsi="Times New Roman" w:cs="Times New Roman"/>
                <w:bCs/>
                <w:sz w:val="22"/>
                <w:szCs w:val="22"/>
                <w:lang w:eastAsia="en-GB"/>
              </w:rPr>
            </w:pPr>
            <w:r w:rsidRPr="00132234">
              <w:rPr>
                <w:rFonts w:ascii="Times New Roman" w:eastAsia="Calibri" w:hAnsi="Times New Roman" w:cs="Times New Roman"/>
                <w:sz w:val="24"/>
                <w:szCs w:val="24"/>
                <w:lang w:eastAsia="en-GB"/>
              </w:rPr>
              <w:tab/>
              <w:t>Hematologinis analizatorius ,,MINDRAY“</w:t>
            </w:r>
          </w:p>
        </w:tc>
        <w:tc>
          <w:tcPr>
            <w:tcW w:w="1276" w:type="dxa"/>
            <w:tcBorders>
              <w:top w:val="single" w:sz="4" w:space="0" w:color="000000"/>
              <w:left w:val="single" w:sz="4" w:space="0" w:color="000000"/>
              <w:bottom w:val="single" w:sz="4" w:space="0" w:color="000000"/>
              <w:right w:val="single" w:sz="4" w:space="0" w:color="000000"/>
            </w:tcBorders>
            <w:vAlign w:val="center"/>
          </w:tcPr>
          <w:p w14:paraId="7691B019" w14:textId="77777777" w:rsidR="00132234" w:rsidRPr="00C150A5" w:rsidRDefault="00132234" w:rsidP="00702A8C">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 xml:space="preserve">Mėn. </w:t>
            </w:r>
          </w:p>
        </w:tc>
        <w:tc>
          <w:tcPr>
            <w:tcW w:w="1843" w:type="dxa"/>
            <w:tcBorders>
              <w:top w:val="single" w:sz="4" w:space="0" w:color="000000"/>
              <w:left w:val="single" w:sz="4" w:space="0" w:color="000000"/>
              <w:bottom w:val="single" w:sz="4" w:space="0" w:color="000000"/>
              <w:right w:val="single" w:sz="4" w:space="0" w:color="000000"/>
            </w:tcBorders>
            <w:vAlign w:val="center"/>
          </w:tcPr>
          <w:p w14:paraId="4E1DB1FB"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w:t>
            </w:r>
            <w:r>
              <w:rPr>
                <w:rFonts w:ascii="Times New Roman" w:eastAsia="Calibri" w:hAnsi="Times New Roman" w:cs="Times New Roman"/>
                <w:color w:val="000000"/>
                <w:sz w:val="24"/>
                <w:szCs w:val="24"/>
                <w:lang w:eastAsia="en-GB"/>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6441D09C"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BECD620" w14:textId="77777777" w:rsidR="00132234" w:rsidRPr="00C150A5" w:rsidRDefault="00132234" w:rsidP="00702A8C">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132234" w:rsidRPr="00C150A5" w14:paraId="4A4026C8" w14:textId="77777777" w:rsidTr="00702A8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FA161C9"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2.</w:t>
            </w:r>
          </w:p>
        </w:tc>
        <w:tc>
          <w:tcPr>
            <w:tcW w:w="7796" w:type="dxa"/>
            <w:gridSpan w:val="4"/>
            <w:tcBorders>
              <w:top w:val="single" w:sz="4" w:space="0" w:color="000000"/>
              <w:left w:val="single" w:sz="4" w:space="0" w:color="000000"/>
              <w:bottom w:val="single" w:sz="4" w:space="0" w:color="000000"/>
              <w:right w:val="single" w:sz="4" w:space="0" w:color="000000"/>
            </w:tcBorders>
          </w:tcPr>
          <w:p w14:paraId="5D311796" w14:textId="77777777" w:rsidR="00132234" w:rsidRPr="00C150A5" w:rsidRDefault="00132234" w:rsidP="00702A8C">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F62BED7" w14:textId="77777777" w:rsidR="00132234" w:rsidRPr="00C150A5" w:rsidRDefault="00132234" w:rsidP="00702A8C">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132234" w:rsidRPr="00C150A5" w14:paraId="4FF0CC54" w14:textId="77777777" w:rsidTr="00702A8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A1C96FB"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3</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55D8EA3B" w14:textId="77777777" w:rsidR="00132234" w:rsidRPr="00C150A5" w:rsidRDefault="00132234" w:rsidP="00702A8C">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D9ECB79" w14:textId="77777777" w:rsidR="00132234" w:rsidRPr="00C150A5" w:rsidRDefault="00132234" w:rsidP="00702A8C">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132234" w:rsidRPr="00C150A5" w14:paraId="30D60FDE" w14:textId="77777777" w:rsidTr="00702A8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3DB9798"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4</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7A537D54" w14:textId="77777777" w:rsidR="00132234" w:rsidRPr="00C150A5" w:rsidRDefault="00132234" w:rsidP="00702A8C">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FFBFAEC" w14:textId="77777777" w:rsidR="00132234" w:rsidRPr="00C150A5" w:rsidRDefault="00132234" w:rsidP="00702A8C">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bl>
    <w:p w14:paraId="1F2B934A" w14:textId="77777777" w:rsidR="00132234" w:rsidRPr="00C150A5" w:rsidRDefault="00132234" w:rsidP="00132234">
      <w:pPr>
        <w:widowControl w:val="0"/>
        <w:suppressAutoHyphens/>
        <w:spacing w:line="240" w:lineRule="auto"/>
        <w:ind w:firstLine="0"/>
        <w:jc w:val="left"/>
        <w:rPr>
          <w:rFonts w:ascii="Times New Roman" w:eastAsia="Calibri" w:hAnsi="Times New Roman" w:cs="Times New Roman"/>
          <w:bCs/>
          <w:color w:val="00B0F0"/>
          <w:sz w:val="22"/>
          <w:szCs w:val="22"/>
          <w:lang w:eastAsia="en-GB"/>
        </w:rPr>
      </w:pPr>
    </w:p>
    <w:p w14:paraId="65BE36FA" w14:textId="77777777" w:rsidR="00132234" w:rsidRPr="00C150A5" w:rsidRDefault="00132234" w:rsidP="00132234">
      <w:pPr>
        <w:widowControl w:val="0"/>
        <w:suppressAutoHyphens/>
        <w:spacing w:line="240" w:lineRule="auto"/>
        <w:ind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bCs/>
          <w:sz w:val="22"/>
          <w:szCs w:val="22"/>
          <w:highlight w:val="lightGray"/>
          <w:lang w:eastAsia="en-GB"/>
        </w:rPr>
        <w:t xml:space="preserve">*Perkančioji organizacija neįsipareigoja įsigyti maksimalios prekių, paslaugų ar darbų apimties. Bendra </w:t>
      </w:r>
      <w:r w:rsidRPr="00C150A5">
        <w:rPr>
          <w:rFonts w:ascii="Times New Roman" w:eastAsia="Times New Roman" w:hAnsi="Times New Roman" w:cs="Times New Roman"/>
          <w:sz w:val="22"/>
          <w:szCs w:val="22"/>
          <w:highlight w:val="lightGray"/>
          <w:lang w:eastAsia="en-GB"/>
        </w:rPr>
        <w:t>prekių, paslaugų ar darbų kaina bus naudojama tik pasiūlymų palyginimui</w:t>
      </w:r>
      <w:r w:rsidRPr="00C150A5">
        <w:rPr>
          <w:rFonts w:ascii="Times New Roman" w:eastAsia="Times New Roman" w:hAnsi="Times New Roman" w:cs="Times New Roman"/>
          <w:color w:val="000000"/>
          <w:sz w:val="22"/>
          <w:szCs w:val="22"/>
          <w:lang w:eastAsia="en-GB"/>
        </w:rPr>
        <w:t>.</w:t>
      </w:r>
    </w:p>
    <w:p w14:paraId="4D4FFE65" w14:textId="77777777" w:rsidR="00132234" w:rsidRPr="00C150A5" w:rsidRDefault="00132234" w:rsidP="00132234">
      <w:pPr>
        <w:suppressAutoHyphens/>
        <w:spacing w:line="20" w:lineRule="atLeast"/>
        <w:ind w:firstLine="0"/>
        <w:jc w:val="left"/>
        <w:rPr>
          <w:rFonts w:ascii="Times New Roman" w:eastAsia="Times New Roman" w:hAnsi="Times New Roman" w:cs="Times New Roman"/>
          <w:sz w:val="22"/>
          <w:szCs w:val="22"/>
          <w:lang w:eastAsia="en-US"/>
        </w:rPr>
      </w:pPr>
    </w:p>
    <w:p w14:paraId="10DF3FE9" w14:textId="77777777" w:rsidR="00132234" w:rsidRPr="00C150A5" w:rsidRDefault="00132234" w:rsidP="00132234">
      <w:pPr>
        <w:suppressAutoHyphens/>
        <w:spacing w:line="276" w:lineRule="auto"/>
        <w:ind w:firstLine="0"/>
        <w:jc w:val="left"/>
        <w:rPr>
          <w:rFonts w:ascii="Times New Roman" w:eastAsia="Calibri" w:hAnsi="Times New Roman" w:cs="Times New Roman"/>
          <w:i/>
          <w:sz w:val="22"/>
          <w:szCs w:val="22"/>
          <w:lang w:eastAsia="en-US"/>
        </w:rPr>
      </w:pPr>
      <w:r w:rsidRPr="00C150A5">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5FA3919A" w14:textId="77777777" w:rsidR="00132234" w:rsidRPr="00C150A5" w:rsidRDefault="00132234" w:rsidP="00132234">
      <w:pPr>
        <w:suppressAutoHyphens/>
        <w:spacing w:line="276" w:lineRule="auto"/>
        <w:ind w:left="34" w:firstLine="0"/>
        <w:jc w:val="left"/>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_______________________________________________________________________________________________.</w:t>
      </w:r>
    </w:p>
    <w:p w14:paraId="2115B77C" w14:textId="77777777" w:rsidR="00132234" w:rsidRPr="00C150A5" w:rsidRDefault="00132234" w:rsidP="00132234">
      <w:pPr>
        <w:suppressAutoHyphens/>
        <w:spacing w:line="276" w:lineRule="auto"/>
        <w:ind w:left="34" w:firstLine="0"/>
        <w:jc w:val="left"/>
        <w:rPr>
          <w:rFonts w:ascii="Times New Roman" w:eastAsia="Calibri" w:hAnsi="Times New Roman" w:cs="Times New Roman"/>
          <w:sz w:val="22"/>
          <w:szCs w:val="22"/>
          <w:lang w:eastAsia="en-US"/>
        </w:rPr>
      </w:pPr>
    </w:p>
    <w:p w14:paraId="592CD129" w14:textId="77777777" w:rsidR="00132234" w:rsidRPr="00C150A5" w:rsidRDefault="00132234" w:rsidP="00132234">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 xml:space="preserve">Jei suma skaičiais neatitinka sumos nurodytos žodžiais, teisinga laikoma suma žodžiais. </w:t>
      </w:r>
    </w:p>
    <w:p w14:paraId="2760E5D1" w14:textId="77777777" w:rsidR="00132234" w:rsidRPr="00C150A5" w:rsidRDefault="00132234" w:rsidP="00132234">
      <w:pPr>
        <w:suppressAutoHyphens/>
        <w:spacing w:line="20" w:lineRule="atLeast"/>
        <w:ind w:left="34" w:firstLine="0"/>
        <w:jc w:val="left"/>
        <w:rPr>
          <w:rFonts w:ascii="Times New Roman" w:eastAsia="Calibri" w:hAnsi="Times New Roman" w:cs="Times New Roman"/>
          <w:bCs/>
          <w:sz w:val="22"/>
          <w:szCs w:val="22"/>
          <w:lang w:eastAsia="en-US"/>
        </w:rPr>
      </w:pPr>
    </w:p>
    <w:p w14:paraId="4B5D472F" w14:textId="77777777" w:rsidR="00132234" w:rsidRPr="00C150A5" w:rsidRDefault="00132234" w:rsidP="00132234">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5480C21F" w14:textId="77777777" w:rsidR="00132234" w:rsidRPr="00C150A5" w:rsidRDefault="00132234" w:rsidP="00132234">
      <w:pPr>
        <w:suppressAutoHyphens/>
        <w:spacing w:line="20" w:lineRule="atLeast"/>
        <w:ind w:left="34" w:firstLine="0"/>
        <w:jc w:val="left"/>
        <w:rPr>
          <w:rFonts w:ascii="Times New Roman" w:eastAsia="Calibri" w:hAnsi="Times New Roman" w:cs="Times New Roman"/>
          <w:b/>
          <w:bCs/>
          <w:i/>
          <w:sz w:val="22"/>
          <w:szCs w:val="22"/>
          <w:lang w:eastAsia="en-US"/>
        </w:rPr>
      </w:pPr>
    </w:p>
    <w:p w14:paraId="6AA3F640" w14:textId="11F1B3B6" w:rsidR="00132234" w:rsidRPr="00C150A5" w:rsidRDefault="0085355F" w:rsidP="0085355F">
      <w:pPr>
        <w:suppressAutoHyphens/>
        <w:spacing w:after="160" w:line="276" w:lineRule="auto"/>
        <w:ind w:left="360" w:firstLine="0"/>
        <w:jc w:val="center"/>
        <w:rPr>
          <w:rFonts w:ascii="Times New Roman" w:eastAsia="Calibri" w:hAnsi="Times New Roman" w:cs="Times New Roman"/>
          <w:b/>
          <w:caps/>
          <w:sz w:val="22"/>
          <w:szCs w:val="22"/>
          <w:lang w:eastAsia="en-US"/>
        </w:rPr>
      </w:pPr>
      <w:r>
        <w:rPr>
          <w:rFonts w:ascii="Times New Roman" w:eastAsia="Calibri" w:hAnsi="Times New Roman" w:cs="Times New Roman"/>
          <w:b/>
          <w:caps/>
          <w:sz w:val="22"/>
          <w:szCs w:val="22"/>
          <w:lang w:eastAsia="en-US"/>
        </w:rPr>
        <w:t xml:space="preserve">4. </w:t>
      </w:r>
      <w:r w:rsidR="00132234" w:rsidRPr="00C150A5">
        <w:rPr>
          <w:rFonts w:ascii="Times New Roman" w:eastAsia="Calibri" w:hAnsi="Times New Roman" w:cs="Times New Roman"/>
          <w:b/>
          <w:caps/>
          <w:sz w:val="22"/>
          <w:szCs w:val="22"/>
          <w:lang w:eastAsia="en-US"/>
        </w:rPr>
        <w:t>Kita informacija</w:t>
      </w:r>
    </w:p>
    <w:p w14:paraId="2F2AF108" w14:textId="77777777" w:rsidR="00132234" w:rsidRPr="00C150A5" w:rsidRDefault="00132234" w:rsidP="00132234">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Kartu su pasiūlymu pateikiami šie dokumentai:</w:t>
      </w:r>
    </w:p>
    <w:p w14:paraId="1D6D9C72" w14:textId="77777777" w:rsidR="00132234" w:rsidRPr="00C150A5" w:rsidRDefault="00132234" w:rsidP="00132234">
      <w:pPr>
        <w:suppressAutoHyphens/>
        <w:spacing w:line="240" w:lineRule="auto"/>
        <w:ind w:left="34" w:firstLine="720"/>
        <w:jc w:val="left"/>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132234" w:rsidRPr="00C150A5" w14:paraId="7B984174" w14:textId="77777777" w:rsidTr="00702A8C">
        <w:tc>
          <w:tcPr>
            <w:tcW w:w="770" w:type="dxa"/>
            <w:tcBorders>
              <w:top w:val="single" w:sz="4" w:space="0" w:color="000000"/>
              <w:left w:val="single" w:sz="4" w:space="0" w:color="000000"/>
              <w:bottom w:val="single" w:sz="4" w:space="0" w:color="000000"/>
              <w:right w:val="single" w:sz="4" w:space="0" w:color="000000"/>
            </w:tcBorders>
            <w:vAlign w:val="center"/>
          </w:tcPr>
          <w:p w14:paraId="11178168"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4DCC2AE7"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2C96BBA2"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Ar dokumentas konfidencialus?</w:t>
            </w:r>
          </w:p>
          <w:p w14:paraId="2DA8F5EB"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45EEF776"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Paaiškinimas, kokia konkreti informacija dokumente yra konfidenciali**</w:t>
            </w:r>
          </w:p>
        </w:tc>
      </w:tr>
      <w:tr w:rsidR="00132234" w:rsidRPr="00C150A5" w14:paraId="191B781F" w14:textId="77777777" w:rsidTr="00702A8C">
        <w:tc>
          <w:tcPr>
            <w:tcW w:w="770" w:type="dxa"/>
            <w:tcBorders>
              <w:top w:val="single" w:sz="4" w:space="0" w:color="000000"/>
              <w:left w:val="single" w:sz="4" w:space="0" w:color="000000"/>
              <w:bottom w:val="single" w:sz="4" w:space="0" w:color="000000"/>
              <w:right w:val="single" w:sz="4" w:space="0" w:color="000000"/>
            </w:tcBorders>
          </w:tcPr>
          <w:p w14:paraId="1B140C4F" w14:textId="77777777" w:rsidR="00132234" w:rsidRPr="00C150A5" w:rsidRDefault="00132234" w:rsidP="00702A8C">
            <w:pPr>
              <w:suppressAutoHyphens/>
              <w:spacing w:line="240" w:lineRule="auto"/>
              <w:ind w:left="34" w:firstLine="0"/>
              <w:jc w:val="left"/>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6B28EE44" w14:textId="77777777" w:rsidR="00132234" w:rsidRPr="00C150A5" w:rsidRDefault="00132234" w:rsidP="00702A8C">
            <w:pPr>
              <w:suppressAutoHyphens/>
              <w:spacing w:line="240" w:lineRule="auto"/>
              <w:ind w:left="34" w:firstLine="0"/>
              <w:jc w:val="left"/>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1C49900E" w14:textId="77777777" w:rsidR="00132234" w:rsidRPr="00C150A5" w:rsidRDefault="00132234" w:rsidP="00702A8C">
            <w:pPr>
              <w:suppressAutoHyphens/>
              <w:spacing w:line="240" w:lineRule="auto"/>
              <w:ind w:left="34" w:firstLine="0"/>
              <w:jc w:val="left"/>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4D282B8C" w14:textId="77777777" w:rsidR="00132234" w:rsidRPr="00C150A5" w:rsidRDefault="00132234" w:rsidP="00702A8C">
            <w:pPr>
              <w:suppressAutoHyphens/>
              <w:spacing w:line="240" w:lineRule="auto"/>
              <w:ind w:left="34" w:firstLine="0"/>
              <w:jc w:val="left"/>
              <w:rPr>
                <w:rFonts w:ascii="Times New Roman" w:eastAsia="Times New Roman" w:hAnsi="Times New Roman" w:cs="Times New Roman"/>
                <w:sz w:val="22"/>
                <w:szCs w:val="22"/>
                <w:lang w:eastAsia="en-US"/>
              </w:rPr>
            </w:pPr>
          </w:p>
        </w:tc>
      </w:tr>
    </w:tbl>
    <w:p w14:paraId="4DDC0412" w14:textId="77777777" w:rsidR="00132234" w:rsidRPr="00C150A5" w:rsidRDefault="00132234" w:rsidP="00132234">
      <w:pPr>
        <w:suppressAutoHyphens/>
        <w:spacing w:line="240" w:lineRule="auto"/>
        <w:ind w:left="34" w:firstLine="0"/>
        <w:jc w:val="left"/>
        <w:rPr>
          <w:rFonts w:ascii="Times New Roman" w:eastAsia="Times New Roman" w:hAnsi="Times New Roman" w:cs="Times New Roman"/>
          <w:sz w:val="22"/>
          <w:szCs w:val="22"/>
          <w:lang w:eastAsia="en-US"/>
        </w:rPr>
      </w:pPr>
    </w:p>
    <w:p w14:paraId="0C94F2F8" w14:textId="77777777" w:rsidR="00132234" w:rsidRPr="00C150A5" w:rsidRDefault="00132234" w:rsidP="00132234">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939D20F" w14:textId="77777777" w:rsidR="00132234" w:rsidRPr="00C150A5" w:rsidRDefault="00132234" w:rsidP="00132234">
      <w:pPr>
        <w:suppressAutoHyphens/>
        <w:spacing w:line="240" w:lineRule="auto"/>
        <w:ind w:left="34" w:firstLine="0"/>
        <w:jc w:val="left"/>
        <w:rPr>
          <w:rFonts w:ascii="Times New Roman" w:eastAsia="Times New Roman" w:hAnsi="Times New Roman" w:cs="Times New Roman"/>
          <w:i/>
          <w:sz w:val="22"/>
          <w:szCs w:val="22"/>
          <w:lang w:eastAsia="en-US"/>
        </w:rPr>
      </w:pPr>
    </w:p>
    <w:p w14:paraId="4A3C6B9B" w14:textId="77777777" w:rsidR="00132234" w:rsidRPr="00C150A5" w:rsidRDefault="00132234" w:rsidP="00132234">
      <w:pPr>
        <w:tabs>
          <w:tab w:val="left" w:pos="709"/>
        </w:tabs>
        <w:suppressAutoHyphens/>
        <w:spacing w:line="240" w:lineRule="auto"/>
        <w:ind w:firstLine="426"/>
        <w:jc w:val="left"/>
        <w:rPr>
          <w:rFonts w:ascii="Times New Roman" w:eastAsia="Times New Roman" w:hAnsi="Times New Roman" w:cs="Times New Roman"/>
          <w:color w:val="000000"/>
          <w:sz w:val="22"/>
          <w:szCs w:val="22"/>
          <w:lang w:eastAsia="en-US"/>
        </w:rPr>
      </w:pPr>
      <w:r w:rsidRPr="00C150A5">
        <w:rPr>
          <w:rFonts w:ascii="Times New Roman" w:eastAsia="Times New Roman" w:hAnsi="Times New Roman" w:cs="Times New Roman"/>
          <w:color w:val="000000"/>
          <w:sz w:val="22"/>
          <w:szCs w:val="22"/>
          <w:lang w:eastAsia="en-US"/>
        </w:rPr>
        <w:t>Pasirašydamas šį pasiūlymą, tvirtinu, kad:</w:t>
      </w:r>
    </w:p>
    <w:p w14:paraId="0AF8F134"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z w:val="22"/>
          <w:szCs w:val="22"/>
          <w:lang w:eastAsia="en-US"/>
        </w:rPr>
        <w:t xml:space="preserve">Sutinkame su visomis </w:t>
      </w:r>
      <w:r w:rsidRPr="00C150A5">
        <w:rPr>
          <w:rFonts w:ascii="Times New Roman" w:eastAsia="Calibri" w:hAnsi="Times New Roman" w:cs="Times New Roman"/>
          <w:sz w:val="22"/>
          <w:szCs w:val="22"/>
          <w:lang w:eastAsia="en-US"/>
        </w:rPr>
        <w:t>pirkimo sąlygomis, nustatytomis pirkimo dokumentuose, jų papildymuose, paaiškinimuose.</w:t>
      </w:r>
    </w:p>
    <w:p w14:paraId="0B4A0DD8"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pacing w:val="-4"/>
          <w:sz w:val="22"/>
          <w:szCs w:val="22"/>
          <w:lang w:eastAsia="en-US"/>
        </w:rPr>
        <w:t>Dokumentų skaitmeninės</w:t>
      </w:r>
      <w:r w:rsidRPr="00C150A5">
        <w:rPr>
          <w:rFonts w:ascii="Times New Roman" w:eastAsia="Calibri" w:hAnsi="Times New Roman" w:cs="Times New Roman"/>
          <w:color w:val="000000"/>
          <w:sz w:val="22"/>
          <w:szCs w:val="22"/>
          <w:lang w:eastAsia="en-US"/>
        </w:rPr>
        <w:t xml:space="preserve"> kopijos ir elektroninėmis priemonėmis pateikti duomenys yra tikri.</w:t>
      </w:r>
    </w:p>
    <w:p w14:paraId="3301C28E"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65918612"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AD13B21"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67D62B9D" w14:textId="77777777" w:rsidR="00132234" w:rsidRPr="00C150A5" w:rsidRDefault="00132234" w:rsidP="00132234">
      <w:pPr>
        <w:suppressAutoHyphens/>
        <w:spacing w:line="240" w:lineRule="auto"/>
        <w:ind w:firstLine="0"/>
        <w:jc w:val="left"/>
        <w:rPr>
          <w:rFonts w:ascii="Times New Roman" w:eastAsia="Calibri" w:hAnsi="Times New Roman" w:cs="Times New Roman"/>
          <w:color w:val="002060"/>
          <w:sz w:val="22"/>
          <w:szCs w:val="22"/>
          <w:lang w:eastAsia="en-US"/>
        </w:rPr>
      </w:pPr>
    </w:p>
    <w:p w14:paraId="1E5422F1" w14:textId="77777777" w:rsidR="00132234" w:rsidRPr="00C150A5" w:rsidRDefault="00132234" w:rsidP="00132234">
      <w:pPr>
        <w:suppressAutoHyphens/>
        <w:spacing w:line="240" w:lineRule="auto"/>
        <w:ind w:firstLine="0"/>
        <w:jc w:val="left"/>
        <w:rPr>
          <w:rFonts w:ascii="Times New Roman" w:eastAsia="Calibri" w:hAnsi="Times New Roman" w:cs="Times New Roman"/>
          <w:color w:val="002060"/>
          <w:sz w:val="22"/>
          <w:szCs w:val="22"/>
          <w:lang w:eastAsia="en-US"/>
        </w:rPr>
      </w:pPr>
    </w:p>
    <w:p w14:paraId="1CCD4986" w14:textId="77777777" w:rsidR="00132234" w:rsidRPr="00C150A5" w:rsidRDefault="00132234" w:rsidP="00132234">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132234" w:rsidRPr="00C150A5" w14:paraId="3821EAEA" w14:textId="77777777" w:rsidTr="00702A8C">
        <w:trPr>
          <w:trHeight w:val="186"/>
        </w:trPr>
        <w:tc>
          <w:tcPr>
            <w:tcW w:w="3283" w:type="dxa"/>
            <w:tcBorders>
              <w:top w:val="single" w:sz="4" w:space="0" w:color="000000"/>
            </w:tcBorders>
          </w:tcPr>
          <w:p w14:paraId="0A8A6895" w14:textId="77777777" w:rsidR="00132234" w:rsidRPr="00C150A5" w:rsidRDefault="00132234" w:rsidP="00702A8C">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7ADAD9DE" w14:textId="77777777" w:rsidR="00132234" w:rsidRPr="00C150A5" w:rsidRDefault="00132234" w:rsidP="00702A8C">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38E50D43" w14:textId="77777777" w:rsidR="00132234" w:rsidRPr="00C150A5" w:rsidRDefault="00132234" w:rsidP="00702A8C">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463AA7AB" w14:textId="77777777" w:rsidR="00132234" w:rsidRPr="00C150A5" w:rsidRDefault="00132234" w:rsidP="00702A8C">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533F2D47" w14:textId="77777777" w:rsidR="00132234" w:rsidRPr="00C150A5" w:rsidRDefault="00132234" w:rsidP="00702A8C">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39B8D4AF" w14:textId="77777777" w:rsidR="00132234" w:rsidRPr="00C150A5" w:rsidRDefault="00132234" w:rsidP="00702A8C">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02C419E4" w14:textId="77777777" w:rsidR="00132234" w:rsidRPr="00C150A5" w:rsidRDefault="00132234" w:rsidP="00702A8C">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083DD780" w14:textId="77777777" w:rsidR="00132234" w:rsidRPr="00C150A5" w:rsidRDefault="00132234" w:rsidP="00132234">
      <w:pPr>
        <w:suppressAutoHyphens/>
        <w:spacing w:line="240" w:lineRule="auto"/>
        <w:ind w:firstLine="0"/>
        <w:jc w:val="left"/>
        <w:rPr>
          <w:rFonts w:ascii="Times New Roman" w:eastAsia="Times New Roman" w:hAnsi="Times New Roman" w:cs="Times New Roman"/>
          <w:bCs/>
          <w:sz w:val="22"/>
          <w:szCs w:val="22"/>
          <w:lang w:val="en-US" w:eastAsia="en-GB"/>
        </w:rPr>
      </w:pPr>
    </w:p>
    <w:p w14:paraId="5187996B" w14:textId="77777777" w:rsidR="00132234" w:rsidRPr="00C150A5" w:rsidRDefault="00132234" w:rsidP="0085355F">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lastRenderedPageBreak/>
        <w:t>Herbas arba prekių ženklas</w:t>
      </w:r>
    </w:p>
    <w:p w14:paraId="5A1570AA" w14:textId="77777777" w:rsidR="00132234" w:rsidRPr="00C150A5" w:rsidRDefault="00132234" w:rsidP="00132234">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03901EF3" w14:textId="77777777" w:rsidR="00132234" w:rsidRPr="00C150A5" w:rsidRDefault="00132234" w:rsidP="00132234">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(Tiekėjo pavadinimas)</w:t>
      </w:r>
    </w:p>
    <w:p w14:paraId="4B00070D" w14:textId="77777777" w:rsidR="00132234" w:rsidRPr="00C150A5" w:rsidRDefault="00132234" w:rsidP="00132234">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(Juridinio asmens teisinė forma, buveinė, kontaktinė informacija,  pavadinimas, juridinio asmens kodas, pridėtinės vertės mokesčio mokėtojo kodas, jei juridinis asmuo yra pridėtinės vertės mokesčio mokėtojas)</w:t>
      </w:r>
    </w:p>
    <w:p w14:paraId="5B1B4F18" w14:textId="77777777" w:rsidR="00132234" w:rsidRPr="00C150A5" w:rsidRDefault="00132234" w:rsidP="00132234">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41B62F99"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Times New Roman" w:hAnsi="Times New Roman" w:cs="Times New Roman"/>
          <w:i/>
          <w:iCs/>
          <w:color w:val="000000"/>
          <w:sz w:val="22"/>
          <w:szCs w:val="22"/>
          <w:lang w:eastAsia="en-GB"/>
        </w:rPr>
        <w:t>Perkančiosios organizacijos pavadinimas</w:t>
      </w:r>
    </w:p>
    <w:p w14:paraId="054CDF4C"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p>
    <w:p w14:paraId="711F0A7F" w14:textId="77777777" w:rsidR="00132234" w:rsidRPr="00C150A5" w:rsidRDefault="00132234" w:rsidP="00132234">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lang w:eastAsia="en-GB"/>
        </w:rPr>
      </w:pPr>
      <w:r w:rsidRPr="00C150A5">
        <w:rPr>
          <w:rFonts w:ascii="Times New Roman" w:eastAsia="Times New Roman" w:hAnsi="Times New Roman" w:cs="Times New Roman"/>
          <w:b/>
          <w:bCs/>
          <w:iCs/>
          <w:sz w:val="24"/>
          <w:szCs w:val="24"/>
          <w:lang w:eastAsia="en-GB"/>
        </w:rPr>
        <w:t>PASIŪLYMAS</w:t>
      </w:r>
    </w:p>
    <w:p w14:paraId="04F456DB" w14:textId="77777777" w:rsidR="00132234" w:rsidRPr="00132234" w:rsidRDefault="00132234" w:rsidP="00132234">
      <w:pPr>
        <w:suppressAutoHyphens/>
        <w:spacing w:line="20" w:lineRule="atLeast"/>
        <w:ind w:left="34" w:firstLine="0"/>
        <w:jc w:val="center"/>
        <w:rPr>
          <w:rFonts w:ascii="Times New Roman" w:eastAsia="Times New Roman" w:hAnsi="Times New Roman" w:cs="Times New Roman"/>
          <w:b/>
          <w:kern w:val="2"/>
          <w:sz w:val="24"/>
          <w:szCs w:val="24"/>
          <w:lang w:eastAsia="en-GB"/>
        </w:rPr>
      </w:pPr>
      <w:r w:rsidRPr="00132234">
        <w:rPr>
          <w:rFonts w:ascii="Times New Roman" w:eastAsia="Times New Roman" w:hAnsi="Times New Roman" w:cs="Times New Roman"/>
          <w:b/>
          <w:sz w:val="24"/>
          <w:szCs w:val="24"/>
          <w:lang w:eastAsia="en-GB"/>
        </w:rPr>
        <w:t>Šlapimo analizatorius ,,CLINITEC STATUS“</w:t>
      </w:r>
      <w:r w:rsidRPr="00132234">
        <w:rPr>
          <w:rFonts w:ascii="Times New Roman" w:eastAsia="Times New Roman" w:hAnsi="Times New Roman" w:cs="Times New Roman"/>
          <w:b/>
          <w:kern w:val="2"/>
          <w:sz w:val="24"/>
          <w:szCs w:val="24"/>
          <w:lang w:eastAsia="en-GB"/>
        </w:rPr>
        <w:t xml:space="preserve"> </w:t>
      </w:r>
    </w:p>
    <w:p w14:paraId="68B63D09" w14:textId="7520C361" w:rsidR="00132234" w:rsidRPr="00C150A5" w:rsidRDefault="00132234" w:rsidP="00132234">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(I</w:t>
      </w:r>
      <w:r>
        <w:rPr>
          <w:rFonts w:ascii="Times New Roman" w:eastAsia="Times New Roman" w:hAnsi="Times New Roman" w:cs="Times New Roman"/>
          <w:b/>
          <w:bCs/>
          <w:kern w:val="2"/>
          <w:sz w:val="24"/>
          <w:szCs w:val="24"/>
          <w:lang w:eastAsia="en-GB"/>
        </w:rPr>
        <w:t>V</w:t>
      </w:r>
      <w:r>
        <w:rPr>
          <w:rFonts w:ascii="Times New Roman" w:eastAsia="Times New Roman" w:hAnsi="Times New Roman" w:cs="Times New Roman"/>
          <w:b/>
          <w:bCs/>
          <w:kern w:val="2"/>
          <w:sz w:val="24"/>
          <w:szCs w:val="24"/>
          <w:lang w:eastAsia="en-GB"/>
        </w:rPr>
        <w:t xml:space="preserve"> pirkimo objekto dalis)</w:t>
      </w:r>
    </w:p>
    <w:p w14:paraId="32508399"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(Data)</w:t>
      </w:r>
    </w:p>
    <w:p w14:paraId="55D54BB0"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w:t>
      </w:r>
    </w:p>
    <w:p w14:paraId="72C5873C"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(Vieta)</w:t>
      </w:r>
    </w:p>
    <w:p w14:paraId="1EE20302"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p>
    <w:p w14:paraId="5F9A2117" w14:textId="7A8A857D" w:rsidR="00132234" w:rsidRPr="00C150A5" w:rsidRDefault="0085355F" w:rsidP="0085355F">
      <w:pPr>
        <w:widowControl w:val="0"/>
        <w:shd w:val="clear" w:color="auto" w:fill="FFFFFF"/>
        <w:suppressAutoHyphens/>
        <w:spacing w:after="160" w:line="276" w:lineRule="auto"/>
        <w:ind w:left="360" w:firstLine="0"/>
        <w:jc w:val="center"/>
        <w:rPr>
          <w:rFonts w:ascii="Times New Roman" w:eastAsia="Calibri" w:hAnsi="Times New Roman" w:cs="Times New Roman"/>
          <w:b/>
          <w:bCs/>
          <w:caps/>
          <w:sz w:val="22"/>
          <w:szCs w:val="22"/>
          <w:lang w:eastAsia="en-US"/>
        </w:rPr>
      </w:pPr>
      <w:r>
        <w:rPr>
          <w:rFonts w:ascii="Times New Roman" w:eastAsia="Calibri" w:hAnsi="Times New Roman" w:cs="Times New Roman"/>
          <w:b/>
          <w:bCs/>
          <w:caps/>
          <w:sz w:val="22"/>
          <w:szCs w:val="22"/>
          <w:lang w:eastAsia="en-US"/>
        </w:rPr>
        <w:t xml:space="preserve">1. </w:t>
      </w:r>
      <w:r w:rsidR="00132234" w:rsidRPr="00C150A5">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132234" w:rsidRPr="00C150A5" w14:paraId="56201FCB"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36F4667E"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pavadinimas</w:t>
            </w:r>
          </w:p>
          <w:p w14:paraId="590CC245"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5985AA61"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77E638DB"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0D78BEB7"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2970A0DD"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adresas, įmonės kodas</w:t>
            </w:r>
          </w:p>
          <w:p w14:paraId="60D80A43"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5B0E8D39"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584C983A"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6CCAF133"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6C393D8E"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Tiekėjų grupės narys, atstovaujantis arba vadovaujantis tiekėjų grupei</w:t>
            </w:r>
          </w:p>
          <w:p w14:paraId="6AFB70F0"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pildoma, jei pasiūlymą teikia tiekėjų grupė</w:t>
            </w:r>
            <w:r w:rsidRPr="00C150A5">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4B2886DF"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1CFD6566"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409429B6"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0F111272"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006F5C24"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4027C68F"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50F920E2"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5562D220"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4B2E82FB"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5263AFF9"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132234" w:rsidRPr="00C150A5" w14:paraId="4F816674" w14:textId="77777777" w:rsidTr="00702A8C">
        <w:tc>
          <w:tcPr>
            <w:tcW w:w="4869" w:type="dxa"/>
            <w:tcBorders>
              <w:top w:val="single" w:sz="4" w:space="0" w:color="000000"/>
              <w:left w:val="single" w:sz="4" w:space="0" w:color="000000"/>
              <w:bottom w:val="single" w:sz="4" w:space="0" w:color="000000"/>
              <w:right w:val="single" w:sz="4" w:space="0" w:color="000000"/>
            </w:tcBorders>
          </w:tcPr>
          <w:p w14:paraId="4B23FA54" w14:textId="77777777" w:rsidR="00132234" w:rsidRPr="00C150A5" w:rsidRDefault="00132234" w:rsidP="00702A8C">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3E474727" w14:textId="77777777" w:rsidR="00132234" w:rsidRPr="00C150A5" w:rsidRDefault="00132234" w:rsidP="00702A8C">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bl>
    <w:p w14:paraId="32444E54" w14:textId="77777777" w:rsidR="00132234" w:rsidRPr="00C150A5" w:rsidRDefault="00132234" w:rsidP="00132234">
      <w:pPr>
        <w:suppressAutoHyphens/>
        <w:spacing w:line="20" w:lineRule="atLeast"/>
        <w:ind w:left="34" w:firstLine="0"/>
        <w:jc w:val="center"/>
        <w:rPr>
          <w:rFonts w:ascii="Times New Roman" w:eastAsia="Calibri" w:hAnsi="Times New Roman" w:cs="Times New Roman"/>
          <w:sz w:val="22"/>
          <w:szCs w:val="22"/>
          <w:lang w:eastAsia="en-US"/>
        </w:rPr>
      </w:pPr>
    </w:p>
    <w:p w14:paraId="017DAC5C" w14:textId="77777777" w:rsidR="00132234" w:rsidRPr="00C150A5" w:rsidRDefault="00132234" w:rsidP="00132234">
      <w:pPr>
        <w:suppressAutoHyphens/>
        <w:spacing w:line="240" w:lineRule="auto"/>
        <w:ind w:firstLine="0"/>
        <w:jc w:val="left"/>
        <w:rPr>
          <w:rFonts w:ascii="Times New Roman" w:eastAsia="Calibri" w:hAnsi="Times New Roman" w:cs="Times New Roman"/>
          <w:sz w:val="22"/>
          <w:szCs w:val="22"/>
          <w:lang w:eastAsia="en-US"/>
        </w:rPr>
      </w:pPr>
    </w:p>
    <w:p w14:paraId="4D49EF9B" w14:textId="5680B171" w:rsidR="00132234" w:rsidRPr="00C150A5" w:rsidRDefault="0085355F" w:rsidP="0085355F">
      <w:pPr>
        <w:widowControl w:val="0"/>
        <w:suppressAutoHyphens/>
        <w:spacing w:after="160" w:line="276" w:lineRule="auto"/>
        <w:ind w:left="360" w:firstLine="0"/>
        <w:jc w:val="center"/>
        <w:rPr>
          <w:rFonts w:ascii="Times New Roman" w:eastAsia="Calibri" w:hAnsi="Times New Roman" w:cs="Times New Roman"/>
          <w:b/>
          <w:caps/>
          <w:sz w:val="22"/>
          <w:szCs w:val="22"/>
          <w:lang w:eastAsia="en-US"/>
        </w:rPr>
      </w:pPr>
      <w:r>
        <w:rPr>
          <w:rFonts w:ascii="Times New Roman" w:eastAsia="Calibri" w:hAnsi="Times New Roman" w:cs="Times New Roman"/>
          <w:b/>
          <w:caps/>
          <w:sz w:val="22"/>
          <w:szCs w:val="22"/>
          <w:lang w:eastAsia="en-US"/>
        </w:rPr>
        <w:t xml:space="preserve">2. </w:t>
      </w:r>
      <w:r w:rsidR="00132234" w:rsidRPr="00C150A5">
        <w:rPr>
          <w:rFonts w:ascii="Times New Roman" w:eastAsia="Calibri" w:hAnsi="Times New Roman" w:cs="Times New Roman"/>
          <w:b/>
          <w:caps/>
          <w:sz w:val="22"/>
          <w:szCs w:val="22"/>
          <w:lang w:eastAsia="en-US"/>
        </w:rPr>
        <w:t>Informacija apie ūkio subjektus ir subrangovus (subtiekėjus, subteikėjus)</w:t>
      </w:r>
    </w:p>
    <w:p w14:paraId="2879F144" w14:textId="77777777" w:rsidR="00132234" w:rsidRPr="00C150A5" w:rsidRDefault="00132234" w:rsidP="00132234">
      <w:pPr>
        <w:widowControl w:val="0"/>
        <w:suppressAutoHyphens/>
        <w:spacing w:line="240" w:lineRule="auto"/>
        <w:ind w:left="34" w:firstLine="567"/>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Subrangovai, subtiekėjai ar subteikėjai ir jiems perduodama vykdyti pirkimo sutarties dalis:</w:t>
      </w:r>
    </w:p>
    <w:p w14:paraId="6929887B" w14:textId="77777777" w:rsidR="00132234" w:rsidRPr="00C150A5" w:rsidRDefault="00132234" w:rsidP="00132234">
      <w:pPr>
        <w:widowControl w:val="0"/>
        <w:suppressAutoHyphens/>
        <w:spacing w:line="240" w:lineRule="auto"/>
        <w:ind w:left="34" w:firstLine="567"/>
        <w:jc w:val="left"/>
        <w:rPr>
          <w:rFonts w:ascii="Times New Roman" w:eastAsia="Times New Roman" w:hAnsi="Times New Roman" w:cs="Times New Roman"/>
          <w:sz w:val="22"/>
          <w:szCs w:val="22"/>
          <w:lang w:eastAsia="en-US"/>
        </w:rPr>
      </w:pPr>
    </w:p>
    <w:tbl>
      <w:tblPr>
        <w:tblStyle w:val="Lentelstinklelis11"/>
        <w:tblW w:w="9854" w:type="dxa"/>
        <w:tblLayout w:type="fixed"/>
        <w:tblLook w:val="04A0" w:firstRow="1" w:lastRow="0" w:firstColumn="1" w:lastColumn="0" w:noHBand="0" w:noVBand="1"/>
      </w:tblPr>
      <w:tblGrid>
        <w:gridCol w:w="948"/>
        <w:gridCol w:w="2697"/>
        <w:gridCol w:w="3126"/>
        <w:gridCol w:w="3083"/>
      </w:tblGrid>
      <w:tr w:rsidR="00132234" w:rsidRPr="00C150A5" w14:paraId="3756CC7F" w14:textId="77777777" w:rsidTr="00702A8C">
        <w:tc>
          <w:tcPr>
            <w:tcW w:w="947" w:type="dxa"/>
          </w:tcPr>
          <w:p w14:paraId="7965BB29" w14:textId="77777777" w:rsidR="00132234" w:rsidRPr="00C150A5" w:rsidRDefault="00132234" w:rsidP="00702A8C">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Eil. Nr.</w:t>
            </w:r>
          </w:p>
        </w:tc>
        <w:tc>
          <w:tcPr>
            <w:tcW w:w="2697" w:type="dxa"/>
          </w:tcPr>
          <w:p w14:paraId="4ECA03FD" w14:textId="77777777" w:rsidR="00132234" w:rsidRPr="00C150A5" w:rsidRDefault="00132234" w:rsidP="00702A8C">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Subrangovo, subtiekėjo ar subteikėjo pavadinimas</w:t>
            </w:r>
            <w:r w:rsidRPr="00C150A5">
              <w:rPr>
                <w:rFonts w:ascii="Times New Roman" w:eastAsia="Times New Roman" w:hAnsi="Times New Roman" w:cs="Times New Roman"/>
                <w:color w:val="000000"/>
                <w:sz w:val="24"/>
                <w:szCs w:val="24"/>
                <w:vertAlign w:val="superscript"/>
                <w:lang w:eastAsia="en-GB"/>
              </w:rPr>
              <w:footnoteReference w:id="6"/>
            </w:r>
          </w:p>
        </w:tc>
        <w:tc>
          <w:tcPr>
            <w:tcW w:w="3126" w:type="dxa"/>
          </w:tcPr>
          <w:p w14:paraId="3707D08F" w14:textId="77777777" w:rsidR="00132234" w:rsidRPr="00C150A5" w:rsidRDefault="00132234" w:rsidP="00702A8C">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Pirkimo objekto dalies, perduodamos vykdyti subrangovui, subtiekėjui ar subteikėjui aprašymas</w:t>
            </w:r>
          </w:p>
        </w:tc>
        <w:tc>
          <w:tcPr>
            <w:tcW w:w="3083" w:type="dxa"/>
          </w:tcPr>
          <w:p w14:paraId="41D8DB03" w14:textId="77777777" w:rsidR="00132234" w:rsidRPr="00C150A5" w:rsidRDefault="00132234" w:rsidP="00702A8C">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Procentas perduodamos vykdyti pirkimo objekto dalies nuo pasiūlymo kainos su PVM </w:t>
            </w:r>
            <w:r w:rsidRPr="00C150A5">
              <w:rPr>
                <w:rFonts w:ascii="Times New Roman" w:eastAsia="Times New Roman" w:hAnsi="Times New Roman" w:cs="Times New Roman"/>
                <w:sz w:val="24"/>
                <w:szCs w:val="24"/>
                <w:lang w:eastAsia="en-GB"/>
              </w:rPr>
              <w:t>(</w:t>
            </w:r>
            <w:r w:rsidRPr="00C150A5">
              <w:rPr>
                <w:rFonts w:ascii="Times New Roman" w:eastAsia="Times New Roman" w:hAnsi="Times New Roman" w:cs="Times New Roman"/>
                <w:i/>
                <w:sz w:val="24"/>
                <w:szCs w:val="24"/>
                <w:lang w:eastAsia="en-GB"/>
              </w:rPr>
              <w:t>pildoma jei ūkio subjektas vykdys sutartį</w:t>
            </w:r>
            <w:r w:rsidRPr="00C150A5">
              <w:rPr>
                <w:rFonts w:ascii="Times New Roman" w:eastAsia="Times New Roman" w:hAnsi="Times New Roman" w:cs="Times New Roman"/>
                <w:sz w:val="24"/>
                <w:szCs w:val="24"/>
                <w:lang w:eastAsia="en-GB"/>
              </w:rPr>
              <w:t>)</w:t>
            </w:r>
          </w:p>
        </w:tc>
      </w:tr>
      <w:tr w:rsidR="00132234" w:rsidRPr="00C150A5" w14:paraId="09C2819E" w14:textId="77777777" w:rsidTr="00702A8C">
        <w:tc>
          <w:tcPr>
            <w:tcW w:w="947" w:type="dxa"/>
          </w:tcPr>
          <w:p w14:paraId="17EFE5C7" w14:textId="77777777" w:rsidR="00132234" w:rsidRPr="00C150A5" w:rsidRDefault="00132234" w:rsidP="00702A8C">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694EBB43"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c>
          <w:tcPr>
            <w:tcW w:w="3126" w:type="dxa"/>
          </w:tcPr>
          <w:p w14:paraId="0C72ED7B"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c>
          <w:tcPr>
            <w:tcW w:w="3083" w:type="dxa"/>
          </w:tcPr>
          <w:p w14:paraId="300D4FFE"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r>
      <w:tr w:rsidR="00132234" w:rsidRPr="00C150A5" w14:paraId="2E04CA31" w14:textId="77777777" w:rsidTr="00702A8C">
        <w:tc>
          <w:tcPr>
            <w:tcW w:w="947" w:type="dxa"/>
          </w:tcPr>
          <w:p w14:paraId="05F342AC" w14:textId="77777777" w:rsidR="00132234" w:rsidRPr="00C150A5" w:rsidRDefault="00132234" w:rsidP="00702A8C">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605183C5"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c>
          <w:tcPr>
            <w:tcW w:w="3126" w:type="dxa"/>
          </w:tcPr>
          <w:p w14:paraId="3238FAC1"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c>
          <w:tcPr>
            <w:tcW w:w="3083" w:type="dxa"/>
          </w:tcPr>
          <w:p w14:paraId="4EF87DF4" w14:textId="77777777" w:rsidR="00132234" w:rsidRPr="00C150A5" w:rsidRDefault="00132234" w:rsidP="00702A8C">
            <w:pPr>
              <w:widowControl w:val="0"/>
              <w:ind w:left="34"/>
              <w:jc w:val="left"/>
              <w:rPr>
                <w:rFonts w:ascii="Times New Roman" w:eastAsia="Times New Roman" w:hAnsi="Times New Roman" w:cs="Times New Roman"/>
                <w:sz w:val="24"/>
                <w:szCs w:val="24"/>
                <w:lang w:eastAsia="en-GB"/>
              </w:rPr>
            </w:pPr>
          </w:p>
        </w:tc>
      </w:tr>
    </w:tbl>
    <w:p w14:paraId="08CD7765" w14:textId="77777777" w:rsidR="00132234" w:rsidRPr="00C150A5" w:rsidRDefault="00132234" w:rsidP="00132234">
      <w:pPr>
        <w:suppressAutoHyphens/>
        <w:spacing w:line="276" w:lineRule="auto"/>
        <w:ind w:firstLine="0"/>
        <w:contextualSpacing/>
        <w:jc w:val="left"/>
        <w:rPr>
          <w:rFonts w:ascii="Times New Roman" w:eastAsia="Times New Roman" w:hAnsi="Times New Roman" w:cs="Times New Roman"/>
          <w:b/>
          <w:color w:val="000000"/>
          <w:sz w:val="22"/>
          <w:szCs w:val="22"/>
          <w:lang w:eastAsia="en-GB"/>
        </w:rPr>
      </w:pPr>
    </w:p>
    <w:p w14:paraId="4D6A1D01" w14:textId="4495D20C" w:rsidR="00132234" w:rsidRPr="00C150A5" w:rsidRDefault="0085355F" w:rsidP="0085355F">
      <w:pPr>
        <w:suppressAutoHyphens/>
        <w:spacing w:after="160" w:line="276" w:lineRule="auto"/>
        <w:ind w:left="360" w:firstLine="0"/>
        <w:contextualSpacing/>
        <w:jc w:val="center"/>
        <w:rPr>
          <w:rFonts w:ascii="Times New Roman" w:eastAsia="Times New Roman" w:hAnsi="Times New Roman" w:cs="Times New Roman"/>
          <w:b/>
          <w:color w:val="000000"/>
          <w:sz w:val="22"/>
          <w:szCs w:val="22"/>
          <w:lang w:eastAsia="en-GB"/>
        </w:rPr>
      </w:pPr>
      <w:r>
        <w:rPr>
          <w:rFonts w:ascii="Times New Roman" w:eastAsia="Times New Roman" w:hAnsi="Times New Roman" w:cs="Times New Roman"/>
          <w:b/>
          <w:color w:val="000000"/>
          <w:sz w:val="22"/>
          <w:szCs w:val="22"/>
          <w:lang w:eastAsia="en-GB"/>
        </w:rPr>
        <w:t xml:space="preserve">3. </w:t>
      </w:r>
      <w:r w:rsidR="00132234" w:rsidRPr="00C150A5">
        <w:rPr>
          <w:rFonts w:ascii="Times New Roman" w:eastAsia="Times New Roman" w:hAnsi="Times New Roman" w:cs="Times New Roman"/>
          <w:b/>
          <w:color w:val="000000"/>
          <w:sz w:val="22"/>
          <w:szCs w:val="22"/>
          <w:lang w:eastAsia="en-GB"/>
        </w:rPr>
        <w:t>PASIŪLYMO KAINA</w:t>
      </w:r>
    </w:p>
    <w:p w14:paraId="7AE79BDB" w14:textId="77777777" w:rsidR="00132234" w:rsidRPr="00C150A5" w:rsidRDefault="00132234" w:rsidP="00132234">
      <w:pPr>
        <w:suppressAutoHyphens/>
        <w:spacing w:after="160" w:line="276" w:lineRule="auto"/>
        <w:ind w:left="720" w:firstLine="0"/>
        <w:contextualSpacing/>
        <w:jc w:val="left"/>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t xml:space="preserve">Prekių charakteristikos reikalavimai nurodyti pirkimo sąlygų 3 priede, techninės specifikacijos lentelėje. </w:t>
      </w:r>
    </w:p>
    <w:p w14:paraId="2253215D" w14:textId="77777777" w:rsidR="00132234" w:rsidRPr="00C150A5" w:rsidRDefault="00132234" w:rsidP="00132234">
      <w:pPr>
        <w:suppressAutoHyphens/>
        <w:spacing w:line="20" w:lineRule="atLeast"/>
        <w:ind w:left="34"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sz w:val="22"/>
          <w:szCs w:val="22"/>
          <w:lang w:eastAsia="en-US"/>
        </w:rPr>
        <w:t>Mes siūlome</w:t>
      </w:r>
      <w:r w:rsidRPr="00C150A5">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132234" w:rsidRPr="00C150A5" w14:paraId="6905657D" w14:textId="77777777" w:rsidTr="00702A8C">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6A33A98D"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Times New Roman" w:hAnsi="Times New Roman" w:cs="Times New Roman"/>
                <w:sz w:val="22"/>
                <w:szCs w:val="22"/>
                <w:lang w:eastAsia="en-US"/>
              </w:rPr>
              <w:lastRenderedPageBreak/>
              <w:tab/>
            </w:r>
            <w:r w:rsidRPr="00C150A5">
              <w:rPr>
                <w:rFonts w:ascii="Times New Roman" w:eastAsia="Calibri" w:hAnsi="Times New Roman" w:cs="Times New Roman"/>
                <w:color w:val="000000"/>
                <w:sz w:val="22"/>
                <w:szCs w:val="22"/>
                <w:lang w:eastAsia="en-GB"/>
              </w:rPr>
              <w:t>Eil.</w:t>
            </w:r>
          </w:p>
          <w:p w14:paraId="5AFC6BF9"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20C722EC" w14:textId="77777777" w:rsidR="00132234" w:rsidRPr="00C150A5" w:rsidRDefault="00132234" w:rsidP="00702A8C">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b/>
                <w:color w:val="000000"/>
                <w:sz w:val="22"/>
                <w:szCs w:val="22"/>
                <w:lang w:eastAsia="en-GB"/>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2938E0E"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41BD6C27"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Kiekis*</w:t>
            </w:r>
          </w:p>
          <w:p w14:paraId="1AEAEF6F"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1F031F1"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vertAlign w:val="superscript"/>
                <w:lang w:eastAsia="en-GB"/>
              </w:rPr>
            </w:pPr>
            <w:r w:rsidRPr="00C150A5">
              <w:rPr>
                <w:rFonts w:ascii="Times New Roman" w:eastAsia="Calibri" w:hAnsi="Times New Roman" w:cs="Times New Roman"/>
                <w:color w:val="000000"/>
                <w:sz w:val="22"/>
                <w:szCs w:val="22"/>
                <w:lang w:eastAsia="en-GB"/>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6B8C25E"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Viso kiekio kaina be PVM, Eur</w:t>
            </w:r>
          </w:p>
        </w:tc>
      </w:tr>
      <w:tr w:rsidR="00132234" w:rsidRPr="00C150A5" w14:paraId="0EF02A85" w14:textId="77777777" w:rsidTr="00702A8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F136858"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w:t>
            </w:r>
          </w:p>
        </w:tc>
        <w:tc>
          <w:tcPr>
            <w:tcW w:w="3119" w:type="dxa"/>
            <w:tcBorders>
              <w:top w:val="single" w:sz="4" w:space="0" w:color="000000"/>
              <w:left w:val="single" w:sz="4" w:space="0" w:color="000000"/>
              <w:bottom w:val="single" w:sz="4" w:space="0" w:color="000000"/>
              <w:right w:val="single" w:sz="4" w:space="0" w:color="000000"/>
            </w:tcBorders>
          </w:tcPr>
          <w:p w14:paraId="7696BC13" w14:textId="4CF4D801" w:rsidR="00132234" w:rsidRPr="00C150A5" w:rsidRDefault="00132234" w:rsidP="00702A8C">
            <w:pPr>
              <w:widowControl w:val="0"/>
              <w:suppressAutoHyphens/>
              <w:spacing w:line="240" w:lineRule="auto"/>
              <w:ind w:firstLine="0"/>
              <w:contextualSpacing/>
              <w:rPr>
                <w:rFonts w:ascii="Times New Roman" w:eastAsia="Times New Roman" w:hAnsi="Times New Roman" w:cs="Times New Roman"/>
                <w:bCs/>
                <w:sz w:val="22"/>
                <w:szCs w:val="22"/>
                <w:lang w:eastAsia="en-GB"/>
              </w:rPr>
            </w:pPr>
            <w:r w:rsidRPr="00132234">
              <w:rPr>
                <w:rFonts w:ascii="Times New Roman" w:eastAsia="Calibri" w:hAnsi="Times New Roman" w:cs="Times New Roman"/>
                <w:sz w:val="24"/>
                <w:szCs w:val="24"/>
                <w:lang w:eastAsia="en-GB"/>
              </w:rPr>
              <w:tab/>
            </w:r>
            <w:r w:rsidR="00B84148" w:rsidRPr="00B84148">
              <w:rPr>
                <w:rFonts w:ascii="Times New Roman" w:eastAsia="Calibri" w:hAnsi="Times New Roman" w:cs="Times New Roman"/>
                <w:sz w:val="24"/>
                <w:szCs w:val="24"/>
                <w:lang w:eastAsia="en-GB"/>
              </w:rPr>
              <w:tab/>
              <w:t>Šlapimo analizatorius ,,CLINITEC STATUS“</w:t>
            </w:r>
          </w:p>
        </w:tc>
        <w:tc>
          <w:tcPr>
            <w:tcW w:w="1276" w:type="dxa"/>
            <w:tcBorders>
              <w:top w:val="single" w:sz="4" w:space="0" w:color="000000"/>
              <w:left w:val="single" w:sz="4" w:space="0" w:color="000000"/>
              <w:bottom w:val="single" w:sz="4" w:space="0" w:color="000000"/>
              <w:right w:val="single" w:sz="4" w:space="0" w:color="000000"/>
            </w:tcBorders>
            <w:vAlign w:val="center"/>
          </w:tcPr>
          <w:p w14:paraId="0FBA2961" w14:textId="77777777" w:rsidR="00132234" w:rsidRPr="00C150A5" w:rsidRDefault="00132234" w:rsidP="00702A8C">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 xml:space="preserve">Mėn. </w:t>
            </w:r>
          </w:p>
        </w:tc>
        <w:tc>
          <w:tcPr>
            <w:tcW w:w="1843" w:type="dxa"/>
            <w:tcBorders>
              <w:top w:val="single" w:sz="4" w:space="0" w:color="000000"/>
              <w:left w:val="single" w:sz="4" w:space="0" w:color="000000"/>
              <w:bottom w:val="single" w:sz="4" w:space="0" w:color="000000"/>
              <w:right w:val="single" w:sz="4" w:space="0" w:color="000000"/>
            </w:tcBorders>
            <w:vAlign w:val="center"/>
          </w:tcPr>
          <w:p w14:paraId="73D2271B"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w:t>
            </w:r>
            <w:r>
              <w:rPr>
                <w:rFonts w:ascii="Times New Roman" w:eastAsia="Calibri" w:hAnsi="Times New Roman" w:cs="Times New Roman"/>
                <w:color w:val="000000"/>
                <w:sz w:val="24"/>
                <w:szCs w:val="24"/>
                <w:lang w:eastAsia="en-GB"/>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603331D7"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270BE8D6" w14:textId="77777777" w:rsidR="00132234" w:rsidRPr="00C150A5" w:rsidRDefault="00132234" w:rsidP="00702A8C">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132234" w:rsidRPr="00C150A5" w14:paraId="0A4992B3" w14:textId="77777777" w:rsidTr="00702A8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E9BDC73"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2.</w:t>
            </w:r>
          </w:p>
        </w:tc>
        <w:tc>
          <w:tcPr>
            <w:tcW w:w="7796" w:type="dxa"/>
            <w:gridSpan w:val="4"/>
            <w:tcBorders>
              <w:top w:val="single" w:sz="4" w:space="0" w:color="000000"/>
              <w:left w:val="single" w:sz="4" w:space="0" w:color="000000"/>
              <w:bottom w:val="single" w:sz="4" w:space="0" w:color="000000"/>
              <w:right w:val="single" w:sz="4" w:space="0" w:color="000000"/>
            </w:tcBorders>
          </w:tcPr>
          <w:p w14:paraId="2C650118" w14:textId="77777777" w:rsidR="00132234" w:rsidRPr="00C150A5" w:rsidRDefault="00132234" w:rsidP="00702A8C">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9E7BCFA" w14:textId="77777777" w:rsidR="00132234" w:rsidRPr="00C150A5" w:rsidRDefault="00132234" w:rsidP="00702A8C">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132234" w:rsidRPr="00C150A5" w14:paraId="74854F97" w14:textId="77777777" w:rsidTr="00702A8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38D8244"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3</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6CB4F1C" w14:textId="77777777" w:rsidR="00132234" w:rsidRPr="00C150A5" w:rsidRDefault="00132234" w:rsidP="00702A8C">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0A6A7EE" w14:textId="77777777" w:rsidR="00132234" w:rsidRPr="00C150A5" w:rsidRDefault="00132234" w:rsidP="00702A8C">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132234" w:rsidRPr="00C150A5" w14:paraId="3648E97D" w14:textId="77777777" w:rsidTr="00702A8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94B56E8" w14:textId="77777777" w:rsidR="00132234" w:rsidRPr="00C150A5" w:rsidRDefault="00132234" w:rsidP="00702A8C">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4</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1A51D049" w14:textId="77777777" w:rsidR="00132234" w:rsidRPr="00C150A5" w:rsidRDefault="00132234" w:rsidP="00702A8C">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4FB0375E" w14:textId="77777777" w:rsidR="00132234" w:rsidRPr="00C150A5" w:rsidRDefault="00132234" w:rsidP="00702A8C">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bl>
    <w:p w14:paraId="2632402C" w14:textId="77777777" w:rsidR="00132234" w:rsidRPr="00C150A5" w:rsidRDefault="00132234" w:rsidP="00132234">
      <w:pPr>
        <w:widowControl w:val="0"/>
        <w:suppressAutoHyphens/>
        <w:spacing w:line="240" w:lineRule="auto"/>
        <w:ind w:firstLine="0"/>
        <w:jc w:val="left"/>
        <w:rPr>
          <w:rFonts w:ascii="Times New Roman" w:eastAsia="Calibri" w:hAnsi="Times New Roman" w:cs="Times New Roman"/>
          <w:bCs/>
          <w:color w:val="00B0F0"/>
          <w:sz w:val="22"/>
          <w:szCs w:val="22"/>
          <w:lang w:eastAsia="en-GB"/>
        </w:rPr>
      </w:pPr>
    </w:p>
    <w:p w14:paraId="70D490B4" w14:textId="77777777" w:rsidR="00132234" w:rsidRPr="00C150A5" w:rsidRDefault="00132234" w:rsidP="00132234">
      <w:pPr>
        <w:widowControl w:val="0"/>
        <w:suppressAutoHyphens/>
        <w:spacing w:line="240" w:lineRule="auto"/>
        <w:ind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bCs/>
          <w:sz w:val="22"/>
          <w:szCs w:val="22"/>
          <w:highlight w:val="lightGray"/>
          <w:lang w:eastAsia="en-GB"/>
        </w:rPr>
        <w:t xml:space="preserve">*Perkančioji organizacija neįsipareigoja įsigyti maksimalios prekių, paslaugų ar darbų apimties. Bendra </w:t>
      </w:r>
      <w:r w:rsidRPr="00C150A5">
        <w:rPr>
          <w:rFonts w:ascii="Times New Roman" w:eastAsia="Times New Roman" w:hAnsi="Times New Roman" w:cs="Times New Roman"/>
          <w:sz w:val="22"/>
          <w:szCs w:val="22"/>
          <w:highlight w:val="lightGray"/>
          <w:lang w:eastAsia="en-GB"/>
        </w:rPr>
        <w:t>prekių, paslaugų ar darbų kaina bus naudojama tik pasiūlymų palyginimui</w:t>
      </w:r>
      <w:r w:rsidRPr="00C150A5">
        <w:rPr>
          <w:rFonts w:ascii="Times New Roman" w:eastAsia="Times New Roman" w:hAnsi="Times New Roman" w:cs="Times New Roman"/>
          <w:color w:val="000000"/>
          <w:sz w:val="22"/>
          <w:szCs w:val="22"/>
          <w:lang w:eastAsia="en-GB"/>
        </w:rPr>
        <w:t>.</w:t>
      </w:r>
    </w:p>
    <w:p w14:paraId="25C0367D" w14:textId="77777777" w:rsidR="00132234" w:rsidRPr="00C150A5" w:rsidRDefault="00132234" w:rsidP="00132234">
      <w:pPr>
        <w:suppressAutoHyphens/>
        <w:spacing w:line="20" w:lineRule="atLeast"/>
        <w:ind w:firstLine="0"/>
        <w:jc w:val="left"/>
        <w:rPr>
          <w:rFonts w:ascii="Times New Roman" w:eastAsia="Times New Roman" w:hAnsi="Times New Roman" w:cs="Times New Roman"/>
          <w:sz w:val="22"/>
          <w:szCs w:val="22"/>
          <w:lang w:eastAsia="en-US"/>
        </w:rPr>
      </w:pPr>
    </w:p>
    <w:p w14:paraId="59F71EDE" w14:textId="77777777" w:rsidR="00132234" w:rsidRPr="00C150A5" w:rsidRDefault="00132234" w:rsidP="00132234">
      <w:pPr>
        <w:suppressAutoHyphens/>
        <w:spacing w:line="276" w:lineRule="auto"/>
        <w:ind w:firstLine="0"/>
        <w:jc w:val="left"/>
        <w:rPr>
          <w:rFonts w:ascii="Times New Roman" w:eastAsia="Calibri" w:hAnsi="Times New Roman" w:cs="Times New Roman"/>
          <w:i/>
          <w:sz w:val="22"/>
          <w:szCs w:val="22"/>
          <w:lang w:eastAsia="en-US"/>
        </w:rPr>
      </w:pPr>
      <w:r w:rsidRPr="00C150A5">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78681318" w14:textId="77777777" w:rsidR="00132234" w:rsidRPr="00C150A5" w:rsidRDefault="00132234" w:rsidP="00132234">
      <w:pPr>
        <w:suppressAutoHyphens/>
        <w:spacing w:line="276" w:lineRule="auto"/>
        <w:ind w:left="34" w:firstLine="0"/>
        <w:jc w:val="left"/>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_______________________________________________________________________________________________.</w:t>
      </w:r>
    </w:p>
    <w:p w14:paraId="4BB187DD" w14:textId="77777777" w:rsidR="00132234" w:rsidRPr="00C150A5" w:rsidRDefault="00132234" w:rsidP="00132234">
      <w:pPr>
        <w:suppressAutoHyphens/>
        <w:spacing w:line="276" w:lineRule="auto"/>
        <w:ind w:left="34" w:firstLine="0"/>
        <w:jc w:val="left"/>
        <w:rPr>
          <w:rFonts w:ascii="Times New Roman" w:eastAsia="Calibri" w:hAnsi="Times New Roman" w:cs="Times New Roman"/>
          <w:sz w:val="22"/>
          <w:szCs w:val="22"/>
          <w:lang w:eastAsia="en-US"/>
        </w:rPr>
      </w:pPr>
    </w:p>
    <w:p w14:paraId="74B604C5" w14:textId="77777777" w:rsidR="00132234" w:rsidRPr="00C150A5" w:rsidRDefault="00132234" w:rsidP="00132234">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 xml:space="preserve">Jei suma skaičiais neatitinka sumos nurodytos žodžiais, teisinga laikoma suma žodžiais. </w:t>
      </w:r>
    </w:p>
    <w:p w14:paraId="05E1F175" w14:textId="77777777" w:rsidR="00132234" w:rsidRPr="00C150A5" w:rsidRDefault="00132234" w:rsidP="00132234">
      <w:pPr>
        <w:suppressAutoHyphens/>
        <w:spacing w:line="20" w:lineRule="atLeast"/>
        <w:ind w:left="34" w:firstLine="0"/>
        <w:jc w:val="left"/>
        <w:rPr>
          <w:rFonts w:ascii="Times New Roman" w:eastAsia="Calibri" w:hAnsi="Times New Roman" w:cs="Times New Roman"/>
          <w:bCs/>
          <w:sz w:val="22"/>
          <w:szCs w:val="22"/>
          <w:lang w:eastAsia="en-US"/>
        </w:rPr>
      </w:pPr>
    </w:p>
    <w:p w14:paraId="47F8BA98" w14:textId="77777777" w:rsidR="00132234" w:rsidRPr="00C150A5" w:rsidRDefault="00132234" w:rsidP="00132234">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C1B2FB0" w14:textId="77777777" w:rsidR="00132234" w:rsidRPr="00C150A5" w:rsidRDefault="00132234" w:rsidP="00132234">
      <w:pPr>
        <w:suppressAutoHyphens/>
        <w:spacing w:line="20" w:lineRule="atLeast"/>
        <w:ind w:left="34" w:firstLine="0"/>
        <w:jc w:val="left"/>
        <w:rPr>
          <w:rFonts w:ascii="Times New Roman" w:eastAsia="Calibri" w:hAnsi="Times New Roman" w:cs="Times New Roman"/>
          <w:b/>
          <w:bCs/>
          <w:i/>
          <w:sz w:val="22"/>
          <w:szCs w:val="22"/>
          <w:lang w:eastAsia="en-US"/>
        </w:rPr>
      </w:pPr>
    </w:p>
    <w:p w14:paraId="2A013DF1" w14:textId="183274A7" w:rsidR="00132234" w:rsidRPr="00C150A5" w:rsidRDefault="0085355F" w:rsidP="0085355F">
      <w:pPr>
        <w:suppressAutoHyphens/>
        <w:spacing w:after="160" w:line="276" w:lineRule="auto"/>
        <w:ind w:left="360" w:firstLine="0"/>
        <w:jc w:val="center"/>
        <w:rPr>
          <w:rFonts w:ascii="Times New Roman" w:eastAsia="Calibri" w:hAnsi="Times New Roman" w:cs="Times New Roman"/>
          <w:b/>
          <w:caps/>
          <w:sz w:val="22"/>
          <w:szCs w:val="22"/>
          <w:lang w:eastAsia="en-US"/>
        </w:rPr>
      </w:pPr>
      <w:r>
        <w:rPr>
          <w:rFonts w:ascii="Times New Roman" w:eastAsia="Calibri" w:hAnsi="Times New Roman" w:cs="Times New Roman"/>
          <w:b/>
          <w:caps/>
          <w:sz w:val="22"/>
          <w:szCs w:val="22"/>
          <w:lang w:eastAsia="en-US"/>
        </w:rPr>
        <w:t xml:space="preserve">4. </w:t>
      </w:r>
      <w:r w:rsidR="00132234" w:rsidRPr="00C150A5">
        <w:rPr>
          <w:rFonts w:ascii="Times New Roman" w:eastAsia="Calibri" w:hAnsi="Times New Roman" w:cs="Times New Roman"/>
          <w:b/>
          <w:caps/>
          <w:sz w:val="22"/>
          <w:szCs w:val="22"/>
          <w:lang w:eastAsia="en-US"/>
        </w:rPr>
        <w:t>Kita informacija</w:t>
      </w:r>
    </w:p>
    <w:p w14:paraId="0CB21993" w14:textId="77777777" w:rsidR="00132234" w:rsidRPr="00C150A5" w:rsidRDefault="00132234" w:rsidP="00132234">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Kartu su pasiūlymu pateikiami šie dokumentai:</w:t>
      </w:r>
    </w:p>
    <w:p w14:paraId="278BD9C5" w14:textId="77777777" w:rsidR="00132234" w:rsidRPr="00C150A5" w:rsidRDefault="00132234" w:rsidP="00132234">
      <w:pPr>
        <w:suppressAutoHyphens/>
        <w:spacing w:line="240" w:lineRule="auto"/>
        <w:ind w:left="34" w:firstLine="720"/>
        <w:jc w:val="left"/>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132234" w:rsidRPr="00C150A5" w14:paraId="63FC197A" w14:textId="77777777" w:rsidTr="00702A8C">
        <w:tc>
          <w:tcPr>
            <w:tcW w:w="770" w:type="dxa"/>
            <w:tcBorders>
              <w:top w:val="single" w:sz="4" w:space="0" w:color="000000"/>
              <w:left w:val="single" w:sz="4" w:space="0" w:color="000000"/>
              <w:bottom w:val="single" w:sz="4" w:space="0" w:color="000000"/>
              <w:right w:val="single" w:sz="4" w:space="0" w:color="000000"/>
            </w:tcBorders>
            <w:vAlign w:val="center"/>
          </w:tcPr>
          <w:p w14:paraId="3B2E2B57"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75417B19"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6C1C6DC2"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Ar dokumentas konfidencialus?</w:t>
            </w:r>
          </w:p>
          <w:p w14:paraId="19AB9919"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671D2407" w14:textId="77777777" w:rsidR="00132234" w:rsidRPr="00C150A5" w:rsidRDefault="00132234" w:rsidP="00702A8C">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Paaiškinimas, kokia konkreti informacija dokumente yra konfidenciali**</w:t>
            </w:r>
          </w:p>
        </w:tc>
      </w:tr>
      <w:tr w:rsidR="00132234" w:rsidRPr="00C150A5" w14:paraId="67E5300D" w14:textId="77777777" w:rsidTr="00702A8C">
        <w:tc>
          <w:tcPr>
            <w:tcW w:w="770" w:type="dxa"/>
            <w:tcBorders>
              <w:top w:val="single" w:sz="4" w:space="0" w:color="000000"/>
              <w:left w:val="single" w:sz="4" w:space="0" w:color="000000"/>
              <w:bottom w:val="single" w:sz="4" w:space="0" w:color="000000"/>
              <w:right w:val="single" w:sz="4" w:space="0" w:color="000000"/>
            </w:tcBorders>
          </w:tcPr>
          <w:p w14:paraId="596A3D9A" w14:textId="77777777" w:rsidR="00132234" w:rsidRPr="00C150A5" w:rsidRDefault="00132234" w:rsidP="00702A8C">
            <w:pPr>
              <w:suppressAutoHyphens/>
              <w:spacing w:line="240" w:lineRule="auto"/>
              <w:ind w:left="34" w:firstLine="0"/>
              <w:jc w:val="left"/>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5BCA2671" w14:textId="77777777" w:rsidR="00132234" w:rsidRPr="00C150A5" w:rsidRDefault="00132234" w:rsidP="00702A8C">
            <w:pPr>
              <w:suppressAutoHyphens/>
              <w:spacing w:line="240" w:lineRule="auto"/>
              <w:ind w:left="34" w:firstLine="0"/>
              <w:jc w:val="left"/>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7531B3A9" w14:textId="77777777" w:rsidR="00132234" w:rsidRPr="00C150A5" w:rsidRDefault="00132234" w:rsidP="00702A8C">
            <w:pPr>
              <w:suppressAutoHyphens/>
              <w:spacing w:line="240" w:lineRule="auto"/>
              <w:ind w:left="34" w:firstLine="0"/>
              <w:jc w:val="left"/>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0EC648D8" w14:textId="77777777" w:rsidR="00132234" w:rsidRPr="00C150A5" w:rsidRDefault="00132234" w:rsidP="00702A8C">
            <w:pPr>
              <w:suppressAutoHyphens/>
              <w:spacing w:line="240" w:lineRule="auto"/>
              <w:ind w:left="34" w:firstLine="0"/>
              <w:jc w:val="left"/>
              <w:rPr>
                <w:rFonts w:ascii="Times New Roman" w:eastAsia="Times New Roman" w:hAnsi="Times New Roman" w:cs="Times New Roman"/>
                <w:sz w:val="22"/>
                <w:szCs w:val="22"/>
                <w:lang w:eastAsia="en-US"/>
              </w:rPr>
            </w:pPr>
          </w:p>
        </w:tc>
      </w:tr>
    </w:tbl>
    <w:p w14:paraId="5E715BA8" w14:textId="77777777" w:rsidR="00132234" w:rsidRPr="00C150A5" w:rsidRDefault="00132234" w:rsidP="00132234">
      <w:pPr>
        <w:suppressAutoHyphens/>
        <w:spacing w:line="240" w:lineRule="auto"/>
        <w:ind w:left="34" w:firstLine="0"/>
        <w:jc w:val="left"/>
        <w:rPr>
          <w:rFonts w:ascii="Times New Roman" w:eastAsia="Times New Roman" w:hAnsi="Times New Roman" w:cs="Times New Roman"/>
          <w:sz w:val="22"/>
          <w:szCs w:val="22"/>
          <w:lang w:eastAsia="en-US"/>
        </w:rPr>
      </w:pPr>
    </w:p>
    <w:p w14:paraId="3DD61C51" w14:textId="77777777" w:rsidR="00132234" w:rsidRPr="00C150A5" w:rsidRDefault="00132234" w:rsidP="00132234">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09128F" w14:textId="77777777" w:rsidR="00132234" w:rsidRPr="00C150A5" w:rsidRDefault="00132234" w:rsidP="00132234">
      <w:pPr>
        <w:suppressAutoHyphens/>
        <w:spacing w:line="240" w:lineRule="auto"/>
        <w:ind w:left="34" w:firstLine="0"/>
        <w:jc w:val="left"/>
        <w:rPr>
          <w:rFonts w:ascii="Times New Roman" w:eastAsia="Times New Roman" w:hAnsi="Times New Roman" w:cs="Times New Roman"/>
          <w:i/>
          <w:sz w:val="22"/>
          <w:szCs w:val="22"/>
          <w:lang w:eastAsia="en-US"/>
        </w:rPr>
      </w:pPr>
    </w:p>
    <w:p w14:paraId="2919EE90" w14:textId="77777777" w:rsidR="00132234" w:rsidRPr="00C150A5" w:rsidRDefault="00132234" w:rsidP="00132234">
      <w:pPr>
        <w:tabs>
          <w:tab w:val="left" w:pos="709"/>
        </w:tabs>
        <w:suppressAutoHyphens/>
        <w:spacing w:line="240" w:lineRule="auto"/>
        <w:ind w:firstLine="426"/>
        <w:jc w:val="left"/>
        <w:rPr>
          <w:rFonts w:ascii="Times New Roman" w:eastAsia="Times New Roman" w:hAnsi="Times New Roman" w:cs="Times New Roman"/>
          <w:color w:val="000000"/>
          <w:sz w:val="22"/>
          <w:szCs w:val="22"/>
          <w:lang w:eastAsia="en-US"/>
        </w:rPr>
      </w:pPr>
      <w:r w:rsidRPr="00C150A5">
        <w:rPr>
          <w:rFonts w:ascii="Times New Roman" w:eastAsia="Times New Roman" w:hAnsi="Times New Roman" w:cs="Times New Roman"/>
          <w:color w:val="000000"/>
          <w:sz w:val="22"/>
          <w:szCs w:val="22"/>
          <w:lang w:eastAsia="en-US"/>
        </w:rPr>
        <w:t>Pasirašydamas šį pasiūlymą, tvirtinu, kad:</w:t>
      </w:r>
    </w:p>
    <w:p w14:paraId="62E1D264"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z w:val="22"/>
          <w:szCs w:val="22"/>
          <w:lang w:eastAsia="en-US"/>
        </w:rPr>
        <w:t xml:space="preserve">Sutinkame su visomis </w:t>
      </w:r>
      <w:r w:rsidRPr="00C150A5">
        <w:rPr>
          <w:rFonts w:ascii="Times New Roman" w:eastAsia="Calibri" w:hAnsi="Times New Roman" w:cs="Times New Roman"/>
          <w:sz w:val="22"/>
          <w:szCs w:val="22"/>
          <w:lang w:eastAsia="en-US"/>
        </w:rPr>
        <w:t>pirkimo sąlygomis, nustatytomis pirkimo dokumentuose, jų papildymuose, paaiškinimuose.</w:t>
      </w:r>
    </w:p>
    <w:p w14:paraId="0C513C7E"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pacing w:val="-4"/>
          <w:sz w:val="22"/>
          <w:szCs w:val="22"/>
          <w:lang w:eastAsia="en-US"/>
        </w:rPr>
        <w:t>Dokumentų skaitmeninės</w:t>
      </w:r>
      <w:r w:rsidRPr="00C150A5">
        <w:rPr>
          <w:rFonts w:ascii="Times New Roman" w:eastAsia="Calibri" w:hAnsi="Times New Roman" w:cs="Times New Roman"/>
          <w:color w:val="000000"/>
          <w:sz w:val="22"/>
          <w:szCs w:val="22"/>
          <w:lang w:eastAsia="en-US"/>
        </w:rPr>
        <w:t xml:space="preserve"> kopijos ir elektroninėmis priemonėmis pateikti duomenys yra tikri.</w:t>
      </w:r>
    </w:p>
    <w:p w14:paraId="238A7269"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1153E84F"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B03E116" w14:textId="77777777" w:rsidR="00132234" w:rsidRPr="00C150A5" w:rsidRDefault="00132234" w:rsidP="00132234">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3EDEE049" w14:textId="77777777" w:rsidR="00132234" w:rsidRPr="00C150A5" w:rsidRDefault="00132234" w:rsidP="00132234">
      <w:pPr>
        <w:suppressAutoHyphens/>
        <w:spacing w:line="240" w:lineRule="auto"/>
        <w:ind w:firstLine="0"/>
        <w:jc w:val="left"/>
        <w:rPr>
          <w:rFonts w:ascii="Times New Roman" w:eastAsia="Calibri" w:hAnsi="Times New Roman" w:cs="Times New Roman"/>
          <w:color w:val="002060"/>
          <w:sz w:val="22"/>
          <w:szCs w:val="22"/>
          <w:lang w:eastAsia="en-US"/>
        </w:rPr>
      </w:pPr>
    </w:p>
    <w:p w14:paraId="074F1B74" w14:textId="77777777" w:rsidR="00132234" w:rsidRPr="00C150A5" w:rsidRDefault="00132234" w:rsidP="00132234">
      <w:pPr>
        <w:suppressAutoHyphens/>
        <w:spacing w:line="240" w:lineRule="auto"/>
        <w:ind w:firstLine="0"/>
        <w:jc w:val="left"/>
        <w:rPr>
          <w:rFonts w:ascii="Times New Roman" w:eastAsia="Calibri" w:hAnsi="Times New Roman" w:cs="Times New Roman"/>
          <w:color w:val="002060"/>
          <w:sz w:val="22"/>
          <w:szCs w:val="22"/>
          <w:lang w:eastAsia="en-US"/>
        </w:rPr>
      </w:pPr>
    </w:p>
    <w:p w14:paraId="00DCD6D5" w14:textId="77777777" w:rsidR="00132234" w:rsidRPr="00C150A5" w:rsidRDefault="00132234" w:rsidP="00132234">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132234" w:rsidRPr="00C150A5" w14:paraId="60A91AAF" w14:textId="77777777" w:rsidTr="00702A8C">
        <w:trPr>
          <w:trHeight w:val="186"/>
        </w:trPr>
        <w:tc>
          <w:tcPr>
            <w:tcW w:w="3283" w:type="dxa"/>
            <w:tcBorders>
              <w:top w:val="single" w:sz="4" w:space="0" w:color="000000"/>
            </w:tcBorders>
          </w:tcPr>
          <w:p w14:paraId="332A6ADE" w14:textId="77777777" w:rsidR="00132234" w:rsidRPr="00C150A5" w:rsidRDefault="00132234" w:rsidP="00702A8C">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7D52970B" w14:textId="77777777" w:rsidR="00132234" w:rsidRPr="00C150A5" w:rsidRDefault="00132234" w:rsidP="00702A8C">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647988E0" w14:textId="77777777" w:rsidR="00132234" w:rsidRPr="00C150A5" w:rsidRDefault="00132234" w:rsidP="00702A8C">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2584F5FC" w14:textId="77777777" w:rsidR="00132234" w:rsidRPr="00C150A5" w:rsidRDefault="00132234" w:rsidP="00702A8C">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78DD7AA4" w14:textId="77777777" w:rsidR="00132234" w:rsidRPr="00C150A5" w:rsidRDefault="00132234" w:rsidP="00702A8C">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63B6EB53" w14:textId="77777777" w:rsidR="00132234" w:rsidRPr="00C150A5" w:rsidRDefault="00132234" w:rsidP="00702A8C">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7B6EB1D4" w14:textId="77777777" w:rsidR="00132234" w:rsidRPr="00C150A5" w:rsidRDefault="00132234" w:rsidP="00702A8C">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52719167" w14:textId="77777777" w:rsidR="00132234" w:rsidRPr="00C150A5" w:rsidRDefault="00132234" w:rsidP="00132234">
      <w:pPr>
        <w:suppressAutoHyphens/>
        <w:spacing w:line="240" w:lineRule="auto"/>
        <w:ind w:firstLine="0"/>
        <w:jc w:val="left"/>
        <w:rPr>
          <w:rFonts w:ascii="Times New Roman" w:eastAsia="Times New Roman" w:hAnsi="Times New Roman" w:cs="Times New Roman"/>
          <w:bCs/>
          <w:sz w:val="22"/>
          <w:szCs w:val="22"/>
          <w:lang w:val="en-US" w:eastAsia="en-GB"/>
        </w:rPr>
      </w:pPr>
    </w:p>
    <w:p w14:paraId="1DCAE46B" w14:textId="77777777" w:rsidR="00A54EAE" w:rsidRPr="00F0499F" w:rsidRDefault="00A54EAE" w:rsidP="00A54EAE">
      <w:pPr>
        <w:jc w:val="center"/>
        <w:rPr>
          <w:b/>
          <w:szCs w:val="24"/>
        </w:rPr>
      </w:pPr>
    </w:p>
    <w:p w14:paraId="4A06B145" w14:textId="77777777" w:rsidR="00465F41" w:rsidRPr="00A54EAE" w:rsidRDefault="00465F41" w:rsidP="00465F41">
      <w:pPr>
        <w:suppressAutoHyphens/>
        <w:spacing w:line="240" w:lineRule="auto"/>
        <w:ind w:firstLine="0"/>
        <w:jc w:val="right"/>
        <w:rPr>
          <w:rFonts w:cstheme="minorHAnsi"/>
        </w:rPr>
      </w:pPr>
      <w:r w:rsidRPr="00A54EAE">
        <w:rPr>
          <w:rFonts w:cstheme="minorHAnsi"/>
        </w:rPr>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7" w:name="_Hlk77770019"/>
      <w:r>
        <w:rPr>
          <w:rFonts w:ascii="Times New Roman" w:hAnsi="Times New Roman" w:cs="Times New Roman"/>
          <w:sz w:val="24"/>
          <w:szCs w:val="24"/>
        </w:rPr>
        <w:t>ekonomiškai naudingiausią pasiūlymą išrenka pagal kainą.</w:t>
      </w:r>
      <w:bookmarkEnd w:id="47"/>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xml:space="preserve">, </w:t>
            </w:r>
            <w:r w:rsidR="0090570A" w:rsidRPr="004F1A11">
              <w:rPr>
                <w:rFonts w:asciiTheme="minorHAnsi" w:hAnsiTheme="minorHAnsi" w:cstheme="minorHAnsi"/>
                <w:sz w:val="21"/>
                <w:szCs w:val="21"/>
              </w:rPr>
              <w:lastRenderedPageBreak/>
              <w:t>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lastRenderedPageBreak/>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285A3C66" w14:textId="305A40E5" w:rsidR="0032777B" w:rsidRDefault="0032777B" w:rsidP="0032777B">
      <w:pPr>
        <w:jc w:val="right"/>
        <w:rPr>
          <w:rFonts w:ascii="Times New Roman" w:hAnsi="Times New Roman" w:cs="Times New Roman"/>
        </w:rPr>
      </w:pPr>
      <w:bookmarkStart w:id="48" w:name="_Hlk195693612"/>
      <w:r>
        <w:rPr>
          <w:rFonts w:ascii="Times New Roman" w:hAnsi="Times New Roman" w:cs="Times New Roman"/>
        </w:rPr>
        <w:t xml:space="preserve">Pirkimo sąlygų </w:t>
      </w:r>
      <w:r w:rsidR="00BD0139">
        <w:rPr>
          <w:rFonts w:ascii="Times New Roman" w:hAnsi="Times New Roman" w:cs="Times New Roman"/>
        </w:rPr>
        <w:t>5</w:t>
      </w:r>
      <w:r>
        <w:rPr>
          <w:rFonts w:ascii="Times New Roman" w:hAnsi="Times New Roman" w:cs="Times New Roman"/>
        </w:rPr>
        <w:t xml:space="preserve"> priedas „Sutarties projektas“</w:t>
      </w:r>
    </w:p>
    <w:bookmarkEnd w:id="48"/>
    <w:p w14:paraId="200A438B" w14:textId="77777777" w:rsidR="005163FB" w:rsidRDefault="005163FB" w:rsidP="0032777B">
      <w:pPr>
        <w:jc w:val="right"/>
        <w:rPr>
          <w:rFonts w:ascii="Times New Roman" w:hAnsi="Times New Roman" w:cs="Times New Roman"/>
        </w:rPr>
      </w:pPr>
    </w:p>
    <w:p w14:paraId="379B142D" w14:textId="7C40F3B2" w:rsidR="00411511" w:rsidRDefault="00411511" w:rsidP="00CA708C">
      <w:pPr>
        <w:jc w:val="left"/>
        <w:rPr>
          <w:rFonts w:ascii="Times New Roman" w:hAnsi="Times New Roman" w:cs="Times New Roman"/>
        </w:rPr>
      </w:pPr>
      <w:bookmarkStart w:id="49" w:name="_Hlk195693682"/>
      <w:r>
        <w:rPr>
          <w:rFonts w:ascii="Times New Roman" w:hAnsi="Times New Roman" w:cs="Times New Roman"/>
        </w:rPr>
        <w:t>PRIDEDAMAS PRIE PIRKIMO</w:t>
      </w:r>
      <w:r w:rsidR="002E32F2">
        <w:rPr>
          <w:rFonts w:ascii="Times New Roman" w:hAnsi="Times New Roman" w:cs="Times New Roman"/>
        </w:rPr>
        <w:t xml:space="preserve"> DOKUMENTŲ</w:t>
      </w:r>
      <w:r>
        <w:rPr>
          <w:rFonts w:ascii="Times New Roman" w:hAnsi="Times New Roman" w:cs="Times New Roman"/>
        </w:rPr>
        <w:t xml:space="preserve"> ATSKIRAS PRIEDAS PAVADINIMU „</w:t>
      </w:r>
      <w:r w:rsidR="00CA708C" w:rsidRPr="00CA708C">
        <w:rPr>
          <w:rFonts w:ascii="Times New Roman" w:hAnsi="Times New Roman" w:cs="Times New Roman"/>
        </w:rPr>
        <w:t>Sutarties projekt</w:t>
      </w:r>
      <w:r w:rsidR="00420FCC">
        <w:rPr>
          <w:rFonts w:ascii="Times New Roman" w:hAnsi="Times New Roman" w:cs="Times New Roman"/>
        </w:rPr>
        <w:t>as“</w:t>
      </w:r>
    </w:p>
    <w:bookmarkEnd w:id="49"/>
    <w:p w14:paraId="49CD5D9D" w14:textId="77777777" w:rsidR="00CA708C" w:rsidRDefault="00CA708C" w:rsidP="00411511">
      <w:pPr>
        <w:jc w:val="center"/>
        <w:rPr>
          <w:rFonts w:ascii="Times New Roman" w:hAnsi="Times New Roman" w:cs="Times New Roman"/>
        </w:rPr>
      </w:pPr>
    </w:p>
    <w:p w14:paraId="4E89BF32" w14:textId="170F046C" w:rsidR="00CA708C" w:rsidRPr="00C75467" w:rsidRDefault="00C0633F" w:rsidP="00411511">
      <w:pPr>
        <w:jc w:val="center"/>
        <w:rPr>
          <w:rFonts w:ascii="Times New Roman" w:hAnsi="Times New Roman" w:cs="Times New Roman"/>
          <w:bCs/>
        </w:rPr>
      </w:pPr>
      <w:r>
        <w:rPr>
          <w:rFonts w:ascii="Times New Roman" w:hAnsi="Times New Roman" w:cs="Times New Roman"/>
        </w:rPr>
        <w:t xml:space="preserve">                                    </w:t>
      </w:r>
      <w:r w:rsidRPr="00C0633F">
        <w:rPr>
          <w:rFonts w:ascii="Times New Roman" w:hAnsi="Times New Roman" w:cs="Times New Roman"/>
        </w:rPr>
        <w:t>Pirkimo sąlygų 6 priedas</w:t>
      </w:r>
      <w:r>
        <w:rPr>
          <w:rFonts w:ascii="Times New Roman" w:hAnsi="Times New Roman" w:cs="Times New Roman"/>
        </w:rPr>
        <w:t xml:space="preserve"> </w:t>
      </w:r>
      <w:r w:rsidR="00C2741A">
        <w:rPr>
          <w:rFonts w:ascii="Times New Roman" w:hAnsi="Times New Roman" w:cs="Times New Roman"/>
        </w:rPr>
        <w:t>„</w:t>
      </w:r>
      <w:proofErr w:type="spellStart"/>
      <w:r w:rsidR="00C75467" w:rsidRPr="00C75467">
        <w:rPr>
          <w:rFonts w:ascii="Times New Roman" w:hAnsi="Times New Roman" w:cs="Times New Roman"/>
          <w:bCs/>
          <w:lang w:val="en-AU"/>
        </w:rPr>
        <w:t>Laboratorinės</w:t>
      </w:r>
      <w:proofErr w:type="spellEnd"/>
      <w:r w:rsidR="00C75467" w:rsidRPr="00C75467">
        <w:rPr>
          <w:rFonts w:ascii="Times New Roman" w:hAnsi="Times New Roman" w:cs="Times New Roman"/>
          <w:bCs/>
          <w:lang w:val="en-AU"/>
        </w:rPr>
        <w:t xml:space="preserve"> </w:t>
      </w:r>
      <w:proofErr w:type="spellStart"/>
      <w:r w:rsidR="00C75467" w:rsidRPr="00C75467">
        <w:rPr>
          <w:rFonts w:ascii="Times New Roman" w:hAnsi="Times New Roman" w:cs="Times New Roman"/>
          <w:bCs/>
          <w:lang w:val="en-AU"/>
        </w:rPr>
        <w:t>medicininės</w:t>
      </w:r>
      <w:proofErr w:type="spellEnd"/>
      <w:r w:rsidR="00C75467" w:rsidRPr="00C75467">
        <w:rPr>
          <w:rFonts w:ascii="Times New Roman" w:hAnsi="Times New Roman" w:cs="Times New Roman"/>
          <w:bCs/>
          <w:lang w:val="en-AU"/>
        </w:rPr>
        <w:t xml:space="preserve"> </w:t>
      </w:r>
      <w:proofErr w:type="spellStart"/>
      <w:r w:rsidR="00C75467" w:rsidRPr="00C75467">
        <w:rPr>
          <w:rFonts w:ascii="Times New Roman" w:hAnsi="Times New Roman" w:cs="Times New Roman"/>
          <w:bCs/>
          <w:lang w:val="en-AU"/>
        </w:rPr>
        <w:t>įrangos</w:t>
      </w:r>
      <w:proofErr w:type="spellEnd"/>
      <w:r w:rsidR="00C75467" w:rsidRPr="00C75467">
        <w:rPr>
          <w:rFonts w:ascii="Times New Roman" w:hAnsi="Times New Roman" w:cs="Times New Roman"/>
          <w:bCs/>
          <w:lang w:val="en-AU"/>
        </w:rPr>
        <w:t xml:space="preserve"> </w:t>
      </w:r>
      <w:proofErr w:type="spellStart"/>
      <w:r w:rsidR="00C75467" w:rsidRPr="00C75467">
        <w:rPr>
          <w:rFonts w:ascii="Times New Roman" w:hAnsi="Times New Roman" w:cs="Times New Roman"/>
          <w:bCs/>
          <w:lang w:val="en-AU"/>
        </w:rPr>
        <w:t>priežiūros</w:t>
      </w:r>
      <w:proofErr w:type="spellEnd"/>
      <w:r w:rsidR="00C75467" w:rsidRPr="00C75467">
        <w:rPr>
          <w:rFonts w:ascii="Times New Roman" w:hAnsi="Times New Roman" w:cs="Times New Roman"/>
          <w:bCs/>
          <w:lang w:val="en-AU"/>
        </w:rPr>
        <w:t xml:space="preserve">  </w:t>
      </w:r>
      <w:proofErr w:type="spellStart"/>
      <w:r w:rsidR="00C75467" w:rsidRPr="00C75467">
        <w:rPr>
          <w:rFonts w:ascii="Times New Roman" w:hAnsi="Times New Roman" w:cs="Times New Roman"/>
          <w:bCs/>
          <w:lang w:val="en-AU"/>
        </w:rPr>
        <w:t>ir</w:t>
      </w:r>
      <w:proofErr w:type="spellEnd"/>
      <w:r w:rsidR="00C75467" w:rsidRPr="00C75467">
        <w:rPr>
          <w:rFonts w:ascii="Times New Roman" w:hAnsi="Times New Roman" w:cs="Times New Roman"/>
          <w:bCs/>
          <w:lang w:val="en-AU"/>
        </w:rPr>
        <w:t xml:space="preserve"> </w:t>
      </w:r>
      <w:proofErr w:type="spellStart"/>
      <w:r w:rsidR="00C75467" w:rsidRPr="00C75467">
        <w:rPr>
          <w:rFonts w:ascii="Times New Roman" w:hAnsi="Times New Roman" w:cs="Times New Roman"/>
          <w:bCs/>
          <w:lang w:val="en-AU"/>
        </w:rPr>
        <w:t>remonto</w:t>
      </w:r>
      <w:proofErr w:type="spellEnd"/>
      <w:r w:rsidR="00C75467" w:rsidRPr="00C75467">
        <w:rPr>
          <w:rFonts w:ascii="Times New Roman" w:hAnsi="Times New Roman" w:cs="Times New Roman"/>
          <w:bCs/>
          <w:lang w:val="en-AU"/>
        </w:rPr>
        <w:t xml:space="preserve"> </w:t>
      </w:r>
      <w:proofErr w:type="spellStart"/>
      <w:r w:rsidR="00C75467" w:rsidRPr="00C75467">
        <w:rPr>
          <w:rFonts w:ascii="Times New Roman" w:hAnsi="Times New Roman" w:cs="Times New Roman"/>
          <w:bCs/>
          <w:lang w:val="en-AU"/>
        </w:rPr>
        <w:t>sąrašas</w:t>
      </w:r>
      <w:proofErr w:type="spellEnd"/>
      <w:r w:rsidR="00C2741A" w:rsidRPr="00C75467">
        <w:rPr>
          <w:rFonts w:ascii="Times New Roman" w:hAnsi="Times New Roman" w:cs="Times New Roman"/>
          <w:bCs/>
        </w:rPr>
        <w:t>“</w:t>
      </w:r>
    </w:p>
    <w:p w14:paraId="51F216FC" w14:textId="78935F3A" w:rsidR="00CA708C" w:rsidRPr="00C75467" w:rsidRDefault="002E32F2" w:rsidP="006A5B99">
      <w:pPr>
        <w:jc w:val="left"/>
        <w:rPr>
          <w:rFonts w:ascii="Times New Roman" w:hAnsi="Times New Roman" w:cs="Times New Roman"/>
          <w:bCs/>
        </w:rPr>
      </w:pPr>
      <w:r w:rsidRPr="00C75467">
        <w:rPr>
          <w:rFonts w:ascii="Times New Roman" w:hAnsi="Times New Roman" w:cs="Times New Roman"/>
          <w:bCs/>
        </w:rPr>
        <w:t>PRIDEDAMAS PRIE PIRKIMO</w:t>
      </w:r>
      <w:r w:rsidR="00787785" w:rsidRPr="00C75467">
        <w:rPr>
          <w:rFonts w:ascii="Times New Roman" w:hAnsi="Times New Roman" w:cs="Times New Roman"/>
          <w:bCs/>
        </w:rPr>
        <w:t xml:space="preserve"> DOKUMENTŲ</w:t>
      </w:r>
      <w:r w:rsidRPr="00C75467">
        <w:rPr>
          <w:rFonts w:ascii="Times New Roman" w:hAnsi="Times New Roman" w:cs="Times New Roman"/>
          <w:bCs/>
        </w:rPr>
        <w:t xml:space="preserve"> ATSKIRAS PRIEDAS PAVADINIMU „</w:t>
      </w:r>
      <w:r w:rsidR="00787785" w:rsidRPr="00C75467">
        <w:rPr>
          <w:rFonts w:ascii="Times New Roman" w:hAnsi="Times New Roman" w:cs="Times New Roman"/>
          <w:bCs/>
        </w:rPr>
        <w:t xml:space="preserve">Pirkimo sąlygų 6 priedas- </w:t>
      </w:r>
      <w:proofErr w:type="spellStart"/>
      <w:r w:rsidR="00C75467" w:rsidRPr="00C75467">
        <w:rPr>
          <w:rFonts w:ascii="Times New Roman" w:hAnsi="Times New Roman" w:cs="Times New Roman"/>
          <w:bCs/>
          <w:lang w:val="en-AU"/>
        </w:rPr>
        <w:t>Laboratorinės</w:t>
      </w:r>
      <w:proofErr w:type="spellEnd"/>
      <w:r w:rsidR="00C75467" w:rsidRPr="00C75467">
        <w:rPr>
          <w:rFonts w:ascii="Times New Roman" w:hAnsi="Times New Roman" w:cs="Times New Roman"/>
          <w:bCs/>
          <w:lang w:val="en-AU"/>
        </w:rPr>
        <w:t xml:space="preserve"> medicininės </w:t>
      </w:r>
      <w:proofErr w:type="spellStart"/>
      <w:r w:rsidR="00C75467" w:rsidRPr="00C75467">
        <w:rPr>
          <w:rFonts w:ascii="Times New Roman" w:hAnsi="Times New Roman" w:cs="Times New Roman"/>
          <w:bCs/>
          <w:lang w:val="en-AU"/>
        </w:rPr>
        <w:t>įrangos</w:t>
      </w:r>
      <w:proofErr w:type="spellEnd"/>
      <w:r w:rsidR="00C75467" w:rsidRPr="00C75467">
        <w:rPr>
          <w:rFonts w:ascii="Times New Roman" w:hAnsi="Times New Roman" w:cs="Times New Roman"/>
          <w:bCs/>
          <w:lang w:val="en-AU"/>
        </w:rPr>
        <w:t xml:space="preserve"> </w:t>
      </w:r>
      <w:proofErr w:type="spellStart"/>
      <w:r w:rsidR="00C75467" w:rsidRPr="00C75467">
        <w:rPr>
          <w:rFonts w:ascii="Times New Roman" w:hAnsi="Times New Roman" w:cs="Times New Roman"/>
          <w:bCs/>
          <w:lang w:val="en-AU"/>
        </w:rPr>
        <w:t>priežiūros</w:t>
      </w:r>
      <w:proofErr w:type="spellEnd"/>
      <w:r w:rsidR="00C75467" w:rsidRPr="00C75467">
        <w:rPr>
          <w:rFonts w:ascii="Times New Roman" w:hAnsi="Times New Roman" w:cs="Times New Roman"/>
          <w:bCs/>
          <w:lang w:val="en-AU"/>
        </w:rPr>
        <w:t xml:space="preserve">  </w:t>
      </w:r>
      <w:proofErr w:type="spellStart"/>
      <w:r w:rsidR="00C75467" w:rsidRPr="00C75467">
        <w:rPr>
          <w:rFonts w:ascii="Times New Roman" w:hAnsi="Times New Roman" w:cs="Times New Roman"/>
          <w:bCs/>
          <w:lang w:val="en-AU"/>
        </w:rPr>
        <w:t>ir</w:t>
      </w:r>
      <w:proofErr w:type="spellEnd"/>
      <w:r w:rsidR="00C75467" w:rsidRPr="00C75467">
        <w:rPr>
          <w:rFonts w:ascii="Times New Roman" w:hAnsi="Times New Roman" w:cs="Times New Roman"/>
          <w:bCs/>
          <w:lang w:val="en-AU"/>
        </w:rPr>
        <w:t xml:space="preserve"> remonto sąrašas</w:t>
      </w:r>
      <w:r w:rsidR="006A5B99" w:rsidRPr="00C75467">
        <w:rPr>
          <w:rFonts w:ascii="Times New Roman" w:hAnsi="Times New Roman" w:cs="Times New Roman"/>
          <w:bCs/>
        </w:rPr>
        <w:t xml:space="preserve">“. </w:t>
      </w:r>
    </w:p>
    <w:p w14:paraId="7F14A8FB" w14:textId="77777777" w:rsidR="00CA708C" w:rsidRDefault="00CA708C" w:rsidP="00411511">
      <w:pPr>
        <w:jc w:val="center"/>
        <w:rPr>
          <w:rFonts w:ascii="Times New Roman" w:hAnsi="Times New Roman" w:cs="Times New Roman"/>
        </w:rPr>
      </w:pPr>
    </w:p>
    <w:p w14:paraId="5F713442" w14:textId="77777777" w:rsidR="00CA708C" w:rsidRDefault="00CA708C" w:rsidP="00411511">
      <w:pPr>
        <w:jc w:val="center"/>
        <w:rPr>
          <w:rFonts w:ascii="Times New Roman" w:hAnsi="Times New Roman" w:cs="Times New Roman"/>
        </w:rPr>
      </w:pPr>
    </w:p>
    <w:p w14:paraId="2529996A" w14:textId="77777777" w:rsidR="00CA708C"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24DE2FEA" w14:textId="77777777" w:rsidR="00CA708C" w:rsidRDefault="00CA708C" w:rsidP="00411511">
      <w:pPr>
        <w:jc w:val="center"/>
        <w:rPr>
          <w:rFonts w:ascii="Times New Roman" w:hAnsi="Times New Roman" w:cs="Times New Roman"/>
        </w:rPr>
      </w:pPr>
    </w:p>
    <w:p w14:paraId="209D4BDD" w14:textId="77777777" w:rsidR="00CA708C" w:rsidRDefault="00CA708C" w:rsidP="00411511">
      <w:pPr>
        <w:jc w:val="center"/>
        <w:rPr>
          <w:rFonts w:ascii="Times New Roman" w:hAnsi="Times New Roman" w:cs="Times New Roman"/>
        </w:rPr>
      </w:pPr>
    </w:p>
    <w:p w14:paraId="7D822328" w14:textId="77777777" w:rsidR="00CA708C" w:rsidRDefault="00CA708C" w:rsidP="00411511">
      <w:pPr>
        <w:jc w:val="center"/>
        <w:rPr>
          <w:rFonts w:ascii="Times New Roman" w:hAnsi="Times New Roman" w:cs="Times New Roman"/>
        </w:rPr>
      </w:pPr>
    </w:p>
    <w:p w14:paraId="7ED8FE44" w14:textId="77777777" w:rsidR="00CA708C" w:rsidRDefault="00CA708C" w:rsidP="00411511">
      <w:pPr>
        <w:jc w:val="center"/>
        <w:rPr>
          <w:rFonts w:ascii="Times New Roman" w:hAnsi="Times New Roman" w:cs="Times New Roman"/>
        </w:rPr>
      </w:pPr>
    </w:p>
    <w:p w14:paraId="2EE6F361" w14:textId="77777777" w:rsidR="00CA708C" w:rsidRDefault="00CA708C" w:rsidP="00411511">
      <w:pPr>
        <w:jc w:val="center"/>
        <w:rPr>
          <w:rFonts w:ascii="Times New Roman" w:hAnsi="Times New Roman" w:cs="Times New Roman"/>
        </w:rPr>
      </w:pPr>
    </w:p>
    <w:p w14:paraId="26F7ACDC" w14:textId="77777777" w:rsidR="00CA708C" w:rsidRDefault="00CA708C" w:rsidP="00411511">
      <w:pPr>
        <w:jc w:val="center"/>
        <w:rPr>
          <w:rFonts w:ascii="Times New Roman" w:hAnsi="Times New Roman" w:cs="Times New Roman"/>
        </w:rPr>
      </w:pPr>
    </w:p>
    <w:p w14:paraId="0DF0C765" w14:textId="77777777" w:rsidR="00CA708C" w:rsidRDefault="00CA708C" w:rsidP="00411511">
      <w:pPr>
        <w:jc w:val="center"/>
        <w:rPr>
          <w:rFonts w:ascii="Times New Roman" w:hAnsi="Times New Roman" w:cs="Times New Roman"/>
        </w:rPr>
      </w:pPr>
    </w:p>
    <w:p w14:paraId="4521B253" w14:textId="77777777" w:rsidR="00CA708C" w:rsidRDefault="00CA708C" w:rsidP="00411511">
      <w:pPr>
        <w:jc w:val="center"/>
        <w:rPr>
          <w:rFonts w:ascii="Times New Roman" w:hAnsi="Times New Roman" w:cs="Times New Roman"/>
        </w:rPr>
      </w:pPr>
    </w:p>
    <w:p w14:paraId="2C504F57" w14:textId="77777777" w:rsidR="00CA708C" w:rsidRDefault="00CA708C" w:rsidP="00411511">
      <w:pPr>
        <w:jc w:val="center"/>
        <w:rPr>
          <w:rFonts w:ascii="Times New Roman" w:hAnsi="Times New Roman" w:cs="Times New Roman"/>
        </w:rPr>
      </w:pPr>
    </w:p>
    <w:p w14:paraId="4FFA77B5" w14:textId="77777777" w:rsidR="00CA708C" w:rsidRDefault="00CA708C" w:rsidP="00411511">
      <w:pPr>
        <w:jc w:val="center"/>
        <w:rPr>
          <w:rFonts w:ascii="Times New Roman" w:hAnsi="Times New Roman" w:cs="Times New Roman"/>
        </w:rPr>
      </w:pPr>
    </w:p>
    <w:p w14:paraId="68C21EA0"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C85B" w14:textId="77777777" w:rsidR="00805D31" w:rsidRDefault="00805D31" w:rsidP="00D05666">
      <w:r>
        <w:separator/>
      </w:r>
    </w:p>
  </w:endnote>
  <w:endnote w:type="continuationSeparator" w:id="0">
    <w:p w14:paraId="4482615D" w14:textId="77777777" w:rsidR="00805D31" w:rsidRDefault="00805D31" w:rsidP="00D05666">
      <w:r>
        <w:continuationSeparator/>
      </w:r>
    </w:p>
  </w:endnote>
  <w:endnote w:type="continuationNotice" w:id="1">
    <w:p w14:paraId="5B239D9A" w14:textId="77777777" w:rsidR="00805D31" w:rsidRDefault="00805D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3D28" w14:textId="77777777" w:rsidR="00805D31" w:rsidRDefault="00805D31" w:rsidP="00D05666">
      <w:r>
        <w:separator/>
      </w:r>
    </w:p>
  </w:footnote>
  <w:footnote w:type="continuationSeparator" w:id="0">
    <w:p w14:paraId="0A21EEEC" w14:textId="77777777" w:rsidR="00805D31" w:rsidRDefault="00805D31" w:rsidP="00D05666">
      <w:r>
        <w:continuationSeparator/>
      </w:r>
    </w:p>
  </w:footnote>
  <w:footnote w:type="continuationNotice" w:id="1">
    <w:p w14:paraId="310378F2" w14:textId="77777777" w:rsidR="00805D31" w:rsidRDefault="00805D31">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A7DB9BF" w14:textId="77777777" w:rsidR="00C150A5" w:rsidRDefault="00C150A5" w:rsidP="00C150A5">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 w:id="4">
    <w:p w14:paraId="6141D2CD" w14:textId="77777777" w:rsidR="00132234" w:rsidRDefault="00132234" w:rsidP="00132234">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 w:id="5">
    <w:p w14:paraId="4780EE5D" w14:textId="77777777" w:rsidR="00132234" w:rsidRDefault="00132234" w:rsidP="00132234">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 w:id="6">
    <w:p w14:paraId="69E3F07C" w14:textId="77777777" w:rsidR="00132234" w:rsidRDefault="00132234" w:rsidP="00132234">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435"/>
        </w:tabs>
        <w:ind w:left="435" w:hanging="435"/>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6" w15:restartNumberingAfterBreak="0">
    <w:nsid w:val="06E9471D"/>
    <w:multiLevelType w:val="multilevel"/>
    <w:tmpl w:val="FF4CC67E"/>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ind w:left="3654" w:hanging="360"/>
      </w:p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7" w15:restartNumberingAfterBreak="0">
    <w:nsid w:val="0727079F"/>
    <w:multiLevelType w:val="hybridMultilevel"/>
    <w:tmpl w:val="06CABF1A"/>
    <w:lvl w:ilvl="0" w:tplc="01F461B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9"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1"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2"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2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8"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7E00D6"/>
    <w:multiLevelType w:val="multilevel"/>
    <w:tmpl w:val="D02E13D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8" w15:restartNumberingAfterBreak="0">
    <w:nsid w:val="3EC120E1"/>
    <w:multiLevelType w:val="multilevel"/>
    <w:tmpl w:val="A0D6B7F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1" w15:restartNumberingAfterBreak="0">
    <w:nsid w:val="40BA6113"/>
    <w:multiLevelType w:val="multilevel"/>
    <w:tmpl w:val="C1741452"/>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4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4"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5"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4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1" w15:restartNumberingAfterBreak="0">
    <w:nsid w:val="5D8A4EC6"/>
    <w:multiLevelType w:val="multilevel"/>
    <w:tmpl w:val="4C4C7938"/>
    <w:lvl w:ilvl="0">
      <w:start w:val="3"/>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5" w15:restartNumberingAfterBreak="0">
    <w:nsid w:val="62E70555"/>
    <w:multiLevelType w:val="multilevel"/>
    <w:tmpl w:val="274286BC"/>
    <w:lvl w:ilvl="0">
      <w:start w:val="5"/>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2"/>
      <w:numFmt w:val="decimal"/>
      <w:lvlText w:val="%4."/>
      <w:lvlJc w:val="left"/>
      <w:pPr>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34160B"/>
    <w:multiLevelType w:val="multilevel"/>
    <w:tmpl w:val="AE64D46C"/>
    <w:lvl w:ilvl="0">
      <w:start w:val="3"/>
      <w:numFmt w:val="decimal"/>
      <w:lvlText w:val="%1."/>
      <w:lvlJc w:val="left"/>
      <w:pPr>
        <w:tabs>
          <w:tab w:val="num" w:pos="831"/>
        </w:tabs>
        <w:ind w:left="1551" w:hanging="360"/>
      </w:pPr>
      <w:rPr>
        <w:rFonts w:hint="default"/>
      </w:rPr>
    </w:lvl>
    <w:lvl w:ilvl="1">
      <w:start w:val="1"/>
      <w:numFmt w:val="lowerLetter"/>
      <w:lvlText w:val="%2."/>
      <w:lvlJc w:val="left"/>
      <w:pPr>
        <w:tabs>
          <w:tab w:val="num" w:pos="831"/>
        </w:tabs>
        <w:ind w:left="2271" w:hanging="360"/>
      </w:pPr>
      <w:rPr>
        <w:rFonts w:hint="default"/>
      </w:rPr>
    </w:lvl>
    <w:lvl w:ilvl="2">
      <w:start w:val="1"/>
      <w:numFmt w:val="lowerRoman"/>
      <w:lvlText w:val="%3."/>
      <w:lvlJc w:val="right"/>
      <w:pPr>
        <w:tabs>
          <w:tab w:val="num" w:pos="831"/>
        </w:tabs>
        <w:ind w:left="2991" w:hanging="180"/>
      </w:pPr>
      <w:rPr>
        <w:rFonts w:hint="default"/>
      </w:rPr>
    </w:lvl>
    <w:lvl w:ilvl="3">
      <w:start w:val="2"/>
      <w:numFmt w:val="decimal"/>
      <w:lvlText w:val="%4."/>
      <w:lvlJc w:val="left"/>
      <w:pPr>
        <w:ind w:left="3711" w:hanging="360"/>
      </w:pPr>
      <w:rPr>
        <w:rFonts w:hint="default"/>
      </w:rPr>
    </w:lvl>
    <w:lvl w:ilvl="4">
      <w:start w:val="1"/>
      <w:numFmt w:val="lowerLetter"/>
      <w:lvlText w:val="%5."/>
      <w:lvlJc w:val="left"/>
      <w:pPr>
        <w:tabs>
          <w:tab w:val="num" w:pos="831"/>
        </w:tabs>
        <w:ind w:left="4431" w:hanging="360"/>
      </w:pPr>
      <w:rPr>
        <w:rFonts w:hint="default"/>
      </w:rPr>
    </w:lvl>
    <w:lvl w:ilvl="5">
      <w:start w:val="1"/>
      <w:numFmt w:val="lowerRoman"/>
      <w:lvlText w:val="%6."/>
      <w:lvlJc w:val="right"/>
      <w:pPr>
        <w:tabs>
          <w:tab w:val="num" w:pos="831"/>
        </w:tabs>
        <w:ind w:left="5151" w:hanging="180"/>
      </w:pPr>
      <w:rPr>
        <w:rFonts w:hint="default"/>
      </w:rPr>
    </w:lvl>
    <w:lvl w:ilvl="6">
      <w:start w:val="1"/>
      <w:numFmt w:val="decimal"/>
      <w:lvlText w:val="%7."/>
      <w:lvlJc w:val="left"/>
      <w:pPr>
        <w:tabs>
          <w:tab w:val="num" w:pos="831"/>
        </w:tabs>
        <w:ind w:left="5871" w:hanging="360"/>
      </w:pPr>
      <w:rPr>
        <w:rFonts w:hint="default"/>
      </w:rPr>
    </w:lvl>
    <w:lvl w:ilvl="7">
      <w:start w:val="1"/>
      <w:numFmt w:val="lowerLetter"/>
      <w:lvlText w:val="%8."/>
      <w:lvlJc w:val="left"/>
      <w:pPr>
        <w:tabs>
          <w:tab w:val="num" w:pos="831"/>
        </w:tabs>
        <w:ind w:left="6591" w:hanging="360"/>
      </w:pPr>
      <w:rPr>
        <w:rFonts w:hint="default"/>
      </w:rPr>
    </w:lvl>
    <w:lvl w:ilvl="8">
      <w:start w:val="1"/>
      <w:numFmt w:val="lowerRoman"/>
      <w:lvlText w:val="%9."/>
      <w:lvlJc w:val="right"/>
      <w:pPr>
        <w:tabs>
          <w:tab w:val="num" w:pos="831"/>
        </w:tabs>
        <w:ind w:left="7311" w:hanging="180"/>
      </w:pPr>
      <w:rPr>
        <w:rFonts w:hint="default"/>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3"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9"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2"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7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7"/>
  </w:num>
  <w:num w:numId="2" w16cid:durableId="1490172141">
    <w:abstractNumId w:val="59"/>
  </w:num>
  <w:num w:numId="3" w16cid:durableId="138770985">
    <w:abstractNumId w:val="39"/>
  </w:num>
  <w:num w:numId="4" w16cid:durableId="219707255">
    <w:abstractNumId w:val="76"/>
  </w:num>
  <w:num w:numId="5" w16cid:durableId="2137720050">
    <w:abstractNumId w:val="14"/>
  </w:num>
  <w:num w:numId="6" w16cid:durableId="1882473578">
    <w:abstractNumId w:val="36"/>
  </w:num>
  <w:num w:numId="7" w16cid:durableId="742215806">
    <w:abstractNumId w:val="56"/>
  </w:num>
  <w:num w:numId="8" w16cid:durableId="581986730">
    <w:abstractNumId w:val="62"/>
  </w:num>
  <w:num w:numId="9" w16cid:durableId="1210533292">
    <w:abstractNumId w:val="10"/>
  </w:num>
  <w:num w:numId="10" w16cid:durableId="360207028">
    <w:abstractNumId w:val="20"/>
  </w:num>
  <w:num w:numId="11" w16cid:durableId="464082020">
    <w:abstractNumId w:val="66"/>
  </w:num>
  <w:num w:numId="12" w16cid:durableId="1510020379">
    <w:abstractNumId w:val="25"/>
  </w:num>
  <w:num w:numId="13" w16cid:durableId="1778215594">
    <w:abstractNumId w:val="43"/>
  </w:num>
  <w:num w:numId="14" w16cid:durableId="1652252092">
    <w:abstractNumId w:val="24"/>
  </w:num>
  <w:num w:numId="15" w16cid:durableId="2131630214">
    <w:abstractNumId w:val="32"/>
  </w:num>
  <w:num w:numId="16" w16cid:durableId="1098015114">
    <w:abstractNumId w:val="74"/>
  </w:num>
  <w:num w:numId="17" w16cid:durableId="1208252808">
    <w:abstractNumId w:val="73"/>
  </w:num>
  <w:num w:numId="18" w16cid:durableId="963148996">
    <w:abstractNumId w:val="16"/>
  </w:num>
  <w:num w:numId="19" w16cid:durableId="1873961101">
    <w:abstractNumId w:val="46"/>
  </w:num>
  <w:num w:numId="20" w16cid:durableId="1129662248">
    <w:abstractNumId w:val="42"/>
  </w:num>
  <w:num w:numId="21" w16cid:durableId="817724215">
    <w:abstractNumId w:val="40"/>
  </w:num>
  <w:num w:numId="22" w16cid:durableId="1993635468">
    <w:abstractNumId w:val="13"/>
  </w:num>
  <w:num w:numId="23" w16cid:durableId="1928659478">
    <w:abstractNumId w:val="75"/>
  </w:num>
  <w:num w:numId="24" w16cid:durableId="1250694197">
    <w:abstractNumId w:val="3"/>
  </w:num>
  <w:num w:numId="25" w16cid:durableId="681514953">
    <w:abstractNumId w:val="29"/>
  </w:num>
  <w:num w:numId="26" w16cid:durableId="2001343554">
    <w:abstractNumId w:val="37"/>
  </w:num>
  <w:num w:numId="27" w16cid:durableId="1828280303">
    <w:abstractNumId w:val="49"/>
  </w:num>
  <w:num w:numId="28" w16cid:durableId="2125803710">
    <w:abstractNumId w:val="47"/>
  </w:num>
  <w:num w:numId="29" w16cid:durableId="2051806606">
    <w:abstractNumId w:val="6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4"/>
  </w:num>
  <w:num w:numId="32" w16cid:durableId="1032875126">
    <w:abstractNumId w:val="34"/>
  </w:num>
  <w:num w:numId="33" w16cid:durableId="341712434">
    <w:abstractNumId w:val="8"/>
  </w:num>
  <w:num w:numId="34" w16cid:durableId="419986092">
    <w:abstractNumId w:val="35"/>
  </w:num>
  <w:num w:numId="35" w16cid:durableId="989599647">
    <w:abstractNumId w:val="58"/>
  </w:num>
  <w:num w:numId="36" w16cid:durableId="134224949">
    <w:abstractNumId w:val="48"/>
  </w:num>
  <w:num w:numId="37" w16cid:durableId="801532550">
    <w:abstractNumId w:val="9"/>
  </w:num>
  <w:num w:numId="38" w16cid:durableId="777871533">
    <w:abstractNumId w:val="18"/>
  </w:num>
  <w:num w:numId="39" w16cid:durableId="1476410157">
    <w:abstractNumId w:val="68"/>
  </w:num>
  <w:num w:numId="40" w16cid:durableId="403528462">
    <w:abstractNumId w:val="7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50"/>
  </w:num>
  <w:num w:numId="42" w16cid:durableId="1514566671">
    <w:abstractNumId w:val="70"/>
  </w:num>
  <w:num w:numId="43" w16cid:durableId="1624074669">
    <w:abstractNumId w:val="52"/>
  </w:num>
  <w:num w:numId="44" w16cid:durableId="1236630376">
    <w:abstractNumId w:val="71"/>
  </w:num>
  <w:num w:numId="45" w16cid:durableId="1897933955">
    <w:abstractNumId w:val="33"/>
  </w:num>
  <w:num w:numId="46" w16cid:durableId="330569735">
    <w:abstractNumId w:val="53"/>
  </w:num>
  <w:num w:numId="47" w16cid:durableId="1415740606">
    <w:abstractNumId w:val="67"/>
  </w:num>
  <w:num w:numId="48" w16cid:durableId="662123677">
    <w:abstractNumId w:val="65"/>
  </w:num>
  <w:num w:numId="49" w16cid:durableId="67459811">
    <w:abstractNumId w:val="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1"/>
  </w:num>
  <w:num w:numId="51" w16cid:durableId="817915201">
    <w:abstractNumId w:val="2"/>
  </w:num>
  <w:num w:numId="52" w16cid:durableId="1579289070">
    <w:abstractNumId w:val="21"/>
  </w:num>
  <w:num w:numId="53" w16cid:durableId="395204010">
    <w:abstractNumId w:val="22"/>
  </w:num>
  <w:num w:numId="54" w16cid:durableId="886071339">
    <w:abstractNumId w:val="63"/>
  </w:num>
  <w:num w:numId="55" w16cid:durableId="1555851741">
    <w:abstractNumId w:val="72"/>
  </w:num>
  <w:num w:numId="56" w16cid:durableId="810445209">
    <w:abstractNumId w:val="57"/>
  </w:num>
  <w:num w:numId="57" w16cid:durableId="589505667">
    <w:abstractNumId w:val="27"/>
  </w:num>
  <w:num w:numId="58" w16cid:durableId="757795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12"/>
  </w:num>
  <w:num w:numId="60" w16cid:durableId="1085148267">
    <w:abstractNumId w:val="44"/>
  </w:num>
  <w:num w:numId="61" w16cid:durableId="416488999">
    <w:abstractNumId w:val="45"/>
  </w:num>
  <w:num w:numId="62" w16cid:durableId="492843497">
    <w:abstractNumId w:val="26"/>
  </w:num>
  <w:num w:numId="63" w16cid:durableId="1631782562">
    <w:abstractNumId w:val="19"/>
  </w:num>
  <w:num w:numId="64" w16cid:durableId="1193768164">
    <w:abstractNumId w:val="11"/>
  </w:num>
  <w:num w:numId="65" w16cid:durableId="1703363514">
    <w:abstractNumId w:val="15"/>
  </w:num>
  <w:num w:numId="66" w16cid:durableId="86998589">
    <w:abstractNumId w:val="5"/>
  </w:num>
  <w:num w:numId="67" w16cid:durableId="1674531699">
    <w:abstractNumId w:val="23"/>
  </w:num>
  <w:num w:numId="68" w16cid:durableId="671837515">
    <w:abstractNumId w:val="69"/>
  </w:num>
  <w:num w:numId="69" w16cid:durableId="323558522">
    <w:abstractNumId w:val="4"/>
  </w:num>
  <w:num w:numId="70" w16cid:durableId="1266032831">
    <w:abstractNumId w:val="7"/>
  </w:num>
  <w:num w:numId="71" w16cid:durableId="608900675">
    <w:abstractNumId w:val="38"/>
  </w:num>
  <w:num w:numId="72" w16cid:durableId="1245727192">
    <w:abstractNumId w:val="30"/>
  </w:num>
  <w:num w:numId="73" w16cid:durableId="885603365">
    <w:abstractNumId w:val="6"/>
  </w:num>
  <w:num w:numId="74" w16cid:durableId="2010597442">
    <w:abstractNumId w:val="41"/>
  </w:num>
  <w:num w:numId="75" w16cid:durableId="1878617484">
    <w:abstractNumId w:val="51"/>
  </w:num>
  <w:num w:numId="76" w16cid:durableId="608663922">
    <w:abstractNumId w:val="55"/>
  </w:num>
  <w:num w:numId="77" w16cid:durableId="1506745328">
    <w:abstractNumId w:val="60"/>
  </w:num>
  <w:num w:numId="78" w16cid:durableId="59193110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0C89"/>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C16"/>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841"/>
    <w:rsid w:val="00127BC5"/>
    <w:rsid w:val="0013010B"/>
    <w:rsid w:val="0013140B"/>
    <w:rsid w:val="00132234"/>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1FE"/>
    <w:rsid w:val="00173319"/>
    <w:rsid w:val="00173478"/>
    <w:rsid w:val="001735A4"/>
    <w:rsid w:val="00173825"/>
    <w:rsid w:val="00173ACB"/>
    <w:rsid w:val="00173AF6"/>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1D"/>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900"/>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1BE"/>
    <w:rsid w:val="00262386"/>
    <w:rsid w:val="00262D3D"/>
    <w:rsid w:val="00263E7F"/>
    <w:rsid w:val="0026424A"/>
    <w:rsid w:val="00264AAE"/>
    <w:rsid w:val="00264DE7"/>
    <w:rsid w:val="00265ABC"/>
    <w:rsid w:val="00266187"/>
    <w:rsid w:val="00267751"/>
    <w:rsid w:val="00267E9A"/>
    <w:rsid w:val="00270CE4"/>
    <w:rsid w:val="00270EFE"/>
    <w:rsid w:val="00271411"/>
    <w:rsid w:val="002717FF"/>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8F6"/>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9E"/>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23"/>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351"/>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CF6"/>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3A"/>
    <w:rsid w:val="004B2B8B"/>
    <w:rsid w:val="004B2DE4"/>
    <w:rsid w:val="004B31F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3DBF"/>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DD8"/>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8E"/>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4F"/>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9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0C"/>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97A83"/>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4A4"/>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7C"/>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5D31"/>
    <w:rsid w:val="00806044"/>
    <w:rsid w:val="00807185"/>
    <w:rsid w:val="00807B75"/>
    <w:rsid w:val="00810237"/>
    <w:rsid w:val="00810AF3"/>
    <w:rsid w:val="00813105"/>
    <w:rsid w:val="008131F9"/>
    <w:rsid w:val="0081388A"/>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55F"/>
    <w:rsid w:val="0085360B"/>
    <w:rsid w:val="008536DF"/>
    <w:rsid w:val="008537D3"/>
    <w:rsid w:val="00854EFE"/>
    <w:rsid w:val="008552A4"/>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D5"/>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B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5D"/>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299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9F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148"/>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3F"/>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0A5"/>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1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69"/>
    <w:rsid w:val="00C74421"/>
    <w:rsid w:val="00C748B1"/>
    <w:rsid w:val="00C74B05"/>
    <w:rsid w:val="00C75467"/>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40"/>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C1"/>
    <w:rsid w:val="00CE498D"/>
    <w:rsid w:val="00CE5A18"/>
    <w:rsid w:val="00CE625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A54"/>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90"/>
    <w:rsid w:val="00DD344C"/>
    <w:rsid w:val="00DD39A8"/>
    <w:rsid w:val="00DD45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34F"/>
    <w:rsid w:val="00E25A55"/>
    <w:rsid w:val="00E25CFD"/>
    <w:rsid w:val="00E25D98"/>
    <w:rsid w:val="00E267BA"/>
    <w:rsid w:val="00E2694C"/>
    <w:rsid w:val="00E26CF5"/>
    <w:rsid w:val="00E270AB"/>
    <w:rsid w:val="00E30775"/>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706"/>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E1"/>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1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9E"/>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1C4"/>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69"/>
      </w:numPr>
    </w:pPr>
  </w:style>
  <w:style w:type="table" w:customStyle="1" w:styleId="Lentelstinklelis11">
    <w:name w:val="Lentelės tinklelis11"/>
    <w:basedOn w:val="prastojilentel"/>
    <w:uiPriority w:val="39"/>
    <w:rsid w:val="00C150A5"/>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55FF"/>
    <w:rsid w:val="000E2C16"/>
    <w:rsid w:val="000E3D5E"/>
    <w:rsid w:val="000E62D1"/>
    <w:rsid w:val="000F2EB6"/>
    <w:rsid w:val="001251FC"/>
    <w:rsid w:val="00127A9E"/>
    <w:rsid w:val="001521B1"/>
    <w:rsid w:val="0017436E"/>
    <w:rsid w:val="00192E48"/>
    <w:rsid w:val="001A6EE0"/>
    <w:rsid w:val="001E3B26"/>
    <w:rsid w:val="002143D6"/>
    <w:rsid w:val="00256A57"/>
    <w:rsid w:val="00257E72"/>
    <w:rsid w:val="002919CA"/>
    <w:rsid w:val="00293AC7"/>
    <w:rsid w:val="00295EF8"/>
    <w:rsid w:val="00296BA7"/>
    <w:rsid w:val="002C1509"/>
    <w:rsid w:val="002F7375"/>
    <w:rsid w:val="00364D23"/>
    <w:rsid w:val="003661A6"/>
    <w:rsid w:val="00371961"/>
    <w:rsid w:val="00385351"/>
    <w:rsid w:val="00391351"/>
    <w:rsid w:val="00403797"/>
    <w:rsid w:val="004161F4"/>
    <w:rsid w:val="00430113"/>
    <w:rsid w:val="00460C76"/>
    <w:rsid w:val="0046126A"/>
    <w:rsid w:val="00493496"/>
    <w:rsid w:val="004A2B85"/>
    <w:rsid w:val="004C214A"/>
    <w:rsid w:val="004D38E9"/>
    <w:rsid w:val="004E7426"/>
    <w:rsid w:val="00515E63"/>
    <w:rsid w:val="00547AE5"/>
    <w:rsid w:val="00565992"/>
    <w:rsid w:val="00583328"/>
    <w:rsid w:val="00636D2B"/>
    <w:rsid w:val="00645173"/>
    <w:rsid w:val="00652F79"/>
    <w:rsid w:val="0067564F"/>
    <w:rsid w:val="00685665"/>
    <w:rsid w:val="006D77F5"/>
    <w:rsid w:val="006F1A7E"/>
    <w:rsid w:val="007260B3"/>
    <w:rsid w:val="00731487"/>
    <w:rsid w:val="00736A9E"/>
    <w:rsid w:val="00737C4C"/>
    <w:rsid w:val="0078514A"/>
    <w:rsid w:val="007C6F2E"/>
    <w:rsid w:val="007C7D73"/>
    <w:rsid w:val="007D7FF6"/>
    <w:rsid w:val="007F25D7"/>
    <w:rsid w:val="00810A25"/>
    <w:rsid w:val="00846810"/>
    <w:rsid w:val="0087626F"/>
    <w:rsid w:val="008777AF"/>
    <w:rsid w:val="00881536"/>
    <w:rsid w:val="00885597"/>
    <w:rsid w:val="008D257E"/>
    <w:rsid w:val="008D6E2A"/>
    <w:rsid w:val="008D7B84"/>
    <w:rsid w:val="009056D5"/>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103D"/>
    <w:rsid w:val="00A55596"/>
    <w:rsid w:val="00A77332"/>
    <w:rsid w:val="00A848EC"/>
    <w:rsid w:val="00A87851"/>
    <w:rsid w:val="00AB006D"/>
    <w:rsid w:val="00AC07D5"/>
    <w:rsid w:val="00AD09B5"/>
    <w:rsid w:val="00AD33B3"/>
    <w:rsid w:val="00B02DFF"/>
    <w:rsid w:val="00B031BD"/>
    <w:rsid w:val="00B15C10"/>
    <w:rsid w:val="00B34764"/>
    <w:rsid w:val="00B604DE"/>
    <w:rsid w:val="00B70DD9"/>
    <w:rsid w:val="00B9011D"/>
    <w:rsid w:val="00B96086"/>
    <w:rsid w:val="00B971E7"/>
    <w:rsid w:val="00B972CE"/>
    <w:rsid w:val="00BA5BCD"/>
    <w:rsid w:val="00BC5B03"/>
    <w:rsid w:val="00C118DF"/>
    <w:rsid w:val="00C133CA"/>
    <w:rsid w:val="00C13521"/>
    <w:rsid w:val="00C64F5A"/>
    <w:rsid w:val="00CD27B6"/>
    <w:rsid w:val="00CF4CEB"/>
    <w:rsid w:val="00D1288B"/>
    <w:rsid w:val="00D7385A"/>
    <w:rsid w:val="00DC4CAB"/>
    <w:rsid w:val="00DE23D8"/>
    <w:rsid w:val="00E30775"/>
    <w:rsid w:val="00E464CE"/>
    <w:rsid w:val="00E663E0"/>
    <w:rsid w:val="00E706A7"/>
    <w:rsid w:val="00EA18E1"/>
    <w:rsid w:val="00EA4A73"/>
    <w:rsid w:val="00EA7C6F"/>
    <w:rsid w:val="00EB1384"/>
    <w:rsid w:val="00EB3854"/>
    <w:rsid w:val="00EE2BA7"/>
    <w:rsid w:val="00EF6792"/>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4934</Words>
  <Characters>29604</Characters>
  <Application>Microsoft Office Word</Application>
  <DocSecurity>0</DocSecurity>
  <Lines>246</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34470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 Petravicius</cp:lastModifiedBy>
  <cp:revision>5</cp:revision>
  <cp:lastPrinted>2021-11-03T05:49:00Z</cp:lastPrinted>
  <dcterms:created xsi:type="dcterms:W3CDTF">2025-10-13T20:09:00Z</dcterms:created>
  <dcterms:modified xsi:type="dcterms:W3CDTF">2025-10-13T21:08:00Z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