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3541" w:tblpY="-736"/>
        <w:tblW w:w="8189" w:type="dxa"/>
        <w:tblLook w:val="04A0" w:firstRow="1" w:lastRow="0" w:firstColumn="1" w:lastColumn="0" w:noHBand="0" w:noVBand="1"/>
      </w:tblPr>
      <w:tblGrid>
        <w:gridCol w:w="8189"/>
      </w:tblGrid>
      <w:tr w:rsidR="002323E2" w:rsidRPr="001B5300" w14:paraId="7AF11F6C" w14:textId="77777777" w:rsidTr="00B913D9">
        <w:trPr>
          <w:trHeight w:val="142"/>
        </w:trPr>
        <w:tc>
          <w:tcPr>
            <w:tcW w:w="8189" w:type="dxa"/>
          </w:tcPr>
          <w:p w14:paraId="163E9BF1" w14:textId="3B82B52E" w:rsidR="002323E2" w:rsidRPr="006E0438" w:rsidRDefault="002323E2" w:rsidP="00B913D9">
            <w:pPr>
              <w:shd w:val="clear" w:color="auto" w:fill="FFFFFF"/>
              <w:jc w:val="right"/>
              <w:rPr>
                <w:i/>
                <w:iCs/>
                <w:sz w:val="22"/>
                <w:szCs w:val="22"/>
              </w:rPr>
            </w:pPr>
            <w:bookmarkStart w:id="0" w:name="_Hlk139979349"/>
            <w:r w:rsidRPr="006E0438">
              <w:rPr>
                <w:i/>
                <w:iCs/>
                <w:color w:val="0070C0"/>
                <w:sz w:val="22"/>
                <w:szCs w:val="22"/>
              </w:rPr>
              <w:t xml:space="preserve">Pirkimo sąlygų </w:t>
            </w:r>
            <w:r w:rsidR="002422C8">
              <w:rPr>
                <w:i/>
                <w:iCs/>
                <w:color w:val="0070C0"/>
                <w:sz w:val="22"/>
                <w:szCs w:val="22"/>
              </w:rPr>
              <w:t>9</w:t>
            </w:r>
            <w:r w:rsidRPr="006E0438">
              <w:rPr>
                <w:i/>
                <w:iCs/>
                <w:color w:val="0070C0"/>
                <w:sz w:val="22"/>
                <w:szCs w:val="22"/>
              </w:rPr>
              <w:t xml:space="preserve"> priedas „Kvalifikacinių reikalavimų atitikties deklaracija“</w:t>
            </w:r>
          </w:p>
        </w:tc>
      </w:tr>
    </w:tbl>
    <w:p w14:paraId="2AE079CE" w14:textId="77777777" w:rsidR="0095381B" w:rsidRPr="0095381B" w:rsidRDefault="0095381B" w:rsidP="008439D0">
      <w:pPr>
        <w:shd w:val="clear" w:color="auto" w:fill="FFFFFF"/>
        <w:rPr>
          <w:rFonts w:eastAsiaTheme="minorEastAsia"/>
          <w:sz w:val="21"/>
          <w:szCs w:val="21"/>
          <w:lang w:eastAsia="lt-LT"/>
        </w:rPr>
      </w:pPr>
    </w:p>
    <w:p w14:paraId="00ADAFB4" w14:textId="77777777" w:rsidR="0095381B" w:rsidRPr="0095381B" w:rsidRDefault="0095381B" w:rsidP="0095381B">
      <w:pPr>
        <w:shd w:val="clear" w:color="auto" w:fill="FFFFFF"/>
        <w:jc w:val="right"/>
        <w:rPr>
          <w:sz w:val="22"/>
          <w:szCs w:val="22"/>
        </w:rPr>
      </w:pPr>
    </w:p>
    <w:p w14:paraId="223A3408" w14:textId="77777777" w:rsidR="0095381B" w:rsidRPr="0095381B" w:rsidRDefault="0095381B" w:rsidP="0095381B">
      <w:pPr>
        <w:jc w:val="center"/>
        <w:rPr>
          <w:sz w:val="22"/>
          <w:szCs w:val="22"/>
        </w:rPr>
      </w:pPr>
      <w:r w:rsidRPr="0095381B">
        <w:rPr>
          <w:sz w:val="22"/>
          <w:szCs w:val="22"/>
        </w:rPr>
        <w:t>_____________________</w:t>
      </w:r>
    </w:p>
    <w:p w14:paraId="2DEACDC2" w14:textId="77777777" w:rsidR="0095381B" w:rsidRPr="0095381B" w:rsidRDefault="0095381B" w:rsidP="0095381B">
      <w:pPr>
        <w:jc w:val="center"/>
        <w:rPr>
          <w:i/>
          <w:sz w:val="22"/>
          <w:szCs w:val="22"/>
        </w:rPr>
      </w:pPr>
      <w:r w:rsidRPr="0095381B">
        <w:rPr>
          <w:i/>
          <w:sz w:val="22"/>
          <w:szCs w:val="22"/>
        </w:rPr>
        <w:t>(</w:t>
      </w:r>
      <w:r w:rsidRPr="0095381B">
        <w:rPr>
          <w:i/>
          <w:sz w:val="18"/>
          <w:szCs w:val="18"/>
        </w:rPr>
        <w:t>Tiekėjo pavadinimas</w:t>
      </w:r>
      <w:r w:rsidRPr="0095381B">
        <w:rPr>
          <w:i/>
          <w:sz w:val="22"/>
          <w:szCs w:val="22"/>
        </w:rPr>
        <w:t>)</w:t>
      </w:r>
    </w:p>
    <w:p w14:paraId="23E448F5" w14:textId="77777777" w:rsidR="0095381B" w:rsidRPr="0095381B" w:rsidRDefault="0095381B" w:rsidP="0095381B">
      <w:pPr>
        <w:jc w:val="center"/>
        <w:rPr>
          <w:sz w:val="16"/>
          <w:szCs w:val="16"/>
        </w:rPr>
      </w:pPr>
    </w:p>
    <w:p w14:paraId="07CFA70D" w14:textId="77777777" w:rsidR="0095381B" w:rsidRPr="0095381B" w:rsidRDefault="0095381B" w:rsidP="0095381B">
      <w:pPr>
        <w:rPr>
          <w:sz w:val="16"/>
          <w:szCs w:val="16"/>
        </w:rPr>
      </w:pPr>
    </w:p>
    <w:p w14:paraId="444856DB" w14:textId="77777777" w:rsidR="0095381B" w:rsidRPr="0095381B" w:rsidRDefault="0095381B" w:rsidP="0095381B">
      <w:pPr>
        <w:rPr>
          <w:sz w:val="22"/>
          <w:szCs w:val="22"/>
          <w:u w:val="single"/>
        </w:rPr>
      </w:pPr>
      <w:r w:rsidRPr="0095381B">
        <w:rPr>
          <w:sz w:val="22"/>
          <w:szCs w:val="22"/>
          <w:u w:val="single"/>
        </w:rPr>
        <w:t>Visagino savivaldybės administracijai</w:t>
      </w:r>
    </w:p>
    <w:p w14:paraId="2638E970" w14:textId="77777777" w:rsidR="0095381B" w:rsidRPr="0095381B" w:rsidRDefault="0095381B" w:rsidP="0095381B">
      <w:pPr>
        <w:shd w:val="clear" w:color="auto" w:fill="FFFFFF"/>
        <w:jc w:val="left"/>
        <w:rPr>
          <w:b/>
          <w:bCs/>
          <w:sz w:val="16"/>
          <w:szCs w:val="16"/>
        </w:rPr>
      </w:pPr>
    </w:p>
    <w:p w14:paraId="70602F9F" w14:textId="77777777" w:rsidR="0095381B" w:rsidRPr="0095381B" w:rsidRDefault="0095381B" w:rsidP="0095381B">
      <w:pPr>
        <w:shd w:val="clear" w:color="auto" w:fill="FFFFFF"/>
        <w:jc w:val="left"/>
        <w:rPr>
          <w:b/>
          <w:bCs/>
          <w:sz w:val="22"/>
          <w:szCs w:val="22"/>
        </w:rPr>
      </w:pPr>
    </w:p>
    <w:p w14:paraId="350FE0F9" w14:textId="0BD3BA54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b/>
          <w:bCs/>
          <w:sz w:val="22"/>
          <w:szCs w:val="22"/>
        </w:rPr>
        <w:t>KVALIFIKACINIŲ REIKALAVIMŲ ATITIKTIES DEKLARACIJA</w:t>
      </w:r>
    </w:p>
    <w:p w14:paraId="3D366DD3" w14:textId="77777777" w:rsidR="0095381B" w:rsidRPr="0095381B" w:rsidRDefault="0095381B" w:rsidP="0095381B">
      <w:pPr>
        <w:shd w:val="clear" w:color="auto" w:fill="FFFFFF"/>
        <w:ind w:firstLine="62"/>
        <w:jc w:val="center"/>
        <w:rPr>
          <w:sz w:val="22"/>
          <w:szCs w:val="22"/>
        </w:rPr>
      </w:pPr>
    </w:p>
    <w:p w14:paraId="6C20086C" w14:textId="77777777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sz w:val="22"/>
          <w:szCs w:val="22"/>
        </w:rPr>
        <w:t xml:space="preserve">___________ </w:t>
      </w:r>
    </w:p>
    <w:p w14:paraId="23F01019" w14:textId="77777777" w:rsidR="0095381B" w:rsidRPr="0095381B" w:rsidRDefault="0095381B" w:rsidP="0095381B">
      <w:pPr>
        <w:shd w:val="clear" w:color="auto" w:fill="FFFFFF"/>
        <w:jc w:val="center"/>
        <w:rPr>
          <w:i/>
          <w:sz w:val="22"/>
          <w:szCs w:val="22"/>
          <w:vertAlign w:val="superscript"/>
        </w:rPr>
      </w:pPr>
      <w:r w:rsidRPr="0095381B">
        <w:rPr>
          <w:i/>
          <w:sz w:val="22"/>
          <w:szCs w:val="22"/>
          <w:vertAlign w:val="superscript"/>
        </w:rPr>
        <w:t>(Data)</w:t>
      </w:r>
    </w:p>
    <w:p w14:paraId="4BA6421C" w14:textId="77777777" w:rsidR="0095381B" w:rsidRPr="0095381B" w:rsidRDefault="0095381B" w:rsidP="0095381B">
      <w:pPr>
        <w:shd w:val="clear" w:color="auto" w:fill="FFFFFF"/>
        <w:jc w:val="center"/>
        <w:rPr>
          <w:sz w:val="22"/>
          <w:szCs w:val="22"/>
        </w:rPr>
      </w:pPr>
      <w:r w:rsidRPr="0095381B">
        <w:rPr>
          <w:sz w:val="22"/>
          <w:szCs w:val="22"/>
        </w:rPr>
        <w:t>___________________</w:t>
      </w:r>
    </w:p>
    <w:p w14:paraId="4442FA66" w14:textId="77777777" w:rsidR="0095381B" w:rsidRPr="0095381B" w:rsidRDefault="0095381B" w:rsidP="0095381B">
      <w:pPr>
        <w:shd w:val="clear" w:color="auto" w:fill="FFFFFF"/>
        <w:jc w:val="center"/>
        <w:rPr>
          <w:i/>
          <w:sz w:val="22"/>
          <w:szCs w:val="18"/>
          <w:vertAlign w:val="superscript"/>
        </w:rPr>
      </w:pPr>
      <w:r w:rsidRPr="0095381B">
        <w:rPr>
          <w:i/>
          <w:sz w:val="22"/>
          <w:szCs w:val="18"/>
          <w:vertAlign w:val="superscript"/>
        </w:rPr>
        <w:t>(Sudarymo vieta)</w:t>
      </w:r>
    </w:p>
    <w:p w14:paraId="588CE6CE" w14:textId="77777777" w:rsidR="0095381B" w:rsidRPr="0095381B" w:rsidRDefault="0095381B" w:rsidP="0095381B">
      <w:pPr>
        <w:ind w:firstLine="62"/>
        <w:jc w:val="left"/>
        <w:rPr>
          <w:sz w:val="22"/>
          <w:szCs w:val="22"/>
        </w:rPr>
      </w:pPr>
    </w:p>
    <w:p w14:paraId="307F5F2E" w14:textId="77777777" w:rsidR="0095381B" w:rsidRPr="0095381B" w:rsidRDefault="0095381B" w:rsidP="0095381B">
      <w:pPr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>Aš,___________________________________________________________________ ,</w:t>
      </w:r>
    </w:p>
    <w:p w14:paraId="2173223B" w14:textId="77777777" w:rsidR="0095381B" w:rsidRPr="0095381B" w:rsidRDefault="0095381B" w:rsidP="0095381B">
      <w:pPr>
        <w:ind w:left="960" w:firstLine="318"/>
        <w:rPr>
          <w:sz w:val="18"/>
          <w:szCs w:val="18"/>
        </w:rPr>
      </w:pPr>
      <w:r w:rsidRPr="0095381B">
        <w:rPr>
          <w:i/>
          <w:iCs/>
          <w:sz w:val="18"/>
          <w:szCs w:val="18"/>
        </w:rPr>
        <w:t>(Tiekėjo vadovo ar jo įgalioto asmens pareigų pavadinimas, vardas ir pavardė)</w:t>
      </w:r>
    </w:p>
    <w:p w14:paraId="58F505F4" w14:textId="77777777" w:rsidR="0095381B" w:rsidRPr="0095381B" w:rsidRDefault="0095381B" w:rsidP="0095381B">
      <w:pPr>
        <w:rPr>
          <w:sz w:val="22"/>
          <w:szCs w:val="22"/>
        </w:rPr>
      </w:pPr>
      <w:r w:rsidRPr="0095381B">
        <w:rPr>
          <w:sz w:val="22"/>
          <w:szCs w:val="22"/>
        </w:rPr>
        <w:t>patvirtinu, kad mano vadovaujamas (-a) (atstovaujamas (-a))____________________________ ,</w:t>
      </w:r>
    </w:p>
    <w:p w14:paraId="4AF23749" w14:textId="77777777" w:rsidR="0095381B" w:rsidRPr="0095381B" w:rsidRDefault="0095381B" w:rsidP="0095381B">
      <w:pPr>
        <w:ind w:left="5640" w:firstLine="742"/>
        <w:rPr>
          <w:sz w:val="18"/>
          <w:szCs w:val="18"/>
        </w:rPr>
      </w:pPr>
      <w:r w:rsidRPr="0095381B">
        <w:rPr>
          <w:i/>
          <w:iCs/>
          <w:sz w:val="18"/>
          <w:szCs w:val="18"/>
        </w:rPr>
        <w:t>(Tiekėjo pavadinimas)</w:t>
      </w:r>
    </w:p>
    <w:p w14:paraId="493FB699" w14:textId="41DB43EC" w:rsidR="0095381B" w:rsidRPr="0095381B" w:rsidRDefault="0095381B" w:rsidP="0095381B">
      <w:pPr>
        <w:rPr>
          <w:sz w:val="22"/>
          <w:szCs w:val="22"/>
        </w:rPr>
      </w:pPr>
      <w:r w:rsidRPr="0095381B">
        <w:rPr>
          <w:sz w:val="22"/>
          <w:szCs w:val="22"/>
        </w:rPr>
        <w:t xml:space="preserve">dalyvaujantis (-i) </w:t>
      </w:r>
      <w:r w:rsidRPr="0095381B">
        <w:rPr>
          <w:sz w:val="22"/>
          <w:szCs w:val="22"/>
          <w:u w:val="single"/>
        </w:rPr>
        <w:t>Visagino savivaldybės administracijos</w:t>
      </w:r>
      <w:r w:rsidRPr="0095381B">
        <w:rPr>
          <w:sz w:val="22"/>
          <w:szCs w:val="22"/>
        </w:rPr>
        <w:t xml:space="preserve"> vykdomoje supaprastinto pirkimo</w:t>
      </w:r>
      <w:r w:rsidR="001C4571">
        <w:rPr>
          <w:rFonts w:eastAsiaTheme="minorEastAsia"/>
          <w:b/>
          <w:bCs/>
          <w:sz w:val="22"/>
          <w:szCs w:val="22"/>
          <w:lang w:eastAsia="lt-LT"/>
        </w:rPr>
        <w:t xml:space="preserve"> </w:t>
      </w:r>
      <w:r w:rsidR="003E1C3F">
        <w:rPr>
          <w:rFonts w:eastAsiaTheme="minorEastAsia"/>
          <w:b/>
          <w:bCs/>
          <w:sz w:val="22"/>
          <w:szCs w:val="22"/>
          <w:lang w:eastAsia="lt-LT"/>
        </w:rPr>
        <w:t>Visagino savivaldybei nuosavybės teise priklausančio savivaldybės būsto fondo nuomos mokesčio surinkimo ir lėšų pervedimo</w:t>
      </w:r>
      <w:r w:rsidR="001C4571">
        <w:rPr>
          <w:rFonts w:eastAsiaTheme="minorEastAsia"/>
          <w:b/>
          <w:bCs/>
          <w:sz w:val="22"/>
          <w:szCs w:val="22"/>
          <w:lang w:eastAsia="lt-LT"/>
        </w:rPr>
        <w:t xml:space="preserve"> paslaug</w:t>
      </w:r>
      <w:r w:rsidR="00F95943">
        <w:rPr>
          <w:rFonts w:eastAsiaTheme="minorEastAsia"/>
          <w:b/>
          <w:bCs/>
          <w:sz w:val="22"/>
          <w:szCs w:val="22"/>
          <w:lang w:eastAsia="lt-LT"/>
        </w:rPr>
        <w:t>ų</w:t>
      </w:r>
      <w:r w:rsidRPr="0095381B">
        <w:rPr>
          <w:sz w:val="22"/>
          <w:szCs w:val="22"/>
        </w:rPr>
        <w:t>, mažos vertės skelbiamoje apklausoje, atitinka toliau nurodomus reikalavimus</w:t>
      </w:r>
      <w:r w:rsidRPr="0095381B">
        <w:rPr>
          <w:i/>
          <w:iCs/>
          <w:sz w:val="22"/>
          <w:szCs w:val="22"/>
        </w:rPr>
        <w:t>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8998"/>
      </w:tblGrid>
      <w:tr w:rsidR="0095381B" w:rsidRPr="0095381B" w14:paraId="07B63E75" w14:textId="77777777" w:rsidTr="00573987">
        <w:tc>
          <w:tcPr>
            <w:tcW w:w="351" w:type="dxa"/>
            <w:tcBorders>
              <w:top w:val="nil"/>
              <w:left w:val="nil"/>
              <w:right w:val="nil"/>
            </w:tcBorders>
          </w:tcPr>
          <w:p w14:paraId="2C4CE593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8998" w:type="dxa"/>
            <w:tcBorders>
              <w:top w:val="nil"/>
              <w:left w:val="nil"/>
              <w:bottom w:val="nil"/>
              <w:right w:val="nil"/>
            </w:tcBorders>
          </w:tcPr>
          <w:p w14:paraId="1D0FF1A6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453C2FE0" w14:textId="77777777" w:rsidTr="00573987">
        <w:tc>
          <w:tcPr>
            <w:tcW w:w="351" w:type="dxa"/>
            <w:tcBorders>
              <w:bottom w:val="single" w:sz="4" w:space="0" w:color="auto"/>
              <w:right w:val="single" w:sz="4" w:space="0" w:color="auto"/>
            </w:tcBorders>
          </w:tcPr>
          <w:p w14:paraId="7586B71D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899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BBE9B" w14:textId="6345BF27" w:rsidR="0095381B" w:rsidRPr="0095381B" w:rsidRDefault="0095381B" w:rsidP="0095381B">
            <w:pPr>
              <w:rPr>
                <w:sz w:val="22"/>
                <w:szCs w:val="22"/>
                <w:lang w:eastAsia="lt-LT"/>
              </w:rPr>
            </w:pPr>
            <w:r w:rsidRPr="0095381B">
              <w:rPr>
                <w:sz w:val="22"/>
                <w:szCs w:val="22"/>
                <w:lang w:eastAsia="lt-LT"/>
              </w:rPr>
              <w:t>Tiekėjas atitinka pirkimo dokumentuose nustatyt</w:t>
            </w:r>
            <w:r w:rsidR="00330659">
              <w:rPr>
                <w:sz w:val="22"/>
                <w:szCs w:val="22"/>
                <w:lang w:eastAsia="lt-LT"/>
              </w:rPr>
              <w:t>us techninio ir (arba) profesinio pajėgumo reikalavimus</w:t>
            </w:r>
            <w:r w:rsidR="002A0EC4">
              <w:rPr>
                <w:sz w:val="22"/>
                <w:szCs w:val="22"/>
                <w:lang w:eastAsia="lt-LT"/>
              </w:rPr>
              <w:t xml:space="preserve"> </w:t>
            </w:r>
            <w:r w:rsidRPr="0095381B">
              <w:rPr>
                <w:sz w:val="22"/>
                <w:szCs w:val="22"/>
                <w:lang w:eastAsia="lt-LT"/>
              </w:rPr>
              <w:t xml:space="preserve">(specialiųjų </w:t>
            </w:r>
            <w:r w:rsidR="00EE2817">
              <w:rPr>
                <w:sz w:val="22"/>
                <w:szCs w:val="22"/>
                <w:lang w:eastAsia="lt-LT"/>
              </w:rPr>
              <w:t>p</w:t>
            </w:r>
            <w:r w:rsidRPr="0095381B">
              <w:rPr>
                <w:sz w:val="22"/>
                <w:szCs w:val="22"/>
                <w:lang w:eastAsia="lt-LT"/>
              </w:rPr>
              <w:t>irkimo sąlygų 2 priedo 1 punktas).</w:t>
            </w:r>
          </w:p>
        </w:tc>
      </w:tr>
      <w:tr w:rsidR="0095381B" w:rsidRPr="0095381B" w14:paraId="368C4925" w14:textId="77777777" w:rsidTr="00573987">
        <w:tc>
          <w:tcPr>
            <w:tcW w:w="351" w:type="dxa"/>
            <w:tcBorders>
              <w:left w:val="nil"/>
              <w:bottom w:val="nil"/>
              <w:right w:val="nil"/>
            </w:tcBorders>
          </w:tcPr>
          <w:p w14:paraId="31058FF9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899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D711701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  <w:tr w:rsidR="0095381B" w:rsidRPr="0095381B" w14:paraId="350746E3" w14:textId="77777777" w:rsidTr="00573987"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</w:tcPr>
          <w:p w14:paraId="3FB4209C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  <w:tc>
          <w:tcPr>
            <w:tcW w:w="8998" w:type="dxa"/>
            <w:vMerge/>
            <w:tcBorders>
              <w:left w:val="nil"/>
              <w:bottom w:val="nil"/>
              <w:right w:val="nil"/>
            </w:tcBorders>
          </w:tcPr>
          <w:p w14:paraId="7C53C707" w14:textId="77777777" w:rsidR="0095381B" w:rsidRPr="0095381B" w:rsidRDefault="0095381B" w:rsidP="0095381B">
            <w:pPr>
              <w:jc w:val="left"/>
              <w:rPr>
                <w:sz w:val="22"/>
                <w:szCs w:val="22"/>
                <w:lang w:eastAsia="lt-LT"/>
              </w:rPr>
            </w:pPr>
          </w:p>
        </w:tc>
      </w:tr>
    </w:tbl>
    <w:p w14:paraId="7337494E" w14:textId="77777777" w:rsidR="0095381B" w:rsidRPr="0095381B" w:rsidRDefault="0095381B" w:rsidP="0095381B">
      <w:pPr>
        <w:shd w:val="clear" w:color="auto" w:fill="FFFFFF"/>
        <w:ind w:firstLine="567"/>
        <w:jc w:val="left"/>
        <w:rPr>
          <w:sz w:val="22"/>
          <w:szCs w:val="22"/>
        </w:rPr>
      </w:pPr>
      <w:r w:rsidRPr="0095381B">
        <w:rPr>
          <w:sz w:val="22"/>
          <w:szCs w:val="22"/>
        </w:rPr>
        <w:t>Patvirtinu, kad šie duomenys yra teisingi ir aktualūs pasiūlymo pateikimo dieną.</w:t>
      </w:r>
    </w:p>
    <w:p w14:paraId="2B04232F" w14:textId="708B80DF" w:rsidR="0095381B" w:rsidRPr="0095381B" w:rsidRDefault="0095381B" w:rsidP="0095381B">
      <w:pPr>
        <w:shd w:val="clear" w:color="auto" w:fill="FFFFFF"/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 xml:space="preserve">Suprantu, kad jei pagal vertinimo rezultatus pasiūlymas gali būti pripažintas laimėjusiu (iki pasiūlymų eilės nustatymo), turės būti pateikti Perkančiosios organizacijos nurodyti atitiktį pirkimo dokumentuose nustatytiems kvalifikaciniams </w:t>
      </w:r>
      <w:r w:rsidRPr="0095381B">
        <w:rPr>
          <w:rFonts w:eastAsiaTheme="minorEastAsia"/>
          <w:sz w:val="22"/>
          <w:szCs w:val="22"/>
          <w:lang w:eastAsia="lt-LT"/>
        </w:rPr>
        <w:t>reikalavimams</w:t>
      </w:r>
      <w:r w:rsidRPr="0095381B">
        <w:rPr>
          <w:sz w:val="22"/>
          <w:szCs w:val="22"/>
        </w:rPr>
        <w:t xml:space="preserve"> patvirtinantys dokumentai.</w:t>
      </w:r>
    </w:p>
    <w:p w14:paraId="58C680A3" w14:textId="32DBD317" w:rsidR="0095381B" w:rsidRPr="0095381B" w:rsidRDefault="0095381B" w:rsidP="0095381B">
      <w:pPr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 xml:space="preserve">Suprantu, kad tuo atveju, jei pirkimo procedūrų metu bus nuslėpta ar pateikta melaginga informacija apie atitiktį pirkimo dokumentuose nustatytiems kvalifikaciniams reikalavimams, Perkančioji organizacija pašalins Tiekėją iš pirkimo procedūrų ir įtrauks Tiekėją į melagingą informaciją pateikusių tiekėjų sąrašą Viešųjų pirkimų tarnybos nustatyta tvarka. </w:t>
      </w:r>
    </w:p>
    <w:p w14:paraId="5241E0C1" w14:textId="05CE2164" w:rsidR="0095381B" w:rsidRPr="0095381B" w:rsidRDefault="0095381B" w:rsidP="0095381B">
      <w:pPr>
        <w:ind w:firstLine="567"/>
        <w:rPr>
          <w:sz w:val="22"/>
          <w:szCs w:val="22"/>
        </w:rPr>
      </w:pPr>
      <w:r w:rsidRPr="0095381B">
        <w:rPr>
          <w:sz w:val="22"/>
          <w:szCs w:val="22"/>
        </w:rPr>
        <w:t xml:space="preserve">Suprantu, kad Tiekėjo pasiūlymas bus atmestas, jeigu Tiekėjo kvalifikacija </w:t>
      </w:r>
      <w:r w:rsidRPr="0095381B">
        <w:rPr>
          <w:rFonts w:eastAsiaTheme="minorEastAsia"/>
          <w:sz w:val="22"/>
          <w:szCs w:val="22"/>
          <w:lang w:eastAsia="lt-LT"/>
        </w:rPr>
        <w:t>reikalavimai</w:t>
      </w:r>
      <w:r w:rsidRPr="0095381B">
        <w:rPr>
          <w:sz w:val="22"/>
          <w:szCs w:val="22"/>
        </w:rPr>
        <w:t xml:space="preserve"> neatitinka pirkimo dokumentuose nustatytų kvalifikacinių reikalavimų arba jeigu Tiekėjas Perkančiosios organizacijos prašymu nepatikslina pateiktų netikslių ar neišsamių duomenų apie savo </w:t>
      </w:r>
      <w:r w:rsidRPr="0095381B">
        <w:rPr>
          <w:rFonts w:eastAsiaTheme="minorEastAsia"/>
          <w:sz w:val="22"/>
          <w:szCs w:val="22"/>
          <w:lang w:eastAsia="lt-LT"/>
        </w:rPr>
        <w:t>atitiktį pirkimo dokumentuose nustatytiems kvalifikaciniams reikalavimams</w:t>
      </w:r>
      <w:r w:rsidRPr="0095381B">
        <w:rPr>
          <w:sz w:val="22"/>
          <w:szCs w:val="22"/>
        </w:rPr>
        <w:t>.</w:t>
      </w:r>
    </w:p>
    <w:p w14:paraId="44582966" w14:textId="77777777" w:rsidR="0095381B" w:rsidRPr="0095381B" w:rsidRDefault="0095381B" w:rsidP="0095381B">
      <w:pPr>
        <w:shd w:val="clear" w:color="auto" w:fill="FFFFFF"/>
        <w:ind w:firstLine="62"/>
        <w:rPr>
          <w:sz w:val="16"/>
          <w:szCs w:val="16"/>
        </w:rPr>
      </w:pPr>
    </w:p>
    <w:p w14:paraId="05390D5E" w14:textId="77777777" w:rsidR="0095381B" w:rsidRPr="0095381B" w:rsidRDefault="0095381B" w:rsidP="0095381B">
      <w:pPr>
        <w:shd w:val="clear" w:color="auto" w:fill="FFFFFF"/>
        <w:ind w:firstLine="62"/>
        <w:rPr>
          <w:sz w:val="16"/>
          <w:szCs w:val="16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95381B" w:rsidRPr="0095381B" w14:paraId="3A4B494A" w14:textId="77777777" w:rsidTr="00AE0354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2846B" w14:textId="77777777" w:rsidR="0095381B" w:rsidRPr="0095381B" w:rsidRDefault="0095381B" w:rsidP="0095381B">
            <w:pPr>
              <w:ind w:right="-1" w:firstLine="62"/>
              <w:jc w:val="left"/>
              <w:rPr>
                <w:sz w:val="16"/>
                <w:szCs w:val="16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F02B1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2A07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0D56" w14:textId="77777777" w:rsidR="0095381B" w:rsidRPr="0095381B" w:rsidRDefault="0095381B" w:rsidP="0095381B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57F6" w14:textId="77777777" w:rsidR="0095381B" w:rsidRPr="0095381B" w:rsidRDefault="0095381B" w:rsidP="0095381B">
            <w:pPr>
              <w:ind w:right="-1" w:firstLine="62"/>
              <w:jc w:val="right"/>
              <w:rPr>
                <w:szCs w:val="24"/>
              </w:rPr>
            </w:pPr>
          </w:p>
        </w:tc>
      </w:tr>
      <w:tr w:rsidR="0095381B" w:rsidRPr="0095381B" w14:paraId="20F493A5" w14:textId="77777777" w:rsidTr="00AE0354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77C50" w14:textId="77777777" w:rsidR="0095381B" w:rsidRPr="0095381B" w:rsidRDefault="0095381B" w:rsidP="0095381B">
            <w:pPr>
              <w:jc w:val="left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  <w:p w14:paraId="5279007F" w14:textId="77777777" w:rsidR="0095381B" w:rsidRPr="0095381B" w:rsidRDefault="0095381B" w:rsidP="0095381B">
            <w:pPr>
              <w:jc w:val="left"/>
              <w:rPr>
                <w:i/>
                <w:sz w:val="16"/>
                <w:szCs w:val="16"/>
                <w:vertAlign w:val="superscript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4F6A9" w14:textId="77777777" w:rsidR="0095381B" w:rsidRPr="0095381B" w:rsidRDefault="0095381B" w:rsidP="0095381B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761CC" w14:textId="77777777" w:rsidR="0095381B" w:rsidRPr="0095381B" w:rsidRDefault="0095381B" w:rsidP="0095381B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FB5FD" w14:textId="77777777" w:rsidR="0095381B" w:rsidRPr="0095381B" w:rsidRDefault="0095381B" w:rsidP="0095381B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56D72" w14:textId="77777777" w:rsidR="0095381B" w:rsidRPr="0095381B" w:rsidRDefault="0095381B" w:rsidP="0095381B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  <w:r w:rsidRPr="0095381B"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14:paraId="61D0E3A0" w14:textId="77777777" w:rsidR="0095381B" w:rsidRPr="0095381B" w:rsidRDefault="0095381B" w:rsidP="0095381B">
      <w:pPr>
        <w:ind w:firstLine="567"/>
        <w:rPr>
          <w:rFonts w:eastAsia="Calibri"/>
          <w:szCs w:val="22"/>
          <w:lang w:eastAsia="ar-SA"/>
        </w:rPr>
      </w:pPr>
      <w:r w:rsidRPr="0095381B">
        <w:rPr>
          <w:i/>
          <w:sz w:val="20"/>
        </w:rPr>
        <w:t>*Deklaracija pasirašoma atskirai elektroniniu parašu tuo atveju, kai joje nurodytas kitas nei visą pasiūlymą pasirašantis asmuo.</w:t>
      </w:r>
    </w:p>
    <w:bookmarkEnd w:id="0"/>
    <w:p w14:paraId="73CEB40F" w14:textId="22085A40" w:rsidR="00F30B1C" w:rsidRPr="0095381B" w:rsidRDefault="00F30B1C" w:rsidP="0095381B"/>
    <w:sectPr w:rsidR="00F30B1C" w:rsidRPr="0095381B" w:rsidSect="00DC5C16">
      <w:headerReference w:type="default" r:id="rId7"/>
      <w:type w:val="continuous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4B40" w14:textId="77777777" w:rsidR="007A249C" w:rsidRDefault="007A249C" w:rsidP="00A76593">
      <w:r>
        <w:separator/>
      </w:r>
    </w:p>
  </w:endnote>
  <w:endnote w:type="continuationSeparator" w:id="0">
    <w:p w14:paraId="647FF08D" w14:textId="77777777" w:rsidR="007A249C" w:rsidRDefault="007A249C" w:rsidP="00A7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81">
    <w:altName w:val="Times New Roman"/>
    <w:charset w:val="BA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LT Condensed Light">
    <w:altName w:val="Arial Narrow"/>
    <w:charset w:val="00"/>
    <w:family w:val="swiss"/>
    <w:pitch w:val="variable"/>
    <w:sig w:usb0="00000007" w:usb1="00000000" w:usb2="00000000" w:usb3="00000000" w:csb0="0000008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59E9D" w14:textId="77777777" w:rsidR="007A249C" w:rsidRDefault="007A249C" w:rsidP="00A76593">
      <w:r>
        <w:separator/>
      </w:r>
    </w:p>
  </w:footnote>
  <w:footnote w:type="continuationSeparator" w:id="0">
    <w:p w14:paraId="4E3F85D0" w14:textId="77777777" w:rsidR="007A249C" w:rsidRDefault="007A249C" w:rsidP="00A765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1901093"/>
      <w:docPartObj>
        <w:docPartGallery w:val="Page Numbers (Top of Page)"/>
        <w:docPartUnique/>
      </w:docPartObj>
    </w:sdtPr>
    <w:sdtContent>
      <w:p w14:paraId="264E02B7" w14:textId="1BDDDB34" w:rsidR="00C94D24" w:rsidRDefault="00C94D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168363" w14:textId="77777777" w:rsidR="00A76593" w:rsidRDefault="00A765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  <w:rPr>
        <w:b w:val="0"/>
        <w:i w:val="0"/>
        <w:strike/>
      </w:r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pStyle w:val="Antrat10"/>
      <w:lvlText w:val="%1."/>
      <w:lvlJc w:val="left"/>
      <w:pPr>
        <w:tabs>
          <w:tab w:val="num" w:pos="0"/>
        </w:tabs>
        <w:ind w:left="540" w:hanging="540"/>
      </w:pPr>
      <w:rPr>
        <w:bCs/>
        <w:smallCaps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321" w:hanging="540"/>
      </w:pPr>
      <w:rPr>
        <w:bCs/>
        <w:smallCap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bCs/>
        <w:smallCap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63" w:hanging="720"/>
      </w:pPr>
      <w:rPr>
        <w:bCs/>
        <w:smallCap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04" w:hanging="1080"/>
      </w:pPr>
      <w:rPr>
        <w:bCs/>
        <w:smallCap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080"/>
      </w:pPr>
      <w:rPr>
        <w:bCs/>
        <w:smallCaps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6" w:hanging="1440"/>
      </w:pPr>
      <w:rPr>
        <w:bCs/>
        <w:smallCaps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907" w:hanging="1440"/>
      </w:pPr>
      <w:rPr>
        <w:bCs/>
        <w:smallCaps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048" w:hanging="1800"/>
      </w:pPr>
      <w:rPr>
        <w:bCs/>
        <w:smallCaps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29A040F"/>
    <w:multiLevelType w:val="hybridMultilevel"/>
    <w:tmpl w:val="B71C583A"/>
    <w:lvl w:ilvl="0" w:tplc="1768793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7342ED"/>
    <w:multiLevelType w:val="multilevel"/>
    <w:tmpl w:val="E224FA8C"/>
    <w:lvl w:ilvl="0">
      <w:start w:val="8"/>
      <w:numFmt w:val="decimal"/>
      <w:pStyle w:val="Sraassunumeriais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8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6A0E24"/>
    <w:multiLevelType w:val="multilevel"/>
    <w:tmpl w:val="6630D1BA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12"/>
        </w:tabs>
        <w:ind w:left="912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7728E"/>
    <w:multiLevelType w:val="hybridMultilevel"/>
    <w:tmpl w:val="AF445FDA"/>
    <w:lvl w:ilvl="0" w:tplc="D9064F1E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8" w:hanging="360"/>
      </w:pPr>
    </w:lvl>
    <w:lvl w:ilvl="2" w:tplc="0427001B" w:tentative="1">
      <w:start w:val="1"/>
      <w:numFmt w:val="lowerRoman"/>
      <w:lvlText w:val="%3."/>
      <w:lvlJc w:val="right"/>
      <w:pPr>
        <w:ind w:left="3108" w:hanging="180"/>
      </w:pPr>
    </w:lvl>
    <w:lvl w:ilvl="3" w:tplc="0427000F" w:tentative="1">
      <w:start w:val="1"/>
      <w:numFmt w:val="decimal"/>
      <w:lvlText w:val="%4."/>
      <w:lvlJc w:val="left"/>
      <w:pPr>
        <w:ind w:left="3828" w:hanging="360"/>
      </w:pPr>
    </w:lvl>
    <w:lvl w:ilvl="4" w:tplc="04270019" w:tentative="1">
      <w:start w:val="1"/>
      <w:numFmt w:val="lowerLetter"/>
      <w:lvlText w:val="%5."/>
      <w:lvlJc w:val="left"/>
      <w:pPr>
        <w:ind w:left="4548" w:hanging="360"/>
      </w:pPr>
    </w:lvl>
    <w:lvl w:ilvl="5" w:tplc="0427001B" w:tentative="1">
      <w:start w:val="1"/>
      <w:numFmt w:val="lowerRoman"/>
      <w:lvlText w:val="%6."/>
      <w:lvlJc w:val="right"/>
      <w:pPr>
        <w:ind w:left="5268" w:hanging="180"/>
      </w:pPr>
    </w:lvl>
    <w:lvl w:ilvl="6" w:tplc="0427000F" w:tentative="1">
      <w:start w:val="1"/>
      <w:numFmt w:val="decimal"/>
      <w:lvlText w:val="%7."/>
      <w:lvlJc w:val="left"/>
      <w:pPr>
        <w:ind w:left="5988" w:hanging="360"/>
      </w:pPr>
    </w:lvl>
    <w:lvl w:ilvl="7" w:tplc="04270019" w:tentative="1">
      <w:start w:val="1"/>
      <w:numFmt w:val="lowerLetter"/>
      <w:lvlText w:val="%8."/>
      <w:lvlJc w:val="left"/>
      <w:pPr>
        <w:ind w:left="6708" w:hanging="360"/>
      </w:pPr>
    </w:lvl>
    <w:lvl w:ilvl="8" w:tplc="0427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7" w15:restartNumberingAfterBreak="0">
    <w:nsid w:val="14DA213C"/>
    <w:multiLevelType w:val="hybridMultilevel"/>
    <w:tmpl w:val="C0A2C1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0BA3"/>
    <w:multiLevelType w:val="hybridMultilevel"/>
    <w:tmpl w:val="53568EC8"/>
    <w:lvl w:ilvl="0" w:tplc="814A94F8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9C612B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3A61DCA"/>
    <w:multiLevelType w:val="hybridMultilevel"/>
    <w:tmpl w:val="36F6CC9C"/>
    <w:lvl w:ilvl="0" w:tplc="040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362530"/>
    <w:multiLevelType w:val="hybridMultilevel"/>
    <w:tmpl w:val="1FFC4F56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2001A5A"/>
    <w:multiLevelType w:val="hybridMultilevel"/>
    <w:tmpl w:val="0152E4A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7FA6"/>
    <w:multiLevelType w:val="hybridMultilevel"/>
    <w:tmpl w:val="A43C358A"/>
    <w:lvl w:ilvl="0" w:tplc="DB304C26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C0128"/>
    <w:multiLevelType w:val="multilevel"/>
    <w:tmpl w:val="32D8E02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80E5BD3"/>
    <w:multiLevelType w:val="hybridMultilevel"/>
    <w:tmpl w:val="7DB871C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C335E9D"/>
    <w:multiLevelType w:val="hybridMultilevel"/>
    <w:tmpl w:val="26501C2C"/>
    <w:lvl w:ilvl="0" w:tplc="E68AEE22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2CD2519"/>
    <w:multiLevelType w:val="hybridMultilevel"/>
    <w:tmpl w:val="C81A3B9C"/>
    <w:lvl w:ilvl="0" w:tplc="042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C94AAE"/>
    <w:multiLevelType w:val="hybridMultilevel"/>
    <w:tmpl w:val="F50672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C57DC"/>
    <w:multiLevelType w:val="hybridMultilevel"/>
    <w:tmpl w:val="BEE26322"/>
    <w:lvl w:ilvl="0" w:tplc="851C1D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372012">
    <w:abstractNumId w:val="0"/>
  </w:num>
  <w:num w:numId="2" w16cid:durableId="1561864742">
    <w:abstractNumId w:val="1"/>
  </w:num>
  <w:num w:numId="3" w16cid:durableId="14069952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090904">
    <w:abstractNumId w:val="2"/>
  </w:num>
  <w:num w:numId="5" w16cid:durableId="20741554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8792110">
    <w:abstractNumId w:val="4"/>
  </w:num>
  <w:num w:numId="7" w16cid:durableId="4264648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5084481">
    <w:abstractNumId w:val="13"/>
  </w:num>
  <w:num w:numId="9" w16cid:durableId="1470903168">
    <w:abstractNumId w:val="20"/>
  </w:num>
  <w:num w:numId="10" w16cid:durableId="2098672866">
    <w:abstractNumId w:val="3"/>
  </w:num>
  <w:num w:numId="11" w16cid:durableId="141505197">
    <w:abstractNumId w:val="14"/>
  </w:num>
  <w:num w:numId="12" w16cid:durableId="1311011097">
    <w:abstractNumId w:val="19"/>
  </w:num>
  <w:num w:numId="13" w16cid:durableId="196283538">
    <w:abstractNumId w:val="6"/>
  </w:num>
  <w:num w:numId="14" w16cid:durableId="1737900395">
    <w:abstractNumId w:val="12"/>
  </w:num>
  <w:num w:numId="15" w16cid:durableId="1762095645">
    <w:abstractNumId w:val="18"/>
  </w:num>
  <w:num w:numId="16" w16cid:durableId="230849051">
    <w:abstractNumId w:val="16"/>
  </w:num>
  <w:num w:numId="17" w16cid:durableId="930895244">
    <w:abstractNumId w:val="9"/>
  </w:num>
  <w:num w:numId="18" w16cid:durableId="601495574">
    <w:abstractNumId w:val="10"/>
  </w:num>
  <w:num w:numId="19" w16cid:durableId="1134831678">
    <w:abstractNumId w:val="8"/>
  </w:num>
  <w:num w:numId="20" w16cid:durableId="386148992">
    <w:abstractNumId w:val="15"/>
  </w:num>
  <w:num w:numId="21" w16cid:durableId="272052894">
    <w:abstractNumId w:val="7"/>
  </w:num>
  <w:num w:numId="22" w16cid:durableId="100496217">
    <w:abstractNumId w:val="11"/>
  </w:num>
  <w:num w:numId="23" w16cid:durableId="19833452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D3"/>
    <w:rsid w:val="0000679B"/>
    <w:rsid w:val="00022BC7"/>
    <w:rsid w:val="00031935"/>
    <w:rsid w:val="00045A1A"/>
    <w:rsid w:val="00060353"/>
    <w:rsid w:val="0006599C"/>
    <w:rsid w:val="00072AA1"/>
    <w:rsid w:val="00087448"/>
    <w:rsid w:val="000A71A9"/>
    <w:rsid w:val="000D0A3D"/>
    <w:rsid w:val="001476B8"/>
    <w:rsid w:val="00147D41"/>
    <w:rsid w:val="001B054C"/>
    <w:rsid w:val="001B0865"/>
    <w:rsid w:val="001B0BE3"/>
    <w:rsid w:val="001C289F"/>
    <w:rsid w:val="001C4571"/>
    <w:rsid w:val="001C53D7"/>
    <w:rsid w:val="001D5594"/>
    <w:rsid w:val="001E3681"/>
    <w:rsid w:val="00215C26"/>
    <w:rsid w:val="0023084D"/>
    <w:rsid w:val="002323E2"/>
    <w:rsid w:val="002422C8"/>
    <w:rsid w:val="00244B45"/>
    <w:rsid w:val="002533B6"/>
    <w:rsid w:val="00270FCF"/>
    <w:rsid w:val="00286747"/>
    <w:rsid w:val="002A0EC4"/>
    <w:rsid w:val="002C0222"/>
    <w:rsid w:val="002E1370"/>
    <w:rsid w:val="002E333C"/>
    <w:rsid w:val="002E5068"/>
    <w:rsid w:val="002F3916"/>
    <w:rsid w:val="00305314"/>
    <w:rsid w:val="00315BB2"/>
    <w:rsid w:val="00330659"/>
    <w:rsid w:val="00366FC9"/>
    <w:rsid w:val="003A742E"/>
    <w:rsid w:val="003B36DE"/>
    <w:rsid w:val="003E1C3F"/>
    <w:rsid w:val="003E561E"/>
    <w:rsid w:val="00433DD6"/>
    <w:rsid w:val="00460B80"/>
    <w:rsid w:val="004644AF"/>
    <w:rsid w:val="00474490"/>
    <w:rsid w:val="004B50A1"/>
    <w:rsid w:val="00513A61"/>
    <w:rsid w:val="00524A08"/>
    <w:rsid w:val="00524B5E"/>
    <w:rsid w:val="005344DF"/>
    <w:rsid w:val="00535D5D"/>
    <w:rsid w:val="0056148D"/>
    <w:rsid w:val="00573987"/>
    <w:rsid w:val="00592720"/>
    <w:rsid w:val="005A312F"/>
    <w:rsid w:val="005B7D3E"/>
    <w:rsid w:val="00614687"/>
    <w:rsid w:val="00641618"/>
    <w:rsid w:val="00660791"/>
    <w:rsid w:val="006819D3"/>
    <w:rsid w:val="006B65A7"/>
    <w:rsid w:val="006D22F7"/>
    <w:rsid w:val="006E0438"/>
    <w:rsid w:val="006E29A9"/>
    <w:rsid w:val="006F654E"/>
    <w:rsid w:val="007001D3"/>
    <w:rsid w:val="007101A7"/>
    <w:rsid w:val="00722007"/>
    <w:rsid w:val="007337C0"/>
    <w:rsid w:val="00735597"/>
    <w:rsid w:val="007A0D6D"/>
    <w:rsid w:val="007A249C"/>
    <w:rsid w:val="007D46AF"/>
    <w:rsid w:val="00822382"/>
    <w:rsid w:val="00836DB2"/>
    <w:rsid w:val="008439D0"/>
    <w:rsid w:val="008B4E85"/>
    <w:rsid w:val="008E0540"/>
    <w:rsid w:val="00912501"/>
    <w:rsid w:val="00945058"/>
    <w:rsid w:val="00951989"/>
    <w:rsid w:val="0095381B"/>
    <w:rsid w:val="009850D8"/>
    <w:rsid w:val="00991846"/>
    <w:rsid w:val="00A459B3"/>
    <w:rsid w:val="00A76593"/>
    <w:rsid w:val="00A80E14"/>
    <w:rsid w:val="00A82F15"/>
    <w:rsid w:val="00A91516"/>
    <w:rsid w:val="00AC0C6B"/>
    <w:rsid w:val="00AC781B"/>
    <w:rsid w:val="00AD240B"/>
    <w:rsid w:val="00AD5480"/>
    <w:rsid w:val="00AF07BA"/>
    <w:rsid w:val="00AF7DB7"/>
    <w:rsid w:val="00B14942"/>
    <w:rsid w:val="00B66E11"/>
    <w:rsid w:val="00B75F9E"/>
    <w:rsid w:val="00B85404"/>
    <w:rsid w:val="00B913D9"/>
    <w:rsid w:val="00B91AF7"/>
    <w:rsid w:val="00BB6C6D"/>
    <w:rsid w:val="00BC1242"/>
    <w:rsid w:val="00BD36F8"/>
    <w:rsid w:val="00C13325"/>
    <w:rsid w:val="00C2173C"/>
    <w:rsid w:val="00C523ED"/>
    <w:rsid w:val="00C63880"/>
    <w:rsid w:val="00C878DC"/>
    <w:rsid w:val="00C91EAB"/>
    <w:rsid w:val="00C94D24"/>
    <w:rsid w:val="00CA125E"/>
    <w:rsid w:val="00D1377B"/>
    <w:rsid w:val="00D30EBF"/>
    <w:rsid w:val="00D40609"/>
    <w:rsid w:val="00D61AF2"/>
    <w:rsid w:val="00DB37BD"/>
    <w:rsid w:val="00DC5C16"/>
    <w:rsid w:val="00E74366"/>
    <w:rsid w:val="00E973F9"/>
    <w:rsid w:val="00EA2C1F"/>
    <w:rsid w:val="00EA35DC"/>
    <w:rsid w:val="00EC05A2"/>
    <w:rsid w:val="00EE2660"/>
    <w:rsid w:val="00EE2817"/>
    <w:rsid w:val="00F23663"/>
    <w:rsid w:val="00F30B1C"/>
    <w:rsid w:val="00F603D5"/>
    <w:rsid w:val="00F612B0"/>
    <w:rsid w:val="00F6394E"/>
    <w:rsid w:val="00F73D1D"/>
    <w:rsid w:val="00F95143"/>
    <w:rsid w:val="00F95943"/>
    <w:rsid w:val="00F96889"/>
    <w:rsid w:val="00FA40E9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2C6C"/>
  <w15:chartTrackingRefBased/>
  <w15:docId w15:val="{A57A0F98-FCA7-4CAD-B5A7-A8B7399E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12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F30B1C"/>
    <w:pPr>
      <w:keepNext/>
      <w:numPr>
        <w:numId w:val="1"/>
      </w:numPr>
      <w:tabs>
        <w:tab w:val="left" w:pos="0"/>
      </w:tabs>
      <w:suppressAutoHyphens/>
      <w:spacing w:before="360" w:after="360"/>
      <w:ind w:left="1152"/>
      <w:jc w:val="center"/>
      <w:outlineLvl w:val="0"/>
    </w:pPr>
    <w:rPr>
      <w:rFonts w:eastAsia="Calibri"/>
      <w:sz w:val="28"/>
      <w:lang w:eastAsia="ar-SA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F30B1C"/>
    <w:pPr>
      <w:numPr>
        <w:ilvl w:val="1"/>
        <w:numId w:val="1"/>
      </w:numPr>
      <w:tabs>
        <w:tab w:val="left" w:pos="0"/>
      </w:tabs>
      <w:suppressAutoHyphens/>
      <w:ind w:left="180" w:firstLine="720"/>
      <w:outlineLvl w:val="1"/>
    </w:pPr>
    <w:rPr>
      <w:lang w:eastAsia="ar-SA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F30B1C"/>
    <w:pPr>
      <w:keepNext/>
      <w:numPr>
        <w:ilvl w:val="2"/>
        <w:numId w:val="1"/>
      </w:numPr>
      <w:tabs>
        <w:tab w:val="left" w:pos="0"/>
      </w:tabs>
      <w:suppressAutoHyphens/>
      <w:ind w:left="294" w:firstLine="720"/>
      <w:outlineLvl w:val="2"/>
    </w:pPr>
    <w:rPr>
      <w:lang w:eastAsia="ar-SA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F30B1C"/>
    <w:pPr>
      <w:keepNext/>
      <w:numPr>
        <w:ilvl w:val="3"/>
        <w:numId w:val="1"/>
      </w:numPr>
      <w:tabs>
        <w:tab w:val="left" w:pos="1584"/>
      </w:tabs>
      <w:suppressAutoHyphens/>
      <w:ind w:left="1584"/>
      <w:jc w:val="left"/>
      <w:outlineLvl w:val="3"/>
    </w:pPr>
    <w:rPr>
      <w:b/>
      <w:sz w:val="44"/>
      <w:lang w:eastAsia="ar-SA"/>
    </w:rPr>
  </w:style>
  <w:style w:type="paragraph" w:styleId="Antrat5">
    <w:name w:val="heading 5"/>
    <w:basedOn w:val="prastasis"/>
    <w:next w:val="prastasis"/>
    <w:link w:val="Antrat5Diagrama"/>
    <w:qFormat/>
    <w:rsid w:val="00F30B1C"/>
    <w:pPr>
      <w:keepNext/>
      <w:numPr>
        <w:ilvl w:val="4"/>
        <w:numId w:val="1"/>
      </w:numPr>
      <w:tabs>
        <w:tab w:val="left" w:pos="1728"/>
      </w:tabs>
      <w:suppressAutoHyphens/>
      <w:ind w:left="1728"/>
      <w:jc w:val="left"/>
      <w:outlineLvl w:val="4"/>
    </w:pPr>
    <w:rPr>
      <w:b/>
      <w:sz w:val="40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F30B1C"/>
    <w:pPr>
      <w:keepNext/>
      <w:numPr>
        <w:ilvl w:val="5"/>
        <w:numId w:val="1"/>
      </w:numPr>
      <w:tabs>
        <w:tab w:val="left" w:pos="1872"/>
      </w:tabs>
      <w:suppressAutoHyphens/>
      <w:ind w:left="1872"/>
      <w:jc w:val="left"/>
      <w:outlineLvl w:val="5"/>
    </w:pPr>
    <w:rPr>
      <w:b/>
      <w:sz w:val="36"/>
      <w:lang w:eastAsia="ar-SA"/>
    </w:rPr>
  </w:style>
  <w:style w:type="paragraph" w:styleId="Antrat7">
    <w:name w:val="heading 7"/>
    <w:basedOn w:val="prastasis"/>
    <w:next w:val="prastasis"/>
    <w:link w:val="Antrat7Diagrama"/>
    <w:qFormat/>
    <w:rsid w:val="00F30B1C"/>
    <w:pPr>
      <w:keepNext/>
      <w:numPr>
        <w:ilvl w:val="6"/>
        <w:numId w:val="1"/>
      </w:numPr>
      <w:tabs>
        <w:tab w:val="left" w:pos="2016"/>
      </w:tabs>
      <w:suppressAutoHyphens/>
      <w:ind w:left="2016"/>
      <w:jc w:val="left"/>
      <w:outlineLvl w:val="6"/>
    </w:pPr>
    <w:rPr>
      <w:sz w:val="48"/>
      <w:lang w:eastAsia="ar-SA"/>
    </w:rPr>
  </w:style>
  <w:style w:type="paragraph" w:styleId="Antrat8">
    <w:name w:val="heading 8"/>
    <w:basedOn w:val="prastasis"/>
    <w:next w:val="prastasis"/>
    <w:link w:val="Antrat8Diagrama"/>
    <w:qFormat/>
    <w:rsid w:val="00F30B1C"/>
    <w:pPr>
      <w:keepNext/>
      <w:numPr>
        <w:ilvl w:val="7"/>
        <w:numId w:val="1"/>
      </w:numPr>
      <w:tabs>
        <w:tab w:val="left" w:pos="2160"/>
      </w:tabs>
      <w:suppressAutoHyphens/>
      <w:ind w:left="2160"/>
      <w:jc w:val="left"/>
      <w:outlineLvl w:val="7"/>
    </w:pPr>
    <w:rPr>
      <w:b/>
      <w:sz w:val="18"/>
      <w:lang w:eastAsia="ar-SA"/>
    </w:rPr>
  </w:style>
  <w:style w:type="paragraph" w:styleId="Antrat9">
    <w:name w:val="heading 9"/>
    <w:basedOn w:val="prastasis"/>
    <w:next w:val="prastasis"/>
    <w:link w:val="Antrat9Diagrama"/>
    <w:qFormat/>
    <w:rsid w:val="00F30B1C"/>
    <w:pPr>
      <w:keepNext/>
      <w:numPr>
        <w:ilvl w:val="8"/>
        <w:numId w:val="1"/>
      </w:numPr>
      <w:tabs>
        <w:tab w:val="left" w:pos="2304"/>
      </w:tabs>
      <w:suppressAutoHyphens/>
      <w:ind w:left="2304"/>
      <w:jc w:val="left"/>
      <w:outlineLvl w:val="8"/>
    </w:pPr>
    <w:rPr>
      <w:sz w:val="4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p1,Use Case List Paragraph,Numbering,ERP-List Paragraph,List Paragraph11,List Paragraph111,List Paragraph Red,Sąrašo pastraipa1,List Paragraph2,Bullet 1,Lentele,List not in Table,List Paragraph1"/>
    <w:basedOn w:val="prastasis"/>
    <w:link w:val="SraopastraipaDiagrama"/>
    <w:qFormat/>
    <w:rsid w:val="00BC1242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p1 Diagrama,Use Case List Paragraph Diagrama,Numbering Diagrama,ERP-List Paragraph Diagrama,List Paragraph11 Diagrama,List Paragraph111 Diagrama,Bullet 1 Diagrama"/>
    <w:link w:val="Sraopastraipa"/>
    <w:uiPriority w:val="99"/>
    <w:qFormat/>
    <w:rsid w:val="00BC1242"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link">
    <w:name w:val="Internet link"/>
    <w:rsid w:val="00BC1242"/>
    <w:rPr>
      <w:color w:val="0000FF"/>
      <w:u w:val="single"/>
    </w:rPr>
  </w:style>
  <w:style w:type="paragraph" w:customStyle="1" w:styleId="Standard">
    <w:name w:val="Standard"/>
    <w:rsid w:val="00BC1242"/>
    <w:pPr>
      <w:suppressAutoHyphens/>
      <w:spacing w:after="200" w:line="276" w:lineRule="auto"/>
      <w:jc w:val="both"/>
      <w:textAlignment w:val="baseline"/>
    </w:pPr>
    <w:rPr>
      <w:rFonts w:ascii="Times New Roman" w:eastAsia="Calibri" w:hAnsi="Times New Roman" w:cs="Calibri"/>
      <w:kern w:val="1"/>
      <w:sz w:val="24"/>
      <w:lang w:eastAsia="ar-SA"/>
    </w:rPr>
  </w:style>
  <w:style w:type="paragraph" w:styleId="Antrats">
    <w:name w:val="header"/>
    <w:aliases w:val="Diagrama Diagrama,Viršutinis kolontitulas Diagrama1,Viršutinis kolontitulas Diagrama Diagrama1, Char Diagrama Diagrama1,Viršutinis kolontitulas Diagrama Diagrama Diagrama, Char Diagrama Diagrama Diagrama, Char Diagrama1, Char Diagrama, Char"/>
    <w:basedOn w:val="prastasis"/>
    <w:link w:val="AntratsDiagrama"/>
    <w:uiPriority w:val="99"/>
    <w:rsid w:val="00BC1242"/>
    <w:pPr>
      <w:widowControl w:val="0"/>
      <w:tabs>
        <w:tab w:val="center" w:pos="4153"/>
        <w:tab w:val="right" w:pos="8306"/>
      </w:tabs>
      <w:spacing w:after="20"/>
    </w:pPr>
    <w:rPr>
      <w:lang w:eastAsia="lt-LT"/>
    </w:rPr>
  </w:style>
  <w:style w:type="character" w:customStyle="1" w:styleId="AntratsDiagrama">
    <w:name w:val="Antraštės Diagrama"/>
    <w:aliases w:val="Diagrama Diagrama Diagrama,Viršutinis kolontitulas Diagrama1 Diagrama,Viršutinis kolontitulas Diagrama Diagrama1 Diagrama, Char Diagrama Diagrama1 Diagrama,Viršutinis kolontitulas Diagrama Diagrama Diagrama Diagrama, Char Diagrama2"/>
    <w:basedOn w:val="Numatytasispastraiposriftas"/>
    <w:link w:val="Antrats"/>
    <w:uiPriority w:val="99"/>
    <w:rsid w:val="00BC124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Textbody">
    <w:name w:val="Text body"/>
    <w:basedOn w:val="Standard"/>
    <w:rsid w:val="00BC1242"/>
    <w:pPr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 w:val="22"/>
      <w:szCs w:val="20"/>
    </w:rPr>
  </w:style>
  <w:style w:type="paragraph" w:customStyle="1" w:styleId="Porat1">
    <w:name w:val="Poraštė1"/>
    <w:basedOn w:val="Standard"/>
    <w:rsid w:val="00BC1242"/>
    <w:pPr>
      <w:suppressLineNumbers/>
      <w:tabs>
        <w:tab w:val="left" w:pos="15"/>
        <w:tab w:val="left" w:pos="30"/>
        <w:tab w:val="left" w:pos="1305"/>
        <w:tab w:val="left" w:pos="1320"/>
      </w:tabs>
      <w:spacing w:after="0" w:line="240" w:lineRule="auto"/>
    </w:pPr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39"/>
    <w:rsid w:val="00BC1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A7659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593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F30B1C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F30B1C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F30B1C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rsid w:val="00F30B1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F30B1C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F30B1C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rsid w:val="00F30B1C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WW8Num1z0">
    <w:name w:val="WW8Num1z0"/>
    <w:rsid w:val="00F30B1C"/>
  </w:style>
  <w:style w:type="character" w:customStyle="1" w:styleId="WW8Num1z1">
    <w:name w:val="WW8Num1z1"/>
    <w:rsid w:val="00F30B1C"/>
    <w:rPr>
      <w:b w:val="0"/>
      <w:i w:val="0"/>
      <w:strike/>
    </w:rPr>
  </w:style>
  <w:style w:type="character" w:customStyle="1" w:styleId="WW8Num1z2">
    <w:name w:val="WW8Num1z2"/>
    <w:rsid w:val="00F30B1C"/>
  </w:style>
  <w:style w:type="character" w:customStyle="1" w:styleId="WW8Num1z3">
    <w:name w:val="WW8Num1z3"/>
    <w:rsid w:val="00F30B1C"/>
  </w:style>
  <w:style w:type="character" w:customStyle="1" w:styleId="WW8Num1z4">
    <w:name w:val="WW8Num1z4"/>
    <w:rsid w:val="00F30B1C"/>
  </w:style>
  <w:style w:type="character" w:customStyle="1" w:styleId="WW8Num1z5">
    <w:name w:val="WW8Num1z5"/>
    <w:rsid w:val="00F30B1C"/>
  </w:style>
  <w:style w:type="character" w:customStyle="1" w:styleId="WW8Num1z6">
    <w:name w:val="WW8Num1z6"/>
    <w:rsid w:val="00F30B1C"/>
  </w:style>
  <w:style w:type="character" w:customStyle="1" w:styleId="WW8Num1z7">
    <w:name w:val="WW8Num1z7"/>
    <w:rsid w:val="00F30B1C"/>
  </w:style>
  <w:style w:type="character" w:customStyle="1" w:styleId="WW8Num1z8">
    <w:name w:val="WW8Num1z8"/>
    <w:rsid w:val="00F30B1C"/>
  </w:style>
  <w:style w:type="character" w:customStyle="1" w:styleId="WW8Num2z0">
    <w:name w:val="WW8Num2z0"/>
    <w:rsid w:val="00F30B1C"/>
    <w:rPr>
      <w:bCs/>
      <w:smallCaps/>
    </w:rPr>
  </w:style>
  <w:style w:type="character" w:customStyle="1" w:styleId="DefaultParagraphFont1">
    <w:name w:val="Default Paragraph Font1"/>
    <w:rsid w:val="00F30B1C"/>
  </w:style>
  <w:style w:type="character" w:customStyle="1" w:styleId="WW8Num3z0">
    <w:name w:val="WW8Num3z0"/>
    <w:rsid w:val="00F30B1C"/>
  </w:style>
  <w:style w:type="character" w:customStyle="1" w:styleId="WW8Num4z0">
    <w:name w:val="WW8Num4z0"/>
    <w:rsid w:val="00F30B1C"/>
  </w:style>
  <w:style w:type="character" w:customStyle="1" w:styleId="WW8Num5z0">
    <w:name w:val="WW8Num5z0"/>
    <w:rsid w:val="00F30B1C"/>
    <w:rPr>
      <w:b/>
      <w:i w:val="0"/>
    </w:rPr>
  </w:style>
  <w:style w:type="character" w:customStyle="1" w:styleId="WW8Num5z1">
    <w:name w:val="WW8Num5z1"/>
    <w:rsid w:val="00F30B1C"/>
    <w:rPr>
      <w:rFonts w:hint="default"/>
      <w:b w:val="0"/>
      <w:i w:val="0"/>
    </w:rPr>
  </w:style>
  <w:style w:type="character" w:customStyle="1" w:styleId="WW8Num5z2">
    <w:name w:val="WW8Num5z2"/>
    <w:rsid w:val="00F30B1C"/>
    <w:rPr>
      <w:rFonts w:ascii="Times New Roman" w:eastAsia="Times New Roman" w:hAnsi="Times New Roman" w:cs="Times New Roman"/>
    </w:rPr>
  </w:style>
  <w:style w:type="character" w:customStyle="1" w:styleId="WW8Num5z3">
    <w:name w:val="WW8Num5z3"/>
    <w:rsid w:val="00F30B1C"/>
  </w:style>
  <w:style w:type="character" w:customStyle="1" w:styleId="WW8Num5z4">
    <w:name w:val="WW8Num5z4"/>
    <w:rsid w:val="00F30B1C"/>
  </w:style>
  <w:style w:type="character" w:customStyle="1" w:styleId="WW8Num5z5">
    <w:name w:val="WW8Num5z5"/>
    <w:rsid w:val="00F30B1C"/>
  </w:style>
  <w:style w:type="character" w:customStyle="1" w:styleId="WW8Num5z6">
    <w:name w:val="WW8Num5z6"/>
    <w:rsid w:val="00F30B1C"/>
  </w:style>
  <w:style w:type="character" w:customStyle="1" w:styleId="WW8Num5z7">
    <w:name w:val="WW8Num5z7"/>
    <w:rsid w:val="00F30B1C"/>
  </w:style>
  <w:style w:type="character" w:customStyle="1" w:styleId="WW8Num5z8">
    <w:name w:val="WW8Num5z8"/>
    <w:rsid w:val="00F30B1C"/>
  </w:style>
  <w:style w:type="character" w:customStyle="1" w:styleId="WW8Num6z0">
    <w:name w:val="WW8Num6z0"/>
    <w:rsid w:val="00F30B1C"/>
    <w:rPr>
      <w:rFonts w:hint="default"/>
    </w:rPr>
  </w:style>
  <w:style w:type="character" w:customStyle="1" w:styleId="WW8Num6z1">
    <w:name w:val="WW8Num6z1"/>
    <w:rsid w:val="00F30B1C"/>
  </w:style>
  <w:style w:type="character" w:customStyle="1" w:styleId="WW8Num6z2">
    <w:name w:val="WW8Num6z2"/>
    <w:rsid w:val="00F30B1C"/>
  </w:style>
  <w:style w:type="character" w:customStyle="1" w:styleId="WW8Num6z3">
    <w:name w:val="WW8Num6z3"/>
    <w:rsid w:val="00F30B1C"/>
  </w:style>
  <w:style w:type="character" w:customStyle="1" w:styleId="WW8Num6z4">
    <w:name w:val="WW8Num6z4"/>
    <w:rsid w:val="00F30B1C"/>
  </w:style>
  <w:style w:type="character" w:customStyle="1" w:styleId="WW8Num6z5">
    <w:name w:val="WW8Num6z5"/>
    <w:rsid w:val="00F30B1C"/>
  </w:style>
  <w:style w:type="character" w:customStyle="1" w:styleId="WW8Num6z6">
    <w:name w:val="WW8Num6z6"/>
    <w:rsid w:val="00F30B1C"/>
  </w:style>
  <w:style w:type="character" w:customStyle="1" w:styleId="WW8Num6z7">
    <w:name w:val="WW8Num6z7"/>
    <w:rsid w:val="00F30B1C"/>
  </w:style>
  <w:style w:type="character" w:customStyle="1" w:styleId="WW8Num6z8">
    <w:name w:val="WW8Num6z8"/>
    <w:rsid w:val="00F30B1C"/>
  </w:style>
  <w:style w:type="character" w:customStyle="1" w:styleId="WW8Num7z0">
    <w:name w:val="WW8Num7z0"/>
    <w:rsid w:val="00F30B1C"/>
    <w:rPr>
      <w:rFonts w:hint="default"/>
    </w:rPr>
  </w:style>
  <w:style w:type="character" w:customStyle="1" w:styleId="WW8Num7z1">
    <w:name w:val="WW8Num7z1"/>
    <w:rsid w:val="00F30B1C"/>
  </w:style>
  <w:style w:type="character" w:customStyle="1" w:styleId="WW8Num7z2">
    <w:name w:val="WW8Num7z2"/>
    <w:rsid w:val="00F30B1C"/>
  </w:style>
  <w:style w:type="character" w:customStyle="1" w:styleId="WW8Num7z3">
    <w:name w:val="WW8Num7z3"/>
    <w:rsid w:val="00F30B1C"/>
  </w:style>
  <w:style w:type="character" w:customStyle="1" w:styleId="WW8Num7z4">
    <w:name w:val="WW8Num7z4"/>
    <w:rsid w:val="00F30B1C"/>
  </w:style>
  <w:style w:type="character" w:customStyle="1" w:styleId="WW8Num7z5">
    <w:name w:val="WW8Num7z5"/>
    <w:rsid w:val="00F30B1C"/>
  </w:style>
  <w:style w:type="character" w:customStyle="1" w:styleId="WW8Num7z6">
    <w:name w:val="WW8Num7z6"/>
    <w:rsid w:val="00F30B1C"/>
  </w:style>
  <w:style w:type="character" w:customStyle="1" w:styleId="WW8Num7z7">
    <w:name w:val="WW8Num7z7"/>
    <w:rsid w:val="00F30B1C"/>
  </w:style>
  <w:style w:type="character" w:customStyle="1" w:styleId="WW8Num7z8">
    <w:name w:val="WW8Num7z8"/>
    <w:rsid w:val="00F30B1C"/>
  </w:style>
  <w:style w:type="character" w:customStyle="1" w:styleId="WW8Num8z0">
    <w:name w:val="WW8Num8z0"/>
    <w:rsid w:val="00F30B1C"/>
    <w:rPr>
      <w:rFonts w:hint="default"/>
    </w:rPr>
  </w:style>
  <w:style w:type="character" w:customStyle="1" w:styleId="Numatytasispastraiposriftas2">
    <w:name w:val="Numatytasis pastraipos šriftas2"/>
    <w:rsid w:val="00F30B1C"/>
  </w:style>
  <w:style w:type="character" w:customStyle="1" w:styleId="Absatz-Standardschriftart">
    <w:name w:val="Absatz-Standardschriftart"/>
    <w:rsid w:val="00F30B1C"/>
  </w:style>
  <w:style w:type="character" w:customStyle="1" w:styleId="WW-Absatz-Standardschriftart">
    <w:name w:val="WW-Absatz-Standardschriftart"/>
    <w:rsid w:val="00F30B1C"/>
  </w:style>
  <w:style w:type="character" w:customStyle="1" w:styleId="WW8Num11z0">
    <w:name w:val="WW8Num11z0"/>
    <w:rsid w:val="00F30B1C"/>
    <w:rPr>
      <w:b w:val="0"/>
      <w:strike w:val="0"/>
      <w:dstrike w:val="0"/>
    </w:rPr>
  </w:style>
  <w:style w:type="character" w:customStyle="1" w:styleId="WW8Num11z2">
    <w:name w:val="WW8Num11z2"/>
    <w:rsid w:val="00F30B1C"/>
    <w:rPr>
      <w:b w:val="0"/>
      <w:i w:val="0"/>
      <w:sz w:val="24"/>
    </w:rPr>
  </w:style>
  <w:style w:type="character" w:customStyle="1" w:styleId="WW8Num14z1">
    <w:name w:val="WW8Num14z1"/>
    <w:rsid w:val="00F30B1C"/>
    <w:rPr>
      <w:b w:val="0"/>
      <w:i w:val="0"/>
      <w:strike/>
    </w:rPr>
  </w:style>
  <w:style w:type="character" w:customStyle="1" w:styleId="Numatytasispastraiposriftas1">
    <w:name w:val="Numatytasis pastraipos šriftas1"/>
    <w:rsid w:val="00F30B1C"/>
  </w:style>
  <w:style w:type="character" w:styleId="Hipersaitas">
    <w:name w:val="Hyperlink"/>
    <w:rsid w:val="00F30B1C"/>
    <w:rPr>
      <w:color w:val="0000FF"/>
      <w:u w:val="single"/>
    </w:rPr>
  </w:style>
  <w:style w:type="character" w:customStyle="1" w:styleId="body">
    <w:name w:val="body"/>
    <w:basedOn w:val="Numatytasispastraiposriftas1"/>
    <w:rsid w:val="00F30B1C"/>
  </w:style>
  <w:style w:type="character" w:customStyle="1" w:styleId="Numeravimosimboliai">
    <w:name w:val="Numeravimo simboliai"/>
    <w:rsid w:val="00F30B1C"/>
  </w:style>
  <w:style w:type="character" w:styleId="Nerykuspabraukimas">
    <w:name w:val="Subtle Emphasis"/>
    <w:qFormat/>
    <w:rsid w:val="00F30B1C"/>
    <w:rPr>
      <w:i/>
      <w:iCs/>
      <w:color w:val="808080"/>
    </w:rPr>
  </w:style>
  <w:style w:type="character" w:customStyle="1" w:styleId="FontStyle11">
    <w:name w:val="Font Style11"/>
    <w:rsid w:val="00F30B1C"/>
    <w:rPr>
      <w:rFonts w:ascii="Times New Roman" w:hAnsi="Times New Roman" w:cs="Times New Roman"/>
      <w:b/>
      <w:bCs/>
      <w:sz w:val="20"/>
      <w:szCs w:val="20"/>
    </w:rPr>
  </w:style>
  <w:style w:type="character" w:styleId="Grietas">
    <w:name w:val="Strong"/>
    <w:qFormat/>
    <w:rsid w:val="00F30B1C"/>
    <w:rPr>
      <w:b/>
      <w:bCs/>
    </w:rPr>
  </w:style>
  <w:style w:type="paragraph" w:styleId="Pagrindinistekstas">
    <w:name w:val="Body Text"/>
    <w:aliases w:val="Char Char, Char Char Char Diagrama Diagrama Diagrama Diagrama Diagrama, Char Char Char Diagrama Diagrama Diagrama Diagrama Diagrama Diagrama Diagrama Diagrama Diagrama Diagrama ,Char, Char4"/>
    <w:basedOn w:val="prastasis"/>
    <w:link w:val="PagrindinistekstasDiagrama"/>
    <w:rsid w:val="00F30B1C"/>
    <w:pPr>
      <w:suppressAutoHyphens/>
      <w:spacing w:after="120" w:line="276" w:lineRule="auto"/>
      <w:jc w:val="left"/>
    </w:pPr>
    <w:rPr>
      <w:rFonts w:eastAsia="Calibri"/>
      <w:bCs/>
      <w:smallCaps/>
      <w:szCs w:val="24"/>
      <w:lang w:eastAsia="ar-SA"/>
    </w:rPr>
  </w:style>
  <w:style w:type="character" w:customStyle="1" w:styleId="PagrindinistekstasDiagrama">
    <w:name w:val="Pagrindinis tekstas Diagrama"/>
    <w:aliases w:val="Char Char Diagrama1, Char Char Char Diagrama Diagrama Diagrama Diagrama Diagrama Diagrama, Char Char Char Diagrama Diagrama Diagrama Diagrama Diagrama Diagrama Diagrama Diagrama Diagrama Diagrama  Diagrama,Char Diagrama"/>
    <w:basedOn w:val="Numatytasispastraiposriftas"/>
    <w:link w:val="Pagrindinistekstas"/>
    <w:rsid w:val="00F30B1C"/>
    <w:rPr>
      <w:rFonts w:ascii="Times New Roman" w:eastAsia="Calibri" w:hAnsi="Times New Roman" w:cs="Times New Roman"/>
      <w:bCs/>
      <w:smallCaps/>
      <w:sz w:val="24"/>
      <w:szCs w:val="24"/>
      <w:lang w:eastAsia="ar-SA"/>
    </w:rPr>
  </w:style>
  <w:style w:type="paragraph" w:styleId="Komentarotekstas">
    <w:name w:val="annotation text"/>
    <w:basedOn w:val="prastasis"/>
    <w:link w:val="KomentarotekstasDiagrama"/>
    <w:unhideWhenUsed/>
    <w:rsid w:val="00F30B1C"/>
    <w:pPr>
      <w:suppressAutoHyphens/>
      <w:spacing w:after="200"/>
      <w:jc w:val="left"/>
    </w:pPr>
    <w:rPr>
      <w:rFonts w:eastAsia="Calibri"/>
      <w:sz w:val="20"/>
      <w:lang w:eastAsia="ar-SA"/>
    </w:rPr>
  </w:style>
  <w:style w:type="character" w:customStyle="1" w:styleId="KomentarotekstasDiagrama">
    <w:name w:val="Komentaro tekstas Diagrama"/>
    <w:basedOn w:val="Numatytasispastraiposriftas"/>
    <w:link w:val="Komentarotekstas"/>
    <w:rsid w:val="00F30B1C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KomentarotemaDiagrama">
    <w:name w:val="Komentaro tema Diagrama"/>
    <w:link w:val="Komentarotema"/>
    <w:rsid w:val="00F30B1C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Komentarotema">
    <w:name w:val="annotation subject"/>
    <w:basedOn w:val="Komentarotekstas1"/>
    <w:next w:val="Komentarotekstas1"/>
    <w:link w:val="KomentarotemaDiagrama"/>
    <w:rsid w:val="00F30B1C"/>
    <w:rPr>
      <w:bCs w:val="0"/>
      <w:smallCaps w:val="0"/>
      <w:sz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F30B1C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customStyle="1" w:styleId="Komentarotekstas1">
    <w:name w:val="Komentaro tekstas1"/>
    <w:basedOn w:val="prastasis"/>
    <w:rsid w:val="00F30B1C"/>
    <w:pPr>
      <w:suppressAutoHyphens/>
      <w:spacing w:after="200" w:line="276" w:lineRule="auto"/>
      <w:jc w:val="left"/>
    </w:pPr>
    <w:rPr>
      <w:rFonts w:eastAsia="Calibri"/>
      <w:bCs/>
      <w:smallCaps/>
      <w:sz w:val="20"/>
      <w:lang w:eastAsia="ar-SA"/>
    </w:rPr>
  </w:style>
  <w:style w:type="paragraph" w:customStyle="1" w:styleId="Patvirtinta">
    <w:name w:val="Patvirtinta"/>
    <w:rsid w:val="00F30B1C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Pagrindinistekstas1">
    <w:name w:val="Pagrindinis tekstas1"/>
    <w:link w:val="Bodytext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 w:eastAsia="ar-SA"/>
    </w:rPr>
  </w:style>
  <w:style w:type="paragraph" w:customStyle="1" w:styleId="CentrBoldm">
    <w:name w:val="CentrBoldm"/>
    <w:basedOn w:val="prastasis"/>
    <w:rsid w:val="00F30B1C"/>
    <w:pPr>
      <w:suppressAutoHyphens/>
      <w:autoSpaceDE w:val="0"/>
      <w:jc w:val="center"/>
    </w:pPr>
    <w:rPr>
      <w:rFonts w:ascii="TimesLT" w:hAnsi="TimesLT" w:cs="TimesLT"/>
      <w:b/>
      <w:bCs/>
      <w:sz w:val="20"/>
      <w:szCs w:val="24"/>
      <w:lang w:val="en-US" w:eastAsia="ar-SA"/>
    </w:rPr>
  </w:style>
  <w:style w:type="paragraph" w:customStyle="1" w:styleId="MAZAS">
    <w:name w:val="MAZAS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Times New Roman" w:hAnsi="TimesLT" w:cs="TimesLT"/>
      <w:color w:val="000000"/>
      <w:sz w:val="8"/>
      <w:szCs w:val="8"/>
      <w:lang w:val="en-US" w:eastAsia="ar-SA"/>
    </w:rPr>
  </w:style>
  <w:style w:type="character" w:customStyle="1" w:styleId="DebesliotekstasDiagrama">
    <w:name w:val="Debesėlio tekstas Diagrama"/>
    <w:link w:val="Debesliotekstas"/>
    <w:rsid w:val="00F30B1C"/>
    <w:rPr>
      <w:rFonts w:ascii="Tahoma" w:eastAsia="Calibri" w:hAnsi="Tahoma" w:cs="Tahoma"/>
      <w:bCs/>
      <w:smallCaps/>
      <w:sz w:val="16"/>
      <w:szCs w:val="16"/>
      <w:lang w:eastAsia="ar-SA"/>
    </w:rPr>
  </w:style>
  <w:style w:type="paragraph" w:styleId="Debesliotekstas">
    <w:name w:val="Balloon Text"/>
    <w:basedOn w:val="prastasis"/>
    <w:link w:val="DebesliotekstasDiagrama"/>
    <w:rsid w:val="00F30B1C"/>
    <w:pPr>
      <w:suppressAutoHyphens/>
      <w:spacing w:after="200" w:line="276" w:lineRule="auto"/>
      <w:jc w:val="left"/>
    </w:pPr>
    <w:rPr>
      <w:rFonts w:ascii="Tahoma" w:eastAsia="Calibri" w:hAnsi="Tahoma" w:cs="Tahoma"/>
      <w:bCs/>
      <w:smallCaps/>
      <w:sz w:val="16"/>
      <w:szCs w:val="16"/>
      <w:lang w:eastAsia="ar-SA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F30B1C"/>
    <w:rPr>
      <w:rFonts w:ascii="Segoe UI" w:eastAsia="Times New Roman" w:hAnsi="Segoe UI" w:cs="Segoe UI"/>
      <w:sz w:val="18"/>
      <w:szCs w:val="18"/>
    </w:rPr>
  </w:style>
  <w:style w:type="character" w:customStyle="1" w:styleId="PagrindiniotekstotraukaDiagrama">
    <w:name w:val="Pagrindinio teksto įtrauka Diagrama"/>
    <w:aliases w:val=" Char3 Diagrama"/>
    <w:link w:val="Pagrindiniotekstotrauka"/>
    <w:rsid w:val="00F30B1C"/>
    <w:rPr>
      <w:rFonts w:ascii="Times New Roman" w:eastAsia="Calibri" w:hAnsi="Times New Roman" w:cs="Times New Roman"/>
      <w:sz w:val="24"/>
      <w:lang w:eastAsia="ar-SA"/>
    </w:rPr>
  </w:style>
  <w:style w:type="paragraph" w:styleId="Pagrindiniotekstotrauka">
    <w:name w:val="Body Text Indent"/>
    <w:aliases w:val=" Char3"/>
    <w:basedOn w:val="prastasis"/>
    <w:link w:val="PagrindiniotekstotraukaDiagrama"/>
    <w:rsid w:val="00F30B1C"/>
    <w:pPr>
      <w:suppressAutoHyphens/>
      <w:spacing w:after="120" w:line="276" w:lineRule="auto"/>
      <w:ind w:left="283"/>
      <w:jc w:val="left"/>
    </w:pPr>
    <w:rPr>
      <w:rFonts w:eastAsia="Calibri"/>
      <w:szCs w:val="22"/>
      <w:lang w:eastAsia="ar-SA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F30B1C"/>
    <w:rPr>
      <w:rFonts w:ascii="Times New Roman" w:eastAsia="Times New Roman" w:hAnsi="Times New Roman" w:cs="Times New Roman"/>
      <w:sz w:val="24"/>
      <w:szCs w:val="20"/>
    </w:rPr>
  </w:style>
  <w:style w:type="character" w:customStyle="1" w:styleId="HTMLiankstoformatuotasDiagrama">
    <w:name w:val="HTML iš anksto formatuotas Diagrama"/>
    <w:link w:val="HTMLiankstoformatuotas"/>
    <w:rsid w:val="00F30B1C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rsid w:val="00F30B1C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kern w:val="1"/>
      <w:sz w:val="20"/>
      <w:lang w:eastAsia="ar-SA"/>
    </w:rPr>
  </w:style>
  <w:style w:type="character" w:customStyle="1" w:styleId="HTMLiankstoformatuotasDiagrama1">
    <w:name w:val="HTML iš anksto formatuotas Diagrama1"/>
    <w:basedOn w:val="Numatytasispastraiposriftas"/>
    <w:uiPriority w:val="99"/>
    <w:semiHidden/>
    <w:rsid w:val="00F30B1C"/>
    <w:rPr>
      <w:rFonts w:ascii="Consolas" w:eastAsia="Times New Roman" w:hAnsi="Consolas" w:cs="Times New Roman"/>
      <w:sz w:val="20"/>
      <w:szCs w:val="20"/>
    </w:rPr>
  </w:style>
  <w:style w:type="paragraph" w:customStyle="1" w:styleId="Point1">
    <w:name w:val="Point 1"/>
    <w:basedOn w:val="prastasis"/>
    <w:rsid w:val="00F30B1C"/>
    <w:pPr>
      <w:suppressAutoHyphens/>
      <w:spacing w:before="120" w:after="120" w:line="276" w:lineRule="auto"/>
      <w:ind w:left="1418" w:hanging="567"/>
    </w:pPr>
    <w:rPr>
      <w:rFonts w:eastAsia="Calibri"/>
      <w:szCs w:val="22"/>
      <w:lang w:val="en-GB" w:eastAsia="ar-SA"/>
    </w:rPr>
  </w:style>
  <w:style w:type="paragraph" w:customStyle="1" w:styleId="HTMLPreformatted1">
    <w:name w:val="HTML Preformatted1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paragraph" w:styleId="Betarp">
    <w:name w:val="No Spacing"/>
    <w:uiPriority w:val="1"/>
    <w:qFormat/>
    <w:rsid w:val="00F30B1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lang w:eastAsia="ar-SA"/>
    </w:rPr>
  </w:style>
  <w:style w:type="paragraph" w:customStyle="1" w:styleId="NormalWeb1">
    <w:name w:val="Normal (Web)1"/>
    <w:basedOn w:val="prastasis"/>
    <w:rsid w:val="00F30B1C"/>
    <w:pPr>
      <w:suppressAutoHyphens/>
      <w:spacing w:before="280" w:after="119" w:line="100" w:lineRule="atLeast"/>
      <w:jc w:val="left"/>
    </w:pPr>
    <w:rPr>
      <w:rFonts w:ascii="Calibri" w:hAnsi="Calibri" w:cs="Calibri"/>
      <w:sz w:val="22"/>
      <w:szCs w:val="24"/>
      <w:lang w:val="en-US" w:eastAsia="ar-SA"/>
    </w:rPr>
  </w:style>
  <w:style w:type="paragraph" w:customStyle="1" w:styleId="NoSpacing1">
    <w:name w:val="No Spacing1"/>
    <w:rsid w:val="00F30B1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BodyTextIndent21">
    <w:name w:val="Body Text Indent 21"/>
    <w:basedOn w:val="prastasis"/>
    <w:rsid w:val="00F30B1C"/>
    <w:pPr>
      <w:suppressAutoHyphens/>
      <w:spacing w:after="200" w:line="276" w:lineRule="auto"/>
      <w:jc w:val="left"/>
    </w:pPr>
    <w:rPr>
      <w:rFonts w:ascii="Constantia" w:eastAsia="SimSun" w:hAnsi="Constantia" w:cs="font181"/>
      <w:kern w:val="1"/>
      <w:sz w:val="22"/>
      <w:szCs w:val="22"/>
      <w:lang w:eastAsia="ar-SA"/>
    </w:rPr>
  </w:style>
  <w:style w:type="character" w:styleId="Komentaronuoroda">
    <w:name w:val="annotation reference"/>
    <w:unhideWhenUsed/>
    <w:rsid w:val="00F30B1C"/>
    <w:rPr>
      <w:sz w:val="16"/>
      <w:szCs w:val="16"/>
    </w:rPr>
  </w:style>
  <w:style w:type="paragraph" w:customStyle="1" w:styleId="Hyperlink1">
    <w:name w:val="Hyperlink1"/>
    <w:rsid w:val="00F30B1C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3">
    <w:name w:val="Стиль3"/>
    <w:basedOn w:val="prastasis"/>
    <w:rsid w:val="00F30B1C"/>
    <w:pPr>
      <w:suppressAutoHyphens/>
      <w:jc w:val="center"/>
    </w:pPr>
    <w:rPr>
      <w:rFonts w:cs="Calibri"/>
      <w:lang w:val="en-GB" w:eastAsia="ar-SA"/>
    </w:rPr>
  </w:style>
  <w:style w:type="paragraph" w:customStyle="1" w:styleId="HTMLPreformatted2">
    <w:name w:val="HTML Preformatted2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lang w:val="en-GB" w:eastAsia="ar-SA"/>
    </w:rPr>
  </w:style>
  <w:style w:type="character" w:customStyle="1" w:styleId="Komentaronuoroda1">
    <w:name w:val="Komentaro nuoroda1"/>
    <w:rsid w:val="00F30B1C"/>
    <w:rPr>
      <w:sz w:val="16"/>
      <w:szCs w:val="16"/>
    </w:rPr>
  </w:style>
  <w:style w:type="paragraph" w:customStyle="1" w:styleId="ATekstas">
    <w:name w:val="A Tekstas"/>
    <w:basedOn w:val="prastasis"/>
    <w:rsid w:val="00F30B1C"/>
    <w:pPr>
      <w:suppressAutoHyphens/>
      <w:spacing w:before="120" w:line="300" w:lineRule="auto"/>
    </w:pPr>
    <w:rPr>
      <w:szCs w:val="24"/>
      <w:lang w:eastAsia="ar-SA"/>
    </w:rPr>
  </w:style>
  <w:style w:type="paragraph" w:customStyle="1" w:styleId="BodyTextIndent31">
    <w:name w:val="Body Text Indent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/>
      <w:lang w:eastAsia="ar-SA"/>
    </w:rPr>
  </w:style>
  <w:style w:type="paragraph" w:customStyle="1" w:styleId="TOAHeading1">
    <w:name w:val="TOA Heading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Bodytxt">
    <w:name w:val="Bodytxt"/>
    <w:basedOn w:val="prastasis"/>
    <w:rsid w:val="00F30B1C"/>
    <w:pPr>
      <w:keepNext/>
    </w:pPr>
    <w:rPr>
      <w:sz w:val="22"/>
      <w:szCs w:val="22"/>
      <w:lang w:eastAsia="fi-FI"/>
    </w:rPr>
  </w:style>
  <w:style w:type="paragraph" w:customStyle="1" w:styleId="normalweb10">
    <w:name w:val="normalweb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point10">
    <w:name w:val="point1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fontstyle110">
    <w:name w:val="fontstyle11"/>
    <w:basedOn w:val="Numatytasispastraiposriftas"/>
    <w:rsid w:val="00F30B1C"/>
  </w:style>
  <w:style w:type="paragraph" w:styleId="Dokumentoinaostekstas">
    <w:name w:val="endnote text"/>
    <w:basedOn w:val="prastasis"/>
    <w:link w:val="DokumentoinaostekstasDiagrama"/>
    <w:rsid w:val="00F30B1C"/>
    <w:pPr>
      <w:jc w:val="left"/>
    </w:pPr>
    <w:rPr>
      <w:sz w:val="20"/>
      <w:lang w:eastAsia="fi-FI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F30B1C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F30B1C"/>
    <w:pPr>
      <w:suppressAutoHyphens w:val="0"/>
      <w:spacing w:after="0"/>
    </w:pPr>
    <w:rPr>
      <w:rFonts w:eastAsia="Times New Roman"/>
      <w:b/>
      <w:bCs/>
      <w:lang w:eastAsia="fi-FI"/>
    </w:rPr>
  </w:style>
  <w:style w:type="character" w:customStyle="1" w:styleId="PoratDiagrama2">
    <w:name w:val="Poraštė Diagrama2"/>
    <w:uiPriority w:val="99"/>
    <w:rsid w:val="00F30B1C"/>
    <w:rPr>
      <w:rFonts w:cs="Calibri"/>
      <w:sz w:val="24"/>
      <w:lang w:eastAsia="ar-SA"/>
    </w:rPr>
  </w:style>
  <w:style w:type="paragraph" w:styleId="Pavadinimas">
    <w:name w:val="Title"/>
    <w:basedOn w:val="prastasis"/>
    <w:next w:val="prastasis"/>
    <w:link w:val="Pavadinimas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sz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F30B1C"/>
    <w:rPr>
      <w:rFonts w:ascii="Arial" w:eastAsia="SimSun" w:hAnsi="Arial" w:cs="Times New Roman"/>
      <w:b/>
      <w:sz w:val="28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qFormat/>
    <w:rsid w:val="00F30B1C"/>
    <w:pPr>
      <w:keepNext/>
      <w:spacing w:before="240" w:after="120"/>
      <w:jc w:val="center"/>
    </w:pPr>
    <w:rPr>
      <w:rFonts w:ascii="Arial" w:eastAsia="SimSun" w:hAnsi="Arial"/>
      <w:b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F30B1C"/>
    <w:rPr>
      <w:rFonts w:ascii="Arial" w:eastAsia="SimSun" w:hAnsi="Arial" w:cs="Times New Roman"/>
      <w:b/>
      <w:i/>
      <w:iCs/>
      <w:sz w:val="28"/>
      <w:szCs w:val="28"/>
      <w:lang w:eastAsia="ar-SA"/>
    </w:rPr>
  </w:style>
  <w:style w:type="paragraph" w:customStyle="1" w:styleId="CharCharDiagramaDiagramaCharChar">
    <w:name w:val="Char Char Diagrama Diagrama Char Char"/>
    <w:basedOn w:val="prastasis"/>
    <w:rsid w:val="00F30B1C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character" w:customStyle="1" w:styleId="AntratsDiagrama1">
    <w:name w:val="Antraštės Diagrama1"/>
    <w:aliases w:val="Specialioji žyma Diagrama"/>
    <w:rsid w:val="00F30B1C"/>
    <w:rPr>
      <w:sz w:val="24"/>
      <w:szCs w:val="24"/>
    </w:rPr>
  </w:style>
  <w:style w:type="character" w:styleId="Puslapionumeris">
    <w:name w:val="page number"/>
    <w:basedOn w:val="Numatytasispastraiposriftas"/>
    <w:rsid w:val="00F30B1C"/>
  </w:style>
  <w:style w:type="character" w:customStyle="1" w:styleId="FontStyle12">
    <w:name w:val="Font Style12"/>
    <w:rsid w:val="00F30B1C"/>
    <w:rPr>
      <w:rFonts w:ascii="Times New Roman" w:hAnsi="Times New Roman" w:cs="Times New Roman"/>
      <w:sz w:val="20"/>
      <w:szCs w:val="20"/>
    </w:rPr>
  </w:style>
  <w:style w:type="paragraph" w:customStyle="1" w:styleId="Pagrindinistekstas11">
    <w:name w:val="Pagrindinis tekstas11"/>
    <w:link w:val="BodytextChar"/>
    <w:uiPriority w:val="99"/>
    <w:rsid w:val="00F30B1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DiagramaDiagrama7">
    <w:name w:val="Diagrama Diagrama7"/>
    <w:rsid w:val="00F30B1C"/>
    <w:rPr>
      <w:rFonts w:cs="Arial Unicode MS"/>
      <w:sz w:val="24"/>
      <w:szCs w:val="24"/>
      <w:lang w:val="lt-LT" w:eastAsia="lt-LT" w:bidi="lo-LA"/>
    </w:rPr>
  </w:style>
  <w:style w:type="character" w:customStyle="1" w:styleId="DiagramaDiagrama5">
    <w:name w:val="Diagrama Diagrama5"/>
    <w:locked/>
    <w:rsid w:val="00F30B1C"/>
    <w:rPr>
      <w:sz w:val="24"/>
      <w:lang w:val="lt-LT"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F30B1C"/>
    <w:pPr>
      <w:spacing w:after="120" w:line="480" w:lineRule="auto"/>
      <w:ind w:left="283"/>
      <w:jc w:val="left"/>
    </w:pPr>
    <w:rPr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0B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teratrossraoantrat">
    <w:name w:val="toa heading"/>
    <w:basedOn w:val="prastasis"/>
    <w:next w:val="prastasis"/>
    <w:semiHidden/>
    <w:rsid w:val="00F30B1C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msonospacing0">
    <w:name w:val="msonospacing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uiPriority w:val="99"/>
    <w:rsid w:val="00F30B1C"/>
    <w:rPr>
      <w:rFonts w:ascii="Times New Roman" w:eastAsia="Times New Roman" w:hAnsi="Times New Roman"/>
      <w:sz w:val="24"/>
      <w:lang w:val="lt-LT" w:eastAsia="lt-LT"/>
    </w:rPr>
  </w:style>
  <w:style w:type="paragraph" w:customStyle="1" w:styleId="CharCharDiagrama">
    <w:name w:val="Char Char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taisymai">
    <w:name w:val="Revision"/>
    <w:hidden/>
    <w:uiPriority w:val="99"/>
    <w:semiHidden/>
    <w:rsid w:val="00F3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iagramaDiagrama1">
    <w:name w:val="Diagrama Diagrama1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</w:rPr>
  </w:style>
  <w:style w:type="numbering" w:customStyle="1" w:styleId="NoList1">
    <w:name w:val="No List1"/>
    <w:next w:val="Sraonra"/>
    <w:uiPriority w:val="99"/>
    <w:semiHidden/>
    <w:unhideWhenUsed/>
    <w:rsid w:val="00F30B1C"/>
  </w:style>
  <w:style w:type="paragraph" w:customStyle="1" w:styleId="Char5">
    <w:name w:val="Char5"/>
    <w:basedOn w:val="prastasis"/>
    <w:semiHidden/>
    <w:rsid w:val="00F30B1C"/>
    <w:pPr>
      <w:spacing w:after="160" w:line="240" w:lineRule="exact"/>
      <w:jc w:val="left"/>
    </w:pPr>
    <w:rPr>
      <w:rFonts w:ascii="Verdana" w:hAnsi="Verdana" w:cs="Verdana"/>
      <w:sz w:val="20"/>
      <w:lang w:eastAsia="lt-LT"/>
    </w:rPr>
  </w:style>
  <w:style w:type="paragraph" w:styleId="Turinys1">
    <w:name w:val="toc 1"/>
    <w:basedOn w:val="prastasis"/>
    <w:next w:val="prastasis"/>
    <w:autoRedefine/>
    <w:unhideWhenUsed/>
    <w:rsid w:val="00F30B1C"/>
    <w:pPr>
      <w:jc w:val="left"/>
    </w:pPr>
    <w:rPr>
      <w:bCs/>
    </w:rPr>
  </w:style>
  <w:style w:type="paragraph" w:styleId="Pagrindinistekstas3">
    <w:name w:val="Body Text 3"/>
    <w:basedOn w:val="prastasis"/>
    <w:link w:val="Pagrindinistekstas3Diagrama"/>
    <w:unhideWhenUsed/>
    <w:rsid w:val="00F30B1C"/>
    <w:pPr>
      <w:spacing w:after="120"/>
      <w:jc w:val="left"/>
    </w:pPr>
    <w:rPr>
      <w:rFonts w:cs="Arial Unicode MS"/>
      <w:sz w:val="16"/>
      <w:szCs w:val="16"/>
      <w:lang w:eastAsia="ar-SA" w:bidi="lo-LA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30B1C"/>
    <w:rPr>
      <w:rFonts w:ascii="Times New Roman" w:eastAsia="Times New Roman" w:hAnsi="Times New Roman" w:cs="Arial Unicode MS"/>
      <w:sz w:val="16"/>
      <w:szCs w:val="16"/>
      <w:lang w:eastAsia="ar-SA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F30B1C"/>
    <w:pPr>
      <w:ind w:firstLine="680"/>
      <w:jc w:val="left"/>
    </w:pPr>
    <w:rPr>
      <w:rFonts w:cs="Arial Unicode MS"/>
      <w:sz w:val="20"/>
      <w:lang w:eastAsia="ar-SA" w:bidi="lo-LA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F30B1C"/>
    <w:rPr>
      <w:rFonts w:ascii="Times New Roman" w:eastAsia="Times New Roman" w:hAnsi="Times New Roman" w:cs="Arial Unicode MS"/>
      <w:sz w:val="20"/>
      <w:szCs w:val="20"/>
      <w:lang w:eastAsia="ar-SA" w:bidi="lo-LA"/>
    </w:rPr>
  </w:style>
  <w:style w:type="paragraph" w:styleId="Puslapioinaostekstas">
    <w:name w:val="footnote text"/>
    <w:basedOn w:val="prastasis"/>
    <w:link w:val="PuslapioinaostekstasDiagrama"/>
    <w:rsid w:val="00F30B1C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F30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F30B1C"/>
    <w:rPr>
      <w:vertAlign w:val="superscript"/>
    </w:rPr>
  </w:style>
  <w:style w:type="paragraph" w:customStyle="1" w:styleId="Linija">
    <w:name w:val="Linija"/>
    <w:basedOn w:val="prastasis"/>
    <w:rsid w:val="00F30B1C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character" w:customStyle="1" w:styleId="Char17">
    <w:name w:val="Char17"/>
    <w:rsid w:val="00F30B1C"/>
    <w:rPr>
      <w:rFonts w:eastAsia="Calibri"/>
      <w:sz w:val="28"/>
      <w:lang w:val="lt-LT" w:eastAsia="lt-LT"/>
    </w:rPr>
  </w:style>
  <w:style w:type="character" w:customStyle="1" w:styleId="Char16">
    <w:name w:val="Char16"/>
    <w:rsid w:val="00F30B1C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F30B1C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F30B1C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WW8Num8z1">
    <w:name w:val="WW8Num8z1"/>
    <w:rsid w:val="00F30B1C"/>
    <w:rPr>
      <w:rFonts w:ascii="Courier New" w:hAnsi="Courier New"/>
    </w:rPr>
  </w:style>
  <w:style w:type="character" w:customStyle="1" w:styleId="WW8Num8z2">
    <w:name w:val="WW8Num8z2"/>
    <w:rsid w:val="00F30B1C"/>
    <w:rPr>
      <w:rFonts w:ascii="Wingdings" w:hAnsi="Wingdings"/>
    </w:rPr>
  </w:style>
  <w:style w:type="character" w:customStyle="1" w:styleId="WW8Num9z0">
    <w:name w:val="WW8Num9z0"/>
    <w:rsid w:val="00F30B1C"/>
    <w:rPr>
      <w:rFonts w:ascii="Times New Roman" w:hAnsi="Times New Roman" w:cs="Times New Roman"/>
    </w:rPr>
  </w:style>
  <w:style w:type="character" w:customStyle="1" w:styleId="WW8Num12z0">
    <w:name w:val="WW8Num12z0"/>
    <w:rsid w:val="00F30B1C"/>
    <w:rPr>
      <w:rFonts w:ascii="Times New Roman" w:hAnsi="Times New Roman" w:cs="Times New Roman"/>
    </w:rPr>
  </w:style>
  <w:style w:type="character" w:customStyle="1" w:styleId="WW8Num13z0">
    <w:name w:val="WW8Num13z0"/>
    <w:rsid w:val="00F30B1C"/>
    <w:rPr>
      <w:rFonts w:ascii="Times New Roman" w:hAnsi="Times New Roman" w:cs="Times New Roman"/>
    </w:rPr>
  </w:style>
  <w:style w:type="character" w:customStyle="1" w:styleId="text1">
    <w:name w:val="text1"/>
    <w:rsid w:val="00F30B1C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F30B1C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F30B1C"/>
  </w:style>
  <w:style w:type="paragraph" w:customStyle="1" w:styleId="Heading">
    <w:name w:val="Heading"/>
    <w:basedOn w:val="prastasis"/>
    <w:next w:val="Pagrindinistekstas"/>
    <w:rsid w:val="00F30B1C"/>
    <w:pPr>
      <w:keepNext/>
      <w:suppressAutoHyphens/>
      <w:spacing w:before="240" w:after="120"/>
      <w:jc w:val="left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F30B1C"/>
    <w:pPr>
      <w:suppressAutoHyphens w:val="0"/>
      <w:spacing w:after="0" w:line="240" w:lineRule="auto"/>
      <w:jc w:val="both"/>
    </w:pPr>
    <w:rPr>
      <w:rFonts w:ascii="Arial" w:eastAsia="Times New Roman" w:hAnsi="Arial" w:cs="Tahoma"/>
      <w:bCs w:val="0"/>
      <w:smallCaps w:val="0"/>
      <w:sz w:val="20"/>
      <w:szCs w:val="20"/>
      <w:lang w:val="en-GB" w:eastAsia="lt-LT" w:bidi="lo-LA"/>
    </w:rPr>
  </w:style>
  <w:style w:type="paragraph" w:customStyle="1" w:styleId="Caption1">
    <w:name w:val="Caption1"/>
    <w:basedOn w:val="prastasis"/>
    <w:rsid w:val="00F30B1C"/>
    <w:pPr>
      <w:suppressLineNumbers/>
      <w:suppressAutoHyphens/>
      <w:spacing w:before="120" w:after="120"/>
      <w:jc w:val="left"/>
    </w:pPr>
    <w:rPr>
      <w:rFonts w:cs="Tahoma"/>
      <w:i/>
      <w:iCs/>
      <w:szCs w:val="24"/>
      <w:lang w:eastAsia="ar-SA"/>
    </w:rPr>
  </w:style>
  <w:style w:type="paragraph" w:customStyle="1" w:styleId="Index">
    <w:name w:val="Index"/>
    <w:basedOn w:val="prastasis"/>
    <w:rsid w:val="00F30B1C"/>
    <w:pPr>
      <w:suppressLineNumbers/>
      <w:suppressAutoHyphens/>
      <w:jc w:val="left"/>
    </w:pPr>
    <w:rPr>
      <w:rFonts w:cs="Tahoma"/>
      <w:lang w:eastAsia="ar-SA"/>
    </w:rPr>
  </w:style>
  <w:style w:type="paragraph" w:customStyle="1" w:styleId="text-3mezera">
    <w:name w:val="text - 3 mezera"/>
    <w:basedOn w:val="prastasis"/>
    <w:rsid w:val="00F30B1C"/>
    <w:pPr>
      <w:widowControl w:val="0"/>
      <w:suppressAutoHyphens/>
      <w:spacing w:before="60" w:line="240" w:lineRule="exact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rsid w:val="00F30B1C"/>
    <w:pPr>
      <w:widowControl w:val="0"/>
      <w:suppressAutoHyphens/>
      <w:autoSpaceDE w:val="0"/>
      <w:spacing w:after="120" w:line="480" w:lineRule="auto"/>
      <w:ind w:left="283"/>
      <w:jc w:val="left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rsid w:val="00F30B1C"/>
    <w:pPr>
      <w:widowControl w:val="0"/>
      <w:suppressAutoHyphens/>
      <w:autoSpaceDE w:val="0"/>
      <w:spacing w:after="120"/>
      <w:jc w:val="left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szCs w:val="24"/>
      <w:lang w:val="en-US" w:eastAsia="ar-SA"/>
    </w:rPr>
  </w:style>
  <w:style w:type="paragraph" w:customStyle="1" w:styleId="TableContents">
    <w:name w:val="Table Contents"/>
    <w:basedOn w:val="prastasis"/>
    <w:rsid w:val="00F30B1C"/>
    <w:pPr>
      <w:suppressLineNumbers/>
      <w:suppressAutoHyphens/>
      <w:jc w:val="left"/>
    </w:pPr>
    <w:rPr>
      <w:lang w:eastAsia="ar-SA"/>
    </w:rPr>
  </w:style>
  <w:style w:type="paragraph" w:customStyle="1" w:styleId="TableHeading">
    <w:name w:val="Table Heading"/>
    <w:basedOn w:val="TableContents"/>
    <w:rsid w:val="00F30B1C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Pagrindinistekstas2">
    <w:name w:val="Body Text 2"/>
    <w:basedOn w:val="prastasis"/>
    <w:link w:val="Pagrindinistekstas2Diagrama"/>
    <w:rsid w:val="00F30B1C"/>
    <w:pPr>
      <w:suppressAutoHyphens/>
      <w:spacing w:after="120" w:line="480" w:lineRule="auto"/>
      <w:jc w:val="left"/>
    </w:pPr>
    <w:rPr>
      <w:lang w:eastAsia="ar-SA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0B1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DiagramaDiagramaDiagrama">
    <w:name w:val="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F30B1C"/>
    <w:rPr>
      <w:i/>
      <w:iCs/>
    </w:rPr>
  </w:style>
  <w:style w:type="character" w:customStyle="1" w:styleId="CharCharChar">
    <w:name w:val="Char Char Char"/>
    <w:rsid w:val="00F30B1C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F30B1C"/>
    <w:pPr>
      <w:keepNext/>
      <w:numPr>
        <w:ilvl w:val="0"/>
        <w:numId w:val="0"/>
      </w:numPr>
      <w:tabs>
        <w:tab w:val="right" w:pos="9214"/>
      </w:tabs>
      <w:suppressAutoHyphens w:val="0"/>
      <w:spacing w:after="120"/>
      <w:jc w:val="left"/>
    </w:pPr>
    <w:rPr>
      <w:rFonts w:cs="Arial Unicode MS"/>
      <w:b/>
      <w:bCs/>
      <w:sz w:val="20"/>
      <w:lang w:val="en-AU" w:eastAsia="lt-LT" w:bidi="lo-LA"/>
    </w:rPr>
  </w:style>
  <w:style w:type="paragraph" w:customStyle="1" w:styleId="CLIENT">
    <w:name w:val="CLIENT"/>
    <w:basedOn w:val="prastasis"/>
    <w:rsid w:val="00F30B1C"/>
    <w:pPr>
      <w:keepNext/>
      <w:spacing w:before="60" w:after="60"/>
    </w:pPr>
    <w:rPr>
      <w:b/>
      <w:bCs/>
      <w:caps/>
      <w:szCs w:val="24"/>
      <w:lang w:eastAsia="fi-FI"/>
    </w:rPr>
  </w:style>
  <w:style w:type="paragraph" w:customStyle="1" w:styleId="Head21">
    <w:name w:val="Head 2.1"/>
    <w:basedOn w:val="prastasis"/>
    <w:rsid w:val="00F30B1C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Default">
    <w:name w:val="Default"/>
    <w:rsid w:val="00F30B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CharCharCharCharCharCharCharCharCharCharCharChar">
    <w:name w:val="Char Char Char Char Char Char Char Char Char Char Char Char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Diagrama Diagrama8 Char Char Diagrama Diagrama"/>
    <w:basedOn w:val="prastasis"/>
    <w:rsid w:val="00F30B1C"/>
    <w:pPr>
      <w:spacing w:after="160" w:line="240" w:lineRule="exact"/>
      <w:jc w:val="left"/>
    </w:pPr>
    <w:rPr>
      <w:rFonts w:ascii="Tahoma" w:hAnsi="Tahoma"/>
      <w:sz w:val="20"/>
      <w:lang w:val="en-US"/>
    </w:rPr>
  </w:style>
  <w:style w:type="numbering" w:customStyle="1" w:styleId="NoList2">
    <w:name w:val="No List2"/>
    <w:next w:val="Sraonra"/>
    <w:uiPriority w:val="99"/>
    <w:semiHidden/>
    <w:unhideWhenUsed/>
    <w:rsid w:val="00F30B1C"/>
  </w:style>
  <w:style w:type="character" w:customStyle="1" w:styleId="WW-DefaultParagraphFont">
    <w:name w:val="WW-Default Paragraph Font"/>
    <w:rsid w:val="00F30B1C"/>
  </w:style>
  <w:style w:type="character" w:customStyle="1" w:styleId="typewriter0">
    <w:name w:val="typewriter"/>
    <w:basedOn w:val="WW-DefaultParagraphFont"/>
    <w:rsid w:val="00F30B1C"/>
  </w:style>
  <w:style w:type="character" w:customStyle="1" w:styleId="FootnoteCharacters">
    <w:name w:val="Footnote Characters"/>
    <w:rsid w:val="00F30B1C"/>
    <w:rPr>
      <w:vertAlign w:val="superscript"/>
    </w:rPr>
  </w:style>
  <w:style w:type="character" w:styleId="Dokumentoinaosnumeris">
    <w:name w:val="endnote reference"/>
    <w:semiHidden/>
    <w:rsid w:val="00F30B1C"/>
    <w:rPr>
      <w:vertAlign w:val="superscript"/>
    </w:rPr>
  </w:style>
  <w:style w:type="character" w:customStyle="1" w:styleId="EndnoteCharacters">
    <w:name w:val="Endnote Characters"/>
    <w:rsid w:val="00F30B1C"/>
  </w:style>
  <w:style w:type="paragraph" w:customStyle="1" w:styleId="WW-BalloonText">
    <w:name w:val="WW-Balloon Text"/>
    <w:basedOn w:val="prastasis"/>
    <w:rsid w:val="00F30B1C"/>
    <w:pPr>
      <w:suppressAutoHyphens/>
      <w:jc w:val="left"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rsid w:val="00F30B1C"/>
    <w:pPr>
      <w:suppressAutoHyphens/>
      <w:jc w:val="center"/>
    </w:pPr>
    <w:rPr>
      <w:b/>
      <w:lang w:eastAsia="ar-SA"/>
    </w:rPr>
  </w:style>
  <w:style w:type="paragraph" w:customStyle="1" w:styleId="x">
    <w:name w:val="x"/>
    <w:rsid w:val="00F30B1C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WW-BodyTextIndent3">
    <w:name w:val="WW-Body Text Indent 3"/>
    <w:basedOn w:val="prastasis"/>
    <w:rsid w:val="00F30B1C"/>
    <w:pPr>
      <w:suppressAutoHyphens/>
      <w:spacing w:after="120"/>
      <w:ind w:left="283"/>
      <w:jc w:val="left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rsid w:val="00F30B1C"/>
    <w:pPr>
      <w:suppressAutoHyphens/>
      <w:spacing w:after="120" w:line="480" w:lineRule="auto"/>
      <w:ind w:left="283"/>
      <w:jc w:val="left"/>
    </w:pPr>
    <w:rPr>
      <w:lang w:eastAsia="ar-SA"/>
    </w:rPr>
  </w:style>
  <w:style w:type="paragraph" w:customStyle="1" w:styleId="WW-TOAHeading">
    <w:name w:val="WW-TOA Heading"/>
    <w:basedOn w:val="prastasis"/>
    <w:next w:val="prastasis"/>
    <w:rsid w:val="00F30B1C"/>
    <w:pPr>
      <w:tabs>
        <w:tab w:val="left" w:pos="9000"/>
        <w:tab w:val="right" w:pos="9360"/>
      </w:tabs>
      <w:suppressAutoHyphens/>
      <w:overflowPunct w:val="0"/>
      <w:autoSpaceDE w:val="0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rsid w:val="00F30B1C"/>
    <w:pPr>
      <w:suppressAutoHyphens/>
      <w:spacing w:after="120" w:line="276" w:lineRule="auto"/>
      <w:jc w:val="left"/>
    </w:pPr>
    <w:rPr>
      <w:rFonts w:eastAsia="Calibri"/>
      <w:sz w:val="16"/>
      <w:szCs w:val="16"/>
      <w:lang w:eastAsia="ar-SA"/>
    </w:rPr>
  </w:style>
  <w:style w:type="paragraph" w:customStyle="1" w:styleId="StyleHeading1TimesNewRomanBold14ptBoldAllcaps">
    <w:name w:val="Style Heading 1 + Times New Roman Bold 14 pt Bold All caps"/>
    <w:basedOn w:val="Antrat1"/>
    <w:rsid w:val="00F30B1C"/>
    <w:pPr>
      <w:numPr>
        <w:numId w:val="4"/>
      </w:numPr>
      <w:tabs>
        <w:tab w:val="left" w:pos="1134"/>
        <w:tab w:val="left" w:pos="2268"/>
        <w:tab w:val="decimal" w:pos="9214"/>
      </w:tabs>
      <w:suppressAutoHyphens w:val="0"/>
      <w:spacing w:before="0" w:after="240"/>
      <w:jc w:val="both"/>
    </w:pPr>
    <w:rPr>
      <w:rFonts w:ascii="Times New Roman Bold" w:eastAsia="Times New Roman" w:hAnsi="Times New Roman Bold"/>
      <w:b/>
      <w:bCs/>
      <w:caps/>
      <w:lang w:eastAsia="lt-LT"/>
    </w:rPr>
  </w:style>
  <w:style w:type="paragraph" w:customStyle="1" w:styleId="1zanoren">
    <w:name w:val="1.zanorení"/>
    <w:basedOn w:val="text-3mezera"/>
    <w:rsid w:val="00F30B1C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qFormat/>
    <w:rsid w:val="00F30B1C"/>
    <w:pPr>
      <w:keepLines/>
      <w:numPr>
        <w:numId w:val="0"/>
      </w:numPr>
      <w:tabs>
        <w:tab w:val="num" w:pos="0"/>
      </w:tabs>
      <w:suppressAutoHyphens w:val="0"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lt-LT"/>
    </w:rPr>
  </w:style>
  <w:style w:type="paragraph" w:styleId="Turinys2">
    <w:name w:val="toc 2"/>
    <w:basedOn w:val="prastasis"/>
    <w:next w:val="prastasis"/>
    <w:semiHidden/>
    <w:rsid w:val="00F30B1C"/>
    <w:pPr>
      <w:suppressAutoHyphens/>
      <w:spacing w:after="100" w:line="276" w:lineRule="auto"/>
      <w:ind w:left="220"/>
      <w:jc w:val="left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semiHidden/>
    <w:rsid w:val="00F30B1C"/>
    <w:pPr>
      <w:suppressAutoHyphens/>
      <w:spacing w:after="100" w:line="276" w:lineRule="auto"/>
      <w:ind w:left="440"/>
      <w:jc w:val="left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rsid w:val="00F30B1C"/>
    <w:pPr>
      <w:suppressAutoHyphens/>
      <w:overflowPunct w:val="0"/>
      <w:autoSpaceDE w:val="0"/>
      <w:spacing w:before="100" w:after="100"/>
      <w:jc w:val="left"/>
      <w:textAlignment w:val="baseline"/>
    </w:pPr>
    <w:rPr>
      <w:rFonts w:ascii="Arial Unicode MS" w:eastAsia="Arial Unicode MS" w:hAnsi="Arial Unicode MS"/>
      <w:lang w:val="en-US" w:eastAsia="ar-SA"/>
    </w:rPr>
  </w:style>
  <w:style w:type="paragraph" w:customStyle="1" w:styleId="WW-HTMLPreformatted">
    <w:name w:val="WW-HTML Preformatted"/>
    <w:basedOn w:val="prastasis"/>
    <w:rsid w:val="00F30B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Courier New" w:hAnsi="Courier New" w:cs="Courier New"/>
      <w:sz w:val="20"/>
      <w:lang w:eastAsia="ar-SA"/>
    </w:rPr>
  </w:style>
  <w:style w:type="paragraph" w:customStyle="1" w:styleId="bodytext0">
    <w:name w:val="bodytext"/>
    <w:basedOn w:val="prastasis"/>
    <w:rsid w:val="00F30B1C"/>
    <w:pPr>
      <w:spacing w:before="100" w:beforeAutospacing="1" w:after="100" w:afterAutospacing="1"/>
      <w:jc w:val="left"/>
    </w:pPr>
    <w:rPr>
      <w:szCs w:val="24"/>
      <w:lang w:val="en-US"/>
    </w:rPr>
  </w:style>
  <w:style w:type="paragraph" w:customStyle="1" w:styleId="Style2">
    <w:name w:val="Style2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3">
    <w:name w:val="Style13"/>
    <w:basedOn w:val="prastasis"/>
    <w:rsid w:val="00F30B1C"/>
    <w:pPr>
      <w:widowControl w:val="0"/>
      <w:autoSpaceDE w:val="0"/>
      <w:autoSpaceDN w:val="0"/>
      <w:adjustRightInd w:val="0"/>
      <w:spacing w:line="312" w:lineRule="exact"/>
      <w:ind w:hanging="1358"/>
      <w:jc w:val="left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rsid w:val="00F30B1C"/>
    <w:pPr>
      <w:widowControl w:val="0"/>
      <w:autoSpaceDE w:val="0"/>
      <w:autoSpaceDN w:val="0"/>
      <w:adjustRightInd w:val="0"/>
      <w:spacing w:line="259" w:lineRule="exact"/>
    </w:pPr>
    <w:rPr>
      <w:szCs w:val="24"/>
      <w:lang w:val="en-US"/>
    </w:rPr>
  </w:style>
  <w:style w:type="paragraph" w:customStyle="1" w:styleId="Style15">
    <w:name w:val="Style15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358"/>
      <w:jc w:val="left"/>
    </w:pPr>
    <w:rPr>
      <w:szCs w:val="24"/>
      <w:lang w:val="en-US"/>
    </w:rPr>
  </w:style>
  <w:style w:type="character" w:customStyle="1" w:styleId="FontStyle20">
    <w:name w:val="Font Style20"/>
    <w:uiPriority w:val="99"/>
    <w:rsid w:val="00F30B1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">
    <w:name w:val="Font Style23"/>
    <w:uiPriority w:val="99"/>
    <w:rsid w:val="00F30B1C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10">
    <w:name w:val="Style10"/>
    <w:basedOn w:val="prastasis"/>
    <w:rsid w:val="00F30B1C"/>
    <w:pPr>
      <w:widowControl w:val="0"/>
      <w:autoSpaceDE w:val="0"/>
      <w:autoSpaceDN w:val="0"/>
      <w:adjustRightInd w:val="0"/>
      <w:spacing w:line="370" w:lineRule="exact"/>
      <w:ind w:hanging="1435"/>
      <w:jc w:val="left"/>
    </w:pPr>
    <w:rPr>
      <w:szCs w:val="24"/>
      <w:lang w:val="en-US"/>
    </w:rPr>
  </w:style>
  <w:style w:type="character" w:customStyle="1" w:styleId="FontStyle21">
    <w:name w:val="Font Style21"/>
    <w:rsid w:val="00F30B1C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prastasis"/>
    <w:rsid w:val="00F30B1C"/>
    <w:pPr>
      <w:widowControl w:val="0"/>
      <w:autoSpaceDE w:val="0"/>
      <w:autoSpaceDN w:val="0"/>
      <w:adjustRightInd w:val="0"/>
      <w:spacing w:line="262" w:lineRule="exact"/>
      <w:jc w:val="left"/>
    </w:pPr>
    <w:rPr>
      <w:szCs w:val="24"/>
      <w:lang w:val="en-US"/>
    </w:rPr>
  </w:style>
  <w:style w:type="paragraph" w:customStyle="1" w:styleId="Style11">
    <w:name w:val="Style11"/>
    <w:basedOn w:val="prastasis"/>
    <w:rsid w:val="00F30B1C"/>
    <w:pPr>
      <w:widowControl w:val="0"/>
      <w:autoSpaceDE w:val="0"/>
      <w:autoSpaceDN w:val="0"/>
      <w:adjustRightInd w:val="0"/>
      <w:spacing w:line="317" w:lineRule="exact"/>
      <w:ind w:firstLine="2400"/>
      <w:jc w:val="left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F30B1C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">
    <w:name w:val="Style1"/>
    <w:basedOn w:val="prastasis"/>
    <w:rsid w:val="00F30B1C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4">
    <w:name w:val="Style4"/>
    <w:basedOn w:val="prastasis"/>
    <w:rsid w:val="00F30B1C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character" w:customStyle="1" w:styleId="FontStyle18">
    <w:name w:val="Font Style18"/>
    <w:rsid w:val="00F30B1C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rsid w:val="00F30B1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paragraph" w:customStyle="1" w:styleId="Style8">
    <w:name w:val="Style8"/>
    <w:basedOn w:val="prastasis"/>
    <w:rsid w:val="00F30B1C"/>
    <w:pPr>
      <w:widowControl w:val="0"/>
      <w:autoSpaceDE w:val="0"/>
      <w:autoSpaceDN w:val="0"/>
      <w:adjustRightInd w:val="0"/>
      <w:jc w:val="left"/>
    </w:pPr>
    <w:rPr>
      <w:szCs w:val="24"/>
      <w:lang w:val="en-US"/>
    </w:rPr>
  </w:style>
  <w:style w:type="character" w:styleId="Perirtashipersaitas">
    <w:name w:val="FollowedHyperlink"/>
    <w:rsid w:val="00F30B1C"/>
    <w:rPr>
      <w:color w:val="800080"/>
      <w:u w:val="single"/>
    </w:rPr>
  </w:style>
  <w:style w:type="character" w:customStyle="1" w:styleId="CharChar14">
    <w:name w:val="Char Char14"/>
    <w:rsid w:val="00F30B1C"/>
    <w:rPr>
      <w:b/>
      <w:sz w:val="40"/>
      <w:lang w:val="lt-LT" w:eastAsia="lt-LT"/>
    </w:rPr>
  </w:style>
  <w:style w:type="character" w:customStyle="1" w:styleId="BodytextChar">
    <w:name w:val="Body text Char"/>
    <w:link w:val="Pagrindinistekstas11"/>
    <w:rsid w:val="00F30B1C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normal-p">
    <w:name w:val="normal-p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highlight1">
    <w:name w:val="highlight1"/>
    <w:rsid w:val="00F30B1C"/>
    <w:rPr>
      <w:shd w:val="clear" w:color="auto" w:fill="FFFF00"/>
    </w:rPr>
  </w:style>
  <w:style w:type="paragraph" w:customStyle="1" w:styleId="Paprastasistekstas1">
    <w:name w:val="Paprastasis tekstas1"/>
    <w:basedOn w:val="prastasis"/>
    <w:rsid w:val="00F30B1C"/>
    <w:pPr>
      <w:spacing w:after="60"/>
      <w:ind w:firstLine="709"/>
    </w:pPr>
    <w:rPr>
      <w:szCs w:val="24"/>
      <w:lang w:eastAsia="ru-RU"/>
    </w:rPr>
  </w:style>
  <w:style w:type="paragraph" w:customStyle="1" w:styleId="Normal-2">
    <w:name w:val="Normal-2"/>
    <w:basedOn w:val="prastasis"/>
    <w:rsid w:val="00F30B1C"/>
    <w:pPr>
      <w:overflowPunct w:val="0"/>
      <w:autoSpaceDE w:val="0"/>
      <w:autoSpaceDN w:val="0"/>
      <w:adjustRightInd w:val="0"/>
      <w:spacing w:before="40"/>
      <w:jc w:val="center"/>
      <w:textAlignment w:val="baseline"/>
    </w:pPr>
    <w:rPr>
      <w:rFonts w:ascii="HelveticaLT Condensed Light" w:hAnsi="HelveticaLT Condensed Light"/>
      <w:sz w:val="22"/>
    </w:rPr>
  </w:style>
  <w:style w:type="character" w:customStyle="1" w:styleId="a">
    <w:name w:val="Основной текст + Полужирный"/>
    <w:rsid w:val="00F30B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">
    <w:name w:val="Body text_"/>
    <w:link w:val="Pagrindinistekstas1"/>
    <w:rsid w:val="00F30B1C"/>
    <w:rPr>
      <w:rFonts w:ascii="TimesLT" w:eastAsia="Times New Roman" w:hAnsi="TimesLT" w:cs="TimesLT"/>
      <w:sz w:val="20"/>
      <w:szCs w:val="20"/>
      <w:lang w:val="en-US" w:eastAsia="ar-SA"/>
    </w:rPr>
  </w:style>
  <w:style w:type="character" w:customStyle="1" w:styleId="Bodytext2">
    <w:name w:val="Body text (2)_"/>
    <w:link w:val="Bodytext20"/>
    <w:rsid w:val="00F30B1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F30B1C"/>
    <w:pPr>
      <w:shd w:val="clear" w:color="auto" w:fill="FFFFFF"/>
      <w:spacing w:line="0" w:lineRule="atLeast"/>
      <w:jc w:val="left"/>
    </w:pPr>
    <w:rPr>
      <w:rFonts w:cstheme="minorBidi"/>
      <w:sz w:val="23"/>
      <w:szCs w:val="23"/>
    </w:rPr>
  </w:style>
  <w:style w:type="character" w:customStyle="1" w:styleId="Bodytext115pt">
    <w:name w:val="Body text + 11.5 pt"/>
    <w:aliases w:val="Italic,Body text + Bold,Spacing -1 pt"/>
    <w:rsid w:val="00F30B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3">
    <w:name w:val="Body text (3)_"/>
    <w:link w:val="Bodytext30"/>
    <w:rsid w:val="00F30B1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F30B1C"/>
    <w:pPr>
      <w:shd w:val="clear" w:color="auto" w:fill="FFFFFF"/>
      <w:spacing w:before="360" w:after="240" w:line="0" w:lineRule="atLeast"/>
      <w:jc w:val="left"/>
    </w:pPr>
    <w:rPr>
      <w:rFonts w:cstheme="minorBidi"/>
      <w:sz w:val="16"/>
      <w:szCs w:val="16"/>
    </w:rPr>
  </w:style>
  <w:style w:type="character" w:customStyle="1" w:styleId="BodytextCenturyGothic">
    <w:name w:val="Body text + Century Gothic"/>
    <w:aliases w:val="9.5 pt"/>
    <w:rsid w:val="00F30B1C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Nerykuspabrauktasis1">
    <w:name w:val="Neryškus pabrauktasis1"/>
    <w:qFormat/>
    <w:rsid w:val="00F30B1C"/>
    <w:rPr>
      <w:i/>
      <w:iCs/>
      <w:color w:val="808080"/>
    </w:rPr>
  </w:style>
  <w:style w:type="paragraph" w:customStyle="1" w:styleId="ListNumber8">
    <w:name w:val="List Number 8"/>
    <w:basedOn w:val="Sraassunumeriais"/>
    <w:rsid w:val="00F30B1C"/>
    <w:pPr>
      <w:numPr>
        <w:ilvl w:val="1"/>
      </w:numPr>
      <w:suppressAutoHyphens w:val="0"/>
      <w:spacing w:after="0" w:line="240" w:lineRule="auto"/>
      <w:contextualSpacing w:val="0"/>
      <w:jc w:val="both"/>
    </w:pPr>
    <w:rPr>
      <w:rFonts w:eastAsia="Times New Roman"/>
      <w:szCs w:val="20"/>
      <w:lang w:eastAsia="en-US"/>
    </w:rPr>
  </w:style>
  <w:style w:type="paragraph" w:styleId="Sraassunumeriais">
    <w:name w:val="List Number"/>
    <w:basedOn w:val="prastasis"/>
    <w:uiPriority w:val="99"/>
    <w:semiHidden/>
    <w:unhideWhenUsed/>
    <w:rsid w:val="00F30B1C"/>
    <w:pPr>
      <w:numPr>
        <w:numId w:val="6"/>
      </w:numPr>
      <w:suppressAutoHyphens/>
      <w:spacing w:after="200" w:line="276" w:lineRule="auto"/>
      <w:contextualSpacing/>
      <w:jc w:val="left"/>
    </w:pPr>
    <w:rPr>
      <w:rFonts w:eastAsia="Calibri"/>
      <w:szCs w:val="22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0B1C"/>
    <w:rPr>
      <w:color w:val="808080"/>
      <w:shd w:val="clear" w:color="auto" w:fill="E6E6E6"/>
    </w:rPr>
  </w:style>
  <w:style w:type="paragraph" w:customStyle="1" w:styleId="Betarp1">
    <w:name w:val="Be tarpų1"/>
    <w:qFormat/>
    <w:rsid w:val="00F30B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Body2">
    <w:name w:val="Body 2"/>
    <w:rsid w:val="00F30B1C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"/>
    <w:locked/>
    <w:rsid w:val="00F30B1C"/>
    <w:rPr>
      <w:rFonts w:ascii="Times New Roman" w:hAnsi="Times New Roman"/>
    </w:rPr>
  </w:style>
  <w:style w:type="paragraph" w:styleId="Paprastasistekstas">
    <w:name w:val="Plain Text"/>
    <w:basedOn w:val="prastasis"/>
    <w:link w:val="PaprastasistekstasDiagrama"/>
    <w:semiHidden/>
    <w:rsid w:val="00F30B1C"/>
    <w:pPr>
      <w:jc w:val="left"/>
    </w:pPr>
    <w:rPr>
      <w:rFonts w:ascii="Courier New" w:hAnsi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F30B1C"/>
    <w:rPr>
      <w:rFonts w:ascii="Courier New" w:eastAsia="Times New Roman" w:hAnsi="Courier New" w:cs="Times New Roman"/>
      <w:sz w:val="20"/>
      <w:szCs w:val="20"/>
    </w:rPr>
  </w:style>
  <w:style w:type="character" w:customStyle="1" w:styleId="st1">
    <w:name w:val="st1"/>
    <w:basedOn w:val="Numatytasispastraiposriftas"/>
    <w:rsid w:val="00F30B1C"/>
  </w:style>
  <w:style w:type="character" w:customStyle="1" w:styleId="WW8Num2z1">
    <w:name w:val="WW8Num2z1"/>
    <w:rsid w:val="00F30B1C"/>
    <w:rPr>
      <w:b w:val="0"/>
      <w:i w:val="0"/>
      <w:strike/>
    </w:rPr>
  </w:style>
  <w:style w:type="character" w:customStyle="1" w:styleId="WW-Absatz-Standardschriftart1">
    <w:name w:val="WW-Absatz-Standardschriftart1"/>
    <w:rsid w:val="00F30B1C"/>
  </w:style>
  <w:style w:type="character" w:customStyle="1" w:styleId="WW-Absatz-Standardschriftart11">
    <w:name w:val="WW-Absatz-Standardschriftart11"/>
    <w:rsid w:val="00F30B1C"/>
  </w:style>
  <w:style w:type="character" w:customStyle="1" w:styleId="WW-Absatz-Standardschriftart111">
    <w:name w:val="WW-Absatz-Standardschriftart111"/>
    <w:rsid w:val="00F30B1C"/>
  </w:style>
  <w:style w:type="character" w:customStyle="1" w:styleId="WW-Absatz-Standardschriftart1111">
    <w:name w:val="WW-Absatz-Standardschriftart1111"/>
    <w:rsid w:val="00F30B1C"/>
  </w:style>
  <w:style w:type="character" w:customStyle="1" w:styleId="WW-Absatz-Standardschriftart11111">
    <w:name w:val="WW-Absatz-Standardschriftart11111"/>
    <w:rsid w:val="00F30B1C"/>
  </w:style>
  <w:style w:type="character" w:customStyle="1" w:styleId="WW-Absatz-Standardschriftart111111">
    <w:name w:val="WW-Absatz-Standardschriftart111111"/>
    <w:rsid w:val="00F30B1C"/>
  </w:style>
  <w:style w:type="character" w:customStyle="1" w:styleId="WW-Absatz-Standardschriftart1111111">
    <w:name w:val="WW-Absatz-Standardschriftart1111111"/>
    <w:rsid w:val="00F30B1C"/>
  </w:style>
  <w:style w:type="character" w:customStyle="1" w:styleId="WW-Absatz-Standardschriftart11111111">
    <w:name w:val="WW-Absatz-Standardschriftart11111111"/>
    <w:rsid w:val="00F30B1C"/>
  </w:style>
  <w:style w:type="character" w:customStyle="1" w:styleId="WW-Absatz-Standardschriftart111111111">
    <w:name w:val="WW-Absatz-Standardschriftart111111111"/>
    <w:rsid w:val="00F30B1C"/>
  </w:style>
  <w:style w:type="character" w:customStyle="1" w:styleId="WW-Absatz-Standardschriftart1111111111">
    <w:name w:val="WW-Absatz-Standardschriftart1111111111"/>
    <w:rsid w:val="00F30B1C"/>
  </w:style>
  <w:style w:type="character" w:customStyle="1" w:styleId="WW-Absatz-Standardschriftart11111111111">
    <w:name w:val="WW-Absatz-Standardschriftart11111111111"/>
    <w:rsid w:val="00F30B1C"/>
  </w:style>
  <w:style w:type="character" w:customStyle="1" w:styleId="WW-Absatz-Standardschriftart111111111111">
    <w:name w:val="WW-Absatz-Standardschriftart111111111111"/>
    <w:rsid w:val="00F30B1C"/>
  </w:style>
  <w:style w:type="character" w:customStyle="1" w:styleId="WW-Absatz-Standardschriftart1111111111111">
    <w:name w:val="WW-Absatz-Standardschriftart1111111111111"/>
    <w:rsid w:val="00F30B1C"/>
  </w:style>
  <w:style w:type="character" w:customStyle="1" w:styleId="WW8Num10z0">
    <w:name w:val="WW8Num10z0"/>
    <w:rsid w:val="00F30B1C"/>
    <w:rPr>
      <w:rFonts w:ascii="Symbol" w:hAnsi="Symbol"/>
    </w:rPr>
  </w:style>
  <w:style w:type="character" w:customStyle="1" w:styleId="WW8Num13z1">
    <w:name w:val="WW8Num13z1"/>
    <w:rsid w:val="00F30B1C"/>
    <w:rPr>
      <w:b w:val="0"/>
      <w:i w:val="0"/>
      <w:strike/>
    </w:rPr>
  </w:style>
  <w:style w:type="character" w:customStyle="1" w:styleId="DiagramaDiagrama16">
    <w:name w:val="Diagrama Diagrama16"/>
    <w:basedOn w:val="Numatytasispastraiposriftas1"/>
    <w:rsid w:val="00F30B1C"/>
    <w:rPr>
      <w:rFonts w:ascii="Times New Roman" w:eastAsia="Times New Roman" w:hAnsi="Times New Roman" w:cs="Times New Roman"/>
      <w:sz w:val="28"/>
      <w:lang w:val="lt-LT"/>
    </w:rPr>
  </w:style>
  <w:style w:type="character" w:customStyle="1" w:styleId="DiagramaDiagrama15">
    <w:name w:val="Diagrama Diagrama15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4">
    <w:name w:val="Diagrama Diagrama14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13">
    <w:name w:val="Diagrama Diagrama13"/>
    <w:basedOn w:val="Numatytasispastraiposriftas1"/>
    <w:rsid w:val="00F30B1C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DiagramaDiagrama12">
    <w:name w:val="Diagrama Diagrama12"/>
    <w:basedOn w:val="Numatytasispastraiposriftas1"/>
    <w:rsid w:val="00F30B1C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DiagramaDiagrama11">
    <w:name w:val="Diagrama Diagrama11"/>
    <w:basedOn w:val="Numatytasispastraiposriftas1"/>
    <w:rsid w:val="00F30B1C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DiagramaDiagrama10">
    <w:name w:val="Diagrama Diagrama10"/>
    <w:basedOn w:val="Numatytasispastraiposriftas1"/>
    <w:rsid w:val="00F30B1C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DiagramaDiagrama9">
    <w:name w:val="Diagrama Diagrama9"/>
    <w:basedOn w:val="Numatytasispastraiposriftas1"/>
    <w:rsid w:val="00F30B1C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DiagramaDiagrama8">
    <w:name w:val="Diagrama Diagrama8"/>
    <w:basedOn w:val="Numatytasispastraiposriftas1"/>
    <w:rsid w:val="00F30B1C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KomentarotekstasDiagrama1">
    <w:name w:val="Komentaro tekstas Diagrama1"/>
    <w:basedOn w:val="Numatytasispastraiposriftas1"/>
    <w:rsid w:val="00F30B1C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DiagramaDiagrama6">
    <w:name w:val="Diagrama Diagrama6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51">
    <w:name w:val="Diagrama Diagrama51"/>
    <w:basedOn w:val="Numatytasispastraiposriftas1"/>
    <w:rsid w:val="00F30B1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DiagramaDiagrama4">
    <w:name w:val="Diagrama Diagrama4"/>
    <w:basedOn w:val="Numatytasispastraiposriftas1"/>
    <w:rsid w:val="00F30B1C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basedOn w:val="Numatytasispastraiposriftas1"/>
    <w:rsid w:val="00F30B1C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basedOn w:val="Numatytasispastraiposriftas1"/>
    <w:rsid w:val="00F30B1C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basedOn w:val="KomentarotekstasDiagrama1"/>
    <w:rsid w:val="00F30B1C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1"/>
    <w:rsid w:val="00F30B1C"/>
    <w:rPr>
      <w:rFonts w:ascii="Tahoma" w:eastAsia="Calibri" w:hAnsi="Tahoma" w:cs="Tahoma"/>
      <w:sz w:val="16"/>
      <w:szCs w:val="16"/>
      <w:lang w:val="lt-LT"/>
    </w:rPr>
  </w:style>
  <w:style w:type="character" w:customStyle="1" w:styleId="DiagramaDiagrama17">
    <w:name w:val="Diagrama Diagrama17"/>
    <w:basedOn w:val="KomentarotekstasDiagrama1"/>
    <w:rsid w:val="00F30B1C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DiagramaDiagrama2">
    <w:name w:val="Diagrama Diagrama2"/>
    <w:basedOn w:val="Numatytasispastraiposriftas1"/>
    <w:rsid w:val="00F30B1C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basedOn w:val="Numatytasispastraiposriftas1"/>
    <w:rsid w:val="00F30B1C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1"/>
    <w:rsid w:val="00F30B1C"/>
    <w:rPr>
      <w:rFonts w:ascii="Verdana" w:hAnsi="Verdana"/>
      <w:b/>
      <w:bCs/>
      <w:color w:val="000000"/>
      <w:sz w:val="17"/>
      <w:szCs w:val="17"/>
    </w:rPr>
  </w:style>
  <w:style w:type="character" w:customStyle="1" w:styleId="Komentaronuoroda2">
    <w:name w:val="Komentaro nuoroda2"/>
    <w:basedOn w:val="Numatytasispastraiposriftas2"/>
    <w:rsid w:val="00F30B1C"/>
    <w:rPr>
      <w:sz w:val="16"/>
      <w:szCs w:val="16"/>
    </w:rPr>
  </w:style>
  <w:style w:type="paragraph" w:customStyle="1" w:styleId="Antrat20">
    <w:name w:val="Antraštė2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2">
    <w:name w:val="Pavadinimas2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Rodykl">
    <w:name w:val="Rodyklė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Tahoma"/>
      <w:szCs w:val="22"/>
      <w:lang w:eastAsia="ar-SA"/>
    </w:rPr>
  </w:style>
  <w:style w:type="paragraph" w:customStyle="1" w:styleId="Antrat11">
    <w:name w:val="Antraštė1"/>
    <w:basedOn w:val="prastasis"/>
    <w:next w:val="Pagrindinistekstas"/>
    <w:rsid w:val="00F30B1C"/>
    <w:pPr>
      <w:keepNext/>
      <w:suppressAutoHyphens/>
      <w:spacing w:before="240" w:after="120" w:line="276" w:lineRule="auto"/>
      <w:jc w:val="left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Pavadinimas1">
    <w:name w:val="Pavadinimas1"/>
    <w:basedOn w:val="prastasis"/>
    <w:rsid w:val="00F30B1C"/>
    <w:pPr>
      <w:suppressLineNumbers/>
      <w:suppressAutoHyphens/>
      <w:spacing w:before="120" w:after="120" w:line="276" w:lineRule="auto"/>
      <w:jc w:val="left"/>
    </w:pPr>
    <w:rPr>
      <w:rFonts w:eastAsia="Calibri" w:cs="Tahoma"/>
      <w:i/>
      <w:iCs/>
      <w:szCs w:val="24"/>
      <w:lang w:eastAsia="ar-SA"/>
    </w:rPr>
  </w:style>
  <w:style w:type="paragraph" w:customStyle="1" w:styleId="Pagrindiniotekstotrauka31">
    <w:name w:val="Pagrindinio teksto įtrauka 31"/>
    <w:basedOn w:val="prastasis"/>
    <w:rsid w:val="00F30B1C"/>
    <w:pPr>
      <w:tabs>
        <w:tab w:val="left" w:pos="4536"/>
      </w:tabs>
      <w:suppressAutoHyphens/>
      <w:ind w:firstLine="2268"/>
    </w:pPr>
    <w:rPr>
      <w:rFonts w:eastAsia="Calibri" w:cs="Calibri"/>
      <w:sz w:val="20"/>
      <w:lang w:val="en-US" w:eastAsia="ar-SA"/>
    </w:rPr>
  </w:style>
  <w:style w:type="paragraph" w:customStyle="1" w:styleId="Pagrindinistekstas20">
    <w:name w:val="Pagrindinis tekstas2"/>
    <w:rsid w:val="00F30B1C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Calibri"/>
      <w:sz w:val="20"/>
      <w:szCs w:val="20"/>
      <w:lang w:val="en-US" w:eastAsia="ar-SA"/>
    </w:rPr>
  </w:style>
  <w:style w:type="paragraph" w:customStyle="1" w:styleId="CharChar1">
    <w:name w:val="Char Char1"/>
    <w:basedOn w:val="prastasis"/>
    <w:rsid w:val="00F30B1C"/>
    <w:pPr>
      <w:suppressAutoHyphens/>
      <w:spacing w:after="160" w:line="240" w:lineRule="exact"/>
      <w:jc w:val="left"/>
    </w:pPr>
    <w:rPr>
      <w:rFonts w:ascii="Tahoma" w:hAnsi="Tahoma" w:cs="Calibri"/>
      <w:sz w:val="20"/>
      <w:lang w:val="en-US" w:eastAsia="ar-SA"/>
    </w:rPr>
  </w:style>
  <w:style w:type="paragraph" w:customStyle="1" w:styleId="Lentelsturinys">
    <w:name w:val="Lentelės turinys"/>
    <w:basedOn w:val="prastasis"/>
    <w:rsid w:val="00F30B1C"/>
    <w:pPr>
      <w:suppressLineNumbers/>
      <w:suppressAutoHyphens/>
      <w:spacing w:after="200" w:line="276" w:lineRule="auto"/>
      <w:jc w:val="left"/>
    </w:pPr>
    <w:rPr>
      <w:rFonts w:eastAsia="Calibri" w:cs="Calibri"/>
      <w:szCs w:val="22"/>
      <w:lang w:eastAsia="ar-SA"/>
    </w:rPr>
  </w:style>
  <w:style w:type="paragraph" w:customStyle="1" w:styleId="Lentelsantrat">
    <w:name w:val="Lentelės antraštė"/>
    <w:basedOn w:val="Lentelsturinys"/>
    <w:rsid w:val="00F30B1C"/>
    <w:pPr>
      <w:jc w:val="center"/>
    </w:pPr>
    <w:rPr>
      <w:b/>
      <w:bCs/>
    </w:rPr>
  </w:style>
  <w:style w:type="paragraph" w:customStyle="1" w:styleId="Komentarotekstas2">
    <w:name w:val="Komentaro tekstas2"/>
    <w:basedOn w:val="prastasis"/>
    <w:rsid w:val="00F30B1C"/>
    <w:pPr>
      <w:suppressAutoHyphens/>
      <w:spacing w:after="200" w:line="276" w:lineRule="auto"/>
      <w:jc w:val="left"/>
    </w:pPr>
    <w:rPr>
      <w:rFonts w:eastAsia="Calibri"/>
      <w:sz w:val="20"/>
      <w:lang w:eastAsia="ar-SA"/>
    </w:rPr>
  </w:style>
  <w:style w:type="paragraph" w:customStyle="1" w:styleId="LentaCENTR">
    <w:name w:val="Lenta CENTR"/>
    <w:basedOn w:val="Pagrindinistekstas20"/>
    <w:rsid w:val="00F30B1C"/>
    <w:pPr>
      <w:spacing w:line="288" w:lineRule="auto"/>
      <w:ind w:firstLine="0"/>
      <w:jc w:val="center"/>
      <w:textAlignment w:val="center"/>
    </w:pPr>
    <w:rPr>
      <w:rFonts w:ascii="Times New Roman" w:hAnsi="Times New Roman" w:cs="Times New Roman"/>
      <w:color w:val="000000"/>
      <w:kern w:val="1"/>
    </w:rPr>
  </w:style>
  <w:style w:type="paragraph" w:customStyle="1" w:styleId="Antrat110">
    <w:name w:val="Antraštė 11"/>
    <w:basedOn w:val="Standard"/>
    <w:next w:val="prastasis"/>
    <w:rsid w:val="00F30B1C"/>
    <w:pPr>
      <w:keepNext/>
      <w:spacing w:after="0" w:line="240" w:lineRule="auto"/>
      <w:jc w:val="left"/>
    </w:pPr>
    <w:rPr>
      <w:rFonts w:eastAsia="Arial"/>
      <w:b/>
      <w:bCs/>
      <w:szCs w:val="24"/>
    </w:rPr>
  </w:style>
  <w:style w:type="paragraph" w:customStyle="1" w:styleId="CentrBold">
    <w:name w:val="CentrBold"/>
    <w:rsid w:val="00F30B1C"/>
    <w:pPr>
      <w:suppressAutoHyphens/>
      <w:autoSpaceDE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 w:eastAsia="ar-SA"/>
    </w:rPr>
  </w:style>
  <w:style w:type="paragraph" w:customStyle="1" w:styleId="Antrat10">
    <w:name w:val="Antraštė 10"/>
    <w:basedOn w:val="Antrat20"/>
    <w:next w:val="Pagrindinistekstas"/>
    <w:rsid w:val="00F30B1C"/>
    <w:pPr>
      <w:numPr>
        <w:numId w:val="2"/>
      </w:numPr>
    </w:pPr>
    <w:rPr>
      <w:b/>
      <w:bCs/>
      <w:sz w:val="21"/>
      <w:szCs w:val="21"/>
    </w:rPr>
  </w:style>
  <w:style w:type="paragraph" w:customStyle="1" w:styleId="Stilius5">
    <w:name w:val="Stilius5"/>
    <w:basedOn w:val="prastasis"/>
    <w:rsid w:val="00F30B1C"/>
    <w:pPr>
      <w:suppressAutoHyphens/>
      <w:spacing w:after="200" w:line="276" w:lineRule="auto"/>
      <w:jc w:val="center"/>
    </w:pPr>
    <w:rPr>
      <w:rFonts w:eastAsia="Calibri" w:cs="Calibri"/>
      <w:b/>
      <w:sz w:val="28"/>
      <w:szCs w:val="28"/>
      <w:lang w:eastAsia="ar-SA"/>
    </w:rPr>
  </w:style>
  <w:style w:type="paragraph" w:styleId="prastasiniatinklio">
    <w:name w:val="Normal (Web)"/>
    <w:basedOn w:val="prastasis"/>
    <w:uiPriority w:val="99"/>
    <w:rsid w:val="00F30B1C"/>
    <w:pPr>
      <w:spacing w:before="100" w:beforeAutospacing="1" w:after="119"/>
      <w:jc w:val="left"/>
    </w:pPr>
    <w:rPr>
      <w:szCs w:val="24"/>
      <w:lang w:eastAsia="lt-LT"/>
    </w:rPr>
  </w:style>
  <w:style w:type="character" w:customStyle="1" w:styleId="Nerykuspabrauktasis2">
    <w:name w:val="Neryškus pabrauktasis2"/>
    <w:basedOn w:val="Numatytasispastraiposriftas"/>
    <w:rsid w:val="00F30B1C"/>
    <w:rPr>
      <w:i/>
      <w:iCs/>
      <w:color w:val="808080"/>
    </w:rPr>
  </w:style>
  <w:style w:type="paragraph" w:customStyle="1" w:styleId="a0">
    <w:name w:val="Абзац списка"/>
    <w:basedOn w:val="prastasis"/>
    <w:qFormat/>
    <w:rsid w:val="00F30B1C"/>
    <w:pPr>
      <w:suppressAutoHyphens/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ar-SA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character" w:styleId="Eilutsnumeris">
    <w:name w:val="line number"/>
    <w:basedOn w:val="Numatytasispastraiposriftas"/>
    <w:uiPriority w:val="99"/>
    <w:semiHidden/>
    <w:unhideWhenUsed/>
    <w:rsid w:val="00F30B1C"/>
  </w:style>
  <w:style w:type="character" w:styleId="Neapdorotaspaminjimas">
    <w:name w:val="Unresolved Mention"/>
    <w:basedOn w:val="Numatytasispastraiposriftas"/>
    <w:uiPriority w:val="99"/>
    <w:semiHidden/>
    <w:unhideWhenUsed/>
    <w:rsid w:val="00F30B1C"/>
    <w:rPr>
      <w:color w:val="605E5C"/>
      <w:shd w:val="clear" w:color="auto" w:fill="E1DFDD"/>
    </w:rPr>
  </w:style>
  <w:style w:type="paragraph" w:customStyle="1" w:styleId="BodyA">
    <w:name w:val="Body A"/>
    <w:rsid w:val="00F30B1C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cf01">
    <w:name w:val="cf0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Numatytasispastraiposriftas"/>
    <w:rsid w:val="00F30B1C"/>
    <w:rPr>
      <w:rFonts w:ascii="Segoe UI" w:hAnsi="Segoe UI" w:cs="Segoe UI" w:hint="default"/>
      <w:i/>
      <w:iCs/>
      <w:sz w:val="18"/>
      <w:szCs w:val="18"/>
    </w:rPr>
  </w:style>
  <w:style w:type="paragraph" w:customStyle="1" w:styleId="pf0">
    <w:name w:val="pf0"/>
    <w:basedOn w:val="prastasis"/>
    <w:rsid w:val="00F30B1C"/>
    <w:pPr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Antrats2">
    <w:name w:val="Antraštės2"/>
    <w:basedOn w:val="prastasis"/>
    <w:rsid w:val="00F95143"/>
    <w:pPr>
      <w:suppressLineNumbers/>
      <w:shd w:val="clear" w:color="auto" w:fill="FFFFFF"/>
      <w:tabs>
        <w:tab w:val="center" w:pos="4153"/>
        <w:tab w:val="right" w:pos="8306"/>
      </w:tabs>
      <w:suppressAutoHyphens/>
      <w:autoSpaceDN w:val="0"/>
      <w:ind w:firstLine="709"/>
    </w:pPr>
    <w:rPr>
      <w:kern w:val="3"/>
      <w:szCs w:val="24"/>
      <w:lang w:eastAsia="ar-SA"/>
    </w:rPr>
  </w:style>
  <w:style w:type="table" w:customStyle="1" w:styleId="Lentelstinklelis1">
    <w:name w:val="Lentelės tinklelis1"/>
    <w:basedOn w:val="prastojilentel"/>
    <w:next w:val="Lentelstinklelis"/>
    <w:rsid w:val="00F95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1463</Words>
  <Characters>835</Characters>
  <Application>Microsoft Office Word</Application>
  <DocSecurity>0</DocSecurity>
  <Lines>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96</cp:revision>
  <dcterms:created xsi:type="dcterms:W3CDTF">2021-09-20T07:37:00Z</dcterms:created>
  <dcterms:modified xsi:type="dcterms:W3CDTF">2025-10-14T13:02:00Z</dcterms:modified>
</cp:coreProperties>
</file>