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438" w:tblpY="-904"/>
        <w:tblW w:w="6772" w:type="dxa"/>
        <w:tblLook w:val="04A0" w:firstRow="1" w:lastRow="0" w:firstColumn="1" w:lastColumn="0" w:noHBand="0" w:noVBand="1"/>
      </w:tblPr>
      <w:tblGrid>
        <w:gridCol w:w="6772"/>
      </w:tblGrid>
      <w:tr w:rsidR="00326FF1" w:rsidRPr="00C054D2" w14:paraId="6AFDDE40" w14:textId="77777777" w:rsidTr="00253D20">
        <w:trPr>
          <w:trHeight w:val="142"/>
        </w:trPr>
        <w:tc>
          <w:tcPr>
            <w:tcW w:w="6772" w:type="dxa"/>
          </w:tcPr>
          <w:p w14:paraId="0898DA5D" w14:textId="6A4F6765" w:rsidR="00326FF1" w:rsidRPr="00C054D2" w:rsidRDefault="00C054D2" w:rsidP="00C054D2">
            <w:pPr>
              <w:jc w:val="right"/>
              <w:rPr>
                <w:color w:val="000000"/>
                <w:sz w:val="22"/>
                <w:szCs w:val="22"/>
              </w:rPr>
            </w:pPr>
            <w:bookmarkStart w:id="0" w:name="_Hlk35510821"/>
            <w:r w:rsidRPr="00D402AB">
              <w:rPr>
                <w:i/>
                <w:iCs/>
                <w:color w:val="4472C4" w:themeColor="accent1"/>
                <w:sz w:val="22"/>
                <w:szCs w:val="22"/>
              </w:rPr>
              <w:t xml:space="preserve">Pirkimo sąlygų </w:t>
            </w:r>
            <w:r w:rsidR="007E7046" w:rsidRPr="00D402AB">
              <w:rPr>
                <w:i/>
                <w:iCs/>
                <w:color w:val="4472C4" w:themeColor="accent1"/>
                <w:sz w:val="22"/>
                <w:szCs w:val="22"/>
              </w:rPr>
              <w:t>10</w:t>
            </w:r>
            <w:r w:rsidR="00326FF1" w:rsidRPr="00D402AB">
              <w:rPr>
                <w:i/>
                <w:iCs/>
                <w:color w:val="4472C4" w:themeColor="accent1"/>
                <w:sz w:val="22"/>
                <w:szCs w:val="22"/>
              </w:rPr>
              <w:t xml:space="preserve"> priedas</w:t>
            </w:r>
            <w:r w:rsidRPr="00D402AB">
              <w:rPr>
                <w:color w:val="4472C4" w:themeColor="accent1"/>
                <w:sz w:val="22"/>
                <w:szCs w:val="22"/>
              </w:rPr>
              <w:t xml:space="preserve"> </w:t>
            </w:r>
            <w:r w:rsidRPr="00D402AB">
              <w:rPr>
                <w:i/>
                <w:iCs/>
                <w:color w:val="4472C4" w:themeColor="accent1"/>
                <w:sz w:val="22"/>
                <w:szCs w:val="22"/>
              </w:rPr>
              <w:t>„</w:t>
            </w:r>
            <w:r w:rsidR="007E7046" w:rsidRPr="00D402AB">
              <w:rPr>
                <w:i/>
                <w:iCs/>
                <w:color w:val="4472C4" w:themeColor="accent1"/>
                <w:sz w:val="22"/>
                <w:szCs w:val="22"/>
              </w:rPr>
              <w:t>Suteiktų paslaugų</w:t>
            </w:r>
            <w:r w:rsidR="00051277" w:rsidRPr="00D402AB">
              <w:rPr>
                <w:i/>
                <w:iCs/>
                <w:color w:val="4472C4" w:themeColor="accent1"/>
                <w:sz w:val="22"/>
                <w:szCs w:val="22"/>
              </w:rPr>
              <w:t xml:space="preserve"> </w:t>
            </w:r>
            <w:r w:rsidRPr="00D402AB">
              <w:rPr>
                <w:i/>
                <w:iCs/>
                <w:color w:val="4472C4" w:themeColor="accent1"/>
                <w:sz w:val="22"/>
                <w:szCs w:val="22"/>
              </w:rPr>
              <w:t>sąrašas“</w:t>
            </w:r>
          </w:p>
        </w:tc>
      </w:tr>
    </w:tbl>
    <w:p w14:paraId="7BA0E12E" w14:textId="2F4544C9" w:rsidR="00F70ABE" w:rsidRPr="00E27CA9" w:rsidRDefault="00D402AB" w:rsidP="00F70ABE">
      <w:pPr>
        <w:tabs>
          <w:tab w:val="left" w:pos="456"/>
          <w:tab w:val="left" w:pos="1653"/>
        </w:tabs>
        <w:spacing w:before="240" w:after="120"/>
        <w:ind w:firstLine="461"/>
        <w:jc w:val="center"/>
        <w:rPr>
          <w:b/>
          <w:caps/>
          <w:szCs w:val="24"/>
        </w:rPr>
      </w:pPr>
      <w:r>
        <w:rPr>
          <w:b/>
          <w:caps/>
          <w:szCs w:val="24"/>
        </w:rPr>
        <w:t>SUteiktų paslaugų</w:t>
      </w:r>
      <w:r w:rsidR="00F70ABE" w:rsidRPr="00E27CA9">
        <w:rPr>
          <w:b/>
          <w:caps/>
          <w:szCs w:val="24"/>
        </w:rPr>
        <w:t xml:space="preserve"> sąrašas</w:t>
      </w:r>
    </w:p>
    <w:bookmarkEnd w:id="0"/>
    <w:p w14:paraId="26AEC667" w14:textId="77777777" w:rsidR="009A27D4" w:rsidRDefault="009A27D4" w:rsidP="00F70ABE">
      <w:pPr>
        <w:tabs>
          <w:tab w:val="center" w:pos="4908"/>
          <w:tab w:val="left" w:pos="7305"/>
        </w:tabs>
        <w:ind w:right="-178"/>
        <w:rPr>
          <w:szCs w:val="24"/>
        </w:rPr>
      </w:pPr>
    </w:p>
    <w:p w14:paraId="4855B3C1" w14:textId="77777777" w:rsidR="009A27D4" w:rsidRDefault="009A27D4" w:rsidP="00F70ABE">
      <w:pPr>
        <w:tabs>
          <w:tab w:val="center" w:pos="4908"/>
          <w:tab w:val="left" w:pos="7305"/>
        </w:tabs>
        <w:ind w:right="-178"/>
        <w:rPr>
          <w:szCs w:val="24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981"/>
        <w:gridCol w:w="1559"/>
        <w:gridCol w:w="3261"/>
        <w:gridCol w:w="1701"/>
        <w:gridCol w:w="1701"/>
      </w:tblGrid>
      <w:tr w:rsidR="009A27D4" w:rsidRPr="009A27D4" w14:paraId="69451F15" w14:textId="77777777" w:rsidTr="00210E1D">
        <w:trPr>
          <w:trHeight w:val="1509"/>
          <w:jc w:val="center"/>
        </w:trPr>
        <w:tc>
          <w:tcPr>
            <w:tcW w:w="562" w:type="dxa"/>
            <w:vAlign w:val="center"/>
          </w:tcPr>
          <w:p w14:paraId="7FB8DE92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Eil.</w:t>
            </w:r>
          </w:p>
          <w:p w14:paraId="723F7DDF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Nr.</w:t>
            </w:r>
          </w:p>
        </w:tc>
        <w:tc>
          <w:tcPr>
            <w:tcW w:w="2552" w:type="dxa"/>
            <w:vAlign w:val="center"/>
          </w:tcPr>
          <w:p w14:paraId="08CCD784" w14:textId="29276472" w:rsidR="009A27D4" w:rsidRPr="009A27D4" w:rsidRDefault="00BC2391" w:rsidP="009A27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Suteiktų</w:t>
            </w:r>
            <w:r w:rsidR="009A27D4" w:rsidRPr="009A27D4">
              <w:rPr>
                <w:b/>
                <w:sz w:val="22"/>
                <w:szCs w:val="22"/>
              </w:rPr>
              <w:t xml:space="preserve"> </w:t>
            </w:r>
            <w:r w:rsidRPr="00BC2391">
              <w:rPr>
                <w:rFonts w:eastAsia="Calibri"/>
                <w:b/>
                <w:bCs/>
                <w:sz w:val="22"/>
                <w:szCs w:val="22"/>
                <w14:ligatures w14:val="standardContextual"/>
              </w:rPr>
              <w:t>nuomos mokesčio surinkimo</w:t>
            </w:r>
            <w:r w:rsidR="009A27D4" w:rsidRPr="00BC2391">
              <w:rPr>
                <w:b/>
                <w:sz w:val="22"/>
                <w:szCs w:val="22"/>
              </w:rPr>
              <w:t xml:space="preserve">, </w:t>
            </w:r>
            <w:r w:rsidRPr="00BC2391">
              <w:rPr>
                <w:b/>
                <w:sz w:val="22"/>
                <w:szCs w:val="22"/>
              </w:rPr>
              <w:t>paslaugų</w:t>
            </w:r>
            <w:r w:rsidR="009A27D4" w:rsidRPr="009A27D4">
              <w:rPr>
                <w:b/>
                <w:sz w:val="22"/>
                <w:szCs w:val="22"/>
              </w:rPr>
              <w:t xml:space="preserve"> pavadinimas, apibūdinimas </w:t>
            </w:r>
          </w:p>
        </w:tc>
        <w:tc>
          <w:tcPr>
            <w:tcW w:w="2981" w:type="dxa"/>
            <w:vAlign w:val="center"/>
          </w:tcPr>
          <w:p w14:paraId="35748E0A" w14:textId="2D049C21" w:rsidR="009A27D4" w:rsidRPr="009A27D4" w:rsidRDefault="006C3753" w:rsidP="009A27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Paslaugų teikimo</w:t>
            </w:r>
            <w:r w:rsidR="009A27D4" w:rsidRPr="009A27D4">
              <w:rPr>
                <w:b/>
                <w:sz w:val="20"/>
              </w:rPr>
              <w:t xml:space="preserve"> </w:t>
            </w:r>
          </w:p>
          <w:p w14:paraId="5379DA1E" w14:textId="77777777" w:rsidR="009A27D4" w:rsidRPr="009A27D4" w:rsidRDefault="009A27D4" w:rsidP="009A27D4">
            <w:pPr>
              <w:jc w:val="center"/>
              <w:rPr>
                <w:sz w:val="20"/>
              </w:rPr>
            </w:pPr>
            <w:r w:rsidRPr="009A27D4">
              <w:rPr>
                <w:b/>
                <w:sz w:val="20"/>
              </w:rPr>
              <w:t xml:space="preserve">tiksli data </w:t>
            </w:r>
            <w:r w:rsidRPr="009A27D4">
              <w:rPr>
                <w:sz w:val="20"/>
              </w:rPr>
              <w:t>*</w:t>
            </w:r>
          </w:p>
          <w:p w14:paraId="04B18B7E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 xml:space="preserve">(vykdymo pradžia ir pabaiga, nurodant </w:t>
            </w:r>
          </w:p>
          <w:p w14:paraId="2A41050A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metus, mėnesį, dieną)</w:t>
            </w:r>
          </w:p>
        </w:tc>
        <w:tc>
          <w:tcPr>
            <w:tcW w:w="1559" w:type="dxa"/>
            <w:vAlign w:val="center"/>
          </w:tcPr>
          <w:p w14:paraId="1B6B272D" w14:textId="3F2B9286" w:rsidR="009A27D4" w:rsidRPr="009A27D4" w:rsidRDefault="006C3753" w:rsidP="009A27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Suteiktų paslaugų</w:t>
            </w:r>
            <w:r w:rsidR="009A27D4" w:rsidRPr="009A27D4">
              <w:rPr>
                <w:b/>
                <w:sz w:val="20"/>
              </w:rPr>
              <w:t xml:space="preserve"> vertė</w:t>
            </w:r>
          </w:p>
          <w:p w14:paraId="78CABB51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per 3 stulpelyje nurodytą(-us) laikotarpį(-ius), Eur be PVM</w:t>
            </w:r>
          </w:p>
        </w:tc>
        <w:tc>
          <w:tcPr>
            <w:tcW w:w="3261" w:type="dxa"/>
            <w:vAlign w:val="center"/>
          </w:tcPr>
          <w:p w14:paraId="148107B1" w14:textId="77777777" w:rsidR="009A27D4" w:rsidRPr="009A27D4" w:rsidRDefault="009A27D4" w:rsidP="009A27D4">
            <w:pPr>
              <w:suppressAutoHyphens/>
              <w:spacing w:line="276" w:lineRule="auto"/>
              <w:jc w:val="center"/>
              <w:rPr>
                <w:b/>
                <w:sz w:val="20"/>
              </w:rPr>
            </w:pPr>
            <w:r w:rsidRPr="009A27D4">
              <w:rPr>
                <w:b/>
                <w:bCs/>
                <w:sz w:val="20"/>
              </w:rPr>
              <w:t>Dalyvavimo sutartyje dalis, Eur be PVM</w:t>
            </w:r>
          </w:p>
          <w:p w14:paraId="3510CF1E" w14:textId="2CEA04C5" w:rsidR="009A27D4" w:rsidRPr="009A27D4" w:rsidRDefault="009A27D4" w:rsidP="009A27D4">
            <w:pPr>
              <w:suppressAutoHyphens/>
              <w:spacing w:line="276" w:lineRule="auto"/>
              <w:jc w:val="center"/>
              <w:rPr>
                <w:b/>
                <w:bCs/>
                <w:sz w:val="20"/>
              </w:rPr>
            </w:pPr>
            <w:r w:rsidRPr="009A27D4">
              <w:rPr>
                <w:b/>
                <w:bCs/>
                <w:sz w:val="20"/>
              </w:rPr>
              <w:t>t. y. savo jėgomis** </w:t>
            </w:r>
            <w:r w:rsidR="006C3753">
              <w:rPr>
                <w:b/>
                <w:bCs/>
                <w:sz w:val="20"/>
              </w:rPr>
              <w:t>suteiktų paslaugų</w:t>
            </w:r>
            <w:r w:rsidRPr="009A27D4">
              <w:rPr>
                <w:b/>
                <w:bCs/>
                <w:sz w:val="20"/>
              </w:rPr>
              <w:t xml:space="preserve"> dalis, kurią tiekėjas ar tiekėjų grupės partneris atliko kaip tiekėjas, tiekėjų grupės partneris arba subtiekėjas, vertė</w:t>
            </w:r>
          </w:p>
          <w:p w14:paraId="60E6861E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6B40D09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 xml:space="preserve">Užsakovo duomenys </w:t>
            </w:r>
          </w:p>
        </w:tc>
        <w:tc>
          <w:tcPr>
            <w:tcW w:w="1701" w:type="dxa"/>
            <w:vAlign w:val="center"/>
          </w:tcPr>
          <w:p w14:paraId="4464C778" w14:textId="02FCED18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 xml:space="preserve">Užsakovų pažymos (atsiliepimai) apie tinkamai </w:t>
            </w:r>
            <w:r w:rsidR="00BE27DE">
              <w:rPr>
                <w:b/>
                <w:sz w:val="20"/>
              </w:rPr>
              <w:t>suteiktas paslaugas</w:t>
            </w:r>
            <w:r w:rsidRPr="009A27D4">
              <w:rPr>
                <w:b/>
                <w:sz w:val="20"/>
              </w:rPr>
              <w:t xml:space="preserve"> (</w:t>
            </w:r>
            <w:r w:rsidRPr="009A27D4">
              <w:rPr>
                <w:b/>
                <w:i/>
                <w:sz w:val="20"/>
              </w:rPr>
              <w:t>pridedama/nepridedama</w:t>
            </w:r>
            <w:r w:rsidRPr="009A27D4">
              <w:rPr>
                <w:b/>
                <w:sz w:val="20"/>
              </w:rPr>
              <w:t>)</w:t>
            </w:r>
          </w:p>
        </w:tc>
      </w:tr>
      <w:tr w:rsidR="009A27D4" w:rsidRPr="009A27D4" w14:paraId="76F0A9DE" w14:textId="77777777" w:rsidTr="00210E1D">
        <w:trPr>
          <w:trHeight w:val="425"/>
          <w:jc w:val="center"/>
        </w:trPr>
        <w:tc>
          <w:tcPr>
            <w:tcW w:w="562" w:type="dxa"/>
            <w:vAlign w:val="center"/>
          </w:tcPr>
          <w:p w14:paraId="1BC65654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22EA84FF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2</w:t>
            </w:r>
          </w:p>
        </w:tc>
        <w:tc>
          <w:tcPr>
            <w:tcW w:w="2981" w:type="dxa"/>
            <w:vAlign w:val="center"/>
          </w:tcPr>
          <w:p w14:paraId="19FCF21F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7E14DAE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4</w:t>
            </w:r>
          </w:p>
        </w:tc>
        <w:tc>
          <w:tcPr>
            <w:tcW w:w="3261" w:type="dxa"/>
            <w:vAlign w:val="center"/>
          </w:tcPr>
          <w:p w14:paraId="396DCB73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4422E04E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0903EEE6" w14:textId="77777777" w:rsidR="009A27D4" w:rsidRPr="009A27D4" w:rsidRDefault="009A27D4" w:rsidP="009A27D4">
            <w:pPr>
              <w:jc w:val="center"/>
              <w:rPr>
                <w:b/>
                <w:sz w:val="20"/>
              </w:rPr>
            </w:pPr>
            <w:r w:rsidRPr="009A27D4">
              <w:rPr>
                <w:b/>
                <w:sz w:val="20"/>
              </w:rPr>
              <w:t>7</w:t>
            </w:r>
          </w:p>
        </w:tc>
      </w:tr>
      <w:tr w:rsidR="009A27D4" w:rsidRPr="009A27D4" w14:paraId="58BB0F83" w14:textId="77777777" w:rsidTr="00210E1D">
        <w:trPr>
          <w:trHeight w:val="425"/>
          <w:jc w:val="center"/>
        </w:trPr>
        <w:tc>
          <w:tcPr>
            <w:tcW w:w="562" w:type="dxa"/>
          </w:tcPr>
          <w:p w14:paraId="09B1B252" w14:textId="77777777" w:rsidR="009A27D4" w:rsidRPr="009A27D4" w:rsidRDefault="009A27D4" w:rsidP="009A27D4">
            <w:pPr>
              <w:jc w:val="center"/>
              <w:rPr>
                <w:szCs w:val="24"/>
              </w:rPr>
            </w:pPr>
            <w:r w:rsidRPr="009A27D4">
              <w:rPr>
                <w:szCs w:val="24"/>
              </w:rPr>
              <w:t>1</w:t>
            </w:r>
          </w:p>
        </w:tc>
        <w:tc>
          <w:tcPr>
            <w:tcW w:w="2552" w:type="dxa"/>
          </w:tcPr>
          <w:p w14:paraId="0112B342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1" w:type="dxa"/>
          </w:tcPr>
          <w:p w14:paraId="457398AF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7EB543C5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1" w:type="dxa"/>
          </w:tcPr>
          <w:p w14:paraId="0AF5CBD7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1299A08B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AB0B922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</w:tr>
      <w:tr w:rsidR="009A27D4" w:rsidRPr="009A27D4" w14:paraId="212D1A21" w14:textId="77777777" w:rsidTr="00210E1D">
        <w:trPr>
          <w:trHeight w:val="425"/>
          <w:jc w:val="center"/>
        </w:trPr>
        <w:tc>
          <w:tcPr>
            <w:tcW w:w="562" w:type="dxa"/>
          </w:tcPr>
          <w:p w14:paraId="1B4EFD58" w14:textId="77777777" w:rsidR="009A27D4" w:rsidRPr="009A27D4" w:rsidRDefault="009A27D4" w:rsidP="009A27D4">
            <w:pPr>
              <w:jc w:val="center"/>
              <w:rPr>
                <w:szCs w:val="24"/>
              </w:rPr>
            </w:pPr>
            <w:r w:rsidRPr="009A27D4">
              <w:rPr>
                <w:szCs w:val="24"/>
              </w:rPr>
              <w:t>2</w:t>
            </w:r>
          </w:p>
        </w:tc>
        <w:tc>
          <w:tcPr>
            <w:tcW w:w="2552" w:type="dxa"/>
          </w:tcPr>
          <w:p w14:paraId="4059C9E6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1" w:type="dxa"/>
          </w:tcPr>
          <w:p w14:paraId="4FA3477B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45FA2C19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1" w:type="dxa"/>
          </w:tcPr>
          <w:p w14:paraId="297AA2EF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0C97B38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C890FBA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</w:tr>
      <w:tr w:rsidR="009A27D4" w:rsidRPr="009A27D4" w14:paraId="57E243CA" w14:textId="77777777" w:rsidTr="00210E1D">
        <w:trPr>
          <w:trHeight w:val="425"/>
          <w:jc w:val="center"/>
        </w:trPr>
        <w:tc>
          <w:tcPr>
            <w:tcW w:w="562" w:type="dxa"/>
          </w:tcPr>
          <w:p w14:paraId="5A50295F" w14:textId="77777777" w:rsidR="009A27D4" w:rsidRPr="009A27D4" w:rsidRDefault="009A27D4" w:rsidP="009A27D4">
            <w:pPr>
              <w:jc w:val="center"/>
              <w:rPr>
                <w:szCs w:val="24"/>
              </w:rPr>
            </w:pPr>
            <w:r w:rsidRPr="009A27D4">
              <w:rPr>
                <w:szCs w:val="24"/>
              </w:rPr>
              <w:t>3</w:t>
            </w:r>
          </w:p>
        </w:tc>
        <w:tc>
          <w:tcPr>
            <w:tcW w:w="2552" w:type="dxa"/>
          </w:tcPr>
          <w:p w14:paraId="505002FE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1" w:type="dxa"/>
          </w:tcPr>
          <w:p w14:paraId="288FB02D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2B668963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1" w:type="dxa"/>
          </w:tcPr>
          <w:p w14:paraId="17B1690B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C1788D1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DE867C7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</w:tr>
      <w:tr w:rsidR="009A27D4" w:rsidRPr="009A27D4" w14:paraId="112F1721" w14:textId="77777777" w:rsidTr="00210E1D">
        <w:trPr>
          <w:trHeight w:val="439"/>
          <w:jc w:val="center"/>
        </w:trPr>
        <w:tc>
          <w:tcPr>
            <w:tcW w:w="562" w:type="dxa"/>
          </w:tcPr>
          <w:p w14:paraId="1E4F7806" w14:textId="77777777" w:rsidR="009A27D4" w:rsidRPr="009A27D4" w:rsidRDefault="009A27D4" w:rsidP="009A27D4">
            <w:pPr>
              <w:rPr>
                <w:szCs w:val="24"/>
              </w:rPr>
            </w:pPr>
            <w:r w:rsidRPr="009A27D4">
              <w:rPr>
                <w:szCs w:val="24"/>
              </w:rPr>
              <w:t>…</w:t>
            </w:r>
          </w:p>
        </w:tc>
        <w:tc>
          <w:tcPr>
            <w:tcW w:w="2552" w:type="dxa"/>
          </w:tcPr>
          <w:p w14:paraId="69BC3746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1" w:type="dxa"/>
          </w:tcPr>
          <w:p w14:paraId="74A16200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6E399794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1" w:type="dxa"/>
          </w:tcPr>
          <w:p w14:paraId="3278F317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512899A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1335C765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</w:tr>
      <w:tr w:rsidR="009A27D4" w:rsidRPr="009A27D4" w14:paraId="7311F817" w14:textId="77777777" w:rsidTr="00210E1D">
        <w:trPr>
          <w:trHeight w:val="439"/>
          <w:jc w:val="center"/>
        </w:trPr>
        <w:tc>
          <w:tcPr>
            <w:tcW w:w="7654" w:type="dxa"/>
            <w:gridSpan w:val="4"/>
          </w:tcPr>
          <w:p w14:paraId="5697119F" w14:textId="77777777" w:rsidR="009A27D4" w:rsidRPr="009A27D4" w:rsidRDefault="009A27D4" w:rsidP="009A27D4">
            <w:pPr>
              <w:jc w:val="center"/>
              <w:rPr>
                <w:b/>
                <w:sz w:val="22"/>
                <w:szCs w:val="22"/>
              </w:rPr>
            </w:pPr>
            <w:r w:rsidRPr="009A27D4">
              <w:rPr>
                <w:sz w:val="22"/>
                <w:szCs w:val="22"/>
              </w:rPr>
              <w:t>Bendra savo jėgomis įvykdytų Sutarčių (arba įvykdytų Sutarčių dalių) vertė</w:t>
            </w:r>
          </w:p>
        </w:tc>
        <w:tc>
          <w:tcPr>
            <w:tcW w:w="3261" w:type="dxa"/>
          </w:tcPr>
          <w:p w14:paraId="7C8BE949" w14:textId="7EDE78C4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  <w:r w:rsidRPr="009A27D4">
              <w:rPr>
                <w:sz w:val="20"/>
              </w:rPr>
              <w:t xml:space="preserve">≥ </w:t>
            </w:r>
            <w:r w:rsidR="00BD2DD2">
              <w:rPr>
                <w:sz w:val="22"/>
                <w:szCs w:val="22"/>
              </w:rPr>
              <w:t>5</w:t>
            </w:r>
            <w:r w:rsidRPr="009A27D4">
              <w:rPr>
                <w:sz w:val="22"/>
                <w:szCs w:val="22"/>
              </w:rPr>
              <w:t xml:space="preserve"> 000,00 Eur be PVM </w:t>
            </w:r>
          </w:p>
        </w:tc>
        <w:tc>
          <w:tcPr>
            <w:tcW w:w="1701" w:type="dxa"/>
          </w:tcPr>
          <w:p w14:paraId="1E817E46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8D5F481" w14:textId="77777777" w:rsidR="009A27D4" w:rsidRPr="009A27D4" w:rsidRDefault="009A27D4" w:rsidP="009A27D4">
            <w:pPr>
              <w:jc w:val="center"/>
              <w:rPr>
                <w:b/>
                <w:szCs w:val="24"/>
              </w:rPr>
            </w:pPr>
          </w:p>
        </w:tc>
      </w:tr>
    </w:tbl>
    <w:p w14:paraId="478E5B06" w14:textId="77777777" w:rsidR="009A27D4" w:rsidRDefault="009A27D4" w:rsidP="00F70ABE">
      <w:pPr>
        <w:tabs>
          <w:tab w:val="center" w:pos="4908"/>
          <w:tab w:val="left" w:pos="7305"/>
        </w:tabs>
        <w:ind w:right="-178"/>
        <w:rPr>
          <w:szCs w:val="24"/>
        </w:rPr>
      </w:pPr>
    </w:p>
    <w:p w14:paraId="258F4F5B" w14:textId="77777777" w:rsidR="009A27D4" w:rsidRDefault="009A27D4" w:rsidP="00F70ABE">
      <w:pPr>
        <w:tabs>
          <w:tab w:val="center" w:pos="4908"/>
          <w:tab w:val="left" w:pos="7305"/>
        </w:tabs>
        <w:ind w:right="-178"/>
        <w:rPr>
          <w:szCs w:val="24"/>
        </w:rPr>
      </w:pPr>
    </w:p>
    <w:p w14:paraId="185FDDAB" w14:textId="77777777" w:rsidR="009A27D4" w:rsidRDefault="009A27D4" w:rsidP="00F70ABE">
      <w:pPr>
        <w:tabs>
          <w:tab w:val="center" w:pos="4908"/>
          <w:tab w:val="left" w:pos="7305"/>
        </w:tabs>
        <w:ind w:right="-178"/>
        <w:rPr>
          <w:szCs w:val="24"/>
        </w:rPr>
      </w:pPr>
    </w:p>
    <w:p w14:paraId="247F0808" w14:textId="77777777" w:rsidR="008C4781" w:rsidRPr="008C4781" w:rsidRDefault="008C4781" w:rsidP="008C4781">
      <w:pPr>
        <w:ind w:left="360" w:right="-873"/>
      </w:pPr>
      <w:r w:rsidRPr="008C4781">
        <w:t>Pastabos:</w:t>
      </w:r>
    </w:p>
    <w:p w14:paraId="3863EE4D" w14:textId="5A378818" w:rsidR="008C4781" w:rsidRPr="008C4781" w:rsidRDefault="008C4781" w:rsidP="008C4781">
      <w:pPr>
        <w:numPr>
          <w:ilvl w:val="0"/>
          <w:numId w:val="24"/>
        </w:numPr>
        <w:ind w:left="360" w:right="-873"/>
        <w:contextualSpacing/>
        <w:rPr>
          <w:i/>
          <w:iCs/>
          <w:szCs w:val="24"/>
        </w:rPr>
      </w:pPr>
      <w:r w:rsidRPr="008C4781">
        <w:rPr>
          <w:i/>
          <w:iCs/>
        </w:rPr>
        <w:t xml:space="preserve">Tiekėjui nedraudžiama remtis sutartimi, kurią tiekėjas vykdė ne vienas, bet kartu su kitais ūkio subjektais. Tačiau tokiu atveju turi būti nurodyta </w:t>
      </w:r>
      <w:r w:rsidR="00E1525A">
        <w:rPr>
          <w:i/>
          <w:iCs/>
        </w:rPr>
        <w:t>suteiktų paslaugų</w:t>
      </w:r>
      <w:r w:rsidRPr="008C4781">
        <w:rPr>
          <w:i/>
          <w:iCs/>
        </w:rPr>
        <w:t xml:space="preserve"> dalis, kurią tiekėjas ar tiekėjų grupės partneris atliko kaip tiekėjas, tiekėjų grupės partneris arba subtiekėjas, vertė.  </w:t>
      </w:r>
    </w:p>
    <w:p w14:paraId="6CB9E02E" w14:textId="2E694924" w:rsidR="008C4781" w:rsidRPr="008C4781" w:rsidRDefault="00A133C0" w:rsidP="008C4781">
      <w:pPr>
        <w:numPr>
          <w:ilvl w:val="0"/>
          <w:numId w:val="24"/>
        </w:numPr>
        <w:ind w:left="360" w:right="-873"/>
        <w:contextualSpacing/>
        <w:rPr>
          <w:i/>
          <w:iCs/>
          <w:szCs w:val="24"/>
        </w:rPr>
      </w:pPr>
      <w:r>
        <w:rPr>
          <w:i/>
          <w:iCs/>
        </w:rPr>
        <w:t>Suteiktų paslaugų</w:t>
      </w:r>
      <w:r w:rsidR="008C4781" w:rsidRPr="008C4781">
        <w:rPr>
          <w:i/>
          <w:iCs/>
        </w:rPr>
        <w:t xml:space="preserve"> sąraše turi būti nurodyt</w:t>
      </w:r>
      <w:r>
        <w:rPr>
          <w:i/>
          <w:iCs/>
        </w:rPr>
        <w:t>os</w:t>
      </w:r>
      <w:r w:rsidR="008C4781" w:rsidRPr="008C4781">
        <w:rPr>
          <w:i/>
          <w:iCs/>
        </w:rPr>
        <w:t xml:space="preserve"> </w:t>
      </w:r>
      <w:r>
        <w:rPr>
          <w:i/>
          <w:iCs/>
        </w:rPr>
        <w:t>paslaugos</w:t>
      </w:r>
      <w:r w:rsidR="008C4781" w:rsidRPr="008C4781">
        <w:rPr>
          <w:i/>
          <w:iCs/>
        </w:rPr>
        <w:t xml:space="preserve"> per pastaruosius </w:t>
      </w:r>
      <w:r>
        <w:rPr>
          <w:i/>
          <w:iCs/>
        </w:rPr>
        <w:t>3</w:t>
      </w:r>
      <w:r w:rsidR="008C4781" w:rsidRPr="008C4781">
        <w:rPr>
          <w:i/>
          <w:iCs/>
        </w:rPr>
        <w:t xml:space="preserve"> metus iki pasiūlymo pateikimo dienos. Atsižvelgiant į tai, šiame sąraše turi būti nurodytos tikslios</w:t>
      </w:r>
      <w:r>
        <w:rPr>
          <w:i/>
          <w:iCs/>
        </w:rPr>
        <w:t xml:space="preserve"> paslaugų</w:t>
      </w:r>
      <w:r w:rsidR="008C4781" w:rsidRPr="008C4781">
        <w:rPr>
          <w:i/>
          <w:iCs/>
        </w:rPr>
        <w:t xml:space="preserve"> </w:t>
      </w:r>
      <w:r>
        <w:rPr>
          <w:i/>
          <w:iCs/>
        </w:rPr>
        <w:t>teikimo</w:t>
      </w:r>
      <w:r w:rsidR="008C4781" w:rsidRPr="008C4781">
        <w:rPr>
          <w:i/>
          <w:iCs/>
        </w:rPr>
        <w:t xml:space="preserve"> (pradžia ir pabaiga) datos. Sąraše nurodyta informacija turi sutapti su Užsakovų pažymose pateikta informacija apie </w:t>
      </w:r>
      <w:r>
        <w:rPr>
          <w:i/>
          <w:iCs/>
        </w:rPr>
        <w:t>suteiktas paslaugas</w:t>
      </w:r>
      <w:r w:rsidR="003F1C47">
        <w:rPr>
          <w:i/>
          <w:iCs/>
        </w:rPr>
        <w:t>.</w:t>
      </w:r>
    </w:p>
    <w:p w14:paraId="44123CE4" w14:textId="77777777" w:rsidR="009A27D4" w:rsidRDefault="009A27D4" w:rsidP="00F70ABE">
      <w:pPr>
        <w:tabs>
          <w:tab w:val="center" w:pos="4908"/>
          <w:tab w:val="left" w:pos="7305"/>
        </w:tabs>
        <w:ind w:right="-178"/>
        <w:rPr>
          <w:szCs w:val="24"/>
        </w:rPr>
      </w:pPr>
    </w:p>
    <w:p w14:paraId="063B3D34" w14:textId="77777777" w:rsidR="00F70ABE" w:rsidRPr="00E27CA9" w:rsidRDefault="00F70ABE" w:rsidP="00F70ABE">
      <w:pPr>
        <w:rPr>
          <w:szCs w:val="24"/>
        </w:rPr>
      </w:pPr>
      <w:bookmarkStart w:id="1" w:name="_Hlk35495719"/>
    </w:p>
    <w:bookmarkEnd w:id="1"/>
    <w:p w14:paraId="29A7A0A0" w14:textId="77777777" w:rsidR="00F70ABE" w:rsidRPr="008072BB" w:rsidRDefault="00F70ABE" w:rsidP="00F70ABE">
      <w:pPr>
        <w:rPr>
          <w:rFonts w:ascii="Arial" w:hAnsi="Arial" w:cs="Arial"/>
          <w:sz w:val="20"/>
        </w:rPr>
      </w:pPr>
    </w:p>
    <w:p w14:paraId="73CEB40F" w14:textId="441B5865" w:rsidR="00F30B1C" w:rsidRPr="00F70ABE" w:rsidRDefault="00F30B1C" w:rsidP="00F70ABE"/>
    <w:sectPr w:rsidR="00F30B1C" w:rsidRPr="00F70ABE" w:rsidSect="00A36C71">
      <w:headerReference w:type="default" r:id="rId7"/>
      <w:type w:val="continuous"/>
      <w:pgSz w:w="16838" w:h="11906" w:orient="landscape" w:code="9"/>
      <w:pgMar w:top="1701" w:right="1134" w:bottom="851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8078" w14:textId="77777777" w:rsidR="006657C6" w:rsidRDefault="006657C6" w:rsidP="00A76593">
      <w:r>
        <w:separator/>
      </w:r>
    </w:p>
  </w:endnote>
  <w:endnote w:type="continuationSeparator" w:id="0">
    <w:p w14:paraId="57BFED5D" w14:textId="77777777" w:rsidR="006657C6" w:rsidRDefault="006657C6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7067" w14:textId="77777777" w:rsidR="006657C6" w:rsidRDefault="006657C6" w:rsidP="00A76593">
      <w:r>
        <w:separator/>
      </w:r>
    </w:p>
  </w:footnote>
  <w:footnote w:type="continuationSeparator" w:id="0">
    <w:p w14:paraId="3AD183AF" w14:textId="77777777" w:rsidR="006657C6" w:rsidRDefault="006657C6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178088E"/>
    <w:multiLevelType w:val="hybridMultilevel"/>
    <w:tmpl w:val="4B36CF94"/>
    <w:lvl w:ilvl="0" w:tplc="ACDAB1E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5"/>
  </w:num>
  <w:num w:numId="7" w16cid:durableId="4264648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4"/>
  </w:num>
  <w:num w:numId="9" w16cid:durableId="1470903168">
    <w:abstractNumId w:val="21"/>
  </w:num>
  <w:num w:numId="10" w16cid:durableId="2098672866">
    <w:abstractNumId w:val="4"/>
  </w:num>
  <w:num w:numId="11" w16cid:durableId="141505197">
    <w:abstractNumId w:val="15"/>
  </w:num>
  <w:num w:numId="12" w16cid:durableId="1311011097">
    <w:abstractNumId w:val="20"/>
  </w:num>
  <w:num w:numId="13" w16cid:durableId="196283538">
    <w:abstractNumId w:val="7"/>
  </w:num>
  <w:num w:numId="14" w16cid:durableId="1737900395">
    <w:abstractNumId w:val="13"/>
  </w:num>
  <w:num w:numId="15" w16cid:durableId="1762095645">
    <w:abstractNumId w:val="19"/>
  </w:num>
  <w:num w:numId="16" w16cid:durableId="230849051">
    <w:abstractNumId w:val="17"/>
  </w:num>
  <w:num w:numId="17" w16cid:durableId="930895244">
    <w:abstractNumId w:val="10"/>
  </w:num>
  <w:num w:numId="18" w16cid:durableId="601495574">
    <w:abstractNumId w:val="11"/>
  </w:num>
  <w:num w:numId="19" w16cid:durableId="1134831678">
    <w:abstractNumId w:val="9"/>
  </w:num>
  <w:num w:numId="20" w16cid:durableId="386148992">
    <w:abstractNumId w:val="16"/>
  </w:num>
  <w:num w:numId="21" w16cid:durableId="272052894">
    <w:abstractNumId w:val="8"/>
  </w:num>
  <w:num w:numId="22" w16cid:durableId="100496217">
    <w:abstractNumId w:val="12"/>
  </w:num>
  <w:num w:numId="23" w16cid:durableId="1983345208">
    <w:abstractNumId w:val="18"/>
  </w:num>
  <w:num w:numId="24" w16cid:durableId="1890140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C87"/>
    <w:rsid w:val="00022BC7"/>
    <w:rsid w:val="00031935"/>
    <w:rsid w:val="00045A1A"/>
    <w:rsid w:val="00051277"/>
    <w:rsid w:val="00060353"/>
    <w:rsid w:val="0006599C"/>
    <w:rsid w:val="00072AA1"/>
    <w:rsid w:val="00087448"/>
    <w:rsid w:val="000A71A9"/>
    <w:rsid w:val="000C32B5"/>
    <w:rsid w:val="000D0A3D"/>
    <w:rsid w:val="001476B8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44B45"/>
    <w:rsid w:val="002533B6"/>
    <w:rsid w:val="00253D20"/>
    <w:rsid w:val="00270FCF"/>
    <w:rsid w:val="002739A0"/>
    <w:rsid w:val="00286747"/>
    <w:rsid w:val="002C0222"/>
    <w:rsid w:val="002C4EA5"/>
    <w:rsid w:val="002E1370"/>
    <w:rsid w:val="002E333C"/>
    <w:rsid w:val="002E5068"/>
    <w:rsid w:val="002F3916"/>
    <w:rsid w:val="00305314"/>
    <w:rsid w:val="00315BB2"/>
    <w:rsid w:val="00326FF1"/>
    <w:rsid w:val="003366C3"/>
    <w:rsid w:val="003A742E"/>
    <w:rsid w:val="003E1CD8"/>
    <w:rsid w:val="003E561E"/>
    <w:rsid w:val="003F1C47"/>
    <w:rsid w:val="00422F9A"/>
    <w:rsid w:val="00460B80"/>
    <w:rsid w:val="004644AF"/>
    <w:rsid w:val="004B50A1"/>
    <w:rsid w:val="00513A61"/>
    <w:rsid w:val="00524A08"/>
    <w:rsid w:val="00524B5E"/>
    <w:rsid w:val="005344DF"/>
    <w:rsid w:val="00543784"/>
    <w:rsid w:val="0056148D"/>
    <w:rsid w:val="00592720"/>
    <w:rsid w:val="005A312F"/>
    <w:rsid w:val="005B7D3E"/>
    <w:rsid w:val="00640B5B"/>
    <w:rsid w:val="00641618"/>
    <w:rsid w:val="00660791"/>
    <w:rsid w:val="006638A4"/>
    <w:rsid w:val="006657C6"/>
    <w:rsid w:val="006819D3"/>
    <w:rsid w:val="006C3753"/>
    <w:rsid w:val="006D22F7"/>
    <w:rsid w:val="006D2520"/>
    <w:rsid w:val="006D58B4"/>
    <w:rsid w:val="006E29A9"/>
    <w:rsid w:val="007001D3"/>
    <w:rsid w:val="007101A7"/>
    <w:rsid w:val="00722007"/>
    <w:rsid w:val="007337C0"/>
    <w:rsid w:val="00735597"/>
    <w:rsid w:val="007A0D6D"/>
    <w:rsid w:val="007D46AF"/>
    <w:rsid w:val="007E7046"/>
    <w:rsid w:val="00822382"/>
    <w:rsid w:val="00822F26"/>
    <w:rsid w:val="008B4E85"/>
    <w:rsid w:val="008C4781"/>
    <w:rsid w:val="00912501"/>
    <w:rsid w:val="00945058"/>
    <w:rsid w:val="00951989"/>
    <w:rsid w:val="009850D8"/>
    <w:rsid w:val="009977C6"/>
    <w:rsid w:val="009A27D4"/>
    <w:rsid w:val="00A133C0"/>
    <w:rsid w:val="00A36C71"/>
    <w:rsid w:val="00A459B3"/>
    <w:rsid w:val="00A726C7"/>
    <w:rsid w:val="00A76593"/>
    <w:rsid w:val="00A80E14"/>
    <w:rsid w:val="00A82F15"/>
    <w:rsid w:val="00A91516"/>
    <w:rsid w:val="00AC781B"/>
    <w:rsid w:val="00AD5480"/>
    <w:rsid w:val="00AF07BA"/>
    <w:rsid w:val="00B11295"/>
    <w:rsid w:val="00B14942"/>
    <w:rsid w:val="00B75F9E"/>
    <w:rsid w:val="00B85404"/>
    <w:rsid w:val="00B91AF7"/>
    <w:rsid w:val="00BB117E"/>
    <w:rsid w:val="00BB6C6D"/>
    <w:rsid w:val="00BC1242"/>
    <w:rsid w:val="00BC2391"/>
    <w:rsid w:val="00BD2DD2"/>
    <w:rsid w:val="00BE27DE"/>
    <w:rsid w:val="00C054D2"/>
    <w:rsid w:val="00C11CDA"/>
    <w:rsid w:val="00C523ED"/>
    <w:rsid w:val="00C878DC"/>
    <w:rsid w:val="00C91EAB"/>
    <w:rsid w:val="00C94D24"/>
    <w:rsid w:val="00CA125E"/>
    <w:rsid w:val="00D30EBF"/>
    <w:rsid w:val="00D402AB"/>
    <w:rsid w:val="00D40609"/>
    <w:rsid w:val="00D61AF2"/>
    <w:rsid w:val="00D6334E"/>
    <w:rsid w:val="00DB37BD"/>
    <w:rsid w:val="00E1525A"/>
    <w:rsid w:val="00E74366"/>
    <w:rsid w:val="00E973F9"/>
    <w:rsid w:val="00EA2C1F"/>
    <w:rsid w:val="00EA35DC"/>
    <w:rsid w:val="00EC05A2"/>
    <w:rsid w:val="00EE2660"/>
    <w:rsid w:val="00F16902"/>
    <w:rsid w:val="00F23663"/>
    <w:rsid w:val="00F30B1C"/>
    <w:rsid w:val="00F603D5"/>
    <w:rsid w:val="00F612B0"/>
    <w:rsid w:val="00F6394E"/>
    <w:rsid w:val="00F70ABE"/>
    <w:rsid w:val="00F73D1D"/>
    <w:rsid w:val="00F86264"/>
    <w:rsid w:val="00F95143"/>
    <w:rsid w:val="00F96889"/>
    <w:rsid w:val="00FA37E0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103</cp:revision>
  <dcterms:created xsi:type="dcterms:W3CDTF">2021-09-20T07:37:00Z</dcterms:created>
  <dcterms:modified xsi:type="dcterms:W3CDTF">2025-10-15T10:38:00Z</dcterms:modified>
</cp:coreProperties>
</file>