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4A3" w:rsidRPr="00EE1F27" w:rsidRDefault="00BD04A3" w:rsidP="00BD04A3">
      <w:pPr>
        <w:pStyle w:val="Antrat1"/>
        <w:jc w:val="right"/>
        <w:rPr>
          <w:rFonts w:ascii="Times New Roman" w:hAnsi="Times New Roman" w:cs="Times New Roman"/>
          <w:color w:val="0D0D0D" w:themeColor="text1" w:themeTint="F2"/>
          <w:sz w:val="22"/>
          <w:szCs w:val="22"/>
          <w:lang w:val="lt-LT"/>
        </w:rPr>
      </w:pPr>
      <w:r w:rsidRPr="00EE1F27">
        <w:rPr>
          <w:rFonts w:ascii="Times New Roman" w:hAnsi="Times New Roman" w:cs="Times New Roman"/>
          <w:color w:val="0D0D0D" w:themeColor="text1" w:themeTint="F2"/>
          <w:sz w:val="22"/>
          <w:szCs w:val="22"/>
          <w:lang w:val="lt-LT"/>
        </w:rPr>
        <w:t>Pirkimo sąlygų 6 priedas „Pasiūlymo forma“</w:t>
      </w:r>
    </w:p>
    <w:p w:rsidR="00BD04A3" w:rsidRPr="00EE1F27" w:rsidRDefault="00BD04A3" w:rsidP="00BD04A3">
      <w:pPr>
        <w:pStyle w:val="Antrat3"/>
        <w:keepNext w:val="0"/>
        <w:widowControl w:val="0"/>
        <w:rPr>
          <w:lang w:val="lt-LT"/>
        </w:rPr>
      </w:pPr>
    </w:p>
    <w:p w:rsidR="00BD04A3" w:rsidRPr="00EE1F27" w:rsidRDefault="00BD04A3" w:rsidP="00BD04A3"/>
    <w:p w:rsidR="00BD04A3" w:rsidRPr="00EE1F27" w:rsidRDefault="00BD04A3" w:rsidP="00BD04A3"/>
    <w:p w:rsidR="00BD04A3" w:rsidRPr="00EE1F27" w:rsidRDefault="00BD04A3" w:rsidP="00BD04A3">
      <w:pPr>
        <w:pStyle w:val="Pagrindiniotekstotrauka2"/>
        <w:widowControl w:val="0"/>
        <w:ind w:firstLine="0"/>
        <w:jc w:val="center"/>
        <w:rPr>
          <w:b/>
          <w:bCs/>
          <w:sz w:val="22"/>
          <w:szCs w:val="22"/>
        </w:rPr>
      </w:pPr>
      <w:r w:rsidRPr="00EE1F27">
        <w:rPr>
          <w:b/>
          <w:bCs/>
          <w:sz w:val="22"/>
          <w:szCs w:val="22"/>
        </w:rPr>
        <w:t>PASIŪLYMO FORMA</w:t>
      </w:r>
    </w:p>
    <w:p w:rsidR="00BD04A3" w:rsidRPr="00EE1F27" w:rsidRDefault="00BD04A3" w:rsidP="00BD04A3">
      <w:pPr>
        <w:pStyle w:val="Pagrindiniotekstotrauka2"/>
        <w:widowControl w:val="0"/>
        <w:ind w:firstLine="0"/>
        <w:rPr>
          <w:sz w:val="22"/>
          <w:szCs w:val="22"/>
        </w:rPr>
      </w:pPr>
    </w:p>
    <w:p w:rsidR="00BD04A3" w:rsidRPr="00EE1F27" w:rsidRDefault="00F732FB" w:rsidP="00BD04A3">
      <w:pPr>
        <w:pStyle w:val="Pagrindiniotekstotrauka2"/>
        <w:widowControl w:val="0"/>
        <w:jc w:val="center"/>
        <w:rPr>
          <w:b/>
          <w:sz w:val="22"/>
          <w:szCs w:val="22"/>
        </w:rPr>
      </w:pPr>
      <w:r>
        <w:rPr>
          <w:b/>
          <w:sz w:val="22"/>
          <w:szCs w:val="22"/>
        </w:rPr>
        <w:t>GAMTINIŲ</w:t>
      </w:r>
      <w:r w:rsidR="00BD04A3" w:rsidRPr="00EE1F27">
        <w:rPr>
          <w:b/>
          <w:sz w:val="22"/>
          <w:szCs w:val="22"/>
        </w:rPr>
        <w:t xml:space="preserve"> DUJŲ</w:t>
      </w:r>
      <w:r>
        <w:rPr>
          <w:b/>
          <w:sz w:val="22"/>
          <w:szCs w:val="22"/>
        </w:rPr>
        <w:t>,</w:t>
      </w:r>
      <w:r w:rsidR="00BD04A3" w:rsidRPr="00EE1F27">
        <w:rPr>
          <w:b/>
          <w:sz w:val="22"/>
          <w:szCs w:val="22"/>
        </w:rPr>
        <w:t xml:space="preserve"> </w:t>
      </w:r>
      <w:r w:rsidR="00935C9C">
        <w:rPr>
          <w:b/>
          <w:sz w:val="22"/>
          <w:szCs w:val="22"/>
        </w:rPr>
        <w:t xml:space="preserve">SUSPAUSTŲ </w:t>
      </w:r>
      <w:r w:rsidR="00BD04A3" w:rsidRPr="00EE1F27">
        <w:rPr>
          <w:b/>
          <w:sz w:val="22"/>
          <w:szCs w:val="22"/>
        </w:rPr>
        <w:t xml:space="preserve">IKI 200 BAR SLĖGIO, TIEKIAMŲ PER DUJŲ TECHNOLOGINIŲ ĮRENGIMŲ KOMPLEKSĄ (SU UŽPILDYMO ĮRANGA), PRITAIKYTĄ AUTOBUSŲ DUJŲ BALIONŲ REZERVUARŲ PILDYMUI, </w:t>
      </w:r>
    </w:p>
    <w:p w:rsidR="00BD04A3" w:rsidRPr="00EE1F27" w:rsidRDefault="00BD04A3" w:rsidP="00BD04A3">
      <w:pPr>
        <w:pStyle w:val="Pagrindiniotekstotrauka2"/>
        <w:widowControl w:val="0"/>
        <w:ind w:firstLine="0"/>
        <w:jc w:val="center"/>
        <w:rPr>
          <w:b/>
          <w:sz w:val="22"/>
          <w:szCs w:val="22"/>
        </w:rPr>
      </w:pPr>
      <w:r w:rsidRPr="00EE1F27">
        <w:rPr>
          <w:b/>
          <w:sz w:val="22"/>
          <w:szCs w:val="22"/>
        </w:rPr>
        <w:t>PIRKIMO ATVIRO KONKURSO BŪDU</w:t>
      </w:r>
    </w:p>
    <w:p w:rsidR="00BD04A3" w:rsidRPr="00EE1F27" w:rsidRDefault="00BD04A3" w:rsidP="00BD04A3">
      <w:pPr>
        <w:pStyle w:val="Pagrindiniotekstotrauka2"/>
        <w:widowControl w:val="0"/>
        <w:ind w:firstLine="0"/>
        <w:jc w:val="center"/>
        <w:rPr>
          <w:b/>
          <w:sz w:val="22"/>
          <w:szCs w:val="22"/>
        </w:rPr>
      </w:pPr>
      <w:r w:rsidRPr="00EE1F27">
        <w:rPr>
          <w:b/>
          <w:sz w:val="22"/>
          <w:szCs w:val="22"/>
        </w:rPr>
        <w:t>PASIŪLYMAS</w:t>
      </w:r>
    </w:p>
    <w:p w:rsidR="00BD04A3" w:rsidRPr="00EE1F27" w:rsidRDefault="00BD04A3" w:rsidP="00BD04A3">
      <w:pPr>
        <w:pStyle w:val="Pagrindiniotekstotrauka2"/>
        <w:widowControl w:val="0"/>
        <w:ind w:firstLine="0"/>
        <w:jc w:val="center"/>
        <w:rPr>
          <w:b/>
          <w:bCs/>
          <w:sz w:val="22"/>
          <w:szCs w:val="22"/>
        </w:rPr>
      </w:pPr>
    </w:p>
    <w:p w:rsidR="00BD04A3" w:rsidRPr="00EE1F27" w:rsidRDefault="00BD04A3" w:rsidP="00BD04A3">
      <w:pPr>
        <w:widowControl w:val="0"/>
        <w:jc w:val="center"/>
        <w:rPr>
          <w:sz w:val="22"/>
          <w:szCs w:val="22"/>
        </w:rPr>
      </w:pPr>
      <w:r w:rsidRPr="00EE1F27">
        <w:rPr>
          <w:sz w:val="22"/>
          <w:szCs w:val="22"/>
        </w:rPr>
        <w:t>202</w:t>
      </w:r>
      <w:r w:rsidR="00CF3549" w:rsidRPr="00EE1F27">
        <w:rPr>
          <w:sz w:val="22"/>
          <w:szCs w:val="22"/>
        </w:rPr>
        <w:t>5</w:t>
      </w:r>
      <w:r w:rsidRPr="00EE1F27">
        <w:rPr>
          <w:sz w:val="22"/>
          <w:szCs w:val="22"/>
        </w:rPr>
        <w:t xml:space="preserve"> -__-__</w:t>
      </w:r>
    </w:p>
    <w:p w:rsidR="00BD04A3" w:rsidRPr="00EE1F27" w:rsidRDefault="00BD04A3" w:rsidP="00BD04A3">
      <w:pPr>
        <w:pStyle w:val="Pagrindiniotekstotrauka2"/>
        <w:widowControl w:val="0"/>
        <w:ind w:firstLine="0"/>
        <w:jc w:val="center"/>
        <w:rPr>
          <w:b/>
          <w:bCs/>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BD04A3"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suppressLineNumbers/>
              <w:suppressAutoHyphens/>
              <w:ind w:firstLine="0"/>
              <w:jc w:val="left"/>
              <w:rPr>
                <w:sz w:val="22"/>
                <w:szCs w:val="22"/>
              </w:rPr>
            </w:pPr>
            <w:r w:rsidRPr="00EE1F27">
              <w:rPr>
                <w:sz w:val="22"/>
                <w:szCs w:val="22"/>
              </w:rPr>
              <w:t>Tiekėjo pavadinimas ir kodas</w:t>
            </w:r>
          </w:p>
          <w:p w:rsidR="00BD04A3" w:rsidRPr="00EE1F27" w:rsidRDefault="00BD04A3" w:rsidP="003621F9">
            <w:pPr>
              <w:pStyle w:val="Pagrindiniotekstotrauka2"/>
              <w:widowControl w:val="0"/>
              <w:suppressLineNumbers/>
              <w:suppressAutoHyphens/>
              <w:ind w:firstLine="0"/>
              <w:jc w:val="left"/>
              <w:rPr>
                <w:sz w:val="22"/>
                <w:szCs w:val="22"/>
              </w:rPr>
            </w:pPr>
            <w:r w:rsidRPr="00EE1F27">
              <w:rPr>
                <w:i/>
                <w:iCs/>
                <w:sz w:val="22"/>
                <w:szCs w:val="22"/>
              </w:rPr>
              <w:t>(jei pasiūlymą pateikia tiekėjų grupė, nurodyti visų grupės partnerių pavadinimus)</w:t>
            </w:r>
          </w:p>
        </w:tc>
        <w:tc>
          <w:tcPr>
            <w:tcW w:w="5085" w:type="dxa"/>
            <w:tcBorders>
              <w:top w:val="single" w:sz="4" w:space="0" w:color="auto"/>
              <w:left w:val="single" w:sz="4" w:space="0" w:color="auto"/>
              <w:bottom w:val="single" w:sz="4" w:space="0" w:color="auto"/>
              <w:right w:val="single" w:sz="4" w:space="0" w:color="auto"/>
            </w:tcBorders>
          </w:tcPr>
          <w:p w:rsidR="00BD04A3" w:rsidRPr="00EE1F27" w:rsidRDefault="00BD04A3" w:rsidP="003621F9">
            <w:pPr>
              <w:widowControl w:val="0"/>
              <w:suppressLineNumbers/>
              <w:suppressAutoHyphens/>
              <w:rPr>
                <w:sz w:val="22"/>
                <w:szCs w:val="22"/>
              </w:rPr>
            </w:pPr>
          </w:p>
        </w:tc>
      </w:tr>
      <w:tr w:rsidR="00BD04A3"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suppressLineNumbers/>
              <w:suppressAutoHyphens/>
              <w:ind w:firstLine="0"/>
              <w:jc w:val="left"/>
              <w:rPr>
                <w:sz w:val="22"/>
                <w:szCs w:val="22"/>
              </w:rPr>
            </w:pPr>
            <w:r w:rsidRPr="00EE1F27">
              <w:rPr>
                <w:sz w:val="22"/>
                <w:szCs w:val="22"/>
              </w:rPr>
              <w:t>Tiekėjo adresas</w:t>
            </w:r>
          </w:p>
          <w:p w:rsidR="00BD04A3" w:rsidRPr="00EE1F27" w:rsidRDefault="00BD04A3" w:rsidP="003621F9">
            <w:pPr>
              <w:pStyle w:val="Pagrindiniotekstotrauka2"/>
              <w:widowControl w:val="0"/>
              <w:suppressLineNumbers/>
              <w:suppressAutoHyphens/>
              <w:ind w:firstLine="0"/>
              <w:jc w:val="left"/>
              <w:rPr>
                <w:sz w:val="22"/>
                <w:szCs w:val="22"/>
              </w:rPr>
            </w:pPr>
            <w:r w:rsidRPr="00EE1F27">
              <w:rPr>
                <w:i/>
                <w:iCs/>
                <w:sz w:val="22"/>
                <w:szCs w:val="22"/>
              </w:rPr>
              <w:t>(jei pasiūlymą pateikia tiekėjų grupė, nurodyti visų grupės partnerių adresus)</w:t>
            </w:r>
          </w:p>
        </w:tc>
        <w:tc>
          <w:tcPr>
            <w:tcW w:w="5085" w:type="dxa"/>
            <w:tcBorders>
              <w:top w:val="single" w:sz="4" w:space="0" w:color="auto"/>
              <w:left w:val="single" w:sz="4" w:space="0" w:color="auto"/>
              <w:bottom w:val="single" w:sz="4" w:space="0" w:color="auto"/>
              <w:right w:val="single" w:sz="4" w:space="0" w:color="auto"/>
            </w:tcBorders>
          </w:tcPr>
          <w:p w:rsidR="00BD04A3" w:rsidRPr="00EE1F27" w:rsidRDefault="00BD04A3" w:rsidP="003621F9">
            <w:pPr>
              <w:widowControl w:val="0"/>
              <w:suppressLineNumbers/>
              <w:suppressAutoHyphens/>
              <w:rPr>
                <w:sz w:val="22"/>
                <w:szCs w:val="22"/>
              </w:rPr>
            </w:pPr>
          </w:p>
        </w:tc>
      </w:tr>
      <w:tr w:rsidR="00BD04A3"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suppressLineNumbers/>
              <w:suppressAutoHyphens/>
              <w:ind w:firstLine="0"/>
              <w:jc w:val="left"/>
              <w:rPr>
                <w:sz w:val="22"/>
                <w:szCs w:val="22"/>
              </w:rPr>
            </w:pPr>
            <w:r w:rsidRPr="00EE1F27">
              <w:rPr>
                <w:sz w:val="22"/>
                <w:szCs w:val="22"/>
              </w:rPr>
              <w:t>Kontaktinio asmens vardas ir pavardė</w:t>
            </w:r>
          </w:p>
        </w:tc>
        <w:tc>
          <w:tcPr>
            <w:tcW w:w="5085" w:type="dxa"/>
            <w:tcBorders>
              <w:top w:val="single" w:sz="4" w:space="0" w:color="auto"/>
              <w:left w:val="single" w:sz="4" w:space="0" w:color="auto"/>
              <w:bottom w:val="single" w:sz="4" w:space="0" w:color="auto"/>
              <w:right w:val="single" w:sz="4" w:space="0" w:color="auto"/>
            </w:tcBorders>
          </w:tcPr>
          <w:p w:rsidR="00BD04A3" w:rsidRPr="00EE1F27" w:rsidRDefault="00BD04A3" w:rsidP="003621F9">
            <w:pPr>
              <w:pStyle w:val="Pagrindiniotekstotrauka2"/>
              <w:widowControl w:val="0"/>
              <w:suppressLineNumbers/>
              <w:suppressAutoHyphens/>
              <w:ind w:firstLine="0"/>
              <w:rPr>
                <w:sz w:val="22"/>
                <w:szCs w:val="22"/>
              </w:rPr>
            </w:pPr>
          </w:p>
        </w:tc>
      </w:tr>
      <w:tr w:rsidR="00BD04A3"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suppressLineNumbers/>
              <w:suppressAutoHyphens/>
              <w:ind w:firstLine="0"/>
              <w:jc w:val="left"/>
              <w:rPr>
                <w:sz w:val="22"/>
                <w:szCs w:val="22"/>
              </w:rPr>
            </w:pPr>
            <w:r w:rsidRPr="00EE1F27">
              <w:rPr>
                <w:sz w:val="22"/>
                <w:szCs w:val="22"/>
              </w:rPr>
              <w:t>Kontaktinio asmens telefono numeris</w:t>
            </w:r>
          </w:p>
        </w:tc>
        <w:tc>
          <w:tcPr>
            <w:tcW w:w="5085" w:type="dxa"/>
            <w:tcBorders>
              <w:top w:val="single" w:sz="4" w:space="0" w:color="auto"/>
              <w:left w:val="single" w:sz="4" w:space="0" w:color="auto"/>
              <w:bottom w:val="single" w:sz="4" w:space="0" w:color="auto"/>
              <w:right w:val="single" w:sz="4" w:space="0" w:color="auto"/>
            </w:tcBorders>
          </w:tcPr>
          <w:p w:rsidR="00BD04A3" w:rsidRPr="00EE1F27" w:rsidRDefault="00BD04A3" w:rsidP="003621F9">
            <w:pPr>
              <w:pStyle w:val="Pagrindiniotekstotrauka2"/>
              <w:widowControl w:val="0"/>
              <w:suppressLineNumbers/>
              <w:suppressAutoHyphens/>
              <w:ind w:firstLine="0"/>
              <w:rPr>
                <w:sz w:val="22"/>
                <w:szCs w:val="22"/>
              </w:rPr>
            </w:pPr>
          </w:p>
        </w:tc>
      </w:tr>
      <w:tr w:rsidR="00BD04A3"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suppressLineNumbers/>
              <w:suppressAutoHyphens/>
              <w:ind w:firstLine="0"/>
              <w:jc w:val="left"/>
              <w:rPr>
                <w:sz w:val="22"/>
                <w:szCs w:val="22"/>
              </w:rPr>
            </w:pPr>
            <w:r w:rsidRPr="00EE1F27">
              <w:rPr>
                <w:sz w:val="22"/>
                <w:szCs w:val="22"/>
              </w:rPr>
              <w:t>Kontaktinio asmens el. pašto adresas</w:t>
            </w:r>
          </w:p>
        </w:tc>
        <w:tc>
          <w:tcPr>
            <w:tcW w:w="5085" w:type="dxa"/>
            <w:tcBorders>
              <w:top w:val="single" w:sz="4" w:space="0" w:color="auto"/>
              <w:left w:val="single" w:sz="4" w:space="0" w:color="auto"/>
              <w:bottom w:val="single" w:sz="4" w:space="0" w:color="auto"/>
              <w:right w:val="single" w:sz="4" w:space="0" w:color="auto"/>
            </w:tcBorders>
          </w:tcPr>
          <w:p w:rsidR="00BD04A3" w:rsidRPr="00EE1F27" w:rsidRDefault="00BD04A3" w:rsidP="003621F9">
            <w:pPr>
              <w:pStyle w:val="Pagrindiniotekstotrauka2"/>
              <w:widowControl w:val="0"/>
              <w:suppressLineNumbers/>
              <w:suppressAutoHyphens/>
              <w:ind w:firstLine="0"/>
              <w:rPr>
                <w:sz w:val="22"/>
                <w:szCs w:val="22"/>
              </w:rPr>
            </w:pPr>
          </w:p>
        </w:tc>
      </w:tr>
      <w:tr w:rsidR="00266B8C"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266B8C" w:rsidRPr="00266B8C" w:rsidRDefault="00266B8C" w:rsidP="00266B8C">
            <w:pPr>
              <w:spacing w:line="276" w:lineRule="auto"/>
              <w:rPr>
                <w:bCs/>
                <w:sz w:val="22"/>
                <w:szCs w:val="22"/>
              </w:rPr>
            </w:pPr>
            <w:r w:rsidRPr="00266B8C">
              <w:rPr>
                <w:bCs/>
                <w:sz w:val="22"/>
                <w:szCs w:val="22"/>
              </w:rPr>
              <w:t>Sutartį pasirašysiančio įmonės atstovo pareigos, vardas ir pavardė</w:t>
            </w:r>
          </w:p>
        </w:tc>
        <w:tc>
          <w:tcPr>
            <w:tcW w:w="5085" w:type="dxa"/>
            <w:tcBorders>
              <w:top w:val="single" w:sz="4" w:space="0" w:color="auto"/>
              <w:left w:val="single" w:sz="4" w:space="0" w:color="auto"/>
              <w:bottom w:val="single" w:sz="4" w:space="0" w:color="auto"/>
              <w:right w:val="single" w:sz="4" w:space="0" w:color="auto"/>
            </w:tcBorders>
          </w:tcPr>
          <w:p w:rsidR="00266B8C" w:rsidRPr="00EE1F27" w:rsidRDefault="00266B8C" w:rsidP="003621F9">
            <w:pPr>
              <w:pStyle w:val="Pagrindiniotekstotrauka2"/>
              <w:widowControl w:val="0"/>
              <w:suppressLineNumbers/>
              <w:suppressAutoHyphens/>
              <w:ind w:firstLine="0"/>
              <w:rPr>
                <w:sz w:val="22"/>
                <w:szCs w:val="22"/>
              </w:rPr>
            </w:pPr>
          </w:p>
        </w:tc>
      </w:tr>
      <w:tr w:rsidR="00266B8C" w:rsidRPr="00EE1F27" w:rsidTr="003621F9">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266B8C" w:rsidRPr="00266B8C" w:rsidRDefault="00266B8C" w:rsidP="003621F9">
            <w:pPr>
              <w:pStyle w:val="Pagrindiniotekstotrauka2"/>
              <w:widowControl w:val="0"/>
              <w:suppressLineNumbers/>
              <w:suppressAutoHyphens/>
              <w:ind w:firstLine="0"/>
              <w:jc w:val="left"/>
              <w:rPr>
                <w:bCs/>
                <w:sz w:val="22"/>
                <w:szCs w:val="22"/>
              </w:rPr>
            </w:pPr>
            <w:r w:rsidRPr="00266B8C">
              <w:rPr>
                <w:bCs/>
                <w:sz w:val="22"/>
                <w:szCs w:val="22"/>
              </w:rPr>
              <w:t>Už sutarties vykdymą atsakingo asmens pareigos, vardas ir pavardė</w:t>
            </w:r>
          </w:p>
        </w:tc>
        <w:tc>
          <w:tcPr>
            <w:tcW w:w="5085" w:type="dxa"/>
            <w:tcBorders>
              <w:top w:val="single" w:sz="4" w:space="0" w:color="auto"/>
              <w:left w:val="single" w:sz="4" w:space="0" w:color="auto"/>
              <w:bottom w:val="single" w:sz="4" w:space="0" w:color="auto"/>
              <w:right w:val="single" w:sz="4" w:space="0" w:color="auto"/>
            </w:tcBorders>
          </w:tcPr>
          <w:p w:rsidR="00266B8C" w:rsidRPr="00EE1F27" w:rsidRDefault="00266B8C" w:rsidP="003621F9">
            <w:pPr>
              <w:pStyle w:val="Pagrindiniotekstotrauka2"/>
              <w:widowControl w:val="0"/>
              <w:suppressLineNumbers/>
              <w:suppressAutoHyphens/>
              <w:ind w:firstLine="0"/>
              <w:rPr>
                <w:sz w:val="22"/>
                <w:szCs w:val="22"/>
              </w:rPr>
            </w:pPr>
          </w:p>
        </w:tc>
      </w:tr>
    </w:tbl>
    <w:p w:rsidR="00BD04A3" w:rsidRPr="00EE1F27" w:rsidRDefault="00BD04A3" w:rsidP="00BD04A3">
      <w:pPr>
        <w:widowControl w:val="0"/>
        <w:ind w:firstLine="720"/>
        <w:jc w:val="both"/>
        <w:rPr>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BD04A3" w:rsidRPr="00EE1F27" w:rsidTr="003621F9">
        <w:trPr>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 xml:space="preserve">Ūkio subjektai, kurių pajėgumais tiekėjas remiasi, kad atitiktų pirkimo sąlygose keliamus kvalifikacijos reikalavimus. Nurodomi ir </w:t>
            </w:r>
            <w:proofErr w:type="spellStart"/>
            <w:r w:rsidRPr="00EE1F27">
              <w:rPr>
                <w:sz w:val="22"/>
                <w:szCs w:val="22"/>
                <w:u w:val="single"/>
              </w:rPr>
              <w:t>kvazisubtiekėjai</w:t>
            </w:r>
            <w:proofErr w:type="spellEnd"/>
            <w:r w:rsidRPr="00EE1F27">
              <w:rPr>
                <w:sz w:val="22"/>
                <w:szCs w:val="22"/>
                <w:u w:val="single"/>
              </w:rPr>
              <w:t xml:space="preserve"> – fiziniai asmenys, kuriuos ketinama įdarbinti pirkimo laimėjimo atveju. (</w:t>
            </w:r>
            <w:r w:rsidRPr="00EE1F27">
              <w:rPr>
                <w:i/>
                <w:sz w:val="22"/>
                <w:szCs w:val="22"/>
                <w:u w:val="single"/>
              </w:rPr>
              <w:t>pildoma, jei tiekėjas pasitelkia kitų ūkio subjektų pajėgumus pagal Viešųjų pirkimų įstatymo 49 straipsnį</w:t>
            </w:r>
            <w:r w:rsidRPr="00EE1F27">
              <w:rPr>
                <w:sz w:val="22"/>
                <w:szCs w:val="22"/>
                <w:u w:val="single"/>
              </w:rPr>
              <w:t>)</w:t>
            </w:r>
          </w:p>
        </w:tc>
      </w:tr>
      <w:tr w:rsidR="00BD04A3" w:rsidRPr="00EE1F27" w:rsidTr="003621F9">
        <w:trPr>
          <w:trHeight w:val="431"/>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 xml:space="preserve">Ūkio subjektas – pavadinimas, kodas </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422"/>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Ūkio subjekto adresas</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556"/>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Pirkimo sąlygų punktas, kurio sąlygą atitikti remiamasi ūkio subjekto pajėgumais</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 xml:space="preserve">Ūkio subjekto tiekiamos prekės / teikiamos paslaugos </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 xml:space="preserve">Sutarties dalis (apimtis pinigine išraiška, dalis procentais), kuriai ketinama pasitelkti ūkio subjektus </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bl>
    <w:p w:rsidR="00BD04A3" w:rsidRPr="00EE1F27" w:rsidRDefault="00BD04A3" w:rsidP="00BD04A3">
      <w:pPr>
        <w:widowControl w:val="0"/>
        <w:jc w:val="both"/>
        <w:rPr>
          <w:color w:val="FF0000"/>
          <w:sz w:val="24"/>
          <w:szCs w:val="24"/>
        </w:rPr>
      </w:pPr>
      <w:r w:rsidRPr="00EE1F27">
        <w:rPr>
          <w:color w:val="FF0000"/>
          <w:sz w:val="18"/>
          <w:szCs w:val="24"/>
        </w:rPr>
        <w:t>*Pastaba. Pildoma, jei tiekėjas pasitelkia kitų ūkio subjektų pajėgumus pagal Viešųjų pirkimų įstatymo 49 straipsnį.</w:t>
      </w:r>
    </w:p>
    <w:p w:rsidR="00BD04A3" w:rsidRPr="00EE1F27" w:rsidRDefault="00BD04A3" w:rsidP="00BD04A3">
      <w:pPr>
        <w:widowControl w:val="0"/>
        <w:ind w:firstLine="720"/>
        <w:jc w:val="both"/>
        <w:rPr>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BD04A3" w:rsidRPr="00EE1F27" w:rsidTr="003621F9">
        <w:trPr>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Žinomi subtiekėjai ir jiems perduodama vykdyti sutarties dalis (</w:t>
            </w:r>
            <w:r w:rsidRPr="00EE1F27">
              <w:rPr>
                <w:i/>
                <w:sz w:val="22"/>
                <w:szCs w:val="22"/>
              </w:rPr>
              <w:t>pildoma, jei tiekėjas pasitelkia subtiekėjus)</w:t>
            </w:r>
            <w:r w:rsidRPr="00EE1F27">
              <w:rPr>
                <w:i/>
                <w:sz w:val="22"/>
                <w:szCs w:val="22"/>
              </w:rPr>
              <w:tab/>
            </w:r>
          </w:p>
        </w:tc>
      </w:tr>
      <w:tr w:rsidR="00BD04A3" w:rsidRPr="00EE1F27" w:rsidTr="003621F9">
        <w:trPr>
          <w:trHeight w:val="351"/>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Subtiekėjas – pavadinimas ir kodas</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Subtiekėjo adresas</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t>Subtiekėjo tiekiamos prekės / teikiamos paslaugos</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r w:rsidR="00BD04A3" w:rsidRPr="00EE1F27" w:rsidTr="003621F9">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r w:rsidRPr="00EE1F27">
              <w:rPr>
                <w:sz w:val="22"/>
                <w:szCs w:val="22"/>
              </w:rPr>
              <w:lastRenderedPageBreak/>
              <w:t xml:space="preserve">Sutarties dalis (apimtis pinigine išraiška, dalis procentais), kuriai ketinama pasitelkti subtiekėjus </w:t>
            </w:r>
          </w:p>
        </w:tc>
        <w:tc>
          <w:tcPr>
            <w:tcW w:w="5085" w:type="dxa"/>
            <w:tcBorders>
              <w:top w:val="single" w:sz="4" w:space="0" w:color="auto"/>
              <w:left w:val="single" w:sz="4" w:space="0" w:color="auto"/>
              <w:bottom w:val="single" w:sz="4" w:space="0" w:color="auto"/>
              <w:right w:val="single" w:sz="4" w:space="0" w:color="auto"/>
            </w:tcBorders>
            <w:vAlign w:val="center"/>
          </w:tcPr>
          <w:p w:rsidR="00BD04A3" w:rsidRPr="00EE1F27" w:rsidRDefault="00BD04A3" w:rsidP="003621F9">
            <w:pPr>
              <w:pStyle w:val="Pagrindiniotekstotrauka2"/>
              <w:widowControl w:val="0"/>
              <w:ind w:firstLine="0"/>
              <w:jc w:val="left"/>
              <w:rPr>
                <w:sz w:val="22"/>
                <w:szCs w:val="22"/>
              </w:rPr>
            </w:pPr>
          </w:p>
        </w:tc>
      </w:tr>
    </w:tbl>
    <w:p w:rsidR="00BD04A3" w:rsidRPr="00EE1F27" w:rsidRDefault="00BD04A3" w:rsidP="00813607">
      <w:pPr>
        <w:widowControl w:val="0"/>
        <w:jc w:val="both"/>
        <w:rPr>
          <w:color w:val="FF0000"/>
          <w:sz w:val="18"/>
          <w:szCs w:val="18"/>
        </w:rPr>
      </w:pPr>
      <w:r w:rsidRPr="00EE1F27">
        <w:rPr>
          <w:color w:val="FF0000"/>
          <w:sz w:val="18"/>
          <w:szCs w:val="18"/>
        </w:rPr>
        <w:t xml:space="preserve">*Pastaba. Pildyti tuomet, jei sutarties vykdymui bus pasitelkti subtiekėjai. Pasitelkiant subtiekėjus pateikiamas (-i) užpildytas (-i) pirkimo sąlygų </w:t>
      </w:r>
      <w:r w:rsidR="00D51151" w:rsidRPr="00EE1F27">
        <w:rPr>
          <w:color w:val="FF0000"/>
          <w:sz w:val="18"/>
          <w:szCs w:val="18"/>
        </w:rPr>
        <w:t>5</w:t>
      </w:r>
      <w:r w:rsidRPr="00EE1F27">
        <w:rPr>
          <w:color w:val="FF0000"/>
          <w:sz w:val="18"/>
          <w:szCs w:val="18"/>
        </w:rPr>
        <w:t xml:space="preserve"> priedas.</w:t>
      </w:r>
    </w:p>
    <w:p w:rsidR="00813607" w:rsidRPr="00EE1F27" w:rsidRDefault="00813607" w:rsidP="00813607">
      <w:pPr>
        <w:widowControl w:val="0"/>
        <w:jc w:val="both"/>
        <w:rPr>
          <w:color w:val="FF0000"/>
          <w:sz w:val="18"/>
          <w:szCs w:val="18"/>
        </w:rPr>
      </w:pPr>
    </w:p>
    <w:p w:rsidR="00BD04A3" w:rsidRPr="00EE1F27" w:rsidRDefault="00BD04A3" w:rsidP="00BD04A3">
      <w:pPr>
        <w:widowControl w:val="0"/>
        <w:spacing w:before="60"/>
        <w:jc w:val="both"/>
        <w:rPr>
          <w:sz w:val="22"/>
          <w:szCs w:val="22"/>
        </w:rPr>
      </w:pPr>
      <w:r w:rsidRPr="00EE1F27">
        <w:rPr>
          <w:sz w:val="22"/>
          <w:szCs w:val="22"/>
        </w:rPr>
        <w:t>Šiuo pasiūlymu pažymime, kad sutinkame su visomis pirkimo sąlygomis, nustatytomis:</w:t>
      </w:r>
    </w:p>
    <w:p w:rsidR="00BD04A3" w:rsidRPr="00EE1F27" w:rsidRDefault="00BD04A3" w:rsidP="00BD04A3">
      <w:pPr>
        <w:widowControl w:val="0"/>
        <w:jc w:val="both"/>
        <w:rPr>
          <w:sz w:val="22"/>
          <w:szCs w:val="22"/>
        </w:rPr>
      </w:pPr>
      <w:r w:rsidRPr="00EE1F27">
        <w:rPr>
          <w:sz w:val="22"/>
          <w:szCs w:val="22"/>
        </w:rPr>
        <w:t>1) pirkimo atviro konkurso būdu skelbime, paskelbtame Pirkimų įstatymo nustatyta tvarka;</w:t>
      </w:r>
    </w:p>
    <w:p w:rsidR="00BD04A3" w:rsidRPr="00EE1F27" w:rsidRDefault="00BD04A3" w:rsidP="00BD04A3">
      <w:pPr>
        <w:widowControl w:val="0"/>
        <w:jc w:val="both"/>
        <w:rPr>
          <w:sz w:val="22"/>
          <w:szCs w:val="22"/>
        </w:rPr>
      </w:pPr>
      <w:r w:rsidRPr="00EE1F27">
        <w:rPr>
          <w:sz w:val="22"/>
          <w:szCs w:val="22"/>
        </w:rPr>
        <w:t>2) kituose pirkimo dokumentuose (jų paaiškinimuose, papildymuose).</w:t>
      </w:r>
    </w:p>
    <w:p w:rsidR="00BD04A3" w:rsidRPr="00EE1F27" w:rsidRDefault="00BD04A3" w:rsidP="00BD04A3">
      <w:pPr>
        <w:widowControl w:val="0"/>
        <w:spacing w:before="60" w:after="60"/>
        <w:ind w:firstLine="720"/>
        <w:jc w:val="both"/>
        <w:rPr>
          <w:sz w:val="22"/>
          <w:szCs w:val="22"/>
        </w:rPr>
      </w:pPr>
    </w:p>
    <w:p w:rsidR="00BD04A3" w:rsidRDefault="00BD04A3" w:rsidP="00BD04A3">
      <w:pPr>
        <w:jc w:val="both"/>
        <w:rPr>
          <w:sz w:val="22"/>
          <w:szCs w:val="24"/>
        </w:rPr>
      </w:pPr>
      <w:r w:rsidRPr="00EE1F27">
        <w:rPr>
          <w:sz w:val="22"/>
          <w:szCs w:val="24"/>
        </w:rPr>
        <w:t>Mes siūlome iki 200 BAR suspaustas dujas, tiekiamas per dujų technologinių įrengimų kompleksą (su užpildymo įranga), pritaikytą autobusų dujų balionų rezervuarų pildymui, visiškai atitinkantį pirkimo dokumentų reikalavimus, kurių kaina pateikta šioje lentelėje (į siūloma kainą įeina visos išlaidos ir mokesčiai):</w:t>
      </w:r>
    </w:p>
    <w:p w:rsidR="00CA7849" w:rsidRPr="00CA7849" w:rsidRDefault="00CA7849" w:rsidP="00BD04A3">
      <w:pPr>
        <w:jc w:val="both"/>
        <w:rPr>
          <w:i/>
          <w:iCs/>
          <w:sz w:val="22"/>
          <w:szCs w:val="24"/>
        </w:rPr>
      </w:pPr>
      <w:r>
        <w:rPr>
          <w:sz w:val="22"/>
          <w:szCs w:val="24"/>
        </w:rPr>
        <w:t xml:space="preserve">                                                                                                                                                            </w:t>
      </w:r>
      <w:r w:rsidRPr="00CA7849">
        <w:rPr>
          <w:i/>
          <w:iCs/>
          <w:sz w:val="22"/>
          <w:szCs w:val="24"/>
        </w:rPr>
        <w:t>1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9"/>
        <w:gridCol w:w="1418"/>
        <w:gridCol w:w="1275"/>
        <w:gridCol w:w="1276"/>
        <w:gridCol w:w="1418"/>
        <w:gridCol w:w="1417"/>
      </w:tblGrid>
      <w:tr w:rsidR="00BD04A3" w:rsidRPr="00EE1F27" w:rsidTr="003621F9">
        <w:trPr>
          <w:trHeight w:val="876"/>
        </w:trPr>
        <w:tc>
          <w:tcPr>
            <w:tcW w:w="2268" w:type="dxa"/>
            <w:shd w:val="clear" w:color="auto" w:fill="F2F2F2"/>
            <w:vAlign w:val="center"/>
          </w:tcPr>
          <w:p w:rsidR="00BD04A3" w:rsidRPr="00EE1F27" w:rsidRDefault="00BD04A3" w:rsidP="003621F9">
            <w:pPr>
              <w:suppressAutoHyphens/>
              <w:jc w:val="center"/>
              <w:rPr>
                <w:bCs/>
                <w:color w:val="000000"/>
                <w:sz w:val="22"/>
                <w:szCs w:val="22"/>
              </w:rPr>
            </w:pPr>
            <w:bookmarkStart w:id="0" w:name="_Hlk102651372"/>
            <w:r w:rsidRPr="00EE1F27">
              <w:rPr>
                <w:bCs/>
                <w:color w:val="000000"/>
                <w:sz w:val="22"/>
                <w:szCs w:val="22"/>
              </w:rPr>
              <w:t>Pavadinimas</w:t>
            </w:r>
          </w:p>
        </w:tc>
        <w:tc>
          <w:tcPr>
            <w:tcW w:w="709" w:type="dxa"/>
            <w:shd w:val="clear" w:color="auto" w:fill="F2F2F2"/>
            <w:vAlign w:val="center"/>
          </w:tcPr>
          <w:p w:rsidR="00BD04A3" w:rsidRPr="00EE1F27" w:rsidRDefault="00BD04A3" w:rsidP="003621F9">
            <w:pPr>
              <w:suppressAutoHyphens/>
              <w:jc w:val="center"/>
              <w:rPr>
                <w:bCs/>
                <w:color w:val="000000"/>
                <w:sz w:val="22"/>
                <w:szCs w:val="22"/>
              </w:rPr>
            </w:pPr>
            <w:r w:rsidRPr="00EE1F27">
              <w:rPr>
                <w:bCs/>
                <w:color w:val="000000"/>
                <w:sz w:val="22"/>
                <w:szCs w:val="22"/>
              </w:rPr>
              <w:t>Mato vnt.</w:t>
            </w:r>
          </w:p>
        </w:tc>
        <w:tc>
          <w:tcPr>
            <w:tcW w:w="1418" w:type="dxa"/>
            <w:shd w:val="clear" w:color="auto" w:fill="F2F2F2"/>
            <w:vAlign w:val="center"/>
          </w:tcPr>
          <w:p w:rsidR="00BD04A3" w:rsidRPr="00EE1F27" w:rsidRDefault="00BD04A3" w:rsidP="003621F9">
            <w:pPr>
              <w:suppressAutoHyphens/>
              <w:jc w:val="center"/>
              <w:rPr>
                <w:bCs/>
                <w:color w:val="000000"/>
                <w:sz w:val="22"/>
                <w:szCs w:val="22"/>
              </w:rPr>
            </w:pPr>
            <w:r w:rsidRPr="00EE1F27">
              <w:rPr>
                <w:bCs/>
                <w:color w:val="000000"/>
                <w:sz w:val="22"/>
                <w:szCs w:val="22"/>
              </w:rPr>
              <w:t>Orientacinis</w:t>
            </w:r>
          </w:p>
          <w:p w:rsidR="00BD04A3" w:rsidRPr="00EE1F27" w:rsidRDefault="00BD04A3" w:rsidP="003621F9">
            <w:pPr>
              <w:suppressAutoHyphens/>
              <w:jc w:val="center"/>
              <w:rPr>
                <w:bCs/>
                <w:color w:val="000000"/>
                <w:sz w:val="22"/>
                <w:szCs w:val="22"/>
              </w:rPr>
            </w:pPr>
            <w:r w:rsidRPr="00EE1F27">
              <w:rPr>
                <w:bCs/>
                <w:color w:val="000000"/>
                <w:sz w:val="22"/>
                <w:szCs w:val="22"/>
              </w:rPr>
              <w:t>12 mėn. kiekis</w:t>
            </w:r>
          </w:p>
        </w:tc>
        <w:tc>
          <w:tcPr>
            <w:tcW w:w="1275" w:type="dxa"/>
            <w:shd w:val="clear" w:color="auto" w:fill="F2F2F2"/>
            <w:vAlign w:val="center"/>
          </w:tcPr>
          <w:p w:rsidR="00BD04A3" w:rsidRPr="00EE1F27" w:rsidRDefault="00BD04A3" w:rsidP="003621F9">
            <w:pPr>
              <w:suppressAutoHyphens/>
              <w:jc w:val="center"/>
              <w:rPr>
                <w:bCs/>
                <w:color w:val="000000"/>
                <w:sz w:val="22"/>
                <w:szCs w:val="22"/>
              </w:rPr>
            </w:pPr>
            <w:r w:rsidRPr="00EE1F27">
              <w:rPr>
                <w:bCs/>
                <w:color w:val="000000"/>
                <w:sz w:val="22"/>
                <w:szCs w:val="22"/>
              </w:rPr>
              <w:t>Vieno kubinio metro (Nm</w:t>
            </w:r>
            <w:r w:rsidRPr="00EE1F27">
              <w:rPr>
                <w:bCs/>
                <w:color w:val="000000"/>
                <w:sz w:val="22"/>
                <w:szCs w:val="22"/>
                <w:vertAlign w:val="superscript"/>
              </w:rPr>
              <w:t>3</w:t>
            </w:r>
            <w:r w:rsidRPr="00EE1F27">
              <w:rPr>
                <w:bCs/>
                <w:color w:val="000000"/>
                <w:sz w:val="22"/>
                <w:szCs w:val="22"/>
              </w:rPr>
              <w:t>) dujų kaina be PVM, Eur</w:t>
            </w:r>
          </w:p>
        </w:tc>
        <w:tc>
          <w:tcPr>
            <w:tcW w:w="1276" w:type="dxa"/>
            <w:shd w:val="clear" w:color="auto" w:fill="F2F2F2"/>
            <w:vAlign w:val="center"/>
          </w:tcPr>
          <w:p w:rsidR="00BD04A3" w:rsidRPr="00EE1F27" w:rsidRDefault="00BD04A3" w:rsidP="003621F9">
            <w:pPr>
              <w:suppressAutoHyphens/>
              <w:jc w:val="center"/>
              <w:rPr>
                <w:bCs/>
                <w:color w:val="000000"/>
                <w:sz w:val="22"/>
                <w:szCs w:val="22"/>
              </w:rPr>
            </w:pPr>
            <w:r w:rsidRPr="00EE1F27">
              <w:rPr>
                <w:bCs/>
                <w:color w:val="000000"/>
                <w:sz w:val="22"/>
                <w:szCs w:val="22"/>
              </w:rPr>
              <w:t>Vieno kubinio metro (Nm</w:t>
            </w:r>
            <w:r w:rsidRPr="00EE1F27">
              <w:rPr>
                <w:bCs/>
                <w:color w:val="000000"/>
                <w:sz w:val="22"/>
                <w:szCs w:val="22"/>
                <w:vertAlign w:val="superscript"/>
              </w:rPr>
              <w:t>3</w:t>
            </w:r>
            <w:r w:rsidRPr="00EE1F27">
              <w:rPr>
                <w:bCs/>
                <w:color w:val="000000"/>
                <w:sz w:val="22"/>
                <w:szCs w:val="22"/>
              </w:rPr>
              <w:t>) dujų kaina su PVM Eur</w:t>
            </w:r>
            <w:r w:rsidRPr="00EE1F27">
              <w:rPr>
                <w:bCs/>
                <w:color w:val="FF0000"/>
                <w:sz w:val="22"/>
                <w:szCs w:val="22"/>
              </w:rPr>
              <w:t>*</w:t>
            </w:r>
          </w:p>
        </w:tc>
        <w:tc>
          <w:tcPr>
            <w:tcW w:w="1418" w:type="dxa"/>
            <w:shd w:val="clear" w:color="auto" w:fill="F2F2F2"/>
            <w:vAlign w:val="center"/>
          </w:tcPr>
          <w:p w:rsidR="00BD04A3" w:rsidRPr="00EE1F27" w:rsidRDefault="00BD04A3" w:rsidP="003621F9">
            <w:pPr>
              <w:suppressAutoHyphens/>
              <w:jc w:val="center"/>
              <w:rPr>
                <w:bCs/>
                <w:color w:val="000000"/>
                <w:sz w:val="22"/>
                <w:szCs w:val="22"/>
              </w:rPr>
            </w:pPr>
            <w:r w:rsidRPr="00EE1F27">
              <w:rPr>
                <w:bCs/>
                <w:color w:val="000000"/>
                <w:sz w:val="22"/>
                <w:szCs w:val="22"/>
              </w:rPr>
              <w:t>Viso orientacinio kiekio kaina be PVM, Eur</w:t>
            </w:r>
          </w:p>
        </w:tc>
        <w:tc>
          <w:tcPr>
            <w:tcW w:w="1417" w:type="dxa"/>
            <w:shd w:val="clear" w:color="auto" w:fill="F2F2F2"/>
            <w:vAlign w:val="center"/>
          </w:tcPr>
          <w:p w:rsidR="00BD04A3" w:rsidRPr="00EE1F27" w:rsidRDefault="00BD04A3" w:rsidP="003621F9">
            <w:pPr>
              <w:suppressAutoHyphens/>
              <w:jc w:val="center"/>
              <w:rPr>
                <w:bCs/>
                <w:color w:val="000000"/>
                <w:sz w:val="22"/>
                <w:szCs w:val="22"/>
              </w:rPr>
            </w:pPr>
            <w:r w:rsidRPr="00EE1F27">
              <w:rPr>
                <w:bCs/>
                <w:color w:val="000000"/>
                <w:sz w:val="22"/>
                <w:szCs w:val="22"/>
              </w:rPr>
              <w:t>Viso orientacinio kiekio kaina su PVM, Eur</w:t>
            </w:r>
          </w:p>
        </w:tc>
      </w:tr>
      <w:tr w:rsidR="00BD04A3" w:rsidRPr="00EE1F27" w:rsidTr="003621F9">
        <w:trPr>
          <w:trHeight w:val="221"/>
        </w:trPr>
        <w:tc>
          <w:tcPr>
            <w:tcW w:w="2268"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1</w:t>
            </w:r>
          </w:p>
        </w:tc>
        <w:tc>
          <w:tcPr>
            <w:tcW w:w="709"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2</w:t>
            </w:r>
          </w:p>
        </w:tc>
        <w:tc>
          <w:tcPr>
            <w:tcW w:w="1418"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3</w:t>
            </w:r>
          </w:p>
        </w:tc>
        <w:tc>
          <w:tcPr>
            <w:tcW w:w="1275"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4</w:t>
            </w:r>
          </w:p>
        </w:tc>
        <w:tc>
          <w:tcPr>
            <w:tcW w:w="1276"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5</w:t>
            </w:r>
          </w:p>
        </w:tc>
        <w:tc>
          <w:tcPr>
            <w:tcW w:w="1418"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6=3x4</w:t>
            </w:r>
          </w:p>
        </w:tc>
        <w:tc>
          <w:tcPr>
            <w:tcW w:w="1417" w:type="dxa"/>
            <w:shd w:val="clear" w:color="auto" w:fill="F2F2F2"/>
            <w:vAlign w:val="center"/>
          </w:tcPr>
          <w:p w:rsidR="00BD04A3" w:rsidRPr="00EE1F27" w:rsidRDefault="00BD04A3" w:rsidP="003621F9">
            <w:pPr>
              <w:suppressAutoHyphens/>
              <w:jc w:val="center"/>
              <w:rPr>
                <w:color w:val="000000"/>
                <w:sz w:val="22"/>
                <w:szCs w:val="22"/>
              </w:rPr>
            </w:pPr>
            <w:r w:rsidRPr="00EE1F27">
              <w:rPr>
                <w:color w:val="000000"/>
                <w:sz w:val="22"/>
                <w:szCs w:val="22"/>
              </w:rPr>
              <w:t>7=3x5</w:t>
            </w:r>
          </w:p>
        </w:tc>
      </w:tr>
      <w:tr w:rsidR="00BD04A3" w:rsidRPr="00EE1F27" w:rsidTr="003621F9">
        <w:trPr>
          <w:trHeight w:val="221"/>
        </w:trPr>
        <w:tc>
          <w:tcPr>
            <w:tcW w:w="2268" w:type="dxa"/>
            <w:vAlign w:val="center"/>
          </w:tcPr>
          <w:p w:rsidR="00BD04A3" w:rsidRPr="00EE1F27" w:rsidRDefault="00BD04A3" w:rsidP="003621F9">
            <w:pPr>
              <w:suppressAutoHyphens/>
              <w:rPr>
                <w:color w:val="000000"/>
                <w:sz w:val="22"/>
                <w:szCs w:val="22"/>
              </w:rPr>
            </w:pPr>
            <w:r w:rsidRPr="00EE1F27">
              <w:rPr>
                <w:color w:val="000000"/>
                <w:sz w:val="22"/>
                <w:szCs w:val="22"/>
              </w:rPr>
              <w:t xml:space="preserve">Suspaustos dujos, tiekiamos per </w:t>
            </w:r>
            <w:r w:rsidRPr="00EE1F27">
              <w:rPr>
                <w:sz w:val="22"/>
                <w:szCs w:val="22"/>
              </w:rPr>
              <w:t>dujų technologinių įrengimų kompleksą (su užpildymo įranga), pritaikytą autobusų dujų balionų rezervuarų pildymui</w:t>
            </w:r>
          </w:p>
        </w:tc>
        <w:tc>
          <w:tcPr>
            <w:tcW w:w="709" w:type="dxa"/>
            <w:vAlign w:val="center"/>
          </w:tcPr>
          <w:p w:rsidR="00BD04A3" w:rsidRPr="00EE1F27" w:rsidRDefault="00BD04A3" w:rsidP="003621F9">
            <w:pPr>
              <w:suppressAutoHyphens/>
              <w:jc w:val="center"/>
              <w:rPr>
                <w:color w:val="000000"/>
                <w:sz w:val="22"/>
                <w:szCs w:val="22"/>
              </w:rPr>
            </w:pPr>
            <w:r w:rsidRPr="00EE1F27">
              <w:rPr>
                <w:color w:val="000000"/>
                <w:sz w:val="22"/>
                <w:szCs w:val="22"/>
              </w:rPr>
              <w:t>Nm</w:t>
            </w:r>
            <w:r w:rsidRPr="00EE1F27">
              <w:rPr>
                <w:color w:val="000000"/>
                <w:sz w:val="22"/>
                <w:szCs w:val="22"/>
                <w:vertAlign w:val="superscript"/>
              </w:rPr>
              <w:t>3</w:t>
            </w:r>
          </w:p>
        </w:tc>
        <w:tc>
          <w:tcPr>
            <w:tcW w:w="1418" w:type="dxa"/>
            <w:vAlign w:val="center"/>
          </w:tcPr>
          <w:p w:rsidR="00BD04A3" w:rsidRPr="00EE1F27" w:rsidRDefault="00266B8C" w:rsidP="003621F9">
            <w:pPr>
              <w:suppressAutoHyphens/>
              <w:jc w:val="center"/>
              <w:rPr>
                <w:color w:val="000000"/>
                <w:sz w:val="22"/>
                <w:szCs w:val="22"/>
              </w:rPr>
            </w:pPr>
            <w:r>
              <w:rPr>
                <w:color w:val="000000"/>
                <w:sz w:val="22"/>
                <w:szCs w:val="22"/>
              </w:rPr>
              <w:t>210 000</w:t>
            </w:r>
          </w:p>
        </w:tc>
        <w:tc>
          <w:tcPr>
            <w:tcW w:w="1275" w:type="dxa"/>
            <w:vAlign w:val="center"/>
          </w:tcPr>
          <w:p w:rsidR="00BD04A3" w:rsidRPr="00EE1F27" w:rsidRDefault="00BD04A3" w:rsidP="003621F9">
            <w:pPr>
              <w:suppressAutoHyphens/>
              <w:jc w:val="right"/>
              <w:rPr>
                <w:color w:val="000000"/>
                <w:sz w:val="22"/>
                <w:szCs w:val="22"/>
              </w:rPr>
            </w:pPr>
          </w:p>
        </w:tc>
        <w:tc>
          <w:tcPr>
            <w:tcW w:w="1276" w:type="dxa"/>
            <w:vAlign w:val="center"/>
          </w:tcPr>
          <w:p w:rsidR="00BD04A3" w:rsidRPr="00EE1F27" w:rsidRDefault="00BD04A3" w:rsidP="003621F9">
            <w:pPr>
              <w:suppressAutoHyphens/>
              <w:jc w:val="right"/>
              <w:rPr>
                <w:color w:val="000000"/>
                <w:sz w:val="22"/>
                <w:szCs w:val="22"/>
              </w:rPr>
            </w:pPr>
          </w:p>
        </w:tc>
        <w:tc>
          <w:tcPr>
            <w:tcW w:w="1418" w:type="dxa"/>
            <w:vAlign w:val="center"/>
          </w:tcPr>
          <w:p w:rsidR="00BD04A3" w:rsidRPr="00EE1F27" w:rsidRDefault="00BD04A3" w:rsidP="003621F9">
            <w:pPr>
              <w:suppressAutoHyphens/>
              <w:jc w:val="right"/>
              <w:rPr>
                <w:color w:val="000000"/>
                <w:sz w:val="22"/>
                <w:szCs w:val="22"/>
              </w:rPr>
            </w:pPr>
          </w:p>
        </w:tc>
        <w:tc>
          <w:tcPr>
            <w:tcW w:w="1417" w:type="dxa"/>
            <w:vAlign w:val="center"/>
          </w:tcPr>
          <w:p w:rsidR="00BD04A3" w:rsidRPr="00EE1F27" w:rsidRDefault="00BD04A3" w:rsidP="003621F9">
            <w:pPr>
              <w:suppressAutoHyphens/>
              <w:jc w:val="right"/>
              <w:rPr>
                <w:color w:val="000000"/>
                <w:sz w:val="22"/>
                <w:szCs w:val="22"/>
              </w:rPr>
            </w:pPr>
          </w:p>
        </w:tc>
      </w:tr>
      <w:tr w:rsidR="00BD04A3" w:rsidRPr="00EE1F27" w:rsidTr="00362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9781" w:type="dxa"/>
            <w:gridSpan w:val="7"/>
            <w:vAlign w:val="center"/>
          </w:tcPr>
          <w:p w:rsidR="00BD04A3" w:rsidRPr="00EE1F27" w:rsidRDefault="00BD04A3" w:rsidP="003621F9">
            <w:pPr>
              <w:suppressAutoHyphens/>
              <w:rPr>
                <w:color w:val="000000"/>
                <w:sz w:val="22"/>
                <w:szCs w:val="22"/>
              </w:rPr>
            </w:pPr>
            <w:r w:rsidRPr="00EE1F27">
              <w:rPr>
                <w:b/>
                <w:color w:val="000000"/>
                <w:sz w:val="22"/>
                <w:szCs w:val="22"/>
              </w:rPr>
              <w:t xml:space="preserve">Bendra pasiūlymo kaina Eur su PVM (žodžiais) </w:t>
            </w:r>
            <w:r w:rsidRPr="00EE1F27">
              <w:rPr>
                <w:color w:val="000000"/>
                <w:sz w:val="22"/>
                <w:szCs w:val="22"/>
              </w:rPr>
              <w:t>(7 stulpelio suma): ______________________________</w:t>
            </w:r>
          </w:p>
          <w:p w:rsidR="00BD04A3" w:rsidRPr="00EE1F27" w:rsidRDefault="00BD04A3" w:rsidP="003621F9">
            <w:pPr>
              <w:suppressAutoHyphens/>
              <w:rPr>
                <w:b/>
                <w:color w:val="000000"/>
                <w:sz w:val="22"/>
                <w:szCs w:val="22"/>
              </w:rPr>
            </w:pPr>
          </w:p>
        </w:tc>
      </w:tr>
    </w:tbl>
    <w:p w:rsidR="00BD04A3" w:rsidRPr="00EE1F27" w:rsidRDefault="00BD04A3" w:rsidP="00BD04A3">
      <w:pPr>
        <w:jc w:val="both"/>
        <w:rPr>
          <w:color w:val="FF0000"/>
          <w:sz w:val="22"/>
          <w:szCs w:val="22"/>
          <w:u w:val="single"/>
        </w:rPr>
      </w:pPr>
      <w:r w:rsidRPr="00EE1F27">
        <w:rPr>
          <w:color w:val="FF0000"/>
          <w:sz w:val="22"/>
          <w:szCs w:val="22"/>
        </w:rPr>
        <w:t>*</w:t>
      </w:r>
      <w:r w:rsidRPr="00EE1F27">
        <w:rPr>
          <w:color w:val="FF0000"/>
          <w:sz w:val="22"/>
          <w:szCs w:val="22"/>
          <w:u w:val="single"/>
        </w:rPr>
        <w:t>kartu su pasiūlymu tiekėjas pateikia pasiūlymo kainos skaičiavimui panaudoto įkainio D</w:t>
      </w:r>
      <w:r w:rsidRPr="00EE1F27">
        <w:rPr>
          <w:color w:val="FF0000"/>
          <w:sz w:val="22"/>
          <w:szCs w:val="22"/>
          <w:u w:val="single"/>
          <w:vertAlign w:val="subscript"/>
        </w:rPr>
        <w:t>K</w:t>
      </w:r>
      <w:r w:rsidRPr="00EE1F27">
        <w:rPr>
          <w:color w:val="FF0000"/>
          <w:sz w:val="22"/>
          <w:szCs w:val="22"/>
          <w:u w:val="single"/>
        </w:rPr>
        <w:t>/1Nm3 dydį įrodantį dokumentą (pvz. dujų įsigijimo sąskaitą faktūrą)</w:t>
      </w:r>
    </w:p>
    <w:p w:rsidR="00BD04A3" w:rsidRPr="00EE1F27" w:rsidRDefault="00BD04A3" w:rsidP="00BD04A3">
      <w:pPr>
        <w:jc w:val="both"/>
        <w:rPr>
          <w:sz w:val="22"/>
          <w:szCs w:val="22"/>
        </w:rPr>
      </w:pPr>
      <w:r w:rsidRPr="00EE1F27">
        <w:rPr>
          <w:sz w:val="22"/>
          <w:szCs w:val="22"/>
        </w:rPr>
        <w:t>Suspaustų dujų kuro kaina (5 lentelės stulpelis) turi būti pateikta eurais išreikšta taip, kaip nurodyta žemiau pateiktoje formulėje:</w:t>
      </w:r>
    </w:p>
    <w:p w:rsidR="00BD04A3" w:rsidRPr="00EE1F27" w:rsidRDefault="00BD04A3" w:rsidP="00BD04A3">
      <w:pPr>
        <w:rPr>
          <w:sz w:val="22"/>
          <w:szCs w:val="22"/>
        </w:rPr>
      </w:pPr>
      <w:r w:rsidRPr="00EE1F27">
        <w:rPr>
          <w:sz w:val="22"/>
          <w:szCs w:val="22"/>
        </w:rPr>
        <w:t xml:space="preserve">                   </w:t>
      </w:r>
    </w:p>
    <w:p w:rsidR="00BD04A3" w:rsidRPr="00EE1F27" w:rsidRDefault="00BD04A3" w:rsidP="00BD04A3">
      <w:pPr>
        <w:rPr>
          <w:b/>
          <w:sz w:val="22"/>
          <w:szCs w:val="22"/>
        </w:rPr>
      </w:pPr>
      <w:r w:rsidRPr="00EE1F27">
        <w:rPr>
          <w:sz w:val="22"/>
          <w:szCs w:val="22"/>
        </w:rPr>
        <w:t xml:space="preserve">                    </w:t>
      </w:r>
      <w:r w:rsidRPr="00EE1F27">
        <w:rPr>
          <w:b/>
          <w:sz w:val="22"/>
          <w:szCs w:val="22"/>
        </w:rPr>
        <w:t>K</w:t>
      </w:r>
      <w:r w:rsidRPr="00EE1F27">
        <w:rPr>
          <w:b/>
          <w:sz w:val="22"/>
          <w:szCs w:val="22"/>
          <w:vertAlign w:val="subscript"/>
        </w:rPr>
        <w:t>D</w:t>
      </w:r>
      <w:r w:rsidRPr="00EE1F27">
        <w:rPr>
          <w:b/>
          <w:sz w:val="22"/>
          <w:szCs w:val="22"/>
        </w:rPr>
        <w:t xml:space="preserve"> = M + PVM, kur</w:t>
      </w:r>
      <w:r w:rsidR="00813607" w:rsidRPr="00EE1F27">
        <w:rPr>
          <w:b/>
          <w:sz w:val="22"/>
          <w:szCs w:val="22"/>
        </w:rPr>
        <w:t>:</w:t>
      </w:r>
    </w:p>
    <w:p w:rsidR="00BD04A3" w:rsidRPr="00EE1F27" w:rsidRDefault="00BD04A3" w:rsidP="00BD04A3">
      <w:pPr>
        <w:rPr>
          <w:b/>
          <w:sz w:val="22"/>
          <w:szCs w:val="22"/>
        </w:rPr>
      </w:pPr>
    </w:p>
    <w:p w:rsidR="00BD04A3" w:rsidRPr="00EE1F27" w:rsidRDefault="00BD04A3" w:rsidP="00BD04A3">
      <w:pPr>
        <w:rPr>
          <w:b/>
          <w:sz w:val="22"/>
          <w:szCs w:val="22"/>
        </w:rPr>
      </w:pPr>
      <w:r w:rsidRPr="00EE1F27">
        <w:rPr>
          <w:b/>
          <w:sz w:val="22"/>
          <w:szCs w:val="22"/>
        </w:rPr>
        <w:t xml:space="preserve">                    M = D</w:t>
      </w:r>
      <w:r w:rsidRPr="00EE1F27">
        <w:rPr>
          <w:b/>
          <w:sz w:val="22"/>
          <w:szCs w:val="22"/>
          <w:vertAlign w:val="subscript"/>
        </w:rPr>
        <w:t>K</w:t>
      </w:r>
      <w:r w:rsidRPr="00EE1F27">
        <w:rPr>
          <w:b/>
          <w:sz w:val="22"/>
          <w:szCs w:val="22"/>
        </w:rPr>
        <w:t>/1000Nm</w:t>
      </w:r>
      <w:r w:rsidRPr="00EE1F27">
        <w:rPr>
          <w:b/>
          <w:sz w:val="22"/>
          <w:szCs w:val="22"/>
          <w:vertAlign w:val="superscript"/>
        </w:rPr>
        <w:t>3</w:t>
      </w:r>
      <w:r w:rsidRPr="00EE1F27">
        <w:rPr>
          <w:b/>
          <w:sz w:val="22"/>
          <w:szCs w:val="22"/>
        </w:rPr>
        <w:t xml:space="preserve"> +E+ D</w:t>
      </w:r>
      <w:r w:rsidRPr="00EE1F27">
        <w:rPr>
          <w:b/>
          <w:sz w:val="22"/>
          <w:szCs w:val="22"/>
          <w:vertAlign w:val="subscript"/>
        </w:rPr>
        <w:t>AM</w:t>
      </w:r>
      <w:r w:rsidRPr="00EE1F27">
        <w:rPr>
          <w:b/>
          <w:sz w:val="22"/>
          <w:szCs w:val="22"/>
        </w:rPr>
        <w:t xml:space="preserve"> + D</w:t>
      </w:r>
      <w:r w:rsidRPr="00EE1F27">
        <w:rPr>
          <w:b/>
          <w:sz w:val="22"/>
          <w:szCs w:val="22"/>
          <w:vertAlign w:val="subscript"/>
        </w:rPr>
        <w:t>A</w:t>
      </w:r>
      <w:r w:rsidRPr="00EE1F27">
        <w:rPr>
          <w:b/>
          <w:sz w:val="22"/>
          <w:szCs w:val="22"/>
        </w:rPr>
        <w:t>,  kur</w:t>
      </w:r>
      <w:r w:rsidR="00813607" w:rsidRPr="00EE1F27">
        <w:rPr>
          <w:b/>
          <w:sz w:val="22"/>
          <w:szCs w:val="22"/>
        </w:rPr>
        <w:t>:</w:t>
      </w:r>
      <w:r w:rsidRPr="00EE1F27">
        <w:rPr>
          <w:b/>
          <w:sz w:val="22"/>
          <w:szCs w:val="22"/>
        </w:rPr>
        <w:t xml:space="preserve"> </w:t>
      </w:r>
    </w:p>
    <w:p w:rsidR="00BD04A3" w:rsidRPr="00EE1F27" w:rsidRDefault="00BD04A3" w:rsidP="00BD04A3">
      <w:pPr>
        <w:jc w:val="both"/>
        <w:rPr>
          <w:sz w:val="22"/>
          <w:szCs w:val="22"/>
        </w:rPr>
      </w:pPr>
    </w:p>
    <w:p w:rsidR="00BD04A3" w:rsidRPr="00EE1F27" w:rsidRDefault="00BD04A3" w:rsidP="00BD04A3">
      <w:pPr>
        <w:jc w:val="both"/>
        <w:rPr>
          <w:sz w:val="22"/>
          <w:szCs w:val="22"/>
        </w:rPr>
      </w:pPr>
      <w:r w:rsidRPr="00EE1F27">
        <w:rPr>
          <w:b/>
          <w:sz w:val="22"/>
          <w:szCs w:val="22"/>
        </w:rPr>
        <w:t>K</w:t>
      </w:r>
      <w:r w:rsidRPr="00EE1F27">
        <w:rPr>
          <w:b/>
          <w:sz w:val="22"/>
          <w:szCs w:val="22"/>
          <w:vertAlign w:val="subscript"/>
        </w:rPr>
        <w:t>D</w:t>
      </w:r>
      <w:r w:rsidRPr="00EE1F27">
        <w:rPr>
          <w:sz w:val="22"/>
          <w:szCs w:val="22"/>
        </w:rPr>
        <w:t xml:space="preserve"> – 1 (vieno) m³ sus</w:t>
      </w:r>
      <w:r w:rsidR="00813607" w:rsidRPr="00EE1F27">
        <w:rPr>
          <w:sz w:val="22"/>
          <w:szCs w:val="22"/>
        </w:rPr>
        <w:t>paustų</w:t>
      </w:r>
      <w:r w:rsidRPr="00EE1F27">
        <w:rPr>
          <w:sz w:val="22"/>
          <w:szCs w:val="22"/>
        </w:rPr>
        <w:t xml:space="preserve"> dujų, teikiamų per dujų technologinių įrengimų kompleksą (su užpildymo įranga), pritaikytą autobusų dujų balionų rezervuarų pildymui, kaina su PVM</w:t>
      </w:r>
      <w:r w:rsidR="00813607" w:rsidRPr="00EE1F27">
        <w:rPr>
          <w:sz w:val="22"/>
          <w:szCs w:val="22"/>
        </w:rPr>
        <w:t>;</w:t>
      </w:r>
      <w:r w:rsidRPr="00EE1F27">
        <w:rPr>
          <w:sz w:val="22"/>
          <w:szCs w:val="22"/>
        </w:rPr>
        <w:t xml:space="preserve"> </w:t>
      </w:r>
    </w:p>
    <w:p w:rsidR="00BD04A3" w:rsidRPr="00EE1F27" w:rsidRDefault="00BD04A3" w:rsidP="00BD04A3">
      <w:pPr>
        <w:jc w:val="both"/>
        <w:rPr>
          <w:sz w:val="22"/>
          <w:szCs w:val="22"/>
        </w:rPr>
      </w:pPr>
      <w:r w:rsidRPr="00EE1F27">
        <w:rPr>
          <w:b/>
          <w:sz w:val="22"/>
          <w:szCs w:val="22"/>
        </w:rPr>
        <w:t xml:space="preserve">M </w:t>
      </w:r>
      <w:r w:rsidRPr="00EE1F27">
        <w:rPr>
          <w:sz w:val="22"/>
          <w:szCs w:val="22"/>
        </w:rPr>
        <w:t>– tiekėjo kaina Eur be PVM už 1 (vieną) Nm</w:t>
      </w:r>
      <w:r w:rsidRPr="00EE1F27">
        <w:rPr>
          <w:sz w:val="22"/>
          <w:szCs w:val="22"/>
          <w:vertAlign w:val="superscript"/>
        </w:rPr>
        <w:t>3</w:t>
      </w:r>
      <w:r w:rsidR="00813607" w:rsidRPr="00EE1F27">
        <w:rPr>
          <w:sz w:val="22"/>
          <w:szCs w:val="22"/>
        </w:rPr>
        <w:t>;</w:t>
      </w:r>
    </w:p>
    <w:p w:rsidR="00BD04A3" w:rsidRPr="00EE1F27" w:rsidRDefault="00BD04A3" w:rsidP="00BD04A3">
      <w:pPr>
        <w:jc w:val="both"/>
        <w:rPr>
          <w:b/>
          <w:bCs/>
          <w:color w:val="EE0000"/>
          <w:sz w:val="22"/>
          <w:szCs w:val="22"/>
        </w:rPr>
      </w:pPr>
      <w:r w:rsidRPr="00EE1F27">
        <w:rPr>
          <w:b/>
          <w:sz w:val="22"/>
          <w:szCs w:val="22"/>
        </w:rPr>
        <w:t>D</w:t>
      </w:r>
      <w:r w:rsidRPr="00EE1F27">
        <w:rPr>
          <w:b/>
          <w:sz w:val="22"/>
          <w:szCs w:val="22"/>
          <w:vertAlign w:val="subscript"/>
        </w:rPr>
        <w:t>K</w:t>
      </w:r>
      <w:r w:rsidRPr="00EE1F27">
        <w:rPr>
          <w:b/>
          <w:sz w:val="22"/>
          <w:szCs w:val="22"/>
        </w:rPr>
        <w:t>/1000Nm</w:t>
      </w:r>
      <w:r w:rsidRPr="00EE1F27">
        <w:rPr>
          <w:b/>
          <w:sz w:val="22"/>
          <w:szCs w:val="22"/>
          <w:vertAlign w:val="superscript"/>
        </w:rPr>
        <w:t>3</w:t>
      </w:r>
      <w:r w:rsidRPr="00EE1F27">
        <w:rPr>
          <w:b/>
          <w:sz w:val="22"/>
          <w:szCs w:val="22"/>
        </w:rPr>
        <w:t xml:space="preserve"> –</w:t>
      </w:r>
      <w:r w:rsidRPr="00EE1F27">
        <w:rPr>
          <w:sz w:val="22"/>
          <w:szCs w:val="22"/>
        </w:rPr>
        <w:t xml:space="preserve"> gamtinių dujų kaina (kintanti reikšmė), Eur be PVM, kurios reikšmė pasiūlymų palyginimui ir vertinimui yra nustatoma </w:t>
      </w:r>
      <w:r w:rsidRPr="00E260D9">
        <w:rPr>
          <w:sz w:val="22"/>
          <w:szCs w:val="22"/>
          <w:u w:val="single"/>
        </w:rPr>
        <w:t>0,</w:t>
      </w:r>
      <w:r w:rsidR="00266B8C" w:rsidRPr="00E260D9">
        <w:rPr>
          <w:sz w:val="22"/>
          <w:szCs w:val="22"/>
          <w:u w:val="single"/>
        </w:rPr>
        <w:t>455</w:t>
      </w:r>
      <w:r w:rsidRPr="00E260D9">
        <w:rPr>
          <w:sz w:val="22"/>
          <w:szCs w:val="22"/>
          <w:u w:val="single"/>
        </w:rPr>
        <w:t xml:space="preserve"> eurų/Nm</w:t>
      </w:r>
      <w:r w:rsidRPr="00E260D9">
        <w:rPr>
          <w:sz w:val="22"/>
          <w:szCs w:val="22"/>
          <w:u w:val="single"/>
          <w:vertAlign w:val="superscript"/>
        </w:rPr>
        <w:t>3</w:t>
      </w:r>
      <w:r w:rsidRPr="00E260D9">
        <w:rPr>
          <w:sz w:val="22"/>
          <w:szCs w:val="22"/>
        </w:rPr>
        <w:t xml:space="preserve">. Reikšmė apskaičiuota remiantis gamtinių dujų kainos indeksu „TTF </w:t>
      </w:r>
      <w:proofErr w:type="spellStart"/>
      <w:r w:rsidRPr="00E260D9">
        <w:rPr>
          <w:sz w:val="22"/>
          <w:szCs w:val="22"/>
        </w:rPr>
        <w:t>front</w:t>
      </w:r>
      <w:proofErr w:type="spellEnd"/>
      <w:r w:rsidRPr="00E260D9">
        <w:rPr>
          <w:sz w:val="22"/>
          <w:szCs w:val="22"/>
        </w:rPr>
        <w:t xml:space="preserve"> </w:t>
      </w:r>
      <w:proofErr w:type="spellStart"/>
      <w:r w:rsidRPr="00E260D9">
        <w:rPr>
          <w:sz w:val="22"/>
          <w:szCs w:val="22"/>
        </w:rPr>
        <w:t>month</w:t>
      </w:r>
      <w:proofErr w:type="spellEnd"/>
      <w:r w:rsidRPr="00E260D9">
        <w:rPr>
          <w:sz w:val="22"/>
          <w:szCs w:val="22"/>
        </w:rPr>
        <w:t>“, kuris nustatytam 202</w:t>
      </w:r>
      <w:r w:rsidR="00D51151" w:rsidRPr="00E260D9">
        <w:rPr>
          <w:sz w:val="22"/>
          <w:szCs w:val="22"/>
        </w:rPr>
        <w:t>5</w:t>
      </w:r>
      <w:r w:rsidRPr="00E260D9">
        <w:rPr>
          <w:sz w:val="22"/>
          <w:szCs w:val="22"/>
        </w:rPr>
        <w:t xml:space="preserve"> m. </w:t>
      </w:r>
      <w:r w:rsidR="00D51151" w:rsidRPr="00E260D9">
        <w:rPr>
          <w:sz w:val="22"/>
          <w:szCs w:val="22"/>
        </w:rPr>
        <w:t>rugsėjo</w:t>
      </w:r>
      <w:r w:rsidRPr="00E260D9">
        <w:rPr>
          <w:sz w:val="22"/>
          <w:szCs w:val="22"/>
        </w:rPr>
        <w:t xml:space="preserve"> mėn. sudarė </w:t>
      </w:r>
      <w:r w:rsidR="00E260D9" w:rsidRPr="00E260D9">
        <w:rPr>
          <w:sz w:val="22"/>
          <w:szCs w:val="22"/>
          <w:u w:val="single"/>
        </w:rPr>
        <w:t>42,963</w:t>
      </w:r>
      <w:r w:rsidRPr="00E260D9">
        <w:rPr>
          <w:color w:val="C00000"/>
          <w:sz w:val="22"/>
          <w:szCs w:val="22"/>
          <w:u w:val="single"/>
        </w:rPr>
        <w:t xml:space="preserve"> </w:t>
      </w:r>
      <w:r w:rsidRPr="00E260D9">
        <w:rPr>
          <w:sz w:val="22"/>
          <w:szCs w:val="22"/>
          <w:u w:val="single"/>
        </w:rPr>
        <w:t>EUR/MWh</w:t>
      </w:r>
      <w:r w:rsidRPr="00E260D9">
        <w:rPr>
          <w:sz w:val="22"/>
          <w:szCs w:val="22"/>
        </w:rPr>
        <w:t>, perskaičiuota į Nm</w:t>
      </w:r>
      <w:r w:rsidRPr="00E260D9">
        <w:rPr>
          <w:sz w:val="22"/>
          <w:szCs w:val="22"/>
          <w:vertAlign w:val="superscript"/>
        </w:rPr>
        <w:t>3</w:t>
      </w:r>
      <w:r w:rsidRPr="00E260D9">
        <w:rPr>
          <w:sz w:val="22"/>
          <w:szCs w:val="22"/>
        </w:rPr>
        <w:t xml:space="preserve"> pagal 202</w:t>
      </w:r>
      <w:r w:rsidR="00D51151" w:rsidRPr="00E260D9">
        <w:rPr>
          <w:sz w:val="22"/>
          <w:szCs w:val="22"/>
        </w:rPr>
        <w:t>5</w:t>
      </w:r>
      <w:r w:rsidRPr="00E260D9">
        <w:rPr>
          <w:sz w:val="22"/>
          <w:szCs w:val="22"/>
        </w:rPr>
        <w:t xml:space="preserve"> m. </w:t>
      </w:r>
      <w:r w:rsidR="00D51151" w:rsidRPr="00E260D9">
        <w:rPr>
          <w:sz w:val="22"/>
          <w:szCs w:val="22"/>
        </w:rPr>
        <w:t>rugsėjo</w:t>
      </w:r>
      <w:r w:rsidRPr="00E260D9">
        <w:rPr>
          <w:sz w:val="22"/>
          <w:szCs w:val="22"/>
        </w:rPr>
        <w:t xml:space="preserve"> mėn. gamtinių dujų </w:t>
      </w:r>
      <w:proofErr w:type="spellStart"/>
      <w:r w:rsidRPr="00E260D9">
        <w:rPr>
          <w:sz w:val="22"/>
          <w:szCs w:val="22"/>
        </w:rPr>
        <w:t>šilumingumą</w:t>
      </w:r>
      <w:proofErr w:type="spellEnd"/>
      <w:r w:rsidR="000F470D" w:rsidRPr="00E260D9">
        <w:rPr>
          <w:sz w:val="22"/>
          <w:szCs w:val="22"/>
        </w:rPr>
        <w:t>;</w:t>
      </w:r>
      <w:r w:rsidR="000F470D" w:rsidRPr="00EE1F27">
        <w:rPr>
          <w:sz w:val="22"/>
          <w:szCs w:val="22"/>
        </w:rPr>
        <w:t xml:space="preserve"> </w:t>
      </w:r>
    </w:p>
    <w:p w:rsidR="00BD04A3" w:rsidRPr="00EE1F27" w:rsidRDefault="00BD04A3" w:rsidP="00BD04A3">
      <w:pPr>
        <w:jc w:val="both"/>
        <w:rPr>
          <w:sz w:val="22"/>
          <w:szCs w:val="22"/>
        </w:rPr>
      </w:pPr>
      <w:r w:rsidRPr="00EE1F27">
        <w:rPr>
          <w:b/>
          <w:bCs/>
          <w:sz w:val="22"/>
          <w:szCs w:val="22"/>
        </w:rPr>
        <w:t xml:space="preserve">E – </w:t>
      </w:r>
      <w:r w:rsidRPr="00EE1F27">
        <w:rPr>
          <w:sz w:val="22"/>
          <w:szCs w:val="22"/>
        </w:rPr>
        <w:t>elektros energijos tiekėjo parduodamos elektros energijos, reikalingos 1 Nm</w:t>
      </w:r>
      <w:r w:rsidRPr="00EE1F27">
        <w:rPr>
          <w:sz w:val="22"/>
          <w:szCs w:val="22"/>
          <w:vertAlign w:val="superscript"/>
        </w:rPr>
        <w:t>3</w:t>
      </w:r>
      <w:r w:rsidRPr="00EE1F27">
        <w:rPr>
          <w:sz w:val="22"/>
          <w:szCs w:val="22"/>
        </w:rPr>
        <w:t xml:space="preserve"> dujų suspausti kaina Eur be PVM, kurios reikšmė pasiūlymų palyginimui ir vertinimui </w:t>
      </w:r>
      <w:r w:rsidRPr="00E260D9">
        <w:rPr>
          <w:sz w:val="22"/>
          <w:szCs w:val="22"/>
        </w:rPr>
        <w:t xml:space="preserve">nustatoma </w:t>
      </w:r>
      <w:r w:rsidRPr="00E260D9">
        <w:rPr>
          <w:color w:val="000000" w:themeColor="text1"/>
          <w:sz w:val="22"/>
          <w:szCs w:val="22"/>
          <w:u w:val="single"/>
        </w:rPr>
        <w:t>0,0</w:t>
      </w:r>
      <w:r w:rsidR="00E260D9" w:rsidRPr="00E260D9">
        <w:rPr>
          <w:color w:val="000000" w:themeColor="text1"/>
          <w:sz w:val="22"/>
          <w:szCs w:val="22"/>
          <w:u w:val="single"/>
        </w:rPr>
        <w:t xml:space="preserve">85 </w:t>
      </w:r>
      <w:r w:rsidRPr="00E260D9">
        <w:rPr>
          <w:color w:val="000000" w:themeColor="text1"/>
          <w:sz w:val="22"/>
          <w:szCs w:val="22"/>
          <w:u w:val="single"/>
        </w:rPr>
        <w:t>euro/Nm</w:t>
      </w:r>
      <w:r w:rsidRPr="00E260D9">
        <w:rPr>
          <w:color w:val="000000" w:themeColor="text1"/>
          <w:sz w:val="22"/>
          <w:szCs w:val="22"/>
          <w:u w:val="single"/>
          <w:vertAlign w:val="superscript"/>
        </w:rPr>
        <w:t>3</w:t>
      </w:r>
      <w:r w:rsidRPr="00E260D9">
        <w:rPr>
          <w:sz w:val="22"/>
          <w:szCs w:val="22"/>
        </w:rPr>
        <w:t>. Reikšmė apskaičiuota remiantis vidutinėmis elektros energijos sąnaudomis, reikalingomis 1 Nm</w:t>
      </w:r>
      <w:r w:rsidRPr="00E260D9">
        <w:rPr>
          <w:sz w:val="22"/>
          <w:szCs w:val="22"/>
          <w:vertAlign w:val="superscript"/>
        </w:rPr>
        <w:t>3</w:t>
      </w:r>
      <w:r w:rsidRPr="00E260D9">
        <w:rPr>
          <w:sz w:val="22"/>
          <w:szCs w:val="22"/>
        </w:rPr>
        <w:t xml:space="preserve"> dujų suspausti ir vidutine elektros energijos kaina 202</w:t>
      </w:r>
      <w:r w:rsidR="00D51151" w:rsidRPr="00E260D9">
        <w:rPr>
          <w:sz w:val="22"/>
          <w:szCs w:val="22"/>
        </w:rPr>
        <w:t>5</w:t>
      </w:r>
      <w:r w:rsidRPr="00E260D9">
        <w:rPr>
          <w:sz w:val="22"/>
          <w:szCs w:val="22"/>
        </w:rPr>
        <w:t xml:space="preserve"> m. </w:t>
      </w:r>
      <w:r w:rsidR="00D51151" w:rsidRPr="00E260D9">
        <w:rPr>
          <w:sz w:val="22"/>
          <w:szCs w:val="22"/>
        </w:rPr>
        <w:t>rugsėjo</w:t>
      </w:r>
      <w:r w:rsidRPr="00E260D9">
        <w:rPr>
          <w:sz w:val="22"/>
          <w:szCs w:val="22"/>
        </w:rPr>
        <w:t xml:space="preserve"> mėn.</w:t>
      </w:r>
      <w:r w:rsidR="000F470D" w:rsidRPr="00E260D9">
        <w:rPr>
          <w:sz w:val="22"/>
          <w:szCs w:val="22"/>
        </w:rPr>
        <w:t>;</w:t>
      </w:r>
    </w:p>
    <w:p w:rsidR="00BD04A3" w:rsidRPr="00EE1F27" w:rsidRDefault="00BD04A3" w:rsidP="00BD04A3">
      <w:pPr>
        <w:jc w:val="both"/>
        <w:rPr>
          <w:sz w:val="22"/>
          <w:szCs w:val="22"/>
        </w:rPr>
      </w:pPr>
      <w:r w:rsidRPr="00EE1F27">
        <w:rPr>
          <w:b/>
          <w:sz w:val="22"/>
          <w:szCs w:val="22"/>
        </w:rPr>
        <w:t>D</w:t>
      </w:r>
      <w:r w:rsidRPr="00EE1F27">
        <w:rPr>
          <w:b/>
          <w:sz w:val="22"/>
          <w:szCs w:val="22"/>
          <w:vertAlign w:val="subscript"/>
        </w:rPr>
        <w:t>AM</w:t>
      </w:r>
      <w:r w:rsidRPr="00EE1F27">
        <w:rPr>
          <w:sz w:val="22"/>
          <w:szCs w:val="22"/>
        </w:rPr>
        <w:t xml:space="preserve"> – akcizo mokestis (skaičiuojamas, jeigu taikomas) Eur, perskaičiuotas 1 Nm</w:t>
      </w:r>
      <w:r w:rsidRPr="00EE1F27">
        <w:rPr>
          <w:sz w:val="22"/>
          <w:szCs w:val="22"/>
          <w:vertAlign w:val="superscript"/>
        </w:rPr>
        <w:t>3</w:t>
      </w:r>
      <w:r w:rsidRPr="00EE1F27">
        <w:rPr>
          <w:sz w:val="22"/>
          <w:szCs w:val="22"/>
        </w:rPr>
        <w:t xml:space="preserve"> dujų pagal konkrečios dujų kokybės pažymėjime nurodytą dujų tankį</w:t>
      </w:r>
      <w:r w:rsidR="000F470D" w:rsidRPr="00EE1F27">
        <w:rPr>
          <w:sz w:val="22"/>
          <w:szCs w:val="22"/>
        </w:rPr>
        <w:t>;</w:t>
      </w:r>
    </w:p>
    <w:p w:rsidR="00BD04A3" w:rsidRPr="00EE1F27" w:rsidRDefault="00BD04A3" w:rsidP="00BD04A3">
      <w:pPr>
        <w:jc w:val="both"/>
        <w:rPr>
          <w:sz w:val="22"/>
          <w:szCs w:val="22"/>
        </w:rPr>
      </w:pPr>
      <w:r w:rsidRPr="00EE1F27">
        <w:rPr>
          <w:b/>
          <w:sz w:val="22"/>
          <w:szCs w:val="22"/>
        </w:rPr>
        <w:lastRenderedPageBreak/>
        <w:t>D</w:t>
      </w:r>
      <w:r w:rsidRPr="00EE1F27">
        <w:rPr>
          <w:b/>
          <w:sz w:val="22"/>
          <w:szCs w:val="22"/>
          <w:vertAlign w:val="subscript"/>
        </w:rPr>
        <w:t>A</w:t>
      </w:r>
      <w:r w:rsidRPr="00EE1F27">
        <w:rPr>
          <w:b/>
          <w:sz w:val="22"/>
          <w:szCs w:val="22"/>
        </w:rPr>
        <w:t xml:space="preserve"> – </w:t>
      </w:r>
      <w:r w:rsidRPr="00EE1F27">
        <w:rPr>
          <w:sz w:val="22"/>
          <w:szCs w:val="22"/>
        </w:rPr>
        <w:t>pastovus antkainis (nekintanti reikšmė) visam sutarties galiojimo laikotarpiui už parduodamą 1 Nm</w:t>
      </w:r>
      <w:r w:rsidRPr="00EE1F27">
        <w:rPr>
          <w:sz w:val="22"/>
          <w:szCs w:val="22"/>
          <w:vertAlign w:val="superscript"/>
        </w:rPr>
        <w:t>3</w:t>
      </w:r>
      <w:r w:rsidRPr="00EE1F27">
        <w:rPr>
          <w:sz w:val="22"/>
          <w:szCs w:val="22"/>
        </w:rPr>
        <w:t xml:space="preserve"> suslėgtų dujų be PVM</w:t>
      </w:r>
      <w:r w:rsidR="000F470D" w:rsidRPr="00EE1F27">
        <w:rPr>
          <w:sz w:val="22"/>
          <w:szCs w:val="22"/>
        </w:rPr>
        <w:t>;</w:t>
      </w:r>
    </w:p>
    <w:p w:rsidR="00BD04A3" w:rsidRPr="00EE1F27" w:rsidRDefault="00BD04A3" w:rsidP="00BD04A3">
      <w:pPr>
        <w:jc w:val="both"/>
        <w:rPr>
          <w:sz w:val="22"/>
          <w:szCs w:val="22"/>
        </w:rPr>
      </w:pPr>
      <w:r w:rsidRPr="00EE1F27">
        <w:rPr>
          <w:b/>
          <w:sz w:val="22"/>
          <w:szCs w:val="22"/>
        </w:rPr>
        <w:t>PVM</w:t>
      </w:r>
      <w:r w:rsidRPr="00EE1F27">
        <w:rPr>
          <w:sz w:val="22"/>
          <w:szCs w:val="22"/>
        </w:rPr>
        <w:t xml:space="preserve"> – pridėtinės vertės mokestis</w:t>
      </w:r>
      <w:r w:rsidR="000F470D" w:rsidRPr="00EE1F27">
        <w:rPr>
          <w:sz w:val="22"/>
          <w:szCs w:val="22"/>
        </w:rPr>
        <w:t>.</w:t>
      </w:r>
    </w:p>
    <w:p w:rsidR="00BD04A3" w:rsidRPr="00EE1F27" w:rsidRDefault="00BD04A3" w:rsidP="00BD04A3">
      <w:pPr>
        <w:jc w:val="both"/>
        <w:rPr>
          <w:sz w:val="22"/>
          <w:szCs w:val="22"/>
        </w:rPr>
      </w:pPr>
    </w:p>
    <w:p w:rsidR="00BD04A3" w:rsidRPr="00EE1F27" w:rsidRDefault="00BD04A3" w:rsidP="00BD04A3">
      <w:pPr>
        <w:widowControl w:val="0"/>
        <w:suppressLineNumbers/>
        <w:suppressAutoHyphens/>
        <w:spacing w:after="60"/>
        <w:jc w:val="both"/>
        <w:rPr>
          <w:sz w:val="22"/>
          <w:szCs w:val="22"/>
        </w:rPr>
      </w:pPr>
      <w:r w:rsidRPr="00EE1F27">
        <w:rPr>
          <w:sz w:val="22"/>
          <w:szCs w:val="22"/>
        </w:rPr>
        <w:t>Siūlomos prekės (sus</w:t>
      </w:r>
      <w:r w:rsidR="000F470D" w:rsidRPr="00EE1F27">
        <w:rPr>
          <w:sz w:val="22"/>
          <w:szCs w:val="22"/>
        </w:rPr>
        <w:t>paustos</w:t>
      </w:r>
      <w:r w:rsidRPr="00EE1F27">
        <w:rPr>
          <w:sz w:val="22"/>
          <w:szCs w:val="22"/>
        </w:rPr>
        <w:t xml:space="preserve"> dujos) ir jų tiekimo būdas visiškai atitinka pirkimo dokumentuose pateiktos Techninės specifikacijos reikalavimus.</w:t>
      </w:r>
    </w:p>
    <w:p w:rsidR="00912A7C" w:rsidRPr="00EE1F27" w:rsidRDefault="00912A7C" w:rsidP="00912A7C">
      <w:pPr>
        <w:suppressAutoHyphens/>
        <w:rPr>
          <w:sz w:val="22"/>
          <w:szCs w:val="22"/>
          <w:lang w:eastAsia="ar-SA"/>
        </w:rPr>
      </w:pPr>
      <w:r w:rsidRPr="00EE1F27">
        <w:rPr>
          <w:sz w:val="22"/>
          <w:szCs w:val="22"/>
          <w:lang w:eastAsia="ar-SA"/>
        </w:rPr>
        <w:t xml:space="preserve">Siūlomos prekės visiškai atitinka pirkimo dokumentuose nurodytus reikalavimus: </w:t>
      </w:r>
    </w:p>
    <w:p w:rsidR="00912A7C" w:rsidRPr="00CA7849" w:rsidRDefault="00CA7849" w:rsidP="00CA7849">
      <w:pPr>
        <w:ind w:left="7776"/>
        <w:rPr>
          <w:sz w:val="22"/>
          <w:szCs w:val="22"/>
        </w:rPr>
      </w:pPr>
      <w:r>
        <w:rPr>
          <w:bCs/>
          <w:i/>
          <w:color w:val="000000"/>
          <w:szCs w:val="24"/>
        </w:rPr>
        <w:t xml:space="preserve">                </w:t>
      </w:r>
      <w:r w:rsidRPr="00CA7849">
        <w:rPr>
          <w:bCs/>
          <w:i/>
          <w:color w:val="000000"/>
          <w:sz w:val="22"/>
          <w:szCs w:val="22"/>
        </w:rPr>
        <w:t>2 lentelė</w:t>
      </w:r>
      <w:r w:rsidR="00912A7C" w:rsidRPr="00CA7849">
        <w:rPr>
          <w:bCs/>
          <w:i/>
          <w:color w:val="000000"/>
          <w:sz w:val="22"/>
          <w:szCs w:val="22"/>
        </w:rPr>
        <w:t xml:space="preserve">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4536"/>
      </w:tblGrid>
      <w:tr w:rsidR="00912A7C" w:rsidRPr="00EE1F27" w:rsidTr="00912A7C">
        <w:trPr>
          <w:trHeight w:val="379"/>
        </w:trPr>
        <w:tc>
          <w:tcPr>
            <w:tcW w:w="709" w:type="dxa"/>
            <w:tcBorders>
              <w:top w:val="single" w:sz="4" w:space="0" w:color="auto"/>
              <w:left w:val="single" w:sz="4" w:space="0" w:color="auto"/>
              <w:bottom w:val="single" w:sz="4" w:space="0" w:color="auto"/>
              <w:right w:val="single" w:sz="4" w:space="0" w:color="auto"/>
            </w:tcBorders>
            <w:vAlign w:val="center"/>
          </w:tcPr>
          <w:p w:rsidR="00912A7C" w:rsidRPr="00EE1F27" w:rsidRDefault="00912A7C" w:rsidP="00BF7014">
            <w:pPr>
              <w:suppressAutoHyphens/>
              <w:autoSpaceDN w:val="0"/>
              <w:ind w:left="144"/>
              <w:rPr>
                <w:sz w:val="22"/>
                <w:szCs w:val="22"/>
                <w:lang w:eastAsia="ar-SA"/>
              </w:rPr>
            </w:pPr>
            <w:r w:rsidRPr="00EE1F27">
              <w:rPr>
                <w:sz w:val="22"/>
                <w:szCs w:val="22"/>
                <w:lang w:eastAsia="ar-SA"/>
              </w:rPr>
              <w:t>Eil. Nr.</w:t>
            </w:r>
          </w:p>
        </w:tc>
        <w:tc>
          <w:tcPr>
            <w:tcW w:w="5245" w:type="dxa"/>
            <w:tcBorders>
              <w:top w:val="single" w:sz="4" w:space="0" w:color="auto"/>
              <w:left w:val="single" w:sz="4" w:space="0" w:color="auto"/>
              <w:bottom w:val="single" w:sz="4" w:space="0" w:color="auto"/>
              <w:right w:val="single" w:sz="4" w:space="0" w:color="auto"/>
            </w:tcBorders>
            <w:vAlign w:val="center"/>
          </w:tcPr>
          <w:p w:rsidR="00912A7C" w:rsidRPr="00EE1F27" w:rsidRDefault="00912A7C" w:rsidP="00BF7014">
            <w:pPr>
              <w:suppressAutoHyphens/>
              <w:autoSpaceDN w:val="0"/>
              <w:ind w:left="144"/>
              <w:jc w:val="center"/>
              <w:rPr>
                <w:sz w:val="22"/>
                <w:szCs w:val="22"/>
                <w:lang w:eastAsia="ar-SA"/>
              </w:rPr>
            </w:pPr>
            <w:r w:rsidRPr="00EE1F27">
              <w:rPr>
                <w:sz w:val="22"/>
                <w:szCs w:val="22"/>
              </w:rPr>
              <w:t>Prekės techninės charakteristikos</w:t>
            </w:r>
          </w:p>
        </w:tc>
        <w:tc>
          <w:tcPr>
            <w:tcW w:w="4536" w:type="dxa"/>
            <w:tcBorders>
              <w:top w:val="single" w:sz="4" w:space="0" w:color="auto"/>
              <w:left w:val="single" w:sz="4" w:space="0" w:color="auto"/>
              <w:bottom w:val="single" w:sz="4" w:space="0" w:color="auto"/>
              <w:right w:val="single" w:sz="4" w:space="0" w:color="auto"/>
            </w:tcBorders>
            <w:vAlign w:val="center"/>
          </w:tcPr>
          <w:p w:rsidR="00912A7C" w:rsidRPr="00EE1F27" w:rsidRDefault="00912A7C" w:rsidP="00BF7014">
            <w:pPr>
              <w:suppressAutoHyphens/>
              <w:autoSpaceDN w:val="0"/>
              <w:ind w:left="144"/>
              <w:jc w:val="center"/>
              <w:rPr>
                <w:sz w:val="22"/>
                <w:szCs w:val="22"/>
                <w:lang w:eastAsia="ar-SA"/>
              </w:rPr>
            </w:pPr>
            <w:r w:rsidRPr="00EE1F27">
              <w:rPr>
                <w:sz w:val="22"/>
                <w:szCs w:val="22"/>
                <w:lang w:eastAsia="ar-SA"/>
              </w:rPr>
              <w:t>Atitikties įrodymas</w:t>
            </w:r>
          </w:p>
        </w:tc>
      </w:tr>
      <w:tr w:rsidR="00912A7C" w:rsidRPr="00EE1F27" w:rsidTr="00BF7014">
        <w:trPr>
          <w:trHeight w:val="189"/>
        </w:trPr>
        <w:tc>
          <w:tcPr>
            <w:tcW w:w="709" w:type="dxa"/>
            <w:tcBorders>
              <w:top w:val="single" w:sz="4" w:space="0" w:color="auto"/>
              <w:left w:val="single" w:sz="4" w:space="0" w:color="auto"/>
              <w:bottom w:val="single" w:sz="4" w:space="0" w:color="auto"/>
              <w:right w:val="single" w:sz="4" w:space="0" w:color="auto"/>
            </w:tcBorders>
          </w:tcPr>
          <w:p w:rsidR="00912A7C" w:rsidRPr="00EE1F27" w:rsidRDefault="00912A7C" w:rsidP="00BF7014">
            <w:pPr>
              <w:suppressAutoHyphens/>
              <w:autoSpaceDN w:val="0"/>
              <w:ind w:left="144"/>
              <w:rPr>
                <w:sz w:val="22"/>
                <w:szCs w:val="22"/>
                <w:lang w:eastAsia="ar-SA"/>
              </w:rPr>
            </w:pPr>
            <w:r w:rsidRPr="00EE1F27">
              <w:rPr>
                <w:sz w:val="22"/>
                <w:szCs w:val="22"/>
                <w:lang w:eastAsia="ar-SA"/>
              </w:rPr>
              <w:t>1.</w:t>
            </w:r>
          </w:p>
        </w:tc>
        <w:tc>
          <w:tcPr>
            <w:tcW w:w="5245" w:type="dxa"/>
            <w:tcBorders>
              <w:top w:val="single" w:sz="4" w:space="0" w:color="auto"/>
              <w:left w:val="single" w:sz="4" w:space="0" w:color="auto"/>
              <w:bottom w:val="single" w:sz="4" w:space="0" w:color="auto"/>
              <w:right w:val="single" w:sz="4" w:space="0" w:color="auto"/>
            </w:tcBorders>
          </w:tcPr>
          <w:p w:rsidR="00912A7C" w:rsidRPr="00EE1F27" w:rsidRDefault="00912A7C" w:rsidP="00BF7014">
            <w:pPr>
              <w:suppressAutoHyphens/>
              <w:autoSpaceDN w:val="0"/>
              <w:ind w:left="144"/>
              <w:rPr>
                <w:sz w:val="22"/>
                <w:szCs w:val="22"/>
                <w:lang w:eastAsia="ar-SA"/>
              </w:rPr>
            </w:pPr>
            <w:proofErr w:type="spellStart"/>
            <w:r w:rsidRPr="00EE1F27">
              <w:rPr>
                <w:sz w:val="22"/>
                <w:szCs w:val="22"/>
              </w:rPr>
              <w:t>Biometano</w:t>
            </w:r>
            <w:proofErr w:type="spellEnd"/>
            <w:r w:rsidRPr="00EE1F27">
              <w:rPr>
                <w:sz w:val="22"/>
                <w:szCs w:val="22"/>
              </w:rPr>
              <w:t xml:space="preserve"> dujos atiti</w:t>
            </w:r>
            <w:r w:rsidR="0096160D" w:rsidRPr="00EE1F27">
              <w:rPr>
                <w:sz w:val="22"/>
                <w:szCs w:val="22"/>
              </w:rPr>
              <w:t>n</w:t>
            </w:r>
            <w:r w:rsidRPr="00EE1F27">
              <w:rPr>
                <w:sz w:val="22"/>
                <w:szCs w:val="22"/>
              </w:rPr>
              <w:t>ka Direktyvoje (ES) 2018/2001 (AIED II) nustatytus kriterijus</w:t>
            </w:r>
          </w:p>
        </w:tc>
        <w:tc>
          <w:tcPr>
            <w:tcW w:w="4536" w:type="dxa"/>
            <w:tcBorders>
              <w:top w:val="single" w:sz="4" w:space="0" w:color="auto"/>
              <w:left w:val="single" w:sz="4" w:space="0" w:color="auto"/>
              <w:bottom w:val="single" w:sz="4" w:space="0" w:color="auto"/>
              <w:right w:val="single" w:sz="4" w:space="0" w:color="auto"/>
            </w:tcBorders>
          </w:tcPr>
          <w:p w:rsidR="009A0900" w:rsidRPr="00EE1F27" w:rsidRDefault="009A0900" w:rsidP="00BF7014">
            <w:pPr>
              <w:spacing w:line="259" w:lineRule="auto"/>
              <w:rPr>
                <w:rFonts w:eastAsiaTheme="minorHAnsi"/>
                <w:b/>
                <w:bCs/>
                <w:szCs w:val="24"/>
              </w:rPr>
            </w:pPr>
          </w:p>
          <w:p w:rsidR="00912A7C" w:rsidRPr="00EE1F27" w:rsidRDefault="00912A7C" w:rsidP="00BF7014">
            <w:pPr>
              <w:spacing w:line="259" w:lineRule="auto"/>
              <w:rPr>
                <w:rFonts w:eastAsiaTheme="minorHAnsi"/>
                <w:b/>
                <w:bCs/>
                <w:szCs w:val="24"/>
              </w:rPr>
            </w:pPr>
            <w:r w:rsidRPr="00EE1F27">
              <w:rPr>
                <w:rFonts w:eastAsiaTheme="minorHAnsi"/>
                <w:b/>
                <w:bCs/>
                <w:szCs w:val="24"/>
              </w:rPr>
              <w:t>_________________________</w:t>
            </w:r>
          </w:p>
          <w:p w:rsidR="00912A7C" w:rsidRPr="00EE1F27" w:rsidRDefault="00912A7C" w:rsidP="00BF7014">
            <w:pPr>
              <w:spacing w:line="259" w:lineRule="auto"/>
              <w:rPr>
                <w:rFonts w:eastAsiaTheme="minorHAnsi"/>
                <w:i/>
                <w:iCs/>
              </w:rPr>
            </w:pPr>
            <w:r w:rsidRPr="00EE1F27">
              <w:rPr>
                <w:rFonts w:eastAsiaTheme="minorHAnsi"/>
                <w:i/>
                <w:iCs/>
              </w:rPr>
              <w:t xml:space="preserve">(Pridedamas nepriklausomų vertintojų išduotas sertifikatas (tvarumo įrodymas), įrodantis, kad tiekiamos </w:t>
            </w:r>
            <w:proofErr w:type="spellStart"/>
            <w:r w:rsidRPr="00EE1F27">
              <w:rPr>
                <w:rFonts w:eastAsiaTheme="minorHAnsi"/>
                <w:i/>
                <w:iCs/>
              </w:rPr>
              <w:t>biometano</w:t>
            </w:r>
            <w:proofErr w:type="spellEnd"/>
            <w:r w:rsidRPr="00EE1F27">
              <w:rPr>
                <w:rFonts w:eastAsiaTheme="minorHAnsi"/>
                <w:i/>
                <w:iCs/>
              </w:rPr>
              <w:t xml:space="preserve"> dujos atitinka Direktyvoje (ES) 2018/2001 (AIED II) nustatytus kriterijus)</w:t>
            </w:r>
          </w:p>
          <w:p w:rsidR="00912A7C" w:rsidRPr="00EE1F27" w:rsidRDefault="00912A7C" w:rsidP="00BF7014">
            <w:pPr>
              <w:suppressAutoHyphens/>
              <w:autoSpaceDN w:val="0"/>
              <w:rPr>
                <w:sz w:val="22"/>
                <w:szCs w:val="22"/>
                <w:lang w:eastAsia="ar-SA"/>
              </w:rPr>
            </w:pPr>
          </w:p>
        </w:tc>
      </w:tr>
      <w:tr w:rsidR="00912A7C" w:rsidRPr="00EE1F27" w:rsidTr="00BF7014">
        <w:trPr>
          <w:trHeight w:val="70"/>
        </w:trPr>
        <w:tc>
          <w:tcPr>
            <w:tcW w:w="709" w:type="dxa"/>
            <w:tcBorders>
              <w:top w:val="single" w:sz="4" w:space="0" w:color="auto"/>
              <w:left w:val="single" w:sz="4" w:space="0" w:color="auto"/>
              <w:bottom w:val="single" w:sz="4" w:space="0" w:color="auto"/>
              <w:right w:val="single" w:sz="4" w:space="0" w:color="auto"/>
            </w:tcBorders>
          </w:tcPr>
          <w:p w:rsidR="00912A7C" w:rsidRPr="00EE1F27" w:rsidRDefault="00912A7C" w:rsidP="00BF7014">
            <w:pPr>
              <w:suppressAutoHyphens/>
              <w:autoSpaceDN w:val="0"/>
              <w:ind w:left="144"/>
              <w:rPr>
                <w:sz w:val="22"/>
                <w:szCs w:val="22"/>
                <w:lang w:eastAsia="ar-SA"/>
              </w:rPr>
            </w:pPr>
            <w:r w:rsidRPr="00EE1F27">
              <w:rPr>
                <w:sz w:val="22"/>
                <w:szCs w:val="22"/>
                <w:lang w:eastAsia="ar-SA"/>
              </w:rPr>
              <w:t xml:space="preserve">2. </w:t>
            </w:r>
          </w:p>
        </w:tc>
        <w:tc>
          <w:tcPr>
            <w:tcW w:w="5245" w:type="dxa"/>
            <w:tcBorders>
              <w:top w:val="single" w:sz="4" w:space="0" w:color="auto"/>
              <w:left w:val="single" w:sz="4" w:space="0" w:color="auto"/>
              <w:bottom w:val="single" w:sz="4" w:space="0" w:color="auto"/>
              <w:right w:val="single" w:sz="4" w:space="0" w:color="auto"/>
            </w:tcBorders>
          </w:tcPr>
          <w:p w:rsidR="00912A7C" w:rsidRPr="00EE1F27" w:rsidRDefault="00912A7C" w:rsidP="00BF7014">
            <w:pPr>
              <w:spacing w:line="259" w:lineRule="auto"/>
              <w:rPr>
                <w:sz w:val="22"/>
                <w:szCs w:val="22"/>
              </w:rPr>
            </w:pPr>
            <w:proofErr w:type="spellStart"/>
            <w:r w:rsidRPr="00EE1F27">
              <w:rPr>
                <w:sz w:val="22"/>
                <w:szCs w:val="22"/>
              </w:rPr>
              <w:t>Biometano</w:t>
            </w:r>
            <w:proofErr w:type="spellEnd"/>
            <w:r w:rsidRPr="00EE1F27">
              <w:rPr>
                <w:sz w:val="22"/>
                <w:szCs w:val="22"/>
              </w:rPr>
              <w:t xml:space="preserve"> dujos, sus</w:t>
            </w:r>
            <w:r w:rsidR="0096160D" w:rsidRPr="00EE1F27">
              <w:rPr>
                <w:sz w:val="22"/>
                <w:szCs w:val="22"/>
              </w:rPr>
              <w:t>paustos</w:t>
            </w:r>
            <w:r w:rsidRPr="00EE1F27">
              <w:rPr>
                <w:sz w:val="22"/>
                <w:szCs w:val="22"/>
              </w:rPr>
              <w:t xml:space="preserve"> iki 200 BAR slėgio </w:t>
            </w:r>
          </w:p>
        </w:tc>
        <w:tc>
          <w:tcPr>
            <w:tcW w:w="4536" w:type="dxa"/>
            <w:tcBorders>
              <w:top w:val="single" w:sz="4" w:space="0" w:color="auto"/>
              <w:left w:val="single" w:sz="4" w:space="0" w:color="auto"/>
              <w:bottom w:val="single" w:sz="4" w:space="0" w:color="auto"/>
              <w:right w:val="single" w:sz="4" w:space="0" w:color="auto"/>
            </w:tcBorders>
          </w:tcPr>
          <w:p w:rsidR="00912A7C" w:rsidRPr="00EE1F27" w:rsidRDefault="00912A7C" w:rsidP="00BF7014">
            <w:pPr>
              <w:suppressAutoHyphens/>
              <w:autoSpaceDN w:val="0"/>
              <w:ind w:left="144"/>
              <w:rPr>
                <w:sz w:val="22"/>
                <w:szCs w:val="22"/>
                <w:lang w:eastAsia="ar-SA"/>
              </w:rPr>
            </w:pPr>
          </w:p>
          <w:p w:rsidR="00912A7C" w:rsidRPr="00EE1F27" w:rsidRDefault="00912A7C" w:rsidP="00BF7014">
            <w:pPr>
              <w:suppressAutoHyphens/>
              <w:autoSpaceDN w:val="0"/>
              <w:ind w:left="144"/>
              <w:rPr>
                <w:sz w:val="22"/>
                <w:szCs w:val="22"/>
                <w:lang w:eastAsia="ar-SA"/>
              </w:rPr>
            </w:pPr>
            <w:r w:rsidRPr="00EE1F27">
              <w:rPr>
                <w:sz w:val="22"/>
                <w:szCs w:val="22"/>
                <w:lang w:eastAsia="ar-SA"/>
              </w:rPr>
              <w:t>_______________________________</w:t>
            </w:r>
          </w:p>
          <w:p w:rsidR="00912A7C" w:rsidRPr="00EE1F27" w:rsidRDefault="00912A7C" w:rsidP="00BF7014">
            <w:pPr>
              <w:suppressAutoHyphens/>
              <w:autoSpaceDN w:val="0"/>
              <w:ind w:left="144"/>
              <w:rPr>
                <w:i/>
                <w:iCs/>
                <w:lang w:eastAsia="ar-SA"/>
              </w:rPr>
            </w:pPr>
            <w:r w:rsidRPr="00EE1F27">
              <w:rPr>
                <w:i/>
                <w:iCs/>
                <w:lang w:eastAsia="ar-SA"/>
              </w:rPr>
              <w:t xml:space="preserve">(Pridedamas </w:t>
            </w:r>
            <w:proofErr w:type="spellStart"/>
            <w:r w:rsidRPr="00EE1F27">
              <w:rPr>
                <w:rFonts w:eastAsiaTheme="minorHAnsi"/>
                <w:i/>
                <w:iCs/>
              </w:rPr>
              <w:t>biometano</w:t>
            </w:r>
            <w:proofErr w:type="spellEnd"/>
            <w:r w:rsidRPr="00EE1F27">
              <w:rPr>
                <w:rFonts w:eastAsiaTheme="minorHAnsi"/>
                <w:i/>
                <w:iCs/>
              </w:rPr>
              <w:t xml:space="preserve"> dujų gamintoj</w:t>
            </w:r>
            <w:r w:rsidRPr="00EE1F27">
              <w:rPr>
                <w:i/>
                <w:iCs/>
              </w:rPr>
              <w:t>o patvirtinimas ar kitas lygiavertis įrodymas).</w:t>
            </w:r>
          </w:p>
          <w:p w:rsidR="00912A7C" w:rsidRPr="00EE1F27" w:rsidRDefault="00912A7C" w:rsidP="00BF7014">
            <w:pPr>
              <w:suppressAutoHyphens/>
              <w:autoSpaceDN w:val="0"/>
              <w:ind w:left="144"/>
              <w:rPr>
                <w:sz w:val="22"/>
                <w:szCs w:val="22"/>
                <w:lang w:eastAsia="ar-SA"/>
              </w:rPr>
            </w:pPr>
          </w:p>
        </w:tc>
      </w:tr>
    </w:tbl>
    <w:p w:rsidR="00912A7C" w:rsidRPr="00EE1F27" w:rsidRDefault="00912A7C" w:rsidP="00BD04A3">
      <w:pPr>
        <w:widowControl w:val="0"/>
        <w:suppressLineNumbers/>
        <w:suppressAutoHyphens/>
        <w:spacing w:after="60"/>
        <w:jc w:val="both"/>
        <w:rPr>
          <w:sz w:val="22"/>
          <w:szCs w:val="22"/>
        </w:rPr>
      </w:pPr>
    </w:p>
    <w:p w:rsidR="00BD04A3" w:rsidRDefault="00BD04A3" w:rsidP="00BD04A3">
      <w:pPr>
        <w:jc w:val="both"/>
        <w:rPr>
          <w:sz w:val="22"/>
          <w:szCs w:val="22"/>
        </w:rPr>
      </w:pPr>
      <w:r w:rsidRPr="00EE1F27">
        <w:rPr>
          <w:sz w:val="22"/>
          <w:szCs w:val="22"/>
        </w:rPr>
        <w:t>Informacija apie siūlomų  suspaustų dujų iki 200 BAR slėgio pagrindinius techninius reikalavimus:</w:t>
      </w:r>
    </w:p>
    <w:p w:rsidR="00CA7849" w:rsidRPr="00CA7849" w:rsidRDefault="00CA7849" w:rsidP="00CA7849">
      <w:pPr>
        <w:jc w:val="right"/>
        <w:rPr>
          <w:i/>
          <w:iCs/>
          <w:sz w:val="22"/>
          <w:szCs w:val="22"/>
        </w:rPr>
      </w:pPr>
      <w:r w:rsidRPr="00CA7849">
        <w:rPr>
          <w:i/>
          <w:iCs/>
          <w:sz w:val="22"/>
          <w:szCs w:val="22"/>
        </w:rPr>
        <w:t>3 lentelė</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4323"/>
        <w:gridCol w:w="4589"/>
      </w:tblGrid>
      <w:tr w:rsidR="00BD04A3" w:rsidRPr="00EE1F27" w:rsidTr="003621F9">
        <w:trPr>
          <w:trHeight w:val="81"/>
          <w:jc w:val="center"/>
        </w:trPr>
        <w:tc>
          <w:tcPr>
            <w:tcW w:w="834" w:type="dxa"/>
            <w:vAlign w:val="center"/>
          </w:tcPr>
          <w:p w:rsidR="00BD04A3" w:rsidRPr="00EE1F27" w:rsidRDefault="00BD04A3" w:rsidP="003621F9">
            <w:pPr>
              <w:jc w:val="center"/>
              <w:rPr>
                <w:b/>
                <w:bCs/>
                <w:color w:val="000000"/>
                <w:sz w:val="22"/>
                <w:szCs w:val="22"/>
              </w:rPr>
            </w:pPr>
            <w:r w:rsidRPr="00EE1F27">
              <w:rPr>
                <w:b/>
                <w:bCs/>
                <w:color w:val="000000"/>
                <w:sz w:val="22"/>
                <w:szCs w:val="22"/>
              </w:rPr>
              <w:t>Nr.</w:t>
            </w:r>
          </w:p>
        </w:tc>
        <w:tc>
          <w:tcPr>
            <w:tcW w:w="4323" w:type="dxa"/>
            <w:vAlign w:val="center"/>
          </w:tcPr>
          <w:p w:rsidR="00BD04A3" w:rsidRPr="00EE1F27" w:rsidRDefault="00BD04A3" w:rsidP="003621F9">
            <w:pPr>
              <w:jc w:val="center"/>
              <w:rPr>
                <w:b/>
                <w:bCs/>
                <w:color w:val="000000"/>
                <w:sz w:val="22"/>
                <w:szCs w:val="22"/>
              </w:rPr>
            </w:pPr>
            <w:r w:rsidRPr="00EE1F27">
              <w:rPr>
                <w:b/>
                <w:bCs/>
                <w:color w:val="000000"/>
                <w:sz w:val="22"/>
                <w:szCs w:val="22"/>
              </w:rPr>
              <w:t>Prekės techninės charakteristikos</w:t>
            </w:r>
          </w:p>
          <w:p w:rsidR="00BD04A3" w:rsidRPr="00EE1F27" w:rsidRDefault="00BD04A3" w:rsidP="003621F9">
            <w:pPr>
              <w:tabs>
                <w:tab w:val="left" w:pos="405"/>
                <w:tab w:val="center" w:pos="2736"/>
              </w:tabs>
              <w:jc w:val="center"/>
              <w:rPr>
                <w:b/>
                <w:bCs/>
                <w:color w:val="000000"/>
                <w:sz w:val="22"/>
                <w:szCs w:val="22"/>
              </w:rPr>
            </w:pPr>
            <w:r w:rsidRPr="00EE1F27">
              <w:rPr>
                <w:b/>
                <w:bCs/>
                <w:color w:val="000000"/>
                <w:sz w:val="22"/>
                <w:szCs w:val="22"/>
              </w:rPr>
              <w:t>Pirkėjo techniniai reikalavimai</w:t>
            </w:r>
          </w:p>
        </w:tc>
        <w:tc>
          <w:tcPr>
            <w:tcW w:w="4589" w:type="dxa"/>
            <w:vAlign w:val="center"/>
          </w:tcPr>
          <w:p w:rsidR="00BD04A3" w:rsidRPr="00EE1F27" w:rsidRDefault="00BD04A3" w:rsidP="003621F9">
            <w:pPr>
              <w:jc w:val="center"/>
              <w:rPr>
                <w:color w:val="FF0000"/>
                <w:sz w:val="22"/>
                <w:szCs w:val="22"/>
              </w:rPr>
            </w:pPr>
            <w:r w:rsidRPr="00EE1F27">
              <w:rPr>
                <w:b/>
                <w:bCs/>
                <w:sz w:val="22"/>
                <w:szCs w:val="22"/>
              </w:rPr>
              <w:t>Tiekėjo siūlomos prekės charakteristikų reikšmės</w:t>
            </w:r>
            <w:r w:rsidRPr="00EE1F27">
              <w:rPr>
                <w:color w:val="FF0000"/>
                <w:sz w:val="22"/>
                <w:szCs w:val="22"/>
              </w:rPr>
              <w:t xml:space="preserve">. </w:t>
            </w:r>
          </w:p>
          <w:p w:rsidR="00BD04A3" w:rsidRPr="00EE1F27" w:rsidRDefault="00BD04A3" w:rsidP="003621F9">
            <w:pPr>
              <w:jc w:val="center"/>
              <w:rPr>
                <w:color w:val="FF0000"/>
                <w:sz w:val="22"/>
                <w:szCs w:val="22"/>
              </w:rPr>
            </w:pPr>
            <w:r w:rsidRPr="00EE1F27">
              <w:rPr>
                <w:color w:val="FF0000"/>
                <w:sz w:val="22"/>
                <w:szCs w:val="22"/>
              </w:rPr>
              <w:t>Privaloma išsamiai aprašyti siūlomą parametrą</w:t>
            </w:r>
          </w:p>
        </w:tc>
      </w:tr>
      <w:tr w:rsidR="00BD04A3" w:rsidRPr="00EE1F27" w:rsidTr="003621F9">
        <w:trPr>
          <w:trHeight w:val="27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1</w:t>
            </w:r>
          </w:p>
        </w:tc>
        <w:tc>
          <w:tcPr>
            <w:tcW w:w="8912" w:type="dxa"/>
            <w:gridSpan w:val="2"/>
          </w:tcPr>
          <w:p w:rsidR="00BD04A3" w:rsidRPr="00EE1F27" w:rsidRDefault="00BD04A3" w:rsidP="003621F9">
            <w:pPr>
              <w:rPr>
                <w:b/>
                <w:bCs/>
                <w:sz w:val="22"/>
                <w:szCs w:val="22"/>
              </w:rPr>
            </w:pPr>
            <w:r w:rsidRPr="00EE1F27">
              <w:rPr>
                <w:b/>
                <w:bCs/>
                <w:sz w:val="22"/>
                <w:szCs w:val="22"/>
              </w:rPr>
              <w:t>Tiekiamų suslėgtų dujų kokybiniai parametrai:</w:t>
            </w: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1.1.</w:t>
            </w:r>
          </w:p>
        </w:tc>
        <w:tc>
          <w:tcPr>
            <w:tcW w:w="4323" w:type="dxa"/>
          </w:tcPr>
          <w:p w:rsidR="00BD04A3" w:rsidRPr="00EE1F27" w:rsidRDefault="00BD04A3" w:rsidP="003621F9">
            <w:pPr>
              <w:jc w:val="both"/>
              <w:rPr>
                <w:color w:val="000000"/>
                <w:sz w:val="22"/>
                <w:szCs w:val="22"/>
              </w:rPr>
            </w:pPr>
            <w:r w:rsidRPr="00EE1F27">
              <w:rPr>
                <w:color w:val="000000"/>
                <w:sz w:val="22"/>
                <w:szCs w:val="22"/>
              </w:rPr>
              <w:t>Slėgis iki 200 BAR</w:t>
            </w:r>
          </w:p>
        </w:tc>
        <w:tc>
          <w:tcPr>
            <w:tcW w:w="4589" w:type="dxa"/>
            <w:vAlign w:val="center"/>
          </w:tcPr>
          <w:p w:rsidR="00BD04A3" w:rsidRPr="00EE1F27" w:rsidRDefault="00BD04A3" w:rsidP="003621F9">
            <w:pPr>
              <w:rPr>
                <w:color w:val="000000"/>
                <w:sz w:val="22"/>
                <w:szCs w:val="22"/>
              </w:rPr>
            </w:pP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1.2.</w:t>
            </w:r>
          </w:p>
        </w:tc>
        <w:tc>
          <w:tcPr>
            <w:tcW w:w="4323" w:type="dxa"/>
          </w:tcPr>
          <w:p w:rsidR="00BD04A3" w:rsidRPr="00EE1F27" w:rsidRDefault="00BD04A3" w:rsidP="003621F9">
            <w:pPr>
              <w:jc w:val="both"/>
              <w:rPr>
                <w:color w:val="000000"/>
                <w:sz w:val="22"/>
                <w:szCs w:val="22"/>
              </w:rPr>
            </w:pPr>
            <w:r w:rsidRPr="00EE1F27">
              <w:rPr>
                <w:color w:val="000000"/>
                <w:sz w:val="22"/>
                <w:szCs w:val="22"/>
              </w:rPr>
              <w:t>Sus</w:t>
            </w:r>
            <w:r w:rsidR="000F470D" w:rsidRPr="00EE1F27">
              <w:rPr>
                <w:color w:val="000000"/>
                <w:sz w:val="22"/>
                <w:szCs w:val="22"/>
              </w:rPr>
              <w:t>paustų</w:t>
            </w:r>
            <w:r w:rsidRPr="00EE1F27">
              <w:rPr>
                <w:color w:val="000000"/>
                <w:sz w:val="22"/>
                <w:szCs w:val="22"/>
              </w:rPr>
              <w:t xml:space="preserve">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r w:rsidR="000F470D" w:rsidRPr="00EE1F27">
              <w:rPr>
                <w:color w:val="000000"/>
                <w:sz w:val="22"/>
                <w:szCs w:val="22"/>
              </w:rPr>
              <w:t>.</w:t>
            </w:r>
          </w:p>
        </w:tc>
        <w:tc>
          <w:tcPr>
            <w:tcW w:w="4589" w:type="dxa"/>
            <w:vAlign w:val="center"/>
          </w:tcPr>
          <w:p w:rsidR="00BD04A3" w:rsidRPr="00EE1F27" w:rsidRDefault="00BD04A3" w:rsidP="003621F9">
            <w:pPr>
              <w:rPr>
                <w:color w:val="000000"/>
                <w:sz w:val="22"/>
                <w:szCs w:val="22"/>
              </w:rPr>
            </w:pP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1.3.</w:t>
            </w:r>
          </w:p>
        </w:tc>
        <w:tc>
          <w:tcPr>
            <w:tcW w:w="4323" w:type="dxa"/>
          </w:tcPr>
          <w:p w:rsidR="00BD04A3" w:rsidRPr="00EE1F27" w:rsidRDefault="00BD04A3" w:rsidP="003621F9">
            <w:pPr>
              <w:jc w:val="both"/>
              <w:rPr>
                <w:color w:val="000000"/>
                <w:sz w:val="22"/>
                <w:szCs w:val="22"/>
              </w:rPr>
            </w:pPr>
            <w:r w:rsidRPr="00EE1F27">
              <w:rPr>
                <w:color w:val="000000"/>
                <w:sz w:val="22"/>
                <w:szCs w:val="22"/>
              </w:rPr>
              <w:t>Kuro (sus</w:t>
            </w:r>
            <w:r w:rsidR="000F470D" w:rsidRPr="00EE1F27">
              <w:rPr>
                <w:color w:val="000000"/>
                <w:sz w:val="22"/>
                <w:szCs w:val="22"/>
              </w:rPr>
              <w:t>paustų</w:t>
            </w:r>
            <w:r w:rsidRPr="00EE1F27">
              <w:rPr>
                <w:color w:val="000000"/>
                <w:sz w:val="22"/>
                <w:szCs w:val="22"/>
              </w:rPr>
              <w:t xml:space="preserve"> dujų) tiekėjas turi užtikrinti, kad ne </w:t>
            </w:r>
            <w:r w:rsidRPr="00E260D9">
              <w:rPr>
                <w:color w:val="000000"/>
                <w:sz w:val="22"/>
                <w:szCs w:val="22"/>
              </w:rPr>
              <w:t xml:space="preserve">mažiau kaip 20 procentų viso patiektų metinių dujų sudarytų tvarus pažangus alternatyvus kuras – </w:t>
            </w:r>
            <w:proofErr w:type="spellStart"/>
            <w:r w:rsidRPr="00E260D9">
              <w:rPr>
                <w:color w:val="000000"/>
                <w:sz w:val="22"/>
                <w:szCs w:val="22"/>
              </w:rPr>
              <w:t>biometanas</w:t>
            </w:r>
            <w:proofErr w:type="spellEnd"/>
            <w:r w:rsidR="00BE06FE" w:rsidRPr="00E260D9">
              <w:rPr>
                <w:color w:val="000000"/>
                <w:sz w:val="22"/>
                <w:szCs w:val="22"/>
              </w:rPr>
              <w:t xml:space="preserve">. </w:t>
            </w:r>
            <w:r w:rsidR="000F470D" w:rsidRPr="00E260D9">
              <w:rPr>
                <w:sz w:val="24"/>
                <w:szCs w:val="24"/>
              </w:rPr>
              <w:t xml:space="preserve"> </w:t>
            </w:r>
            <w:proofErr w:type="spellStart"/>
            <w:r w:rsidR="000F470D" w:rsidRPr="00E260D9">
              <w:t>Biometano</w:t>
            </w:r>
            <w:proofErr w:type="spellEnd"/>
            <w:r w:rsidR="000F470D" w:rsidRPr="00E260D9">
              <w:t xml:space="preserve"> dujos visą sutarties galiojimo laikotarpį turi atitikti Direktyvoje (ES) 2018/2001 (AIED II) nustatytus</w:t>
            </w:r>
            <w:r w:rsidR="000F470D" w:rsidRPr="00EE1F27">
              <w:t xml:space="preserve"> kriterijus</w:t>
            </w:r>
          </w:p>
        </w:tc>
        <w:tc>
          <w:tcPr>
            <w:tcW w:w="4589" w:type="dxa"/>
            <w:vAlign w:val="center"/>
          </w:tcPr>
          <w:p w:rsidR="00BD04A3" w:rsidRPr="00EE1F27" w:rsidRDefault="00BD04A3" w:rsidP="003621F9">
            <w:pPr>
              <w:rPr>
                <w:color w:val="000000"/>
                <w:sz w:val="22"/>
                <w:szCs w:val="22"/>
              </w:rPr>
            </w:pP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1.4.</w:t>
            </w:r>
          </w:p>
        </w:tc>
        <w:tc>
          <w:tcPr>
            <w:tcW w:w="4323" w:type="dxa"/>
          </w:tcPr>
          <w:p w:rsidR="00BD04A3" w:rsidRPr="00CA7849" w:rsidRDefault="00BD04A3" w:rsidP="003621F9">
            <w:pPr>
              <w:jc w:val="both"/>
              <w:rPr>
                <w:color w:val="000000"/>
                <w:sz w:val="22"/>
                <w:szCs w:val="22"/>
              </w:rPr>
            </w:pPr>
            <w:proofErr w:type="spellStart"/>
            <w:r w:rsidRPr="00E260D9">
              <w:rPr>
                <w:color w:val="000000" w:themeColor="text1"/>
                <w:sz w:val="22"/>
                <w:szCs w:val="22"/>
              </w:rPr>
              <w:t>Biometano</w:t>
            </w:r>
            <w:proofErr w:type="spellEnd"/>
            <w:r w:rsidRPr="00E260D9">
              <w:rPr>
                <w:color w:val="000000" w:themeColor="text1"/>
                <w:sz w:val="22"/>
                <w:szCs w:val="22"/>
              </w:rPr>
              <w:t xml:space="preserve"> pateikimas įrodomas atitinkamomis kilmės garantijomis („</w:t>
            </w:r>
            <w:proofErr w:type="spellStart"/>
            <w:r w:rsidRPr="00E260D9">
              <w:rPr>
                <w:color w:val="000000" w:themeColor="text1"/>
                <w:sz w:val="22"/>
                <w:szCs w:val="22"/>
              </w:rPr>
              <w:t>Guarantee</w:t>
            </w:r>
            <w:proofErr w:type="spellEnd"/>
            <w:r w:rsidRPr="00E260D9">
              <w:rPr>
                <w:color w:val="000000" w:themeColor="text1"/>
                <w:sz w:val="22"/>
                <w:szCs w:val="22"/>
              </w:rPr>
              <w:t xml:space="preserve"> </w:t>
            </w:r>
            <w:proofErr w:type="spellStart"/>
            <w:r w:rsidRPr="00E260D9">
              <w:rPr>
                <w:color w:val="000000" w:themeColor="text1"/>
                <w:sz w:val="22"/>
                <w:szCs w:val="22"/>
              </w:rPr>
              <w:t>of</w:t>
            </w:r>
            <w:proofErr w:type="spellEnd"/>
            <w:r w:rsidRPr="00E260D9">
              <w:rPr>
                <w:color w:val="000000" w:themeColor="text1"/>
                <w:sz w:val="22"/>
                <w:szCs w:val="22"/>
              </w:rPr>
              <w:t xml:space="preserve"> </w:t>
            </w:r>
            <w:proofErr w:type="spellStart"/>
            <w:r w:rsidRPr="00E260D9">
              <w:rPr>
                <w:color w:val="000000" w:themeColor="text1"/>
                <w:sz w:val="22"/>
                <w:szCs w:val="22"/>
              </w:rPr>
              <w:t>Origin</w:t>
            </w:r>
            <w:proofErr w:type="spellEnd"/>
            <w:r w:rsidRPr="00E260D9">
              <w:rPr>
                <w:color w:val="000000" w:themeColor="text1"/>
                <w:sz w:val="22"/>
                <w:szCs w:val="22"/>
              </w:rPr>
              <w:t>“) bei tvarumo sertifikatais („</w:t>
            </w:r>
            <w:proofErr w:type="spellStart"/>
            <w:r w:rsidRPr="00E260D9">
              <w:rPr>
                <w:color w:val="000000" w:themeColor="text1"/>
                <w:sz w:val="22"/>
                <w:szCs w:val="22"/>
              </w:rPr>
              <w:t>Proof</w:t>
            </w:r>
            <w:proofErr w:type="spellEnd"/>
            <w:r w:rsidRPr="00E260D9">
              <w:rPr>
                <w:color w:val="000000" w:themeColor="text1"/>
                <w:sz w:val="22"/>
                <w:szCs w:val="22"/>
              </w:rPr>
              <w:t xml:space="preserve"> </w:t>
            </w:r>
            <w:proofErr w:type="spellStart"/>
            <w:r w:rsidRPr="00E260D9">
              <w:rPr>
                <w:color w:val="000000" w:themeColor="text1"/>
                <w:sz w:val="22"/>
                <w:szCs w:val="22"/>
              </w:rPr>
              <w:t>of</w:t>
            </w:r>
            <w:proofErr w:type="spellEnd"/>
            <w:r w:rsidRPr="00E260D9">
              <w:rPr>
                <w:color w:val="000000" w:themeColor="text1"/>
                <w:sz w:val="22"/>
                <w:szCs w:val="22"/>
              </w:rPr>
              <w:t xml:space="preserve"> </w:t>
            </w:r>
            <w:proofErr w:type="spellStart"/>
            <w:r w:rsidRPr="00E260D9">
              <w:rPr>
                <w:color w:val="000000" w:themeColor="text1"/>
                <w:sz w:val="22"/>
                <w:szCs w:val="22"/>
              </w:rPr>
              <w:t>Sustainability</w:t>
            </w:r>
            <w:proofErr w:type="spellEnd"/>
            <w:r w:rsidRPr="00E260D9">
              <w:rPr>
                <w:color w:val="000000" w:themeColor="text1"/>
                <w:sz w:val="22"/>
                <w:szCs w:val="22"/>
              </w:rPr>
              <w:t>“) arba lygiaverčiais dokumentais.</w:t>
            </w:r>
            <w:r w:rsidR="000F470D" w:rsidRPr="00E260D9">
              <w:rPr>
                <w:color w:val="000000" w:themeColor="text1"/>
                <w:sz w:val="22"/>
                <w:szCs w:val="22"/>
              </w:rPr>
              <w:t xml:space="preserve"> Su pasiūlymu turi pateikti </w:t>
            </w:r>
            <w:proofErr w:type="spellStart"/>
            <w:r w:rsidR="000F470D" w:rsidRPr="00E260D9">
              <w:rPr>
                <w:color w:val="000000" w:themeColor="text1"/>
                <w:sz w:val="22"/>
                <w:szCs w:val="22"/>
              </w:rPr>
              <w:t>biometano</w:t>
            </w:r>
            <w:proofErr w:type="spellEnd"/>
            <w:r w:rsidR="000F470D" w:rsidRPr="00E260D9">
              <w:rPr>
                <w:color w:val="000000" w:themeColor="text1"/>
                <w:sz w:val="22"/>
                <w:szCs w:val="22"/>
              </w:rPr>
              <w:t xml:space="preserve"> gamintojų, turinčių </w:t>
            </w:r>
            <w:r w:rsidR="000F470D" w:rsidRPr="00E260D9">
              <w:rPr>
                <w:b/>
                <w:bCs/>
                <w:color w:val="000000" w:themeColor="text1"/>
                <w:sz w:val="22"/>
                <w:szCs w:val="22"/>
              </w:rPr>
              <w:t xml:space="preserve">nepriklausomų vertintojų išduotus sertifikatus (tvarumo įrodymą), </w:t>
            </w:r>
            <w:r w:rsidR="000F470D" w:rsidRPr="00E260D9">
              <w:rPr>
                <w:color w:val="000000" w:themeColor="text1"/>
                <w:sz w:val="22"/>
                <w:szCs w:val="22"/>
              </w:rPr>
              <w:t xml:space="preserve">įrodančius, </w:t>
            </w:r>
            <w:r w:rsidR="000F470D" w:rsidRPr="00E260D9">
              <w:rPr>
                <w:color w:val="000000" w:themeColor="text1"/>
                <w:sz w:val="22"/>
                <w:szCs w:val="22"/>
              </w:rPr>
              <w:lastRenderedPageBreak/>
              <w:t>kad biodegalai atitinka Direktyvoje (ES) 2018/2001 (AIED II) nustatytus kriterijus</w:t>
            </w:r>
          </w:p>
        </w:tc>
        <w:tc>
          <w:tcPr>
            <w:tcW w:w="4589" w:type="dxa"/>
            <w:vAlign w:val="center"/>
          </w:tcPr>
          <w:p w:rsidR="00BD04A3" w:rsidRPr="00EE1F27" w:rsidRDefault="00BD04A3" w:rsidP="003621F9">
            <w:pPr>
              <w:rPr>
                <w:color w:val="000000"/>
                <w:sz w:val="22"/>
                <w:szCs w:val="22"/>
              </w:rPr>
            </w:pP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w:t>
            </w:r>
          </w:p>
        </w:tc>
        <w:tc>
          <w:tcPr>
            <w:tcW w:w="8912" w:type="dxa"/>
            <w:gridSpan w:val="2"/>
          </w:tcPr>
          <w:p w:rsidR="00BD04A3" w:rsidRPr="00EE1F27" w:rsidRDefault="00BD04A3" w:rsidP="003621F9">
            <w:pPr>
              <w:rPr>
                <w:b/>
                <w:bCs/>
                <w:color w:val="000000"/>
                <w:sz w:val="22"/>
                <w:szCs w:val="22"/>
              </w:rPr>
            </w:pPr>
            <w:r w:rsidRPr="00EE1F27">
              <w:rPr>
                <w:b/>
                <w:bCs/>
                <w:color w:val="000000"/>
                <w:sz w:val="22"/>
                <w:szCs w:val="22"/>
              </w:rPr>
              <w:t>Reikalavimai dujų užpildymui ir apskaitai:</w:t>
            </w: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w:t>
            </w:r>
          </w:p>
        </w:tc>
        <w:tc>
          <w:tcPr>
            <w:tcW w:w="4323" w:type="dxa"/>
          </w:tcPr>
          <w:p w:rsidR="00BD04A3" w:rsidRPr="00EE1F27" w:rsidRDefault="00BD04A3" w:rsidP="003621F9">
            <w:pPr>
              <w:rPr>
                <w:color w:val="000000"/>
                <w:sz w:val="22"/>
                <w:szCs w:val="22"/>
              </w:rPr>
            </w:pPr>
            <w:r w:rsidRPr="00EE1F27">
              <w:rPr>
                <w:color w:val="000000"/>
                <w:sz w:val="22"/>
                <w:szCs w:val="22"/>
              </w:rPr>
              <w:t xml:space="preserve">patiekiamų dujų minimalus kiekis per 9 val. ne </w:t>
            </w:r>
            <w:r w:rsidRPr="00E260D9">
              <w:rPr>
                <w:color w:val="000000" w:themeColor="text1"/>
                <w:sz w:val="22"/>
                <w:szCs w:val="22"/>
              </w:rPr>
              <w:t xml:space="preserve">mažiau </w:t>
            </w:r>
            <w:r w:rsidR="00BE06FE" w:rsidRPr="00E260D9">
              <w:rPr>
                <w:color w:val="000000" w:themeColor="text1"/>
                <w:sz w:val="22"/>
                <w:szCs w:val="22"/>
              </w:rPr>
              <w:t xml:space="preserve"> 5 000 </w:t>
            </w:r>
            <w:r w:rsidRPr="00E260D9">
              <w:rPr>
                <w:color w:val="000000" w:themeColor="text1"/>
                <w:sz w:val="22"/>
                <w:szCs w:val="22"/>
              </w:rPr>
              <w:t xml:space="preserve"> m³</w:t>
            </w:r>
          </w:p>
        </w:tc>
        <w:tc>
          <w:tcPr>
            <w:tcW w:w="4589" w:type="dxa"/>
            <w:vAlign w:val="center"/>
          </w:tcPr>
          <w:p w:rsidR="00BD04A3" w:rsidRPr="00EE1F27" w:rsidRDefault="00BD04A3" w:rsidP="003621F9">
            <w:pPr>
              <w:rPr>
                <w:color w:val="000000"/>
                <w:sz w:val="22"/>
                <w:szCs w:val="22"/>
              </w:rPr>
            </w:pP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2.2.</w:t>
            </w:r>
          </w:p>
        </w:tc>
        <w:tc>
          <w:tcPr>
            <w:tcW w:w="4323" w:type="dxa"/>
          </w:tcPr>
          <w:p w:rsidR="00BD04A3" w:rsidRPr="00EE1F27" w:rsidRDefault="00BD04A3" w:rsidP="003621F9">
            <w:pPr>
              <w:rPr>
                <w:color w:val="000000"/>
                <w:sz w:val="22"/>
                <w:szCs w:val="22"/>
              </w:rPr>
            </w:pPr>
            <w:r w:rsidRPr="00EE1F27">
              <w:rPr>
                <w:color w:val="000000"/>
                <w:sz w:val="22"/>
                <w:szCs w:val="22"/>
              </w:rPr>
              <w:t xml:space="preserve">maksimalus užpildomų autobusų skaičius – iki </w:t>
            </w:r>
            <w:r w:rsidR="000F470D" w:rsidRPr="00EE1F27">
              <w:rPr>
                <w:color w:val="000000"/>
                <w:sz w:val="22"/>
                <w:szCs w:val="22"/>
              </w:rPr>
              <w:t xml:space="preserve">20 </w:t>
            </w:r>
            <w:r w:rsidRPr="00EE1F27">
              <w:rPr>
                <w:color w:val="000000"/>
                <w:sz w:val="22"/>
                <w:szCs w:val="22"/>
              </w:rPr>
              <w:t>vnt.</w:t>
            </w:r>
          </w:p>
        </w:tc>
        <w:tc>
          <w:tcPr>
            <w:tcW w:w="4589" w:type="dxa"/>
            <w:vAlign w:val="center"/>
          </w:tcPr>
          <w:p w:rsidR="00BD04A3" w:rsidRPr="00EE1F27" w:rsidRDefault="00BD04A3" w:rsidP="003621F9">
            <w:pPr>
              <w:rPr>
                <w:color w:val="00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2.3.</w:t>
            </w:r>
          </w:p>
        </w:tc>
        <w:tc>
          <w:tcPr>
            <w:tcW w:w="4323" w:type="dxa"/>
          </w:tcPr>
          <w:p w:rsidR="00BD04A3" w:rsidRPr="00EE1F27" w:rsidRDefault="00BD04A3" w:rsidP="003621F9">
            <w:pPr>
              <w:rPr>
                <w:color w:val="000000"/>
                <w:sz w:val="22"/>
                <w:szCs w:val="22"/>
              </w:rPr>
            </w:pPr>
            <w:r w:rsidRPr="00EE1F27">
              <w:rPr>
                <w:color w:val="000000"/>
                <w:sz w:val="22"/>
                <w:szCs w:val="22"/>
              </w:rPr>
              <w:t xml:space="preserve">užpildymo laikas – iki 9 val., </w:t>
            </w:r>
            <w:r w:rsidRPr="00E260D9">
              <w:rPr>
                <w:color w:val="000000" w:themeColor="text1"/>
                <w:sz w:val="22"/>
                <w:szCs w:val="22"/>
              </w:rPr>
              <w:t>pildant nuo 1</w:t>
            </w:r>
            <w:r w:rsidR="00BE06FE" w:rsidRPr="00E260D9">
              <w:rPr>
                <w:color w:val="000000" w:themeColor="text1"/>
                <w:sz w:val="22"/>
                <w:szCs w:val="22"/>
              </w:rPr>
              <w:t>6</w:t>
            </w:r>
            <w:r w:rsidRPr="00E260D9">
              <w:rPr>
                <w:color w:val="000000" w:themeColor="text1"/>
                <w:sz w:val="22"/>
                <w:szCs w:val="22"/>
              </w:rPr>
              <w:t xml:space="preserve"> </w:t>
            </w:r>
            <w:r w:rsidRPr="00EE1F27">
              <w:rPr>
                <w:color w:val="000000"/>
                <w:sz w:val="22"/>
                <w:szCs w:val="22"/>
              </w:rPr>
              <w:t>val. vakaro iki 04 val. ryto, skaičiuojant laiką nenutrūkstamu režimu.</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2.4.</w:t>
            </w:r>
          </w:p>
        </w:tc>
        <w:tc>
          <w:tcPr>
            <w:tcW w:w="4323" w:type="dxa"/>
          </w:tcPr>
          <w:p w:rsidR="00BD04A3" w:rsidRPr="00EE1F27" w:rsidRDefault="00BD04A3" w:rsidP="003621F9">
            <w:pPr>
              <w:rPr>
                <w:color w:val="000000"/>
                <w:sz w:val="22"/>
                <w:szCs w:val="22"/>
              </w:rPr>
            </w:pPr>
            <w:r w:rsidRPr="00EE1F27">
              <w:rPr>
                <w:color w:val="000000"/>
                <w:sz w:val="22"/>
                <w:szCs w:val="22"/>
              </w:rPr>
              <w:t>dujų užpildymas į autobusų balionų rezervuarus turi būti užtikrintas visą parą, 7 dienas per savaitę.</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2.5.</w:t>
            </w:r>
          </w:p>
        </w:tc>
        <w:tc>
          <w:tcPr>
            <w:tcW w:w="4323" w:type="dxa"/>
          </w:tcPr>
          <w:p w:rsidR="00BD04A3" w:rsidRPr="00EE1F27" w:rsidRDefault="00BD04A3" w:rsidP="003621F9">
            <w:pPr>
              <w:rPr>
                <w:color w:val="000000"/>
                <w:sz w:val="22"/>
                <w:szCs w:val="22"/>
              </w:rPr>
            </w:pPr>
            <w:r w:rsidRPr="00EE1F27">
              <w:rPr>
                <w:color w:val="000000"/>
                <w:sz w:val="22"/>
                <w:szCs w:val="22"/>
              </w:rPr>
              <w:t>dujų pildymas greituoju būdu (vieno autobuso rezervuarų pildymas turi trukti ne ilgiau kaip 15 minučių).</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2.6.</w:t>
            </w:r>
          </w:p>
        </w:tc>
        <w:tc>
          <w:tcPr>
            <w:tcW w:w="4323" w:type="dxa"/>
          </w:tcPr>
          <w:p w:rsidR="00BD04A3" w:rsidRPr="00EE1F27" w:rsidRDefault="00BD04A3" w:rsidP="003621F9">
            <w:pPr>
              <w:rPr>
                <w:color w:val="000000"/>
                <w:sz w:val="22"/>
                <w:szCs w:val="22"/>
              </w:rPr>
            </w:pPr>
            <w:r w:rsidRPr="00EE1F27">
              <w:rPr>
                <w:color w:val="000000"/>
                <w:sz w:val="22"/>
                <w:szCs w:val="22"/>
              </w:rPr>
              <w:t>dujų pildymas vyksta per žarnų pajungimo antgalius NGV-1 ir NGV-2.</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2.7.</w:t>
            </w:r>
          </w:p>
        </w:tc>
        <w:tc>
          <w:tcPr>
            <w:tcW w:w="4323" w:type="dxa"/>
          </w:tcPr>
          <w:p w:rsidR="00BD04A3" w:rsidRPr="00EE1F27" w:rsidRDefault="00BD04A3" w:rsidP="003621F9">
            <w:pPr>
              <w:rPr>
                <w:color w:val="000000"/>
                <w:sz w:val="22"/>
                <w:szCs w:val="22"/>
              </w:rPr>
            </w:pPr>
            <w:r w:rsidRPr="00EE1F27">
              <w:rPr>
                <w:color w:val="000000"/>
                <w:sz w:val="22"/>
                <w:szCs w:val="22"/>
              </w:rPr>
              <w:t>dujų pildymo žarnos su nutraukimo movomis, ilgis ne mažiau kaip 5 m.</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2.8.</w:t>
            </w:r>
          </w:p>
        </w:tc>
        <w:tc>
          <w:tcPr>
            <w:tcW w:w="4323" w:type="dxa"/>
          </w:tcPr>
          <w:p w:rsidR="00BD04A3" w:rsidRPr="00EE1F27" w:rsidRDefault="00BD04A3" w:rsidP="003621F9">
            <w:pPr>
              <w:rPr>
                <w:color w:val="000000"/>
                <w:sz w:val="22"/>
                <w:szCs w:val="22"/>
              </w:rPr>
            </w:pPr>
            <w:r w:rsidRPr="00EE1F27">
              <w:rPr>
                <w:color w:val="000000"/>
                <w:sz w:val="22"/>
                <w:szCs w:val="22"/>
              </w:rPr>
              <w:t>autobusų balionų rezervuarai turi būti užpildyti, netgi atsiradus techniniams gedimams (arba įrangos techninių aptarnavimų metu), išskyrus tuos atvejus, kai nepriklausomai nuo Tiekėjo sutrinka elektros energijos tiekimas.</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2.9.</w:t>
            </w:r>
          </w:p>
        </w:tc>
        <w:tc>
          <w:tcPr>
            <w:tcW w:w="4323" w:type="dxa"/>
          </w:tcPr>
          <w:p w:rsidR="00BD04A3" w:rsidRPr="00EE1F27" w:rsidRDefault="00BD04A3" w:rsidP="003621F9">
            <w:pPr>
              <w:rPr>
                <w:color w:val="000000"/>
                <w:sz w:val="22"/>
                <w:szCs w:val="22"/>
              </w:rPr>
            </w:pPr>
            <w:r w:rsidRPr="00EE1F27">
              <w:rPr>
                <w:color w:val="000000"/>
                <w:sz w:val="22"/>
                <w:szCs w:val="22"/>
              </w:rPr>
              <w:t>už sunaudotas dujas atsiskaitoma pagal įvadinio skaitiklio rodmenis.</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2.10.</w:t>
            </w:r>
          </w:p>
        </w:tc>
        <w:tc>
          <w:tcPr>
            <w:tcW w:w="4323" w:type="dxa"/>
          </w:tcPr>
          <w:p w:rsidR="00BD04A3" w:rsidRPr="00EE1F27" w:rsidRDefault="00BD04A3" w:rsidP="003621F9">
            <w:pPr>
              <w:rPr>
                <w:color w:val="000000"/>
                <w:sz w:val="22"/>
                <w:szCs w:val="22"/>
              </w:rPr>
            </w:pPr>
            <w:r w:rsidRPr="00EE1F27">
              <w:rPr>
                <w:color w:val="000000"/>
                <w:sz w:val="22"/>
                <w:szCs w:val="22"/>
              </w:rPr>
              <w:t>dujų kiekis apskaitomas prie atmosferinio slėgio ir +20</w:t>
            </w:r>
            <w:r w:rsidRPr="00EE1F27">
              <w:rPr>
                <w:color w:val="000000"/>
                <w:sz w:val="22"/>
                <w:szCs w:val="22"/>
                <w:vertAlign w:val="superscript"/>
              </w:rPr>
              <w:t>0</w:t>
            </w:r>
            <w:r w:rsidRPr="00EE1F27">
              <w:rPr>
                <w:color w:val="000000"/>
                <w:sz w:val="22"/>
                <w:szCs w:val="22"/>
              </w:rPr>
              <w:t>C temperatūros.</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2.11.</w:t>
            </w:r>
          </w:p>
        </w:tc>
        <w:tc>
          <w:tcPr>
            <w:tcW w:w="4323" w:type="dxa"/>
          </w:tcPr>
          <w:p w:rsidR="00BD04A3" w:rsidRPr="00EE1F27" w:rsidRDefault="00BD04A3" w:rsidP="003621F9">
            <w:pPr>
              <w:rPr>
                <w:color w:val="000000"/>
                <w:sz w:val="22"/>
                <w:szCs w:val="22"/>
              </w:rPr>
            </w:pPr>
            <w:r w:rsidRPr="00EE1F27">
              <w:rPr>
                <w:color w:val="000000"/>
                <w:sz w:val="22"/>
                <w:szCs w:val="22"/>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2.12.</w:t>
            </w:r>
          </w:p>
        </w:tc>
        <w:tc>
          <w:tcPr>
            <w:tcW w:w="4323" w:type="dxa"/>
          </w:tcPr>
          <w:p w:rsidR="00BD04A3" w:rsidRPr="00E260D9" w:rsidRDefault="00BD04A3" w:rsidP="003621F9">
            <w:pPr>
              <w:rPr>
                <w:color w:val="000000" w:themeColor="text1"/>
                <w:sz w:val="22"/>
                <w:szCs w:val="22"/>
              </w:rPr>
            </w:pPr>
            <w:r w:rsidRPr="00E260D9">
              <w:rPr>
                <w:color w:val="000000" w:themeColor="text1"/>
                <w:sz w:val="22"/>
                <w:szCs w:val="22"/>
              </w:rPr>
              <w:t>dujų tiekimas ir visi technologiniai įrenginiai turi atitikti higienos</w:t>
            </w:r>
            <w:r w:rsidR="004C7DA2" w:rsidRPr="00E260D9">
              <w:rPr>
                <w:color w:val="000000" w:themeColor="text1"/>
                <w:sz w:val="22"/>
                <w:szCs w:val="22"/>
              </w:rPr>
              <w:t>, aplinkosaugos</w:t>
            </w:r>
            <w:r w:rsidRPr="00E260D9">
              <w:rPr>
                <w:color w:val="000000" w:themeColor="text1"/>
                <w:sz w:val="22"/>
                <w:szCs w:val="22"/>
              </w:rPr>
              <w:t xml:space="preserve"> ir gaisrinės saugos normatyvinius reikalavimus.</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25"/>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2.13.</w:t>
            </w:r>
          </w:p>
        </w:tc>
        <w:tc>
          <w:tcPr>
            <w:tcW w:w="4323" w:type="dxa"/>
          </w:tcPr>
          <w:p w:rsidR="00BD04A3" w:rsidRPr="00E260D9" w:rsidRDefault="00BD04A3" w:rsidP="003621F9">
            <w:pPr>
              <w:rPr>
                <w:color w:val="000000" w:themeColor="text1"/>
                <w:sz w:val="22"/>
                <w:szCs w:val="22"/>
              </w:rPr>
            </w:pPr>
            <w:r w:rsidRPr="00E260D9">
              <w:rPr>
                <w:color w:val="000000" w:themeColor="text1"/>
                <w:sz w:val="22"/>
                <w:szCs w:val="22"/>
              </w:rPr>
              <w:t>dujų skaitiklis turi būti įtrauktas į komercinių atsiskaitymų apskaitos priemonių registrą.</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347"/>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2.14.</w:t>
            </w:r>
          </w:p>
        </w:tc>
        <w:tc>
          <w:tcPr>
            <w:tcW w:w="4323" w:type="dxa"/>
          </w:tcPr>
          <w:p w:rsidR="00BD04A3" w:rsidRPr="00E260D9" w:rsidRDefault="004C7DA2" w:rsidP="003621F9">
            <w:pPr>
              <w:rPr>
                <w:color w:val="000000" w:themeColor="text1"/>
                <w:sz w:val="22"/>
                <w:szCs w:val="22"/>
              </w:rPr>
            </w:pPr>
            <w:r w:rsidRPr="00E260D9">
              <w:rPr>
                <w:color w:val="000000" w:themeColor="text1"/>
                <w:sz w:val="22"/>
                <w:szCs w:val="22"/>
              </w:rPr>
              <w:t xml:space="preserve">atskirų </w:t>
            </w:r>
            <w:r w:rsidR="00BD04A3" w:rsidRPr="00E260D9">
              <w:rPr>
                <w:color w:val="000000" w:themeColor="text1"/>
                <w:sz w:val="22"/>
                <w:szCs w:val="22"/>
              </w:rPr>
              <w:t>autobusų dujų užpildymo duomenis per pylimo kontrolės, autorizacijos ir apskaitos terminalą perduodami tiesiogiai į apskaitos ir duomenų bazę.</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277"/>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t>2.15.</w:t>
            </w:r>
          </w:p>
        </w:tc>
        <w:tc>
          <w:tcPr>
            <w:tcW w:w="4323" w:type="dxa"/>
          </w:tcPr>
          <w:p w:rsidR="00BD04A3" w:rsidRPr="00EE1F27" w:rsidRDefault="00BD04A3" w:rsidP="003621F9">
            <w:pPr>
              <w:rPr>
                <w:color w:val="000000"/>
                <w:sz w:val="22"/>
                <w:szCs w:val="22"/>
              </w:rPr>
            </w:pPr>
            <w:r w:rsidRPr="00EE1F27">
              <w:rPr>
                <w:color w:val="000000"/>
                <w:sz w:val="22"/>
                <w:szCs w:val="22"/>
              </w:rPr>
              <w:t>įrengtoje suspaustų dujų degalinėje autobusų eismas turi būti numatytas taip, kad užpildžius juos suslėgtomis dujomis be papildomų manevrų nukreipti į parkavimo aikšteles arba į miestą tolimesniam darbui.</w:t>
            </w:r>
          </w:p>
        </w:tc>
        <w:tc>
          <w:tcPr>
            <w:tcW w:w="4589" w:type="dxa"/>
            <w:vAlign w:val="center"/>
          </w:tcPr>
          <w:p w:rsidR="00BD04A3" w:rsidRPr="00EE1F27" w:rsidRDefault="00BD04A3" w:rsidP="003621F9">
            <w:pPr>
              <w:rPr>
                <w:color w:val="FF0000"/>
                <w:sz w:val="22"/>
                <w:szCs w:val="22"/>
              </w:rPr>
            </w:pPr>
          </w:p>
        </w:tc>
      </w:tr>
      <w:tr w:rsidR="00BD04A3" w:rsidRPr="00EE1F27" w:rsidTr="003621F9">
        <w:trPr>
          <w:trHeight w:val="81"/>
          <w:jc w:val="center"/>
        </w:trPr>
        <w:tc>
          <w:tcPr>
            <w:tcW w:w="834" w:type="dxa"/>
            <w:vAlign w:val="center"/>
          </w:tcPr>
          <w:p w:rsidR="00BD04A3" w:rsidRPr="00EE1F27" w:rsidRDefault="00BD04A3" w:rsidP="003621F9">
            <w:pPr>
              <w:jc w:val="center"/>
              <w:rPr>
                <w:color w:val="000000"/>
                <w:sz w:val="22"/>
                <w:szCs w:val="22"/>
              </w:rPr>
            </w:pPr>
            <w:r w:rsidRPr="00EE1F27">
              <w:rPr>
                <w:color w:val="000000"/>
                <w:sz w:val="22"/>
                <w:szCs w:val="22"/>
              </w:rPr>
              <w:lastRenderedPageBreak/>
              <w:t>3.</w:t>
            </w:r>
          </w:p>
        </w:tc>
        <w:tc>
          <w:tcPr>
            <w:tcW w:w="4323" w:type="dxa"/>
          </w:tcPr>
          <w:p w:rsidR="00BD04A3" w:rsidRPr="00EE1F27" w:rsidRDefault="00BD04A3" w:rsidP="003621F9">
            <w:pPr>
              <w:rPr>
                <w:color w:val="000000"/>
                <w:sz w:val="22"/>
                <w:szCs w:val="22"/>
              </w:rPr>
            </w:pPr>
            <w:r w:rsidRPr="00EE1F27">
              <w:rPr>
                <w:color w:val="000000"/>
                <w:sz w:val="22"/>
                <w:szCs w:val="22"/>
              </w:rPr>
              <w:t>Tiekėjas savo sąskaita privalo nuolatos, atlikti įrangos aptarnavimo ir profilaktikos darbus.</w:t>
            </w:r>
          </w:p>
        </w:tc>
        <w:tc>
          <w:tcPr>
            <w:tcW w:w="4589" w:type="dxa"/>
          </w:tcPr>
          <w:p w:rsidR="00BD04A3" w:rsidRPr="00EE1F27" w:rsidRDefault="00BD04A3" w:rsidP="003621F9">
            <w:pPr>
              <w:rPr>
                <w:color w:val="000000"/>
                <w:sz w:val="22"/>
                <w:szCs w:val="22"/>
              </w:rPr>
            </w:pPr>
          </w:p>
        </w:tc>
      </w:tr>
    </w:tbl>
    <w:p w:rsidR="00BD04A3" w:rsidRPr="00EE1F27" w:rsidRDefault="00BD04A3" w:rsidP="00BD04A3">
      <w:pPr>
        <w:jc w:val="both"/>
        <w:rPr>
          <w:sz w:val="22"/>
          <w:szCs w:val="22"/>
        </w:rPr>
      </w:pPr>
    </w:p>
    <w:p w:rsidR="00BD04A3" w:rsidRPr="00EE1F27" w:rsidRDefault="00BD04A3" w:rsidP="00BD04A3">
      <w:pPr>
        <w:jc w:val="both"/>
        <w:rPr>
          <w:sz w:val="22"/>
          <w:szCs w:val="24"/>
        </w:rPr>
      </w:pPr>
      <w:r w:rsidRPr="00EE1F27">
        <w:rPr>
          <w:sz w:val="22"/>
          <w:szCs w:val="24"/>
        </w:rPr>
        <w:t xml:space="preserve">Su sutarties projektu, pateiktu pirkimo sąlygų </w:t>
      </w:r>
      <w:r w:rsidR="00BE06FE" w:rsidRPr="00EE1F27">
        <w:rPr>
          <w:sz w:val="22"/>
          <w:szCs w:val="24"/>
        </w:rPr>
        <w:t>9</w:t>
      </w:r>
      <w:r w:rsidRPr="00EE1F27">
        <w:rPr>
          <w:sz w:val="22"/>
          <w:szCs w:val="24"/>
        </w:rPr>
        <w:t xml:space="preserve"> priede, ir jame nurodytomis sąlygomis sutinkame.</w:t>
      </w:r>
    </w:p>
    <w:p w:rsidR="00BE06FE" w:rsidRPr="00EE1F27" w:rsidRDefault="00BE06FE" w:rsidP="00BD04A3">
      <w:pPr>
        <w:jc w:val="both"/>
        <w:rPr>
          <w:sz w:val="22"/>
          <w:szCs w:val="24"/>
        </w:rPr>
      </w:pPr>
    </w:p>
    <w:p w:rsidR="00BD04A3" w:rsidRDefault="00BD04A3" w:rsidP="00BD04A3">
      <w:pPr>
        <w:jc w:val="both"/>
        <w:rPr>
          <w:sz w:val="22"/>
          <w:szCs w:val="24"/>
        </w:rPr>
      </w:pPr>
      <w:r w:rsidRPr="00EE1F27">
        <w:rPr>
          <w:sz w:val="22"/>
          <w:szCs w:val="24"/>
        </w:rPr>
        <w:t>Kartu su pasiūlymu pateikiami šie dokumentai (patvirtinu, kad dokumentų skaitmeninės kopijos yra tikros):</w:t>
      </w:r>
      <w:r w:rsidR="00CA7849">
        <w:rPr>
          <w:sz w:val="22"/>
          <w:szCs w:val="24"/>
        </w:rPr>
        <w:t xml:space="preserve"> </w:t>
      </w:r>
    </w:p>
    <w:p w:rsidR="00CA7849" w:rsidRPr="00CA7849" w:rsidRDefault="00CA7849" w:rsidP="00CA7849">
      <w:pPr>
        <w:jc w:val="right"/>
        <w:rPr>
          <w:i/>
          <w:iCs/>
          <w:sz w:val="22"/>
          <w:szCs w:val="24"/>
        </w:rPr>
      </w:pPr>
      <w:r w:rsidRPr="00CA7849">
        <w:rPr>
          <w:i/>
          <w:iCs/>
          <w:sz w:val="22"/>
          <w:szCs w:val="24"/>
        </w:rPr>
        <w:t>4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3261"/>
      </w:tblGrid>
      <w:tr w:rsidR="00EE1F27" w:rsidRPr="00EE1F27" w:rsidTr="00EE1F27">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0"/>
          <w:p w:rsidR="00EE1F27" w:rsidRPr="00EE1F27" w:rsidRDefault="00EE1F27" w:rsidP="002B4236">
            <w:pPr>
              <w:jc w:val="center"/>
              <w:rPr>
                <w:b/>
                <w:szCs w:val="24"/>
              </w:rPr>
            </w:pPr>
            <w:r w:rsidRPr="00EE1F27">
              <w:rPr>
                <w:b/>
                <w:szCs w:val="24"/>
              </w:rPr>
              <w:t>Eil. Nr.</w:t>
            </w:r>
          </w:p>
        </w:tc>
        <w:tc>
          <w:tcPr>
            <w:tcW w:w="55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1F27" w:rsidRPr="00EE1F27" w:rsidRDefault="00EE1F27" w:rsidP="002B4236">
            <w:pPr>
              <w:jc w:val="center"/>
              <w:rPr>
                <w:b/>
                <w:szCs w:val="24"/>
              </w:rPr>
            </w:pPr>
            <w:r w:rsidRPr="00EE1F27">
              <w:rPr>
                <w:b/>
                <w:szCs w:val="24"/>
              </w:rPr>
              <w:t>Pateiktų dokumentų pavadinimas</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1F27" w:rsidRPr="00EE1F27" w:rsidRDefault="00EE1F27" w:rsidP="002B4236">
            <w:pPr>
              <w:jc w:val="center"/>
              <w:rPr>
                <w:b/>
                <w:szCs w:val="24"/>
              </w:rPr>
            </w:pPr>
            <w:r w:rsidRPr="00EE1F27">
              <w:rPr>
                <w:b/>
                <w:szCs w:val="24"/>
              </w:rPr>
              <w:t>Dokumento puslapių sk.</w:t>
            </w:r>
          </w:p>
        </w:tc>
      </w:tr>
      <w:tr w:rsidR="00EE1F27" w:rsidRPr="00EE1F27" w:rsidTr="00EE1F27">
        <w:tc>
          <w:tcPr>
            <w:tcW w:w="704" w:type="dxa"/>
            <w:tcBorders>
              <w:top w:val="single" w:sz="4" w:space="0" w:color="auto"/>
              <w:left w:val="single" w:sz="4" w:space="0" w:color="auto"/>
              <w:bottom w:val="single" w:sz="4" w:space="0" w:color="auto"/>
              <w:right w:val="single" w:sz="4" w:space="0" w:color="auto"/>
            </w:tcBorders>
            <w:hideMark/>
          </w:tcPr>
          <w:p w:rsidR="00EE1F27" w:rsidRPr="00EE1F27" w:rsidRDefault="00EE1F27" w:rsidP="002B4236">
            <w:pPr>
              <w:rPr>
                <w:szCs w:val="24"/>
              </w:rPr>
            </w:pPr>
          </w:p>
        </w:tc>
        <w:tc>
          <w:tcPr>
            <w:tcW w:w="5528"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3261"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jc w:val="center"/>
              <w:rPr>
                <w:szCs w:val="24"/>
              </w:rPr>
            </w:pPr>
          </w:p>
        </w:tc>
      </w:tr>
      <w:tr w:rsidR="00EE1F27" w:rsidRPr="00EE1F27" w:rsidTr="00EE1F27">
        <w:tc>
          <w:tcPr>
            <w:tcW w:w="704"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5528"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3261"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jc w:val="center"/>
              <w:rPr>
                <w:szCs w:val="24"/>
              </w:rPr>
            </w:pPr>
          </w:p>
        </w:tc>
      </w:tr>
      <w:tr w:rsidR="00EE1F27" w:rsidRPr="00EE1F27" w:rsidTr="00EE1F27">
        <w:tc>
          <w:tcPr>
            <w:tcW w:w="704"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5528"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3261"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jc w:val="center"/>
              <w:rPr>
                <w:szCs w:val="24"/>
              </w:rPr>
            </w:pPr>
          </w:p>
        </w:tc>
      </w:tr>
      <w:tr w:rsidR="00EE1F27" w:rsidRPr="00EE1F27" w:rsidTr="00EE1F27">
        <w:tc>
          <w:tcPr>
            <w:tcW w:w="704"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5528"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rPr>
                <w:szCs w:val="24"/>
              </w:rPr>
            </w:pPr>
          </w:p>
        </w:tc>
        <w:tc>
          <w:tcPr>
            <w:tcW w:w="3261" w:type="dxa"/>
            <w:tcBorders>
              <w:top w:val="single" w:sz="4" w:space="0" w:color="auto"/>
              <w:left w:val="single" w:sz="4" w:space="0" w:color="auto"/>
              <w:bottom w:val="single" w:sz="4" w:space="0" w:color="auto"/>
              <w:right w:val="single" w:sz="4" w:space="0" w:color="auto"/>
            </w:tcBorders>
          </w:tcPr>
          <w:p w:rsidR="00EE1F27" w:rsidRPr="00EE1F27" w:rsidRDefault="00EE1F27" w:rsidP="002B4236">
            <w:pPr>
              <w:jc w:val="center"/>
              <w:rPr>
                <w:szCs w:val="24"/>
              </w:rPr>
            </w:pPr>
          </w:p>
        </w:tc>
      </w:tr>
    </w:tbl>
    <w:p w:rsidR="00EE1F27" w:rsidRPr="00EE1F27" w:rsidRDefault="00EE1F27" w:rsidP="00EE1F27">
      <w:pPr>
        <w:rPr>
          <w:szCs w:val="24"/>
        </w:rPr>
      </w:pPr>
    </w:p>
    <w:p w:rsidR="00EE1F27" w:rsidRPr="00EE1F27" w:rsidRDefault="00EE1F27" w:rsidP="00EE1F27">
      <w:pPr>
        <w:ind w:firstLine="720"/>
        <w:rPr>
          <w:sz w:val="22"/>
          <w:szCs w:val="22"/>
        </w:rPr>
      </w:pPr>
      <w:r w:rsidRPr="00EE1F27">
        <w:rPr>
          <w:sz w:val="22"/>
          <w:szCs w:val="22"/>
        </w:rPr>
        <w:t xml:space="preserve">Ši pasiūlyme nurodyta informacija yra konfidenciali </w:t>
      </w:r>
      <w:r w:rsidRPr="00EE1F27">
        <w:rPr>
          <w:i/>
          <w:sz w:val="22"/>
          <w:szCs w:val="22"/>
        </w:rPr>
        <w:t>/perkan</w:t>
      </w:r>
      <w:r>
        <w:rPr>
          <w:i/>
          <w:sz w:val="22"/>
          <w:szCs w:val="22"/>
        </w:rPr>
        <w:t>tysis</w:t>
      </w:r>
      <w:r w:rsidRPr="00EE1F27">
        <w:rPr>
          <w:i/>
          <w:sz w:val="22"/>
          <w:szCs w:val="22"/>
        </w:rPr>
        <w:t xml:space="preserve"> organizacija šios informacijos negali atskleisti tretiesiems asmenims</w:t>
      </w:r>
      <w:r w:rsidRPr="00EE1F27">
        <w:rPr>
          <w:sz w:val="22"/>
          <w:szCs w:val="22"/>
        </w:rPr>
        <w:t>:</w:t>
      </w:r>
    </w:p>
    <w:p w:rsidR="00EE1F27" w:rsidRDefault="00EE1F27" w:rsidP="00EE1F27">
      <w:pPr>
        <w:ind w:left="7776"/>
        <w:rPr>
          <w:bCs/>
          <w:i/>
          <w:color w:val="000000"/>
          <w:szCs w:val="24"/>
        </w:rPr>
      </w:pPr>
      <w:r w:rsidRPr="00EE1F27">
        <w:rPr>
          <w:bCs/>
          <w:i/>
          <w:color w:val="000000"/>
          <w:szCs w:val="24"/>
        </w:rPr>
        <w:t xml:space="preserve">             5 lentelė</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694"/>
        <w:gridCol w:w="3344"/>
        <w:gridCol w:w="3100"/>
      </w:tblGrid>
      <w:tr w:rsidR="00CA7849" w:rsidRPr="00EE1F27" w:rsidTr="002B4236">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CA7849" w:rsidRPr="00EE1F27" w:rsidRDefault="00CA7849" w:rsidP="002B4236">
            <w:pPr>
              <w:widowControl w:val="0"/>
              <w:suppressLineNumbers/>
              <w:suppressAutoHyphens/>
              <w:jc w:val="center"/>
              <w:rPr>
                <w:b/>
                <w:bCs/>
                <w:sz w:val="22"/>
                <w:szCs w:val="22"/>
              </w:rPr>
            </w:pPr>
            <w:r w:rsidRPr="00EE1F27">
              <w:rPr>
                <w:b/>
                <w:bCs/>
                <w:sz w:val="22"/>
                <w:szCs w:val="22"/>
              </w:rPr>
              <w:t>Eil.</w:t>
            </w:r>
          </w:p>
          <w:p w:rsidR="00CA7849" w:rsidRPr="00EE1F27" w:rsidRDefault="00CA7849" w:rsidP="002B4236">
            <w:pPr>
              <w:widowControl w:val="0"/>
              <w:suppressLineNumbers/>
              <w:suppressAutoHyphens/>
              <w:jc w:val="center"/>
              <w:rPr>
                <w:b/>
                <w:bCs/>
                <w:sz w:val="22"/>
                <w:szCs w:val="22"/>
              </w:rPr>
            </w:pPr>
            <w:r w:rsidRPr="00EE1F27">
              <w:rPr>
                <w:b/>
                <w:bCs/>
                <w:sz w:val="22"/>
                <w:szCs w:val="22"/>
              </w:rPr>
              <w:t>Nr.</w:t>
            </w:r>
          </w:p>
        </w:tc>
        <w:tc>
          <w:tcPr>
            <w:tcW w:w="2694" w:type="dxa"/>
            <w:tcBorders>
              <w:top w:val="single" w:sz="4" w:space="0" w:color="auto"/>
              <w:left w:val="single" w:sz="4" w:space="0" w:color="auto"/>
              <w:bottom w:val="single" w:sz="4" w:space="0" w:color="auto"/>
              <w:right w:val="single" w:sz="4" w:space="0" w:color="auto"/>
            </w:tcBorders>
            <w:vAlign w:val="center"/>
          </w:tcPr>
          <w:p w:rsidR="00CA7849" w:rsidRPr="00EE1F27" w:rsidRDefault="00CA7849" w:rsidP="002B4236">
            <w:pPr>
              <w:widowControl w:val="0"/>
              <w:suppressLineNumbers/>
              <w:suppressAutoHyphens/>
              <w:jc w:val="center"/>
              <w:rPr>
                <w:b/>
                <w:bCs/>
                <w:sz w:val="22"/>
                <w:szCs w:val="22"/>
              </w:rPr>
            </w:pPr>
            <w:r w:rsidRPr="00EE1F27">
              <w:rPr>
                <w:b/>
                <w:bCs/>
                <w:sz w:val="22"/>
                <w:szCs w:val="22"/>
              </w:rPr>
              <w:t>Pateikto dokumento pavadinimas</w:t>
            </w:r>
          </w:p>
        </w:tc>
        <w:tc>
          <w:tcPr>
            <w:tcW w:w="3344" w:type="dxa"/>
            <w:tcBorders>
              <w:top w:val="single" w:sz="4" w:space="0" w:color="auto"/>
              <w:left w:val="single" w:sz="4" w:space="0" w:color="auto"/>
              <w:bottom w:val="single" w:sz="4" w:space="0" w:color="auto"/>
              <w:right w:val="single" w:sz="4" w:space="0" w:color="auto"/>
            </w:tcBorders>
            <w:vAlign w:val="center"/>
          </w:tcPr>
          <w:p w:rsidR="00CA7849" w:rsidRPr="00EE1F27" w:rsidRDefault="00CA7849" w:rsidP="002B4236">
            <w:pPr>
              <w:widowControl w:val="0"/>
              <w:suppressLineNumbers/>
              <w:suppressAutoHyphens/>
              <w:jc w:val="center"/>
              <w:rPr>
                <w:b/>
                <w:bCs/>
                <w:sz w:val="22"/>
                <w:szCs w:val="22"/>
              </w:rPr>
            </w:pPr>
            <w:r w:rsidRPr="00EE1F27">
              <w:rPr>
                <w:b/>
                <w:bCs/>
                <w:sz w:val="22"/>
                <w:szCs w:val="22"/>
              </w:rPr>
              <w:t>Dokumente esanti konfidenciali informacija (nurodoma dokumento dalis / puslapis, kuriame yra konfidenciali informacija)</w:t>
            </w:r>
            <w:r w:rsidRPr="00EE1F27">
              <w:rPr>
                <w:b/>
                <w:sz w:val="22"/>
                <w:szCs w:val="22"/>
              </w:rPr>
              <w:t>*</w:t>
            </w:r>
          </w:p>
        </w:tc>
        <w:tc>
          <w:tcPr>
            <w:tcW w:w="3100" w:type="dxa"/>
            <w:tcBorders>
              <w:top w:val="single" w:sz="4" w:space="0" w:color="auto"/>
              <w:left w:val="single" w:sz="4" w:space="0" w:color="auto"/>
              <w:bottom w:val="single" w:sz="4" w:space="0" w:color="auto"/>
              <w:right w:val="single" w:sz="4" w:space="0" w:color="auto"/>
            </w:tcBorders>
            <w:vAlign w:val="center"/>
          </w:tcPr>
          <w:p w:rsidR="00CA7849" w:rsidRPr="00EE1F27" w:rsidRDefault="00CA7849" w:rsidP="002B4236">
            <w:pPr>
              <w:widowControl w:val="0"/>
              <w:suppressLineNumbers/>
              <w:suppressAutoHyphens/>
              <w:jc w:val="center"/>
              <w:rPr>
                <w:b/>
                <w:bCs/>
                <w:sz w:val="22"/>
                <w:szCs w:val="22"/>
              </w:rPr>
            </w:pPr>
            <w:r w:rsidRPr="00EE1F27">
              <w:rPr>
                <w:b/>
                <w:bCs/>
                <w:sz w:val="22"/>
                <w:szCs w:val="22"/>
              </w:rPr>
              <w:t>Konfidencialios informacijos pagrindimas (paaiškinama, kuo remiantis nurodytas dokumentas ar jo dalis yra konfidencialūs)</w:t>
            </w:r>
            <w:r w:rsidRPr="00EE1F27">
              <w:rPr>
                <w:b/>
                <w:sz w:val="22"/>
                <w:szCs w:val="22"/>
              </w:rPr>
              <w:t>*</w:t>
            </w:r>
          </w:p>
        </w:tc>
      </w:tr>
      <w:tr w:rsidR="00CA7849" w:rsidRPr="00EE1F27" w:rsidTr="002B4236">
        <w:trPr>
          <w:jc w:val="center"/>
        </w:trPr>
        <w:tc>
          <w:tcPr>
            <w:tcW w:w="634"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r w:rsidRPr="00EE1F27">
              <w:rPr>
                <w:sz w:val="22"/>
                <w:szCs w:val="22"/>
              </w:rPr>
              <w:t>...</w:t>
            </w:r>
          </w:p>
        </w:tc>
        <w:tc>
          <w:tcPr>
            <w:tcW w:w="3344"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p>
        </w:tc>
        <w:tc>
          <w:tcPr>
            <w:tcW w:w="3100"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p>
        </w:tc>
      </w:tr>
      <w:tr w:rsidR="00CA7849" w:rsidRPr="00EE1F27" w:rsidTr="002B4236">
        <w:trPr>
          <w:jc w:val="center"/>
        </w:trPr>
        <w:tc>
          <w:tcPr>
            <w:tcW w:w="634"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r w:rsidRPr="00EE1F27">
              <w:rPr>
                <w:sz w:val="22"/>
                <w:szCs w:val="22"/>
              </w:rPr>
              <w:t>...</w:t>
            </w:r>
          </w:p>
        </w:tc>
        <w:tc>
          <w:tcPr>
            <w:tcW w:w="3344"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p>
        </w:tc>
        <w:tc>
          <w:tcPr>
            <w:tcW w:w="3100" w:type="dxa"/>
            <w:tcBorders>
              <w:top w:val="single" w:sz="4" w:space="0" w:color="auto"/>
              <w:left w:val="single" w:sz="4" w:space="0" w:color="auto"/>
              <w:bottom w:val="single" w:sz="4" w:space="0" w:color="auto"/>
              <w:right w:val="single" w:sz="4" w:space="0" w:color="auto"/>
            </w:tcBorders>
          </w:tcPr>
          <w:p w:rsidR="00CA7849" w:rsidRPr="00EE1F27" w:rsidRDefault="00CA7849" w:rsidP="002B4236">
            <w:pPr>
              <w:widowControl w:val="0"/>
              <w:suppressLineNumbers/>
              <w:suppressAutoHyphens/>
              <w:jc w:val="both"/>
              <w:rPr>
                <w:sz w:val="22"/>
                <w:szCs w:val="22"/>
              </w:rPr>
            </w:pPr>
          </w:p>
        </w:tc>
      </w:tr>
    </w:tbl>
    <w:p w:rsidR="00CA7849" w:rsidRPr="00EE1F27" w:rsidRDefault="00CA7849" w:rsidP="00CA7849">
      <w:pPr>
        <w:jc w:val="both"/>
        <w:rPr>
          <w:color w:val="FF0000"/>
          <w:sz w:val="18"/>
        </w:rPr>
      </w:pPr>
      <w:r w:rsidRPr="00EE1F27">
        <w:rPr>
          <w:color w:val="FF0000"/>
          <w:sz w:val="18"/>
        </w:rPr>
        <w:t>*Pildyti tuomet, jei bus pateikta konfidenciali informacija, kaip ji apibrėžta Pirkimų įstatymo 32 straipsnio 2 dalyje. Tiekėjas negali nurodyti, visas pasiūlymas yra konfidencialus.</w:t>
      </w:r>
    </w:p>
    <w:p w:rsidR="00CA7849" w:rsidRPr="00EE1F27" w:rsidRDefault="00CA7849" w:rsidP="00EE1F27">
      <w:pPr>
        <w:ind w:left="7776"/>
        <w:rPr>
          <w:szCs w:val="24"/>
        </w:rPr>
      </w:pPr>
    </w:p>
    <w:p w:rsidR="00EE1F27" w:rsidRPr="00EE1F27" w:rsidRDefault="00EE1F27" w:rsidP="00EE1F27"/>
    <w:p w:rsidR="00BD04A3" w:rsidRPr="00EE1F27" w:rsidRDefault="00BD04A3" w:rsidP="00EE1F27">
      <w:pPr>
        <w:rPr>
          <w:sz w:val="22"/>
          <w:szCs w:val="24"/>
        </w:rPr>
      </w:pPr>
      <w:r w:rsidRPr="00EE1F27">
        <w:rPr>
          <w:sz w:val="22"/>
          <w:szCs w:val="24"/>
        </w:rPr>
        <w:t>Pasiūlymas galioja iki pirkimo sąlygose nurodyto termino.</w:t>
      </w:r>
    </w:p>
    <w:p w:rsidR="00BD04A3" w:rsidRPr="00EE1F27" w:rsidRDefault="00BD04A3" w:rsidP="00BD04A3">
      <w:pPr>
        <w:jc w:val="center"/>
        <w:rPr>
          <w:sz w:val="22"/>
          <w:szCs w:val="24"/>
        </w:rPr>
      </w:pPr>
    </w:p>
    <w:p w:rsidR="00BD04A3" w:rsidRPr="00EE1F27" w:rsidRDefault="00BD04A3" w:rsidP="00BD04A3">
      <w:pPr>
        <w:jc w:val="center"/>
        <w:rPr>
          <w:sz w:val="22"/>
          <w:szCs w:val="24"/>
        </w:rPr>
      </w:pPr>
    </w:p>
    <w:p w:rsidR="00BD04A3" w:rsidRPr="00EE1F27" w:rsidRDefault="00BD04A3" w:rsidP="00BD04A3">
      <w:pPr>
        <w:jc w:val="center"/>
        <w:rPr>
          <w:sz w:val="22"/>
          <w:szCs w:val="24"/>
        </w:rPr>
      </w:pPr>
    </w:p>
    <w:tbl>
      <w:tblPr>
        <w:tblW w:w="9779" w:type="dxa"/>
        <w:tblInd w:w="-142" w:type="dxa"/>
        <w:tblLayout w:type="fixed"/>
        <w:tblLook w:val="01E0" w:firstRow="1" w:lastRow="1" w:firstColumn="1" w:lastColumn="1" w:noHBand="0" w:noVBand="0"/>
      </w:tblPr>
      <w:tblGrid>
        <w:gridCol w:w="4678"/>
        <w:gridCol w:w="2410"/>
        <w:gridCol w:w="2691"/>
      </w:tblGrid>
      <w:tr w:rsidR="00BD04A3" w:rsidRPr="00EE1F27" w:rsidTr="003621F9">
        <w:trPr>
          <w:trHeight w:val="186"/>
        </w:trPr>
        <w:tc>
          <w:tcPr>
            <w:tcW w:w="4678" w:type="dxa"/>
          </w:tcPr>
          <w:p w:rsidR="00BD04A3" w:rsidRPr="00EE1F27" w:rsidRDefault="00BD04A3" w:rsidP="003621F9">
            <w:pPr>
              <w:ind w:right="-1"/>
              <w:rPr>
                <w:position w:val="6"/>
                <w:sz w:val="24"/>
              </w:rPr>
            </w:pPr>
            <w:r w:rsidRPr="00EE1F27">
              <w:rPr>
                <w:position w:val="6"/>
                <w:sz w:val="24"/>
              </w:rPr>
              <w:t>___________________________________</w:t>
            </w:r>
          </w:p>
          <w:p w:rsidR="00BD04A3" w:rsidRPr="00EE1F27" w:rsidRDefault="00BD04A3" w:rsidP="003621F9">
            <w:pPr>
              <w:ind w:right="-1"/>
              <w:rPr>
                <w:i/>
                <w:iCs/>
                <w:sz w:val="24"/>
              </w:rPr>
            </w:pPr>
            <w:r w:rsidRPr="00EE1F27">
              <w:rPr>
                <w:i/>
                <w:iCs/>
                <w:position w:val="6"/>
                <w:sz w:val="18"/>
                <w:szCs w:val="14"/>
              </w:rPr>
              <w:t xml:space="preserve">  (Tiekėjo arba jo įgalioto asmens pareigų pavadinimas)</w:t>
            </w:r>
          </w:p>
        </w:tc>
        <w:tc>
          <w:tcPr>
            <w:tcW w:w="2410" w:type="dxa"/>
          </w:tcPr>
          <w:p w:rsidR="00BD04A3" w:rsidRPr="00EE1F27" w:rsidRDefault="00BD04A3" w:rsidP="003621F9">
            <w:pPr>
              <w:rPr>
                <w:position w:val="6"/>
                <w:sz w:val="24"/>
              </w:rPr>
            </w:pPr>
            <w:r w:rsidRPr="00EE1F27">
              <w:rPr>
                <w:position w:val="6"/>
                <w:sz w:val="24"/>
              </w:rPr>
              <w:t xml:space="preserve">  ______________</w:t>
            </w:r>
          </w:p>
          <w:p w:rsidR="00BD04A3" w:rsidRPr="00EE1F27" w:rsidRDefault="00BD04A3" w:rsidP="003621F9">
            <w:pPr>
              <w:rPr>
                <w:i/>
                <w:iCs/>
                <w:sz w:val="24"/>
              </w:rPr>
            </w:pPr>
            <w:r w:rsidRPr="00EE1F27">
              <w:rPr>
                <w:position w:val="6"/>
                <w:sz w:val="24"/>
              </w:rPr>
              <w:t xml:space="preserve">         </w:t>
            </w:r>
            <w:r w:rsidRPr="00EE1F27">
              <w:rPr>
                <w:i/>
                <w:iCs/>
                <w:position w:val="6"/>
                <w:sz w:val="18"/>
                <w:szCs w:val="14"/>
              </w:rPr>
              <w:t>(Parašas)</w:t>
            </w:r>
          </w:p>
        </w:tc>
        <w:tc>
          <w:tcPr>
            <w:tcW w:w="2691" w:type="dxa"/>
          </w:tcPr>
          <w:p w:rsidR="00BD04A3" w:rsidRPr="00EE1F27" w:rsidRDefault="00BD04A3" w:rsidP="003621F9">
            <w:pPr>
              <w:rPr>
                <w:position w:val="6"/>
                <w:sz w:val="24"/>
              </w:rPr>
            </w:pPr>
            <w:r w:rsidRPr="00EE1F27">
              <w:rPr>
                <w:position w:val="6"/>
                <w:sz w:val="24"/>
              </w:rPr>
              <w:t>____________________</w:t>
            </w:r>
          </w:p>
          <w:p w:rsidR="00BD04A3" w:rsidRPr="00EE1F27" w:rsidRDefault="00BD04A3" w:rsidP="003621F9">
            <w:pPr>
              <w:rPr>
                <w:i/>
                <w:iCs/>
                <w:sz w:val="24"/>
              </w:rPr>
            </w:pPr>
            <w:r w:rsidRPr="00EE1F27">
              <w:rPr>
                <w:position w:val="6"/>
                <w:sz w:val="24"/>
              </w:rPr>
              <w:t xml:space="preserve">        </w:t>
            </w:r>
            <w:r w:rsidRPr="00EE1F27">
              <w:rPr>
                <w:i/>
                <w:iCs/>
                <w:position w:val="6"/>
                <w:sz w:val="18"/>
                <w:szCs w:val="14"/>
              </w:rPr>
              <w:t>(Vardas ir pavardė)</w:t>
            </w:r>
          </w:p>
        </w:tc>
      </w:tr>
    </w:tbl>
    <w:p w:rsidR="00A9204E" w:rsidRDefault="00A9204E"/>
    <w:sectPr w:rsidR="00A9204E" w:rsidSect="00CF3549">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22997662">
    <w:abstractNumId w:val="19"/>
  </w:num>
  <w:num w:numId="2" w16cid:durableId="1196456926">
    <w:abstractNumId w:val="12"/>
  </w:num>
  <w:num w:numId="3" w16cid:durableId="790055813">
    <w:abstractNumId w:val="10"/>
  </w:num>
  <w:num w:numId="4" w16cid:durableId="1649433435">
    <w:abstractNumId w:val="21"/>
  </w:num>
  <w:num w:numId="5" w16cid:durableId="1346905325">
    <w:abstractNumId w:val="13"/>
  </w:num>
  <w:num w:numId="6" w16cid:durableId="158885072">
    <w:abstractNumId w:val="16"/>
  </w:num>
  <w:num w:numId="7" w16cid:durableId="1669289855">
    <w:abstractNumId w:val="18"/>
  </w:num>
  <w:num w:numId="8" w16cid:durableId="849682963">
    <w:abstractNumId w:val="9"/>
  </w:num>
  <w:num w:numId="9" w16cid:durableId="655181837">
    <w:abstractNumId w:val="7"/>
  </w:num>
  <w:num w:numId="10" w16cid:durableId="1301424296">
    <w:abstractNumId w:val="6"/>
  </w:num>
  <w:num w:numId="11" w16cid:durableId="273178311">
    <w:abstractNumId w:val="5"/>
  </w:num>
  <w:num w:numId="12" w16cid:durableId="1310011162">
    <w:abstractNumId w:val="4"/>
  </w:num>
  <w:num w:numId="13" w16cid:durableId="405616013">
    <w:abstractNumId w:val="8"/>
  </w:num>
  <w:num w:numId="14" w16cid:durableId="928927244">
    <w:abstractNumId w:val="3"/>
  </w:num>
  <w:num w:numId="15" w16cid:durableId="1910654254">
    <w:abstractNumId w:val="2"/>
  </w:num>
  <w:num w:numId="16" w16cid:durableId="1185245129">
    <w:abstractNumId w:val="1"/>
  </w:num>
  <w:num w:numId="17" w16cid:durableId="1667123595">
    <w:abstractNumId w:val="0"/>
  </w:num>
  <w:num w:numId="18" w16cid:durableId="1380088211">
    <w:abstractNumId w:val="14"/>
  </w:num>
  <w:num w:numId="19" w16cid:durableId="374626829">
    <w:abstractNumId w:val="15"/>
  </w:num>
  <w:num w:numId="20" w16cid:durableId="271594433">
    <w:abstractNumId w:val="20"/>
  </w:num>
  <w:num w:numId="21" w16cid:durableId="988944235">
    <w:abstractNumId w:val="17"/>
  </w:num>
  <w:num w:numId="22" w16cid:durableId="54015416">
    <w:abstractNumId w:val="11"/>
  </w:num>
  <w:num w:numId="23" w16cid:durableId="859049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A3"/>
    <w:rsid w:val="00066484"/>
    <w:rsid w:val="0008380F"/>
    <w:rsid w:val="000E08C6"/>
    <w:rsid w:val="000F470D"/>
    <w:rsid w:val="001626B6"/>
    <w:rsid w:val="00266B8C"/>
    <w:rsid w:val="00270EC5"/>
    <w:rsid w:val="004838A8"/>
    <w:rsid w:val="004C7AB2"/>
    <w:rsid w:val="004C7DA2"/>
    <w:rsid w:val="00590423"/>
    <w:rsid w:val="00645252"/>
    <w:rsid w:val="006D3D74"/>
    <w:rsid w:val="006E3D8C"/>
    <w:rsid w:val="007B148E"/>
    <w:rsid w:val="00813607"/>
    <w:rsid w:val="0083569A"/>
    <w:rsid w:val="008F708B"/>
    <w:rsid w:val="00912A7C"/>
    <w:rsid w:val="00935C9C"/>
    <w:rsid w:val="0096160D"/>
    <w:rsid w:val="00976DFB"/>
    <w:rsid w:val="009A0900"/>
    <w:rsid w:val="009C32B1"/>
    <w:rsid w:val="00A9204E"/>
    <w:rsid w:val="00BD04A3"/>
    <w:rsid w:val="00BE06FE"/>
    <w:rsid w:val="00BE2C04"/>
    <w:rsid w:val="00CA7849"/>
    <w:rsid w:val="00CF3549"/>
    <w:rsid w:val="00D51151"/>
    <w:rsid w:val="00E260D9"/>
    <w:rsid w:val="00EE1F27"/>
    <w:rsid w:val="00F7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8F5F"/>
  <w15:chartTrackingRefBased/>
  <w15:docId w15:val="{BB0A0CC2-2721-430D-B550-9469F4D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4A3"/>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lang w:val="en-US"/>
    </w:rPr>
  </w:style>
  <w:style w:type="paragraph" w:styleId="Antrat2">
    <w:name w:val="heading 2"/>
    <w:basedOn w:val="prastasis"/>
    <w:next w:val="prastasis"/>
    <w:link w:val="Antrat2Diagrama"/>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lang w:val="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lang w:val="en-US"/>
    </w:rPr>
  </w:style>
  <w:style w:type="paragraph" w:styleId="Antrat4">
    <w:name w:val="heading 4"/>
    <w:basedOn w:val="prastasis"/>
    <w:next w:val="prastasis"/>
    <w:link w:val="Antrat4Diagrama"/>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lang w:val="en-US"/>
    </w:rPr>
  </w:style>
  <w:style w:type="paragraph" w:styleId="Antrat5">
    <w:name w:val="heading 5"/>
    <w:basedOn w:val="prastasis"/>
    <w:next w:val="prastasis"/>
    <w:link w:val="Antrat5Diagrama"/>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lang w:val="en-US"/>
    </w:rPr>
  </w:style>
  <w:style w:type="paragraph" w:styleId="Antrat6">
    <w:name w:val="heading 6"/>
    <w:basedOn w:val="prastasis"/>
    <w:next w:val="prastasis"/>
    <w:link w:val="Antrat6Diagrama"/>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lang w:val="en-US"/>
    </w:rPr>
  </w:style>
  <w:style w:type="paragraph" w:styleId="Antrat7">
    <w:name w:val="heading 7"/>
    <w:basedOn w:val="prastasis"/>
    <w:next w:val="prastasis"/>
    <w:link w:val="Antrat7Diagrama"/>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lang w:val="en-US"/>
    </w:rPr>
  </w:style>
  <w:style w:type="paragraph" w:styleId="Antrat8">
    <w:name w:val="heading 8"/>
    <w:basedOn w:val="prastasis"/>
    <w:next w:val="prastasis"/>
    <w:link w:val="Antrat8Diagrama"/>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lang w:val="en-US"/>
    </w:rPr>
  </w:style>
  <w:style w:type="paragraph" w:styleId="Antrat9">
    <w:name w:val="heading 9"/>
    <w:basedOn w:val="prastasis"/>
    <w:next w:val="prastasis"/>
    <w:link w:val="Antrat9Diagrama"/>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pPr>
    <w:rPr>
      <w:rFonts w:asciiTheme="minorHAnsi" w:eastAsiaTheme="minorHAnsi" w:hAnsiTheme="minorHAnsi" w:cstheme="minorBidi"/>
      <w:i/>
      <w:iCs/>
      <w:color w:val="44546A" w:themeColor="text2"/>
      <w:sz w:val="22"/>
      <w:szCs w:val="18"/>
      <w:lang w:val="en-US"/>
    </w:rPr>
  </w:style>
  <w:style w:type="paragraph" w:styleId="Debesliotekstas">
    <w:name w:val="Balloon Text"/>
    <w:basedOn w:val="prastasis"/>
    <w:link w:val="DebesliotekstasDiagrama"/>
    <w:uiPriority w:val="99"/>
    <w:semiHidden/>
    <w:unhideWhenUsed/>
    <w:rsid w:val="00645252"/>
    <w:rPr>
      <w:rFonts w:ascii="Segoe UI" w:eastAsiaTheme="minorHAnsi" w:hAnsi="Segoe UI" w:cs="Segoe UI"/>
      <w:sz w:val="22"/>
      <w:szCs w:val="18"/>
      <w:lang w:val="en-US"/>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paragraph" w:styleId="Pagrindinistekstas3">
    <w:name w:val="Body Text 3"/>
    <w:basedOn w:val="prastasis"/>
    <w:link w:val="Pagrindinistekstas3Diagrama"/>
    <w:uiPriority w:val="99"/>
    <w:semiHidden/>
    <w:unhideWhenUsed/>
    <w:rsid w:val="00645252"/>
    <w:pPr>
      <w:spacing w:after="120"/>
    </w:pPr>
    <w:rPr>
      <w:rFonts w:asciiTheme="minorHAnsi" w:eastAsiaTheme="minorHAnsi" w:hAnsiTheme="minorHAnsi" w:cstheme="minorBidi"/>
      <w:sz w:val="22"/>
      <w:szCs w:val="16"/>
      <w:lang w:val="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ind w:left="360"/>
    </w:pPr>
    <w:rPr>
      <w:rFonts w:asciiTheme="minorHAnsi" w:eastAsiaTheme="minorHAnsi" w:hAnsiTheme="minorHAnsi" w:cstheme="minorBidi"/>
      <w:sz w:val="22"/>
      <w:szCs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rsid w:val="00645252"/>
    <w:rPr>
      <w:sz w:val="22"/>
      <w:szCs w:val="16"/>
    </w:rPr>
  </w:style>
  <w:style w:type="paragraph" w:styleId="Komentarotekstas">
    <w:name w:val="annotation text"/>
    <w:basedOn w:val="prastasis"/>
    <w:link w:val="KomentarotekstasDiagrama"/>
    <w:uiPriority w:val="99"/>
    <w:semiHidden/>
    <w:unhideWhenUsed/>
    <w:rsid w:val="00645252"/>
    <w:rPr>
      <w:rFonts w:asciiTheme="minorHAnsi" w:eastAsiaTheme="minorHAnsi" w:hAnsiTheme="minorHAnsi" w:cstheme="minorBidi"/>
      <w:sz w:val="22"/>
      <w:lang w:val="en-US"/>
    </w:rPr>
  </w:style>
  <w:style w:type="character" w:customStyle="1" w:styleId="KomentarotekstasDiagrama">
    <w:name w:val="Komentaro tekstas Diagrama"/>
    <w:basedOn w:val="Numatytasispastraiposriftas"/>
    <w:link w:val="Komentarotekstas"/>
    <w:uiPriority w:val="99"/>
    <w:semiHidden/>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eastAsiaTheme="minorHAnsi" w:hAnsi="Segoe UI" w:cs="Segoe UI"/>
      <w:sz w:val="22"/>
      <w:szCs w:val="16"/>
      <w:lang w:val="en-US"/>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rPr>
      <w:rFonts w:asciiTheme="minorHAnsi" w:eastAsiaTheme="minorHAnsi" w:hAnsiTheme="minorHAnsi" w:cstheme="minorBidi"/>
      <w:sz w:val="22"/>
      <w:lang w:val="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rPr>
      <w:rFonts w:asciiTheme="majorHAnsi" w:eastAsiaTheme="majorEastAsia" w:hAnsiTheme="majorHAnsi" w:cstheme="majorBidi"/>
      <w:sz w:val="22"/>
      <w:lang w:val="en-US"/>
    </w:rPr>
  </w:style>
  <w:style w:type="paragraph" w:styleId="Puslapioinaostekstas">
    <w:name w:val="footnote text"/>
    <w:basedOn w:val="prastasis"/>
    <w:link w:val="PuslapioinaostekstasDiagrama"/>
    <w:uiPriority w:val="99"/>
    <w:semiHidden/>
    <w:unhideWhenUsed/>
    <w:rsid w:val="00645252"/>
    <w:rPr>
      <w:rFonts w:asciiTheme="minorHAnsi" w:eastAsiaTheme="minorHAnsi" w:hAnsiTheme="minorHAnsi" w:cstheme="minorBidi"/>
      <w:sz w:val="22"/>
      <w:lang w:val="en-US"/>
    </w:rPr>
  </w:style>
  <w:style w:type="character" w:customStyle="1" w:styleId="PuslapioinaostekstasDiagrama">
    <w:name w:val="Puslapio išnašos tekstas Diagrama"/>
    <w:basedOn w:val="Numatytasispastraiposriftas"/>
    <w:link w:val="Puslapioinaostekstas"/>
    <w:uiPriority w:val="99"/>
    <w:semiHidden/>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eastAsiaTheme="minorHAnsi" w:hAnsi="Consolas" w:cstheme="minorBidi"/>
      <w:sz w:val="22"/>
      <w:lang w:val="en-US"/>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eastAsiaTheme="minorHAnsi" w:hAnsi="Consolas" w:cstheme="minorBidi"/>
      <w:sz w:val="22"/>
      <w:szCs w:val="21"/>
      <w:lang w:val="en-US"/>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semiHidden/>
    <w:unhideWhenUsed/>
    <w:rsid w:val="006D3D74"/>
    <w:rPr>
      <w:rFonts w:asciiTheme="minorHAnsi" w:eastAsiaTheme="minorHAnsi" w:hAnsiTheme="minorHAnsi" w:cstheme="minorBidi"/>
      <w:sz w:val="22"/>
      <w:szCs w:val="22"/>
      <w:lang w:val="en-US"/>
    </w:rPr>
  </w:style>
  <w:style w:type="character" w:customStyle="1" w:styleId="AntratsDiagrama">
    <w:name w:val="Antraštės Diagrama"/>
    <w:basedOn w:val="Numatytasispastraiposriftas"/>
    <w:link w:val="Antrats"/>
    <w:uiPriority w:val="99"/>
    <w:semiHidden/>
    <w:rsid w:val="006D3D74"/>
  </w:style>
  <w:style w:type="paragraph" w:styleId="Porat">
    <w:name w:val="footer"/>
    <w:basedOn w:val="prastasis"/>
    <w:link w:val="PoratDiagrama"/>
    <w:uiPriority w:val="99"/>
    <w:semiHidden/>
    <w:unhideWhenUsed/>
    <w:rsid w:val="006D3D74"/>
    <w:rPr>
      <w:rFonts w:asciiTheme="minorHAnsi" w:eastAsiaTheme="minorHAnsi" w:hAnsiTheme="minorHAnsi" w:cstheme="minorBidi"/>
      <w:sz w:val="22"/>
      <w:szCs w:val="22"/>
      <w:lang w:val="en-US"/>
    </w:rPr>
  </w:style>
  <w:style w:type="character" w:customStyle="1" w:styleId="PoratDiagrama">
    <w:name w:val="Poraštė Diagrama"/>
    <w:basedOn w:val="Numatytasispastraiposriftas"/>
    <w:link w:val="Porat"/>
    <w:uiPriority w:val="99"/>
    <w:semiHidden/>
    <w:rsid w:val="006D3D74"/>
  </w:style>
  <w:style w:type="paragraph" w:styleId="Turinys9">
    <w:name w:val="toc 9"/>
    <w:basedOn w:val="prastasis"/>
    <w:next w:val="prastasis"/>
    <w:autoRedefine/>
    <w:uiPriority w:val="39"/>
    <w:semiHidden/>
    <w:unhideWhenUsed/>
    <w:rsid w:val="0083569A"/>
    <w:pPr>
      <w:spacing w:after="120"/>
      <w:ind w:left="1757"/>
    </w:pPr>
    <w:rPr>
      <w:rFonts w:asciiTheme="minorHAnsi" w:eastAsiaTheme="minorHAnsi" w:hAnsiTheme="minorHAnsi" w:cstheme="minorBidi"/>
      <w:sz w:val="22"/>
      <w:szCs w:val="22"/>
      <w:lang w:val="en-US"/>
    </w:rPr>
  </w:style>
  <w:style w:type="paragraph" w:styleId="Pagrindiniotekstotrauka2">
    <w:name w:val="Body Text Indent 2"/>
    <w:basedOn w:val="prastasis"/>
    <w:link w:val="Pagrindiniotekstotrauka2Diagrama"/>
    <w:uiPriority w:val="99"/>
    <w:rsid w:val="00BD04A3"/>
    <w:pPr>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rsid w:val="00BD04A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onomiste\AppData\Local\Microsoft\Office\16.0\DTS\en-US%7b40883629-6B7A-4B3B-B39D-1E6160B7A508%7d\%7bA0C1C02E-37C4-43E1-A207-0EEECB4F57E1%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{A0C1C02E-37C4-43E1-A207-0EEECB4F57E1}TF2de6fc23-48e8-448b-960e-1bdc6e9248ab4ef8d1ac_win32-7424dd8ab5ea.dotx</Template>
  <TotalTime>297</TotalTime>
  <Pages>1</Pages>
  <Words>1554</Words>
  <Characters>8862</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dc:creator>
  <cp:keywords/>
  <dc:description/>
  <cp:lastModifiedBy>Audronė Lečkauskienė</cp:lastModifiedBy>
  <cp:revision>9</cp:revision>
  <cp:lastPrinted>2025-10-23T09:56:00Z</cp:lastPrinted>
  <dcterms:created xsi:type="dcterms:W3CDTF">2025-10-10T06:29:00Z</dcterms:created>
  <dcterms:modified xsi:type="dcterms:W3CDTF">2025-10-23T10:19:00Z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