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79B3873" w14:textId="24234ABF" w:rsidR="00F12BFE" w:rsidRPr="00026B8C" w:rsidRDefault="00D65B08" w:rsidP="00B81011">
      <w:pPr>
        <w:tabs>
          <w:tab w:val="left" w:pos="1304"/>
          <w:tab w:val="left" w:pos="1457"/>
          <w:tab w:val="left" w:pos="1604"/>
          <w:tab w:val="left" w:pos="1757"/>
        </w:tabs>
        <w:autoSpaceDE w:val="0"/>
        <w:jc w:val="both"/>
      </w:pPr>
      <w:r>
        <w:rPr>
          <w:b/>
        </w:rPr>
        <w:tab/>
      </w:r>
      <w:r>
        <w:rPr>
          <w:b/>
        </w:rPr>
        <w:tab/>
      </w:r>
      <w:r>
        <w:rPr>
          <w:b/>
        </w:rPr>
        <w:tab/>
      </w:r>
      <w:r>
        <w:rPr>
          <w:b/>
        </w:rPr>
        <w:tab/>
      </w:r>
      <w:r>
        <w:rPr>
          <w:b/>
        </w:rPr>
        <w:tab/>
      </w:r>
      <w:r>
        <w:rPr>
          <w:b/>
        </w:rPr>
        <w:tab/>
      </w:r>
      <w:r>
        <w:rPr>
          <w:b/>
        </w:rPr>
        <w:tab/>
      </w:r>
      <w:r>
        <w:rPr>
          <w:b/>
        </w:rPr>
        <w:tab/>
      </w:r>
    </w:p>
    <w:p w14:paraId="58D17422" w14:textId="77777777" w:rsidR="00F12BFE" w:rsidRPr="00026B8C" w:rsidRDefault="00F12BFE">
      <w:pPr>
        <w:tabs>
          <w:tab w:val="left" w:pos="1304"/>
          <w:tab w:val="left" w:pos="1457"/>
          <w:tab w:val="left" w:pos="1604"/>
          <w:tab w:val="left" w:pos="1757"/>
        </w:tabs>
        <w:autoSpaceDE w:val="0"/>
        <w:ind w:left="5670"/>
        <w:jc w:val="both"/>
      </w:pPr>
      <w:r w:rsidRPr="00026B8C">
        <w:tab/>
      </w:r>
    </w:p>
    <w:p w14:paraId="76612CD1" w14:textId="77777777" w:rsidR="00F12BFE" w:rsidRPr="00026B8C" w:rsidRDefault="00F12BFE">
      <w:pPr>
        <w:jc w:val="center"/>
        <w:rPr>
          <w:rFonts w:eastAsia="Calibri"/>
          <w:b/>
        </w:rPr>
      </w:pPr>
    </w:p>
    <w:p w14:paraId="49EE68E5" w14:textId="7A26B195" w:rsidR="00760593" w:rsidRPr="008D5407" w:rsidRDefault="00760593" w:rsidP="00760593">
      <w:pPr>
        <w:jc w:val="center"/>
        <w:rPr>
          <w:b/>
        </w:rPr>
      </w:pPr>
      <w:r w:rsidRPr="008D5407">
        <w:rPr>
          <w:rFonts w:eastAsia="Calibri"/>
          <w:b/>
        </w:rPr>
        <w:t xml:space="preserve">MAŽOS VERTĖS </w:t>
      </w:r>
      <w:r w:rsidRPr="00306D8F">
        <w:rPr>
          <w:rFonts w:eastAsia="Calibri"/>
          <w:b/>
        </w:rPr>
        <w:t>SKELBIAMOS</w:t>
      </w:r>
      <w:r w:rsidRPr="008D5407">
        <w:rPr>
          <w:rFonts w:eastAsia="Calibri"/>
          <w:b/>
        </w:rPr>
        <w:t xml:space="preserve"> APKLAUSOS PIRKIMO SĄLYGOS,</w:t>
      </w:r>
    </w:p>
    <w:p w14:paraId="3B1DEAD3" w14:textId="4FFB5B80" w:rsidR="009F7E9A" w:rsidRPr="00D2066A" w:rsidRDefault="00760593" w:rsidP="00760593">
      <w:pPr>
        <w:pStyle w:val="BodyTextIndent"/>
        <w:jc w:val="center"/>
        <w:rPr>
          <w:b/>
          <w:bCs/>
          <w:caps/>
          <w:lang w:eastAsia="en-US"/>
        </w:rPr>
      </w:pPr>
      <w:r w:rsidRPr="008D5407">
        <w:rPr>
          <w:rFonts w:eastAsia="Calibri"/>
          <w:b/>
        </w:rPr>
        <w:t>VYKDANT KARINIŲ ORO PAJĖGŲ ORO ERDVĖS STEBĖJIMO IR KONTROLĖS VALDYBOS</w:t>
      </w:r>
      <w:r>
        <w:rPr>
          <w:rFonts w:eastAsia="Calibri"/>
          <w:b/>
        </w:rPr>
        <w:t xml:space="preserve"> </w:t>
      </w:r>
      <w:r w:rsidR="00A435C9">
        <w:rPr>
          <w:rFonts w:eastAsia="Calibri"/>
          <w:b/>
        </w:rPr>
        <w:t>ELEKTROS GENERATORIŲ TECHNINĖS PRIEŽIŪROS</w:t>
      </w:r>
      <w:r w:rsidR="00016B41">
        <w:rPr>
          <w:rFonts w:eastAsia="Calibri"/>
          <w:b/>
        </w:rPr>
        <w:t xml:space="preserve"> </w:t>
      </w:r>
      <w:r w:rsidR="009F7E9A" w:rsidRPr="00D2066A">
        <w:rPr>
          <w:rFonts w:eastAsia="Calibri"/>
          <w:b/>
        </w:rPr>
        <w:t>PIRKIMĄ CENTRINĖS VIEŠŲJŲ PIRKIMŲ INFORMACINĖS SISTEMOS PRIEMONĖMIS</w:t>
      </w:r>
    </w:p>
    <w:p w14:paraId="7E4A2E00" w14:textId="7E4D15CB" w:rsidR="005578DC" w:rsidRPr="008B067B" w:rsidRDefault="005578DC" w:rsidP="003F72FE">
      <w:pPr>
        <w:ind w:right="98"/>
        <w:rPr>
          <w:rFonts w:eastAsia="Calibri"/>
          <w:bCs/>
        </w:rPr>
      </w:pPr>
    </w:p>
    <w:p w14:paraId="5F380DB4" w14:textId="77777777" w:rsidR="00760593" w:rsidRPr="008D5407" w:rsidRDefault="00760593" w:rsidP="00760593">
      <w:pPr>
        <w:ind w:right="98"/>
        <w:rPr>
          <w:rFonts w:eastAsia="Calibri"/>
          <w:bCs/>
        </w:rPr>
      </w:pPr>
    </w:p>
    <w:p w14:paraId="047290CE" w14:textId="77777777" w:rsidR="00760593" w:rsidRPr="008D5407" w:rsidRDefault="00760593" w:rsidP="00760593">
      <w:pPr>
        <w:ind w:right="98"/>
        <w:jc w:val="center"/>
        <w:rPr>
          <w:rFonts w:eastAsia="Calibri"/>
          <w:bCs/>
        </w:rPr>
      </w:pPr>
      <w:r w:rsidRPr="008D5407">
        <w:rPr>
          <w:rFonts w:eastAsia="Calibri"/>
          <w:bCs/>
        </w:rPr>
        <w:t>Kaunas</w:t>
      </w:r>
    </w:p>
    <w:p w14:paraId="3A29DD38" w14:textId="77777777" w:rsidR="00760593" w:rsidRPr="008D5407" w:rsidRDefault="00760593" w:rsidP="00760593">
      <w:pPr>
        <w:ind w:right="98"/>
        <w:jc w:val="center"/>
        <w:rPr>
          <w:rFonts w:eastAsia="Calibri"/>
          <w:b/>
        </w:rPr>
      </w:pPr>
    </w:p>
    <w:p w14:paraId="73187187" w14:textId="77777777" w:rsidR="00760593" w:rsidRPr="008D5407" w:rsidRDefault="00760593" w:rsidP="00760593">
      <w:pPr>
        <w:ind w:right="98"/>
        <w:rPr>
          <w:rFonts w:eastAsia="Calibri"/>
          <w:b/>
          <w:bCs/>
        </w:rPr>
      </w:pPr>
    </w:p>
    <w:p w14:paraId="0BC82D20" w14:textId="77777777" w:rsidR="00760593" w:rsidRPr="008D5407" w:rsidRDefault="00760593" w:rsidP="00760593">
      <w:pPr>
        <w:jc w:val="center"/>
      </w:pPr>
      <w:r w:rsidRPr="008D5407">
        <w:t>TURINYS</w:t>
      </w:r>
    </w:p>
    <w:p w14:paraId="1977D974" w14:textId="77777777" w:rsidR="00760593" w:rsidRPr="008D5407" w:rsidRDefault="00760593" w:rsidP="00760593">
      <w:pPr>
        <w:jc w:val="center"/>
      </w:pPr>
    </w:p>
    <w:tbl>
      <w:tblPr>
        <w:tblW w:w="0" w:type="auto"/>
        <w:tblLayout w:type="fixed"/>
        <w:tblLook w:val="0000" w:firstRow="0" w:lastRow="0" w:firstColumn="0" w:lastColumn="0" w:noHBand="0" w:noVBand="0"/>
      </w:tblPr>
      <w:tblGrid>
        <w:gridCol w:w="863"/>
        <w:gridCol w:w="8992"/>
      </w:tblGrid>
      <w:tr w:rsidR="00760593" w:rsidRPr="008D5407" w14:paraId="072467C3" w14:textId="77777777" w:rsidTr="003545BD">
        <w:tc>
          <w:tcPr>
            <w:tcW w:w="863" w:type="dxa"/>
            <w:shd w:val="clear" w:color="auto" w:fill="auto"/>
          </w:tcPr>
          <w:p w14:paraId="25DDECCB" w14:textId="77777777" w:rsidR="00760593" w:rsidRPr="008D5407" w:rsidRDefault="00760593" w:rsidP="003545BD">
            <w:pPr>
              <w:jc w:val="both"/>
            </w:pPr>
            <w:r w:rsidRPr="008D5407">
              <w:t>1.</w:t>
            </w:r>
          </w:p>
        </w:tc>
        <w:tc>
          <w:tcPr>
            <w:tcW w:w="8992" w:type="dxa"/>
            <w:shd w:val="clear" w:color="auto" w:fill="auto"/>
          </w:tcPr>
          <w:p w14:paraId="4DD1DD52" w14:textId="77777777" w:rsidR="00760593" w:rsidRPr="008D5407" w:rsidRDefault="00760593" w:rsidP="003545BD">
            <w:pPr>
              <w:jc w:val="both"/>
            </w:pPr>
            <w:r w:rsidRPr="008D5407">
              <w:t>BENDROSIOS NUOSTATOS</w:t>
            </w:r>
          </w:p>
        </w:tc>
      </w:tr>
      <w:tr w:rsidR="00760593" w:rsidRPr="008D5407" w14:paraId="2D13C591" w14:textId="77777777" w:rsidTr="003545BD">
        <w:tc>
          <w:tcPr>
            <w:tcW w:w="863" w:type="dxa"/>
            <w:shd w:val="clear" w:color="auto" w:fill="auto"/>
          </w:tcPr>
          <w:p w14:paraId="1AAD5692" w14:textId="77777777" w:rsidR="00760593" w:rsidRPr="008D5407" w:rsidRDefault="00760593" w:rsidP="003545BD">
            <w:pPr>
              <w:jc w:val="both"/>
            </w:pPr>
            <w:r w:rsidRPr="008D5407">
              <w:t>2.</w:t>
            </w:r>
          </w:p>
        </w:tc>
        <w:tc>
          <w:tcPr>
            <w:tcW w:w="8992" w:type="dxa"/>
            <w:shd w:val="clear" w:color="auto" w:fill="auto"/>
          </w:tcPr>
          <w:p w14:paraId="06DED165" w14:textId="77777777" w:rsidR="00760593" w:rsidRPr="008D5407" w:rsidRDefault="00760593" w:rsidP="003545BD">
            <w:pPr>
              <w:jc w:val="both"/>
            </w:pPr>
            <w:r w:rsidRPr="008D5407">
              <w:t>PIRKIMO OBJEKTAS</w:t>
            </w:r>
          </w:p>
        </w:tc>
      </w:tr>
      <w:tr w:rsidR="00760593" w:rsidRPr="008D5407" w14:paraId="7204A9ED" w14:textId="77777777" w:rsidTr="003545BD">
        <w:tc>
          <w:tcPr>
            <w:tcW w:w="863" w:type="dxa"/>
            <w:shd w:val="clear" w:color="auto" w:fill="auto"/>
          </w:tcPr>
          <w:p w14:paraId="6A8F1627" w14:textId="77777777" w:rsidR="00760593" w:rsidRPr="008D5407" w:rsidRDefault="00760593" w:rsidP="003545BD">
            <w:pPr>
              <w:jc w:val="both"/>
            </w:pPr>
            <w:r w:rsidRPr="008D5407">
              <w:t>3.</w:t>
            </w:r>
          </w:p>
        </w:tc>
        <w:tc>
          <w:tcPr>
            <w:tcW w:w="8992" w:type="dxa"/>
            <w:shd w:val="clear" w:color="auto" w:fill="auto"/>
          </w:tcPr>
          <w:p w14:paraId="0E51C524" w14:textId="77777777" w:rsidR="00760593" w:rsidRPr="008D5407" w:rsidRDefault="00760593" w:rsidP="003545BD">
            <w:pPr>
              <w:jc w:val="both"/>
            </w:pPr>
            <w:r w:rsidRPr="008D5407">
              <w:t>REIKALAVIMAI TIEKĖJAMS</w:t>
            </w:r>
          </w:p>
        </w:tc>
      </w:tr>
      <w:tr w:rsidR="00760593" w:rsidRPr="008D5407" w14:paraId="2D45EC42" w14:textId="77777777" w:rsidTr="003545BD">
        <w:tc>
          <w:tcPr>
            <w:tcW w:w="863" w:type="dxa"/>
            <w:shd w:val="clear" w:color="auto" w:fill="auto"/>
          </w:tcPr>
          <w:p w14:paraId="37F7DD9D" w14:textId="77777777" w:rsidR="00760593" w:rsidRPr="008D5407" w:rsidRDefault="00760593" w:rsidP="003545BD">
            <w:pPr>
              <w:jc w:val="both"/>
            </w:pPr>
            <w:r w:rsidRPr="008D5407">
              <w:t>4.</w:t>
            </w:r>
          </w:p>
        </w:tc>
        <w:tc>
          <w:tcPr>
            <w:tcW w:w="8992" w:type="dxa"/>
            <w:shd w:val="clear" w:color="auto" w:fill="auto"/>
          </w:tcPr>
          <w:p w14:paraId="3AFD94E5" w14:textId="77777777" w:rsidR="00760593" w:rsidRPr="008D5407" w:rsidRDefault="00760593" w:rsidP="003545BD">
            <w:pPr>
              <w:jc w:val="both"/>
            </w:pPr>
            <w:r w:rsidRPr="008D5407">
              <w:t>REIKALAVIMAI PASIŪLYMŲ RENGIMUI IR PATEIKIMUI</w:t>
            </w:r>
          </w:p>
        </w:tc>
      </w:tr>
      <w:tr w:rsidR="00760593" w:rsidRPr="008D5407" w14:paraId="44D98F41" w14:textId="77777777" w:rsidTr="003545BD">
        <w:tc>
          <w:tcPr>
            <w:tcW w:w="863" w:type="dxa"/>
            <w:shd w:val="clear" w:color="auto" w:fill="auto"/>
          </w:tcPr>
          <w:p w14:paraId="6E857C5C" w14:textId="77777777" w:rsidR="00760593" w:rsidRPr="008D5407" w:rsidRDefault="00760593" w:rsidP="003545BD">
            <w:pPr>
              <w:jc w:val="both"/>
            </w:pPr>
            <w:r w:rsidRPr="008D5407">
              <w:t>5.</w:t>
            </w:r>
          </w:p>
        </w:tc>
        <w:tc>
          <w:tcPr>
            <w:tcW w:w="8992" w:type="dxa"/>
            <w:shd w:val="clear" w:color="auto" w:fill="auto"/>
          </w:tcPr>
          <w:p w14:paraId="1200D434" w14:textId="77777777" w:rsidR="00760593" w:rsidRPr="008D5407" w:rsidRDefault="00760593" w:rsidP="003545BD">
            <w:pPr>
              <w:jc w:val="both"/>
            </w:pPr>
            <w:r w:rsidRPr="008D5407">
              <w:t>PASIŪLYMĄ SUDARANTYS DOKUMENTAI</w:t>
            </w:r>
          </w:p>
        </w:tc>
      </w:tr>
      <w:tr w:rsidR="00760593" w:rsidRPr="008D5407" w14:paraId="2F061A50" w14:textId="77777777" w:rsidTr="003545BD">
        <w:tc>
          <w:tcPr>
            <w:tcW w:w="863" w:type="dxa"/>
            <w:shd w:val="clear" w:color="auto" w:fill="auto"/>
          </w:tcPr>
          <w:p w14:paraId="69598B93" w14:textId="77777777" w:rsidR="00760593" w:rsidRPr="008D5407" w:rsidRDefault="00760593" w:rsidP="003545BD">
            <w:pPr>
              <w:jc w:val="both"/>
            </w:pPr>
            <w:r w:rsidRPr="008D5407">
              <w:t>6.</w:t>
            </w:r>
          </w:p>
        </w:tc>
        <w:tc>
          <w:tcPr>
            <w:tcW w:w="8992" w:type="dxa"/>
            <w:shd w:val="clear" w:color="auto" w:fill="auto"/>
          </w:tcPr>
          <w:p w14:paraId="2B4C73E0" w14:textId="77777777" w:rsidR="00760593" w:rsidRPr="008D5407" w:rsidRDefault="00760593" w:rsidP="003545BD">
            <w:pPr>
              <w:jc w:val="both"/>
            </w:pPr>
            <w:r w:rsidRPr="008D5407">
              <w:t>PASIŪLYMO GALIOJIMAS</w:t>
            </w:r>
          </w:p>
        </w:tc>
      </w:tr>
      <w:tr w:rsidR="00760593" w:rsidRPr="008D5407" w14:paraId="73C43DFD" w14:textId="77777777" w:rsidTr="003545BD">
        <w:tc>
          <w:tcPr>
            <w:tcW w:w="863" w:type="dxa"/>
            <w:shd w:val="clear" w:color="auto" w:fill="auto"/>
          </w:tcPr>
          <w:p w14:paraId="182C42E9" w14:textId="77777777" w:rsidR="00760593" w:rsidRPr="008D5407" w:rsidRDefault="00760593" w:rsidP="003545BD">
            <w:pPr>
              <w:jc w:val="both"/>
            </w:pPr>
            <w:r w:rsidRPr="008D5407">
              <w:t>7.</w:t>
            </w:r>
          </w:p>
        </w:tc>
        <w:tc>
          <w:tcPr>
            <w:tcW w:w="8992" w:type="dxa"/>
            <w:shd w:val="clear" w:color="auto" w:fill="auto"/>
          </w:tcPr>
          <w:p w14:paraId="750FA1EF" w14:textId="77777777" w:rsidR="00760593" w:rsidRPr="008D5407" w:rsidRDefault="00760593" w:rsidP="003545BD">
            <w:pPr>
              <w:jc w:val="both"/>
            </w:pPr>
            <w:r w:rsidRPr="008D5407">
              <w:t>PIRKIMO DOKUMENTŲ PAAIŠKINIMAS</w:t>
            </w:r>
          </w:p>
        </w:tc>
      </w:tr>
      <w:tr w:rsidR="00760593" w:rsidRPr="008D5407" w14:paraId="463B781B" w14:textId="77777777" w:rsidTr="003545BD">
        <w:tc>
          <w:tcPr>
            <w:tcW w:w="863" w:type="dxa"/>
            <w:shd w:val="clear" w:color="auto" w:fill="auto"/>
          </w:tcPr>
          <w:p w14:paraId="4A8B0FF7" w14:textId="77777777" w:rsidR="00760593" w:rsidRPr="008D5407" w:rsidRDefault="00760593" w:rsidP="003545BD">
            <w:pPr>
              <w:jc w:val="both"/>
            </w:pPr>
            <w:r w:rsidRPr="008D5407">
              <w:t xml:space="preserve">8. </w:t>
            </w:r>
          </w:p>
        </w:tc>
        <w:tc>
          <w:tcPr>
            <w:tcW w:w="8992" w:type="dxa"/>
            <w:shd w:val="clear" w:color="auto" w:fill="auto"/>
          </w:tcPr>
          <w:p w14:paraId="53F056B6" w14:textId="77777777" w:rsidR="00760593" w:rsidRPr="008D5407" w:rsidRDefault="00760593" w:rsidP="003545BD">
            <w:pPr>
              <w:jc w:val="both"/>
            </w:pPr>
            <w:r w:rsidRPr="008D5407">
              <w:rPr>
                <w:bCs/>
                <w:lang w:eastAsia="lt-LT"/>
              </w:rPr>
              <w:t>SUSIPAŽINIMAS SU PASIŪLYMAIS IR JŲ VERTINIMAS</w:t>
            </w:r>
          </w:p>
        </w:tc>
      </w:tr>
      <w:tr w:rsidR="00760593" w:rsidRPr="008D5407" w14:paraId="02B5D04E" w14:textId="77777777" w:rsidTr="003545BD">
        <w:tc>
          <w:tcPr>
            <w:tcW w:w="863" w:type="dxa"/>
            <w:shd w:val="clear" w:color="auto" w:fill="auto"/>
          </w:tcPr>
          <w:p w14:paraId="727B848A" w14:textId="77777777" w:rsidR="00760593" w:rsidRPr="008D5407" w:rsidRDefault="00760593" w:rsidP="003545BD">
            <w:pPr>
              <w:jc w:val="both"/>
            </w:pPr>
            <w:r w:rsidRPr="008D5407">
              <w:t>9.</w:t>
            </w:r>
          </w:p>
        </w:tc>
        <w:tc>
          <w:tcPr>
            <w:tcW w:w="8992" w:type="dxa"/>
            <w:shd w:val="clear" w:color="auto" w:fill="auto"/>
          </w:tcPr>
          <w:p w14:paraId="07988F15" w14:textId="77777777" w:rsidR="00760593" w:rsidRPr="008D5407" w:rsidRDefault="00760593" w:rsidP="003545BD">
            <w:pPr>
              <w:jc w:val="both"/>
            </w:pPr>
            <w:r w:rsidRPr="008D5407">
              <w:t>PASIŪLYMŲ ATMETIMO PRIEŽASTYS</w:t>
            </w:r>
          </w:p>
        </w:tc>
      </w:tr>
      <w:tr w:rsidR="00760593" w:rsidRPr="008D5407" w14:paraId="2221F27D" w14:textId="77777777" w:rsidTr="003545BD">
        <w:tc>
          <w:tcPr>
            <w:tcW w:w="863" w:type="dxa"/>
            <w:shd w:val="clear" w:color="auto" w:fill="auto"/>
          </w:tcPr>
          <w:p w14:paraId="1404F23E" w14:textId="77777777" w:rsidR="00760593" w:rsidRPr="008D5407" w:rsidRDefault="00760593" w:rsidP="003545BD">
            <w:pPr>
              <w:jc w:val="both"/>
            </w:pPr>
            <w:r w:rsidRPr="008D5407">
              <w:t>10.</w:t>
            </w:r>
          </w:p>
        </w:tc>
        <w:tc>
          <w:tcPr>
            <w:tcW w:w="8992" w:type="dxa"/>
            <w:shd w:val="clear" w:color="auto" w:fill="auto"/>
          </w:tcPr>
          <w:p w14:paraId="1CCDE6F4" w14:textId="77777777" w:rsidR="00760593" w:rsidRPr="008D5407" w:rsidRDefault="00760593" w:rsidP="003545BD">
            <w:pPr>
              <w:jc w:val="both"/>
            </w:pPr>
            <w:r w:rsidRPr="008D5407">
              <w:t>KITOS SĄLYGOS IR INFORMACIJA</w:t>
            </w:r>
          </w:p>
        </w:tc>
      </w:tr>
      <w:tr w:rsidR="00760593" w:rsidRPr="008D5407" w14:paraId="147F1DC9" w14:textId="77777777" w:rsidTr="003545BD">
        <w:tc>
          <w:tcPr>
            <w:tcW w:w="863" w:type="dxa"/>
            <w:shd w:val="clear" w:color="auto" w:fill="auto"/>
          </w:tcPr>
          <w:p w14:paraId="0B6062B4" w14:textId="77777777" w:rsidR="00760593" w:rsidRPr="008D5407" w:rsidRDefault="00760593" w:rsidP="003545BD">
            <w:pPr>
              <w:jc w:val="both"/>
            </w:pPr>
            <w:r w:rsidRPr="008D5407">
              <w:t>11.</w:t>
            </w:r>
          </w:p>
        </w:tc>
        <w:tc>
          <w:tcPr>
            <w:tcW w:w="8992" w:type="dxa"/>
            <w:shd w:val="clear" w:color="auto" w:fill="auto"/>
          </w:tcPr>
          <w:p w14:paraId="0BB75D33" w14:textId="77777777" w:rsidR="00760593" w:rsidRPr="008D5407" w:rsidRDefault="00760593" w:rsidP="003545BD">
            <w:pPr>
              <w:jc w:val="both"/>
            </w:pPr>
            <w:r w:rsidRPr="008D5407">
              <w:t>PIRKIMO SUTARTIES SĄLYGOS</w:t>
            </w:r>
          </w:p>
        </w:tc>
      </w:tr>
      <w:tr w:rsidR="00760593" w:rsidRPr="008D5407" w14:paraId="4073300D" w14:textId="77777777" w:rsidTr="003545BD">
        <w:tc>
          <w:tcPr>
            <w:tcW w:w="863" w:type="dxa"/>
            <w:shd w:val="clear" w:color="auto" w:fill="auto"/>
          </w:tcPr>
          <w:p w14:paraId="6BA65A98" w14:textId="77777777" w:rsidR="00760593" w:rsidRPr="008D5407" w:rsidRDefault="00760593" w:rsidP="003545BD">
            <w:pPr>
              <w:jc w:val="both"/>
            </w:pPr>
            <w:r w:rsidRPr="008D5407">
              <w:t>12.</w:t>
            </w:r>
          </w:p>
        </w:tc>
        <w:tc>
          <w:tcPr>
            <w:tcW w:w="8992" w:type="dxa"/>
            <w:shd w:val="clear" w:color="auto" w:fill="auto"/>
          </w:tcPr>
          <w:p w14:paraId="67EE6A5C" w14:textId="77777777" w:rsidR="00760593" w:rsidRPr="008D5407" w:rsidRDefault="00760593" w:rsidP="003545BD">
            <w:pPr>
              <w:jc w:val="both"/>
            </w:pPr>
            <w:r w:rsidRPr="008D5407">
              <w:t>PRIEDAI</w:t>
            </w:r>
          </w:p>
        </w:tc>
      </w:tr>
    </w:tbl>
    <w:p w14:paraId="5D7299BA" w14:textId="1F356A34" w:rsidR="00900C24" w:rsidRPr="00026B8C" w:rsidRDefault="00900C24">
      <w:pPr>
        <w:jc w:val="both"/>
      </w:pPr>
      <w:r w:rsidRPr="00331971">
        <w:t>.</w:t>
      </w:r>
    </w:p>
    <w:p w14:paraId="4C96FB28" w14:textId="77777777" w:rsidR="00F12BFE" w:rsidRPr="00026B8C" w:rsidRDefault="00F12BFE">
      <w:pPr>
        <w:jc w:val="both"/>
        <w:rPr>
          <w:color w:val="FF0000"/>
        </w:rPr>
      </w:pPr>
    </w:p>
    <w:p w14:paraId="572E1AED" w14:textId="77777777" w:rsidR="00F12BFE" w:rsidRPr="00026B8C" w:rsidRDefault="00F12BFE">
      <w:pPr>
        <w:jc w:val="both"/>
      </w:pPr>
    </w:p>
    <w:p w14:paraId="1ECBD76F" w14:textId="77777777" w:rsidR="00F12BFE" w:rsidRPr="00026B8C" w:rsidRDefault="00F12BFE">
      <w:pPr>
        <w:jc w:val="both"/>
      </w:pPr>
    </w:p>
    <w:p w14:paraId="0D146EEE" w14:textId="77777777" w:rsidR="00F12BFE" w:rsidRPr="00026B8C" w:rsidRDefault="00F12BFE">
      <w:pPr>
        <w:jc w:val="both"/>
      </w:pPr>
    </w:p>
    <w:p w14:paraId="63F05D60" w14:textId="77777777" w:rsidR="00F12BFE" w:rsidRPr="00026B8C" w:rsidRDefault="00F12BFE">
      <w:pPr>
        <w:jc w:val="both"/>
      </w:pPr>
    </w:p>
    <w:p w14:paraId="173B1F91" w14:textId="77777777" w:rsidR="00F12BFE" w:rsidRPr="00026B8C" w:rsidRDefault="00F12BFE">
      <w:pPr>
        <w:jc w:val="both"/>
      </w:pPr>
    </w:p>
    <w:p w14:paraId="5236C289" w14:textId="77777777" w:rsidR="00F12BFE" w:rsidRPr="00026B8C" w:rsidRDefault="00F12BFE">
      <w:pPr>
        <w:jc w:val="both"/>
      </w:pPr>
    </w:p>
    <w:p w14:paraId="19D1D8D7" w14:textId="77777777" w:rsidR="00F12BFE" w:rsidRPr="00026B8C" w:rsidRDefault="00F12BFE">
      <w:pPr>
        <w:jc w:val="both"/>
      </w:pPr>
    </w:p>
    <w:p w14:paraId="22786622" w14:textId="77777777" w:rsidR="00F12BFE" w:rsidRPr="00026B8C" w:rsidRDefault="00F12BFE"/>
    <w:p w14:paraId="7FF2D866" w14:textId="77777777" w:rsidR="00823A11" w:rsidRDefault="00823A11">
      <w:pPr>
        <w:jc w:val="center"/>
        <w:rPr>
          <w:b/>
        </w:rPr>
      </w:pPr>
    </w:p>
    <w:p w14:paraId="2264CE26" w14:textId="77777777" w:rsidR="00867E20" w:rsidRDefault="00867E20" w:rsidP="00823A11">
      <w:pPr>
        <w:ind w:left="-567"/>
        <w:jc w:val="center"/>
        <w:rPr>
          <w:b/>
        </w:rPr>
      </w:pPr>
    </w:p>
    <w:p w14:paraId="10453C7C" w14:textId="0E48C49A" w:rsidR="00867E20" w:rsidRDefault="00867E20" w:rsidP="00823A11">
      <w:pPr>
        <w:ind w:left="-567"/>
        <w:jc w:val="center"/>
        <w:rPr>
          <w:b/>
        </w:rPr>
      </w:pPr>
    </w:p>
    <w:p w14:paraId="18AB0384" w14:textId="73B2A1F0" w:rsidR="005C0B10" w:rsidRDefault="005C0B10" w:rsidP="00823A11">
      <w:pPr>
        <w:ind w:left="-567"/>
        <w:jc w:val="center"/>
        <w:rPr>
          <w:b/>
        </w:rPr>
      </w:pPr>
    </w:p>
    <w:p w14:paraId="26FB5CDD" w14:textId="14265AB0" w:rsidR="005C0B10" w:rsidRDefault="005C0B10" w:rsidP="00823A11">
      <w:pPr>
        <w:ind w:left="-567"/>
        <w:jc w:val="center"/>
        <w:rPr>
          <w:b/>
        </w:rPr>
      </w:pPr>
    </w:p>
    <w:p w14:paraId="1E71C198" w14:textId="0D1CABC7" w:rsidR="005C0B10" w:rsidRDefault="005C0B10" w:rsidP="00823A11">
      <w:pPr>
        <w:ind w:left="-567"/>
        <w:jc w:val="center"/>
        <w:rPr>
          <w:b/>
        </w:rPr>
      </w:pPr>
    </w:p>
    <w:p w14:paraId="1FF6B6AE" w14:textId="0A857EE5" w:rsidR="005C0B10" w:rsidRDefault="005C0B10" w:rsidP="00823A11">
      <w:pPr>
        <w:ind w:left="-567"/>
        <w:jc w:val="center"/>
        <w:rPr>
          <w:b/>
        </w:rPr>
      </w:pPr>
    </w:p>
    <w:p w14:paraId="3E61C4AC" w14:textId="77777777" w:rsidR="004F181F" w:rsidRDefault="004F181F" w:rsidP="00823A11">
      <w:pPr>
        <w:ind w:left="-567"/>
        <w:jc w:val="center"/>
        <w:rPr>
          <w:b/>
        </w:rPr>
      </w:pPr>
    </w:p>
    <w:p w14:paraId="41D9386B" w14:textId="45563BE9" w:rsidR="005C0B10" w:rsidRDefault="005C0B10" w:rsidP="00823A11">
      <w:pPr>
        <w:ind w:left="-567"/>
        <w:jc w:val="center"/>
        <w:rPr>
          <w:b/>
        </w:rPr>
      </w:pPr>
    </w:p>
    <w:p w14:paraId="184527B9" w14:textId="77777777" w:rsidR="005C0B10" w:rsidRDefault="005C0B10" w:rsidP="00823A11">
      <w:pPr>
        <w:ind w:left="-567"/>
        <w:jc w:val="center"/>
        <w:rPr>
          <w:b/>
        </w:rPr>
      </w:pPr>
    </w:p>
    <w:p w14:paraId="4B2E08C2" w14:textId="63C6CD55" w:rsidR="00BC6200" w:rsidRDefault="00BC6200" w:rsidP="00823A11">
      <w:pPr>
        <w:ind w:left="-567"/>
        <w:jc w:val="center"/>
        <w:rPr>
          <w:b/>
        </w:rPr>
      </w:pPr>
    </w:p>
    <w:p w14:paraId="5CC01928" w14:textId="501A908F" w:rsidR="003F72FE" w:rsidRDefault="003F72FE" w:rsidP="00823A11">
      <w:pPr>
        <w:ind w:left="-567"/>
        <w:jc w:val="center"/>
        <w:rPr>
          <w:b/>
        </w:rPr>
      </w:pPr>
    </w:p>
    <w:p w14:paraId="2628A4AE" w14:textId="2EFA3266" w:rsidR="003F72FE" w:rsidRDefault="003F72FE" w:rsidP="00823A11">
      <w:pPr>
        <w:ind w:left="-567"/>
        <w:jc w:val="center"/>
        <w:rPr>
          <w:b/>
        </w:rPr>
      </w:pPr>
    </w:p>
    <w:p w14:paraId="4F6C404E" w14:textId="77777777" w:rsidR="003F72FE" w:rsidRDefault="003F72FE" w:rsidP="00823A11">
      <w:pPr>
        <w:ind w:left="-567"/>
        <w:jc w:val="center"/>
        <w:rPr>
          <w:b/>
        </w:rPr>
      </w:pPr>
    </w:p>
    <w:p w14:paraId="4012DEA8" w14:textId="77777777" w:rsidR="00867E20" w:rsidRDefault="00867E20" w:rsidP="00823A11">
      <w:pPr>
        <w:ind w:left="-567"/>
        <w:jc w:val="center"/>
        <w:rPr>
          <w:b/>
        </w:rPr>
      </w:pPr>
    </w:p>
    <w:p w14:paraId="216F0124" w14:textId="77777777" w:rsidR="00DF4DE6" w:rsidRDefault="00DF4DE6" w:rsidP="005B5657">
      <w:pPr>
        <w:rPr>
          <w:b/>
        </w:rPr>
      </w:pPr>
    </w:p>
    <w:p w14:paraId="2EF4A741" w14:textId="16B22A03" w:rsidR="00F12BFE" w:rsidRPr="00026B8C" w:rsidRDefault="007A04B1" w:rsidP="00BC6200">
      <w:pPr>
        <w:jc w:val="center"/>
      </w:pPr>
      <w:r>
        <w:rPr>
          <w:b/>
        </w:rPr>
        <w:lastRenderedPageBreak/>
        <w:t>1</w:t>
      </w:r>
      <w:r w:rsidR="00F12BFE" w:rsidRPr="00026B8C">
        <w:rPr>
          <w:b/>
        </w:rPr>
        <w:t>. BENDROSIOS NUOSTATOS</w:t>
      </w:r>
    </w:p>
    <w:p w14:paraId="7AC12261" w14:textId="77777777" w:rsidR="00F12BFE" w:rsidRPr="00026B8C" w:rsidRDefault="00F12BFE">
      <w:pPr>
        <w:ind w:firstLine="902"/>
        <w:jc w:val="center"/>
        <w:rPr>
          <w:b/>
        </w:rPr>
      </w:pPr>
    </w:p>
    <w:p w14:paraId="47431656" w14:textId="77777777" w:rsidR="009A18AC" w:rsidRPr="009A18AC" w:rsidRDefault="00F12BFE" w:rsidP="009A18AC">
      <w:pPr>
        <w:pStyle w:val="ListParagraph"/>
        <w:numPr>
          <w:ilvl w:val="1"/>
          <w:numId w:val="20"/>
        </w:numPr>
        <w:tabs>
          <w:tab w:val="left" w:pos="709"/>
          <w:tab w:val="left" w:pos="993"/>
        </w:tabs>
        <w:suppressAutoHyphens w:val="0"/>
        <w:ind w:left="0" w:firstLine="851"/>
        <w:jc w:val="both"/>
        <w:rPr>
          <w:lang w:eastAsia="lt-LT"/>
        </w:rPr>
      </w:pPr>
      <w:r w:rsidRPr="00026B8C">
        <w:rPr>
          <w:rFonts w:eastAsia="Calibri"/>
          <w:lang w:eastAsia="lt-LT"/>
        </w:rPr>
        <w:t xml:space="preserve">Lietuvos kariuomenės Karinių oro pajėgų Oro erdvės stebėjimo ir kontrolės valdyba (toliau </w:t>
      </w:r>
      <w:r w:rsidR="00D577AA" w:rsidRPr="00026B8C">
        <w:rPr>
          <w:rFonts w:eastAsia="Calibri"/>
          <w:lang w:eastAsia="lt-LT"/>
        </w:rPr>
        <w:t xml:space="preserve">– </w:t>
      </w:r>
      <w:r w:rsidRPr="00026B8C">
        <w:rPr>
          <w:lang w:eastAsia="lt-LT"/>
        </w:rPr>
        <w:t>Perkančioji organizacija</w:t>
      </w:r>
      <w:r w:rsidRPr="00026B8C">
        <w:rPr>
          <w:rFonts w:eastAsia="Calibri"/>
          <w:lang w:eastAsia="lt-LT"/>
        </w:rPr>
        <w:t xml:space="preserve">), (adresas – </w:t>
      </w:r>
      <w:proofErr w:type="spellStart"/>
      <w:r w:rsidRPr="00026B8C">
        <w:rPr>
          <w:rFonts w:eastAsia="Calibri"/>
          <w:lang w:eastAsia="lt-LT"/>
        </w:rPr>
        <w:t>Kampiškių</w:t>
      </w:r>
      <w:proofErr w:type="spellEnd"/>
      <w:r w:rsidRPr="00026B8C">
        <w:rPr>
          <w:rFonts w:eastAsia="Calibri"/>
          <w:lang w:eastAsia="lt-LT"/>
        </w:rPr>
        <w:t xml:space="preserve"> g. 19, LT-45312 Kaunas, kodas – 188726432, tel. 8 37 308188, faksas – 8 37 345412</w:t>
      </w:r>
      <w:r w:rsidRPr="003E5258">
        <w:rPr>
          <w:rFonts w:eastAsia="Calibri"/>
          <w:lang w:eastAsia="lt-LT"/>
        </w:rPr>
        <w:t>)</w:t>
      </w:r>
      <w:r w:rsidRPr="003E5258">
        <w:rPr>
          <w:lang w:eastAsia="lt-LT"/>
        </w:rPr>
        <w:t xml:space="preserve"> </w:t>
      </w:r>
      <w:r w:rsidR="00C45BA4">
        <w:rPr>
          <w:lang w:eastAsia="lt-LT"/>
        </w:rPr>
        <w:t xml:space="preserve">numato įsigyti </w:t>
      </w:r>
      <w:r w:rsidR="009A18AC" w:rsidRPr="009A18AC">
        <w:rPr>
          <w:rFonts w:eastAsia="Arial Unicode MS"/>
          <w:bdr w:val="nil"/>
          <w:lang w:eastAsia="en-US"/>
        </w:rPr>
        <w:t>pirkimo sąlygų 2 priede „Techninė specifikacija“ nurodytą pirkimo objektą.</w:t>
      </w:r>
      <w:r w:rsidR="009A18AC" w:rsidRPr="009A18AC">
        <w:rPr>
          <w:lang w:eastAsia="lt-LT"/>
        </w:rPr>
        <w:t xml:space="preserve"> </w:t>
      </w:r>
    </w:p>
    <w:p w14:paraId="607454E5" w14:textId="0F8EC2C0" w:rsidR="00F12BFE" w:rsidRPr="00026B8C" w:rsidRDefault="00F12BFE" w:rsidP="009A18AC">
      <w:pPr>
        <w:pStyle w:val="ListParagraph"/>
        <w:numPr>
          <w:ilvl w:val="1"/>
          <w:numId w:val="20"/>
        </w:numPr>
        <w:tabs>
          <w:tab w:val="left" w:pos="1418"/>
        </w:tabs>
        <w:ind w:left="0" w:firstLine="851"/>
        <w:jc w:val="both"/>
      </w:pPr>
      <w:r w:rsidRPr="009A18AC">
        <w:rPr>
          <w:rFonts w:eastAsia="Calibri"/>
        </w:rPr>
        <w:t>Vartojamos pagrindinės sąvokos, apibrėžtos Lietuvos Respublikos viešųjų pirkimų įstatyme.</w:t>
      </w:r>
    </w:p>
    <w:p w14:paraId="69E9D0D2" w14:textId="77777777" w:rsidR="00F12BFE" w:rsidRPr="00026B8C" w:rsidRDefault="00F12BFE" w:rsidP="009A18AC">
      <w:pPr>
        <w:pStyle w:val="ListParagraph"/>
        <w:numPr>
          <w:ilvl w:val="1"/>
          <w:numId w:val="20"/>
        </w:numPr>
        <w:tabs>
          <w:tab w:val="left" w:pos="851"/>
        </w:tabs>
        <w:ind w:left="0" w:firstLine="851"/>
        <w:jc w:val="both"/>
      </w:pPr>
      <w:r w:rsidRPr="00026B8C">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026B8C" w:rsidRDefault="00F12BFE" w:rsidP="009A18AC">
      <w:pPr>
        <w:pStyle w:val="ListParagraph"/>
        <w:numPr>
          <w:ilvl w:val="1"/>
          <w:numId w:val="20"/>
        </w:numPr>
        <w:tabs>
          <w:tab w:val="left" w:pos="851"/>
        </w:tabs>
        <w:ind w:left="0" w:firstLine="851"/>
        <w:jc w:val="both"/>
      </w:pPr>
      <w:r w:rsidRPr="00026B8C">
        <w:t>Perkančioji organizacija nėra pridėtinės vertės mokesčio (toliau  – PVM) mokėtoja.</w:t>
      </w:r>
    </w:p>
    <w:p w14:paraId="098C6ED9" w14:textId="77777777" w:rsidR="00F12BFE" w:rsidRPr="00026B8C" w:rsidRDefault="00F12BFE" w:rsidP="009A18AC">
      <w:pPr>
        <w:pStyle w:val="ListParagraph"/>
        <w:numPr>
          <w:ilvl w:val="1"/>
          <w:numId w:val="20"/>
        </w:numPr>
        <w:tabs>
          <w:tab w:val="left" w:pos="851"/>
        </w:tabs>
        <w:ind w:left="0" w:firstLine="851"/>
        <w:jc w:val="both"/>
      </w:pPr>
      <w:r w:rsidRPr="00026B8C">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026B8C" w:rsidRDefault="00F12BFE" w:rsidP="009A18AC">
      <w:pPr>
        <w:pStyle w:val="ListParagraph"/>
        <w:numPr>
          <w:ilvl w:val="1"/>
          <w:numId w:val="20"/>
        </w:numPr>
        <w:tabs>
          <w:tab w:val="left" w:pos="851"/>
        </w:tabs>
        <w:ind w:left="0" w:firstLine="851"/>
        <w:jc w:val="both"/>
      </w:pPr>
      <w:r w:rsidRPr="00026B8C">
        <w:rPr>
          <w:rFonts w:eastAsia="Calibri"/>
        </w:rPr>
        <w:t>Visos pirkimo sąlygos nustatytos pirkimo dokumentuose, kuriuos sudaro:</w:t>
      </w:r>
      <w:r w:rsidRPr="00026B8C">
        <w:t xml:space="preserve"> </w:t>
      </w:r>
    </w:p>
    <w:p w14:paraId="6FE3D7A5" w14:textId="77777777" w:rsidR="00F12BFE" w:rsidRPr="00026B8C" w:rsidRDefault="00F12BFE" w:rsidP="009A18AC">
      <w:pPr>
        <w:pStyle w:val="ListParagraph"/>
        <w:numPr>
          <w:ilvl w:val="2"/>
          <w:numId w:val="20"/>
        </w:numPr>
        <w:tabs>
          <w:tab w:val="left" w:pos="1560"/>
        </w:tabs>
        <w:ind w:hanging="153"/>
        <w:jc w:val="both"/>
      </w:pPr>
      <w:r w:rsidRPr="00026B8C">
        <w:t>skelbimas apie pirkimą;</w:t>
      </w:r>
    </w:p>
    <w:p w14:paraId="12D4BE5E" w14:textId="77777777" w:rsidR="00F12BFE" w:rsidRPr="00026B8C" w:rsidRDefault="00F12BFE" w:rsidP="009A18AC">
      <w:pPr>
        <w:pStyle w:val="ListParagraph"/>
        <w:numPr>
          <w:ilvl w:val="2"/>
          <w:numId w:val="20"/>
        </w:numPr>
        <w:tabs>
          <w:tab w:val="left" w:pos="1560"/>
        </w:tabs>
        <w:ind w:hanging="153"/>
        <w:jc w:val="both"/>
      </w:pPr>
      <w:r w:rsidRPr="00026B8C">
        <w:t>pirkimo sąlygos (kartu su priedais);</w:t>
      </w:r>
    </w:p>
    <w:p w14:paraId="0697E582" w14:textId="77777777" w:rsidR="00F12BFE" w:rsidRPr="00026B8C" w:rsidRDefault="00F12BFE" w:rsidP="009A18AC">
      <w:pPr>
        <w:pStyle w:val="ListParagraph"/>
        <w:numPr>
          <w:ilvl w:val="2"/>
          <w:numId w:val="20"/>
        </w:numPr>
        <w:tabs>
          <w:tab w:val="left" w:pos="1560"/>
        </w:tabs>
        <w:ind w:left="0" w:firstLine="851"/>
        <w:jc w:val="both"/>
      </w:pPr>
      <w:r w:rsidRPr="00026B8C">
        <w:t>pirkimo sąlygų paaiškinimai (patikslinimai), taip pat atsakymai į tiekėjų klausimus (jeigu bus);</w:t>
      </w:r>
    </w:p>
    <w:p w14:paraId="0C4C590A" w14:textId="77777777" w:rsidR="00F12BFE" w:rsidRPr="00026B8C" w:rsidRDefault="00F12BFE" w:rsidP="009A18AC">
      <w:pPr>
        <w:pStyle w:val="ListParagraph"/>
        <w:numPr>
          <w:ilvl w:val="2"/>
          <w:numId w:val="20"/>
        </w:numPr>
        <w:tabs>
          <w:tab w:val="left" w:pos="1560"/>
        </w:tabs>
        <w:ind w:left="0" w:firstLine="840"/>
        <w:jc w:val="both"/>
      </w:pPr>
      <w:r w:rsidRPr="00026B8C">
        <w:t>kita Centrinės viešųjų pirkimų informacinės sistemos (toliau – CVP IS) priemonėmis pateikta informacija.</w:t>
      </w:r>
    </w:p>
    <w:p w14:paraId="68007992" w14:textId="6DC51AF9" w:rsidR="00F12BFE" w:rsidRPr="00026B8C" w:rsidRDefault="00F12BFE">
      <w:pPr>
        <w:tabs>
          <w:tab w:val="left" w:pos="851"/>
        </w:tabs>
        <w:ind w:firstLine="851"/>
        <w:jc w:val="both"/>
      </w:pPr>
      <w:r w:rsidRPr="00026B8C">
        <w:t>1.</w:t>
      </w:r>
      <w:r w:rsidR="00AF1B68">
        <w:t>7</w:t>
      </w:r>
      <w:r w:rsidRPr="00026B8C">
        <w:t xml:space="preserve">. </w:t>
      </w:r>
      <w:r w:rsidRPr="00026B8C">
        <w:tab/>
        <w:t>Dalyvio pasiūlymą sudaro CVP IS priemonėmis pateiktų dokumentų ir duomenų visuma:</w:t>
      </w:r>
    </w:p>
    <w:p w14:paraId="7544C4EE" w14:textId="2BEB138B" w:rsidR="00F12BFE" w:rsidRPr="00026B8C" w:rsidRDefault="00F12BFE">
      <w:pPr>
        <w:tabs>
          <w:tab w:val="left" w:pos="993"/>
          <w:tab w:val="left" w:pos="1560"/>
        </w:tabs>
        <w:ind w:firstLine="851"/>
        <w:jc w:val="both"/>
      </w:pPr>
      <w:r w:rsidRPr="00026B8C">
        <w:t>1.</w:t>
      </w:r>
      <w:r w:rsidR="00AF1B68">
        <w:t>7</w:t>
      </w:r>
      <w:r w:rsidRPr="00026B8C">
        <w:t xml:space="preserve">.1. </w:t>
      </w:r>
      <w:r w:rsidRPr="00026B8C">
        <w:tab/>
        <w:t xml:space="preserve">užpildytas pasiūlymas, parengtas pagal pirkimo sąlygų </w:t>
      </w:r>
      <w:r w:rsidRPr="00026B8C">
        <w:rPr>
          <w:b/>
        </w:rPr>
        <w:t>1 priedą</w:t>
      </w:r>
      <w:r w:rsidR="00AF2523">
        <w:t>;</w:t>
      </w:r>
      <w:r w:rsidRPr="00026B8C">
        <w:t xml:space="preserve"> </w:t>
      </w:r>
    </w:p>
    <w:p w14:paraId="6A43D811" w14:textId="65C946C8" w:rsidR="00F12BFE" w:rsidRPr="00026B8C" w:rsidRDefault="00F12BFE">
      <w:pPr>
        <w:tabs>
          <w:tab w:val="left" w:pos="993"/>
          <w:tab w:val="left" w:pos="1560"/>
        </w:tabs>
        <w:ind w:firstLine="851"/>
        <w:jc w:val="both"/>
      </w:pPr>
      <w:r w:rsidRPr="00026B8C">
        <w:t>1.</w:t>
      </w:r>
      <w:r w:rsidR="00AF1B68">
        <w:t>7</w:t>
      </w:r>
      <w:r w:rsidRPr="00026B8C">
        <w:t xml:space="preserve">.2. </w:t>
      </w:r>
      <w:r w:rsidRPr="00026B8C">
        <w:tab/>
        <w:t xml:space="preserve">jungtinės veiklos sutarties skaitmeninė kopija (jeigu dalyvauja ūkio subjektų grupė); </w:t>
      </w:r>
    </w:p>
    <w:p w14:paraId="47C4FCE3" w14:textId="782854BF" w:rsidR="00F12BFE" w:rsidRPr="00026B8C" w:rsidRDefault="00F12BFE">
      <w:pPr>
        <w:tabs>
          <w:tab w:val="left" w:pos="993"/>
          <w:tab w:val="left" w:pos="1560"/>
        </w:tabs>
        <w:ind w:firstLine="851"/>
        <w:jc w:val="both"/>
      </w:pPr>
      <w:r w:rsidRPr="00026B8C">
        <w:t>1.</w:t>
      </w:r>
      <w:r w:rsidR="00AF1B68">
        <w:t>7</w:t>
      </w:r>
      <w:r w:rsidRPr="00026B8C">
        <w:t xml:space="preserve">.3. </w:t>
      </w:r>
      <w:r w:rsidRPr="00026B8C">
        <w:tab/>
        <w:t>kita pirkimo sąlygose prašoma informacija ir (ar) dokumentai.</w:t>
      </w:r>
    </w:p>
    <w:p w14:paraId="6B265BD7" w14:textId="76962B0E" w:rsidR="00F12BFE" w:rsidRPr="00026B8C" w:rsidRDefault="00F12BFE">
      <w:pPr>
        <w:tabs>
          <w:tab w:val="left" w:pos="993"/>
        </w:tabs>
        <w:ind w:firstLine="851"/>
        <w:jc w:val="both"/>
      </w:pPr>
      <w:r w:rsidRPr="00026B8C">
        <w:t>1.</w:t>
      </w:r>
      <w:r w:rsidR="00AF1B68">
        <w:t>8</w:t>
      </w:r>
      <w:r w:rsidRPr="00026B8C">
        <w:t xml:space="preserve">. </w:t>
      </w:r>
      <w:r w:rsidRPr="00026B8C">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7DA49637" w14:textId="56B907BA" w:rsidR="003E1048" w:rsidRDefault="00F12BFE">
      <w:pPr>
        <w:tabs>
          <w:tab w:val="left" w:pos="851"/>
        </w:tabs>
        <w:ind w:firstLine="851"/>
        <w:jc w:val="both"/>
      </w:pPr>
      <w:r w:rsidRPr="00026B8C">
        <w:t>1.</w:t>
      </w:r>
      <w:r w:rsidR="00AF1B68">
        <w:t>9</w:t>
      </w:r>
      <w:r w:rsidRPr="00026B8C">
        <w:t xml:space="preserve">. </w:t>
      </w:r>
      <w:r w:rsidRPr="00026B8C">
        <w:tab/>
        <w:t xml:space="preserve">Perkančiosios organizacijos kontaktiniai asmenys: </w:t>
      </w:r>
    </w:p>
    <w:p w14:paraId="399E3CF8" w14:textId="47C2DE24" w:rsidR="00F12BFE" w:rsidRDefault="00AF1B68" w:rsidP="003E1048">
      <w:pPr>
        <w:tabs>
          <w:tab w:val="left" w:pos="851"/>
          <w:tab w:val="left" w:pos="1276"/>
        </w:tabs>
        <w:jc w:val="both"/>
        <w:rPr>
          <w:rStyle w:val="Hyperlink"/>
        </w:rPr>
      </w:pPr>
      <w:r>
        <w:tab/>
        <w:t>1.9</w:t>
      </w:r>
      <w:r w:rsidR="009A18AC">
        <w:t>.1</w:t>
      </w:r>
      <w:r w:rsidR="003E1048">
        <w:t>. D</w:t>
      </w:r>
      <w:r w:rsidR="00F12BFE" w:rsidRPr="00026B8C">
        <w:t xml:space="preserve">ėl Pirkimo sąlygų ir Pirkimo procedūrų –– </w:t>
      </w:r>
      <w:r w:rsidR="005C0B10">
        <w:t xml:space="preserve">Vitalija Sakalauskaitė, Pirkimo organizatorė, tel.: 8 37 30 78 58, el. paštas </w:t>
      </w:r>
      <w:hyperlink r:id="rId8" w:history="1">
        <w:r w:rsidR="005C0B10">
          <w:rPr>
            <w:rStyle w:val="Hyperlink"/>
          </w:rPr>
          <w:t>vitalija.sakalauskaite@mil.lt</w:t>
        </w:r>
      </w:hyperlink>
      <w:r w:rsidR="00074F0F">
        <w:rPr>
          <w:rStyle w:val="Hyperlink"/>
        </w:rPr>
        <w:t>.</w:t>
      </w:r>
    </w:p>
    <w:p w14:paraId="19D0D4E3" w14:textId="77777777" w:rsidR="004F181F" w:rsidRPr="00026B8C" w:rsidRDefault="004F181F" w:rsidP="003E1048">
      <w:pPr>
        <w:tabs>
          <w:tab w:val="left" w:pos="851"/>
          <w:tab w:val="left" w:pos="1276"/>
        </w:tabs>
        <w:jc w:val="both"/>
      </w:pPr>
    </w:p>
    <w:p w14:paraId="0695C54C" w14:textId="4ED626AB" w:rsidR="00F12BFE" w:rsidRPr="00026B8C" w:rsidRDefault="00F12BFE">
      <w:pPr>
        <w:pStyle w:val="ListNumber"/>
        <w:numPr>
          <w:ilvl w:val="0"/>
          <w:numId w:val="0"/>
        </w:numPr>
        <w:ind w:firstLine="851"/>
      </w:pPr>
    </w:p>
    <w:p w14:paraId="25DFE62F" w14:textId="77777777" w:rsidR="002609C2" w:rsidRDefault="002609C2" w:rsidP="002609C2">
      <w:pPr>
        <w:rPr>
          <w:b/>
        </w:rPr>
      </w:pPr>
    </w:p>
    <w:p w14:paraId="198E63C8" w14:textId="0DF47C88" w:rsidR="00F12BFE" w:rsidRPr="00026B8C" w:rsidRDefault="00AF1B68" w:rsidP="002609C2">
      <w:pPr>
        <w:jc w:val="center"/>
      </w:pPr>
      <w:r>
        <w:rPr>
          <w:b/>
        </w:rPr>
        <w:t>2</w:t>
      </w:r>
      <w:r w:rsidR="00F12BFE" w:rsidRPr="00026B8C">
        <w:rPr>
          <w:b/>
        </w:rPr>
        <w:t>. PIRKIMO OBJEKTAS</w:t>
      </w:r>
    </w:p>
    <w:p w14:paraId="0696A6CF" w14:textId="77777777" w:rsidR="00F12BFE" w:rsidRPr="00026B8C" w:rsidRDefault="00F12BFE">
      <w:pPr>
        <w:jc w:val="both"/>
        <w:rPr>
          <w:b/>
          <w:lang w:eastAsia="lt-LT"/>
        </w:rPr>
      </w:pPr>
    </w:p>
    <w:p w14:paraId="2B749F05" w14:textId="36D25671" w:rsidR="003F7ADC" w:rsidRDefault="00F12BFE" w:rsidP="003F7ADC">
      <w:pPr>
        <w:ind w:firstLine="567"/>
        <w:jc w:val="both"/>
      </w:pPr>
      <w:r w:rsidRPr="00026B8C">
        <w:t>2.1.</w:t>
      </w:r>
      <w:r w:rsidR="00813479">
        <w:t xml:space="preserve"> </w:t>
      </w:r>
      <w:r w:rsidR="00813479" w:rsidRPr="00813479">
        <w:t>Pirkimo objektas –</w:t>
      </w:r>
      <w:r w:rsidR="004F181F">
        <w:t xml:space="preserve"> </w:t>
      </w:r>
      <w:r w:rsidR="004F181F" w:rsidRPr="000F7EE8">
        <w:rPr>
          <w:b/>
        </w:rPr>
        <w:t>Elektros generatorių techninės priežiūros paslauga</w:t>
      </w:r>
      <w:r w:rsidR="00FD122B">
        <w:t xml:space="preserve">. </w:t>
      </w:r>
      <w:r w:rsidR="003F7ADC" w:rsidRPr="003F7ADC">
        <w:t xml:space="preserve"> </w:t>
      </w:r>
    </w:p>
    <w:p w14:paraId="5C89FAAF" w14:textId="0BC8E920" w:rsidR="00F12BFE" w:rsidRPr="00026B8C" w:rsidRDefault="00CB0F85" w:rsidP="003F7ADC">
      <w:pPr>
        <w:ind w:firstLine="567"/>
        <w:jc w:val="both"/>
      </w:pPr>
      <w:r>
        <w:t>2.</w:t>
      </w:r>
      <w:r w:rsidR="003F7ADC">
        <w:t>2</w:t>
      </w:r>
      <w:r>
        <w:t xml:space="preserve">. </w:t>
      </w:r>
      <w:r w:rsidR="00F12BFE" w:rsidRPr="00026B8C">
        <w:t>Pirkimo objektas į dalis neskirstomas</w:t>
      </w:r>
      <w:r w:rsidR="00AF2523">
        <w:t>.</w:t>
      </w:r>
    </w:p>
    <w:p w14:paraId="34630136" w14:textId="6F2FCC43" w:rsidR="00F12BFE" w:rsidRDefault="00CB0F85">
      <w:pPr>
        <w:ind w:firstLine="567"/>
        <w:jc w:val="both"/>
      </w:pPr>
      <w:r>
        <w:t>2.</w:t>
      </w:r>
      <w:r w:rsidR="003F7ADC">
        <w:t>3</w:t>
      </w:r>
      <w:r w:rsidR="00C40D50" w:rsidRPr="00026B8C">
        <w:t xml:space="preserve">. </w:t>
      </w:r>
      <w:r w:rsidR="00E64C78" w:rsidRPr="00026B8C">
        <w:t>Pirkimo objektas apibūdintas ir reikalavimai jam nustatyti Techninėje specifikacijoje (2 priedas).</w:t>
      </w:r>
    </w:p>
    <w:p w14:paraId="374A198E" w14:textId="77777777" w:rsidR="004F181F" w:rsidRDefault="00765A4C" w:rsidP="00762B30">
      <w:pPr>
        <w:ind w:firstLine="567"/>
        <w:jc w:val="both"/>
      </w:pPr>
      <w:r w:rsidRPr="00207CF7">
        <w:t>2.</w:t>
      </w:r>
      <w:r w:rsidR="003F7ADC">
        <w:t xml:space="preserve">4. </w:t>
      </w:r>
      <w:bookmarkStart w:id="0" w:name="_GoBack"/>
      <w:r w:rsidR="003F7ADC" w:rsidRPr="00074BA2">
        <w:rPr>
          <w:b/>
        </w:rPr>
        <w:t>Paslaugų atlikimo vieta</w:t>
      </w:r>
      <w:bookmarkEnd w:id="0"/>
      <w:r w:rsidR="004F181F">
        <w:t>:</w:t>
      </w:r>
    </w:p>
    <w:p w14:paraId="041DD391" w14:textId="07DF85EF" w:rsidR="003F7ADC" w:rsidRDefault="004F181F" w:rsidP="00762B30">
      <w:pPr>
        <w:ind w:firstLine="567"/>
        <w:jc w:val="both"/>
      </w:pPr>
      <w:r>
        <w:t xml:space="preserve">2.4.1. </w:t>
      </w:r>
      <w:r w:rsidRPr="008E3A76">
        <w:t xml:space="preserve">II radiolokaciniame poste, esančiame Žaliojo kelio g. 1, Neringoje, Neringos savivaldybėje; </w:t>
      </w:r>
      <w:r w:rsidR="003F7ADC">
        <w:t xml:space="preserve"> </w:t>
      </w:r>
    </w:p>
    <w:p w14:paraId="642E94DE" w14:textId="0D5999C4" w:rsidR="004F181F" w:rsidRDefault="004F181F" w:rsidP="004F181F">
      <w:pPr>
        <w:jc w:val="both"/>
        <w:rPr>
          <w:bCs/>
        </w:rPr>
      </w:pPr>
      <w:r>
        <w:t xml:space="preserve">          2.4.2. </w:t>
      </w:r>
      <w:r w:rsidRPr="008E3A76">
        <w:t>VI radiolokaciniame poste, esančiame Bambinių kaime, Gražiškių seniūnijoje, Vilkaviškio rajono savivaldybėje</w:t>
      </w:r>
      <w:r>
        <w:t>.</w:t>
      </w:r>
    </w:p>
    <w:p w14:paraId="36FF9CA3" w14:textId="672C1B67" w:rsidR="00762B30" w:rsidRDefault="003F7ADC" w:rsidP="00762B30">
      <w:pPr>
        <w:ind w:firstLine="567"/>
        <w:jc w:val="both"/>
        <w:rPr>
          <w:lang w:eastAsia="lt-LT"/>
        </w:rPr>
      </w:pPr>
      <w:r>
        <w:t>2.5</w:t>
      </w:r>
      <w:r w:rsidR="00765A4C" w:rsidRPr="00207CF7">
        <w:t xml:space="preserve">. </w:t>
      </w:r>
      <w:r w:rsidR="00765A4C" w:rsidRPr="00207CF7">
        <w:rPr>
          <w:lang w:eastAsia="lt-LT"/>
        </w:rPr>
        <w:t xml:space="preserve">Paslaugų </w:t>
      </w:r>
      <w:r>
        <w:rPr>
          <w:lang w:eastAsia="lt-LT"/>
        </w:rPr>
        <w:t>sutarties galiojimo laikotarpis</w:t>
      </w:r>
      <w:r w:rsidR="00813479" w:rsidRPr="00207CF7">
        <w:rPr>
          <w:lang w:eastAsia="lt-LT"/>
        </w:rPr>
        <w:t xml:space="preserve"> – </w:t>
      </w:r>
      <w:r w:rsidR="004F181F">
        <w:rPr>
          <w:lang w:eastAsia="lt-LT"/>
        </w:rPr>
        <w:t>24</w:t>
      </w:r>
      <w:r>
        <w:rPr>
          <w:lang w:eastAsia="lt-LT"/>
        </w:rPr>
        <w:t xml:space="preserve"> mėn. </w:t>
      </w:r>
      <w:r w:rsidR="00074F0F">
        <w:rPr>
          <w:lang w:eastAsia="lt-LT"/>
        </w:rPr>
        <w:t>nuo sutarties pasirašymo dienos.</w:t>
      </w:r>
    </w:p>
    <w:p w14:paraId="6BB97178" w14:textId="77777777" w:rsidR="003F7ADC" w:rsidRDefault="003F7ADC" w:rsidP="00762B30">
      <w:pPr>
        <w:ind w:firstLine="567"/>
        <w:jc w:val="both"/>
        <w:rPr>
          <w:lang w:eastAsia="lt-LT"/>
        </w:rPr>
      </w:pPr>
    </w:p>
    <w:p w14:paraId="18A45EEE" w14:textId="77777777" w:rsidR="003F7ADC" w:rsidRDefault="003F7ADC" w:rsidP="00762B30">
      <w:pPr>
        <w:ind w:firstLine="567"/>
        <w:jc w:val="both"/>
        <w:rPr>
          <w:lang w:eastAsia="lt-LT"/>
        </w:rPr>
      </w:pPr>
    </w:p>
    <w:p w14:paraId="2651284D" w14:textId="77777777" w:rsidR="00FD122B" w:rsidRDefault="00FD122B" w:rsidP="005B5657">
      <w:pPr>
        <w:jc w:val="both"/>
        <w:rPr>
          <w:lang w:eastAsia="lt-LT"/>
        </w:rPr>
      </w:pPr>
    </w:p>
    <w:p w14:paraId="31DF1278" w14:textId="50461503" w:rsidR="00762B30" w:rsidRDefault="00762B30" w:rsidP="00762B30">
      <w:pPr>
        <w:ind w:firstLine="567"/>
        <w:jc w:val="both"/>
        <w:rPr>
          <w:lang w:eastAsia="lt-LT"/>
        </w:rPr>
      </w:pPr>
    </w:p>
    <w:p w14:paraId="2BA0EEE8" w14:textId="77777777" w:rsidR="00074F0F" w:rsidRDefault="00074F0F" w:rsidP="00762B30">
      <w:pPr>
        <w:ind w:firstLine="567"/>
        <w:jc w:val="both"/>
        <w:rPr>
          <w:lang w:eastAsia="lt-LT"/>
        </w:rPr>
      </w:pPr>
    </w:p>
    <w:p w14:paraId="7CCA95BC" w14:textId="77777777" w:rsidR="005B5657" w:rsidRDefault="005B5657" w:rsidP="00762B30">
      <w:pPr>
        <w:ind w:firstLine="567"/>
        <w:jc w:val="both"/>
        <w:rPr>
          <w:lang w:eastAsia="lt-LT"/>
        </w:rPr>
      </w:pPr>
    </w:p>
    <w:p w14:paraId="7F5B4B1E" w14:textId="77777777" w:rsidR="00016B41" w:rsidRDefault="00016B41" w:rsidP="00762B30">
      <w:pPr>
        <w:ind w:firstLine="567"/>
        <w:jc w:val="both"/>
        <w:rPr>
          <w:lang w:eastAsia="lt-LT"/>
        </w:rPr>
      </w:pPr>
    </w:p>
    <w:p w14:paraId="02DF4603" w14:textId="77777777" w:rsidR="005B5657" w:rsidRDefault="005B5657" w:rsidP="00762B30">
      <w:pPr>
        <w:ind w:firstLine="567"/>
        <w:jc w:val="both"/>
        <w:rPr>
          <w:lang w:eastAsia="lt-LT"/>
        </w:rPr>
      </w:pPr>
    </w:p>
    <w:p w14:paraId="06FB648A" w14:textId="0728D9E2" w:rsidR="00F12BFE" w:rsidRPr="005B5657" w:rsidRDefault="00AF1B68" w:rsidP="00762B30">
      <w:pPr>
        <w:ind w:firstLine="567"/>
        <w:jc w:val="center"/>
      </w:pPr>
      <w:r w:rsidRPr="005B5657">
        <w:rPr>
          <w:b/>
        </w:rPr>
        <w:t>3</w:t>
      </w:r>
      <w:r w:rsidR="00F12BFE" w:rsidRPr="005B5657">
        <w:rPr>
          <w:b/>
        </w:rPr>
        <w:t>. TIEKĖJŲ KVALIFIKACIJOS REIKALAVIMAI</w:t>
      </w:r>
    </w:p>
    <w:p w14:paraId="754CC1E5" w14:textId="77777777" w:rsidR="00F12BFE" w:rsidRPr="005B5657" w:rsidRDefault="00F12BFE">
      <w:pPr>
        <w:ind w:firstLine="567"/>
        <w:jc w:val="center"/>
        <w:rPr>
          <w:b/>
        </w:rPr>
      </w:pPr>
    </w:p>
    <w:p w14:paraId="443EB782" w14:textId="34E750F1" w:rsidR="00B83A88" w:rsidRPr="00026B8C" w:rsidRDefault="00B83A88" w:rsidP="00B83A88">
      <w:pPr>
        <w:ind w:firstLine="567"/>
        <w:jc w:val="both"/>
      </w:pPr>
      <w:r w:rsidRPr="00026B8C">
        <w:rPr>
          <w:iCs/>
          <w:lang w:eastAsia="lt-LT"/>
        </w:rPr>
        <w:t xml:space="preserve">3.1. </w:t>
      </w:r>
      <w:r w:rsidR="007B3FA2">
        <w:rPr>
          <w:lang w:eastAsia="lt-LT"/>
        </w:rPr>
        <w:t>Tiekėjui kvalifikaciniai reikalavimai netaikomi.</w:t>
      </w:r>
    </w:p>
    <w:p w14:paraId="0EDE3555" w14:textId="77777777" w:rsidR="00B83A88" w:rsidRDefault="00B83A88" w:rsidP="002609C2">
      <w:pPr>
        <w:jc w:val="center"/>
        <w:rPr>
          <w:b/>
        </w:rPr>
      </w:pPr>
    </w:p>
    <w:p w14:paraId="7028898F" w14:textId="77777777" w:rsidR="00764A13" w:rsidRPr="008D5407" w:rsidRDefault="00764A13" w:rsidP="00764A13">
      <w:pPr>
        <w:jc w:val="center"/>
      </w:pPr>
      <w:r w:rsidRPr="008D5407">
        <w:rPr>
          <w:b/>
        </w:rPr>
        <w:t>4. REIKALAVIMAI PASIŪLYMŲ RENGIMUI IR PATEIKIMUI</w:t>
      </w:r>
    </w:p>
    <w:p w14:paraId="5E3215C7" w14:textId="77777777" w:rsidR="00764A13" w:rsidRPr="008D5407" w:rsidRDefault="00764A13" w:rsidP="00764A13">
      <w:pPr>
        <w:ind w:firstLine="851"/>
        <w:jc w:val="both"/>
        <w:rPr>
          <w:b/>
        </w:rPr>
      </w:pPr>
    </w:p>
    <w:p w14:paraId="427A639C" w14:textId="77777777" w:rsidR="00764A13" w:rsidRPr="008D5407" w:rsidRDefault="00764A13" w:rsidP="00764A13">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6C4C3C39" w14:textId="77777777" w:rsidR="00764A13" w:rsidRPr="008D5407" w:rsidRDefault="00764A13" w:rsidP="00764A13">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r w:rsidRPr="008D5407">
        <w:rPr>
          <w:color w:val="0563C2"/>
          <w:lang w:eastAsia="lt-LT"/>
        </w:rPr>
        <w:t>https://pirkimai.eviesiejipirkimai.lt</w:t>
      </w:r>
      <w:r w:rsidRPr="008D5407">
        <w:rPr>
          <w:color w:val="000000"/>
          <w:lang w:eastAsia="lt-LT"/>
        </w:rPr>
        <w:t>). Visi pasiūlyme pateikiami dokumentai turi būti pateikti elektronine forma, t. y. tiesiogiai suformuoti elektroninėmis priemonėmis</w:t>
      </w:r>
    </w:p>
    <w:p w14:paraId="43AF4DC5" w14:textId="77777777" w:rsidR="00764A13" w:rsidRPr="008D5407" w:rsidRDefault="00764A13" w:rsidP="00764A13">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w:t>
      </w:r>
      <w:proofErr w:type="spellStart"/>
      <w:r w:rsidRPr="008D5407">
        <w:rPr>
          <w:color w:val="000000"/>
          <w:lang w:eastAsia="lt-LT"/>
        </w:rPr>
        <w:t>jpg</w:t>
      </w:r>
      <w:proofErr w:type="spellEnd"/>
      <w:r w:rsidRPr="008D5407">
        <w:rPr>
          <w:color w:val="000000"/>
          <w:lang w:eastAsia="lt-LT"/>
        </w:rPr>
        <w:t xml:space="preserve">, </w:t>
      </w:r>
      <w:proofErr w:type="spellStart"/>
      <w:r w:rsidRPr="008D5407">
        <w:rPr>
          <w:color w:val="000000"/>
          <w:lang w:eastAsia="lt-LT"/>
        </w:rPr>
        <w:t>doc</w:t>
      </w:r>
      <w:proofErr w:type="spellEnd"/>
      <w:r w:rsidRPr="008D5407">
        <w:rPr>
          <w:color w:val="000000"/>
          <w:lang w:eastAsia="lt-LT"/>
        </w:rPr>
        <w:t xml:space="preserve"> ir kt.).</w:t>
      </w:r>
    </w:p>
    <w:p w14:paraId="37474A2B" w14:textId="77777777" w:rsidR="00764A13" w:rsidRPr="008D5407" w:rsidRDefault="00764A13" w:rsidP="00764A13">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w:t>
      </w:r>
      <w:r>
        <w:rPr>
          <w:i/>
          <w:iCs/>
          <w:color w:val="000000"/>
          <w:lang w:eastAsia="lt-LT"/>
        </w:rPr>
        <w:t>Pasiūlymas</w:t>
      </w:r>
      <w:r w:rsidRPr="008D5407">
        <w:rPr>
          <w:i/>
          <w:iCs/>
          <w:color w:val="000000"/>
          <w:lang w:eastAsia="lt-LT"/>
        </w:rPr>
        <w:t>“.</w:t>
      </w:r>
    </w:p>
    <w:p w14:paraId="44F53806" w14:textId="17E7172C" w:rsidR="00764A13" w:rsidRPr="008D5407" w:rsidRDefault="00764A13" w:rsidP="00764A13">
      <w:pPr>
        <w:suppressAutoHyphens w:val="0"/>
        <w:autoSpaceDE w:val="0"/>
        <w:autoSpaceDN w:val="0"/>
        <w:adjustRightInd w:val="0"/>
        <w:ind w:firstLine="567"/>
        <w:jc w:val="both"/>
        <w:rPr>
          <w:color w:val="000000"/>
          <w:lang w:eastAsia="lt-LT"/>
        </w:rPr>
      </w:pPr>
      <w:r w:rsidRPr="008D5407">
        <w:rPr>
          <w:color w:val="000000"/>
          <w:lang w:eastAsia="lt-LT"/>
        </w:rPr>
        <w:t xml:space="preserve">4.4. Tiekėjo pasiūlymas, dokumentai bei kita susijusi informacija pateikiama lietuvių kalba. Jei atitinkami dokumentai yra išduoti kita kalba, kartu turi būti pateiktas ir šių dokumentų vertimas, patvirtintas tiekėjo ar jo įgalioto asmens parašu. </w:t>
      </w:r>
    </w:p>
    <w:p w14:paraId="0E73274F" w14:textId="2F70115B" w:rsidR="00764A13" w:rsidRPr="008D5407" w:rsidRDefault="00764A13" w:rsidP="00764A13">
      <w:pPr>
        <w:suppressAutoHyphens w:val="0"/>
        <w:autoSpaceDE w:val="0"/>
        <w:autoSpaceDN w:val="0"/>
        <w:adjustRightInd w:val="0"/>
        <w:ind w:firstLine="567"/>
        <w:jc w:val="both"/>
        <w:rPr>
          <w:color w:val="000000"/>
          <w:lang w:eastAsia="lt-LT"/>
        </w:rPr>
      </w:pPr>
      <w:r w:rsidRPr="008D5407">
        <w:rPr>
          <w:color w:val="000000"/>
          <w:lang w:eastAsia="lt-LT"/>
        </w:rPr>
        <w:t xml:space="preserve">4.5. Pasiūlyme nurodytos kainos pateikiamos eurais. Kainos pateikiamos suapvalintos, paliekant du skaitmenis po kablelio. Į kainą turi būti įskaityti visi mokesčiai ir visos tiekėjo išlaidos (įskaitant ir išlaidas už sąskaitų pateikimą ir </w:t>
      </w:r>
      <w:r w:rsidR="00333A84">
        <w:rPr>
          <w:color w:val="000000"/>
          <w:lang w:eastAsia="lt-LT"/>
        </w:rPr>
        <w:t>paslaugų atlikimą</w:t>
      </w:r>
      <w:r w:rsidRPr="008D5407">
        <w:rPr>
          <w:color w:val="000000"/>
          <w:lang w:eastAsia="lt-LT"/>
        </w:rPr>
        <w:t>), nuolaidos ir kt.</w:t>
      </w:r>
    </w:p>
    <w:p w14:paraId="72B7AF1A" w14:textId="77777777" w:rsidR="00764A13" w:rsidRPr="008D5407" w:rsidRDefault="00764A13" w:rsidP="00764A13">
      <w:pPr>
        <w:suppressAutoHyphens w:val="0"/>
        <w:autoSpaceDE w:val="0"/>
        <w:autoSpaceDN w:val="0"/>
        <w:adjustRightInd w:val="0"/>
        <w:ind w:firstLine="567"/>
        <w:jc w:val="both"/>
        <w:rPr>
          <w:color w:val="000000"/>
          <w:lang w:eastAsia="lt-LT"/>
        </w:rPr>
      </w:pPr>
      <w:r w:rsidRPr="008D5407">
        <w:rPr>
          <w:color w:val="000000"/>
          <w:lang w:eastAsia="lt-LT"/>
        </w:rPr>
        <w:t>4.6. 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BC57B80" w14:textId="77777777" w:rsidR="00764A13" w:rsidRPr="008D5407" w:rsidRDefault="00764A13" w:rsidP="00764A1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21F8523" w14:textId="77777777" w:rsidR="00764A13" w:rsidRPr="008D5407" w:rsidRDefault="00764A13" w:rsidP="00764A13">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subjektų grupės pateiktą pasiūlymą pripažinus geriausiu ir perkančiajai organizacijai pasiūlius sudaryti pirkimo sutartį, ši ūkio subjektų grupė įgautų tam tikrą teisinę formą.</w:t>
      </w:r>
    </w:p>
    <w:p w14:paraId="7E436CEC" w14:textId="77777777" w:rsidR="00764A13" w:rsidRPr="008D5407" w:rsidRDefault="00764A13" w:rsidP="00764A13">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Pr="008D5407">
        <w:rPr>
          <w:color w:val="00000A"/>
          <w:lang w:eastAsia="lt-LT"/>
        </w:rPr>
        <w:t xml:space="preserve">pridedamoje pasiūlymo formoje (pirkimo dokumentų1 priedas) nurodo </w:t>
      </w:r>
      <w:r w:rsidRPr="008D5407">
        <w:rPr>
          <w:color w:val="000000"/>
          <w:lang w:eastAsia="lt-LT"/>
        </w:rPr>
        <w:t>duomenis apie subtiekėją.</w:t>
      </w:r>
    </w:p>
    <w:p w14:paraId="7BB6986F" w14:textId="45CA98B5" w:rsidR="00764A13" w:rsidRPr="008D5407" w:rsidRDefault="00764A13" w:rsidP="00764A13">
      <w:pPr>
        <w:suppressAutoHyphens w:val="0"/>
        <w:autoSpaceDE w:val="0"/>
        <w:autoSpaceDN w:val="0"/>
        <w:adjustRightInd w:val="0"/>
        <w:ind w:firstLine="567"/>
        <w:jc w:val="both"/>
        <w:rPr>
          <w:color w:val="000000"/>
          <w:lang w:eastAsia="lt-LT"/>
        </w:rPr>
      </w:pPr>
      <w:r w:rsidRPr="008D5407">
        <w:rPr>
          <w:color w:val="000000"/>
          <w:lang w:eastAsia="lt-LT"/>
        </w:rPr>
        <w:t xml:space="preserve">4.10. 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w:t>
      </w:r>
      <w:r w:rsidR="00C43270">
        <w:rPr>
          <w:color w:val="000000"/>
          <w:lang w:eastAsia="lt-LT"/>
        </w:rPr>
        <w:t>paslaugos</w:t>
      </w:r>
      <w:r w:rsidRPr="008D5407">
        <w:rPr>
          <w:color w:val="000000"/>
          <w:lang w:eastAsia="lt-LT"/>
        </w:rPr>
        <w:t xml:space="preserve"> rūšies kainos/įkainiai, viešai prieinami tiekėjo rekvizitai ar kita jo viešinama informacija, negali būti tiekėjo nurodoma kaip konfidenciali. Perkančioji organizacija, viešojo pirkimo komisija, jos nariai ar ekspertai ir kiti asmenys negali tretiesiems asmenims </w:t>
      </w:r>
      <w:r w:rsidRPr="008D5407">
        <w:rPr>
          <w:color w:val="000000"/>
          <w:lang w:eastAsia="lt-LT"/>
        </w:rPr>
        <w:lastRenderedPageBreak/>
        <w:t>atskleisti iš tiekėjo gautos informacijos, kurią tiekėjas nurodė kaip konfidencialią. Jei tiekėjas nenurodė konfidencialios informacijos, laikoma, kad tokios tiekėjo pasiūlyme nėra.</w:t>
      </w:r>
    </w:p>
    <w:p w14:paraId="2702E086" w14:textId="77777777" w:rsidR="00764A13" w:rsidRPr="008D5407" w:rsidRDefault="00764A13" w:rsidP="00764A13">
      <w:pPr>
        <w:suppressAutoHyphens w:val="0"/>
        <w:autoSpaceDE w:val="0"/>
        <w:autoSpaceDN w:val="0"/>
        <w:adjustRightInd w:val="0"/>
        <w:ind w:firstLine="567"/>
        <w:jc w:val="both"/>
        <w:rPr>
          <w:color w:val="000000"/>
          <w:lang w:eastAsia="lt-LT"/>
        </w:rPr>
      </w:pPr>
      <w:r w:rsidRPr="008D5407">
        <w:rPr>
          <w:color w:val="000000"/>
          <w:lang w:eastAsia="lt-LT"/>
        </w:rPr>
        <w:t xml:space="preserve">4.11.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w:t>
      </w:r>
      <w:proofErr w:type="spellStart"/>
      <w:r w:rsidRPr="008D5407">
        <w:rPr>
          <w:color w:val="000000"/>
          <w:lang w:eastAsia="lt-LT"/>
        </w:rPr>
        <w:t>įrodymus</w:t>
      </w:r>
      <w:proofErr w:type="spellEnd"/>
      <w:r w:rsidRPr="008D5407">
        <w:rPr>
          <w:color w:val="000000"/>
          <w:lang w:eastAsia="lt-LT"/>
        </w:rPr>
        <w:t>, laikoma, kad tokia informacija yra nekonfidenciali.</w:t>
      </w:r>
    </w:p>
    <w:p w14:paraId="346C3472" w14:textId="77777777" w:rsidR="00764A13" w:rsidRPr="008D5407" w:rsidRDefault="00764A13" w:rsidP="00764A13">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 Tiekėjui pateikus alternatyvų pasiūlymą, jo pasiūlymas ir alternatyvus pasiūlymas (alternatyvūs pasiūlymai) bus atmesti.</w:t>
      </w:r>
    </w:p>
    <w:p w14:paraId="3624C2FF" w14:textId="77777777" w:rsidR="00764A13" w:rsidRPr="008D5407" w:rsidRDefault="00764A13" w:rsidP="00764A13">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Pr="008D5407">
        <w:rPr>
          <w:b/>
          <w:color w:val="000000"/>
          <w:lang w:eastAsia="lt-LT"/>
        </w:rPr>
        <w:t>Pasiūlymas turi būti pateiktas iki CVP-IS nurodyto pasiūlymų pateikimo termino pabaigos.</w:t>
      </w:r>
      <w:r w:rsidRPr="008D5407">
        <w:rPr>
          <w:color w:val="000000"/>
          <w:lang w:eastAsia="lt-LT"/>
        </w:rPr>
        <w:t xml:space="preserve"> Pasibaigus pasiūlymų pateikimo terminui pasiūlymai nebepriimami.</w:t>
      </w:r>
    </w:p>
    <w:p w14:paraId="00D6A1CB" w14:textId="77777777" w:rsidR="00F12BFE" w:rsidRPr="00026B8C" w:rsidRDefault="00F12BFE">
      <w:pPr>
        <w:ind w:firstLine="567"/>
        <w:jc w:val="center"/>
        <w:rPr>
          <w:b/>
        </w:rPr>
      </w:pPr>
    </w:p>
    <w:p w14:paraId="41D75705" w14:textId="77777777" w:rsidR="00764A13" w:rsidRPr="008D5407" w:rsidRDefault="00764A13" w:rsidP="00764A13">
      <w:pPr>
        <w:jc w:val="center"/>
      </w:pPr>
      <w:r w:rsidRPr="008D5407">
        <w:rPr>
          <w:b/>
        </w:rPr>
        <w:t>5.</w:t>
      </w:r>
      <w:r w:rsidRPr="008D5407">
        <w:t xml:space="preserve"> </w:t>
      </w:r>
      <w:r w:rsidRPr="008D5407">
        <w:rPr>
          <w:b/>
        </w:rPr>
        <w:t>PASIŪLYMĄ SUDARANTYS DOKUMENTAI</w:t>
      </w:r>
    </w:p>
    <w:p w14:paraId="7D3229B6" w14:textId="77777777" w:rsidR="00764A13" w:rsidRPr="008D5407" w:rsidRDefault="00764A13" w:rsidP="00764A13">
      <w:pPr>
        <w:ind w:firstLine="851"/>
        <w:jc w:val="both"/>
        <w:rPr>
          <w:b/>
          <w:lang w:eastAsia="lt-LT"/>
        </w:rPr>
      </w:pPr>
    </w:p>
    <w:p w14:paraId="08773597" w14:textId="77777777" w:rsidR="00764A13" w:rsidRPr="008D5407" w:rsidRDefault="00764A13" w:rsidP="00764A13">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604F88BE" w14:textId="77777777" w:rsidR="00764A13" w:rsidRPr="008D5407" w:rsidRDefault="00764A13" w:rsidP="00764A13">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903E75">
        <w:rPr>
          <w:iCs/>
          <w:lang w:eastAsia="lt-LT"/>
        </w:rPr>
        <w:t>„Pasiūlymas</w:t>
      </w:r>
      <w:r w:rsidRPr="008D5407">
        <w:rPr>
          <w:i/>
          <w:iCs/>
          <w:lang w:eastAsia="lt-LT"/>
        </w:rPr>
        <w:t>“;</w:t>
      </w:r>
    </w:p>
    <w:p w14:paraId="663DC547" w14:textId="77777777" w:rsidR="00764A13" w:rsidRPr="008D5407" w:rsidRDefault="00764A13" w:rsidP="00764A13">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6AC60FFA" w14:textId="77777777" w:rsidR="00764A13" w:rsidRPr="008D5407" w:rsidRDefault="00764A13" w:rsidP="00764A13">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4B5FEC32" w14:textId="674D65A9" w:rsidR="00764A13" w:rsidRPr="008D5407" w:rsidRDefault="00764A13" w:rsidP="00764A13">
      <w:pPr>
        <w:suppressAutoHyphens w:val="0"/>
        <w:autoSpaceDE w:val="0"/>
        <w:autoSpaceDN w:val="0"/>
        <w:adjustRightInd w:val="0"/>
        <w:ind w:firstLine="567"/>
        <w:jc w:val="both"/>
        <w:rPr>
          <w:lang w:eastAsia="lt-LT"/>
        </w:rPr>
      </w:pPr>
      <w:r w:rsidRPr="008D5407">
        <w:rPr>
          <w:lang w:eastAsia="lt-LT"/>
        </w:rPr>
        <w:t xml:space="preserve">5.1.4. dokumentai, įrodantys siūlomų </w:t>
      </w:r>
      <w:r>
        <w:rPr>
          <w:lang w:eastAsia="lt-LT"/>
        </w:rPr>
        <w:t>paslaugų</w:t>
      </w:r>
      <w:r w:rsidRPr="008D5407">
        <w:rPr>
          <w:lang w:eastAsia="lt-LT"/>
        </w:rPr>
        <w:t xml:space="preserve"> atitikimą kokybės ir techniniams reikalavimams, nurodytiems Pirkimo sąlygų </w:t>
      </w:r>
      <w:r>
        <w:rPr>
          <w:lang w:eastAsia="lt-LT"/>
        </w:rPr>
        <w:t>2</w:t>
      </w:r>
      <w:r w:rsidRPr="008D5407">
        <w:rPr>
          <w:lang w:eastAsia="lt-LT"/>
        </w:rPr>
        <w:t xml:space="preserve"> priede </w:t>
      </w:r>
      <w:r w:rsidRPr="008D5407">
        <w:rPr>
          <w:b/>
          <w:i/>
          <w:iCs/>
          <w:lang w:eastAsia="lt-LT"/>
        </w:rPr>
        <w:t>„</w:t>
      </w:r>
      <w:r>
        <w:rPr>
          <w:b/>
          <w:i/>
          <w:iCs/>
          <w:lang w:eastAsia="lt-LT"/>
        </w:rPr>
        <w:t>Techninė specifikacija</w:t>
      </w:r>
      <w:r w:rsidRPr="008D5407">
        <w:rPr>
          <w:b/>
          <w:i/>
          <w:iCs/>
          <w:lang w:eastAsia="lt-LT"/>
        </w:rPr>
        <w:t>“</w:t>
      </w:r>
      <w:r>
        <w:rPr>
          <w:b/>
          <w:i/>
          <w:iCs/>
          <w:lang w:eastAsia="lt-LT"/>
        </w:rPr>
        <w:t xml:space="preserve"> .</w:t>
      </w:r>
    </w:p>
    <w:p w14:paraId="40CB1839" w14:textId="77777777" w:rsidR="002609C2" w:rsidRDefault="002609C2">
      <w:pPr>
        <w:ind w:firstLine="851"/>
        <w:jc w:val="center"/>
        <w:rPr>
          <w:iCs/>
        </w:rPr>
      </w:pPr>
    </w:p>
    <w:p w14:paraId="3E789FDF" w14:textId="77777777" w:rsidR="00764A13" w:rsidRPr="008D5407" w:rsidRDefault="00764A13" w:rsidP="00764A13">
      <w:pPr>
        <w:jc w:val="center"/>
      </w:pPr>
      <w:r w:rsidRPr="008D5407">
        <w:rPr>
          <w:b/>
        </w:rPr>
        <w:t>6. PASIŪLYMO GALIOJIMAS</w:t>
      </w:r>
    </w:p>
    <w:p w14:paraId="3499F485" w14:textId="77777777" w:rsidR="00764A13" w:rsidRPr="008D5407" w:rsidRDefault="00764A13" w:rsidP="00764A13">
      <w:pPr>
        <w:ind w:firstLine="851"/>
        <w:jc w:val="both"/>
        <w:rPr>
          <w:i/>
          <w:lang w:eastAsia="lt-LT"/>
        </w:rPr>
      </w:pPr>
    </w:p>
    <w:p w14:paraId="1146693D" w14:textId="77777777" w:rsidR="00764A13" w:rsidRPr="008D5407" w:rsidRDefault="00764A13" w:rsidP="00764A13">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 galiojimo terminas nebus nurodytas, bus laikoma, kad pasiūlymas galioja tiek, kiek nurodyta šiose pirkimo sąlygose.</w:t>
      </w:r>
    </w:p>
    <w:p w14:paraId="553FF13F" w14:textId="77777777" w:rsidR="00764A13" w:rsidRPr="008D5407" w:rsidRDefault="00764A13" w:rsidP="00764A1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116DE8C" w14:textId="77777777" w:rsidR="00764A13" w:rsidRPr="008D5407" w:rsidRDefault="00764A13" w:rsidP="00764A1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35646079" w14:textId="77777777" w:rsidR="00764A13" w:rsidRPr="008D5407" w:rsidRDefault="00764A13" w:rsidP="00764A13">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66D5E3F6" w14:textId="77777777" w:rsidR="00764A13" w:rsidRPr="008D5407" w:rsidRDefault="00764A13" w:rsidP="00764A13">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369744B0" w14:textId="77777777" w:rsidR="00764A13" w:rsidRPr="008D5407" w:rsidRDefault="00764A13" w:rsidP="00764A13">
      <w:pPr>
        <w:rPr>
          <w:b/>
        </w:rPr>
      </w:pPr>
    </w:p>
    <w:p w14:paraId="4A8D862E" w14:textId="77777777" w:rsidR="005B5657" w:rsidRDefault="005B5657" w:rsidP="00316558">
      <w:pPr>
        <w:jc w:val="center"/>
        <w:rPr>
          <w:b/>
        </w:rPr>
      </w:pPr>
    </w:p>
    <w:p w14:paraId="5DB2274E" w14:textId="77777777" w:rsidR="00764A13" w:rsidRPr="008D5407" w:rsidRDefault="00764A13" w:rsidP="00764A13">
      <w:pPr>
        <w:jc w:val="center"/>
      </w:pPr>
      <w:r w:rsidRPr="008D5407">
        <w:rPr>
          <w:b/>
        </w:rPr>
        <w:t>7.</w:t>
      </w:r>
      <w:r w:rsidRPr="008D5407">
        <w:t xml:space="preserve"> </w:t>
      </w:r>
      <w:r w:rsidRPr="008D5407">
        <w:rPr>
          <w:b/>
        </w:rPr>
        <w:t>PIRKIMO DOKUMENTŲ PAAIŠKINIMAS</w:t>
      </w:r>
    </w:p>
    <w:p w14:paraId="169AD28D" w14:textId="77777777" w:rsidR="00764A13" w:rsidRPr="008D5407" w:rsidRDefault="00764A13" w:rsidP="00764A13">
      <w:pPr>
        <w:ind w:firstLine="851"/>
        <w:jc w:val="center"/>
        <w:rPr>
          <w:b/>
        </w:rPr>
      </w:pPr>
    </w:p>
    <w:p w14:paraId="4C8C1E53" w14:textId="77777777" w:rsidR="00764A13" w:rsidRPr="008D5407" w:rsidRDefault="00764A13" w:rsidP="00764A13">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36742B59" w14:textId="77777777" w:rsidR="00764A13" w:rsidRPr="008D5407" w:rsidRDefault="00764A13" w:rsidP="00764A13">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21AFBCF7" w14:textId="77777777" w:rsidR="00764A13" w:rsidRPr="008D5407" w:rsidRDefault="00764A13" w:rsidP="00764A13">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6DF11C14" w14:textId="77777777" w:rsidR="00764A13" w:rsidRPr="008D5407" w:rsidRDefault="00764A13" w:rsidP="00764A13">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55CF2EFD" w14:textId="77777777" w:rsidR="00764A13" w:rsidRPr="008D5407" w:rsidRDefault="00764A13" w:rsidP="00764A13">
      <w:pPr>
        <w:suppressAutoHyphens w:val="0"/>
        <w:autoSpaceDE w:val="0"/>
        <w:autoSpaceDN w:val="0"/>
        <w:adjustRightInd w:val="0"/>
        <w:ind w:firstLine="567"/>
        <w:jc w:val="both"/>
        <w:rPr>
          <w:lang w:eastAsia="lt-LT"/>
        </w:rPr>
      </w:pPr>
      <w:r w:rsidRPr="008D5407">
        <w:rPr>
          <w:lang w:eastAsia="lt-LT"/>
        </w:rPr>
        <w:lastRenderedPageBreak/>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3261692F" w14:textId="77777777" w:rsidR="005B5657" w:rsidRDefault="005B5657" w:rsidP="00316558">
      <w:pPr>
        <w:jc w:val="center"/>
        <w:rPr>
          <w:b/>
        </w:rPr>
      </w:pPr>
    </w:p>
    <w:p w14:paraId="3A56F3A8" w14:textId="77777777" w:rsidR="00F12BFE" w:rsidRPr="00026B8C" w:rsidRDefault="00F12BFE">
      <w:pPr>
        <w:ind w:firstLine="567"/>
        <w:jc w:val="both"/>
        <w:rPr>
          <w:i/>
          <w:iCs/>
        </w:rPr>
      </w:pPr>
    </w:p>
    <w:p w14:paraId="33986DB4" w14:textId="77777777" w:rsidR="00764A13" w:rsidRPr="008D5407" w:rsidRDefault="00764A13" w:rsidP="00764A13">
      <w:pPr>
        <w:jc w:val="center"/>
        <w:rPr>
          <w:b/>
          <w:bCs/>
          <w:lang w:eastAsia="lt-LT"/>
        </w:rPr>
      </w:pPr>
      <w:r w:rsidRPr="008D5407">
        <w:rPr>
          <w:b/>
        </w:rPr>
        <w:t xml:space="preserve">8. </w:t>
      </w:r>
      <w:r w:rsidRPr="008D5407">
        <w:rPr>
          <w:b/>
          <w:bCs/>
          <w:lang w:eastAsia="lt-LT"/>
        </w:rPr>
        <w:t>SUSIPAŽINIMAS SU PASIŪLYMAIS IR JŲ VERTINIMAS</w:t>
      </w:r>
    </w:p>
    <w:p w14:paraId="79B56449" w14:textId="77777777" w:rsidR="00764A13" w:rsidRPr="008D5407" w:rsidRDefault="00764A13" w:rsidP="00764A13">
      <w:pPr>
        <w:suppressAutoHyphens w:val="0"/>
        <w:jc w:val="center"/>
        <w:rPr>
          <w:b/>
          <w:bCs/>
          <w:lang w:eastAsia="lt-LT"/>
        </w:rPr>
      </w:pPr>
    </w:p>
    <w:p w14:paraId="3ED549D1" w14:textId="77777777" w:rsidR="00764A13" w:rsidRPr="008D5407" w:rsidRDefault="00764A13" w:rsidP="00764A13">
      <w:pPr>
        <w:suppressAutoHyphens w:val="0"/>
        <w:ind w:firstLine="480"/>
        <w:jc w:val="both"/>
        <w:rPr>
          <w:lang w:eastAsia="lt-LT"/>
        </w:rPr>
      </w:pPr>
      <w:r w:rsidRPr="008D5407">
        <w:rPr>
          <w:lang w:eastAsia="lt-LT"/>
        </w:rPr>
        <w:t>8.1. Pradinis supažindinimas su pasiūlymais vyks CVP IS nurodyto pasiūlymo pateikimo termino.</w:t>
      </w:r>
    </w:p>
    <w:p w14:paraId="177DB62A" w14:textId="77777777" w:rsidR="00764A13" w:rsidRPr="008D5407" w:rsidRDefault="00764A13" w:rsidP="00764A13">
      <w:pPr>
        <w:suppressAutoHyphens w:val="0"/>
        <w:ind w:firstLine="480"/>
        <w:jc w:val="both"/>
        <w:rPr>
          <w:lang w:eastAsia="lt-LT"/>
        </w:rPr>
      </w:pPr>
      <w:r w:rsidRPr="008D5407">
        <w:rPr>
          <w:lang w:eastAsia="lt-LT"/>
        </w:rPr>
        <w:t>8.2. Ekonomiškai naudingiausias pasiūlymas išrenkamas pagal kainą.</w:t>
      </w:r>
    </w:p>
    <w:p w14:paraId="4CC21790" w14:textId="77777777" w:rsidR="00764A13" w:rsidRPr="008D5407" w:rsidRDefault="00764A13" w:rsidP="00764A13">
      <w:pPr>
        <w:suppressAutoHyphens w:val="0"/>
        <w:ind w:firstLine="480"/>
        <w:jc w:val="both"/>
        <w:rPr>
          <w:lang w:eastAsia="lt-LT"/>
        </w:rPr>
      </w:pPr>
      <w:r w:rsidRPr="008D5407">
        <w:rPr>
          <w:lang w:eastAsia="lt-LT"/>
        </w:rPr>
        <w:t>8.3. Pirkimo metu perkančioji organizacija su tiekėjais nesiderės.</w:t>
      </w:r>
    </w:p>
    <w:p w14:paraId="4D0ED2E4" w14:textId="77777777" w:rsidR="00764A13" w:rsidRPr="008D5407" w:rsidRDefault="00764A13" w:rsidP="00764A13">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4CBD5E07" w14:textId="77777777" w:rsidR="00764A13" w:rsidRPr="008D5407" w:rsidRDefault="00764A13" w:rsidP="00764A13">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17CD0D49" w14:textId="77777777" w:rsidR="00764A13" w:rsidRPr="008D5407" w:rsidRDefault="00764A13" w:rsidP="00764A13">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30835BB9" w14:textId="77777777" w:rsidR="00764A13" w:rsidRPr="008D5407" w:rsidRDefault="00764A13" w:rsidP="00764A13">
      <w:pPr>
        <w:suppressAutoHyphens w:val="0"/>
        <w:ind w:firstLine="480"/>
        <w:jc w:val="both"/>
        <w:rPr>
          <w:lang w:eastAsia="lt-LT"/>
        </w:rPr>
      </w:pPr>
      <w:r w:rsidRPr="008D5407">
        <w:rPr>
          <w:lang w:eastAsia="lt-LT"/>
        </w:rPr>
        <w:t>8.4.3. ar galimo laimėtojo pasiūlyme nėra nurodytos kainos apskaičiavimo klaidų;</w:t>
      </w:r>
    </w:p>
    <w:p w14:paraId="3A629682" w14:textId="77777777" w:rsidR="00764A13" w:rsidRPr="008D5407" w:rsidRDefault="00764A13" w:rsidP="00764A13">
      <w:pPr>
        <w:suppressAutoHyphens w:val="0"/>
        <w:ind w:firstLine="480"/>
        <w:jc w:val="both"/>
        <w:rPr>
          <w:b/>
          <w:lang w:eastAsia="lt-LT"/>
        </w:rPr>
      </w:pPr>
      <w:r w:rsidRPr="008D5407">
        <w:rPr>
          <w:lang w:eastAsia="lt-LT"/>
        </w:rPr>
        <w:t>8.4.4. ar galimo laimėtojo pasiūlyme nurodyta kaina nėra per didelė ir perkančiajai organizacijai nepriimtina;</w:t>
      </w:r>
    </w:p>
    <w:p w14:paraId="7334CBF2" w14:textId="77777777" w:rsidR="00764A13" w:rsidRPr="008D5407" w:rsidRDefault="00764A13" w:rsidP="00764A13">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4B80F122" w14:textId="77777777" w:rsidR="00764A13" w:rsidRPr="008D5407" w:rsidRDefault="00764A13" w:rsidP="00764A13">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2CAF86AF" w14:textId="77777777" w:rsidR="00764A13" w:rsidRPr="008D5407" w:rsidRDefault="00764A13" w:rsidP="00764A13">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64CEBF8A" w14:textId="77777777" w:rsidR="00764A13" w:rsidRPr="008D5407" w:rsidRDefault="00764A13" w:rsidP="00764A13">
      <w:pPr>
        <w:suppressAutoHyphens w:val="0"/>
        <w:ind w:firstLine="480"/>
        <w:jc w:val="both"/>
        <w:rPr>
          <w:rFonts w:eastAsia="Yu Mincho"/>
          <w:lang w:eastAsia="lt-LT"/>
        </w:rPr>
      </w:pPr>
      <w:r w:rsidRPr="008D5407">
        <w:rPr>
          <w:lang w:eastAsia="lt-LT"/>
        </w:rPr>
        <w:t xml:space="preserve">8.8.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A96F469" w14:textId="77777777" w:rsidR="00764A13" w:rsidRPr="008D5407" w:rsidRDefault="00764A13" w:rsidP="00764A13">
      <w:pPr>
        <w:suppressAutoHyphens w:val="0"/>
        <w:ind w:firstLine="480"/>
        <w:jc w:val="both"/>
        <w:rPr>
          <w:rFonts w:eastAsia="Yu Mincho"/>
          <w:lang w:eastAsia="lt-LT"/>
        </w:rPr>
      </w:pPr>
      <w:r w:rsidRPr="008D5407">
        <w:rPr>
          <w:rFonts w:eastAsia="Yu Mincho"/>
          <w:lang w:eastAsia="lt-LT"/>
        </w:rPr>
        <w:t>8.9. Nustatomas pirkimo laimėtojas. Laimėtoju gali būti pasirenkamas tik toks tiekėjas, kurio pasiūlymas atitinka pirkimo dokumentuose nustatytus reikalavimus ir Viešųjų pirkimų įstatymo 45 straipsnio 1 dalyje nustatytas sąlygas.</w:t>
      </w:r>
    </w:p>
    <w:p w14:paraId="3C2B53D6" w14:textId="77777777" w:rsidR="00764A13" w:rsidRPr="008D5407" w:rsidRDefault="00764A13" w:rsidP="00764A13">
      <w:pPr>
        <w:suppressAutoHyphens w:val="0"/>
        <w:ind w:firstLine="480"/>
        <w:jc w:val="both"/>
        <w:rPr>
          <w:rFonts w:eastAsia="Yu Mincho"/>
          <w:lang w:eastAsia="lt-LT"/>
        </w:rPr>
      </w:pPr>
      <w:r w:rsidRPr="008D5407">
        <w:rPr>
          <w:rFonts w:eastAsia="Yu Mincho"/>
          <w:lang w:eastAsia="lt-LT"/>
        </w:rPr>
        <w:t>8.10. Perkančioji organizacija gali nevertinti viso galimo laimėtojo pasiūlymo, jeigu patikrinusi jo dalį, nustato, kad vadovaujantis Viešųjų pirkimų įstatymo reikalavimais, pasiūlymas turi būti atmestas.</w:t>
      </w:r>
    </w:p>
    <w:p w14:paraId="653BFD99" w14:textId="77777777" w:rsidR="00764A13" w:rsidRPr="008D5407" w:rsidRDefault="00764A13" w:rsidP="00764A13">
      <w:pPr>
        <w:suppressAutoHyphens w:val="0"/>
        <w:ind w:firstLine="480"/>
        <w:jc w:val="both"/>
        <w:rPr>
          <w:rFonts w:eastAsia="Yu Mincho"/>
          <w:lang w:eastAsia="lt-LT"/>
        </w:rPr>
      </w:pPr>
      <w:r w:rsidRPr="008D5407">
        <w:rPr>
          <w:rFonts w:eastAsia="Yu Mincho"/>
          <w:lang w:eastAsia="lt-LT"/>
        </w:rPr>
        <w:lastRenderedPageBreak/>
        <w:t>8.11.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497CD403" w14:textId="77777777" w:rsidR="00764A13" w:rsidRPr="008D5407" w:rsidRDefault="00764A13" w:rsidP="00764A13">
      <w:pPr>
        <w:suppressAutoHyphens w:val="0"/>
        <w:ind w:firstLine="482"/>
        <w:jc w:val="both"/>
        <w:rPr>
          <w:rFonts w:eastAsia="Yu Mincho"/>
          <w:lang w:eastAsia="lt-LT"/>
        </w:rPr>
      </w:pPr>
      <w:r w:rsidRPr="008D5407">
        <w:rPr>
          <w:rFonts w:eastAsia="Yu Mincho"/>
          <w:lang w:eastAsia="lt-LT"/>
        </w:rPr>
        <w:t xml:space="preserve">8.12. Tiekėjas, kurio pasiūlymas laimėjo, kviečiamas sudaryti pirkimo sutartį. </w:t>
      </w:r>
    </w:p>
    <w:p w14:paraId="54DE537A" w14:textId="77777777" w:rsidR="00764A13" w:rsidRPr="008D5407" w:rsidRDefault="00764A13" w:rsidP="00764A13">
      <w:pPr>
        <w:suppressAutoHyphens w:val="0"/>
        <w:ind w:firstLine="480"/>
        <w:jc w:val="both"/>
        <w:rPr>
          <w:rFonts w:eastAsia="Yu Mincho"/>
          <w:lang w:eastAsia="lt-LT"/>
        </w:rPr>
      </w:pPr>
      <w:r w:rsidRPr="008D5407">
        <w:rPr>
          <w:rFonts w:eastAsia="Yu Mincho"/>
          <w:lang w:eastAsia="lt-LT"/>
        </w:rPr>
        <w:t>8.13.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8.9. punktą, siūlo galimam laimėtojui sudaryti pirkimo sutartį. Tokia seka kartojama, kol sudaroma pirkimo sutartis ar atmetami visi gauti pasiūlymai.</w:t>
      </w:r>
    </w:p>
    <w:p w14:paraId="5A5F38FD" w14:textId="77777777" w:rsidR="004B5B1F" w:rsidRDefault="004B5B1F" w:rsidP="00316558">
      <w:pPr>
        <w:jc w:val="center"/>
        <w:rPr>
          <w:b/>
          <w:spacing w:val="-8"/>
        </w:rPr>
      </w:pPr>
    </w:p>
    <w:p w14:paraId="79E2B6E7" w14:textId="77777777" w:rsidR="004B5B1F" w:rsidRDefault="004B5B1F" w:rsidP="00316558">
      <w:pPr>
        <w:jc w:val="center"/>
        <w:rPr>
          <w:b/>
          <w:spacing w:val="-8"/>
        </w:rPr>
      </w:pPr>
    </w:p>
    <w:p w14:paraId="7F1162FC" w14:textId="77777777" w:rsidR="00764A13" w:rsidRPr="008D5407" w:rsidRDefault="00764A13" w:rsidP="00764A13">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590F6AC9" w14:textId="77777777" w:rsidR="00764A13" w:rsidRPr="008D5407" w:rsidRDefault="00764A13" w:rsidP="00764A13">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3F8089FF" w14:textId="77777777" w:rsidR="00764A13" w:rsidRPr="008D5407" w:rsidRDefault="00764A13" w:rsidP="00764A13">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413AC178" w14:textId="77777777" w:rsidR="00764A13" w:rsidRPr="008D5407" w:rsidRDefault="00764A13" w:rsidP="00764A13">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1" w:name="_Hlk148593265"/>
      <w:r w:rsidRPr="008D5407">
        <w:rPr>
          <w:rFonts w:eastAsia="Arial Unicode MS"/>
          <w:lang w:eastAsia="en-US"/>
        </w:rPr>
        <w:t xml:space="preserve">galimas laimėtojas </w:t>
      </w:r>
      <w:bookmarkEnd w:id="1"/>
      <w:r w:rsidRPr="008D5407">
        <w:rPr>
          <w:rFonts w:eastAsia="Arial Unicode MS"/>
          <w:lang w:eastAsia="en-US"/>
        </w:rPr>
        <w:t>pasiūlymą ar jo dalį pateikė ne CVP IS priemonėmis;</w:t>
      </w:r>
    </w:p>
    <w:p w14:paraId="061CFD87" w14:textId="77777777" w:rsidR="00764A13" w:rsidRPr="008D5407" w:rsidRDefault="00764A13" w:rsidP="00764A13">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pasiūlymas neatitinka pirkimo dokumentų </w:t>
      </w:r>
      <w:r>
        <w:rPr>
          <w:rFonts w:eastAsia="Arial Unicode MS"/>
          <w:lang w:eastAsia="en-US"/>
        </w:rPr>
        <w:t>1</w:t>
      </w:r>
      <w:r w:rsidRPr="008D5407">
        <w:rPr>
          <w:rFonts w:eastAsia="Arial Unicode MS"/>
          <w:lang w:eastAsia="en-US"/>
        </w:rPr>
        <w:t xml:space="preserve"> priede „</w:t>
      </w:r>
      <w:r>
        <w:rPr>
          <w:rFonts w:eastAsia="Arial Unicode MS"/>
          <w:lang w:eastAsia="en-US"/>
        </w:rPr>
        <w:t>Pasiūlymas“ nustatytų techninių aprašymų</w:t>
      </w:r>
      <w:r w:rsidRPr="008D5407">
        <w:rPr>
          <w:rFonts w:eastAsia="Arial Unicode MS"/>
          <w:lang w:eastAsia="en-US"/>
        </w:rPr>
        <w:t>;</w:t>
      </w:r>
    </w:p>
    <w:p w14:paraId="2136CADC" w14:textId="77777777" w:rsidR="00764A13" w:rsidRPr="008D5407" w:rsidRDefault="00764A13" w:rsidP="00764A13">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Pr>
          <w:noProof/>
          <w:lang w:eastAsia="lt-LT"/>
        </w:rPr>
        <w:t>3</w:t>
      </w:r>
      <w:r w:rsidRPr="008D5407">
        <w:rPr>
          <w:noProof/>
          <w:lang w:eastAsia="lt-LT"/>
        </w:rPr>
        <w:t>. galimas laimėtojas per perkančiosios organizacijos nustatytą terminą nepateikė, nepatikslino ar nepapildė dokumentų ar duomenų apie atitiktį pirkimo dokumentų reikalavimams;</w:t>
      </w:r>
    </w:p>
    <w:p w14:paraId="4E1110D8" w14:textId="77777777" w:rsidR="00764A13" w:rsidRPr="008D5407" w:rsidRDefault="00764A13" w:rsidP="00764A13">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Pr>
          <w:noProof/>
          <w:lang w:eastAsia="lt-LT"/>
        </w:rPr>
        <w:t>4</w:t>
      </w:r>
      <w:r w:rsidRPr="008D5407">
        <w:rPr>
          <w:noProof/>
          <w:lang w:eastAsia="lt-LT"/>
        </w:rPr>
        <w:t>. kai yra gauta kompetentingų institucijų informacijos, patvirtinančios, kad tiekėjas, jo subrangovas, ūkio subjektas, kurio pajėgumais remiamasi, gamintojas ar juos kontroliuojantis asmuo nėra patikimas ar kelia grėsmę nacionaliniam saugumui;</w:t>
      </w:r>
    </w:p>
    <w:p w14:paraId="7FC00DC6" w14:textId="77777777" w:rsidR="00764A13" w:rsidRPr="008D5407" w:rsidRDefault="00764A13" w:rsidP="00764A13">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Pr>
          <w:noProof/>
          <w:lang w:eastAsia="lt-LT"/>
        </w:rPr>
        <w:t>5.</w:t>
      </w:r>
      <w:r w:rsidRPr="008D5407">
        <w:rPr>
          <w:noProof/>
          <w:lang w:eastAsia="lt-LT"/>
        </w:rPr>
        <w:t xml:space="preserve"> galimas laimėtojas  per perkančiosios organizacijos nurodytą terminą neištaisė aritmetinių klaidų ir (ar) nepaaiškino pasiūlymo, nekeičiant jo esmės;</w:t>
      </w:r>
    </w:p>
    <w:p w14:paraId="05DD66EF" w14:textId="77777777" w:rsidR="00764A13" w:rsidRPr="008D5407" w:rsidRDefault="00764A13" w:rsidP="00764A13">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Pr>
          <w:noProof/>
          <w:lang w:eastAsia="lt-LT"/>
        </w:rPr>
        <w:t>6</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19C297FF" w14:textId="77777777" w:rsidR="00764A13" w:rsidRPr="008D5407" w:rsidRDefault="00764A13" w:rsidP="00764A13">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Pr>
          <w:noProof/>
          <w:lang w:eastAsia="lt-LT"/>
        </w:rPr>
        <w:t>7</w:t>
      </w:r>
      <w:r w:rsidRPr="008D5407">
        <w:rPr>
          <w:noProof/>
          <w:lang w:eastAsia="lt-LT"/>
        </w:rPr>
        <w:t>. galimas laimėtojas apie nustatytų reikalavimų atitikimą yra pateikęs melagingą informaciją, kurią perkančioji organizacija gali įrodyti bet kokiomis teisėtomis priemonėmis;</w:t>
      </w:r>
    </w:p>
    <w:p w14:paraId="594DDBD1" w14:textId="77777777" w:rsidR="00764A13" w:rsidRDefault="00764A13" w:rsidP="00764A13">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Pr>
          <w:noProof/>
          <w:lang w:eastAsia="lt-LT"/>
        </w:rPr>
        <w:t>8</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5650E85" w14:textId="77777777" w:rsidR="00764A13" w:rsidRPr="008D5407" w:rsidRDefault="00764A13" w:rsidP="00764A13">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10EAAA9C" w14:textId="77777777" w:rsidR="00764A13" w:rsidRPr="008D5407" w:rsidRDefault="00764A13" w:rsidP="00764A13">
      <w:pPr>
        <w:suppressAutoHyphens w:val="0"/>
        <w:ind w:firstLine="480"/>
        <w:jc w:val="both"/>
        <w:rPr>
          <w:rFonts w:eastAsia="Yu Mincho"/>
          <w:lang w:eastAsia="lt-LT"/>
        </w:rPr>
      </w:pPr>
    </w:p>
    <w:p w14:paraId="159FCF2F" w14:textId="77777777" w:rsidR="00764A13" w:rsidRPr="008D5407" w:rsidRDefault="00764A13" w:rsidP="00764A13">
      <w:pPr>
        <w:suppressAutoHyphens w:val="0"/>
        <w:jc w:val="both"/>
        <w:rPr>
          <w:b/>
          <w:bCs/>
          <w:lang w:eastAsia="lt-LT"/>
        </w:rPr>
      </w:pPr>
    </w:p>
    <w:p w14:paraId="2EDBED81" w14:textId="77777777" w:rsidR="00764A13" w:rsidRPr="008D5407" w:rsidRDefault="00764A13" w:rsidP="00764A13">
      <w:pPr>
        <w:suppressAutoHyphens w:val="0"/>
        <w:jc w:val="center"/>
        <w:rPr>
          <w:b/>
          <w:bCs/>
          <w:lang w:eastAsia="lt-LT"/>
        </w:rPr>
      </w:pPr>
      <w:r w:rsidRPr="008D5407">
        <w:rPr>
          <w:b/>
          <w:bCs/>
          <w:lang w:eastAsia="lt-LT"/>
        </w:rPr>
        <w:t>10. KITOS SĄLYGOS IR INFORMACIJA</w:t>
      </w:r>
    </w:p>
    <w:p w14:paraId="463346E1" w14:textId="77777777" w:rsidR="00764A13" w:rsidRPr="008D5407" w:rsidRDefault="00764A13" w:rsidP="00764A13">
      <w:pPr>
        <w:suppressAutoHyphens w:val="0"/>
        <w:jc w:val="center"/>
        <w:rPr>
          <w:b/>
          <w:bCs/>
          <w:lang w:eastAsia="lt-LT"/>
        </w:rPr>
      </w:pPr>
    </w:p>
    <w:p w14:paraId="3832F77C" w14:textId="77777777" w:rsidR="00764A13" w:rsidRPr="008D5407" w:rsidRDefault="00764A13" w:rsidP="00764A13">
      <w:pPr>
        <w:suppressAutoHyphens w:val="0"/>
        <w:ind w:firstLine="480"/>
        <w:jc w:val="both"/>
        <w:rPr>
          <w:lang w:eastAsia="lt-LT"/>
        </w:rPr>
      </w:pPr>
      <w:r w:rsidRPr="008D5407">
        <w:rPr>
          <w:lang w:eastAsia="lt-LT"/>
        </w:rPr>
        <w:t>10.1. Pirkimo sutarties sudarymo atidėjimo terminas netaikomas.</w:t>
      </w:r>
    </w:p>
    <w:p w14:paraId="164D3068" w14:textId="77777777" w:rsidR="00764A13" w:rsidRDefault="00764A13" w:rsidP="00764A13">
      <w:pPr>
        <w:suppressAutoHyphens w:val="0"/>
        <w:ind w:firstLine="480"/>
        <w:jc w:val="both"/>
        <w:rPr>
          <w:lang w:eastAsia="lt-LT"/>
        </w:rPr>
      </w:pPr>
      <w:r w:rsidRPr="008D5407">
        <w:rPr>
          <w:lang w:eastAsia="lt-LT"/>
        </w:rPr>
        <w:t>10.2. Perkančioji organizacija turi teisę savo iniciatyva nutrau</w:t>
      </w:r>
      <w:r>
        <w:rPr>
          <w:lang w:eastAsia="lt-LT"/>
        </w:rPr>
        <w:t>kti pradėtas pirkimo procedūras:</w:t>
      </w:r>
    </w:p>
    <w:p w14:paraId="2A46CFE3" w14:textId="77777777" w:rsidR="00764A13" w:rsidRDefault="00764A13" w:rsidP="00764A13">
      <w:pPr>
        <w:suppressAutoHyphens w:val="0"/>
        <w:ind w:firstLine="480"/>
        <w:jc w:val="both"/>
        <w:rPr>
          <w:lang w:eastAsia="lt-LT"/>
        </w:rPr>
      </w:pPr>
      <w:r>
        <w:rPr>
          <w:lang w:eastAsia="lt-LT"/>
        </w:rPr>
        <w:t>10.2.1.</w:t>
      </w:r>
      <w:r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79A20397" w14:textId="77777777" w:rsidR="00764A13" w:rsidRDefault="00764A13" w:rsidP="00764A13">
      <w:pPr>
        <w:suppressAutoHyphens w:val="0"/>
        <w:ind w:firstLine="480"/>
        <w:jc w:val="both"/>
        <w:rPr>
          <w:lang w:eastAsia="lt-LT"/>
        </w:rPr>
      </w:pPr>
      <w:r>
        <w:rPr>
          <w:lang w:eastAsia="lt-LT"/>
        </w:rPr>
        <w:t>10.2.2. p</w:t>
      </w:r>
      <w:r w:rsidRPr="008D5407">
        <w:rPr>
          <w:lang w:eastAsia="lt-LT"/>
        </w:rPr>
        <w:t xml:space="preserve">irkimo procedūras nutraukti privaloma, jeigu buvo pažeisti </w:t>
      </w:r>
      <w:hyperlink r:id="rId9" w:tgtFrame="_blank" w:history="1">
        <w:r w:rsidRPr="008D5407">
          <w:rPr>
            <w:lang w:eastAsia="lt-LT"/>
          </w:rPr>
          <w:t>VPĮ 17 straipsnio 1 dalyje</w:t>
        </w:r>
      </w:hyperlink>
      <w:r w:rsidRPr="008D5407">
        <w:rPr>
          <w:lang w:eastAsia="lt-LT"/>
        </w:rPr>
        <w:t xml:space="preserve"> nustatyti principai ir atitinka</w:t>
      </w:r>
      <w:r>
        <w:rPr>
          <w:lang w:eastAsia="lt-LT"/>
        </w:rPr>
        <w:t>mos padėties negalima ištaisyti;</w:t>
      </w:r>
    </w:p>
    <w:p w14:paraId="5770A6AC" w14:textId="77777777" w:rsidR="00764A13" w:rsidRDefault="00764A13" w:rsidP="00764A13">
      <w:pPr>
        <w:suppressAutoHyphens w:val="0"/>
        <w:ind w:firstLine="480"/>
        <w:jc w:val="both"/>
        <w:rPr>
          <w:lang w:eastAsia="lt-LT"/>
        </w:rPr>
      </w:pPr>
      <w:r>
        <w:rPr>
          <w:lang w:eastAsia="lt-LT"/>
        </w:rPr>
        <w:t xml:space="preserve">10.2.3. perkančiajai organizacijai neskiriamas finansavimas. </w:t>
      </w:r>
    </w:p>
    <w:p w14:paraId="17B70734" w14:textId="77777777" w:rsidR="00764A13" w:rsidRPr="008D5407" w:rsidRDefault="00764A13" w:rsidP="00764A13">
      <w:pPr>
        <w:suppressAutoHyphens w:val="0"/>
        <w:ind w:firstLine="426"/>
        <w:jc w:val="both"/>
        <w:rPr>
          <w:lang w:eastAsia="lt-LT"/>
        </w:rPr>
      </w:pPr>
      <w:r>
        <w:rPr>
          <w:lang w:eastAsia="lt-LT"/>
        </w:rPr>
        <w:t>10.3.</w:t>
      </w:r>
      <w:r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639C0CE3" w14:textId="77777777" w:rsidR="00764A13" w:rsidRPr="008D5407" w:rsidRDefault="00764A13" w:rsidP="00764A13">
      <w:pPr>
        <w:suppressAutoHyphens w:val="0"/>
        <w:ind w:firstLine="426"/>
        <w:jc w:val="both"/>
        <w:rPr>
          <w:lang w:eastAsia="lt-LT"/>
        </w:rPr>
      </w:pPr>
      <w:r w:rsidRPr="008D5407">
        <w:rPr>
          <w:lang w:eastAsia="lt-LT"/>
        </w:rPr>
        <w:t xml:space="preserve">10.4. Ginčai dėl pirkimo nagrinėjami vadovaujantis </w:t>
      </w:r>
      <w:hyperlink r:id="rId10" w:tgtFrame="_blank" w:history="1">
        <w:r w:rsidRPr="008D5407">
          <w:rPr>
            <w:lang w:eastAsia="lt-LT"/>
          </w:rPr>
          <w:t>VPĮ VII skyriaus</w:t>
        </w:r>
      </w:hyperlink>
      <w:r w:rsidRPr="008D5407">
        <w:rPr>
          <w:lang w:eastAsia="lt-LT"/>
        </w:rPr>
        <w:t xml:space="preserve"> nuostatomis.</w:t>
      </w:r>
    </w:p>
    <w:p w14:paraId="74A746BD" w14:textId="77777777" w:rsidR="00764A13" w:rsidRDefault="00764A13" w:rsidP="00764A13">
      <w:pPr>
        <w:suppressAutoHyphens w:val="0"/>
        <w:rPr>
          <w:b/>
          <w:bCs/>
          <w:lang w:eastAsia="lt-LT"/>
        </w:rPr>
      </w:pPr>
    </w:p>
    <w:p w14:paraId="5051BE8A" w14:textId="77777777" w:rsidR="00764A13" w:rsidRDefault="00764A13" w:rsidP="00764A13">
      <w:pPr>
        <w:suppressAutoHyphens w:val="0"/>
        <w:rPr>
          <w:b/>
          <w:bCs/>
          <w:lang w:eastAsia="lt-LT"/>
        </w:rPr>
      </w:pPr>
    </w:p>
    <w:p w14:paraId="6B0793F7" w14:textId="77777777" w:rsidR="00764A13" w:rsidRPr="008D5407" w:rsidRDefault="00764A13" w:rsidP="00764A13">
      <w:pPr>
        <w:suppressAutoHyphens w:val="0"/>
        <w:rPr>
          <w:b/>
          <w:bCs/>
          <w:lang w:eastAsia="lt-LT"/>
        </w:rPr>
      </w:pPr>
    </w:p>
    <w:p w14:paraId="1CC450C9" w14:textId="77777777" w:rsidR="00764A13" w:rsidRPr="008D5407" w:rsidRDefault="00764A13" w:rsidP="00764A13">
      <w:pPr>
        <w:suppressAutoHyphens w:val="0"/>
        <w:jc w:val="center"/>
        <w:rPr>
          <w:b/>
          <w:bCs/>
          <w:lang w:eastAsia="lt-LT"/>
        </w:rPr>
      </w:pPr>
      <w:r w:rsidRPr="008D5407">
        <w:rPr>
          <w:b/>
          <w:bCs/>
          <w:lang w:eastAsia="lt-LT"/>
        </w:rPr>
        <w:t>11. PIRKIMO SUTARTIES SĄLYGOS</w:t>
      </w:r>
    </w:p>
    <w:p w14:paraId="325BF1C8" w14:textId="77777777" w:rsidR="00764A13" w:rsidRPr="008D5407" w:rsidRDefault="00764A13" w:rsidP="00764A13">
      <w:pPr>
        <w:suppressAutoHyphens w:val="0"/>
        <w:jc w:val="center"/>
        <w:rPr>
          <w:b/>
          <w:bCs/>
          <w:lang w:eastAsia="lt-LT"/>
        </w:rPr>
      </w:pPr>
    </w:p>
    <w:p w14:paraId="0C57596E" w14:textId="1784A0BC" w:rsidR="00764A13" w:rsidRPr="008D5407" w:rsidRDefault="00764A13" w:rsidP="00764A13">
      <w:pPr>
        <w:ind w:firstLine="426"/>
        <w:jc w:val="both"/>
      </w:pPr>
      <w:r w:rsidRPr="008D5407">
        <w:t>11.1. </w:t>
      </w:r>
      <w:r w:rsidRPr="008D5407">
        <w:rPr>
          <w:bCs/>
        </w:rPr>
        <w:t xml:space="preserve">Pateikiamas sutarties projektas </w:t>
      </w:r>
      <w:r w:rsidR="00EC3184">
        <w:rPr>
          <w:b/>
          <w:bCs/>
        </w:rPr>
        <w:t>(3</w:t>
      </w:r>
      <w:r w:rsidRPr="008D5407">
        <w:rPr>
          <w:b/>
          <w:bCs/>
        </w:rPr>
        <w:t xml:space="preserve"> priedas).</w:t>
      </w:r>
    </w:p>
    <w:p w14:paraId="0E0E874A" w14:textId="77777777" w:rsidR="00764A13" w:rsidRPr="008D5407" w:rsidRDefault="00764A13" w:rsidP="00764A13">
      <w:pPr>
        <w:ind w:firstLine="426"/>
        <w:jc w:val="both"/>
      </w:pPr>
      <w:r w:rsidRPr="008D5407">
        <w:t>11.2. Perkančioji organizacija pirkimo sutartį siūlo sudaryti tam Tiekėjui, kurio pasiūlymas Viešųjų pirkimų įstatymo nustatyta tvarka pripažintas laimėjusiu.</w:t>
      </w:r>
    </w:p>
    <w:p w14:paraId="5E68C972" w14:textId="77777777" w:rsidR="00764A13" w:rsidRPr="008D5407" w:rsidRDefault="00764A13" w:rsidP="00764A13">
      <w:pPr>
        <w:ind w:firstLine="426"/>
        <w:jc w:val="both"/>
      </w:pPr>
      <w:r w:rsidRPr="008D5407">
        <w:t xml:space="preserve">11.3. </w:t>
      </w:r>
      <w:r w:rsidRPr="008D5407">
        <w:rPr>
          <w:bCs/>
        </w:rPr>
        <w:t>Sutartis sudaroma netaikant atidėjimo termino.</w:t>
      </w:r>
    </w:p>
    <w:p w14:paraId="7504F0A7" w14:textId="097ABD04" w:rsidR="00764A13" w:rsidRPr="00336D9B" w:rsidRDefault="00764A13" w:rsidP="00764A13">
      <w:pPr>
        <w:tabs>
          <w:tab w:val="left" w:pos="390"/>
          <w:tab w:val="left" w:pos="1035"/>
          <w:tab w:val="left" w:pos="1500"/>
          <w:tab w:val="left" w:pos="1594"/>
        </w:tabs>
        <w:jc w:val="both"/>
        <w:rPr>
          <w:rFonts w:eastAsia="Calibri"/>
          <w:lang w:eastAsia="ar-SA"/>
        </w:rPr>
      </w:pPr>
      <w:r>
        <w:tab/>
      </w:r>
      <w:r w:rsidRPr="008D5407">
        <w:t xml:space="preserve">11.4. Sutartis bus sudaroma </w:t>
      </w:r>
      <w:r w:rsidR="00EC3184">
        <w:rPr>
          <w:b/>
        </w:rPr>
        <w:t>24</w:t>
      </w:r>
      <w:r>
        <w:rPr>
          <w:b/>
        </w:rPr>
        <w:t xml:space="preserve"> mėnesiai arba visiškų įsipareigojimų įvykdymo.</w:t>
      </w:r>
    </w:p>
    <w:p w14:paraId="5991397E" w14:textId="77777777" w:rsidR="00764A13" w:rsidRPr="008D5407" w:rsidRDefault="00764A13" w:rsidP="00764A13">
      <w:pPr>
        <w:tabs>
          <w:tab w:val="left" w:pos="0"/>
        </w:tabs>
        <w:jc w:val="both"/>
        <w:rPr>
          <w:iCs/>
        </w:rPr>
      </w:pPr>
    </w:p>
    <w:p w14:paraId="3357764F" w14:textId="77777777" w:rsidR="00764A13" w:rsidRPr="008D5407" w:rsidRDefault="00764A13" w:rsidP="00764A13">
      <w:pPr>
        <w:jc w:val="center"/>
        <w:rPr>
          <w:b/>
        </w:rPr>
      </w:pPr>
      <w:r w:rsidRPr="008D5407">
        <w:rPr>
          <w:b/>
        </w:rPr>
        <w:t>12. PRIEDAI</w:t>
      </w:r>
    </w:p>
    <w:p w14:paraId="3D627EE1" w14:textId="77777777" w:rsidR="00764A13" w:rsidRPr="008D5407" w:rsidRDefault="00764A13" w:rsidP="00764A13">
      <w:pPr>
        <w:jc w:val="center"/>
        <w:rPr>
          <w:b/>
        </w:rPr>
      </w:pPr>
    </w:p>
    <w:p w14:paraId="06AA50D6" w14:textId="77777777" w:rsidR="00764A13" w:rsidRPr="008D5407" w:rsidRDefault="00764A13" w:rsidP="00764A13">
      <w:pPr>
        <w:ind w:firstLine="426"/>
        <w:jc w:val="both"/>
      </w:pPr>
      <w:r w:rsidRPr="008D5407">
        <w:t>12. Pirkimų sąlygų priedai:</w:t>
      </w:r>
    </w:p>
    <w:p w14:paraId="4EEBE614" w14:textId="089309E5" w:rsidR="00764A13" w:rsidRDefault="00764A13" w:rsidP="00764A13">
      <w:pPr>
        <w:ind w:firstLine="426"/>
        <w:jc w:val="both"/>
      </w:pPr>
      <w:r w:rsidRPr="008D5407">
        <w:t>12.1. 1 priedas „Pasiūlymas“;</w:t>
      </w:r>
    </w:p>
    <w:p w14:paraId="0BEF44CD" w14:textId="1F64640E" w:rsidR="00F2577C" w:rsidRPr="008D5407" w:rsidRDefault="00EC3184" w:rsidP="00764A13">
      <w:pPr>
        <w:ind w:firstLine="426"/>
        <w:jc w:val="both"/>
      </w:pPr>
      <w:r>
        <w:t>12.2. 2 priedas „T</w:t>
      </w:r>
      <w:r w:rsidR="00F2577C">
        <w:t>echninė specifikacija“;</w:t>
      </w:r>
    </w:p>
    <w:p w14:paraId="4AE659EB" w14:textId="37F1B825" w:rsidR="00764A13" w:rsidRPr="008D5407" w:rsidRDefault="00764A13" w:rsidP="00764A13">
      <w:pPr>
        <w:ind w:firstLine="426"/>
        <w:jc w:val="both"/>
      </w:pPr>
      <w:r w:rsidRPr="008D5407">
        <w:t>12.</w:t>
      </w:r>
      <w:r w:rsidR="00F2577C">
        <w:t>3</w:t>
      </w:r>
      <w:r w:rsidRPr="008D5407">
        <w:t xml:space="preserve">. </w:t>
      </w:r>
      <w:r w:rsidR="00F2577C">
        <w:t>3</w:t>
      </w:r>
      <w:r w:rsidRPr="008D5407">
        <w:t xml:space="preserve"> priedas „</w:t>
      </w:r>
      <w:r>
        <w:t>Sutarties projektas</w:t>
      </w:r>
      <w:r w:rsidRPr="008D5407">
        <w:t>“;</w:t>
      </w:r>
    </w:p>
    <w:p w14:paraId="02145F3F" w14:textId="4E86739C" w:rsidR="00764A13" w:rsidRPr="008D5407" w:rsidRDefault="00764A13" w:rsidP="00F2577C">
      <w:pPr>
        <w:ind w:firstLine="426"/>
        <w:jc w:val="both"/>
      </w:pPr>
      <w:r w:rsidRPr="008D5407">
        <w:t>12.</w:t>
      </w:r>
      <w:r w:rsidR="00F2577C">
        <w:t>4</w:t>
      </w:r>
      <w:r w:rsidRPr="008D5407">
        <w:t xml:space="preserve">. </w:t>
      </w:r>
      <w:r w:rsidR="00F2577C">
        <w:t>4</w:t>
      </w:r>
      <w:r w:rsidRPr="008D5407">
        <w:t xml:space="preserve"> priedas „</w:t>
      </w:r>
      <w:r w:rsidR="00F2577C" w:rsidRPr="0069010D">
        <w:t>Tiekėjo patekimo į Oro erdvės stebėjimo ir kontrolės valdybą tvarkos aprašas</w:t>
      </w:r>
      <w:r w:rsidRPr="008D5407">
        <w:t>“</w:t>
      </w:r>
    </w:p>
    <w:p w14:paraId="55C13776" w14:textId="77777777" w:rsidR="00773937" w:rsidRDefault="00773937" w:rsidP="00764A13">
      <w:pPr>
        <w:jc w:val="center"/>
        <w:rPr>
          <w:rFonts w:asciiTheme="minorHAnsi" w:eastAsiaTheme="minorHAnsi" w:hAnsiTheme="minorHAnsi" w:cstheme="minorBidi"/>
          <w:sz w:val="22"/>
          <w:szCs w:val="22"/>
          <w:lang w:eastAsia="en-US"/>
        </w:rPr>
      </w:pPr>
    </w:p>
    <w:sectPr w:rsidR="00773937" w:rsidSect="00A66F7A">
      <w:headerReference w:type="even" r:id="rId11"/>
      <w:headerReference w:type="default" r:id="rId12"/>
      <w:pgSz w:w="11907" w:h="16840" w:code="9"/>
      <w:pgMar w:top="1134" w:right="567" w:bottom="1134"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4717D" w14:textId="77777777" w:rsidR="009E0C90" w:rsidRDefault="009E0C90">
      <w:r>
        <w:separator/>
      </w:r>
    </w:p>
  </w:endnote>
  <w:endnote w:type="continuationSeparator" w:id="0">
    <w:p w14:paraId="57A65677" w14:textId="77777777" w:rsidR="009E0C90" w:rsidRDefault="009E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D1610" w14:textId="77777777" w:rsidR="009E0C90" w:rsidRDefault="009E0C90">
      <w:r>
        <w:separator/>
      </w:r>
    </w:p>
  </w:footnote>
  <w:footnote w:type="continuationSeparator" w:id="0">
    <w:p w14:paraId="61B5786E" w14:textId="77777777" w:rsidR="009E0C90" w:rsidRDefault="009E0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C23EF8" w:rsidRDefault="00C23E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C23EF8" w:rsidRDefault="00C23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C23EF8" w:rsidRDefault="00C23EF8">
    <w:pPr>
      <w:pStyle w:val="Header"/>
      <w:framePr w:wrap="around" w:vAnchor="text" w:hAnchor="margin" w:xAlign="center" w:y="1"/>
      <w:rPr>
        <w:rStyle w:val="PageNumber"/>
      </w:rPr>
    </w:pPr>
  </w:p>
  <w:p w14:paraId="10059696" w14:textId="77777777" w:rsidR="00C23EF8" w:rsidRDefault="00C23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2"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8"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1"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2"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7"/>
  </w:num>
  <w:num w:numId="7">
    <w:abstractNumId w:val="22"/>
  </w:num>
  <w:num w:numId="8">
    <w:abstractNumId w:val="15"/>
  </w:num>
  <w:num w:numId="9">
    <w:abstractNumId w:val="0"/>
  </w:num>
  <w:num w:numId="10">
    <w:abstractNumId w:val="19"/>
  </w:num>
  <w:num w:numId="11">
    <w:abstractNumId w:val="10"/>
  </w:num>
  <w:num w:numId="12">
    <w:abstractNumId w:val="16"/>
  </w:num>
  <w:num w:numId="13">
    <w:abstractNumId w:val="18"/>
  </w:num>
  <w:num w:numId="14">
    <w:abstractNumId w:val="9"/>
  </w:num>
  <w:num w:numId="15">
    <w:abstractNumId w:val="14"/>
  </w:num>
  <w:num w:numId="16">
    <w:abstractNumId w:val="8"/>
  </w:num>
  <w:num w:numId="17">
    <w:abstractNumId w:val="13"/>
  </w:num>
  <w:num w:numId="18">
    <w:abstractNumId w:val="6"/>
  </w:num>
  <w:num w:numId="19">
    <w:abstractNumId w:val="20"/>
  </w:num>
  <w:num w:numId="20">
    <w:abstractNumId w:val="12"/>
  </w:num>
  <w:num w:numId="21">
    <w:abstractNumId w:val="21"/>
  </w:num>
  <w:num w:numId="22">
    <w:abstractNumId w:val="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7692"/>
    <w:rsid w:val="0001552B"/>
    <w:rsid w:val="00016B41"/>
    <w:rsid w:val="00020632"/>
    <w:rsid w:val="000244D5"/>
    <w:rsid w:val="00026B8C"/>
    <w:rsid w:val="00040897"/>
    <w:rsid w:val="00042315"/>
    <w:rsid w:val="000466B6"/>
    <w:rsid w:val="00074BA2"/>
    <w:rsid w:val="00074F0F"/>
    <w:rsid w:val="00075452"/>
    <w:rsid w:val="00091EFC"/>
    <w:rsid w:val="000A0CA5"/>
    <w:rsid w:val="000A13A3"/>
    <w:rsid w:val="000A3F08"/>
    <w:rsid w:val="000F7EE8"/>
    <w:rsid w:val="00102377"/>
    <w:rsid w:val="001034E7"/>
    <w:rsid w:val="00105017"/>
    <w:rsid w:val="0011737C"/>
    <w:rsid w:val="001210D9"/>
    <w:rsid w:val="00151371"/>
    <w:rsid w:val="0017266C"/>
    <w:rsid w:val="001768A8"/>
    <w:rsid w:val="0019452E"/>
    <w:rsid w:val="001B2B8B"/>
    <w:rsid w:val="001B537D"/>
    <w:rsid w:val="001E1B5E"/>
    <w:rsid w:val="001E3C33"/>
    <w:rsid w:val="001E7586"/>
    <w:rsid w:val="001F06AB"/>
    <w:rsid w:val="001F1589"/>
    <w:rsid w:val="00207CF7"/>
    <w:rsid w:val="002172E3"/>
    <w:rsid w:val="00233EEE"/>
    <w:rsid w:val="00242AF3"/>
    <w:rsid w:val="002609C2"/>
    <w:rsid w:val="002615D6"/>
    <w:rsid w:val="0027136C"/>
    <w:rsid w:val="00296C7C"/>
    <w:rsid w:val="002A2CA7"/>
    <w:rsid w:val="002D5EB6"/>
    <w:rsid w:val="002E4B7A"/>
    <w:rsid w:val="002F0B39"/>
    <w:rsid w:val="00316558"/>
    <w:rsid w:val="00320964"/>
    <w:rsid w:val="003234B8"/>
    <w:rsid w:val="00327B5A"/>
    <w:rsid w:val="003310F4"/>
    <w:rsid w:val="00331971"/>
    <w:rsid w:val="00333A84"/>
    <w:rsid w:val="00365058"/>
    <w:rsid w:val="00375BE3"/>
    <w:rsid w:val="0038399B"/>
    <w:rsid w:val="00391B56"/>
    <w:rsid w:val="003974AD"/>
    <w:rsid w:val="003A6CD0"/>
    <w:rsid w:val="003C45B6"/>
    <w:rsid w:val="003C6808"/>
    <w:rsid w:val="003C6F44"/>
    <w:rsid w:val="003D0EB6"/>
    <w:rsid w:val="003D137E"/>
    <w:rsid w:val="003D40F8"/>
    <w:rsid w:val="003D6CBF"/>
    <w:rsid w:val="003E1048"/>
    <w:rsid w:val="003E2948"/>
    <w:rsid w:val="003E5258"/>
    <w:rsid w:val="003F4F3D"/>
    <w:rsid w:val="003F72FE"/>
    <w:rsid w:val="003F7ADC"/>
    <w:rsid w:val="00402A4A"/>
    <w:rsid w:val="00407489"/>
    <w:rsid w:val="004460A4"/>
    <w:rsid w:val="00461482"/>
    <w:rsid w:val="00465B0E"/>
    <w:rsid w:val="004720E2"/>
    <w:rsid w:val="00475E53"/>
    <w:rsid w:val="004A15B2"/>
    <w:rsid w:val="004A4130"/>
    <w:rsid w:val="004B5B1F"/>
    <w:rsid w:val="004C0792"/>
    <w:rsid w:val="004C6A44"/>
    <w:rsid w:val="004E1443"/>
    <w:rsid w:val="004E7575"/>
    <w:rsid w:val="004E7BDE"/>
    <w:rsid w:val="004F181F"/>
    <w:rsid w:val="00502CC9"/>
    <w:rsid w:val="00513481"/>
    <w:rsid w:val="0053032C"/>
    <w:rsid w:val="00532E26"/>
    <w:rsid w:val="005578DC"/>
    <w:rsid w:val="005605EB"/>
    <w:rsid w:val="00563443"/>
    <w:rsid w:val="005715E4"/>
    <w:rsid w:val="00582C94"/>
    <w:rsid w:val="00584961"/>
    <w:rsid w:val="005871E2"/>
    <w:rsid w:val="005910A5"/>
    <w:rsid w:val="005951B3"/>
    <w:rsid w:val="005A7C29"/>
    <w:rsid w:val="005B2107"/>
    <w:rsid w:val="005B5657"/>
    <w:rsid w:val="005C0B10"/>
    <w:rsid w:val="005C337F"/>
    <w:rsid w:val="005D71EC"/>
    <w:rsid w:val="005D7B98"/>
    <w:rsid w:val="005F32C7"/>
    <w:rsid w:val="005F546A"/>
    <w:rsid w:val="005F65F1"/>
    <w:rsid w:val="00600ED4"/>
    <w:rsid w:val="0060635E"/>
    <w:rsid w:val="00612880"/>
    <w:rsid w:val="00620935"/>
    <w:rsid w:val="00624F2F"/>
    <w:rsid w:val="00632922"/>
    <w:rsid w:val="00651186"/>
    <w:rsid w:val="00660245"/>
    <w:rsid w:val="00662781"/>
    <w:rsid w:val="0068279E"/>
    <w:rsid w:val="006B03BA"/>
    <w:rsid w:val="006B0AA5"/>
    <w:rsid w:val="006B1A59"/>
    <w:rsid w:val="006B2A81"/>
    <w:rsid w:val="006B7313"/>
    <w:rsid w:val="006D15FE"/>
    <w:rsid w:val="006D1EE5"/>
    <w:rsid w:val="006D6F88"/>
    <w:rsid w:val="006D73E9"/>
    <w:rsid w:val="006F2E97"/>
    <w:rsid w:val="006F36DA"/>
    <w:rsid w:val="007005ED"/>
    <w:rsid w:val="007113AD"/>
    <w:rsid w:val="007117EA"/>
    <w:rsid w:val="00716926"/>
    <w:rsid w:val="00724C05"/>
    <w:rsid w:val="0073448A"/>
    <w:rsid w:val="00760593"/>
    <w:rsid w:val="00762B30"/>
    <w:rsid w:val="00764A13"/>
    <w:rsid w:val="00765A4C"/>
    <w:rsid w:val="00773937"/>
    <w:rsid w:val="0078076D"/>
    <w:rsid w:val="007A04B1"/>
    <w:rsid w:val="007A3BF7"/>
    <w:rsid w:val="007A73D0"/>
    <w:rsid w:val="007B2B38"/>
    <w:rsid w:val="007B3FA2"/>
    <w:rsid w:val="007E2022"/>
    <w:rsid w:val="007F7EEF"/>
    <w:rsid w:val="00813479"/>
    <w:rsid w:val="00823A11"/>
    <w:rsid w:val="00824D1D"/>
    <w:rsid w:val="008404BA"/>
    <w:rsid w:val="00842F3E"/>
    <w:rsid w:val="00867E20"/>
    <w:rsid w:val="00887CBD"/>
    <w:rsid w:val="008A7061"/>
    <w:rsid w:val="008B65E1"/>
    <w:rsid w:val="008C536E"/>
    <w:rsid w:val="008C53DF"/>
    <w:rsid w:val="00900C24"/>
    <w:rsid w:val="00907E86"/>
    <w:rsid w:val="00910C3C"/>
    <w:rsid w:val="00940C0A"/>
    <w:rsid w:val="00962E57"/>
    <w:rsid w:val="009707B4"/>
    <w:rsid w:val="00974DE9"/>
    <w:rsid w:val="009911B7"/>
    <w:rsid w:val="009974D6"/>
    <w:rsid w:val="009A18AC"/>
    <w:rsid w:val="009B0C8B"/>
    <w:rsid w:val="009D1C84"/>
    <w:rsid w:val="009D233C"/>
    <w:rsid w:val="009E0C90"/>
    <w:rsid w:val="009F501F"/>
    <w:rsid w:val="009F5CCC"/>
    <w:rsid w:val="009F6E5E"/>
    <w:rsid w:val="009F7E9A"/>
    <w:rsid w:val="00A16DC6"/>
    <w:rsid w:val="00A20911"/>
    <w:rsid w:val="00A430AD"/>
    <w:rsid w:val="00A435C9"/>
    <w:rsid w:val="00A469FA"/>
    <w:rsid w:val="00A5050A"/>
    <w:rsid w:val="00A560DB"/>
    <w:rsid w:val="00A66F7A"/>
    <w:rsid w:val="00A73A74"/>
    <w:rsid w:val="00A840CB"/>
    <w:rsid w:val="00A8739D"/>
    <w:rsid w:val="00A91063"/>
    <w:rsid w:val="00AA38BF"/>
    <w:rsid w:val="00AC61AF"/>
    <w:rsid w:val="00AD01CD"/>
    <w:rsid w:val="00AD1BCA"/>
    <w:rsid w:val="00AD692C"/>
    <w:rsid w:val="00AE327F"/>
    <w:rsid w:val="00AF1B68"/>
    <w:rsid w:val="00AF2523"/>
    <w:rsid w:val="00B147B8"/>
    <w:rsid w:val="00B44B8D"/>
    <w:rsid w:val="00B46DB0"/>
    <w:rsid w:val="00B5217C"/>
    <w:rsid w:val="00B56C53"/>
    <w:rsid w:val="00B71C17"/>
    <w:rsid w:val="00B81011"/>
    <w:rsid w:val="00B83A88"/>
    <w:rsid w:val="00B9258D"/>
    <w:rsid w:val="00BC0738"/>
    <w:rsid w:val="00BC6200"/>
    <w:rsid w:val="00BE582F"/>
    <w:rsid w:val="00BF0598"/>
    <w:rsid w:val="00BF3D03"/>
    <w:rsid w:val="00C1188A"/>
    <w:rsid w:val="00C233A7"/>
    <w:rsid w:val="00C23EF8"/>
    <w:rsid w:val="00C40D50"/>
    <w:rsid w:val="00C43270"/>
    <w:rsid w:val="00C45BA4"/>
    <w:rsid w:val="00C51BD4"/>
    <w:rsid w:val="00C61720"/>
    <w:rsid w:val="00C64030"/>
    <w:rsid w:val="00C6500E"/>
    <w:rsid w:val="00C66248"/>
    <w:rsid w:val="00C71840"/>
    <w:rsid w:val="00C93828"/>
    <w:rsid w:val="00CB0F85"/>
    <w:rsid w:val="00CB0FB3"/>
    <w:rsid w:val="00CC6089"/>
    <w:rsid w:val="00CC60D0"/>
    <w:rsid w:val="00CD44F9"/>
    <w:rsid w:val="00CF0D21"/>
    <w:rsid w:val="00D1151D"/>
    <w:rsid w:val="00D11906"/>
    <w:rsid w:val="00D2066A"/>
    <w:rsid w:val="00D21F2B"/>
    <w:rsid w:val="00D30A73"/>
    <w:rsid w:val="00D344EA"/>
    <w:rsid w:val="00D44BD5"/>
    <w:rsid w:val="00D4754A"/>
    <w:rsid w:val="00D577AA"/>
    <w:rsid w:val="00D64501"/>
    <w:rsid w:val="00D65B08"/>
    <w:rsid w:val="00D72F0A"/>
    <w:rsid w:val="00D90E38"/>
    <w:rsid w:val="00DB0F0F"/>
    <w:rsid w:val="00DB136A"/>
    <w:rsid w:val="00DB1CCD"/>
    <w:rsid w:val="00DC2110"/>
    <w:rsid w:val="00DF4DE6"/>
    <w:rsid w:val="00E23007"/>
    <w:rsid w:val="00E378DE"/>
    <w:rsid w:val="00E37F24"/>
    <w:rsid w:val="00E62E72"/>
    <w:rsid w:val="00E64C78"/>
    <w:rsid w:val="00E845F5"/>
    <w:rsid w:val="00E90976"/>
    <w:rsid w:val="00EA1F3B"/>
    <w:rsid w:val="00EC0216"/>
    <w:rsid w:val="00EC3184"/>
    <w:rsid w:val="00ED2D23"/>
    <w:rsid w:val="00ED5203"/>
    <w:rsid w:val="00F04F01"/>
    <w:rsid w:val="00F12BFE"/>
    <w:rsid w:val="00F21F52"/>
    <w:rsid w:val="00F247BE"/>
    <w:rsid w:val="00F2577C"/>
    <w:rsid w:val="00F3389F"/>
    <w:rsid w:val="00F73806"/>
    <w:rsid w:val="00F82836"/>
    <w:rsid w:val="00F90EBC"/>
    <w:rsid w:val="00F9491C"/>
    <w:rsid w:val="00FB1372"/>
    <w:rsid w:val="00FD122B"/>
    <w:rsid w:val="00FD42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lija.sakalauskaite@m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VIIsk.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17str1d.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BA6DD-78E8-4A21-818B-C9C54D6EC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7</Pages>
  <Words>12382</Words>
  <Characters>7059</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19403</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Vitalija Sakalauskaite</cp:lastModifiedBy>
  <cp:revision>50</cp:revision>
  <cp:lastPrinted>2012-04-12T08:21:00Z</cp:lastPrinted>
  <dcterms:created xsi:type="dcterms:W3CDTF">2021-10-17T07:36:00Z</dcterms:created>
  <dcterms:modified xsi:type="dcterms:W3CDTF">2025-10-27T10:49:00Z</dcterms:modified>
</cp:coreProperties>
</file>