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4816" w:tblpY="-562"/>
        <w:tblW w:w="6772" w:type="dxa"/>
        <w:tblLook w:val="04A0" w:firstRow="1" w:lastRow="0" w:firstColumn="1" w:lastColumn="0" w:noHBand="0" w:noVBand="1"/>
      </w:tblPr>
      <w:tblGrid>
        <w:gridCol w:w="6772"/>
      </w:tblGrid>
      <w:tr w:rsidR="00DC3EA6" w:rsidRPr="00EC5B6C" w14:paraId="4E47B762" w14:textId="77777777" w:rsidTr="00DC3EA6">
        <w:trPr>
          <w:trHeight w:val="142"/>
        </w:trPr>
        <w:tc>
          <w:tcPr>
            <w:tcW w:w="6772" w:type="dxa"/>
          </w:tcPr>
          <w:p w14:paraId="47CE3EB0" w14:textId="6E20AF7D" w:rsidR="00DC3EA6" w:rsidRPr="00EC5B6C" w:rsidRDefault="004C75DE" w:rsidP="00DC3EA6">
            <w:pPr>
              <w:jc w:val="right"/>
              <w:rPr>
                <w:color w:val="000000"/>
                <w:szCs w:val="24"/>
              </w:rPr>
            </w:pPr>
            <w:r w:rsidRPr="00EC5B6C">
              <w:rPr>
                <w:color w:val="0070C0"/>
                <w:szCs w:val="24"/>
              </w:rPr>
              <w:t>Specialiųjų pirkimo</w:t>
            </w:r>
            <w:r w:rsidR="00DC3EA6" w:rsidRPr="00EC5B6C">
              <w:rPr>
                <w:color w:val="0070C0"/>
                <w:szCs w:val="24"/>
              </w:rPr>
              <w:t xml:space="preserve"> sąlygų 1 priedas </w:t>
            </w:r>
            <w:r w:rsidR="00DC3EA6" w:rsidRPr="00EC5B6C">
              <w:rPr>
                <w:i/>
                <w:iCs/>
                <w:color w:val="0070C0"/>
                <w:szCs w:val="24"/>
              </w:rPr>
              <w:t>„Tiekėjų pašalinimo pagrindai“</w:t>
            </w:r>
          </w:p>
        </w:tc>
      </w:tr>
    </w:tbl>
    <w:p w14:paraId="78C46E99" w14:textId="77777777" w:rsid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877C" w14:textId="77777777" w:rsidR="000F44E0" w:rsidRDefault="000F44E0" w:rsidP="00A76593">
      <w:r>
        <w:separator/>
      </w:r>
    </w:p>
  </w:endnote>
  <w:endnote w:type="continuationSeparator" w:id="0">
    <w:p w14:paraId="28417009" w14:textId="77777777" w:rsidR="000F44E0" w:rsidRDefault="000F44E0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A048" w14:textId="77777777" w:rsidR="000F44E0" w:rsidRDefault="000F44E0" w:rsidP="00A76593">
      <w:r>
        <w:separator/>
      </w:r>
    </w:p>
  </w:footnote>
  <w:footnote w:type="continuationSeparator" w:id="0">
    <w:p w14:paraId="38347265" w14:textId="77777777" w:rsidR="000F44E0" w:rsidRDefault="000F44E0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580C"/>
    <w:rsid w:val="00087448"/>
    <w:rsid w:val="000A71A9"/>
    <w:rsid w:val="000D0A3D"/>
    <w:rsid w:val="000D464A"/>
    <w:rsid w:val="000F44E0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356BA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60B80"/>
    <w:rsid w:val="004644AF"/>
    <w:rsid w:val="004A53D9"/>
    <w:rsid w:val="004B50A1"/>
    <w:rsid w:val="004C75DE"/>
    <w:rsid w:val="00513A61"/>
    <w:rsid w:val="0052412E"/>
    <w:rsid w:val="00524A08"/>
    <w:rsid w:val="00524B5E"/>
    <w:rsid w:val="005344DF"/>
    <w:rsid w:val="0056148D"/>
    <w:rsid w:val="00592720"/>
    <w:rsid w:val="005A312F"/>
    <w:rsid w:val="005B4E34"/>
    <w:rsid w:val="005B7D3E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590F"/>
    <w:rsid w:val="00897BF9"/>
    <w:rsid w:val="008B4E85"/>
    <w:rsid w:val="00912501"/>
    <w:rsid w:val="00912875"/>
    <w:rsid w:val="00945058"/>
    <w:rsid w:val="00951989"/>
    <w:rsid w:val="00954957"/>
    <w:rsid w:val="009850D8"/>
    <w:rsid w:val="00A459B3"/>
    <w:rsid w:val="00A76593"/>
    <w:rsid w:val="00A80E14"/>
    <w:rsid w:val="00A82F15"/>
    <w:rsid w:val="00A91023"/>
    <w:rsid w:val="00A91516"/>
    <w:rsid w:val="00A96F94"/>
    <w:rsid w:val="00AC781B"/>
    <w:rsid w:val="00AD5480"/>
    <w:rsid w:val="00AF07BA"/>
    <w:rsid w:val="00AF309B"/>
    <w:rsid w:val="00B14942"/>
    <w:rsid w:val="00B75F9E"/>
    <w:rsid w:val="00B85404"/>
    <w:rsid w:val="00B91AF7"/>
    <w:rsid w:val="00BB6C6D"/>
    <w:rsid w:val="00BC1242"/>
    <w:rsid w:val="00BC5641"/>
    <w:rsid w:val="00C14B32"/>
    <w:rsid w:val="00C41C64"/>
    <w:rsid w:val="00C67491"/>
    <w:rsid w:val="00C878DC"/>
    <w:rsid w:val="00C91EAB"/>
    <w:rsid w:val="00C94D24"/>
    <w:rsid w:val="00CA125E"/>
    <w:rsid w:val="00D30EBF"/>
    <w:rsid w:val="00D40609"/>
    <w:rsid w:val="00D61AF2"/>
    <w:rsid w:val="00D6334E"/>
    <w:rsid w:val="00D73ECE"/>
    <w:rsid w:val="00D75EF7"/>
    <w:rsid w:val="00DB37BD"/>
    <w:rsid w:val="00DC3EA6"/>
    <w:rsid w:val="00DC63FE"/>
    <w:rsid w:val="00E01A8E"/>
    <w:rsid w:val="00E43547"/>
    <w:rsid w:val="00E74366"/>
    <w:rsid w:val="00E93E28"/>
    <w:rsid w:val="00E973F9"/>
    <w:rsid w:val="00EA2C1F"/>
    <w:rsid w:val="00EA2CD9"/>
    <w:rsid w:val="00EA35DC"/>
    <w:rsid w:val="00EC05A2"/>
    <w:rsid w:val="00EC2522"/>
    <w:rsid w:val="00EC5B6C"/>
    <w:rsid w:val="00EE2660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1329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4</cp:revision>
  <dcterms:created xsi:type="dcterms:W3CDTF">2025-10-27T08:58:00Z</dcterms:created>
  <dcterms:modified xsi:type="dcterms:W3CDTF">2025-10-27T09:20:00Z</dcterms:modified>
</cp:coreProperties>
</file>