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E98B" w14:textId="03FF095A" w:rsidR="00E42ABC" w:rsidRPr="00AD1323" w:rsidRDefault="00207F37" w:rsidP="0035213B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 w:rsidR="0035213B" w:rsidRPr="00AD1323">
        <w:rPr>
          <w:szCs w:val="24"/>
        </w:rPr>
        <w:t xml:space="preserve">Pirkimo sąlygų </w:t>
      </w:r>
      <w:r w:rsidR="00AD1323" w:rsidRPr="00AD1323">
        <w:rPr>
          <w:szCs w:val="24"/>
        </w:rPr>
        <w:t>5</w:t>
      </w:r>
      <w:r w:rsidR="0035213B" w:rsidRPr="00AD1323">
        <w:rPr>
          <w:szCs w:val="24"/>
        </w:rPr>
        <w:t xml:space="preserve"> priedas „Pasiūlymo forma“</w:t>
      </w:r>
    </w:p>
    <w:p w14:paraId="35FF4087" w14:textId="77777777" w:rsidR="001374B0" w:rsidRPr="00985B42" w:rsidRDefault="001374B0" w:rsidP="001374B0">
      <w:pPr>
        <w:shd w:val="clear" w:color="auto" w:fill="FFFFFF"/>
        <w:spacing w:after="0" w:line="240" w:lineRule="auto"/>
        <w:jc w:val="right"/>
        <w:rPr>
          <w:b/>
          <w:bCs/>
          <w:color w:val="000000"/>
        </w:rPr>
      </w:pPr>
    </w:p>
    <w:p w14:paraId="6E8751F6" w14:textId="3767BB42" w:rsidR="001374B0" w:rsidRPr="00985B42" w:rsidRDefault="0058516C" w:rsidP="001374B0">
      <w:pPr>
        <w:spacing w:after="0" w:line="240" w:lineRule="auto"/>
        <w:jc w:val="both"/>
        <w:rPr>
          <w:szCs w:val="24"/>
        </w:rPr>
      </w:pPr>
      <w:r>
        <w:rPr>
          <w:szCs w:val="24"/>
        </w:rPr>
        <w:t>Rokiškio rajono savivaldybės administracijai</w:t>
      </w:r>
    </w:p>
    <w:p w14:paraId="00619D11" w14:textId="77777777" w:rsidR="00077367" w:rsidRDefault="00077367" w:rsidP="00F51D19">
      <w:pPr>
        <w:spacing w:after="0" w:line="240" w:lineRule="auto"/>
        <w:jc w:val="center"/>
        <w:rPr>
          <w:b/>
          <w:szCs w:val="24"/>
        </w:rPr>
      </w:pPr>
    </w:p>
    <w:p w14:paraId="3BD34A60" w14:textId="77777777" w:rsidR="001374B0" w:rsidRPr="00985B42" w:rsidRDefault="001374B0" w:rsidP="00F51D19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33D91D5E" w14:textId="19BA172A" w:rsidR="00625770" w:rsidRDefault="00426415" w:rsidP="00AD1323">
      <w:pPr>
        <w:spacing w:after="0" w:line="240" w:lineRule="auto"/>
        <w:jc w:val="center"/>
        <w:rPr>
          <w:b/>
        </w:rPr>
      </w:pPr>
      <w:r w:rsidRPr="00425F81">
        <w:rPr>
          <w:b/>
        </w:rPr>
        <w:t xml:space="preserve">DĖL </w:t>
      </w:r>
      <w:r w:rsidR="00012582" w:rsidRPr="00012582">
        <w:rPr>
          <w:b/>
        </w:rPr>
        <w:t xml:space="preserve">ŽEMĖS SKLYPŲ KADASTRINIŲ (GEODEZINIŲ) MATAVIMŲ IR KADASTRINIŲ MATAVIMŲ DUOMENŲ BYLŲ SUDARYMO PASLAUGŲ </w:t>
      </w:r>
      <w:r w:rsidR="00FF015F">
        <w:rPr>
          <w:b/>
        </w:rPr>
        <w:t>PIRKIMO</w:t>
      </w:r>
    </w:p>
    <w:p w14:paraId="2B4874DE" w14:textId="77777777" w:rsidR="00425F81" w:rsidRPr="00985B42" w:rsidRDefault="00425F81" w:rsidP="004B59DC">
      <w:pPr>
        <w:spacing w:after="0" w:line="240" w:lineRule="auto"/>
        <w:jc w:val="center"/>
        <w:rPr>
          <w:b/>
          <w:sz w:val="16"/>
          <w:szCs w:val="16"/>
        </w:rPr>
      </w:pPr>
    </w:p>
    <w:p w14:paraId="15B83AB3" w14:textId="77777777" w:rsidR="001374B0" w:rsidRPr="00985B42" w:rsidRDefault="001374B0" w:rsidP="00F51D19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57B09488" w14:textId="77777777" w:rsidR="001374B0" w:rsidRPr="002A167A" w:rsidRDefault="008B3AC9" w:rsidP="004B260D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(D</w:t>
      </w:r>
      <w:r w:rsidR="001374B0" w:rsidRPr="002A167A">
        <w:rPr>
          <w:bCs/>
          <w:color w:val="000000"/>
          <w:sz w:val="16"/>
          <w:szCs w:val="16"/>
        </w:rPr>
        <w:t>ata)</w:t>
      </w:r>
    </w:p>
    <w:p w14:paraId="2C3F0564" w14:textId="77777777" w:rsidR="001374B0" w:rsidRPr="00985B42" w:rsidRDefault="001374B0" w:rsidP="00F51D19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08BE9AF5" w14:textId="77777777" w:rsidR="001374B0" w:rsidRPr="002A167A" w:rsidRDefault="008B3AC9" w:rsidP="00F51D19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(S</w:t>
      </w:r>
      <w:r w:rsidR="001374B0" w:rsidRPr="002A167A">
        <w:rPr>
          <w:bCs/>
          <w:color w:val="000000"/>
          <w:sz w:val="16"/>
          <w:szCs w:val="16"/>
        </w:rPr>
        <w:t>udarymo vieta)</w:t>
      </w:r>
    </w:p>
    <w:p w14:paraId="134B6360" w14:textId="77777777" w:rsidR="001374B0" w:rsidRPr="00985B42" w:rsidRDefault="001374B0" w:rsidP="00F51D19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1374B0" w:rsidRPr="00985B42" w14:paraId="69BDB210" w14:textId="77777777" w:rsidTr="002D3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2075" w14:textId="5C5482A1" w:rsidR="001374B0" w:rsidRPr="00985B42" w:rsidRDefault="001374B0" w:rsidP="003B02DA">
            <w:pPr>
              <w:spacing w:after="0" w:line="240" w:lineRule="auto"/>
              <w:rPr>
                <w:i/>
                <w:szCs w:val="24"/>
              </w:rPr>
            </w:pPr>
            <w:r w:rsidRPr="00AD1323">
              <w:rPr>
                <w:b/>
                <w:bCs/>
                <w:szCs w:val="24"/>
              </w:rPr>
              <w:t>Tiekėjo pavadinimas</w:t>
            </w:r>
            <w:r w:rsidR="00AD1323" w:rsidRPr="00AD1323">
              <w:rPr>
                <w:b/>
                <w:bCs/>
                <w:szCs w:val="24"/>
              </w:rPr>
              <w:t>, kodas</w:t>
            </w:r>
            <w:r w:rsidRPr="00985B42">
              <w:rPr>
                <w:szCs w:val="24"/>
              </w:rPr>
              <w:t xml:space="preserve"> </w:t>
            </w:r>
            <w:r w:rsidRPr="00985B4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0664" w14:textId="77777777" w:rsidR="001374B0" w:rsidRPr="00985B42" w:rsidRDefault="001374B0" w:rsidP="002D36B3">
            <w:pPr>
              <w:spacing w:after="0" w:line="240" w:lineRule="auto"/>
              <w:rPr>
                <w:szCs w:val="24"/>
              </w:rPr>
            </w:pPr>
          </w:p>
          <w:p w14:paraId="43B3F4A8" w14:textId="77777777" w:rsidR="001374B0" w:rsidRPr="00985B42" w:rsidRDefault="001374B0" w:rsidP="002D36B3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739D4B2D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F245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Tiekėjo adresas</w:t>
            </w:r>
            <w:r w:rsidRPr="00985B4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0E78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  <w:p w14:paraId="1ACADD6C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FF015F" w:rsidRPr="00985B42" w14:paraId="5AA09B22" w14:textId="77777777" w:rsidTr="004A5C8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0078" w14:textId="77777777" w:rsidR="00FF015F" w:rsidRPr="00985B42" w:rsidRDefault="00FF015F" w:rsidP="003B02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F700" w14:textId="77777777" w:rsidR="00FF015F" w:rsidRPr="00985B42" w:rsidRDefault="00FF015F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65D76CD4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42EA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Už pasiūlymą atsakingo asmens vardas, pavardė</w:t>
            </w:r>
            <w:r w:rsidR="00FF015F">
              <w:rPr>
                <w:szCs w:val="24"/>
              </w:rPr>
              <w:t>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E37F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08F24E38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FE39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9831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7082C197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7995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2EA8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6349A089" w14:textId="77777777" w:rsidR="00993AAB" w:rsidRPr="00985B42" w:rsidRDefault="00993AAB" w:rsidP="003B02DA">
      <w:pPr>
        <w:spacing w:after="0" w:line="240" w:lineRule="auto"/>
        <w:rPr>
          <w:szCs w:val="24"/>
        </w:rPr>
      </w:pPr>
    </w:p>
    <w:p w14:paraId="1AA08A27" w14:textId="77777777" w:rsidR="00A04CF4" w:rsidRPr="00985B42" w:rsidRDefault="00A04CF4" w:rsidP="003B02DA">
      <w:pPr>
        <w:spacing w:after="0" w:line="240" w:lineRule="auto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su</w:t>
      </w:r>
      <w:r w:rsidR="00D024DA" w:rsidRPr="00985B42">
        <w:rPr>
          <w:i/>
          <w:spacing w:val="-4"/>
          <w:szCs w:val="24"/>
        </w:rPr>
        <w:t>b</w:t>
      </w:r>
      <w:r w:rsidR="002A7929" w:rsidRPr="00985B42">
        <w:rPr>
          <w:i/>
          <w:spacing w:val="-4"/>
          <w:szCs w:val="24"/>
        </w:rPr>
        <w:t>tiekėj</w:t>
      </w:r>
      <w:r w:rsidRPr="00985B42">
        <w:rPr>
          <w:i/>
          <w:spacing w:val="-4"/>
          <w:szCs w:val="24"/>
        </w:rPr>
        <w:t>ą</w:t>
      </w:r>
      <w:r w:rsidR="000442B3" w:rsidRPr="00985B42">
        <w:rPr>
          <w:i/>
          <w:spacing w:val="-4"/>
          <w:szCs w:val="24"/>
        </w:rPr>
        <w:t xml:space="preserve">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0B4442" w:rsidRPr="00985B42" w14:paraId="5C215AC3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C09A" w14:textId="77777777" w:rsidR="000B4442" w:rsidRPr="00985B42" w:rsidRDefault="000B4442" w:rsidP="003B02DA">
            <w:pPr>
              <w:spacing w:after="0" w:line="240" w:lineRule="auto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 xml:space="preserve">Pirkimo dalis, kuriai pasitelkiamas subtiekėjas </w:t>
            </w:r>
            <w:r w:rsidRPr="00985B42">
              <w:rPr>
                <w:szCs w:val="24"/>
              </w:rPr>
              <w:t>(-ai)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A3E6" w14:textId="77777777" w:rsidR="000B4442" w:rsidRPr="00985B42" w:rsidRDefault="000B4442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24180217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CB20" w14:textId="77777777" w:rsidR="00A04CF4" w:rsidRPr="00985B42" w:rsidRDefault="002A7929" w:rsidP="003B02DA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>Subtiekėj</w:t>
            </w:r>
            <w:r w:rsidR="00A04CF4" w:rsidRPr="00985B42">
              <w:rPr>
                <w:spacing w:val="-4"/>
                <w:szCs w:val="24"/>
              </w:rPr>
              <w:t xml:space="preserve">o (-ų) </w:t>
            </w:r>
            <w:r w:rsidR="00A04CF4"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4DC3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76074C0B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F470" w14:textId="77777777" w:rsidR="00A04CF4" w:rsidRPr="00985B42" w:rsidRDefault="00D024DA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>Sub</w:t>
            </w:r>
            <w:r w:rsidR="002A7929" w:rsidRPr="00985B42">
              <w:rPr>
                <w:spacing w:val="-4"/>
                <w:szCs w:val="24"/>
              </w:rPr>
              <w:t>tiekėj</w:t>
            </w:r>
            <w:r w:rsidR="00A04CF4" w:rsidRPr="00985B42">
              <w:rPr>
                <w:spacing w:val="-4"/>
                <w:szCs w:val="24"/>
              </w:rPr>
              <w:t xml:space="preserve">o (-ų) </w:t>
            </w:r>
            <w:r w:rsidR="00A04CF4"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C7C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6AB25856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2A86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="007B6CA7"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</w:t>
            </w:r>
            <w:r w:rsidR="002A7929" w:rsidRPr="00985B42">
              <w:rPr>
                <w:szCs w:val="24"/>
              </w:rPr>
              <w:t>tiekėj</w:t>
            </w:r>
            <w:r w:rsidRPr="00985B42">
              <w:rPr>
                <w:szCs w:val="24"/>
              </w:rPr>
              <w:t xml:space="preserve">ą (-us)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1924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56F3C869" w14:textId="77777777" w:rsidR="00A04CF4" w:rsidRDefault="00A04CF4" w:rsidP="003B02DA">
      <w:pPr>
        <w:spacing w:after="0" w:line="240" w:lineRule="auto"/>
        <w:ind w:firstLine="720"/>
        <w:rPr>
          <w:szCs w:val="24"/>
        </w:rPr>
      </w:pPr>
    </w:p>
    <w:p w14:paraId="615C56EF" w14:textId="77777777" w:rsidR="001C3CBA" w:rsidRPr="00985B42" w:rsidRDefault="001C3CBA" w:rsidP="003B02DA">
      <w:pPr>
        <w:spacing w:after="0" w:line="240" w:lineRule="auto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1C3CBA" w:rsidRPr="00985B42" w14:paraId="7E5FA50A" w14:textId="77777777" w:rsidTr="00BF4B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F328" w14:textId="77777777" w:rsidR="001C3CBA" w:rsidRPr="00985B42" w:rsidRDefault="001C3CBA" w:rsidP="003B02DA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0152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C3CBA" w:rsidRPr="00985B42" w14:paraId="2C65130D" w14:textId="77777777" w:rsidTr="00BF4B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7362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4F18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C3CBA" w:rsidRPr="00985B42" w14:paraId="33BA4D50" w14:textId="77777777" w:rsidTr="00BF4B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B091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7228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0D34B54E" w14:textId="77777777" w:rsidR="001C3CBA" w:rsidRPr="00985B42" w:rsidRDefault="001C3CBA" w:rsidP="001C3CBA">
      <w:pPr>
        <w:spacing w:after="0" w:line="240" w:lineRule="auto"/>
        <w:ind w:firstLine="720"/>
        <w:jc w:val="both"/>
        <w:rPr>
          <w:szCs w:val="24"/>
        </w:rPr>
      </w:pPr>
    </w:p>
    <w:p w14:paraId="3A1C3080" w14:textId="77777777" w:rsidR="001C3CBA" w:rsidRDefault="001C3CBA" w:rsidP="00993AAB">
      <w:pPr>
        <w:spacing w:after="0" w:line="240" w:lineRule="auto"/>
        <w:ind w:firstLine="720"/>
        <w:jc w:val="both"/>
        <w:rPr>
          <w:szCs w:val="24"/>
        </w:rPr>
      </w:pPr>
    </w:p>
    <w:p w14:paraId="667D7D0F" w14:textId="77777777" w:rsidR="000B4442" w:rsidRDefault="000B4442" w:rsidP="000B444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1. Šiuo pasiūlymu pažymime, kad sutinkame su visomis pirkimo sąlygomis, nustatytomis:</w:t>
      </w:r>
    </w:p>
    <w:p w14:paraId="77338B20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</w:pPr>
      <w:r>
        <w:rPr>
          <w:szCs w:val="24"/>
        </w:rPr>
        <w:t xml:space="preserve">supaprastinto pirkimo atviro konkurso būdu skelbime, paskelbtame </w:t>
      </w:r>
      <w:r>
        <w:t>Viešųjų pirkimų įstatymo nustatyta tvarka</w:t>
      </w:r>
      <w:r>
        <w:rPr>
          <w:szCs w:val="24"/>
        </w:rPr>
        <w:t>;</w:t>
      </w:r>
    </w:p>
    <w:p w14:paraId="0F6D534C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</w:pPr>
      <w:r>
        <w:rPr>
          <w:szCs w:val="24"/>
        </w:rPr>
        <w:t xml:space="preserve">supaprastinto pirkimo atviro konkurso būdu </w:t>
      </w:r>
      <w:r>
        <w:t>sąlygose;</w:t>
      </w:r>
    </w:p>
    <w:p w14:paraId="70214A12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kituose pirkimo dokumentuose (jų paaiškinimuose, papildymuose).</w:t>
      </w:r>
    </w:p>
    <w:p w14:paraId="48238EF9" w14:textId="77777777" w:rsidR="000B4442" w:rsidRDefault="000B4442" w:rsidP="000B4442">
      <w:pPr>
        <w:spacing w:after="0" w:line="240" w:lineRule="auto"/>
        <w:ind w:firstLine="720"/>
        <w:jc w:val="both"/>
        <w:rPr>
          <w:szCs w:val="24"/>
        </w:rPr>
      </w:pPr>
    </w:p>
    <w:p w14:paraId="1730B8CE" w14:textId="77777777" w:rsidR="001C3CBA" w:rsidRDefault="001C3CBA" w:rsidP="000B444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Pr="001C3CBA">
        <w:rPr>
          <w:szCs w:val="24"/>
        </w:rPr>
        <w:t>Pasirašydamas CVP IS priemonėmis pateiktą pasiūlymą, patvirtinu, kad dokumentų skaitmeninės kopijos ir elektroninėmis priemonėmis pateikti duomenys yra tikri.</w:t>
      </w:r>
    </w:p>
    <w:p w14:paraId="432E8237" w14:textId="77777777" w:rsidR="001C3CBA" w:rsidRDefault="001C3CBA" w:rsidP="000B4442">
      <w:pPr>
        <w:spacing w:after="0" w:line="240" w:lineRule="auto"/>
        <w:ind w:firstLine="720"/>
        <w:jc w:val="both"/>
        <w:rPr>
          <w:szCs w:val="24"/>
        </w:rPr>
      </w:pPr>
    </w:p>
    <w:p w14:paraId="6A46477A" w14:textId="77777777" w:rsidR="001C3CBA" w:rsidRDefault="001C3CBA" w:rsidP="000B4442">
      <w:pPr>
        <w:spacing w:after="0" w:line="240" w:lineRule="auto"/>
        <w:ind w:firstLine="720"/>
        <w:jc w:val="both"/>
        <w:rPr>
          <w:szCs w:val="24"/>
        </w:rPr>
      </w:pPr>
    </w:p>
    <w:p w14:paraId="7E510DF2" w14:textId="77777777" w:rsidR="0035213B" w:rsidRDefault="0035213B" w:rsidP="000B4442">
      <w:pPr>
        <w:spacing w:after="0" w:line="240" w:lineRule="auto"/>
        <w:ind w:firstLine="720"/>
        <w:jc w:val="both"/>
        <w:rPr>
          <w:szCs w:val="24"/>
        </w:rPr>
      </w:pPr>
    </w:p>
    <w:p w14:paraId="449E7558" w14:textId="77777777" w:rsidR="00F735E2" w:rsidRDefault="00F735E2" w:rsidP="00AD1323">
      <w:pPr>
        <w:spacing w:after="0" w:line="240" w:lineRule="auto"/>
        <w:jc w:val="both"/>
        <w:rPr>
          <w:szCs w:val="24"/>
        </w:rPr>
      </w:pPr>
    </w:p>
    <w:p w14:paraId="3BD58123" w14:textId="77777777" w:rsidR="00AD1323" w:rsidRDefault="00AD1323" w:rsidP="00AD1323">
      <w:pPr>
        <w:spacing w:after="0" w:line="240" w:lineRule="auto"/>
        <w:jc w:val="both"/>
        <w:rPr>
          <w:szCs w:val="24"/>
        </w:rPr>
      </w:pPr>
    </w:p>
    <w:p w14:paraId="76DF0E98" w14:textId="77777777" w:rsidR="00F735E2" w:rsidRDefault="00F735E2" w:rsidP="000B4442">
      <w:pPr>
        <w:spacing w:after="0" w:line="240" w:lineRule="auto"/>
        <w:ind w:firstLine="720"/>
        <w:jc w:val="both"/>
        <w:rPr>
          <w:szCs w:val="24"/>
        </w:rPr>
      </w:pPr>
    </w:p>
    <w:p w14:paraId="09C0A484" w14:textId="77777777" w:rsidR="00012582" w:rsidRDefault="00012582" w:rsidP="000B4442">
      <w:pPr>
        <w:spacing w:after="0" w:line="240" w:lineRule="auto"/>
        <w:ind w:firstLine="720"/>
        <w:jc w:val="both"/>
        <w:rPr>
          <w:szCs w:val="24"/>
        </w:rPr>
      </w:pPr>
    </w:p>
    <w:p w14:paraId="652BBFD8" w14:textId="7CC5D363" w:rsidR="000B4442" w:rsidRDefault="000B4442" w:rsidP="00B05E50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Mes siūlome:</w:t>
      </w:r>
    </w:p>
    <w:p w14:paraId="48E225B0" w14:textId="77777777" w:rsidR="00556EB2" w:rsidRDefault="00556EB2" w:rsidP="00B05E50">
      <w:pPr>
        <w:spacing w:after="0" w:line="240" w:lineRule="auto"/>
        <w:ind w:firstLine="720"/>
        <w:jc w:val="both"/>
        <w:rPr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4"/>
        <w:gridCol w:w="1587"/>
        <w:gridCol w:w="1276"/>
        <w:gridCol w:w="1559"/>
      </w:tblGrid>
      <w:tr w:rsidR="00012582" w14:paraId="052037C6" w14:textId="77777777" w:rsidTr="00221405">
        <w:trPr>
          <w:trHeight w:val="550"/>
        </w:trPr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BAC1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Objektai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47D9" w14:textId="3A1926DB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00923">
              <w:rPr>
                <w:szCs w:val="24"/>
              </w:rPr>
              <w:t xml:space="preserve">Preliminarus kiekis per </w:t>
            </w:r>
            <w:r w:rsidR="00221405">
              <w:rPr>
                <w:szCs w:val="24"/>
              </w:rPr>
              <w:t>24</w:t>
            </w:r>
            <w:r w:rsidRPr="00A00923">
              <w:rPr>
                <w:szCs w:val="24"/>
              </w:rPr>
              <w:t xml:space="preserve"> mėn.,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F91E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00923">
              <w:rPr>
                <w:szCs w:val="24"/>
              </w:rPr>
              <w:t>Įkainis be PVM,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D0F5" w14:textId="77777777" w:rsidR="00012582" w:rsidRPr="000F550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Iš viso kaina be PVM, Eur (</w:t>
            </w:r>
            <w:r>
              <w:rPr>
                <w:szCs w:val="24"/>
              </w:rPr>
              <w:t>2</w:t>
            </w:r>
            <w:r w:rsidRPr="007C7497">
              <w:rPr>
                <w:szCs w:val="24"/>
              </w:rPr>
              <w:t>x</w:t>
            </w:r>
            <w:r>
              <w:rPr>
                <w:szCs w:val="24"/>
              </w:rPr>
              <w:t>3</w:t>
            </w:r>
            <w:r w:rsidRPr="007C7497">
              <w:rPr>
                <w:szCs w:val="24"/>
              </w:rPr>
              <w:t>)</w:t>
            </w:r>
          </w:p>
        </w:tc>
      </w:tr>
      <w:tr w:rsidR="00012582" w14:paraId="6944F658" w14:textId="77777777" w:rsidTr="00221405">
        <w:trPr>
          <w:trHeight w:val="150"/>
        </w:trPr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6891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6103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DDE" w14:textId="77777777" w:rsidR="00012582" w:rsidRPr="000F550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75F4" w14:textId="77777777" w:rsidR="00012582" w:rsidRPr="000F550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012582" w14:paraId="6C723998" w14:textId="77777777" w:rsidTr="005B5587">
        <w:trPr>
          <w:trHeight w:val="324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6C9B" w14:textId="77777777" w:rsidR="00012582" w:rsidRPr="0069543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69543E">
              <w:rPr>
                <w:b/>
                <w:szCs w:val="24"/>
              </w:rPr>
              <w:t>1. Žemės sklypų kadastrinių matavimų atlikimas</w:t>
            </w:r>
          </w:p>
        </w:tc>
      </w:tr>
      <w:tr w:rsidR="00012582" w14:paraId="27361F71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5A67" w14:textId="1029D0CC" w:rsidR="00012582" w:rsidRPr="0069543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69543E">
              <w:rPr>
                <w:szCs w:val="24"/>
              </w:rPr>
              <w:t>1.1 sklypo plotas  iki 0,30 ha</w:t>
            </w:r>
            <w:r w:rsidR="00221405" w:rsidRPr="0069543E">
              <w:rPr>
                <w:szCs w:val="24"/>
              </w:rPr>
              <w:t xml:space="preserve"> (imtinai)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07B2" w14:textId="201229C5" w:rsidR="00221405" w:rsidRDefault="00221405" w:rsidP="0022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0F42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176A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6CD7FFA9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F51C" w14:textId="68DE84C2" w:rsidR="00012582" w:rsidRPr="0069543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69543E">
              <w:rPr>
                <w:szCs w:val="24"/>
              </w:rPr>
              <w:t xml:space="preserve">1.2. sklypo plotas </w:t>
            </w:r>
            <w:r w:rsidR="00221405" w:rsidRPr="0069543E">
              <w:rPr>
                <w:szCs w:val="24"/>
              </w:rPr>
              <w:t>virš</w:t>
            </w:r>
            <w:r w:rsidRPr="0069543E">
              <w:rPr>
                <w:szCs w:val="24"/>
              </w:rPr>
              <w:t xml:space="preserve"> 0,30 ha  iki 1,00 ha </w:t>
            </w:r>
            <w:r w:rsidR="00221405" w:rsidRPr="0069543E">
              <w:rPr>
                <w:szCs w:val="24"/>
              </w:rPr>
              <w:t>(imtinai)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22D1" w14:textId="6DDDA116" w:rsidR="00012582" w:rsidRDefault="00221405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7821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596A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79F252E2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F387" w14:textId="6CF540DF" w:rsidR="00012582" w:rsidRPr="0069543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69543E">
              <w:rPr>
                <w:szCs w:val="24"/>
              </w:rPr>
              <w:t xml:space="preserve">1.3. sklypo plotas </w:t>
            </w:r>
            <w:r w:rsidR="00221405" w:rsidRPr="0069543E">
              <w:rPr>
                <w:szCs w:val="24"/>
              </w:rPr>
              <w:t>virš</w:t>
            </w:r>
            <w:r w:rsidRPr="0069543E">
              <w:rPr>
                <w:szCs w:val="24"/>
              </w:rPr>
              <w:t xml:space="preserve"> 1,00 ha iki 2,00 ha </w:t>
            </w:r>
            <w:r w:rsidR="00221405" w:rsidRPr="0069543E">
              <w:rPr>
                <w:szCs w:val="24"/>
              </w:rPr>
              <w:t>(imtinai)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42B5" w14:textId="58D88692" w:rsidR="00012582" w:rsidRDefault="00221405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EA3A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900E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1641F1B2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9439" w14:textId="6E818FB0" w:rsidR="00012582" w:rsidRPr="00185B9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85B9E">
              <w:rPr>
                <w:szCs w:val="24"/>
              </w:rPr>
              <w:t xml:space="preserve">1.4. sklypo plotas </w:t>
            </w:r>
            <w:r w:rsidR="00221405">
              <w:rPr>
                <w:szCs w:val="24"/>
              </w:rPr>
              <w:t>virš</w:t>
            </w:r>
            <w:r w:rsidRPr="00185B9E">
              <w:rPr>
                <w:szCs w:val="24"/>
              </w:rPr>
              <w:t xml:space="preserve"> 2,00 ha iki 5,00 ha</w:t>
            </w:r>
            <w:r w:rsidR="00221405">
              <w:rPr>
                <w:szCs w:val="24"/>
              </w:rPr>
              <w:t xml:space="preserve"> (imtinai)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2CBE" w14:textId="05AF78FE" w:rsidR="00012582" w:rsidRDefault="00221405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4D4B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E8AD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6AAEC64E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E74B" w14:textId="4324D128" w:rsidR="00012582" w:rsidRPr="00185B9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85B9E">
              <w:rPr>
                <w:szCs w:val="24"/>
              </w:rPr>
              <w:t xml:space="preserve">1.5. sklypo plotas </w:t>
            </w:r>
            <w:r w:rsidR="00221405">
              <w:rPr>
                <w:szCs w:val="24"/>
              </w:rPr>
              <w:t>virš</w:t>
            </w:r>
            <w:r w:rsidRPr="00185B9E">
              <w:rPr>
                <w:szCs w:val="24"/>
              </w:rPr>
              <w:t xml:space="preserve"> 5,00 ha iki 10,00 ha</w:t>
            </w:r>
            <w:r w:rsidR="00221405">
              <w:rPr>
                <w:szCs w:val="24"/>
              </w:rPr>
              <w:t xml:space="preserve"> (imtinai)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19D6" w14:textId="37C1559B" w:rsidR="00012582" w:rsidRDefault="00221405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0EAB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8D7C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75D0322B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8CA1" w14:textId="7FC7FADC" w:rsidR="00012582" w:rsidRPr="00185B9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85B9E">
              <w:rPr>
                <w:szCs w:val="24"/>
              </w:rPr>
              <w:t xml:space="preserve">1.6. sklypo plotas </w:t>
            </w:r>
            <w:r w:rsidR="00221405">
              <w:rPr>
                <w:szCs w:val="24"/>
              </w:rPr>
              <w:t>virš</w:t>
            </w:r>
            <w:r w:rsidRPr="00185B9E">
              <w:rPr>
                <w:szCs w:val="24"/>
              </w:rPr>
              <w:t xml:space="preserve"> 10,00 ha </w:t>
            </w:r>
            <w:r>
              <w:rPr>
                <w:szCs w:val="24"/>
              </w:rPr>
              <w:t xml:space="preserve">iki </w:t>
            </w:r>
            <w:r w:rsidRPr="00185B9E">
              <w:rPr>
                <w:szCs w:val="24"/>
              </w:rPr>
              <w:t>20,00 ha</w:t>
            </w:r>
            <w:r w:rsidR="00221405">
              <w:rPr>
                <w:szCs w:val="24"/>
              </w:rPr>
              <w:t xml:space="preserve"> (imtinai)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E4B7" w14:textId="0EFDF108" w:rsidR="00012582" w:rsidRDefault="00221405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0D5C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43D6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576F3EE1" w14:textId="77777777" w:rsidTr="005B5587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9C1F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 w:rsidRPr="00185B9E">
              <w:rPr>
                <w:b/>
                <w:szCs w:val="24"/>
              </w:rPr>
              <w:t>Žemės sklypų kadastrinių matavimų atlikimas, nurodant savarankiškai funkcionuojantiems statiniams ir įrenginiams, Nekilnojamojo turto registre įregistruotiems atskirais objektais, tenkančias dalis</w:t>
            </w:r>
          </w:p>
        </w:tc>
      </w:tr>
      <w:tr w:rsidR="00012582" w14:paraId="020EF361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33F9" w14:textId="77777777" w:rsidR="00012582" w:rsidRPr="00185B9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85B9E">
              <w:rPr>
                <w:szCs w:val="24"/>
              </w:rPr>
              <w:t>2.1 sklypo plotas  iki 0,30 ha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C96C" w14:textId="0D7055BA" w:rsidR="00012582" w:rsidRDefault="00221405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18A4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0E56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253C1B4C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86B7" w14:textId="5B214838" w:rsidR="00012582" w:rsidRPr="00185B9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85B9E">
              <w:rPr>
                <w:szCs w:val="24"/>
              </w:rPr>
              <w:t xml:space="preserve">2.2. sklypo plotas </w:t>
            </w:r>
            <w:r w:rsidR="00221405">
              <w:rPr>
                <w:szCs w:val="24"/>
              </w:rPr>
              <w:t>virš</w:t>
            </w:r>
            <w:r w:rsidRPr="00185B9E">
              <w:rPr>
                <w:szCs w:val="24"/>
              </w:rPr>
              <w:t xml:space="preserve"> 0,30 ha  iki 1,00 ha </w:t>
            </w:r>
            <w:r w:rsidR="00221405">
              <w:rPr>
                <w:szCs w:val="24"/>
              </w:rPr>
              <w:t>(imtinai)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CFFB" w14:textId="29957A31" w:rsidR="00012582" w:rsidRDefault="00221405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B530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C695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69839F70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EBEF" w14:textId="02BC7125" w:rsidR="00012582" w:rsidRPr="00185B9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85B9E">
              <w:rPr>
                <w:szCs w:val="24"/>
              </w:rPr>
              <w:t xml:space="preserve">2.3. sklypo plotas </w:t>
            </w:r>
            <w:r w:rsidR="00221405">
              <w:rPr>
                <w:szCs w:val="24"/>
              </w:rPr>
              <w:t>virš</w:t>
            </w:r>
            <w:r w:rsidRPr="00185B9E">
              <w:rPr>
                <w:szCs w:val="24"/>
              </w:rPr>
              <w:t xml:space="preserve"> 1,00 ha iki 2,00 ha </w:t>
            </w:r>
            <w:r w:rsidR="00221405">
              <w:rPr>
                <w:szCs w:val="24"/>
              </w:rPr>
              <w:t>(imtinai)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E194" w14:textId="667D776D" w:rsidR="00012582" w:rsidRDefault="00221405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B59F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59D9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218F748B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8212" w14:textId="3477B9F6" w:rsidR="00012582" w:rsidRPr="00185B9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85B9E">
              <w:rPr>
                <w:szCs w:val="24"/>
              </w:rPr>
              <w:t xml:space="preserve">2.4. sklypo plotas </w:t>
            </w:r>
            <w:r w:rsidR="00221405">
              <w:rPr>
                <w:szCs w:val="24"/>
              </w:rPr>
              <w:t>virš</w:t>
            </w:r>
            <w:r w:rsidRPr="00185B9E">
              <w:rPr>
                <w:szCs w:val="24"/>
              </w:rPr>
              <w:t xml:space="preserve"> 2,00 ha iki 5,00 ha</w:t>
            </w:r>
            <w:r w:rsidR="00221405">
              <w:rPr>
                <w:szCs w:val="24"/>
              </w:rPr>
              <w:t xml:space="preserve"> (imtinai)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EC72" w14:textId="765B7154" w:rsidR="00012582" w:rsidRDefault="00221405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8749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EC5D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4D089376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BA49" w14:textId="50E97554" w:rsidR="00012582" w:rsidRPr="00185B9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85B9E">
              <w:rPr>
                <w:szCs w:val="24"/>
              </w:rPr>
              <w:t xml:space="preserve">2.5. sklypo plotas </w:t>
            </w:r>
            <w:r w:rsidR="00221405">
              <w:rPr>
                <w:szCs w:val="24"/>
              </w:rPr>
              <w:t>virš</w:t>
            </w:r>
            <w:r w:rsidRPr="00185B9E">
              <w:rPr>
                <w:szCs w:val="24"/>
              </w:rPr>
              <w:t xml:space="preserve"> 5,00 ha iki 10,00 ha</w:t>
            </w:r>
            <w:r w:rsidR="00221405">
              <w:rPr>
                <w:szCs w:val="24"/>
              </w:rPr>
              <w:t xml:space="preserve"> (imtinai)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486E" w14:textId="2D179076" w:rsidR="00012582" w:rsidRDefault="00221405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697E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F631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299F93EF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F1A7" w14:textId="51FBA8A0" w:rsidR="00012582" w:rsidRPr="00185B9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85B9E">
              <w:rPr>
                <w:szCs w:val="24"/>
              </w:rPr>
              <w:t xml:space="preserve">2.6. sklypo plotas </w:t>
            </w:r>
            <w:r w:rsidR="00221405">
              <w:rPr>
                <w:szCs w:val="24"/>
              </w:rPr>
              <w:t>virš</w:t>
            </w:r>
            <w:r w:rsidRPr="00185B9E">
              <w:rPr>
                <w:szCs w:val="24"/>
              </w:rPr>
              <w:t xml:space="preserve"> 10,00 ha </w:t>
            </w:r>
            <w:r>
              <w:rPr>
                <w:szCs w:val="24"/>
              </w:rPr>
              <w:t>iki</w:t>
            </w:r>
            <w:r w:rsidRPr="00185B9E">
              <w:rPr>
                <w:szCs w:val="24"/>
              </w:rPr>
              <w:t xml:space="preserve"> 20,00 ha</w:t>
            </w:r>
            <w:r w:rsidR="00221405">
              <w:rPr>
                <w:szCs w:val="24"/>
              </w:rPr>
              <w:t xml:space="preserve"> (imtinai)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810F" w14:textId="7C0DDCE6" w:rsidR="00012582" w:rsidRDefault="00221405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2425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777B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5D6914E1" w14:textId="77777777" w:rsidTr="005B5587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012D" w14:textId="77777777" w:rsidR="00012582" w:rsidRPr="00B03F1B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3. Žemės sklypų kadastro duomenų bylų atnaujinimas</w:t>
            </w:r>
          </w:p>
        </w:tc>
      </w:tr>
      <w:tr w:rsidR="00012582" w14:paraId="632EC004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ED68" w14:textId="3BF31FD1" w:rsidR="00012582" w:rsidRPr="00185B9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85B9E">
              <w:rPr>
                <w:szCs w:val="24"/>
              </w:rPr>
              <w:t>3.1 sklypo plotas  iki 0,30 ha</w:t>
            </w:r>
            <w:r w:rsidR="00221405">
              <w:rPr>
                <w:szCs w:val="24"/>
              </w:rPr>
              <w:t xml:space="preserve"> (imtinai)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7750" w14:textId="4D237E03" w:rsidR="00012582" w:rsidRDefault="00221405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0B4E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A7F8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089102F0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3B03" w14:textId="4625D68C" w:rsidR="00012582" w:rsidRPr="00185B9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85B9E">
              <w:rPr>
                <w:szCs w:val="24"/>
              </w:rPr>
              <w:t xml:space="preserve">3.2. sklypo plotas </w:t>
            </w:r>
            <w:r w:rsidR="00221405">
              <w:rPr>
                <w:szCs w:val="24"/>
              </w:rPr>
              <w:t>virš</w:t>
            </w:r>
            <w:r w:rsidRPr="00185B9E">
              <w:rPr>
                <w:szCs w:val="24"/>
              </w:rPr>
              <w:t xml:space="preserve"> 0,30 ha  iki 1,00 ha </w:t>
            </w:r>
            <w:r w:rsidR="00221405">
              <w:rPr>
                <w:szCs w:val="24"/>
              </w:rPr>
              <w:t xml:space="preserve">(imtinai)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A89A" w14:textId="65A62A3B" w:rsidR="00012582" w:rsidRDefault="00221405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CC81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18F4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7B7C0D22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70CD" w14:textId="7A3FFAF6" w:rsidR="00012582" w:rsidRPr="00185B9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85B9E">
              <w:rPr>
                <w:szCs w:val="24"/>
              </w:rPr>
              <w:t xml:space="preserve">3.3. sklypo plotas </w:t>
            </w:r>
            <w:r w:rsidR="00221405">
              <w:rPr>
                <w:szCs w:val="24"/>
              </w:rPr>
              <w:t>virš</w:t>
            </w:r>
            <w:r w:rsidRPr="00185B9E">
              <w:rPr>
                <w:szCs w:val="24"/>
              </w:rPr>
              <w:t xml:space="preserve"> 1,00 ha iki 2,00 ha </w:t>
            </w:r>
            <w:r w:rsidR="00221405">
              <w:rPr>
                <w:szCs w:val="24"/>
              </w:rPr>
              <w:t>(imtinai)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4A7A" w14:textId="32AEFDEA" w:rsidR="00012582" w:rsidRDefault="00221405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1AA4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C3D8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10DCE10F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BF1F" w14:textId="5BF79338" w:rsidR="00012582" w:rsidRPr="00185B9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85B9E">
              <w:rPr>
                <w:szCs w:val="24"/>
              </w:rPr>
              <w:t xml:space="preserve">3.4. sklypo plotas </w:t>
            </w:r>
            <w:r w:rsidR="00221405">
              <w:rPr>
                <w:szCs w:val="24"/>
              </w:rPr>
              <w:t>virš</w:t>
            </w:r>
            <w:r w:rsidRPr="00185B9E">
              <w:rPr>
                <w:szCs w:val="24"/>
              </w:rPr>
              <w:t xml:space="preserve"> 2,00 ha iki 5,00 ha</w:t>
            </w:r>
            <w:r w:rsidR="00221405">
              <w:rPr>
                <w:szCs w:val="24"/>
              </w:rPr>
              <w:t xml:space="preserve"> (imtinai)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E625" w14:textId="7E4FC3BC" w:rsidR="00012582" w:rsidRDefault="00221405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0A23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9B63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71058E1B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C9DB" w14:textId="787CD042" w:rsidR="00012582" w:rsidRPr="00185B9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85B9E">
              <w:rPr>
                <w:szCs w:val="24"/>
              </w:rPr>
              <w:t xml:space="preserve">3.5. sklypo plotas </w:t>
            </w:r>
            <w:r w:rsidR="00221405">
              <w:rPr>
                <w:szCs w:val="24"/>
              </w:rPr>
              <w:t>virš</w:t>
            </w:r>
            <w:r w:rsidRPr="00185B9E">
              <w:rPr>
                <w:szCs w:val="24"/>
              </w:rPr>
              <w:t xml:space="preserve"> 5,00 ha iki 10,00 ha</w:t>
            </w:r>
            <w:r w:rsidR="00221405">
              <w:rPr>
                <w:szCs w:val="24"/>
              </w:rPr>
              <w:t xml:space="preserve"> (imtinai)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9306" w14:textId="5514F94F" w:rsidR="00012582" w:rsidRDefault="00221405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3D6C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35D2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77CE9DEA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9352" w14:textId="4A4A50B8" w:rsidR="00012582" w:rsidRPr="00185B9E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85B9E">
              <w:rPr>
                <w:szCs w:val="24"/>
              </w:rPr>
              <w:t xml:space="preserve">3.6. sklypo plotas </w:t>
            </w:r>
            <w:r w:rsidR="00221405">
              <w:rPr>
                <w:szCs w:val="24"/>
              </w:rPr>
              <w:t>virš</w:t>
            </w:r>
            <w:r w:rsidRPr="00185B9E">
              <w:rPr>
                <w:szCs w:val="24"/>
              </w:rPr>
              <w:t xml:space="preserve"> 10,00 ha </w:t>
            </w:r>
            <w:r>
              <w:rPr>
                <w:szCs w:val="24"/>
              </w:rPr>
              <w:t>iki</w:t>
            </w:r>
            <w:r w:rsidRPr="00185B9E">
              <w:rPr>
                <w:szCs w:val="24"/>
              </w:rPr>
              <w:t xml:space="preserve"> 20,00 ha</w:t>
            </w:r>
            <w:r w:rsidR="00221405">
              <w:rPr>
                <w:szCs w:val="24"/>
              </w:rPr>
              <w:t xml:space="preserve"> (imtinai)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B82F" w14:textId="20AD28D6" w:rsidR="00012582" w:rsidRDefault="00221405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C59B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9FAD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14:paraId="16293DAF" w14:textId="77777777" w:rsidTr="00221405"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13B1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85B9E">
              <w:rPr>
                <w:b/>
                <w:bCs/>
                <w:szCs w:val="24"/>
              </w:rPr>
              <w:t>4. Žemės sklypų riboženklių atstatymas (sunaikintiems ar sugadintiems)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468A" w14:textId="7A8E1B69" w:rsidR="00012582" w:rsidRDefault="00221405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02C9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AD04" w14:textId="77777777" w:rsidR="00012582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221405" w:rsidRPr="00B0077D" w14:paraId="5FA18C39" w14:textId="77777777" w:rsidTr="00221405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2950" w14:textId="6DD6AAA6" w:rsidR="00221405" w:rsidRPr="00990BE7" w:rsidRDefault="00221405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3B3D17">
              <w:rPr>
                <w:b/>
                <w:bCs/>
                <w:szCs w:val="24"/>
              </w:rPr>
              <w:t>Iš viso be PVM, Eur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C68B" w14:textId="77777777" w:rsidR="00221405" w:rsidRPr="00B0077D" w:rsidRDefault="00221405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:rsidRPr="00B0077D" w14:paraId="6B463986" w14:textId="77777777" w:rsidTr="00221405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2423" w14:textId="26B423EF" w:rsidR="00012582" w:rsidRPr="00990BE7" w:rsidRDefault="00221405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szCs w:val="24"/>
              </w:rPr>
            </w:pPr>
            <w:r w:rsidRPr="00221405">
              <w:rPr>
                <w:b/>
                <w:bCs/>
              </w:rPr>
              <w:t>PVM (.....%), Eur: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2A15" w14:textId="77777777" w:rsidR="00012582" w:rsidRPr="00B0077D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12582" w:rsidRPr="00B0077D" w14:paraId="0A010D75" w14:textId="77777777" w:rsidTr="00221405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B7FA" w14:textId="77777777" w:rsidR="00012582" w:rsidRPr="00990BE7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szCs w:val="24"/>
              </w:rPr>
            </w:pPr>
            <w:r w:rsidRPr="00990BE7">
              <w:rPr>
                <w:b/>
                <w:bCs/>
              </w:rPr>
              <w:t>Bendra sąlyginė kaina su PVM, Eur: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B3AE" w14:textId="77777777" w:rsidR="00012582" w:rsidRPr="00B0077D" w:rsidRDefault="00012582" w:rsidP="005B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</w:tbl>
    <w:p w14:paraId="4F3EB9FF" w14:textId="7616B0BA" w:rsidR="00012582" w:rsidRDefault="00012582" w:rsidP="007122CE">
      <w:pPr>
        <w:spacing w:after="0" w:line="240" w:lineRule="auto"/>
        <w:jc w:val="both"/>
        <w:rPr>
          <w:b/>
          <w:bCs/>
          <w:i/>
        </w:rPr>
      </w:pPr>
      <w:r w:rsidRPr="00E74C01">
        <w:rPr>
          <w:b/>
          <w:bCs/>
          <w:i/>
          <w:sz w:val="20"/>
          <w:szCs w:val="20"/>
        </w:rPr>
        <w:t xml:space="preserve">Lentelės </w:t>
      </w:r>
      <w:r>
        <w:rPr>
          <w:b/>
          <w:bCs/>
          <w:i/>
          <w:sz w:val="20"/>
          <w:szCs w:val="20"/>
        </w:rPr>
        <w:t xml:space="preserve">2 </w:t>
      </w:r>
      <w:r w:rsidRPr="00E74C01">
        <w:rPr>
          <w:b/>
          <w:bCs/>
          <w:i/>
          <w:sz w:val="20"/>
          <w:szCs w:val="20"/>
        </w:rPr>
        <w:t>stulpelyje nurodyti kiekiai yra preliminarūs ir nelaikomi faktiniais, jie skirti konkurso dalyviams pasiūlymams parengti ir nustatyti konkurso laimėtoją. Konkretus paslaugų poreikis bus nustatomas atskirais Perkančiosios organizacijos užsakymais, parengtais sutarties pagrindu.</w:t>
      </w:r>
    </w:p>
    <w:p w14:paraId="52A9C792" w14:textId="77777777" w:rsidR="007122CE" w:rsidRPr="007122CE" w:rsidRDefault="007122CE" w:rsidP="007122CE">
      <w:pPr>
        <w:spacing w:after="0" w:line="240" w:lineRule="auto"/>
        <w:jc w:val="both"/>
        <w:rPr>
          <w:b/>
          <w:bCs/>
        </w:rPr>
      </w:pPr>
    </w:p>
    <w:p w14:paraId="34725A3C" w14:textId="1066E2CB" w:rsidR="00012582" w:rsidRPr="000126B2" w:rsidRDefault="00012582" w:rsidP="00012582">
      <w:pPr>
        <w:spacing w:after="0" w:line="240" w:lineRule="auto"/>
        <w:rPr>
          <w:color w:val="FF0000"/>
        </w:rPr>
      </w:pPr>
      <w:r w:rsidRPr="00B0077D">
        <w:rPr>
          <w:b/>
          <w:szCs w:val="24"/>
        </w:rPr>
        <w:t xml:space="preserve">Bendra </w:t>
      </w:r>
      <w:r>
        <w:rPr>
          <w:b/>
          <w:szCs w:val="24"/>
        </w:rPr>
        <w:t>sąlyginė</w:t>
      </w:r>
      <w:r w:rsidR="00221405">
        <w:rPr>
          <w:b/>
          <w:szCs w:val="24"/>
        </w:rPr>
        <w:t xml:space="preserve"> pasiūlymo</w:t>
      </w:r>
      <w:r w:rsidRPr="000126B2">
        <w:rPr>
          <w:b/>
        </w:rPr>
        <w:t xml:space="preserve"> kaina</w:t>
      </w:r>
      <w:r>
        <w:rPr>
          <w:b/>
          <w:szCs w:val="24"/>
        </w:rPr>
        <w:t xml:space="preserve"> </w:t>
      </w:r>
      <w:r w:rsidRPr="000126B2">
        <w:t>yra ........................</w:t>
      </w:r>
      <w:r>
        <w:t>.....</w:t>
      </w:r>
      <w:r w:rsidR="00221405">
        <w:t>...............</w:t>
      </w:r>
      <w:r>
        <w:t>................</w:t>
      </w:r>
      <w:r w:rsidRPr="000126B2">
        <w:t>Eur.....ct</w:t>
      </w:r>
      <w:r w:rsidRPr="000126B2">
        <w:rPr>
          <w:color w:val="FF0000"/>
        </w:rPr>
        <w:t xml:space="preserve"> </w:t>
      </w:r>
      <w:r w:rsidR="00221405" w:rsidRPr="00221405">
        <w:rPr>
          <w:b/>
          <w:bCs/>
        </w:rPr>
        <w:t>(su PVM)</w:t>
      </w:r>
    </w:p>
    <w:p w14:paraId="596BCD35" w14:textId="5659FB50" w:rsidR="00556EB2" w:rsidRDefault="00012582" w:rsidP="007122CE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(žodžiais)</w:t>
      </w:r>
    </w:p>
    <w:p w14:paraId="23F0F4F4" w14:textId="77777777" w:rsidR="007122CE" w:rsidRPr="00AD1323" w:rsidRDefault="007122CE" w:rsidP="007122CE">
      <w:pPr>
        <w:spacing w:after="0" w:line="240" w:lineRule="auto"/>
        <w:jc w:val="both"/>
        <w:rPr>
          <w:sz w:val="16"/>
          <w:szCs w:val="16"/>
        </w:rPr>
      </w:pPr>
    </w:p>
    <w:p w14:paraId="1A16D095" w14:textId="77777777" w:rsidR="001C3CBA" w:rsidRPr="00AD1323" w:rsidRDefault="001C3CBA" w:rsidP="001C3CBA">
      <w:pPr>
        <w:spacing w:after="0" w:line="240" w:lineRule="auto"/>
        <w:jc w:val="both"/>
        <w:rPr>
          <w:iCs/>
          <w:szCs w:val="24"/>
        </w:rPr>
      </w:pPr>
      <w:r w:rsidRPr="00AD1323">
        <w:rPr>
          <w:iCs/>
          <w:szCs w:val="24"/>
        </w:rPr>
        <w:t xml:space="preserve">Pastabos: </w:t>
      </w:r>
    </w:p>
    <w:p w14:paraId="304F253A" w14:textId="77777777" w:rsidR="001C3CBA" w:rsidRPr="00AD1323" w:rsidRDefault="001C3CBA" w:rsidP="001C3CBA">
      <w:pPr>
        <w:spacing w:after="0" w:line="240" w:lineRule="auto"/>
        <w:jc w:val="both"/>
        <w:rPr>
          <w:iCs/>
          <w:szCs w:val="24"/>
        </w:rPr>
      </w:pPr>
      <w:r w:rsidRPr="00AD1323">
        <w:rPr>
          <w:iCs/>
          <w:szCs w:val="24"/>
        </w:rPr>
        <w:t>- kainos pasiūlyme nurodomos, paliekant du skaitmenis po kablelio;</w:t>
      </w:r>
    </w:p>
    <w:p w14:paraId="6753FA1C" w14:textId="2B021210" w:rsidR="001C3CBA" w:rsidRPr="00AD1323" w:rsidRDefault="001C3CBA" w:rsidP="001C3CBA">
      <w:pPr>
        <w:spacing w:after="0" w:line="240" w:lineRule="auto"/>
        <w:jc w:val="both"/>
        <w:rPr>
          <w:iCs/>
          <w:szCs w:val="24"/>
        </w:rPr>
      </w:pPr>
      <w:r w:rsidRPr="00AD1323">
        <w:rPr>
          <w:iCs/>
          <w:szCs w:val="24"/>
        </w:rPr>
        <w:t xml:space="preserve">- į kainą turi būti įskaityti visi mokesčiai ir visos tiekėjo išlaidos, tame tarpe ir </w:t>
      </w:r>
      <w:r w:rsidR="007F5712" w:rsidRPr="00AD1323">
        <w:rPr>
          <w:iCs/>
          <w:szCs w:val="24"/>
        </w:rPr>
        <w:t>SABIS</w:t>
      </w:r>
      <w:r w:rsidRPr="00AD1323">
        <w:rPr>
          <w:iCs/>
          <w:szCs w:val="24"/>
        </w:rPr>
        <w:t xml:space="preserve"> pateikimo sąnaudos; </w:t>
      </w:r>
    </w:p>
    <w:p w14:paraId="1BAEEE6C" w14:textId="42F1C908" w:rsidR="001C3CBA" w:rsidRPr="00AD1323" w:rsidRDefault="001C3CBA" w:rsidP="001C3CBA">
      <w:pPr>
        <w:spacing w:after="0" w:line="240" w:lineRule="auto"/>
        <w:jc w:val="both"/>
        <w:rPr>
          <w:iCs/>
          <w:szCs w:val="24"/>
        </w:rPr>
      </w:pPr>
      <w:r w:rsidRPr="00AD1323">
        <w:rPr>
          <w:iCs/>
          <w:szCs w:val="24"/>
        </w:rPr>
        <w:t>- tais  atvejais, kai pagal galiojančius teisės aktus tiekėjui nereikia mokėti PVM, jis atitinkamų skilčių nepildo ir nurodo priežastis, dėl kurių PVM nemoka</w:t>
      </w:r>
      <w:r w:rsidR="00AD1323">
        <w:rPr>
          <w:iCs/>
          <w:szCs w:val="24"/>
        </w:rPr>
        <w:t xml:space="preserve"> </w:t>
      </w:r>
      <w:r w:rsidRPr="00AD1323">
        <w:rPr>
          <w:iCs/>
          <w:szCs w:val="24"/>
        </w:rPr>
        <w:t>___________________________</w:t>
      </w:r>
      <w:r w:rsidR="00AD1323">
        <w:rPr>
          <w:iCs/>
          <w:szCs w:val="24"/>
        </w:rPr>
        <w:tab/>
      </w:r>
    </w:p>
    <w:p w14:paraId="20FD6E71" w14:textId="77777777" w:rsidR="001C3CBA" w:rsidRDefault="001C3CBA" w:rsidP="00474AE2">
      <w:pPr>
        <w:spacing w:after="0" w:line="240" w:lineRule="auto"/>
        <w:ind w:firstLine="720"/>
        <w:jc w:val="both"/>
        <w:rPr>
          <w:szCs w:val="24"/>
        </w:rPr>
      </w:pPr>
    </w:p>
    <w:p w14:paraId="133D67F8" w14:textId="5349BE11" w:rsidR="00F735E2" w:rsidRPr="00835443" w:rsidRDefault="001C3CBA" w:rsidP="00835443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474AE2">
        <w:rPr>
          <w:szCs w:val="24"/>
        </w:rPr>
        <w:t>. Siūlom</w:t>
      </w:r>
      <w:r w:rsidR="00AD1323">
        <w:rPr>
          <w:szCs w:val="24"/>
        </w:rPr>
        <w:t>os</w:t>
      </w:r>
      <w:r w:rsidR="00474AE2">
        <w:rPr>
          <w:szCs w:val="24"/>
        </w:rPr>
        <w:t xml:space="preserve"> </w:t>
      </w:r>
      <w:r w:rsidR="00AD1323">
        <w:rPr>
          <w:i/>
          <w:szCs w:val="24"/>
        </w:rPr>
        <w:t xml:space="preserve">paslaugos </w:t>
      </w:r>
      <w:r w:rsidR="00474AE2">
        <w:rPr>
          <w:szCs w:val="24"/>
        </w:rPr>
        <w:t xml:space="preserve">visiškai atitinka konkurso sąlygose nurodytus reikalavimus. </w:t>
      </w:r>
    </w:p>
    <w:p w14:paraId="4AE301F5" w14:textId="50BA066E" w:rsidR="00474AE2" w:rsidRDefault="001C3CBA" w:rsidP="00474AE2">
      <w:pPr>
        <w:spacing w:after="0" w:line="240" w:lineRule="auto"/>
        <w:ind w:firstLine="720"/>
        <w:jc w:val="both"/>
      </w:pPr>
      <w:r>
        <w:t>4</w:t>
      </w:r>
      <w:r w:rsidR="00474AE2">
        <w:t>. Šiame pasiūlyme yra pateikta ir konfidenciali informacija (</w:t>
      </w:r>
      <w:r w:rsidR="00474AE2">
        <w:rPr>
          <w:szCs w:val="24"/>
        </w:rPr>
        <w:t>dokumentai su konfidencialia informacija pateikti („prisegti“</w:t>
      </w:r>
      <w:r w:rsidR="00AD1323">
        <w:rPr>
          <w:szCs w:val="24"/>
        </w:rPr>
        <w:t>)</w:t>
      </w:r>
      <w:r w:rsidR="00474AE2">
        <w:rPr>
          <w:szCs w:val="24"/>
        </w:rPr>
        <w:t xml:space="preserve"> atskirai)</w:t>
      </w:r>
      <w:r w:rsidR="00474AE2">
        <w:t>:</w:t>
      </w: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6692"/>
        <w:gridCol w:w="2504"/>
      </w:tblGrid>
      <w:tr w:rsidR="00474AE2" w14:paraId="4C733972" w14:textId="77777777" w:rsidTr="007122CE">
        <w:trPr>
          <w:trHeight w:val="56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EE72" w14:textId="37CA449C" w:rsidR="00474AE2" w:rsidRDefault="00474AE2" w:rsidP="0030316E">
            <w:pPr>
              <w:spacing w:after="0" w:line="240" w:lineRule="auto"/>
              <w:jc w:val="center"/>
            </w:pPr>
            <w:r>
              <w:lastRenderedPageBreak/>
              <w:t>Eil.</w:t>
            </w:r>
            <w:r w:rsidR="007122CE">
              <w:t xml:space="preserve"> </w:t>
            </w:r>
            <w:r>
              <w:t>Nr.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481A" w14:textId="77777777" w:rsidR="00474AE2" w:rsidRDefault="00474AE2" w:rsidP="0030316E">
            <w:pPr>
              <w:spacing w:after="0" w:line="240" w:lineRule="auto"/>
              <w:jc w:val="center"/>
            </w:pPr>
            <w:r>
              <w:t>Pateikto dokumento pavadinimas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1299" w14:textId="77777777" w:rsidR="00474AE2" w:rsidRDefault="00474AE2" w:rsidP="0030316E">
            <w:pPr>
              <w:spacing w:after="0" w:line="240" w:lineRule="auto"/>
              <w:jc w:val="center"/>
            </w:pPr>
            <w:r>
              <w:rPr>
                <w:szCs w:val="24"/>
              </w:rPr>
              <w:t>Dokumento puslapių skaičius</w:t>
            </w:r>
          </w:p>
        </w:tc>
      </w:tr>
      <w:tr w:rsidR="00474AE2" w14:paraId="2AB1E5AA" w14:textId="77777777" w:rsidTr="007122CE">
        <w:trPr>
          <w:trHeight w:val="2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974A" w14:textId="77777777" w:rsidR="00474AE2" w:rsidRDefault="00474AE2">
            <w:pPr>
              <w:spacing w:after="0" w:line="240" w:lineRule="auto"/>
              <w:jc w:val="both"/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D9AA" w14:textId="77777777" w:rsidR="00474AE2" w:rsidRDefault="00474AE2">
            <w:pPr>
              <w:spacing w:after="0" w:line="240" w:lineRule="auto"/>
              <w:jc w:val="both"/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F1E5" w14:textId="77777777" w:rsidR="00474AE2" w:rsidRDefault="00474AE2">
            <w:pPr>
              <w:spacing w:after="0" w:line="240" w:lineRule="auto"/>
              <w:jc w:val="both"/>
            </w:pPr>
          </w:p>
        </w:tc>
      </w:tr>
    </w:tbl>
    <w:p w14:paraId="05C484E7" w14:textId="77777777" w:rsidR="00474AE2" w:rsidRDefault="00474AE2" w:rsidP="00474AE2">
      <w:pPr>
        <w:spacing w:line="240" w:lineRule="auto"/>
        <w:ind w:firstLine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5F2B32BC" w14:textId="77777777" w:rsidR="00474AE2" w:rsidRDefault="001C3CBA" w:rsidP="00474AE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5</w:t>
      </w:r>
      <w:r w:rsidR="00474AE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91"/>
        <w:gridCol w:w="2462"/>
      </w:tblGrid>
      <w:tr w:rsidR="0030316E" w:rsidRPr="00985B42" w14:paraId="7FA4C5A8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3ED3" w14:textId="77777777" w:rsidR="0030316E" w:rsidRPr="00985B42" w:rsidRDefault="0030316E" w:rsidP="00E32785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DC52" w14:textId="77777777" w:rsidR="0030316E" w:rsidRPr="00985B42" w:rsidRDefault="0030316E" w:rsidP="00E32785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346A" w14:textId="77777777" w:rsidR="0030316E" w:rsidRPr="00985B42" w:rsidRDefault="0030316E" w:rsidP="00E32785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30316E" w:rsidRPr="00985B42" w14:paraId="06C4DC11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C799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254D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E43B03">
              <w:rPr>
                <w:szCs w:val="24"/>
              </w:rPr>
              <w:t>žpildytas ir pasirašytas EBVPD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EA64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985B42" w14:paraId="558DD5FD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3491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87F2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ungtinės veiklos sutarties kopija (jeigu pirkime dalyvauja ūkio subjektų grupė jungtinės veiklos sutarties pagrindu)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56FD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985B42" w14:paraId="150CACF5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3FF3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1C7A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E43B03">
              <w:rPr>
                <w:szCs w:val="24"/>
              </w:rPr>
              <w:t>okumentas, patvirtinantis, kad asmuo, kuris pasirašė pasiūlymą (jei jis ne tiekėjo vadovas), turėjo teisę jį pasirašyti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4DEF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985B42" w14:paraId="55A7A43E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F265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D9CC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1711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985B42" w14:paraId="1E2E7146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B9CA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3701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ei tiekėjas pasitelkia subtiekėjus, subtiekėjo deklaracija ar kitas dokumentas, patvirtinantis jo sutikimą būti subtiekėju pirkime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D2D0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</w:tbl>
    <w:p w14:paraId="395CCE0A" w14:textId="63D02434" w:rsidR="00474AE2" w:rsidRPr="0030316E" w:rsidRDefault="0030316E" w:rsidP="0030316E">
      <w:pPr>
        <w:spacing w:after="0" w:line="240" w:lineRule="auto"/>
        <w:ind w:firstLine="720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51247823" w14:textId="77777777" w:rsidR="0030316E" w:rsidRDefault="0030316E" w:rsidP="00474AE2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74AE2" w14:paraId="5C9ABF02" w14:textId="77777777" w:rsidTr="00474AE2">
        <w:trPr>
          <w:trHeight w:val="324"/>
        </w:trPr>
        <w:tc>
          <w:tcPr>
            <w:tcW w:w="9828" w:type="dxa"/>
            <w:gridSpan w:val="6"/>
          </w:tcPr>
          <w:p w14:paraId="4DF843BA" w14:textId="7A58A11B" w:rsidR="00474AE2" w:rsidRDefault="001C3CBA" w:rsidP="0083544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474AE2">
              <w:rPr>
                <w:szCs w:val="24"/>
              </w:rPr>
              <w:t xml:space="preserve">. Pasiūlymas galioja iki termino, nustatyto </w:t>
            </w:r>
            <w:r w:rsidR="0030316E">
              <w:rPr>
                <w:szCs w:val="24"/>
              </w:rPr>
              <w:t>pirkimo</w:t>
            </w:r>
            <w:r w:rsidR="00474AE2">
              <w:rPr>
                <w:szCs w:val="24"/>
              </w:rPr>
              <w:t xml:space="preserve"> sąlygose.</w:t>
            </w:r>
          </w:p>
          <w:p w14:paraId="6ABB04AB" w14:textId="77777777" w:rsidR="00474AE2" w:rsidRDefault="00474AE2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0AC8F293" w14:textId="77777777" w:rsidR="0030316E" w:rsidRDefault="0030316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FBE130F" w14:textId="77777777" w:rsidR="0030316E" w:rsidRDefault="0030316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1FDB666" w14:textId="77777777" w:rsidR="007122CE" w:rsidRDefault="007122C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805E564" w14:textId="77777777" w:rsidR="007122CE" w:rsidRDefault="007122C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0B82A1E2" w14:textId="77777777" w:rsidR="007122CE" w:rsidRDefault="007122C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F402714" w14:textId="77777777" w:rsidR="007122CE" w:rsidRDefault="007122C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2F50EB00" w14:textId="77777777" w:rsidR="007122CE" w:rsidRDefault="007122C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0CE226A3" w14:textId="77777777" w:rsidR="007122CE" w:rsidRDefault="007122C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23A06DA3" w14:textId="77777777" w:rsidR="0030316E" w:rsidRDefault="0030316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474AE2" w:rsidRPr="00474AE2" w14:paraId="34CADD6A" w14:textId="77777777" w:rsidTr="00474AE2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9EA3CB" w14:textId="77777777" w:rsidR="00474AE2" w:rsidRPr="0030316E" w:rsidRDefault="00474AE2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30316E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BFE6415" w14:textId="77777777" w:rsidR="00474AE2" w:rsidRPr="0030316E" w:rsidRDefault="00474AE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526274" w14:textId="77777777" w:rsidR="00474AE2" w:rsidRPr="0030316E" w:rsidRDefault="00474AE2">
            <w:pPr>
              <w:ind w:right="-1"/>
              <w:jc w:val="center"/>
              <w:rPr>
                <w:szCs w:val="24"/>
              </w:rPr>
            </w:pPr>
            <w:r w:rsidRPr="0030316E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7897DA66" w14:textId="77777777" w:rsidR="00474AE2" w:rsidRPr="0030316E" w:rsidRDefault="00474AE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A26839" w14:textId="77777777" w:rsidR="00474AE2" w:rsidRPr="0030316E" w:rsidRDefault="00474AE2">
            <w:pPr>
              <w:ind w:right="-1"/>
              <w:jc w:val="center"/>
              <w:rPr>
                <w:szCs w:val="24"/>
              </w:rPr>
            </w:pPr>
            <w:r w:rsidRPr="0030316E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5854593" w14:textId="77777777" w:rsidR="00474AE2" w:rsidRPr="00474AE2" w:rsidRDefault="00474AE2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659CEA25" w14:textId="36D29FDF" w:rsidR="00C94B3C" w:rsidRPr="00985B42" w:rsidRDefault="00C94B3C" w:rsidP="00835443">
      <w:pPr>
        <w:spacing w:after="0" w:line="240" w:lineRule="auto"/>
        <w:jc w:val="both"/>
        <w:rPr>
          <w:color w:val="000000"/>
        </w:rPr>
      </w:pPr>
    </w:p>
    <w:sectPr w:rsidR="00C94B3C" w:rsidRPr="00985B42" w:rsidSect="007122CE">
      <w:headerReference w:type="default" r:id="rId8"/>
      <w:headerReference w:type="first" r:id="rId9"/>
      <w:pgSz w:w="11907" w:h="16840" w:code="9"/>
      <w:pgMar w:top="1134" w:right="567" w:bottom="1134" w:left="170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EB04D" w14:textId="77777777" w:rsidR="00F31F5D" w:rsidRDefault="00F31F5D">
      <w:pPr>
        <w:spacing w:after="0" w:line="240" w:lineRule="auto"/>
      </w:pPr>
      <w:r>
        <w:separator/>
      </w:r>
    </w:p>
  </w:endnote>
  <w:endnote w:type="continuationSeparator" w:id="0">
    <w:p w14:paraId="17453E46" w14:textId="77777777" w:rsidR="00F31F5D" w:rsidRDefault="00F31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C1C9A" w14:textId="77777777" w:rsidR="00F31F5D" w:rsidRDefault="00F31F5D">
      <w:pPr>
        <w:spacing w:after="0" w:line="240" w:lineRule="auto"/>
      </w:pPr>
      <w:r>
        <w:separator/>
      </w:r>
    </w:p>
  </w:footnote>
  <w:footnote w:type="continuationSeparator" w:id="0">
    <w:p w14:paraId="3CDDD3F9" w14:textId="77777777" w:rsidR="00F31F5D" w:rsidRDefault="00F31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C21C" w14:textId="77777777" w:rsidR="00BF2EDF" w:rsidRDefault="00BF2ED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0A17">
      <w:rPr>
        <w:noProof/>
      </w:rPr>
      <w:t>8</w:t>
    </w:r>
    <w:r>
      <w:fldChar w:fldCharType="end"/>
    </w:r>
  </w:p>
  <w:p w14:paraId="05F1960D" w14:textId="77777777" w:rsidR="00BF2EDF" w:rsidRDefault="00BF2ED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A0AC" w14:textId="723FB2B9" w:rsidR="00742CDD" w:rsidRPr="00742CDD" w:rsidRDefault="00742CDD" w:rsidP="00742CDD">
    <w:pPr>
      <w:pStyle w:val="Antrats"/>
      <w:jc w:val="right"/>
      <w:rPr>
        <w:lang w:val="lt-LT"/>
      </w:rPr>
    </w:pPr>
    <w:r>
      <w:rPr>
        <w:lang w:val="lt-LT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48B65A5"/>
    <w:multiLevelType w:val="hybridMultilevel"/>
    <w:tmpl w:val="AAECCBC4"/>
    <w:lvl w:ilvl="0" w:tplc="838C18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1A5F70"/>
    <w:multiLevelType w:val="multilevel"/>
    <w:tmpl w:val="9842C146"/>
    <w:lvl w:ilvl="0">
      <w:start w:val="1"/>
      <w:numFmt w:val="decimal"/>
      <w:lvlText w:val="9.9.%1.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7" w15:restartNumberingAfterBreak="0">
    <w:nsid w:val="10693865"/>
    <w:multiLevelType w:val="hybridMultilevel"/>
    <w:tmpl w:val="C144C28E"/>
    <w:lvl w:ilvl="0" w:tplc="5726E99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3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6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4A15C8"/>
    <w:multiLevelType w:val="hybridMultilevel"/>
    <w:tmpl w:val="BFDA8AE2"/>
    <w:lvl w:ilvl="0" w:tplc="9B36D390">
      <w:start w:val="1"/>
      <w:numFmt w:val="decimal"/>
      <w:lvlText w:val="9.7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A76A06"/>
    <w:multiLevelType w:val="hybridMultilevel"/>
    <w:tmpl w:val="323A5D6E"/>
    <w:lvl w:ilvl="0" w:tplc="69321028">
      <w:start w:val="1"/>
      <w:numFmt w:val="decimal"/>
      <w:lvlText w:val="9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A12F71"/>
    <w:multiLevelType w:val="hybridMultilevel"/>
    <w:tmpl w:val="240EB9A4"/>
    <w:lvl w:ilvl="0" w:tplc="7E9A4608">
      <w:start w:val="1"/>
      <w:numFmt w:val="decimal"/>
      <w:lvlText w:val="12.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D56F9A"/>
    <w:multiLevelType w:val="multilevel"/>
    <w:tmpl w:val="2C4EF184"/>
    <w:lvl w:ilvl="0">
      <w:start w:val="1"/>
      <w:numFmt w:val="decimal"/>
      <w:lvlText w:val="10.7.%1.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FC50A0"/>
    <w:multiLevelType w:val="hybridMultilevel"/>
    <w:tmpl w:val="2202E956"/>
    <w:lvl w:ilvl="0" w:tplc="B9E05BB2">
      <w:start w:val="1"/>
      <w:numFmt w:val="decimal"/>
      <w:lvlText w:val="6.4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AFB15AA"/>
    <w:multiLevelType w:val="hybridMultilevel"/>
    <w:tmpl w:val="7A326B02"/>
    <w:lvl w:ilvl="0" w:tplc="A0847A5C">
      <w:start w:val="1"/>
      <w:numFmt w:val="decimal"/>
      <w:lvlText w:val="5.1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542160"/>
    <w:multiLevelType w:val="hybridMultilevel"/>
    <w:tmpl w:val="DD7C5F78"/>
    <w:lvl w:ilvl="0" w:tplc="4CCE0B96">
      <w:start w:val="1"/>
      <w:numFmt w:val="decimal"/>
      <w:lvlText w:val="4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3768A7"/>
    <w:multiLevelType w:val="hybridMultilevel"/>
    <w:tmpl w:val="48041EE6"/>
    <w:lvl w:ilvl="0" w:tplc="C10C971A">
      <w:start w:val="1"/>
      <w:numFmt w:val="decimal"/>
      <w:lvlText w:val="12.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7522A6"/>
    <w:multiLevelType w:val="hybridMultilevel"/>
    <w:tmpl w:val="8808168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00EEC"/>
    <w:multiLevelType w:val="hybridMultilevel"/>
    <w:tmpl w:val="A3706C7A"/>
    <w:lvl w:ilvl="0" w:tplc="DC0A1CD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8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5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5F347E"/>
    <w:multiLevelType w:val="hybridMultilevel"/>
    <w:tmpl w:val="1C74FB90"/>
    <w:lvl w:ilvl="0" w:tplc="1E16AF36">
      <w:start w:val="1"/>
      <w:numFmt w:val="decimal"/>
      <w:lvlText w:val="5.8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BC24E8"/>
    <w:multiLevelType w:val="multilevel"/>
    <w:tmpl w:val="458432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585143667">
    <w:abstractNumId w:val="44"/>
  </w:num>
  <w:num w:numId="2" w16cid:durableId="1489816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5731387">
    <w:abstractNumId w:val="10"/>
  </w:num>
  <w:num w:numId="4" w16cid:durableId="10987128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54701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58771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53095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286867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828967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62240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102680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46777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8522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506099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84109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83751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87625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45634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05832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4820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09744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48421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65511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80295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905265">
    <w:abstractNumId w:val="47"/>
  </w:num>
  <w:num w:numId="26" w16cid:durableId="10345797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98760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10252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234419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908713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84617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911652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259801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32649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621214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4069900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137974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0918534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161528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417278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31300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520537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039499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67283282">
    <w:abstractNumId w:val="15"/>
  </w:num>
  <w:num w:numId="45" w16cid:durableId="1741781779">
    <w:abstractNumId w:val="0"/>
  </w:num>
  <w:num w:numId="46" w16cid:durableId="1624457342">
    <w:abstractNumId w:val="37"/>
  </w:num>
  <w:num w:numId="47" w16cid:durableId="1472749385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7EB"/>
    <w:rsid w:val="000019F4"/>
    <w:rsid w:val="00001CB5"/>
    <w:rsid w:val="00001E65"/>
    <w:rsid w:val="00002026"/>
    <w:rsid w:val="0000278B"/>
    <w:rsid w:val="000027F8"/>
    <w:rsid w:val="000039E0"/>
    <w:rsid w:val="00003A9A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13B7"/>
    <w:rsid w:val="00011658"/>
    <w:rsid w:val="00011CDB"/>
    <w:rsid w:val="00011D86"/>
    <w:rsid w:val="00011F4B"/>
    <w:rsid w:val="000121BA"/>
    <w:rsid w:val="0001254A"/>
    <w:rsid w:val="00012582"/>
    <w:rsid w:val="000127B7"/>
    <w:rsid w:val="0001389F"/>
    <w:rsid w:val="00013A34"/>
    <w:rsid w:val="00013BA2"/>
    <w:rsid w:val="00014CC0"/>
    <w:rsid w:val="00014FC8"/>
    <w:rsid w:val="00015189"/>
    <w:rsid w:val="00015767"/>
    <w:rsid w:val="00015966"/>
    <w:rsid w:val="00015CF2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5C5A"/>
    <w:rsid w:val="000261EF"/>
    <w:rsid w:val="00026AA2"/>
    <w:rsid w:val="0002731E"/>
    <w:rsid w:val="00027CE7"/>
    <w:rsid w:val="00030030"/>
    <w:rsid w:val="000300A0"/>
    <w:rsid w:val="00030112"/>
    <w:rsid w:val="0003017B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E81"/>
    <w:rsid w:val="00033EEC"/>
    <w:rsid w:val="00033F96"/>
    <w:rsid w:val="000345B0"/>
    <w:rsid w:val="00034741"/>
    <w:rsid w:val="00034A72"/>
    <w:rsid w:val="0003503B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37FE2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763"/>
    <w:rsid w:val="00042F99"/>
    <w:rsid w:val="00043299"/>
    <w:rsid w:val="000435B6"/>
    <w:rsid w:val="00043DDA"/>
    <w:rsid w:val="00043DF5"/>
    <w:rsid w:val="00044210"/>
    <w:rsid w:val="000442B3"/>
    <w:rsid w:val="0004436A"/>
    <w:rsid w:val="000444CB"/>
    <w:rsid w:val="00045380"/>
    <w:rsid w:val="0004587B"/>
    <w:rsid w:val="00045C1C"/>
    <w:rsid w:val="00045C50"/>
    <w:rsid w:val="00045F34"/>
    <w:rsid w:val="00046265"/>
    <w:rsid w:val="00046F7A"/>
    <w:rsid w:val="0004790F"/>
    <w:rsid w:val="00047A2B"/>
    <w:rsid w:val="000512EC"/>
    <w:rsid w:val="00051552"/>
    <w:rsid w:val="00051565"/>
    <w:rsid w:val="00051937"/>
    <w:rsid w:val="00051CBE"/>
    <w:rsid w:val="000520BE"/>
    <w:rsid w:val="00052B69"/>
    <w:rsid w:val="000538DD"/>
    <w:rsid w:val="00053C29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106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2FBA"/>
    <w:rsid w:val="0006329F"/>
    <w:rsid w:val="00063D58"/>
    <w:rsid w:val="00063E9E"/>
    <w:rsid w:val="0006475B"/>
    <w:rsid w:val="0006587E"/>
    <w:rsid w:val="000659B9"/>
    <w:rsid w:val="00065D0C"/>
    <w:rsid w:val="00065EB8"/>
    <w:rsid w:val="00066D4A"/>
    <w:rsid w:val="00067389"/>
    <w:rsid w:val="000673A8"/>
    <w:rsid w:val="000674F0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5ED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367"/>
    <w:rsid w:val="000777D0"/>
    <w:rsid w:val="00077BCA"/>
    <w:rsid w:val="00077EBE"/>
    <w:rsid w:val="00077F23"/>
    <w:rsid w:val="0008052A"/>
    <w:rsid w:val="00081F4A"/>
    <w:rsid w:val="000823F7"/>
    <w:rsid w:val="000828A7"/>
    <w:rsid w:val="00082B5E"/>
    <w:rsid w:val="00082CCF"/>
    <w:rsid w:val="00082CF7"/>
    <w:rsid w:val="00082DAB"/>
    <w:rsid w:val="00082DFF"/>
    <w:rsid w:val="00083517"/>
    <w:rsid w:val="000836F4"/>
    <w:rsid w:val="00083A85"/>
    <w:rsid w:val="00084242"/>
    <w:rsid w:val="00084655"/>
    <w:rsid w:val="00084934"/>
    <w:rsid w:val="000849DC"/>
    <w:rsid w:val="00084A3F"/>
    <w:rsid w:val="00084E3B"/>
    <w:rsid w:val="000853CB"/>
    <w:rsid w:val="00086E53"/>
    <w:rsid w:val="0009047A"/>
    <w:rsid w:val="00090510"/>
    <w:rsid w:val="00091044"/>
    <w:rsid w:val="000914FE"/>
    <w:rsid w:val="00091809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DAA"/>
    <w:rsid w:val="00097EC7"/>
    <w:rsid w:val="00097F92"/>
    <w:rsid w:val="000A08E8"/>
    <w:rsid w:val="000A142A"/>
    <w:rsid w:val="000A1E36"/>
    <w:rsid w:val="000A1F19"/>
    <w:rsid w:val="000A22A9"/>
    <w:rsid w:val="000A23B8"/>
    <w:rsid w:val="000A2A62"/>
    <w:rsid w:val="000A37AB"/>
    <w:rsid w:val="000A3E81"/>
    <w:rsid w:val="000A46D2"/>
    <w:rsid w:val="000A4F5E"/>
    <w:rsid w:val="000A4FA0"/>
    <w:rsid w:val="000A4FC3"/>
    <w:rsid w:val="000A56D9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27F7"/>
    <w:rsid w:val="000B2B61"/>
    <w:rsid w:val="000B33E7"/>
    <w:rsid w:val="000B3AD2"/>
    <w:rsid w:val="000B3ADE"/>
    <w:rsid w:val="000B3B4F"/>
    <w:rsid w:val="000B4442"/>
    <w:rsid w:val="000B48DF"/>
    <w:rsid w:val="000B4D0A"/>
    <w:rsid w:val="000B62D2"/>
    <w:rsid w:val="000B6BC0"/>
    <w:rsid w:val="000B75FF"/>
    <w:rsid w:val="000C01D0"/>
    <w:rsid w:val="000C063D"/>
    <w:rsid w:val="000C0D65"/>
    <w:rsid w:val="000C19D4"/>
    <w:rsid w:val="000C1E1C"/>
    <w:rsid w:val="000C1FE6"/>
    <w:rsid w:val="000C2468"/>
    <w:rsid w:val="000C27E4"/>
    <w:rsid w:val="000C2E35"/>
    <w:rsid w:val="000C35C7"/>
    <w:rsid w:val="000C3881"/>
    <w:rsid w:val="000C4B32"/>
    <w:rsid w:val="000C4C2A"/>
    <w:rsid w:val="000C4E52"/>
    <w:rsid w:val="000C4FDE"/>
    <w:rsid w:val="000C5016"/>
    <w:rsid w:val="000C5263"/>
    <w:rsid w:val="000C560E"/>
    <w:rsid w:val="000C59AC"/>
    <w:rsid w:val="000C5C4B"/>
    <w:rsid w:val="000C6127"/>
    <w:rsid w:val="000C6132"/>
    <w:rsid w:val="000C6FA2"/>
    <w:rsid w:val="000C7136"/>
    <w:rsid w:val="000C735E"/>
    <w:rsid w:val="000C7BD9"/>
    <w:rsid w:val="000D05B0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0A1"/>
    <w:rsid w:val="000D41AE"/>
    <w:rsid w:val="000D4204"/>
    <w:rsid w:val="000D421B"/>
    <w:rsid w:val="000D48BD"/>
    <w:rsid w:val="000D4E2D"/>
    <w:rsid w:val="000D4EF3"/>
    <w:rsid w:val="000D5136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78"/>
    <w:rsid w:val="000E3897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2C22"/>
    <w:rsid w:val="000F3881"/>
    <w:rsid w:val="000F3A8B"/>
    <w:rsid w:val="000F402D"/>
    <w:rsid w:val="000F4042"/>
    <w:rsid w:val="000F457C"/>
    <w:rsid w:val="000F45CA"/>
    <w:rsid w:val="000F490A"/>
    <w:rsid w:val="000F4BF4"/>
    <w:rsid w:val="000F4C64"/>
    <w:rsid w:val="000F5004"/>
    <w:rsid w:val="000F5182"/>
    <w:rsid w:val="000F524D"/>
    <w:rsid w:val="000F5C82"/>
    <w:rsid w:val="000F5D11"/>
    <w:rsid w:val="000F5F55"/>
    <w:rsid w:val="000F5F7F"/>
    <w:rsid w:val="000F6003"/>
    <w:rsid w:val="000F6149"/>
    <w:rsid w:val="000F6290"/>
    <w:rsid w:val="000F6539"/>
    <w:rsid w:val="000F6765"/>
    <w:rsid w:val="000F6BC0"/>
    <w:rsid w:val="000F7364"/>
    <w:rsid w:val="000F7C32"/>
    <w:rsid w:val="0010000C"/>
    <w:rsid w:val="001005B2"/>
    <w:rsid w:val="0010063D"/>
    <w:rsid w:val="0010082B"/>
    <w:rsid w:val="00100A68"/>
    <w:rsid w:val="00100DE7"/>
    <w:rsid w:val="00101446"/>
    <w:rsid w:val="001019BE"/>
    <w:rsid w:val="00101A9E"/>
    <w:rsid w:val="00102C97"/>
    <w:rsid w:val="00102CD6"/>
    <w:rsid w:val="001034C8"/>
    <w:rsid w:val="001038FA"/>
    <w:rsid w:val="00103A2E"/>
    <w:rsid w:val="00104548"/>
    <w:rsid w:val="00104733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77"/>
    <w:rsid w:val="00106D9D"/>
    <w:rsid w:val="00106EBF"/>
    <w:rsid w:val="00107619"/>
    <w:rsid w:val="0010783D"/>
    <w:rsid w:val="001078B8"/>
    <w:rsid w:val="00107952"/>
    <w:rsid w:val="00107E2F"/>
    <w:rsid w:val="00110581"/>
    <w:rsid w:val="001109DB"/>
    <w:rsid w:val="00111097"/>
    <w:rsid w:val="001110E1"/>
    <w:rsid w:val="0011110D"/>
    <w:rsid w:val="001113F5"/>
    <w:rsid w:val="00111B39"/>
    <w:rsid w:val="00111F21"/>
    <w:rsid w:val="00111F62"/>
    <w:rsid w:val="00112033"/>
    <w:rsid w:val="00112126"/>
    <w:rsid w:val="001124CB"/>
    <w:rsid w:val="001129FB"/>
    <w:rsid w:val="001133F9"/>
    <w:rsid w:val="001134D7"/>
    <w:rsid w:val="001134F1"/>
    <w:rsid w:val="0011363A"/>
    <w:rsid w:val="0011386F"/>
    <w:rsid w:val="00113E1C"/>
    <w:rsid w:val="00114720"/>
    <w:rsid w:val="00114834"/>
    <w:rsid w:val="0011518A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42C"/>
    <w:rsid w:val="00121790"/>
    <w:rsid w:val="0012247E"/>
    <w:rsid w:val="00122606"/>
    <w:rsid w:val="001228BC"/>
    <w:rsid w:val="00122AE6"/>
    <w:rsid w:val="00122CD6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98D"/>
    <w:rsid w:val="00130E79"/>
    <w:rsid w:val="00132067"/>
    <w:rsid w:val="00132641"/>
    <w:rsid w:val="0013330E"/>
    <w:rsid w:val="001333C7"/>
    <w:rsid w:val="00133719"/>
    <w:rsid w:val="0013397D"/>
    <w:rsid w:val="00133C23"/>
    <w:rsid w:val="00134006"/>
    <w:rsid w:val="001342A0"/>
    <w:rsid w:val="001345B5"/>
    <w:rsid w:val="00134805"/>
    <w:rsid w:val="001348B7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1FC"/>
    <w:rsid w:val="00140384"/>
    <w:rsid w:val="001404CF"/>
    <w:rsid w:val="00140D13"/>
    <w:rsid w:val="0014128E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2A4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4759A"/>
    <w:rsid w:val="00147E34"/>
    <w:rsid w:val="001500B8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1F63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27"/>
    <w:rsid w:val="00154232"/>
    <w:rsid w:val="001543D6"/>
    <w:rsid w:val="00154655"/>
    <w:rsid w:val="00154907"/>
    <w:rsid w:val="00154B02"/>
    <w:rsid w:val="00154C6D"/>
    <w:rsid w:val="00154CB8"/>
    <w:rsid w:val="00154DCA"/>
    <w:rsid w:val="00154F5D"/>
    <w:rsid w:val="00154F76"/>
    <w:rsid w:val="001552FB"/>
    <w:rsid w:val="0015556D"/>
    <w:rsid w:val="00155BB7"/>
    <w:rsid w:val="00156AE5"/>
    <w:rsid w:val="001572FD"/>
    <w:rsid w:val="00157CCE"/>
    <w:rsid w:val="0016025C"/>
    <w:rsid w:val="001602E9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7DE"/>
    <w:rsid w:val="0016294A"/>
    <w:rsid w:val="00162F4A"/>
    <w:rsid w:val="001633CB"/>
    <w:rsid w:val="00163827"/>
    <w:rsid w:val="00163AF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D1B"/>
    <w:rsid w:val="00171F6F"/>
    <w:rsid w:val="00172C8A"/>
    <w:rsid w:val="001732B2"/>
    <w:rsid w:val="001733C9"/>
    <w:rsid w:val="00173A52"/>
    <w:rsid w:val="00173E08"/>
    <w:rsid w:val="00173EE6"/>
    <w:rsid w:val="001744FB"/>
    <w:rsid w:val="00174843"/>
    <w:rsid w:val="0017520E"/>
    <w:rsid w:val="001754D3"/>
    <w:rsid w:val="001762D7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F65"/>
    <w:rsid w:val="00185125"/>
    <w:rsid w:val="001858D1"/>
    <w:rsid w:val="00185C67"/>
    <w:rsid w:val="00186369"/>
    <w:rsid w:val="00186806"/>
    <w:rsid w:val="00186D57"/>
    <w:rsid w:val="00187049"/>
    <w:rsid w:val="001902F3"/>
    <w:rsid w:val="0019093A"/>
    <w:rsid w:val="00191140"/>
    <w:rsid w:val="00192309"/>
    <w:rsid w:val="00192AE1"/>
    <w:rsid w:val="00192B3A"/>
    <w:rsid w:val="00192F01"/>
    <w:rsid w:val="00193A57"/>
    <w:rsid w:val="001940DD"/>
    <w:rsid w:val="001944BB"/>
    <w:rsid w:val="00194E91"/>
    <w:rsid w:val="00195255"/>
    <w:rsid w:val="001957E0"/>
    <w:rsid w:val="001959B2"/>
    <w:rsid w:val="00195E38"/>
    <w:rsid w:val="00196792"/>
    <w:rsid w:val="00196A7E"/>
    <w:rsid w:val="0019758E"/>
    <w:rsid w:val="00197681"/>
    <w:rsid w:val="001979DC"/>
    <w:rsid w:val="00197B47"/>
    <w:rsid w:val="001A0360"/>
    <w:rsid w:val="001A06F0"/>
    <w:rsid w:val="001A0841"/>
    <w:rsid w:val="001A0987"/>
    <w:rsid w:val="001A0FCC"/>
    <w:rsid w:val="001A15A4"/>
    <w:rsid w:val="001A1654"/>
    <w:rsid w:val="001A167D"/>
    <w:rsid w:val="001A1836"/>
    <w:rsid w:val="001A1968"/>
    <w:rsid w:val="001A1F1A"/>
    <w:rsid w:val="001A21A4"/>
    <w:rsid w:val="001A30BF"/>
    <w:rsid w:val="001A33B0"/>
    <w:rsid w:val="001A39CA"/>
    <w:rsid w:val="001A47E9"/>
    <w:rsid w:val="001A4BE8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A70"/>
    <w:rsid w:val="001A6C3B"/>
    <w:rsid w:val="001A715F"/>
    <w:rsid w:val="001A7852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065"/>
    <w:rsid w:val="001B40BF"/>
    <w:rsid w:val="001B4355"/>
    <w:rsid w:val="001B45F7"/>
    <w:rsid w:val="001B4EC4"/>
    <w:rsid w:val="001B53CE"/>
    <w:rsid w:val="001B5A30"/>
    <w:rsid w:val="001B5B04"/>
    <w:rsid w:val="001B65DE"/>
    <w:rsid w:val="001B67B2"/>
    <w:rsid w:val="001B76E2"/>
    <w:rsid w:val="001B7F03"/>
    <w:rsid w:val="001C0251"/>
    <w:rsid w:val="001C0311"/>
    <w:rsid w:val="001C04E8"/>
    <w:rsid w:val="001C0DAD"/>
    <w:rsid w:val="001C0FDD"/>
    <w:rsid w:val="001C0FEE"/>
    <w:rsid w:val="001C1216"/>
    <w:rsid w:val="001C2909"/>
    <w:rsid w:val="001C3CBA"/>
    <w:rsid w:val="001C4021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4F8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79F"/>
    <w:rsid w:val="001D5827"/>
    <w:rsid w:val="001D5853"/>
    <w:rsid w:val="001D58D2"/>
    <w:rsid w:val="001D58D6"/>
    <w:rsid w:val="001D607D"/>
    <w:rsid w:val="001D6404"/>
    <w:rsid w:val="001D6479"/>
    <w:rsid w:val="001D6641"/>
    <w:rsid w:val="001D6D6F"/>
    <w:rsid w:val="001D6EEE"/>
    <w:rsid w:val="001D77A1"/>
    <w:rsid w:val="001D7970"/>
    <w:rsid w:val="001D7B47"/>
    <w:rsid w:val="001E001B"/>
    <w:rsid w:val="001E004E"/>
    <w:rsid w:val="001E0226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BFC"/>
    <w:rsid w:val="001E3EE8"/>
    <w:rsid w:val="001E488E"/>
    <w:rsid w:val="001E4EB6"/>
    <w:rsid w:val="001E57C9"/>
    <w:rsid w:val="001E58B8"/>
    <w:rsid w:val="001E5ACE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571"/>
    <w:rsid w:val="001F2699"/>
    <w:rsid w:val="001F2918"/>
    <w:rsid w:val="001F2E9B"/>
    <w:rsid w:val="001F3489"/>
    <w:rsid w:val="001F365F"/>
    <w:rsid w:val="001F3728"/>
    <w:rsid w:val="001F3C20"/>
    <w:rsid w:val="001F3D34"/>
    <w:rsid w:val="001F3DB4"/>
    <w:rsid w:val="001F45F6"/>
    <w:rsid w:val="001F47E4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1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37"/>
    <w:rsid w:val="00207F8D"/>
    <w:rsid w:val="002105AE"/>
    <w:rsid w:val="002105FC"/>
    <w:rsid w:val="0021093B"/>
    <w:rsid w:val="00210AEA"/>
    <w:rsid w:val="00210BE5"/>
    <w:rsid w:val="00210CC0"/>
    <w:rsid w:val="00210D65"/>
    <w:rsid w:val="0021128B"/>
    <w:rsid w:val="0021169F"/>
    <w:rsid w:val="00211A4F"/>
    <w:rsid w:val="00211F2C"/>
    <w:rsid w:val="00212302"/>
    <w:rsid w:val="00212A48"/>
    <w:rsid w:val="00212F5A"/>
    <w:rsid w:val="00213B53"/>
    <w:rsid w:val="00213E70"/>
    <w:rsid w:val="00213ED3"/>
    <w:rsid w:val="00214270"/>
    <w:rsid w:val="002148E5"/>
    <w:rsid w:val="0021492B"/>
    <w:rsid w:val="00215146"/>
    <w:rsid w:val="0021588A"/>
    <w:rsid w:val="0021592B"/>
    <w:rsid w:val="00215B79"/>
    <w:rsid w:val="00215B8B"/>
    <w:rsid w:val="00215DAD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398"/>
    <w:rsid w:val="0022055D"/>
    <w:rsid w:val="002207CD"/>
    <w:rsid w:val="0022088F"/>
    <w:rsid w:val="00220E66"/>
    <w:rsid w:val="00221405"/>
    <w:rsid w:val="002215F2"/>
    <w:rsid w:val="00221688"/>
    <w:rsid w:val="00222013"/>
    <w:rsid w:val="002224EB"/>
    <w:rsid w:val="00222931"/>
    <w:rsid w:val="00222E29"/>
    <w:rsid w:val="00224584"/>
    <w:rsid w:val="00224588"/>
    <w:rsid w:val="00224668"/>
    <w:rsid w:val="002248C1"/>
    <w:rsid w:val="00224CA0"/>
    <w:rsid w:val="0022501E"/>
    <w:rsid w:val="0022512C"/>
    <w:rsid w:val="0022531E"/>
    <w:rsid w:val="00225793"/>
    <w:rsid w:val="0022579A"/>
    <w:rsid w:val="00225C2A"/>
    <w:rsid w:val="00226A48"/>
    <w:rsid w:val="00226EEC"/>
    <w:rsid w:val="00227204"/>
    <w:rsid w:val="0022748B"/>
    <w:rsid w:val="0022780B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C15"/>
    <w:rsid w:val="002331EE"/>
    <w:rsid w:val="002334A6"/>
    <w:rsid w:val="00233851"/>
    <w:rsid w:val="002346C3"/>
    <w:rsid w:val="002347B2"/>
    <w:rsid w:val="00234AC8"/>
    <w:rsid w:val="002351A4"/>
    <w:rsid w:val="00235686"/>
    <w:rsid w:val="00235794"/>
    <w:rsid w:val="002357A7"/>
    <w:rsid w:val="0023583A"/>
    <w:rsid w:val="002358AF"/>
    <w:rsid w:val="002358DE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37CC2"/>
    <w:rsid w:val="0024063A"/>
    <w:rsid w:val="00240742"/>
    <w:rsid w:val="002407B6"/>
    <w:rsid w:val="002407E3"/>
    <w:rsid w:val="002410D2"/>
    <w:rsid w:val="002421A0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2E4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C62"/>
    <w:rsid w:val="00252EE0"/>
    <w:rsid w:val="00253DCC"/>
    <w:rsid w:val="00254306"/>
    <w:rsid w:val="00254537"/>
    <w:rsid w:val="00254970"/>
    <w:rsid w:val="00254A27"/>
    <w:rsid w:val="00254EE9"/>
    <w:rsid w:val="0025542C"/>
    <w:rsid w:val="00255BA8"/>
    <w:rsid w:val="00255D78"/>
    <w:rsid w:val="00255F18"/>
    <w:rsid w:val="002561DE"/>
    <w:rsid w:val="00256B27"/>
    <w:rsid w:val="00256B7D"/>
    <w:rsid w:val="002579A0"/>
    <w:rsid w:val="002579ED"/>
    <w:rsid w:val="00257AFB"/>
    <w:rsid w:val="00260019"/>
    <w:rsid w:val="00260299"/>
    <w:rsid w:val="00260316"/>
    <w:rsid w:val="00260773"/>
    <w:rsid w:val="00260D31"/>
    <w:rsid w:val="00261364"/>
    <w:rsid w:val="0026229C"/>
    <w:rsid w:val="002623C1"/>
    <w:rsid w:val="002623E7"/>
    <w:rsid w:val="00262CAB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2EC5"/>
    <w:rsid w:val="002734CA"/>
    <w:rsid w:val="00273B99"/>
    <w:rsid w:val="0027426F"/>
    <w:rsid w:val="002743EC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CD5"/>
    <w:rsid w:val="00276FB4"/>
    <w:rsid w:val="00277270"/>
    <w:rsid w:val="002774CE"/>
    <w:rsid w:val="00277578"/>
    <w:rsid w:val="002776A5"/>
    <w:rsid w:val="00280237"/>
    <w:rsid w:val="0028044A"/>
    <w:rsid w:val="002806EB"/>
    <w:rsid w:val="0028094F"/>
    <w:rsid w:val="00280EEC"/>
    <w:rsid w:val="00281464"/>
    <w:rsid w:val="00281B7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01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DFB"/>
    <w:rsid w:val="00287332"/>
    <w:rsid w:val="002878A0"/>
    <w:rsid w:val="00287955"/>
    <w:rsid w:val="00287BDB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4A8"/>
    <w:rsid w:val="00293629"/>
    <w:rsid w:val="002937FA"/>
    <w:rsid w:val="00293A61"/>
    <w:rsid w:val="00293FA6"/>
    <w:rsid w:val="002942EA"/>
    <w:rsid w:val="002942F8"/>
    <w:rsid w:val="00294329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97AF7"/>
    <w:rsid w:val="00297C21"/>
    <w:rsid w:val="002A09DD"/>
    <w:rsid w:val="002A0B34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3D2"/>
    <w:rsid w:val="002A558D"/>
    <w:rsid w:val="002A5CE1"/>
    <w:rsid w:val="002A5ECB"/>
    <w:rsid w:val="002A5F0C"/>
    <w:rsid w:val="002A62AA"/>
    <w:rsid w:val="002A63DE"/>
    <w:rsid w:val="002A6695"/>
    <w:rsid w:val="002A7821"/>
    <w:rsid w:val="002A7929"/>
    <w:rsid w:val="002B05BD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B07"/>
    <w:rsid w:val="002B4C5F"/>
    <w:rsid w:val="002B4F25"/>
    <w:rsid w:val="002B504F"/>
    <w:rsid w:val="002B5AAF"/>
    <w:rsid w:val="002B6107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5C5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187"/>
    <w:rsid w:val="002C5382"/>
    <w:rsid w:val="002C6064"/>
    <w:rsid w:val="002C60D6"/>
    <w:rsid w:val="002C61B2"/>
    <w:rsid w:val="002C6285"/>
    <w:rsid w:val="002C65D9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6B3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74B4"/>
    <w:rsid w:val="002D76F4"/>
    <w:rsid w:val="002D7ADA"/>
    <w:rsid w:val="002D7B56"/>
    <w:rsid w:val="002E0422"/>
    <w:rsid w:val="002E087E"/>
    <w:rsid w:val="002E0A04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409E"/>
    <w:rsid w:val="002E4119"/>
    <w:rsid w:val="002E415B"/>
    <w:rsid w:val="002E43C6"/>
    <w:rsid w:val="002E4E4F"/>
    <w:rsid w:val="002E4F8C"/>
    <w:rsid w:val="002E5A84"/>
    <w:rsid w:val="002E5DAC"/>
    <w:rsid w:val="002E5FE5"/>
    <w:rsid w:val="002E64AF"/>
    <w:rsid w:val="002E64C6"/>
    <w:rsid w:val="002E6A35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B92"/>
    <w:rsid w:val="002F391A"/>
    <w:rsid w:val="002F3E2A"/>
    <w:rsid w:val="002F414E"/>
    <w:rsid w:val="002F42E9"/>
    <w:rsid w:val="002F4448"/>
    <w:rsid w:val="002F4676"/>
    <w:rsid w:val="002F49D6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267"/>
    <w:rsid w:val="003029FA"/>
    <w:rsid w:val="00302E7F"/>
    <w:rsid w:val="0030316E"/>
    <w:rsid w:val="0030331D"/>
    <w:rsid w:val="003039C9"/>
    <w:rsid w:val="00303FC1"/>
    <w:rsid w:val="003042ED"/>
    <w:rsid w:val="003049E1"/>
    <w:rsid w:val="0030509E"/>
    <w:rsid w:val="003057A7"/>
    <w:rsid w:val="0030596D"/>
    <w:rsid w:val="00305CFC"/>
    <w:rsid w:val="00305E25"/>
    <w:rsid w:val="00305F89"/>
    <w:rsid w:val="0030613F"/>
    <w:rsid w:val="00306BC8"/>
    <w:rsid w:val="00306FC2"/>
    <w:rsid w:val="0030704B"/>
    <w:rsid w:val="00307103"/>
    <w:rsid w:val="0030784B"/>
    <w:rsid w:val="00307959"/>
    <w:rsid w:val="00307D35"/>
    <w:rsid w:val="00307D3C"/>
    <w:rsid w:val="0031060A"/>
    <w:rsid w:val="00310BAE"/>
    <w:rsid w:val="00310C1D"/>
    <w:rsid w:val="00310D8D"/>
    <w:rsid w:val="00311284"/>
    <w:rsid w:val="0031131D"/>
    <w:rsid w:val="003115B1"/>
    <w:rsid w:val="00311776"/>
    <w:rsid w:val="00311A78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1359"/>
    <w:rsid w:val="00321584"/>
    <w:rsid w:val="003220BF"/>
    <w:rsid w:val="0032239E"/>
    <w:rsid w:val="003225EB"/>
    <w:rsid w:val="0032283B"/>
    <w:rsid w:val="00322CCB"/>
    <w:rsid w:val="00322F32"/>
    <w:rsid w:val="003230A2"/>
    <w:rsid w:val="00323C0D"/>
    <w:rsid w:val="00323DDF"/>
    <w:rsid w:val="00323DF1"/>
    <w:rsid w:val="0032485C"/>
    <w:rsid w:val="00324D27"/>
    <w:rsid w:val="00325750"/>
    <w:rsid w:val="00326AAA"/>
    <w:rsid w:val="00326ABF"/>
    <w:rsid w:val="00327635"/>
    <w:rsid w:val="003310B7"/>
    <w:rsid w:val="00331161"/>
    <w:rsid w:val="0033143C"/>
    <w:rsid w:val="00332A8B"/>
    <w:rsid w:val="00332C56"/>
    <w:rsid w:val="00332DBD"/>
    <w:rsid w:val="00333B8B"/>
    <w:rsid w:val="00333F8C"/>
    <w:rsid w:val="003341C5"/>
    <w:rsid w:val="003341C9"/>
    <w:rsid w:val="003342F1"/>
    <w:rsid w:val="00334F4B"/>
    <w:rsid w:val="00335A6C"/>
    <w:rsid w:val="00335DCD"/>
    <w:rsid w:val="00335F21"/>
    <w:rsid w:val="0033650C"/>
    <w:rsid w:val="00336B70"/>
    <w:rsid w:val="0033750B"/>
    <w:rsid w:val="00337A05"/>
    <w:rsid w:val="00337ABB"/>
    <w:rsid w:val="003403E3"/>
    <w:rsid w:val="0034047D"/>
    <w:rsid w:val="00341265"/>
    <w:rsid w:val="00341B0E"/>
    <w:rsid w:val="00342588"/>
    <w:rsid w:val="00343343"/>
    <w:rsid w:val="0034399D"/>
    <w:rsid w:val="00343F73"/>
    <w:rsid w:val="00344356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47E63"/>
    <w:rsid w:val="00350625"/>
    <w:rsid w:val="0035082D"/>
    <w:rsid w:val="003509ED"/>
    <w:rsid w:val="003512B5"/>
    <w:rsid w:val="00351860"/>
    <w:rsid w:val="00351AA1"/>
    <w:rsid w:val="00352047"/>
    <w:rsid w:val="0035213B"/>
    <w:rsid w:val="0035244B"/>
    <w:rsid w:val="00352981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668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19B"/>
    <w:rsid w:val="00374EA6"/>
    <w:rsid w:val="00375081"/>
    <w:rsid w:val="0037513A"/>
    <w:rsid w:val="003755E7"/>
    <w:rsid w:val="003757C2"/>
    <w:rsid w:val="0037607B"/>
    <w:rsid w:val="003764CB"/>
    <w:rsid w:val="00376757"/>
    <w:rsid w:val="0037689A"/>
    <w:rsid w:val="00376BBE"/>
    <w:rsid w:val="003770D7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3D44"/>
    <w:rsid w:val="0039403E"/>
    <w:rsid w:val="003946C8"/>
    <w:rsid w:val="00394F83"/>
    <w:rsid w:val="00395AD1"/>
    <w:rsid w:val="00395E26"/>
    <w:rsid w:val="00396574"/>
    <w:rsid w:val="00396B66"/>
    <w:rsid w:val="00397D34"/>
    <w:rsid w:val="00397FFA"/>
    <w:rsid w:val="003A0132"/>
    <w:rsid w:val="003A0B3E"/>
    <w:rsid w:val="003A0BD3"/>
    <w:rsid w:val="003A10F0"/>
    <w:rsid w:val="003A1D86"/>
    <w:rsid w:val="003A230D"/>
    <w:rsid w:val="003A24FA"/>
    <w:rsid w:val="003A28BB"/>
    <w:rsid w:val="003A2CD1"/>
    <w:rsid w:val="003A34E4"/>
    <w:rsid w:val="003A3A5F"/>
    <w:rsid w:val="003A4046"/>
    <w:rsid w:val="003A4AA5"/>
    <w:rsid w:val="003A50B2"/>
    <w:rsid w:val="003A5CDB"/>
    <w:rsid w:val="003A5FC5"/>
    <w:rsid w:val="003A6487"/>
    <w:rsid w:val="003A73D2"/>
    <w:rsid w:val="003A7675"/>
    <w:rsid w:val="003A776D"/>
    <w:rsid w:val="003B02DA"/>
    <w:rsid w:val="003B0354"/>
    <w:rsid w:val="003B058C"/>
    <w:rsid w:val="003B06B2"/>
    <w:rsid w:val="003B0A84"/>
    <w:rsid w:val="003B0BF1"/>
    <w:rsid w:val="003B148B"/>
    <w:rsid w:val="003B1681"/>
    <w:rsid w:val="003B1A1A"/>
    <w:rsid w:val="003B1F55"/>
    <w:rsid w:val="003B1FFC"/>
    <w:rsid w:val="003B2740"/>
    <w:rsid w:val="003B33A3"/>
    <w:rsid w:val="003B3452"/>
    <w:rsid w:val="003B3BC8"/>
    <w:rsid w:val="003B3C66"/>
    <w:rsid w:val="003B3D17"/>
    <w:rsid w:val="003B431E"/>
    <w:rsid w:val="003B4BE6"/>
    <w:rsid w:val="003B4E46"/>
    <w:rsid w:val="003B5796"/>
    <w:rsid w:val="003B57B0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337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2D0"/>
    <w:rsid w:val="003C46D7"/>
    <w:rsid w:val="003C4783"/>
    <w:rsid w:val="003C492A"/>
    <w:rsid w:val="003C4D09"/>
    <w:rsid w:val="003C4F45"/>
    <w:rsid w:val="003C561A"/>
    <w:rsid w:val="003C5B22"/>
    <w:rsid w:val="003C6E5F"/>
    <w:rsid w:val="003C70E2"/>
    <w:rsid w:val="003C71B8"/>
    <w:rsid w:val="003C7278"/>
    <w:rsid w:val="003C73C0"/>
    <w:rsid w:val="003D01A5"/>
    <w:rsid w:val="003D0C41"/>
    <w:rsid w:val="003D0DA9"/>
    <w:rsid w:val="003D0E4B"/>
    <w:rsid w:val="003D0F4E"/>
    <w:rsid w:val="003D13E8"/>
    <w:rsid w:val="003D151C"/>
    <w:rsid w:val="003D1BED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8A4"/>
    <w:rsid w:val="003D5E12"/>
    <w:rsid w:val="003D60AB"/>
    <w:rsid w:val="003D628A"/>
    <w:rsid w:val="003D6679"/>
    <w:rsid w:val="003D6836"/>
    <w:rsid w:val="003D6971"/>
    <w:rsid w:val="003D7009"/>
    <w:rsid w:val="003D7349"/>
    <w:rsid w:val="003D7468"/>
    <w:rsid w:val="003D7E8F"/>
    <w:rsid w:val="003E002F"/>
    <w:rsid w:val="003E030A"/>
    <w:rsid w:val="003E0889"/>
    <w:rsid w:val="003E098C"/>
    <w:rsid w:val="003E10F1"/>
    <w:rsid w:val="003E11A3"/>
    <w:rsid w:val="003E13FE"/>
    <w:rsid w:val="003E1605"/>
    <w:rsid w:val="003E1C27"/>
    <w:rsid w:val="003E1E1A"/>
    <w:rsid w:val="003E1ECA"/>
    <w:rsid w:val="003E232C"/>
    <w:rsid w:val="003E2870"/>
    <w:rsid w:val="003E2A38"/>
    <w:rsid w:val="003E2FA5"/>
    <w:rsid w:val="003E351F"/>
    <w:rsid w:val="003E3914"/>
    <w:rsid w:val="003E3D0F"/>
    <w:rsid w:val="003E3EDD"/>
    <w:rsid w:val="003E48BA"/>
    <w:rsid w:val="003E4AD7"/>
    <w:rsid w:val="003E4E53"/>
    <w:rsid w:val="003E522E"/>
    <w:rsid w:val="003E53EE"/>
    <w:rsid w:val="003E64FA"/>
    <w:rsid w:val="003E693A"/>
    <w:rsid w:val="003F0420"/>
    <w:rsid w:val="003F059B"/>
    <w:rsid w:val="003F05FA"/>
    <w:rsid w:val="003F0EF9"/>
    <w:rsid w:val="003F1036"/>
    <w:rsid w:val="003F1550"/>
    <w:rsid w:val="003F1597"/>
    <w:rsid w:val="003F1791"/>
    <w:rsid w:val="003F1BC2"/>
    <w:rsid w:val="003F20CE"/>
    <w:rsid w:val="003F2D89"/>
    <w:rsid w:val="003F34A9"/>
    <w:rsid w:val="003F371C"/>
    <w:rsid w:val="003F3B66"/>
    <w:rsid w:val="003F3E56"/>
    <w:rsid w:val="003F41CB"/>
    <w:rsid w:val="003F4C48"/>
    <w:rsid w:val="003F4F6B"/>
    <w:rsid w:val="003F5048"/>
    <w:rsid w:val="003F505F"/>
    <w:rsid w:val="003F542A"/>
    <w:rsid w:val="003F6484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1DA7"/>
    <w:rsid w:val="00402405"/>
    <w:rsid w:val="004024D0"/>
    <w:rsid w:val="00402578"/>
    <w:rsid w:val="004029C4"/>
    <w:rsid w:val="00403315"/>
    <w:rsid w:val="004034A4"/>
    <w:rsid w:val="00403ADA"/>
    <w:rsid w:val="00403F39"/>
    <w:rsid w:val="0040407E"/>
    <w:rsid w:val="0040452E"/>
    <w:rsid w:val="00404690"/>
    <w:rsid w:val="004046C0"/>
    <w:rsid w:val="00404BE3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6CF0"/>
    <w:rsid w:val="00407417"/>
    <w:rsid w:val="00407791"/>
    <w:rsid w:val="00407B37"/>
    <w:rsid w:val="00407DC5"/>
    <w:rsid w:val="004100C3"/>
    <w:rsid w:val="00410A17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0D3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6CB8"/>
    <w:rsid w:val="0041761E"/>
    <w:rsid w:val="004176DA"/>
    <w:rsid w:val="0041792E"/>
    <w:rsid w:val="00417BAA"/>
    <w:rsid w:val="00417D49"/>
    <w:rsid w:val="00417E23"/>
    <w:rsid w:val="00420053"/>
    <w:rsid w:val="004201AE"/>
    <w:rsid w:val="0042025A"/>
    <w:rsid w:val="0042063B"/>
    <w:rsid w:val="00420761"/>
    <w:rsid w:val="00420B43"/>
    <w:rsid w:val="00420C5F"/>
    <w:rsid w:val="00420D39"/>
    <w:rsid w:val="00420D66"/>
    <w:rsid w:val="00420E6A"/>
    <w:rsid w:val="0042146A"/>
    <w:rsid w:val="00421AEB"/>
    <w:rsid w:val="00422798"/>
    <w:rsid w:val="00422C4C"/>
    <w:rsid w:val="00422F6B"/>
    <w:rsid w:val="004232C6"/>
    <w:rsid w:val="00423448"/>
    <w:rsid w:val="00423D11"/>
    <w:rsid w:val="00424954"/>
    <w:rsid w:val="00424B46"/>
    <w:rsid w:val="0042519D"/>
    <w:rsid w:val="00425F81"/>
    <w:rsid w:val="00426415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924"/>
    <w:rsid w:val="00430FD9"/>
    <w:rsid w:val="00431409"/>
    <w:rsid w:val="00432080"/>
    <w:rsid w:val="0043291C"/>
    <w:rsid w:val="004329E0"/>
    <w:rsid w:val="00432C34"/>
    <w:rsid w:val="00432DAC"/>
    <w:rsid w:val="00432E55"/>
    <w:rsid w:val="00432FAE"/>
    <w:rsid w:val="00433158"/>
    <w:rsid w:val="00433180"/>
    <w:rsid w:val="004333A5"/>
    <w:rsid w:val="0043376F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0CF"/>
    <w:rsid w:val="004352DB"/>
    <w:rsid w:val="00436A36"/>
    <w:rsid w:val="00436D7B"/>
    <w:rsid w:val="00437460"/>
    <w:rsid w:val="00437CF4"/>
    <w:rsid w:val="00437DDB"/>
    <w:rsid w:val="00440105"/>
    <w:rsid w:val="00440366"/>
    <w:rsid w:val="004406DA"/>
    <w:rsid w:val="00440972"/>
    <w:rsid w:val="00441382"/>
    <w:rsid w:val="00441C17"/>
    <w:rsid w:val="00441D11"/>
    <w:rsid w:val="00442679"/>
    <w:rsid w:val="00442834"/>
    <w:rsid w:val="00442B4E"/>
    <w:rsid w:val="00442B72"/>
    <w:rsid w:val="00443842"/>
    <w:rsid w:val="00443CD9"/>
    <w:rsid w:val="00443EB1"/>
    <w:rsid w:val="004443EE"/>
    <w:rsid w:val="004446A8"/>
    <w:rsid w:val="00444823"/>
    <w:rsid w:val="004448B9"/>
    <w:rsid w:val="004457C1"/>
    <w:rsid w:val="00445D57"/>
    <w:rsid w:val="00445D76"/>
    <w:rsid w:val="00445E63"/>
    <w:rsid w:val="00445F9D"/>
    <w:rsid w:val="004462C6"/>
    <w:rsid w:val="004465B1"/>
    <w:rsid w:val="00447171"/>
    <w:rsid w:val="0044762E"/>
    <w:rsid w:val="00447E4C"/>
    <w:rsid w:val="00447FD6"/>
    <w:rsid w:val="004509B4"/>
    <w:rsid w:val="00450B8F"/>
    <w:rsid w:val="00450EDD"/>
    <w:rsid w:val="004517A5"/>
    <w:rsid w:val="00451C71"/>
    <w:rsid w:val="004521FC"/>
    <w:rsid w:val="0045242E"/>
    <w:rsid w:val="004529B0"/>
    <w:rsid w:val="0045303C"/>
    <w:rsid w:val="004531BC"/>
    <w:rsid w:val="00454514"/>
    <w:rsid w:val="00454CBD"/>
    <w:rsid w:val="00454E55"/>
    <w:rsid w:val="004551D3"/>
    <w:rsid w:val="004559C3"/>
    <w:rsid w:val="00456207"/>
    <w:rsid w:val="004562E5"/>
    <w:rsid w:val="004569C0"/>
    <w:rsid w:val="00456EE0"/>
    <w:rsid w:val="00456F0B"/>
    <w:rsid w:val="00457D33"/>
    <w:rsid w:val="00460396"/>
    <w:rsid w:val="00460925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02B9"/>
    <w:rsid w:val="004718B9"/>
    <w:rsid w:val="00472323"/>
    <w:rsid w:val="00472CE0"/>
    <w:rsid w:val="00472F57"/>
    <w:rsid w:val="004737F8"/>
    <w:rsid w:val="00473D2D"/>
    <w:rsid w:val="00473FF1"/>
    <w:rsid w:val="004740C7"/>
    <w:rsid w:val="00474188"/>
    <w:rsid w:val="00474349"/>
    <w:rsid w:val="00474AE2"/>
    <w:rsid w:val="0047590F"/>
    <w:rsid w:val="00475B78"/>
    <w:rsid w:val="00476359"/>
    <w:rsid w:val="00477062"/>
    <w:rsid w:val="004771E0"/>
    <w:rsid w:val="004808D9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327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014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D6D"/>
    <w:rsid w:val="00494939"/>
    <w:rsid w:val="00494B07"/>
    <w:rsid w:val="00494C30"/>
    <w:rsid w:val="0049506A"/>
    <w:rsid w:val="0049583B"/>
    <w:rsid w:val="00495BDC"/>
    <w:rsid w:val="00495D32"/>
    <w:rsid w:val="00495E81"/>
    <w:rsid w:val="00495FF5"/>
    <w:rsid w:val="0049664B"/>
    <w:rsid w:val="00496823"/>
    <w:rsid w:val="00496E04"/>
    <w:rsid w:val="00496EB1"/>
    <w:rsid w:val="00496EC1"/>
    <w:rsid w:val="004972AE"/>
    <w:rsid w:val="0049738B"/>
    <w:rsid w:val="00497818"/>
    <w:rsid w:val="00497DCE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5A1F"/>
    <w:rsid w:val="004A5C88"/>
    <w:rsid w:val="004A6C84"/>
    <w:rsid w:val="004A6FA3"/>
    <w:rsid w:val="004A716C"/>
    <w:rsid w:val="004A71EB"/>
    <w:rsid w:val="004A7290"/>
    <w:rsid w:val="004A734C"/>
    <w:rsid w:val="004A75E7"/>
    <w:rsid w:val="004A765D"/>
    <w:rsid w:val="004A7676"/>
    <w:rsid w:val="004A7E69"/>
    <w:rsid w:val="004B01CA"/>
    <w:rsid w:val="004B0BFE"/>
    <w:rsid w:val="004B0CC8"/>
    <w:rsid w:val="004B0DD4"/>
    <w:rsid w:val="004B124E"/>
    <w:rsid w:val="004B166C"/>
    <w:rsid w:val="004B184B"/>
    <w:rsid w:val="004B19E5"/>
    <w:rsid w:val="004B1B26"/>
    <w:rsid w:val="004B260D"/>
    <w:rsid w:val="004B27BD"/>
    <w:rsid w:val="004B2EC1"/>
    <w:rsid w:val="004B3039"/>
    <w:rsid w:val="004B30A6"/>
    <w:rsid w:val="004B4866"/>
    <w:rsid w:val="004B5710"/>
    <w:rsid w:val="004B59DC"/>
    <w:rsid w:val="004B5EDF"/>
    <w:rsid w:val="004B6633"/>
    <w:rsid w:val="004B69C5"/>
    <w:rsid w:val="004B6C9E"/>
    <w:rsid w:val="004B7384"/>
    <w:rsid w:val="004C022A"/>
    <w:rsid w:val="004C042A"/>
    <w:rsid w:val="004C0A17"/>
    <w:rsid w:val="004C0E15"/>
    <w:rsid w:val="004C12DA"/>
    <w:rsid w:val="004C225E"/>
    <w:rsid w:val="004C25DE"/>
    <w:rsid w:val="004C2780"/>
    <w:rsid w:val="004C4122"/>
    <w:rsid w:val="004C482A"/>
    <w:rsid w:val="004C4AFC"/>
    <w:rsid w:val="004C4DAD"/>
    <w:rsid w:val="004C5034"/>
    <w:rsid w:val="004C5198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2F4B"/>
    <w:rsid w:val="004D3174"/>
    <w:rsid w:val="004D3DAB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9D"/>
    <w:rsid w:val="004D7CB3"/>
    <w:rsid w:val="004E0541"/>
    <w:rsid w:val="004E0A69"/>
    <w:rsid w:val="004E0CBF"/>
    <w:rsid w:val="004E11DF"/>
    <w:rsid w:val="004E134D"/>
    <w:rsid w:val="004E1497"/>
    <w:rsid w:val="004E1510"/>
    <w:rsid w:val="004E1840"/>
    <w:rsid w:val="004E1FD2"/>
    <w:rsid w:val="004E25D4"/>
    <w:rsid w:val="004E2665"/>
    <w:rsid w:val="004E2C5B"/>
    <w:rsid w:val="004E2D2F"/>
    <w:rsid w:val="004E30BE"/>
    <w:rsid w:val="004E3212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006"/>
    <w:rsid w:val="004E6095"/>
    <w:rsid w:val="004E6A9F"/>
    <w:rsid w:val="004E6B4E"/>
    <w:rsid w:val="004E6B5D"/>
    <w:rsid w:val="004E6BC9"/>
    <w:rsid w:val="004E70D6"/>
    <w:rsid w:val="004E7437"/>
    <w:rsid w:val="004E744F"/>
    <w:rsid w:val="004E7464"/>
    <w:rsid w:val="004E74B8"/>
    <w:rsid w:val="004E7738"/>
    <w:rsid w:val="004E7B42"/>
    <w:rsid w:val="004E7C18"/>
    <w:rsid w:val="004F011F"/>
    <w:rsid w:val="004F02C1"/>
    <w:rsid w:val="004F02E0"/>
    <w:rsid w:val="004F0D25"/>
    <w:rsid w:val="004F1148"/>
    <w:rsid w:val="004F1222"/>
    <w:rsid w:val="004F134E"/>
    <w:rsid w:val="004F14AC"/>
    <w:rsid w:val="004F15B6"/>
    <w:rsid w:val="004F1745"/>
    <w:rsid w:val="004F1802"/>
    <w:rsid w:val="004F1A0C"/>
    <w:rsid w:val="004F1A5B"/>
    <w:rsid w:val="004F1E12"/>
    <w:rsid w:val="004F1E9F"/>
    <w:rsid w:val="004F24A9"/>
    <w:rsid w:val="004F2F73"/>
    <w:rsid w:val="004F351E"/>
    <w:rsid w:val="004F35B9"/>
    <w:rsid w:val="004F362F"/>
    <w:rsid w:val="004F38FC"/>
    <w:rsid w:val="004F3BC8"/>
    <w:rsid w:val="004F3BE4"/>
    <w:rsid w:val="004F3D5B"/>
    <w:rsid w:val="004F4024"/>
    <w:rsid w:val="004F435C"/>
    <w:rsid w:val="004F469B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C6"/>
    <w:rsid w:val="004F6EAF"/>
    <w:rsid w:val="004F74F1"/>
    <w:rsid w:val="004F75EE"/>
    <w:rsid w:val="004F7FBB"/>
    <w:rsid w:val="0050039D"/>
    <w:rsid w:val="00500445"/>
    <w:rsid w:val="0050074B"/>
    <w:rsid w:val="0050092E"/>
    <w:rsid w:val="00500E1E"/>
    <w:rsid w:val="0050152E"/>
    <w:rsid w:val="00501C47"/>
    <w:rsid w:val="00502C04"/>
    <w:rsid w:val="00503120"/>
    <w:rsid w:val="00503401"/>
    <w:rsid w:val="00503A79"/>
    <w:rsid w:val="00504444"/>
    <w:rsid w:val="00504539"/>
    <w:rsid w:val="00504939"/>
    <w:rsid w:val="00504A04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67E"/>
    <w:rsid w:val="00510BA5"/>
    <w:rsid w:val="00510D3C"/>
    <w:rsid w:val="0051104F"/>
    <w:rsid w:val="005112EC"/>
    <w:rsid w:val="00511C4A"/>
    <w:rsid w:val="00511F0E"/>
    <w:rsid w:val="0051203A"/>
    <w:rsid w:val="0051205E"/>
    <w:rsid w:val="0051254A"/>
    <w:rsid w:val="00513644"/>
    <w:rsid w:val="00513A43"/>
    <w:rsid w:val="00513BAB"/>
    <w:rsid w:val="0051434C"/>
    <w:rsid w:val="00514951"/>
    <w:rsid w:val="00515AB6"/>
    <w:rsid w:val="0051605C"/>
    <w:rsid w:val="0051607F"/>
    <w:rsid w:val="0051658C"/>
    <w:rsid w:val="005173B5"/>
    <w:rsid w:val="005175B7"/>
    <w:rsid w:val="00517649"/>
    <w:rsid w:val="005177A0"/>
    <w:rsid w:val="005177BC"/>
    <w:rsid w:val="00517A46"/>
    <w:rsid w:val="00517BFC"/>
    <w:rsid w:val="00517E09"/>
    <w:rsid w:val="00517EDD"/>
    <w:rsid w:val="00517EE8"/>
    <w:rsid w:val="005208A2"/>
    <w:rsid w:val="005210EC"/>
    <w:rsid w:val="005211C7"/>
    <w:rsid w:val="0052137B"/>
    <w:rsid w:val="005215C2"/>
    <w:rsid w:val="00521881"/>
    <w:rsid w:val="00521DD9"/>
    <w:rsid w:val="0052288B"/>
    <w:rsid w:val="00522D07"/>
    <w:rsid w:val="00522E6B"/>
    <w:rsid w:val="00523140"/>
    <w:rsid w:val="00523768"/>
    <w:rsid w:val="0052401A"/>
    <w:rsid w:val="005240D7"/>
    <w:rsid w:val="00524299"/>
    <w:rsid w:val="005245EF"/>
    <w:rsid w:val="00524922"/>
    <w:rsid w:val="00524B84"/>
    <w:rsid w:val="00524FC7"/>
    <w:rsid w:val="00525243"/>
    <w:rsid w:val="00525682"/>
    <w:rsid w:val="00525751"/>
    <w:rsid w:val="00525889"/>
    <w:rsid w:val="0052616A"/>
    <w:rsid w:val="005261C3"/>
    <w:rsid w:val="00526D7D"/>
    <w:rsid w:val="00526E4A"/>
    <w:rsid w:val="00526EE9"/>
    <w:rsid w:val="0052714C"/>
    <w:rsid w:val="00527474"/>
    <w:rsid w:val="00527C11"/>
    <w:rsid w:val="0053010E"/>
    <w:rsid w:val="005304D1"/>
    <w:rsid w:val="00530BDC"/>
    <w:rsid w:val="00531629"/>
    <w:rsid w:val="005325E2"/>
    <w:rsid w:val="00532CE5"/>
    <w:rsid w:val="00533048"/>
    <w:rsid w:val="00533495"/>
    <w:rsid w:val="00533633"/>
    <w:rsid w:val="005339C9"/>
    <w:rsid w:val="00534A84"/>
    <w:rsid w:val="00535374"/>
    <w:rsid w:val="00535523"/>
    <w:rsid w:val="00535D8A"/>
    <w:rsid w:val="00535EF9"/>
    <w:rsid w:val="005360BF"/>
    <w:rsid w:val="00536120"/>
    <w:rsid w:val="00536376"/>
    <w:rsid w:val="005363AA"/>
    <w:rsid w:val="00536683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BA3"/>
    <w:rsid w:val="00542BE2"/>
    <w:rsid w:val="005432AC"/>
    <w:rsid w:val="0054393E"/>
    <w:rsid w:val="00543E6E"/>
    <w:rsid w:val="00544770"/>
    <w:rsid w:val="0054493E"/>
    <w:rsid w:val="005461EF"/>
    <w:rsid w:val="005462E2"/>
    <w:rsid w:val="00546B33"/>
    <w:rsid w:val="00546BE5"/>
    <w:rsid w:val="00546ED6"/>
    <w:rsid w:val="00547F20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41"/>
    <w:rsid w:val="00552CE9"/>
    <w:rsid w:val="00553045"/>
    <w:rsid w:val="0055345D"/>
    <w:rsid w:val="0055350D"/>
    <w:rsid w:val="00554320"/>
    <w:rsid w:val="00554C36"/>
    <w:rsid w:val="00554D52"/>
    <w:rsid w:val="005553B2"/>
    <w:rsid w:val="00555702"/>
    <w:rsid w:val="00555842"/>
    <w:rsid w:val="00555DCC"/>
    <w:rsid w:val="005565CF"/>
    <w:rsid w:val="00556A60"/>
    <w:rsid w:val="00556BDF"/>
    <w:rsid w:val="00556E7F"/>
    <w:rsid w:val="00556EB2"/>
    <w:rsid w:val="00556F98"/>
    <w:rsid w:val="0055781C"/>
    <w:rsid w:val="0055797F"/>
    <w:rsid w:val="0056052B"/>
    <w:rsid w:val="005608B4"/>
    <w:rsid w:val="00560A04"/>
    <w:rsid w:val="00560C21"/>
    <w:rsid w:val="00560C9B"/>
    <w:rsid w:val="00560D73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E9F"/>
    <w:rsid w:val="0056513F"/>
    <w:rsid w:val="005651F9"/>
    <w:rsid w:val="005656A8"/>
    <w:rsid w:val="005656D2"/>
    <w:rsid w:val="00565D91"/>
    <w:rsid w:val="00565EB9"/>
    <w:rsid w:val="00566175"/>
    <w:rsid w:val="005665DE"/>
    <w:rsid w:val="00566AF1"/>
    <w:rsid w:val="00566B02"/>
    <w:rsid w:val="00566B21"/>
    <w:rsid w:val="00567655"/>
    <w:rsid w:val="00567816"/>
    <w:rsid w:val="00567B1F"/>
    <w:rsid w:val="005701EB"/>
    <w:rsid w:val="00570301"/>
    <w:rsid w:val="005707AD"/>
    <w:rsid w:val="00570CCE"/>
    <w:rsid w:val="00571776"/>
    <w:rsid w:val="00571968"/>
    <w:rsid w:val="005719D1"/>
    <w:rsid w:val="00571C9C"/>
    <w:rsid w:val="005725E8"/>
    <w:rsid w:val="00572906"/>
    <w:rsid w:val="005729E8"/>
    <w:rsid w:val="0057318B"/>
    <w:rsid w:val="0057329A"/>
    <w:rsid w:val="0057372D"/>
    <w:rsid w:val="00573C29"/>
    <w:rsid w:val="00573CB6"/>
    <w:rsid w:val="00573F48"/>
    <w:rsid w:val="0057534B"/>
    <w:rsid w:val="00575BEF"/>
    <w:rsid w:val="00575D2F"/>
    <w:rsid w:val="00575FB2"/>
    <w:rsid w:val="00576279"/>
    <w:rsid w:val="005767F7"/>
    <w:rsid w:val="005768C7"/>
    <w:rsid w:val="00576B01"/>
    <w:rsid w:val="00576BA6"/>
    <w:rsid w:val="00576BC5"/>
    <w:rsid w:val="00576D2C"/>
    <w:rsid w:val="0057743F"/>
    <w:rsid w:val="005774E8"/>
    <w:rsid w:val="00577976"/>
    <w:rsid w:val="005779A1"/>
    <w:rsid w:val="00577A47"/>
    <w:rsid w:val="00580328"/>
    <w:rsid w:val="0058034B"/>
    <w:rsid w:val="0058037F"/>
    <w:rsid w:val="005808E4"/>
    <w:rsid w:val="00581067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16C"/>
    <w:rsid w:val="005855BF"/>
    <w:rsid w:val="005859EB"/>
    <w:rsid w:val="00585FA2"/>
    <w:rsid w:val="00586340"/>
    <w:rsid w:val="00586806"/>
    <w:rsid w:val="00586E69"/>
    <w:rsid w:val="005870D0"/>
    <w:rsid w:val="00587912"/>
    <w:rsid w:val="00587924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B06"/>
    <w:rsid w:val="00593D39"/>
    <w:rsid w:val="005941E6"/>
    <w:rsid w:val="005948F2"/>
    <w:rsid w:val="00594C1B"/>
    <w:rsid w:val="00594F2E"/>
    <w:rsid w:val="00595733"/>
    <w:rsid w:val="0059655D"/>
    <w:rsid w:val="005973AF"/>
    <w:rsid w:val="00597A9C"/>
    <w:rsid w:val="005A001D"/>
    <w:rsid w:val="005A0076"/>
    <w:rsid w:val="005A1777"/>
    <w:rsid w:val="005A17E3"/>
    <w:rsid w:val="005A21C6"/>
    <w:rsid w:val="005A27EB"/>
    <w:rsid w:val="005A2AF3"/>
    <w:rsid w:val="005A2F0F"/>
    <w:rsid w:val="005A2F52"/>
    <w:rsid w:val="005A334C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17"/>
    <w:rsid w:val="005A552D"/>
    <w:rsid w:val="005A5863"/>
    <w:rsid w:val="005A59A4"/>
    <w:rsid w:val="005A5A4B"/>
    <w:rsid w:val="005A5B8F"/>
    <w:rsid w:val="005A5BD4"/>
    <w:rsid w:val="005A62AD"/>
    <w:rsid w:val="005A6912"/>
    <w:rsid w:val="005A7173"/>
    <w:rsid w:val="005A7187"/>
    <w:rsid w:val="005A73AD"/>
    <w:rsid w:val="005A7B4A"/>
    <w:rsid w:val="005A7D3F"/>
    <w:rsid w:val="005A7D79"/>
    <w:rsid w:val="005A7EFC"/>
    <w:rsid w:val="005A7F09"/>
    <w:rsid w:val="005B0B90"/>
    <w:rsid w:val="005B125E"/>
    <w:rsid w:val="005B1835"/>
    <w:rsid w:val="005B1C2D"/>
    <w:rsid w:val="005B21CD"/>
    <w:rsid w:val="005B2A76"/>
    <w:rsid w:val="005B2EA3"/>
    <w:rsid w:val="005B31FE"/>
    <w:rsid w:val="005B352D"/>
    <w:rsid w:val="005B37B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1B12"/>
    <w:rsid w:val="005C20EC"/>
    <w:rsid w:val="005C28B1"/>
    <w:rsid w:val="005C2E8C"/>
    <w:rsid w:val="005C2ECD"/>
    <w:rsid w:val="005C35A6"/>
    <w:rsid w:val="005C4157"/>
    <w:rsid w:val="005C42A2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357"/>
    <w:rsid w:val="005C75A4"/>
    <w:rsid w:val="005C7A40"/>
    <w:rsid w:val="005C7CCE"/>
    <w:rsid w:val="005C7DAC"/>
    <w:rsid w:val="005D00D2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4E0"/>
    <w:rsid w:val="005D35E3"/>
    <w:rsid w:val="005D39D2"/>
    <w:rsid w:val="005D4A2F"/>
    <w:rsid w:val="005D4C6B"/>
    <w:rsid w:val="005D5978"/>
    <w:rsid w:val="005D696D"/>
    <w:rsid w:val="005D6AEE"/>
    <w:rsid w:val="005D6CAF"/>
    <w:rsid w:val="005D6D15"/>
    <w:rsid w:val="005D75EA"/>
    <w:rsid w:val="005D77AE"/>
    <w:rsid w:val="005D79AE"/>
    <w:rsid w:val="005D7E88"/>
    <w:rsid w:val="005E005F"/>
    <w:rsid w:val="005E01C2"/>
    <w:rsid w:val="005E101F"/>
    <w:rsid w:val="005E1445"/>
    <w:rsid w:val="005E1684"/>
    <w:rsid w:val="005E1A3E"/>
    <w:rsid w:val="005E1E39"/>
    <w:rsid w:val="005E2064"/>
    <w:rsid w:val="005E22B0"/>
    <w:rsid w:val="005E254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746"/>
    <w:rsid w:val="005E6DA1"/>
    <w:rsid w:val="005E7A02"/>
    <w:rsid w:val="005F0DAF"/>
    <w:rsid w:val="005F0F67"/>
    <w:rsid w:val="005F0FB5"/>
    <w:rsid w:val="005F13E4"/>
    <w:rsid w:val="005F1618"/>
    <w:rsid w:val="005F1621"/>
    <w:rsid w:val="005F1DF6"/>
    <w:rsid w:val="005F27B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6943"/>
    <w:rsid w:val="005F705B"/>
    <w:rsid w:val="005F7272"/>
    <w:rsid w:val="005F751B"/>
    <w:rsid w:val="005F7AAD"/>
    <w:rsid w:val="005F7C1C"/>
    <w:rsid w:val="005F7FC8"/>
    <w:rsid w:val="00600D4B"/>
    <w:rsid w:val="00601C7C"/>
    <w:rsid w:val="00601EB8"/>
    <w:rsid w:val="006026D4"/>
    <w:rsid w:val="00602B24"/>
    <w:rsid w:val="0060317E"/>
    <w:rsid w:val="006031EE"/>
    <w:rsid w:val="00603962"/>
    <w:rsid w:val="00603A84"/>
    <w:rsid w:val="00603D9D"/>
    <w:rsid w:val="00604143"/>
    <w:rsid w:val="00604517"/>
    <w:rsid w:val="00605060"/>
    <w:rsid w:val="0060509A"/>
    <w:rsid w:val="006056C4"/>
    <w:rsid w:val="00605A3C"/>
    <w:rsid w:val="006063AF"/>
    <w:rsid w:val="00606492"/>
    <w:rsid w:val="0060668D"/>
    <w:rsid w:val="00606EF4"/>
    <w:rsid w:val="006072C6"/>
    <w:rsid w:val="006072F6"/>
    <w:rsid w:val="00607D28"/>
    <w:rsid w:val="00610694"/>
    <w:rsid w:val="006115AA"/>
    <w:rsid w:val="006115B6"/>
    <w:rsid w:val="00611719"/>
    <w:rsid w:val="00612371"/>
    <w:rsid w:val="006125DC"/>
    <w:rsid w:val="006135FA"/>
    <w:rsid w:val="006138FF"/>
    <w:rsid w:val="00613C5A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E3E"/>
    <w:rsid w:val="00620F64"/>
    <w:rsid w:val="006211F2"/>
    <w:rsid w:val="006212BF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BD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EEF"/>
    <w:rsid w:val="006365A4"/>
    <w:rsid w:val="00636946"/>
    <w:rsid w:val="00636A3D"/>
    <w:rsid w:val="00636B66"/>
    <w:rsid w:val="00636D25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A24"/>
    <w:rsid w:val="00640D6A"/>
    <w:rsid w:val="00641117"/>
    <w:rsid w:val="00641AD7"/>
    <w:rsid w:val="006423D2"/>
    <w:rsid w:val="00642A1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046"/>
    <w:rsid w:val="0064637C"/>
    <w:rsid w:val="006467FF"/>
    <w:rsid w:val="00646B98"/>
    <w:rsid w:val="0064777E"/>
    <w:rsid w:val="0064788C"/>
    <w:rsid w:val="00647C08"/>
    <w:rsid w:val="00647FF4"/>
    <w:rsid w:val="0065046E"/>
    <w:rsid w:val="00650555"/>
    <w:rsid w:val="00651081"/>
    <w:rsid w:val="006516C3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4CDD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044"/>
    <w:rsid w:val="006605AD"/>
    <w:rsid w:val="006605C9"/>
    <w:rsid w:val="006610C8"/>
    <w:rsid w:val="0066118A"/>
    <w:rsid w:val="0066126D"/>
    <w:rsid w:val="006613CC"/>
    <w:rsid w:val="006622D0"/>
    <w:rsid w:val="0066264A"/>
    <w:rsid w:val="00662660"/>
    <w:rsid w:val="00662D2A"/>
    <w:rsid w:val="00663385"/>
    <w:rsid w:val="00663C13"/>
    <w:rsid w:val="00663E27"/>
    <w:rsid w:val="00664286"/>
    <w:rsid w:val="00664322"/>
    <w:rsid w:val="00664912"/>
    <w:rsid w:val="00665013"/>
    <w:rsid w:val="0066501A"/>
    <w:rsid w:val="006657E2"/>
    <w:rsid w:val="00666257"/>
    <w:rsid w:val="006665BC"/>
    <w:rsid w:val="00666858"/>
    <w:rsid w:val="00666B7B"/>
    <w:rsid w:val="00666C78"/>
    <w:rsid w:val="00666FE1"/>
    <w:rsid w:val="00667658"/>
    <w:rsid w:val="006678E6"/>
    <w:rsid w:val="00667970"/>
    <w:rsid w:val="00667A3D"/>
    <w:rsid w:val="00667D32"/>
    <w:rsid w:val="0067022F"/>
    <w:rsid w:val="00670607"/>
    <w:rsid w:val="006706AE"/>
    <w:rsid w:val="00670D02"/>
    <w:rsid w:val="00671283"/>
    <w:rsid w:val="00671AFA"/>
    <w:rsid w:val="00671B40"/>
    <w:rsid w:val="00671DA2"/>
    <w:rsid w:val="00671F82"/>
    <w:rsid w:val="0067202E"/>
    <w:rsid w:val="00672170"/>
    <w:rsid w:val="006728A2"/>
    <w:rsid w:val="00672A1E"/>
    <w:rsid w:val="00672BB0"/>
    <w:rsid w:val="00672CCC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5AB3"/>
    <w:rsid w:val="00676260"/>
    <w:rsid w:val="0067653A"/>
    <w:rsid w:val="00676BD7"/>
    <w:rsid w:val="00677065"/>
    <w:rsid w:val="0067759B"/>
    <w:rsid w:val="006775B5"/>
    <w:rsid w:val="006804E9"/>
    <w:rsid w:val="00680AAF"/>
    <w:rsid w:val="00680B13"/>
    <w:rsid w:val="00680D29"/>
    <w:rsid w:val="00682641"/>
    <w:rsid w:val="0068287C"/>
    <w:rsid w:val="006829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903"/>
    <w:rsid w:val="00685967"/>
    <w:rsid w:val="00686407"/>
    <w:rsid w:val="0068648E"/>
    <w:rsid w:val="00686AE9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770"/>
    <w:rsid w:val="00694B60"/>
    <w:rsid w:val="00694D9D"/>
    <w:rsid w:val="0069543E"/>
    <w:rsid w:val="00695CD3"/>
    <w:rsid w:val="006963DC"/>
    <w:rsid w:val="006964F0"/>
    <w:rsid w:val="00696ECA"/>
    <w:rsid w:val="0069734A"/>
    <w:rsid w:val="006A05E9"/>
    <w:rsid w:val="006A08EA"/>
    <w:rsid w:val="006A0A40"/>
    <w:rsid w:val="006A0C0B"/>
    <w:rsid w:val="006A0C8C"/>
    <w:rsid w:val="006A140D"/>
    <w:rsid w:val="006A1607"/>
    <w:rsid w:val="006A16F7"/>
    <w:rsid w:val="006A1C55"/>
    <w:rsid w:val="006A2261"/>
    <w:rsid w:val="006A2996"/>
    <w:rsid w:val="006A2F1A"/>
    <w:rsid w:val="006A2F46"/>
    <w:rsid w:val="006A3186"/>
    <w:rsid w:val="006A33B8"/>
    <w:rsid w:val="006A357A"/>
    <w:rsid w:val="006A3B18"/>
    <w:rsid w:val="006A4016"/>
    <w:rsid w:val="006A424B"/>
    <w:rsid w:val="006A4437"/>
    <w:rsid w:val="006A473F"/>
    <w:rsid w:val="006A4A0E"/>
    <w:rsid w:val="006A4B7D"/>
    <w:rsid w:val="006A5439"/>
    <w:rsid w:val="006A5CB7"/>
    <w:rsid w:val="006A5D66"/>
    <w:rsid w:val="006A6A28"/>
    <w:rsid w:val="006A6A3E"/>
    <w:rsid w:val="006A6B52"/>
    <w:rsid w:val="006A6FE0"/>
    <w:rsid w:val="006B0236"/>
    <w:rsid w:val="006B035A"/>
    <w:rsid w:val="006B0374"/>
    <w:rsid w:val="006B0A13"/>
    <w:rsid w:val="006B0F2F"/>
    <w:rsid w:val="006B11E2"/>
    <w:rsid w:val="006B24B4"/>
    <w:rsid w:val="006B271D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B3"/>
    <w:rsid w:val="006B7AC6"/>
    <w:rsid w:val="006B7EE1"/>
    <w:rsid w:val="006C02F5"/>
    <w:rsid w:val="006C0546"/>
    <w:rsid w:val="006C0CE7"/>
    <w:rsid w:val="006C1ADA"/>
    <w:rsid w:val="006C1D48"/>
    <w:rsid w:val="006C1DBD"/>
    <w:rsid w:val="006C276C"/>
    <w:rsid w:val="006C369F"/>
    <w:rsid w:val="006C3DD8"/>
    <w:rsid w:val="006C3E5D"/>
    <w:rsid w:val="006C40A1"/>
    <w:rsid w:val="006C44ED"/>
    <w:rsid w:val="006C48FE"/>
    <w:rsid w:val="006C4F14"/>
    <w:rsid w:val="006C5F3B"/>
    <w:rsid w:val="006C6314"/>
    <w:rsid w:val="006C65BD"/>
    <w:rsid w:val="006C6AEB"/>
    <w:rsid w:val="006C6CEA"/>
    <w:rsid w:val="006C6D4D"/>
    <w:rsid w:val="006C6EBF"/>
    <w:rsid w:val="006C6FBB"/>
    <w:rsid w:val="006C70F9"/>
    <w:rsid w:val="006C7145"/>
    <w:rsid w:val="006C742B"/>
    <w:rsid w:val="006C75D0"/>
    <w:rsid w:val="006C77ED"/>
    <w:rsid w:val="006C78E0"/>
    <w:rsid w:val="006D04B1"/>
    <w:rsid w:val="006D13E6"/>
    <w:rsid w:val="006D2549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B0"/>
    <w:rsid w:val="006E0BE7"/>
    <w:rsid w:val="006E1083"/>
    <w:rsid w:val="006E1155"/>
    <w:rsid w:val="006E1466"/>
    <w:rsid w:val="006E15B9"/>
    <w:rsid w:val="006E1E98"/>
    <w:rsid w:val="006E1F7B"/>
    <w:rsid w:val="006E206C"/>
    <w:rsid w:val="006E27F9"/>
    <w:rsid w:val="006E2984"/>
    <w:rsid w:val="006E2DAD"/>
    <w:rsid w:val="006E2F89"/>
    <w:rsid w:val="006E304C"/>
    <w:rsid w:val="006E35C0"/>
    <w:rsid w:val="006E35CB"/>
    <w:rsid w:val="006E3697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1E7"/>
    <w:rsid w:val="006E66E8"/>
    <w:rsid w:val="006E67A2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6CDC"/>
    <w:rsid w:val="006F76D9"/>
    <w:rsid w:val="006F7935"/>
    <w:rsid w:val="006F7E84"/>
    <w:rsid w:val="0070001C"/>
    <w:rsid w:val="00701811"/>
    <w:rsid w:val="00702967"/>
    <w:rsid w:val="00702E0B"/>
    <w:rsid w:val="00703E7C"/>
    <w:rsid w:val="00703FD3"/>
    <w:rsid w:val="00704082"/>
    <w:rsid w:val="0070506D"/>
    <w:rsid w:val="00705489"/>
    <w:rsid w:val="007055FA"/>
    <w:rsid w:val="00705CDF"/>
    <w:rsid w:val="00706BA4"/>
    <w:rsid w:val="00707267"/>
    <w:rsid w:val="007072C7"/>
    <w:rsid w:val="00707313"/>
    <w:rsid w:val="00707C07"/>
    <w:rsid w:val="00707F32"/>
    <w:rsid w:val="00710043"/>
    <w:rsid w:val="0071021C"/>
    <w:rsid w:val="007103B5"/>
    <w:rsid w:val="0071045C"/>
    <w:rsid w:val="00710817"/>
    <w:rsid w:val="007110B8"/>
    <w:rsid w:val="00711293"/>
    <w:rsid w:val="0071176E"/>
    <w:rsid w:val="00711D2B"/>
    <w:rsid w:val="0071228A"/>
    <w:rsid w:val="007122CE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24B"/>
    <w:rsid w:val="007172E6"/>
    <w:rsid w:val="007174AF"/>
    <w:rsid w:val="00717D29"/>
    <w:rsid w:val="007207CE"/>
    <w:rsid w:val="007207EA"/>
    <w:rsid w:val="00720CA9"/>
    <w:rsid w:val="00720DDE"/>
    <w:rsid w:val="00721FB8"/>
    <w:rsid w:val="0072227D"/>
    <w:rsid w:val="00722540"/>
    <w:rsid w:val="007227C2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7E9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85"/>
    <w:rsid w:val="007371C5"/>
    <w:rsid w:val="007372C3"/>
    <w:rsid w:val="007373C1"/>
    <w:rsid w:val="0073785F"/>
    <w:rsid w:val="00737C83"/>
    <w:rsid w:val="00740B19"/>
    <w:rsid w:val="00740B7F"/>
    <w:rsid w:val="00740F5D"/>
    <w:rsid w:val="00740F97"/>
    <w:rsid w:val="007411EE"/>
    <w:rsid w:val="0074181B"/>
    <w:rsid w:val="00741A4C"/>
    <w:rsid w:val="00741BF5"/>
    <w:rsid w:val="007426E9"/>
    <w:rsid w:val="00742CDD"/>
    <w:rsid w:val="00743938"/>
    <w:rsid w:val="00743C05"/>
    <w:rsid w:val="00743EAF"/>
    <w:rsid w:val="0074406B"/>
    <w:rsid w:val="0074497D"/>
    <w:rsid w:val="00744D3F"/>
    <w:rsid w:val="00745420"/>
    <w:rsid w:val="00745473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11A2"/>
    <w:rsid w:val="0075159E"/>
    <w:rsid w:val="007517AA"/>
    <w:rsid w:val="007522D5"/>
    <w:rsid w:val="007523A0"/>
    <w:rsid w:val="00752568"/>
    <w:rsid w:val="0075318C"/>
    <w:rsid w:val="007531E5"/>
    <w:rsid w:val="00753C6E"/>
    <w:rsid w:val="007541D2"/>
    <w:rsid w:val="00754623"/>
    <w:rsid w:val="00754633"/>
    <w:rsid w:val="0075482C"/>
    <w:rsid w:val="00754B3F"/>
    <w:rsid w:val="00755C0C"/>
    <w:rsid w:val="00755C2A"/>
    <w:rsid w:val="00755C49"/>
    <w:rsid w:val="007567B3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BEA"/>
    <w:rsid w:val="00761C6F"/>
    <w:rsid w:val="00761C74"/>
    <w:rsid w:val="00761D6E"/>
    <w:rsid w:val="00762211"/>
    <w:rsid w:val="0076304A"/>
    <w:rsid w:val="007633A6"/>
    <w:rsid w:val="007634B9"/>
    <w:rsid w:val="00763C7B"/>
    <w:rsid w:val="007648D0"/>
    <w:rsid w:val="007649C6"/>
    <w:rsid w:val="007657A5"/>
    <w:rsid w:val="00765EAB"/>
    <w:rsid w:val="007662D8"/>
    <w:rsid w:val="00766EDE"/>
    <w:rsid w:val="00766F80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AD9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2AF"/>
    <w:rsid w:val="00775990"/>
    <w:rsid w:val="00775A99"/>
    <w:rsid w:val="00775BB4"/>
    <w:rsid w:val="0077660C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C8F"/>
    <w:rsid w:val="00780D7B"/>
    <w:rsid w:val="007814EB"/>
    <w:rsid w:val="00781ACF"/>
    <w:rsid w:val="007827EA"/>
    <w:rsid w:val="00783E59"/>
    <w:rsid w:val="0078409B"/>
    <w:rsid w:val="00784595"/>
    <w:rsid w:val="00784A19"/>
    <w:rsid w:val="00784D55"/>
    <w:rsid w:val="00784D91"/>
    <w:rsid w:val="00785094"/>
    <w:rsid w:val="007850B3"/>
    <w:rsid w:val="007858B3"/>
    <w:rsid w:val="00785A76"/>
    <w:rsid w:val="00785CA5"/>
    <w:rsid w:val="00786344"/>
    <w:rsid w:val="0078634F"/>
    <w:rsid w:val="00786721"/>
    <w:rsid w:val="00786844"/>
    <w:rsid w:val="007869DC"/>
    <w:rsid w:val="00786AF6"/>
    <w:rsid w:val="00786B22"/>
    <w:rsid w:val="00786C54"/>
    <w:rsid w:val="00786DE5"/>
    <w:rsid w:val="00787165"/>
    <w:rsid w:val="00787CCD"/>
    <w:rsid w:val="00790268"/>
    <w:rsid w:val="007907DC"/>
    <w:rsid w:val="00790807"/>
    <w:rsid w:val="007909C0"/>
    <w:rsid w:val="00790FB8"/>
    <w:rsid w:val="00791024"/>
    <w:rsid w:val="00791451"/>
    <w:rsid w:val="007918B7"/>
    <w:rsid w:val="007924EF"/>
    <w:rsid w:val="00792D68"/>
    <w:rsid w:val="00792DA9"/>
    <w:rsid w:val="007931A4"/>
    <w:rsid w:val="007932CA"/>
    <w:rsid w:val="00793989"/>
    <w:rsid w:val="00793E83"/>
    <w:rsid w:val="00794822"/>
    <w:rsid w:val="007948CF"/>
    <w:rsid w:val="00794E07"/>
    <w:rsid w:val="0079578C"/>
    <w:rsid w:val="00795A49"/>
    <w:rsid w:val="00795A95"/>
    <w:rsid w:val="00795AC5"/>
    <w:rsid w:val="00795C32"/>
    <w:rsid w:val="007A02F3"/>
    <w:rsid w:val="007A076B"/>
    <w:rsid w:val="007A0B03"/>
    <w:rsid w:val="007A0C04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4124"/>
    <w:rsid w:val="007A4E66"/>
    <w:rsid w:val="007A5161"/>
    <w:rsid w:val="007A525D"/>
    <w:rsid w:val="007A52B1"/>
    <w:rsid w:val="007A52D0"/>
    <w:rsid w:val="007A53B8"/>
    <w:rsid w:val="007A590F"/>
    <w:rsid w:val="007A656C"/>
    <w:rsid w:val="007A74CB"/>
    <w:rsid w:val="007A7A9B"/>
    <w:rsid w:val="007A7B10"/>
    <w:rsid w:val="007B00C1"/>
    <w:rsid w:val="007B0A68"/>
    <w:rsid w:val="007B0AAC"/>
    <w:rsid w:val="007B0F5A"/>
    <w:rsid w:val="007B0F77"/>
    <w:rsid w:val="007B15BF"/>
    <w:rsid w:val="007B1A81"/>
    <w:rsid w:val="007B1C6B"/>
    <w:rsid w:val="007B1D91"/>
    <w:rsid w:val="007B2305"/>
    <w:rsid w:val="007B23A0"/>
    <w:rsid w:val="007B23A4"/>
    <w:rsid w:val="007B2BE2"/>
    <w:rsid w:val="007B2D5C"/>
    <w:rsid w:val="007B31A5"/>
    <w:rsid w:val="007B3552"/>
    <w:rsid w:val="007B38C2"/>
    <w:rsid w:val="007B44B7"/>
    <w:rsid w:val="007B4B66"/>
    <w:rsid w:val="007B4C9C"/>
    <w:rsid w:val="007B4CA2"/>
    <w:rsid w:val="007B4E85"/>
    <w:rsid w:val="007B58DB"/>
    <w:rsid w:val="007B61A3"/>
    <w:rsid w:val="007B61BC"/>
    <w:rsid w:val="007B64D1"/>
    <w:rsid w:val="007B6CA7"/>
    <w:rsid w:val="007B7635"/>
    <w:rsid w:val="007B7648"/>
    <w:rsid w:val="007B7B95"/>
    <w:rsid w:val="007C0362"/>
    <w:rsid w:val="007C04C6"/>
    <w:rsid w:val="007C0928"/>
    <w:rsid w:val="007C0FA8"/>
    <w:rsid w:val="007C0FA9"/>
    <w:rsid w:val="007C167B"/>
    <w:rsid w:val="007C1CF5"/>
    <w:rsid w:val="007C1D14"/>
    <w:rsid w:val="007C2459"/>
    <w:rsid w:val="007C281C"/>
    <w:rsid w:val="007C297B"/>
    <w:rsid w:val="007C2994"/>
    <w:rsid w:val="007C2E1D"/>
    <w:rsid w:val="007C3188"/>
    <w:rsid w:val="007C40E0"/>
    <w:rsid w:val="007C427B"/>
    <w:rsid w:val="007C44CB"/>
    <w:rsid w:val="007C458E"/>
    <w:rsid w:val="007C46C2"/>
    <w:rsid w:val="007C52C9"/>
    <w:rsid w:val="007C544C"/>
    <w:rsid w:val="007C5BE2"/>
    <w:rsid w:val="007C5EE7"/>
    <w:rsid w:val="007C6783"/>
    <w:rsid w:val="007C6ACA"/>
    <w:rsid w:val="007C6B81"/>
    <w:rsid w:val="007C6BED"/>
    <w:rsid w:val="007C70C6"/>
    <w:rsid w:val="007C70E9"/>
    <w:rsid w:val="007C71D3"/>
    <w:rsid w:val="007C7497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98"/>
    <w:rsid w:val="007D4AF1"/>
    <w:rsid w:val="007D56A1"/>
    <w:rsid w:val="007D68E5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20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738"/>
    <w:rsid w:val="007E3BF8"/>
    <w:rsid w:val="007E4361"/>
    <w:rsid w:val="007E461F"/>
    <w:rsid w:val="007E476A"/>
    <w:rsid w:val="007E4BF8"/>
    <w:rsid w:val="007E5B13"/>
    <w:rsid w:val="007E5FE1"/>
    <w:rsid w:val="007E6108"/>
    <w:rsid w:val="007E693E"/>
    <w:rsid w:val="007E7434"/>
    <w:rsid w:val="007E7A9F"/>
    <w:rsid w:val="007E7E00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6E0"/>
    <w:rsid w:val="007F386F"/>
    <w:rsid w:val="007F4779"/>
    <w:rsid w:val="007F493D"/>
    <w:rsid w:val="007F530C"/>
    <w:rsid w:val="007F5320"/>
    <w:rsid w:val="007F5712"/>
    <w:rsid w:val="007F5C18"/>
    <w:rsid w:val="007F6C6B"/>
    <w:rsid w:val="007F755A"/>
    <w:rsid w:val="007F78E2"/>
    <w:rsid w:val="007F7B06"/>
    <w:rsid w:val="007F7BBA"/>
    <w:rsid w:val="00800E69"/>
    <w:rsid w:val="008010AA"/>
    <w:rsid w:val="00801585"/>
    <w:rsid w:val="00801761"/>
    <w:rsid w:val="00801AEF"/>
    <w:rsid w:val="00801B2C"/>
    <w:rsid w:val="008021F1"/>
    <w:rsid w:val="008027E2"/>
    <w:rsid w:val="0080301C"/>
    <w:rsid w:val="008032CF"/>
    <w:rsid w:val="0080338E"/>
    <w:rsid w:val="0080431F"/>
    <w:rsid w:val="00806602"/>
    <w:rsid w:val="00806AF7"/>
    <w:rsid w:val="00806CD3"/>
    <w:rsid w:val="00806FB8"/>
    <w:rsid w:val="00810583"/>
    <w:rsid w:val="0081074C"/>
    <w:rsid w:val="00810788"/>
    <w:rsid w:val="0081102A"/>
    <w:rsid w:val="0081135B"/>
    <w:rsid w:val="008118ED"/>
    <w:rsid w:val="0081217A"/>
    <w:rsid w:val="0081247E"/>
    <w:rsid w:val="008126E3"/>
    <w:rsid w:val="00812ACC"/>
    <w:rsid w:val="00812C28"/>
    <w:rsid w:val="0081349A"/>
    <w:rsid w:val="0081372F"/>
    <w:rsid w:val="00813F8B"/>
    <w:rsid w:val="008140FC"/>
    <w:rsid w:val="008144C7"/>
    <w:rsid w:val="00814703"/>
    <w:rsid w:val="008148F0"/>
    <w:rsid w:val="00814C37"/>
    <w:rsid w:val="0081504F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DDC"/>
    <w:rsid w:val="00821ADB"/>
    <w:rsid w:val="00821E77"/>
    <w:rsid w:val="00821FD7"/>
    <w:rsid w:val="0082250C"/>
    <w:rsid w:val="00822ACD"/>
    <w:rsid w:val="00822E23"/>
    <w:rsid w:val="00822F04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5CE0"/>
    <w:rsid w:val="0082626B"/>
    <w:rsid w:val="0082651F"/>
    <w:rsid w:val="008269A5"/>
    <w:rsid w:val="00826B82"/>
    <w:rsid w:val="00826CA8"/>
    <w:rsid w:val="00827DEC"/>
    <w:rsid w:val="00827FD1"/>
    <w:rsid w:val="00830621"/>
    <w:rsid w:val="00831675"/>
    <w:rsid w:val="00831685"/>
    <w:rsid w:val="008316E1"/>
    <w:rsid w:val="00831AD9"/>
    <w:rsid w:val="00831BCE"/>
    <w:rsid w:val="00832439"/>
    <w:rsid w:val="008328C7"/>
    <w:rsid w:val="0083312F"/>
    <w:rsid w:val="008331A6"/>
    <w:rsid w:val="008333B7"/>
    <w:rsid w:val="00833620"/>
    <w:rsid w:val="0083377A"/>
    <w:rsid w:val="00834959"/>
    <w:rsid w:val="00834DE2"/>
    <w:rsid w:val="00835443"/>
    <w:rsid w:val="00835561"/>
    <w:rsid w:val="0083581A"/>
    <w:rsid w:val="00835AC5"/>
    <w:rsid w:val="00836361"/>
    <w:rsid w:val="00836370"/>
    <w:rsid w:val="008365E3"/>
    <w:rsid w:val="00836C37"/>
    <w:rsid w:val="00836CBA"/>
    <w:rsid w:val="008371E7"/>
    <w:rsid w:val="00837ACA"/>
    <w:rsid w:val="00840160"/>
    <w:rsid w:val="00840933"/>
    <w:rsid w:val="00840C11"/>
    <w:rsid w:val="0084101F"/>
    <w:rsid w:val="008416A1"/>
    <w:rsid w:val="00841FED"/>
    <w:rsid w:val="0084271D"/>
    <w:rsid w:val="00842C05"/>
    <w:rsid w:val="0084324D"/>
    <w:rsid w:val="008433BB"/>
    <w:rsid w:val="00844B2A"/>
    <w:rsid w:val="0084568D"/>
    <w:rsid w:val="00845C2D"/>
    <w:rsid w:val="00845C63"/>
    <w:rsid w:val="00846548"/>
    <w:rsid w:val="00846C37"/>
    <w:rsid w:val="00846C83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6E9"/>
    <w:rsid w:val="008519C3"/>
    <w:rsid w:val="00851DD8"/>
    <w:rsid w:val="008529C4"/>
    <w:rsid w:val="00852ACD"/>
    <w:rsid w:val="00852FC4"/>
    <w:rsid w:val="00853528"/>
    <w:rsid w:val="008536AD"/>
    <w:rsid w:val="00853B85"/>
    <w:rsid w:val="008545B7"/>
    <w:rsid w:val="008548A9"/>
    <w:rsid w:val="00854D85"/>
    <w:rsid w:val="00854EE3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1E49"/>
    <w:rsid w:val="00862AB3"/>
    <w:rsid w:val="00862B21"/>
    <w:rsid w:val="00863DE7"/>
    <w:rsid w:val="00864097"/>
    <w:rsid w:val="008641E1"/>
    <w:rsid w:val="0086430D"/>
    <w:rsid w:val="00864A30"/>
    <w:rsid w:val="00864C07"/>
    <w:rsid w:val="00864DAD"/>
    <w:rsid w:val="008652BB"/>
    <w:rsid w:val="008663EB"/>
    <w:rsid w:val="00866461"/>
    <w:rsid w:val="008666D6"/>
    <w:rsid w:val="008667AA"/>
    <w:rsid w:val="0086728A"/>
    <w:rsid w:val="00867607"/>
    <w:rsid w:val="00870327"/>
    <w:rsid w:val="00870C3D"/>
    <w:rsid w:val="00871154"/>
    <w:rsid w:val="00871768"/>
    <w:rsid w:val="008727D9"/>
    <w:rsid w:val="00873149"/>
    <w:rsid w:val="00873A20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1B7"/>
    <w:rsid w:val="008816E9"/>
    <w:rsid w:val="008817FE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A33"/>
    <w:rsid w:val="00886C86"/>
    <w:rsid w:val="00890C5D"/>
    <w:rsid w:val="00890C5F"/>
    <w:rsid w:val="00890FED"/>
    <w:rsid w:val="008922D4"/>
    <w:rsid w:val="0089294E"/>
    <w:rsid w:val="00893BEE"/>
    <w:rsid w:val="0089402D"/>
    <w:rsid w:val="00894A57"/>
    <w:rsid w:val="008950B1"/>
    <w:rsid w:val="0089537F"/>
    <w:rsid w:val="00897108"/>
    <w:rsid w:val="00897B3A"/>
    <w:rsid w:val="00897D4B"/>
    <w:rsid w:val="008A058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95A"/>
    <w:rsid w:val="008A6D5E"/>
    <w:rsid w:val="008A70CB"/>
    <w:rsid w:val="008A7347"/>
    <w:rsid w:val="008A73D8"/>
    <w:rsid w:val="008A7812"/>
    <w:rsid w:val="008A7DD1"/>
    <w:rsid w:val="008A7E50"/>
    <w:rsid w:val="008A7EE7"/>
    <w:rsid w:val="008A7F06"/>
    <w:rsid w:val="008B0716"/>
    <w:rsid w:val="008B1063"/>
    <w:rsid w:val="008B14E4"/>
    <w:rsid w:val="008B1D07"/>
    <w:rsid w:val="008B1DA9"/>
    <w:rsid w:val="008B1EA3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1A"/>
    <w:rsid w:val="008B5A39"/>
    <w:rsid w:val="008B5E73"/>
    <w:rsid w:val="008B6455"/>
    <w:rsid w:val="008B675F"/>
    <w:rsid w:val="008B67F3"/>
    <w:rsid w:val="008B70A6"/>
    <w:rsid w:val="008B735E"/>
    <w:rsid w:val="008B7A37"/>
    <w:rsid w:val="008B7FC3"/>
    <w:rsid w:val="008C025D"/>
    <w:rsid w:val="008C0E90"/>
    <w:rsid w:val="008C0FE8"/>
    <w:rsid w:val="008C105A"/>
    <w:rsid w:val="008C10F5"/>
    <w:rsid w:val="008C14A9"/>
    <w:rsid w:val="008C1507"/>
    <w:rsid w:val="008C189D"/>
    <w:rsid w:val="008C195A"/>
    <w:rsid w:val="008C1A83"/>
    <w:rsid w:val="008C2106"/>
    <w:rsid w:val="008C2A4D"/>
    <w:rsid w:val="008C2B83"/>
    <w:rsid w:val="008C2E70"/>
    <w:rsid w:val="008C3528"/>
    <w:rsid w:val="008C3707"/>
    <w:rsid w:val="008C57C3"/>
    <w:rsid w:val="008C5B64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B2"/>
    <w:rsid w:val="008D0EC9"/>
    <w:rsid w:val="008D1379"/>
    <w:rsid w:val="008D1650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F48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B46"/>
    <w:rsid w:val="008E3EA0"/>
    <w:rsid w:val="008E3EBF"/>
    <w:rsid w:val="008E44A3"/>
    <w:rsid w:val="008E52C1"/>
    <w:rsid w:val="008E56D3"/>
    <w:rsid w:val="008E5AC7"/>
    <w:rsid w:val="008E5D20"/>
    <w:rsid w:val="008E5F33"/>
    <w:rsid w:val="008E63C6"/>
    <w:rsid w:val="008E6614"/>
    <w:rsid w:val="008E687F"/>
    <w:rsid w:val="008E6C62"/>
    <w:rsid w:val="008E7465"/>
    <w:rsid w:val="008E747E"/>
    <w:rsid w:val="008E763C"/>
    <w:rsid w:val="008E7899"/>
    <w:rsid w:val="008E7A90"/>
    <w:rsid w:val="008E7C7F"/>
    <w:rsid w:val="008F0029"/>
    <w:rsid w:val="008F0128"/>
    <w:rsid w:val="008F022E"/>
    <w:rsid w:val="008F02E8"/>
    <w:rsid w:val="008F0906"/>
    <w:rsid w:val="008F0A20"/>
    <w:rsid w:val="008F0B61"/>
    <w:rsid w:val="008F0C9E"/>
    <w:rsid w:val="008F13A7"/>
    <w:rsid w:val="008F16B0"/>
    <w:rsid w:val="008F19E8"/>
    <w:rsid w:val="008F1B7E"/>
    <w:rsid w:val="008F2020"/>
    <w:rsid w:val="008F264F"/>
    <w:rsid w:val="008F2855"/>
    <w:rsid w:val="008F2A12"/>
    <w:rsid w:val="008F2CAE"/>
    <w:rsid w:val="008F2CEE"/>
    <w:rsid w:val="008F37CF"/>
    <w:rsid w:val="008F42A2"/>
    <w:rsid w:val="008F4627"/>
    <w:rsid w:val="008F4878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30"/>
    <w:rsid w:val="009019A4"/>
    <w:rsid w:val="00902040"/>
    <w:rsid w:val="009023D4"/>
    <w:rsid w:val="00902F51"/>
    <w:rsid w:val="00902F88"/>
    <w:rsid w:val="0090364E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728F"/>
    <w:rsid w:val="00907BD8"/>
    <w:rsid w:val="00910C4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3E6C"/>
    <w:rsid w:val="009248D0"/>
    <w:rsid w:val="00924D5A"/>
    <w:rsid w:val="009251DB"/>
    <w:rsid w:val="00925289"/>
    <w:rsid w:val="00925504"/>
    <w:rsid w:val="00925CD5"/>
    <w:rsid w:val="00925D93"/>
    <w:rsid w:val="00926524"/>
    <w:rsid w:val="00926BE3"/>
    <w:rsid w:val="009273A9"/>
    <w:rsid w:val="009274AB"/>
    <w:rsid w:val="0092753C"/>
    <w:rsid w:val="009275CF"/>
    <w:rsid w:val="009275E5"/>
    <w:rsid w:val="009276A1"/>
    <w:rsid w:val="00930442"/>
    <w:rsid w:val="009306D6"/>
    <w:rsid w:val="00930BAE"/>
    <w:rsid w:val="009319BC"/>
    <w:rsid w:val="00931FDD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6B88"/>
    <w:rsid w:val="00936B97"/>
    <w:rsid w:val="009377F5"/>
    <w:rsid w:val="00937FB8"/>
    <w:rsid w:val="00940654"/>
    <w:rsid w:val="00940748"/>
    <w:rsid w:val="00941504"/>
    <w:rsid w:val="0094169E"/>
    <w:rsid w:val="00941771"/>
    <w:rsid w:val="00942298"/>
    <w:rsid w:val="00942603"/>
    <w:rsid w:val="00942A14"/>
    <w:rsid w:val="009432ED"/>
    <w:rsid w:val="0094334F"/>
    <w:rsid w:val="00943FD8"/>
    <w:rsid w:val="0094452B"/>
    <w:rsid w:val="009448F1"/>
    <w:rsid w:val="00945260"/>
    <w:rsid w:val="00945BAE"/>
    <w:rsid w:val="0094604F"/>
    <w:rsid w:val="0094651C"/>
    <w:rsid w:val="00946C59"/>
    <w:rsid w:val="00947931"/>
    <w:rsid w:val="00947E03"/>
    <w:rsid w:val="00950559"/>
    <w:rsid w:val="00950B4A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0C7"/>
    <w:rsid w:val="0096054A"/>
    <w:rsid w:val="0096063A"/>
    <w:rsid w:val="009606CF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7CC"/>
    <w:rsid w:val="00966CFE"/>
    <w:rsid w:val="00967038"/>
    <w:rsid w:val="0096726E"/>
    <w:rsid w:val="00967531"/>
    <w:rsid w:val="00967775"/>
    <w:rsid w:val="00967BFB"/>
    <w:rsid w:val="00967E4A"/>
    <w:rsid w:val="00967FB0"/>
    <w:rsid w:val="009701FE"/>
    <w:rsid w:val="009702FA"/>
    <w:rsid w:val="0097076F"/>
    <w:rsid w:val="009711A3"/>
    <w:rsid w:val="00971383"/>
    <w:rsid w:val="00971D82"/>
    <w:rsid w:val="00971F27"/>
    <w:rsid w:val="0097212C"/>
    <w:rsid w:val="009723BF"/>
    <w:rsid w:val="00972826"/>
    <w:rsid w:val="009728DD"/>
    <w:rsid w:val="00972925"/>
    <w:rsid w:val="00972E3D"/>
    <w:rsid w:val="00973269"/>
    <w:rsid w:val="00973676"/>
    <w:rsid w:val="009736E9"/>
    <w:rsid w:val="00973817"/>
    <w:rsid w:val="00973CFF"/>
    <w:rsid w:val="009741EF"/>
    <w:rsid w:val="009744AB"/>
    <w:rsid w:val="00974C6A"/>
    <w:rsid w:val="00974D80"/>
    <w:rsid w:val="0097530F"/>
    <w:rsid w:val="009756B6"/>
    <w:rsid w:val="009758FE"/>
    <w:rsid w:val="0097593D"/>
    <w:rsid w:val="00975CFD"/>
    <w:rsid w:val="00975EC6"/>
    <w:rsid w:val="009764D1"/>
    <w:rsid w:val="00976A52"/>
    <w:rsid w:val="00976D25"/>
    <w:rsid w:val="00977396"/>
    <w:rsid w:val="00977D4F"/>
    <w:rsid w:val="009801AA"/>
    <w:rsid w:val="00980289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056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90"/>
    <w:rsid w:val="009969E2"/>
    <w:rsid w:val="00996BC5"/>
    <w:rsid w:val="00996C81"/>
    <w:rsid w:val="0099751A"/>
    <w:rsid w:val="00997639"/>
    <w:rsid w:val="00997869"/>
    <w:rsid w:val="00997A41"/>
    <w:rsid w:val="00997ABC"/>
    <w:rsid w:val="00997C9A"/>
    <w:rsid w:val="00997E64"/>
    <w:rsid w:val="009A02A3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A3C"/>
    <w:rsid w:val="009A6B1C"/>
    <w:rsid w:val="009A6D9F"/>
    <w:rsid w:val="009A6FD9"/>
    <w:rsid w:val="009A7876"/>
    <w:rsid w:val="009A7910"/>
    <w:rsid w:val="009A7A6C"/>
    <w:rsid w:val="009B092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69D"/>
    <w:rsid w:val="009B5B5F"/>
    <w:rsid w:val="009B5F6C"/>
    <w:rsid w:val="009B6500"/>
    <w:rsid w:val="009B67F6"/>
    <w:rsid w:val="009B73FF"/>
    <w:rsid w:val="009B776C"/>
    <w:rsid w:val="009B7866"/>
    <w:rsid w:val="009B7C25"/>
    <w:rsid w:val="009B7EE4"/>
    <w:rsid w:val="009C01A6"/>
    <w:rsid w:val="009C145F"/>
    <w:rsid w:val="009C1AA2"/>
    <w:rsid w:val="009C1D91"/>
    <w:rsid w:val="009C2941"/>
    <w:rsid w:val="009C2C2F"/>
    <w:rsid w:val="009C2DDD"/>
    <w:rsid w:val="009C311D"/>
    <w:rsid w:val="009C37C0"/>
    <w:rsid w:val="009C38D4"/>
    <w:rsid w:val="009C3AEB"/>
    <w:rsid w:val="009C3BEF"/>
    <w:rsid w:val="009C405F"/>
    <w:rsid w:val="009C49AB"/>
    <w:rsid w:val="009C4D80"/>
    <w:rsid w:val="009C55E8"/>
    <w:rsid w:val="009C5F38"/>
    <w:rsid w:val="009C62AB"/>
    <w:rsid w:val="009C63CC"/>
    <w:rsid w:val="009C6E62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05B"/>
    <w:rsid w:val="009E3893"/>
    <w:rsid w:val="009E3D09"/>
    <w:rsid w:val="009E442A"/>
    <w:rsid w:val="009E48A9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CF7"/>
    <w:rsid w:val="009E7D35"/>
    <w:rsid w:val="009F0291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A003CE"/>
    <w:rsid w:val="00A0048E"/>
    <w:rsid w:val="00A007D5"/>
    <w:rsid w:val="00A00C2A"/>
    <w:rsid w:val="00A0114B"/>
    <w:rsid w:val="00A01491"/>
    <w:rsid w:val="00A014D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30E"/>
    <w:rsid w:val="00A053F2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2F0"/>
    <w:rsid w:val="00A1168B"/>
    <w:rsid w:val="00A11B0B"/>
    <w:rsid w:val="00A11BF7"/>
    <w:rsid w:val="00A11EEF"/>
    <w:rsid w:val="00A123CD"/>
    <w:rsid w:val="00A12DD6"/>
    <w:rsid w:val="00A13389"/>
    <w:rsid w:val="00A13C33"/>
    <w:rsid w:val="00A13FA7"/>
    <w:rsid w:val="00A1422C"/>
    <w:rsid w:val="00A14578"/>
    <w:rsid w:val="00A14AE5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D6C"/>
    <w:rsid w:val="00A21F5C"/>
    <w:rsid w:val="00A224C8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034"/>
    <w:rsid w:val="00A2730B"/>
    <w:rsid w:val="00A276CB"/>
    <w:rsid w:val="00A305A5"/>
    <w:rsid w:val="00A30F2C"/>
    <w:rsid w:val="00A30FA0"/>
    <w:rsid w:val="00A3152F"/>
    <w:rsid w:val="00A316A1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497"/>
    <w:rsid w:val="00A35539"/>
    <w:rsid w:val="00A35786"/>
    <w:rsid w:val="00A358DD"/>
    <w:rsid w:val="00A36DC3"/>
    <w:rsid w:val="00A375BF"/>
    <w:rsid w:val="00A37986"/>
    <w:rsid w:val="00A403D2"/>
    <w:rsid w:val="00A409B3"/>
    <w:rsid w:val="00A40B83"/>
    <w:rsid w:val="00A40F69"/>
    <w:rsid w:val="00A4116D"/>
    <w:rsid w:val="00A41593"/>
    <w:rsid w:val="00A41646"/>
    <w:rsid w:val="00A4182D"/>
    <w:rsid w:val="00A41EDF"/>
    <w:rsid w:val="00A42069"/>
    <w:rsid w:val="00A4255D"/>
    <w:rsid w:val="00A42CA0"/>
    <w:rsid w:val="00A43122"/>
    <w:rsid w:val="00A43901"/>
    <w:rsid w:val="00A43CA0"/>
    <w:rsid w:val="00A43CCF"/>
    <w:rsid w:val="00A43DA4"/>
    <w:rsid w:val="00A43E6B"/>
    <w:rsid w:val="00A43EA9"/>
    <w:rsid w:val="00A44E36"/>
    <w:rsid w:val="00A45170"/>
    <w:rsid w:val="00A451C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6B4"/>
    <w:rsid w:val="00A4782E"/>
    <w:rsid w:val="00A47DDF"/>
    <w:rsid w:val="00A47F4A"/>
    <w:rsid w:val="00A50391"/>
    <w:rsid w:val="00A5050D"/>
    <w:rsid w:val="00A506F8"/>
    <w:rsid w:val="00A50720"/>
    <w:rsid w:val="00A50825"/>
    <w:rsid w:val="00A50AB9"/>
    <w:rsid w:val="00A51038"/>
    <w:rsid w:val="00A5105F"/>
    <w:rsid w:val="00A512D7"/>
    <w:rsid w:val="00A516E0"/>
    <w:rsid w:val="00A51F2C"/>
    <w:rsid w:val="00A523DE"/>
    <w:rsid w:val="00A52B26"/>
    <w:rsid w:val="00A52B2A"/>
    <w:rsid w:val="00A52FF3"/>
    <w:rsid w:val="00A53A31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E9E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52C"/>
    <w:rsid w:val="00A629C3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5EF3"/>
    <w:rsid w:val="00A660D9"/>
    <w:rsid w:val="00A665E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C31"/>
    <w:rsid w:val="00A70DC9"/>
    <w:rsid w:val="00A71054"/>
    <w:rsid w:val="00A710BE"/>
    <w:rsid w:val="00A71A5E"/>
    <w:rsid w:val="00A71B9A"/>
    <w:rsid w:val="00A71B9E"/>
    <w:rsid w:val="00A7204B"/>
    <w:rsid w:val="00A722F8"/>
    <w:rsid w:val="00A72466"/>
    <w:rsid w:val="00A72606"/>
    <w:rsid w:val="00A728C1"/>
    <w:rsid w:val="00A72966"/>
    <w:rsid w:val="00A7323A"/>
    <w:rsid w:val="00A734BB"/>
    <w:rsid w:val="00A7383E"/>
    <w:rsid w:val="00A73ABA"/>
    <w:rsid w:val="00A73CBB"/>
    <w:rsid w:val="00A73E02"/>
    <w:rsid w:val="00A73E18"/>
    <w:rsid w:val="00A743C8"/>
    <w:rsid w:val="00A743D6"/>
    <w:rsid w:val="00A74721"/>
    <w:rsid w:val="00A74DE6"/>
    <w:rsid w:val="00A752BA"/>
    <w:rsid w:val="00A753DC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6B4"/>
    <w:rsid w:val="00A81991"/>
    <w:rsid w:val="00A81ED3"/>
    <w:rsid w:val="00A82366"/>
    <w:rsid w:val="00A8282B"/>
    <w:rsid w:val="00A82D0F"/>
    <w:rsid w:val="00A82E31"/>
    <w:rsid w:val="00A8307F"/>
    <w:rsid w:val="00A832D3"/>
    <w:rsid w:val="00A83B68"/>
    <w:rsid w:val="00A83CDF"/>
    <w:rsid w:val="00A84769"/>
    <w:rsid w:val="00A847E6"/>
    <w:rsid w:val="00A84AC3"/>
    <w:rsid w:val="00A850BA"/>
    <w:rsid w:val="00A861B5"/>
    <w:rsid w:val="00A8656F"/>
    <w:rsid w:val="00A865BC"/>
    <w:rsid w:val="00A86624"/>
    <w:rsid w:val="00A86A06"/>
    <w:rsid w:val="00A8776D"/>
    <w:rsid w:val="00A878A3"/>
    <w:rsid w:val="00A90354"/>
    <w:rsid w:val="00A90399"/>
    <w:rsid w:val="00A90A5C"/>
    <w:rsid w:val="00A91216"/>
    <w:rsid w:val="00A918EA"/>
    <w:rsid w:val="00A91B53"/>
    <w:rsid w:val="00A91C4C"/>
    <w:rsid w:val="00A91E22"/>
    <w:rsid w:val="00A91F1D"/>
    <w:rsid w:val="00A926DD"/>
    <w:rsid w:val="00A9324A"/>
    <w:rsid w:val="00A94D97"/>
    <w:rsid w:val="00A94D9B"/>
    <w:rsid w:val="00A94FE0"/>
    <w:rsid w:val="00A95329"/>
    <w:rsid w:val="00A95867"/>
    <w:rsid w:val="00A958BB"/>
    <w:rsid w:val="00A95D4B"/>
    <w:rsid w:val="00A961A1"/>
    <w:rsid w:val="00A96BAB"/>
    <w:rsid w:val="00A96BE5"/>
    <w:rsid w:val="00A96EA3"/>
    <w:rsid w:val="00A97561"/>
    <w:rsid w:val="00A979FE"/>
    <w:rsid w:val="00A97B53"/>
    <w:rsid w:val="00A97BA1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0A7A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517"/>
    <w:rsid w:val="00AB5A90"/>
    <w:rsid w:val="00AB5C1B"/>
    <w:rsid w:val="00AB5E37"/>
    <w:rsid w:val="00AB63E4"/>
    <w:rsid w:val="00AB64A1"/>
    <w:rsid w:val="00AB6B76"/>
    <w:rsid w:val="00AB6F1B"/>
    <w:rsid w:val="00AB7376"/>
    <w:rsid w:val="00AB7BFE"/>
    <w:rsid w:val="00AB7DA9"/>
    <w:rsid w:val="00AC012C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6E24"/>
    <w:rsid w:val="00AC7B27"/>
    <w:rsid w:val="00AC7B86"/>
    <w:rsid w:val="00AD0DF6"/>
    <w:rsid w:val="00AD0E95"/>
    <w:rsid w:val="00AD1323"/>
    <w:rsid w:val="00AD187F"/>
    <w:rsid w:val="00AD1B33"/>
    <w:rsid w:val="00AD3582"/>
    <w:rsid w:val="00AD386B"/>
    <w:rsid w:val="00AD439F"/>
    <w:rsid w:val="00AD45B2"/>
    <w:rsid w:val="00AD50C1"/>
    <w:rsid w:val="00AD53E0"/>
    <w:rsid w:val="00AD5426"/>
    <w:rsid w:val="00AD58E4"/>
    <w:rsid w:val="00AD6EC0"/>
    <w:rsid w:val="00AD7324"/>
    <w:rsid w:val="00AD76BA"/>
    <w:rsid w:val="00AD76FF"/>
    <w:rsid w:val="00AD7741"/>
    <w:rsid w:val="00AD779F"/>
    <w:rsid w:val="00AE050B"/>
    <w:rsid w:val="00AE071E"/>
    <w:rsid w:val="00AE1229"/>
    <w:rsid w:val="00AE151A"/>
    <w:rsid w:val="00AE154F"/>
    <w:rsid w:val="00AE1B41"/>
    <w:rsid w:val="00AE1CE3"/>
    <w:rsid w:val="00AE20A7"/>
    <w:rsid w:val="00AE237D"/>
    <w:rsid w:val="00AE2BDC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9EC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004"/>
    <w:rsid w:val="00AF527E"/>
    <w:rsid w:val="00AF5856"/>
    <w:rsid w:val="00AF5911"/>
    <w:rsid w:val="00AF5A94"/>
    <w:rsid w:val="00AF63BE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57F"/>
    <w:rsid w:val="00B01B46"/>
    <w:rsid w:val="00B0226E"/>
    <w:rsid w:val="00B027F5"/>
    <w:rsid w:val="00B02801"/>
    <w:rsid w:val="00B030ED"/>
    <w:rsid w:val="00B030EF"/>
    <w:rsid w:val="00B03805"/>
    <w:rsid w:val="00B03A78"/>
    <w:rsid w:val="00B03EE3"/>
    <w:rsid w:val="00B0412D"/>
    <w:rsid w:val="00B04B52"/>
    <w:rsid w:val="00B04CFD"/>
    <w:rsid w:val="00B05078"/>
    <w:rsid w:val="00B050DF"/>
    <w:rsid w:val="00B051DC"/>
    <w:rsid w:val="00B05824"/>
    <w:rsid w:val="00B05E04"/>
    <w:rsid w:val="00B05E50"/>
    <w:rsid w:val="00B05E7E"/>
    <w:rsid w:val="00B05F7C"/>
    <w:rsid w:val="00B06031"/>
    <w:rsid w:val="00B06371"/>
    <w:rsid w:val="00B0649F"/>
    <w:rsid w:val="00B064E1"/>
    <w:rsid w:val="00B06B01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3046"/>
    <w:rsid w:val="00B13855"/>
    <w:rsid w:val="00B14292"/>
    <w:rsid w:val="00B14687"/>
    <w:rsid w:val="00B15504"/>
    <w:rsid w:val="00B15598"/>
    <w:rsid w:val="00B15B23"/>
    <w:rsid w:val="00B15BCB"/>
    <w:rsid w:val="00B16159"/>
    <w:rsid w:val="00B161A7"/>
    <w:rsid w:val="00B162DF"/>
    <w:rsid w:val="00B16372"/>
    <w:rsid w:val="00B172E9"/>
    <w:rsid w:val="00B17350"/>
    <w:rsid w:val="00B17507"/>
    <w:rsid w:val="00B17EE9"/>
    <w:rsid w:val="00B20054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D9A"/>
    <w:rsid w:val="00B24F5E"/>
    <w:rsid w:val="00B25449"/>
    <w:rsid w:val="00B25928"/>
    <w:rsid w:val="00B25BA7"/>
    <w:rsid w:val="00B2600C"/>
    <w:rsid w:val="00B262D9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BCD"/>
    <w:rsid w:val="00B32E19"/>
    <w:rsid w:val="00B33750"/>
    <w:rsid w:val="00B3378D"/>
    <w:rsid w:val="00B337BF"/>
    <w:rsid w:val="00B338B1"/>
    <w:rsid w:val="00B33C6F"/>
    <w:rsid w:val="00B33DA7"/>
    <w:rsid w:val="00B33DF1"/>
    <w:rsid w:val="00B33E72"/>
    <w:rsid w:val="00B34059"/>
    <w:rsid w:val="00B341FF"/>
    <w:rsid w:val="00B34590"/>
    <w:rsid w:val="00B34768"/>
    <w:rsid w:val="00B34E76"/>
    <w:rsid w:val="00B34F74"/>
    <w:rsid w:val="00B35012"/>
    <w:rsid w:val="00B35163"/>
    <w:rsid w:val="00B35305"/>
    <w:rsid w:val="00B35920"/>
    <w:rsid w:val="00B35B68"/>
    <w:rsid w:val="00B35E88"/>
    <w:rsid w:val="00B360F2"/>
    <w:rsid w:val="00B367F1"/>
    <w:rsid w:val="00B37263"/>
    <w:rsid w:val="00B37730"/>
    <w:rsid w:val="00B377B9"/>
    <w:rsid w:val="00B377FB"/>
    <w:rsid w:val="00B37A33"/>
    <w:rsid w:val="00B37BE2"/>
    <w:rsid w:val="00B40148"/>
    <w:rsid w:val="00B401AF"/>
    <w:rsid w:val="00B40274"/>
    <w:rsid w:val="00B419A6"/>
    <w:rsid w:val="00B41B2A"/>
    <w:rsid w:val="00B41C2C"/>
    <w:rsid w:val="00B41C5B"/>
    <w:rsid w:val="00B42829"/>
    <w:rsid w:val="00B42A8E"/>
    <w:rsid w:val="00B42C98"/>
    <w:rsid w:val="00B42EE0"/>
    <w:rsid w:val="00B434E7"/>
    <w:rsid w:val="00B436F8"/>
    <w:rsid w:val="00B43731"/>
    <w:rsid w:val="00B43920"/>
    <w:rsid w:val="00B43A83"/>
    <w:rsid w:val="00B4418A"/>
    <w:rsid w:val="00B442BA"/>
    <w:rsid w:val="00B44580"/>
    <w:rsid w:val="00B448A8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8F"/>
    <w:rsid w:val="00B46AB4"/>
    <w:rsid w:val="00B46C95"/>
    <w:rsid w:val="00B46ED1"/>
    <w:rsid w:val="00B47721"/>
    <w:rsid w:val="00B47BFE"/>
    <w:rsid w:val="00B50346"/>
    <w:rsid w:val="00B505D5"/>
    <w:rsid w:val="00B50FDC"/>
    <w:rsid w:val="00B51976"/>
    <w:rsid w:val="00B51B24"/>
    <w:rsid w:val="00B51B78"/>
    <w:rsid w:val="00B51CED"/>
    <w:rsid w:val="00B521C9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51D7"/>
    <w:rsid w:val="00B556EB"/>
    <w:rsid w:val="00B55808"/>
    <w:rsid w:val="00B55840"/>
    <w:rsid w:val="00B55997"/>
    <w:rsid w:val="00B5620C"/>
    <w:rsid w:val="00B56560"/>
    <w:rsid w:val="00B567CF"/>
    <w:rsid w:val="00B570FC"/>
    <w:rsid w:val="00B60078"/>
    <w:rsid w:val="00B60298"/>
    <w:rsid w:val="00B6039D"/>
    <w:rsid w:val="00B603BA"/>
    <w:rsid w:val="00B6051E"/>
    <w:rsid w:val="00B6089D"/>
    <w:rsid w:val="00B60DB0"/>
    <w:rsid w:val="00B60FC7"/>
    <w:rsid w:val="00B61758"/>
    <w:rsid w:val="00B61762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975"/>
    <w:rsid w:val="00B64C5F"/>
    <w:rsid w:val="00B64F64"/>
    <w:rsid w:val="00B652A6"/>
    <w:rsid w:val="00B65684"/>
    <w:rsid w:val="00B656CB"/>
    <w:rsid w:val="00B65EC3"/>
    <w:rsid w:val="00B6681F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A72"/>
    <w:rsid w:val="00B71F94"/>
    <w:rsid w:val="00B7200F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B02"/>
    <w:rsid w:val="00B74B0D"/>
    <w:rsid w:val="00B757D3"/>
    <w:rsid w:val="00B75AD0"/>
    <w:rsid w:val="00B75BD6"/>
    <w:rsid w:val="00B75C4E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1B4"/>
    <w:rsid w:val="00B8095A"/>
    <w:rsid w:val="00B80B0D"/>
    <w:rsid w:val="00B80E00"/>
    <w:rsid w:val="00B80E0A"/>
    <w:rsid w:val="00B8171A"/>
    <w:rsid w:val="00B821A9"/>
    <w:rsid w:val="00B82AF3"/>
    <w:rsid w:val="00B82DD8"/>
    <w:rsid w:val="00B82F27"/>
    <w:rsid w:val="00B83B8F"/>
    <w:rsid w:val="00B83BCD"/>
    <w:rsid w:val="00B83D44"/>
    <w:rsid w:val="00B83D5D"/>
    <w:rsid w:val="00B83E93"/>
    <w:rsid w:val="00B8451E"/>
    <w:rsid w:val="00B84B68"/>
    <w:rsid w:val="00B84C8E"/>
    <w:rsid w:val="00B85748"/>
    <w:rsid w:val="00B859E1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DFF"/>
    <w:rsid w:val="00B87F74"/>
    <w:rsid w:val="00B90182"/>
    <w:rsid w:val="00B906FF"/>
    <w:rsid w:val="00B90C6F"/>
    <w:rsid w:val="00B90C7E"/>
    <w:rsid w:val="00B911D8"/>
    <w:rsid w:val="00B91476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446D"/>
    <w:rsid w:val="00B9508F"/>
    <w:rsid w:val="00B95101"/>
    <w:rsid w:val="00B95592"/>
    <w:rsid w:val="00B9577C"/>
    <w:rsid w:val="00B95EFC"/>
    <w:rsid w:val="00B9601F"/>
    <w:rsid w:val="00B96BF5"/>
    <w:rsid w:val="00BA0A48"/>
    <w:rsid w:val="00BA0AB8"/>
    <w:rsid w:val="00BA1408"/>
    <w:rsid w:val="00BA15F7"/>
    <w:rsid w:val="00BA1635"/>
    <w:rsid w:val="00BA1E5F"/>
    <w:rsid w:val="00BA2185"/>
    <w:rsid w:val="00BA235E"/>
    <w:rsid w:val="00BA270F"/>
    <w:rsid w:val="00BA2D59"/>
    <w:rsid w:val="00BA371F"/>
    <w:rsid w:val="00BA3BD3"/>
    <w:rsid w:val="00BA3C48"/>
    <w:rsid w:val="00BA3EF2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B54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619"/>
    <w:rsid w:val="00BB1A14"/>
    <w:rsid w:val="00BB2DA7"/>
    <w:rsid w:val="00BB3158"/>
    <w:rsid w:val="00BB3624"/>
    <w:rsid w:val="00BB3858"/>
    <w:rsid w:val="00BB3DD1"/>
    <w:rsid w:val="00BB466D"/>
    <w:rsid w:val="00BB4A36"/>
    <w:rsid w:val="00BB4C56"/>
    <w:rsid w:val="00BB4F15"/>
    <w:rsid w:val="00BB5D8A"/>
    <w:rsid w:val="00BB6BE7"/>
    <w:rsid w:val="00BB6C2D"/>
    <w:rsid w:val="00BB6DA5"/>
    <w:rsid w:val="00BB6ED7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C7C46"/>
    <w:rsid w:val="00BD01F3"/>
    <w:rsid w:val="00BD0530"/>
    <w:rsid w:val="00BD06D8"/>
    <w:rsid w:val="00BD0A74"/>
    <w:rsid w:val="00BD0D22"/>
    <w:rsid w:val="00BD19B8"/>
    <w:rsid w:val="00BD1A18"/>
    <w:rsid w:val="00BD2223"/>
    <w:rsid w:val="00BD2236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55D5"/>
    <w:rsid w:val="00BD61AB"/>
    <w:rsid w:val="00BD65F9"/>
    <w:rsid w:val="00BD6B92"/>
    <w:rsid w:val="00BD71A9"/>
    <w:rsid w:val="00BD7208"/>
    <w:rsid w:val="00BD764F"/>
    <w:rsid w:val="00BD76B3"/>
    <w:rsid w:val="00BD7737"/>
    <w:rsid w:val="00BD7784"/>
    <w:rsid w:val="00BD7B28"/>
    <w:rsid w:val="00BD7D18"/>
    <w:rsid w:val="00BE0040"/>
    <w:rsid w:val="00BE03FE"/>
    <w:rsid w:val="00BE06CB"/>
    <w:rsid w:val="00BE0B13"/>
    <w:rsid w:val="00BE0CDC"/>
    <w:rsid w:val="00BE0CEF"/>
    <w:rsid w:val="00BE1410"/>
    <w:rsid w:val="00BE15C2"/>
    <w:rsid w:val="00BE19AC"/>
    <w:rsid w:val="00BE1B9A"/>
    <w:rsid w:val="00BE23DD"/>
    <w:rsid w:val="00BE26A5"/>
    <w:rsid w:val="00BE26AE"/>
    <w:rsid w:val="00BE307E"/>
    <w:rsid w:val="00BE3185"/>
    <w:rsid w:val="00BE3842"/>
    <w:rsid w:val="00BE38CD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810"/>
    <w:rsid w:val="00BE7E8C"/>
    <w:rsid w:val="00BE7EA3"/>
    <w:rsid w:val="00BF032A"/>
    <w:rsid w:val="00BF07FF"/>
    <w:rsid w:val="00BF0802"/>
    <w:rsid w:val="00BF0A08"/>
    <w:rsid w:val="00BF0CA3"/>
    <w:rsid w:val="00BF164D"/>
    <w:rsid w:val="00BF17D6"/>
    <w:rsid w:val="00BF17FC"/>
    <w:rsid w:val="00BF1A6A"/>
    <w:rsid w:val="00BF1B45"/>
    <w:rsid w:val="00BF1BE5"/>
    <w:rsid w:val="00BF1C92"/>
    <w:rsid w:val="00BF1DA1"/>
    <w:rsid w:val="00BF1FCE"/>
    <w:rsid w:val="00BF2CF0"/>
    <w:rsid w:val="00BF2EDF"/>
    <w:rsid w:val="00BF3FDD"/>
    <w:rsid w:val="00BF4276"/>
    <w:rsid w:val="00BF4585"/>
    <w:rsid w:val="00BF4A05"/>
    <w:rsid w:val="00BF4B94"/>
    <w:rsid w:val="00BF4D2F"/>
    <w:rsid w:val="00BF51A5"/>
    <w:rsid w:val="00BF5528"/>
    <w:rsid w:val="00BF692D"/>
    <w:rsid w:val="00BF6CD6"/>
    <w:rsid w:val="00BF6F04"/>
    <w:rsid w:val="00BF7042"/>
    <w:rsid w:val="00BF7A60"/>
    <w:rsid w:val="00C003A7"/>
    <w:rsid w:val="00C00408"/>
    <w:rsid w:val="00C00676"/>
    <w:rsid w:val="00C008CD"/>
    <w:rsid w:val="00C00D0C"/>
    <w:rsid w:val="00C01703"/>
    <w:rsid w:val="00C01CB6"/>
    <w:rsid w:val="00C01E3D"/>
    <w:rsid w:val="00C02023"/>
    <w:rsid w:val="00C02075"/>
    <w:rsid w:val="00C024A9"/>
    <w:rsid w:val="00C03409"/>
    <w:rsid w:val="00C03825"/>
    <w:rsid w:val="00C043E8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6D45"/>
    <w:rsid w:val="00C07985"/>
    <w:rsid w:val="00C07C96"/>
    <w:rsid w:val="00C07FC7"/>
    <w:rsid w:val="00C10B49"/>
    <w:rsid w:val="00C1158D"/>
    <w:rsid w:val="00C11C70"/>
    <w:rsid w:val="00C11F11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5FD8"/>
    <w:rsid w:val="00C16A4D"/>
    <w:rsid w:val="00C16C52"/>
    <w:rsid w:val="00C17088"/>
    <w:rsid w:val="00C17097"/>
    <w:rsid w:val="00C1732B"/>
    <w:rsid w:val="00C17525"/>
    <w:rsid w:val="00C17B73"/>
    <w:rsid w:val="00C203B1"/>
    <w:rsid w:val="00C203D0"/>
    <w:rsid w:val="00C206CA"/>
    <w:rsid w:val="00C20EE8"/>
    <w:rsid w:val="00C2149D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11C"/>
    <w:rsid w:val="00C27489"/>
    <w:rsid w:val="00C2788F"/>
    <w:rsid w:val="00C278D7"/>
    <w:rsid w:val="00C2797F"/>
    <w:rsid w:val="00C27CC1"/>
    <w:rsid w:val="00C27DAF"/>
    <w:rsid w:val="00C27FEC"/>
    <w:rsid w:val="00C301EC"/>
    <w:rsid w:val="00C3045C"/>
    <w:rsid w:val="00C31000"/>
    <w:rsid w:val="00C3113F"/>
    <w:rsid w:val="00C313B1"/>
    <w:rsid w:val="00C313F1"/>
    <w:rsid w:val="00C31B6D"/>
    <w:rsid w:val="00C31E05"/>
    <w:rsid w:val="00C31FC5"/>
    <w:rsid w:val="00C322CF"/>
    <w:rsid w:val="00C335E4"/>
    <w:rsid w:val="00C337EF"/>
    <w:rsid w:val="00C342CC"/>
    <w:rsid w:val="00C34D3F"/>
    <w:rsid w:val="00C3532F"/>
    <w:rsid w:val="00C353D3"/>
    <w:rsid w:val="00C35B44"/>
    <w:rsid w:val="00C35D7E"/>
    <w:rsid w:val="00C35D9C"/>
    <w:rsid w:val="00C36243"/>
    <w:rsid w:val="00C367D4"/>
    <w:rsid w:val="00C36C40"/>
    <w:rsid w:val="00C373CB"/>
    <w:rsid w:val="00C37570"/>
    <w:rsid w:val="00C4073F"/>
    <w:rsid w:val="00C40F40"/>
    <w:rsid w:val="00C40F74"/>
    <w:rsid w:val="00C40FE4"/>
    <w:rsid w:val="00C4131E"/>
    <w:rsid w:val="00C413FE"/>
    <w:rsid w:val="00C41568"/>
    <w:rsid w:val="00C41CED"/>
    <w:rsid w:val="00C41E92"/>
    <w:rsid w:val="00C423ED"/>
    <w:rsid w:val="00C424A8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476B"/>
    <w:rsid w:val="00C450B8"/>
    <w:rsid w:val="00C456AE"/>
    <w:rsid w:val="00C4601E"/>
    <w:rsid w:val="00C466C9"/>
    <w:rsid w:val="00C469E6"/>
    <w:rsid w:val="00C470B6"/>
    <w:rsid w:val="00C4733B"/>
    <w:rsid w:val="00C4755B"/>
    <w:rsid w:val="00C4783C"/>
    <w:rsid w:val="00C507B7"/>
    <w:rsid w:val="00C50821"/>
    <w:rsid w:val="00C5083B"/>
    <w:rsid w:val="00C5088A"/>
    <w:rsid w:val="00C50940"/>
    <w:rsid w:val="00C509E3"/>
    <w:rsid w:val="00C51169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C4E"/>
    <w:rsid w:val="00C53DA6"/>
    <w:rsid w:val="00C53DA8"/>
    <w:rsid w:val="00C55448"/>
    <w:rsid w:val="00C556B3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82D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2F5"/>
    <w:rsid w:val="00C71B97"/>
    <w:rsid w:val="00C723CA"/>
    <w:rsid w:val="00C7255C"/>
    <w:rsid w:val="00C72A04"/>
    <w:rsid w:val="00C72A6B"/>
    <w:rsid w:val="00C73A18"/>
    <w:rsid w:val="00C73DFC"/>
    <w:rsid w:val="00C747CC"/>
    <w:rsid w:val="00C749E1"/>
    <w:rsid w:val="00C74FDE"/>
    <w:rsid w:val="00C7543F"/>
    <w:rsid w:val="00C75BE0"/>
    <w:rsid w:val="00C76397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41C6"/>
    <w:rsid w:val="00C8430D"/>
    <w:rsid w:val="00C84B26"/>
    <w:rsid w:val="00C84D1C"/>
    <w:rsid w:val="00C85791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886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073F"/>
    <w:rsid w:val="00CA0CE3"/>
    <w:rsid w:val="00CA1256"/>
    <w:rsid w:val="00CA1327"/>
    <w:rsid w:val="00CA16D1"/>
    <w:rsid w:val="00CA1839"/>
    <w:rsid w:val="00CA193A"/>
    <w:rsid w:val="00CA1A85"/>
    <w:rsid w:val="00CA1A94"/>
    <w:rsid w:val="00CA216B"/>
    <w:rsid w:val="00CA2776"/>
    <w:rsid w:val="00CA28EF"/>
    <w:rsid w:val="00CA2C43"/>
    <w:rsid w:val="00CA2CD8"/>
    <w:rsid w:val="00CA2F3A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8DA"/>
    <w:rsid w:val="00CA6A93"/>
    <w:rsid w:val="00CA72C2"/>
    <w:rsid w:val="00CA7A24"/>
    <w:rsid w:val="00CB0C25"/>
    <w:rsid w:val="00CB0CE7"/>
    <w:rsid w:val="00CB0D4E"/>
    <w:rsid w:val="00CB15E4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BD"/>
    <w:rsid w:val="00CC12E0"/>
    <w:rsid w:val="00CC1AA2"/>
    <w:rsid w:val="00CC1C19"/>
    <w:rsid w:val="00CC2352"/>
    <w:rsid w:val="00CC419F"/>
    <w:rsid w:val="00CC4243"/>
    <w:rsid w:val="00CC42EB"/>
    <w:rsid w:val="00CC496A"/>
    <w:rsid w:val="00CC4AD3"/>
    <w:rsid w:val="00CC5509"/>
    <w:rsid w:val="00CC59A1"/>
    <w:rsid w:val="00CC5C99"/>
    <w:rsid w:val="00CC6467"/>
    <w:rsid w:val="00CC66FF"/>
    <w:rsid w:val="00CC7305"/>
    <w:rsid w:val="00CC7D7D"/>
    <w:rsid w:val="00CC7EFA"/>
    <w:rsid w:val="00CD030A"/>
    <w:rsid w:val="00CD0539"/>
    <w:rsid w:val="00CD0576"/>
    <w:rsid w:val="00CD057F"/>
    <w:rsid w:val="00CD1297"/>
    <w:rsid w:val="00CD1930"/>
    <w:rsid w:val="00CD200C"/>
    <w:rsid w:val="00CD255B"/>
    <w:rsid w:val="00CD2A33"/>
    <w:rsid w:val="00CD3526"/>
    <w:rsid w:val="00CD39D3"/>
    <w:rsid w:val="00CD3BBD"/>
    <w:rsid w:val="00CD3C30"/>
    <w:rsid w:val="00CD420A"/>
    <w:rsid w:val="00CD42F1"/>
    <w:rsid w:val="00CD457A"/>
    <w:rsid w:val="00CD4BF2"/>
    <w:rsid w:val="00CD4FC8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E8"/>
    <w:rsid w:val="00CE26F3"/>
    <w:rsid w:val="00CE297F"/>
    <w:rsid w:val="00CE3878"/>
    <w:rsid w:val="00CE3F74"/>
    <w:rsid w:val="00CE40F0"/>
    <w:rsid w:val="00CE41BD"/>
    <w:rsid w:val="00CE4503"/>
    <w:rsid w:val="00CE4982"/>
    <w:rsid w:val="00CE53EB"/>
    <w:rsid w:val="00CE53F0"/>
    <w:rsid w:val="00CE5D02"/>
    <w:rsid w:val="00CE6113"/>
    <w:rsid w:val="00CE638D"/>
    <w:rsid w:val="00CE6789"/>
    <w:rsid w:val="00CE70DA"/>
    <w:rsid w:val="00CE7193"/>
    <w:rsid w:val="00CE7EF3"/>
    <w:rsid w:val="00CF10C9"/>
    <w:rsid w:val="00CF1268"/>
    <w:rsid w:val="00CF1CC5"/>
    <w:rsid w:val="00CF220F"/>
    <w:rsid w:val="00CF2E19"/>
    <w:rsid w:val="00CF303F"/>
    <w:rsid w:val="00CF37B8"/>
    <w:rsid w:val="00CF3A85"/>
    <w:rsid w:val="00CF3C92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BC"/>
    <w:rsid w:val="00D10CFC"/>
    <w:rsid w:val="00D11397"/>
    <w:rsid w:val="00D1267D"/>
    <w:rsid w:val="00D13E53"/>
    <w:rsid w:val="00D1411E"/>
    <w:rsid w:val="00D14494"/>
    <w:rsid w:val="00D1465E"/>
    <w:rsid w:val="00D14DEE"/>
    <w:rsid w:val="00D14EBE"/>
    <w:rsid w:val="00D1519D"/>
    <w:rsid w:val="00D151E9"/>
    <w:rsid w:val="00D15C34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17E55"/>
    <w:rsid w:val="00D20451"/>
    <w:rsid w:val="00D205CF"/>
    <w:rsid w:val="00D20A01"/>
    <w:rsid w:val="00D213DE"/>
    <w:rsid w:val="00D21412"/>
    <w:rsid w:val="00D218BF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25D"/>
    <w:rsid w:val="00D24AD9"/>
    <w:rsid w:val="00D2534B"/>
    <w:rsid w:val="00D25C59"/>
    <w:rsid w:val="00D25CC1"/>
    <w:rsid w:val="00D25F40"/>
    <w:rsid w:val="00D265BA"/>
    <w:rsid w:val="00D26A24"/>
    <w:rsid w:val="00D277D6"/>
    <w:rsid w:val="00D27AC0"/>
    <w:rsid w:val="00D3073F"/>
    <w:rsid w:val="00D318DB"/>
    <w:rsid w:val="00D31C2F"/>
    <w:rsid w:val="00D31D0A"/>
    <w:rsid w:val="00D32F4A"/>
    <w:rsid w:val="00D3336C"/>
    <w:rsid w:val="00D33379"/>
    <w:rsid w:val="00D346DC"/>
    <w:rsid w:val="00D34AE2"/>
    <w:rsid w:val="00D35378"/>
    <w:rsid w:val="00D35435"/>
    <w:rsid w:val="00D36123"/>
    <w:rsid w:val="00D36287"/>
    <w:rsid w:val="00D3652B"/>
    <w:rsid w:val="00D3668D"/>
    <w:rsid w:val="00D36779"/>
    <w:rsid w:val="00D36937"/>
    <w:rsid w:val="00D36B72"/>
    <w:rsid w:val="00D36EF6"/>
    <w:rsid w:val="00D3768D"/>
    <w:rsid w:val="00D37A7B"/>
    <w:rsid w:val="00D37E28"/>
    <w:rsid w:val="00D37EB6"/>
    <w:rsid w:val="00D40073"/>
    <w:rsid w:val="00D40A58"/>
    <w:rsid w:val="00D40DF0"/>
    <w:rsid w:val="00D4135C"/>
    <w:rsid w:val="00D41A72"/>
    <w:rsid w:val="00D41DDC"/>
    <w:rsid w:val="00D41EA7"/>
    <w:rsid w:val="00D43837"/>
    <w:rsid w:val="00D43BCA"/>
    <w:rsid w:val="00D444C3"/>
    <w:rsid w:val="00D4497E"/>
    <w:rsid w:val="00D450DA"/>
    <w:rsid w:val="00D45338"/>
    <w:rsid w:val="00D4602D"/>
    <w:rsid w:val="00D47760"/>
    <w:rsid w:val="00D4780B"/>
    <w:rsid w:val="00D47C58"/>
    <w:rsid w:val="00D504B2"/>
    <w:rsid w:val="00D5098F"/>
    <w:rsid w:val="00D50A5C"/>
    <w:rsid w:val="00D51482"/>
    <w:rsid w:val="00D5159F"/>
    <w:rsid w:val="00D51888"/>
    <w:rsid w:val="00D51C9B"/>
    <w:rsid w:val="00D5200C"/>
    <w:rsid w:val="00D525EC"/>
    <w:rsid w:val="00D527FB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621"/>
    <w:rsid w:val="00D6078A"/>
    <w:rsid w:val="00D610A6"/>
    <w:rsid w:val="00D616C1"/>
    <w:rsid w:val="00D61A1F"/>
    <w:rsid w:val="00D61BC5"/>
    <w:rsid w:val="00D622CA"/>
    <w:rsid w:val="00D624DB"/>
    <w:rsid w:val="00D6253C"/>
    <w:rsid w:val="00D630B3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085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A7"/>
    <w:rsid w:val="00D848C2"/>
    <w:rsid w:val="00D84FDB"/>
    <w:rsid w:val="00D84FFA"/>
    <w:rsid w:val="00D851E4"/>
    <w:rsid w:val="00D852CE"/>
    <w:rsid w:val="00D85393"/>
    <w:rsid w:val="00D85459"/>
    <w:rsid w:val="00D86832"/>
    <w:rsid w:val="00D8795C"/>
    <w:rsid w:val="00D87C66"/>
    <w:rsid w:val="00D87E01"/>
    <w:rsid w:val="00D900CF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4CC5"/>
    <w:rsid w:val="00D955C0"/>
    <w:rsid w:val="00D956ED"/>
    <w:rsid w:val="00D95B78"/>
    <w:rsid w:val="00D96279"/>
    <w:rsid w:val="00D96463"/>
    <w:rsid w:val="00D96686"/>
    <w:rsid w:val="00D96C43"/>
    <w:rsid w:val="00D96C87"/>
    <w:rsid w:val="00D96E72"/>
    <w:rsid w:val="00D9782B"/>
    <w:rsid w:val="00D9799B"/>
    <w:rsid w:val="00D97C82"/>
    <w:rsid w:val="00DA1304"/>
    <w:rsid w:val="00DA1766"/>
    <w:rsid w:val="00DA1D06"/>
    <w:rsid w:val="00DA2406"/>
    <w:rsid w:val="00DA2D06"/>
    <w:rsid w:val="00DA3BA4"/>
    <w:rsid w:val="00DA421C"/>
    <w:rsid w:val="00DA4998"/>
    <w:rsid w:val="00DA577B"/>
    <w:rsid w:val="00DA6127"/>
    <w:rsid w:val="00DA6199"/>
    <w:rsid w:val="00DA6936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72"/>
    <w:rsid w:val="00DB4EEC"/>
    <w:rsid w:val="00DB4FBD"/>
    <w:rsid w:val="00DB5006"/>
    <w:rsid w:val="00DB51FE"/>
    <w:rsid w:val="00DB533B"/>
    <w:rsid w:val="00DB54DD"/>
    <w:rsid w:val="00DB5C20"/>
    <w:rsid w:val="00DB6522"/>
    <w:rsid w:val="00DB6534"/>
    <w:rsid w:val="00DB69CC"/>
    <w:rsid w:val="00DB6BB4"/>
    <w:rsid w:val="00DB72BB"/>
    <w:rsid w:val="00DC03FF"/>
    <w:rsid w:val="00DC0E8F"/>
    <w:rsid w:val="00DC10F4"/>
    <w:rsid w:val="00DC1584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729"/>
    <w:rsid w:val="00DC6C32"/>
    <w:rsid w:val="00DC6F7F"/>
    <w:rsid w:val="00DC7024"/>
    <w:rsid w:val="00DC778A"/>
    <w:rsid w:val="00DD0126"/>
    <w:rsid w:val="00DD070D"/>
    <w:rsid w:val="00DD08B0"/>
    <w:rsid w:val="00DD0DB6"/>
    <w:rsid w:val="00DD10A5"/>
    <w:rsid w:val="00DD11BE"/>
    <w:rsid w:val="00DD1BED"/>
    <w:rsid w:val="00DD2174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91F"/>
    <w:rsid w:val="00DD765F"/>
    <w:rsid w:val="00DD77CB"/>
    <w:rsid w:val="00DD7A14"/>
    <w:rsid w:val="00DD7CE0"/>
    <w:rsid w:val="00DD7CF9"/>
    <w:rsid w:val="00DD7FB0"/>
    <w:rsid w:val="00DE019B"/>
    <w:rsid w:val="00DE0E53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89A"/>
    <w:rsid w:val="00DE49F0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6F16"/>
    <w:rsid w:val="00DF7069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1A"/>
    <w:rsid w:val="00E0484F"/>
    <w:rsid w:val="00E04C30"/>
    <w:rsid w:val="00E04D64"/>
    <w:rsid w:val="00E054AF"/>
    <w:rsid w:val="00E0552D"/>
    <w:rsid w:val="00E05BB2"/>
    <w:rsid w:val="00E05DAD"/>
    <w:rsid w:val="00E05F9A"/>
    <w:rsid w:val="00E0640B"/>
    <w:rsid w:val="00E07177"/>
    <w:rsid w:val="00E07251"/>
    <w:rsid w:val="00E07C0C"/>
    <w:rsid w:val="00E07C3D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A5D"/>
    <w:rsid w:val="00E13C48"/>
    <w:rsid w:val="00E13FFF"/>
    <w:rsid w:val="00E144FD"/>
    <w:rsid w:val="00E14936"/>
    <w:rsid w:val="00E149B7"/>
    <w:rsid w:val="00E14ED6"/>
    <w:rsid w:val="00E15479"/>
    <w:rsid w:val="00E15B26"/>
    <w:rsid w:val="00E15B34"/>
    <w:rsid w:val="00E15F1C"/>
    <w:rsid w:val="00E15FDF"/>
    <w:rsid w:val="00E16208"/>
    <w:rsid w:val="00E16625"/>
    <w:rsid w:val="00E16883"/>
    <w:rsid w:val="00E175E3"/>
    <w:rsid w:val="00E17EBC"/>
    <w:rsid w:val="00E2010D"/>
    <w:rsid w:val="00E219F0"/>
    <w:rsid w:val="00E21B1C"/>
    <w:rsid w:val="00E21CFA"/>
    <w:rsid w:val="00E22371"/>
    <w:rsid w:val="00E22B4F"/>
    <w:rsid w:val="00E22E87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16E"/>
    <w:rsid w:val="00E343B5"/>
    <w:rsid w:val="00E34525"/>
    <w:rsid w:val="00E346B9"/>
    <w:rsid w:val="00E34794"/>
    <w:rsid w:val="00E34BCB"/>
    <w:rsid w:val="00E34CE4"/>
    <w:rsid w:val="00E36823"/>
    <w:rsid w:val="00E371A2"/>
    <w:rsid w:val="00E374D8"/>
    <w:rsid w:val="00E3770E"/>
    <w:rsid w:val="00E37809"/>
    <w:rsid w:val="00E4107F"/>
    <w:rsid w:val="00E410E5"/>
    <w:rsid w:val="00E41206"/>
    <w:rsid w:val="00E41FF5"/>
    <w:rsid w:val="00E42545"/>
    <w:rsid w:val="00E42598"/>
    <w:rsid w:val="00E42869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6E16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3FB6"/>
    <w:rsid w:val="00E5426E"/>
    <w:rsid w:val="00E543D4"/>
    <w:rsid w:val="00E5442E"/>
    <w:rsid w:val="00E54DE7"/>
    <w:rsid w:val="00E55577"/>
    <w:rsid w:val="00E555E9"/>
    <w:rsid w:val="00E55D36"/>
    <w:rsid w:val="00E55FB0"/>
    <w:rsid w:val="00E56C34"/>
    <w:rsid w:val="00E56EA8"/>
    <w:rsid w:val="00E56F2E"/>
    <w:rsid w:val="00E57027"/>
    <w:rsid w:val="00E5738C"/>
    <w:rsid w:val="00E577F1"/>
    <w:rsid w:val="00E57C0C"/>
    <w:rsid w:val="00E601CD"/>
    <w:rsid w:val="00E603A0"/>
    <w:rsid w:val="00E61847"/>
    <w:rsid w:val="00E618A2"/>
    <w:rsid w:val="00E6237F"/>
    <w:rsid w:val="00E62778"/>
    <w:rsid w:val="00E62793"/>
    <w:rsid w:val="00E62816"/>
    <w:rsid w:val="00E62BC5"/>
    <w:rsid w:val="00E638DF"/>
    <w:rsid w:val="00E63B31"/>
    <w:rsid w:val="00E6487B"/>
    <w:rsid w:val="00E648DE"/>
    <w:rsid w:val="00E64A24"/>
    <w:rsid w:val="00E64BB9"/>
    <w:rsid w:val="00E64F42"/>
    <w:rsid w:val="00E6518D"/>
    <w:rsid w:val="00E652BB"/>
    <w:rsid w:val="00E65A58"/>
    <w:rsid w:val="00E65BD1"/>
    <w:rsid w:val="00E666A5"/>
    <w:rsid w:val="00E66D81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0E6B"/>
    <w:rsid w:val="00E719FC"/>
    <w:rsid w:val="00E72189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4656"/>
    <w:rsid w:val="00E75696"/>
    <w:rsid w:val="00E76674"/>
    <w:rsid w:val="00E76AD3"/>
    <w:rsid w:val="00E76CA9"/>
    <w:rsid w:val="00E76FEB"/>
    <w:rsid w:val="00E7759F"/>
    <w:rsid w:val="00E77E2D"/>
    <w:rsid w:val="00E80017"/>
    <w:rsid w:val="00E810E7"/>
    <w:rsid w:val="00E81647"/>
    <w:rsid w:val="00E81A46"/>
    <w:rsid w:val="00E81D8A"/>
    <w:rsid w:val="00E8219F"/>
    <w:rsid w:val="00E82211"/>
    <w:rsid w:val="00E82B3F"/>
    <w:rsid w:val="00E83503"/>
    <w:rsid w:val="00E83616"/>
    <w:rsid w:val="00E8370F"/>
    <w:rsid w:val="00E83780"/>
    <w:rsid w:val="00E83F51"/>
    <w:rsid w:val="00E843A9"/>
    <w:rsid w:val="00E848BF"/>
    <w:rsid w:val="00E849D1"/>
    <w:rsid w:val="00E85A5C"/>
    <w:rsid w:val="00E863CB"/>
    <w:rsid w:val="00E864B2"/>
    <w:rsid w:val="00E866EC"/>
    <w:rsid w:val="00E8701C"/>
    <w:rsid w:val="00E87026"/>
    <w:rsid w:val="00E87204"/>
    <w:rsid w:val="00E87388"/>
    <w:rsid w:val="00E87556"/>
    <w:rsid w:val="00E90109"/>
    <w:rsid w:val="00E9017B"/>
    <w:rsid w:val="00E90786"/>
    <w:rsid w:val="00E90BDF"/>
    <w:rsid w:val="00E914BB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3F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67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B4"/>
    <w:rsid w:val="00EA22F4"/>
    <w:rsid w:val="00EA2A6E"/>
    <w:rsid w:val="00EA2E4C"/>
    <w:rsid w:val="00EA2F60"/>
    <w:rsid w:val="00EA3135"/>
    <w:rsid w:val="00EA3185"/>
    <w:rsid w:val="00EA325A"/>
    <w:rsid w:val="00EA326F"/>
    <w:rsid w:val="00EA362F"/>
    <w:rsid w:val="00EA4A7B"/>
    <w:rsid w:val="00EA4AA4"/>
    <w:rsid w:val="00EA4CD3"/>
    <w:rsid w:val="00EA4D9C"/>
    <w:rsid w:val="00EA4DC0"/>
    <w:rsid w:val="00EA50B5"/>
    <w:rsid w:val="00EA52E9"/>
    <w:rsid w:val="00EA5330"/>
    <w:rsid w:val="00EA5A37"/>
    <w:rsid w:val="00EA5DFC"/>
    <w:rsid w:val="00EA5F09"/>
    <w:rsid w:val="00EA6497"/>
    <w:rsid w:val="00EA68B5"/>
    <w:rsid w:val="00EA698F"/>
    <w:rsid w:val="00EA6C06"/>
    <w:rsid w:val="00EA6C34"/>
    <w:rsid w:val="00EA6F1F"/>
    <w:rsid w:val="00EA7261"/>
    <w:rsid w:val="00EA7887"/>
    <w:rsid w:val="00EA78FF"/>
    <w:rsid w:val="00EB016C"/>
    <w:rsid w:val="00EB0399"/>
    <w:rsid w:val="00EB042B"/>
    <w:rsid w:val="00EB056D"/>
    <w:rsid w:val="00EB0B07"/>
    <w:rsid w:val="00EB129E"/>
    <w:rsid w:val="00EB135C"/>
    <w:rsid w:val="00EB1B0A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544"/>
    <w:rsid w:val="00EB49FA"/>
    <w:rsid w:val="00EB4E27"/>
    <w:rsid w:val="00EB551B"/>
    <w:rsid w:val="00EB5995"/>
    <w:rsid w:val="00EB62E5"/>
    <w:rsid w:val="00EB6570"/>
    <w:rsid w:val="00EB6776"/>
    <w:rsid w:val="00EB6F7B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0E7B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5A9"/>
    <w:rsid w:val="00ED0F09"/>
    <w:rsid w:val="00ED126D"/>
    <w:rsid w:val="00ED129E"/>
    <w:rsid w:val="00ED1A1D"/>
    <w:rsid w:val="00ED1C8C"/>
    <w:rsid w:val="00ED1D34"/>
    <w:rsid w:val="00ED25B0"/>
    <w:rsid w:val="00ED25E8"/>
    <w:rsid w:val="00ED26F3"/>
    <w:rsid w:val="00ED2881"/>
    <w:rsid w:val="00ED2B2E"/>
    <w:rsid w:val="00ED2BB8"/>
    <w:rsid w:val="00ED3173"/>
    <w:rsid w:val="00ED321E"/>
    <w:rsid w:val="00ED3B65"/>
    <w:rsid w:val="00ED3CAA"/>
    <w:rsid w:val="00ED48A9"/>
    <w:rsid w:val="00ED4BE0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29"/>
    <w:rsid w:val="00EE14D9"/>
    <w:rsid w:val="00EE1561"/>
    <w:rsid w:val="00EE1B17"/>
    <w:rsid w:val="00EE1D9E"/>
    <w:rsid w:val="00EE2347"/>
    <w:rsid w:val="00EE252F"/>
    <w:rsid w:val="00EE28DE"/>
    <w:rsid w:val="00EE290E"/>
    <w:rsid w:val="00EE29EC"/>
    <w:rsid w:val="00EE2B3B"/>
    <w:rsid w:val="00EE3317"/>
    <w:rsid w:val="00EE3404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1FCD"/>
    <w:rsid w:val="00EF315F"/>
    <w:rsid w:val="00EF37D3"/>
    <w:rsid w:val="00EF3907"/>
    <w:rsid w:val="00EF40BE"/>
    <w:rsid w:val="00EF48E5"/>
    <w:rsid w:val="00EF48F7"/>
    <w:rsid w:val="00EF4BEE"/>
    <w:rsid w:val="00EF4C12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725"/>
    <w:rsid w:val="00F0288B"/>
    <w:rsid w:val="00F02EDD"/>
    <w:rsid w:val="00F02F69"/>
    <w:rsid w:val="00F03105"/>
    <w:rsid w:val="00F03E70"/>
    <w:rsid w:val="00F0474B"/>
    <w:rsid w:val="00F0499F"/>
    <w:rsid w:val="00F05132"/>
    <w:rsid w:val="00F0527E"/>
    <w:rsid w:val="00F0537C"/>
    <w:rsid w:val="00F056D0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07C3D"/>
    <w:rsid w:val="00F103D5"/>
    <w:rsid w:val="00F1045C"/>
    <w:rsid w:val="00F10861"/>
    <w:rsid w:val="00F10A17"/>
    <w:rsid w:val="00F10B8C"/>
    <w:rsid w:val="00F114A4"/>
    <w:rsid w:val="00F11EC8"/>
    <w:rsid w:val="00F128D4"/>
    <w:rsid w:val="00F12D9C"/>
    <w:rsid w:val="00F13019"/>
    <w:rsid w:val="00F13282"/>
    <w:rsid w:val="00F133CB"/>
    <w:rsid w:val="00F1342F"/>
    <w:rsid w:val="00F13524"/>
    <w:rsid w:val="00F13569"/>
    <w:rsid w:val="00F1373F"/>
    <w:rsid w:val="00F13B29"/>
    <w:rsid w:val="00F143E4"/>
    <w:rsid w:val="00F14816"/>
    <w:rsid w:val="00F1679D"/>
    <w:rsid w:val="00F16CB5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2C83"/>
    <w:rsid w:val="00F230FC"/>
    <w:rsid w:val="00F23358"/>
    <w:rsid w:val="00F233E2"/>
    <w:rsid w:val="00F236C8"/>
    <w:rsid w:val="00F23AFA"/>
    <w:rsid w:val="00F243B4"/>
    <w:rsid w:val="00F24AF6"/>
    <w:rsid w:val="00F25FF9"/>
    <w:rsid w:val="00F266A8"/>
    <w:rsid w:val="00F268C7"/>
    <w:rsid w:val="00F26AA9"/>
    <w:rsid w:val="00F27223"/>
    <w:rsid w:val="00F27B72"/>
    <w:rsid w:val="00F27EF6"/>
    <w:rsid w:val="00F30A11"/>
    <w:rsid w:val="00F3152B"/>
    <w:rsid w:val="00F3168D"/>
    <w:rsid w:val="00F31F5D"/>
    <w:rsid w:val="00F3239A"/>
    <w:rsid w:val="00F32446"/>
    <w:rsid w:val="00F32BFA"/>
    <w:rsid w:val="00F33416"/>
    <w:rsid w:val="00F33FBB"/>
    <w:rsid w:val="00F346DE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0A9F"/>
    <w:rsid w:val="00F41074"/>
    <w:rsid w:val="00F4133B"/>
    <w:rsid w:val="00F41341"/>
    <w:rsid w:val="00F413CF"/>
    <w:rsid w:val="00F417EA"/>
    <w:rsid w:val="00F41910"/>
    <w:rsid w:val="00F4208B"/>
    <w:rsid w:val="00F42371"/>
    <w:rsid w:val="00F42896"/>
    <w:rsid w:val="00F43350"/>
    <w:rsid w:val="00F43DD1"/>
    <w:rsid w:val="00F442A2"/>
    <w:rsid w:val="00F442A6"/>
    <w:rsid w:val="00F449D5"/>
    <w:rsid w:val="00F44F1E"/>
    <w:rsid w:val="00F453E7"/>
    <w:rsid w:val="00F45652"/>
    <w:rsid w:val="00F45905"/>
    <w:rsid w:val="00F45D2F"/>
    <w:rsid w:val="00F45D7E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33C0"/>
    <w:rsid w:val="00F54094"/>
    <w:rsid w:val="00F54298"/>
    <w:rsid w:val="00F55BA7"/>
    <w:rsid w:val="00F55C71"/>
    <w:rsid w:val="00F55C9A"/>
    <w:rsid w:val="00F56702"/>
    <w:rsid w:val="00F5685F"/>
    <w:rsid w:val="00F57395"/>
    <w:rsid w:val="00F578A1"/>
    <w:rsid w:val="00F57B10"/>
    <w:rsid w:val="00F57CC5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1CB"/>
    <w:rsid w:val="00F71B08"/>
    <w:rsid w:val="00F71C28"/>
    <w:rsid w:val="00F72088"/>
    <w:rsid w:val="00F723DE"/>
    <w:rsid w:val="00F72898"/>
    <w:rsid w:val="00F728F0"/>
    <w:rsid w:val="00F72CCE"/>
    <w:rsid w:val="00F72FE9"/>
    <w:rsid w:val="00F73522"/>
    <w:rsid w:val="00F735E2"/>
    <w:rsid w:val="00F73674"/>
    <w:rsid w:val="00F73788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04A"/>
    <w:rsid w:val="00F76445"/>
    <w:rsid w:val="00F76571"/>
    <w:rsid w:val="00F76995"/>
    <w:rsid w:val="00F76B5B"/>
    <w:rsid w:val="00F76FE1"/>
    <w:rsid w:val="00F77017"/>
    <w:rsid w:val="00F772C5"/>
    <w:rsid w:val="00F77EA4"/>
    <w:rsid w:val="00F800FE"/>
    <w:rsid w:val="00F802D7"/>
    <w:rsid w:val="00F80C15"/>
    <w:rsid w:val="00F81066"/>
    <w:rsid w:val="00F811BA"/>
    <w:rsid w:val="00F8129C"/>
    <w:rsid w:val="00F81639"/>
    <w:rsid w:val="00F819FD"/>
    <w:rsid w:val="00F81A95"/>
    <w:rsid w:val="00F81B0F"/>
    <w:rsid w:val="00F81C4E"/>
    <w:rsid w:val="00F81C53"/>
    <w:rsid w:val="00F8302F"/>
    <w:rsid w:val="00F83267"/>
    <w:rsid w:val="00F83278"/>
    <w:rsid w:val="00F837DA"/>
    <w:rsid w:val="00F83A4C"/>
    <w:rsid w:val="00F83B1D"/>
    <w:rsid w:val="00F84258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23"/>
    <w:rsid w:val="00F902C3"/>
    <w:rsid w:val="00F90BDC"/>
    <w:rsid w:val="00F90CE3"/>
    <w:rsid w:val="00F90E1F"/>
    <w:rsid w:val="00F90E31"/>
    <w:rsid w:val="00F91B36"/>
    <w:rsid w:val="00F91C77"/>
    <w:rsid w:val="00F9204C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3F"/>
    <w:rsid w:val="00F953F3"/>
    <w:rsid w:val="00F954FB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97F1C"/>
    <w:rsid w:val="00FA0539"/>
    <w:rsid w:val="00FA0833"/>
    <w:rsid w:val="00FA0AC0"/>
    <w:rsid w:val="00FA0DE2"/>
    <w:rsid w:val="00FA174D"/>
    <w:rsid w:val="00FA1ABC"/>
    <w:rsid w:val="00FA236C"/>
    <w:rsid w:val="00FA23CB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54D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2A6"/>
    <w:rsid w:val="00FB0D73"/>
    <w:rsid w:val="00FB1049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59A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B5E"/>
    <w:rsid w:val="00FC0CE4"/>
    <w:rsid w:val="00FC0E8F"/>
    <w:rsid w:val="00FC1204"/>
    <w:rsid w:val="00FC1F0E"/>
    <w:rsid w:val="00FC1F51"/>
    <w:rsid w:val="00FC2519"/>
    <w:rsid w:val="00FC2816"/>
    <w:rsid w:val="00FC2B16"/>
    <w:rsid w:val="00FC2BFE"/>
    <w:rsid w:val="00FC2C54"/>
    <w:rsid w:val="00FC35EE"/>
    <w:rsid w:val="00FC3B48"/>
    <w:rsid w:val="00FC3D89"/>
    <w:rsid w:val="00FC3DF4"/>
    <w:rsid w:val="00FC424F"/>
    <w:rsid w:val="00FC449A"/>
    <w:rsid w:val="00FC4685"/>
    <w:rsid w:val="00FC5572"/>
    <w:rsid w:val="00FC5B90"/>
    <w:rsid w:val="00FC5C95"/>
    <w:rsid w:val="00FC5F6F"/>
    <w:rsid w:val="00FC639F"/>
    <w:rsid w:val="00FC69B1"/>
    <w:rsid w:val="00FC6DC9"/>
    <w:rsid w:val="00FC74CE"/>
    <w:rsid w:val="00FC7667"/>
    <w:rsid w:val="00FC7A12"/>
    <w:rsid w:val="00FD011D"/>
    <w:rsid w:val="00FD0244"/>
    <w:rsid w:val="00FD092D"/>
    <w:rsid w:val="00FD09C9"/>
    <w:rsid w:val="00FD0CCB"/>
    <w:rsid w:val="00FD0E0B"/>
    <w:rsid w:val="00FD0F38"/>
    <w:rsid w:val="00FD115C"/>
    <w:rsid w:val="00FD1955"/>
    <w:rsid w:val="00FD1E97"/>
    <w:rsid w:val="00FD30CA"/>
    <w:rsid w:val="00FD310B"/>
    <w:rsid w:val="00FD365E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4F7"/>
    <w:rsid w:val="00FD75E8"/>
    <w:rsid w:val="00FD7760"/>
    <w:rsid w:val="00FD7E99"/>
    <w:rsid w:val="00FE0640"/>
    <w:rsid w:val="00FE0771"/>
    <w:rsid w:val="00FE089A"/>
    <w:rsid w:val="00FE0A0C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4E27"/>
    <w:rsid w:val="00FE53D8"/>
    <w:rsid w:val="00FE5733"/>
    <w:rsid w:val="00FE60AE"/>
    <w:rsid w:val="00FE64E6"/>
    <w:rsid w:val="00FE6A66"/>
    <w:rsid w:val="00FE739E"/>
    <w:rsid w:val="00FE74F3"/>
    <w:rsid w:val="00FE758D"/>
    <w:rsid w:val="00FF015F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770"/>
    <w:rsid w:val="00FF2EF3"/>
    <w:rsid w:val="00FF301D"/>
    <w:rsid w:val="00FF333C"/>
    <w:rsid w:val="00FF33B1"/>
    <w:rsid w:val="00FF3464"/>
    <w:rsid w:val="00FF38E6"/>
    <w:rsid w:val="00FF4708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F51D"/>
  <w15:chartTrackingRefBased/>
  <w15:docId w15:val="{697BE016-229F-4DEA-8D32-359CC1DF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A7887"/>
    <w:pPr>
      <w:spacing w:after="200" w:line="276" w:lineRule="auto"/>
    </w:pPr>
    <w:rPr>
      <w:sz w:val="24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uiPriority w:val="99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rsid w:val="00C00408"/>
    <w:pPr>
      <w:spacing w:after="120" w:line="480" w:lineRule="auto"/>
    </w:pPr>
  </w:style>
  <w:style w:type="paragraph" w:customStyle="1" w:styleId="Antrinispavadinimas">
    <w:name w:val="Antrinis pavadinimas"/>
    <w:basedOn w:val="prastasis"/>
    <w:next w:val="Pagrindinistekstas"/>
    <w:link w:val="AntrinispavadinimasDiagrama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Antrinispavadinimas"/>
    <w:link w:val="PavadinimasDiagrama"/>
    <w:uiPriority w:val="10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val="x-none"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,List Paragraph21,List Paragraph1,List Paragraph111,Paragraph"/>
    <w:basedOn w:val="prastasis"/>
    <w:link w:val="SraopastraipaDiagrama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eastAsia="en-US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uiPriority w:val="34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Stilius1Diagrama">
    <w:name w:val="Stilius1 Diagrama"/>
    <w:link w:val="Stilius1"/>
    <w:locked/>
    <w:rsid w:val="004D3DAB"/>
    <w:rPr>
      <w:b/>
      <w:sz w:val="22"/>
      <w:szCs w:val="22"/>
      <w:lang w:eastAsia="en-US"/>
    </w:rPr>
  </w:style>
  <w:style w:type="paragraph" w:customStyle="1" w:styleId="Stilius1">
    <w:name w:val="Stilius1"/>
    <w:basedOn w:val="prastasis"/>
    <w:link w:val="Stilius1Diagrama"/>
    <w:autoRedefine/>
    <w:qFormat/>
    <w:rsid w:val="004D3DAB"/>
    <w:pPr>
      <w:numPr>
        <w:numId w:val="26"/>
      </w:numPr>
      <w:spacing w:before="240" w:after="240" w:line="240" w:lineRule="auto"/>
      <w:ind w:left="181"/>
      <w:jc w:val="center"/>
    </w:pPr>
    <w:rPr>
      <w:b/>
      <w:sz w:val="22"/>
      <w:lang w:val="x-none"/>
    </w:rPr>
  </w:style>
  <w:style w:type="paragraph" w:customStyle="1" w:styleId="Stilius4">
    <w:name w:val="Stilius4"/>
    <w:basedOn w:val="prastasis"/>
    <w:rsid w:val="004D3DAB"/>
    <w:pPr>
      <w:spacing w:before="200" w:after="0"/>
      <w:ind w:left="720" w:hanging="578"/>
    </w:pPr>
    <w:rPr>
      <w:rFonts w:eastAsia="Times New Roman"/>
      <w:sz w:val="22"/>
    </w:rPr>
  </w:style>
  <w:style w:type="character" w:customStyle="1" w:styleId="PavadinimasDiagrama">
    <w:name w:val="Pavadinimas Diagrama"/>
    <w:link w:val="Pavadinimas"/>
    <w:uiPriority w:val="10"/>
    <w:rsid w:val="0089537F"/>
    <w:rPr>
      <w:rFonts w:eastAsia="Times New Roman"/>
      <w:caps/>
      <w:sz w:val="24"/>
      <w:lang w:eastAsia="ar-SA"/>
    </w:rPr>
  </w:style>
  <w:style w:type="paragraph" w:customStyle="1" w:styleId="NoSpacing1">
    <w:name w:val="No Spacing1"/>
    <w:uiPriority w:val="1"/>
    <w:qFormat/>
    <w:rsid w:val="004462C6"/>
    <w:rPr>
      <w:rFonts w:ascii="Calibri" w:hAnsi="Calibri"/>
      <w:sz w:val="22"/>
      <w:szCs w:val="22"/>
      <w:lang w:eastAsia="en-US"/>
    </w:rPr>
  </w:style>
  <w:style w:type="paragraph" w:customStyle="1" w:styleId="istatymas">
    <w:name w:val="istatymas"/>
    <w:basedOn w:val="prastasis"/>
    <w:rsid w:val="004462C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emosantrat20">
    <w:name w:val="Temos antraštė #2_"/>
    <w:link w:val="Temosantrat21"/>
    <w:locked/>
    <w:rsid w:val="00CA0CE3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CA0CE3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  <w:style w:type="character" w:customStyle="1" w:styleId="HTMLiankstoformatuotasDiagrama2">
    <w:name w:val="HTML iš anksto formatuotas Diagrama2"/>
    <w:rsid w:val="001762D7"/>
    <w:rPr>
      <w:rFonts w:eastAsia="Calibri"/>
      <w:sz w:val="28"/>
      <w:lang w:val="lt-LT" w:eastAsia="lt-LT"/>
    </w:rPr>
  </w:style>
  <w:style w:type="character" w:customStyle="1" w:styleId="AntrinispavadinimasDiagrama">
    <w:name w:val="Antrinis pavadinimas Diagrama"/>
    <w:link w:val="Antrinispavadinimas"/>
    <w:rsid w:val="001543D6"/>
    <w:rPr>
      <w:rFonts w:eastAsia="Times New Roman"/>
      <w:sz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D49DA-CBBC-4066-8246-9FF3E1D4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3608</Words>
  <Characters>2058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Rasa Politikienė</dc:creator>
  <cp:keywords/>
  <cp:lastModifiedBy>Dalia Bulovienė</cp:lastModifiedBy>
  <cp:revision>5</cp:revision>
  <cp:lastPrinted>2018-12-04T11:31:00Z</cp:lastPrinted>
  <dcterms:created xsi:type="dcterms:W3CDTF">2025-10-21T05:52:00Z</dcterms:created>
  <dcterms:modified xsi:type="dcterms:W3CDTF">2025-10-23T09:56:00Z</dcterms:modified>
</cp:coreProperties>
</file>