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w:t>
      </w:r>
      <w:r w:rsidR="00784363">
        <w:rPr>
          <w:color w:val="000000" w:themeColor="text1"/>
          <w:sz w:val="22"/>
          <w:szCs w:val="22"/>
        </w:rPr>
        <w:t>s</w:t>
      </w:r>
    </w:p>
    <w:p w14:paraId="32996895" w14:textId="77777777" w:rsidR="00524FF5" w:rsidRPr="008B2417" w:rsidRDefault="00524FF5" w:rsidP="00C22EF7">
      <w:pPr>
        <w:ind w:right="-178"/>
        <w:jc w:val="center"/>
        <w:rPr>
          <w:color w:val="000000" w:themeColor="text1"/>
          <w:sz w:val="22"/>
          <w:szCs w:val="22"/>
        </w:rPr>
      </w:pP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(Tiekėjo pavadinimas)</w:t>
      </w:r>
    </w:p>
    <w:p w14:paraId="3FDA0B32" w14:textId="77777777" w:rsidR="00524FF5" w:rsidRPr="00CC09C3" w:rsidRDefault="00524FF5" w:rsidP="00C22EF7">
      <w:pPr>
        <w:ind w:right="-178"/>
        <w:jc w:val="center"/>
        <w:rPr>
          <w:color w:val="000000" w:themeColor="text1"/>
          <w:sz w:val="10"/>
          <w:szCs w:val="10"/>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5586B7C6" w:rsidR="00524FF5" w:rsidRPr="00CC09C3" w:rsidRDefault="00524FF5" w:rsidP="00C22EF7">
      <w:pPr>
        <w:jc w:val="both"/>
        <w:rPr>
          <w:color w:val="000000" w:themeColor="text1"/>
          <w:sz w:val="22"/>
          <w:szCs w:val="22"/>
        </w:rPr>
      </w:pPr>
      <w:r w:rsidRPr="00CC09C3">
        <w:rPr>
          <w:color w:val="000000" w:themeColor="text1"/>
          <w:sz w:val="22"/>
          <w:szCs w:val="22"/>
        </w:rPr>
        <w:t>__________________________</w:t>
      </w:r>
      <w:r w:rsidR="00422F6C" w:rsidRPr="00CC09C3">
        <w:rPr>
          <w:color w:val="000000" w:themeColor="text1"/>
          <w:sz w:val="22"/>
          <w:szCs w:val="22"/>
        </w:rPr>
        <w:t>________________________________________________</w:t>
      </w:r>
      <w:r w:rsidR="00CC09C3">
        <w:rPr>
          <w:color w:val="000000" w:themeColor="text1"/>
          <w:sz w:val="22"/>
          <w:szCs w:val="22"/>
        </w:rPr>
        <w:t>_______</w:t>
      </w:r>
      <w:r w:rsidR="00422F6C" w:rsidRPr="00CC09C3">
        <w:rPr>
          <w:color w:val="000000" w:themeColor="text1"/>
          <w:sz w:val="22"/>
          <w:szCs w:val="22"/>
        </w:rPr>
        <w:t>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29E6BC90" w:rsidR="00AC2B03" w:rsidRPr="00AC2B03" w:rsidRDefault="00696F48" w:rsidP="0002615B">
      <w:pPr>
        <w:jc w:val="center"/>
        <w:rPr>
          <w:b/>
          <w:color w:val="FF0000"/>
          <w:sz w:val="6"/>
          <w:szCs w:val="6"/>
        </w:rPr>
      </w:pPr>
      <w:bookmarkStart w:id="0" w:name="_Hlk212637299"/>
      <w:proofErr w:type="spellStart"/>
      <w:r>
        <w:t>Perkateteriniu</w:t>
      </w:r>
      <w:proofErr w:type="spellEnd"/>
      <w:r>
        <w:t xml:space="preserve"> būdu implantuojami biologiniai vožtuvai 11404</w:t>
      </w:r>
      <w:bookmarkEnd w:id="0"/>
    </w:p>
    <w:p w14:paraId="1D3A9D13" w14:textId="77777777" w:rsidR="001261E4" w:rsidRPr="00670C81" w:rsidRDefault="001261E4" w:rsidP="00420D5F">
      <w:pPr>
        <w:pStyle w:val="Body"/>
        <w:spacing w:line="240" w:lineRule="auto"/>
        <w:ind w:right="2"/>
        <w:jc w:val="center"/>
        <w:rPr>
          <w:rFonts w:ascii="Times New Roman" w:hAnsi="Times New Roman" w:cs="Times New Roman"/>
          <w:b/>
          <w:sz w:val="6"/>
          <w:szCs w:val="6"/>
        </w:rPr>
      </w:pPr>
    </w:p>
    <w:p w14:paraId="2B3B4754" w14:textId="2F61B6D1" w:rsidR="003C6791" w:rsidRPr="00420D5F" w:rsidRDefault="003C6791" w:rsidP="00420D5F">
      <w:pPr>
        <w:pStyle w:val="Body"/>
        <w:spacing w:line="240" w:lineRule="auto"/>
        <w:ind w:right="2"/>
        <w:jc w:val="center"/>
        <w:rPr>
          <w:rFonts w:ascii="Times New Roman" w:hAnsi="Times New Roman" w:cs="Times New Roman"/>
          <w:b/>
          <w:sz w:val="22"/>
          <w:szCs w:val="22"/>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1FA215D6" w:rsidR="00524FF5" w:rsidRDefault="00524FF5" w:rsidP="00422F6C">
      <w:pPr>
        <w:rPr>
          <w:color w:val="000000" w:themeColor="text1"/>
          <w:sz w:val="10"/>
          <w:szCs w:val="10"/>
        </w:rPr>
      </w:pPr>
    </w:p>
    <w:p w14:paraId="282C86BD" w14:textId="77777777" w:rsidR="005561CF" w:rsidRPr="00B76738" w:rsidRDefault="005561CF"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270208" w:rsidRPr="00F23D4C" w14:paraId="6011D6E9" w14:textId="77777777" w:rsidTr="001A3A40">
        <w:tc>
          <w:tcPr>
            <w:tcW w:w="6634" w:type="dxa"/>
          </w:tcPr>
          <w:p w14:paraId="471D9DDF" w14:textId="66B1EBA1" w:rsidR="00270208" w:rsidRPr="008B2417" w:rsidRDefault="00270208" w:rsidP="00270208">
            <w:pPr>
              <w:ind w:right="4"/>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3685" w:type="dxa"/>
            <w:vAlign w:val="center"/>
          </w:tcPr>
          <w:p w14:paraId="2E6E7F2E" w14:textId="61230DEE"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4395B76A" w14:textId="77777777" w:rsidTr="001A3A40">
        <w:tc>
          <w:tcPr>
            <w:tcW w:w="6634" w:type="dxa"/>
          </w:tcPr>
          <w:p w14:paraId="276E8243" w14:textId="49D12F47" w:rsidR="00270208" w:rsidRPr="008B2417" w:rsidRDefault="00270208" w:rsidP="0027020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3685" w:type="dxa"/>
            <w:vAlign w:val="center"/>
          </w:tcPr>
          <w:p w14:paraId="5D9F4E8F" w14:textId="18DA58BA"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78D045E3" w14:textId="77777777" w:rsidTr="001A3A40">
        <w:tc>
          <w:tcPr>
            <w:tcW w:w="6634" w:type="dxa"/>
          </w:tcPr>
          <w:p w14:paraId="61AA33D3" w14:textId="77777777" w:rsidR="00270208" w:rsidRPr="008B2417" w:rsidRDefault="00270208" w:rsidP="00270208">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vAlign w:val="center"/>
          </w:tcPr>
          <w:p w14:paraId="59930915" w14:textId="0B8A9551"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355125AB" w14:textId="77777777" w:rsidTr="001A3A40">
        <w:tc>
          <w:tcPr>
            <w:tcW w:w="6634" w:type="dxa"/>
          </w:tcPr>
          <w:p w14:paraId="69161ECE" w14:textId="77777777" w:rsidR="00270208" w:rsidRPr="008B2417" w:rsidRDefault="00270208" w:rsidP="00270208">
            <w:pPr>
              <w:ind w:right="-108"/>
              <w:rPr>
                <w:color w:val="000000" w:themeColor="text1"/>
                <w:sz w:val="22"/>
                <w:szCs w:val="22"/>
              </w:rPr>
            </w:pPr>
            <w:r w:rsidRPr="008B2417">
              <w:rPr>
                <w:color w:val="000000" w:themeColor="text1"/>
                <w:sz w:val="22"/>
                <w:szCs w:val="22"/>
              </w:rPr>
              <w:t>Telefono numeris</w:t>
            </w:r>
          </w:p>
        </w:tc>
        <w:tc>
          <w:tcPr>
            <w:tcW w:w="3685" w:type="dxa"/>
            <w:vAlign w:val="center"/>
          </w:tcPr>
          <w:p w14:paraId="10A8C318" w14:textId="5E8EEB50"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0B4E5246" w14:textId="77777777" w:rsidTr="001A3A40">
        <w:tc>
          <w:tcPr>
            <w:tcW w:w="6634" w:type="dxa"/>
          </w:tcPr>
          <w:p w14:paraId="051EE292" w14:textId="77777777" w:rsidR="00270208" w:rsidRPr="008B2417" w:rsidRDefault="00270208" w:rsidP="00270208">
            <w:pPr>
              <w:ind w:right="-108"/>
              <w:rPr>
                <w:color w:val="000000" w:themeColor="text1"/>
                <w:sz w:val="22"/>
                <w:szCs w:val="22"/>
              </w:rPr>
            </w:pPr>
            <w:r w:rsidRPr="008B2417">
              <w:rPr>
                <w:color w:val="000000" w:themeColor="text1"/>
                <w:sz w:val="22"/>
                <w:szCs w:val="22"/>
              </w:rPr>
              <w:t>Fakso numeris</w:t>
            </w:r>
          </w:p>
        </w:tc>
        <w:tc>
          <w:tcPr>
            <w:tcW w:w="3685" w:type="dxa"/>
            <w:vAlign w:val="center"/>
          </w:tcPr>
          <w:p w14:paraId="0CE6BF87" w14:textId="2BE64051"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6B901445" w14:textId="77777777" w:rsidTr="001A3A40">
        <w:tc>
          <w:tcPr>
            <w:tcW w:w="6634" w:type="dxa"/>
          </w:tcPr>
          <w:p w14:paraId="31FB421B" w14:textId="207FEADB" w:rsidR="00270208" w:rsidRPr="008B2417" w:rsidRDefault="00270208" w:rsidP="00270208">
            <w:pPr>
              <w:ind w:right="-108"/>
              <w:rPr>
                <w:color w:val="000000" w:themeColor="text1"/>
                <w:sz w:val="22"/>
                <w:szCs w:val="22"/>
              </w:rPr>
            </w:pPr>
            <w:r w:rsidRPr="008B2417">
              <w:rPr>
                <w:color w:val="000000" w:themeColor="text1"/>
                <w:sz w:val="22"/>
                <w:szCs w:val="22"/>
              </w:rPr>
              <w:t>Tiekėjo įmonės kodas</w:t>
            </w:r>
          </w:p>
        </w:tc>
        <w:tc>
          <w:tcPr>
            <w:tcW w:w="3685" w:type="dxa"/>
            <w:vAlign w:val="center"/>
          </w:tcPr>
          <w:p w14:paraId="0F23CD85" w14:textId="3B3E3E9D"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73E78251" w14:textId="77777777" w:rsidTr="001A3A40">
        <w:tc>
          <w:tcPr>
            <w:tcW w:w="6634" w:type="dxa"/>
            <w:tcBorders>
              <w:bottom w:val="single" w:sz="4" w:space="0" w:color="auto"/>
            </w:tcBorders>
          </w:tcPr>
          <w:p w14:paraId="425D877A" w14:textId="48E79A86" w:rsidR="00270208" w:rsidRPr="008B2417" w:rsidRDefault="00270208" w:rsidP="0027020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vAlign w:val="center"/>
          </w:tcPr>
          <w:p w14:paraId="1923224C" w14:textId="5DF4E90C"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B12CAE" w:rsidRPr="00F23D4C" w14:paraId="1EE01382" w14:textId="77777777" w:rsidTr="009017AB">
        <w:tc>
          <w:tcPr>
            <w:tcW w:w="6634" w:type="dxa"/>
          </w:tcPr>
          <w:p w14:paraId="03F5CB92" w14:textId="3B45FC86" w:rsidR="00B12CAE" w:rsidRPr="008B2417" w:rsidRDefault="00B12CAE" w:rsidP="00B12CAE">
            <w:pPr>
              <w:ind w:right="-108"/>
              <w:rPr>
                <w:color w:val="000000" w:themeColor="text1"/>
                <w:sz w:val="22"/>
                <w:szCs w:val="22"/>
              </w:rPr>
            </w:pPr>
            <w:r>
              <w:rPr>
                <w:color w:val="000000" w:themeColor="text1"/>
                <w:sz w:val="22"/>
                <w:szCs w:val="22"/>
              </w:rPr>
              <w:t>Tiekėjo e</w:t>
            </w:r>
            <w:r w:rsidRPr="008B2417">
              <w:rPr>
                <w:color w:val="000000" w:themeColor="text1"/>
                <w:sz w:val="22"/>
                <w:szCs w:val="22"/>
              </w:rPr>
              <w:t>l. pašto adresas</w:t>
            </w:r>
          </w:p>
        </w:tc>
        <w:tc>
          <w:tcPr>
            <w:tcW w:w="3685" w:type="dxa"/>
            <w:vAlign w:val="center"/>
          </w:tcPr>
          <w:p w14:paraId="078F4894" w14:textId="179D4D4D"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B12CAE" w:rsidRPr="00F23D4C" w14:paraId="6E8C607A" w14:textId="77777777" w:rsidTr="009017AB">
        <w:tc>
          <w:tcPr>
            <w:tcW w:w="6634" w:type="dxa"/>
          </w:tcPr>
          <w:p w14:paraId="654FC43F" w14:textId="06F58204" w:rsidR="00B12CAE" w:rsidRPr="00270208" w:rsidRDefault="00B12CAE" w:rsidP="00B12CAE">
            <w:pPr>
              <w:ind w:right="-108"/>
              <w:rPr>
                <w:color w:val="000000" w:themeColor="text1"/>
                <w:sz w:val="22"/>
                <w:szCs w:val="22"/>
                <w:lang w:val="en-US"/>
              </w:rPr>
            </w:pPr>
            <w:r>
              <w:rPr>
                <w:color w:val="000000" w:themeColor="text1"/>
                <w:sz w:val="22"/>
                <w:szCs w:val="22"/>
              </w:rPr>
              <w:t xml:space="preserve">Tiekėjo a. </w:t>
            </w:r>
            <w:r w:rsidRPr="00656FBB">
              <w:rPr>
                <w:color w:val="000000" w:themeColor="text1"/>
                <w:sz w:val="22"/>
                <w:szCs w:val="22"/>
              </w:rPr>
              <w:t>s</w:t>
            </w:r>
            <w:r>
              <w:rPr>
                <w:color w:val="000000" w:themeColor="text1"/>
                <w:sz w:val="22"/>
                <w:szCs w:val="22"/>
              </w:rPr>
              <w:t>.</w:t>
            </w:r>
            <w:r w:rsidRPr="00656FBB">
              <w:rPr>
                <w:color w:val="000000" w:themeColor="text1"/>
                <w:sz w:val="22"/>
                <w:szCs w:val="22"/>
              </w:rPr>
              <w:t xml:space="preserve"> numeris</w:t>
            </w:r>
          </w:p>
        </w:tc>
        <w:tc>
          <w:tcPr>
            <w:tcW w:w="3685" w:type="dxa"/>
            <w:vAlign w:val="center"/>
          </w:tcPr>
          <w:p w14:paraId="40288BEA" w14:textId="08AB3195"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B12CAE" w:rsidRPr="00F23D4C" w14:paraId="7897911B" w14:textId="77777777" w:rsidTr="009017AB">
        <w:tc>
          <w:tcPr>
            <w:tcW w:w="6634" w:type="dxa"/>
          </w:tcPr>
          <w:p w14:paraId="2301DEB9" w14:textId="1389850F" w:rsidR="00B12CAE" w:rsidRPr="008B2417" w:rsidRDefault="00B12CAE" w:rsidP="00B12CAE">
            <w:pPr>
              <w:ind w:right="-108"/>
              <w:rPr>
                <w:color w:val="000000" w:themeColor="text1"/>
                <w:sz w:val="22"/>
                <w:szCs w:val="22"/>
              </w:rPr>
            </w:pPr>
            <w:r>
              <w:rPr>
                <w:color w:val="000000" w:themeColor="text1"/>
                <w:sz w:val="22"/>
                <w:szCs w:val="22"/>
              </w:rPr>
              <w:t>Tiekėjo banko pavadinimas, banko kodas</w:t>
            </w:r>
          </w:p>
        </w:tc>
        <w:tc>
          <w:tcPr>
            <w:tcW w:w="3685" w:type="dxa"/>
            <w:vAlign w:val="center"/>
          </w:tcPr>
          <w:p w14:paraId="19CA1515" w14:textId="2A99D3DB"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B12CAE" w:rsidRPr="00F23D4C" w14:paraId="3E6BD996" w14:textId="77777777" w:rsidTr="009017AB">
        <w:tc>
          <w:tcPr>
            <w:tcW w:w="6634" w:type="dxa"/>
          </w:tcPr>
          <w:p w14:paraId="41B6C597" w14:textId="1DC24D5E" w:rsidR="00B12CAE" w:rsidRPr="008B2417" w:rsidRDefault="00B12CAE" w:rsidP="00B12CAE">
            <w:pPr>
              <w:ind w:right="-108"/>
              <w:rPr>
                <w:color w:val="000000" w:themeColor="text1"/>
                <w:sz w:val="22"/>
                <w:szCs w:val="22"/>
              </w:rPr>
            </w:pPr>
            <w:r w:rsidRPr="00850751">
              <w:rPr>
                <w:color w:val="000000" w:themeColor="text1"/>
                <w:sz w:val="22"/>
                <w:szCs w:val="22"/>
              </w:rPr>
              <w:t xml:space="preserve">Tiekėjo (laimėjimo atveju) paskirto atsakingo asmens už sutarties vykdymą pareigos, vardas, pavardė, tel. Nr., el. p. </w:t>
            </w:r>
          </w:p>
        </w:tc>
        <w:tc>
          <w:tcPr>
            <w:tcW w:w="3685" w:type="dxa"/>
            <w:vAlign w:val="center"/>
          </w:tcPr>
          <w:p w14:paraId="1BC70DDF" w14:textId="6A615145"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270208" w:rsidRPr="00F23D4C" w14:paraId="4BFEDD3A" w14:textId="77777777" w:rsidTr="001A3A40">
        <w:tc>
          <w:tcPr>
            <w:tcW w:w="6634" w:type="dxa"/>
            <w:tcBorders>
              <w:bottom w:val="single" w:sz="4" w:space="0" w:color="auto"/>
            </w:tcBorders>
          </w:tcPr>
          <w:p w14:paraId="56B6EBB2" w14:textId="1CBB4D2D" w:rsidR="00270208" w:rsidRPr="008B2417" w:rsidRDefault="00CA522F" w:rsidP="00270208">
            <w:pPr>
              <w:ind w:right="-108"/>
              <w:rPr>
                <w:color w:val="000000" w:themeColor="text1"/>
                <w:sz w:val="22"/>
                <w:szCs w:val="22"/>
              </w:rPr>
            </w:pPr>
            <w:r w:rsidRPr="00C6111A">
              <w:rPr>
                <w:color w:val="000000" w:themeColor="text1"/>
                <w:sz w:val="22"/>
                <w:szCs w:val="22"/>
              </w:rPr>
              <w:t>Tiekėjo el</w:t>
            </w:r>
            <w:r>
              <w:rPr>
                <w:color w:val="000000" w:themeColor="text1"/>
                <w:sz w:val="22"/>
                <w:szCs w:val="22"/>
              </w:rPr>
              <w:t>.</w:t>
            </w:r>
            <w:r w:rsidRPr="00C6111A">
              <w:rPr>
                <w:color w:val="000000" w:themeColor="text1"/>
                <w:sz w:val="22"/>
                <w:szCs w:val="22"/>
              </w:rPr>
              <w:t xml:space="preserve"> pašt</w:t>
            </w:r>
            <w:r>
              <w:rPr>
                <w:color w:val="000000" w:themeColor="text1"/>
                <w:sz w:val="22"/>
                <w:szCs w:val="22"/>
              </w:rPr>
              <w:t xml:space="preserve">o adresas </w:t>
            </w:r>
            <w:r w:rsidRPr="00C6111A">
              <w:rPr>
                <w:color w:val="000000" w:themeColor="text1"/>
                <w:sz w:val="22"/>
                <w:szCs w:val="22"/>
              </w:rPr>
              <w:t>užsakymų teikimui</w:t>
            </w:r>
          </w:p>
        </w:tc>
        <w:tc>
          <w:tcPr>
            <w:tcW w:w="3685" w:type="dxa"/>
            <w:vAlign w:val="center"/>
          </w:tcPr>
          <w:p w14:paraId="427CE235" w14:textId="3277C6AB"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B95343">
      <w:pPr>
        <w:spacing w:line="276" w:lineRule="auto"/>
        <w:ind w:firstLine="567"/>
        <w:jc w:val="both"/>
        <w:rPr>
          <w:sz w:val="22"/>
          <w:szCs w:val="22"/>
        </w:rPr>
      </w:pPr>
      <w:r>
        <w:rPr>
          <w:color w:val="000000" w:themeColor="text1"/>
          <w:sz w:val="22"/>
          <w:szCs w:val="22"/>
        </w:rPr>
        <w:t xml:space="preserve">3. </w:t>
      </w:r>
      <w:r w:rsidRPr="00FD47FA">
        <w:rPr>
          <w:b/>
          <w:bCs/>
          <w:sz w:val="22"/>
          <w:szCs w:val="22"/>
        </w:rPr>
        <w:t xml:space="preserve">Pasiūlymas galioja </w:t>
      </w:r>
      <w:r w:rsidR="004C1C0D" w:rsidRPr="00FD47FA">
        <w:rPr>
          <w:b/>
          <w:bCs/>
          <w:sz w:val="22"/>
          <w:szCs w:val="22"/>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B95343">
      <w:pPr>
        <w:spacing w:line="276" w:lineRule="auto"/>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 xml:space="preserve">Statusas </w:t>
            </w:r>
          </w:p>
          <w:p w14:paraId="2CB326FE" w14:textId="3FD6CDC8"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w:t>
            </w:r>
            <w:r w:rsidR="004F4B45" w:rsidRPr="00FD47FA">
              <w:rPr>
                <w:noProof/>
                <w:color w:val="000000" w:themeColor="text1"/>
                <w:sz w:val="20"/>
                <w:szCs w:val="20"/>
              </w:rPr>
              <w:t>ubjektui perduodamų įsipareigoji</w:t>
            </w:r>
            <w:r w:rsidRPr="00FD47FA">
              <w:rPr>
                <w:noProof/>
                <w:color w:val="000000" w:themeColor="text1"/>
                <w:sz w:val="20"/>
                <w:szCs w:val="20"/>
              </w:rPr>
              <w:t xml:space="preserve">mų apimtis </w:t>
            </w:r>
          </w:p>
          <w:p w14:paraId="6FEB9678" w14:textId="7D27B550"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1BD7B5A8" w14:textId="2E8BF53C" w:rsidR="002F29BD" w:rsidRPr="00551EE1" w:rsidRDefault="00F16D2F" w:rsidP="000F149E">
      <w:pPr>
        <w:ind w:left="142" w:firstLine="578"/>
        <w:jc w:val="both"/>
        <w:rPr>
          <w:i/>
          <w:iCs/>
          <w:color w:val="C00000"/>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87391">
        <w:rPr>
          <w:bCs/>
          <w:iCs/>
          <w:color w:val="000000" w:themeColor="text1"/>
          <w:sz w:val="22"/>
          <w:szCs w:val="22"/>
        </w:rPr>
        <w:t>“.</w:t>
      </w:r>
      <w:r w:rsidR="002F29BD" w:rsidRPr="00487391">
        <w:rPr>
          <w:sz w:val="22"/>
          <w:szCs w:val="22"/>
        </w:rPr>
        <w:t xml:space="preserve"> </w:t>
      </w:r>
      <w:r w:rsidR="004315E6">
        <w:rPr>
          <w:i/>
          <w:iCs/>
          <w:color w:val="C00000"/>
          <w:sz w:val="22"/>
          <w:szCs w:val="22"/>
        </w:rPr>
        <w:t>Šis p</w:t>
      </w:r>
      <w:r w:rsidR="00487391" w:rsidRPr="00551EE1">
        <w:rPr>
          <w:i/>
          <w:iCs/>
          <w:color w:val="C00000"/>
          <w:sz w:val="22"/>
          <w:szCs w:val="22"/>
        </w:rPr>
        <w:t>riedas turi būti pateiktas Excel formatu</w:t>
      </w:r>
      <w:r w:rsidR="00FB02FE" w:rsidRPr="00551EE1">
        <w:rPr>
          <w:i/>
          <w:iCs/>
          <w:color w:val="C00000"/>
          <w:sz w:val="22"/>
          <w:szCs w:val="22"/>
        </w:rPr>
        <w:t>.</w:t>
      </w:r>
    </w:p>
    <w:p w14:paraId="734773C9" w14:textId="51008413" w:rsidR="0006477E" w:rsidRPr="002F29BD" w:rsidRDefault="002F29BD" w:rsidP="002F29BD">
      <w:pPr>
        <w:spacing w:line="276" w:lineRule="auto"/>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3BDE2FD" w14:textId="5BE6302B"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Tais atvejais, kai pagal galiojančius teisės aktus tiekėjui nereikia mokėti PVM, jis lentelėje eilučių                        „PVM suma, Eur“ ir „Bendra suma su PVM, Eur“ nepildo ir nurodo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lastRenderedPageBreak/>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4FDAB7FC" w14:textId="30FA3575" w:rsidR="0006477E" w:rsidRDefault="0006477E" w:rsidP="0006477E">
      <w:pPr>
        <w:pStyle w:val="ListParagraph"/>
        <w:spacing w:line="276" w:lineRule="auto"/>
        <w:ind w:left="142" w:firstLine="567"/>
        <w:jc w:val="both"/>
        <w:rPr>
          <w:bCs/>
          <w:iCs/>
          <w:sz w:val="22"/>
          <w:szCs w:val="22"/>
        </w:rPr>
      </w:pPr>
      <w:r w:rsidRPr="0006477E">
        <w:rPr>
          <w:bCs/>
          <w:iCs/>
          <w:color w:val="000000" w:themeColor="text1"/>
          <w:sz w:val="22"/>
          <w:szCs w:val="22"/>
        </w:rPr>
        <w:t xml:space="preserve">Prekių </w:t>
      </w:r>
      <w:r w:rsidRPr="004E7FA5">
        <w:rPr>
          <w:bCs/>
          <w:iCs/>
          <w:color w:val="000000" w:themeColor="text1"/>
          <w:sz w:val="22"/>
          <w:szCs w:val="22"/>
          <w:u w:val="single"/>
        </w:rPr>
        <w:t>vieneto įkainis</w:t>
      </w:r>
      <w:r w:rsidRPr="0006477E">
        <w:rPr>
          <w:bCs/>
          <w:iCs/>
          <w:color w:val="000000" w:themeColor="text1"/>
          <w:sz w:val="22"/>
          <w:szCs w:val="22"/>
        </w:rPr>
        <w:t xml:space="preserve"> </w:t>
      </w:r>
      <w:r w:rsidRPr="002B5BD4">
        <w:rPr>
          <w:bCs/>
          <w:iCs/>
          <w:sz w:val="22"/>
          <w:szCs w:val="22"/>
          <w:u w:val="single"/>
        </w:rPr>
        <w:t>ir bendra suma turi būti išreikšta cento tikslumu</w:t>
      </w:r>
      <w:r w:rsidRPr="002B5BD4">
        <w:rPr>
          <w:bCs/>
          <w:iCs/>
          <w:sz w:val="22"/>
          <w:szCs w:val="22"/>
        </w:rPr>
        <w:t xml:space="preserve"> (du skaičiai po kablelio).</w:t>
      </w: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0432ADE8" w14:textId="4523F029" w:rsidR="00A73E52" w:rsidRDefault="00524FF5" w:rsidP="00F50231">
      <w:pPr>
        <w:pStyle w:val="NormalWeb"/>
        <w:widowControl w:val="0"/>
        <w:tabs>
          <w:tab w:val="left" w:pos="1800"/>
        </w:tabs>
        <w:spacing w:before="0" w:after="0"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6747F45E" w14:textId="77777777" w:rsidTr="00D2527D">
        <w:tc>
          <w:tcPr>
            <w:tcW w:w="738" w:type="dxa"/>
          </w:tcPr>
          <w:p w14:paraId="79A0161A" w14:textId="4233FE88" w:rsidR="003C7EA9" w:rsidRPr="006B7C00" w:rsidRDefault="003C7EA9" w:rsidP="003C7EA9">
            <w:pPr>
              <w:jc w:val="both"/>
              <w:rPr>
                <w:color w:val="000000" w:themeColor="text1"/>
                <w:sz w:val="22"/>
                <w:szCs w:val="22"/>
              </w:rPr>
            </w:pPr>
          </w:p>
        </w:tc>
        <w:tc>
          <w:tcPr>
            <w:tcW w:w="6662" w:type="dxa"/>
          </w:tcPr>
          <w:p w14:paraId="0D7CD56A" w14:textId="457B50EE" w:rsidR="003C7EA9" w:rsidRPr="006B7C00" w:rsidRDefault="003C7EA9" w:rsidP="003C7EA9">
            <w:pPr>
              <w:jc w:val="both"/>
              <w:rPr>
                <w:color w:val="000000" w:themeColor="text1"/>
                <w:sz w:val="22"/>
                <w:szCs w:val="22"/>
              </w:rPr>
            </w:pP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5FB888E3" w:rsidR="006A43A4" w:rsidRPr="006B7C00" w:rsidRDefault="006A43A4" w:rsidP="006A43A4">
            <w:pPr>
              <w:jc w:val="both"/>
              <w:rPr>
                <w:color w:val="000000" w:themeColor="text1"/>
                <w:sz w:val="22"/>
                <w:szCs w:val="22"/>
              </w:rPr>
            </w:pPr>
          </w:p>
        </w:tc>
        <w:tc>
          <w:tcPr>
            <w:tcW w:w="6662" w:type="dxa"/>
          </w:tcPr>
          <w:p w14:paraId="72850873" w14:textId="26DC914E" w:rsidR="006A43A4" w:rsidRPr="006B7C00" w:rsidRDefault="006A43A4" w:rsidP="006A43A4">
            <w:pPr>
              <w:jc w:val="both"/>
              <w:rPr>
                <w:color w:val="000000" w:themeColor="text1"/>
                <w:sz w:val="22"/>
                <w:szCs w:val="22"/>
              </w:rPr>
            </w:pP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4568525E" w:rsidR="006A43A4" w:rsidRPr="006B7C00" w:rsidRDefault="006A43A4" w:rsidP="006A43A4">
            <w:pPr>
              <w:jc w:val="both"/>
              <w:rPr>
                <w:color w:val="000000" w:themeColor="text1"/>
                <w:sz w:val="22"/>
                <w:szCs w:val="22"/>
              </w:rPr>
            </w:pPr>
          </w:p>
        </w:tc>
        <w:tc>
          <w:tcPr>
            <w:tcW w:w="6662" w:type="dxa"/>
          </w:tcPr>
          <w:p w14:paraId="76FE6C6C" w14:textId="76BF24D1" w:rsidR="006A43A4" w:rsidRPr="006B7C00" w:rsidRDefault="006A43A4" w:rsidP="006A43A4">
            <w:pPr>
              <w:jc w:val="both"/>
              <w:rPr>
                <w:color w:val="000000" w:themeColor="text1"/>
                <w:sz w:val="22"/>
                <w:szCs w:val="22"/>
              </w:rPr>
            </w:pP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130BC46D" w:rsidR="003C7EA9" w:rsidRPr="006B7C00" w:rsidRDefault="003C7EA9" w:rsidP="003C7EA9">
            <w:pPr>
              <w:jc w:val="both"/>
              <w:rPr>
                <w:color w:val="000000" w:themeColor="text1"/>
                <w:sz w:val="22"/>
                <w:szCs w:val="22"/>
              </w:rPr>
            </w:pP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r w:rsidR="00EA7C58" w:rsidRPr="006B7C00" w14:paraId="2AB514DB" w14:textId="77777777" w:rsidTr="00D2527D">
        <w:tc>
          <w:tcPr>
            <w:tcW w:w="738" w:type="dxa"/>
          </w:tcPr>
          <w:p w14:paraId="091C9C00" w14:textId="77777777" w:rsidR="00EA7C58" w:rsidRPr="006B7C00" w:rsidRDefault="00EA7C58" w:rsidP="0002615B">
            <w:pPr>
              <w:jc w:val="both"/>
              <w:rPr>
                <w:color w:val="000000" w:themeColor="text1"/>
                <w:sz w:val="22"/>
                <w:szCs w:val="22"/>
              </w:rPr>
            </w:pPr>
          </w:p>
        </w:tc>
        <w:tc>
          <w:tcPr>
            <w:tcW w:w="6662" w:type="dxa"/>
          </w:tcPr>
          <w:p w14:paraId="29996FA9" w14:textId="77777777" w:rsidR="00EA7C58" w:rsidRPr="006B7C00" w:rsidRDefault="00EA7C58" w:rsidP="0002615B">
            <w:pPr>
              <w:jc w:val="both"/>
              <w:rPr>
                <w:color w:val="000000" w:themeColor="text1"/>
                <w:sz w:val="22"/>
                <w:szCs w:val="22"/>
              </w:rPr>
            </w:pPr>
          </w:p>
        </w:tc>
        <w:tc>
          <w:tcPr>
            <w:tcW w:w="992" w:type="dxa"/>
          </w:tcPr>
          <w:p w14:paraId="7E5D810E" w14:textId="77777777" w:rsidR="00EA7C58" w:rsidRPr="006B7C00" w:rsidRDefault="00EA7C58" w:rsidP="00577CB8">
            <w:pPr>
              <w:jc w:val="center"/>
              <w:rPr>
                <w:color w:val="000000" w:themeColor="text1"/>
                <w:sz w:val="22"/>
                <w:szCs w:val="22"/>
              </w:rPr>
            </w:pPr>
          </w:p>
        </w:tc>
        <w:tc>
          <w:tcPr>
            <w:tcW w:w="1702" w:type="dxa"/>
          </w:tcPr>
          <w:p w14:paraId="642CEE0B" w14:textId="77777777" w:rsidR="00EA7C58" w:rsidRPr="006B7C00" w:rsidRDefault="00EA7C58"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7E0A03" w:rsidRDefault="00347E09" w:rsidP="007E0A03">
      <w:pPr>
        <w:spacing w:line="276" w:lineRule="auto"/>
        <w:ind w:firstLine="851"/>
        <w:jc w:val="both"/>
        <w:rPr>
          <w:color w:val="C00000"/>
          <w:sz w:val="22"/>
          <w:szCs w:val="22"/>
        </w:rPr>
      </w:pPr>
      <w:r w:rsidRPr="0085095C">
        <w:rPr>
          <w:color w:val="000000"/>
          <w:sz w:val="22"/>
          <w:szCs w:val="22"/>
        </w:rPr>
        <w:t xml:space="preserve">1. Tiekėjui nurodžius teikiamo pasiūlymo konfidencialią informaciją/dokumentus, </w:t>
      </w:r>
      <w:r w:rsidRPr="007E0A03">
        <w:rPr>
          <w:b/>
          <w:color w:val="C00000"/>
          <w:sz w:val="22"/>
          <w:szCs w:val="22"/>
        </w:rPr>
        <w:t>kartu su pasiūlymu būtina pateikti konfidencialumą pagrindžiančius</w:t>
      </w:r>
      <w:r w:rsidRPr="007E0A03">
        <w:rPr>
          <w:color w:val="C00000"/>
          <w:sz w:val="22"/>
          <w:szCs w:val="22"/>
        </w:rPr>
        <w:t xml:space="preserve"> </w:t>
      </w:r>
      <w:r w:rsidRPr="0085095C">
        <w:rPr>
          <w:sz w:val="22"/>
          <w:szCs w:val="22"/>
        </w:rPr>
        <w:t>(laikantis tai sričiai taikomos praktikos)</w:t>
      </w:r>
      <w:r w:rsidRPr="0085095C">
        <w:t xml:space="preserve"> </w:t>
      </w:r>
      <w:r w:rsidRPr="007E0A03">
        <w:rPr>
          <w:b/>
          <w:color w:val="C00000"/>
          <w:sz w:val="22"/>
          <w:szCs w:val="22"/>
        </w:rPr>
        <w:t>argumentuotus įrodymus/dokumentus</w:t>
      </w:r>
      <w:r w:rsidRPr="007E0A03">
        <w:rPr>
          <w:color w:val="C00000"/>
          <w:sz w:val="22"/>
          <w:szCs w:val="22"/>
        </w:rPr>
        <w:t>.</w:t>
      </w:r>
    </w:p>
    <w:p w14:paraId="221DA78E" w14:textId="6C38F920" w:rsidR="00347E09" w:rsidRDefault="00347E09" w:rsidP="007E0A03">
      <w:pPr>
        <w:spacing w:line="276" w:lineRule="auto"/>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220902">
        <w:rPr>
          <w:sz w:val="22"/>
          <w:szCs w:val="22"/>
          <w:u w:val="single"/>
        </w:rPr>
        <w:t>laikoma, kad konfidencialios informacijos pasiūlyme nėra</w:t>
      </w:r>
      <w:r w:rsidRPr="00220902">
        <w:rPr>
          <w:sz w:val="22"/>
          <w:szCs w:val="22"/>
        </w:rPr>
        <w:t>.</w:t>
      </w:r>
    </w:p>
    <w:p w14:paraId="66B1C12F" w14:textId="77777777" w:rsidR="00347E09" w:rsidRPr="00EA7C58" w:rsidRDefault="00347E09" w:rsidP="007E0A03">
      <w:pPr>
        <w:spacing w:line="276" w:lineRule="auto"/>
        <w:ind w:firstLine="851"/>
        <w:jc w:val="both"/>
        <w:rPr>
          <w:strike/>
          <w:color w:val="000000" w:themeColor="text1"/>
          <w:sz w:val="10"/>
          <w:szCs w:val="10"/>
        </w:rPr>
      </w:pPr>
    </w:p>
    <w:p w14:paraId="4C4D16AB" w14:textId="77777777" w:rsidR="00347E09" w:rsidRDefault="00347E09" w:rsidP="007E0A03">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446B7BDB" w14:textId="3F6BED24" w:rsidR="00347E09" w:rsidRPr="000E61BD" w:rsidRDefault="000E61BD" w:rsidP="000E61BD">
      <w:pPr>
        <w:shd w:val="clear" w:color="auto" w:fill="FFFFFF"/>
        <w:tabs>
          <w:tab w:val="left" w:pos="1560"/>
        </w:tabs>
        <w:spacing w:line="360" w:lineRule="auto"/>
        <w:jc w:val="both"/>
        <w:rPr>
          <w:color w:val="000000" w:themeColor="text1"/>
          <w:sz w:val="10"/>
          <w:szCs w:val="10"/>
        </w:rPr>
      </w:pPr>
      <w:r>
        <w:rPr>
          <w:color w:val="000000" w:themeColor="text1"/>
          <w:sz w:val="22"/>
          <w:szCs w:val="22"/>
        </w:rPr>
        <w:tab/>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7B0B3914" w14:textId="77777777" w:rsidR="00885788" w:rsidRDefault="00885788" w:rsidP="00323A7D">
      <w:pPr>
        <w:rPr>
          <w:sz w:val="22"/>
          <w:szCs w:val="22"/>
          <w:lang w:eastAsia="lt-LT"/>
        </w:rPr>
      </w:pPr>
    </w:p>
    <w:p w14:paraId="01E27757" w14:textId="3E638E2B" w:rsidR="00347E09" w:rsidRDefault="00347E09" w:rsidP="00347E09">
      <w:pPr>
        <w:ind w:right="-285"/>
        <w:rPr>
          <w:b/>
          <w:i/>
          <w:sz w:val="22"/>
          <w:szCs w:val="22"/>
          <w:lang w:eastAsia="lt-LT"/>
        </w:rPr>
      </w:pPr>
      <w:r w:rsidRPr="00D77BED">
        <w:rPr>
          <w:b/>
          <w:i/>
          <w:sz w:val="22"/>
          <w:szCs w:val="22"/>
          <w:lang w:eastAsia="lt-LT"/>
        </w:rPr>
        <w:t>Pasiūlymas turi būti pasirašytas tiekėjo vadovo ar jo įgalioto asmens parašu.</w:t>
      </w:r>
    </w:p>
    <w:p w14:paraId="5D5A0E8A" w14:textId="77777777" w:rsidR="00E64BD4" w:rsidRDefault="00E64BD4" w:rsidP="00E64BD4">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00FAD30A" w14:textId="77777777" w:rsidR="005E7D98" w:rsidRDefault="005E7D98" w:rsidP="00347E09">
      <w:pPr>
        <w:ind w:right="-285"/>
        <w:rPr>
          <w:b/>
          <w:i/>
          <w:sz w:val="22"/>
          <w:szCs w:val="22"/>
          <w:lang w:eastAsia="lt-LT"/>
        </w:rPr>
      </w:pPr>
    </w:p>
    <w:p w14:paraId="6BC9E719" w14:textId="280E5656" w:rsidR="005E7D98" w:rsidRPr="005E7D98" w:rsidRDefault="005E7D98" w:rsidP="00347E09">
      <w:pPr>
        <w:ind w:right="-285"/>
        <w:rPr>
          <w:b/>
          <w:i/>
          <w:color w:val="C00000"/>
          <w:sz w:val="22"/>
          <w:szCs w:val="22"/>
          <w:lang w:eastAsia="lt-LT"/>
        </w:rPr>
      </w:pPr>
      <w:r w:rsidRPr="00473157">
        <w:rPr>
          <w:bCs/>
          <w:i/>
          <w:color w:val="C00000"/>
          <w:sz w:val="22"/>
          <w:szCs w:val="22"/>
          <w:lang w:eastAsia="lt-LT"/>
        </w:rPr>
        <w:t>CVP IS nėra realizuota galimybė tiekėjui savo pasiūlymą pasirašyti sisteminiu el. parašu.</w:t>
      </w:r>
      <w:r w:rsidRPr="005E7D98">
        <w:rPr>
          <w:b/>
          <w:i/>
          <w:color w:val="C00000"/>
          <w:sz w:val="22"/>
          <w:szCs w:val="22"/>
          <w:lang w:eastAsia="lt-LT"/>
        </w:rPr>
        <w:t xml:space="preserve"> Tiekėjas jį turi pasirašyti vienu el. parašu už CVP IS ribų ir į CVP IS įkelti jau pasirašytą pasiūlymą</w:t>
      </w:r>
      <w:r w:rsidR="003A7DDA">
        <w:rPr>
          <w:b/>
          <w:i/>
          <w:color w:val="C00000"/>
          <w:sz w:val="22"/>
          <w:szCs w:val="22"/>
          <w:lang w:eastAsia="lt-LT"/>
        </w:rPr>
        <w:t>.</w:t>
      </w:r>
    </w:p>
    <w:sectPr w:rsidR="005E7D98" w:rsidRPr="005E7D98" w:rsidSect="00C549DE">
      <w:footerReference w:type="default" r:id="rId8"/>
      <w:pgSz w:w="11909" w:h="16834"/>
      <w:pgMar w:top="709"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CBB1" w14:textId="77777777" w:rsidR="00760DD3" w:rsidRDefault="00760DD3" w:rsidP="00846BA9">
      <w:r>
        <w:separator/>
      </w:r>
    </w:p>
  </w:endnote>
  <w:endnote w:type="continuationSeparator" w:id="0">
    <w:p w14:paraId="1CE0F2EA" w14:textId="77777777" w:rsidR="00760DD3" w:rsidRDefault="00760DD3"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0571" w14:textId="77777777" w:rsidR="00760DD3" w:rsidRDefault="00760DD3" w:rsidP="00846BA9">
      <w:r>
        <w:separator/>
      </w:r>
    </w:p>
  </w:footnote>
  <w:footnote w:type="continuationSeparator" w:id="0">
    <w:p w14:paraId="1AD9C53C" w14:textId="77777777" w:rsidR="00760DD3" w:rsidRDefault="00760DD3"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0DEA"/>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61BD"/>
    <w:rsid w:val="000E77E2"/>
    <w:rsid w:val="000E7DCE"/>
    <w:rsid w:val="000F0D89"/>
    <w:rsid w:val="000F0D97"/>
    <w:rsid w:val="000F149E"/>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3D6F"/>
    <w:rsid w:val="00114293"/>
    <w:rsid w:val="001156F0"/>
    <w:rsid w:val="00117A21"/>
    <w:rsid w:val="00117AF0"/>
    <w:rsid w:val="00117BEC"/>
    <w:rsid w:val="001226A8"/>
    <w:rsid w:val="00122E7F"/>
    <w:rsid w:val="001236C1"/>
    <w:rsid w:val="00123C2D"/>
    <w:rsid w:val="00124936"/>
    <w:rsid w:val="00124AA1"/>
    <w:rsid w:val="00124F81"/>
    <w:rsid w:val="001261E4"/>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42E"/>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0902"/>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0208"/>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255"/>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EF"/>
    <w:rsid w:val="002B4AD1"/>
    <w:rsid w:val="002B54B2"/>
    <w:rsid w:val="002B5BD4"/>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A7DDA"/>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7C3"/>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6F01"/>
    <w:rsid w:val="00427130"/>
    <w:rsid w:val="00430210"/>
    <w:rsid w:val="0043039A"/>
    <w:rsid w:val="00430EC1"/>
    <w:rsid w:val="004312D3"/>
    <w:rsid w:val="004315E6"/>
    <w:rsid w:val="004322DB"/>
    <w:rsid w:val="0043471D"/>
    <w:rsid w:val="0043541B"/>
    <w:rsid w:val="0043742E"/>
    <w:rsid w:val="0044020F"/>
    <w:rsid w:val="00446BBE"/>
    <w:rsid w:val="0044793E"/>
    <w:rsid w:val="00451351"/>
    <w:rsid w:val="00451AE7"/>
    <w:rsid w:val="00452580"/>
    <w:rsid w:val="0045271B"/>
    <w:rsid w:val="00452C24"/>
    <w:rsid w:val="00453FF6"/>
    <w:rsid w:val="004553FC"/>
    <w:rsid w:val="00455B19"/>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391"/>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D1364"/>
    <w:rsid w:val="004D1733"/>
    <w:rsid w:val="004D1D85"/>
    <w:rsid w:val="004D253E"/>
    <w:rsid w:val="004D2B09"/>
    <w:rsid w:val="004D326E"/>
    <w:rsid w:val="004D3490"/>
    <w:rsid w:val="004D3543"/>
    <w:rsid w:val="004D3609"/>
    <w:rsid w:val="004D3682"/>
    <w:rsid w:val="004D39B4"/>
    <w:rsid w:val="004D54DC"/>
    <w:rsid w:val="004D5918"/>
    <w:rsid w:val="004D5E1C"/>
    <w:rsid w:val="004D7CC1"/>
    <w:rsid w:val="004E193D"/>
    <w:rsid w:val="004E195A"/>
    <w:rsid w:val="004E19D1"/>
    <w:rsid w:val="004E2F90"/>
    <w:rsid w:val="004E336F"/>
    <w:rsid w:val="004E34CF"/>
    <w:rsid w:val="004E3A73"/>
    <w:rsid w:val="004E4C42"/>
    <w:rsid w:val="004E6029"/>
    <w:rsid w:val="004E6714"/>
    <w:rsid w:val="004E7FA5"/>
    <w:rsid w:val="004F03FA"/>
    <w:rsid w:val="004F27D6"/>
    <w:rsid w:val="004F382D"/>
    <w:rsid w:val="004F4337"/>
    <w:rsid w:val="004F4AA7"/>
    <w:rsid w:val="004F4B45"/>
    <w:rsid w:val="004F52F4"/>
    <w:rsid w:val="004F6091"/>
    <w:rsid w:val="004F617A"/>
    <w:rsid w:val="004F6B9B"/>
    <w:rsid w:val="00502435"/>
    <w:rsid w:val="005038DC"/>
    <w:rsid w:val="005055B6"/>
    <w:rsid w:val="00505E00"/>
    <w:rsid w:val="00506C75"/>
    <w:rsid w:val="00507175"/>
    <w:rsid w:val="00507321"/>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4D54"/>
    <w:rsid w:val="00534D77"/>
    <w:rsid w:val="00537A03"/>
    <w:rsid w:val="00541A3D"/>
    <w:rsid w:val="005421EE"/>
    <w:rsid w:val="00542998"/>
    <w:rsid w:val="005454BC"/>
    <w:rsid w:val="005459EC"/>
    <w:rsid w:val="00550F10"/>
    <w:rsid w:val="00551093"/>
    <w:rsid w:val="005515F8"/>
    <w:rsid w:val="00551EE1"/>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97C"/>
    <w:rsid w:val="005C7EB7"/>
    <w:rsid w:val="005D0468"/>
    <w:rsid w:val="005D118B"/>
    <w:rsid w:val="005D12FB"/>
    <w:rsid w:val="005D3223"/>
    <w:rsid w:val="005D5F51"/>
    <w:rsid w:val="005D6705"/>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17C5"/>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68FD"/>
    <w:rsid w:val="00647878"/>
    <w:rsid w:val="006478E3"/>
    <w:rsid w:val="00650A7B"/>
    <w:rsid w:val="00650C73"/>
    <w:rsid w:val="00650DDD"/>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5CFF"/>
    <w:rsid w:val="00696F48"/>
    <w:rsid w:val="006A1249"/>
    <w:rsid w:val="006A1484"/>
    <w:rsid w:val="006A361F"/>
    <w:rsid w:val="006A43A4"/>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18B"/>
    <w:rsid w:val="00721A37"/>
    <w:rsid w:val="00722219"/>
    <w:rsid w:val="00722FB7"/>
    <w:rsid w:val="007270DD"/>
    <w:rsid w:val="0072764E"/>
    <w:rsid w:val="0073025B"/>
    <w:rsid w:val="007323EA"/>
    <w:rsid w:val="0073286A"/>
    <w:rsid w:val="00733A1F"/>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05FA"/>
    <w:rsid w:val="00750A6C"/>
    <w:rsid w:val="0075197D"/>
    <w:rsid w:val="00752BB1"/>
    <w:rsid w:val="00753247"/>
    <w:rsid w:val="0075341D"/>
    <w:rsid w:val="00754EB2"/>
    <w:rsid w:val="00755675"/>
    <w:rsid w:val="00757F78"/>
    <w:rsid w:val="00760CF7"/>
    <w:rsid w:val="00760DD3"/>
    <w:rsid w:val="0076173A"/>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6E07"/>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2F70"/>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E23"/>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0D8"/>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2556"/>
    <w:rsid w:val="00873784"/>
    <w:rsid w:val="00874347"/>
    <w:rsid w:val="00876B84"/>
    <w:rsid w:val="00877042"/>
    <w:rsid w:val="008770F6"/>
    <w:rsid w:val="008774A4"/>
    <w:rsid w:val="0088302A"/>
    <w:rsid w:val="00884E6A"/>
    <w:rsid w:val="00885203"/>
    <w:rsid w:val="00885213"/>
    <w:rsid w:val="00885788"/>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1778"/>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2F47"/>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87C"/>
    <w:rsid w:val="00973F9A"/>
    <w:rsid w:val="0097437B"/>
    <w:rsid w:val="0097477D"/>
    <w:rsid w:val="0097597A"/>
    <w:rsid w:val="00980CD4"/>
    <w:rsid w:val="00981474"/>
    <w:rsid w:val="00982913"/>
    <w:rsid w:val="00983D7C"/>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32A"/>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2AAA"/>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96D"/>
    <w:rsid w:val="009F2BF8"/>
    <w:rsid w:val="009F2CC8"/>
    <w:rsid w:val="009F4161"/>
    <w:rsid w:val="009F458E"/>
    <w:rsid w:val="009F5B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146B"/>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0E26"/>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5E1"/>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3F0"/>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AE"/>
    <w:rsid w:val="00B12CFC"/>
    <w:rsid w:val="00B14B1F"/>
    <w:rsid w:val="00B14CE1"/>
    <w:rsid w:val="00B157F2"/>
    <w:rsid w:val="00B173E5"/>
    <w:rsid w:val="00B20159"/>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B61"/>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C92"/>
    <w:rsid w:val="00C16908"/>
    <w:rsid w:val="00C16F25"/>
    <w:rsid w:val="00C172A6"/>
    <w:rsid w:val="00C204C2"/>
    <w:rsid w:val="00C21516"/>
    <w:rsid w:val="00C21AF1"/>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9DE"/>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071A"/>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522F"/>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09C3"/>
    <w:rsid w:val="00CC1829"/>
    <w:rsid w:val="00CC1A15"/>
    <w:rsid w:val="00CC1A8F"/>
    <w:rsid w:val="00CC21EF"/>
    <w:rsid w:val="00CC3DF7"/>
    <w:rsid w:val="00CC6E48"/>
    <w:rsid w:val="00CD06CC"/>
    <w:rsid w:val="00CD0750"/>
    <w:rsid w:val="00CD0772"/>
    <w:rsid w:val="00CD1D0D"/>
    <w:rsid w:val="00CD202E"/>
    <w:rsid w:val="00CD2379"/>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5C0"/>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D4"/>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2C1"/>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37"/>
    <w:rsid w:val="00EC35E1"/>
    <w:rsid w:val="00EC61C4"/>
    <w:rsid w:val="00ED060B"/>
    <w:rsid w:val="00ED162D"/>
    <w:rsid w:val="00ED1BA5"/>
    <w:rsid w:val="00ED25FA"/>
    <w:rsid w:val="00ED2944"/>
    <w:rsid w:val="00ED383C"/>
    <w:rsid w:val="00ED4446"/>
    <w:rsid w:val="00ED698B"/>
    <w:rsid w:val="00ED71C5"/>
    <w:rsid w:val="00ED7659"/>
    <w:rsid w:val="00ED7FC6"/>
    <w:rsid w:val="00EE0562"/>
    <w:rsid w:val="00EE0947"/>
    <w:rsid w:val="00EE2892"/>
    <w:rsid w:val="00EE4085"/>
    <w:rsid w:val="00EE40F9"/>
    <w:rsid w:val="00EE4D6B"/>
    <w:rsid w:val="00EE531F"/>
    <w:rsid w:val="00EE79C1"/>
    <w:rsid w:val="00EF0C6F"/>
    <w:rsid w:val="00EF13B6"/>
    <w:rsid w:val="00EF1C26"/>
    <w:rsid w:val="00EF2A91"/>
    <w:rsid w:val="00EF32CF"/>
    <w:rsid w:val="00EF414A"/>
    <w:rsid w:val="00EF640E"/>
    <w:rsid w:val="00EF7130"/>
    <w:rsid w:val="00F024CC"/>
    <w:rsid w:val="00F03E79"/>
    <w:rsid w:val="00F050EC"/>
    <w:rsid w:val="00F059E2"/>
    <w:rsid w:val="00F06136"/>
    <w:rsid w:val="00F06570"/>
    <w:rsid w:val="00F10DE4"/>
    <w:rsid w:val="00F11637"/>
    <w:rsid w:val="00F126D1"/>
    <w:rsid w:val="00F1272C"/>
    <w:rsid w:val="00F12FAA"/>
    <w:rsid w:val="00F143A5"/>
    <w:rsid w:val="00F147EB"/>
    <w:rsid w:val="00F169F3"/>
    <w:rsid w:val="00F16B27"/>
    <w:rsid w:val="00F16D2F"/>
    <w:rsid w:val="00F203B8"/>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86C"/>
    <w:rsid w:val="00F46C18"/>
    <w:rsid w:val="00F46CA5"/>
    <w:rsid w:val="00F47DB4"/>
    <w:rsid w:val="00F50231"/>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02FE"/>
    <w:rsid w:val="00FB1B66"/>
    <w:rsid w:val="00FB2B75"/>
    <w:rsid w:val="00FB3126"/>
    <w:rsid w:val="00FB38AD"/>
    <w:rsid w:val="00FB473C"/>
    <w:rsid w:val="00FB4934"/>
    <w:rsid w:val="00FB4F1F"/>
    <w:rsid w:val="00FB51EB"/>
    <w:rsid w:val="00FB55CB"/>
    <w:rsid w:val="00FB635B"/>
    <w:rsid w:val="00FC0A74"/>
    <w:rsid w:val="00FC0EB2"/>
    <w:rsid w:val="00FC0EF4"/>
    <w:rsid w:val="00FC17FC"/>
    <w:rsid w:val="00FC28A6"/>
    <w:rsid w:val="00FC2CB9"/>
    <w:rsid w:val="00FC403D"/>
    <w:rsid w:val="00FC5C54"/>
    <w:rsid w:val="00FC61DC"/>
    <w:rsid w:val="00FC6B5E"/>
    <w:rsid w:val="00FC7657"/>
    <w:rsid w:val="00FD02B3"/>
    <w:rsid w:val="00FD1483"/>
    <w:rsid w:val="00FD1A53"/>
    <w:rsid w:val="00FD220A"/>
    <w:rsid w:val="00FD4666"/>
    <w:rsid w:val="00FD47FA"/>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Pages>
  <Words>4035</Words>
  <Characters>2300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273</cp:revision>
  <cp:lastPrinted>2021-04-06T12:00:00Z</cp:lastPrinted>
  <dcterms:created xsi:type="dcterms:W3CDTF">2018-03-05T12:29:00Z</dcterms:created>
  <dcterms:modified xsi:type="dcterms:W3CDTF">2025-10-29T12:16:00Z</dcterms:modified>
</cp:coreProperties>
</file>