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69BE49" w14:textId="69330A1E" w:rsidR="003277DF" w:rsidRPr="008D5407" w:rsidRDefault="00D65B08" w:rsidP="003D4173">
      <w:pPr>
        <w:tabs>
          <w:tab w:val="left" w:pos="1304"/>
          <w:tab w:val="left" w:pos="1457"/>
          <w:tab w:val="left" w:pos="1604"/>
          <w:tab w:val="left" w:pos="1757"/>
        </w:tabs>
        <w:autoSpaceDE w:val="0"/>
        <w:jc w:val="both"/>
      </w:pP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p>
    <w:p w14:paraId="58D17422" w14:textId="2E611948" w:rsidR="00F12BFE" w:rsidRPr="008D5407" w:rsidRDefault="00F12BFE" w:rsidP="003277DF">
      <w:pPr>
        <w:tabs>
          <w:tab w:val="left" w:pos="1304"/>
          <w:tab w:val="left" w:pos="1457"/>
          <w:tab w:val="left" w:pos="1604"/>
          <w:tab w:val="left" w:pos="1757"/>
        </w:tabs>
        <w:autoSpaceDE w:val="0"/>
        <w:jc w:val="both"/>
      </w:pPr>
      <w:r w:rsidRPr="008D5407">
        <w:tab/>
      </w:r>
    </w:p>
    <w:p w14:paraId="76612CD1" w14:textId="77777777" w:rsidR="00F12BFE" w:rsidRPr="008D5407" w:rsidRDefault="00F12BFE">
      <w:pPr>
        <w:jc w:val="center"/>
        <w:rPr>
          <w:rFonts w:eastAsia="Calibri"/>
          <w:b/>
        </w:rPr>
      </w:pPr>
    </w:p>
    <w:p w14:paraId="0901406B" w14:textId="564F6245" w:rsidR="00F12BFE" w:rsidRPr="008D5407" w:rsidRDefault="00F12BFE">
      <w:pPr>
        <w:jc w:val="center"/>
        <w:rPr>
          <w:b/>
        </w:rPr>
      </w:pPr>
      <w:r w:rsidRPr="008D5407">
        <w:rPr>
          <w:rFonts w:eastAsia="Calibri"/>
          <w:b/>
        </w:rPr>
        <w:t>MAŽOS VERTĖS</w:t>
      </w:r>
      <w:r w:rsidR="00634712">
        <w:rPr>
          <w:rFonts w:eastAsia="Calibri"/>
          <w:b/>
        </w:rPr>
        <w:t xml:space="preserve"> </w:t>
      </w:r>
      <w:r w:rsidRPr="00634712">
        <w:rPr>
          <w:rFonts w:eastAsia="Calibri"/>
          <w:b/>
          <w:color w:val="000000" w:themeColor="text1"/>
        </w:rPr>
        <w:t>SKELBIAMOS</w:t>
      </w:r>
      <w:r w:rsidRPr="00A9209D">
        <w:rPr>
          <w:rFonts w:eastAsia="Calibri"/>
          <w:b/>
          <w:color w:val="FF0000"/>
        </w:rPr>
        <w:t xml:space="preserve"> </w:t>
      </w:r>
      <w:r w:rsidRPr="008D5407">
        <w:rPr>
          <w:rFonts w:eastAsia="Calibri"/>
          <w:b/>
        </w:rPr>
        <w:t>APKLAUSOS PIRKIMO SĄLYGOS,</w:t>
      </w:r>
    </w:p>
    <w:p w14:paraId="3B1DEAD3" w14:textId="4404550C" w:rsidR="009F7E9A" w:rsidRPr="008D5407" w:rsidRDefault="00F12BFE" w:rsidP="001B2B8B">
      <w:pPr>
        <w:pStyle w:val="BodyTextIndent"/>
        <w:jc w:val="center"/>
        <w:rPr>
          <w:b/>
          <w:bCs/>
          <w:caps/>
          <w:lang w:eastAsia="en-US"/>
        </w:rPr>
      </w:pPr>
      <w:r w:rsidRPr="008D5407">
        <w:rPr>
          <w:rFonts w:eastAsia="Calibri"/>
          <w:b/>
        </w:rPr>
        <w:t xml:space="preserve">VYKDANT </w:t>
      </w:r>
      <w:r w:rsidR="009F7E9A" w:rsidRPr="008D5407">
        <w:rPr>
          <w:rFonts w:eastAsia="Calibri"/>
          <w:b/>
        </w:rPr>
        <w:t xml:space="preserve">KARINIŲ ORO PAJĖGŲ ORO ERDVĖS STEBĖJIMO IR KONTROLĖS VALDYBOS </w:t>
      </w:r>
      <w:r w:rsidR="004D4931">
        <w:rPr>
          <w:rFonts w:eastAsia="Calibri"/>
          <w:b/>
        </w:rPr>
        <w:t>KOMPIUTERIO DALIŲ</w:t>
      </w:r>
      <w:r w:rsidR="00FA2B8E" w:rsidRPr="008D5407">
        <w:rPr>
          <w:rFonts w:eastAsia="Calibri"/>
          <w:b/>
        </w:rPr>
        <w:t xml:space="preserve"> </w:t>
      </w:r>
      <w:r w:rsidR="009F59E1" w:rsidRPr="008D5407">
        <w:rPr>
          <w:rFonts w:eastAsia="Calibri"/>
          <w:b/>
        </w:rPr>
        <w:t xml:space="preserve">PIRKIMĄ </w:t>
      </w:r>
      <w:r w:rsidR="009F7E9A" w:rsidRPr="008D5407">
        <w:rPr>
          <w:rFonts w:eastAsia="Calibri"/>
          <w:b/>
        </w:rPr>
        <w:t>CENTRINĖS VIEŠŲJŲ PIRKIMŲ INFORMACINĖS SISTEMOS PRIEMONĖMIS</w:t>
      </w:r>
    </w:p>
    <w:p w14:paraId="7E4A2E00" w14:textId="7E4D15CB" w:rsidR="005578DC" w:rsidRPr="008D5407" w:rsidRDefault="005578DC" w:rsidP="003F72FE">
      <w:pPr>
        <w:ind w:right="98"/>
        <w:rPr>
          <w:rFonts w:eastAsia="Calibri"/>
          <w:bCs/>
        </w:rPr>
      </w:pPr>
    </w:p>
    <w:p w14:paraId="7ED3A650" w14:textId="77777777" w:rsidR="005578DC" w:rsidRPr="008D5407" w:rsidRDefault="005578DC" w:rsidP="005578DC">
      <w:pPr>
        <w:ind w:right="98"/>
        <w:jc w:val="center"/>
        <w:rPr>
          <w:rFonts w:eastAsia="Calibri"/>
          <w:bCs/>
        </w:rPr>
      </w:pPr>
      <w:r w:rsidRPr="008D5407">
        <w:rPr>
          <w:rFonts w:eastAsia="Calibri"/>
          <w:bCs/>
        </w:rPr>
        <w:t>Kaunas</w:t>
      </w:r>
    </w:p>
    <w:p w14:paraId="79D28FCA" w14:textId="77777777" w:rsidR="00F12BFE" w:rsidRPr="008D5407" w:rsidRDefault="00F12BFE" w:rsidP="005578DC">
      <w:pPr>
        <w:ind w:right="98"/>
        <w:jc w:val="center"/>
        <w:rPr>
          <w:rFonts w:eastAsia="Calibri"/>
          <w:b/>
        </w:rPr>
      </w:pPr>
    </w:p>
    <w:p w14:paraId="0757CD29" w14:textId="77777777" w:rsidR="009F7E9A" w:rsidRPr="008D5407" w:rsidRDefault="009F7E9A" w:rsidP="009F7E9A">
      <w:pPr>
        <w:ind w:right="98"/>
        <w:rPr>
          <w:rFonts w:eastAsia="Calibri"/>
          <w:b/>
          <w:bCs/>
        </w:rPr>
      </w:pPr>
    </w:p>
    <w:p w14:paraId="767A51B1" w14:textId="4D79FDC8" w:rsidR="00F12BFE" w:rsidRPr="008D5407" w:rsidRDefault="00F12BFE">
      <w:pPr>
        <w:jc w:val="center"/>
      </w:pPr>
      <w:r w:rsidRPr="008D5407">
        <w:t>TURINYS</w:t>
      </w:r>
    </w:p>
    <w:p w14:paraId="4D9CEA70" w14:textId="77777777" w:rsidR="00F12BFE" w:rsidRPr="008D5407" w:rsidRDefault="00F12BFE">
      <w:pPr>
        <w:jc w:val="center"/>
      </w:pPr>
    </w:p>
    <w:tbl>
      <w:tblPr>
        <w:tblW w:w="0" w:type="auto"/>
        <w:tblLayout w:type="fixed"/>
        <w:tblLook w:val="0000" w:firstRow="0" w:lastRow="0" w:firstColumn="0" w:lastColumn="0" w:noHBand="0" w:noVBand="0"/>
      </w:tblPr>
      <w:tblGrid>
        <w:gridCol w:w="863"/>
        <w:gridCol w:w="8992"/>
      </w:tblGrid>
      <w:tr w:rsidR="00F12BFE" w:rsidRPr="008D5407" w14:paraId="0548B05F" w14:textId="77777777">
        <w:tc>
          <w:tcPr>
            <w:tcW w:w="863" w:type="dxa"/>
            <w:shd w:val="clear" w:color="auto" w:fill="auto"/>
          </w:tcPr>
          <w:p w14:paraId="17DA9D56" w14:textId="5D4E48F1" w:rsidR="00F12BFE" w:rsidRPr="008D5407" w:rsidRDefault="00FA3B76">
            <w:pPr>
              <w:jc w:val="both"/>
            </w:pPr>
            <w:r w:rsidRPr="008D5407">
              <w:t>1</w:t>
            </w:r>
            <w:r w:rsidR="00F12BFE" w:rsidRPr="008D5407">
              <w:t>.</w:t>
            </w:r>
          </w:p>
        </w:tc>
        <w:tc>
          <w:tcPr>
            <w:tcW w:w="8992" w:type="dxa"/>
            <w:shd w:val="clear" w:color="auto" w:fill="auto"/>
          </w:tcPr>
          <w:p w14:paraId="38D2AD21" w14:textId="77777777" w:rsidR="00F12BFE" w:rsidRPr="008D5407" w:rsidRDefault="00F12BFE">
            <w:pPr>
              <w:jc w:val="both"/>
            </w:pPr>
            <w:r w:rsidRPr="008D5407">
              <w:t>BENDROSIOS NUOSTATOS</w:t>
            </w:r>
          </w:p>
        </w:tc>
      </w:tr>
      <w:tr w:rsidR="00F12BFE" w:rsidRPr="008D5407" w14:paraId="780252F7" w14:textId="77777777">
        <w:tc>
          <w:tcPr>
            <w:tcW w:w="863" w:type="dxa"/>
            <w:shd w:val="clear" w:color="auto" w:fill="auto"/>
          </w:tcPr>
          <w:p w14:paraId="50A2D6C5" w14:textId="5DC65A39" w:rsidR="00F12BFE" w:rsidRPr="008D5407" w:rsidRDefault="00FA3B76">
            <w:pPr>
              <w:jc w:val="both"/>
            </w:pPr>
            <w:r w:rsidRPr="008D5407">
              <w:t>2</w:t>
            </w:r>
            <w:r w:rsidR="00F12BFE" w:rsidRPr="008D5407">
              <w:t>.</w:t>
            </w:r>
          </w:p>
        </w:tc>
        <w:tc>
          <w:tcPr>
            <w:tcW w:w="8992" w:type="dxa"/>
            <w:shd w:val="clear" w:color="auto" w:fill="auto"/>
          </w:tcPr>
          <w:p w14:paraId="12162E7E" w14:textId="77777777" w:rsidR="00F12BFE" w:rsidRPr="008D5407" w:rsidRDefault="00F12BFE">
            <w:pPr>
              <w:jc w:val="both"/>
            </w:pPr>
            <w:r w:rsidRPr="008D5407">
              <w:t>PIRKIMO OBJEKTAS</w:t>
            </w:r>
          </w:p>
        </w:tc>
      </w:tr>
      <w:tr w:rsidR="00F12BFE" w:rsidRPr="008D5407" w14:paraId="5279D89B" w14:textId="77777777">
        <w:tc>
          <w:tcPr>
            <w:tcW w:w="863" w:type="dxa"/>
            <w:shd w:val="clear" w:color="auto" w:fill="auto"/>
          </w:tcPr>
          <w:p w14:paraId="0C35BA9B" w14:textId="4F20D21D" w:rsidR="00F12BFE" w:rsidRPr="008D5407" w:rsidRDefault="00F468EA">
            <w:pPr>
              <w:jc w:val="both"/>
            </w:pPr>
            <w:r w:rsidRPr="008D5407">
              <w:t>3</w:t>
            </w:r>
            <w:r w:rsidR="00F12BFE" w:rsidRPr="008D5407">
              <w:t>.</w:t>
            </w:r>
          </w:p>
        </w:tc>
        <w:tc>
          <w:tcPr>
            <w:tcW w:w="8992" w:type="dxa"/>
            <w:shd w:val="clear" w:color="auto" w:fill="auto"/>
          </w:tcPr>
          <w:p w14:paraId="04447CF1" w14:textId="31A7D2FC" w:rsidR="00F12BFE" w:rsidRPr="008D5407" w:rsidRDefault="00873DE6">
            <w:pPr>
              <w:jc w:val="both"/>
            </w:pPr>
            <w:r w:rsidRPr="008D5407">
              <w:t>REIKALAVIMAI TIEKĖJAMS</w:t>
            </w:r>
          </w:p>
        </w:tc>
      </w:tr>
      <w:tr w:rsidR="00F12BFE" w:rsidRPr="008D5407" w14:paraId="656A88C6" w14:textId="77777777">
        <w:tc>
          <w:tcPr>
            <w:tcW w:w="863" w:type="dxa"/>
            <w:shd w:val="clear" w:color="auto" w:fill="auto"/>
          </w:tcPr>
          <w:p w14:paraId="27778ED9" w14:textId="0AEAFA24" w:rsidR="00F12BFE" w:rsidRPr="008D5407" w:rsidRDefault="00F468EA">
            <w:pPr>
              <w:jc w:val="both"/>
            </w:pPr>
            <w:r w:rsidRPr="008D5407">
              <w:t>4</w:t>
            </w:r>
            <w:r w:rsidR="00F12BFE" w:rsidRPr="008D5407">
              <w:t>.</w:t>
            </w:r>
          </w:p>
        </w:tc>
        <w:tc>
          <w:tcPr>
            <w:tcW w:w="8992" w:type="dxa"/>
            <w:shd w:val="clear" w:color="auto" w:fill="auto"/>
          </w:tcPr>
          <w:p w14:paraId="30AFDAD2" w14:textId="51C7B2AA" w:rsidR="00F12BFE" w:rsidRPr="008D5407" w:rsidRDefault="00873DE6">
            <w:pPr>
              <w:jc w:val="both"/>
            </w:pPr>
            <w:r w:rsidRPr="008D5407">
              <w:t>REIKALAVIMAI PASIŪLYMŲ RENGIMUI IR PATEIKIMUI</w:t>
            </w:r>
          </w:p>
        </w:tc>
      </w:tr>
      <w:tr w:rsidR="00F12BFE" w:rsidRPr="008D5407" w14:paraId="482A04D1" w14:textId="77777777">
        <w:tc>
          <w:tcPr>
            <w:tcW w:w="863" w:type="dxa"/>
            <w:shd w:val="clear" w:color="auto" w:fill="auto"/>
          </w:tcPr>
          <w:p w14:paraId="430DEFA4" w14:textId="33D0B5B3" w:rsidR="00F12BFE" w:rsidRPr="008D5407" w:rsidRDefault="00F468EA">
            <w:pPr>
              <w:jc w:val="both"/>
            </w:pPr>
            <w:r w:rsidRPr="008D5407">
              <w:t>5</w:t>
            </w:r>
            <w:r w:rsidR="00F12BFE" w:rsidRPr="008D5407">
              <w:t>.</w:t>
            </w:r>
          </w:p>
        </w:tc>
        <w:tc>
          <w:tcPr>
            <w:tcW w:w="8992" w:type="dxa"/>
            <w:shd w:val="clear" w:color="auto" w:fill="auto"/>
          </w:tcPr>
          <w:p w14:paraId="08AF4D02" w14:textId="7FBDFF71" w:rsidR="00F12BFE" w:rsidRPr="008D5407" w:rsidRDefault="00161CBA">
            <w:pPr>
              <w:jc w:val="both"/>
            </w:pPr>
            <w:r w:rsidRPr="008D5407">
              <w:t>PASIŪLYMĄ SUDARANTYS DOKUMENTAI</w:t>
            </w:r>
          </w:p>
        </w:tc>
      </w:tr>
      <w:tr w:rsidR="00F12BFE" w:rsidRPr="008D5407" w14:paraId="5EC0490B" w14:textId="77777777">
        <w:tc>
          <w:tcPr>
            <w:tcW w:w="863" w:type="dxa"/>
            <w:shd w:val="clear" w:color="auto" w:fill="auto"/>
          </w:tcPr>
          <w:p w14:paraId="0F079D85" w14:textId="280118F7" w:rsidR="00F12BFE" w:rsidRPr="008D5407" w:rsidRDefault="00F468EA">
            <w:pPr>
              <w:jc w:val="both"/>
            </w:pPr>
            <w:r w:rsidRPr="008D5407">
              <w:t>6</w:t>
            </w:r>
            <w:r w:rsidR="00F12BFE" w:rsidRPr="008D5407">
              <w:t>.</w:t>
            </w:r>
          </w:p>
        </w:tc>
        <w:tc>
          <w:tcPr>
            <w:tcW w:w="8992" w:type="dxa"/>
            <w:shd w:val="clear" w:color="auto" w:fill="auto"/>
          </w:tcPr>
          <w:p w14:paraId="3232B7C2" w14:textId="6F0B824E" w:rsidR="00F12BFE" w:rsidRPr="008D5407" w:rsidRDefault="00C974AD">
            <w:pPr>
              <w:jc w:val="both"/>
            </w:pPr>
            <w:r w:rsidRPr="008D5407">
              <w:t>PASIŪLYMO GALIOJIMAS</w:t>
            </w:r>
          </w:p>
        </w:tc>
      </w:tr>
      <w:tr w:rsidR="00F12BFE" w:rsidRPr="008D5407" w14:paraId="3FFAF644" w14:textId="77777777">
        <w:tc>
          <w:tcPr>
            <w:tcW w:w="863" w:type="dxa"/>
            <w:shd w:val="clear" w:color="auto" w:fill="auto"/>
          </w:tcPr>
          <w:p w14:paraId="11BF1459" w14:textId="2B241BE7" w:rsidR="00F12BFE" w:rsidRPr="008D5407" w:rsidRDefault="00FF3D8C">
            <w:pPr>
              <w:jc w:val="both"/>
            </w:pPr>
            <w:r w:rsidRPr="008D5407">
              <w:t>7</w:t>
            </w:r>
            <w:r w:rsidR="00F12BFE" w:rsidRPr="008D5407">
              <w:t>.</w:t>
            </w:r>
          </w:p>
        </w:tc>
        <w:tc>
          <w:tcPr>
            <w:tcW w:w="8992" w:type="dxa"/>
            <w:shd w:val="clear" w:color="auto" w:fill="auto"/>
          </w:tcPr>
          <w:p w14:paraId="6A7C5CA4" w14:textId="6D1995E5" w:rsidR="00F12BFE" w:rsidRPr="008D5407" w:rsidRDefault="00584D22">
            <w:pPr>
              <w:jc w:val="both"/>
            </w:pPr>
            <w:r w:rsidRPr="008D5407">
              <w:t>PIRKIMO DOKUMENTŲ PAAIŠKINIMAS</w:t>
            </w:r>
          </w:p>
        </w:tc>
      </w:tr>
      <w:tr w:rsidR="00FF3D8C" w:rsidRPr="008D5407" w14:paraId="3CE4B0C1" w14:textId="77777777">
        <w:tc>
          <w:tcPr>
            <w:tcW w:w="863" w:type="dxa"/>
            <w:shd w:val="clear" w:color="auto" w:fill="auto"/>
          </w:tcPr>
          <w:p w14:paraId="19C65DC1" w14:textId="4A0C51F6" w:rsidR="00FF3D8C" w:rsidRPr="008D5407" w:rsidRDefault="00FF3D8C" w:rsidP="00FF3D8C">
            <w:pPr>
              <w:jc w:val="both"/>
            </w:pPr>
            <w:r w:rsidRPr="008D5407">
              <w:t xml:space="preserve">8. </w:t>
            </w:r>
          </w:p>
        </w:tc>
        <w:tc>
          <w:tcPr>
            <w:tcW w:w="8992" w:type="dxa"/>
            <w:shd w:val="clear" w:color="auto" w:fill="auto"/>
          </w:tcPr>
          <w:p w14:paraId="6A0780CA" w14:textId="5473AE2E" w:rsidR="00FF3D8C" w:rsidRPr="008D5407" w:rsidRDefault="00FF3D8C" w:rsidP="00FF3D8C">
            <w:pPr>
              <w:jc w:val="both"/>
            </w:pPr>
            <w:r w:rsidRPr="008D5407">
              <w:rPr>
                <w:bCs/>
                <w:lang w:eastAsia="lt-LT"/>
              </w:rPr>
              <w:t>SUSIPAŽINIMAS SU PASIŪLYMAIS IR JŲ VERTINIMAS</w:t>
            </w:r>
          </w:p>
        </w:tc>
      </w:tr>
      <w:tr w:rsidR="00F12BFE" w:rsidRPr="008D5407" w14:paraId="0EC52F2A" w14:textId="77777777">
        <w:tc>
          <w:tcPr>
            <w:tcW w:w="863" w:type="dxa"/>
            <w:shd w:val="clear" w:color="auto" w:fill="auto"/>
          </w:tcPr>
          <w:p w14:paraId="2C5DC11E" w14:textId="5DC710FA" w:rsidR="00F12BFE" w:rsidRPr="008D5407" w:rsidRDefault="00FF3D8C">
            <w:pPr>
              <w:jc w:val="both"/>
            </w:pPr>
            <w:r w:rsidRPr="008D5407">
              <w:t>9</w:t>
            </w:r>
            <w:r w:rsidR="00F12BFE" w:rsidRPr="008D5407">
              <w:t>.</w:t>
            </w:r>
          </w:p>
        </w:tc>
        <w:tc>
          <w:tcPr>
            <w:tcW w:w="8992" w:type="dxa"/>
            <w:shd w:val="clear" w:color="auto" w:fill="auto"/>
          </w:tcPr>
          <w:p w14:paraId="23C6700C" w14:textId="607EF575" w:rsidR="00F12BFE" w:rsidRPr="008D5407" w:rsidRDefault="00FF3D8C">
            <w:pPr>
              <w:jc w:val="both"/>
            </w:pPr>
            <w:r w:rsidRPr="008D5407">
              <w:t>PASIŪLYMŲ ATMETIMO PRIEŽASTYS</w:t>
            </w:r>
          </w:p>
        </w:tc>
      </w:tr>
      <w:tr w:rsidR="00F12BFE" w:rsidRPr="008D5407" w14:paraId="051988F5" w14:textId="77777777">
        <w:tc>
          <w:tcPr>
            <w:tcW w:w="863" w:type="dxa"/>
            <w:shd w:val="clear" w:color="auto" w:fill="auto"/>
          </w:tcPr>
          <w:p w14:paraId="3DAF1794" w14:textId="20C96C01" w:rsidR="00F12BFE" w:rsidRPr="008D5407" w:rsidRDefault="00FF3D8C">
            <w:pPr>
              <w:jc w:val="both"/>
            </w:pPr>
            <w:r w:rsidRPr="008D5407">
              <w:t>10.</w:t>
            </w:r>
          </w:p>
        </w:tc>
        <w:tc>
          <w:tcPr>
            <w:tcW w:w="8992" w:type="dxa"/>
            <w:shd w:val="clear" w:color="auto" w:fill="auto"/>
          </w:tcPr>
          <w:p w14:paraId="012860E3" w14:textId="624B5D63" w:rsidR="00F12BFE" w:rsidRPr="008D5407" w:rsidRDefault="00FF3D8C">
            <w:pPr>
              <w:jc w:val="both"/>
            </w:pPr>
            <w:r w:rsidRPr="008D5407">
              <w:t>KITOS SĄLYGOS IR INFORMACIJA</w:t>
            </w:r>
          </w:p>
        </w:tc>
      </w:tr>
      <w:tr w:rsidR="00F12BFE" w:rsidRPr="008D5407" w14:paraId="641EE0EF" w14:textId="77777777">
        <w:tc>
          <w:tcPr>
            <w:tcW w:w="863" w:type="dxa"/>
            <w:shd w:val="clear" w:color="auto" w:fill="auto"/>
          </w:tcPr>
          <w:p w14:paraId="3FA7E417" w14:textId="6DBE918F" w:rsidR="00F12BFE" w:rsidRPr="008D5407" w:rsidRDefault="00FF3D8C">
            <w:pPr>
              <w:jc w:val="both"/>
            </w:pPr>
            <w:r w:rsidRPr="008D5407">
              <w:t>11.</w:t>
            </w:r>
          </w:p>
        </w:tc>
        <w:tc>
          <w:tcPr>
            <w:tcW w:w="8992" w:type="dxa"/>
            <w:shd w:val="clear" w:color="auto" w:fill="auto"/>
          </w:tcPr>
          <w:p w14:paraId="26E61776" w14:textId="051F9566" w:rsidR="00F12BFE" w:rsidRPr="008D5407" w:rsidRDefault="00FF3D8C">
            <w:pPr>
              <w:jc w:val="both"/>
            </w:pPr>
            <w:r w:rsidRPr="008D5407">
              <w:t>PIRKIMO SUTARTIES SĄLYGOS</w:t>
            </w:r>
          </w:p>
        </w:tc>
      </w:tr>
      <w:tr w:rsidR="00F12BFE" w:rsidRPr="008D5407" w14:paraId="1CD47EA3" w14:textId="77777777">
        <w:tc>
          <w:tcPr>
            <w:tcW w:w="863" w:type="dxa"/>
            <w:shd w:val="clear" w:color="auto" w:fill="auto"/>
          </w:tcPr>
          <w:p w14:paraId="0FA80D37" w14:textId="76E1AEC7" w:rsidR="00F12BFE" w:rsidRPr="008D5407" w:rsidRDefault="00FF3D8C">
            <w:pPr>
              <w:jc w:val="both"/>
            </w:pPr>
            <w:r w:rsidRPr="008D5407">
              <w:t>12.</w:t>
            </w:r>
          </w:p>
        </w:tc>
        <w:tc>
          <w:tcPr>
            <w:tcW w:w="8992" w:type="dxa"/>
            <w:shd w:val="clear" w:color="auto" w:fill="auto"/>
          </w:tcPr>
          <w:p w14:paraId="3D0FA908" w14:textId="1B9BA0A6" w:rsidR="00F12BFE" w:rsidRPr="008D5407" w:rsidRDefault="00FF3D8C">
            <w:pPr>
              <w:jc w:val="both"/>
            </w:pPr>
            <w:r w:rsidRPr="008D5407">
              <w:t>PRIEDAI</w:t>
            </w:r>
          </w:p>
        </w:tc>
      </w:tr>
      <w:tr w:rsidR="00F12BFE" w:rsidRPr="008D5407" w14:paraId="4AE38F35" w14:textId="77777777">
        <w:tc>
          <w:tcPr>
            <w:tcW w:w="863" w:type="dxa"/>
            <w:shd w:val="clear" w:color="auto" w:fill="auto"/>
          </w:tcPr>
          <w:p w14:paraId="1F0AE7D1" w14:textId="644056B1" w:rsidR="00F12BFE" w:rsidRPr="008D5407" w:rsidRDefault="00F12BFE">
            <w:pPr>
              <w:jc w:val="both"/>
            </w:pPr>
          </w:p>
        </w:tc>
        <w:tc>
          <w:tcPr>
            <w:tcW w:w="8992" w:type="dxa"/>
            <w:shd w:val="clear" w:color="auto" w:fill="auto"/>
          </w:tcPr>
          <w:p w14:paraId="006C0409" w14:textId="4C0D8C6A" w:rsidR="00F12BFE" w:rsidRPr="008D5407" w:rsidRDefault="00F12BFE">
            <w:pPr>
              <w:jc w:val="both"/>
            </w:pPr>
          </w:p>
        </w:tc>
      </w:tr>
      <w:tr w:rsidR="00F12BFE" w:rsidRPr="008D5407" w14:paraId="18E13AAE" w14:textId="77777777">
        <w:tc>
          <w:tcPr>
            <w:tcW w:w="863" w:type="dxa"/>
            <w:shd w:val="clear" w:color="auto" w:fill="auto"/>
          </w:tcPr>
          <w:p w14:paraId="16F9B81A" w14:textId="77777777" w:rsidR="00F12BFE" w:rsidRPr="008D5407" w:rsidRDefault="00F12BFE">
            <w:pPr>
              <w:snapToGrid w:val="0"/>
              <w:jc w:val="both"/>
            </w:pPr>
          </w:p>
        </w:tc>
        <w:tc>
          <w:tcPr>
            <w:tcW w:w="8992" w:type="dxa"/>
            <w:shd w:val="clear" w:color="auto" w:fill="auto"/>
          </w:tcPr>
          <w:p w14:paraId="05188634" w14:textId="32174BF0" w:rsidR="00F12BFE" w:rsidRPr="008D5407" w:rsidRDefault="00F12BFE">
            <w:pPr>
              <w:jc w:val="both"/>
            </w:pPr>
          </w:p>
        </w:tc>
      </w:tr>
    </w:tbl>
    <w:p w14:paraId="1394EB1F" w14:textId="77777777" w:rsidR="00F12BFE" w:rsidRPr="008D5407" w:rsidRDefault="00F12BFE">
      <w:pPr>
        <w:jc w:val="both"/>
      </w:pPr>
    </w:p>
    <w:p w14:paraId="572E1AED" w14:textId="77777777" w:rsidR="00F12BFE" w:rsidRPr="008D5407" w:rsidRDefault="00F12BFE">
      <w:pPr>
        <w:jc w:val="both"/>
      </w:pPr>
    </w:p>
    <w:p w14:paraId="1ECBD76F" w14:textId="77777777" w:rsidR="00F12BFE" w:rsidRPr="008D5407" w:rsidRDefault="00F12BFE">
      <w:pPr>
        <w:jc w:val="both"/>
      </w:pPr>
    </w:p>
    <w:p w14:paraId="0D146EEE" w14:textId="77777777" w:rsidR="00F12BFE" w:rsidRPr="008D5407" w:rsidRDefault="00F12BFE">
      <w:pPr>
        <w:jc w:val="both"/>
      </w:pPr>
    </w:p>
    <w:p w14:paraId="63F05D60" w14:textId="77777777" w:rsidR="00F12BFE" w:rsidRPr="008D5407" w:rsidRDefault="00F12BFE">
      <w:pPr>
        <w:jc w:val="both"/>
      </w:pPr>
    </w:p>
    <w:p w14:paraId="173B1F91" w14:textId="77777777" w:rsidR="00F12BFE" w:rsidRPr="008D5407" w:rsidRDefault="00F12BFE">
      <w:pPr>
        <w:jc w:val="both"/>
      </w:pPr>
    </w:p>
    <w:p w14:paraId="5236C289" w14:textId="77777777" w:rsidR="00F12BFE" w:rsidRPr="008D5407" w:rsidRDefault="00F12BFE">
      <w:pPr>
        <w:jc w:val="both"/>
      </w:pPr>
    </w:p>
    <w:p w14:paraId="19D1D8D7" w14:textId="77777777" w:rsidR="00F12BFE" w:rsidRPr="008D5407" w:rsidRDefault="00F12BFE">
      <w:pPr>
        <w:jc w:val="both"/>
      </w:pPr>
    </w:p>
    <w:p w14:paraId="22786622" w14:textId="77777777" w:rsidR="00F12BFE" w:rsidRPr="008D5407" w:rsidRDefault="00F12BFE"/>
    <w:p w14:paraId="7FF2D866" w14:textId="77777777" w:rsidR="00823A11" w:rsidRPr="008D5407" w:rsidRDefault="00823A11">
      <w:pPr>
        <w:jc w:val="center"/>
        <w:rPr>
          <w:b/>
        </w:rPr>
      </w:pPr>
    </w:p>
    <w:p w14:paraId="2264CE26" w14:textId="77777777" w:rsidR="00867E20" w:rsidRPr="008D5407" w:rsidRDefault="00867E20" w:rsidP="00823A11">
      <w:pPr>
        <w:ind w:left="-567"/>
        <w:jc w:val="center"/>
        <w:rPr>
          <w:b/>
        </w:rPr>
      </w:pPr>
    </w:p>
    <w:p w14:paraId="10453C7C" w14:textId="77777777" w:rsidR="00867E20" w:rsidRPr="008D5407" w:rsidRDefault="00867E20" w:rsidP="00823A11">
      <w:pPr>
        <w:ind w:left="-567"/>
        <w:jc w:val="center"/>
        <w:rPr>
          <w:b/>
        </w:rPr>
      </w:pPr>
    </w:p>
    <w:p w14:paraId="4B2E08C2" w14:textId="63C6CD55" w:rsidR="00BC6200" w:rsidRPr="008D5407" w:rsidRDefault="00BC6200" w:rsidP="00823A11">
      <w:pPr>
        <w:ind w:left="-567"/>
        <w:jc w:val="center"/>
        <w:rPr>
          <w:b/>
        </w:rPr>
      </w:pPr>
    </w:p>
    <w:p w14:paraId="5CC01928" w14:textId="501A908F" w:rsidR="003F72FE" w:rsidRPr="008D5407" w:rsidRDefault="003F72FE" w:rsidP="00823A11">
      <w:pPr>
        <w:ind w:left="-567"/>
        <w:jc w:val="center"/>
        <w:rPr>
          <w:b/>
        </w:rPr>
      </w:pPr>
    </w:p>
    <w:p w14:paraId="2628A4AE" w14:textId="2EFA3266" w:rsidR="003F72FE" w:rsidRPr="008D5407" w:rsidRDefault="003F72FE" w:rsidP="00823A11">
      <w:pPr>
        <w:ind w:left="-567"/>
        <w:jc w:val="center"/>
        <w:rPr>
          <w:b/>
        </w:rPr>
      </w:pPr>
    </w:p>
    <w:p w14:paraId="4F6C404E" w14:textId="77777777" w:rsidR="003F72FE" w:rsidRPr="008D5407" w:rsidRDefault="003F72FE" w:rsidP="00823A11">
      <w:pPr>
        <w:ind w:left="-567"/>
        <w:jc w:val="center"/>
        <w:rPr>
          <w:b/>
        </w:rPr>
      </w:pPr>
    </w:p>
    <w:p w14:paraId="4012DEA8" w14:textId="77777777" w:rsidR="00867E20" w:rsidRPr="008D5407" w:rsidRDefault="00867E20" w:rsidP="00823A11">
      <w:pPr>
        <w:ind w:left="-567"/>
        <w:jc w:val="center"/>
        <w:rPr>
          <w:b/>
        </w:rPr>
      </w:pPr>
    </w:p>
    <w:p w14:paraId="79F1C56C" w14:textId="77777777" w:rsidR="00FA3B76" w:rsidRPr="008D5407" w:rsidRDefault="00FA3B76" w:rsidP="00823A11">
      <w:pPr>
        <w:ind w:left="-567"/>
        <w:jc w:val="center"/>
        <w:rPr>
          <w:b/>
        </w:rPr>
      </w:pPr>
    </w:p>
    <w:p w14:paraId="4B2FAA8F" w14:textId="77777777" w:rsidR="00FA3B76" w:rsidRPr="008D5407" w:rsidRDefault="00FA3B76" w:rsidP="00823A11">
      <w:pPr>
        <w:ind w:left="-567"/>
        <w:jc w:val="center"/>
        <w:rPr>
          <w:b/>
        </w:rPr>
      </w:pPr>
    </w:p>
    <w:p w14:paraId="661801EE" w14:textId="77777777" w:rsidR="003D4173" w:rsidRPr="008D5407" w:rsidRDefault="003D4173" w:rsidP="00823A11">
      <w:pPr>
        <w:ind w:left="-567"/>
        <w:jc w:val="center"/>
        <w:rPr>
          <w:b/>
        </w:rPr>
      </w:pPr>
    </w:p>
    <w:p w14:paraId="420EE9EB" w14:textId="77777777" w:rsidR="003D4173" w:rsidRPr="008D5407" w:rsidRDefault="003D4173" w:rsidP="00823A11">
      <w:pPr>
        <w:ind w:left="-567"/>
        <w:jc w:val="center"/>
        <w:rPr>
          <w:b/>
        </w:rPr>
      </w:pPr>
    </w:p>
    <w:p w14:paraId="5130A9C5" w14:textId="77777777" w:rsidR="003D4173" w:rsidRPr="008D5407" w:rsidRDefault="003D4173" w:rsidP="00823A11">
      <w:pPr>
        <w:ind w:left="-567"/>
        <w:jc w:val="center"/>
        <w:rPr>
          <w:b/>
        </w:rPr>
      </w:pPr>
    </w:p>
    <w:p w14:paraId="52EDDCC2" w14:textId="77777777" w:rsidR="003D4173" w:rsidRPr="008D5407" w:rsidRDefault="003D4173" w:rsidP="00823A11">
      <w:pPr>
        <w:ind w:left="-567"/>
        <w:jc w:val="center"/>
        <w:rPr>
          <w:b/>
        </w:rPr>
      </w:pPr>
    </w:p>
    <w:p w14:paraId="7EAF0032" w14:textId="77777777" w:rsidR="00FA3B76" w:rsidRPr="008D5407" w:rsidRDefault="00FA3B76" w:rsidP="00823A11">
      <w:pPr>
        <w:ind w:left="-567"/>
        <w:jc w:val="center"/>
        <w:rPr>
          <w:b/>
        </w:rPr>
      </w:pPr>
    </w:p>
    <w:p w14:paraId="58B2221E" w14:textId="77777777" w:rsidR="00B81011" w:rsidRPr="008D5407" w:rsidRDefault="00B81011" w:rsidP="00823A11">
      <w:pPr>
        <w:ind w:left="-567"/>
        <w:jc w:val="center"/>
        <w:rPr>
          <w:b/>
        </w:rPr>
      </w:pPr>
    </w:p>
    <w:p w14:paraId="15EEF41A" w14:textId="77777777" w:rsidR="006D79D8" w:rsidRPr="008D5407" w:rsidRDefault="006D79D8" w:rsidP="00823A11">
      <w:pPr>
        <w:ind w:left="-567"/>
        <w:jc w:val="center"/>
        <w:rPr>
          <w:b/>
        </w:rPr>
      </w:pPr>
    </w:p>
    <w:p w14:paraId="2B7A03CA" w14:textId="77777777" w:rsidR="006D79D8" w:rsidRPr="008D5407" w:rsidRDefault="006D79D8" w:rsidP="006D79D8">
      <w:pPr>
        <w:rPr>
          <w:b/>
        </w:rPr>
      </w:pPr>
    </w:p>
    <w:p w14:paraId="4CE747CF" w14:textId="53C1C15D" w:rsidR="00FA3B76" w:rsidRPr="008D5407" w:rsidRDefault="00FA3B76" w:rsidP="00ED2D21">
      <w:pPr>
        <w:pStyle w:val="ListParagraph"/>
        <w:numPr>
          <w:ilvl w:val="0"/>
          <w:numId w:val="20"/>
        </w:numPr>
        <w:ind w:left="3261" w:hanging="284"/>
        <w:rPr>
          <w:b/>
        </w:rPr>
      </w:pPr>
      <w:r w:rsidRPr="008D5407">
        <w:rPr>
          <w:b/>
        </w:rPr>
        <w:lastRenderedPageBreak/>
        <w:t>BENDROSIOS NUOSTATOS</w:t>
      </w:r>
    </w:p>
    <w:p w14:paraId="0C504303" w14:textId="77777777" w:rsidR="00FA3B76" w:rsidRPr="008D5407" w:rsidRDefault="00FA3B76" w:rsidP="00FA3B76">
      <w:pPr>
        <w:pStyle w:val="ListParagraph"/>
        <w:ind w:left="1352"/>
        <w:rPr>
          <w:b/>
        </w:rPr>
      </w:pPr>
    </w:p>
    <w:p w14:paraId="47431656" w14:textId="0651C0DB" w:rsidR="009A18AC" w:rsidRPr="008D5407" w:rsidRDefault="00F12BFE" w:rsidP="00A72FFB">
      <w:pPr>
        <w:pStyle w:val="ListParagraph"/>
        <w:numPr>
          <w:ilvl w:val="1"/>
          <w:numId w:val="20"/>
        </w:numPr>
        <w:tabs>
          <w:tab w:val="left" w:pos="709"/>
          <w:tab w:val="left" w:pos="993"/>
        </w:tabs>
        <w:suppressAutoHyphens w:val="0"/>
        <w:ind w:left="0" w:firstLine="567"/>
        <w:jc w:val="both"/>
        <w:rPr>
          <w:lang w:eastAsia="lt-LT"/>
        </w:rPr>
      </w:pPr>
      <w:r w:rsidRPr="008D5407">
        <w:rPr>
          <w:rFonts w:eastAsia="Calibri"/>
          <w:lang w:eastAsia="lt-LT"/>
        </w:rPr>
        <w:t xml:space="preserve">Lietuvos kariuomenės Karinių oro pajėgų Oro erdvės stebėjimo ir kontrolės valdyba (toliau </w:t>
      </w:r>
      <w:r w:rsidR="00D577AA" w:rsidRPr="008D5407">
        <w:rPr>
          <w:rFonts w:eastAsia="Calibri"/>
          <w:lang w:eastAsia="lt-LT"/>
        </w:rPr>
        <w:t xml:space="preserve">– </w:t>
      </w:r>
      <w:r w:rsidRPr="008D5407">
        <w:rPr>
          <w:lang w:eastAsia="lt-LT"/>
        </w:rPr>
        <w:t>Perkančioji organizacija</w:t>
      </w:r>
      <w:r w:rsidRPr="008D5407">
        <w:rPr>
          <w:rFonts w:eastAsia="Calibri"/>
          <w:lang w:eastAsia="lt-LT"/>
        </w:rPr>
        <w:t xml:space="preserve">), (adresas – </w:t>
      </w:r>
      <w:proofErr w:type="spellStart"/>
      <w:r w:rsidRPr="008D5407">
        <w:rPr>
          <w:rFonts w:eastAsia="Calibri"/>
          <w:lang w:eastAsia="lt-LT"/>
        </w:rPr>
        <w:t>Kampiškių</w:t>
      </w:r>
      <w:proofErr w:type="spellEnd"/>
      <w:r w:rsidRPr="008D5407">
        <w:rPr>
          <w:rFonts w:eastAsia="Calibri"/>
          <w:lang w:eastAsia="lt-LT"/>
        </w:rPr>
        <w:t xml:space="preserve"> g. 19, LT-45312 Kaunas, kodas – 188726432, tel. 8 37 308188, faksas – 8 37 345412)</w:t>
      </w:r>
      <w:r w:rsidRPr="008D5407">
        <w:rPr>
          <w:lang w:eastAsia="lt-LT"/>
        </w:rPr>
        <w:t xml:space="preserve"> </w:t>
      </w:r>
      <w:r w:rsidR="00C45BA4" w:rsidRPr="008D5407">
        <w:rPr>
          <w:lang w:eastAsia="lt-LT"/>
        </w:rPr>
        <w:t xml:space="preserve">numato įsigyti </w:t>
      </w:r>
      <w:r w:rsidR="004D4931">
        <w:rPr>
          <w:rFonts w:eastAsia="Arial Unicode MS"/>
          <w:bdr w:val="nil"/>
          <w:lang w:eastAsia="en-US"/>
        </w:rPr>
        <w:t>Kompiuterių dalis pagal aprašymą pateiktą pasiūlyme</w:t>
      </w:r>
      <w:r w:rsidR="009A18AC" w:rsidRPr="008D5407">
        <w:rPr>
          <w:rFonts w:eastAsia="Arial Unicode MS"/>
          <w:bdr w:val="nil"/>
          <w:lang w:eastAsia="en-US"/>
        </w:rPr>
        <w:t>.</w:t>
      </w:r>
      <w:r w:rsidR="009A18AC" w:rsidRPr="008D5407">
        <w:rPr>
          <w:lang w:eastAsia="lt-LT"/>
        </w:rPr>
        <w:t xml:space="preserve"> </w:t>
      </w:r>
    </w:p>
    <w:p w14:paraId="607454E5" w14:textId="0F8EC2C0" w:rsidR="00F12BFE" w:rsidRPr="008D5407" w:rsidRDefault="00F12BFE" w:rsidP="00A72FFB">
      <w:pPr>
        <w:pStyle w:val="ListParagraph"/>
        <w:numPr>
          <w:ilvl w:val="1"/>
          <w:numId w:val="20"/>
        </w:numPr>
        <w:tabs>
          <w:tab w:val="left" w:pos="993"/>
        </w:tabs>
        <w:ind w:left="0" w:firstLine="567"/>
        <w:jc w:val="both"/>
      </w:pPr>
      <w:r w:rsidRPr="008D5407">
        <w:rPr>
          <w:rFonts w:eastAsia="Calibri"/>
        </w:rPr>
        <w:t>Vartojamos pagrindinės sąvokos, apibrėžtos Lietuvos Respublikos viešųjų pirkimų įstatyme.</w:t>
      </w:r>
    </w:p>
    <w:p w14:paraId="69E9D0D2" w14:textId="77777777" w:rsidR="00F12BFE" w:rsidRPr="008D5407" w:rsidRDefault="00F12BFE" w:rsidP="00A72FFB">
      <w:pPr>
        <w:pStyle w:val="ListParagraph"/>
        <w:numPr>
          <w:ilvl w:val="1"/>
          <w:numId w:val="20"/>
        </w:numPr>
        <w:tabs>
          <w:tab w:val="left" w:pos="851"/>
          <w:tab w:val="left" w:pos="993"/>
          <w:tab w:val="left" w:pos="1276"/>
        </w:tabs>
        <w:ind w:left="0" w:firstLine="567"/>
        <w:jc w:val="both"/>
      </w:pPr>
      <w:r w:rsidRPr="008D5407">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t>Perkančioji organizacija nėra pridėtinės vertės mokesčio (toliau  – PVM) mokėtoja.</w:t>
      </w:r>
    </w:p>
    <w:p w14:paraId="098C6ED9"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Visos pirkimo sąlygos nustatytos pirkimo dokumentuose, kuriuos sudaro:</w:t>
      </w:r>
      <w:r w:rsidRPr="008D5407">
        <w:t xml:space="preserve"> </w:t>
      </w:r>
    </w:p>
    <w:p w14:paraId="6FE3D7A5" w14:textId="77777777" w:rsidR="00F12BFE" w:rsidRPr="008D5407" w:rsidRDefault="00F12BFE" w:rsidP="00A72FFB">
      <w:pPr>
        <w:pStyle w:val="ListParagraph"/>
        <w:numPr>
          <w:ilvl w:val="2"/>
          <w:numId w:val="20"/>
        </w:numPr>
        <w:tabs>
          <w:tab w:val="left" w:pos="993"/>
          <w:tab w:val="left" w:pos="1276"/>
        </w:tabs>
        <w:ind w:hanging="437"/>
        <w:jc w:val="both"/>
      </w:pPr>
      <w:r w:rsidRPr="008D5407">
        <w:t>skelbimas apie pirkimą;</w:t>
      </w:r>
    </w:p>
    <w:p w14:paraId="12D4BE5E" w14:textId="77777777" w:rsidR="00F12BFE" w:rsidRPr="008D5407" w:rsidRDefault="00F12BFE" w:rsidP="00A72FFB">
      <w:pPr>
        <w:pStyle w:val="ListParagraph"/>
        <w:numPr>
          <w:ilvl w:val="2"/>
          <w:numId w:val="20"/>
        </w:numPr>
        <w:tabs>
          <w:tab w:val="left" w:pos="993"/>
          <w:tab w:val="left" w:pos="1276"/>
        </w:tabs>
        <w:ind w:hanging="437"/>
        <w:jc w:val="both"/>
      </w:pPr>
      <w:r w:rsidRPr="008D5407">
        <w:t>pirkimo sąlygos (kartu su priedais);</w:t>
      </w:r>
    </w:p>
    <w:p w14:paraId="0697E582"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pirkimo sąlygų paaiškinimai (patikslinimai), taip pat atsakymai į tiekėjų klausimus (jeigu bus);</w:t>
      </w:r>
    </w:p>
    <w:p w14:paraId="0C4C590A"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kita Centrinės viešųjų pirkimų informacinės sistemos (toliau – CVP IS) priemonėmis pateikta informacija.</w:t>
      </w:r>
    </w:p>
    <w:p w14:paraId="68007992" w14:textId="6DC51AF9" w:rsidR="00F12BFE" w:rsidRPr="008D5407" w:rsidRDefault="00F12BFE" w:rsidP="00A72FFB">
      <w:pPr>
        <w:tabs>
          <w:tab w:val="left" w:pos="851"/>
          <w:tab w:val="left" w:pos="993"/>
        </w:tabs>
        <w:ind w:firstLine="567"/>
        <w:jc w:val="both"/>
      </w:pPr>
      <w:r w:rsidRPr="008D5407">
        <w:t>1.</w:t>
      </w:r>
      <w:r w:rsidR="00AF1B68" w:rsidRPr="008D5407">
        <w:t>7</w:t>
      </w:r>
      <w:r w:rsidRPr="008D5407">
        <w:t xml:space="preserve">. </w:t>
      </w:r>
      <w:r w:rsidRPr="008D5407">
        <w:tab/>
        <w:t>Dalyvio pasiūlymą sudaro CVP IS priemonėmis pateiktų dokumentų ir duomenų visuma:</w:t>
      </w:r>
    </w:p>
    <w:p w14:paraId="7544C4EE" w14:textId="5CA99730"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.1. </w:t>
      </w:r>
      <w:r w:rsidRPr="008D5407">
        <w:tab/>
        <w:t xml:space="preserve">užpildytas pasiūlymas, parengtas pagal pirkimo sąlygų </w:t>
      </w:r>
      <w:r w:rsidRPr="008D5407">
        <w:rPr>
          <w:b/>
        </w:rPr>
        <w:t>1 priedą</w:t>
      </w:r>
      <w:r w:rsidR="005E0756">
        <w:t xml:space="preserve"> su </w:t>
      </w:r>
      <w:r w:rsidR="005E0756" w:rsidRPr="005E0756">
        <w:rPr>
          <w:b/>
        </w:rPr>
        <w:t>2 priedu.</w:t>
      </w:r>
    </w:p>
    <w:p w14:paraId="6A43D811" w14:textId="65C946C8"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.2. </w:t>
      </w:r>
      <w:r w:rsidRPr="008D5407">
        <w:tab/>
        <w:t xml:space="preserve">jungtinės veiklos sutarties skaitmeninė kopija (jeigu dalyvauja ūkio subjektų grupė); </w:t>
      </w:r>
    </w:p>
    <w:p w14:paraId="47C4FCE3" w14:textId="782854BF"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.3. </w:t>
      </w:r>
      <w:r w:rsidRPr="008D5407">
        <w:tab/>
        <w:t>kita pirkimo sąlygose prašoma informacija ir (ar) dokumentai.</w:t>
      </w:r>
    </w:p>
    <w:p w14:paraId="6B265BD7" w14:textId="76962B0E" w:rsidR="00F12BFE" w:rsidRPr="008D5407" w:rsidRDefault="00F12BFE" w:rsidP="00A72FFB">
      <w:pPr>
        <w:tabs>
          <w:tab w:val="left" w:pos="993"/>
        </w:tabs>
        <w:ind w:firstLine="567"/>
        <w:jc w:val="both"/>
      </w:pPr>
      <w:r w:rsidRPr="008D5407">
        <w:t>1.</w:t>
      </w:r>
      <w:r w:rsidR="00AF1B68" w:rsidRPr="008D5407">
        <w:t>8</w:t>
      </w:r>
      <w:r w:rsidRPr="008D5407">
        <w:t xml:space="preserve">. </w:t>
      </w:r>
      <w:r w:rsidRPr="008D5407">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75C8C95" w14:textId="77777777" w:rsidR="00B13E09" w:rsidRDefault="00F12BFE" w:rsidP="00A72FFB">
      <w:pPr>
        <w:tabs>
          <w:tab w:val="left" w:pos="851"/>
          <w:tab w:val="left" w:pos="993"/>
        </w:tabs>
        <w:ind w:firstLine="567"/>
        <w:jc w:val="both"/>
      </w:pPr>
      <w:r w:rsidRPr="008D5407">
        <w:t>1.</w:t>
      </w:r>
      <w:r w:rsidR="00AF1B68" w:rsidRPr="008D5407">
        <w:t>9</w:t>
      </w:r>
      <w:r w:rsidRPr="008D5407">
        <w:t xml:space="preserve">. </w:t>
      </w:r>
      <w:r w:rsidRPr="008D5407">
        <w:tab/>
        <w:t>Perkančiosios organizacijos kontaktiniai asmenys:</w:t>
      </w:r>
    </w:p>
    <w:p w14:paraId="7DA49637" w14:textId="5ECA2906" w:rsidR="003E1048" w:rsidRPr="008D5407" w:rsidRDefault="00B13E09" w:rsidP="00A72FFB">
      <w:pPr>
        <w:tabs>
          <w:tab w:val="left" w:pos="851"/>
          <w:tab w:val="left" w:pos="993"/>
        </w:tabs>
        <w:ind w:firstLine="567"/>
        <w:jc w:val="both"/>
      </w:pPr>
      <w:r>
        <w:t xml:space="preserve">1.9.1. Dėl techninės specifikacijos – </w:t>
      </w:r>
      <w:r w:rsidR="00634712">
        <w:t>Viktoras Dobrovolskis</w:t>
      </w:r>
      <w:r>
        <w:t xml:space="preserve">, </w:t>
      </w:r>
      <w:r w:rsidR="00634712">
        <w:t>Perdavimo sistemų vyr. technikas</w:t>
      </w:r>
      <w:r>
        <w:t xml:space="preserve">, </w:t>
      </w:r>
      <w:r w:rsidR="00AB4D29" w:rsidRPr="00AB4D29">
        <w:t xml:space="preserve">+370 37 </w:t>
      </w:r>
      <w:r w:rsidR="00A9209D">
        <w:t>30</w:t>
      </w:r>
      <w:r w:rsidR="00634712">
        <w:t xml:space="preserve"> 78 00</w:t>
      </w:r>
      <w:r>
        <w:t xml:space="preserve">, el. paštas </w:t>
      </w:r>
      <w:hyperlink r:id="rId8" w:history="1">
        <w:r w:rsidR="00634712" w:rsidRPr="00DB487F">
          <w:rPr>
            <w:rStyle w:val="Hyperlink"/>
          </w:rPr>
          <w:t>viktoras.dobrovolskis@mil.lt</w:t>
        </w:r>
      </w:hyperlink>
      <w:r w:rsidR="00634712">
        <w:rPr>
          <w:rStyle w:val="Hyperlink"/>
          <w:color w:val="auto"/>
        </w:rPr>
        <w:t>.</w:t>
      </w:r>
    </w:p>
    <w:p w14:paraId="0695C54C" w14:textId="6639F7B6" w:rsidR="00F12BFE" w:rsidRPr="008D5407" w:rsidRDefault="00AF1B68" w:rsidP="000C7F1C">
      <w:pPr>
        <w:tabs>
          <w:tab w:val="left" w:pos="709"/>
          <w:tab w:val="left" w:pos="993"/>
          <w:tab w:val="left" w:pos="1276"/>
        </w:tabs>
        <w:ind w:firstLine="567"/>
        <w:jc w:val="both"/>
      </w:pPr>
      <w:r w:rsidRPr="008D5407">
        <w:t>1.9</w:t>
      </w:r>
      <w:r w:rsidR="00B13E09">
        <w:t>.2.</w:t>
      </w:r>
      <w:r w:rsidR="003E1048" w:rsidRPr="008D5407">
        <w:t xml:space="preserve"> D</w:t>
      </w:r>
      <w:r w:rsidR="00F12BFE" w:rsidRPr="008D5407">
        <w:t xml:space="preserve">ėl Pirkimo sąlygų ir Pirkimo procedūrų –– </w:t>
      </w:r>
      <w:r w:rsidR="004D4931">
        <w:t>Viktorija Vasiliauskienė</w:t>
      </w:r>
      <w:r w:rsidR="00F12BFE" w:rsidRPr="008D5407">
        <w:t>, Pirkimo organizatorius, tel.:</w:t>
      </w:r>
      <w:r w:rsidR="004A15B2" w:rsidRPr="008D5407">
        <w:t xml:space="preserve"> </w:t>
      </w:r>
      <w:r w:rsidR="001F7115">
        <w:t>+370</w:t>
      </w:r>
      <w:r w:rsidR="005E0756">
        <w:t> </w:t>
      </w:r>
      <w:r w:rsidR="001F7115">
        <w:t>706</w:t>
      </w:r>
      <w:r w:rsidR="005E0756">
        <w:t xml:space="preserve"> </w:t>
      </w:r>
      <w:r w:rsidR="001F7115">
        <w:t>77840</w:t>
      </w:r>
      <w:r w:rsidR="00F12BFE" w:rsidRPr="008D5407">
        <w:t xml:space="preserve">, el. paštas </w:t>
      </w:r>
      <w:hyperlink r:id="rId9" w:history="1">
        <w:r w:rsidR="001F7115" w:rsidRPr="00C250F4">
          <w:rPr>
            <w:rStyle w:val="Hyperlink"/>
          </w:rPr>
          <w:t>viktorija.vasiliauskiene@mil.lt</w:t>
        </w:r>
      </w:hyperlink>
      <w:r w:rsidR="00634712">
        <w:rPr>
          <w:b/>
        </w:rPr>
        <w:t>.</w:t>
      </w:r>
    </w:p>
    <w:p w14:paraId="25DFE62F" w14:textId="77777777" w:rsidR="002609C2" w:rsidRPr="008D5407" w:rsidRDefault="002609C2" w:rsidP="002609C2">
      <w:pPr>
        <w:rPr>
          <w:b/>
        </w:rPr>
      </w:pPr>
    </w:p>
    <w:p w14:paraId="0696A6CF" w14:textId="75CF314A" w:rsidR="00F12BFE" w:rsidRPr="001509DA" w:rsidRDefault="00F12BFE" w:rsidP="001509DA">
      <w:pPr>
        <w:pStyle w:val="ListParagraph"/>
        <w:numPr>
          <w:ilvl w:val="0"/>
          <w:numId w:val="20"/>
        </w:numPr>
        <w:jc w:val="center"/>
        <w:rPr>
          <w:b/>
        </w:rPr>
      </w:pPr>
      <w:r w:rsidRPr="001509DA">
        <w:rPr>
          <w:b/>
        </w:rPr>
        <w:t>PIRKIMO OBJEKTAS</w:t>
      </w:r>
    </w:p>
    <w:p w14:paraId="02AB0443" w14:textId="77777777" w:rsidR="001509DA" w:rsidRPr="005E0756" w:rsidRDefault="001509DA" w:rsidP="001509DA">
      <w:pPr>
        <w:pStyle w:val="ListParagraph"/>
        <w:ind w:left="1352"/>
      </w:pPr>
    </w:p>
    <w:p w14:paraId="2B749F05" w14:textId="4B29AD1C" w:rsidR="003F7ADC" w:rsidRPr="008D5407" w:rsidRDefault="00F12BFE" w:rsidP="003F7ADC">
      <w:pPr>
        <w:ind w:firstLine="567"/>
        <w:jc w:val="both"/>
      </w:pPr>
      <w:r w:rsidRPr="008D5407">
        <w:t>2.1.</w:t>
      </w:r>
      <w:r w:rsidR="001F7115">
        <w:t xml:space="preserve"> Pirkimo objektas –</w:t>
      </w:r>
      <w:r w:rsidR="005E0756">
        <w:t xml:space="preserve"> </w:t>
      </w:r>
      <w:r w:rsidR="005E0756" w:rsidRPr="00585F83">
        <w:rPr>
          <w:b/>
        </w:rPr>
        <w:t>K</w:t>
      </w:r>
      <w:r w:rsidR="001F7115" w:rsidRPr="00585F83">
        <w:rPr>
          <w:b/>
        </w:rPr>
        <w:t>ompiuterių dalys</w:t>
      </w:r>
      <w:r w:rsidR="001F7115">
        <w:t>.</w:t>
      </w:r>
      <w:r w:rsidR="00FD122B" w:rsidRPr="008D5407">
        <w:t xml:space="preserve"> </w:t>
      </w:r>
      <w:r w:rsidR="003F7ADC" w:rsidRPr="008D5407">
        <w:t xml:space="preserve"> </w:t>
      </w:r>
    </w:p>
    <w:p w14:paraId="3B7CAF31" w14:textId="6DC6B596" w:rsidR="005414C7" w:rsidRPr="008D5407" w:rsidRDefault="005414C7" w:rsidP="005414C7">
      <w:pPr>
        <w:suppressAutoHyphens w:val="0"/>
        <w:autoSpaceDE w:val="0"/>
        <w:autoSpaceDN w:val="0"/>
        <w:adjustRightInd w:val="0"/>
        <w:ind w:firstLine="567"/>
        <w:rPr>
          <w:lang w:eastAsia="lt-LT"/>
        </w:rPr>
      </w:pPr>
      <w:r w:rsidRPr="008D5407">
        <w:rPr>
          <w:lang w:eastAsia="lt-LT"/>
        </w:rPr>
        <w:t>2.2. P</w:t>
      </w:r>
      <w:r w:rsidR="001F7115">
        <w:rPr>
          <w:lang w:eastAsia="lt-LT"/>
        </w:rPr>
        <w:t>erkamų Prekių savybės nurodytos</w:t>
      </w:r>
      <w:r w:rsidRPr="008D5407">
        <w:rPr>
          <w:lang w:eastAsia="lt-LT"/>
        </w:rPr>
        <w:t xml:space="preserve"> </w:t>
      </w:r>
      <w:r w:rsidR="001F7115" w:rsidRPr="00585F83">
        <w:rPr>
          <w:b/>
          <w:lang w:eastAsia="lt-LT"/>
        </w:rPr>
        <w:t>Pasiūlymo aprašyme</w:t>
      </w:r>
      <w:r w:rsidRPr="008D5407">
        <w:rPr>
          <w:lang w:eastAsia="lt-LT"/>
        </w:rPr>
        <w:t>.</w:t>
      </w:r>
    </w:p>
    <w:p w14:paraId="3959B521" w14:textId="77777777" w:rsidR="005414C7" w:rsidRPr="008D5407" w:rsidRDefault="005414C7" w:rsidP="005414C7">
      <w:pPr>
        <w:suppressAutoHyphens w:val="0"/>
        <w:autoSpaceDE w:val="0"/>
        <w:autoSpaceDN w:val="0"/>
        <w:adjustRightInd w:val="0"/>
        <w:ind w:firstLine="567"/>
        <w:rPr>
          <w:lang w:eastAsia="lt-LT"/>
        </w:rPr>
      </w:pPr>
      <w:r w:rsidRPr="008D5407">
        <w:rPr>
          <w:lang w:eastAsia="lt-LT"/>
        </w:rPr>
        <w:t xml:space="preserve">2.3. Tiekėjas ir jo siūlomos </w:t>
      </w:r>
      <w:r w:rsidRPr="00585F83">
        <w:rPr>
          <w:b/>
          <w:lang w:eastAsia="lt-LT"/>
        </w:rPr>
        <w:t>Prekės neturi kelti grėsmės nacionaliniam saugumui</w:t>
      </w:r>
      <w:r w:rsidRPr="008D5407">
        <w:rPr>
          <w:lang w:eastAsia="lt-LT"/>
        </w:rPr>
        <w:t>.</w:t>
      </w:r>
    </w:p>
    <w:p w14:paraId="2651F7A6" w14:textId="7BF3BEDD"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2.4. Jeigu pirkimo dokumentuose nurodytas konkretus modelis ar tiekimo šaltinis, standartas,</w:t>
      </w:r>
      <w:r w:rsidR="00A72FFB" w:rsidRPr="008D5407">
        <w:rPr>
          <w:lang w:eastAsia="lt-LT"/>
        </w:rPr>
        <w:t xml:space="preserve"> </w:t>
      </w:r>
      <w:r w:rsidRPr="008D5407">
        <w:rPr>
          <w:lang w:eastAsia="lt-LT"/>
        </w:rPr>
        <w:t>konkretus procesas ar prekių ženklas, patentas, tipai, konkreti kilm</w:t>
      </w:r>
      <w:r w:rsidR="00A72FFB" w:rsidRPr="008D5407">
        <w:rPr>
          <w:lang w:eastAsia="lt-LT"/>
        </w:rPr>
        <w:t xml:space="preserve">ė ar gamyba, tai apima ir jiems </w:t>
      </w:r>
      <w:r w:rsidRPr="008D5407">
        <w:rPr>
          <w:lang w:eastAsia="lt-LT"/>
        </w:rPr>
        <w:t>lygiaverčius produktus ar procesus (t. y. tiekėjas gali siūlyti ir atitink</w:t>
      </w:r>
      <w:r w:rsidR="00A72FFB" w:rsidRPr="008D5407">
        <w:rPr>
          <w:lang w:eastAsia="lt-LT"/>
        </w:rPr>
        <w:t xml:space="preserve">amus lygiaverčius produktus ar </w:t>
      </w:r>
      <w:r w:rsidRPr="008D5407">
        <w:rPr>
          <w:lang w:eastAsia="lt-LT"/>
        </w:rPr>
        <w:t>procesus), nepriklausomai nuo to, ar šalia yra prierašas „arba lygiaver</w:t>
      </w:r>
      <w:r w:rsidR="00A72FFB" w:rsidRPr="008D5407">
        <w:rPr>
          <w:lang w:eastAsia="lt-LT"/>
        </w:rPr>
        <w:t xml:space="preserve">tis“ (sąlyga netaikytina, jeigu </w:t>
      </w:r>
      <w:r w:rsidRPr="008D5407">
        <w:rPr>
          <w:lang w:eastAsia="lt-LT"/>
        </w:rPr>
        <w:t>konkretus modelis ar tiekimo šaltinis, standartas, konkretus procesas ar p</w:t>
      </w:r>
      <w:r w:rsidR="00A72FFB" w:rsidRPr="008D5407">
        <w:rPr>
          <w:lang w:eastAsia="lt-LT"/>
        </w:rPr>
        <w:t xml:space="preserve">rekių ženklas, patentas, tipai, </w:t>
      </w:r>
      <w:r w:rsidRPr="008D5407">
        <w:rPr>
          <w:lang w:eastAsia="lt-LT"/>
        </w:rPr>
        <w:t>konkreti kilmė ar gamyba nurodyta apibrėžiant perkančiosios org</w:t>
      </w:r>
      <w:r w:rsidR="00A72FFB" w:rsidRPr="008D5407">
        <w:rPr>
          <w:lang w:eastAsia="lt-LT"/>
        </w:rPr>
        <w:t xml:space="preserve">anizacijos ar partnerių turimus </w:t>
      </w:r>
      <w:r w:rsidRPr="008D5407">
        <w:rPr>
          <w:lang w:eastAsia="lt-LT"/>
        </w:rPr>
        <w:t>produktus ar esamus procesus). Lygiavertiškumo įrodymas yra tiekėjo pareiga.</w:t>
      </w:r>
    </w:p>
    <w:p w14:paraId="3196694E" w14:textId="77777777"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2.5. Pirkimas į pirkimo objekto dalis neskaidomas. Pasiūlymus privaloma pateikti visam prekių</w:t>
      </w:r>
    </w:p>
    <w:p w14:paraId="7252B28B" w14:textId="77777777" w:rsidR="005414C7" w:rsidRPr="008D5407" w:rsidRDefault="005414C7" w:rsidP="00A72FFB">
      <w:pPr>
        <w:suppressAutoHyphens w:val="0"/>
        <w:autoSpaceDE w:val="0"/>
        <w:autoSpaceDN w:val="0"/>
        <w:adjustRightInd w:val="0"/>
        <w:jc w:val="both"/>
        <w:rPr>
          <w:lang w:eastAsia="lt-LT"/>
        </w:rPr>
      </w:pPr>
      <w:r w:rsidRPr="008D5407">
        <w:rPr>
          <w:lang w:eastAsia="lt-LT"/>
        </w:rPr>
        <w:t>kiekiui.</w:t>
      </w:r>
    </w:p>
    <w:p w14:paraId="66A24534" w14:textId="4288E922" w:rsidR="001E593A" w:rsidRPr="00634712" w:rsidRDefault="001F7115" w:rsidP="00634712">
      <w:pPr>
        <w:tabs>
          <w:tab w:val="left" w:pos="1560"/>
          <w:tab w:val="left" w:pos="1701"/>
          <w:tab w:val="left" w:pos="1843"/>
        </w:tabs>
        <w:jc w:val="both"/>
        <w:rPr>
          <w:b/>
        </w:rPr>
      </w:pPr>
      <w:r>
        <w:rPr>
          <w:lang w:eastAsia="lt-LT"/>
        </w:rPr>
        <w:t xml:space="preserve">         </w:t>
      </w:r>
      <w:r w:rsidR="001E593A" w:rsidRPr="008D5407">
        <w:rPr>
          <w:lang w:eastAsia="lt-LT"/>
        </w:rPr>
        <w:t xml:space="preserve">2.6. Prekių pristatymo adresas: </w:t>
      </w:r>
      <w:proofErr w:type="spellStart"/>
      <w:r w:rsidR="00634712">
        <w:t>Kampiškių</w:t>
      </w:r>
      <w:proofErr w:type="spellEnd"/>
      <w:r w:rsidR="00634712">
        <w:t xml:space="preserve"> g. 19, Kaunas.</w:t>
      </w:r>
      <w:r w:rsidR="001E593A" w:rsidRPr="008D5407">
        <w:rPr>
          <w:lang w:eastAsia="lt-LT"/>
        </w:rPr>
        <w:t xml:space="preserve"> </w:t>
      </w:r>
    </w:p>
    <w:p w14:paraId="5B8B476A" w14:textId="7CF27E5A" w:rsidR="005414C7" w:rsidRDefault="005414C7" w:rsidP="001F7115">
      <w:pPr>
        <w:suppressAutoHyphens w:val="0"/>
        <w:autoSpaceDE w:val="0"/>
        <w:autoSpaceDN w:val="0"/>
        <w:adjustRightInd w:val="0"/>
        <w:ind w:firstLine="567"/>
        <w:jc w:val="both"/>
        <w:rPr>
          <w:lang w:eastAsia="lt-LT"/>
        </w:rPr>
      </w:pPr>
      <w:r w:rsidRPr="008D5407">
        <w:rPr>
          <w:lang w:eastAsia="lt-LT"/>
        </w:rPr>
        <w:t>2.</w:t>
      </w:r>
      <w:r w:rsidR="0040391F" w:rsidRPr="008D5407">
        <w:rPr>
          <w:lang w:eastAsia="lt-LT"/>
        </w:rPr>
        <w:t>7</w:t>
      </w:r>
      <w:r w:rsidRPr="008D5407">
        <w:rPr>
          <w:lang w:eastAsia="lt-LT"/>
        </w:rPr>
        <w:t xml:space="preserve">. Prekės turi būti pristatytos ne vėliau, kaip </w:t>
      </w:r>
      <w:r w:rsidR="001F7115">
        <w:rPr>
          <w:b/>
          <w:lang w:eastAsia="lt-LT"/>
        </w:rPr>
        <w:t>per 30</w:t>
      </w:r>
      <w:r w:rsidR="00E36BA4">
        <w:rPr>
          <w:b/>
          <w:lang w:eastAsia="lt-LT"/>
        </w:rPr>
        <w:t xml:space="preserve"> dienų </w:t>
      </w:r>
      <w:r w:rsidRPr="008D5407">
        <w:rPr>
          <w:lang w:eastAsia="lt-LT"/>
        </w:rPr>
        <w:t>n</w:t>
      </w:r>
      <w:r w:rsidR="00A72FFB" w:rsidRPr="008D5407">
        <w:rPr>
          <w:lang w:eastAsia="lt-LT"/>
        </w:rPr>
        <w:t xml:space="preserve">uo pirkimo sutarties pasirašymo </w:t>
      </w:r>
      <w:r w:rsidRPr="008D5407">
        <w:rPr>
          <w:lang w:eastAsia="lt-LT"/>
        </w:rPr>
        <w:t>dienos.</w:t>
      </w:r>
    </w:p>
    <w:p w14:paraId="6CFF43DC" w14:textId="1E97761C" w:rsidR="00E36BA4" w:rsidRDefault="00E36BA4" w:rsidP="00E36BA4">
      <w:pPr>
        <w:ind w:firstLine="567"/>
        <w:jc w:val="both"/>
      </w:pPr>
      <w:r w:rsidRPr="008D5407">
        <w:rPr>
          <w:b/>
        </w:rPr>
        <w:lastRenderedPageBreak/>
        <w:t>2.</w:t>
      </w:r>
      <w:r>
        <w:rPr>
          <w:b/>
        </w:rPr>
        <w:t>8</w:t>
      </w:r>
      <w:r w:rsidRPr="008D5407">
        <w:rPr>
          <w:b/>
        </w:rPr>
        <w:t>.</w:t>
      </w:r>
      <w:r>
        <w:rPr>
          <w:b/>
        </w:rPr>
        <w:t xml:space="preserve"> </w:t>
      </w:r>
      <w:r w:rsidRPr="001F7115">
        <w:rPr>
          <w:b/>
        </w:rPr>
        <w:t>Pardavėjui</w:t>
      </w:r>
      <w:r w:rsidRPr="001F7115">
        <w:t xml:space="preserve"> iki </w:t>
      </w:r>
      <w:r w:rsidR="00585F83">
        <w:rPr>
          <w:b/>
        </w:rPr>
        <w:t>2025 m. lapkričio 30</w:t>
      </w:r>
      <w:bookmarkStart w:id="0" w:name="_GoBack"/>
      <w:bookmarkEnd w:id="0"/>
      <w:r w:rsidRPr="001F7115">
        <w:rPr>
          <w:b/>
        </w:rPr>
        <w:t xml:space="preserve"> d. nepristačius</w:t>
      </w:r>
      <w:r w:rsidRPr="001F7115">
        <w:t xml:space="preserve"> visų prekių, jis be atskiro Pirkėjo pranešimo įsipareigoja pateikti Pirkėjui avansinio mokėjimo sąskaitą visų ar likusių prekių sumai bei šiai sumai pateikia avansinio apmokėjimo banko garantiją arba draudimo bendrovės laidavimo raštą.</w:t>
      </w:r>
    </w:p>
    <w:p w14:paraId="5F41473A" w14:textId="2752B4CE" w:rsidR="007F490A" w:rsidRPr="008D5407" w:rsidRDefault="007F490A" w:rsidP="00E36BA4">
      <w:pPr>
        <w:ind w:firstLine="567"/>
        <w:jc w:val="both"/>
        <w:rPr>
          <w:lang w:eastAsia="lt-LT"/>
        </w:rPr>
      </w:pPr>
      <w:r>
        <w:t xml:space="preserve">2.9. </w:t>
      </w:r>
      <w:r w:rsidRPr="007F490A">
        <w:rPr>
          <w:b/>
        </w:rPr>
        <w:t>Suplanuota pir</w:t>
      </w:r>
      <w:r w:rsidR="001F7115">
        <w:rPr>
          <w:b/>
        </w:rPr>
        <w:t>kimo suma 6100</w:t>
      </w:r>
      <w:r w:rsidRPr="007F490A">
        <w:rPr>
          <w:b/>
        </w:rPr>
        <w:t xml:space="preserve">,00 </w:t>
      </w:r>
      <w:proofErr w:type="spellStart"/>
      <w:r w:rsidRPr="007F490A">
        <w:rPr>
          <w:b/>
        </w:rPr>
        <w:t>eur</w:t>
      </w:r>
      <w:proofErr w:type="spellEnd"/>
      <w:r w:rsidRPr="007F490A">
        <w:rPr>
          <w:b/>
        </w:rPr>
        <w:t>.</w:t>
      </w:r>
    </w:p>
    <w:p w14:paraId="7636C3DD" w14:textId="77777777" w:rsidR="00BA38C9" w:rsidRPr="008D5407" w:rsidRDefault="00BA38C9" w:rsidP="00BA38C9">
      <w:pPr>
        <w:ind w:firstLine="567"/>
        <w:jc w:val="both"/>
        <w:rPr>
          <w:lang w:eastAsia="lt-LT"/>
        </w:rPr>
      </w:pPr>
    </w:p>
    <w:p w14:paraId="754CC1E5" w14:textId="17016A35" w:rsidR="00F12BFE" w:rsidRDefault="00AF1B68" w:rsidP="005E0756">
      <w:pPr>
        <w:ind w:firstLine="567"/>
        <w:jc w:val="center"/>
      </w:pPr>
      <w:r w:rsidRPr="008D5407">
        <w:rPr>
          <w:b/>
        </w:rPr>
        <w:t>3</w:t>
      </w:r>
      <w:r w:rsidR="00F12BFE" w:rsidRPr="008D5407">
        <w:rPr>
          <w:b/>
        </w:rPr>
        <w:t>. REIKALAVIMAI</w:t>
      </w:r>
      <w:r w:rsidR="00AD29BE" w:rsidRPr="008D5407">
        <w:rPr>
          <w:b/>
        </w:rPr>
        <w:t xml:space="preserve"> TIEKĖJAMS</w:t>
      </w:r>
    </w:p>
    <w:p w14:paraId="2C542D40" w14:textId="77777777" w:rsidR="005E0756" w:rsidRPr="005E0756" w:rsidRDefault="005E0756" w:rsidP="005E0756">
      <w:pPr>
        <w:ind w:firstLine="567"/>
        <w:jc w:val="center"/>
      </w:pPr>
    </w:p>
    <w:p w14:paraId="44E09273" w14:textId="1F6CF997" w:rsidR="00AD29BE" w:rsidRPr="008D5407" w:rsidRDefault="00AD29BE" w:rsidP="00667373">
      <w:pPr>
        <w:suppressAutoHyphens w:val="0"/>
        <w:autoSpaceDE w:val="0"/>
        <w:autoSpaceDN w:val="0"/>
        <w:adjustRightInd w:val="0"/>
        <w:ind w:firstLine="567"/>
        <w:jc w:val="both"/>
        <w:rPr>
          <w:lang w:eastAsia="lt-LT"/>
        </w:rPr>
      </w:pPr>
      <w:r w:rsidRPr="008D5407">
        <w:rPr>
          <w:lang w:eastAsia="lt-LT"/>
        </w:rPr>
        <w:t>3.1. Pirkime neleidžiama dalyvauti tiekėjams (juridiniams asmenims) ir subtiekėjams</w:t>
      </w:r>
      <w:r w:rsidR="00667373" w:rsidRPr="008D5407">
        <w:rPr>
          <w:lang w:eastAsia="lt-LT"/>
        </w:rPr>
        <w:t xml:space="preserve"> </w:t>
      </w:r>
      <w:r w:rsidRPr="008D5407">
        <w:rPr>
          <w:lang w:eastAsia="lt-LT"/>
        </w:rPr>
        <w:t>(juridiniams asmenims), kurie nėra registruoti Europos Sąjungos valstybėje narėje, NATO valstybėje</w:t>
      </w:r>
      <w:r w:rsidR="00667373" w:rsidRPr="008D5407">
        <w:rPr>
          <w:lang w:eastAsia="lt-LT"/>
        </w:rPr>
        <w:t xml:space="preserve"> </w:t>
      </w:r>
      <w:r w:rsidRPr="008D5407">
        <w:rPr>
          <w:lang w:eastAsia="lt-LT"/>
        </w:rPr>
        <w:t xml:space="preserve">narėje, Europos Ekonominės Erdvės valstybėje narėje arba Europos </w:t>
      </w:r>
      <w:r w:rsidR="00667373" w:rsidRPr="008D5407">
        <w:rPr>
          <w:lang w:eastAsia="lt-LT"/>
        </w:rPr>
        <w:t xml:space="preserve">Laisvosios Prekybos Asociacijos </w:t>
      </w:r>
      <w:r w:rsidRPr="008D5407">
        <w:rPr>
          <w:lang w:eastAsia="lt-LT"/>
        </w:rPr>
        <w:t>valstybėje narėje. Taip pat pirkime neleidžiama dalyvauti tiekė</w:t>
      </w:r>
      <w:r w:rsidR="00667373" w:rsidRPr="008D5407">
        <w:rPr>
          <w:lang w:eastAsia="lt-LT"/>
        </w:rPr>
        <w:t xml:space="preserve">jams (fiziniams asmenims) ir </w:t>
      </w:r>
      <w:r w:rsidRPr="008D5407">
        <w:rPr>
          <w:lang w:eastAsia="lt-LT"/>
        </w:rPr>
        <w:t>subtiekėjams (fiziniams asmenims), kurie nėra deklaravę gyvenamosios vietos Europos Są</w:t>
      </w:r>
      <w:r w:rsidR="00667373" w:rsidRPr="008D5407">
        <w:rPr>
          <w:lang w:eastAsia="lt-LT"/>
        </w:rPr>
        <w:t xml:space="preserve">jungos </w:t>
      </w:r>
      <w:r w:rsidRPr="008D5407">
        <w:rPr>
          <w:lang w:eastAsia="lt-LT"/>
        </w:rPr>
        <w:t>valstybėje narėje, NATO valstybėje narėje, Europos Ekonominės Erdvės valstybėje narė</w:t>
      </w:r>
      <w:r w:rsidR="00667373" w:rsidRPr="008D5407">
        <w:rPr>
          <w:lang w:eastAsia="lt-LT"/>
        </w:rPr>
        <w:t xml:space="preserve">je arba </w:t>
      </w:r>
      <w:r w:rsidRPr="008D5407">
        <w:rPr>
          <w:lang w:eastAsia="lt-LT"/>
        </w:rPr>
        <w:t>Europos Laisvosios Prekybos Asociacijos valstybėje narėje.</w:t>
      </w:r>
    </w:p>
    <w:p w14:paraId="5217F54F" w14:textId="00221593" w:rsidR="00AD29BE" w:rsidRPr="008D5407" w:rsidRDefault="00AD29BE" w:rsidP="00FC0153">
      <w:pPr>
        <w:suppressAutoHyphens w:val="0"/>
        <w:autoSpaceDE w:val="0"/>
        <w:autoSpaceDN w:val="0"/>
        <w:adjustRightInd w:val="0"/>
        <w:ind w:firstLine="567"/>
        <w:jc w:val="both"/>
        <w:rPr>
          <w:lang w:eastAsia="lt-LT"/>
        </w:rPr>
      </w:pPr>
      <w:r w:rsidRPr="008D5407">
        <w:rPr>
          <w:lang w:eastAsia="lt-LT"/>
        </w:rPr>
        <w:t>3.2. Perkančioji organizacija laiko, kad tiekėjas turi interesų, galinčių kelti grėsmę</w:t>
      </w:r>
      <w:r w:rsidR="00667373" w:rsidRPr="008D5407">
        <w:rPr>
          <w:lang w:eastAsia="lt-LT"/>
        </w:rPr>
        <w:t xml:space="preserve"> </w:t>
      </w:r>
      <w:r w:rsidRPr="008D5407">
        <w:rPr>
          <w:lang w:eastAsia="lt-LT"/>
        </w:rPr>
        <w:t>nacionaliniam saugumui, ir draudžia pirkime dalyvauti tiekėjams, jų subtiekėjams ar ū</w:t>
      </w:r>
      <w:r w:rsidR="00667373" w:rsidRPr="008D5407">
        <w:rPr>
          <w:lang w:eastAsia="lt-LT"/>
        </w:rPr>
        <w:t xml:space="preserve">kio subjektams, </w:t>
      </w:r>
      <w:r w:rsidRPr="008D5407">
        <w:rPr>
          <w:lang w:eastAsia="lt-LT"/>
        </w:rPr>
        <w:t xml:space="preserve">kurių </w:t>
      </w:r>
      <w:proofErr w:type="spellStart"/>
      <w:r w:rsidRPr="008D5407">
        <w:rPr>
          <w:lang w:eastAsia="lt-LT"/>
        </w:rPr>
        <w:t>pajėgumais</w:t>
      </w:r>
      <w:proofErr w:type="spellEnd"/>
      <w:r w:rsidRPr="008D5407">
        <w:rPr>
          <w:lang w:eastAsia="lt-LT"/>
        </w:rPr>
        <w:t xml:space="preserve"> remiamasi, jei jie patys ar juos kontroliuojantys asmenys yra r</w:t>
      </w:r>
      <w:r w:rsidR="00667373" w:rsidRPr="008D5407">
        <w:rPr>
          <w:lang w:eastAsia="lt-LT"/>
        </w:rPr>
        <w:t xml:space="preserve">egistruoti (jeigu </w:t>
      </w:r>
      <w:r w:rsidRPr="008D5407">
        <w:rPr>
          <w:lang w:eastAsia="lt-LT"/>
        </w:rPr>
        <w:t xml:space="preserve">tiekėjas, jo subtiekėjas, ūkio subjektas, kurio </w:t>
      </w:r>
      <w:proofErr w:type="spellStart"/>
      <w:r w:rsidRPr="008D5407">
        <w:rPr>
          <w:lang w:eastAsia="lt-LT"/>
        </w:rPr>
        <w:t>pajėgumais</w:t>
      </w:r>
      <w:proofErr w:type="spellEnd"/>
      <w:r w:rsidRPr="008D5407">
        <w:rPr>
          <w:lang w:eastAsia="lt-LT"/>
        </w:rPr>
        <w:t xml:space="preserve"> remiamasi</w:t>
      </w:r>
      <w:r w:rsidR="00667373" w:rsidRPr="008D5407">
        <w:rPr>
          <w:lang w:eastAsia="lt-LT"/>
        </w:rPr>
        <w:t xml:space="preserve">, ar kontroliuojantis asmuo yra </w:t>
      </w:r>
      <w:r w:rsidRPr="008D5407">
        <w:rPr>
          <w:lang w:eastAsia="lt-LT"/>
        </w:rPr>
        <w:t>fizinis asmuo – nuolat gyvenantis ar turintis pilietybę) VPĮ 92 straipsnio 14 dalyje numatytame sąraš</w:t>
      </w:r>
      <w:r w:rsidR="00667373" w:rsidRPr="008D5407">
        <w:rPr>
          <w:lang w:eastAsia="lt-LT"/>
        </w:rPr>
        <w:t xml:space="preserve">e </w:t>
      </w:r>
      <w:r w:rsidRPr="008D5407">
        <w:rPr>
          <w:lang w:eastAsia="lt-LT"/>
        </w:rPr>
        <w:t xml:space="preserve">nurodytose valstybėse ar teritorijose </w:t>
      </w:r>
      <w:r w:rsidRPr="008D5407">
        <w:rPr>
          <w:i/>
          <w:iCs/>
          <w:lang w:eastAsia="lt-LT"/>
        </w:rPr>
        <w:t>(Rusijos Federacijoje, Baltarusijos Respublikoje, Kinijos Liaudies</w:t>
      </w:r>
      <w:r w:rsidR="00667373" w:rsidRPr="008D5407">
        <w:rPr>
          <w:lang w:eastAsia="lt-LT"/>
        </w:rPr>
        <w:t xml:space="preserve"> </w:t>
      </w:r>
      <w:r w:rsidRPr="008D5407">
        <w:rPr>
          <w:i/>
          <w:iCs/>
          <w:lang w:eastAsia="lt-LT"/>
        </w:rPr>
        <w:t>Respublikoje, netaikoma Taivano (</w:t>
      </w:r>
      <w:proofErr w:type="spellStart"/>
      <w:r w:rsidRPr="008D5407">
        <w:rPr>
          <w:i/>
          <w:iCs/>
          <w:lang w:eastAsia="lt-LT"/>
        </w:rPr>
        <w:t>Penghu</w:t>
      </w:r>
      <w:proofErr w:type="spellEnd"/>
      <w:r w:rsidRPr="008D5407">
        <w:rPr>
          <w:i/>
          <w:iCs/>
          <w:lang w:eastAsia="lt-LT"/>
        </w:rPr>
        <w:t xml:space="preserve">, </w:t>
      </w:r>
      <w:proofErr w:type="spellStart"/>
      <w:r w:rsidRPr="008D5407">
        <w:rPr>
          <w:i/>
          <w:iCs/>
          <w:lang w:eastAsia="lt-LT"/>
        </w:rPr>
        <w:t>Kinmeno</w:t>
      </w:r>
      <w:proofErr w:type="spellEnd"/>
      <w:r w:rsidRPr="008D5407">
        <w:rPr>
          <w:i/>
          <w:iCs/>
          <w:lang w:eastAsia="lt-LT"/>
        </w:rPr>
        <w:t xml:space="preserve"> ir </w:t>
      </w:r>
      <w:proofErr w:type="spellStart"/>
      <w:r w:rsidRPr="008D5407">
        <w:rPr>
          <w:i/>
          <w:iCs/>
          <w:lang w:eastAsia="lt-LT"/>
        </w:rPr>
        <w:t>Matsu</w:t>
      </w:r>
      <w:proofErr w:type="spellEnd"/>
      <w:r w:rsidRPr="008D5407">
        <w:rPr>
          <w:i/>
          <w:iCs/>
          <w:lang w:eastAsia="lt-LT"/>
        </w:rPr>
        <w:t>) atskirajai muitų teritorijai, Rusijos</w:t>
      </w:r>
      <w:r w:rsidR="00667373" w:rsidRPr="008D5407">
        <w:rPr>
          <w:lang w:eastAsia="lt-LT"/>
        </w:rPr>
        <w:t xml:space="preserve"> </w:t>
      </w:r>
      <w:r w:rsidRPr="008D5407">
        <w:rPr>
          <w:i/>
          <w:iCs/>
          <w:lang w:eastAsia="lt-LT"/>
        </w:rPr>
        <w:t xml:space="preserve">Federacijos aneksuotame Kryme, Moldovos Respublikos Vyriausybės nekontroliuojamoje </w:t>
      </w:r>
      <w:proofErr w:type="spellStart"/>
      <w:r w:rsidRPr="008D5407">
        <w:rPr>
          <w:i/>
          <w:iCs/>
          <w:lang w:eastAsia="lt-LT"/>
        </w:rPr>
        <w:t>Padniestrės</w:t>
      </w:r>
      <w:proofErr w:type="spellEnd"/>
    </w:p>
    <w:p w14:paraId="37E19012" w14:textId="7C2AAD57" w:rsidR="00AD29BE" w:rsidRPr="008D5407" w:rsidRDefault="00AD29BE" w:rsidP="00667373">
      <w:pPr>
        <w:suppressAutoHyphens w:val="0"/>
        <w:jc w:val="both"/>
        <w:rPr>
          <w:i/>
          <w:iCs/>
          <w:lang w:eastAsia="lt-LT"/>
        </w:rPr>
      </w:pPr>
      <w:r w:rsidRPr="008D5407">
        <w:rPr>
          <w:i/>
          <w:iCs/>
          <w:lang w:eastAsia="lt-LT"/>
        </w:rPr>
        <w:t xml:space="preserve">teritorijoje, </w:t>
      </w:r>
      <w:proofErr w:type="spellStart"/>
      <w:r w:rsidRPr="008D5407">
        <w:rPr>
          <w:i/>
          <w:iCs/>
          <w:lang w:eastAsia="lt-LT"/>
        </w:rPr>
        <w:t>Sakartvelo</w:t>
      </w:r>
      <w:proofErr w:type="spellEnd"/>
      <w:r w:rsidRPr="008D5407">
        <w:rPr>
          <w:i/>
          <w:iCs/>
          <w:lang w:eastAsia="lt-LT"/>
        </w:rPr>
        <w:t xml:space="preserve"> Vyriausybės nekontroliuojamose Abchazijos ir Pietų Osetijos teritorijose).</w:t>
      </w:r>
    </w:p>
    <w:p w14:paraId="4D6E9EEB" w14:textId="77777777" w:rsidR="00375787" w:rsidRPr="008D5407" w:rsidRDefault="00375787" w:rsidP="00BB18E3">
      <w:pPr>
        <w:tabs>
          <w:tab w:val="left" w:pos="284"/>
          <w:tab w:val="left" w:pos="567"/>
        </w:tabs>
        <w:ind w:right="74"/>
        <w:jc w:val="both"/>
        <w:rPr>
          <w:lang w:eastAsia="lt-LT"/>
        </w:rPr>
      </w:pPr>
      <w:r w:rsidRPr="008D5407">
        <w:rPr>
          <w:i/>
          <w:iCs/>
          <w:lang w:eastAsia="lt-LT"/>
        </w:rPr>
        <w:tab/>
      </w:r>
      <w:r w:rsidRPr="008D5407">
        <w:rPr>
          <w:i/>
          <w:iCs/>
          <w:lang w:eastAsia="lt-LT"/>
        </w:rPr>
        <w:tab/>
      </w:r>
      <w:r w:rsidRPr="008D5407">
        <w:rPr>
          <w:iCs/>
          <w:lang w:eastAsia="lt-LT"/>
        </w:rPr>
        <w:t xml:space="preserve">3.3. </w:t>
      </w:r>
      <w:r w:rsidRPr="008D5407">
        <w:t xml:space="preserve">Perkančioji organizacija, vadovaudamasi VPĮ 37 straipsnio 9 dalimi </w:t>
      </w:r>
      <w:r w:rsidRPr="008D5407">
        <w:rPr>
          <w:color w:val="000000"/>
        </w:rPr>
        <w:t xml:space="preserve">laikys, kad </w:t>
      </w:r>
      <w:r w:rsidRPr="008D5407">
        <w:rPr>
          <w:b/>
          <w:bCs/>
          <w:color w:val="000000"/>
          <w:u w:val="single"/>
        </w:rPr>
        <w:t>prekės kelia grėsmę nacionaliniam saugumui, kai</w:t>
      </w:r>
      <w:r w:rsidRPr="008D5407">
        <w:rPr>
          <w:color w:val="000000"/>
        </w:rPr>
        <w:t>:</w:t>
      </w:r>
      <w:bookmarkStart w:id="1" w:name="part_53456fb0400e4137853b6ea54cca4a9c"/>
      <w:bookmarkEnd w:id="1"/>
    </w:p>
    <w:p w14:paraId="27D38C31" w14:textId="77777777" w:rsidR="00375787" w:rsidRPr="008D5407" w:rsidRDefault="00375787" w:rsidP="00375787">
      <w:pPr>
        <w:autoSpaceDE w:val="0"/>
        <w:autoSpaceDN w:val="0"/>
        <w:ind w:firstLine="567"/>
        <w:jc w:val="both"/>
        <w:rPr>
          <w:lang w:val="en-US"/>
        </w:rPr>
      </w:pPr>
      <w:r w:rsidRPr="008D5407">
        <w:rPr>
          <w:color w:val="000000"/>
        </w:rPr>
        <w:t xml:space="preserve">3.3.1. įrangos gamintojas ar jį kontroliuojantis asmuo yra registruoti (jeigu gamintojas ar jį kontroliuojantis asmuo yra fizinis asmuo – nuolat gyvenantis ar turintis pilietybę) </w:t>
      </w:r>
      <w:r w:rsidRPr="008D5407">
        <w:rPr>
          <w:b/>
          <w:bCs/>
          <w:color w:val="000000"/>
        </w:rPr>
        <w:t>VPĮ 92 straipsnio 14 dalyje</w:t>
      </w:r>
      <w:r w:rsidRPr="008D5407">
        <w:rPr>
          <w:color w:val="000000"/>
        </w:rPr>
        <w:t xml:space="preserve"> numatytame sąraše nurodytose valstybėse ar teritorijose (</w:t>
      </w:r>
      <w:r w:rsidRPr="008D5407">
        <w:rPr>
          <w:i/>
          <w:iCs/>
          <w:lang w:val="en-US"/>
        </w:rPr>
        <w:t>(</w:t>
      </w:r>
      <w:proofErr w:type="spellStart"/>
      <w:r w:rsidRPr="008D5407">
        <w:rPr>
          <w:i/>
          <w:iCs/>
          <w:lang w:val="en-US"/>
        </w:rPr>
        <w:t>Rusijos</w:t>
      </w:r>
      <w:proofErr w:type="spellEnd"/>
      <w:r w:rsidRPr="008D5407">
        <w:rPr>
          <w:i/>
          <w:iCs/>
          <w:lang w:val="en-US"/>
        </w:rPr>
        <w:t xml:space="preserve"> </w:t>
      </w:r>
      <w:proofErr w:type="spellStart"/>
      <w:r w:rsidRPr="008D5407">
        <w:rPr>
          <w:i/>
          <w:iCs/>
          <w:lang w:val="en-US"/>
        </w:rPr>
        <w:t>Federacijoje</w:t>
      </w:r>
      <w:proofErr w:type="spellEnd"/>
      <w:r w:rsidRPr="008D5407">
        <w:rPr>
          <w:i/>
          <w:iCs/>
          <w:lang w:val="en-US"/>
        </w:rPr>
        <w:t xml:space="preserve">, </w:t>
      </w:r>
      <w:proofErr w:type="spellStart"/>
      <w:r w:rsidRPr="008D5407">
        <w:rPr>
          <w:i/>
          <w:iCs/>
          <w:lang w:val="en-US"/>
        </w:rPr>
        <w:t>Baltarusijos</w:t>
      </w:r>
      <w:proofErr w:type="spellEnd"/>
      <w:r w:rsidRPr="008D5407">
        <w:rPr>
          <w:i/>
          <w:iCs/>
          <w:lang w:val="en-US"/>
        </w:rPr>
        <w:t xml:space="preserve"> </w:t>
      </w:r>
      <w:proofErr w:type="spellStart"/>
      <w:r w:rsidRPr="008D5407">
        <w:rPr>
          <w:i/>
          <w:iCs/>
          <w:lang w:val="en-US"/>
        </w:rPr>
        <w:t>Respublikoje</w:t>
      </w:r>
      <w:proofErr w:type="spellEnd"/>
      <w:r w:rsidRPr="008D5407">
        <w:rPr>
          <w:i/>
          <w:iCs/>
          <w:lang w:val="en-US"/>
        </w:rPr>
        <w:t xml:space="preserve">, </w:t>
      </w:r>
      <w:proofErr w:type="spellStart"/>
      <w:r w:rsidRPr="008D5407">
        <w:rPr>
          <w:i/>
          <w:iCs/>
          <w:lang w:val="en-US"/>
        </w:rPr>
        <w:t>Kinijos</w:t>
      </w:r>
      <w:proofErr w:type="spellEnd"/>
      <w:r w:rsidRPr="008D5407">
        <w:rPr>
          <w:i/>
          <w:iCs/>
          <w:lang w:val="en-US"/>
        </w:rPr>
        <w:t xml:space="preserve"> </w:t>
      </w:r>
      <w:proofErr w:type="spellStart"/>
      <w:r w:rsidRPr="008D5407">
        <w:rPr>
          <w:i/>
          <w:iCs/>
          <w:lang w:val="en-US"/>
        </w:rPr>
        <w:t>Liaudies</w:t>
      </w:r>
      <w:proofErr w:type="spellEnd"/>
      <w:r w:rsidRPr="008D5407">
        <w:rPr>
          <w:lang w:val="en-US"/>
        </w:rPr>
        <w:t xml:space="preserve"> </w:t>
      </w:r>
      <w:proofErr w:type="spellStart"/>
      <w:r w:rsidRPr="008D5407">
        <w:rPr>
          <w:i/>
          <w:iCs/>
          <w:lang w:val="en-US"/>
        </w:rPr>
        <w:t>Respublikoje</w:t>
      </w:r>
      <w:proofErr w:type="spellEnd"/>
      <w:r w:rsidRPr="008D5407">
        <w:rPr>
          <w:i/>
          <w:iCs/>
          <w:lang w:val="en-US"/>
        </w:rPr>
        <w:t xml:space="preserve">, </w:t>
      </w:r>
      <w:proofErr w:type="spellStart"/>
      <w:r w:rsidRPr="008D5407">
        <w:rPr>
          <w:i/>
          <w:iCs/>
          <w:lang w:val="en-US"/>
        </w:rPr>
        <w:t>netaikoma</w:t>
      </w:r>
      <w:proofErr w:type="spellEnd"/>
      <w:r w:rsidRPr="008D5407">
        <w:rPr>
          <w:i/>
          <w:iCs/>
          <w:lang w:val="en-US"/>
        </w:rPr>
        <w:t xml:space="preserve"> </w:t>
      </w:r>
      <w:proofErr w:type="spellStart"/>
      <w:r w:rsidRPr="008D5407">
        <w:rPr>
          <w:i/>
          <w:iCs/>
          <w:lang w:val="en-US"/>
        </w:rPr>
        <w:t>Taivano</w:t>
      </w:r>
      <w:proofErr w:type="spellEnd"/>
      <w:r w:rsidRPr="008D5407">
        <w:rPr>
          <w:i/>
          <w:iCs/>
          <w:lang w:val="en-US"/>
        </w:rPr>
        <w:t xml:space="preserve"> (Penghu, </w:t>
      </w:r>
      <w:proofErr w:type="spellStart"/>
      <w:r w:rsidRPr="008D5407">
        <w:rPr>
          <w:i/>
          <w:iCs/>
          <w:lang w:val="en-US"/>
        </w:rPr>
        <w:t>Kinmeno</w:t>
      </w:r>
      <w:proofErr w:type="spellEnd"/>
      <w:r w:rsidRPr="008D5407">
        <w:rPr>
          <w:i/>
          <w:iCs/>
          <w:lang w:val="en-US"/>
        </w:rPr>
        <w:t xml:space="preserve"> ir Matsu) </w:t>
      </w:r>
      <w:proofErr w:type="spellStart"/>
      <w:r w:rsidRPr="008D5407">
        <w:rPr>
          <w:i/>
          <w:iCs/>
          <w:lang w:val="en-US"/>
        </w:rPr>
        <w:t>atskirajai</w:t>
      </w:r>
      <w:proofErr w:type="spellEnd"/>
      <w:r w:rsidRPr="008D5407">
        <w:rPr>
          <w:i/>
          <w:iCs/>
          <w:lang w:val="en-US"/>
        </w:rPr>
        <w:t xml:space="preserve"> </w:t>
      </w:r>
      <w:proofErr w:type="spellStart"/>
      <w:r w:rsidRPr="008D5407">
        <w:rPr>
          <w:i/>
          <w:iCs/>
          <w:lang w:val="en-US"/>
        </w:rPr>
        <w:t>muitų</w:t>
      </w:r>
      <w:proofErr w:type="spellEnd"/>
      <w:r w:rsidRPr="008D5407">
        <w:rPr>
          <w:i/>
          <w:iCs/>
          <w:lang w:val="en-US"/>
        </w:rPr>
        <w:t xml:space="preserve"> </w:t>
      </w:r>
      <w:proofErr w:type="spellStart"/>
      <w:r w:rsidRPr="008D5407">
        <w:rPr>
          <w:i/>
          <w:iCs/>
          <w:lang w:val="en-US"/>
        </w:rPr>
        <w:t>teritorijai</w:t>
      </w:r>
      <w:proofErr w:type="spellEnd"/>
      <w:r w:rsidRPr="008D5407">
        <w:rPr>
          <w:i/>
          <w:iCs/>
          <w:lang w:val="en-US"/>
        </w:rPr>
        <w:t xml:space="preserve">, </w:t>
      </w:r>
      <w:proofErr w:type="spellStart"/>
      <w:r w:rsidRPr="008D5407">
        <w:rPr>
          <w:i/>
          <w:iCs/>
          <w:lang w:val="en-US"/>
        </w:rPr>
        <w:t>Rusijos</w:t>
      </w:r>
      <w:proofErr w:type="spellEnd"/>
      <w:r w:rsidRPr="008D5407">
        <w:rPr>
          <w:lang w:val="en-US"/>
        </w:rPr>
        <w:t xml:space="preserve"> </w:t>
      </w:r>
      <w:proofErr w:type="spellStart"/>
      <w:r w:rsidRPr="008D5407">
        <w:rPr>
          <w:i/>
          <w:iCs/>
          <w:lang w:val="en-US"/>
        </w:rPr>
        <w:t>Federacijos</w:t>
      </w:r>
      <w:proofErr w:type="spellEnd"/>
      <w:r w:rsidRPr="008D5407">
        <w:rPr>
          <w:i/>
          <w:iCs/>
          <w:lang w:val="en-US"/>
        </w:rPr>
        <w:t xml:space="preserve"> </w:t>
      </w:r>
      <w:proofErr w:type="spellStart"/>
      <w:r w:rsidRPr="008D5407">
        <w:rPr>
          <w:i/>
          <w:iCs/>
          <w:lang w:val="en-US"/>
        </w:rPr>
        <w:t>aneksuotame</w:t>
      </w:r>
      <w:proofErr w:type="spellEnd"/>
      <w:r w:rsidRPr="008D5407">
        <w:rPr>
          <w:i/>
          <w:iCs/>
          <w:lang w:val="en-US"/>
        </w:rPr>
        <w:t xml:space="preserve"> </w:t>
      </w:r>
      <w:proofErr w:type="spellStart"/>
      <w:r w:rsidRPr="008D5407">
        <w:rPr>
          <w:i/>
          <w:iCs/>
          <w:lang w:val="en-US"/>
        </w:rPr>
        <w:t>Kryme</w:t>
      </w:r>
      <w:proofErr w:type="spellEnd"/>
      <w:r w:rsidRPr="008D5407">
        <w:rPr>
          <w:i/>
          <w:iCs/>
          <w:lang w:val="en-US"/>
        </w:rPr>
        <w:t xml:space="preserve">, </w:t>
      </w:r>
      <w:proofErr w:type="spellStart"/>
      <w:r w:rsidRPr="008D5407">
        <w:rPr>
          <w:i/>
          <w:iCs/>
          <w:lang w:val="en-US"/>
        </w:rPr>
        <w:t>Moldovos</w:t>
      </w:r>
      <w:proofErr w:type="spellEnd"/>
      <w:r w:rsidRPr="008D5407">
        <w:rPr>
          <w:i/>
          <w:iCs/>
          <w:lang w:val="en-US"/>
        </w:rPr>
        <w:t xml:space="preserve"> </w:t>
      </w:r>
      <w:proofErr w:type="spellStart"/>
      <w:r w:rsidRPr="008D5407">
        <w:rPr>
          <w:i/>
          <w:iCs/>
          <w:lang w:val="en-US"/>
        </w:rPr>
        <w:t>Respublikos</w:t>
      </w:r>
      <w:proofErr w:type="spellEnd"/>
      <w:r w:rsidRPr="008D5407">
        <w:rPr>
          <w:i/>
          <w:iCs/>
          <w:lang w:val="en-US"/>
        </w:rPr>
        <w:t xml:space="preserve"> </w:t>
      </w:r>
      <w:proofErr w:type="spellStart"/>
      <w:r w:rsidRPr="008D5407">
        <w:rPr>
          <w:i/>
          <w:iCs/>
          <w:lang w:val="en-US"/>
        </w:rPr>
        <w:t>Vyriausybės</w:t>
      </w:r>
      <w:proofErr w:type="spellEnd"/>
      <w:r w:rsidRPr="008D5407">
        <w:rPr>
          <w:i/>
          <w:iCs/>
          <w:lang w:val="en-US"/>
        </w:rPr>
        <w:t xml:space="preserve"> </w:t>
      </w:r>
      <w:proofErr w:type="spellStart"/>
      <w:r w:rsidRPr="008D5407">
        <w:rPr>
          <w:i/>
          <w:iCs/>
          <w:lang w:val="en-US"/>
        </w:rPr>
        <w:t>nekontroliuojamoje</w:t>
      </w:r>
      <w:proofErr w:type="spellEnd"/>
      <w:r w:rsidRPr="008D5407">
        <w:rPr>
          <w:i/>
          <w:iCs/>
          <w:lang w:val="en-US"/>
        </w:rPr>
        <w:t xml:space="preserve"> </w:t>
      </w:r>
      <w:proofErr w:type="spellStart"/>
      <w:r w:rsidRPr="008D5407">
        <w:rPr>
          <w:i/>
          <w:iCs/>
          <w:lang w:val="en-US"/>
        </w:rPr>
        <w:t>Padniestrės</w:t>
      </w:r>
      <w:proofErr w:type="spellEnd"/>
      <w:r w:rsidRPr="008D5407">
        <w:rPr>
          <w:lang w:val="en-US"/>
        </w:rPr>
        <w:t xml:space="preserve"> </w:t>
      </w:r>
      <w:proofErr w:type="spellStart"/>
      <w:r w:rsidRPr="008D5407">
        <w:rPr>
          <w:i/>
          <w:iCs/>
          <w:lang w:val="en-US"/>
        </w:rPr>
        <w:t>teritorijoje</w:t>
      </w:r>
      <w:proofErr w:type="spellEnd"/>
      <w:r w:rsidRPr="008D5407">
        <w:rPr>
          <w:i/>
          <w:iCs/>
          <w:lang w:val="en-US"/>
        </w:rPr>
        <w:t xml:space="preserve">, </w:t>
      </w:r>
      <w:proofErr w:type="spellStart"/>
      <w:r w:rsidRPr="008D5407">
        <w:rPr>
          <w:i/>
          <w:iCs/>
          <w:lang w:val="en-US"/>
        </w:rPr>
        <w:t>Sakartvelo</w:t>
      </w:r>
      <w:proofErr w:type="spellEnd"/>
      <w:r w:rsidRPr="008D5407">
        <w:rPr>
          <w:i/>
          <w:iCs/>
          <w:lang w:val="en-US"/>
        </w:rPr>
        <w:t xml:space="preserve"> </w:t>
      </w:r>
      <w:proofErr w:type="spellStart"/>
      <w:r w:rsidRPr="008D5407">
        <w:rPr>
          <w:i/>
          <w:iCs/>
          <w:lang w:val="en-US"/>
        </w:rPr>
        <w:t>Vyriausybės</w:t>
      </w:r>
      <w:proofErr w:type="spellEnd"/>
      <w:r w:rsidRPr="008D5407">
        <w:rPr>
          <w:i/>
          <w:iCs/>
          <w:lang w:val="en-US"/>
        </w:rPr>
        <w:t xml:space="preserve"> </w:t>
      </w:r>
      <w:proofErr w:type="spellStart"/>
      <w:r w:rsidRPr="008D5407">
        <w:rPr>
          <w:i/>
          <w:iCs/>
          <w:lang w:val="en-US"/>
        </w:rPr>
        <w:t>nekontroliuojamose</w:t>
      </w:r>
      <w:proofErr w:type="spellEnd"/>
      <w:r w:rsidRPr="008D5407">
        <w:rPr>
          <w:i/>
          <w:iCs/>
          <w:lang w:val="en-US"/>
        </w:rPr>
        <w:t xml:space="preserve"> </w:t>
      </w:r>
      <w:proofErr w:type="spellStart"/>
      <w:r w:rsidRPr="008D5407">
        <w:rPr>
          <w:i/>
          <w:iCs/>
          <w:lang w:val="en-US"/>
        </w:rPr>
        <w:t>Abchazijos</w:t>
      </w:r>
      <w:proofErr w:type="spellEnd"/>
      <w:r w:rsidRPr="008D5407">
        <w:rPr>
          <w:i/>
          <w:iCs/>
          <w:lang w:val="en-US"/>
        </w:rPr>
        <w:t xml:space="preserve"> ir </w:t>
      </w:r>
      <w:proofErr w:type="spellStart"/>
      <w:r w:rsidRPr="008D5407">
        <w:rPr>
          <w:i/>
          <w:iCs/>
          <w:lang w:val="en-US"/>
        </w:rPr>
        <w:t>Pietų</w:t>
      </w:r>
      <w:proofErr w:type="spellEnd"/>
      <w:r w:rsidRPr="008D5407">
        <w:rPr>
          <w:i/>
          <w:iCs/>
          <w:lang w:val="en-US"/>
        </w:rPr>
        <w:t xml:space="preserve"> </w:t>
      </w:r>
      <w:proofErr w:type="spellStart"/>
      <w:r w:rsidRPr="008D5407">
        <w:rPr>
          <w:i/>
          <w:iCs/>
          <w:lang w:val="en-US"/>
        </w:rPr>
        <w:t>Osetijos</w:t>
      </w:r>
      <w:proofErr w:type="spellEnd"/>
      <w:r w:rsidRPr="008D5407">
        <w:rPr>
          <w:i/>
          <w:iCs/>
          <w:lang w:val="en-US"/>
        </w:rPr>
        <w:t xml:space="preserve"> </w:t>
      </w:r>
      <w:proofErr w:type="spellStart"/>
      <w:r w:rsidRPr="008D5407">
        <w:rPr>
          <w:i/>
          <w:iCs/>
          <w:lang w:val="en-US"/>
        </w:rPr>
        <w:t>teritorijose</w:t>
      </w:r>
      <w:proofErr w:type="spellEnd"/>
      <w:r w:rsidRPr="008D5407">
        <w:rPr>
          <w:i/>
          <w:iCs/>
          <w:lang w:val="en-US"/>
        </w:rPr>
        <w:t>)</w:t>
      </w:r>
      <w:r w:rsidRPr="008D5407">
        <w:rPr>
          <w:color w:val="000000"/>
        </w:rPr>
        <w:t>;</w:t>
      </w:r>
      <w:bookmarkStart w:id="2" w:name="part_a5fa1546a1bc4902b89255147b27fd3a"/>
      <w:bookmarkEnd w:id="2"/>
    </w:p>
    <w:p w14:paraId="5F5875A5" w14:textId="3A7A9A96" w:rsidR="00C918F7" w:rsidRPr="000C7F1C" w:rsidRDefault="00375787" w:rsidP="000C7F1C">
      <w:pPr>
        <w:ind w:right="74" w:firstLine="720"/>
        <w:jc w:val="both"/>
        <w:rPr>
          <w:color w:val="000000"/>
          <w:bdr w:val="none" w:sz="0" w:space="0" w:color="auto" w:frame="1"/>
          <w:lang w:val="en-US"/>
        </w:rPr>
      </w:pPr>
      <w:r w:rsidRPr="008D5407">
        <w:rPr>
          <w:color w:val="000000"/>
        </w:rPr>
        <w:t xml:space="preserve">3.3.2. </w:t>
      </w:r>
      <w:r w:rsidRPr="008D5407">
        <w:rPr>
          <w:color w:val="000000"/>
          <w:bdr w:val="none" w:sz="0" w:space="0" w:color="auto" w:frame="1"/>
        </w:rPr>
        <w:t>įrangos priežiūra ar palaikymas būtų vykdomas iš VPĮ 92 straipsnio 14 dalyje numatytame sąraše nurodytų valstybių ar teritorijų</w:t>
      </w:r>
      <w:r w:rsidRPr="008D5407">
        <w:rPr>
          <w:color w:val="000000"/>
          <w:bdr w:val="none" w:sz="0" w:space="0" w:color="auto" w:frame="1"/>
          <w:lang w:val="en-US"/>
        </w:rPr>
        <w:t>.</w:t>
      </w:r>
      <w:r w:rsidR="00C918F7" w:rsidRPr="008D5407">
        <w:rPr>
          <w:lang w:eastAsia="lt-LT"/>
        </w:rPr>
        <w:t xml:space="preserve"> </w:t>
      </w:r>
    </w:p>
    <w:p w14:paraId="4DC08F0D" w14:textId="77777777" w:rsidR="000B575F" w:rsidRPr="008D5407" w:rsidRDefault="000B575F" w:rsidP="002609C2">
      <w:pPr>
        <w:rPr>
          <w:iCs/>
          <w:lang w:eastAsia="lt-LT"/>
        </w:rPr>
      </w:pPr>
    </w:p>
    <w:p w14:paraId="2BA4C620" w14:textId="1F607C4D" w:rsidR="00F12BFE" w:rsidRPr="008D5407" w:rsidRDefault="00AF1B68" w:rsidP="002609C2">
      <w:pPr>
        <w:jc w:val="center"/>
      </w:pPr>
      <w:r w:rsidRPr="008D5407">
        <w:rPr>
          <w:b/>
        </w:rPr>
        <w:t>4</w:t>
      </w:r>
      <w:r w:rsidR="00F12BFE" w:rsidRPr="008D5407">
        <w:rPr>
          <w:b/>
        </w:rPr>
        <w:t xml:space="preserve">. </w:t>
      </w:r>
      <w:r w:rsidR="00D04F10" w:rsidRPr="008D5407">
        <w:rPr>
          <w:b/>
        </w:rPr>
        <w:t>REIKALAVIMAI PASIŪLYMŲ RENGIMUI IR PATEIKIMUI</w:t>
      </w:r>
    </w:p>
    <w:p w14:paraId="6B5174BE" w14:textId="77777777" w:rsidR="00F12BFE" w:rsidRPr="008D5407" w:rsidRDefault="00F12BFE">
      <w:pPr>
        <w:ind w:firstLine="851"/>
        <w:jc w:val="both"/>
        <w:rPr>
          <w:b/>
        </w:rPr>
      </w:pPr>
    </w:p>
    <w:p w14:paraId="1FE7C77D" w14:textId="30F78BDE"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16F68303" w14:textId="360CC5B8"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10" w:history="1">
        <w:r w:rsidR="0004469F" w:rsidRPr="00F738C6">
          <w:rPr>
            <w:rStyle w:val="Hyperlink"/>
            <w:lang w:eastAsia="lt-LT"/>
          </w:rPr>
          <w:t>https://viesiejipirkimai.lt/epps/home.do</w:t>
        </w:r>
      </w:hyperlink>
      <w:r w:rsidR="0004469F">
        <w:rPr>
          <w:color w:val="0563C2"/>
          <w:lang w:eastAsia="lt-LT"/>
        </w:rPr>
        <w:t xml:space="preserve"> </w:t>
      </w:r>
      <w:r w:rsidRPr="008D5407">
        <w:rPr>
          <w:color w:val="000000"/>
          <w:lang w:eastAsia="lt-LT"/>
        </w:rPr>
        <w:t xml:space="preserve"> Visi pasiūlyme pateikiami dokumentai turi būti pateikti elektronine forma, t. y. tiesiogiai suformuoti elektroninėmis priemonėmis</w:t>
      </w:r>
    </w:p>
    <w:p w14:paraId="4A7E2C14" w14:textId="672C6D74" w:rsidR="00D04F10" w:rsidRPr="008D5407" w:rsidRDefault="00D04F10" w:rsidP="00D04F10">
      <w:pPr>
        <w:suppressAutoHyphens w:val="0"/>
        <w:autoSpaceDE w:val="0"/>
        <w:autoSpaceDN w:val="0"/>
        <w:adjustRightInd w:val="0"/>
        <w:jc w:val="both"/>
        <w:rPr>
          <w:color w:val="000000"/>
          <w:lang w:eastAsia="lt-LT"/>
        </w:rPr>
      </w:pP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w:t>
      </w:r>
      <w:proofErr w:type="spellStart"/>
      <w:r w:rsidRPr="008D5407">
        <w:rPr>
          <w:color w:val="000000"/>
          <w:lang w:eastAsia="lt-LT"/>
        </w:rPr>
        <w:t>jpg</w:t>
      </w:r>
      <w:proofErr w:type="spellEnd"/>
      <w:r w:rsidRPr="008D5407">
        <w:rPr>
          <w:color w:val="000000"/>
          <w:lang w:eastAsia="lt-LT"/>
        </w:rPr>
        <w:t xml:space="preserve">, </w:t>
      </w:r>
      <w:proofErr w:type="spellStart"/>
      <w:r w:rsidRPr="008D5407">
        <w:rPr>
          <w:color w:val="000000"/>
          <w:lang w:eastAsia="lt-LT"/>
        </w:rPr>
        <w:t>doc</w:t>
      </w:r>
      <w:proofErr w:type="spellEnd"/>
      <w:r w:rsidRPr="008D5407">
        <w:rPr>
          <w:color w:val="000000"/>
          <w:lang w:eastAsia="lt-LT"/>
        </w:rPr>
        <w:t xml:space="preserve"> ir kt.).</w:t>
      </w:r>
    </w:p>
    <w:p w14:paraId="42D72FFF" w14:textId="1EC72B8A"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„Pasiūlymo forma“.</w:t>
      </w:r>
    </w:p>
    <w:p w14:paraId="6B406BF6" w14:textId="6F254607"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w:t>
      </w:r>
      <w:r w:rsidRPr="008D5407">
        <w:rPr>
          <w:color w:val="000000"/>
          <w:lang w:eastAsia="lt-LT"/>
        </w:rPr>
        <w:lastRenderedPageBreak/>
        <w:t xml:space="preserve">dokumentai ir informacija (techninė dokumentacija, nuorodos į prekės gamintojo internetinius puslapius), jei tokie bus reikalaujami, gali būti pateikti užsienio kalba, tačiau perkančioji organizacija (iškilus </w:t>
      </w:r>
      <w:proofErr w:type="spellStart"/>
      <w:r w:rsidRPr="008D5407">
        <w:rPr>
          <w:color w:val="000000"/>
          <w:lang w:eastAsia="lt-LT"/>
        </w:rPr>
        <w:t>neaiškumams</w:t>
      </w:r>
      <w:proofErr w:type="spellEnd"/>
      <w:r w:rsidRPr="008D5407">
        <w:rPr>
          <w:color w:val="000000"/>
          <w:lang w:eastAsia="lt-LT"/>
        </w:rPr>
        <w:t>, dviprasmybėms, ginčams ar pan.) pasilieka sau teisę pareikalauti vertimo į lietuvių kalbą.</w:t>
      </w:r>
    </w:p>
    <w:p w14:paraId="7CA724CF" w14:textId="5B64A174"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4.5.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63BA858D" w14:textId="000D49D0"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4.6. Tiekėjas gali pateikti tik vieną pasiūlymą – individualiai arba kaip </w:t>
      </w:r>
      <w:r w:rsidR="008A4F87" w:rsidRPr="008D5407">
        <w:rPr>
          <w:color w:val="000000"/>
          <w:lang w:eastAsia="lt-LT"/>
        </w:rPr>
        <w:t xml:space="preserve">ūkio subjektų grupės narys. Jei </w:t>
      </w:r>
      <w:r w:rsidRPr="008D5407">
        <w:rPr>
          <w:color w:val="000000"/>
          <w:lang w:eastAsia="lt-LT"/>
        </w:rPr>
        <w:t xml:space="preserve">tiekėjas pateikia daugiau kaip vieną pasiūlymą arba ūkio </w:t>
      </w:r>
      <w:r w:rsidR="008A4F87" w:rsidRPr="008D5407">
        <w:rPr>
          <w:color w:val="000000"/>
          <w:lang w:eastAsia="lt-LT"/>
        </w:rPr>
        <w:t xml:space="preserve">subjektų grupės narys dalyvauja </w:t>
      </w:r>
      <w:r w:rsidRPr="008D5407">
        <w:rPr>
          <w:color w:val="000000"/>
          <w:lang w:eastAsia="lt-LT"/>
        </w:rPr>
        <w:t>teikiant kelis pasiūlymus, visi tokie pasiūlymai bus atmesti.</w:t>
      </w:r>
    </w:p>
    <w:p w14:paraId="4331C356" w14:textId="620AEF9C"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4.7. Jei pirkimo procedūrose dalyvauja ūkio subjektų grupė, ji pateikia jungtinės veiklos sutartį</w:t>
      </w:r>
      <w:r w:rsidR="008A4F87" w:rsidRPr="008D5407">
        <w:rPr>
          <w:color w:val="000000"/>
          <w:lang w:eastAsia="lt-LT"/>
        </w:rPr>
        <w:t xml:space="preserve"> </w:t>
      </w:r>
      <w:r w:rsidRPr="008D5407">
        <w:rPr>
          <w:color w:val="000000"/>
          <w:lang w:eastAsia="lt-LT"/>
        </w:rPr>
        <w:t>arba tinkamai patvirtintą jos kopiją. Jungtinės veiklos sutartyje tur</w:t>
      </w:r>
      <w:r w:rsidR="008A4F87" w:rsidRPr="008D5407">
        <w:rPr>
          <w:color w:val="000000"/>
          <w:lang w:eastAsia="lt-LT"/>
        </w:rPr>
        <w:t xml:space="preserve">i būti nurodyti kiekvienos šios </w:t>
      </w:r>
      <w:r w:rsidRPr="008D5407">
        <w:rPr>
          <w:color w:val="000000"/>
          <w:lang w:eastAsia="lt-LT"/>
        </w:rPr>
        <w:t>sutarties šalies įsipareigojimai vykdant numatomą su perkančiąja organiz</w:t>
      </w:r>
      <w:r w:rsidR="008A4F87" w:rsidRPr="008D5407">
        <w:rPr>
          <w:color w:val="000000"/>
          <w:lang w:eastAsia="lt-LT"/>
        </w:rPr>
        <w:t xml:space="preserve">acija sudaryti pirkimo sutartį, </w:t>
      </w:r>
      <w:r w:rsidRPr="008D5407">
        <w:rPr>
          <w:color w:val="000000"/>
          <w:lang w:eastAsia="lt-LT"/>
        </w:rPr>
        <w:t xml:space="preserve">šių įsipareigojimų vertės dalis, įeinanti į bendrą pirkimo sutarties vertę. </w:t>
      </w:r>
      <w:r w:rsidR="008A4F87" w:rsidRPr="008D5407">
        <w:rPr>
          <w:color w:val="000000"/>
          <w:lang w:eastAsia="lt-LT"/>
        </w:rPr>
        <w:t xml:space="preserve">Jungtinės veiklos sutartis turi </w:t>
      </w:r>
      <w:r w:rsidRPr="008D5407">
        <w:rPr>
          <w:color w:val="000000"/>
          <w:lang w:eastAsia="lt-LT"/>
        </w:rPr>
        <w:t>numatyti solidarią visų šios sutarties šalių atsakomybę už prievolių perkančiajai</w:t>
      </w:r>
      <w:r w:rsidR="008A4F87" w:rsidRPr="008D5407">
        <w:rPr>
          <w:color w:val="000000"/>
          <w:lang w:eastAsia="lt-LT"/>
        </w:rPr>
        <w:t xml:space="preserve"> organizacijai </w:t>
      </w:r>
      <w:r w:rsidRPr="008D5407">
        <w:rPr>
          <w:color w:val="000000"/>
          <w:lang w:eastAsia="lt-LT"/>
        </w:rPr>
        <w:t>nevykdymą. Taip pat jungtinės veiklos sutartyje turi būti numaty</w:t>
      </w:r>
      <w:r w:rsidR="008A4F87" w:rsidRPr="008D5407">
        <w:rPr>
          <w:color w:val="000000"/>
          <w:lang w:eastAsia="lt-LT"/>
        </w:rPr>
        <w:t xml:space="preserve">ta, kuris asmuo atstovauja ūkio </w:t>
      </w:r>
      <w:r w:rsidRPr="008D5407">
        <w:rPr>
          <w:color w:val="000000"/>
          <w:lang w:eastAsia="lt-LT"/>
        </w:rPr>
        <w:t>subjektų grupei (su kuo perkančioji organizacija turėtų bendrauti pasi</w:t>
      </w:r>
      <w:r w:rsidR="008A4F87" w:rsidRPr="008D5407">
        <w:rPr>
          <w:color w:val="000000"/>
          <w:lang w:eastAsia="lt-LT"/>
        </w:rPr>
        <w:t xml:space="preserve">ūlymo vertinimo metu kylančiais </w:t>
      </w:r>
      <w:r w:rsidRPr="008D5407">
        <w:rPr>
          <w:color w:val="000000"/>
          <w:lang w:eastAsia="lt-LT"/>
        </w:rPr>
        <w:t>klausimais ir teikti su pasiūlymo įvertinimu susijusią informaciją).</w:t>
      </w:r>
    </w:p>
    <w:p w14:paraId="05D29073" w14:textId="56FDFEC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4.8. Perkančioji organizacija nereikalauja, kad ūkio sub</w:t>
      </w:r>
      <w:r w:rsidR="008A4F87" w:rsidRPr="008D5407">
        <w:rPr>
          <w:color w:val="000000"/>
          <w:lang w:eastAsia="lt-LT"/>
        </w:rPr>
        <w:t xml:space="preserve">jektų grupės pateiktą pasiūlymą </w:t>
      </w:r>
      <w:r w:rsidRPr="008D5407">
        <w:rPr>
          <w:color w:val="000000"/>
          <w:lang w:eastAsia="lt-LT"/>
        </w:rPr>
        <w:t>pripažinus geriausiu ir perkančiajai organizacijai pasiūlius sudaryti pi</w:t>
      </w:r>
      <w:r w:rsidR="008A4F87" w:rsidRPr="008D5407">
        <w:rPr>
          <w:color w:val="000000"/>
          <w:lang w:eastAsia="lt-LT"/>
        </w:rPr>
        <w:t xml:space="preserve">rkimo sutartį, ši ūkio subjektų </w:t>
      </w:r>
      <w:r w:rsidRPr="008D5407">
        <w:rPr>
          <w:color w:val="000000"/>
          <w:lang w:eastAsia="lt-LT"/>
        </w:rPr>
        <w:t>grupė įgautų tam tikrą teisinę formą.</w:t>
      </w:r>
    </w:p>
    <w:p w14:paraId="5D02330F" w14:textId="7B61B380" w:rsidR="00D04F10" w:rsidRPr="008D5407" w:rsidRDefault="00D04F10" w:rsidP="00876AD6">
      <w:pPr>
        <w:suppressAutoHyphens w:val="0"/>
        <w:autoSpaceDE w:val="0"/>
        <w:autoSpaceDN w:val="0"/>
        <w:adjustRightInd w:val="0"/>
        <w:ind w:firstLine="567"/>
        <w:jc w:val="both"/>
        <w:rPr>
          <w:color w:val="00000A"/>
          <w:lang w:eastAsia="lt-LT"/>
        </w:rPr>
      </w:pPr>
      <w:r w:rsidRPr="008D5407">
        <w:rPr>
          <w:color w:val="000000"/>
          <w:lang w:eastAsia="lt-LT"/>
        </w:rPr>
        <w:t xml:space="preserve">4.9. Tiekėjas, ketinantis sutarties vykdymui pasitelkti subtiekėją, </w:t>
      </w:r>
      <w:r w:rsidR="008A4F87" w:rsidRPr="008D5407">
        <w:rPr>
          <w:color w:val="00000A"/>
          <w:lang w:eastAsia="lt-LT"/>
        </w:rPr>
        <w:t xml:space="preserve">pridedamoje pasiūlymo </w:t>
      </w:r>
      <w:r w:rsidRPr="008D5407">
        <w:rPr>
          <w:color w:val="00000A"/>
          <w:lang w:eastAsia="lt-LT"/>
        </w:rPr>
        <w:t>formoje (pirkimo dokumentų</w:t>
      </w:r>
      <w:r w:rsidR="008A4F87" w:rsidRPr="008D5407">
        <w:rPr>
          <w:color w:val="00000A"/>
          <w:lang w:eastAsia="lt-LT"/>
        </w:rPr>
        <w:t>1</w:t>
      </w:r>
      <w:r w:rsidRPr="008D5407">
        <w:rPr>
          <w:color w:val="00000A"/>
          <w:lang w:eastAsia="lt-LT"/>
        </w:rPr>
        <w:t xml:space="preserve"> priedas) nurodo </w:t>
      </w:r>
      <w:r w:rsidRPr="008D5407">
        <w:rPr>
          <w:color w:val="000000"/>
          <w:lang w:eastAsia="lt-LT"/>
        </w:rPr>
        <w:t>duomenis apie subtiekėją.</w:t>
      </w:r>
    </w:p>
    <w:p w14:paraId="4E3C04A3" w14:textId="1EC15ADB"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w:t>
      </w:r>
      <w:r w:rsidR="008A4F87" w:rsidRPr="008D5407">
        <w:rPr>
          <w:color w:val="000000"/>
          <w:lang w:eastAsia="lt-LT"/>
        </w:rPr>
        <w:t xml:space="preserve"> Tokią </w:t>
      </w:r>
      <w:r w:rsidRPr="008D5407">
        <w:rPr>
          <w:color w:val="000000"/>
          <w:lang w:eastAsia="lt-LT"/>
        </w:rPr>
        <w:t>informaciją sudaro, visų pirma, komercinė (gamybinė) paslapti</w:t>
      </w:r>
      <w:r w:rsidR="008A4F87" w:rsidRPr="008D5407">
        <w:rPr>
          <w:color w:val="000000"/>
          <w:lang w:eastAsia="lt-LT"/>
        </w:rPr>
        <w:t xml:space="preserve">s ir konfidencialieji pasiūlymų aspektai. </w:t>
      </w:r>
      <w:r w:rsidRPr="008D5407">
        <w:rPr>
          <w:color w:val="000000"/>
          <w:lang w:eastAsia="lt-LT"/>
        </w:rPr>
        <w:t>Informacija, kurią viešai skelbti įpareigoja Lietuvos Respubl</w:t>
      </w:r>
      <w:r w:rsidR="008A4F87" w:rsidRPr="008D5407">
        <w:rPr>
          <w:color w:val="000000"/>
          <w:lang w:eastAsia="lt-LT"/>
        </w:rPr>
        <w:t xml:space="preserve">ikos įstatymai, taip pat bendra pasiūlymo </w:t>
      </w:r>
      <w:r w:rsidRPr="008D5407">
        <w:rPr>
          <w:color w:val="000000"/>
          <w:lang w:eastAsia="lt-LT"/>
        </w:rPr>
        <w:t>kaina arba atskiros atitinkamos prekių rūšies kainos/įka</w:t>
      </w:r>
      <w:r w:rsidR="008A4F87" w:rsidRPr="008D5407">
        <w:rPr>
          <w:color w:val="000000"/>
          <w:lang w:eastAsia="lt-LT"/>
        </w:rPr>
        <w:t xml:space="preserve">iniai, viešai prieinami tiekėjo rekvizitai ar kita jo </w:t>
      </w:r>
      <w:r w:rsidRPr="008D5407">
        <w:rPr>
          <w:color w:val="000000"/>
          <w:lang w:eastAsia="lt-LT"/>
        </w:rPr>
        <w:t xml:space="preserve">viešinama informacija, negali būti tiekėjo nurodoma </w:t>
      </w:r>
      <w:r w:rsidR="008A4F87" w:rsidRPr="008D5407">
        <w:rPr>
          <w:color w:val="000000"/>
          <w:lang w:eastAsia="lt-LT"/>
        </w:rPr>
        <w:t xml:space="preserve">kaip konfidenciali. Perkančioji </w:t>
      </w:r>
      <w:r w:rsidRPr="008D5407">
        <w:rPr>
          <w:color w:val="000000"/>
          <w:lang w:eastAsia="lt-LT"/>
        </w:rPr>
        <w:t xml:space="preserve">organizacija, viešojo pirkimo komisija, jos nariai ar ekspertai ir </w:t>
      </w:r>
      <w:r w:rsidR="008A4F87" w:rsidRPr="008D5407">
        <w:rPr>
          <w:color w:val="000000"/>
          <w:lang w:eastAsia="lt-LT"/>
        </w:rPr>
        <w:t xml:space="preserve">kiti asmenys negali tretiesiems </w:t>
      </w:r>
      <w:r w:rsidRPr="008D5407">
        <w:rPr>
          <w:color w:val="000000"/>
          <w:lang w:eastAsia="lt-LT"/>
        </w:rPr>
        <w:t>asmeni</w:t>
      </w:r>
      <w:r w:rsidR="008A4F87" w:rsidRPr="008D5407">
        <w:rPr>
          <w:color w:val="000000"/>
          <w:lang w:eastAsia="lt-LT"/>
        </w:rPr>
        <w:t xml:space="preserve">ms atskleisti iš </w:t>
      </w:r>
      <w:r w:rsidRPr="008D5407">
        <w:rPr>
          <w:color w:val="000000"/>
          <w:lang w:eastAsia="lt-LT"/>
        </w:rPr>
        <w:t xml:space="preserve">tiekėjo gautos informacijos, kurią tiekėjas </w:t>
      </w:r>
      <w:r w:rsidR="008A4F87" w:rsidRPr="008D5407">
        <w:rPr>
          <w:color w:val="000000"/>
          <w:lang w:eastAsia="lt-LT"/>
        </w:rPr>
        <w:t xml:space="preserve">nurodė kaip konfidencialią. Jei </w:t>
      </w:r>
      <w:r w:rsidRPr="008D5407">
        <w:rPr>
          <w:color w:val="000000"/>
          <w:lang w:eastAsia="lt-LT"/>
        </w:rPr>
        <w:t>tiekėjas nenurodė konfidencialios informacijos, laikoma, kad tokios tiekėjo pasiūlyme nėra.</w:t>
      </w:r>
    </w:p>
    <w:p w14:paraId="106CB789" w14:textId="796B5661"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4.11. Jeigu perkančiajai organizacijai kyla abejonių dėl tiekėjo pasiūl</w:t>
      </w:r>
      <w:r w:rsidR="008A4F87" w:rsidRPr="008D5407">
        <w:rPr>
          <w:color w:val="000000"/>
          <w:lang w:eastAsia="lt-LT"/>
        </w:rPr>
        <w:t xml:space="preserve">yme nurodytos </w:t>
      </w:r>
      <w:r w:rsidRPr="008D5407">
        <w:rPr>
          <w:color w:val="000000"/>
          <w:lang w:eastAsia="lt-LT"/>
        </w:rPr>
        <w:t>informacijos konfidencialumo, ji privalo prašyti tiekėjo įrodyti,</w:t>
      </w:r>
      <w:r w:rsidR="008A4F87" w:rsidRPr="008D5407">
        <w:rPr>
          <w:color w:val="000000"/>
          <w:lang w:eastAsia="lt-LT"/>
        </w:rPr>
        <w:t xml:space="preserve"> kodėl nurodyta informacija yra </w:t>
      </w:r>
      <w:r w:rsidRPr="008D5407">
        <w:rPr>
          <w:color w:val="000000"/>
          <w:lang w:eastAsia="lt-LT"/>
        </w:rPr>
        <w:t>konfidenciali. Jeigu tiekėjas per perkančiosios organizacijos nuro</w:t>
      </w:r>
      <w:r w:rsidR="008A4F87" w:rsidRPr="008D5407">
        <w:rPr>
          <w:color w:val="000000"/>
          <w:lang w:eastAsia="lt-LT"/>
        </w:rPr>
        <w:t xml:space="preserve">dytą terminą, kuris negali būti </w:t>
      </w:r>
      <w:r w:rsidRPr="008D5407">
        <w:rPr>
          <w:color w:val="000000"/>
          <w:lang w:eastAsia="lt-LT"/>
        </w:rPr>
        <w:t>trumpesnis kaip 5 darbo dienos, nepateikia tokių įrodymų arba pateiki</w:t>
      </w:r>
      <w:r w:rsidR="008A4F87" w:rsidRPr="008D5407">
        <w:rPr>
          <w:color w:val="000000"/>
          <w:lang w:eastAsia="lt-LT"/>
        </w:rPr>
        <w:t xml:space="preserve">a netinkamus </w:t>
      </w:r>
      <w:proofErr w:type="spellStart"/>
      <w:r w:rsidR="008A4F87" w:rsidRPr="008D5407">
        <w:rPr>
          <w:color w:val="000000"/>
          <w:lang w:eastAsia="lt-LT"/>
        </w:rPr>
        <w:t>įrodymus</w:t>
      </w:r>
      <w:proofErr w:type="spellEnd"/>
      <w:r w:rsidR="008A4F87" w:rsidRPr="008D5407">
        <w:rPr>
          <w:color w:val="000000"/>
          <w:lang w:eastAsia="lt-LT"/>
        </w:rPr>
        <w:t xml:space="preserve">, laikoma, </w:t>
      </w:r>
      <w:r w:rsidRPr="008D5407">
        <w:rPr>
          <w:color w:val="000000"/>
          <w:lang w:eastAsia="lt-LT"/>
        </w:rPr>
        <w:t>kad tokia informacija yra nekonfidenciali.</w:t>
      </w:r>
    </w:p>
    <w:p w14:paraId="1667204E" w14:textId="0AE1748C"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w:t>
      </w:r>
      <w:r w:rsidR="008A4F87" w:rsidRPr="008D5407">
        <w:rPr>
          <w:color w:val="000000"/>
          <w:lang w:eastAsia="lt-LT"/>
        </w:rPr>
        <w:t xml:space="preserve">. Tiekėjui pateikus alternatyvų </w:t>
      </w:r>
      <w:r w:rsidRPr="008D5407">
        <w:rPr>
          <w:color w:val="000000"/>
          <w:lang w:eastAsia="lt-LT"/>
        </w:rPr>
        <w:t>pasiūlymą, jo pasiūlymas ir alternatyvus pasiūlymas (alternatyvūs pasiūlymai) bus atmesti.</w:t>
      </w:r>
    </w:p>
    <w:p w14:paraId="00D6A1CB" w14:textId="483685FA" w:rsidR="00F12BFE"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0027081A" w:rsidRPr="008D5407">
        <w:rPr>
          <w:b/>
          <w:color w:val="000000"/>
          <w:lang w:eastAsia="lt-LT"/>
        </w:rPr>
        <w:t>Pasiūlymas turi būti pateiktas iki CVP-IS nurodyto pasiūlymų pateikimo termino pabaigos.</w:t>
      </w:r>
      <w:r w:rsidR="0027081A" w:rsidRPr="008D5407">
        <w:rPr>
          <w:color w:val="000000"/>
          <w:lang w:eastAsia="lt-LT"/>
        </w:rPr>
        <w:t xml:space="preserve"> </w:t>
      </w:r>
      <w:r w:rsidRPr="008D5407">
        <w:rPr>
          <w:color w:val="000000"/>
          <w:lang w:eastAsia="lt-LT"/>
        </w:rPr>
        <w:t>Pasibaigus pasiūlymų pateikimo terminui pasiūlymai nebepriimami.</w:t>
      </w:r>
    </w:p>
    <w:p w14:paraId="258FA3FA" w14:textId="77777777" w:rsidR="008A4F87" w:rsidRPr="008D5407" w:rsidRDefault="008A4F87">
      <w:pPr>
        <w:jc w:val="center"/>
        <w:rPr>
          <w:b/>
        </w:rPr>
      </w:pPr>
    </w:p>
    <w:p w14:paraId="4509A690" w14:textId="02276D43" w:rsidR="00F12BFE" w:rsidRPr="008D5407" w:rsidRDefault="00AF1B68">
      <w:pPr>
        <w:jc w:val="center"/>
      </w:pPr>
      <w:r w:rsidRPr="008D5407">
        <w:rPr>
          <w:b/>
        </w:rPr>
        <w:t>5</w:t>
      </w:r>
      <w:r w:rsidR="00F12BFE" w:rsidRPr="008D5407">
        <w:rPr>
          <w:b/>
        </w:rPr>
        <w:t>.</w:t>
      </w:r>
      <w:r w:rsidR="00F12BFE" w:rsidRPr="008D5407">
        <w:t xml:space="preserve"> </w:t>
      </w:r>
      <w:r w:rsidR="00161CBA" w:rsidRPr="008D5407">
        <w:rPr>
          <w:b/>
        </w:rPr>
        <w:t>PASIŪLYMĄ SUDARANTYS DOKUMENTAI</w:t>
      </w:r>
    </w:p>
    <w:p w14:paraId="1E47B689" w14:textId="77777777" w:rsidR="00F12BFE" w:rsidRPr="008D5407" w:rsidRDefault="00F12BFE">
      <w:pPr>
        <w:ind w:firstLine="851"/>
        <w:jc w:val="both"/>
        <w:rPr>
          <w:b/>
          <w:lang w:eastAsia="lt-LT"/>
        </w:rPr>
      </w:pPr>
    </w:p>
    <w:p w14:paraId="24744385" w14:textId="47BFAF7A"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1B4F0708" w14:textId="323CBB3D" w:rsidR="00242DFF" w:rsidRPr="008D5407" w:rsidRDefault="00242DFF" w:rsidP="00876AD6">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8D5407">
        <w:rPr>
          <w:i/>
          <w:iCs/>
          <w:lang w:eastAsia="lt-LT"/>
        </w:rPr>
        <w:t>„</w:t>
      </w:r>
      <w:r w:rsidR="00391EA5">
        <w:rPr>
          <w:i/>
          <w:iCs/>
          <w:lang w:eastAsia="lt-LT"/>
        </w:rPr>
        <w:t>Pasiūlymas</w:t>
      </w:r>
      <w:r w:rsidRPr="008D5407">
        <w:rPr>
          <w:i/>
          <w:iCs/>
          <w:lang w:eastAsia="lt-LT"/>
        </w:rPr>
        <w:t>“;</w:t>
      </w:r>
    </w:p>
    <w:p w14:paraId="41CD7CD9" w14:textId="77777777"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5.1.2. įgaliojimas (jei pasiūlymą pasirašo ne įmonės (įstaigos) vadovas);</w:t>
      </w:r>
    </w:p>
    <w:p w14:paraId="170B3618" w14:textId="594056F8"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5.1.3. jungtinės visų jungtinės veiklos partnerių pasirašyta jungtinės veiklos sutartis (jei pasiūlymą teikia ūkio subjektų grupė);</w:t>
      </w:r>
    </w:p>
    <w:p w14:paraId="050D1C2B" w14:textId="55CAE077" w:rsidR="00242DFF" w:rsidRPr="005E0756" w:rsidRDefault="00242DFF" w:rsidP="00876AD6">
      <w:pPr>
        <w:suppressAutoHyphens w:val="0"/>
        <w:autoSpaceDE w:val="0"/>
        <w:autoSpaceDN w:val="0"/>
        <w:adjustRightInd w:val="0"/>
        <w:ind w:firstLine="567"/>
        <w:jc w:val="both"/>
        <w:rPr>
          <w:i/>
          <w:lang w:eastAsia="lt-LT"/>
        </w:rPr>
      </w:pPr>
      <w:r w:rsidRPr="008D5407">
        <w:rPr>
          <w:lang w:eastAsia="lt-LT"/>
        </w:rPr>
        <w:t>5.1.4. dokumentai, įrodantys siūlomų prekių atitikimą kokybės ir techniniams reikalavim</w:t>
      </w:r>
      <w:r w:rsidR="001509DA">
        <w:rPr>
          <w:lang w:eastAsia="lt-LT"/>
        </w:rPr>
        <w:t>ams.</w:t>
      </w:r>
    </w:p>
    <w:p w14:paraId="50467EA1" w14:textId="4EEE8DAD"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5.2. Perkančioji organizacija tikrindama tiekėjo atitiktį Pirkimo sąlygų 3.2</w:t>
      </w:r>
      <w:r w:rsidR="0007182C" w:rsidRPr="008D5407">
        <w:rPr>
          <w:lang w:eastAsia="lt-LT"/>
        </w:rPr>
        <w:t xml:space="preserve"> ir 3.3.</w:t>
      </w:r>
      <w:r w:rsidRPr="008D5407">
        <w:rPr>
          <w:lang w:eastAsia="lt-LT"/>
        </w:rPr>
        <w:t xml:space="preserve"> papunkčio reikalavimams, iš tiekėjo reikalauja pateikti Viešųjų pirkimų tarnybos nustatytos formos atitikties </w:t>
      </w:r>
      <w:r w:rsidR="001509DA">
        <w:rPr>
          <w:lang w:eastAsia="lt-LT"/>
        </w:rPr>
        <w:lastRenderedPageBreak/>
        <w:t>deklaraciją (Pirkimo sąlygų 2</w:t>
      </w:r>
      <w:r w:rsidRPr="008D5407">
        <w:rPr>
          <w:lang w:eastAsia="lt-LT"/>
        </w:rPr>
        <w:t xml:space="preserve"> priedas </w:t>
      </w:r>
      <w:r w:rsidRPr="008D5407">
        <w:rPr>
          <w:b/>
          <w:i/>
          <w:iCs/>
          <w:lang w:eastAsia="lt-LT"/>
        </w:rPr>
        <w:t>„Tiekėjo deklaracijos forma“</w:t>
      </w:r>
      <w:r w:rsidRPr="008D5407">
        <w:rPr>
          <w:i/>
          <w:iCs/>
          <w:lang w:eastAsia="lt-LT"/>
        </w:rPr>
        <w:t xml:space="preserve">), </w:t>
      </w:r>
      <w:r w:rsidRPr="008D5407">
        <w:rPr>
          <w:lang w:eastAsia="lt-LT"/>
        </w:rPr>
        <w:t xml:space="preserve">o iš </w:t>
      </w:r>
      <w:r w:rsidRPr="00793BEB">
        <w:rPr>
          <w:b/>
          <w:lang w:eastAsia="lt-LT"/>
        </w:rPr>
        <w:t>pirmą eilėje esantį pasiūlymą pateikusio tiekėjo – vieną ar kelis šiuos dokumentus:</w:t>
      </w:r>
      <w:r w:rsidRPr="008D5407">
        <w:rPr>
          <w:lang w:eastAsia="lt-LT"/>
        </w:rPr>
        <w:t xml:space="preserve">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p w14:paraId="40CB1839" w14:textId="7AAF2F09" w:rsidR="002609C2" w:rsidRPr="008D5407" w:rsidRDefault="00242DFF" w:rsidP="00876AD6">
      <w:pPr>
        <w:suppressAutoHyphens w:val="0"/>
        <w:autoSpaceDE w:val="0"/>
        <w:autoSpaceDN w:val="0"/>
        <w:adjustRightInd w:val="0"/>
        <w:ind w:firstLine="567"/>
        <w:jc w:val="both"/>
        <w:rPr>
          <w:lang w:eastAsia="lt-LT"/>
        </w:rPr>
      </w:pPr>
      <w:r w:rsidRPr="008D5407">
        <w:rPr>
          <w:lang w:eastAsia="lt-LT"/>
        </w:rPr>
        <w:t>5.3. Perkančioji organizacija bet kuriuo pirkimo procedūros metu gali paprašyti pirkime pasiūlymus pateikusių tiekėjų pateikti visus ar dalį dokumentų, patvirtinančių Pirkimo sąlygų 3.2</w:t>
      </w:r>
      <w:r w:rsidR="003F6D85" w:rsidRPr="008D5407">
        <w:rPr>
          <w:lang w:eastAsia="lt-LT"/>
        </w:rPr>
        <w:t xml:space="preserve"> ir 3.3.</w:t>
      </w:r>
      <w:r w:rsidR="00352A84" w:rsidRPr="008D5407">
        <w:rPr>
          <w:lang w:eastAsia="lt-LT"/>
        </w:rPr>
        <w:t xml:space="preserve"> papunkčiuose</w:t>
      </w:r>
      <w:r w:rsidRPr="008D5407">
        <w:rPr>
          <w:lang w:eastAsia="lt-LT"/>
        </w:rPr>
        <w:t xml:space="preserve"> nustatytus reikalavimus, jeigu tai būtina siekiant užtikrinti tinkamą pirkimo procedūros atlikimą. Pirkimo sąlygų 3.2</w:t>
      </w:r>
      <w:r w:rsidR="003F6D85" w:rsidRPr="008D5407">
        <w:rPr>
          <w:lang w:eastAsia="lt-LT"/>
        </w:rPr>
        <w:t xml:space="preserve"> ir 3.3.</w:t>
      </w:r>
      <w:r w:rsidRPr="008D5407">
        <w:rPr>
          <w:lang w:eastAsia="lt-LT"/>
        </w:rPr>
        <w:t xml:space="preserve"> </w:t>
      </w:r>
      <w:r w:rsidR="00352A84" w:rsidRPr="008D5407">
        <w:rPr>
          <w:lang w:eastAsia="lt-LT"/>
        </w:rPr>
        <w:t>papunkčiuose</w:t>
      </w:r>
      <w:r w:rsidRPr="008D5407">
        <w:rPr>
          <w:lang w:eastAsia="lt-LT"/>
        </w:rPr>
        <w:t xml:space="preserv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13731C6" w14:textId="77777777" w:rsidR="00242DFF" w:rsidRPr="008D5407" w:rsidRDefault="00242DFF" w:rsidP="00316558">
      <w:pPr>
        <w:jc w:val="center"/>
        <w:rPr>
          <w:b/>
        </w:rPr>
      </w:pPr>
    </w:p>
    <w:p w14:paraId="4A6D0E29" w14:textId="536CC0C4" w:rsidR="00F12BFE" w:rsidRPr="008D5407" w:rsidRDefault="00AF1B68" w:rsidP="00316558">
      <w:pPr>
        <w:jc w:val="center"/>
      </w:pPr>
      <w:r w:rsidRPr="008D5407">
        <w:rPr>
          <w:b/>
        </w:rPr>
        <w:t>6</w:t>
      </w:r>
      <w:r w:rsidR="00F12BFE" w:rsidRPr="008D5407">
        <w:rPr>
          <w:b/>
        </w:rPr>
        <w:t xml:space="preserve">. </w:t>
      </w:r>
      <w:r w:rsidR="00C974AD" w:rsidRPr="008D5407">
        <w:rPr>
          <w:b/>
        </w:rPr>
        <w:t>PASIŪLYMO GALIOJIMAS</w:t>
      </w:r>
    </w:p>
    <w:p w14:paraId="54C5115C" w14:textId="77777777" w:rsidR="00F12BFE" w:rsidRPr="008D5407" w:rsidRDefault="00F12BFE">
      <w:pPr>
        <w:ind w:firstLine="851"/>
        <w:jc w:val="both"/>
        <w:rPr>
          <w:i/>
          <w:lang w:eastAsia="lt-LT"/>
        </w:rPr>
      </w:pPr>
    </w:p>
    <w:p w14:paraId="47C9657E" w14:textId="203FFEAF" w:rsidR="00FC0153" w:rsidRPr="008D5407" w:rsidRDefault="00FC0153" w:rsidP="00184819">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w:t>
      </w:r>
      <w:r w:rsidR="003F6D85" w:rsidRPr="008D5407">
        <w:rPr>
          <w:lang w:eastAsia="lt-LT"/>
        </w:rPr>
        <w:t xml:space="preserve"> </w:t>
      </w:r>
      <w:r w:rsidRPr="008D5407">
        <w:rPr>
          <w:lang w:eastAsia="lt-LT"/>
        </w:rPr>
        <w:t>galiojimo terminas nebus nurodytas, bus laikoma, kad pasiūlymas galioja tiek, kiek nurodyta šiose</w:t>
      </w:r>
      <w:r w:rsidR="003F6D85" w:rsidRPr="008D5407">
        <w:rPr>
          <w:lang w:eastAsia="lt-LT"/>
        </w:rPr>
        <w:t xml:space="preserve"> </w:t>
      </w:r>
      <w:r w:rsidRPr="008D5407">
        <w:rPr>
          <w:lang w:eastAsia="lt-LT"/>
        </w:rPr>
        <w:t>pirkimo sąlygose.</w:t>
      </w:r>
    </w:p>
    <w:p w14:paraId="14477F0C" w14:textId="77777777" w:rsidR="00FC0153" w:rsidRPr="008D5407" w:rsidRDefault="00FC0153" w:rsidP="00184819">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529148D" w14:textId="623A176A" w:rsidR="00FC0153" w:rsidRPr="008D5407" w:rsidRDefault="00FC0153" w:rsidP="00184819">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59391956" w14:textId="09277182" w:rsidR="00FC0153" w:rsidRPr="008D5407" w:rsidRDefault="00FC0153" w:rsidP="00184819">
      <w:pPr>
        <w:suppressAutoHyphens w:val="0"/>
        <w:autoSpaceDE w:val="0"/>
        <w:autoSpaceDN w:val="0"/>
        <w:adjustRightInd w:val="0"/>
        <w:ind w:firstLine="567"/>
        <w:jc w:val="both"/>
        <w:rPr>
          <w:lang w:eastAsia="lt-LT"/>
        </w:rPr>
      </w:pPr>
      <w:r w:rsidRPr="008D5407">
        <w:rPr>
          <w:lang w:eastAsia="lt-LT"/>
        </w:rPr>
        <w:t>6.4. Tiekėjas, kuris sutinka pratęsti savo pasiūlymo galiojimo terminą, apie tai raštu praneša perkančiajai organizacijai.</w:t>
      </w:r>
    </w:p>
    <w:p w14:paraId="26C40368" w14:textId="7F4E79E8" w:rsidR="00F12BFE" w:rsidRPr="008D5407" w:rsidRDefault="00FC0153" w:rsidP="00184819">
      <w:pPr>
        <w:suppressAutoHyphens w:val="0"/>
        <w:autoSpaceDE w:val="0"/>
        <w:autoSpaceDN w:val="0"/>
        <w:adjustRightInd w:val="0"/>
        <w:ind w:firstLine="567"/>
        <w:jc w:val="both"/>
        <w:rPr>
          <w:lang w:eastAsia="lt-LT"/>
        </w:rPr>
      </w:pPr>
      <w:r w:rsidRPr="008D5407">
        <w:rPr>
          <w:lang w:eastAsia="lt-LT"/>
        </w:rPr>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Pr="008D5407" w:rsidRDefault="000764C4" w:rsidP="00E7705F">
      <w:pPr>
        <w:rPr>
          <w:b/>
        </w:rPr>
      </w:pPr>
    </w:p>
    <w:p w14:paraId="48C36A26" w14:textId="37B99FB5" w:rsidR="00F12BFE" w:rsidRPr="008D5407" w:rsidRDefault="00AF1B68" w:rsidP="00316558">
      <w:pPr>
        <w:jc w:val="center"/>
      </w:pPr>
      <w:r w:rsidRPr="008D5407">
        <w:rPr>
          <w:b/>
        </w:rPr>
        <w:t>7</w:t>
      </w:r>
      <w:r w:rsidR="00F12BFE" w:rsidRPr="008D5407">
        <w:rPr>
          <w:b/>
        </w:rPr>
        <w:t>.</w:t>
      </w:r>
      <w:r w:rsidR="00F12BFE" w:rsidRPr="008D5407">
        <w:t xml:space="preserve"> </w:t>
      </w:r>
      <w:r w:rsidR="00BE12F2" w:rsidRPr="008D5407">
        <w:rPr>
          <w:b/>
        </w:rPr>
        <w:t>PIRKIMO DOKUMENTŲ PAAIŠKINIMAS</w:t>
      </w:r>
    </w:p>
    <w:p w14:paraId="0BCC0495" w14:textId="77777777" w:rsidR="00F12BFE" w:rsidRPr="008D5407" w:rsidRDefault="00F12BFE">
      <w:pPr>
        <w:ind w:firstLine="851"/>
        <w:jc w:val="center"/>
        <w:rPr>
          <w:b/>
        </w:rPr>
      </w:pPr>
    </w:p>
    <w:p w14:paraId="5EE39F97" w14:textId="229EA629"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5D6E3E38" w14:textId="77777777"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253B180" w14:textId="096D07DD"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5FDA09F4" w14:textId="3E3FFCA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3A56F3A8" w14:textId="5F726612" w:rsidR="00F12BFE" w:rsidRPr="008D5407" w:rsidRDefault="00BE12F2" w:rsidP="00BE12F2">
      <w:pPr>
        <w:suppressAutoHyphens w:val="0"/>
        <w:autoSpaceDE w:val="0"/>
        <w:autoSpaceDN w:val="0"/>
        <w:adjustRightInd w:val="0"/>
        <w:ind w:firstLine="567"/>
        <w:jc w:val="both"/>
        <w:rPr>
          <w:lang w:eastAsia="lt-LT"/>
        </w:rPr>
      </w:pPr>
      <w:r w:rsidRPr="008D5407">
        <w:rPr>
          <w:lang w:eastAsia="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456A6311" w14:textId="77777777" w:rsidR="00BE12F2" w:rsidRPr="008D5407" w:rsidRDefault="00BE12F2" w:rsidP="00BE12F2">
      <w:pPr>
        <w:ind w:firstLine="567"/>
        <w:jc w:val="both"/>
        <w:rPr>
          <w:i/>
          <w:iCs/>
        </w:rPr>
      </w:pPr>
    </w:p>
    <w:p w14:paraId="3732D347" w14:textId="2709DBCA" w:rsidR="00D27696" w:rsidRPr="008D5407" w:rsidRDefault="00A31FA8" w:rsidP="00A31FA8">
      <w:pPr>
        <w:jc w:val="center"/>
        <w:rPr>
          <w:b/>
          <w:bCs/>
          <w:lang w:eastAsia="lt-LT"/>
        </w:rPr>
      </w:pPr>
      <w:r w:rsidRPr="008D5407">
        <w:rPr>
          <w:b/>
        </w:rPr>
        <w:t xml:space="preserve">8. </w:t>
      </w:r>
      <w:r w:rsidR="00D27696" w:rsidRPr="008D5407">
        <w:rPr>
          <w:b/>
          <w:bCs/>
          <w:lang w:eastAsia="lt-LT"/>
        </w:rPr>
        <w:t>SUSIPAŽINIMAS SU PASIŪLYMAIS IR JŲ VERTINIMAS</w:t>
      </w:r>
    </w:p>
    <w:p w14:paraId="33E00BFB" w14:textId="77777777" w:rsidR="00D27696" w:rsidRPr="008D5407" w:rsidRDefault="00D27696" w:rsidP="00D27696">
      <w:pPr>
        <w:suppressAutoHyphens w:val="0"/>
        <w:jc w:val="center"/>
        <w:rPr>
          <w:b/>
          <w:bCs/>
          <w:lang w:eastAsia="lt-LT"/>
        </w:rPr>
      </w:pPr>
    </w:p>
    <w:p w14:paraId="35387713" w14:textId="6B462D6F" w:rsidR="00D27696" w:rsidRPr="008D5407" w:rsidRDefault="00D27696" w:rsidP="00D27696">
      <w:pPr>
        <w:suppressAutoHyphens w:val="0"/>
        <w:ind w:firstLine="480"/>
        <w:jc w:val="both"/>
        <w:rPr>
          <w:lang w:eastAsia="lt-LT"/>
        </w:rPr>
      </w:pPr>
      <w:r w:rsidRPr="008D5407">
        <w:rPr>
          <w:lang w:eastAsia="lt-LT"/>
        </w:rPr>
        <w:t>8.1. Pradinis supažindinimas su pasiūlymais vyks CVP IS nurodyto pasiūlymo pateikimo termino.</w:t>
      </w:r>
    </w:p>
    <w:p w14:paraId="523CD40A" w14:textId="77777777" w:rsidR="00D27696" w:rsidRPr="008D5407" w:rsidRDefault="00D27696" w:rsidP="00D27696">
      <w:pPr>
        <w:suppressAutoHyphens w:val="0"/>
        <w:ind w:firstLine="480"/>
        <w:jc w:val="both"/>
        <w:rPr>
          <w:lang w:eastAsia="lt-LT"/>
        </w:rPr>
      </w:pPr>
      <w:r w:rsidRPr="008D5407">
        <w:rPr>
          <w:lang w:eastAsia="lt-LT"/>
        </w:rPr>
        <w:t>8.2. Ekonomiškai naudingiausias pasiūlymas išrenkamas pagal kainą.</w:t>
      </w:r>
    </w:p>
    <w:p w14:paraId="029F700F" w14:textId="77777777" w:rsidR="00D27696" w:rsidRPr="008D5407" w:rsidRDefault="00D27696" w:rsidP="00D27696">
      <w:pPr>
        <w:suppressAutoHyphens w:val="0"/>
        <w:ind w:firstLine="480"/>
        <w:jc w:val="both"/>
        <w:rPr>
          <w:lang w:eastAsia="lt-LT"/>
        </w:rPr>
      </w:pPr>
      <w:r w:rsidRPr="008D5407">
        <w:rPr>
          <w:lang w:eastAsia="lt-LT"/>
        </w:rPr>
        <w:lastRenderedPageBreak/>
        <w:t>8.3. Pirkimo metu perkančioji organizacija su tiekėjais nesiderės.</w:t>
      </w:r>
    </w:p>
    <w:p w14:paraId="399A9C8F" w14:textId="77777777" w:rsidR="00D27696" w:rsidRPr="008D5407" w:rsidRDefault="00D27696" w:rsidP="00D27696">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74DAC3" w14:textId="77777777" w:rsidR="00D27696" w:rsidRPr="008D5407" w:rsidRDefault="00D27696" w:rsidP="00D27696">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CF96041" w14:textId="77777777" w:rsidR="00D27696" w:rsidRPr="008D5407" w:rsidRDefault="00D27696" w:rsidP="00D27696">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15EE695E" w14:textId="77777777" w:rsidR="00D27696" w:rsidRPr="008D5407" w:rsidRDefault="00D27696" w:rsidP="00D27696">
      <w:pPr>
        <w:suppressAutoHyphens w:val="0"/>
        <w:ind w:firstLine="480"/>
        <w:jc w:val="both"/>
        <w:rPr>
          <w:lang w:eastAsia="lt-LT"/>
        </w:rPr>
      </w:pPr>
      <w:r w:rsidRPr="008D5407">
        <w:rPr>
          <w:lang w:eastAsia="lt-LT"/>
        </w:rPr>
        <w:t>8.4.3. ar galimo laimėtojo pasiūlyme nėra nurodytos kainos apskaičiavimo klaidų;</w:t>
      </w:r>
    </w:p>
    <w:p w14:paraId="764D071F" w14:textId="6F4E9213" w:rsidR="00D27696" w:rsidRPr="008D5407" w:rsidRDefault="00D27696" w:rsidP="00D27696">
      <w:pPr>
        <w:suppressAutoHyphens w:val="0"/>
        <w:ind w:firstLine="480"/>
        <w:jc w:val="both"/>
        <w:rPr>
          <w:b/>
          <w:lang w:eastAsia="lt-LT"/>
        </w:rPr>
      </w:pPr>
      <w:r w:rsidRPr="008D5407">
        <w:rPr>
          <w:lang w:eastAsia="lt-LT"/>
        </w:rPr>
        <w:t>8.4.4. ar galimo laimėtojo pasiūlyme nurodyta kaina nėra per didelė ir perkanči</w:t>
      </w:r>
      <w:r w:rsidR="00A31FA8" w:rsidRPr="008D5407">
        <w:rPr>
          <w:lang w:eastAsia="lt-LT"/>
        </w:rPr>
        <w:t>ajai organizacijai nepriimtina;</w:t>
      </w:r>
    </w:p>
    <w:p w14:paraId="09B94AD3" w14:textId="77777777" w:rsidR="00D27696" w:rsidRPr="008D5407" w:rsidRDefault="00D27696" w:rsidP="00D27696">
      <w:pPr>
        <w:suppressAutoHyphens w:val="0"/>
        <w:ind w:firstLine="480"/>
        <w:jc w:val="both"/>
        <w:rPr>
          <w:color w:val="000000"/>
          <w:shd w:val="clear" w:color="auto" w:fill="FFFFFF"/>
          <w:lang w:eastAsia="lt-LT"/>
        </w:rPr>
      </w:pPr>
      <w:r w:rsidRPr="008D5407">
        <w:rPr>
          <w:lang w:eastAsia="lt-LT"/>
        </w:rPr>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247836E7" w14:textId="77777777" w:rsidR="00D27696" w:rsidRPr="008D5407" w:rsidRDefault="00D27696" w:rsidP="00D27696">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8D5407" w:rsidRDefault="00D27696" w:rsidP="00D27696">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727A9FBF" w14:textId="3B41892A" w:rsidR="00D27696" w:rsidRPr="008D5407" w:rsidRDefault="00D27696" w:rsidP="00D27696">
      <w:pPr>
        <w:suppressAutoHyphens w:val="0"/>
        <w:ind w:firstLine="480"/>
        <w:jc w:val="both"/>
        <w:rPr>
          <w:rFonts w:eastAsia="Yu Mincho"/>
          <w:lang w:eastAsia="lt-LT"/>
        </w:rPr>
      </w:pPr>
      <w:r w:rsidRPr="008D5407">
        <w:rPr>
          <w:lang w:eastAsia="lt-LT"/>
        </w:rPr>
        <w:t>8.</w:t>
      </w:r>
      <w:r w:rsidR="0027090C" w:rsidRPr="008D5407">
        <w:rPr>
          <w:lang w:eastAsia="lt-LT"/>
        </w:rPr>
        <w:t>8</w:t>
      </w:r>
      <w:r w:rsidRPr="008D5407">
        <w:rPr>
          <w:lang w:eastAsia="lt-LT"/>
        </w:rPr>
        <w:t xml:space="preserve">.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9</w:t>
      </w:r>
      <w:r w:rsidRPr="008D5407">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8D5407" w:rsidRDefault="00D27696" w:rsidP="00D27696">
      <w:pPr>
        <w:suppressAutoHyphens w:val="0"/>
        <w:ind w:firstLine="480"/>
        <w:jc w:val="both"/>
        <w:rPr>
          <w:rFonts w:eastAsia="Yu Mincho"/>
          <w:lang w:eastAsia="lt-LT"/>
        </w:rPr>
      </w:pPr>
      <w:r w:rsidRPr="008D5407">
        <w:rPr>
          <w:rFonts w:eastAsia="Yu Mincho"/>
          <w:lang w:eastAsia="lt-LT"/>
        </w:rPr>
        <w:t>8.1</w:t>
      </w:r>
      <w:r w:rsidR="0027090C" w:rsidRPr="008D5407">
        <w:rPr>
          <w:rFonts w:eastAsia="Yu Mincho"/>
          <w:lang w:eastAsia="lt-LT"/>
        </w:rPr>
        <w:t>0</w:t>
      </w:r>
      <w:r w:rsidRPr="008D5407">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3EC41F9A"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11</w:t>
      </w:r>
      <w:r w:rsidRPr="008D5407">
        <w:rPr>
          <w:rFonts w:eastAsia="Yu Mincho"/>
          <w:lang w:eastAsia="lt-LT"/>
        </w:rPr>
        <w:t xml:space="preserve">. Perkančioji organizacija dalyviams, ne vėliau kaip per </w:t>
      </w:r>
      <w:r w:rsidR="00AC398E">
        <w:rPr>
          <w:rFonts w:eastAsia="Yu Mincho"/>
          <w:lang w:eastAsia="lt-LT"/>
        </w:rPr>
        <w:t>5</w:t>
      </w:r>
      <w:r w:rsidRPr="008D5407">
        <w:rPr>
          <w:rFonts w:eastAsia="Yu Mincho"/>
          <w:lang w:eastAsia="lt-LT"/>
        </w:rPr>
        <w:t xml:space="preserve">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8D5407" w:rsidRDefault="00D27696" w:rsidP="00D27696">
      <w:pPr>
        <w:suppressAutoHyphens w:val="0"/>
        <w:ind w:firstLine="482"/>
        <w:jc w:val="both"/>
        <w:rPr>
          <w:rFonts w:eastAsia="Yu Mincho"/>
          <w:lang w:eastAsia="lt-LT"/>
        </w:rPr>
      </w:pPr>
      <w:r w:rsidRPr="008D5407">
        <w:rPr>
          <w:rFonts w:eastAsia="Yu Mincho"/>
          <w:lang w:eastAsia="lt-LT"/>
        </w:rPr>
        <w:t>8.</w:t>
      </w:r>
      <w:r w:rsidR="0027090C" w:rsidRPr="008D5407">
        <w:rPr>
          <w:rFonts w:eastAsia="Yu Mincho"/>
          <w:lang w:eastAsia="lt-LT"/>
        </w:rPr>
        <w:t>12</w:t>
      </w:r>
      <w:r w:rsidRPr="008D5407">
        <w:rPr>
          <w:rFonts w:eastAsia="Yu Mincho"/>
          <w:lang w:eastAsia="lt-LT"/>
        </w:rPr>
        <w:t xml:space="preserve">. Tiekėjas, kurio pasiūlymas laimėjo, kviečiamas sudaryti pirkimo sutartį. </w:t>
      </w:r>
    </w:p>
    <w:p w14:paraId="6D859BB2" w14:textId="27639183"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13</w:t>
      </w:r>
      <w:r w:rsidRPr="008D5407">
        <w:rPr>
          <w:rFonts w:eastAsia="Yu Mincho"/>
          <w:lang w:eastAsia="lt-LT"/>
        </w:rPr>
        <w:t>.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w:t>
      </w:r>
      <w:r w:rsidR="0027090C" w:rsidRPr="008D5407">
        <w:rPr>
          <w:rFonts w:eastAsia="Yu Mincho"/>
          <w:lang w:eastAsia="lt-LT"/>
        </w:rPr>
        <w:t>9</w:t>
      </w:r>
      <w:r w:rsidRPr="008D5407">
        <w:rPr>
          <w:rFonts w:eastAsia="Yu Mincho"/>
          <w:lang w:eastAsia="lt-LT"/>
        </w:rPr>
        <w:t xml:space="preserve">. punktą, siūlo galimam </w:t>
      </w:r>
      <w:r w:rsidRPr="008D5407">
        <w:rPr>
          <w:rFonts w:eastAsia="Yu Mincho"/>
          <w:lang w:eastAsia="lt-LT"/>
        </w:rPr>
        <w:lastRenderedPageBreak/>
        <w:t>laimėtojui sudaryti pirkimo sutartį. Tokia seka kartojama, kol sudaroma pirkimo sutartis ar atmetami visi gauti pasiūlymai.</w:t>
      </w:r>
    </w:p>
    <w:p w14:paraId="39B2EE61" w14:textId="77777777" w:rsidR="00D27696" w:rsidRPr="008D5407" w:rsidRDefault="00D27696" w:rsidP="00D27696">
      <w:pPr>
        <w:suppressAutoHyphens w:val="0"/>
        <w:ind w:firstLine="480"/>
        <w:jc w:val="both"/>
        <w:rPr>
          <w:rFonts w:eastAsia="Yu Mincho"/>
          <w:lang w:eastAsia="lt-LT"/>
        </w:rPr>
      </w:pPr>
    </w:p>
    <w:p w14:paraId="206FDCAD" w14:textId="77777777" w:rsidR="00D27696" w:rsidRPr="008D5407"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7E719FBA" w14:textId="77777777" w:rsidR="00D27696" w:rsidRPr="008D5407"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68099C54"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53BF22CC"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3" w:name="_Hlk148593265"/>
      <w:r w:rsidRPr="008D5407">
        <w:rPr>
          <w:rFonts w:eastAsia="Arial Unicode MS"/>
          <w:lang w:eastAsia="en-US"/>
        </w:rPr>
        <w:t xml:space="preserve">galimas laimėtojas </w:t>
      </w:r>
      <w:bookmarkEnd w:id="3"/>
      <w:r w:rsidRPr="008D5407">
        <w:rPr>
          <w:rFonts w:eastAsia="Arial Unicode MS"/>
          <w:lang w:eastAsia="en-US"/>
        </w:rPr>
        <w:t>pasiūlymą ar jo dalį pateikė ne CVP IS priemonėmis;</w:t>
      </w:r>
    </w:p>
    <w:p w14:paraId="66A6D59B" w14:textId="2C774478" w:rsidR="00D27696" w:rsidRPr="008D5407" w:rsidRDefault="006818CC" w:rsidP="006818CC">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w:t>
      </w:r>
      <w:r w:rsidR="00E461AB" w:rsidRPr="008D5407">
        <w:rPr>
          <w:rFonts w:eastAsia="Arial Unicode MS"/>
          <w:lang w:eastAsia="en-US"/>
        </w:rPr>
        <w:t>pasiūlymas neatitinka pirkimo dokumentų nustatytų reikalavimų</w:t>
      </w:r>
      <w:r w:rsidR="00D27696" w:rsidRPr="008D5407">
        <w:rPr>
          <w:rFonts w:eastAsia="Arial Unicode MS"/>
          <w:lang w:eastAsia="en-US"/>
        </w:rPr>
        <w:t>;</w:t>
      </w:r>
    </w:p>
    <w:p w14:paraId="084D9F17" w14:textId="3B74EDE0" w:rsidR="00E461AB" w:rsidRPr="008D5407" w:rsidRDefault="00E461AB" w:rsidP="00E461AB">
      <w:pPr>
        <w:suppressAutoHyphens w:val="0"/>
        <w:autoSpaceDE w:val="0"/>
        <w:autoSpaceDN w:val="0"/>
        <w:adjustRightInd w:val="0"/>
        <w:ind w:firstLine="482"/>
        <w:jc w:val="both"/>
        <w:rPr>
          <w:lang w:eastAsia="lt-LT"/>
        </w:rPr>
      </w:pPr>
      <w:r w:rsidRPr="008D5407">
        <w:rPr>
          <w:rFonts w:eastAsia="Arial Unicode MS"/>
          <w:lang w:eastAsia="en-US"/>
        </w:rPr>
        <w:t xml:space="preserve">9.1.3. </w:t>
      </w:r>
      <w:r w:rsidRPr="008D5407">
        <w:rPr>
          <w:lang w:eastAsia="lt-LT"/>
        </w:rPr>
        <w:t>pasiūlymą pateikęs tiekėjas neatitinka pirkimo sąlygų 3.1</w:t>
      </w:r>
      <w:r w:rsidR="009F515C">
        <w:rPr>
          <w:lang w:eastAsia="lt-LT"/>
        </w:rPr>
        <w:t>, 3.2, 3.3 ir 3.4.</w:t>
      </w:r>
      <w:r w:rsidRPr="008D5407">
        <w:rPr>
          <w:lang w:eastAsia="lt-LT"/>
        </w:rPr>
        <w:t xml:space="preserve"> papunkčiuose nustatytų reikalavimų; </w:t>
      </w:r>
    </w:p>
    <w:p w14:paraId="295D91EC" w14:textId="73F35614"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4</w:t>
      </w:r>
      <w:r w:rsidRPr="008D5407">
        <w:rPr>
          <w:noProof/>
          <w:lang w:eastAsia="lt-LT"/>
        </w:rPr>
        <w:t>. galimas laimėtojas per perkančiosios organizacijos nustatytą terminą nepateikė, nepatikslino ar nepapildė dokumentų ar duomenų apie atitiktį pirkimo dokumentų reikalavimams;</w:t>
      </w:r>
    </w:p>
    <w:p w14:paraId="593A3719" w14:textId="0D23891C" w:rsidR="00E461AB" w:rsidRPr="008D5407" w:rsidRDefault="00E461AB" w:rsidP="00E461AB">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9.1.5. kai yra gauta kompetentingų institucijų informacijos, patvirtinančios, kad tiekėjas, jo subrangovas, ūkio subjektas, kurio pajėgumais remiamasi, gamintojas ar juos kontroliuojantis asmuo nėra patikimas ar kelia grėsmę nacionaliniam saugumui;</w:t>
      </w:r>
    </w:p>
    <w:p w14:paraId="05B3D2D2" w14:textId="6507183F"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6</w:t>
      </w:r>
      <w:r w:rsidRPr="008D5407">
        <w:rPr>
          <w:noProof/>
          <w:lang w:eastAsia="lt-LT"/>
        </w:rPr>
        <w:t xml:space="preserve">. galimas laimėtojas  per perkančiosios organizacijos nurodytą terminą neištaisė aritmetinių klaidų ir (ar) nepaaiškino </w:t>
      </w:r>
      <w:r w:rsidR="00EF32A9" w:rsidRPr="008D5407">
        <w:rPr>
          <w:noProof/>
          <w:lang w:eastAsia="lt-LT"/>
        </w:rPr>
        <w:t>p</w:t>
      </w:r>
      <w:r w:rsidRPr="008D5407">
        <w:rPr>
          <w:noProof/>
          <w:lang w:eastAsia="lt-LT"/>
        </w:rPr>
        <w:t>asiūlymo, nekeičiant jo esmės;</w:t>
      </w:r>
    </w:p>
    <w:p w14:paraId="5EAB6BB9" w14:textId="38171EE4"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sidR="00E461AB" w:rsidRPr="008D5407">
        <w:rPr>
          <w:noProof/>
          <w:lang w:eastAsia="lt-LT"/>
        </w:rPr>
        <w:t>7</w:t>
      </w:r>
      <w:r w:rsidRPr="008D5407">
        <w:rPr>
          <w:noProof/>
          <w:lang w:eastAsia="lt-LT"/>
        </w:rPr>
        <w:t xml:space="preserve">.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38C64A6B" w14:textId="707ED20D"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8</w:t>
      </w:r>
      <w:r w:rsidRPr="008D5407">
        <w:rPr>
          <w:noProof/>
          <w:lang w:eastAsia="lt-LT"/>
        </w:rPr>
        <w:t>. galimas laimėtojas apie nustatytų reikalavimų atitikimą yra pateikęs melagingą informaciją, kurią perkančioji organizacija gali įrodyti bet kokiomis teisėtomis priemonėmis;</w:t>
      </w:r>
    </w:p>
    <w:p w14:paraId="2A21AD56" w14:textId="49DB42AB" w:rsidR="00D27696" w:rsidRDefault="00D27696" w:rsidP="00D27696">
      <w:pPr>
        <w:pBdr>
          <w:top w:val="nil"/>
          <w:left w:val="nil"/>
          <w:bottom w:val="nil"/>
          <w:right w:val="nil"/>
          <w:between w:val="nil"/>
          <w:bar w:val="nil"/>
        </w:pBdr>
        <w:suppressAutoHyphens w:val="0"/>
        <w:ind w:firstLine="482"/>
        <w:jc w:val="both"/>
        <w:outlineLvl w:val="0"/>
        <w:rPr>
          <w:lang w:eastAsia="lt-LT"/>
        </w:rPr>
      </w:pPr>
      <w:r w:rsidRPr="008D5407">
        <w:rPr>
          <w:noProof/>
          <w:lang w:eastAsia="lt-LT"/>
        </w:rPr>
        <w:t>9.1.</w:t>
      </w:r>
      <w:r w:rsidR="00AC398E">
        <w:rPr>
          <w:noProof/>
          <w:lang w:eastAsia="lt-LT"/>
        </w:rPr>
        <w:t>9</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9037423"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2F8483E5" w14:textId="768A6A42" w:rsidR="00D27696" w:rsidRPr="008D5407" w:rsidRDefault="00D27696" w:rsidP="00D27696">
      <w:pPr>
        <w:suppressAutoHyphens w:val="0"/>
        <w:jc w:val="both"/>
        <w:rPr>
          <w:b/>
          <w:bCs/>
          <w:lang w:eastAsia="lt-LT"/>
        </w:rPr>
      </w:pPr>
    </w:p>
    <w:p w14:paraId="09C4A629" w14:textId="77777777" w:rsidR="00D27696" w:rsidRPr="008D5407" w:rsidRDefault="00D27696" w:rsidP="00D27696">
      <w:pPr>
        <w:suppressAutoHyphens w:val="0"/>
        <w:jc w:val="center"/>
        <w:rPr>
          <w:b/>
          <w:bCs/>
          <w:lang w:eastAsia="lt-LT"/>
        </w:rPr>
      </w:pPr>
      <w:r w:rsidRPr="008D5407">
        <w:rPr>
          <w:b/>
          <w:bCs/>
          <w:lang w:eastAsia="lt-LT"/>
        </w:rPr>
        <w:t>10. KITOS SĄLYGOS IR INFORMACIJA</w:t>
      </w:r>
    </w:p>
    <w:p w14:paraId="58272EB0" w14:textId="77777777" w:rsidR="00D27696" w:rsidRPr="008D5407" w:rsidRDefault="00D27696" w:rsidP="00D27696">
      <w:pPr>
        <w:suppressAutoHyphens w:val="0"/>
        <w:jc w:val="center"/>
        <w:rPr>
          <w:b/>
          <w:bCs/>
          <w:lang w:eastAsia="lt-LT"/>
        </w:rPr>
      </w:pPr>
    </w:p>
    <w:p w14:paraId="7236EDD3" w14:textId="77777777" w:rsidR="00D27696" w:rsidRPr="008D5407" w:rsidRDefault="00D27696" w:rsidP="00D27696">
      <w:pPr>
        <w:suppressAutoHyphens w:val="0"/>
        <w:ind w:firstLine="480"/>
        <w:jc w:val="both"/>
        <w:rPr>
          <w:lang w:eastAsia="lt-LT"/>
        </w:rPr>
      </w:pPr>
      <w:r w:rsidRPr="008D5407">
        <w:rPr>
          <w:lang w:eastAsia="lt-LT"/>
        </w:rPr>
        <w:t>10.1. Pirkimo sutarties sudarymo atidėjimo terminas netaikomas.</w:t>
      </w:r>
    </w:p>
    <w:p w14:paraId="73CE97D4" w14:textId="77777777" w:rsidR="00677C0F" w:rsidRDefault="00D27696" w:rsidP="00D27696">
      <w:pPr>
        <w:suppressAutoHyphens w:val="0"/>
        <w:ind w:firstLine="480"/>
        <w:jc w:val="both"/>
        <w:rPr>
          <w:lang w:eastAsia="lt-LT"/>
        </w:rPr>
      </w:pPr>
      <w:r w:rsidRPr="008D5407">
        <w:rPr>
          <w:lang w:eastAsia="lt-LT"/>
        </w:rPr>
        <w:t>10.</w:t>
      </w:r>
      <w:r w:rsidR="000446AE" w:rsidRPr="008D5407">
        <w:rPr>
          <w:lang w:eastAsia="lt-LT"/>
        </w:rPr>
        <w:t>2</w:t>
      </w:r>
      <w:r w:rsidRPr="008D5407">
        <w:rPr>
          <w:lang w:eastAsia="lt-LT"/>
        </w:rPr>
        <w:t>. Perkančioji organizacija turi teisę savo iniciatyva nutrau</w:t>
      </w:r>
      <w:r w:rsidR="00677C0F">
        <w:rPr>
          <w:lang w:eastAsia="lt-LT"/>
        </w:rPr>
        <w:t>kti pradėtas pirkimo procedūras:</w:t>
      </w:r>
    </w:p>
    <w:p w14:paraId="0F7A541E" w14:textId="77777777" w:rsidR="00677C0F" w:rsidRDefault="00677C0F" w:rsidP="00D27696">
      <w:pPr>
        <w:suppressAutoHyphens w:val="0"/>
        <w:ind w:firstLine="480"/>
        <w:jc w:val="both"/>
        <w:rPr>
          <w:lang w:eastAsia="lt-LT"/>
        </w:rPr>
      </w:pPr>
      <w:r>
        <w:rPr>
          <w:lang w:eastAsia="lt-LT"/>
        </w:rPr>
        <w:t>10.2.1.</w:t>
      </w:r>
      <w:r w:rsidR="00D27696"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68949AC2" w14:textId="77777777" w:rsidR="00677C0F" w:rsidRDefault="00677C0F" w:rsidP="00D27696">
      <w:pPr>
        <w:suppressAutoHyphens w:val="0"/>
        <w:ind w:firstLine="480"/>
        <w:jc w:val="both"/>
        <w:rPr>
          <w:lang w:eastAsia="lt-LT"/>
        </w:rPr>
      </w:pPr>
      <w:r>
        <w:rPr>
          <w:lang w:eastAsia="lt-LT"/>
        </w:rPr>
        <w:t>10.2.2. p</w:t>
      </w:r>
      <w:r w:rsidR="00D27696" w:rsidRPr="008D5407">
        <w:rPr>
          <w:lang w:eastAsia="lt-LT"/>
        </w:rPr>
        <w:t xml:space="preserve">irkimo procedūras nutraukti privaloma, jeigu buvo pažeisti </w:t>
      </w:r>
      <w:hyperlink r:id="rId11" w:tgtFrame="_blank" w:history="1">
        <w:r w:rsidR="00D27696" w:rsidRPr="008D5407">
          <w:rPr>
            <w:lang w:eastAsia="lt-LT"/>
          </w:rPr>
          <w:t>VPĮ 17 straipsnio 1 dalyje</w:t>
        </w:r>
      </w:hyperlink>
      <w:r w:rsidR="00D27696" w:rsidRPr="008D5407">
        <w:rPr>
          <w:lang w:eastAsia="lt-LT"/>
        </w:rPr>
        <w:t xml:space="preserve"> nustatyti principai ir atitinka</w:t>
      </w:r>
      <w:r>
        <w:rPr>
          <w:lang w:eastAsia="lt-LT"/>
        </w:rPr>
        <w:t>mos padėties negalima ištaisyti;</w:t>
      </w:r>
    </w:p>
    <w:p w14:paraId="73AA62C9" w14:textId="10A4F40F" w:rsidR="00677C0F" w:rsidRDefault="00677C0F" w:rsidP="00D27696">
      <w:pPr>
        <w:suppressAutoHyphens w:val="0"/>
        <w:ind w:firstLine="480"/>
        <w:jc w:val="both"/>
        <w:rPr>
          <w:lang w:eastAsia="lt-LT"/>
        </w:rPr>
      </w:pPr>
      <w:r>
        <w:rPr>
          <w:lang w:eastAsia="lt-LT"/>
        </w:rPr>
        <w:t xml:space="preserve">10.2.3. perkančiajai organizacijai neskiriamas finansavimas. </w:t>
      </w:r>
    </w:p>
    <w:p w14:paraId="274EF9F7" w14:textId="233399ED" w:rsidR="00D27696" w:rsidRPr="008D5407" w:rsidRDefault="00677C0F" w:rsidP="00677C0F">
      <w:pPr>
        <w:suppressAutoHyphens w:val="0"/>
        <w:ind w:firstLine="426"/>
        <w:jc w:val="both"/>
        <w:rPr>
          <w:lang w:eastAsia="lt-LT"/>
        </w:rPr>
      </w:pPr>
      <w:r>
        <w:rPr>
          <w:lang w:eastAsia="lt-LT"/>
        </w:rPr>
        <w:t>10.3.</w:t>
      </w:r>
      <w:r w:rsidR="00D27696"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8D5407" w:rsidRDefault="00D27696" w:rsidP="00464563">
      <w:pPr>
        <w:suppressAutoHyphens w:val="0"/>
        <w:ind w:firstLine="426"/>
        <w:jc w:val="both"/>
        <w:rPr>
          <w:lang w:eastAsia="lt-LT"/>
        </w:rPr>
      </w:pPr>
      <w:r w:rsidRPr="008D5407">
        <w:rPr>
          <w:lang w:eastAsia="lt-LT"/>
        </w:rPr>
        <w:t xml:space="preserve">10.4. Ginčai dėl pirkimo nagrinėjami vadovaujantis </w:t>
      </w:r>
      <w:hyperlink r:id="rId12" w:tgtFrame="_blank" w:history="1">
        <w:r w:rsidRPr="008D5407">
          <w:rPr>
            <w:lang w:eastAsia="lt-LT"/>
          </w:rPr>
          <w:t>VPĮ VII skyriaus</w:t>
        </w:r>
      </w:hyperlink>
      <w:r w:rsidRPr="008D5407">
        <w:rPr>
          <w:lang w:eastAsia="lt-LT"/>
        </w:rPr>
        <w:t xml:space="preserve"> nuostatomis.</w:t>
      </w:r>
    </w:p>
    <w:p w14:paraId="51B14191" w14:textId="77777777" w:rsidR="00D27696" w:rsidRPr="008D5407" w:rsidRDefault="00D27696" w:rsidP="00D27696">
      <w:pPr>
        <w:suppressAutoHyphens w:val="0"/>
        <w:rPr>
          <w:b/>
          <w:bCs/>
          <w:lang w:eastAsia="lt-LT"/>
        </w:rPr>
      </w:pPr>
    </w:p>
    <w:p w14:paraId="182D48AC" w14:textId="77777777" w:rsidR="00D27696" w:rsidRPr="008D5407" w:rsidRDefault="00D27696" w:rsidP="00D27696">
      <w:pPr>
        <w:suppressAutoHyphens w:val="0"/>
        <w:jc w:val="center"/>
        <w:rPr>
          <w:b/>
          <w:bCs/>
          <w:lang w:eastAsia="lt-LT"/>
        </w:rPr>
      </w:pPr>
      <w:r w:rsidRPr="008D5407">
        <w:rPr>
          <w:b/>
          <w:bCs/>
          <w:lang w:eastAsia="lt-LT"/>
        </w:rPr>
        <w:t>11. PIRKIMO SUTARTIES SĄLYGOS</w:t>
      </w:r>
    </w:p>
    <w:p w14:paraId="1C499EAA" w14:textId="77777777" w:rsidR="00D27696" w:rsidRPr="008D5407" w:rsidRDefault="00D27696" w:rsidP="00D27696">
      <w:pPr>
        <w:suppressAutoHyphens w:val="0"/>
        <w:jc w:val="center"/>
        <w:rPr>
          <w:b/>
          <w:bCs/>
          <w:lang w:eastAsia="lt-LT"/>
        </w:rPr>
      </w:pPr>
    </w:p>
    <w:p w14:paraId="7A4E0CCC" w14:textId="00C10E2A" w:rsidR="007D30AA" w:rsidRPr="008D5407" w:rsidRDefault="007D30AA" w:rsidP="00464563">
      <w:pPr>
        <w:ind w:firstLine="426"/>
        <w:jc w:val="both"/>
      </w:pPr>
      <w:r w:rsidRPr="008D5407">
        <w:t>1</w:t>
      </w:r>
      <w:r w:rsidR="000446AE" w:rsidRPr="008D5407">
        <w:t>1</w:t>
      </w:r>
      <w:r w:rsidRPr="008D5407">
        <w:t>.1. </w:t>
      </w:r>
      <w:r w:rsidRPr="008D5407">
        <w:rPr>
          <w:bCs/>
        </w:rPr>
        <w:t xml:space="preserve">Pateikiamas sutarties projektas </w:t>
      </w:r>
      <w:r w:rsidRPr="008D5407">
        <w:rPr>
          <w:b/>
          <w:bCs/>
        </w:rPr>
        <w:t>(</w:t>
      </w:r>
      <w:r w:rsidR="00184819">
        <w:rPr>
          <w:b/>
          <w:bCs/>
        </w:rPr>
        <w:t>3</w:t>
      </w:r>
      <w:r w:rsidRPr="008D5407">
        <w:rPr>
          <w:b/>
          <w:bCs/>
        </w:rPr>
        <w:t xml:space="preserve"> priedas).</w:t>
      </w:r>
    </w:p>
    <w:p w14:paraId="1F4DED1D" w14:textId="5D2AC97B" w:rsidR="007D30AA" w:rsidRPr="008D5407" w:rsidRDefault="007D30AA" w:rsidP="00464563">
      <w:pPr>
        <w:ind w:firstLine="426"/>
        <w:jc w:val="both"/>
      </w:pPr>
      <w:r w:rsidRPr="008D5407">
        <w:t>1</w:t>
      </w:r>
      <w:r w:rsidR="000446AE" w:rsidRPr="008D5407">
        <w:t>1</w:t>
      </w:r>
      <w:r w:rsidRPr="008D5407">
        <w:t>.2. Perkančioji organizacija pirkimo sutartį siūlo sudaryti tam Tiekėjui, kurio pasiūlymas Viešųjų pirkimų įstatymo nustatyta tvarka pripažintas laimėjusiu.</w:t>
      </w:r>
    </w:p>
    <w:p w14:paraId="0B8E46E2" w14:textId="50C8A138" w:rsidR="007D30AA" w:rsidRPr="008D5407" w:rsidRDefault="007D30AA" w:rsidP="00464563">
      <w:pPr>
        <w:ind w:firstLine="426"/>
        <w:jc w:val="both"/>
      </w:pPr>
      <w:r w:rsidRPr="008D5407">
        <w:t>1</w:t>
      </w:r>
      <w:r w:rsidR="000446AE" w:rsidRPr="008D5407">
        <w:t>1</w:t>
      </w:r>
      <w:r w:rsidRPr="008D5407">
        <w:t xml:space="preserve">.3. </w:t>
      </w:r>
      <w:r w:rsidRPr="008D5407">
        <w:rPr>
          <w:bCs/>
        </w:rPr>
        <w:t>Sutartis sudaroma netaikant atidėjimo termino.</w:t>
      </w:r>
    </w:p>
    <w:p w14:paraId="3F58A271" w14:textId="44DE6613" w:rsidR="002609C2" w:rsidRPr="00184819" w:rsidRDefault="007D30AA" w:rsidP="00184819">
      <w:pPr>
        <w:ind w:firstLine="426"/>
        <w:jc w:val="both"/>
      </w:pPr>
      <w:r w:rsidRPr="008D5407">
        <w:t>1</w:t>
      </w:r>
      <w:r w:rsidR="000446AE" w:rsidRPr="008D5407">
        <w:t>1</w:t>
      </w:r>
      <w:r w:rsidRPr="008D5407">
        <w:t xml:space="preserve">.4. Sutartis bus sudaroma </w:t>
      </w:r>
      <w:r w:rsidR="00184819">
        <w:rPr>
          <w:b/>
        </w:rPr>
        <w:t>30</w:t>
      </w:r>
      <w:r w:rsidR="001E4084">
        <w:rPr>
          <w:b/>
        </w:rPr>
        <w:t xml:space="preserve"> dienų.</w:t>
      </w:r>
    </w:p>
    <w:p w14:paraId="1530B005" w14:textId="77777777" w:rsidR="00F12BFE" w:rsidRPr="008D5407" w:rsidRDefault="00F12BFE">
      <w:pPr>
        <w:tabs>
          <w:tab w:val="left" w:pos="0"/>
        </w:tabs>
        <w:jc w:val="both"/>
        <w:rPr>
          <w:iCs/>
        </w:rPr>
      </w:pPr>
    </w:p>
    <w:p w14:paraId="0B850FE8" w14:textId="3F81BC02" w:rsidR="004B5B1F" w:rsidRPr="008D5407" w:rsidRDefault="00464563" w:rsidP="00600ED4">
      <w:pPr>
        <w:jc w:val="center"/>
        <w:rPr>
          <w:b/>
        </w:rPr>
      </w:pPr>
      <w:r w:rsidRPr="008D5407">
        <w:rPr>
          <w:b/>
        </w:rPr>
        <w:t>12. PRIEDAI</w:t>
      </w:r>
    </w:p>
    <w:p w14:paraId="7CD982F4" w14:textId="77777777" w:rsidR="00464563" w:rsidRPr="008D5407" w:rsidRDefault="00464563" w:rsidP="00600ED4">
      <w:pPr>
        <w:jc w:val="center"/>
        <w:rPr>
          <w:b/>
        </w:rPr>
      </w:pPr>
    </w:p>
    <w:p w14:paraId="3515E495" w14:textId="5B4F54B9" w:rsidR="00464563" w:rsidRPr="008D5407" w:rsidRDefault="00464563" w:rsidP="00464563">
      <w:pPr>
        <w:ind w:firstLine="426"/>
        <w:jc w:val="both"/>
      </w:pPr>
      <w:r w:rsidRPr="008D5407">
        <w:t>12. Pirkimų sąlygų priedai:</w:t>
      </w:r>
    </w:p>
    <w:p w14:paraId="6F166BD2" w14:textId="0008591D" w:rsidR="00464563" w:rsidRPr="008D5407" w:rsidRDefault="00464563" w:rsidP="00464563">
      <w:pPr>
        <w:ind w:firstLine="426"/>
        <w:jc w:val="both"/>
      </w:pPr>
      <w:r w:rsidRPr="008D5407">
        <w:lastRenderedPageBreak/>
        <w:t>12.1. 1 priedas „Pasiūlymas“;</w:t>
      </w:r>
    </w:p>
    <w:p w14:paraId="7C17C5D1" w14:textId="1BF9CD74" w:rsidR="00464563" w:rsidRPr="008D5407" w:rsidRDefault="00464563" w:rsidP="00464563">
      <w:pPr>
        <w:ind w:firstLine="426"/>
        <w:jc w:val="both"/>
      </w:pPr>
      <w:r w:rsidRPr="008D5407">
        <w:t>12.2. 2 priedas „</w:t>
      </w:r>
      <w:r w:rsidR="005E0756" w:rsidRPr="008D5407">
        <w:t>Tiekėjo deklaracijos forma</w:t>
      </w:r>
      <w:r w:rsidRPr="008D5407">
        <w:t>“;</w:t>
      </w:r>
    </w:p>
    <w:p w14:paraId="635DFC13" w14:textId="2314ECE5" w:rsidR="006818CC" w:rsidRPr="008D5407" w:rsidRDefault="006818CC" w:rsidP="00464563">
      <w:pPr>
        <w:ind w:firstLine="426"/>
        <w:jc w:val="both"/>
      </w:pPr>
      <w:r w:rsidRPr="008D5407">
        <w:t>12.3. 3 priedas „</w:t>
      </w:r>
      <w:r w:rsidR="005E0756">
        <w:t>Sutarties projektas</w:t>
      </w:r>
      <w:r w:rsidR="00876AD6" w:rsidRPr="008D5407">
        <w:t>“</w:t>
      </w:r>
      <w:r w:rsidR="00F74574">
        <w:t>;</w:t>
      </w:r>
    </w:p>
    <w:p w14:paraId="67A88CF2" w14:textId="2F5257CB" w:rsidR="00F74574" w:rsidRPr="008D5407" w:rsidRDefault="00464563" w:rsidP="005E0756">
      <w:pPr>
        <w:ind w:firstLine="426"/>
        <w:jc w:val="both"/>
      </w:pPr>
      <w:r w:rsidRPr="008D5407">
        <w:t>12.</w:t>
      </w:r>
      <w:r w:rsidR="006818CC" w:rsidRPr="008D5407">
        <w:t>4</w:t>
      </w:r>
      <w:r w:rsidRPr="008D5407">
        <w:t xml:space="preserve">. </w:t>
      </w:r>
      <w:r w:rsidR="006818CC" w:rsidRPr="008D5407">
        <w:t>4</w:t>
      </w:r>
      <w:r w:rsidR="00F74574">
        <w:t xml:space="preserve"> priedas „</w:t>
      </w:r>
      <w:r w:rsidR="00F74574" w:rsidRPr="00F74574">
        <w:t>Tiekėjo patekimo į Oro erdvės stebėjimo ir kontrolės valdybą tvarkos aprašas</w:t>
      </w:r>
      <w:r w:rsidR="005E0756">
        <w:t>“.</w:t>
      </w:r>
    </w:p>
    <w:p w14:paraId="0E237A82" w14:textId="0E963FAF" w:rsidR="00464563" w:rsidRPr="008D5407" w:rsidRDefault="00464563" w:rsidP="00464563">
      <w:pPr>
        <w:jc w:val="both"/>
        <w:rPr>
          <w:b/>
        </w:rPr>
      </w:pPr>
      <w:r w:rsidRPr="008D5407">
        <w:rPr>
          <w:b/>
        </w:rPr>
        <w:tab/>
      </w:r>
    </w:p>
    <w:p w14:paraId="5615B6F5" w14:textId="77777777" w:rsidR="002609C2" w:rsidRPr="008D5407" w:rsidRDefault="002609C2">
      <w:pPr>
        <w:ind w:firstLine="851"/>
        <w:jc w:val="center"/>
        <w:rPr>
          <w:b/>
          <w:spacing w:val="-1"/>
        </w:rPr>
      </w:pPr>
    </w:p>
    <w:p w14:paraId="0EAA532E" w14:textId="1514E863" w:rsidR="00F12BFE" w:rsidRPr="008D5407" w:rsidRDefault="00402A4A">
      <w:pPr>
        <w:ind w:firstLine="720"/>
        <w:jc w:val="both"/>
      </w:pPr>
      <w:r w:rsidRPr="008D5407">
        <w:t xml:space="preserve"> </w:t>
      </w:r>
    </w:p>
    <w:sectPr w:rsidR="00F12BFE" w:rsidRPr="008D5407" w:rsidSect="00A72FFB">
      <w:headerReference w:type="even" r:id="rId13"/>
      <w:headerReference w:type="default" r:id="rId14"/>
      <w:pgSz w:w="11907" w:h="16840" w:code="9"/>
      <w:pgMar w:top="426"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6E797" w14:textId="77777777" w:rsidR="00532D12" w:rsidRDefault="00532D12">
      <w:r>
        <w:separator/>
      </w:r>
    </w:p>
  </w:endnote>
  <w:endnote w:type="continuationSeparator" w:id="0">
    <w:p w14:paraId="206FFA67" w14:textId="77777777" w:rsidR="00532D12" w:rsidRDefault="0053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43067" w14:textId="77777777" w:rsidR="00532D12" w:rsidRDefault="00532D12">
      <w:r>
        <w:separator/>
      </w:r>
    </w:p>
  </w:footnote>
  <w:footnote w:type="continuationSeparator" w:id="0">
    <w:p w14:paraId="7E87566A" w14:textId="77777777" w:rsidR="00532D12" w:rsidRDefault="00532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4450" w14:textId="77777777" w:rsidR="00D04F10" w:rsidRDefault="00D04F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D04F10" w:rsidRDefault="00D0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68B5" w14:textId="77777777" w:rsidR="00D04F10" w:rsidRDefault="00D04F10">
    <w:pPr>
      <w:pStyle w:val="Header"/>
      <w:framePr w:wrap="around" w:vAnchor="text" w:hAnchor="margin" w:xAlign="center" w:y="1"/>
      <w:rPr>
        <w:rStyle w:val="PageNumber"/>
      </w:rPr>
    </w:pPr>
  </w:p>
  <w:p w14:paraId="10059696" w14:textId="77777777" w:rsidR="00D04F10" w:rsidRDefault="00D0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65018F"/>
    <w:multiLevelType w:val="multilevel"/>
    <w:tmpl w:val="E5F4807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1"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2"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6"/>
  </w:num>
  <w:num w:numId="7">
    <w:abstractNumId w:val="22"/>
  </w:num>
  <w:num w:numId="8">
    <w:abstractNumId w:val="14"/>
  </w:num>
  <w:num w:numId="9">
    <w:abstractNumId w:val="0"/>
  </w:num>
  <w:num w:numId="10">
    <w:abstractNumId w:val="18"/>
  </w:num>
  <w:num w:numId="11">
    <w:abstractNumId w:val="10"/>
  </w:num>
  <w:num w:numId="12">
    <w:abstractNumId w:val="15"/>
  </w:num>
  <w:num w:numId="13">
    <w:abstractNumId w:val="17"/>
  </w:num>
  <w:num w:numId="14">
    <w:abstractNumId w:val="9"/>
  </w:num>
  <w:num w:numId="15">
    <w:abstractNumId w:val="13"/>
  </w:num>
  <w:num w:numId="16">
    <w:abstractNumId w:val="8"/>
  </w:num>
  <w:num w:numId="17">
    <w:abstractNumId w:val="12"/>
  </w:num>
  <w:num w:numId="18">
    <w:abstractNumId w:val="6"/>
  </w:num>
  <w:num w:numId="19">
    <w:abstractNumId w:val="20"/>
  </w:num>
  <w:num w:numId="20">
    <w:abstractNumId w:val="11"/>
  </w:num>
  <w:num w:numId="21">
    <w:abstractNumId w:val="21"/>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4E9C"/>
    <w:rsid w:val="00007692"/>
    <w:rsid w:val="0001552B"/>
    <w:rsid w:val="00015758"/>
    <w:rsid w:val="00022F16"/>
    <w:rsid w:val="000244D5"/>
    <w:rsid w:val="00026B8C"/>
    <w:rsid w:val="00040897"/>
    <w:rsid w:val="0004469F"/>
    <w:rsid w:val="000446AE"/>
    <w:rsid w:val="000466B6"/>
    <w:rsid w:val="0007182C"/>
    <w:rsid w:val="00075452"/>
    <w:rsid w:val="000764C4"/>
    <w:rsid w:val="00091EFC"/>
    <w:rsid w:val="00092D3D"/>
    <w:rsid w:val="00094A55"/>
    <w:rsid w:val="000A0CA5"/>
    <w:rsid w:val="000A13A3"/>
    <w:rsid w:val="000A3F08"/>
    <w:rsid w:val="000B0465"/>
    <w:rsid w:val="000B575F"/>
    <w:rsid w:val="000C7F1C"/>
    <w:rsid w:val="001034E7"/>
    <w:rsid w:val="00105017"/>
    <w:rsid w:val="0011737C"/>
    <w:rsid w:val="001210D9"/>
    <w:rsid w:val="001418DC"/>
    <w:rsid w:val="00147903"/>
    <w:rsid w:val="001509DA"/>
    <w:rsid w:val="00151371"/>
    <w:rsid w:val="00156D05"/>
    <w:rsid w:val="00161CBA"/>
    <w:rsid w:val="0017266C"/>
    <w:rsid w:val="001768A8"/>
    <w:rsid w:val="00184819"/>
    <w:rsid w:val="00187DA3"/>
    <w:rsid w:val="0019452E"/>
    <w:rsid w:val="001A6877"/>
    <w:rsid w:val="001B2B8B"/>
    <w:rsid w:val="001B537D"/>
    <w:rsid w:val="001E1B5E"/>
    <w:rsid w:val="001E3C33"/>
    <w:rsid w:val="001E4084"/>
    <w:rsid w:val="001E4958"/>
    <w:rsid w:val="001E593A"/>
    <w:rsid w:val="001E7586"/>
    <w:rsid w:val="001F1589"/>
    <w:rsid w:val="001F7115"/>
    <w:rsid w:val="00207CF7"/>
    <w:rsid w:val="002152D1"/>
    <w:rsid w:val="002172E3"/>
    <w:rsid w:val="00233EEE"/>
    <w:rsid w:val="00242AF3"/>
    <w:rsid w:val="00242DFF"/>
    <w:rsid w:val="00255464"/>
    <w:rsid w:val="002609C2"/>
    <w:rsid w:val="002615D6"/>
    <w:rsid w:val="0027081A"/>
    <w:rsid w:val="0027090C"/>
    <w:rsid w:val="0027136C"/>
    <w:rsid w:val="00296C7C"/>
    <w:rsid w:val="002A2499"/>
    <w:rsid w:val="002A2CA7"/>
    <w:rsid w:val="002C1EC8"/>
    <w:rsid w:val="002D5EB6"/>
    <w:rsid w:val="002E4B7A"/>
    <w:rsid w:val="00300CF1"/>
    <w:rsid w:val="00303D03"/>
    <w:rsid w:val="00316558"/>
    <w:rsid w:val="00320964"/>
    <w:rsid w:val="003234B8"/>
    <w:rsid w:val="003277DF"/>
    <w:rsid w:val="00327B5A"/>
    <w:rsid w:val="003305DC"/>
    <w:rsid w:val="003310F4"/>
    <w:rsid w:val="00331971"/>
    <w:rsid w:val="00352A84"/>
    <w:rsid w:val="00365058"/>
    <w:rsid w:val="00375787"/>
    <w:rsid w:val="00375BE3"/>
    <w:rsid w:val="0038399B"/>
    <w:rsid w:val="00391B56"/>
    <w:rsid w:val="00391EA5"/>
    <w:rsid w:val="00391FFF"/>
    <w:rsid w:val="003974AD"/>
    <w:rsid w:val="003A6CD0"/>
    <w:rsid w:val="003C45B6"/>
    <w:rsid w:val="003C6808"/>
    <w:rsid w:val="003D137E"/>
    <w:rsid w:val="003D40F8"/>
    <w:rsid w:val="003D4173"/>
    <w:rsid w:val="003D6CBF"/>
    <w:rsid w:val="003E1048"/>
    <w:rsid w:val="003E2948"/>
    <w:rsid w:val="003E40BB"/>
    <w:rsid w:val="003E5258"/>
    <w:rsid w:val="003F4F3D"/>
    <w:rsid w:val="003F6D85"/>
    <w:rsid w:val="003F72FE"/>
    <w:rsid w:val="003F7ADC"/>
    <w:rsid w:val="00402A4A"/>
    <w:rsid w:val="0040391F"/>
    <w:rsid w:val="00407489"/>
    <w:rsid w:val="00435C8C"/>
    <w:rsid w:val="004460A4"/>
    <w:rsid w:val="00446DA5"/>
    <w:rsid w:val="00464563"/>
    <w:rsid w:val="00465B0E"/>
    <w:rsid w:val="004720E2"/>
    <w:rsid w:val="00475E53"/>
    <w:rsid w:val="004A15B2"/>
    <w:rsid w:val="004A4130"/>
    <w:rsid w:val="004B5B1F"/>
    <w:rsid w:val="004C0792"/>
    <w:rsid w:val="004C34A6"/>
    <w:rsid w:val="004C6A44"/>
    <w:rsid w:val="004D4931"/>
    <w:rsid w:val="004D7C3A"/>
    <w:rsid w:val="004E1443"/>
    <w:rsid w:val="004E7575"/>
    <w:rsid w:val="004E7BDE"/>
    <w:rsid w:val="004F0725"/>
    <w:rsid w:val="00513481"/>
    <w:rsid w:val="00514795"/>
    <w:rsid w:val="0053032C"/>
    <w:rsid w:val="00532D12"/>
    <w:rsid w:val="00532E26"/>
    <w:rsid w:val="005414C7"/>
    <w:rsid w:val="005578DC"/>
    <w:rsid w:val="005605EB"/>
    <w:rsid w:val="00563443"/>
    <w:rsid w:val="005715E4"/>
    <w:rsid w:val="00582C94"/>
    <w:rsid w:val="00583FF4"/>
    <w:rsid w:val="00584961"/>
    <w:rsid w:val="00584D22"/>
    <w:rsid w:val="00585F83"/>
    <w:rsid w:val="005871E2"/>
    <w:rsid w:val="005910A5"/>
    <w:rsid w:val="005A7C29"/>
    <w:rsid w:val="005B2107"/>
    <w:rsid w:val="005C337F"/>
    <w:rsid w:val="005D71EC"/>
    <w:rsid w:val="005D7B98"/>
    <w:rsid w:val="005E0756"/>
    <w:rsid w:val="005F2E2E"/>
    <w:rsid w:val="005F32C7"/>
    <w:rsid w:val="005F546A"/>
    <w:rsid w:val="005F65F1"/>
    <w:rsid w:val="00600ED4"/>
    <w:rsid w:val="0060635E"/>
    <w:rsid w:val="006118EA"/>
    <w:rsid w:val="00612880"/>
    <w:rsid w:val="006139B5"/>
    <w:rsid w:val="006151EE"/>
    <w:rsid w:val="00620935"/>
    <w:rsid w:val="00624F2F"/>
    <w:rsid w:val="00632922"/>
    <w:rsid w:val="00634712"/>
    <w:rsid w:val="006400E0"/>
    <w:rsid w:val="00651186"/>
    <w:rsid w:val="00660245"/>
    <w:rsid w:val="00662781"/>
    <w:rsid w:val="00667373"/>
    <w:rsid w:val="00677C0F"/>
    <w:rsid w:val="006818CC"/>
    <w:rsid w:val="0068279E"/>
    <w:rsid w:val="006B03BA"/>
    <w:rsid w:val="006B0AA5"/>
    <w:rsid w:val="006B1A59"/>
    <w:rsid w:val="006B2A81"/>
    <w:rsid w:val="006B7313"/>
    <w:rsid w:val="006D1EE5"/>
    <w:rsid w:val="006D2375"/>
    <w:rsid w:val="006D2A6A"/>
    <w:rsid w:val="006D6F88"/>
    <w:rsid w:val="006D79D8"/>
    <w:rsid w:val="006F2E97"/>
    <w:rsid w:val="006F36DA"/>
    <w:rsid w:val="007005ED"/>
    <w:rsid w:val="00707ED6"/>
    <w:rsid w:val="007113AD"/>
    <w:rsid w:val="007117EA"/>
    <w:rsid w:val="00716926"/>
    <w:rsid w:val="00724C05"/>
    <w:rsid w:val="00727636"/>
    <w:rsid w:val="0073448A"/>
    <w:rsid w:val="00735EA9"/>
    <w:rsid w:val="007379B9"/>
    <w:rsid w:val="00762B30"/>
    <w:rsid w:val="00765A4C"/>
    <w:rsid w:val="0078076D"/>
    <w:rsid w:val="00793BEB"/>
    <w:rsid w:val="007A04B1"/>
    <w:rsid w:val="007A73D0"/>
    <w:rsid w:val="007B2B38"/>
    <w:rsid w:val="007B6996"/>
    <w:rsid w:val="007C325C"/>
    <w:rsid w:val="007C4E4B"/>
    <w:rsid w:val="007D3093"/>
    <w:rsid w:val="007D30AA"/>
    <w:rsid w:val="007E2022"/>
    <w:rsid w:val="007F490A"/>
    <w:rsid w:val="007F7EEF"/>
    <w:rsid w:val="008068A1"/>
    <w:rsid w:val="00810D30"/>
    <w:rsid w:val="00813479"/>
    <w:rsid w:val="00817A53"/>
    <w:rsid w:val="00823493"/>
    <w:rsid w:val="00823A11"/>
    <w:rsid w:val="00824D1D"/>
    <w:rsid w:val="00837E57"/>
    <w:rsid w:val="008404BA"/>
    <w:rsid w:val="00842F3E"/>
    <w:rsid w:val="0085533D"/>
    <w:rsid w:val="00862A7C"/>
    <w:rsid w:val="00867E20"/>
    <w:rsid w:val="00873DE6"/>
    <w:rsid w:val="00876AD6"/>
    <w:rsid w:val="00887CBD"/>
    <w:rsid w:val="008A4F87"/>
    <w:rsid w:val="008A7061"/>
    <w:rsid w:val="008B65E1"/>
    <w:rsid w:val="008C536E"/>
    <w:rsid w:val="008C53DF"/>
    <w:rsid w:val="008D5407"/>
    <w:rsid w:val="00900C24"/>
    <w:rsid w:val="00907E86"/>
    <w:rsid w:val="00910C3C"/>
    <w:rsid w:val="00940C0A"/>
    <w:rsid w:val="009425A8"/>
    <w:rsid w:val="00945E04"/>
    <w:rsid w:val="00947300"/>
    <w:rsid w:val="00962E57"/>
    <w:rsid w:val="009707B4"/>
    <w:rsid w:val="00974DE9"/>
    <w:rsid w:val="009819E4"/>
    <w:rsid w:val="009911B7"/>
    <w:rsid w:val="009974D6"/>
    <w:rsid w:val="009A18AC"/>
    <w:rsid w:val="009B0C8B"/>
    <w:rsid w:val="009D1C84"/>
    <w:rsid w:val="009F501F"/>
    <w:rsid w:val="009F515C"/>
    <w:rsid w:val="009F59E1"/>
    <w:rsid w:val="009F5CCC"/>
    <w:rsid w:val="009F6E5E"/>
    <w:rsid w:val="009F7E9A"/>
    <w:rsid w:val="00A20911"/>
    <w:rsid w:val="00A31FA8"/>
    <w:rsid w:val="00A430AD"/>
    <w:rsid w:val="00A469FA"/>
    <w:rsid w:val="00A5050A"/>
    <w:rsid w:val="00A560DB"/>
    <w:rsid w:val="00A66F7A"/>
    <w:rsid w:val="00A72FFB"/>
    <w:rsid w:val="00A73A74"/>
    <w:rsid w:val="00A840CB"/>
    <w:rsid w:val="00A8739D"/>
    <w:rsid w:val="00A91063"/>
    <w:rsid w:val="00A9209D"/>
    <w:rsid w:val="00AA38BF"/>
    <w:rsid w:val="00AB3862"/>
    <w:rsid w:val="00AB4D29"/>
    <w:rsid w:val="00AC398E"/>
    <w:rsid w:val="00AC61AF"/>
    <w:rsid w:val="00AD1BCA"/>
    <w:rsid w:val="00AD29BE"/>
    <w:rsid w:val="00AD2A93"/>
    <w:rsid w:val="00AD692C"/>
    <w:rsid w:val="00AE327F"/>
    <w:rsid w:val="00AE4067"/>
    <w:rsid w:val="00AF1B68"/>
    <w:rsid w:val="00AF2523"/>
    <w:rsid w:val="00AF5BC4"/>
    <w:rsid w:val="00AF6DAB"/>
    <w:rsid w:val="00B13E09"/>
    <w:rsid w:val="00B147B8"/>
    <w:rsid w:val="00B17468"/>
    <w:rsid w:val="00B44B8D"/>
    <w:rsid w:val="00B46DB0"/>
    <w:rsid w:val="00B5217C"/>
    <w:rsid w:val="00B56C53"/>
    <w:rsid w:val="00B654C1"/>
    <w:rsid w:val="00B67937"/>
    <w:rsid w:val="00B71C17"/>
    <w:rsid w:val="00B81011"/>
    <w:rsid w:val="00B9258D"/>
    <w:rsid w:val="00BA161E"/>
    <w:rsid w:val="00BA38C9"/>
    <w:rsid w:val="00BA50CD"/>
    <w:rsid w:val="00BB18E3"/>
    <w:rsid w:val="00BB1F04"/>
    <w:rsid w:val="00BC0738"/>
    <w:rsid w:val="00BC2CAA"/>
    <w:rsid w:val="00BC6200"/>
    <w:rsid w:val="00BD01C6"/>
    <w:rsid w:val="00BE12F2"/>
    <w:rsid w:val="00BE1885"/>
    <w:rsid w:val="00BE582F"/>
    <w:rsid w:val="00BF0598"/>
    <w:rsid w:val="00BF3D03"/>
    <w:rsid w:val="00BF50B7"/>
    <w:rsid w:val="00C04939"/>
    <w:rsid w:val="00C1188A"/>
    <w:rsid w:val="00C233A7"/>
    <w:rsid w:val="00C23D14"/>
    <w:rsid w:val="00C23EF8"/>
    <w:rsid w:val="00C40D50"/>
    <w:rsid w:val="00C45BA4"/>
    <w:rsid w:val="00C51BD4"/>
    <w:rsid w:val="00C61720"/>
    <w:rsid w:val="00C64030"/>
    <w:rsid w:val="00C66248"/>
    <w:rsid w:val="00C71840"/>
    <w:rsid w:val="00C72CB7"/>
    <w:rsid w:val="00C918F7"/>
    <w:rsid w:val="00C93828"/>
    <w:rsid w:val="00C974AD"/>
    <w:rsid w:val="00CB0F85"/>
    <w:rsid w:val="00CB0FB3"/>
    <w:rsid w:val="00CC4EE9"/>
    <w:rsid w:val="00CC6089"/>
    <w:rsid w:val="00CC60D0"/>
    <w:rsid w:val="00CD44F9"/>
    <w:rsid w:val="00CF0D21"/>
    <w:rsid w:val="00CF20C0"/>
    <w:rsid w:val="00D04F10"/>
    <w:rsid w:val="00D1151D"/>
    <w:rsid w:val="00D11906"/>
    <w:rsid w:val="00D2066A"/>
    <w:rsid w:val="00D21F2B"/>
    <w:rsid w:val="00D257DA"/>
    <w:rsid w:val="00D27696"/>
    <w:rsid w:val="00D30A73"/>
    <w:rsid w:val="00D344EA"/>
    <w:rsid w:val="00D43B2F"/>
    <w:rsid w:val="00D44BD5"/>
    <w:rsid w:val="00D4754A"/>
    <w:rsid w:val="00D577AA"/>
    <w:rsid w:val="00D64501"/>
    <w:rsid w:val="00D65B08"/>
    <w:rsid w:val="00D66936"/>
    <w:rsid w:val="00D72F0A"/>
    <w:rsid w:val="00D87182"/>
    <w:rsid w:val="00D9077D"/>
    <w:rsid w:val="00D90E38"/>
    <w:rsid w:val="00D953DB"/>
    <w:rsid w:val="00DB136A"/>
    <w:rsid w:val="00DB1CCD"/>
    <w:rsid w:val="00DC2110"/>
    <w:rsid w:val="00DC7480"/>
    <w:rsid w:val="00DF4DE6"/>
    <w:rsid w:val="00E007E0"/>
    <w:rsid w:val="00E02180"/>
    <w:rsid w:val="00E14876"/>
    <w:rsid w:val="00E23007"/>
    <w:rsid w:val="00E256F7"/>
    <w:rsid w:val="00E31BED"/>
    <w:rsid w:val="00E36BA4"/>
    <w:rsid w:val="00E378DE"/>
    <w:rsid w:val="00E37F24"/>
    <w:rsid w:val="00E461AB"/>
    <w:rsid w:val="00E62E72"/>
    <w:rsid w:val="00E64C78"/>
    <w:rsid w:val="00E7705F"/>
    <w:rsid w:val="00E845F5"/>
    <w:rsid w:val="00E84A93"/>
    <w:rsid w:val="00E90976"/>
    <w:rsid w:val="00EA1F3B"/>
    <w:rsid w:val="00EC0216"/>
    <w:rsid w:val="00EC02A9"/>
    <w:rsid w:val="00ED1434"/>
    <w:rsid w:val="00ED2D21"/>
    <w:rsid w:val="00ED5203"/>
    <w:rsid w:val="00EF32A9"/>
    <w:rsid w:val="00F04F01"/>
    <w:rsid w:val="00F07C44"/>
    <w:rsid w:val="00F12BFE"/>
    <w:rsid w:val="00F247BE"/>
    <w:rsid w:val="00F468EA"/>
    <w:rsid w:val="00F71886"/>
    <w:rsid w:val="00F73806"/>
    <w:rsid w:val="00F74574"/>
    <w:rsid w:val="00F82836"/>
    <w:rsid w:val="00F84D7B"/>
    <w:rsid w:val="00F90EBC"/>
    <w:rsid w:val="00FA2B8E"/>
    <w:rsid w:val="00FA3B76"/>
    <w:rsid w:val="00FB1372"/>
    <w:rsid w:val="00FC0153"/>
    <w:rsid w:val="00FC09CF"/>
    <w:rsid w:val="00FC4D9D"/>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qFormat/>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 w:id="17446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as.dobrovolskis@mil.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17str1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viktorija.vasiliauskiene@mil.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A292B-EA77-4F89-8B21-549DD96DA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Pages>
  <Words>3744</Words>
  <Characters>21346</Characters>
  <Application>Microsoft Office Word</Application>
  <DocSecurity>0</DocSecurity>
  <Lines>177</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25040</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Viktorija Vasiliauskiene</cp:lastModifiedBy>
  <cp:revision>120</cp:revision>
  <cp:lastPrinted>2012-04-12T08:21:00Z</cp:lastPrinted>
  <dcterms:created xsi:type="dcterms:W3CDTF">2023-10-19T08:05:00Z</dcterms:created>
  <dcterms:modified xsi:type="dcterms:W3CDTF">2025-10-30T11:47:00Z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