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3AEA" w14:textId="22D8ED95" w:rsidR="00F05570" w:rsidRDefault="005A00DC" w:rsidP="00AA2001">
      <w:pPr>
        <w:ind w:right="4"/>
        <w:jc w:val="center"/>
        <w:rPr>
          <w:rFonts w:ascii="Arial" w:hAnsi="Arial" w:cs="Arial"/>
          <w:b/>
          <w:lang w:val="lt-LT"/>
        </w:rPr>
      </w:pPr>
      <w:r>
        <w:rPr>
          <w:rFonts w:ascii="Arial" w:hAnsi="Arial" w:cs="Arial"/>
          <w:b/>
          <w:lang w:val="lt-LT"/>
        </w:rPr>
        <w:t>VIEŠOJO SEKTORIAUS SKYRIŲ VEDĖJŲ MOKYMŲ</w:t>
      </w:r>
      <w:r w:rsidR="00B80FF0">
        <w:rPr>
          <w:rFonts w:ascii="Arial" w:hAnsi="Arial" w:cs="Arial"/>
          <w:b/>
          <w:lang w:val="lt-LT"/>
        </w:rPr>
        <w:t xml:space="preserve"> PASLAUGOS</w:t>
      </w:r>
    </w:p>
    <w:p w14:paraId="6A8C4D13" w14:textId="7130AD91" w:rsidR="000E594B" w:rsidRPr="005F44D3" w:rsidRDefault="00D57001" w:rsidP="00AA2001">
      <w:pPr>
        <w:ind w:right="4"/>
        <w:jc w:val="center"/>
        <w:rPr>
          <w:rFonts w:ascii="Arial" w:hAnsi="Arial" w:cs="Arial"/>
          <w:lang w:val="lt-LT"/>
        </w:rPr>
      </w:pPr>
      <w:r w:rsidRPr="005F44D3">
        <w:rPr>
          <w:rFonts w:ascii="Arial" w:hAnsi="Arial" w:cs="Arial"/>
          <w:b/>
          <w:lang w:val="lt-LT"/>
        </w:rPr>
        <w:t>SUTARTIS</w:t>
      </w:r>
      <w:r w:rsidR="00F05570">
        <w:rPr>
          <w:rFonts w:ascii="Arial" w:hAnsi="Arial" w:cs="Arial"/>
          <w:b/>
          <w:lang w:val="lt-LT"/>
        </w:rPr>
        <w:t xml:space="preserve"> </w:t>
      </w:r>
      <w:r w:rsidR="000E594B" w:rsidRPr="005F44D3">
        <w:rPr>
          <w:rFonts w:ascii="Arial" w:hAnsi="Arial" w:cs="Arial"/>
          <w:b/>
          <w:lang w:val="lt-LT"/>
        </w:rPr>
        <w:t xml:space="preserve">Nr. </w:t>
      </w:r>
    </w:p>
    <w:p w14:paraId="2375D45B" w14:textId="77777777" w:rsidR="000E594B" w:rsidRPr="005F44D3" w:rsidRDefault="000E594B" w:rsidP="00FF63F1">
      <w:pPr>
        <w:jc w:val="center"/>
        <w:rPr>
          <w:rFonts w:ascii="Arial" w:hAnsi="Arial" w:cs="Arial"/>
          <w:lang w:val="lt-LT"/>
        </w:rPr>
      </w:pPr>
    </w:p>
    <w:p w14:paraId="7A606399" w14:textId="5D62C300"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741F3D2F"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 xml:space="preserve">Adrijos </w:t>
      </w:r>
      <w:proofErr w:type="spellStart"/>
      <w:r w:rsidR="00740920">
        <w:rPr>
          <w:rFonts w:ascii="Arial" w:hAnsi="Arial" w:cs="Arial"/>
        </w:rPr>
        <w:t>Gasiliauskienės</w:t>
      </w:r>
      <w:proofErr w:type="spellEnd"/>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71EDE4A5"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0B709D50" w:rsidR="008C2B0F" w:rsidRPr="00862010" w:rsidRDefault="008C2B0F" w:rsidP="005A00DC">
      <w:pPr>
        <w:pStyle w:val="Sraopastraipa"/>
        <w:numPr>
          <w:ilvl w:val="0"/>
          <w:numId w:val="16"/>
        </w:numPr>
        <w:tabs>
          <w:tab w:val="left" w:pos="426"/>
        </w:tabs>
        <w:spacing w:line="360" w:lineRule="auto"/>
        <w:ind w:left="0" w:firstLine="851"/>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78CC51B7" w14:textId="65CBD898" w:rsidR="008C2B0F" w:rsidRPr="00862010" w:rsidRDefault="008C2B0F" w:rsidP="005A00DC">
      <w:pPr>
        <w:pStyle w:val="Sraopastraipa"/>
        <w:numPr>
          <w:ilvl w:val="0"/>
          <w:numId w:val="16"/>
        </w:numPr>
        <w:tabs>
          <w:tab w:val="left" w:pos="426"/>
        </w:tabs>
        <w:spacing w:line="360" w:lineRule="auto"/>
        <w:ind w:left="0" w:firstLine="851"/>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D15516">
        <w:rPr>
          <w:rFonts w:ascii="Arial" w:hAnsi="Arial" w:cs="Arial"/>
          <w:lang w:val="lt-LT" w:eastAsia="ar-SA"/>
        </w:rPr>
        <w:t>................</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41697B12">
        <w:rPr>
          <w:rFonts w:ascii="Arial" w:hAnsi="Arial" w:cs="Arial"/>
          <w:lang w:val="lt-LT" w:eastAsia="ar-SA"/>
        </w:rPr>
        <w:t>mažos vertės</w:t>
      </w:r>
      <w:r w:rsidR="00793E4D">
        <w:rPr>
          <w:rFonts w:ascii="Arial" w:hAnsi="Arial" w:cs="Arial"/>
          <w:lang w:val="lt-LT" w:eastAsia="ar-SA"/>
        </w:rPr>
        <w:t xml:space="preserve"> skelbiamos apklausos būdų atliekamu pirkimu</w:t>
      </w:r>
      <w:r w:rsidR="00C82635">
        <w:rPr>
          <w:rFonts w:ascii="Arial" w:hAnsi="Arial" w:cs="Arial"/>
          <w:lang w:val="lt-LT" w:eastAsia="ar-SA"/>
        </w:rPr>
        <w:t xml:space="preserve"> Nr.       </w:t>
      </w:r>
      <w:r w:rsidR="00793E4D">
        <w:rPr>
          <w:rFonts w:ascii="Arial" w:hAnsi="Arial" w:cs="Arial"/>
          <w:lang w:val="lt-LT" w:eastAsia="ar-SA"/>
        </w:rPr>
        <w:t>.</w:t>
      </w:r>
    </w:p>
    <w:p w14:paraId="5167D9AF" w14:textId="4497E483" w:rsidR="008C2B0F" w:rsidRPr="00862010" w:rsidRDefault="008C2B0F" w:rsidP="005A00DC">
      <w:pPr>
        <w:pStyle w:val="Sraopastraipa"/>
        <w:numPr>
          <w:ilvl w:val="0"/>
          <w:numId w:val="16"/>
        </w:numPr>
        <w:tabs>
          <w:tab w:val="left" w:pos="426"/>
        </w:tabs>
        <w:spacing w:line="360" w:lineRule="auto"/>
        <w:ind w:left="0" w:firstLine="851"/>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1816E053" w14:textId="77777777" w:rsidR="008C2B0F" w:rsidRPr="005F44D3" w:rsidRDefault="008C2B0F" w:rsidP="005A00DC">
      <w:pPr>
        <w:ind w:firstLine="851"/>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20286DE2" w:rsidR="00E51A57" w:rsidRPr="00C063DC" w:rsidRDefault="008C2B0F"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iCs/>
          <w:lang w:val="lt-LT" w:eastAsia="zh-CN"/>
        </w:rPr>
      </w:pPr>
      <w:r w:rsidRPr="00C063DC">
        <w:rPr>
          <w:rFonts w:ascii="Arial" w:hAnsi="Arial" w:cs="Arial"/>
          <w:iCs/>
          <w:lang w:val="lt-LT" w:eastAsia="zh-CN"/>
        </w:rPr>
        <w:t>Sutarties objektas:</w:t>
      </w:r>
      <w:r w:rsidR="00295242">
        <w:rPr>
          <w:rFonts w:ascii="Arial" w:hAnsi="Arial" w:cs="Arial"/>
          <w:iCs/>
          <w:lang w:val="lt-LT" w:eastAsia="zh-CN"/>
        </w:rPr>
        <w:t xml:space="preserve"> </w:t>
      </w:r>
      <w:r w:rsidR="005A00DC">
        <w:rPr>
          <w:rFonts w:ascii="Arial" w:hAnsi="Arial" w:cs="Arial"/>
          <w:iCs/>
          <w:lang w:val="lt-LT" w:eastAsia="zh-CN"/>
        </w:rPr>
        <w:t>Viešojo sektoriaus skyrių vedėjų mokymų</w:t>
      </w:r>
      <w:r w:rsidR="00EE30B4">
        <w:rPr>
          <w:rFonts w:ascii="Arial" w:hAnsi="Arial" w:cs="Arial"/>
          <w:iCs/>
          <w:lang w:val="lt-LT" w:eastAsia="zh-CN"/>
        </w:rPr>
        <w:t xml:space="preserve"> paslaugos</w:t>
      </w:r>
      <w:r w:rsidR="00895C90"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EE30B4">
        <w:rPr>
          <w:rFonts w:ascii="Arial" w:hAnsi="Arial" w:cs="Arial"/>
          <w:iCs/>
          <w:lang w:val="lt-LT" w:eastAsia="zh-CN"/>
        </w:rPr>
        <w:t>– 80511000-9</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EE30B4">
        <w:rPr>
          <w:rFonts w:ascii="Arial" w:hAnsi="Arial" w:cs="Arial"/>
          <w:iCs/>
          <w:lang w:val="lt-LT" w:eastAsia="zh-CN"/>
        </w:rPr>
        <w:t>Paslaugos</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w:t>
      </w:r>
      <w:r w:rsidR="00EE30B4">
        <w:rPr>
          <w:rFonts w:ascii="Arial" w:hAnsi="Arial" w:cs="Arial"/>
          <w:iCs/>
          <w:lang w:val="lt-LT" w:eastAsia="zh-CN"/>
        </w:rPr>
        <w:t>Paslaugų</w:t>
      </w:r>
      <w:r w:rsidR="00475B52" w:rsidRPr="00C063DC">
        <w:rPr>
          <w:rFonts w:ascii="Arial" w:hAnsi="Arial" w:cs="Arial"/>
          <w:iCs/>
          <w:lang w:val="lt-LT" w:eastAsia="zh-CN"/>
        </w:rPr>
        <w:t xml:space="preserve">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121ADB76" w:rsidR="008C2B0F" w:rsidRDefault="008C2B0F"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atlikti</w:t>
      </w:r>
      <w:r w:rsidR="00C063DC" w:rsidRPr="00C063DC">
        <w:rPr>
          <w:rFonts w:ascii="Arial" w:hAnsi="Arial" w:cs="Arial"/>
          <w:lang w:val="lt-LT" w:eastAsia="zh-CN"/>
        </w:rPr>
        <w:t xml:space="preserve"> </w:t>
      </w:r>
      <w:r w:rsidR="007561FA">
        <w:rPr>
          <w:rFonts w:ascii="Arial" w:hAnsi="Arial" w:cs="Arial"/>
          <w:lang w:val="lt-LT" w:eastAsia="zh-CN"/>
        </w:rPr>
        <w:t>Paslaugas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atlikt</w:t>
      </w:r>
      <w:r w:rsidR="00B80FF0">
        <w:rPr>
          <w:rFonts w:ascii="Arial" w:hAnsi="Arial" w:cs="Arial"/>
          <w:lang w:val="lt-LT" w:eastAsia="zh-CN"/>
        </w:rPr>
        <w:t>as Paslaugas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0D2AD195" w:rsidR="003228F6" w:rsidRPr="00D96B5D" w:rsidRDefault="003228F6" w:rsidP="005A00DC">
      <w:pPr>
        <w:pStyle w:val="Sraopastraipa"/>
        <w:numPr>
          <w:ilvl w:val="0"/>
          <w:numId w:val="16"/>
        </w:numPr>
        <w:tabs>
          <w:tab w:val="left" w:pos="426"/>
        </w:tabs>
        <w:suppressAutoHyphens/>
        <w:spacing w:line="360" w:lineRule="auto"/>
        <w:ind w:left="0" w:firstLine="851"/>
        <w:jc w:val="both"/>
        <w:rPr>
          <w:rFonts w:ascii="Arial" w:hAnsi="Arial" w:cs="Arial"/>
          <w:lang w:val="lt-LT" w:eastAsia="ar-SA"/>
        </w:rPr>
      </w:pPr>
      <w:r w:rsidRPr="3B05A3A2">
        <w:rPr>
          <w:rFonts w:ascii="Arial" w:hAnsi="Arial" w:cs="Arial"/>
          <w:lang w:val="lt-LT" w:eastAsia="zh-CN"/>
        </w:rPr>
        <w:lastRenderedPageBreak/>
        <w:t>Sutarties vertė</w:t>
      </w:r>
      <w:r w:rsidR="005A13D3" w:rsidRPr="3B05A3A2">
        <w:rPr>
          <w:rFonts w:ascii="Arial" w:hAnsi="Arial" w:cs="Arial"/>
          <w:lang w:val="lt-LT" w:eastAsia="zh-CN"/>
        </w:rPr>
        <w:t xml:space="preserve"> </w:t>
      </w:r>
      <w:r w:rsidR="00D15516">
        <w:rPr>
          <w:rFonts w:ascii="Arial" w:hAnsi="Arial" w:cs="Arial"/>
          <w:lang w:val="lt-LT" w:eastAsia="zh-CN"/>
        </w:rPr>
        <w:t>...............</w:t>
      </w:r>
      <w:r w:rsidR="00037B48" w:rsidRPr="3B05A3A2">
        <w:rPr>
          <w:rFonts w:ascii="Arial" w:hAnsi="Arial" w:cs="Arial"/>
          <w:b/>
          <w:bCs/>
          <w:lang w:val="lt-LT"/>
        </w:rPr>
        <w:t xml:space="preserve">Eur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D96B5D" w:rsidRPr="000F5D71">
        <w:rPr>
          <w:rFonts w:ascii="Arial" w:hAnsi="Arial" w:cs="Arial"/>
          <w:color w:val="000000" w:themeColor="text1"/>
          <w:lang w:val="lt-LT" w:eastAsia="zh-CN"/>
        </w:rPr>
        <w:t>suma žodžiais</w:t>
      </w:r>
      <w:r w:rsidRPr="00D15516">
        <w:rPr>
          <w:rFonts w:ascii="Arial" w:hAnsi="Arial" w:cs="Arial"/>
          <w:lang w:val="lt-LT" w:eastAsia="zh-CN"/>
        </w:rPr>
        <w:t xml:space="preserve"> </w:t>
      </w:r>
      <w:r w:rsidR="009E62A2" w:rsidRPr="00D15516">
        <w:rPr>
          <w:rFonts w:ascii="Arial" w:hAnsi="Arial" w:cs="Arial"/>
          <w:lang w:val="lt-LT" w:eastAsia="zh-CN"/>
        </w:rPr>
        <w:t>eur</w:t>
      </w:r>
      <w:r w:rsidR="002818A0" w:rsidRPr="00D15516">
        <w:rPr>
          <w:rFonts w:ascii="Arial" w:hAnsi="Arial" w:cs="Arial"/>
          <w:lang w:val="lt-LT" w:eastAsia="zh-CN"/>
        </w:rPr>
        <w:t>ų</w:t>
      </w:r>
      <w:r w:rsidR="00037B48" w:rsidRPr="00D15516">
        <w:rPr>
          <w:rFonts w:ascii="Arial" w:hAnsi="Arial" w:cs="Arial"/>
          <w:lang w:val="lt-LT" w:eastAsia="zh-CN"/>
        </w:rPr>
        <w:t xml:space="preserve">, </w:t>
      </w:r>
      <w:r w:rsidR="00D96B5D" w:rsidRPr="000F5D71">
        <w:rPr>
          <w:rFonts w:ascii="Arial" w:hAnsi="Arial" w:cs="Arial"/>
          <w:lang w:val="lt-LT" w:eastAsia="zh-CN"/>
        </w:rPr>
        <w:t>??</w:t>
      </w:r>
      <w:r w:rsidR="00037B48" w:rsidRPr="00D15516">
        <w:rPr>
          <w:rFonts w:ascii="Arial" w:hAnsi="Arial" w:cs="Arial"/>
          <w:lang w:val="lt-LT" w:eastAsia="zh-CN"/>
        </w:rPr>
        <w:t xml:space="preserve"> ct. </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D15516" w:rsidRPr="000F5D71">
        <w:rPr>
          <w:rFonts w:ascii="Arial" w:hAnsi="Arial" w:cs="Arial"/>
          <w:lang w:val="lt-LT" w:eastAsia="zh-CN"/>
        </w:rPr>
        <w:t>...............</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47B8FDD7" w:rsidRPr="000F5D71">
        <w:rPr>
          <w:rFonts w:ascii="Arial" w:hAnsi="Arial" w:cs="Arial"/>
          <w:color w:val="000000" w:themeColor="text1"/>
          <w:lang w:val="lt-LT" w:eastAsia="zh-CN"/>
        </w:rPr>
        <w:t>suma žodžiais</w:t>
      </w:r>
      <w:r w:rsidR="47B8FDD7" w:rsidRPr="00D15516">
        <w:rPr>
          <w:rFonts w:ascii="Arial" w:hAnsi="Arial" w:cs="Arial"/>
          <w:lang w:val="lt-LT" w:eastAsia="zh-CN"/>
        </w:rPr>
        <w:t xml:space="preserve"> eurų, </w:t>
      </w:r>
      <w:r w:rsidR="47B8FDD7" w:rsidRPr="000F5D71">
        <w:rPr>
          <w:rFonts w:ascii="Arial" w:hAnsi="Arial" w:cs="Arial"/>
          <w:lang w:val="lt-LT" w:eastAsia="zh-CN"/>
        </w:rPr>
        <w:t>??</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w:t>
      </w:r>
      <w:r w:rsidR="00295242">
        <w:rPr>
          <w:rFonts w:ascii="Arial" w:hAnsi="Arial" w:cs="Arial"/>
          <w:lang w:val="lt-LT" w:eastAsia="ar-SA"/>
        </w:rPr>
        <w:t>paslaugo</w:t>
      </w:r>
      <w:r w:rsidR="00D96B5D" w:rsidRPr="3B05A3A2">
        <w:rPr>
          <w:rFonts w:ascii="Arial" w:hAnsi="Arial" w:cs="Arial"/>
          <w:lang w:val="lt-LT" w:eastAsia="ar-SA"/>
        </w:rPr>
        <w:t>ms atlikti reikalingos išlaidos</w:t>
      </w:r>
      <w:r w:rsidRPr="3B05A3A2">
        <w:rPr>
          <w:rFonts w:ascii="Arial" w:hAnsi="Arial" w:cs="Arial"/>
          <w:lang w:val="lt-LT" w:eastAsia="ar-SA"/>
        </w:rPr>
        <w:t>.</w:t>
      </w:r>
    </w:p>
    <w:p w14:paraId="5D5E7E82" w14:textId="4FCFB086" w:rsidR="006F6EB3" w:rsidRPr="00D96B5D" w:rsidRDefault="003228F6" w:rsidP="005A00DC">
      <w:pPr>
        <w:pStyle w:val="Sraopastraipa"/>
        <w:numPr>
          <w:ilvl w:val="0"/>
          <w:numId w:val="16"/>
        </w:numPr>
        <w:tabs>
          <w:tab w:val="left" w:pos="180"/>
          <w:tab w:val="left" w:pos="426"/>
        </w:tabs>
        <w:spacing w:line="360" w:lineRule="auto"/>
        <w:ind w:left="0" w:right="-81" w:firstLine="851"/>
        <w:jc w:val="both"/>
        <w:rPr>
          <w:rFonts w:ascii="Arial" w:hAnsi="Arial" w:cs="Arial"/>
          <w:lang w:val="lt-LT" w:eastAsia="zh-CN"/>
        </w:rPr>
      </w:pPr>
      <w:r w:rsidRPr="00D96B5D">
        <w:rPr>
          <w:rFonts w:ascii="Arial" w:hAnsi="Arial" w:cs="Arial"/>
          <w:lang w:val="lt-LT" w:eastAsia="zh-CN"/>
        </w:rPr>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5A00DC">
      <w:pPr>
        <w:pStyle w:val="Sraopastraipa"/>
        <w:widowControl w:val="0"/>
        <w:numPr>
          <w:ilvl w:val="0"/>
          <w:numId w:val="16"/>
        </w:numPr>
        <w:tabs>
          <w:tab w:val="left" w:pos="0"/>
          <w:tab w:val="left" w:pos="426"/>
        </w:tabs>
        <w:suppressAutoHyphens/>
        <w:autoSpaceDE w:val="0"/>
        <w:spacing w:line="360" w:lineRule="auto"/>
        <w:ind w:left="0" w:firstLine="851"/>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FB2C21" w:rsidRDefault="006F6EB3" w:rsidP="00E90BB3">
      <w:pPr>
        <w:pStyle w:val="Sraopastraipa"/>
        <w:widowControl w:val="0"/>
        <w:numPr>
          <w:ilvl w:val="1"/>
          <w:numId w:val="16"/>
        </w:numPr>
        <w:suppressAutoHyphens/>
        <w:autoSpaceDE w:val="0"/>
        <w:spacing w:line="360" w:lineRule="auto"/>
        <w:ind w:left="426" w:right="6120" w:firstLine="425"/>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28101538" w14:textId="2B8E6F0B" w:rsidR="003228F6" w:rsidRPr="00FB2C21" w:rsidRDefault="003228F6" w:rsidP="00547633">
      <w:pPr>
        <w:pStyle w:val="Sraopastraipa"/>
        <w:widowControl w:val="0"/>
        <w:numPr>
          <w:ilvl w:val="2"/>
          <w:numId w:val="16"/>
        </w:numPr>
        <w:tabs>
          <w:tab w:val="left" w:pos="1843"/>
          <w:tab w:val="left" w:pos="1985"/>
        </w:tabs>
        <w:suppressAutoHyphens/>
        <w:autoSpaceDE w:val="0"/>
        <w:spacing w:line="360" w:lineRule="auto"/>
        <w:ind w:left="0" w:right="-23" w:firstLine="851"/>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7561FA">
        <w:rPr>
          <w:rFonts w:ascii="Arial" w:eastAsia="Calibri" w:hAnsi="Arial" w:cs="Arial"/>
          <w:lang w:val="lt-LT"/>
        </w:rPr>
        <w:t>Paslaugų</w:t>
      </w:r>
      <w:r w:rsidR="00E56322" w:rsidRPr="00FB2C21">
        <w:rPr>
          <w:rFonts w:ascii="Arial" w:eastAsia="Calibri" w:hAnsi="Arial" w:cs="Arial"/>
          <w:lang w:val="lt-LT"/>
        </w:rPr>
        <w:t xml:space="preserve">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w:t>
      </w:r>
      <w:r w:rsidR="007561FA">
        <w:rPr>
          <w:rFonts w:ascii="Arial" w:eastAsia="Calibri" w:hAnsi="Arial" w:cs="Arial"/>
          <w:lang w:val="lt-LT"/>
        </w:rPr>
        <w:t>Paslauga</w:t>
      </w:r>
      <w:r w:rsidRPr="00FB2C21">
        <w:rPr>
          <w:rFonts w:ascii="Arial" w:eastAsia="Calibri" w:hAnsi="Arial" w:cs="Arial"/>
          <w:lang w:val="lt-LT"/>
        </w:rPr>
        <w:t xml:space="preserve"> atl</w:t>
      </w:r>
      <w:r w:rsidR="006C5999" w:rsidRPr="00FB2C21">
        <w:rPr>
          <w:rFonts w:ascii="Arial" w:eastAsia="Calibri" w:hAnsi="Arial" w:cs="Arial"/>
          <w:lang w:val="lt-LT"/>
        </w:rPr>
        <w:t>i</w:t>
      </w:r>
      <w:r w:rsidRPr="00FB2C21">
        <w:rPr>
          <w:rFonts w:ascii="Arial" w:eastAsia="Calibri" w:hAnsi="Arial" w:cs="Arial"/>
          <w:lang w:val="lt-LT"/>
        </w:rPr>
        <w:t>kt</w:t>
      </w:r>
      <w:r w:rsidR="007561FA">
        <w:rPr>
          <w:rFonts w:ascii="Arial" w:eastAsia="Calibri" w:hAnsi="Arial" w:cs="Arial"/>
          <w:lang w:val="lt-LT"/>
        </w:rPr>
        <w:t>a</w:t>
      </w:r>
      <w:r w:rsidRPr="00FB2C21">
        <w:rPr>
          <w:rFonts w:ascii="Arial" w:eastAsia="Calibri" w:hAnsi="Arial" w:cs="Arial"/>
          <w:lang w:val="lt-LT"/>
        </w:rPr>
        <w:t xml:space="preserve">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suteiktų </w:t>
      </w:r>
      <w:r w:rsidR="007561FA">
        <w:rPr>
          <w:rFonts w:ascii="Arial" w:eastAsia="Calibri" w:hAnsi="Arial" w:cs="Arial"/>
          <w:lang w:val="lt-LT"/>
        </w:rPr>
        <w:t>P</w:t>
      </w:r>
      <w:r w:rsidR="00E56322" w:rsidRPr="00FB2C21">
        <w:rPr>
          <w:rFonts w:ascii="Arial" w:eastAsia="Calibri" w:hAnsi="Arial" w:cs="Arial"/>
          <w:lang w:val="lt-LT"/>
        </w:rPr>
        <w:t>aslaugų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E56322" w:rsidRPr="00FB2C21">
        <w:rPr>
          <w:rFonts w:ascii="Arial" w:eastAsia="Calibri" w:hAnsi="Arial" w:cs="Arial"/>
          <w:lang w:val="lt-LT"/>
        </w:rPr>
        <w:t>darbų</w:t>
      </w:r>
      <w:r w:rsidRPr="00FB2C21">
        <w:rPr>
          <w:rFonts w:ascii="Arial" w:eastAsia="Calibri" w:hAnsi="Arial" w:cs="Arial"/>
          <w:lang w:val="lt-LT"/>
        </w:rPr>
        <w:t xml:space="preserve"> 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0BEB2B0D" w14:textId="769D1676" w:rsidR="00270895" w:rsidRDefault="003228F6" w:rsidP="00547633">
      <w:pPr>
        <w:pStyle w:val="Sraopastraipa"/>
        <w:widowControl w:val="0"/>
        <w:numPr>
          <w:ilvl w:val="2"/>
          <w:numId w:val="16"/>
        </w:numPr>
        <w:tabs>
          <w:tab w:val="left" w:pos="1843"/>
        </w:tabs>
        <w:suppressAutoHyphens/>
        <w:autoSpaceDE w:val="0"/>
        <w:spacing w:line="360" w:lineRule="auto"/>
        <w:ind w:left="0" w:right="-23" w:firstLine="851"/>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w:t>
      </w:r>
      <w:r w:rsidR="007561FA">
        <w:rPr>
          <w:rFonts w:ascii="Arial" w:hAnsi="Arial" w:cs="Arial"/>
          <w:lang w:val="lt-LT" w:eastAsia="zh-CN"/>
        </w:rPr>
        <w:t>a</w:t>
      </w:r>
      <w:r w:rsidRPr="00FB2C21">
        <w:rPr>
          <w:rFonts w:ascii="Arial" w:hAnsi="Arial" w:cs="Arial"/>
          <w:lang w:val="lt-LT" w:eastAsia="zh-CN"/>
        </w:rPr>
        <w:t xml:space="preserve">s </w:t>
      </w:r>
      <w:r w:rsidR="007561FA">
        <w:rPr>
          <w:rFonts w:ascii="Arial" w:hAnsi="Arial" w:cs="Arial"/>
          <w:lang w:val="lt-LT" w:eastAsia="zh-CN"/>
        </w:rPr>
        <w:t>paslaugas</w:t>
      </w:r>
      <w:r w:rsidRPr="00FB2C21">
        <w:rPr>
          <w:rFonts w:ascii="Arial" w:hAnsi="Arial" w:cs="Arial"/>
          <w:lang w:val="lt-LT" w:eastAsia="zh-CN"/>
        </w:rPr>
        <w:t>.</w:t>
      </w:r>
    </w:p>
    <w:p w14:paraId="37AA42F3" w14:textId="774E96AC" w:rsidR="00FB2C21" w:rsidRPr="005C103E" w:rsidRDefault="00FB2C21" w:rsidP="005A00DC">
      <w:pPr>
        <w:pStyle w:val="Sraopastraipa"/>
        <w:widowControl w:val="0"/>
        <w:numPr>
          <w:ilvl w:val="1"/>
          <w:numId w:val="16"/>
        </w:numPr>
        <w:suppressAutoHyphens/>
        <w:autoSpaceDE w:val="0"/>
        <w:spacing w:line="360" w:lineRule="auto"/>
        <w:ind w:left="0" w:right="-23" w:firstLine="851"/>
        <w:jc w:val="both"/>
        <w:rPr>
          <w:rFonts w:ascii="Arial" w:hAnsi="Arial" w:cs="Arial"/>
          <w:lang w:val="lt-LT" w:eastAsia="zh-CN"/>
        </w:rPr>
      </w:pPr>
      <w:r w:rsidRPr="005C103E">
        <w:rPr>
          <w:rFonts w:ascii="Arial" w:hAnsi="Arial" w:cs="Arial"/>
          <w:lang w:val="lt-LT" w:eastAsia="zh-CN"/>
        </w:rPr>
        <w:t>Užsakovo teisės:</w:t>
      </w:r>
    </w:p>
    <w:p w14:paraId="4CBAAA33" w14:textId="45BA0E06" w:rsidR="0073597E" w:rsidRPr="005C103E" w:rsidRDefault="0073597E" w:rsidP="00547633">
      <w:pPr>
        <w:pStyle w:val="Sraopastraipa"/>
        <w:widowControl w:val="0"/>
        <w:numPr>
          <w:ilvl w:val="2"/>
          <w:numId w:val="16"/>
        </w:numPr>
        <w:tabs>
          <w:tab w:val="left" w:pos="1843"/>
        </w:tabs>
        <w:suppressAutoHyphens/>
        <w:autoSpaceDE w:val="0"/>
        <w:spacing w:line="360" w:lineRule="auto"/>
        <w:ind w:left="0" w:right="-23" w:firstLine="851"/>
        <w:jc w:val="both"/>
        <w:rPr>
          <w:rFonts w:ascii="Arial" w:hAnsi="Arial" w:cs="Arial"/>
          <w:lang w:val="lt-LT" w:eastAsia="zh-CN"/>
        </w:rPr>
      </w:pPr>
      <w:r w:rsidRPr="005C103E">
        <w:rPr>
          <w:rFonts w:ascii="Arial" w:hAnsi="Arial" w:cs="Arial"/>
          <w:lang w:val="lt-LT"/>
        </w:rPr>
        <w:t xml:space="preserve">bet kuriuo metu tikrinti </w:t>
      </w:r>
      <w:r w:rsidR="007561FA">
        <w:rPr>
          <w:rFonts w:ascii="Arial" w:hAnsi="Arial" w:cs="Arial"/>
          <w:lang w:val="lt-LT"/>
        </w:rPr>
        <w:t>paslaugų</w:t>
      </w:r>
      <w:r w:rsidRPr="005C103E">
        <w:rPr>
          <w:rFonts w:ascii="Arial" w:hAnsi="Arial" w:cs="Arial"/>
          <w:lang w:val="lt-LT"/>
        </w:rPr>
        <w:t xml:space="preserve"> atlikimo eigą ir kokybę, nesikišant į Vykdytojo ūkinę komercinę veiklą;</w:t>
      </w:r>
    </w:p>
    <w:p w14:paraId="561879FD" w14:textId="48F82908" w:rsidR="00FB2C21" w:rsidRPr="005C103E" w:rsidRDefault="00FB2C21" w:rsidP="00547633">
      <w:pPr>
        <w:pStyle w:val="Sraopastraipa"/>
        <w:widowControl w:val="0"/>
        <w:numPr>
          <w:ilvl w:val="2"/>
          <w:numId w:val="16"/>
        </w:numPr>
        <w:tabs>
          <w:tab w:val="left" w:pos="1701"/>
        </w:tabs>
        <w:suppressAutoHyphens/>
        <w:autoSpaceDE w:val="0"/>
        <w:spacing w:line="360" w:lineRule="auto"/>
        <w:ind w:left="0" w:right="-23" w:firstLine="851"/>
        <w:jc w:val="both"/>
        <w:rPr>
          <w:rFonts w:ascii="Arial" w:hAnsi="Arial" w:cs="Arial"/>
          <w:lang w:val="lt-LT" w:eastAsia="zh-CN"/>
        </w:rPr>
      </w:pPr>
      <w:r w:rsidRPr="005C103E">
        <w:rPr>
          <w:rFonts w:ascii="Arial" w:hAnsi="Arial" w:cs="Arial"/>
          <w:lang w:val="lt-LT"/>
        </w:rPr>
        <w:t xml:space="preserve">Nutraukti Sutartį ir reikalauti atlyginti patirtus nuostolius, jeigu Vykdytojas nepradeda vykdyti Sutarties ir tampa akivaizdu, kad </w:t>
      </w:r>
      <w:r w:rsidR="007561FA">
        <w:rPr>
          <w:rFonts w:ascii="Arial" w:hAnsi="Arial" w:cs="Arial"/>
          <w:lang w:val="lt-LT"/>
        </w:rPr>
        <w:t>Paslaugų</w:t>
      </w:r>
      <w:r w:rsidRPr="005C103E">
        <w:rPr>
          <w:rFonts w:ascii="Arial" w:hAnsi="Arial" w:cs="Arial"/>
          <w:lang w:val="lt-LT"/>
        </w:rPr>
        <w:t xml:space="preserve"> Sutartyje nustatytu terminu atlikti nespės</w:t>
      </w:r>
    </w:p>
    <w:p w14:paraId="2954FF63" w14:textId="09DF9CA6" w:rsidR="00270895" w:rsidRPr="00990BE7" w:rsidRDefault="003228F6" w:rsidP="00E90BB3">
      <w:pPr>
        <w:pStyle w:val="Sraopastraipa"/>
        <w:widowControl w:val="0"/>
        <w:numPr>
          <w:ilvl w:val="1"/>
          <w:numId w:val="16"/>
        </w:numPr>
        <w:suppressAutoHyphens/>
        <w:autoSpaceDE w:val="0"/>
        <w:spacing w:line="360" w:lineRule="auto"/>
        <w:ind w:right="-21" w:firstLine="131"/>
        <w:jc w:val="both"/>
        <w:rPr>
          <w:rFonts w:ascii="Arial" w:hAnsi="Arial" w:cs="Arial"/>
          <w:lang w:val="lt-LT" w:eastAsia="zh-CN"/>
        </w:rPr>
      </w:pPr>
      <w:r w:rsidRPr="00990BE7">
        <w:rPr>
          <w:rFonts w:ascii="Arial" w:hAnsi="Arial" w:cs="Arial"/>
          <w:lang w:val="lt-LT" w:eastAsia="zh-CN"/>
        </w:rPr>
        <w:t>Vykdytojas įsipareigoja:</w:t>
      </w:r>
    </w:p>
    <w:p w14:paraId="076C7F92" w14:textId="7C0ACC4C" w:rsidR="00990BE7" w:rsidRPr="00990BE7" w:rsidRDefault="003228F6" w:rsidP="00547633">
      <w:pPr>
        <w:pStyle w:val="Sraopastraipa"/>
        <w:widowControl w:val="0"/>
        <w:numPr>
          <w:ilvl w:val="2"/>
          <w:numId w:val="16"/>
        </w:numPr>
        <w:tabs>
          <w:tab w:val="left" w:pos="1701"/>
        </w:tabs>
        <w:suppressAutoHyphens/>
        <w:autoSpaceDE w:val="0"/>
        <w:spacing w:line="360" w:lineRule="auto"/>
        <w:ind w:left="0" w:right="-21" w:firstLine="851"/>
        <w:jc w:val="both"/>
        <w:rPr>
          <w:rFonts w:ascii="Arial" w:hAnsi="Arial" w:cs="Arial"/>
          <w:b/>
          <w:lang w:val="lt-LT" w:eastAsia="lt-LT"/>
        </w:rPr>
      </w:pPr>
      <w:r w:rsidRPr="00990BE7">
        <w:rPr>
          <w:rFonts w:ascii="Arial" w:hAnsi="Arial" w:cs="Arial"/>
          <w:lang w:val="lt-LT" w:eastAsia="zh-CN"/>
        </w:rPr>
        <w:t xml:space="preserve">Atlikti </w:t>
      </w:r>
      <w:r w:rsidR="007561FA">
        <w:rPr>
          <w:rFonts w:ascii="Arial" w:hAnsi="Arial" w:cs="Arial"/>
          <w:lang w:val="lt-LT" w:eastAsia="zh-CN"/>
        </w:rPr>
        <w:t>Paslaugą</w:t>
      </w:r>
      <w:r w:rsidRPr="00990BE7">
        <w:rPr>
          <w:rFonts w:ascii="Arial" w:hAnsi="Arial" w:cs="Arial"/>
          <w:lang w:val="lt-LT" w:eastAsia="lt-LT"/>
        </w:rPr>
        <w:t xml:space="preserve"> </w:t>
      </w:r>
      <w:r w:rsidR="00B262B8" w:rsidRPr="00990BE7">
        <w:rPr>
          <w:rFonts w:ascii="Arial" w:hAnsi="Arial" w:cs="Arial"/>
          <w:lang w:val="lt-LT" w:eastAsia="lt-LT"/>
        </w:rPr>
        <w:t>per termin</w:t>
      </w:r>
      <w:r w:rsidR="007561FA">
        <w:rPr>
          <w:rFonts w:ascii="Arial" w:hAnsi="Arial" w:cs="Arial"/>
          <w:lang w:val="lt-LT" w:eastAsia="lt-LT"/>
        </w:rPr>
        <w:t>ą</w:t>
      </w:r>
      <w:r w:rsidR="00B262B8" w:rsidRPr="00990BE7">
        <w:rPr>
          <w:rFonts w:ascii="Arial" w:hAnsi="Arial" w:cs="Arial"/>
          <w:lang w:val="lt-LT" w:eastAsia="lt-LT"/>
        </w:rPr>
        <w:t>, numatyt</w:t>
      </w:r>
      <w:r w:rsidR="007561FA">
        <w:rPr>
          <w:rFonts w:ascii="Arial" w:hAnsi="Arial" w:cs="Arial"/>
          <w:lang w:val="lt-LT" w:eastAsia="lt-LT"/>
        </w:rPr>
        <w:t>ą</w:t>
      </w:r>
      <w:r w:rsidR="00E51A57" w:rsidRPr="00990BE7">
        <w:rPr>
          <w:rFonts w:ascii="Arial" w:hAnsi="Arial" w:cs="Arial"/>
          <w:lang w:val="lt-LT" w:eastAsia="lt-LT"/>
        </w:rPr>
        <w:t xml:space="preserve">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w:t>
      </w:r>
      <w:r w:rsidR="007561FA">
        <w:rPr>
          <w:rFonts w:ascii="Arial" w:hAnsi="Arial" w:cs="Arial"/>
          <w:lang w:val="lt-LT" w:eastAsia="lt-LT"/>
        </w:rPr>
        <w:t>paslaugų</w:t>
      </w:r>
      <w:r w:rsidR="0073597E">
        <w:rPr>
          <w:rFonts w:ascii="Arial" w:hAnsi="Arial" w:cs="Arial"/>
          <w:lang w:val="lt-LT" w:eastAsia="lt-LT"/>
        </w:rPr>
        <w:t xml:space="preserve"> rezultatą Užsakovui</w:t>
      </w:r>
      <w:r w:rsidR="0090109C" w:rsidRPr="00990BE7">
        <w:rPr>
          <w:rFonts w:ascii="Arial" w:hAnsi="Arial" w:cs="Arial"/>
          <w:lang w:val="lt-LT" w:eastAsia="lt-LT"/>
        </w:rPr>
        <w:t>.</w:t>
      </w:r>
    </w:p>
    <w:p w14:paraId="7627D21F" w14:textId="1054B06A" w:rsidR="00990BE7" w:rsidRPr="00990BE7" w:rsidRDefault="007561FA" w:rsidP="00547633">
      <w:pPr>
        <w:pStyle w:val="Sraopastraipa"/>
        <w:widowControl w:val="0"/>
        <w:numPr>
          <w:ilvl w:val="2"/>
          <w:numId w:val="16"/>
        </w:numPr>
        <w:tabs>
          <w:tab w:val="left" w:pos="0"/>
          <w:tab w:val="left" w:pos="1701"/>
        </w:tabs>
        <w:suppressAutoHyphens/>
        <w:autoSpaceDE w:val="0"/>
        <w:spacing w:line="360" w:lineRule="auto"/>
        <w:ind w:left="0" w:right="-21" w:firstLine="851"/>
        <w:jc w:val="both"/>
        <w:rPr>
          <w:rFonts w:ascii="Arial" w:hAnsi="Arial" w:cs="Arial"/>
          <w:b/>
          <w:lang w:val="lt-LT" w:eastAsia="lt-LT"/>
        </w:rPr>
      </w:pPr>
      <w:r>
        <w:rPr>
          <w:rFonts w:ascii="Arial" w:hAnsi="Arial" w:cs="Arial"/>
          <w:lang w:val="lt-LT"/>
        </w:rPr>
        <w:t>Paslaugas</w:t>
      </w:r>
      <w:r w:rsidR="003228F6" w:rsidRPr="00990BE7">
        <w:rPr>
          <w:rFonts w:ascii="Arial" w:hAnsi="Arial" w:cs="Arial"/>
          <w:lang w:val="lt-LT"/>
        </w:rPr>
        <w:t xml:space="preserve"> atlikti savo </w:t>
      </w:r>
      <w:r w:rsidR="00B2219F">
        <w:rPr>
          <w:rFonts w:ascii="Arial" w:hAnsi="Arial" w:cs="Arial"/>
          <w:lang w:val="lt-LT"/>
        </w:rPr>
        <w:t xml:space="preserve">pastangomis, </w:t>
      </w:r>
      <w:r w:rsidR="003228F6"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003228F6" w:rsidRPr="00990BE7">
        <w:rPr>
          <w:rFonts w:ascii="Arial" w:hAnsi="Arial" w:cs="Arial"/>
          <w:lang w:val="lt-LT"/>
        </w:rPr>
        <w:t xml:space="preserve"> Vykdytojas atlieka </w:t>
      </w:r>
      <w:r>
        <w:rPr>
          <w:rFonts w:ascii="Arial" w:hAnsi="Arial" w:cs="Arial"/>
          <w:lang w:val="lt-LT"/>
        </w:rPr>
        <w:t>Paslaugas</w:t>
      </w:r>
      <w:r w:rsidR="003228F6" w:rsidRPr="00990BE7">
        <w:rPr>
          <w:rFonts w:ascii="Arial" w:hAnsi="Arial" w:cs="Arial"/>
          <w:lang w:val="lt-LT"/>
        </w:rPr>
        <w:t xml:space="preserve"> tik turint nustatyta tvarka išduotą leidimą.</w:t>
      </w:r>
    </w:p>
    <w:p w14:paraId="082757E5" w14:textId="783DCE7F" w:rsidR="000A449C" w:rsidRPr="00990BE7" w:rsidRDefault="00475B52" w:rsidP="00547633">
      <w:pPr>
        <w:pStyle w:val="Sraopastraipa"/>
        <w:widowControl w:val="0"/>
        <w:numPr>
          <w:ilvl w:val="2"/>
          <w:numId w:val="16"/>
        </w:numPr>
        <w:tabs>
          <w:tab w:val="left" w:pos="0"/>
          <w:tab w:val="left" w:pos="1560"/>
        </w:tabs>
        <w:suppressAutoHyphens/>
        <w:autoSpaceDE w:val="0"/>
        <w:spacing w:line="360" w:lineRule="auto"/>
        <w:ind w:left="0" w:right="-21" w:firstLine="851"/>
        <w:jc w:val="both"/>
        <w:rPr>
          <w:rFonts w:ascii="Arial" w:hAnsi="Arial" w:cs="Arial"/>
          <w:b/>
          <w:lang w:val="lt-LT" w:eastAsia="lt-LT"/>
        </w:rPr>
      </w:pPr>
      <w:r w:rsidRPr="00990BE7">
        <w:rPr>
          <w:rFonts w:ascii="Arial" w:hAnsi="Arial" w:cs="Arial"/>
          <w:lang w:val="lt-LT"/>
        </w:rPr>
        <w:lastRenderedPageBreak/>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5A00DC">
      <w:pPr>
        <w:pStyle w:val="Sraopastraipa"/>
        <w:widowControl w:val="0"/>
        <w:numPr>
          <w:ilvl w:val="1"/>
          <w:numId w:val="16"/>
        </w:numPr>
        <w:suppressAutoHyphens/>
        <w:autoSpaceDE w:val="0"/>
        <w:spacing w:line="360" w:lineRule="auto"/>
        <w:ind w:left="0" w:right="-23" w:firstLine="851"/>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2CD50574" w:rsidR="00D354BA" w:rsidRDefault="00E51A57" w:rsidP="00547633">
      <w:pPr>
        <w:pStyle w:val="Sraopastraipa"/>
        <w:widowControl w:val="0"/>
        <w:numPr>
          <w:ilvl w:val="2"/>
          <w:numId w:val="16"/>
        </w:numPr>
        <w:tabs>
          <w:tab w:val="left" w:pos="1701"/>
          <w:tab w:val="left" w:pos="1985"/>
        </w:tabs>
        <w:suppressAutoHyphens/>
        <w:autoSpaceDE w:val="0"/>
        <w:spacing w:line="360" w:lineRule="auto"/>
        <w:ind w:left="0" w:right="-23" w:firstLine="851"/>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atlikt</w:t>
      </w:r>
      <w:r w:rsidR="007561FA">
        <w:rPr>
          <w:rFonts w:ascii="Arial" w:hAnsi="Arial" w:cs="Arial"/>
          <w:lang w:val="lt-LT" w:eastAsia="zh-CN"/>
        </w:rPr>
        <w:t>ą</w:t>
      </w:r>
      <w:r w:rsidR="000A449C" w:rsidRPr="00D354BA">
        <w:rPr>
          <w:rFonts w:ascii="Arial" w:hAnsi="Arial" w:cs="Arial"/>
          <w:lang w:val="lt-LT" w:eastAsia="zh-CN"/>
        </w:rPr>
        <w:t xml:space="preserve"> </w:t>
      </w:r>
      <w:r w:rsidR="007561FA">
        <w:rPr>
          <w:rFonts w:ascii="Arial" w:hAnsi="Arial" w:cs="Arial"/>
          <w:lang w:val="lt-LT" w:eastAsia="zh-CN"/>
        </w:rPr>
        <w:t xml:space="preserve">Paslaugą </w:t>
      </w:r>
      <w:r w:rsidR="003228F6" w:rsidRPr="00D354BA">
        <w:rPr>
          <w:rFonts w:ascii="Arial" w:hAnsi="Arial" w:cs="Arial"/>
          <w:lang w:val="lt-LT" w:eastAsia="zh-CN"/>
        </w:rPr>
        <w:t>su sąlyga, kad ji</w:t>
      </w:r>
      <w:r w:rsidR="007561FA">
        <w:rPr>
          <w:rFonts w:ascii="Arial" w:hAnsi="Arial" w:cs="Arial"/>
          <w:lang w:val="lt-LT" w:eastAsia="zh-CN"/>
        </w:rPr>
        <w:t xml:space="preserve"> </w:t>
      </w:r>
      <w:r w:rsidR="003228F6" w:rsidRPr="00D354BA">
        <w:rPr>
          <w:rFonts w:ascii="Arial" w:hAnsi="Arial" w:cs="Arial"/>
          <w:lang w:val="lt-LT" w:eastAsia="zh-CN"/>
        </w:rPr>
        <w:t xml:space="preserve">tinkamai, kokybiškai ir laiku </w:t>
      </w:r>
      <w:r w:rsidR="007561FA">
        <w:rPr>
          <w:rFonts w:ascii="Arial" w:hAnsi="Arial" w:cs="Arial"/>
          <w:lang w:val="lt-LT" w:eastAsia="zh-CN"/>
        </w:rPr>
        <w:t>atlikta;</w:t>
      </w:r>
    </w:p>
    <w:p w14:paraId="4EBB622E" w14:textId="1CF6C5C7" w:rsidR="000A449C" w:rsidRPr="00D354BA" w:rsidRDefault="000A449C" w:rsidP="00547633">
      <w:pPr>
        <w:pStyle w:val="Sraopastraipa"/>
        <w:widowControl w:val="0"/>
        <w:numPr>
          <w:ilvl w:val="2"/>
          <w:numId w:val="16"/>
        </w:numPr>
        <w:tabs>
          <w:tab w:val="left" w:pos="1701"/>
        </w:tabs>
        <w:suppressAutoHyphens/>
        <w:autoSpaceDE w:val="0"/>
        <w:spacing w:line="360" w:lineRule="auto"/>
        <w:ind w:left="0" w:right="-23" w:firstLine="851"/>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w:t>
      </w:r>
      <w:r w:rsidR="007561FA">
        <w:rPr>
          <w:rFonts w:ascii="Arial" w:hAnsi="Arial" w:cs="Arial"/>
          <w:lang w:val="lt-LT"/>
        </w:rPr>
        <w:t>os</w:t>
      </w:r>
      <w:r w:rsidRPr="00D354BA">
        <w:rPr>
          <w:rFonts w:ascii="Arial" w:hAnsi="Arial" w:cs="Arial"/>
          <w:lang w:val="lt-LT"/>
        </w:rPr>
        <w:t xml:space="preserve"> </w:t>
      </w:r>
      <w:r w:rsidR="007561FA">
        <w:rPr>
          <w:rFonts w:ascii="Arial" w:hAnsi="Arial" w:cs="Arial"/>
          <w:lang w:val="lt-LT"/>
        </w:rPr>
        <w:t>Paslaugos</w:t>
      </w:r>
      <w:r w:rsidRPr="00D354BA">
        <w:rPr>
          <w:rFonts w:ascii="Arial" w:hAnsi="Arial" w:cs="Arial"/>
          <w:lang w:val="lt-LT"/>
        </w:rPr>
        <w:t xml:space="preserve"> kokybei ar </w:t>
      </w:r>
      <w:r w:rsidR="00E46002" w:rsidRPr="00D354BA">
        <w:rPr>
          <w:rFonts w:ascii="Arial" w:hAnsi="Arial" w:cs="Arial"/>
          <w:lang w:val="lt-LT"/>
        </w:rPr>
        <w:t>j</w:t>
      </w:r>
      <w:r w:rsidR="007561FA">
        <w:rPr>
          <w:rFonts w:ascii="Arial" w:hAnsi="Arial" w:cs="Arial"/>
          <w:lang w:val="lt-LT"/>
        </w:rPr>
        <w:t>os</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6173BF7E" w:rsidR="00B262B8" w:rsidRPr="007E2080" w:rsidRDefault="008A63B9" w:rsidP="005A00DC">
      <w:pPr>
        <w:pStyle w:val="Sraopastraipa"/>
        <w:widowControl w:val="0"/>
        <w:numPr>
          <w:ilvl w:val="0"/>
          <w:numId w:val="16"/>
        </w:numPr>
        <w:tabs>
          <w:tab w:val="left" w:pos="360"/>
          <w:tab w:val="left" w:pos="709"/>
        </w:tabs>
        <w:suppressAutoHyphens/>
        <w:autoSpaceDE w:val="0"/>
        <w:spacing w:line="360" w:lineRule="auto"/>
        <w:ind w:left="0" w:right="20" w:firstLine="851"/>
        <w:jc w:val="both"/>
        <w:rPr>
          <w:rFonts w:ascii="Arial" w:hAnsi="Arial" w:cs="Arial"/>
          <w:lang w:val="lt-LT" w:eastAsia="zh-CN"/>
        </w:rPr>
      </w:pPr>
      <w:r w:rsidRPr="007E2080">
        <w:rPr>
          <w:rFonts w:ascii="Arial" w:eastAsia="Calibri" w:hAnsi="Arial" w:cs="Arial"/>
          <w:lang w:val="lt-LT"/>
        </w:rPr>
        <w:t>Už tinkamai, kokybiškai ir laiku atlikt</w:t>
      </w:r>
      <w:r w:rsidR="007561FA">
        <w:rPr>
          <w:rFonts w:ascii="Arial" w:eastAsia="Calibri" w:hAnsi="Arial" w:cs="Arial"/>
          <w:lang w:val="lt-LT"/>
        </w:rPr>
        <w:t>ą</w:t>
      </w:r>
      <w:r w:rsidRPr="007E2080">
        <w:rPr>
          <w:rFonts w:ascii="Arial" w:eastAsia="Calibri" w:hAnsi="Arial" w:cs="Arial"/>
          <w:lang w:val="lt-LT"/>
        </w:rPr>
        <w:t xml:space="preserve"> </w:t>
      </w:r>
      <w:r w:rsidR="007561FA">
        <w:rPr>
          <w:rFonts w:ascii="Arial" w:eastAsia="Calibri" w:hAnsi="Arial" w:cs="Arial"/>
          <w:lang w:val="lt-LT"/>
        </w:rPr>
        <w:t>Paslaugą,</w:t>
      </w:r>
      <w:r w:rsidRPr="007E2080">
        <w:rPr>
          <w:rFonts w:ascii="Arial" w:eastAsia="Calibri" w:hAnsi="Arial" w:cs="Arial"/>
          <w:lang w:val="lt-LT"/>
        </w:rPr>
        <w:t xml:space="preserve">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6B781484" w:rsidR="00C62EF3" w:rsidRPr="005C103E" w:rsidRDefault="008A63B9" w:rsidP="005A00DC">
      <w:pPr>
        <w:pStyle w:val="Sraopastraipa"/>
        <w:widowControl w:val="0"/>
        <w:numPr>
          <w:ilvl w:val="0"/>
          <w:numId w:val="16"/>
        </w:numPr>
        <w:tabs>
          <w:tab w:val="left" w:pos="360"/>
          <w:tab w:val="left" w:pos="709"/>
        </w:tabs>
        <w:suppressAutoHyphens/>
        <w:autoSpaceDE w:val="0"/>
        <w:spacing w:line="360" w:lineRule="auto"/>
        <w:ind w:left="0" w:right="20" w:firstLine="851"/>
        <w:jc w:val="both"/>
        <w:rPr>
          <w:rFonts w:ascii="Arial" w:eastAsia="Calibri" w:hAnsi="Arial" w:cs="Arial"/>
          <w:lang w:val="lt-LT"/>
        </w:rPr>
      </w:pPr>
      <w:r w:rsidRPr="007E2080">
        <w:rPr>
          <w:rFonts w:ascii="Arial" w:hAnsi="Arial" w:cs="Arial"/>
          <w:lang w:val="lt-LT" w:eastAsia="zh-CN"/>
        </w:rPr>
        <w:t xml:space="preserve">Vykdytojui atlikus </w:t>
      </w:r>
      <w:r w:rsidR="007561FA">
        <w:rPr>
          <w:rFonts w:ascii="Arial" w:hAnsi="Arial" w:cs="Arial"/>
          <w:lang w:val="lt-LT" w:eastAsia="zh-CN"/>
        </w:rPr>
        <w:t>Paslaugą</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7E2080" w:rsidRPr="007E2080">
        <w:rPr>
          <w:rFonts w:ascii="Arial" w:eastAsia="Calibri" w:hAnsi="Arial" w:cs="Arial"/>
          <w:lang w:val="lt-LT"/>
        </w:rPr>
        <w:t>D</w:t>
      </w:r>
      <w:r w:rsidRPr="007E2080">
        <w:rPr>
          <w:rFonts w:ascii="Arial" w:eastAsia="Calibri" w:hAnsi="Arial" w:cs="Arial"/>
          <w:lang w:val="lt-LT"/>
        </w:rPr>
        <w:t xml:space="preserve">arbų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atlikt</w:t>
      </w:r>
      <w:r w:rsidR="007561FA">
        <w:rPr>
          <w:rFonts w:ascii="Arial" w:eastAsia="Calibri" w:hAnsi="Arial" w:cs="Arial"/>
          <w:lang w:val="lt-LT"/>
        </w:rPr>
        <w:t>ą</w:t>
      </w:r>
      <w:r w:rsidR="00ED6A6F" w:rsidRPr="007E2080">
        <w:rPr>
          <w:rFonts w:ascii="Arial" w:eastAsia="Calibri" w:hAnsi="Arial" w:cs="Arial"/>
          <w:lang w:val="lt-LT"/>
        </w:rPr>
        <w:t xml:space="preserve"> </w:t>
      </w:r>
      <w:r w:rsidR="007561FA">
        <w:rPr>
          <w:rFonts w:ascii="Arial" w:eastAsia="Calibri" w:hAnsi="Arial" w:cs="Arial"/>
          <w:lang w:val="lt-LT"/>
        </w:rPr>
        <w:t>paslaugą</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C62EF3" w:rsidRPr="005C103E">
        <w:rPr>
          <w:rStyle w:val="wysiwyg-font-size-medium"/>
          <w:rFonts w:ascii="Arial" w:hAnsi="Arial" w:cs="Arial"/>
          <w:lang w:val="lt-LT"/>
        </w:rPr>
        <w:t>ąskaita -</w:t>
      </w:r>
      <w:r w:rsidR="00BF6DE8">
        <w:rPr>
          <w:rStyle w:val="wysiwyg-font-size-medium"/>
          <w:rFonts w:ascii="Arial" w:hAnsi="Arial" w:cs="Arial"/>
          <w:lang w:val="lt-LT"/>
        </w:rPr>
        <w:t xml:space="preserve"> </w:t>
      </w:r>
      <w:r w:rsidR="00C62EF3" w:rsidRPr="005C103E">
        <w:rPr>
          <w:rStyle w:val="wysiwyg-font-size-medium"/>
          <w:rFonts w:ascii="Arial" w:hAnsi="Arial" w:cs="Arial"/>
          <w:lang w:val="lt-LT"/>
        </w:rPr>
        <w:t>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6"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1B80749B" w14:textId="77777777" w:rsidR="005A00DC" w:rsidRDefault="008A63B9"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lang w:val="lt-LT" w:eastAsia="zh-CN"/>
        </w:rPr>
      </w:pPr>
      <w:r w:rsidRPr="005C103E">
        <w:rPr>
          <w:rFonts w:ascii="Arial" w:hAnsi="Arial" w:cs="Arial"/>
          <w:lang w:val="lt-LT" w:eastAsia="zh-CN"/>
        </w:rPr>
        <w:t>5.3</w:t>
      </w:r>
      <w:r w:rsidR="007E2080" w:rsidRPr="005C103E">
        <w:rPr>
          <w:rFonts w:ascii="Arial" w:hAnsi="Arial" w:cs="Arial"/>
          <w:lang w:val="lt-LT" w:eastAsia="zh-CN"/>
        </w:rPr>
        <w:t>.</w:t>
      </w:r>
      <w:r w:rsidRPr="005C103E">
        <w:rPr>
          <w:rFonts w:ascii="Arial" w:hAnsi="Arial" w:cs="Arial"/>
          <w:lang w:val="lt-LT" w:eastAsia="zh-CN"/>
        </w:rPr>
        <w:t xml:space="preserve"> </w:t>
      </w:r>
      <w:r w:rsidR="007E2080" w:rsidRPr="005C103E">
        <w:rPr>
          <w:rFonts w:ascii="Arial" w:hAnsi="Arial" w:cs="Arial"/>
          <w:lang w:val="lt-LT" w:eastAsia="zh-CN"/>
        </w:rPr>
        <w:t>U</w:t>
      </w:r>
      <w:r w:rsidRPr="005C103E">
        <w:rPr>
          <w:rFonts w:ascii="Arial" w:hAnsi="Arial" w:cs="Arial"/>
          <w:lang w:val="lt-LT" w:eastAsia="zh-CN"/>
        </w:rPr>
        <w:t>ž atlikt</w:t>
      </w:r>
      <w:r w:rsidR="007561FA">
        <w:rPr>
          <w:rFonts w:ascii="Arial" w:hAnsi="Arial" w:cs="Arial"/>
          <w:lang w:val="lt-LT" w:eastAsia="zh-CN"/>
        </w:rPr>
        <w:t>ą</w:t>
      </w:r>
      <w:r w:rsidRPr="005C103E">
        <w:rPr>
          <w:rFonts w:ascii="Arial" w:hAnsi="Arial" w:cs="Arial"/>
          <w:lang w:val="lt-LT" w:eastAsia="zh-CN"/>
        </w:rPr>
        <w:t xml:space="preserve"> </w:t>
      </w:r>
      <w:r w:rsidR="007561FA">
        <w:rPr>
          <w:rFonts w:ascii="Arial" w:hAnsi="Arial" w:cs="Arial"/>
          <w:lang w:val="lt-LT" w:eastAsia="zh-CN"/>
        </w:rPr>
        <w:t>Paslaugą</w:t>
      </w:r>
      <w:r w:rsidRPr="005C103E">
        <w:rPr>
          <w:rFonts w:ascii="Arial" w:hAnsi="Arial" w:cs="Arial"/>
          <w:lang w:val="lt-LT" w:eastAsia="zh-CN"/>
        </w:rPr>
        <w:t xml:space="preserve"> </w:t>
      </w:r>
      <w:r w:rsidR="007E2080" w:rsidRPr="005C103E">
        <w:rPr>
          <w:rFonts w:ascii="Arial" w:hAnsi="Arial" w:cs="Arial"/>
          <w:lang w:val="lt-LT" w:eastAsia="zh-CN"/>
        </w:rPr>
        <w:t>Užs</w:t>
      </w:r>
      <w:r w:rsidR="005C103E" w:rsidRPr="005C103E">
        <w:rPr>
          <w:rFonts w:ascii="Arial" w:hAnsi="Arial" w:cs="Arial"/>
          <w:lang w:val="lt-LT" w:eastAsia="zh-CN"/>
        </w:rPr>
        <w:t>a</w:t>
      </w:r>
      <w:r w:rsidR="007E2080" w:rsidRPr="005C103E">
        <w:rPr>
          <w:rFonts w:ascii="Arial" w:hAnsi="Arial" w:cs="Arial"/>
          <w:lang w:val="lt-LT" w:eastAsia="zh-CN"/>
        </w:rPr>
        <w:t xml:space="preserve">kovas privalo pilnai atsiskaityti </w:t>
      </w:r>
      <w:r w:rsidRPr="005C103E">
        <w:rPr>
          <w:rFonts w:ascii="Arial" w:hAnsi="Arial" w:cs="Arial"/>
          <w:lang w:val="lt-LT" w:eastAsia="zh-CN"/>
        </w:rPr>
        <w:t xml:space="preserve">per 30 dienų nuo </w:t>
      </w:r>
      <w:r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Pr="007E2080">
        <w:rPr>
          <w:rFonts w:ascii="Arial" w:hAnsi="Arial" w:cs="Arial"/>
          <w:kern w:val="3"/>
          <w:lang w:val="lt-LT" w:eastAsia="zh-CN"/>
        </w:rPr>
        <w:t>–faktūr</w:t>
      </w:r>
      <w:r w:rsidR="005C103E">
        <w:rPr>
          <w:rFonts w:ascii="Arial" w:hAnsi="Arial" w:cs="Arial"/>
          <w:kern w:val="3"/>
          <w:lang w:val="lt-LT" w:eastAsia="zh-CN"/>
        </w:rPr>
        <w:t>os pateikimo momento</w:t>
      </w:r>
      <w:r w:rsidRPr="007E2080">
        <w:rPr>
          <w:rFonts w:ascii="Arial" w:hAnsi="Arial" w:cs="Arial"/>
          <w:lang w:val="lt-LT" w:eastAsia="zh-CN"/>
        </w:rPr>
        <w:t>.</w:t>
      </w:r>
    </w:p>
    <w:p w14:paraId="643B02AF" w14:textId="3A4245E7" w:rsidR="005A00DC" w:rsidRPr="005A00DC" w:rsidRDefault="008A63B9"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lang w:val="lt-LT" w:eastAsia="zh-CN"/>
        </w:rPr>
      </w:pPr>
      <w:r w:rsidRPr="005A00DC">
        <w:rPr>
          <w:rFonts w:ascii="Arial" w:eastAsia="Calibri" w:hAnsi="Arial" w:cs="Arial"/>
          <w:bCs/>
          <w:lang w:val="lt-LT" w:eastAsia="zh-CN"/>
        </w:rPr>
        <w:t>Avansinis mokėjimas nenumatytas</w:t>
      </w:r>
      <w:r w:rsidR="005A00DC" w:rsidRPr="005A00DC">
        <w:rPr>
          <w:rFonts w:ascii="Arial" w:eastAsia="Calibri" w:hAnsi="Arial" w:cs="Arial"/>
          <w:bCs/>
          <w:lang w:val="lt-LT" w:eastAsia="zh-CN"/>
        </w:rPr>
        <w:t>.</w:t>
      </w:r>
    </w:p>
    <w:p w14:paraId="10CB7AF9"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005A4577" w14:textId="7930E172"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5B0B94AA" w14:textId="7740E27F" w:rsidR="00C62997" w:rsidRPr="00C01510" w:rsidRDefault="00C62997"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665311E6" w14:textId="3CAD4FB0" w:rsidR="00C62997" w:rsidRPr="00C01510" w:rsidRDefault="00C62997"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lang w:val="lt-LT" w:eastAsia="zh-CN"/>
        </w:rPr>
      </w:pPr>
      <w:r w:rsidRPr="00C01510">
        <w:rPr>
          <w:rFonts w:ascii="Arial" w:hAnsi="Arial" w:cs="Arial"/>
          <w:lang w:val="lt-LT" w:eastAsia="zh-CN"/>
        </w:rPr>
        <w:t>Sutartis galioja iki visiško šalių įsipareigojimų įvykdymo, t. y. iki galutinės PVM sąskaitos – faktūros apmokėjimo.</w:t>
      </w:r>
    </w:p>
    <w:p w14:paraId="0F59C19B" w14:textId="46BC68D0" w:rsidR="006F6EB3" w:rsidRPr="00C01510" w:rsidRDefault="007561FA"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strike/>
          <w:lang w:val="lt-LT" w:eastAsia="zh-CN"/>
        </w:rPr>
      </w:pPr>
      <w:bookmarkStart w:id="0" w:name="_Hlk162615211"/>
      <w:r>
        <w:rPr>
          <w:rFonts w:ascii="Arial" w:hAnsi="Arial" w:cs="Arial"/>
          <w:lang w:val="lt-LT" w:eastAsia="zh-CN"/>
        </w:rPr>
        <w:t>Paslaugos</w:t>
      </w:r>
      <w:r w:rsidR="005A13D3" w:rsidRPr="00C01510">
        <w:rPr>
          <w:rFonts w:ascii="Arial" w:hAnsi="Arial" w:cs="Arial"/>
          <w:lang w:val="lt-LT" w:eastAsia="zh-CN"/>
        </w:rPr>
        <w:t xml:space="preserve"> vykdymo termina</w:t>
      </w:r>
      <w:r w:rsidR="003D68F3" w:rsidRPr="00C01510">
        <w:rPr>
          <w:rFonts w:ascii="Arial" w:hAnsi="Arial" w:cs="Arial"/>
          <w:lang w:val="lt-LT" w:eastAsia="zh-CN"/>
        </w:rPr>
        <w:t>i</w:t>
      </w:r>
      <w:r w:rsidR="005A13D3" w:rsidRPr="00DA50C9">
        <w:rPr>
          <w:rFonts w:ascii="Arial" w:hAnsi="Arial" w:cs="Arial"/>
          <w:lang w:val="lt-LT"/>
        </w:rPr>
        <w:t xml:space="preserve"> </w:t>
      </w:r>
      <w:r w:rsidR="003D68F3" w:rsidRPr="00DA50C9">
        <w:rPr>
          <w:rFonts w:ascii="Arial" w:hAnsi="Arial" w:cs="Arial"/>
          <w:lang w:val="lt-LT"/>
        </w:rPr>
        <w:t>nurodyti techninėje specifikacijoje (</w:t>
      </w:r>
      <w:r w:rsidR="003507F5" w:rsidRPr="00DA50C9">
        <w:rPr>
          <w:rFonts w:ascii="Arial" w:hAnsi="Arial" w:cs="Arial"/>
          <w:lang w:val="lt-LT"/>
        </w:rPr>
        <w:t>sutarties</w:t>
      </w:r>
      <w:r w:rsidR="003D68F3" w:rsidRPr="00DA50C9">
        <w:rPr>
          <w:rFonts w:ascii="Arial" w:hAnsi="Arial" w:cs="Arial"/>
          <w:lang w:val="lt-LT"/>
        </w:rPr>
        <w:t xml:space="preserve"> priedas</w:t>
      </w:r>
      <w:r w:rsidR="003507F5" w:rsidRPr="00DA50C9">
        <w:rPr>
          <w:rFonts w:ascii="Arial" w:hAnsi="Arial" w:cs="Arial"/>
          <w:lang w:val="lt-LT"/>
        </w:rPr>
        <w:t xml:space="preserve"> Nr. 1</w:t>
      </w:r>
      <w:r w:rsidR="003D68F3" w:rsidRPr="00DA50C9">
        <w:rPr>
          <w:rFonts w:ascii="Arial" w:hAnsi="Arial" w:cs="Arial"/>
          <w:lang w:val="lt-LT"/>
        </w:rPr>
        <w:t>)</w:t>
      </w:r>
      <w:bookmarkEnd w:id="0"/>
      <w:r w:rsidR="00834389" w:rsidRPr="00DA50C9">
        <w:rPr>
          <w:rFonts w:ascii="Arial" w:hAnsi="Arial" w:cs="Arial"/>
          <w:lang w:val="lt-LT"/>
        </w:rPr>
        <w:t>.</w:t>
      </w:r>
    </w:p>
    <w:p w14:paraId="6341C344" w14:textId="1B1C8610" w:rsidR="007759AF" w:rsidRPr="00C01510" w:rsidRDefault="007759AF"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lang w:val="lt-LT" w:eastAsia="zh-CN"/>
        </w:rPr>
      </w:pPr>
      <w:r w:rsidRPr="00C01510">
        <w:rPr>
          <w:rFonts w:ascii="Arial" w:hAnsi="Arial" w:cs="Arial"/>
          <w:lang w:val="lt-LT" w:eastAsia="zh-CN"/>
        </w:rPr>
        <w:t>Galimas sutarties pratęsimas pateikus raštišką Vykdytojo prašym</w:t>
      </w:r>
      <w:r w:rsidR="00E65D16" w:rsidRPr="00C01510">
        <w:rPr>
          <w:rFonts w:ascii="Arial" w:hAnsi="Arial" w:cs="Arial"/>
          <w:lang w:val="lt-LT" w:eastAsia="zh-CN"/>
        </w:rPr>
        <w:t>ą</w:t>
      </w:r>
      <w:r w:rsidRPr="00C01510">
        <w:rPr>
          <w:rFonts w:ascii="Arial" w:hAnsi="Arial" w:cs="Arial"/>
          <w:lang w:val="lt-LT" w:eastAsia="zh-CN"/>
        </w:rPr>
        <w:t xml:space="preserve">, bet ne ilgiau kaip iki </w:t>
      </w:r>
      <w:r w:rsidR="007561FA">
        <w:rPr>
          <w:rFonts w:ascii="Arial" w:hAnsi="Arial" w:cs="Arial"/>
          <w:lang w:val="lt-LT" w:eastAsia="zh-CN"/>
        </w:rPr>
        <w:t xml:space="preserve">2025 m. gruodžio </w:t>
      </w:r>
      <w:r w:rsidR="006B6B8C">
        <w:rPr>
          <w:rFonts w:ascii="Arial" w:hAnsi="Arial" w:cs="Arial"/>
          <w:lang w:val="lt-LT" w:eastAsia="zh-CN"/>
        </w:rPr>
        <w:t>22</w:t>
      </w:r>
      <w:r w:rsidRPr="00C01510">
        <w:rPr>
          <w:rFonts w:ascii="Arial" w:hAnsi="Arial" w:cs="Arial"/>
          <w:lang w:val="lt-LT" w:eastAsia="zh-CN"/>
        </w:rPr>
        <w:t xml:space="preserve"> d.</w:t>
      </w:r>
    </w:p>
    <w:p w14:paraId="5BEDA59C" w14:textId="77777777" w:rsidR="007759AF" w:rsidRPr="00C01510" w:rsidRDefault="007759AF" w:rsidP="007759AF">
      <w:pPr>
        <w:widowControl w:val="0"/>
        <w:suppressAutoHyphens/>
        <w:autoSpaceDE w:val="0"/>
        <w:spacing w:line="360" w:lineRule="auto"/>
        <w:jc w:val="both"/>
        <w:rPr>
          <w:rFonts w:ascii="Arial" w:hAnsi="Arial" w:cs="Arial"/>
          <w:strike/>
          <w:lang w:val="lt-LT" w:eastAsia="zh-CN"/>
        </w:rPr>
      </w:pPr>
    </w:p>
    <w:p w14:paraId="76E30056" w14:textId="4EC03E6A"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t>VII. 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0CF36EDE" w:rsidR="00C62997" w:rsidRPr="00B72FC4" w:rsidRDefault="00C62997" w:rsidP="005A00DC">
      <w:pPr>
        <w:pStyle w:val="Sraopastraipa"/>
        <w:widowControl w:val="0"/>
        <w:numPr>
          <w:ilvl w:val="0"/>
          <w:numId w:val="16"/>
        </w:numPr>
        <w:tabs>
          <w:tab w:val="left" w:pos="426"/>
        </w:tabs>
        <w:suppressAutoHyphens/>
        <w:autoSpaceDE w:val="0"/>
        <w:spacing w:line="360" w:lineRule="auto"/>
        <w:ind w:left="0" w:right="20" w:firstLine="851"/>
        <w:jc w:val="both"/>
        <w:rPr>
          <w:rFonts w:ascii="Arial" w:hAnsi="Arial" w:cs="Arial"/>
          <w:lang w:val="lt-LT" w:eastAsia="zh-CN"/>
        </w:rPr>
      </w:pPr>
      <w:r w:rsidRPr="00B72FC4">
        <w:rPr>
          <w:rFonts w:ascii="Arial" w:hAnsi="Arial" w:cs="Arial"/>
          <w:lang w:val="lt-LT" w:eastAsia="zh-CN"/>
        </w:rPr>
        <w:t xml:space="preserve">Jei Vykdytojas neatlieka </w:t>
      </w:r>
      <w:r w:rsidR="007561FA">
        <w:rPr>
          <w:rFonts w:ascii="Arial" w:hAnsi="Arial" w:cs="Arial"/>
          <w:lang w:val="lt-LT" w:eastAsia="zh-CN"/>
        </w:rPr>
        <w:t>Paslaugos</w:t>
      </w:r>
      <w:r w:rsidRPr="00B72FC4">
        <w:rPr>
          <w:rFonts w:ascii="Arial" w:hAnsi="Arial" w:cs="Arial"/>
          <w:lang w:val="lt-LT" w:eastAsia="zh-CN"/>
        </w:rPr>
        <w:t xml:space="preserve"> iki Sutartyje nustatyto termino, Užsakovas turi teisę be oficialaus įspėjimo ir nesumažindamas kitų savo teisių gynimo būdų pradėti skaičiuoti 0,02 % proc. (dviejų šimtųjų proc.) delspinigius nuo Sutarties vertės už kiekvieną termino praleidimo kalendorinę dieną.</w:t>
      </w:r>
    </w:p>
    <w:p w14:paraId="51709A73" w14:textId="66783086" w:rsidR="00C62997" w:rsidRPr="00B72FC4" w:rsidRDefault="00C62997"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67E1FDCD" w14:textId="65D97768" w:rsidR="00C62997" w:rsidRPr="00B72FC4" w:rsidRDefault="00C62997" w:rsidP="005A00DC">
      <w:pPr>
        <w:pStyle w:val="Sraopastraipa"/>
        <w:widowControl w:val="0"/>
        <w:numPr>
          <w:ilvl w:val="0"/>
          <w:numId w:val="16"/>
        </w:numPr>
        <w:tabs>
          <w:tab w:val="left" w:pos="426"/>
        </w:tabs>
        <w:suppressAutoHyphens/>
        <w:autoSpaceDE w:val="0"/>
        <w:spacing w:line="360" w:lineRule="auto"/>
        <w:ind w:left="0" w:firstLine="851"/>
        <w:jc w:val="both"/>
        <w:rPr>
          <w:rFonts w:ascii="Arial" w:hAnsi="Arial" w:cs="Arial"/>
          <w:lang w:val="lt-LT" w:eastAsia="zh-CN"/>
        </w:rPr>
      </w:pPr>
      <w:r w:rsidRPr="00B72FC4">
        <w:rPr>
          <w:rFonts w:ascii="Arial" w:hAnsi="Arial" w:cs="Arial"/>
          <w:lang w:val="lt-LT" w:eastAsia="zh-CN"/>
        </w:rPr>
        <w:t>Jei Užsakovas dėl savo kaltės neatlieka apmokėjimo Sutartyje nurodytais terminais, Vykdytojui raštu pareikalavus, Užsakovas moka 0,02 % proc. (dviejų šimtųjų proc.) delspinigius nuo neapmokėtos sumos už atliktus darbus už kiekvieną uždelstą dieną.</w:t>
      </w:r>
    </w:p>
    <w:p w14:paraId="188B2A9E" w14:textId="144A7C1D" w:rsidR="006F6EB3" w:rsidRPr="007A7CA7" w:rsidRDefault="00905EBC" w:rsidP="005A00DC">
      <w:pPr>
        <w:pStyle w:val="Sraopastraipa"/>
        <w:numPr>
          <w:ilvl w:val="0"/>
          <w:numId w:val="16"/>
        </w:numPr>
        <w:tabs>
          <w:tab w:val="left" w:pos="426"/>
          <w:tab w:val="left" w:pos="851"/>
          <w:tab w:val="left" w:pos="1152"/>
        </w:tabs>
        <w:suppressAutoHyphens/>
        <w:autoSpaceDE w:val="0"/>
        <w:spacing w:line="360" w:lineRule="auto"/>
        <w:ind w:left="0" w:firstLine="851"/>
        <w:jc w:val="both"/>
        <w:rPr>
          <w:rFonts w:ascii="Arial" w:hAnsi="Arial" w:cs="Arial"/>
          <w:bCs/>
          <w:lang w:val="lt-LT"/>
        </w:rPr>
      </w:pPr>
      <w:r>
        <w:rPr>
          <w:rFonts w:ascii="Arial" w:hAnsi="Arial" w:cs="Arial"/>
          <w:bCs/>
          <w:lang w:val="lt-LT"/>
        </w:rPr>
        <w:t>D</w:t>
      </w:r>
      <w:r w:rsidR="00DE2DD1" w:rsidRPr="007A7CA7">
        <w:rPr>
          <w:rFonts w:ascii="Arial" w:hAnsi="Arial" w:cs="Arial"/>
          <w:bCs/>
          <w:lang w:val="lt-LT"/>
        </w:rPr>
        <w:t xml:space="preserve">elspinigius </w:t>
      </w:r>
      <w:r w:rsidR="00C62997" w:rsidRPr="007A7CA7">
        <w:rPr>
          <w:rFonts w:ascii="Arial" w:hAnsi="Arial" w:cs="Arial"/>
          <w:bCs/>
          <w:lang w:val="lt-LT"/>
        </w:rPr>
        <w:t xml:space="preserve">Vykdytojas privalo sumokėti per 5 darbo dienas, nuo Užsakovo pranešimo apie </w:t>
      </w:r>
      <w:r w:rsidR="00ED6A6F" w:rsidRPr="007A7CA7">
        <w:rPr>
          <w:rFonts w:ascii="Arial" w:hAnsi="Arial" w:cs="Arial"/>
          <w:bCs/>
          <w:lang w:val="lt-LT"/>
        </w:rPr>
        <w:t>priskaičiuot</w:t>
      </w:r>
      <w:r w:rsidR="00814729" w:rsidRPr="007A7CA7">
        <w:rPr>
          <w:rFonts w:ascii="Arial" w:hAnsi="Arial" w:cs="Arial"/>
          <w:bCs/>
          <w:lang w:val="lt-LT"/>
        </w:rPr>
        <w:t>ą</w:t>
      </w:r>
      <w:r w:rsidR="00DE2DD1" w:rsidRPr="007A7CA7">
        <w:rPr>
          <w:rFonts w:ascii="Arial" w:hAnsi="Arial" w:cs="Arial"/>
          <w:bCs/>
          <w:lang w:val="lt-LT"/>
        </w:rPr>
        <w:t xml:space="preserve"> delspinigius</w:t>
      </w:r>
      <w:r w:rsidR="00814729" w:rsidRPr="007A7CA7">
        <w:rPr>
          <w:rFonts w:ascii="Arial" w:hAnsi="Arial" w:cs="Arial"/>
          <w:bCs/>
          <w:lang w:val="lt-LT"/>
        </w:rPr>
        <w:t xml:space="preserve"> g</w:t>
      </w:r>
      <w:r w:rsidR="00C62997" w:rsidRPr="007A7CA7">
        <w:rPr>
          <w:rFonts w:ascii="Arial" w:hAnsi="Arial" w:cs="Arial"/>
          <w:bCs/>
          <w:lang w:val="lt-LT"/>
        </w:rPr>
        <w:t xml:space="preserve">avimo dienos. </w:t>
      </w:r>
      <w:r>
        <w:rPr>
          <w:rFonts w:ascii="Arial" w:hAnsi="Arial" w:cs="Arial"/>
          <w:bCs/>
          <w:lang w:val="lt-LT"/>
        </w:rPr>
        <w:t>D</w:t>
      </w:r>
      <w:r w:rsidR="00DE2DD1" w:rsidRPr="007A7CA7">
        <w:rPr>
          <w:rFonts w:ascii="Arial" w:hAnsi="Arial" w:cs="Arial"/>
          <w:bCs/>
          <w:lang w:val="lt-LT"/>
        </w:rPr>
        <w:t>elspinigių</w:t>
      </w:r>
      <w:r w:rsidR="00C62997" w:rsidRPr="007A7CA7">
        <w:rPr>
          <w:rFonts w:ascii="Arial" w:hAnsi="Arial" w:cs="Arial"/>
          <w:bCs/>
          <w:lang w:val="lt-LT"/>
        </w:rPr>
        <w:t xml:space="preserve"> sumokėjimas neatleidžia Vykdytojo nuo Sutarties įsipareigojimų vykdymo.</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4DCFA6AB" w14:textId="7D474DCC"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 xml:space="preserve">VIII. </w:t>
      </w:r>
      <w:r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77777777" w:rsidR="00001D55" w:rsidRDefault="00C62997" w:rsidP="005A00DC">
      <w:pPr>
        <w:pStyle w:val="Sraopastraipa"/>
        <w:widowControl w:val="0"/>
        <w:numPr>
          <w:ilvl w:val="0"/>
          <w:numId w:val="16"/>
        </w:numPr>
        <w:tabs>
          <w:tab w:val="left" w:pos="426"/>
        </w:tabs>
        <w:suppressAutoHyphens/>
        <w:autoSpaceDE w:val="0"/>
        <w:spacing w:line="360" w:lineRule="auto"/>
        <w:ind w:left="0" w:right="-79" w:firstLine="851"/>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pateikusi pagrįstus motyvus. Esminis sutarties pažeidimas turi būti suprantamas ir pagal Lietuvos respublikos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004DEF2C" w14:textId="48DD0FA0" w:rsidR="00001D55" w:rsidRDefault="00C62997" w:rsidP="005A00DC">
      <w:pPr>
        <w:pStyle w:val="Sraopastraipa"/>
        <w:widowControl w:val="0"/>
        <w:numPr>
          <w:ilvl w:val="0"/>
          <w:numId w:val="16"/>
        </w:numPr>
        <w:tabs>
          <w:tab w:val="left" w:pos="426"/>
        </w:tabs>
        <w:suppressAutoHyphens/>
        <w:autoSpaceDE w:val="0"/>
        <w:spacing w:line="360" w:lineRule="auto"/>
        <w:ind w:left="0" w:right="-79" w:firstLine="851"/>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3217A52E" w14:textId="77777777" w:rsidR="00001D55" w:rsidRDefault="00C62997" w:rsidP="005A00DC">
      <w:pPr>
        <w:pStyle w:val="Sraopastraipa"/>
        <w:widowControl w:val="0"/>
        <w:numPr>
          <w:ilvl w:val="1"/>
          <w:numId w:val="16"/>
        </w:numPr>
        <w:tabs>
          <w:tab w:val="left" w:pos="426"/>
        </w:tabs>
        <w:suppressAutoHyphens/>
        <w:autoSpaceDE w:val="0"/>
        <w:spacing w:line="360" w:lineRule="auto"/>
        <w:ind w:left="0" w:right="-79" w:firstLine="851"/>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77777777" w:rsidR="00001D55" w:rsidRDefault="00C62997" w:rsidP="005A00DC">
      <w:pPr>
        <w:pStyle w:val="Sraopastraipa"/>
        <w:widowControl w:val="0"/>
        <w:numPr>
          <w:ilvl w:val="1"/>
          <w:numId w:val="16"/>
        </w:numPr>
        <w:tabs>
          <w:tab w:val="left" w:pos="426"/>
        </w:tabs>
        <w:suppressAutoHyphens/>
        <w:autoSpaceDE w:val="0"/>
        <w:spacing w:line="360" w:lineRule="auto"/>
        <w:ind w:left="0" w:right="-79" w:firstLine="851"/>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7C542567" w14:textId="59194569" w:rsidR="00C62997" w:rsidRPr="00001D55" w:rsidRDefault="00C62997" w:rsidP="005A00DC">
      <w:pPr>
        <w:pStyle w:val="Sraopastraipa"/>
        <w:widowControl w:val="0"/>
        <w:numPr>
          <w:ilvl w:val="1"/>
          <w:numId w:val="16"/>
        </w:numPr>
        <w:tabs>
          <w:tab w:val="left" w:pos="426"/>
        </w:tabs>
        <w:suppressAutoHyphens/>
        <w:autoSpaceDE w:val="0"/>
        <w:spacing w:line="360" w:lineRule="auto"/>
        <w:ind w:left="0" w:right="-79" w:firstLine="851"/>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0C10D6B9" w:rsidR="00C62997" w:rsidRPr="00001D55" w:rsidRDefault="00C62997" w:rsidP="00905EBC">
      <w:pPr>
        <w:pStyle w:val="Sraopastraipa"/>
        <w:widowControl w:val="0"/>
        <w:numPr>
          <w:ilvl w:val="0"/>
          <w:numId w:val="16"/>
        </w:numPr>
        <w:tabs>
          <w:tab w:val="left" w:pos="426"/>
          <w:tab w:val="left" w:pos="851"/>
        </w:tabs>
        <w:suppressAutoHyphens/>
        <w:autoSpaceDE w:val="0"/>
        <w:spacing w:line="360" w:lineRule="auto"/>
        <w:ind w:left="0" w:right="-81" w:firstLine="851"/>
        <w:jc w:val="both"/>
        <w:rPr>
          <w:rFonts w:ascii="Arial" w:hAnsi="Arial" w:cs="Arial"/>
          <w:lang w:val="lt-LT" w:eastAsia="zh-CN"/>
        </w:rPr>
      </w:pPr>
      <w:r w:rsidRPr="00001D55">
        <w:rPr>
          <w:rFonts w:ascii="Arial" w:hAnsi="Arial" w:cs="Arial"/>
          <w:lang w:val="lt-LT" w:eastAsia="zh-CN"/>
        </w:rPr>
        <w:t>Sutartis gali būti nutraukta Šalių susitarimu.</w:t>
      </w:r>
    </w:p>
    <w:p w14:paraId="28982BFA" w14:textId="6AEBAA7E" w:rsidR="00793E4D" w:rsidRPr="00793E4D" w:rsidRDefault="00C62997" w:rsidP="005A00DC">
      <w:pPr>
        <w:pStyle w:val="Sraopastraipa"/>
        <w:widowControl w:val="0"/>
        <w:numPr>
          <w:ilvl w:val="0"/>
          <w:numId w:val="16"/>
        </w:numPr>
        <w:tabs>
          <w:tab w:val="left" w:pos="426"/>
          <w:tab w:val="left" w:pos="1276"/>
          <w:tab w:val="left" w:pos="9540"/>
        </w:tabs>
        <w:suppressAutoHyphens/>
        <w:autoSpaceDE w:val="0"/>
        <w:spacing w:line="360" w:lineRule="auto"/>
        <w:ind w:left="0" w:right="-81" w:firstLine="851"/>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3E46C339"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0FFED53A"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730D023E" w14:textId="77777777" w:rsidR="005A00DC" w:rsidRDefault="00C62997" w:rsidP="005A00DC">
      <w:pPr>
        <w:pStyle w:val="Sraopastraipa"/>
        <w:widowControl w:val="0"/>
        <w:numPr>
          <w:ilvl w:val="0"/>
          <w:numId w:val="16"/>
        </w:numPr>
        <w:tabs>
          <w:tab w:val="left" w:pos="426"/>
          <w:tab w:val="left" w:pos="540"/>
        </w:tabs>
        <w:suppressAutoHyphens/>
        <w:autoSpaceDE w:val="0"/>
        <w:spacing w:line="360" w:lineRule="auto"/>
        <w:ind w:left="0" w:right="-79" w:firstLine="851"/>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2300DC37" w:rsidR="00C62997" w:rsidRPr="005A00DC" w:rsidRDefault="000F5D71" w:rsidP="005A00DC">
      <w:pPr>
        <w:pStyle w:val="Sraopastraipa"/>
        <w:widowControl w:val="0"/>
        <w:numPr>
          <w:ilvl w:val="0"/>
          <w:numId w:val="16"/>
        </w:numPr>
        <w:tabs>
          <w:tab w:val="left" w:pos="426"/>
          <w:tab w:val="left" w:pos="540"/>
        </w:tabs>
        <w:suppressAutoHyphens/>
        <w:autoSpaceDE w:val="0"/>
        <w:spacing w:line="360" w:lineRule="auto"/>
        <w:ind w:left="0" w:right="-79" w:firstLine="851"/>
        <w:jc w:val="both"/>
        <w:rPr>
          <w:rFonts w:ascii="Arial" w:hAnsi="Arial" w:cs="Arial"/>
          <w:lang w:val="lt-LT" w:eastAsia="zh-CN"/>
        </w:rPr>
      </w:pPr>
      <w:r w:rsidRPr="005A00DC">
        <w:rPr>
          <w:rFonts w:ascii="Arial" w:hAnsi="Arial" w:cs="Arial"/>
          <w:lang w:val="lt-LT" w:eastAsia="zh-CN"/>
        </w:rPr>
        <w:t>A</w:t>
      </w:r>
      <w:r w:rsidR="00C62997" w:rsidRPr="005A00DC">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246BC33F"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001D55" w:rsidRDefault="00C62997" w:rsidP="005A00DC">
      <w:pPr>
        <w:pStyle w:val="Sraopastraipa"/>
        <w:widowControl w:val="0"/>
        <w:numPr>
          <w:ilvl w:val="0"/>
          <w:numId w:val="16"/>
        </w:numPr>
        <w:tabs>
          <w:tab w:val="left" w:pos="426"/>
        </w:tabs>
        <w:suppressAutoHyphens/>
        <w:autoSpaceDE w:val="0"/>
        <w:spacing w:line="360" w:lineRule="auto"/>
        <w:ind w:left="0" w:right="-79" w:firstLine="851"/>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5F44D3" w:rsidRDefault="00E40732" w:rsidP="00E40732">
      <w:pPr>
        <w:jc w:val="both"/>
        <w:rPr>
          <w:rFonts w:ascii="Arial" w:hAnsi="Arial" w:cs="Arial"/>
          <w:lang w:val="lt-LT" w:eastAsia="zh-CN"/>
        </w:rPr>
      </w:pPr>
    </w:p>
    <w:p w14:paraId="02143660" w14:textId="531AECCC"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5A00DC">
      <w:pPr>
        <w:pStyle w:val="Sraopastraipa"/>
        <w:numPr>
          <w:ilvl w:val="0"/>
          <w:numId w:val="16"/>
        </w:numPr>
        <w:tabs>
          <w:tab w:val="left" w:pos="426"/>
        </w:tabs>
        <w:spacing w:line="360" w:lineRule="auto"/>
        <w:ind w:left="0" w:firstLine="851"/>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E6E4E5C" w:rsidR="009E60DC" w:rsidRPr="00001D55" w:rsidRDefault="009E60DC" w:rsidP="005A00DC">
      <w:pPr>
        <w:pStyle w:val="Sraopastraipa"/>
        <w:numPr>
          <w:ilvl w:val="0"/>
          <w:numId w:val="16"/>
        </w:numPr>
        <w:tabs>
          <w:tab w:val="left" w:pos="426"/>
        </w:tabs>
        <w:spacing w:line="360" w:lineRule="auto"/>
        <w:ind w:left="0" w:firstLine="851"/>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5A00DC">
      <w:pPr>
        <w:tabs>
          <w:tab w:val="left" w:pos="9180"/>
        </w:tabs>
        <w:ind w:right="-81" w:firstLine="851"/>
        <w:rPr>
          <w:rFonts w:ascii="Arial" w:hAnsi="Arial" w:cs="Arial"/>
          <w:b/>
          <w:bCs/>
          <w:lang w:val="lt-LT"/>
        </w:rPr>
      </w:pPr>
    </w:p>
    <w:p w14:paraId="53032E58" w14:textId="345A97FD"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2401165C" w:rsidR="00713C13" w:rsidRPr="00D2331A" w:rsidRDefault="00713C13" w:rsidP="005A00DC">
      <w:pPr>
        <w:pStyle w:val="Sraopastraipa"/>
        <w:numPr>
          <w:ilvl w:val="0"/>
          <w:numId w:val="16"/>
        </w:numPr>
        <w:tabs>
          <w:tab w:val="left" w:pos="360"/>
        </w:tabs>
        <w:spacing w:line="360" w:lineRule="auto"/>
        <w:ind w:right="-81" w:firstLine="263"/>
        <w:jc w:val="both"/>
        <w:rPr>
          <w:rFonts w:ascii="Arial" w:hAnsi="Arial" w:cs="Arial"/>
          <w:lang w:val="lt-LT"/>
        </w:rPr>
      </w:pPr>
      <w:r w:rsidRPr="00D2331A">
        <w:rPr>
          <w:rFonts w:ascii="Arial" w:hAnsi="Arial" w:cs="Arial"/>
          <w:lang w:val="lt-LT"/>
        </w:rPr>
        <w:t>Sutart</w:t>
      </w:r>
      <w:r w:rsidR="00B80FF0">
        <w:rPr>
          <w:rFonts w:ascii="Arial" w:hAnsi="Arial" w:cs="Arial"/>
          <w:lang w:val="lt-LT"/>
        </w:rPr>
        <w:t>i</w:t>
      </w:r>
      <w:r w:rsidR="000F5D71">
        <w:rPr>
          <w:rFonts w:ascii="Arial" w:hAnsi="Arial" w:cs="Arial"/>
          <w:lang w:val="lt-LT"/>
        </w:rPr>
        <w:t>e</w:t>
      </w:r>
      <w:r w:rsidRPr="00D2331A">
        <w:rPr>
          <w:rFonts w:ascii="Arial" w:hAnsi="Arial" w:cs="Arial"/>
          <w:lang w:val="lt-LT"/>
        </w:rPr>
        <w:t xml:space="preserve">s vykdymui nurodomi šie Užsakovo ir </w:t>
      </w:r>
      <w:r w:rsidR="00DE2DD1" w:rsidRPr="00D2331A">
        <w:rPr>
          <w:rFonts w:ascii="Arial" w:hAnsi="Arial" w:cs="Arial"/>
          <w:lang w:val="lt-LT"/>
        </w:rPr>
        <w:t>Vykdytoj</w:t>
      </w:r>
      <w:r w:rsidRPr="00D2331A">
        <w:rPr>
          <w:rFonts w:ascii="Arial" w:hAnsi="Arial" w:cs="Arial"/>
          <w:lang w:val="lt-LT"/>
        </w:rPr>
        <w:t>o</w:t>
      </w:r>
      <w:r w:rsidR="00DE2DD1" w:rsidRPr="00D2331A">
        <w:rPr>
          <w:rFonts w:ascii="Arial" w:hAnsi="Arial" w:cs="Arial"/>
          <w:lang w:val="lt-LT"/>
        </w:rPr>
        <w:t xml:space="preserve"> ko</w:t>
      </w:r>
      <w:r w:rsidRPr="00D2331A">
        <w:rPr>
          <w:rFonts w:ascii="Arial" w:hAnsi="Arial" w:cs="Arial"/>
          <w:lang w:val="lt-LT"/>
        </w:rPr>
        <w:t>ntaktiniai asmenys:</w:t>
      </w:r>
    </w:p>
    <w:p w14:paraId="2C7E69BF" w14:textId="28565F7E" w:rsidR="00D2331A" w:rsidRDefault="00D2331A" w:rsidP="005A00DC">
      <w:pPr>
        <w:pStyle w:val="Sraopastraipa"/>
        <w:numPr>
          <w:ilvl w:val="1"/>
          <w:numId w:val="16"/>
        </w:numPr>
        <w:spacing w:line="360" w:lineRule="auto"/>
        <w:ind w:left="0" w:firstLine="851"/>
        <w:jc w:val="both"/>
        <w:rPr>
          <w:rFonts w:ascii="Arial" w:hAnsi="Arial" w:cs="Arial"/>
          <w:lang w:val="lt-LT"/>
        </w:rPr>
      </w:pPr>
      <w:r w:rsidRPr="00D2331A">
        <w:rPr>
          <w:rFonts w:ascii="Arial" w:hAnsi="Arial" w:cs="Arial"/>
          <w:lang w:val="lt-LT"/>
        </w:rPr>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priėmimo-perdavimo aktų pasirašymą ir ryšiams su Vykdytoju palaikyti - </w:t>
      </w:r>
      <w:r w:rsidRPr="00D2331A">
        <w:rPr>
          <w:rStyle w:val="normaltextrun"/>
          <w:rFonts w:ascii="Arial" w:hAnsi="Arial" w:cs="Arial"/>
          <w:color w:val="000000"/>
          <w:shd w:val="clear" w:color="auto" w:fill="FFFFFF"/>
          <w:lang w:val="lt-LT"/>
        </w:rPr>
        <w:t xml:space="preserve">Aukštaitijos saugomų teritorijų direkcijos </w:t>
      </w:r>
      <w:r w:rsidR="00B80FF0">
        <w:rPr>
          <w:rFonts w:ascii="Arial" w:hAnsi="Arial" w:cs="Arial"/>
          <w:lang w:val="lt-LT"/>
        </w:rPr>
        <w:t>Bendrųjų reikalų skyriaus vyriausioji specialistė Rasa Zakrienė</w:t>
      </w:r>
      <w:r w:rsidR="005D3021" w:rsidRPr="003D1EE9">
        <w:rPr>
          <w:rFonts w:ascii="Arial" w:hAnsi="Arial" w:cs="Arial"/>
          <w:lang w:val="lt-LT"/>
        </w:rPr>
        <w:t>, tel. +370</w:t>
      </w:r>
      <w:r w:rsidR="00B80FF0">
        <w:rPr>
          <w:rFonts w:ascii="Arial" w:hAnsi="Arial" w:cs="Arial"/>
          <w:lang w:val="lt-LT"/>
        </w:rPr>
        <w:t> 603 29271</w:t>
      </w:r>
      <w:r w:rsidR="005D3021" w:rsidRPr="003D1EE9">
        <w:rPr>
          <w:rFonts w:ascii="Arial" w:hAnsi="Arial" w:cs="Arial"/>
          <w:lang w:val="lt-LT"/>
        </w:rPr>
        <w:t xml:space="preserve">, el. paštas: </w:t>
      </w:r>
      <w:proofErr w:type="spellStart"/>
      <w:r w:rsidR="00B80FF0">
        <w:rPr>
          <w:rFonts w:ascii="Arial" w:hAnsi="Arial" w:cs="Arial"/>
          <w:lang w:val="lt-LT"/>
        </w:rPr>
        <w:t>rasa.zakriene</w:t>
      </w:r>
      <w:hyperlink r:id="rId7" w:history="1">
        <w:r w:rsidRPr="00D2331A">
          <w:rPr>
            <w:rStyle w:val="Hipersaitas"/>
            <w:rFonts w:ascii="Arial" w:hAnsi="Arial" w:cs="Arial"/>
            <w:lang w:val="lt-LT"/>
          </w:rPr>
          <w:t>@saugoma.lt</w:t>
        </w:r>
        <w:proofErr w:type="spellEnd"/>
      </w:hyperlink>
      <w:r w:rsidR="005D3021" w:rsidRPr="00D2331A">
        <w:rPr>
          <w:rFonts w:ascii="Arial" w:hAnsi="Arial" w:cs="Arial"/>
          <w:lang w:val="lt-LT"/>
        </w:rPr>
        <w:t>;</w:t>
      </w:r>
    </w:p>
    <w:p w14:paraId="0E489C46" w14:textId="566795AF" w:rsidR="00255011" w:rsidRPr="00255011" w:rsidRDefault="005D3021" w:rsidP="005A00DC">
      <w:pPr>
        <w:pStyle w:val="Sraopastraipa"/>
        <w:numPr>
          <w:ilvl w:val="1"/>
          <w:numId w:val="16"/>
        </w:numPr>
        <w:spacing w:line="360" w:lineRule="auto"/>
        <w:ind w:left="0" w:firstLine="851"/>
        <w:jc w:val="both"/>
        <w:rPr>
          <w:rFonts w:ascii="Arial" w:hAnsi="Arial" w:cs="Arial"/>
          <w:lang w:val="pt-PT"/>
        </w:rPr>
      </w:pPr>
      <w:r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Pr>
          <w:rFonts w:ascii="Arial" w:hAnsi="Arial" w:cs="Arial"/>
          <w:lang w:val="pt-BR"/>
        </w:rPr>
        <w:t>......................   .</w:t>
      </w:r>
    </w:p>
    <w:p w14:paraId="69DF28B8" w14:textId="2E4D251A" w:rsidR="006B592A" w:rsidRPr="00255011" w:rsidRDefault="006B592A" w:rsidP="005A00DC">
      <w:pPr>
        <w:pStyle w:val="Sraopastraipa"/>
        <w:numPr>
          <w:ilvl w:val="0"/>
          <w:numId w:val="16"/>
        </w:numPr>
        <w:tabs>
          <w:tab w:val="left" w:pos="426"/>
        </w:tabs>
        <w:spacing w:line="360" w:lineRule="auto"/>
        <w:ind w:left="0" w:firstLine="851"/>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10A90222" w14:textId="43107A2D" w:rsidR="006B592A" w:rsidRPr="00255011" w:rsidRDefault="00311F7B" w:rsidP="005A00DC">
      <w:pPr>
        <w:pStyle w:val="Sraopastraipa"/>
        <w:numPr>
          <w:ilvl w:val="1"/>
          <w:numId w:val="16"/>
        </w:numPr>
        <w:spacing w:line="360" w:lineRule="auto"/>
        <w:ind w:firstLine="131"/>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975C84" w:rsidRPr="45C53270">
        <w:rPr>
          <w:rFonts w:ascii="Arial" w:hAnsi="Arial" w:cs="Arial"/>
          <w:lang w:val="pt-PT"/>
        </w:rPr>
        <w:t>D</w:t>
      </w:r>
      <w:r w:rsidR="006B592A" w:rsidRPr="45C53270">
        <w:rPr>
          <w:rFonts w:ascii="Arial" w:hAnsi="Arial" w:cs="Arial"/>
          <w:lang w:val="pt-PT"/>
        </w:rPr>
        <w:t>arbų techninė specifikacija</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006B592A" w:rsidRPr="45C53270">
        <w:rPr>
          <w:rFonts w:ascii="Arial" w:hAnsi="Arial" w:cs="Arial"/>
          <w:lang w:val="pt-PT"/>
        </w:rPr>
        <w:t>.</w:t>
      </w:r>
    </w:p>
    <w:p w14:paraId="63E05C39" w14:textId="3225C0B7" w:rsidR="006B592A" w:rsidRPr="00255011" w:rsidRDefault="006B592A" w:rsidP="005A00DC">
      <w:pPr>
        <w:pStyle w:val="Sraopastraipa"/>
        <w:numPr>
          <w:ilvl w:val="1"/>
          <w:numId w:val="16"/>
        </w:numPr>
        <w:spacing w:line="360" w:lineRule="auto"/>
        <w:ind w:firstLine="131"/>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Pr="45C53270">
        <w:rPr>
          <w:rFonts w:ascii="Arial" w:hAnsi="Arial" w:cs="Arial"/>
          <w:lang w:val="pt-PT"/>
        </w:rPr>
        <w:t>.</w:t>
      </w:r>
    </w:p>
    <w:p w14:paraId="7AFFA4EB" w14:textId="1015B71B" w:rsidR="009E60DC" w:rsidRPr="00255011" w:rsidRDefault="009E60DC" w:rsidP="005A00DC">
      <w:pPr>
        <w:pStyle w:val="Sraopastraipa"/>
        <w:numPr>
          <w:ilvl w:val="0"/>
          <w:numId w:val="16"/>
        </w:numPr>
        <w:tabs>
          <w:tab w:val="left" w:pos="360"/>
        </w:tabs>
        <w:spacing w:line="360" w:lineRule="auto"/>
        <w:ind w:left="0" w:right="-81" w:firstLine="851"/>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196F8D50" w14:textId="577C753F" w:rsidR="00E40732" w:rsidRDefault="009E60DC" w:rsidP="005A00DC">
      <w:pPr>
        <w:pStyle w:val="Sraopastraipa"/>
        <w:numPr>
          <w:ilvl w:val="0"/>
          <w:numId w:val="16"/>
        </w:numPr>
        <w:tabs>
          <w:tab w:val="left" w:pos="426"/>
        </w:tabs>
        <w:spacing w:line="360" w:lineRule="auto"/>
        <w:ind w:left="0" w:firstLine="851"/>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1EC0F6F8" w14:textId="7B5DC15A" w:rsidR="00255011" w:rsidRPr="00255011" w:rsidRDefault="00255011" w:rsidP="005A00DC">
      <w:pPr>
        <w:pStyle w:val="Sraopastraipa"/>
        <w:numPr>
          <w:ilvl w:val="0"/>
          <w:numId w:val="16"/>
        </w:numPr>
        <w:tabs>
          <w:tab w:val="left" w:pos="426"/>
        </w:tabs>
        <w:spacing w:line="360" w:lineRule="auto"/>
        <w:ind w:left="0" w:firstLine="851"/>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84DB282" w14:textId="77777777" w:rsidR="00E40732" w:rsidRPr="005F44D3" w:rsidRDefault="00E40732" w:rsidP="00E40732">
      <w:pPr>
        <w:jc w:val="both"/>
        <w:rPr>
          <w:rFonts w:ascii="Arial" w:hAnsi="Arial" w:cs="Arial"/>
          <w:lang w:val="lt-LT" w:eastAsia="zh-CN"/>
        </w:rPr>
      </w:pPr>
    </w:p>
    <w:p w14:paraId="7794A282" w14:textId="77777777" w:rsidR="00037B48" w:rsidRPr="005F44D3" w:rsidRDefault="00037B48" w:rsidP="00E40732">
      <w:pPr>
        <w:jc w:val="both"/>
        <w:rPr>
          <w:rFonts w:ascii="Arial" w:hAnsi="Arial" w:cs="Arial"/>
          <w:lang w:val="lt-LT"/>
        </w:rPr>
      </w:pPr>
    </w:p>
    <w:p w14:paraId="0C7BB9EC" w14:textId="6CDF5F54" w:rsidR="000E594B" w:rsidRPr="001543DD" w:rsidRDefault="001543DD" w:rsidP="001543DD">
      <w:pPr>
        <w:jc w:val="center"/>
        <w:rPr>
          <w:rFonts w:ascii="Arial" w:hAnsi="Arial" w:cs="Arial"/>
          <w:b/>
          <w:lang w:val="lt-LT"/>
        </w:rPr>
      </w:pPr>
      <w:r>
        <w:rPr>
          <w:rFonts w:ascii="Arial" w:hAnsi="Arial" w:cs="Arial"/>
          <w:b/>
          <w:lang w:val="lt-LT"/>
        </w:rPr>
        <w:t xml:space="preserve">XIII.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001543DD">
        <w:tc>
          <w:tcPr>
            <w:tcW w:w="5245" w:type="dxa"/>
          </w:tcPr>
          <w:p w14:paraId="25D9AEDA" w14:textId="1E1116E5"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730D585A" w14:textId="24B35832"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E90BB3" w14:paraId="4A7C19EF" w14:textId="62036D07" w:rsidTr="001543DD">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377EEDC8"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0C9C5922" w14:textId="6D5EECD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387A9AF5" w14:textId="6DB0F56E"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E90BB3" w14:paraId="01DFC3C3" w14:textId="25EC0861" w:rsidTr="001543DD">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38C46A95"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3B3A5835" w14:textId="51C33506"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6B0A3186" w14:textId="1CD5A7FF"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E90BB3" w14:paraId="5D729009" w14:textId="011ADC0B" w:rsidTr="001543DD">
        <w:trPr>
          <w:trHeight w:val="2467"/>
        </w:trPr>
        <w:tc>
          <w:tcPr>
            <w:tcW w:w="5245" w:type="dxa"/>
          </w:tcPr>
          <w:p w14:paraId="1374ADB8" w14:textId="77777777"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A. S. LT534040063610000658</w:t>
            </w:r>
          </w:p>
          <w:p w14:paraId="0065D394" w14:textId="1F670F03"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F0D2FF5"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7E7836EF" w14:textId="72640802"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E90BB3" w14:paraId="6FA691DB" w14:textId="64E05DB8" w:rsidTr="001543DD">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001543DD">
        <w:tc>
          <w:tcPr>
            <w:tcW w:w="5245" w:type="dxa"/>
          </w:tcPr>
          <w:p w14:paraId="40F56932" w14:textId="53ACE5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54730087" w14:textId="5AC5FFDE"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35B30B92" w14:textId="5AE82AAF" w:rsidTr="001543DD">
        <w:tc>
          <w:tcPr>
            <w:tcW w:w="5245" w:type="dxa"/>
          </w:tcPr>
          <w:p w14:paraId="7D8A1776" w14:textId="2EF07429"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17BA6E24" w14:textId="023EB982"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75250612"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17"/>
  </w:num>
  <w:num w:numId="2" w16cid:durableId="545146429">
    <w:abstractNumId w:val="20"/>
  </w:num>
  <w:num w:numId="3" w16cid:durableId="1944262033">
    <w:abstractNumId w:val="18"/>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5"/>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19"/>
  </w:num>
  <w:num w:numId="18" w16cid:durableId="681472986">
    <w:abstractNumId w:val="13"/>
  </w:num>
  <w:num w:numId="19" w16cid:durableId="1844511134">
    <w:abstractNumId w:val="14"/>
  </w:num>
  <w:num w:numId="20" w16cid:durableId="1327781580">
    <w:abstractNumId w:val="12"/>
  </w:num>
  <w:num w:numId="21" w16cid:durableId="1435511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51BA"/>
    <w:rsid w:val="00030CA5"/>
    <w:rsid w:val="00035164"/>
    <w:rsid w:val="00037B48"/>
    <w:rsid w:val="00042FF5"/>
    <w:rsid w:val="00047B66"/>
    <w:rsid w:val="0007381C"/>
    <w:rsid w:val="00080596"/>
    <w:rsid w:val="00092034"/>
    <w:rsid w:val="00092864"/>
    <w:rsid w:val="00095D49"/>
    <w:rsid w:val="00096302"/>
    <w:rsid w:val="000A449C"/>
    <w:rsid w:val="000B0F0E"/>
    <w:rsid w:val="000B7C1D"/>
    <w:rsid w:val="000B7FE4"/>
    <w:rsid w:val="000D0394"/>
    <w:rsid w:val="000E594B"/>
    <w:rsid w:val="000F5D71"/>
    <w:rsid w:val="001048C0"/>
    <w:rsid w:val="0012121F"/>
    <w:rsid w:val="00125F88"/>
    <w:rsid w:val="0012616D"/>
    <w:rsid w:val="00127BB8"/>
    <w:rsid w:val="00134E8A"/>
    <w:rsid w:val="001455D7"/>
    <w:rsid w:val="001543DD"/>
    <w:rsid w:val="00157377"/>
    <w:rsid w:val="0016509B"/>
    <w:rsid w:val="0018210B"/>
    <w:rsid w:val="00193366"/>
    <w:rsid w:val="00197185"/>
    <w:rsid w:val="001A5A47"/>
    <w:rsid w:val="001A6C06"/>
    <w:rsid w:val="001B65F5"/>
    <w:rsid w:val="001B7C98"/>
    <w:rsid w:val="001C1558"/>
    <w:rsid w:val="001C4CD6"/>
    <w:rsid w:val="001D5725"/>
    <w:rsid w:val="001E340B"/>
    <w:rsid w:val="002240F0"/>
    <w:rsid w:val="00225A76"/>
    <w:rsid w:val="00225B37"/>
    <w:rsid w:val="00236867"/>
    <w:rsid w:val="00241A4B"/>
    <w:rsid w:val="00242669"/>
    <w:rsid w:val="002546BB"/>
    <w:rsid w:val="00255011"/>
    <w:rsid w:val="00256F67"/>
    <w:rsid w:val="00270895"/>
    <w:rsid w:val="00271071"/>
    <w:rsid w:val="00272DD2"/>
    <w:rsid w:val="002777BB"/>
    <w:rsid w:val="00277DD4"/>
    <w:rsid w:val="002818A0"/>
    <w:rsid w:val="00293A9D"/>
    <w:rsid w:val="00295242"/>
    <w:rsid w:val="002A34F4"/>
    <w:rsid w:val="002A75BD"/>
    <w:rsid w:val="002B1209"/>
    <w:rsid w:val="002B4C97"/>
    <w:rsid w:val="002B4D2C"/>
    <w:rsid w:val="002C1243"/>
    <w:rsid w:val="002E5C14"/>
    <w:rsid w:val="00311F7B"/>
    <w:rsid w:val="003121EA"/>
    <w:rsid w:val="003155EC"/>
    <w:rsid w:val="00320719"/>
    <w:rsid w:val="0032102C"/>
    <w:rsid w:val="003228F6"/>
    <w:rsid w:val="003274F5"/>
    <w:rsid w:val="003352D9"/>
    <w:rsid w:val="003507F5"/>
    <w:rsid w:val="00364298"/>
    <w:rsid w:val="00380F6B"/>
    <w:rsid w:val="003A2B88"/>
    <w:rsid w:val="003AC1F3"/>
    <w:rsid w:val="003B6EC2"/>
    <w:rsid w:val="003D13E5"/>
    <w:rsid w:val="003D1EE9"/>
    <w:rsid w:val="003D68F3"/>
    <w:rsid w:val="003E7625"/>
    <w:rsid w:val="003F41FC"/>
    <w:rsid w:val="003F6F9A"/>
    <w:rsid w:val="00410847"/>
    <w:rsid w:val="00414411"/>
    <w:rsid w:val="00426095"/>
    <w:rsid w:val="00440E70"/>
    <w:rsid w:val="00441310"/>
    <w:rsid w:val="00446C2E"/>
    <w:rsid w:val="00454D28"/>
    <w:rsid w:val="004751CE"/>
    <w:rsid w:val="00475B52"/>
    <w:rsid w:val="0049259B"/>
    <w:rsid w:val="004C0548"/>
    <w:rsid w:val="004F2635"/>
    <w:rsid w:val="004F50F6"/>
    <w:rsid w:val="004F6578"/>
    <w:rsid w:val="00505F6C"/>
    <w:rsid w:val="00512251"/>
    <w:rsid w:val="005354E4"/>
    <w:rsid w:val="00536D65"/>
    <w:rsid w:val="00544388"/>
    <w:rsid w:val="00547633"/>
    <w:rsid w:val="00547EA9"/>
    <w:rsid w:val="00563247"/>
    <w:rsid w:val="00567752"/>
    <w:rsid w:val="00573564"/>
    <w:rsid w:val="005916DF"/>
    <w:rsid w:val="005A00DC"/>
    <w:rsid w:val="005A13D3"/>
    <w:rsid w:val="005B0CA8"/>
    <w:rsid w:val="005C09E0"/>
    <w:rsid w:val="005C103E"/>
    <w:rsid w:val="005D0909"/>
    <w:rsid w:val="005D3021"/>
    <w:rsid w:val="005E23F1"/>
    <w:rsid w:val="005E3BDC"/>
    <w:rsid w:val="005E49B7"/>
    <w:rsid w:val="005F4445"/>
    <w:rsid w:val="005F44D3"/>
    <w:rsid w:val="005F70DA"/>
    <w:rsid w:val="00624EBB"/>
    <w:rsid w:val="006354F4"/>
    <w:rsid w:val="00674086"/>
    <w:rsid w:val="0068095F"/>
    <w:rsid w:val="00684196"/>
    <w:rsid w:val="00687821"/>
    <w:rsid w:val="006968E1"/>
    <w:rsid w:val="006B473F"/>
    <w:rsid w:val="006B592A"/>
    <w:rsid w:val="006B6B8C"/>
    <w:rsid w:val="006C5999"/>
    <w:rsid w:val="006E07D6"/>
    <w:rsid w:val="006E3BFD"/>
    <w:rsid w:val="006F6EB3"/>
    <w:rsid w:val="006F7834"/>
    <w:rsid w:val="00713C13"/>
    <w:rsid w:val="007158AD"/>
    <w:rsid w:val="007307F9"/>
    <w:rsid w:val="00733442"/>
    <w:rsid w:val="0073597E"/>
    <w:rsid w:val="00740920"/>
    <w:rsid w:val="0074115B"/>
    <w:rsid w:val="007556AE"/>
    <w:rsid w:val="007561FA"/>
    <w:rsid w:val="007675BC"/>
    <w:rsid w:val="007759AF"/>
    <w:rsid w:val="00793E4D"/>
    <w:rsid w:val="007A7CA7"/>
    <w:rsid w:val="007B3BA5"/>
    <w:rsid w:val="007C0054"/>
    <w:rsid w:val="007C0925"/>
    <w:rsid w:val="007C3892"/>
    <w:rsid w:val="007D2FEE"/>
    <w:rsid w:val="007E2080"/>
    <w:rsid w:val="007E5CE6"/>
    <w:rsid w:val="007E7349"/>
    <w:rsid w:val="007F2FB5"/>
    <w:rsid w:val="0080428F"/>
    <w:rsid w:val="00807054"/>
    <w:rsid w:val="00814729"/>
    <w:rsid w:val="00832ED8"/>
    <w:rsid w:val="00834389"/>
    <w:rsid w:val="00850E2E"/>
    <w:rsid w:val="00852D1A"/>
    <w:rsid w:val="0085624F"/>
    <w:rsid w:val="0086019E"/>
    <w:rsid w:val="00862010"/>
    <w:rsid w:val="008637D1"/>
    <w:rsid w:val="008676FC"/>
    <w:rsid w:val="00885E91"/>
    <w:rsid w:val="00895C90"/>
    <w:rsid w:val="008967E0"/>
    <w:rsid w:val="008A63B9"/>
    <w:rsid w:val="008B3A18"/>
    <w:rsid w:val="008C2B0F"/>
    <w:rsid w:val="008E4C2A"/>
    <w:rsid w:val="008F44A4"/>
    <w:rsid w:val="0090109C"/>
    <w:rsid w:val="00905EBC"/>
    <w:rsid w:val="00912915"/>
    <w:rsid w:val="00940C78"/>
    <w:rsid w:val="00954C83"/>
    <w:rsid w:val="009621CD"/>
    <w:rsid w:val="00970042"/>
    <w:rsid w:val="00970DDA"/>
    <w:rsid w:val="0097313D"/>
    <w:rsid w:val="00975C84"/>
    <w:rsid w:val="00984399"/>
    <w:rsid w:val="00985838"/>
    <w:rsid w:val="00990BE7"/>
    <w:rsid w:val="009A35DD"/>
    <w:rsid w:val="009A55AE"/>
    <w:rsid w:val="009A5C52"/>
    <w:rsid w:val="009A5F87"/>
    <w:rsid w:val="009B5D00"/>
    <w:rsid w:val="009C31D1"/>
    <w:rsid w:val="009D0875"/>
    <w:rsid w:val="009D1E34"/>
    <w:rsid w:val="009E1928"/>
    <w:rsid w:val="009E60DC"/>
    <w:rsid w:val="009E62A2"/>
    <w:rsid w:val="009F7DD5"/>
    <w:rsid w:val="00A32A7A"/>
    <w:rsid w:val="00A402FB"/>
    <w:rsid w:val="00A40D74"/>
    <w:rsid w:val="00A416D3"/>
    <w:rsid w:val="00A4356D"/>
    <w:rsid w:val="00A447A1"/>
    <w:rsid w:val="00A53A6A"/>
    <w:rsid w:val="00A61EB7"/>
    <w:rsid w:val="00A62DA0"/>
    <w:rsid w:val="00A6325E"/>
    <w:rsid w:val="00A75839"/>
    <w:rsid w:val="00A84B63"/>
    <w:rsid w:val="00AA2001"/>
    <w:rsid w:val="00AA20CD"/>
    <w:rsid w:val="00AA4C74"/>
    <w:rsid w:val="00AE04C2"/>
    <w:rsid w:val="00B133AA"/>
    <w:rsid w:val="00B21362"/>
    <w:rsid w:val="00B2219F"/>
    <w:rsid w:val="00B262B8"/>
    <w:rsid w:val="00B37123"/>
    <w:rsid w:val="00B37416"/>
    <w:rsid w:val="00B516C5"/>
    <w:rsid w:val="00B51BD0"/>
    <w:rsid w:val="00B5217E"/>
    <w:rsid w:val="00B654E0"/>
    <w:rsid w:val="00B72FC4"/>
    <w:rsid w:val="00B75349"/>
    <w:rsid w:val="00B80FF0"/>
    <w:rsid w:val="00B940FF"/>
    <w:rsid w:val="00BA4C06"/>
    <w:rsid w:val="00BB0D09"/>
    <w:rsid w:val="00BB5775"/>
    <w:rsid w:val="00BC49AB"/>
    <w:rsid w:val="00BD04D8"/>
    <w:rsid w:val="00BF6DE8"/>
    <w:rsid w:val="00C01510"/>
    <w:rsid w:val="00C01CF5"/>
    <w:rsid w:val="00C02AD0"/>
    <w:rsid w:val="00C04958"/>
    <w:rsid w:val="00C063DC"/>
    <w:rsid w:val="00C24221"/>
    <w:rsid w:val="00C40F76"/>
    <w:rsid w:val="00C504D0"/>
    <w:rsid w:val="00C62997"/>
    <w:rsid w:val="00C62EF3"/>
    <w:rsid w:val="00C825CB"/>
    <w:rsid w:val="00C82635"/>
    <w:rsid w:val="00C849A8"/>
    <w:rsid w:val="00C97C0B"/>
    <w:rsid w:val="00CB4527"/>
    <w:rsid w:val="00CD7F73"/>
    <w:rsid w:val="00CE6BC0"/>
    <w:rsid w:val="00CF4404"/>
    <w:rsid w:val="00D0295E"/>
    <w:rsid w:val="00D05CD5"/>
    <w:rsid w:val="00D15516"/>
    <w:rsid w:val="00D161A3"/>
    <w:rsid w:val="00D20C96"/>
    <w:rsid w:val="00D2331A"/>
    <w:rsid w:val="00D25B11"/>
    <w:rsid w:val="00D333D6"/>
    <w:rsid w:val="00D335E7"/>
    <w:rsid w:val="00D336F6"/>
    <w:rsid w:val="00D354BA"/>
    <w:rsid w:val="00D41969"/>
    <w:rsid w:val="00D44800"/>
    <w:rsid w:val="00D44F13"/>
    <w:rsid w:val="00D57001"/>
    <w:rsid w:val="00D66309"/>
    <w:rsid w:val="00D90C96"/>
    <w:rsid w:val="00D93569"/>
    <w:rsid w:val="00D96114"/>
    <w:rsid w:val="00D96B5D"/>
    <w:rsid w:val="00DA36D0"/>
    <w:rsid w:val="00DA50C9"/>
    <w:rsid w:val="00DC3CB2"/>
    <w:rsid w:val="00DC6E2B"/>
    <w:rsid w:val="00DC77C3"/>
    <w:rsid w:val="00DD0701"/>
    <w:rsid w:val="00DE2DD1"/>
    <w:rsid w:val="00DE3C93"/>
    <w:rsid w:val="00E162CD"/>
    <w:rsid w:val="00E40732"/>
    <w:rsid w:val="00E46002"/>
    <w:rsid w:val="00E51A57"/>
    <w:rsid w:val="00E56322"/>
    <w:rsid w:val="00E57AD2"/>
    <w:rsid w:val="00E60FA3"/>
    <w:rsid w:val="00E61546"/>
    <w:rsid w:val="00E65D16"/>
    <w:rsid w:val="00E853E6"/>
    <w:rsid w:val="00E90BB3"/>
    <w:rsid w:val="00EA4A80"/>
    <w:rsid w:val="00EA4DC9"/>
    <w:rsid w:val="00ED6A6F"/>
    <w:rsid w:val="00EE30B4"/>
    <w:rsid w:val="00EF3514"/>
    <w:rsid w:val="00EF7BAB"/>
    <w:rsid w:val="00F043BE"/>
    <w:rsid w:val="00F05570"/>
    <w:rsid w:val="00F10193"/>
    <w:rsid w:val="00F26565"/>
    <w:rsid w:val="00F27EB0"/>
    <w:rsid w:val="00F37547"/>
    <w:rsid w:val="00F61072"/>
    <w:rsid w:val="00F9146D"/>
    <w:rsid w:val="00F96D0E"/>
    <w:rsid w:val="00F97B05"/>
    <w:rsid w:val="00FA23D2"/>
    <w:rsid w:val="00FB251D"/>
    <w:rsid w:val="00FB2C21"/>
    <w:rsid w:val="00FC3B26"/>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eta.valantiejute@saugo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7391</Words>
  <Characters>4213</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2025-10-30T13:00:00Z</dcterms:created>
  <dcterms:modified xsi:type="dcterms:W3CDTF">2025-10-30T13:00:00Z</dcterms:modified>
</cp:coreProperties>
</file>