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41" w:rsidRPr="00E87C7B" w:rsidRDefault="00D15C41" w:rsidP="00D15C41">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P</w:t>
      </w:r>
      <w:r w:rsidRPr="00E87C7B">
        <w:rPr>
          <w:rFonts w:ascii="Times New Roman" w:hAnsi="Times New Roman"/>
          <w:szCs w:val="24"/>
          <w:lang w:val="lt-LT"/>
        </w:rPr>
        <w:t xml:space="preserve">irkimo </w:t>
      </w:r>
      <w:r>
        <w:rPr>
          <w:rFonts w:ascii="Times New Roman" w:hAnsi="Times New Roman"/>
          <w:szCs w:val="24"/>
          <w:lang w:val="lt-LT"/>
        </w:rPr>
        <w:t>sąlygų</w:t>
      </w:r>
    </w:p>
    <w:p w:rsidR="00D15C41" w:rsidRPr="00E87C7B" w:rsidRDefault="00D15C41" w:rsidP="00D15C41">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Pr>
          <w:rFonts w:ascii="Times New Roman" w:hAnsi="Times New Roman"/>
          <w:szCs w:val="24"/>
          <w:lang w:val="lt-LT"/>
        </w:rPr>
        <w:tab/>
      </w:r>
      <w:r w:rsidRPr="00E87C7B">
        <w:rPr>
          <w:rFonts w:ascii="Times New Roman" w:hAnsi="Times New Roman"/>
          <w:szCs w:val="24"/>
          <w:lang w:val="lt-LT"/>
        </w:rPr>
        <w:t xml:space="preserve">priedas Nr. </w:t>
      </w:r>
      <w:r w:rsidR="004D2B2B">
        <w:rPr>
          <w:rFonts w:ascii="Times New Roman" w:hAnsi="Times New Roman"/>
          <w:szCs w:val="24"/>
          <w:lang w:val="lt-LT"/>
        </w:rPr>
        <w:t>5</w:t>
      </w:r>
    </w:p>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2F4407" w:rsidRDefault="00C80DFB"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sidRPr="00C80DFB">
        <w:rPr>
          <w:rFonts w:ascii="Times New Roman" w:hAnsi="Times New Roman"/>
          <w:b/>
          <w:szCs w:val="22"/>
        </w:rPr>
        <w:t>TELERADIOLOGIJOS PASLAUGŲ</w:t>
      </w:r>
      <w:r w:rsidR="00C02E9C">
        <w:rPr>
          <w:rFonts w:ascii="Times New Roman" w:hAnsi="Times New Roman"/>
          <w:b/>
          <w:szCs w:val="24"/>
          <w:lang w:val="lt-LT" w:eastAsia="en-US"/>
        </w:rPr>
        <w:t xml:space="preserve"> </w:t>
      </w:r>
      <w:r>
        <w:rPr>
          <w:rFonts w:ascii="Times New Roman" w:hAnsi="Times New Roman"/>
          <w:b/>
          <w:szCs w:val="24"/>
          <w:lang w:val="lt-LT" w:eastAsia="en-US"/>
        </w:rPr>
        <w:t xml:space="preserve">TEIKIMO </w:t>
      </w:r>
      <w:r w:rsidR="00C02E9C">
        <w:rPr>
          <w:rFonts w:ascii="Times New Roman" w:hAnsi="Times New Roman"/>
          <w:b/>
          <w:szCs w:val="24"/>
          <w:lang w:val="lt-LT" w:eastAsia="en-US"/>
        </w:rPr>
        <w:t>SUTARTI</w:t>
      </w:r>
      <w:r w:rsidR="002F4407">
        <w:rPr>
          <w:rFonts w:ascii="Times New Roman" w:hAnsi="Times New Roman"/>
          <w:b/>
          <w:szCs w:val="24"/>
          <w:lang w:val="lt-LT" w:eastAsia="en-US"/>
        </w:rPr>
        <w:t>E</w:t>
      </w:r>
      <w:r w:rsidR="00C02E9C">
        <w:rPr>
          <w:rFonts w:ascii="Times New Roman" w:hAnsi="Times New Roman"/>
          <w:b/>
          <w:szCs w:val="24"/>
          <w:lang w:val="lt-LT" w:eastAsia="en-US"/>
        </w:rPr>
        <w:t>S</w:t>
      </w:r>
      <w:r w:rsidR="00937606">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C02E9C">
        <w:rPr>
          <w:rFonts w:ascii="Times New Roman" w:hAnsi="Times New Roman"/>
          <w:b/>
          <w:szCs w:val="24"/>
          <w:lang w:val="lt-LT" w:eastAsia="en-US"/>
        </w:rPr>
        <w:t xml:space="preserve"> LS-</w:t>
      </w:r>
      <w:r w:rsidR="002F4407">
        <w:rPr>
          <w:rFonts w:ascii="Times New Roman" w:hAnsi="Times New Roman"/>
          <w:b/>
          <w:szCs w:val="24"/>
          <w:lang w:val="lt-LT" w:eastAsia="en-US"/>
        </w:rPr>
        <w:t xml:space="preserve"> </w:t>
      </w:r>
    </w:p>
    <w:p w:rsidR="007F4A71" w:rsidRPr="00F141EB" w:rsidRDefault="002F4407"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C80DFB">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C80DFB">
        <w:rPr>
          <w:rFonts w:ascii="Times New Roman" w:hAnsi="Times New Roman"/>
          <w:szCs w:val="24"/>
          <w:lang w:val="lt-LT" w:eastAsia="en-US"/>
        </w:rPr>
        <w:t>lapkričio</w:t>
      </w:r>
      <w:r w:rsidR="008C35E7">
        <w:rPr>
          <w:rFonts w:ascii="Times New Roman" w:hAnsi="Times New Roman"/>
          <w:szCs w:val="24"/>
          <w:lang w:val="lt-LT" w:eastAsia="en-US"/>
        </w:rPr>
        <w:t>___</w:t>
      </w:r>
      <w:r w:rsidR="00C02E9C">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w:t>
      </w:r>
      <w:r w:rsidR="003D2446">
        <w:rPr>
          <w:rFonts w:ascii="Times New Roman" w:hAnsi="Times New Roman"/>
          <w:szCs w:val="24"/>
          <w:lang w:val="lt-LT" w:eastAsia="en-US"/>
        </w:rPr>
        <w:t>Paslaugos gavėjas</w:t>
      </w:r>
      <w:r w:rsidR="007F4A71" w:rsidRPr="007F4A71">
        <w:rPr>
          <w:rFonts w:ascii="Times New Roman" w:hAnsi="Times New Roman"/>
          <w:szCs w:val="24"/>
          <w:lang w:val="lt-LT" w:eastAsia="en-US"/>
        </w:rPr>
        <w:t xml:space="preserve">)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C02E9C" w:rsidRDefault="008C35E7" w:rsidP="007F4A71">
      <w:pPr>
        <w:suppressAutoHyphens w:val="0"/>
        <w:ind w:firstLine="567"/>
        <w:jc w:val="both"/>
        <w:rPr>
          <w:rFonts w:ascii="Times New Roman" w:hAnsi="Times New Roman"/>
          <w:szCs w:val="24"/>
          <w:highlight w:val="yellow"/>
          <w:lang w:val="lt-LT" w:eastAsia="en-US"/>
        </w:rPr>
      </w:pPr>
      <w:proofErr w:type="gramStart"/>
      <w:r>
        <w:rPr>
          <w:rFonts w:ascii="Times New Roman" w:hAnsi="Times New Roman"/>
          <w:b/>
          <w:szCs w:val="24"/>
        </w:rPr>
        <w:t>________________</w:t>
      </w:r>
      <w:r w:rsidR="007F4A71" w:rsidRPr="007F4A71">
        <w:rPr>
          <w:rFonts w:ascii="Times New Roman" w:hAnsi="Times New Roman"/>
          <w:szCs w:val="24"/>
          <w:lang w:val="lt-LT" w:eastAsia="en-US"/>
        </w:rPr>
        <w:t xml:space="preserve">, įmonės kodas </w:t>
      </w:r>
      <w:r w:rsidR="00C02E9C">
        <w:rPr>
          <w:sz w:val="22"/>
          <w:szCs w:val="22"/>
          <w:lang w:val="lv-LV"/>
        </w:rPr>
        <w:t>306263833</w:t>
      </w:r>
      <w:r w:rsidR="007F4A71" w:rsidRPr="007F4A71">
        <w:rPr>
          <w:rFonts w:ascii="Times New Roman" w:hAnsi="Times New Roman"/>
          <w:szCs w:val="24"/>
          <w:lang w:val="lt-LT" w:eastAsia="en-US"/>
        </w:rPr>
        <w:t xml:space="preserve">, atstovaujama </w:t>
      </w:r>
      <w:r>
        <w:rPr>
          <w:rFonts w:ascii="Times New Roman" w:hAnsi="Times New Roman"/>
          <w:szCs w:val="24"/>
        </w:rPr>
        <w:t>______________</w:t>
      </w:r>
      <w:r w:rsidR="00C02E9C" w:rsidRPr="00C02E9C">
        <w:rPr>
          <w:rFonts w:ascii="Times New Roman" w:hAnsi="Times New Roman"/>
          <w:szCs w:val="24"/>
        </w:rPr>
        <w:t xml:space="preserve">, veikiančio pagal </w:t>
      </w:r>
      <w:r>
        <w:rPr>
          <w:rFonts w:ascii="Times New Roman" w:hAnsi="Times New Roman"/>
          <w:szCs w:val="24"/>
        </w:rPr>
        <w:t>________________</w:t>
      </w:r>
      <w:r w:rsidR="007F4A71" w:rsidRPr="00C02E9C">
        <w:rPr>
          <w:rFonts w:ascii="Times New Roman" w:hAnsi="Times New Roman"/>
          <w:szCs w:val="24"/>
          <w:lang w:val="lt-LT" w:eastAsia="en-US"/>
        </w:rPr>
        <w:t xml:space="preserve"> (toliau – </w:t>
      </w:r>
      <w:r w:rsidR="003D2446" w:rsidRPr="00C02E9C">
        <w:rPr>
          <w:rFonts w:ascii="Times New Roman" w:hAnsi="Times New Roman"/>
          <w:szCs w:val="24"/>
          <w:lang w:val="lt-LT" w:eastAsia="en-US"/>
        </w:rPr>
        <w:t>Paslaugos teikėjas</w:t>
      </w:r>
      <w:r w:rsidR="007F4A71" w:rsidRPr="00C02E9C">
        <w:rPr>
          <w:rFonts w:ascii="Times New Roman" w:hAnsi="Times New Roman"/>
          <w:szCs w:val="24"/>
          <w:lang w:val="lt-LT" w:eastAsia="en-US"/>
        </w:rPr>
        <w:t>).</w:t>
      </w:r>
      <w:proofErr w:type="gramEnd"/>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w:t>
      </w:r>
      <w:r w:rsidR="003D2446">
        <w:rPr>
          <w:rFonts w:ascii="Times New Roman" w:hAnsi="Times New Roman"/>
          <w:szCs w:val="24"/>
          <w:lang w:val="lt-LT" w:eastAsia="en-US"/>
        </w:rPr>
        <w:t>Paslaugos gavėjas</w:t>
      </w:r>
      <w:r w:rsidRPr="007F4A71">
        <w:rPr>
          <w:rFonts w:ascii="Times New Roman" w:hAnsi="Times New Roman"/>
          <w:szCs w:val="24"/>
          <w:lang w:val="lt-LT" w:eastAsia="en-US"/>
        </w:rPr>
        <w:t xml:space="preserve"> ir </w:t>
      </w:r>
      <w:r w:rsidR="003D2446">
        <w:rPr>
          <w:rFonts w:ascii="Times New Roman" w:hAnsi="Times New Roman"/>
          <w:szCs w:val="24"/>
          <w:lang w:val="lt-LT" w:eastAsia="en-US"/>
        </w:rPr>
        <w:t>Paslaugos teikėjas</w:t>
      </w:r>
      <w:r w:rsidRPr="007F4A71">
        <w:rPr>
          <w:rFonts w:ascii="Times New Roman" w:hAnsi="Times New Roman"/>
          <w:szCs w:val="24"/>
          <w:lang w:val="lt-LT" w:eastAsia="en-US"/>
        </w:rPr>
        <w:t xml:space="preserve">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006E7575">
        <w:rPr>
          <w:rFonts w:ascii="Times New Roman" w:hAnsi="Times New Roman"/>
          <w:szCs w:val="24"/>
          <w:lang w:val="lt-LT" w:eastAsia="en-US"/>
        </w:rPr>
        <w:t xml:space="preserve">, sudarė </w:t>
      </w:r>
      <w:r w:rsidR="006E7575" w:rsidRPr="00C80DFB">
        <w:rPr>
          <w:rFonts w:ascii="Times New Roman" w:hAnsi="Times New Roman"/>
          <w:szCs w:val="24"/>
          <w:lang w:val="lt-LT" w:eastAsia="en-US"/>
        </w:rPr>
        <w:t>šią</w:t>
      </w:r>
      <w:r w:rsidRPr="00C80DFB">
        <w:rPr>
          <w:rFonts w:ascii="Times New Roman" w:hAnsi="Times New Roman"/>
          <w:szCs w:val="24"/>
          <w:lang w:val="lt-LT" w:eastAsia="en-US"/>
        </w:rPr>
        <w:t xml:space="preserve"> </w:t>
      </w:r>
      <w:r w:rsidR="00D34111">
        <w:rPr>
          <w:rFonts w:ascii="Times New Roman" w:hAnsi="Times New Roman"/>
          <w:szCs w:val="24"/>
        </w:rPr>
        <w:t>t</w:t>
      </w:r>
      <w:r w:rsidR="00C80DFB" w:rsidRPr="00C80DFB">
        <w:rPr>
          <w:rFonts w:ascii="Times New Roman" w:hAnsi="Times New Roman"/>
          <w:szCs w:val="24"/>
        </w:rPr>
        <w:t xml:space="preserve">eleradiologijos </w:t>
      </w:r>
      <w:r w:rsidR="00C02E9C" w:rsidRPr="00C80DFB">
        <w:rPr>
          <w:rFonts w:ascii="Times New Roman" w:hAnsi="Times New Roman"/>
          <w:color w:val="000000"/>
          <w:szCs w:val="24"/>
        </w:rPr>
        <w:t xml:space="preserve">paslaugų </w:t>
      </w:r>
      <w:r w:rsidRPr="00C80DFB">
        <w:rPr>
          <w:rFonts w:ascii="Times New Roman" w:hAnsi="Times New Roman"/>
          <w:szCs w:val="24"/>
          <w:lang w:val="lt-LT" w:eastAsia="en-US"/>
        </w:rPr>
        <w:t>sutartį</w:t>
      </w:r>
      <w:r w:rsidRPr="007F4A71">
        <w:rPr>
          <w:rFonts w:ascii="Times New Roman" w:hAnsi="Times New Roman"/>
          <w:szCs w:val="24"/>
          <w:lang w:val="lt-LT" w:eastAsia="en-US"/>
        </w:rPr>
        <w:t>,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8C35E7" w:rsidRDefault="007F4A71" w:rsidP="008C35E7">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C80DFB" w:rsidRPr="00C80DFB">
        <w:rPr>
          <w:rFonts w:ascii="Times New Roman" w:hAnsi="Times New Roman"/>
          <w:szCs w:val="24"/>
        </w:rPr>
        <w:t>Teleradiologijos</w:t>
      </w:r>
      <w:r w:rsidR="008C35E7" w:rsidRPr="0049408B">
        <w:rPr>
          <w:rFonts w:ascii="Times New Roman" w:hAnsi="Times New Roman"/>
          <w:color w:val="000000"/>
          <w:sz w:val="22"/>
          <w:szCs w:val="22"/>
        </w:rPr>
        <w:t xml:space="preserve"> </w:t>
      </w:r>
      <w:r w:rsidR="00C02E9C" w:rsidRPr="00C02E9C">
        <w:rPr>
          <w:rFonts w:ascii="Times New Roman" w:hAnsi="Times New Roman"/>
          <w:color w:val="000000"/>
          <w:szCs w:val="24"/>
        </w:rPr>
        <w:t>paslaug</w:t>
      </w:r>
      <w:r w:rsidR="00C02E9C">
        <w:rPr>
          <w:rFonts w:ascii="Times New Roman" w:hAnsi="Times New Roman"/>
          <w:color w:val="000000"/>
          <w:szCs w:val="24"/>
        </w:rPr>
        <w:t>os</w:t>
      </w:r>
      <w:r w:rsidR="00C02E9C">
        <w:rPr>
          <w:rFonts w:ascii="Times New Roman" w:hAnsi="Times New Roman"/>
          <w:color w:val="000000"/>
          <w:sz w:val="22"/>
          <w:szCs w:val="22"/>
        </w:rPr>
        <w:t xml:space="preserve"> </w:t>
      </w:r>
      <w:r w:rsidR="00FB69B4">
        <w:rPr>
          <w:rFonts w:ascii="Times New Roman" w:hAnsi="Times New Roman"/>
          <w:color w:val="000000"/>
          <w:szCs w:val="24"/>
          <w:lang w:val="lt-LT" w:eastAsia="en-US"/>
        </w:rPr>
        <w:t>(toliau – P</w:t>
      </w:r>
      <w:r w:rsidR="00312F94">
        <w:rPr>
          <w:rFonts w:ascii="Times New Roman" w:hAnsi="Times New Roman"/>
          <w:color w:val="000000"/>
          <w:szCs w:val="24"/>
          <w:lang w:val="lt-LT" w:eastAsia="en-US"/>
        </w:rPr>
        <w:t>aslaug</w:t>
      </w:r>
      <w:r w:rsidR="00430DD5">
        <w:rPr>
          <w:rFonts w:ascii="Times New Roman" w:hAnsi="Times New Roman"/>
          <w:color w:val="000000"/>
          <w:szCs w:val="24"/>
          <w:lang w:val="lt-LT" w:eastAsia="en-US"/>
        </w:rPr>
        <w:t>os (-a)</w:t>
      </w:r>
      <w:r w:rsidRPr="007F4A71">
        <w:rPr>
          <w:rFonts w:ascii="Times New Roman" w:hAnsi="Times New Roman"/>
          <w:color w:val="000000"/>
          <w:szCs w:val="24"/>
          <w:lang w:val="lt-LT" w:eastAsia="en-US"/>
        </w:rPr>
        <w:t>)</w:t>
      </w:r>
      <w:r w:rsidR="00380D43">
        <w:rPr>
          <w:rFonts w:ascii="Times New Roman" w:hAnsi="Times New Roman"/>
          <w:color w:val="000000"/>
          <w:szCs w:val="24"/>
          <w:lang w:val="lt-LT" w:eastAsia="en-US"/>
        </w:rPr>
        <w:t>,</w:t>
      </w:r>
      <w:r w:rsidRPr="007F4A71">
        <w:rPr>
          <w:rFonts w:ascii="Times New Roman" w:hAnsi="Times New Roman"/>
          <w:color w:val="000000"/>
          <w:szCs w:val="24"/>
          <w:lang w:val="lt-LT" w:eastAsia="en-US"/>
        </w:rPr>
        <w:t xml:space="preserve"> </w:t>
      </w:r>
      <w:r w:rsidR="00380D43">
        <w:rPr>
          <w:rFonts w:ascii="Times New Roman" w:hAnsi="Times New Roman"/>
          <w:szCs w:val="24"/>
          <w:lang w:val="lt-LT" w:eastAsia="en-US"/>
        </w:rPr>
        <w:t>aprašytos</w:t>
      </w:r>
      <w:r w:rsidR="008C35E7" w:rsidRPr="007F4A71">
        <w:rPr>
          <w:rFonts w:ascii="Times New Roman" w:hAnsi="Times New Roman"/>
          <w:szCs w:val="24"/>
          <w:lang w:val="lt-LT" w:eastAsia="en-US"/>
        </w:rPr>
        <w:t xml:space="preserve"> Sutarties priede Nr. 1</w:t>
      </w:r>
      <w:r w:rsidR="00A0337A">
        <w:rPr>
          <w:rFonts w:ascii="Times New Roman" w:hAnsi="Times New Roman"/>
          <w:szCs w:val="24"/>
          <w:lang w:val="lt-LT" w:eastAsia="en-US"/>
        </w:rPr>
        <w:t xml:space="preserve"> „Techninė specifikacija“</w:t>
      </w:r>
      <w:r w:rsidR="008C35E7" w:rsidRPr="007F4A71">
        <w:rPr>
          <w:rFonts w:ascii="Times New Roman" w:hAnsi="Times New Roman"/>
          <w:szCs w:val="24"/>
          <w:lang w:val="lt-LT" w:eastAsia="en-US"/>
        </w:rPr>
        <w:t>, kuri</w:t>
      </w:r>
      <w:r w:rsidR="003B3BB8">
        <w:rPr>
          <w:rFonts w:ascii="Times New Roman" w:hAnsi="Times New Roman"/>
          <w:szCs w:val="24"/>
          <w:lang w:val="lt-LT" w:eastAsia="en-US"/>
        </w:rPr>
        <w:t>s</w:t>
      </w:r>
      <w:r w:rsidR="008C35E7" w:rsidRPr="007F4A71">
        <w:rPr>
          <w:rFonts w:ascii="Times New Roman" w:hAnsi="Times New Roman"/>
          <w:szCs w:val="24"/>
          <w:lang w:val="lt-LT" w:eastAsia="en-US"/>
        </w:rPr>
        <w:t xml:space="preserve"> yra neatsiejama Sutarties dalis.</w:t>
      </w:r>
    </w:p>
    <w:p w:rsidR="007F4A71" w:rsidRPr="00C02E9C" w:rsidRDefault="008C35E7"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8C35E7">
        <w:rPr>
          <w:rFonts w:ascii="Times New Roman" w:hAnsi="Times New Roman"/>
          <w:szCs w:val="24"/>
        </w:rPr>
        <w:t>Remiantis 202</w:t>
      </w:r>
      <w:r w:rsidR="00597518">
        <w:rPr>
          <w:rFonts w:ascii="Times New Roman" w:hAnsi="Times New Roman"/>
          <w:szCs w:val="24"/>
        </w:rPr>
        <w:t>5</w:t>
      </w:r>
      <w:r w:rsidRPr="008C35E7">
        <w:rPr>
          <w:rFonts w:ascii="Times New Roman" w:hAnsi="Times New Roman"/>
          <w:szCs w:val="24"/>
        </w:rPr>
        <w:t xml:space="preserve"> m. </w:t>
      </w:r>
      <w:r w:rsidR="008D52CB">
        <w:rPr>
          <w:rFonts w:ascii="Times New Roman" w:hAnsi="Times New Roman"/>
          <w:szCs w:val="24"/>
        </w:rPr>
        <w:t>lapkričio</w:t>
      </w:r>
      <w:r w:rsidR="003B3BB8">
        <w:rPr>
          <w:rFonts w:ascii="Times New Roman" w:hAnsi="Times New Roman"/>
          <w:szCs w:val="24"/>
        </w:rPr>
        <w:t xml:space="preserve"> </w:t>
      </w:r>
      <w:r w:rsidRPr="008C35E7">
        <w:rPr>
          <w:rFonts w:ascii="Times New Roman" w:hAnsi="Times New Roman"/>
          <w:szCs w:val="24"/>
        </w:rPr>
        <w:t xml:space="preserve"> __ d. skelbto mažos vertės pirkimo „</w:t>
      </w:r>
      <w:r w:rsidR="00597518" w:rsidRPr="00C80DFB">
        <w:rPr>
          <w:rFonts w:ascii="Times New Roman" w:hAnsi="Times New Roman"/>
          <w:szCs w:val="24"/>
        </w:rPr>
        <w:t xml:space="preserve">Teleradiologijos </w:t>
      </w:r>
      <w:r w:rsidR="003B3BB8" w:rsidRPr="00C02E9C">
        <w:rPr>
          <w:rFonts w:ascii="Times New Roman" w:hAnsi="Times New Roman"/>
          <w:color w:val="000000"/>
          <w:szCs w:val="24"/>
        </w:rPr>
        <w:t>paslaug</w:t>
      </w:r>
      <w:r w:rsidR="003B3BB8">
        <w:rPr>
          <w:rFonts w:ascii="Times New Roman" w:hAnsi="Times New Roman"/>
          <w:color w:val="000000"/>
          <w:szCs w:val="24"/>
        </w:rPr>
        <w:t>os</w:t>
      </w:r>
      <w:r w:rsidRPr="008C35E7">
        <w:rPr>
          <w:rFonts w:ascii="Times New Roman" w:hAnsi="Times New Roman"/>
          <w:szCs w:val="24"/>
        </w:rPr>
        <w:t>“ pirkimo Nr. ____________, (toliau – Pirkimas) rezultatais,</w:t>
      </w:r>
      <w:r w:rsidR="00C9287B" w:rsidRPr="008C35E7">
        <w:rPr>
          <w:rFonts w:ascii="Times New Roman" w:hAnsi="Times New Roman"/>
          <w:szCs w:val="24"/>
        </w:rPr>
        <w:t xml:space="preserve"> Pa</w:t>
      </w:r>
      <w:r w:rsidR="00312F94" w:rsidRPr="008C35E7">
        <w:rPr>
          <w:rFonts w:ascii="Times New Roman" w:hAnsi="Times New Roman"/>
          <w:szCs w:val="24"/>
        </w:rPr>
        <w:t>slaugos teikėjas</w:t>
      </w:r>
      <w:r w:rsidR="007F4A71" w:rsidRPr="008C35E7">
        <w:rPr>
          <w:rFonts w:ascii="Times New Roman" w:hAnsi="Times New Roman"/>
          <w:szCs w:val="24"/>
          <w:lang w:val="lt-LT" w:eastAsia="en-US"/>
        </w:rPr>
        <w:t xml:space="preserve"> įsipareigoja </w:t>
      </w:r>
      <w:r w:rsidR="00312F94" w:rsidRPr="008C35E7">
        <w:rPr>
          <w:rFonts w:ascii="Times New Roman" w:hAnsi="Times New Roman"/>
          <w:szCs w:val="24"/>
          <w:lang w:val="lt-LT" w:eastAsia="en-US"/>
        </w:rPr>
        <w:t>suteikti Paslaugas</w:t>
      </w:r>
      <w:r w:rsidR="007F4A71" w:rsidRPr="008C35E7">
        <w:rPr>
          <w:rFonts w:ascii="Times New Roman" w:hAnsi="Times New Roman"/>
          <w:szCs w:val="24"/>
          <w:lang w:val="lt-LT" w:eastAsia="en-US"/>
        </w:rPr>
        <w:t>, o P</w:t>
      </w:r>
      <w:r w:rsidR="00312F94" w:rsidRPr="008C35E7">
        <w:rPr>
          <w:rFonts w:ascii="Times New Roman" w:hAnsi="Times New Roman"/>
          <w:szCs w:val="24"/>
          <w:lang w:val="lt-LT" w:eastAsia="en-US"/>
        </w:rPr>
        <w:t>aslaugo</w:t>
      </w:r>
      <w:r w:rsidR="007F4A71" w:rsidRPr="008C35E7">
        <w:rPr>
          <w:rFonts w:ascii="Times New Roman" w:hAnsi="Times New Roman"/>
          <w:szCs w:val="24"/>
          <w:lang w:val="lt-LT" w:eastAsia="en-US"/>
        </w:rPr>
        <w:t>s</w:t>
      </w:r>
      <w:r w:rsidR="00312F94" w:rsidRPr="008C35E7">
        <w:rPr>
          <w:rFonts w:ascii="Times New Roman" w:hAnsi="Times New Roman"/>
          <w:szCs w:val="24"/>
          <w:lang w:val="lt-LT" w:eastAsia="en-US"/>
        </w:rPr>
        <w:t xml:space="preserve"> gavėjas</w:t>
      </w:r>
      <w:r w:rsidR="007F4A71" w:rsidRPr="008C35E7">
        <w:rPr>
          <w:rFonts w:ascii="Times New Roman" w:hAnsi="Times New Roman"/>
          <w:szCs w:val="24"/>
          <w:lang w:val="lt-LT" w:eastAsia="en-US"/>
        </w:rPr>
        <w:t xml:space="preserve"> įsipareigoja priimti </w:t>
      </w:r>
      <w:r w:rsidR="00312F94" w:rsidRPr="008C35E7">
        <w:rPr>
          <w:rFonts w:ascii="Times New Roman" w:hAnsi="Times New Roman"/>
          <w:szCs w:val="24"/>
          <w:lang w:val="lt-LT" w:eastAsia="en-US"/>
        </w:rPr>
        <w:t>Paslaugas</w:t>
      </w:r>
      <w:r w:rsidR="007F4A71" w:rsidRPr="008C35E7">
        <w:rPr>
          <w:rFonts w:ascii="Times New Roman" w:hAnsi="Times New Roman"/>
          <w:szCs w:val="24"/>
          <w:lang w:val="lt-LT" w:eastAsia="en-US"/>
        </w:rPr>
        <w:t xml:space="preserve"> ir sumokėti Pa</w:t>
      </w:r>
      <w:r w:rsidR="00312F94" w:rsidRPr="008C35E7">
        <w:rPr>
          <w:rFonts w:ascii="Times New Roman" w:hAnsi="Times New Roman"/>
          <w:szCs w:val="24"/>
          <w:lang w:val="lt-LT" w:eastAsia="en-US"/>
        </w:rPr>
        <w:t>slaugos teikėjui</w:t>
      </w:r>
      <w:r w:rsidR="007F4A71" w:rsidRPr="008C35E7">
        <w:rPr>
          <w:rFonts w:ascii="Times New Roman" w:hAnsi="Times New Roman"/>
          <w:szCs w:val="24"/>
          <w:lang w:val="lt-LT" w:eastAsia="en-US"/>
        </w:rPr>
        <w:t xml:space="preserve"> Sutartyje numatytą kainą, Sutartyje numatytomis sąlygomis</w:t>
      </w:r>
      <w:r w:rsidR="007F4A71" w:rsidRPr="00C02E9C">
        <w:rPr>
          <w:rFonts w:ascii="Times New Roman" w:hAnsi="Times New Roman"/>
          <w:szCs w:val="24"/>
          <w:lang w:val="lt-LT" w:eastAsia="en-US"/>
        </w:rPr>
        <w:t xml:space="preserve">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00312F94">
        <w:rPr>
          <w:rFonts w:ascii="Times New Roman" w:hAnsi="Times New Roman"/>
          <w:szCs w:val="24"/>
          <w:lang w:val="lt-LT" w:eastAsia="en-US"/>
        </w:rPr>
        <w:t>aslaugai</w:t>
      </w:r>
      <w:r>
        <w:rPr>
          <w:rFonts w:ascii="Times New Roman" w:hAnsi="Times New Roman"/>
          <w:szCs w:val="24"/>
          <w:lang w:val="lt-LT" w:eastAsia="en-US"/>
        </w:rPr>
        <w:t xml:space="preserve"> taikomi </w:t>
      </w:r>
      <w:hyperlink r:id="rId8" w:history="1">
        <w:r w:rsidRPr="007329B2">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punkto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papunk</w:t>
      </w:r>
      <w:r>
        <w:rPr>
          <w:rFonts w:ascii="Times New Roman" w:hAnsi="Times New Roman"/>
          <w:color w:val="000000"/>
          <w:szCs w:val="24"/>
        </w:rPr>
        <w:t>čio reikalavimas –</w:t>
      </w:r>
      <w:r w:rsidR="0052636A">
        <w:rPr>
          <w:rFonts w:ascii="Times New Roman" w:hAnsi="Times New Roman"/>
          <w:color w:val="000000"/>
          <w:szCs w:val="24"/>
        </w:rPr>
        <w:t xml:space="preserve"> p</w:t>
      </w:r>
      <w:r w:rsidR="00312F94">
        <w:rPr>
          <w:rFonts w:ascii="Times New Roman" w:hAnsi="Times New Roman"/>
          <w:color w:val="000000"/>
          <w:szCs w:val="24"/>
        </w:rPr>
        <w:t>aslaugai t</w:t>
      </w:r>
      <w:r w:rsidR="0052636A">
        <w:rPr>
          <w:rFonts w:ascii="Times New Roman" w:hAnsi="Times New Roman"/>
          <w:color w:val="000000"/>
          <w:szCs w:val="24"/>
        </w:rPr>
        <w:t>e</w:t>
      </w:r>
      <w:r w:rsidR="00312F94">
        <w:rPr>
          <w:rFonts w:ascii="Times New Roman" w:hAnsi="Times New Roman"/>
          <w:color w:val="000000"/>
          <w:szCs w:val="24"/>
        </w:rPr>
        <w:t>i</w:t>
      </w:r>
      <w:r w:rsidR="0052636A">
        <w:rPr>
          <w:rFonts w:ascii="Times New Roman" w:hAnsi="Times New Roman"/>
          <w:color w:val="000000"/>
          <w:szCs w:val="24"/>
        </w:rPr>
        <w:t>kti</w:t>
      </w:r>
      <w:r w:rsidR="0052636A" w:rsidRPr="00F5332A">
        <w:rPr>
          <w:rFonts w:ascii="Times New Roman" w:hAnsi="Times New Roman"/>
          <w:color w:val="000000"/>
          <w:szCs w:val="24"/>
        </w:rPr>
        <w:t xml:space="preserve"> sunaudojama mažiau gamtos išteklių</w:t>
      </w:r>
      <w:r w:rsidR="0052636A">
        <w:rPr>
          <w:rFonts w:ascii="Times New Roman" w:hAnsi="Times New Roman"/>
          <w:color w:val="000000"/>
          <w:szCs w:val="24"/>
        </w:rPr>
        <w:t>, t. y. Šalys sutaria, kad</w:t>
      </w:r>
      <w:r w:rsidR="0052636A" w:rsidRPr="00F5332A">
        <w:rPr>
          <w:rFonts w:ascii="Times New Roman" w:hAnsi="Times New Roman"/>
          <w:color w:val="000000"/>
          <w:szCs w:val="24"/>
        </w:rPr>
        <w:t xml:space="preserve"> </w:t>
      </w:r>
      <w:r w:rsidR="008E3808">
        <w:rPr>
          <w:rFonts w:ascii="Times New Roman" w:hAnsi="Times New Roman"/>
          <w:color w:val="000000"/>
          <w:szCs w:val="24"/>
        </w:rPr>
        <w:t>su šia Sutartimi</w:t>
      </w:r>
      <w:r w:rsidR="0052636A">
        <w:rPr>
          <w:rFonts w:ascii="Times New Roman" w:hAnsi="Times New Roman"/>
          <w:color w:val="000000"/>
          <w:szCs w:val="24"/>
        </w:rPr>
        <w:t xml:space="preserve"> susiję dokumentai (</w:t>
      </w:r>
      <w:r w:rsidR="0052636A">
        <w:t>viešojo viešojo pirkimo sutartis, PVM sąskaitos faktūros</w:t>
      </w:r>
      <w:r w:rsidR="008E3808">
        <w:t xml:space="preserve"> ir pan.</w:t>
      </w:r>
      <w:r w:rsidR="0052636A">
        <w:t xml:space="preserve">) yra sudaromi ir/ ar siunčiami </w:t>
      </w:r>
      <w:r w:rsidR="008E3808">
        <w:t>elektroniniu būdu,</w:t>
      </w:r>
      <w:r w:rsidR="0052636A">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w:t>
      </w:r>
      <w:r w:rsidR="008569D1">
        <w:rPr>
          <w:rFonts w:ascii="Times New Roman" w:hAnsi="Times New Roman"/>
          <w:szCs w:val="24"/>
          <w:lang w:val="lt-LT" w:eastAsia="en-US"/>
        </w:rPr>
        <w:t>sąlygose</w:t>
      </w:r>
      <w:r>
        <w:rPr>
          <w:rFonts w:ascii="Times New Roman" w:hAnsi="Times New Roman"/>
          <w:szCs w:val="24"/>
          <w:lang w:val="lt-LT" w:eastAsia="en-US"/>
        </w:rPr>
        <w:t xml:space="preserve"> nurodytas </w:t>
      </w:r>
      <w:r w:rsidR="00312F94">
        <w:rPr>
          <w:rFonts w:ascii="Times New Roman" w:hAnsi="Times New Roman"/>
          <w:szCs w:val="24"/>
          <w:lang w:val="lt-LT" w:eastAsia="en-US"/>
        </w:rPr>
        <w:t>Paslaugų</w:t>
      </w:r>
      <w:r>
        <w:rPr>
          <w:rFonts w:ascii="Times New Roman" w:hAnsi="Times New Roman"/>
          <w:szCs w:val="24"/>
          <w:lang w:val="lt-LT" w:eastAsia="en-US"/>
        </w:rPr>
        <w:t xml:space="preserve"> kiekis yra preliminarus ir </w:t>
      </w:r>
      <w:r w:rsidR="00333BC5" w:rsidRPr="007F4A71">
        <w:rPr>
          <w:rFonts w:ascii="Times New Roman" w:hAnsi="Times New Roman"/>
          <w:szCs w:val="24"/>
          <w:lang w:val="lt-LT" w:eastAsia="en-US"/>
        </w:rPr>
        <w:t>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w:t>
      </w:r>
      <w:r w:rsidR="00312F94">
        <w:rPr>
          <w:rFonts w:ascii="Times New Roman" w:hAnsi="Times New Roman"/>
          <w:szCs w:val="24"/>
          <w:lang w:val="lt-LT" w:eastAsia="en-US"/>
        </w:rPr>
        <w:t>aslaugos gavėjo</w:t>
      </w:r>
      <w:r>
        <w:rPr>
          <w:rFonts w:ascii="Times New Roman" w:hAnsi="Times New Roman"/>
          <w:szCs w:val="24"/>
          <w:lang w:val="lt-LT" w:eastAsia="en-US"/>
        </w:rPr>
        <w:t xml:space="preserve"> poreikio </w:t>
      </w:r>
      <w:r w:rsidR="00C02E9C">
        <w:rPr>
          <w:rFonts w:ascii="Times New Roman" w:hAnsi="Times New Roman"/>
          <w:szCs w:val="24"/>
          <w:lang w:val="lt-LT" w:eastAsia="en-US"/>
        </w:rPr>
        <w:t>paslaugų</w:t>
      </w:r>
      <w:r>
        <w:rPr>
          <w:rFonts w:ascii="Times New Roman" w:hAnsi="Times New Roman"/>
          <w:szCs w:val="24"/>
          <w:lang w:val="lt-LT" w:eastAsia="en-US"/>
        </w:rPr>
        <w:t xml:space="preserve">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Pr>
          <w:rFonts w:ascii="Times New Roman" w:hAnsi="Times New Roman"/>
          <w:b/>
          <w:szCs w:val="24"/>
          <w:lang w:eastAsia="en-US"/>
        </w:rPr>
        <w:t xml:space="preserve">Sutarties maksimali </w:t>
      </w:r>
      <w:r w:rsidRPr="007F4A71">
        <w:rPr>
          <w:rFonts w:ascii="Times New Roman" w:hAnsi="Times New Roman"/>
          <w:b/>
          <w:szCs w:val="24"/>
          <w:lang w:eastAsia="en-US"/>
        </w:rPr>
        <w:t>kaina</w:t>
      </w:r>
      <w:r w:rsidR="007329B2">
        <w:rPr>
          <w:rFonts w:ascii="Times New Roman" w:hAnsi="Times New Roman"/>
          <w:b/>
          <w:szCs w:val="24"/>
          <w:lang w:eastAsia="en-US"/>
        </w:rPr>
        <w:t xml:space="preserve"> </w:t>
      </w:r>
      <w:r w:rsidRPr="007329B2">
        <w:rPr>
          <w:rFonts w:ascii="Times New Roman" w:hAnsi="Times New Roman"/>
          <w:szCs w:val="24"/>
          <w:lang w:eastAsia="en-US"/>
        </w:rPr>
        <w:t>yra</w:t>
      </w:r>
      <w:r w:rsidR="007329B2" w:rsidRPr="007329B2">
        <w:rPr>
          <w:rFonts w:ascii="Times New Roman" w:hAnsi="Times New Roman"/>
          <w:szCs w:val="24"/>
          <w:lang w:eastAsia="en-US"/>
        </w:rPr>
        <w:t xml:space="preserve"> </w:t>
      </w:r>
      <w:r w:rsidR="00F33BF1">
        <w:rPr>
          <w:rFonts w:ascii="Times New Roman" w:hAnsi="Times New Roman"/>
          <w:szCs w:val="24"/>
          <w:lang w:eastAsia="en-US"/>
        </w:rPr>
        <w:t>lygi</w:t>
      </w:r>
      <w:r w:rsidR="008E3808">
        <w:rPr>
          <w:color w:val="000000"/>
        </w:rPr>
        <w:t xml:space="preserve"> </w:t>
      </w:r>
      <w:r w:rsidR="00C02E9C">
        <w:rPr>
          <w:color w:val="000000"/>
        </w:rPr>
        <w:t>maksimaliai P</w:t>
      </w:r>
      <w:r w:rsidR="008E3808">
        <w:rPr>
          <w:color w:val="000000"/>
        </w:rPr>
        <w:t>irkim</w:t>
      </w:r>
      <w:r w:rsidR="008C35E7">
        <w:rPr>
          <w:color w:val="000000"/>
        </w:rPr>
        <w:t>o daliai</w:t>
      </w:r>
      <w:r w:rsidR="00C9287B">
        <w:rPr>
          <w:color w:val="000000"/>
        </w:rPr>
        <w:t xml:space="preserve"> </w:t>
      </w:r>
      <w:r w:rsidR="008E3808">
        <w:rPr>
          <w:color w:val="000000"/>
        </w:rPr>
        <w:t>skirtai lėšų sumai </w:t>
      </w:r>
      <w:r w:rsidR="008C35E7">
        <w:rPr>
          <w:rFonts w:ascii="Times New Roman" w:hAnsi="Times New Roman"/>
          <w:b/>
          <w:szCs w:val="24"/>
          <w:lang w:eastAsia="en-US"/>
        </w:rPr>
        <w:t>____</w:t>
      </w:r>
      <w:r w:rsidR="00144EC5">
        <w:rPr>
          <w:rFonts w:ascii="Times New Roman" w:hAnsi="Times New Roman"/>
          <w:b/>
          <w:szCs w:val="24"/>
          <w:lang w:eastAsia="en-US"/>
        </w:rPr>
        <w:t xml:space="preserve"> </w:t>
      </w:r>
      <w:r w:rsidRPr="007F4A71">
        <w:rPr>
          <w:rFonts w:ascii="Times New Roman" w:hAnsi="Times New Roman"/>
          <w:b/>
          <w:szCs w:val="24"/>
          <w:lang w:eastAsia="en-US"/>
        </w:rPr>
        <w:t xml:space="preserve">Eur </w:t>
      </w:r>
      <w:r w:rsidR="00144EC5">
        <w:rPr>
          <w:rFonts w:ascii="Times New Roman" w:hAnsi="Times New Roman"/>
          <w:b/>
          <w:szCs w:val="24"/>
          <w:lang w:eastAsia="en-US"/>
        </w:rPr>
        <w:t>(</w:t>
      </w:r>
      <w:r w:rsidR="008C35E7">
        <w:rPr>
          <w:rFonts w:ascii="Times New Roman" w:hAnsi="Times New Roman"/>
          <w:b/>
          <w:szCs w:val="24"/>
          <w:lang w:eastAsia="en-US"/>
        </w:rPr>
        <w:t>______</w:t>
      </w:r>
      <w:r w:rsidR="00EE6322">
        <w:rPr>
          <w:rFonts w:ascii="Times New Roman" w:hAnsi="Times New Roman"/>
          <w:b/>
          <w:szCs w:val="24"/>
          <w:lang w:eastAsia="en-US"/>
        </w:rPr>
        <w:t xml:space="preserve"> </w:t>
      </w:r>
      <w:r w:rsidRPr="007F4A71">
        <w:rPr>
          <w:rFonts w:ascii="Times New Roman" w:hAnsi="Times New Roman"/>
          <w:b/>
          <w:szCs w:val="24"/>
          <w:lang w:eastAsia="en-US"/>
        </w:rPr>
        <w:t>eur</w:t>
      </w:r>
      <w:r w:rsidR="00144EC5">
        <w:rPr>
          <w:rFonts w:ascii="Times New Roman" w:hAnsi="Times New Roman"/>
          <w:b/>
          <w:szCs w:val="24"/>
          <w:lang w:eastAsia="en-US"/>
        </w:rPr>
        <w:t>ų</w:t>
      </w:r>
      <w:r w:rsidR="00EE6322">
        <w:rPr>
          <w:rFonts w:ascii="Times New Roman" w:hAnsi="Times New Roman"/>
          <w:b/>
          <w:szCs w:val="24"/>
          <w:lang w:eastAsia="en-US"/>
        </w:rPr>
        <w:t xml:space="preserve"> ir </w:t>
      </w:r>
      <w:r w:rsidR="008C35E7">
        <w:rPr>
          <w:rFonts w:ascii="Times New Roman" w:hAnsi="Times New Roman"/>
          <w:b/>
          <w:szCs w:val="24"/>
          <w:lang w:eastAsia="en-US"/>
        </w:rPr>
        <w:t>____</w:t>
      </w:r>
      <w:r w:rsidR="00EE6322">
        <w:rPr>
          <w:rFonts w:ascii="Times New Roman" w:hAnsi="Times New Roman"/>
          <w:b/>
          <w:szCs w:val="24"/>
          <w:lang w:eastAsia="en-US"/>
        </w:rPr>
        <w:t xml:space="preserve"> euro centrų</w:t>
      </w:r>
      <w:r w:rsidRPr="007F4A71">
        <w:rPr>
          <w:rFonts w:ascii="Times New Roman" w:hAnsi="Times New Roman"/>
          <w:b/>
          <w:szCs w:val="24"/>
          <w:lang w:eastAsia="en-US"/>
        </w:rPr>
        <w:t>)</w:t>
      </w:r>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w:t>
      </w:r>
      <w:r w:rsidR="000542C6">
        <w:rPr>
          <w:rFonts w:ascii="Times New Roman" w:hAnsi="Times New Roman"/>
          <w:szCs w:val="24"/>
          <w:lang w:val="lt-LT"/>
        </w:rPr>
        <w:t>umentuose ir Sutartyje nurodytų</w:t>
      </w:r>
      <w:r w:rsidR="00C02E9C">
        <w:rPr>
          <w:rFonts w:ascii="Times New Roman" w:hAnsi="Times New Roman"/>
          <w:szCs w:val="24"/>
          <w:lang w:val="lt-LT"/>
        </w:rPr>
        <w:t xml:space="preserve"> Paslaugos teikėjo</w:t>
      </w:r>
      <w:r w:rsidR="00642D29" w:rsidRPr="00F64705">
        <w:rPr>
          <w:rFonts w:ascii="Times New Roman" w:hAnsi="Times New Roman"/>
          <w:szCs w:val="24"/>
          <w:lang w:val="lt-LT"/>
        </w:rPr>
        <w:t xml:space="preserve">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proofErr w:type="gramStart"/>
      <w:r w:rsidR="00333BC5" w:rsidRPr="00333BC5">
        <w:rPr>
          <w:rFonts w:ascii="Times New Roman" w:hAnsi="Times New Roman"/>
          <w:b/>
          <w:szCs w:val="24"/>
          <w:lang w:eastAsia="en-US"/>
        </w:rPr>
        <w:t>P</w:t>
      </w:r>
      <w:r w:rsidR="00312F94">
        <w:rPr>
          <w:rFonts w:ascii="Times New Roman" w:hAnsi="Times New Roman"/>
          <w:b/>
          <w:szCs w:val="24"/>
          <w:lang w:eastAsia="en-US"/>
        </w:rPr>
        <w:t>aslaugų</w:t>
      </w:r>
      <w:r w:rsidR="00333BC5" w:rsidRPr="00333BC5">
        <w:rPr>
          <w:rFonts w:ascii="Times New Roman" w:hAnsi="Times New Roman"/>
          <w:b/>
          <w:szCs w:val="24"/>
          <w:lang w:eastAsia="en-US"/>
        </w:rPr>
        <w:t xml:space="preserve"> </w:t>
      </w:r>
      <w:r w:rsidR="00207773">
        <w:rPr>
          <w:rFonts w:ascii="Times New Roman" w:hAnsi="Times New Roman"/>
          <w:b/>
          <w:szCs w:val="24"/>
          <w:lang w:eastAsia="en-US"/>
        </w:rPr>
        <w:t xml:space="preserve">fiksuoti </w:t>
      </w:r>
      <w:r w:rsidR="00333BC5" w:rsidRPr="00333BC5">
        <w:rPr>
          <w:rFonts w:ascii="Times New Roman" w:hAnsi="Times New Roman"/>
          <w:b/>
          <w:szCs w:val="24"/>
          <w:lang w:eastAsia="en-US"/>
        </w:rPr>
        <w:t>įkainiai</w:t>
      </w:r>
      <w:r w:rsidR="003B3BB8">
        <w:rPr>
          <w:rFonts w:ascii="Times New Roman" w:hAnsi="Times New Roman"/>
          <w:szCs w:val="24"/>
          <w:lang w:eastAsia="en-US"/>
        </w:rPr>
        <w:t xml:space="preserve"> </w:t>
      </w:r>
      <w:r w:rsidR="008C35E7">
        <w:rPr>
          <w:rFonts w:ascii="Times New Roman" w:hAnsi="Times New Roman"/>
          <w:szCs w:val="24"/>
          <w:lang w:eastAsia="en-US"/>
        </w:rPr>
        <w:t>nurodyti šios Sutar</w:t>
      </w:r>
      <w:r w:rsidR="00A0337A">
        <w:rPr>
          <w:rFonts w:ascii="Times New Roman" w:hAnsi="Times New Roman"/>
          <w:szCs w:val="24"/>
          <w:lang w:eastAsia="en-US"/>
        </w:rPr>
        <w:t>ties pr</w:t>
      </w:r>
      <w:r w:rsidR="008C35E7">
        <w:rPr>
          <w:rFonts w:ascii="Times New Roman" w:hAnsi="Times New Roman"/>
          <w:szCs w:val="24"/>
          <w:lang w:eastAsia="en-US"/>
        </w:rPr>
        <w:t>i</w:t>
      </w:r>
      <w:r w:rsidR="00A0337A">
        <w:rPr>
          <w:rFonts w:ascii="Times New Roman" w:hAnsi="Times New Roman"/>
          <w:szCs w:val="24"/>
          <w:lang w:eastAsia="en-US"/>
        </w:rPr>
        <w:t>e</w:t>
      </w:r>
      <w:r w:rsidR="008C35E7">
        <w:rPr>
          <w:rFonts w:ascii="Times New Roman" w:hAnsi="Times New Roman"/>
          <w:szCs w:val="24"/>
          <w:lang w:eastAsia="en-US"/>
        </w:rPr>
        <w:t xml:space="preserve">de Nr. </w:t>
      </w:r>
      <w:r w:rsidR="00A0337A">
        <w:rPr>
          <w:rFonts w:ascii="Times New Roman" w:hAnsi="Times New Roman"/>
          <w:szCs w:val="24"/>
          <w:lang w:eastAsia="en-US"/>
        </w:rPr>
        <w:t>2</w:t>
      </w:r>
      <w:r w:rsidR="008C35E7">
        <w:rPr>
          <w:rFonts w:ascii="Times New Roman" w:hAnsi="Times New Roman"/>
          <w:szCs w:val="24"/>
          <w:lang w:eastAsia="en-US"/>
        </w:rPr>
        <w:t xml:space="preserve"> „Pasiūlymas“.</w:t>
      </w:r>
      <w:proofErr w:type="gramEnd"/>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r w:rsidR="00EA0E7B" w:rsidRPr="00EA0E7B">
        <w:rPr>
          <w:rFonts w:ascii="Times New Roman" w:hAnsi="Times New Roman"/>
          <w:szCs w:val="24"/>
          <w:lang w:eastAsia="en-US"/>
        </w:rPr>
        <w:t>Pagal šią Sutartį galima</w:t>
      </w:r>
      <w:r w:rsidR="00333BC5" w:rsidRPr="00EA0E7B">
        <w:rPr>
          <w:rFonts w:ascii="Times New Roman" w:hAnsi="Times New Roman"/>
          <w:szCs w:val="24"/>
          <w:lang w:eastAsia="en-US"/>
        </w:rPr>
        <w:t xml:space="preserve"> </w:t>
      </w:r>
      <w:r w:rsidR="00EA0E7B" w:rsidRPr="00EA0E7B">
        <w:rPr>
          <w:rFonts w:ascii="Times New Roman" w:hAnsi="Times New Roman"/>
          <w:szCs w:val="24"/>
        </w:rPr>
        <w:t>įsigyti Pirkimo sutarties priede nenurodytų, tačiau su pirkimo objektu susijusių p</w:t>
      </w:r>
      <w:r w:rsidR="00312F94">
        <w:rPr>
          <w:rFonts w:ascii="Times New Roman" w:hAnsi="Times New Roman"/>
          <w:szCs w:val="24"/>
        </w:rPr>
        <w:t>aslaugų</w:t>
      </w:r>
      <w:r w:rsidR="00EA0E7B" w:rsidRPr="00EA0E7B">
        <w:rPr>
          <w:rFonts w:ascii="Times New Roman" w:hAnsi="Times New Roman"/>
          <w:szCs w:val="24"/>
        </w:rPr>
        <w:t xml:space="preserve">, neviršijant </w:t>
      </w:r>
      <w:r w:rsidR="00236998">
        <w:rPr>
          <w:rFonts w:ascii="Times New Roman" w:hAnsi="Times New Roman"/>
          <w:szCs w:val="24"/>
        </w:rPr>
        <w:t>5</w:t>
      </w:r>
      <w:r w:rsidR="00EA0E7B" w:rsidRPr="00EA0E7B">
        <w:rPr>
          <w:rFonts w:ascii="Times New Roman" w:hAnsi="Times New Roman"/>
          <w:szCs w:val="24"/>
        </w:rPr>
        <w:t xml:space="preserve"> (</w:t>
      </w:r>
      <w:r w:rsidR="00236998">
        <w:rPr>
          <w:rFonts w:ascii="Times New Roman" w:hAnsi="Times New Roman"/>
          <w:szCs w:val="24"/>
        </w:rPr>
        <w:t>penkis</w:t>
      </w:r>
      <w:r w:rsidR="00EA0E7B" w:rsidRPr="00EA0E7B">
        <w:rPr>
          <w:rFonts w:ascii="Times New Roman" w:hAnsi="Times New Roman"/>
          <w:szCs w:val="24"/>
        </w:rPr>
        <w:t>) procentų pradinės Pirkimo sutarties</w:t>
      </w:r>
      <w:r w:rsidR="00EA0E7B" w:rsidRPr="00EA0E7B">
        <w:rPr>
          <w:rFonts w:ascii="Times New Roman" w:hAnsi="Times New Roman"/>
          <w:szCs w:val="24"/>
        </w:rPr>
        <w:br/>
        <w:t>vertės.</w:t>
      </w:r>
      <w:r w:rsidR="00EA0E7B">
        <w:rPr>
          <w:rFonts w:ascii="Times New Roman" w:hAnsi="Times New Roman"/>
          <w:szCs w:val="24"/>
        </w:rPr>
        <w:t xml:space="preserve"> </w:t>
      </w:r>
      <w:r w:rsidR="00EA0E7B">
        <w:t>Už Pirkimo sutarties priede nenurodytas, tačiau su pirkimo objektu susijusias P</w:t>
      </w:r>
      <w:r w:rsidR="00312F94">
        <w:t>aslaugas</w:t>
      </w:r>
      <w:r w:rsidR="00EA0E7B">
        <w:t>, bus apmokėta ne didesnėmis nei šių P</w:t>
      </w:r>
      <w:r w:rsidR="00312F94">
        <w:t>aslaugų</w:t>
      </w:r>
      <w:r w:rsidR="00EA0E7B">
        <w:t xml:space="preserve"> atskiro užsakymo dieną </w:t>
      </w:r>
      <w:r w:rsidR="00312F94">
        <w:t>Paslaugos teikėjo</w:t>
      </w:r>
      <w:r w:rsidR="00EA0E7B">
        <w:t xml:space="preserve"> prekybos vietoje, kataloge ar interneto svetainėje nurodytomis galiojančiomis šių P</w:t>
      </w:r>
      <w:r w:rsidR="00312F94">
        <w:t>aslaugų</w:t>
      </w:r>
      <w:r w:rsidR="00EA0E7B">
        <w:t xml:space="preserve"> kainomis arba, jei </w:t>
      </w:r>
      <w:r w:rsidR="00EA0E7B">
        <w:lastRenderedPageBreak/>
        <w:t xml:space="preserve">tokios kainos neskelbiamos, </w:t>
      </w:r>
      <w:r w:rsidR="00312F94">
        <w:t>Paslaugos teikėjo</w:t>
      </w:r>
      <w:r w:rsidR="00EA0E7B">
        <w:t xml:space="preserve"> pasiūlytomis, konkurencingomis ir rinką atitinkančiomis kainomis.</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Šiai Sutarčiai taikoma fiksuoto įkainio kainodara. Pa</w:t>
      </w:r>
      <w:r w:rsidR="00312F94">
        <w:rPr>
          <w:rFonts w:ascii="Times New Roman" w:hAnsi="Times New Roman"/>
          <w:szCs w:val="24"/>
          <w:lang w:val="lt-LT" w:eastAsia="en-US"/>
        </w:rPr>
        <w:t>slaugos teikėjui</w:t>
      </w:r>
      <w:r w:rsidR="00333BC5" w:rsidRPr="007F4A71">
        <w:rPr>
          <w:rFonts w:ascii="Times New Roman" w:hAnsi="Times New Roman"/>
          <w:szCs w:val="24"/>
          <w:lang w:val="lt-LT" w:eastAsia="en-US"/>
        </w:rPr>
        <w:t xml:space="preserve"> tinkamai </w:t>
      </w:r>
      <w:r w:rsidR="00312F94">
        <w:rPr>
          <w:rFonts w:ascii="Times New Roman" w:hAnsi="Times New Roman"/>
          <w:szCs w:val="24"/>
          <w:lang w:val="lt-LT" w:eastAsia="en-US"/>
        </w:rPr>
        <w:t>suteikus paslaugas</w:t>
      </w:r>
      <w:r w:rsidR="00333BC5" w:rsidRPr="007F4A71">
        <w:rPr>
          <w:rFonts w:ascii="Times New Roman" w:hAnsi="Times New Roman"/>
          <w:szCs w:val="24"/>
          <w:lang w:val="lt-LT" w:eastAsia="en-US"/>
        </w:rPr>
        <w:t>, 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privalo sumokėti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kainą, kuri turi būti nustatyta vadovaujantis Sutarties </w:t>
      </w:r>
      <w:r w:rsidR="00333BC5" w:rsidRPr="00BD5005">
        <w:rPr>
          <w:rFonts w:ascii="Times New Roman" w:hAnsi="Times New Roman"/>
          <w:szCs w:val="24"/>
          <w:lang w:val="lt-LT" w:eastAsia="en-US"/>
        </w:rPr>
        <w:t>2.</w:t>
      </w:r>
      <w:r w:rsidR="008C35E7">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8C35E7">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w:t>
      </w:r>
      <w:r w:rsidR="00312F94">
        <w:rPr>
          <w:rFonts w:ascii="Times New Roman" w:hAnsi="Times New Roman"/>
          <w:szCs w:val="24"/>
          <w:lang w:eastAsia="en-US"/>
        </w:rPr>
        <w:t>slaugos teikėjui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D8364A">
        <w:rPr>
          <w:rFonts w:ascii="Times New Roman" w:hAnsi="Times New Roman"/>
          <w:szCs w:val="24"/>
          <w:lang w:eastAsia="en-US"/>
        </w:rPr>
        <w:t>suteiktas Paslaugas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D8364A">
        <w:rPr>
          <w:rFonts w:ascii="Times New Roman" w:hAnsi="Times New Roman"/>
          <w:szCs w:val="24"/>
          <w:lang w:eastAsia="en-US"/>
        </w:rPr>
        <w:t>suteiktų Paslaugų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w:t>
      </w:r>
      <w:r w:rsidR="00D8364A">
        <w:rPr>
          <w:rFonts w:ascii="Times New Roman" w:hAnsi="Times New Roman"/>
          <w:szCs w:val="24"/>
          <w:lang w:eastAsia="en-US"/>
        </w:rPr>
        <w:t>aslaugos gavėjo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sidR="000542C6">
        <w:rPr>
          <w:rFonts w:ascii="Times New Roman" w:hAnsi="Times New Roman"/>
          <w:szCs w:val="24"/>
          <w:lang w:eastAsia="en-US"/>
        </w:rPr>
        <w:t>2.2 p.</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Sutarties įkainiai nesiskiria nuo įkainių, </w:t>
      </w:r>
      <w:r w:rsidR="008A6A77">
        <w:rPr>
          <w:rFonts w:ascii="Times New Roman" w:hAnsi="Times New Roman"/>
          <w:szCs w:val="24"/>
          <w:lang w:val="lt-LT" w:eastAsia="en-US"/>
        </w:rPr>
        <w:t>kuriuos</w:t>
      </w:r>
      <w:r w:rsidR="008569D1">
        <w:rPr>
          <w:rFonts w:ascii="Times New Roman" w:hAnsi="Times New Roman"/>
          <w:szCs w:val="24"/>
          <w:lang w:val="lt-LT" w:eastAsia="en-US"/>
        </w:rPr>
        <w:t xml:space="preserve"> </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w:t>
      </w:r>
      <w:r w:rsidR="008A6A77">
        <w:rPr>
          <w:rFonts w:ascii="Times New Roman" w:hAnsi="Times New Roman"/>
          <w:szCs w:val="24"/>
          <w:lang w:val="lt-LT" w:eastAsia="en-US"/>
        </w:rPr>
        <w:t>as</w:t>
      </w:r>
      <w:r w:rsidRPr="007F4A71">
        <w:rPr>
          <w:rFonts w:ascii="Times New Roman" w:hAnsi="Times New Roman"/>
          <w:szCs w:val="24"/>
          <w:lang w:val="lt-LT" w:eastAsia="en-US"/>
        </w:rPr>
        <w:t xml:space="preserve"> pasiūl</w:t>
      </w:r>
      <w:r w:rsidR="008A6A77">
        <w:rPr>
          <w:rFonts w:ascii="Times New Roman" w:hAnsi="Times New Roman"/>
          <w:szCs w:val="24"/>
          <w:lang w:val="lt-LT" w:eastAsia="en-US"/>
        </w:rPr>
        <w:t>ė</w:t>
      </w:r>
      <w:r w:rsidRPr="007F4A71">
        <w:rPr>
          <w:rFonts w:ascii="Times New Roman" w:hAnsi="Times New Roman"/>
          <w:szCs w:val="24"/>
          <w:lang w:val="lt-LT" w:eastAsia="en-US"/>
        </w:rPr>
        <w:t xml:space="preserve"> </w:t>
      </w:r>
      <w:r w:rsidR="008A6A77">
        <w:rPr>
          <w:rFonts w:ascii="Times New Roman" w:hAnsi="Times New Roman"/>
          <w:szCs w:val="24"/>
          <w:lang w:val="lt-LT" w:eastAsia="en-US"/>
        </w:rPr>
        <w:t>žodinės apklausos metu</w:t>
      </w:r>
      <w:r w:rsidRPr="007F4A71">
        <w:rPr>
          <w:rFonts w:ascii="Times New Roman" w:hAnsi="Times New Roman"/>
          <w:szCs w:val="24"/>
          <w:lang w:val="lt-LT" w:eastAsia="en-US"/>
        </w:rPr>
        <w:t xml:space="preserve">, išskyrus šioje Sutartyje numatytus įkainių perskaičiavimo atvejus dėl valstybės institucijų priimtų įstatymų ir įstatymų lydimųjų teisės aktų, keičiančių pridėtinės vertės mokesčio dydį, kurie turi tiesioginės </w:t>
      </w:r>
      <w:r w:rsidR="008A6A77">
        <w:rPr>
          <w:rFonts w:ascii="Times New Roman" w:hAnsi="Times New Roman"/>
          <w:szCs w:val="24"/>
          <w:lang w:val="lt-LT" w:eastAsia="en-US"/>
        </w:rPr>
        <w:t>Paslaugų</w:t>
      </w:r>
      <w:r w:rsidRPr="007F4A71">
        <w:rPr>
          <w:rFonts w:ascii="Times New Roman" w:hAnsi="Times New Roman"/>
          <w:szCs w:val="24"/>
          <w:lang w:val="lt-LT" w:eastAsia="en-US"/>
        </w:rPr>
        <w:t xml:space="preserve">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indeksą „</w:t>
      </w:r>
      <w:r w:rsidR="002F4407" w:rsidRPr="002F4407">
        <w:rPr>
          <w:rFonts w:ascii="Times New Roman" w:hAnsi="Times New Roman"/>
          <w:szCs w:val="24"/>
        </w:rPr>
        <w:t>Kita profesinė, mokslinė ir techninė veikla</w:t>
      </w:r>
      <w:r w:rsidRPr="002F4407">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3F6357" w:rsidP="00025A2F">
      <w:pPr>
        <w:suppressAutoHyphens w:val="0"/>
        <w:ind w:firstLine="567"/>
        <w:jc w:val="center"/>
        <w:rPr>
          <w:rFonts w:ascii="Times New Roman" w:hAnsi="Times New Roman"/>
          <w:szCs w:val="24"/>
          <w:lang w:val="lt-LT" w:eastAsia="en-US"/>
        </w:rPr>
      </w:pPr>
      <w:r w:rsidRPr="003F6357">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 xml:space="preserve">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Pr>
          <w:rFonts w:ascii="Times New Roman" w:hAnsi="Times New Roman"/>
          <w:szCs w:val="24"/>
          <w:lang w:val="lt-LT" w:eastAsia="en-US"/>
        </w:rPr>
        <w:t>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2F4407" w:rsidRPr="002F4407">
        <w:rPr>
          <w:rFonts w:ascii="Times New Roman" w:hAnsi="Times New Roman"/>
          <w:szCs w:val="24"/>
        </w:rPr>
        <w:t>Kita profesinė, mokslinė ir techninė veikla</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Sutartyje numatyti įkainiai gali būti perskaičiuojami, jeigu Lietuvos  statistikos departamento (www.stat.gov.lt) kas mėnesį skelbiamo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indekso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eastAsia="Calibri" w:hAnsi="Times New Roman"/>
          <w:szCs w:val="24"/>
          <w:lang w:val="lt-LT" w:eastAsia="en-US"/>
        </w:rPr>
        <w:t>4. Nauji įkainiai apskaičiuojami pagal formulę:</w:t>
      </w:r>
    </w:p>
    <w:p w:rsidR="00025A2F" w:rsidRPr="007F4A71" w:rsidRDefault="003F6357"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 xml:space="preserve">k – Pagal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eastAsia="Calibri" w:hAnsi="Times New Roman"/>
          <w:szCs w:val="24"/>
          <w:lang w:val="lt-LT" w:eastAsia="en-US"/>
        </w:rPr>
        <w:t>indeksą (</w:t>
      </w:r>
      <w:r w:rsidR="002F4407" w:rsidRPr="002F4407">
        <w:rPr>
          <w:rFonts w:ascii="Times New Roman" w:hAnsi="Times New Roman"/>
          <w:szCs w:val="24"/>
        </w:rPr>
        <w:t>Kita profesinė, mokslinė ir techninė veikla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xml:space="preserve">– laikotarpio pradžios datos (mėnesio)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9</w:t>
      </w:r>
      <w:r w:rsidRPr="007F4A71">
        <w:rPr>
          <w:rFonts w:ascii="Times New Roman" w:hAnsi="Times New Roman"/>
          <w:szCs w:val="24"/>
          <w:lang w:val="lt-LT" w:eastAsia="en-US"/>
        </w:rPr>
        <w:t>. Į Sutarties kainą įskaičiuota P</w:t>
      </w:r>
      <w:r w:rsidR="00D8364A">
        <w:rPr>
          <w:rFonts w:ascii="Times New Roman" w:hAnsi="Times New Roman"/>
          <w:szCs w:val="24"/>
          <w:lang w:val="lt-LT" w:eastAsia="en-US"/>
        </w:rPr>
        <w:t>aslaugų</w:t>
      </w:r>
      <w:r w:rsidRPr="007F4A71">
        <w:rPr>
          <w:rFonts w:ascii="Times New Roman" w:hAnsi="Times New Roman"/>
          <w:szCs w:val="24"/>
          <w:lang w:val="lt-LT" w:eastAsia="en-US"/>
        </w:rPr>
        <w:t xml:space="preserve"> kaina, visos išlaidos ir mokesčiai. Pa</w:t>
      </w:r>
      <w:r w:rsidR="00D8364A">
        <w:rPr>
          <w:rFonts w:ascii="Times New Roman" w:hAnsi="Times New Roman"/>
          <w:szCs w:val="24"/>
          <w:lang w:val="lt-LT" w:eastAsia="en-US"/>
        </w:rPr>
        <w:t>slaugos teikėjas</w:t>
      </w:r>
      <w:r w:rsidRPr="007F4A71">
        <w:rPr>
          <w:rFonts w:ascii="Times New Roman" w:hAnsi="Times New Roman"/>
          <w:szCs w:val="24"/>
          <w:lang w:val="lt-LT" w:eastAsia="en-US"/>
        </w:rPr>
        <w:t xml:space="preserve"> į Sutarties kainą priv</w:t>
      </w:r>
      <w:r w:rsidR="00FB69B4">
        <w:rPr>
          <w:rFonts w:ascii="Times New Roman" w:hAnsi="Times New Roman"/>
          <w:szCs w:val="24"/>
          <w:lang w:val="lt-LT" w:eastAsia="en-US"/>
        </w:rPr>
        <w:t>alo įskaičiuoti visas su P</w:t>
      </w:r>
      <w:r w:rsidR="00D8364A">
        <w:rPr>
          <w:rFonts w:ascii="Times New Roman" w:hAnsi="Times New Roman"/>
          <w:szCs w:val="24"/>
          <w:lang w:val="lt-LT" w:eastAsia="en-US"/>
        </w:rPr>
        <w:t>aslaugomis</w:t>
      </w:r>
      <w:r w:rsidR="00FB69B4">
        <w:rPr>
          <w:rFonts w:ascii="Times New Roman" w:hAnsi="Times New Roman"/>
          <w:szCs w:val="24"/>
          <w:lang w:val="lt-LT" w:eastAsia="en-US"/>
        </w:rPr>
        <w:t xml:space="preserv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w:t>
      </w:r>
      <w:r w:rsidR="008C35E7">
        <w:rPr>
          <w:rFonts w:ascii="Times New Roman" w:hAnsi="Times New Roman"/>
          <w:bCs/>
          <w:szCs w:val="24"/>
          <w:lang w:val="lt-LT" w:eastAsia="en-US"/>
        </w:rPr>
        <w:t>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D8364A">
        <w:rPr>
          <w:rFonts w:ascii="Times New Roman" w:hAnsi="Times New Roman"/>
          <w:szCs w:val="24"/>
          <w:lang w:val="lt-LT" w:eastAsia="lt-LT"/>
        </w:rPr>
        <w:t>ir kokybiškai suteiktas Paslaugas</w:t>
      </w:r>
      <w:r w:rsidRPr="007F4A71">
        <w:rPr>
          <w:rFonts w:ascii="Times New Roman" w:hAnsi="Times New Roman"/>
          <w:szCs w:val="24"/>
          <w:lang w:val="lt-LT" w:eastAsia="lt-LT"/>
        </w:rPr>
        <w:t xml:space="preserve"> P</w:t>
      </w:r>
      <w:r w:rsidR="00D8364A">
        <w:rPr>
          <w:rFonts w:ascii="Times New Roman" w:hAnsi="Times New Roman"/>
          <w:szCs w:val="24"/>
          <w:lang w:val="lt-LT" w:eastAsia="lt-LT"/>
        </w:rPr>
        <w:t>aslaugos gavėjas</w:t>
      </w:r>
      <w:r w:rsidRPr="007F4A71">
        <w:rPr>
          <w:rFonts w:ascii="Times New Roman" w:hAnsi="Times New Roman"/>
          <w:szCs w:val="24"/>
          <w:lang w:val="lt-LT" w:eastAsia="lt-LT"/>
        </w:rPr>
        <w:t xml:space="preserve"> atsiskaitys pavedimu pagal Pa</w:t>
      </w:r>
      <w:r w:rsidR="00D8364A">
        <w:rPr>
          <w:rFonts w:ascii="Times New Roman" w:hAnsi="Times New Roman"/>
          <w:szCs w:val="24"/>
          <w:lang w:val="lt-LT" w:eastAsia="lt-LT"/>
        </w:rPr>
        <w:t>slaugos teikėjo</w:t>
      </w:r>
      <w:r w:rsidRPr="007F4A71">
        <w:rPr>
          <w:rFonts w:ascii="Times New Roman" w:hAnsi="Times New Roman"/>
          <w:szCs w:val="24"/>
          <w:lang w:val="lt-LT" w:eastAsia="lt-LT"/>
        </w:rPr>
        <w:t xml:space="preserve"> informacinės sistemos ,,</w:t>
      </w:r>
      <w:r w:rsidR="00E743AD">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w:t>
      </w:r>
      <w:r w:rsidR="00D8364A">
        <w:rPr>
          <w:rFonts w:ascii="Times New Roman" w:hAnsi="Times New Roman"/>
          <w:szCs w:val="24"/>
          <w:lang w:val="lt-LT" w:eastAsia="lt-LT"/>
        </w:rPr>
        <w:t>aslaugos gavėju</w:t>
      </w:r>
      <w:r w:rsidRPr="007F4A71">
        <w:rPr>
          <w:rFonts w:ascii="Times New Roman" w:hAnsi="Times New Roman"/>
          <w:szCs w:val="24"/>
          <w:lang w:val="lt-LT" w:eastAsia="lt-LT"/>
        </w:rPr>
        <w:t xml:space="preserve">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2</w:t>
      </w:r>
      <w:r w:rsidRPr="007F4A71">
        <w:rPr>
          <w:rFonts w:ascii="Times New Roman" w:hAnsi="Times New Roman"/>
          <w:szCs w:val="24"/>
          <w:lang w:val="lt-LT" w:eastAsia="en-US"/>
        </w:rPr>
        <w:t>. P</w:t>
      </w:r>
      <w:r w:rsidR="00D8364A">
        <w:rPr>
          <w:rFonts w:ascii="Times New Roman" w:hAnsi="Times New Roman"/>
          <w:szCs w:val="24"/>
          <w:lang w:val="lt-LT" w:eastAsia="en-US"/>
        </w:rPr>
        <w:t>aslaugos gavėjas</w:t>
      </w:r>
      <w:r w:rsidRPr="007F4A71">
        <w:rPr>
          <w:rFonts w:ascii="Times New Roman" w:hAnsi="Times New Roman"/>
          <w:szCs w:val="24"/>
          <w:lang w:val="lt-LT" w:eastAsia="en-US"/>
        </w:rPr>
        <w:t xml:space="preserve"> už perkamas P</w:t>
      </w:r>
      <w:r w:rsidR="00D8364A">
        <w:rPr>
          <w:rFonts w:ascii="Times New Roman" w:hAnsi="Times New Roman"/>
          <w:szCs w:val="24"/>
          <w:lang w:val="lt-LT" w:eastAsia="en-US"/>
        </w:rPr>
        <w:t>aslaugas</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teikėjui</w:t>
      </w:r>
      <w:r w:rsidRPr="007F4A71">
        <w:rPr>
          <w:rFonts w:ascii="Times New Roman" w:hAnsi="Times New Roman"/>
          <w:szCs w:val="24"/>
          <w:lang w:val="lt-LT" w:eastAsia="en-US"/>
        </w:rPr>
        <w:t xml:space="preserve"> atsiskaito mokėjimo pavedimu į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banko sąskaitą (</w:t>
      </w:r>
      <w:r w:rsidR="008C35E7">
        <w:rPr>
          <w:szCs w:val="24"/>
        </w:rPr>
        <w:t>____________</w:t>
      </w:r>
      <w:r w:rsidR="00A249BE">
        <w:rPr>
          <w:szCs w:val="24"/>
        </w:rPr>
        <w:t xml:space="preserve">, </w:t>
      </w:r>
      <w:r w:rsidR="008C35E7">
        <w:rPr>
          <w:szCs w:val="24"/>
        </w:rPr>
        <w:t>___________</w:t>
      </w:r>
      <w:r w:rsidR="00A249BE">
        <w:rPr>
          <w:szCs w:val="24"/>
        </w:rPr>
        <w:t xml:space="preserve"> </w:t>
      </w:r>
      <w:r w:rsidRPr="007F4A71">
        <w:rPr>
          <w:rFonts w:ascii="Times New Roman" w:hAnsi="Times New Roman"/>
          <w:szCs w:val="24"/>
          <w:lang w:val="lt-LT" w:eastAsia="en-US"/>
        </w:rPr>
        <w:t>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gali tiesiogiai atsiskaityti su Subtiekėjais už jų </w:t>
      </w:r>
      <w:r w:rsidR="00D8364A">
        <w:rPr>
          <w:rFonts w:ascii="Times New Roman" w:hAnsi="Times New Roman"/>
          <w:szCs w:val="24"/>
          <w:lang w:val="lt-LT" w:eastAsia="en-US"/>
        </w:rPr>
        <w:t>su</w:t>
      </w:r>
      <w:r w:rsidR="007329B2" w:rsidRPr="007F4A71">
        <w:rPr>
          <w:rFonts w:ascii="Times New Roman" w:hAnsi="Times New Roman"/>
          <w:szCs w:val="24"/>
          <w:lang w:val="lt-LT" w:eastAsia="en-US"/>
        </w:rPr>
        <w:t xml:space="preserve">teiktas </w:t>
      </w:r>
      <w:r w:rsidR="00D8364A">
        <w:rPr>
          <w:rFonts w:ascii="Times New Roman" w:hAnsi="Times New Roman"/>
          <w:szCs w:val="24"/>
          <w:lang w:val="lt-LT" w:eastAsia="en-US"/>
        </w:rPr>
        <w:t>Paslaugas</w:t>
      </w:r>
      <w:r w:rsidR="007329B2" w:rsidRPr="007F4A71">
        <w:rPr>
          <w:rFonts w:ascii="Times New Roman" w:hAnsi="Times New Roman"/>
          <w:szCs w:val="24"/>
          <w:lang w:val="lt-LT" w:eastAsia="en-US"/>
        </w:rPr>
        <w:t>. Subtiekėjas, norėdamas, kad 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atsiskaitytų tiesiogiai su juo pateikia prašymą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Subtiekėjui raštu pateikus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xml:space="preserve"> prašymą pasinaudoti tiesioginio atsiskaitymo galimybe, sudaroma trišalė sutartis tarp P</w:t>
      </w:r>
      <w:r w:rsidR="00D8364A">
        <w:rPr>
          <w:rFonts w:ascii="Times New Roman" w:hAnsi="Times New Roman"/>
          <w:szCs w:val="24"/>
          <w:lang w:val="lt-LT" w:eastAsia="en-US"/>
        </w:rPr>
        <w:t>aslaugos gavėjo</w:t>
      </w:r>
      <w:r w:rsidR="007329B2" w:rsidRPr="007F4A71">
        <w:rPr>
          <w:rFonts w:ascii="Times New Roman" w:hAnsi="Times New Roman"/>
          <w:szCs w:val="24"/>
          <w:lang w:val="lt-LT" w:eastAsia="en-US"/>
        </w:rPr>
        <w:t>, Pa</w:t>
      </w:r>
      <w:r w:rsidR="00D8364A">
        <w:rPr>
          <w:rFonts w:ascii="Times New Roman" w:hAnsi="Times New Roman"/>
          <w:szCs w:val="24"/>
          <w:lang w:val="lt-LT" w:eastAsia="en-US"/>
        </w:rPr>
        <w:t>slaugos teikėjo</w:t>
      </w:r>
      <w:r w:rsidR="007329B2" w:rsidRPr="007F4A71">
        <w:rPr>
          <w:rFonts w:ascii="Times New Roman" w:hAnsi="Times New Roman"/>
          <w:szCs w:val="24"/>
          <w:lang w:val="lt-LT" w:eastAsia="en-US"/>
        </w:rPr>
        <w:t xml:space="preserve"> ir jo Subtiekėjo, nustatanti tiesioginio atsiskaitymo su Subtiekėju tvarką, atsižvelgiant į pirkimo dokumentuose, Sutartyje ir subtiekimo sutartyje nustatytus reikalavimus. Pa</w:t>
      </w:r>
      <w:r w:rsidR="00D8364A">
        <w:rPr>
          <w:rFonts w:ascii="Times New Roman" w:hAnsi="Times New Roman"/>
          <w:szCs w:val="24"/>
          <w:lang w:val="lt-LT" w:eastAsia="en-US"/>
        </w:rPr>
        <w:t>slaugos teikėjas</w:t>
      </w:r>
      <w:r w:rsidR="007329B2" w:rsidRPr="007F4A71">
        <w:rPr>
          <w:rFonts w:ascii="Times New Roman" w:hAnsi="Times New Roman"/>
          <w:szCs w:val="24"/>
          <w:lang w:val="lt-LT" w:eastAsia="en-US"/>
        </w:rPr>
        <w:t xml:space="preserve">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8C35E7">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w:t>
      </w:r>
      <w:r w:rsidR="00D8364A">
        <w:rPr>
          <w:rFonts w:ascii="Times New Roman" w:hAnsi="Times New Roman"/>
          <w:szCs w:val="24"/>
          <w:lang w:val="lt-LT" w:eastAsia="en-US"/>
        </w:rPr>
        <w:t>aslaugos gavėjui</w:t>
      </w:r>
      <w:r w:rsidRPr="007F4A71">
        <w:rPr>
          <w:rFonts w:ascii="Times New Roman" w:hAnsi="Times New Roman"/>
          <w:szCs w:val="24"/>
          <w:lang w:val="lt-LT" w:eastAsia="en-US"/>
        </w:rPr>
        <w:t xml:space="preserve"> pateikia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pasirašymui ir patvirtinimui tinkamai įformintus Pirkimo sutarties vykdymo dokumentus (po 3 (tris) egzempliorius) </w:t>
      </w:r>
      <w:r w:rsidR="003B3232">
        <w:rPr>
          <w:rFonts w:ascii="Times New Roman" w:hAnsi="Times New Roman"/>
          <w:szCs w:val="24"/>
          <w:lang w:val="lt-LT" w:eastAsia="en-US"/>
        </w:rPr>
        <w:t>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gavęs iš Subtiekėjo Pirkimo sutarties vykdymo dokumentus patikrina juos ir nustatęs, kad dokumentuose pateikta 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 xml:space="preserve">paslaugos </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pasirašo ir patvirtina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3B3232">
        <w:rPr>
          <w:rFonts w:ascii="Times New Roman" w:hAnsi="Times New Roman"/>
          <w:szCs w:val="24"/>
          <w:lang w:val="lt-LT" w:eastAsia="en-US"/>
        </w:rPr>
        <w:t>.4. Jeigu Paslaugos teikėjas</w:t>
      </w:r>
      <w:r w:rsidRPr="007F4A71">
        <w:rPr>
          <w:rFonts w:ascii="Times New Roman" w:hAnsi="Times New Roman"/>
          <w:szCs w:val="24"/>
          <w:lang w:val="lt-LT" w:eastAsia="en-US"/>
        </w:rPr>
        <w:t xml:space="preserve"> nustato, kad Subtiekėjo pateikti Pirkimo sutarties vykdymo dokumentai yra netinkamai įforminti, pateikti ne visi Pirkimo sutarties vykdymo išlaidas pagrindžiantys dokumentai,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.5. Per Pa</w:t>
      </w:r>
      <w:r w:rsidR="003B3232">
        <w:rPr>
          <w:rFonts w:ascii="Times New Roman" w:hAnsi="Times New Roman"/>
          <w:szCs w:val="24"/>
          <w:lang w:val="lt-LT" w:eastAsia="en-US"/>
        </w:rPr>
        <w:t xml:space="preserve">slaugos teikėjo </w:t>
      </w:r>
      <w:r w:rsidRPr="007F4A71">
        <w:rPr>
          <w:rFonts w:ascii="Times New Roman" w:hAnsi="Times New Roman"/>
          <w:szCs w:val="24"/>
          <w:lang w:val="lt-LT" w:eastAsia="en-US"/>
        </w:rPr>
        <w:t xml:space="preserve"> nustatytą terminą Subtiekėjui pašalinus trūkumus, Pa</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nustatyta tvarka pakartotinai patikrina dokumentus ir pateikia pasirašytus ir patvirtintus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.6.  P</w:t>
      </w:r>
      <w:r w:rsidR="003B3232">
        <w:rPr>
          <w:rFonts w:ascii="Times New Roman" w:hAnsi="Times New Roman"/>
          <w:szCs w:val="24"/>
          <w:lang w:val="lt-LT" w:eastAsia="en-US"/>
        </w:rPr>
        <w:t>aslaugo</w:t>
      </w:r>
      <w:r w:rsidRPr="007F4A71">
        <w:rPr>
          <w:rFonts w:ascii="Times New Roman" w:hAnsi="Times New Roman"/>
          <w:szCs w:val="24"/>
          <w:lang w:val="lt-LT" w:eastAsia="en-US"/>
        </w:rPr>
        <w:t>s</w:t>
      </w:r>
      <w:r w:rsidR="003B3232">
        <w:rPr>
          <w:rFonts w:ascii="Times New Roman" w:hAnsi="Times New Roman"/>
          <w:szCs w:val="24"/>
          <w:lang w:val="lt-LT" w:eastAsia="en-US"/>
        </w:rPr>
        <w:t xml:space="preserve"> gavėjas</w:t>
      </w:r>
      <w:r w:rsidRPr="007F4A71">
        <w:rPr>
          <w:rFonts w:ascii="Times New Roman" w:hAnsi="Times New Roman"/>
          <w:szCs w:val="24"/>
          <w:lang w:val="lt-LT" w:eastAsia="en-US"/>
        </w:rPr>
        <w:t xml:space="preserve"> ne vėliau kaip per 5 darbo dienas nuo Pirkimo sutarties vykdymo dokumentų gavimo dienos, patikrina pateiktus dokumentus ir, jeigu pateikti dokumentai yra tinkamai įforminti,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atitinka Pirkimo sutarties sąlygas, pasirašo </w:t>
      </w:r>
      <w:r w:rsidR="003B3232">
        <w:rPr>
          <w:rFonts w:ascii="Times New Roman" w:hAnsi="Times New Roman"/>
          <w:szCs w:val="24"/>
          <w:lang w:val="lt-LT" w:eastAsia="en-US"/>
        </w:rPr>
        <w:t>atliktų paslaugų</w:t>
      </w:r>
      <w:r w:rsidRPr="007F4A71">
        <w:rPr>
          <w:rFonts w:ascii="Times New Roman" w:hAnsi="Times New Roman"/>
          <w:szCs w:val="24"/>
          <w:lang w:val="lt-LT" w:eastAsia="en-US"/>
        </w:rPr>
        <w:t xml:space="preserve"> aktą ir kitus dokumentus, jei taikoma, bei pateikia pasirašytus dokumentus (po 1 (vieną) egzempliorių) Pa</w:t>
      </w:r>
      <w:r w:rsidR="003B3232">
        <w:rPr>
          <w:rFonts w:ascii="Times New Roman" w:hAnsi="Times New Roman"/>
          <w:szCs w:val="24"/>
          <w:lang w:val="lt-LT" w:eastAsia="en-US"/>
        </w:rPr>
        <w:t>slaugos teikėjui</w:t>
      </w:r>
      <w:r w:rsidRPr="007F4A71">
        <w:rPr>
          <w:rFonts w:ascii="Times New Roman" w:hAnsi="Times New Roman"/>
          <w:szCs w:val="24"/>
          <w:lang w:val="lt-LT" w:eastAsia="en-US"/>
        </w:rPr>
        <w:t xml:space="preserve">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.7. Jeigu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nustato, kad Pa</w:t>
      </w:r>
      <w:r w:rsidR="003B3232">
        <w:rPr>
          <w:rFonts w:ascii="Times New Roman" w:hAnsi="Times New Roman"/>
          <w:szCs w:val="24"/>
          <w:lang w:val="lt-LT" w:eastAsia="en-US"/>
        </w:rPr>
        <w:t>slaugos teikėjo</w:t>
      </w:r>
      <w:r w:rsidRPr="007F4A71">
        <w:rPr>
          <w:rFonts w:ascii="Times New Roman" w:hAnsi="Times New Roman"/>
          <w:szCs w:val="24"/>
          <w:lang w:val="lt-LT" w:eastAsia="en-US"/>
        </w:rPr>
        <w:t xml:space="preserve"> pateikti dokumentai yra netinkamai įforminti arba pateikti ne visi Pirkimo sutarties vykdymo išlaidas pagrindžiantys dokumentai arba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ne vėliau kaip per 5 (penkias) darbo dienas nuo tokio sprendimo priėmimo dienos, raštu informuoja Pa</w:t>
      </w:r>
      <w:r w:rsidR="003B3232">
        <w:rPr>
          <w:rFonts w:ascii="Times New Roman" w:hAnsi="Times New Roman"/>
          <w:szCs w:val="24"/>
          <w:lang w:val="lt-LT" w:eastAsia="en-US"/>
        </w:rPr>
        <w:t>slaugos teikėją</w:t>
      </w:r>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w:t>
      </w:r>
      <w:r w:rsidR="00E743AD">
        <w:rPr>
          <w:rFonts w:ascii="Times New Roman" w:hAnsi="Times New Roman"/>
          <w:szCs w:val="24"/>
          <w:lang w:val="lt-LT" w:eastAsia="en-US"/>
        </w:rPr>
        <w:t>SABIS</w:t>
      </w:r>
      <w:r w:rsidRPr="007F4A71">
        <w:rPr>
          <w:rFonts w:ascii="Times New Roman" w:hAnsi="Times New Roman"/>
          <w:szCs w:val="24"/>
          <w:lang w:val="lt-LT" w:eastAsia="en-US"/>
        </w:rPr>
        <w:t>“ pateikia ją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.11.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atsako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 xml:space="preserve"> už Subtiekėjo prievolių neįvykdymą ar netinkamą įvykdymą, o Subtiekėjui – už P</w:t>
      </w:r>
      <w:r w:rsidR="003B3232">
        <w:rPr>
          <w:rFonts w:ascii="Times New Roman" w:hAnsi="Times New Roman"/>
          <w:szCs w:val="24"/>
          <w:lang w:val="lt-LT" w:eastAsia="en-US"/>
        </w:rPr>
        <w:t>aslaugų gavėjo</w:t>
      </w:r>
      <w:r w:rsidRPr="007F4A71">
        <w:rPr>
          <w:rFonts w:ascii="Times New Roman" w:hAnsi="Times New Roman"/>
          <w:szCs w:val="24"/>
          <w:lang w:val="lt-LT" w:eastAsia="en-US"/>
        </w:rPr>
        <w:t xml:space="preserve">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.12. P</w:t>
      </w:r>
      <w:r w:rsidR="003B3232">
        <w:rPr>
          <w:rFonts w:ascii="Times New Roman" w:hAnsi="Times New Roman"/>
          <w:szCs w:val="24"/>
          <w:lang w:val="lt-LT" w:eastAsia="en-US"/>
        </w:rPr>
        <w:t>aslaugos gavėjas</w:t>
      </w:r>
      <w:r w:rsidRPr="007F4A71">
        <w:rPr>
          <w:rFonts w:ascii="Times New Roman" w:hAnsi="Times New Roman"/>
          <w:szCs w:val="24"/>
          <w:lang w:val="lt-LT" w:eastAsia="en-US"/>
        </w:rPr>
        <w:t xml:space="preserve"> ir Subtiekėjas neturi teisės reikšti vienas kitam piniginių reikalavimų, susijusių su sutarčių, kiekvieno iš jų sudarytų su P</w:t>
      </w:r>
      <w:r w:rsidR="003B3232">
        <w:rPr>
          <w:rFonts w:ascii="Times New Roman" w:hAnsi="Times New Roman"/>
          <w:szCs w:val="24"/>
          <w:lang w:val="lt-LT" w:eastAsia="en-US"/>
        </w:rPr>
        <w:t>aslaugos teikėju</w:t>
      </w:r>
      <w:r w:rsidRPr="007F4A71">
        <w:rPr>
          <w:rFonts w:ascii="Times New Roman" w:hAnsi="Times New Roman"/>
          <w:szCs w:val="24"/>
          <w:lang w:val="lt-LT" w:eastAsia="en-US"/>
        </w:rPr>
        <w:t>, pažeidimu.</w:t>
      </w:r>
    </w:p>
    <w:p w:rsid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3B3232">
        <w:rPr>
          <w:rFonts w:ascii="Times New Roman" w:hAnsi="Times New Roman"/>
          <w:szCs w:val="24"/>
          <w:lang w:val="lt-LT" w:eastAsia="en-US"/>
        </w:rPr>
        <w:t>aslaugos</w:t>
      </w:r>
      <w:r w:rsidR="00BD0563" w:rsidRPr="003D7D61">
        <w:rPr>
          <w:rFonts w:ascii="Times New Roman" w:hAnsi="Times New Roman"/>
          <w:szCs w:val="24"/>
          <w:lang w:val="lt-LT" w:eastAsia="en-US"/>
        </w:rPr>
        <w:t xml:space="preserve">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E743AD">
        <w:rPr>
          <w:rFonts w:ascii="Times New Roman" w:hAnsi="Times New Roman"/>
          <w:szCs w:val="24"/>
          <w:lang w:val="lt-LT" w:eastAsia="en-US"/>
        </w:rPr>
        <w:t>12</w:t>
      </w:r>
      <w:r w:rsidR="00B21A44">
        <w:rPr>
          <w:rFonts w:ascii="Times New Roman" w:hAnsi="Times New Roman"/>
          <w:szCs w:val="24"/>
          <w:lang w:val="lt-LT" w:eastAsia="en-US"/>
        </w:rPr>
        <w:t xml:space="preserve"> mėnesi</w:t>
      </w:r>
      <w:r w:rsidR="00E743AD">
        <w:rPr>
          <w:rFonts w:ascii="Times New Roman" w:hAnsi="Times New Roman"/>
          <w:szCs w:val="24"/>
          <w:lang w:val="lt-LT" w:eastAsia="en-US"/>
        </w:rPr>
        <w:t>ų</w:t>
      </w:r>
      <w:r w:rsidR="00B21A44">
        <w:rPr>
          <w:rFonts w:ascii="Times New Roman" w:hAnsi="Times New Roman"/>
          <w:szCs w:val="24"/>
          <w:lang w:val="lt-LT" w:eastAsia="en-US"/>
        </w:rPr>
        <w:t xml:space="preserve">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8A6A77" w:rsidRPr="001A1FFF" w:rsidRDefault="007F4A71" w:rsidP="006812FE">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t xml:space="preserve">3.2. </w:t>
      </w:r>
      <w:r w:rsidR="008A6A77" w:rsidRPr="001A1FFF">
        <w:rPr>
          <w:rFonts w:ascii="Times New Roman" w:hAnsi="Times New Roman"/>
          <w:szCs w:val="24"/>
          <w:lang w:val="lt-LT" w:eastAsia="en-US"/>
        </w:rPr>
        <w:t xml:space="preserve">Paslaugos teikėjas </w:t>
      </w:r>
      <w:r w:rsidR="008A6A77" w:rsidRPr="001A1FFF">
        <w:rPr>
          <w:rFonts w:ascii="Times New Roman" w:hAnsi="Times New Roman"/>
          <w:szCs w:val="24"/>
        </w:rPr>
        <w:t xml:space="preserve">paslaugas turi suteikti </w:t>
      </w:r>
      <w:r w:rsidR="008C35E7" w:rsidRPr="001A1FFF">
        <w:rPr>
          <w:rFonts w:ascii="Times New Roman" w:hAnsi="Times New Roman"/>
          <w:szCs w:val="24"/>
        </w:rPr>
        <w:t>per terminus</w:t>
      </w:r>
      <w:r w:rsidR="00E743AD">
        <w:rPr>
          <w:rFonts w:ascii="Times New Roman" w:hAnsi="Times New Roman"/>
          <w:szCs w:val="24"/>
        </w:rPr>
        <w:t xml:space="preserve"> nurodytus techn</w:t>
      </w:r>
      <w:r w:rsidR="00A0337A">
        <w:rPr>
          <w:rFonts w:ascii="Times New Roman" w:hAnsi="Times New Roman"/>
          <w:szCs w:val="24"/>
        </w:rPr>
        <w:t>inėje specifikacijoje (Priedas N</w:t>
      </w:r>
      <w:r w:rsidR="00E743AD">
        <w:rPr>
          <w:rFonts w:ascii="Times New Roman" w:hAnsi="Times New Roman"/>
          <w:szCs w:val="24"/>
        </w:rPr>
        <w:t>r. 1)</w:t>
      </w:r>
      <w:r w:rsidR="008C35E7" w:rsidRPr="001A1FFF">
        <w:rPr>
          <w:rFonts w:ascii="Times New Roman" w:hAnsi="Times New Roman"/>
          <w:szCs w:val="24"/>
        </w:rPr>
        <w:t>.</w:t>
      </w:r>
      <w:r w:rsidR="00E743AD">
        <w:rPr>
          <w:rFonts w:ascii="Times New Roman" w:hAnsi="Times New Roman"/>
          <w:szCs w:val="24"/>
        </w:rPr>
        <w:t xml:space="preserve"> </w:t>
      </w:r>
    </w:p>
    <w:p w:rsidR="007F4A71" w:rsidRPr="001A1FFF" w:rsidRDefault="007F4A71" w:rsidP="006E433E">
      <w:pPr>
        <w:tabs>
          <w:tab w:val="left" w:pos="567"/>
        </w:tabs>
        <w:ind w:firstLine="567"/>
        <w:jc w:val="both"/>
        <w:rPr>
          <w:rFonts w:ascii="Times New Roman" w:hAnsi="Times New Roman"/>
          <w:szCs w:val="24"/>
          <w:lang w:val="lt-LT"/>
        </w:rPr>
      </w:pPr>
      <w:r w:rsidRPr="001A1FFF">
        <w:rPr>
          <w:rFonts w:ascii="Times New Roman" w:hAnsi="Times New Roman"/>
          <w:szCs w:val="24"/>
          <w:lang w:val="lt-LT"/>
        </w:rPr>
        <w:lastRenderedPageBreak/>
        <w:t xml:space="preserve">3.3. Sutartis </w:t>
      </w:r>
      <w:r w:rsidR="00B21A44" w:rsidRPr="001A1FFF">
        <w:rPr>
          <w:rFonts w:ascii="Times New Roman" w:hAnsi="Times New Roman"/>
          <w:szCs w:val="24"/>
          <w:lang w:val="lt-LT"/>
        </w:rPr>
        <w:t xml:space="preserve">įsigalioja nuo jos pasirašymo dienos ir </w:t>
      </w:r>
      <w:r w:rsidRPr="001A1FFF">
        <w:rPr>
          <w:rFonts w:ascii="Times New Roman" w:hAnsi="Times New Roman"/>
          <w:szCs w:val="24"/>
          <w:lang w:val="lt-LT"/>
        </w:rPr>
        <w:t>galioja iki visišk</w:t>
      </w:r>
      <w:r w:rsidR="006E433E" w:rsidRPr="001A1FFF">
        <w:rPr>
          <w:rFonts w:ascii="Times New Roman" w:hAnsi="Times New Roman"/>
          <w:szCs w:val="24"/>
          <w:lang w:val="lt-LT"/>
        </w:rPr>
        <w:t>ų</w:t>
      </w:r>
      <w:r w:rsidRPr="001A1FFF">
        <w:rPr>
          <w:rFonts w:ascii="Times New Roman" w:hAnsi="Times New Roman"/>
          <w:szCs w:val="24"/>
          <w:lang w:val="lt-LT"/>
        </w:rPr>
        <w:t xml:space="preserve"> Šalių įsipareigojim</w:t>
      </w:r>
      <w:r w:rsidR="006E433E" w:rsidRPr="001A1FFF">
        <w:rPr>
          <w:rFonts w:ascii="Times New Roman" w:hAnsi="Times New Roman"/>
          <w:szCs w:val="24"/>
          <w:lang w:val="lt-LT"/>
        </w:rPr>
        <w:t>ų</w:t>
      </w:r>
      <w:r w:rsidRPr="001A1FFF">
        <w:rPr>
          <w:rFonts w:ascii="Times New Roman" w:hAnsi="Times New Roman"/>
          <w:szCs w:val="24"/>
          <w:lang w:val="lt-LT"/>
        </w:rPr>
        <w:t xml:space="preserve"> pagal šią Sutartį įvykdymo</w:t>
      </w:r>
      <w:r w:rsidR="00B21A44" w:rsidRPr="001A1FFF">
        <w:rPr>
          <w:rFonts w:ascii="Times New Roman" w:hAnsi="Times New Roman"/>
          <w:szCs w:val="24"/>
          <w:lang w:val="lt-LT"/>
        </w:rPr>
        <w:t xml:space="preserve"> </w:t>
      </w:r>
      <w:r w:rsidRPr="001A1FFF">
        <w:rPr>
          <w:rFonts w:ascii="Times New Roman" w:hAnsi="Times New Roman"/>
          <w:szCs w:val="24"/>
          <w:lang w:val="lt-LT"/>
        </w:rPr>
        <w:t>arba iki tol kol Sutartis nutraukiama įstatymų nustatyta tvarka ar šioje Sutartyje nustatytais atvejais.</w:t>
      </w:r>
    </w:p>
    <w:p w:rsidR="007F4A71" w:rsidRPr="001A1FFF" w:rsidRDefault="007F4A71" w:rsidP="007F4A71">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7F4A71" w:rsidRPr="001A1FFF" w:rsidRDefault="007F4A71" w:rsidP="007F4A71">
      <w:pPr>
        <w:suppressAutoHyphens w:val="0"/>
        <w:ind w:firstLine="720"/>
        <w:jc w:val="both"/>
        <w:rPr>
          <w:rFonts w:ascii="Times New Roman" w:hAnsi="Times New Roman"/>
          <w:szCs w:val="24"/>
          <w:lang w:val="lt-LT" w:eastAsia="en-US"/>
        </w:rPr>
      </w:pPr>
    </w:p>
    <w:p w:rsidR="007F4A71" w:rsidRPr="001A1FFF" w:rsidRDefault="008D2C65" w:rsidP="007F4A71">
      <w:pPr>
        <w:suppressAutoHyphens w:val="0"/>
        <w:ind w:firstLine="720"/>
        <w:jc w:val="center"/>
        <w:rPr>
          <w:rFonts w:ascii="Times New Roman" w:hAnsi="Times New Roman"/>
          <w:b/>
          <w:szCs w:val="24"/>
          <w:lang w:val="lt-LT" w:eastAsia="en-US"/>
        </w:rPr>
      </w:pPr>
      <w:r w:rsidRPr="001A1FFF">
        <w:rPr>
          <w:rFonts w:ascii="Times New Roman" w:hAnsi="Times New Roman"/>
          <w:b/>
          <w:szCs w:val="24"/>
          <w:lang w:val="lt-LT" w:eastAsia="en-US"/>
        </w:rPr>
        <w:t>4</w:t>
      </w:r>
      <w:r w:rsidR="007F4A71" w:rsidRPr="001A1FFF">
        <w:rPr>
          <w:rFonts w:ascii="Times New Roman" w:hAnsi="Times New Roman"/>
          <w:b/>
          <w:szCs w:val="24"/>
          <w:lang w:val="lt-LT" w:eastAsia="en-US"/>
        </w:rPr>
        <w:t>. P</w:t>
      </w:r>
      <w:r w:rsidR="005F72C7" w:rsidRPr="001A1FFF">
        <w:rPr>
          <w:rFonts w:ascii="Times New Roman" w:hAnsi="Times New Roman"/>
          <w:b/>
          <w:szCs w:val="24"/>
          <w:lang w:val="lt-LT" w:eastAsia="en-US"/>
        </w:rPr>
        <w:t>aslaugų</w:t>
      </w:r>
      <w:r w:rsidR="007F4A71" w:rsidRPr="001A1FFF">
        <w:rPr>
          <w:rFonts w:ascii="Times New Roman" w:hAnsi="Times New Roman"/>
          <w:b/>
          <w:szCs w:val="24"/>
          <w:lang w:val="lt-LT" w:eastAsia="en-US"/>
        </w:rPr>
        <w:t xml:space="preserve"> kokybė ir garantiniai įsipareigojimai</w:t>
      </w:r>
    </w:p>
    <w:p w:rsidR="007F4A71" w:rsidRPr="001A1FFF" w:rsidRDefault="007F4A71" w:rsidP="007F4A71">
      <w:pPr>
        <w:suppressAutoHyphens w:val="0"/>
        <w:rPr>
          <w:rFonts w:ascii="Times New Roman" w:hAnsi="Times New Roman"/>
          <w:b/>
          <w:szCs w:val="24"/>
          <w:lang w:val="lt-LT" w:eastAsia="en-US"/>
        </w:rPr>
      </w:pPr>
    </w:p>
    <w:p w:rsidR="007F4A71" w:rsidRPr="00AB0A84" w:rsidRDefault="008D2C65" w:rsidP="00E743AD">
      <w:pPr>
        <w:suppressAutoHyphens w:val="0"/>
        <w:ind w:firstLine="567"/>
        <w:jc w:val="both"/>
        <w:rPr>
          <w:rFonts w:ascii="Times New Roman" w:hAnsi="Times New Roman"/>
          <w:szCs w:val="24"/>
        </w:rPr>
      </w:pPr>
      <w:r w:rsidRPr="00AB0A84">
        <w:rPr>
          <w:rFonts w:ascii="Times New Roman" w:hAnsi="Times New Roman"/>
          <w:szCs w:val="24"/>
          <w:lang w:val="lt-LT" w:eastAsia="en-US"/>
        </w:rPr>
        <w:t>4</w:t>
      </w:r>
      <w:r w:rsidR="007F4A71" w:rsidRPr="00AB0A84">
        <w:rPr>
          <w:rFonts w:ascii="Times New Roman" w:hAnsi="Times New Roman"/>
          <w:szCs w:val="24"/>
          <w:lang w:val="lt-LT" w:eastAsia="en-US"/>
        </w:rPr>
        <w:t xml:space="preserve">.1. </w:t>
      </w:r>
      <w:r w:rsidR="00E743AD" w:rsidRPr="00AB0A84">
        <w:rPr>
          <w:rFonts w:ascii="Times New Roman" w:hAnsi="Times New Roman"/>
          <w:szCs w:val="24"/>
          <w:lang w:val="lt-LT" w:eastAsia="en-US"/>
        </w:rPr>
        <w:t>Radiologiniai ir aprašymai gaunami per saugų VPN tinklą naudojant ESI sistemą.</w:t>
      </w:r>
      <w:r w:rsidR="00E743AD" w:rsidRPr="00AB0A84">
        <w:rPr>
          <w:rFonts w:ascii="Times New Roman" w:hAnsi="Times New Roman"/>
          <w:szCs w:val="24"/>
        </w:rPr>
        <w:t xml:space="preserve"> </w:t>
      </w:r>
      <w:proofErr w:type="gramStart"/>
      <w:r w:rsidR="00E743AD" w:rsidRPr="00AB0A84">
        <w:rPr>
          <w:rFonts w:ascii="Times New Roman" w:hAnsi="Times New Roman"/>
          <w:szCs w:val="24"/>
        </w:rPr>
        <w:t>Užsakovas vaizdus siunčia DICOM format</w:t>
      </w:r>
      <w:r w:rsidR="00AB0A84" w:rsidRPr="00AB0A84">
        <w:rPr>
          <w:rFonts w:ascii="Times New Roman" w:hAnsi="Times New Roman"/>
          <w:szCs w:val="24"/>
        </w:rPr>
        <w:t>u</w:t>
      </w:r>
      <w:r w:rsidR="00E743AD" w:rsidRPr="00AB0A84">
        <w:rPr>
          <w:rFonts w:ascii="Times New Roman" w:hAnsi="Times New Roman"/>
          <w:szCs w:val="24"/>
        </w:rPr>
        <w:t>.</w:t>
      </w:r>
      <w:proofErr w:type="gramEnd"/>
    </w:p>
    <w:p w:rsidR="00AB0A84" w:rsidRPr="00AB0A84" w:rsidRDefault="00E743AD" w:rsidP="00AB0A84">
      <w:pPr>
        <w:suppressAutoHyphens w:val="0"/>
        <w:ind w:right="-2" w:firstLine="567"/>
        <w:contextualSpacing/>
        <w:jc w:val="both"/>
        <w:rPr>
          <w:rFonts w:ascii="Times New Roman" w:hAnsi="Times New Roman"/>
          <w:b/>
          <w:bCs/>
          <w:szCs w:val="24"/>
        </w:rPr>
      </w:pPr>
      <w:r w:rsidRPr="00AB0A84">
        <w:rPr>
          <w:rFonts w:ascii="Times New Roman" w:hAnsi="Times New Roman"/>
          <w:szCs w:val="24"/>
        </w:rPr>
        <w:t xml:space="preserve">4.2. </w:t>
      </w:r>
      <w:r w:rsidR="00AB0A84" w:rsidRPr="00AB0A84">
        <w:rPr>
          <w:rFonts w:ascii="Times New Roman" w:hAnsi="Times New Roman"/>
          <w:szCs w:val="24"/>
        </w:rPr>
        <w:t>Paslaugos teikėjas, gavęs nekokybiškus ir diagnostikai ne</w:t>
      </w:r>
      <w:r w:rsidR="00AB0A84">
        <w:rPr>
          <w:rFonts w:ascii="Times New Roman" w:hAnsi="Times New Roman"/>
          <w:szCs w:val="24"/>
        </w:rPr>
        <w:t>tinkamus radiologinius vaizdus,</w:t>
      </w:r>
      <w:r w:rsidR="00AB0A84" w:rsidRPr="00AB0A84">
        <w:rPr>
          <w:rFonts w:ascii="Times New Roman" w:hAnsi="Times New Roman"/>
          <w:szCs w:val="24"/>
        </w:rPr>
        <w:t xml:space="preserve"> nedelsiant apie </w:t>
      </w:r>
      <w:proofErr w:type="gramStart"/>
      <w:r w:rsidR="00AB0A84" w:rsidRPr="00AB0A84">
        <w:rPr>
          <w:rFonts w:ascii="Times New Roman" w:hAnsi="Times New Roman"/>
          <w:szCs w:val="24"/>
        </w:rPr>
        <w:t>tai</w:t>
      </w:r>
      <w:proofErr w:type="gramEnd"/>
      <w:r w:rsidR="00AB0A84" w:rsidRPr="00AB0A84">
        <w:rPr>
          <w:rFonts w:ascii="Times New Roman" w:hAnsi="Times New Roman"/>
          <w:szCs w:val="24"/>
        </w:rPr>
        <w:t xml:space="preserve"> praneša bendrai naudojamoje informacinėje sistemoje, įrašant į tyrimo aprašymo ar tyrimo išvadų skiltį</w:t>
      </w:r>
      <w:r w:rsidR="00AB0A84" w:rsidRPr="00AB0A84">
        <w:rPr>
          <w:rFonts w:ascii="Times New Roman" w:hAnsi="Times New Roman"/>
          <w:bCs/>
          <w:szCs w:val="24"/>
        </w:rPr>
        <w:t>.</w:t>
      </w:r>
    </w:p>
    <w:p w:rsidR="007F4A71" w:rsidRDefault="008D2C65" w:rsidP="00AB0A84">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w:t>
      </w:r>
      <w:r w:rsidR="00AB0A84">
        <w:rPr>
          <w:rFonts w:ascii="Times New Roman" w:hAnsi="Times New Roman"/>
          <w:szCs w:val="24"/>
          <w:lang w:val="lt-LT" w:eastAsia="en-US"/>
        </w:rPr>
        <w:t>3</w:t>
      </w:r>
      <w:r w:rsidR="007F4A71" w:rsidRPr="001A1FFF">
        <w:rPr>
          <w:rFonts w:ascii="Times New Roman" w:hAnsi="Times New Roman"/>
          <w:szCs w:val="24"/>
          <w:lang w:val="lt-LT" w:eastAsia="en-US"/>
        </w:rPr>
        <w:t xml:space="preserve">. </w:t>
      </w:r>
      <w:r w:rsidR="00316F6C" w:rsidRPr="001A1FFF">
        <w:rPr>
          <w:rFonts w:ascii="Times New Roman" w:hAnsi="Times New Roman"/>
          <w:szCs w:val="24"/>
          <w:lang w:val="lt-LT" w:eastAsia="en-US"/>
        </w:rPr>
        <w:t xml:space="preserve">Apie nustatytus neatitikimus </w:t>
      </w:r>
      <w:r w:rsidR="00801D20" w:rsidRPr="001A1FFF">
        <w:rPr>
          <w:rFonts w:ascii="Times New Roman" w:hAnsi="Times New Roman"/>
          <w:szCs w:val="24"/>
          <w:lang w:val="lt-LT" w:eastAsia="en-US"/>
        </w:rPr>
        <w:t xml:space="preserve">Paslaugos gavėjas nedelsiant </w:t>
      </w:r>
      <w:r w:rsidR="00FE1AFA" w:rsidRPr="001A1FFF">
        <w:rPr>
          <w:rFonts w:ascii="Times New Roman" w:hAnsi="Times New Roman"/>
          <w:szCs w:val="24"/>
          <w:lang w:val="lt-LT" w:eastAsia="en-US"/>
        </w:rPr>
        <w:t xml:space="preserve">informuoja </w:t>
      </w:r>
      <w:r w:rsidR="007B0FFD" w:rsidRPr="001A1FFF">
        <w:rPr>
          <w:rFonts w:ascii="Times New Roman" w:hAnsi="Times New Roman"/>
          <w:szCs w:val="24"/>
          <w:lang w:val="lt-LT" w:eastAsia="en-US"/>
        </w:rPr>
        <w:t xml:space="preserve">Paslaugos teikėją Sutartyje nurodytu </w:t>
      </w:r>
      <w:r w:rsidR="00FE1AFA" w:rsidRPr="001A1FFF">
        <w:rPr>
          <w:rFonts w:ascii="Times New Roman" w:hAnsi="Times New Roman"/>
          <w:szCs w:val="24"/>
          <w:lang w:val="lt-LT" w:eastAsia="en-US"/>
        </w:rPr>
        <w:t>el. paštu ar faksu</w:t>
      </w:r>
      <w:r w:rsidR="00E743AD">
        <w:rPr>
          <w:rFonts w:ascii="Times New Roman" w:hAnsi="Times New Roman"/>
          <w:szCs w:val="24"/>
          <w:lang w:val="lt-LT" w:eastAsia="en-US"/>
        </w:rPr>
        <w:t xml:space="preserve">, tačiau nevėliau kaip per </w:t>
      </w:r>
      <w:r w:rsidR="00A0337A">
        <w:rPr>
          <w:rFonts w:ascii="Times New Roman" w:hAnsi="Times New Roman"/>
          <w:szCs w:val="24"/>
          <w:lang w:val="lt-LT" w:eastAsia="en-US"/>
        </w:rPr>
        <w:t>3</w:t>
      </w:r>
      <w:r w:rsidR="00E743AD">
        <w:rPr>
          <w:rFonts w:ascii="Times New Roman" w:hAnsi="Times New Roman"/>
          <w:szCs w:val="24"/>
          <w:lang w:val="lt-LT" w:eastAsia="en-US"/>
        </w:rPr>
        <w:t xml:space="preserve"> d. d. nuo vaizdo perdavimo ir aprašymo gavimo dienos.</w:t>
      </w:r>
    </w:p>
    <w:p w:rsidR="00AB0A84" w:rsidRPr="00AB0A84" w:rsidRDefault="00AB0A84" w:rsidP="00AB0A84">
      <w:pPr>
        <w:suppressAutoHyphens w:val="0"/>
        <w:ind w:firstLine="567"/>
        <w:jc w:val="both"/>
        <w:rPr>
          <w:rFonts w:ascii="Times New Roman" w:hAnsi="Times New Roman"/>
          <w:szCs w:val="24"/>
          <w:lang w:val="lt-LT" w:eastAsia="en-US"/>
        </w:rPr>
      </w:pPr>
      <w:r w:rsidRPr="00AB0A84">
        <w:rPr>
          <w:rFonts w:ascii="Times New Roman" w:hAnsi="Times New Roman"/>
          <w:szCs w:val="24"/>
          <w:lang w:val="lt-LT" w:eastAsia="en-US"/>
        </w:rPr>
        <w:t xml:space="preserve">4.4. </w:t>
      </w:r>
      <w:proofErr w:type="gramStart"/>
      <w:r w:rsidRPr="00AB0A84">
        <w:rPr>
          <w:rFonts w:ascii="Times New Roman" w:hAnsi="Times New Roman"/>
          <w:szCs w:val="24"/>
        </w:rPr>
        <w:t>Paslaugos tiekėjas atsako už suteiktų paslaugų kokybę ir/ar padarytą žalą.</w:t>
      </w:r>
      <w:proofErr w:type="gramEnd"/>
    </w:p>
    <w:p w:rsidR="007F4A71" w:rsidRPr="001A1FFF" w:rsidRDefault="008D2C65" w:rsidP="00AB0A84">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t>4</w:t>
      </w:r>
      <w:r w:rsidR="00AB0A84">
        <w:rPr>
          <w:rFonts w:ascii="Times New Roman" w:hAnsi="Times New Roman"/>
          <w:szCs w:val="24"/>
          <w:lang w:val="lt-LT" w:eastAsia="en-US"/>
        </w:rPr>
        <w:t>.5</w:t>
      </w:r>
      <w:r w:rsidR="007F4A71" w:rsidRPr="001A1FFF">
        <w:rPr>
          <w:rFonts w:ascii="Times New Roman" w:hAnsi="Times New Roman"/>
          <w:szCs w:val="24"/>
          <w:lang w:val="lt-LT" w:eastAsia="en-US"/>
        </w:rPr>
        <w:t xml:space="preserve">. Jeigu </w:t>
      </w:r>
      <w:r w:rsidR="007B0FFD" w:rsidRPr="001A1FFF">
        <w:rPr>
          <w:rFonts w:ascii="Times New Roman" w:hAnsi="Times New Roman"/>
          <w:szCs w:val="24"/>
          <w:lang w:val="lt-LT" w:eastAsia="en-US"/>
        </w:rPr>
        <w:t xml:space="preserve">Paslaugų </w:t>
      </w:r>
      <w:r w:rsidR="007F4A71" w:rsidRPr="001A1FFF">
        <w:rPr>
          <w:rFonts w:ascii="Times New Roman" w:hAnsi="Times New Roman"/>
          <w:szCs w:val="24"/>
          <w:lang w:val="lt-LT" w:eastAsia="en-US"/>
        </w:rPr>
        <w:t>priėmimo metu tarp šalių kyla ginčų nustatant P</w:t>
      </w:r>
      <w:r w:rsidR="007B0FFD" w:rsidRPr="001A1FFF">
        <w:rPr>
          <w:rFonts w:ascii="Times New Roman" w:hAnsi="Times New Roman"/>
          <w:szCs w:val="24"/>
          <w:lang w:val="lt-LT" w:eastAsia="en-US"/>
        </w:rPr>
        <w:t>aslaugų</w:t>
      </w:r>
      <w:r w:rsidR="007F4A71" w:rsidRPr="001A1FFF">
        <w:rPr>
          <w:rFonts w:ascii="Times New Roman" w:hAnsi="Times New Roman"/>
          <w:szCs w:val="24"/>
          <w:lang w:val="lt-LT" w:eastAsia="en-US"/>
        </w:rPr>
        <w:t xml:space="preserve"> kokybės neatitikimo ar kiekio</w:t>
      </w:r>
      <w:r w:rsidR="007B0FFD" w:rsidRPr="001A1FFF">
        <w:rPr>
          <w:rFonts w:ascii="Times New Roman" w:hAnsi="Times New Roman"/>
          <w:szCs w:val="24"/>
          <w:lang w:val="lt-LT" w:eastAsia="en-US"/>
        </w:rPr>
        <w:t>, komplektiškumo</w:t>
      </w:r>
      <w:r w:rsidR="007F4A71" w:rsidRPr="001A1FFF">
        <w:rPr>
          <w:rFonts w:ascii="Times New Roman" w:hAnsi="Times New Roman"/>
          <w:szCs w:val="24"/>
          <w:lang w:val="lt-LT" w:eastAsia="en-US"/>
        </w:rPr>
        <w:t xml:space="preserve"> trūkumo priežastis, bet kurios iš Šalių nuožiūra </w:t>
      </w:r>
      <w:r w:rsidRPr="001A1FFF">
        <w:rPr>
          <w:rFonts w:ascii="Times New Roman" w:hAnsi="Times New Roman"/>
          <w:szCs w:val="24"/>
          <w:lang w:val="lt-LT" w:eastAsia="en-US"/>
        </w:rPr>
        <w:t xml:space="preserve">gali būti </w:t>
      </w:r>
      <w:r w:rsidR="007F4A71" w:rsidRPr="001A1FFF">
        <w:rPr>
          <w:rFonts w:ascii="Times New Roman" w:hAnsi="Times New Roman"/>
          <w:szCs w:val="24"/>
          <w:lang w:val="lt-LT" w:eastAsia="en-US"/>
        </w:rPr>
        <w:t>kviečiamas ekspertizę galinčios atlikti institucijos atstovas.</w:t>
      </w:r>
    </w:p>
    <w:p w:rsidR="007F4A71" w:rsidRPr="001A1FFF" w:rsidRDefault="007F4A71" w:rsidP="007F4A71">
      <w:pPr>
        <w:suppressAutoHyphens w:val="0"/>
        <w:jc w:val="both"/>
        <w:rPr>
          <w:rFonts w:ascii="Times New Roman" w:hAnsi="Times New Roman"/>
          <w:szCs w:val="24"/>
          <w:lang w:val="lt-LT" w:eastAsia="en-US"/>
        </w:rPr>
      </w:pPr>
    </w:p>
    <w:p w:rsidR="007F4A71" w:rsidRPr="001A1FFF"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1A1FFF">
        <w:rPr>
          <w:rFonts w:ascii="Times New Roman" w:hAnsi="Times New Roman"/>
          <w:b/>
          <w:bCs/>
          <w:szCs w:val="24"/>
          <w:lang w:val="lt-LT" w:eastAsia="en-US"/>
        </w:rPr>
        <w:t>5</w:t>
      </w:r>
      <w:r w:rsidR="007F4A71" w:rsidRPr="001A1FFF">
        <w:rPr>
          <w:rFonts w:ascii="Times New Roman" w:hAnsi="Times New Roman"/>
          <w:b/>
          <w:bCs/>
          <w:szCs w:val="24"/>
          <w:lang w:val="lt-LT" w:eastAsia="en-US"/>
        </w:rPr>
        <w:t>. Pa</w:t>
      </w:r>
      <w:r w:rsidR="007B0FFD" w:rsidRPr="001A1FFF">
        <w:rPr>
          <w:rFonts w:ascii="Times New Roman" w:hAnsi="Times New Roman"/>
          <w:b/>
          <w:bCs/>
          <w:szCs w:val="24"/>
          <w:lang w:val="lt-LT" w:eastAsia="en-US"/>
        </w:rPr>
        <w:t>slaugos teikėjo</w:t>
      </w:r>
      <w:r w:rsidR="007F4A71" w:rsidRPr="001A1FFF">
        <w:rPr>
          <w:rFonts w:ascii="Times New Roman" w:hAnsi="Times New Roman"/>
          <w:b/>
          <w:bCs/>
          <w:szCs w:val="24"/>
          <w:lang w:val="lt-LT" w:eastAsia="en-US"/>
        </w:rPr>
        <w:t xml:space="preserve"> teisės ir pareigos</w:t>
      </w:r>
    </w:p>
    <w:p w:rsidR="007F4A71" w:rsidRPr="001A1FFF"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1A1FFF" w:rsidRDefault="008D2C65"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5</w:t>
      </w:r>
      <w:r w:rsidR="007F4A71" w:rsidRPr="001A1FFF">
        <w:rPr>
          <w:rFonts w:ascii="Times New Roman" w:hAnsi="Times New Roman"/>
          <w:szCs w:val="24"/>
          <w:lang w:val="lt-LT" w:eastAsia="en-US"/>
        </w:rPr>
        <w:t>.1. Pa</w:t>
      </w:r>
      <w:r w:rsidR="007B0FFD" w:rsidRPr="001A1FFF">
        <w:rPr>
          <w:rFonts w:ascii="Times New Roman" w:hAnsi="Times New Roman"/>
          <w:szCs w:val="24"/>
          <w:lang w:val="lt-LT" w:eastAsia="en-US"/>
        </w:rPr>
        <w:t>slaugos teikėjas</w:t>
      </w:r>
      <w:r w:rsidR="007F4A71" w:rsidRPr="001A1FFF">
        <w:rPr>
          <w:rFonts w:ascii="Times New Roman" w:hAnsi="Times New Roman"/>
          <w:szCs w:val="24"/>
          <w:lang w:val="lt-LT" w:eastAsia="en-US"/>
        </w:rPr>
        <w:t xml:space="preserve"> įsipareigoja:</w:t>
      </w:r>
    </w:p>
    <w:p w:rsidR="007F4A71" w:rsidRPr="00AB0A84" w:rsidRDefault="008D2C65"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5</w:t>
      </w:r>
      <w:r w:rsidR="007F4A71" w:rsidRPr="001A1FFF">
        <w:rPr>
          <w:rFonts w:ascii="Times New Roman" w:hAnsi="Times New Roman"/>
          <w:szCs w:val="24"/>
          <w:lang w:val="lt-LT" w:eastAsia="en-US"/>
        </w:rPr>
        <w:t>.1.1. nuosekliai vykdyt</w:t>
      </w:r>
      <w:r w:rsidR="00AB0A84">
        <w:rPr>
          <w:rFonts w:ascii="Times New Roman" w:hAnsi="Times New Roman"/>
          <w:szCs w:val="24"/>
          <w:lang w:val="lt-LT" w:eastAsia="en-US"/>
        </w:rPr>
        <w:t>i Sutartį, nustatytu terminu tei</w:t>
      </w:r>
      <w:r w:rsidR="007F4A71" w:rsidRPr="001A1FFF">
        <w:rPr>
          <w:rFonts w:ascii="Times New Roman" w:hAnsi="Times New Roman"/>
          <w:szCs w:val="24"/>
          <w:lang w:val="lt-LT" w:eastAsia="en-US"/>
        </w:rPr>
        <w:t xml:space="preserve">kti </w:t>
      </w:r>
      <w:r w:rsidR="007B0FFD" w:rsidRPr="001A1FFF">
        <w:rPr>
          <w:rFonts w:ascii="Times New Roman" w:hAnsi="Times New Roman"/>
          <w:szCs w:val="24"/>
          <w:lang w:val="lt-LT" w:eastAsia="en-US"/>
        </w:rPr>
        <w:t>Paslaugas</w:t>
      </w:r>
      <w:r w:rsidR="007F4A71" w:rsidRPr="001A1FFF">
        <w:rPr>
          <w:rFonts w:ascii="Times New Roman" w:hAnsi="Times New Roman"/>
          <w:szCs w:val="24"/>
          <w:lang w:val="lt-LT" w:eastAsia="en-US"/>
        </w:rPr>
        <w:t>, atlikti kitus įsipareigojimus, numatytus Sutartyje</w:t>
      </w:r>
      <w:r w:rsidR="00AB0A84">
        <w:rPr>
          <w:rFonts w:ascii="Times New Roman" w:hAnsi="Times New Roman"/>
          <w:szCs w:val="24"/>
          <w:lang w:val="lt-LT" w:eastAsia="en-US"/>
        </w:rPr>
        <w:t xml:space="preserve"> </w:t>
      </w:r>
      <w:r w:rsidR="00AB0A84" w:rsidRPr="00AB0A84">
        <w:rPr>
          <w:rFonts w:ascii="Times New Roman" w:hAnsi="Times New Roman"/>
          <w:szCs w:val="24"/>
        </w:rPr>
        <w:t>savo rizika bei sąskaita kaip įmanoma rūpestingai bei efektyviai, įskaitant, bet neapsiribojant, paslaugų teikimą pagal geriausius visuotinai pripažįstamus profesinius, techninius standartus ir praktiką, panaudodamas visus reikiamus įgūdžius, žinias</w:t>
      </w:r>
      <w:r w:rsidR="007F4A71" w:rsidRPr="00AB0A84">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AB0A84">
        <w:rPr>
          <w:rFonts w:ascii="Times New Roman" w:hAnsi="Times New Roman"/>
          <w:szCs w:val="24"/>
          <w:lang w:val="lt-LT" w:eastAsia="en-US"/>
        </w:rPr>
        <w:t>2</w:t>
      </w:r>
      <w:r w:rsidR="007F4A71" w:rsidRPr="007F4A71">
        <w:rPr>
          <w:rFonts w:ascii="Times New Roman" w:hAnsi="Times New Roman"/>
          <w:szCs w:val="24"/>
          <w:lang w:val="lt-LT" w:eastAsia="en-US"/>
        </w:rPr>
        <w:t xml:space="preserve"> vykdyti visas Lietuvos Respublikos civiliniame kodekse, įstatymuose ir kituose teisės aktuose nustatytas pareigas;</w:t>
      </w:r>
    </w:p>
    <w:p w:rsidR="008C35E7" w:rsidRDefault="008D2C65" w:rsidP="008C35E7">
      <w:pPr>
        <w:tabs>
          <w:tab w:val="left" w:pos="660"/>
        </w:tabs>
        <w:suppressAutoHyphens w:val="0"/>
        <w:ind w:firstLine="567"/>
        <w:jc w:val="both"/>
        <w:rPr>
          <w:rFonts w:ascii="Times New Roman" w:hAnsi="Times New Roman"/>
          <w:color w:val="000000"/>
          <w:szCs w:val="24"/>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AB0A84">
        <w:rPr>
          <w:rFonts w:ascii="Times New Roman" w:hAnsi="Times New Roman"/>
          <w:szCs w:val="24"/>
          <w:lang w:val="lt-LT" w:eastAsia="en-US"/>
        </w:rPr>
        <w:t>3</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garantuoja P</w:t>
      </w:r>
      <w:r w:rsidR="007B0FFD">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nuostolių atlyginimą, jei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ar jo darbuotojai nesilaikytų įstatymų, teisės aktų reikalavimų ir dėl to būtų pateikti kokie nors reikalavimai ar pradėti procesiniai veiksmai;</w:t>
      </w:r>
    </w:p>
    <w:p w:rsidR="007F4A71" w:rsidRPr="00AB0A84" w:rsidRDefault="008C35E7" w:rsidP="00AB0A84">
      <w:pPr>
        <w:tabs>
          <w:tab w:val="left" w:pos="660"/>
        </w:tabs>
        <w:suppressAutoHyphens w:val="0"/>
        <w:ind w:firstLine="567"/>
        <w:jc w:val="both"/>
        <w:rPr>
          <w:rFonts w:ascii="Times New Roman" w:hAnsi="Times New Roman"/>
          <w:szCs w:val="24"/>
          <w:lang w:val="lt-LT" w:eastAsia="en-US"/>
        </w:rPr>
      </w:pPr>
      <w:r w:rsidRPr="00AB0A84">
        <w:rPr>
          <w:rFonts w:ascii="Times New Roman" w:hAnsi="Times New Roman"/>
          <w:color w:val="000000"/>
          <w:szCs w:val="24"/>
        </w:rPr>
        <w:t>5.1.</w:t>
      </w:r>
      <w:r w:rsidR="00AB0A84">
        <w:rPr>
          <w:rFonts w:ascii="Times New Roman" w:hAnsi="Times New Roman"/>
          <w:color w:val="000000"/>
          <w:szCs w:val="24"/>
        </w:rPr>
        <w:t>4</w:t>
      </w:r>
      <w:r w:rsidRPr="00AB0A84">
        <w:rPr>
          <w:rFonts w:ascii="Times New Roman" w:hAnsi="Times New Roman"/>
          <w:color w:val="000000"/>
          <w:szCs w:val="24"/>
        </w:rPr>
        <w:t xml:space="preserve">. </w:t>
      </w:r>
      <w:proofErr w:type="gramStart"/>
      <w:r w:rsidR="007F4A71" w:rsidRPr="00AB0A84">
        <w:rPr>
          <w:rFonts w:ascii="Times New Roman" w:hAnsi="Times New Roman"/>
          <w:szCs w:val="24"/>
          <w:lang w:val="lt-LT" w:eastAsia="en-US"/>
        </w:rPr>
        <w:t>užtikrinti</w:t>
      </w:r>
      <w:proofErr w:type="gramEnd"/>
      <w:r w:rsidR="007F4A71" w:rsidRPr="00AB0A84">
        <w:rPr>
          <w:rFonts w:ascii="Times New Roman" w:hAnsi="Times New Roman"/>
          <w:szCs w:val="24"/>
          <w:lang w:val="lt-LT" w:eastAsia="en-US"/>
        </w:rPr>
        <w:t xml:space="preserve"> iš P</w:t>
      </w:r>
      <w:r w:rsidR="007B0FFD" w:rsidRPr="00AB0A84">
        <w:rPr>
          <w:rFonts w:ascii="Times New Roman" w:hAnsi="Times New Roman"/>
          <w:szCs w:val="24"/>
          <w:lang w:val="lt-LT" w:eastAsia="en-US"/>
        </w:rPr>
        <w:t>aslaugos gavėjo</w:t>
      </w:r>
      <w:r w:rsidR="007F4A71" w:rsidRPr="00AB0A84">
        <w:rPr>
          <w:rFonts w:ascii="Times New Roman" w:hAnsi="Times New Roman"/>
          <w:szCs w:val="24"/>
          <w:lang w:val="lt-LT" w:eastAsia="en-US"/>
        </w:rPr>
        <w:t xml:space="preserve"> Sutarties vykdymo metu gautos ir su Sutarties vykdymu susijusios informacijos konfidencialumą ir apsaugą. </w:t>
      </w:r>
      <w:r w:rsidR="00AB0A84" w:rsidRPr="00AB0A84">
        <w:rPr>
          <w:rFonts w:ascii="Times New Roman" w:hAnsi="Times New Roman"/>
          <w:szCs w:val="24"/>
        </w:rPr>
        <w:t xml:space="preserve">Paslaugos teikėjas supranta, kad perduoti radiologiniai vaizdai gali būti naudojami tik jų aprašymui, joks kitas jų panaudojimas ar perdavimas tretiesiems asmenims be raštiško paciento sutikimo yra neteisėtas. </w:t>
      </w:r>
      <w:proofErr w:type="gramStart"/>
      <w:r w:rsidR="00AB0A84" w:rsidRPr="00AB0A84">
        <w:rPr>
          <w:rFonts w:ascii="Times New Roman" w:hAnsi="Times New Roman"/>
          <w:szCs w:val="24"/>
        </w:rPr>
        <w:t>Įstatymų numatyta tvarka, radiologinių vaizdų ir aprašymų kopijos gali būti perduodamos tik teisėsaugos institucijoms pagal raštišką teisėtą jų reikalavimą.</w:t>
      </w:r>
      <w:proofErr w:type="gramEnd"/>
      <w:r w:rsidR="00AB0A84" w:rsidRPr="00AB0A84">
        <w:rPr>
          <w:rFonts w:ascii="Times New Roman" w:hAnsi="Times New Roman"/>
          <w:szCs w:val="24"/>
        </w:rPr>
        <w:t xml:space="preserve"> Šis konfidencialumo įsipareigojimas galioja ir pasibaigus sutarčiai</w:t>
      </w:r>
      <w:r w:rsidR="007F4A71" w:rsidRPr="00AB0A84">
        <w:rPr>
          <w:rFonts w:ascii="Times New Roman" w:hAnsi="Times New Roman"/>
          <w:szCs w:val="24"/>
          <w:lang w:val="lt-LT" w:eastAsia="en-US"/>
        </w:rPr>
        <w:t>;</w:t>
      </w:r>
    </w:p>
    <w:p w:rsidR="007F4A71" w:rsidRPr="00012826" w:rsidRDefault="008D2C65" w:rsidP="00AB0A84">
      <w:pPr>
        <w:suppressAutoHyphens w:val="0"/>
        <w:autoSpaceDE w:val="0"/>
        <w:autoSpaceDN w:val="0"/>
        <w:adjustRightInd w:val="0"/>
        <w:ind w:firstLine="567"/>
        <w:jc w:val="both"/>
        <w:rPr>
          <w:rFonts w:ascii="Times New Roman" w:hAnsi="Times New Roman"/>
          <w:szCs w:val="24"/>
          <w:lang w:val="lt-LT" w:eastAsia="en-US"/>
        </w:rPr>
      </w:pPr>
      <w:r w:rsidRPr="00012826">
        <w:rPr>
          <w:rFonts w:ascii="Times New Roman" w:hAnsi="Times New Roman"/>
          <w:szCs w:val="24"/>
          <w:lang w:val="lt-LT" w:eastAsia="en-US"/>
        </w:rPr>
        <w:t>5</w:t>
      </w:r>
      <w:r w:rsidR="007F4A71" w:rsidRPr="00012826">
        <w:rPr>
          <w:rFonts w:ascii="Times New Roman" w:hAnsi="Times New Roman"/>
          <w:szCs w:val="24"/>
          <w:lang w:val="lt-LT" w:eastAsia="en-US"/>
        </w:rPr>
        <w:t>.1.</w:t>
      </w:r>
      <w:r w:rsidR="00AB0A84" w:rsidRPr="00012826">
        <w:rPr>
          <w:rFonts w:ascii="Times New Roman" w:hAnsi="Times New Roman"/>
          <w:szCs w:val="24"/>
          <w:lang w:val="lt-LT" w:eastAsia="en-US"/>
        </w:rPr>
        <w:t>5</w:t>
      </w:r>
      <w:r w:rsidR="007F4A71" w:rsidRPr="00012826">
        <w:rPr>
          <w:rFonts w:ascii="Times New Roman" w:hAnsi="Times New Roman"/>
          <w:szCs w:val="24"/>
          <w:lang w:val="lt-LT" w:eastAsia="en-US"/>
        </w:rPr>
        <w:t>.</w:t>
      </w:r>
      <w:r w:rsidR="00AB0A84" w:rsidRPr="00012826">
        <w:rPr>
          <w:rFonts w:ascii="Times New Roman" w:hAnsi="Times New Roman"/>
          <w:szCs w:val="24"/>
          <w:lang w:val="lt-LT" w:eastAsia="en-US"/>
        </w:rPr>
        <w:t xml:space="preserve"> </w:t>
      </w:r>
      <w:proofErr w:type="gramStart"/>
      <w:r w:rsidR="00AB0A84" w:rsidRPr="00012826">
        <w:rPr>
          <w:rFonts w:ascii="Times New Roman" w:hAnsi="Times New Roman"/>
          <w:szCs w:val="24"/>
        </w:rPr>
        <w:t>atlikęs</w:t>
      </w:r>
      <w:proofErr w:type="gramEnd"/>
      <w:r w:rsidR="00AB0A84" w:rsidRPr="00012826">
        <w:rPr>
          <w:rFonts w:ascii="Times New Roman" w:hAnsi="Times New Roman"/>
          <w:szCs w:val="24"/>
        </w:rPr>
        <w:t xml:space="preserve"> vaizdų aprašymą, jo nearchyvuoti ir persiūsti Užsakovui, užtikrinant, kad pagal elektroninius dokumentus būtų galima identifikuoti gydytoją radiologą ir elektroniniu būdu užpildytų formų saugojimą</w:t>
      </w:r>
      <w:r w:rsidR="007F4A71" w:rsidRPr="00012826">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AB0A84">
        <w:rPr>
          <w:rFonts w:ascii="Times New Roman" w:hAnsi="Times New Roman"/>
          <w:szCs w:val="24"/>
          <w:lang w:val="lt-LT" w:eastAsia="en-US"/>
        </w:rPr>
        <w:t>6</w:t>
      </w:r>
      <w:r w:rsidR="007F4A71" w:rsidRPr="007F4A71">
        <w:rPr>
          <w:rFonts w:ascii="Times New Roman" w:hAnsi="Times New Roman"/>
          <w:szCs w:val="24"/>
          <w:lang w:val="lt-LT" w:eastAsia="en-US"/>
        </w:rPr>
        <w:t xml:space="preserve">. </w:t>
      </w:r>
      <w:proofErr w:type="gramStart"/>
      <w:r w:rsidR="00AB0A84" w:rsidRPr="00AB0A84">
        <w:rPr>
          <w:rFonts w:ascii="Times New Roman" w:hAnsi="Times New Roman"/>
          <w:szCs w:val="24"/>
        </w:rPr>
        <w:t>raštu</w:t>
      </w:r>
      <w:proofErr w:type="gramEnd"/>
      <w:r w:rsidR="00AB0A84" w:rsidRPr="00AB0A84">
        <w:rPr>
          <w:rFonts w:ascii="Times New Roman" w:hAnsi="Times New Roman"/>
          <w:szCs w:val="24"/>
        </w:rPr>
        <w:t xml:space="preserve"> informuoti užsakovą apie bet kurias aplinkybes, kurios trukdo ar gali sutrukdyti paslaugų teikėjui užbaigti paslaugų teikimą nustatytais terminais</w:t>
      </w:r>
      <w:r w:rsidR="007F4A71" w:rsidRPr="007F4A71">
        <w:rPr>
          <w:rFonts w:ascii="Times New Roman" w:hAnsi="Times New Roman"/>
          <w:szCs w:val="24"/>
          <w:lang w:val="lt-LT" w:eastAsia="en-US"/>
        </w:rPr>
        <w:t>;</w:t>
      </w:r>
    </w:p>
    <w:p w:rsidR="007F2A4C" w:rsidRPr="00012826"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AB0A84">
        <w:rPr>
          <w:rFonts w:ascii="Times New Roman" w:hAnsi="Times New Roman"/>
          <w:szCs w:val="24"/>
          <w:lang w:val="lt-LT" w:eastAsia="en-US"/>
        </w:rPr>
        <w:t>7</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 xml:space="preserve">užtikrinti, kad sutartį vykdys tik tam teisę turintys Paslaugos teikėjo </w:t>
      </w:r>
      <w:r w:rsidR="00801D20">
        <w:rPr>
          <w:rFonts w:ascii="Times New Roman" w:hAnsi="Times New Roman"/>
          <w:szCs w:val="24"/>
          <w:lang w:val="lt-LT" w:eastAsia="en-US"/>
        </w:rPr>
        <w:t>darbuotojai</w:t>
      </w:r>
      <w:r w:rsidR="00012826">
        <w:rPr>
          <w:rFonts w:ascii="Times New Roman" w:hAnsi="Times New Roman"/>
          <w:szCs w:val="24"/>
          <w:lang w:val="lt-LT" w:eastAsia="en-US"/>
        </w:rPr>
        <w:t xml:space="preserve"> </w:t>
      </w:r>
      <w:r w:rsidR="00012826" w:rsidRPr="00012826">
        <w:rPr>
          <w:rFonts w:ascii="Times New Roman" w:hAnsi="Times New Roman"/>
          <w:szCs w:val="24"/>
        </w:rPr>
        <w:t>(gydytojai radiologai, turintys galiojančią licenciją)</w:t>
      </w:r>
      <w:r w:rsidR="00801D20" w:rsidRPr="00012826">
        <w:rPr>
          <w:rFonts w:ascii="Times New Roman" w:hAnsi="Times New Roman"/>
          <w:szCs w:val="24"/>
          <w:lang w:val="lt-LT" w:eastAsia="en-US"/>
        </w:rPr>
        <w:t>;</w:t>
      </w:r>
    </w:p>
    <w:p w:rsidR="00801D20" w:rsidRPr="00801D20" w:rsidRDefault="00801D2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w:t>
      </w:r>
      <w:r w:rsidR="00AB0A84">
        <w:rPr>
          <w:rFonts w:ascii="Times New Roman" w:hAnsi="Times New Roman"/>
          <w:szCs w:val="24"/>
          <w:lang w:val="lt-LT" w:eastAsia="en-US"/>
        </w:rPr>
        <w:t>8</w:t>
      </w:r>
      <w:r>
        <w:rPr>
          <w:rFonts w:ascii="Times New Roman" w:hAnsi="Times New Roman"/>
          <w:szCs w:val="24"/>
          <w:lang w:val="lt-LT" w:eastAsia="en-US"/>
        </w:rPr>
        <w:t>.</w:t>
      </w:r>
      <w:r w:rsidRPr="00801D20">
        <w:rPr>
          <w:color w:val="000000"/>
          <w:sz w:val="22"/>
          <w:szCs w:val="22"/>
        </w:rPr>
        <w:t xml:space="preserve"> </w:t>
      </w:r>
      <w:r w:rsidR="00EE6322">
        <w:rPr>
          <w:rFonts w:ascii="Times New Roman" w:hAnsi="Times New Roman"/>
          <w:color w:val="000000"/>
          <w:szCs w:val="24"/>
        </w:rPr>
        <w:t>Paslaugas</w:t>
      </w:r>
      <w:r w:rsidRPr="00801D20">
        <w:rPr>
          <w:rFonts w:ascii="Times New Roman" w:hAnsi="Times New Roman"/>
          <w:color w:val="000000"/>
          <w:szCs w:val="24"/>
        </w:rPr>
        <w:t xml:space="preserve"> organizuoti taip, kad </w:t>
      </w:r>
      <w:r w:rsidR="00EE6322">
        <w:rPr>
          <w:rFonts w:ascii="Times New Roman" w:hAnsi="Times New Roman"/>
          <w:color w:val="000000"/>
          <w:szCs w:val="24"/>
        </w:rPr>
        <w:t>Paslaugos gavėjas</w:t>
      </w:r>
      <w:r w:rsidRPr="00801D20">
        <w:rPr>
          <w:rFonts w:ascii="Times New Roman" w:hAnsi="Times New Roman"/>
          <w:color w:val="000000"/>
          <w:szCs w:val="24"/>
        </w:rPr>
        <w:t xml:space="preserve"> nepatirtų jokių papildomų nepatogumų ir</w:t>
      </w:r>
      <w:r w:rsidR="00EE6322">
        <w:rPr>
          <w:rFonts w:ascii="Times New Roman" w:hAnsi="Times New Roman"/>
          <w:color w:val="000000"/>
          <w:szCs w:val="24"/>
        </w:rPr>
        <w:t>/ ar</w:t>
      </w:r>
      <w:r w:rsidRPr="00801D20">
        <w:rPr>
          <w:rFonts w:ascii="Times New Roman" w:hAnsi="Times New Roman"/>
          <w:color w:val="000000"/>
          <w:szCs w:val="24"/>
        </w:rPr>
        <w:t xml:space="preserve"> nuostolių</w:t>
      </w:r>
      <w:r>
        <w:rPr>
          <w:rFonts w:ascii="Times New Roman" w:hAnsi="Times New Roman"/>
          <w:color w:val="000000"/>
          <w:szCs w:val="24"/>
        </w:rPr>
        <w:t>;</w:t>
      </w:r>
    </w:p>
    <w:p w:rsidR="00012826" w:rsidRPr="00012826" w:rsidRDefault="007F2A4C" w:rsidP="00012826">
      <w:pPr>
        <w:suppressAutoHyphens w:val="0"/>
        <w:ind w:right="-2" w:firstLine="567"/>
        <w:jc w:val="both"/>
        <w:rPr>
          <w:rFonts w:ascii="Times New Roman" w:hAnsi="Times New Roman"/>
          <w:szCs w:val="24"/>
        </w:rPr>
      </w:pPr>
      <w:r w:rsidRPr="00012826">
        <w:rPr>
          <w:rFonts w:ascii="Times New Roman" w:hAnsi="Times New Roman"/>
          <w:szCs w:val="24"/>
          <w:lang w:val="lt-LT" w:eastAsia="en-US"/>
        </w:rPr>
        <w:t>5.1.</w:t>
      </w:r>
      <w:r w:rsidR="00AB0A84" w:rsidRPr="00012826">
        <w:rPr>
          <w:rFonts w:ascii="Times New Roman" w:hAnsi="Times New Roman"/>
          <w:szCs w:val="24"/>
          <w:lang w:val="lt-LT" w:eastAsia="en-US"/>
        </w:rPr>
        <w:t>9</w:t>
      </w:r>
      <w:r w:rsidRPr="00012826">
        <w:rPr>
          <w:rFonts w:ascii="Times New Roman" w:hAnsi="Times New Roman"/>
          <w:szCs w:val="24"/>
          <w:lang w:val="lt-LT" w:eastAsia="en-US"/>
        </w:rPr>
        <w:t xml:space="preserve">. </w:t>
      </w:r>
      <w:proofErr w:type="gramStart"/>
      <w:r w:rsidR="00012826" w:rsidRPr="00012826">
        <w:rPr>
          <w:rFonts w:ascii="Times New Roman" w:hAnsi="Times New Roman"/>
          <w:szCs w:val="24"/>
        </w:rPr>
        <w:t>esant</w:t>
      </w:r>
      <w:proofErr w:type="gramEnd"/>
      <w:r w:rsidR="00012826" w:rsidRPr="00012826">
        <w:rPr>
          <w:rFonts w:ascii="Times New Roman" w:hAnsi="Times New Roman"/>
          <w:szCs w:val="24"/>
        </w:rPr>
        <w:t xml:space="preserve"> poreikiui, paskirti specialistą, į kurį gali kreiptis Užsakovas iškilus klausimams dėl atliktų tyrimų vertinimo, aprašymo ar kitais su paslaugos atlikimu tiesiogiai susijusiais klausimais. </w:t>
      </w:r>
      <w:proofErr w:type="gramStart"/>
      <w:r w:rsidR="00012826" w:rsidRPr="00012826">
        <w:rPr>
          <w:rFonts w:ascii="Times New Roman" w:hAnsi="Times New Roman"/>
          <w:szCs w:val="24"/>
        </w:rPr>
        <w:t xml:space="preserve">Paslaugos teikėjas tyrimų vaizdus aprašančiųjų gydytojų specialistų darbo grafikus ir </w:t>
      </w:r>
      <w:r w:rsidR="00012826" w:rsidRPr="00012826">
        <w:rPr>
          <w:rFonts w:ascii="Times New Roman" w:hAnsi="Times New Roman"/>
          <w:szCs w:val="24"/>
        </w:rPr>
        <w:lastRenderedPageBreak/>
        <w:t>kontaktinius telefonus perduoda užsakovui elektroniniu paštu ne vėliau kaip prieš 3 kalendorines dienas iki sekančio mėnesio.</w:t>
      </w:r>
      <w:proofErr w:type="gramEnd"/>
    </w:p>
    <w:p w:rsidR="00012826" w:rsidRPr="00012826" w:rsidRDefault="00012826" w:rsidP="00FB3781">
      <w:pPr>
        <w:suppressAutoHyphens w:val="0"/>
        <w:autoSpaceDE w:val="0"/>
        <w:autoSpaceDN w:val="0"/>
        <w:adjustRightInd w:val="0"/>
        <w:ind w:firstLine="567"/>
        <w:contextualSpacing/>
        <w:jc w:val="both"/>
        <w:rPr>
          <w:rFonts w:ascii="Times New Roman" w:hAnsi="Times New Roman"/>
          <w:szCs w:val="24"/>
          <w:lang w:val="lt-LT" w:eastAsia="en-US"/>
        </w:rPr>
      </w:pPr>
      <w:r>
        <w:rPr>
          <w:rFonts w:ascii="Times New Roman" w:hAnsi="Times New Roman"/>
          <w:szCs w:val="24"/>
          <w:lang w:val="lt-LT" w:eastAsia="en-US"/>
        </w:rPr>
        <w:t>5.1.10.</w:t>
      </w:r>
      <w:r w:rsidRPr="00012826">
        <w:rPr>
          <w:sz w:val="22"/>
        </w:rPr>
        <w:t xml:space="preserve"> </w:t>
      </w:r>
      <w:proofErr w:type="gramStart"/>
      <w:r w:rsidRPr="00012826">
        <w:rPr>
          <w:rFonts w:ascii="Times New Roman" w:hAnsi="Times New Roman"/>
          <w:szCs w:val="24"/>
        </w:rPr>
        <w:t>užtikrinti</w:t>
      </w:r>
      <w:proofErr w:type="gramEnd"/>
      <w:r w:rsidRPr="00012826">
        <w:rPr>
          <w:rFonts w:ascii="Times New Roman" w:hAnsi="Times New Roman"/>
          <w:szCs w:val="24"/>
        </w:rPr>
        <w:t xml:space="preserve"> jam perduodamų duomenų saugumą</w:t>
      </w:r>
      <w:r>
        <w:rPr>
          <w:rFonts w:ascii="Times New Roman" w:hAnsi="Times New Roman"/>
          <w:szCs w:val="24"/>
        </w:rPr>
        <w:t>;</w:t>
      </w:r>
    </w:p>
    <w:p w:rsidR="00FB3781" w:rsidRDefault="00012826" w:rsidP="00FB3781">
      <w:pPr>
        <w:pStyle w:val="Pagrindinistekstas"/>
        <w:overflowPunct w:val="0"/>
        <w:autoSpaceDE w:val="0"/>
        <w:spacing w:after="0" w:line="240" w:lineRule="auto"/>
        <w:ind w:firstLine="567"/>
        <w:contextualSpacing/>
        <w:jc w:val="both"/>
        <w:textAlignment w:val="baseline"/>
        <w:rPr>
          <w:szCs w:val="24"/>
        </w:rPr>
      </w:pPr>
      <w:r w:rsidRPr="00FB3781">
        <w:rPr>
          <w:szCs w:val="24"/>
          <w:lang w:val="lt-LT"/>
        </w:rPr>
        <w:t xml:space="preserve">5.1.11. </w:t>
      </w:r>
      <w:r w:rsidR="00FB3781" w:rsidRPr="00FB3781">
        <w:rPr>
          <w:szCs w:val="24"/>
        </w:rPr>
        <w:t xml:space="preserve">turėti nuosavybės teise arba </w:t>
      </w:r>
      <w:r w:rsidR="00FB3781">
        <w:rPr>
          <w:szCs w:val="24"/>
        </w:rPr>
        <w:t>kitais pagrindais naudoti</w:t>
      </w:r>
      <w:r w:rsidR="00FB3781" w:rsidRPr="00FB3781">
        <w:rPr>
          <w:szCs w:val="24"/>
        </w:rPr>
        <w:t xml:space="preserve"> reikiamą skaitmeninę radiologinę arba skaitmenizuotą rentgenologinę įrangą teik</w:t>
      </w:r>
      <w:r w:rsidR="00FB3781">
        <w:rPr>
          <w:szCs w:val="24"/>
        </w:rPr>
        <w:t>iant teleradiologijos paslaugas</w:t>
      </w:r>
      <w:r w:rsidR="00FB3781" w:rsidRPr="00FB3781">
        <w:rPr>
          <w:szCs w:val="24"/>
        </w:rPr>
        <w:t xml:space="preserve"> ir </w:t>
      </w:r>
      <w:r w:rsidR="00FB3781">
        <w:rPr>
          <w:szCs w:val="24"/>
        </w:rPr>
        <w:t xml:space="preserve">kitas </w:t>
      </w:r>
      <w:r w:rsidR="00FB3781" w:rsidRPr="00FB3781">
        <w:rPr>
          <w:szCs w:val="24"/>
        </w:rPr>
        <w:t>priemones teleradiologijos paslaugų teikimui vadovaujantis Lietuvos Respublikos sveikatos apsaugos ministro 2012 m. spalio 19 d. įsakymu Nr. V-944 „Dėl Asmens sveikatos priežiūros paslaugų, kurias teikiant naudojamos teleradiologijos priemonės, teikimo ir jų išlaidų apmokėjimo Privalomojo sveikatos draudimo fondo biudžeto lėšomis tvarkos aprašo patvirtinimo“</w:t>
      </w:r>
      <w:r w:rsidR="00FB3781">
        <w:rPr>
          <w:szCs w:val="24"/>
        </w:rPr>
        <w:t>;</w:t>
      </w:r>
      <w:r w:rsidR="00FB3781" w:rsidRPr="00FB3781">
        <w:rPr>
          <w:szCs w:val="24"/>
        </w:rPr>
        <w:t xml:space="preserve"> </w:t>
      </w:r>
    </w:p>
    <w:p w:rsidR="006C5C5E" w:rsidRDefault="006C5C5E" w:rsidP="006C5C5E">
      <w:pPr>
        <w:ind w:firstLine="567"/>
        <w:jc w:val="both"/>
      </w:pPr>
      <w:r>
        <w:rPr>
          <w:szCs w:val="24"/>
        </w:rPr>
        <w:t xml:space="preserve">5.1.12. </w:t>
      </w:r>
      <w:proofErr w:type="gramStart"/>
      <w:r>
        <w:rPr>
          <w:szCs w:val="24"/>
        </w:rPr>
        <w:t>esant</w:t>
      </w:r>
      <w:proofErr w:type="gramEnd"/>
      <w:r>
        <w:rPr>
          <w:szCs w:val="24"/>
        </w:rPr>
        <w:t xml:space="preserve"> poreikiui ir galimybei, suteikti nemokamą </w:t>
      </w:r>
      <w:r>
        <w:t>prieigą</w:t>
      </w:r>
      <w:r>
        <w:rPr>
          <w:rFonts w:ascii="TimesNewRoman" w:eastAsia="TimesNewRoman" w:hAnsi="TimesNewRoman" w:cs="TimesNewRoman"/>
        </w:rPr>
        <w:t xml:space="preserve"> Užsakovo atstovams </w:t>
      </w:r>
      <w:r>
        <w:t>perži</w:t>
      </w:r>
      <w:r>
        <w:rPr>
          <w:rFonts w:ascii="TimesNewRoman" w:eastAsia="TimesNewRoman" w:hAnsi="TimesNewRoman" w:cs="TimesNewRoman"/>
        </w:rPr>
        <w:t>ū</w:t>
      </w:r>
      <w:r>
        <w:t>r</w:t>
      </w:r>
      <w:r>
        <w:rPr>
          <w:rFonts w:ascii="TimesNewRoman" w:eastAsia="TimesNewRoman" w:hAnsi="TimesNewRoman" w:cs="TimesNewRoman"/>
        </w:rPr>
        <w:t>ė</w:t>
      </w:r>
      <w:r>
        <w:t>ti Paslaugos teikėjo serveryje esančius vaizdus ir</w:t>
      </w:r>
      <w:r w:rsidR="00F355F4">
        <w:t>/ar</w:t>
      </w:r>
      <w:r>
        <w:t xml:space="preserve"> j</w:t>
      </w:r>
      <w:r>
        <w:rPr>
          <w:rFonts w:ascii="TimesNewRoman" w:eastAsia="TimesNewRoman" w:hAnsi="TimesNewRoman" w:cs="TimesNewRoman"/>
        </w:rPr>
        <w:t xml:space="preserve">ų </w:t>
      </w:r>
      <w:r>
        <w:t xml:space="preserve">aprašymus pagal Užsakovo užsakymus: </w:t>
      </w:r>
      <w:r w:rsidRPr="00050CDF">
        <w:t>kiekvienam vartotojui</w:t>
      </w:r>
      <w:r>
        <w:t xml:space="preserve"> pateikiant prisijungimo duomenis (vartotojo vardas ir slaptažodis);</w:t>
      </w:r>
    </w:p>
    <w:p w:rsidR="007F4A71" w:rsidRPr="007F4A71" w:rsidRDefault="00FB3781" w:rsidP="00FB3781">
      <w:pPr>
        <w:suppressAutoHyphens w:val="0"/>
        <w:autoSpaceDE w:val="0"/>
        <w:autoSpaceDN w:val="0"/>
        <w:adjustRightInd w:val="0"/>
        <w:ind w:firstLine="567"/>
        <w:contextualSpacing/>
        <w:jc w:val="both"/>
        <w:rPr>
          <w:rFonts w:ascii="Times New Roman" w:hAnsi="Times New Roman"/>
          <w:szCs w:val="24"/>
          <w:lang w:val="lt-LT" w:eastAsia="en-US"/>
        </w:rPr>
      </w:pPr>
      <w:r w:rsidRPr="00FB3781">
        <w:rPr>
          <w:rFonts w:ascii="Times New Roman" w:hAnsi="Times New Roman"/>
          <w:szCs w:val="24"/>
          <w:lang w:val="lt-LT" w:eastAsia="en-US"/>
        </w:rPr>
        <w:t>5.1.1</w:t>
      </w:r>
      <w:r w:rsidR="006C5C5E">
        <w:rPr>
          <w:rFonts w:ascii="Times New Roman" w:hAnsi="Times New Roman"/>
          <w:szCs w:val="24"/>
          <w:lang w:val="lt-LT" w:eastAsia="en-US"/>
        </w:rPr>
        <w:t>3</w:t>
      </w:r>
      <w:r w:rsidRPr="00FB3781">
        <w:rPr>
          <w:rFonts w:ascii="Times New Roman" w:hAnsi="Times New Roman"/>
          <w:szCs w:val="24"/>
          <w:lang w:val="lt-LT" w:eastAsia="en-US"/>
        </w:rPr>
        <w:t xml:space="preserve">. </w:t>
      </w:r>
      <w:r w:rsidR="007F4A71" w:rsidRPr="00FB3781">
        <w:rPr>
          <w:rFonts w:ascii="Times New Roman" w:hAnsi="Times New Roman"/>
          <w:szCs w:val="24"/>
          <w:lang w:val="lt-LT" w:eastAsia="en-US"/>
        </w:rPr>
        <w:t>tinkamai vykdyti kitus įsipareigojimus, numatytus Sutartyje ir galiojančiuose</w:t>
      </w:r>
      <w:r w:rsidR="007F4A71" w:rsidRPr="007F4A71">
        <w:rPr>
          <w:rFonts w:ascii="Times New Roman" w:hAnsi="Times New Roman"/>
          <w:szCs w:val="24"/>
          <w:lang w:val="lt-LT" w:eastAsia="en-US"/>
        </w:rPr>
        <w:t xml:space="preserv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teisę gauti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w:t>
      </w:r>
      <w:r w:rsidR="007B0FFD">
        <w:rPr>
          <w:rFonts w:ascii="Times New Roman" w:hAnsi="Times New Roman"/>
          <w:b/>
          <w:bCs/>
          <w:szCs w:val="24"/>
          <w:lang w:val="lt-LT" w:eastAsia="en-US"/>
        </w:rPr>
        <w:t>aslaugos gavėjo</w:t>
      </w:r>
      <w:r w:rsidR="007F4A71" w:rsidRPr="007F4A71">
        <w:rPr>
          <w:rFonts w:ascii="Times New Roman" w:hAnsi="Times New Roman"/>
          <w:b/>
          <w:bCs/>
          <w:szCs w:val="24"/>
          <w:lang w:val="lt-LT" w:eastAsia="en-US"/>
        </w:rPr>
        <w:t xml:space="preserve">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.1.1. priimti Šalių sutartu laiku </w:t>
      </w:r>
      <w:r w:rsidR="007B0FFD">
        <w:rPr>
          <w:rFonts w:ascii="Times New Roman" w:hAnsi="Times New Roman"/>
          <w:szCs w:val="24"/>
          <w:lang w:val="lt-LT" w:eastAsia="en-US"/>
        </w:rPr>
        <w:t>suteiktas Paslaugas</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P</w:t>
      </w:r>
      <w:r w:rsidR="007B0FFD">
        <w:rPr>
          <w:rFonts w:ascii="Times New Roman" w:hAnsi="Times New Roman"/>
          <w:szCs w:val="24"/>
          <w:lang w:val="lt-LT" w:eastAsia="en-US"/>
        </w:rPr>
        <w:t>aslaugai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6812FE" w:rsidRDefault="00F33BF1" w:rsidP="006812FE">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Pa</w:t>
      </w:r>
      <w:r w:rsidR="007B0FFD">
        <w:rPr>
          <w:rFonts w:ascii="Times New Roman" w:hAnsi="Times New Roman"/>
          <w:szCs w:val="24"/>
          <w:lang w:val="lt-LT" w:eastAsia="en-US"/>
        </w:rPr>
        <w:t>slaugos teikėjui</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informaciją ir /ar dokumentus, būtinus Sutarčiai vykdyti;</w:t>
      </w:r>
    </w:p>
    <w:p w:rsidR="007F4A71" w:rsidRPr="007F4A71" w:rsidRDefault="00F33BF1" w:rsidP="0022116C">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turi šios Sutarties bei Lietuvos Respublikoje galiojančių teisės aktų numatytas teises.</w:t>
      </w:r>
    </w:p>
    <w:p w:rsidR="0025795C" w:rsidRPr="007F4A71" w:rsidRDefault="0025795C"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.3. Už pirkimo sutartimi sulygtų prievolių nevykdymą arba netinkamą vykdymą P</w:t>
      </w:r>
      <w:r w:rsidR="00542BD1">
        <w:rPr>
          <w:rFonts w:ascii="Times New Roman" w:hAnsi="Times New Roman"/>
          <w:szCs w:val="24"/>
          <w:lang w:val="lt-LT" w:eastAsia="en-US"/>
        </w:rPr>
        <w:t>aslaugos gavėjas, Paslaugos teikėjui pareikalavus</w:t>
      </w:r>
      <w:r w:rsidR="007F4A71" w:rsidRPr="007F4A71">
        <w:rPr>
          <w:rFonts w:ascii="Times New Roman" w:hAnsi="Times New Roman"/>
          <w:szCs w:val="24"/>
          <w:lang w:val="lt-LT" w:eastAsia="en-US"/>
        </w:rPr>
        <w:t xml:space="preserve">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.4. P</w:t>
      </w:r>
      <w:r w:rsidR="00542BD1">
        <w:rPr>
          <w:rFonts w:ascii="Times New Roman" w:hAnsi="Times New Roman"/>
          <w:szCs w:val="24"/>
          <w:lang w:val="lt-LT" w:eastAsia="en-US"/>
        </w:rPr>
        <w:t>aslaugos te</w:t>
      </w:r>
      <w:r w:rsidR="007F4A71" w:rsidRPr="007F4A71">
        <w:rPr>
          <w:rFonts w:ascii="Times New Roman" w:hAnsi="Times New Roman"/>
          <w:szCs w:val="24"/>
          <w:lang w:val="lt-LT" w:eastAsia="en-US"/>
        </w:rPr>
        <w:t>i</w:t>
      </w:r>
      <w:r w:rsidR="00542BD1">
        <w:rPr>
          <w:rFonts w:ascii="Times New Roman" w:hAnsi="Times New Roman"/>
          <w:szCs w:val="24"/>
          <w:lang w:val="lt-LT" w:eastAsia="en-US"/>
        </w:rPr>
        <w:t>kėjui</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 xml:space="preserve">nesuteikus Paslaugos per </w:t>
      </w:r>
      <w:r w:rsidR="00012826">
        <w:rPr>
          <w:rFonts w:ascii="Times New Roman" w:hAnsi="Times New Roman"/>
          <w:szCs w:val="24"/>
          <w:lang w:val="lt-LT" w:eastAsia="en-US"/>
        </w:rPr>
        <w:t>šioje Sutartyje suderintus</w:t>
      </w:r>
      <w:r w:rsidR="0022116C">
        <w:rPr>
          <w:rFonts w:ascii="Times New Roman" w:hAnsi="Times New Roman"/>
          <w:szCs w:val="24"/>
          <w:lang w:val="lt-LT" w:eastAsia="en-US"/>
        </w:rPr>
        <w:t xml:space="preserve"> termin</w:t>
      </w:r>
      <w:r w:rsidR="00012826">
        <w:rPr>
          <w:rFonts w:ascii="Times New Roman" w:hAnsi="Times New Roman"/>
          <w:szCs w:val="24"/>
          <w:lang w:val="lt-LT" w:eastAsia="en-US"/>
        </w:rPr>
        <w:t>us</w:t>
      </w:r>
      <w:r w:rsidR="00FB69B4">
        <w:rPr>
          <w:rFonts w:ascii="Times New Roman" w:hAnsi="Times New Roman"/>
          <w:szCs w:val="24"/>
          <w:lang w:val="lt-LT" w:eastAsia="en-US"/>
        </w:rPr>
        <w:t>,</w:t>
      </w:r>
      <w:r w:rsidR="007F4A71" w:rsidRPr="007F4A71">
        <w:rPr>
          <w:rFonts w:ascii="Times New Roman" w:hAnsi="Times New Roman"/>
          <w:szCs w:val="24"/>
          <w:lang w:val="lt-LT" w:eastAsia="en-US"/>
        </w:rPr>
        <w:t xml:space="preserve">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w:t>
      </w:r>
      <w:r w:rsidR="00542BD1">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patirtus nuostolius, sumokėdamas </w:t>
      </w:r>
      <w:r w:rsidR="00012826">
        <w:rPr>
          <w:rFonts w:ascii="Times New Roman" w:hAnsi="Times New Roman"/>
          <w:szCs w:val="24"/>
          <w:lang w:val="lt-LT" w:eastAsia="en-US"/>
        </w:rPr>
        <w:t>1</w:t>
      </w:r>
      <w:r w:rsidR="007F4A71" w:rsidRPr="007F4A71">
        <w:rPr>
          <w:rFonts w:ascii="Times New Roman" w:hAnsi="Times New Roman"/>
          <w:szCs w:val="24"/>
          <w:lang w:val="lt-LT" w:eastAsia="en-US"/>
        </w:rPr>
        <w:t>0,00 EUR (</w:t>
      </w:r>
      <w:r w:rsidR="00012826">
        <w:rPr>
          <w:rFonts w:ascii="Times New Roman" w:hAnsi="Times New Roman"/>
          <w:szCs w:val="24"/>
          <w:lang w:val="lt-LT" w:eastAsia="en-US"/>
        </w:rPr>
        <w:t xml:space="preserve">dešimt </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w:t>
      </w:r>
      <w:r w:rsidR="00542BD1">
        <w:rPr>
          <w:rFonts w:ascii="Times New Roman" w:hAnsi="Times New Roman"/>
          <w:szCs w:val="24"/>
          <w:lang w:eastAsia="en-US"/>
        </w:rPr>
        <w:t>aslaugos gavėjo</w:t>
      </w:r>
      <w:r>
        <w:rPr>
          <w:rFonts w:ascii="Times New Roman" w:hAnsi="Times New Roman"/>
          <w:szCs w:val="24"/>
          <w:lang w:eastAsia="en-US"/>
        </w:rPr>
        <w:t xml:space="preserve">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w:t>
      </w:r>
      <w:r w:rsidR="00542BD1">
        <w:rPr>
          <w:rFonts w:ascii="Times New Roman" w:hAnsi="Times New Roman"/>
          <w:szCs w:val="24"/>
          <w:lang w:val="lt-LT" w:eastAsia="en-US"/>
        </w:rPr>
        <w:t>suteiktos paslaugos yra</w:t>
      </w:r>
      <w:r w:rsidR="007F4A71" w:rsidRPr="007F4A71">
        <w:rPr>
          <w:rFonts w:ascii="Times New Roman" w:hAnsi="Times New Roman"/>
          <w:szCs w:val="24"/>
          <w:lang w:val="lt-LT" w:eastAsia="en-US"/>
        </w:rPr>
        <w:t xml:space="preserve"> nekokybiškos,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privalo </w:t>
      </w:r>
      <w:r w:rsidR="00542BD1">
        <w:rPr>
          <w:rFonts w:ascii="Times New Roman" w:hAnsi="Times New Roman"/>
          <w:szCs w:val="24"/>
          <w:lang w:val="lt-LT" w:eastAsia="en-US"/>
        </w:rPr>
        <w:t>skubos tvarka suteikti kokybišką paslaugą</w:t>
      </w:r>
      <w:r w:rsidR="007F4A71" w:rsidRPr="007F4A71">
        <w:rPr>
          <w:rFonts w:ascii="Times New Roman" w:hAnsi="Times New Roman"/>
          <w:szCs w:val="24"/>
          <w:lang w:val="lt-LT" w:eastAsia="en-US"/>
        </w:rPr>
        <w:t>. Jeigu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nesuteikia kokybiškos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paslaugos per</w:t>
      </w:r>
      <w:r w:rsidR="007F4A71" w:rsidRPr="007F4A71">
        <w:rPr>
          <w:rFonts w:ascii="Times New Roman" w:hAnsi="Times New Roman"/>
          <w:szCs w:val="24"/>
          <w:lang w:val="lt-LT" w:eastAsia="en-US"/>
        </w:rPr>
        <w:t xml:space="preserve"> </w:t>
      </w:r>
      <w:r w:rsidR="00A0337A">
        <w:rPr>
          <w:rFonts w:ascii="Times New Roman" w:hAnsi="Times New Roman"/>
          <w:szCs w:val="24"/>
          <w:lang w:val="lt-LT" w:eastAsia="en-US"/>
        </w:rPr>
        <w:t>3</w:t>
      </w:r>
      <w:r w:rsidR="002F4407">
        <w:rPr>
          <w:rFonts w:ascii="Times New Roman" w:hAnsi="Times New Roman"/>
          <w:szCs w:val="24"/>
          <w:lang w:val="lt-LT" w:eastAsia="en-US"/>
        </w:rPr>
        <w:t xml:space="preserve"> dien</w:t>
      </w:r>
      <w:r w:rsidR="00012826">
        <w:rPr>
          <w:rFonts w:ascii="Times New Roman" w:hAnsi="Times New Roman"/>
          <w:szCs w:val="24"/>
          <w:lang w:val="lt-LT" w:eastAsia="en-US"/>
        </w:rPr>
        <w:t>as</w:t>
      </w:r>
      <w:r w:rsidR="007F2A4C">
        <w:rPr>
          <w:rFonts w:ascii="Times New Roman" w:hAnsi="Times New Roman"/>
          <w:szCs w:val="24"/>
          <w:lang w:val="lt-LT" w:eastAsia="en-US"/>
        </w:rPr>
        <w:t xml:space="preserve"> nuo pranešimo apie nekokybiškai suteiktas paslaugas gavimo</w:t>
      </w:r>
      <w:r w:rsidR="007F4A71" w:rsidRPr="007F4A71">
        <w:rPr>
          <w:rFonts w:ascii="Times New Roman" w:hAnsi="Times New Roman"/>
          <w:szCs w:val="24"/>
          <w:lang w:val="lt-LT" w:eastAsia="en-US"/>
        </w:rPr>
        <w:t xml:space="preserve">, jis turi sumokėti </w:t>
      </w:r>
      <w:r w:rsidR="00A0337A">
        <w:rPr>
          <w:rFonts w:ascii="Times New Roman" w:hAnsi="Times New Roman"/>
          <w:szCs w:val="24"/>
          <w:lang w:val="lt-LT" w:eastAsia="en-US"/>
        </w:rPr>
        <w:t>1</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šimt</w:t>
      </w:r>
      <w:r w:rsidR="00A0337A">
        <w:rPr>
          <w:rFonts w:ascii="Times New Roman" w:hAnsi="Times New Roman"/>
          <w:szCs w:val="24"/>
          <w:lang w:val="lt-LT" w:eastAsia="en-US"/>
        </w:rPr>
        <w:t>o</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w:t>
      </w:r>
      <w:r w:rsidR="00A0337A">
        <w:rPr>
          <w:rFonts w:ascii="Times New Roman" w:hAnsi="Times New Roman"/>
          <w:szCs w:val="24"/>
          <w:lang w:val="lt-LT" w:eastAsia="en-US"/>
        </w:rPr>
        <w:t xml:space="preserve"> nustatytą</w:t>
      </w:r>
      <w:r w:rsidR="00700569">
        <w:rPr>
          <w:rFonts w:ascii="Times New Roman" w:hAnsi="Times New Roman"/>
          <w:szCs w:val="24"/>
          <w:lang w:val="lt-LT" w:eastAsia="en-US"/>
        </w:rPr>
        <w:t xml:space="preserve">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w:t>
      </w:r>
      <w:r w:rsidR="00E677A0">
        <w:rPr>
          <w:rFonts w:ascii="Times New Roman" w:hAnsi="Times New Roman"/>
          <w:szCs w:val="24"/>
          <w:lang w:val="lt-LT" w:eastAsia="en-US"/>
        </w:rPr>
        <w:t>slaugos teikėjas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nesilaiko šios Sutarties 1.3 punkte numatyto „žaliojo“ reikalavimo, jis turi P</w:t>
      </w:r>
      <w:r w:rsidR="00E677A0">
        <w:rPr>
          <w:rFonts w:ascii="Times New Roman" w:hAnsi="Times New Roman"/>
          <w:szCs w:val="24"/>
          <w:lang w:val="lt-LT" w:eastAsia="en-US"/>
        </w:rPr>
        <w:t>aslaugos gavėjui</w:t>
      </w:r>
      <w:r>
        <w:rPr>
          <w:rFonts w:ascii="Times New Roman" w:hAnsi="Times New Roman"/>
          <w:szCs w:val="24"/>
          <w:lang w:val="lt-LT" w:eastAsia="en-US"/>
        </w:rPr>
        <w:t xml:space="preserve"> sumokėti </w:t>
      </w:r>
      <w:r w:rsidR="00A0337A">
        <w:rPr>
          <w:rFonts w:ascii="Times New Roman" w:hAnsi="Times New Roman"/>
          <w:szCs w:val="24"/>
          <w:lang w:val="lt-LT" w:eastAsia="en-US"/>
        </w:rPr>
        <w:t>2</w:t>
      </w:r>
      <w:r w:rsidR="006E433E" w:rsidRPr="007F4A71">
        <w:rPr>
          <w:rFonts w:ascii="Times New Roman" w:hAnsi="Times New Roman"/>
          <w:szCs w:val="24"/>
          <w:lang w:val="lt-LT" w:eastAsia="en-US"/>
        </w:rPr>
        <w:t>0,00 EUR (</w:t>
      </w:r>
      <w:r w:rsidR="00A0337A">
        <w:rPr>
          <w:rFonts w:ascii="Times New Roman" w:hAnsi="Times New Roman"/>
          <w:szCs w:val="24"/>
          <w:lang w:val="lt-LT" w:eastAsia="en-US"/>
        </w:rPr>
        <w:t>dvi</w:t>
      </w:r>
      <w:r w:rsidR="00700569">
        <w:rPr>
          <w:rFonts w:ascii="Times New Roman" w:hAnsi="Times New Roman"/>
          <w:szCs w:val="24"/>
          <w:lang w:val="lt-LT" w:eastAsia="en-US"/>
        </w:rPr>
        <w:t>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22116C">
        <w:rPr>
          <w:rFonts w:ascii="Times New Roman" w:hAnsi="Times New Roman"/>
          <w:szCs w:val="24"/>
          <w:lang w:val="lt-LT" w:eastAsia="en-US"/>
        </w:rPr>
        <w:t>.1.4. š</w:t>
      </w:r>
      <w:r w:rsidR="007F4A71" w:rsidRPr="007F4A71">
        <w:rPr>
          <w:rFonts w:ascii="Times New Roman" w:hAnsi="Times New Roman"/>
          <w:szCs w:val="24"/>
          <w:lang w:val="lt-LT" w:eastAsia="en-US"/>
        </w:rPr>
        <w:t>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w:t>
      </w:r>
      <w:r>
        <w:rPr>
          <w:rFonts w:ascii="Times New Roman" w:hAnsi="Times New Roman"/>
          <w:i/>
          <w:szCs w:val="24"/>
          <w:lang w:val="lt-LT" w:eastAsia="en-US"/>
        </w:rPr>
        <w:t xml:space="preserve">slaugos teikėjas </w:t>
      </w:r>
      <w:r w:rsidRPr="007F4A71">
        <w:rPr>
          <w:rFonts w:ascii="Times New Roman" w:hAnsi="Times New Roman"/>
          <w:i/>
          <w:szCs w:val="24"/>
          <w:lang w:val="lt-LT" w:eastAsia="en-US"/>
        </w:rPr>
        <w:t>pasitelks subtiekėją, 1</w:t>
      </w:r>
      <w:r>
        <w:rPr>
          <w:rFonts w:ascii="Times New Roman" w:hAnsi="Times New Roman"/>
          <w:i/>
          <w:szCs w:val="24"/>
          <w:lang w:val="lt-LT" w:eastAsia="en-US"/>
        </w:rPr>
        <w:t>0</w:t>
      </w:r>
      <w:r w:rsidRPr="007F4A71">
        <w:rPr>
          <w:rFonts w:ascii="Times New Roman" w:hAnsi="Times New Roman"/>
          <w:i/>
          <w:szCs w:val="24"/>
          <w:lang w:val="lt-LT" w:eastAsia="en-US"/>
        </w:rPr>
        <w:t>.1–1</w:t>
      </w:r>
      <w:r>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Pr>
          <w:rFonts w:ascii="Times New Roman" w:hAnsi="Times New Roman"/>
          <w:szCs w:val="24"/>
          <w:lang w:val="lt-LT" w:eastAsia="en-US"/>
        </w:rPr>
        <w:t>0</w:t>
      </w:r>
      <w:r w:rsidRPr="007F4A71">
        <w:rPr>
          <w:rFonts w:ascii="Times New Roman" w:hAnsi="Times New Roman"/>
          <w:szCs w:val="24"/>
          <w:lang w:val="lt-LT" w:eastAsia="en-US"/>
        </w:rPr>
        <w:t>.1. Dalies Sutartyje įsipareigojimų įvykdymui Pa</w:t>
      </w:r>
      <w:r>
        <w:rPr>
          <w:rFonts w:ascii="Times New Roman" w:hAnsi="Times New Roman"/>
          <w:szCs w:val="24"/>
          <w:lang w:val="lt-LT" w:eastAsia="en-US"/>
        </w:rPr>
        <w:t>slaugos teikėjas</w:t>
      </w:r>
      <w:r w:rsidRPr="007F4A71">
        <w:rPr>
          <w:rFonts w:ascii="Times New Roman" w:hAnsi="Times New Roman"/>
          <w:szCs w:val="24"/>
          <w:lang w:val="lt-LT" w:eastAsia="en-US"/>
        </w:rPr>
        <w:t xml:space="preserve"> pasitelks šiuos subtiekėjus:</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xml:space="preserve">), pagal Lietuvos Respublikos įstatymus įsteigta ir </w:t>
      </w:r>
      <w:r w:rsidRPr="007F4A71">
        <w:rPr>
          <w:rFonts w:ascii="Times New Roman" w:hAnsi="Times New Roman"/>
          <w:szCs w:val="24"/>
          <w:lang w:val="lt-LT" w:eastAsia="en-US"/>
        </w:rPr>
        <w:lastRenderedPageBreak/>
        <w:t>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išvardinti subtiekėjui priskirtų vykdyti įsipareigojimus pagal šią Sutartį sąrašus)</w:t>
      </w:r>
      <w:r w:rsidRPr="007F4A71">
        <w:rPr>
          <w:rFonts w:ascii="Times New Roman" w:hAnsi="Times New Roman"/>
          <w:iCs/>
          <w:szCs w:val="24"/>
          <w:lang w:val="lt-LT" w:eastAsia="en-US"/>
        </w:rPr>
        <w:t xml:space="preserve"> įsipareigojimų atlikimui;</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Sutarties vykdymo metu Pa</w:t>
      </w:r>
      <w:r>
        <w:rPr>
          <w:rFonts w:ascii="Times New Roman" w:hAnsi="Times New Roman"/>
          <w:szCs w:val="24"/>
          <w:lang w:val="lt-LT" w:eastAsia="en-US"/>
        </w:rPr>
        <w:t>slaugos teikėjas</w:t>
      </w:r>
      <w:r w:rsidRPr="007F4A71">
        <w:rPr>
          <w:rFonts w:ascii="Times New Roman" w:hAnsi="Times New Roman"/>
          <w:szCs w:val="24"/>
          <w:lang w:val="lt-LT" w:eastAsia="en-US"/>
        </w:rPr>
        <w:t>, raštu kreipęsis į P</w:t>
      </w:r>
      <w:r>
        <w:rPr>
          <w:rFonts w:ascii="Times New Roman" w:hAnsi="Times New Roman"/>
          <w:szCs w:val="24"/>
          <w:lang w:val="lt-LT" w:eastAsia="en-US"/>
        </w:rPr>
        <w:t>aslaugos gavėją</w:t>
      </w:r>
      <w:r w:rsidRPr="007F4A71">
        <w:rPr>
          <w:rFonts w:ascii="Times New Roman" w:hAnsi="Times New Roman"/>
          <w:szCs w:val="24"/>
          <w:lang w:val="lt-LT" w:eastAsia="en-US"/>
        </w:rPr>
        <w:t xml:space="preserve"> ir gavęs raštišką jo sutikimą, gali keisti subtiekėją (-us), nurodytus šios Sutarties 1</w:t>
      </w:r>
      <w:r>
        <w:rPr>
          <w:rFonts w:ascii="Times New Roman" w:hAnsi="Times New Roman"/>
          <w:szCs w:val="24"/>
          <w:lang w:val="lt-LT" w:eastAsia="en-US"/>
        </w:rPr>
        <w:t>0</w:t>
      </w:r>
      <w:r w:rsidRPr="007F4A71">
        <w:rPr>
          <w:rFonts w:ascii="Times New Roman" w:hAnsi="Times New Roman"/>
          <w:szCs w:val="24"/>
          <w:lang w:val="lt-LT" w:eastAsia="en-US"/>
        </w:rPr>
        <w:t>.1 punkte, tačiau naujų subtiekėjų kvalifikacija turi atitikti pirkimo sąlygose subtiekėjams keltus kvalifikacijos reikalavimus tai dienai, kai Pa</w:t>
      </w:r>
      <w:r>
        <w:rPr>
          <w:rFonts w:ascii="Times New Roman" w:hAnsi="Times New Roman"/>
          <w:szCs w:val="24"/>
          <w:lang w:val="lt-LT" w:eastAsia="en-US"/>
        </w:rPr>
        <w:t>slaugos teikėjas</w:t>
      </w:r>
      <w:r w:rsidRPr="007F4A71">
        <w:rPr>
          <w:rFonts w:ascii="Times New Roman" w:hAnsi="Times New Roman"/>
          <w:szCs w:val="24"/>
          <w:lang w:val="lt-LT" w:eastAsia="en-US"/>
        </w:rPr>
        <w:t xml:space="preserve"> kreipėsi į P</w:t>
      </w:r>
      <w:r>
        <w:rPr>
          <w:rFonts w:ascii="Times New Roman" w:hAnsi="Times New Roman"/>
          <w:szCs w:val="24"/>
          <w:lang w:val="lt-LT" w:eastAsia="en-US"/>
        </w:rPr>
        <w:t>aslaugos gavėją</w:t>
      </w:r>
      <w:r w:rsidRPr="007F4A71">
        <w:rPr>
          <w:rFonts w:ascii="Times New Roman" w:hAnsi="Times New Roman"/>
          <w:szCs w:val="24"/>
          <w:lang w:val="lt-LT" w:eastAsia="en-US"/>
        </w:rPr>
        <w:t xml:space="preserve"> dėl leidimo keisti subtiekėją. </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Pr>
          <w:rFonts w:ascii="Times New Roman" w:hAnsi="Times New Roman"/>
          <w:szCs w:val="24"/>
          <w:lang w:val="lt-LT" w:eastAsia="en-US"/>
        </w:rPr>
        <w:t>0</w:t>
      </w:r>
      <w:r w:rsidRPr="007F4A71">
        <w:rPr>
          <w:rFonts w:ascii="Times New Roman" w:hAnsi="Times New Roman"/>
          <w:szCs w:val="24"/>
          <w:lang w:val="lt-LT" w:eastAsia="en-US"/>
        </w:rPr>
        <w:t xml:space="preserve">.3. Subtiekėjų </w:t>
      </w:r>
      <w:r w:rsidRPr="007F4A71">
        <w:rPr>
          <w:rFonts w:ascii="Times New Roman" w:hAnsi="Times New Roman"/>
          <w:spacing w:val="-3"/>
          <w:szCs w:val="24"/>
          <w:lang w:val="lt-LT" w:eastAsia="en-US"/>
        </w:rPr>
        <w:t>pakeitimas įforminamas abiejų Šalių papildomu susitarimu prie Sutarties per 10 darbo dienų nuo P</w:t>
      </w:r>
      <w:r>
        <w:rPr>
          <w:rFonts w:ascii="Times New Roman" w:hAnsi="Times New Roman"/>
          <w:spacing w:val="-3"/>
          <w:szCs w:val="24"/>
          <w:lang w:val="lt-LT" w:eastAsia="en-US"/>
        </w:rPr>
        <w:t>aslaugos gavėjo</w:t>
      </w:r>
      <w:r w:rsidRPr="007F4A71">
        <w:rPr>
          <w:rFonts w:ascii="Times New Roman" w:hAnsi="Times New Roman"/>
          <w:spacing w:val="-3"/>
          <w:szCs w:val="24"/>
          <w:lang w:val="lt-LT" w:eastAsia="en-US"/>
        </w:rPr>
        <w:t xml:space="preserve"> raštiško sutikimo išsiuntimo P</w:t>
      </w:r>
      <w:r>
        <w:rPr>
          <w:rFonts w:ascii="Times New Roman" w:hAnsi="Times New Roman"/>
          <w:spacing w:val="-3"/>
          <w:szCs w:val="24"/>
          <w:lang w:val="lt-LT" w:eastAsia="en-US"/>
        </w:rPr>
        <w:t xml:space="preserve">aslaugos teikėjui </w:t>
      </w:r>
      <w:r w:rsidRPr="007F4A71">
        <w:rPr>
          <w:rFonts w:ascii="Times New Roman" w:hAnsi="Times New Roman"/>
          <w:spacing w:val="-3"/>
          <w:szCs w:val="24"/>
          <w:lang w:val="lt-LT" w:eastAsia="en-US"/>
        </w:rPr>
        <w:t>datos.</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t xml:space="preserve">Jei Sutartyje numatytų įsipareigojimų įvykdymui </w:t>
      </w:r>
      <w:r w:rsidR="00514BB7" w:rsidRPr="007F4A71">
        <w:rPr>
          <w:rFonts w:ascii="Times New Roman" w:hAnsi="Times New Roman"/>
          <w:i/>
          <w:szCs w:val="24"/>
          <w:lang w:val="lt-LT" w:eastAsia="en-US"/>
        </w:rPr>
        <w:t>Pa</w:t>
      </w:r>
      <w:r w:rsidR="00514BB7">
        <w:rPr>
          <w:rFonts w:ascii="Times New Roman" w:hAnsi="Times New Roman"/>
          <w:i/>
          <w:szCs w:val="24"/>
          <w:lang w:val="lt-LT" w:eastAsia="en-US"/>
        </w:rPr>
        <w:t>slaugos teikėjas</w:t>
      </w:r>
      <w:r>
        <w:rPr>
          <w:rFonts w:ascii="Times New Roman" w:hAnsi="Times New Roman"/>
          <w:i/>
          <w:szCs w:val="24"/>
          <w:lang w:val="lt-LT" w:eastAsia="en-US"/>
        </w:rPr>
        <w:t xml:space="preserve"> </w:t>
      </w:r>
      <w:r w:rsidRPr="007F4A71">
        <w:rPr>
          <w:rFonts w:ascii="Times New Roman" w:hAnsi="Times New Roman"/>
          <w:bCs/>
          <w:i/>
          <w:szCs w:val="24"/>
          <w:lang w:val="lt-LT" w:eastAsia="en-US"/>
        </w:rPr>
        <w:t>nepasitelks subtiekėjų, 1</w:t>
      </w:r>
      <w:r>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22116C" w:rsidRPr="007F4A71" w:rsidRDefault="0022116C" w:rsidP="0022116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w:t>
      </w:r>
      <w:r w:rsidR="00514BB7" w:rsidRPr="00514BB7">
        <w:rPr>
          <w:rFonts w:ascii="Times New Roman" w:hAnsi="Times New Roman"/>
          <w:szCs w:val="24"/>
          <w:lang w:val="lt-LT" w:eastAsia="en-US"/>
        </w:rPr>
        <w:t>Paslaugos teikėjas</w:t>
      </w:r>
      <w:r w:rsidRPr="007F4A71">
        <w:rPr>
          <w:rFonts w:ascii="Times New Roman" w:hAnsi="Times New Roman"/>
          <w:szCs w:val="24"/>
          <w:lang w:val="lt-LT" w:eastAsia="en-US"/>
        </w:rPr>
        <w:t xml:space="preserve"> subtiekėjų nepasitelks. Sutarties vykdymo metu subtiekėjai negalės būti įtraukiami, jei jie nebuvo pasitelkti teikiant pasiūlymą.</w:t>
      </w:r>
    </w:p>
    <w:p w:rsidR="002F4407" w:rsidRPr="007F4A71" w:rsidRDefault="002F4407" w:rsidP="0022116C">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w:t>
      </w:r>
      <w:r w:rsidR="00E677A0">
        <w:rPr>
          <w:rFonts w:ascii="Times New Roman" w:hAnsi="Times New Roman"/>
          <w:szCs w:val="24"/>
          <w:lang w:val="lt-LT" w:eastAsia="en-US"/>
        </w:rPr>
        <w:t>slaugos teikėja</w:t>
      </w:r>
      <w:r w:rsidRPr="007F4A71">
        <w:rPr>
          <w:rFonts w:ascii="Times New Roman" w:hAnsi="Times New Roman"/>
          <w:szCs w:val="24"/>
          <w:lang w:val="lt-LT" w:eastAsia="en-US"/>
        </w:rPr>
        <w:t>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sudaro subtiekimo sutartį be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iniciatyva dėl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kaltės,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patirti nuostoliai ar išlaidos išieškomi išskaičiuojant juos iš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.4.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.5.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w:t>
      </w:r>
      <w:r w:rsidR="00E677A0">
        <w:rPr>
          <w:rFonts w:ascii="Times New Roman" w:hAnsi="Times New Roman"/>
          <w:szCs w:val="24"/>
          <w:lang w:val="lt-LT" w:eastAsia="en-US"/>
        </w:rPr>
        <w:t>aslaugos gavėją</w:t>
      </w:r>
      <w:r w:rsidRPr="007F4A71">
        <w:rPr>
          <w:rFonts w:ascii="Times New Roman" w:hAnsi="Times New Roman"/>
          <w:szCs w:val="24"/>
          <w:lang w:val="lt-LT" w:eastAsia="en-US"/>
        </w:rPr>
        <w:t>, gali nutraukti sutartį savo iniciatyva, jei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nepagrįstai neatsiskaito už P</w:t>
      </w:r>
      <w:r w:rsidR="00E677A0">
        <w:rPr>
          <w:rFonts w:ascii="Times New Roman" w:hAnsi="Times New Roman"/>
          <w:szCs w:val="24"/>
          <w:lang w:val="lt-LT" w:eastAsia="en-US"/>
        </w:rPr>
        <w:t>aslaugas</w:t>
      </w:r>
      <w:r w:rsidRPr="007F4A71">
        <w:rPr>
          <w:rFonts w:ascii="Times New Roman" w:hAnsi="Times New Roman"/>
          <w:szCs w:val="24"/>
          <w:lang w:val="lt-LT" w:eastAsia="en-US"/>
        </w:rPr>
        <w:t xml:space="preserve">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EE6322" w:rsidRPr="007F4A71" w:rsidRDefault="00EE6322"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2A4C" w:rsidRDefault="007F4A71" w:rsidP="007F2A4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13.</w:t>
      </w:r>
      <w:r w:rsidR="0022116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Sutartis gali būti pakeista ar papildyta atskiru raštišku Šalių susitarimu.</w:t>
      </w:r>
    </w:p>
    <w:p w:rsid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w:t>
      </w:r>
      <w:r w:rsidR="0022116C">
        <w:rPr>
          <w:rFonts w:ascii="Times New Roman" w:hAnsi="Times New Roman"/>
          <w:szCs w:val="24"/>
          <w:lang w:val="lt-LT" w:eastAsia="en-US"/>
        </w:rPr>
        <w:t>5</w:t>
      </w:r>
      <w:r w:rsidRPr="007F4A71">
        <w:rPr>
          <w:rFonts w:ascii="Times New Roman" w:hAnsi="Times New Roman"/>
          <w:szCs w:val="24"/>
          <w:lang w:val="lt-LT" w:eastAsia="en-US"/>
        </w:rPr>
        <w:t>.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04852" w:rsidRDefault="001C5492" w:rsidP="00404852">
      <w:pPr>
        <w:suppressAutoHyphens w:val="0"/>
        <w:autoSpaceDE w:val="0"/>
        <w:autoSpaceDN w:val="0"/>
        <w:adjustRightInd w:val="0"/>
        <w:ind w:right="-2" w:firstLine="567"/>
        <w:jc w:val="both"/>
        <w:rPr>
          <w:rFonts w:ascii="Times New Roman" w:hAnsi="Times New Roman"/>
          <w:szCs w:val="24"/>
        </w:rPr>
      </w:pPr>
      <w:r w:rsidRPr="001C5492">
        <w:rPr>
          <w:rFonts w:ascii="Times New Roman" w:hAnsi="Times New Roman"/>
          <w:szCs w:val="24"/>
          <w:lang w:val="lt-LT" w:eastAsia="en-US"/>
        </w:rPr>
        <w:t xml:space="preserve">13.6. </w:t>
      </w:r>
      <w:r w:rsidRPr="001C5492">
        <w:rPr>
          <w:rFonts w:ascii="Times New Roman" w:hAnsi="Times New Roman"/>
          <w:szCs w:val="24"/>
        </w:rPr>
        <w:t>Už šios sutarties vykdymą a</w:t>
      </w:r>
      <w:r>
        <w:rPr>
          <w:rFonts w:ascii="Times New Roman" w:hAnsi="Times New Roman"/>
          <w:szCs w:val="24"/>
        </w:rPr>
        <w:t>tsak</w:t>
      </w:r>
      <w:r w:rsidR="00404852">
        <w:rPr>
          <w:rFonts w:ascii="Times New Roman" w:hAnsi="Times New Roman"/>
          <w:szCs w:val="24"/>
        </w:rPr>
        <w:t>o:</w:t>
      </w:r>
    </w:p>
    <w:p w:rsidR="00404852" w:rsidRDefault="00404852" w:rsidP="00404852">
      <w:pPr>
        <w:suppressAutoHyphens w:val="0"/>
        <w:autoSpaceDE w:val="0"/>
        <w:autoSpaceDN w:val="0"/>
        <w:adjustRightInd w:val="0"/>
        <w:ind w:right="-2" w:firstLine="567"/>
        <w:jc w:val="both"/>
        <w:rPr>
          <w:rFonts w:ascii="Times New Roman" w:hAnsi="Times New Roman"/>
          <w:szCs w:val="24"/>
        </w:rPr>
      </w:pPr>
      <w:r>
        <w:rPr>
          <w:rFonts w:ascii="Times New Roman" w:hAnsi="Times New Roman"/>
          <w:szCs w:val="24"/>
        </w:rPr>
        <w:t xml:space="preserve">13.6.1. </w:t>
      </w:r>
      <w:proofErr w:type="gramStart"/>
      <w:r>
        <w:rPr>
          <w:rFonts w:ascii="Times New Roman" w:hAnsi="Times New Roman"/>
          <w:szCs w:val="24"/>
        </w:rPr>
        <w:t>iš</w:t>
      </w:r>
      <w:proofErr w:type="gramEnd"/>
      <w:r>
        <w:rPr>
          <w:rFonts w:ascii="Times New Roman" w:hAnsi="Times New Roman"/>
          <w:szCs w:val="24"/>
        </w:rPr>
        <w:t xml:space="preserve"> Paslaugos teikėjo pusės ___</w:t>
      </w:r>
      <w:r w:rsidR="001C5492">
        <w:rPr>
          <w:rFonts w:ascii="Times New Roman" w:hAnsi="Times New Roman"/>
          <w:szCs w:val="24"/>
        </w:rPr>
        <w:t>___</w:t>
      </w:r>
      <w:r w:rsidR="001C5492" w:rsidRPr="001C5492">
        <w:rPr>
          <w:rFonts w:ascii="Times New Roman" w:hAnsi="Times New Roman"/>
          <w:szCs w:val="24"/>
        </w:rPr>
        <w:t xml:space="preserve"> </w:t>
      </w:r>
      <w:r>
        <w:rPr>
          <w:rFonts w:ascii="Times New Roman" w:hAnsi="Times New Roman"/>
          <w:szCs w:val="24"/>
        </w:rPr>
        <w:t>;</w:t>
      </w:r>
      <w:r w:rsidR="001C5492" w:rsidRPr="001C5492">
        <w:rPr>
          <w:rFonts w:ascii="Times New Roman" w:hAnsi="Times New Roman"/>
          <w:szCs w:val="24"/>
        </w:rPr>
        <w:t xml:space="preserve"> </w:t>
      </w:r>
    </w:p>
    <w:p w:rsidR="001C5492" w:rsidRDefault="00404852" w:rsidP="00404852">
      <w:pPr>
        <w:suppressAutoHyphens w:val="0"/>
        <w:autoSpaceDE w:val="0"/>
        <w:autoSpaceDN w:val="0"/>
        <w:adjustRightInd w:val="0"/>
        <w:ind w:right="-2" w:firstLine="567"/>
        <w:jc w:val="both"/>
        <w:rPr>
          <w:rFonts w:ascii="Times New Roman" w:hAnsi="Times New Roman"/>
          <w:color w:val="FF0000"/>
          <w:szCs w:val="24"/>
        </w:rPr>
      </w:pPr>
      <w:r>
        <w:rPr>
          <w:rFonts w:ascii="Times New Roman" w:hAnsi="Times New Roman"/>
          <w:szCs w:val="24"/>
        </w:rPr>
        <w:t xml:space="preserve">13.6.2. </w:t>
      </w:r>
      <w:r w:rsidRPr="001C5492">
        <w:rPr>
          <w:rFonts w:ascii="Times New Roman" w:hAnsi="Times New Roman"/>
          <w:szCs w:val="24"/>
        </w:rPr>
        <w:t>iš Užsakovo pusė</w:t>
      </w:r>
      <w:r>
        <w:rPr>
          <w:rFonts w:ascii="Times New Roman" w:hAnsi="Times New Roman"/>
          <w:szCs w:val="24"/>
        </w:rPr>
        <w:t xml:space="preserve">s: </w:t>
      </w:r>
      <w:r w:rsidR="001C5492" w:rsidRPr="001C5492">
        <w:rPr>
          <w:rFonts w:ascii="Times New Roman" w:hAnsi="Times New Roman"/>
          <w:szCs w:val="24"/>
        </w:rPr>
        <w:t>Bernadeta Navalinskienė,</w:t>
      </w:r>
      <w:r w:rsidRPr="00404852">
        <w:rPr>
          <w:rFonts w:ascii="Times New Roman" w:hAnsi="Times New Roman"/>
          <w:szCs w:val="24"/>
        </w:rPr>
        <w:t xml:space="preserve"> </w:t>
      </w:r>
      <w:r w:rsidRPr="001C5492">
        <w:rPr>
          <w:rFonts w:ascii="Times New Roman" w:hAnsi="Times New Roman"/>
          <w:szCs w:val="24"/>
        </w:rPr>
        <w:t>direktoriaus pavaduotoja medicinai</w:t>
      </w:r>
      <w:r>
        <w:rPr>
          <w:rFonts w:ascii="Times New Roman" w:hAnsi="Times New Roman"/>
          <w:szCs w:val="24"/>
        </w:rPr>
        <w:t>,</w:t>
      </w:r>
      <w:r w:rsidR="001C5492" w:rsidRPr="001C5492">
        <w:rPr>
          <w:rFonts w:ascii="Times New Roman" w:hAnsi="Times New Roman"/>
          <w:szCs w:val="24"/>
        </w:rPr>
        <w:t xml:space="preserve"> tel</w:t>
      </w:r>
      <w:r>
        <w:rPr>
          <w:rFonts w:ascii="Times New Roman" w:hAnsi="Times New Roman"/>
          <w:szCs w:val="24"/>
        </w:rPr>
        <w:t>. +370 </w:t>
      </w:r>
      <w:r w:rsidR="001C5492" w:rsidRPr="001C5492">
        <w:rPr>
          <w:rFonts w:ascii="Times New Roman" w:hAnsi="Times New Roman"/>
          <w:szCs w:val="24"/>
        </w:rPr>
        <w:t>686</w:t>
      </w:r>
      <w:r>
        <w:rPr>
          <w:rFonts w:ascii="Times New Roman" w:hAnsi="Times New Roman"/>
          <w:szCs w:val="24"/>
        </w:rPr>
        <w:t xml:space="preserve"> </w:t>
      </w:r>
      <w:r w:rsidR="001C5492" w:rsidRPr="001C5492">
        <w:rPr>
          <w:rFonts w:ascii="Times New Roman" w:hAnsi="Times New Roman"/>
          <w:szCs w:val="24"/>
        </w:rPr>
        <w:t>22735, el. p. navalinskiene@ligonine.lt</w:t>
      </w:r>
      <w:r w:rsidR="001C5492" w:rsidRPr="001C5492">
        <w:rPr>
          <w:rFonts w:ascii="Times New Roman" w:hAnsi="Times New Roman"/>
          <w:color w:val="FF0000"/>
          <w:szCs w:val="24"/>
        </w:rPr>
        <w:t>.</w:t>
      </w:r>
    </w:p>
    <w:p w:rsidR="001C5492" w:rsidRPr="001C5492" w:rsidRDefault="001C5492" w:rsidP="001C5492">
      <w:pPr>
        <w:pBdr>
          <w:top w:val="nil"/>
          <w:left w:val="nil"/>
          <w:bottom w:val="nil"/>
          <w:right w:val="nil"/>
          <w:between w:val="nil"/>
          <w:bar w:val="nil"/>
        </w:pBdr>
        <w:tabs>
          <w:tab w:val="left" w:pos="709"/>
          <w:tab w:val="left" w:pos="851"/>
        </w:tabs>
        <w:ind w:firstLine="567"/>
        <w:jc w:val="both"/>
        <w:rPr>
          <w:rFonts w:ascii="Times New Roman" w:hAnsi="Times New Roman"/>
          <w:szCs w:val="24"/>
          <w:lang w:eastAsia="lt-LT"/>
        </w:rPr>
      </w:pPr>
      <w:r w:rsidRPr="001C5492">
        <w:rPr>
          <w:rFonts w:ascii="Times New Roman" w:hAnsi="Times New Roman"/>
          <w:szCs w:val="24"/>
        </w:rPr>
        <w:t>13.7.</w:t>
      </w:r>
      <w:r>
        <w:rPr>
          <w:rFonts w:ascii="Times New Roman" w:hAnsi="Times New Roman"/>
          <w:color w:val="FF0000"/>
          <w:szCs w:val="24"/>
        </w:rPr>
        <w:t xml:space="preserve"> </w:t>
      </w:r>
      <w:r w:rsidRPr="001C5492">
        <w:rPr>
          <w:rFonts w:ascii="Times New Roman" w:hAnsi="Times New Roman"/>
          <w:szCs w:val="24"/>
          <w:lang w:eastAsia="lt-LT"/>
        </w:rPr>
        <w:t>Už</w:t>
      </w:r>
      <w:r w:rsidRPr="001C5492">
        <w:rPr>
          <w:rFonts w:ascii="Times New Roman" w:hAnsi="Times New Roman"/>
          <w:szCs w:val="24"/>
          <w:lang w:val="pt-PT" w:eastAsia="lt-LT"/>
        </w:rPr>
        <w:t>sakovo paskirtas asmuo, atsakingas u</w:t>
      </w:r>
      <w:r w:rsidRPr="001C5492">
        <w:rPr>
          <w:rFonts w:ascii="Times New Roman" w:hAnsi="Times New Roman"/>
          <w:szCs w:val="24"/>
          <w:lang w:eastAsia="lt-LT"/>
        </w:rPr>
        <w:t>ž S</w:t>
      </w:r>
      <w:r w:rsidRPr="001C5492">
        <w:rPr>
          <w:rFonts w:ascii="Times New Roman" w:hAnsi="Times New Roman"/>
          <w:szCs w:val="24"/>
          <w:lang w:val="de-DE" w:eastAsia="lt-LT"/>
        </w:rPr>
        <w:t>utarties ir pakeitim</w:t>
      </w:r>
      <w:r w:rsidRPr="001C5492">
        <w:rPr>
          <w:rFonts w:ascii="Times New Roman" w:hAnsi="Times New Roman"/>
          <w:szCs w:val="24"/>
          <w:lang w:eastAsia="lt-LT"/>
        </w:rPr>
        <w:t xml:space="preserve">ų paskelbimą </w:t>
      </w:r>
      <w:r w:rsidRPr="001C5492">
        <w:rPr>
          <w:rFonts w:ascii="Times New Roman" w:hAnsi="Times New Roman"/>
          <w:szCs w:val="24"/>
          <w:lang w:val="pt-PT" w:eastAsia="lt-LT"/>
        </w:rPr>
        <w:t xml:space="preserve">pagal </w:t>
      </w:r>
      <w:r w:rsidRPr="001C5492">
        <w:rPr>
          <w:rFonts w:ascii="Times New Roman" w:hAnsi="Times New Roman"/>
          <w:szCs w:val="24"/>
          <w:lang w:eastAsia="lt-LT"/>
        </w:rPr>
        <w:t>Viešųjų pirkimų įstatymo 86 straipsnio 9 dalies nuostatas, yra viešųjų pirkimų organizatorė Edita Zagurskienė, tel +370 315 56365, el. p. e.zagurskiene</w:t>
      </w:r>
      <w:r w:rsidRPr="001C5492">
        <w:rPr>
          <w:rFonts w:ascii="Times New Roman" w:hAnsi="Times New Roman"/>
          <w:szCs w:val="24"/>
        </w:rPr>
        <w:t>@ligonine.lt</w:t>
      </w:r>
      <w:r w:rsidRPr="001C5492">
        <w:rPr>
          <w:rFonts w:ascii="Times New Roman" w:hAnsi="Times New Roman"/>
          <w:szCs w:val="24"/>
          <w:lang w:eastAsia="lt-LT"/>
        </w:rPr>
        <w:t>.</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w:t>
      </w:r>
      <w:r w:rsidR="00404852">
        <w:rPr>
          <w:rFonts w:ascii="Times New Roman" w:hAnsi="Times New Roman"/>
          <w:szCs w:val="24"/>
          <w:lang w:val="lt-LT" w:eastAsia="en-US"/>
        </w:rPr>
        <w:t>8</w:t>
      </w:r>
      <w:r>
        <w:rPr>
          <w:rFonts w:ascii="Times New Roman" w:hAnsi="Times New Roman"/>
          <w:szCs w:val="24"/>
          <w:lang w:val="lt-LT" w:eastAsia="en-US"/>
        </w:rPr>
        <w:t>. Sutarties priedai:</w:t>
      </w:r>
    </w:p>
    <w:p w:rsidR="00D72945" w:rsidRDefault="00D72945" w:rsidP="002F4407">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w:t>
      </w:r>
      <w:r w:rsidR="00404852">
        <w:rPr>
          <w:rFonts w:ascii="Times New Roman" w:hAnsi="Times New Roman"/>
          <w:szCs w:val="24"/>
          <w:lang w:val="lt-LT" w:eastAsia="en-US"/>
        </w:rPr>
        <w:t>8</w:t>
      </w:r>
      <w:r>
        <w:rPr>
          <w:rFonts w:ascii="Times New Roman" w:hAnsi="Times New Roman"/>
          <w:szCs w:val="24"/>
          <w:lang w:val="lt-LT" w:eastAsia="en-US"/>
        </w:rPr>
        <w:t xml:space="preserve">.1. Priedas Nr. 1 </w:t>
      </w:r>
      <w:r w:rsidR="002F4407">
        <w:rPr>
          <w:rFonts w:ascii="Times New Roman" w:hAnsi="Times New Roman"/>
          <w:szCs w:val="24"/>
          <w:lang w:val="lt-LT" w:eastAsia="en-US"/>
        </w:rPr>
        <w:t>„</w:t>
      </w:r>
      <w:r w:rsidR="00A0337A">
        <w:rPr>
          <w:rFonts w:ascii="Times New Roman" w:hAnsi="Times New Roman"/>
          <w:szCs w:val="24"/>
          <w:lang w:val="lt-LT" w:eastAsia="en-US"/>
        </w:rPr>
        <w:t>Techninė specifikacija</w:t>
      </w:r>
      <w:r w:rsidR="002F4407">
        <w:rPr>
          <w:rFonts w:ascii="Times New Roman" w:hAnsi="Times New Roman"/>
          <w:szCs w:val="24"/>
          <w:lang w:val="lt-LT" w:eastAsia="en-US"/>
        </w:rPr>
        <w:t>“</w:t>
      </w:r>
      <w:r>
        <w:rPr>
          <w:rFonts w:ascii="Times New Roman" w:hAnsi="Times New Roman"/>
          <w:szCs w:val="24"/>
          <w:lang w:val="lt-LT" w:eastAsia="en-US"/>
        </w:rPr>
        <w:t>.</w:t>
      </w:r>
    </w:p>
    <w:p w:rsidR="00A0337A" w:rsidRDefault="00A0337A" w:rsidP="002F4407">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w:t>
      </w:r>
      <w:r w:rsidR="00404852">
        <w:rPr>
          <w:rFonts w:ascii="Times New Roman" w:hAnsi="Times New Roman"/>
          <w:szCs w:val="24"/>
          <w:lang w:val="lt-LT" w:eastAsia="en-US"/>
        </w:rPr>
        <w:t>8</w:t>
      </w:r>
      <w:r>
        <w:rPr>
          <w:rFonts w:ascii="Times New Roman" w:hAnsi="Times New Roman"/>
          <w:szCs w:val="24"/>
          <w:lang w:val="lt-LT" w:eastAsia="en-US"/>
        </w:rPr>
        <w:t>.2. Priedas Nr. 2 „Pasiūlymas“.</w:t>
      </w:r>
    </w:p>
    <w:p w:rsidR="00D72945" w:rsidRPr="007F4A71" w:rsidRDefault="00D72945" w:rsidP="007F4A71">
      <w:pPr>
        <w:suppressAutoHyphens w:val="0"/>
        <w:ind w:firstLine="567"/>
        <w:jc w:val="both"/>
        <w:rPr>
          <w:rFonts w:ascii="Times New Roman" w:hAnsi="Times New Roman"/>
          <w:szCs w:val="24"/>
          <w:lang w:val="lt-LT" w:eastAsia="en-US"/>
        </w:rPr>
      </w:pPr>
    </w:p>
    <w:p w:rsidR="007F4A71" w:rsidRDefault="007F4A71" w:rsidP="007F4A71">
      <w:pPr>
        <w:suppressAutoHyphens w:val="0"/>
        <w:ind w:firstLine="567"/>
        <w:jc w:val="both"/>
        <w:rPr>
          <w:rFonts w:ascii="Times New Roman" w:hAnsi="Times New Roman"/>
          <w:szCs w:val="24"/>
          <w:lang w:val="lt-LT" w:eastAsia="en-US"/>
        </w:rPr>
      </w:pPr>
    </w:p>
    <w:p w:rsidR="007F4A71" w:rsidRDefault="007F4A71" w:rsidP="00EE6322">
      <w:pPr>
        <w:suppressAutoHyphens w:val="0"/>
        <w:contextualSpacing/>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p w:rsidR="00E677A0" w:rsidRPr="007F4A71" w:rsidRDefault="00E677A0" w:rsidP="00EE6322">
      <w:pPr>
        <w:suppressAutoHyphens w:val="0"/>
        <w:contextualSpacing/>
        <w:jc w:val="center"/>
        <w:outlineLvl w:val="0"/>
        <w:rPr>
          <w:rFonts w:ascii="Times New Roman" w:hAnsi="Times New Roman"/>
          <w:b/>
          <w:szCs w:val="24"/>
          <w:lang w:val="lt-LT" w:eastAsia="en-US"/>
        </w:rPr>
      </w:pP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677A0" w:rsidRDefault="007F4A71" w:rsidP="00EE6322">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gavėjas</w:t>
            </w:r>
            <w:r w:rsidRPr="007F4A71">
              <w:rPr>
                <w:rFonts w:ascii="Times New Roman" w:hAnsi="Times New Roman"/>
                <w:b/>
                <w:szCs w:val="24"/>
                <w:lang w:val="lt-LT" w:eastAsia="en-US"/>
              </w:rPr>
              <w:t xml:space="preserve"> </w:t>
            </w:r>
          </w:p>
          <w:p w:rsidR="00A249BE" w:rsidRDefault="00A249BE" w:rsidP="00EE6322">
            <w:pPr>
              <w:suppressAutoHyphens w:val="0"/>
              <w:contextualSpacing/>
              <w:rPr>
                <w:rFonts w:ascii="Times New Roman" w:hAnsi="Times New Roman"/>
                <w:b/>
                <w:szCs w:val="24"/>
                <w:lang w:val="lt-LT" w:eastAsia="en-US"/>
              </w:rPr>
            </w:pP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b/>
                <w:szCs w:val="24"/>
                <w:lang w:val="lt-LT" w:eastAsia="en-US"/>
              </w:rPr>
              <w:t>VšĮ Alytaus apskrities S. Kudirkos ligoninė</w:t>
            </w:r>
          </w:p>
          <w:p w:rsidR="00E677A0" w:rsidRPr="00EA604C" w:rsidRDefault="00E677A0" w:rsidP="00EE6322">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Pr="00EA604C">
              <w:rPr>
                <w:rFonts w:ascii="Times New Roman" w:hAnsi="Times New Roman"/>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Bankas</w:t>
            </w:r>
            <w:r w:rsidR="00404852">
              <w:rPr>
                <w:rFonts w:ascii="Times New Roman" w:hAnsi="Times New Roman"/>
                <w:szCs w:val="24"/>
                <w:lang w:val="lt-LT" w:eastAsia="en-US"/>
              </w:rPr>
              <w:t xml:space="preserve">           </w:t>
            </w:r>
            <w:r>
              <w:rPr>
                <w:rFonts w:ascii="Times New Roman" w:hAnsi="Times New Roman"/>
                <w:szCs w:val="24"/>
                <w:lang w:val="lt-LT" w:eastAsia="en-US"/>
              </w:rPr>
              <w:t xml:space="preserve">, banko kodas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Faks.: 8 315 75530</w:t>
            </w:r>
          </w:p>
          <w:p w:rsidR="00E677A0" w:rsidRDefault="00E677A0" w:rsidP="00EE6322">
            <w:pPr>
              <w:suppressAutoHyphens w:val="0"/>
              <w:contextualSpacing/>
              <w:rPr>
                <w:rFonts w:ascii="Times New Roman" w:hAnsi="Times New Roman"/>
                <w:szCs w:val="24"/>
                <w:lang w:val="lt-LT" w:eastAsia="en-US"/>
              </w:rPr>
            </w:pPr>
          </w:p>
          <w:p w:rsidR="00A249BE" w:rsidRDefault="00A249BE" w:rsidP="00EE6322">
            <w:pPr>
              <w:suppressAutoHyphens w:val="0"/>
              <w:contextualSpacing/>
              <w:rPr>
                <w:rFonts w:ascii="Times New Roman" w:hAnsi="Times New Roman"/>
                <w:szCs w:val="24"/>
                <w:lang w:val="lt-LT" w:eastAsia="en-US"/>
              </w:rPr>
            </w:pP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Default="007F4A71" w:rsidP="00EE6322">
            <w:pPr>
              <w:widowControl w:val="0"/>
              <w:suppressAutoHyphens w:val="0"/>
              <w:autoSpaceDE w:val="0"/>
              <w:autoSpaceDN w:val="0"/>
              <w:adjustRightInd w:val="0"/>
              <w:ind w:left="-561" w:firstLine="561"/>
              <w:contextualSpacing/>
              <w:jc w:val="both"/>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teikėjas</w:t>
            </w:r>
          </w:p>
          <w:p w:rsidR="00A249BE" w:rsidRDefault="00A249BE" w:rsidP="00EE6322">
            <w:pPr>
              <w:widowControl w:val="0"/>
              <w:suppressAutoHyphens w:val="0"/>
              <w:autoSpaceDE w:val="0"/>
              <w:autoSpaceDN w:val="0"/>
              <w:adjustRightInd w:val="0"/>
              <w:ind w:left="-561" w:firstLine="561"/>
              <w:contextualSpacing/>
              <w:jc w:val="both"/>
              <w:rPr>
                <w:rFonts w:ascii="Times New Roman" w:hAnsi="Times New Roman"/>
                <w:b/>
                <w:szCs w:val="24"/>
              </w:rPr>
            </w:pPr>
          </w:p>
          <w:p w:rsidR="00A249BE" w:rsidRPr="00EE6322" w:rsidRDefault="00A249BE" w:rsidP="0022116C">
            <w:pPr>
              <w:pStyle w:val="Antrat2"/>
              <w:tabs>
                <w:tab w:val="left" w:pos="7020"/>
              </w:tabs>
              <w:spacing w:before="0" w:after="0"/>
              <w:rPr>
                <w:rFonts w:ascii="Times New Roman" w:hAnsi="Times New Roman"/>
                <w:szCs w:val="24"/>
                <w:lang w:val="lt-LT" w:eastAsia="en-US"/>
              </w:rPr>
            </w:pP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A0337A" w:rsidRPr="007F4A71" w:rsidRDefault="00A0337A" w:rsidP="00A0337A">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Sutarties 2025 m. lapkričio ___  d. Nr. LS-__</w:t>
      </w:r>
    </w:p>
    <w:p w:rsidR="00A0337A" w:rsidRDefault="00A0337A" w:rsidP="00A0337A">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1</w:t>
      </w: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A0337A" w:rsidRPr="00C33C7B" w:rsidRDefault="00A0337A" w:rsidP="00A0337A">
      <w:pPr>
        <w:numPr>
          <w:ilvl w:val="0"/>
          <w:numId w:val="13"/>
        </w:numPr>
        <w:pBdr>
          <w:top w:val="nil"/>
          <w:left w:val="nil"/>
          <w:bottom w:val="nil"/>
          <w:right w:val="nil"/>
          <w:between w:val="nil"/>
          <w:bar w:val="nil"/>
        </w:pBdr>
        <w:suppressAutoHyphens w:val="0"/>
        <w:jc w:val="center"/>
        <w:rPr>
          <w:b/>
          <w:sz w:val="22"/>
        </w:rPr>
      </w:pPr>
      <w:r w:rsidRPr="00C33C7B">
        <w:rPr>
          <w:b/>
          <w:sz w:val="22"/>
        </w:rPr>
        <w:t>TECHNINĖ SPECIFIKACIJA</w:t>
      </w:r>
    </w:p>
    <w:p w:rsidR="00A0337A" w:rsidRDefault="00A0337A" w:rsidP="00A0337A">
      <w:pPr>
        <w:ind w:firstLine="567"/>
        <w:jc w:val="both"/>
        <w:rPr>
          <w:color w:val="000000"/>
          <w:sz w:val="22"/>
        </w:rPr>
      </w:pPr>
    </w:p>
    <w:p w:rsidR="00A0337A" w:rsidRPr="00463172" w:rsidRDefault="00A0337A" w:rsidP="00427565">
      <w:pPr>
        <w:ind w:firstLine="567"/>
        <w:contextualSpacing/>
        <w:jc w:val="both"/>
        <w:rPr>
          <w:rFonts w:ascii="Times New Roman" w:hAnsi="Times New Roman"/>
          <w:color w:val="000000"/>
          <w:szCs w:val="24"/>
        </w:rPr>
      </w:pPr>
      <w:r w:rsidRPr="00463172">
        <w:rPr>
          <w:rFonts w:ascii="Times New Roman" w:hAnsi="Times New Roman"/>
          <w:color w:val="000000"/>
          <w:szCs w:val="24"/>
        </w:rPr>
        <w:t xml:space="preserve">1. Radiologinį tyrimą skiria, tyrimo būdą nurodo gydantis gydytojas ir </w:t>
      </w:r>
      <w:proofErr w:type="gramStart"/>
      <w:r w:rsidRPr="00463172">
        <w:rPr>
          <w:rFonts w:ascii="Times New Roman" w:hAnsi="Times New Roman"/>
          <w:color w:val="000000"/>
          <w:szCs w:val="24"/>
        </w:rPr>
        <w:t>tai</w:t>
      </w:r>
      <w:proofErr w:type="gramEnd"/>
      <w:r w:rsidRPr="00463172">
        <w:rPr>
          <w:rFonts w:ascii="Times New Roman" w:hAnsi="Times New Roman"/>
          <w:color w:val="000000"/>
          <w:szCs w:val="24"/>
        </w:rPr>
        <w:t xml:space="preserve"> įrašo į Asmens sveikatos istoriją.</w:t>
      </w:r>
    </w:p>
    <w:p w:rsidR="00A0337A" w:rsidRPr="00463172" w:rsidRDefault="00A0337A" w:rsidP="00427565">
      <w:pPr>
        <w:ind w:firstLine="567"/>
        <w:contextualSpacing/>
        <w:jc w:val="both"/>
        <w:rPr>
          <w:rFonts w:ascii="Times New Roman" w:hAnsi="Times New Roman"/>
          <w:color w:val="000000"/>
          <w:szCs w:val="24"/>
        </w:rPr>
      </w:pPr>
      <w:r w:rsidRPr="00463172">
        <w:rPr>
          <w:rFonts w:ascii="Times New Roman" w:hAnsi="Times New Roman"/>
          <w:color w:val="000000"/>
          <w:szCs w:val="24"/>
        </w:rPr>
        <w:t xml:space="preserve">2. Radiologinį tyrimą atlieka gydytojas radiologas pagal Lietuvos medicinos normoje MN 84:2000 „Gydytojas radiologas. Teisės, pareigos, kompetencija ir atsakomybė“, patvirtintoje Lietuvos Respublikos sveikatos apsaugos ministro 2000 m. gegužės 23 d. įsakymu Nr. 270 (Žin., 2000, Nr. </w:t>
      </w:r>
      <w:hyperlink r:id="rId10" w:tgtFrame="_blank" w:history="1">
        <w:r w:rsidRPr="00463172">
          <w:rPr>
            <w:rStyle w:val="Hipersaitas"/>
            <w:rFonts w:ascii="Times New Roman" w:hAnsi="Times New Roman"/>
            <w:szCs w:val="24"/>
          </w:rPr>
          <w:t>44-1274</w:t>
        </w:r>
      </w:hyperlink>
      <w:r w:rsidRPr="00463172">
        <w:rPr>
          <w:rFonts w:ascii="Times New Roman" w:hAnsi="Times New Roman"/>
          <w:color w:val="000000"/>
          <w:szCs w:val="24"/>
        </w:rPr>
        <w:t xml:space="preserve">), nustatytą kompetenciją ir radiologijos technologas pagal Radiologijos technologo profesijos kvalifikacinių reikalavimų apraše, patvirtintame Lietuvos Respublikos sveikatos apsaugos ministro 2007 m. lapkričio 13 d. įsakymu Nr. V-914 (Žin., 2007, Nr. </w:t>
      </w:r>
      <w:hyperlink r:id="rId11" w:tgtFrame="_blank" w:history="1">
        <w:r w:rsidRPr="00463172">
          <w:rPr>
            <w:rStyle w:val="Hipersaitas"/>
            <w:rFonts w:ascii="Times New Roman" w:hAnsi="Times New Roman"/>
            <w:szCs w:val="24"/>
          </w:rPr>
          <w:t>119-4867</w:t>
        </w:r>
      </w:hyperlink>
      <w:r w:rsidRPr="00463172">
        <w:rPr>
          <w:rFonts w:ascii="Times New Roman" w:hAnsi="Times New Roman"/>
          <w:color w:val="000000"/>
          <w:szCs w:val="24"/>
        </w:rPr>
        <w:t>), nustatytą kompetenciją.</w:t>
      </w:r>
    </w:p>
    <w:p w:rsidR="00A0337A" w:rsidRPr="00463172" w:rsidRDefault="00A0337A" w:rsidP="00427565">
      <w:pPr>
        <w:ind w:firstLine="567"/>
        <w:contextualSpacing/>
        <w:jc w:val="both"/>
        <w:rPr>
          <w:rFonts w:ascii="Times New Roman" w:hAnsi="Times New Roman"/>
          <w:color w:val="000000"/>
          <w:szCs w:val="24"/>
        </w:rPr>
      </w:pPr>
      <w:r w:rsidRPr="00463172">
        <w:rPr>
          <w:rFonts w:ascii="Times New Roman" w:hAnsi="Times New Roman"/>
          <w:szCs w:val="24"/>
        </w:rPr>
        <w:t>3. Paslaugos tiekėjas privalo užtikrinti, kad radiologinius vaizdus aprašys tik pagal Lietuvos Respublikos įstatymų reglamentą turintys tam teisę asmenys (gydytojai radiologai, turintys galiojančią licenciją).</w:t>
      </w:r>
      <w:r w:rsidRPr="00463172">
        <w:rPr>
          <w:rFonts w:ascii="Times New Roman" w:hAnsi="Times New Roman"/>
          <w:color w:val="000000"/>
          <w:szCs w:val="24"/>
        </w:rPr>
        <w:t xml:space="preserve"> </w:t>
      </w:r>
    </w:p>
    <w:p w:rsidR="00A0337A" w:rsidRPr="00463172" w:rsidRDefault="00A0337A" w:rsidP="00427565">
      <w:pPr>
        <w:ind w:firstLine="567"/>
        <w:contextualSpacing/>
        <w:jc w:val="both"/>
        <w:rPr>
          <w:rFonts w:ascii="Times New Roman" w:hAnsi="Times New Roman"/>
          <w:color w:val="FF0000"/>
          <w:szCs w:val="24"/>
        </w:rPr>
      </w:pPr>
      <w:r w:rsidRPr="00463172">
        <w:rPr>
          <w:rFonts w:ascii="Times New Roman" w:hAnsi="Times New Roman"/>
          <w:color w:val="000000"/>
          <w:szCs w:val="24"/>
        </w:rPr>
        <w:t xml:space="preserve">4. </w:t>
      </w:r>
      <w:r w:rsidRPr="00463172">
        <w:rPr>
          <w:rFonts w:ascii="Times New Roman" w:hAnsi="Times New Roman"/>
          <w:szCs w:val="24"/>
        </w:rPr>
        <w:t>Paslaugos tiekėjo gydytojas radiologas, gavęs užsakymą ir duomenis (radiologinio tyrimo vaizdą), nustatytus reikalavimus atitinkančioje darbo vietoje radiologinio tyrimo vaizdus apdoroja, įvertina, aprašo ir atsakymą pateikia perkančiosios organizacijos ir paslaugos tiekėjo bendrai naudojamoje informacinėje sistemoje.</w:t>
      </w:r>
    </w:p>
    <w:p w:rsidR="00A0337A" w:rsidRPr="00463172" w:rsidRDefault="00A0337A" w:rsidP="00427565">
      <w:pPr>
        <w:ind w:firstLine="567"/>
        <w:contextualSpacing/>
        <w:jc w:val="both"/>
        <w:rPr>
          <w:rFonts w:ascii="Times New Roman" w:hAnsi="Times New Roman"/>
          <w:szCs w:val="24"/>
        </w:rPr>
      </w:pPr>
      <w:r w:rsidRPr="00463172">
        <w:rPr>
          <w:rFonts w:ascii="Times New Roman" w:hAnsi="Times New Roman"/>
          <w:szCs w:val="24"/>
        </w:rPr>
        <w:t>5. Paslaugų teikėjas atsako už teikiamų paslaugų kokybę ir/ar padarytą žalą. Teikiamų paslaugų kokybė turi atitikti Lietuvos Respublikos sveikatos apsaugos ministro 2012 m. spalio 19 d. įsakyme Nr. V-944 „Dėl asmens sveikatos priežiūros paslaugų, kurias teikiant naudojamos Teleradiologijos priemonės, teikimo ir jų išlaidų apmokėjimo Privalomojo sveikatos draudimo fondo biudžeto lėšomis tvarkos aprašo patvirtinimo“ bei kituose teisės aktuose nustatytus reikalavimus.</w:t>
      </w:r>
    </w:p>
    <w:p w:rsidR="00A0337A" w:rsidRPr="00463172" w:rsidRDefault="00A0337A" w:rsidP="00427565">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hAnsi="Times New Roman"/>
          <w:sz w:val="24"/>
          <w:szCs w:val="24"/>
        </w:rPr>
      </w:pPr>
      <w:r w:rsidRPr="00463172">
        <w:rPr>
          <w:rFonts w:ascii="Times New Roman" w:hAnsi="Times New Roman"/>
          <w:sz w:val="24"/>
          <w:szCs w:val="24"/>
        </w:rPr>
        <w:t>6. Paslaugų suteikimo terminai:</w:t>
      </w:r>
    </w:p>
    <w:p w:rsidR="00A0337A" w:rsidRPr="00463172" w:rsidRDefault="00A0337A" w:rsidP="00427565">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hAnsi="Times New Roman"/>
          <w:sz w:val="24"/>
          <w:szCs w:val="24"/>
        </w:rPr>
      </w:pPr>
      <w:r w:rsidRPr="00463172">
        <w:rPr>
          <w:rFonts w:ascii="Times New Roman" w:hAnsi="Times New Roman"/>
          <w:sz w:val="24"/>
          <w:szCs w:val="24"/>
        </w:rPr>
        <w:t xml:space="preserve">6.1. Skubių tyrimų per 2 val. nuo </w:t>
      </w:r>
      <w:r w:rsidRPr="00463172">
        <w:rPr>
          <w:rFonts w:ascii="Times New Roman" w:eastAsia="Times New Roman" w:hAnsi="Times New Roman"/>
          <w:sz w:val="24"/>
          <w:szCs w:val="24"/>
        </w:rPr>
        <w:t>užsakymo gavimo</w:t>
      </w:r>
      <w:r w:rsidRPr="00463172">
        <w:rPr>
          <w:rFonts w:ascii="Times New Roman" w:hAnsi="Times New Roman"/>
          <w:sz w:val="24"/>
          <w:szCs w:val="24"/>
        </w:rPr>
        <w:t>; tais atvejais, kai skubus tyrimas yra reikalingas sprendžiant dėl trombolizės atlikimo, tyrimo aprašymas pateikiamas per 10 min. nuo Užsakovo telefoninio pranešimo Paslaugos Tiekėjui;</w:t>
      </w:r>
    </w:p>
    <w:p w:rsidR="00A0337A" w:rsidRPr="00463172" w:rsidRDefault="00A0337A" w:rsidP="00427565">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eastAsia="Times New Roman" w:hAnsi="Times New Roman"/>
          <w:sz w:val="24"/>
          <w:szCs w:val="24"/>
        </w:rPr>
      </w:pPr>
      <w:r w:rsidRPr="00463172">
        <w:rPr>
          <w:rFonts w:ascii="Times New Roman" w:hAnsi="Times New Roman"/>
          <w:sz w:val="24"/>
          <w:szCs w:val="24"/>
        </w:rPr>
        <w:t xml:space="preserve"> 6.2. Planinių tyrimų per 1 darbo dieną nuo </w:t>
      </w:r>
      <w:r w:rsidRPr="00463172">
        <w:rPr>
          <w:rFonts w:ascii="Times New Roman" w:eastAsia="Times New Roman" w:hAnsi="Times New Roman"/>
          <w:sz w:val="24"/>
          <w:szCs w:val="24"/>
        </w:rPr>
        <w:t>užsakymo gavimo.</w:t>
      </w:r>
    </w:p>
    <w:p w:rsidR="00A0337A" w:rsidRPr="00463172" w:rsidRDefault="00A0337A" w:rsidP="00427565">
      <w:pPr>
        <w:pStyle w:val="Standard"/>
        <w:autoSpaceDE w:val="0"/>
        <w:ind w:firstLine="567"/>
        <w:contextualSpacing/>
        <w:jc w:val="both"/>
        <w:rPr>
          <w:rFonts w:cs="Times New Roman"/>
        </w:rPr>
      </w:pPr>
      <w:r w:rsidRPr="00463172">
        <w:rPr>
          <w:rFonts w:cs="Times New Roman"/>
        </w:rPr>
        <w:t xml:space="preserve">7. Paslaugos tiekėjas gavęs nekokybiškus ir diagnostikai netinkamus radiologinius vaizdus, nedelsiant apie </w:t>
      </w:r>
      <w:proofErr w:type="gramStart"/>
      <w:r w:rsidRPr="00463172">
        <w:rPr>
          <w:rFonts w:cs="Times New Roman"/>
        </w:rPr>
        <w:t>tai</w:t>
      </w:r>
      <w:proofErr w:type="gramEnd"/>
      <w:r w:rsidRPr="00463172">
        <w:rPr>
          <w:rFonts w:cs="Times New Roman"/>
        </w:rPr>
        <w:t xml:space="preserve"> praneša bendrai naudojamoje informacinėje sistemoje, įrašant į tyrimo aprašymo ar tyrimo išvadų skiltį. </w:t>
      </w:r>
    </w:p>
    <w:p w:rsidR="00A0337A" w:rsidRPr="00463172" w:rsidRDefault="00A0337A" w:rsidP="00427565">
      <w:pPr>
        <w:pStyle w:val="Standard"/>
        <w:autoSpaceDE w:val="0"/>
        <w:ind w:firstLine="567"/>
        <w:contextualSpacing/>
        <w:jc w:val="both"/>
        <w:rPr>
          <w:rFonts w:cs="Times New Roman"/>
        </w:rPr>
      </w:pPr>
      <w:r w:rsidRPr="00463172">
        <w:rPr>
          <w:rFonts w:cs="Times New Roman"/>
        </w:rPr>
        <w:t xml:space="preserve">8. Paslaugos tiekėjas privalo užtikrinti perduotų radiologinių vaizdų ir kitos medicininės informacijos konfidencialumą, įstatymų numatyta tvarka. Perduoti radiologiniai vaizdai gali būti naudojami tik jų aprašymui, joks kitas jų panaudojimas ar perdavimas tretiesiems asmenims be raštiško paciento sutikimo yra neteisėtas. Lietuvos Respublikos įstatymų numatyta tvarka, radiologinių vaizdų ir aprašymų kopijos gali būti perduodamos tik teisėsaugos institucijoms pagal raštišką </w:t>
      </w:r>
      <w:proofErr w:type="gramStart"/>
      <w:r w:rsidRPr="00463172">
        <w:rPr>
          <w:rFonts w:cs="Times New Roman"/>
        </w:rPr>
        <w:t>teisėtą  jų</w:t>
      </w:r>
      <w:proofErr w:type="gramEnd"/>
      <w:r w:rsidRPr="00463172">
        <w:rPr>
          <w:rFonts w:cs="Times New Roman"/>
        </w:rPr>
        <w:t xml:space="preserve"> reikalavimą. Šis </w:t>
      </w:r>
      <w:proofErr w:type="gramStart"/>
      <w:r w:rsidRPr="00463172">
        <w:rPr>
          <w:rFonts w:cs="Times New Roman"/>
        </w:rPr>
        <w:t>konfidencialumo  įsipareigojimas</w:t>
      </w:r>
      <w:proofErr w:type="gramEnd"/>
      <w:r w:rsidRPr="00463172">
        <w:rPr>
          <w:rFonts w:cs="Times New Roman"/>
        </w:rPr>
        <w:t xml:space="preserve"> galioja ir pasibaigus sutarčiai.</w:t>
      </w:r>
    </w:p>
    <w:p w:rsidR="00A0337A" w:rsidRPr="00463172" w:rsidRDefault="00A0337A" w:rsidP="00427565">
      <w:pPr>
        <w:ind w:firstLine="567"/>
        <w:contextualSpacing/>
        <w:jc w:val="both"/>
        <w:rPr>
          <w:rFonts w:ascii="Times New Roman" w:hAnsi="Times New Roman"/>
          <w:szCs w:val="24"/>
        </w:rPr>
      </w:pPr>
      <w:r w:rsidRPr="00463172">
        <w:rPr>
          <w:rFonts w:ascii="Times New Roman" w:hAnsi="Times New Roman"/>
          <w:szCs w:val="24"/>
        </w:rPr>
        <w:t>9. Paslaugos tiekėjas atsako už suteiktų paslaugų kokybę ir/ar padarytą žalą.</w:t>
      </w:r>
    </w:p>
    <w:p w:rsidR="00A0337A" w:rsidRPr="00463172" w:rsidRDefault="00A0337A" w:rsidP="00427565">
      <w:pPr>
        <w:ind w:firstLine="567"/>
        <w:contextualSpacing/>
        <w:jc w:val="both"/>
        <w:rPr>
          <w:rFonts w:ascii="Times New Roman" w:hAnsi="Times New Roman"/>
          <w:szCs w:val="24"/>
        </w:rPr>
      </w:pPr>
      <w:r w:rsidRPr="00463172">
        <w:rPr>
          <w:rFonts w:ascii="Times New Roman" w:hAnsi="Times New Roman"/>
          <w:szCs w:val="24"/>
        </w:rPr>
        <w:t xml:space="preserve">10. Paslaugos teikiamos visą parą, taip pat šeštadienį, </w:t>
      </w:r>
      <w:proofErr w:type="gramStart"/>
      <w:r w:rsidRPr="00463172">
        <w:rPr>
          <w:rFonts w:ascii="Times New Roman" w:hAnsi="Times New Roman"/>
          <w:szCs w:val="24"/>
        </w:rPr>
        <w:t>sekmadienį</w:t>
      </w:r>
      <w:proofErr w:type="gramEnd"/>
      <w:r w:rsidRPr="00463172">
        <w:rPr>
          <w:rFonts w:ascii="Times New Roman" w:hAnsi="Times New Roman"/>
          <w:szCs w:val="24"/>
        </w:rPr>
        <w:t xml:space="preserve"> ir švenčių dienomis. </w:t>
      </w:r>
      <w:r w:rsidRPr="00463172">
        <w:rPr>
          <w:rFonts w:ascii="Times New Roman" w:hAnsi="Times New Roman"/>
          <w:b/>
          <w:szCs w:val="24"/>
        </w:rPr>
        <w:t>Dienos laikas prasideda:</w:t>
      </w:r>
      <w:r w:rsidRPr="00463172">
        <w:rPr>
          <w:rFonts w:ascii="Times New Roman" w:hAnsi="Times New Roman"/>
          <w:szCs w:val="24"/>
        </w:rPr>
        <w:t xml:space="preserve"> 6 val. 00 min. ir baigiasi 22 val. 00 min. </w:t>
      </w:r>
      <w:r w:rsidRPr="00463172">
        <w:rPr>
          <w:rFonts w:ascii="Times New Roman" w:hAnsi="Times New Roman"/>
          <w:b/>
          <w:szCs w:val="24"/>
        </w:rPr>
        <w:t>Nakties laikas prasideda</w:t>
      </w:r>
      <w:r w:rsidRPr="00463172">
        <w:rPr>
          <w:rFonts w:ascii="Times New Roman" w:hAnsi="Times New Roman"/>
          <w:szCs w:val="24"/>
        </w:rPr>
        <w:t xml:space="preserve">: 22 val. 00 min. ir baigiasi 6 val. 00 min. Paslaugos atlikimo terminas skaičiuojamas nuo vaizdo išsiuntimo Paslaugos Tiekėjui momento iki radiologinio vaizdo aprašymo gavimo Paslaugos Pirkėjo darbo vietoje. </w:t>
      </w:r>
    </w:p>
    <w:p w:rsidR="00A0337A" w:rsidRPr="00463172" w:rsidRDefault="00A0337A" w:rsidP="00427565">
      <w:pPr>
        <w:ind w:firstLine="567"/>
        <w:contextualSpacing/>
        <w:jc w:val="both"/>
        <w:rPr>
          <w:rFonts w:ascii="Times New Roman" w:hAnsi="Times New Roman"/>
          <w:szCs w:val="24"/>
        </w:rPr>
      </w:pPr>
      <w:r w:rsidRPr="00463172">
        <w:rPr>
          <w:rFonts w:ascii="Times New Roman" w:hAnsi="Times New Roman"/>
          <w:szCs w:val="24"/>
        </w:rPr>
        <w:t xml:space="preserve">11. Gydytojo radiologo civilinė atsakomybė visą sutarties galiojimo laikotarpį turi būti apdrausta medikų (sveikatos priežiūros įstaigų) civilinės atsakomybės už pacientams padarytą žalą draudimu. </w:t>
      </w:r>
      <w:proofErr w:type="gramStart"/>
      <w:r w:rsidRPr="00463172">
        <w:rPr>
          <w:rFonts w:ascii="Times New Roman" w:hAnsi="Times New Roman"/>
          <w:szCs w:val="24"/>
        </w:rPr>
        <w:t>Paslaugų teikėjas perkančiosios organizacijos prašymu ne vėliau kaip kitą darbo dieną privalo pateikti dokumentą, patvirtinantį, draudimo sutarties galiojimą.</w:t>
      </w:r>
      <w:proofErr w:type="gramEnd"/>
    </w:p>
    <w:p w:rsidR="00A0337A" w:rsidRPr="00463172" w:rsidRDefault="00A0337A" w:rsidP="00427565">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eastAsia="Times New Roman" w:hAnsi="Times New Roman"/>
          <w:sz w:val="24"/>
          <w:szCs w:val="24"/>
        </w:rPr>
      </w:pPr>
      <w:r w:rsidRPr="00463172">
        <w:rPr>
          <w:rFonts w:ascii="Times New Roman" w:eastAsia="Times New Roman" w:hAnsi="Times New Roman"/>
          <w:sz w:val="24"/>
          <w:szCs w:val="24"/>
        </w:rPr>
        <w:lastRenderedPageBreak/>
        <w:t xml:space="preserve">12. Radiologiniai vaizdai perduodami ir aprašymai gaunami per saugų VPN tinką naudojant ESI sistemą. </w:t>
      </w:r>
      <w:r w:rsidRPr="00463172">
        <w:rPr>
          <w:rFonts w:ascii="Times New Roman" w:hAnsi="Times New Roman"/>
          <w:sz w:val="24"/>
          <w:szCs w:val="24"/>
        </w:rPr>
        <w:t xml:space="preserve">Perkančioji organizacija </w:t>
      </w:r>
      <w:r w:rsidRPr="00463172">
        <w:rPr>
          <w:rFonts w:ascii="Times New Roman" w:hAnsi="Times New Roman"/>
          <w:color w:val="000000"/>
          <w:sz w:val="24"/>
          <w:szCs w:val="24"/>
        </w:rPr>
        <w:t>vaizdus</w:t>
      </w:r>
      <w:r w:rsidRPr="00463172">
        <w:rPr>
          <w:rFonts w:ascii="Times New Roman" w:hAnsi="Times New Roman"/>
          <w:sz w:val="24"/>
          <w:szCs w:val="24"/>
        </w:rPr>
        <w:t xml:space="preserve"> siunčia DICOM formatu.</w:t>
      </w:r>
    </w:p>
    <w:p w:rsidR="00A0337A" w:rsidRPr="00463172" w:rsidRDefault="00A0337A" w:rsidP="00427565">
      <w:pPr>
        <w:pStyle w:val="Pagrindinistekstas1"/>
        <w:shd w:val="clear" w:color="auto" w:fill="auto"/>
        <w:tabs>
          <w:tab w:val="left" w:pos="-567"/>
          <w:tab w:val="left" w:pos="0"/>
          <w:tab w:val="left" w:pos="142"/>
          <w:tab w:val="left" w:pos="851"/>
        </w:tabs>
        <w:spacing w:before="0" w:after="0" w:line="240" w:lineRule="auto"/>
        <w:ind w:firstLine="567"/>
        <w:contextualSpacing/>
        <w:jc w:val="both"/>
        <w:rPr>
          <w:rFonts w:ascii="Times New Roman" w:hAnsi="Times New Roman"/>
          <w:sz w:val="24"/>
          <w:szCs w:val="24"/>
        </w:rPr>
      </w:pPr>
      <w:r w:rsidRPr="00463172">
        <w:rPr>
          <w:rFonts w:ascii="Times New Roman" w:hAnsi="Times New Roman"/>
          <w:sz w:val="24"/>
          <w:szCs w:val="24"/>
        </w:rPr>
        <w:t>13. Už paslaugų nenutrūkstamą teikimą atsakingi abiejų šalių paskirti sutartyje nurodyti atsakingi asmenys.</w:t>
      </w:r>
    </w:p>
    <w:p w:rsidR="00427565" w:rsidRPr="00427565" w:rsidRDefault="00602D65" w:rsidP="00427565">
      <w:pPr>
        <w:ind w:firstLine="567"/>
        <w:contextualSpacing/>
        <w:jc w:val="both"/>
        <w:rPr>
          <w:rFonts w:ascii="Times New Roman" w:hAnsi="Times New Roman"/>
          <w:szCs w:val="24"/>
          <w:highlight w:val="yellow"/>
        </w:rPr>
      </w:pPr>
      <w:r w:rsidRPr="00427565">
        <w:rPr>
          <w:rFonts w:ascii="Times New Roman" w:hAnsi="Times New Roman"/>
          <w:szCs w:val="24"/>
        </w:rPr>
        <w:t xml:space="preserve">14. </w:t>
      </w:r>
      <w:r w:rsidR="00685505" w:rsidRPr="00427565">
        <w:rPr>
          <w:rFonts w:ascii="Times New Roman" w:hAnsi="Times New Roman"/>
          <w:szCs w:val="24"/>
        </w:rPr>
        <w:t>Teleradiologijos paslaugo</w:t>
      </w:r>
      <w:r w:rsidR="007E68E4" w:rsidRPr="00427565">
        <w:rPr>
          <w:rFonts w:ascii="Times New Roman" w:hAnsi="Times New Roman"/>
          <w:szCs w:val="24"/>
        </w:rPr>
        <w:t>s</w:t>
      </w:r>
      <w:r w:rsidR="00427565">
        <w:rPr>
          <w:rFonts w:ascii="Times New Roman" w:hAnsi="Times New Roman"/>
          <w:szCs w:val="24"/>
        </w:rPr>
        <w:t xml:space="preserve"> </w:t>
      </w:r>
      <w:r w:rsidR="00427565">
        <w:rPr>
          <w:rFonts w:ascii="Times New Roman" w:hAnsi="Times New Roman"/>
          <w:color w:val="000000"/>
          <w:szCs w:val="24"/>
        </w:rPr>
        <w:t>apima</w:t>
      </w:r>
      <w:r w:rsidR="00427565" w:rsidRPr="001B7E06">
        <w:rPr>
          <w:rFonts w:ascii="Times New Roman" w:hAnsi="Times New Roman"/>
          <w:szCs w:val="24"/>
        </w:rPr>
        <w:t>:</w:t>
      </w:r>
    </w:p>
    <w:p w:rsidR="00427565" w:rsidRPr="001B7E06" w:rsidRDefault="00427565" w:rsidP="00427565">
      <w:pPr>
        <w:pStyle w:val="Pagrindinistekstas1"/>
        <w:shd w:val="clear" w:color="auto" w:fill="auto"/>
        <w:tabs>
          <w:tab w:val="left" w:pos="-567"/>
          <w:tab w:val="left" w:pos="0"/>
          <w:tab w:val="left" w:pos="142"/>
          <w:tab w:val="left" w:pos="851"/>
        </w:tabs>
        <w:spacing w:before="0" w:after="0" w:line="240" w:lineRule="auto"/>
        <w:ind w:firstLine="567"/>
        <w:contextualSpacing/>
        <w:jc w:val="both"/>
        <w:rPr>
          <w:rFonts w:ascii="Times New Roman" w:eastAsia="Times New Roman" w:hAnsi="Times New Roman"/>
          <w:sz w:val="24"/>
          <w:szCs w:val="24"/>
        </w:rPr>
      </w:pPr>
      <w:r w:rsidRPr="001B7E06">
        <w:rPr>
          <w:rFonts w:ascii="Times New Roman" w:hAnsi="Times New Roman"/>
          <w:sz w:val="24"/>
          <w:szCs w:val="24"/>
        </w:rPr>
        <w:t xml:space="preserve">– </w:t>
      </w:r>
      <w:r w:rsidRPr="001B7E06">
        <w:rPr>
          <w:rFonts w:ascii="Times New Roman" w:eastAsia="Times New Roman" w:hAnsi="Times New Roman"/>
          <w:sz w:val="24"/>
          <w:szCs w:val="24"/>
        </w:rPr>
        <w:t>Kompiuterin</w:t>
      </w:r>
      <w:r w:rsidRPr="001B7E06">
        <w:rPr>
          <w:rFonts w:ascii="Times New Roman" w:eastAsia="TimesNewRoman" w:hAnsi="Times New Roman"/>
          <w:sz w:val="24"/>
          <w:szCs w:val="24"/>
        </w:rPr>
        <w:t>ė</w:t>
      </w:r>
      <w:r w:rsidRPr="001B7E06">
        <w:rPr>
          <w:rFonts w:ascii="Times New Roman" w:eastAsia="Times New Roman" w:hAnsi="Times New Roman"/>
          <w:sz w:val="24"/>
          <w:szCs w:val="24"/>
        </w:rPr>
        <w:t>s tomografijos tyrimo aprašymas nakties metu, savaitgalio ir švenčių dienomis atliekamas per 2 val. nuo užsakymo (skubus);</w:t>
      </w:r>
    </w:p>
    <w:p w:rsidR="00427565" w:rsidRPr="001B7E06" w:rsidRDefault="00427565" w:rsidP="00427565">
      <w:pPr>
        <w:pStyle w:val="Pagrindinistekstas1"/>
        <w:numPr>
          <w:ilvl w:val="0"/>
          <w:numId w:val="1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sz w:val="24"/>
          <w:szCs w:val="24"/>
        </w:rPr>
      </w:pPr>
      <w:r w:rsidRPr="001B7E06">
        <w:rPr>
          <w:rFonts w:ascii="Times New Roman" w:eastAsia="Times New Roman" w:hAnsi="Times New Roman"/>
          <w:sz w:val="24"/>
          <w:szCs w:val="24"/>
        </w:rPr>
        <w:t>Kompiuterin</w:t>
      </w:r>
      <w:r w:rsidRPr="001B7E06">
        <w:rPr>
          <w:rFonts w:ascii="Times New Roman" w:eastAsia="TimesNewRoman" w:hAnsi="Times New Roman"/>
          <w:sz w:val="24"/>
          <w:szCs w:val="24"/>
        </w:rPr>
        <w:t>ė</w:t>
      </w:r>
      <w:r w:rsidRPr="001B7E06">
        <w:rPr>
          <w:rFonts w:ascii="Times New Roman" w:eastAsia="Times New Roman" w:hAnsi="Times New Roman"/>
          <w:sz w:val="24"/>
          <w:szCs w:val="24"/>
        </w:rPr>
        <w:t>s tomografijos tyrimo aprašymas nakties metu, savaitgalio ir švenčių dienomis atliekamas per 10 min. nuo užsakymo ir  informavus Paslaugos tiekėją telefonu, sprendžiant dėl trombolizės atlikimo</w:t>
      </w:r>
      <w:r>
        <w:rPr>
          <w:rFonts w:ascii="Times New Roman" w:eastAsia="Times New Roman" w:hAnsi="Times New Roman"/>
          <w:sz w:val="24"/>
          <w:szCs w:val="24"/>
        </w:rPr>
        <w:t>;</w:t>
      </w:r>
    </w:p>
    <w:p w:rsidR="00427565" w:rsidRPr="001B7E06" w:rsidRDefault="00427565" w:rsidP="00427565">
      <w:pPr>
        <w:pStyle w:val="Pagrindinistekstas1"/>
        <w:numPr>
          <w:ilvl w:val="0"/>
          <w:numId w:val="1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sz w:val="24"/>
          <w:szCs w:val="24"/>
        </w:rPr>
      </w:pPr>
      <w:r w:rsidRPr="001B7E06">
        <w:rPr>
          <w:rFonts w:ascii="Times New Roman" w:eastAsia="Times New Roman" w:hAnsi="Times New Roman"/>
          <w:sz w:val="24"/>
          <w:szCs w:val="24"/>
        </w:rPr>
        <w:t>Kompiuterin</w:t>
      </w:r>
      <w:r w:rsidRPr="001B7E06">
        <w:rPr>
          <w:rFonts w:ascii="Times New Roman" w:eastAsia="TimesNewRoman" w:hAnsi="Times New Roman"/>
          <w:sz w:val="24"/>
          <w:szCs w:val="24"/>
        </w:rPr>
        <w:t>ė</w:t>
      </w:r>
      <w:r w:rsidRPr="001B7E06">
        <w:rPr>
          <w:rFonts w:ascii="Times New Roman" w:eastAsia="Times New Roman" w:hAnsi="Times New Roman"/>
          <w:sz w:val="24"/>
          <w:szCs w:val="24"/>
        </w:rPr>
        <w:t>s tomografijos tyrimo aprašymas darbo dienomis atliekamas per 1 darbo dieną nuo užsakymo (planinis)</w:t>
      </w:r>
      <w:r>
        <w:rPr>
          <w:rFonts w:ascii="Times New Roman" w:eastAsia="Times New Roman" w:hAnsi="Times New Roman"/>
          <w:sz w:val="24"/>
          <w:szCs w:val="24"/>
        </w:rPr>
        <w:t>;</w:t>
      </w:r>
    </w:p>
    <w:p w:rsidR="00427565" w:rsidRPr="001B7E06" w:rsidRDefault="00427565" w:rsidP="00427565">
      <w:pPr>
        <w:pStyle w:val="Pagrindinistekstas1"/>
        <w:numPr>
          <w:ilvl w:val="0"/>
          <w:numId w:val="1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sz w:val="24"/>
          <w:szCs w:val="24"/>
        </w:rPr>
      </w:pPr>
      <w:r w:rsidRPr="001B7E06">
        <w:rPr>
          <w:rFonts w:ascii="Times New Roman" w:hAnsi="Times New Roman"/>
          <w:sz w:val="24"/>
          <w:szCs w:val="24"/>
        </w:rPr>
        <w:t>Skaitmenin</w:t>
      </w:r>
      <w:r w:rsidRPr="001B7E06">
        <w:rPr>
          <w:rFonts w:ascii="Times New Roman" w:eastAsia="TimesNewRoman" w:hAnsi="Times New Roman"/>
          <w:sz w:val="24"/>
          <w:szCs w:val="24"/>
        </w:rPr>
        <w:t xml:space="preserve">ės </w:t>
      </w:r>
      <w:r w:rsidRPr="001B7E06">
        <w:rPr>
          <w:rFonts w:ascii="Times New Roman" w:hAnsi="Times New Roman"/>
          <w:sz w:val="24"/>
          <w:szCs w:val="24"/>
        </w:rPr>
        <w:t>rentgenografijos tyrimo aprašymas nakties metu, savaitgalio ir švenčių dienomis atliekamas per 2 val. nuo užsakymo (skubus)</w:t>
      </w:r>
      <w:r>
        <w:rPr>
          <w:rFonts w:ascii="Times New Roman" w:hAnsi="Times New Roman"/>
          <w:sz w:val="24"/>
          <w:szCs w:val="24"/>
        </w:rPr>
        <w:t>;</w:t>
      </w:r>
    </w:p>
    <w:p w:rsidR="00427565" w:rsidRPr="001B7E06" w:rsidRDefault="00427565" w:rsidP="00427565">
      <w:pPr>
        <w:pStyle w:val="Pagrindinistekstas1"/>
        <w:numPr>
          <w:ilvl w:val="0"/>
          <w:numId w:val="1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sz w:val="24"/>
          <w:szCs w:val="24"/>
        </w:rPr>
      </w:pPr>
      <w:r w:rsidRPr="001B7E06">
        <w:rPr>
          <w:rFonts w:ascii="Times New Roman" w:hAnsi="Times New Roman"/>
          <w:sz w:val="24"/>
          <w:szCs w:val="24"/>
        </w:rPr>
        <w:t>Skaitmenin</w:t>
      </w:r>
      <w:r w:rsidRPr="001B7E06">
        <w:rPr>
          <w:rFonts w:ascii="Times New Roman" w:eastAsia="TimesNewRoman" w:hAnsi="Times New Roman"/>
          <w:sz w:val="24"/>
          <w:szCs w:val="24"/>
        </w:rPr>
        <w:t xml:space="preserve">ės </w:t>
      </w:r>
      <w:r w:rsidRPr="001B7E06">
        <w:rPr>
          <w:rFonts w:ascii="Times New Roman" w:hAnsi="Times New Roman"/>
          <w:sz w:val="24"/>
          <w:szCs w:val="24"/>
        </w:rPr>
        <w:t>rentgenografijos tyrimo aprašymas darbo dienomis atliekamas per  2 val. darbo dieną nuo užsakymo (skubus);</w:t>
      </w:r>
    </w:p>
    <w:p w:rsidR="00427565" w:rsidRPr="001B7E06" w:rsidRDefault="00427565" w:rsidP="00427565">
      <w:pPr>
        <w:pStyle w:val="Pagrindinistekstas1"/>
        <w:numPr>
          <w:ilvl w:val="0"/>
          <w:numId w:val="1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sz w:val="24"/>
          <w:szCs w:val="24"/>
        </w:rPr>
      </w:pPr>
      <w:r w:rsidRPr="001B7E06">
        <w:rPr>
          <w:rFonts w:ascii="Times New Roman" w:hAnsi="Times New Roman"/>
          <w:sz w:val="24"/>
          <w:szCs w:val="24"/>
        </w:rPr>
        <w:t>Skaitmenin</w:t>
      </w:r>
      <w:r w:rsidRPr="001B7E06">
        <w:rPr>
          <w:rFonts w:ascii="Times New Roman" w:eastAsia="TimesNewRoman" w:hAnsi="Times New Roman"/>
          <w:sz w:val="24"/>
          <w:szCs w:val="24"/>
        </w:rPr>
        <w:t xml:space="preserve">ės </w:t>
      </w:r>
      <w:r w:rsidRPr="001B7E06">
        <w:rPr>
          <w:rFonts w:ascii="Times New Roman" w:hAnsi="Times New Roman"/>
          <w:sz w:val="24"/>
          <w:szCs w:val="24"/>
        </w:rPr>
        <w:t>rentgenografijos tyrimo aprašymas darbo dienomis atliekamas per 1 darbo dieną nuo užsakymo (planinis);</w:t>
      </w:r>
    </w:p>
    <w:p w:rsidR="00427565" w:rsidRPr="001B7E06" w:rsidRDefault="00427565" w:rsidP="00427565">
      <w:pPr>
        <w:pStyle w:val="Pagrindinistekstas1"/>
        <w:numPr>
          <w:ilvl w:val="0"/>
          <w:numId w:val="1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sz w:val="24"/>
          <w:szCs w:val="24"/>
        </w:rPr>
      </w:pPr>
      <w:r w:rsidRPr="001B7E06">
        <w:rPr>
          <w:rFonts w:ascii="Times New Roman" w:hAnsi="Times New Roman"/>
          <w:sz w:val="24"/>
          <w:szCs w:val="24"/>
        </w:rPr>
        <w:t>Magnetinio rezonanso tyrimo aprašymas darbo dienomis atliekamas per 1 darbo dieną nuo užsakymo (planinis);</w:t>
      </w:r>
    </w:p>
    <w:p w:rsidR="00427565" w:rsidRDefault="00427565" w:rsidP="00427565">
      <w:pPr>
        <w:pStyle w:val="Pagrindinistekstas1"/>
        <w:numPr>
          <w:ilvl w:val="0"/>
          <w:numId w:val="1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sz w:val="24"/>
          <w:szCs w:val="24"/>
        </w:rPr>
      </w:pPr>
      <w:r w:rsidRPr="001B7E06">
        <w:rPr>
          <w:rFonts w:ascii="Times New Roman" w:hAnsi="Times New Roman"/>
          <w:sz w:val="24"/>
          <w:szCs w:val="24"/>
        </w:rPr>
        <w:t>Magnetinio rezonanso tyrimo aprašymas darbo dienomis atliekamas per 7 darbo dienas nuo užsakymo (planinis).</w:t>
      </w:r>
    </w:p>
    <w:p w:rsidR="00427565" w:rsidRDefault="00427565" w:rsidP="00427565">
      <w:pPr>
        <w:pStyle w:val="Pagrindinistekstas1"/>
        <w:shd w:val="clear" w:color="auto" w:fill="auto"/>
        <w:tabs>
          <w:tab w:val="left" w:pos="-567"/>
          <w:tab w:val="left" w:pos="0"/>
          <w:tab w:val="left" w:pos="142"/>
          <w:tab w:val="left" w:pos="851"/>
        </w:tabs>
        <w:spacing w:before="0" w:after="0" w:line="240" w:lineRule="auto"/>
        <w:contextualSpacing/>
        <w:jc w:val="both"/>
        <w:rPr>
          <w:rFonts w:ascii="Times New Roman" w:hAnsi="Times New Roman"/>
          <w:sz w:val="24"/>
          <w:szCs w:val="24"/>
        </w:rPr>
      </w:pPr>
    </w:p>
    <w:p w:rsidR="007E68E4" w:rsidRPr="00463172" w:rsidRDefault="007E68E4" w:rsidP="00A0337A">
      <w:pPr>
        <w:pStyle w:val="Pagrindinistekstas1"/>
        <w:shd w:val="clear" w:color="auto" w:fill="auto"/>
        <w:tabs>
          <w:tab w:val="left" w:pos="-567"/>
          <w:tab w:val="left" w:pos="0"/>
          <w:tab w:val="left" w:pos="142"/>
          <w:tab w:val="left" w:pos="851"/>
        </w:tabs>
        <w:spacing w:before="0" w:after="0" w:line="240" w:lineRule="auto"/>
        <w:ind w:firstLine="567"/>
        <w:contextualSpacing/>
        <w:jc w:val="both"/>
        <w:rPr>
          <w:rFonts w:ascii="Times New Roman" w:hAnsi="Times New Roman"/>
          <w:sz w:val="24"/>
          <w:szCs w:val="24"/>
        </w:rPr>
      </w:pPr>
    </w:p>
    <w:p w:rsidR="00A0337A" w:rsidRPr="00463172" w:rsidRDefault="00A0337A" w:rsidP="00A0337A">
      <w:pPr>
        <w:pStyle w:val="Pagrindinistekstas1"/>
        <w:shd w:val="clear" w:color="auto" w:fill="auto"/>
        <w:tabs>
          <w:tab w:val="left" w:pos="-567"/>
          <w:tab w:val="left" w:pos="142"/>
          <w:tab w:val="left" w:pos="567"/>
          <w:tab w:val="left" w:pos="851"/>
        </w:tabs>
        <w:spacing w:before="0" w:after="0" w:line="240" w:lineRule="auto"/>
        <w:ind w:left="567" w:firstLine="567"/>
        <w:contextualSpacing/>
        <w:jc w:val="center"/>
        <w:rPr>
          <w:rFonts w:ascii="Times New Roman" w:hAnsi="Times New Roman"/>
          <w:sz w:val="24"/>
          <w:szCs w:val="24"/>
        </w:rPr>
      </w:pPr>
      <w:r w:rsidRPr="00463172">
        <w:rPr>
          <w:rFonts w:ascii="Times New Roman" w:hAnsi="Times New Roman"/>
          <w:sz w:val="24"/>
          <w:szCs w:val="24"/>
        </w:rPr>
        <w:t>_________________________</w:t>
      </w:r>
    </w:p>
    <w:p w:rsidR="00A0337A" w:rsidRPr="00463172" w:rsidRDefault="00A0337A" w:rsidP="00A0337A">
      <w:pPr>
        <w:ind w:firstLine="567"/>
        <w:rPr>
          <w:rFonts w:ascii="Times New Roman" w:hAnsi="Times New Roman"/>
          <w:szCs w:val="24"/>
        </w:rPr>
      </w:pPr>
    </w:p>
    <w:p w:rsidR="00A0337A" w:rsidRPr="00463172" w:rsidRDefault="00A0337A" w:rsidP="00A0337A">
      <w:pPr>
        <w:ind w:firstLine="567"/>
        <w:jc w:val="both"/>
        <w:rPr>
          <w:rFonts w:ascii="Times New Roman" w:hAnsi="Times New Roman"/>
          <w:szCs w:val="24"/>
        </w:rPr>
      </w:pPr>
    </w:p>
    <w:p w:rsidR="00A0337A" w:rsidRPr="00463172" w:rsidRDefault="00A0337A" w:rsidP="00A0337A">
      <w:pPr>
        <w:ind w:firstLine="851"/>
        <w:jc w:val="both"/>
        <w:rPr>
          <w:rFonts w:ascii="Times New Roman" w:hAnsi="Times New Roman"/>
          <w:szCs w:val="24"/>
        </w:rPr>
      </w:pPr>
    </w:p>
    <w:p w:rsidR="00A0337A" w:rsidRPr="00463172" w:rsidRDefault="00A0337A" w:rsidP="00A0337A">
      <w:pPr>
        <w:jc w:val="both"/>
        <w:rPr>
          <w:rFonts w:ascii="Times New Roman" w:hAnsi="Times New Roman"/>
          <w:szCs w:val="24"/>
        </w:rPr>
      </w:pPr>
    </w:p>
    <w:p w:rsidR="00A0337A" w:rsidRPr="00463172" w:rsidRDefault="00A0337A" w:rsidP="00A0337A">
      <w:pPr>
        <w:ind w:firstLine="851"/>
        <w:jc w:val="both"/>
        <w:rPr>
          <w:rFonts w:ascii="Times New Roman" w:hAnsi="Times New Roman"/>
          <w:szCs w:val="24"/>
        </w:rPr>
      </w:pPr>
    </w:p>
    <w:p w:rsidR="00A0337A" w:rsidRPr="00463172" w:rsidRDefault="00A0337A" w:rsidP="00A0337A">
      <w:pPr>
        <w:jc w:val="both"/>
        <w:rPr>
          <w:rFonts w:ascii="Times New Roman" w:hAnsi="Times New Roman"/>
          <w:szCs w:val="24"/>
        </w:rPr>
      </w:pPr>
    </w:p>
    <w:p w:rsidR="00685505" w:rsidRPr="00463172" w:rsidRDefault="00685505">
      <w:pPr>
        <w:jc w:val="both"/>
        <w:rPr>
          <w:rFonts w:ascii="Times New Roman" w:hAnsi="Times New Roman"/>
          <w:szCs w:val="24"/>
        </w:rPr>
      </w:pPr>
    </w:p>
    <w:sectPr w:rsidR="00685505" w:rsidRPr="00463172" w:rsidSect="00B67234">
      <w:headerReference w:type="default" r:id="rId12"/>
      <w:headerReference w:type="first" r:id="rId13"/>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D65" w:rsidRDefault="00602D65">
      <w:r>
        <w:separator/>
      </w:r>
    </w:p>
  </w:endnote>
  <w:endnote w:type="continuationSeparator" w:id="1">
    <w:p w:rsidR="00602D65" w:rsidRDefault="00602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D65" w:rsidRDefault="00602D65">
      <w:r>
        <w:separator/>
      </w:r>
    </w:p>
  </w:footnote>
  <w:footnote w:type="continuationSeparator" w:id="1">
    <w:p w:rsidR="00602D65" w:rsidRDefault="00602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65" w:rsidRPr="007D7232" w:rsidRDefault="003F6357">
    <w:pPr>
      <w:pStyle w:val="Antrats"/>
      <w:jc w:val="center"/>
      <w:rPr>
        <w:rFonts w:ascii="Times New Roman" w:hAnsi="Times New Roman"/>
      </w:rPr>
    </w:pPr>
    <w:r w:rsidRPr="007D7232">
      <w:rPr>
        <w:rFonts w:ascii="Times New Roman" w:hAnsi="Times New Roman"/>
      </w:rPr>
      <w:fldChar w:fldCharType="begin"/>
    </w:r>
    <w:r w:rsidR="00602D65" w:rsidRPr="007D7232">
      <w:rPr>
        <w:rFonts w:ascii="Times New Roman" w:hAnsi="Times New Roman"/>
      </w:rPr>
      <w:instrText>PAGE   \* MERGEFORMAT</w:instrText>
    </w:r>
    <w:r w:rsidRPr="007D7232">
      <w:rPr>
        <w:rFonts w:ascii="Times New Roman" w:hAnsi="Times New Roman"/>
      </w:rPr>
      <w:fldChar w:fldCharType="separate"/>
    </w:r>
    <w:r w:rsidR="008D52CB" w:rsidRPr="008D52CB">
      <w:rPr>
        <w:rFonts w:ascii="Times New Roman" w:hAnsi="Times New Roman"/>
        <w:noProof/>
        <w:lang w:val="lt-LT"/>
      </w:rPr>
      <w:t>2</w:t>
    </w:r>
    <w:r w:rsidRPr="007D7232">
      <w:rPr>
        <w:rFonts w:ascii="Times New Roman" w:hAnsi="Times New Roman"/>
      </w:rPr>
      <w:fldChar w:fldCharType="end"/>
    </w:r>
  </w:p>
  <w:p w:rsidR="00602D65" w:rsidRPr="00EE7295" w:rsidRDefault="00602D65">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65" w:rsidRDefault="00602D65">
    <w:pPr>
      <w:pStyle w:val="Antrats"/>
      <w:jc w:val="center"/>
    </w:pPr>
  </w:p>
  <w:p w:rsidR="00602D65" w:rsidRDefault="00602D6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5"/>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00000007"/>
    <w:multiLevelType w:val="multilevel"/>
    <w:tmpl w:val="CABE73EA"/>
    <w:name w:val="WW8Num10"/>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4E095E"/>
    <w:multiLevelType w:val="hybridMultilevel"/>
    <w:tmpl w:val="94286326"/>
    <w:lvl w:ilvl="0" w:tplc="497C8B7C">
      <w:start w:val="14"/>
      <w:numFmt w:val="bullet"/>
      <w:lvlText w:val="–"/>
      <w:lvlJc w:val="left"/>
      <w:pPr>
        <w:ind w:left="927" w:hanging="360"/>
      </w:pPr>
      <w:rPr>
        <w:rFonts w:ascii="Calibri" w:eastAsia="Times New Roman" w:hAnsi="Calibri" w:cs="Calibri" w:hint="default"/>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nsid w:val="7C954390"/>
    <w:multiLevelType w:val="hybridMultilevel"/>
    <w:tmpl w:val="E054A3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D5868B3"/>
    <w:multiLevelType w:val="multilevel"/>
    <w:tmpl w:val="10D06F94"/>
    <w:lvl w:ilvl="0">
      <w:start w:val="1"/>
      <w:numFmt w:val="decimal"/>
      <w:lvlText w:val="%1."/>
      <w:lvlJc w:val="left"/>
      <w:pPr>
        <w:tabs>
          <w:tab w:val="num" w:pos="567"/>
        </w:tabs>
        <w:ind w:left="567" w:hanging="567"/>
      </w:pPr>
      <w:rPr>
        <w:rFonts w:ascii="Garamond" w:eastAsia="Times New Roman" w:hAnsi="Garamond" w:cs="Times New Roman"/>
        <w:b/>
      </w:rPr>
    </w:lvl>
    <w:lvl w:ilvl="1">
      <w:start w:val="1"/>
      <w:numFmt w:val="decimal"/>
      <w:lvlText w:val="%1.%2."/>
      <w:lvlJc w:val="left"/>
      <w:pPr>
        <w:tabs>
          <w:tab w:val="num" w:pos="709"/>
        </w:tabs>
        <w:ind w:left="709" w:hanging="567"/>
      </w:pPr>
      <w:rPr>
        <w:rFonts w:cs="Times New Roman" w:hint="default"/>
        <w:b w:val="0"/>
        <w:color w:val="auto"/>
      </w:rPr>
    </w:lvl>
    <w:lvl w:ilvl="2">
      <w:start w:val="1"/>
      <w:numFmt w:val="decimal"/>
      <w:lvlText w:val="%1.%2.%3."/>
      <w:lvlJc w:val="left"/>
      <w:pPr>
        <w:tabs>
          <w:tab w:val="num" w:pos="1304"/>
        </w:tabs>
        <w:ind w:left="1304" w:hanging="737"/>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9"/>
  </w:num>
  <w:num w:numId="4">
    <w:abstractNumId w:val="10"/>
  </w:num>
  <w:num w:numId="5">
    <w:abstractNumId w:val="7"/>
  </w:num>
  <w:num w:numId="6">
    <w:abstractNumId w:val="6"/>
  </w:num>
  <w:num w:numId="7">
    <w:abstractNumId w:val="5"/>
  </w:num>
  <w:num w:numId="8">
    <w:abstractNumId w:val="8"/>
  </w:num>
  <w:num w:numId="9">
    <w:abstractNumId w:val="3"/>
  </w:num>
  <w:num w:numId="10">
    <w:abstractNumId w:val="4"/>
  </w:num>
  <w:num w:numId="11">
    <w:abstractNumId w:val="12"/>
  </w:num>
  <w:num w:numId="12">
    <w:abstractNumId w:val="13"/>
  </w:num>
  <w:num w:numId="13">
    <w:abstractNumId w:val="2"/>
  </w:num>
  <w:num w:numId="1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1296"/>
  <w:hyphenationZone w:val="396"/>
  <w:characterSpacingControl w:val="doNotCompress"/>
  <w:hdrShapeDefaults>
    <o:shapedefaults v:ext="edit" spidmax="52225"/>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826"/>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2C6"/>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545"/>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1FFF"/>
    <w:rsid w:val="001A232F"/>
    <w:rsid w:val="001A2462"/>
    <w:rsid w:val="001A3D12"/>
    <w:rsid w:val="001B31E0"/>
    <w:rsid w:val="001B583D"/>
    <w:rsid w:val="001B7143"/>
    <w:rsid w:val="001C2814"/>
    <w:rsid w:val="001C4825"/>
    <w:rsid w:val="001C5492"/>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6C"/>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5795C"/>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1BAA"/>
    <w:rsid w:val="002C49D5"/>
    <w:rsid w:val="002D018F"/>
    <w:rsid w:val="002D180C"/>
    <w:rsid w:val="002D231B"/>
    <w:rsid w:val="002E2574"/>
    <w:rsid w:val="002E6CAA"/>
    <w:rsid w:val="002E723C"/>
    <w:rsid w:val="002F41F9"/>
    <w:rsid w:val="002F4407"/>
    <w:rsid w:val="002F4F8C"/>
    <w:rsid w:val="002F669F"/>
    <w:rsid w:val="00301B32"/>
    <w:rsid w:val="00303A5E"/>
    <w:rsid w:val="00304E2A"/>
    <w:rsid w:val="00312669"/>
    <w:rsid w:val="00312DFE"/>
    <w:rsid w:val="00312F94"/>
    <w:rsid w:val="00316F6C"/>
    <w:rsid w:val="00324306"/>
    <w:rsid w:val="00326DE3"/>
    <w:rsid w:val="003277A6"/>
    <w:rsid w:val="00327F13"/>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0D43"/>
    <w:rsid w:val="00386782"/>
    <w:rsid w:val="00392F34"/>
    <w:rsid w:val="00397FDC"/>
    <w:rsid w:val="003A0A4A"/>
    <w:rsid w:val="003A3097"/>
    <w:rsid w:val="003B3232"/>
    <w:rsid w:val="003B3BB8"/>
    <w:rsid w:val="003B4EFB"/>
    <w:rsid w:val="003B6004"/>
    <w:rsid w:val="003B7482"/>
    <w:rsid w:val="003C1ADA"/>
    <w:rsid w:val="003C1D24"/>
    <w:rsid w:val="003C5F88"/>
    <w:rsid w:val="003D2446"/>
    <w:rsid w:val="003D2827"/>
    <w:rsid w:val="003D336F"/>
    <w:rsid w:val="003D4C2E"/>
    <w:rsid w:val="003D52AB"/>
    <w:rsid w:val="003D6564"/>
    <w:rsid w:val="003D7D61"/>
    <w:rsid w:val="003E3583"/>
    <w:rsid w:val="003E47DE"/>
    <w:rsid w:val="003F2FB1"/>
    <w:rsid w:val="003F3EF0"/>
    <w:rsid w:val="003F48A6"/>
    <w:rsid w:val="003F4AAA"/>
    <w:rsid w:val="003F5C4F"/>
    <w:rsid w:val="003F5CD7"/>
    <w:rsid w:val="003F6357"/>
    <w:rsid w:val="00402627"/>
    <w:rsid w:val="00404852"/>
    <w:rsid w:val="00406ABF"/>
    <w:rsid w:val="0040720C"/>
    <w:rsid w:val="00407598"/>
    <w:rsid w:val="00410977"/>
    <w:rsid w:val="00411E47"/>
    <w:rsid w:val="00420B48"/>
    <w:rsid w:val="00421728"/>
    <w:rsid w:val="00423939"/>
    <w:rsid w:val="00426FA0"/>
    <w:rsid w:val="00427565"/>
    <w:rsid w:val="00427A91"/>
    <w:rsid w:val="004301F8"/>
    <w:rsid w:val="00430DD5"/>
    <w:rsid w:val="00432ADB"/>
    <w:rsid w:val="004429FC"/>
    <w:rsid w:val="00442B04"/>
    <w:rsid w:val="00447871"/>
    <w:rsid w:val="00454204"/>
    <w:rsid w:val="0045503E"/>
    <w:rsid w:val="004578DA"/>
    <w:rsid w:val="00461430"/>
    <w:rsid w:val="0046292B"/>
    <w:rsid w:val="00463172"/>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2B2B"/>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14BB7"/>
    <w:rsid w:val="00520451"/>
    <w:rsid w:val="00525C2A"/>
    <w:rsid w:val="0052636A"/>
    <w:rsid w:val="005278E0"/>
    <w:rsid w:val="00527E51"/>
    <w:rsid w:val="00533231"/>
    <w:rsid w:val="00534AC5"/>
    <w:rsid w:val="0053552B"/>
    <w:rsid w:val="005414AE"/>
    <w:rsid w:val="00542BB4"/>
    <w:rsid w:val="00542BD1"/>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97518"/>
    <w:rsid w:val="005A2E86"/>
    <w:rsid w:val="005A4059"/>
    <w:rsid w:val="005A4D3F"/>
    <w:rsid w:val="005A5505"/>
    <w:rsid w:val="005A5A45"/>
    <w:rsid w:val="005B3FC7"/>
    <w:rsid w:val="005B550E"/>
    <w:rsid w:val="005C1A29"/>
    <w:rsid w:val="005C5B61"/>
    <w:rsid w:val="005C6DDB"/>
    <w:rsid w:val="005D075B"/>
    <w:rsid w:val="005D1948"/>
    <w:rsid w:val="005D530F"/>
    <w:rsid w:val="005D649B"/>
    <w:rsid w:val="005E1B84"/>
    <w:rsid w:val="005E2EDA"/>
    <w:rsid w:val="005E508F"/>
    <w:rsid w:val="005E76E2"/>
    <w:rsid w:val="005F01F6"/>
    <w:rsid w:val="005F074D"/>
    <w:rsid w:val="005F24AB"/>
    <w:rsid w:val="005F59DD"/>
    <w:rsid w:val="005F6C62"/>
    <w:rsid w:val="005F72C7"/>
    <w:rsid w:val="005F7A41"/>
    <w:rsid w:val="0060204B"/>
    <w:rsid w:val="00602D65"/>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12FE"/>
    <w:rsid w:val="0068328F"/>
    <w:rsid w:val="00683870"/>
    <w:rsid w:val="00685505"/>
    <w:rsid w:val="00685968"/>
    <w:rsid w:val="00691510"/>
    <w:rsid w:val="00694186"/>
    <w:rsid w:val="006948B2"/>
    <w:rsid w:val="00697D7F"/>
    <w:rsid w:val="006A1703"/>
    <w:rsid w:val="006B2CD8"/>
    <w:rsid w:val="006B5A5B"/>
    <w:rsid w:val="006B6D66"/>
    <w:rsid w:val="006B6F82"/>
    <w:rsid w:val="006C01B3"/>
    <w:rsid w:val="006C1FA7"/>
    <w:rsid w:val="006C5C5E"/>
    <w:rsid w:val="006C6516"/>
    <w:rsid w:val="006C6C3E"/>
    <w:rsid w:val="006D0550"/>
    <w:rsid w:val="006D0B31"/>
    <w:rsid w:val="006D3C79"/>
    <w:rsid w:val="006E0A23"/>
    <w:rsid w:val="006E394A"/>
    <w:rsid w:val="006E433E"/>
    <w:rsid w:val="006E4547"/>
    <w:rsid w:val="006E7575"/>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465A9"/>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0FFD"/>
    <w:rsid w:val="007B1DB1"/>
    <w:rsid w:val="007B1EC1"/>
    <w:rsid w:val="007B2E62"/>
    <w:rsid w:val="007B39D8"/>
    <w:rsid w:val="007B49D5"/>
    <w:rsid w:val="007B60DF"/>
    <w:rsid w:val="007B68A7"/>
    <w:rsid w:val="007B7516"/>
    <w:rsid w:val="007C1DC9"/>
    <w:rsid w:val="007C4FE3"/>
    <w:rsid w:val="007C6C6C"/>
    <w:rsid w:val="007D0EE5"/>
    <w:rsid w:val="007D58C4"/>
    <w:rsid w:val="007D5C0A"/>
    <w:rsid w:val="007D5CD9"/>
    <w:rsid w:val="007D7232"/>
    <w:rsid w:val="007D7438"/>
    <w:rsid w:val="007D76E0"/>
    <w:rsid w:val="007E0C1E"/>
    <w:rsid w:val="007E68E4"/>
    <w:rsid w:val="007F152E"/>
    <w:rsid w:val="007F2A4C"/>
    <w:rsid w:val="007F2D5C"/>
    <w:rsid w:val="007F318F"/>
    <w:rsid w:val="007F377D"/>
    <w:rsid w:val="007F4A71"/>
    <w:rsid w:val="00801D20"/>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69D1"/>
    <w:rsid w:val="008576E3"/>
    <w:rsid w:val="00865F9F"/>
    <w:rsid w:val="00870F67"/>
    <w:rsid w:val="00872E41"/>
    <w:rsid w:val="008756DF"/>
    <w:rsid w:val="008760E4"/>
    <w:rsid w:val="0088185B"/>
    <w:rsid w:val="00883F22"/>
    <w:rsid w:val="00887143"/>
    <w:rsid w:val="008913D4"/>
    <w:rsid w:val="00892991"/>
    <w:rsid w:val="00893317"/>
    <w:rsid w:val="008936A3"/>
    <w:rsid w:val="00897679"/>
    <w:rsid w:val="008A3F79"/>
    <w:rsid w:val="008A6A77"/>
    <w:rsid w:val="008A6AC9"/>
    <w:rsid w:val="008A75B3"/>
    <w:rsid w:val="008A7C1B"/>
    <w:rsid w:val="008A7CD2"/>
    <w:rsid w:val="008B0269"/>
    <w:rsid w:val="008B6FC3"/>
    <w:rsid w:val="008C0AEB"/>
    <w:rsid w:val="008C13C9"/>
    <w:rsid w:val="008C35E7"/>
    <w:rsid w:val="008C5136"/>
    <w:rsid w:val="008D2C65"/>
    <w:rsid w:val="008D2E34"/>
    <w:rsid w:val="008D3605"/>
    <w:rsid w:val="008D48C5"/>
    <w:rsid w:val="008D52CB"/>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59B"/>
    <w:rsid w:val="00942977"/>
    <w:rsid w:val="00946915"/>
    <w:rsid w:val="00951619"/>
    <w:rsid w:val="009541C4"/>
    <w:rsid w:val="009562C5"/>
    <w:rsid w:val="00957F2F"/>
    <w:rsid w:val="00960588"/>
    <w:rsid w:val="009706AD"/>
    <w:rsid w:val="00971E94"/>
    <w:rsid w:val="00976B10"/>
    <w:rsid w:val="00982A7A"/>
    <w:rsid w:val="00983BA0"/>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337A"/>
    <w:rsid w:val="00A04569"/>
    <w:rsid w:val="00A124DB"/>
    <w:rsid w:val="00A14238"/>
    <w:rsid w:val="00A154D0"/>
    <w:rsid w:val="00A157B3"/>
    <w:rsid w:val="00A21265"/>
    <w:rsid w:val="00A22E28"/>
    <w:rsid w:val="00A2438E"/>
    <w:rsid w:val="00A249BE"/>
    <w:rsid w:val="00A25458"/>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0A84"/>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44697"/>
    <w:rsid w:val="00B5044A"/>
    <w:rsid w:val="00B533D7"/>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2E9C"/>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85B"/>
    <w:rsid w:val="00C716F8"/>
    <w:rsid w:val="00C740FF"/>
    <w:rsid w:val="00C743C5"/>
    <w:rsid w:val="00C74B1A"/>
    <w:rsid w:val="00C75ED6"/>
    <w:rsid w:val="00C76C9E"/>
    <w:rsid w:val="00C80DFB"/>
    <w:rsid w:val="00C80FE9"/>
    <w:rsid w:val="00C9125D"/>
    <w:rsid w:val="00C922C7"/>
    <w:rsid w:val="00C9287B"/>
    <w:rsid w:val="00C92C92"/>
    <w:rsid w:val="00C942D3"/>
    <w:rsid w:val="00CA2E0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06333"/>
    <w:rsid w:val="00D15C41"/>
    <w:rsid w:val="00D15F30"/>
    <w:rsid w:val="00D166D0"/>
    <w:rsid w:val="00D246A5"/>
    <w:rsid w:val="00D34111"/>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2945"/>
    <w:rsid w:val="00D7534D"/>
    <w:rsid w:val="00D824BC"/>
    <w:rsid w:val="00D8327D"/>
    <w:rsid w:val="00D8364A"/>
    <w:rsid w:val="00D84157"/>
    <w:rsid w:val="00D84CDF"/>
    <w:rsid w:val="00D850D9"/>
    <w:rsid w:val="00D86BA4"/>
    <w:rsid w:val="00D91BD4"/>
    <w:rsid w:val="00D931A9"/>
    <w:rsid w:val="00D97A9C"/>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677A0"/>
    <w:rsid w:val="00E7262C"/>
    <w:rsid w:val="00E72768"/>
    <w:rsid w:val="00E72BEA"/>
    <w:rsid w:val="00E743AD"/>
    <w:rsid w:val="00E752B2"/>
    <w:rsid w:val="00E75FE9"/>
    <w:rsid w:val="00E768A4"/>
    <w:rsid w:val="00E80543"/>
    <w:rsid w:val="00E82A7E"/>
    <w:rsid w:val="00E861AE"/>
    <w:rsid w:val="00E87C7B"/>
    <w:rsid w:val="00E90FA5"/>
    <w:rsid w:val="00E9410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6322"/>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355F4"/>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3781"/>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1AFA"/>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10">
    <w:name w:val="Antraštė1"/>
    <w:basedOn w:val="prastasis"/>
    <w:next w:val="Pagrindinistekstas"/>
    <w:rsid w:val="00C02E9C"/>
    <w:pPr>
      <w:ind w:right="-1333"/>
      <w:jc w:val="center"/>
    </w:pPr>
    <w:rPr>
      <w:rFonts w:ascii="Arial" w:hAnsi="Arial" w:cs="Arial"/>
      <w:b/>
      <w:lang w:val="lt-LT" w:eastAsia="zh-CN"/>
    </w:rPr>
  </w:style>
  <w:style w:type="character" w:customStyle="1" w:styleId="Pagrindinistekstas0">
    <w:name w:val="Pagrindinis tekstas_"/>
    <w:link w:val="Pagrindinistekstas1"/>
    <w:uiPriority w:val="99"/>
    <w:locked/>
    <w:rsid w:val="00A0337A"/>
    <w:rPr>
      <w:shd w:val="clear" w:color="auto" w:fill="FFFFFF"/>
    </w:rPr>
  </w:style>
  <w:style w:type="paragraph" w:customStyle="1" w:styleId="Pagrindinistekstas1">
    <w:name w:val="Pagrindinis tekstas1"/>
    <w:basedOn w:val="prastasis"/>
    <w:link w:val="Pagrindinistekstas0"/>
    <w:uiPriority w:val="99"/>
    <w:qFormat/>
    <w:rsid w:val="00A0337A"/>
    <w:pPr>
      <w:shd w:val="clear" w:color="auto" w:fill="FFFFFF"/>
      <w:suppressAutoHyphens w:val="0"/>
      <w:spacing w:before="300" w:after="540" w:line="240" w:lineRule="atLeast"/>
    </w:pPr>
    <w:rPr>
      <w:rFonts w:ascii="Calibri" w:eastAsia="Calibri" w:hAnsi="Calibri"/>
      <w:sz w:val="20"/>
      <w:lang w:val="lt-LT" w:eastAsia="lt-LT"/>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094F76755C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79AE0CAB89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23503</Words>
  <Characters>13398</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36828</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dc:creator>
  <cp:lastModifiedBy>e.zagurskiene</cp:lastModifiedBy>
  <cp:revision>19</cp:revision>
  <cp:lastPrinted>2024-04-17T11:13:00Z</cp:lastPrinted>
  <dcterms:created xsi:type="dcterms:W3CDTF">2025-10-30T08:31:00Z</dcterms:created>
  <dcterms:modified xsi:type="dcterms:W3CDTF">2025-11-04T07:42:00Z</dcterms:modified>
</cp:coreProperties>
</file>