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C95D99" w:rsidRPr="00290D9B" w14:paraId="57C2FDA9" w14:textId="77777777" w:rsidTr="00B8334C">
        <w:trPr>
          <w:trHeight w:val="1422"/>
        </w:trPr>
        <w:tc>
          <w:tcPr>
            <w:tcW w:w="9781" w:type="dxa"/>
          </w:tcPr>
          <w:p w14:paraId="13C28D59" w14:textId="77777777" w:rsidR="00C95D99" w:rsidRDefault="00C95D99" w:rsidP="00B8334C">
            <w:pPr>
              <w:pStyle w:val="Antrat"/>
              <w:rPr>
                <w:rFonts w:eastAsia="Arial Unicode MS"/>
                <w:bCs w:val="0"/>
                <w:szCs w:val="24"/>
                <w:bdr w:val="nil"/>
                <w:lang w:val="en-US"/>
              </w:rPr>
            </w:pPr>
          </w:p>
          <w:p w14:paraId="29B558FD" w14:textId="77777777" w:rsidR="00C95D99" w:rsidRPr="00D05936" w:rsidRDefault="00C95D99" w:rsidP="00B8334C">
            <w:pPr>
              <w:rPr>
                <w:lang w:val="lt-LT"/>
              </w:rPr>
            </w:pPr>
          </w:p>
          <w:p w14:paraId="2D23AA98" w14:textId="77777777" w:rsidR="00C95D99" w:rsidRDefault="00C95D99" w:rsidP="00B8334C">
            <w:pPr>
              <w:rPr>
                <w:b/>
              </w:rPr>
            </w:pPr>
          </w:p>
          <w:p w14:paraId="4C544409" w14:textId="77777777" w:rsidR="00C95D99" w:rsidRPr="00D05936" w:rsidRDefault="00C95D99" w:rsidP="00B8334C">
            <w:pPr>
              <w:rPr>
                <w:lang w:val="lt-LT"/>
              </w:rPr>
            </w:pPr>
          </w:p>
        </w:tc>
      </w:tr>
      <w:tr w:rsidR="00C95D99" w:rsidRPr="00CD769E" w14:paraId="4A1D3B46" w14:textId="77777777" w:rsidTr="00B8334C">
        <w:trPr>
          <w:trHeight w:val="420"/>
        </w:trPr>
        <w:tc>
          <w:tcPr>
            <w:tcW w:w="9781" w:type="dxa"/>
            <w:tcBorders>
              <w:bottom w:val="single" w:sz="4" w:space="0" w:color="auto"/>
            </w:tcBorders>
            <w:vAlign w:val="center"/>
          </w:tcPr>
          <w:p w14:paraId="6E8A27EA" w14:textId="07FB6EFA" w:rsidR="00C95D99" w:rsidRPr="00625664" w:rsidRDefault="00C95D99" w:rsidP="00B8334C">
            <w:pPr>
              <w:pStyle w:val="Antrats"/>
              <w:tabs>
                <w:tab w:val="center" w:pos="4748"/>
                <w:tab w:val="left" w:pos="7940"/>
              </w:tabs>
              <w:ind w:firstLine="567"/>
              <w:jc w:val="center"/>
              <w:rPr>
                <w:b/>
                <w:lang w:val="lt-LT"/>
              </w:rPr>
            </w:pPr>
            <w:r w:rsidRPr="00625664">
              <w:rPr>
                <w:noProof/>
                <w:lang w:val="lt-LT"/>
              </w:rPr>
              <w:drawing>
                <wp:anchor distT="0" distB="0" distL="114300" distR="114300" simplePos="0" relativeHeight="251659264" behindDoc="0" locked="0" layoutInCell="1" allowOverlap="1" wp14:anchorId="1A965188" wp14:editId="668E9BCA">
                  <wp:simplePos x="0" y="0"/>
                  <wp:positionH relativeFrom="margin">
                    <wp:posOffset>2759075</wp:posOffset>
                  </wp:positionH>
                  <wp:positionV relativeFrom="paragraph">
                    <wp:posOffset>-158750</wp:posOffset>
                  </wp:positionV>
                  <wp:extent cx="850900" cy="838200"/>
                  <wp:effectExtent l="0" t="0" r="6350" b="0"/>
                  <wp:wrapNone/>
                  <wp:docPr id="309038664" name="Paveikslėlis 1"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664">
              <w:rPr>
                <w:color w:val="000000"/>
                <w:lang w:val="lt-LT"/>
              </w:rPr>
              <w:br w:type="textWrapping" w:clear="all"/>
            </w:r>
          </w:p>
          <w:p w14:paraId="452A2EF3" w14:textId="77777777" w:rsidR="00C95D99" w:rsidRPr="00625664" w:rsidRDefault="00C95D99" w:rsidP="00B8334C">
            <w:pPr>
              <w:pStyle w:val="Antrats"/>
              <w:tabs>
                <w:tab w:val="center" w:pos="4748"/>
                <w:tab w:val="left" w:pos="7940"/>
              </w:tabs>
              <w:ind w:firstLine="567"/>
              <w:jc w:val="center"/>
              <w:rPr>
                <w:b/>
                <w:lang w:val="lt-LT"/>
              </w:rPr>
            </w:pPr>
          </w:p>
          <w:p w14:paraId="7E57EC53" w14:textId="77777777" w:rsidR="00C95D99" w:rsidRPr="00625664" w:rsidRDefault="00C95D99" w:rsidP="00B8334C">
            <w:pPr>
              <w:pStyle w:val="Antrats"/>
              <w:tabs>
                <w:tab w:val="center" w:pos="4748"/>
                <w:tab w:val="left" w:pos="7940"/>
              </w:tabs>
              <w:ind w:firstLine="567"/>
              <w:jc w:val="center"/>
              <w:rPr>
                <w:b/>
                <w:lang w:val="lt-LT"/>
              </w:rPr>
            </w:pPr>
          </w:p>
          <w:p w14:paraId="0E123A5F" w14:textId="77777777" w:rsidR="00C95D99" w:rsidRPr="00625664" w:rsidRDefault="00C95D99" w:rsidP="00B8334C">
            <w:pPr>
              <w:pStyle w:val="Antrats"/>
              <w:tabs>
                <w:tab w:val="center" w:pos="4748"/>
                <w:tab w:val="left" w:pos="7940"/>
              </w:tabs>
              <w:ind w:firstLine="567"/>
              <w:jc w:val="center"/>
              <w:rPr>
                <w:b/>
                <w:lang w:val="lt-LT"/>
              </w:rPr>
            </w:pPr>
            <w:r w:rsidRPr="00625664">
              <w:rPr>
                <w:b/>
                <w:lang w:val="lt-LT"/>
              </w:rPr>
              <w:t>VIEŠOJI ĮSTAIGA</w:t>
            </w:r>
            <w:r w:rsidRPr="00625664">
              <w:rPr>
                <w:lang w:val="lt-LT"/>
              </w:rPr>
              <w:t xml:space="preserve"> </w:t>
            </w:r>
            <w:r w:rsidRPr="00625664">
              <w:rPr>
                <w:b/>
                <w:lang w:val="lt-LT"/>
              </w:rPr>
              <w:t>RESPUBLIKINĖ</w:t>
            </w:r>
            <w:r w:rsidRPr="00625664">
              <w:rPr>
                <w:lang w:val="lt-LT"/>
              </w:rPr>
              <w:t xml:space="preserve"> </w:t>
            </w:r>
            <w:r w:rsidRPr="00625664">
              <w:rPr>
                <w:b/>
                <w:lang w:val="lt-LT"/>
              </w:rPr>
              <w:t>ŠIAULIŲ LIGONINĖ</w:t>
            </w:r>
          </w:p>
          <w:p w14:paraId="6C55F8B2" w14:textId="77777777" w:rsidR="00C95D99" w:rsidRPr="00625664" w:rsidRDefault="00C95D99" w:rsidP="00B8334C">
            <w:pPr>
              <w:jc w:val="center"/>
              <w:rPr>
                <w:sz w:val="16"/>
                <w:szCs w:val="16"/>
                <w:lang w:val="lt-LT"/>
              </w:rPr>
            </w:pPr>
            <w:r w:rsidRPr="00625664">
              <w:rPr>
                <w:sz w:val="16"/>
                <w:szCs w:val="16"/>
                <w:lang w:val="lt-LT"/>
              </w:rPr>
              <w:t>Viešoji įstaiga, V. Kudirkos g. 99, LT-76231 Šiauliai,</w:t>
            </w:r>
          </w:p>
          <w:p w14:paraId="3932A89F" w14:textId="4578CF7B" w:rsidR="00C95D99" w:rsidRPr="00625664" w:rsidRDefault="00C95D99" w:rsidP="00B8334C">
            <w:pPr>
              <w:jc w:val="center"/>
              <w:rPr>
                <w:sz w:val="16"/>
                <w:szCs w:val="16"/>
                <w:lang w:val="lt-LT"/>
              </w:rPr>
            </w:pPr>
            <w:r w:rsidRPr="00625664">
              <w:rPr>
                <w:sz w:val="16"/>
                <w:szCs w:val="16"/>
                <w:lang w:val="lt-LT"/>
              </w:rPr>
              <w:t>tel. (</w:t>
            </w:r>
            <w:r w:rsidR="002F5F67">
              <w:rPr>
                <w:sz w:val="16"/>
                <w:szCs w:val="16"/>
                <w:lang w:val="lt-LT"/>
              </w:rPr>
              <w:t>+370</w:t>
            </w:r>
            <w:r w:rsidRPr="00625664">
              <w:rPr>
                <w:sz w:val="16"/>
                <w:szCs w:val="16"/>
                <w:lang w:val="lt-LT"/>
              </w:rPr>
              <w:t xml:space="preserve"> 41) 524</w:t>
            </w:r>
            <w:r w:rsidR="00453A2F">
              <w:rPr>
                <w:sz w:val="16"/>
                <w:szCs w:val="16"/>
                <w:lang w:val="lt-LT"/>
              </w:rPr>
              <w:t> </w:t>
            </w:r>
            <w:r w:rsidRPr="00625664">
              <w:rPr>
                <w:sz w:val="16"/>
                <w:szCs w:val="16"/>
                <w:lang w:val="lt-LT"/>
              </w:rPr>
              <w:t>257</w:t>
            </w:r>
            <w:r w:rsidR="00453A2F">
              <w:rPr>
                <w:sz w:val="16"/>
                <w:szCs w:val="16"/>
                <w:lang w:val="lt-LT"/>
              </w:rPr>
              <w:t xml:space="preserve">, </w:t>
            </w:r>
            <w:r w:rsidRPr="00625664">
              <w:rPr>
                <w:sz w:val="16"/>
                <w:szCs w:val="16"/>
                <w:lang w:val="lt-LT"/>
              </w:rPr>
              <w:t xml:space="preserve">el. p. </w:t>
            </w:r>
            <w:proofErr w:type="spellStart"/>
            <w:r w:rsidRPr="00625664">
              <w:rPr>
                <w:sz w:val="16"/>
                <w:szCs w:val="16"/>
                <w:lang w:val="lt-LT"/>
              </w:rPr>
              <w:t>info@siauliuligonine.lt</w:t>
            </w:r>
            <w:proofErr w:type="spellEnd"/>
            <w:r w:rsidRPr="00625664">
              <w:rPr>
                <w:sz w:val="16"/>
                <w:szCs w:val="16"/>
                <w:lang w:val="lt-LT"/>
              </w:rPr>
              <w:t>, www.siauliuligonine.lt.</w:t>
            </w:r>
          </w:p>
          <w:p w14:paraId="677B9B39" w14:textId="77777777" w:rsidR="00C95D99" w:rsidRPr="00625664" w:rsidRDefault="00C95D99" w:rsidP="00B8334C">
            <w:pPr>
              <w:tabs>
                <w:tab w:val="center" w:pos="4320"/>
                <w:tab w:val="right" w:pos="8640"/>
              </w:tabs>
              <w:jc w:val="center"/>
              <w:rPr>
                <w:b/>
                <w:sz w:val="16"/>
                <w:szCs w:val="16"/>
                <w:lang w:val="lt-LT"/>
              </w:rPr>
            </w:pPr>
            <w:r w:rsidRPr="00625664">
              <w:rPr>
                <w:sz w:val="16"/>
                <w:szCs w:val="16"/>
                <w:lang w:val="lt-LT"/>
              </w:rPr>
              <w:t>Duomenys kaupiami ir saugomi Juridinių asmenų registre, kodas 245386220.</w:t>
            </w:r>
          </w:p>
          <w:p w14:paraId="0BFED425" w14:textId="77777777" w:rsidR="00C95D99" w:rsidRPr="00625664" w:rsidRDefault="00C95D99" w:rsidP="00B8334C">
            <w:pPr>
              <w:tabs>
                <w:tab w:val="center" w:pos="4320"/>
                <w:tab w:val="right" w:pos="8640"/>
              </w:tabs>
              <w:jc w:val="center"/>
              <w:rPr>
                <w:b/>
                <w:bCs/>
                <w:color w:val="000000"/>
                <w:sz w:val="22"/>
                <w:szCs w:val="22"/>
                <w:lang w:val="lt-LT"/>
              </w:rPr>
            </w:pPr>
          </w:p>
        </w:tc>
      </w:tr>
    </w:tbl>
    <w:p w14:paraId="5E77D03C" w14:textId="77777777" w:rsidR="00C95D99" w:rsidRPr="00625664" w:rsidRDefault="00C95D99" w:rsidP="00C95D99">
      <w:pPr>
        <w:pStyle w:val="Heading"/>
        <w:rPr>
          <w:rFonts w:cs="Times New Roman"/>
          <w:lang w:val="lt-LT"/>
        </w:rPr>
      </w:pPr>
    </w:p>
    <w:p w14:paraId="00502D83" w14:textId="77777777" w:rsidR="00C95D99" w:rsidRPr="00625664" w:rsidRDefault="00C95D99" w:rsidP="00C95D99">
      <w:pPr>
        <w:pStyle w:val="Body2"/>
        <w:rPr>
          <w:lang w:val="lt-LT"/>
        </w:rPr>
      </w:pPr>
    </w:p>
    <w:p w14:paraId="36E5858D" w14:textId="77777777" w:rsidR="00546A0A" w:rsidRPr="00BD6483" w:rsidRDefault="00546A0A" w:rsidP="00546A0A">
      <w:pPr>
        <w:spacing w:after="120"/>
        <w:ind w:left="567"/>
        <w:contextualSpacing/>
        <w:jc w:val="center"/>
        <w:rPr>
          <w:rFonts w:cstheme="minorHAnsi"/>
          <w:b/>
          <w:bCs/>
          <w:lang w:val="lt-LT"/>
        </w:rPr>
      </w:pPr>
      <w:r w:rsidRPr="00BD6483">
        <w:rPr>
          <w:rFonts w:cstheme="minorHAnsi"/>
          <w:b/>
          <w:bCs/>
          <w:lang w:val="lt-LT"/>
        </w:rPr>
        <w:t xml:space="preserve">MAŽOS VERTĖS VIEŠOJO PIRKIMO </w:t>
      </w:r>
    </w:p>
    <w:p w14:paraId="2D0C39E3" w14:textId="5356B88E" w:rsidR="00546A0A" w:rsidRPr="000C1E14" w:rsidRDefault="00546A0A" w:rsidP="00546A0A">
      <w:pPr>
        <w:spacing w:after="120"/>
        <w:ind w:left="567"/>
        <w:contextualSpacing/>
        <w:jc w:val="center"/>
        <w:rPr>
          <w:rFonts w:eastAsiaTheme="minorEastAsia" w:cstheme="minorHAnsi"/>
          <w:b/>
          <w:bCs/>
          <w:bdr w:val="none" w:sz="0" w:space="0" w:color="auto"/>
          <w:lang w:val="lt-LT"/>
        </w:rPr>
      </w:pPr>
      <w:r w:rsidRPr="00BD6483">
        <w:rPr>
          <w:rFonts w:cstheme="minorHAnsi"/>
          <w:b/>
          <w:bCs/>
          <w:color w:val="000000" w:themeColor="text1"/>
          <w:lang w:val="lt-LT"/>
        </w:rPr>
        <w:t>„PROGRAMINĖS ĮRANGOS P</w:t>
      </w:r>
      <w:r w:rsidR="00402F8F" w:rsidRPr="00BD6483">
        <w:rPr>
          <w:rFonts w:cstheme="minorHAnsi"/>
          <w:b/>
          <w:bCs/>
          <w:color w:val="000000" w:themeColor="text1"/>
          <w:lang w:val="lt-LT"/>
        </w:rPr>
        <w:t>RIEŽIŪROS IR TVARKYMO PASLAUGOS (DVS)</w:t>
      </w:r>
      <w:r w:rsidRPr="00BD6483">
        <w:rPr>
          <w:rFonts w:cstheme="minorHAnsi"/>
          <w:b/>
          <w:bCs/>
          <w:color w:val="000000" w:themeColor="text1"/>
          <w:lang w:val="lt-LT"/>
        </w:rPr>
        <w:t>“</w:t>
      </w:r>
    </w:p>
    <w:p w14:paraId="491580B9" w14:textId="58DEC3E8" w:rsidR="00546A0A" w:rsidRPr="000C1E14" w:rsidRDefault="00546A0A" w:rsidP="00546A0A">
      <w:pPr>
        <w:ind w:left="567"/>
        <w:contextualSpacing/>
        <w:jc w:val="center"/>
        <w:rPr>
          <w:rFonts w:cstheme="minorHAnsi"/>
          <w:b/>
          <w:bCs/>
        </w:rPr>
      </w:pPr>
      <w:r w:rsidRPr="000C1E14">
        <w:rPr>
          <w:rFonts w:cstheme="minorHAnsi"/>
          <w:b/>
          <w:bCs/>
        </w:rPr>
        <w:t>SKELBIAMOS APKLAUSOS SĄLYGOS</w:t>
      </w:r>
    </w:p>
    <w:p w14:paraId="512537DC" w14:textId="77777777" w:rsidR="00C95D99" w:rsidRPr="00932A5B" w:rsidRDefault="00C95D99" w:rsidP="00BB2289">
      <w:pPr>
        <w:pStyle w:val="Body"/>
        <w:rPr>
          <w:rFonts w:ascii="Times New Roman" w:hAnsi="Times New Roman" w:cs="Times New Roman"/>
          <w:b/>
          <w:sz w:val="22"/>
          <w:szCs w:val="22"/>
        </w:rPr>
      </w:pPr>
    </w:p>
    <w:p w14:paraId="1BDCDE72" w14:textId="7CA9431E" w:rsidR="00C95D99" w:rsidRPr="00932A5B" w:rsidRDefault="00C95D99">
      <w:pPr>
        <w:pStyle w:val="Body"/>
        <w:numPr>
          <w:ilvl w:val="0"/>
          <w:numId w:val="6"/>
        </w:numPr>
        <w:jc w:val="center"/>
        <w:rPr>
          <w:rFonts w:ascii="Times New Roman" w:hAnsi="Times New Roman" w:cs="Times New Roman"/>
          <w:b/>
          <w:sz w:val="22"/>
          <w:szCs w:val="22"/>
        </w:rPr>
      </w:pPr>
      <w:r w:rsidRPr="00932A5B">
        <w:rPr>
          <w:rFonts w:ascii="Times New Roman" w:hAnsi="Times New Roman" w:cs="Times New Roman"/>
          <w:b/>
          <w:sz w:val="22"/>
          <w:szCs w:val="22"/>
        </w:rPr>
        <w:t>BENDROSIOS NUOSTATOS</w:t>
      </w:r>
    </w:p>
    <w:p w14:paraId="6720FCE2" w14:textId="77777777" w:rsidR="0023585C" w:rsidRPr="00932A5B" w:rsidRDefault="0023585C" w:rsidP="0023585C">
      <w:pPr>
        <w:pStyle w:val="Body"/>
        <w:ind w:left="927"/>
        <w:rPr>
          <w:rFonts w:ascii="Times New Roman" w:hAnsi="Times New Roman" w:cs="Times New Roman"/>
          <w:b/>
          <w:sz w:val="22"/>
          <w:szCs w:val="22"/>
        </w:rPr>
      </w:pPr>
    </w:p>
    <w:p w14:paraId="4A9EB0E2" w14:textId="3E31C310" w:rsidR="00D30859" w:rsidRPr="00BB2289" w:rsidRDefault="00D30859" w:rsidP="00D30859">
      <w:pPr>
        <w:tabs>
          <w:tab w:val="left" w:pos="8763"/>
        </w:tabs>
        <w:jc w:val="both"/>
        <w:rPr>
          <w:lang w:val="lt-LT" w:eastAsia="zh-CN"/>
        </w:rPr>
      </w:pPr>
      <w:r w:rsidRPr="00932A5B">
        <w:rPr>
          <w:sz w:val="22"/>
          <w:szCs w:val="22"/>
          <w:lang w:val="lt-LT"/>
        </w:rPr>
        <w:t xml:space="preserve">          </w:t>
      </w:r>
      <w:r w:rsidR="00C95D99" w:rsidRPr="00932A5B">
        <w:rPr>
          <w:sz w:val="22"/>
          <w:szCs w:val="22"/>
          <w:lang w:val="lt-LT"/>
        </w:rPr>
        <w:t>1.1. Viešoji įstaiga Respublikinė Šiaulių ligoninė, juridinio asmens kodas 245386220, adresas V. Kudirkos g. 99, LT-76321 Šiauliai, tel. (</w:t>
      </w:r>
      <w:r w:rsidR="002F5F67">
        <w:rPr>
          <w:sz w:val="22"/>
          <w:szCs w:val="22"/>
          <w:lang w:val="lt-LT"/>
        </w:rPr>
        <w:t>+370</w:t>
      </w:r>
      <w:r w:rsidR="00C95D99" w:rsidRPr="00932A5B">
        <w:rPr>
          <w:sz w:val="22"/>
          <w:szCs w:val="22"/>
          <w:lang w:val="lt-LT"/>
        </w:rPr>
        <w:t xml:space="preserve">41) 524 291, el. p.: </w:t>
      </w:r>
      <w:hyperlink r:id="rId6" w:history="1">
        <w:r w:rsidR="00C95D99" w:rsidRPr="00932A5B">
          <w:rPr>
            <w:rStyle w:val="Hipersaitas"/>
            <w:i/>
            <w:iCs/>
            <w:sz w:val="22"/>
            <w:szCs w:val="22"/>
            <w:lang w:val="lt-LT"/>
          </w:rPr>
          <w:t>info@siauliuligonine.lt</w:t>
        </w:r>
      </w:hyperlink>
      <w:r w:rsidR="00C95D99" w:rsidRPr="00932A5B">
        <w:rPr>
          <w:sz w:val="22"/>
          <w:szCs w:val="22"/>
          <w:lang w:val="lt-LT"/>
        </w:rPr>
        <w:t xml:space="preserve"> (toliau – perkančioji organizacija arba ligoninė), vykdydama šį viešąjį pirkimą, numato įsigyti </w:t>
      </w:r>
      <w:r w:rsidR="00BB2289">
        <w:rPr>
          <w:rFonts w:eastAsia="TimesNewRomanPS-BoldMT"/>
          <w:bdr w:val="none" w:sz="0" w:space="0" w:color="auto"/>
          <w:lang w:val="lt-LT"/>
        </w:rPr>
        <w:t>p</w:t>
      </w:r>
      <w:r w:rsidR="00BB2289" w:rsidRPr="00BB2289">
        <w:rPr>
          <w:rFonts w:eastAsia="TimesNewRomanPS-BoldMT"/>
          <w:bdr w:val="none" w:sz="0" w:space="0" w:color="auto"/>
          <w:lang w:val="lt-LT"/>
        </w:rPr>
        <w:t xml:space="preserve">rograminės įrangos </w:t>
      </w:r>
      <w:r w:rsidR="00402F8F">
        <w:rPr>
          <w:rFonts w:eastAsia="TimesNewRomanPS-BoldMT"/>
          <w:bdr w:val="none" w:sz="0" w:space="0" w:color="auto"/>
          <w:lang w:val="lt-LT"/>
        </w:rPr>
        <w:t>priežiūros ir tvarkymo</w:t>
      </w:r>
      <w:r w:rsidR="00BB2289" w:rsidRPr="00BB2289">
        <w:rPr>
          <w:rFonts w:eastAsia="TimesNewRomanPS-BoldMT"/>
          <w:bdr w:val="none" w:sz="0" w:space="0" w:color="auto"/>
          <w:lang w:val="lt-LT"/>
        </w:rPr>
        <w:t xml:space="preserve"> paslaug</w:t>
      </w:r>
      <w:r w:rsidR="00BB2289">
        <w:rPr>
          <w:rFonts w:eastAsia="TimesNewRomanPS-BoldMT"/>
          <w:bdr w:val="none" w:sz="0" w:space="0" w:color="auto"/>
          <w:lang w:val="lt-LT"/>
        </w:rPr>
        <w:t xml:space="preserve">as </w:t>
      </w:r>
      <w:r w:rsidR="00BB2289" w:rsidRPr="00BB2289">
        <w:rPr>
          <w:rFonts w:eastAsia="TimesNewRomanPS-BoldMT"/>
          <w:bdr w:val="none" w:sz="0" w:space="0" w:color="auto"/>
          <w:lang w:val="lt-LT"/>
        </w:rPr>
        <w:t>(</w:t>
      </w:r>
      <w:r w:rsidR="00402F8F">
        <w:rPr>
          <w:rFonts w:eastAsia="TimesNewRomanPS-BoldMT"/>
          <w:bdr w:val="none" w:sz="0" w:space="0" w:color="auto"/>
          <w:lang w:val="lt-LT"/>
        </w:rPr>
        <w:t>DV</w:t>
      </w:r>
      <w:r w:rsidR="00BB2289" w:rsidRPr="00BB2289">
        <w:rPr>
          <w:rFonts w:eastAsia="TimesNewRomanPS-BoldMT"/>
          <w:bdr w:val="none" w:sz="0" w:space="0" w:color="auto"/>
          <w:lang w:val="lt-LT"/>
        </w:rPr>
        <w:t>S)</w:t>
      </w:r>
      <w:r w:rsidR="00BB2289">
        <w:rPr>
          <w:lang w:val="lt-LT"/>
        </w:rPr>
        <w:t xml:space="preserve"> (toliau – Paslaug</w:t>
      </w:r>
      <w:r w:rsidR="007B28CE">
        <w:rPr>
          <w:lang w:val="lt-LT"/>
        </w:rPr>
        <w:t>o</w:t>
      </w:r>
      <w:r w:rsidR="00BB2289">
        <w:rPr>
          <w:lang w:val="lt-LT"/>
        </w:rPr>
        <w:t>s).</w:t>
      </w:r>
    </w:p>
    <w:p w14:paraId="6FE28960" w14:textId="04EEED40" w:rsidR="002F5F67" w:rsidRPr="001527E1" w:rsidRDefault="002F5F67" w:rsidP="002F5F67">
      <w:pPr>
        <w:pStyle w:val="Body2"/>
        <w:rPr>
          <w:rFonts w:cs="Times New Roman"/>
          <w:lang w:val="lt-LT"/>
        </w:rPr>
      </w:pPr>
      <w:r w:rsidRPr="00453A2F">
        <w:rPr>
          <w:lang w:val="lt-LT"/>
        </w:rPr>
        <w:t xml:space="preserve">         </w:t>
      </w:r>
      <w:r w:rsidRPr="001527E1">
        <w:rPr>
          <w:rFonts w:cs="Times New Roman"/>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60BD1126" w14:textId="3AB276AE" w:rsidR="002F5F67" w:rsidRPr="001527E1" w:rsidRDefault="002F5F67" w:rsidP="002F5F67">
      <w:pPr>
        <w:pStyle w:val="Body2"/>
        <w:rPr>
          <w:rFonts w:cs="Times New Roman"/>
          <w:lang w:val="lt-LT"/>
        </w:rPr>
      </w:pPr>
      <w:r>
        <w:rPr>
          <w:rFonts w:cs="Times New Roman"/>
          <w:lang w:val="lt-LT"/>
        </w:rPr>
        <w:t xml:space="preserve">          </w:t>
      </w:r>
      <w:r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5E11AE34" w14:textId="5047C096" w:rsidR="002A1B71" w:rsidRDefault="00C95D99" w:rsidP="002F5F67">
      <w:pPr>
        <w:pStyle w:val="Betarp2"/>
        <w:tabs>
          <w:tab w:val="left" w:pos="567"/>
        </w:tabs>
        <w:jc w:val="both"/>
        <w:rPr>
          <w:rFonts w:ascii="Times New Roman" w:hAnsi="Times New Roman"/>
        </w:rPr>
      </w:pPr>
      <w:r w:rsidRPr="00932A5B">
        <w:rPr>
          <w:rFonts w:ascii="Times New Roman" w:hAnsi="Times New Roman"/>
        </w:rPr>
        <w:tab/>
        <w:t>1.4. Pirkimas atliekamas laikantis lygiateisiškumo, nediskriminavimo, abipusio pripažinimo, proporcingumo ir skaidrumo principų bei konfidencialumo ir nešališkumo reikalavimų.</w:t>
      </w:r>
    </w:p>
    <w:p w14:paraId="45FDDC5A" w14:textId="65C19774" w:rsidR="003E580F" w:rsidRPr="003E580F" w:rsidRDefault="002A1B71" w:rsidP="000E78A9">
      <w:pPr>
        <w:pStyle w:val="Betarp2"/>
        <w:tabs>
          <w:tab w:val="left" w:pos="567"/>
        </w:tabs>
        <w:jc w:val="both"/>
        <w:rPr>
          <w:rFonts w:ascii="Times New Roman" w:hAnsi="Times New Roman"/>
          <w:bCs/>
          <w:color w:val="000000" w:themeColor="text1"/>
          <w:sz w:val="24"/>
          <w:szCs w:val="24"/>
        </w:rPr>
      </w:pPr>
      <w:r>
        <w:rPr>
          <w:rFonts w:ascii="Times New Roman" w:hAnsi="Times New Roman"/>
        </w:rPr>
        <w:t xml:space="preserve">          </w:t>
      </w:r>
      <w:r w:rsidRPr="0028780A">
        <w:rPr>
          <w:rFonts w:ascii="Times New Roman" w:hAnsi="Times New Roman"/>
          <w:sz w:val="24"/>
          <w:szCs w:val="24"/>
        </w:rPr>
        <w:t>1.5. Perkančiosios organizacijos</w:t>
      </w:r>
      <w:r w:rsidRPr="0028780A">
        <w:rPr>
          <w:rFonts w:ascii="Times New Roman" w:hAnsi="Times New Roman"/>
          <w:i/>
          <w:sz w:val="24"/>
          <w:szCs w:val="24"/>
        </w:rPr>
        <w:t xml:space="preserve"> </w:t>
      </w:r>
      <w:r w:rsidRPr="0028780A">
        <w:rPr>
          <w:rFonts w:ascii="Times New Roman" w:hAnsi="Times New Roman"/>
          <w:sz w:val="24"/>
          <w:szCs w:val="24"/>
        </w:rPr>
        <w:t xml:space="preserve">įgaliotas asmuo palaikyti tiesioginį ryšį su paslaugų teikėjais ir gauti iš jų su pirkimo procedūromis susijusius pranešimus iki galutinio pasiūlymų pateikimo termino </w:t>
      </w:r>
      <w:r w:rsidR="003E580F">
        <w:rPr>
          <w:rFonts w:ascii="Times New Roman" w:hAnsi="Times New Roman"/>
          <w:sz w:val="24"/>
          <w:szCs w:val="24"/>
        </w:rPr>
        <w:t xml:space="preserve">- </w:t>
      </w:r>
      <w:r w:rsidR="003E580F" w:rsidRPr="003E580F">
        <w:rPr>
          <w:rFonts w:ascii="Times New Roman" w:hAnsi="Times New Roman"/>
          <w:color w:val="000000" w:themeColor="text1"/>
          <w:sz w:val="24"/>
          <w:szCs w:val="24"/>
        </w:rPr>
        <w:t>Informacinių technologijų skyriaus vedėjas Tomas Čepaitis, tel. (</w:t>
      </w:r>
      <w:r w:rsidR="00E22CBF">
        <w:rPr>
          <w:rFonts w:ascii="Times New Roman" w:hAnsi="Times New Roman"/>
          <w:bCs/>
          <w:color w:val="000000" w:themeColor="text1"/>
          <w:sz w:val="24"/>
          <w:szCs w:val="24"/>
        </w:rPr>
        <w:t>+370</w:t>
      </w:r>
      <w:r w:rsidR="003E580F" w:rsidRPr="003E580F">
        <w:rPr>
          <w:rFonts w:ascii="Times New Roman" w:hAnsi="Times New Roman"/>
          <w:bCs/>
          <w:color w:val="000000" w:themeColor="text1"/>
          <w:sz w:val="24"/>
          <w:szCs w:val="24"/>
        </w:rPr>
        <w:t xml:space="preserve"> 41) 520 139</w:t>
      </w:r>
      <w:r w:rsidR="003E580F" w:rsidRPr="003E580F">
        <w:rPr>
          <w:rFonts w:ascii="Times New Roman" w:hAnsi="Times New Roman"/>
          <w:color w:val="000000" w:themeColor="text1"/>
          <w:sz w:val="24"/>
          <w:szCs w:val="24"/>
        </w:rPr>
        <w:t xml:space="preserve"> el. p.  </w:t>
      </w:r>
      <w:hyperlink r:id="rId7" w:history="1">
        <w:r w:rsidR="000E78A9" w:rsidRPr="00C84602">
          <w:rPr>
            <w:rStyle w:val="Hipersaitas"/>
            <w:rFonts w:ascii="Times New Roman" w:hAnsi="Times New Roman"/>
            <w:bCs/>
            <w:sz w:val="24"/>
            <w:szCs w:val="24"/>
          </w:rPr>
          <w:t>tomas.cepaitis@siauliuligonine.lt</w:t>
        </w:r>
      </w:hyperlink>
    </w:p>
    <w:p w14:paraId="0CEA624E" w14:textId="36FB38F2" w:rsidR="00257B63" w:rsidRPr="002A1B71" w:rsidRDefault="002A1B71" w:rsidP="002A1B71">
      <w:pPr>
        <w:pStyle w:val="Betarp2"/>
        <w:tabs>
          <w:tab w:val="left" w:pos="567"/>
        </w:tabs>
        <w:jc w:val="both"/>
        <w:rPr>
          <w:rFonts w:ascii="Times New Roman" w:hAnsi="Times New Roman"/>
          <w:sz w:val="24"/>
          <w:szCs w:val="24"/>
        </w:rPr>
      </w:pPr>
      <w:r w:rsidRPr="002A1B71">
        <w:rPr>
          <w:rFonts w:ascii="Times New Roman" w:hAnsi="Times New Roman"/>
          <w:bCs/>
          <w:sz w:val="24"/>
          <w:szCs w:val="24"/>
        </w:rPr>
        <w:t xml:space="preserve">        1.6.</w:t>
      </w:r>
      <w:r w:rsidRPr="002A1B71">
        <w:rPr>
          <w:rFonts w:ascii="Times New Roman" w:hAnsi="Times New Roman"/>
          <w:sz w:val="24"/>
          <w:szCs w:val="24"/>
        </w:rPr>
        <w:t xml:space="preserve"> </w:t>
      </w:r>
      <w:r w:rsidR="00257B63" w:rsidRPr="002A1B71">
        <w:rPr>
          <w:rFonts w:ascii="Times New Roman" w:hAnsi="Times New Roman"/>
          <w:color w:val="000000" w:themeColor="text1"/>
          <w:sz w:val="24"/>
          <w:szCs w:val="24"/>
        </w:rPr>
        <w:t xml:space="preserve">Atliekamas žaliasis pirkimas. Pirkimas vykdomas vadovaujantis </w:t>
      </w:r>
      <w:hyperlink r:id="rId8" w:history="1">
        <w:r w:rsidR="00257B63" w:rsidRPr="002A1B71">
          <w:rPr>
            <w:rStyle w:val="Hipersaitas"/>
            <w:rFonts w:ascii="Times New Roman" w:hAnsi="Times New Roman"/>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57B63" w:rsidRPr="002A1B71">
        <w:rPr>
          <w:rFonts w:ascii="Times New Roman" w:hAnsi="Times New Roman"/>
          <w:color w:val="000000" w:themeColor="text1"/>
          <w:sz w:val="24"/>
          <w:szCs w:val="24"/>
        </w:rPr>
        <w:t>“</w:t>
      </w:r>
      <w:r w:rsidR="0014236C" w:rsidRPr="002A1B71">
        <w:rPr>
          <w:rFonts w:ascii="Times New Roman" w:hAnsi="Times New Roman"/>
          <w:color w:val="000000" w:themeColor="text1"/>
          <w:sz w:val="24"/>
          <w:szCs w:val="24"/>
        </w:rPr>
        <w:t xml:space="preserve"> </w:t>
      </w:r>
      <w:r w:rsidR="00483CF1" w:rsidRPr="002A1B71">
        <w:rPr>
          <w:rFonts w:ascii="Times New Roman" w:hAnsi="Times New Roman"/>
          <w:color w:val="000000" w:themeColor="text1"/>
          <w:sz w:val="24"/>
          <w:szCs w:val="24"/>
        </w:rPr>
        <w:t>4.4.3</w:t>
      </w:r>
      <w:r w:rsidR="0014236C" w:rsidRPr="002A1B71">
        <w:rPr>
          <w:rFonts w:ascii="Times New Roman" w:hAnsi="Times New Roman"/>
          <w:color w:val="000000" w:themeColor="text1"/>
          <w:sz w:val="24"/>
          <w:szCs w:val="24"/>
        </w:rPr>
        <w:t xml:space="preserve"> </w:t>
      </w:r>
      <w:r w:rsidR="00257B63" w:rsidRPr="002A1B71">
        <w:rPr>
          <w:rFonts w:ascii="Times New Roman" w:hAnsi="Times New Roman"/>
          <w:color w:val="000000" w:themeColor="text1"/>
          <w:sz w:val="24"/>
          <w:szCs w:val="24"/>
        </w:rPr>
        <w:t xml:space="preserve"> </w:t>
      </w:r>
      <w:r w:rsidR="00483CF1" w:rsidRPr="002A1B71">
        <w:rPr>
          <w:rFonts w:ascii="Times New Roman" w:hAnsi="Times New Roman"/>
          <w:color w:val="000000" w:themeColor="text1"/>
          <w:sz w:val="24"/>
          <w:szCs w:val="24"/>
        </w:rPr>
        <w:t xml:space="preserve">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w:t>
      </w:r>
      <w:r w:rsidR="00483CF1" w:rsidRPr="002A1B71">
        <w:rPr>
          <w:rFonts w:ascii="Times New Roman" w:hAnsi="Times New Roman"/>
          <w:b/>
          <w:bCs/>
          <w:color w:val="000000" w:themeColor="text1"/>
          <w:sz w:val="24"/>
          <w:szCs w:val="24"/>
          <w:u w:val="single"/>
        </w:rPr>
        <w:t>informacinių sistemų priežiūros paslaugos</w:t>
      </w:r>
      <w:r w:rsidR="00483CF1" w:rsidRPr="002A1B71">
        <w:rPr>
          <w:rFonts w:ascii="Times New Roman" w:hAnsi="Times New Roman"/>
          <w:color w:val="000000" w:themeColor="text1"/>
          <w:sz w:val="24"/>
          <w:szCs w:val="24"/>
        </w:rPr>
        <w:t xml:space="preserve">; audito, draudimo, teisinės ir konsultantų teikiamos paslaugos ir kitos paslaugos); </w:t>
      </w:r>
      <w:r w:rsidR="00257B63" w:rsidRPr="002A1B71">
        <w:rPr>
          <w:rFonts w:ascii="Times New Roman" w:hAnsi="Times New Roman"/>
          <w:color w:val="000000" w:themeColor="text1"/>
          <w:sz w:val="24"/>
          <w:szCs w:val="24"/>
        </w:rPr>
        <w:t xml:space="preserve">Aplinkos apaugos kriterijai nustatyti </w:t>
      </w:r>
      <w:r w:rsidR="00483CF1" w:rsidRPr="002A1B71">
        <w:rPr>
          <w:rFonts w:ascii="Times New Roman" w:hAnsi="Times New Roman"/>
          <w:color w:val="000000" w:themeColor="text1"/>
          <w:sz w:val="24"/>
          <w:szCs w:val="24"/>
        </w:rPr>
        <w:t>techninėje specifikacijoje.</w:t>
      </w:r>
    </w:p>
    <w:p w14:paraId="21ECB485" w14:textId="4ADE54C8" w:rsidR="0014236C" w:rsidRPr="00483CF1" w:rsidRDefault="0014236C" w:rsidP="0014236C">
      <w:pPr>
        <w:jc w:val="both"/>
        <w:rPr>
          <w:rFonts w:eastAsiaTheme="minorHAnsi"/>
          <w:color w:val="000000" w:themeColor="text1"/>
          <w:sz w:val="22"/>
          <w:szCs w:val="22"/>
          <w:bdr w:val="none" w:sz="0" w:space="0" w:color="auto"/>
          <w:lang w:val="lt-LT"/>
        </w:rPr>
      </w:pPr>
      <w:r w:rsidRPr="00EF1DD8">
        <w:rPr>
          <w:color w:val="000000" w:themeColor="text1"/>
          <w:lang w:val="es-ES_tradnl"/>
        </w:rPr>
        <w:t xml:space="preserve">. </w:t>
      </w:r>
    </w:p>
    <w:p w14:paraId="56BAF861" w14:textId="77777777" w:rsidR="0014236C" w:rsidRPr="00257B63" w:rsidRDefault="0014236C" w:rsidP="00257B63">
      <w:pPr>
        <w:pStyle w:val="Sraopastraipa"/>
        <w:ind w:left="0" w:firstLine="567"/>
        <w:jc w:val="both"/>
        <w:rPr>
          <w:rFonts w:eastAsiaTheme="minorEastAsia"/>
          <w:sz w:val="21"/>
          <w:szCs w:val="21"/>
        </w:rPr>
      </w:pPr>
    </w:p>
    <w:p w14:paraId="0D010EB6" w14:textId="77777777" w:rsidR="00C95D99" w:rsidRPr="00932A5B" w:rsidRDefault="00C95D99" w:rsidP="00C95D99">
      <w:pPr>
        <w:pStyle w:val="Body2"/>
        <w:rPr>
          <w:rFonts w:cs="Times New Roman"/>
          <w:lang w:val="lt-LT"/>
        </w:rPr>
      </w:pPr>
    </w:p>
    <w:p w14:paraId="7C9E08FF" w14:textId="77777777" w:rsidR="00C95D99" w:rsidRPr="00932A5B" w:rsidRDefault="00C95D99" w:rsidP="00C95D99">
      <w:pPr>
        <w:pStyle w:val="Heading"/>
        <w:jc w:val="both"/>
        <w:rPr>
          <w:rFonts w:cs="Times New Roman"/>
          <w:color w:val="000000"/>
          <w:lang w:val="lt-LT"/>
        </w:rPr>
      </w:pPr>
      <w:r w:rsidRPr="00932A5B">
        <w:rPr>
          <w:rFonts w:cs="Times New Roman"/>
          <w:color w:val="000000"/>
          <w:lang w:val="lt-LT"/>
        </w:rPr>
        <w:lastRenderedPageBreak/>
        <w:t xml:space="preserve">          2. PIRKIMO OBJEKTAS</w:t>
      </w:r>
    </w:p>
    <w:p w14:paraId="55CC1745" w14:textId="77777777" w:rsidR="00C95D99" w:rsidRPr="00932A5B" w:rsidRDefault="00C95D99" w:rsidP="00C95D99">
      <w:pPr>
        <w:pStyle w:val="Body2"/>
        <w:rPr>
          <w:rFonts w:cs="Times New Roman"/>
          <w:lang w:val="lt-LT"/>
        </w:rPr>
      </w:pPr>
    </w:p>
    <w:p w14:paraId="275CD9E1" w14:textId="63955E44" w:rsidR="00D30859" w:rsidRPr="00932A5B" w:rsidRDefault="00C95D99" w:rsidP="00D30859">
      <w:pPr>
        <w:tabs>
          <w:tab w:val="left" w:pos="426"/>
        </w:tabs>
        <w:autoSpaceDE w:val="0"/>
        <w:autoSpaceDN w:val="0"/>
        <w:adjustRightInd w:val="0"/>
        <w:ind w:right="-2" w:firstLine="567"/>
        <w:jc w:val="both"/>
        <w:rPr>
          <w:bCs/>
          <w:sz w:val="22"/>
          <w:szCs w:val="22"/>
          <w:lang w:val="lt-LT"/>
        </w:rPr>
      </w:pPr>
      <w:r w:rsidRPr="00932A5B">
        <w:rPr>
          <w:sz w:val="22"/>
          <w:szCs w:val="22"/>
          <w:lang w:val="lt-LT"/>
        </w:rPr>
        <w:t>2.1. Pirkimo objektas –</w:t>
      </w:r>
      <w:r w:rsidR="00D30859" w:rsidRPr="00932A5B">
        <w:rPr>
          <w:bCs/>
          <w:sz w:val="22"/>
          <w:szCs w:val="22"/>
          <w:lang w:val="lt-LT"/>
        </w:rPr>
        <w:t xml:space="preserve"> </w:t>
      </w:r>
      <w:r w:rsidR="00BB2289">
        <w:rPr>
          <w:bCs/>
          <w:sz w:val="22"/>
          <w:szCs w:val="22"/>
          <w:lang w:val="lt-LT"/>
        </w:rPr>
        <w:t>nurodytas sąlygų 1.1. punkte.</w:t>
      </w:r>
    </w:p>
    <w:p w14:paraId="19847778" w14:textId="301F66A7" w:rsidR="00C95D99" w:rsidRPr="00932A5B" w:rsidRDefault="00C95D99" w:rsidP="00D30859">
      <w:pPr>
        <w:tabs>
          <w:tab w:val="left" w:pos="426"/>
        </w:tabs>
        <w:autoSpaceDE w:val="0"/>
        <w:autoSpaceDN w:val="0"/>
        <w:adjustRightInd w:val="0"/>
        <w:ind w:right="-2" w:firstLine="567"/>
        <w:jc w:val="both"/>
        <w:rPr>
          <w:color w:val="357CA2"/>
          <w:sz w:val="22"/>
          <w:szCs w:val="22"/>
          <w:lang w:val="lt-LT"/>
        </w:rPr>
      </w:pPr>
      <w:r w:rsidRPr="00932A5B">
        <w:rPr>
          <w:sz w:val="22"/>
          <w:szCs w:val="22"/>
          <w:lang w:val="lt-LT"/>
        </w:rPr>
        <w:t xml:space="preserve">2.2. Pirkimas nėra skaidomas į pirkimo dalis. </w:t>
      </w:r>
    </w:p>
    <w:p w14:paraId="01D28259" w14:textId="10F8F246" w:rsidR="0031320E" w:rsidRPr="00932A5B" w:rsidRDefault="0031320E" w:rsidP="0031320E">
      <w:pPr>
        <w:pStyle w:val="Body2"/>
        <w:ind w:firstLine="567"/>
        <w:rPr>
          <w:lang w:val="lt-LT"/>
        </w:rPr>
      </w:pPr>
      <w:r w:rsidRPr="00932A5B">
        <w:rPr>
          <w:rFonts w:eastAsia="Calibri"/>
          <w:lang w:val="lt-LT"/>
        </w:rPr>
        <w:t>2.</w:t>
      </w:r>
      <w:r w:rsidRPr="00932A5B">
        <w:rPr>
          <w:lang w:val="lt-LT"/>
        </w:rPr>
        <w:t>3. Pasiūlymas turi būti pateiktas visa</w:t>
      </w:r>
      <w:r w:rsidR="00942D00">
        <w:rPr>
          <w:lang w:val="lt-LT"/>
        </w:rPr>
        <w:t xml:space="preserve">i </w:t>
      </w:r>
      <w:r w:rsidRPr="00932A5B">
        <w:rPr>
          <w:lang w:val="lt-LT"/>
        </w:rPr>
        <w:t>pirkimo sąlygų techninėje specifikacijoje nurodytai apimčiai, neskaidant jos smulkiau.</w:t>
      </w:r>
    </w:p>
    <w:p w14:paraId="03DF447C" w14:textId="6771741E" w:rsidR="0031320E" w:rsidRPr="00932A5B" w:rsidRDefault="0031320E" w:rsidP="0031320E">
      <w:pPr>
        <w:pStyle w:val="Body2"/>
        <w:ind w:firstLine="567"/>
        <w:rPr>
          <w:lang w:val="lt-LT"/>
        </w:rPr>
      </w:pPr>
      <w:r w:rsidRPr="00932A5B">
        <w:rPr>
          <w:lang w:val="lt-LT"/>
        </w:rPr>
        <w:t>2.4.</w:t>
      </w:r>
      <w:r w:rsidRPr="00932A5B">
        <w:rPr>
          <w:rFonts w:eastAsia="Calibri"/>
          <w:lang w:val="lt-LT"/>
        </w:rPr>
        <w:t xml:space="preserve"> </w:t>
      </w:r>
      <w:r w:rsidRPr="00932A5B">
        <w:rPr>
          <w:lang w:val="lt-LT"/>
        </w:rPr>
        <w:t xml:space="preserve">Reikalavimai pirkimo objektui nurodyti pirkimo sąlygų prieduose „Techninė specifikacija“ ir „Viešojo </w:t>
      </w:r>
      <w:r w:rsidR="00E338B9">
        <w:rPr>
          <w:lang w:val="lt-LT"/>
        </w:rPr>
        <w:t xml:space="preserve">paslaugų </w:t>
      </w:r>
      <w:r w:rsidRPr="00932A5B">
        <w:rPr>
          <w:lang w:val="lt-LT"/>
        </w:rPr>
        <w:t>pirkimo sutarties projektas“.</w:t>
      </w:r>
    </w:p>
    <w:p w14:paraId="27530CB6" w14:textId="32D36BE8" w:rsidR="0031320E" w:rsidRDefault="0031320E" w:rsidP="0031320E">
      <w:pPr>
        <w:pStyle w:val="Body2"/>
        <w:ind w:firstLine="567"/>
        <w:rPr>
          <w:sz w:val="24"/>
          <w:szCs w:val="24"/>
          <w:lang w:val="lt-LT"/>
        </w:rPr>
      </w:pPr>
      <w:r w:rsidRPr="008C2ACF">
        <w:rPr>
          <w:sz w:val="24"/>
          <w:szCs w:val="24"/>
          <w:lang w:val="lt-LT"/>
        </w:rPr>
        <w:t xml:space="preserve">2.5.Tiekėjo įsipareigojimų įvykdymo vieta nurodyta pirkimo sąlygų prieduose „Techninė specifikacija“ ir „Viešojo </w:t>
      </w:r>
      <w:r w:rsidR="00E338B9">
        <w:rPr>
          <w:sz w:val="24"/>
          <w:szCs w:val="24"/>
          <w:lang w:val="lt-LT"/>
        </w:rPr>
        <w:t xml:space="preserve">paslaugų </w:t>
      </w:r>
      <w:r w:rsidRPr="008C2ACF">
        <w:rPr>
          <w:sz w:val="24"/>
          <w:szCs w:val="24"/>
          <w:lang w:val="lt-LT"/>
        </w:rPr>
        <w:t>pirkimo sutarties projektas“.</w:t>
      </w:r>
    </w:p>
    <w:p w14:paraId="011D5BDC" w14:textId="0C554842" w:rsidR="00CD0CA8" w:rsidRPr="008C2ACF" w:rsidRDefault="00CD0CA8" w:rsidP="0031320E">
      <w:pPr>
        <w:pStyle w:val="Body2"/>
        <w:ind w:firstLine="567"/>
        <w:rPr>
          <w:sz w:val="24"/>
          <w:szCs w:val="24"/>
          <w:lang w:val="lt-LT"/>
        </w:rPr>
      </w:pPr>
      <w:r>
        <w:rPr>
          <w:sz w:val="24"/>
          <w:szCs w:val="24"/>
          <w:lang w:val="lt-LT"/>
        </w:rPr>
        <w:t xml:space="preserve">2.6. Tiekėjui taikomi nacionalinio saugumo reikalavimai. Pateikiama </w:t>
      </w:r>
      <w:r w:rsidR="00BB7954" w:rsidRPr="00A641A9">
        <w:rPr>
          <w:color w:val="000000" w:themeColor="text1"/>
          <w:lang w:val="es-ES_tradnl"/>
        </w:rPr>
        <w:t>Nacionalinio saugumo reikalavimų atitikties deklaracija (4 priedas).</w:t>
      </w:r>
    </w:p>
    <w:p w14:paraId="23982B3D" w14:textId="77777777" w:rsidR="00C95D99" w:rsidRPr="008C2ACF"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9" w:firstLine="521"/>
        <w:jc w:val="both"/>
        <w:rPr>
          <w:rFonts w:eastAsia="Times New Roman"/>
          <w:color w:val="000000"/>
          <w:bdr w:val="none" w:sz="0" w:space="0" w:color="auto"/>
          <w:lang w:val="lt-LT" w:eastAsia="lt-LT"/>
        </w:rPr>
      </w:pPr>
      <w:r w:rsidRPr="008C2ACF">
        <w:rPr>
          <w:rFonts w:eastAsia="Times New Roman"/>
          <w:color w:val="000000"/>
          <w:bdr w:val="none" w:sz="0" w:space="0" w:color="auto"/>
          <w:lang w:val="lt-LT" w:eastAsia="lt-LT"/>
        </w:rPr>
        <w:t xml:space="preserve">               </w:t>
      </w:r>
    </w:p>
    <w:p w14:paraId="10D22A65" w14:textId="2FD8566D" w:rsidR="00C95D99" w:rsidRPr="00625664" w:rsidRDefault="00C95D99" w:rsidP="00C95D99">
      <w:pPr>
        <w:pStyle w:val="Body2"/>
        <w:rPr>
          <w:rFonts w:cs="Times New Roman"/>
          <w:b/>
          <w:bCs/>
          <w:color w:val="auto"/>
          <w:lang w:val="lt-LT"/>
        </w:rPr>
      </w:pPr>
      <w:r w:rsidRPr="00625664">
        <w:rPr>
          <w:rFonts w:cs="Times New Roman"/>
          <w:lang w:val="lt-LT"/>
        </w:rPr>
        <w:t xml:space="preserve">        </w:t>
      </w:r>
      <w:r w:rsidRPr="00625664">
        <w:rPr>
          <w:rFonts w:cs="Times New Roman"/>
          <w:b/>
          <w:bCs/>
          <w:color w:val="auto"/>
          <w:lang w:val="lt-LT"/>
        </w:rPr>
        <w:t xml:space="preserve">3. REIKALAVIMAI </w:t>
      </w:r>
      <w:r w:rsidR="002D266C">
        <w:rPr>
          <w:b/>
          <w:bCs/>
          <w:lang w:val="lt-LT"/>
        </w:rPr>
        <w:t xml:space="preserve">TIEKĖJAMS </w:t>
      </w:r>
      <w:r w:rsidRPr="00625664">
        <w:rPr>
          <w:rFonts w:cs="Times New Roman"/>
          <w:b/>
          <w:bCs/>
          <w:color w:val="auto"/>
          <w:lang w:val="lt-LT"/>
        </w:rPr>
        <w:t>(KVALIFIKACIJA)</w:t>
      </w:r>
    </w:p>
    <w:p w14:paraId="69B13038" w14:textId="77777777" w:rsidR="00C95D99" w:rsidRPr="00625664" w:rsidRDefault="00C95D99" w:rsidP="00C95D99">
      <w:pPr>
        <w:pStyle w:val="Body2"/>
        <w:rPr>
          <w:rFonts w:cs="Times New Roman"/>
          <w:lang w:val="lt-LT"/>
        </w:rPr>
      </w:pPr>
    </w:p>
    <w:p w14:paraId="62652185" w14:textId="2BA5598F" w:rsidR="0031320E" w:rsidRPr="00227A26" w:rsidRDefault="00C95D99" w:rsidP="00C95D99">
      <w:pPr>
        <w:spacing w:after="40"/>
        <w:ind w:firstLine="426"/>
        <w:jc w:val="both"/>
        <w:rPr>
          <w:color w:val="000000"/>
          <w:sz w:val="22"/>
          <w:szCs w:val="22"/>
          <w:lang w:val="lt-LT" w:eastAsia="lt-LT"/>
        </w:rPr>
      </w:pPr>
      <w:r w:rsidRPr="00227A26">
        <w:rPr>
          <w:color w:val="000000"/>
          <w:sz w:val="22"/>
          <w:szCs w:val="22"/>
          <w:lang w:val="lt-LT" w:eastAsia="lt-LT"/>
        </w:rPr>
        <w:t>3.1. Perkančioji organizacija netikrina ar yra Viešųjų pirkimų įstatymo 46 straipsnyje numatytų pašalinimo pagrindų rangovams. Europos bendrasis viešojo pirkimo dokumentas (EBVPD) nebus naudojamas.</w:t>
      </w:r>
    </w:p>
    <w:p w14:paraId="622DD896" w14:textId="514656E0" w:rsidR="0031320E" w:rsidRPr="00061F69" w:rsidRDefault="00C95D99" w:rsidP="0031320E">
      <w:pPr>
        <w:pStyle w:val="Body2"/>
        <w:rPr>
          <w:i/>
          <w:iCs/>
          <w:highlight w:val="yellow"/>
          <w:lang w:val="lt-LT"/>
        </w:rPr>
      </w:pPr>
      <w:r w:rsidRPr="00227A26">
        <w:rPr>
          <w:lang w:val="lt-LT"/>
        </w:rPr>
        <w:t xml:space="preserve"> </w:t>
      </w:r>
      <w:r w:rsidR="0031320E" w:rsidRPr="00227A26">
        <w:rPr>
          <w:lang w:val="lt-LT"/>
        </w:rPr>
        <w:t xml:space="preserve">       </w:t>
      </w:r>
      <w:r w:rsidR="0031320E" w:rsidRPr="000C1E14">
        <w:rPr>
          <w:lang w:val="lt-LT"/>
        </w:rPr>
        <w:t xml:space="preserve">3.2. </w:t>
      </w:r>
      <w:r w:rsidR="0031320E" w:rsidRPr="000C1E14">
        <w:rPr>
          <w:i/>
          <w:iCs/>
          <w:lang w:val="lt-LT"/>
        </w:rPr>
        <w:t>Tiekėj</w:t>
      </w:r>
      <w:r w:rsidR="000C1E14" w:rsidRPr="000C1E14">
        <w:rPr>
          <w:i/>
          <w:iCs/>
          <w:lang w:val="lt-LT"/>
        </w:rPr>
        <w:t>ui</w:t>
      </w:r>
      <w:r w:rsidR="0031320E" w:rsidRPr="000C1E14">
        <w:rPr>
          <w:i/>
          <w:iCs/>
          <w:lang w:val="lt-LT"/>
        </w:rPr>
        <w:t>, dalyvaujan</w:t>
      </w:r>
      <w:r w:rsidR="000C1E14" w:rsidRPr="000C1E14">
        <w:rPr>
          <w:i/>
          <w:iCs/>
          <w:lang w:val="lt-LT"/>
        </w:rPr>
        <w:t>čiam</w:t>
      </w:r>
      <w:r w:rsidR="0031320E" w:rsidRPr="000C1E14">
        <w:rPr>
          <w:i/>
          <w:iCs/>
          <w:lang w:val="lt-LT"/>
        </w:rPr>
        <w:t xml:space="preserve"> </w:t>
      </w:r>
      <w:r w:rsidR="000C1E14">
        <w:rPr>
          <w:i/>
          <w:iCs/>
          <w:lang w:val="lt-LT"/>
        </w:rPr>
        <w:t xml:space="preserve">šiame </w:t>
      </w:r>
      <w:r w:rsidR="0031320E" w:rsidRPr="000C1E14">
        <w:rPr>
          <w:i/>
          <w:iCs/>
          <w:lang w:val="lt-LT"/>
        </w:rPr>
        <w:t>pirkime</w:t>
      </w:r>
      <w:r w:rsidR="000C1E14">
        <w:rPr>
          <w:i/>
          <w:iCs/>
          <w:lang w:val="lt-LT"/>
        </w:rPr>
        <w:t>,</w:t>
      </w:r>
      <w:r w:rsidR="0031320E" w:rsidRPr="000C1E14">
        <w:rPr>
          <w:i/>
          <w:iCs/>
          <w:lang w:val="lt-LT"/>
        </w:rPr>
        <w:t xml:space="preserve"> </w:t>
      </w:r>
      <w:r w:rsidR="000C1E14" w:rsidRPr="000C1E14">
        <w:rPr>
          <w:i/>
          <w:iCs/>
          <w:lang w:val="lt-LT"/>
        </w:rPr>
        <w:t>nekeliami</w:t>
      </w:r>
      <w:r w:rsidR="0031320E" w:rsidRPr="000C1E14">
        <w:rPr>
          <w:i/>
          <w:iCs/>
          <w:lang w:val="lt-LT"/>
        </w:rPr>
        <w:t xml:space="preserve"> kvalifikacini</w:t>
      </w:r>
      <w:r w:rsidR="000C1E14" w:rsidRPr="000C1E14">
        <w:rPr>
          <w:i/>
          <w:iCs/>
          <w:lang w:val="lt-LT"/>
        </w:rPr>
        <w:t>ai</w:t>
      </w:r>
      <w:r w:rsidR="0031320E" w:rsidRPr="000C1E14">
        <w:rPr>
          <w:i/>
          <w:iCs/>
          <w:lang w:val="lt-LT"/>
        </w:rPr>
        <w:t xml:space="preserve"> reikalavim</w:t>
      </w:r>
      <w:r w:rsidR="000C1E14" w:rsidRPr="000C1E14">
        <w:rPr>
          <w:i/>
          <w:iCs/>
          <w:lang w:val="lt-LT"/>
        </w:rPr>
        <w:t>ai.</w:t>
      </w:r>
    </w:p>
    <w:p w14:paraId="53A5DD87" w14:textId="508A486A" w:rsidR="00C95D99" w:rsidRPr="00227A26" w:rsidRDefault="000F5966" w:rsidP="000F5966">
      <w:pPr>
        <w:pStyle w:val="Body2"/>
        <w:rPr>
          <w:b/>
          <w:bCs/>
          <w:i/>
          <w:iCs/>
          <w:bdr w:val="none" w:sz="0" w:space="0" w:color="auto"/>
          <w:lang w:val="lt-LT"/>
        </w:rPr>
      </w:pPr>
      <w:r w:rsidRPr="00227A26">
        <w:rPr>
          <w:color w:val="auto"/>
          <w:lang w:val="lt-LT"/>
        </w:rPr>
        <w:t xml:space="preserve">        </w:t>
      </w:r>
      <w:r w:rsidR="00C95D99" w:rsidRPr="00227A26">
        <w:rPr>
          <w:lang w:val="lt-LT"/>
        </w:rPr>
        <w:t xml:space="preserve">3.3. Jeigu tiekėjo kvalifikacija dėl teisės verstis atitinkama veikla nebuvo tikrinama arba tikrinama ne visa apimtimi, tiekėjas perkančiajai organizacijai įsipareigoja, kad pirkimo sutartį vykdys tik tokią teisę turintys asmenys. </w:t>
      </w:r>
    </w:p>
    <w:p w14:paraId="1D306441" w14:textId="77777777" w:rsidR="00C95D99" w:rsidRPr="00625664" w:rsidRDefault="00C95D99" w:rsidP="00C95D99">
      <w:pPr>
        <w:spacing w:after="40"/>
        <w:jc w:val="both"/>
        <w:rPr>
          <w:sz w:val="22"/>
          <w:szCs w:val="22"/>
          <w:lang w:val="lt-LT" w:eastAsia="lt-LT"/>
        </w:rPr>
      </w:pPr>
    </w:p>
    <w:p w14:paraId="6482CDC7" w14:textId="77777777" w:rsidR="00C95D99" w:rsidRPr="00625664" w:rsidRDefault="00C95D99" w:rsidP="00C95D99">
      <w:pPr>
        <w:pStyle w:val="Heading"/>
        <w:ind w:firstLine="567"/>
        <w:rPr>
          <w:rFonts w:cs="Times New Roman"/>
          <w:color w:val="auto"/>
          <w:lang w:val="lt-LT"/>
        </w:rPr>
      </w:pPr>
      <w:r w:rsidRPr="00625664">
        <w:rPr>
          <w:rFonts w:cs="Times New Roman"/>
          <w:color w:val="auto"/>
          <w:lang w:val="lt-LT"/>
        </w:rPr>
        <w:t xml:space="preserve"> 4. ŪKIO SUBJEKTŲ GRUPĖS DALYVAVIMAS PIRKIMO PROCEDŪROSE</w:t>
      </w:r>
    </w:p>
    <w:p w14:paraId="091D4607" w14:textId="77777777" w:rsidR="00C95D99" w:rsidRPr="00625664" w:rsidRDefault="00C95D99" w:rsidP="00C95D99">
      <w:pPr>
        <w:pStyle w:val="Body2"/>
        <w:rPr>
          <w:rFonts w:cs="Times New Roman"/>
          <w:lang w:val="lt-LT"/>
        </w:rPr>
      </w:pPr>
    </w:p>
    <w:p w14:paraId="43144240" w14:textId="2388CE7B" w:rsidR="00C95D99" w:rsidRPr="00625664" w:rsidRDefault="00FD1F33" w:rsidP="00C95D99">
      <w:pPr>
        <w:pStyle w:val="Body2"/>
        <w:ind w:right="75"/>
        <w:rPr>
          <w:rFonts w:cs="Times New Roman"/>
          <w:lang w:val="lt-LT"/>
        </w:rPr>
      </w:pPr>
      <w:r w:rsidRPr="00625664">
        <w:rPr>
          <w:rFonts w:cs="Times New Roman"/>
          <w:lang w:val="lt-LT"/>
        </w:rPr>
        <w:t xml:space="preserve">        </w:t>
      </w:r>
      <w:r w:rsidR="00C95D99" w:rsidRPr="00625664">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B3E6491" w14:textId="0466E1E3" w:rsidR="00C95D99" w:rsidRPr="00625664" w:rsidRDefault="00FD1F33" w:rsidP="00C95D99">
      <w:pPr>
        <w:pStyle w:val="Body2"/>
        <w:ind w:right="75"/>
        <w:rPr>
          <w:rFonts w:cs="Times New Roman"/>
          <w:lang w:val="lt-LT"/>
        </w:rPr>
      </w:pPr>
      <w:r w:rsidRPr="00625664">
        <w:rPr>
          <w:rFonts w:cs="Times New Roman"/>
          <w:lang w:val="lt-LT"/>
        </w:rPr>
        <w:t xml:space="preserve">         </w:t>
      </w:r>
      <w:r w:rsidR="00C95D99" w:rsidRPr="00625664">
        <w:rPr>
          <w:rFonts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3A50E48" w14:textId="52B88AFB"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706" w:firstLine="426"/>
        <w:jc w:val="both"/>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4.3. Tiekėjas sutarties vykdymui gali pasitelkti subtiekėjus.</w:t>
      </w:r>
    </w:p>
    <w:p w14:paraId="0E21A086" w14:textId="130B56E0"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75"/>
        <w:jc w:val="both"/>
        <w:rPr>
          <w:rFonts w:eastAsia="Calibri"/>
          <w:sz w:val="22"/>
          <w:szCs w:val="22"/>
          <w:bdr w:val="none" w:sz="0" w:space="0" w:color="auto"/>
          <w:lang w:val="lt-LT" w:eastAsia="lt-LT"/>
        </w:rPr>
      </w:pPr>
      <w:r w:rsidRPr="00625664">
        <w:rPr>
          <w:rFonts w:eastAsia="Times New Roman"/>
          <w:sz w:val="22"/>
          <w:szCs w:val="22"/>
          <w:bdr w:val="none" w:sz="0" w:space="0" w:color="auto"/>
          <w:lang w:val="lt-LT" w:eastAsia="lt-LT"/>
        </w:rPr>
        <w:t xml:space="preserve">          4.4. </w:t>
      </w:r>
      <w:r w:rsidRPr="00625664">
        <w:rPr>
          <w:rFonts w:eastAsia="Calibri"/>
          <w:sz w:val="22"/>
          <w:szCs w:val="22"/>
          <w:bdr w:val="none" w:sz="0" w:space="0" w:color="auto"/>
          <w:lang w:val="lt-LT" w:eastAsia="lt-LT"/>
        </w:rPr>
        <w:t>Kai tiekėjas pasiūlyme nurodo, kad jis, vykdydamas sutartį, remsis subtiekėjų pajėgumais, kartu su pasiūlymu turi būti pateikta tiekėjo pasirašyta pažyma apie savo jėgomis  atliekamus darbus  ir subtiekėjus, kurioje pateikiama informacija apie darbus, numatomus perduoti subtiekėjams (</w:t>
      </w:r>
      <w:r w:rsidRPr="00625664">
        <w:rPr>
          <w:rFonts w:eastAsia="Calibri"/>
          <w:i/>
          <w:sz w:val="22"/>
          <w:szCs w:val="22"/>
          <w:bdr w:val="none" w:sz="0" w:space="0" w:color="auto"/>
          <w:lang w:val="lt-LT" w:eastAsia="lt-LT"/>
        </w:rPr>
        <w:t>pateikiamos skaitmeninės dokumentų kopijos).</w:t>
      </w:r>
      <w:r w:rsidRPr="00625664">
        <w:rPr>
          <w:rFonts w:eastAsia="Calibri"/>
          <w:sz w:val="22"/>
          <w:szCs w:val="22"/>
          <w:bdr w:val="none" w:sz="0" w:space="0" w:color="auto"/>
          <w:lang w:val="lt-LT" w:eastAsia="lt-LT"/>
        </w:rPr>
        <w:t xml:space="preserve"> Kartu su pasiūlymu turi būti pateikti dokumentai (pirkimo sutarčių, ketinimo protokolų ar kitų dokumentų nuorašai), patvirtinantys tiekėjo galimybes sutarties vykdymo metu naudotis subtiekėjų pajėgumais (</w:t>
      </w:r>
      <w:r w:rsidRPr="00625664">
        <w:rPr>
          <w:rFonts w:eastAsia="Calibri"/>
          <w:i/>
          <w:sz w:val="22"/>
          <w:szCs w:val="22"/>
          <w:bdr w:val="none" w:sz="0" w:space="0" w:color="auto"/>
          <w:lang w:val="lt-LT" w:eastAsia="lt-LT"/>
        </w:rPr>
        <w:t>pateikiamos skaitmeninės dokumentų kopijos</w:t>
      </w:r>
      <w:r w:rsidRPr="00625664">
        <w:rPr>
          <w:rFonts w:eastAsia="Calibri"/>
          <w:sz w:val="22"/>
          <w:szCs w:val="22"/>
          <w:bdr w:val="none" w:sz="0" w:space="0" w:color="auto"/>
          <w:lang w:val="lt-LT" w:eastAsia="lt-LT"/>
        </w:rPr>
        <w:t xml:space="preserve">). </w:t>
      </w:r>
    </w:p>
    <w:p w14:paraId="3B17E948" w14:textId="35109E20"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66" w:firstLine="521"/>
        <w:jc w:val="both"/>
        <w:outlineLvl w:val="1"/>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4.5. Tiekėjas, ketinantis naudotis subtiekėjų paslaugomis, pasiūlyme (pasiūlymo forma nurodyta </w:t>
      </w:r>
      <w:r w:rsidRPr="00625664">
        <w:rPr>
          <w:rFonts w:eastAsia="Times New Roman"/>
          <w:color w:val="000000"/>
          <w:sz w:val="22"/>
          <w:szCs w:val="22"/>
          <w:bdr w:val="none" w:sz="0" w:space="0" w:color="auto"/>
          <w:lang w:val="lt-LT" w:eastAsia="lt-LT"/>
        </w:rPr>
        <w:t xml:space="preserve">pirkimo sąlygų 1 priede) turi </w:t>
      </w:r>
      <w:r w:rsidRPr="00625664">
        <w:rPr>
          <w:rFonts w:eastAsia="Times New Roman"/>
          <w:sz w:val="22"/>
          <w:szCs w:val="22"/>
          <w:bdr w:val="none" w:sz="0" w:space="0" w:color="auto"/>
          <w:lang w:val="lt-LT" w:eastAsia="lt-LT"/>
        </w:rPr>
        <w:t xml:space="preserve">nurodyti subtiekėjų pavadinimus ir kiekvienam subtiekėjui perduodamų atlikti darbų dalį. </w:t>
      </w:r>
    </w:p>
    <w:p w14:paraId="1F5D3644" w14:textId="598F07CB"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66" w:firstLine="521"/>
        <w:jc w:val="both"/>
        <w:outlineLvl w:val="1"/>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4.6. Tiekėjas, iš anksto suderinęs su perkančiąja organizacija, sutarties vykdymo metu gali pakeisti subtiekėjus ir/ar samdyti papildomus (naujus) subtiekėjus, tačiau pakeisti subtiekėjai ir/ar naujai samdomi subtiekėjai privalo būti ne žemesnės kvalifikacijos ir ne mažesnės patirties, kaip subtiekėjai, nurodyti pasiūlyme. Pakeisti subtiekėjus rangovas galės tik prieš tai gavęs perkančiosios organizacijos išankstinį rašytinį sutikimą.</w:t>
      </w:r>
    </w:p>
    <w:p w14:paraId="55F790A4" w14:textId="77777777" w:rsidR="00C95D99" w:rsidRPr="00625664" w:rsidRDefault="00C95D99" w:rsidP="00C95D99">
      <w:pPr>
        <w:pStyle w:val="Body2"/>
        <w:rPr>
          <w:rFonts w:cs="Times New Roman"/>
          <w:lang w:val="lt-LT"/>
        </w:rPr>
      </w:pPr>
    </w:p>
    <w:p w14:paraId="1574B76D" w14:textId="77777777" w:rsidR="00C95D99" w:rsidRPr="00625664" w:rsidRDefault="00C95D99" w:rsidP="00C95D99">
      <w:pPr>
        <w:pStyle w:val="Heading"/>
        <w:ind w:firstLine="567"/>
        <w:rPr>
          <w:rFonts w:cs="Times New Roman"/>
          <w:color w:val="auto"/>
          <w:lang w:val="lt-LT"/>
        </w:rPr>
      </w:pPr>
      <w:r w:rsidRPr="00625664">
        <w:rPr>
          <w:rFonts w:cs="Times New Roman"/>
          <w:color w:val="auto"/>
          <w:lang w:val="lt-LT"/>
        </w:rPr>
        <w:t xml:space="preserve">  5. PASIŪLYMŲ RENGIMAS, PATEIKIMAS, KEITIMAS</w:t>
      </w:r>
    </w:p>
    <w:p w14:paraId="39AD8DE4" w14:textId="77777777" w:rsidR="00C95D99" w:rsidRPr="00625664" w:rsidRDefault="00C95D99" w:rsidP="00C95D99">
      <w:pPr>
        <w:pStyle w:val="Body2"/>
        <w:rPr>
          <w:rFonts w:cs="Times New Roman"/>
          <w:lang w:val="lt-LT"/>
        </w:rPr>
      </w:pPr>
    </w:p>
    <w:p w14:paraId="79AD609E" w14:textId="29FFBE8E" w:rsidR="00FD1F33" w:rsidRPr="00625664" w:rsidRDefault="00C95D99" w:rsidP="00052174">
      <w:pPr>
        <w:pStyle w:val="Body2"/>
        <w:tabs>
          <w:tab w:val="left" w:pos="709"/>
        </w:tabs>
        <w:rPr>
          <w:lang w:val="lt-LT"/>
        </w:rPr>
      </w:pPr>
      <w:r w:rsidRPr="00625664">
        <w:rPr>
          <w:rFonts w:cs="Times New Roman"/>
          <w:lang w:val="lt-LT"/>
        </w:rPr>
        <w:tab/>
      </w:r>
      <w:r w:rsidR="00FD1F33" w:rsidRPr="00625664">
        <w:rPr>
          <w:lang w:val="lt-LT"/>
        </w:rPr>
        <w:t xml:space="preserve">5.1. Tiekėjas gali pateikti tik vieną pasiūlymą. </w:t>
      </w:r>
    </w:p>
    <w:p w14:paraId="0B608CA1" w14:textId="77777777" w:rsidR="00FD1F33" w:rsidRPr="00625664" w:rsidRDefault="00FD1F33" w:rsidP="00052174">
      <w:pPr>
        <w:pStyle w:val="Body2"/>
        <w:tabs>
          <w:tab w:val="left" w:pos="709"/>
        </w:tabs>
        <w:rPr>
          <w:lang w:val="lt-LT"/>
        </w:rPr>
      </w:pPr>
      <w:r w:rsidRPr="00625664">
        <w:rPr>
          <w:lang w:val="lt-LT"/>
        </w:rPr>
        <w:t xml:space="preserve">             5.2. Tiekėjas negali pateikti alternatyvių pasiūlymų. Tiekėjui pateikus alternatyvų pasiūlymą, jo pasiūlymas ir alternatyvus pasiūlymas (alternatyvūs pasiūlymai) bus atmesti.</w:t>
      </w:r>
    </w:p>
    <w:p w14:paraId="7575B288" w14:textId="5B38EF5A" w:rsidR="00C95D99" w:rsidRPr="00625664" w:rsidRDefault="00FD1F33" w:rsidP="00052174">
      <w:pPr>
        <w:pStyle w:val="Body2"/>
        <w:tabs>
          <w:tab w:val="left" w:pos="709"/>
        </w:tabs>
        <w:rPr>
          <w:rFonts w:cs="Times New Roman"/>
          <w:lang w:val="lt-LT"/>
        </w:rPr>
      </w:pPr>
      <w:r w:rsidRPr="00625664">
        <w:rPr>
          <w:rFonts w:cs="Times New Roman"/>
          <w:lang w:val="lt-LT"/>
        </w:rPr>
        <w:t xml:space="preserve">             </w:t>
      </w:r>
      <w:r w:rsidR="00C95D99" w:rsidRPr="00625664">
        <w:rPr>
          <w:rFonts w:cs="Times New Roman"/>
          <w:lang w:val="lt-LT"/>
        </w:rPr>
        <w:t xml:space="preserve">5.3. Perkančioji organizacija reikalauja pasiūlymus teikti tik elektroninėmis priemonėmis naudojant CVP IS. Pasiūlymai popierinėje laikmenoje, jei tokie būtų pateikti, bus grąžinami neatplėšti rangovui (kurjeriui) </w:t>
      </w:r>
      <w:r w:rsidR="00C95D99" w:rsidRPr="00625664">
        <w:rPr>
          <w:rFonts w:cs="Times New Roman"/>
          <w:lang w:val="lt-LT"/>
        </w:rPr>
        <w:lastRenderedPageBreak/>
        <w:t xml:space="preserve">ar grąžinami registruotu laišku ir nebus priimami bei vertinami. Pasiūlymus gali teikti tik CVP IS registruoti </w:t>
      </w:r>
      <w:r w:rsidR="007B28CE">
        <w:rPr>
          <w:rFonts w:cs="Times New Roman"/>
          <w:lang w:val="lt-LT"/>
        </w:rPr>
        <w:t>teikėjai</w:t>
      </w:r>
      <w:r w:rsidR="00C95D99" w:rsidRPr="00625664">
        <w:rPr>
          <w:rFonts w:cs="Times New Roman"/>
          <w:lang w:val="lt-LT"/>
        </w:rPr>
        <w:t xml:space="preserve"> (nemokama registracija adresu https://pirkimai.eviesiejipirkimai.lt). Visi dokumentai, patvirtinantys </w:t>
      </w:r>
      <w:r w:rsidR="007B28CE">
        <w:rPr>
          <w:rFonts w:cs="Times New Roman"/>
          <w:lang w:val="lt-LT"/>
        </w:rPr>
        <w:t>teikėjų</w:t>
      </w:r>
      <w:r w:rsidR="00C95D99" w:rsidRPr="00625664">
        <w:rPr>
          <w:rFonts w:cs="Times New Roman"/>
          <w:lang w:val="lt-LT"/>
        </w:rPr>
        <w:t xml:space="preserve"> kvalifikacijos atitiktį pirkimo sąlygose nustatytiems kvalifikacijos reikalavimams</w:t>
      </w:r>
      <w:r w:rsidR="007B28CE">
        <w:rPr>
          <w:rFonts w:cs="Times New Roman"/>
          <w:lang w:val="lt-LT"/>
        </w:rPr>
        <w:t xml:space="preserve"> (jei taikoma)</w:t>
      </w:r>
      <w:r w:rsidR="00C95D99" w:rsidRPr="00625664">
        <w:rPr>
          <w:rFonts w:cs="Times New Roman"/>
          <w:lang w:val="lt-LT"/>
        </w:rPr>
        <w:t xml:space="preserve">, kiti pasiūlyme pateikiami dokumentai turi būti pateikti elektronine forma, t. y. tiesiogiai suformuoti elektroninėmis priemonėmis (pvz.,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C95D99" w:rsidRPr="00625664">
        <w:rPr>
          <w:rFonts w:cs="Times New Roman"/>
          <w:lang w:val="lt-LT"/>
        </w:rPr>
        <w:t>pdf</w:t>
      </w:r>
      <w:proofErr w:type="spellEnd"/>
      <w:r w:rsidR="00C95D99" w:rsidRPr="00625664">
        <w:rPr>
          <w:rFonts w:cs="Times New Roman"/>
          <w:lang w:val="lt-LT"/>
        </w:rPr>
        <w:t xml:space="preserve">, jpg, </w:t>
      </w:r>
      <w:proofErr w:type="spellStart"/>
      <w:r w:rsidR="00C95D99" w:rsidRPr="00625664">
        <w:rPr>
          <w:rFonts w:cs="Times New Roman"/>
          <w:lang w:val="lt-LT"/>
        </w:rPr>
        <w:t>docx</w:t>
      </w:r>
      <w:proofErr w:type="spellEnd"/>
      <w:r w:rsidR="00C95D99" w:rsidRPr="00625664">
        <w:rPr>
          <w:rFonts w:cs="Times New Roman"/>
          <w:lang w:val="lt-LT"/>
        </w:rPr>
        <w:t xml:space="preserve"> ir kt.).</w:t>
      </w:r>
    </w:p>
    <w:p w14:paraId="3F4EFC8C" w14:textId="77777777" w:rsidR="00C95D99" w:rsidRPr="00625664" w:rsidRDefault="00C95D99" w:rsidP="00544405">
      <w:pPr>
        <w:pStyle w:val="Body2"/>
        <w:tabs>
          <w:tab w:val="left" w:pos="993"/>
        </w:tabs>
        <w:rPr>
          <w:rFonts w:cs="Times New Roman"/>
          <w:lang w:val="lt-LT"/>
        </w:rPr>
      </w:pPr>
      <w:r w:rsidRPr="00625664">
        <w:rPr>
          <w:rFonts w:cs="Times New Roman"/>
          <w:lang w:val="lt-LT"/>
        </w:rPr>
        <w:tab/>
        <w:t>5.4. Pasiūlymas turi būti pateiktas iki CVP IS nurodyto pasiūlymų pateikimo termino pabaigos.</w:t>
      </w:r>
    </w:p>
    <w:p w14:paraId="543B6B7D" w14:textId="5E02E9B8" w:rsidR="00C95D99" w:rsidRPr="00625664" w:rsidRDefault="006337A8" w:rsidP="00C95D99">
      <w:pPr>
        <w:pStyle w:val="Body2"/>
        <w:rPr>
          <w:rFonts w:cs="Times New Roman"/>
          <w:lang w:val="lt-LT"/>
        </w:rPr>
      </w:pPr>
      <w:r>
        <w:rPr>
          <w:rFonts w:cs="Times New Roman"/>
          <w:lang w:val="lt-LT"/>
        </w:rPr>
        <w:t xml:space="preserve">                  </w:t>
      </w:r>
      <w:r w:rsidR="00C95D99" w:rsidRPr="00625664">
        <w:rPr>
          <w:rFonts w:cs="Times New Roman"/>
          <w:lang w:val="lt-LT"/>
        </w:rPr>
        <w:t>5.5. Susipažinti su pirkimo dokumentais rangovai turi teisę iki pasiūlymų pateikimo termino pabaigos.</w:t>
      </w:r>
    </w:p>
    <w:p w14:paraId="06977215" w14:textId="2CB8ECF9" w:rsidR="00C95D99" w:rsidRPr="00625664" w:rsidRDefault="006337A8"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5.6. Pateikdamas pasiūlymą, </w:t>
      </w:r>
      <w:r w:rsidR="007B28CE">
        <w:rPr>
          <w:rFonts w:cs="Times New Roman"/>
          <w:lang w:val="lt-LT"/>
        </w:rPr>
        <w:t>Tiekėjas</w:t>
      </w:r>
      <w:r w:rsidR="00C95D99" w:rsidRPr="00625664">
        <w:rPr>
          <w:rFonts w:cs="Times New Roman"/>
          <w:lang w:val="lt-LT"/>
        </w:rPr>
        <w:t xml:space="preserve"> sutinka su šiais pirkimo dokumentais ir patvirtina, kad jo pasiūlyme pateikta informacija yra teisinga ir apima viską, ko reikia tinkamam pirkimo sutarties įvykdymui.</w:t>
      </w:r>
    </w:p>
    <w:p w14:paraId="7B0030AB" w14:textId="40D81346" w:rsidR="00C95D99" w:rsidRPr="00625664" w:rsidRDefault="00B63B2F" w:rsidP="00C95D99">
      <w:pPr>
        <w:pStyle w:val="Body2"/>
        <w:rPr>
          <w:rFonts w:cs="Times New Roman"/>
          <w:color w:val="auto"/>
          <w:lang w:val="lt-LT"/>
        </w:rPr>
      </w:pPr>
      <w:r>
        <w:rPr>
          <w:rFonts w:cs="Times New Roman"/>
          <w:color w:val="auto"/>
          <w:lang w:val="lt-LT"/>
        </w:rPr>
        <w:t xml:space="preserve">                  </w:t>
      </w:r>
      <w:r w:rsidR="00C95D99" w:rsidRPr="00625664">
        <w:rPr>
          <w:rFonts w:cs="Times New Roman"/>
          <w:color w:val="auto"/>
          <w:lang w:val="lt-LT"/>
        </w:rPr>
        <w:t xml:space="preserve">5.7. </w:t>
      </w:r>
      <w:r w:rsidR="00F40C8F">
        <w:rPr>
          <w:rFonts w:cs="Times New Roman"/>
          <w:color w:val="auto"/>
          <w:lang w:val="lt-LT"/>
        </w:rPr>
        <w:t>Tiekėj</w:t>
      </w:r>
      <w:r w:rsidR="00C95D99" w:rsidRPr="00625664">
        <w:rPr>
          <w:rFonts w:cs="Times New Roman"/>
          <w:color w:val="auto"/>
          <w:lang w:val="lt-LT"/>
        </w:rPr>
        <w:t>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rangovo vadovo arba jo įgalioto asmens parašu.</w:t>
      </w:r>
    </w:p>
    <w:p w14:paraId="5158144B" w14:textId="4DED69E4" w:rsidR="00C95D99" w:rsidRPr="00625664" w:rsidRDefault="002D65F7" w:rsidP="00C95D99">
      <w:pPr>
        <w:pStyle w:val="Body2"/>
        <w:rPr>
          <w:rFonts w:cs="Times New Roman"/>
          <w:lang w:val="lt-LT"/>
        </w:rPr>
      </w:pPr>
      <w:r>
        <w:rPr>
          <w:rFonts w:cs="Times New Roman"/>
          <w:lang w:val="lt-LT"/>
        </w:rPr>
        <w:t xml:space="preserve">                  </w:t>
      </w:r>
      <w:r w:rsidR="00C95D99" w:rsidRPr="00625664">
        <w:rPr>
          <w:rFonts w:cs="Times New Roman"/>
          <w:lang w:val="lt-LT"/>
        </w:rPr>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3B0F6AF8" w14:textId="709D522F" w:rsidR="00C95D99" w:rsidRPr="00625664" w:rsidRDefault="003D4833"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rangovo išlaidos, apimančios viską, ko reikia visiškam ir tinkamam pirkimo sutarties įvykdymui. </w:t>
      </w:r>
    </w:p>
    <w:p w14:paraId="5987913F" w14:textId="25A8994B" w:rsidR="00C95D99" w:rsidRPr="00625664" w:rsidRDefault="003D73B7" w:rsidP="00C95D99">
      <w:pPr>
        <w:pStyle w:val="Body2"/>
        <w:rPr>
          <w:rFonts w:cs="Times New Roman"/>
          <w:lang w:val="lt-LT"/>
        </w:rPr>
      </w:pPr>
      <w:r>
        <w:rPr>
          <w:rFonts w:cs="Times New Roman"/>
          <w:lang w:val="lt-LT"/>
        </w:rPr>
        <w:t xml:space="preserve">                  5</w:t>
      </w:r>
      <w:r w:rsidR="00C95D99" w:rsidRPr="00625664">
        <w:rPr>
          <w:rFonts w:cs="Times New Roman"/>
          <w:lang w:val="lt-LT"/>
        </w:rPr>
        <w:t>.10. Perkančioji organizacija turi teisę pratęsti pasiūlymo pateikimo terminą. Apie naują pasiūlymų pateikimo terminą perkančioji organizacija paskelbia CVP IS ir praneša prie pirkimo CVP IS prisijungusiems rangovams.</w:t>
      </w:r>
    </w:p>
    <w:p w14:paraId="40DBFFF8" w14:textId="02F3E279" w:rsidR="00C95D99" w:rsidRPr="00625664" w:rsidRDefault="003D73B7" w:rsidP="00C95D99">
      <w:pPr>
        <w:pStyle w:val="Body2"/>
        <w:tabs>
          <w:tab w:val="left" w:pos="709"/>
        </w:tabs>
        <w:ind w:firstLine="709"/>
        <w:rPr>
          <w:rFonts w:cs="Times New Roman"/>
          <w:color w:val="auto"/>
          <w:lang w:val="lt-LT"/>
        </w:rPr>
      </w:pPr>
      <w:r>
        <w:rPr>
          <w:rFonts w:cs="Times New Roman"/>
          <w:lang w:val="lt-LT"/>
        </w:rPr>
        <w:t xml:space="preserve">      </w:t>
      </w:r>
      <w:r w:rsidR="00C95D99" w:rsidRPr="00625664">
        <w:rPr>
          <w:rFonts w:cs="Times New Roman"/>
          <w:lang w:val="lt-LT"/>
        </w:rPr>
        <w:t>5.11. Pasiūlymas turi būti pateikiamas CVP IS priem</w:t>
      </w:r>
      <w:r w:rsidR="00C95D99" w:rsidRPr="00625664">
        <w:rPr>
          <w:rFonts w:cs="Times New Roman"/>
          <w:color w:val="auto"/>
          <w:lang w:val="lt-LT"/>
        </w:rPr>
        <w:t>onėmis, kurį turi sudaryti:</w:t>
      </w:r>
    </w:p>
    <w:p w14:paraId="52F79E04" w14:textId="563A605D" w:rsidR="00C95D99" w:rsidRPr="00625664" w:rsidRDefault="00E866B4" w:rsidP="00E866B4">
      <w:pPr>
        <w:pStyle w:val="Body2"/>
        <w:tabs>
          <w:tab w:val="left" w:pos="709"/>
        </w:tabs>
        <w:ind w:left="-142" w:firstLine="851"/>
        <w:rPr>
          <w:rFonts w:cs="Times New Roman"/>
          <w:color w:val="auto"/>
          <w:lang w:val="lt-LT"/>
        </w:rPr>
      </w:pPr>
      <w:r w:rsidRPr="00625664">
        <w:rPr>
          <w:rFonts w:cs="Times New Roman"/>
          <w:color w:val="auto"/>
          <w:lang w:val="lt-LT"/>
        </w:rPr>
        <w:t xml:space="preserve">      </w:t>
      </w:r>
      <w:r w:rsidR="00C95D99" w:rsidRPr="00625664">
        <w:rPr>
          <w:rFonts w:cs="Times New Roman"/>
          <w:color w:val="auto"/>
          <w:lang w:val="lt-LT"/>
        </w:rPr>
        <w:t>5.11.1. užpildyta pasiūlymo forma, parengta pagal pirkimo sąlygų 1 priedą;</w:t>
      </w:r>
    </w:p>
    <w:p w14:paraId="451AD88A" w14:textId="2ABCA006"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FD1F33" w:rsidRPr="00625664">
        <w:rPr>
          <w:rFonts w:cs="Times New Roman"/>
          <w:lang w:val="lt-LT"/>
        </w:rPr>
        <w:t>2</w:t>
      </w:r>
      <w:r w:rsidR="00C95D99" w:rsidRPr="00625664">
        <w:rPr>
          <w:rFonts w:cs="Times New Roman"/>
          <w:lang w:val="lt-LT"/>
        </w:rPr>
        <w:t xml:space="preserve">. jungtinės veiklos sutarties kopija, </w:t>
      </w:r>
      <w:r w:rsidR="00C95D99" w:rsidRPr="00625664">
        <w:rPr>
          <w:rFonts w:eastAsia="Times New Roman" w:cs="Times New Roman"/>
          <w:bCs/>
          <w:bdr w:val="none" w:sz="0" w:space="0" w:color="auto"/>
          <w:lang w:val="lt-LT"/>
        </w:rPr>
        <w:t>jeigu pasiūlymą teikia ūkio subjektų grupė</w:t>
      </w:r>
      <w:r w:rsidR="00C95D99" w:rsidRPr="00625664">
        <w:rPr>
          <w:rFonts w:cs="Times New Roman"/>
          <w:lang w:val="lt-LT"/>
        </w:rPr>
        <w:t>;</w:t>
      </w:r>
    </w:p>
    <w:p w14:paraId="31F1EE24" w14:textId="2253B0F9"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FD1F33" w:rsidRPr="00625664">
        <w:rPr>
          <w:rFonts w:cs="Times New Roman"/>
          <w:lang w:val="lt-LT"/>
        </w:rPr>
        <w:t>3</w:t>
      </w:r>
      <w:r w:rsidR="00C95D99" w:rsidRPr="00625664">
        <w:rPr>
          <w:rFonts w:cs="Times New Roman"/>
          <w:lang w:val="lt-LT"/>
        </w:rPr>
        <w:t xml:space="preserve">. įgaliojimas pasirašyti pasiūlymą,  </w:t>
      </w:r>
      <w:r w:rsidR="00C95D99" w:rsidRPr="00625664">
        <w:rPr>
          <w:rFonts w:eastAsia="Times New Roman" w:cs="Times New Roman"/>
          <w:bdr w:val="none" w:sz="0" w:space="0" w:color="auto"/>
          <w:lang w:val="lt-LT"/>
        </w:rPr>
        <w:t>jei jį pasirašė ne pats pasiūlymą pateikęs fizinis asmuo arba pasiūlymą pateikusio juridinio asmens vadovas</w:t>
      </w:r>
      <w:r w:rsidR="00C95D99" w:rsidRPr="00625664">
        <w:rPr>
          <w:rFonts w:cs="Times New Roman"/>
          <w:lang w:val="lt-LT"/>
        </w:rPr>
        <w:t>;</w:t>
      </w:r>
    </w:p>
    <w:p w14:paraId="2949AF60" w14:textId="267D4002" w:rsidR="00C95D99" w:rsidRPr="00625664" w:rsidRDefault="00C95D99" w:rsidP="00E866B4">
      <w:pPr>
        <w:pStyle w:val="Body2"/>
        <w:tabs>
          <w:tab w:val="left" w:pos="709"/>
        </w:tabs>
        <w:ind w:left="-142" w:firstLine="851"/>
        <w:rPr>
          <w:rFonts w:cs="Times New Roman"/>
          <w:color w:val="C03A2A"/>
          <w:lang w:val="lt-LT"/>
        </w:rPr>
      </w:pPr>
      <w:r w:rsidRPr="00625664">
        <w:rPr>
          <w:rFonts w:cs="Times New Roman"/>
          <w:lang w:val="lt-LT"/>
        </w:rPr>
        <w:t xml:space="preserve">      5.11.</w:t>
      </w:r>
      <w:r w:rsidR="00FD1F33" w:rsidRPr="00625664">
        <w:rPr>
          <w:rFonts w:cs="Times New Roman"/>
          <w:lang w:val="lt-LT"/>
        </w:rPr>
        <w:t>4</w:t>
      </w:r>
      <w:r w:rsidRPr="00625664">
        <w:rPr>
          <w:rFonts w:cs="Times New Roman"/>
          <w:lang w:val="lt-LT"/>
        </w:rPr>
        <w:t>. galimybę pasinaudoti kitų ūkio subjektų ištekliais patvirtinantys dokumentai (</w:t>
      </w:r>
      <w:r w:rsidRPr="00625664">
        <w:rPr>
          <w:rFonts w:eastAsia="Times New Roman" w:cs="Times New Roman"/>
          <w:bdr w:val="none" w:sz="0" w:space="0" w:color="auto"/>
          <w:lang w:val="lt-LT"/>
        </w:rPr>
        <w:t>pateikiami, jeigu bus naudojamasi šiais pajėgumais</w:t>
      </w:r>
      <w:r w:rsidRPr="00625664">
        <w:rPr>
          <w:rFonts w:cs="Times New Roman"/>
          <w:lang w:val="lt-LT"/>
        </w:rPr>
        <w:t>);</w:t>
      </w:r>
    </w:p>
    <w:p w14:paraId="0AD9B69E" w14:textId="240206D0"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FD1F33" w:rsidRPr="00625664">
        <w:rPr>
          <w:rFonts w:cs="Times New Roman"/>
          <w:lang w:val="lt-LT"/>
        </w:rPr>
        <w:t>5</w:t>
      </w:r>
      <w:r w:rsidR="00C95D99" w:rsidRPr="00625664">
        <w:rPr>
          <w:rFonts w:cs="Times New Roman"/>
          <w:lang w:val="lt-LT"/>
        </w:rPr>
        <w:t>. kita prašoma informacija.</w:t>
      </w:r>
    </w:p>
    <w:p w14:paraId="5D3F7C7A" w14:textId="1D884D19" w:rsidR="00C95D99" w:rsidRPr="00625664" w:rsidRDefault="00C95D99" w:rsidP="00983859">
      <w:pPr>
        <w:pStyle w:val="Body2"/>
        <w:tabs>
          <w:tab w:val="left" w:pos="993"/>
        </w:tabs>
        <w:rPr>
          <w:rFonts w:cs="Times New Roman"/>
          <w:color w:val="auto"/>
          <w:lang w:val="lt-LT"/>
        </w:rPr>
      </w:pPr>
      <w:r w:rsidRPr="00625664">
        <w:rPr>
          <w:rFonts w:cs="Times New Roman"/>
          <w:lang w:val="lt-LT"/>
        </w:rPr>
        <w:tab/>
      </w:r>
      <w:r w:rsidR="00983859">
        <w:rPr>
          <w:rFonts w:cs="Times New Roman"/>
          <w:lang w:val="lt-LT"/>
        </w:rPr>
        <w:t xml:space="preserve">  </w:t>
      </w:r>
      <w:r w:rsidR="003D73B7">
        <w:rPr>
          <w:rFonts w:cs="Times New Roman"/>
          <w:lang w:val="lt-LT"/>
        </w:rPr>
        <w:t>5.</w:t>
      </w:r>
      <w:r w:rsidRPr="00625664">
        <w:rPr>
          <w:rFonts w:cs="Times New Roman"/>
          <w:color w:val="auto"/>
          <w:lang w:val="lt-LT"/>
        </w:rPr>
        <w:t xml:space="preserve">12. </w:t>
      </w:r>
      <w:r w:rsidR="00F40C8F">
        <w:rPr>
          <w:rFonts w:cs="Times New Roman"/>
          <w:color w:val="auto"/>
          <w:lang w:val="lt-LT"/>
        </w:rPr>
        <w:t>Tiekėjo</w:t>
      </w:r>
      <w:r w:rsidRPr="00625664">
        <w:rPr>
          <w:rFonts w:cs="Times New Roman"/>
          <w:color w:val="auto"/>
          <w:lang w:val="lt-LT"/>
        </w:rPr>
        <w:t xml:space="preserve"> pasiūlymą sudaro CVP IS priemonėmis pateiktos informacijos ir dokumentų visuma. </w:t>
      </w:r>
    </w:p>
    <w:p w14:paraId="67972D2F" w14:textId="52FE9DD4" w:rsidR="00C95D99" w:rsidRPr="00625664" w:rsidRDefault="00C95D99" w:rsidP="00983859">
      <w:pPr>
        <w:pStyle w:val="Body2"/>
        <w:tabs>
          <w:tab w:val="left" w:pos="993"/>
        </w:tabs>
        <w:rPr>
          <w:rFonts w:cs="Times New Roman"/>
          <w:lang w:val="lt-LT"/>
        </w:rPr>
      </w:pPr>
      <w:r w:rsidRPr="00625664">
        <w:rPr>
          <w:rFonts w:cs="Times New Roman"/>
          <w:lang w:val="lt-LT"/>
        </w:rPr>
        <w:tab/>
      </w:r>
      <w:r w:rsidR="00983859">
        <w:rPr>
          <w:rFonts w:cs="Times New Roman"/>
          <w:lang w:val="lt-LT"/>
        </w:rPr>
        <w:t xml:space="preserve">  </w:t>
      </w:r>
      <w:r w:rsidRPr="00625664">
        <w:rPr>
          <w:rFonts w:cs="Times New Roman"/>
          <w:lang w:val="lt-LT"/>
        </w:rPr>
        <w:t>5.13. Perkančioji organizacija nereikalauja pasiūlymą pasirašyti saugiu elektroniniu parašu.</w:t>
      </w:r>
    </w:p>
    <w:p w14:paraId="2DAD4E40" w14:textId="1DFDFA93" w:rsidR="00C95D99" w:rsidRPr="00625664" w:rsidRDefault="00C95D99" w:rsidP="00982C8C">
      <w:pPr>
        <w:pStyle w:val="Body2"/>
        <w:tabs>
          <w:tab w:val="left" w:pos="993"/>
        </w:tabs>
        <w:rPr>
          <w:rFonts w:cs="Times New Roman"/>
          <w:lang w:val="lt-LT"/>
        </w:rPr>
      </w:pPr>
      <w:r w:rsidRPr="00625664">
        <w:rPr>
          <w:rFonts w:cs="Times New Roman"/>
          <w:lang w:val="lt-LT"/>
        </w:rPr>
        <w:tab/>
      </w:r>
      <w:r w:rsidR="00982C8C">
        <w:rPr>
          <w:rFonts w:cs="Times New Roman"/>
          <w:lang w:val="lt-LT"/>
        </w:rPr>
        <w:t xml:space="preserve">  </w:t>
      </w:r>
      <w:r w:rsidRPr="00625664">
        <w:rPr>
          <w:rFonts w:cs="Times New Roman"/>
          <w:lang w:val="lt-LT"/>
        </w:rPr>
        <w:t xml:space="preserve">5.14. </w:t>
      </w:r>
      <w:r w:rsidR="00F40C8F">
        <w:rPr>
          <w:color w:val="auto"/>
          <w:lang w:val="lt-LT"/>
        </w:rPr>
        <w:t>Tiekėjai</w:t>
      </w:r>
      <w:r w:rsidRPr="00625664">
        <w:rPr>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w:t>
      </w:r>
      <w:r w:rsidR="00F40C8F">
        <w:rPr>
          <w:lang w:val="lt-LT"/>
        </w:rPr>
        <w:t>Tiekėjas</w:t>
      </w:r>
      <w:r w:rsidRPr="00625664">
        <w:rPr>
          <w:lang w:val="lt-LT"/>
        </w:rPr>
        <w:t xml:space="preserve"> neturi teisės nurodyti, kad visa pasiūlyme pateikta informacija yra konfidenciali. </w:t>
      </w:r>
      <w:r w:rsidR="00F40C8F">
        <w:rPr>
          <w:b/>
          <w:lang w:val="lt-LT"/>
        </w:rPr>
        <w:t>Tiekėjas</w:t>
      </w:r>
      <w:r w:rsidRPr="00625664">
        <w:rPr>
          <w:b/>
          <w:lang w:val="lt-LT"/>
        </w:rPr>
        <w:t xml:space="preserve"> negali nurodyti, kad p</w:t>
      </w:r>
      <w:r w:rsidR="00F40C8F">
        <w:rPr>
          <w:b/>
          <w:lang w:val="lt-LT"/>
        </w:rPr>
        <w:t xml:space="preserve">aslaugos </w:t>
      </w:r>
      <w:r w:rsidRPr="00625664">
        <w:rPr>
          <w:b/>
          <w:lang w:val="lt-LT"/>
        </w:rPr>
        <w:t xml:space="preserve">vieneto kaina yra konfidenciali informacija. </w:t>
      </w:r>
      <w:r w:rsidR="00F40C8F">
        <w:rPr>
          <w:lang w:val="lt-LT"/>
        </w:rPr>
        <w:t>Tiekėjas</w:t>
      </w:r>
      <w:r w:rsidRPr="00625664">
        <w:rPr>
          <w:lang w:val="lt-LT"/>
        </w:rPr>
        <w:t xml:space="preserve"> turi aiškiai nurodyti, kokie su pasiūlymu pateikti dokumentai laikytini konfidencialiais. Perkančioji organizacija, pirkimo organizatorius, ekspertai ir kiti asmenys negali atskleisti </w:t>
      </w:r>
      <w:r w:rsidR="00F40C8F">
        <w:rPr>
          <w:lang w:val="lt-LT"/>
        </w:rPr>
        <w:t>teikėjo</w:t>
      </w:r>
      <w:r w:rsidRPr="00625664">
        <w:rPr>
          <w:lang w:val="lt-LT"/>
        </w:rPr>
        <w:t xml:space="preserve"> pateiktos informacijos, kurią </w:t>
      </w:r>
      <w:r w:rsidR="00F40C8F">
        <w:rPr>
          <w:lang w:val="lt-LT"/>
        </w:rPr>
        <w:t>Tiekėjas</w:t>
      </w:r>
      <w:r w:rsidRPr="00625664">
        <w:rPr>
          <w:lang w:val="lt-LT"/>
        </w:rPr>
        <w:t xml:space="preserve"> nurodė kaip konfidencialią. Jei </w:t>
      </w:r>
      <w:r w:rsidR="00F40C8F">
        <w:rPr>
          <w:lang w:val="lt-LT"/>
        </w:rPr>
        <w:t>Tiekėjas</w:t>
      </w:r>
      <w:r w:rsidRPr="00625664">
        <w:rPr>
          <w:lang w:val="lt-LT"/>
        </w:rPr>
        <w:t xml:space="preserve"> nenurodo konfidencialios informacijos, laikoma, kad tokios </w:t>
      </w:r>
      <w:r w:rsidR="00F40C8F">
        <w:rPr>
          <w:lang w:val="lt-LT"/>
        </w:rPr>
        <w:t>teikėjo</w:t>
      </w:r>
      <w:r w:rsidRPr="00625664">
        <w:rPr>
          <w:lang w:val="lt-LT"/>
        </w:rPr>
        <w:t xml:space="preserve"> pasiūlyme nėra.</w:t>
      </w:r>
    </w:p>
    <w:p w14:paraId="6C9FAF7C" w14:textId="0C96E39E" w:rsidR="00C95D99" w:rsidRPr="00625664" w:rsidRDefault="007F2188" w:rsidP="00C95D99">
      <w:pPr>
        <w:pStyle w:val="Body2"/>
        <w:rPr>
          <w:rFonts w:cs="Times New Roman"/>
          <w:lang w:val="lt-LT"/>
        </w:rPr>
      </w:pPr>
      <w:r>
        <w:rPr>
          <w:rFonts w:cs="Times New Roman"/>
          <w:lang w:val="lt-LT"/>
        </w:rPr>
        <w:t xml:space="preserve">                    5</w:t>
      </w:r>
      <w:r w:rsidR="00C95D99" w:rsidRPr="00625664">
        <w:rPr>
          <w:rFonts w:cs="Times New Roman"/>
          <w:lang w:val="lt-LT"/>
        </w:rPr>
        <w:t xml:space="preserve">.15. </w:t>
      </w:r>
      <w:r w:rsidR="00F40C8F">
        <w:rPr>
          <w:lang w:val="lt-LT"/>
        </w:rPr>
        <w:t>Tiekėjas</w:t>
      </w:r>
      <w:r w:rsidR="00F40C8F" w:rsidRPr="00625664">
        <w:rPr>
          <w:rFonts w:cs="Times New Roman"/>
          <w:lang w:val="lt-LT"/>
        </w:rPr>
        <w:t xml:space="preserve"> </w:t>
      </w:r>
      <w:r w:rsidR="00C95D99" w:rsidRPr="00625664">
        <w:rPr>
          <w:rFonts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51C17C4" w14:textId="53BD58C7" w:rsidR="00C95D99" w:rsidRPr="00625664" w:rsidRDefault="00C95D99" w:rsidP="00C95D99">
      <w:pPr>
        <w:pStyle w:val="Body2"/>
        <w:rPr>
          <w:rFonts w:cs="Times New Roman"/>
          <w:lang w:val="lt-LT"/>
        </w:rPr>
      </w:pPr>
      <w:r w:rsidRPr="00625664">
        <w:rPr>
          <w:rFonts w:cs="Times New Roman"/>
          <w:lang w:val="lt-LT"/>
        </w:rPr>
        <w:t xml:space="preserve"> </w:t>
      </w:r>
      <w:r w:rsidR="007F2188">
        <w:rPr>
          <w:rFonts w:cs="Times New Roman"/>
          <w:lang w:val="lt-LT"/>
        </w:rPr>
        <w:t xml:space="preserve">                   </w:t>
      </w:r>
      <w:r w:rsidRPr="00625664">
        <w:rPr>
          <w:rFonts w:cs="Times New Roman"/>
          <w:lang w:val="lt-LT"/>
        </w:rPr>
        <w:t xml:space="preserve">5.16. Kol nesibaigė pasiūlymų galiojimo laikas, perkančioji organizacija turi teisę prašyti CVP IS priemonėmis, kad </w:t>
      </w:r>
      <w:r w:rsidR="00F40C8F">
        <w:rPr>
          <w:rFonts w:cs="Times New Roman"/>
          <w:lang w:val="lt-LT"/>
        </w:rPr>
        <w:t>teikėjai</w:t>
      </w:r>
      <w:r w:rsidRPr="00625664">
        <w:rPr>
          <w:rFonts w:cs="Times New Roman"/>
          <w:lang w:val="lt-LT"/>
        </w:rPr>
        <w:t xml:space="preserve"> pratęstų jų galiojimą iki konkrečiai nurodyto laiko. </w:t>
      </w:r>
      <w:r w:rsidR="00F40C8F">
        <w:rPr>
          <w:lang w:val="lt-LT"/>
        </w:rPr>
        <w:t>Tiekėjas</w:t>
      </w:r>
      <w:r w:rsidR="00F40C8F" w:rsidRPr="00625664">
        <w:rPr>
          <w:rFonts w:cs="Times New Roman"/>
          <w:lang w:val="lt-LT"/>
        </w:rPr>
        <w:t xml:space="preserve"> </w:t>
      </w:r>
      <w:r w:rsidRPr="00625664">
        <w:rPr>
          <w:rFonts w:cs="Times New Roman"/>
          <w:lang w:val="lt-LT"/>
        </w:rPr>
        <w:t xml:space="preserve">CVP IS priemonėmis tokį prašymą gali atmesti. </w:t>
      </w:r>
    </w:p>
    <w:p w14:paraId="61C88D72" w14:textId="77777777" w:rsidR="00C95D99" w:rsidRPr="00625664" w:rsidRDefault="00C95D99" w:rsidP="00C95D99">
      <w:pPr>
        <w:pStyle w:val="Body2"/>
        <w:rPr>
          <w:rFonts w:cs="Times New Roman"/>
          <w:lang w:val="lt-LT"/>
        </w:rPr>
      </w:pPr>
    </w:p>
    <w:p w14:paraId="65E0F288" w14:textId="77777777" w:rsidR="00F40C8F" w:rsidRPr="00625664" w:rsidRDefault="00F40C8F" w:rsidP="00C95D99">
      <w:pPr>
        <w:pStyle w:val="Body2"/>
        <w:rPr>
          <w:rFonts w:cs="Times New Roman"/>
          <w:lang w:val="lt-LT"/>
        </w:rPr>
      </w:pPr>
    </w:p>
    <w:p w14:paraId="65E7470C" w14:textId="03E83C06" w:rsidR="00C95D99" w:rsidRPr="00625664" w:rsidRDefault="00F27A1F" w:rsidP="00C95D99">
      <w:pPr>
        <w:pStyle w:val="Heading"/>
        <w:rPr>
          <w:rFonts w:cs="Times New Roman"/>
          <w:color w:val="auto"/>
          <w:lang w:val="lt-LT"/>
        </w:rPr>
      </w:pPr>
      <w:r>
        <w:rPr>
          <w:rFonts w:cs="Times New Roman"/>
          <w:color w:val="auto"/>
          <w:lang w:val="lt-LT"/>
        </w:rPr>
        <w:t xml:space="preserve">      </w:t>
      </w:r>
      <w:r w:rsidR="00694C2C">
        <w:rPr>
          <w:rFonts w:cs="Times New Roman"/>
          <w:color w:val="auto"/>
          <w:lang w:val="lt-LT"/>
        </w:rPr>
        <w:t xml:space="preserve"> </w:t>
      </w:r>
      <w:r>
        <w:rPr>
          <w:rFonts w:cs="Times New Roman"/>
          <w:color w:val="auto"/>
          <w:lang w:val="lt-LT"/>
        </w:rPr>
        <w:t xml:space="preserve">     </w:t>
      </w:r>
      <w:r w:rsidR="00C95D99" w:rsidRPr="00625664">
        <w:rPr>
          <w:rFonts w:cs="Times New Roman"/>
          <w:color w:val="auto"/>
          <w:lang w:val="lt-LT"/>
        </w:rPr>
        <w:t>6. PASIŪLYMŲ ŠIFRAVIMAS</w:t>
      </w:r>
    </w:p>
    <w:p w14:paraId="749D8221" w14:textId="77777777" w:rsidR="00C95D99" w:rsidRPr="00625664" w:rsidRDefault="00C95D99" w:rsidP="00C95D99">
      <w:pPr>
        <w:pStyle w:val="Body2"/>
        <w:rPr>
          <w:rFonts w:cs="Times New Roman"/>
          <w:lang w:val="lt-LT"/>
        </w:rPr>
      </w:pPr>
      <w:r w:rsidRPr="00625664">
        <w:rPr>
          <w:rFonts w:cs="Times New Roman"/>
          <w:lang w:val="lt-LT"/>
        </w:rPr>
        <w:tab/>
      </w:r>
    </w:p>
    <w:p w14:paraId="26B04C59" w14:textId="01EBEA86" w:rsidR="00FD1F33" w:rsidRPr="00625664" w:rsidRDefault="00FD1F33" w:rsidP="00FD1F33">
      <w:pPr>
        <w:pStyle w:val="Body2"/>
        <w:ind w:firstLine="709"/>
        <w:rPr>
          <w:lang w:val="lt-LT"/>
        </w:rPr>
      </w:pPr>
      <w:r w:rsidRPr="00625664">
        <w:rPr>
          <w:lang w:val="lt-LT"/>
        </w:rPr>
        <w:lastRenderedPageBreak/>
        <w:t>6.1. Tiekėjo teikiamas pasiūlymas gali būti užšifruojamas. Tiekėjas, nusprendęs pateikti užšifruotą pasiūlymą, turi:</w:t>
      </w:r>
    </w:p>
    <w:p w14:paraId="546DB41E" w14:textId="77777777" w:rsidR="00FD1F33" w:rsidRPr="00625664" w:rsidRDefault="00FD1F33" w:rsidP="00FD1F33">
      <w:pPr>
        <w:pStyle w:val="Body2"/>
        <w:ind w:firstLine="709"/>
        <w:rPr>
          <w:lang w:val="lt-LT"/>
        </w:rPr>
      </w:pPr>
      <w:r w:rsidRPr="00625664">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9" w:history="1">
        <w:r w:rsidRPr="00625664">
          <w:rPr>
            <w:rStyle w:val="Hipersaitas"/>
            <w:lang w:val="lt-LT"/>
          </w:rPr>
          <w:t>http://vpt.lrv.lt/lt/pasiulymu-sifravimas</w:t>
        </w:r>
      </w:hyperlink>
      <w:r w:rsidRPr="00625664">
        <w:rPr>
          <w:lang w:val="lt-LT"/>
        </w:rPr>
        <w:t>.</w:t>
      </w:r>
    </w:p>
    <w:p w14:paraId="0FA3CF2C" w14:textId="77777777" w:rsidR="00FD1F33" w:rsidRPr="00625664" w:rsidRDefault="00FD1F33" w:rsidP="00FD1F33">
      <w:pPr>
        <w:pStyle w:val="Body2"/>
        <w:ind w:firstLine="709"/>
        <w:rPr>
          <w:lang w:val="lt-LT"/>
        </w:rPr>
      </w:pPr>
      <w:r w:rsidRPr="00625664">
        <w:rPr>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10" w:history="1">
        <w:r w:rsidRPr="00625664">
          <w:rPr>
            <w:rStyle w:val="Hipersaitas"/>
            <w:lang w:val="lt-LT"/>
          </w:rPr>
          <w:t>brigita.jariginiene@siauliuligonine.lt</w:t>
        </w:r>
      </w:hyperlink>
      <w:r w:rsidRPr="00625664">
        <w:rPr>
          <w:lang w:val="lt-LT"/>
        </w:rPr>
        <w:t>,  faksu arba raštu. Tokiu atveju tiekėjas turėtų būti aktyvus ir įsitikinti, kad pateiktas slaptažodis laiku pasiekė adresatą (pavyzdžiui, susisiekęs su perkančiąja organizacija oficialiu jos telefonu ir (arba) kitais būdais).</w:t>
      </w:r>
    </w:p>
    <w:p w14:paraId="1A4F9085" w14:textId="77777777" w:rsidR="00FD1F33" w:rsidRPr="00625664" w:rsidRDefault="00FD1F33" w:rsidP="00FD1F33">
      <w:pPr>
        <w:pStyle w:val="Body2"/>
        <w:ind w:firstLine="709"/>
        <w:rPr>
          <w:lang w:val="lt-LT"/>
        </w:rPr>
      </w:pPr>
      <w:r w:rsidRPr="00625664">
        <w:rPr>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03605D1" w14:textId="7968075E" w:rsidR="00C95D99" w:rsidRPr="00625664" w:rsidRDefault="00C95D99" w:rsidP="00FD1F33">
      <w:pPr>
        <w:pStyle w:val="Body2"/>
        <w:rPr>
          <w:rFonts w:cs="Times New Roman"/>
          <w:lang w:val="lt-LT"/>
        </w:rPr>
      </w:pPr>
      <w:r w:rsidRPr="00625664">
        <w:rPr>
          <w:rFonts w:cs="Times New Roman"/>
          <w:lang w:val="lt-LT"/>
        </w:rPr>
        <w:tab/>
      </w:r>
    </w:p>
    <w:p w14:paraId="7389FCE9" w14:textId="1261E1B8" w:rsidR="00C95D99" w:rsidRPr="00625664" w:rsidRDefault="00C95D99" w:rsidP="00747265">
      <w:pPr>
        <w:pStyle w:val="Heading"/>
        <w:tabs>
          <w:tab w:val="left" w:pos="709"/>
        </w:tabs>
        <w:rPr>
          <w:rFonts w:cs="Times New Roman"/>
          <w:color w:val="auto"/>
          <w:lang w:val="lt-LT"/>
        </w:rPr>
      </w:pPr>
      <w:r w:rsidRPr="00625664">
        <w:rPr>
          <w:rFonts w:cs="Times New Roman"/>
          <w:lang w:val="lt-LT"/>
        </w:rPr>
        <w:tab/>
      </w:r>
      <w:r w:rsidR="00747265">
        <w:rPr>
          <w:rFonts w:cs="Times New Roman"/>
          <w:lang w:val="lt-LT"/>
        </w:rPr>
        <w:t xml:space="preserve"> </w:t>
      </w:r>
      <w:r w:rsidRPr="00625664">
        <w:rPr>
          <w:rFonts w:cs="Times New Roman"/>
          <w:color w:val="auto"/>
          <w:lang w:val="lt-LT"/>
        </w:rPr>
        <w:t>7. PASIŪLYMŲ GALIOJIMO UŽTIKRINIMAS</w:t>
      </w:r>
    </w:p>
    <w:p w14:paraId="0FB87C9F" w14:textId="77777777" w:rsidR="00C95D99" w:rsidRPr="00625664" w:rsidRDefault="00C95D99" w:rsidP="00C95D99">
      <w:pPr>
        <w:pStyle w:val="Body2"/>
        <w:rPr>
          <w:rFonts w:cs="Times New Roman"/>
          <w:color w:val="357CA2"/>
          <w:lang w:val="lt-LT"/>
        </w:rPr>
      </w:pPr>
      <w:r w:rsidRPr="00625664">
        <w:rPr>
          <w:rFonts w:cs="Times New Roman"/>
          <w:color w:val="357CA2"/>
          <w:lang w:val="lt-LT"/>
        </w:rPr>
        <w:t xml:space="preserve"> </w:t>
      </w:r>
    </w:p>
    <w:p w14:paraId="33918A8C" w14:textId="702A9CDC" w:rsidR="00C95D99" w:rsidRPr="00625664" w:rsidRDefault="00747265" w:rsidP="00C95D99">
      <w:pPr>
        <w:pStyle w:val="Body2"/>
        <w:rPr>
          <w:rFonts w:cs="Times New Roman"/>
          <w:color w:val="auto"/>
          <w:lang w:val="lt-LT"/>
        </w:rPr>
      </w:pPr>
      <w:r>
        <w:rPr>
          <w:rFonts w:cs="Times New Roman"/>
          <w:color w:val="auto"/>
          <w:lang w:val="lt-LT"/>
        </w:rPr>
        <w:t xml:space="preserve">              </w:t>
      </w:r>
      <w:r w:rsidR="00C95D99" w:rsidRPr="00625664">
        <w:rPr>
          <w:rFonts w:cs="Times New Roman"/>
          <w:color w:val="auto"/>
          <w:lang w:val="lt-LT"/>
        </w:rPr>
        <w:t xml:space="preserve">7.1. Pasiūlymo galiojimo užtikrinimas nereikalaujamas. </w:t>
      </w:r>
    </w:p>
    <w:p w14:paraId="717CEBD5" w14:textId="77777777" w:rsidR="00C95D99" w:rsidRPr="00625664" w:rsidRDefault="00C95D99" w:rsidP="00C95D99">
      <w:pPr>
        <w:pStyle w:val="Body2"/>
        <w:rPr>
          <w:rFonts w:cs="Times New Roman"/>
          <w:color w:val="357CA2"/>
          <w:lang w:val="lt-LT"/>
        </w:rPr>
      </w:pPr>
    </w:p>
    <w:p w14:paraId="60703573" w14:textId="77777777" w:rsidR="00C95D99" w:rsidRPr="00625664" w:rsidRDefault="00C95D99" w:rsidP="005A4BF8">
      <w:pPr>
        <w:pStyle w:val="Body2"/>
        <w:tabs>
          <w:tab w:val="left" w:pos="851"/>
        </w:tabs>
        <w:rPr>
          <w:rFonts w:cs="Times New Roman"/>
          <w:b/>
          <w:bCs/>
          <w:color w:val="auto"/>
          <w:lang w:val="lt-LT"/>
        </w:rPr>
      </w:pPr>
      <w:r w:rsidRPr="00625664">
        <w:rPr>
          <w:rFonts w:cs="Times New Roman"/>
          <w:b/>
          <w:bCs/>
          <w:color w:val="auto"/>
          <w:lang w:val="lt-LT"/>
        </w:rPr>
        <w:tab/>
        <w:t>8. PAVYZDŽIŲ PATEIKIMAS</w:t>
      </w:r>
    </w:p>
    <w:p w14:paraId="4BBF6C58" w14:textId="77777777" w:rsidR="00C95D99" w:rsidRPr="00625664" w:rsidRDefault="00C95D99" w:rsidP="00C95D99">
      <w:pPr>
        <w:pStyle w:val="Body2"/>
        <w:rPr>
          <w:rFonts w:cs="Times New Roman"/>
          <w:b/>
          <w:bCs/>
          <w:color w:val="auto"/>
          <w:lang w:val="lt-LT"/>
        </w:rPr>
      </w:pPr>
    </w:p>
    <w:p w14:paraId="09AC5792" w14:textId="77777777" w:rsidR="00C95D99" w:rsidRPr="00625664" w:rsidRDefault="00C95D99" w:rsidP="005A4BF8">
      <w:pPr>
        <w:pStyle w:val="Body2"/>
        <w:tabs>
          <w:tab w:val="left" w:pos="851"/>
        </w:tabs>
        <w:rPr>
          <w:rFonts w:cs="Times New Roman"/>
          <w:color w:val="auto"/>
          <w:lang w:val="lt-LT"/>
        </w:rPr>
      </w:pPr>
      <w:r w:rsidRPr="00625664">
        <w:rPr>
          <w:rFonts w:cs="Times New Roman"/>
          <w:color w:val="auto"/>
          <w:lang w:val="lt-LT"/>
        </w:rPr>
        <w:tab/>
        <w:t>8.1. Siūlomo pirkimo objekto pavyzdžiai nereikalaujami.</w:t>
      </w:r>
    </w:p>
    <w:p w14:paraId="33A82939" w14:textId="77777777" w:rsidR="00C95D99" w:rsidRPr="00625664" w:rsidRDefault="00C95D99" w:rsidP="00C95D99">
      <w:pPr>
        <w:pStyle w:val="Body2"/>
        <w:rPr>
          <w:rFonts w:cs="Times New Roman"/>
          <w:color w:val="C03A2A"/>
          <w:lang w:val="lt-LT"/>
        </w:rPr>
      </w:pPr>
      <w:r w:rsidRPr="00625664">
        <w:rPr>
          <w:rFonts w:cs="Times New Roman"/>
          <w:color w:val="C03A2A"/>
          <w:lang w:val="lt-LT"/>
        </w:rPr>
        <w:tab/>
      </w:r>
    </w:p>
    <w:p w14:paraId="5542377D" w14:textId="7B1EEA79" w:rsidR="00C95D99" w:rsidRPr="00625664" w:rsidRDefault="00DF4759" w:rsidP="00C95D99">
      <w:pPr>
        <w:pStyle w:val="Heading"/>
        <w:rPr>
          <w:rFonts w:cs="Times New Roman"/>
          <w:color w:val="auto"/>
          <w:lang w:val="lt-LT"/>
        </w:rPr>
      </w:pPr>
      <w:r>
        <w:rPr>
          <w:rFonts w:cs="Times New Roman"/>
          <w:color w:val="auto"/>
          <w:lang w:val="lt-LT"/>
        </w:rPr>
        <w:t xml:space="preserve">               </w:t>
      </w:r>
      <w:r w:rsidR="00C95D99" w:rsidRPr="00625664">
        <w:rPr>
          <w:rFonts w:cs="Times New Roman"/>
          <w:color w:val="auto"/>
          <w:lang w:val="lt-LT"/>
        </w:rPr>
        <w:t>9. PIRKIMO DOKUMENTŲ PAAIŠKINIMAS IR PATIKSLINIMAS</w:t>
      </w:r>
    </w:p>
    <w:p w14:paraId="685790B2" w14:textId="77777777" w:rsidR="00C95D99" w:rsidRPr="00625664" w:rsidRDefault="00C95D99" w:rsidP="00C95D99">
      <w:pPr>
        <w:pStyle w:val="Body2"/>
        <w:rPr>
          <w:rFonts w:cs="Times New Roman"/>
          <w:lang w:val="lt-LT"/>
        </w:rPr>
      </w:pPr>
      <w:r w:rsidRPr="00625664">
        <w:rPr>
          <w:rFonts w:cs="Times New Roman"/>
          <w:lang w:val="lt-LT"/>
        </w:rPr>
        <w:tab/>
      </w:r>
    </w:p>
    <w:p w14:paraId="6F8E4047" w14:textId="5594A57A" w:rsidR="00CC1502" w:rsidRPr="00625664" w:rsidRDefault="00887C47" w:rsidP="00CC1502">
      <w:pPr>
        <w:pStyle w:val="Body2"/>
        <w:rPr>
          <w:rFonts w:cs="Times New Roman"/>
          <w:bdr w:val="none" w:sz="0" w:space="0" w:color="auto"/>
          <w:lang w:val="lt-LT"/>
        </w:rPr>
      </w:pPr>
      <w:r>
        <w:rPr>
          <w:rFonts w:cs="Times New Roman"/>
          <w:lang w:val="lt-LT"/>
        </w:rPr>
        <w:t xml:space="preserve">                9</w:t>
      </w:r>
      <w:r w:rsidR="00CC1502" w:rsidRPr="00625664">
        <w:rPr>
          <w:rFonts w:cs="Times New Roman"/>
          <w:lang w:val="lt-LT"/>
        </w:rPr>
        <w:t xml:space="preserve">.1. Tiekėjas tik CVP IS susirašinėjimo priemonėmis gali prašyti, kad perkančioji organizacija paaiškintų ar pataisytų pirkimo dokumentus. </w:t>
      </w:r>
    </w:p>
    <w:p w14:paraId="3F44D05D" w14:textId="5030EC1D" w:rsidR="00CC1502" w:rsidRPr="00625664" w:rsidRDefault="00887C47" w:rsidP="00CC1502">
      <w:pPr>
        <w:pStyle w:val="Body2"/>
        <w:rPr>
          <w:rFonts w:cs="Times New Roman"/>
          <w:b/>
          <w:lang w:val="lt-LT"/>
        </w:rPr>
      </w:pPr>
      <w:r>
        <w:rPr>
          <w:rFonts w:cs="Times New Roman"/>
          <w:lang w:val="lt-LT"/>
        </w:rPr>
        <w:t xml:space="preserve">                </w:t>
      </w:r>
      <w:r w:rsidR="00CC1502" w:rsidRPr="00625664">
        <w:rPr>
          <w:rFonts w:cs="Times New Roman"/>
          <w:lang w:val="lt-LT"/>
        </w:rPr>
        <w:t xml:space="preserve">9.2. Perkančioji organizacija atsako tik CVP IS susirašinėjimo priemonėmis į kiekvieną tiekėjo rašytinį prašymą dėl pirkimo dokumentų, jei prašymas yra pateiktas likus ne mažiau </w:t>
      </w:r>
      <w:r w:rsidR="00CC1502" w:rsidRPr="00625664">
        <w:rPr>
          <w:rFonts w:cs="Times New Roman"/>
          <w:b/>
          <w:lang w:val="lt-LT"/>
        </w:rPr>
        <w:t>kaip 2 (dvejoms) darbo dienoms iki pasiūlymų pateikimo termino pabaigos.</w:t>
      </w:r>
    </w:p>
    <w:p w14:paraId="4DFA6144" w14:textId="04997711" w:rsidR="00CC1502" w:rsidRPr="00625664" w:rsidRDefault="00B00CA8" w:rsidP="00CC1502">
      <w:pPr>
        <w:pStyle w:val="Body2"/>
        <w:rPr>
          <w:rFonts w:cs="Times New Roman"/>
          <w:lang w:val="lt-LT"/>
        </w:rPr>
      </w:pPr>
      <w:r>
        <w:rPr>
          <w:rFonts w:cs="Times New Roman"/>
          <w:lang w:val="lt-LT"/>
        </w:rPr>
        <w:t xml:space="preserve">                </w:t>
      </w:r>
      <w:r w:rsidR="00CC1502" w:rsidRPr="00625664">
        <w:rPr>
          <w:rFonts w:cs="Times New Roman"/>
          <w:lang w:val="lt-LT"/>
        </w:rPr>
        <w:t>9.3. Nesibaigus pasiūlymų pateikimo terminui perkančioji organizacija turi teisę savo iniciatyva paaiškinti, patikslinti pirkimo sąlygas. Tai atliekama elektroninėmis priemonėmis CVP IS.</w:t>
      </w:r>
      <w:r w:rsidR="00CC1502" w:rsidRPr="00625664">
        <w:rPr>
          <w:rFonts w:cs="Times New Roman"/>
          <w:lang w:val="lt-LT" w:eastAsia="ar-SA"/>
        </w:rPr>
        <w:t xml:space="preserve"> Tokie paaiškinimai (patikslinimai) pateikiami CVP IS per protingą terminą, </w:t>
      </w:r>
      <w:r w:rsidR="00CC1502" w:rsidRPr="00625664">
        <w:rPr>
          <w:rFonts w:cs="Times New Roman"/>
          <w:b/>
          <w:lang w:val="lt-LT" w:eastAsia="ar-SA"/>
        </w:rPr>
        <w:t>tačiau likus ne mažiau kaip 1 (vienai) darbo dienai iki pasiūlymų pateikimo termino pabaigos.</w:t>
      </w:r>
    </w:p>
    <w:p w14:paraId="1972539C" w14:textId="50B8A449" w:rsidR="00CC1502" w:rsidRPr="00625664" w:rsidRDefault="00B00CA8" w:rsidP="00CC1502">
      <w:pPr>
        <w:pStyle w:val="Body2"/>
        <w:rPr>
          <w:rFonts w:cs="Times New Roman"/>
          <w:lang w:val="lt-LT"/>
        </w:rPr>
      </w:pPr>
      <w:r>
        <w:rPr>
          <w:rFonts w:cs="Times New Roman"/>
          <w:lang w:val="lt-LT"/>
        </w:rPr>
        <w:t xml:space="preserve">                 </w:t>
      </w:r>
      <w:r w:rsidR="00CC1502" w:rsidRPr="00625664">
        <w:rPr>
          <w:rFonts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51FE3C58" w14:textId="27B568CD" w:rsidR="00CC1502" w:rsidRPr="00625664" w:rsidRDefault="00B07C67" w:rsidP="00CC1502">
      <w:pPr>
        <w:pStyle w:val="Body2"/>
        <w:rPr>
          <w:rFonts w:cs="Times New Roman"/>
          <w:lang w:val="lt-LT"/>
        </w:rPr>
      </w:pPr>
      <w:r>
        <w:rPr>
          <w:rFonts w:cs="Times New Roman"/>
          <w:lang w:val="lt-LT"/>
        </w:rPr>
        <w:t xml:space="preserve">                 </w:t>
      </w:r>
      <w:r w:rsidR="00CC1502" w:rsidRPr="00625664">
        <w:rPr>
          <w:rFonts w:cs="Times New Roman"/>
          <w:lang w:val="lt-LT"/>
        </w:rPr>
        <w:t>9.5. Nesibaigus pirkimo pasiūlymų pateikimo terminui, perkančioji organizacija savo iniciatyva gali paaiškinti (pataisyti) pirkimo dokumentus CVP IS priemonėmis.</w:t>
      </w:r>
    </w:p>
    <w:p w14:paraId="215DF069" w14:textId="4F10409E" w:rsidR="00CC1502" w:rsidRPr="00625664" w:rsidRDefault="00B07C67" w:rsidP="003D68AB">
      <w:pPr>
        <w:pStyle w:val="Body2"/>
        <w:tabs>
          <w:tab w:val="left" w:pos="993"/>
        </w:tabs>
        <w:rPr>
          <w:rFonts w:cs="Times New Roman"/>
          <w:lang w:val="lt-LT"/>
        </w:rPr>
      </w:pPr>
      <w:r>
        <w:rPr>
          <w:rFonts w:cs="Times New Roman"/>
          <w:lang w:val="lt-LT"/>
        </w:rPr>
        <w:t xml:space="preserve">                 </w:t>
      </w:r>
      <w:r w:rsidR="00CC1502" w:rsidRPr="00625664">
        <w:rPr>
          <w:rFonts w:cs="Times New Roman"/>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BDCA9F6" w14:textId="2B455C84" w:rsidR="00CC1502" w:rsidRPr="00625664" w:rsidRDefault="003D68AB" w:rsidP="003D68AB">
      <w:pPr>
        <w:pStyle w:val="Body2"/>
        <w:tabs>
          <w:tab w:val="left" w:pos="993"/>
        </w:tabs>
        <w:rPr>
          <w:rFonts w:cs="Times New Roman"/>
          <w:lang w:val="lt-LT"/>
        </w:rPr>
      </w:pPr>
      <w:r>
        <w:rPr>
          <w:rFonts w:cs="Times New Roman"/>
          <w:lang w:val="lt-LT"/>
        </w:rPr>
        <w:t xml:space="preserve">            9</w:t>
      </w:r>
      <w:r w:rsidR="00CC1502" w:rsidRPr="00625664">
        <w:rPr>
          <w:rFonts w:cs="Times New Roman"/>
          <w:lang w:val="lt-LT"/>
        </w:rPr>
        <w:t>.7. Bet kokia informacija, konkurso sąlygų paaiškinimai, pranešimai ar kitas perkančiosios organizacijos ir tiekėjo susirašinėjimas yra vykdomas tik CVP IS susirašinėjimo priemonėmis.</w:t>
      </w:r>
    </w:p>
    <w:p w14:paraId="4B711696" w14:textId="78600C85" w:rsidR="00CC1502" w:rsidRPr="00625664" w:rsidRDefault="003D68AB" w:rsidP="00CC1502">
      <w:pPr>
        <w:pStyle w:val="Body2"/>
        <w:rPr>
          <w:rFonts w:cs="Times New Roman"/>
          <w:color w:val="auto"/>
          <w:lang w:val="lt-LT"/>
        </w:rPr>
      </w:pPr>
      <w:r>
        <w:rPr>
          <w:rFonts w:cs="Times New Roman"/>
          <w:color w:val="auto"/>
          <w:lang w:val="lt-LT"/>
        </w:rPr>
        <w:t xml:space="preserve">             </w:t>
      </w:r>
      <w:r w:rsidR="00CC1502" w:rsidRPr="00625664">
        <w:rPr>
          <w:rFonts w:cs="Times New Roman"/>
          <w:color w:val="auto"/>
          <w:lang w:val="lt-LT"/>
        </w:rPr>
        <w:t>9.8. Perkančioji organizacija nerengs susitikimų su tiekėjais.</w:t>
      </w:r>
    </w:p>
    <w:p w14:paraId="6B0ECB0E" w14:textId="4C7C58A0" w:rsidR="00C95D99" w:rsidRPr="00625664" w:rsidRDefault="00C95D99" w:rsidP="00CC1502">
      <w:pPr>
        <w:pStyle w:val="Body2"/>
        <w:rPr>
          <w:rFonts w:cs="Times New Roman"/>
          <w:color w:val="357CA2"/>
          <w:lang w:val="lt-LT"/>
        </w:rPr>
      </w:pPr>
    </w:p>
    <w:p w14:paraId="3190BA8B" w14:textId="294BEE70" w:rsidR="00C95D99" w:rsidRPr="00625664" w:rsidRDefault="00F70C67"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10. SUSIPAŽINIMAS SU GAUTAIS PASIŪLYMAIS</w:t>
      </w:r>
    </w:p>
    <w:p w14:paraId="59F71EDB" w14:textId="77777777" w:rsidR="00CC1502" w:rsidRPr="00625664" w:rsidRDefault="00CC1502" w:rsidP="00CC1502">
      <w:pPr>
        <w:pStyle w:val="Body2"/>
        <w:rPr>
          <w:lang w:val="lt-LT"/>
        </w:rPr>
      </w:pPr>
    </w:p>
    <w:p w14:paraId="4D3192BE" w14:textId="77777777" w:rsidR="00E22CBF" w:rsidRPr="001527E1" w:rsidRDefault="00E22CBF" w:rsidP="00E22CBF">
      <w:pPr>
        <w:pStyle w:val="Body2"/>
        <w:ind w:firstLine="567"/>
        <w:rPr>
          <w:rFonts w:cs="Times New Roman"/>
          <w:lang w:val="lt-LT"/>
        </w:rPr>
      </w:pPr>
      <w:r w:rsidRPr="001527E1">
        <w:rPr>
          <w:rFonts w:cs="Times New Roman"/>
          <w:lang w:val="lt-LT"/>
        </w:rPr>
        <w:lastRenderedPageBreak/>
        <w:t xml:space="preserve">10.1. Pirminis susipažinimas su CVP IS priemonėmis pateiktais tiekėjų pasiūlymais vyks </w:t>
      </w:r>
      <w:r>
        <w:rPr>
          <w:rFonts w:cs="Times New Roman"/>
          <w:lang w:val="lt-LT"/>
        </w:rPr>
        <w:t>30</w:t>
      </w:r>
      <w:r w:rsidRPr="001527E1">
        <w:rPr>
          <w:rFonts w:cs="Times New Roman"/>
          <w:lang w:val="lt-LT"/>
        </w:rPr>
        <w:t xml:space="preserve"> min. po CVP IS nurodytos pasiūlymų pateikimo termino pabaigos. </w:t>
      </w:r>
    </w:p>
    <w:p w14:paraId="01D768A1" w14:textId="77777777" w:rsidR="00E22CBF" w:rsidRPr="001527E1" w:rsidRDefault="00E22CBF" w:rsidP="00E22CB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FD5A7A7" w14:textId="77777777" w:rsidR="00E22CBF" w:rsidRPr="001527E1" w:rsidRDefault="00E22CBF" w:rsidP="00E22CB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9B07F90" w14:textId="77777777" w:rsidR="00CC1502" w:rsidRPr="00625664" w:rsidRDefault="00CC1502" w:rsidP="00CC1502">
      <w:pPr>
        <w:pStyle w:val="Body2"/>
        <w:rPr>
          <w:rFonts w:cs="Times New Roman"/>
          <w:color w:val="357CA2"/>
          <w:sz w:val="24"/>
          <w:szCs w:val="24"/>
          <w:lang w:val="lt-LT"/>
        </w:rPr>
      </w:pPr>
    </w:p>
    <w:p w14:paraId="290E19BB" w14:textId="77777777" w:rsidR="00C95D99" w:rsidRPr="00625664" w:rsidRDefault="00C95D99" w:rsidP="00C95D99">
      <w:pPr>
        <w:pStyle w:val="Heading"/>
        <w:ind w:firstLine="709"/>
        <w:rPr>
          <w:rFonts w:cs="Times New Roman"/>
          <w:color w:val="auto"/>
          <w:lang w:val="lt-LT"/>
        </w:rPr>
      </w:pPr>
      <w:r w:rsidRPr="00625664">
        <w:rPr>
          <w:rFonts w:cs="Times New Roman"/>
          <w:color w:val="auto"/>
          <w:lang w:val="lt-LT"/>
        </w:rPr>
        <w:t>11. PASIŪLYMŲ NAGRINĖJIMAS</w:t>
      </w:r>
    </w:p>
    <w:p w14:paraId="1CFDD169" w14:textId="77777777" w:rsidR="00C95D99" w:rsidRPr="00625664" w:rsidRDefault="00C95D99" w:rsidP="00C95D99">
      <w:pPr>
        <w:pStyle w:val="Body2"/>
        <w:rPr>
          <w:rFonts w:cs="Times New Roman"/>
          <w:lang w:val="lt-LT"/>
        </w:rPr>
      </w:pPr>
    </w:p>
    <w:p w14:paraId="15520D40" w14:textId="7D0B3734" w:rsidR="00CC1502" w:rsidRPr="00625664" w:rsidRDefault="00D80055" w:rsidP="00CC1502">
      <w:pPr>
        <w:pStyle w:val="Body2"/>
        <w:rPr>
          <w:rFonts w:cs="Times New Roman"/>
          <w:bdr w:val="none" w:sz="0" w:space="0" w:color="auto"/>
          <w:lang w:val="lt-LT"/>
        </w:rPr>
      </w:pPr>
      <w:r>
        <w:rPr>
          <w:rFonts w:cs="Times New Roman"/>
          <w:lang w:val="lt-LT"/>
        </w:rPr>
        <w:t xml:space="preserve">           </w:t>
      </w:r>
      <w:r w:rsidR="00CC1502" w:rsidRPr="00625664">
        <w:rPr>
          <w:rFonts w:cs="Times New Roman"/>
          <w:lang w:val="lt-LT"/>
        </w:rPr>
        <w:t>11.1. Pateiktus pasiūlymus nagrinėja, vertina ir palygina pirkimo organizatorius.</w:t>
      </w:r>
    </w:p>
    <w:p w14:paraId="07D310B1" w14:textId="56D31D76" w:rsidR="00CC1502" w:rsidRPr="00625664" w:rsidRDefault="00D80055" w:rsidP="00CC1502">
      <w:pPr>
        <w:pStyle w:val="Body2"/>
        <w:rPr>
          <w:rFonts w:cs="Times New Roman"/>
          <w:lang w:val="lt-LT"/>
        </w:rPr>
      </w:pPr>
      <w:r>
        <w:rPr>
          <w:rFonts w:cs="Times New Roman"/>
          <w:lang w:val="lt-LT"/>
        </w:rPr>
        <w:t xml:space="preserve">           </w:t>
      </w:r>
      <w:r w:rsidR="00CC1502" w:rsidRPr="00625664">
        <w:rPr>
          <w:rFonts w:cs="Times New Roman"/>
          <w:lang w:val="lt-LT"/>
        </w:rPr>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473411DE" w14:textId="534EC5B6" w:rsidR="00CC1502" w:rsidRPr="00625664" w:rsidRDefault="00D80055" w:rsidP="00CC1502">
      <w:pPr>
        <w:pStyle w:val="Body2"/>
        <w:rPr>
          <w:rFonts w:cs="Times New Roman"/>
          <w:lang w:val="lt-LT"/>
        </w:rPr>
      </w:pPr>
      <w:r>
        <w:rPr>
          <w:rFonts w:cs="Times New Roman"/>
          <w:lang w:val="lt-LT"/>
        </w:rPr>
        <w:t xml:space="preserve">            </w:t>
      </w:r>
      <w:r w:rsidR="00CC1502" w:rsidRPr="00625664">
        <w:rPr>
          <w:rFonts w:cs="Times New Roman"/>
          <w:lang w:val="lt-LT"/>
        </w:rPr>
        <w:t>11.3.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339E5B00" w14:textId="720A096F" w:rsidR="00CC1502" w:rsidRPr="00625664" w:rsidRDefault="00C0050E"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11.4. Jei tiekėjas nebuvo pašalintas – vertinama, ar jo siūlomas pirkimo objektas atitinka nustatytus reikalavimus ir ar tiekėjo pasiūlyta kaina nėra per didelė ir perkančiajai organizacijai nepriimtina. </w:t>
      </w:r>
    </w:p>
    <w:p w14:paraId="4B91F777" w14:textId="77777777" w:rsidR="006B308D" w:rsidRPr="002277CB" w:rsidRDefault="00C0050E" w:rsidP="006B308D">
      <w:pPr>
        <w:pStyle w:val="Body2"/>
        <w:rPr>
          <w:lang w:val="lt-LT"/>
        </w:rPr>
      </w:pPr>
      <w:r>
        <w:rPr>
          <w:rFonts w:cs="Times New Roman"/>
          <w:lang w:val="lt-LT"/>
        </w:rPr>
        <w:t xml:space="preserve">             </w:t>
      </w:r>
      <w:r w:rsidR="00CC1502" w:rsidRPr="00625664">
        <w:rPr>
          <w:rFonts w:cs="Times New Roman"/>
          <w:lang w:val="lt-LT"/>
        </w:rPr>
        <w:t xml:space="preserve">11.5. </w:t>
      </w:r>
      <w:r w:rsidR="006B308D" w:rsidRPr="002277CB">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6B308D" w:rsidRPr="002277CB">
        <w:rPr>
          <w:b/>
          <w:bCs/>
          <w:lang w:val="lt-LT"/>
        </w:rPr>
        <w:t xml:space="preserve"> </w:t>
      </w:r>
      <w:r w:rsidR="006B308D" w:rsidRPr="002277CB">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90BBA63" w14:textId="39CF6640" w:rsidR="00CC1502" w:rsidRPr="00625664" w:rsidRDefault="00C0050E" w:rsidP="00CC1502">
      <w:pPr>
        <w:pStyle w:val="Body2"/>
        <w:rPr>
          <w:rFonts w:cs="Times New Roman"/>
          <w:lang w:val="lt-LT"/>
        </w:rPr>
      </w:pPr>
      <w:r>
        <w:rPr>
          <w:rFonts w:cs="Times New Roman"/>
          <w:lang w:val="lt-LT"/>
        </w:rPr>
        <w:t xml:space="preserve">              </w:t>
      </w:r>
      <w:r w:rsidR="00CC1502" w:rsidRPr="00625664">
        <w:rPr>
          <w:rFonts w:cs="Times New Roman"/>
          <w:lang w:val="lt-LT"/>
        </w:rPr>
        <w:t>11.6. Perkančioji organizacija, pasiūlymų vertinimo metu radusi pasiūlyme nurodytos kainos apskaičiavimo klaidų, raštu CVP IS priemonėmis privalo paprašyti dalyvio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41FA3704" w14:textId="38516B02" w:rsidR="00CC1502" w:rsidRPr="00625664" w:rsidRDefault="0093355C" w:rsidP="00CC1502">
      <w:pPr>
        <w:pStyle w:val="Body2"/>
        <w:rPr>
          <w:rFonts w:cs="Times New Roman"/>
          <w:lang w:val="lt-LT"/>
        </w:rPr>
      </w:pPr>
      <w:r>
        <w:rPr>
          <w:rFonts w:cs="Times New Roman"/>
          <w:lang w:val="lt-LT"/>
        </w:rPr>
        <w:t xml:space="preserve">             </w:t>
      </w:r>
      <w:r w:rsidR="00CC1502" w:rsidRPr="00625664">
        <w:rPr>
          <w:rFonts w:cs="Times New Roman"/>
          <w:lang w:val="lt-LT"/>
        </w:rPr>
        <w:t>11.</w:t>
      </w:r>
      <w:r w:rsidR="008140A3">
        <w:rPr>
          <w:rFonts w:cs="Times New Roman"/>
          <w:lang w:val="lt-LT"/>
        </w:rPr>
        <w:t>7</w:t>
      </w:r>
      <w:r w:rsidR="00CC1502" w:rsidRPr="00625664">
        <w:rPr>
          <w:rFonts w:cs="Times New Roman"/>
          <w:lang w:val="lt-LT"/>
        </w:rPr>
        <w:t>. Iškilus klausimams dėl pasiūlymų turinio ir pirkimo,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371D6022" w14:textId="0B28E0F9" w:rsidR="00CC1502" w:rsidRPr="00625664" w:rsidRDefault="00EB4DC0" w:rsidP="00CC1502">
      <w:pPr>
        <w:pStyle w:val="Body2"/>
        <w:rPr>
          <w:rFonts w:cs="Times New Roman"/>
          <w:color w:val="auto"/>
          <w:lang w:val="lt-LT"/>
        </w:rPr>
      </w:pPr>
      <w:r>
        <w:rPr>
          <w:rFonts w:cs="Times New Roman"/>
          <w:lang w:val="lt-LT"/>
        </w:rPr>
        <w:t xml:space="preserve">              </w:t>
      </w:r>
      <w:r w:rsidR="00CC1502" w:rsidRPr="00625664">
        <w:rPr>
          <w:rFonts w:cs="Times New Roman"/>
          <w:color w:val="auto"/>
          <w:lang w:val="lt-LT"/>
        </w:rPr>
        <w:t>11.</w:t>
      </w:r>
      <w:r w:rsidR="008140A3">
        <w:rPr>
          <w:rFonts w:cs="Times New Roman"/>
          <w:color w:val="auto"/>
          <w:lang w:val="lt-LT"/>
        </w:rPr>
        <w:t>8</w:t>
      </w:r>
      <w:r w:rsidR="00CC1502" w:rsidRPr="00625664">
        <w:rPr>
          <w:rFonts w:cs="Times New Roman"/>
          <w:color w:val="auto"/>
          <w:lang w:val="lt-LT"/>
        </w:rPr>
        <w:t>. Perkančioji organizacija gali neprašyti neįprastai mažos kainos pagrindimo.</w:t>
      </w:r>
    </w:p>
    <w:p w14:paraId="7CFDBD5B" w14:textId="793FD9C0" w:rsidR="00CC1502" w:rsidRPr="00625664" w:rsidRDefault="00EB4DC0" w:rsidP="00CC1502">
      <w:pPr>
        <w:pStyle w:val="Body2"/>
        <w:rPr>
          <w:rFonts w:cs="Times New Roman"/>
          <w:lang w:val="lt-LT"/>
        </w:rPr>
      </w:pPr>
      <w:r>
        <w:rPr>
          <w:rFonts w:cs="Times New Roman"/>
          <w:lang w:val="lt-LT"/>
        </w:rPr>
        <w:t xml:space="preserve">              </w:t>
      </w:r>
      <w:r w:rsidR="00CC1502" w:rsidRPr="00625664">
        <w:rPr>
          <w:rFonts w:cs="Times New Roman"/>
          <w:lang w:val="lt-LT"/>
        </w:rPr>
        <w:t>11.</w:t>
      </w:r>
      <w:r w:rsidR="008140A3">
        <w:rPr>
          <w:rFonts w:cs="Times New Roman"/>
          <w:lang w:val="lt-LT"/>
        </w:rPr>
        <w:t>9</w:t>
      </w:r>
      <w:r w:rsidR="00CC1502" w:rsidRPr="00625664">
        <w:rPr>
          <w:rFonts w:cs="Times New Roman"/>
          <w:lang w:val="lt-LT"/>
        </w:rPr>
        <w:t>. Tiekėjai informuojami apie vertinimo rezultatus (nurodoma, ar pasiūlymas atitiko pirkimo dokumentuose nustatytus reikalavimus).</w:t>
      </w:r>
    </w:p>
    <w:p w14:paraId="2D56576D" w14:textId="6B1D46EF" w:rsidR="00CC1502" w:rsidRPr="00625664" w:rsidRDefault="00EB4DC0" w:rsidP="00CC1502">
      <w:pPr>
        <w:pStyle w:val="Body2"/>
        <w:rPr>
          <w:rFonts w:cs="Times New Roman"/>
          <w:color w:val="357CA2"/>
          <w:lang w:val="lt-LT"/>
        </w:rPr>
      </w:pPr>
      <w:r>
        <w:rPr>
          <w:rFonts w:cs="Times New Roman"/>
          <w:lang w:val="lt-LT"/>
        </w:rPr>
        <w:t xml:space="preserve">               </w:t>
      </w:r>
      <w:r w:rsidR="00CC1502" w:rsidRPr="003B4A13">
        <w:rPr>
          <w:rFonts w:cs="Times New Roman"/>
          <w:lang w:val="lt-LT"/>
        </w:rPr>
        <w:t>11.1</w:t>
      </w:r>
      <w:r w:rsidR="008140A3" w:rsidRPr="003B4A13">
        <w:rPr>
          <w:rFonts w:cs="Times New Roman"/>
          <w:lang w:val="lt-LT"/>
        </w:rPr>
        <w:t>0</w:t>
      </w:r>
      <w:r w:rsidR="00CC1502" w:rsidRPr="003B4A13">
        <w:rPr>
          <w:rFonts w:cs="Times New Roman"/>
          <w:lang w:val="lt-LT"/>
        </w:rPr>
        <w:t>. Perkančioji</w:t>
      </w:r>
      <w:r w:rsidR="00CC1502" w:rsidRPr="00625664">
        <w:rPr>
          <w:rFonts w:cs="Times New Roman"/>
          <w:lang w:val="lt-LT"/>
        </w:rPr>
        <w:t xml:space="preserve"> organizacija gali nevertinti viso tiekėjo pasiūlymo, jeigu patikrinusi jo dalį nustato, kad pasiūlymas, vadovaujantis jam nustatytais reikalavimais, turi būti atmetamas.</w:t>
      </w:r>
    </w:p>
    <w:p w14:paraId="07359839" w14:textId="6464C4BD" w:rsidR="00C95D99" w:rsidRPr="00625664" w:rsidRDefault="00C95D99" w:rsidP="00CC1502">
      <w:pPr>
        <w:pStyle w:val="Body2"/>
        <w:rPr>
          <w:rFonts w:cs="Times New Roman"/>
          <w:lang w:val="lt-LT"/>
        </w:rPr>
      </w:pPr>
    </w:p>
    <w:p w14:paraId="39015521" w14:textId="53C5C544" w:rsidR="00C95D99" w:rsidRPr="00625664" w:rsidRDefault="00C95D99" w:rsidP="00C95D99">
      <w:pPr>
        <w:pStyle w:val="Heading"/>
        <w:rPr>
          <w:rFonts w:cs="Times New Roman"/>
          <w:color w:val="auto"/>
          <w:lang w:val="lt-LT"/>
        </w:rPr>
      </w:pPr>
      <w:r w:rsidRPr="00625664">
        <w:rPr>
          <w:rFonts w:cs="Times New Roman"/>
          <w:lang w:val="lt-LT"/>
        </w:rPr>
        <w:t xml:space="preserve">          </w:t>
      </w:r>
      <w:r w:rsidR="00FB7B1D">
        <w:rPr>
          <w:rFonts w:cs="Times New Roman"/>
          <w:lang w:val="lt-LT"/>
        </w:rPr>
        <w:t xml:space="preserve"> </w:t>
      </w:r>
      <w:r w:rsidRPr="00625664">
        <w:rPr>
          <w:rFonts w:cs="Times New Roman"/>
          <w:lang w:val="lt-LT"/>
        </w:rPr>
        <w:t xml:space="preserve">  12. </w:t>
      </w:r>
      <w:r w:rsidRPr="00625664">
        <w:rPr>
          <w:rFonts w:cs="Times New Roman"/>
          <w:color w:val="auto"/>
          <w:lang w:val="lt-LT"/>
        </w:rPr>
        <w:t>ELEKTRONINIS AUKCIONAS ARBA DERYBOS</w:t>
      </w:r>
    </w:p>
    <w:p w14:paraId="032BA916" w14:textId="77777777" w:rsidR="00C95D99" w:rsidRPr="00625664" w:rsidRDefault="00C95D99" w:rsidP="00C95D99">
      <w:pPr>
        <w:pStyle w:val="Body2"/>
        <w:rPr>
          <w:rFonts w:cs="Times New Roman"/>
          <w:lang w:val="lt-LT"/>
        </w:rPr>
      </w:pPr>
      <w:r w:rsidRPr="00625664">
        <w:rPr>
          <w:rFonts w:cs="Times New Roman"/>
          <w:lang w:val="lt-LT"/>
        </w:rPr>
        <w:tab/>
      </w:r>
    </w:p>
    <w:p w14:paraId="3D025927" w14:textId="77777777" w:rsidR="00C95D99" w:rsidRPr="00625664" w:rsidRDefault="00C95D99" w:rsidP="00C95D99">
      <w:pPr>
        <w:pStyle w:val="Body2"/>
        <w:ind w:firstLine="720"/>
        <w:rPr>
          <w:rFonts w:cs="Times New Roman"/>
          <w:color w:val="auto"/>
          <w:lang w:val="lt-LT"/>
        </w:rPr>
      </w:pPr>
      <w:r w:rsidRPr="00625664">
        <w:rPr>
          <w:rFonts w:cs="Times New Roman"/>
          <w:color w:val="auto"/>
          <w:lang w:val="lt-LT"/>
        </w:rPr>
        <w:t>12.1. Elektroninis aukcionas nerengiamas. Derybos nebus vykdomos.</w:t>
      </w:r>
    </w:p>
    <w:p w14:paraId="1E2314CC" w14:textId="77777777" w:rsidR="00C95D99" w:rsidRPr="00625664" w:rsidRDefault="00C95D99" w:rsidP="00C95D99">
      <w:pPr>
        <w:pStyle w:val="Body2"/>
        <w:rPr>
          <w:rFonts w:cs="Times New Roman"/>
          <w:lang w:val="lt-LT"/>
        </w:rPr>
      </w:pPr>
    </w:p>
    <w:p w14:paraId="42E1A89B" w14:textId="3D2E2A30" w:rsidR="00C95D99" w:rsidRPr="00625664" w:rsidRDefault="006E4CF7"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13. PASIŪLYMŲ ATMETIMO PRIEŽASTYS</w:t>
      </w:r>
    </w:p>
    <w:p w14:paraId="660E1B9F" w14:textId="77777777" w:rsidR="00C95D99" w:rsidRPr="00625664" w:rsidRDefault="00C95D99" w:rsidP="00C95D99">
      <w:pPr>
        <w:pStyle w:val="Body2"/>
        <w:rPr>
          <w:rFonts w:cs="Times New Roman"/>
          <w:lang w:val="lt-LT"/>
        </w:rPr>
      </w:pPr>
    </w:p>
    <w:p w14:paraId="00109BF6" w14:textId="4DAE5FB2" w:rsidR="00CC1502" w:rsidRPr="00625664" w:rsidRDefault="006E4CF7" w:rsidP="00CC1502">
      <w:pPr>
        <w:pStyle w:val="Body2"/>
        <w:rPr>
          <w:rFonts w:cs="Times New Roman"/>
          <w:bdr w:val="none" w:sz="0" w:space="0" w:color="auto"/>
          <w:lang w:val="lt-LT"/>
        </w:rPr>
      </w:pPr>
      <w:r>
        <w:rPr>
          <w:rFonts w:cs="Times New Roman"/>
          <w:lang w:val="lt-LT"/>
        </w:rPr>
        <w:t xml:space="preserve">             </w:t>
      </w:r>
      <w:r w:rsidR="00CC1502" w:rsidRPr="00625664">
        <w:rPr>
          <w:rFonts w:cs="Times New Roman"/>
          <w:lang w:val="lt-LT"/>
        </w:rPr>
        <w:t>13.1. Perkančioji organizacija atmeta pasiūlymą, jeigu:</w:t>
      </w:r>
    </w:p>
    <w:p w14:paraId="183BEEC2" w14:textId="652DA6A1" w:rsidR="00CC1502" w:rsidRPr="00625664" w:rsidRDefault="006E4CF7" w:rsidP="00CC1502">
      <w:pPr>
        <w:pStyle w:val="Body2"/>
        <w:rPr>
          <w:rFonts w:cs="Times New Roman"/>
          <w:lang w:val="lt-LT"/>
        </w:rPr>
      </w:pPr>
      <w:r>
        <w:rPr>
          <w:rFonts w:cs="Times New Roman"/>
          <w:lang w:val="lt-LT"/>
        </w:rPr>
        <w:t xml:space="preserve">             </w:t>
      </w:r>
      <w:r w:rsidR="00CC1502" w:rsidRPr="00625664">
        <w:rPr>
          <w:rFonts w:cs="Times New Roman"/>
          <w:lang w:val="lt-LT"/>
        </w:rPr>
        <w:t>13.1.1. tiekėjas pasiūlymą ar jo dalį pateikė ne CVP IS priemonėmis;</w:t>
      </w:r>
    </w:p>
    <w:p w14:paraId="4E433968" w14:textId="235E6208" w:rsidR="00CC1502" w:rsidRPr="00625664" w:rsidRDefault="006E4CF7"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03FE235F" w14:textId="76E383D3"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13.1.3. pasiūlymas neatitinka pirkimo dokumentuose nustatytų reikalavimų;</w:t>
      </w:r>
    </w:p>
    <w:p w14:paraId="479F9395" w14:textId="7DE83287" w:rsidR="00CC1502" w:rsidRPr="00625664" w:rsidRDefault="002E7480" w:rsidP="00CC1502">
      <w:pPr>
        <w:pStyle w:val="Body2"/>
        <w:rPr>
          <w:rFonts w:cs="Times New Roman"/>
          <w:lang w:val="lt-LT"/>
        </w:rPr>
      </w:pPr>
      <w:r>
        <w:rPr>
          <w:rFonts w:cs="Times New Roman"/>
          <w:lang w:val="lt-LT"/>
        </w:rPr>
        <w:lastRenderedPageBreak/>
        <w:t xml:space="preserve">              </w:t>
      </w:r>
      <w:r w:rsidR="00CC1502" w:rsidRPr="00625664">
        <w:rPr>
          <w:rFonts w:cs="Times New Roman"/>
          <w:lang w:val="lt-LT"/>
        </w:rPr>
        <w:t>13.1.4. visų dalyvių, kurių pasiūlymai neatmesti dėl kitų priežasčių, buvo pasiūlytos per didelės, perkančiajai organizacijai nepriimtinos kainos;</w:t>
      </w:r>
    </w:p>
    <w:p w14:paraId="4FED8B14" w14:textId="6C6FD5F0"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13.1.5. dalyvis per perkančiosios organizacijos nurodytą terminą neištaiso aritmetinių klaidų ir (ar) nepaaiškina pasiūlymo. Šiuo atveju jo pasiūlymas atmetamas kaip neatitinkantis pirkimo dokumentuose nustatytų reikalavimų;</w:t>
      </w:r>
    </w:p>
    <w:p w14:paraId="66FD50D6" w14:textId="34BE0AFD"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13.1.6. tiekėjas, apie nustatytų reikalavimų atitikimą, yra pateikęs melagingą informaciją, kurią perkančioji organizacija gali įrodyti bet kokiomis teisėtomis priemonėmis;</w:t>
      </w:r>
    </w:p>
    <w:p w14:paraId="1F130207" w14:textId="1E8EE3F9" w:rsidR="00CC1502" w:rsidRPr="00625664" w:rsidRDefault="002E7480" w:rsidP="00CC1502">
      <w:pPr>
        <w:pStyle w:val="Body2"/>
        <w:rPr>
          <w:rFonts w:cs="Times New Roman"/>
          <w:lang w:val="lt-LT"/>
        </w:rPr>
      </w:pPr>
      <w:r>
        <w:rPr>
          <w:rFonts w:cs="Times New Roman"/>
          <w:lang w:val="lt-LT"/>
        </w:rPr>
        <w:t xml:space="preserve">            </w:t>
      </w:r>
      <w:r w:rsidR="00BD7B5B">
        <w:rPr>
          <w:rFonts w:cs="Times New Roman"/>
          <w:lang w:val="lt-LT"/>
        </w:rPr>
        <w:t xml:space="preserve"> </w:t>
      </w:r>
      <w:r>
        <w:rPr>
          <w:rFonts w:cs="Times New Roman"/>
          <w:lang w:val="lt-LT"/>
        </w:rPr>
        <w:t xml:space="preserve">  </w:t>
      </w:r>
      <w:r w:rsidR="00CC1502" w:rsidRPr="00625664">
        <w:rPr>
          <w:rFonts w:cs="Times New Roman"/>
          <w:lang w:val="lt-LT"/>
        </w:rPr>
        <w:t>13.1.</w:t>
      </w:r>
      <w:r>
        <w:rPr>
          <w:rFonts w:cs="Times New Roman"/>
          <w:lang w:val="lt-LT"/>
        </w:rPr>
        <w:t>7</w:t>
      </w:r>
      <w:r w:rsidR="00CC1502" w:rsidRPr="00625664">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74189AE" w14:textId="2E56B6A2" w:rsidR="00CC1502" w:rsidRPr="00625664" w:rsidRDefault="00BD7B5B" w:rsidP="00CC1502">
      <w:pPr>
        <w:pStyle w:val="Body2"/>
        <w:rPr>
          <w:rFonts w:cs="Times New Roman"/>
          <w:color w:val="357CA2"/>
          <w:lang w:val="lt-LT"/>
        </w:rPr>
      </w:pPr>
      <w:r>
        <w:rPr>
          <w:rFonts w:cs="Times New Roman"/>
          <w:lang w:val="lt-LT"/>
        </w:rPr>
        <w:t xml:space="preserve">               </w:t>
      </w:r>
      <w:r w:rsidR="00CC1502" w:rsidRPr="00625664">
        <w:rPr>
          <w:rFonts w:cs="Times New Roman"/>
          <w:lang w:val="lt-LT"/>
        </w:rPr>
        <w:t>13.1.</w:t>
      </w:r>
      <w:r>
        <w:rPr>
          <w:rFonts w:cs="Times New Roman"/>
          <w:lang w:val="lt-LT"/>
        </w:rPr>
        <w:t>8</w:t>
      </w:r>
      <w:r w:rsidR="00CC1502" w:rsidRPr="00625664">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684BA875" w14:textId="1B9E4D3F" w:rsidR="00CC1502" w:rsidRPr="00625664" w:rsidRDefault="00BD7B5B" w:rsidP="00CC1502">
      <w:pPr>
        <w:pStyle w:val="Body2"/>
        <w:rPr>
          <w:rFonts w:cs="Times New Roman"/>
          <w:lang w:val="lt-LT"/>
        </w:rPr>
      </w:pPr>
      <w:r>
        <w:rPr>
          <w:rFonts w:cs="Times New Roman"/>
          <w:lang w:val="lt-LT"/>
        </w:rPr>
        <w:t xml:space="preserve">               </w:t>
      </w:r>
      <w:r w:rsidR="00CC1502" w:rsidRPr="00625664">
        <w:rPr>
          <w:rFonts w:cs="Times New Roman"/>
          <w:lang w:val="lt-LT"/>
        </w:rPr>
        <w:t>13.2. Apie pasiūlymo atmetimą ir tokio atmetimo priežastis tiekėjas informuojamas raštu CVP IS priemonėmis.</w:t>
      </w:r>
    </w:p>
    <w:p w14:paraId="398A7EF3" w14:textId="77777777" w:rsidR="00CC1502" w:rsidRPr="00625664" w:rsidRDefault="00CC1502" w:rsidP="00CC1502">
      <w:pPr>
        <w:pStyle w:val="Body2"/>
        <w:rPr>
          <w:rFonts w:cs="Times New Roman"/>
          <w:lang w:val="lt-LT"/>
        </w:rPr>
      </w:pPr>
    </w:p>
    <w:p w14:paraId="3194C5A6" w14:textId="2BA4ED13" w:rsidR="00C95D99" w:rsidRPr="00625664" w:rsidRDefault="006C6DEA"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14. PASIŪLYMŲ VERTINIMAS</w:t>
      </w:r>
    </w:p>
    <w:p w14:paraId="336F50C4" w14:textId="77777777" w:rsidR="00C95D99" w:rsidRPr="00625664" w:rsidRDefault="00C95D99" w:rsidP="00C95D99">
      <w:pPr>
        <w:pStyle w:val="Body2"/>
        <w:rPr>
          <w:rFonts w:cs="Times New Roman"/>
          <w:lang w:val="lt-LT"/>
        </w:rPr>
      </w:pPr>
    </w:p>
    <w:p w14:paraId="507A326A" w14:textId="6BA7A59C" w:rsidR="00C95D99" w:rsidRPr="00625664" w:rsidRDefault="006C6DEA"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14.1. Perkančioji organizacija ekonomiškai naudingiausią pasiūlymą išrenka pagal kainą, kuri vertinama eurais. </w:t>
      </w:r>
    </w:p>
    <w:p w14:paraId="7AECE3B9" w14:textId="77777777" w:rsidR="00C95D99" w:rsidRPr="00625664" w:rsidRDefault="00C95D99" w:rsidP="00C95D99">
      <w:pPr>
        <w:pStyle w:val="Heading"/>
        <w:rPr>
          <w:rFonts w:cs="Times New Roman"/>
          <w:color w:val="auto"/>
          <w:lang w:val="lt-LT"/>
        </w:rPr>
      </w:pPr>
      <w:r w:rsidRPr="00625664">
        <w:rPr>
          <w:rFonts w:cs="Times New Roman"/>
          <w:lang w:val="lt-LT"/>
        </w:rPr>
        <w:tab/>
      </w:r>
    </w:p>
    <w:p w14:paraId="6CE91A87" w14:textId="05C78830" w:rsidR="00C95D99" w:rsidRPr="00625664" w:rsidRDefault="006C6DEA" w:rsidP="00C95D99">
      <w:pPr>
        <w:pStyle w:val="Heading"/>
        <w:rPr>
          <w:rFonts w:cs="Times New Roman"/>
          <w:color w:val="auto"/>
          <w:lang w:val="lt-LT"/>
        </w:rPr>
      </w:pPr>
      <w:r>
        <w:rPr>
          <w:rFonts w:cs="Times New Roman"/>
          <w:color w:val="auto"/>
          <w:lang w:val="lt-LT"/>
        </w:rPr>
        <w:t xml:space="preserve">              </w:t>
      </w:r>
      <w:r w:rsidR="00C95D99" w:rsidRPr="00625664">
        <w:rPr>
          <w:rFonts w:cs="Times New Roman"/>
          <w:color w:val="auto"/>
          <w:lang w:val="lt-LT"/>
        </w:rPr>
        <w:t>15. PASIŪLYMŲ EILĖ IR LAIMĖTOJO NUSTATYMAS</w:t>
      </w:r>
    </w:p>
    <w:p w14:paraId="45ABA3A8" w14:textId="77777777" w:rsidR="00C95D99" w:rsidRPr="00625664" w:rsidRDefault="00C95D99" w:rsidP="00C95D99">
      <w:pPr>
        <w:pStyle w:val="Body2"/>
        <w:rPr>
          <w:rFonts w:cs="Times New Roman"/>
          <w:lang w:val="lt-LT"/>
        </w:rPr>
      </w:pPr>
    </w:p>
    <w:p w14:paraId="6387F338" w14:textId="4E303AE1" w:rsidR="00CC1502" w:rsidRPr="00625664" w:rsidRDefault="000A79E9" w:rsidP="00CC1502">
      <w:pPr>
        <w:pStyle w:val="Body2"/>
        <w:rPr>
          <w:rFonts w:cs="Times New Roman"/>
          <w:bdr w:val="none" w:sz="0" w:space="0" w:color="auto"/>
          <w:lang w:val="lt-LT"/>
        </w:rPr>
      </w:pPr>
      <w:r>
        <w:rPr>
          <w:rFonts w:cs="Times New Roman"/>
          <w:lang w:val="lt-LT"/>
        </w:rPr>
        <w:t xml:space="preserve">              1</w:t>
      </w:r>
      <w:r w:rsidR="00CC1502" w:rsidRPr="00625664">
        <w:rPr>
          <w:rFonts w:cs="Times New Roman"/>
          <w:lang w:val="lt-LT"/>
        </w:rPr>
        <w:t>5.1. Išnagrinėjęs, įvertinęs ir palyginęs pateiktus pasiūlymus, pirkimo organizatorius nustato pasiūlymų eilę ir laimėjusį pasiūlymą bei priima sprendimą dėl sutarties sudarymo.</w:t>
      </w:r>
    </w:p>
    <w:p w14:paraId="718AAA58" w14:textId="4251CA6C"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15.2. Pasiūlymai eilėje surašomi kainos didėjimo tvarka. Jeigu kelių pateiktų pasiūlymų kainos yra vienodos, nustatant pasiūlymų eilę pirmesnis į šią eilę įrašomas tiekėjas, kurio pasiūlymas CVP IS priemonėmis pateiktas anksčiausiai.</w:t>
      </w:r>
    </w:p>
    <w:p w14:paraId="6FB5ED99" w14:textId="2E6598C9"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15.3. Laimėjusiu pasiūlymu pripažįstamas pasiūlymas esantis pasiūlymų eilės pirmoje vietoje Viešųjų pirkimų įstatymo bei šių pirkimo dokumentų nustatyta tvarka.</w:t>
      </w:r>
    </w:p>
    <w:p w14:paraId="3168FBB2" w14:textId="7F4A9A8E"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15.4. Tais atvejais, kai pasiūlymą pateikė tik vienas tiekėjas, pasiūlymų eilė nenustatoma ir jo pasiūlymas laikomas laimėjusiu, jeigu nebuvo atmestas pagal šių pirkimo dokumentų sąlygas.</w:t>
      </w:r>
    </w:p>
    <w:p w14:paraId="238CB1E9" w14:textId="57B843C2"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15.5. Apie pasiūlymų eilės ir laimėjusio pasiūlymo nustatymą ir apie sprendimą sudaryti pirkimo sutartį, nedelsiant, bet ne vėliau kaip per </w:t>
      </w:r>
      <w:r w:rsidR="002A1B71">
        <w:rPr>
          <w:rFonts w:cs="Times New Roman"/>
          <w:lang w:val="lt-LT"/>
        </w:rPr>
        <w:t>3</w:t>
      </w:r>
      <w:r w:rsidR="00CC1502" w:rsidRPr="00625664">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91EDBE" w14:textId="482B380B" w:rsidR="00CC1502" w:rsidRPr="00625664" w:rsidRDefault="006B4DD8" w:rsidP="00CC1502">
      <w:pPr>
        <w:pStyle w:val="Body2"/>
        <w:rPr>
          <w:rFonts w:cs="Times New Roman"/>
          <w:lang w:val="lt-LT"/>
        </w:rPr>
      </w:pPr>
      <w:r>
        <w:rPr>
          <w:rFonts w:cs="Times New Roman"/>
          <w:lang w:val="lt-LT"/>
        </w:rPr>
        <w:t xml:space="preserve">              </w:t>
      </w:r>
      <w:r w:rsidR="00CC1502" w:rsidRPr="00625664">
        <w:rPr>
          <w:rFonts w:cs="Times New Roman"/>
          <w:lang w:val="lt-LT"/>
        </w:rPr>
        <w:t>15.6. Pirkimo sutartis sudaroma netaikant pirkimo sutarties sudarymo atidėjimo termino.</w:t>
      </w:r>
    </w:p>
    <w:p w14:paraId="7FFA11BC" w14:textId="3D11CF25" w:rsidR="00C95D99" w:rsidRPr="00625664" w:rsidRDefault="006B4DD8" w:rsidP="00CC1502">
      <w:pPr>
        <w:pStyle w:val="Body2"/>
        <w:rPr>
          <w:rFonts w:cs="Times New Roman"/>
          <w:color w:val="auto"/>
          <w:lang w:val="lt-LT"/>
        </w:rPr>
      </w:pPr>
      <w:r>
        <w:rPr>
          <w:bdr w:val="none" w:sz="0" w:space="0" w:color="auto" w:frame="1"/>
          <w:lang w:val="lt-LT"/>
        </w:rPr>
        <w:t xml:space="preserve">              </w:t>
      </w:r>
      <w:r w:rsidR="00CC1502" w:rsidRPr="00625664">
        <w:rPr>
          <w:bdr w:val="none" w:sz="0" w:space="0" w:color="auto" w:frame="1"/>
          <w:lang w:val="lt-LT"/>
        </w:rPr>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p>
    <w:p w14:paraId="7BBAACB3" w14:textId="6FD79D10" w:rsidR="002A1B71" w:rsidRPr="00C63FA6" w:rsidRDefault="002A1B71" w:rsidP="002A1B71">
      <w:pPr>
        <w:pStyle w:val="Body2"/>
        <w:rPr>
          <w:lang w:val="lt-LT"/>
        </w:rPr>
      </w:pPr>
      <w:r w:rsidRPr="00C63FA6">
        <w:rPr>
          <w:lang w:val="lt-LT"/>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56EBD11A" w14:textId="438048F0" w:rsidR="00CC1502" w:rsidRPr="00625664" w:rsidRDefault="00CC1502" w:rsidP="00C95D99">
      <w:pPr>
        <w:pStyle w:val="Heading"/>
        <w:rPr>
          <w:rFonts w:cs="Times New Roman"/>
          <w:color w:val="auto"/>
          <w:lang w:val="lt-LT"/>
        </w:rPr>
      </w:pPr>
    </w:p>
    <w:p w14:paraId="33B0818E" w14:textId="77777777" w:rsidR="00CC1502" w:rsidRPr="00625664" w:rsidRDefault="00CC1502" w:rsidP="00C95D99">
      <w:pPr>
        <w:pStyle w:val="Heading"/>
        <w:rPr>
          <w:rFonts w:cs="Times New Roman"/>
          <w:color w:val="auto"/>
          <w:lang w:val="lt-LT"/>
        </w:rPr>
      </w:pPr>
    </w:p>
    <w:p w14:paraId="47E881BA" w14:textId="77777777" w:rsidR="00D0508C" w:rsidRPr="00C63FA6" w:rsidRDefault="006B4DD8" w:rsidP="00D0508C">
      <w:pPr>
        <w:pStyle w:val="Heading"/>
        <w:jc w:val="center"/>
        <w:rPr>
          <w:rFonts w:cs="Times New Roman"/>
          <w:color w:val="auto"/>
          <w:lang w:val="lt-LT"/>
        </w:rPr>
      </w:pPr>
      <w:r>
        <w:rPr>
          <w:rFonts w:cs="Times New Roman"/>
          <w:color w:val="auto"/>
          <w:lang w:val="lt-LT"/>
        </w:rPr>
        <w:t xml:space="preserve">               </w:t>
      </w:r>
      <w:r w:rsidR="00D0508C" w:rsidRPr="00C63FA6">
        <w:rPr>
          <w:rFonts w:cs="Times New Roman"/>
          <w:color w:val="auto"/>
          <w:lang w:val="lt-LT"/>
        </w:rPr>
        <w:t>16. PRETENZIJŲ IR SKUNDŲ NAGRINĖJIMAS</w:t>
      </w:r>
    </w:p>
    <w:p w14:paraId="3DC59A3B" w14:textId="77777777" w:rsidR="00D0508C" w:rsidRPr="00540D4E" w:rsidRDefault="00D0508C" w:rsidP="00D0508C">
      <w:pPr>
        <w:pStyle w:val="Body2"/>
        <w:rPr>
          <w:rFonts w:cs="Times New Roman"/>
          <w:lang w:val="lt-LT"/>
        </w:rPr>
      </w:pPr>
      <w:r w:rsidRPr="00540D4E">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ikiteisminė ginčo nagrinėjimo stadija.</w:t>
      </w:r>
    </w:p>
    <w:p w14:paraId="60BAA538" w14:textId="77777777" w:rsidR="00D0508C" w:rsidRPr="00540D4E" w:rsidRDefault="00D0508C" w:rsidP="00D0508C">
      <w:pPr>
        <w:pStyle w:val="Body2"/>
        <w:rPr>
          <w:rFonts w:cs="Times New Roman"/>
          <w:lang w:val="lt-LT"/>
        </w:rPr>
      </w:pPr>
      <w:r w:rsidRPr="00540D4E">
        <w:rPr>
          <w:rFonts w:cs="Times New Roman"/>
          <w:lang w:val="lt-LT"/>
        </w:rPr>
        <w:lastRenderedPageBreak/>
        <w:tab/>
        <w:t>16.2. Pretenzija pateikiama perkančiajai organizacijai raštu CVP IS priemonėmis. Tiekėjas turi teisę pateikti pretenziją perkančiajai organizacijai per:</w:t>
      </w:r>
    </w:p>
    <w:p w14:paraId="736142BC" w14:textId="77777777" w:rsidR="00D0508C" w:rsidRPr="00540D4E" w:rsidRDefault="00D0508C" w:rsidP="00D0508C">
      <w:pPr>
        <w:pStyle w:val="Body2"/>
        <w:rPr>
          <w:rFonts w:cs="Times New Roman"/>
          <w:lang w:val="lt-LT"/>
        </w:rPr>
      </w:pPr>
      <w:r w:rsidRPr="00540D4E">
        <w:rPr>
          <w:rFonts w:cs="Times New Roman"/>
          <w:lang w:val="lt-LT"/>
        </w:rPr>
        <w:tab/>
        <w:t>16.2.1. per 5 darbo dienas nuo perkančiosios organizacijos pranešimo raštu apie jos priimtą sprendimą išsiuntimo tiekėjams dienos;</w:t>
      </w:r>
    </w:p>
    <w:p w14:paraId="754A2DFD" w14:textId="77777777" w:rsidR="00D0508C" w:rsidRPr="00540D4E" w:rsidRDefault="00D0508C" w:rsidP="00D0508C">
      <w:pPr>
        <w:pStyle w:val="Body2"/>
        <w:rPr>
          <w:rFonts w:cs="Times New Roman"/>
          <w:lang w:val="lt-LT"/>
        </w:rPr>
      </w:pPr>
      <w:r w:rsidRPr="00540D4E">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39D34151" w14:textId="77777777" w:rsidR="00D0508C" w:rsidRPr="00540D4E" w:rsidRDefault="00D0508C" w:rsidP="00D0508C">
      <w:pPr>
        <w:pStyle w:val="Body2"/>
        <w:rPr>
          <w:rFonts w:cs="Times New Roman"/>
          <w:lang w:val="lt-LT"/>
        </w:rPr>
      </w:pPr>
      <w:r w:rsidRPr="00540D4E">
        <w:rPr>
          <w:rFonts w:cs="Times New Roman"/>
          <w:lang w:val="lt-LT"/>
        </w:rPr>
        <w:tab/>
        <w:t xml:space="preserve">16.3. Perkančioji organizacija nagrinėja tik tas tiekėjų pretenzijas, kurios gautos iki pirkimo sutarties sudarymo. </w:t>
      </w:r>
    </w:p>
    <w:p w14:paraId="787D8462" w14:textId="77777777" w:rsidR="00D0508C" w:rsidRPr="00540D4E" w:rsidRDefault="00D0508C" w:rsidP="00D0508C">
      <w:pPr>
        <w:pStyle w:val="Body2"/>
        <w:rPr>
          <w:rFonts w:cs="Times New Roman"/>
          <w:lang w:val="lt-LT"/>
        </w:rPr>
      </w:pPr>
      <w:r w:rsidRPr="00540D4E">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24C9A24" w14:textId="77777777" w:rsidR="00D0508C" w:rsidRPr="00540D4E" w:rsidRDefault="00D0508C" w:rsidP="00D0508C">
      <w:pPr>
        <w:pStyle w:val="Body2"/>
        <w:rPr>
          <w:rFonts w:cs="Times New Roman"/>
          <w:lang w:val="lt-LT"/>
        </w:rPr>
      </w:pPr>
      <w:r w:rsidRPr="00540D4E">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C21857" w14:textId="77777777" w:rsidR="00D0508C" w:rsidRPr="00540D4E" w:rsidRDefault="00D0508C" w:rsidP="00D0508C">
      <w:pPr>
        <w:pStyle w:val="Body2"/>
        <w:rPr>
          <w:rFonts w:cs="Times New Roman"/>
          <w:lang w:val="lt-LT"/>
        </w:rPr>
      </w:pPr>
      <w:r w:rsidRPr="00540D4E">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642CA376" w14:textId="77777777" w:rsidR="00D0508C" w:rsidRPr="00540D4E" w:rsidRDefault="00D0508C" w:rsidP="00D0508C">
      <w:pPr>
        <w:pStyle w:val="Body2"/>
        <w:rPr>
          <w:rFonts w:cs="Times New Roman"/>
          <w:lang w:val="lt-LT"/>
        </w:rPr>
      </w:pPr>
      <w:r w:rsidRPr="00540D4E">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1F87DF41" w14:textId="77777777" w:rsidR="00D0508C" w:rsidRPr="00540D4E" w:rsidRDefault="00D0508C" w:rsidP="00D0508C">
      <w:pPr>
        <w:pStyle w:val="Body2"/>
        <w:rPr>
          <w:rFonts w:cs="Times New Roman"/>
          <w:lang w:val="lt-LT"/>
        </w:rPr>
      </w:pPr>
      <w:r w:rsidRPr="00540D4E">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0DA63684" w14:textId="3A8C7DFB" w:rsidR="00C95D99" w:rsidRPr="00625664" w:rsidRDefault="00CD20A0" w:rsidP="00D0508C">
      <w:pPr>
        <w:pStyle w:val="Heading"/>
        <w:rPr>
          <w:rFonts w:cs="Times New Roman"/>
          <w:b w:val="0"/>
          <w:bCs w:val="0"/>
          <w:lang w:val="lt-LT"/>
        </w:rPr>
      </w:pPr>
      <w:r>
        <w:rPr>
          <w:rFonts w:cs="Times New Roman"/>
          <w:color w:val="auto"/>
          <w:lang w:val="lt-LT"/>
        </w:rPr>
        <w:t xml:space="preserve">              </w:t>
      </w:r>
      <w:r w:rsidR="00C95D99" w:rsidRPr="00625664">
        <w:rPr>
          <w:rFonts w:cs="Times New Roman"/>
          <w:color w:val="auto"/>
          <w:lang w:val="lt-LT"/>
        </w:rPr>
        <w:t>17. PIRKIMO - PARDAVIMO SUTARTIES PASIRAŠYMAS IR SĄLYGOS</w:t>
      </w:r>
    </w:p>
    <w:p w14:paraId="3C862C89" w14:textId="77777777" w:rsidR="00C95D99" w:rsidRPr="00625664" w:rsidRDefault="00C95D99" w:rsidP="00C95D99">
      <w:pPr>
        <w:pStyle w:val="Body2"/>
        <w:rPr>
          <w:rFonts w:cs="Times New Roman"/>
          <w:lang w:val="lt-LT"/>
        </w:rPr>
      </w:pPr>
    </w:p>
    <w:p w14:paraId="787F5C6A" w14:textId="2FDA1DDE" w:rsidR="00D011DC" w:rsidRPr="00625664" w:rsidRDefault="00C95D99" w:rsidP="00D011DC">
      <w:pPr>
        <w:tabs>
          <w:tab w:val="left" w:pos="1440"/>
        </w:tabs>
        <w:jc w:val="both"/>
        <w:rPr>
          <w:rFonts w:eastAsia="Calibri"/>
          <w:sz w:val="22"/>
          <w:szCs w:val="22"/>
          <w:bdr w:val="none" w:sz="0" w:space="0" w:color="auto"/>
          <w:lang w:val="lt-LT"/>
        </w:rPr>
      </w:pPr>
      <w:r w:rsidRPr="00625664">
        <w:rPr>
          <w:sz w:val="22"/>
          <w:szCs w:val="22"/>
          <w:lang w:val="lt-LT"/>
        </w:rPr>
        <w:t xml:space="preserve">             </w:t>
      </w:r>
      <w:r w:rsidR="00D011DC" w:rsidRPr="00625664">
        <w:rPr>
          <w:sz w:val="22"/>
          <w:szCs w:val="22"/>
          <w:lang w:val="lt-LT"/>
        </w:rPr>
        <w:t>1</w:t>
      </w:r>
      <w:r w:rsidR="00D011DC" w:rsidRPr="00625664">
        <w:rPr>
          <w:rFonts w:eastAsia="Calibri"/>
          <w:sz w:val="22"/>
          <w:szCs w:val="22"/>
          <w:lang w:val="lt-LT"/>
        </w:rPr>
        <w:t>7. 1. Sudaroma pirkimo sutartis turi atitikti laimėjusio tiekėjo pasiūlymą ir šias pirkimo sąlygas.</w:t>
      </w:r>
    </w:p>
    <w:p w14:paraId="49094006" w14:textId="14AE2CED" w:rsidR="00D011DC" w:rsidRPr="00625664" w:rsidRDefault="00D011DC" w:rsidP="00D011DC">
      <w:pPr>
        <w:jc w:val="both"/>
        <w:rPr>
          <w:sz w:val="22"/>
          <w:szCs w:val="22"/>
          <w:lang w:val="lt-LT"/>
        </w:rPr>
      </w:pPr>
      <w:r w:rsidRPr="00625664">
        <w:rPr>
          <w:rFonts w:eastAsia="Calibri"/>
          <w:sz w:val="22"/>
          <w:szCs w:val="22"/>
          <w:lang w:val="lt-LT"/>
        </w:rPr>
        <w:t xml:space="preserve">             17. 2. </w:t>
      </w:r>
      <w:r w:rsidRPr="00625664">
        <w:rPr>
          <w:sz w:val="22"/>
          <w:szCs w:val="22"/>
          <w:lang w:val="lt-LT"/>
        </w:rPr>
        <w:t xml:space="preserve">Pirkimo sutarties galiojimas, šalių atsakomybė, pirkimo sutarties galiojimo ir keitimo tvarka, pirkimo sutarties nutraukimo tvarka, ginčų sprendimo tvarka, kitos pirkimo sutarties sąlygos yra pateikiamos </w:t>
      </w:r>
      <w:r w:rsidR="00F40C8F">
        <w:rPr>
          <w:sz w:val="22"/>
          <w:szCs w:val="22"/>
          <w:lang w:val="lt-LT"/>
        </w:rPr>
        <w:t xml:space="preserve">viešojo paslaugų </w:t>
      </w:r>
      <w:r w:rsidRPr="00625664">
        <w:rPr>
          <w:sz w:val="22"/>
          <w:szCs w:val="22"/>
          <w:lang w:val="lt-LT"/>
        </w:rPr>
        <w:t xml:space="preserve">pirkimo </w:t>
      </w:r>
      <w:r w:rsidR="00F40C8F">
        <w:rPr>
          <w:sz w:val="22"/>
          <w:szCs w:val="22"/>
          <w:lang w:val="lt-LT"/>
        </w:rPr>
        <w:t xml:space="preserve">pardavimo </w:t>
      </w:r>
      <w:r w:rsidRPr="00625664">
        <w:rPr>
          <w:sz w:val="22"/>
          <w:szCs w:val="22"/>
          <w:lang w:val="lt-LT"/>
        </w:rPr>
        <w:t xml:space="preserve">sutarties projekte (pirkimo sąlygų </w:t>
      </w:r>
      <w:r w:rsidR="00F40C8F">
        <w:rPr>
          <w:sz w:val="22"/>
          <w:szCs w:val="22"/>
          <w:lang w:val="lt-LT"/>
        </w:rPr>
        <w:t>3</w:t>
      </w:r>
      <w:r w:rsidRPr="00625664">
        <w:rPr>
          <w:sz w:val="22"/>
          <w:szCs w:val="22"/>
          <w:lang w:val="lt-LT"/>
        </w:rPr>
        <w:t xml:space="preserve"> priedas).  </w:t>
      </w:r>
    </w:p>
    <w:p w14:paraId="02EA0737" w14:textId="77777777" w:rsidR="00D011DC" w:rsidRPr="00625664" w:rsidRDefault="00D011DC" w:rsidP="00D011DC">
      <w:pPr>
        <w:pStyle w:val="Heading"/>
        <w:rPr>
          <w:rFonts w:cs="Times New Roman"/>
          <w:lang w:val="lt-LT"/>
        </w:rPr>
      </w:pPr>
    </w:p>
    <w:p w14:paraId="67238512" w14:textId="7F3DE70C" w:rsidR="00D011DC" w:rsidRPr="00625664" w:rsidRDefault="00D9175D" w:rsidP="00D9175D">
      <w:pPr>
        <w:pStyle w:val="Heading"/>
        <w:rPr>
          <w:rFonts w:cs="Times New Roman"/>
          <w:color w:val="auto"/>
          <w:lang w:val="lt-LT"/>
        </w:rPr>
      </w:pPr>
      <w:r>
        <w:rPr>
          <w:rFonts w:cs="Times New Roman"/>
          <w:color w:val="auto"/>
          <w:lang w:val="lt-LT"/>
        </w:rPr>
        <w:t xml:space="preserve">            </w:t>
      </w:r>
      <w:r w:rsidR="00D011DC" w:rsidRPr="00625664">
        <w:rPr>
          <w:rFonts w:cs="Times New Roman"/>
          <w:color w:val="auto"/>
          <w:lang w:val="lt-LT"/>
        </w:rPr>
        <w:t>18. PIRKIMO SĄLYGŲ PRIEDAI</w:t>
      </w:r>
    </w:p>
    <w:p w14:paraId="58B4F74E" w14:textId="77777777" w:rsidR="00D011DC" w:rsidRPr="00625664" w:rsidRDefault="00D011DC" w:rsidP="00D011DC">
      <w:pPr>
        <w:pStyle w:val="Body2"/>
        <w:rPr>
          <w:rFonts w:cs="Times New Roman"/>
          <w:lang w:val="lt-LT"/>
        </w:rPr>
      </w:pPr>
    </w:p>
    <w:p w14:paraId="54C062E3" w14:textId="6218AD6B" w:rsidR="00AD7FFE" w:rsidRDefault="00D9175D" w:rsidP="00D011DC">
      <w:pPr>
        <w:pStyle w:val="Body2"/>
        <w:rPr>
          <w:rFonts w:cs="Times New Roman"/>
          <w:lang w:val="lt-LT"/>
        </w:rPr>
      </w:pPr>
      <w:r>
        <w:rPr>
          <w:rFonts w:cs="Times New Roman"/>
          <w:lang w:val="lt-LT"/>
        </w:rPr>
        <w:t xml:space="preserve">           </w:t>
      </w:r>
      <w:r w:rsidR="00D011DC" w:rsidRPr="00625664">
        <w:rPr>
          <w:rFonts w:cs="Times New Roman"/>
          <w:lang w:val="lt-LT"/>
        </w:rPr>
        <w:t>18.1. Pasiūlymo forma</w:t>
      </w:r>
      <w:r w:rsidR="00AD7FFE">
        <w:rPr>
          <w:rFonts w:cs="Times New Roman"/>
          <w:lang w:val="lt-LT"/>
        </w:rPr>
        <w:t xml:space="preserve"> (1 priedas)</w:t>
      </w:r>
    </w:p>
    <w:p w14:paraId="61406B72" w14:textId="48548017" w:rsidR="00D9175D" w:rsidRDefault="00AD7FFE" w:rsidP="00D011DC">
      <w:pPr>
        <w:pStyle w:val="Body2"/>
        <w:rPr>
          <w:rFonts w:cs="Times New Roman"/>
          <w:lang w:val="lt-LT"/>
        </w:rPr>
      </w:pPr>
      <w:r>
        <w:rPr>
          <w:rFonts w:cs="Times New Roman"/>
          <w:lang w:val="lt-LT"/>
        </w:rPr>
        <w:t xml:space="preserve">           18.2. </w:t>
      </w:r>
      <w:r w:rsidR="000C1E14">
        <w:rPr>
          <w:rFonts w:cs="Times New Roman"/>
          <w:lang w:val="lt-LT"/>
        </w:rPr>
        <w:t>T</w:t>
      </w:r>
      <w:r w:rsidR="00D011DC" w:rsidRPr="00625664">
        <w:rPr>
          <w:rFonts w:cs="Times New Roman"/>
          <w:lang w:val="lt-LT"/>
        </w:rPr>
        <w:t>echninė specifikacija (</w:t>
      </w:r>
      <w:r>
        <w:rPr>
          <w:rFonts w:cs="Times New Roman"/>
          <w:lang w:val="lt-LT"/>
        </w:rPr>
        <w:t>2</w:t>
      </w:r>
      <w:r w:rsidR="00D011DC" w:rsidRPr="00625664">
        <w:rPr>
          <w:rFonts w:cs="Times New Roman"/>
          <w:lang w:val="lt-LT"/>
        </w:rPr>
        <w:t xml:space="preserve"> priedas).</w:t>
      </w:r>
    </w:p>
    <w:p w14:paraId="06A816B0" w14:textId="0BB67520" w:rsidR="00A641A9" w:rsidRDefault="00D9175D" w:rsidP="00D011DC">
      <w:pPr>
        <w:pStyle w:val="Body2"/>
        <w:rPr>
          <w:rFonts w:cs="Times New Roman"/>
          <w:lang w:val="lt-LT"/>
        </w:rPr>
      </w:pPr>
      <w:r>
        <w:rPr>
          <w:rFonts w:cs="Times New Roman"/>
          <w:lang w:val="lt-LT"/>
        </w:rPr>
        <w:t xml:space="preserve">            </w:t>
      </w:r>
      <w:r w:rsidR="00D011DC" w:rsidRPr="00625664">
        <w:rPr>
          <w:rFonts w:cs="Times New Roman"/>
          <w:lang w:val="lt-LT"/>
        </w:rPr>
        <w:t>18.</w:t>
      </w:r>
      <w:r w:rsidR="00A641A9">
        <w:rPr>
          <w:rFonts w:cs="Times New Roman"/>
          <w:lang w:val="lt-LT"/>
        </w:rPr>
        <w:t>3</w:t>
      </w:r>
      <w:r w:rsidR="00D011DC" w:rsidRPr="00625664">
        <w:rPr>
          <w:rFonts w:cs="Times New Roman"/>
          <w:lang w:val="lt-LT"/>
        </w:rPr>
        <w:t>. Viešojo paslaugų pirkimo – pardavimo  sutarties projektas (</w:t>
      </w:r>
      <w:r w:rsidR="00AD7FFE">
        <w:rPr>
          <w:rFonts w:cs="Times New Roman"/>
          <w:lang w:val="lt-LT"/>
        </w:rPr>
        <w:t>3</w:t>
      </w:r>
      <w:r w:rsidR="00D011DC" w:rsidRPr="00625664">
        <w:rPr>
          <w:rFonts w:cs="Times New Roman"/>
          <w:lang w:val="lt-LT"/>
        </w:rPr>
        <w:t xml:space="preserve"> priedas).</w:t>
      </w:r>
    </w:p>
    <w:p w14:paraId="0CD23188" w14:textId="77777777" w:rsidR="00A641A9" w:rsidRPr="00A641A9" w:rsidRDefault="00A641A9" w:rsidP="00A641A9">
      <w:pPr>
        <w:pStyle w:val="Body2"/>
        <w:rPr>
          <w:color w:val="000000" w:themeColor="text1"/>
          <w:lang w:val="es-ES_tradnl"/>
        </w:rPr>
      </w:pPr>
      <w:r w:rsidRPr="00A641A9">
        <w:rPr>
          <w:rFonts w:cs="Times New Roman"/>
          <w:color w:val="000000" w:themeColor="text1"/>
          <w:lang w:val="lt-LT"/>
        </w:rPr>
        <w:t xml:space="preserve">             18.4.</w:t>
      </w:r>
      <w:r w:rsidR="00D011DC" w:rsidRPr="00A641A9">
        <w:rPr>
          <w:rFonts w:cs="Times New Roman"/>
          <w:color w:val="000000" w:themeColor="text1"/>
          <w:lang w:val="lt-LT"/>
        </w:rPr>
        <w:tab/>
      </w:r>
      <w:r w:rsidRPr="00A641A9">
        <w:rPr>
          <w:color w:val="000000" w:themeColor="text1"/>
          <w:lang w:val="es-ES_tradnl"/>
        </w:rPr>
        <w:t>Nacionalinio saugumo reikalavimų atitikties deklaracija (4 priedas).</w:t>
      </w:r>
      <w:r w:rsidRPr="00A641A9">
        <w:rPr>
          <w:color w:val="000000" w:themeColor="text1"/>
          <w:lang w:val="lt-LT"/>
        </w:rPr>
        <w:tab/>
      </w:r>
    </w:p>
    <w:p w14:paraId="22439181" w14:textId="76C2F8CF" w:rsidR="00D011DC" w:rsidRPr="00A641A9" w:rsidRDefault="00D011DC" w:rsidP="00D011DC">
      <w:pPr>
        <w:pStyle w:val="Body2"/>
        <w:rPr>
          <w:rFonts w:cs="Times New Roman"/>
          <w:color w:val="000000" w:themeColor="text1"/>
          <w:highlight w:val="yellow"/>
          <w:lang w:val="lt-LT"/>
        </w:rPr>
      </w:pPr>
      <w:r w:rsidRPr="00A641A9">
        <w:rPr>
          <w:rFonts w:cs="Times New Roman"/>
          <w:color w:val="000000" w:themeColor="text1"/>
          <w:lang w:val="lt-LT"/>
        </w:rPr>
        <w:tab/>
      </w:r>
    </w:p>
    <w:p w14:paraId="681E5DFB" w14:textId="3E67C0F4" w:rsidR="00D92E80" w:rsidRPr="00AD7FFE" w:rsidRDefault="00D92E80" w:rsidP="00AD7FFE">
      <w:pPr>
        <w:pStyle w:val="Body2"/>
        <w:rPr>
          <w:rFonts w:cs="Times New Roman"/>
          <w:color w:val="auto"/>
          <w:lang w:val="lt-LT"/>
        </w:rPr>
      </w:pPr>
    </w:p>
    <w:p w14:paraId="0CB17CA0" w14:textId="77777777" w:rsidR="00D92E80" w:rsidRDefault="00D92E80">
      <w:pPr>
        <w:rPr>
          <w:lang w:val="lt-LT"/>
        </w:rPr>
      </w:pPr>
    </w:p>
    <w:p w14:paraId="43D14C4C" w14:textId="77777777" w:rsidR="00E50BC9" w:rsidRDefault="00E50BC9">
      <w:pPr>
        <w:rPr>
          <w:lang w:val="lt-LT"/>
        </w:rPr>
      </w:pPr>
    </w:p>
    <w:p w14:paraId="0193A32C" w14:textId="77777777" w:rsidR="00E50BC9" w:rsidRDefault="00E50BC9">
      <w:pPr>
        <w:rPr>
          <w:lang w:val="lt-LT"/>
        </w:rPr>
      </w:pPr>
    </w:p>
    <w:p w14:paraId="28790F8D" w14:textId="77777777" w:rsidR="00E50BC9" w:rsidRDefault="00E50BC9">
      <w:pPr>
        <w:rPr>
          <w:lang w:val="lt-LT"/>
        </w:rPr>
      </w:pPr>
    </w:p>
    <w:p w14:paraId="54F0D54A" w14:textId="77777777" w:rsidR="00E50BC9" w:rsidRDefault="00E50BC9">
      <w:pPr>
        <w:rPr>
          <w:lang w:val="lt-LT"/>
        </w:rPr>
      </w:pPr>
    </w:p>
    <w:p w14:paraId="68EA225A" w14:textId="77777777" w:rsidR="00E50BC9" w:rsidRDefault="00E50BC9">
      <w:pPr>
        <w:rPr>
          <w:lang w:val="lt-LT"/>
        </w:rPr>
      </w:pPr>
    </w:p>
    <w:p w14:paraId="795BFBC9" w14:textId="77777777" w:rsidR="00E50BC9" w:rsidRDefault="00E50BC9">
      <w:pPr>
        <w:rPr>
          <w:lang w:val="lt-LT"/>
        </w:rPr>
      </w:pPr>
    </w:p>
    <w:p w14:paraId="57482DCC" w14:textId="77777777" w:rsidR="00E50BC9" w:rsidRDefault="00E50BC9">
      <w:pPr>
        <w:rPr>
          <w:lang w:val="lt-LT"/>
        </w:rPr>
      </w:pPr>
    </w:p>
    <w:p w14:paraId="517AFBE7" w14:textId="77777777" w:rsidR="00E50BC9" w:rsidRDefault="00E50BC9">
      <w:pPr>
        <w:rPr>
          <w:lang w:val="lt-LT"/>
        </w:rPr>
      </w:pPr>
    </w:p>
    <w:p w14:paraId="12E17BC7" w14:textId="77777777" w:rsidR="00E50BC9" w:rsidRDefault="00E50BC9">
      <w:pPr>
        <w:rPr>
          <w:lang w:val="lt-LT"/>
        </w:rPr>
      </w:pPr>
    </w:p>
    <w:p w14:paraId="5B892056" w14:textId="77777777" w:rsidR="00E50BC9" w:rsidRDefault="00E50BC9">
      <w:pPr>
        <w:rPr>
          <w:lang w:val="lt-LT"/>
        </w:rPr>
      </w:pPr>
    </w:p>
    <w:p w14:paraId="447C155D" w14:textId="77777777" w:rsidR="00E50BC9" w:rsidRDefault="00E50BC9">
      <w:pPr>
        <w:rPr>
          <w:lang w:val="lt-LT"/>
        </w:rPr>
      </w:pPr>
    </w:p>
    <w:p w14:paraId="7B807853" w14:textId="77777777" w:rsidR="00E50BC9" w:rsidRDefault="00E50BC9">
      <w:pPr>
        <w:rPr>
          <w:lang w:val="lt-LT"/>
        </w:rPr>
      </w:pPr>
    </w:p>
    <w:p w14:paraId="13545276" w14:textId="77777777" w:rsidR="00E50BC9" w:rsidRDefault="00E50BC9">
      <w:pPr>
        <w:rPr>
          <w:lang w:val="lt-LT"/>
        </w:rPr>
      </w:pPr>
    </w:p>
    <w:p w14:paraId="16BDF77E" w14:textId="77777777" w:rsidR="00E50BC9" w:rsidRDefault="00E50BC9">
      <w:pPr>
        <w:rPr>
          <w:lang w:val="lt-LT"/>
        </w:rPr>
      </w:pPr>
    </w:p>
    <w:p w14:paraId="7E1F71FC" w14:textId="77777777" w:rsidR="00015BC6" w:rsidRDefault="00015BC6">
      <w:pPr>
        <w:rPr>
          <w:lang w:val="lt-LT"/>
        </w:rPr>
      </w:pPr>
    </w:p>
    <w:p w14:paraId="7E73DF06" w14:textId="77777777" w:rsidR="00835029" w:rsidRDefault="00835029">
      <w:pPr>
        <w:rPr>
          <w:lang w:val="lt-LT"/>
        </w:rPr>
      </w:pPr>
    </w:p>
    <w:p w14:paraId="5DB534A7" w14:textId="77777777" w:rsidR="009B754A" w:rsidRDefault="009B754A">
      <w:pPr>
        <w:rPr>
          <w:lang w:val="lt-LT"/>
        </w:rPr>
      </w:pPr>
    </w:p>
    <w:p w14:paraId="0F0B0F52" w14:textId="77777777" w:rsidR="00015BC6" w:rsidRDefault="00015BC6">
      <w:pPr>
        <w:rPr>
          <w:lang w:val="lt-LT"/>
        </w:rPr>
      </w:pPr>
    </w:p>
    <w:p w14:paraId="0AE74523" w14:textId="77777777" w:rsidR="00E50BC9" w:rsidRPr="00625664" w:rsidRDefault="00E50BC9">
      <w:pPr>
        <w:rPr>
          <w:lang w:val="lt-LT"/>
        </w:rPr>
      </w:pPr>
    </w:p>
    <w:p w14:paraId="682B1FE1" w14:textId="77777777" w:rsidR="00D30859" w:rsidRPr="00625664" w:rsidRDefault="00D30859" w:rsidP="00D30859">
      <w:pPr>
        <w:ind w:left="720" w:right="-126" w:hanging="360"/>
        <w:jc w:val="center"/>
        <w:rPr>
          <w:sz w:val="20"/>
          <w:szCs w:val="20"/>
          <w:lang w:val="lt-LT"/>
        </w:rPr>
      </w:pPr>
      <w:r w:rsidRPr="00625664">
        <w:rPr>
          <w:sz w:val="20"/>
          <w:szCs w:val="20"/>
          <w:lang w:val="lt-LT"/>
        </w:rPr>
        <w:t xml:space="preserve">                                                                                                                                                                        1 priedas</w:t>
      </w:r>
    </w:p>
    <w:p w14:paraId="5972E3DD" w14:textId="543372D5" w:rsidR="00D30859" w:rsidRPr="00625664" w:rsidRDefault="00D30859" w:rsidP="00D30859">
      <w:pPr>
        <w:ind w:left="720" w:right="-178" w:hanging="360"/>
        <w:jc w:val="center"/>
        <w:rPr>
          <w:sz w:val="20"/>
          <w:szCs w:val="20"/>
          <w:lang w:val="lt-LT" w:eastAsia="zh-CN"/>
        </w:rPr>
      </w:pPr>
    </w:p>
    <w:p w14:paraId="3F157256" w14:textId="77777777" w:rsidR="00F408F1" w:rsidRPr="003F2E49" w:rsidRDefault="00F408F1" w:rsidP="00F408F1">
      <w:pPr>
        <w:ind w:right="-178"/>
        <w:jc w:val="center"/>
        <w:rPr>
          <w:rFonts w:eastAsia="Calibri"/>
          <w:sz w:val="16"/>
          <w:szCs w:val="16"/>
          <w:lang w:val="lt-LT"/>
        </w:rPr>
      </w:pPr>
      <w:r w:rsidRPr="003F2E49">
        <w:rPr>
          <w:sz w:val="16"/>
          <w:szCs w:val="16"/>
          <w:lang w:val="lt-LT"/>
        </w:rPr>
        <w:t>Herbas arba prekių ženklas</w:t>
      </w:r>
    </w:p>
    <w:p w14:paraId="34D02DAD" w14:textId="77777777" w:rsidR="00F408F1" w:rsidRPr="003F2E49" w:rsidRDefault="00F408F1" w:rsidP="00F408F1">
      <w:pPr>
        <w:ind w:right="-178"/>
        <w:jc w:val="center"/>
        <w:rPr>
          <w:rFonts w:eastAsia="Calibri"/>
          <w:sz w:val="16"/>
          <w:szCs w:val="16"/>
          <w:lang w:val="lt-LT"/>
        </w:rPr>
      </w:pPr>
    </w:p>
    <w:p w14:paraId="317516EC" w14:textId="77777777" w:rsidR="00F408F1" w:rsidRPr="003F2E49" w:rsidRDefault="00F408F1" w:rsidP="00F408F1">
      <w:pPr>
        <w:ind w:right="-178"/>
        <w:jc w:val="center"/>
        <w:rPr>
          <w:rFonts w:eastAsia="Calibri"/>
          <w:szCs w:val="22"/>
          <w:lang w:val="lt-LT"/>
        </w:rPr>
      </w:pPr>
      <w:r w:rsidRPr="003F2E49">
        <w:rPr>
          <w:sz w:val="16"/>
          <w:szCs w:val="16"/>
          <w:lang w:val="lt-LT"/>
        </w:rPr>
        <w:t>(Tiekėjo pavadinimas)</w:t>
      </w:r>
    </w:p>
    <w:p w14:paraId="73FD23BD" w14:textId="77777777" w:rsidR="00F408F1" w:rsidRPr="003F2E49" w:rsidRDefault="00F408F1" w:rsidP="00F408F1">
      <w:pPr>
        <w:ind w:right="-178"/>
        <w:jc w:val="center"/>
        <w:rPr>
          <w:rFonts w:eastAsia="Calibri"/>
          <w:szCs w:val="22"/>
          <w:lang w:val="lt-LT"/>
        </w:rPr>
      </w:pPr>
    </w:p>
    <w:p w14:paraId="5150F8DA" w14:textId="77777777" w:rsidR="00F408F1" w:rsidRPr="003F2E49" w:rsidRDefault="00F408F1" w:rsidP="00F408F1">
      <w:pPr>
        <w:ind w:right="-178"/>
        <w:jc w:val="center"/>
        <w:rPr>
          <w:rFonts w:eastAsia="Calibri"/>
          <w:b/>
          <w:bCs/>
          <w:lang w:val="lt-LT"/>
        </w:rPr>
      </w:pPr>
      <w:r w:rsidRPr="003F2E49">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7B251" w14:textId="77777777" w:rsidR="00F408F1" w:rsidRPr="003F2E49" w:rsidRDefault="00F408F1" w:rsidP="00F408F1">
      <w:pPr>
        <w:jc w:val="center"/>
        <w:rPr>
          <w:rFonts w:eastAsia="Calibri"/>
          <w:b/>
          <w:bCs/>
          <w:lang w:val="lt-LT"/>
        </w:rPr>
      </w:pPr>
    </w:p>
    <w:p w14:paraId="67308F36" w14:textId="642A7B9B" w:rsidR="00F408F1" w:rsidRPr="004673FB" w:rsidRDefault="004673FB" w:rsidP="004673FB">
      <w:pPr>
        <w:pStyle w:val="Standard"/>
        <w:tabs>
          <w:tab w:val="right" w:leader="underscore" w:pos="8505"/>
        </w:tabs>
        <w:rPr>
          <w:rFonts w:eastAsia="Calibri" w:cs="Times New Roman"/>
          <w:lang w:val="lt-LT"/>
        </w:rPr>
      </w:pPr>
      <w:r w:rsidRPr="004673FB">
        <w:rPr>
          <w:rFonts w:eastAsia="Calibri" w:cs="Times New Roman"/>
          <w:lang w:val="lt-LT"/>
        </w:rPr>
        <w:t>Viešajai įstaigai</w:t>
      </w:r>
    </w:p>
    <w:p w14:paraId="1EEF79B0" w14:textId="135A23BA" w:rsidR="004673FB" w:rsidRPr="003F2E49" w:rsidRDefault="004673FB" w:rsidP="004673FB">
      <w:pPr>
        <w:pStyle w:val="Standard"/>
        <w:tabs>
          <w:tab w:val="right" w:leader="underscore" w:pos="8505"/>
        </w:tabs>
        <w:rPr>
          <w:rFonts w:eastAsia="Calibri" w:cs="Times New Roman"/>
          <w:b/>
          <w:bCs/>
          <w:lang w:val="lt-LT"/>
        </w:rPr>
      </w:pPr>
      <w:r w:rsidRPr="004673FB">
        <w:rPr>
          <w:rFonts w:eastAsia="Calibri" w:cs="Times New Roman"/>
          <w:lang w:val="lt-LT"/>
        </w:rPr>
        <w:t>Respublikinei Šiaulių ligoninei</w:t>
      </w:r>
    </w:p>
    <w:p w14:paraId="4CF2F6E3" w14:textId="77777777" w:rsidR="00F408F1" w:rsidRPr="003F2E49" w:rsidRDefault="00F408F1" w:rsidP="00F408F1">
      <w:pPr>
        <w:pStyle w:val="Standard"/>
        <w:tabs>
          <w:tab w:val="right" w:leader="underscore" w:pos="8505"/>
        </w:tabs>
        <w:jc w:val="center"/>
        <w:rPr>
          <w:rFonts w:cs="Times New Roman"/>
          <w:b/>
          <w:bCs/>
          <w:lang w:val="lt-LT"/>
        </w:rPr>
      </w:pPr>
      <w:r w:rsidRPr="003F2E49">
        <w:rPr>
          <w:rFonts w:cs="Times New Roman"/>
          <w:b/>
          <w:bCs/>
          <w:lang w:val="lt-LT"/>
        </w:rPr>
        <w:t>PASIŪLYMAS</w:t>
      </w:r>
    </w:p>
    <w:p w14:paraId="090F492B" w14:textId="47F868A8" w:rsidR="0097612B" w:rsidRDefault="00F408F1" w:rsidP="00F408F1">
      <w:pPr>
        <w:pStyle w:val="Body"/>
        <w:spacing w:line="240" w:lineRule="auto"/>
        <w:jc w:val="center"/>
        <w:rPr>
          <w:rFonts w:ascii="Times New Roman" w:hAnsi="Times New Roman" w:cs="Times New Roman"/>
          <w:b/>
          <w:sz w:val="22"/>
          <w:szCs w:val="22"/>
        </w:rPr>
      </w:pPr>
      <w:r w:rsidRPr="003F2E49">
        <w:rPr>
          <w:rFonts w:ascii="Times New Roman" w:hAnsi="Times New Roman" w:cs="Times New Roman"/>
          <w:b/>
          <w:bCs/>
          <w:sz w:val="24"/>
          <w:szCs w:val="24"/>
        </w:rPr>
        <w:t xml:space="preserve">DĖL </w:t>
      </w:r>
      <w:r>
        <w:rPr>
          <w:rFonts w:ascii="Times New Roman" w:hAnsi="Times New Roman" w:cs="Times New Roman"/>
          <w:b/>
          <w:sz w:val="22"/>
          <w:szCs w:val="22"/>
        </w:rPr>
        <w:t xml:space="preserve">PROGRAMINĖS IRANGOS </w:t>
      </w:r>
      <w:r w:rsidR="009D74CC">
        <w:rPr>
          <w:rFonts w:ascii="Times New Roman" w:hAnsi="Times New Roman" w:cs="Times New Roman"/>
          <w:b/>
          <w:sz w:val="22"/>
          <w:szCs w:val="22"/>
        </w:rPr>
        <w:t>PRIEŽIŪROS IR TVARKYMO</w:t>
      </w:r>
      <w:r>
        <w:rPr>
          <w:rFonts w:ascii="Times New Roman" w:hAnsi="Times New Roman" w:cs="Times New Roman"/>
          <w:b/>
          <w:sz w:val="22"/>
          <w:szCs w:val="22"/>
        </w:rPr>
        <w:t xml:space="preserve"> PASLAUGŲ (</w:t>
      </w:r>
      <w:r w:rsidR="009D74CC">
        <w:rPr>
          <w:rFonts w:ascii="Times New Roman" w:hAnsi="Times New Roman" w:cs="Times New Roman"/>
          <w:b/>
          <w:sz w:val="22"/>
          <w:szCs w:val="22"/>
        </w:rPr>
        <w:t>DVS</w:t>
      </w:r>
      <w:r>
        <w:rPr>
          <w:rFonts w:ascii="Times New Roman" w:hAnsi="Times New Roman" w:cs="Times New Roman"/>
          <w:b/>
          <w:sz w:val="22"/>
          <w:szCs w:val="22"/>
        </w:rPr>
        <w:t>)</w:t>
      </w:r>
    </w:p>
    <w:p w14:paraId="1FF64E5D" w14:textId="289F79C5" w:rsidR="00F408F1" w:rsidRPr="003F2E49" w:rsidRDefault="00F408F1" w:rsidP="00F408F1">
      <w:pPr>
        <w:pStyle w:val="Body"/>
        <w:spacing w:line="240" w:lineRule="auto"/>
        <w:jc w:val="center"/>
        <w:rPr>
          <w:rFonts w:cs="Times New Roman"/>
          <w:b/>
          <w:bCs/>
          <w:kern w:val="1"/>
          <w:sz w:val="24"/>
          <w:szCs w:val="24"/>
        </w:rPr>
      </w:pPr>
      <w:r w:rsidRPr="003F2E49">
        <w:rPr>
          <w:rFonts w:ascii="Times New Roman" w:eastAsia="Calibri" w:hAnsi="Times New Roman" w:cs="Times New Roman"/>
          <w:b/>
          <w:sz w:val="24"/>
          <w:szCs w:val="24"/>
        </w:rPr>
        <w:t xml:space="preserve"> </w:t>
      </w:r>
      <w:r w:rsidRPr="003F2E49">
        <w:rPr>
          <w:rFonts w:ascii="Times New Roman" w:hAnsi="Times New Roman" w:cs="Times New Roman"/>
          <w:b/>
          <w:bCs/>
          <w:sz w:val="24"/>
          <w:szCs w:val="24"/>
        </w:rPr>
        <w:t>PIRKIMO</w:t>
      </w:r>
    </w:p>
    <w:p w14:paraId="47290ED7" w14:textId="77777777" w:rsidR="00F408F1" w:rsidRPr="003F2E49" w:rsidRDefault="00F408F1" w:rsidP="00F408F1">
      <w:pPr>
        <w:pStyle w:val="Standard"/>
        <w:tabs>
          <w:tab w:val="right" w:leader="underscore" w:pos="8505"/>
        </w:tabs>
        <w:jc w:val="center"/>
        <w:rPr>
          <w:rFonts w:cs="Times New Roman"/>
          <w:b/>
          <w:bCs/>
          <w:lang w:val="lt-LT"/>
        </w:rPr>
      </w:pPr>
    </w:p>
    <w:p w14:paraId="0D2B2BC5"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lang w:val="lt-LT"/>
        </w:rPr>
        <w:t>_____________</w:t>
      </w:r>
    </w:p>
    <w:p w14:paraId="4C3AD9FD"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i/>
          <w:sz w:val="20"/>
          <w:szCs w:val="20"/>
          <w:lang w:val="lt-LT"/>
        </w:rPr>
        <w:t>(Data)</w:t>
      </w:r>
    </w:p>
    <w:p w14:paraId="08C9AC4F" w14:textId="77777777" w:rsidR="00F408F1" w:rsidRPr="003F2E49" w:rsidRDefault="00F408F1" w:rsidP="00F408F1">
      <w:pPr>
        <w:pStyle w:val="Standard"/>
        <w:shd w:val="clear" w:color="auto" w:fill="FFFFFF"/>
        <w:jc w:val="center"/>
        <w:rPr>
          <w:rFonts w:cs="Times New Roman"/>
          <w:bCs/>
          <w:i/>
          <w:sz w:val="20"/>
          <w:szCs w:val="20"/>
          <w:lang w:val="lt-LT"/>
        </w:rPr>
      </w:pPr>
    </w:p>
    <w:p w14:paraId="3BE40DAB"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lang w:val="lt-LT"/>
        </w:rPr>
        <w:t>_____________</w:t>
      </w:r>
    </w:p>
    <w:p w14:paraId="36ED3116"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i/>
          <w:sz w:val="20"/>
          <w:szCs w:val="20"/>
          <w:lang w:val="lt-LT"/>
        </w:rPr>
        <w:t>(Vieta)</w:t>
      </w:r>
    </w:p>
    <w:p w14:paraId="4480FC46" w14:textId="77777777" w:rsidR="00F408F1" w:rsidRPr="003F2E49" w:rsidRDefault="00F408F1" w:rsidP="00F408F1">
      <w:pPr>
        <w:pStyle w:val="Standard"/>
        <w:shd w:val="clear" w:color="auto" w:fill="FFFFFF"/>
        <w:jc w:val="center"/>
        <w:rPr>
          <w:rFonts w:cs="Times New Roman"/>
          <w:bCs/>
          <w:i/>
          <w:sz w:val="20"/>
          <w:szCs w:val="20"/>
          <w:lang w:val="lt-LT"/>
        </w:rPr>
      </w:pPr>
    </w:p>
    <w:tbl>
      <w:tblPr>
        <w:tblW w:w="0" w:type="auto"/>
        <w:tblInd w:w="-20" w:type="dxa"/>
        <w:tblLayout w:type="fixed"/>
        <w:tblLook w:val="0000" w:firstRow="0" w:lastRow="0" w:firstColumn="0" w:lastColumn="0" w:noHBand="0" w:noVBand="0"/>
      </w:tblPr>
      <w:tblGrid>
        <w:gridCol w:w="4928"/>
        <w:gridCol w:w="4967"/>
      </w:tblGrid>
      <w:tr w:rsidR="00F408F1" w:rsidRPr="00CD769E" w14:paraId="2B86DB4F" w14:textId="77777777" w:rsidTr="00DE534E">
        <w:tc>
          <w:tcPr>
            <w:tcW w:w="4928" w:type="dxa"/>
            <w:tcBorders>
              <w:top w:val="single" w:sz="4" w:space="0" w:color="000000"/>
              <w:left w:val="single" w:sz="4" w:space="0" w:color="000000"/>
              <w:bottom w:val="single" w:sz="4" w:space="0" w:color="000000"/>
            </w:tcBorders>
          </w:tcPr>
          <w:p w14:paraId="235AD6C2" w14:textId="77777777" w:rsidR="00F408F1" w:rsidRPr="003F2E49" w:rsidRDefault="00F408F1" w:rsidP="00DE534E">
            <w:pPr>
              <w:jc w:val="both"/>
              <w:rPr>
                <w:lang w:val="lt-LT"/>
              </w:rPr>
            </w:pPr>
            <w:r w:rsidRPr="003F2E49">
              <w:rPr>
                <w:lang w:val="lt-LT"/>
              </w:rPr>
              <w:t xml:space="preserve">Tiekėjo pavadinimas </w:t>
            </w:r>
            <w:r w:rsidRPr="003F2E49">
              <w:rPr>
                <w:i/>
                <w:lang w:val="lt-LT"/>
              </w:rPr>
              <w:t>/Jeigu dalyvauja ūkio subjektų grupė, surašomi visi dalyvių pavadinimai/</w:t>
            </w:r>
          </w:p>
        </w:tc>
        <w:tc>
          <w:tcPr>
            <w:tcW w:w="4967" w:type="dxa"/>
            <w:tcBorders>
              <w:top w:val="single" w:sz="4" w:space="0" w:color="000000"/>
              <w:left w:val="single" w:sz="4" w:space="0" w:color="000000"/>
              <w:bottom w:val="single" w:sz="4" w:space="0" w:color="000000"/>
              <w:right w:val="single" w:sz="4" w:space="0" w:color="000000"/>
            </w:tcBorders>
          </w:tcPr>
          <w:p w14:paraId="6EED9555" w14:textId="77777777" w:rsidR="00F408F1" w:rsidRPr="003F2E49" w:rsidRDefault="00F408F1" w:rsidP="00DE534E">
            <w:pPr>
              <w:pStyle w:val="Standard"/>
              <w:snapToGrid w:val="0"/>
              <w:rPr>
                <w:lang w:val="lt-LT"/>
              </w:rPr>
            </w:pPr>
          </w:p>
        </w:tc>
      </w:tr>
      <w:tr w:rsidR="00F408F1" w:rsidRPr="00CD769E" w14:paraId="77243670" w14:textId="77777777" w:rsidTr="00DE534E">
        <w:tc>
          <w:tcPr>
            <w:tcW w:w="4928" w:type="dxa"/>
            <w:tcBorders>
              <w:top w:val="single" w:sz="4" w:space="0" w:color="000000"/>
              <w:left w:val="single" w:sz="4" w:space="0" w:color="000000"/>
              <w:bottom w:val="single" w:sz="4" w:space="0" w:color="000000"/>
            </w:tcBorders>
          </w:tcPr>
          <w:p w14:paraId="6F98423C" w14:textId="77777777" w:rsidR="00F408F1" w:rsidRPr="003F2E49" w:rsidRDefault="00F408F1" w:rsidP="00DE534E">
            <w:pPr>
              <w:jc w:val="both"/>
              <w:rPr>
                <w:lang w:val="lt-LT"/>
              </w:rPr>
            </w:pPr>
            <w:r w:rsidRPr="003F2E49">
              <w:rPr>
                <w:lang w:val="lt-LT"/>
              </w:rPr>
              <w:t>Tiekėjo adresas</w:t>
            </w:r>
            <w:r w:rsidRPr="003F2E49">
              <w:rPr>
                <w:i/>
                <w:lang w:val="lt-LT"/>
              </w:rPr>
              <w:t xml:space="preserve"> /Jeigu dalyvauja ūkio subjektų grupė, surašomi visi dalyvių adresai/</w:t>
            </w:r>
          </w:p>
        </w:tc>
        <w:tc>
          <w:tcPr>
            <w:tcW w:w="4967" w:type="dxa"/>
            <w:tcBorders>
              <w:top w:val="single" w:sz="4" w:space="0" w:color="000000"/>
              <w:left w:val="single" w:sz="4" w:space="0" w:color="000000"/>
              <w:bottom w:val="single" w:sz="4" w:space="0" w:color="000000"/>
              <w:right w:val="single" w:sz="4" w:space="0" w:color="000000"/>
            </w:tcBorders>
          </w:tcPr>
          <w:p w14:paraId="3F31DE26" w14:textId="77777777" w:rsidR="00F408F1" w:rsidRPr="003F2E49" w:rsidRDefault="00F408F1" w:rsidP="00DE534E">
            <w:pPr>
              <w:pStyle w:val="Standard"/>
              <w:snapToGrid w:val="0"/>
              <w:rPr>
                <w:lang w:val="lt-LT"/>
              </w:rPr>
            </w:pPr>
          </w:p>
        </w:tc>
      </w:tr>
      <w:tr w:rsidR="00F408F1" w:rsidRPr="00CD769E" w14:paraId="6AC3E88A" w14:textId="77777777" w:rsidTr="00DE534E">
        <w:trPr>
          <w:trHeight w:val="188"/>
        </w:trPr>
        <w:tc>
          <w:tcPr>
            <w:tcW w:w="4928" w:type="dxa"/>
            <w:tcBorders>
              <w:top w:val="single" w:sz="4" w:space="0" w:color="000000"/>
              <w:left w:val="single" w:sz="4" w:space="0" w:color="000000"/>
              <w:bottom w:val="single" w:sz="4" w:space="0" w:color="000000"/>
            </w:tcBorders>
          </w:tcPr>
          <w:p w14:paraId="43495056" w14:textId="77777777" w:rsidR="00F408F1" w:rsidRPr="003F2E49" w:rsidRDefault="00F408F1" w:rsidP="00DE534E">
            <w:pPr>
              <w:pStyle w:val="Standard"/>
              <w:rPr>
                <w:lang w:val="lt-LT"/>
              </w:rPr>
            </w:pPr>
            <w:r w:rsidRPr="003F2E49">
              <w:rPr>
                <w:lang w:val="lt-LT"/>
              </w:rPr>
              <w:t>Už pasiūlymą atsakingo asmens vardas, pavardė</w:t>
            </w:r>
          </w:p>
        </w:tc>
        <w:tc>
          <w:tcPr>
            <w:tcW w:w="4967" w:type="dxa"/>
            <w:tcBorders>
              <w:top w:val="single" w:sz="4" w:space="0" w:color="000000"/>
              <w:left w:val="single" w:sz="4" w:space="0" w:color="000000"/>
              <w:bottom w:val="single" w:sz="4" w:space="0" w:color="000000"/>
              <w:right w:val="single" w:sz="4" w:space="0" w:color="000000"/>
            </w:tcBorders>
          </w:tcPr>
          <w:p w14:paraId="6E9BD193" w14:textId="77777777" w:rsidR="00F408F1" w:rsidRPr="003F2E49" w:rsidRDefault="00F408F1" w:rsidP="00DE534E">
            <w:pPr>
              <w:pStyle w:val="Standard"/>
              <w:snapToGrid w:val="0"/>
              <w:rPr>
                <w:lang w:val="lt-LT"/>
              </w:rPr>
            </w:pPr>
          </w:p>
        </w:tc>
      </w:tr>
      <w:tr w:rsidR="00F408F1" w:rsidRPr="003F2E49" w14:paraId="2C697DEA" w14:textId="77777777" w:rsidTr="00DE534E">
        <w:tc>
          <w:tcPr>
            <w:tcW w:w="4928" w:type="dxa"/>
            <w:tcBorders>
              <w:top w:val="single" w:sz="4" w:space="0" w:color="000000"/>
              <w:left w:val="single" w:sz="4" w:space="0" w:color="000000"/>
              <w:bottom w:val="single" w:sz="4" w:space="0" w:color="000000"/>
            </w:tcBorders>
          </w:tcPr>
          <w:p w14:paraId="78BCE4F3" w14:textId="77777777" w:rsidR="00F408F1" w:rsidRPr="003F2E49" w:rsidRDefault="00F408F1" w:rsidP="00DE534E">
            <w:pPr>
              <w:pStyle w:val="Standard"/>
              <w:rPr>
                <w:lang w:val="lt-LT"/>
              </w:rPr>
            </w:pPr>
            <w:r w:rsidRPr="003F2E49">
              <w:rPr>
                <w:lang w:val="lt-LT"/>
              </w:rPr>
              <w:t>Telefono numeris</w:t>
            </w:r>
          </w:p>
        </w:tc>
        <w:tc>
          <w:tcPr>
            <w:tcW w:w="4967" w:type="dxa"/>
            <w:tcBorders>
              <w:top w:val="single" w:sz="4" w:space="0" w:color="000000"/>
              <w:left w:val="single" w:sz="4" w:space="0" w:color="000000"/>
              <w:bottom w:val="single" w:sz="4" w:space="0" w:color="000000"/>
              <w:right w:val="single" w:sz="4" w:space="0" w:color="000000"/>
            </w:tcBorders>
          </w:tcPr>
          <w:p w14:paraId="01A830EC" w14:textId="77777777" w:rsidR="00F408F1" w:rsidRPr="003F2E49" w:rsidRDefault="00F408F1" w:rsidP="00DE534E">
            <w:pPr>
              <w:pStyle w:val="Standard"/>
              <w:snapToGrid w:val="0"/>
              <w:rPr>
                <w:lang w:val="lt-LT"/>
              </w:rPr>
            </w:pPr>
          </w:p>
        </w:tc>
      </w:tr>
      <w:tr w:rsidR="00F408F1" w:rsidRPr="003F2E49" w14:paraId="194C64EC" w14:textId="77777777" w:rsidTr="00DE534E">
        <w:tc>
          <w:tcPr>
            <w:tcW w:w="4928" w:type="dxa"/>
            <w:tcBorders>
              <w:top w:val="single" w:sz="4" w:space="0" w:color="000000"/>
              <w:left w:val="single" w:sz="4" w:space="0" w:color="000000"/>
              <w:bottom w:val="single" w:sz="4" w:space="0" w:color="000000"/>
            </w:tcBorders>
          </w:tcPr>
          <w:p w14:paraId="66104BFB" w14:textId="77777777" w:rsidR="00F408F1" w:rsidRPr="003F2E49" w:rsidRDefault="00F408F1" w:rsidP="00DE534E">
            <w:pPr>
              <w:pStyle w:val="Standard"/>
              <w:rPr>
                <w:lang w:val="lt-LT"/>
              </w:rPr>
            </w:pPr>
            <w:r w:rsidRPr="003F2E49">
              <w:rPr>
                <w:lang w:val="lt-LT"/>
              </w:rPr>
              <w:t>Fakso numeris</w:t>
            </w:r>
          </w:p>
        </w:tc>
        <w:tc>
          <w:tcPr>
            <w:tcW w:w="4967" w:type="dxa"/>
            <w:tcBorders>
              <w:top w:val="single" w:sz="4" w:space="0" w:color="000000"/>
              <w:left w:val="single" w:sz="4" w:space="0" w:color="000000"/>
              <w:bottom w:val="single" w:sz="4" w:space="0" w:color="000000"/>
              <w:right w:val="single" w:sz="4" w:space="0" w:color="000000"/>
            </w:tcBorders>
          </w:tcPr>
          <w:p w14:paraId="1A3FB696" w14:textId="77777777" w:rsidR="00F408F1" w:rsidRPr="003F2E49" w:rsidRDefault="00F408F1" w:rsidP="00DE534E">
            <w:pPr>
              <w:pStyle w:val="Standard"/>
              <w:snapToGrid w:val="0"/>
              <w:rPr>
                <w:lang w:val="lt-LT"/>
              </w:rPr>
            </w:pPr>
          </w:p>
        </w:tc>
      </w:tr>
      <w:tr w:rsidR="00F408F1" w:rsidRPr="003F2E49" w14:paraId="77B0CAF6" w14:textId="77777777" w:rsidTr="00DE534E">
        <w:tc>
          <w:tcPr>
            <w:tcW w:w="4928" w:type="dxa"/>
            <w:tcBorders>
              <w:top w:val="single" w:sz="4" w:space="0" w:color="000000"/>
              <w:left w:val="single" w:sz="4" w:space="0" w:color="000000"/>
              <w:bottom w:val="single" w:sz="4" w:space="0" w:color="000000"/>
            </w:tcBorders>
          </w:tcPr>
          <w:p w14:paraId="22C86FB4" w14:textId="77777777" w:rsidR="00F408F1" w:rsidRPr="003F2E49" w:rsidRDefault="00F408F1" w:rsidP="00DE534E">
            <w:pPr>
              <w:pStyle w:val="Standard"/>
              <w:rPr>
                <w:lang w:val="lt-LT"/>
              </w:rPr>
            </w:pPr>
            <w:r w:rsidRPr="003F2E49">
              <w:rPr>
                <w:lang w:val="lt-LT"/>
              </w:rPr>
              <w:t>El. pašto adresas</w:t>
            </w:r>
          </w:p>
        </w:tc>
        <w:tc>
          <w:tcPr>
            <w:tcW w:w="4967" w:type="dxa"/>
            <w:tcBorders>
              <w:top w:val="single" w:sz="4" w:space="0" w:color="000000"/>
              <w:left w:val="single" w:sz="4" w:space="0" w:color="000000"/>
              <w:bottom w:val="single" w:sz="4" w:space="0" w:color="000000"/>
              <w:right w:val="single" w:sz="4" w:space="0" w:color="000000"/>
            </w:tcBorders>
          </w:tcPr>
          <w:p w14:paraId="7E72082E" w14:textId="77777777" w:rsidR="00F408F1" w:rsidRPr="003F2E49" w:rsidRDefault="00F408F1" w:rsidP="00DE534E">
            <w:pPr>
              <w:pStyle w:val="Standard"/>
              <w:snapToGrid w:val="0"/>
              <w:rPr>
                <w:lang w:val="lt-LT"/>
              </w:rPr>
            </w:pPr>
          </w:p>
        </w:tc>
      </w:tr>
    </w:tbl>
    <w:p w14:paraId="5467421E" w14:textId="77777777" w:rsidR="00F408F1" w:rsidRPr="003F2E49" w:rsidRDefault="00F408F1" w:rsidP="00F408F1">
      <w:pPr>
        <w:pStyle w:val="Standard"/>
        <w:rPr>
          <w:lang w:val="lt-LT"/>
        </w:rPr>
      </w:pPr>
    </w:p>
    <w:p w14:paraId="18605164" w14:textId="77777777" w:rsidR="00F408F1" w:rsidRPr="003F2E49" w:rsidRDefault="00F408F1" w:rsidP="00F408F1">
      <w:pPr>
        <w:jc w:val="both"/>
        <w:rPr>
          <w:spacing w:val="-6"/>
          <w:lang w:val="lt-LT"/>
        </w:rPr>
      </w:pPr>
      <w:r w:rsidRPr="003F2E49">
        <w:rPr>
          <w:i/>
          <w:spacing w:val="-4"/>
          <w:lang w:val="lt-LT"/>
        </w:rPr>
        <w:t>/Pastaba. Pildoma, jei tiekėjas ketina pasitelkti subtiekėją (-</w:t>
      </w:r>
      <w:proofErr w:type="spellStart"/>
      <w:r w:rsidRPr="003F2E49">
        <w:rPr>
          <w:i/>
          <w:spacing w:val="-4"/>
          <w:lang w:val="lt-LT"/>
        </w:rPr>
        <w:t>us</w:t>
      </w:r>
      <w:proofErr w:type="spellEnd"/>
      <w:r w:rsidRPr="003F2E49">
        <w:rPr>
          <w:i/>
          <w:spacing w:val="-4"/>
          <w:lang w:val="lt-LT"/>
        </w:rPr>
        <w:t>)/</w:t>
      </w:r>
    </w:p>
    <w:tbl>
      <w:tblPr>
        <w:tblW w:w="0" w:type="auto"/>
        <w:tblInd w:w="108" w:type="dxa"/>
        <w:tblLayout w:type="fixed"/>
        <w:tblLook w:val="0000" w:firstRow="0" w:lastRow="0" w:firstColumn="0" w:lastColumn="0" w:noHBand="0" w:noVBand="0"/>
      </w:tblPr>
      <w:tblGrid>
        <w:gridCol w:w="4450"/>
        <w:gridCol w:w="5335"/>
      </w:tblGrid>
      <w:tr w:rsidR="00F408F1" w:rsidRPr="003F2E49" w14:paraId="631BDDA4" w14:textId="77777777" w:rsidTr="00DE534E">
        <w:tc>
          <w:tcPr>
            <w:tcW w:w="4450" w:type="dxa"/>
            <w:tcBorders>
              <w:top w:val="single" w:sz="4" w:space="0" w:color="000000"/>
              <w:left w:val="single" w:sz="4" w:space="0" w:color="000000"/>
              <w:bottom w:val="single" w:sz="4" w:space="0" w:color="000000"/>
            </w:tcBorders>
          </w:tcPr>
          <w:p w14:paraId="421F30A9" w14:textId="77777777" w:rsidR="00F408F1" w:rsidRPr="003F2E49" w:rsidRDefault="00F408F1" w:rsidP="00DE534E">
            <w:pPr>
              <w:rPr>
                <w:lang w:val="lt-LT"/>
              </w:rPr>
            </w:pPr>
            <w:r w:rsidRPr="003F2E49">
              <w:rPr>
                <w:spacing w:val="-6"/>
                <w:lang w:val="lt-LT"/>
              </w:rPr>
              <w:t xml:space="preserve">Subtiekėjo (-ų) pavadinimas (-ai) </w:t>
            </w:r>
          </w:p>
        </w:tc>
        <w:tc>
          <w:tcPr>
            <w:tcW w:w="5335" w:type="dxa"/>
            <w:tcBorders>
              <w:top w:val="single" w:sz="4" w:space="0" w:color="000000"/>
              <w:left w:val="single" w:sz="4" w:space="0" w:color="000000"/>
              <w:bottom w:val="single" w:sz="4" w:space="0" w:color="000000"/>
              <w:right w:val="single" w:sz="4" w:space="0" w:color="000000"/>
            </w:tcBorders>
          </w:tcPr>
          <w:p w14:paraId="419A9A3D" w14:textId="77777777" w:rsidR="00F408F1" w:rsidRPr="003F2E49" w:rsidRDefault="00F408F1" w:rsidP="00DE534E">
            <w:pPr>
              <w:snapToGrid w:val="0"/>
              <w:jc w:val="both"/>
              <w:rPr>
                <w:lang w:val="lt-LT"/>
              </w:rPr>
            </w:pPr>
          </w:p>
        </w:tc>
      </w:tr>
      <w:tr w:rsidR="00F408F1" w:rsidRPr="003F2E49" w14:paraId="413029EC" w14:textId="77777777" w:rsidTr="00DE534E">
        <w:tc>
          <w:tcPr>
            <w:tcW w:w="4450" w:type="dxa"/>
            <w:tcBorders>
              <w:top w:val="single" w:sz="4" w:space="0" w:color="000000"/>
              <w:left w:val="single" w:sz="4" w:space="0" w:color="000000"/>
              <w:bottom w:val="single" w:sz="4" w:space="0" w:color="000000"/>
            </w:tcBorders>
          </w:tcPr>
          <w:p w14:paraId="3F12C15B" w14:textId="77777777" w:rsidR="00F408F1" w:rsidRPr="003F2E49" w:rsidRDefault="00F408F1" w:rsidP="00DE534E">
            <w:pPr>
              <w:rPr>
                <w:lang w:val="lt-LT"/>
              </w:rPr>
            </w:pPr>
            <w:r w:rsidRPr="003F2E49">
              <w:rPr>
                <w:lang w:val="lt-LT"/>
              </w:rPr>
              <w:t xml:space="preserve">Subtiekėjo (-ų) adresas (-ai) </w:t>
            </w:r>
          </w:p>
        </w:tc>
        <w:tc>
          <w:tcPr>
            <w:tcW w:w="5335" w:type="dxa"/>
            <w:tcBorders>
              <w:top w:val="single" w:sz="4" w:space="0" w:color="000000"/>
              <w:left w:val="single" w:sz="4" w:space="0" w:color="000000"/>
              <w:bottom w:val="single" w:sz="4" w:space="0" w:color="000000"/>
              <w:right w:val="single" w:sz="4" w:space="0" w:color="000000"/>
            </w:tcBorders>
          </w:tcPr>
          <w:p w14:paraId="4D90A5A9" w14:textId="77777777" w:rsidR="00F408F1" w:rsidRPr="003F2E49" w:rsidRDefault="00F408F1" w:rsidP="00DE534E">
            <w:pPr>
              <w:snapToGrid w:val="0"/>
              <w:jc w:val="both"/>
              <w:rPr>
                <w:lang w:val="lt-LT"/>
              </w:rPr>
            </w:pPr>
          </w:p>
        </w:tc>
      </w:tr>
      <w:tr w:rsidR="00F408F1" w:rsidRPr="003F2E49" w14:paraId="71B1927A" w14:textId="77777777" w:rsidTr="00DE534E">
        <w:tc>
          <w:tcPr>
            <w:tcW w:w="4450" w:type="dxa"/>
            <w:tcBorders>
              <w:top w:val="single" w:sz="4" w:space="0" w:color="000000"/>
              <w:left w:val="single" w:sz="4" w:space="0" w:color="000000"/>
              <w:bottom w:val="single" w:sz="4" w:space="0" w:color="000000"/>
            </w:tcBorders>
          </w:tcPr>
          <w:p w14:paraId="6FC5214B" w14:textId="77777777" w:rsidR="00F408F1" w:rsidRPr="003F2E49" w:rsidRDefault="00F408F1" w:rsidP="00DE534E">
            <w:pPr>
              <w:rPr>
                <w:lang w:val="lt-LT"/>
              </w:rPr>
            </w:pPr>
            <w:r w:rsidRPr="003F2E49">
              <w:rPr>
                <w:lang w:val="lt-LT"/>
              </w:rPr>
              <w:t>Įsipareigojimų dalis (procentais), kuriai ketinama pasitelkti subtiekėją (-</w:t>
            </w:r>
            <w:proofErr w:type="spellStart"/>
            <w:r w:rsidRPr="003F2E49">
              <w:rPr>
                <w:lang w:val="lt-LT"/>
              </w:rPr>
              <w:t>us</w:t>
            </w:r>
            <w:proofErr w:type="spellEnd"/>
            <w:r w:rsidRPr="003F2E49">
              <w:rPr>
                <w:lang w:val="lt-LT"/>
              </w:rPr>
              <w:t>)</w:t>
            </w:r>
          </w:p>
        </w:tc>
        <w:tc>
          <w:tcPr>
            <w:tcW w:w="5335" w:type="dxa"/>
            <w:tcBorders>
              <w:top w:val="single" w:sz="4" w:space="0" w:color="000000"/>
              <w:left w:val="single" w:sz="4" w:space="0" w:color="000000"/>
              <w:bottom w:val="single" w:sz="4" w:space="0" w:color="000000"/>
              <w:right w:val="single" w:sz="4" w:space="0" w:color="000000"/>
            </w:tcBorders>
          </w:tcPr>
          <w:p w14:paraId="789B1CEC" w14:textId="77777777" w:rsidR="00F408F1" w:rsidRPr="003F2E49" w:rsidRDefault="00F408F1" w:rsidP="00DE534E">
            <w:pPr>
              <w:snapToGrid w:val="0"/>
              <w:jc w:val="both"/>
              <w:rPr>
                <w:lang w:val="lt-LT"/>
              </w:rPr>
            </w:pPr>
          </w:p>
        </w:tc>
      </w:tr>
    </w:tbl>
    <w:p w14:paraId="444D3F31" w14:textId="77777777" w:rsidR="00F408F1" w:rsidRPr="003F2E49" w:rsidRDefault="00F408F1" w:rsidP="00F408F1">
      <w:pPr>
        <w:ind w:firstLine="720"/>
        <w:jc w:val="both"/>
        <w:rPr>
          <w:lang w:val="lt-LT"/>
        </w:rPr>
      </w:pPr>
      <w:r w:rsidRPr="003F2E49">
        <w:rPr>
          <w:lang w:val="lt-LT"/>
        </w:rPr>
        <w:t>Šiuo pasiūlymu pažymime, kad sutinkame su visomis pirkimo sąlygomis, nustatytomis:</w:t>
      </w:r>
    </w:p>
    <w:p w14:paraId="627E11CA" w14:textId="4E7F8379" w:rsidR="00F408F1" w:rsidRPr="003F2E49" w:rsidRDefault="00197463">
      <w:pPr>
        <w:numPr>
          <w:ilvl w:val="0"/>
          <w:numId w:val="7"/>
        </w:numPr>
        <w:pBdr>
          <w:top w:val="none" w:sz="0" w:space="0" w:color="000000"/>
          <w:left w:val="none" w:sz="0" w:space="0" w:color="000000"/>
          <w:bottom w:val="none" w:sz="0" w:space="0" w:color="000000"/>
          <w:right w:val="none" w:sz="0" w:space="0" w:color="000000"/>
          <w:between w:val="none" w:sz="0" w:space="0" w:color="auto"/>
          <w:bar w:val="none" w:sz="0" w:color="auto"/>
        </w:pBdr>
        <w:suppressAutoHyphens/>
        <w:jc w:val="both"/>
        <w:rPr>
          <w:lang w:val="lt-LT"/>
        </w:rPr>
      </w:pPr>
      <w:r>
        <w:rPr>
          <w:lang w:val="lt-LT"/>
        </w:rPr>
        <w:t xml:space="preserve">Skelbiamos apklausos pirkimo </w:t>
      </w:r>
      <w:r w:rsidR="00F408F1" w:rsidRPr="003F2E49">
        <w:rPr>
          <w:lang w:val="lt-LT"/>
        </w:rPr>
        <w:t>sąlygose;</w:t>
      </w:r>
    </w:p>
    <w:p w14:paraId="197D6E2B" w14:textId="77777777" w:rsidR="00F408F1" w:rsidRPr="003F2E49" w:rsidRDefault="00F408F1">
      <w:pPr>
        <w:numPr>
          <w:ilvl w:val="0"/>
          <w:numId w:val="7"/>
        </w:numPr>
        <w:pBdr>
          <w:top w:val="none" w:sz="0" w:space="0" w:color="000000"/>
          <w:left w:val="none" w:sz="0" w:space="0" w:color="000000"/>
          <w:bottom w:val="none" w:sz="0" w:space="0" w:color="000000"/>
          <w:right w:val="none" w:sz="0" w:space="0" w:color="000000"/>
          <w:between w:val="none" w:sz="0" w:space="0" w:color="auto"/>
          <w:bar w:val="none" w:sz="0" w:color="auto"/>
        </w:pBdr>
        <w:suppressAutoHyphens/>
        <w:jc w:val="both"/>
        <w:rPr>
          <w:sz w:val="16"/>
          <w:szCs w:val="16"/>
          <w:lang w:val="lt-LT"/>
        </w:rPr>
      </w:pPr>
      <w:r w:rsidRPr="003F2E49">
        <w:rPr>
          <w:lang w:val="lt-LT"/>
        </w:rPr>
        <w:t>kituose pirkimo dokumentuose.</w:t>
      </w:r>
    </w:p>
    <w:p w14:paraId="7BF81DCA" w14:textId="77777777" w:rsidR="00F408F1" w:rsidRPr="003F2E49" w:rsidRDefault="00F408F1" w:rsidP="00F408F1">
      <w:pPr>
        <w:jc w:val="both"/>
        <w:rPr>
          <w:sz w:val="16"/>
          <w:szCs w:val="16"/>
          <w:lang w:val="lt-LT"/>
        </w:rPr>
      </w:pPr>
    </w:p>
    <w:p w14:paraId="2245F84F" w14:textId="7618049E" w:rsidR="00D0508C" w:rsidRDefault="00F408F1" w:rsidP="00D0508C">
      <w:pPr>
        <w:ind w:firstLine="720"/>
        <w:jc w:val="both"/>
        <w:rPr>
          <w:lang w:val="lt-LT"/>
        </w:rPr>
      </w:pPr>
      <w:r w:rsidRPr="003F2E49">
        <w:rPr>
          <w:lang w:val="lt-LT"/>
        </w:rPr>
        <w:t xml:space="preserve">Mes siūlome </w:t>
      </w:r>
      <w:r w:rsidRPr="003F2E49">
        <w:rPr>
          <w:i/>
          <w:lang w:val="lt-LT"/>
        </w:rPr>
        <w:t>šias</w:t>
      </w:r>
      <w:r w:rsidRPr="003F2E49">
        <w:rPr>
          <w:lang w:val="lt-LT"/>
        </w:rPr>
        <w:t xml:space="preserve"> </w:t>
      </w:r>
      <w:r w:rsidRPr="003F2E49">
        <w:rPr>
          <w:i/>
          <w:lang w:val="lt-LT"/>
        </w:rPr>
        <w:t>Paslaugas</w:t>
      </w:r>
      <w:r w:rsidRPr="003F2E49">
        <w:rPr>
          <w:lang w:val="lt-LT"/>
        </w:rPr>
        <w:t>:</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7"/>
        <w:gridCol w:w="851"/>
        <w:gridCol w:w="850"/>
        <w:gridCol w:w="1134"/>
        <w:gridCol w:w="993"/>
        <w:gridCol w:w="1275"/>
        <w:gridCol w:w="1296"/>
      </w:tblGrid>
      <w:tr w:rsidR="00D0508C" w:rsidRPr="00F74D89" w14:paraId="18923AF2" w14:textId="77777777" w:rsidTr="00391DFC">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0EDDB45" w14:textId="77777777" w:rsidR="00D0508C" w:rsidRPr="00F74D89" w:rsidRDefault="00D0508C"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Eil. Nr.</w:t>
            </w:r>
          </w:p>
        </w:tc>
        <w:tc>
          <w:tcPr>
            <w:tcW w:w="3147" w:type="dxa"/>
            <w:tcBorders>
              <w:top w:val="single" w:sz="4" w:space="0" w:color="auto"/>
              <w:left w:val="single" w:sz="4" w:space="0" w:color="auto"/>
              <w:bottom w:val="single" w:sz="4" w:space="0" w:color="auto"/>
              <w:right w:val="single" w:sz="4" w:space="0" w:color="auto"/>
            </w:tcBorders>
            <w:vAlign w:val="center"/>
            <w:hideMark/>
          </w:tcPr>
          <w:p w14:paraId="6001A980"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3AD07F9F"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Kiekis</w:t>
            </w:r>
          </w:p>
        </w:tc>
        <w:tc>
          <w:tcPr>
            <w:tcW w:w="850" w:type="dxa"/>
            <w:tcBorders>
              <w:top w:val="single" w:sz="4" w:space="0" w:color="auto"/>
              <w:left w:val="single" w:sz="4" w:space="0" w:color="auto"/>
              <w:bottom w:val="single" w:sz="4" w:space="0" w:color="auto"/>
              <w:right w:val="single" w:sz="4" w:space="0" w:color="auto"/>
            </w:tcBorders>
            <w:vAlign w:val="center"/>
          </w:tcPr>
          <w:p w14:paraId="6BBCD4B8" w14:textId="1F66B724" w:rsidR="00D0508C" w:rsidRPr="00F74D89" w:rsidRDefault="00D0508C" w:rsidP="00D050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 xml:space="preserve">Mato vnt. arba </w:t>
            </w:r>
            <w:proofErr w:type="spellStart"/>
            <w:r w:rsidRPr="00F74D89">
              <w:rPr>
                <w:rFonts w:eastAsia="Times New Roman"/>
                <w:bCs/>
                <w:sz w:val="20"/>
                <w:szCs w:val="20"/>
                <w:lang w:val="lt-LT"/>
              </w:rPr>
              <w:t>val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7E794B" w14:textId="75D24005" w:rsidR="00D0508C" w:rsidRPr="00F74D89" w:rsidRDefault="00D0508C"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Vnt.</w:t>
            </w:r>
            <w:r w:rsidR="0094348D" w:rsidRPr="00F74D89">
              <w:rPr>
                <w:rFonts w:eastAsia="Times New Roman"/>
                <w:bCs/>
                <w:sz w:val="20"/>
                <w:szCs w:val="20"/>
                <w:lang w:val="lt-LT"/>
              </w:rPr>
              <w:t xml:space="preserve"> arba val.</w:t>
            </w:r>
            <w:r w:rsidRPr="00F74D89">
              <w:rPr>
                <w:rFonts w:eastAsia="Times New Roman"/>
                <w:bCs/>
                <w:sz w:val="20"/>
                <w:szCs w:val="20"/>
                <w:lang w:val="lt-LT"/>
              </w:rPr>
              <w:t xml:space="preserve"> </w:t>
            </w:r>
          </w:p>
          <w:p w14:paraId="46398E81" w14:textId="32577DB6"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Kaina Eur</w:t>
            </w:r>
          </w:p>
          <w:p w14:paraId="291CC7DA" w14:textId="189C3904"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 PVM</w:t>
            </w:r>
          </w:p>
        </w:tc>
        <w:tc>
          <w:tcPr>
            <w:tcW w:w="993" w:type="dxa"/>
            <w:tcBorders>
              <w:top w:val="single" w:sz="4" w:space="0" w:color="auto"/>
              <w:left w:val="single" w:sz="4" w:space="0" w:color="auto"/>
              <w:bottom w:val="single" w:sz="4" w:space="0" w:color="auto"/>
              <w:right w:val="single" w:sz="4" w:space="0" w:color="auto"/>
            </w:tcBorders>
          </w:tcPr>
          <w:p w14:paraId="75732B0A" w14:textId="77777777" w:rsidR="0094348D" w:rsidRPr="00F74D89" w:rsidRDefault="0094348D"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 xml:space="preserve">Vnt. arba val. </w:t>
            </w:r>
          </w:p>
          <w:p w14:paraId="04B4CC50"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Kaina</w:t>
            </w:r>
          </w:p>
          <w:p w14:paraId="502BB9A1" w14:textId="665FCFD3"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Eur</w:t>
            </w:r>
          </w:p>
          <w:p w14:paraId="387D419C" w14:textId="67CD97E3"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lang w:val="lt-LT"/>
              </w:rPr>
            </w:pPr>
            <w:r w:rsidRPr="00F74D89">
              <w:rPr>
                <w:rFonts w:eastAsia="Times New Roman"/>
                <w:bCs/>
                <w:sz w:val="20"/>
                <w:szCs w:val="20"/>
                <w:lang w:val="lt-LT"/>
              </w:rPr>
              <w:t>su PVM</w:t>
            </w:r>
          </w:p>
        </w:tc>
        <w:tc>
          <w:tcPr>
            <w:tcW w:w="1275" w:type="dxa"/>
            <w:tcBorders>
              <w:top w:val="single" w:sz="4" w:space="0" w:color="auto"/>
              <w:left w:val="single" w:sz="4" w:space="0" w:color="auto"/>
              <w:bottom w:val="single" w:sz="4" w:space="0" w:color="auto"/>
              <w:right w:val="single" w:sz="4" w:space="0" w:color="auto"/>
            </w:tcBorders>
          </w:tcPr>
          <w:p w14:paraId="634E86D4" w14:textId="77777777" w:rsidR="0094348D" w:rsidRPr="00F74D89" w:rsidRDefault="0094348D" w:rsidP="00943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p>
          <w:p w14:paraId="0D3E9DC0" w14:textId="36367C62" w:rsidR="0094348D" w:rsidRPr="00F74D89" w:rsidRDefault="00D0508C" w:rsidP="00943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Bendra</w:t>
            </w:r>
          </w:p>
          <w:p w14:paraId="384ADBA2" w14:textId="68BBF1F8" w:rsidR="00D0508C" w:rsidRPr="00F74D89" w:rsidRDefault="00D0508C" w:rsidP="00943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kaina Eur</w:t>
            </w:r>
          </w:p>
          <w:p w14:paraId="2AD8A726" w14:textId="77777777" w:rsidR="00D0508C" w:rsidRPr="00F74D89" w:rsidRDefault="00D0508C"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 PVM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49139B7" w14:textId="77777777" w:rsidR="00D0508C" w:rsidRPr="00F74D89" w:rsidRDefault="00D0508C"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Bendra kaina Eur</w:t>
            </w:r>
          </w:p>
          <w:p w14:paraId="6260044F"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su PVM</w:t>
            </w:r>
          </w:p>
        </w:tc>
      </w:tr>
      <w:tr w:rsidR="00D0508C" w:rsidRPr="00F74D89" w14:paraId="7DA8E636" w14:textId="77777777" w:rsidTr="00391DF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CEC0D23"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1</w:t>
            </w:r>
          </w:p>
        </w:tc>
        <w:tc>
          <w:tcPr>
            <w:tcW w:w="3147" w:type="dxa"/>
            <w:tcBorders>
              <w:top w:val="single" w:sz="4" w:space="0" w:color="auto"/>
              <w:left w:val="single" w:sz="4" w:space="0" w:color="auto"/>
              <w:bottom w:val="single" w:sz="4" w:space="0" w:color="auto"/>
              <w:right w:val="single" w:sz="4" w:space="0" w:color="auto"/>
            </w:tcBorders>
            <w:vAlign w:val="center"/>
          </w:tcPr>
          <w:p w14:paraId="46C0CC89"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2</w:t>
            </w:r>
          </w:p>
        </w:tc>
        <w:tc>
          <w:tcPr>
            <w:tcW w:w="851" w:type="dxa"/>
            <w:tcBorders>
              <w:top w:val="single" w:sz="4" w:space="0" w:color="auto"/>
              <w:left w:val="single" w:sz="4" w:space="0" w:color="auto"/>
              <w:bottom w:val="single" w:sz="4" w:space="0" w:color="auto"/>
              <w:right w:val="single" w:sz="4" w:space="0" w:color="auto"/>
            </w:tcBorders>
            <w:vAlign w:val="center"/>
          </w:tcPr>
          <w:p w14:paraId="6D736EEC"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3</w:t>
            </w:r>
          </w:p>
        </w:tc>
        <w:tc>
          <w:tcPr>
            <w:tcW w:w="850" w:type="dxa"/>
            <w:tcBorders>
              <w:top w:val="single" w:sz="4" w:space="0" w:color="auto"/>
              <w:left w:val="single" w:sz="4" w:space="0" w:color="auto"/>
              <w:bottom w:val="single" w:sz="4" w:space="0" w:color="auto"/>
              <w:right w:val="single" w:sz="4" w:space="0" w:color="auto"/>
            </w:tcBorders>
            <w:vAlign w:val="center"/>
          </w:tcPr>
          <w:p w14:paraId="007334B2"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5EB945F0"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5</w:t>
            </w:r>
          </w:p>
        </w:tc>
        <w:tc>
          <w:tcPr>
            <w:tcW w:w="993" w:type="dxa"/>
            <w:tcBorders>
              <w:top w:val="single" w:sz="4" w:space="0" w:color="auto"/>
              <w:left w:val="single" w:sz="4" w:space="0" w:color="auto"/>
              <w:bottom w:val="single" w:sz="4" w:space="0" w:color="auto"/>
              <w:right w:val="single" w:sz="4" w:space="0" w:color="auto"/>
            </w:tcBorders>
          </w:tcPr>
          <w:p w14:paraId="04BCE7A7"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6</w:t>
            </w:r>
          </w:p>
        </w:tc>
        <w:tc>
          <w:tcPr>
            <w:tcW w:w="1275" w:type="dxa"/>
            <w:tcBorders>
              <w:top w:val="single" w:sz="4" w:space="0" w:color="auto"/>
              <w:left w:val="single" w:sz="4" w:space="0" w:color="auto"/>
              <w:bottom w:val="single" w:sz="4" w:space="0" w:color="auto"/>
              <w:right w:val="single" w:sz="4" w:space="0" w:color="auto"/>
            </w:tcBorders>
          </w:tcPr>
          <w:p w14:paraId="5E0F99FA"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7=(3x5)</w:t>
            </w:r>
          </w:p>
        </w:tc>
        <w:tc>
          <w:tcPr>
            <w:tcW w:w="1296" w:type="dxa"/>
            <w:tcBorders>
              <w:top w:val="single" w:sz="4" w:space="0" w:color="auto"/>
              <w:left w:val="single" w:sz="4" w:space="0" w:color="auto"/>
              <w:bottom w:val="single" w:sz="4" w:space="0" w:color="auto"/>
              <w:right w:val="single" w:sz="4" w:space="0" w:color="auto"/>
            </w:tcBorders>
            <w:vAlign w:val="center"/>
          </w:tcPr>
          <w:p w14:paraId="17930163"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lang w:val="lt-LT"/>
              </w:rPr>
            </w:pPr>
            <w:r w:rsidRPr="00F74D89">
              <w:rPr>
                <w:rFonts w:eastAsia="Times New Roman"/>
                <w:bCs/>
                <w:lang w:val="lt-LT"/>
              </w:rPr>
              <w:t>8</w:t>
            </w:r>
          </w:p>
        </w:tc>
      </w:tr>
      <w:tr w:rsidR="00F74D89" w:rsidRPr="00F74D89" w14:paraId="1D2210DF" w14:textId="77777777" w:rsidTr="00391DF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394AF1C" w14:textId="6021859B"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A0EAB01" w14:textId="4890DE7E"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eastAsia="Times New Roman"/>
                <w:bCs/>
                <w:sz w:val="22"/>
                <w:szCs w:val="22"/>
                <w:lang w:val="lt-LT"/>
              </w:rPr>
            </w:pPr>
            <w:r w:rsidRPr="00F74D89">
              <w:rPr>
                <w:color w:val="000000" w:themeColor="text1"/>
                <w:lang w:val="lt-LT" w:eastAsia="ja-JP"/>
              </w:rPr>
              <w:t xml:space="preserve">Dokumentų valdymo sistemos </w:t>
            </w:r>
            <w:proofErr w:type="spellStart"/>
            <w:r w:rsidRPr="00F74D89">
              <w:rPr>
                <w:color w:val="000000" w:themeColor="text1"/>
                <w:lang w:val="lt-LT" w:eastAsia="ja-JP"/>
              </w:rPr>
              <w:t>DocLogix</w:t>
            </w:r>
            <w:proofErr w:type="spellEnd"/>
            <w:r w:rsidRPr="00F74D89">
              <w:rPr>
                <w:color w:val="000000" w:themeColor="text1"/>
                <w:lang w:val="lt-LT" w:eastAsia="ja-JP"/>
              </w:rPr>
              <w:t xml:space="preserve"> licencijų (280 vnt.) naujinimo, priežiūros, konsultavimo ir el. pasirašymo paslaugos* </w:t>
            </w:r>
            <w:r w:rsidRPr="00F74D89">
              <w:rPr>
                <w:color w:val="000000" w:themeColor="text1"/>
                <w:lang w:val="lt-LT" w:eastAsia="ja-JP"/>
              </w:rPr>
              <w:br/>
              <w:t>(12 mėn.)</w:t>
            </w:r>
          </w:p>
        </w:tc>
        <w:tc>
          <w:tcPr>
            <w:tcW w:w="851" w:type="dxa"/>
            <w:tcBorders>
              <w:top w:val="single" w:sz="4" w:space="0" w:color="auto"/>
              <w:left w:val="single" w:sz="4" w:space="0" w:color="auto"/>
              <w:bottom w:val="single" w:sz="4" w:space="0" w:color="auto"/>
              <w:right w:val="single" w:sz="4" w:space="0" w:color="auto"/>
            </w:tcBorders>
            <w:vAlign w:val="center"/>
          </w:tcPr>
          <w:p w14:paraId="6FC2F311" w14:textId="397F334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t>12</w:t>
            </w:r>
          </w:p>
        </w:tc>
        <w:tc>
          <w:tcPr>
            <w:tcW w:w="850" w:type="dxa"/>
            <w:tcBorders>
              <w:top w:val="single" w:sz="4" w:space="0" w:color="auto"/>
              <w:left w:val="single" w:sz="4" w:space="0" w:color="auto"/>
              <w:bottom w:val="single" w:sz="4" w:space="0" w:color="auto"/>
              <w:right w:val="single" w:sz="4" w:space="0" w:color="auto"/>
            </w:tcBorders>
            <w:vAlign w:val="center"/>
          </w:tcPr>
          <w:p w14:paraId="24F3CBBD" w14:textId="08B9186D"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t>mėn.</w:t>
            </w:r>
          </w:p>
        </w:tc>
        <w:tc>
          <w:tcPr>
            <w:tcW w:w="1134" w:type="dxa"/>
            <w:tcBorders>
              <w:top w:val="single" w:sz="4" w:space="0" w:color="auto"/>
              <w:left w:val="single" w:sz="4" w:space="0" w:color="auto"/>
              <w:bottom w:val="single" w:sz="4" w:space="0" w:color="auto"/>
              <w:right w:val="single" w:sz="4" w:space="0" w:color="auto"/>
            </w:tcBorders>
            <w:vAlign w:val="center"/>
          </w:tcPr>
          <w:p w14:paraId="37DBCF2D"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06A7D010"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14:paraId="6EE599B3"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1296" w:type="dxa"/>
            <w:tcBorders>
              <w:top w:val="single" w:sz="4" w:space="0" w:color="auto"/>
              <w:left w:val="single" w:sz="4" w:space="0" w:color="auto"/>
              <w:bottom w:val="single" w:sz="4" w:space="0" w:color="auto"/>
              <w:right w:val="single" w:sz="4" w:space="0" w:color="auto"/>
            </w:tcBorders>
            <w:vAlign w:val="center"/>
          </w:tcPr>
          <w:p w14:paraId="79466874"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r>
      <w:tr w:rsidR="00F74D89" w:rsidRPr="00F74D89" w14:paraId="31B76996" w14:textId="77777777" w:rsidTr="00391DF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EEDEFB0" w14:textId="73775E64"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lastRenderedPageBreak/>
              <w:t>2.</w:t>
            </w:r>
          </w:p>
        </w:tc>
        <w:tc>
          <w:tcPr>
            <w:tcW w:w="3147" w:type="dxa"/>
            <w:tcBorders>
              <w:top w:val="single" w:sz="4" w:space="0" w:color="auto"/>
              <w:left w:val="single" w:sz="4" w:space="0" w:color="auto"/>
              <w:bottom w:val="single" w:sz="4" w:space="0" w:color="auto"/>
              <w:right w:val="single" w:sz="4" w:space="0" w:color="auto"/>
            </w:tcBorders>
            <w:vAlign w:val="center"/>
          </w:tcPr>
          <w:p w14:paraId="49110103" w14:textId="786544E2"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eastAsia="Times New Roman"/>
                <w:sz w:val="22"/>
                <w:szCs w:val="22"/>
                <w:lang w:val="lt-LT"/>
              </w:rPr>
            </w:pPr>
            <w:r w:rsidRPr="00F74D89">
              <w:rPr>
                <w:rFonts w:eastAsia="Times New Roman"/>
                <w:color w:val="000000" w:themeColor="text1"/>
                <w:lang w:val="lt-LT"/>
              </w:rPr>
              <w:t>Papildomos paslaugos (teikiamos pagal Užsakovo poreikį)</w:t>
            </w:r>
          </w:p>
        </w:tc>
        <w:tc>
          <w:tcPr>
            <w:tcW w:w="851" w:type="dxa"/>
            <w:tcBorders>
              <w:top w:val="single" w:sz="4" w:space="0" w:color="auto"/>
              <w:left w:val="single" w:sz="4" w:space="0" w:color="auto"/>
              <w:bottom w:val="single" w:sz="4" w:space="0" w:color="auto"/>
              <w:right w:val="single" w:sz="4" w:space="0" w:color="auto"/>
            </w:tcBorders>
            <w:vAlign w:val="center"/>
          </w:tcPr>
          <w:p w14:paraId="2C60B445" w14:textId="7525DEF6"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t>10</w:t>
            </w:r>
          </w:p>
        </w:tc>
        <w:tc>
          <w:tcPr>
            <w:tcW w:w="850" w:type="dxa"/>
            <w:tcBorders>
              <w:top w:val="single" w:sz="4" w:space="0" w:color="auto"/>
              <w:left w:val="single" w:sz="4" w:space="0" w:color="auto"/>
              <w:bottom w:val="single" w:sz="4" w:space="0" w:color="auto"/>
              <w:right w:val="single" w:sz="4" w:space="0" w:color="auto"/>
            </w:tcBorders>
            <w:vAlign w:val="center"/>
          </w:tcPr>
          <w:p w14:paraId="14F08F4A" w14:textId="73D7B368"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t>val.</w:t>
            </w:r>
          </w:p>
        </w:tc>
        <w:tc>
          <w:tcPr>
            <w:tcW w:w="1134" w:type="dxa"/>
            <w:tcBorders>
              <w:top w:val="single" w:sz="4" w:space="0" w:color="auto"/>
              <w:left w:val="single" w:sz="4" w:space="0" w:color="auto"/>
              <w:bottom w:val="single" w:sz="4" w:space="0" w:color="auto"/>
              <w:right w:val="single" w:sz="4" w:space="0" w:color="auto"/>
            </w:tcBorders>
            <w:vAlign w:val="center"/>
          </w:tcPr>
          <w:p w14:paraId="6BB5C3A6"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371FB93B"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14:paraId="5711E513"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1296" w:type="dxa"/>
            <w:tcBorders>
              <w:top w:val="single" w:sz="4" w:space="0" w:color="auto"/>
              <w:left w:val="single" w:sz="4" w:space="0" w:color="auto"/>
              <w:bottom w:val="single" w:sz="4" w:space="0" w:color="auto"/>
              <w:right w:val="single" w:sz="4" w:space="0" w:color="auto"/>
            </w:tcBorders>
            <w:vAlign w:val="center"/>
          </w:tcPr>
          <w:p w14:paraId="648DDF2B" w14:textId="77777777" w:rsidR="00F74D89" w:rsidRPr="00F74D89" w:rsidRDefault="00F74D8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r>
      <w:tr w:rsidR="00D0508C" w:rsidRPr="00F74D89" w14:paraId="56572661" w14:textId="77777777" w:rsidTr="00391DFC">
        <w:trPr>
          <w:trHeight w:val="623"/>
          <w:jc w:val="center"/>
        </w:trPr>
        <w:tc>
          <w:tcPr>
            <w:tcW w:w="7684" w:type="dxa"/>
            <w:gridSpan w:val="6"/>
            <w:tcBorders>
              <w:top w:val="single" w:sz="4" w:space="0" w:color="auto"/>
              <w:left w:val="single" w:sz="4" w:space="0" w:color="auto"/>
              <w:bottom w:val="single" w:sz="4" w:space="0" w:color="auto"/>
              <w:right w:val="single" w:sz="4" w:space="0" w:color="auto"/>
            </w:tcBorders>
          </w:tcPr>
          <w:p w14:paraId="22638682"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lang w:val="lt-LT"/>
              </w:rPr>
            </w:pPr>
            <w:r w:rsidRPr="00F74D89">
              <w:rPr>
                <w:rFonts w:eastAsia="Times New Roman"/>
                <w:b/>
                <w:lang w:val="lt-LT"/>
              </w:rPr>
              <w:t>Bendra pasiūlymo kaina Eur:</w:t>
            </w:r>
          </w:p>
        </w:tc>
        <w:tc>
          <w:tcPr>
            <w:tcW w:w="1275" w:type="dxa"/>
            <w:tcBorders>
              <w:top w:val="single" w:sz="4" w:space="0" w:color="auto"/>
              <w:left w:val="single" w:sz="4" w:space="0" w:color="auto"/>
              <w:bottom w:val="single" w:sz="4" w:space="0" w:color="auto"/>
              <w:right w:val="single" w:sz="4" w:space="0" w:color="auto"/>
            </w:tcBorders>
          </w:tcPr>
          <w:p w14:paraId="5F2BE8EA"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lang w:val="lt-LT"/>
              </w:rPr>
            </w:pPr>
          </w:p>
        </w:tc>
        <w:tc>
          <w:tcPr>
            <w:tcW w:w="1296" w:type="dxa"/>
            <w:tcBorders>
              <w:top w:val="single" w:sz="4" w:space="0" w:color="auto"/>
              <w:left w:val="single" w:sz="4" w:space="0" w:color="auto"/>
              <w:bottom w:val="single" w:sz="4" w:space="0" w:color="auto"/>
              <w:right w:val="single" w:sz="4" w:space="0" w:color="auto"/>
            </w:tcBorders>
            <w:vAlign w:val="center"/>
          </w:tcPr>
          <w:p w14:paraId="329341FC" w14:textId="77777777" w:rsidR="00D0508C" w:rsidRPr="00F74D89" w:rsidRDefault="00D0508C"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lang w:val="lt-LT"/>
              </w:rPr>
            </w:pPr>
          </w:p>
        </w:tc>
      </w:tr>
    </w:tbl>
    <w:p w14:paraId="1063DC9C" w14:textId="77777777" w:rsidR="00F408F1" w:rsidRPr="003F2E49" w:rsidRDefault="00F408F1" w:rsidP="00D0508C">
      <w:pPr>
        <w:jc w:val="both"/>
        <w:rPr>
          <w:rFonts w:eastAsia="Times New Roman"/>
          <w:b/>
          <w:lang w:val="lt-LT"/>
        </w:rPr>
      </w:pPr>
    </w:p>
    <w:p w14:paraId="62131679" w14:textId="77777777" w:rsidR="00F408F1" w:rsidRPr="003F2E49" w:rsidRDefault="00F408F1" w:rsidP="00F408F1">
      <w:pPr>
        <w:jc w:val="both"/>
        <w:rPr>
          <w:bCs/>
          <w:lang w:val="lt-LT"/>
        </w:rPr>
      </w:pPr>
    </w:p>
    <w:p w14:paraId="11521CF1" w14:textId="77777777" w:rsidR="00F408F1" w:rsidRPr="003F2E49" w:rsidRDefault="00F408F1" w:rsidP="00F408F1">
      <w:pPr>
        <w:jc w:val="both"/>
        <w:rPr>
          <w:bCs/>
          <w:lang w:val="lt-LT"/>
        </w:rPr>
      </w:pPr>
      <w:r w:rsidRPr="003F2E49">
        <w:rPr>
          <w:b/>
          <w:lang w:val="lt-LT"/>
        </w:rPr>
        <w:t>Bendra pasiūlymo kaina EUR, įskaitant PVM</w:t>
      </w:r>
      <w:r w:rsidRPr="003F2E49">
        <w:rPr>
          <w:lang w:val="lt-LT"/>
        </w:rPr>
        <w:t xml:space="preserve">  – .................................... (nurodyti kainą žodžiais).</w:t>
      </w:r>
    </w:p>
    <w:p w14:paraId="162CFC21" w14:textId="77777777" w:rsidR="00F408F1" w:rsidRPr="003F2E49" w:rsidRDefault="00F408F1" w:rsidP="00F408F1">
      <w:pPr>
        <w:jc w:val="both"/>
        <w:rPr>
          <w:bCs/>
          <w:lang w:val="lt-LT"/>
        </w:rPr>
      </w:pPr>
    </w:p>
    <w:p w14:paraId="56D148C4" w14:textId="77777777" w:rsidR="00F408F1" w:rsidRDefault="00F408F1" w:rsidP="00F408F1">
      <w:pPr>
        <w:rPr>
          <w:lang w:val="lt-LT"/>
        </w:rPr>
      </w:pPr>
      <w:r w:rsidRPr="003F2E49">
        <w:rPr>
          <w:lang w:val="lt-LT"/>
        </w:rPr>
        <w:t>PVM (21 proc.) EUR – ............................... (</w:t>
      </w:r>
      <w:r w:rsidRPr="003F2E49">
        <w:rPr>
          <w:i/>
          <w:lang w:val="lt-LT"/>
        </w:rPr>
        <w:t>nurodyti kainą žodžiais</w:t>
      </w:r>
      <w:r w:rsidRPr="003F2E49">
        <w:rPr>
          <w:lang w:val="lt-LT"/>
        </w:rPr>
        <w:t>).</w:t>
      </w:r>
    </w:p>
    <w:p w14:paraId="1390CFB3" w14:textId="77777777" w:rsidR="00E22CBF" w:rsidRDefault="00E22CBF" w:rsidP="00F408F1">
      <w:pPr>
        <w:rPr>
          <w:lang w:val="lt-LT"/>
        </w:rPr>
      </w:pPr>
    </w:p>
    <w:p w14:paraId="0BDCE770" w14:textId="77777777" w:rsidR="00E22CBF" w:rsidRDefault="00E22CBF" w:rsidP="00F408F1">
      <w:pPr>
        <w:rPr>
          <w:lang w:val="lt-LT"/>
        </w:rPr>
      </w:pPr>
    </w:p>
    <w:p w14:paraId="146FD078" w14:textId="77777777" w:rsidR="00E22CBF" w:rsidRDefault="00E22CBF" w:rsidP="00F408F1">
      <w:pPr>
        <w:rPr>
          <w:lang w:val="lt-LT"/>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E22CBF" w:rsidRPr="002F6BA7" w14:paraId="497704ED" w14:textId="77777777" w:rsidTr="00D56395">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9E7A2"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480F10"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76B128" w14:textId="77777777" w:rsidR="00E22CBF" w:rsidRPr="002F6BA7" w:rsidRDefault="00E22CBF" w:rsidP="00D56395">
            <w:pPr>
              <w:jc w:val="both"/>
              <w:rPr>
                <w:rFonts w:eastAsia="Calibri"/>
                <w:b/>
                <w:bCs/>
                <w:sz w:val="22"/>
                <w:szCs w:val="22"/>
                <w:lang w:val="lt-LT"/>
              </w:rPr>
            </w:pPr>
            <w:r w:rsidRPr="002F6BA7">
              <w:rPr>
                <w:rFonts w:eastAsia="Calibri"/>
                <w:b/>
                <w:bCs/>
                <w:sz w:val="22"/>
                <w:szCs w:val="22"/>
                <w:lang w:val="lt-LT"/>
              </w:rPr>
              <w:t>Atsakymas TAIP/NE</w:t>
            </w:r>
          </w:p>
        </w:tc>
      </w:tr>
      <w:tr w:rsidR="00E22CBF" w:rsidRPr="002F6BA7" w14:paraId="163B137F" w14:textId="77777777" w:rsidTr="00D56395">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04D72E"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32BFECCF"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07EC86A9" w14:textId="77777777" w:rsidR="00E22CBF" w:rsidRPr="002F6BA7" w:rsidRDefault="00E22CBF" w:rsidP="00D56395">
            <w:pPr>
              <w:jc w:val="both"/>
              <w:rPr>
                <w:rFonts w:eastAsia="Calibri"/>
                <w:b/>
                <w:sz w:val="22"/>
                <w:szCs w:val="22"/>
                <w:lang w:val="lt-LT"/>
              </w:rPr>
            </w:pPr>
            <w:r w:rsidRPr="002F6BA7">
              <w:rPr>
                <w:rFonts w:eastAsia="Calibri"/>
                <w:b/>
                <w:sz w:val="22"/>
                <w:szCs w:val="22"/>
                <w:lang w:val="lt-LT"/>
              </w:rPr>
              <w:t>VPĮ 46 straipsnio 2¹ dalis</w:t>
            </w:r>
          </w:p>
          <w:p w14:paraId="17F6C37C" w14:textId="77777777" w:rsidR="00E22CBF" w:rsidRPr="002F6BA7" w:rsidRDefault="00E22CBF" w:rsidP="00D56395">
            <w:pPr>
              <w:jc w:val="both"/>
              <w:rPr>
                <w:rFonts w:eastAsia="Calibri"/>
                <w:b/>
                <w:sz w:val="22"/>
                <w:szCs w:val="22"/>
                <w:lang w:val="lt-LT"/>
              </w:rPr>
            </w:pPr>
          </w:p>
          <w:p w14:paraId="70B62776" w14:textId="77777777" w:rsidR="00E22CBF" w:rsidRPr="002F6BA7" w:rsidRDefault="00E22CBF" w:rsidP="00D56395">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1714DBA5" w14:textId="77777777" w:rsidR="00E22CBF" w:rsidRPr="002F6BA7" w:rsidRDefault="00E22CBF" w:rsidP="00D56395">
            <w:pPr>
              <w:jc w:val="both"/>
              <w:rPr>
                <w:rFonts w:eastAsia="Calibri"/>
                <w:b/>
                <w:sz w:val="22"/>
                <w:szCs w:val="22"/>
                <w:lang w:val="lt-LT"/>
              </w:rPr>
            </w:pPr>
          </w:p>
        </w:tc>
      </w:tr>
    </w:tbl>
    <w:p w14:paraId="4BFC620A" w14:textId="77777777" w:rsidR="00E22CBF" w:rsidRPr="003F2E49" w:rsidRDefault="00E22CBF" w:rsidP="00F408F1">
      <w:pPr>
        <w:rPr>
          <w:bCs/>
          <w:sz w:val="22"/>
          <w:szCs w:val="22"/>
          <w:lang w:val="lt-LT"/>
        </w:rPr>
      </w:pPr>
    </w:p>
    <w:p w14:paraId="497797FD" w14:textId="77777777" w:rsidR="00E22CBF" w:rsidRPr="009770F7" w:rsidRDefault="00E22CBF" w:rsidP="00E22CBF">
      <w:pPr>
        <w:numPr>
          <w:ilvl w:val="0"/>
          <w:numId w:val="4"/>
        </w:numPr>
        <w:ind w:left="0" w:firstLine="0"/>
        <w:jc w:val="both"/>
        <w:rPr>
          <w:rFonts w:eastAsia="Calibri"/>
          <w:b/>
          <w:sz w:val="22"/>
          <w:szCs w:val="22"/>
          <w:lang w:val="lt-LT"/>
        </w:rPr>
      </w:pP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C0E9AB5" w14:textId="77777777" w:rsidR="00E22CBF" w:rsidRPr="009770F7" w:rsidRDefault="00E22CBF" w:rsidP="00E22CBF">
      <w:pPr>
        <w:numPr>
          <w:ilvl w:val="0"/>
          <w:numId w:val="4"/>
        </w:numPr>
        <w:rPr>
          <w:rFonts w:eastAsia="Calibri"/>
          <w:sz w:val="22"/>
          <w:szCs w:val="22"/>
          <w:lang w:val="lt-LT"/>
        </w:rPr>
      </w:pPr>
      <w:r w:rsidRPr="009770F7">
        <w:rPr>
          <w:rFonts w:eastAsia="Calibri"/>
          <w:sz w:val="22"/>
          <w:szCs w:val="22"/>
          <w:lang w:val="lt-LT"/>
        </w:rPr>
        <w:t xml:space="preserve">       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E22CBF" w:rsidRPr="009770F7" w14:paraId="2C35BB86" w14:textId="77777777" w:rsidTr="00D56395">
        <w:tc>
          <w:tcPr>
            <w:tcW w:w="648" w:type="dxa"/>
            <w:tcBorders>
              <w:top w:val="single" w:sz="4" w:space="0" w:color="auto"/>
              <w:left w:val="single" w:sz="4" w:space="0" w:color="auto"/>
              <w:bottom w:val="single" w:sz="4" w:space="0" w:color="auto"/>
              <w:right w:val="single" w:sz="4" w:space="0" w:color="auto"/>
            </w:tcBorders>
            <w:hideMark/>
          </w:tcPr>
          <w:p w14:paraId="2751C468" w14:textId="77777777" w:rsidR="00E22CBF" w:rsidRPr="009770F7" w:rsidRDefault="00E22CBF" w:rsidP="00D56395">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06E89B88" w14:textId="77777777" w:rsidR="00E22CBF" w:rsidRPr="009770F7" w:rsidRDefault="00E22CBF" w:rsidP="00D56395">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24A36A67" w14:textId="77777777" w:rsidR="00E22CBF" w:rsidRPr="009770F7" w:rsidRDefault="00E22CBF" w:rsidP="00D56395">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E22CBF" w:rsidRPr="009770F7" w14:paraId="26562218" w14:textId="77777777" w:rsidTr="00D56395">
        <w:tc>
          <w:tcPr>
            <w:tcW w:w="648" w:type="dxa"/>
            <w:tcBorders>
              <w:top w:val="single" w:sz="4" w:space="0" w:color="auto"/>
              <w:left w:val="single" w:sz="4" w:space="0" w:color="auto"/>
              <w:bottom w:val="single" w:sz="4" w:space="0" w:color="auto"/>
              <w:right w:val="single" w:sz="4" w:space="0" w:color="auto"/>
            </w:tcBorders>
            <w:hideMark/>
          </w:tcPr>
          <w:p w14:paraId="2467CFCF" w14:textId="77777777" w:rsidR="00E22CBF" w:rsidRPr="009770F7" w:rsidRDefault="00E22CBF" w:rsidP="00D56395">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61312" behindDoc="0" locked="0" layoutInCell="0" allowOverlap="1" wp14:anchorId="20411F67" wp14:editId="7D5E65AA">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7CC5B" w14:textId="77777777" w:rsidR="00E22CBF" w:rsidRDefault="00E22CBF" w:rsidP="00E22CB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11F67" id="_x0000_t202" coordsize="21600,21600" o:spt="202" path="m,l,21600r21600,l21600,xe">
                      <v:stroke joinstyle="miter"/>
                      <v:path gradientshapeok="t" o:connecttype="rect"/>
                    </v:shapetype>
                    <v:shape id="Text Box 7" o:spid="_x0000_s1026" type="#_x0000_t202" style="position:absolute;margin-left:-56.6pt;margin-top:4.7pt;width:17.1pt;height:2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187CC5B" w14:textId="77777777" w:rsidR="00E22CBF" w:rsidRDefault="00E22CBF" w:rsidP="00E22CBF"/>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3D9C00A8" w14:textId="77777777" w:rsidR="00E22CBF" w:rsidRPr="009770F7" w:rsidRDefault="00E22CBF" w:rsidP="00D56395">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24D1F94F" w14:textId="77777777" w:rsidR="00E22CBF" w:rsidRPr="009770F7" w:rsidRDefault="00E22CBF" w:rsidP="00D56395">
            <w:pPr>
              <w:rPr>
                <w:rFonts w:eastAsia="Calibri"/>
                <w:sz w:val="22"/>
                <w:szCs w:val="22"/>
                <w:lang w:val="lt-LT"/>
              </w:rPr>
            </w:pPr>
          </w:p>
        </w:tc>
      </w:tr>
      <w:tr w:rsidR="00E22CBF" w:rsidRPr="009770F7" w14:paraId="4B1CC78A" w14:textId="77777777" w:rsidTr="00D56395">
        <w:tc>
          <w:tcPr>
            <w:tcW w:w="648" w:type="dxa"/>
            <w:tcBorders>
              <w:top w:val="single" w:sz="4" w:space="0" w:color="auto"/>
              <w:left w:val="single" w:sz="4" w:space="0" w:color="auto"/>
              <w:bottom w:val="single" w:sz="4" w:space="0" w:color="auto"/>
              <w:right w:val="single" w:sz="4" w:space="0" w:color="auto"/>
            </w:tcBorders>
          </w:tcPr>
          <w:p w14:paraId="5166B6C1" w14:textId="77777777" w:rsidR="00E22CBF" w:rsidRPr="009770F7" w:rsidRDefault="00E22CBF" w:rsidP="00D56395">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6C7DE141" w14:textId="77777777" w:rsidR="00E22CBF" w:rsidRPr="009770F7" w:rsidRDefault="00E22CBF" w:rsidP="00D56395">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34375DF8" w14:textId="77777777" w:rsidR="00E22CBF" w:rsidRPr="009770F7" w:rsidRDefault="00E22CBF" w:rsidP="00D56395">
            <w:pPr>
              <w:rPr>
                <w:rFonts w:eastAsia="Calibri"/>
                <w:sz w:val="22"/>
                <w:szCs w:val="22"/>
                <w:lang w:val="lt-LT"/>
              </w:rPr>
            </w:pPr>
          </w:p>
        </w:tc>
      </w:tr>
    </w:tbl>
    <w:p w14:paraId="2A1FC7CF" w14:textId="77777777" w:rsidR="00E22CBF" w:rsidRPr="009770F7" w:rsidRDefault="00E22CBF" w:rsidP="00E22CBF">
      <w:pPr>
        <w:numPr>
          <w:ilvl w:val="0"/>
          <w:numId w:val="4"/>
        </w:numPr>
        <w:ind w:left="0" w:firstLine="0"/>
        <w:jc w:val="both"/>
        <w:rPr>
          <w:rFonts w:eastAsia="Calibri"/>
          <w:bCs/>
          <w:sz w:val="22"/>
          <w:szCs w:val="22"/>
          <w:lang w:val="lt-LT"/>
        </w:rPr>
      </w:pPr>
      <w:r w:rsidRPr="009770F7">
        <w:rPr>
          <w:rFonts w:eastAsia="Calibri"/>
          <w:bCs/>
          <w:sz w:val="22"/>
          <w:szCs w:val="22"/>
          <w:lang w:val="lt-LT"/>
        </w:rPr>
        <w:t xml:space="preserve">       * Pildyti tuomet, jei bus pateikta konfidenciali informacija. Tiekėjas negali nurodyti, kad konfidenciali informacija yra pasiūlymo kaina / vieneto kaina ) arba, kad visas pasiūlymas yra konfidencialus. </w:t>
      </w:r>
    </w:p>
    <w:p w14:paraId="196DC190" w14:textId="73517034" w:rsidR="00F408F1" w:rsidRPr="003F2E49" w:rsidRDefault="00F408F1" w:rsidP="00F408F1">
      <w:pPr>
        <w:ind w:right="98" w:firstLine="720"/>
        <w:jc w:val="both"/>
        <w:rPr>
          <w:bCs/>
          <w:sz w:val="22"/>
          <w:szCs w:val="22"/>
          <w:lang w:val="lt-LT"/>
        </w:rPr>
      </w:pPr>
      <w:r w:rsidRPr="003F2E49">
        <w:rPr>
          <w:bCs/>
          <w:sz w:val="22"/>
          <w:szCs w:val="22"/>
          <w:lang w:val="lt-LT"/>
        </w:rPr>
        <w:t xml:space="preserve">Jei tiekėjas nepateikia informacijos apie pasiūlyme pateiktos informacijos konfidencialumą, laikoma, kad pasiūlyme konfidencialios informacijos nėra. </w:t>
      </w:r>
      <w:r w:rsidRPr="003F2E49">
        <w:rPr>
          <w:sz w:val="22"/>
          <w:szCs w:val="22"/>
          <w:lang w:val="lt-LT"/>
        </w:rPr>
        <w:t xml:space="preserve">Tiekėjai turi </w:t>
      </w:r>
      <w:r w:rsidRPr="003F2E49">
        <w:rPr>
          <w:b/>
          <w:sz w:val="22"/>
          <w:szCs w:val="22"/>
          <w:u w:val="single"/>
          <w:lang w:val="lt-LT"/>
        </w:rPr>
        <w:t>atidžiai ir pagrįstai</w:t>
      </w:r>
      <w:r w:rsidRPr="003F2E49">
        <w:rPr>
          <w:sz w:val="22"/>
          <w:szCs w:val="22"/>
          <w:lang w:val="lt-LT"/>
        </w:rPr>
        <w:t xml:space="preserve"> nurodyti konfidencialią informaciją, kadangi laimėtojo pasiūlymas ir sudaryta sutartis </w:t>
      </w:r>
      <w:r w:rsidRPr="003F2E49">
        <w:rPr>
          <w:b/>
          <w:sz w:val="22"/>
          <w:szCs w:val="22"/>
          <w:u w:val="single"/>
          <w:lang w:val="lt-LT"/>
        </w:rPr>
        <w:t>bus viešinama</w:t>
      </w:r>
      <w:r w:rsidRPr="003F2E49">
        <w:rPr>
          <w:sz w:val="22"/>
          <w:szCs w:val="22"/>
          <w:lang w:val="lt-LT"/>
        </w:rPr>
        <w:t>.</w:t>
      </w:r>
    </w:p>
    <w:p w14:paraId="22A76085" w14:textId="77777777" w:rsidR="00F408F1" w:rsidRPr="003F2E49" w:rsidRDefault="00F408F1" w:rsidP="00F408F1">
      <w:pPr>
        <w:ind w:firstLine="720"/>
        <w:jc w:val="both"/>
        <w:rPr>
          <w:bCs/>
          <w:sz w:val="22"/>
          <w:szCs w:val="22"/>
          <w:lang w:val="lt-LT"/>
        </w:rPr>
      </w:pPr>
    </w:p>
    <w:p w14:paraId="0A2E926E" w14:textId="77777777" w:rsidR="00F408F1" w:rsidRPr="003F2E49" w:rsidRDefault="00F408F1" w:rsidP="00F408F1">
      <w:pPr>
        <w:ind w:firstLine="720"/>
        <w:jc w:val="both"/>
        <w:rPr>
          <w:szCs w:val="20"/>
          <w:lang w:val="lt-LT"/>
        </w:rPr>
      </w:pPr>
      <w:r w:rsidRPr="003F2E49">
        <w:rPr>
          <w:szCs w:val="20"/>
          <w:lang w:val="lt-LT"/>
        </w:rPr>
        <w:t>Šiame pasiūlyme pateikti dokumentai:</w:t>
      </w:r>
    </w:p>
    <w:p w14:paraId="37B43DB5" w14:textId="77777777" w:rsidR="00F408F1" w:rsidRPr="003F2E49" w:rsidRDefault="00F408F1" w:rsidP="00F408F1">
      <w:pPr>
        <w:jc w:val="both"/>
        <w:rPr>
          <w:szCs w:val="20"/>
          <w:lang w:val="lt-LT"/>
        </w:rPr>
      </w:pPr>
    </w:p>
    <w:tbl>
      <w:tblPr>
        <w:tblW w:w="0" w:type="auto"/>
        <w:tblInd w:w="-20" w:type="dxa"/>
        <w:tblLayout w:type="fixed"/>
        <w:tblLook w:val="0000" w:firstRow="0" w:lastRow="0" w:firstColumn="0" w:lastColumn="0" w:noHBand="0" w:noVBand="0"/>
      </w:tblPr>
      <w:tblGrid>
        <w:gridCol w:w="675"/>
        <w:gridCol w:w="4471"/>
        <w:gridCol w:w="4779"/>
      </w:tblGrid>
      <w:tr w:rsidR="00F408F1" w:rsidRPr="00CD769E" w14:paraId="7D63372A" w14:textId="77777777" w:rsidTr="00DE534E">
        <w:tc>
          <w:tcPr>
            <w:tcW w:w="675" w:type="dxa"/>
            <w:tcBorders>
              <w:top w:val="single" w:sz="4" w:space="0" w:color="000000"/>
              <w:left w:val="single" w:sz="4" w:space="0" w:color="000000"/>
              <w:bottom w:val="single" w:sz="4" w:space="0" w:color="000000"/>
            </w:tcBorders>
          </w:tcPr>
          <w:p w14:paraId="18B027FE" w14:textId="77777777" w:rsidR="00F408F1" w:rsidRPr="003F2E49" w:rsidRDefault="00F408F1" w:rsidP="00DE534E">
            <w:pPr>
              <w:spacing w:line="276" w:lineRule="auto"/>
              <w:jc w:val="center"/>
              <w:rPr>
                <w:lang w:val="lt-LT"/>
              </w:rPr>
            </w:pPr>
            <w:proofErr w:type="spellStart"/>
            <w:r w:rsidRPr="003F2E49">
              <w:rPr>
                <w:szCs w:val="20"/>
                <w:lang w:val="lt-LT"/>
              </w:rPr>
              <w:t>Eil.Nr</w:t>
            </w:r>
            <w:proofErr w:type="spellEnd"/>
            <w:r w:rsidRPr="003F2E49">
              <w:rPr>
                <w:szCs w:val="20"/>
                <w:lang w:val="lt-LT"/>
              </w:rPr>
              <w:t>.</w:t>
            </w:r>
          </w:p>
        </w:tc>
        <w:tc>
          <w:tcPr>
            <w:tcW w:w="4471" w:type="dxa"/>
            <w:tcBorders>
              <w:top w:val="single" w:sz="4" w:space="0" w:color="000000"/>
              <w:left w:val="single" w:sz="4" w:space="0" w:color="000000"/>
              <w:bottom w:val="single" w:sz="4" w:space="0" w:color="000000"/>
            </w:tcBorders>
          </w:tcPr>
          <w:p w14:paraId="38FAE994" w14:textId="77777777" w:rsidR="00F408F1" w:rsidRPr="003F2E49" w:rsidRDefault="00F408F1" w:rsidP="00DE534E">
            <w:pPr>
              <w:spacing w:line="276" w:lineRule="auto"/>
              <w:jc w:val="center"/>
              <w:rPr>
                <w:lang w:val="lt-LT"/>
              </w:rPr>
            </w:pPr>
            <w:r w:rsidRPr="003F2E49">
              <w:rPr>
                <w:szCs w:val="20"/>
                <w:lang w:val="lt-LT"/>
              </w:rPr>
              <w:t>Pateiktų dokumentų pavadinimas</w:t>
            </w:r>
          </w:p>
        </w:tc>
        <w:tc>
          <w:tcPr>
            <w:tcW w:w="4779" w:type="dxa"/>
            <w:tcBorders>
              <w:top w:val="single" w:sz="4" w:space="0" w:color="000000"/>
              <w:left w:val="single" w:sz="4" w:space="0" w:color="000000"/>
              <w:bottom w:val="single" w:sz="4" w:space="0" w:color="000000"/>
              <w:right w:val="single" w:sz="4" w:space="0" w:color="000000"/>
            </w:tcBorders>
          </w:tcPr>
          <w:p w14:paraId="0CDFB659" w14:textId="77777777" w:rsidR="00F408F1" w:rsidRPr="003F2E49" w:rsidRDefault="00F408F1" w:rsidP="00DE534E">
            <w:pPr>
              <w:spacing w:line="276" w:lineRule="auto"/>
              <w:jc w:val="center"/>
              <w:rPr>
                <w:lang w:val="lt-LT"/>
              </w:rPr>
            </w:pPr>
            <w:r w:rsidRPr="003F2E49">
              <w:rPr>
                <w:lang w:val="lt-LT"/>
              </w:rPr>
              <w:t>Dokumentas yra įkeltas šioje CVP IS pasiūlymo lango eilutėje („Prisegti dokumentai“</w:t>
            </w:r>
            <w:r w:rsidRPr="003F2E49">
              <w:rPr>
                <w:bCs/>
                <w:lang w:val="lt-LT"/>
              </w:rPr>
              <w:t>)</w:t>
            </w:r>
          </w:p>
        </w:tc>
      </w:tr>
      <w:tr w:rsidR="00F408F1" w:rsidRPr="00CD769E" w14:paraId="69BEF83A" w14:textId="77777777" w:rsidTr="00DE534E">
        <w:tc>
          <w:tcPr>
            <w:tcW w:w="675" w:type="dxa"/>
            <w:tcBorders>
              <w:top w:val="single" w:sz="4" w:space="0" w:color="000000"/>
              <w:left w:val="single" w:sz="4" w:space="0" w:color="000000"/>
              <w:bottom w:val="single" w:sz="4" w:space="0" w:color="000000"/>
            </w:tcBorders>
          </w:tcPr>
          <w:p w14:paraId="6248475C" w14:textId="77777777" w:rsidR="00F408F1" w:rsidRPr="003F2E49" w:rsidRDefault="00F408F1" w:rsidP="00DE534E">
            <w:pPr>
              <w:snapToGrid w:val="0"/>
              <w:spacing w:line="276" w:lineRule="auto"/>
              <w:jc w:val="both"/>
              <w:rPr>
                <w:lang w:val="lt-LT"/>
              </w:rPr>
            </w:pPr>
          </w:p>
        </w:tc>
        <w:tc>
          <w:tcPr>
            <w:tcW w:w="4471" w:type="dxa"/>
            <w:tcBorders>
              <w:top w:val="single" w:sz="4" w:space="0" w:color="000000"/>
              <w:left w:val="single" w:sz="4" w:space="0" w:color="000000"/>
              <w:bottom w:val="single" w:sz="4" w:space="0" w:color="000000"/>
            </w:tcBorders>
          </w:tcPr>
          <w:p w14:paraId="09E66D11" w14:textId="77777777" w:rsidR="00F408F1" w:rsidRPr="003F2E49" w:rsidRDefault="00F408F1" w:rsidP="00DE534E">
            <w:pPr>
              <w:snapToGrid w:val="0"/>
              <w:spacing w:line="276" w:lineRule="auto"/>
              <w:jc w:val="both"/>
              <w:rPr>
                <w:lang w:val="lt-LT"/>
              </w:rPr>
            </w:pPr>
          </w:p>
        </w:tc>
        <w:tc>
          <w:tcPr>
            <w:tcW w:w="4779" w:type="dxa"/>
            <w:tcBorders>
              <w:top w:val="single" w:sz="4" w:space="0" w:color="000000"/>
              <w:left w:val="single" w:sz="4" w:space="0" w:color="000000"/>
              <w:bottom w:val="single" w:sz="4" w:space="0" w:color="000000"/>
              <w:right w:val="single" w:sz="4" w:space="0" w:color="000000"/>
            </w:tcBorders>
          </w:tcPr>
          <w:p w14:paraId="67F2D414" w14:textId="77777777" w:rsidR="00F408F1" w:rsidRPr="003F2E49" w:rsidRDefault="00F408F1" w:rsidP="00DE534E">
            <w:pPr>
              <w:snapToGrid w:val="0"/>
              <w:spacing w:line="276" w:lineRule="auto"/>
              <w:jc w:val="both"/>
              <w:rPr>
                <w:lang w:val="lt-LT"/>
              </w:rPr>
            </w:pPr>
          </w:p>
        </w:tc>
      </w:tr>
    </w:tbl>
    <w:p w14:paraId="5E45B7AA" w14:textId="77777777" w:rsidR="00F408F1" w:rsidRPr="003F2E49" w:rsidRDefault="00F408F1" w:rsidP="00F408F1">
      <w:pPr>
        <w:ind w:firstLine="720"/>
        <w:jc w:val="both"/>
        <w:rPr>
          <w:bCs/>
          <w:sz w:val="22"/>
          <w:szCs w:val="22"/>
          <w:lang w:val="lt-LT"/>
        </w:rPr>
      </w:pPr>
      <w:r w:rsidRPr="003F2E49">
        <w:rPr>
          <w:bCs/>
          <w:sz w:val="22"/>
          <w:szCs w:val="22"/>
          <w:lang w:val="lt-LT"/>
        </w:rPr>
        <w:t>Pasiūlymas galioja iki termino, nurodyto pirkimo dokumentuose.</w:t>
      </w:r>
    </w:p>
    <w:p w14:paraId="33A3D27F" w14:textId="77777777" w:rsidR="00F408F1" w:rsidRPr="003F2E49" w:rsidRDefault="00F408F1" w:rsidP="00F408F1">
      <w:pPr>
        <w:ind w:firstLine="720"/>
        <w:jc w:val="both"/>
        <w:rPr>
          <w:bCs/>
          <w:sz w:val="22"/>
          <w:szCs w:val="22"/>
          <w:lang w:val="lt-LT"/>
        </w:rPr>
      </w:pPr>
    </w:p>
    <w:p w14:paraId="2ECF0E88" w14:textId="77777777" w:rsidR="00F408F1" w:rsidRPr="003F2E49" w:rsidRDefault="00F408F1" w:rsidP="00F408F1">
      <w:pPr>
        <w:ind w:firstLine="720"/>
        <w:jc w:val="both"/>
        <w:rPr>
          <w:bCs/>
          <w:sz w:val="22"/>
          <w:szCs w:val="22"/>
          <w:lang w:val="lt-LT"/>
        </w:rPr>
      </w:pPr>
      <w:r w:rsidRPr="003F2E49">
        <w:rPr>
          <w:bCs/>
          <w:sz w:val="22"/>
          <w:szCs w:val="22"/>
          <w:lang w:val="lt-LT"/>
        </w:rPr>
        <w:t>(Tiekėjo arba jo įgalioto asmens pareigų pavadinimas)</w:t>
      </w:r>
      <w:r w:rsidRPr="003F2E49">
        <w:rPr>
          <w:bCs/>
          <w:sz w:val="22"/>
          <w:szCs w:val="22"/>
          <w:lang w:val="lt-LT"/>
        </w:rPr>
        <w:tab/>
      </w:r>
      <w:r w:rsidRPr="003F2E49">
        <w:rPr>
          <w:bCs/>
          <w:sz w:val="22"/>
          <w:szCs w:val="22"/>
          <w:lang w:val="lt-LT"/>
        </w:rPr>
        <w:tab/>
        <w:t>(Parašas)</w:t>
      </w:r>
      <w:r w:rsidRPr="003F2E49">
        <w:rPr>
          <w:bCs/>
          <w:sz w:val="22"/>
          <w:szCs w:val="22"/>
          <w:lang w:val="lt-LT"/>
        </w:rPr>
        <w:tab/>
      </w:r>
      <w:r w:rsidRPr="003F2E49">
        <w:rPr>
          <w:bCs/>
          <w:sz w:val="22"/>
          <w:szCs w:val="22"/>
          <w:lang w:val="lt-LT"/>
        </w:rPr>
        <w:tab/>
        <w:t>(Vardas ir pavardė)</w:t>
      </w:r>
      <w:r w:rsidRPr="003F2E49">
        <w:rPr>
          <w:bCs/>
          <w:sz w:val="22"/>
          <w:szCs w:val="22"/>
          <w:lang w:val="lt-LT"/>
        </w:rPr>
        <w:tab/>
      </w:r>
    </w:p>
    <w:p w14:paraId="586D3A51" w14:textId="77777777" w:rsidR="00F408F1" w:rsidRPr="003F2E49" w:rsidRDefault="00F408F1" w:rsidP="00F408F1">
      <w:pPr>
        <w:tabs>
          <w:tab w:val="left" w:pos="3465"/>
        </w:tabs>
        <w:rPr>
          <w:bCs/>
          <w:sz w:val="22"/>
          <w:szCs w:val="22"/>
          <w:lang w:val="lt-LT"/>
        </w:rPr>
      </w:pPr>
    </w:p>
    <w:p w14:paraId="71631721" w14:textId="77777777" w:rsidR="00F408F1" w:rsidRPr="003F2E49" w:rsidRDefault="00F408F1" w:rsidP="00F408F1">
      <w:pPr>
        <w:tabs>
          <w:tab w:val="left" w:pos="6195"/>
        </w:tabs>
        <w:rPr>
          <w:bCs/>
          <w:sz w:val="22"/>
          <w:szCs w:val="22"/>
          <w:lang w:val="lt-LT"/>
        </w:rPr>
      </w:pPr>
    </w:p>
    <w:p w14:paraId="3441E4DE" w14:textId="77777777" w:rsidR="00A4779A" w:rsidRDefault="00A4779A">
      <w:pPr>
        <w:rPr>
          <w:lang w:val="lt-LT"/>
        </w:rPr>
      </w:pPr>
    </w:p>
    <w:p w14:paraId="1AF487A3" w14:textId="77777777" w:rsidR="00A4779A" w:rsidRDefault="00A4779A">
      <w:pPr>
        <w:rPr>
          <w:lang w:val="lt-LT"/>
        </w:rPr>
      </w:pPr>
    </w:p>
    <w:p w14:paraId="694B8616" w14:textId="77777777" w:rsidR="00A4779A" w:rsidRDefault="00A4779A">
      <w:pPr>
        <w:rPr>
          <w:lang w:val="lt-LT"/>
        </w:rPr>
      </w:pPr>
    </w:p>
    <w:p w14:paraId="3FF5CAB4" w14:textId="77777777" w:rsidR="00A4779A" w:rsidRDefault="00A4779A">
      <w:pPr>
        <w:rPr>
          <w:lang w:val="lt-LT"/>
        </w:rPr>
      </w:pPr>
    </w:p>
    <w:p w14:paraId="459B2E81" w14:textId="77777777" w:rsidR="00A4779A" w:rsidRDefault="00A4779A">
      <w:pPr>
        <w:rPr>
          <w:lang w:val="lt-LT"/>
        </w:rPr>
      </w:pPr>
    </w:p>
    <w:p w14:paraId="4468B6DC" w14:textId="77777777" w:rsidR="00A4779A" w:rsidRDefault="00A4779A">
      <w:pPr>
        <w:rPr>
          <w:lang w:val="lt-LT"/>
        </w:rPr>
      </w:pPr>
    </w:p>
    <w:p w14:paraId="15056D8D" w14:textId="77777777" w:rsidR="00A4779A" w:rsidRDefault="00A4779A">
      <w:pPr>
        <w:rPr>
          <w:lang w:val="lt-LT"/>
        </w:rPr>
      </w:pPr>
    </w:p>
    <w:p w14:paraId="536B77A2" w14:textId="77777777" w:rsidR="00A4779A" w:rsidRDefault="00A4779A">
      <w:pPr>
        <w:rPr>
          <w:lang w:val="lt-LT"/>
        </w:rPr>
      </w:pPr>
    </w:p>
    <w:p w14:paraId="49EA4CFF" w14:textId="59BFA961" w:rsidR="00341B09" w:rsidRPr="00453A2F" w:rsidRDefault="00341B09" w:rsidP="00B82522">
      <w:pPr>
        <w:tabs>
          <w:tab w:val="left" w:pos="8763"/>
        </w:tabs>
        <w:rPr>
          <w:bCs/>
          <w:sz w:val="22"/>
          <w:szCs w:val="22"/>
          <w:lang w:val="es-ES_tradnl"/>
        </w:rPr>
      </w:pPr>
    </w:p>
    <w:p w14:paraId="4ADAF670" w14:textId="77777777" w:rsidR="00341B09" w:rsidRPr="00453A2F" w:rsidRDefault="00341B09" w:rsidP="00021D38">
      <w:pPr>
        <w:tabs>
          <w:tab w:val="left" w:pos="8763"/>
        </w:tabs>
        <w:ind w:left="720"/>
        <w:jc w:val="right"/>
        <w:rPr>
          <w:bCs/>
          <w:sz w:val="22"/>
          <w:szCs w:val="22"/>
          <w:lang w:val="es-ES_tradnl"/>
        </w:rPr>
      </w:pPr>
    </w:p>
    <w:p w14:paraId="1FA54B3C" w14:textId="14540387" w:rsidR="00D0508C" w:rsidRP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right"/>
        <w:rPr>
          <w:rFonts w:eastAsia="Times New Roman"/>
          <w:bCs/>
        </w:rPr>
      </w:pPr>
      <w:r>
        <w:rPr>
          <w:rFonts w:eastAsia="Times New Roman"/>
          <w:bCs/>
        </w:rPr>
        <w:t>2</w:t>
      </w:r>
      <w:r w:rsidRPr="00D0508C">
        <w:rPr>
          <w:rFonts w:eastAsia="Times New Roman"/>
          <w:bCs/>
        </w:rPr>
        <w:t xml:space="preserve"> </w:t>
      </w:r>
      <w:proofErr w:type="spellStart"/>
      <w:r w:rsidRPr="00D0508C">
        <w:rPr>
          <w:rFonts w:eastAsia="Times New Roman"/>
          <w:bCs/>
        </w:rPr>
        <w:t>priedas</w:t>
      </w:r>
      <w:proofErr w:type="spellEnd"/>
    </w:p>
    <w:p w14:paraId="0117B716" w14:textId="77777777" w:rsid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rPr>
      </w:pPr>
    </w:p>
    <w:p w14:paraId="3865098A" w14:textId="77777777" w:rsid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rPr>
      </w:pPr>
    </w:p>
    <w:p w14:paraId="63B85732" w14:textId="4B7FB3FF" w:rsidR="00D0508C" w:rsidRPr="00D166A7"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lang w:val="lt-LT"/>
        </w:rPr>
      </w:pPr>
      <w:r w:rsidRPr="00D166A7">
        <w:rPr>
          <w:rFonts w:eastAsia="Times New Roman"/>
          <w:b/>
          <w:bCs/>
          <w:lang w:val="lt-LT"/>
        </w:rPr>
        <w:t>PROGRAMINĖS ĮRANGOS PRIEŽIŪROS IR TVARKYMO</w:t>
      </w:r>
    </w:p>
    <w:p w14:paraId="31F60895" w14:textId="77777777" w:rsidR="00D0508C" w:rsidRPr="00D166A7"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lang w:val="lt-LT"/>
        </w:rPr>
      </w:pPr>
      <w:r w:rsidRPr="00D166A7">
        <w:rPr>
          <w:rFonts w:eastAsia="Times New Roman"/>
          <w:b/>
          <w:lang w:val="lt-LT"/>
        </w:rPr>
        <w:t>PASLAUGŲ PIRKIMO</w:t>
      </w:r>
    </w:p>
    <w:p w14:paraId="46B419CA" w14:textId="77777777" w:rsidR="00D0508C" w:rsidRPr="00D166A7" w:rsidRDefault="00D0508C" w:rsidP="00D0508C">
      <w:pPr>
        <w:spacing w:line="240" w:lineRule="atLeast"/>
        <w:ind w:left="360"/>
        <w:jc w:val="center"/>
        <w:rPr>
          <w:rFonts w:eastAsia="Times New Roman"/>
          <w:b/>
          <w:lang w:val="lt-LT"/>
        </w:rPr>
      </w:pPr>
    </w:p>
    <w:p w14:paraId="3D099550" w14:textId="77777777" w:rsidR="00F74D89" w:rsidRPr="00D166A7" w:rsidRDefault="00F74D89" w:rsidP="00F74D89">
      <w:pPr>
        <w:spacing w:line="240" w:lineRule="atLeast"/>
        <w:ind w:left="360"/>
        <w:jc w:val="center"/>
        <w:rPr>
          <w:rFonts w:eastAsia="Times New Roman"/>
          <w:b/>
          <w:caps/>
          <w:color w:val="000000" w:themeColor="text1"/>
          <w:lang w:val="lt-LT"/>
        </w:rPr>
      </w:pPr>
      <w:r w:rsidRPr="00D166A7">
        <w:rPr>
          <w:rFonts w:eastAsia="Times New Roman"/>
          <w:b/>
          <w:caps/>
          <w:color w:val="000000" w:themeColor="text1"/>
          <w:lang w:val="lt-LT"/>
        </w:rPr>
        <w:t>Techninė specifikacija</w:t>
      </w:r>
    </w:p>
    <w:p w14:paraId="7D291A78" w14:textId="5444CF75" w:rsidR="00E22CBF" w:rsidRPr="004516E3" w:rsidRDefault="00E22CBF" w:rsidP="00E22CBF">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color w:val="000000" w:themeColor="text1"/>
        </w:rPr>
      </w:pPr>
    </w:p>
    <w:p w14:paraId="77D248D5" w14:textId="378FBCC7" w:rsidR="00E22CBF" w:rsidRPr="00B82522" w:rsidRDefault="00E22CBF" w:rsidP="00B82522">
      <w:p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ind w:left="360"/>
        <w:rPr>
          <w:rFonts w:eastAsia="Times New Roman"/>
          <w:b/>
          <w:caps/>
          <w:color w:val="000000" w:themeColor="text1"/>
        </w:rPr>
      </w:pPr>
    </w:p>
    <w:p w14:paraId="594109D7" w14:textId="77777777" w:rsidR="00E22CBF" w:rsidRPr="004516E3" w:rsidRDefault="00E22CB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000000" w:themeColor="text1"/>
          <w:kern w:val="1"/>
          <w:lang w:eastAsia="hi-IN" w:bidi="lt-LT"/>
        </w:rPr>
      </w:pPr>
      <w:proofErr w:type="spellStart"/>
      <w:r w:rsidRPr="004516E3">
        <w:rPr>
          <w:rFonts w:eastAsia="Calibri"/>
          <w:color w:val="000000" w:themeColor="text1"/>
          <w:kern w:val="1"/>
          <w:lang w:eastAsia="hi-IN" w:bidi="lt-LT"/>
        </w:rPr>
        <w:t>Naudojami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terminai</w:t>
      </w:r>
      <w:proofErr w:type="spellEnd"/>
      <w:r w:rsidRPr="004516E3">
        <w:rPr>
          <w:rFonts w:eastAsia="Calibri"/>
          <w:color w:val="000000" w:themeColor="text1"/>
          <w:kern w:val="1"/>
          <w:lang w:eastAsia="hi-IN" w:bidi="lt-LT"/>
        </w:rPr>
        <w:t>:</w:t>
      </w:r>
    </w:p>
    <w:p w14:paraId="2F235DB0" w14:textId="77777777" w:rsidR="00E22CBF" w:rsidRPr="00453A2F"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color w:val="000000" w:themeColor="text1"/>
          <w:kern w:val="1"/>
          <w:lang w:val="es-ES_tradnl" w:eastAsia="hi-IN" w:bidi="lt-LT"/>
        </w:rPr>
      </w:pPr>
      <w:r w:rsidRPr="00453A2F">
        <w:rPr>
          <w:rFonts w:eastAsia="Calibri"/>
          <w:b/>
          <w:color w:val="000000" w:themeColor="text1"/>
          <w:kern w:val="1"/>
          <w:lang w:val="es-ES_tradnl" w:eastAsia="hi-IN" w:bidi="lt-LT"/>
        </w:rPr>
        <w:t>DVS, Sistema</w:t>
      </w:r>
      <w:r w:rsidRPr="00453A2F">
        <w:rPr>
          <w:rFonts w:eastAsia="Calibri"/>
          <w:color w:val="000000" w:themeColor="text1"/>
          <w:kern w:val="1"/>
          <w:lang w:val="es-ES_tradnl" w:eastAsia="hi-IN" w:bidi="lt-LT"/>
        </w:rPr>
        <w:t xml:space="preserve"> – </w:t>
      </w:r>
      <w:r w:rsidRPr="00453A2F">
        <w:rPr>
          <w:rFonts w:eastAsia="Calibri"/>
          <w:b/>
          <w:color w:val="000000" w:themeColor="text1"/>
          <w:kern w:val="1"/>
          <w:lang w:val="es-ES_tradnl" w:eastAsia="hi-IN" w:bidi="lt-LT"/>
        </w:rPr>
        <w:t>Užsakovo</w:t>
      </w:r>
      <w:r w:rsidRPr="00453A2F">
        <w:rPr>
          <w:rFonts w:eastAsia="Calibri"/>
          <w:color w:val="000000" w:themeColor="text1"/>
          <w:kern w:val="1"/>
          <w:lang w:val="es-ES_tradnl" w:eastAsia="hi-IN" w:bidi="lt-LT"/>
        </w:rPr>
        <w:t xml:space="preserve"> naudojama dokumentų valdymo sistema DocLogix.</w:t>
      </w:r>
    </w:p>
    <w:p w14:paraId="7ACE07F1" w14:textId="77777777" w:rsidR="00E22CBF" w:rsidRPr="00453A2F"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color w:val="000000" w:themeColor="text1"/>
          <w:kern w:val="1"/>
          <w:lang w:val="es-ES_tradnl" w:eastAsia="hi-IN" w:bidi="lt-LT"/>
        </w:rPr>
      </w:pPr>
      <w:r w:rsidRPr="00453A2F">
        <w:rPr>
          <w:rFonts w:eastAsia="Calibri"/>
          <w:b/>
          <w:color w:val="000000" w:themeColor="text1"/>
          <w:kern w:val="1"/>
          <w:lang w:val="es-ES_tradnl" w:eastAsia="hi-IN" w:bidi="lt-LT"/>
        </w:rPr>
        <w:t xml:space="preserve">Incidentas </w:t>
      </w:r>
      <w:r w:rsidRPr="00453A2F">
        <w:rPr>
          <w:rFonts w:eastAsia="Calibri"/>
          <w:color w:val="000000" w:themeColor="text1"/>
          <w:kern w:val="1"/>
          <w:lang w:val="es-ES_tradnl" w:eastAsia="hi-IN" w:bidi="lt-LT"/>
        </w:rPr>
        <w:t>– Užsakovo informacinėje sistemoje registruota klaida, problema, poreikis konsultacijai ar kt.</w:t>
      </w:r>
    </w:p>
    <w:p w14:paraId="4D13B50A" w14:textId="77777777" w:rsidR="00E22CBF" w:rsidRPr="00453A2F"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color w:val="000000" w:themeColor="text1"/>
          <w:kern w:val="1"/>
          <w:lang w:val="es-ES_tradnl" w:eastAsia="hi-IN" w:bidi="lt-LT"/>
        </w:rPr>
      </w:pPr>
      <w:r w:rsidRPr="00453A2F">
        <w:rPr>
          <w:rFonts w:eastAsia="Calibri"/>
          <w:b/>
          <w:color w:val="000000" w:themeColor="text1"/>
          <w:kern w:val="1"/>
          <w:lang w:val="es-ES_tradnl" w:eastAsia="hi-IN" w:bidi="lt-LT"/>
        </w:rPr>
        <w:t xml:space="preserve">Konsultacija </w:t>
      </w:r>
      <w:r w:rsidRPr="00453A2F">
        <w:rPr>
          <w:rFonts w:eastAsia="Calibri"/>
          <w:color w:val="000000" w:themeColor="text1"/>
          <w:kern w:val="1"/>
          <w:lang w:val="es-ES_tradnl" w:eastAsia="hi-IN" w:bidi="lt-LT"/>
        </w:rPr>
        <w:t>– atsakymai į klausimus, susijusius su DVS veikimu, kurių atsakymai nereikalauja papildomos DVS duomenų analizės bei Užsakovo sistemos atsidarymo/nagrinėjimo.</w:t>
      </w:r>
    </w:p>
    <w:p w14:paraId="081530A8" w14:textId="77777777" w:rsidR="00E22CBF" w:rsidRPr="004516E3"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b/>
          <w:color w:val="000000" w:themeColor="text1"/>
          <w:kern w:val="1"/>
          <w:lang w:eastAsia="hi-IN" w:bidi="lt-LT"/>
        </w:rPr>
      </w:pPr>
      <w:r w:rsidRPr="00453A2F">
        <w:rPr>
          <w:rFonts w:eastAsia="Calibri"/>
          <w:b/>
          <w:color w:val="000000" w:themeColor="text1"/>
          <w:kern w:val="1"/>
          <w:lang w:val="es-ES_tradnl" w:eastAsia="hi-IN" w:bidi="lt-LT"/>
        </w:rPr>
        <w:t xml:space="preserve">Problema </w:t>
      </w:r>
      <w:r w:rsidRPr="00453A2F">
        <w:rPr>
          <w:rFonts w:eastAsia="Calibri"/>
          <w:color w:val="000000" w:themeColor="text1"/>
          <w:kern w:val="1"/>
          <w:lang w:val="es-ES_tradnl" w:eastAsia="hi-IN" w:bidi="lt-LT"/>
        </w:rPr>
        <w:t xml:space="preserve">– DVS veikimo sutrikimas, kuris neapriboja funkcionalumo arba TIEKĖJAS yra pateikęs laikiną sprendimą, kuris leidžia PERKANČIOSIOS ORGANIZACIJOS naudotojui atlikti funkcijas. Problema nelaikomas defektas, kuriam ištaisyti būtina atnaujinti DVS versiją ar įdiegti DVS klaidos atnaujinimo paketą. </w:t>
      </w:r>
      <w:proofErr w:type="spellStart"/>
      <w:r w:rsidRPr="004516E3">
        <w:rPr>
          <w:rFonts w:eastAsia="Calibri"/>
          <w:color w:val="000000" w:themeColor="text1"/>
          <w:kern w:val="1"/>
          <w:lang w:eastAsia="hi-IN" w:bidi="lt-LT"/>
        </w:rPr>
        <w:t>Problema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negali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būti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susijusi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su</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naujai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kuriamo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funkcionalumo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kūrimu</w:t>
      </w:r>
      <w:proofErr w:type="spellEnd"/>
      <w:r w:rsidRPr="004516E3">
        <w:rPr>
          <w:rFonts w:eastAsia="Calibri"/>
          <w:color w:val="000000" w:themeColor="text1"/>
          <w:kern w:val="1"/>
          <w:lang w:eastAsia="hi-IN" w:bidi="lt-LT"/>
        </w:rPr>
        <w:t>.</w:t>
      </w:r>
    </w:p>
    <w:p w14:paraId="2FF83F5A" w14:textId="77777777" w:rsidR="00E22CBF" w:rsidRPr="004516E3"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color w:val="000000" w:themeColor="text1"/>
          <w:kern w:val="1"/>
          <w:lang w:eastAsia="hi-IN" w:bidi="lt-LT"/>
        </w:rPr>
      </w:pPr>
      <w:proofErr w:type="spellStart"/>
      <w:r w:rsidRPr="004516E3">
        <w:rPr>
          <w:rFonts w:eastAsia="Calibri"/>
          <w:b/>
          <w:color w:val="000000" w:themeColor="text1"/>
          <w:kern w:val="1"/>
          <w:lang w:eastAsia="hi-IN" w:bidi="lt-LT"/>
        </w:rPr>
        <w:t>Reakcija</w:t>
      </w:r>
      <w:proofErr w:type="spellEnd"/>
      <w:r w:rsidRPr="004516E3">
        <w:rPr>
          <w:rFonts w:eastAsia="Calibri"/>
          <w:b/>
          <w:color w:val="000000" w:themeColor="text1"/>
          <w:kern w:val="1"/>
          <w:lang w:eastAsia="hi-IN" w:bidi="lt-LT"/>
        </w:rPr>
        <w:t xml:space="preserve"> – </w:t>
      </w:r>
      <w:proofErr w:type="spellStart"/>
      <w:r w:rsidRPr="004516E3">
        <w:rPr>
          <w:rFonts w:eastAsia="Calibri"/>
          <w:color w:val="000000" w:themeColor="text1"/>
          <w:kern w:val="1"/>
          <w:lang w:eastAsia="hi-IN" w:bidi="lt-LT"/>
        </w:rPr>
        <w:t>laikotarpis</w:t>
      </w:r>
      <w:proofErr w:type="spellEnd"/>
      <w:r w:rsidRPr="004516E3">
        <w:rPr>
          <w:rFonts w:eastAsia="Calibri"/>
          <w:color w:val="000000" w:themeColor="text1"/>
          <w:kern w:val="1"/>
          <w:lang w:eastAsia="hi-IN" w:bidi="lt-LT"/>
        </w:rPr>
        <w:t xml:space="preserve">, per </w:t>
      </w:r>
      <w:proofErr w:type="spellStart"/>
      <w:r w:rsidRPr="004516E3">
        <w:rPr>
          <w:rFonts w:eastAsia="Calibri"/>
          <w:color w:val="000000" w:themeColor="text1"/>
          <w:kern w:val="1"/>
          <w:lang w:eastAsia="hi-IN" w:bidi="lt-LT"/>
        </w:rPr>
        <w:t>kurį</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Vykdytojas</w:t>
      </w:r>
      <w:proofErr w:type="spellEnd"/>
      <w:r w:rsidRPr="004516E3">
        <w:rPr>
          <w:rFonts w:eastAsia="Calibri"/>
          <w:color w:val="000000" w:themeColor="text1"/>
          <w:kern w:val="1"/>
          <w:lang w:eastAsia="hi-IN" w:bidi="lt-LT"/>
        </w:rPr>
        <w:t xml:space="preserve"> po </w:t>
      </w:r>
      <w:proofErr w:type="spellStart"/>
      <w:r w:rsidRPr="004516E3">
        <w:rPr>
          <w:rFonts w:eastAsia="Calibri"/>
          <w:color w:val="000000" w:themeColor="text1"/>
          <w:kern w:val="1"/>
          <w:lang w:eastAsia="hi-IN" w:bidi="lt-LT"/>
        </w:rPr>
        <w:t>pranešimo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gavimo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atlieka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preliminarią</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problemos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analizę</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nustato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klaidos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prioritetą</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priskiria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užduotį</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konkrečiam</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konsultantui</w:t>
      </w:r>
      <w:proofErr w:type="spellEnd"/>
      <w:r w:rsidRPr="004516E3">
        <w:rPr>
          <w:rFonts w:eastAsia="Calibri"/>
          <w:color w:val="000000" w:themeColor="text1"/>
          <w:kern w:val="1"/>
          <w:lang w:eastAsia="hi-IN" w:bidi="lt-LT"/>
        </w:rPr>
        <w:t>.</w:t>
      </w:r>
    </w:p>
    <w:p w14:paraId="61A31A83" w14:textId="77777777" w:rsidR="00E22CBF" w:rsidRPr="004516E3"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color w:val="000000" w:themeColor="text1"/>
          <w:kern w:val="1"/>
          <w:lang w:eastAsia="hi-IN" w:bidi="lt-LT"/>
        </w:rPr>
      </w:pPr>
      <w:proofErr w:type="spellStart"/>
      <w:r w:rsidRPr="004516E3">
        <w:rPr>
          <w:rFonts w:eastAsia="Calibri"/>
          <w:b/>
          <w:color w:val="000000" w:themeColor="text1"/>
          <w:kern w:val="1"/>
          <w:lang w:eastAsia="hi-IN" w:bidi="lt-LT"/>
        </w:rPr>
        <w:t>Kritinė</w:t>
      </w:r>
      <w:proofErr w:type="spellEnd"/>
      <w:r w:rsidRPr="004516E3">
        <w:rPr>
          <w:rFonts w:eastAsia="Calibri"/>
          <w:b/>
          <w:color w:val="000000" w:themeColor="text1"/>
          <w:kern w:val="1"/>
          <w:lang w:eastAsia="hi-IN" w:bidi="lt-LT"/>
        </w:rPr>
        <w:t xml:space="preserve"> </w:t>
      </w:r>
      <w:proofErr w:type="spellStart"/>
      <w:r w:rsidRPr="004516E3">
        <w:rPr>
          <w:rFonts w:eastAsia="Calibri"/>
          <w:b/>
          <w:color w:val="000000" w:themeColor="text1"/>
          <w:kern w:val="1"/>
          <w:lang w:eastAsia="hi-IN" w:bidi="lt-LT"/>
        </w:rPr>
        <w:t>klaida</w:t>
      </w:r>
      <w:proofErr w:type="spellEnd"/>
      <w:r w:rsidRPr="004516E3">
        <w:rPr>
          <w:rFonts w:eastAsia="Calibri"/>
          <w:color w:val="000000" w:themeColor="text1"/>
          <w:kern w:val="1"/>
          <w:lang w:eastAsia="hi-IN" w:bidi="lt-LT"/>
        </w:rPr>
        <w:t xml:space="preserve"> – DVS </w:t>
      </w:r>
      <w:proofErr w:type="spellStart"/>
      <w:r w:rsidRPr="004516E3">
        <w:rPr>
          <w:rFonts w:eastAsia="Calibri"/>
          <w:color w:val="000000" w:themeColor="text1"/>
          <w:kern w:val="1"/>
          <w:lang w:eastAsia="hi-IN" w:bidi="lt-LT"/>
        </w:rPr>
        <w:t>defektas</w:t>
      </w:r>
      <w:proofErr w:type="spellEnd"/>
      <w:r w:rsidRPr="004516E3">
        <w:rPr>
          <w:rFonts w:eastAsia="Calibri"/>
          <w:color w:val="000000" w:themeColor="text1"/>
          <w:kern w:val="1"/>
          <w:lang w:eastAsia="hi-IN" w:bidi="lt-LT"/>
        </w:rPr>
        <w:t>:</w:t>
      </w:r>
    </w:p>
    <w:p w14:paraId="493D03FB" w14:textId="77777777" w:rsidR="00E22CBF" w:rsidRPr="004516E3" w:rsidRDefault="00E22CBF">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line="100" w:lineRule="atLeast"/>
        <w:ind w:left="0" w:firstLine="567"/>
        <w:jc w:val="both"/>
        <w:rPr>
          <w:rFonts w:eastAsia="Calibri"/>
          <w:color w:val="000000" w:themeColor="text1"/>
          <w:kern w:val="1"/>
          <w:lang w:eastAsia="hi-IN" w:bidi="lt-LT"/>
        </w:rPr>
      </w:pPr>
      <w:proofErr w:type="spellStart"/>
      <w:r w:rsidRPr="004516E3">
        <w:rPr>
          <w:rFonts w:eastAsia="Calibri"/>
          <w:color w:val="000000" w:themeColor="text1"/>
          <w:kern w:val="1"/>
          <w:lang w:eastAsia="hi-IN" w:bidi="lt-LT"/>
        </w:rPr>
        <w:t>neleidžiantis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prisijungti</w:t>
      </w:r>
      <w:proofErr w:type="spellEnd"/>
      <w:r w:rsidRPr="004516E3">
        <w:rPr>
          <w:rFonts w:eastAsia="Calibri"/>
          <w:color w:val="000000" w:themeColor="text1"/>
          <w:kern w:val="1"/>
          <w:lang w:eastAsia="hi-IN" w:bidi="lt-LT"/>
        </w:rPr>
        <w:t xml:space="preserve"> / </w:t>
      </w:r>
      <w:proofErr w:type="spellStart"/>
      <w:r w:rsidRPr="004516E3">
        <w:rPr>
          <w:rFonts w:eastAsia="Calibri"/>
          <w:color w:val="000000" w:themeColor="text1"/>
          <w:kern w:val="1"/>
          <w:lang w:eastAsia="hi-IN" w:bidi="lt-LT"/>
        </w:rPr>
        <w:t>naudotis</w:t>
      </w:r>
      <w:proofErr w:type="spellEnd"/>
      <w:r w:rsidRPr="004516E3">
        <w:rPr>
          <w:rFonts w:eastAsia="Calibri"/>
          <w:color w:val="000000" w:themeColor="text1"/>
          <w:kern w:val="1"/>
          <w:lang w:eastAsia="hi-IN" w:bidi="lt-LT"/>
        </w:rPr>
        <w:t xml:space="preserve"> Sistema (</w:t>
      </w:r>
      <w:proofErr w:type="spellStart"/>
      <w:r w:rsidRPr="004516E3">
        <w:rPr>
          <w:rFonts w:eastAsia="Calibri"/>
          <w:color w:val="000000" w:themeColor="text1"/>
          <w:kern w:val="1"/>
          <w:lang w:eastAsia="hi-IN" w:bidi="lt-LT"/>
        </w:rPr>
        <w:t>ar</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dažniausiai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naudojama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jos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dalimi</w:t>
      </w:r>
      <w:proofErr w:type="spellEnd"/>
      <w:r w:rsidRPr="004516E3">
        <w:rPr>
          <w:rFonts w:eastAsia="Calibri"/>
          <w:color w:val="000000" w:themeColor="text1"/>
          <w:kern w:val="1"/>
          <w:lang w:eastAsia="hi-IN" w:bidi="lt-LT"/>
        </w:rPr>
        <w:t xml:space="preserve"> / </w:t>
      </w:r>
      <w:proofErr w:type="spellStart"/>
      <w:r w:rsidRPr="004516E3">
        <w:rPr>
          <w:rFonts w:eastAsia="Calibri"/>
          <w:color w:val="000000" w:themeColor="text1"/>
          <w:kern w:val="1"/>
          <w:lang w:eastAsia="hi-IN" w:bidi="lt-LT"/>
        </w:rPr>
        <w:t>funkcija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registravimas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formos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kortelės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ar</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prisegto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failo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atidarymas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užduočių</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vykdymas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visiems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vartotojams</w:t>
      </w:r>
      <w:proofErr w:type="spellEnd"/>
      <w:r w:rsidRPr="004516E3">
        <w:rPr>
          <w:rFonts w:eastAsia="Calibri"/>
          <w:color w:val="000000" w:themeColor="text1"/>
          <w:kern w:val="1"/>
          <w:lang w:eastAsia="hi-IN" w:bidi="lt-LT"/>
        </w:rPr>
        <w:t xml:space="preserve">; </w:t>
      </w:r>
    </w:p>
    <w:p w14:paraId="44CE9FB5" w14:textId="77777777" w:rsidR="00E22CBF" w:rsidRPr="004516E3" w:rsidRDefault="00E22CBF">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line="100" w:lineRule="atLeast"/>
        <w:ind w:left="0" w:firstLine="567"/>
        <w:jc w:val="both"/>
        <w:rPr>
          <w:rFonts w:eastAsia="Calibri"/>
          <w:color w:val="000000" w:themeColor="text1"/>
          <w:kern w:val="1"/>
          <w:lang w:eastAsia="hi-IN" w:bidi="lt-LT"/>
        </w:rPr>
      </w:pPr>
      <w:r w:rsidRPr="004516E3">
        <w:rPr>
          <w:rFonts w:eastAsia="Calibri"/>
          <w:color w:val="000000" w:themeColor="text1"/>
          <w:kern w:val="1"/>
          <w:lang w:eastAsia="hi-IN" w:bidi="lt-LT"/>
        </w:rPr>
        <w:t>Sistema (</w:t>
      </w:r>
      <w:proofErr w:type="spellStart"/>
      <w:r w:rsidRPr="004516E3">
        <w:rPr>
          <w:rFonts w:eastAsia="Calibri"/>
          <w:color w:val="000000" w:themeColor="text1"/>
          <w:kern w:val="1"/>
          <w:lang w:eastAsia="hi-IN" w:bidi="lt-LT"/>
        </w:rPr>
        <w:t>ar</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dažniausiai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naudojama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jos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dalis</w:t>
      </w:r>
      <w:proofErr w:type="spellEnd"/>
      <w:r w:rsidRPr="004516E3">
        <w:rPr>
          <w:rFonts w:eastAsia="Calibri"/>
          <w:color w:val="000000" w:themeColor="text1"/>
          <w:kern w:val="1"/>
          <w:lang w:eastAsia="hi-IN" w:bidi="lt-LT"/>
        </w:rPr>
        <w:t xml:space="preserve"> / </w:t>
      </w:r>
      <w:proofErr w:type="spellStart"/>
      <w:r w:rsidRPr="004516E3">
        <w:rPr>
          <w:rFonts w:eastAsia="Calibri"/>
          <w:color w:val="000000" w:themeColor="text1"/>
          <w:kern w:val="1"/>
          <w:lang w:eastAsia="hi-IN" w:bidi="lt-LT"/>
        </w:rPr>
        <w:t>funkcija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registravimas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formos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kortelės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ar</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prisegto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failo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atidarymas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užduočių</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veikia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nestabiliai</w:t>
      </w:r>
      <w:proofErr w:type="spellEnd"/>
      <w:r w:rsidRPr="004516E3">
        <w:rPr>
          <w:rFonts w:eastAsia="Calibri"/>
          <w:color w:val="000000" w:themeColor="text1"/>
          <w:kern w:val="1"/>
          <w:lang w:eastAsia="hi-IN" w:bidi="lt-LT"/>
        </w:rPr>
        <w:t xml:space="preserve"> t. y. </w:t>
      </w:r>
      <w:proofErr w:type="spellStart"/>
      <w:r w:rsidRPr="004516E3">
        <w:rPr>
          <w:rFonts w:eastAsia="Calibri"/>
          <w:color w:val="000000" w:themeColor="text1"/>
          <w:kern w:val="1"/>
          <w:lang w:eastAsia="hi-IN" w:bidi="lt-LT"/>
        </w:rPr>
        <w:t>pastoviai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nustoja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veikus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virš</w:t>
      </w:r>
      <w:proofErr w:type="spellEnd"/>
      <w:r w:rsidRPr="004516E3">
        <w:rPr>
          <w:rFonts w:eastAsia="Calibri"/>
          <w:color w:val="000000" w:themeColor="text1"/>
          <w:kern w:val="1"/>
          <w:lang w:eastAsia="hi-IN" w:bidi="lt-LT"/>
        </w:rPr>
        <w:t xml:space="preserve"> 50% </w:t>
      </w:r>
      <w:proofErr w:type="spellStart"/>
      <w:r w:rsidRPr="004516E3">
        <w:rPr>
          <w:rFonts w:eastAsia="Calibri"/>
          <w:color w:val="000000" w:themeColor="text1"/>
          <w:kern w:val="1"/>
          <w:lang w:eastAsia="hi-IN" w:bidi="lt-LT"/>
        </w:rPr>
        <w:t>atliekamų</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veiksmų</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yra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neįvykdomi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vykdomi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daugiau</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nei</w:t>
      </w:r>
      <w:proofErr w:type="spellEnd"/>
      <w:r w:rsidRPr="004516E3">
        <w:rPr>
          <w:rFonts w:eastAsia="Calibri"/>
          <w:color w:val="000000" w:themeColor="text1"/>
          <w:kern w:val="1"/>
          <w:lang w:eastAsia="hi-IN" w:bidi="lt-LT"/>
        </w:rPr>
        <w:t xml:space="preserve"> 30 </w:t>
      </w:r>
      <w:proofErr w:type="spellStart"/>
      <w:r w:rsidRPr="004516E3">
        <w:rPr>
          <w:rFonts w:eastAsia="Calibri"/>
          <w:color w:val="000000" w:themeColor="text1"/>
          <w:kern w:val="1"/>
          <w:lang w:eastAsia="hi-IN" w:bidi="lt-LT"/>
        </w:rPr>
        <w:t>sek</w:t>
      </w:r>
      <w:proofErr w:type="spellEnd"/>
      <w:r w:rsidRPr="004516E3">
        <w:rPr>
          <w:rFonts w:eastAsia="Calibri"/>
          <w:color w:val="000000" w:themeColor="text1"/>
          <w:kern w:val="1"/>
          <w:lang w:eastAsia="hi-IN" w:bidi="lt-LT"/>
        </w:rPr>
        <w:t xml:space="preserve">.); </w:t>
      </w:r>
    </w:p>
    <w:p w14:paraId="45D1AF55" w14:textId="77777777" w:rsidR="00E22CBF" w:rsidRPr="00453A2F" w:rsidRDefault="00E22CBF">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line="100" w:lineRule="atLeast"/>
        <w:ind w:left="0" w:firstLine="567"/>
        <w:jc w:val="both"/>
        <w:rPr>
          <w:rFonts w:eastAsia="Calibri"/>
          <w:color w:val="000000" w:themeColor="text1"/>
          <w:kern w:val="1"/>
          <w:lang w:val="es-ES_tradnl" w:eastAsia="hi-IN" w:bidi="lt-LT"/>
        </w:rPr>
      </w:pPr>
      <w:r w:rsidRPr="00453A2F">
        <w:rPr>
          <w:rFonts w:eastAsia="Calibri"/>
          <w:color w:val="000000" w:themeColor="text1"/>
          <w:kern w:val="1"/>
          <w:lang w:val="es-ES_tradnl" w:eastAsia="hi-IN" w:bidi="lt-LT"/>
        </w:rPr>
        <w:t xml:space="preserve">rodomi sisteminiai klaidos pranešimai arba reikalaujama pakartotinio prisijungimo prie Sistemos dažniausiai naudojamiems veiksmams; </w:t>
      </w:r>
    </w:p>
    <w:p w14:paraId="18401BC9" w14:textId="77777777" w:rsidR="00E22CBF" w:rsidRPr="00453A2F" w:rsidRDefault="00E22CBF">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line="100" w:lineRule="atLeast"/>
        <w:ind w:left="0" w:firstLine="567"/>
        <w:jc w:val="both"/>
        <w:rPr>
          <w:rFonts w:eastAsia="Calibri"/>
          <w:color w:val="000000" w:themeColor="text1"/>
          <w:kern w:val="1"/>
          <w:lang w:val="es-ES_tradnl" w:eastAsia="hi-IN" w:bidi="lt-LT"/>
        </w:rPr>
      </w:pPr>
      <w:r w:rsidRPr="00453A2F">
        <w:rPr>
          <w:rFonts w:eastAsia="Calibri"/>
          <w:color w:val="000000" w:themeColor="text1"/>
          <w:kern w:val="1"/>
          <w:lang w:val="es-ES_tradnl" w:eastAsia="hi-IN" w:bidi="lt-LT"/>
        </w:rPr>
        <w:t>neteisingai atliekamos dažniausiai naudojamos operacijos (skaičiavimai);</w:t>
      </w:r>
    </w:p>
    <w:p w14:paraId="6E76A191" w14:textId="77777777" w:rsidR="00E22CBF" w:rsidRPr="004516E3" w:rsidRDefault="00E22CBF">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line="100" w:lineRule="atLeast"/>
        <w:ind w:left="0" w:firstLine="567"/>
        <w:jc w:val="both"/>
        <w:rPr>
          <w:rFonts w:eastAsia="Calibri"/>
          <w:color w:val="000000" w:themeColor="text1"/>
          <w:kern w:val="1"/>
          <w:lang w:eastAsia="hi-IN" w:bidi="lt-LT"/>
        </w:rPr>
      </w:pPr>
      <w:proofErr w:type="spellStart"/>
      <w:r w:rsidRPr="004516E3">
        <w:rPr>
          <w:rFonts w:eastAsia="Calibri"/>
          <w:color w:val="000000" w:themeColor="text1"/>
          <w:kern w:val="1"/>
          <w:lang w:eastAsia="hi-IN" w:bidi="lt-LT"/>
        </w:rPr>
        <w:t>neteisingai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išsaugomi</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svarbūs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duomenys</w:t>
      </w:r>
      <w:proofErr w:type="spellEnd"/>
      <w:r w:rsidRPr="004516E3">
        <w:rPr>
          <w:rFonts w:eastAsia="Calibri"/>
          <w:color w:val="000000" w:themeColor="text1"/>
          <w:kern w:val="1"/>
          <w:lang w:eastAsia="hi-IN" w:bidi="lt-LT"/>
        </w:rPr>
        <w:t xml:space="preserve">; </w:t>
      </w:r>
    </w:p>
    <w:p w14:paraId="582136AE" w14:textId="77777777" w:rsidR="00E22CBF" w:rsidRPr="00453A2F" w:rsidRDefault="00E22CBF">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line="100" w:lineRule="atLeast"/>
        <w:ind w:left="0" w:firstLine="567"/>
        <w:jc w:val="both"/>
        <w:rPr>
          <w:rFonts w:eastAsia="Calibri"/>
          <w:color w:val="000000" w:themeColor="text1"/>
          <w:kern w:val="1"/>
          <w:lang w:val="es-ES_tradnl" w:eastAsia="hi-IN" w:bidi="lt-LT"/>
        </w:rPr>
      </w:pPr>
      <w:r w:rsidRPr="00453A2F">
        <w:rPr>
          <w:rFonts w:eastAsia="Calibri"/>
          <w:color w:val="000000" w:themeColor="text1"/>
          <w:kern w:val="1"/>
          <w:lang w:val="es-ES_tradnl" w:eastAsia="hi-IN" w:bidi="lt-LT"/>
        </w:rPr>
        <w:t>dingsta (ištrinami) svarbūs duomenys (jų dalis);</w:t>
      </w:r>
    </w:p>
    <w:p w14:paraId="0D3B868F" w14:textId="77777777" w:rsidR="00E22CBF" w:rsidRPr="00453A2F" w:rsidRDefault="00E22CBF">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line="100" w:lineRule="atLeast"/>
        <w:ind w:left="0" w:firstLine="567"/>
        <w:jc w:val="both"/>
        <w:rPr>
          <w:rFonts w:eastAsia="Calibri"/>
          <w:color w:val="000000" w:themeColor="text1"/>
          <w:kern w:val="1"/>
          <w:lang w:val="es-ES_tradnl" w:eastAsia="hi-IN" w:bidi="lt-LT"/>
        </w:rPr>
      </w:pPr>
      <w:r w:rsidRPr="00453A2F">
        <w:rPr>
          <w:rFonts w:eastAsia="Calibri"/>
          <w:color w:val="000000" w:themeColor="text1"/>
          <w:kern w:val="1"/>
          <w:lang w:val="es-ES_tradnl" w:eastAsia="hi-IN" w:bidi="lt-LT"/>
        </w:rPr>
        <w:t>Kritinė klaida, kuriai pateikiamas laikinai problemą išsprendžiantis alternatyvus sprendimas, traktuojama kaip Klaida.</w:t>
      </w:r>
    </w:p>
    <w:p w14:paraId="3FA5CB28" w14:textId="77777777" w:rsidR="00E22CBF" w:rsidRPr="00453A2F"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color w:val="000000" w:themeColor="text1"/>
          <w:kern w:val="1"/>
          <w:lang w:val="es-ES_tradnl" w:eastAsia="hi-IN" w:bidi="lt-LT"/>
        </w:rPr>
      </w:pPr>
      <w:r w:rsidRPr="00453A2F">
        <w:rPr>
          <w:rFonts w:eastAsia="Calibri"/>
          <w:b/>
          <w:color w:val="000000" w:themeColor="text1"/>
          <w:kern w:val="1"/>
          <w:lang w:val="es-ES_tradnl" w:eastAsia="hi-IN" w:bidi="lt-LT"/>
        </w:rPr>
        <w:t xml:space="preserve">Klaida – </w:t>
      </w:r>
      <w:r w:rsidRPr="00453A2F">
        <w:rPr>
          <w:rFonts w:eastAsia="Calibri"/>
          <w:color w:val="000000" w:themeColor="text1"/>
          <w:kern w:val="1"/>
          <w:lang w:val="es-ES_tradnl" w:eastAsia="hi-IN" w:bidi="lt-LT"/>
        </w:rPr>
        <w:t xml:space="preserve">DVS defektas, turintis priimtiną alternatyvą, neapribojantį funkcionalumo ir darbo našumo, negadinantį ir nepateikiantį klaidingų duomenų sprendimą. Klaida nelaikomas defektas, kuriam ištaisyti būtina atnaujinti DVS versiją ar įdiegti DVS klaidos atnaujinimo paketą. </w:t>
      </w:r>
    </w:p>
    <w:p w14:paraId="566F81A4" w14:textId="77777777" w:rsidR="00E22CBF" w:rsidRPr="00453A2F"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color w:val="000000" w:themeColor="text1"/>
          <w:kern w:val="1"/>
          <w:lang w:val="es-ES_tradnl" w:eastAsia="hi-IN" w:bidi="lt-LT"/>
        </w:rPr>
      </w:pPr>
      <w:r w:rsidRPr="00453A2F">
        <w:rPr>
          <w:rFonts w:eastAsia="Calibri"/>
          <w:b/>
          <w:color w:val="000000" w:themeColor="text1"/>
          <w:kern w:val="1"/>
          <w:lang w:val="es-ES_tradnl" w:eastAsia="hi-IN" w:bidi="lt-LT"/>
        </w:rPr>
        <w:t xml:space="preserve">Produkto klaida </w:t>
      </w:r>
      <w:r w:rsidRPr="00453A2F">
        <w:rPr>
          <w:rFonts w:eastAsia="Calibri"/>
          <w:color w:val="000000" w:themeColor="text1"/>
          <w:kern w:val="1"/>
          <w:lang w:val="es-ES_tradnl" w:eastAsia="hi-IN" w:bidi="lt-LT"/>
        </w:rPr>
        <w:t>– DVS platformos netinkamas veikimas, kuris įtakoja Užsakovo turimą funkcionalumą arba neleidžia pasiekti (sukonfigūruoti) norimo funkcionalumo, kai Vykdytojas pripažįsta, kad tokia situacija atsitiko dėl DVS platformos klaidos.</w:t>
      </w:r>
    </w:p>
    <w:p w14:paraId="0ECD4EB1" w14:textId="77777777" w:rsidR="00E22CBF" w:rsidRPr="00E21EF5"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color w:val="000000" w:themeColor="text1"/>
          <w:kern w:val="1"/>
          <w:lang w:val="es-ES_tradnl" w:eastAsia="hi-IN" w:bidi="lt-LT"/>
        </w:rPr>
      </w:pPr>
      <w:r w:rsidRPr="00E21EF5">
        <w:rPr>
          <w:rFonts w:eastAsia="Calibri"/>
          <w:b/>
          <w:color w:val="000000" w:themeColor="text1"/>
          <w:kern w:val="1"/>
          <w:lang w:val="es-ES_tradnl" w:eastAsia="hi-IN" w:bidi="lt-LT"/>
        </w:rPr>
        <w:t xml:space="preserve">Sprendimo laikas </w:t>
      </w:r>
      <w:r w:rsidRPr="00E21EF5">
        <w:rPr>
          <w:rFonts w:eastAsia="Calibri"/>
          <w:color w:val="000000" w:themeColor="text1"/>
          <w:kern w:val="1"/>
          <w:lang w:val="es-ES_tradnl" w:eastAsia="hi-IN" w:bidi="lt-LT"/>
        </w:rPr>
        <w:t>– laikotarpis</w:t>
      </w:r>
      <w:r w:rsidRPr="00E21EF5">
        <w:rPr>
          <w:rFonts w:eastAsia="Calibri"/>
          <w:b/>
          <w:color w:val="000000" w:themeColor="text1"/>
          <w:kern w:val="1"/>
          <w:lang w:val="es-ES_tradnl" w:eastAsia="hi-IN" w:bidi="lt-LT"/>
        </w:rPr>
        <w:t xml:space="preserve">, </w:t>
      </w:r>
      <w:r w:rsidRPr="00E21EF5">
        <w:rPr>
          <w:rFonts w:eastAsia="Calibri"/>
          <w:color w:val="000000" w:themeColor="text1"/>
          <w:kern w:val="1"/>
          <w:lang w:val="es-ES_tradnl" w:eastAsia="hi-IN" w:bidi="lt-LT"/>
        </w:rPr>
        <w:t>per kurį</w:t>
      </w:r>
      <w:r w:rsidRPr="00E21EF5">
        <w:rPr>
          <w:rFonts w:eastAsia="Calibri"/>
          <w:b/>
          <w:color w:val="000000" w:themeColor="text1"/>
          <w:kern w:val="1"/>
          <w:lang w:val="es-ES_tradnl" w:eastAsia="hi-IN" w:bidi="lt-LT"/>
        </w:rPr>
        <w:t xml:space="preserve"> </w:t>
      </w:r>
      <w:r w:rsidRPr="00E21EF5">
        <w:rPr>
          <w:rFonts w:eastAsia="Calibri"/>
          <w:color w:val="000000" w:themeColor="text1"/>
          <w:kern w:val="1"/>
          <w:lang w:val="es-ES_tradnl" w:eastAsia="hi-IN" w:bidi="lt-LT"/>
        </w:rPr>
        <w:t>Vykdytojas pateikia atsakymus į Užsakovo klausimus arba suteikia konsultaciją. Sprendimo laikas pradedamas skaičiuoti iškart po Reakcijos etapo įvykdymo (atlikus preliminarią problemos analizę,  nustačius klaidos prioritetą, priskyrus užduotį konkrečiam konsultantui), bet ne vėliau kaip galimas maksimalus Reakcijos terminas. Į sprendimo laiką neįskaičiuojamas laikotarpis, kuomet Vykdytojas,  pateikęs atsakymus arba suteikęs konsultaciją, laukia patvirtinimo iš Užsakovo, ar galima paklausimą traktuoti kaip išspręstą.</w:t>
      </w:r>
    </w:p>
    <w:p w14:paraId="7550952B" w14:textId="77777777" w:rsidR="00E22CBF" w:rsidRPr="00E21EF5"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120"/>
        <w:ind w:left="0" w:firstLine="360"/>
        <w:jc w:val="both"/>
        <w:rPr>
          <w:rFonts w:eastAsia="Calibri"/>
          <w:color w:val="000000" w:themeColor="text1"/>
          <w:kern w:val="1"/>
          <w:lang w:val="es-ES_tradnl" w:eastAsia="hi-IN" w:bidi="lt-LT"/>
        </w:rPr>
      </w:pPr>
      <w:r w:rsidRPr="00E21EF5">
        <w:rPr>
          <w:rFonts w:eastAsia="Calibri"/>
          <w:b/>
          <w:color w:val="000000" w:themeColor="text1"/>
          <w:kern w:val="1"/>
          <w:lang w:val="es-ES_tradnl" w:eastAsia="hi-IN" w:bidi="lt-LT"/>
        </w:rPr>
        <w:lastRenderedPageBreak/>
        <w:t xml:space="preserve">Garantinis periodas </w:t>
      </w:r>
      <w:r w:rsidRPr="00E21EF5">
        <w:rPr>
          <w:rFonts w:eastAsia="Calibri"/>
          <w:color w:val="000000" w:themeColor="text1"/>
          <w:kern w:val="1"/>
          <w:lang w:val="es-ES_tradnl" w:eastAsia="hi-IN" w:bidi="lt-LT"/>
        </w:rPr>
        <w:t>– tai laikas, kai Vykdytojas suteikia garantiją funkcionalumui (tai gali būti visa sistema ar atskirai sukurta funkcija) sutartam laikui. Šiuo periodu Vykdytojas šalina funkcionalumo klaidas. Garantinis periodas netenka galios, jei Užsakovas ar trečiasis asmuo atliko funkcionalumo pakeitimus.</w:t>
      </w:r>
    </w:p>
    <w:p w14:paraId="2F778DA8" w14:textId="77777777" w:rsidR="00E22CBF" w:rsidRPr="004516E3" w:rsidRDefault="00E22CB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93"/>
        </w:tabs>
        <w:spacing w:after="120"/>
        <w:ind w:left="0" w:firstLine="0"/>
        <w:jc w:val="both"/>
        <w:rPr>
          <w:rFonts w:eastAsia="Calibri"/>
          <w:color w:val="000000" w:themeColor="text1"/>
          <w:kern w:val="1"/>
          <w:lang w:eastAsia="hi-IN" w:bidi="lt-LT"/>
        </w:rPr>
      </w:pPr>
      <w:r w:rsidRPr="00453A2F">
        <w:rPr>
          <w:rFonts w:eastAsia="Calibri"/>
          <w:color w:val="000000" w:themeColor="text1"/>
          <w:kern w:val="1"/>
          <w:lang w:val="es-ES_tradnl" w:eastAsia="hi-IN" w:bidi="lt-LT"/>
        </w:rPr>
        <w:t xml:space="preserve">Užsakovas naudoja DocLogix dokumentų valdymo sistemą (toliau – DVS). </w:t>
      </w:r>
      <w:proofErr w:type="spellStart"/>
      <w:r w:rsidRPr="004516E3">
        <w:rPr>
          <w:rFonts w:eastAsia="Calibri"/>
          <w:color w:val="000000" w:themeColor="text1"/>
          <w:kern w:val="1"/>
          <w:lang w:eastAsia="hi-IN" w:bidi="lt-LT"/>
        </w:rPr>
        <w:t>Šiuo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metu</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naudojama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DocLogix</w:t>
      </w:r>
      <w:proofErr w:type="spellEnd"/>
      <w:r w:rsidRPr="004516E3">
        <w:rPr>
          <w:rFonts w:eastAsia="Calibri"/>
          <w:color w:val="000000" w:themeColor="text1"/>
          <w:kern w:val="1"/>
          <w:lang w:eastAsia="hi-IN" w:bidi="lt-LT"/>
        </w:rPr>
        <w:t xml:space="preserve"> (12.8.7.0) </w:t>
      </w:r>
      <w:proofErr w:type="spellStart"/>
      <w:r w:rsidRPr="004516E3">
        <w:rPr>
          <w:rFonts w:eastAsia="Calibri"/>
          <w:color w:val="000000" w:themeColor="text1"/>
          <w:kern w:val="1"/>
          <w:lang w:eastAsia="hi-IN" w:bidi="lt-LT"/>
        </w:rPr>
        <w:t>versija</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su</w:t>
      </w:r>
      <w:proofErr w:type="spellEnd"/>
      <w:r w:rsidRPr="004516E3">
        <w:rPr>
          <w:rFonts w:eastAsia="Calibri"/>
          <w:color w:val="000000" w:themeColor="text1"/>
          <w:kern w:val="1"/>
          <w:lang w:eastAsia="hi-IN" w:bidi="lt-LT"/>
        </w:rPr>
        <w:t xml:space="preserve"> 280 </w:t>
      </w:r>
      <w:proofErr w:type="spellStart"/>
      <w:r w:rsidRPr="004516E3">
        <w:rPr>
          <w:rFonts w:eastAsia="Calibri"/>
          <w:color w:val="000000" w:themeColor="text1"/>
          <w:kern w:val="1"/>
          <w:lang w:eastAsia="hi-IN" w:bidi="lt-LT"/>
        </w:rPr>
        <w:t>darbo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vietų</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licencijomis</w:t>
      </w:r>
      <w:proofErr w:type="spellEnd"/>
      <w:r w:rsidRPr="004516E3">
        <w:rPr>
          <w:rFonts w:eastAsia="Calibri"/>
          <w:color w:val="000000" w:themeColor="text1"/>
          <w:kern w:val="1"/>
          <w:lang w:eastAsia="hi-IN" w:bidi="lt-LT"/>
        </w:rPr>
        <w:t>.</w:t>
      </w:r>
    </w:p>
    <w:p w14:paraId="18822366" w14:textId="77777777" w:rsidR="00E22CBF" w:rsidRPr="00453A2F" w:rsidRDefault="00E22CB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93"/>
        </w:tabs>
        <w:spacing w:after="120"/>
        <w:ind w:left="0" w:firstLine="0"/>
        <w:jc w:val="both"/>
        <w:rPr>
          <w:rFonts w:eastAsia="Calibri"/>
          <w:color w:val="000000" w:themeColor="text1"/>
          <w:kern w:val="1"/>
          <w:lang w:val="es-ES_tradnl" w:eastAsia="hi-IN" w:bidi="lt-LT"/>
        </w:rPr>
      </w:pPr>
      <w:r w:rsidRPr="00453A2F">
        <w:rPr>
          <w:rFonts w:eastAsia="Calibri"/>
          <w:color w:val="000000" w:themeColor="text1"/>
          <w:kern w:val="1"/>
          <w:lang w:val="es-ES_tradnl" w:eastAsia="hi-IN" w:bidi="lt-LT"/>
        </w:rPr>
        <w:t>Pirkimo objektas – DVS priežiūros paslaugų teikimas, kurias sudaro:</w:t>
      </w:r>
    </w:p>
    <w:p w14:paraId="5394D0D4" w14:textId="77777777" w:rsidR="00E22CBF" w:rsidRPr="004516E3"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firstLine="567"/>
        <w:contextualSpacing/>
        <w:jc w:val="both"/>
        <w:rPr>
          <w:rFonts w:eastAsia="Calibri"/>
          <w:color w:val="000000" w:themeColor="text1"/>
          <w:kern w:val="1"/>
          <w:lang w:eastAsia="hi-IN" w:bidi="lt-LT"/>
        </w:rPr>
      </w:pPr>
      <w:proofErr w:type="spellStart"/>
      <w:r w:rsidRPr="004516E3">
        <w:rPr>
          <w:rFonts w:eastAsia="Calibri"/>
          <w:color w:val="000000" w:themeColor="text1"/>
          <w:kern w:val="1"/>
          <w:lang w:eastAsia="hi-IN" w:bidi="lt-LT"/>
        </w:rPr>
        <w:t>Konsultavimą</w:t>
      </w:r>
      <w:proofErr w:type="spellEnd"/>
      <w:r w:rsidRPr="004516E3">
        <w:rPr>
          <w:rFonts w:eastAsia="Calibri"/>
          <w:color w:val="000000" w:themeColor="text1"/>
          <w:kern w:val="1"/>
          <w:lang w:eastAsia="hi-IN" w:bidi="lt-LT"/>
        </w:rPr>
        <w:t>;</w:t>
      </w:r>
    </w:p>
    <w:p w14:paraId="0F1C2784" w14:textId="77777777" w:rsidR="00E22CBF" w:rsidRPr="004516E3"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firstLine="567"/>
        <w:contextualSpacing/>
        <w:jc w:val="both"/>
        <w:rPr>
          <w:rFonts w:eastAsia="Calibri"/>
          <w:color w:val="000000" w:themeColor="text1"/>
          <w:kern w:val="1"/>
          <w:lang w:eastAsia="hi-IN" w:bidi="lt-LT"/>
        </w:rPr>
      </w:pPr>
      <w:r w:rsidRPr="004516E3">
        <w:rPr>
          <w:rFonts w:eastAsia="Calibri"/>
          <w:color w:val="000000" w:themeColor="text1"/>
          <w:kern w:val="1"/>
          <w:lang w:eastAsia="hi-IN" w:bidi="lt-LT"/>
        </w:rPr>
        <w:t xml:space="preserve">DVS </w:t>
      </w:r>
      <w:proofErr w:type="spellStart"/>
      <w:r w:rsidRPr="004516E3">
        <w:rPr>
          <w:rFonts w:eastAsia="Calibri"/>
          <w:color w:val="000000" w:themeColor="text1"/>
          <w:kern w:val="1"/>
          <w:lang w:eastAsia="hi-IN" w:bidi="lt-LT"/>
        </w:rPr>
        <w:t>kritinių</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problemų</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sprendimą</w:t>
      </w:r>
      <w:proofErr w:type="spellEnd"/>
      <w:r w:rsidRPr="004516E3">
        <w:rPr>
          <w:rFonts w:eastAsia="Calibri"/>
          <w:color w:val="000000" w:themeColor="text1"/>
          <w:kern w:val="1"/>
          <w:lang w:eastAsia="hi-IN" w:bidi="lt-LT"/>
        </w:rPr>
        <w:t>;</w:t>
      </w:r>
    </w:p>
    <w:p w14:paraId="4624A5E8" w14:textId="77777777" w:rsidR="00E22CBF" w:rsidRPr="004516E3"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firstLine="567"/>
        <w:contextualSpacing/>
        <w:jc w:val="both"/>
        <w:rPr>
          <w:rFonts w:eastAsia="Calibri"/>
          <w:color w:val="000000" w:themeColor="text1"/>
          <w:kern w:val="1"/>
          <w:lang w:eastAsia="hi-IN" w:bidi="lt-LT"/>
        </w:rPr>
      </w:pPr>
      <w:r w:rsidRPr="004516E3">
        <w:rPr>
          <w:rFonts w:eastAsia="Calibri"/>
          <w:color w:val="000000" w:themeColor="text1"/>
          <w:kern w:val="1"/>
          <w:lang w:eastAsia="hi-IN" w:bidi="lt-LT"/>
        </w:rPr>
        <w:t xml:space="preserve">DVS </w:t>
      </w:r>
      <w:proofErr w:type="spellStart"/>
      <w:r w:rsidRPr="004516E3">
        <w:rPr>
          <w:rFonts w:eastAsia="Calibri"/>
          <w:color w:val="000000" w:themeColor="text1"/>
          <w:kern w:val="1"/>
          <w:lang w:eastAsia="hi-IN" w:bidi="lt-LT"/>
        </w:rPr>
        <w:t>problemų</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sprendimą</w:t>
      </w:r>
      <w:proofErr w:type="spellEnd"/>
      <w:r w:rsidRPr="004516E3">
        <w:rPr>
          <w:rFonts w:eastAsia="Calibri"/>
          <w:color w:val="000000" w:themeColor="text1"/>
          <w:kern w:val="1"/>
          <w:lang w:eastAsia="hi-IN" w:bidi="lt-LT"/>
        </w:rPr>
        <w:t>;</w:t>
      </w:r>
    </w:p>
    <w:p w14:paraId="06FD7C8B" w14:textId="77777777" w:rsidR="00E22CBF" w:rsidRPr="004516E3"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firstLine="567"/>
        <w:contextualSpacing/>
        <w:jc w:val="both"/>
        <w:rPr>
          <w:rFonts w:eastAsia="Calibri"/>
          <w:color w:val="000000" w:themeColor="text1"/>
          <w:kern w:val="1"/>
          <w:lang w:eastAsia="hi-IN" w:bidi="lt-LT"/>
        </w:rPr>
      </w:pPr>
      <w:proofErr w:type="spellStart"/>
      <w:r w:rsidRPr="004516E3">
        <w:rPr>
          <w:rFonts w:eastAsia="Calibri"/>
          <w:color w:val="000000" w:themeColor="text1"/>
          <w:kern w:val="1"/>
          <w:lang w:eastAsia="hi-IN" w:bidi="lt-LT"/>
        </w:rPr>
        <w:t>Produkto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klaidos</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sprendimą</w:t>
      </w:r>
      <w:proofErr w:type="spellEnd"/>
      <w:r w:rsidRPr="004516E3">
        <w:rPr>
          <w:rFonts w:eastAsia="Calibri"/>
          <w:color w:val="000000" w:themeColor="text1"/>
          <w:kern w:val="1"/>
          <w:lang w:eastAsia="hi-IN" w:bidi="lt-LT"/>
        </w:rPr>
        <w:t>;</w:t>
      </w:r>
    </w:p>
    <w:p w14:paraId="459F8A02" w14:textId="77777777" w:rsidR="00E22CBF" w:rsidRPr="004516E3"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firstLine="567"/>
        <w:contextualSpacing/>
        <w:jc w:val="both"/>
        <w:rPr>
          <w:rFonts w:eastAsia="Calibri"/>
          <w:color w:val="000000" w:themeColor="text1"/>
          <w:kern w:val="1"/>
          <w:lang w:eastAsia="hi-IN" w:bidi="lt-LT"/>
        </w:rPr>
      </w:pPr>
      <w:proofErr w:type="spellStart"/>
      <w:r w:rsidRPr="004516E3">
        <w:rPr>
          <w:rFonts w:eastAsia="Calibri"/>
          <w:color w:val="000000" w:themeColor="text1"/>
          <w:kern w:val="1"/>
          <w:lang w:eastAsia="hi-IN" w:bidi="lt-LT"/>
        </w:rPr>
        <w:t>Duomenų</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tvarkymą</w:t>
      </w:r>
      <w:proofErr w:type="spellEnd"/>
      <w:r w:rsidRPr="004516E3">
        <w:rPr>
          <w:rFonts w:eastAsia="Calibri"/>
          <w:color w:val="000000" w:themeColor="text1"/>
          <w:kern w:val="1"/>
          <w:lang w:eastAsia="hi-IN" w:bidi="lt-LT"/>
        </w:rPr>
        <w:t>;</w:t>
      </w:r>
    </w:p>
    <w:p w14:paraId="147E3A55" w14:textId="77777777" w:rsidR="00E22CBF" w:rsidRPr="004516E3" w:rsidRDefault="00E22CB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firstLine="567"/>
        <w:contextualSpacing/>
        <w:jc w:val="both"/>
        <w:rPr>
          <w:rFonts w:eastAsia="Calibri"/>
          <w:color w:val="000000" w:themeColor="text1"/>
          <w:kern w:val="1"/>
          <w:lang w:eastAsia="hi-IN" w:bidi="lt-LT"/>
        </w:rPr>
      </w:pPr>
      <w:proofErr w:type="spellStart"/>
      <w:r w:rsidRPr="004516E3">
        <w:rPr>
          <w:rFonts w:eastAsia="Calibri"/>
          <w:color w:val="000000" w:themeColor="text1"/>
          <w:kern w:val="1"/>
          <w:lang w:eastAsia="hi-IN" w:bidi="lt-LT"/>
        </w:rPr>
        <w:t>Paramą</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darbo</w:t>
      </w:r>
      <w:proofErr w:type="spellEnd"/>
      <w:r w:rsidRPr="004516E3">
        <w:rPr>
          <w:rFonts w:eastAsia="Calibri"/>
          <w:color w:val="000000" w:themeColor="text1"/>
          <w:kern w:val="1"/>
          <w:lang w:eastAsia="hi-IN" w:bidi="lt-LT"/>
        </w:rPr>
        <w:t xml:space="preserve"> </w:t>
      </w:r>
      <w:proofErr w:type="spellStart"/>
      <w:r w:rsidRPr="004516E3">
        <w:rPr>
          <w:rFonts w:eastAsia="Calibri"/>
          <w:color w:val="000000" w:themeColor="text1"/>
          <w:kern w:val="1"/>
          <w:lang w:eastAsia="hi-IN" w:bidi="lt-LT"/>
        </w:rPr>
        <w:t>vietoje</w:t>
      </w:r>
      <w:proofErr w:type="spellEnd"/>
      <w:r w:rsidRPr="004516E3">
        <w:rPr>
          <w:rFonts w:eastAsia="Calibri"/>
          <w:color w:val="000000" w:themeColor="text1"/>
          <w:kern w:val="1"/>
          <w:lang w:eastAsia="hi-IN" w:bidi="lt-LT"/>
        </w:rPr>
        <w:t>.</w:t>
      </w:r>
    </w:p>
    <w:p w14:paraId="49908CEB" w14:textId="77777777" w:rsidR="00E22CBF" w:rsidRPr="004516E3" w:rsidRDefault="00E22CBF">
      <w:pPr>
        <w:pStyle w:val="Sraopastraipa"/>
        <w:numPr>
          <w:ilvl w:val="0"/>
          <w:numId w:val="8"/>
        </w:numPr>
        <w:suppressAutoHyphens/>
        <w:spacing w:after="57"/>
        <w:jc w:val="both"/>
        <w:rPr>
          <w:bCs/>
          <w:color w:val="000000" w:themeColor="text1"/>
          <w:lang w:eastAsia="ja-JP" w:bidi="lt-LT"/>
        </w:rPr>
      </w:pPr>
      <w:r w:rsidRPr="004516E3">
        <w:rPr>
          <w:bCs/>
          <w:color w:val="000000" w:themeColor="text1"/>
          <w:lang w:eastAsia="ja-JP" w:bidi="lt-LT"/>
        </w:rPr>
        <w:t>Priežiūros paslauga teikiama per Teikėjo priežiūros sistemą „</w:t>
      </w:r>
      <w:proofErr w:type="spellStart"/>
      <w:r w:rsidRPr="004516E3">
        <w:rPr>
          <w:bCs/>
          <w:color w:val="000000" w:themeColor="text1"/>
          <w:lang w:eastAsia="ja-JP" w:bidi="lt-LT"/>
        </w:rPr>
        <w:t>Help</w:t>
      </w:r>
      <w:proofErr w:type="spellEnd"/>
      <w:r w:rsidRPr="004516E3">
        <w:rPr>
          <w:bCs/>
          <w:color w:val="000000" w:themeColor="text1"/>
          <w:lang w:eastAsia="ja-JP" w:bidi="lt-LT"/>
        </w:rPr>
        <w:t xml:space="preserve"> </w:t>
      </w:r>
      <w:proofErr w:type="spellStart"/>
      <w:r w:rsidRPr="004516E3">
        <w:rPr>
          <w:bCs/>
          <w:color w:val="000000" w:themeColor="text1"/>
          <w:lang w:eastAsia="ja-JP" w:bidi="lt-LT"/>
        </w:rPr>
        <w:t>Desk</w:t>
      </w:r>
      <w:proofErr w:type="spellEnd"/>
      <w:r w:rsidRPr="004516E3">
        <w:rPr>
          <w:bCs/>
          <w:color w:val="000000" w:themeColor="text1"/>
          <w:lang w:eastAsia="ja-JP" w:bidi="lt-LT"/>
        </w:rPr>
        <w:t>“, naudojantis telefonu, ar prisijungus per nuotolį (</w:t>
      </w:r>
      <w:proofErr w:type="spellStart"/>
      <w:r w:rsidRPr="004516E3">
        <w:rPr>
          <w:bCs/>
          <w:i/>
          <w:iCs/>
          <w:color w:val="000000" w:themeColor="text1"/>
          <w:lang w:eastAsia="ja-JP" w:bidi="lt-LT"/>
        </w:rPr>
        <w:t>remote</w:t>
      </w:r>
      <w:proofErr w:type="spellEnd"/>
      <w:r w:rsidRPr="004516E3">
        <w:rPr>
          <w:bCs/>
          <w:color w:val="000000" w:themeColor="text1"/>
          <w:lang w:eastAsia="ja-JP" w:bidi="lt-LT"/>
        </w:rPr>
        <w:t>). Turi būti priskiriamas dedikuotas konsultantas, išmanantis Perkančiosios organizacijos verslo specifiką ir įdiegtą sprendimą. Perkančioji organizacija skirs vieną ar kelis darbuotojus, kurie filtruos kasdienius tiesioginių naudotojų paklausimus, Teikėjas suteiks jiems prieigą prie „</w:t>
      </w:r>
      <w:proofErr w:type="spellStart"/>
      <w:r w:rsidRPr="004516E3">
        <w:rPr>
          <w:bCs/>
          <w:color w:val="000000" w:themeColor="text1"/>
          <w:lang w:eastAsia="ja-JP" w:bidi="lt-LT"/>
        </w:rPr>
        <w:t>Help</w:t>
      </w:r>
      <w:proofErr w:type="spellEnd"/>
      <w:r w:rsidRPr="004516E3">
        <w:rPr>
          <w:bCs/>
          <w:color w:val="000000" w:themeColor="text1"/>
          <w:lang w:eastAsia="ja-JP" w:bidi="lt-LT"/>
        </w:rPr>
        <w:t xml:space="preserve"> </w:t>
      </w:r>
      <w:proofErr w:type="spellStart"/>
      <w:r w:rsidRPr="004516E3">
        <w:rPr>
          <w:bCs/>
          <w:color w:val="000000" w:themeColor="text1"/>
          <w:lang w:eastAsia="ja-JP" w:bidi="lt-LT"/>
        </w:rPr>
        <w:t>Desk</w:t>
      </w:r>
      <w:proofErr w:type="spellEnd"/>
      <w:r w:rsidRPr="004516E3">
        <w:rPr>
          <w:bCs/>
          <w:color w:val="000000" w:themeColor="text1"/>
          <w:lang w:eastAsia="ja-JP" w:bidi="lt-LT"/>
        </w:rPr>
        <w:t xml:space="preserve">“ sistemos. </w:t>
      </w:r>
    </w:p>
    <w:p w14:paraId="497AFC7F" w14:textId="77777777" w:rsidR="00E22CBF" w:rsidRPr="001E1C8B" w:rsidRDefault="00E22CBF">
      <w:pPr>
        <w:pStyle w:val="Sraopastraipa"/>
        <w:numPr>
          <w:ilvl w:val="0"/>
          <w:numId w:val="8"/>
        </w:numPr>
        <w:suppressAutoHyphens/>
        <w:spacing w:after="57"/>
        <w:jc w:val="both"/>
        <w:rPr>
          <w:bCs/>
          <w:color w:val="000000" w:themeColor="text1"/>
          <w:lang w:eastAsia="ja-JP" w:bidi="lt-LT"/>
        </w:rPr>
      </w:pPr>
      <w:r w:rsidRPr="001E1C8B">
        <w:rPr>
          <w:bCs/>
          <w:color w:val="000000" w:themeColor="text1"/>
          <w:lang w:eastAsia="ja-JP" w:bidi="lt-LT"/>
        </w:rPr>
        <w:t>Į konsultacijas įeina komunikacija, konsultavimas, papildomas pasiruošimas, jei konsultacijoms reikalingas papildomas pasirengimas. Konsultacijos galimos telefonu arba Teikėjo priežiūros sistemoje „</w:t>
      </w:r>
      <w:proofErr w:type="spellStart"/>
      <w:r w:rsidRPr="001E1C8B">
        <w:rPr>
          <w:bCs/>
          <w:color w:val="000000" w:themeColor="text1"/>
          <w:lang w:eastAsia="ja-JP" w:bidi="lt-LT"/>
        </w:rPr>
        <w:t>Help</w:t>
      </w:r>
      <w:proofErr w:type="spellEnd"/>
      <w:r w:rsidRPr="001E1C8B">
        <w:rPr>
          <w:bCs/>
          <w:color w:val="000000" w:themeColor="text1"/>
          <w:lang w:eastAsia="ja-JP" w:bidi="lt-LT"/>
        </w:rPr>
        <w:t xml:space="preserve"> </w:t>
      </w:r>
      <w:proofErr w:type="spellStart"/>
      <w:r w:rsidRPr="001E1C8B">
        <w:rPr>
          <w:bCs/>
          <w:color w:val="000000" w:themeColor="text1"/>
          <w:lang w:eastAsia="ja-JP" w:bidi="lt-LT"/>
        </w:rPr>
        <w:t>desk</w:t>
      </w:r>
      <w:proofErr w:type="spellEnd"/>
      <w:r w:rsidRPr="001E1C8B">
        <w:rPr>
          <w:bCs/>
          <w:color w:val="000000" w:themeColor="text1"/>
          <w:lang w:eastAsia="ja-JP" w:bidi="lt-LT"/>
        </w:rPr>
        <w:t>“. Konsultacijos trukmė ne ilgiau nei 1 valanda. Jei konsultacijos trukmė viršija 1 valandą, tai traktuojama kaip mokymai naudotis DVS ir apmokestinami pagal Sutarties 1 priedo 2 punkte nurodytą valandinį įkainį.</w:t>
      </w:r>
    </w:p>
    <w:p w14:paraId="0E3567E9" w14:textId="77777777" w:rsidR="00E22CBF" w:rsidRPr="001E1C8B" w:rsidRDefault="00E22CBF">
      <w:pPr>
        <w:pStyle w:val="Sraopastraipa"/>
        <w:numPr>
          <w:ilvl w:val="0"/>
          <w:numId w:val="8"/>
        </w:numPr>
        <w:suppressAutoHyphens/>
        <w:spacing w:after="57"/>
        <w:jc w:val="both"/>
        <w:rPr>
          <w:bCs/>
          <w:color w:val="000000" w:themeColor="text1"/>
          <w:lang w:eastAsia="ja-JP" w:bidi="lt-LT"/>
        </w:rPr>
      </w:pPr>
      <w:r w:rsidRPr="001E1C8B">
        <w:rPr>
          <w:bCs/>
          <w:color w:val="000000" w:themeColor="text1"/>
          <w:lang w:eastAsia="ja-JP" w:bidi="lt-LT"/>
        </w:rPr>
        <w:t>Duomenų tvarkymas. Jei dėl Perkančiosios organizacijos kaltės buvo sugadinti duomenys, tiekėjas juos taiso pagal susitarimą su Perkančiąja organizacija.</w:t>
      </w:r>
    </w:p>
    <w:p w14:paraId="31E00BF8" w14:textId="77777777" w:rsidR="00E22CBF" w:rsidRPr="001E1C8B" w:rsidRDefault="00E22CBF">
      <w:pPr>
        <w:pStyle w:val="Sraopastraipa"/>
        <w:numPr>
          <w:ilvl w:val="0"/>
          <w:numId w:val="8"/>
        </w:numPr>
        <w:suppressAutoHyphens/>
        <w:spacing w:after="57"/>
        <w:jc w:val="both"/>
        <w:rPr>
          <w:bCs/>
          <w:color w:val="000000" w:themeColor="text1"/>
          <w:lang w:eastAsia="ja-JP" w:bidi="lt-LT"/>
        </w:rPr>
      </w:pPr>
      <w:r w:rsidRPr="001E1C8B">
        <w:rPr>
          <w:bCs/>
          <w:color w:val="000000" w:themeColor="text1"/>
          <w:lang w:eastAsia="ja-JP" w:bidi="lt-LT"/>
        </w:rPr>
        <w:t>Parama darbo vietoje – mokymai, konsultavimas probleminiais klausimais. Šios paslaugos užsakomos pasirašant Paslaugų užsakymo aktą ir apmokestinamos pagal faktiškai sugaištą laiką pagal vystymo valandinį įkainį.</w:t>
      </w:r>
    </w:p>
    <w:p w14:paraId="7B37F704" w14:textId="77777777" w:rsidR="00E22CBF" w:rsidRPr="001E1C8B" w:rsidRDefault="00E22CBF">
      <w:pPr>
        <w:pStyle w:val="Sraopastraipa"/>
        <w:numPr>
          <w:ilvl w:val="0"/>
          <w:numId w:val="8"/>
        </w:numPr>
        <w:suppressAutoHyphens/>
        <w:spacing w:after="57"/>
        <w:jc w:val="both"/>
        <w:rPr>
          <w:bCs/>
          <w:color w:val="000000" w:themeColor="text1"/>
          <w:lang w:eastAsia="ja-JP" w:bidi="lt-LT"/>
        </w:rPr>
      </w:pPr>
      <w:r w:rsidRPr="001E1C8B">
        <w:rPr>
          <w:bCs/>
          <w:color w:val="000000" w:themeColor="text1"/>
          <w:lang w:eastAsia="ja-JP" w:bidi="lt-LT"/>
        </w:rPr>
        <w:t>Problemų reakcijos ir sprendimo terminai:</w:t>
      </w:r>
    </w:p>
    <w:tbl>
      <w:tblPr>
        <w:tblW w:w="4741" w:type="pct"/>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57"/>
        <w:gridCol w:w="2749"/>
      </w:tblGrid>
      <w:tr w:rsidR="00E22CBF" w:rsidRPr="00CD769E" w14:paraId="4FFD830A" w14:textId="77777777" w:rsidTr="00D56395">
        <w:tc>
          <w:tcPr>
            <w:tcW w:w="1758" w:type="pct"/>
            <w:shd w:val="clear" w:color="auto" w:fill="F2F2F2"/>
            <w:vAlign w:val="center"/>
          </w:tcPr>
          <w:p w14:paraId="2D0C510F" w14:textId="77777777" w:rsidR="00E22CBF" w:rsidRPr="001E1C8B" w:rsidRDefault="00E22CBF" w:rsidP="00D56395">
            <w:pPr>
              <w:rPr>
                <w:rFonts w:eastAsia="Calibri"/>
                <w:bCs/>
                <w:i/>
                <w:color w:val="000000" w:themeColor="text1"/>
                <w:lang w:bidi="lt-LT"/>
              </w:rPr>
            </w:pPr>
            <w:proofErr w:type="spellStart"/>
            <w:r w:rsidRPr="001E1C8B">
              <w:rPr>
                <w:rFonts w:eastAsia="Calibri"/>
                <w:b/>
                <w:bCs/>
                <w:i/>
                <w:color w:val="000000" w:themeColor="text1"/>
              </w:rPr>
              <w:t>Incidento</w:t>
            </w:r>
            <w:proofErr w:type="spellEnd"/>
            <w:r w:rsidRPr="001E1C8B">
              <w:rPr>
                <w:rFonts w:eastAsia="Calibri"/>
                <w:b/>
                <w:bCs/>
                <w:i/>
                <w:color w:val="000000" w:themeColor="text1"/>
              </w:rPr>
              <w:t xml:space="preserve"> </w:t>
            </w:r>
            <w:proofErr w:type="spellStart"/>
            <w:r w:rsidRPr="001E1C8B">
              <w:rPr>
                <w:rFonts w:eastAsia="Calibri"/>
                <w:b/>
                <w:bCs/>
                <w:i/>
                <w:color w:val="000000" w:themeColor="text1"/>
              </w:rPr>
              <w:t>tipas</w:t>
            </w:r>
            <w:proofErr w:type="spellEnd"/>
          </w:p>
        </w:tc>
        <w:tc>
          <w:tcPr>
            <w:tcW w:w="1758" w:type="pct"/>
            <w:shd w:val="clear" w:color="auto" w:fill="F2F2F2"/>
            <w:vAlign w:val="center"/>
          </w:tcPr>
          <w:p w14:paraId="4C8E88FC" w14:textId="77777777" w:rsidR="00E22CBF" w:rsidRPr="001E1C8B" w:rsidRDefault="00E22CBF" w:rsidP="00D56395">
            <w:pPr>
              <w:rPr>
                <w:rFonts w:eastAsia="Calibri"/>
                <w:bCs/>
                <w:i/>
                <w:color w:val="000000" w:themeColor="text1"/>
                <w:lang w:val="es-ES_tradnl" w:bidi="lt-LT"/>
              </w:rPr>
            </w:pPr>
            <w:r w:rsidRPr="001E1C8B">
              <w:rPr>
                <w:rFonts w:eastAsia="Calibri"/>
                <w:b/>
                <w:bCs/>
                <w:i/>
                <w:color w:val="000000" w:themeColor="text1"/>
                <w:lang w:val="es-ES_tradnl"/>
              </w:rPr>
              <w:t>Reagavimo laikas (darbo val.) iki</w:t>
            </w:r>
          </w:p>
        </w:tc>
        <w:tc>
          <w:tcPr>
            <w:tcW w:w="1484" w:type="pct"/>
            <w:shd w:val="clear" w:color="auto" w:fill="F2F2F2"/>
            <w:vAlign w:val="center"/>
          </w:tcPr>
          <w:p w14:paraId="132A11E7" w14:textId="77777777" w:rsidR="00E22CBF" w:rsidRPr="001E1C8B" w:rsidRDefault="00E22CBF" w:rsidP="00D56395">
            <w:pPr>
              <w:rPr>
                <w:rFonts w:eastAsia="Calibri"/>
                <w:bCs/>
                <w:i/>
                <w:color w:val="000000" w:themeColor="text1"/>
                <w:lang w:val="es-ES_tradnl" w:bidi="lt-LT"/>
              </w:rPr>
            </w:pPr>
            <w:r w:rsidRPr="001E1C8B">
              <w:rPr>
                <w:rFonts w:eastAsia="Calibri"/>
                <w:b/>
                <w:bCs/>
                <w:i/>
                <w:color w:val="000000" w:themeColor="text1"/>
                <w:lang w:val="es-ES_tradnl"/>
              </w:rPr>
              <w:t>Sprendimo pateikimas (darbo dienos/val.) iki</w:t>
            </w:r>
          </w:p>
        </w:tc>
      </w:tr>
      <w:tr w:rsidR="00E22CBF" w:rsidRPr="001E1C8B" w14:paraId="7E374B07" w14:textId="77777777" w:rsidTr="00D56395">
        <w:tc>
          <w:tcPr>
            <w:tcW w:w="1758" w:type="pct"/>
            <w:vAlign w:val="center"/>
          </w:tcPr>
          <w:p w14:paraId="4B98F258" w14:textId="77777777" w:rsidR="00E22CBF" w:rsidRPr="001E1C8B" w:rsidRDefault="00E22CBF" w:rsidP="00D56395">
            <w:pPr>
              <w:rPr>
                <w:rFonts w:eastAsia="Calibri"/>
                <w:bCs/>
                <w:color w:val="000000" w:themeColor="text1"/>
                <w:lang w:bidi="lt-LT"/>
              </w:rPr>
            </w:pPr>
            <w:proofErr w:type="spellStart"/>
            <w:r w:rsidRPr="001E1C8B">
              <w:rPr>
                <w:rFonts w:eastAsia="Calibri"/>
                <w:color w:val="000000" w:themeColor="text1"/>
              </w:rPr>
              <w:t>Konsultacija</w:t>
            </w:r>
            <w:proofErr w:type="spellEnd"/>
          </w:p>
        </w:tc>
        <w:tc>
          <w:tcPr>
            <w:tcW w:w="1758" w:type="pct"/>
          </w:tcPr>
          <w:p w14:paraId="45960065" w14:textId="77777777" w:rsidR="00E22CBF" w:rsidRPr="001E1C8B" w:rsidRDefault="00E22CBF" w:rsidP="00D56395">
            <w:pPr>
              <w:rPr>
                <w:rFonts w:eastAsia="Calibri"/>
                <w:bCs/>
                <w:color w:val="000000" w:themeColor="text1"/>
                <w:lang w:bidi="lt-LT"/>
              </w:rPr>
            </w:pPr>
            <w:r w:rsidRPr="001E1C8B">
              <w:rPr>
                <w:rFonts w:eastAsia="Calibri"/>
                <w:bCs/>
                <w:color w:val="000000" w:themeColor="text1"/>
                <w:lang w:bidi="lt-LT"/>
              </w:rPr>
              <w:t>8 val.</w:t>
            </w:r>
          </w:p>
        </w:tc>
        <w:tc>
          <w:tcPr>
            <w:tcW w:w="1484" w:type="pct"/>
          </w:tcPr>
          <w:p w14:paraId="269A0825" w14:textId="77777777" w:rsidR="00E22CBF" w:rsidRPr="001E1C8B" w:rsidRDefault="00E22CBF" w:rsidP="00D56395">
            <w:pPr>
              <w:rPr>
                <w:rFonts w:eastAsia="Calibri"/>
                <w:bCs/>
                <w:color w:val="000000" w:themeColor="text1"/>
                <w:lang w:bidi="lt-LT"/>
              </w:rPr>
            </w:pPr>
            <w:r w:rsidRPr="001E1C8B">
              <w:rPr>
                <w:rFonts w:eastAsia="Calibri"/>
                <w:bCs/>
                <w:color w:val="000000" w:themeColor="text1"/>
                <w:lang w:bidi="lt-LT"/>
              </w:rPr>
              <w:t>24 val.</w:t>
            </w:r>
          </w:p>
        </w:tc>
      </w:tr>
      <w:tr w:rsidR="00E22CBF" w:rsidRPr="001E1C8B" w14:paraId="31B92169" w14:textId="77777777" w:rsidTr="00D56395">
        <w:tc>
          <w:tcPr>
            <w:tcW w:w="1758" w:type="pct"/>
            <w:vAlign w:val="center"/>
          </w:tcPr>
          <w:p w14:paraId="2A4658B6" w14:textId="77777777" w:rsidR="00E22CBF" w:rsidRPr="001E1C8B" w:rsidRDefault="00E22CBF" w:rsidP="00D56395">
            <w:pPr>
              <w:rPr>
                <w:rFonts w:eastAsia="Calibri"/>
                <w:bCs/>
                <w:color w:val="000000" w:themeColor="text1"/>
                <w:lang w:bidi="lt-LT"/>
              </w:rPr>
            </w:pPr>
            <w:proofErr w:type="spellStart"/>
            <w:r w:rsidRPr="001E1C8B">
              <w:rPr>
                <w:rFonts w:eastAsia="Calibri"/>
                <w:color w:val="000000" w:themeColor="text1"/>
              </w:rPr>
              <w:t>Kritinė</w:t>
            </w:r>
            <w:proofErr w:type="spellEnd"/>
            <w:r w:rsidRPr="001E1C8B">
              <w:rPr>
                <w:rFonts w:eastAsia="Calibri"/>
                <w:color w:val="000000" w:themeColor="text1"/>
              </w:rPr>
              <w:t xml:space="preserve"> </w:t>
            </w:r>
            <w:proofErr w:type="spellStart"/>
            <w:r w:rsidRPr="001E1C8B">
              <w:rPr>
                <w:rFonts w:eastAsia="Calibri"/>
                <w:color w:val="000000" w:themeColor="text1"/>
              </w:rPr>
              <w:t>problema</w:t>
            </w:r>
            <w:proofErr w:type="spellEnd"/>
          </w:p>
        </w:tc>
        <w:tc>
          <w:tcPr>
            <w:tcW w:w="1758" w:type="pct"/>
          </w:tcPr>
          <w:p w14:paraId="67C5F9AF" w14:textId="77777777" w:rsidR="00E22CBF" w:rsidRPr="001E1C8B" w:rsidRDefault="00E22CBF" w:rsidP="00D56395">
            <w:pPr>
              <w:rPr>
                <w:rFonts w:eastAsia="Calibri"/>
                <w:bCs/>
                <w:color w:val="000000" w:themeColor="text1"/>
                <w:lang w:bidi="lt-LT"/>
              </w:rPr>
            </w:pPr>
            <w:r w:rsidRPr="001E1C8B">
              <w:rPr>
                <w:rFonts w:eastAsia="Calibri"/>
                <w:bCs/>
                <w:color w:val="000000" w:themeColor="text1"/>
                <w:lang w:bidi="lt-LT"/>
              </w:rPr>
              <w:t>4 val.</w:t>
            </w:r>
          </w:p>
        </w:tc>
        <w:tc>
          <w:tcPr>
            <w:tcW w:w="1484" w:type="pct"/>
          </w:tcPr>
          <w:p w14:paraId="310897ED" w14:textId="77777777" w:rsidR="00E22CBF" w:rsidRPr="001E1C8B" w:rsidRDefault="00E22CBF" w:rsidP="00D56395">
            <w:pPr>
              <w:rPr>
                <w:rFonts w:eastAsia="Calibri"/>
                <w:bCs/>
                <w:color w:val="000000" w:themeColor="text1"/>
                <w:lang w:bidi="lt-LT"/>
              </w:rPr>
            </w:pPr>
            <w:r w:rsidRPr="001E1C8B">
              <w:rPr>
                <w:rFonts w:eastAsia="Calibri"/>
                <w:bCs/>
                <w:color w:val="000000" w:themeColor="text1"/>
                <w:lang w:bidi="lt-LT"/>
              </w:rPr>
              <w:t>40 val.</w:t>
            </w:r>
          </w:p>
        </w:tc>
      </w:tr>
      <w:tr w:rsidR="00E22CBF" w:rsidRPr="001E1C8B" w14:paraId="332C30C6" w14:textId="77777777" w:rsidTr="00D56395">
        <w:tc>
          <w:tcPr>
            <w:tcW w:w="1758" w:type="pct"/>
            <w:vAlign w:val="center"/>
          </w:tcPr>
          <w:p w14:paraId="26438978" w14:textId="77777777" w:rsidR="00E22CBF" w:rsidRPr="001E1C8B" w:rsidRDefault="00E22CBF" w:rsidP="00D56395">
            <w:pPr>
              <w:rPr>
                <w:rFonts w:eastAsia="Calibri"/>
                <w:bCs/>
                <w:color w:val="000000" w:themeColor="text1"/>
                <w:lang w:bidi="lt-LT"/>
              </w:rPr>
            </w:pPr>
            <w:r w:rsidRPr="001E1C8B">
              <w:rPr>
                <w:rFonts w:eastAsia="Calibri"/>
                <w:color w:val="000000" w:themeColor="text1"/>
              </w:rPr>
              <w:t xml:space="preserve">DVS </w:t>
            </w:r>
            <w:proofErr w:type="spellStart"/>
            <w:r w:rsidRPr="001E1C8B">
              <w:rPr>
                <w:rFonts w:eastAsia="Calibri"/>
                <w:color w:val="000000" w:themeColor="text1"/>
              </w:rPr>
              <w:t>problema</w:t>
            </w:r>
            <w:proofErr w:type="spellEnd"/>
          </w:p>
        </w:tc>
        <w:tc>
          <w:tcPr>
            <w:tcW w:w="1758" w:type="pct"/>
          </w:tcPr>
          <w:p w14:paraId="07FD8FA6" w14:textId="77777777" w:rsidR="00E22CBF" w:rsidRPr="001E1C8B" w:rsidRDefault="00E22CBF" w:rsidP="00D56395">
            <w:pPr>
              <w:rPr>
                <w:rFonts w:eastAsia="Calibri"/>
                <w:bCs/>
                <w:color w:val="000000" w:themeColor="text1"/>
                <w:lang w:bidi="lt-LT"/>
              </w:rPr>
            </w:pPr>
            <w:r w:rsidRPr="001E1C8B">
              <w:rPr>
                <w:rFonts w:eastAsia="Calibri"/>
                <w:bCs/>
                <w:color w:val="000000" w:themeColor="text1"/>
                <w:lang w:bidi="lt-LT"/>
              </w:rPr>
              <w:t>8 val.</w:t>
            </w:r>
          </w:p>
        </w:tc>
        <w:tc>
          <w:tcPr>
            <w:tcW w:w="1484" w:type="pct"/>
          </w:tcPr>
          <w:p w14:paraId="257C789F" w14:textId="77777777" w:rsidR="00E22CBF" w:rsidRPr="001E1C8B" w:rsidRDefault="00E22CBF" w:rsidP="00D56395">
            <w:pPr>
              <w:rPr>
                <w:rFonts w:eastAsia="Calibri"/>
                <w:bCs/>
                <w:color w:val="000000" w:themeColor="text1"/>
                <w:lang w:bidi="lt-LT"/>
              </w:rPr>
            </w:pPr>
            <w:r w:rsidRPr="001E1C8B">
              <w:rPr>
                <w:rFonts w:eastAsia="Calibri"/>
                <w:bCs/>
                <w:color w:val="000000" w:themeColor="text1"/>
                <w:lang w:bidi="lt-LT"/>
              </w:rPr>
              <w:t>80 val.</w:t>
            </w:r>
          </w:p>
        </w:tc>
      </w:tr>
      <w:tr w:rsidR="00E22CBF" w:rsidRPr="001E1C8B" w14:paraId="751036D7" w14:textId="77777777" w:rsidTr="00D56395">
        <w:tc>
          <w:tcPr>
            <w:tcW w:w="1758" w:type="pct"/>
            <w:vAlign w:val="center"/>
          </w:tcPr>
          <w:p w14:paraId="4157DA92" w14:textId="77777777" w:rsidR="00E22CBF" w:rsidRPr="001E1C8B" w:rsidRDefault="00E22CBF" w:rsidP="00D56395">
            <w:pPr>
              <w:rPr>
                <w:rFonts w:eastAsia="Calibri"/>
                <w:color w:val="000000" w:themeColor="text1"/>
              </w:rPr>
            </w:pPr>
            <w:proofErr w:type="spellStart"/>
            <w:r w:rsidRPr="001E1C8B">
              <w:rPr>
                <w:rFonts w:eastAsia="Calibri"/>
                <w:color w:val="000000" w:themeColor="text1"/>
              </w:rPr>
              <w:t>Produkto</w:t>
            </w:r>
            <w:proofErr w:type="spellEnd"/>
            <w:r w:rsidRPr="001E1C8B">
              <w:rPr>
                <w:rFonts w:eastAsia="Calibri"/>
                <w:color w:val="000000" w:themeColor="text1"/>
              </w:rPr>
              <w:t xml:space="preserve"> </w:t>
            </w:r>
            <w:proofErr w:type="spellStart"/>
            <w:r w:rsidRPr="001E1C8B">
              <w:rPr>
                <w:rFonts w:eastAsia="Calibri"/>
                <w:color w:val="000000" w:themeColor="text1"/>
              </w:rPr>
              <w:t>klaida</w:t>
            </w:r>
            <w:proofErr w:type="spellEnd"/>
          </w:p>
        </w:tc>
        <w:tc>
          <w:tcPr>
            <w:tcW w:w="1758" w:type="pct"/>
          </w:tcPr>
          <w:p w14:paraId="6268E72F" w14:textId="77777777" w:rsidR="00E22CBF" w:rsidRPr="001E1C8B" w:rsidRDefault="00E22CBF" w:rsidP="00D56395">
            <w:pPr>
              <w:rPr>
                <w:rFonts w:eastAsia="Calibri"/>
                <w:bCs/>
                <w:color w:val="000000" w:themeColor="text1"/>
                <w:lang w:bidi="lt-LT"/>
              </w:rPr>
            </w:pPr>
            <w:r w:rsidRPr="001E1C8B">
              <w:rPr>
                <w:rFonts w:eastAsia="Calibri"/>
                <w:bCs/>
                <w:color w:val="000000" w:themeColor="text1"/>
                <w:lang w:bidi="lt-LT"/>
              </w:rPr>
              <w:t>8 val.</w:t>
            </w:r>
          </w:p>
        </w:tc>
        <w:tc>
          <w:tcPr>
            <w:tcW w:w="1484" w:type="pct"/>
          </w:tcPr>
          <w:p w14:paraId="6D79CF3D" w14:textId="77777777" w:rsidR="00E22CBF" w:rsidRPr="001E1C8B" w:rsidRDefault="00E22CBF" w:rsidP="00D56395">
            <w:pPr>
              <w:rPr>
                <w:rFonts w:eastAsia="Calibri"/>
                <w:bCs/>
                <w:color w:val="000000" w:themeColor="text1"/>
                <w:lang w:bidi="lt-LT"/>
              </w:rPr>
            </w:pPr>
            <w:r w:rsidRPr="001E1C8B">
              <w:rPr>
                <w:rFonts w:eastAsia="Calibri"/>
                <w:bCs/>
                <w:color w:val="000000" w:themeColor="text1"/>
                <w:lang w:bidi="lt-LT"/>
              </w:rPr>
              <w:t>120 val.</w:t>
            </w:r>
          </w:p>
        </w:tc>
      </w:tr>
    </w:tbl>
    <w:p w14:paraId="0A14D4AA" w14:textId="77777777" w:rsidR="00E22CBF" w:rsidRPr="001E1C8B" w:rsidRDefault="00E22CBF">
      <w:pPr>
        <w:pStyle w:val="Sraopastraipa"/>
        <w:numPr>
          <w:ilvl w:val="0"/>
          <w:numId w:val="8"/>
        </w:numPr>
        <w:spacing w:after="160" w:line="276" w:lineRule="auto"/>
        <w:jc w:val="both"/>
        <w:rPr>
          <w:bCs/>
          <w:color w:val="000000" w:themeColor="text1"/>
          <w:lang w:eastAsia="ja-JP" w:bidi="lt-LT"/>
        </w:rPr>
      </w:pPr>
      <w:r w:rsidRPr="001E1C8B">
        <w:rPr>
          <w:bCs/>
          <w:color w:val="000000" w:themeColor="text1"/>
          <w:lang w:eastAsia="ja-JP" w:bidi="lt-LT"/>
        </w:rPr>
        <w:t xml:space="preserve">3.6 Reakcijos ir sprendimo laikas skaičiuojamas nuo užklausos užregistravimo </w:t>
      </w:r>
      <w:r w:rsidRPr="001E1C8B">
        <w:rPr>
          <w:bCs/>
          <w:color w:val="000000" w:themeColor="text1"/>
          <w:lang w:eastAsia="ja-JP" w:bidi="lt-LT"/>
        </w:rPr>
        <w:br/>
        <w:t>„</w:t>
      </w:r>
      <w:proofErr w:type="spellStart"/>
      <w:r w:rsidRPr="001E1C8B">
        <w:rPr>
          <w:bCs/>
          <w:color w:val="000000" w:themeColor="text1"/>
          <w:lang w:eastAsia="ja-JP" w:bidi="lt-LT"/>
        </w:rPr>
        <w:t>Help</w:t>
      </w:r>
      <w:proofErr w:type="spellEnd"/>
      <w:r w:rsidRPr="001E1C8B">
        <w:rPr>
          <w:bCs/>
          <w:color w:val="000000" w:themeColor="text1"/>
          <w:lang w:eastAsia="ja-JP" w:bidi="lt-LT"/>
        </w:rPr>
        <w:t xml:space="preserve"> </w:t>
      </w:r>
      <w:proofErr w:type="spellStart"/>
      <w:r w:rsidRPr="001E1C8B">
        <w:rPr>
          <w:bCs/>
          <w:color w:val="000000" w:themeColor="text1"/>
          <w:lang w:eastAsia="ja-JP" w:bidi="lt-LT"/>
        </w:rPr>
        <w:t>Desk</w:t>
      </w:r>
      <w:proofErr w:type="spellEnd"/>
      <w:r w:rsidRPr="001E1C8B">
        <w:rPr>
          <w:bCs/>
          <w:color w:val="000000" w:themeColor="text1"/>
          <w:lang w:eastAsia="ja-JP" w:bidi="lt-LT"/>
        </w:rPr>
        <w:t>“ sistemoje. Į sprendimo pateikimo laiką neskaičiuojamas laikas, kai Teikėjas laukia atsakymo į paklausimą. Sprendimo terminas pradedamas skaičiuoti po reagavimo ar reagavimo laiko termino. Šio termino pradžia turi būti užfiksuojama „</w:t>
      </w:r>
      <w:proofErr w:type="spellStart"/>
      <w:r w:rsidRPr="001E1C8B">
        <w:rPr>
          <w:bCs/>
          <w:color w:val="000000" w:themeColor="text1"/>
          <w:lang w:eastAsia="ja-JP" w:bidi="lt-LT"/>
        </w:rPr>
        <w:t>Help</w:t>
      </w:r>
      <w:proofErr w:type="spellEnd"/>
      <w:r w:rsidRPr="001E1C8B">
        <w:rPr>
          <w:bCs/>
          <w:color w:val="000000" w:themeColor="text1"/>
          <w:lang w:eastAsia="ja-JP" w:bidi="lt-LT"/>
        </w:rPr>
        <w:t xml:space="preserve"> </w:t>
      </w:r>
      <w:proofErr w:type="spellStart"/>
      <w:r w:rsidRPr="001E1C8B">
        <w:rPr>
          <w:bCs/>
          <w:color w:val="000000" w:themeColor="text1"/>
          <w:lang w:eastAsia="ja-JP" w:bidi="lt-LT"/>
        </w:rPr>
        <w:t>Desk</w:t>
      </w:r>
      <w:proofErr w:type="spellEnd"/>
      <w:r w:rsidRPr="001E1C8B">
        <w:rPr>
          <w:bCs/>
          <w:color w:val="000000" w:themeColor="text1"/>
          <w:lang w:eastAsia="ja-JP" w:bidi="lt-LT"/>
        </w:rPr>
        <w:t>“ sistemoje ir matoma paskirtiems Perkančiosios organizacijos darbuotojams.</w:t>
      </w:r>
    </w:p>
    <w:p w14:paraId="5C2F294A" w14:textId="77777777" w:rsidR="00E22CBF" w:rsidRPr="001E1C8B" w:rsidRDefault="00E22CBF">
      <w:pPr>
        <w:pStyle w:val="Sraopastraipa"/>
        <w:numPr>
          <w:ilvl w:val="0"/>
          <w:numId w:val="8"/>
        </w:numPr>
        <w:spacing w:after="160" w:line="276" w:lineRule="auto"/>
        <w:jc w:val="both"/>
        <w:rPr>
          <w:rFonts w:eastAsia="Calibri"/>
          <w:color w:val="000000" w:themeColor="text1"/>
          <w:kern w:val="1"/>
          <w:lang w:eastAsia="hi-IN" w:bidi="lt-LT"/>
        </w:rPr>
      </w:pPr>
      <w:r w:rsidRPr="001E1C8B">
        <w:rPr>
          <w:bCs/>
          <w:color w:val="000000" w:themeColor="text1"/>
          <w:lang w:eastAsia="ja-JP" w:bidi="lt-LT"/>
        </w:rPr>
        <w:t>Jeigu dėl objektyvių priežasčių incidento išsprendimui reikalingas ilgesnis laikas, negu 8 punkto lentelėje numatyti reakcijos ir sprendimo laikai, dėl ilgesnio laiko Teikėjas su Perkančiąja organizacija tariasi atskirai.</w:t>
      </w:r>
    </w:p>
    <w:p w14:paraId="184FEA2E" w14:textId="77777777" w:rsidR="00E22CBF" w:rsidRPr="004516E3" w:rsidRDefault="00E22CBF">
      <w:pPr>
        <w:pStyle w:val="Sraopastraipa"/>
        <w:numPr>
          <w:ilvl w:val="0"/>
          <w:numId w:val="8"/>
        </w:numPr>
        <w:tabs>
          <w:tab w:val="left" w:pos="284"/>
          <w:tab w:val="left" w:pos="993"/>
        </w:tabs>
        <w:spacing w:after="120"/>
        <w:ind w:left="0" w:firstLine="0"/>
        <w:jc w:val="both"/>
        <w:rPr>
          <w:rFonts w:eastAsia="Calibri"/>
          <w:bCs/>
          <w:color w:val="000000" w:themeColor="text1"/>
          <w:kern w:val="1"/>
          <w:lang w:eastAsia="hi-IN" w:bidi="lt-LT"/>
        </w:rPr>
      </w:pPr>
      <w:r w:rsidRPr="004516E3">
        <w:rPr>
          <w:bCs/>
          <w:color w:val="000000" w:themeColor="text1"/>
          <w:u w:val="single"/>
          <w:lang w:eastAsia="ja-JP" w:bidi="lt-LT"/>
        </w:rPr>
        <w:t>DVS licencijų palaikymą</w:t>
      </w:r>
      <w:r w:rsidRPr="004516E3">
        <w:rPr>
          <w:bCs/>
          <w:color w:val="000000" w:themeColor="text1"/>
          <w:lang w:eastAsia="ja-JP" w:bidi="lt-LT"/>
        </w:rPr>
        <w:t xml:space="preserve">. Teikėjas registruoja Perkančiosios organizacijos nurodytas DVS platformos klaidas ar netikslumus, registruoja iš kitų Perkančiosios organizacijos sukurtų incidentų nustatytas DVS platformos klaidas. Teikėjas užtikrina naujų DVS versijų diegimo paketų bei kartu einančios dokumentacijos pateikimą Perkančiajai organizacijai pagal pareikalavimą sutarties galiojimo laikotarpiu. Teikėjas taiso DVS platformos klaidas Tiekėjo nustatyta prioriteto tvarka. Tiekėjas yra atsakingas už DVS platformos klaidas taisančių paketų įdiegimą į Perkančiosios organizacijos DVS, </w:t>
      </w:r>
      <w:r w:rsidRPr="004516E3">
        <w:rPr>
          <w:bCs/>
          <w:color w:val="000000" w:themeColor="text1"/>
          <w:lang w:eastAsia="ja-JP" w:bidi="lt-LT"/>
        </w:rPr>
        <w:lastRenderedPageBreak/>
        <w:t xml:space="preserve">jei Tiekėjas turi prisijungimą prie Perkančiosios organizacijos DVS. Šiame punkte nurodyti darbai ir paslaugos įeina į sutartyje nurodytą kainą ir papildomai nėra apmokestinami. </w:t>
      </w:r>
    </w:p>
    <w:p w14:paraId="4CD7A893" w14:textId="77777777" w:rsidR="00E22CBF" w:rsidRPr="004516E3" w:rsidRDefault="00E22CBF">
      <w:pPr>
        <w:pStyle w:val="Sraopastraipa"/>
        <w:numPr>
          <w:ilvl w:val="0"/>
          <w:numId w:val="8"/>
        </w:numPr>
        <w:tabs>
          <w:tab w:val="left" w:pos="284"/>
          <w:tab w:val="left" w:pos="993"/>
        </w:tabs>
        <w:spacing w:after="120"/>
        <w:ind w:left="0" w:firstLine="0"/>
        <w:jc w:val="both"/>
        <w:rPr>
          <w:rFonts w:eastAsia="Calibri"/>
          <w:color w:val="000000" w:themeColor="text1"/>
          <w:kern w:val="1"/>
          <w:lang w:eastAsia="hi-IN" w:bidi="lt-LT"/>
        </w:rPr>
      </w:pPr>
      <w:bookmarkStart w:id="0" w:name="_Ref417984909"/>
      <w:r w:rsidRPr="004516E3">
        <w:rPr>
          <w:rFonts w:eastAsia="Calibri"/>
          <w:b/>
          <w:color w:val="000000" w:themeColor="text1"/>
          <w:kern w:val="1"/>
          <w:lang w:eastAsia="hi-IN" w:bidi="lt-LT"/>
        </w:rPr>
        <w:t xml:space="preserve"> Papildomos paslaugos </w:t>
      </w:r>
      <w:r w:rsidRPr="004516E3">
        <w:rPr>
          <w:rFonts w:eastAsia="Calibri"/>
          <w:color w:val="000000" w:themeColor="text1"/>
          <w:kern w:val="1"/>
          <w:lang w:eastAsia="hi-IN" w:bidi="lt-LT"/>
        </w:rPr>
        <w:t>teikiamos pagal Užsakovo poreikį, kurios apmokamos pagal Sutartyje nurodytą valandinį įkainį. Užsakovas papildomas paslaugas perka pagal poreikį. Už papildomas paslaugas atsiskaitoma pagal faktinį sunaudotą valandų kiekį.  Paslaugos pradedamos teikti tik gavus Užsakovo rašytinį patvirtinimą (el. pašto patvirtinimas tinkamas). Papildomas paslaugas gali sudaryti:</w:t>
      </w:r>
      <w:bookmarkEnd w:id="0"/>
    </w:p>
    <w:p w14:paraId="086ADC48" w14:textId="77777777" w:rsidR="00E22CBF" w:rsidRPr="00453A2F" w:rsidRDefault="00E22CBF" w:rsidP="00E22CBF">
      <w:pPr>
        <w:tabs>
          <w:tab w:val="left" w:pos="993"/>
          <w:tab w:val="left" w:pos="1134"/>
        </w:tabs>
        <w:spacing w:after="120" w:line="100" w:lineRule="atLeast"/>
        <w:ind w:left="568"/>
        <w:jc w:val="both"/>
        <w:rPr>
          <w:rFonts w:eastAsia="Times New Roman"/>
          <w:color w:val="000000" w:themeColor="text1"/>
          <w:kern w:val="1"/>
          <w:lang w:val="es-ES_tradnl" w:eastAsia="hi-IN" w:bidi="hi-IN"/>
        </w:rPr>
      </w:pPr>
      <w:r w:rsidRPr="00453A2F">
        <w:rPr>
          <w:rFonts w:eastAsia="Times New Roman"/>
          <w:color w:val="000000" w:themeColor="text1"/>
          <w:kern w:val="1"/>
          <w:lang w:val="es-ES_tradnl" w:eastAsia="hi-IN" w:bidi="hi-IN"/>
        </w:rPr>
        <w:t>12.1 Programavimo darbai, susiję su DVS plėtra. Atlikti programavimo darbai neturi sutrikdyti kitų DVS sistemoje esančių funkcijų darbo. Jeigu naujai į DVS darbinę aplinką įkeltas funkcionalumas sutrikdo DVS esančių funkcijų darbą, laikoma, kad programavimo darbai atlikti nekokybiškai. Sistemos atstatymo darbus atlieka Vykdytojas savo lėšomis. Visiems užsakytiems programavimo darbams turi būti teikiama garantinė priežiūra be papildomo mokesčio. Garantinė priežiūra teikiama visą sutarties galiojimo laikotarpį ir ne trumpiau kaip 6 mėn. pirkimo sutarčiai pasibaigus.</w:t>
      </w:r>
    </w:p>
    <w:p w14:paraId="06917793" w14:textId="77777777" w:rsidR="00E22CBF" w:rsidRPr="004516E3" w:rsidRDefault="00E22CBF" w:rsidP="00E22CBF">
      <w:pPr>
        <w:tabs>
          <w:tab w:val="left" w:pos="1134"/>
        </w:tabs>
        <w:spacing w:after="120" w:line="100" w:lineRule="atLeast"/>
        <w:ind w:left="568"/>
        <w:jc w:val="both"/>
        <w:rPr>
          <w:rFonts w:eastAsia="Times New Roman"/>
          <w:color w:val="000000" w:themeColor="text1"/>
          <w:kern w:val="1"/>
          <w:lang w:eastAsia="hi-IN" w:bidi="hi-IN"/>
        </w:rPr>
      </w:pPr>
      <w:r w:rsidRPr="00453A2F">
        <w:rPr>
          <w:rFonts w:eastAsia="Times New Roman"/>
          <w:color w:val="000000" w:themeColor="text1"/>
          <w:kern w:val="1"/>
          <w:lang w:val="es-ES_tradnl" w:eastAsia="hi-IN" w:bidi="hi-IN"/>
        </w:rPr>
        <w:t xml:space="preserve">12.2 Vykdytojo suteiktos Papildomos paslaugos perduodamos Užsakovui, šalims pasirašant suteiktų Paslaugų perdavimo-priėmimo aktą ir PVM sąskaitą faktūrą. </w:t>
      </w:r>
      <w:proofErr w:type="spellStart"/>
      <w:r w:rsidRPr="004516E3">
        <w:rPr>
          <w:rFonts w:eastAsia="Times New Roman"/>
          <w:color w:val="000000" w:themeColor="text1"/>
          <w:kern w:val="1"/>
          <w:lang w:eastAsia="hi-IN" w:bidi="hi-IN"/>
        </w:rPr>
        <w:t>Paslaugų</w:t>
      </w:r>
      <w:proofErr w:type="spellEnd"/>
      <w:r w:rsidRPr="004516E3">
        <w:rPr>
          <w:rFonts w:eastAsia="Times New Roman"/>
          <w:color w:val="000000" w:themeColor="text1"/>
          <w:kern w:val="1"/>
          <w:lang w:eastAsia="hi-IN" w:bidi="hi-IN"/>
        </w:rPr>
        <w:t xml:space="preserve"> </w:t>
      </w:r>
      <w:proofErr w:type="spellStart"/>
      <w:r w:rsidRPr="004516E3">
        <w:rPr>
          <w:rFonts w:eastAsia="Times New Roman"/>
          <w:color w:val="000000" w:themeColor="text1"/>
          <w:kern w:val="1"/>
          <w:lang w:eastAsia="hi-IN" w:bidi="hi-IN"/>
        </w:rPr>
        <w:t>perdavimo-priėmimo</w:t>
      </w:r>
      <w:proofErr w:type="spellEnd"/>
      <w:r w:rsidRPr="004516E3">
        <w:rPr>
          <w:rFonts w:eastAsia="Times New Roman"/>
          <w:color w:val="000000" w:themeColor="text1"/>
          <w:kern w:val="1"/>
          <w:lang w:eastAsia="hi-IN" w:bidi="hi-IN"/>
        </w:rPr>
        <w:t xml:space="preserve"> </w:t>
      </w:r>
      <w:proofErr w:type="spellStart"/>
      <w:r w:rsidRPr="004516E3">
        <w:rPr>
          <w:rFonts w:eastAsia="Times New Roman"/>
          <w:color w:val="000000" w:themeColor="text1"/>
          <w:kern w:val="1"/>
          <w:lang w:eastAsia="hi-IN" w:bidi="hi-IN"/>
        </w:rPr>
        <w:t>aktą</w:t>
      </w:r>
      <w:proofErr w:type="spellEnd"/>
      <w:r w:rsidRPr="004516E3">
        <w:rPr>
          <w:rFonts w:eastAsia="Times New Roman"/>
          <w:color w:val="000000" w:themeColor="text1"/>
          <w:kern w:val="1"/>
          <w:lang w:eastAsia="hi-IN" w:bidi="hi-IN"/>
        </w:rPr>
        <w:t xml:space="preserve"> </w:t>
      </w:r>
      <w:proofErr w:type="spellStart"/>
      <w:r w:rsidRPr="004516E3">
        <w:rPr>
          <w:rFonts w:eastAsia="Times New Roman"/>
          <w:color w:val="000000" w:themeColor="text1"/>
          <w:kern w:val="1"/>
          <w:lang w:eastAsia="hi-IN" w:bidi="hi-IN"/>
        </w:rPr>
        <w:t>išrašo</w:t>
      </w:r>
      <w:proofErr w:type="spellEnd"/>
      <w:r w:rsidRPr="004516E3">
        <w:rPr>
          <w:rFonts w:eastAsia="Times New Roman"/>
          <w:color w:val="000000" w:themeColor="text1"/>
          <w:kern w:val="1"/>
          <w:lang w:eastAsia="hi-IN" w:bidi="hi-IN"/>
        </w:rPr>
        <w:t xml:space="preserve"> </w:t>
      </w:r>
      <w:proofErr w:type="spellStart"/>
      <w:r w:rsidRPr="004516E3">
        <w:rPr>
          <w:rFonts w:eastAsia="Times New Roman"/>
          <w:color w:val="000000" w:themeColor="text1"/>
          <w:kern w:val="1"/>
          <w:lang w:eastAsia="hi-IN" w:bidi="hi-IN"/>
        </w:rPr>
        <w:t>Vykdytojas</w:t>
      </w:r>
      <w:proofErr w:type="spellEnd"/>
      <w:r w:rsidRPr="004516E3">
        <w:rPr>
          <w:rFonts w:eastAsia="Times New Roman"/>
          <w:color w:val="000000" w:themeColor="text1"/>
          <w:kern w:val="1"/>
          <w:lang w:eastAsia="hi-IN" w:bidi="hi-IN"/>
        </w:rPr>
        <w:t>.</w:t>
      </w:r>
    </w:p>
    <w:p w14:paraId="1F83217B" w14:textId="77777777" w:rsidR="00E22CBF" w:rsidRPr="004516E3" w:rsidRDefault="00E22CBF" w:rsidP="00E22CBF">
      <w:pPr>
        <w:pBdr>
          <w:top w:val="none" w:sz="0" w:space="0" w:color="000000"/>
          <w:left w:val="none" w:sz="0" w:space="0" w:color="000000"/>
          <w:bottom w:val="none" w:sz="0" w:space="0" w:color="000000"/>
          <w:right w:val="none" w:sz="0" w:space="0" w:color="000000"/>
        </w:pBdr>
        <w:suppressAutoHyphens/>
        <w:rPr>
          <w:color w:val="000000" w:themeColor="text1"/>
          <w:lang w:eastAsia="zh-CN"/>
        </w:rPr>
      </w:pPr>
    </w:p>
    <w:tbl>
      <w:tblPr>
        <w:tblStyle w:val="Lentelstinklelis"/>
        <w:tblpPr w:leftFromText="180" w:rightFromText="180" w:vertAnchor="text" w:horzAnchor="margin" w:tblpY="290"/>
        <w:tblW w:w="9830" w:type="dxa"/>
        <w:tblLook w:val="04A0" w:firstRow="1" w:lastRow="0" w:firstColumn="1" w:lastColumn="0" w:noHBand="0" w:noVBand="1"/>
      </w:tblPr>
      <w:tblGrid>
        <w:gridCol w:w="2317"/>
        <w:gridCol w:w="3261"/>
        <w:gridCol w:w="4252"/>
      </w:tblGrid>
      <w:tr w:rsidR="00E22CBF" w:rsidRPr="004516E3" w14:paraId="4D129AC7" w14:textId="77777777" w:rsidTr="00D56395">
        <w:trPr>
          <w:trHeight w:val="937"/>
        </w:trPr>
        <w:tc>
          <w:tcPr>
            <w:tcW w:w="2317" w:type="dxa"/>
          </w:tcPr>
          <w:p w14:paraId="56ACFCA0" w14:textId="77777777" w:rsidR="00E22CBF" w:rsidRPr="004516E3" w:rsidRDefault="00E22CBF" w:rsidP="00D56395">
            <w:pPr>
              <w:spacing w:after="160"/>
              <w:rPr>
                <w:iCs/>
                <w:color w:val="000000" w:themeColor="text1"/>
              </w:rPr>
            </w:pPr>
            <w:r w:rsidRPr="004516E3">
              <w:rPr>
                <w:iCs/>
                <w:color w:val="000000" w:themeColor="text1"/>
              </w:rPr>
              <w:t xml:space="preserve">El. </w:t>
            </w:r>
            <w:proofErr w:type="spellStart"/>
            <w:r w:rsidRPr="004516E3">
              <w:rPr>
                <w:iCs/>
                <w:color w:val="000000" w:themeColor="text1"/>
              </w:rPr>
              <w:t>pasirašymo</w:t>
            </w:r>
            <w:proofErr w:type="spellEnd"/>
            <w:r w:rsidRPr="004516E3">
              <w:rPr>
                <w:iCs/>
                <w:color w:val="000000" w:themeColor="text1"/>
              </w:rPr>
              <w:t xml:space="preserve"> </w:t>
            </w:r>
            <w:proofErr w:type="spellStart"/>
            <w:r w:rsidRPr="004516E3">
              <w:rPr>
                <w:iCs/>
                <w:color w:val="000000" w:themeColor="text1"/>
              </w:rPr>
              <w:t>paslauga</w:t>
            </w:r>
            <w:proofErr w:type="spellEnd"/>
          </w:p>
        </w:tc>
        <w:tc>
          <w:tcPr>
            <w:tcW w:w="3261" w:type="dxa"/>
          </w:tcPr>
          <w:p w14:paraId="4564746B" w14:textId="77777777" w:rsidR="00E22CBF" w:rsidRPr="004516E3" w:rsidRDefault="00E22CBF" w:rsidP="00D56395">
            <w:pPr>
              <w:spacing w:after="160"/>
              <w:rPr>
                <w:iCs/>
                <w:color w:val="000000" w:themeColor="text1"/>
              </w:rPr>
            </w:pPr>
            <w:proofErr w:type="spellStart"/>
            <w:r w:rsidRPr="004516E3">
              <w:rPr>
                <w:iCs/>
                <w:color w:val="000000" w:themeColor="text1"/>
              </w:rPr>
              <w:t>Minimalus</w:t>
            </w:r>
            <w:proofErr w:type="spellEnd"/>
            <w:r w:rsidRPr="004516E3">
              <w:rPr>
                <w:iCs/>
                <w:color w:val="000000" w:themeColor="text1"/>
              </w:rPr>
              <w:t xml:space="preserve"> </w:t>
            </w:r>
            <w:proofErr w:type="spellStart"/>
            <w:r w:rsidRPr="004516E3">
              <w:rPr>
                <w:iCs/>
                <w:color w:val="000000" w:themeColor="text1"/>
              </w:rPr>
              <w:t>transakcijų</w:t>
            </w:r>
            <w:proofErr w:type="spellEnd"/>
            <w:r w:rsidRPr="004516E3">
              <w:rPr>
                <w:iCs/>
                <w:color w:val="000000" w:themeColor="text1"/>
              </w:rPr>
              <w:t>/</w:t>
            </w:r>
            <w:proofErr w:type="spellStart"/>
            <w:r w:rsidRPr="004516E3">
              <w:rPr>
                <w:iCs/>
                <w:color w:val="000000" w:themeColor="text1"/>
              </w:rPr>
              <w:t>užklausų</w:t>
            </w:r>
            <w:proofErr w:type="spellEnd"/>
            <w:r w:rsidRPr="004516E3">
              <w:rPr>
                <w:iCs/>
                <w:color w:val="000000" w:themeColor="text1"/>
              </w:rPr>
              <w:t xml:space="preserve"> </w:t>
            </w:r>
            <w:proofErr w:type="spellStart"/>
            <w:r w:rsidRPr="004516E3">
              <w:rPr>
                <w:iCs/>
                <w:color w:val="000000" w:themeColor="text1"/>
              </w:rPr>
              <w:t>kiekis</w:t>
            </w:r>
            <w:proofErr w:type="spellEnd"/>
            <w:r w:rsidRPr="004516E3">
              <w:rPr>
                <w:iCs/>
                <w:color w:val="000000" w:themeColor="text1"/>
              </w:rPr>
              <w:t xml:space="preserve"> per </w:t>
            </w:r>
            <w:proofErr w:type="spellStart"/>
            <w:r w:rsidRPr="004516E3">
              <w:rPr>
                <w:iCs/>
                <w:color w:val="000000" w:themeColor="text1"/>
              </w:rPr>
              <w:t>mėn</w:t>
            </w:r>
            <w:proofErr w:type="spellEnd"/>
            <w:r w:rsidRPr="004516E3">
              <w:rPr>
                <w:iCs/>
                <w:color w:val="000000" w:themeColor="text1"/>
              </w:rPr>
              <w:t xml:space="preserve">. </w:t>
            </w:r>
          </w:p>
          <w:p w14:paraId="39D31519" w14:textId="77777777" w:rsidR="00E22CBF" w:rsidRPr="004516E3" w:rsidRDefault="00E22CBF" w:rsidP="00D56395">
            <w:pPr>
              <w:spacing w:after="160"/>
              <w:rPr>
                <w:iCs/>
                <w:color w:val="000000" w:themeColor="text1"/>
              </w:rPr>
            </w:pPr>
          </w:p>
        </w:tc>
        <w:tc>
          <w:tcPr>
            <w:tcW w:w="4252" w:type="dxa"/>
          </w:tcPr>
          <w:p w14:paraId="71DD2CF5" w14:textId="77777777" w:rsidR="00E22CBF" w:rsidRPr="004516E3" w:rsidRDefault="00E22CBF" w:rsidP="00D56395">
            <w:pPr>
              <w:spacing w:after="160"/>
              <w:rPr>
                <w:iCs/>
                <w:color w:val="000000" w:themeColor="text1"/>
              </w:rPr>
            </w:pPr>
            <w:proofErr w:type="spellStart"/>
            <w:r w:rsidRPr="004516E3">
              <w:rPr>
                <w:iCs/>
                <w:color w:val="000000" w:themeColor="text1"/>
              </w:rPr>
              <w:t>Transakcijos</w:t>
            </w:r>
            <w:proofErr w:type="spellEnd"/>
            <w:r w:rsidRPr="004516E3">
              <w:rPr>
                <w:iCs/>
                <w:color w:val="000000" w:themeColor="text1"/>
              </w:rPr>
              <w:t>/</w:t>
            </w:r>
            <w:proofErr w:type="spellStart"/>
            <w:r w:rsidRPr="004516E3">
              <w:rPr>
                <w:iCs/>
                <w:color w:val="000000" w:themeColor="text1"/>
              </w:rPr>
              <w:t>Dokumento</w:t>
            </w:r>
            <w:proofErr w:type="spellEnd"/>
            <w:r w:rsidRPr="004516E3">
              <w:rPr>
                <w:iCs/>
                <w:color w:val="000000" w:themeColor="text1"/>
              </w:rPr>
              <w:t xml:space="preserve"> </w:t>
            </w:r>
            <w:proofErr w:type="spellStart"/>
            <w:r w:rsidRPr="004516E3">
              <w:rPr>
                <w:iCs/>
                <w:color w:val="000000" w:themeColor="text1"/>
              </w:rPr>
              <w:t>patikros</w:t>
            </w:r>
            <w:proofErr w:type="spellEnd"/>
            <w:r w:rsidRPr="004516E3">
              <w:rPr>
                <w:iCs/>
                <w:color w:val="000000" w:themeColor="text1"/>
              </w:rPr>
              <w:t xml:space="preserve"> </w:t>
            </w:r>
            <w:proofErr w:type="spellStart"/>
            <w:r w:rsidRPr="004516E3">
              <w:rPr>
                <w:iCs/>
                <w:color w:val="000000" w:themeColor="text1"/>
              </w:rPr>
              <w:t>kaina</w:t>
            </w:r>
            <w:proofErr w:type="spellEnd"/>
            <w:r w:rsidRPr="004516E3">
              <w:rPr>
                <w:iCs/>
                <w:color w:val="000000" w:themeColor="text1"/>
              </w:rPr>
              <w:t xml:space="preserve"> </w:t>
            </w:r>
            <w:proofErr w:type="spellStart"/>
            <w:r w:rsidRPr="004516E3">
              <w:rPr>
                <w:iCs/>
                <w:color w:val="000000" w:themeColor="text1"/>
              </w:rPr>
              <w:t>viršijus</w:t>
            </w:r>
            <w:proofErr w:type="spellEnd"/>
            <w:r w:rsidRPr="004516E3">
              <w:rPr>
                <w:iCs/>
                <w:color w:val="000000" w:themeColor="text1"/>
              </w:rPr>
              <w:t xml:space="preserve"> </w:t>
            </w:r>
            <w:proofErr w:type="spellStart"/>
            <w:r w:rsidRPr="004516E3">
              <w:rPr>
                <w:iCs/>
                <w:color w:val="000000" w:themeColor="text1"/>
              </w:rPr>
              <w:t>minimalų</w:t>
            </w:r>
            <w:proofErr w:type="spellEnd"/>
            <w:r w:rsidRPr="004516E3">
              <w:rPr>
                <w:iCs/>
                <w:color w:val="000000" w:themeColor="text1"/>
              </w:rPr>
              <w:t xml:space="preserve"> </w:t>
            </w:r>
            <w:proofErr w:type="spellStart"/>
            <w:r w:rsidRPr="004516E3">
              <w:rPr>
                <w:iCs/>
                <w:color w:val="000000" w:themeColor="text1"/>
              </w:rPr>
              <w:t>kiekį</w:t>
            </w:r>
            <w:proofErr w:type="spellEnd"/>
            <w:r w:rsidRPr="004516E3">
              <w:rPr>
                <w:iCs/>
                <w:color w:val="000000" w:themeColor="text1"/>
              </w:rPr>
              <w:t xml:space="preserve">, </w:t>
            </w:r>
            <w:proofErr w:type="spellStart"/>
            <w:r w:rsidRPr="004516E3">
              <w:rPr>
                <w:iCs/>
                <w:color w:val="000000" w:themeColor="text1"/>
              </w:rPr>
              <w:t>Eur</w:t>
            </w:r>
            <w:proofErr w:type="spellEnd"/>
            <w:r w:rsidRPr="004516E3">
              <w:rPr>
                <w:iCs/>
                <w:color w:val="000000" w:themeColor="text1"/>
              </w:rPr>
              <w:t xml:space="preserve"> be PVM</w:t>
            </w:r>
          </w:p>
        </w:tc>
      </w:tr>
      <w:tr w:rsidR="00E22CBF" w:rsidRPr="004516E3" w14:paraId="1E4CFDF4" w14:textId="77777777" w:rsidTr="00D56395">
        <w:trPr>
          <w:trHeight w:val="270"/>
        </w:trPr>
        <w:tc>
          <w:tcPr>
            <w:tcW w:w="2317" w:type="dxa"/>
          </w:tcPr>
          <w:p w14:paraId="5DC8B429" w14:textId="77777777" w:rsidR="00E22CBF" w:rsidRPr="004516E3" w:rsidRDefault="00E22CBF" w:rsidP="00D56395">
            <w:pPr>
              <w:spacing w:after="160"/>
              <w:rPr>
                <w:iCs/>
                <w:color w:val="000000" w:themeColor="text1"/>
              </w:rPr>
            </w:pPr>
            <w:r w:rsidRPr="004516E3">
              <w:rPr>
                <w:iCs/>
                <w:color w:val="000000" w:themeColor="text1"/>
              </w:rPr>
              <w:t xml:space="preserve">Mobile-ID </w:t>
            </w:r>
            <w:proofErr w:type="spellStart"/>
            <w:r w:rsidRPr="004516E3">
              <w:rPr>
                <w:iCs/>
                <w:color w:val="000000" w:themeColor="text1"/>
              </w:rPr>
              <w:t>pasirašymas</w:t>
            </w:r>
            <w:proofErr w:type="spellEnd"/>
          </w:p>
        </w:tc>
        <w:tc>
          <w:tcPr>
            <w:tcW w:w="3261" w:type="dxa"/>
          </w:tcPr>
          <w:p w14:paraId="77B46A00" w14:textId="77777777" w:rsidR="00E22CBF" w:rsidRPr="004516E3" w:rsidRDefault="00E22CBF" w:rsidP="00D56395">
            <w:pPr>
              <w:spacing w:after="160"/>
              <w:rPr>
                <w:iCs/>
                <w:color w:val="000000" w:themeColor="text1"/>
              </w:rPr>
            </w:pPr>
            <w:r w:rsidRPr="004516E3">
              <w:rPr>
                <w:iCs/>
                <w:color w:val="000000" w:themeColor="text1"/>
              </w:rPr>
              <w:t>300</w:t>
            </w:r>
          </w:p>
        </w:tc>
        <w:tc>
          <w:tcPr>
            <w:tcW w:w="4252" w:type="dxa"/>
          </w:tcPr>
          <w:p w14:paraId="5F536B6C" w14:textId="77777777" w:rsidR="00E22CBF" w:rsidRPr="004516E3" w:rsidRDefault="00E22CBF" w:rsidP="00D56395">
            <w:pPr>
              <w:spacing w:after="160"/>
              <w:rPr>
                <w:iCs/>
                <w:color w:val="000000" w:themeColor="text1"/>
              </w:rPr>
            </w:pPr>
            <w:r w:rsidRPr="004516E3">
              <w:rPr>
                <w:iCs/>
                <w:color w:val="000000" w:themeColor="text1"/>
              </w:rPr>
              <w:t>0,1</w:t>
            </w:r>
          </w:p>
        </w:tc>
      </w:tr>
      <w:tr w:rsidR="00E22CBF" w:rsidRPr="004516E3" w14:paraId="31D312F5" w14:textId="77777777" w:rsidTr="00D56395">
        <w:trPr>
          <w:trHeight w:val="259"/>
        </w:trPr>
        <w:tc>
          <w:tcPr>
            <w:tcW w:w="2317" w:type="dxa"/>
          </w:tcPr>
          <w:p w14:paraId="0AB74CD1" w14:textId="77777777" w:rsidR="00E22CBF" w:rsidRPr="004516E3" w:rsidRDefault="00E22CBF" w:rsidP="00D56395">
            <w:pPr>
              <w:spacing w:after="160"/>
              <w:rPr>
                <w:iCs/>
                <w:color w:val="000000" w:themeColor="text1"/>
              </w:rPr>
            </w:pPr>
            <w:r w:rsidRPr="004516E3">
              <w:rPr>
                <w:iCs/>
                <w:color w:val="000000" w:themeColor="text1"/>
              </w:rPr>
              <w:t xml:space="preserve">SMART-ID </w:t>
            </w:r>
            <w:proofErr w:type="spellStart"/>
            <w:r w:rsidRPr="004516E3">
              <w:rPr>
                <w:iCs/>
                <w:color w:val="000000" w:themeColor="text1"/>
              </w:rPr>
              <w:t>pasirašymas</w:t>
            </w:r>
            <w:proofErr w:type="spellEnd"/>
          </w:p>
        </w:tc>
        <w:tc>
          <w:tcPr>
            <w:tcW w:w="3261" w:type="dxa"/>
          </w:tcPr>
          <w:p w14:paraId="350A92DE" w14:textId="77777777" w:rsidR="00E22CBF" w:rsidRPr="004516E3" w:rsidRDefault="00E22CBF" w:rsidP="00D56395">
            <w:pPr>
              <w:spacing w:after="160"/>
              <w:rPr>
                <w:iCs/>
                <w:color w:val="000000" w:themeColor="text1"/>
              </w:rPr>
            </w:pPr>
            <w:r w:rsidRPr="004516E3">
              <w:rPr>
                <w:iCs/>
                <w:color w:val="000000" w:themeColor="text1"/>
              </w:rPr>
              <w:t>550</w:t>
            </w:r>
          </w:p>
        </w:tc>
        <w:tc>
          <w:tcPr>
            <w:tcW w:w="4252" w:type="dxa"/>
          </w:tcPr>
          <w:p w14:paraId="71B1172D" w14:textId="77777777" w:rsidR="00E22CBF" w:rsidRPr="004516E3" w:rsidRDefault="00E22CBF" w:rsidP="00D56395">
            <w:pPr>
              <w:spacing w:after="160"/>
              <w:rPr>
                <w:iCs/>
                <w:color w:val="000000" w:themeColor="text1"/>
              </w:rPr>
            </w:pPr>
            <w:r w:rsidRPr="004516E3">
              <w:rPr>
                <w:iCs/>
                <w:color w:val="000000" w:themeColor="text1"/>
              </w:rPr>
              <w:t>0,1</w:t>
            </w:r>
          </w:p>
        </w:tc>
      </w:tr>
      <w:tr w:rsidR="00E22CBF" w:rsidRPr="004516E3" w14:paraId="29162D8B" w14:textId="77777777" w:rsidTr="00D56395">
        <w:trPr>
          <w:trHeight w:val="427"/>
        </w:trPr>
        <w:tc>
          <w:tcPr>
            <w:tcW w:w="2317" w:type="dxa"/>
          </w:tcPr>
          <w:p w14:paraId="098B135B" w14:textId="77777777" w:rsidR="00E22CBF" w:rsidRPr="004516E3" w:rsidRDefault="00E22CBF" w:rsidP="00D56395">
            <w:pPr>
              <w:spacing w:after="160"/>
              <w:rPr>
                <w:iCs/>
                <w:color w:val="000000" w:themeColor="text1"/>
              </w:rPr>
            </w:pPr>
            <w:proofErr w:type="spellStart"/>
            <w:r w:rsidRPr="004516E3">
              <w:rPr>
                <w:iCs/>
                <w:color w:val="000000" w:themeColor="text1"/>
              </w:rPr>
              <w:t>Laiko</w:t>
            </w:r>
            <w:proofErr w:type="spellEnd"/>
            <w:r w:rsidRPr="004516E3">
              <w:rPr>
                <w:iCs/>
                <w:color w:val="000000" w:themeColor="text1"/>
              </w:rPr>
              <w:t xml:space="preserve"> </w:t>
            </w:r>
            <w:proofErr w:type="spellStart"/>
            <w:r w:rsidRPr="004516E3">
              <w:rPr>
                <w:iCs/>
                <w:color w:val="000000" w:themeColor="text1"/>
              </w:rPr>
              <w:t>žymos</w:t>
            </w:r>
            <w:proofErr w:type="spellEnd"/>
          </w:p>
        </w:tc>
        <w:tc>
          <w:tcPr>
            <w:tcW w:w="3261" w:type="dxa"/>
          </w:tcPr>
          <w:p w14:paraId="37722F13" w14:textId="77777777" w:rsidR="00E22CBF" w:rsidRPr="004516E3" w:rsidRDefault="00E22CBF" w:rsidP="00D56395">
            <w:pPr>
              <w:spacing w:after="160"/>
              <w:rPr>
                <w:iCs/>
                <w:color w:val="000000" w:themeColor="text1"/>
              </w:rPr>
            </w:pPr>
            <w:r w:rsidRPr="004516E3">
              <w:rPr>
                <w:iCs/>
                <w:color w:val="000000" w:themeColor="text1"/>
              </w:rPr>
              <w:t>1 000</w:t>
            </w:r>
          </w:p>
        </w:tc>
        <w:tc>
          <w:tcPr>
            <w:tcW w:w="4252" w:type="dxa"/>
          </w:tcPr>
          <w:p w14:paraId="3284BB67" w14:textId="77777777" w:rsidR="00E22CBF" w:rsidRPr="004516E3" w:rsidRDefault="00E22CBF" w:rsidP="00D56395">
            <w:pPr>
              <w:spacing w:after="160"/>
              <w:rPr>
                <w:iCs/>
                <w:color w:val="000000" w:themeColor="text1"/>
              </w:rPr>
            </w:pPr>
            <w:r w:rsidRPr="004516E3">
              <w:rPr>
                <w:iCs/>
                <w:color w:val="000000" w:themeColor="text1"/>
              </w:rPr>
              <w:t>0,036</w:t>
            </w:r>
          </w:p>
        </w:tc>
      </w:tr>
    </w:tbl>
    <w:p w14:paraId="52DE0024" w14:textId="77777777" w:rsidR="00E22CBF" w:rsidRPr="004516E3" w:rsidRDefault="00E22CBF" w:rsidP="00E22CBF">
      <w:pPr>
        <w:rPr>
          <w:color w:val="000000" w:themeColor="text1"/>
        </w:rPr>
      </w:pPr>
    </w:p>
    <w:p w14:paraId="2AE965CB" w14:textId="77777777" w:rsidR="00835029" w:rsidRDefault="00835029" w:rsidP="00021D38">
      <w:pPr>
        <w:tabs>
          <w:tab w:val="left" w:pos="8763"/>
        </w:tabs>
        <w:ind w:left="720"/>
        <w:jc w:val="right"/>
        <w:rPr>
          <w:bCs/>
          <w:lang w:val="lt-LT"/>
        </w:rPr>
      </w:pPr>
    </w:p>
    <w:p w14:paraId="43EB256F" w14:textId="77777777" w:rsidR="00835029" w:rsidRDefault="00835029" w:rsidP="00021D38">
      <w:pPr>
        <w:tabs>
          <w:tab w:val="left" w:pos="8763"/>
        </w:tabs>
        <w:ind w:left="720"/>
        <w:jc w:val="right"/>
        <w:rPr>
          <w:bCs/>
          <w:lang w:val="lt-LT"/>
        </w:rPr>
      </w:pPr>
    </w:p>
    <w:p w14:paraId="4866C0C4" w14:textId="77777777" w:rsidR="00E342BB" w:rsidRDefault="00E342BB" w:rsidP="00021D38">
      <w:pPr>
        <w:tabs>
          <w:tab w:val="left" w:pos="8763"/>
        </w:tabs>
        <w:ind w:left="720"/>
        <w:jc w:val="right"/>
        <w:rPr>
          <w:bCs/>
          <w:lang w:val="lt-LT"/>
        </w:rPr>
      </w:pPr>
    </w:p>
    <w:p w14:paraId="353BEAA8" w14:textId="77777777" w:rsidR="00E342BB" w:rsidRDefault="00E342BB" w:rsidP="00021D38">
      <w:pPr>
        <w:tabs>
          <w:tab w:val="left" w:pos="8763"/>
        </w:tabs>
        <w:ind w:left="720"/>
        <w:jc w:val="right"/>
        <w:rPr>
          <w:bCs/>
          <w:lang w:val="lt-LT"/>
        </w:rPr>
      </w:pPr>
    </w:p>
    <w:p w14:paraId="392B1625" w14:textId="77777777" w:rsidR="00E342BB" w:rsidRDefault="00E342BB" w:rsidP="00021D38">
      <w:pPr>
        <w:tabs>
          <w:tab w:val="left" w:pos="8763"/>
        </w:tabs>
        <w:ind w:left="720"/>
        <w:jc w:val="right"/>
        <w:rPr>
          <w:bCs/>
          <w:lang w:val="lt-LT"/>
        </w:rPr>
      </w:pPr>
    </w:p>
    <w:p w14:paraId="51F02EF3" w14:textId="77777777" w:rsidR="00933F9F" w:rsidRDefault="00933F9F" w:rsidP="00021D38">
      <w:pPr>
        <w:tabs>
          <w:tab w:val="left" w:pos="8763"/>
        </w:tabs>
        <w:ind w:left="720"/>
        <w:jc w:val="right"/>
        <w:rPr>
          <w:bCs/>
          <w:lang w:val="lt-LT"/>
        </w:rPr>
      </w:pPr>
    </w:p>
    <w:p w14:paraId="44DB6B1B" w14:textId="77777777" w:rsidR="00933F9F" w:rsidRDefault="00933F9F" w:rsidP="00021D38">
      <w:pPr>
        <w:tabs>
          <w:tab w:val="left" w:pos="8763"/>
        </w:tabs>
        <w:ind w:left="720"/>
        <w:jc w:val="right"/>
        <w:rPr>
          <w:bCs/>
          <w:lang w:val="lt-LT"/>
        </w:rPr>
      </w:pPr>
    </w:p>
    <w:p w14:paraId="55FFE0CD" w14:textId="77777777" w:rsidR="00933F9F" w:rsidRDefault="00933F9F" w:rsidP="00021D38">
      <w:pPr>
        <w:tabs>
          <w:tab w:val="left" w:pos="8763"/>
        </w:tabs>
        <w:ind w:left="720"/>
        <w:jc w:val="right"/>
        <w:rPr>
          <w:bCs/>
          <w:lang w:val="lt-LT"/>
        </w:rPr>
      </w:pPr>
    </w:p>
    <w:p w14:paraId="03D94AF5" w14:textId="77777777" w:rsidR="00933F9F" w:rsidRDefault="00933F9F" w:rsidP="00021D38">
      <w:pPr>
        <w:tabs>
          <w:tab w:val="left" w:pos="8763"/>
        </w:tabs>
        <w:ind w:left="720"/>
        <w:jc w:val="right"/>
        <w:rPr>
          <w:bCs/>
          <w:lang w:val="lt-LT"/>
        </w:rPr>
      </w:pPr>
    </w:p>
    <w:p w14:paraId="78D25EF0" w14:textId="77777777" w:rsidR="00933F9F" w:rsidRDefault="00933F9F" w:rsidP="00021D38">
      <w:pPr>
        <w:tabs>
          <w:tab w:val="left" w:pos="8763"/>
        </w:tabs>
        <w:ind w:left="720"/>
        <w:jc w:val="right"/>
        <w:rPr>
          <w:bCs/>
          <w:lang w:val="lt-LT"/>
        </w:rPr>
      </w:pPr>
    </w:p>
    <w:p w14:paraId="0FEA8E06" w14:textId="77777777" w:rsidR="00933F9F" w:rsidRDefault="00933F9F" w:rsidP="00021D38">
      <w:pPr>
        <w:tabs>
          <w:tab w:val="left" w:pos="8763"/>
        </w:tabs>
        <w:ind w:left="720"/>
        <w:jc w:val="right"/>
        <w:rPr>
          <w:bCs/>
          <w:lang w:val="lt-LT"/>
        </w:rPr>
      </w:pPr>
    </w:p>
    <w:p w14:paraId="138946A4" w14:textId="77777777" w:rsidR="00933F9F" w:rsidRDefault="00933F9F" w:rsidP="00021D38">
      <w:pPr>
        <w:tabs>
          <w:tab w:val="left" w:pos="8763"/>
        </w:tabs>
        <w:ind w:left="720"/>
        <w:jc w:val="right"/>
        <w:rPr>
          <w:bCs/>
          <w:lang w:val="lt-LT"/>
        </w:rPr>
      </w:pPr>
    </w:p>
    <w:p w14:paraId="6AD8BD66" w14:textId="77777777" w:rsidR="00933F9F" w:rsidRDefault="00933F9F" w:rsidP="00021D38">
      <w:pPr>
        <w:tabs>
          <w:tab w:val="left" w:pos="8763"/>
        </w:tabs>
        <w:ind w:left="720"/>
        <w:jc w:val="right"/>
        <w:rPr>
          <w:bCs/>
          <w:lang w:val="lt-LT"/>
        </w:rPr>
      </w:pPr>
    </w:p>
    <w:p w14:paraId="12477B62" w14:textId="77777777" w:rsidR="00933F9F" w:rsidRDefault="00933F9F" w:rsidP="00021D38">
      <w:pPr>
        <w:tabs>
          <w:tab w:val="left" w:pos="8763"/>
        </w:tabs>
        <w:ind w:left="720"/>
        <w:jc w:val="right"/>
        <w:rPr>
          <w:bCs/>
          <w:lang w:val="lt-LT"/>
        </w:rPr>
      </w:pPr>
    </w:p>
    <w:p w14:paraId="6C2FDD94" w14:textId="77777777" w:rsidR="00933F9F" w:rsidRDefault="00933F9F" w:rsidP="00021D38">
      <w:pPr>
        <w:tabs>
          <w:tab w:val="left" w:pos="8763"/>
        </w:tabs>
        <w:ind w:left="720"/>
        <w:jc w:val="right"/>
        <w:rPr>
          <w:bCs/>
          <w:lang w:val="lt-LT"/>
        </w:rPr>
      </w:pPr>
    </w:p>
    <w:p w14:paraId="581D5405" w14:textId="77777777" w:rsidR="00933F9F" w:rsidRDefault="00933F9F" w:rsidP="00021D38">
      <w:pPr>
        <w:tabs>
          <w:tab w:val="left" w:pos="8763"/>
        </w:tabs>
        <w:ind w:left="720"/>
        <w:jc w:val="right"/>
        <w:rPr>
          <w:bCs/>
          <w:lang w:val="lt-LT"/>
        </w:rPr>
      </w:pPr>
    </w:p>
    <w:p w14:paraId="74A9CC48" w14:textId="77777777" w:rsidR="00933F9F" w:rsidRDefault="00933F9F" w:rsidP="00021D38">
      <w:pPr>
        <w:tabs>
          <w:tab w:val="left" w:pos="8763"/>
        </w:tabs>
        <w:ind w:left="720"/>
        <w:jc w:val="right"/>
        <w:rPr>
          <w:bCs/>
          <w:lang w:val="lt-LT"/>
        </w:rPr>
      </w:pPr>
    </w:p>
    <w:p w14:paraId="23D6271A" w14:textId="77777777" w:rsidR="00933F9F" w:rsidRDefault="00933F9F" w:rsidP="00021D38">
      <w:pPr>
        <w:tabs>
          <w:tab w:val="left" w:pos="8763"/>
        </w:tabs>
        <w:ind w:left="720"/>
        <w:jc w:val="right"/>
        <w:rPr>
          <w:bCs/>
          <w:lang w:val="lt-LT"/>
        </w:rPr>
      </w:pPr>
    </w:p>
    <w:p w14:paraId="404F0888" w14:textId="77777777" w:rsidR="00933F9F" w:rsidRDefault="00933F9F" w:rsidP="00021D38">
      <w:pPr>
        <w:tabs>
          <w:tab w:val="left" w:pos="8763"/>
        </w:tabs>
        <w:ind w:left="720"/>
        <w:jc w:val="right"/>
        <w:rPr>
          <w:bCs/>
          <w:lang w:val="lt-LT"/>
        </w:rPr>
      </w:pPr>
    </w:p>
    <w:p w14:paraId="34DFCE0D" w14:textId="77777777" w:rsidR="00933F9F" w:rsidRDefault="00933F9F" w:rsidP="00021D38">
      <w:pPr>
        <w:tabs>
          <w:tab w:val="left" w:pos="8763"/>
        </w:tabs>
        <w:ind w:left="720"/>
        <w:jc w:val="right"/>
        <w:rPr>
          <w:bCs/>
          <w:lang w:val="lt-LT"/>
        </w:rPr>
      </w:pPr>
    </w:p>
    <w:p w14:paraId="0F4F05E1" w14:textId="77777777" w:rsidR="00933F9F" w:rsidRDefault="00933F9F" w:rsidP="00021D38">
      <w:pPr>
        <w:tabs>
          <w:tab w:val="left" w:pos="8763"/>
        </w:tabs>
        <w:ind w:left="720"/>
        <w:jc w:val="right"/>
        <w:rPr>
          <w:bCs/>
          <w:lang w:val="lt-LT"/>
        </w:rPr>
      </w:pPr>
    </w:p>
    <w:p w14:paraId="78391D00" w14:textId="77777777" w:rsidR="00933F9F" w:rsidRDefault="00933F9F" w:rsidP="00021D38">
      <w:pPr>
        <w:tabs>
          <w:tab w:val="left" w:pos="8763"/>
        </w:tabs>
        <w:ind w:left="720"/>
        <w:jc w:val="right"/>
        <w:rPr>
          <w:bCs/>
          <w:lang w:val="lt-LT"/>
        </w:rPr>
      </w:pPr>
    </w:p>
    <w:p w14:paraId="44E85495" w14:textId="77777777" w:rsidR="00E342BB" w:rsidRDefault="00E342BB" w:rsidP="00021D38">
      <w:pPr>
        <w:tabs>
          <w:tab w:val="left" w:pos="8763"/>
        </w:tabs>
        <w:ind w:left="720"/>
        <w:jc w:val="right"/>
        <w:rPr>
          <w:bCs/>
          <w:lang w:val="lt-LT"/>
        </w:rPr>
      </w:pPr>
    </w:p>
    <w:p w14:paraId="0A467470" w14:textId="58EFD185" w:rsidR="00AD7FFE" w:rsidRPr="00942C17" w:rsidRDefault="00021D38" w:rsidP="00021D38">
      <w:pPr>
        <w:tabs>
          <w:tab w:val="left" w:pos="8763"/>
        </w:tabs>
        <w:ind w:left="720"/>
        <w:jc w:val="right"/>
        <w:rPr>
          <w:bCs/>
          <w:sz w:val="22"/>
          <w:szCs w:val="22"/>
          <w:lang w:val="lt-LT"/>
        </w:rPr>
      </w:pPr>
      <w:r w:rsidRPr="00942C17">
        <w:rPr>
          <w:bCs/>
          <w:sz w:val="22"/>
          <w:szCs w:val="22"/>
          <w:lang w:val="lt-LT"/>
        </w:rPr>
        <w:t>3 priedas</w:t>
      </w:r>
    </w:p>
    <w:p w14:paraId="404A40DE" w14:textId="0C73C8E8" w:rsidR="00257B63" w:rsidRPr="00942C17" w:rsidRDefault="00F67667" w:rsidP="00257B63">
      <w:pPr>
        <w:pStyle w:val="Antrat3"/>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imes New Roman" w:hAnsi="Times New Roman"/>
          <w:bCs w:val="0"/>
          <w:sz w:val="22"/>
          <w:szCs w:val="22"/>
          <w:lang w:val="lt-LT"/>
        </w:rPr>
      </w:pPr>
      <w:r w:rsidRPr="00942C17">
        <w:rPr>
          <w:rFonts w:ascii="Times New Roman" w:hAnsi="Times New Roman"/>
          <w:bCs w:val="0"/>
          <w:sz w:val="22"/>
          <w:szCs w:val="22"/>
          <w:lang w:val="lt-LT"/>
        </w:rPr>
        <w:t xml:space="preserve">VIEŠOJO </w:t>
      </w:r>
      <w:r w:rsidR="00257B63" w:rsidRPr="00942C17">
        <w:rPr>
          <w:rFonts w:ascii="Times New Roman" w:hAnsi="Times New Roman"/>
          <w:bCs w:val="0"/>
          <w:sz w:val="22"/>
          <w:szCs w:val="22"/>
          <w:lang w:val="lt-LT"/>
        </w:rPr>
        <w:t>PASLAUGŲ PIRKIMO-PARDAVIMO SUTARTIS</w:t>
      </w:r>
      <w:r w:rsidRPr="00942C17">
        <w:rPr>
          <w:rFonts w:ascii="Times New Roman" w:hAnsi="Times New Roman"/>
          <w:bCs w:val="0"/>
          <w:sz w:val="22"/>
          <w:szCs w:val="22"/>
          <w:lang w:val="lt-LT"/>
        </w:rPr>
        <w:t xml:space="preserve"> (PROJEKTAS)</w:t>
      </w:r>
    </w:p>
    <w:p w14:paraId="01287AAE" w14:textId="77777777" w:rsidR="00CA0C11" w:rsidRPr="00942C17" w:rsidRDefault="00CA0C11" w:rsidP="00CA0C11">
      <w:pPr>
        <w:jc w:val="center"/>
        <w:rPr>
          <w:b/>
          <w:bCs/>
          <w:caps/>
          <w:sz w:val="22"/>
          <w:szCs w:val="22"/>
          <w:lang w:val="lt-LT" w:eastAsia="ar-SA"/>
        </w:rPr>
      </w:pPr>
    </w:p>
    <w:p w14:paraId="17CDD52B" w14:textId="179D79DC" w:rsidR="00D92E80" w:rsidRPr="00942C17" w:rsidRDefault="00D92E80" w:rsidP="00D92E80">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val="lt-LT"/>
        </w:rPr>
      </w:pPr>
      <w:r w:rsidRPr="00942C17">
        <w:rPr>
          <w:color w:val="000000" w:themeColor="text1"/>
          <w:sz w:val="22"/>
          <w:szCs w:val="22"/>
          <w:lang w:val="lt-LT"/>
        </w:rPr>
        <w:t>202</w:t>
      </w:r>
      <w:r w:rsidR="00E342BB">
        <w:rPr>
          <w:color w:val="000000" w:themeColor="text1"/>
          <w:sz w:val="22"/>
          <w:szCs w:val="22"/>
          <w:lang w:val="lt-LT"/>
        </w:rPr>
        <w:t>5</w:t>
      </w:r>
      <w:r w:rsidRPr="00942C17">
        <w:rPr>
          <w:color w:val="000000" w:themeColor="text1"/>
          <w:sz w:val="22"/>
          <w:szCs w:val="22"/>
          <w:lang w:val="lt-LT"/>
        </w:rPr>
        <w:t xml:space="preserve"> m. ................ .... d.</w:t>
      </w:r>
      <w:r w:rsidR="00EA5C86" w:rsidRPr="00942C17">
        <w:rPr>
          <w:color w:val="000000" w:themeColor="text1"/>
          <w:sz w:val="22"/>
          <w:szCs w:val="22"/>
          <w:lang w:val="lt-LT"/>
        </w:rPr>
        <w:t xml:space="preserve"> Nr. 3.1-K1-  -</w:t>
      </w:r>
      <w:r w:rsidR="00F444DE" w:rsidRPr="00942C17">
        <w:rPr>
          <w:color w:val="000000" w:themeColor="text1"/>
          <w:sz w:val="22"/>
          <w:szCs w:val="22"/>
          <w:lang w:val="lt-LT"/>
        </w:rPr>
        <w:t>PS72</w:t>
      </w:r>
      <w:r w:rsidR="00157811" w:rsidRPr="00942C17">
        <w:rPr>
          <w:color w:val="000000" w:themeColor="text1"/>
          <w:sz w:val="22"/>
          <w:szCs w:val="22"/>
          <w:lang w:val="lt-LT"/>
        </w:rPr>
        <w:t>2</w:t>
      </w:r>
      <w:r w:rsidR="00F444DE" w:rsidRPr="00942C17">
        <w:rPr>
          <w:color w:val="000000" w:themeColor="text1"/>
          <w:sz w:val="22"/>
          <w:szCs w:val="22"/>
          <w:lang w:val="lt-LT"/>
        </w:rPr>
        <w:t>/2</w:t>
      </w:r>
      <w:r w:rsidR="00E342BB">
        <w:rPr>
          <w:color w:val="000000" w:themeColor="text1"/>
          <w:sz w:val="22"/>
          <w:szCs w:val="22"/>
          <w:lang w:val="lt-LT"/>
        </w:rPr>
        <w:t>5</w:t>
      </w:r>
    </w:p>
    <w:p w14:paraId="4E77A079" w14:textId="77777777" w:rsidR="00D92E80" w:rsidRPr="00942C17" w:rsidRDefault="00D92E80" w:rsidP="00D92E80">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val="lt-LT"/>
        </w:rPr>
      </w:pPr>
      <w:r w:rsidRPr="00942C17">
        <w:rPr>
          <w:color w:val="000000" w:themeColor="text1"/>
          <w:sz w:val="22"/>
          <w:szCs w:val="22"/>
          <w:lang w:val="lt-LT"/>
        </w:rPr>
        <w:t>Šiauliai</w:t>
      </w:r>
    </w:p>
    <w:p w14:paraId="5E54113B" w14:textId="77777777" w:rsidR="00D92E80" w:rsidRPr="00942C17" w:rsidRDefault="00D92E80" w:rsidP="00D92E80">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lt-LT"/>
        </w:rPr>
      </w:pPr>
    </w:p>
    <w:p w14:paraId="5A25E504" w14:textId="73E2E54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b/>
          <w:color w:val="000000"/>
          <w:sz w:val="22"/>
          <w:szCs w:val="22"/>
          <w:lang w:val="lt-LT"/>
        </w:rPr>
        <w:t xml:space="preserve">................................................. </w:t>
      </w:r>
      <w:r w:rsidRPr="00942C17">
        <w:rPr>
          <w:color w:val="000000"/>
          <w:sz w:val="22"/>
          <w:szCs w:val="22"/>
          <w:lang w:val="lt-LT"/>
        </w:rPr>
        <w:t xml:space="preserve">(toliau – </w:t>
      </w:r>
      <w:r w:rsidRPr="00942C17">
        <w:rPr>
          <w:iCs/>
          <w:color w:val="000000"/>
          <w:sz w:val="22"/>
          <w:szCs w:val="22"/>
          <w:lang w:val="lt-LT"/>
        </w:rPr>
        <w:t>Paslaugų teikėjas</w:t>
      </w:r>
      <w:r w:rsidRPr="00942C17">
        <w:rPr>
          <w:color w:val="000000"/>
          <w:sz w:val="22"/>
          <w:szCs w:val="22"/>
          <w:lang w:val="lt-LT"/>
        </w:rPr>
        <w:t xml:space="preserve">), juridinio asmens kodas ..............., kurio registruota buveinė yra adresu............................................., duomenys apie įmonę kaupiami ir saugomi Lietuvos Respublikos juridinių asmenų registre, atstovaujama ................................ iš vienos pusės, veikiančio pagal ........................, ir </w:t>
      </w:r>
      <w:r w:rsidRPr="00942C17">
        <w:rPr>
          <w:b/>
          <w:color w:val="000000"/>
          <w:sz w:val="22"/>
          <w:szCs w:val="22"/>
          <w:lang w:val="lt-LT"/>
        </w:rPr>
        <w:t>viešoji įstaiga Respublikinė Šiaulių  ligoninė</w:t>
      </w:r>
      <w:r w:rsidRPr="00942C17">
        <w:rPr>
          <w:color w:val="000000"/>
          <w:sz w:val="22"/>
          <w:szCs w:val="22"/>
          <w:lang w:val="lt-LT"/>
        </w:rPr>
        <w:t xml:space="preserve"> (toliau </w:t>
      </w:r>
      <w:r w:rsidRPr="00942C17">
        <w:rPr>
          <w:iCs/>
          <w:color w:val="000000"/>
          <w:sz w:val="22"/>
          <w:szCs w:val="22"/>
          <w:lang w:val="lt-LT"/>
        </w:rPr>
        <w:t>–</w:t>
      </w:r>
      <w:r w:rsidRPr="00942C17">
        <w:rPr>
          <w:color w:val="000000"/>
          <w:sz w:val="22"/>
          <w:szCs w:val="22"/>
          <w:lang w:val="lt-LT"/>
        </w:rPr>
        <w:t xml:space="preserve"> </w:t>
      </w:r>
      <w:r w:rsidRPr="00942C17">
        <w:rPr>
          <w:iCs/>
          <w:color w:val="000000"/>
          <w:sz w:val="22"/>
          <w:szCs w:val="22"/>
          <w:lang w:val="lt-LT"/>
        </w:rPr>
        <w:t>Paslaugų gavėjas</w:t>
      </w:r>
      <w:r w:rsidRPr="00942C17">
        <w:rPr>
          <w:color w:val="000000"/>
          <w:sz w:val="22"/>
          <w:szCs w:val="22"/>
          <w:lang w:val="lt-LT"/>
        </w:rPr>
        <w:t>), juridinio asmens kodas 245386220, kurios registruota buveinė yra adresu V. Kudirkos g. 99, LT-76231, Šiauliai, Lietuvos Respublika, duomenys apie įstaigą kaupiami ir saugomi Lietuvos Respublikos juridinių asmenų registre, atstovaujama</w:t>
      </w:r>
      <w:r w:rsidRPr="00942C17">
        <w:rPr>
          <w:sz w:val="22"/>
          <w:szCs w:val="22"/>
          <w:lang w:val="lt-LT"/>
        </w:rPr>
        <w:t xml:space="preserve"> direktoriaus </w:t>
      </w:r>
      <w:r w:rsidR="002320A6" w:rsidRPr="00942C17">
        <w:rPr>
          <w:sz w:val="22"/>
          <w:szCs w:val="22"/>
          <w:lang w:val="lt-LT"/>
        </w:rPr>
        <w:t>Mindaugo Pauliuko</w:t>
      </w:r>
      <w:r w:rsidRPr="00942C17">
        <w:rPr>
          <w:sz w:val="22"/>
          <w:szCs w:val="22"/>
          <w:lang w:val="lt-LT"/>
        </w:rPr>
        <w:t>,</w:t>
      </w:r>
      <w:r w:rsidRPr="00942C17">
        <w:rPr>
          <w:color w:val="000000"/>
          <w:sz w:val="22"/>
          <w:szCs w:val="22"/>
          <w:lang w:val="lt-LT"/>
        </w:rPr>
        <w:t xml:space="preserve"> iš kitos pusės, veikiančio pagal įstaigos įstatus, kartu vadinamos Šalimis, o kiekviena atskirai – Šalimi, atsižvelgdami į įvykusio viešosios įstaigos Respublikinės Šiaulių ligoninės organizuoto </w:t>
      </w:r>
      <w:r w:rsidR="002320A6" w:rsidRPr="00942C17">
        <w:rPr>
          <w:color w:val="000000"/>
          <w:sz w:val="22"/>
          <w:szCs w:val="22"/>
          <w:lang w:val="lt-LT"/>
        </w:rPr>
        <w:t xml:space="preserve">mažos vertės skelbiamos apklausos </w:t>
      </w:r>
      <w:r w:rsidR="00257B63" w:rsidRPr="00942C17">
        <w:rPr>
          <w:sz w:val="22"/>
          <w:szCs w:val="22"/>
          <w:lang w:val="lt-LT"/>
        </w:rPr>
        <w:t>programinės įrangos p</w:t>
      </w:r>
      <w:r w:rsidR="00A8739E" w:rsidRPr="00942C17">
        <w:rPr>
          <w:sz w:val="22"/>
          <w:szCs w:val="22"/>
          <w:lang w:val="lt-LT"/>
        </w:rPr>
        <w:t>riežiūros ir tvarkymo</w:t>
      </w:r>
      <w:r w:rsidR="00257B63" w:rsidRPr="00942C17">
        <w:rPr>
          <w:sz w:val="22"/>
          <w:szCs w:val="22"/>
          <w:lang w:val="lt-LT"/>
        </w:rPr>
        <w:t xml:space="preserve"> </w:t>
      </w:r>
      <w:r w:rsidRPr="00942C17">
        <w:rPr>
          <w:color w:val="000000"/>
          <w:sz w:val="22"/>
          <w:szCs w:val="22"/>
          <w:lang w:val="lt-LT"/>
        </w:rPr>
        <w:t>paslaugoms</w:t>
      </w:r>
      <w:r w:rsidR="00A8739E" w:rsidRPr="00942C17">
        <w:rPr>
          <w:color w:val="000000"/>
          <w:sz w:val="22"/>
          <w:szCs w:val="22"/>
          <w:lang w:val="lt-LT"/>
        </w:rPr>
        <w:t xml:space="preserve"> (DVS)</w:t>
      </w:r>
      <w:r w:rsidRPr="00942C17">
        <w:rPr>
          <w:color w:val="000000"/>
          <w:sz w:val="22"/>
          <w:szCs w:val="22"/>
          <w:lang w:val="lt-LT"/>
        </w:rPr>
        <w:t xml:space="preserve"> </w:t>
      </w:r>
      <w:r w:rsidR="009C477E" w:rsidRPr="00942C17">
        <w:rPr>
          <w:color w:val="000000"/>
          <w:sz w:val="22"/>
          <w:szCs w:val="22"/>
          <w:lang w:val="lt-LT"/>
        </w:rPr>
        <w:t>pirkti</w:t>
      </w:r>
      <w:r w:rsidRPr="00942C17">
        <w:rPr>
          <w:color w:val="000000"/>
          <w:sz w:val="22"/>
          <w:szCs w:val="22"/>
          <w:lang w:val="lt-LT"/>
        </w:rPr>
        <w:t xml:space="preserve"> (toliau – Pirkimas) rezultatus ir </w:t>
      </w:r>
      <w:r w:rsidRPr="00942C17">
        <w:rPr>
          <w:sz w:val="22"/>
          <w:szCs w:val="22"/>
          <w:bdr w:val="none" w:sz="0" w:space="0" w:color="auto" w:frame="1"/>
          <w:lang w:val="lt-LT"/>
        </w:rPr>
        <w:t>vadovaujantis Lietuvos Respublikos viešųjų pirkimų įstatymo nuostatomis, kitais teisės aktais, reglamentuojančiais viešuosius pirkimus bei aukščiau nurodyto pirkimo sąlygomis</w:t>
      </w:r>
      <w:r w:rsidRPr="00942C17">
        <w:rPr>
          <w:color w:val="000000"/>
          <w:sz w:val="22"/>
          <w:szCs w:val="22"/>
          <w:lang w:val="lt-LT"/>
        </w:rPr>
        <w:t>, su</w:t>
      </w:r>
      <w:r w:rsidRPr="00942C17">
        <w:rPr>
          <w:color w:val="000000"/>
          <w:sz w:val="22"/>
          <w:szCs w:val="22"/>
          <w:lang w:val="lt-LT"/>
        </w:rPr>
        <w:softHyphen/>
        <w:t>da</w:t>
      </w:r>
      <w:r w:rsidRPr="00942C17">
        <w:rPr>
          <w:color w:val="000000"/>
          <w:sz w:val="22"/>
          <w:szCs w:val="22"/>
          <w:lang w:val="lt-LT"/>
        </w:rPr>
        <w:softHyphen/>
        <w:t>rė šią paslaugos teikimo su</w:t>
      </w:r>
      <w:r w:rsidRPr="00942C17">
        <w:rPr>
          <w:color w:val="000000"/>
          <w:sz w:val="22"/>
          <w:szCs w:val="22"/>
          <w:lang w:val="lt-LT"/>
        </w:rPr>
        <w:softHyphen/>
        <w:t>tar</w:t>
      </w:r>
      <w:r w:rsidRPr="00942C17">
        <w:rPr>
          <w:color w:val="000000"/>
          <w:sz w:val="22"/>
          <w:szCs w:val="22"/>
          <w:lang w:val="lt-LT"/>
        </w:rPr>
        <w:softHyphen/>
        <w:t xml:space="preserve">tį (toliau </w:t>
      </w:r>
      <w:r w:rsidRPr="00942C17">
        <w:rPr>
          <w:iCs/>
          <w:color w:val="000000"/>
          <w:sz w:val="22"/>
          <w:szCs w:val="22"/>
          <w:lang w:val="lt-LT"/>
        </w:rPr>
        <w:t>–</w:t>
      </w:r>
      <w:r w:rsidRPr="00942C17">
        <w:rPr>
          <w:color w:val="000000"/>
          <w:sz w:val="22"/>
          <w:szCs w:val="22"/>
          <w:lang w:val="lt-LT"/>
        </w:rPr>
        <w:t xml:space="preserve"> Sutartis):</w:t>
      </w:r>
    </w:p>
    <w:p w14:paraId="7ACFA975" w14:textId="77777777" w:rsidR="00D92E80" w:rsidRPr="00942C17" w:rsidRDefault="00D92E80" w:rsidP="00D92E80">
      <w:pPr>
        <w:pStyle w:val="Porat"/>
        <w:tabs>
          <w:tab w:val="left" w:pos="1296"/>
        </w:tabs>
        <w:rPr>
          <w:rFonts w:eastAsia="Calibri"/>
          <w:color w:val="000000"/>
          <w:sz w:val="22"/>
          <w:szCs w:val="22"/>
          <w:lang w:val="lt-LT"/>
        </w:rPr>
      </w:pPr>
    </w:p>
    <w:p w14:paraId="0BA4F9FF"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2"/>
          <w:szCs w:val="22"/>
          <w:lang w:val="lt-LT"/>
        </w:rPr>
      </w:pPr>
      <w:r w:rsidRPr="00942C17">
        <w:rPr>
          <w:b/>
          <w:color w:val="000000"/>
          <w:sz w:val="22"/>
          <w:szCs w:val="22"/>
          <w:lang w:val="lt-LT"/>
        </w:rPr>
        <w:t>I. SUTARTIES DALYKAS</w:t>
      </w:r>
    </w:p>
    <w:p w14:paraId="5317754A"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p>
    <w:p w14:paraId="45FB86ED" w14:textId="3F24811B" w:rsidR="00D92E80" w:rsidRPr="00942C17" w:rsidRDefault="00D92E80" w:rsidP="00D92E80">
      <w:pPr>
        <w:pStyle w:val="Betarp1"/>
        <w:jc w:val="both"/>
        <w:rPr>
          <w:rFonts w:ascii="Times New Roman" w:eastAsia="Times New Roman" w:hAnsi="Times New Roman"/>
        </w:rPr>
      </w:pPr>
      <w:r w:rsidRPr="00942C17">
        <w:rPr>
          <w:rFonts w:ascii="Times New Roman" w:hAnsi="Times New Roman"/>
          <w:color w:val="000000"/>
        </w:rPr>
        <w:t xml:space="preserve">1.1. Šia Sutartimi Paslaugų teikėjas, laimėjęs </w:t>
      </w:r>
      <w:r w:rsidR="008E744F" w:rsidRPr="00942C17">
        <w:rPr>
          <w:rFonts w:ascii="Times New Roman" w:hAnsi="Times New Roman"/>
          <w:color w:val="000000"/>
        </w:rPr>
        <w:t xml:space="preserve">mažos vertės skelbiamos apklausos pirkimą </w:t>
      </w:r>
      <w:r w:rsidR="00810F05" w:rsidRPr="00942C17">
        <w:rPr>
          <w:rFonts w:ascii="Times New Roman" w:hAnsi="Times New Roman"/>
        </w:rPr>
        <w:t xml:space="preserve">programinės įrangos priežiūros ir tvarkymo </w:t>
      </w:r>
      <w:r w:rsidR="00810F05" w:rsidRPr="00942C17">
        <w:rPr>
          <w:rFonts w:ascii="Times New Roman" w:hAnsi="Times New Roman"/>
          <w:color w:val="000000"/>
        </w:rPr>
        <w:t xml:space="preserve">paslaugoms (DVS) </w:t>
      </w:r>
      <w:r w:rsidRPr="00942C17">
        <w:rPr>
          <w:rFonts w:ascii="Times New Roman" w:hAnsi="Times New Roman"/>
          <w:color w:val="000000"/>
        </w:rPr>
        <w:t>pirkti (toliau – Paslaugos) (PS</w:t>
      </w:r>
      <w:r w:rsidR="00257B63" w:rsidRPr="00942C17">
        <w:rPr>
          <w:rFonts w:ascii="Times New Roman" w:hAnsi="Times New Roman"/>
          <w:color w:val="000000"/>
        </w:rPr>
        <w:t>72</w:t>
      </w:r>
      <w:r w:rsidR="00157811" w:rsidRPr="00942C17">
        <w:rPr>
          <w:rFonts w:ascii="Times New Roman" w:hAnsi="Times New Roman"/>
          <w:color w:val="000000"/>
        </w:rPr>
        <w:t>2</w:t>
      </w:r>
      <w:r w:rsidRPr="00942C17">
        <w:rPr>
          <w:rFonts w:ascii="Times New Roman" w:hAnsi="Times New Roman"/>
          <w:color w:val="000000"/>
        </w:rPr>
        <w:t xml:space="preserve">, pirkimo Nr. </w:t>
      </w:r>
      <w:r w:rsidR="00B82522" w:rsidRPr="00453A2F">
        <w:rPr>
          <w:rFonts w:ascii="Times New Roman" w:hAnsi="Times New Roman"/>
          <w:color w:val="333333"/>
          <w:shd w:val="clear" w:color="auto" w:fill="FFFFFF"/>
        </w:rPr>
        <w:t>5237498</w:t>
      </w:r>
      <w:r w:rsidRPr="00942C17">
        <w:rPr>
          <w:rFonts w:ascii="Times New Roman" w:hAnsi="Times New Roman"/>
          <w:color w:val="000000"/>
        </w:rPr>
        <w:t xml:space="preserve">), </w:t>
      </w:r>
      <w:r w:rsidRPr="00942C17">
        <w:rPr>
          <w:rFonts w:ascii="Times New Roman" w:hAnsi="Times New Roman"/>
        </w:rPr>
        <w:t xml:space="preserve">įsipareigoja teikti Paslaugas pagal Sutartyje bei jos 1 ir 2 prieduose nustatytas kainas ir sąlygas, o Paslaugų gavėjas įsipareigoja už suteiktas </w:t>
      </w:r>
      <w:r w:rsidRPr="00942C17">
        <w:rPr>
          <w:rFonts w:ascii="Times New Roman" w:hAnsi="Times New Roman"/>
          <w:color w:val="000000"/>
        </w:rPr>
        <w:t>P</w:t>
      </w:r>
      <w:r w:rsidRPr="00942C17">
        <w:rPr>
          <w:rFonts w:ascii="Times New Roman" w:hAnsi="Times New Roman"/>
        </w:rPr>
        <w:t>aslaugas apmokėti šioje Sutartyje nustatytomis sąlygomis ir terminais.</w:t>
      </w:r>
    </w:p>
    <w:p w14:paraId="5D741347" w14:textId="77777777" w:rsidR="00D92E80" w:rsidRPr="00942C17" w:rsidRDefault="00D92E80" w:rsidP="00D92E80">
      <w:pPr>
        <w:rPr>
          <w:b/>
          <w:sz w:val="22"/>
          <w:szCs w:val="22"/>
          <w:lang w:val="lt-LT"/>
        </w:rPr>
      </w:pPr>
    </w:p>
    <w:p w14:paraId="49147B2F" w14:textId="77777777" w:rsidR="00D92E80" w:rsidRPr="00942C17" w:rsidRDefault="00D92E80" w:rsidP="00D92E80">
      <w:pPr>
        <w:jc w:val="center"/>
        <w:rPr>
          <w:b/>
          <w:sz w:val="22"/>
          <w:szCs w:val="22"/>
          <w:lang w:val="lt-LT"/>
        </w:rPr>
      </w:pPr>
      <w:r w:rsidRPr="00942C17">
        <w:rPr>
          <w:b/>
          <w:sz w:val="22"/>
          <w:szCs w:val="22"/>
          <w:lang w:val="lt-LT"/>
        </w:rPr>
        <w:t>II. KAINODAROS TAISYKLĖS IR ATSISKAITYMO TVARKA</w:t>
      </w:r>
    </w:p>
    <w:p w14:paraId="31C6A599" w14:textId="77777777" w:rsidR="00D92E80" w:rsidRPr="00942C17" w:rsidRDefault="00D92E80" w:rsidP="00D92E80">
      <w:pPr>
        <w:jc w:val="both"/>
        <w:rPr>
          <w:sz w:val="22"/>
          <w:szCs w:val="22"/>
          <w:lang w:val="lt-LT"/>
        </w:rPr>
      </w:pPr>
    </w:p>
    <w:p w14:paraId="6A2513BC" w14:textId="7E4AECB2" w:rsidR="00940983" w:rsidRPr="00942C17" w:rsidRDefault="00D92E80" w:rsidP="009409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color w:val="000000"/>
          <w:sz w:val="22"/>
          <w:szCs w:val="22"/>
          <w:lang w:val="lt-LT"/>
        </w:rPr>
        <w:t xml:space="preserve">2.1. </w:t>
      </w:r>
      <w:r w:rsidR="00E87F11" w:rsidRPr="00942C17">
        <w:rPr>
          <w:color w:val="000000"/>
          <w:sz w:val="22"/>
          <w:szCs w:val="22"/>
          <w:lang w:val="lt-LT"/>
        </w:rPr>
        <w:t>Pradinė</w:t>
      </w:r>
      <w:r w:rsidRPr="00942C17">
        <w:rPr>
          <w:color w:val="000000"/>
          <w:sz w:val="22"/>
          <w:szCs w:val="22"/>
          <w:lang w:val="lt-LT"/>
        </w:rPr>
        <w:t xml:space="preserve"> sutarties </w:t>
      </w:r>
      <w:r w:rsidR="00A90CCD" w:rsidRPr="00942C17">
        <w:rPr>
          <w:color w:val="000000"/>
          <w:sz w:val="22"/>
          <w:szCs w:val="22"/>
          <w:lang w:val="lt-LT"/>
        </w:rPr>
        <w:t>vertė</w:t>
      </w:r>
      <w:r w:rsidRPr="00942C17">
        <w:rPr>
          <w:color w:val="000000"/>
          <w:sz w:val="22"/>
          <w:szCs w:val="22"/>
          <w:lang w:val="lt-LT"/>
        </w:rPr>
        <w:t xml:space="preserve"> </w:t>
      </w:r>
      <w:r w:rsidRPr="00942C17">
        <w:rPr>
          <w:b/>
          <w:color w:val="000000"/>
          <w:sz w:val="22"/>
          <w:szCs w:val="22"/>
          <w:lang w:val="lt-LT"/>
        </w:rPr>
        <w:t>su PVM:</w:t>
      </w:r>
      <w:r w:rsidRPr="00942C17">
        <w:rPr>
          <w:color w:val="000000"/>
          <w:sz w:val="22"/>
          <w:szCs w:val="22"/>
          <w:lang w:val="lt-LT"/>
        </w:rPr>
        <w:t xml:space="preserve"> ............................................................ Eur (kaina skaičiais ir žodžiais), PVM (21 %) sudaro .............................Eur, be PVM: .................................. Eur (kaina skaičiais ir žodžiais). </w:t>
      </w:r>
      <w:r w:rsidR="00940983" w:rsidRPr="00942C17">
        <w:rPr>
          <w:color w:val="000000"/>
          <w:sz w:val="22"/>
          <w:szCs w:val="22"/>
          <w:lang w:val="lt-LT"/>
        </w:rPr>
        <w:t>Šioje Sutartyje Pradinės Sutarties vertė yra lygi: laimėjusio tiekėjo pasiūlymo kainai be/su PVM, apskaičiuotai sudauginus maksimalų Paslaugų kiekį iš laimėjusio tiekėjo pasiūlyto įkainio (-</w:t>
      </w:r>
      <w:proofErr w:type="spellStart"/>
      <w:r w:rsidR="00940983" w:rsidRPr="00942C17">
        <w:rPr>
          <w:color w:val="000000"/>
          <w:sz w:val="22"/>
          <w:szCs w:val="22"/>
          <w:lang w:val="lt-LT"/>
        </w:rPr>
        <w:t>ių</w:t>
      </w:r>
      <w:proofErr w:type="spellEnd"/>
      <w:r w:rsidR="00940983" w:rsidRPr="00942C17">
        <w:rPr>
          <w:color w:val="000000"/>
          <w:sz w:val="22"/>
          <w:szCs w:val="22"/>
          <w:lang w:val="lt-LT"/>
        </w:rPr>
        <w:t>) be/su PVM.</w:t>
      </w:r>
    </w:p>
    <w:p w14:paraId="5ED4DF06" w14:textId="5E63DB02"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lt-LT"/>
        </w:rPr>
      </w:pPr>
      <w:r w:rsidRPr="00942C17">
        <w:rPr>
          <w:color w:val="000000"/>
          <w:sz w:val="22"/>
          <w:szCs w:val="22"/>
          <w:lang w:val="lt-LT"/>
        </w:rPr>
        <w:t>2.2.</w:t>
      </w:r>
      <w:r w:rsidR="00FB2606" w:rsidRPr="00942C17">
        <w:rPr>
          <w:sz w:val="22"/>
          <w:szCs w:val="22"/>
          <w:lang w:val="lt-LT"/>
        </w:rPr>
        <w:t xml:space="preserve"> </w:t>
      </w:r>
      <w:r w:rsidRPr="00942C17">
        <w:rPr>
          <w:sz w:val="22"/>
          <w:szCs w:val="22"/>
          <w:lang w:val="lt-LT"/>
        </w:rPr>
        <w:t>Paslaugų teikėjas teikia Sutartyje numatytas paslaugas kainomis, nurodytomis Sutarties 1 priede. Į kainą įskaičiuotos visos išlaidos ir mokesčiai</w:t>
      </w:r>
      <w:r w:rsidR="00C92052">
        <w:rPr>
          <w:sz w:val="22"/>
          <w:szCs w:val="22"/>
          <w:lang w:val="lt-LT"/>
        </w:rPr>
        <w:t xml:space="preserve"> </w:t>
      </w:r>
      <w:r w:rsidR="00CD769E" w:rsidRPr="00CF4933">
        <w:rPr>
          <w:sz w:val="22"/>
          <w:szCs w:val="22"/>
          <w:lang w:val="lt-LT"/>
        </w:rPr>
        <w:t>susiję</w:t>
      </w:r>
      <w:r w:rsidR="00C92052" w:rsidRPr="00CF4933">
        <w:rPr>
          <w:sz w:val="22"/>
          <w:szCs w:val="22"/>
          <w:lang w:val="lt-LT"/>
        </w:rPr>
        <w:t xml:space="preserve"> su Sutarties vykdymu.</w:t>
      </w:r>
    </w:p>
    <w:p w14:paraId="2CF8EF92" w14:textId="4F78C661" w:rsidR="00FB2606" w:rsidRPr="00942C17" w:rsidRDefault="00FB2606" w:rsidP="00FB2606">
      <w:pPr>
        <w:jc w:val="both"/>
        <w:rPr>
          <w:sz w:val="22"/>
          <w:szCs w:val="22"/>
          <w:lang w:val="lt-LT"/>
        </w:rPr>
      </w:pPr>
      <w:r w:rsidRPr="00942C17">
        <w:rPr>
          <w:sz w:val="22"/>
          <w:szCs w:val="22"/>
          <w:lang w:val="lt-LT"/>
        </w:rPr>
        <w:t xml:space="preserve">2.3. Sutartyje taikomas fiksuoto įkainio apskaičiavimo būdas. </w:t>
      </w:r>
      <w:r w:rsidR="0097612B" w:rsidRPr="00942C17">
        <w:rPr>
          <w:color w:val="000000"/>
          <w:sz w:val="22"/>
          <w:szCs w:val="22"/>
          <w:lang w:val="lt-LT" w:eastAsia="lt-LT"/>
        </w:rPr>
        <w:t>Paslaugos</w:t>
      </w:r>
      <w:r w:rsidRPr="00942C17">
        <w:rPr>
          <w:color w:val="000000"/>
          <w:sz w:val="22"/>
          <w:szCs w:val="22"/>
          <w:lang w:val="lt-LT" w:eastAsia="lt-LT"/>
        </w:rPr>
        <w:t xml:space="preserve"> vieneto </w:t>
      </w:r>
      <w:r w:rsidRPr="00942C17">
        <w:rPr>
          <w:sz w:val="22"/>
          <w:szCs w:val="22"/>
          <w:lang w:val="lt-LT"/>
        </w:rPr>
        <w:t>įkainis negali būti didinamas visą Sutarties vykdymo laikotarpį, išskyrus Sutarties 2.4. punkte nurodytais atvej</w:t>
      </w:r>
      <w:r w:rsidR="00D86C39" w:rsidRPr="00942C17">
        <w:rPr>
          <w:sz w:val="22"/>
          <w:szCs w:val="22"/>
          <w:lang w:val="lt-LT"/>
        </w:rPr>
        <w:t>u</w:t>
      </w:r>
      <w:r w:rsidRPr="00942C17">
        <w:rPr>
          <w:sz w:val="22"/>
          <w:szCs w:val="22"/>
          <w:lang w:val="lt-LT"/>
        </w:rPr>
        <w:t>.</w:t>
      </w:r>
    </w:p>
    <w:p w14:paraId="650B8496" w14:textId="04E65F82" w:rsidR="00FB2606" w:rsidRPr="00942C17" w:rsidRDefault="00FB2606" w:rsidP="00FB2606">
      <w:pPr>
        <w:jc w:val="both"/>
        <w:rPr>
          <w:rFonts w:eastAsia="Calibri"/>
          <w:sz w:val="22"/>
          <w:szCs w:val="22"/>
          <w:bdr w:val="none" w:sz="0" w:space="0" w:color="auto"/>
          <w:lang w:val="lt-LT"/>
        </w:rPr>
      </w:pPr>
      <w:r w:rsidRPr="00942C17">
        <w:rPr>
          <w:rFonts w:eastAsia="Calibri"/>
          <w:sz w:val="22"/>
          <w:szCs w:val="22"/>
          <w:lang w:val="lt-LT"/>
        </w:rPr>
        <w:t>2.4. Paslaugų įkainio peržiūra galima ši</w:t>
      </w:r>
      <w:r w:rsidR="004E51C4" w:rsidRPr="00942C17">
        <w:rPr>
          <w:rFonts w:eastAsia="Calibri"/>
          <w:sz w:val="22"/>
          <w:szCs w:val="22"/>
          <w:lang w:val="lt-LT"/>
        </w:rPr>
        <w:t>uo</w:t>
      </w:r>
      <w:r w:rsidRPr="00942C17">
        <w:rPr>
          <w:rFonts w:eastAsia="Calibri"/>
          <w:sz w:val="22"/>
          <w:szCs w:val="22"/>
          <w:lang w:val="lt-LT"/>
        </w:rPr>
        <w:t xml:space="preserve"> atvej</w:t>
      </w:r>
      <w:r w:rsidR="004E51C4" w:rsidRPr="00942C17">
        <w:rPr>
          <w:rFonts w:eastAsia="Calibri"/>
          <w:sz w:val="22"/>
          <w:szCs w:val="22"/>
          <w:lang w:val="lt-LT"/>
        </w:rPr>
        <w:t>u</w:t>
      </w:r>
      <w:r w:rsidRPr="00942C17">
        <w:rPr>
          <w:rFonts w:eastAsia="Calibri"/>
          <w:sz w:val="22"/>
          <w:szCs w:val="22"/>
          <w:lang w:val="lt-LT"/>
        </w:rPr>
        <w:t>:</w:t>
      </w:r>
    </w:p>
    <w:p w14:paraId="05EA5273" w14:textId="012850F5" w:rsidR="00FB2606" w:rsidRPr="00942C17" w:rsidRDefault="00FB2606" w:rsidP="00FB2606">
      <w:pPr>
        <w:pStyle w:val="Stilius3"/>
        <w:spacing w:before="0"/>
      </w:pPr>
      <w:r w:rsidRPr="00942C17">
        <w:rPr>
          <w:rFonts w:eastAsia="Calibri"/>
        </w:rPr>
        <w:t xml:space="preserve">2.4.1. </w:t>
      </w:r>
      <w:r w:rsidRPr="00942C17">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suteiktas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Paslaugos teikėjo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0DF55446" w14:textId="33D65CCC" w:rsidR="00FB2606" w:rsidRPr="00942C17" w:rsidRDefault="00FB2606" w:rsidP="00FB2606">
      <w:pPr>
        <w:jc w:val="both"/>
        <w:rPr>
          <w:rFonts w:eastAsia="Calibri"/>
          <w:sz w:val="22"/>
          <w:szCs w:val="22"/>
          <w:lang w:val="lt-LT"/>
        </w:rPr>
      </w:pPr>
      <w:r w:rsidRPr="00942C17">
        <w:rPr>
          <w:sz w:val="22"/>
          <w:szCs w:val="22"/>
          <w:lang w:val="lt-LT"/>
        </w:rPr>
        <w:t>2.</w:t>
      </w:r>
      <w:r w:rsidR="00D86C39" w:rsidRPr="00942C17">
        <w:rPr>
          <w:sz w:val="22"/>
          <w:szCs w:val="22"/>
          <w:lang w:val="lt-LT"/>
        </w:rPr>
        <w:t>5</w:t>
      </w:r>
      <w:r w:rsidRPr="00942C17">
        <w:rPr>
          <w:sz w:val="22"/>
          <w:szCs w:val="22"/>
          <w:lang w:val="lt-LT"/>
        </w:rPr>
        <w:t>. Perskaičiuotas paslaugų įkainis taikomas toms Paslaugoms, kurios bus suteiktos po Šalių pasirašyto susitarimo įsigaliojimo dienos.</w:t>
      </w:r>
    </w:p>
    <w:p w14:paraId="17AEBC40" w14:textId="054434C1" w:rsidR="00FB2606" w:rsidRPr="00942C17" w:rsidRDefault="00FB2606" w:rsidP="00FB2606">
      <w:pPr>
        <w:jc w:val="both"/>
        <w:rPr>
          <w:sz w:val="22"/>
          <w:szCs w:val="22"/>
          <w:bdr w:val="none" w:sz="0" w:space="0" w:color="auto"/>
          <w:lang w:val="lt-LT"/>
        </w:rPr>
      </w:pPr>
      <w:r w:rsidRPr="00942C17">
        <w:rPr>
          <w:sz w:val="22"/>
          <w:szCs w:val="22"/>
          <w:lang w:val="lt-LT"/>
        </w:rPr>
        <w:t>2.</w:t>
      </w:r>
      <w:r w:rsidR="00D86C39" w:rsidRPr="00942C17">
        <w:rPr>
          <w:sz w:val="22"/>
          <w:szCs w:val="22"/>
          <w:lang w:val="lt-LT"/>
        </w:rPr>
        <w:t>6</w:t>
      </w:r>
      <w:r w:rsidRPr="00942C17">
        <w:rPr>
          <w:sz w:val="22"/>
          <w:szCs w:val="22"/>
          <w:lang w:val="lt-LT"/>
        </w:rPr>
        <w:t xml:space="preserve">.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942C17">
        <w:rPr>
          <w:sz w:val="22"/>
          <w:szCs w:val="22"/>
          <w:lang w:val="lt-LT"/>
        </w:rPr>
        <w:t>subtiekimo</w:t>
      </w:r>
      <w:proofErr w:type="spellEnd"/>
      <w:r w:rsidRPr="00942C17">
        <w:rPr>
          <w:sz w:val="22"/>
          <w:szCs w:val="22"/>
          <w:lang w:val="lt-LT"/>
        </w:rPr>
        <w:t xml:space="preserve"> sutartyje nustatytus reikalavimus.</w:t>
      </w:r>
    </w:p>
    <w:p w14:paraId="51DEF4E5" w14:textId="3911ED3C" w:rsidR="00BE3B17" w:rsidRPr="00A01E54" w:rsidRDefault="00D92E80" w:rsidP="00A01E54">
      <w:pPr>
        <w:tabs>
          <w:tab w:val="left" w:pos="567"/>
        </w:tabs>
        <w:suppressAutoHyphens/>
        <w:jc w:val="both"/>
        <w:rPr>
          <w:sz w:val="22"/>
          <w:szCs w:val="22"/>
          <w:lang w:val="lt-LT"/>
        </w:rPr>
      </w:pPr>
      <w:r w:rsidRPr="00942C17">
        <w:rPr>
          <w:sz w:val="22"/>
          <w:szCs w:val="22"/>
          <w:lang w:val="lt-LT"/>
        </w:rPr>
        <w:t>2.</w:t>
      </w:r>
      <w:r w:rsidR="00835029" w:rsidRPr="00942C17">
        <w:rPr>
          <w:sz w:val="22"/>
          <w:szCs w:val="22"/>
          <w:lang w:val="lt-LT"/>
        </w:rPr>
        <w:t>8</w:t>
      </w:r>
      <w:r w:rsidRPr="00942C17">
        <w:rPr>
          <w:sz w:val="22"/>
          <w:szCs w:val="22"/>
          <w:lang w:val="lt-LT"/>
        </w:rPr>
        <w:t xml:space="preserve">. </w:t>
      </w:r>
      <w:r w:rsidR="009F3298" w:rsidRPr="00453A2F">
        <w:rPr>
          <w:lang w:val="lt-LT"/>
        </w:rPr>
        <w:t xml:space="preserve">Paslaugų gavėjas įsipareigoja apmokėti už paslaugas kas mėnesį </w:t>
      </w:r>
      <w:r w:rsidR="009F3298" w:rsidRPr="00942C17">
        <w:rPr>
          <w:sz w:val="22"/>
          <w:szCs w:val="22"/>
          <w:lang w:val="lt-LT"/>
        </w:rPr>
        <w:t xml:space="preserve">Paslaugų teikėjui </w:t>
      </w:r>
      <w:r w:rsidR="009F3298" w:rsidRPr="00453A2F">
        <w:rPr>
          <w:lang w:val="lt-LT"/>
        </w:rPr>
        <w:t>pavedimu į  Paslaugų tei</w:t>
      </w:r>
      <w:r w:rsidR="009F3298" w:rsidRPr="009F3298">
        <w:rPr>
          <w:lang w:val="lt-LT"/>
        </w:rPr>
        <w:t>kėjo atsiskaitomąją sąskaitą Nr. …………………………(nurodomas bankas ir  atsiskaitomosios sąskaitos numeris).</w:t>
      </w:r>
      <w:r w:rsidR="009F3298">
        <w:rPr>
          <w:lang w:val="lt-LT"/>
        </w:rPr>
        <w:t xml:space="preserve"> </w:t>
      </w:r>
      <w:r w:rsidRPr="009F3298">
        <w:rPr>
          <w:sz w:val="22"/>
          <w:szCs w:val="22"/>
          <w:lang w:val="lt-LT"/>
        </w:rPr>
        <w:t xml:space="preserve">Paslaugų gavėjas </w:t>
      </w:r>
      <w:r w:rsidR="009F3298" w:rsidRPr="009F3298">
        <w:rPr>
          <w:sz w:val="22"/>
          <w:szCs w:val="22"/>
          <w:lang w:val="lt-LT"/>
        </w:rPr>
        <w:t>apmoka Paslaugų teikėjui pagal gautą PVM sąskaitą faktūrą per 30 kalendorinių dienų nuo PVM sąskaitos faktūros gavimo dienos</w:t>
      </w:r>
      <w:r w:rsidR="009F3298">
        <w:rPr>
          <w:sz w:val="22"/>
          <w:szCs w:val="22"/>
          <w:lang w:val="lt-LT"/>
        </w:rPr>
        <w:t>,</w:t>
      </w:r>
      <w:r w:rsidR="009F3298" w:rsidRPr="009F3298">
        <w:rPr>
          <w:sz w:val="22"/>
          <w:szCs w:val="22"/>
          <w:lang w:val="lt-LT"/>
        </w:rPr>
        <w:t xml:space="preserve"> bet ne vėliau kaip per 60 </w:t>
      </w:r>
      <w:r w:rsidR="009F3298" w:rsidRPr="009F3298">
        <w:rPr>
          <w:sz w:val="22"/>
          <w:szCs w:val="22"/>
          <w:lang w:val="lt-LT"/>
        </w:rPr>
        <w:lastRenderedPageBreak/>
        <w:t>(šešiasdešimt)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6BAFC176" w14:textId="77777777" w:rsidR="00BE3B17" w:rsidRPr="00942C17" w:rsidRDefault="00BE3B17" w:rsidP="00D92E80">
      <w:pPr>
        <w:jc w:val="both"/>
        <w:rPr>
          <w:b/>
          <w:color w:val="000000"/>
          <w:sz w:val="22"/>
          <w:szCs w:val="22"/>
          <w:lang w:val="lt-LT" w:eastAsia="lt-LT"/>
        </w:rPr>
      </w:pPr>
    </w:p>
    <w:p w14:paraId="050F7178" w14:textId="77777777" w:rsidR="00D92E80" w:rsidRPr="00942C17" w:rsidRDefault="00D92E80" w:rsidP="00D92E8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b/>
          <w:bCs/>
          <w:sz w:val="22"/>
          <w:szCs w:val="22"/>
          <w:lang w:val="lt-LT"/>
        </w:rPr>
      </w:pPr>
      <w:r w:rsidRPr="00942C17">
        <w:rPr>
          <w:b/>
          <w:bCs/>
          <w:sz w:val="22"/>
          <w:szCs w:val="22"/>
          <w:lang w:val="lt-LT"/>
        </w:rPr>
        <w:t>PASLAUGŲ TEIKIMO TVARKA</w:t>
      </w:r>
    </w:p>
    <w:p w14:paraId="24C54F26" w14:textId="77777777" w:rsidR="000C25B8" w:rsidRDefault="000C25B8" w:rsidP="00D92E80">
      <w:pPr>
        <w:tabs>
          <w:tab w:val="left" w:pos="720"/>
        </w:tabs>
        <w:jc w:val="both"/>
        <w:rPr>
          <w:sz w:val="22"/>
          <w:szCs w:val="22"/>
          <w:lang w:val="lt-LT"/>
        </w:rPr>
      </w:pPr>
    </w:p>
    <w:p w14:paraId="341A54ED" w14:textId="43977737" w:rsidR="00D92E80" w:rsidRPr="00942C17" w:rsidRDefault="00D92E80" w:rsidP="00D92E80">
      <w:pPr>
        <w:tabs>
          <w:tab w:val="left" w:pos="720"/>
        </w:tabs>
        <w:jc w:val="both"/>
        <w:rPr>
          <w:rFonts w:eastAsia="Times New Roman"/>
          <w:sz w:val="22"/>
          <w:szCs w:val="22"/>
          <w:lang w:val="lt-LT"/>
        </w:rPr>
      </w:pPr>
      <w:r w:rsidRPr="00942C17">
        <w:rPr>
          <w:sz w:val="22"/>
          <w:szCs w:val="22"/>
          <w:lang w:val="lt-LT"/>
        </w:rPr>
        <w:t>3.1. Paslaugų teikimo tvarka</w:t>
      </w:r>
      <w:r w:rsidR="003B4A13" w:rsidRPr="00942C17">
        <w:rPr>
          <w:sz w:val="22"/>
          <w:szCs w:val="22"/>
          <w:lang w:val="lt-LT"/>
        </w:rPr>
        <w:t xml:space="preserve">, </w:t>
      </w:r>
      <w:r w:rsidRPr="00942C17">
        <w:rPr>
          <w:sz w:val="22"/>
          <w:szCs w:val="22"/>
          <w:lang w:val="lt-LT"/>
        </w:rPr>
        <w:t>priežiūra ir garantija nustatyta šios Sutarties 2 priede, kuris yra laikomas neatskiriama Sutarties dalimi.</w:t>
      </w:r>
    </w:p>
    <w:p w14:paraId="2323494D" w14:textId="77777777" w:rsidR="001F2686" w:rsidRPr="00942C17" w:rsidRDefault="001F2686" w:rsidP="00A01E54">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000000"/>
          <w:sz w:val="22"/>
          <w:szCs w:val="22"/>
          <w:lang w:val="lt-LT"/>
        </w:rPr>
      </w:pPr>
    </w:p>
    <w:p w14:paraId="02EA9A55" w14:textId="3565F2E0" w:rsidR="00D92E80" w:rsidRPr="00942C17"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942C17">
        <w:rPr>
          <w:b/>
          <w:color w:val="000000"/>
          <w:sz w:val="22"/>
          <w:szCs w:val="22"/>
          <w:lang w:val="lt-LT"/>
        </w:rPr>
        <w:t>IV. ŠALIŲ TEISĖS IR PAREIGOS</w:t>
      </w:r>
    </w:p>
    <w:p w14:paraId="2F99ABF0" w14:textId="77777777" w:rsidR="001F2686" w:rsidRPr="00942C17" w:rsidRDefault="001F2686" w:rsidP="00D92E80">
      <w:pPr>
        <w:jc w:val="both"/>
        <w:rPr>
          <w:sz w:val="22"/>
          <w:szCs w:val="22"/>
          <w:lang w:val="lt-LT"/>
        </w:rPr>
      </w:pPr>
    </w:p>
    <w:p w14:paraId="1AEED07D" w14:textId="6B28D6A5" w:rsidR="00D92E80" w:rsidRPr="00E418C7" w:rsidRDefault="00D92E80" w:rsidP="00D92E80">
      <w:pPr>
        <w:jc w:val="both"/>
        <w:rPr>
          <w:rFonts w:eastAsia="Times New Roman"/>
          <w:color w:val="000000"/>
          <w:sz w:val="22"/>
          <w:szCs w:val="22"/>
          <w:u w:val="single"/>
          <w:bdr w:val="none" w:sz="0" w:space="0" w:color="auto" w:frame="1"/>
          <w:lang w:val="lt-LT"/>
        </w:rPr>
      </w:pPr>
      <w:r w:rsidRPr="00E418C7">
        <w:rPr>
          <w:sz w:val="22"/>
          <w:szCs w:val="22"/>
          <w:u w:val="single"/>
          <w:lang w:val="lt-LT"/>
        </w:rPr>
        <w:t>4</w:t>
      </w:r>
      <w:r w:rsidRPr="00E418C7">
        <w:rPr>
          <w:color w:val="000000"/>
          <w:sz w:val="22"/>
          <w:szCs w:val="22"/>
          <w:u w:val="single"/>
          <w:lang w:val="lt-LT"/>
        </w:rPr>
        <w:t>.1. Paslaugų teikėjas įsipareigoja:</w:t>
      </w:r>
    </w:p>
    <w:p w14:paraId="56C116DD" w14:textId="18BF5F92" w:rsidR="00D92E80" w:rsidRPr="00942C17" w:rsidRDefault="00D92E80" w:rsidP="00D92E80">
      <w:pPr>
        <w:pStyle w:val="Antrats"/>
        <w:jc w:val="both"/>
        <w:rPr>
          <w:sz w:val="22"/>
          <w:szCs w:val="22"/>
          <w:lang w:val="lt-LT"/>
        </w:rPr>
      </w:pPr>
      <w:r w:rsidRPr="00942C17">
        <w:rPr>
          <w:color w:val="000000"/>
          <w:sz w:val="22"/>
          <w:szCs w:val="22"/>
          <w:lang w:val="lt-LT"/>
        </w:rPr>
        <w:t xml:space="preserve">4.1.1. </w:t>
      </w:r>
      <w:r w:rsidRPr="00942C17">
        <w:rPr>
          <w:sz w:val="22"/>
          <w:szCs w:val="22"/>
          <w:lang w:val="lt-LT"/>
        </w:rPr>
        <w:t xml:space="preserve">užtikrinti nepertraukiamą </w:t>
      </w:r>
      <w:r w:rsidR="00835029" w:rsidRPr="00942C17">
        <w:rPr>
          <w:sz w:val="22"/>
          <w:szCs w:val="22"/>
          <w:lang w:val="lt-LT"/>
        </w:rPr>
        <w:t xml:space="preserve">paslaugos teikimą </w:t>
      </w:r>
      <w:r w:rsidRPr="00942C17">
        <w:rPr>
          <w:sz w:val="22"/>
          <w:szCs w:val="22"/>
          <w:lang w:val="lt-LT"/>
        </w:rPr>
        <w:t>Sutarties 2 priede nurodyta apimtimi ir nurodytais terminais;</w:t>
      </w:r>
    </w:p>
    <w:p w14:paraId="2C1B591E" w14:textId="08A13378" w:rsidR="000C25B8" w:rsidRDefault="00D92E80" w:rsidP="00D92E80">
      <w:pPr>
        <w:jc w:val="both"/>
        <w:rPr>
          <w:color w:val="000000"/>
          <w:sz w:val="22"/>
          <w:szCs w:val="22"/>
          <w:lang w:val="lt-LT"/>
        </w:rPr>
      </w:pPr>
      <w:r w:rsidRPr="00942C17">
        <w:rPr>
          <w:color w:val="000000"/>
          <w:sz w:val="22"/>
          <w:szCs w:val="22"/>
          <w:lang w:val="lt-LT"/>
        </w:rPr>
        <w:t xml:space="preserve">4.1.2.  paslaugas teikti pats, savo rizika bei sąskaita, kaip įmanoma rūpestingai bei efektyviai, pagal geriausius visuotinai pripažįstamus profesinius standartus ir praktiką, panaudojant visus reikiamus įgūdžius, žinias, </w:t>
      </w:r>
    </w:p>
    <w:p w14:paraId="4896F2C1" w14:textId="4D97C1FB" w:rsidR="00D92E80" w:rsidRPr="00942C17" w:rsidRDefault="00D92E80" w:rsidP="00D92E80">
      <w:pPr>
        <w:jc w:val="both"/>
        <w:rPr>
          <w:color w:val="000000"/>
          <w:sz w:val="22"/>
          <w:szCs w:val="22"/>
          <w:lang w:val="lt-LT"/>
        </w:rPr>
      </w:pPr>
      <w:r w:rsidRPr="00942C17">
        <w:rPr>
          <w:color w:val="000000"/>
          <w:sz w:val="22"/>
          <w:szCs w:val="22"/>
          <w:lang w:val="lt-LT"/>
        </w:rPr>
        <w:t xml:space="preserve">vadovautis vykdomai Paslaugų teikėjo veiklai taikomais </w:t>
      </w:r>
      <w:r w:rsidRPr="00CF4933">
        <w:rPr>
          <w:sz w:val="22"/>
          <w:szCs w:val="22"/>
          <w:lang w:val="lt-LT"/>
        </w:rPr>
        <w:t>reikalavimais</w:t>
      </w:r>
      <w:r w:rsidR="00051509" w:rsidRPr="00CF4933">
        <w:rPr>
          <w:sz w:val="22"/>
          <w:szCs w:val="22"/>
          <w:lang w:val="lt-LT"/>
        </w:rPr>
        <w:t xml:space="preserve"> ir galiojančiai teisės aktais</w:t>
      </w:r>
      <w:r w:rsidRPr="00CF4933">
        <w:rPr>
          <w:sz w:val="22"/>
          <w:szCs w:val="22"/>
          <w:lang w:val="lt-LT"/>
        </w:rPr>
        <w:t>;</w:t>
      </w:r>
    </w:p>
    <w:p w14:paraId="195C0B50" w14:textId="448CE2F4" w:rsidR="00EF1DD8" w:rsidRDefault="00EF1DD8" w:rsidP="00D92E80">
      <w:pPr>
        <w:jc w:val="both"/>
        <w:rPr>
          <w:color w:val="EE0000"/>
          <w:sz w:val="22"/>
          <w:szCs w:val="22"/>
          <w:lang w:val="lt-LT"/>
        </w:rPr>
      </w:pPr>
      <w:r w:rsidRPr="00942C17">
        <w:rPr>
          <w:color w:val="000000"/>
          <w:sz w:val="22"/>
          <w:szCs w:val="22"/>
          <w:lang w:val="lt-LT"/>
        </w:rPr>
        <w:t>4.1.3</w:t>
      </w:r>
      <w:r w:rsidRPr="002358BB">
        <w:rPr>
          <w:sz w:val="22"/>
          <w:szCs w:val="22"/>
          <w:lang w:val="lt-LT"/>
        </w:rPr>
        <w:t>. 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w:t>
      </w:r>
      <w:r w:rsidR="008072FA">
        <w:rPr>
          <w:sz w:val="22"/>
          <w:szCs w:val="22"/>
          <w:lang w:val="lt-LT"/>
        </w:rPr>
        <w:t>,</w:t>
      </w:r>
      <w:r w:rsidRPr="002358BB">
        <w:rPr>
          <w:sz w:val="22"/>
          <w:szCs w:val="22"/>
          <w:lang w:val="lt-LT"/>
        </w:rPr>
        <w:t xml:space="preserve"> saugoti bei neatskleisti tretiesiems asmenims informacijos, sužinotos (gautos) vykdant sutartyje nurodytas paslaugas</w:t>
      </w:r>
      <w:r w:rsidR="008072FA">
        <w:rPr>
          <w:sz w:val="22"/>
          <w:szCs w:val="22"/>
          <w:lang w:val="lt-LT"/>
        </w:rPr>
        <w:t xml:space="preserve"> ir</w:t>
      </w:r>
      <w:r w:rsidR="008072FA" w:rsidRPr="00CF4933">
        <w:rPr>
          <w:sz w:val="22"/>
          <w:szCs w:val="22"/>
          <w:lang w:val="lt-LT"/>
        </w:rPr>
        <w:t xml:space="preserve"> pasibaigus sutarties vykdymui.</w:t>
      </w:r>
    </w:p>
    <w:p w14:paraId="0DB35031" w14:textId="2B0C6071" w:rsidR="00725406" w:rsidRPr="00942C17" w:rsidRDefault="00725406" w:rsidP="00725406">
      <w:pPr>
        <w:tabs>
          <w:tab w:val="left" w:pos="1418"/>
          <w:tab w:val="left" w:pos="1560"/>
          <w:tab w:val="left" w:pos="1701"/>
          <w:tab w:val="left" w:pos="1843"/>
        </w:tabs>
        <w:jc w:val="both"/>
        <w:rPr>
          <w:color w:val="000000"/>
          <w:sz w:val="22"/>
          <w:szCs w:val="22"/>
          <w:lang w:val="lt-LT"/>
        </w:rPr>
      </w:pPr>
      <w:r w:rsidRPr="00942C17">
        <w:rPr>
          <w:color w:val="000000"/>
          <w:sz w:val="22"/>
          <w:szCs w:val="22"/>
          <w:lang w:val="lt-LT"/>
        </w:rPr>
        <w:t>4.</w:t>
      </w:r>
      <w:r w:rsidR="00FE6AEA">
        <w:rPr>
          <w:color w:val="000000"/>
          <w:sz w:val="22"/>
          <w:szCs w:val="22"/>
          <w:lang w:val="lt-LT"/>
        </w:rPr>
        <w:t>1</w:t>
      </w:r>
      <w:r w:rsidRPr="00942C17">
        <w:rPr>
          <w:color w:val="000000"/>
          <w:sz w:val="22"/>
          <w:szCs w:val="22"/>
          <w:lang w:val="lt-LT"/>
        </w:rPr>
        <w:t>.</w:t>
      </w:r>
      <w:r w:rsidR="00FE6AEA">
        <w:rPr>
          <w:color w:val="000000"/>
          <w:sz w:val="22"/>
          <w:szCs w:val="22"/>
          <w:lang w:val="lt-LT"/>
        </w:rPr>
        <w:t>4.</w:t>
      </w:r>
      <w:r w:rsidRPr="00942C17">
        <w:rPr>
          <w:color w:val="000000"/>
          <w:sz w:val="22"/>
          <w:szCs w:val="22"/>
          <w:lang w:val="lt-LT"/>
        </w:rPr>
        <w:t xml:space="preserve"> savo sąskaita pašalinti visus paslaugų suteikimo trūkumus;</w:t>
      </w:r>
    </w:p>
    <w:p w14:paraId="33180EFD" w14:textId="03D9C880" w:rsidR="00725406" w:rsidRPr="00942C17" w:rsidRDefault="00725406" w:rsidP="00725406">
      <w:pPr>
        <w:jc w:val="both"/>
        <w:rPr>
          <w:color w:val="000000"/>
          <w:sz w:val="22"/>
          <w:szCs w:val="22"/>
          <w:lang w:val="lt-LT"/>
        </w:rPr>
      </w:pPr>
      <w:r w:rsidRPr="00942C17">
        <w:rPr>
          <w:color w:val="000000"/>
          <w:sz w:val="22"/>
          <w:szCs w:val="22"/>
          <w:lang w:val="lt-LT"/>
        </w:rPr>
        <w:t>4.</w:t>
      </w:r>
      <w:r w:rsidR="00FE6AEA">
        <w:rPr>
          <w:color w:val="000000"/>
          <w:sz w:val="22"/>
          <w:szCs w:val="22"/>
          <w:lang w:val="lt-LT"/>
        </w:rPr>
        <w:t>1</w:t>
      </w:r>
      <w:r w:rsidRPr="00942C17">
        <w:rPr>
          <w:color w:val="000000"/>
          <w:sz w:val="22"/>
          <w:szCs w:val="22"/>
          <w:lang w:val="lt-LT"/>
        </w:rPr>
        <w:t>.</w:t>
      </w:r>
      <w:r w:rsidR="00FE6AEA">
        <w:rPr>
          <w:color w:val="000000"/>
          <w:sz w:val="22"/>
          <w:szCs w:val="22"/>
          <w:lang w:val="lt-LT"/>
        </w:rPr>
        <w:t>5.</w:t>
      </w:r>
      <w:r w:rsidRPr="00942C17">
        <w:rPr>
          <w:color w:val="000000"/>
          <w:sz w:val="22"/>
          <w:szCs w:val="22"/>
          <w:lang w:val="lt-LT"/>
        </w:rPr>
        <w:t xml:space="preserve"> nedelsiant raštu informuoti Paslaugų gavėjo atsakingą asmenį apie bet kurias aplinkybes, kurios trukdo ar gali sutrukdyti Paslaugų teikėjui vykdyti paslaugų teikimą šioje Sutartyje ir jos prieduose nurodyta apimtimi, dažnumu (periodiškumu), sąlygomis ir tvarka, įskaitant kitų ligoninėje veikiančių trečiųjų asmenų veiksmus ir/ar neveikimą, trukdančius tinkamai ir kokybiškai teikti paslaugas;</w:t>
      </w:r>
    </w:p>
    <w:p w14:paraId="3D03D9AD" w14:textId="673BDB79" w:rsidR="00725406" w:rsidRPr="00942C17" w:rsidRDefault="00725406" w:rsidP="00725406">
      <w:pPr>
        <w:jc w:val="both"/>
        <w:rPr>
          <w:color w:val="000000"/>
          <w:sz w:val="22"/>
          <w:szCs w:val="22"/>
          <w:lang w:val="lt-LT"/>
        </w:rPr>
      </w:pPr>
      <w:r w:rsidRPr="00942C17">
        <w:rPr>
          <w:color w:val="000000"/>
          <w:sz w:val="22"/>
          <w:szCs w:val="22"/>
          <w:lang w:val="lt-LT"/>
        </w:rPr>
        <w:t>4.</w:t>
      </w:r>
      <w:r w:rsidR="00FE6AEA">
        <w:rPr>
          <w:color w:val="000000"/>
          <w:sz w:val="22"/>
          <w:szCs w:val="22"/>
          <w:lang w:val="lt-LT"/>
        </w:rPr>
        <w:t>1</w:t>
      </w:r>
      <w:r w:rsidRPr="00942C17">
        <w:rPr>
          <w:color w:val="000000"/>
          <w:sz w:val="22"/>
          <w:szCs w:val="22"/>
          <w:lang w:val="lt-LT"/>
        </w:rPr>
        <w:t>.</w:t>
      </w:r>
      <w:r w:rsidR="00FE6AEA">
        <w:rPr>
          <w:color w:val="000000"/>
          <w:sz w:val="22"/>
          <w:szCs w:val="22"/>
          <w:lang w:val="lt-LT"/>
        </w:rPr>
        <w:t>6.</w:t>
      </w:r>
      <w:r w:rsidRPr="00942C17">
        <w:rPr>
          <w:color w:val="000000"/>
          <w:sz w:val="22"/>
          <w:szCs w:val="22"/>
          <w:lang w:val="lt-LT"/>
        </w:rPr>
        <w:t xml:space="preserve"> </w:t>
      </w:r>
      <w:r w:rsidRPr="00942C17">
        <w:rPr>
          <w:color w:val="000000"/>
          <w:spacing w:val="-3"/>
          <w:sz w:val="22"/>
          <w:szCs w:val="22"/>
          <w:lang w:val="lt-LT"/>
        </w:rPr>
        <w:t>užtikrinti, kad</w:t>
      </w:r>
      <w:r w:rsidRPr="00942C17">
        <w:rPr>
          <w:color w:val="000000"/>
          <w:sz w:val="22"/>
          <w:szCs w:val="22"/>
          <w:lang w:val="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26A7C5E6" w14:textId="78E0D634" w:rsidR="00725406" w:rsidRDefault="00725406" w:rsidP="00D92E80">
      <w:pPr>
        <w:jc w:val="both"/>
        <w:rPr>
          <w:color w:val="000000"/>
          <w:sz w:val="22"/>
          <w:szCs w:val="22"/>
          <w:lang w:val="lt-LT"/>
        </w:rPr>
      </w:pPr>
      <w:r w:rsidRPr="00942C17">
        <w:rPr>
          <w:color w:val="000000"/>
          <w:sz w:val="22"/>
          <w:szCs w:val="22"/>
          <w:lang w:val="lt-LT"/>
        </w:rPr>
        <w:t>4.1</w:t>
      </w:r>
      <w:r w:rsidR="00FE6AEA">
        <w:rPr>
          <w:color w:val="000000"/>
          <w:sz w:val="22"/>
          <w:szCs w:val="22"/>
          <w:lang w:val="lt-LT"/>
        </w:rPr>
        <w:t>.7</w:t>
      </w:r>
      <w:r w:rsidRPr="00942C17">
        <w:rPr>
          <w:color w:val="000000"/>
          <w:sz w:val="22"/>
          <w:szCs w:val="22"/>
          <w:lang w:val="lt-LT"/>
        </w:rPr>
        <w:t>. per visą Sutarties galiojimo laikotarpį užtikrinti reikiamą savo darbuotojų kvalifikaciją;</w:t>
      </w:r>
    </w:p>
    <w:p w14:paraId="085C766F" w14:textId="7AACB8A1" w:rsidR="004234B6" w:rsidRDefault="004234B6" w:rsidP="004234B6">
      <w:pPr>
        <w:pStyle w:val="Punktai"/>
        <w:numPr>
          <w:ilvl w:val="0"/>
          <w:numId w:val="0"/>
        </w:numPr>
        <w:tabs>
          <w:tab w:val="left" w:pos="1080"/>
        </w:tabs>
        <w:jc w:val="both"/>
        <w:rPr>
          <w:color w:val="000000"/>
          <w:sz w:val="22"/>
          <w:szCs w:val="22"/>
          <w:lang w:val="lt-LT"/>
        </w:rPr>
      </w:pPr>
      <w:r>
        <w:rPr>
          <w:color w:val="000000"/>
          <w:sz w:val="22"/>
          <w:szCs w:val="22"/>
          <w:lang w:val="lt-LT"/>
        </w:rPr>
        <w:t>4.1.8.</w:t>
      </w:r>
      <w:r w:rsidRPr="00942C17">
        <w:rPr>
          <w:rStyle w:val="t158"/>
          <w:color w:val="000000"/>
          <w:sz w:val="22"/>
          <w:szCs w:val="22"/>
          <w:lang w:val="lt-LT"/>
        </w:rPr>
        <w:t xml:space="preserve"> </w:t>
      </w:r>
      <w:r w:rsidRPr="00942C17">
        <w:rPr>
          <w:color w:val="000000"/>
          <w:sz w:val="22"/>
          <w:szCs w:val="22"/>
          <w:lang w:val="lt-LT"/>
        </w:rPr>
        <w:t>PVM sąskaitą faktūrą privalo pateikti naudojantis VĮ Registrų centro administruojama elektronine paslauga „SABIS“.  Elektroninės paslaugos „SABIS“ svetainė pasiekiama adresu </w:t>
      </w:r>
      <w:hyperlink r:id="rId11" w:history="1">
        <w:r w:rsidRPr="00942C17">
          <w:rPr>
            <w:rStyle w:val="Hipersaitas"/>
            <w:sz w:val="22"/>
            <w:szCs w:val="22"/>
            <w:lang w:val="lt-LT"/>
          </w:rPr>
          <w:t>https://sabis.nbfc.lt/</w:t>
        </w:r>
      </w:hyperlink>
    </w:p>
    <w:p w14:paraId="3783254E" w14:textId="79CD127A" w:rsidR="00DF12D8" w:rsidRPr="004234B6" w:rsidRDefault="00DF12D8" w:rsidP="00DF12D8">
      <w:pPr>
        <w:jc w:val="both"/>
        <w:rPr>
          <w:color w:val="000000"/>
          <w:sz w:val="22"/>
          <w:szCs w:val="22"/>
          <w:u w:val="single"/>
          <w:lang w:val="lt-LT"/>
        </w:rPr>
      </w:pPr>
      <w:r w:rsidRPr="004234B6">
        <w:rPr>
          <w:color w:val="000000"/>
          <w:sz w:val="22"/>
          <w:szCs w:val="22"/>
          <w:u w:val="single"/>
          <w:lang w:val="lt-LT"/>
        </w:rPr>
        <w:t>4.</w:t>
      </w:r>
      <w:r w:rsidR="00CD6265" w:rsidRPr="004234B6">
        <w:rPr>
          <w:color w:val="000000"/>
          <w:sz w:val="22"/>
          <w:szCs w:val="22"/>
          <w:u w:val="single"/>
          <w:lang w:val="lt-LT"/>
        </w:rPr>
        <w:t>2</w:t>
      </w:r>
      <w:r w:rsidRPr="004234B6">
        <w:rPr>
          <w:color w:val="000000"/>
          <w:sz w:val="22"/>
          <w:szCs w:val="22"/>
          <w:u w:val="single"/>
          <w:lang w:val="lt-LT"/>
        </w:rPr>
        <w:t>. Paslaugų teikėjas turi teisę:</w:t>
      </w:r>
    </w:p>
    <w:p w14:paraId="3D3AEAFE" w14:textId="0E8426FD" w:rsidR="00DF12D8" w:rsidRPr="00942C17" w:rsidRDefault="00DF12D8" w:rsidP="00DF12D8">
      <w:pPr>
        <w:jc w:val="both"/>
        <w:rPr>
          <w:color w:val="000000"/>
          <w:sz w:val="22"/>
          <w:szCs w:val="22"/>
          <w:lang w:val="lt-LT"/>
        </w:rPr>
      </w:pPr>
      <w:r w:rsidRPr="00942C17">
        <w:rPr>
          <w:color w:val="000000"/>
          <w:sz w:val="22"/>
          <w:szCs w:val="22"/>
          <w:lang w:val="lt-LT"/>
        </w:rPr>
        <w:t>4.</w:t>
      </w:r>
      <w:r w:rsidR="00CD6265">
        <w:rPr>
          <w:color w:val="000000"/>
          <w:sz w:val="22"/>
          <w:szCs w:val="22"/>
          <w:lang w:val="lt-LT"/>
        </w:rPr>
        <w:t>2</w:t>
      </w:r>
      <w:r w:rsidRPr="00942C17">
        <w:rPr>
          <w:color w:val="000000"/>
          <w:sz w:val="22"/>
          <w:szCs w:val="22"/>
          <w:lang w:val="lt-LT"/>
        </w:rPr>
        <w:t>.1. gauti apmokėjimą už tinkamai, laiku ir kokybiškai suteiktas paslaugas;</w:t>
      </w:r>
    </w:p>
    <w:p w14:paraId="1855DAF5" w14:textId="4E6334BC" w:rsidR="00DF12D8" w:rsidRPr="004234B6" w:rsidRDefault="00DF12D8" w:rsidP="00DF12D8">
      <w:pPr>
        <w:jc w:val="both"/>
        <w:rPr>
          <w:color w:val="000000"/>
          <w:sz w:val="22"/>
          <w:szCs w:val="22"/>
          <w:u w:val="single"/>
          <w:lang w:val="lt-LT"/>
        </w:rPr>
      </w:pPr>
      <w:r w:rsidRPr="004234B6">
        <w:rPr>
          <w:color w:val="000000"/>
          <w:sz w:val="22"/>
          <w:szCs w:val="22"/>
          <w:u w:val="single"/>
          <w:lang w:val="lt-LT"/>
        </w:rPr>
        <w:t>4.</w:t>
      </w:r>
      <w:r w:rsidR="00CD6265" w:rsidRPr="004234B6">
        <w:rPr>
          <w:color w:val="000000"/>
          <w:sz w:val="22"/>
          <w:szCs w:val="22"/>
          <w:u w:val="single"/>
          <w:lang w:val="lt-LT"/>
        </w:rPr>
        <w:t>3</w:t>
      </w:r>
      <w:r w:rsidRPr="004234B6">
        <w:rPr>
          <w:color w:val="000000"/>
          <w:sz w:val="22"/>
          <w:szCs w:val="22"/>
          <w:u w:val="single"/>
          <w:lang w:val="lt-LT"/>
        </w:rPr>
        <w:t>. Paslaugų gavėjas įsipareigoja:</w:t>
      </w:r>
    </w:p>
    <w:p w14:paraId="30BDA3D3" w14:textId="236A664E" w:rsidR="00DF12D8" w:rsidRPr="00942C17" w:rsidRDefault="00DF12D8" w:rsidP="00DF12D8">
      <w:pPr>
        <w:jc w:val="both"/>
        <w:rPr>
          <w:color w:val="000000"/>
          <w:sz w:val="22"/>
          <w:szCs w:val="22"/>
          <w:lang w:val="lt-LT"/>
        </w:rPr>
      </w:pPr>
      <w:r w:rsidRPr="00942C17">
        <w:rPr>
          <w:color w:val="000000"/>
          <w:sz w:val="22"/>
          <w:szCs w:val="22"/>
          <w:lang w:val="lt-LT"/>
        </w:rPr>
        <w:t>4.</w:t>
      </w:r>
      <w:r w:rsidR="00CD6265">
        <w:rPr>
          <w:color w:val="000000"/>
          <w:sz w:val="22"/>
          <w:szCs w:val="22"/>
          <w:lang w:val="lt-LT"/>
        </w:rPr>
        <w:t>3</w:t>
      </w:r>
      <w:r w:rsidRPr="00942C17">
        <w:rPr>
          <w:color w:val="000000"/>
          <w:sz w:val="22"/>
          <w:szCs w:val="22"/>
          <w:lang w:val="lt-LT"/>
        </w:rPr>
        <w:t>.1. Paslaugų teikėjui sudaryti visas sąlygas, suteikti informaciją ar dokumentus, reikalingus tinkamam paslaugų teikimui;</w:t>
      </w:r>
    </w:p>
    <w:p w14:paraId="76429FAE" w14:textId="0A9FE710" w:rsidR="00DF12D8" w:rsidRPr="00942C17" w:rsidRDefault="00DF12D8" w:rsidP="00DF12D8">
      <w:pPr>
        <w:jc w:val="both"/>
        <w:rPr>
          <w:color w:val="000000"/>
          <w:sz w:val="22"/>
          <w:szCs w:val="22"/>
          <w:lang w:val="lt-LT"/>
        </w:rPr>
      </w:pPr>
      <w:r w:rsidRPr="00942C17">
        <w:rPr>
          <w:color w:val="000000"/>
          <w:sz w:val="22"/>
          <w:szCs w:val="22"/>
          <w:lang w:val="lt-LT"/>
        </w:rPr>
        <w:t>4.</w:t>
      </w:r>
      <w:r w:rsidR="00CD6265">
        <w:rPr>
          <w:color w:val="000000"/>
          <w:sz w:val="22"/>
          <w:szCs w:val="22"/>
          <w:lang w:val="lt-LT"/>
        </w:rPr>
        <w:t>3</w:t>
      </w:r>
      <w:r w:rsidRPr="00942C17">
        <w:rPr>
          <w:color w:val="000000"/>
          <w:sz w:val="22"/>
          <w:szCs w:val="22"/>
          <w:lang w:val="lt-LT"/>
        </w:rPr>
        <w:t>.2. informuoti Paslaugų teikėją apie bet kokius pastebėtus paslaugų suteikimo trūkumus ir pateikti kitas pastabas dėl paslaugų kokybės ir/ar paslaugų atlikimo terminų, bei kitų klausimų, susijusių su šios sutarties nevykdymu ir/ar netinkamu vykdymu, taip pat apie Paslaugų teikėjo darbuotojų paslaugų teikimo metu padarytą žalą;</w:t>
      </w:r>
    </w:p>
    <w:p w14:paraId="74F4C1BB" w14:textId="6A0E2BD0" w:rsidR="00DF12D8" w:rsidRPr="00942C17" w:rsidRDefault="00DF12D8" w:rsidP="00DF12D8">
      <w:pPr>
        <w:jc w:val="both"/>
        <w:rPr>
          <w:color w:val="000000"/>
          <w:sz w:val="22"/>
          <w:szCs w:val="22"/>
          <w:lang w:val="lt-LT"/>
        </w:rPr>
      </w:pPr>
      <w:r w:rsidRPr="00942C17">
        <w:rPr>
          <w:color w:val="000000"/>
          <w:sz w:val="22"/>
          <w:szCs w:val="22"/>
          <w:lang w:val="lt-LT"/>
        </w:rPr>
        <w:t>4.</w:t>
      </w:r>
      <w:r w:rsidR="00CD6265">
        <w:rPr>
          <w:color w:val="000000"/>
          <w:sz w:val="22"/>
          <w:szCs w:val="22"/>
          <w:lang w:val="lt-LT"/>
        </w:rPr>
        <w:t>3</w:t>
      </w:r>
      <w:r w:rsidRPr="00942C17">
        <w:rPr>
          <w:color w:val="000000"/>
          <w:sz w:val="22"/>
          <w:szCs w:val="22"/>
          <w:lang w:val="lt-LT"/>
        </w:rPr>
        <w:t>.3. sudaryti sąlygas Paslaugų teikėjo darbuotojams, patekti į Paslaugų gavėjo patalpas darbinėms funkcijoms atlikti;</w:t>
      </w:r>
    </w:p>
    <w:p w14:paraId="6CB915F2" w14:textId="5688291E" w:rsidR="00DF12D8" w:rsidRPr="00942C17" w:rsidRDefault="00DF12D8" w:rsidP="00DF12D8">
      <w:pPr>
        <w:jc w:val="both"/>
        <w:rPr>
          <w:color w:val="000000"/>
          <w:sz w:val="22"/>
          <w:szCs w:val="22"/>
          <w:lang w:val="lt-LT"/>
        </w:rPr>
      </w:pPr>
      <w:r w:rsidRPr="00942C17">
        <w:rPr>
          <w:color w:val="000000"/>
          <w:sz w:val="22"/>
          <w:szCs w:val="22"/>
          <w:lang w:val="lt-LT"/>
        </w:rPr>
        <w:t>4.</w:t>
      </w:r>
      <w:r w:rsidR="00CD6265">
        <w:rPr>
          <w:color w:val="000000"/>
          <w:sz w:val="22"/>
          <w:szCs w:val="22"/>
          <w:lang w:val="lt-LT"/>
        </w:rPr>
        <w:t>3</w:t>
      </w:r>
      <w:r w:rsidRPr="00942C17">
        <w:rPr>
          <w:color w:val="000000"/>
          <w:sz w:val="22"/>
          <w:szCs w:val="22"/>
          <w:lang w:val="lt-LT"/>
        </w:rPr>
        <w:t>.4. laiku atsiskaityti su Paslaugų teikėju už tinkamai suteiktas paslaugas pagal Sutarties sąlygas.</w:t>
      </w:r>
    </w:p>
    <w:p w14:paraId="138BDE3A" w14:textId="145F6E8E" w:rsidR="00DF12D8" w:rsidRPr="004234B6" w:rsidRDefault="00DF12D8" w:rsidP="00DF12D8">
      <w:pPr>
        <w:jc w:val="both"/>
        <w:rPr>
          <w:color w:val="000000"/>
          <w:sz w:val="22"/>
          <w:szCs w:val="22"/>
          <w:u w:val="single"/>
          <w:lang w:val="lt-LT"/>
        </w:rPr>
      </w:pPr>
      <w:r w:rsidRPr="004234B6">
        <w:rPr>
          <w:color w:val="000000"/>
          <w:sz w:val="22"/>
          <w:szCs w:val="22"/>
          <w:u w:val="single"/>
          <w:lang w:val="lt-LT"/>
        </w:rPr>
        <w:t>4.</w:t>
      </w:r>
      <w:r w:rsidR="00CD6265" w:rsidRPr="004234B6">
        <w:rPr>
          <w:color w:val="000000"/>
          <w:sz w:val="22"/>
          <w:szCs w:val="22"/>
          <w:u w:val="single"/>
          <w:lang w:val="lt-LT"/>
        </w:rPr>
        <w:t>4</w:t>
      </w:r>
      <w:r w:rsidRPr="004234B6">
        <w:rPr>
          <w:color w:val="000000"/>
          <w:sz w:val="22"/>
          <w:szCs w:val="22"/>
          <w:u w:val="single"/>
          <w:lang w:val="lt-LT"/>
        </w:rPr>
        <w:t>. Paslaugų gavėjas turi teisę:</w:t>
      </w:r>
    </w:p>
    <w:p w14:paraId="77D90D8A" w14:textId="0939A88E" w:rsidR="00DF12D8" w:rsidRPr="00942C17" w:rsidRDefault="00DF12D8" w:rsidP="00DF12D8">
      <w:pPr>
        <w:jc w:val="both"/>
        <w:rPr>
          <w:color w:val="000000"/>
          <w:sz w:val="22"/>
          <w:szCs w:val="22"/>
          <w:lang w:val="lt-LT"/>
        </w:rPr>
      </w:pPr>
      <w:r w:rsidRPr="00942C17">
        <w:rPr>
          <w:color w:val="000000"/>
          <w:sz w:val="22"/>
          <w:szCs w:val="22"/>
          <w:lang w:val="lt-LT"/>
        </w:rPr>
        <w:t>4.</w:t>
      </w:r>
      <w:r w:rsidR="00CD6265">
        <w:rPr>
          <w:color w:val="000000"/>
          <w:sz w:val="22"/>
          <w:szCs w:val="22"/>
          <w:lang w:val="lt-LT"/>
        </w:rPr>
        <w:t>4</w:t>
      </w:r>
      <w:r w:rsidRPr="00942C17">
        <w:rPr>
          <w:color w:val="000000"/>
          <w:sz w:val="22"/>
          <w:szCs w:val="22"/>
          <w:lang w:val="lt-LT"/>
        </w:rPr>
        <w:t>.1. atsisakyti priimti nekokybiškai ar ne laiku suteiktas paslaugas ar jų dalį, laikantis protingumo ir proporcingumo principų;</w:t>
      </w:r>
    </w:p>
    <w:p w14:paraId="5CE9695B" w14:textId="27BA1CB6" w:rsidR="00DF12D8" w:rsidRPr="00942C17" w:rsidRDefault="00DF12D8" w:rsidP="00DF12D8">
      <w:pPr>
        <w:jc w:val="both"/>
        <w:rPr>
          <w:color w:val="000000"/>
          <w:sz w:val="22"/>
          <w:szCs w:val="22"/>
          <w:lang w:val="lt-LT"/>
        </w:rPr>
      </w:pPr>
      <w:r w:rsidRPr="00942C17">
        <w:rPr>
          <w:color w:val="000000"/>
          <w:sz w:val="22"/>
          <w:szCs w:val="22"/>
          <w:lang w:val="lt-LT"/>
        </w:rPr>
        <w:t>4.</w:t>
      </w:r>
      <w:r w:rsidR="00CD6265">
        <w:rPr>
          <w:color w:val="000000"/>
          <w:sz w:val="22"/>
          <w:szCs w:val="22"/>
          <w:lang w:val="lt-LT"/>
        </w:rPr>
        <w:t>4</w:t>
      </w:r>
      <w:r w:rsidRPr="00942C17">
        <w:rPr>
          <w:color w:val="000000"/>
          <w:sz w:val="22"/>
          <w:szCs w:val="22"/>
          <w:lang w:val="lt-LT"/>
        </w:rPr>
        <w:t>.2. reikalauti, kad Paslaugų teikėjas nedelsiant ir neatlygintinai ištaisytų netinkamai, nekokybiškai suteiktų paslaugų trūkumus, kuriuos nurodo Paslaugų gavėjo atsakingas asmuo;</w:t>
      </w:r>
    </w:p>
    <w:p w14:paraId="6F414F11" w14:textId="680B549B" w:rsidR="00DF12D8" w:rsidRPr="00725406" w:rsidRDefault="00DF12D8" w:rsidP="00D92E80">
      <w:pPr>
        <w:jc w:val="both"/>
        <w:rPr>
          <w:color w:val="000000"/>
          <w:sz w:val="22"/>
          <w:szCs w:val="22"/>
          <w:lang w:val="lt-LT"/>
        </w:rPr>
      </w:pPr>
      <w:r w:rsidRPr="00942C17">
        <w:rPr>
          <w:color w:val="000000"/>
          <w:sz w:val="22"/>
          <w:szCs w:val="22"/>
          <w:lang w:val="lt-LT"/>
        </w:rPr>
        <w:t>4.</w:t>
      </w:r>
      <w:r w:rsidR="00CD6265">
        <w:rPr>
          <w:color w:val="000000"/>
          <w:sz w:val="22"/>
          <w:szCs w:val="22"/>
          <w:lang w:val="lt-LT"/>
        </w:rPr>
        <w:t>4</w:t>
      </w:r>
      <w:r w:rsidRPr="00942C17">
        <w:rPr>
          <w:color w:val="000000"/>
          <w:sz w:val="22"/>
          <w:szCs w:val="22"/>
          <w:lang w:val="lt-LT"/>
        </w:rPr>
        <w:t>.3. kitas šioje Sutartyje ir Lietuvos Respublikos teisės aktuose numatytas teises.</w:t>
      </w:r>
    </w:p>
    <w:p w14:paraId="6461B680" w14:textId="1041CB1D" w:rsidR="002320A6" w:rsidRPr="00942C17" w:rsidRDefault="00D92E80" w:rsidP="002320A6">
      <w:pPr>
        <w:pStyle w:val="Punktai"/>
        <w:numPr>
          <w:ilvl w:val="0"/>
          <w:numId w:val="0"/>
        </w:numPr>
        <w:tabs>
          <w:tab w:val="left" w:pos="1296"/>
        </w:tabs>
        <w:jc w:val="both"/>
        <w:rPr>
          <w:color w:val="000000"/>
          <w:sz w:val="22"/>
          <w:szCs w:val="22"/>
          <w:lang w:val="lt-LT"/>
        </w:rPr>
      </w:pPr>
      <w:r w:rsidRPr="00CD6265">
        <w:rPr>
          <w:color w:val="000000"/>
          <w:sz w:val="22"/>
          <w:szCs w:val="22"/>
          <w:lang w:val="lt-LT"/>
        </w:rPr>
        <w:t>4.</w:t>
      </w:r>
      <w:r w:rsidR="00CD6265">
        <w:rPr>
          <w:color w:val="000000"/>
          <w:sz w:val="22"/>
          <w:szCs w:val="22"/>
          <w:lang w:val="lt-LT"/>
        </w:rPr>
        <w:t>5</w:t>
      </w:r>
      <w:r w:rsidRPr="00942C17">
        <w:rPr>
          <w:color w:val="000000"/>
          <w:sz w:val="22"/>
          <w:szCs w:val="22"/>
          <w:lang w:val="lt-LT"/>
        </w:rPr>
        <w:t xml:space="preserve">. </w:t>
      </w:r>
      <w:r w:rsidR="002320A6" w:rsidRPr="00942C17">
        <w:rPr>
          <w:color w:val="000000"/>
          <w:sz w:val="22"/>
          <w:szCs w:val="22"/>
          <w:lang w:val="lt-LT"/>
        </w:rPr>
        <w:t>Šalys privalo sąžiningai, protingai, tinkamai, laiku ir kokybiškai įvykdyti savo įsipareigojimus pagal šią Sutartį.</w:t>
      </w:r>
    </w:p>
    <w:p w14:paraId="78C59DF3" w14:textId="01AD9023" w:rsidR="002320A6" w:rsidRPr="00942C17" w:rsidRDefault="00F133FE" w:rsidP="00F133FE">
      <w:pPr>
        <w:pStyle w:val="Punktai"/>
        <w:numPr>
          <w:ilvl w:val="0"/>
          <w:numId w:val="0"/>
        </w:numPr>
        <w:tabs>
          <w:tab w:val="left" w:pos="1080"/>
        </w:tabs>
        <w:jc w:val="both"/>
        <w:rPr>
          <w:color w:val="000000"/>
          <w:sz w:val="22"/>
          <w:szCs w:val="22"/>
          <w:lang w:val="lt-LT"/>
        </w:rPr>
      </w:pPr>
      <w:bookmarkStart w:id="1" w:name="_Hlk490658319"/>
      <w:r w:rsidRPr="00942C17">
        <w:rPr>
          <w:color w:val="000000"/>
          <w:sz w:val="22"/>
          <w:szCs w:val="22"/>
          <w:lang w:val="lt-LT"/>
        </w:rPr>
        <w:t>4.</w:t>
      </w:r>
      <w:r w:rsidR="00953BAA">
        <w:rPr>
          <w:color w:val="000000"/>
          <w:sz w:val="22"/>
          <w:szCs w:val="22"/>
          <w:lang w:val="lt-LT"/>
        </w:rPr>
        <w:t>6</w:t>
      </w:r>
      <w:r w:rsidRPr="00942C17">
        <w:rPr>
          <w:color w:val="000000"/>
          <w:sz w:val="22"/>
          <w:szCs w:val="22"/>
          <w:lang w:val="lt-LT"/>
        </w:rPr>
        <w:t xml:space="preserve">. </w:t>
      </w:r>
      <w:bookmarkEnd w:id="1"/>
      <w:r w:rsidR="002320A6" w:rsidRPr="00942C17">
        <w:rPr>
          <w:sz w:val="22"/>
          <w:szCs w:val="22"/>
          <w:lang w:val="lt-LT"/>
        </w:rPr>
        <w:t xml:space="preserve">Vykdant Sutartį, pasitelkiami šie subtiekėjai </w:t>
      </w:r>
      <w:r w:rsidR="002320A6" w:rsidRPr="00942C17">
        <w:rPr>
          <w:i/>
          <w:iCs/>
          <w:sz w:val="22"/>
          <w:szCs w:val="22"/>
          <w:lang w:val="lt-LT"/>
        </w:rPr>
        <w:t xml:space="preserve">[įvardyti] </w:t>
      </w:r>
      <w:r w:rsidR="002320A6" w:rsidRPr="00942C17">
        <w:rPr>
          <w:sz w:val="22"/>
          <w:szCs w:val="22"/>
          <w:lang w:val="lt-LT"/>
        </w:rPr>
        <w:t xml:space="preserve">šioms Paslaugoms tiekti </w:t>
      </w:r>
      <w:r w:rsidR="002320A6" w:rsidRPr="00942C17">
        <w:rPr>
          <w:i/>
          <w:iCs/>
          <w:sz w:val="22"/>
          <w:szCs w:val="22"/>
          <w:lang w:val="lt-LT"/>
        </w:rPr>
        <w:t>[nurodyti]</w:t>
      </w:r>
      <w:r w:rsidR="002320A6" w:rsidRPr="00942C17">
        <w:rPr>
          <w:sz w:val="22"/>
          <w:szCs w:val="22"/>
          <w:lang w:val="lt-LT"/>
        </w:rPr>
        <w:t xml:space="preserve"> (</w:t>
      </w:r>
      <w:r w:rsidR="002320A6" w:rsidRPr="00942C17">
        <w:rPr>
          <w:i/>
          <w:iCs/>
          <w:sz w:val="22"/>
          <w:szCs w:val="22"/>
          <w:lang w:val="lt-LT"/>
        </w:rPr>
        <w:t>arba</w:t>
      </w:r>
      <w:r w:rsidR="002320A6" w:rsidRPr="00942C17">
        <w:rPr>
          <w:sz w:val="22"/>
          <w:szCs w:val="22"/>
          <w:lang w:val="lt-LT"/>
        </w:rPr>
        <w:t xml:space="preserve"> </w:t>
      </w:r>
      <w:r w:rsidR="002320A6" w:rsidRPr="00942C17">
        <w:rPr>
          <w:i/>
          <w:iCs/>
          <w:sz w:val="22"/>
          <w:szCs w:val="22"/>
          <w:lang w:val="lt-LT"/>
        </w:rPr>
        <w:t>nurodyti, kad subtiekėjai nepasitelkiami).</w:t>
      </w:r>
    </w:p>
    <w:p w14:paraId="5049738E" w14:textId="7EFE64C4" w:rsidR="002320A6" w:rsidRPr="00942C17" w:rsidRDefault="00F133FE" w:rsidP="00F133F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sz w:val="22"/>
          <w:szCs w:val="22"/>
          <w:lang w:val="lt-LT"/>
        </w:rPr>
      </w:pPr>
      <w:r w:rsidRPr="00942C17">
        <w:rPr>
          <w:sz w:val="22"/>
          <w:szCs w:val="22"/>
          <w:lang w:val="lt-LT"/>
        </w:rPr>
        <w:lastRenderedPageBreak/>
        <w:t>4.</w:t>
      </w:r>
      <w:r w:rsidR="00953BAA">
        <w:rPr>
          <w:sz w:val="22"/>
          <w:szCs w:val="22"/>
          <w:lang w:val="lt-LT"/>
        </w:rPr>
        <w:t>7</w:t>
      </w:r>
      <w:r w:rsidRPr="00942C17">
        <w:rPr>
          <w:sz w:val="22"/>
          <w:szCs w:val="22"/>
          <w:lang w:val="lt-LT"/>
        </w:rPr>
        <w:t>.</w:t>
      </w:r>
      <w:r w:rsidR="002320A6" w:rsidRPr="00942C17">
        <w:rPr>
          <w:sz w:val="22"/>
          <w:szCs w:val="22"/>
          <w:lang w:val="lt-LT"/>
        </w:rPr>
        <w:t xml:space="preserve"> Sudarius Sutartį, tačiau ne vėliau negu Sutartis pradedama vykdyti, Pa</w:t>
      </w:r>
      <w:r w:rsidRPr="00942C17">
        <w:rPr>
          <w:sz w:val="22"/>
          <w:szCs w:val="22"/>
          <w:lang w:val="lt-LT"/>
        </w:rPr>
        <w:t>slaugos teikėjas</w:t>
      </w:r>
      <w:r w:rsidR="002320A6" w:rsidRPr="00942C17">
        <w:rPr>
          <w:sz w:val="22"/>
          <w:szCs w:val="22"/>
          <w:lang w:val="lt-LT"/>
        </w:rPr>
        <w:t xml:space="preserve"> įsipareigoja P</w:t>
      </w:r>
      <w:r w:rsidRPr="00942C17">
        <w:rPr>
          <w:sz w:val="22"/>
          <w:szCs w:val="22"/>
          <w:lang w:val="lt-LT"/>
        </w:rPr>
        <w:t xml:space="preserve">aslaugos gavėjui </w:t>
      </w:r>
      <w:r w:rsidR="002320A6" w:rsidRPr="00942C17">
        <w:rPr>
          <w:sz w:val="22"/>
          <w:szCs w:val="22"/>
          <w:lang w:val="lt-LT"/>
        </w:rPr>
        <w:t>pranešti tuo metu žinomų subtiekėjų (jei jie pasitelkiami Sutarties vykdymui) pavadinimus, kontaktinius duomenis ir jų atstovus. P</w:t>
      </w:r>
      <w:r w:rsidRPr="00942C17">
        <w:rPr>
          <w:sz w:val="22"/>
          <w:szCs w:val="22"/>
          <w:lang w:val="lt-LT"/>
        </w:rPr>
        <w:t>aslaugos teikėjas</w:t>
      </w:r>
      <w:r w:rsidR="002320A6" w:rsidRPr="00942C17">
        <w:rPr>
          <w:sz w:val="22"/>
          <w:szCs w:val="22"/>
          <w:lang w:val="lt-LT"/>
        </w:rPr>
        <w:t xml:space="preserve"> įsipareigoja informuoti P</w:t>
      </w:r>
      <w:r w:rsidRPr="00942C17">
        <w:rPr>
          <w:sz w:val="22"/>
          <w:szCs w:val="22"/>
          <w:lang w:val="lt-LT"/>
        </w:rPr>
        <w:t>aslaugos gavėją</w:t>
      </w:r>
      <w:r w:rsidR="002320A6" w:rsidRPr="00942C17">
        <w:rPr>
          <w:sz w:val="22"/>
          <w:szCs w:val="22"/>
          <w:lang w:val="lt-LT"/>
        </w:rPr>
        <w:t xml:space="preserve"> apie minėtos informacijos pasikeitimus visu Sutarties vykdymo metu, taip pat apie naujus subtiekėjus, kuriuos jis ketina pasitelkti vėliau.</w:t>
      </w:r>
    </w:p>
    <w:p w14:paraId="2CE2E73A" w14:textId="43155EC4" w:rsidR="002320A6" w:rsidRPr="00953BAA" w:rsidRDefault="002320A6">
      <w:pPr>
        <w:pStyle w:val="Sraopastraipa"/>
        <w:numPr>
          <w:ilvl w:val="1"/>
          <w:numId w:val="9"/>
        </w:numPr>
        <w:tabs>
          <w:tab w:val="left" w:pos="993"/>
        </w:tabs>
        <w:jc w:val="both"/>
        <w:rPr>
          <w:sz w:val="22"/>
          <w:szCs w:val="22"/>
        </w:rPr>
      </w:pPr>
      <w:proofErr w:type="spellStart"/>
      <w:r w:rsidRPr="00953BAA">
        <w:rPr>
          <w:color w:val="000000"/>
          <w:sz w:val="22"/>
          <w:szCs w:val="22"/>
        </w:rPr>
        <w:t>Subtiekimo</w:t>
      </w:r>
      <w:proofErr w:type="spellEnd"/>
      <w:r w:rsidRPr="00953BAA">
        <w:rPr>
          <w:color w:val="000000"/>
          <w:sz w:val="22"/>
          <w:szCs w:val="22"/>
        </w:rPr>
        <w:t xml:space="preserve"> sutarties sudarymas nekeičia Pa</w:t>
      </w:r>
      <w:r w:rsidR="00F133FE" w:rsidRPr="00953BAA">
        <w:rPr>
          <w:color w:val="000000"/>
          <w:sz w:val="22"/>
          <w:szCs w:val="22"/>
        </w:rPr>
        <w:t xml:space="preserve">slaugos teikėjo </w:t>
      </w:r>
      <w:r w:rsidRPr="00953BAA">
        <w:rPr>
          <w:color w:val="000000"/>
          <w:sz w:val="22"/>
          <w:szCs w:val="22"/>
        </w:rPr>
        <w:t xml:space="preserve">atsakomybės dėl Sutarties įvykdymo. </w:t>
      </w:r>
    </w:p>
    <w:p w14:paraId="17CD7157" w14:textId="7543CC9D" w:rsidR="002320A6" w:rsidRPr="00CD6265" w:rsidRDefault="002320A6">
      <w:pPr>
        <w:pStyle w:val="Sraopastraipa"/>
        <w:numPr>
          <w:ilvl w:val="1"/>
          <w:numId w:val="9"/>
        </w:numPr>
        <w:tabs>
          <w:tab w:val="left" w:pos="993"/>
        </w:tabs>
        <w:jc w:val="both"/>
        <w:rPr>
          <w:sz w:val="22"/>
          <w:szCs w:val="22"/>
        </w:rPr>
      </w:pPr>
      <w:r w:rsidRPr="00CD6265">
        <w:rPr>
          <w:color w:val="000000"/>
          <w:sz w:val="22"/>
          <w:szCs w:val="22"/>
        </w:rPr>
        <w:t>Pa</w:t>
      </w:r>
      <w:r w:rsidR="00F133FE" w:rsidRPr="00CD6265">
        <w:rPr>
          <w:color w:val="000000"/>
          <w:sz w:val="22"/>
          <w:szCs w:val="22"/>
        </w:rPr>
        <w:t>slaugos teikėjas</w:t>
      </w:r>
      <w:r w:rsidRPr="00CD6265">
        <w:rPr>
          <w:color w:val="000000"/>
          <w:sz w:val="22"/>
          <w:szCs w:val="22"/>
        </w:rPr>
        <w:t>, raštu kreipdamasis į P</w:t>
      </w:r>
      <w:r w:rsidR="00F133FE" w:rsidRPr="00CD6265">
        <w:rPr>
          <w:color w:val="000000"/>
          <w:sz w:val="22"/>
          <w:szCs w:val="22"/>
        </w:rPr>
        <w:t>aslaugos gavėją</w:t>
      </w:r>
      <w:r w:rsidRPr="00CD6265">
        <w:rPr>
          <w:color w:val="000000"/>
          <w:sz w:val="22"/>
          <w:szCs w:val="22"/>
        </w:rPr>
        <w:t xml:space="preserve"> dėl subtiekėjo keitimo, privalo nurodyti šias aplinkybes, įskaitant, bet neapsiribojant:</w:t>
      </w:r>
    </w:p>
    <w:p w14:paraId="3F81E535" w14:textId="630A1145" w:rsidR="002320A6" w:rsidRPr="00942C17" w:rsidRDefault="002320A6">
      <w:pPr>
        <w:pStyle w:val="Sraopastraipa"/>
        <w:numPr>
          <w:ilvl w:val="2"/>
          <w:numId w:val="9"/>
        </w:numPr>
        <w:tabs>
          <w:tab w:val="left" w:pos="993"/>
        </w:tabs>
        <w:jc w:val="both"/>
        <w:rPr>
          <w:sz w:val="22"/>
          <w:szCs w:val="22"/>
        </w:rPr>
      </w:pPr>
      <w:r w:rsidRPr="00942C17">
        <w:rPr>
          <w:color w:val="000000"/>
          <w:sz w:val="22"/>
          <w:szCs w:val="22"/>
        </w:rPr>
        <w:t>subtiekėjas yra bankrutavęs;</w:t>
      </w:r>
    </w:p>
    <w:p w14:paraId="7542EA7B" w14:textId="7C917217" w:rsidR="002320A6" w:rsidRPr="00942C17" w:rsidRDefault="002320A6">
      <w:pPr>
        <w:pStyle w:val="Sraopastraipa"/>
        <w:numPr>
          <w:ilvl w:val="2"/>
          <w:numId w:val="9"/>
        </w:numPr>
        <w:tabs>
          <w:tab w:val="left" w:pos="993"/>
        </w:tabs>
        <w:jc w:val="both"/>
        <w:rPr>
          <w:sz w:val="22"/>
          <w:szCs w:val="22"/>
        </w:rPr>
      </w:pPr>
      <w:r w:rsidRPr="00942C17">
        <w:rPr>
          <w:color w:val="000000"/>
          <w:sz w:val="22"/>
          <w:szCs w:val="22"/>
        </w:rPr>
        <w:t>subtiekėjas yra likviduojamas;</w:t>
      </w:r>
    </w:p>
    <w:p w14:paraId="232A74C9" w14:textId="37AFA8C1" w:rsidR="002320A6" w:rsidRPr="00942C17" w:rsidRDefault="002320A6">
      <w:pPr>
        <w:pStyle w:val="Sraopastraipa"/>
        <w:numPr>
          <w:ilvl w:val="2"/>
          <w:numId w:val="9"/>
        </w:numPr>
        <w:tabs>
          <w:tab w:val="left" w:pos="993"/>
        </w:tabs>
        <w:jc w:val="both"/>
        <w:rPr>
          <w:sz w:val="22"/>
          <w:szCs w:val="22"/>
        </w:rPr>
      </w:pPr>
      <w:r w:rsidRPr="00942C17">
        <w:rPr>
          <w:sz w:val="22"/>
          <w:szCs w:val="22"/>
        </w:rPr>
        <w:t>s</w:t>
      </w:r>
      <w:r w:rsidRPr="00942C17">
        <w:rPr>
          <w:color w:val="000000"/>
          <w:sz w:val="22"/>
          <w:szCs w:val="22"/>
        </w:rPr>
        <w:t>ubtiekėjui yra iškelta restruktūrizavimo byla;</w:t>
      </w:r>
    </w:p>
    <w:p w14:paraId="2ECEFF7D" w14:textId="08BA4368" w:rsidR="002320A6" w:rsidRPr="00942C17" w:rsidRDefault="002320A6">
      <w:pPr>
        <w:pStyle w:val="Sraopastraipa"/>
        <w:numPr>
          <w:ilvl w:val="2"/>
          <w:numId w:val="9"/>
        </w:numPr>
        <w:tabs>
          <w:tab w:val="left" w:pos="993"/>
        </w:tabs>
        <w:jc w:val="both"/>
        <w:rPr>
          <w:sz w:val="22"/>
          <w:szCs w:val="22"/>
        </w:rPr>
      </w:pPr>
      <w:r w:rsidRPr="00942C17">
        <w:rPr>
          <w:color w:val="000000"/>
          <w:sz w:val="22"/>
          <w:szCs w:val="22"/>
        </w:rPr>
        <w:t>subtiekėjui yra iškelta bankroto byla;</w:t>
      </w:r>
    </w:p>
    <w:p w14:paraId="562C284A" w14:textId="2C813BE0" w:rsidR="002320A6" w:rsidRPr="00942C17" w:rsidRDefault="002320A6">
      <w:pPr>
        <w:pStyle w:val="Sraopastraipa"/>
        <w:numPr>
          <w:ilvl w:val="2"/>
          <w:numId w:val="9"/>
        </w:numPr>
        <w:tabs>
          <w:tab w:val="left" w:pos="993"/>
        </w:tabs>
        <w:jc w:val="both"/>
        <w:rPr>
          <w:sz w:val="22"/>
          <w:szCs w:val="22"/>
        </w:rPr>
      </w:pPr>
      <w:r w:rsidRPr="00942C17">
        <w:rPr>
          <w:color w:val="000000"/>
          <w:sz w:val="22"/>
          <w:szCs w:val="22"/>
        </w:rPr>
        <w:t>subtiekėjui bankroto procesas vykdomas ne teismo tvarka;</w:t>
      </w:r>
    </w:p>
    <w:p w14:paraId="77127C77" w14:textId="660D84E8" w:rsidR="002320A6" w:rsidRPr="00942C17" w:rsidRDefault="002320A6">
      <w:pPr>
        <w:pStyle w:val="Sraopastraipa"/>
        <w:numPr>
          <w:ilvl w:val="2"/>
          <w:numId w:val="9"/>
        </w:numPr>
        <w:tabs>
          <w:tab w:val="left" w:pos="993"/>
        </w:tabs>
        <w:jc w:val="both"/>
        <w:rPr>
          <w:sz w:val="22"/>
          <w:szCs w:val="22"/>
        </w:rPr>
      </w:pPr>
      <w:r w:rsidRPr="00942C17">
        <w:rPr>
          <w:color w:val="000000"/>
          <w:sz w:val="22"/>
          <w:szCs w:val="22"/>
        </w:rPr>
        <w:t>subtiekėjui inicijuotos priverstinio likvidavimo ar susitarimo su kreditoriais procedūros;</w:t>
      </w:r>
    </w:p>
    <w:p w14:paraId="1B3DDC6A" w14:textId="419DB005" w:rsidR="002320A6" w:rsidRPr="00CD6265" w:rsidRDefault="00CD6265" w:rsidP="00CD6265">
      <w:pPr>
        <w:tabs>
          <w:tab w:val="left" w:pos="993"/>
        </w:tabs>
        <w:jc w:val="both"/>
        <w:rPr>
          <w:sz w:val="22"/>
          <w:szCs w:val="22"/>
          <w:lang w:val="es-ES_tradnl"/>
        </w:rPr>
      </w:pPr>
      <w:r w:rsidRPr="00CD6265">
        <w:rPr>
          <w:color w:val="000000"/>
          <w:sz w:val="22"/>
          <w:szCs w:val="22"/>
          <w:lang w:val="es-ES_tradnl"/>
        </w:rPr>
        <w:t>4.</w:t>
      </w:r>
      <w:r w:rsidR="00953BAA">
        <w:rPr>
          <w:color w:val="000000"/>
          <w:sz w:val="22"/>
          <w:szCs w:val="22"/>
          <w:lang w:val="es-ES_tradnl"/>
        </w:rPr>
        <w:t>9</w:t>
      </w:r>
      <w:r>
        <w:rPr>
          <w:color w:val="000000"/>
          <w:sz w:val="22"/>
          <w:szCs w:val="22"/>
          <w:lang w:val="es-ES_tradnl"/>
        </w:rPr>
        <w:t>.7.</w:t>
      </w:r>
      <w:r w:rsidR="00F133FE" w:rsidRPr="00CD6265">
        <w:rPr>
          <w:color w:val="000000"/>
          <w:sz w:val="22"/>
          <w:szCs w:val="22"/>
          <w:lang w:val="es-ES_tradnl"/>
        </w:rPr>
        <w:t xml:space="preserve"> </w:t>
      </w:r>
      <w:r w:rsidR="002320A6" w:rsidRPr="00CD6265">
        <w:rPr>
          <w:color w:val="000000"/>
          <w:sz w:val="22"/>
          <w:szCs w:val="22"/>
          <w:lang w:val="es-ES_tradnl"/>
        </w:rPr>
        <w:t>subtiekėjas su kreditoriais yra sudaręs taikos sutartį;</w:t>
      </w:r>
    </w:p>
    <w:p w14:paraId="2F3D99AA" w14:textId="25B2389C" w:rsidR="002320A6" w:rsidRPr="00953BAA" w:rsidRDefault="002320A6">
      <w:pPr>
        <w:pStyle w:val="Sraopastraipa"/>
        <w:numPr>
          <w:ilvl w:val="2"/>
          <w:numId w:val="10"/>
        </w:numPr>
        <w:tabs>
          <w:tab w:val="left" w:pos="993"/>
        </w:tabs>
        <w:jc w:val="both"/>
        <w:rPr>
          <w:sz w:val="22"/>
          <w:szCs w:val="22"/>
        </w:rPr>
      </w:pPr>
      <w:r w:rsidRPr="00953BAA">
        <w:rPr>
          <w:color w:val="000000"/>
          <w:sz w:val="22"/>
          <w:szCs w:val="22"/>
        </w:rPr>
        <w:t>subtiekėjas yra sustabdęs ar apribojęs savo veiklą;</w:t>
      </w:r>
    </w:p>
    <w:p w14:paraId="693CC959" w14:textId="273860A4" w:rsidR="002320A6" w:rsidRPr="00942C17" w:rsidRDefault="002320A6">
      <w:pPr>
        <w:pStyle w:val="Sraopastraipa"/>
        <w:numPr>
          <w:ilvl w:val="2"/>
          <w:numId w:val="10"/>
        </w:numPr>
        <w:tabs>
          <w:tab w:val="left" w:pos="993"/>
        </w:tabs>
        <w:jc w:val="both"/>
        <w:rPr>
          <w:sz w:val="22"/>
          <w:szCs w:val="22"/>
        </w:rPr>
      </w:pPr>
      <w:r w:rsidRPr="00942C17">
        <w:rPr>
          <w:color w:val="000000"/>
          <w:sz w:val="22"/>
          <w:szCs w:val="22"/>
        </w:rPr>
        <w:t>subtiekėjas pakeitė savo veiklą ir nebevykdo veiklos, susijusios su prisiimtomis prievolėmis;</w:t>
      </w:r>
    </w:p>
    <w:p w14:paraId="5C055D2E" w14:textId="004F2DF3" w:rsidR="002320A6" w:rsidRPr="00942C17" w:rsidRDefault="002320A6">
      <w:pPr>
        <w:pStyle w:val="Sraopastraipa"/>
        <w:numPr>
          <w:ilvl w:val="2"/>
          <w:numId w:val="10"/>
        </w:numPr>
        <w:tabs>
          <w:tab w:val="left" w:pos="993"/>
          <w:tab w:val="left" w:pos="1134"/>
        </w:tabs>
        <w:jc w:val="both"/>
        <w:rPr>
          <w:sz w:val="22"/>
          <w:szCs w:val="22"/>
        </w:rPr>
      </w:pPr>
      <w:r w:rsidRPr="00942C17">
        <w:rPr>
          <w:color w:val="000000"/>
          <w:sz w:val="22"/>
          <w:szCs w:val="22"/>
        </w:rPr>
        <w:t>subtiekėjas nutraukė prekių tiekimą ir / ar atsisakė tęsti veiklą;</w:t>
      </w:r>
    </w:p>
    <w:p w14:paraId="54D4A598" w14:textId="3C3A965C" w:rsidR="002320A6" w:rsidRPr="00942C17" w:rsidRDefault="002320A6">
      <w:pPr>
        <w:pStyle w:val="Sraopastraipa"/>
        <w:numPr>
          <w:ilvl w:val="2"/>
          <w:numId w:val="10"/>
        </w:numPr>
        <w:tabs>
          <w:tab w:val="left" w:pos="993"/>
          <w:tab w:val="left" w:pos="1134"/>
        </w:tabs>
        <w:jc w:val="both"/>
        <w:rPr>
          <w:sz w:val="22"/>
          <w:szCs w:val="22"/>
        </w:rPr>
      </w:pPr>
      <w:r w:rsidRPr="00942C17">
        <w:rPr>
          <w:color w:val="000000"/>
          <w:sz w:val="22"/>
          <w:szCs w:val="22"/>
        </w:rPr>
        <w:t>kitos aplinkybės.</w:t>
      </w:r>
    </w:p>
    <w:p w14:paraId="7CE1AA08" w14:textId="72DF0F93" w:rsidR="002320A6" w:rsidRPr="00FE6AEA" w:rsidRDefault="00FE6AEA" w:rsidP="00FE6AEA">
      <w:pPr>
        <w:tabs>
          <w:tab w:val="left" w:pos="993"/>
        </w:tabs>
        <w:jc w:val="both"/>
        <w:rPr>
          <w:sz w:val="22"/>
          <w:szCs w:val="22"/>
          <w:lang w:val="lt-LT"/>
        </w:rPr>
      </w:pPr>
      <w:r w:rsidRPr="00FE6AEA">
        <w:rPr>
          <w:color w:val="000000"/>
          <w:sz w:val="22"/>
          <w:szCs w:val="22"/>
          <w:lang w:val="lt-LT"/>
        </w:rPr>
        <w:t>4.</w:t>
      </w:r>
      <w:r w:rsidR="00CD6265">
        <w:rPr>
          <w:color w:val="000000"/>
          <w:sz w:val="22"/>
          <w:szCs w:val="22"/>
          <w:lang w:val="lt-LT"/>
        </w:rPr>
        <w:t>1</w:t>
      </w:r>
      <w:r w:rsidR="00953BAA">
        <w:rPr>
          <w:color w:val="000000"/>
          <w:sz w:val="22"/>
          <w:szCs w:val="22"/>
          <w:lang w:val="lt-LT"/>
        </w:rPr>
        <w:t>2</w:t>
      </w:r>
      <w:r>
        <w:rPr>
          <w:color w:val="000000"/>
          <w:sz w:val="22"/>
          <w:szCs w:val="22"/>
          <w:lang w:val="lt-LT"/>
        </w:rPr>
        <w:t>.</w:t>
      </w:r>
      <w:r w:rsidR="002320A6" w:rsidRPr="00FE6AEA">
        <w:rPr>
          <w:color w:val="000000"/>
          <w:sz w:val="22"/>
          <w:szCs w:val="22"/>
          <w:lang w:val="lt-LT"/>
        </w:rPr>
        <w:t>Pa</w:t>
      </w:r>
      <w:r w:rsidR="00FF062E" w:rsidRPr="00FE6AEA">
        <w:rPr>
          <w:color w:val="000000"/>
          <w:sz w:val="22"/>
          <w:szCs w:val="22"/>
          <w:lang w:val="lt-LT"/>
        </w:rPr>
        <w:t>slaugos teikėjas</w:t>
      </w:r>
      <w:r w:rsidR="002320A6" w:rsidRPr="00FE6AEA">
        <w:rPr>
          <w:color w:val="000000"/>
          <w:sz w:val="22"/>
          <w:szCs w:val="22"/>
          <w:lang w:val="lt-LT"/>
        </w:rPr>
        <w:t>, raštu kreipdamasis į P</w:t>
      </w:r>
      <w:r w:rsidR="00FF062E" w:rsidRPr="00FE6AEA">
        <w:rPr>
          <w:color w:val="000000"/>
          <w:sz w:val="22"/>
          <w:szCs w:val="22"/>
          <w:lang w:val="lt-LT"/>
        </w:rPr>
        <w:t>aslaugos gavėją</w:t>
      </w:r>
      <w:r w:rsidR="002320A6" w:rsidRPr="00FE6AEA">
        <w:rPr>
          <w:color w:val="000000"/>
          <w:sz w:val="22"/>
          <w:szCs w:val="22"/>
          <w:lang w:val="lt-LT"/>
        </w:rPr>
        <w:t xml:space="preserve"> dėl naujo subtiekėjo pasitelkimo, privalo nurodyti šias aplinkybes, įskaitant, bet neapsiribojant:</w:t>
      </w:r>
    </w:p>
    <w:p w14:paraId="7844F1BC" w14:textId="3B063381" w:rsidR="002320A6" w:rsidRPr="00942C17" w:rsidRDefault="00E93BD4" w:rsidP="00E93BD4">
      <w:pPr>
        <w:jc w:val="both"/>
        <w:rPr>
          <w:sz w:val="22"/>
          <w:szCs w:val="22"/>
          <w:lang w:val="lt-LT"/>
        </w:rPr>
      </w:pPr>
      <w:r w:rsidRPr="00942C17">
        <w:rPr>
          <w:color w:val="000000"/>
          <w:sz w:val="22"/>
          <w:szCs w:val="22"/>
          <w:lang w:val="lt-LT"/>
        </w:rPr>
        <w:t>4.</w:t>
      </w:r>
      <w:r w:rsidR="00CD6265">
        <w:rPr>
          <w:color w:val="000000"/>
          <w:sz w:val="22"/>
          <w:szCs w:val="22"/>
          <w:lang w:val="lt-LT"/>
        </w:rPr>
        <w:t>1</w:t>
      </w:r>
      <w:r w:rsidR="00953BAA">
        <w:rPr>
          <w:color w:val="000000"/>
          <w:sz w:val="22"/>
          <w:szCs w:val="22"/>
          <w:lang w:val="lt-LT"/>
        </w:rPr>
        <w:t>2</w:t>
      </w:r>
      <w:r w:rsidRPr="00942C17">
        <w:rPr>
          <w:color w:val="000000"/>
          <w:sz w:val="22"/>
          <w:szCs w:val="22"/>
          <w:lang w:val="lt-LT"/>
        </w:rPr>
        <w:t>.1.</w:t>
      </w:r>
      <w:r w:rsidR="002320A6" w:rsidRPr="00942C17">
        <w:rPr>
          <w:color w:val="000000"/>
          <w:sz w:val="22"/>
          <w:szCs w:val="22"/>
          <w:lang w:val="lt-LT"/>
        </w:rPr>
        <w:t xml:space="preserve"> subtiekėjo pasitelkimas pagreitintų p</w:t>
      </w:r>
      <w:r w:rsidR="00FF062E" w:rsidRPr="00942C17">
        <w:rPr>
          <w:color w:val="000000"/>
          <w:sz w:val="22"/>
          <w:szCs w:val="22"/>
          <w:lang w:val="lt-LT"/>
        </w:rPr>
        <w:t>aslaugų</w:t>
      </w:r>
      <w:r w:rsidR="002320A6" w:rsidRPr="00942C17">
        <w:rPr>
          <w:color w:val="000000"/>
          <w:sz w:val="22"/>
          <w:szCs w:val="22"/>
          <w:lang w:val="lt-LT"/>
        </w:rPr>
        <w:t xml:space="preserve"> </w:t>
      </w:r>
      <w:r w:rsidR="00FF062E" w:rsidRPr="00942C17">
        <w:rPr>
          <w:color w:val="000000"/>
          <w:sz w:val="22"/>
          <w:szCs w:val="22"/>
          <w:lang w:val="lt-LT"/>
        </w:rPr>
        <w:t xml:space="preserve">suteikimą, </w:t>
      </w:r>
      <w:r w:rsidR="002320A6" w:rsidRPr="00942C17">
        <w:rPr>
          <w:color w:val="000000"/>
          <w:sz w:val="22"/>
          <w:szCs w:val="22"/>
          <w:lang w:val="lt-LT"/>
        </w:rPr>
        <w:t>P</w:t>
      </w:r>
      <w:r w:rsidR="00FF062E" w:rsidRPr="00942C17">
        <w:rPr>
          <w:color w:val="000000"/>
          <w:sz w:val="22"/>
          <w:szCs w:val="22"/>
          <w:lang w:val="lt-LT"/>
        </w:rPr>
        <w:t xml:space="preserve">aslaugos teikėjo </w:t>
      </w:r>
      <w:r w:rsidR="002320A6" w:rsidRPr="00942C17">
        <w:rPr>
          <w:color w:val="000000"/>
          <w:sz w:val="22"/>
          <w:szCs w:val="22"/>
          <w:lang w:val="lt-LT"/>
        </w:rPr>
        <w:t>personalo apmokymą, kt.;</w:t>
      </w:r>
    </w:p>
    <w:p w14:paraId="07FAAAD1" w14:textId="36DAF8EC" w:rsidR="002320A6" w:rsidRPr="00942C17" w:rsidRDefault="00C81D6A" w:rsidP="00C81D6A">
      <w:pPr>
        <w:tabs>
          <w:tab w:val="left" w:pos="993"/>
        </w:tabs>
        <w:jc w:val="both"/>
        <w:rPr>
          <w:sz w:val="22"/>
          <w:szCs w:val="22"/>
          <w:lang w:val="lt-LT"/>
        </w:rPr>
      </w:pPr>
      <w:r w:rsidRPr="00942C17">
        <w:rPr>
          <w:color w:val="000000"/>
          <w:sz w:val="22"/>
          <w:szCs w:val="22"/>
          <w:lang w:val="lt-LT"/>
        </w:rPr>
        <w:t>4.</w:t>
      </w:r>
      <w:r w:rsidR="00CD6265">
        <w:rPr>
          <w:color w:val="000000"/>
          <w:sz w:val="22"/>
          <w:szCs w:val="22"/>
          <w:lang w:val="lt-LT"/>
        </w:rPr>
        <w:t>1</w:t>
      </w:r>
      <w:r w:rsidR="00953BAA">
        <w:rPr>
          <w:color w:val="000000"/>
          <w:sz w:val="22"/>
          <w:szCs w:val="22"/>
          <w:lang w:val="lt-LT"/>
        </w:rPr>
        <w:t>2</w:t>
      </w:r>
      <w:r w:rsidRPr="00942C17">
        <w:rPr>
          <w:color w:val="000000"/>
          <w:sz w:val="22"/>
          <w:szCs w:val="22"/>
          <w:lang w:val="lt-LT"/>
        </w:rPr>
        <w:t xml:space="preserve">.2. </w:t>
      </w:r>
      <w:r w:rsidR="002320A6" w:rsidRPr="00942C17">
        <w:rPr>
          <w:color w:val="000000"/>
          <w:sz w:val="22"/>
          <w:szCs w:val="22"/>
          <w:lang w:val="lt-LT"/>
        </w:rPr>
        <w:t>Sutarties vykdymo metu  paaiškėja aplinkybės, kurios nebuvo žinomos anksčiau ir joms esant Pa</w:t>
      </w:r>
      <w:r w:rsidR="00FF062E" w:rsidRPr="00942C17">
        <w:rPr>
          <w:color w:val="000000"/>
          <w:sz w:val="22"/>
          <w:szCs w:val="22"/>
          <w:lang w:val="lt-LT"/>
        </w:rPr>
        <w:t>slaugos teikėjas</w:t>
      </w:r>
      <w:r w:rsidR="002320A6" w:rsidRPr="00942C17">
        <w:rPr>
          <w:color w:val="000000"/>
          <w:sz w:val="22"/>
          <w:szCs w:val="22"/>
          <w:lang w:val="lt-LT"/>
        </w:rPr>
        <w:t xml:space="preserve"> negali vykdyti įsipareigojimų pagal Sutartį, kol nebus pasitelktas naujas subtiekėjas;</w:t>
      </w:r>
    </w:p>
    <w:p w14:paraId="3677CE98" w14:textId="0EC7EEA9" w:rsidR="002320A6" w:rsidRPr="00953BAA" w:rsidRDefault="002320A6">
      <w:pPr>
        <w:pStyle w:val="Sraopastraipa"/>
        <w:numPr>
          <w:ilvl w:val="2"/>
          <w:numId w:val="11"/>
        </w:numPr>
        <w:tabs>
          <w:tab w:val="left" w:pos="993"/>
        </w:tabs>
        <w:jc w:val="both"/>
        <w:rPr>
          <w:sz w:val="22"/>
          <w:szCs w:val="22"/>
        </w:rPr>
      </w:pPr>
      <w:r w:rsidRPr="00953BAA">
        <w:rPr>
          <w:color w:val="000000"/>
          <w:sz w:val="22"/>
          <w:szCs w:val="22"/>
        </w:rPr>
        <w:t>kitos aplinkybės.</w:t>
      </w:r>
    </w:p>
    <w:p w14:paraId="2B57DD40" w14:textId="4101302D" w:rsidR="002320A6" w:rsidRPr="00942C17" w:rsidRDefault="005C418B" w:rsidP="005C418B">
      <w:pPr>
        <w:pStyle w:val="Sraopastraipa"/>
        <w:tabs>
          <w:tab w:val="left" w:pos="993"/>
        </w:tabs>
        <w:ind w:left="0"/>
        <w:jc w:val="both"/>
        <w:rPr>
          <w:sz w:val="22"/>
          <w:szCs w:val="22"/>
        </w:rPr>
      </w:pPr>
      <w:r w:rsidRPr="00942C17">
        <w:rPr>
          <w:sz w:val="22"/>
          <w:szCs w:val="22"/>
        </w:rPr>
        <w:t>4.</w:t>
      </w:r>
      <w:r w:rsidR="00CD6265">
        <w:rPr>
          <w:sz w:val="22"/>
          <w:szCs w:val="22"/>
        </w:rPr>
        <w:t>1</w:t>
      </w:r>
      <w:r w:rsidR="00953BAA">
        <w:rPr>
          <w:sz w:val="22"/>
          <w:szCs w:val="22"/>
        </w:rPr>
        <w:t>3</w:t>
      </w:r>
      <w:r w:rsidRPr="00942C17">
        <w:rPr>
          <w:sz w:val="22"/>
          <w:szCs w:val="22"/>
        </w:rPr>
        <w:t xml:space="preserve">. </w:t>
      </w:r>
      <w:r w:rsidR="002320A6" w:rsidRPr="00942C17">
        <w:rPr>
          <w:sz w:val="22"/>
          <w:szCs w:val="22"/>
        </w:rPr>
        <w:t>P</w:t>
      </w:r>
      <w:r w:rsidR="00FF062E" w:rsidRPr="00942C17">
        <w:rPr>
          <w:sz w:val="22"/>
          <w:szCs w:val="22"/>
        </w:rPr>
        <w:t>aslaugos gavėjas</w:t>
      </w:r>
      <w:r w:rsidR="002320A6" w:rsidRPr="00942C17">
        <w:rPr>
          <w:sz w:val="22"/>
          <w:szCs w:val="22"/>
        </w:rPr>
        <w:t xml:space="preserve"> ne vėliau kaip per 5 (penkias) darbo dienas nuo Pa</w:t>
      </w:r>
      <w:r w:rsidR="00FF062E" w:rsidRPr="00942C17">
        <w:rPr>
          <w:sz w:val="22"/>
          <w:szCs w:val="22"/>
        </w:rPr>
        <w:t>slaugos teikėjo</w:t>
      </w:r>
      <w:r w:rsidR="002320A6" w:rsidRPr="00942C17">
        <w:rPr>
          <w:sz w:val="22"/>
          <w:szCs w:val="22"/>
        </w:rPr>
        <w:t xml:space="preserve"> rašto gavimo dienos, privalo išnagrinėti tokį raštą</w:t>
      </w:r>
      <w:r w:rsidR="002320A6" w:rsidRPr="00942C17">
        <w:rPr>
          <w:color w:val="000000"/>
          <w:sz w:val="22"/>
          <w:szCs w:val="22"/>
        </w:rPr>
        <w:t xml:space="preserve"> bei priimti motyvuotą sprendimą, kurį raštu pateikia Pa</w:t>
      </w:r>
      <w:r w:rsidR="00FF062E" w:rsidRPr="00942C17">
        <w:rPr>
          <w:color w:val="000000"/>
          <w:sz w:val="22"/>
          <w:szCs w:val="22"/>
        </w:rPr>
        <w:t>slaugos teikėjui</w:t>
      </w:r>
      <w:r w:rsidR="002320A6" w:rsidRPr="00942C17">
        <w:rPr>
          <w:color w:val="000000"/>
          <w:sz w:val="22"/>
          <w:szCs w:val="22"/>
        </w:rPr>
        <w:t xml:space="preserve">. Šalims nesutarus dėl Sutarties sąlygų keitimo, ginčas sprendžiamas </w:t>
      </w:r>
      <w:r w:rsidR="002320A6" w:rsidRPr="00942C17">
        <w:rPr>
          <w:sz w:val="22"/>
          <w:szCs w:val="22"/>
        </w:rPr>
        <w:t>Šalių derybomis</w:t>
      </w:r>
      <w:r w:rsidR="002320A6" w:rsidRPr="00942C17">
        <w:rPr>
          <w:color w:val="000000"/>
          <w:sz w:val="22"/>
          <w:szCs w:val="22"/>
        </w:rPr>
        <w:t xml:space="preserve">. </w:t>
      </w:r>
      <w:r w:rsidR="002320A6" w:rsidRPr="00942C17">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002320A6" w:rsidRPr="00942C17">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70F0A67C" w14:textId="15B35902" w:rsidR="00D92E80" w:rsidRPr="00942C17" w:rsidRDefault="00D92E80" w:rsidP="00D92E80">
      <w:pPr>
        <w:pStyle w:val="Punktai"/>
        <w:numPr>
          <w:ilvl w:val="0"/>
          <w:numId w:val="0"/>
        </w:numPr>
        <w:tabs>
          <w:tab w:val="left" w:pos="142"/>
          <w:tab w:val="left" w:pos="284"/>
        </w:tabs>
        <w:jc w:val="both"/>
        <w:rPr>
          <w:color w:val="000000"/>
          <w:sz w:val="22"/>
          <w:szCs w:val="22"/>
          <w:lang w:val="lt-LT"/>
        </w:rPr>
      </w:pPr>
      <w:r w:rsidRPr="00942C17">
        <w:rPr>
          <w:color w:val="000000"/>
          <w:sz w:val="22"/>
          <w:szCs w:val="22"/>
          <w:lang w:val="lt-LT"/>
        </w:rPr>
        <w:t>4.</w:t>
      </w:r>
      <w:r w:rsidR="00375B8F">
        <w:rPr>
          <w:color w:val="000000"/>
          <w:sz w:val="22"/>
          <w:szCs w:val="22"/>
          <w:lang w:val="lt-LT"/>
        </w:rPr>
        <w:t>1</w:t>
      </w:r>
      <w:r w:rsidR="00953BAA">
        <w:rPr>
          <w:color w:val="000000"/>
          <w:sz w:val="22"/>
          <w:szCs w:val="22"/>
          <w:lang w:val="lt-LT"/>
        </w:rPr>
        <w:t>4</w:t>
      </w:r>
      <w:r w:rsidRPr="00942C17">
        <w:rPr>
          <w:color w:val="000000"/>
          <w:sz w:val="22"/>
          <w:szCs w:val="22"/>
          <w:lang w:val="lt-LT"/>
        </w:rPr>
        <w:t xml:space="preserve">. Už Paslaugų teikėjo sutartinių įsipareigojimų vykdymą atsakingas _______________________, tel. _________________________________, faks. </w:t>
      </w:r>
      <w:r w:rsidRPr="00942C17">
        <w:rPr>
          <w:color w:val="000000"/>
          <w:sz w:val="22"/>
          <w:szCs w:val="22"/>
          <w:u w:val="single"/>
          <w:lang w:val="lt-LT"/>
        </w:rPr>
        <w:tab/>
      </w:r>
      <w:r w:rsidRPr="00942C17">
        <w:rPr>
          <w:color w:val="000000"/>
          <w:sz w:val="22"/>
          <w:szCs w:val="22"/>
          <w:lang w:val="lt-LT"/>
        </w:rPr>
        <w:t xml:space="preserve"> el. paštas. _______________.</w:t>
      </w:r>
    </w:p>
    <w:p w14:paraId="693D3DAC" w14:textId="3608C0ED" w:rsidR="00A90CCD" w:rsidRPr="00942C17" w:rsidRDefault="0056051B" w:rsidP="00A90CCD">
      <w:pPr>
        <w:pStyle w:val="Betarp2"/>
        <w:tabs>
          <w:tab w:val="left" w:pos="567"/>
        </w:tabs>
        <w:jc w:val="both"/>
        <w:rPr>
          <w:rFonts w:ascii="Times New Roman" w:hAnsi="Times New Roman"/>
          <w:bCs/>
          <w:color w:val="000000" w:themeColor="text1"/>
        </w:rPr>
      </w:pPr>
      <w:r w:rsidRPr="0086553C">
        <w:rPr>
          <w:rFonts w:ascii="Times New Roman" w:hAnsi="Times New Roman"/>
        </w:rPr>
        <w:t>4.1</w:t>
      </w:r>
      <w:r w:rsidR="00953BAA">
        <w:rPr>
          <w:rFonts w:ascii="Times New Roman" w:hAnsi="Times New Roman"/>
        </w:rPr>
        <w:t>5</w:t>
      </w:r>
      <w:r w:rsidRPr="0086553C">
        <w:rPr>
          <w:rFonts w:ascii="Times New Roman" w:hAnsi="Times New Roman"/>
        </w:rPr>
        <w:t>. Už Pirkėjo  įsipareigojimų vykdymo, Sutarties terminų laikymosi koordinavimą (organizavimą), taip pat Prekių atitikties pirkimo sutartyje numatytiems kokybiniams ir kitiems reikalavimams stebėseną atsakingas –</w:t>
      </w:r>
      <w:r w:rsidRPr="00942C17">
        <w:t xml:space="preserve"> </w:t>
      </w:r>
      <w:r w:rsidR="00A90CCD" w:rsidRPr="00942C17">
        <w:rPr>
          <w:rFonts w:ascii="Times New Roman" w:hAnsi="Times New Roman"/>
          <w:color w:val="000000" w:themeColor="text1"/>
        </w:rPr>
        <w:t>Informacinių technologijų skyriaus vedėjas Tomas Čepaitis, tel. (</w:t>
      </w:r>
      <w:r w:rsidR="009F3298">
        <w:rPr>
          <w:rFonts w:ascii="Times New Roman" w:hAnsi="Times New Roman"/>
          <w:bCs/>
          <w:color w:val="000000" w:themeColor="text1"/>
        </w:rPr>
        <w:t>+370</w:t>
      </w:r>
      <w:r w:rsidR="00A90CCD" w:rsidRPr="00942C17">
        <w:rPr>
          <w:rFonts w:ascii="Times New Roman" w:hAnsi="Times New Roman"/>
          <w:bCs/>
          <w:color w:val="000000" w:themeColor="text1"/>
        </w:rPr>
        <w:t xml:space="preserve"> 41) 520 139</w:t>
      </w:r>
      <w:r w:rsidR="00A90CCD" w:rsidRPr="00942C17">
        <w:rPr>
          <w:rFonts w:ascii="Times New Roman" w:hAnsi="Times New Roman"/>
          <w:color w:val="000000" w:themeColor="text1"/>
        </w:rPr>
        <w:t xml:space="preserve"> el. p.  </w:t>
      </w:r>
      <w:hyperlink r:id="rId12" w:history="1">
        <w:r w:rsidR="00A90CCD" w:rsidRPr="00942C17">
          <w:rPr>
            <w:rStyle w:val="Hipersaitas"/>
            <w:rFonts w:ascii="Times New Roman" w:hAnsi="Times New Roman"/>
            <w:bCs/>
          </w:rPr>
          <w:t>tomas.cepaitis@siauliuligonine.lt</w:t>
        </w:r>
      </w:hyperlink>
    </w:p>
    <w:p w14:paraId="56BDC4F7" w14:textId="4AED6058" w:rsidR="00D92E80" w:rsidRPr="00942C17" w:rsidRDefault="00D92E80" w:rsidP="00D92E80">
      <w:pPr>
        <w:pStyle w:val="Punktai"/>
        <w:numPr>
          <w:ilvl w:val="0"/>
          <w:numId w:val="0"/>
        </w:numPr>
        <w:tabs>
          <w:tab w:val="left" w:pos="142"/>
          <w:tab w:val="left" w:pos="284"/>
        </w:tabs>
        <w:jc w:val="both"/>
        <w:rPr>
          <w:color w:val="000000"/>
          <w:sz w:val="22"/>
          <w:szCs w:val="22"/>
          <w:lang w:val="lt-LT"/>
        </w:rPr>
      </w:pPr>
      <w:r w:rsidRPr="00942C17">
        <w:rPr>
          <w:bCs/>
          <w:color w:val="000000"/>
          <w:sz w:val="22"/>
          <w:szCs w:val="22"/>
          <w:lang w:val="lt-LT"/>
        </w:rPr>
        <w:t>4.</w:t>
      </w:r>
      <w:r w:rsidR="00373541" w:rsidRPr="00942C17">
        <w:rPr>
          <w:bCs/>
          <w:color w:val="000000"/>
          <w:sz w:val="22"/>
          <w:szCs w:val="22"/>
          <w:lang w:val="lt-LT"/>
        </w:rPr>
        <w:t>1</w:t>
      </w:r>
      <w:r w:rsidR="00953BAA">
        <w:rPr>
          <w:bCs/>
          <w:color w:val="000000"/>
          <w:sz w:val="22"/>
          <w:szCs w:val="22"/>
          <w:lang w:val="lt-LT"/>
        </w:rPr>
        <w:t>6</w:t>
      </w:r>
      <w:r w:rsidRPr="00942C17">
        <w:rPr>
          <w:bCs/>
          <w:color w:val="000000"/>
          <w:sz w:val="22"/>
          <w:szCs w:val="22"/>
          <w:lang w:val="lt-LT"/>
        </w:rPr>
        <w:t>.</w:t>
      </w:r>
      <w:r w:rsidRPr="00942C17">
        <w:rPr>
          <w:color w:val="000000"/>
          <w:sz w:val="22"/>
          <w:szCs w:val="22"/>
          <w:lang w:val="lt-LT"/>
        </w:rPr>
        <w:t xml:space="preserve"> Paslaugų gavėjo asmuo, atsakingas už Sutarties ir pakeitimų paskelbimą pagal Viešųjų pirkimų įstatymo 86 straipsnio 9 dalies nuostatas, yra Viešųjų pirkimų skyriaus vyriausioji specialistė Brigita Jariginienė.</w:t>
      </w:r>
    </w:p>
    <w:p w14:paraId="493A1863" w14:textId="05543A95" w:rsidR="00D92E80" w:rsidRPr="00942C17" w:rsidRDefault="00D92E80" w:rsidP="00D92E80">
      <w:pPr>
        <w:jc w:val="both"/>
        <w:rPr>
          <w:rFonts w:eastAsia="Calibri"/>
          <w:color w:val="000000"/>
          <w:sz w:val="22"/>
          <w:szCs w:val="22"/>
          <w:bdr w:val="none" w:sz="0" w:space="0" w:color="auto"/>
          <w:lang w:val="lt-LT"/>
        </w:rPr>
      </w:pPr>
      <w:r w:rsidRPr="00942C17">
        <w:rPr>
          <w:color w:val="000000"/>
          <w:sz w:val="22"/>
          <w:szCs w:val="22"/>
          <w:lang w:val="lt-LT"/>
        </w:rPr>
        <w:t>4.</w:t>
      </w:r>
      <w:r w:rsidR="00373541" w:rsidRPr="00942C17">
        <w:rPr>
          <w:color w:val="000000"/>
          <w:sz w:val="22"/>
          <w:szCs w:val="22"/>
          <w:lang w:val="lt-LT"/>
        </w:rPr>
        <w:t>1</w:t>
      </w:r>
      <w:r w:rsidR="00953BAA">
        <w:rPr>
          <w:color w:val="000000"/>
          <w:sz w:val="22"/>
          <w:szCs w:val="22"/>
          <w:lang w:val="lt-LT"/>
        </w:rPr>
        <w:t>7</w:t>
      </w:r>
      <w:r w:rsidRPr="00942C17">
        <w:rPr>
          <w:color w:val="000000"/>
          <w:sz w:val="22"/>
          <w:szCs w:val="22"/>
          <w:lang w:val="lt-LT"/>
        </w:rPr>
        <w:t>. Jeigu Paslaugų teikėjo kvalifikacija dėl teisės verstis atitinkama veikla nebuvo tikrinama arba tikrinama ne visa apimtimi, Paslaugų teikėjas Paslaugų gavėjui įsipareigoja, kad pirkimo sutartį vykdys tik tokią teisę turintys asmenys.</w:t>
      </w:r>
    </w:p>
    <w:p w14:paraId="54C673F1" w14:textId="4D5CA6AC" w:rsidR="00D92E80" w:rsidRPr="00942C17" w:rsidRDefault="00D92E80" w:rsidP="00D92E80">
      <w:pPr>
        <w:pStyle w:val="Pagrindiniotekstotrauka"/>
        <w:ind w:firstLine="0"/>
        <w:rPr>
          <w:color w:val="000000"/>
          <w:sz w:val="22"/>
          <w:szCs w:val="22"/>
          <w:lang w:val="lt-LT"/>
        </w:rPr>
      </w:pPr>
      <w:r w:rsidRPr="00942C17">
        <w:rPr>
          <w:rStyle w:val="t508"/>
          <w:color w:val="000000"/>
          <w:sz w:val="22"/>
          <w:szCs w:val="22"/>
          <w:lang w:val="lt-LT"/>
        </w:rPr>
        <w:t>4.</w:t>
      </w:r>
      <w:r w:rsidR="00373541" w:rsidRPr="00942C17">
        <w:rPr>
          <w:rStyle w:val="t508"/>
          <w:color w:val="000000"/>
          <w:sz w:val="22"/>
          <w:szCs w:val="22"/>
          <w:lang w:val="lt-LT"/>
        </w:rPr>
        <w:t>1</w:t>
      </w:r>
      <w:r w:rsidR="00953BAA">
        <w:rPr>
          <w:rStyle w:val="t508"/>
          <w:color w:val="000000"/>
          <w:sz w:val="22"/>
          <w:szCs w:val="22"/>
          <w:lang w:val="lt-LT"/>
        </w:rPr>
        <w:t>8</w:t>
      </w:r>
      <w:r w:rsidRPr="00942C17">
        <w:rPr>
          <w:rStyle w:val="t508"/>
          <w:color w:val="000000"/>
          <w:sz w:val="22"/>
          <w:szCs w:val="22"/>
          <w:lang w:val="lt-LT"/>
        </w:rPr>
        <w:t>. V</w:t>
      </w:r>
      <w:r w:rsidRPr="00942C17">
        <w:rPr>
          <w:color w:val="000000"/>
          <w:sz w:val="22"/>
          <w:szCs w:val="22"/>
          <w:lang w:val="lt-LT"/>
        </w:rPr>
        <w:t>ykdant </w:t>
      </w:r>
      <w:r w:rsidRPr="00942C17">
        <w:rPr>
          <w:rStyle w:val="t509"/>
          <w:color w:val="000000"/>
          <w:sz w:val="22"/>
          <w:szCs w:val="22"/>
          <w:lang w:val="lt-LT"/>
        </w:rPr>
        <w:t>S</w:t>
      </w:r>
      <w:r w:rsidRPr="00942C17">
        <w:rPr>
          <w:color w:val="000000"/>
          <w:sz w:val="22"/>
          <w:szCs w:val="22"/>
          <w:lang w:val="lt-LT"/>
        </w:rPr>
        <w:t>utartį turi būti</w:t>
      </w:r>
      <w:r w:rsidRPr="00942C17">
        <w:rPr>
          <w:rStyle w:val="t510"/>
          <w:color w:val="000000"/>
          <w:sz w:val="22"/>
          <w:szCs w:val="22"/>
          <w:lang w:val="lt-LT"/>
        </w:rPr>
        <w:t> laikomasi aplinkos apsaugos, socialin</w:t>
      </w:r>
      <w:r w:rsidRPr="00942C17">
        <w:rPr>
          <w:color w:val="000000"/>
          <w:sz w:val="22"/>
          <w:szCs w:val="22"/>
          <w:lang w:val="lt-LT"/>
        </w:rPr>
        <w:t>ė</w:t>
      </w:r>
      <w:r w:rsidRPr="00942C17">
        <w:rPr>
          <w:rStyle w:val="t511"/>
          <w:color w:val="000000"/>
          <w:sz w:val="22"/>
          <w:szCs w:val="22"/>
          <w:lang w:val="lt-LT"/>
        </w:rPr>
        <w:t>s ir darbo teis</w:t>
      </w:r>
      <w:r w:rsidRPr="00942C17">
        <w:rPr>
          <w:color w:val="000000"/>
          <w:sz w:val="22"/>
          <w:szCs w:val="22"/>
          <w:lang w:val="lt-LT"/>
        </w:rPr>
        <w:t>ės įpareigojimų, nustatytų </w:t>
      </w:r>
      <w:r w:rsidRPr="00942C17">
        <w:rPr>
          <w:rStyle w:val="t512"/>
          <w:color w:val="000000"/>
          <w:sz w:val="22"/>
          <w:szCs w:val="22"/>
          <w:lang w:val="lt-LT"/>
        </w:rPr>
        <w:t>Europos S</w:t>
      </w:r>
      <w:r w:rsidRPr="00942C17">
        <w:rPr>
          <w:color w:val="000000"/>
          <w:sz w:val="22"/>
          <w:szCs w:val="22"/>
          <w:lang w:val="lt-LT"/>
        </w:rPr>
        <w:t>ą</w:t>
      </w:r>
      <w:r w:rsidRPr="00942C17">
        <w:rPr>
          <w:rStyle w:val="t513"/>
          <w:rFonts w:eastAsia="Arial Unicode MS"/>
          <w:color w:val="000000"/>
          <w:sz w:val="22"/>
          <w:szCs w:val="22"/>
          <w:lang w:val="lt-LT"/>
        </w:rPr>
        <w:t>jungos ir </w:t>
      </w:r>
      <w:r w:rsidRPr="00942C17">
        <w:rPr>
          <w:color w:val="000000"/>
          <w:sz w:val="22"/>
          <w:szCs w:val="22"/>
          <w:lang w:val="lt-LT"/>
        </w:rPr>
        <w:t>Lietuvos Respublikos teisės aktuose, kolektyvinė</w:t>
      </w:r>
      <w:r w:rsidRPr="00942C17">
        <w:rPr>
          <w:rStyle w:val="t514"/>
          <w:color w:val="000000"/>
          <w:sz w:val="22"/>
          <w:szCs w:val="22"/>
          <w:lang w:val="lt-LT"/>
        </w:rPr>
        <w:t>se sutartyse ir </w:t>
      </w:r>
      <w:r w:rsidRPr="00942C17">
        <w:rPr>
          <w:color w:val="000000"/>
          <w:sz w:val="22"/>
          <w:szCs w:val="22"/>
          <w:lang w:val="lt-LT"/>
        </w:rPr>
        <w:t>Viešųjų pirkimų įstatymo 5 priede nurodytose tarptautinėse konvencijose.</w:t>
      </w:r>
    </w:p>
    <w:p w14:paraId="5C5AC68E" w14:textId="77777777" w:rsidR="00D92E80" w:rsidRPr="00942C17" w:rsidRDefault="00D92E80" w:rsidP="00D92E80">
      <w:pPr>
        <w:pStyle w:val="Punktas"/>
        <w:ind w:left="0" w:firstLine="0"/>
        <w:rPr>
          <w:color w:val="000000"/>
          <w:sz w:val="22"/>
          <w:szCs w:val="22"/>
        </w:rPr>
      </w:pPr>
      <w:r w:rsidRPr="00942C17">
        <w:rPr>
          <w:color w:val="000000"/>
          <w:sz w:val="22"/>
          <w:szCs w:val="22"/>
        </w:rPr>
        <w:t xml:space="preserve">      </w:t>
      </w:r>
    </w:p>
    <w:p w14:paraId="218025E8" w14:textId="77777777" w:rsidR="00D92E80" w:rsidRPr="00942C17"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ind w:left="1080"/>
        <w:jc w:val="center"/>
        <w:rPr>
          <w:b/>
          <w:bCs/>
          <w:sz w:val="22"/>
          <w:szCs w:val="22"/>
          <w:lang w:val="lt-LT"/>
        </w:rPr>
      </w:pPr>
      <w:r w:rsidRPr="00942C17">
        <w:rPr>
          <w:b/>
          <w:sz w:val="22"/>
          <w:szCs w:val="22"/>
          <w:lang w:val="lt-LT"/>
        </w:rPr>
        <w:t>V. GINČŲ</w:t>
      </w:r>
      <w:r w:rsidRPr="00942C17">
        <w:rPr>
          <w:b/>
          <w:bCs/>
          <w:sz w:val="22"/>
          <w:szCs w:val="22"/>
          <w:lang w:val="lt-LT"/>
        </w:rPr>
        <w:t xml:space="preserve"> SPRENDIMO TVARKA</w:t>
      </w:r>
    </w:p>
    <w:p w14:paraId="4C3AF379" w14:textId="77777777" w:rsidR="00D92E80" w:rsidRPr="00942C17" w:rsidRDefault="00D92E80" w:rsidP="00D92E80">
      <w:pPr>
        <w:jc w:val="both"/>
        <w:rPr>
          <w:b/>
          <w:bCs/>
          <w:sz w:val="22"/>
          <w:szCs w:val="22"/>
          <w:lang w:val="lt-LT"/>
        </w:rPr>
      </w:pPr>
    </w:p>
    <w:p w14:paraId="0C9B39A9" w14:textId="77777777" w:rsidR="00D92E80" w:rsidRPr="00942C17"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42C17">
        <w:rPr>
          <w:sz w:val="22"/>
          <w:szCs w:val="22"/>
          <w:lang w:val="lt-LT"/>
        </w:rPr>
        <w:t>5.1. Visi ginčai tarp Šalių dėl šios Sutarties vykdymo sprendžiami Šalių susitarimu.</w:t>
      </w:r>
    </w:p>
    <w:p w14:paraId="39FFAD8F" w14:textId="77777777" w:rsidR="00D92E80" w:rsidRPr="00942C17"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2"/>
          <w:szCs w:val="22"/>
          <w:lang w:val="lt-LT"/>
        </w:rPr>
      </w:pPr>
      <w:r w:rsidRPr="00942C17">
        <w:rPr>
          <w:sz w:val="22"/>
          <w:szCs w:val="22"/>
          <w:lang w:val="lt-LT"/>
        </w:rPr>
        <w:t>5.2. Šalims nesusitarus, ginčas nagrinėjamas teisme, vadovaujantis Lietuvos Respublikos įstatymais.</w:t>
      </w:r>
    </w:p>
    <w:p w14:paraId="20B22463" w14:textId="77777777" w:rsidR="00D92E80" w:rsidRDefault="00D92E80" w:rsidP="00D92E80">
      <w:pPr>
        <w:ind w:left="360"/>
        <w:jc w:val="both"/>
        <w:rPr>
          <w:sz w:val="22"/>
          <w:szCs w:val="22"/>
          <w:lang w:val="lt-LT"/>
        </w:rPr>
      </w:pPr>
    </w:p>
    <w:p w14:paraId="1573FBA2" w14:textId="77777777" w:rsidR="009F3298" w:rsidRDefault="009F3298" w:rsidP="00D92E80">
      <w:pPr>
        <w:ind w:left="360"/>
        <w:jc w:val="both"/>
        <w:rPr>
          <w:sz w:val="22"/>
          <w:szCs w:val="22"/>
          <w:lang w:val="lt-LT"/>
        </w:rPr>
      </w:pPr>
    </w:p>
    <w:p w14:paraId="30A49CF7" w14:textId="77777777" w:rsidR="009F3298" w:rsidRPr="00942C17" w:rsidRDefault="009F3298" w:rsidP="00D92E80">
      <w:pPr>
        <w:ind w:left="360"/>
        <w:jc w:val="both"/>
        <w:rPr>
          <w:sz w:val="22"/>
          <w:szCs w:val="22"/>
          <w:lang w:val="lt-LT"/>
        </w:rPr>
      </w:pPr>
    </w:p>
    <w:p w14:paraId="19CF483B" w14:textId="77777777" w:rsidR="00D92E80" w:rsidRDefault="00D92E80"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r w:rsidRPr="00942C17">
        <w:rPr>
          <w:b/>
          <w:color w:val="000000"/>
          <w:sz w:val="22"/>
          <w:szCs w:val="22"/>
          <w:lang w:val="lt-LT"/>
        </w:rPr>
        <w:t>VI.  ŠALIŲ ATSAKOMYBĖ</w:t>
      </w:r>
    </w:p>
    <w:p w14:paraId="1914ABF1" w14:textId="77777777" w:rsidR="00761283" w:rsidRDefault="00761283"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p>
    <w:p w14:paraId="20A2E2FA" w14:textId="227E090F" w:rsidR="00761283" w:rsidRPr="00CF4933" w:rsidRDefault="00761283" w:rsidP="00761283">
      <w:pPr>
        <w:tabs>
          <w:tab w:val="left" w:pos="284"/>
          <w:tab w:val="left" w:pos="567"/>
          <w:tab w:val="left" w:pos="993"/>
        </w:tabs>
        <w:overflowPunct w:val="0"/>
        <w:autoSpaceDE w:val="0"/>
        <w:jc w:val="both"/>
        <w:rPr>
          <w:rFonts w:eastAsia="Times New Roman"/>
          <w:sz w:val="22"/>
          <w:szCs w:val="22"/>
          <w:bdr w:val="none" w:sz="0" w:space="0" w:color="auto"/>
          <w:lang w:val="lt-LT"/>
        </w:rPr>
      </w:pPr>
      <w:r w:rsidRPr="00CF4933">
        <w:rPr>
          <w:sz w:val="22"/>
          <w:szCs w:val="22"/>
          <w:lang w:val="lt-LT"/>
        </w:rPr>
        <w:t xml:space="preserve">6.1. Paslaugų teikėjui neįvykdžius ar netinkamai įvykdžius Sutartyje ar jos priede nustatytų įsipareigojimų (suteikta paslauga neatitinka kokybinių ir kitų reikalavimų, nustatytų Sutartyje  ir/ar techninėje specifikacijoje </w:t>
      </w:r>
      <w:r w:rsidRPr="00CF4933">
        <w:rPr>
          <w:sz w:val="22"/>
          <w:szCs w:val="22"/>
          <w:lang w:val="lt-LT"/>
        </w:rPr>
        <w:lastRenderedPageBreak/>
        <w:t xml:space="preserve">ir/ar neištaisyti nustatyti paslaugų trūkumai ir/ar viršytas Sutartyje  numatytas paslaugų suteikimo terminas), Paslaugų teikėjas moka Paslaugų </w:t>
      </w:r>
      <w:r w:rsidR="00827BF3" w:rsidRPr="00CF4933">
        <w:rPr>
          <w:sz w:val="22"/>
          <w:szCs w:val="22"/>
          <w:lang w:val="lt-LT"/>
        </w:rPr>
        <w:t>gavėjui</w:t>
      </w:r>
      <w:r w:rsidRPr="00CF4933">
        <w:rPr>
          <w:sz w:val="22"/>
          <w:szCs w:val="22"/>
          <w:lang w:val="lt-LT"/>
        </w:rPr>
        <w:t xml:space="preserve"> 50 Eur. dydžio baudą už kiekvieną pažeidimo atvejį. (</w:t>
      </w:r>
      <w:r w:rsidRPr="00CF4933">
        <w:rPr>
          <w:lang w:val="lt-LT"/>
        </w:rPr>
        <w:t xml:space="preserve">bauda taikoma tik tuo atveju, jei prieš tai </w:t>
      </w:r>
      <w:r w:rsidR="000C527F" w:rsidRPr="00CF4933">
        <w:rPr>
          <w:lang w:val="lt-LT"/>
        </w:rPr>
        <w:t>Paslaugų gavėjas</w:t>
      </w:r>
      <w:r w:rsidRPr="00CF4933">
        <w:rPr>
          <w:lang w:val="lt-LT"/>
        </w:rPr>
        <w:t xml:space="preserve"> pateikė </w:t>
      </w:r>
      <w:r w:rsidR="000C527F" w:rsidRPr="00CF4933">
        <w:rPr>
          <w:lang w:val="lt-LT"/>
        </w:rPr>
        <w:t>Paslaugų teikėjui</w:t>
      </w:r>
      <w:r w:rsidRPr="00CF4933">
        <w:rPr>
          <w:lang w:val="lt-LT"/>
        </w:rPr>
        <w:t xml:space="preserve"> rašytinę pretenziją dėl nustatyto pažeidimo).</w:t>
      </w:r>
    </w:p>
    <w:p w14:paraId="23EA51C9" w14:textId="1E91E128" w:rsidR="00761283" w:rsidRPr="00CF4933" w:rsidRDefault="00761283" w:rsidP="00761283">
      <w:pPr>
        <w:tabs>
          <w:tab w:val="left" w:pos="284"/>
          <w:tab w:val="left" w:pos="567"/>
          <w:tab w:val="left" w:pos="993"/>
        </w:tabs>
        <w:overflowPunct w:val="0"/>
        <w:autoSpaceDE w:val="0"/>
        <w:jc w:val="both"/>
        <w:rPr>
          <w:sz w:val="22"/>
          <w:szCs w:val="22"/>
          <w:lang w:val="lt-LT"/>
        </w:rPr>
      </w:pPr>
      <w:r w:rsidRPr="00CF4933">
        <w:rPr>
          <w:sz w:val="22"/>
          <w:szCs w:val="22"/>
          <w:lang w:val="lt-LT"/>
        </w:rPr>
        <w:t xml:space="preserve">6.2. Baudos sumokėjimas neatleidžia Paslaugų teikėjo nuo tolimesnio Sutarties vykdymo. </w:t>
      </w:r>
    </w:p>
    <w:p w14:paraId="6F505200" w14:textId="28FDE6D6" w:rsidR="00761283" w:rsidRPr="00CF4933" w:rsidRDefault="00761283" w:rsidP="00761283">
      <w:pPr>
        <w:tabs>
          <w:tab w:val="left" w:pos="284"/>
          <w:tab w:val="left" w:pos="567"/>
          <w:tab w:val="left" w:pos="993"/>
        </w:tabs>
        <w:overflowPunct w:val="0"/>
        <w:autoSpaceDE w:val="0"/>
        <w:jc w:val="both"/>
        <w:rPr>
          <w:sz w:val="22"/>
          <w:szCs w:val="22"/>
          <w:lang w:val="lt-LT"/>
        </w:rPr>
      </w:pPr>
      <w:r w:rsidRPr="00CF4933">
        <w:rPr>
          <w:sz w:val="22"/>
          <w:szCs w:val="22"/>
          <w:lang w:val="lt-LT"/>
        </w:rPr>
        <w:t>6.3. Nutraukus Sutartį dėl Paslaugų teikėjo padaryto esminio (nustatant, ar pažeidimas yra esminis, vadovaujamasi LR Civilinio kodekso 6.217 str. 2 d. nuostatomis), Sutarties pažeidimo, Paslaugų teikėjas privalo Paslaugų gavėjui sumokėti 5 % dydžio baudą nuo pradinės sutarties sumos, nurodytos sutarties 2.1 punkte.</w:t>
      </w:r>
    </w:p>
    <w:p w14:paraId="295D9B32" w14:textId="05819121" w:rsidR="00D92E80" w:rsidRPr="00CF4933" w:rsidRDefault="00761283" w:rsidP="00761283">
      <w:pPr>
        <w:tabs>
          <w:tab w:val="left" w:pos="284"/>
          <w:tab w:val="left" w:pos="567"/>
          <w:tab w:val="left" w:pos="993"/>
        </w:tabs>
        <w:overflowPunct w:val="0"/>
        <w:autoSpaceDE w:val="0"/>
        <w:jc w:val="both"/>
        <w:rPr>
          <w:sz w:val="22"/>
          <w:szCs w:val="22"/>
          <w:lang w:val="lt-LT"/>
        </w:rPr>
      </w:pPr>
      <w:r w:rsidRPr="00CF4933">
        <w:rPr>
          <w:sz w:val="22"/>
          <w:szCs w:val="22"/>
          <w:lang w:val="lt-LT"/>
        </w:rPr>
        <w:t>6.4. Paslaugų gavėjas</w:t>
      </w:r>
      <w:r w:rsidRPr="00CF4933">
        <w:rPr>
          <w:sz w:val="22"/>
          <w:szCs w:val="22"/>
          <w:bdr w:val="none" w:sz="0" w:space="0" w:color="auto" w:frame="1"/>
          <w:lang w:val="lt-LT"/>
        </w:rPr>
        <w:t xml:space="preserve"> baudą Paslaugų teikėjui gali išskaičiuoti iš Paslaugų teikėjui pagal Sutartį mokėtinų sumų.</w:t>
      </w:r>
    </w:p>
    <w:p w14:paraId="07179D6B" w14:textId="2F319F67" w:rsidR="00D92E80" w:rsidRPr="00CF4933" w:rsidRDefault="00D92E80" w:rsidP="00D92E80">
      <w:pPr>
        <w:pStyle w:val="Pagrindinistekstas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ind w:firstLine="0"/>
        <w:rPr>
          <w:rFonts w:ascii="Times New Roman" w:hAnsi="Times New Roman"/>
          <w:lang w:val="lt-LT"/>
        </w:rPr>
      </w:pPr>
      <w:r w:rsidRPr="00CF4933">
        <w:rPr>
          <w:rFonts w:ascii="Times New Roman" w:hAnsi="Times New Roman"/>
          <w:lang w:val="lt-LT"/>
        </w:rPr>
        <w:t>6.</w:t>
      </w:r>
      <w:r w:rsidR="0051082B" w:rsidRPr="00CF4933">
        <w:rPr>
          <w:rFonts w:ascii="Times New Roman" w:hAnsi="Times New Roman"/>
          <w:lang w:val="lt-LT"/>
        </w:rPr>
        <w:t>5</w:t>
      </w:r>
      <w:r w:rsidRPr="00CF4933">
        <w:rPr>
          <w:rFonts w:ascii="Times New Roman" w:hAnsi="Times New Roman"/>
          <w:lang w:val="lt-LT"/>
        </w:rPr>
        <w:t>. Paslaugų teikėjas atsako už visus Paslaugų gavėjo nuostolius, patirtus dėl Paslaugų teikėjo klaidų ar reikalingų veiksmų nesiėmimo joms išvengti pagal Sutartį. Nustačius suteiktų paslaugų defektus ar trūkumus, Paslaugų teikėjas turi pareigą ištaisyti tokius defektus ir trūkumus per Paslaugų gavėjo nustatyta protingą terminą.</w:t>
      </w:r>
    </w:p>
    <w:p w14:paraId="2FFEB397" w14:textId="77D419EC" w:rsidR="00D92E80" w:rsidRPr="00CF4933" w:rsidRDefault="00D92E80" w:rsidP="00D92E80">
      <w:pPr>
        <w:pStyle w:val="Betarp"/>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sz w:val="22"/>
          <w:szCs w:val="22"/>
          <w:lang w:val="lt-LT"/>
        </w:rPr>
      </w:pPr>
      <w:r w:rsidRPr="00CF4933">
        <w:rPr>
          <w:sz w:val="22"/>
          <w:szCs w:val="22"/>
          <w:lang w:val="lt-LT"/>
        </w:rPr>
        <w:t>6.</w:t>
      </w:r>
      <w:r w:rsidR="0051082B" w:rsidRPr="00CF4933">
        <w:rPr>
          <w:sz w:val="22"/>
          <w:szCs w:val="22"/>
          <w:lang w:val="lt-LT"/>
        </w:rPr>
        <w:t>6</w:t>
      </w:r>
      <w:r w:rsidRPr="00CF4933">
        <w:rPr>
          <w:sz w:val="22"/>
          <w:szCs w:val="22"/>
          <w:lang w:val="lt-LT"/>
        </w:rPr>
        <w:t>. Paslaugų gavėjas</w:t>
      </w:r>
      <w:r w:rsidRPr="00CF4933">
        <w:rPr>
          <w:rStyle w:val="t385"/>
          <w:sz w:val="22"/>
          <w:szCs w:val="22"/>
          <w:lang w:val="lt-LT"/>
        </w:rPr>
        <w:t>, u</w:t>
      </w:r>
      <w:r w:rsidRPr="00CF4933">
        <w:rPr>
          <w:sz w:val="22"/>
          <w:szCs w:val="22"/>
          <w:lang w:val="lt-LT"/>
        </w:rPr>
        <w:t>ždelsęs sumokėti Paslaugų teikėjui Sutarties 2.</w:t>
      </w:r>
      <w:r w:rsidR="002C3FC1" w:rsidRPr="00CF4933">
        <w:rPr>
          <w:sz w:val="22"/>
          <w:szCs w:val="22"/>
          <w:lang w:val="lt-LT"/>
        </w:rPr>
        <w:t>8</w:t>
      </w:r>
      <w:r w:rsidRPr="00CF4933">
        <w:rPr>
          <w:sz w:val="22"/>
          <w:szCs w:val="22"/>
          <w:lang w:val="lt-LT"/>
        </w:rPr>
        <w:t xml:space="preserve"> punkte​​ numatyta tvarka ir Paslaugų teikėjui pareikalavus,​​ įsipareigoja mokė</w:t>
      </w:r>
      <w:r w:rsidRPr="00CF4933">
        <w:rPr>
          <w:rStyle w:val="t386"/>
          <w:sz w:val="22"/>
          <w:szCs w:val="22"/>
          <w:lang w:val="lt-LT"/>
        </w:rPr>
        <w:t xml:space="preserve">ti </w:t>
      </w:r>
      <w:r w:rsidRPr="00CF4933">
        <w:rPr>
          <w:rStyle w:val="t387"/>
          <w:sz w:val="22"/>
          <w:szCs w:val="22"/>
          <w:lang w:val="lt-LT"/>
        </w:rPr>
        <w:t>0,02​​ </w:t>
      </w:r>
      <w:r w:rsidRPr="00CF4933">
        <w:rPr>
          <w:sz w:val="22"/>
          <w:szCs w:val="22"/>
          <w:lang w:val="lt-LT"/>
        </w:rPr>
        <w:t>%​​ dydž</w:t>
      </w:r>
      <w:r w:rsidRPr="00CF4933">
        <w:rPr>
          <w:rStyle w:val="t390"/>
          <w:sz w:val="22"/>
          <w:szCs w:val="22"/>
          <w:lang w:val="lt-LT"/>
        </w:rPr>
        <w:t>io</w:t>
      </w:r>
      <w:r w:rsidRPr="00CF4933">
        <w:rPr>
          <w:rStyle w:val="t388"/>
          <w:sz w:val="22"/>
          <w:szCs w:val="22"/>
          <w:lang w:val="lt-LT"/>
        </w:rPr>
        <w:t xml:space="preserve"> delspinigius nuo neapmok</w:t>
      </w:r>
      <w:r w:rsidRPr="00CF4933">
        <w:rPr>
          <w:sz w:val="22"/>
          <w:szCs w:val="22"/>
          <w:lang w:val="lt-LT"/>
        </w:rPr>
        <w:t>ė</w:t>
      </w:r>
      <w:r w:rsidRPr="00CF4933">
        <w:rPr>
          <w:rStyle w:val="t389"/>
          <w:sz w:val="22"/>
          <w:szCs w:val="22"/>
          <w:lang w:val="lt-LT"/>
        </w:rPr>
        <w:t>tos s</w:t>
      </w:r>
      <w:r w:rsidRPr="00CF4933">
        <w:rPr>
          <w:sz w:val="22"/>
          <w:szCs w:val="22"/>
          <w:lang w:val="lt-LT"/>
        </w:rPr>
        <w:t>ąskaitos</w:t>
      </w:r>
      <w:r w:rsidRPr="00CF4933">
        <w:rPr>
          <w:rStyle w:val="t390"/>
          <w:sz w:val="22"/>
          <w:szCs w:val="22"/>
          <w:lang w:val="lt-LT"/>
        </w:rPr>
        <w:t xml:space="preserve"> u</w:t>
      </w:r>
      <w:r w:rsidRPr="00CF4933">
        <w:rPr>
          <w:sz w:val="22"/>
          <w:szCs w:val="22"/>
          <w:lang w:val="lt-LT"/>
        </w:rPr>
        <w:t>ž kiekvieną uždelstą​​ </w:t>
      </w:r>
      <w:r w:rsidRPr="00CF4933">
        <w:rPr>
          <w:rStyle w:val="t391"/>
          <w:sz w:val="22"/>
          <w:szCs w:val="22"/>
          <w:lang w:val="lt-LT"/>
        </w:rPr>
        <w:t>dien</w:t>
      </w:r>
      <w:r w:rsidRPr="00CF4933">
        <w:rPr>
          <w:sz w:val="22"/>
          <w:szCs w:val="22"/>
          <w:lang w:val="lt-LT"/>
        </w:rPr>
        <w:t>ą.</w:t>
      </w:r>
    </w:p>
    <w:p w14:paraId="5CD74C13" w14:textId="67A33275" w:rsidR="002201A2" w:rsidRPr="00CF4933" w:rsidRDefault="002201A2" w:rsidP="00D92E80">
      <w:pPr>
        <w:pStyle w:val="Betarp"/>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sz w:val="22"/>
          <w:szCs w:val="22"/>
          <w:lang w:val="lt-LT"/>
        </w:rPr>
      </w:pPr>
    </w:p>
    <w:p w14:paraId="7FC72CA9" w14:textId="77777777" w:rsidR="00D92E80" w:rsidRPr="00CF4933"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lt-LT"/>
        </w:rPr>
      </w:pPr>
    </w:p>
    <w:p w14:paraId="17095E49" w14:textId="77777777" w:rsidR="00D92E80" w:rsidRPr="00942C17"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942C17">
        <w:rPr>
          <w:b/>
          <w:color w:val="000000"/>
          <w:sz w:val="22"/>
          <w:szCs w:val="22"/>
          <w:lang w:val="lt-LT"/>
        </w:rPr>
        <w:t>VII. FORCE MAJEURE</w:t>
      </w:r>
    </w:p>
    <w:p w14:paraId="5D72D8FB" w14:textId="77777777" w:rsidR="00D92E80" w:rsidRPr="00942C17"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19FAF372" w14:textId="77777777" w:rsidR="00D92E80" w:rsidRPr="00942C17" w:rsidRDefault="00D92E80" w:rsidP="00D92E80">
      <w:pPr>
        <w:pStyle w:val="Betarp"/>
        <w:jc w:val="both"/>
        <w:rPr>
          <w:color w:val="000000"/>
          <w:sz w:val="22"/>
          <w:szCs w:val="22"/>
          <w:lang w:val="lt-LT"/>
        </w:rPr>
      </w:pPr>
      <w:r w:rsidRPr="00942C17">
        <w:rPr>
          <w:color w:val="000000"/>
          <w:sz w:val="22"/>
          <w:szCs w:val="22"/>
          <w:lang w:val="lt-LT"/>
        </w:rPr>
        <w:t xml:space="preserve">7.1. Šalys atleidžiamos nuo atsakomybės dėl sutartinių įsipareigojimų nevykdymo ar netinkamo vykdymo, esant </w:t>
      </w:r>
      <w:r w:rsidRPr="00942C17">
        <w:rPr>
          <w:i/>
          <w:color w:val="000000"/>
          <w:sz w:val="22"/>
          <w:szCs w:val="22"/>
          <w:lang w:val="lt-LT"/>
        </w:rPr>
        <w:t>force majeure</w:t>
      </w:r>
      <w:r w:rsidRPr="00942C17">
        <w:rPr>
          <w:color w:val="000000"/>
          <w:sz w:val="22"/>
          <w:szCs w:val="22"/>
          <w:lang w:val="lt-LT"/>
        </w:rPr>
        <w:t xml:space="preserve"> aplinkybėms, apibrėžtoms 1996-07-15 Lietuvos Respublikos Vyriausybės nutarimu Nr. 840 „Dėl Atleidimo nuo atsakomybės esant nenugalimos jėgos (force majeure) aplinkybėms taisyklių patvirtinimo”.</w:t>
      </w:r>
    </w:p>
    <w:p w14:paraId="4B5A2339" w14:textId="77777777" w:rsidR="00D92E80" w:rsidRPr="00942C17" w:rsidRDefault="00D92E80" w:rsidP="00D92E80">
      <w:pPr>
        <w:pStyle w:val="Betarp"/>
        <w:jc w:val="both"/>
        <w:rPr>
          <w:color w:val="000000"/>
          <w:sz w:val="22"/>
          <w:szCs w:val="22"/>
          <w:lang w:val="lt-LT"/>
        </w:rPr>
      </w:pPr>
      <w:r w:rsidRPr="00942C17">
        <w:rPr>
          <w:color w:val="000000"/>
          <w:sz w:val="22"/>
          <w:szCs w:val="22"/>
          <w:lang w:val="lt-LT"/>
        </w:rPr>
        <w:t xml:space="preserve">7.2. Šalis, kuri dėl </w:t>
      </w:r>
      <w:r w:rsidRPr="00942C17">
        <w:rPr>
          <w:i/>
          <w:color w:val="000000"/>
          <w:sz w:val="22"/>
          <w:szCs w:val="22"/>
          <w:lang w:val="lt-LT"/>
        </w:rPr>
        <w:t>force majeure</w:t>
      </w:r>
      <w:r w:rsidRPr="00942C17">
        <w:rPr>
          <w:color w:val="000000"/>
          <w:sz w:val="22"/>
          <w:szCs w:val="22"/>
          <w:lang w:val="lt-LT"/>
        </w:rPr>
        <w:t xml:space="preserve"> aplinkybių negali vykdyti pagal šią Sutartį prisiimtų įsipareigojimų, privalo nedelsdama raštu pranešti apie tai kitai Šaliai. Tinkamai nepranešus, Šalis nuo atsakomybės neatleidžiama.</w:t>
      </w:r>
    </w:p>
    <w:p w14:paraId="5C060E22" w14:textId="77777777" w:rsidR="00D92E80" w:rsidRPr="00942C17" w:rsidRDefault="00D92E80" w:rsidP="00D92E80">
      <w:pPr>
        <w:pStyle w:val="Betarp"/>
        <w:jc w:val="both"/>
        <w:rPr>
          <w:color w:val="000000"/>
          <w:sz w:val="22"/>
          <w:szCs w:val="22"/>
          <w:lang w:val="lt-LT"/>
        </w:rPr>
      </w:pPr>
      <w:r w:rsidRPr="00942C17">
        <w:rPr>
          <w:color w:val="000000"/>
          <w:sz w:val="22"/>
          <w:szCs w:val="22"/>
          <w:lang w:val="lt-LT"/>
        </w:rPr>
        <w:t xml:space="preserve">7.3. Jei </w:t>
      </w:r>
      <w:r w:rsidRPr="00942C17">
        <w:rPr>
          <w:i/>
          <w:color w:val="000000"/>
          <w:sz w:val="22"/>
          <w:szCs w:val="22"/>
          <w:lang w:val="lt-LT"/>
        </w:rPr>
        <w:t>force majeure</w:t>
      </w:r>
      <w:r w:rsidRPr="00942C17">
        <w:rPr>
          <w:color w:val="000000"/>
          <w:sz w:val="22"/>
          <w:szCs w:val="22"/>
          <w:lang w:val="lt-LT"/>
        </w:rPr>
        <w:t xml:space="preserve"> aplinkybės tęsiasi ilgiau kaip 90 (devyniasdešimt) dienų, bet kuri Šalis turi teisę nutraukti šią Sutartį, apie tai raštu pranešusi kitai Šaliai. </w:t>
      </w:r>
    </w:p>
    <w:p w14:paraId="6F5912AE" w14:textId="77777777" w:rsidR="00D92E80" w:rsidRPr="00942C17" w:rsidRDefault="00D92E80" w:rsidP="00D92E80">
      <w:pPr>
        <w:pStyle w:val="Betarp"/>
        <w:jc w:val="both"/>
        <w:rPr>
          <w:color w:val="000000"/>
          <w:sz w:val="22"/>
          <w:szCs w:val="22"/>
          <w:lang w:val="lt-LT"/>
        </w:rPr>
      </w:pPr>
      <w:r w:rsidRPr="00942C17">
        <w:rPr>
          <w:color w:val="000000"/>
          <w:sz w:val="22"/>
          <w:szCs w:val="22"/>
          <w:lang w:val="lt-LT"/>
        </w:rPr>
        <w:t xml:space="preserve">7.4. Šalis, dėl </w:t>
      </w:r>
      <w:r w:rsidRPr="00942C17">
        <w:rPr>
          <w:i/>
          <w:color w:val="000000"/>
          <w:sz w:val="22"/>
          <w:szCs w:val="22"/>
          <w:lang w:val="lt-LT"/>
        </w:rPr>
        <w:t>force majeure</w:t>
      </w:r>
      <w:r w:rsidRPr="00942C17">
        <w:rPr>
          <w:color w:val="000000"/>
          <w:sz w:val="22"/>
          <w:szCs w:val="22"/>
          <w:lang w:val="lt-LT"/>
        </w:rPr>
        <w:t xml:space="preserve"> aplinkybių negalėjusi vykdyti pagal šią Sutartį prisiimtų įsipareigojimų, privalo nedelsdama raštu pranešti kitai Šaliai apie nurodytų aplinkybių išnykimą.</w:t>
      </w:r>
    </w:p>
    <w:p w14:paraId="472E7F5E" w14:textId="77777777" w:rsidR="00D92E80" w:rsidRPr="00942C17" w:rsidRDefault="00D92E80" w:rsidP="007325A0">
      <w:pPr>
        <w:pStyle w:val="Pagrindinistekstas"/>
        <w:tabs>
          <w:tab w:val="left" w:pos="0"/>
          <w:tab w:val="left" w:pos="1832"/>
          <w:tab w:val="left" w:pos="255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4A80CB01" w14:textId="6A95746D" w:rsidR="003E26E7" w:rsidRPr="00942C17" w:rsidRDefault="007325A0" w:rsidP="007325A0">
      <w:pPr>
        <w:suppressAutoHyphens/>
        <w:ind w:left="2016" w:firstLine="576"/>
        <w:rPr>
          <w:rFonts w:eastAsia="Times New Roman"/>
          <w:b/>
          <w:bCs/>
          <w:sz w:val="22"/>
          <w:szCs w:val="22"/>
          <w:bdr w:val="none" w:sz="0" w:space="0" w:color="auto" w:frame="1"/>
          <w:lang w:val="lt-LT" w:eastAsia="zh-CN"/>
        </w:rPr>
      </w:pPr>
      <w:r>
        <w:rPr>
          <w:rFonts w:eastAsia="Times New Roman"/>
          <w:b/>
          <w:bCs/>
          <w:sz w:val="22"/>
          <w:szCs w:val="22"/>
          <w:bdr w:val="none" w:sz="0" w:space="0" w:color="auto" w:frame="1"/>
          <w:lang w:val="lt-LT" w:eastAsia="zh-CN"/>
        </w:rPr>
        <w:t xml:space="preserve">             </w:t>
      </w:r>
      <w:r w:rsidR="003E26E7" w:rsidRPr="00942C17">
        <w:rPr>
          <w:rFonts w:eastAsia="Times New Roman"/>
          <w:b/>
          <w:bCs/>
          <w:sz w:val="22"/>
          <w:szCs w:val="22"/>
          <w:bdr w:val="none" w:sz="0" w:space="0" w:color="auto" w:frame="1"/>
          <w:lang w:val="lt-LT" w:eastAsia="zh-CN"/>
        </w:rPr>
        <w:t>VIII. KONFIDENCIALUMAS</w:t>
      </w:r>
    </w:p>
    <w:p w14:paraId="49F8B444" w14:textId="77777777"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p>
    <w:p w14:paraId="6528604E" w14:textId="3D703DD2"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 xml:space="preserve">8.1. Šalys susitaria, kad šioje Sutartyje konfidenciali informacija (toliau – </w:t>
      </w:r>
      <w:r w:rsidRPr="00942C17">
        <w:rPr>
          <w:rFonts w:eastAsia="Times New Roman"/>
          <w:b/>
          <w:bCs/>
          <w:sz w:val="22"/>
          <w:szCs w:val="22"/>
          <w:bdr w:val="none" w:sz="0" w:space="0" w:color="auto" w:frame="1"/>
          <w:lang w:val="lt-LT" w:eastAsia="zh-CN"/>
        </w:rPr>
        <w:t>Konfidenciali informacija</w:t>
      </w:r>
      <w:r w:rsidRPr="00942C17">
        <w:rPr>
          <w:rFonts w:eastAsia="Times New Roman"/>
          <w:sz w:val="22"/>
          <w:szCs w:val="22"/>
          <w:bdr w:val="none" w:sz="0" w:space="0" w:color="auto" w:frame="1"/>
          <w:lang w:val="lt-LT" w:eastAsia="zh-CN"/>
        </w:rPr>
        <w:t>) reiškia visus ir bet kokius duomenis, dokumentus ir informaciją, nepriklausomai nuo jos turėjimo, išreiškimo, pateikimo ir/ar gavimo formos (rašytinė, žodinė, elektroninė, vizualinė, įskaitant, bet neapsiribojant, informacija, dokumentai ir/ar duomenys, kurie buvo sukurti naudojant Konfidencialią informaciją), susijusius su Paslaugomis, Paslaugų gavėju bei jo veikla, kurią Paslaugų teikėjas gavo tiek iki šios Sutarties sudarymo dienos ir/ar gauna iš Paslaugų gavėjo šios Sutarties galiojimo metu, taip pat visuomet įskaitant, bet tuo neapsiribojant: (i) informacija, kad Paslaugų teikėjas gavo ir (ar) turi Konfidencialią informaciją; (ii) į Portalą įkelti el. dokumentai ir jų turinyje esantys duomenys ir informacija; (iii) kita informacija, kuri Paslaugos gavėjo laikoma konfidencialia ir neviešinama (tokiu atveju Paslaugų gavėjas, atskleidžiant informaciją, informuoja Paslaugų teikėją dėl jos konfidencialumo).</w:t>
      </w:r>
    </w:p>
    <w:p w14:paraId="590374BD" w14:textId="20036258"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8.2. Paslaugų teikėjas įsipareigoja:</w:t>
      </w:r>
    </w:p>
    <w:p w14:paraId="74A25FC8" w14:textId="0DA35449"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lt-LT"/>
        </w:rPr>
        <w:t>8.2.1. be atskiro rašytinio Paslaugų gavėjo sutikimo neatskleisti Konfidencialios informacijos tretiesiems asmenims tiek Sutarties galiojimo metu, tiek po Sutarties nutraukimo, išskyrus atvejus, kai tai būtina, užtikrinant tinkamą naudojimosi Portalu paslaugų teikimą.</w:t>
      </w:r>
    </w:p>
    <w:p w14:paraId="144175CB" w14:textId="77777777"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7.3. Šios Sutarties tikslais, Konfidencialia informacija nėra laikomi duomenys ir informacija, kurie:</w:t>
      </w:r>
    </w:p>
    <w:p w14:paraId="2E50A338" w14:textId="6A9E1A6B"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8.3.1. yra ar tampa vieši pagal Lietuvos Respublikos įstatymus ar kitus teisės aktus;</w:t>
      </w:r>
    </w:p>
    <w:p w14:paraId="66927734" w14:textId="18AE006E"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8.3.2. jų atskleidimo metu jau buvo viešai skelbti ar kitokiu būdu viešai prieinami plačiajai visuomenei;</w:t>
      </w:r>
    </w:p>
    <w:p w14:paraId="1BF3FA42" w14:textId="243AE03A"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8.3.3. Paslaugų gavėjas raštu praneša Paslaugų teikėjui, kad jie nėra laikomi konfidencialia informacija.</w:t>
      </w:r>
    </w:p>
    <w:p w14:paraId="04B56A4F" w14:textId="12050B02" w:rsidR="003E26E7" w:rsidRPr="00942C17" w:rsidRDefault="003E26E7" w:rsidP="003E26E7">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color w:val="000000"/>
          <w:sz w:val="22"/>
          <w:szCs w:val="22"/>
          <w:lang w:val="lt-LT"/>
        </w:rPr>
      </w:pPr>
      <w:r w:rsidRPr="00942C17">
        <w:rPr>
          <w:rFonts w:eastAsia="Times New Roman"/>
          <w:sz w:val="22"/>
          <w:szCs w:val="22"/>
          <w:lang w:val="lt-LT"/>
        </w:rPr>
        <w:t>8.4. Jeigu kyla abejonių, ar tam tikra informacija yra konfidenciali, Paslaugų teikėjas turi elgtis su tokia informacija kaip su Konfidencialia informacija šios Sutarties nustatyta tvarka, kol Paslaugų gavėjas raštu nepatvirtina kitaip</w:t>
      </w:r>
      <w:r w:rsidR="000C25B8">
        <w:rPr>
          <w:rFonts w:eastAsia="Times New Roman"/>
          <w:sz w:val="22"/>
          <w:szCs w:val="22"/>
          <w:lang w:val="lt-LT"/>
        </w:rPr>
        <w:t>.</w:t>
      </w:r>
    </w:p>
    <w:p w14:paraId="748FBC9F" w14:textId="77777777" w:rsidR="009F3298" w:rsidRPr="00942C17" w:rsidRDefault="009F3298" w:rsidP="00A01E54">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000000"/>
          <w:sz w:val="22"/>
          <w:szCs w:val="22"/>
          <w:lang w:val="lt-LT"/>
        </w:rPr>
      </w:pPr>
    </w:p>
    <w:p w14:paraId="5DD91130" w14:textId="12E089C3" w:rsidR="00D92E80" w:rsidRPr="00942C17" w:rsidRDefault="003E26E7"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942C17">
        <w:rPr>
          <w:b/>
          <w:color w:val="000000"/>
          <w:sz w:val="22"/>
          <w:szCs w:val="22"/>
          <w:lang w:val="lt-LT"/>
        </w:rPr>
        <w:t>IX</w:t>
      </w:r>
      <w:r w:rsidR="00D92E80" w:rsidRPr="00942C17">
        <w:rPr>
          <w:b/>
          <w:color w:val="000000"/>
          <w:sz w:val="22"/>
          <w:szCs w:val="22"/>
          <w:lang w:val="lt-LT"/>
        </w:rPr>
        <w:t>. SUTARTIES GALIOJIMAS</w:t>
      </w:r>
    </w:p>
    <w:p w14:paraId="6B7548AF" w14:textId="77777777" w:rsidR="00D92E80" w:rsidRPr="00942C17"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sz w:val="22"/>
          <w:szCs w:val="22"/>
          <w:lang w:val="lt-LT"/>
        </w:rPr>
      </w:pPr>
    </w:p>
    <w:p w14:paraId="0D725125" w14:textId="3D5E22DC" w:rsidR="00D92E80" w:rsidRPr="00942C17" w:rsidRDefault="003E26E7" w:rsidP="00D92E80">
      <w:pPr>
        <w:pStyle w:val="Pagrindiniotekstotrauka"/>
        <w:tabs>
          <w:tab w:val="left" w:pos="142"/>
        </w:tabs>
        <w:ind w:firstLine="0"/>
        <w:rPr>
          <w:color w:val="000000"/>
          <w:sz w:val="22"/>
          <w:szCs w:val="22"/>
          <w:lang w:val="lt-LT"/>
        </w:rPr>
      </w:pPr>
      <w:r w:rsidRPr="00942C17">
        <w:rPr>
          <w:color w:val="000000"/>
          <w:sz w:val="22"/>
          <w:szCs w:val="22"/>
          <w:lang w:val="lt-LT"/>
        </w:rPr>
        <w:lastRenderedPageBreak/>
        <w:t>9</w:t>
      </w:r>
      <w:r w:rsidR="00D92E80" w:rsidRPr="00942C17">
        <w:rPr>
          <w:color w:val="000000"/>
          <w:sz w:val="22"/>
          <w:szCs w:val="22"/>
          <w:lang w:val="lt-LT"/>
        </w:rPr>
        <w:t>.1. Sutartis įsigalioja, kai Sutartį pasirašo abi Sutarties Šalys ir galioja kol Paslaugų teikėjas suteikia Paslaugų gavėjui paslaugų už [</w:t>
      </w:r>
      <w:r w:rsidR="00BB3BF6">
        <w:rPr>
          <w:color w:val="000000"/>
          <w:sz w:val="22"/>
          <w:szCs w:val="22"/>
          <w:lang w:val="lt-LT"/>
        </w:rPr>
        <w:t xml:space="preserve">Pradinė </w:t>
      </w:r>
      <w:r w:rsidR="00D92E80" w:rsidRPr="00942C17">
        <w:rPr>
          <w:color w:val="000000"/>
          <w:sz w:val="22"/>
          <w:szCs w:val="22"/>
          <w:lang w:val="lt-LT"/>
        </w:rPr>
        <w:t xml:space="preserve">sutarties vertė] EUR sumą su PVM, tačiau ne ilgiau kaip </w:t>
      </w:r>
      <w:r w:rsidR="00194D1B" w:rsidRPr="00942C17">
        <w:rPr>
          <w:color w:val="000000"/>
          <w:sz w:val="22"/>
          <w:szCs w:val="22"/>
          <w:lang w:val="lt-LT"/>
        </w:rPr>
        <w:t>12</w:t>
      </w:r>
      <w:r w:rsidR="001F7442" w:rsidRPr="00942C17">
        <w:rPr>
          <w:color w:val="000000"/>
          <w:sz w:val="22"/>
          <w:szCs w:val="22"/>
          <w:lang w:val="lt-LT"/>
        </w:rPr>
        <w:t xml:space="preserve"> </w:t>
      </w:r>
      <w:r w:rsidR="00D92E80" w:rsidRPr="00942C17">
        <w:rPr>
          <w:color w:val="000000"/>
          <w:sz w:val="22"/>
          <w:szCs w:val="22"/>
          <w:lang w:val="lt-LT"/>
        </w:rPr>
        <w:t>mėnesių nuo įsigaliojimo datos</w:t>
      </w:r>
      <w:r w:rsidR="001F7442" w:rsidRPr="00942C17">
        <w:rPr>
          <w:color w:val="000000"/>
          <w:sz w:val="22"/>
          <w:szCs w:val="22"/>
          <w:lang w:val="lt-LT"/>
        </w:rPr>
        <w:t xml:space="preserve"> (į šia trukmę atsiskaitymo terminas neįtrauktas).</w:t>
      </w:r>
    </w:p>
    <w:p w14:paraId="0C3F4944" w14:textId="01369D51" w:rsidR="00D92E80" w:rsidRPr="00942C17" w:rsidRDefault="003E26E7"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2</w:t>
      </w:r>
      <w:r w:rsidR="00D92E80" w:rsidRPr="00942C17">
        <w:rPr>
          <w:color w:val="000000"/>
          <w:sz w:val="22"/>
          <w:szCs w:val="22"/>
          <w:lang w:val="lt-LT"/>
        </w:rPr>
        <w:t>. Sutartis gali būti nutraukta prieš terminą bendru rašytiniu abiejų Šalių susitarimu arba vienos iš Šalių iniciatyva vienašališkai. Apie numatomą Sutarties nutraukimą (tiek tuo atveju, kai Sutartį ketinama nutraukti bendru susitarimu, tiek vienašališko nutraukimo atveju) būtina raštu informuoti kitą Šalį ne vėliau kaip prieš 30 (trisdešimt) kalendorinių dienų.</w:t>
      </w:r>
    </w:p>
    <w:p w14:paraId="72EA795C" w14:textId="0BD791B0" w:rsidR="00D92E80" w:rsidRPr="00942C17" w:rsidRDefault="003E26E7"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3</w:t>
      </w:r>
      <w:r w:rsidR="00D92E80" w:rsidRPr="00942C17">
        <w:rPr>
          <w:color w:val="000000"/>
          <w:sz w:val="22"/>
          <w:szCs w:val="22"/>
          <w:lang w:val="lt-LT"/>
        </w:rPr>
        <w:t xml:space="preserve">. Šalys, nutraukdamos Sutartį bendru sutarimu, susitaria ir dėl paties Sutarties nutraukimo fakto, ir dėl nutraukimo tvarkos bei teisinių padarinių (dėl atsiskaitymo, kitų sąlygų). Vienašališkai Sutartis gali būti nutraukta vienos iš Šalių iniciatyva, esant esminiam Sutarties pažeidimui. Ar Sutarties pažeidimas yra esminis, sprendžiama pagal Lietuvos Respublikos civilinio kodekso 6.217 straipsnio 2 dalyje nustatytus kriterijus. Vienašališkas Sutarties nutraukimas nepanaikina nukentėjusiosios Šalies teisės reikalauti atlyginti nuostolius, atsiradusius dėl Sutarties neįvykdymo/ netinkamo vykdymo, bei sumokėti netesybas (baudą, delspinigius).  </w:t>
      </w:r>
    </w:p>
    <w:p w14:paraId="283EBF73" w14:textId="698380AD" w:rsidR="00D92E80" w:rsidRPr="00942C17" w:rsidRDefault="003E26E7" w:rsidP="00D92E80">
      <w:pPr>
        <w:pStyle w:val="Pagrindiniotekstotrauka"/>
        <w:ind w:firstLine="0"/>
        <w:rPr>
          <w:rStyle w:val="t492"/>
          <w:rFonts w:eastAsia="Calibri"/>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4</w:t>
      </w:r>
      <w:r w:rsidR="00D92E80" w:rsidRPr="00942C17">
        <w:rPr>
          <w:color w:val="000000"/>
          <w:sz w:val="22"/>
          <w:szCs w:val="22"/>
          <w:lang w:val="lt-LT"/>
        </w:rPr>
        <w:t xml:space="preserve">. </w:t>
      </w:r>
      <w:r w:rsidR="00D92E80" w:rsidRPr="00942C17">
        <w:rPr>
          <w:rStyle w:val="t488"/>
          <w:color w:val="000000"/>
          <w:sz w:val="22"/>
          <w:szCs w:val="22"/>
          <w:lang w:val="lt-LT"/>
        </w:rPr>
        <w:t>Sutarties s</w:t>
      </w:r>
      <w:r w:rsidR="00D92E80" w:rsidRPr="00942C17">
        <w:rPr>
          <w:color w:val="000000"/>
          <w:sz w:val="22"/>
          <w:szCs w:val="22"/>
          <w:lang w:val="lt-LT"/>
        </w:rPr>
        <w:t>ąlygos </w:t>
      </w:r>
      <w:r w:rsidR="00D92E80" w:rsidRPr="00942C17">
        <w:rPr>
          <w:rStyle w:val="t489"/>
          <w:color w:val="000000"/>
          <w:sz w:val="22"/>
          <w:szCs w:val="22"/>
          <w:lang w:val="lt-LT"/>
        </w:rPr>
        <w:t>gali </w:t>
      </w:r>
      <w:r w:rsidR="00D92E80" w:rsidRPr="00942C17">
        <w:rPr>
          <w:color w:val="000000"/>
          <w:sz w:val="22"/>
          <w:szCs w:val="22"/>
          <w:lang w:val="lt-LT"/>
        </w:rPr>
        <w:t>būti keič</w:t>
      </w:r>
      <w:r w:rsidR="00D92E80" w:rsidRPr="00942C17">
        <w:rPr>
          <w:rStyle w:val="t490"/>
          <w:color w:val="000000"/>
          <w:sz w:val="22"/>
          <w:szCs w:val="22"/>
          <w:lang w:val="lt-LT"/>
        </w:rPr>
        <w:t>iamos</w:t>
      </w:r>
      <w:r w:rsidR="00D92E80" w:rsidRPr="00942C17">
        <w:rPr>
          <w:rStyle w:val="t491"/>
          <w:color w:val="000000"/>
          <w:sz w:val="22"/>
          <w:szCs w:val="22"/>
          <w:lang w:val="lt-LT"/>
        </w:rPr>
        <w:t> tik vadovaujantis Vie</w:t>
      </w:r>
      <w:r w:rsidR="00D92E80" w:rsidRPr="00942C17">
        <w:rPr>
          <w:color w:val="000000"/>
          <w:sz w:val="22"/>
          <w:szCs w:val="22"/>
          <w:lang w:val="lt-LT"/>
        </w:rPr>
        <w:t>šųjų pirkimų įstatymo </w:t>
      </w:r>
      <w:r w:rsidR="00D92E80" w:rsidRPr="00942C17">
        <w:rPr>
          <w:rStyle w:val="t492"/>
          <w:color w:val="000000"/>
          <w:sz w:val="22"/>
          <w:szCs w:val="22"/>
          <w:lang w:val="lt-LT"/>
        </w:rPr>
        <w:t>89 straipsnio nuostatomis.</w:t>
      </w:r>
    </w:p>
    <w:p w14:paraId="0A437087" w14:textId="2D233D44" w:rsidR="00D92E80" w:rsidRPr="00942C17" w:rsidRDefault="003E26E7" w:rsidP="00D92E80">
      <w:pPr>
        <w:tabs>
          <w:tab w:val="left" w:pos="142"/>
          <w:tab w:val="left" w:pos="391"/>
        </w:tabs>
        <w:jc w:val="both"/>
        <w:rPr>
          <w:color w:val="000000"/>
          <w:sz w:val="22"/>
          <w:szCs w:val="22"/>
          <w:lang w:val="lt-LT"/>
        </w:rPr>
      </w:pPr>
      <w:r w:rsidRPr="00942C17">
        <w:rPr>
          <w:color w:val="000000"/>
          <w:sz w:val="22"/>
          <w:szCs w:val="22"/>
          <w:lang w:val="lt-LT" w:eastAsia="lt-LT"/>
        </w:rPr>
        <w:t>9</w:t>
      </w:r>
      <w:r w:rsidR="00D92E80" w:rsidRPr="00942C17">
        <w:rPr>
          <w:color w:val="000000"/>
          <w:sz w:val="22"/>
          <w:szCs w:val="22"/>
          <w:lang w:val="lt-LT" w:eastAsia="lt-LT"/>
        </w:rPr>
        <w:t>.</w:t>
      </w:r>
      <w:r w:rsidR="001F7442" w:rsidRPr="00942C17">
        <w:rPr>
          <w:color w:val="000000"/>
          <w:sz w:val="22"/>
          <w:szCs w:val="22"/>
          <w:lang w:val="lt-LT" w:eastAsia="lt-LT"/>
        </w:rPr>
        <w:t>5</w:t>
      </w:r>
      <w:r w:rsidR="00D92E80" w:rsidRPr="00942C17">
        <w:rPr>
          <w:color w:val="000000"/>
          <w:sz w:val="22"/>
          <w:szCs w:val="22"/>
          <w:lang w:val="lt-LT" w:eastAsia="lt-LT"/>
        </w:rPr>
        <w:t xml:space="preserve">. </w:t>
      </w:r>
      <w:r w:rsidR="00D92E80" w:rsidRPr="00942C17">
        <w:rPr>
          <w:color w:val="000000"/>
          <w:sz w:val="22"/>
          <w:szCs w:val="22"/>
          <w:lang w:val="lt-LT"/>
        </w:rPr>
        <w:t>Nė viena Šalis neturi teisės perleisti visų arba dalies teisių ir pareigų pagal šią Sutartį jokiai trečiajai šaliai be išankstinio rašytinio kitos Šalies sutikimo.</w:t>
      </w:r>
    </w:p>
    <w:p w14:paraId="5840A509" w14:textId="5503B4ED" w:rsidR="00D92E80" w:rsidRPr="00942C17" w:rsidRDefault="003E26E7" w:rsidP="00D92E80">
      <w:pPr>
        <w:tabs>
          <w:tab w:val="left" w:pos="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6</w:t>
      </w:r>
      <w:r w:rsidR="00D92E80" w:rsidRPr="00942C17">
        <w:rPr>
          <w:color w:val="000000"/>
          <w:sz w:val="22"/>
          <w:szCs w:val="22"/>
          <w:lang w:val="lt-LT"/>
        </w:rPr>
        <w:t>. Jei pasikeičia Šalies adresas ir/ar kiti duomenys, tokia Šalis turi informuoti apie atitinkamus pasikeitimus kitą Šalį, pranešdama apie tai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083ABD" w14:textId="73DB0925" w:rsidR="00D92E80" w:rsidRPr="00942C17" w:rsidRDefault="003E26E7" w:rsidP="00D92E80">
      <w:pPr>
        <w:tabs>
          <w:tab w:val="left" w:pos="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7</w:t>
      </w:r>
      <w:r w:rsidR="00D92E80" w:rsidRPr="00942C17">
        <w:rPr>
          <w:color w:val="000000"/>
          <w:sz w:val="22"/>
          <w:szCs w:val="22"/>
          <w:lang w:val="lt-LT"/>
        </w:rPr>
        <w:t>. Ginčai, kylantys dėl šios Sutarties, sprendžiami Šalių susitarimu. Šalims nesusitarus per 10 (kalendorinių) dienų nuo ginčo pradžios, ginčas sprendžiamas Lietuvos Respublikos įstatymų nustatyta tvarka.</w:t>
      </w:r>
    </w:p>
    <w:p w14:paraId="2DC230CA" w14:textId="15F21261" w:rsidR="00D92E80" w:rsidRPr="00942C17" w:rsidRDefault="003E26E7" w:rsidP="00D92E80">
      <w:pPr>
        <w:tabs>
          <w:tab w:val="left" w:pos="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8</w:t>
      </w:r>
      <w:r w:rsidR="00D92E80" w:rsidRPr="00942C17">
        <w:rPr>
          <w:color w:val="000000"/>
          <w:sz w:val="22"/>
          <w:szCs w:val="22"/>
          <w:lang w:val="lt-LT"/>
        </w:rPr>
        <w:t xml:space="preserve">. Sutartis sudaryta lietuvių kalba 2 (dviem) egzemplioriais, turinčiais vienodą teisinę galią, po vieną kiekvienai Šaliai. </w:t>
      </w:r>
    </w:p>
    <w:p w14:paraId="0DD67DD8" w14:textId="61D02F50" w:rsidR="00D92E80" w:rsidRPr="00942C17" w:rsidRDefault="003E26E7" w:rsidP="00D92E80">
      <w:pPr>
        <w:tabs>
          <w:tab w:val="left" w:pos="142"/>
          <w:tab w:val="left" w:pos="851"/>
        </w:tabs>
        <w:jc w:val="both"/>
        <w:rPr>
          <w:color w:val="000000" w:themeColor="text1"/>
          <w:sz w:val="22"/>
          <w:szCs w:val="22"/>
          <w:lang w:val="lt-LT"/>
        </w:rPr>
      </w:pPr>
      <w:r w:rsidRPr="00942C17">
        <w:rPr>
          <w:color w:val="000000" w:themeColor="text1"/>
          <w:sz w:val="22"/>
          <w:szCs w:val="22"/>
          <w:lang w:val="lt-LT"/>
        </w:rPr>
        <w:t>9</w:t>
      </w:r>
      <w:r w:rsidR="00D92E80" w:rsidRPr="00942C17">
        <w:rPr>
          <w:color w:val="000000" w:themeColor="text1"/>
          <w:sz w:val="22"/>
          <w:szCs w:val="22"/>
          <w:lang w:val="lt-LT"/>
        </w:rPr>
        <w:t>.</w:t>
      </w:r>
      <w:r w:rsidR="001F7442" w:rsidRPr="00942C17">
        <w:rPr>
          <w:color w:val="000000" w:themeColor="text1"/>
          <w:sz w:val="22"/>
          <w:szCs w:val="22"/>
          <w:lang w:val="lt-LT"/>
        </w:rPr>
        <w:t>9</w:t>
      </w:r>
      <w:r w:rsidR="00D92E80" w:rsidRPr="00942C17">
        <w:rPr>
          <w:color w:val="000000" w:themeColor="text1"/>
          <w:sz w:val="22"/>
          <w:szCs w:val="22"/>
          <w:lang w:val="lt-LT"/>
        </w:rPr>
        <w:t>. Sutarties dokumentai yra pati Sutartis ir jos priedai, kurie yra neatskiriama Sutarties dalis. Ant Sutarties ir priedų turi būti Šalių parašai bei antspaudai, kai pareiga turėti antspaudą numatyta Šalių  steigimo dokumentuose arba įstatymuose</w:t>
      </w:r>
      <w:r w:rsidR="007E6A41" w:rsidRPr="00942C17">
        <w:rPr>
          <w:color w:val="000000" w:themeColor="text1"/>
          <w:sz w:val="22"/>
          <w:szCs w:val="22"/>
          <w:lang w:val="lt-LT"/>
        </w:rPr>
        <w:t xml:space="preserve"> (jeigu sutartis pasirašoma ne kvalifikuotu elektroniniu parašu)</w:t>
      </w:r>
      <w:r w:rsidR="00D92E80" w:rsidRPr="00942C17">
        <w:rPr>
          <w:color w:val="000000" w:themeColor="text1"/>
          <w:sz w:val="22"/>
          <w:szCs w:val="22"/>
          <w:lang w:val="lt-LT"/>
        </w:rPr>
        <w:t xml:space="preserve">. </w:t>
      </w:r>
    </w:p>
    <w:p w14:paraId="78A66D61" w14:textId="33520965" w:rsidR="00D92E80" w:rsidRPr="00942C17" w:rsidRDefault="003E26E7" w:rsidP="00D92E80">
      <w:pPr>
        <w:tabs>
          <w:tab w:val="left" w:pos="241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9</w:t>
      </w:r>
      <w:r w:rsidR="00D92E80" w:rsidRPr="00942C17">
        <w:rPr>
          <w:color w:val="000000"/>
          <w:sz w:val="22"/>
          <w:szCs w:val="22"/>
          <w:lang w:val="lt-LT"/>
        </w:rPr>
        <w:t>.1. Teikiamų paslaugų sąrašas (1 priedas);</w:t>
      </w:r>
    </w:p>
    <w:p w14:paraId="23BF1EFF" w14:textId="2E5494FE" w:rsidR="00D92E80" w:rsidRPr="00942C17" w:rsidRDefault="003E26E7" w:rsidP="00D92E80">
      <w:pPr>
        <w:tabs>
          <w:tab w:val="left" w:pos="241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9</w:t>
      </w:r>
      <w:r w:rsidR="00D92E80" w:rsidRPr="00942C17">
        <w:rPr>
          <w:color w:val="000000"/>
          <w:sz w:val="22"/>
          <w:szCs w:val="22"/>
          <w:lang w:val="lt-LT"/>
        </w:rPr>
        <w:t>.2. Techninė specifikacija (2 priedas).</w:t>
      </w:r>
    </w:p>
    <w:p w14:paraId="7614E0BE" w14:textId="77777777" w:rsidR="00D92E80" w:rsidRPr="00942C17" w:rsidRDefault="00D92E80" w:rsidP="00D92E80">
      <w:pPr>
        <w:tabs>
          <w:tab w:val="left" w:pos="2410"/>
        </w:tabs>
        <w:jc w:val="both"/>
        <w:rPr>
          <w:color w:val="000000"/>
          <w:sz w:val="22"/>
          <w:szCs w:val="22"/>
          <w:lang w:val="lt-LT"/>
        </w:rPr>
      </w:pPr>
      <w:r w:rsidRPr="00942C17">
        <w:rPr>
          <w:color w:val="000000"/>
          <w:sz w:val="22"/>
          <w:szCs w:val="22"/>
          <w:lang w:val="lt-LT"/>
        </w:rPr>
        <w:t xml:space="preserve">  </w:t>
      </w:r>
    </w:p>
    <w:p w14:paraId="19FEDD80"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r w:rsidRPr="00942C17">
        <w:rPr>
          <w:b/>
          <w:color w:val="000000"/>
          <w:sz w:val="22"/>
          <w:szCs w:val="22"/>
          <w:lang w:val="lt-LT"/>
        </w:rPr>
        <w:t>IX. ŠALIŲ ADRESAI IR REKVIZITAI</w:t>
      </w:r>
    </w:p>
    <w:p w14:paraId="6184305E"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lt-LT"/>
        </w:rPr>
      </w:pPr>
      <w:r w:rsidRPr="00942C17">
        <w:rPr>
          <w:color w:val="000000"/>
          <w:sz w:val="22"/>
          <w:szCs w:val="22"/>
          <w:lang w:val="lt-LT"/>
        </w:rPr>
        <w:tab/>
      </w:r>
      <w:r w:rsidRPr="00942C17">
        <w:rPr>
          <w:color w:val="000000"/>
          <w:sz w:val="22"/>
          <w:szCs w:val="22"/>
          <w:lang w:val="lt-LT"/>
        </w:rPr>
        <w:tab/>
      </w:r>
      <w:r w:rsidRPr="00942C17">
        <w:rPr>
          <w:color w:val="000000"/>
          <w:sz w:val="22"/>
          <w:szCs w:val="22"/>
          <w:lang w:val="lt-LT"/>
        </w:rPr>
        <w:tab/>
      </w:r>
    </w:p>
    <w:tbl>
      <w:tblPr>
        <w:tblW w:w="5000" w:type="pct"/>
        <w:jc w:val="center"/>
        <w:tblLook w:val="01E0" w:firstRow="1" w:lastRow="1" w:firstColumn="1" w:lastColumn="1" w:noHBand="0" w:noVBand="0"/>
      </w:tblPr>
      <w:tblGrid>
        <w:gridCol w:w="4596"/>
        <w:gridCol w:w="5183"/>
      </w:tblGrid>
      <w:tr w:rsidR="00D92E80" w:rsidRPr="00942C17" w14:paraId="14028D5F" w14:textId="77777777" w:rsidTr="00B8334C">
        <w:trPr>
          <w:jc w:val="center"/>
        </w:trPr>
        <w:tc>
          <w:tcPr>
            <w:tcW w:w="2350" w:type="pct"/>
            <w:hideMark/>
          </w:tcPr>
          <w:p w14:paraId="2740812F" w14:textId="77777777" w:rsidR="00D92E80" w:rsidRPr="00942C17" w:rsidRDefault="00D92E80" w:rsidP="00B8334C">
            <w:pPr>
              <w:rPr>
                <w:b/>
                <w:color w:val="000000"/>
                <w:sz w:val="22"/>
                <w:szCs w:val="22"/>
                <w:lang w:val="lt-LT"/>
              </w:rPr>
            </w:pPr>
            <w:r w:rsidRPr="00942C17">
              <w:rPr>
                <w:b/>
                <w:color w:val="000000"/>
                <w:sz w:val="22"/>
                <w:szCs w:val="22"/>
                <w:lang w:val="lt-LT"/>
              </w:rPr>
              <w:t>Paslaugų teikėjas</w:t>
            </w:r>
          </w:p>
        </w:tc>
        <w:tc>
          <w:tcPr>
            <w:tcW w:w="2650" w:type="pct"/>
          </w:tcPr>
          <w:p w14:paraId="70A8A54A" w14:textId="77777777" w:rsidR="00D92E80" w:rsidRPr="00942C17" w:rsidRDefault="00D92E80" w:rsidP="00B8334C">
            <w:pPr>
              <w:jc w:val="both"/>
              <w:rPr>
                <w:b/>
                <w:color w:val="000000"/>
                <w:sz w:val="22"/>
                <w:szCs w:val="22"/>
                <w:lang w:val="lt-LT"/>
              </w:rPr>
            </w:pPr>
            <w:r w:rsidRPr="00942C17">
              <w:rPr>
                <w:b/>
                <w:color w:val="000000"/>
                <w:sz w:val="22"/>
                <w:szCs w:val="22"/>
                <w:lang w:val="lt-LT"/>
              </w:rPr>
              <w:t>Paslaugų gavėjas</w:t>
            </w:r>
          </w:p>
          <w:p w14:paraId="10D9F116" w14:textId="77777777" w:rsidR="00D92E80" w:rsidRPr="00942C17" w:rsidRDefault="00D92E80" w:rsidP="00B8334C">
            <w:pPr>
              <w:rPr>
                <w:b/>
                <w:color w:val="000000"/>
                <w:sz w:val="22"/>
                <w:szCs w:val="22"/>
                <w:lang w:val="lt-LT"/>
              </w:rPr>
            </w:pPr>
          </w:p>
        </w:tc>
      </w:tr>
      <w:tr w:rsidR="00D92E80" w:rsidRPr="00CD769E" w14:paraId="46737C61" w14:textId="77777777" w:rsidTr="00B8334C">
        <w:trPr>
          <w:trHeight w:val="84"/>
          <w:jc w:val="center"/>
        </w:trPr>
        <w:tc>
          <w:tcPr>
            <w:tcW w:w="2350" w:type="pct"/>
            <w:hideMark/>
          </w:tcPr>
          <w:p w14:paraId="40F627B7" w14:textId="77777777" w:rsidR="00D92E80" w:rsidRPr="00942C17" w:rsidRDefault="00D92E80" w:rsidP="00B8334C">
            <w:pPr>
              <w:rPr>
                <w:color w:val="000000"/>
                <w:sz w:val="22"/>
                <w:szCs w:val="22"/>
                <w:lang w:val="lt-LT"/>
              </w:rPr>
            </w:pPr>
            <w:r w:rsidRPr="00942C17">
              <w:rPr>
                <w:i/>
                <w:color w:val="000000"/>
                <w:sz w:val="22"/>
                <w:szCs w:val="22"/>
                <w:lang w:val="lt-LT"/>
              </w:rPr>
              <w:t>Paslaugų teikėjo organizacijos pavadinimas</w:t>
            </w:r>
            <w:r w:rsidRPr="00942C17">
              <w:rPr>
                <w:color w:val="000000"/>
                <w:sz w:val="22"/>
                <w:szCs w:val="22"/>
                <w:lang w:val="lt-LT"/>
              </w:rPr>
              <w:t>}</w:t>
            </w:r>
          </w:p>
        </w:tc>
        <w:tc>
          <w:tcPr>
            <w:tcW w:w="2650" w:type="pct"/>
            <w:hideMark/>
          </w:tcPr>
          <w:p w14:paraId="3E5E65C8" w14:textId="77777777" w:rsidR="00D92E80" w:rsidRPr="00942C17" w:rsidRDefault="00D92E80" w:rsidP="00B8334C">
            <w:pPr>
              <w:rPr>
                <w:b/>
                <w:color w:val="000000"/>
                <w:sz w:val="22"/>
                <w:szCs w:val="22"/>
                <w:lang w:val="lt-LT"/>
              </w:rPr>
            </w:pPr>
            <w:r w:rsidRPr="00942C17">
              <w:rPr>
                <w:b/>
                <w:iCs/>
                <w:color w:val="000000"/>
                <w:sz w:val="22"/>
                <w:szCs w:val="22"/>
                <w:lang w:val="lt-LT"/>
              </w:rPr>
              <w:t>Viešoji įstaiga Respublikinė Šiaulių ligoninė</w:t>
            </w:r>
          </w:p>
        </w:tc>
      </w:tr>
      <w:tr w:rsidR="00D92E80" w:rsidRPr="00942C17" w14:paraId="118541D2" w14:textId="77777777" w:rsidTr="00B8334C">
        <w:trPr>
          <w:jc w:val="center"/>
        </w:trPr>
        <w:tc>
          <w:tcPr>
            <w:tcW w:w="2350" w:type="pct"/>
            <w:hideMark/>
          </w:tcPr>
          <w:p w14:paraId="57775D18" w14:textId="77777777" w:rsidR="00D92E80" w:rsidRPr="00942C17" w:rsidRDefault="00D92E80" w:rsidP="00B8334C">
            <w:pPr>
              <w:rPr>
                <w:color w:val="000000"/>
                <w:sz w:val="22"/>
                <w:szCs w:val="22"/>
                <w:lang w:val="lt-LT"/>
              </w:rPr>
            </w:pPr>
            <w:r w:rsidRPr="00942C17">
              <w:rPr>
                <w:i/>
                <w:color w:val="000000"/>
                <w:sz w:val="22"/>
                <w:szCs w:val="22"/>
                <w:lang w:val="lt-LT"/>
              </w:rPr>
              <w:t>Adresas</w:t>
            </w:r>
            <w:r w:rsidRPr="00942C17">
              <w:rPr>
                <w:color w:val="000000"/>
                <w:sz w:val="22"/>
                <w:szCs w:val="22"/>
                <w:lang w:val="lt-LT"/>
              </w:rPr>
              <w:t>}</w:t>
            </w:r>
          </w:p>
        </w:tc>
        <w:tc>
          <w:tcPr>
            <w:tcW w:w="2650" w:type="pct"/>
            <w:hideMark/>
          </w:tcPr>
          <w:p w14:paraId="193B42FA" w14:textId="77777777" w:rsidR="00D92E80" w:rsidRPr="00942C17" w:rsidRDefault="00D92E80" w:rsidP="00B8334C">
            <w:pPr>
              <w:rPr>
                <w:color w:val="000000"/>
                <w:sz w:val="22"/>
                <w:szCs w:val="22"/>
                <w:lang w:val="lt-LT"/>
              </w:rPr>
            </w:pPr>
            <w:r w:rsidRPr="00942C17">
              <w:rPr>
                <w:color w:val="000000"/>
                <w:sz w:val="22"/>
                <w:szCs w:val="22"/>
                <w:lang w:val="lt-LT"/>
              </w:rPr>
              <w:t>V. Kudirkos g. 99, 76231 Šiauliai</w:t>
            </w:r>
          </w:p>
        </w:tc>
      </w:tr>
      <w:tr w:rsidR="00D92E80" w:rsidRPr="00942C17" w14:paraId="4039C0FA" w14:textId="77777777" w:rsidTr="00B8334C">
        <w:trPr>
          <w:jc w:val="center"/>
        </w:trPr>
        <w:tc>
          <w:tcPr>
            <w:tcW w:w="2350" w:type="pct"/>
            <w:hideMark/>
          </w:tcPr>
          <w:p w14:paraId="403AD654"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Juridinio asmens kodas</w:t>
            </w:r>
            <w:r w:rsidRPr="00942C17">
              <w:rPr>
                <w:color w:val="000000"/>
                <w:sz w:val="22"/>
                <w:szCs w:val="22"/>
                <w:lang w:val="lt-LT"/>
              </w:rPr>
              <w:t>}</w:t>
            </w:r>
          </w:p>
        </w:tc>
        <w:tc>
          <w:tcPr>
            <w:tcW w:w="2650" w:type="pct"/>
            <w:hideMark/>
          </w:tcPr>
          <w:p w14:paraId="2C3D2178" w14:textId="77777777" w:rsidR="00D92E80" w:rsidRPr="00942C17" w:rsidRDefault="00D92E80" w:rsidP="00B8334C">
            <w:pPr>
              <w:rPr>
                <w:color w:val="000000"/>
                <w:sz w:val="22"/>
                <w:szCs w:val="22"/>
                <w:lang w:val="lt-LT"/>
              </w:rPr>
            </w:pPr>
            <w:r w:rsidRPr="00942C17">
              <w:rPr>
                <w:color w:val="000000"/>
                <w:sz w:val="22"/>
                <w:szCs w:val="22"/>
                <w:lang w:val="lt-LT"/>
              </w:rPr>
              <w:t>Juridinio asmens kodas 245386220</w:t>
            </w:r>
          </w:p>
        </w:tc>
      </w:tr>
      <w:tr w:rsidR="00D92E80" w:rsidRPr="00942C17" w14:paraId="68BD1086" w14:textId="77777777" w:rsidTr="00B8334C">
        <w:trPr>
          <w:jc w:val="center"/>
        </w:trPr>
        <w:tc>
          <w:tcPr>
            <w:tcW w:w="2350" w:type="pct"/>
            <w:hideMark/>
          </w:tcPr>
          <w:p w14:paraId="02ACFC22"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PVM mokėtojo kodas</w:t>
            </w:r>
            <w:r w:rsidRPr="00942C17">
              <w:rPr>
                <w:color w:val="000000"/>
                <w:sz w:val="22"/>
                <w:szCs w:val="22"/>
                <w:lang w:val="lt-LT"/>
              </w:rPr>
              <w:t>}</w:t>
            </w:r>
          </w:p>
        </w:tc>
        <w:tc>
          <w:tcPr>
            <w:tcW w:w="2650" w:type="pct"/>
            <w:hideMark/>
          </w:tcPr>
          <w:p w14:paraId="41515880" w14:textId="77777777" w:rsidR="00D92E80" w:rsidRPr="00942C17" w:rsidRDefault="00D92E80" w:rsidP="00B8334C">
            <w:pPr>
              <w:rPr>
                <w:color w:val="000000"/>
                <w:sz w:val="22"/>
                <w:szCs w:val="22"/>
                <w:lang w:val="lt-LT"/>
              </w:rPr>
            </w:pPr>
            <w:r w:rsidRPr="00942C17">
              <w:rPr>
                <w:color w:val="000000"/>
                <w:sz w:val="22"/>
                <w:szCs w:val="22"/>
                <w:lang w:val="lt-LT"/>
              </w:rPr>
              <w:t xml:space="preserve">PVM mokėtojo kodas </w:t>
            </w:r>
            <w:r w:rsidRPr="00942C17">
              <w:rPr>
                <w:bCs/>
                <w:color w:val="000000"/>
                <w:sz w:val="22"/>
                <w:szCs w:val="22"/>
                <w:lang w:val="lt-LT"/>
              </w:rPr>
              <w:t>LT453862219</w:t>
            </w:r>
          </w:p>
        </w:tc>
      </w:tr>
      <w:tr w:rsidR="00D92E80" w:rsidRPr="00942C17" w14:paraId="7BE1E3C4" w14:textId="77777777" w:rsidTr="00B8334C">
        <w:trPr>
          <w:jc w:val="center"/>
        </w:trPr>
        <w:tc>
          <w:tcPr>
            <w:tcW w:w="2350" w:type="pct"/>
            <w:hideMark/>
          </w:tcPr>
          <w:p w14:paraId="382FD659"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Atsiskaitomosios sąskaitos numeris</w:t>
            </w:r>
            <w:r w:rsidRPr="00942C17">
              <w:rPr>
                <w:color w:val="000000"/>
                <w:sz w:val="22"/>
                <w:szCs w:val="22"/>
                <w:lang w:val="lt-LT"/>
              </w:rPr>
              <w:t>}</w:t>
            </w:r>
          </w:p>
        </w:tc>
        <w:tc>
          <w:tcPr>
            <w:tcW w:w="2650" w:type="pct"/>
            <w:hideMark/>
          </w:tcPr>
          <w:p w14:paraId="1E3EDCDD" w14:textId="77777777" w:rsidR="00D92E80" w:rsidRPr="00942C17" w:rsidRDefault="00D92E80" w:rsidP="00B8334C">
            <w:pPr>
              <w:rPr>
                <w:color w:val="000000"/>
                <w:sz w:val="22"/>
                <w:szCs w:val="22"/>
                <w:lang w:val="lt-LT"/>
              </w:rPr>
            </w:pPr>
            <w:r w:rsidRPr="00942C17">
              <w:rPr>
                <w:color w:val="000000"/>
                <w:sz w:val="22"/>
                <w:szCs w:val="22"/>
                <w:lang w:val="lt-LT"/>
              </w:rPr>
              <w:t xml:space="preserve">A/s LT 347180000001130305, </w:t>
            </w:r>
          </w:p>
          <w:p w14:paraId="6CABDD87" w14:textId="1314121C" w:rsidR="00D92E80" w:rsidRPr="00942C17" w:rsidRDefault="00D92E80" w:rsidP="00B8334C">
            <w:pPr>
              <w:rPr>
                <w:color w:val="000000"/>
                <w:sz w:val="22"/>
                <w:szCs w:val="22"/>
                <w:lang w:val="lt-LT"/>
              </w:rPr>
            </w:pPr>
            <w:r w:rsidRPr="00942C17">
              <w:rPr>
                <w:color w:val="000000"/>
                <w:sz w:val="22"/>
                <w:szCs w:val="22"/>
                <w:lang w:val="lt-LT"/>
              </w:rPr>
              <w:t xml:space="preserve">AB </w:t>
            </w:r>
            <w:proofErr w:type="spellStart"/>
            <w:r w:rsidR="00BB3BF6">
              <w:rPr>
                <w:color w:val="000000"/>
                <w:sz w:val="22"/>
                <w:szCs w:val="22"/>
                <w:lang w:val="lt-LT"/>
              </w:rPr>
              <w:t>Artea</w:t>
            </w:r>
            <w:proofErr w:type="spellEnd"/>
            <w:r w:rsidRPr="00942C17">
              <w:rPr>
                <w:color w:val="000000"/>
                <w:sz w:val="22"/>
                <w:szCs w:val="22"/>
                <w:lang w:val="lt-LT"/>
              </w:rPr>
              <w:t xml:space="preserve"> bankas</w:t>
            </w:r>
          </w:p>
          <w:p w14:paraId="185E7CAE" w14:textId="77777777" w:rsidR="00D92E80" w:rsidRPr="00942C17" w:rsidRDefault="00D92E80" w:rsidP="00B8334C">
            <w:pPr>
              <w:rPr>
                <w:color w:val="000000"/>
                <w:sz w:val="22"/>
                <w:szCs w:val="22"/>
                <w:highlight w:val="yellow"/>
                <w:lang w:val="lt-LT"/>
              </w:rPr>
            </w:pPr>
            <w:r w:rsidRPr="00942C17">
              <w:rPr>
                <w:color w:val="000000"/>
                <w:sz w:val="22"/>
                <w:szCs w:val="22"/>
                <w:lang w:val="lt-LT"/>
              </w:rPr>
              <w:t>Banko kodas 71800</w:t>
            </w:r>
            <w:r w:rsidRPr="00942C17">
              <w:rPr>
                <w:color w:val="000000"/>
                <w:sz w:val="22"/>
                <w:szCs w:val="22"/>
                <w:lang w:val="lt-LT"/>
              </w:rPr>
              <w:tab/>
            </w:r>
          </w:p>
        </w:tc>
      </w:tr>
      <w:tr w:rsidR="00D92E80" w:rsidRPr="00942C17" w14:paraId="053D0703" w14:textId="77777777" w:rsidTr="00B8334C">
        <w:trPr>
          <w:trHeight w:val="70"/>
          <w:jc w:val="center"/>
        </w:trPr>
        <w:tc>
          <w:tcPr>
            <w:tcW w:w="2350" w:type="pct"/>
            <w:hideMark/>
          </w:tcPr>
          <w:p w14:paraId="23EBDE20"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 xml:space="preserve"> Banko pavadinimas</w:t>
            </w:r>
            <w:r w:rsidRPr="00942C17">
              <w:rPr>
                <w:color w:val="000000"/>
                <w:sz w:val="22"/>
                <w:szCs w:val="22"/>
                <w:lang w:val="lt-LT"/>
              </w:rPr>
              <w:t>}</w:t>
            </w:r>
          </w:p>
        </w:tc>
        <w:tc>
          <w:tcPr>
            <w:tcW w:w="2650" w:type="pct"/>
          </w:tcPr>
          <w:p w14:paraId="2AB53849" w14:textId="77777777" w:rsidR="00D92E80" w:rsidRPr="00942C17" w:rsidRDefault="00D92E80" w:rsidP="00B8334C">
            <w:pPr>
              <w:rPr>
                <w:color w:val="000000"/>
                <w:sz w:val="22"/>
                <w:szCs w:val="22"/>
                <w:highlight w:val="yellow"/>
                <w:lang w:val="lt-LT"/>
              </w:rPr>
            </w:pPr>
          </w:p>
        </w:tc>
      </w:tr>
      <w:tr w:rsidR="00D92E80" w:rsidRPr="00942C17" w14:paraId="213C6D64" w14:textId="77777777" w:rsidTr="00B8334C">
        <w:trPr>
          <w:jc w:val="center"/>
        </w:trPr>
        <w:tc>
          <w:tcPr>
            <w:tcW w:w="2350" w:type="pct"/>
            <w:hideMark/>
          </w:tcPr>
          <w:p w14:paraId="1142C44D"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Banko kodas</w:t>
            </w:r>
            <w:r w:rsidRPr="00942C17">
              <w:rPr>
                <w:color w:val="000000"/>
                <w:sz w:val="22"/>
                <w:szCs w:val="22"/>
                <w:lang w:val="lt-LT"/>
              </w:rPr>
              <w:t>}</w:t>
            </w:r>
          </w:p>
        </w:tc>
        <w:tc>
          <w:tcPr>
            <w:tcW w:w="2650" w:type="pct"/>
          </w:tcPr>
          <w:p w14:paraId="49717904" w14:textId="77777777" w:rsidR="00D92E80" w:rsidRPr="00942C17" w:rsidRDefault="00D92E80" w:rsidP="00B8334C">
            <w:pPr>
              <w:rPr>
                <w:color w:val="000000"/>
                <w:sz w:val="22"/>
                <w:szCs w:val="22"/>
                <w:highlight w:val="yellow"/>
                <w:lang w:val="lt-LT"/>
              </w:rPr>
            </w:pPr>
          </w:p>
        </w:tc>
      </w:tr>
      <w:tr w:rsidR="00D92E80" w:rsidRPr="00942C17" w14:paraId="07EC2ADB" w14:textId="77777777" w:rsidTr="00B8334C">
        <w:trPr>
          <w:jc w:val="center"/>
        </w:trPr>
        <w:tc>
          <w:tcPr>
            <w:tcW w:w="2350" w:type="pct"/>
            <w:hideMark/>
          </w:tcPr>
          <w:p w14:paraId="263D4E20"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Telefonas</w:t>
            </w:r>
            <w:r w:rsidRPr="00942C17">
              <w:rPr>
                <w:color w:val="000000"/>
                <w:sz w:val="22"/>
                <w:szCs w:val="22"/>
                <w:lang w:val="lt-LT"/>
              </w:rPr>
              <w:t>}</w:t>
            </w:r>
          </w:p>
        </w:tc>
        <w:tc>
          <w:tcPr>
            <w:tcW w:w="2650" w:type="pct"/>
            <w:hideMark/>
          </w:tcPr>
          <w:p w14:paraId="18EAEF54" w14:textId="3A9FD50A" w:rsidR="00D92E80" w:rsidRPr="00942C17" w:rsidRDefault="00D92E80" w:rsidP="00B8334C">
            <w:pPr>
              <w:rPr>
                <w:color w:val="000000"/>
                <w:sz w:val="22"/>
                <w:szCs w:val="22"/>
                <w:lang w:val="lt-LT"/>
              </w:rPr>
            </w:pPr>
            <w:r w:rsidRPr="00942C17">
              <w:rPr>
                <w:color w:val="000000"/>
                <w:sz w:val="22"/>
                <w:szCs w:val="22"/>
                <w:lang w:val="lt-LT"/>
              </w:rPr>
              <w:t xml:space="preserve">Tel. </w:t>
            </w:r>
            <w:r w:rsidR="00BB3BF6">
              <w:rPr>
                <w:color w:val="000000"/>
                <w:sz w:val="22"/>
                <w:szCs w:val="22"/>
                <w:lang w:val="lt-LT"/>
              </w:rPr>
              <w:t>+370</w:t>
            </w:r>
            <w:r w:rsidRPr="00942C17">
              <w:rPr>
                <w:color w:val="000000"/>
                <w:sz w:val="22"/>
                <w:szCs w:val="22"/>
                <w:lang w:val="lt-LT"/>
              </w:rPr>
              <w:t xml:space="preserve"> 41 </w:t>
            </w:r>
            <w:r w:rsidRPr="00942C17">
              <w:rPr>
                <w:sz w:val="22"/>
                <w:szCs w:val="22"/>
                <w:lang w:val="lt-LT"/>
              </w:rPr>
              <w:t>524 257</w:t>
            </w:r>
          </w:p>
        </w:tc>
      </w:tr>
      <w:tr w:rsidR="00D92E80" w:rsidRPr="00942C17" w14:paraId="23F03213" w14:textId="77777777" w:rsidTr="00B8334C">
        <w:trPr>
          <w:jc w:val="center"/>
        </w:trPr>
        <w:tc>
          <w:tcPr>
            <w:tcW w:w="2350" w:type="pct"/>
            <w:hideMark/>
          </w:tcPr>
          <w:p w14:paraId="0A34D606"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Faksas</w:t>
            </w:r>
            <w:r w:rsidRPr="00942C17">
              <w:rPr>
                <w:color w:val="000000"/>
                <w:sz w:val="22"/>
                <w:szCs w:val="22"/>
                <w:lang w:val="lt-LT"/>
              </w:rPr>
              <w:t>}</w:t>
            </w:r>
          </w:p>
        </w:tc>
        <w:tc>
          <w:tcPr>
            <w:tcW w:w="2650" w:type="pct"/>
            <w:hideMark/>
          </w:tcPr>
          <w:p w14:paraId="28035C14" w14:textId="78510C8D" w:rsidR="00D92E80" w:rsidRPr="00942C17" w:rsidRDefault="00D92E80" w:rsidP="00B8334C">
            <w:pPr>
              <w:rPr>
                <w:color w:val="000000"/>
                <w:sz w:val="22"/>
                <w:szCs w:val="22"/>
                <w:lang w:val="lt-LT"/>
              </w:rPr>
            </w:pPr>
          </w:p>
        </w:tc>
      </w:tr>
      <w:tr w:rsidR="00D92E80" w:rsidRPr="00942C17" w14:paraId="4894E704" w14:textId="77777777" w:rsidTr="00B8334C">
        <w:trPr>
          <w:jc w:val="center"/>
        </w:trPr>
        <w:tc>
          <w:tcPr>
            <w:tcW w:w="2350" w:type="pct"/>
            <w:hideMark/>
          </w:tcPr>
          <w:p w14:paraId="50BDCF54"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 xml:space="preserve"> Paslaugų teikėjo organizacijos atstovo pareigos</w:t>
            </w:r>
            <w:r w:rsidRPr="00942C17">
              <w:rPr>
                <w:color w:val="000000"/>
                <w:sz w:val="22"/>
                <w:szCs w:val="22"/>
                <w:lang w:val="lt-LT"/>
              </w:rPr>
              <w:t>}</w:t>
            </w:r>
          </w:p>
        </w:tc>
        <w:tc>
          <w:tcPr>
            <w:tcW w:w="2650" w:type="pct"/>
            <w:hideMark/>
          </w:tcPr>
          <w:p w14:paraId="1CC7ADD9" w14:textId="77777777" w:rsidR="00D92E80" w:rsidRPr="00942C17" w:rsidRDefault="00D92E80" w:rsidP="00B8334C">
            <w:pPr>
              <w:rPr>
                <w:sz w:val="22"/>
                <w:szCs w:val="22"/>
                <w:lang w:val="lt-LT"/>
              </w:rPr>
            </w:pPr>
            <w:r w:rsidRPr="00942C17">
              <w:rPr>
                <w:sz w:val="22"/>
                <w:szCs w:val="22"/>
                <w:lang w:val="lt-LT"/>
              </w:rPr>
              <w:t>Direktorius</w:t>
            </w:r>
          </w:p>
          <w:p w14:paraId="781478B1" w14:textId="0B1F6891" w:rsidR="00625664" w:rsidRPr="00942C17" w:rsidRDefault="00625664" w:rsidP="00B8334C">
            <w:pPr>
              <w:rPr>
                <w:color w:val="000000"/>
                <w:sz w:val="22"/>
                <w:szCs w:val="22"/>
                <w:lang w:val="lt-LT"/>
              </w:rPr>
            </w:pPr>
            <w:r w:rsidRPr="00942C17">
              <w:rPr>
                <w:color w:val="000000"/>
                <w:sz w:val="22"/>
                <w:szCs w:val="22"/>
                <w:lang w:val="lt-LT"/>
              </w:rPr>
              <w:t>Mindaugas Pauliukas</w:t>
            </w:r>
          </w:p>
          <w:p w14:paraId="336519A0" w14:textId="29BDF95F" w:rsidR="00D92E80" w:rsidRPr="00942C17" w:rsidRDefault="00D92E80" w:rsidP="00B8334C">
            <w:pPr>
              <w:rPr>
                <w:color w:val="000000"/>
                <w:sz w:val="22"/>
                <w:szCs w:val="22"/>
                <w:lang w:val="lt-LT"/>
              </w:rPr>
            </w:pPr>
            <w:r w:rsidRPr="00942C17">
              <w:rPr>
                <w:color w:val="000000"/>
                <w:sz w:val="22"/>
                <w:szCs w:val="22"/>
                <w:lang w:val="lt-LT"/>
              </w:rPr>
              <w:t>______________________</w:t>
            </w:r>
          </w:p>
        </w:tc>
      </w:tr>
      <w:tr w:rsidR="00D92E80" w:rsidRPr="00942C17" w14:paraId="61AC01C1" w14:textId="77777777" w:rsidTr="00B8334C">
        <w:trPr>
          <w:jc w:val="center"/>
        </w:trPr>
        <w:tc>
          <w:tcPr>
            <w:tcW w:w="2350" w:type="pct"/>
          </w:tcPr>
          <w:p w14:paraId="136F60C5"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Vardas Pavardė</w:t>
            </w:r>
            <w:r w:rsidRPr="00942C17">
              <w:rPr>
                <w:color w:val="000000"/>
                <w:sz w:val="22"/>
                <w:szCs w:val="22"/>
                <w:lang w:val="lt-LT"/>
              </w:rPr>
              <w:t>}</w:t>
            </w:r>
          </w:p>
          <w:p w14:paraId="32E010A7" w14:textId="77777777" w:rsidR="00D92E80" w:rsidRPr="00942C17" w:rsidRDefault="00D92E80" w:rsidP="00B8334C">
            <w:pPr>
              <w:rPr>
                <w:color w:val="000000"/>
                <w:sz w:val="22"/>
                <w:szCs w:val="22"/>
                <w:lang w:val="lt-LT"/>
              </w:rPr>
            </w:pPr>
          </w:p>
        </w:tc>
        <w:tc>
          <w:tcPr>
            <w:tcW w:w="2650" w:type="pct"/>
          </w:tcPr>
          <w:p w14:paraId="58EB9B27" w14:textId="77777777" w:rsidR="00D92E80" w:rsidRPr="00942C17" w:rsidRDefault="00D92E80" w:rsidP="00B8334C">
            <w:pPr>
              <w:rPr>
                <w:color w:val="000000"/>
                <w:sz w:val="22"/>
                <w:szCs w:val="22"/>
                <w:lang w:val="lt-LT"/>
              </w:rPr>
            </w:pPr>
          </w:p>
        </w:tc>
      </w:tr>
      <w:tr w:rsidR="00D92E80" w:rsidRPr="00942C17" w14:paraId="2CF3F2AB" w14:textId="77777777" w:rsidTr="00B8334C">
        <w:trPr>
          <w:jc w:val="center"/>
        </w:trPr>
        <w:tc>
          <w:tcPr>
            <w:tcW w:w="2350" w:type="pct"/>
            <w:hideMark/>
          </w:tcPr>
          <w:p w14:paraId="1ECC3A1C" w14:textId="77777777" w:rsidR="00D92E80" w:rsidRPr="00942C17" w:rsidRDefault="00D92E80" w:rsidP="00B8334C">
            <w:pPr>
              <w:rPr>
                <w:color w:val="000000"/>
                <w:sz w:val="22"/>
                <w:szCs w:val="22"/>
                <w:lang w:val="lt-LT"/>
              </w:rPr>
            </w:pPr>
            <w:r w:rsidRPr="00942C17">
              <w:rPr>
                <w:color w:val="000000"/>
                <w:sz w:val="22"/>
                <w:szCs w:val="22"/>
                <w:lang w:val="lt-LT"/>
              </w:rPr>
              <w:t>A.V.</w:t>
            </w:r>
          </w:p>
        </w:tc>
        <w:tc>
          <w:tcPr>
            <w:tcW w:w="2650" w:type="pct"/>
            <w:hideMark/>
          </w:tcPr>
          <w:p w14:paraId="1BDDF45A" w14:textId="77777777" w:rsidR="00D92E80" w:rsidRPr="00942C17" w:rsidRDefault="00D92E80" w:rsidP="00B8334C">
            <w:pPr>
              <w:rPr>
                <w:color w:val="000000"/>
                <w:sz w:val="22"/>
                <w:szCs w:val="22"/>
                <w:lang w:val="lt-LT"/>
              </w:rPr>
            </w:pPr>
            <w:r w:rsidRPr="00942C17">
              <w:rPr>
                <w:iCs/>
                <w:color w:val="000000"/>
                <w:sz w:val="22"/>
                <w:szCs w:val="22"/>
                <w:lang w:val="lt-LT"/>
              </w:rPr>
              <w:t>A.V.</w:t>
            </w:r>
          </w:p>
        </w:tc>
      </w:tr>
    </w:tbl>
    <w:p w14:paraId="6E3680B7" w14:textId="77777777" w:rsidR="000B05E4" w:rsidRDefault="000B05E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0BA62A70" w14:textId="77777777" w:rsidR="00A01E54"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7CEC6B76" w14:textId="77777777" w:rsidR="00A01E54"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794120A6" w14:textId="77777777" w:rsidR="00A01E54"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3F01B71E" w14:textId="77777777" w:rsidR="00A01E54"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45F48E1F" w14:textId="77777777" w:rsidR="00A01E54" w:rsidRPr="00942C17" w:rsidRDefault="00A01E5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20A4CE2F" w14:textId="77777777" w:rsidR="000B05E4" w:rsidRPr="00942C17" w:rsidRDefault="000B05E4" w:rsidP="00194D1B">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5F93302B" w14:textId="77777777" w:rsidR="000B05E4" w:rsidRPr="00942C17" w:rsidRDefault="000B05E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559954A3" w14:textId="77777777" w:rsidR="000B05E4" w:rsidRPr="00942C17" w:rsidRDefault="000B05E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4423A6F8" w14:textId="77777777" w:rsidR="00194D1B" w:rsidRPr="00942C17" w:rsidRDefault="00194D1B" w:rsidP="00D92E80">
      <w:pPr>
        <w:pStyle w:val="Heading"/>
        <w:jc w:val="center"/>
        <w:rPr>
          <w:caps w:val="0"/>
          <w:lang w:val="lt-LT"/>
        </w:rPr>
      </w:pPr>
    </w:p>
    <w:p w14:paraId="4E522DC2" w14:textId="0A5BB47A" w:rsidR="00D92E80" w:rsidRPr="00625664" w:rsidRDefault="00B12EBA"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Pr>
          <w:rFonts w:ascii="Times New Roman" w:hAnsi="Times New Roman"/>
          <w:bCs w:val="0"/>
          <w:sz w:val="22"/>
          <w:szCs w:val="22"/>
          <w:lang w:val="lt-LT"/>
        </w:rPr>
        <w:t xml:space="preserve">VIEŠOJO </w:t>
      </w:r>
      <w:r w:rsidRPr="001A5213">
        <w:rPr>
          <w:rFonts w:ascii="Times New Roman" w:hAnsi="Times New Roman"/>
          <w:bCs w:val="0"/>
          <w:sz w:val="22"/>
          <w:szCs w:val="22"/>
          <w:lang w:val="lt-LT"/>
        </w:rPr>
        <w:t>PASLAUGŲ PIRKIMO-PARDAVIMO SUTARTI</w:t>
      </w:r>
      <w:r>
        <w:rPr>
          <w:rFonts w:ascii="Times New Roman" w:hAnsi="Times New Roman"/>
          <w:bCs w:val="0"/>
          <w:sz w:val="22"/>
          <w:szCs w:val="22"/>
          <w:lang w:val="lt-LT"/>
        </w:rPr>
        <w:t>ES</w:t>
      </w:r>
    </w:p>
    <w:p w14:paraId="41B2507B" w14:textId="77777777" w:rsidR="00D92E80" w:rsidRPr="00625664" w:rsidRDefault="00D92E80"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sidRPr="00625664">
        <w:rPr>
          <w:rFonts w:ascii="Times New Roman" w:hAnsi="Times New Roman"/>
          <w:color w:val="000000"/>
          <w:sz w:val="22"/>
          <w:szCs w:val="22"/>
          <w:lang w:val="lt-LT"/>
        </w:rPr>
        <w:t>1 priedas</w:t>
      </w:r>
    </w:p>
    <w:p w14:paraId="70C652D3"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0364682F"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center"/>
        <w:rPr>
          <w:b/>
          <w:color w:val="000000"/>
          <w:szCs w:val="24"/>
          <w:lang w:val="lt-LT"/>
        </w:rPr>
      </w:pPr>
      <w:r w:rsidRPr="00625664">
        <w:rPr>
          <w:b/>
          <w:color w:val="000000"/>
          <w:szCs w:val="24"/>
          <w:lang w:val="lt-LT"/>
        </w:rPr>
        <w:t>Teikiamų paslaugų sąrašas</w:t>
      </w:r>
    </w:p>
    <w:p w14:paraId="3DFD8C8B"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p>
    <w:p w14:paraId="4305968C"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r w:rsidRPr="00625664">
        <w:rPr>
          <w:rFonts w:eastAsia="Times New Roman"/>
          <w:b/>
          <w:color w:val="000000"/>
          <w:sz w:val="20"/>
          <w:lang w:val="lt-LT" w:eastAsia="lt-LT"/>
        </w:rPr>
        <w:t>Paslaugos teikėjas                                                                    Paslaugos gavėjas</w:t>
      </w:r>
      <w:r w:rsidRPr="00625664">
        <w:rPr>
          <w:rFonts w:eastAsia="Times New Roman"/>
          <w:color w:val="000000"/>
          <w:sz w:val="20"/>
          <w:lang w:val="lt-LT" w:eastAsia="lt-LT"/>
        </w:rPr>
        <w:t xml:space="preserve">: </w:t>
      </w:r>
    </w:p>
    <w:tbl>
      <w:tblPr>
        <w:tblW w:w="5000" w:type="pct"/>
        <w:jc w:val="center"/>
        <w:tblLook w:val="01E0" w:firstRow="1" w:lastRow="1" w:firstColumn="1" w:lastColumn="1" w:noHBand="0" w:noVBand="0"/>
      </w:tblPr>
      <w:tblGrid>
        <w:gridCol w:w="4596"/>
        <w:gridCol w:w="5183"/>
      </w:tblGrid>
      <w:tr w:rsidR="00D92E80" w:rsidRPr="00625664" w14:paraId="1FD53055" w14:textId="77777777" w:rsidTr="00B8334C">
        <w:trPr>
          <w:jc w:val="center"/>
        </w:trPr>
        <w:tc>
          <w:tcPr>
            <w:tcW w:w="2350" w:type="pct"/>
          </w:tcPr>
          <w:p w14:paraId="486D61D5" w14:textId="77777777" w:rsidR="00D92E80" w:rsidRPr="00625664" w:rsidRDefault="00D92E80" w:rsidP="00B8334C">
            <w:pPr>
              <w:rPr>
                <w:color w:val="000000"/>
                <w:sz w:val="22"/>
                <w:szCs w:val="22"/>
                <w:lang w:val="lt-LT"/>
              </w:rPr>
            </w:pPr>
          </w:p>
        </w:tc>
        <w:tc>
          <w:tcPr>
            <w:tcW w:w="2650" w:type="pct"/>
          </w:tcPr>
          <w:p w14:paraId="274F1494" w14:textId="77777777" w:rsidR="00D92E80" w:rsidRPr="00625664" w:rsidRDefault="00D92E80" w:rsidP="00B8334C">
            <w:pPr>
              <w:rPr>
                <w:color w:val="000000"/>
                <w:sz w:val="22"/>
                <w:szCs w:val="22"/>
                <w:lang w:val="lt-LT"/>
              </w:rPr>
            </w:pPr>
          </w:p>
        </w:tc>
      </w:tr>
      <w:tr w:rsidR="00D92E80" w:rsidRPr="00625664" w14:paraId="7CA7C3D1" w14:textId="77777777" w:rsidTr="00B8334C">
        <w:trPr>
          <w:jc w:val="center"/>
        </w:trPr>
        <w:tc>
          <w:tcPr>
            <w:tcW w:w="2350" w:type="pct"/>
          </w:tcPr>
          <w:p w14:paraId="50ABFA0E" w14:textId="77777777" w:rsidR="00D92E80" w:rsidRPr="00625664" w:rsidRDefault="00D92E80" w:rsidP="00B8334C">
            <w:pPr>
              <w:rPr>
                <w:color w:val="000000"/>
                <w:sz w:val="22"/>
                <w:szCs w:val="22"/>
                <w:lang w:val="lt-LT"/>
              </w:rPr>
            </w:pPr>
          </w:p>
        </w:tc>
        <w:tc>
          <w:tcPr>
            <w:tcW w:w="2650" w:type="pct"/>
          </w:tcPr>
          <w:p w14:paraId="70A4C85E" w14:textId="77777777" w:rsidR="00D92E80" w:rsidRPr="00625664" w:rsidRDefault="00D92E80" w:rsidP="00B8334C">
            <w:pPr>
              <w:rPr>
                <w:color w:val="000000"/>
                <w:sz w:val="22"/>
                <w:szCs w:val="22"/>
                <w:lang w:val="lt-LT"/>
              </w:rPr>
            </w:pPr>
          </w:p>
        </w:tc>
      </w:tr>
      <w:tr w:rsidR="00D92E80" w:rsidRPr="00625664" w14:paraId="5F1E0207" w14:textId="77777777" w:rsidTr="00B8334C">
        <w:trPr>
          <w:jc w:val="center"/>
        </w:trPr>
        <w:tc>
          <w:tcPr>
            <w:tcW w:w="2350" w:type="pct"/>
          </w:tcPr>
          <w:p w14:paraId="4B102AED" w14:textId="77777777" w:rsidR="00D92E80" w:rsidRPr="00625664" w:rsidRDefault="00D92E80" w:rsidP="00B8334C">
            <w:pPr>
              <w:jc w:val="both"/>
              <w:rPr>
                <w:color w:val="000000"/>
                <w:sz w:val="22"/>
                <w:szCs w:val="22"/>
                <w:lang w:val="lt-LT"/>
              </w:rPr>
            </w:pPr>
          </w:p>
        </w:tc>
        <w:tc>
          <w:tcPr>
            <w:tcW w:w="2650" w:type="pct"/>
          </w:tcPr>
          <w:p w14:paraId="464BA5A2" w14:textId="77777777" w:rsidR="00D92E80" w:rsidRPr="00625664" w:rsidRDefault="00D92E80" w:rsidP="00B8334C">
            <w:pPr>
              <w:rPr>
                <w:color w:val="000000"/>
                <w:sz w:val="22"/>
                <w:szCs w:val="22"/>
                <w:lang w:val="lt-LT"/>
              </w:rPr>
            </w:pPr>
          </w:p>
        </w:tc>
      </w:tr>
      <w:tr w:rsidR="00D92E80" w:rsidRPr="00625664" w14:paraId="1E4F2316" w14:textId="77777777" w:rsidTr="00B8334C">
        <w:trPr>
          <w:jc w:val="center"/>
        </w:trPr>
        <w:tc>
          <w:tcPr>
            <w:tcW w:w="2350" w:type="pct"/>
            <w:hideMark/>
          </w:tcPr>
          <w:p w14:paraId="1D40C001" w14:textId="77777777" w:rsidR="00D92E80" w:rsidRPr="00625664" w:rsidRDefault="00D92E80" w:rsidP="00B8334C">
            <w:pPr>
              <w:rPr>
                <w:color w:val="000000"/>
                <w:sz w:val="22"/>
                <w:szCs w:val="22"/>
                <w:lang w:val="lt-LT"/>
              </w:rPr>
            </w:pPr>
            <w:r w:rsidRPr="00625664">
              <w:rPr>
                <w:color w:val="000000"/>
                <w:sz w:val="22"/>
                <w:szCs w:val="22"/>
                <w:lang w:val="lt-LT"/>
              </w:rPr>
              <w:t>{</w:t>
            </w:r>
            <w:r w:rsidRPr="00625664">
              <w:rPr>
                <w:i/>
                <w:color w:val="000000"/>
                <w:sz w:val="22"/>
                <w:szCs w:val="22"/>
                <w:lang w:val="lt-LT"/>
              </w:rPr>
              <w:t xml:space="preserve"> Paslaugų teikėjo organizacijos atstovo pareigos</w:t>
            </w:r>
            <w:r w:rsidRPr="00625664">
              <w:rPr>
                <w:color w:val="000000"/>
                <w:sz w:val="22"/>
                <w:szCs w:val="22"/>
                <w:lang w:val="lt-LT"/>
              </w:rPr>
              <w:t>}</w:t>
            </w:r>
          </w:p>
        </w:tc>
        <w:tc>
          <w:tcPr>
            <w:tcW w:w="2650" w:type="pct"/>
            <w:hideMark/>
          </w:tcPr>
          <w:p w14:paraId="5812AAB2" w14:textId="77777777" w:rsidR="00D92E80" w:rsidRPr="00625664" w:rsidRDefault="00D92E80" w:rsidP="00B8334C">
            <w:pPr>
              <w:rPr>
                <w:sz w:val="22"/>
                <w:szCs w:val="22"/>
                <w:lang w:val="lt-LT"/>
              </w:rPr>
            </w:pPr>
            <w:r w:rsidRPr="00625664">
              <w:rPr>
                <w:sz w:val="22"/>
                <w:szCs w:val="22"/>
                <w:lang w:val="lt-LT"/>
              </w:rPr>
              <w:t>Direktorius</w:t>
            </w:r>
          </w:p>
          <w:p w14:paraId="088F7CB4" w14:textId="77777777" w:rsidR="00625664" w:rsidRDefault="00625664" w:rsidP="00B8334C">
            <w:pPr>
              <w:rPr>
                <w:color w:val="000000"/>
                <w:sz w:val="22"/>
                <w:szCs w:val="22"/>
                <w:lang w:val="lt-LT"/>
              </w:rPr>
            </w:pPr>
            <w:r>
              <w:rPr>
                <w:color w:val="000000"/>
                <w:sz w:val="22"/>
                <w:szCs w:val="22"/>
                <w:lang w:val="lt-LT"/>
              </w:rPr>
              <w:t xml:space="preserve">Mindaugas Pauliukas </w:t>
            </w:r>
          </w:p>
          <w:p w14:paraId="5F2B61AD" w14:textId="4F3A3EFE" w:rsidR="00D92E80" w:rsidRPr="00625664" w:rsidRDefault="00D92E80" w:rsidP="00B8334C">
            <w:pPr>
              <w:rPr>
                <w:color w:val="000000"/>
                <w:sz w:val="22"/>
                <w:szCs w:val="22"/>
                <w:lang w:val="lt-LT"/>
              </w:rPr>
            </w:pPr>
            <w:r w:rsidRPr="00625664">
              <w:rPr>
                <w:color w:val="000000"/>
                <w:sz w:val="22"/>
                <w:szCs w:val="22"/>
                <w:lang w:val="lt-LT"/>
              </w:rPr>
              <w:t>____________________</w:t>
            </w:r>
          </w:p>
        </w:tc>
      </w:tr>
      <w:tr w:rsidR="00D92E80" w:rsidRPr="00625664" w14:paraId="5092A0FE" w14:textId="77777777" w:rsidTr="00B8334C">
        <w:trPr>
          <w:jc w:val="center"/>
        </w:trPr>
        <w:tc>
          <w:tcPr>
            <w:tcW w:w="2350" w:type="pct"/>
          </w:tcPr>
          <w:p w14:paraId="5D01B26C" w14:textId="77777777" w:rsidR="00D92E80" w:rsidRPr="00625664" w:rsidRDefault="00D92E80" w:rsidP="00B8334C">
            <w:pPr>
              <w:rPr>
                <w:color w:val="000000"/>
                <w:sz w:val="22"/>
                <w:szCs w:val="22"/>
                <w:lang w:val="lt-LT"/>
              </w:rPr>
            </w:pPr>
            <w:r w:rsidRPr="00625664">
              <w:rPr>
                <w:color w:val="000000"/>
                <w:sz w:val="22"/>
                <w:szCs w:val="22"/>
                <w:lang w:val="lt-LT"/>
              </w:rPr>
              <w:t>{</w:t>
            </w:r>
            <w:r w:rsidRPr="00625664">
              <w:rPr>
                <w:i/>
                <w:color w:val="000000"/>
                <w:sz w:val="22"/>
                <w:szCs w:val="22"/>
                <w:lang w:val="lt-LT"/>
              </w:rPr>
              <w:t>Vardas Pavardė</w:t>
            </w:r>
            <w:r w:rsidRPr="00625664">
              <w:rPr>
                <w:color w:val="000000"/>
                <w:sz w:val="22"/>
                <w:szCs w:val="22"/>
                <w:lang w:val="lt-LT"/>
              </w:rPr>
              <w:t>}___________________</w:t>
            </w:r>
          </w:p>
          <w:p w14:paraId="2526B240" w14:textId="77777777" w:rsidR="00D92E80" w:rsidRPr="00625664" w:rsidRDefault="00D92E80" w:rsidP="00B8334C">
            <w:pPr>
              <w:rPr>
                <w:color w:val="000000"/>
                <w:sz w:val="22"/>
                <w:szCs w:val="22"/>
                <w:lang w:val="lt-LT"/>
              </w:rPr>
            </w:pPr>
          </w:p>
        </w:tc>
        <w:tc>
          <w:tcPr>
            <w:tcW w:w="2650" w:type="pct"/>
          </w:tcPr>
          <w:p w14:paraId="589112FF" w14:textId="77777777" w:rsidR="00D92E80" w:rsidRPr="00625664" w:rsidRDefault="00D92E80" w:rsidP="00B8334C">
            <w:pPr>
              <w:rPr>
                <w:color w:val="000000"/>
                <w:sz w:val="22"/>
                <w:szCs w:val="22"/>
                <w:lang w:val="lt-LT"/>
              </w:rPr>
            </w:pPr>
          </w:p>
        </w:tc>
      </w:tr>
      <w:tr w:rsidR="00D92E80" w:rsidRPr="00625664" w14:paraId="1B36D1A0" w14:textId="77777777" w:rsidTr="00B8334C">
        <w:trPr>
          <w:jc w:val="center"/>
        </w:trPr>
        <w:tc>
          <w:tcPr>
            <w:tcW w:w="2350" w:type="pct"/>
            <w:hideMark/>
          </w:tcPr>
          <w:p w14:paraId="243720BE" w14:textId="77777777" w:rsidR="00D92E80" w:rsidRPr="00625664" w:rsidRDefault="00D92E80" w:rsidP="00B8334C">
            <w:pPr>
              <w:rPr>
                <w:color w:val="000000"/>
                <w:sz w:val="22"/>
                <w:szCs w:val="22"/>
                <w:lang w:val="lt-LT"/>
              </w:rPr>
            </w:pPr>
            <w:r w:rsidRPr="00625664">
              <w:rPr>
                <w:color w:val="000000"/>
                <w:sz w:val="22"/>
                <w:szCs w:val="22"/>
                <w:lang w:val="lt-LT"/>
              </w:rPr>
              <w:t>A.V.</w:t>
            </w:r>
          </w:p>
        </w:tc>
        <w:tc>
          <w:tcPr>
            <w:tcW w:w="2650" w:type="pct"/>
            <w:hideMark/>
          </w:tcPr>
          <w:p w14:paraId="71EFE526" w14:textId="77777777" w:rsidR="00D92E80" w:rsidRPr="00625664" w:rsidRDefault="00D92E80" w:rsidP="00B8334C">
            <w:pPr>
              <w:rPr>
                <w:color w:val="000000"/>
                <w:sz w:val="22"/>
                <w:szCs w:val="22"/>
                <w:lang w:val="lt-LT"/>
              </w:rPr>
            </w:pPr>
            <w:r w:rsidRPr="00625664">
              <w:rPr>
                <w:iCs/>
                <w:color w:val="000000"/>
                <w:sz w:val="22"/>
                <w:szCs w:val="22"/>
                <w:lang w:val="lt-LT"/>
              </w:rPr>
              <w:t>A.V.</w:t>
            </w:r>
          </w:p>
        </w:tc>
      </w:tr>
    </w:tbl>
    <w:p w14:paraId="2114B37B"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ind w:right="98" w:firstLine="720"/>
        <w:rPr>
          <w:color w:val="000000"/>
          <w:lang w:val="lt-LT"/>
        </w:rPr>
      </w:pPr>
    </w:p>
    <w:p w14:paraId="32362CAF"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35CF57C" w14:textId="77777777" w:rsidR="00D92E80" w:rsidRPr="00625664" w:rsidRDefault="00D92E80" w:rsidP="00D92E80">
      <w:pPr>
        <w:jc w:val="right"/>
        <w:rPr>
          <w:b/>
          <w:caps/>
          <w:lang w:val="lt-LT"/>
        </w:rPr>
      </w:pPr>
    </w:p>
    <w:p w14:paraId="004293EE" w14:textId="77777777" w:rsidR="00D92E80" w:rsidRPr="00625664" w:rsidRDefault="00D92E80" w:rsidP="00D92E80">
      <w:pPr>
        <w:jc w:val="right"/>
        <w:rPr>
          <w:b/>
          <w:caps/>
          <w:lang w:val="lt-LT"/>
        </w:rPr>
      </w:pPr>
    </w:p>
    <w:p w14:paraId="1531CAEF" w14:textId="77777777" w:rsidR="00D92E80" w:rsidRPr="00625664" w:rsidRDefault="00D92E80" w:rsidP="00D92E80">
      <w:pPr>
        <w:jc w:val="right"/>
        <w:rPr>
          <w:b/>
          <w:caps/>
          <w:lang w:val="lt-LT"/>
        </w:rPr>
      </w:pPr>
    </w:p>
    <w:p w14:paraId="3242F284" w14:textId="77777777" w:rsidR="00D92E80" w:rsidRPr="00625664" w:rsidRDefault="00D92E80" w:rsidP="00D92E80">
      <w:pPr>
        <w:jc w:val="right"/>
        <w:rPr>
          <w:b/>
          <w:caps/>
          <w:lang w:val="lt-LT"/>
        </w:rPr>
      </w:pPr>
    </w:p>
    <w:p w14:paraId="02236852" w14:textId="77777777" w:rsidR="00D92E80" w:rsidRPr="00625664" w:rsidRDefault="00D92E80" w:rsidP="00A90CCD">
      <w:pPr>
        <w:rPr>
          <w:b/>
          <w:caps/>
          <w:lang w:val="lt-LT"/>
        </w:rPr>
      </w:pPr>
    </w:p>
    <w:p w14:paraId="2365BF1F" w14:textId="77777777" w:rsidR="00D92E80" w:rsidRPr="00625664" w:rsidRDefault="00D92E80" w:rsidP="00D92E80">
      <w:pPr>
        <w:jc w:val="right"/>
        <w:rPr>
          <w:b/>
          <w:caps/>
          <w:lang w:val="lt-LT"/>
        </w:rPr>
      </w:pPr>
    </w:p>
    <w:p w14:paraId="2A5B8B70" w14:textId="77777777" w:rsidR="00D92E80" w:rsidRDefault="00D92E80" w:rsidP="00116D45">
      <w:pPr>
        <w:rPr>
          <w:b/>
          <w:caps/>
          <w:lang w:val="lt-LT"/>
        </w:rPr>
      </w:pPr>
    </w:p>
    <w:p w14:paraId="1B1ED412" w14:textId="77777777" w:rsidR="001B0CC3" w:rsidRDefault="001B0CC3" w:rsidP="00892095">
      <w:pPr>
        <w:pStyle w:val="Heading"/>
        <w:jc w:val="center"/>
        <w:rPr>
          <w:rFonts w:cs="Times New Roman"/>
          <w:bCs w:val="0"/>
          <w:iCs/>
          <w:caps w:val="0"/>
          <w:color w:val="000000" w:themeColor="text1"/>
          <w:sz w:val="24"/>
          <w:szCs w:val="24"/>
          <w:lang w:val="lt-LT"/>
        </w:rPr>
      </w:pPr>
    </w:p>
    <w:p w14:paraId="7467C2C4" w14:textId="77777777" w:rsidR="001B0CC3" w:rsidRDefault="001B0CC3" w:rsidP="00892095">
      <w:pPr>
        <w:pStyle w:val="Heading"/>
        <w:jc w:val="center"/>
        <w:rPr>
          <w:rFonts w:cs="Times New Roman"/>
          <w:bCs w:val="0"/>
          <w:iCs/>
          <w:caps w:val="0"/>
          <w:color w:val="000000" w:themeColor="text1"/>
          <w:sz w:val="24"/>
          <w:szCs w:val="24"/>
          <w:lang w:val="lt-LT"/>
        </w:rPr>
      </w:pPr>
    </w:p>
    <w:p w14:paraId="4BA7E1AF" w14:textId="77777777" w:rsidR="001B0CC3" w:rsidRPr="00625664" w:rsidRDefault="001B0CC3" w:rsidP="001B0CC3">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Pr>
          <w:rFonts w:ascii="Times New Roman" w:hAnsi="Times New Roman"/>
          <w:bCs w:val="0"/>
          <w:sz w:val="22"/>
          <w:szCs w:val="22"/>
          <w:lang w:val="lt-LT"/>
        </w:rPr>
        <w:t xml:space="preserve">VIEŠOJO </w:t>
      </w:r>
      <w:r w:rsidRPr="001A5213">
        <w:rPr>
          <w:rFonts w:ascii="Times New Roman" w:hAnsi="Times New Roman"/>
          <w:bCs w:val="0"/>
          <w:sz w:val="22"/>
          <w:szCs w:val="22"/>
          <w:lang w:val="lt-LT"/>
        </w:rPr>
        <w:t>PASLAUGŲ PIRKIMO-PARDAVIMO SUTARTI</w:t>
      </w:r>
      <w:r>
        <w:rPr>
          <w:rFonts w:ascii="Times New Roman" w:hAnsi="Times New Roman"/>
          <w:bCs w:val="0"/>
          <w:sz w:val="22"/>
          <w:szCs w:val="22"/>
          <w:lang w:val="lt-LT"/>
        </w:rPr>
        <w:t>ES</w:t>
      </w:r>
    </w:p>
    <w:p w14:paraId="7A1411EB" w14:textId="77777777" w:rsidR="00D92E80" w:rsidRDefault="00D92E80"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rPr>
          <w:rFonts w:ascii="Times New Roman" w:hAnsi="Times New Roman"/>
          <w:color w:val="000000"/>
          <w:sz w:val="22"/>
          <w:szCs w:val="22"/>
          <w:lang w:val="lt-LT"/>
        </w:rPr>
      </w:pPr>
    </w:p>
    <w:p w14:paraId="6F0061A6" w14:textId="77777777" w:rsidR="00D92E80" w:rsidRDefault="00D92E80"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jc w:val="center"/>
        <w:rPr>
          <w:rFonts w:ascii="Times New Roman" w:hAnsi="Times New Roman"/>
          <w:color w:val="000000"/>
          <w:sz w:val="22"/>
          <w:szCs w:val="22"/>
          <w:lang w:val="lt-LT"/>
        </w:rPr>
      </w:pPr>
      <w:r w:rsidRPr="004605D9">
        <w:rPr>
          <w:rFonts w:ascii="Times New Roman" w:hAnsi="Times New Roman"/>
          <w:color w:val="000000"/>
          <w:sz w:val="22"/>
          <w:szCs w:val="22"/>
          <w:lang w:val="lt-LT"/>
        </w:rPr>
        <w:t>2 priedas</w:t>
      </w:r>
    </w:p>
    <w:p w14:paraId="7CAF121D" w14:textId="77777777" w:rsidR="00D92E80" w:rsidRPr="008E7FCC" w:rsidRDefault="00D92E80" w:rsidP="00D92E80">
      <w:pPr>
        <w:pStyle w:val="Betarp"/>
        <w:jc w:val="center"/>
        <w:rPr>
          <w:b/>
          <w:color w:val="000000"/>
          <w:sz w:val="22"/>
          <w:szCs w:val="22"/>
          <w:lang w:val="lt-LT"/>
        </w:rPr>
      </w:pPr>
      <w:r>
        <w:rPr>
          <w:b/>
          <w:color w:val="000000"/>
          <w:lang w:val="lt-LT"/>
        </w:rPr>
        <w:t>Techninė specifikacija</w:t>
      </w:r>
    </w:p>
    <w:p w14:paraId="6356E9A1" w14:textId="77777777" w:rsidR="00D92E80" w:rsidRPr="008D6613" w:rsidRDefault="00D92E80" w:rsidP="00D92E80">
      <w:pPr>
        <w:rPr>
          <w:lang w:val="lt-LT"/>
        </w:rPr>
      </w:pPr>
    </w:p>
    <w:p w14:paraId="184DB283" w14:textId="77777777" w:rsidR="00D92E80" w:rsidRDefault="00D92E80" w:rsidP="00D92E80">
      <w:pPr>
        <w:jc w:val="right"/>
        <w:rPr>
          <w:b/>
          <w:caps/>
          <w:lang w:val="lt-LT"/>
        </w:rPr>
      </w:pPr>
    </w:p>
    <w:p w14:paraId="77C60A14" w14:textId="77777777" w:rsidR="00D92E80"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r w:rsidRPr="001225B5">
        <w:rPr>
          <w:rFonts w:eastAsia="Times New Roman"/>
          <w:b/>
          <w:color w:val="000000"/>
          <w:sz w:val="20"/>
          <w:lang w:val="lt-LT" w:eastAsia="lt-LT"/>
        </w:rPr>
        <w:t>Paslaugos teikėjas                                                                    Paslaugos gavėjas</w:t>
      </w:r>
      <w:r>
        <w:rPr>
          <w:rFonts w:eastAsia="Times New Roman"/>
          <w:color w:val="000000"/>
          <w:sz w:val="20"/>
          <w:lang w:val="lt-LT" w:eastAsia="lt-LT"/>
        </w:rPr>
        <w:t xml:space="preserve">: </w:t>
      </w:r>
    </w:p>
    <w:tbl>
      <w:tblPr>
        <w:tblW w:w="4946" w:type="pct"/>
        <w:jc w:val="center"/>
        <w:tblLook w:val="01E0" w:firstRow="1" w:lastRow="1" w:firstColumn="1" w:lastColumn="1" w:noHBand="0" w:noVBand="0"/>
      </w:tblPr>
      <w:tblGrid>
        <w:gridCol w:w="4490"/>
        <w:gridCol w:w="5183"/>
      </w:tblGrid>
      <w:tr w:rsidR="00D92E80" w14:paraId="48286C9C" w14:textId="77777777" w:rsidTr="00B8334C">
        <w:trPr>
          <w:jc w:val="center"/>
        </w:trPr>
        <w:tc>
          <w:tcPr>
            <w:tcW w:w="2321" w:type="pct"/>
          </w:tcPr>
          <w:p w14:paraId="037D8DD7" w14:textId="77777777" w:rsidR="00D92E80" w:rsidRDefault="00D92E80" w:rsidP="00B8334C">
            <w:pPr>
              <w:rPr>
                <w:color w:val="000000"/>
                <w:sz w:val="22"/>
                <w:szCs w:val="22"/>
                <w:lang w:val="lt-LT"/>
              </w:rPr>
            </w:pPr>
          </w:p>
        </w:tc>
        <w:tc>
          <w:tcPr>
            <w:tcW w:w="2679" w:type="pct"/>
          </w:tcPr>
          <w:p w14:paraId="02B72C3A" w14:textId="77777777" w:rsidR="00D92E80" w:rsidRDefault="00D92E80" w:rsidP="00B8334C">
            <w:pPr>
              <w:rPr>
                <w:color w:val="000000"/>
                <w:sz w:val="22"/>
                <w:szCs w:val="22"/>
                <w:lang w:val="lt-LT"/>
              </w:rPr>
            </w:pPr>
          </w:p>
        </w:tc>
      </w:tr>
      <w:tr w:rsidR="00D92E80" w14:paraId="04396748" w14:textId="77777777" w:rsidTr="00B8334C">
        <w:trPr>
          <w:jc w:val="center"/>
        </w:trPr>
        <w:tc>
          <w:tcPr>
            <w:tcW w:w="2321" w:type="pct"/>
          </w:tcPr>
          <w:p w14:paraId="51DB77B6" w14:textId="77777777" w:rsidR="00D92E80" w:rsidRDefault="00D92E80" w:rsidP="00B8334C">
            <w:pPr>
              <w:rPr>
                <w:color w:val="000000"/>
                <w:sz w:val="22"/>
                <w:szCs w:val="22"/>
                <w:lang w:val="lt-LT"/>
              </w:rPr>
            </w:pPr>
          </w:p>
        </w:tc>
        <w:tc>
          <w:tcPr>
            <w:tcW w:w="2679" w:type="pct"/>
          </w:tcPr>
          <w:p w14:paraId="6B8C6631" w14:textId="77777777" w:rsidR="00D92E80" w:rsidRDefault="00D92E80" w:rsidP="00B8334C">
            <w:pPr>
              <w:rPr>
                <w:color w:val="000000"/>
                <w:sz w:val="22"/>
                <w:szCs w:val="22"/>
                <w:lang w:val="lt-LT"/>
              </w:rPr>
            </w:pPr>
          </w:p>
        </w:tc>
      </w:tr>
      <w:tr w:rsidR="00D92E80" w14:paraId="19E15512" w14:textId="77777777" w:rsidTr="00B8334C">
        <w:trPr>
          <w:jc w:val="center"/>
        </w:trPr>
        <w:tc>
          <w:tcPr>
            <w:tcW w:w="2321" w:type="pct"/>
          </w:tcPr>
          <w:p w14:paraId="293BE3D7" w14:textId="77777777" w:rsidR="00D92E80" w:rsidRDefault="00D92E80" w:rsidP="00B8334C">
            <w:pPr>
              <w:rPr>
                <w:color w:val="000000"/>
                <w:sz w:val="22"/>
                <w:szCs w:val="22"/>
                <w:lang w:val="lt-LT"/>
              </w:rPr>
            </w:pPr>
          </w:p>
        </w:tc>
        <w:tc>
          <w:tcPr>
            <w:tcW w:w="2679" w:type="pct"/>
          </w:tcPr>
          <w:p w14:paraId="79A068CC" w14:textId="77777777" w:rsidR="00D92E80" w:rsidRDefault="00D92E80" w:rsidP="00B8334C">
            <w:pPr>
              <w:rPr>
                <w:color w:val="000000"/>
                <w:sz w:val="22"/>
                <w:szCs w:val="22"/>
                <w:highlight w:val="yellow"/>
                <w:lang w:val="lt-LT"/>
              </w:rPr>
            </w:pPr>
          </w:p>
        </w:tc>
      </w:tr>
      <w:tr w:rsidR="00D92E80" w14:paraId="1D7AFADD" w14:textId="77777777" w:rsidTr="00B8334C">
        <w:trPr>
          <w:trHeight w:val="70"/>
          <w:jc w:val="center"/>
        </w:trPr>
        <w:tc>
          <w:tcPr>
            <w:tcW w:w="2321" w:type="pct"/>
          </w:tcPr>
          <w:p w14:paraId="748949DC" w14:textId="77777777" w:rsidR="00D92E80" w:rsidRDefault="00D92E80" w:rsidP="00B8334C">
            <w:pPr>
              <w:rPr>
                <w:color w:val="000000"/>
                <w:sz w:val="22"/>
                <w:szCs w:val="22"/>
                <w:lang w:val="lt-LT"/>
              </w:rPr>
            </w:pPr>
          </w:p>
        </w:tc>
        <w:tc>
          <w:tcPr>
            <w:tcW w:w="2679" w:type="pct"/>
          </w:tcPr>
          <w:p w14:paraId="51E37136" w14:textId="77777777" w:rsidR="00D92E80" w:rsidRDefault="00D92E80" w:rsidP="00B8334C">
            <w:pPr>
              <w:rPr>
                <w:color w:val="000000"/>
                <w:sz w:val="22"/>
                <w:szCs w:val="22"/>
                <w:highlight w:val="yellow"/>
                <w:lang w:val="lt-LT"/>
              </w:rPr>
            </w:pPr>
          </w:p>
        </w:tc>
      </w:tr>
      <w:tr w:rsidR="00D92E80" w14:paraId="7116BD81" w14:textId="77777777" w:rsidTr="00B8334C">
        <w:trPr>
          <w:jc w:val="center"/>
        </w:trPr>
        <w:tc>
          <w:tcPr>
            <w:tcW w:w="2321" w:type="pct"/>
            <w:hideMark/>
          </w:tcPr>
          <w:p w14:paraId="11F6A663" w14:textId="77777777" w:rsidR="00D92E80" w:rsidRDefault="00D92E80" w:rsidP="00B8334C">
            <w:pPr>
              <w:rPr>
                <w:color w:val="000000"/>
                <w:sz w:val="22"/>
                <w:szCs w:val="22"/>
                <w:lang w:val="lt-LT"/>
              </w:rPr>
            </w:pPr>
            <w:r>
              <w:rPr>
                <w:color w:val="000000"/>
                <w:sz w:val="22"/>
                <w:szCs w:val="22"/>
                <w:lang w:val="lt-LT"/>
              </w:rPr>
              <w:t>{</w:t>
            </w:r>
            <w:r>
              <w:rPr>
                <w:i/>
                <w:color w:val="000000"/>
                <w:sz w:val="22"/>
                <w:szCs w:val="22"/>
                <w:lang w:val="lt-LT"/>
              </w:rPr>
              <w:t xml:space="preserve"> Paslaugų teikėjo organizacijos atstovo pareigos</w:t>
            </w:r>
            <w:r>
              <w:rPr>
                <w:color w:val="000000"/>
                <w:sz w:val="22"/>
                <w:szCs w:val="22"/>
                <w:lang w:val="lt-LT"/>
              </w:rPr>
              <w:t>}</w:t>
            </w:r>
          </w:p>
        </w:tc>
        <w:tc>
          <w:tcPr>
            <w:tcW w:w="2679" w:type="pct"/>
            <w:hideMark/>
          </w:tcPr>
          <w:p w14:paraId="3E59DCFC" w14:textId="77777777" w:rsidR="00D92E80" w:rsidRDefault="00D92E80" w:rsidP="00B8334C">
            <w:pPr>
              <w:rPr>
                <w:sz w:val="22"/>
                <w:szCs w:val="22"/>
                <w:lang w:val="lt-LT"/>
              </w:rPr>
            </w:pPr>
            <w:r>
              <w:rPr>
                <w:sz w:val="22"/>
                <w:szCs w:val="22"/>
                <w:lang w:val="lt-LT"/>
              </w:rPr>
              <w:t>Direktorius</w:t>
            </w:r>
          </w:p>
          <w:p w14:paraId="3E1F91D7" w14:textId="77777777" w:rsidR="00981C62" w:rsidRDefault="00981C62" w:rsidP="00B8334C">
            <w:pPr>
              <w:rPr>
                <w:color w:val="000000"/>
                <w:sz w:val="22"/>
                <w:szCs w:val="22"/>
                <w:lang w:val="lt-LT"/>
              </w:rPr>
            </w:pPr>
            <w:r>
              <w:rPr>
                <w:color w:val="000000"/>
                <w:sz w:val="22"/>
                <w:szCs w:val="22"/>
                <w:lang w:val="lt-LT"/>
              </w:rPr>
              <w:t>Mindaugas Pauliukas</w:t>
            </w:r>
          </w:p>
          <w:p w14:paraId="6CAA5594" w14:textId="77777777" w:rsidR="00981C62" w:rsidRDefault="00981C62" w:rsidP="00B8334C">
            <w:pPr>
              <w:rPr>
                <w:color w:val="000000"/>
                <w:sz w:val="22"/>
                <w:szCs w:val="22"/>
                <w:lang w:val="lt-LT"/>
              </w:rPr>
            </w:pPr>
          </w:p>
          <w:p w14:paraId="187F9228" w14:textId="5C2AAFE2" w:rsidR="00D92E80" w:rsidRDefault="00D92E80" w:rsidP="00B8334C">
            <w:pPr>
              <w:rPr>
                <w:color w:val="000000"/>
                <w:sz w:val="22"/>
                <w:szCs w:val="22"/>
                <w:lang w:val="lt-LT"/>
              </w:rPr>
            </w:pPr>
            <w:r>
              <w:rPr>
                <w:color w:val="000000"/>
                <w:sz w:val="22"/>
                <w:szCs w:val="22"/>
                <w:lang w:val="lt-LT"/>
              </w:rPr>
              <w:t>____________________</w:t>
            </w:r>
          </w:p>
        </w:tc>
      </w:tr>
      <w:tr w:rsidR="00D92E80" w14:paraId="2BE6417E" w14:textId="77777777" w:rsidTr="00B8334C">
        <w:trPr>
          <w:jc w:val="center"/>
        </w:trPr>
        <w:tc>
          <w:tcPr>
            <w:tcW w:w="2321" w:type="pct"/>
          </w:tcPr>
          <w:p w14:paraId="1070E7D1" w14:textId="77777777" w:rsidR="00D92E80" w:rsidRDefault="00D92E80" w:rsidP="00B8334C">
            <w:pPr>
              <w:rPr>
                <w:color w:val="000000"/>
                <w:sz w:val="22"/>
                <w:szCs w:val="22"/>
                <w:lang w:val="lt-LT"/>
              </w:rPr>
            </w:pPr>
            <w:r>
              <w:rPr>
                <w:color w:val="000000"/>
                <w:sz w:val="22"/>
                <w:szCs w:val="22"/>
                <w:lang w:val="lt-LT"/>
              </w:rPr>
              <w:t>{</w:t>
            </w:r>
            <w:r>
              <w:rPr>
                <w:i/>
                <w:color w:val="000000"/>
                <w:sz w:val="22"/>
                <w:szCs w:val="22"/>
                <w:lang w:val="lt-LT"/>
              </w:rPr>
              <w:t>Vardas Pavardė</w:t>
            </w:r>
            <w:r>
              <w:rPr>
                <w:color w:val="000000"/>
                <w:sz w:val="22"/>
                <w:szCs w:val="22"/>
                <w:lang w:val="lt-LT"/>
              </w:rPr>
              <w:t>}___________________</w:t>
            </w:r>
          </w:p>
          <w:p w14:paraId="5679EA68" w14:textId="77777777" w:rsidR="00D92E80" w:rsidRDefault="00D92E80" w:rsidP="00B8334C">
            <w:pPr>
              <w:rPr>
                <w:color w:val="000000"/>
                <w:sz w:val="22"/>
                <w:szCs w:val="22"/>
                <w:lang w:val="lt-LT"/>
              </w:rPr>
            </w:pPr>
          </w:p>
        </w:tc>
        <w:tc>
          <w:tcPr>
            <w:tcW w:w="2679" w:type="pct"/>
          </w:tcPr>
          <w:p w14:paraId="1E227B70" w14:textId="77777777" w:rsidR="00D92E80" w:rsidRDefault="00D92E80" w:rsidP="00B8334C">
            <w:pPr>
              <w:rPr>
                <w:color w:val="000000"/>
                <w:sz w:val="22"/>
                <w:szCs w:val="22"/>
                <w:lang w:val="lt-LT"/>
              </w:rPr>
            </w:pPr>
          </w:p>
        </w:tc>
      </w:tr>
      <w:tr w:rsidR="00D92E80" w14:paraId="65D83FD8" w14:textId="77777777" w:rsidTr="00B8334C">
        <w:trPr>
          <w:jc w:val="center"/>
        </w:trPr>
        <w:tc>
          <w:tcPr>
            <w:tcW w:w="2321" w:type="pct"/>
            <w:hideMark/>
          </w:tcPr>
          <w:p w14:paraId="3B6B5564" w14:textId="77777777" w:rsidR="00D92E80" w:rsidRDefault="00D92E80" w:rsidP="00B8334C">
            <w:pPr>
              <w:rPr>
                <w:color w:val="000000"/>
                <w:sz w:val="22"/>
                <w:szCs w:val="22"/>
                <w:lang w:val="lt-LT"/>
              </w:rPr>
            </w:pPr>
            <w:r>
              <w:rPr>
                <w:color w:val="000000"/>
                <w:sz w:val="22"/>
                <w:szCs w:val="22"/>
                <w:lang w:val="lt-LT"/>
              </w:rPr>
              <w:t>A.V.</w:t>
            </w:r>
          </w:p>
        </w:tc>
        <w:tc>
          <w:tcPr>
            <w:tcW w:w="2679" w:type="pct"/>
            <w:hideMark/>
          </w:tcPr>
          <w:p w14:paraId="1FB7B645" w14:textId="77777777" w:rsidR="00D92E80" w:rsidRDefault="00D92E80" w:rsidP="00B8334C">
            <w:pPr>
              <w:rPr>
                <w:color w:val="000000"/>
                <w:sz w:val="22"/>
                <w:szCs w:val="22"/>
                <w:lang w:val="lt-LT"/>
              </w:rPr>
            </w:pPr>
            <w:r>
              <w:rPr>
                <w:iCs/>
                <w:color w:val="000000"/>
                <w:sz w:val="22"/>
                <w:szCs w:val="22"/>
                <w:lang w:val="lt-LT"/>
              </w:rPr>
              <w:t>A.V.</w:t>
            </w:r>
          </w:p>
        </w:tc>
      </w:tr>
    </w:tbl>
    <w:p w14:paraId="341625F3" w14:textId="77777777" w:rsidR="00D92E80" w:rsidRDefault="00D92E80" w:rsidP="00D92E80"/>
    <w:p w14:paraId="6C970DBE" w14:textId="77777777" w:rsidR="00D92E80" w:rsidRDefault="00D92E80"/>
    <w:p w14:paraId="4A00B70F" w14:textId="77777777" w:rsidR="0022544F" w:rsidRDefault="0022544F"/>
    <w:p w14:paraId="58F1A12C" w14:textId="77777777" w:rsidR="0022544F" w:rsidRDefault="0022544F"/>
    <w:p w14:paraId="2FAA82E4" w14:textId="77777777" w:rsidR="0022544F" w:rsidRDefault="0022544F"/>
    <w:p w14:paraId="365B2B0E" w14:textId="77777777" w:rsidR="00BB3BF6" w:rsidRDefault="00BB3BF6"/>
    <w:p w14:paraId="34BC325D" w14:textId="77777777" w:rsidR="00BB3BF6" w:rsidRDefault="00BB3BF6"/>
    <w:p w14:paraId="119FF29D" w14:textId="77777777" w:rsidR="00BB3BF6" w:rsidRDefault="00BB3BF6"/>
    <w:p w14:paraId="401D9548" w14:textId="77777777" w:rsidR="0022544F" w:rsidRDefault="0022544F"/>
    <w:p w14:paraId="4B399EB5" w14:textId="77777777" w:rsidR="0022544F" w:rsidRDefault="0022544F"/>
    <w:p w14:paraId="490F5EAC" w14:textId="4D3F8CC5" w:rsidR="0022544F" w:rsidRPr="00B53EF0" w:rsidRDefault="00936B85" w:rsidP="00936B85">
      <w:pPr>
        <w:jc w:val="right"/>
        <w:rPr>
          <w:bCs/>
          <w:noProof/>
          <w:lang w:val="lt-LT"/>
        </w:rPr>
      </w:pPr>
      <w:r w:rsidRPr="00B53EF0">
        <w:rPr>
          <w:bCs/>
          <w:noProof/>
          <w:lang w:val="lt-LT"/>
        </w:rPr>
        <w:t>4 priedas</w:t>
      </w:r>
    </w:p>
    <w:p w14:paraId="0AEDD49D" w14:textId="77777777" w:rsidR="0022544F" w:rsidRPr="00B53EF0" w:rsidRDefault="0022544F" w:rsidP="0022544F">
      <w:pPr>
        <w:jc w:val="center"/>
        <w:rPr>
          <w:b/>
          <w:noProof/>
          <w:lang w:val="lt-LT"/>
        </w:rPr>
      </w:pPr>
    </w:p>
    <w:p w14:paraId="21EFE20B" w14:textId="77777777" w:rsidR="00936B85" w:rsidRPr="00B53EF0" w:rsidRDefault="00936B85" w:rsidP="0022544F">
      <w:pPr>
        <w:jc w:val="center"/>
        <w:rPr>
          <w:b/>
          <w:noProof/>
          <w:lang w:val="lt-LT"/>
        </w:rPr>
      </w:pPr>
    </w:p>
    <w:p w14:paraId="5FE0087E" w14:textId="18F59F60" w:rsidR="0022544F" w:rsidRPr="0022544F" w:rsidRDefault="0022544F" w:rsidP="0022544F">
      <w:pPr>
        <w:jc w:val="center"/>
        <w:rPr>
          <w:b/>
          <w:noProof/>
          <w:lang w:val="lt-LT"/>
        </w:rPr>
      </w:pPr>
      <w:r w:rsidRPr="0022544F">
        <w:rPr>
          <w:b/>
          <w:noProof/>
          <w:lang w:val="lt-LT"/>
        </w:rPr>
        <w:t>(Nacionalinio saugumo reikalavimų atitikties deklaracijos tipinė forma)</w:t>
      </w:r>
    </w:p>
    <w:p w14:paraId="30B2AD94" w14:textId="77777777" w:rsidR="0022544F" w:rsidRPr="0022544F" w:rsidRDefault="0022544F" w:rsidP="0022544F">
      <w:pPr>
        <w:rPr>
          <w:noProof/>
          <w:lang w:val="lt-LT"/>
        </w:rPr>
      </w:pPr>
      <w:r w:rsidRPr="0022544F">
        <w:rPr>
          <w:noProof/>
          <w:lang w:val="lt-LT"/>
        </w:rPr>
        <w:tab/>
      </w:r>
    </w:p>
    <w:p w14:paraId="51B9DE82" w14:textId="77777777" w:rsidR="0022544F" w:rsidRPr="0022544F" w:rsidRDefault="0022544F" w:rsidP="0022544F">
      <w:pPr>
        <w:rPr>
          <w:noProof/>
          <w:lang w:val="lt-LT"/>
        </w:rPr>
      </w:pPr>
      <w:r w:rsidRPr="0022544F">
        <w:rPr>
          <w:noProof/>
          <w:lang w:val="lt-LT"/>
        </w:rPr>
        <w:t>(</w:t>
      </w:r>
      <w:r w:rsidRPr="0022544F">
        <w:rPr>
          <w:i/>
          <w:iCs/>
          <w:noProof/>
          <w:lang w:val="lt-LT"/>
        </w:rPr>
        <w:t>tiekėjo pavadinimas</w:t>
      </w:r>
      <w:r w:rsidRPr="0022544F">
        <w:rPr>
          <w:noProof/>
          <w:lang w:val="lt-LT"/>
        </w:rPr>
        <w:t>)</w:t>
      </w:r>
    </w:p>
    <w:p w14:paraId="6299EF9A" w14:textId="77777777" w:rsidR="0022544F" w:rsidRPr="0022544F" w:rsidRDefault="0022544F" w:rsidP="0022544F">
      <w:pPr>
        <w:rPr>
          <w:noProof/>
          <w:lang w:val="lt-LT"/>
        </w:rPr>
      </w:pPr>
      <w:r w:rsidRPr="0022544F">
        <w:rPr>
          <w:noProof/>
          <w:lang w:val="lt-LT"/>
        </w:rPr>
        <w:tab/>
      </w:r>
    </w:p>
    <w:p w14:paraId="4689C0A2" w14:textId="2756C2FB" w:rsidR="0022544F" w:rsidRPr="0022544F" w:rsidRDefault="0022544F" w:rsidP="0022544F">
      <w:pPr>
        <w:rPr>
          <w:noProof/>
          <w:lang w:val="lt-LT"/>
        </w:rPr>
      </w:pPr>
      <w:r w:rsidRPr="00B53EF0">
        <w:rPr>
          <w:iCs/>
          <w:noProof/>
          <w:lang w:val="lt-LT"/>
        </w:rPr>
        <w:t>Viešąjai įstaigai Respublikinei Šiaulių ligoninei</w:t>
      </w:r>
    </w:p>
    <w:p w14:paraId="2DAFF0F4" w14:textId="77777777" w:rsidR="0022544F" w:rsidRPr="0022544F" w:rsidRDefault="0022544F" w:rsidP="0022544F">
      <w:pPr>
        <w:rPr>
          <w:b/>
          <w:bCs/>
          <w:noProof/>
          <w:lang w:val="lt-LT"/>
        </w:rPr>
      </w:pPr>
    </w:p>
    <w:p w14:paraId="51BB7BE8" w14:textId="77777777" w:rsidR="0022544F" w:rsidRPr="0022544F" w:rsidRDefault="0022544F" w:rsidP="0022544F">
      <w:pPr>
        <w:jc w:val="right"/>
        <w:rPr>
          <w:noProof/>
          <w:lang w:val="lt-LT"/>
        </w:rPr>
      </w:pPr>
      <w:r w:rsidRPr="0022544F">
        <w:rPr>
          <w:b/>
          <w:bCs/>
          <w:noProof/>
          <w:lang w:val="lt-LT"/>
        </w:rPr>
        <w:t>NACIONALINIO SAUGUMO REIKALAVIMŲ ATITIKTIES DEKLARACIJA</w:t>
      </w:r>
    </w:p>
    <w:p w14:paraId="208D671F" w14:textId="77777777" w:rsidR="0022544F" w:rsidRPr="0022544F" w:rsidRDefault="0022544F" w:rsidP="0022544F">
      <w:pPr>
        <w:rPr>
          <w:b/>
          <w:bCs/>
          <w:noProof/>
          <w:lang w:val="lt-LT"/>
        </w:rPr>
      </w:pPr>
    </w:p>
    <w:p w14:paraId="6BB9E30E" w14:textId="77777777" w:rsidR="0022544F" w:rsidRPr="0022544F" w:rsidRDefault="0022544F" w:rsidP="0022544F">
      <w:pPr>
        <w:jc w:val="center"/>
        <w:rPr>
          <w:noProof/>
          <w:lang w:val="lt-LT"/>
        </w:rPr>
      </w:pPr>
      <w:r w:rsidRPr="0022544F">
        <w:rPr>
          <w:noProof/>
          <w:lang w:val="lt-LT"/>
        </w:rPr>
        <w:t>20__ m._____________ d. Nr. ______</w:t>
      </w:r>
    </w:p>
    <w:p w14:paraId="55488546" w14:textId="77777777" w:rsidR="0022544F" w:rsidRPr="0022544F" w:rsidRDefault="0022544F" w:rsidP="0022544F">
      <w:pPr>
        <w:jc w:val="center"/>
        <w:rPr>
          <w:noProof/>
          <w:lang w:val="lt-LT"/>
        </w:rPr>
      </w:pPr>
      <w:r w:rsidRPr="0022544F">
        <w:rPr>
          <w:noProof/>
          <w:lang w:val="lt-LT"/>
        </w:rPr>
        <w:t>__________________________</w:t>
      </w:r>
    </w:p>
    <w:p w14:paraId="5A2DAB90" w14:textId="77777777" w:rsidR="0022544F" w:rsidRPr="0022544F" w:rsidRDefault="0022544F" w:rsidP="0022544F">
      <w:pPr>
        <w:jc w:val="center"/>
        <w:rPr>
          <w:noProof/>
          <w:lang w:val="lt-LT"/>
        </w:rPr>
      </w:pPr>
      <w:r w:rsidRPr="0022544F">
        <w:rPr>
          <w:i/>
          <w:iCs/>
          <w:noProof/>
          <w:lang w:val="lt-LT"/>
        </w:rPr>
        <w:t>(Sudarymo vieta)</w:t>
      </w:r>
    </w:p>
    <w:p w14:paraId="251BAB0D" w14:textId="77777777" w:rsidR="0022544F" w:rsidRPr="0022544F" w:rsidRDefault="0022544F" w:rsidP="0022544F">
      <w:pPr>
        <w:rPr>
          <w:noProof/>
          <w:lang w:val="lt-LT"/>
        </w:rPr>
      </w:pPr>
      <w:r w:rsidRPr="0022544F">
        <w:rPr>
          <w:noProof/>
          <w:lang w:val="lt-LT"/>
        </w:rPr>
        <w:t>Aš, ___________________________________________________________________ ,</w:t>
      </w:r>
    </w:p>
    <w:p w14:paraId="317DCF3D" w14:textId="77777777" w:rsidR="0022544F" w:rsidRPr="0022544F" w:rsidRDefault="0022544F" w:rsidP="0022544F">
      <w:pPr>
        <w:rPr>
          <w:noProof/>
          <w:lang w:val="lt-LT"/>
        </w:rPr>
      </w:pPr>
      <w:r w:rsidRPr="0022544F">
        <w:rPr>
          <w:i/>
          <w:iCs/>
          <w:noProof/>
          <w:lang w:val="lt-LT"/>
        </w:rPr>
        <w:t>(tiekėjo vadovo ar jo įgalioto asmens pareigų pavadinimas, vardas ir pavardė)</w:t>
      </w:r>
    </w:p>
    <w:p w14:paraId="428435DF" w14:textId="77777777" w:rsidR="0022544F" w:rsidRPr="0022544F" w:rsidRDefault="0022544F" w:rsidP="0022544F">
      <w:pPr>
        <w:rPr>
          <w:noProof/>
          <w:lang w:val="lt-LT"/>
        </w:rPr>
      </w:pPr>
      <w:r w:rsidRPr="0022544F">
        <w:rPr>
          <w:noProof/>
          <w:lang w:val="lt-LT"/>
        </w:rPr>
        <w:t>patvirtinu, kad mano vadovaujamas (-a) (atstovaujamas (-a))____________________________ ,</w:t>
      </w:r>
    </w:p>
    <w:p w14:paraId="65137644" w14:textId="77777777" w:rsidR="0022544F" w:rsidRPr="0022544F" w:rsidRDefault="0022544F" w:rsidP="0022544F">
      <w:pPr>
        <w:rPr>
          <w:noProof/>
          <w:lang w:val="lt-LT"/>
        </w:rPr>
      </w:pPr>
      <w:r w:rsidRPr="0022544F">
        <w:rPr>
          <w:i/>
          <w:iCs/>
          <w:noProof/>
          <w:lang w:val="lt-LT"/>
        </w:rPr>
        <w:t xml:space="preserve">(tiekėjo pavadinimas)    </w:t>
      </w:r>
    </w:p>
    <w:p w14:paraId="36ACE8C5" w14:textId="77777777" w:rsidR="0022544F" w:rsidRPr="0022544F" w:rsidRDefault="0022544F" w:rsidP="0022544F">
      <w:pPr>
        <w:rPr>
          <w:noProof/>
          <w:u w:val="single"/>
          <w:lang w:val="lt-LT"/>
        </w:rPr>
      </w:pPr>
      <w:r w:rsidRPr="0022544F">
        <w:rPr>
          <w:noProof/>
          <w:lang w:val="lt-LT"/>
        </w:rPr>
        <w:t>dalyvaujantis (-i) ______________________________________________________________</w:t>
      </w:r>
    </w:p>
    <w:p w14:paraId="226A8DC8" w14:textId="77777777" w:rsidR="0022544F" w:rsidRPr="0022544F" w:rsidRDefault="0022544F" w:rsidP="0022544F">
      <w:pPr>
        <w:rPr>
          <w:noProof/>
          <w:lang w:val="lt-LT"/>
        </w:rPr>
      </w:pPr>
      <w:r w:rsidRPr="0022544F">
        <w:rPr>
          <w:i/>
          <w:iCs/>
          <w:noProof/>
          <w:lang w:val="lt-LT"/>
        </w:rPr>
        <w:t>(perkančiosios organizacijos / perkančiojo subjekto pavadinimas)</w:t>
      </w:r>
    </w:p>
    <w:p w14:paraId="6CCDFEAE" w14:textId="77777777" w:rsidR="0022544F" w:rsidRPr="0022544F" w:rsidRDefault="0022544F" w:rsidP="0022544F">
      <w:pPr>
        <w:rPr>
          <w:noProof/>
          <w:lang w:val="lt-LT"/>
        </w:rPr>
      </w:pPr>
      <w:r w:rsidRPr="0022544F">
        <w:rPr>
          <w:noProof/>
          <w:lang w:val="lt-LT"/>
        </w:rPr>
        <w:t>vykdomame  _____________________________________, atitinka toliau nurodomus reikalavimus:</w:t>
      </w:r>
    </w:p>
    <w:p w14:paraId="35B04EED" w14:textId="77777777" w:rsidR="0022544F" w:rsidRPr="0022544F" w:rsidRDefault="0022544F" w:rsidP="0022544F">
      <w:pPr>
        <w:rPr>
          <w:noProof/>
          <w:lang w:val="lt-LT"/>
        </w:rPr>
      </w:pPr>
      <w:r w:rsidRPr="0022544F">
        <w:rPr>
          <w:i/>
          <w:iCs/>
          <w:noProof/>
          <w:lang w:val="lt-LT"/>
        </w:rPr>
        <w:t>(pirkimo objekto pavadinimas, pirkimo numeris, pirkimo paskelbimo CVP IS data</w:t>
      </w:r>
      <w:r w:rsidRPr="0022544F">
        <w:rPr>
          <w:noProof/>
          <w:lang w:val="lt-LT"/>
        </w:rPr>
        <w:t>)</w:t>
      </w:r>
    </w:p>
    <w:p w14:paraId="47D09B5C" w14:textId="77777777" w:rsidR="0022544F" w:rsidRPr="0022544F" w:rsidRDefault="0022544F" w:rsidP="0022544F">
      <w:pPr>
        <w:rPr>
          <w:noProof/>
          <w:lang w:val="lt-LT"/>
        </w:rPr>
      </w:pPr>
    </w:p>
    <w:p w14:paraId="28E4FA48" w14:textId="77777777" w:rsidR="0022544F" w:rsidRPr="0022544F" w:rsidRDefault="0022544F" w:rsidP="0022544F">
      <w:pPr>
        <w:jc w:val="both"/>
        <w:rPr>
          <w:i/>
          <w:iCs/>
          <w:noProof/>
          <w:lang w:val="lt-LT"/>
        </w:rPr>
      </w:pPr>
      <w:r w:rsidRPr="0022544F">
        <w:rPr>
          <w:i/>
          <w:iCs/>
          <w:noProof/>
          <w:lang w:val="lt-LT"/>
        </w:rPr>
        <w:t>/Perkančioji organizacija / perkantysis subjektas žemiau esančiame sąraše palieka tik tas eilutes, kurios atitinka pirkimo dokumentuose keliamus nacionalinio saugumo reikalavimus tiekėjams/</w:t>
      </w:r>
    </w:p>
    <w:p w14:paraId="7362582C" w14:textId="77777777" w:rsidR="0022544F" w:rsidRPr="0022544F" w:rsidRDefault="0022544F" w:rsidP="0022544F">
      <w:pPr>
        <w:rPr>
          <w:noProof/>
          <w:lang w:val="lt-LT"/>
        </w:rPr>
      </w:pPr>
    </w:p>
    <w:p w14:paraId="1EDD7CC8" w14:textId="77777777" w:rsidR="0022544F" w:rsidRPr="0022544F" w:rsidRDefault="0022544F" w:rsidP="0022544F">
      <w:pPr>
        <w:rPr>
          <w:noProof/>
          <w:lang w:val="lt-LT"/>
        </w:rPr>
      </w:pPr>
    </w:p>
    <w:p w14:paraId="3208D49B" w14:textId="77777777" w:rsidR="0022544F" w:rsidRPr="0022544F" w:rsidRDefault="0022544F" w:rsidP="0022544F">
      <w:pPr>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2"/>
      </w:tblGrid>
      <w:tr w:rsidR="0022544F" w:rsidRPr="0022544F" w14:paraId="178800AD" w14:textId="77777777" w:rsidTr="0022544F">
        <w:tc>
          <w:tcPr>
            <w:tcW w:w="352" w:type="dxa"/>
            <w:tcBorders>
              <w:top w:val="single" w:sz="4" w:space="0" w:color="auto"/>
              <w:left w:val="single" w:sz="4" w:space="0" w:color="auto"/>
              <w:bottom w:val="single" w:sz="4" w:space="0" w:color="auto"/>
              <w:right w:val="nil"/>
            </w:tcBorders>
            <w:hideMark/>
          </w:tcPr>
          <w:p w14:paraId="17D110E2" w14:textId="77777777" w:rsidR="0022544F" w:rsidRPr="0022544F" w:rsidRDefault="0022544F" w:rsidP="0022544F">
            <w:pPr>
              <w:rPr>
                <w:noProof/>
                <w:lang w:val="lt-LT"/>
              </w:rPr>
            </w:pPr>
            <w:r w:rsidRPr="0022544F">
              <w:rPr>
                <w:noProof/>
                <w:lang w:val="lt-LT"/>
              </w:rPr>
              <w:t>×</w:t>
            </w:r>
          </w:p>
        </w:tc>
        <w:tc>
          <w:tcPr>
            <w:tcW w:w="9574" w:type="dxa"/>
            <w:vMerge w:val="restart"/>
            <w:tcBorders>
              <w:top w:val="nil"/>
              <w:left w:val="nil"/>
              <w:bottom w:val="nil"/>
              <w:right w:val="nil"/>
            </w:tcBorders>
            <w:hideMark/>
          </w:tcPr>
          <w:p w14:paraId="4A816805" w14:textId="77777777" w:rsidR="0022544F" w:rsidRPr="0022544F" w:rsidRDefault="0022544F" w:rsidP="0022544F">
            <w:pPr>
              <w:rPr>
                <w:noProof/>
                <w:lang w:val="lt-LT"/>
              </w:rPr>
            </w:pPr>
            <w:r w:rsidRPr="0022544F">
              <w:rPr>
                <w:noProof/>
                <w:lang w:val="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61807150" w14:textId="77777777" w:rsidR="0022544F" w:rsidRPr="0022544F" w:rsidRDefault="0022544F" w:rsidP="0022544F">
            <w:pPr>
              <w:jc w:val="both"/>
              <w:rPr>
                <w:i/>
                <w:noProof/>
                <w:lang w:val="lt-LT"/>
              </w:rPr>
            </w:pPr>
            <w:r w:rsidRPr="0022544F">
              <w:rPr>
                <w:i/>
                <w:noProof/>
                <w:lang w:val="lt-LT"/>
              </w:rPr>
              <w:t>(pirkimo dokumentų punktai)</w:t>
            </w:r>
          </w:p>
        </w:tc>
      </w:tr>
      <w:tr w:rsidR="0022544F" w:rsidRPr="0022544F" w14:paraId="13BE74FA" w14:textId="77777777" w:rsidTr="0022544F">
        <w:tc>
          <w:tcPr>
            <w:tcW w:w="352" w:type="dxa"/>
            <w:tcBorders>
              <w:top w:val="single" w:sz="4" w:space="0" w:color="auto"/>
              <w:left w:val="nil"/>
              <w:bottom w:val="nil"/>
              <w:right w:val="nil"/>
            </w:tcBorders>
          </w:tcPr>
          <w:p w14:paraId="578EB4ED"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18BFDE43" w14:textId="77777777" w:rsidR="0022544F" w:rsidRPr="0022544F" w:rsidRDefault="0022544F" w:rsidP="0022544F">
            <w:pPr>
              <w:rPr>
                <w:i/>
                <w:noProof/>
                <w:lang w:val="lt-LT"/>
              </w:rPr>
            </w:pPr>
          </w:p>
        </w:tc>
      </w:tr>
      <w:tr w:rsidR="0022544F" w:rsidRPr="0022544F" w14:paraId="7B67351D" w14:textId="77777777" w:rsidTr="0022544F">
        <w:tc>
          <w:tcPr>
            <w:tcW w:w="352" w:type="dxa"/>
            <w:tcBorders>
              <w:top w:val="nil"/>
              <w:left w:val="nil"/>
              <w:bottom w:val="nil"/>
              <w:right w:val="nil"/>
            </w:tcBorders>
          </w:tcPr>
          <w:p w14:paraId="0C9A5CFC"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18EDF1F0" w14:textId="77777777" w:rsidR="0022544F" w:rsidRPr="0022544F" w:rsidRDefault="0022544F" w:rsidP="0022544F">
            <w:pPr>
              <w:rPr>
                <w:i/>
                <w:noProof/>
                <w:lang w:val="lt-LT"/>
              </w:rPr>
            </w:pPr>
          </w:p>
        </w:tc>
      </w:tr>
    </w:tbl>
    <w:p w14:paraId="416D8AD4" w14:textId="77777777" w:rsidR="0022544F" w:rsidRPr="0022544F" w:rsidRDefault="0022544F" w:rsidP="0022544F">
      <w:pPr>
        <w:rPr>
          <w:i/>
          <w:noProof/>
          <w:lang w:val="lt-LT"/>
        </w:rPr>
      </w:pPr>
    </w:p>
    <w:p w14:paraId="2273B312" w14:textId="77777777" w:rsidR="0022544F" w:rsidRPr="0022544F" w:rsidRDefault="0022544F" w:rsidP="0022544F">
      <w:pPr>
        <w:rPr>
          <w:iCs/>
          <w:noProof/>
          <w:lang w:val="lt-LT"/>
        </w:rPr>
      </w:pPr>
    </w:p>
    <w:p w14:paraId="4BA97B07" w14:textId="77777777" w:rsidR="0022544F" w:rsidRPr="0022544F" w:rsidRDefault="0022544F" w:rsidP="0022544F">
      <w:pPr>
        <w:rPr>
          <w:i/>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2"/>
      </w:tblGrid>
      <w:tr w:rsidR="0022544F" w:rsidRPr="0022544F" w14:paraId="6A803CF7" w14:textId="77777777" w:rsidTr="0022544F">
        <w:tc>
          <w:tcPr>
            <w:tcW w:w="352" w:type="dxa"/>
            <w:tcBorders>
              <w:top w:val="single" w:sz="4" w:space="0" w:color="auto"/>
              <w:left w:val="single" w:sz="4" w:space="0" w:color="auto"/>
              <w:bottom w:val="single" w:sz="4" w:space="0" w:color="auto"/>
              <w:right w:val="nil"/>
            </w:tcBorders>
            <w:hideMark/>
          </w:tcPr>
          <w:p w14:paraId="3FE18BF1" w14:textId="77777777" w:rsidR="0022544F" w:rsidRPr="0022544F" w:rsidRDefault="0022544F" w:rsidP="0022544F">
            <w:pPr>
              <w:rPr>
                <w:noProof/>
                <w:lang w:val="lt-LT"/>
              </w:rPr>
            </w:pPr>
            <w:r w:rsidRPr="0022544F">
              <w:rPr>
                <w:noProof/>
                <w:lang w:val="lt-LT"/>
              </w:rPr>
              <w:t>×</w:t>
            </w:r>
          </w:p>
        </w:tc>
        <w:tc>
          <w:tcPr>
            <w:tcW w:w="9574" w:type="dxa"/>
            <w:vMerge w:val="restart"/>
            <w:tcBorders>
              <w:top w:val="nil"/>
              <w:left w:val="nil"/>
              <w:bottom w:val="nil"/>
              <w:right w:val="nil"/>
            </w:tcBorders>
            <w:hideMark/>
          </w:tcPr>
          <w:p w14:paraId="4AC27291" w14:textId="77777777" w:rsidR="0022544F" w:rsidRPr="0022544F" w:rsidRDefault="0022544F" w:rsidP="0022544F">
            <w:pPr>
              <w:rPr>
                <w:i/>
                <w:iCs/>
                <w:noProof/>
                <w:lang w:val="lt-LT"/>
              </w:rPr>
            </w:pPr>
            <w:r w:rsidRPr="0022544F">
              <w:rPr>
                <w:noProof/>
                <w:lang w:val="lt-LT"/>
              </w:rPr>
              <w:t>tiekėjo siūlomos teikti paslaugos nekelia grėsmės nacionaliniam saugumui – vadovaujantis VPĮ 37 straipsnio 9 dalies 2 punktu, paslaugų teikimas nebus vykdomas iš VPĮ 92 straipsnio 14 dalyje numatytame sąraše nurodytų valstybių ar teritorijų. (_____________)</w:t>
            </w:r>
            <w:r w:rsidRPr="0022544F">
              <w:rPr>
                <w:i/>
                <w:iCs/>
                <w:noProof/>
                <w:lang w:val="lt-LT"/>
              </w:rPr>
              <w:t xml:space="preserve">   </w:t>
            </w:r>
          </w:p>
          <w:p w14:paraId="20B21299" w14:textId="77777777" w:rsidR="0022544F" w:rsidRPr="0022544F" w:rsidRDefault="0022544F" w:rsidP="0022544F">
            <w:pPr>
              <w:rPr>
                <w:i/>
                <w:noProof/>
                <w:lang w:val="lt-LT"/>
              </w:rPr>
            </w:pPr>
            <w:r w:rsidRPr="0022544F">
              <w:rPr>
                <w:i/>
                <w:noProof/>
                <w:lang w:val="lt-LT"/>
              </w:rPr>
              <w:t>(pirkimo dokumentų punktai)</w:t>
            </w:r>
          </w:p>
        </w:tc>
      </w:tr>
      <w:tr w:rsidR="0022544F" w:rsidRPr="0022544F" w14:paraId="51EDAB5B" w14:textId="77777777" w:rsidTr="0022544F">
        <w:tc>
          <w:tcPr>
            <w:tcW w:w="352" w:type="dxa"/>
            <w:tcBorders>
              <w:top w:val="single" w:sz="4" w:space="0" w:color="auto"/>
              <w:left w:val="nil"/>
              <w:bottom w:val="nil"/>
              <w:right w:val="nil"/>
            </w:tcBorders>
          </w:tcPr>
          <w:p w14:paraId="54AFB136"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732E4A84" w14:textId="77777777" w:rsidR="0022544F" w:rsidRPr="0022544F" w:rsidRDefault="0022544F" w:rsidP="0022544F">
            <w:pPr>
              <w:rPr>
                <w:i/>
                <w:noProof/>
                <w:lang w:val="lt-LT"/>
              </w:rPr>
            </w:pPr>
          </w:p>
        </w:tc>
      </w:tr>
      <w:tr w:rsidR="0022544F" w:rsidRPr="0022544F" w14:paraId="5EC43B84" w14:textId="77777777" w:rsidTr="0022544F">
        <w:trPr>
          <w:trHeight w:val="708"/>
        </w:trPr>
        <w:tc>
          <w:tcPr>
            <w:tcW w:w="352" w:type="dxa"/>
            <w:tcBorders>
              <w:top w:val="nil"/>
              <w:left w:val="nil"/>
              <w:bottom w:val="nil"/>
              <w:right w:val="nil"/>
            </w:tcBorders>
          </w:tcPr>
          <w:p w14:paraId="25D39036"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0502C67" w14:textId="77777777" w:rsidR="0022544F" w:rsidRPr="0022544F" w:rsidRDefault="0022544F" w:rsidP="0022544F">
            <w:pPr>
              <w:rPr>
                <w:i/>
                <w:noProof/>
                <w:lang w:val="lt-LT"/>
              </w:rPr>
            </w:pPr>
          </w:p>
        </w:tc>
      </w:tr>
    </w:tbl>
    <w:p w14:paraId="292C1776" w14:textId="77777777" w:rsidR="0022544F" w:rsidRPr="0022544F" w:rsidRDefault="0022544F" w:rsidP="0022544F">
      <w:pPr>
        <w:rPr>
          <w:i/>
          <w:noProof/>
          <w:lang w:val="lt-LT"/>
        </w:rPr>
      </w:pPr>
    </w:p>
    <w:p w14:paraId="1B8CE1E9" w14:textId="77777777" w:rsidR="0022544F" w:rsidRPr="0022544F" w:rsidRDefault="0022544F" w:rsidP="0022544F">
      <w:pPr>
        <w:rPr>
          <w:i/>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2"/>
      </w:tblGrid>
      <w:tr w:rsidR="0022544F" w:rsidRPr="0022544F" w14:paraId="4CDA9145" w14:textId="77777777" w:rsidTr="0022544F">
        <w:tc>
          <w:tcPr>
            <w:tcW w:w="352" w:type="dxa"/>
            <w:tcBorders>
              <w:top w:val="single" w:sz="4" w:space="0" w:color="auto"/>
              <w:left w:val="single" w:sz="4" w:space="0" w:color="auto"/>
              <w:bottom w:val="single" w:sz="4" w:space="0" w:color="auto"/>
              <w:right w:val="nil"/>
            </w:tcBorders>
            <w:hideMark/>
          </w:tcPr>
          <w:p w14:paraId="06C36B89" w14:textId="77777777" w:rsidR="0022544F" w:rsidRPr="0022544F" w:rsidRDefault="0022544F" w:rsidP="0022544F">
            <w:pPr>
              <w:rPr>
                <w:noProof/>
                <w:lang w:val="lt-LT"/>
              </w:rPr>
            </w:pPr>
            <w:r w:rsidRPr="0022544F">
              <w:rPr>
                <w:noProof/>
                <w:lang w:val="lt-LT"/>
              </w:rPr>
              <w:t>×</w:t>
            </w:r>
          </w:p>
        </w:tc>
        <w:tc>
          <w:tcPr>
            <w:tcW w:w="9574" w:type="dxa"/>
            <w:vMerge w:val="restart"/>
            <w:tcBorders>
              <w:top w:val="nil"/>
              <w:left w:val="nil"/>
              <w:bottom w:val="nil"/>
              <w:right w:val="nil"/>
            </w:tcBorders>
            <w:hideMark/>
          </w:tcPr>
          <w:p w14:paraId="1201099D" w14:textId="77777777" w:rsidR="0022544F" w:rsidRPr="0022544F" w:rsidRDefault="0022544F" w:rsidP="0022544F">
            <w:pPr>
              <w:rPr>
                <w:noProof/>
                <w:lang w:val="lt-LT"/>
              </w:rPr>
            </w:pPr>
            <w:r w:rsidRPr="0022544F">
              <w:rPr>
                <w:noProof/>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(_____________)</w:t>
            </w:r>
          </w:p>
        </w:tc>
      </w:tr>
      <w:tr w:rsidR="0022544F" w:rsidRPr="0022544F" w14:paraId="54AF515D" w14:textId="77777777" w:rsidTr="0022544F">
        <w:tc>
          <w:tcPr>
            <w:tcW w:w="352" w:type="dxa"/>
            <w:tcBorders>
              <w:top w:val="single" w:sz="4" w:space="0" w:color="auto"/>
              <w:left w:val="nil"/>
              <w:bottom w:val="nil"/>
              <w:right w:val="nil"/>
            </w:tcBorders>
          </w:tcPr>
          <w:p w14:paraId="7803D79C"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67369D1" w14:textId="77777777" w:rsidR="0022544F" w:rsidRPr="0022544F" w:rsidRDefault="0022544F" w:rsidP="0022544F">
            <w:pPr>
              <w:rPr>
                <w:noProof/>
                <w:lang w:val="lt-LT"/>
              </w:rPr>
            </w:pPr>
          </w:p>
        </w:tc>
      </w:tr>
      <w:tr w:rsidR="0022544F" w:rsidRPr="0022544F" w14:paraId="50A1710D" w14:textId="77777777" w:rsidTr="0022544F">
        <w:tc>
          <w:tcPr>
            <w:tcW w:w="352" w:type="dxa"/>
            <w:tcBorders>
              <w:top w:val="nil"/>
              <w:left w:val="nil"/>
              <w:bottom w:val="nil"/>
              <w:right w:val="nil"/>
            </w:tcBorders>
          </w:tcPr>
          <w:p w14:paraId="64D13FD7"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A8AF9E4" w14:textId="77777777" w:rsidR="0022544F" w:rsidRPr="0022544F" w:rsidRDefault="0022544F" w:rsidP="0022544F">
            <w:pPr>
              <w:rPr>
                <w:noProof/>
                <w:lang w:val="lt-LT"/>
              </w:rPr>
            </w:pPr>
          </w:p>
        </w:tc>
      </w:tr>
    </w:tbl>
    <w:p w14:paraId="5C7AD5AA" w14:textId="77777777" w:rsidR="0022544F" w:rsidRPr="0022544F" w:rsidRDefault="0022544F" w:rsidP="0022544F">
      <w:pPr>
        <w:rPr>
          <w:i/>
          <w:noProof/>
          <w:lang w:val="lt-LT"/>
        </w:rPr>
      </w:pPr>
      <w:r w:rsidRPr="0022544F">
        <w:rPr>
          <w:i/>
          <w:noProof/>
          <w:lang w:val="lt-LT"/>
        </w:rPr>
        <w:t>(pirkimo dokumentų punktai)</w:t>
      </w:r>
    </w:p>
    <w:tbl>
      <w:tblPr>
        <w:tblW w:w="5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5020"/>
      </w:tblGrid>
      <w:tr w:rsidR="0022544F" w:rsidRPr="0022544F" w14:paraId="04BBB0F3" w14:textId="77777777" w:rsidTr="0022544F">
        <w:trPr>
          <w:trHeight w:val="164"/>
        </w:trPr>
        <w:tc>
          <w:tcPr>
            <w:tcW w:w="352" w:type="dxa"/>
            <w:tcBorders>
              <w:top w:val="single" w:sz="4" w:space="0" w:color="auto"/>
              <w:left w:val="nil"/>
              <w:bottom w:val="nil"/>
              <w:right w:val="nil"/>
            </w:tcBorders>
          </w:tcPr>
          <w:p w14:paraId="6F63C1B5" w14:textId="77777777" w:rsidR="0022544F" w:rsidRPr="0022544F" w:rsidRDefault="0022544F" w:rsidP="0022544F">
            <w:pPr>
              <w:rPr>
                <w:noProof/>
                <w:lang w:val="lt-LT"/>
              </w:rPr>
            </w:pPr>
          </w:p>
        </w:tc>
        <w:tc>
          <w:tcPr>
            <w:tcW w:w="0" w:type="auto"/>
            <w:vMerge w:val="restart"/>
            <w:tcBorders>
              <w:top w:val="nil"/>
              <w:left w:val="nil"/>
              <w:bottom w:val="nil"/>
              <w:right w:val="nil"/>
            </w:tcBorders>
            <w:vAlign w:val="center"/>
            <w:hideMark/>
          </w:tcPr>
          <w:p w14:paraId="610B2C9F" w14:textId="77777777" w:rsidR="0022544F" w:rsidRPr="0022544F" w:rsidRDefault="0022544F" w:rsidP="0022544F">
            <w:pPr>
              <w:rPr>
                <w:noProof/>
                <w:lang w:val="lt-LT"/>
              </w:rPr>
            </w:pPr>
          </w:p>
        </w:tc>
      </w:tr>
      <w:tr w:rsidR="0022544F" w:rsidRPr="0022544F" w14:paraId="4F7C8F7A" w14:textId="77777777" w:rsidTr="0022544F">
        <w:trPr>
          <w:trHeight w:val="329"/>
        </w:trPr>
        <w:tc>
          <w:tcPr>
            <w:tcW w:w="352" w:type="dxa"/>
            <w:tcBorders>
              <w:top w:val="nil"/>
              <w:left w:val="nil"/>
              <w:bottom w:val="nil"/>
              <w:right w:val="nil"/>
            </w:tcBorders>
          </w:tcPr>
          <w:p w14:paraId="2F7FFDF2"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5C3DF212" w14:textId="77777777" w:rsidR="0022544F" w:rsidRPr="0022544F" w:rsidRDefault="0022544F" w:rsidP="0022544F">
            <w:pPr>
              <w:rPr>
                <w:noProof/>
                <w:lang w:val="lt-LT"/>
              </w:rPr>
            </w:pPr>
          </w:p>
        </w:tc>
      </w:tr>
    </w:tbl>
    <w:p w14:paraId="78992D95" w14:textId="77777777" w:rsidR="0022544F" w:rsidRPr="0022544F" w:rsidRDefault="0022544F" w:rsidP="0022544F">
      <w:pPr>
        <w:rPr>
          <w:i/>
          <w:noProof/>
          <w:lang w:val="lt-LT"/>
        </w:rPr>
      </w:pPr>
    </w:p>
    <w:p w14:paraId="2776AD68" w14:textId="77777777" w:rsidR="0022544F" w:rsidRPr="0022544F" w:rsidRDefault="0022544F" w:rsidP="0022544F">
      <w:pPr>
        <w:rPr>
          <w:noProof/>
          <w:lang w:val="lt-LT"/>
        </w:rPr>
      </w:pPr>
    </w:p>
    <w:p w14:paraId="0EE7476D" w14:textId="77777777" w:rsidR="0022544F" w:rsidRPr="0022544F" w:rsidRDefault="0022544F" w:rsidP="0022544F">
      <w:pPr>
        <w:rPr>
          <w:noProof/>
          <w:lang w:val="lt-LT"/>
        </w:rPr>
      </w:pPr>
    </w:p>
    <w:p w14:paraId="59ABCF80" w14:textId="77777777" w:rsidR="0022544F" w:rsidRPr="0022544F" w:rsidRDefault="0022544F" w:rsidP="0022544F">
      <w:pPr>
        <w:rPr>
          <w:noProof/>
          <w:lang w:val="lt-LT"/>
        </w:rPr>
      </w:pPr>
      <w:r w:rsidRPr="0022544F">
        <w:rPr>
          <w:noProof/>
          <w:lang w:val="lt-LT"/>
        </w:rPr>
        <w:t>Patvirtinu, kad šie duomenys yra teisingi ir aktualūs pasiūlymo pateikimo dieną.</w:t>
      </w:r>
    </w:p>
    <w:p w14:paraId="2F445677" w14:textId="77777777" w:rsidR="0022544F" w:rsidRPr="0022544F" w:rsidRDefault="0022544F" w:rsidP="0022544F">
      <w:pPr>
        <w:rPr>
          <w:noProof/>
          <w:lang w:val="lt-LT"/>
        </w:rPr>
      </w:pPr>
    </w:p>
    <w:p w14:paraId="6BB5DB76" w14:textId="77777777" w:rsidR="0022544F" w:rsidRPr="0022544F" w:rsidRDefault="0022544F" w:rsidP="0022544F">
      <w:pPr>
        <w:jc w:val="both"/>
        <w:rPr>
          <w:noProof/>
          <w:lang w:val="lt-LT"/>
        </w:rPr>
      </w:pPr>
      <w:r w:rsidRPr="0022544F">
        <w:rPr>
          <w:noProof/>
          <w:lang w:val="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AB11B9A" w14:textId="77777777" w:rsidR="0022544F" w:rsidRPr="0022544F" w:rsidRDefault="0022544F" w:rsidP="0022544F">
      <w:pPr>
        <w:rPr>
          <w:noProof/>
          <w:lang w:val="lt-LT"/>
        </w:rPr>
      </w:pPr>
    </w:p>
    <w:p w14:paraId="377CC5C7" w14:textId="77777777" w:rsidR="0022544F" w:rsidRPr="0022544F" w:rsidRDefault="0022544F" w:rsidP="0022544F">
      <w:pPr>
        <w:jc w:val="both"/>
        <w:rPr>
          <w:noProof/>
          <w:lang w:val="lt-LT"/>
        </w:rPr>
      </w:pPr>
      <w:r w:rsidRPr="0022544F">
        <w:rPr>
          <w:noProof/>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48BC2D2C" w14:textId="77777777" w:rsidR="0022544F" w:rsidRPr="0022544F" w:rsidRDefault="0022544F" w:rsidP="0022544F">
      <w:pPr>
        <w:rPr>
          <w:noProof/>
          <w:lang w:val="lt-LT"/>
        </w:rPr>
      </w:pPr>
    </w:p>
    <w:p w14:paraId="761DCE91" w14:textId="77777777" w:rsidR="0022544F" w:rsidRPr="0022544F" w:rsidRDefault="0022544F" w:rsidP="0022544F">
      <w:pPr>
        <w:rPr>
          <w:noProof/>
          <w:lang w:val="lt-LT"/>
        </w:rPr>
      </w:pPr>
    </w:p>
    <w:p w14:paraId="708A8BDB" w14:textId="77777777" w:rsidR="0022544F" w:rsidRPr="0022544F" w:rsidRDefault="0022544F" w:rsidP="0022544F">
      <w:pPr>
        <w:rPr>
          <w:noProof/>
          <w:lang w:val="lt-LT"/>
        </w:rPr>
      </w:pPr>
    </w:p>
    <w:p w14:paraId="0E244214" w14:textId="77777777" w:rsidR="0022544F" w:rsidRPr="0022544F" w:rsidRDefault="0022544F" w:rsidP="0022544F">
      <w:pPr>
        <w:rPr>
          <w:noProof/>
          <w:lang w:val="lt-LT"/>
        </w:rPr>
      </w:pPr>
      <w:r w:rsidRPr="0022544F">
        <w:rPr>
          <w:i/>
          <w:iCs/>
          <w:noProof/>
          <w:lang w:val="lt-LT"/>
        </w:rPr>
        <w:t xml:space="preserve">  (vardas ir pavardė)</w:t>
      </w:r>
      <w:r w:rsidRPr="0022544F">
        <w:rPr>
          <w:noProof/>
          <w:lang w:val="lt-LT"/>
        </w:rPr>
        <w:t xml:space="preserve"> ____________________</w:t>
      </w:r>
      <w:r w:rsidRPr="0022544F">
        <w:rPr>
          <w:i/>
          <w:iCs/>
          <w:noProof/>
          <w:lang w:val="lt-LT"/>
        </w:rPr>
        <w:t xml:space="preserve">                             </w:t>
      </w:r>
      <w:r w:rsidRPr="0022544F">
        <w:rPr>
          <w:noProof/>
          <w:lang w:val="lt-LT"/>
        </w:rPr>
        <w:t>____________________</w:t>
      </w:r>
      <w:r w:rsidRPr="0022544F">
        <w:rPr>
          <w:noProof/>
          <w:lang w:val="lt-LT"/>
        </w:rPr>
        <w:tab/>
        <w:t xml:space="preserve">                   </w:t>
      </w:r>
    </w:p>
    <w:p w14:paraId="2007B3F0" w14:textId="77777777" w:rsidR="0022544F" w:rsidRPr="0022544F" w:rsidRDefault="0022544F" w:rsidP="0022544F">
      <w:pPr>
        <w:rPr>
          <w:i/>
          <w:iCs/>
          <w:noProof/>
          <w:lang w:val="lt-LT"/>
        </w:rPr>
      </w:pPr>
      <w:r w:rsidRPr="0022544F">
        <w:rPr>
          <w:i/>
          <w:iCs/>
          <w:noProof/>
          <w:lang w:val="lt-LT"/>
        </w:rPr>
        <w:t xml:space="preserve">(pareigos)                                                           (parašas)                                            </w:t>
      </w:r>
    </w:p>
    <w:p w14:paraId="628EBA47" w14:textId="77777777" w:rsidR="0022544F" w:rsidRPr="0022544F" w:rsidRDefault="0022544F" w:rsidP="0022544F">
      <w:pPr>
        <w:rPr>
          <w:noProof/>
          <w:lang w:val="lt-LT"/>
        </w:rPr>
      </w:pPr>
    </w:p>
    <w:p w14:paraId="188D298F" w14:textId="77777777" w:rsidR="0022544F" w:rsidRPr="0022544F" w:rsidRDefault="0022544F" w:rsidP="0022544F">
      <w:pPr>
        <w:rPr>
          <w:noProof/>
          <w:lang w:val="lt-LT"/>
        </w:rPr>
      </w:pPr>
    </w:p>
    <w:p w14:paraId="7A801EC6" w14:textId="77777777" w:rsidR="0022544F" w:rsidRPr="0022544F" w:rsidRDefault="0022544F" w:rsidP="0022544F">
      <w:pPr>
        <w:rPr>
          <w:noProof/>
          <w:lang w:val="lt-LT"/>
        </w:rPr>
      </w:pPr>
    </w:p>
    <w:p w14:paraId="20298B3E" w14:textId="77777777" w:rsidR="0022544F" w:rsidRPr="0022544F" w:rsidRDefault="0022544F" w:rsidP="0022544F">
      <w:pPr>
        <w:rPr>
          <w:noProof/>
          <w:lang w:val="lt-LT"/>
        </w:rPr>
      </w:pPr>
    </w:p>
    <w:p w14:paraId="66BDF6A5" w14:textId="77777777" w:rsidR="0022544F" w:rsidRPr="00B53EF0" w:rsidRDefault="0022544F">
      <w:pPr>
        <w:rPr>
          <w:noProof/>
          <w:lang w:val="lt-LT"/>
        </w:rPr>
      </w:pPr>
    </w:p>
    <w:sectPr w:rsidR="0022544F" w:rsidRPr="00B53EF0" w:rsidSect="001F2686">
      <w:pgSz w:w="11906" w:h="16838"/>
      <w:pgMar w:top="851" w:right="567" w:bottom="851"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lvlText w:val="%1."/>
      <w:lvlJc w:val="left"/>
      <w:pPr>
        <w:tabs>
          <w:tab w:val="num" w:pos="0"/>
        </w:tabs>
        <w:ind w:left="360" w:hanging="360"/>
      </w:pPr>
      <w:rPr>
        <w:color w:val="000000"/>
      </w:rPr>
    </w:lvl>
    <w:lvl w:ilvl="1">
      <w:start w:val="4"/>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4"/>
    <w:multiLevelType w:val="multilevel"/>
    <w:tmpl w:val="00000004"/>
    <w:name w:val="WW8Num4"/>
    <w:lvl w:ilvl="0">
      <w:start w:val="1"/>
      <w:numFmt w:val="decimal"/>
      <w:lvlText w:val="%1)"/>
      <w:lvlJc w:val="left"/>
      <w:pPr>
        <w:tabs>
          <w:tab w:val="num" w:pos="1077"/>
        </w:tabs>
        <w:ind w:left="0" w:firstLine="720"/>
      </w:pPr>
      <w:rPr>
        <w:sz w:val="16"/>
        <w:szCs w:val="16"/>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singleLevel"/>
    <w:tmpl w:val="7EDE8130"/>
    <w:name w:val="WW8Num5"/>
    <w:lvl w:ilvl="0">
      <w:start w:val="17"/>
      <w:numFmt w:val="decimal"/>
      <w:lvlText w:val="%1."/>
      <w:lvlJc w:val="left"/>
      <w:pPr>
        <w:tabs>
          <w:tab w:val="num" w:pos="0"/>
        </w:tabs>
        <w:ind w:left="1070" w:hanging="360"/>
      </w:pPr>
      <w:rPr>
        <w:rFonts w:hint="default"/>
        <w:sz w:val="22"/>
        <w:szCs w:val="22"/>
        <w:lang w:val="lt-LT" w:eastAsia="lt-LT"/>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072" w:hanging="504"/>
      </w:pPr>
      <w:rPr>
        <w:b w:val="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6"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9302F7B"/>
    <w:multiLevelType w:val="multilevel"/>
    <w:tmpl w:val="2F7E53C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072" w:hanging="504"/>
      </w:pPr>
      <w:rPr>
        <w:b w:val="0"/>
      </w:rPr>
    </w:lvl>
    <w:lvl w:ilvl="3">
      <w:start w:val="1"/>
      <w:numFmt w:val="bullet"/>
      <w:lvlText w:val=""/>
      <w:lvlJc w:val="left"/>
      <w:pPr>
        <w:ind w:left="1640"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3F4E6772"/>
    <w:multiLevelType w:val="hybridMultilevel"/>
    <w:tmpl w:val="E0F48F7E"/>
    <w:lvl w:ilvl="0" w:tplc="81D899D4">
      <w:start w:val="3"/>
      <w:numFmt w:val="upperRoman"/>
      <w:pStyle w:val="Punktai1"/>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542A0636"/>
    <w:multiLevelType w:val="multilevel"/>
    <w:tmpl w:val="B2EA6704"/>
    <w:lvl w:ilvl="0">
      <w:start w:val="4"/>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lang w:val="es-ES_tradnl"/>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FAE6249"/>
    <w:multiLevelType w:val="multilevel"/>
    <w:tmpl w:val="A3E4DB10"/>
    <w:lvl w:ilvl="0">
      <w:start w:val="4"/>
      <w:numFmt w:val="decimal"/>
      <w:lvlText w:val="%1."/>
      <w:lvlJc w:val="left"/>
      <w:pPr>
        <w:ind w:left="645" w:hanging="645"/>
      </w:pPr>
      <w:rPr>
        <w:rFonts w:hint="default"/>
        <w:color w:val="000000"/>
      </w:rPr>
    </w:lvl>
    <w:lvl w:ilvl="1">
      <w:start w:val="12"/>
      <w:numFmt w:val="decimal"/>
      <w:lvlText w:val="%1.%2."/>
      <w:lvlJc w:val="left"/>
      <w:pPr>
        <w:ind w:left="645" w:hanging="645"/>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6B415CC9"/>
    <w:multiLevelType w:val="hybridMultilevel"/>
    <w:tmpl w:val="80A4B69E"/>
    <w:lvl w:ilvl="0" w:tplc="8AD8E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339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4" w15:restartNumberingAfterBreak="0">
    <w:nsid w:val="79CD0574"/>
    <w:multiLevelType w:val="multilevel"/>
    <w:tmpl w:val="BF7C68C8"/>
    <w:lvl w:ilvl="0">
      <w:start w:val="4"/>
      <w:numFmt w:val="decimal"/>
      <w:lvlText w:val="%1."/>
      <w:lvlJc w:val="left"/>
      <w:pPr>
        <w:ind w:left="540" w:hanging="540"/>
      </w:pPr>
      <w:rPr>
        <w:rFonts w:hint="default"/>
        <w:color w:val="000000"/>
      </w:rPr>
    </w:lvl>
    <w:lvl w:ilvl="1">
      <w:start w:val="9"/>
      <w:numFmt w:val="decimal"/>
      <w:lvlText w:val="%1.%2."/>
      <w:lvlJc w:val="left"/>
      <w:pPr>
        <w:ind w:left="540" w:hanging="54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605379075">
    <w:abstractNumId w:val="5"/>
  </w:num>
  <w:num w:numId="2" w16cid:durableId="21883005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438942">
    <w:abstractNumId w:val="13"/>
  </w:num>
  <w:num w:numId="4" w16cid:durableId="1795754767">
    <w:abstractNumId w:val="0"/>
  </w:num>
  <w:num w:numId="5" w16cid:durableId="269358822">
    <w:abstractNumId w:val="8"/>
  </w:num>
  <w:num w:numId="6" w16cid:durableId="1752576791">
    <w:abstractNumId w:val="12"/>
  </w:num>
  <w:num w:numId="7" w16cid:durableId="482162672">
    <w:abstractNumId w:val="2"/>
  </w:num>
  <w:num w:numId="8" w16cid:durableId="82804673">
    <w:abstractNumId w:val="7"/>
  </w:num>
  <w:num w:numId="9" w16cid:durableId="264535987">
    <w:abstractNumId w:val="10"/>
  </w:num>
  <w:num w:numId="10" w16cid:durableId="660542063">
    <w:abstractNumId w:val="14"/>
  </w:num>
  <w:num w:numId="11" w16cid:durableId="9525913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EF"/>
    <w:rsid w:val="00001561"/>
    <w:rsid w:val="000033A9"/>
    <w:rsid w:val="00015BC6"/>
    <w:rsid w:val="00021D38"/>
    <w:rsid w:val="00030B66"/>
    <w:rsid w:val="00051509"/>
    <w:rsid w:val="00052174"/>
    <w:rsid w:val="00061F69"/>
    <w:rsid w:val="000659AC"/>
    <w:rsid w:val="000733E7"/>
    <w:rsid w:val="00082372"/>
    <w:rsid w:val="00082425"/>
    <w:rsid w:val="00086C4B"/>
    <w:rsid w:val="00090480"/>
    <w:rsid w:val="000A4C5E"/>
    <w:rsid w:val="000A79E9"/>
    <w:rsid w:val="000B05E4"/>
    <w:rsid w:val="000C1E14"/>
    <w:rsid w:val="000C25B8"/>
    <w:rsid w:val="000C527F"/>
    <w:rsid w:val="000C57D0"/>
    <w:rsid w:val="000D1546"/>
    <w:rsid w:val="000E78A9"/>
    <w:rsid w:val="000F5966"/>
    <w:rsid w:val="000F6E70"/>
    <w:rsid w:val="00116D45"/>
    <w:rsid w:val="0014236C"/>
    <w:rsid w:val="001467E8"/>
    <w:rsid w:val="00157811"/>
    <w:rsid w:val="001851D5"/>
    <w:rsid w:val="00194D1B"/>
    <w:rsid w:val="00197463"/>
    <w:rsid w:val="001B0CC3"/>
    <w:rsid w:val="001D3D87"/>
    <w:rsid w:val="001E1C8B"/>
    <w:rsid w:val="001F2686"/>
    <w:rsid w:val="001F7442"/>
    <w:rsid w:val="00216B4C"/>
    <w:rsid w:val="002201A2"/>
    <w:rsid w:val="0022544F"/>
    <w:rsid w:val="00227A26"/>
    <w:rsid w:val="002320A6"/>
    <w:rsid w:val="0023585C"/>
    <w:rsid w:val="002358BB"/>
    <w:rsid w:val="00253BAD"/>
    <w:rsid w:val="00257B63"/>
    <w:rsid w:val="002650F0"/>
    <w:rsid w:val="00274159"/>
    <w:rsid w:val="00277450"/>
    <w:rsid w:val="002A1B71"/>
    <w:rsid w:val="002B30B1"/>
    <w:rsid w:val="002C3FC1"/>
    <w:rsid w:val="002D266C"/>
    <w:rsid w:val="002D65F7"/>
    <w:rsid w:val="002E7480"/>
    <w:rsid w:val="002F5F67"/>
    <w:rsid w:val="0031320E"/>
    <w:rsid w:val="00341B09"/>
    <w:rsid w:val="00346B03"/>
    <w:rsid w:val="00350DC3"/>
    <w:rsid w:val="0036746F"/>
    <w:rsid w:val="00373541"/>
    <w:rsid w:val="00375B8F"/>
    <w:rsid w:val="003A0D94"/>
    <w:rsid w:val="003B0D9B"/>
    <w:rsid w:val="003B4A13"/>
    <w:rsid w:val="003D4833"/>
    <w:rsid w:val="003D68AB"/>
    <w:rsid w:val="003D73B7"/>
    <w:rsid w:val="003E26E7"/>
    <w:rsid w:val="003E580F"/>
    <w:rsid w:val="00402F8F"/>
    <w:rsid w:val="004152D7"/>
    <w:rsid w:val="004234B6"/>
    <w:rsid w:val="00453A2F"/>
    <w:rsid w:val="004547C2"/>
    <w:rsid w:val="00461864"/>
    <w:rsid w:val="004673FB"/>
    <w:rsid w:val="00470FF9"/>
    <w:rsid w:val="00483CF1"/>
    <w:rsid w:val="0048767D"/>
    <w:rsid w:val="00492733"/>
    <w:rsid w:val="0049566B"/>
    <w:rsid w:val="004A16BB"/>
    <w:rsid w:val="004B23DE"/>
    <w:rsid w:val="004E51C4"/>
    <w:rsid w:val="004F3282"/>
    <w:rsid w:val="0051082B"/>
    <w:rsid w:val="00537CFA"/>
    <w:rsid w:val="00544405"/>
    <w:rsid w:val="00546A0A"/>
    <w:rsid w:val="0056051B"/>
    <w:rsid w:val="005675C5"/>
    <w:rsid w:val="0059127D"/>
    <w:rsid w:val="00593E7D"/>
    <w:rsid w:val="005A4BF8"/>
    <w:rsid w:val="005C418B"/>
    <w:rsid w:val="005E5EEF"/>
    <w:rsid w:val="00625664"/>
    <w:rsid w:val="006337A8"/>
    <w:rsid w:val="006511CE"/>
    <w:rsid w:val="0066142C"/>
    <w:rsid w:val="00672789"/>
    <w:rsid w:val="00686ED6"/>
    <w:rsid w:val="00694C2C"/>
    <w:rsid w:val="006B308D"/>
    <w:rsid w:val="006B4DD8"/>
    <w:rsid w:val="006C6DEA"/>
    <w:rsid w:val="006D3E78"/>
    <w:rsid w:val="006E14E2"/>
    <w:rsid w:val="006E2F57"/>
    <w:rsid w:val="006E4CF7"/>
    <w:rsid w:val="0071375D"/>
    <w:rsid w:val="00725406"/>
    <w:rsid w:val="007325A0"/>
    <w:rsid w:val="00737E6D"/>
    <w:rsid w:val="00747265"/>
    <w:rsid w:val="007505DB"/>
    <w:rsid w:val="00761283"/>
    <w:rsid w:val="0079009A"/>
    <w:rsid w:val="007A03B5"/>
    <w:rsid w:val="007B2093"/>
    <w:rsid w:val="007B28CE"/>
    <w:rsid w:val="007B295F"/>
    <w:rsid w:val="007C7E31"/>
    <w:rsid w:val="007D1975"/>
    <w:rsid w:val="007E6A41"/>
    <w:rsid w:val="007F2188"/>
    <w:rsid w:val="00800FD0"/>
    <w:rsid w:val="008072FA"/>
    <w:rsid w:val="00810F05"/>
    <w:rsid w:val="008140A3"/>
    <w:rsid w:val="00827BF3"/>
    <w:rsid w:val="00835029"/>
    <w:rsid w:val="0086553C"/>
    <w:rsid w:val="008778CD"/>
    <w:rsid w:val="00887C47"/>
    <w:rsid w:val="00892095"/>
    <w:rsid w:val="0089220B"/>
    <w:rsid w:val="008C2ACF"/>
    <w:rsid w:val="008C3A86"/>
    <w:rsid w:val="008E295E"/>
    <w:rsid w:val="008E744F"/>
    <w:rsid w:val="00932A5B"/>
    <w:rsid w:val="0093355C"/>
    <w:rsid w:val="00933F9F"/>
    <w:rsid w:val="00936B85"/>
    <w:rsid w:val="00940983"/>
    <w:rsid w:val="00942C17"/>
    <w:rsid w:val="00942D00"/>
    <w:rsid w:val="0094348D"/>
    <w:rsid w:val="00953BAA"/>
    <w:rsid w:val="00954E2A"/>
    <w:rsid w:val="0097612B"/>
    <w:rsid w:val="00976B53"/>
    <w:rsid w:val="00981C62"/>
    <w:rsid w:val="00982C8C"/>
    <w:rsid w:val="00983859"/>
    <w:rsid w:val="009B754A"/>
    <w:rsid w:val="009C477E"/>
    <w:rsid w:val="009D06D2"/>
    <w:rsid w:val="009D74CC"/>
    <w:rsid w:val="009F3298"/>
    <w:rsid w:val="009F653E"/>
    <w:rsid w:val="00A01E54"/>
    <w:rsid w:val="00A12D4C"/>
    <w:rsid w:val="00A4779A"/>
    <w:rsid w:val="00A617E6"/>
    <w:rsid w:val="00A641A9"/>
    <w:rsid w:val="00A76325"/>
    <w:rsid w:val="00A8739E"/>
    <w:rsid w:val="00A90CCD"/>
    <w:rsid w:val="00AC3D83"/>
    <w:rsid w:val="00AD1212"/>
    <w:rsid w:val="00AD3785"/>
    <w:rsid w:val="00AD7FFE"/>
    <w:rsid w:val="00AE2878"/>
    <w:rsid w:val="00B00CA8"/>
    <w:rsid w:val="00B02ACF"/>
    <w:rsid w:val="00B044BB"/>
    <w:rsid w:val="00B065F3"/>
    <w:rsid w:val="00B07C65"/>
    <w:rsid w:val="00B07C67"/>
    <w:rsid w:val="00B12EBA"/>
    <w:rsid w:val="00B37641"/>
    <w:rsid w:val="00B46E80"/>
    <w:rsid w:val="00B5087C"/>
    <w:rsid w:val="00B53EF0"/>
    <w:rsid w:val="00B63B2F"/>
    <w:rsid w:val="00B715EC"/>
    <w:rsid w:val="00B82522"/>
    <w:rsid w:val="00BB2289"/>
    <w:rsid w:val="00BB3BF6"/>
    <w:rsid w:val="00BB7954"/>
    <w:rsid w:val="00BB7EF3"/>
    <w:rsid w:val="00BD37E8"/>
    <w:rsid w:val="00BD6483"/>
    <w:rsid w:val="00BD7B5B"/>
    <w:rsid w:val="00BE3B17"/>
    <w:rsid w:val="00BE7987"/>
    <w:rsid w:val="00C0050E"/>
    <w:rsid w:val="00C13D99"/>
    <w:rsid w:val="00C57E98"/>
    <w:rsid w:val="00C63FA6"/>
    <w:rsid w:val="00C8123F"/>
    <w:rsid w:val="00C81D6A"/>
    <w:rsid w:val="00C92052"/>
    <w:rsid w:val="00C95D99"/>
    <w:rsid w:val="00CA0C11"/>
    <w:rsid w:val="00CB77ED"/>
    <w:rsid w:val="00CC1502"/>
    <w:rsid w:val="00CD0CA8"/>
    <w:rsid w:val="00CD20A0"/>
    <w:rsid w:val="00CD6265"/>
    <w:rsid w:val="00CD769E"/>
    <w:rsid w:val="00CF14AE"/>
    <w:rsid w:val="00CF2F59"/>
    <w:rsid w:val="00CF4933"/>
    <w:rsid w:val="00D011DC"/>
    <w:rsid w:val="00D03DD1"/>
    <w:rsid w:val="00D0508C"/>
    <w:rsid w:val="00D06F42"/>
    <w:rsid w:val="00D166A7"/>
    <w:rsid w:val="00D30859"/>
    <w:rsid w:val="00D361DE"/>
    <w:rsid w:val="00D569D3"/>
    <w:rsid w:val="00D77DB4"/>
    <w:rsid w:val="00D80055"/>
    <w:rsid w:val="00D86C39"/>
    <w:rsid w:val="00D9175D"/>
    <w:rsid w:val="00D92E80"/>
    <w:rsid w:val="00DA530A"/>
    <w:rsid w:val="00DB60B9"/>
    <w:rsid w:val="00DF12D8"/>
    <w:rsid w:val="00DF172E"/>
    <w:rsid w:val="00DF4759"/>
    <w:rsid w:val="00E0727D"/>
    <w:rsid w:val="00E21EF5"/>
    <w:rsid w:val="00E22CBF"/>
    <w:rsid w:val="00E22EBA"/>
    <w:rsid w:val="00E30B4D"/>
    <w:rsid w:val="00E338B9"/>
    <w:rsid w:val="00E342BB"/>
    <w:rsid w:val="00E418C7"/>
    <w:rsid w:val="00E50BC9"/>
    <w:rsid w:val="00E866B4"/>
    <w:rsid w:val="00E87F11"/>
    <w:rsid w:val="00E93BD4"/>
    <w:rsid w:val="00EA5C86"/>
    <w:rsid w:val="00EB4DC0"/>
    <w:rsid w:val="00EC64F1"/>
    <w:rsid w:val="00ED5300"/>
    <w:rsid w:val="00ED7B8C"/>
    <w:rsid w:val="00EE2B37"/>
    <w:rsid w:val="00EF1DD8"/>
    <w:rsid w:val="00F059CD"/>
    <w:rsid w:val="00F133FE"/>
    <w:rsid w:val="00F17322"/>
    <w:rsid w:val="00F20103"/>
    <w:rsid w:val="00F27A1F"/>
    <w:rsid w:val="00F408F1"/>
    <w:rsid w:val="00F40C8F"/>
    <w:rsid w:val="00F444DE"/>
    <w:rsid w:val="00F67667"/>
    <w:rsid w:val="00F70C67"/>
    <w:rsid w:val="00F74D89"/>
    <w:rsid w:val="00FB2606"/>
    <w:rsid w:val="00FB7B1D"/>
    <w:rsid w:val="00FD1F33"/>
    <w:rsid w:val="00FE6AEA"/>
    <w:rsid w:val="00FF062E"/>
    <w:rsid w:val="00FF1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FBB8"/>
  <w15:chartTrackingRefBased/>
  <w15:docId w15:val="{72ECE4F7-556C-46AC-842D-38FF50F9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aliases w:val=" Char20,Char20,Appendix,H11,H12,H13,H14,H111,H121,H15,H112,H122,H16,H113,H123,H17,H114,H124,H18,H115,H125,H19,H110,H116,H126,H117,H127,H118,H128,H131,H141,H1111,H1211,H151,H1121,H1221,H161,H1131,H1231,H171,H1141,H1241,H181,H1151,H1251,H191"/>
    <w:basedOn w:val="prastasis"/>
    <w:next w:val="prastasis"/>
    <w:link w:val="Antrat1Diagrama"/>
    <w:uiPriority w:val="9"/>
    <w:qFormat/>
    <w:rsid w:val="00D92E80"/>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jc w:val="center"/>
      <w:outlineLvl w:val="0"/>
    </w:pPr>
    <w:rPr>
      <w:rFonts w:eastAsia="Times New Roman"/>
      <w:b/>
      <w:sz w:val="28"/>
      <w:szCs w:val="32"/>
      <w:bdr w:val="none" w:sz="0" w:space="0" w:color="auto"/>
      <w:lang w:val="de-DE" w:eastAsia="zh-CN"/>
    </w:rPr>
  </w:style>
  <w:style w:type="paragraph" w:styleId="Antrat2">
    <w:name w:val="heading 2"/>
    <w:aliases w:val="Title Header2"/>
    <w:basedOn w:val="prastasis"/>
    <w:next w:val="prastasis"/>
    <w:link w:val="Antrat2Diagrama"/>
    <w:uiPriority w:val="9"/>
    <w:unhideWhenUsed/>
    <w:qFormat/>
    <w:rsid w:val="00D92E80"/>
    <w:pPr>
      <w:keepNext/>
      <w:numPr>
        <w:ilvl w:val="1"/>
        <w:numId w:val="3"/>
      </w:numPr>
      <w:spacing w:before="240" w:after="60"/>
      <w:ind w:left="0" w:firstLine="0"/>
      <w:outlineLvl w:val="1"/>
    </w:pPr>
    <w:rPr>
      <w:rFonts w:ascii="Calibri Light" w:eastAsia="Times New Roman" w:hAnsi="Calibri Light"/>
      <w:b/>
      <w:bCs/>
      <w:i/>
      <w:iCs/>
      <w:sz w:val="28"/>
      <w:szCs w:val="28"/>
    </w:rPr>
  </w:style>
  <w:style w:type="paragraph" w:styleId="Antrat3">
    <w:name w:val="heading 3"/>
    <w:aliases w:val="Section Header3,Sub-Clause Paragraph"/>
    <w:basedOn w:val="prastasis"/>
    <w:next w:val="prastasis"/>
    <w:link w:val="Antrat3Diagrama"/>
    <w:uiPriority w:val="9"/>
    <w:unhideWhenUsed/>
    <w:qFormat/>
    <w:rsid w:val="00D92E80"/>
    <w:pPr>
      <w:keepNext/>
      <w:numPr>
        <w:ilvl w:val="2"/>
        <w:numId w:val="3"/>
      </w:numPr>
      <w:spacing w:before="240" w:after="60"/>
      <w:ind w:left="0" w:firstLine="0"/>
      <w:outlineLvl w:val="2"/>
    </w:pPr>
    <w:rPr>
      <w:rFonts w:ascii="Calibri Light" w:eastAsia="Times New Roman" w:hAnsi="Calibri Light"/>
      <w:b/>
      <w:bCs/>
      <w:sz w:val="26"/>
      <w:szCs w:val="26"/>
    </w:rPr>
  </w:style>
  <w:style w:type="paragraph" w:styleId="Antrat4">
    <w:name w:val="heading 4"/>
    <w:aliases w:val="Sub-Clause Sub-paragraph,Heading 4 Char Char Char Char, Sub-Clause Sub-paragraph,Heading 4 Char Char Char Char Char1,Heading 4 Char Char Char Char Char Char,Heading 4 Char Char Char Char Char"/>
    <w:basedOn w:val="prastasis"/>
    <w:next w:val="prastasis"/>
    <w:link w:val="Antrat4Diagrama"/>
    <w:uiPriority w:val="9"/>
    <w:qFormat/>
    <w:rsid w:val="00D92E8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 Char17,Char17"/>
    <w:basedOn w:val="prastasis"/>
    <w:next w:val="prastasis"/>
    <w:link w:val="Antrat5Diagrama"/>
    <w:uiPriority w:val="9"/>
    <w:qFormat/>
    <w:rsid w:val="00D92E80"/>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unhideWhenUsed/>
    <w:qFormat/>
    <w:rsid w:val="00D92E80"/>
    <w:pPr>
      <w:numPr>
        <w:ilvl w:val="5"/>
        <w:numId w:val="3"/>
      </w:numPr>
      <w:tabs>
        <w:tab w:val="clear" w:pos="1872"/>
      </w:tabs>
      <w:spacing w:before="240" w:after="60"/>
      <w:ind w:left="0" w:firstLine="0"/>
      <w:outlineLvl w:val="5"/>
    </w:pPr>
    <w:rPr>
      <w:rFonts w:ascii="Calibri" w:eastAsia="Times New Roman" w:hAnsi="Calibri"/>
      <w:b/>
      <w:bCs/>
      <w:sz w:val="22"/>
      <w:szCs w:val="22"/>
    </w:rPr>
  </w:style>
  <w:style w:type="paragraph" w:styleId="Antrat7">
    <w:name w:val="heading 7"/>
    <w:basedOn w:val="prastasis"/>
    <w:next w:val="prastasis"/>
    <w:link w:val="Antrat7Diagrama"/>
    <w:qFormat/>
    <w:rsid w:val="00D92E80"/>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92E80"/>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92E80"/>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20 Diagrama,Char20 Diagrama,Appendix Diagrama,H11 Diagrama,H12 Diagrama,H13 Diagrama,H14 Diagrama,H111 Diagrama,H121 Diagrama,H15 Diagrama,H112 Diagrama,H122 Diagrama,H16 Diagrama,H113 Diagrama,H123 Diagrama,H17 Diagrama"/>
    <w:basedOn w:val="Numatytasispastraiposriftas"/>
    <w:link w:val="Antrat1"/>
    <w:uiPriority w:val="9"/>
    <w:qFormat/>
    <w:rsid w:val="00D92E80"/>
    <w:rPr>
      <w:rFonts w:ascii="Times New Roman" w:eastAsia="Times New Roman" w:hAnsi="Times New Roman" w:cs="Times New Roman"/>
      <w:b/>
      <w:sz w:val="28"/>
      <w:szCs w:val="32"/>
      <w:lang w:val="de-DE" w:eastAsia="zh-CN"/>
    </w:rPr>
  </w:style>
  <w:style w:type="character" w:customStyle="1" w:styleId="Antrat2Diagrama">
    <w:name w:val="Antraštė 2 Diagrama"/>
    <w:aliases w:val="Title Header2 Diagrama"/>
    <w:basedOn w:val="Numatytasispastraiposriftas"/>
    <w:link w:val="Antrat2"/>
    <w:uiPriority w:val="9"/>
    <w:rsid w:val="00D92E80"/>
    <w:rPr>
      <w:rFonts w:ascii="Calibri Light" w:eastAsia="Times New Roman" w:hAnsi="Calibri Light" w:cs="Times New Roman"/>
      <w:b/>
      <w:bCs/>
      <w:i/>
      <w:iCs/>
      <w:sz w:val="28"/>
      <w:szCs w:val="28"/>
      <w:bdr w:val="nil"/>
      <w:lang w:val="en-US"/>
    </w:rPr>
  </w:style>
  <w:style w:type="character" w:customStyle="1" w:styleId="Antrat3Diagrama">
    <w:name w:val="Antraštė 3 Diagrama"/>
    <w:aliases w:val="Section Header3 Diagrama,Sub-Clause Paragraph Diagrama"/>
    <w:basedOn w:val="Numatytasispastraiposriftas"/>
    <w:link w:val="Antrat3"/>
    <w:uiPriority w:val="9"/>
    <w:rsid w:val="00D92E80"/>
    <w:rPr>
      <w:rFonts w:ascii="Calibri Light" w:eastAsia="Times New Roman" w:hAnsi="Calibri Light" w:cs="Times New Roman"/>
      <w:b/>
      <w:bCs/>
      <w:sz w:val="26"/>
      <w:szCs w:val="26"/>
      <w:bdr w:val="nil"/>
      <w:lang w:val="en-US"/>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uiPriority w:val="9"/>
    <w:rsid w:val="00D92E80"/>
    <w:rPr>
      <w:rFonts w:ascii="Times New Roman" w:eastAsia="Times New Roman" w:hAnsi="Times New Roman" w:cs="Times New Roman"/>
      <w:b/>
      <w:sz w:val="44"/>
      <w:szCs w:val="20"/>
      <w:lang w:eastAsia="lt-LT"/>
    </w:rPr>
  </w:style>
  <w:style w:type="character" w:customStyle="1" w:styleId="Antrat5Diagrama">
    <w:name w:val="Antraštė 5 Diagrama"/>
    <w:aliases w:val=" Char17 Diagrama,Char17 Diagrama"/>
    <w:basedOn w:val="Numatytasispastraiposriftas"/>
    <w:link w:val="Antrat5"/>
    <w:uiPriority w:val="9"/>
    <w:rsid w:val="00D92E8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92E80"/>
    <w:rPr>
      <w:rFonts w:ascii="Calibri" w:eastAsia="Times New Roman" w:hAnsi="Calibri" w:cs="Times New Roman"/>
      <w:b/>
      <w:bCs/>
      <w:bdr w:val="nil"/>
      <w:lang w:val="en-US"/>
    </w:rPr>
  </w:style>
  <w:style w:type="character" w:customStyle="1" w:styleId="Antrat7Diagrama">
    <w:name w:val="Antraštė 7 Diagrama"/>
    <w:basedOn w:val="Numatytasispastraiposriftas"/>
    <w:link w:val="Antrat7"/>
    <w:rsid w:val="00D92E8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92E8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92E80"/>
    <w:rPr>
      <w:rFonts w:ascii="Times New Roman" w:eastAsia="Times New Roman" w:hAnsi="Times New Roman" w:cs="Times New Roman"/>
      <w:sz w:val="40"/>
      <w:szCs w:val="20"/>
      <w:lang w:eastAsia="lt-LT"/>
    </w:rPr>
  </w:style>
  <w:style w:type="character" w:styleId="Hipersaitas">
    <w:name w:val="Hyperlink"/>
    <w:aliases w:val="Alna"/>
    <w:rsid w:val="00D92E80"/>
    <w:rPr>
      <w:u w:val="single"/>
    </w:rPr>
  </w:style>
  <w:style w:type="paragraph" w:customStyle="1" w:styleId="Body2">
    <w:name w:val="Body 2"/>
    <w:qFormat/>
    <w:rsid w:val="00D92E8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D92E8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qFormat/>
    <w:rsid w:val="00D92E8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qFormat/>
    <w:rsid w:val="00D92E80"/>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D92E80"/>
    <w:pPr>
      <w:tabs>
        <w:tab w:val="center" w:pos="4819"/>
        <w:tab w:val="right" w:pos="9638"/>
      </w:tabs>
    </w:pPr>
  </w:style>
  <w:style w:type="character" w:customStyle="1" w:styleId="PoratDiagrama">
    <w:name w:val="Poraštė Diagrama"/>
    <w:basedOn w:val="Numatytasispastraiposriftas"/>
    <w:link w:val="Porat"/>
    <w:rsid w:val="00D92E80"/>
    <w:rPr>
      <w:rFonts w:ascii="Times New Roman" w:eastAsia="Arial Unicode MS" w:hAnsi="Times New Roman" w:cs="Times New Roman"/>
      <w:sz w:val="24"/>
      <w:szCs w:val="24"/>
      <w:bdr w:val="nil"/>
      <w:lang w:val="en-US"/>
    </w:rPr>
  </w:style>
  <w:style w:type="paragraph" w:styleId="Pagrindinistekstas">
    <w:name w:val="Body Text"/>
    <w:aliases w:val="Char Char"/>
    <w:basedOn w:val="prastasis"/>
    <w:link w:val="PagrindinistekstasDiagrama"/>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aliases w:val="Char Char Diagrama"/>
    <w:basedOn w:val="Numatytasispastraiposriftas"/>
    <w:link w:val="Pagrindinistekstas"/>
    <w:rsid w:val="00D92E80"/>
    <w:rPr>
      <w:rFonts w:ascii="Times New Roman" w:eastAsia="Calibri" w:hAnsi="Times New Roman" w:cs="Times New Roman"/>
      <w:sz w:val="24"/>
      <w:szCs w:val="20"/>
      <w:lang w:val="x-none" w:eastAsia="zh-CN"/>
    </w:rPr>
  </w:style>
  <w:style w:type="paragraph" w:styleId="Pagrindiniotekstotrauka">
    <w:name w:val="Body Text Indent"/>
    <w:basedOn w:val="prastasis"/>
    <w:link w:val="PagrindiniotekstotraukaDiagrama"/>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D92E80"/>
    <w:rPr>
      <w:rFonts w:ascii="Times New Roman" w:eastAsia="Times New Roman" w:hAnsi="Times New Roman" w:cs="Times New Roman"/>
      <w:sz w:val="24"/>
      <w:szCs w:val="24"/>
      <w:lang w:val="de-DE" w:eastAsia="zh-CN"/>
    </w:rPr>
  </w:style>
  <w:style w:type="paragraph" w:customStyle="1" w:styleId="Punktai">
    <w:name w:val="Punktai"/>
    <w:basedOn w:val="prastasis"/>
    <w:rsid w:val="00D92E80"/>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character" w:customStyle="1" w:styleId="t158">
    <w:name w:val="t158"/>
    <w:rsid w:val="00D92E80"/>
  </w:style>
  <w:style w:type="character" w:customStyle="1" w:styleId="t159">
    <w:name w:val="t159"/>
    <w:rsid w:val="00D92E80"/>
  </w:style>
  <w:style w:type="character" w:customStyle="1" w:styleId="t160">
    <w:name w:val="t160"/>
    <w:rsid w:val="00D92E80"/>
  </w:style>
  <w:style w:type="character" w:customStyle="1" w:styleId="t161">
    <w:name w:val="t161"/>
    <w:rsid w:val="00D92E80"/>
  </w:style>
  <w:style w:type="character" w:customStyle="1" w:styleId="t162">
    <w:name w:val="t162"/>
    <w:rsid w:val="00D92E80"/>
  </w:style>
  <w:style w:type="character" w:customStyle="1" w:styleId="t163">
    <w:name w:val="t163"/>
    <w:rsid w:val="00D92E80"/>
  </w:style>
  <w:style w:type="character" w:customStyle="1" w:styleId="t488">
    <w:name w:val="t488"/>
    <w:rsid w:val="00D92E80"/>
  </w:style>
  <w:style w:type="character" w:customStyle="1" w:styleId="t489">
    <w:name w:val="t489"/>
    <w:rsid w:val="00D92E80"/>
  </w:style>
  <w:style w:type="character" w:customStyle="1" w:styleId="t490">
    <w:name w:val="t490"/>
    <w:rsid w:val="00D92E80"/>
  </w:style>
  <w:style w:type="character" w:customStyle="1" w:styleId="t491">
    <w:name w:val="t491"/>
    <w:rsid w:val="00D92E80"/>
  </w:style>
  <w:style w:type="character" w:customStyle="1" w:styleId="t492">
    <w:name w:val="t492"/>
    <w:rsid w:val="00D92E80"/>
  </w:style>
  <w:style w:type="character" w:customStyle="1" w:styleId="t508">
    <w:name w:val="t508"/>
    <w:rsid w:val="00D92E80"/>
  </w:style>
  <w:style w:type="character" w:customStyle="1" w:styleId="t509">
    <w:name w:val="t509"/>
    <w:rsid w:val="00D92E80"/>
  </w:style>
  <w:style w:type="character" w:customStyle="1" w:styleId="t510">
    <w:name w:val="t510"/>
    <w:rsid w:val="00D92E80"/>
  </w:style>
  <w:style w:type="character" w:customStyle="1" w:styleId="t511">
    <w:name w:val="t511"/>
    <w:rsid w:val="00D92E80"/>
  </w:style>
  <w:style w:type="character" w:customStyle="1" w:styleId="t512">
    <w:name w:val="t512"/>
    <w:rsid w:val="00D92E80"/>
  </w:style>
  <w:style w:type="character" w:customStyle="1" w:styleId="t513">
    <w:name w:val="t513"/>
    <w:rsid w:val="00D92E80"/>
  </w:style>
  <w:style w:type="character" w:customStyle="1" w:styleId="t514">
    <w:name w:val="t514"/>
    <w:rsid w:val="00D92E80"/>
  </w:style>
  <w:style w:type="character" w:customStyle="1" w:styleId="BodytextChar">
    <w:name w:val="Body text Char"/>
    <w:link w:val="Pagrindinistekstas1"/>
    <w:uiPriority w:val="99"/>
    <w:locked/>
    <w:rsid w:val="00D92E80"/>
    <w:rPr>
      <w:rFonts w:ascii="TimesLT" w:eastAsia="Times New Roman" w:hAnsi="TimesLT"/>
      <w:lang w:val="en-US"/>
    </w:rPr>
  </w:style>
  <w:style w:type="paragraph" w:customStyle="1" w:styleId="Pagrindinistekstas1">
    <w:name w:val="Pagrindinis tekstas1"/>
    <w:link w:val="BodytextChar"/>
    <w:uiPriority w:val="99"/>
    <w:rsid w:val="00D92E80"/>
    <w:pPr>
      <w:snapToGrid w:val="0"/>
      <w:spacing w:after="0" w:line="240" w:lineRule="auto"/>
      <w:ind w:firstLine="312"/>
      <w:jc w:val="both"/>
    </w:pPr>
    <w:rPr>
      <w:rFonts w:ascii="TimesLT" w:eastAsia="Times New Roman" w:hAnsi="TimesLT"/>
      <w:lang w:val="en-US"/>
    </w:rPr>
  </w:style>
  <w:style w:type="paragraph" w:styleId="Betarp">
    <w:name w:val="No Spacing"/>
    <w:link w:val="BetarpDiagrama"/>
    <w:uiPriority w:val="1"/>
    <w:qFormat/>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etarpDiagrama">
    <w:name w:val="Be tarpų Diagrama"/>
    <w:link w:val="Betarp"/>
    <w:locked/>
    <w:rsid w:val="00D92E80"/>
    <w:rPr>
      <w:rFonts w:ascii="Times New Roman" w:eastAsia="Arial Unicode MS" w:hAnsi="Times New Roman" w:cs="Times New Roman"/>
      <w:sz w:val="24"/>
      <w:szCs w:val="24"/>
      <w:bdr w:val="nil"/>
      <w:lang w:val="en-US"/>
    </w:rPr>
  </w:style>
  <w:style w:type="character" w:customStyle="1" w:styleId="t385">
    <w:name w:val="t385"/>
    <w:rsid w:val="00D92E80"/>
  </w:style>
  <w:style w:type="character" w:customStyle="1" w:styleId="t386">
    <w:name w:val="t386"/>
    <w:rsid w:val="00D92E80"/>
  </w:style>
  <w:style w:type="character" w:customStyle="1" w:styleId="t387">
    <w:name w:val="t387"/>
    <w:rsid w:val="00D92E80"/>
  </w:style>
  <w:style w:type="character" w:customStyle="1" w:styleId="t388">
    <w:name w:val="t388"/>
    <w:rsid w:val="00D92E80"/>
  </w:style>
  <w:style w:type="character" w:customStyle="1" w:styleId="t389">
    <w:name w:val="t389"/>
    <w:rsid w:val="00D92E80"/>
  </w:style>
  <w:style w:type="character" w:customStyle="1" w:styleId="t390">
    <w:name w:val="t390"/>
    <w:rsid w:val="00D92E80"/>
  </w:style>
  <w:style w:type="character" w:customStyle="1" w:styleId="t391">
    <w:name w:val="t391"/>
    <w:rsid w:val="00D92E80"/>
  </w:style>
  <w:style w:type="paragraph" w:customStyle="1" w:styleId="Betarp1">
    <w:name w:val="Be tarpų1"/>
    <w:qFormat/>
    <w:rsid w:val="00D92E80"/>
    <w:pPr>
      <w:autoSpaceDN w:val="0"/>
      <w:spacing w:after="0" w:line="240" w:lineRule="auto"/>
    </w:pPr>
    <w:rPr>
      <w:rFonts w:ascii="Calibri" w:eastAsia="Calibri" w:hAnsi="Calibri" w:cs="Times New Roman"/>
    </w:rPr>
  </w:style>
  <w:style w:type="paragraph" w:customStyle="1" w:styleId="Punktas">
    <w:name w:val="Punktas"/>
    <w:basedOn w:val="Sraassunumeriais"/>
    <w:uiPriority w:val="99"/>
    <w:qFormat/>
    <w:rsid w:val="00D92E80"/>
    <w:pPr>
      <w:pBdr>
        <w:top w:val="none" w:sz="0" w:space="0" w:color="auto"/>
        <w:left w:val="none" w:sz="0" w:space="0" w:color="auto"/>
        <w:bottom w:val="none" w:sz="0" w:space="0" w:color="auto"/>
        <w:right w:val="none" w:sz="0" w:space="0" w:color="auto"/>
        <w:between w:val="none" w:sz="0" w:space="0" w:color="auto"/>
        <w:bar w:val="none" w:sz="0" w:color="auto"/>
      </w:pBdr>
      <w:tabs>
        <w:tab w:val="clear" w:pos="1296"/>
      </w:tabs>
      <w:autoSpaceDN w:val="0"/>
      <w:ind w:left="1492" w:hanging="360"/>
      <w:contextualSpacing w:val="0"/>
      <w:jc w:val="both"/>
    </w:pPr>
    <w:rPr>
      <w:rFonts w:eastAsia="Times New Roman"/>
      <w:bdr w:val="none" w:sz="0" w:space="0" w:color="auto"/>
      <w:lang w:val="lt-LT"/>
    </w:rPr>
  </w:style>
  <w:style w:type="paragraph" w:styleId="Sraassunumeriais">
    <w:name w:val="List Number"/>
    <w:basedOn w:val="prastasis"/>
    <w:uiPriority w:val="99"/>
    <w:semiHidden/>
    <w:unhideWhenUsed/>
    <w:rsid w:val="00D92E80"/>
    <w:pPr>
      <w:tabs>
        <w:tab w:val="num" w:pos="1296"/>
      </w:tabs>
      <w:ind w:left="2880" w:hanging="720"/>
      <w:contextualSpacing/>
    </w:pPr>
  </w:style>
  <w:style w:type="table" w:customStyle="1" w:styleId="TableNormal1">
    <w:name w:val="Table Normal1"/>
    <w:rsid w:val="00C95D9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C95D9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styleId="Pavadinimas">
    <w:name w:val="Title"/>
    <w:next w:val="Body2"/>
    <w:link w:val="PavadinimasDiagrama"/>
    <w:uiPriority w:val="10"/>
    <w:qFormat/>
    <w:rsid w:val="00C95D9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uiPriority w:val="10"/>
    <w:rsid w:val="00C95D9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C95D9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yperlink0">
    <w:name w:val="Hyperlink.0"/>
    <w:rsid w:val="00C95D99"/>
    <w:rPr>
      <w:u w:val="single"/>
    </w:rPr>
  </w:style>
  <w:style w:type="paragraph" w:styleId="Antrat">
    <w:name w:val="caption"/>
    <w:basedOn w:val="prastasis"/>
    <w:next w:val="prastasis"/>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styleId="Pagrindiniotekstotrauka3">
    <w:name w:val="Body Text Indent 3"/>
    <w:basedOn w:val="prastasis"/>
    <w:link w:val="Pagrindiniotekstotrauka3Diagrama"/>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95D99"/>
    <w:rPr>
      <w:rFonts w:ascii="Times New Roman" w:eastAsia="Times New Roman" w:hAnsi="Times New Roman" w:cs="Times New Roman"/>
      <w:sz w:val="24"/>
      <w:szCs w:val="24"/>
      <w:lang w:val="en-GB" w:eastAsia="zh-CN"/>
    </w:rPr>
  </w:style>
  <w:style w:type="paragraph" w:customStyle="1" w:styleId="1">
    <w:name w:val="Стиль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paragraph" w:styleId="Debesliotekstas">
    <w:name w:val="Balloon Text"/>
    <w:basedOn w:val="prastasis"/>
    <w:link w:val="DebesliotekstasDiagrama"/>
    <w:unhideWhenUsed/>
    <w:rsid w:val="00C95D99"/>
    <w:rPr>
      <w:rFonts w:ascii="Tahoma" w:hAnsi="Tahoma" w:cs="Tahoma"/>
      <w:sz w:val="16"/>
      <w:szCs w:val="16"/>
    </w:rPr>
  </w:style>
  <w:style w:type="character" w:customStyle="1" w:styleId="DebesliotekstasDiagrama">
    <w:name w:val="Debesėlio tekstas Diagrama"/>
    <w:basedOn w:val="Numatytasispastraiposriftas"/>
    <w:link w:val="Debesliotekstas"/>
    <w:rsid w:val="00C95D99"/>
    <w:rPr>
      <w:rFonts w:ascii="Tahoma" w:eastAsia="Arial Unicode MS" w:hAnsi="Tahoma" w:cs="Tahoma"/>
      <w:sz w:val="16"/>
      <w:szCs w:val="16"/>
      <w:bdr w:val="nil"/>
      <w:lang w:val="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List Paragraph111,Paragraph,Lentele"/>
    <w:basedOn w:val="prastasis"/>
    <w:link w:val="SraopastraipaDiagrama"/>
    <w:uiPriority w:val="34"/>
    <w:qFormat/>
    <w:rsid w:val="00C95D9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customStyle="1" w:styleId="HSPunktai">
    <w:name w:val="HSPunktai"/>
    <w:basedOn w:val="prastasis"/>
    <w:rsid w:val="00C95D99"/>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C95D99"/>
    <w:pPr>
      <w:numPr>
        <w:ilvl w:val="1"/>
      </w:numPr>
      <w:tabs>
        <w:tab w:val="left" w:pos="1276"/>
      </w:tabs>
    </w:pPr>
  </w:style>
  <w:style w:type="paragraph" w:customStyle="1" w:styleId="NoSpacing2">
    <w:name w:val="No Spacing2"/>
    <w:rsid w:val="00C95D99"/>
    <w:pPr>
      <w:suppressAutoHyphens/>
      <w:spacing w:after="0" w:line="240" w:lineRule="auto"/>
    </w:pPr>
    <w:rPr>
      <w:rFonts w:ascii="Times New Roman" w:eastAsia="Times New Roman" w:hAnsi="Times New Roman" w:cs="Times New Roman"/>
      <w:sz w:val="24"/>
      <w:lang w:eastAsia="zh-CN"/>
    </w:rPr>
  </w:style>
  <w:style w:type="table" w:styleId="Lentelstinklelis">
    <w:name w:val="Table Grid"/>
    <w:basedOn w:val="prastojilentel"/>
    <w:uiPriority w:val="39"/>
    <w:rsid w:val="00C95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C95D99"/>
    <w:rPr>
      <w:rFonts w:ascii="Times New Roman" w:eastAsia="Times New Roman" w:hAnsi="Times New Roman" w:cs="Times New Roman"/>
      <w:sz w:val="24"/>
      <w:szCs w:val="24"/>
      <w:lang w:eastAsia="lt-LT"/>
    </w:rPr>
  </w:style>
  <w:style w:type="paragraph" w:customStyle="1" w:styleId="TableSmHeading">
    <w:name w:val="Table_Sm_Heading"/>
    <w:basedOn w:val="prastasis"/>
    <w:rsid w:val="00C95D9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WW8Num1z0">
    <w:name w:val="WW8Num1z0"/>
    <w:rsid w:val="00C95D99"/>
  </w:style>
  <w:style w:type="character" w:customStyle="1" w:styleId="WW8Num1z1">
    <w:name w:val="WW8Num1z1"/>
    <w:rsid w:val="00C95D99"/>
  </w:style>
  <w:style w:type="character" w:customStyle="1" w:styleId="WW8Num1z2">
    <w:name w:val="WW8Num1z2"/>
    <w:rsid w:val="00C95D99"/>
  </w:style>
  <w:style w:type="character" w:customStyle="1" w:styleId="WW8Num1z3">
    <w:name w:val="WW8Num1z3"/>
    <w:rsid w:val="00C95D99"/>
  </w:style>
  <w:style w:type="character" w:customStyle="1" w:styleId="WW8Num1z4">
    <w:name w:val="WW8Num1z4"/>
    <w:rsid w:val="00C95D99"/>
  </w:style>
  <w:style w:type="character" w:customStyle="1" w:styleId="WW8Num1z5">
    <w:name w:val="WW8Num1z5"/>
    <w:rsid w:val="00C95D99"/>
  </w:style>
  <w:style w:type="character" w:customStyle="1" w:styleId="WW8Num1z6">
    <w:name w:val="WW8Num1z6"/>
    <w:rsid w:val="00C95D99"/>
  </w:style>
  <w:style w:type="character" w:customStyle="1" w:styleId="WW8Num1z7">
    <w:name w:val="WW8Num1z7"/>
    <w:rsid w:val="00C95D99"/>
  </w:style>
  <w:style w:type="character" w:customStyle="1" w:styleId="WW8Num1z8">
    <w:name w:val="WW8Num1z8"/>
    <w:rsid w:val="00C95D99"/>
  </w:style>
  <w:style w:type="character" w:customStyle="1" w:styleId="WW8Num2z0">
    <w:name w:val="WW8Num2z0"/>
    <w:rsid w:val="00C95D99"/>
    <w:rPr>
      <w:rFonts w:cs="Times New Roman" w:hint="default"/>
      <w:b w:val="0"/>
      <w:color w:val="auto"/>
    </w:rPr>
  </w:style>
  <w:style w:type="character" w:customStyle="1" w:styleId="WW8Num2z1">
    <w:name w:val="WW8Num2z1"/>
    <w:rsid w:val="00C95D99"/>
    <w:rPr>
      <w:rFonts w:cs="Times New Roman" w:hint="default"/>
    </w:rPr>
  </w:style>
  <w:style w:type="character" w:customStyle="1" w:styleId="WW8Num3z0">
    <w:name w:val="WW8Num3z0"/>
    <w:rsid w:val="00C95D99"/>
    <w:rPr>
      <w:rFonts w:cs="Times New Roman"/>
    </w:rPr>
  </w:style>
  <w:style w:type="character" w:customStyle="1" w:styleId="WW8Num3z1">
    <w:name w:val="WW8Num3z1"/>
    <w:rsid w:val="00C95D99"/>
    <w:rPr>
      <w:rFonts w:cs="Times New Roman"/>
      <w:sz w:val="24"/>
      <w:szCs w:val="24"/>
    </w:rPr>
  </w:style>
  <w:style w:type="character" w:customStyle="1" w:styleId="WW8Num4z0">
    <w:name w:val="WW8Num4z0"/>
    <w:rsid w:val="00C95D99"/>
    <w:rPr>
      <w:rFonts w:cs="Times New Roman" w:hint="default"/>
    </w:rPr>
  </w:style>
  <w:style w:type="character" w:customStyle="1" w:styleId="WW8Num5z0">
    <w:name w:val="WW8Num5z0"/>
    <w:rsid w:val="00C95D99"/>
    <w:rPr>
      <w:rFonts w:cs="Times New Roman" w:hint="default"/>
      <w:b w:val="0"/>
    </w:rPr>
  </w:style>
  <w:style w:type="character" w:customStyle="1" w:styleId="WW8Num6z0">
    <w:name w:val="WW8Num6z0"/>
    <w:rsid w:val="00C95D99"/>
    <w:rPr>
      <w:rFonts w:cs="Times New Roman" w:hint="default"/>
      <w:b w:val="0"/>
      <w:color w:val="auto"/>
    </w:rPr>
  </w:style>
  <w:style w:type="character" w:customStyle="1" w:styleId="WW8Num6z1">
    <w:name w:val="WW8Num6z1"/>
    <w:rsid w:val="00C95D99"/>
    <w:rPr>
      <w:rFonts w:cs="Times New Roman" w:hint="default"/>
    </w:rPr>
  </w:style>
  <w:style w:type="character" w:customStyle="1" w:styleId="WW8Num7z0">
    <w:name w:val="WW8Num7z0"/>
    <w:rsid w:val="00C95D99"/>
    <w:rPr>
      <w:rFonts w:cs="Times New Roman" w:hint="default"/>
    </w:rPr>
  </w:style>
  <w:style w:type="character" w:customStyle="1" w:styleId="WW8Num8z0">
    <w:name w:val="WW8Num8z0"/>
    <w:rsid w:val="00C95D99"/>
    <w:rPr>
      <w:rFonts w:cs="Times New Roman" w:hint="default"/>
    </w:rPr>
  </w:style>
  <w:style w:type="character" w:customStyle="1" w:styleId="WW8Num9z0">
    <w:name w:val="WW8Num9z0"/>
    <w:rsid w:val="00C95D99"/>
    <w:rPr>
      <w:rFonts w:ascii="Symbol" w:hAnsi="Symbol" w:cs="Symbol" w:hint="default"/>
    </w:rPr>
  </w:style>
  <w:style w:type="character" w:customStyle="1" w:styleId="WW8Num9z1">
    <w:name w:val="WW8Num9z1"/>
    <w:rsid w:val="00C95D99"/>
    <w:rPr>
      <w:rFonts w:ascii="Courier New" w:hAnsi="Courier New" w:cs="Courier New" w:hint="default"/>
    </w:rPr>
  </w:style>
  <w:style w:type="character" w:customStyle="1" w:styleId="WW8Num9z2">
    <w:name w:val="WW8Num9z2"/>
    <w:rsid w:val="00C95D99"/>
    <w:rPr>
      <w:rFonts w:ascii="Wingdings" w:hAnsi="Wingdings" w:cs="Wingdings" w:hint="default"/>
    </w:rPr>
  </w:style>
  <w:style w:type="character" w:customStyle="1" w:styleId="WW8Num10z0">
    <w:name w:val="WW8Num10z0"/>
    <w:rsid w:val="00C95D99"/>
    <w:rPr>
      <w:rFonts w:cs="Times New Roman" w:hint="default"/>
    </w:rPr>
  </w:style>
  <w:style w:type="character" w:customStyle="1" w:styleId="WW8Num11z0">
    <w:name w:val="WW8Num11z0"/>
    <w:rsid w:val="00C95D99"/>
    <w:rPr>
      <w:rFonts w:cs="Times New Roman" w:hint="default"/>
    </w:rPr>
  </w:style>
  <w:style w:type="character" w:customStyle="1" w:styleId="WW8Num12z0">
    <w:name w:val="WW8Num12z0"/>
    <w:rsid w:val="00C95D99"/>
    <w:rPr>
      <w:rFonts w:cs="Times New Roman" w:hint="default"/>
    </w:rPr>
  </w:style>
  <w:style w:type="character" w:customStyle="1" w:styleId="WW8Num13z0">
    <w:name w:val="WW8Num13z0"/>
    <w:rsid w:val="00C95D99"/>
    <w:rPr>
      <w:rFonts w:cs="Times New Roman" w:hint="default"/>
    </w:rPr>
  </w:style>
  <w:style w:type="character" w:customStyle="1" w:styleId="WW8Num14z0">
    <w:name w:val="WW8Num14z0"/>
    <w:rsid w:val="00C95D99"/>
    <w:rPr>
      <w:rFonts w:cs="Times New Roman" w:hint="default"/>
    </w:rPr>
  </w:style>
  <w:style w:type="character" w:customStyle="1" w:styleId="WW8Num15z0">
    <w:name w:val="WW8Num15z0"/>
    <w:rsid w:val="00C95D99"/>
    <w:rPr>
      <w:rFonts w:cs="Times New Roman" w:hint="default"/>
    </w:rPr>
  </w:style>
  <w:style w:type="character" w:customStyle="1" w:styleId="WW8Num16z0">
    <w:name w:val="WW8Num16z0"/>
    <w:rsid w:val="00C95D99"/>
    <w:rPr>
      <w:rFonts w:ascii="Symbol" w:hAnsi="Symbol" w:cs="Symbol" w:hint="default"/>
    </w:rPr>
  </w:style>
  <w:style w:type="character" w:customStyle="1" w:styleId="WW8Num16z1">
    <w:name w:val="WW8Num16z1"/>
    <w:rsid w:val="00C95D99"/>
    <w:rPr>
      <w:rFonts w:ascii="Courier New" w:hAnsi="Courier New" w:cs="Courier New" w:hint="default"/>
    </w:rPr>
  </w:style>
  <w:style w:type="character" w:customStyle="1" w:styleId="WW8Num16z2">
    <w:name w:val="WW8Num16z2"/>
    <w:rsid w:val="00C95D99"/>
    <w:rPr>
      <w:rFonts w:ascii="Wingdings" w:hAnsi="Wingdings" w:cs="Wingdings" w:hint="default"/>
    </w:rPr>
  </w:style>
  <w:style w:type="character" w:customStyle="1" w:styleId="WW8Num17z0">
    <w:name w:val="WW8Num17z0"/>
    <w:rsid w:val="00C95D99"/>
    <w:rPr>
      <w:rFonts w:cs="Times New Roman" w:hint="default"/>
      <w:color w:val="000000"/>
    </w:rPr>
  </w:style>
  <w:style w:type="character" w:customStyle="1" w:styleId="WW8Num18z0">
    <w:name w:val="WW8Num18z0"/>
    <w:rsid w:val="00C95D99"/>
    <w:rPr>
      <w:rFonts w:cs="Times New Roman" w:hint="default"/>
      <w:sz w:val="24"/>
    </w:rPr>
  </w:style>
  <w:style w:type="character" w:customStyle="1" w:styleId="WW8Num19z0">
    <w:name w:val="WW8Num19z0"/>
    <w:rsid w:val="00C95D99"/>
    <w:rPr>
      <w:rFonts w:cs="Times New Roman" w:hint="default"/>
    </w:rPr>
  </w:style>
  <w:style w:type="character" w:customStyle="1" w:styleId="WW8Num19z1">
    <w:name w:val="WW8Num19z1"/>
    <w:rsid w:val="00C95D99"/>
    <w:rPr>
      <w:rFonts w:cs="Times New Roman" w:hint="default"/>
      <w:sz w:val="22"/>
      <w:szCs w:val="22"/>
    </w:rPr>
  </w:style>
  <w:style w:type="character" w:customStyle="1" w:styleId="CharChar7">
    <w:name w:val="Char Char7"/>
    <w:rsid w:val="00C95D99"/>
    <w:rPr>
      <w:rFonts w:eastAsia="Calibri"/>
      <w:b/>
      <w:bCs/>
      <w:sz w:val="24"/>
      <w:szCs w:val="24"/>
      <w:lang w:val="lt-LT" w:bidi="ar-SA"/>
    </w:rPr>
  </w:style>
  <w:style w:type="character" w:customStyle="1" w:styleId="CharChar6">
    <w:name w:val="Char Char6"/>
    <w:rsid w:val="00C95D99"/>
    <w:rPr>
      <w:rFonts w:eastAsia="Calibri"/>
      <w:b/>
      <w:szCs w:val="24"/>
      <w:lang w:val="lt-LT" w:bidi="ar-SA"/>
    </w:rPr>
  </w:style>
  <w:style w:type="character" w:customStyle="1" w:styleId="CharChar5">
    <w:name w:val="Char Char5"/>
    <w:rsid w:val="00C95D99"/>
    <w:rPr>
      <w:rFonts w:eastAsia="Calibri"/>
      <w:lang w:val="ru-RU" w:bidi="ar-SA"/>
    </w:rPr>
  </w:style>
  <w:style w:type="character" w:customStyle="1" w:styleId="CharChar4">
    <w:name w:val="Char Char4"/>
    <w:rsid w:val="00C95D99"/>
    <w:rPr>
      <w:rFonts w:eastAsia="Calibri"/>
      <w:sz w:val="16"/>
      <w:szCs w:val="16"/>
      <w:lang w:val="lt-LT" w:bidi="ar-SA"/>
    </w:rPr>
  </w:style>
  <w:style w:type="character" w:customStyle="1" w:styleId="CharChar3">
    <w:name w:val="Char Char3"/>
    <w:rsid w:val="00C95D99"/>
    <w:rPr>
      <w:rFonts w:ascii="Tahoma" w:eastAsia="Calibri" w:hAnsi="Tahoma" w:cs="Tahoma"/>
      <w:color w:val="FF00FF"/>
      <w:sz w:val="144"/>
      <w:lang w:val="lt-LT" w:bidi="ar-SA"/>
    </w:rPr>
  </w:style>
  <w:style w:type="character" w:customStyle="1" w:styleId="CharChar2">
    <w:name w:val="Char Char2"/>
    <w:rsid w:val="00C95D99"/>
    <w:rPr>
      <w:rFonts w:eastAsia="Calibri"/>
      <w:sz w:val="24"/>
      <w:szCs w:val="24"/>
      <w:lang w:val="lt-LT" w:bidi="ar-SA"/>
    </w:rPr>
  </w:style>
  <w:style w:type="character" w:customStyle="1" w:styleId="CharChar1">
    <w:name w:val="Char Char1"/>
    <w:rsid w:val="00C95D99"/>
    <w:rPr>
      <w:rFonts w:eastAsia="Calibri"/>
      <w:sz w:val="24"/>
      <w:szCs w:val="24"/>
      <w:lang w:val="en-GB" w:bidi="ar-SA"/>
    </w:rPr>
  </w:style>
  <w:style w:type="character" w:styleId="Puslapionumeris">
    <w:name w:val="page number"/>
    <w:rsid w:val="00C95D99"/>
    <w:rPr>
      <w:rFonts w:cs="Times New Roman"/>
    </w:rPr>
  </w:style>
  <w:style w:type="character" w:customStyle="1" w:styleId="WW8Num3z2">
    <w:name w:val="WW8Num3z2"/>
    <w:rsid w:val="00C95D99"/>
    <w:rPr>
      <w:rFonts w:ascii="Wingdings" w:hAnsi="Wingdings" w:cs="Wingdings"/>
    </w:rPr>
  </w:style>
  <w:style w:type="character" w:customStyle="1" w:styleId="WW8Num8z1">
    <w:name w:val="WW8Num8z1"/>
    <w:rsid w:val="00C95D99"/>
    <w:rPr>
      <w:rFonts w:ascii="Courier New" w:hAnsi="Courier New" w:cs="Courier New"/>
    </w:rPr>
  </w:style>
  <w:style w:type="character" w:customStyle="1" w:styleId="WW8Num8z2">
    <w:name w:val="WW8Num8z2"/>
    <w:rsid w:val="00C95D99"/>
    <w:rPr>
      <w:rFonts w:ascii="Wingdings" w:hAnsi="Wingdings" w:cs="Wingdings"/>
    </w:rPr>
  </w:style>
  <w:style w:type="character" w:customStyle="1" w:styleId="WW8Num10z1">
    <w:name w:val="WW8Num10z1"/>
    <w:rsid w:val="00C95D99"/>
    <w:rPr>
      <w:sz w:val="24"/>
    </w:rPr>
  </w:style>
  <w:style w:type="character" w:customStyle="1" w:styleId="CharChar">
    <w:name w:val="Char Char"/>
    <w:rsid w:val="00C95D99"/>
    <w:rPr>
      <w:rFonts w:ascii="Tahoma" w:eastAsia="Calibri" w:hAnsi="Tahoma" w:cs="Tahoma"/>
      <w:sz w:val="16"/>
      <w:szCs w:val="16"/>
      <w:lang w:val="en-GB" w:bidi="ar-SA"/>
    </w:rPr>
  </w:style>
  <w:style w:type="character" w:customStyle="1" w:styleId="Punktai1Char">
    <w:name w:val="Punktai 1. Char"/>
    <w:rsid w:val="00C95D99"/>
    <w:rPr>
      <w:sz w:val="24"/>
      <w:lang w:val="lt-LT" w:bidi="ar-SA"/>
    </w:rPr>
  </w:style>
  <w:style w:type="paragraph" w:customStyle="1" w:styleId="Antrat20">
    <w:name w:val="Antraštė2"/>
    <w:basedOn w:val="prastasis"/>
    <w:next w:val="Pagrindinistekstas"/>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C95D99"/>
    <w:pPr>
      <w:spacing w:after="0" w:line="240" w:lineRule="auto"/>
    </w:pPr>
    <w:rPr>
      <w:rFonts w:ascii="Tahoma" w:hAnsi="Tahoma" w:cs="Tahoma"/>
      <w:color w:val="FF00FF"/>
      <w:sz w:val="144"/>
      <w:lang w:val="lt-LT"/>
    </w:rPr>
  </w:style>
  <w:style w:type="paragraph" w:customStyle="1" w:styleId="Rodykl">
    <w:name w:val="Rodyklė"/>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basedOn w:val="Numatytasispastraiposriftas"/>
    <w:link w:val="Pagrindinistekstas3"/>
    <w:rsid w:val="00C95D99"/>
    <w:rPr>
      <w:rFonts w:ascii="Times New Roman" w:eastAsia="Calibri" w:hAnsi="Times New Roman" w:cs="Times New Roman"/>
      <w:sz w:val="16"/>
      <w:szCs w:val="16"/>
      <w:lang w:eastAsia="zh-CN"/>
    </w:rPr>
  </w:style>
  <w:style w:type="paragraph" w:styleId="Pagrindinistekstas2">
    <w:name w:val="Body Text 2"/>
    <w:basedOn w:val="prastasis"/>
    <w:link w:val="Pagrindinistekstas2Diagrama"/>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basedOn w:val="Numatytasispastraiposriftas"/>
    <w:link w:val="Pagrindinistekstas2"/>
    <w:rsid w:val="00C95D99"/>
    <w:rPr>
      <w:rFonts w:ascii="Times New Roman" w:eastAsia="Calibri" w:hAnsi="Times New Roman" w:cs="Times New Roman"/>
      <w:sz w:val="24"/>
      <w:szCs w:val="24"/>
      <w:lang w:eastAsia="zh-CN"/>
    </w:rPr>
  </w:style>
  <w:style w:type="paragraph" w:customStyle="1" w:styleId="Antrat10">
    <w:name w:val="Antraštė1"/>
    <w:basedOn w:val="prastasis"/>
    <w:next w:val="Pagrindinistekstas"/>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C95D99"/>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C95D99"/>
    <w:pPr>
      <w:jc w:val="center"/>
    </w:pPr>
    <w:rPr>
      <w:b/>
      <w:bCs/>
    </w:rPr>
  </w:style>
  <w:style w:type="paragraph" w:customStyle="1" w:styleId="Kadroturinys">
    <w:name w:val="Kadro turinys"/>
    <w:basedOn w:val="Pagrindinistekstas"/>
    <w:rsid w:val="00C95D99"/>
    <w:pPr>
      <w:spacing w:after="0" w:line="240" w:lineRule="auto"/>
    </w:pPr>
    <w:rPr>
      <w:rFonts w:ascii="Tahoma" w:hAnsi="Tahoma" w:cs="Tahoma"/>
      <w:color w:val="FF00FF"/>
      <w:sz w:val="144"/>
      <w:lang w:val="lt-LT"/>
    </w:rPr>
  </w:style>
  <w:style w:type="paragraph" w:styleId="prastasiniatinklio">
    <w:name w:val="Normal (Web)"/>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C95D99"/>
    <w:pPr>
      <w:numPr>
        <w:numId w:val="2"/>
      </w:numPr>
      <w:tabs>
        <w:tab w:val="left" w:pos="1134"/>
      </w:tabs>
      <w:suppressAutoHyphens/>
    </w:pPr>
    <w:rPr>
      <w:rFonts w:eastAsia="Times New Roman"/>
      <w:lang w:eastAsia="zh-CN"/>
    </w:rPr>
  </w:style>
  <w:style w:type="paragraph" w:customStyle="1" w:styleId="Style22">
    <w:name w:val="Style22"/>
    <w:basedOn w:val="prastasis"/>
    <w:rsid w:val="00C95D9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paragraph" w:customStyle="1" w:styleId="Betarp2">
    <w:name w:val="Be tarpų2"/>
    <w:qFormat/>
    <w:rsid w:val="00C95D99"/>
    <w:pPr>
      <w:suppressAutoHyphens/>
      <w:spacing w:after="0" w:line="240" w:lineRule="auto"/>
    </w:pPr>
    <w:rPr>
      <w:rFonts w:ascii="Calibri" w:eastAsia="Calibri" w:hAnsi="Calibri" w:cs="Times New Roman"/>
      <w:lang w:eastAsia="zh-CN"/>
    </w:rPr>
  </w:style>
  <w:style w:type="character" w:styleId="Nerykuspabraukimas">
    <w:name w:val="Subtle Emphasis"/>
    <w:uiPriority w:val="19"/>
    <w:qFormat/>
    <w:rsid w:val="00C95D99"/>
    <w:rPr>
      <w:i/>
      <w:iCs/>
      <w:color w:val="404040"/>
    </w:rPr>
  </w:style>
  <w:style w:type="paragraph" w:customStyle="1" w:styleId="Stilius3">
    <w:name w:val="Stilius3"/>
    <w:basedOn w:val="prastasis"/>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Point1">
    <w:name w:val="Point 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antrat">
    <w:name w:val="Subtitle"/>
    <w:basedOn w:val="prastasis"/>
    <w:next w:val="prastasis"/>
    <w:link w:val="PaantratDiagrama"/>
    <w:uiPriority w:val="11"/>
    <w:qFormat/>
    <w:rsid w:val="00C95D9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Times New Roman" w:hAnsi="Calibri"/>
      <w:color w:val="5A5A5A"/>
      <w:spacing w:val="15"/>
      <w:sz w:val="22"/>
      <w:szCs w:val="22"/>
      <w:bdr w:val="none" w:sz="0" w:space="0" w:color="auto"/>
      <w:lang w:val="lt-LT"/>
    </w:rPr>
  </w:style>
  <w:style w:type="character" w:customStyle="1" w:styleId="PaantratDiagrama">
    <w:name w:val="Paantraštė Diagrama"/>
    <w:basedOn w:val="Numatytasispastraiposriftas"/>
    <w:link w:val="Paantrat"/>
    <w:uiPriority w:val="11"/>
    <w:rsid w:val="00C95D99"/>
    <w:rPr>
      <w:rFonts w:ascii="Calibri" w:eastAsia="Times New Roman" w:hAnsi="Calibri" w:cs="Times New Roman"/>
      <w:color w:val="5A5A5A"/>
      <w:spacing w:val="15"/>
    </w:rPr>
  </w:style>
  <w:style w:type="paragraph" w:styleId="Pataisymai">
    <w:name w:val="Revision"/>
    <w:hidden/>
    <w:uiPriority w:val="99"/>
    <w:semiHidden/>
    <w:rsid w:val="00C95D99"/>
    <w:pPr>
      <w:spacing w:after="0" w:line="240" w:lineRule="auto"/>
    </w:pPr>
    <w:rPr>
      <w:rFonts w:ascii="Times New Roman" w:eastAsia="Arial Unicode MS" w:hAnsi="Times New Roman" w:cs="Times New Roman"/>
      <w:sz w:val="24"/>
      <w:szCs w:val="24"/>
      <w:bdr w:val="nil"/>
      <w:lang w:val="en-US"/>
    </w:rPr>
  </w:style>
  <w:style w:type="paragraph" w:styleId="Paprastasistekstas">
    <w:name w:val="Plain Text"/>
    <w:basedOn w:val="prastasis"/>
    <w:link w:val="PaprastasistekstasDiagrama"/>
    <w:uiPriority w:val="99"/>
    <w:unhideWhenUsed/>
    <w:rsid w:val="00C95D9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1"/>
      <w:bdr w:val="none" w:sz="0" w:space="0" w:color="auto"/>
    </w:rPr>
  </w:style>
  <w:style w:type="character" w:customStyle="1" w:styleId="PaprastasistekstasDiagrama">
    <w:name w:val="Paprastasis tekstas Diagrama"/>
    <w:basedOn w:val="Numatytasispastraiposriftas"/>
    <w:link w:val="Paprastasistekstas"/>
    <w:uiPriority w:val="99"/>
    <w:rsid w:val="00C95D99"/>
    <w:rPr>
      <w:rFonts w:ascii="Calibri" w:eastAsia="Calibri" w:hAnsi="Calibri" w:cs="Times New Roman"/>
      <w:kern w:val="2"/>
      <w:szCs w:val="21"/>
      <w:lang w:val="en-US"/>
    </w:rPr>
  </w:style>
  <w:style w:type="paragraph" w:customStyle="1" w:styleId="Sraassunumeriais1">
    <w:name w:val="Sąrašas su numeriais1"/>
    <w:basedOn w:val="prastasis"/>
    <w:uiPriority w:val="99"/>
    <w:rsid w:val="00C8123F"/>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hanging="432"/>
    </w:pPr>
    <w:rPr>
      <w:rFonts w:eastAsia="Times New Roman"/>
      <w:bdr w:val="none" w:sz="0" w:space="0" w:color="auto"/>
      <w:lang w:val="de-DE" w:eastAsia="zh-CN"/>
    </w:rPr>
  </w:style>
  <w:style w:type="paragraph" w:customStyle="1" w:styleId="NoSpacing1">
    <w:name w:val="No Spacing1"/>
    <w:uiPriority w:val="99"/>
    <w:rsid w:val="00AD7FFE"/>
    <w:pPr>
      <w:spacing w:after="0" w:line="240" w:lineRule="auto"/>
    </w:pPr>
    <w:rPr>
      <w:rFonts w:ascii="Calibri" w:eastAsia="Calibri" w:hAnsi="Calibri" w:cs="Times New Roman"/>
    </w:rPr>
  </w:style>
  <w:style w:type="character" w:styleId="Emfaz">
    <w:name w:val="Emphasis"/>
    <w:qFormat/>
    <w:rsid w:val="00AD7FFE"/>
    <w:rPr>
      <w:i/>
      <w:iCs/>
    </w:rPr>
  </w:style>
  <w:style w:type="paragraph" w:customStyle="1" w:styleId="Standard">
    <w:name w:val="Standard"/>
    <w:rsid w:val="00F408F1"/>
    <w:pPr>
      <w:widowControl w:val="0"/>
      <w:suppressAutoHyphens/>
      <w:spacing w:after="0" w:line="240" w:lineRule="auto"/>
      <w:textAlignment w:val="baseline"/>
    </w:pPr>
    <w:rPr>
      <w:rFonts w:ascii="Times New Roman" w:eastAsia="SimSun" w:hAnsi="Times New Roman" w:cs="Mangal"/>
      <w:kern w:val="1"/>
      <w:sz w:val="24"/>
      <w:szCs w:val="24"/>
      <w:lang w:val="en-US" w:eastAsia="zh-CN" w:bidi="hi-IN"/>
    </w:rPr>
  </w:style>
  <w:style w:type="character" w:styleId="Neapdorotaspaminjimas">
    <w:name w:val="Unresolved Mention"/>
    <w:basedOn w:val="Numatytasispastraiposriftas"/>
    <w:uiPriority w:val="99"/>
    <w:semiHidden/>
    <w:unhideWhenUsed/>
    <w:rsid w:val="00257B63"/>
    <w:rPr>
      <w:color w:val="605E5C"/>
      <w:shd w:val="clear" w:color="auto" w:fill="E1DFDD"/>
    </w:rPr>
  </w:style>
  <w:style w:type="character" w:styleId="Perirtashipersaitas">
    <w:name w:val="FollowedHyperlink"/>
    <w:basedOn w:val="Numatytasispastraiposriftas"/>
    <w:uiPriority w:val="99"/>
    <w:semiHidden/>
    <w:unhideWhenUsed/>
    <w:rsid w:val="0014236C"/>
    <w:rPr>
      <w:color w:val="954F72" w:themeColor="followedHyperlink"/>
      <w:u w:val="single"/>
    </w:rPr>
  </w:style>
  <w:style w:type="paragraph" w:styleId="HTMLiankstoformatuotas">
    <w:name w:val="HTML Preformatted"/>
    <w:basedOn w:val="prastasis"/>
    <w:link w:val="HTMLiankstoformatuotasDiagrama"/>
    <w:uiPriority w:val="99"/>
    <w:unhideWhenUsed/>
    <w:rsid w:val="002A1B7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rsid w:val="002A1B71"/>
    <w:rPr>
      <w:rFonts w:ascii="Courier New" w:eastAsia="Calibri"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5891">
      <w:bodyDiv w:val="1"/>
      <w:marLeft w:val="0"/>
      <w:marRight w:val="0"/>
      <w:marTop w:val="0"/>
      <w:marBottom w:val="0"/>
      <w:divBdr>
        <w:top w:val="none" w:sz="0" w:space="0" w:color="auto"/>
        <w:left w:val="none" w:sz="0" w:space="0" w:color="auto"/>
        <w:bottom w:val="none" w:sz="0" w:space="0" w:color="auto"/>
        <w:right w:val="none" w:sz="0" w:space="0" w:color="auto"/>
      </w:divBdr>
    </w:div>
    <w:div w:id="103111910">
      <w:bodyDiv w:val="1"/>
      <w:marLeft w:val="0"/>
      <w:marRight w:val="0"/>
      <w:marTop w:val="0"/>
      <w:marBottom w:val="0"/>
      <w:divBdr>
        <w:top w:val="none" w:sz="0" w:space="0" w:color="auto"/>
        <w:left w:val="none" w:sz="0" w:space="0" w:color="auto"/>
        <w:bottom w:val="none" w:sz="0" w:space="0" w:color="auto"/>
        <w:right w:val="none" w:sz="0" w:space="0" w:color="auto"/>
      </w:divBdr>
    </w:div>
    <w:div w:id="278147508">
      <w:bodyDiv w:val="1"/>
      <w:marLeft w:val="0"/>
      <w:marRight w:val="0"/>
      <w:marTop w:val="0"/>
      <w:marBottom w:val="0"/>
      <w:divBdr>
        <w:top w:val="none" w:sz="0" w:space="0" w:color="auto"/>
        <w:left w:val="none" w:sz="0" w:space="0" w:color="auto"/>
        <w:bottom w:val="none" w:sz="0" w:space="0" w:color="auto"/>
        <w:right w:val="none" w:sz="0" w:space="0" w:color="auto"/>
      </w:divBdr>
    </w:div>
    <w:div w:id="432212384">
      <w:bodyDiv w:val="1"/>
      <w:marLeft w:val="0"/>
      <w:marRight w:val="0"/>
      <w:marTop w:val="0"/>
      <w:marBottom w:val="0"/>
      <w:divBdr>
        <w:top w:val="none" w:sz="0" w:space="0" w:color="auto"/>
        <w:left w:val="none" w:sz="0" w:space="0" w:color="auto"/>
        <w:bottom w:val="none" w:sz="0" w:space="0" w:color="auto"/>
        <w:right w:val="none" w:sz="0" w:space="0" w:color="auto"/>
      </w:divBdr>
    </w:div>
    <w:div w:id="517736514">
      <w:bodyDiv w:val="1"/>
      <w:marLeft w:val="0"/>
      <w:marRight w:val="0"/>
      <w:marTop w:val="0"/>
      <w:marBottom w:val="0"/>
      <w:divBdr>
        <w:top w:val="none" w:sz="0" w:space="0" w:color="auto"/>
        <w:left w:val="none" w:sz="0" w:space="0" w:color="auto"/>
        <w:bottom w:val="none" w:sz="0" w:space="0" w:color="auto"/>
        <w:right w:val="none" w:sz="0" w:space="0" w:color="auto"/>
      </w:divBdr>
    </w:div>
    <w:div w:id="645209001">
      <w:bodyDiv w:val="1"/>
      <w:marLeft w:val="0"/>
      <w:marRight w:val="0"/>
      <w:marTop w:val="0"/>
      <w:marBottom w:val="0"/>
      <w:divBdr>
        <w:top w:val="none" w:sz="0" w:space="0" w:color="auto"/>
        <w:left w:val="none" w:sz="0" w:space="0" w:color="auto"/>
        <w:bottom w:val="none" w:sz="0" w:space="0" w:color="auto"/>
        <w:right w:val="none" w:sz="0" w:space="0" w:color="auto"/>
      </w:divBdr>
    </w:div>
    <w:div w:id="681399265">
      <w:bodyDiv w:val="1"/>
      <w:marLeft w:val="0"/>
      <w:marRight w:val="0"/>
      <w:marTop w:val="0"/>
      <w:marBottom w:val="0"/>
      <w:divBdr>
        <w:top w:val="none" w:sz="0" w:space="0" w:color="auto"/>
        <w:left w:val="none" w:sz="0" w:space="0" w:color="auto"/>
        <w:bottom w:val="none" w:sz="0" w:space="0" w:color="auto"/>
        <w:right w:val="none" w:sz="0" w:space="0" w:color="auto"/>
      </w:divBdr>
    </w:div>
    <w:div w:id="756172520">
      <w:bodyDiv w:val="1"/>
      <w:marLeft w:val="0"/>
      <w:marRight w:val="0"/>
      <w:marTop w:val="0"/>
      <w:marBottom w:val="0"/>
      <w:divBdr>
        <w:top w:val="none" w:sz="0" w:space="0" w:color="auto"/>
        <w:left w:val="none" w:sz="0" w:space="0" w:color="auto"/>
        <w:bottom w:val="none" w:sz="0" w:space="0" w:color="auto"/>
        <w:right w:val="none" w:sz="0" w:space="0" w:color="auto"/>
      </w:divBdr>
    </w:div>
    <w:div w:id="895360676">
      <w:bodyDiv w:val="1"/>
      <w:marLeft w:val="0"/>
      <w:marRight w:val="0"/>
      <w:marTop w:val="0"/>
      <w:marBottom w:val="0"/>
      <w:divBdr>
        <w:top w:val="none" w:sz="0" w:space="0" w:color="auto"/>
        <w:left w:val="none" w:sz="0" w:space="0" w:color="auto"/>
        <w:bottom w:val="none" w:sz="0" w:space="0" w:color="auto"/>
        <w:right w:val="none" w:sz="0" w:space="0" w:color="auto"/>
      </w:divBdr>
    </w:div>
    <w:div w:id="997422729">
      <w:bodyDiv w:val="1"/>
      <w:marLeft w:val="0"/>
      <w:marRight w:val="0"/>
      <w:marTop w:val="0"/>
      <w:marBottom w:val="0"/>
      <w:divBdr>
        <w:top w:val="none" w:sz="0" w:space="0" w:color="auto"/>
        <w:left w:val="none" w:sz="0" w:space="0" w:color="auto"/>
        <w:bottom w:val="none" w:sz="0" w:space="0" w:color="auto"/>
        <w:right w:val="none" w:sz="0" w:space="0" w:color="auto"/>
      </w:divBdr>
    </w:div>
    <w:div w:id="1102798743">
      <w:bodyDiv w:val="1"/>
      <w:marLeft w:val="0"/>
      <w:marRight w:val="0"/>
      <w:marTop w:val="0"/>
      <w:marBottom w:val="0"/>
      <w:divBdr>
        <w:top w:val="none" w:sz="0" w:space="0" w:color="auto"/>
        <w:left w:val="none" w:sz="0" w:space="0" w:color="auto"/>
        <w:bottom w:val="none" w:sz="0" w:space="0" w:color="auto"/>
        <w:right w:val="none" w:sz="0" w:space="0" w:color="auto"/>
      </w:divBdr>
    </w:div>
    <w:div w:id="1172187519">
      <w:bodyDiv w:val="1"/>
      <w:marLeft w:val="0"/>
      <w:marRight w:val="0"/>
      <w:marTop w:val="0"/>
      <w:marBottom w:val="0"/>
      <w:divBdr>
        <w:top w:val="none" w:sz="0" w:space="0" w:color="auto"/>
        <w:left w:val="none" w:sz="0" w:space="0" w:color="auto"/>
        <w:bottom w:val="none" w:sz="0" w:space="0" w:color="auto"/>
        <w:right w:val="none" w:sz="0" w:space="0" w:color="auto"/>
      </w:divBdr>
    </w:div>
    <w:div w:id="1174540537">
      <w:bodyDiv w:val="1"/>
      <w:marLeft w:val="0"/>
      <w:marRight w:val="0"/>
      <w:marTop w:val="0"/>
      <w:marBottom w:val="0"/>
      <w:divBdr>
        <w:top w:val="none" w:sz="0" w:space="0" w:color="auto"/>
        <w:left w:val="none" w:sz="0" w:space="0" w:color="auto"/>
        <w:bottom w:val="none" w:sz="0" w:space="0" w:color="auto"/>
        <w:right w:val="none" w:sz="0" w:space="0" w:color="auto"/>
      </w:divBdr>
    </w:div>
    <w:div w:id="1335954753">
      <w:bodyDiv w:val="1"/>
      <w:marLeft w:val="0"/>
      <w:marRight w:val="0"/>
      <w:marTop w:val="0"/>
      <w:marBottom w:val="0"/>
      <w:divBdr>
        <w:top w:val="none" w:sz="0" w:space="0" w:color="auto"/>
        <w:left w:val="none" w:sz="0" w:space="0" w:color="auto"/>
        <w:bottom w:val="none" w:sz="0" w:space="0" w:color="auto"/>
        <w:right w:val="none" w:sz="0" w:space="0" w:color="auto"/>
      </w:divBdr>
    </w:div>
    <w:div w:id="1386415907">
      <w:bodyDiv w:val="1"/>
      <w:marLeft w:val="0"/>
      <w:marRight w:val="0"/>
      <w:marTop w:val="0"/>
      <w:marBottom w:val="0"/>
      <w:divBdr>
        <w:top w:val="none" w:sz="0" w:space="0" w:color="auto"/>
        <w:left w:val="none" w:sz="0" w:space="0" w:color="auto"/>
        <w:bottom w:val="none" w:sz="0" w:space="0" w:color="auto"/>
        <w:right w:val="none" w:sz="0" w:space="0" w:color="auto"/>
      </w:divBdr>
    </w:div>
    <w:div w:id="1423645811">
      <w:bodyDiv w:val="1"/>
      <w:marLeft w:val="0"/>
      <w:marRight w:val="0"/>
      <w:marTop w:val="0"/>
      <w:marBottom w:val="0"/>
      <w:divBdr>
        <w:top w:val="none" w:sz="0" w:space="0" w:color="auto"/>
        <w:left w:val="none" w:sz="0" w:space="0" w:color="auto"/>
        <w:bottom w:val="none" w:sz="0" w:space="0" w:color="auto"/>
        <w:right w:val="none" w:sz="0" w:space="0" w:color="auto"/>
      </w:divBdr>
    </w:div>
    <w:div w:id="1462920360">
      <w:bodyDiv w:val="1"/>
      <w:marLeft w:val="0"/>
      <w:marRight w:val="0"/>
      <w:marTop w:val="0"/>
      <w:marBottom w:val="0"/>
      <w:divBdr>
        <w:top w:val="none" w:sz="0" w:space="0" w:color="auto"/>
        <w:left w:val="none" w:sz="0" w:space="0" w:color="auto"/>
        <w:bottom w:val="none" w:sz="0" w:space="0" w:color="auto"/>
        <w:right w:val="none" w:sz="0" w:space="0" w:color="auto"/>
      </w:divBdr>
    </w:div>
    <w:div w:id="1527523908">
      <w:bodyDiv w:val="1"/>
      <w:marLeft w:val="0"/>
      <w:marRight w:val="0"/>
      <w:marTop w:val="0"/>
      <w:marBottom w:val="0"/>
      <w:divBdr>
        <w:top w:val="none" w:sz="0" w:space="0" w:color="auto"/>
        <w:left w:val="none" w:sz="0" w:space="0" w:color="auto"/>
        <w:bottom w:val="none" w:sz="0" w:space="0" w:color="auto"/>
        <w:right w:val="none" w:sz="0" w:space="0" w:color="auto"/>
      </w:divBdr>
    </w:div>
    <w:div w:id="1634945823">
      <w:bodyDiv w:val="1"/>
      <w:marLeft w:val="0"/>
      <w:marRight w:val="0"/>
      <w:marTop w:val="0"/>
      <w:marBottom w:val="0"/>
      <w:divBdr>
        <w:top w:val="none" w:sz="0" w:space="0" w:color="auto"/>
        <w:left w:val="none" w:sz="0" w:space="0" w:color="auto"/>
        <w:bottom w:val="none" w:sz="0" w:space="0" w:color="auto"/>
        <w:right w:val="none" w:sz="0" w:space="0" w:color="auto"/>
      </w:divBdr>
    </w:div>
    <w:div w:id="1661736554">
      <w:bodyDiv w:val="1"/>
      <w:marLeft w:val="0"/>
      <w:marRight w:val="0"/>
      <w:marTop w:val="0"/>
      <w:marBottom w:val="0"/>
      <w:divBdr>
        <w:top w:val="none" w:sz="0" w:space="0" w:color="auto"/>
        <w:left w:val="none" w:sz="0" w:space="0" w:color="auto"/>
        <w:bottom w:val="none" w:sz="0" w:space="0" w:color="auto"/>
        <w:right w:val="none" w:sz="0" w:space="0" w:color="auto"/>
      </w:divBdr>
    </w:div>
    <w:div w:id="1831021011">
      <w:bodyDiv w:val="1"/>
      <w:marLeft w:val="0"/>
      <w:marRight w:val="0"/>
      <w:marTop w:val="0"/>
      <w:marBottom w:val="0"/>
      <w:divBdr>
        <w:top w:val="none" w:sz="0" w:space="0" w:color="auto"/>
        <w:left w:val="none" w:sz="0" w:space="0" w:color="auto"/>
        <w:bottom w:val="none" w:sz="0" w:space="0" w:color="auto"/>
        <w:right w:val="none" w:sz="0" w:space="0" w:color="auto"/>
      </w:divBdr>
    </w:div>
    <w:div w:id="1881240854">
      <w:bodyDiv w:val="1"/>
      <w:marLeft w:val="0"/>
      <w:marRight w:val="0"/>
      <w:marTop w:val="0"/>
      <w:marBottom w:val="0"/>
      <w:divBdr>
        <w:top w:val="none" w:sz="0" w:space="0" w:color="auto"/>
        <w:left w:val="none" w:sz="0" w:space="0" w:color="auto"/>
        <w:bottom w:val="none" w:sz="0" w:space="0" w:color="auto"/>
        <w:right w:val="none" w:sz="0" w:space="0" w:color="auto"/>
      </w:divBdr>
    </w:div>
    <w:div w:id="2025327316">
      <w:bodyDiv w:val="1"/>
      <w:marLeft w:val="0"/>
      <w:marRight w:val="0"/>
      <w:marTop w:val="0"/>
      <w:marBottom w:val="0"/>
      <w:divBdr>
        <w:top w:val="none" w:sz="0" w:space="0" w:color="auto"/>
        <w:left w:val="none" w:sz="0" w:space="0" w:color="auto"/>
        <w:bottom w:val="none" w:sz="0" w:space="0" w:color="auto"/>
        <w:right w:val="none" w:sz="0" w:space="0" w:color="auto"/>
      </w:divBdr>
    </w:div>
    <w:div w:id="2103601538">
      <w:bodyDiv w:val="1"/>
      <w:marLeft w:val="0"/>
      <w:marRight w:val="0"/>
      <w:marTop w:val="0"/>
      <w:marBottom w:val="0"/>
      <w:divBdr>
        <w:top w:val="none" w:sz="0" w:space="0" w:color="auto"/>
        <w:left w:val="none" w:sz="0" w:space="0" w:color="auto"/>
        <w:bottom w:val="none" w:sz="0" w:space="0" w:color="auto"/>
        <w:right w:val="none" w:sz="0" w:space="0" w:color="auto"/>
      </w:divBdr>
    </w:div>
    <w:div w:id="2130081908">
      <w:bodyDiv w:val="1"/>
      <w:marLeft w:val="0"/>
      <w:marRight w:val="0"/>
      <w:marTop w:val="0"/>
      <w:marBottom w:val="0"/>
      <w:divBdr>
        <w:top w:val="none" w:sz="0" w:space="0" w:color="auto"/>
        <w:left w:val="none" w:sz="0" w:space="0" w:color="auto"/>
        <w:bottom w:val="none" w:sz="0" w:space="0" w:color="auto"/>
        <w:right w:val="none" w:sz="0" w:space="0" w:color="auto"/>
      </w:divBdr>
    </w:div>
    <w:div w:id="21458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as.cepaitis@siauliuligonine.lt" TargetMode="External"/><Relationship Id="rId12" Type="http://schemas.openxmlformats.org/officeDocument/2006/relationships/hyperlink" Target="mailto:tomas.cepaitis@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iauliuligonine.lt" TargetMode="External"/><Relationship Id="rId11" Type="http://schemas.openxmlformats.org/officeDocument/2006/relationships/hyperlink" Target="https://sabis.nbfc.lt/" TargetMode="External"/><Relationship Id="rId5" Type="http://schemas.openxmlformats.org/officeDocument/2006/relationships/image" Target="media/image1.png"/><Relationship Id="rId10" Type="http://schemas.openxmlformats.org/officeDocument/2006/relationships/hyperlink" Target="mailto:brigita.jariginiene@siauliuligonine.lt" TargetMode="Externa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20</Pages>
  <Words>41695</Words>
  <Characters>23767</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Jariginaitė</dc:creator>
  <cp:keywords/>
  <dc:description/>
  <cp:lastModifiedBy>Brigita Jariginienė</cp:lastModifiedBy>
  <cp:revision>141</cp:revision>
  <dcterms:created xsi:type="dcterms:W3CDTF">2023-06-12T10:38:00Z</dcterms:created>
  <dcterms:modified xsi:type="dcterms:W3CDTF">2025-11-04T12:40:00Z</dcterms:modified>
</cp:coreProperties>
</file>