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1DBA0E0D" w14:textId="619F1544" w:rsidR="0026630A" w:rsidRPr="0026630A" w:rsidRDefault="0026630A" w:rsidP="00170ADC">
      <w:pPr>
        <w:spacing w:after="0" w:line="240" w:lineRule="auto"/>
        <w:jc w:val="center"/>
        <w:rPr>
          <w:rFonts w:ascii="Times New Roman Bold" w:hAnsi="Times New Roman Bold" w:cs="Times New Roman"/>
          <w:b/>
          <w:bCs/>
          <w:caps/>
          <w:kern w:val="0"/>
          <w:szCs w:val="24"/>
          <w:lang w:eastAsia="en-US"/>
        </w:rPr>
      </w:pPr>
      <w:r>
        <w:rPr>
          <w:rFonts w:ascii="Times New Roman Bold" w:hAnsi="Times New Roman Bold" w:cs="Times New Roman"/>
          <w:b/>
          <w:bCs/>
          <w:caps/>
          <w:kern w:val="0"/>
          <w:szCs w:val="24"/>
          <w:lang w:eastAsia="en-US"/>
        </w:rPr>
        <w:t xml:space="preserve">DĖL </w:t>
      </w:r>
      <w:r w:rsidR="00BF7FFE">
        <w:rPr>
          <w:rFonts w:ascii="Times New Roman Bold" w:hAnsi="Times New Roman Bold" w:cs="Times New Roman"/>
          <w:b/>
          <w:bCs/>
          <w:caps/>
          <w:kern w:val="0"/>
          <w:szCs w:val="24"/>
          <w:lang w:eastAsia="en-US"/>
        </w:rPr>
        <w:t>visuomeniniės paskirties pastato Šiaulių g. 20, Šakyna, Šaky</w:t>
      </w:r>
      <w:r w:rsidR="005264A7">
        <w:rPr>
          <w:rFonts w:ascii="Times New Roman Bold" w:hAnsi="Times New Roman Bold" w:cs="Times New Roman"/>
          <w:b/>
          <w:bCs/>
          <w:caps/>
          <w:kern w:val="0"/>
          <w:szCs w:val="24"/>
          <w:lang w:eastAsia="en-US"/>
        </w:rPr>
        <w:t>n</w:t>
      </w:r>
      <w:r w:rsidR="00BF7FFE">
        <w:rPr>
          <w:rFonts w:ascii="Times New Roman Bold" w:hAnsi="Times New Roman Bold" w:cs="Times New Roman"/>
          <w:b/>
          <w:bCs/>
          <w:caps/>
          <w:kern w:val="0"/>
          <w:szCs w:val="24"/>
          <w:lang w:eastAsia="en-US"/>
        </w:rPr>
        <w:t xml:space="preserve">os sen. šiaulių r. sav., </w:t>
      </w:r>
      <w:r w:rsidR="00887052">
        <w:rPr>
          <w:rFonts w:ascii="Times New Roman Bold" w:hAnsi="Times New Roman Bold" w:cs="Times New Roman"/>
          <w:b/>
          <w:bCs/>
          <w:caps/>
          <w:kern w:val="0"/>
          <w:szCs w:val="24"/>
          <w:lang w:eastAsia="en-US"/>
        </w:rPr>
        <w:t xml:space="preserve">dalies patalpų </w:t>
      </w:r>
      <w:r w:rsidR="00BF7FFE">
        <w:rPr>
          <w:rFonts w:ascii="Times New Roman Bold" w:hAnsi="Times New Roman Bold" w:cs="Times New Roman"/>
          <w:b/>
          <w:bCs/>
          <w:caps/>
          <w:kern w:val="0"/>
          <w:szCs w:val="24"/>
          <w:lang w:eastAsia="en-US"/>
        </w:rPr>
        <w:t>paprastojo remont</w:t>
      </w:r>
      <w:r w:rsidR="00170ADC" w:rsidRPr="00170ADC">
        <w:rPr>
          <w:rFonts w:eastAsia="Lucida Sans Unicode" w:cs="Mangal"/>
          <w:b/>
          <w:bCs/>
          <w:caps/>
          <w:kern w:val="24"/>
          <w:szCs w:val="24"/>
          <w:lang w:eastAsia="hi-IN" w:bidi="hi-IN"/>
        </w:rPr>
        <w:t xml:space="preserve">O </w:t>
      </w:r>
      <w:r w:rsidRPr="0026630A">
        <w:rPr>
          <w:rFonts w:ascii="Times New Roman Bold" w:hAnsi="Times New Roman Bold" w:cs="Times New Roman"/>
          <w:b/>
          <w:bCs/>
          <w:caps/>
          <w:kern w:val="0"/>
          <w:szCs w:val="24"/>
          <w:lang w:eastAsia="en-US"/>
        </w:rPr>
        <w:t>darb</w:t>
      </w:r>
      <w:r>
        <w:rPr>
          <w:rFonts w:ascii="Times New Roman Bold" w:hAnsi="Times New Roman Bold" w:cs="Times New Roman"/>
          <w:b/>
          <w:bCs/>
          <w:caps/>
          <w:kern w:val="0"/>
          <w:szCs w:val="24"/>
          <w:lang w:eastAsia="en-US"/>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6B8F8AE3"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m. </w:t>
      </w:r>
      <w:r w:rsidR="00BF7FFE">
        <w:t>lapkričio</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4B379A0B" w14:textId="34EC5E7E" w:rsidR="00E90E7D" w:rsidRPr="0026630A" w:rsidRDefault="003A2770" w:rsidP="009A0D2C">
      <w:pPr>
        <w:tabs>
          <w:tab w:val="left" w:pos="340"/>
          <w:tab w:val="left" w:pos="1210"/>
        </w:tabs>
        <w:spacing w:before="120" w:line="240" w:lineRule="auto"/>
        <w:ind w:firstLine="709"/>
        <w:jc w:val="both"/>
        <w:rPr>
          <w:rFonts w:eastAsia="Times New Roman"/>
          <w:szCs w:val="24"/>
        </w:rPr>
      </w:pPr>
      <w:r w:rsidRPr="00376705">
        <w:t>Mes siūlome</w:t>
      </w:r>
      <w:r w:rsidR="000151E4" w:rsidRPr="00376705">
        <w:t xml:space="preserve"> atlikti </w:t>
      </w:r>
      <w:r w:rsidR="00BF7FFE">
        <w:t xml:space="preserve">visuomeninės paskirties pastato </w:t>
      </w:r>
      <w:r w:rsidR="00BF7FFE" w:rsidRPr="00BF7FFE">
        <w:rPr>
          <w:szCs w:val="24"/>
        </w:rPr>
        <w:t>Šiaulių g. 20, Šakyna, Šaky</w:t>
      </w:r>
      <w:r w:rsidR="005264A7">
        <w:rPr>
          <w:szCs w:val="24"/>
        </w:rPr>
        <w:t>n</w:t>
      </w:r>
      <w:r w:rsidR="00BF7FFE" w:rsidRPr="00BF7FFE">
        <w:rPr>
          <w:szCs w:val="24"/>
        </w:rPr>
        <w:t xml:space="preserve">os sen. </w:t>
      </w:r>
      <w:r w:rsidR="00BF7FFE">
        <w:rPr>
          <w:szCs w:val="24"/>
        </w:rPr>
        <w:t>Š</w:t>
      </w:r>
      <w:r w:rsidR="00BF7FFE" w:rsidRPr="00BF7FFE">
        <w:rPr>
          <w:szCs w:val="24"/>
        </w:rPr>
        <w:t xml:space="preserve">iaulių r. sav., </w:t>
      </w:r>
      <w:r w:rsidR="00887052">
        <w:t xml:space="preserve">dalies </w:t>
      </w:r>
      <w:r w:rsidR="00887052" w:rsidRPr="00BF7FFE">
        <w:rPr>
          <w:szCs w:val="24"/>
        </w:rPr>
        <w:t xml:space="preserve">patalpų </w:t>
      </w:r>
      <w:r w:rsidR="00887052">
        <w:rPr>
          <w:szCs w:val="24"/>
        </w:rPr>
        <w:t>pa</w:t>
      </w:r>
      <w:r w:rsidR="00BC4101" w:rsidRPr="00BC4101">
        <w:rPr>
          <w:szCs w:val="24"/>
        </w:rPr>
        <w:t>prastojo remonto darbus</w:t>
      </w:r>
      <w:r w:rsidR="00E90E7D">
        <w:t>.</w:t>
      </w:r>
      <w:r w:rsidR="00E90E7D" w:rsidRPr="00E90E7D">
        <w:t xml:space="preserve"> </w:t>
      </w:r>
    </w:p>
    <w:p w14:paraId="5D29CC92" w14:textId="7A2DD454" w:rsidR="000151E4" w:rsidRPr="000151E4" w:rsidRDefault="000151E4" w:rsidP="009A0D2C">
      <w:pPr>
        <w:tabs>
          <w:tab w:val="left" w:pos="340"/>
          <w:tab w:val="left" w:pos="1210"/>
        </w:tabs>
        <w:spacing w:before="120" w:line="240" w:lineRule="auto"/>
        <w:ind w:left="709"/>
        <w:jc w:val="both"/>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6B2F999D" w14:textId="17961B29" w:rsidR="00B408AE"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w:t>
      </w:r>
      <w:r w:rsidR="00BC4101">
        <w:rPr>
          <w:b/>
          <w:bCs/>
          <w:szCs w:val="24"/>
        </w:rPr>
        <w:t xml:space="preserve"> su PVM</w:t>
      </w:r>
      <w:r w:rsidR="00B408AE" w:rsidRPr="00B37630">
        <w:rPr>
          <w:b/>
          <w:bCs/>
          <w:szCs w:val="24"/>
        </w:rPr>
        <w:t>:__________</w:t>
      </w:r>
      <w:r w:rsidR="001D788E" w:rsidRPr="00B37630">
        <w:rPr>
          <w:b/>
          <w:bCs/>
          <w:szCs w:val="24"/>
        </w:rPr>
        <w:t xml:space="preserve"> </w:t>
      </w:r>
      <w:r w:rsidR="00B408AE" w:rsidRPr="00B37630">
        <w:rPr>
          <w:b/>
          <w:bCs/>
          <w:szCs w:val="24"/>
        </w:rPr>
        <w:t xml:space="preserve">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64F781A1" w14:textId="77777777" w:rsidR="00E90E7D" w:rsidRPr="00B37630" w:rsidRDefault="00E90E7D" w:rsidP="00B408AE">
      <w:pPr>
        <w:spacing w:after="0" w:line="240" w:lineRule="auto"/>
        <w:ind w:firstLine="709"/>
        <w:jc w:val="both"/>
        <w:rPr>
          <w:szCs w:val="24"/>
        </w:rPr>
      </w:pP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6763F9B0" w14:textId="5F157618"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lastRenderedPageBreak/>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E89E" w14:textId="77777777" w:rsidR="00245852" w:rsidRDefault="00245852">
      <w:pPr>
        <w:spacing w:after="0" w:line="240" w:lineRule="auto"/>
      </w:pPr>
      <w:r>
        <w:separator/>
      </w:r>
    </w:p>
  </w:endnote>
  <w:endnote w:type="continuationSeparator" w:id="0">
    <w:p w14:paraId="55035ACB" w14:textId="77777777" w:rsidR="00245852" w:rsidRDefault="0024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charset w:val="BA"/>
    <w:family w:val="roman"/>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6A48" w14:textId="77777777" w:rsidR="00245852" w:rsidRDefault="00245852">
      <w:pPr>
        <w:spacing w:after="0" w:line="240" w:lineRule="auto"/>
      </w:pPr>
      <w:r>
        <w:separator/>
      </w:r>
    </w:p>
  </w:footnote>
  <w:footnote w:type="continuationSeparator" w:id="0">
    <w:p w14:paraId="3C8FD36F" w14:textId="77777777" w:rsidR="00245852" w:rsidRDefault="00245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6D3547">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3406307">
    <w:abstractNumId w:val="0"/>
  </w:num>
  <w:num w:numId="2" w16cid:durableId="51656362">
    <w:abstractNumId w:val="1"/>
  </w:num>
  <w:num w:numId="3" w16cid:durableId="849610170">
    <w:abstractNumId w:val="2"/>
  </w:num>
  <w:num w:numId="4" w16cid:durableId="1194609655">
    <w:abstractNumId w:val="3"/>
  </w:num>
  <w:num w:numId="5" w16cid:durableId="1626765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C13"/>
    <w:rsid w:val="00001389"/>
    <w:rsid w:val="00006085"/>
    <w:rsid w:val="000151E4"/>
    <w:rsid w:val="000216CE"/>
    <w:rsid w:val="00036401"/>
    <w:rsid w:val="0004199B"/>
    <w:rsid w:val="00067E19"/>
    <w:rsid w:val="0007758E"/>
    <w:rsid w:val="0008123B"/>
    <w:rsid w:val="000817D1"/>
    <w:rsid w:val="000A7B60"/>
    <w:rsid w:val="000A7D28"/>
    <w:rsid w:val="000B4E2E"/>
    <w:rsid w:val="000C4D43"/>
    <w:rsid w:val="000C5331"/>
    <w:rsid w:val="001216C1"/>
    <w:rsid w:val="00125745"/>
    <w:rsid w:val="001276DC"/>
    <w:rsid w:val="00157650"/>
    <w:rsid w:val="00170ADC"/>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45852"/>
    <w:rsid w:val="00254CC2"/>
    <w:rsid w:val="00257EDF"/>
    <w:rsid w:val="002654CD"/>
    <w:rsid w:val="0026630A"/>
    <w:rsid w:val="00266BB7"/>
    <w:rsid w:val="002767E6"/>
    <w:rsid w:val="00281665"/>
    <w:rsid w:val="00282294"/>
    <w:rsid w:val="00297B5F"/>
    <w:rsid w:val="002A3361"/>
    <w:rsid w:val="002A4DBD"/>
    <w:rsid w:val="002B1A30"/>
    <w:rsid w:val="002C76A3"/>
    <w:rsid w:val="002D1734"/>
    <w:rsid w:val="002E3167"/>
    <w:rsid w:val="002F02DB"/>
    <w:rsid w:val="002F050B"/>
    <w:rsid w:val="003023AF"/>
    <w:rsid w:val="00314D14"/>
    <w:rsid w:val="00317B9B"/>
    <w:rsid w:val="003225E4"/>
    <w:rsid w:val="003304C3"/>
    <w:rsid w:val="0034600A"/>
    <w:rsid w:val="0035460A"/>
    <w:rsid w:val="00370826"/>
    <w:rsid w:val="00374887"/>
    <w:rsid w:val="00376705"/>
    <w:rsid w:val="00377A89"/>
    <w:rsid w:val="00377B94"/>
    <w:rsid w:val="003938F0"/>
    <w:rsid w:val="003A2770"/>
    <w:rsid w:val="003A71D2"/>
    <w:rsid w:val="003B268B"/>
    <w:rsid w:val="003B2DBF"/>
    <w:rsid w:val="003B6C3A"/>
    <w:rsid w:val="003C71D1"/>
    <w:rsid w:val="003D1F92"/>
    <w:rsid w:val="003D7EC2"/>
    <w:rsid w:val="00410BE3"/>
    <w:rsid w:val="00414136"/>
    <w:rsid w:val="00420209"/>
    <w:rsid w:val="00420981"/>
    <w:rsid w:val="0042335C"/>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32D1"/>
    <w:rsid w:val="004B252D"/>
    <w:rsid w:val="004E01A4"/>
    <w:rsid w:val="00525968"/>
    <w:rsid w:val="005264A7"/>
    <w:rsid w:val="00533B2F"/>
    <w:rsid w:val="0053617E"/>
    <w:rsid w:val="00545F56"/>
    <w:rsid w:val="00546009"/>
    <w:rsid w:val="00563E83"/>
    <w:rsid w:val="00564E14"/>
    <w:rsid w:val="00574768"/>
    <w:rsid w:val="005757CE"/>
    <w:rsid w:val="005953F7"/>
    <w:rsid w:val="00596109"/>
    <w:rsid w:val="005A1522"/>
    <w:rsid w:val="005A62A5"/>
    <w:rsid w:val="005C238C"/>
    <w:rsid w:val="005C5F7D"/>
    <w:rsid w:val="005D7337"/>
    <w:rsid w:val="005E60C5"/>
    <w:rsid w:val="005E7D50"/>
    <w:rsid w:val="005F1509"/>
    <w:rsid w:val="006039DA"/>
    <w:rsid w:val="00607327"/>
    <w:rsid w:val="006418FF"/>
    <w:rsid w:val="00650D2D"/>
    <w:rsid w:val="0066011D"/>
    <w:rsid w:val="00671330"/>
    <w:rsid w:val="00672BD8"/>
    <w:rsid w:val="00673AFC"/>
    <w:rsid w:val="006776E3"/>
    <w:rsid w:val="006816C8"/>
    <w:rsid w:val="00694D57"/>
    <w:rsid w:val="006C626F"/>
    <w:rsid w:val="006D3547"/>
    <w:rsid w:val="006D3E73"/>
    <w:rsid w:val="006E0067"/>
    <w:rsid w:val="006E438E"/>
    <w:rsid w:val="006E782F"/>
    <w:rsid w:val="006F0B6A"/>
    <w:rsid w:val="006F144B"/>
    <w:rsid w:val="006F154E"/>
    <w:rsid w:val="006F39D0"/>
    <w:rsid w:val="007015E8"/>
    <w:rsid w:val="007045A1"/>
    <w:rsid w:val="0070495F"/>
    <w:rsid w:val="00737BAA"/>
    <w:rsid w:val="007437B1"/>
    <w:rsid w:val="00770C34"/>
    <w:rsid w:val="007852D1"/>
    <w:rsid w:val="007C6185"/>
    <w:rsid w:val="007E120D"/>
    <w:rsid w:val="007E6180"/>
    <w:rsid w:val="007E6C22"/>
    <w:rsid w:val="007F11EC"/>
    <w:rsid w:val="007F203F"/>
    <w:rsid w:val="007F5014"/>
    <w:rsid w:val="00801273"/>
    <w:rsid w:val="00810AF6"/>
    <w:rsid w:val="00820EC1"/>
    <w:rsid w:val="008224AB"/>
    <w:rsid w:val="00822AE1"/>
    <w:rsid w:val="008240B6"/>
    <w:rsid w:val="00835D73"/>
    <w:rsid w:val="008378C7"/>
    <w:rsid w:val="00840E8D"/>
    <w:rsid w:val="00847810"/>
    <w:rsid w:val="008578C5"/>
    <w:rsid w:val="00860875"/>
    <w:rsid w:val="008711DD"/>
    <w:rsid w:val="00871460"/>
    <w:rsid w:val="00887052"/>
    <w:rsid w:val="00893958"/>
    <w:rsid w:val="0089526A"/>
    <w:rsid w:val="00895D55"/>
    <w:rsid w:val="008A3CE5"/>
    <w:rsid w:val="008B01FE"/>
    <w:rsid w:val="008B30C9"/>
    <w:rsid w:val="008B7305"/>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A0D2C"/>
    <w:rsid w:val="009A2FC5"/>
    <w:rsid w:val="009B4838"/>
    <w:rsid w:val="009C0D6A"/>
    <w:rsid w:val="009F0EE3"/>
    <w:rsid w:val="009F4BD4"/>
    <w:rsid w:val="009F58BE"/>
    <w:rsid w:val="009F7ACB"/>
    <w:rsid w:val="00A0128A"/>
    <w:rsid w:val="00A0770C"/>
    <w:rsid w:val="00A16190"/>
    <w:rsid w:val="00A17F5A"/>
    <w:rsid w:val="00A21F4C"/>
    <w:rsid w:val="00A222F0"/>
    <w:rsid w:val="00A303D5"/>
    <w:rsid w:val="00A506EA"/>
    <w:rsid w:val="00A76071"/>
    <w:rsid w:val="00A95D3F"/>
    <w:rsid w:val="00AA1B1E"/>
    <w:rsid w:val="00AA4CB1"/>
    <w:rsid w:val="00AB3038"/>
    <w:rsid w:val="00AC1E46"/>
    <w:rsid w:val="00AC2801"/>
    <w:rsid w:val="00AC36B1"/>
    <w:rsid w:val="00AE06B4"/>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A69EA"/>
    <w:rsid w:val="00BB3C13"/>
    <w:rsid w:val="00BB70DF"/>
    <w:rsid w:val="00BC4101"/>
    <w:rsid w:val="00BC51BA"/>
    <w:rsid w:val="00BD167A"/>
    <w:rsid w:val="00BD2021"/>
    <w:rsid w:val="00BD20AC"/>
    <w:rsid w:val="00BF400F"/>
    <w:rsid w:val="00BF65A2"/>
    <w:rsid w:val="00BF75A5"/>
    <w:rsid w:val="00BF7FFE"/>
    <w:rsid w:val="00C05E05"/>
    <w:rsid w:val="00C301A9"/>
    <w:rsid w:val="00C458D0"/>
    <w:rsid w:val="00C52B56"/>
    <w:rsid w:val="00C54227"/>
    <w:rsid w:val="00C566FE"/>
    <w:rsid w:val="00C672C4"/>
    <w:rsid w:val="00C71817"/>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13AA"/>
    <w:rsid w:val="00E47B08"/>
    <w:rsid w:val="00E66C78"/>
    <w:rsid w:val="00E76FC4"/>
    <w:rsid w:val="00E84CFE"/>
    <w:rsid w:val="00E85B59"/>
    <w:rsid w:val="00E90E7D"/>
    <w:rsid w:val="00EA1484"/>
    <w:rsid w:val="00ED4ED9"/>
    <w:rsid w:val="00EE17C5"/>
    <w:rsid w:val="00EE4A34"/>
    <w:rsid w:val="00EF1F90"/>
    <w:rsid w:val="00F455F1"/>
    <w:rsid w:val="00F54DB1"/>
    <w:rsid w:val="00F60B18"/>
    <w:rsid w:val="00F63494"/>
    <w:rsid w:val="00F73200"/>
    <w:rsid w:val="00F768CB"/>
    <w:rsid w:val="00F8017B"/>
    <w:rsid w:val="00F80DE2"/>
    <w:rsid w:val="00F87E27"/>
    <w:rsid w:val="00F9412C"/>
    <w:rsid w:val="00FA32A4"/>
    <w:rsid w:val="00FB303C"/>
    <w:rsid w:val="00FC01BC"/>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4F1D-D11F-44A6-8667-AA7FACEC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1785</Words>
  <Characters>1019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Simona Adomaitienė</cp:lastModifiedBy>
  <cp:revision>14</cp:revision>
  <cp:lastPrinted>2017-07-26T12:38:00Z</cp:lastPrinted>
  <dcterms:created xsi:type="dcterms:W3CDTF">2025-09-10T12:44:00Z</dcterms:created>
  <dcterms:modified xsi:type="dcterms:W3CDTF">2025-11-04T11:45:00Z</dcterms:modified>
</cp:coreProperties>
</file>