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9EF9" w14:textId="3FC62336" w:rsidR="00A15B5D" w:rsidRPr="00A15B5D" w:rsidRDefault="00503332" w:rsidP="00A15B5D">
      <w:pPr>
        <w:pStyle w:val="Antrat1"/>
        <w:jc w:val="right"/>
        <w:rPr>
          <w:rFonts w:ascii="Times New Roman" w:hAnsi="Times New Roman" w:cs="Times New Roman"/>
          <w:sz w:val="24"/>
          <w:szCs w:val="24"/>
        </w:rPr>
      </w:pPr>
      <w:r w:rsidRPr="008813E8">
        <w:rPr>
          <w:color w:val="000000"/>
          <w:spacing w:val="-1"/>
          <w:sz w:val="23"/>
          <w:szCs w:val="23"/>
        </w:rPr>
        <w:tab/>
      </w:r>
      <w:bookmarkStart w:id="0" w:name="_Toc126333939"/>
      <w:r w:rsidR="00A15B5D" w:rsidRPr="00FE63E7">
        <w:rPr>
          <w:rFonts w:ascii="Times New Roman" w:hAnsi="Times New Roman" w:cs="Times New Roman"/>
          <w:color w:val="0070C0"/>
          <w:sz w:val="24"/>
          <w:szCs w:val="24"/>
        </w:rPr>
        <w:t xml:space="preserve">Pirkimo sąlygų </w:t>
      </w:r>
      <w:r w:rsidR="00A15B5D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A15B5D" w:rsidRPr="00FE63E7">
        <w:rPr>
          <w:rFonts w:ascii="Times New Roman" w:hAnsi="Times New Roman" w:cs="Times New Roman"/>
          <w:color w:val="0070C0"/>
          <w:sz w:val="24"/>
          <w:szCs w:val="24"/>
        </w:rPr>
        <w:t xml:space="preserve"> priedas „Te</w:t>
      </w:r>
      <w:r w:rsidR="00A15B5D">
        <w:rPr>
          <w:rFonts w:ascii="Times New Roman" w:hAnsi="Times New Roman" w:cs="Times New Roman"/>
          <w:color w:val="0070C0"/>
          <w:sz w:val="24"/>
          <w:szCs w:val="24"/>
        </w:rPr>
        <w:t>chninė specifikacija</w:t>
      </w:r>
      <w:r w:rsidR="00A15B5D" w:rsidRPr="00FE63E7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p w14:paraId="18D0496A" w14:textId="42413685" w:rsidR="00503332" w:rsidRPr="00700001" w:rsidRDefault="00503332" w:rsidP="009A0CB8">
      <w:pPr>
        <w:tabs>
          <w:tab w:val="left" w:pos="5610"/>
        </w:tabs>
        <w:rPr>
          <w:spacing w:val="-1"/>
          <w:sz w:val="23"/>
          <w:szCs w:val="23"/>
          <w:lang w:val="lt-LT"/>
        </w:rPr>
      </w:pPr>
      <w:r w:rsidRPr="00700001">
        <w:rPr>
          <w:spacing w:val="-1"/>
          <w:sz w:val="23"/>
          <w:szCs w:val="23"/>
          <w:lang w:val="lt-LT"/>
        </w:rPr>
        <w:tab/>
      </w:r>
      <w:r w:rsidR="00A15B5D">
        <w:rPr>
          <w:spacing w:val="-1"/>
          <w:sz w:val="23"/>
          <w:szCs w:val="23"/>
          <w:lang w:val="lt-LT"/>
        </w:rPr>
        <w:tab/>
      </w:r>
      <w:r w:rsidRPr="00700001">
        <w:rPr>
          <w:spacing w:val="-1"/>
          <w:sz w:val="23"/>
          <w:szCs w:val="23"/>
          <w:lang w:val="lt-LT"/>
        </w:rPr>
        <w:t>TVIRTINU</w:t>
      </w:r>
    </w:p>
    <w:p w14:paraId="6B12A7DD" w14:textId="6B6607E4" w:rsidR="00503332" w:rsidRPr="00014E57" w:rsidRDefault="009227D7" w:rsidP="00C21E09">
      <w:pPr>
        <w:shd w:val="clear" w:color="auto" w:fill="FFFFFF"/>
        <w:ind w:left="5700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Visagino savivaldybės a</w:t>
      </w:r>
      <w:r w:rsidR="001B0AB3">
        <w:rPr>
          <w:sz w:val="23"/>
          <w:szCs w:val="23"/>
          <w:lang w:val="lt-LT"/>
        </w:rPr>
        <w:t>dministracijos direktorius</w:t>
      </w:r>
    </w:p>
    <w:p w14:paraId="0BCE8597" w14:textId="77777777" w:rsidR="00FB7326" w:rsidRDefault="00FB7326" w:rsidP="004C2750">
      <w:pPr>
        <w:shd w:val="clear" w:color="auto" w:fill="FFFFFF"/>
        <w:rPr>
          <w:sz w:val="23"/>
          <w:szCs w:val="23"/>
          <w:u w:val="single"/>
          <w:lang w:val="lt-LT"/>
        </w:rPr>
      </w:pPr>
    </w:p>
    <w:p w14:paraId="7AE47891" w14:textId="77777777" w:rsidR="001C0B21" w:rsidRPr="00700001" w:rsidRDefault="001C0B21" w:rsidP="009A0CB8">
      <w:pPr>
        <w:shd w:val="clear" w:color="auto" w:fill="FFFFFF"/>
        <w:ind w:left="5381"/>
        <w:rPr>
          <w:sz w:val="23"/>
          <w:szCs w:val="23"/>
          <w:u w:val="single"/>
          <w:lang w:val="lt-LT"/>
        </w:rPr>
      </w:pPr>
    </w:p>
    <w:p w14:paraId="0CE7B1C6" w14:textId="0E67DCEE" w:rsidR="00503332" w:rsidRPr="00700001" w:rsidRDefault="00503332" w:rsidP="00014E57">
      <w:pPr>
        <w:tabs>
          <w:tab w:val="left" w:pos="724"/>
          <w:tab w:val="left" w:pos="5610"/>
        </w:tabs>
        <w:rPr>
          <w:sz w:val="23"/>
          <w:szCs w:val="23"/>
          <w:lang w:val="lt-LT"/>
        </w:rPr>
      </w:pPr>
      <w:r w:rsidRPr="00700001">
        <w:rPr>
          <w:sz w:val="23"/>
          <w:szCs w:val="23"/>
          <w:lang w:val="lt-LT"/>
        </w:rPr>
        <w:tab/>
      </w:r>
      <w:r w:rsidR="005A07B7" w:rsidRPr="00700001">
        <w:rPr>
          <w:sz w:val="23"/>
          <w:szCs w:val="23"/>
          <w:lang w:val="lt-LT"/>
        </w:rPr>
        <w:tab/>
      </w:r>
      <w:r w:rsidR="00BC74F2" w:rsidRPr="00700001">
        <w:rPr>
          <w:sz w:val="23"/>
          <w:szCs w:val="23"/>
          <w:lang w:val="lt-LT"/>
        </w:rPr>
        <w:t xml:space="preserve"> </w:t>
      </w:r>
      <w:r w:rsidR="001B0AB3">
        <w:rPr>
          <w:kern w:val="24"/>
          <w:lang w:val="lt-LT"/>
        </w:rPr>
        <w:t>Virginijus Andrius Bukauskas</w:t>
      </w:r>
      <w:r w:rsidR="00C21E09">
        <w:rPr>
          <w:kern w:val="24"/>
          <w:lang w:val="lt-LT"/>
        </w:rPr>
        <w:t xml:space="preserve"> </w:t>
      </w:r>
    </w:p>
    <w:p w14:paraId="2F9BAA15" w14:textId="33A86DBF" w:rsidR="00503332" w:rsidRDefault="00503332" w:rsidP="009A0CB8">
      <w:pPr>
        <w:jc w:val="center"/>
        <w:rPr>
          <w:b/>
          <w:caps/>
          <w:lang w:val="lt-LT"/>
        </w:rPr>
      </w:pPr>
    </w:p>
    <w:p w14:paraId="5F86F574" w14:textId="77777777" w:rsidR="00840096" w:rsidRPr="00700001" w:rsidRDefault="00840096" w:rsidP="009A0CB8">
      <w:pPr>
        <w:jc w:val="center"/>
        <w:rPr>
          <w:b/>
          <w:caps/>
          <w:lang w:val="lt-LT"/>
        </w:rPr>
      </w:pPr>
    </w:p>
    <w:p w14:paraId="01D8C777" w14:textId="60311E36" w:rsidR="008547ED" w:rsidRPr="00700001" w:rsidRDefault="000E6143" w:rsidP="008547ED">
      <w:pPr>
        <w:jc w:val="center"/>
        <w:rPr>
          <w:b/>
          <w:lang w:val="lt-LT" w:eastAsia="en-US"/>
        </w:rPr>
      </w:pPr>
      <w:r w:rsidRPr="00700001">
        <w:rPr>
          <w:b/>
          <w:lang w:val="lt-LT" w:eastAsia="en-US"/>
        </w:rPr>
        <w:t>BŪSTO PRITAIKYMO</w:t>
      </w:r>
      <w:r>
        <w:rPr>
          <w:b/>
          <w:lang w:val="lt-LT" w:eastAsia="en-US"/>
        </w:rPr>
        <w:t xml:space="preserve"> ASMENIMS SU NEGALIA PAPRASTOJO REMONTO DARBŲ</w:t>
      </w:r>
      <w:r w:rsidRPr="00700001">
        <w:rPr>
          <w:b/>
          <w:lang w:val="lt-LT" w:eastAsia="en-US"/>
        </w:rPr>
        <w:t xml:space="preserve"> TECHNINĖ SPECIFIKACIJA</w:t>
      </w:r>
    </w:p>
    <w:p w14:paraId="7468DFEB" w14:textId="77777777" w:rsidR="0071492E" w:rsidRDefault="0071492E" w:rsidP="00503332">
      <w:pPr>
        <w:jc w:val="center"/>
        <w:rPr>
          <w:b/>
          <w:lang w:val="lt-LT" w:eastAsia="ar-SA"/>
        </w:rPr>
      </w:pPr>
    </w:p>
    <w:p w14:paraId="4C993610" w14:textId="77777777" w:rsidR="001B0AB3" w:rsidRPr="00700001" w:rsidRDefault="001B0AB3" w:rsidP="00503332">
      <w:pPr>
        <w:jc w:val="center"/>
        <w:rPr>
          <w:b/>
          <w:lang w:val="lt-LT" w:eastAsia="ar-SA"/>
        </w:rPr>
      </w:pPr>
    </w:p>
    <w:p w14:paraId="76632358" w14:textId="566D7A3E" w:rsidR="0071492E" w:rsidRPr="00700001" w:rsidRDefault="0071492E" w:rsidP="0071492E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Darbų sudėtis:</w:t>
      </w:r>
      <w:r w:rsidR="00F83628">
        <w:rPr>
          <w:bCs/>
          <w:lang w:val="lt-LT"/>
        </w:rPr>
        <w:t xml:space="preserve"> </w:t>
      </w:r>
      <w:r w:rsidR="008547ED" w:rsidRPr="00700001">
        <w:rPr>
          <w:bCs/>
          <w:lang w:val="lt-LT"/>
        </w:rPr>
        <w:t xml:space="preserve">demontavimo darbai, </w:t>
      </w:r>
      <w:r w:rsidR="00840096">
        <w:rPr>
          <w:bCs/>
          <w:lang w:val="lt-LT"/>
        </w:rPr>
        <w:t>apdailos darbai</w:t>
      </w:r>
      <w:r w:rsidRPr="00700001">
        <w:rPr>
          <w:bCs/>
          <w:lang w:val="lt-LT"/>
        </w:rPr>
        <w:t>, g</w:t>
      </w:r>
      <w:r w:rsidR="008547ED" w:rsidRPr="00700001">
        <w:rPr>
          <w:bCs/>
          <w:lang w:val="lt-LT"/>
        </w:rPr>
        <w:t>rindų įrengimas, dažymo darbai</w:t>
      </w:r>
      <w:r w:rsidRPr="00700001">
        <w:rPr>
          <w:bCs/>
          <w:lang w:val="lt-LT"/>
        </w:rPr>
        <w:t xml:space="preserve">, durų įrengimas, </w:t>
      </w:r>
      <w:r w:rsidR="00F83628">
        <w:rPr>
          <w:bCs/>
          <w:lang w:val="lt-LT"/>
        </w:rPr>
        <w:t xml:space="preserve">betonavimo darbai, santechnikos įrengimo, </w:t>
      </w:r>
      <w:r w:rsidR="00840096">
        <w:rPr>
          <w:bCs/>
          <w:lang w:val="lt-LT"/>
        </w:rPr>
        <w:t>įrenginių montavimas</w:t>
      </w:r>
      <w:r w:rsidR="00B05A5A">
        <w:rPr>
          <w:bCs/>
          <w:lang w:val="lt-LT"/>
        </w:rPr>
        <w:t>.</w:t>
      </w:r>
    </w:p>
    <w:p w14:paraId="544FEA2B" w14:textId="77777777" w:rsidR="00B203AF" w:rsidRPr="00700001" w:rsidRDefault="00B203AF" w:rsidP="0071492E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 xml:space="preserve">Darbų pagrindinės </w:t>
      </w:r>
      <w:r w:rsidR="00FA4D4F" w:rsidRPr="00700001">
        <w:rPr>
          <w:bCs/>
          <w:lang w:val="lt-LT"/>
        </w:rPr>
        <w:t xml:space="preserve">(preliminarios) </w:t>
      </w:r>
      <w:r w:rsidRPr="00700001">
        <w:rPr>
          <w:bCs/>
          <w:lang w:val="lt-LT"/>
        </w:rPr>
        <w:t>apimtys:</w:t>
      </w:r>
    </w:p>
    <w:p w14:paraId="18D74F90" w14:textId="336C4593" w:rsidR="00B203AF" w:rsidRDefault="00840096" w:rsidP="0071492E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Objektų</w:t>
      </w:r>
      <w:r w:rsidR="00471C4A">
        <w:rPr>
          <w:bCs/>
          <w:lang w:val="lt-LT"/>
        </w:rPr>
        <w:t xml:space="preserve"> skaičius: </w:t>
      </w:r>
      <w:r w:rsidR="0005190C">
        <w:rPr>
          <w:bCs/>
          <w:lang w:val="lt-LT"/>
        </w:rPr>
        <w:t>1</w:t>
      </w:r>
      <w:r w:rsidR="001E4301">
        <w:rPr>
          <w:bCs/>
          <w:lang w:val="lt-LT"/>
        </w:rPr>
        <w:t>0</w:t>
      </w:r>
      <w:r w:rsidR="004D57C5">
        <w:rPr>
          <w:bCs/>
          <w:lang w:val="lt-LT"/>
        </w:rPr>
        <w:t xml:space="preserve"> (skaidom</w:t>
      </w:r>
      <w:r w:rsidR="00C21E09">
        <w:rPr>
          <w:bCs/>
          <w:lang w:val="lt-LT"/>
        </w:rPr>
        <w:t>i</w:t>
      </w:r>
      <w:r w:rsidR="004D57C5">
        <w:rPr>
          <w:bCs/>
          <w:lang w:val="lt-LT"/>
        </w:rPr>
        <w:t xml:space="preserve"> į </w:t>
      </w:r>
      <w:r w:rsidR="00C21E09">
        <w:rPr>
          <w:bCs/>
          <w:lang w:val="lt-LT"/>
        </w:rPr>
        <w:t xml:space="preserve">atskiras pirkimo </w:t>
      </w:r>
      <w:r w:rsidR="004D57C5">
        <w:rPr>
          <w:bCs/>
          <w:lang w:val="lt-LT"/>
        </w:rPr>
        <w:t>dalis)</w:t>
      </w:r>
      <w:r w:rsidR="005B147F">
        <w:rPr>
          <w:bCs/>
          <w:lang w:val="lt-LT"/>
        </w:rPr>
        <w:t>.</w:t>
      </w:r>
    </w:p>
    <w:p w14:paraId="1713F5EC" w14:textId="77777777" w:rsidR="0071492E" w:rsidRPr="00700001" w:rsidRDefault="0071492E" w:rsidP="00A11483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 xml:space="preserve">Darbai atliekami vadovaujantis </w:t>
      </w:r>
      <w:r w:rsidR="00A11483" w:rsidRPr="00700001">
        <w:rPr>
          <w:bCs/>
          <w:lang w:val="lt-LT"/>
        </w:rPr>
        <w:t xml:space="preserve">Lietuvos Respublikos įstatymais, teisės aktais ir darbų saugos reikalavimais. </w:t>
      </w:r>
    </w:p>
    <w:p w14:paraId="73CE1175" w14:textId="27A922D5" w:rsidR="00FA4D4F" w:rsidRPr="00700001" w:rsidRDefault="00FA4D4F" w:rsidP="00FA4D4F">
      <w:pPr>
        <w:jc w:val="both"/>
        <w:rPr>
          <w:lang w:val="lt-LT" w:eastAsia="en-US"/>
        </w:rPr>
      </w:pPr>
      <w:r w:rsidRPr="00700001">
        <w:rPr>
          <w:lang w:val="lt-LT" w:eastAsia="en-US"/>
        </w:rPr>
        <w:t>Bet kurios priemonės įgyvendinimo darbai turi būti atlikti iki galo –</w:t>
      </w:r>
      <w:r w:rsidR="00415F8E">
        <w:rPr>
          <w:lang w:val="lt-LT" w:eastAsia="en-US"/>
        </w:rPr>
        <w:t xml:space="preserve"> </w:t>
      </w:r>
      <w:r w:rsidRPr="00700001">
        <w:rPr>
          <w:lang w:val="lt-LT" w:eastAsia="en-US"/>
        </w:rPr>
        <w:t>„</w:t>
      </w:r>
      <w:r w:rsidRPr="00700001">
        <w:rPr>
          <w:b/>
          <w:lang w:val="lt-LT" w:eastAsia="en-US"/>
        </w:rPr>
        <w:t>pilnas įrengimas</w:t>
      </w:r>
      <w:r w:rsidRPr="00700001">
        <w:rPr>
          <w:lang w:val="lt-LT" w:eastAsia="en-US"/>
        </w:rPr>
        <w:t>“, suremontuotos patalpos turi būti tinkamos tolimesnei eksploatacijai. Po remonto darbų negali pablogėti patalpų el</w:t>
      </w:r>
      <w:r w:rsidR="007920B5">
        <w:rPr>
          <w:lang w:val="lt-LT" w:eastAsia="en-US"/>
        </w:rPr>
        <w:t xml:space="preserve">ementų eksploatacijos savybės. </w:t>
      </w:r>
      <w:r w:rsidRPr="00700001">
        <w:rPr>
          <w:lang w:val="lt-LT" w:eastAsia="en-US"/>
        </w:rPr>
        <w:t xml:space="preserve">Žodžiai „pilnas įrengimas“ turi reikšti ne tik darbų atlikimą, nurodytą remonto darbų užduotyje, reikalavimuose darbams bei medžiagoms, bet ir visus atsitiktinius įvairius komponentus, kurie reikalingi pilnam darbu atlikimui. </w:t>
      </w:r>
    </w:p>
    <w:p w14:paraId="4380B495" w14:textId="77777777" w:rsidR="00FA4D4F" w:rsidRPr="00700001" w:rsidRDefault="00FA4D4F" w:rsidP="00A11483">
      <w:pPr>
        <w:shd w:val="clear" w:color="auto" w:fill="FFFFFF"/>
        <w:jc w:val="both"/>
        <w:rPr>
          <w:bCs/>
          <w:lang w:val="lt-LT"/>
        </w:rPr>
      </w:pPr>
    </w:p>
    <w:p w14:paraId="3B9C945E" w14:textId="77777777" w:rsidR="005B4FED" w:rsidRPr="00700001" w:rsidRDefault="005B4FED" w:rsidP="00A11483">
      <w:pPr>
        <w:shd w:val="clear" w:color="auto" w:fill="FFFFFF"/>
        <w:jc w:val="both"/>
        <w:rPr>
          <w:bCs/>
          <w:lang w:val="lt-LT"/>
        </w:rPr>
      </w:pPr>
    </w:p>
    <w:p w14:paraId="00F4A4A2" w14:textId="77777777" w:rsidR="005B4FED" w:rsidRPr="00700001" w:rsidRDefault="005B4FED" w:rsidP="005B4FED">
      <w:pPr>
        <w:shd w:val="clear" w:color="auto" w:fill="FFFFFF"/>
        <w:jc w:val="center"/>
        <w:rPr>
          <w:b/>
          <w:bCs/>
          <w:lang w:val="lt-LT"/>
        </w:rPr>
      </w:pPr>
      <w:r w:rsidRPr="00700001">
        <w:rPr>
          <w:b/>
          <w:bCs/>
          <w:lang w:val="lt-LT"/>
        </w:rPr>
        <w:t>AIŠKINAMASIS RAŠTAS</w:t>
      </w:r>
    </w:p>
    <w:p w14:paraId="445C7D18" w14:textId="77777777" w:rsidR="005B4FED" w:rsidRPr="00700001" w:rsidRDefault="005B4FED" w:rsidP="005B4FED">
      <w:pPr>
        <w:shd w:val="clear" w:color="auto" w:fill="FFFFFF"/>
        <w:jc w:val="center"/>
        <w:rPr>
          <w:b/>
          <w:bCs/>
          <w:lang w:val="lt-LT"/>
        </w:rPr>
      </w:pPr>
    </w:p>
    <w:p w14:paraId="2B37DBEF" w14:textId="77777777" w:rsidR="005B4FED" w:rsidRPr="00700001" w:rsidRDefault="005B4FED" w:rsidP="005B4FED">
      <w:pPr>
        <w:shd w:val="clear" w:color="auto" w:fill="FFFFFF"/>
        <w:jc w:val="center"/>
        <w:rPr>
          <w:bCs/>
          <w:lang w:val="lt-LT"/>
        </w:rPr>
      </w:pPr>
      <w:r w:rsidRPr="00700001">
        <w:rPr>
          <w:bCs/>
          <w:lang w:val="lt-LT"/>
        </w:rPr>
        <w:t>REMONTUOJAMŲ PATALPŲ ESAMA BŪKLĖ</w:t>
      </w:r>
    </w:p>
    <w:p w14:paraId="18FD3971" w14:textId="77777777" w:rsidR="007776E9" w:rsidRPr="00700001" w:rsidRDefault="007776E9" w:rsidP="005B4FED">
      <w:pPr>
        <w:shd w:val="clear" w:color="auto" w:fill="FFFFFF"/>
        <w:jc w:val="center"/>
        <w:rPr>
          <w:bCs/>
          <w:lang w:val="lt-LT"/>
        </w:rPr>
      </w:pPr>
    </w:p>
    <w:p w14:paraId="459160D1" w14:textId="66D67CC7" w:rsidR="005B4FED" w:rsidRPr="00700001" w:rsidRDefault="005B4FED" w:rsidP="005B4FED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Atliekami pa</w:t>
      </w:r>
      <w:r w:rsidR="008547ED" w:rsidRPr="00700001">
        <w:rPr>
          <w:bCs/>
          <w:lang w:val="lt-LT"/>
        </w:rPr>
        <w:t>prastojo remonto darbai</w:t>
      </w:r>
      <w:r w:rsidRPr="00700001">
        <w:rPr>
          <w:bCs/>
          <w:lang w:val="lt-LT"/>
        </w:rPr>
        <w:t xml:space="preserve"> </w:t>
      </w:r>
      <w:r w:rsidR="00840096">
        <w:rPr>
          <w:bCs/>
          <w:lang w:val="lt-LT"/>
        </w:rPr>
        <w:t>butuose</w:t>
      </w:r>
      <w:r w:rsidR="000E4E66">
        <w:rPr>
          <w:bCs/>
          <w:lang w:val="lt-LT"/>
        </w:rPr>
        <w:t xml:space="preserve"> adres</w:t>
      </w:r>
      <w:r w:rsidR="00840096">
        <w:rPr>
          <w:bCs/>
          <w:lang w:val="lt-LT"/>
        </w:rPr>
        <w:t>ais</w:t>
      </w:r>
      <w:bookmarkStart w:id="1" w:name="_Hlk107823234"/>
      <w:r w:rsidR="0005190C">
        <w:rPr>
          <w:bCs/>
          <w:lang w:val="lt-LT"/>
        </w:rPr>
        <w:t xml:space="preserve"> Kosmoso g. 42-5, Kosmoso g. 42-31</w:t>
      </w:r>
      <w:r w:rsidR="00AB6277">
        <w:rPr>
          <w:bCs/>
          <w:lang w:val="lt-LT"/>
        </w:rPr>
        <w:t>,</w:t>
      </w:r>
      <w:r w:rsidR="0005190C">
        <w:rPr>
          <w:bCs/>
          <w:lang w:val="lt-LT"/>
        </w:rPr>
        <w:t xml:space="preserve"> Kosmoso g. 8-42, Taikos pr. 78B-9, Jaunystės g. 11-36, Energetikų g. 14-25, Veteranų g. 6-90, </w:t>
      </w:r>
      <w:proofErr w:type="spellStart"/>
      <w:r w:rsidR="0005190C">
        <w:rPr>
          <w:bCs/>
          <w:lang w:val="lt-LT"/>
        </w:rPr>
        <w:t>Sedulinos</w:t>
      </w:r>
      <w:proofErr w:type="spellEnd"/>
      <w:r w:rsidR="0005190C">
        <w:rPr>
          <w:bCs/>
          <w:lang w:val="lt-LT"/>
        </w:rPr>
        <w:t xml:space="preserve"> al. 4-54, Parko g. 15-1</w:t>
      </w:r>
      <w:r w:rsidR="00AB6277">
        <w:rPr>
          <w:bCs/>
          <w:lang w:val="lt-LT"/>
        </w:rPr>
        <w:t xml:space="preserve">, </w:t>
      </w:r>
      <w:r w:rsidR="0005190C">
        <w:rPr>
          <w:bCs/>
          <w:lang w:val="lt-LT"/>
        </w:rPr>
        <w:t>Statybininkų g. 12-21</w:t>
      </w:r>
      <w:r w:rsidR="00AB6277">
        <w:rPr>
          <w:bCs/>
          <w:lang w:val="lt-LT"/>
        </w:rPr>
        <w:t xml:space="preserve"> ir Tarybų g. 10-7, </w:t>
      </w:r>
      <w:r w:rsidR="00C21E09">
        <w:rPr>
          <w:bCs/>
          <w:lang w:val="lt-LT"/>
        </w:rPr>
        <w:t>Visagine</w:t>
      </w:r>
      <w:bookmarkEnd w:id="1"/>
      <w:r w:rsidR="008547ED" w:rsidRPr="00700001">
        <w:rPr>
          <w:bCs/>
          <w:lang w:val="lt-LT"/>
        </w:rPr>
        <w:t xml:space="preserve">. </w:t>
      </w:r>
      <w:r w:rsidRPr="00700001">
        <w:rPr>
          <w:bCs/>
          <w:lang w:val="lt-LT"/>
        </w:rPr>
        <w:t>Įvertinus patalpas vi</w:t>
      </w:r>
      <w:r w:rsidR="008547ED" w:rsidRPr="00700001">
        <w:rPr>
          <w:bCs/>
          <w:lang w:val="lt-LT"/>
        </w:rPr>
        <w:t>zualiai galima konstatuoti, kad</w:t>
      </w:r>
      <w:r w:rsidRPr="00700001">
        <w:rPr>
          <w:bCs/>
          <w:lang w:val="lt-LT"/>
        </w:rPr>
        <w:t xml:space="preserve"> konstrukcijų techninė būklė yra gera, esminių pažeidimų (plyšių, sė</w:t>
      </w:r>
      <w:r w:rsidR="008547ED" w:rsidRPr="00700001">
        <w:rPr>
          <w:bCs/>
          <w:lang w:val="lt-LT"/>
        </w:rPr>
        <w:t>dimų, deformacijų) nepastebėta.</w:t>
      </w:r>
    </w:p>
    <w:p w14:paraId="1D653B51" w14:textId="77777777" w:rsidR="005B4FED" w:rsidRPr="00700001" w:rsidRDefault="005B4FED" w:rsidP="005B4FED">
      <w:pPr>
        <w:shd w:val="clear" w:color="auto" w:fill="FFFFFF"/>
        <w:jc w:val="both"/>
        <w:rPr>
          <w:bCs/>
          <w:lang w:val="lt-LT"/>
        </w:rPr>
      </w:pPr>
    </w:p>
    <w:p w14:paraId="4FA14274" w14:textId="77777777" w:rsidR="005B4FED" w:rsidRPr="00700001" w:rsidRDefault="005B4FED" w:rsidP="005B4FED">
      <w:pPr>
        <w:shd w:val="clear" w:color="auto" w:fill="FFFFFF"/>
        <w:jc w:val="center"/>
        <w:rPr>
          <w:bCs/>
          <w:lang w:val="lt-LT"/>
        </w:rPr>
      </w:pPr>
      <w:r w:rsidRPr="00700001">
        <w:rPr>
          <w:bCs/>
          <w:lang w:val="lt-LT"/>
        </w:rPr>
        <w:t>TRUMPAS PATALPŲ REMONTO SPRENDINIŲ APRAŠYMAS</w:t>
      </w:r>
    </w:p>
    <w:p w14:paraId="787F4689" w14:textId="77777777" w:rsidR="005B4FED" w:rsidRPr="00700001" w:rsidRDefault="005B4FED" w:rsidP="005B4FED">
      <w:pPr>
        <w:shd w:val="clear" w:color="auto" w:fill="FFFFFF"/>
        <w:jc w:val="both"/>
        <w:rPr>
          <w:bCs/>
          <w:lang w:val="lt-LT"/>
        </w:rPr>
      </w:pPr>
    </w:p>
    <w:p w14:paraId="45C1F346" w14:textId="77777777" w:rsidR="005B4FED" w:rsidRPr="00700001" w:rsidRDefault="005B4FED" w:rsidP="005B4FED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Numatoma atlikti šiuos darbus:</w:t>
      </w:r>
    </w:p>
    <w:p w14:paraId="68C377B3" w14:textId="77777777" w:rsidR="00AB148C" w:rsidRPr="00AB148C" w:rsidRDefault="001B0AB3" w:rsidP="00F81D4B">
      <w:pPr>
        <w:shd w:val="clear" w:color="auto" w:fill="FFFFFF"/>
        <w:jc w:val="both"/>
        <w:rPr>
          <w:b/>
          <w:lang w:val="lt-LT"/>
        </w:rPr>
      </w:pPr>
      <w:bookmarkStart w:id="2" w:name="_Hlk140650011"/>
      <w:bookmarkStart w:id="3" w:name="_Hlk169186828"/>
      <w:r w:rsidRPr="00AB148C">
        <w:rPr>
          <w:b/>
          <w:lang w:val="lt-LT"/>
        </w:rPr>
        <w:t>1</w:t>
      </w:r>
      <w:r w:rsidR="00192B8A" w:rsidRPr="00AB148C">
        <w:rPr>
          <w:b/>
          <w:lang w:val="lt-LT"/>
        </w:rPr>
        <w:t>.</w:t>
      </w:r>
      <w:r w:rsidR="006C42CF" w:rsidRPr="00AB148C">
        <w:rPr>
          <w:b/>
          <w:lang w:val="lt-LT"/>
        </w:rPr>
        <w:t xml:space="preserve"> </w:t>
      </w:r>
      <w:r w:rsidR="00AB148C" w:rsidRPr="00AB148C">
        <w:rPr>
          <w:b/>
          <w:lang w:val="lt-LT"/>
        </w:rPr>
        <w:t>I pirkimo objekto dalis:</w:t>
      </w:r>
    </w:p>
    <w:p w14:paraId="2CD21A8A" w14:textId="4835A327" w:rsidR="00F81D4B" w:rsidRPr="002F6E5E" w:rsidRDefault="00AB148C" w:rsidP="00F81D4B">
      <w:pPr>
        <w:shd w:val="clear" w:color="auto" w:fill="FFFFFF"/>
        <w:jc w:val="both"/>
        <w:rPr>
          <w:bCs/>
          <w:lang w:val="lt-LT"/>
        </w:rPr>
      </w:pPr>
      <w:r>
        <w:rPr>
          <w:b/>
          <w:lang w:val="lt-LT"/>
        </w:rPr>
        <w:t xml:space="preserve">1.1. </w:t>
      </w:r>
      <w:r w:rsidR="006C42CF" w:rsidRPr="00964E4C">
        <w:rPr>
          <w:b/>
          <w:lang w:val="lt-LT"/>
        </w:rPr>
        <w:t>Bute</w:t>
      </w:r>
      <w:r w:rsidR="00964E4C">
        <w:rPr>
          <w:b/>
          <w:lang w:val="lt-LT"/>
        </w:rPr>
        <w:t>,</w:t>
      </w:r>
      <w:r w:rsidR="006C42CF" w:rsidRPr="00964E4C">
        <w:rPr>
          <w:b/>
          <w:lang w:val="lt-LT"/>
        </w:rPr>
        <w:t xml:space="preserve"> esančiame </w:t>
      </w:r>
      <w:bookmarkStart w:id="4" w:name="_Hlk205793588"/>
      <w:r w:rsidR="009B0710" w:rsidRPr="00964E4C">
        <w:rPr>
          <w:b/>
          <w:lang w:val="lt-LT"/>
        </w:rPr>
        <w:t>Kosmoso g. 42-5</w:t>
      </w:r>
      <w:bookmarkEnd w:id="4"/>
      <w:r w:rsidR="001B0AB3" w:rsidRPr="00964E4C">
        <w:rPr>
          <w:b/>
          <w:lang w:val="lt-LT"/>
        </w:rPr>
        <w:t>, Visagine</w:t>
      </w:r>
      <w:r w:rsidR="001B0AB3">
        <w:rPr>
          <w:bCs/>
          <w:lang w:val="lt-LT"/>
        </w:rPr>
        <w:t>,</w:t>
      </w:r>
      <w:r w:rsidR="006C42CF">
        <w:rPr>
          <w:bCs/>
          <w:lang w:val="lt-LT"/>
        </w:rPr>
        <w:t xml:space="preserve"> </w:t>
      </w:r>
      <w:r w:rsidR="00F81D4B">
        <w:rPr>
          <w:bCs/>
          <w:lang w:val="lt-LT"/>
        </w:rPr>
        <w:t xml:space="preserve">planuojama atlikti šiuos darbus: </w:t>
      </w:r>
      <w:bookmarkStart w:id="5" w:name="_Hlk205794273"/>
      <w:r w:rsidR="00F81D4B" w:rsidRPr="00C93AB4">
        <w:rPr>
          <w:bCs/>
          <w:lang w:val="lt-LT"/>
        </w:rPr>
        <w:t xml:space="preserve">vonios kambaryje </w:t>
      </w:r>
      <w:r w:rsidR="001B0AB3">
        <w:rPr>
          <w:bCs/>
          <w:lang w:val="lt-LT"/>
        </w:rPr>
        <w:t xml:space="preserve">ir sanitariniame mazge </w:t>
      </w:r>
      <w:r w:rsidR="00F81D4B" w:rsidRPr="00C93AB4">
        <w:rPr>
          <w:bCs/>
          <w:lang w:val="lt-LT"/>
        </w:rPr>
        <w:t>esančių įrenginių demontavimą</w:t>
      </w:r>
      <w:r w:rsidR="00F81D4B" w:rsidRPr="002F6E5E">
        <w:rPr>
          <w:bCs/>
          <w:lang w:val="lt-LT"/>
        </w:rPr>
        <w:t xml:space="preserve"> (vandens maišytuvas, vonia, kriauklė, veidrodis, </w:t>
      </w:r>
      <w:r w:rsidR="001B0AB3">
        <w:rPr>
          <w:bCs/>
          <w:lang w:val="lt-LT"/>
        </w:rPr>
        <w:t xml:space="preserve">klozetas </w:t>
      </w:r>
      <w:r w:rsidR="00F81D4B" w:rsidRPr="002F6E5E">
        <w:rPr>
          <w:bCs/>
          <w:lang w:val="lt-LT"/>
        </w:rPr>
        <w:t>ir t.</w:t>
      </w:r>
      <w:r w:rsidR="00F81D4B">
        <w:rPr>
          <w:bCs/>
          <w:lang w:val="lt-LT"/>
        </w:rPr>
        <w:t xml:space="preserve"> </w:t>
      </w:r>
      <w:r w:rsidR="00F81D4B" w:rsidRPr="002F6E5E">
        <w:rPr>
          <w:bCs/>
          <w:lang w:val="lt-LT"/>
        </w:rPr>
        <w:t>t.)</w:t>
      </w:r>
      <w:r w:rsidR="00F81D4B">
        <w:rPr>
          <w:bCs/>
          <w:lang w:val="lt-LT"/>
        </w:rPr>
        <w:t>,</w:t>
      </w:r>
      <w:r w:rsidR="00F81D4B" w:rsidRPr="006C42CF">
        <w:rPr>
          <w:bCs/>
          <w:lang w:val="lt-LT"/>
        </w:rPr>
        <w:t xml:space="preserve"> </w:t>
      </w:r>
      <w:r w:rsidR="00F81D4B">
        <w:rPr>
          <w:bCs/>
          <w:lang w:val="lt-LT"/>
        </w:rPr>
        <w:t xml:space="preserve">rankšluosčių džiovintuvo (gyvatuko) demontavimą, </w:t>
      </w:r>
      <w:r w:rsidR="00F81D4B" w:rsidRPr="002F6E5E">
        <w:rPr>
          <w:bCs/>
          <w:lang w:val="lt-LT"/>
        </w:rPr>
        <w:t>grindų dangos išardym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 xml:space="preserve"> (keraminių plytelių danga), grindų konstrukcijos išardym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 xml:space="preserve"> (betonas su žvyru), </w:t>
      </w:r>
      <w:r w:rsidR="00F81D4B">
        <w:rPr>
          <w:bCs/>
          <w:lang w:val="lt-LT"/>
        </w:rPr>
        <w:t xml:space="preserve">keramikinių plytelių nuo sienų išardymą, pertvaros tarp vonios ir sanitarinio mazgo demontavimą, </w:t>
      </w:r>
      <w:r w:rsidR="00F81D4B" w:rsidRPr="002F6E5E">
        <w:rPr>
          <w:bCs/>
          <w:lang w:val="lt-LT"/>
        </w:rPr>
        <w:t>naujos betono konstrukcijos įrengim</w:t>
      </w:r>
      <w:r w:rsidR="00F81D4B">
        <w:rPr>
          <w:bCs/>
          <w:lang w:val="lt-LT"/>
        </w:rPr>
        <w:t>ą formuojant nuolydį į dušo trapo vietą, g</w:t>
      </w:r>
      <w:r w:rsidR="00F81D4B" w:rsidRPr="002F6E5E">
        <w:rPr>
          <w:bCs/>
          <w:lang w:val="lt-LT"/>
        </w:rPr>
        <w:t xml:space="preserve">rindų </w:t>
      </w:r>
      <w:proofErr w:type="spellStart"/>
      <w:r w:rsidR="00F81D4B" w:rsidRPr="002F6E5E">
        <w:rPr>
          <w:bCs/>
          <w:lang w:val="lt-LT"/>
        </w:rPr>
        <w:t>hidroizoliavim</w:t>
      </w:r>
      <w:r w:rsidR="00F81D4B">
        <w:rPr>
          <w:bCs/>
          <w:lang w:val="lt-LT"/>
        </w:rPr>
        <w:t>ą</w:t>
      </w:r>
      <w:proofErr w:type="spellEnd"/>
      <w:r w:rsidR="00F81D4B" w:rsidRPr="002F6E5E">
        <w:rPr>
          <w:bCs/>
          <w:lang w:val="lt-LT"/>
        </w:rPr>
        <w:t>, naujos dangos įrengim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 xml:space="preserve"> iš keraminių plytelių,</w:t>
      </w:r>
      <w:r w:rsidR="00F81D4B">
        <w:rPr>
          <w:bCs/>
          <w:lang w:val="lt-LT"/>
        </w:rPr>
        <w:t xml:space="preserve"> sienų aptaisymą iš keramikinių plytelių,</w:t>
      </w:r>
      <w:r w:rsidR="00F81D4B" w:rsidRPr="002F6E5E">
        <w:rPr>
          <w:bCs/>
          <w:lang w:val="lt-LT"/>
        </w:rPr>
        <w:t xml:space="preserve"> trapo įrengim</w:t>
      </w:r>
      <w:r w:rsidR="00F81D4B">
        <w:rPr>
          <w:bCs/>
          <w:lang w:val="lt-LT"/>
        </w:rPr>
        <w:t xml:space="preserve">ą, </w:t>
      </w:r>
      <w:r w:rsidR="00F81D4B" w:rsidRPr="002F6E5E">
        <w:rPr>
          <w:bCs/>
          <w:lang w:val="lt-LT"/>
        </w:rPr>
        <w:t>praustuvo su vandens maišytuv</w:t>
      </w:r>
      <w:r w:rsidR="00F81D4B">
        <w:rPr>
          <w:bCs/>
          <w:lang w:val="lt-LT"/>
        </w:rPr>
        <w:t xml:space="preserve">u </w:t>
      </w:r>
      <w:r w:rsidR="00F81D4B" w:rsidRPr="002F6E5E">
        <w:rPr>
          <w:bCs/>
          <w:lang w:val="lt-LT"/>
        </w:rPr>
        <w:t>įrengim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 senų durų demontavim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 durų angos platinim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 naujų durų įrengim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 durų angos atpaisym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 kanalizacijos vamzdynų išardym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 naujų kanalizacijos vamzdynų iš plastiko tiesim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 xml:space="preserve"> ir prijungim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</w:t>
      </w:r>
      <w:r w:rsidR="00F81D4B" w:rsidRPr="006C42CF">
        <w:rPr>
          <w:bCs/>
          <w:lang w:val="lt-LT"/>
        </w:rPr>
        <w:t xml:space="preserve"> </w:t>
      </w:r>
      <w:r w:rsidR="00F81D4B">
        <w:rPr>
          <w:bCs/>
          <w:lang w:val="lt-LT"/>
        </w:rPr>
        <w:t xml:space="preserve">naujo </w:t>
      </w:r>
      <w:r w:rsidR="00F81D4B" w:rsidRPr="00E93A0A">
        <w:rPr>
          <w:bCs/>
          <w:lang w:val="lt-LT"/>
        </w:rPr>
        <w:t>rankšluosčių džiovintuvo (gyvatuko)</w:t>
      </w:r>
      <w:r w:rsidR="00F81D4B">
        <w:rPr>
          <w:bCs/>
          <w:lang w:val="lt-LT"/>
        </w:rPr>
        <w:t xml:space="preserve"> įrengimą,</w:t>
      </w:r>
      <w:r w:rsidR="00F81D4B" w:rsidRPr="002F6E5E">
        <w:rPr>
          <w:bCs/>
          <w:lang w:val="lt-LT"/>
        </w:rPr>
        <w:t xml:space="preserve"> vandens tiekimo vamzdynų ardym</w:t>
      </w:r>
      <w:r w:rsidR="00F81D4B">
        <w:rPr>
          <w:bCs/>
          <w:lang w:val="lt-LT"/>
        </w:rPr>
        <w:t>ą ir</w:t>
      </w:r>
      <w:r w:rsidR="00F81D4B" w:rsidRPr="002F6E5E">
        <w:rPr>
          <w:bCs/>
          <w:lang w:val="lt-LT"/>
        </w:rPr>
        <w:t xml:space="preserve"> naujų tiesim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 xml:space="preserve"> </w:t>
      </w:r>
      <w:r w:rsidR="00F81D4B">
        <w:rPr>
          <w:bCs/>
          <w:lang w:val="lt-LT"/>
        </w:rPr>
        <w:t>ir</w:t>
      </w:r>
      <w:r w:rsidR="00F81D4B" w:rsidRPr="002F6E5E">
        <w:rPr>
          <w:bCs/>
          <w:lang w:val="lt-LT"/>
        </w:rPr>
        <w:t xml:space="preserve"> pajungim</w:t>
      </w:r>
      <w:r w:rsidR="00F81D4B">
        <w:rPr>
          <w:bCs/>
          <w:lang w:val="lt-LT"/>
        </w:rPr>
        <w:t xml:space="preserve">ą, senos elektros instaliacijos demontavimą ir naujos </w:t>
      </w:r>
      <w:r w:rsidR="00F81D4B">
        <w:rPr>
          <w:bCs/>
          <w:lang w:val="lt-LT"/>
        </w:rPr>
        <w:lastRenderedPageBreak/>
        <w:t>įrengimą, naujų šviestuvų, jungiklių ir kištukinių lizdų įrengimą,</w:t>
      </w:r>
      <w:r w:rsidR="00F81D4B" w:rsidRPr="002F6E5E">
        <w:rPr>
          <w:bCs/>
          <w:lang w:val="lt-LT"/>
        </w:rPr>
        <w:t xml:space="preserve"> dušo karnizo ir dušo užuolaidos įrengim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 neįgaliųjų vonios kėdutės įrengim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 xml:space="preserve">, </w:t>
      </w:r>
      <w:r w:rsidR="00F81D4B">
        <w:rPr>
          <w:bCs/>
          <w:lang w:val="lt-LT"/>
        </w:rPr>
        <w:t xml:space="preserve">klozeto ir praustuvo su vandens maišytuvu pritaikyto neįgaliesiems įrengimą, </w:t>
      </w:r>
      <w:r w:rsidR="00F81D4B" w:rsidRPr="002F6E5E">
        <w:rPr>
          <w:bCs/>
          <w:lang w:val="lt-LT"/>
        </w:rPr>
        <w:t>statybinių šiukšlių išvežim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 xml:space="preserve"> ir utilizavim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, porankių įrengim</w:t>
      </w:r>
      <w:r w:rsidR="00F81D4B">
        <w:rPr>
          <w:bCs/>
          <w:lang w:val="lt-LT"/>
        </w:rPr>
        <w:t>ą</w:t>
      </w:r>
      <w:r w:rsidR="00F81D4B" w:rsidRPr="002F6E5E">
        <w:rPr>
          <w:bCs/>
          <w:lang w:val="lt-LT"/>
        </w:rPr>
        <w:t>.</w:t>
      </w:r>
    </w:p>
    <w:p w14:paraId="1350ED63" w14:textId="77777777" w:rsidR="00F81D4B" w:rsidRDefault="00F81D4B" w:rsidP="00F81D4B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F81D4B" w:rsidRPr="00700001" w14:paraId="04330367" w14:textId="77777777" w:rsidTr="0045620D">
        <w:tc>
          <w:tcPr>
            <w:tcW w:w="7506" w:type="dxa"/>
          </w:tcPr>
          <w:p w14:paraId="22AFACDC" w14:textId="77777777" w:rsidR="00F81D4B" w:rsidRPr="00700001" w:rsidRDefault="00F81D4B" w:rsidP="0045620D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488728BF" w14:textId="77777777" w:rsidR="00F81D4B" w:rsidRPr="00700001" w:rsidRDefault="00F81D4B" w:rsidP="0045620D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F81D4B" w:rsidRPr="00700001" w14:paraId="5E94A79D" w14:textId="77777777" w:rsidTr="0045620D">
        <w:tc>
          <w:tcPr>
            <w:tcW w:w="7506" w:type="dxa"/>
          </w:tcPr>
          <w:p w14:paraId="34163BFE" w14:textId="77777777" w:rsidR="00F81D4B" w:rsidRPr="009745FA" w:rsidRDefault="00F81D4B" w:rsidP="0045620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5408543E" w14:textId="77777777" w:rsidR="00F81D4B" w:rsidRPr="009745FA" w:rsidRDefault="00F81D4B" w:rsidP="0045620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F81D4B" w:rsidRPr="00700001" w14:paraId="52490B63" w14:textId="77777777" w:rsidTr="0045620D">
        <w:tc>
          <w:tcPr>
            <w:tcW w:w="7506" w:type="dxa"/>
          </w:tcPr>
          <w:p w14:paraId="07EF0AC1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787C43FC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F81D4B" w:rsidRPr="00700001" w14:paraId="53315B90" w14:textId="77777777" w:rsidTr="0045620D">
        <w:tc>
          <w:tcPr>
            <w:tcW w:w="7506" w:type="dxa"/>
          </w:tcPr>
          <w:p w14:paraId="5746C415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50DD41C7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F81D4B" w:rsidRPr="00700001" w14:paraId="01A14B26" w14:textId="77777777" w:rsidTr="0045620D">
        <w:tc>
          <w:tcPr>
            <w:tcW w:w="7506" w:type="dxa"/>
          </w:tcPr>
          <w:p w14:paraId="27928F36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3C8CD3AC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F81D4B" w:rsidRPr="00700001" w14:paraId="33A97E11" w14:textId="77777777" w:rsidTr="0045620D">
        <w:tc>
          <w:tcPr>
            <w:tcW w:w="7506" w:type="dxa"/>
          </w:tcPr>
          <w:p w14:paraId="23CCA63B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7D11EC77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:rsidRPr="00700001" w14:paraId="75736D30" w14:textId="77777777" w:rsidTr="0045620D">
        <w:tc>
          <w:tcPr>
            <w:tcW w:w="7506" w:type="dxa"/>
          </w:tcPr>
          <w:p w14:paraId="0856128B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69121318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:rsidRPr="00700001" w14:paraId="245CC885" w14:textId="77777777" w:rsidTr="0045620D">
        <w:tc>
          <w:tcPr>
            <w:tcW w:w="7506" w:type="dxa"/>
          </w:tcPr>
          <w:p w14:paraId="6830B2BC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2F45D082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:rsidRPr="00700001" w14:paraId="4F629FAD" w14:textId="77777777" w:rsidTr="0045620D">
        <w:tc>
          <w:tcPr>
            <w:tcW w:w="7506" w:type="dxa"/>
          </w:tcPr>
          <w:p w14:paraId="16856020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15C55BE2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F81D4B" w:rsidRPr="00700001" w14:paraId="12F63C10" w14:textId="77777777" w:rsidTr="0045620D">
        <w:tc>
          <w:tcPr>
            <w:tcW w:w="7506" w:type="dxa"/>
          </w:tcPr>
          <w:p w14:paraId="1594A0FE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01F0EE65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F81D4B" w:rsidRPr="00700001" w14:paraId="2A4A6D25" w14:textId="77777777" w:rsidTr="0045620D">
        <w:tc>
          <w:tcPr>
            <w:tcW w:w="7506" w:type="dxa"/>
          </w:tcPr>
          <w:p w14:paraId="0B6ADB1B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1D644226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F81D4B" w:rsidRPr="00700001" w14:paraId="0E8F4D86" w14:textId="77777777" w:rsidTr="0045620D">
        <w:tc>
          <w:tcPr>
            <w:tcW w:w="7506" w:type="dxa"/>
          </w:tcPr>
          <w:p w14:paraId="0449E6E8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222C0A2E" w14:textId="3F2FFBBD" w:rsidR="00F81D4B" w:rsidRDefault="001B0AB3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  <w:r w:rsidR="00F81D4B">
              <w:rPr>
                <w:lang w:val="lt-LT"/>
              </w:rPr>
              <w:t xml:space="preserve"> m2</w:t>
            </w:r>
          </w:p>
        </w:tc>
      </w:tr>
      <w:tr w:rsidR="00F81D4B" w:rsidRPr="00700001" w14:paraId="0CE7B2DB" w14:textId="77777777" w:rsidTr="0045620D">
        <w:tc>
          <w:tcPr>
            <w:tcW w:w="7506" w:type="dxa"/>
          </w:tcPr>
          <w:p w14:paraId="2A9DB3BF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7F056459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F81D4B" w:rsidRPr="00700001" w14:paraId="597D3290" w14:textId="77777777" w:rsidTr="0045620D">
        <w:tc>
          <w:tcPr>
            <w:tcW w:w="7506" w:type="dxa"/>
          </w:tcPr>
          <w:p w14:paraId="2FC52D3D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3A65410C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F81D4B" w:rsidRPr="00700001" w14:paraId="5CFAD695" w14:textId="77777777" w:rsidTr="0045620D">
        <w:tc>
          <w:tcPr>
            <w:tcW w:w="7506" w:type="dxa"/>
          </w:tcPr>
          <w:p w14:paraId="3309A9E9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14C82331" w14:textId="3F20BCDB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B0AB3">
              <w:rPr>
                <w:lang w:val="lt-LT"/>
              </w:rPr>
              <w:t>0</w:t>
            </w:r>
            <w:r>
              <w:rPr>
                <w:lang w:val="lt-LT"/>
              </w:rPr>
              <w:t xml:space="preserve"> m</w:t>
            </w:r>
          </w:p>
        </w:tc>
      </w:tr>
      <w:tr w:rsidR="00F81D4B" w:rsidRPr="00700001" w14:paraId="012865F1" w14:textId="77777777" w:rsidTr="0045620D">
        <w:tc>
          <w:tcPr>
            <w:tcW w:w="7506" w:type="dxa"/>
          </w:tcPr>
          <w:p w14:paraId="1E06EC6B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0AA899FE" w14:textId="5CC5B0EC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B0AB3">
              <w:rPr>
                <w:lang w:val="lt-LT"/>
              </w:rPr>
              <w:t>0</w:t>
            </w:r>
            <w:r>
              <w:rPr>
                <w:lang w:val="lt-LT"/>
              </w:rPr>
              <w:t xml:space="preserve"> m</w:t>
            </w:r>
          </w:p>
        </w:tc>
      </w:tr>
      <w:tr w:rsidR="00F81D4B" w:rsidRPr="00700001" w14:paraId="4C042689" w14:textId="77777777" w:rsidTr="0045620D">
        <w:tc>
          <w:tcPr>
            <w:tcW w:w="7506" w:type="dxa"/>
          </w:tcPr>
          <w:p w14:paraId="05DB78AA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4FB0C862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F81D4B" w:rsidRPr="00700001" w14:paraId="3F672162" w14:textId="77777777" w:rsidTr="0045620D">
        <w:tc>
          <w:tcPr>
            <w:tcW w:w="7506" w:type="dxa"/>
          </w:tcPr>
          <w:p w14:paraId="56472292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02061BDA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:rsidRPr="00700001" w14:paraId="4A329701" w14:textId="77777777" w:rsidTr="0045620D">
        <w:tc>
          <w:tcPr>
            <w:tcW w:w="7506" w:type="dxa"/>
          </w:tcPr>
          <w:p w14:paraId="7278865E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14C7A5DC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F81D4B" w:rsidRPr="00B82172" w14:paraId="15F56AFF" w14:textId="77777777" w:rsidTr="0045620D">
        <w:tc>
          <w:tcPr>
            <w:tcW w:w="7506" w:type="dxa"/>
          </w:tcPr>
          <w:p w14:paraId="11D7D00B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1F54DED6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F81D4B" w:rsidRPr="00B82172" w14:paraId="74FF2316" w14:textId="77777777" w:rsidTr="0045620D">
        <w:tc>
          <w:tcPr>
            <w:tcW w:w="7506" w:type="dxa"/>
          </w:tcPr>
          <w:p w14:paraId="03167568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0FA2D62D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:rsidRPr="00B82172" w14:paraId="59359CA1" w14:textId="77777777" w:rsidTr="0045620D">
        <w:tc>
          <w:tcPr>
            <w:tcW w:w="7506" w:type="dxa"/>
          </w:tcPr>
          <w:p w14:paraId="7AF1F04F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2E9D0781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:rsidRPr="00700001" w14:paraId="0D00ED85" w14:textId="77777777" w:rsidTr="0045620D">
        <w:tc>
          <w:tcPr>
            <w:tcW w:w="7506" w:type="dxa"/>
          </w:tcPr>
          <w:p w14:paraId="78C6B23D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79B0C19F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F81D4B" w:rsidRPr="00700001" w14:paraId="5997E8FD" w14:textId="77777777" w:rsidTr="0045620D">
        <w:tc>
          <w:tcPr>
            <w:tcW w:w="7506" w:type="dxa"/>
          </w:tcPr>
          <w:p w14:paraId="77A4CB6C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081CF2B6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F81D4B" w:rsidRPr="00700001" w14:paraId="63B1FC2B" w14:textId="77777777" w:rsidTr="0045620D">
        <w:tc>
          <w:tcPr>
            <w:tcW w:w="7506" w:type="dxa"/>
          </w:tcPr>
          <w:p w14:paraId="33D20695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1B533F59" w14:textId="4273F839" w:rsidR="00F81D4B" w:rsidRDefault="001B0AB3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  <w:r w:rsidR="00F81D4B">
              <w:rPr>
                <w:lang w:val="lt-LT"/>
              </w:rPr>
              <w:t xml:space="preserve"> m2</w:t>
            </w:r>
          </w:p>
        </w:tc>
      </w:tr>
      <w:tr w:rsidR="00F81D4B" w:rsidRPr="00700001" w14:paraId="5061CD36" w14:textId="77777777" w:rsidTr="0045620D">
        <w:tc>
          <w:tcPr>
            <w:tcW w:w="7506" w:type="dxa"/>
          </w:tcPr>
          <w:p w14:paraId="3E23D85C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003019FE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F81D4B" w:rsidRPr="00700001" w14:paraId="05EC1F4C" w14:textId="77777777" w:rsidTr="0045620D">
        <w:tc>
          <w:tcPr>
            <w:tcW w:w="7506" w:type="dxa"/>
          </w:tcPr>
          <w:p w14:paraId="530A6357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5091D6D9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F81D4B" w:rsidRPr="00700001" w14:paraId="0F63220F" w14:textId="77777777" w:rsidTr="0045620D">
        <w:tc>
          <w:tcPr>
            <w:tcW w:w="7506" w:type="dxa"/>
          </w:tcPr>
          <w:p w14:paraId="4E795FA1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21568619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:rsidRPr="00700001" w14:paraId="605FDA72" w14:textId="77777777" w:rsidTr="0045620D">
        <w:tc>
          <w:tcPr>
            <w:tcW w:w="7506" w:type="dxa"/>
          </w:tcPr>
          <w:p w14:paraId="691E5D08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4CE3F5F7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F81D4B" w:rsidRPr="00700001" w14:paraId="32DF694D" w14:textId="77777777" w:rsidTr="0045620D">
        <w:tc>
          <w:tcPr>
            <w:tcW w:w="7506" w:type="dxa"/>
          </w:tcPr>
          <w:p w14:paraId="584C3FD3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00395786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F81D4B" w:rsidRPr="00882798" w14:paraId="0493032E" w14:textId="77777777" w:rsidTr="0045620D">
        <w:tc>
          <w:tcPr>
            <w:tcW w:w="7506" w:type="dxa"/>
          </w:tcPr>
          <w:p w14:paraId="3FD77C9A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48D3E8B3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:rsidRPr="00882798" w14:paraId="6D434AA9" w14:textId="77777777" w:rsidTr="0045620D">
        <w:tc>
          <w:tcPr>
            <w:tcW w:w="7506" w:type="dxa"/>
          </w:tcPr>
          <w:p w14:paraId="16EDC19F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3A29B64C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F81D4B" w14:paraId="78F86F2A" w14:textId="77777777" w:rsidTr="0045620D">
        <w:tc>
          <w:tcPr>
            <w:tcW w:w="7506" w:type="dxa"/>
          </w:tcPr>
          <w:p w14:paraId="4994396B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566B99CF" w14:textId="77777777" w:rsidR="00F81D4B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F81D4B" w:rsidRPr="00700001" w14:paraId="138FD290" w14:textId="77777777" w:rsidTr="0045620D">
        <w:tc>
          <w:tcPr>
            <w:tcW w:w="7506" w:type="dxa"/>
          </w:tcPr>
          <w:p w14:paraId="6DCD9DB5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042827E9" w14:textId="77777777" w:rsidR="00F81D4B" w:rsidRPr="00700001" w:rsidRDefault="00F81D4B" w:rsidP="004562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68F34A34" w14:textId="0F8DABA4" w:rsidR="006C42CF" w:rsidRPr="00700001" w:rsidRDefault="006C42CF" w:rsidP="00F81D4B">
      <w:pPr>
        <w:shd w:val="clear" w:color="auto" w:fill="FFFFFF"/>
        <w:jc w:val="both"/>
        <w:rPr>
          <w:bCs/>
          <w:lang w:val="lt-LT"/>
        </w:rPr>
      </w:pPr>
    </w:p>
    <w:p w14:paraId="5872A3BA" w14:textId="77777777" w:rsidR="006C42CF" w:rsidRDefault="006C42CF" w:rsidP="006C42CF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40FFF38E" w14:textId="77777777" w:rsidR="006C42CF" w:rsidRPr="00700001" w:rsidRDefault="006C42CF" w:rsidP="006C42CF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6C42CF" w:rsidRPr="00700001" w14:paraId="5B0528EB" w14:textId="77777777" w:rsidTr="00654D8D">
        <w:tc>
          <w:tcPr>
            <w:tcW w:w="3284" w:type="dxa"/>
          </w:tcPr>
          <w:p w14:paraId="362F7863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562A33B9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2C0F1E2B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6C42CF" w:rsidRPr="00700001" w14:paraId="0C9B21D8" w14:textId="77777777" w:rsidTr="00654D8D">
        <w:tc>
          <w:tcPr>
            <w:tcW w:w="3284" w:type="dxa"/>
          </w:tcPr>
          <w:p w14:paraId="6FFF9C48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3C1B58FD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0031ABDE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6C42CF" w:rsidRPr="00700001" w14:paraId="201DE769" w14:textId="77777777" w:rsidTr="00654D8D">
        <w:tc>
          <w:tcPr>
            <w:tcW w:w="3284" w:type="dxa"/>
          </w:tcPr>
          <w:p w14:paraId="366E05CE" w14:textId="77777777" w:rsidR="006C42CF" w:rsidRPr="009B05ED" w:rsidRDefault="006C42CF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35E189BE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286E0761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6C42CF" w:rsidRPr="00700001" w14:paraId="4222D92F" w14:textId="77777777" w:rsidTr="00654D8D">
        <w:tc>
          <w:tcPr>
            <w:tcW w:w="3284" w:type="dxa"/>
          </w:tcPr>
          <w:p w14:paraId="36437273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548A6E4F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5DB69FF1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bookmarkEnd w:id="2"/>
      <w:bookmarkEnd w:id="3"/>
      <w:bookmarkEnd w:id="5"/>
    </w:tbl>
    <w:p w14:paraId="7E35F869" w14:textId="77777777" w:rsidR="006C42CF" w:rsidRDefault="006C42CF" w:rsidP="009745FA">
      <w:pPr>
        <w:shd w:val="clear" w:color="auto" w:fill="FFFFFF"/>
        <w:rPr>
          <w:bCs/>
          <w:lang w:val="lt-LT"/>
        </w:rPr>
      </w:pPr>
    </w:p>
    <w:p w14:paraId="6AE11953" w14:textId="77777777" w:rsidR="00A42ABD" w:rsidRDefault="00A42ABD" w:rsidP="009745FA">
      <w:pPr>
        <w:shd w:val="clear" w:color="auto" w:fill="FFFFFF"/>
        <w:rPr>
          <w:bCs/>
          <w:lang w:val="lt-LT"/>
        </w:rPr>
      </w:pPr>
    </w:p>
    <w:p w14:paraId="32C78E9A" w14:textId="0B2C19B9" w:rsidR="006C42CF" w:rsidRDefault="00AB148C" w:rsidP="006C42CF">
      <w:pPr>
        <w:shd w:val="clear" w:color="auto" w:fill="FFFFFF"/>
        <w:jc w:val="both"/>
        <w:rPr>
          <w:bCs/>
          <w:lang w:val="lt-LT"/>
        </w:rPr>
      </w:pPr>
      <w:r w:rsidRPr="00AB148C">
        <w:rPr>
          <w:b/>
          <w:lang w:val="lt-LT"/>
        </w:rPr>
        <w:lastRenderedPageBreak/>
        <w:t>1.</w:t>
      </w:r>
      <w:r w:rsidR="00192B8A" w:rsidRPr="00AB148C">
        <w:rPr>
          <w:b/>
          <w:lang w:val="lt-LT"/>
        </w:rPr>
        <w:t>2.</w:t>
      </w:r>
      <w:r w:rsidR="006C42CF" w:rsidRPr="00AB148C">
        <w:rPr>
          <w:bCs/>
          <w:lang w:val="lt-LT"/>
        </w:rPr>
        <w:t xml:space="preserve"> </w:t>
      </w:r>
      <w:r w:rsidR="006C42CF" w:rsidRPr="00964E4C">
        <w:rPr>
          <w:b/>
          <w:lang w:val="lt-LT"/>
        </w:rPr>
        <w:t>Bute</w:t>
      </w:r>
      <w:r w:rsidR="00964E4C">
        <w:rPr>
          <w:b/>
          <w:lang w:val="lt-LT"/>
        </w:rPr>
        <w:t>,</w:t>
      </w:r>
      <w:r w:rsidR="006C42CF" w:rsidRPr="00964E4C">
        <w:rPr>
          <w:b/>
          <w:lang w:val="lt-LT"/>
        </w:rPr>
        <w:t xml:space="preserve"> esančiame </w:t>
      </w:r>
      <w:r w:rsidR="009B0710" w:rsidRPr="00964E4C">
        <w:rPr>
          <w:b/>
          <w:lang w:val="lt-LT"/>
        </w:rPr>
        <w:t>Kosmoso g. 42-31</w:t>
      </w:r>
      <w:r w:rsidR="003351EA" w:rsidRPr="00964E4C">
        <w:rPr>
          <w:b/>
          <w:lang w:val="lt-LT"/>
        </w:rPr>
        <w:t>, Visagine</w:t>
      </w:r>
      <w:r w:rsidR="003351EA">
        <w:rPr>
          <w:bCs/>
          <w:lang w:val="lt-LT"/>
        </w:rPr>
        <w:t>,</w:t>
      </w:r>
      <w:r w:rsidR="006C42CF">
        <w:rPr>
          <w:bCs/>
          <w:lang w:val="lt-LT"/>
        </w:rPr>
        <w:t xml:space="preserve"> planuojama atlikti šiuos darbus: </w:t>
      </w:r>
      <w:r w:rsidR="006C42CF" w:rsidRPr="00C93AB4">
        <w:rPr>
          <w:bCs/>
          <w:lang w:val="lt-LT"/>
        </w:rPr>
        <w:t>vonios kambaryje esančių įrenginių demontavimą</w:t>
      </w:r>
      <w:r w:rsidR="006C42CF" w:rsidRPr="002F6E5E">
        <w:rPr>
          <w:bCs/>
          <w:lang w:val="lt-LT"/>
        </w:rPr>
        <w:t xml:space="preserve"> (vandens maišytuvas, vonia, kriauklė, veidrodis, ir t.</w:t>
      </w:r>
      <w:r w:rsidR="006C42CF">
        <w:rPr>
          <w:bCs/>
          <w:lang w:val="lt-LT"/>
        </w:rPr>
        <w:t xml:space="preserve"> </w:t>
      </w:r>
      <w:r w:rsidR="006C42CF" w:rsidRPr="002F6E5E">
        <w:rPr>
          <w:bCs/>
          <w:lang w:val="lt-LT"/>
        </w:rPr>
        <w:t>t.)</w:t>
      </w:r>
      <w:r w:rsidR="006C42CF">
        <w:rPr>
          <w:bCs/>
          <w:lang w:val="lt-LT"/>
        </w:rPr>
        <w:t xml:space="preserve">, rankšluosčių džiovintuvo (gyvatuko) demontavimą, </w:t>
      </w:r>
      <w:r w:rsidR="006C42CF" w:rsidRPr="002F6E5E">
        <w:rPr>
          <w:bCs/>
          <w:lang w:val="lt-LT"/>
        </w:rPr>
        <w:t>grindų dangos išardym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 xml:space="preserve"> (keraminių plytelių danga), grindų konstrukcijos išardym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 xml:space="preserve"> (betonas su žvyru), </w:t>
      </w:r>
      <w:r w:rsidR="006C42CF">
        <w:rPr>
          <w:bCs/>
          <w:lang w:val="lt-LT"/>
        </w:rPr>
        <w:t xml:space="preserve">keramikinių plytelių nuo sienų išardymą, </w:t>
      </w:r>
      <w:r w:rsidR="006C42CF" w:rsidRPr="002F6E5E">
        <w:rPr>
          <w:bCs/>
          <w:lang w:val="lt-LT"/>
        </w:rPr>
        <w:t>naujos betono konstrukcijos įrengim</w:t>
      </w:r>
      <w:r w:rsidR="006C42CF">
        <w:rPr>
          <w:bCs/>
          <w:lang w:val="lt-LT"/>
        </w:rPr>
        <w:t>ą formuojant nuolydį į dušo trapo vietą, g</w:t>
      </w:r>
      <w:r w:rsidR="006C42CF" w:rsidRPr="002F6E5E">
        <w:rPr>
          <w:bCs/>
          <w:lang w:val="lt-LT"/>
        </w:rPr>
        <w:t xml:space="preserve">rindų </w:t>
      </w:r>
      <w:proofErr w:type="spellStart"/>
      <w:r w:rsidR="006C42CF" w:rsidRPr="002F6E5E">
        <w:rPr>
          <w:bCs/>
          <w:lang w:val="lt-LT"/>
        </w:rPr>
        <w:t>hidroizoliavim</w:t>
      </w:r>
      <w:r w:rsidR="006C42CF">
        <w:rPr>
          <w:bCs/>
          <w:lang w:val="lt-LT"/>
        </w:rPr>
        <w:t>ą</w:t>
      </w:r>
      <w:proofErr w:type="spellEnd"/>
      <w:r w:rsidR="006C42CF" w:rsidRPr="002F6E5E">
        <w:rPr>
          <w:bCs/>
          <w:lang w:val="lt-LT"/>
        </w:rPr>
        <w:t>, naujos dangos įrengim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 xml:space="preserve"> iš keraminių plytelių,</w:t>
      </w:r>
      <w:r w:rsidR="006C42CF">
        <w:rPr>
          <w:bCs/>
          <w:lang w:val="lt-LT"/>
        </w:rPr>
        <w:t xml:space="preserve"> sienų aptaisymą iš keramikinių plytelių,</w:t>
      </w:r>
      <w:r w:rsidR="006C42CF" w:rsidRPr="002F6E5E">
        <w:rPr>
          <w:bCs/>
          <w:lang w:val="lt-LT"/>
        </w:rPr>
        <w:t xml:space="preserve"> trapo įrengim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praustuvo su vandens maišytuv</w:t>
      </w:r>
      <w:r w:rsidR="006C42CF">
        <w:rPr>
          <w:bCs/>
          <w:lang w:val="lt-LT"/>
        </w:rPr>
        <w:t xml:space="preserve">u </w:t>
      </w:r>
      <w:r w:rsidR="006C42CF" w:rsidRPr="002F6E5E">
        <w:rPr>
          <w:bCs/>
          <w:lang w:val="lt-LT"/>
        </w:rPr>
        <w:t>įrengim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</w:t>
      </w:r>
      <w:r w:rsidR="006C42CF">
        <w:rPr>
          <w:bCs/>
          <w:lang w:val="lt-LT"/>
        </w:rPr>
        <w:t xml:space="preserve"> naujo </w:t>
      </w:r>
      <w:r w:rsidR="006C42CF" w:rsidRPr="00E93A0A">
        <w:rPr>
          <w:bCs/>
          <w:lang w:val="lt-LT"/>
        </w:rPr>
        <w:t>rankšluosčių džiovintuvo (gyvatuko)</w:t>
      </w:r>
      <w:r w:rsidR="006C42CF">
        <w:rPr>
          <w:bCs/>
          <w:lang w:val="lt-LT"/>
        </w:rPr>
        <w:t xml:space="preserve"> įrengimą,</w:t>
      </w:r>
      <w:r w:rsidR="006C42CF" w:rsidRPr="002F6E5E">
        <w:rPr>
          <w:bCs/>
          <w:lang w:val="lt-LT"/>
        </w:rPr>
        <w:t xml:space="preserve"> senų durų demontavim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durų angos platinim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naujų durų įrengim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durų angos atpaisym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kanalizacijos vamzdynų išardym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naujų kanalizacijos vamzdynų iš plastiko tiesim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 xml:space="preserve"> ir prijungim</w:t>
      </w:r>
      <w:r w:rsidR="006C42CF">
        <w:rPr>
          <w:bCs/>
          <w:lang w:val="lt-LT"/>
        </w:rPr>
        <w:t>ą</w:t>
      </w:r>
      <w:r w:rsidR="009B0710">
        <w:rPr>
          <w:bCs/>
          <w:lang w:val="lt-LT"/>
        </w:rPr>
        <w:t xml:space="preserve"> pastato rūsyje</w:t>
      </w:r>
      <w:r w:rsidR="006C42CF" w:rsidRPr="002F6E5E">
        <w:rPr>
          <w:bCs/>
          <w:lang w:val="lt-LT"/>
        </w:rPr>
        <w:t>, vandens tiekimo vamzdynų ardym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naujų tiesim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 xml:space="preserve"> ir pajungim</w:t>
      </w:r>
      <w:r w:rsidR="006C42CF">
        <w:rPr>
          <w:bCs/>
          <w:lang w:val="lt-LT"/>
        </w:rPr>
        <w:t>ą, senos elektros instaliacijos demontavimą ir naujos įrengimą, naujų šviestuvų, jungiklių ir kištukinių lizdų įrengimą,</w:t>
      </w:r>
      <w:r w:rsidR="006C42CF" w:rsidRPr="002F6E5E">
        <w:rPr>
          <w:bCs/>
          <w:lang w:val="lt-LT"/>
        </w:rPr>
        <w:t xml:space="preserve"> dušo karnizo ir dušo užuolaidos įrengim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neįgaliųjų vonios kėdutės įrengim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 xml:space="preserve">, </w:t>
      </w:r>
      <w:r w:rsidR="006C42CF">
        <w:rPr>
          <w:bCs/>
          <w:lang w:val="lt-LT"/>
        </w:rPr>
        <w:t xml:space="preserve">klozeto ir praustuvo su vandens maišytuvu pritaikyto neįgaliesiems įrengimą, </w:t>
      </w:r>
      <w:r w:rsidR="006C42CF" w:rsidRPr="002F6E5E">
        <w:rPr>
          <w:bCs/>
          <w:lang w:val="lt-LT"/>
        </w:rPr>
        <w:t>statybinių šiukšlių išvežim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 xml:space="preserve"> ir utilizavim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, vonios kambaryje ir sanitariniame mazge porankių įrengim</w:t>
      </w:r>
      <w:r w:rsidR="006C42CF">
        <w:rPr>
          <w:bCs/>
          <w:lang w:val="lt-LT"/>
        </w:rPr>
        <w:t>ą</w:t>
      </w:r>
      <w:r w:rsidR="006C42CF" w:rsidRPr="002F6E5E">
        <w:rPr>
          <w:bCs/>
          <w:lang w:val="lt-LT"/>
        </w:rPr>
        <w:t>.</w:t>
      </w:r>
    </w:p>
    <w:p w14:paraId="2CB66CA2" w14:textId="77777777" w:rsidR="006C42CF" w:rsidRDefault="006C42CF" w:rsidP="006C42CF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6C42CF" w:rsidRPr="00700001" w14:paraId="5C4107DF" w14:textId="77777777" w:rsidTr="00654D8D">
        <w:tc>
          <w:tcPr>
            <w:tcW w:w="7506" w:type="dxa"/>
          </w:tcPr>
          <w:p w14:paraId="6D724FA7" w14:textId="77777777" w:rsidR="006C42CF" w:rsidRPr="00700001" w:rsidRDefault="006C42CF" w:rsidP="00654D8D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55669A79" w14:textId="77777777" w:rsidR="006C42CF" w:rsidRPr="00700001" w:rsidRDefault="006C42CF" w:rsidP="00654D8D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6C42CF" w:rsidRPr="00700001" w14:paraId="681A4725" w14:textId="77777777" w:rsidTr="00654D8D">
        <w:tc>
          <w:tcPr>
            <w:tcW w:w="7506" w:type="dxa"/>
          </w:tcPr>
          <w:p w14:paraId="45D7CFC7" w14:textId="77777777" w:rsidR="006C42CF" w:rsidRPr="009745FA" w:rsidRDefault="006C42CF" w:rsidP="00654D8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034AD000" w14:textId="77777777" w:rsidR="006C42CF" w:rsidRPr="009745FA" w:rsidRDefault="006C42CF" w:rsidP="00654D8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6C42CF" w:rsidRPr="00700001" w14:paraId="5E03AF37" w14:textId="77777777" w:rsidTr="00654D8D">
        <w:tc>
          <w:tcPr>
            <w:tcW w:w="7506" w:type="dxa"/>
          </w:tcPr>
          <w:p w14:paraId="53284AA8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4BC4F54F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6C42CF" w:rsidRPr="00700001" w14:paraId="7573CD02" w14:textId="77777777" w:rsidTr="00654D8D">
        <w:tc>
          <w:tcPr>
            <w:tcW w:w="7506" w:type="dxa"/>
          </w:tcPr>
          <w:p w14:paraId="4E65B0D0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2E3D019E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6C42CF" w:rsidRPr="00700001" w14:paraId="279E3A03" w14:textId="77777777" w:rsidTr="00654D8D">
        <w:tc>
          <w:tcPr>
            <w:tcW w:w="7506" w:type="dxa"/>
          </w:tcPr>
          <w:p w14:paraId="768CB1EC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0E928FAB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:rsidRPr="00700001" w14:paraId="75728298" w14:textId="77777777" w:rsidTr="00654D8D">
        <w:tc>
          <w:tcPr>
            <w:tcW w:w="7506" w:type="dxa"/>
          </w:tcPr>
          <w:p w14:paraId="7C2442FA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162A7260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:rsidRPr="00700001" w14:paraId="7ACF7370" w14:textId="77777777" w:rsidTr="00654D8D">
        <w:tc>
          <w:tcPr>
            <w:tcW w:w="7506" w:type="dxa"/>
          </w:tcPr>
          <w:p w14:paraId="45090A7D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06E42E43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:rsidRPr="00700001" w14:paraId="7F7E1589" w14:textId="77777777" w:rsidTr="00654D8D">
        <w:tc>
          <w:tcPr>
            <w:tcW w:w="7506" w:type="dxa"/>
          </w:tcPr>
          <w:p w14:paraId="038C8B40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41C6B798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6C42CF" w:rsidRPr="00700001" w14:paraId="0F001E20" w14:textId="77777777" w:rsidTr="00654D8D">
        <w:tc>
          <w:tcPr>
            <w:tcW w:w="7506" w:type="dxa"/>
          </w:tcPr>
          <w:p w14:paraId="230D2860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4AD2AB3D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6C42CF" w:rsidRPr="00700001" w14:paraId="504E7FA4" w14:textId="77777777" w:rsidTr="00654D8D">
        <w:tc>
          <w:tcPr>
            <w:tcW w:w="7506" w:type="dxa"/>
          </w:tcPr>
          <w:p w14:paraId="129078BC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4B74863C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6C42CF" w:rsidRPr="00700001" w14:paraId="019D1FA4" w14:textId="77777777" w:rsidTr="00654D8D">
        <w:tc>
          <w:tcPr>
            <w:tcW w:w="7506" w:type="dxa"/>
          </w:tcPr>
          <w:p w14:paraId="6E839A3B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49C0B99A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m2</w:t>
            </w:r>
          </w:p>
        </w:tc>
      </w:tr>
      <w:tr w:rsidR="006C42CF" w:rsidRPr="00700001" w14:paraId="2E91D482" w14:textId="77777777" w:rsidTr="00654D8D">
        <w:tc>
          <w:tcPr>
            <w:tcW w:w="7506" w:type="dxa"/>
          </w:tcPr>
          <w:p w14:paraId="03D39021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664CE248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6C42CF" w:rsidRPr="00700001" w14:paraId="01F78A98" w14:textId="77777777" w:rsidTr="00654D8D">
        <w:tc>
          <w:tcPr>
            <w:tcW w:w="7506" w:type="dxa"/>
          </w:tcPr>
          <w:p w14:paraId="2B924C7B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268CC894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6C42CF" w:rsidRPr="00700001" w14:paraId="04B31478" w14:textId="77777777" w:rsidTr="00654D8D">
        <w:tc>
          <w:tcPr>
            <w:tcW w:w="7506" w:type="dxa"/>
          </w:tcPr>
          <w:p w14:paraId="108C9EDF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7DB78696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6C42CF" w:rsidRPr="00700001" w14:paraId="3BF7EA39" w14:textId="77777777" w:rsidTr="00654D8D">
        <w:tc>
          <w:tcPr>
            <w:tcW w:w="7506" w:type="dxa"/>
          </w:tcPr>
          <w:p w14:paraId="6524E954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54181C06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6C42CF" w:rsidRPr="00700001" w14:paraId="27603AD5" w14:textId="77777777" w:rsidTr="00654D8D">
        <w:tc>
          <w:tcPr>
            <w:tcW w:w="7506" w:type="dxa"/>
          </w:tcPr>
          <w:p w14:paraId="30E15098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4EDDA06C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6C42CF" w:rsidRPr="00700001" w14:paraId="07742108" w14:textId="77777777" w:rsidTr="00654D8D">
        <w:tc>
          <w:tcPr>
            <w:tcW w:w="7506" w:type="dxa"/>
          </w:tcPr>
          <w:p w14:paraId="31BDD0ED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5A04DBE1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:rsidRPr="00700001" w14:paraId="12AB5FB6" w14:textId="77777777" w:rsidTr="00654D8D">
        <w:tc>
          <w:tcPr>
            <w:tcW w:w="7506" w:type="dxa"/>
          </w:tcPr>
          <w:p w14:paraId="0D23DEAA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3421E06C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6C42CF" w:rsidRPr="00B82172" w14:paraId="0002F7A1" w14:textId="77777777" w:rsidTr="00654D8D">
        <w:tc>
          <w:tcPr>
            <w:tcW w:w="7506" w:type="dxa"/>
          </w:tcPr>
          <w:p w14:paraId="53837FBD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76C85F75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6C42CF" w:rsidRPr="00B82172" w14:paraId="53F35F84" w14:textId="77777777" w:rsidTr="00654D8D">
        <w:tc>
          <w:tcPr>
            <w:tcW w:w="7506" w:type="dxa"/>
          </w:tcPr>
          <w:p w14:paraId="0CE2932A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6B346429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:rsidRPr="00B82172" w14:paraId="36BF4A86" w14:textId="77777777" w:rsidTr="00654D8D">
        <w:tc>
          <w:tcPr>
            <w:tcW w:w="7506" w:type="dxa"/>
          </w:tcPr>
          <w:p w14:paraId="3AA43DF8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49EA25F7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:rsidRPr="00700001" w14:paraId="4588E981" w14:textId="77777777" w:rsidTr="00654D8D">
        <w:tc>
          <w:tcPr>
            <w:tcW w:w="7506" w:type="dxa"/>
          </w:tcPr>
          <w:p w14:paraId="639ACFB1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451EB169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6C42CF" w:rsidRPr="00700001" w14:paraId="27D1CC2A" w14:textId="77777777" w:rsidTr="00654D8D">
        <w:tc>
          <w:tcPr>
            <w:tcW w:w="7506" w:type="dxa"/>
          </w:tcPr>
          <w:p w14:paraId="3072C3F8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3DD4CD39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6C42CF" w:rsidRPr="00700001" w14:paraId="3F97404B" w14:textId="77777777" w:rsidTr="00654D8D">
        <w:tc>
          <w:tcPr>
            <w:tcW w:w="7506" w:type="dxa"/>
          </w:tcPr>
          <w:p w14:paraId="36923389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21CFE52A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m2</w:t>
            </w:r>
          </w:p>
        </w:tc>
      </w:tr>
      <w:tr w:rsidR="006C42CF" w:rsidRPr="00700001" w14:paraId="32414716" w14:textId="77777777" w:rsidTr="00654D8D">
        <w:tc>
          <w:tcPr>
            <w:tcW w:w="7506" w:type="dxa"/>
          </w:tcPr>
          <w:p w14:paraId="288A5464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5DD43D51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:rsidRPr="00700001" w14:paraId="15F553BE" w14:textId="77777777" w:rsidTr="00654D8D">
        <w:tc>
          <w:tcPr>
            <w:tcW w:w="7506" w:type="dxa"/>
          </w:tcPr>
          <w:p w14:paraId="0D50D7BC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7170F85F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m2</w:t>
            </w:r>
          </w:p>
        </w:tc>
      </w:tr>
      <w:tr w:rsidR="006C42CF" w:rsidRPr="00700001" w14:paraId="06A89C79" w14:textId="77777777" w:rsidTr="00654D8D">
        <w:tc>
          <w:tcPr>
            <w:tcW w:w="7506" w:type="dxa"/>
          </w:tcPr>
          <w:p w14:paraId="7F9A63FB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nubėgimo grindyse trap</w:t>
            </w:r>
            <w:r>
              <w:rPr>
                <w:lang w:val="lt-LT"/>
              </w:rPr>
              <w:t>o</w:t>
            </w:r>
            <w:r w:rsidRPr="00700001">
              <w:rPr>
                <w:lang w:val="lt-LT"/>
              </w:rPr>
              <w:t xml:space="preserve"> įrengimas </w:t>
            </w:r>
          </w:p>
        </w:tc>
        <w:tc>
          <w:tcPr>
            <w:tcW w:w="2122" w:type="dxa"/>
          </w:tcPr>
          <w:p w14:paraId="60FA8AB8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6C42CF" w:rsidRPr="00700001" w14:paraId="54076254" w14:textId="77777777" w:rsidTr="00654D8D">
        <w:tc>
          <w:tcPr>
            <w:tcW w:w="7506" w:type="dxa"/>
          </w:tcPr>
          <w:p w14:paraId="0D878974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23B0E329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6C42CF" w:rsidRPr="00700001" w14:paraId="520C43C1" w14:textId="77777777" w:rsidTr="00654D8D">
        <w:tc>
          <w:tcPr>
            <w:tcW w:w="7506" w:type="dxa"/>
          </w:tcPr>
          <w:p w14:paraId="3A540077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43A2A7CD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6C42CF" w:rsidRPr="00882798" w14:paraId="64E3DF99" w14:textId="77777777" w:rsidTr="00654D8D">
        <w:tc>
          <w:tcPr>
            <w:tcW w:w="7506" w:type="dxa"/>
          </w:tcPr>
          <w:p w14:paraId="3B902C9D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250C5349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:rsidRPr="00882798" w14:paraId="145E9258" w14:textId="77777777" w:rsidTr="00654D8D">
        <w:tc>
          <w:tcPr>
            <w:tcW w:w="7506" w:type="dxa"/>
          </w:tcPr>
          <w:p w14:paraId="1505E6BF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1E71F206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6C42CF" w14:paraId="7CC6759F" w14:textId="77777777" w:rsidTr="00654D8D">
        <w:tc>
          <w:tcPr>
            <w:tcW w:w="7506" w:type="dxa"/>
          </w:tcPr>
          <w:p w14:paraId="0B20FC5C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0B7E065B" w14:textId="77777777" w:rsidR="006C42CF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6C42CF" w:rsidRPr="00700001" w14:paraId="763461CB" w14:textId="77777777" w:rsidTr="00654D8D">
        <w:tc>
          <w:tcPr>
            <w:tcW w:w="7506" w:type="dxa"/>
          </w:tcPr>
          <w:p w14:paraId="649B472D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lastRenderedPageBreak/>
              <w:t>Statybinių šiukšlių išvežimas ir utilizavimas</w:t>
            </w:r>
          </w:p>
        </w:tc>
        <w:tc>
          <w:tcPr>
            <w:tcW w:w="2122" w:type="dxa"/>
          </w:tcPr>
          <w:p w14:paraId="34067146" w14:textId="77777777" w:rsidR="006C42CF" w:rsidRPr="00700001" w:rsidRDefault="006C42CF" w:rsidP="00654D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5298A101" w14:textId="77777777" w:rsidR="006C42CF" w:rsidRPr="00700001" w:rsidRDefault="006C42CF" w:rsidP="006C42CF">
      <w:pPr>
        <w:shd w:val="clear" w:color="auto" w:fill="FFFFFF"/>
        <w:jc w:val="both"/>
        <w:rPr>
          <w:bCs/>
          <w:lang w:val="lt-LT"/>
        </w:rPr>
      </w:pPr>
    </w:p>
    <w:p w14:paraId="446591BC" w14:textId="77777777" w:rsidR="006C42CF" w:rsidRDefault="006C42CF" w:rsidP="006C42CF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0794A222" w14:textId="77777777" w:rsidR="006C42CF" w:rsidRPr="00700001" w:rsidRDefault="006C42CF" w:rsidP="006C42CF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5"/>
        <w:gridCol w:w="3247"/>
        <w:gridCol w:w="3136"/>
      </w:tblGrid>
      <w:tr w:rsidR="006C42CF" w:rsidRPr="00700001" w14:paraId="02146A41" w14:textId="77777777" w:rsidTr="00654D8D">
        <w:tc>
          <w:tcPr>
            <w:tcW w:w="3284" w:type="dxa"/>
          </w:tcPr>
          <w:p w14:paraId="6C1C94BE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1F83252D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0535F569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6C42CF" w:rsidRPr="00700001" w14:paraId="27BF2F71" w14:textId="77777777" w:rsidTr="00654D8D">
        <w:tc>
          <w:tcPr>
            <w:tcW w:w="3284" w:type="dxa"/>
          </w:tcPr>
          <w:p w14:paraId="643D006D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13463403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07461C7A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6C42CF" w:rsidRPr="00700001" w14:paraId="1FFF8FC1" w14:textId="77777777" w:rsidTr="00654D8D">
        <w:tc>
          <w:tcPr>
            <w:tcW w:w="3284" w:type="dxa"/>
          </w:tcPr>
          <w:p w14:paraId="6C8BC196" w14:textId="77777777" w:rsidR="006C42CF" w:rsidRPr="009B05ED" w:rsidRDefault="006C42CF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488E98E5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218C5758" w14:textId="21CB2364" w:rsidR="006C42CF" w:rsidRPr="00700001" w:rsidRDefault="009807B1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Sanitarinis mazgas</w:t>
            </w:r>
          </w:p>
        </w:tc>
      </w:tr>
      <w:tr w:rsidR="006C42CF" w:rsidRPr="00700001" w14:paraId="3E2CBE02" w14:textId="77777777" w:rsidTr="00654D8D">
        <w:tc>
          <w:tcPr>
            <w:tcW w:w="3284" w:type="dxa"/>
          </w:tcPr>
          <w:p w14:paraId="2A3AAF37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28608B20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1AC622AB" w14:textId="77777777" w:rsidR="006C42CF" w:rsidRPr="00700001" w:rsidRDefault="006C42CF" w:rsidP="00654D8D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</w:tbl>
    <w:p w14:paraId="382E7739" w14:textId="77777777" w:rsidR="00F06B5D" w:rsidRDefault="00F06B5D" w:rsidP="009745FA">
      <w:pPr>
        <w:shd w:val="clear" w:color="auto" w:fill="FFFFFF"/>
        <w:rPr>
          <w:bCs/>
          <w:lang w:val="lt-LT"/>
        </w:rPr>
      </w:pPr>
    </w:p>
    <w:p w14:paraId="3E61D1F2" w14:textId="405C754F" w:rsidR="00A42ABD" w:rsidRPr="002F6E5E" w:rsidRDefault="009F04EA" w:rsidP="00A42ABD">
      <w:pPr>
        <w:shd w:val="clear" w:color="auto" w:fill="FFFFFF"/>
        <w:jc w:val="both"/>
        <w:rPr>
          <w:bCs/>
          <w:lang w:val="lt-LT"/>
        </w:rPr>
      </w:pPr>
      <w:bookmarkStart w:id="6" w:name="_Hlk205795608"/>
      <w:r>
        <w:rPr>
          <w:bCs/>
          <w:lang w:val="lt-LT"/>
        </w:rPr>
        <w:t>B</w:t>
      </w:r>
      <w:r w:rsidR="00A42ABD" w:rsidRPr="009B0710">
        <w:rPr>
          <w:bCs/>
          <w:lang w:val="lt-LT"/>
        </w:rPr>
        <w:t xml:space="preserve">alkono medinių durų bei lango demontavimą, durų angos platinimą, esamų balkono grindų linoleumo dangos ardymą, grindų </w:t>
      </w:r>
      <w:r w:rsidR="00A42ABD">
        <w:rPr>
          <w:bCs/>
          <w:lang w:val="lt-LT"/>
        </w:rPr>
        <w:t xml:space="preserve">įrengimą iš putų </w:t>
      </w:r>
      <w:r w:rsidR="00A42ABD" w:rsidRPr="009B0710">
        <w:rPr>
          <w:bCs/>
          <w:lang w:val="lt-LT"/>
        </w:rPr>
        <w:t>polistirol</w:t>
      </w:r>
      <w:r w:rsidR="00A42ABD">
        <w:rPr>
          <w:bCs/>
          <w:lang w:val="lt-LT"/>
        </w:rPr>
        <w:t>o</w:t>
      </w:r>
      <w:r w:rsidR="00A42ABD" w:rsidRPr="009B0710">
        <w:rPr>
          <w:bCs/>
          <w:lang w:val="lt-LT"/>
        </w:rPr>
        <w:t>, medžio drožlių grindų pagrindo įrengimą, linoleumo grindų dangos įrengimą, naujų plastikinių balkono durų bei lango įrengimą, palangės ir karnizo įrengimą, angokraščių aptaisymą ir plastmasinių grindjuosčių įrengimą.</w:t>
      </w:r>
    </w:p>
    <w:p w14:paraId="271A1430" w14:textId="77777777" w:rsidR="00A42ABD" w:rsidRPr="00A5599F" w:rsidRDefault="00A42ABD" w:rsidP="00A42ABD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A42ABD" w:rsidRPr="00700001" w14:paraId="616E7A33" w14:textId="77777777" w:rsidTr="00A42ABD">
        <w:tc>
          <w:tcPr>
            <w:tcW w:w="7506" w:type="dxa"/>
          </w:tcPr>
          <w:p w14:paraId="2E853427" w14:textId="77777777" w:rsidR="00A42ABD" w:rsidRPr="00700001" w:rsidRDefault="00A42ABD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472E9748" w14:textId="77777777" w:rsidR="00A42ABD" w:rsidRPr="00700001" w:rsidRDefault="00A42ABD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A42ABD" w:rsidRPr="00700001" w14:paraId="5DA5E19A" w14:textId="77777777" w:rsidTr="00A42ABD">
        <w:tc>
          <w:tcPr>
            <w:tcW w:w="7506" w:type="dxa"/>
          </w:tcPr>
          <w:p w14:paraId="3540447D" w14:textId="7D904AD2" w:rsidR="00A42ABD" w:rsidRDefault="00A42ABD" w:rsidP="00FF58E8">
            <w:pPr>
              <w:jc w:val="center"/>
              <w:rPr>
                <w:szCs w:val="16"/>
                <w:shd w:val="clear" w:color="auto" w:fill="FFFFFF"/>
                <w:lang w:val="lt-LT"/>
              </w:rPr>
            </w:pPr>
            <w:r>
              <w:rPr>
                <w:lang w:val="lt-LT"/>
              </w:rPr>
              <w:t>Esamų kambario ir balkonų durų bei langų demontavimas ir</w:t>
            </w:r>
            <w:r w:rsidRPr="00EF4B86">
              <w:rPr>
                <w:szCs w:val="16"/>
                <w:shd w:val="clear" w:color="auto" w:fill="FFFFFF"/>
                <w:lang w:val="lt-LT"/>
              </w:rPr>
              <w:t xml:space="preserve"> </w:t>
            </w:r>
            <w:r>
              <w:rPr>
                <w:szCs w:val="16"/>
                <w:shd w:val="clear" w:color="auto" w:fill="FFFFFF"/>
                <w:lang w:val="lt-LT"/>
              </w:rPr>
              <w:t xml:space="preserve">naujų plastikinių langų bei durų įrengimas </w:t>
            </w:r>
          </w:p>
          <w:p w14:paraId="7D7C2955" w14:textId="581DD9CD" w:rsidR="00A42ABD" w:rsidRPr="00A42ABD" w:rsidRDefault="00A42ABD" w:rsidP="00A42ABD">
            <w:pPr>
              <w:jc w:val="center"/>
              <w:rPr>
                <w:bCs/>
                <w:lang w:val="lt-LT"/>
              </w:rPr>
            </w:pPr>
            <w:r w:rsidRPr="00A42ABD">
              <w:rPr>
                <w:bCs/>
                <w:lang w:val="lt-LT"/>
              </w:rPr>
              <w:t>Profilio sistema - GELAN S8000 IQ arba analogas;</w:t>
            </w:r>
          </w:p>
          <w:p w14:paraId="1F4A9D96" w14:textId="0C398044" w:rsidR="00A42ABD" w:rsidRPr="00A42ABD" w:rsidRDefault="00A42ABD" w:rsidP="00A42ABD">
            <w:pPr>
              <w:jc w:val="center"/>
              <w:rPr>
                <w:bCs/>
                <w:lang w:val="lt-LT"/>
              </w:rPr>
            </w:pPr>
            <w:r w:rsidRPr="00A42ABD">
              <w:rPr>
                <w:bCs/>
                <w:lang w:val="lt-LT"/>
              </w:rPr>
              <w:t>Profilio spalva – balta;</w:t>
            </w:r>
          </w:p>
          <w:p w14:paraId="0C8C5924" w14:textId="7C9F54AE" w:rsidR="00A42ABD" w:rsidRPr="00A42ABD" w:rsidRDefault="00A42ABD" w:rsidP="00A42ABD">
            <w:pPr>
              <w:jc w:val="center"/>
              <w:rPr>
                <w:bCs/>
                <w:lang w:val="lt-LT"/>
              </w:rPr>
            </w:pPr>
            <w:r w:rsidRPr="00A42ABD">
              <w:rPr>
                <w:bCs/>
                <w:lang w:val="lt-LT"/>
              </w:rPr>
              <w:t>Stiklinimas - 4-16Ar-4GNC (</w:t>
            </w:r>
            <w:proofErr w:type="spellStart"/>
            <w:r w:rsidRPr="00A42ABD">
              <w:rPr>
                <w:bCs/>
                <w:lang w:val="lt-LT"/>
              </w:rPr>
              <w:t>selektyvinis</w:t>
            </w:r>
            <w:proofErr w:type="spellEnd"/>
            <w:r w:rsidRPr="00A42ABD">
              <w:rPr>
                <w:bCs/>
                <w:lang w:val="lt-LT"/>
              </w:rPr>
              <w:t xml:space="preserve"> stiklas) arba analogas;</w:t>
            </w:r>
          </w:p>
          <w:p w14:paraId="6652D695" w14:textId="4602B89D" w:rsidR="00A42ABD" w:rsidRPr="009745FA" w:rsidRDefault="00A42ABD" w:rsidP="00A42ABD">
            <w:pPr>
              <w:jc w:val="center"/>
              <w:rPr>
                <w:bCs/>
                <w:lang w:val="lt-LT"/>
              </w:rPr>
            </w:pPr>
            <w:r w:rsidRPr="00A42ABD">
              <w:rPr>
                <w:bCs/>
                <w:lang w:val="lt-LT"/>
              </w:rPr>
              <w:t>Užraktai – SIEGENIA (reguliuojami) arba analogas</w:t>
            </w:r>
          </w:p>
        </w:tc>
        <w:tc>
          <w:tcPr>
            <w:tcW w:w="2122" w:type="dxa"/>
          </w:tcPr>
          <w:p w14:paraId="12FF0D17" w14:textId="107941E5" w:rsidR="00A42ABD" w:rsidRPr="009745FA" w:rsidRDefault="00A42ABD" w:rsidP="00FF58E8">
            <w:pPr>
              <w:jc w:val="center"/>
              <w:rPr>
                <w:bCs/>
                <w:lang w:val="lt-LT"/>
              </w:rPr>
            </w:pPr>
            <w:r>
              <w:rPr>
                <w:lang w:val="lt-LT"/>
              </w:rPr>
              <w:t xml:space="preserve"> 2,1 m2</w:t>
            </w:r>
          </w:p>
        </w:tc>
      </w:tr>
      <w:tr w:rsidR="00A42ABD" w:rsidRPr="00700001" w14:paraId="60179543" w14:textId="77777777" w:rsidTr="00A42ABD">
        <w:tc>
          <w:tcPr>
            <w:tcW w:w="7506" w:type="dxa"/>
          </w:tcPr>
          <w:p w14:paraId="3FCCBE44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Palangių ir karnizų įrengimas</w:t>
            </w:r>
          </w:p>
        </w:tc>
        <w:tc>
          <w:tcPr>
            <w:tcW w:w="2122" w:type="dxa"/>
          </w:tcPr>
          <w:p w14:paraId="2CAC1111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kompl</w:t>
            </w:r>
            <w:proofErr w:type="spellEnd"/>
          </w:p>
        </w:tc>
      </w:tr>
      <w:tr w:rsidR="00A42ABD" w:rsidRPr="00700001" w14:paraId="60BBA0C2" w14:textId="77777777" w:rsidTr="00A42ABD">
        <w:tc>
          <w:tcPr>
            <w:tcW w:w="7506" w:type="dxa"/>
          </w:tcPr>
          <w:p w14:paraId="03C60E40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Balkono durų angos platinimas</w:t>
            </w:r>
          </w:p>
        </w:tc>
        <w:tc>
          <w:tcPr>
            <w:tcW w:w="2122" w:type="dxa"/>
          </w:tcPr>
          <w:p w14:paraId="601D57BC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m2</w:t>
            </w:r>
          </w:p>
        </w:tc>
      </w:tr>
      <w:tr w:rsidR="00A42ABD" w:rsidRPr="00700001" w14:paraId="33162845" w14:textId="77777777" w:rsidTr="00A42ABD">
        <w:tc>
          <w:tcPr>
            <w:tcW w:w="7506" w:type="dxa"/>
          </w:tcPr>
          <w:p w14:paraId="19132E09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Grindų dangos demontavimas</w:t>
            </w:r>
          </w:p>
        </w:tc>
        <w:tc>
          <w:tcPr>
            <w:tcW w:w="2122" w:type="dxa"/>
          </w:tcPr>
          <w:p w14:paraId="0FD9D6E7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m2</w:t>
            </w:r>
          </w:p>
        </w:tc>
      </w:tr>
      <w:tr w:rsidR="00A42ABD" w:rsidRPr="00700001" w14:paraId="44D973F7" w14:textId="77777777" w:rsidTr="00A42ABD">
        <w:tc>
          <w:tcPr>
            <w:tcW w:w="7506" w:type="dxa"/>
          </w:tcPr>
          <w:p w14:paraId="7413BC6D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Grindų </w:t>
            </w:r>
            <w:proofErr w:type="spellStart"/>
            <w:r>
              <w:rPr>
                <w:lang w:val="lt-LT"/>
              </w:rPr>
              <w:t>polisterolio</w:t>
            </w:r>
            <w:proofErr w:type="spellEnd"/>
            <w:r>
              <w:rPr>
                <w:lang w:val="lt-LT"/>
              </w:rPr>
              <w:t xml:space="preserve"> įrengimas (vertinant balkono grindų lygio suvedimą iki esamo kambario grindų lygio)</w:t>
            </w:r>
          </w:p>
        </w:tc>
        <w:tc>
          <w:tcPr>
            <w:tcW w:w="2122" w:type="dxa"/>
          </w:tcPr>
          <w:p w14:paraId="343087E0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m2</w:t>
            </w:r>
          </w:p>
        </w:tc>
      </w:tr>
      <w:tr w:rsidR="00A42ABD" w:rsidRPr="00700001" w14:paraId="332B1C98" w14:textId="77777777" w:rsidTr="00A42ABD">
        <w:tc>
          <w:tcPr>
            <w:tcW w:w="7506" w:type="dxa"/>
          </w:tcPr>
          <w:p w14:paraId="6542B188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Medžio drožlių lakštų grindų įrengimas (vertinant balkono grindų lygio suvedimą iki esamo kambario grindų lygio)</w:t>
            </w:r>
          </w:p>
        </w:tc>
        <w:tc>
          <w:tcPr>
            <w:tcW w:w="2122" w:type="dxa"/>
          </w:tcPr>
          <w:p w14:paraId="4AA19056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m2</w:t>
            </w:r>
          </w:p>
        </w:tc>
      </w:tr>
      <w:tr w:rsidR="00A42ABD" w:rsidRPr="00700001" w14:paraId="6740BEFB" w14:textId="77777777" w:rsidTr="00A42ABD">
        <w:tc>
          <w:tcPr>
            <w:tcW w:w="7506" w:type="dxa"/>
          </w:tcPr>
          <w:p w14:paraId="0CE24475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Linoleumo grindų dangos įrengimas (vertinant balkono grindų lygio suvedimą iki esamo kambario grindų lygio)</w:t>
            </w:r>
          </w:p>
          <w:p w14:paraId="7DFB91ED" w14:textId="522EFE96" w:rsidR="00A42ABD" w:rsidRPr="00A42ABD" w:rsidRDefault="00A42ABD" w:rsidP="00A42ABD">
            <w:pPr>
              <w:jc w:val="center"/>
              <w:rPr>
                <w:lang w:val="lt-LT"/>
              </w:rPr>
            </w:pPr>
            <w:r w:rsidRPr="00A42ABD">
              <w:rPr>
                <w:lang w:val="lt-LT"/>
              </w:rPr>
              <w:t>Bendras dangos storis - 2.2-3 mm;</w:t>
            </w:r>
          </w:p>
          <w:p w14:paraId="371A25E9" w14:textId="10AB6598" w:rsidR="00A42ABD" w:rsidRPr="00A42ABD" w:rsidRDefault="00A42ABD" w:rsidP="00A42ABD">
            <w:pPr>
              <w:jc w:val="center"/>
              <w:rPr>
                <w:lang w:val="lt-LT"/>
              </w:rPr>
            </w:pPr>
            <w:r w:rsidRPr="00A42ABD">
              <w:rPr>
                <w:lang w:val="lt-LT"/>
              </w:rPr>
              <w:t>Dėvimojo sluoksnio storis 0.4-0.6 mm;</w:t>
            </w:r>
          </w:p>
          <w:p w14:paraId="012D3C62" w14:textId="57A59955" w:rsidR="00A42ABD" w:rsidRPr="00A42ABD" w:rsidRDefault="00A42ABD" w:rsidP="00A42ABD">
            <w:pPr>
              <w:jc w:val="center"/>
              <w:rPr>
                <w:lang w:val="lt-LT"/>
              </w:rPr>
            </w:pPr>
            <w:r w:rsidRPr="00A42ABD">
              <w:rPr>
                <w:lang w:val="lt-LT"/>
              </w:rPr>
              <w:t>Atsparumo klasė 34;</w:t>
            </w:r>
          </w:p>
          <w:p w14:paraId="3F721BD2" w14:textId="62B6E5BB" w:rsidR="00A42ABD" w:rsidRPr="00A42ABD" w:rsidRDefault="00A42ABD" w:rsidP="00A42ABD">
            <w:pPr>
              <w:jc w:val="center"/>
              <w:rPr>
                <w:lang w:val="lt-LT"/>
              </w:rPr>
            </w:pPr>
            <w:r w:rsidRPr="00A42ABD">
              <w:rPr>
                <w:lang w:val="lt-LT"/>
              </w:rPr>
              <w:t xml:space="preserve">Degumo klasė </w:t>
            </w:r>
            <w:proofErr w:type="spellStart"/>
            <w:r w:rsidRPr="00A42ABD">
              <w:rPr>
                <w:lang w:val="lt-LT"/>
              </w:rPr>
              <w:t>Bfls</w:t>
            </w:r>
            <w:proofErr w:type="spellEnd"/>
            <w:r w:rsidRPr="00A42ABD">
              <w:rPr>
                <w:lang w:val="lt-LT"/>
              </w:rPr>
              <w:t xml:space="preserve"> – 1;</w:t>
            </w:r>
          </w:p>
          <w:p w14:paraId="17A2252E" w14:textId="18724808" w:rsidR="00A42ABD" w:rsidRPr="00A42ABD" w:rsidRDefault="00A42ABD" w:rsidP="00A42ABD">
            <w:pPr>
              <w:jc w:val="center"/>
              <w:rPr>
                <w:lang w:val="lt-LT"/>
              </w:rPr>
            </w:pPr>
            <w:r w:rsidRPr="00A42ABD">
              <w:rPr>
                <w:lang w:val="lt-LT"/>
              </w:rPr>
              <w:t>Slydimo koeficientas R10;</w:t>
            </w:r>
          </w:p>
          <w:p w14:paraId="17F4B588" w14:textId="3BCC9F1D" w:rsidR="00A42ABD" w:rsidRDefault="00A42ABD" w:rsidP="00A42ABD">
            <w:pPr>
              <w:jc w:val="center"/>
              <w:rPr>
                <w:lang w:val="lt-LT"/>
              </w:rPr>
            </w:pPr>
            <w:r w:rsidRPr="00A42ABD">
              <w:rPr>
                <w:lang w:val="lt-LT"/>
              </w:rPr>
              <w:t>Dilumo grupė T.</w:t>
            </w:r>
          </w:p>
        </w:tc>
        <w:tc>
          <w:tcPr>
            <w:tcW w:w="2122" w:type="dxa"/>
          </w:tcPr>
          <w:p w14:paraId="21E4F2BB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m2</w:t>
            </w:r>
          </w:p>
        </w:tc>
      </w:tr>
      <w:tr w:rsidR="00A42ABD" w:rsidRPr="00700001" w14:paraId="3358BF45" w14:textId="77777777" w:rsidTr="00A42ABD">
        <w:tc>
          <w:tcPr>
            <w:tcW w:w="7506" w:type="dxa"/>
          </w:tcPr>
          <w:p w14:paraId="39EB953A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Plastmasinių grindjuosčių įrengimas</w:t>
            </w:r>
          </w:p>
        </w:tc>
        <w:tc>
          <w:tcPr>
            <w:tcW w:w="2122" w:type="dxa"/>
          </w:tcPr>
          <w:p w14:paraId="1DC89715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A42ABD" w:rsidRPr="00700001" w14:paraId="4549867D" w14:textId="77777777" w:rsidTr="00A42ABD">
        <w:tc>
          <w:tcPr>
            <w:tcW w:w="7506" w:type="dxa"/>
          </w:tcPr>
          <w:p w14:paraId="6EAE8E35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angokraščių aptaisymas </w:t>
            </w:r>
          </w:p>
        </w:tc>
        <w:tc>
          <w:tcPr>
            <w:tcW w:w="2122" w:type="dxa"/>
          </w:tcPr>
          <w:p w14:paraId="399286C8" w14:textId="77777777" w:rsidR="00A42ABD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m2</w:t>
            </w:r>
          </w:p>
        </w:tc>
      </w:tr>
      <w:tr w:rsidR="00A42ABD" w:rsidRPr="00700001" w14:paraId="0186064E" w14:textId="77777777" w:rsidTr="00A42ABD">
        <w:tc>
          <w:tcPr>
            <w:tcW w:w="7506" w:type="dxa"/>
          </w:tcPr>
          <w:p w14:paraId="30B94F77" w14:textId="77777777" w:rsidR="00A42ABD" w:rsidRPr="00700001" w:rsidRDefault="00A42ABD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502A4AD7" w14:textId="77777777" w:rsidR="00A42ABD" w:rsidRPr="00700001" w:rsidRDefault="00A42ABD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400 kg</w:t>
            </w:r>
          </w:p>
        </w:tc>
      </w:tr>
      <w:bookmarkEnd w:id="6"/>
    </w:tbl>
    <w:p w14:paraId="10BE0C01" w14:textId="77777777" w:rsidR="00E02756" w:rsidRDefault="00E02756" w:rsidP="0095300A">
      <w:pPr>
        <w:shd w:val="clear" w:color="auto" w:fill="FFFFFF"/>
        <w:jc w:val="both"/>
        <w:rPr>
          <w:bCs/>
          <w:lang w:val="lt-LT"/>
        </w:rPr>
      </w:pPr>
    </w:p>
    <w:p w14:paraId="661C458F" w14:textId="63A7C74C" w:rsidR="0095300A" w:rsidRPr="002F6E5E" w:rsidRDefault="00AB148C" w:rsidP="0095300A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F04EA">
        <w:rPr>
          <w:bCs/>
          <w:lang w:val="lt-LT"/>
        </w:rPr>
        <w:t>.</w:t>
      </w:r>
      <w:r>
        <w:rPr>
          <w:bCs/>
          <w:lang w:val="lt-LT"/>
        </w:rPr>
        <w:t xml:space="preserve"> </w:t>
      </w:r>
      <w:r w:rsidRPr="00AB148C">
        <w:rPr>
          <w:b/>
          <w:lang w:val="lt-LT"/>
        </w:rPr>
        <w:t>II pirkimo objekto dalis</w:t>
      </w:r>
      <w:r>
        <w:rPr>
          <w:b/>
          <w:lang w:val="lt-LT"/>
        </w:rPr>
        <w:t>:</w:t>
      </w:r>
      <w:r w:rsidR="008D1C91">
        <w:rPr>
          <w:bCs/>
          <w:lang w:val="lt-LT"/>
        </w:rPr>
        <w:t xml:space="preserve"> </w:t>
      </w:r>
      <w:r w:rsidR="008D1C91" w:rsidRPr="00964E4C">
        <w:rPr>
          <w:b/>
          <w:lang w:val="lt-LT"/>
        </w:rPr>
        <w:t>Bute</w:t>
      </w:r>
      <w:r w:rsidR="00964E4C">
        <w:rPr>
          <w:b/>
          <w:lang w:val="lt-LT"/>
        </w:rPr>
        <w:t>,</w:t>
      </w:r>
      <w:r w:rsidR="008D1C91" w:rsidRPr="00964E4C">
        <w:rPr>
          <w:b/>
          <w:lang w:val="lt-LT"/>
        </w:rPr>
        <w:t xml:space="preserve"> esančiame </w:t>
      </w:r>
      <w:r w:rsidR="0095300A" w:rsidRPr="00964E4C">
        <w:rPr>
          <w:b/>
          <w:lang w:val="lt-LT"/>
        </w:rPr>
        <w:t>Kosmoso</w:t>
      </w:r>
      <w:r w:rsidR="008D1C91" w:rsidRPr="00964E4C">
        <w:rPr>
          <w:b/>
          <w:lang w:val="lt-LT"/>
        </w:rPr>
        <w:t xml:space="preserve"> g. </w:t>
      </w:r>
      <w:r w:rsidR="0095300A" w:rsidRPr="00964E4C">
        <w:rPr>
          <w:b/>
          <w:lang w:val="lt-LT"/>
        </w:rPr>
        <w:t>8</w:t>
      </w:r>
      <w:r w:rsidR="008D1C91" w:rsidRPr="00964E4C">
        <w:rPr>
          <w:b/>
          <w:lang w:val="lt-LT"/>
        </w:rPr>
        <w:t>-</w:t>
      </w:r>
      <w:r w:rsidR="0095300A" w:rsidRPr="00964E4C">
        <w:rPr>
          <w:b/>
          <w:lang w:val="lt-LT"/>
        </w:rPr>
        <w:t>42</w:t>
      </w:r>
      <w:r w:rsidR="008D1C91" w:rsidRPr="00964E4C">
        <w:rPr>
          <w:b/>
          <w:lang w:val="lt-LT"/>
        </w:rPr>
        <w:t>, Visagine</w:t>
      </w:r>
      <w:r w:rsidR="008D1C91">
        <w:rPr>
          <w:bCs/>
          <w:lang w:val="lt-LT"/>
        </w:rPr>
        <w:t xml:space="preserve">, planuojama atlikti šiuos darbus: </w:t>
      </w:r>
      <w:r w:rsidR="0095300A" w:rsidRPr="00C93AB4">
        <w:rPr>
          <w:bCs/>
          <w:lang w:val="lt-LT"/>
        </w:rPr>
        <w:t xml:space="preserve">vonios kambaryje </w:t>
      </w:r>
      <w:r w:rsidR="0095300A">
        <w:rPr>
          <w:bCs/>
          <w:lang w:val="lt-LT"/>
        </w:rPr>
        <w:t xml:space="preserve">ir sanitariniame mazge </w:t>
      </w:r>
      <w:r w:rsidR="0095300A" w:rsidRPr="00C93AB4">
        <w:rPr>
          <w:bCs/>
          <w:lang w:val="lt-LT"/>
        </w:rPr>
        <w:t>esančių įrenginių demontavimą</w:t>
      </w:r>
      <w:r w:rsidR="0095300A" w:rsidRPr="002F6E5E">
        <w:rPr>
          <w:bCs/>
          <w:lang w:val="lt-LT"/>
        </w:rPr>
        <w:t xml:space="preserve"> (vandens maišytuvas, vonia, kriauklė, veidrodis, </w:t>
      </w:r>
      <w:r w:rsidR="0095300A">
        <w:rPr>
          <w:bCs/>
          <w:lang w:val="lt-LT"/>
        </w:rPr>
        <w:t xml:space="preserve">klozetas </w:t>
      </w:r>
      <w:r w:rsidR="0095300A" w:rsidRPr="002F6E5E">
        <w:rPr>
          <w:bCs/>
          <w:lang w:val="lt-LT"/>
        </w:rPr>
        <w:t>ir t.</w:t>
      </w:r>
      <w:r w:rsidR="0095300A">
        <w:rPr>
          <w:bCs/>
          <w:lang w:val="lt-LT"/>
        </w:rPr>
        <w:t xml:space="preserve"> </w:t>
      </w:r>
      <w:r w:rsidR="0095300A" w:rsidRPr="002F6E5E">
        <w:rPr>
          <w:bCs/>
          <w:lang w:val="lt-LT"/>
        </w:rPr>
        <w:t>t.)</w:t>
      </w:r>
      <w:r w:rsidR="0095300A">
        <w:rPr>
          <w:bCs/>
          <w:lang w:val="lt-LT"/>
        </w:rPr>
        <w:t>,</w:t>
      </w:r>
      <w:r w:rsidR="0095300A" w:rsidRPr="006C42CF">
        <w:rPr>
          <w:bCs/>
          <w:lang w:val="lt-LT"/>
        </w:rPr>
        <w:t xml:space="preserve"> </w:t>
      </w:r>
      <w:r w:rsidR="0095300A">
        <w:rPr>
          <w:bCs/>
          <w:lang w:val="lt-LT"/>
        </w:rPr>
        <w:t xml:space="preserve">rankšluosčių džiovintuvo (gyvatuko) demontavimą, </w:t>
      </w:r>
      <w:r w:rsidR="0095300A" w:rsidRPr="002F6E5E">
        <w:rPr>
          <w:bCs/>
          <w:lang w:val="lt-LT"/>
        </w:rPr>
        <w:t>grindų dangos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(keraminių plytelių danga), grindų konstrukcijos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(betonas su žvyru), </w:t>
      </w:r>
      <w:r w:rsidR="0095300A">
        <w:rPr>
          <w:bCs/>
          <w:lang w:val="lt-LT"/>
        </w:rPr>
        <w:t xml:space="preserve">keramikinių plytelių nuo sienų išardymą, pertvaros tarp vonios ir sanitarinio mazgo demontavimą, </w:t>
      </w:r>
      <w:r w:rsidR="0095300A" w:rsidRPr="002F6E5E">
        <w:rPr>
          <w:bCs/>
          <w:lang w:val="lt-LT"/>
        </w:rPr>
        <w:t>naujos betono konstrukcijos įrengim</w:t>
      </w:r>
      <w:r w:rsidR="0095300A">
        <w:rPr>
          <w:bCs/>
          <w:lang w:val="lt-LT"/>
        </w:rPr>
        <w:t>ą formuojant nuolydį į dušo trapo vietą, g</w:t>
      </w:r>
      <w:r w:rsidR="0095300A" w:rsidRPr="002F6E5E">
        <w:rPr>
          <w:bCs/>
          <w:lang w:val="lt-LT"/>
        </w:rPr>
        <w:t xml:space="preserve">rindų </w:t>
      </w:r>
      <w:proofErr w:type="spellStart"/>
      <w:r w:rsidR="0095300A" w:rsidRPr="002F6E5E">
        <w:rPr>
          <w:bCs/>
          <w:lang w:val="lt-LT"/>
        </w:rPr>
        <w:t>hidroizoliavim</w:t>
      </w:r>
      <w:r w:rsidR="0095300A">
        <w:rPr>
          <w:bCs/>
          <w:lang w:val="lt-LT"/>
        </w:rPr>
        <w:t>ą</w:t>
      </w:r>
      <w:proofErr w:type="spellEnd"/>
      <w:r w:rsidR="0095300A" w:rsidRPr="002F6E5E">
        <w:rPr>
          <w:bCs/>
          <w:lang w:val="lt-LT"/>
        </w:rPr>
        <w:t>, naujos dangos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iš keraminių plytelių,</w:t>
      </w:r>
      <w:r w:rsidR="0095300A">
        <w:rPr>
          <w:bCs/>
          <w:lang w:val="lt-LT"/>
        </w:rPr>
        <w:t xml:space="preserve"> sienų aptaisymą iš keramikinių plytelių,</w:t>
      </w:r>
      <w:r w:rsidR="0095300A" w:rsidRPr="002F6E5E">
        <w:rPr>
          <w:bCs/>
          <w:lang w:val="lt-LT"/>
        </w:rPr>
        <w:t xml:space="preserve"> trapo įrengim</w:t>
      </w:r>
      <w:r w:rsidR="0095300A">
        <w:rPr>
          <w:bCs/>
          <w:lang w:val="lt-LT"/>
        </w:rPr>
        <w:t xml:space="preserve">ą, </w:t>
      </w:r>
      <w:r w:rsidR="0095300A" w:rsidRPr="002F6E5E">
        <w:rPr>
          <w:bCs/>
          <w:lang w:val="lt-LT"/>
        </w:rPr>
        <w:t>praustuvo su vandens maišytuv</w:t>
      </w:r>
      <w:r w:rsidR="0095300A">
        <w:rPr>
          <w:bCs/>
          <w:lang w:val="lt-LT"/>
        </w:rPr>
        <w:t xml:space="preserve">u </w:t>
      </w:r>
      <w:r w:rsidR="0095300A" w:rsidRPr="002F6E5E">
        <w:rPr>
          <w:bCs/>
          <w:lang w:val="lt-LT"/>
        </w:rPr>
        <w:t>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senų durų demontavim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durų angos platinim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naujų durų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durų angos atpaisym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kanalizacijos vamzdynų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naujų kanalizacijos vamzdynų iš plastiko tiesim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ir prijungim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</w:t>
      </w:r>
      <w:r w:rsidR="0095300A" w:rsidRPr="006C42CF">
        <w:rPr>
          <w:bCs/>
          <w:lang w:val="lt-LT"/>
        </w:rPr>
        <w:t xml:space="preserve"> </w:t>
      </w:r>
      <w:r w:rsidR="0095300A">
        <w:rPr>
          <w:bCs/>
          <w:lang w:val="lt-LT"/>
        </w:rPr>
        <w:t xml:space="preserve">naujo </w:t>
      </w:r>
      <w:r w:rsidR="0095300A" w:rsidRPr="00E93A0A">
        <w:rPr>
          <w:bCs/>
          <w:lang w:val="lt-LT"/>
        </w:rPr>
        <w:t>rankšluosčių džiovintuvo (gyvatuko)</w:t>
      </w:r>
      <w:r w:rsidR="0095300A">
        <w:rPr>
          <w:bCs/>
          <w:lang w:val="lt-LT"/>
        </w:rPr>
        <w:t xml:space="preserve"> įrengimą,</w:t>
      </w:r>
      <w:r w:rsidR="0095300A" w:rsidRPr="002F6E5E">
        <w:rPr>
          <w:bCs/>
          <w:lang w:val="lt-LT"/>
        </w:rPr>
        <w:t xml:space="preserve"> vandens tiekimo vamzdynų ardym</w:t>
      </w:r>
      <w:r w:rsidR="0095300A">
        <w:rPr>
          <w:bCs/>
          <w:lang w:val="lt-LT"/>
        </w:rPr>
        <w:t>ą ir</w:t>
      </w:r>
      <w:r w:rsidR="0095300A" w:rsidRPr="002F6E5E">
        <w:rPr>
          <w:bCs/>
          <w:lang w:val="lt-LT"/>
        </w:rPr>
        <w:t xml:space="preserve"> naujų tiesim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</w:t>
      </w:r>
      <w:r w:rsidR="0095300A">
        <w:rPr>
          <w:bCs/>
          <w:lang w:val="lt-LT"/>
        </w:rPr>
        <w:t>ir</w:t>
      </w:r>
      <w:r w:rsidR="0095300A" w:rsidRPr="002F6E5E">
        <w:rPr>
          <w:bCs/>
          <w:lang w:val="lt-LT"/>
        </w:rPr>
        <w:t xml:space="preserve"> pajungim</w:t>
      </w:r>
      <w:r w:rsidR="0095300A">
        <w:rPr>
          <w:bCs/>
          <w:lang w:val="lt-LT"/>
        </w:rPr>
        <w:t xml:space="preserve">ą, senos elektros </w:t>
      </w:r>
      <w:r w:rsidR="0095300A">
        <w:rPr>
          <w:bCs/>
          <w:lang w:val="lt-LT"/>
        </w:rPr>
        <w:lastRenderedPageBreak/>
        <w:t>instaliacijos demontavimą ir naujos įrengimą, naujų šviestuvų, jungiklių ir kištukinių lizdų įrengimą,</w:t>
      </w:r>
      <w:r w:rsidR="0095300A" w:rsidRPr="002F6E5E">
        <w:rPr>
          <w:bCs/>
          <w:lang w:val="lt-LT"/>
        </w:rPr>
        <w:t xml:space="preserve"> dušo karnizo ir dušo užuolaidos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neįgaliųjų vonios kėdutės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, </w:t>
      </w:r>
      <w:r w:rsidR="0095300A">
        <w:rPr>
          <w:bCs/>
          <w:lang w:val="lt-LT"/>
        </w:rPr>
        <w:t xml:space="preserve">klozeto ir praustuvo su vandens maišytuvu pritaikyto neįgaliesiems įrengimą, </w:t>
      </w:r>
      <w:r w:rsidR="0095300A" w:rsidRPr="002F6E5E">
        <w:rPr>
          <w:bCs/>
          <w:lang w:val="lt-LT"/>
        </w:rPr>
        <w:t>statybinių šiukšlių išvežim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ir utilizavim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porankių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.</w:t>
      </w:r>
    </w:p>
    <w:p w14:paraId="65A56F91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95300A" w:rsidRPr="00700001" w14:paraId="10E30531" w14:textId="77777777" w:rsidTr="00FF58E8">
        <w:tc>
          <w:tcPr>
            <w:tcW w:w="7506" w:type="dxa"/>
          </w:tcPr>
          <w:p w14:paraId="16B5E7BE" w14:textId="77777777" w:rsidR="0095300A" w:rsidRPr="00700001" w:rsidRDefault="0095300A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5B88243C" w14:textId="77777777" w:rsidR="0095300A" w:rsidRPr="00700001" w:rsidRDefault="0095300A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95300A" w:rsidRPr="00700001" w14:paraId="32B30314" w14:textId="77777777" w:rsidTr="00FF58E8">
        <w:tc>
          <w:tcPr>
            <w:tcW w:w="7506" w:type="dxa"/>
          </w:tcPr>
          <w:p w14:paraId="704AD1C9" w14:textId="77777777" w:rsidR="0095300A" w:rsidRPr="009745FA" w:rsidRDefault="0095300A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015EF393" w14:textId="77777777" w:rsidR="0095300A" w:rsidRPr="009745FA" w:rsidRDefault="0095300A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95300A" w:rsidRPr="00700001" w14:paraId="7C154C62" w14:textId="77777777" w:rsidTr="00FF58E8">
        <w:tc>
          <w:tcPr>
            <w:tcW w:w="7506" w:type="dxa"/>
          </w:tcPr>
          <w:p w14:paraId="1889E45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7D09CD4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389D41A6" w14:textId="77777777" w:rsidTr="00FF58E8">
        <w:tc>
          <w:tcPr>
            <w:tcW w:w="7506" w:type="dxa"/>
          </w:tcPr>
          <w:p w14:paraId="5820528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6B0BA3F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7985C7A9" w14:textId="77777777" w:rsidTr="00FF58E8">
        <w:tc>
          <w:tcPr>
            <w:tcW w:w="7506" w:type="dxa"/>
          </w:tcPr>
          <w:p w14:paraId="03EC42C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19CA1B4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95300A" w:rsidRPr="00700001" w14:paraId="42A6B7B5" w14:textId="77777777" w:rsidTr="00FF58E8">
        <w:tc>
          <w:tcPr>
            <w:tcW w:w="7506" w:type="dxa"/>
          </w:tcPr>
          <w:p w14:paraId="1C49A02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4F92828A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335DA1AF" w14:textId="77777777" w:rsidTr="00FF58E8">
        <w:tc>
          <w:tcPr>
            <w:tcW w:w="7506" w:type="dxa"/>
          </w:tcPr>
          <w:p w14:paraId="10E270D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5A10035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7FF87466" w14:textId="77777777" w:rsidTr="00FF58E8">
        <w:tc>
          <w:tcPr>
            <w:tcW w:w="7506" w:type="dxa"/>
          </w:tcPr>
          <w:p w14:paraId="2A10986F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59B49657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4D8C5612" w14:textId="77777777" w:rsidTr="00FF58E8">
        <w:tc>
          <w:tcPr>
            <w:tcW w:w="7506" w:type="dxa"/>
          </w:tcPr>
          <w:p w14:paraId="7996635D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196EDFC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1FEA3B08" w14:textId="77777777" w:rsidTr="00FF58E8">
        <w:tc>
          <w:tcPr>
            <w:tcW w:w="7506" w:type="dxa"/>
          </w:tcPr>
          <w:p w14:paraId="1BCEDCE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69FCBCF7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95300A" w:rsidRPr="00700001" w14:paraId="02051ADA" w14:textId="77777777" w:rsidTr="00FF58E8">
        <w:tc>
          <w:tcPr>
            <w:tcW w:w="7506" w:type="dxa"/>
          </w:tcPr>
          <w:p w14:paraId="77E7599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01645B0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0A86610C" w14:textId="77777777" w:rsidTr="00FF58E8">
        <w:tc>
          <w:tcPr>
            <w:tcW w:w="7506" w:type="dxa"/>
          </w:tcPr>
          <w:p w14:paraId="18E3C19D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74876DA6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95300A" w:rsidRPr="00700001" w14:paraId="08767FC7" w14:textId="77777777" w:rsidTr="00FF58E8">
        <w:tc>
          <w:tcPr>
            <w:tcW w:w="7506" w:type="dxa"/>
          </w:tcPr>
          <w:p w14:paraId="6045BC3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6E533072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0F2141C4" w14:textId="77777777" w:rsidTr="00FF58E8">
        <w:tc>
          <w:tcPr>
            <w:tcW w:w="7506" w:type="dxa"/>
          </w:tcPr>
          <w:p w14:paraId="45109A3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28F9B85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67202B88" w14:textId="77777777" w:rsidTr="00FF58E8">
        <w:tc>
          <w:tcPr>
            <w:tcW w:w="7506" w:type="dxa"/>
          </w:tcPr>
          <w:p w14:paraId="09E4A81D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241224F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95300A" w:rsidRPr="00700001" w14:paraId="7D01FB89" w14:textId="77777777" w:rsidTr="00FF58E8">
        <w:tc>
          <w:tcPr>
            <w:tcW w:w="7506" w:type="dxa"/>
          </w:tcPr>
          <w:p w14:paraId="5832F585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3601C57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95300A" w:rsidRPr="00700001" w14:paraId="23EF6746" w14:textId="77777777" w:rsidTr="00FF58E8">
        <w:tc>
          <w:tcPr>
            <w:tcW w:w="7506" w:type="dxa"/>
          </w:tcPr>
          <w:p w14:paraId="501BC0A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53BA0F7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95300A" w:rsidRPr="00700001" w14:paraId="7328EC74" w14:textId="77777777" w:rsidTr="00FF58E8">
        <w:tc>
          <w:tcPr>
            <w:tcW w:w="7506" w:type="dxa"/>
          </w:tcPr>
          <w:p w14:paraId="3259C09F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383F6596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3C417AAF" w14:textId="77777777" w:rsidTr="00FF58E8">
        <w:tc>
          <w:tcPr>
            <w:tcW w:w="7506" w:type="dxa"/>
          </w:tcPr>
          <w:p w14:paraId="04040A7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2A132A1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95300A" w:rsidRPr="00B82172" w14:paraId="2EAB1902" w14:textId="77777777" w:rsidTr="00FF58E8">
        <w:tc>
          <w:tcPr>
            <w:tcW w:w="7506" w:type="dxa"/>
          </w:tcPr>
          <w:p w14:paraId="370C615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71002C2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95300A" w:rsidRPr="00B82172" w14:paraId="6F0FFD3A" w14:textId="77777777" w:rsidTr="00FF58E8">
        <w:tc>
          <w:tcPr>
            <w:tcW w:w="7506" w:type="dxa"/>
          </w:tcPr>
          <w:p w14:paraId="74EB1BC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7A96322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B82172" w14:paraId="33F1B014" w14:textId="77777777" w:rsidTr="00FF58E8">
        <w:tc>
          <w:tcPr>
            <w:tcW w:w="7506" w:type="dxa"/>
          </w:tcPr>
          <w:p w14:paraId="53729746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6E22465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7C8766B3" w14:textId="77777777" w:rsidTr="00FF58E8">
        <w:tc>
          <w:tcPr>
            <w:tcW w:w="7506" w:type="dxa"/>
          </w:tcPr>
          <w:p w14:paraId="59FCD0E5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52E6D50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44F72558" w14:textId="77777777" w:rsidTr="00FF58E8">
        <w:tc>
          <w:tcPr>
            <w:tcW w:w="7506" w:type="dxa"/>
          </w:tcPr>
          <w:p w14:paraId="717BD636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36D5D91E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6820B194" w14:textId="77777777" w:rsidTr="00FF58E8">
        <w:tc>
          <w:tcPr>
            <w:tcW w:w="7506" w:type="dxa"/>
          </w:tcPr>
          <w:p w14:paraId="58608BD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0AE0AB85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95300A" w:rsidRPr="00700001" w14:paraId="433CFE67" w14:textId="77777777" w:rsidTr="00FF58E8">
        <w:tc>
          <w:tcPr>
            <w:tcW w:w="7506" w:type="dxa"/>
          </w:tcPr>
          <w:p w14:paraId="494977AC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2280D375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95300A" w:rsidRPr="00700001" w14:paraId="47AD6CB7" w14:textId="77777777" w:rsidTr="00FF58E8">
        <w:tc>
          <w:tcPr>
            <w:tcW w:w="7506" w:type="dxa"/>
          </w:tcPr>
          <w:p w14:paraId="15F89986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7D2676ED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79CFAF11" w14:textId="77777777" w:rsidTr="00FF58E8">
        <w:tc>
          <w:tcPr>
            <w:tcW w:w="7506" w:type="dxa"/>
          </w:tcPr>
          <w:p w14:paraId="633083D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573DD2E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EB20D0C" w14:textId="77777777" w:rsidTr="00FF58E8">
        <w:tc>
          <w:tcPr>
            <w:tcW w:w="7506" w:type="dxa"/>
          </w:tcPr>
          <w:p w14:paraId="2F7C1B42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472E8506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6145DDF3" w14:textId="77777777" w:rsidTr="00FF58E8">
        <w:tc>
          <w:tcPr>
            <w:tcW w:w="7506" w:type="dxa"/>
          </w:tcPr>
          <w:p w14:paraId="6FAB655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1D5BAE9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882798" w14:paraId="7157F98C" w14:textId="77777777" w:rsidTr="00FF58E8">
        <w:tc>
          <w:tcPr>
            <w:tcW w:w="7506" w:type="dxa"/>
          </w:tcPr>
          <w:p w14:paraId="5060A03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25EF8898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882798" w14:paraId="54A426CA" w14:textId="77777777" w:rsidTr="00FF58E8">
        <w:tc>
          <w:tcPr>
            <w:tcW w:w="7506" w:type="dxa"/>
          </w:tcPr>
          <w:p w14:paraId="570D50E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34E51D5C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14:paraId="6E6C921B" w14:textId="77777777" w:rsidTr="00FF58E8">
        <w:tc>
          <w:tcPr>
            <w:tcW w:w="7506" w:type="dxa"/>
          </w:tcPr>
          <w:p w14:paraId="3871017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62519276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1DBBBF42" w14:textId="77777777" w:rsidTr="00FF58E8">
        <w:tc>
          <w:tcPr>
            <w:tcW w:w="7506" w:type="dxa"/>
          </w:tcPr>
          <w:p w14:paraId="562DFC76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3D3B0F0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46A5004C" w14:textId="77777777" w:rsidR="0095300A" w:rsidRPr="00700001" w:rsidRDefault="0095300A" w:rsidP="0095300A">
      <w:pPr>
        <w:shd w:val="clear" w:color="auto" w:fill="FFFFFF"/>
        <w:jc w:val="both"/>
        <w:rPr>
          <w:bCs/>
          <w:lang w:val="lt-LT"/>
        </w:rPr>
      </w:pPr>
    </w:p>
    <w:p w14:paraId="43093BBA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5445196C" w14:textId="77777777" w:rsidR="0095300A" w:rsidRPr="00700001" w:rsidRDefault="0095300A" w:rsidP="0095300A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95300A" w:rsidRPr="00700001" w14:paraId="2C07297E" w14:textId="77777777" w:rsidTr="00FF58E8">
        <w:tc>
          <w:tcPr>
            <w:tcW w:w="3284" w:type="dxa"/>
          </w:tcPr>
          <w:p w14:paraId="79ED2FAE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1B4B122F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2A05652D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95300A" w:rsidRPr="00700001" w14:paraId="4AF581CD" w14:textId="77777777" w:rsidTr="00FF58E8">
        <w:tc>
          <w:tcPr>
            <w:tcW w:w="3284" w:type="dxa"/>
          </w:tcPr>
          <w:p w14:paraId="29CF9ED1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1D0C7BD0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02F6A3C6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95300A" w:rsidRPr="00700001" w14:paraId="03019391" w14:textId="77777777" w:rsidTr="00FF58E8">
        <w:tc>
          <w:tcPr>
            <w:tcW w:w="3284" w:type="dxa"/>
          </w:tcPr>
          <w:p w14:paraId="47816905" w14:textId="77777777" w:rsidR="0095300A" w:rsidRPr="009B05ED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4AA6C39A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7AAABC2A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95300A" w:rsidRPr="00700001" w14:paraId="20675938" w14:textId="77777777" w:rsidTr="00FF58E8">
        <w:tc>
          <w:tcPr>
            <w:tcW w:w="3284" w:type="dxa"/>
          </w:tcPr>
          <w:p w14:paraId="6E86E256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47A5F415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44919754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</w:tbl>
    <w:p w14:paraId="6B137662" w14:textId="37D67BCE" w:rsidR="008D1C91" w:rsidRDefault="008D1C91" w:rsidP="0095300A">
      <w:pPr>
        <w:shd w:val="clear" w:color="auto" w:fill="FFFFFF"/>
        <w:jc w:val="both"/>
        <w:rPr>
          <w:bCs/>
          <w:lang w:val="lt-LT"/>
        </w:rPr>
      </w:pPr>
    </w:p>
    <w:p w14:paraId="15C083D8" w14:textId="77777777" w:rsidR="00F06B5D" w:rsidRDefault="00F06B5D" w:rsidP="0095300A">
      <w:pPr>
        <w:shd w:val="clear" w:color="auto" w:fill="FFFFFF"/>
        <w:jc w:val="both"/>
        <w:rPr>
          <w:bCs/>
          <w:lang w:val="lt-LT"/>
        </w:rPr>
      </w:pPr>
    </w:p>
    <w:p w14:paraId="71DFE7CA" w14:textId="5C70CCD8" w:rsidR="0095300A" w:rsidRPr="002F6E5E" w:rsidRDefault="00AB148C" w:rsidP="0095300A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 xml:space="preserve">3. </w:t>
      </w:r>
      <w:r w:rsidRPr="00AB148C">
        <w:rPr>
          <w:b/>
          <w:lang w:val="lt-LT"/>
        </w:rPr>
        <w:t>III pirkimo objekto dalis</w:t>
      </w:r>
      <w:r>
        <w:rPr>
          <w:bCs/>
          <w:lang w:val="lt-LT"/>
        </w:rPr>
        <w:t>:</w:t>
      </w:r>
      <w:r w:rsidR="00A93B24">
        <w:rPr>
          <w:bCs/>
          <w:lang w:val="lt-LT"/>
        </w:rPr>
        <w:t xml:space="preserve"> </w:t>
      </w:r>
      <w:bookmarkStart w:id="7" w:name="_Hlk205795105"/>
      <w:r w:rsidR="00F53C0C" w:rsidRPr="00964E4C">
        <w:rPr>
          <w:b/>
          <w:lang w:val="lt-LT"/>
        </w:rPr>
        <w:t>Bute</w:t>
      </w:r>
      <w:r w:rsidR="00964E4C">
        <w:rPr>
          <w:b/>
          <w:lang w:val="lt-LT"/>
        </w:rPr>
        <w:t>,</w:t>
      </w:r>
      <w:r w:rsidR="00F53C0C" w:rsidRPr="00964E4C">
        <w:rPr>
          <w:b/>
          <w:lang w:val="lt-LT"/>
        </w:rPr>
        <w:t xml:space="preserve"> esančiame </w:t>
      </w:r>
      <w:r w:rsidR="0095300A" w:rsidRPr="00964E4C">
        <w:rPr>
          <w:b/>
          <w:lang w:val="lt-LT"/>
        </w:rPr>
        <w:t>Taikos</w:t>
      </w:r>
      <w:r w:rsidR="00F53C0C" w:rsidRPr="00964E4C">
        <w:rPr>
          <w:b/>
          <w:lang w:val="lt-LT"/>
        </w:rPr>
        <w:t xml:space="preserve"> </w:t>
      </w:r>
      <w:r w:rsidR="0095300A" w:rsidRPr="00964E4C">
        <w:rPr>
          <w:b/>
          <w:lang w:val="lt-LT"/>
        </w:rPr>
        <w:t>pr</w:t>
      </w:r>
      <w:r w:rsidR="00F53C0C" w:rsidRPr="00964E4C">
        <w:rPr>
          <w:b/>
          <w:lang w:val="lt-LT"/>
        </w:rPr>
        <w:t xml:space="preserve">. </w:t>
      </w:r>
      <w:r w:rsidR="0095300A" w:rsidRPr="00964E4C">
        <w:rPr>
          <w:b/>
          <w:lang w:val="lt-LT"/>
        </w:rPr>
        <w:t>78B-9</w:t>
      </w:r>
      <w:r w:rsidR="00F53C0C" w:rsidRPr="00964E4C">
        <w:rPr>
          <w:b/>
          <w:lang w:val="lt-LT"/>
        </w:rPr>
        <w:t>, Visagine</w:t>
      </w:r>
      <w:r w:rsidR="00F53C0C">
        <w:rPr>
          <w:bCs/>
          <w:lang w:val="lt-LT"/>
        </w:rPr>
        <w:t xml:space="preserve">, </w:t>
      </w:r>
      <w:bookmarkStart w:id="8" w:name="_Hlk205794461"/>
      <w:r w:rsidR="00F53C0C">
        <w:rPr>
          <w:bCs/>
          <w:lang w:val="lt-LT"/>
        </w:rPr>
        <w:t>planuojama atlikti šiuos darbus:</w:t>
      </w:r>
      <w:bookmarkEnd w:id="8"/>
      <w:r w:rsidR="00F53C0C">
        <w:rPr>
          <w:bCs/>
          <w:lang w:val="lt-LT"/>
        </w:rPr>
        <w:t xml:space="preserve"> </w:t>
      </w:r>
      <w:bookmarkStart w:id="9" w:name="_Hlk205794685"/>
      <w:r w:rsidR="0095300A" w:rsidRPr="00C93AB4">
        <w:rPr>
          <w:bCs/>
          <w:lang w:val="lt-LT"/>
        </w:rPr>
        <w:t xml:space="preserve">vonios kambaryje </w:t>
      </w:r>
      <w:r w:rsidR="0095300A">
        <w:rPr>
          <w:bCs/>
          <w:lang w:val="lt-LT"/>
        </w:rPr>
        <w:t xml:space="preserve">ir sanitariniame mazge </w:t>
      </w:r>
      <w:r w:rsidR="0095300A" w:rsidRPr="00C93AB4">
        <w:rPr>
          <w:bCs/>
          <w:lang w:val="lt-LT"/>
        </w:rPr>
        <w:t>esančių įrenginių demontavimą</w:t>
      </w:r>
      <w:r w:rsidR="0095300A" w:rsidRPr="002F6E5E">
        <w:rPr>
          <w:bCs/>
          <w:lang w:val="lt-LT"/>
        </w:rPr>
        <w:t xml:space="preserve"> (vandens maišytuvas, vonia, kriauklė, veidrodis, </w:t>
      </w:r>
      <w:r w:rsidR="0095300A">
        <w:rPr>
          <w:bCs/>
          <w:lang w:val="lt-LT"/>
        </w:rPr>
        <w:t xml:space="preserve">klozetas </w:t>
      </w:r>
      <w:r w:rsidR="0095300A" w:rsidRPr="002F6E5E">
        <w:rPr>
          <w:bCs/>
          <w:lang w:val="lt-LT"/>
        </w:rPr>
        <w:t>ir t.</w:t>
      </w:r>
      <w:r w:rsidR="0095300A">
        <w:rPr>
          <w:bCs/>
          <w:lang w:val="lt-LT"/>
        </w:rPr>
        <w:t xml:space="preserve"> </w:t>
      </w:r>
      <w:r w:rsidR="0095300A" w:rsidRPr="002F6E5E">
        <w:rPr>
          <w:bCs/>
          <w:lang w:val="lt-LT"/>
        </w:rPr>
        <w:t>t.)</w:t>
      </w:r>
      <w:r w:rsidR="0095300A">
        <w:rPr>
          <w:bCs/>
          <w:lang w:val="lt-LT"/>
        </w:rPr>
        <w:t>,</w:t>
      </w:r>
      <w:r w:rsidR="0095300A" w:rsidRPr="006C42CF">
        <w:rPr>
          <w:bCs/>
          <w:lang w:val="lt-LT"/>
        </w:rPr>
        <w:t xml:space="preserve"> </w:t>
      </w:r>
      <w:r w:rsidR="0095300A">
        <w:rPr>
          <w:bCs/>
          <w:lang w:val="lt-LT"/>
        </w:rPr>
        <w:t xml:space="preserve">rankšluosčių džiovintuvo (gyvatuko) demontavimą, </w:t>
      </w:r>
      <w:r w:rsidR="0095300A" w:rsidRPr="002F6E5E">
        <w:rPr>
          <w:bCs/>
          <w:lang w:val="lt-LT"/>
        </w:rPr>
        <w:t>grindų dangos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(keraminių plytelių danga), grindų konstrukcijos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(betonas su žvyru), </w:t>
      </w:r>
      <w:r w:rsidR="0095300A">
        <w:rPr>
          <w:bCs/>
          <w:lang w:val="lt-LT"/>
        </w:rPr>
        <w:t xml:space="preserve">keramikinių plytelių nuo sienų išardymą, </w:t>
      </w:r>
      <w:r w:rsidR="0095300A" w:rsidRPr="002F6E5E">
        <w:rPr>
          <w:bCs/>
          <w:lang w:val="lt-LT"/>
        </w:rPr>
        <w:t>naujos betono konstrukcijos įrengim</w:t>
      </w:r>
      <w:r w:rsidR="0095300A">
        <w:rPr>
          <w:bCs/>
          <w:lang w:val="lt-LT"/>
        </w:rPr>
        <w:t>ą formuojant nuolydį į dušo trapo vietą, g</w:t>
      </w:r>
      <w:r w:rsidR="0095300A" w:rsidRPr="002F6E5E">
        <w:rPr>
          <w:bCs/>
          <w:lang w:val="lt-LT"/>
        </w:rPr>
        <w:t xml:space="preserve">rindų </w:t>
      </w:r>
      <w:proofErr w:type="spellStart"/>
      <w:r w:rsidR="0095300A" w:rsidRPr="002F6E5E">
        <w:rPr>
          <w:bCs/>
          <w:lang w:val="lt-LT"/>
        </w:rPr>
        <w:t>hidroizoliavim</w:t>
      </w:r>
      <w:r w:rsidR="0095300A">
        <w:rPr>
          <w:bCs/>
          <w:lang w:val="lt-LT"/>
        </w:rPr>
        <w:t>ą</w:t>
      </w:r>
      <w:proofErr w:type="spellEnd"/>
      <w:r w:rsidR="0095300A" w:rsidRPr="002F6E5E">
        <w:rPr>
          <w:bCs/>
          <w:lang w:val="lt-LT"/>
        </w:rPr>
        <w:t>, naujos dangos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iš keraminių plytelių,</w:t>
      </w:r>
      <w:r w:rsidR="0095300A">
        <w:rPr>
          <w:bCs/>
          <w:lang w:val="lt-LT"/>
        </w:rPr>
        <w:t xml:space="preserve"> sienų aptaisymą iš keramikinių plytelių,</w:t>
      </w:r>
      <w:r w:rsidR="0095300A" w:rsidRPr="002F6E5E">
        <w:rPr>
          <w:bCs/>
          <w:lang w:val="lt-LT"/>
        </w:rPr>
        <w:t xml:space="preserve"> trapo įrengim</w:t>
      </w:r>
      <w:r w:rsidR="0095300A">
        <w:rPr>
          <w:bCs/>
          <w:lang w:val="lt-LT"/>
        </w:rPr>
        <w:t xml:space="preserve">ą, </w:t>
      </w:r>
      <w:r w:rsidR="0095300A" w:rsidRPr="002F6E5E">
        <w:rPr>
          <w:bCs/>
          <w:lang w:val="lt-LT"/>
        </w:rPr>
        <w:t>praustuvo su vandens maišytuv</w:t>
      </w:r>
      <w:r w:rsidR="0095300A">
        <w:rPr>
          <w:bCs/>
          <w:lang w:val="lt-LT"/>
        </w:rPr>
        <w:t xml:space="preserve">u </w:t>
      </w:r>
      <w:r w:rsidR="0095300A" w:rsidRPr="002F6E5E">
        <w:rPr>
          <w:bCs/>
          <w:lang w:val="lt-LT"/>
        </w:rPr>
        <w:t>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senų durų demontavim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durų angos platinim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naujų durų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durų angos atpaisym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kanalizacijos vamzdynų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naujų kanalizacijos vamzdynų iš plastiko tiesim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ir prijungim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</w:t>
      </w:r>
      <w:r w:rsidR="0095300A" w:rsidRPr="006C42CF">
        <w:rPr>
          <w:bCs/>
          <w:lang w:val="lt-LT"/>
        </w:rPr>
        <w:t xml:space="preserve"> </w:t>
      </w:r>
      <w:r w:rsidR="0095300A">
        <w:rPr>
          <w:bCs/>
          <w:lang w:val="lt-LT"/>
        </w:rPr>
        <w:t xml:space="preserve">naujo </w:t>
      </w:r>
      <w:r w:rsidR="0095300A" w:rsidRPr="00E93A0A">
        <w:rPr>
          <w:bCs/>
          <w:lang w:val="lt-LT"/>
        </w:rPr>
        <w:t>rankšluosčių džiovintuvo (gyvatuko)</w:t>
      </w:r>
      <w:r w:rsidR="0095300A">
        <w:rPr>
          <w:bCs/>
          <w:lang w:val="lt-LT"/>
        </w:rPr>
        <w:t xml:space="preserve"> įrengimą,</w:t>
      </w:r>
      <w:r w:rsidR="0095300A" w:rsidRPr="002F6E5E">
        <w:rPr>
          <w:bCs/>
          <w:lang w:val="lt-LT"/>
        </w:rPr>
        <w:t xml:space="preserve"> vandens tiekimo vamzdynų ardym</w:t>
      </w:r>
      <w:r w:rsidR="0095300A">
        <w:rPr>
          <w:bCs/>
          <w:lang w:val="lt-LT"/>
        </w:rPr>
        <w:t>ą ir</w:t>
      </w:r>
      <w:r w:rsidR="0095300A" w:rsidRPr="002F6E5E">
        <w:rPr>
          <w:bCs/>
          <w:lang w:val="lt-LT"/>
        </w:rPr>
        <w:t xml:space="preserve"> naujų tiesim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</w:t>
      </w:r>
      <w:r w:rsidR="0095300A">
        <w:rPr>
          <w:bCs/>
          <w:lang w:val="lt-LT"/>
        </w:rPr>
        <w:t>ir</w:t>
      </w:r>
      <w:r w:rsidR="0095300A" w:rsidRPr="002F6E5E">
        <w:rPr>
          <w:bCs/>
          <w:lang w:val="lt-LT"/>
        </w:rPr>
        <w:t xml:space="preserve"> pajungim</w:t>
      </w:r>
      <w:r w:rsidR="0095300A">
        <w:rPr>
          <w:bCs/>
          <w:lang w:val="lt-LT"/>
        </w:rPr>
        <w:t>ą, senos elektros instaliacijos demontavimą ir naujos įrengimą, naujų šviestuvų, jungiklių ir kištukinių lizdų įrengimą,</w:t>
      </w:r>
      <w:r w:rsidR="0095300A" w:rsidRPr="002F6E5E">
        <w:rPr>
          <w:bCs/>
          <w:lang w:val="lt-LT"/>
        </w:rPr>
        <w:t xml:space="preserve"> dušo karnizo ir dušo užuolaidos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neįgaliųjų vonios kėdutės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, </w:t>
      </w:r>
      <w:r w:rsidR="0095300A">
        <w:rPr>
          <w:bCs/>
          <w:lang w:val="lt-LT"/>
        </w:rPr>
        <w:t xml:space="preserve">klozeto ir praustuvo su vandens maišytuvu pritaikyto neįgaliesiems įrengimą, </w:t>
      </w:r>
      <w:r w:rsidR="0095300A" w:rsidRPr="002F6E5E">
        <w:rPr>
          <w:bCs/>
          <w:lang w:val="lt-LT"/>
        </w:rPr>
        <w:t>statybinių šiukšlių išvežim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ir utilizavim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porankių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.</w:t>
      </w:r>
    </w:p>
    <w:p w14:paraId="35CC256C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95300A" w:rsidRPr="00700001" w14:paraId="6DE3843F" w14:textId="77777777" w:rsidTr="00FF58E8">
        <w:tc>
          <w:tcPr>
            <w:tcW w:w="7506" w:type="dxa"/>
          </w:tcPr>
          <w:p w14:paraId="73C46F95" w14:textId="77777777" w:rsidR="0095300A" w:rsidRPr="00700001" w:rsidRDefault="0095300A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51F98EAE" w14:textId="77777777" w:rsidR="0095300A" w:rsidRPr="00700001" w:rsidRDefault="0095300A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95300A" w:rsidRPr="00700001" w14:paraId="0E82B5D8" w14:textId="77777777" w:rsidTr="00FF58E8">
        <w:tc>
          <w:tcPr>
            <w:tcW w:w="7506" w:type="dxa"/>
          </w:tcPr>
          <w:p w14:paraId="4C555953" w14:textId="77777777" w:rsidR="0095300A" w:rsidRPr="009745FA" w:rsidRDefault="0095300A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0150A97C" w14:textId="77777777" w:rsidR="0095300A" w:rsidRPr="009745FA" w:rsidRDefault="0095300A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95300A" w:rsidRPr="00700001" w14:paraId="738D51D5" w14:textId="77777777" w:rsidTr="00FF58E8">
        <w:tc>
          <w:tcPr>
            <w:tcW w:w="7506" w:type="dxa"/>
          </w:tcPr>
          <w:p w14:paraId="4786D0FF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1A0CAE7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47FE0663" w14:textId="77777777" w:rsidTr="00FF58E8">
        <w:tc>
          <w:tcPr>
            <w:tcW w:w="7506" w:type="dxa"/>
          </w:tcPr>
          <w:p w14:paraId="0F89535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224EE6EE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6180EF03" w14:textId="77777777" w:rsidTr="00FF58E8">
        <w:tc>
          <w:tcPr>
            <w:tcW w:w="7506" w:type="dxa"/>
          </w:tcPr>
          <w:p w14:paraId="7747DA3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1A8AFFB8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95300A" w:rsidRPr="00700001" w14:paraId="1537A99D" w14:textId="77777777" w:rsidTr="00FF58E8">
        <w:tc>
          <w:tcPr>
            <w:tcW w:w="7506" w:type="dxa"/>
          </w:tcPr>
          <w:p w14:paraId="2A5E36A2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7B62B7F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08BF7CFF" w14:textId="77777777" w:rsidTr="00FF58E8">
        <w:tc>
          <w:tcPr>
            <w:tcW w:w="7506" w:type="dxa"/>
          </w:tcPr>
          <w:p w14:paraId="1372B8B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33240ACF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3FDFA5D9" w14:textId="77777777" w:rsidTr="00FF58E8">
        <w:tc>
          <w:tcPr>
            <w:tcW w:w="7506" w:type="dxa"/>
          </w:tcPr>
          <w:p w14:paraId="352AF54A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4C10E9A1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2B3039E3" w14:textId="77777777" w:rsidTr="00FF58E8">
        <w:tc>
          <w:tcPr>
            <w:tcW w:w="7506" w:type="dxa"/>
          </w:tcPr>
          <w:p w14:paraId="01EA3FF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12A3A65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63402151" w14:textId="77777777" w:rsidTr="00FF58E8">
        <w:tc>
          <w:tcPr>
            <w:tcW w:w="7506" w:type="dxa"/>
          </w:tcPr>
          <w:p w14:paraId="7429766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75AF5AED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95300A" w:rsidRPr="00700001" w14:paraId="21202439" w14:textId="77777777" w:rsidTr="00FF58E8">
        <w:tc>
          <w:tcPr>
            <w:tcW w:w="7506" w:type="dxa"/>
          </w:tcPr>
          <w:p w14:paraId="2E4B1DEF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12C816D2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44EBFD6C" w14:textId="77777777" w:rsidTr="00FF58E8">
        <w:tc>
          <w:tcPr>
            <w:tcW w:w="7506" w:type="dxa"/>
          </w:tcPr>
          <w:p w14:paraId="691A5F7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33CC6FD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95300A" w:rsidRPr="00700001" w14:paraId="58BAD0F5" w14:textId="77777777" w:rsidTr="00FF58E8">
        <w:tc>
          <w:tcPr>
            <w:tcW w:w="7506" w:type="dxa"/>
          </w:tcPr>
          <w:p w14:paraId="2C66026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6077386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5881FE33" w14:textId="77777777" w:rsidTr="00FF58E8">
        <w:tc>
          <w:tcPr>
            <w:tcW w:w="7506" w:type="dxa"/>
          </w:tcPr>
          <w:p w14:paraId="11EF1A2D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1CCBFBA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131EBA4E" w14:textId="77777777" w:rsidTr="00FF58E8">
        <w:tc>
          <w:tcPr>
            <w:tcW w:w="7506" w:type="dxa"/>
          </w:tcPr>
          <w:p w14:paraId="0E01BDC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73DA2733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95300A" w:rsidRPr="00700001" w14:paraId="02373228" w14:textId="77777777" w:rsidTr="00FF58E8">
        <w:tc>
          <w:tcPr>
            <w:tcW w:w="7506" w:type="dxa"/>
          </w:tcPr>
          <w:p w14:paraId="1CDDEFA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094048D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95300A" w:rsidRPr="00700001" w14:paraId="49FBEF3E" w14:textId="77777777" w:rsidTr="00FF58E8">
        <w:tc>
          <w:tcPr>
            <w:tcW w:w="7506" w:type="dxa"/>
          </w:tcPr>
          <w:p w14:paraId="1A8BD80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01EBB14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95300A" w:rsidRPr="00700001" w14:paraId="2C8EE75D" w14:textId="77777777" w:rsidTr="00FF58E8">
        <w:tc>
          <w:tcPr>
            <w:tcW w:w="7506" w:type="dxa"/>
          </w:tcPr>
          <w:p w14:paraId="6115F531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226C3736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DDCF419" w14:textId="77777777" w:rsidTr="00FF58E8">
        <w:tc>
          <w:tcPr>
            <w:tcW w:w="7506" w:type="dxa"/>
          </w:tcPr>
          <w:p w14:paraId="014E9EF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4035752C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95300A" w:rsidRPr="00B82172" w14:paraId="71426E70" w14:textId="77777777" w:rsidTr="00FF58E8">
        <w:tc>
          <w:tcPr>
            <w:tcW w:w="7506" w:type="dxa"/>
          </w:tcPr>
          <w:p w14:paraId="008D4398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4666CFE5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95300A" w:rsidRPr="00B82172" w14:paraId="00EAF72E" w14:textId="77777777" w:rsidTr="00FF58E8">
        <w:tc>
          <w:tcPr>
            <w:tcW w:w="7506" w:type="dxa"/>
          </w:tcPr>
          <w:p w14:paraId="1C93B9B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6A48AB9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B82172" w14:paraId="7EFCCFBD" w14:textId="77777777" w:rsidTr="00FF58E8">
        <w:tc>
          <w:tcPr>
            <w:tcW w:w="7506" w:type="dxa"/>
          </w:tcPr>
          <w:p w14:paraId="51194BD8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527F76C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06FE6A82" w14:textId="77777777" w:rsidTr="00FF58E8">
        <w:tc>
          <w:tcPr>
            <w:tcW w:w="7506" w:type="dxa"/>
          </w:tcPr>
          <w:p w14:paraId="43BA73E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62FC601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4B504C6D" w14:textId="77777777" w:rsidTr="00FF58E8">
        <w:tc>
          <w:tcPr>
            <w:tcW w:w="7506" w:type="dxa"/>
          </w:tcPr>
          <w:p w14:paraId="6948BA2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2619EAC5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2818A9DC" w14:textId="77777777" w:rsidTr="00FF58E8">
        <w:tc>
          <w:tcPr>
            <w:tcW w:w="7506" w:type="dxa"/>
          </w:tcPr>
          <w:p w14:paraId="6290C8A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676EFE2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95300A" w:rsidRPr="00700001" w14:paraId="3226E028" w14:textId="77777777" w:rsidTr="00FF58E8">
        <w:tc>
          <w:tcPr>
            <w:tcW w:w="7506" w:type="dxa"/>
          </w:tcPr>
          <w:p w14:paraId="55391D4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0B25547C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95300A" w:rsidRPr="00700001" w14:paraId="5B43FF57" w14:textId="77777777" w:rsidTr="00FF58E8">
        <w:tc>
          <w:tcPr>
            <w:tcW w:w="7506" w:type="dxa"/>
          </w:tcPr>
          <w:p w14:paraId="1872207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6D546F70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75315D94" w14:textId="77777777" w:rsidTr="00FF58E8">
        <w:tc>
          <w:tcPr>
            <w:tcW w:w="7506" w:type="dxa"/>
          </w:tcPr>
          <w:p w14:paraId="5AA79CE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6B3BEE4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6ACAD63D" w14:textId="77777777" w:rsidTr="00FF58E8">
        <w:tc>
          <w:tcPr>
            <w:tcW w:w="7506" w:type="dxa"/>
          </w:tcPr>
          <w:p w14:paraId="01DFE8B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05F0326B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6309C2BB" w14:textId="77777777" w:rsidTr="00FF58E8">
        <w:tc>
          <w:tcPr>
            <w:tcW w:w="7506" w:type="dxa"/>
          </w:tcPr>
          <w:p w14:paraId="0289C8CE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7AE94BB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882798" w14:paraId="6FADADF0" w14:textId="77777777" w:rsidTr="00FF58E8">
        <w:tc>
          <w:tcPr>
            <w:tcW w:w="7506" w:type="dxa"/>
          </w:tcPr>
          <w:p w14:paraId="0880736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42D7E65F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882798" w14:paraId="01539B22" w14:textId="77777777" w:rsidTr="00FF58E8">
        <w:tc>
          <w:tcPr>
            <w:tcW w:w="7506" w:type="dxa"/>
          </w:tcPr>
          <w:p w14:paraId="74F6D1D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Naujo klozeto pritaikyto neįgaliesiems įrengimas</w:t>
            </w:r>
          </w:p>
        </w:tc>
        <w:tc>
          <w:tcPr>
            <w:tcW w:w="2122" w:type="dxa"/>
          </w:tcPr>
          <w:p w14:paraId="3BDBFBB1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14:paraId="5F01535C" w14:textId="77777777" w:rsidTr="00FF58E8">
        <w:tc>
          <w:tcPr>
            <w:tcW w:w="7506" w:type="dxa"/>
          </w:tcPr>
          <w:p w14:paraId="7F73150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7CFBB2A5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197054CC" w14:textId="77777777" w:rsidTr="00FF58E8">
        <w:tc>
          <w:tcPr>
            <w:tcW w:w="7506" w:type="dxa"/>
          </w:tcPr>
          <w:p w14:paraId="50E7CE2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67DCB74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0571D175" w14:textId="77777777" w:rsidR="0095300A" w:rsidRPr="00700001" w:rsidRDefault="0095300A" w:rsidP="0095300A">
      <w:pPr>
        <w:shd w:val="clear" w:color="auto" w:fill="FFFFFF"/>
        <w:jc w:val="both"/>
        <w:rPr>
          <w:bCs/>
          <w:lang w:val="lt-LT"/>
        </w:rPr>
      </w:pPr>
    </w:p>
    <w:p w14:paraId="7A7D2395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2DCB002B" w14:textId="77777777" w:rsidR="0095300A" w:rsidRPr="00700001" w:rsidRDefault="0095300A" w:rsidP="0095300A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95300A" w:rsidRPr="00700001" w14:paraId="6CC30884" w14:textId="77777777" w:rsidTr="00FF58E8">
        <w:tc>
          <w:tcPr>
            <w:tcW w:w="3284" w:type="dxa"/>
          </w:tcPr>
          <w:p w14:paraId="5FD240F8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201351A6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203001D5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95300A" w:rsidRPr="00700001" w14:paraId="1E2DA0BE" w14:textId="77777777" w:rsidTr="00FF58E8">
        <w:tc>
          <w:tcPr>
            <w:tcW w:w="3284" w:type="dxa"/>
          </w:tcPr>
          <w:p w14:paraId="112A9C61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2ABDE26C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51A41104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95300A" w:rsidRPr="00700001" w14:paraId="7DB76524" w14:textId="77777777" w:rsidTr="00FF58E8">
        <w:tc>
          <w:tcPr>
            <w:tcW w:w="3284" w:type="dxa"/>
          </w:tcPr>
          <w:p w14:paraId="577C6E24" w14:textId="77777777" w:rsidR="0095300A" w:rsidRPr="009B05ED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5B9A421A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47E6D648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95300A" w:rsidRPr="00700001" w14:paraId="493F1E40" w14:textId="77777777" w:rsidTr="00FF58E8">
        <w:tc>
          <w:tcPr>
            <w:tcW w:w="3284" w:type="dxa"/>
          </w:tcPr>
          <w:p w14:paraId="7FAFFFE0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1DF82080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5303862C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bookmarkEnd w:id="7"/>
      <w:bookmarkEnd w:id="9"/>
    </w:tbl>
    <w:p w14:paraId="71D90468" w14:textId="1578560B" w:rsidR="00A93B24" w:rsidRDefault="00A93B24" w:rsidP="0095300A">
      <w:pPr>
        <w:shd w:val="clear" w:color="auto" w:fill="FFFFFF"/>
        <w:jc w:val="both"/>
        <w:rPr>
          <w:bCs/>
          <w:lang w:val="lt-LT"/>
        </w:rPr>
      </w:pPr>
    </w:p>
    <w:p w14:paraId="1F108546" w14:textId="77777777" w:rsidR="00F06B5D" w:rsidRDefault="00F06B5D" w:rsidP="0095300A">
      <w:pPr>
        <w:shd w:val="clear" w:color="auto" w:fill="FFFFFF"/>
        <w:jc w:val="both"/>
        <w:rPr>
          <w:bCs/>
          <w:lang w:val="lt-LT"/>
        </w:rPr>
      </w:pPr>
    </w:p>
    <w:p w14:paraId="495EB46D" w14:textId="2A3E1EE0" w:rsidR="0095300A" w:rsidRPr="002F6E5E" w:rsidRDefault="00AB148C" w:rsidP="0095300A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4</w:t>
      </w:r>
      <w:r w:rsidR="00831E83">
        <w:rPr>
          <w:bCs/>
          <w:lang w:val="lt-LT"/>
        </w:rPr>
        <w:t xml:space="preserve">. </w:t>
      </w:r>
      <w:r w:rsidRPr="00AB148C">
        <w:rPr>
          <w:b/>
          <w:lang w:val="lt-LT"/>
        </w:rPr>
        <w:t>IV pirkimo objekto dalis</w:t>
      </w:r>
      <w:r>
        <w:rPr>
          <w:b/>
          <w:lang w:val="lt-LT"/>
        </w:rPr>
        <w:t>:</w:t>
      </w:r>
      <w:r w:rsidR="001C0B21">
        <w:rPr>
          <w:bCs/>
          <w:lang w:val="lt-LT"/>
        </w:rPr>
        <w:t xml:space="preserve"> </w:t>
      </w:r>
      <w:bookmarkStart w:id="10" w:name="_Hlk205794537"/>
      <w:r w:rsidR="001C0B21" w:rsidRPr="00964E4C">
        <w:rPr>
          <w:b/>
          <w:lang w:val="lt-LT"/>
        </w:rPr>
        <w:t>Bute</w:t>
      </w:r>
      <w:r w:rsidR="00964E4C">
        <w:rPr>
          <w:b/>
          <w:lang w:val="lt-LT"/>
        </w:rPr>
        <w:t>,</w:t>
      </w:r>
      <w:r w:rsidR="001C0B21" w:rsidRPr="00964E4C">
        <w:rPr>
          <w:b/>
          <w:lang w:val="lt-LT"/>
        </w:rPr>
        <w:t xml:space="preserve"> esančiame </w:t>
      </w:r>
      <w:r w:rsidR="0095300A" w:rsidRPr="00964E4C">
        <w:rPr>
          <w:b/>
          <w:lang w:val="lt-LT"/>
        </w:rPr>
        <w:t>Jaunystės g. 11-36</w:t>
      </w:r>
      <w:r w:rsidR="001C0B21" w:rsidRPr="00964E4C">
        <w:rPr>
          <w:b/>
          <w:lang w:val="lt-LT"/>
        </w:rPr>
        <w:t>, Visagine,</w:t>
      </w:r>
      <w:r w:rsidR="0095300A">
        <w:rPr>
          <w:bCs/>
          <w:lang w:val="lt-LT"/>
        </w:rPr>
        <w:t xml:space="preserve"> </w:t>
      </w:r>
      <w:r w:rsidR="0095300A" w:rsidRPr="0095300A">
        <w:rPr>
          <w:bCs/>
          <w:lang w:val="lt-LT"/>
        </w:rPr>
        <w:t>planuojama atlikti šiuos darbus:</w:t>
      </w:r>
      <w:bookmarkEnd w:id="10"/>
      <w:r w:rsidR="001C0B21">
        <w:rPr>
          <w:bCs/>
          <w:lang w:val="lt-LT"/>
        </w:rPr>
        <w:t xml:space="preserve"> </w:t>
      </w:r>
      <w:r w:rsidR="0095300A" w:rsidRPr="00C93AB4">
        <w:rPr>
          <w:bCs/>
          <w:lang w:val="lt-LT"/>
        </w:rPr>
        <w:t xml:space="preserve">vonios kambaryje </w:t>
      </w:r>
      <w:r w:rsidR="0095300A">
        <w:rPr>
          <w:bCs/>
          <w:lang w:val="lt-LT"/>
        </w:rPr>
        <w:t xml:space="preserve">ir sanitariniame mazge </w:t>
      </w:r>
      <w:r w:rsidR="0095300A" w:rsidRPr="00C93AB4">
        <w:rPr>
          <w:bCs/>
          <w:lang w:val="lt-LT"/>
        </w:rPr>
        <w:t>esančių įrenginių demontavimą</w:t>
      </w:r>
      <w:r w:rsidR="0095300A" w:rsidRPr="002F6E5E">
        <w:rPr>
          <w:bCs/>
          <w:lang w:val="lt-LT"/>
        </w:rPr>
        <w:t xml:space="preserve"> (vandens maišytuvas, vonia, kriauklė, veidrodis, </w:t>
      </w:r>
      <w:r w:rsidR="0095300A">
        <w:rPr>
          <w:bCs/>
          <w:lang w:val="lt-LT"/>
        </w:rPr>
        <w:t xml:space="preserve">klozetas </w:t>
      </w:r>
      <w:r w:rsidR="0095300A" w:rsidRPr="002F6E5E">
        <w:rPr>
          <w:bCs/>
          <w:lang w:val="lt-LT"/>
        </w:rPr>
        <w:t>ir t.</w:t>
      </w:r>
      <w:r w:rsidR="0095300A">
        <w:rPr>
          <w:bCs/>
          <w:lang w:val="lt-LT"/>
        </w:rPr>
        <w:t xml:space="preserve"> </w:t>
      </w:r>
      <w:r w:rsidR="0095300A" w:rsidRPr="002F6E5E">
        <w:rPr>
          <w:bCs/>
          <w:lang w:val="lt-LT"/>
        </w:rPr>
        <w:t>t.)</w:t>
      </w:r>
      <w:r w:rsidR="0095300A">
        <w:rPr>
          <w:bCs/>
          <w:lang w:val="lt-LT"/>
        </w:rPr>
        <w:t>,</w:t>
      </w:r>
      <w:r w:rsidR="0095300A" w:rsidRPr="006C42CF">
        <w:rPr>
          <w:bCs/>
          <w:lang w:val="lt-LT"/>
        </w:rPr>
        <w:t xml:space="preserve"> </w:t>
      </w:r>
      <w:r w:rsidR="0095300A">
        <w:rPr>
          <w:bCs/>
          <w:lang w:val="lt-LT"/>
        </w:rPr>
        <w:t xml:space="preserve">rankšluosčių džiovintuvo (gyvatuko) demontavimą, </w:t>
      </w:r>
      <w:r w:rsidR="0095300A" w:rsidRPr="002F6E5E">
        <w:rPr>
          <w:bCs/>
          <w:lang w:val="lt-LT"/>
        </w:rPr>
        <w:t>grindų dangos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(keraminių plytelių danga), grindų konstrukcijos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(betonas su žvyru), </w:t>
      </w:r>
      <w:r w:rsidR="0095300A">
        <w:rPr>
          <w:bCs/>
          <w:lang w:val="lt-LT"/>
        </w:rPr>
        <w:t xml:space="preserve">keramikinių plytelių nuo sienų išardymą, pertvaros tarp vonios ir sanitarinio mazgo demontavimą, </w:t>
      </w:r>
      <w:r w:rsidR="0095300A" w:rsidRPr="002F6E5E">
        <w:rPr>
          <w:bCs/>
          <w:lang w:val="lt-LT"/>
        </w:rPr>
        <w:t>naujos betono konstrukcijos įrengim</w:t>
      </w:r>
      <w:r w:rsidR="0095300A">
        <w:rPr>
          <w:bCs/>
          <w:lang w:val="lt-LT"/>
        </w:rPr>
        <w:t>ą formuojant nuolydį į dušo trapo vietą, g</w:t>
      </w:r>
      <w:r w:rsidR="0095300A" w:rsidRPr="002F6E5E">
        <w:rPr>
          <w:bCs/>
          <w:lang w:val="lt-LT"/>
        </w:rPr>
        <w:t xml:space="preserve">rindų </w:t>
      </w:r>
      <w:proofErr w:type="spellStart"/>
      <w:r w:rsidR="0095300A" w:rsidRPr="002F6E5E">
        <w:rPr>
          <w:bCs/>
          <w:lang w:val="lt-LT"/>
        </w:rPr>
        <w:t>hidroizoliavim</w:t>
      </w:r>
      <w:r w:rsidR="0095300A">
        <w:rPr>
          <w:bCs/>
          <w:lang w:val="lt-LT"/>
        </w:rPr>
        <w:t>ą</w:t>
      </w:r>
      <w:proofErr w:type="spellEnd"/>
      <w:r w:rsidR="0095300A" w:rsidRPr="002F6E5E">
        <w:rPr>
          <w:bCs/>
          <w:lang w:val="lt-LT"/>
        </w:rPr>
        <w:t>, naujos dangos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iš keraminių plytelių,</w:t>
      </w:r>
      <w:r w:rsidR="0095300A">
        <w:rPr>
          <w:bCs/>
          <w:lang w:val="lt-LT"/>
        </w:rPr>
        <w:t xml:space="preserve"> sienų aptaisymą iš keramikinių plytelių,</w:t>
      </w:r>
      <w:r w:rsidR="0095300A" w:rsidRPr="002F6E5E">
        <w:rPr>
          <w:bCs/>
          <w:lang w:val="lt-LT"/>
        </w:rPr>
        <w:t xml:space="preserve"> trapo įrengim</w:t>
      </w:r>
      <w:r w:rsidR="0095300A">
        <w:rPr>
          <w:bCs/>
          <w:lang w:val="lt-LT"/>
        </w:rPr>
        <w:t xml:space="preserve">ą, </w:t>
      </w:r>
      <w:r w:rsidR="0095300A" w:rsidRPr="002F6E5E">
        <w:rPr>
          <w:bCs/>
          <w:lang w:val="lt-LT"/>
        </w:rPr>
        <w:t>praustuvo su vandens maišytuv</w:t>
      </w:r>
      <w:r w:rsidR="0095300A">
        <w:rPr>
          <w:bCs/>
          <w:lang w:val="lt-LT"/>
        </w:rPr>
        <w:t xml:space="preserve">u </w:t>
      </w:r>
      <w:r w:rsidR="0095300A" w:rsidRPr="002F6E5E">
        <w:rPr>
          <w:bCs/>
          <w:lang w:val="lt-LT"/>
        </w:rPr>
        <w:t>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senų durų demontavim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durų angos platinim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naujų</w:t>
      </w:r>
      <w:r w:rsidR="0095300A">
        <w:rPr>
          <w:bCs/>
          <w:lang w:val="lt-LT"/>
        </w:rPr>
        <w:t xml:space="preserve"> stumdomų</w:t>
      </w:r>
      <w:r w:rsidR="0095300A" w:rsidRPr="002F6E5E">
        <w:rPr>
          <w:bCs/>
          <w:lang w:val="lt-LT"/>
        </w:rPr>
        <w:t xml:space="preserve"> durų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durų angos atpaisym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kanalizacijos vamzdynų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naujų kanalizacijos vamzdynų iš plastiko tiesim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ir prijungim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</w:t>
      </w:r>
      <w:r w:rsidR="0095300A" w:rsidRPr="006C42CF">
        <w:rPr>
          <w:bCs/>
          <w:lang w:val="lt-LT"/>
        </w:rPr>
        <w:t xml:space="preserve"> </w:t>
      </w:r>
      <w:r w:rsidR="0095300A">
        <w:rPr>
          <w:bCs/>
          <w:lang w:val="lt-LT"/>
        </w:rPr>
        <w:t xml:space="preserve">naujo </w:t>
      </w:r>
      <w:r w:rsidR="0095300A" w:rsidRPr="00E93A0A">
        <w:rPr>
          <w:bCs/>
          <w:lang w:val="lt-LT"/>
        </w:rPr>
        <w:t>rankšluosčių džiovintuvo (gyvatuko)</w:t>
      </w:r>
      <w:r w:rsidR="0095300A">
        <w:rPr>
          <w:bCs/>
          <w:lang w:val="lt-LT"/>
        </w:rPr>
        <w:t xml:space="preserve"> įrengimą,</w:t>
      </w:r>
      <w:r w:rsidR="0095300A" w:rsidRPr="002F6E5E">
        <w:rPr>
          <w:bCs/>
          <w:lang w:val="lt-LT"/>
        </w:rPr>
        <w:t xml:space="preserve"> vandens tiekimo vamzdynų ardym</w:t>
      </w:r>
      <w:r w:rsidR="0095300A">
        <w:rPr>
          <w:bCs/>
          <w:lang w:val="lt-LT"/>
        </w:rPr>
        <w:t>ą ir</w:t>
      </w:r>
      <w:r w:rsidR="0095300A" w:rsidRPr="002F6E5E">
        <w:rPr>
          <w:bCs/>
          <w:lang w:val="lt-LT"/>
        </w:rPr>
        <w:t xml:space="preserve"> naujų tiesim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</w:t>
      </w:r>
      <w:r w:rsidR="0095300A">
        <w:rPr>
          <w:bCs/>
          <w:lang w:val="lt-LT"/>
        </w:rPr>
        <w:t>ir</w:t>
      </w:r>
      <w:r w:rsidR="0095300A" w:rsidRPr="002F6E5E">
        <w:rPr>
          <w:bCs/>
          <w:lang w:val="lt-LT"/>
        </w:rPr>
        <w:t xml:space="preserve"> pajungim</w:t>
      </w:r>
      <w:r w:rsidR="0095300A">
        <w:rPr>
          <w:bCs/>
          <w:lang w:val="lt-LT"/>
        </w:rPr>
        <w:t>ą, senos elektros instaliacijos demontavimą ir naujos įrengimą, naujų šviestuvų, jungiklių ir kištukinių lizdų įrengimą,</w:t>
      </w:r>
      <w:r w:rsidR="0095300A" w:rsidRPr="002F6E5E">
        <w:rPr>
          <w:bCs/>
          <w:lang w:val="lt-LT"/>
        </w:rPr>
        <w:t xml:space="preserve"> dušo karnizo ir dušo užuolaidos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neįgaliųjų vonios kėdutės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, </w:t>
      </w:r>
      <w:r w:rsidR="0095300A">
        <w:rPr>
          <w:bCs/>
          <w:lang w:val="lt-LT"/>
        </w:rPr>
        <w:t xml:space="preserve">klozeto ir praustuvo su vandens maišytuvu pritaikyto neįgaliesiems įrengimą, </w:t>
      </w:r>
      <w:r w:rsidR="0095300A" w:rsidRPr="002F6E5E">
        <w:rPr>
          <w:bCs/>
          <w:lang w:val="lt-LT"/>
        </w:rPr>
        <w:t>statybinių šiukšlių išvežim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ir utilizavim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porankių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.</w:t>
      </w:r>
    </w:p>
    <w:p w14:paraId="513C83A0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95300A" w:rsidRPr="00700001" w14:paraId="4CF58201" w14:textId="77777777" w:rsidTr="00FF58E8">
        <w:tc>
          <w:tcPr>
            <w:tcW w:w="7506" w:type="dxa"/>
          </w:tcPr>
          <w:p w14:paraId="19927CA6" w14:textId="77777777" w:rsidR="0095300A" w:rsidRPr="00700001" w:rsidRDefault="0095300A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23C4B8E2" w14:textId="77777777" w:rsidR="0095300A" w:rsidRPr="00700001" w:rsidRDefault="0095300A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95300A" w:rsidRPr="00700001" w14:paraId="399E0D98" w14:textId="77777777" w:rsidTr="00FF58E8">
        <w:tc>
          <w:tcPr>
            <w:tcW w:w="7506" w:type="dxa"/>
          </w:tcPr>
          <w:p w14:paraId="01893A48" w14:textId="77777777" w:rsidR="0095300A" w:rsidRPr="009745FA" w:rsidRDefault="0095300A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088D8E70" w14:textId="77777777" w:rsidR="0095300A" w:rsidRPr="009745FA" w:rsidRDefault="0095300A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95300A" w:rsidRPr="00700001" w14:paraId="3B1D3834" w14:textId="77777777" w:rsidTr="00FF58E8">
        <w:tc>
          <w:tcPr>
            <w:tcW w:w="7506" w:type="dxa"/>
          </w:tcPr>
          <w:p w14:paraId="7F7C5A5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60A1D2B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3B86AED3" w14:textId="77777777" w:rsidTr="00FF58E8">
        <w:tc>
          <w:tcPr>
            <w:tcW w:w="7506" w:type="dxa"/>
          </w:tcPr>
          <w:p w14:paraId="6B02038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474EF7D6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658C5AD0" w14:textId="77777777" w:rsidTr="00FF58E8">
        <w:tc>
          <w:tcPr>
            <w:tcW w:w="7506" w:type="dxa"/>
          </w:tcPr>
          <w:p w14:paraId="38EDA59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0FF5D8D7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95300A" w:rsidRPr="00700001" w14:paraId="0DA5EDCA" w14:textId="77777777" w:rsidTr="00FF58E8">
        <w:tc>
          <w:tcPr>
            <w:tcW w:w="7506" w:type="dxa"/>
          </w:tcPr>
          <w:p w14:paraId="5484CBEE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059058A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F5EFFB9" w14:textId="77777777" w:rsidTr="00FF58E8">
        <w:tc>
          <w:tcPr>
            <w:tcW w:w="7506" w:type="dxa"/>
          </w:tcPr>
          <w:p w14:paraId="31A0202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66FEFDE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F7DF8CE" w14:textId="77777777" w:rsidTr="00FF58E8">
        <w:tc>
          <w:tcPr>
            <w:tcW w:w="7506" w:type="dxa"/>
          </w:tcPr>
          <w:p w14:paraId="5A854BA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46B316C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3993133F" w14:textId="77777777" w:rsidTr="00FF58E8">
        <w:tc>
          <w:tcPr>
            <w:tcW w:w="7506" w:type="dxa"/>
          </w:tcPr>
          <w:p w14:paraId="7EBEE43A" w14:textId="11E55473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</w:t>
            </w:r>
            <w:r>
              <w:rPr>
                <w:lang w:val="lt-LT"/>
              </w:rPr>
              <w:t xml:space="preserve"> stumdomų</w:t>
            </w:r>
            <w:r w:rsidRPr="00700001">
              <w:rPr>
                <w:lang w:val="lt-LT"/>
              </w:rPr>
              <w:t xml:space="preserve">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7C468CC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9AD21D7" w14:textId="77777777" w:rsidTr="00FF58E8">
        <w:tc>
          <w:tcPr>
            <w:tcW w:w="7506" w:type="dxa"/>
          </w:tcPr>
          <w:p w14:paraId="5A561BD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3477240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95300A" w:rsidRPr="00700001" w14:paraId="3D744585" w14:textId="77777777" w:rsidTr="00FF58E8">
        <w:tc>
          <w:tcPr>
            <w:tcW w:w="7506" w:type="dxa"/>
          </w:tcPr>
          <w:p w14:paraId="61F80906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037F15CF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7DE8DD6E" w14:textId="77777777" w:rsidTr="00FF58E8">
        <w:tc>
          <w:tcPr>
            <w:tcW w:w="7506" w:type="dxa"/>
          </w:tcPr>
          <w:p w14:paraId="309BD64F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65796A1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95300A" w:rsidRPr="00700001" w14:paraId="53253055" w14:textId="77777777" w:rsidTr="00FF58E8">
        <w:tc>
          <w:tcPr>
            <w:tcW w:w="7506" w:type="dxa"/>
          </w:tcPr>
          <w:p w14:paraId="6983D1AD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010FB87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475F7537" w14:textId="77777777" w:rsidTr="00FF58E8">
        <w:tc>
          <w:tcPr>
            <w:tcW w:w="7506" w:type="dxa"/>
          </w:tcPr>
          <w:p w14:paraId="54BC0B10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4D01567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0AB92D62" w14:textId="77777777" w:rsidTr="00FF58E8">
        <w:tc>
          <w:tcPr>
            <w:tcW w:w="7506" w:type="dxa"/>
          </w:tcPr>
          <w:p w14:paraId="3420923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60968D57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95300A" w:rsidRPr="00700001" w14:paraId="5D58A7BA" w14:textId="77777777" w:rsidTr="00FF58E8">
        <w:tc>
          <w:tcPr>
            <w:tcW w:w="7506" w:type="dxa"/>
          </w:tcPr>
          <w:p w14:paraId="7D0EB5DB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386387A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95300A" w:rsidRPr="00700001" w14:paraId="69DB627C" w14:textId="77777777" w:rsidTr="00FF58E8">
        <w:tc>
          <w:tcPr>
            <w:tcW w:w="7506" w:type="dxa"/>
          </w:tcPr>
          <w:p w14:paraId="2D27670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5BA87D4A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95300A" w:rsidRPr="00700001" w14:paraId="66EA2BEF" w14:textId="77777777" w:rsidTr="00FF58E8">
        <w:tc>
          <w:tcPr>
            <w:tcW w:w="7506" w:type="dxa"/>
          </w:tcPr>
          <w:p w14:paraId="205E30C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5880F956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04BDED63" w14:textId="77777777" w:rsidTr="00FF58E8">
        <w:tc>
          <w:tcPr>
            <w:tcW w:w="7506" w:type="dxa"/>
          </w:tcPr>
          <w:p w14:paraId="40A46BE8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7ECC7553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95300A" w:rsidRPr="00B82172" w14:paraId="3233436A" w14:textId="77777777" w:rsidTr="00FF58E8">
        <w:tc>
          <w:tcPr>
            <w:tcW w:w="7506" w:type="dxa"/>
          </w:tcPr>
          <w:p w14:paraId="0548A8BD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4F7E0FDC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95300A" w:rsidRPr="00B82172" w14:paraId="744147D5" w14:textId="77777777" w:rsidTr="00FF58E8">
        <w:tc>
          <w:tcPr>
            <w:tcW w:w="7506" w:type="dxa"/>
          </w:tcPr>
          <w:p w14:paraId="73AE00D6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75630EF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B82172" w14:paraId="22224679" w14:textId="77777777" w:rsidTr="00FF58E8">
        <w:tc>
          <w:tcPr>
            <w:tcW w:w="7506" w:type="dxa"/>
          </w:tcPr>
          <w:p w14:paraId="076DA23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13F4670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84329C3" w14:textId="77777777" w:rsidTr="00FF58E8">
        <w:tc>
          <w:tcPr>
            <w:tcW w:w="7506" w:type="dxa"/>
          </w:tcPr>
          <w:p w14:paraId="17F66740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62E3CD2D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1940D40C" w14:textId="77777777" w:rsidTr="00FF58E8">
        <w:tc>
          <w:tcPr>
            <w:tcW w:w="7506" w:type="dxa"/>
          </w:tcPr>
          <w:p w14:paraId="23A605B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333527B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28DCE899" w14:textId="77777777" w:rsidTr="00FF58E8">
        <w:tc>
          <w:tcPr>
            <w:tcW w:w="7506" w:type="dxa"/>
          </w:tcPr>
          <w:p w14:paraId="671397E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75B7D7C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95300A" w:rsidRPr="00700001" w14:paraId="4A069EF0" w14:textId="77777777" w:rsidTr="00FF58E8">
        <w:tc>
          <w:tcPr>
            <w:tcW w:w="7506" w:type="dxa"/>
          </w:tcPr>
          <w:p w14:paraId="3DD3F53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0772612D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95300A" w:rsidRPr="00700001" w14:paraId="419A12CF" w14:textId="77777777" w:rsidTr="00FF58E8">
        <w:tc>
          <w:tcPr>
            <w:tcW w:w="7506" w:type="dxa"/>
          </w:tcPr>
          <w:p w14:paraId="7B0C41BD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2042E6B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6241BA4F" w14:textId="77777777" w:rsidTr="00FF58E8">
        <w:tc>
          <w:tcPr>
            <w:tcW w:w="7506" w:type="dxa"/>
          </w:tcPr>
          <w:p w14:paraId="4ED0739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2DEFC41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308F6512" w14:textId="77777777" w:rsidTr="00FF58E8">
        <w:tc>
          <w:tcPr>
            <w:tcW w:w="7506" w:type="dxa"/>
          </w:tcPr>
          <w:p w14:paraId="0E95456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0F93B4E5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7D61D534" w14:textId="77777777" w:rsidTr="00FF58E8">
        <w:tc>
          <w:tcPr>
            <w:tcW w:w="7506" w:type="dxa"/>
          </w:tcPr>
          <w:p w14:paraId="0825400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18151F6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882798" w14:paraId="7FD50966" w14:textId="77777777" w:rsidTr="00FF58E8">
        <w:tc>
          <w:tcPr>
            <w:tcW w:w="7506" w:type="dxa"/>
          </w:tcPr>
          <w:p w14:paraId="2D3D2D9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1F0AE3E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882798" w14:paraId="6A505897" w14:textId="77777777" w:rsidTr="00FF58E8">
        <w:tc>
          <w:tcPr>
            <w:tcW w:w="7506" w:type="dxa"/>
          </w:tcPr>
          <w:p w14:paraId="2AD6860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02E019F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14:paraId="7774B010" w14:textId="77777777" w:rsidTr="00FF58E8">
        <w:tc>
          <w:tcPr>
            <w:tcW w:w="7506" w:type="dxa"/>
          </w:tcPr>
          <w:p w14:paraId="2763867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302ADD33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1FFE0140" w14:textId="77777777" w:rsidTr="00FF58E8">
        <w:tc>
          <w:tcPr>
            <w:tcW w:w="7506" w:type="dxa"/>
          </w:tcPr>
          <w:p w14:paraId="52933B0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754CD7C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6E82AAB8" w14:textId="77777777" w:rsidR="0095300A" w:rsidRPr="00700001" w:rsidRDefault="0095300A" w:rsidP="0095300A">
      <w:pPr>
        <w:shd w:val="clear" w:color="auto" w:fill="FFFFFF"/>
        <w:jc w:val="both"/>
        <w:rPr>
          <w:bCs/>
          <w:lang w:val="lt-LT"/>
        </w:rPr>
      </w:pPr>
    </w:p>
    <w:p w14:paraId="25DC5712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11051BB1" w14:textId="77777777" w:rsidR="0095300A" w:rsidRPr="00700001" w:rsidRDefault="0095300A" w:rsidP="0095300A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95300A" w:rsidRPr="00700001" w14:paraId="42FE3E53" w14:textId="77777777" w:rsidTr="00FF58E8">
        <w:tc>
          <w:tcPr>
            <w:tcW w:w="3284" w:type="dxa"/>
          </w:tcPr>
          <w:p w14:paraId="0C041A17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14698E18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307CE8DD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95300A" w:rsidRPr="00700001" w14:paraId="129F57F8" w14:textId="77777777" w:rsidTr="00FF58E8">
        <w:tc>
          <w:tcPr>
            <w:tcW w:w="3284" w:type="dxa"/>
          </w:tcPr>
          <w:p w14:paraId="2EA9E067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4612989F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5275F75C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95300A" w:rsidRPr="00700001" w14:paraId="78768D66" w14:textId="77777777" w:rsidTr="00FF58E8">
        <w:tc>
          <w:tcPr>
            <w:tcW w:w="3284" w:type="dxa"/>
          </w:tcPr>
          <w:p w14:paraId="05FE8CE1" w14:textId="77777777" w:rsidR="0095300A" w:rsidRPr="009B05ED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116F47AB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751D19E0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95300A" w:rsidRPr="00700001" w14:paraId="7132C794" w14:textId="77777777" w:rsidTr="00FF58E8">
        <w:tc>
          <w:tcPr>
            <w:tcW w:w="3284" w:type="dxa"/>
          </w:tcPr>
          <w:p w14:paraId="771B78F6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73FC7FC2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38BE2233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</w:tbl>
    <w:p w14:paraId="626A4BE7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</w:p>
    <w:p w14:paraId="4E3059B2" w14:textId="4BC4FCAA" w:rsidR="0095300A" w:rsidRPr="002F6E5E" w:rsidRDefault="00AB148C" w:rsidP="0095300A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5</w:t>
      </w:r>
      <w:r w:rsidR="00831E83">
        <w:rPr>
          <w:bCs/>
          <w:lang w:val="lt-LT"/>
        </w:rPr>
        <w:t>.</w:t>
      </w:r>
      <w:r>
        <w:rPr>
          <w:bCs/>
          <w:lang w:val="lt-LT"/>
        </w:rPr>
        <w:t xml:space="preserve"> </w:t>
      </w:r>
      <w:r w:rsidRPr="00AB148C">
        <w:rPr>
          <w:b/>
          <w:lang w:val="lt-LT"/>
        </w:rPr>
        <w:t>V pirkimo objekto dalis</w:t>
      </w:r>
      <w:r>
        <w:rPr>
          <w:b/>
          <w:lang w:val="lt-LT"/>
        </w:rPr>
        <w:t>:</w:t>
      </w:r>
      <w:r w:rsidR="0095300A">
        <w:rPr>
          <w:bCs/>
          <w:lang w:val="lt-LT"/>
        </w:rPr>
        <w:t xml:space="preserve"> </w:t>
      </w:r>
      <w:r w:rsidR="0095300A" w:rsidRPr="00964E4C">
        <w:rPr>
          <w:b/>
          <w:lang w:val="lt-LT"/>
        </w:rPr>
        <w:t>Bute</w:t>
      </w:r>
      <w:r w:rsidR="00964E4C">
        <w:rPr>
          <w:b/>
          <w:lang w:val="lt-LT"/>
        </w:rPr>
        <w:t>,</w:t>
      </w:r>
      <w:r w:rsidR="0095300A" w:rsidRPr="00964E4C">
        <w:rPr>
          <w:b/>
          <w:lang w:val="lt-LT"/>
        </w:rPr>
        <w:t xml:space="preserve"> esančiame Energetikų g. 14-25, Visagine</w:t>
      </w:r>
      <w:r w:rsidR="0095300A" w:rsidRPr="0095300A">
        <w:rPr>
          <w:bCs/>
          <w:lang w:val="lt-LT"/>
        </w:rPr>
        <w:t>, planuojama atlikti šiuos darbus:</w:t>
      </w:r>
      <w:r w:rsidR="0095300A">
        <w:rPr>
          <w:bCs/>
          <w:lang w:val="lt-LT"/>
        </w:rPr>
        <w:t xml:space="preserve"> </w:t>
      </w:r>
      <w:bookmarkStart w:id="11" w:name="_Hlk205795291"/>
      <w:r w:rsidR="0095300A" w:rsidRPr="00C93AB4">
        <w:rPr>
          <w:bCs/>
          <w:lang w:val="lt-LT"/>
        </w:rPr>
        <w:t xml:space="preserve">vonios kambaryje </w:t>
      </w:r>
      <w:r w:rsidR="0095300A">
        <w:rPr>
          <w:bCs/>
          <w:lang w:val="lt-LT"/>
        </w:rPr>
        <w:t xml:space="preserve">ir sanitariniame mazge </w:t>
      </w:r>
      <w:r w:rsidR="0095300A" w:rsidRPr="00C93AB4">
        <w:rPr>
          <w:bCs/>
          <w:lang w:val="lt-LT"/>
        </w:rPr>
        <w:t>esančių įrenginių demontavimą</w:t>
      </w:r>
      <w:r w:rsidR="0095300A" w:rsidRPr="002F6E5E">
        <w:rPr>
          <w:bCs/>
          <w:lang w:val="lt-LT"/>
        </w:rPr>
        <w:t xml:space="preserve"> (vandens maišytuvas, vonia, kriauklė, veidrodis, </w:t>
      </w:r>
      <w:r w:rsidR="0095300A">
        <w:rPr>
          <w:bCs/>
          <w:lang w:val="lt-LT"/>
        </w:rPr>
        <w:t xml:space="preserve">klozetas </w:t>
      </w:r>
      <w:r w:rsidR="0095300A" w:rsidRPr="002F6E5E">
        <w:rPr>
          <w:bCs/>
          <w:lang w:val="lt-LT"/>
        </w:rPr>
        <w:t>ir t.</w:t>
      </w:r>
      <w:r w:rsidR="0095300A">
        <w:rPr>
          <w:bCs/>
          <w:lang w:val="lt-LT"/>
        </w:rPr>
        <w:t xml:space="preserve"> </w:t>
      </w:r>
      <w:r w:rsidR="0095300A" w:rsidRPr="002F6E5E">
        <w:rPr>
          <w:bCs/>
          <w:lang w:val="lt-LT"/>
        </w:rPr>
        <w:t>t.)</w:t>
      </w:r>
      <w:r w:rsidR="0095300A">
        <w:rPr>
          <w:bCs/>
          <w:lang w:val="lt-LT"/>
        </w:rPr>
        <w:t>,</w:t>
      </w:r>
      <w:r w:rsidR="0095300A" w:rsidRPr="006C42CF">
        <w:rPr>
          <w:bCs/>
          <w:lang w:val="lt-LT"/>
        </w:rPr>
        <w:t xml:space="preserve"> </w:t>
      </w:r>
      <w:r w:rsidR="0095300A">
        <w:rPr>
          <w:bCs/>
          <w:lang w:val="lt-LT"/>
        </w:rPr>
        <w:t xml:space="preserve">rankšluosčių džiovintuvo (gyvatuko) demontavimą, </w:t>
      </w:r>
      <w:bookmarkStart w:id="12" w:name="_Hlk205795394"/>
      <w:r w:rsidR="0095300A" w:rsidRPr="002F6E5E">
        <w:rPr>
          <w:bCs/>
          <w:lang w:val="lt-LT"/>
        </w:rPr>
        <w:t>grindų dangos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(keraminių plytelių danga), grindų konstrukcijos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(betonas su žvyru), </w:t>
      </w:r>
      <w:r w:rsidR="0095300A">
        <w:rPr>
          <w:bCs/>
          <w:lang w:val="lt-LT"/>
        </w:rPr>
        <w:t xml:space="preserve">keramikinių plytelių nuo sienų išardymą, </w:t>
      </w:r>
      <w:r w:rsidR="0095300A" w:rsidRPr="002F6E5E">
        <w:rPr>
          <w:bCs/>
          <w:lang w:val="lt-LT"/>
        </w:rPr>
        <w:t>naujos betono konstrukcijos įrengim</w:t>
      </w:r>
      <w:r w:rsidR="0095300A">
        <w:rPr>
          <w:bCs/>
          <w:lang w:val="lt-LT"/>
        </w:rPr>
        <w:t>ą formuojant nuolydį į dušo trapo vietą, g</w:t>
      </w:r>
      <w:r w:rsidR="0095300A" w:rsidRPr="002F6E5E">
        <w:rPr>
          <w:bCs/>
          <w:lang w:val="lt-LT"/>
        </w:rPr>
        <w:t xml:space="preserve">rindų </w:t>
      </w:r>
      <w:proofErr w:type="spellStart"/>
      <w:r w:rsidR="0095300A" w:rsidRPr="002F6E5E">
        <w:rPr>
          <w:bCs/>
          <w:lang w:val="lt-LT"/>
        </w:rPr>
        <w:t>hidroizoliavim</w:t>
      </w:r>
      <w:r w:rsidR="0095300A">
        <w:rPr>
          <w:bCs/>
          <w:lang w:val="lt-LT"/>
        </w:rPr>
        <w:t>ą</w:t>
      </w:r>
      <w:proofErr w:type="spellEnd"/>
      <w:r w:rsidR="0095300A" w:rsidRPr="002F6E5E">
        <w:rPr>
          <w:bCs/>
          <w:lang w:val="lt-LT"/>
        </w:rPr>
        <w:t>, naujos dangos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iš keraminių plytelių,</w:t>
      </w:r>
      <w:bookmarkEnd w:id="12"/>
      <w:r w:rsidR="0095300A">
        <w:rPr>
          <w:bCs/>
          <w:lang w:val="lt-LT"/>
        </w:rPr>
        <w:t xml:space="preserve"> sienų aptaisymą iš keramikinių plytelių,</w:t>
      </w:r>
      <w:r w:rsidR="0095300A" w:rsidRPr="002F6E5E">
        <w:rPr>
          <w:bCs/>
          <w:lang w:val="lt-LT"/>
        </w:rPr>
        <w:t xml:space="preserve"> trapo įrengim</w:t>
      </w:r>
      <w:r w:rsidR="0095300A">
        <w:rPr>
          <w:bCs/>
          <w:lang w:val="lt-LT"/>
        </w:rPr>
        <w:t xml:space="preserve">ą, </w:t>
      </w:r>
      <w:r w:rsidR="0095300A" w:rsidRPr="002F6E5E">
        <w:rPr>
          <w:bCs/>
          <w:lang w:val="lt-LT"/>
        </w:rPr>
        <w:t>praustuvo su vandens maišytuv</w:t>
      </w:r>
      <w:r w:rsidR="0095300A">
        <w:rPr>
          <w:bCs/>
          <w:lang w:val="lt-LT"/>
        </w:rPr>
        <w:t xml:space="preserve">u </w:t>
      </w:r>
      <w:r w:rsidR="0095300A" w:rsidRPr="002F6E5E">
        <w:rPr>
          <w:bCs/>
          <w:lang w:val="lt-LT"/>
        </w:rPr>
        <w:t>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senų durų demontavim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durų angos platinim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naujų durų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durų angos atpaisym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kanalizacijos vamzdynų išardym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naujų kanalizacijos vamzdynų iš plastiko tiesim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ir prijungim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</w:t>
      </w:r>
      <w:r w:rsidR="0095300A" w:rsidRPr="006C42CF">
        <w:rPr>
          <w:bCs/>
          <w:lang w:val="lt-LT"/>
        </w:rPr>
        <w:t xml:space="preserve"> </w:t>
      </w:r>
      <w:r w:rsidR="0095300A">
        <w:rPr>
          <w:bCs/>
          <w:lang w:val="lt-LT"/>
        </w:rPr>
        <w:t xml:space="preserve">naujo </w:t>
      </w:r>
      <w:r w:rsidR="0095300A" w:rsidRPr="00E93A0A">
        <w:rPr>
          <w:bCs/>
          <w:lang w:val="lt-LT"/>
        </w:rPr>
        <w:t>rankšluosčių džiovintuvo (gyvatuko)</w:t>
      </w:r>
      <w:r w:rsidR="0095300A">
        <w:rPr>
          <w:bCs/>
          <w:lang w:val="lt-LT"/>
        </w:rPr>
        <w:t xml:space="preserve"> įrengimą,</w:t>
      </w:r>
      <w:r w:rsidR="0095300A" w:rsidRPr="002F6E5E">
        <w:rPr>
          <w:bCs/>
          <w:lang w:val="lt-LT"/>
        </w:rPr>
        <w:t xml:space="preserve"> vandens tiekimo vamzdynų ardym</w:t>
      </w:r>
      <w:r w:rsidR="0095300A">
        <w:rPr>
          <w:bCs/>
          <w:lang w:val="lt-LT"/>
        </w:rPr>
        <w:t>ą ir</w:t>
      </w:r>
      <w:r w:rsidR="0095300A" w:rsidRPr="002F6E5E">
        <w:rPr>
          <w:bCs/>
          <w:lang w:val="lt-LT"/>
        </w:rPr>
        <w:t xml:space="preserve"> naujų tiesim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</w:t>
      </w:r>
      <w:r w:rsidR="0095300A">
        <w:rPr>
          <w:bCs/>
          <w:lang w:val="lt-LT"/>
        </w:rPr>
        <w:t>ir</w:t>
      </w:r>
      <w:r w:rsidR="0095300A" w:rsidRPr="002F6E5E">
        <w:rPr>
          <w:bCs/>
          <w:lang w:val="lt-LT"/>
        </w:rPr>
        <w:t xml:space="preserve"> pajungim</w:t>
      </w:r>
      <w:r w:rsidR="0095300A">
        <w:rPr>
          <w:bCs/>
          <w:lang w:val="lt-LT"/>
        </w:rPr>
        <w:t>ą, senos elektros instaliacijos demontavimą ir naujos įrengimą, naujų šviestuvų, jungiklių ir kištukinių lizdų įrengimą,</w:t>
      </w:r>
      <w:r w:rsidR="0095300A" w:rsidRPr="002F6E5E">
        <w:rPr>
          <w:bCs/>
          <w:lang w:val="lt-LT"/>
        </w:rPr>
        <w:t xml:space="preserve"> dušo karnizo ir dušo užuolaidos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neįgaliųjų vonios kėdutės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, </w:t>
      </w:r>
      <w:r w:rsidR="0095300A">
        <w:rPr>
          <w:bCs/>
          <w:lang w:val="lt-LT"/>
        </w:rPr>
        <w:t xml:space="preserve">klozeto ir praustuvo su vandens maišytuvu pritaikyto neįgaliesiems įrengimą, </w:t>
      </w:r>
      <w:r w:rsidR="0095300A" w:rsidRPr="002F6E5E">
        <w:rPr>
          <w:bCs/>
          <w:lang w:val="lt-LT"/>
        </w:rPr>
        <w:t>statybinių šiukšlių išvežim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 xml:space="preserve"> ir utilizavim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, porankių įrengim</w:t>
      </w:r>
      <w:r w:rsidR="0095300A">
        <w:rPr>
          <w:bCs/>
          <w:lang w:val="lt-LT"/>
        </w:rPr>
        <w:t>ą</w:t>
      </w:r>
      <w:r w:rsidR="0095300A" w:rsidRPr="002F6E5E">
        <w:rPr>
          <w:bCs/>
          <w:lang w:val="lt-LT"/>
        </w:rPr>
        <w:t>.</w:t>
      </w:r>
    </w:p>
    <w:p w14:paraId="2FEDEF10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95300A" w:rsidRPr="00700001" w14:paraId="6D70120A" w14:textId="77777777" w:rsidTr="00FF58E8">
        <w:tc>
          <w:tcPr>
            <w:tcW w:w="7506" w:type="dxa"/>
          </w:tcPr>
          <w:p w14:paraId="55F8F3C8" w14:textId="77777777" w:rsidR="0095300A" w:rsidRPr="00700001" w:rsidRDefault="0095300A" w:rsidP="00FF58E8">
            <w:pPr>
              <w:jc w:val="center"/>
              <w:rPr>
                <w:b/>
                <w:lang w:val="lt-LT"/>
              </w:rPr>
            </w:pPr>
            <w:bookmarkStart w:id="13" w:name="_Hlk205795478"/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4AAD179F" w14:textId="77777777" w:rsidR="0095300A" w:rsidRPr="00700001" w:rsidRDefault="0095300A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95300A" w:rsidRPr="00700001" w14:paraId="6E93303B" w14:textId="77777777" w:rsidTr="00FF58E8">
        <w:tc>
          <w:tcPr>
            <w:tcW w:w="7506" w:type="dxa"/>
          </w:tcPr>
          <w:p w14:paraId="7F70FD52" w14:textId="77777777" w:rsidR="0095300A" w:rsidRPr="009745FA" w:rsidRDefault="0095300A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2CB31E03" w14:textId="77777777" w:rsidR="0095300A" w:rsidRPr="009745FA" w:rsidRDefault="0095300A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95300A" w:rsidRPr="00700001" w14:paraId="2A4BA2B1" w14:textId="77777777" w:rsidTr="00FF58E8">
        <w:tc>
          <w:tcPr>
            <w:tcW w:w="7506" w:type="dxa"/>
          </w:tcPr>
          <w:p w14:paraId="1FAE2AC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77AC5BD3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4A1DDE72" w14:textId="77777777" w:rsidTr="00FF58E8">
        <w:tc>
          <w:tcPr>
            <w:tcW w:w="7506" w:type="dxa"/>
          </w:tcPr>
          <w:p w14:paraId="32AD2FA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3909DADB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0EF8A182" w14:textId="77777777" w:rsidTr="00FF58E8">
        <w:tc>
          <w:tcPr>
            <w:tcW w:w="7506" w:type="dxa"/>
          </w:tcPr>
          <w:p w14:paraId="76EBA1E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48AF7A6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95300A" w:rsidRPr="00700001" w14:paraId="390D59A6" w14:textId="77777777" w:rsidTr="00FF58E8">
        <w:tc>
          <w:tcPr>
            <w:tcW w:w="7506" w:type="dxa"/>
          </w:tcPr>
          <w:p w14:paraId="7358C00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2ECAE70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4703E7E" w14:textId="77777777" w:rsidTr="00FF58E8">
        <w:tc>
          <w:tcPr>
            <w:tcW w:w="7506" w:type="dxa"/>
          </w:tcPr>
          <w:p w14:paraId="5034FCEF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1BD84F8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0CAEA3FF" w14:textId="77777777" w:rsidTr="00FF58E8">
        <w:tc>
          <w:tcPr>
            <w:tcW w:w="7506" w:type="dxa"/>
          </w:tcPr>
          <w:p w14:paraId="711A4E0C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1931203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42DF61D2" w14:textId="77777777" w:rsidTr="00FF58E8">
        <w:tc>
          <w:tcPr>
            <w:tcW w:w="7506" w:type="dxa"/>
          </w:tcPr>
          <w:p w14:paraId="22D62D5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0D95B22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5BC829A" w14:textId="77777777" w:rsidTr="00FF58E8">
        <w:tc>
          <w:tcPr>
            <w:tcW w:w="7506" w:type="dxa"/>
          </w:tcPr>
          <w:p w14:paraId="0EB89A3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5B012385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95300A" w:rsidRPr="00700001" w14:paraId="0BE160B6" w14:textId="77777777" w:rsidTr="00FF58E8">
        <w:tc>
          <w:tcPr>
            <w:tcW w:w="7506" w:type="dxa"/>
          </w:tcPr>
          <w:p w14:paraId="3BEB2D4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lastRenderedPageBreak/>
              <w:t>Grindų dangos iš keraminių plytelių išardymas</w:t>
            </w:r>
          </w:p>
        </w:tc>
        <w:tc>
          <w:tcPr>
            <w:tcW w:w="2122" w:type="dxa"/>
          </w:tcPr>
          <w:p w14:paraId="4833F240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400E7A42" w14:textId="77777777" w:rsidTr="00FF58E8">
        <w:tc>
          <w:tcPr>
            <w:tcW w:w="7506" w:type="dxa"/>
          </w:tcPr>
          <w:p w14:paraId="6047E95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41CF12B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95300A" w:rsidRPr="00700001" w14:paraId="24DEE914" w14:textId="77777777" w:rsidTr="00FF58E8">
        <w:tc>
          <w:tcPr>
            <w:tcW w:w="7506" w:type="dxa"/>
          </w:tcPr>
          <w:p w14:paraId="0675062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5279C74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24DF5E90" w14:textId="77777777" w:rsidTr="00FF58E8">
        <w:tc>
          <w:tcPr>
            <w:tcW w:w="7506" w:type="dxa"/>
          </w:tcPr>
          <w:p w14:paraId="16A0688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22D6C8BA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4ADB42F2" w14:textId="77777777" w:rsidTr="00FF58E8">
        <w:tc>
          <w:tcPr>
            <w:tcW w:w="7506" w:type="dxa"/>
          </w:tcPr>
          <w:p w14:paraId="283B8FB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1005D57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95300A" w:rsidRPr="00700001" w14:paraId="474155A1" w14:textId="77777777" w:rsidTr="00FF58E8">
        <w:tc>
          <w:tcPr>
            <w:tcW w:w="7506" w:type="dxa"/>
          </w:tcPr>
          <w:p w14:paraId="58A41C66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2AE250C5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95300A" w:rsidRPr="00700001" w14:paraId="1DA9E2E2" w14:textId="77777777" w:rsidTr="00FF58E8">
        <w:tc>
          <w:tcPr>
            <w:tcW w:w="7506" w:type="dxa"/>
          </w:tcPr>
          <w:p w14:paraId="307EE6F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0F6E8325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95300A" w:rsidRPr="00700001" w14:paraId="28E13445" w14:textId="77777777" w:rsidTr="00FF58E8">
        <w:tc>
          <w:tcPr>
            <w:tcW w:w="7506" w:type="dxa"/>
          </w:tcPr>
          <w:p w14:paraId="1971B3AC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3A06907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2354B6EB" w14:textId="77777777" w:rsidTr="00FF58E8">
        <w:tc>
          <w:tcPr>
            <w:tcW w:w="7506" w:type="dxa"/>
          </w:tcPr>
          <w:p w14:paraId="629F0B63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0A84CA6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95300A" w:rsidRPr="00B82172" w14:paraId="30F17EAB" w14:textId="77777777" w:rsidTr="00FF58E8">
        <w:tc>
          <w:tcPr>
            <w:tcW w:w="7506" w:type="dxa"/>
          </w:tcPr>
          <w:p w14:paraId="03FA1A62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2CD2E03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95300A" w:rsidRPr="00B82172" w14:paraId="744CAA01" w14:textId="77777777" w:rsidTr="00FF58E8">
        <w:tc>
          <w:tcPr>
            <w:tcW w:w="7506" w:type="dxa"/>
          </w:tcPr>
          <w:p w14:paraId="3B953F49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67A9B333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B82172" w14:paraId="051F5977" w14:textId="77777777" w:rsidTr="00FF58E8">
        <w:tc>
          <w:tcPr>
            <w:tcW w:w="7506" w:type="dxa"/>
          </w:tcPr>
          <w:p w14:paraId="3C22D995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2001EE4A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06C25154" w14:textId="77777777" w:rsidTr="00FF58E8">
        <w:tc>
          <w:tcPr>
            <w:tcW w:w="7506" w:type="dxa"/>
          </w:tcPr>
          <w:p w14:paraId="1EB7CFC6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0CAA927C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601E84F9" w14:textId="77777777" w:rsidTr="00FF58E8">
        <w:tc>
          <w:tcPr>
            <w:tcW w:w="7506" w:type="dxa"/>
          </w:tcPr>
          <w:p w14:paraId="67B6B26B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66E7A7D5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95300A" w:rsidRPr="00700001" w14:paraId="2E2BF4DD" w14:textId="77777777" w:rsidTr="00FF58E8">
        <w:tc>
          <w:tcPr>
            <w:tcW w:w="7506" w:type="dxa"/>
          </w:tcPr>
          <w:p w14:paraId="0DE02232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6A8C948E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95300A" w:rsidRPr="00700001" w14:paraId="6485687F" w14:textId="77777777" w:rsidTr="00FF58E8">
        <w:tc>
          <w:tcPr>
            <w:tcW w:w="7506" w:type="dxa"/>
          </w:tcPr>
          <w:p w14:paraId="675D7DA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08A95DF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95300A" w:rsidRPr="00700001" w14:paraId="70D89FB5" w14:textId="77777777" w:rsidTr="00FF58E8">
        <w:tc>
          <w:tcPr>
            <w:tcW w:w="7506" w:type="dxa"/>
          </w:tcPr>
          <w:p w14:paraId="6D06C5B2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37DB3DA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57195C93" w14:textId="77777777" w:rsidTr="00FF58E8">
        <w:tc>
          <w:tcPr>
            <w:tcW w:w="7506" w:type="dxa"/>
          </w:tcPr>
          <w:p w14:paraId="4173C882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11DFF07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700001" w14:paraId="40166A97" w14:textId="77777777" w:rsidTr="00FF58E8">
        <w:tc>
          <w:tcPr>
            <w:tcW w:w="7506" w:type="dxa"/>
          </w:tcPr>
          <w:p w14:paraId="03014E98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6430D2DE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2E0FB027" w14:textId="77777777" w:rsidTr="00FF58E8">
        <w:tc>
          <w:tcPr>
            <w:tcW w:w="7506" w:type="dxa"/>
          </w:tcPr>
          <w:p w14:paraId="3703E877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2BF9ED41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95300A" w:rsidRPr="00882798" w14:paraId="50C10D0E" w14:textId="77777777" w:rsidTr="00FF58E8">
        <w:tc>
          <w:tcPr>
            <w:tcW w:w="7506" w:type="dxa"/>
          </w:tcPr>
          <w:p w14:paraId="2AE5A455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46DE1464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:rsidRPr="00882798" w14:paraId="1AAA82F5" w14:textId="77777777" w:rsidTr="00FF58E8">
        <w:tc>
          <w:tcPr>
            <w:tcW w:w="7506" w:type="dxa"/>
          </w:tcPr>
          <w:p w14:paraId="191EABED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48B674C5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95300A" w14:paraId="2D192B6B" w14:textId="77777777" w:rsidTr="00FF58E8">
        <w:tc>
          <w:tcPr>
            <w:tcW w:w="7506" w:type="dxa"/>
          </w:tcPr>
          <w:p w14:paraId="1A6EBF3B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25AB0630" w14:textId="77777777" w:rsidR="0095300A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95300A" w:rsidRPr="00700001" w14:paraId="13C9DC7A" w14:textId="77777777" w:rsidTr="00FF58E8">
        <w:tc>
          <w:tcPr>
            <w:tcW w:w="7506" w:type="dxa"/>
          </w:tcPr>
          <w:p w14:paraId="39A36264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4C026AD9" w14:textId="77777777" w:rsidR="0095300A" w:rsidRPr="00700001" w:rsidRDefault="0095300A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421BFF66" w14:textId="77777777" w:rsidR="0095300A" w:rsidRPr="00700001" w:rsidRDefault="0095300A" w:rsidP="0095300A">
      <w:pPr>
        <w:shd w:val="clear" w:color="auto" w:fill="FFFFFF"/>
        <w:jc w:val="both"/>
        <w:rPr>
          <w:bCs/>
          <w:lang w:val="lt-LT"/>
        </w:rPr>
      </w:pPr>
    </w:p>
    <w:p w14:paraId="4721C60B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75B7739A" w14:textId="77777777" w:rsidR="0095300A" w:rsidRPr="00700001" w:rsidRDefault="0095300A" w:rsidP="0095300A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95300A" w:rsidRPr="00700001" w14:paraId="2AAD45DD" w14:textId="77777777" w:rsidTr="00FF58E8">
        <w:tc>
          <w:tcPr>
            <w:tcW w:w="3284" w:type="dxa"/>
          </w:tcPr>
          <w:p w14:paraId="19DAD275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7AC8A18D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7DEA9043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95300A" w:rsidRPr="00700001" w14:paraId="340D458A" w14:textId="77777777" w:rsidTr="00FF58E8">
        <w:tc>
          <w:tcPr>
            <w:tcW w:w="3284" w:type="dxa"/>
          </w:tcPr>
          <w:p w14:paraId="545DFBF0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3496F90F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1EDD8A3F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95300A" w:rsidRPr="00700001" w14:paraId="5FB6AA4E" w14:textId="77777777" w:rsidTr="00FF58E8">
        <w:tc>
          <w:tcPr>
            <w:tcW w:w="3284" w:type="dxa"/>
          </w:tcPr>
          <w:p w14:paraId="7C3190E0" w14:textId="77777777" w:rsidR="0095300A" w:rsidRPr="009B05ED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148FE819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6FC7D155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95300A" w:rsidRPr="00700001" w14:paraId="2284832C" w14:textId="77777777" w:rsidTr="00FF58E8">
        <w:tc>
          <w:tcPr>
            <w:tcW w:w="3284" w:type="dxa"/>
          </w:tcPr>
          <w:p w14:paraId="7DB0590F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715595C6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7B5FBA8C" w14:textId="77777777" w:rsidR="0095300A" w:rsidRPr="00700001" w:rsidRDefault="0095300A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bookmarkEnd w:id="11"/>
      <w:bookmarkEnd w:id="13"/>
    </w:tbl>
    <w:p w14:paraId="6FF309A2" w14:textId="77777777" w:rsidR="00E02756" w:rsidRDefault="00E02756" w:rsidP="00433EE6">
      <w:pPr>
        <w:shd w:val="clear" w:color="auto" w:fill="FFFFFF"/>
        <w:jc w:val="both"/>
        <w:rPr>
          <w:bCs/>
          <w:lang w:val="lt-LT"/>
        </w:rPr>
      </w:pPr>
    </w:p>
    <w:p w14:paraId="3AAA6809" w14:textId="19829278" w:rsidR="00433EE6" w:rsidRPr="002F6E5E" w:rsidRDefault="00AB148C" w:rsidP="00433EE6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6</w:t>
      </w:r>
      <w:r w:rsidR="00831E83">
        <w:rPr>
          <w:bCs/>
          <w:lang w:val="lt-LT"/>
        </w:rPr>
        <w:t xml:space="preserve">. </w:t>
      </w:r>
      <w:r w:rsidRPr="00AB148C">
        <w:rPr>
          <w:b/>
          <w:lang w:val="lt-LT"/>
        </w:rPr>
        <w:t>VI pirkimo objekto dalis</w:t>
      </w:r>
      <w:r>
        <w:rPr>
          <w:b/>
          <w:lang w:val="lt-LT"/>
        </w:rPr>
        <w:t>:</w:t>
      </w:r>
      <w:r w:rsidRPr="00AB148C">
        <w:rPr>
          <w:b/>
          <w:lang w:val="lt-LT"/>
        </w:rPr>
        <w:t xml:space="preserve"> </w:t>
      </w:r>
      <w:r w:rsidR="00433EE6" w:rsidRPr="00964E4C">
        <w:rPr>
          <w:b/>
          <w:lang w:val="lt-LT"/>
        </w:rPr>
        <w:t>Bute</w:t>
      </w:r>
      <w:r w:rsidR="00964E4C">
        <w:rPr>
          <w:b/>
          <w:lang w:val="lt-LT"/>
        </w:rPr>
        <w:t>,</w:t>
      </w:r>
      <w:r w:rsidR="00433EE6" w:rsidRPr="00964E4C">
        <w:rPr>
          <w:b/>
          <w:lang w:val="lt-LT"/>
        </w:rPr>
        <w:t xml:space="preserve"> esančiame Veteranų g. 6-90, Visagine</w:t>
      </w:r>
      <w:r w:rsidR="00433EE6" w:rsidRPr="0095300A">
        <w:rPr>
          <w:bCs/>
          <w:lang w:val="lt-LT"/>
        </w:rPr>
        <w:t>, planuojama atlikti šiuos darbus:</w:t>
      </w:r>
      <w:r w:rsidR="00433EE6">
        <w:rPr>
          <w:bCs/>
          <w:lang w:val="lt-LT"/>
        </w:rPr>
        <w:t xml:space="preserve"> </w:t>
      </w:r>
      <w:r w:rsidR="00433EE6" w:rsidRPr="00C93AB4">
        <w:rPr>
          <w:bCs/>
          <w:lang w:val="lt-LT"/>
        </w:rPr>
        <w:t>vonios kambaryje esančių įrenginių demontavimą</w:t>
      </w:r>
      <w:r w:rsidR="00433EE6" w:rsidRPr="002F6E5E">
        <w:rPr>
          <w:bCs/>
          <w:lang w:val="lt-LT"/>
        </w:rPr>
        <w:t xml:space="preserve"> (vandens maišytuvas, vonia, kriauklė, veidrodis, ir t.</w:t>
      </w:r>
      <w:r w:rsidR="00433EE6">
        <w:rPr>
          <w:bCs/>
          <w:lang w:val="lt-LT"/>
        </w:rPr>
        <w:t xml:space="preserve"> </w:t>
      </w:r>
      <w:r w:rsidR="00433EE6" w:rsidRPr="002F6E5E">
        <w:rPr>
          <w:bCs/>
          <w:lang w:val="lt-LT"/>
        </w:rPr>
        <w:t>t.)</w:t>
      </w:r>
      <w:r w:rsidR="00433EE6">
        <w:rPr>
          <w:bCs/>
          <w:lang w:val="lt-LT"/>
        </w:rPr>
        <w:t xml:space="preserve">, rankšluosčių džiovintuvo (gyvatuko) demontavimą, </w:t>
      </w:r>
      <w:r w:rsidR="00433EE6" w:rsidRPr="002F6E5E">
        <w:rPr>
          <w:bCs/>
          <w:lang w:val="lt-LT"/>
        </w:rPr>
        <w:t>grindų dangos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(keraminių plytelių danga), grindų konstrukcijos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(betonas su žvyru), </w:t>
      </w:r>
      <w:r w:rsidR="00433EE6">
        <w:rPr>
          <w:bCs/>
          <w:lang w:val="lt-LT"/>
        </w:rPr>
        <w:t xml:space="preserve">keramikinių plytelių nuo sienų išardymą, </w:t>
      </w:r>
      <w:r w:rsidR="00433EE6" w:rsidRPr="002F6E5E">
        <w:rPr>
          <w:bCs/>
          <w:lang w:val="lt-LT"/>
        </w:rPr>
        <w:t>naujos betono konstrukcijos įrengim</w:t>
      </w:r>
      <w:r w:rsidR="00433EE6">
        <w:rPr>
          <w:bCs/>
          <w:lang w:val="lt-LT"/>
        </w:rPr>
        <w:t>ą formuojant nuolydį į dušo trapo vietą, g</w:t>
      </w:r>
      <w:r w:rsidR="00433EE6" w:rsidRPr="002F6E5E">
        <w:rPr>
          <w:bCs/>
          <w:lang w:val="lt-LT"/>
        </w:rPr>
        <w:t xml:space="preserve">rindų </w:t>
      </w:r>
      <w:proofErr w:type="spellStart"/>
      <w:r w:rsidR="00433EE6" w:rsidRPr="002F6E5E">
        <w:rPr>
          <w:bCs/>
          <w:lang w:val="lt-LT"/>
        </w:rPr>
        <w:t>hidroizoliavim</w:t>
      </w:r>
      <w:r w:rsidR="00433EE6">
        <w:rPr>
          <w:bCs/>
          <w:lang w:val="lt-LT"/>
        </w:rPr>
        <w:t>ą</w:t>
      </w:r>
      <w:proofErr w:type="spellEnd"/>
      <w:r w:rsidR="00433EE6" w:rsidRPr="002F6E5E">
        <w:rPr>
          <w:bCs/>
          <w:lang w:val="lt-LT"/>
        </w:rPr>
        <w:t>, naujos dangos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iš keraminių plytelių,</w:t>
      </w:r>
      <w:r w:rsidR="00433EE6">
        <w:rPr>
          <w:bCs/>
          <w:lang w:val="lt-LT"/>
        </w:rPr>
        <w:t xml:space="preserve"> sienų aptaisymą iš keramikinių plytelių,</w:t>
      </w:r>
      <w:r w:rsidR="00433EE6" w:rsidRPr="002F6E5E">
        <w:rPr>
          <w:bCs/>
          <w:lang w:val="lt-LT"/>
        </w:rPr>
        <w:t xml:space="preserve"> trapo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praustuvo su vandens maišytuv</w:t>
      </w:r>
      <w:r w:rsidR="00433EE6">
        <w:rPr>
          <w:bCs/>
          <w:lang w:val="lt-LT"/>
        </w:rPr>
        <w:t xml:space="preserve">u </w:t>
      </w:r>
      <w:r w:rsidR="00433EE6" w:rsidRPr="002F6E5E">
        <w:rPr>
          <w:bCs/>
          <w:lang w:val="lt-LT"/>
        </w:rPr>
        <w:t>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</w:t>
      </w:r>
      <w:r w:rsidR="00433EE6">
        <w:rPr>
          <w:bCs/>
          <w:lang w:val="lt-LT"/>
        </w:rPr>
        <w:t xml:space="preserve"> naujo </w:t>
      </w:r>
      <w:r w:rsidR="00433EE6" w:rsidRPr="00E93A0A">
        <w:rPr>
          <w:bCs/>
          <w:lang w:val="lt-LT"/>
        </w:rPr>
        <w:t>rankšluosčių džiovintuvo (gyvatuko)</w:t>
      </w:r>
      <w:r w:rsidR="00433EE6">
        <w:rPr>
          <w:bCs/>
          <w:lang w:val="lt-LT"/>
        </w:rPr>
        <w:t xml:space="preserve"> įrengimą,</w:t>
      </w:r>
      <w:r w:rsidR="00433EE6" w:rsidRPr="002F6E5E">
        <w:rPr>
          <w:bCs/>
          <w:lang w:val="lt-LT"/>
        </w:rPr>
        <w:t xml:space="preserve"> senų durų demontavim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durų angos platinim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durų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durų angos atpaisym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kanalizacijos vamzdynų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kanalizacijos vamzdynų iš plastiko tiesim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prijungim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vandens tiekimo vamzdynų 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tiesim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pajungim</w:t>
      </w:r>
      <w:r w:rsidR="00433EE6">
        <w:rPr>
          <w:bCs/>
          <w:lang w:val="lt-LT"/>
        </w:rPr>
        <w:t>ą, senos elektros instaliacijos demontavimą ir naujos įrengimą, naujų šviestuvų, jungiklių ir kištukinių lizdų įrengimą,</w:t>
      </w:r>
      <w:r w:rsidR="00433EE6" w:rsidRPr="002F6E5E">
        <w:rPr>
          <w:bCs/>
          <w:lang w:val="lt-LT"/>
        </w:rPr>
        <w:t xml:space="preserve"> dušo karnizo ir dušo užuolaidos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neįgaliųjų vonios kėdutės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, </w:t>
      </w:r>
      <w:r w:rsidR="00433EE6">
        <w:rPr>
          <w:bCs/>
          <w:lang w:val="lt-LT"/>
        </w:rPr>
        <w:t xml:space="preserve">klozeto ir praustuvo su vandens maišytuvu pritaikyto neįgaliesiems įrengimą, </w:t>
      </w:r>
      <w:r w:rsidR="00433EE6" w:rsidRPr="002F6E5E">
        <w:rPr>
          <w:bCs/>
          <w:lang w:val="lt-LT"/>
        </w:rPr>
        <w:t>statybinių šiukšlių išvežim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utilizavim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vonios kambaryje ir sanitariniame mazge porankių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.</w:t>
      </w:r>
    </w:p>
    <w:p w14:paraId="3665FF15" w14:textId="77777777" w:rsidR="00433EE6" w:rsidRDefault="00433EE6" w:rsidP="00433EE6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433EE6" w:rsidRPr="00700001" w14:paraId="09399DE6" w14:textId="77777777" w:rsidTr="00FF58E8">
        <w:tc>
          <w:tcPr>
            <w:tcW w:w="7506" w:type="dxa"/>
          </w:tcPr>
          <w:p w14:paraId="01F78BFE" w14:textId="77777777" w:rsidR="00433EE6" w:rsidRPr="00700001" w:rsidRDefault="00433EE6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10C24E11" w14:textId="77777777" w:rsidR="00433EE6" w:rsidRPr="00700001" w:rsidRDefault="00433EE6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433EE6" w:rsidRPr="00700001" w14:paraId="5718129A" w14:textId="77777777" w:rsidTr="00FF58E8">
        <w:tc>
          <w:tcPr>
            <w:tcW w:w="7506" w:type="dxa"/>
          </w:tcPr>
          <w:p w14:paraId="026B421F" w14:textId="77777777" w:rsidR="00433EE6" w:rsidRPr="009745FA" w:rsidRDefault="00433EE6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67D45043" w14:textId="77777777" w:rsidR="00433EE6" w:rsidRPr="009745FA" w:rsidRDefault="00433EE6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433EE6" w:rsidRPr="00700001" w14:paraId="23CB1F42" w14:textId="77777777" w:rsidTr="00FF58E8">
        <w:tc>
          <w:tcPr>
            <w:tcW w:w="7506" w:type="dxa"/>
          </w:tcPr>
          <w:p w14:paraId="518E7CE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lastRenderedPageBreak/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6259A2E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5E7D25" w14:paraId="2D003BBA" w14:textId="77777777" w:rsidTr="00FF58E8">
        <w:tc>
          <w:tcPr>
            <w:tcW w:w="7506" w:type="dxa"/>
          </w:tcPr>
          <w:p w14:paraId="427AE85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Durų </w:t>
            </w:r>
            <w:proofErr w:type="spellStart"/>
            <w:r>
              <w:rPr>
                <w:lang w:val="lt-LT"/>
              </w:rPr>
              <w:t>angokrasčių</w:t>
            </w:r>
            <w:proofErr w:type="spellEnd"/>
            <w:r>
              <w:rPr>
                <w:lang w:val="lt-LT"/>
              </w:rPr>
              <w:t xml:space="preserve"> mūro sienose platinimas</w:t>
            </w:r>
          </w:p>
        </w:tc>
        <w:tc>
          <w:tcPr>
            <w:tcW w:w="2122" w:type="dxa"/>
          </w:tcPr>
          <w:p w14:paraId="002F2DE4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m2</w:t>
            </w:r>
          </w:p>
        </w:tc>
      </w:tr>
      <w:tr w:rsidR="00433EE6" w:rsidRPr="00700001" w14:paraId="646BA341" w14:textId="77777777" w:rsidTr="00FF58E8">
        <w:tc>
          <w:tcPr>
            <w:tcW w:w="7506" w:type="dxa"/>
          </w:tcPr>
          <w:p w14:paraId="7D00156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0741050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77B79ED2" w14:textId="77777777" w:rsidTr="00FF58E8">
        <w:tc>
          <w:tcPr>
            <w:tcW w:w="7506" w:type="dxa"/>
          </w:tcPr>
          <w:p w14:paraId="1062E529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3CFE02A1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105656EC" w14:textId="77777777" w:rsidTr="00FF58E8">
        <w:tc>
          <w:tcPr>
            <w:tcW w:w="7506" w:type="dxa"/>
          </w:tcPr>
          <w:p w14:paraId="5A54D14D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02EE7049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4CBBC7C9" w14:textId="77777777" w:rsidTr="00FF58E8">
        <w:tc>
          <w:tcPr>
            <w:tcW w:w="7506" w:type="dxa"/>
          </w:tcPr>
          <w:p w14:paraId="5B514A44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589AFBD4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7306F873" w14:textId="77777777" w:rsidTr="00FF58E8">
        <w:tc>
          <w:tcPr>
            <w:tcW w:w="7506" w:type="dxa"/>
          </w:tcPr>
          <w:p w14:paraId="5AEC46B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35615BA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46A805F0" w14:textId="77777777" w:rsidTr="00FF58E8">
        <w:tc>
          <w:tcPr>
            <w:tcW w:w="7506" w:type="dxa"/>
          </w:tcPr>
          <w:p w14:paraId="6D76569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6FE5317A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433EE6" w:rsidRPr="00700001" w14:paraId="4DFD96EF" w14:textId="77777777" w:rsidTr="00FF58E8">
        <w:tc>
          <w:tcPr>
            <w:tcW w:w="7506" w:type="dxa"/>
          </w:tcPr>
          <w:p w14:paraId="36F8A25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7B7837B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50288F00" w14:textId="77777777" w:rsidTr="00FF58E8">
        <w:tc>
          <w:tcPr>
            <w:tcW w:w="7506" w:type="dxa"/>
          </w:tcPr>
          <w:p w14:paraId="14941EA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1167A4C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433EE6" w:rsidRPr="00700001" w14:paraId="20676CED" w14:textId="77777777" w:rsidTr="00FF58E8">
        <w:tc>
          <w:tcPr>
            <w:tcW w:w="7506" w:type="dxa"/>
          </w:tcPr>
          <w:p w14:paraId="3F02DBC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6BB52C0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5A017E6E" w14:textId="77777777" w:rsidTr="00FF58E8">
        <w:tc>
          <w:tcPr>
            <w:tcW w:w="7506" w:type="dxa"/>
          </w:tcPr>
          <w:p w14:paraId="3ACA8C2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076F75A9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1B98A169" w14:textId="77777777" w:rsidTr="00FF58E8">
        <w:tc>
          <w:tcPr>
            <w:tcW w:w="7506" w:type="dxa"/>
          </w:tcPr>
          <w:p w14:paraId="065C17F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1610BFB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700001" w14:paraId="6B02E98F" w14:textId="77777777" w:rsidTr="00FF58E8">
        <w:tc>
          <w:tcPr>
            <w:tcW w:w="7506" w:type="dxa"/>
          </w:tcPr>
          <w:p w14:paraId="4974F44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26CB943F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700001" w14:paraId="48363067" w14:textId="77777777" w:rsidTr="00FF58E8">
        <w:tc>
          <w:tcPr>
            <w:tcW w:w="7506" w:type="dxa"/>
          </w:tcPr>
          <w:p w14:paraId="69C7076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1373454C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700001" w14:paraId="0EC5FA8A" w14:textId="77777777" w:rsidTr="00FF58E8">
        <w:tc>
          <w:tcPr>
            <w:tcW w:w="7506" w:type="dxa"/>
          </w:tcPr>
          <w:p w14:paraId="61EBB74F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2AE42E0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731C2389" w14:textId="77777777" w:rsidTr="00FF58E8">
        <w:tc>
          <w:tcPr>
            <w:tcW w:w="7506" w:type="dxa"/>
          </w:tcPr>
          <w:p w14:paraId="5C29449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363A3BFD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433EE6" w:rsidRPr="00B82172" w14:paraId="541F800F" w14:textId="77777777" w:rsidTr="00FF58E8">
        <w:tc>
          <w:tcPr>
            <w:tcW w:w="7506" w:type="dxa"/>
          </w:tcPr>
          <w:p w14:paraId="198C3BAD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33DA2DE5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B82172" w14:paraId="1DBC7503" w14:textId="77777777" w:rsidTr="00FF58E8">
        <w:tc>
          <w:tcPr>
            <w:tcW w:w="7506" w:type="dxa"/>
          </w:tcPr>
          <w:p w14:paraId="57809F6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7C7132F2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B82172" w14:paraId="69500EBB" w14:textId="77777777" w:rsidTr="00FF58E8">
        <w:tc>
          <w:tcPr>
            <w:tcW w:w="7506" w:type="dxa"/>
          </w:tcPr>
          <w:p w14:paraId="61E1BABF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2BC6163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4E237A4B" w14:textId="77777777" w:rsidTr="00FF58E8">
        <w:tc>
          <w:tcPr>
            <w:tcW w:w="7506" w:type="dxa"/>
          </w:tcPr>
          <w:p w14:paraId="3F51FD5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4770D18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0FA64ADD" w14:textId="77777777" w:rsidTr="00FF58E8">
        <w:tc>
          <w:tcPr>
            <w:tcW w:w="7506" w:type="dxa"/>
          </w:tcPr>
          <w:p w14:paraId="42175CF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1555979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70720F9A" w14:textId="77777777" w:rsidTr="00FF58E8">
        <w:tc>
          <w:tcPr>
            <w:tcW w:w="7506" w:type="dxa"/>
          </w:tcPr>
          <w:p w14:paraId="7992B82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0CB0A9E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433EE6" w:rsidRPr="00700001" w14:paraId="0A975038" w14:textId="77777777" w:rsidTr="00FF58E8">
        <w:tc>
          <w:tcPr>
            <w:tcW w:w="7506" w:type="dxa"/>
          </w:tcPr>
          <w:p w14:paraId="62CD723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7EA4928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3BCFE412" w14:textId="77777777" w:rsidTr="00FF58E8">
        <w:tc>
          <w:tcPr>
            <w:tcW w:w="7506" w:type="dxa"/>
          </w:tcPr>
          <w:p w14:paraId="69ED26EB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49FAF68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m2</w:t>
            </w:r>
          </w:p>
        </w:tc>
      </w:tr>
      <w:tr w:rsidR="00433EE6" w:rsidRPr="00700001" w14:paraId="1518E78B" w14:textId="77777777" w:rsidTr="00FF58E8">
        <w:tc>
          <w:tcPr>
            <w:tcW w:w="7506" w:type="dxa"/>
          </w:tcPr>
          <w:p w14:paraId="316D504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nubėgimo grindyse trap</w:t>
            </w:r>
            <w:r>
              <w:rPr>
                <w:lang w:val="lt-LT"/>
              </w:rPr>
              <w:t>o</w:t>
            </w:r>
            <w:r w:rsidRPr="00700001">
              <w:rPr>
                <w:lang w:val="lt-LT"/>
              </w:rPr>
              <w:t xml:space="preserve"> įrengimas </w:t>
            </w:r>
          </w:p>
        </w:tc>
        <w:tc>
          <w:tcPr>
            <w:tcW w:w="2122" w:type="dxa"/>
          </w:tcPr>
          <w:p w14:paraId="49AD36B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477139EC" w14:textId="77777777" w:rsidTr="00FF58E8">
        <w:tc>
          <w:tcPr>
            <w:tcW w:w="7506" w:type="dxa"/>
          </w:tcPr>
          <w:p w14:paraId="777789E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3FF2248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17DA3AE6" w14:textId="77777777" w:rsidTr="00FF58E8">
        <w:tc>
          <w:tcPr>
            <w:tcW w:w="7506" w:type="dxa"/>
          </w:tcPr>
          <w:p w14:paraId="5DC7E08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57FCC9E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882798" w14:paraId="17C7D929" w14:textId="77777777" w:rsidTr="00FF58E8">
        <w:tc>
          <w:tcPr>
            <w:tcW w:w="7506" w:type="dxa"/>
          </w:tcPr>
          <w:p w14:paraId="2A1241D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1974254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882798" w14:paraId="52110F6C" w14:textId="77777777" w:rsidTr="00FF58E8">
        <w:tc>
          <w:tcPr>
            <w:tcW w:w="7506" w:type="dxa"/>
          </w:tcPr>
          <w:p w14:paraId="68E2B9BB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5CFC31D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14:paraId="0E035985" w14:textId="77777777" w:rsidTr="00FF58E8">
        <w:tc>
          <w:tcPr>
            <w:tcW w:w="7506" w:type="dxa"/>
          </w:tcPr>
          <w:p w14:paraId="738987E9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7E2FE22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100F7BB5" w14:textId="77777777" w:rsidTr="00FF58E8">
        <w:tc>
          <w:tcPr>
            <w:tcW w:w="7506" w:type="dxa"/>
          </w:tcPr>
          <w:p w14:paraId="318E001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2FA60B6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3D097EB5" w14:textId="77777777" w:rsidR="00433EE6" w:rsidRPr="00700001" w:rsidRDefault="00433EE6" w:rsidP="00433EE6">
      <w:pPr>
        <w:shd w:val="clear" w:color="auto" w:fill="FFFFFF"/>
        <w:jc w:val="both"/>
        <w:rPr>
          <w:bCs/>
          <w:lang w:val="lt-LT"/>
        </w:rPr>
      </w:pPr>
    </w:p>
    <w:p w14:paraId="304EC92F" w14:textId="77777777" w:rsidR="00433EE6" w:rsidRDefault="00433EE6" w:rsidP="00433EE6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5988EB56" w14:textId="77777777" w:rsidR="00433EE6" w:rsidRPr="00700001" w:rsidRDefault="00433EE6" w:rsidP="00433EE6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433EE6" w:rsidRPr="00700001" w14:paraId="6F6868D2" w14:textId="77777777" w:rsidTr="00FF58E8">
        <w:tc>
          <w:tcPr>
            <w:tcW w:w="3284" w:type="dxa"/>
          </w:tcPr>
          <w:p w14:paraId="74B92538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7DD5D385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0F209107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433EE6" w:rsidRPr="00700001" w14:paraId="1CF009E6" w14:textId="77777777" w:rsidTr="00FF58E8">
        <w:tc>
          <w:tcPr>
            <w:tcW w:w="3284" w:type="dxa"/>
          </w:tcPr>
          <w:p w14:paraId="138A31BC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37A2AD13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76D67915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433EE6" w:rsidRPr="00700001" w14:paraId="41941867" w14:textId="77777777" w:rsidTr="00FF58E8">
        <w:tc>
          <w:tcPr>
            <w:tcW w:w="3284" w:type="dxa"/>
          </w:tcPr>
          <w:p w14:paraId="3FB88C5B" w14:textId="77777777" w:rsidR="00433EE6" w:rsidRPr="009B05ED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25ED43B2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1A4AC5D4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433EE6" w:rsidRPr="00700001" w14:paraId="1FC92AFF" w14:textId="77777777" w:rsidTr="00FF58E8">
        <w:tc>
          <w:tcPr>
            <w:tcW w:w="3284" w:type="dxa"/>
          </w:tcPr>
          <w:p w14:paraId="6978FEB5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61D0570B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10A8336A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</w:tbl>
    <w:p w14:paraId="0383490A" w14:textId="77777777" w:rsidR="00433EE6" w:rsidRDefault="00433EE6" w:rsidP="00433EE6">
      <w:pPr>
        <w:shd w:val="clear" w:color="auto" w:fill="FFFFFF"/>
        <w:rPr>
          <w:bCs/>
          <w:lang w:val="lt-LT"/>
        </w:rPr>
      </w:pPr>
    </w:p>
    <w:p w14:paraId="08153775" w14:textId="77777777" w:rsidR="00F06B5D" w:rsidRDefault="00F06B5D" w:rsidP="00433EE6">
      <w:pPr>
        <w:shd w:val="clear" w:color="auto" w:fill="FFFFFF"/>
        <w:rPr>
          <w:bCs/>
          <w:lang w:val="lt-LT"/>
        </w:rPr>
      </w:pPr>
    </w:p>
    <w:p w14:paraId="6C57FFA4" w14:textId="208010E7" w:rsidR="00433EE6" w:rsidRPr="002F6E5E" w:rsidRDefault="00AB148C" w:rsidP="00433EE6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7</w:t>
      </w:r>
      <w:r w:rsidR="00831E83">
        <w:rPr>
          <w:bCs/>
          <w:lang w:val="lt-LT"/>
        </w:rPr>
        <w:t>.</w:t>
      </w:r>
      <w:r>
        <w:rPr>
          <w:bCs/>
          <w:lang w:val="lt-LT"/>
        </w:rPr>
        <w:t xml:space="preserve"> </w:t>
      </w:r>
      <w:r w:rsidRPr="00AB148C">
        <w:rPr>
          <w:b/>
          <w:lang w:val="lt-LT"/>
        </w:rPr>
        <w:t>VII pirkimo objekto dalis</w:t>
      </w:r>
      <w:r>
        <w:rPr>
          <w:b/>
          <w:lang w:val="lt-LT"/>
        </w:rPr>
        <w:t>:</w:t>
      </w:r>
      <w:r w:rsidR="00433EE6">
        <w:rPr>
          <w:bCs/>
          <w:lang w:val="lt-LT"/>
        </w:rPr>
        <w:t xml:space="preserve"> </w:t>
      </w:r>
      <w:r w:rsidR="00433EE6" w:rsidRPr="00964E4C">
        <w:rPr>
          <w:b/>
          <w:lang w:val="lt-LT"/>
        </w:rPr>
        <w:t>Bute</w:t>
      </w:r>
      <w:r w:rsidR="00964E4C">
        <w:rPr>
          <w:b/>
          <w:lang w:val="lt-LT"/>
        </w:rPr>
        <w:t>,</w:t>
      </w:r>
      <w:r w:rsidR="00433EE6" w:rsidRPr="00964E4C">
        <w:rPr>
          <w:b/>
          <w:lang w:val="lt-LT"/>
        </w:rPr>
        <w:t xml:space="preserve"> esančiame </w:t>
      </w:r>
      <w:proofErr w:type="spellStart"/>
      <w:r w:rsidR="00433EE6" w:rsidRPr="00964E4C">
        <w:rPr>
          <w:b/>
          <w:lang w:val="lt-LT"/>
        </w:rPr>
        <w:t>Sedulinos</w:t>
      </w:r>
      <w:proofErr w:type="spellEnd"/>
      <w:r w:rsidR="00433EE6" w:rsidRPr="00964E4C">
        <w:rPr>
          <w:b/>
          <w:lang w:val="lt-LT"/>
        </w:rPr>
        <w:t xml:space="preserve"> al. 4-54, Visagine</w:t>
      </w:r>
      <w:r w:rsidR="00433EE6" w:rsidRPr="0095300A">
        <w:rPr>
          <w:bCs/>
          <w:lang w:val="lt-LT"/>
        </w:rPr>
        <w:t>, planuojama atlikti šiuos darbus:</w:t>
      </w:r>
      <w:r w:rsidR="00433EE6">
        <w:rPr>
          <w:bCs/>
          <w:lang w:val="lt-LT"/>
        </w:rPr>
        <w:t xml:space="preserve"> </w:t>
      </w:r>
      <w:bookmarkStart w:id="14" w:name="_Hlk205795224"/>
      <w:r w:rsidR="00433EE6" w:rsidRPr="00C93AB4">
        <w:rPr>
          <w:bCs/>
          <w:lang w:val="lt-LT"/>
        </w:rPr>
        <w:t xml:space="preserve">vonios kambaryje </w:t>
      </w:r>
      <w:r w:rsidR="00433EE6">
        <w:rPr>
          <w:bCs/>
          <w:lang w:val="lt-LT"/>
        </w:rPr>
        <w:t xml:space="preserve">ir sanitariniame mazge </w:t>
      </w:r>
      <w:r w:rsidR="00433EE6" w:rsidRPr="00C93AB4">
        <w:rPr>
          <w:bCs/>
          <w:lang w:val="lt-LT"/>
        </w:rPr>
        <w:t>esančių įrenginių demontavimą</w:t>
      </w:r>
      <w:r w:rsidR="00433EE6" w:rsidRPr="002F6E5E">
        <w:rPr>
          <w:bCs/>
          <w:lang w:val="lt-LT"/>
        </w:rPr>
        <w:t xml:space="preserve"> (vandens maišytuvas, vonia, kriauklė, veidrodis, </w:t>
      </w:r>
      <w:r w:rsidR="00433EE6">
        <w:rPr>
          <w:bCs/>
          <w:lang w:val="lt-LT"/>
        </w:rPr>
        <w:t xml:space="preserve">klozetas </w:t>
      </w:r>
      <w:r w:rsidR="00433EE6" w:rsidRPr="002F6E5E">
        <w:rPr>
          <w:bCs/>
          <w:lang w:val="lt-LT"/>
        </w:rPr>
        <w:t>ir t.</w:t>
      </w:r>
      <w:r w:rsidR="00433EE6">
        <w:rPr>
          <w:bCs/>
          <w:lang w:val="lt-LT"/>
        </w:rPr>
        <w:t xml:space="preserve"> </w:t>
      </w:r>
      <w:r w:rsidR="00433EE6" w:rsidRPr="002F6E5E">
        <w:rPr>
          <w:bCs/>
          <w:lang w:val="lt-LT"/>
        </w:rPr>
        <w:t>t.)</w:t>
      </w:r>
      <w:r w:rsidR="00433EE6">
        <w:rPr>
          <w:bCs/>
          <w:lang w:val="lt-LT"/>
        </w:rPr>
        <w:t>,</w:t>
      </w:r>
      <w:r w:rsidR="00433EE6" w:rsidRPr="006C42CF">
        <w:rPr>
          <w:bCs/>
          <w:lang w:val="lt-LT"/>
        </w:rPr>
        <w:t xml:space="preserve"> </w:t>
      </w:r>
      <w:r w:rsidR="00433EE6">
        <w:rPr>
          <w:bCs/>
          <w:lang w:val="lt-LT"/>
        </w:rPr>
        <w:t xml:space="preserve">rankšluosčių džiovintuvo (gyvatuko) demontavimą, </w:t>
      </w:r>
      <w:r w:rsidR="00433EE6" w:rsidRPr="002F6E5E">
        <w:rPr>
          <w:bCs/>
          <w:lang w:val="lt-LT"/>
        </w:rPr>
        <w:t>grindų dangos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(keraminių plytelių danga), grindų konstrukcijos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(betonas su žvyru), </w:t>
      </w:r>
      <w:r w:rsidR="00433EE6">
        <w:rPr>
          <w:bCs/>
          <w:lang w:val="lt-LT"/>
        </w:rPr>
        <w:t xml:space="preserve">keramikinių plytelių nuo sienų išardymą, </w:t>
      </w:r>
      <w:r w:rsidR="00433EE6" w:rsidRPr="002F6E5E">
        <w:rPr>
          <w:bCs/>
          <w:lang w:val="lt-LT"/>
        </w:rPr>
        <w:t>naujos betono konstrukcijos įrengim</w:t>
      </w:r>
      <w:r w:rsidR="00433EE6">
        <w:rPr>
          <w:bCs/>
          <w:lang w:val="lt-LT"/>
        </w:rPr>
        <w:t>ą formuojant nuolydį į dušo trapo vietą, g</w:t>
      </w:r>
      <w:r w:rsidR="00433EE6" w:rsidRPr="002F6E5E">
        <w:rPr>
          <w:bCs/>
          <w:lang w:val="lt-LT"/>
        </w:rPr>
        <w:t xml:space="preserve">rindų </w:t>
      </w:r>
      <w:proofErr w:type="spellStart"/>
      <w:r w:rsidR="00433EE6" w:rsidRPr="002F6E5E">
        <w:rPr>
          <w:bCs/>
          <w:lang w:val="lt-LT"/>
        </w:rPr>
        <w:t>hidroizoliavim</w:t>
      </w:r>
      <w:r w:rsidR="00433EE6">
        <w:rPr>
          <w:bCs/>
          <w:lang w:val="lt-LT"/>
        </w:rPr>
        <w:t>ą</w:t>
      </w:r>
      <w:proofErr w:type="spellEnd"/>
      <w:r w:rsidR="00433EE6" w:rsidRPr="002F6E5E">
        <w:rPr>
          <w:bCs/>
          <w:lang w:val="lt-LT"/>
        </w:rPr>
        <w:t>, naujos dangos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iš keraminių plytelių,</w:t>
      </w:r>
      <w:r w:rsidR="00433EE6">
        <w:rPr>
          <w:bCs/>
          <w:lang w:val="lt-LT"/>
        </w:rPr>
        <w:t xml:space="preserve"> sienų aptaisymą iš keramikinių plytelių,</w:t>
      </w:r>
      <w:r w:rsidR="00433EE6" w:rsidRPr="002F6E5E">
        <w:rPr>
          <w:bCs/>
          <w:lang w:val="lt-LT"/>
        </w:rPr>
        <w:t xml:space="preserve"> trapo įrengim</w:t>
      </w:r>
      <w:r w:rsidR="00433EE6">
        <w:rPr>
          <w:bCs/>
          <w:lang w:val="lt-LT"/>
        </w:rPr>
        <w:t xml:space="preserve">ą, </w:t>
      </w:r>
      <w:r w:rsidR="00433EE6" w:rsidRPr="002F6E5E">
        <w:rPr>
          <w:bCs/>
          <w:lang w:val="lt-LT"/>
        </w:rPr>
        <w:t>praustuvo su vandens maišytuv</w:t>
      </w:r>
      <w:r w:rsidR="00433EE6">
        <w:rPr>
          <w:bCs/>
          <w:lang w:val="lt-LT"/>
        </w:rPr>
        <w:t xml:space="preserve">u </w:t>
      </w:r>
      <w:r w:rsidR="00433EE6" w:rsidRPr="002F6E5E">
        <w:rPr>
          <w:bCs/>
          <w:lang w:val="lt-LT"/>
        </w:rPr>
        <w:lastRenderedPageBreak/>
        <w:t>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senų durų demontavim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durų angos platinim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durų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durų angos atpaisym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kanalizacijos vamzdynų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kanalizacijos vamzdynų iš plastiko tiesim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prijungim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</w:t>
      </w:r>
      <w:r w:rsidR="00433EE6" w:rsidRPr="006C42CF">
        <w:rPr>
          <w:bCs/>
          <w:lang w:val="lt-LT"/>
        </w:rPr>
        <w:t xml:space="preserve"> </w:t>
      </w:r>
      <w:r w:rsidR="00433EE6">
        <w:rPr>
          <w:bCs/>
          <w:lang w:val="lt-LT"/>
        </w:rPr>
        <w:t xml:space="preserve">naujo </w:t>
      </w:r>
      <w:r w:rsidR="00433EE6" w:rsidRPr="00E93A0A">
        <w:rPr>
          <w:bCs/>
          <w:lang w:val="lt-LT"/>
        </w:rPr>
        <w:t>rankšluosčių džiovintuvo (gyvatuko)</w:t>
      </w:r>
      <w:r w:rsidR="00433EE6">
        <w:rPr>
          <w:bCs/>
          <w:lang w:val="lt-LT"/>
        </w:rPr>
        <w:t xml:space="preserve"> įrengimą,</w:t>
      </w:r>
      <w:r w:rsidR="00433EE6" w:rsidRPr="002F6E5E">
        <w:rPr>
          <w:bCs/>
          <w:lang w:val="lt-LT"/>
        </w:rPr>
        <w:t xml:space="preserve"> vandens tiekimo vamzdynų ardym</w:t>
      </w:r>
      <w:r w:rsidR="00433EE6">
        <w:rPr>
          <w:bCs/>
          <w:lang w:val="lt-LT"/>
        </w:rPr>
        <w:t>ą ir</w:t>
      </w:r>
      <w:r w:rsidR="00433EE6" w:rsidRPr="002F6E5E">
        <w:rPr>
          <w:bCs/>
          <w:lang w:val="lt-LT"/>
        </w:rPr>
        <w:t xml:space="preserve"> naujų tiesim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</w:t>
      </w:r>
      <w:r w:rsidR="00433EE6">
        <w:rPr>
          <w:bCs/>
          <w:lang w:val="lt-LT"/>
        </w:rPr>
        <w:t>ir</w:t>
      </w:r>
      <w:r w:rsidR="00433EE6" w:rsidRPr="002F6E5E">
        <w:rPr>
          <w:bCs/>
          <w:lang w:val="lt-LT"/>
        </w:rPr>
        <w:t xml:space="preserve"> pajungim</w:t>
      </w:r>
      <w:r w:rsidR="00433EE6">
        <w:rPr>
          <w:bCs/>
          <w:lang w:val="lt-LT"/>
        </w:rPr>
        <w:t>ą, senos elektros instaliacijos demontavimą ir naujos įrengimą, naujų šviestuvų, jungiklių ir kištukinių lizdų įrengimą,</w:t>
      </w:r>
      <w:r w:rsidR="00433EE6" w:rsidRPr="002F6E5E">
        <w:rPr>
          <w:bCs/>
          <w:lang w:val="lt-LT"/>
        </w:rPr>
        <w:t xml:space="preserve"> dušo karnizo ir dušo užuolaidos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neįgaliųjų vonios kėdutės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, </w:t>
      </w:r>
      <w:r w:rsidR="00433EE6">
        <w:rPr>
          <w:bCs/>
          <w:lang w:val="lt-LT"/>
        </w:rPr>
        <w:t xml:space="preserve">klozeto ir praustuvo su vandens maišytuvu pritaikyto neįgaliesiems įrengimą, </w:t>
      </w:r>
      <w:r w:rsidR="00433EE6" w:rsidRPr="002F6E5E">
        <w:rPr>
          <w:bCs/>
          <w:lang w:val="lt-LT"/>
        </w:rPr>
        <w:t>statybinių šiukšlių išvežim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utilizavim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porankių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.</w:t>
      </w:r>
    </w:p>
    <w:p w14:paraId="06F71537" w14:textId="77777777" w:rsidR="00433EE6" w:rsidRDefault="00433EE6" w:rsidP="00433EE6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433EE6" w:rsidRPr="00700001" w14:paraId="4B5F9C8F" w14:textId="77777777" w:rsidTr="00FF58E8">
        <w:tc>
          <w:tcPr>
            <w:tcW w:w="7506" w:type="dxa"/>
          </w:tcPr>
          <w:p w14:paraId="4FF5A257" w14:textId="77777777" w:rsidR="00433EE6" w:rsidRPr="00700001" w:rsidRDefault="00433EE6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1D61C8C3" w14:textId="77777777" w:rsidR="00433EE6" w:rsidRPr="00700001" w:rsidRDefault="00433EE6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433EE6" w:rsidRPr="00700001" w14:paraId="7077DF7C" w14:textId="77777777" w:rsidTr="00FF58E8">
        <w:tc>
          <w:tcPr>
            <w:tcW w:w="7506" w:type="dxa"/>
          </w:tcPr>
          <w:p w14:paraId="2E05EAE0" w14:textId="77777777" w:rsidR="00433EE6" w:rsidRPr="009745FA" w:rsidRDefault="00433EE6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34104D72" w14:textId="77777777" w:rsidR="00433EE6" w:rsidRPr="009745FA" w:rsidRDefault="00433EE6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433EE6" w:rsidRPr="00700001" w14:paraId="2DACC505" w14:textId="77777777" w:rsidTr="00FF58E8">
        <w:tc>
          <w:tcPr>
            <w:tcW w:w="7506" w:type="dxa"/>
          </w:tcPr>
          <w:p w14:paraId="41C5866B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51C27FC7" w14:textId="77A0A7B0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50278BE4" w14:textId="77777777" w:rsidTr="00FF58E8">
        <w:tc>
          <w:tcPr>
            <w:tcW w:w="7506" w:type="dxa"/>
          </w:tcPr>
          <w:p w14:paraId="580F0E7B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54AB715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56B78DB7" w14:textId="77777777" w:rsidTr="00FF58E8">
        <w:tc>
          <w:tcPr>
            <w:tcW w:w="7506" w:type="dxa"/>
          </w:tcPr>
          <w:p w14:paraId="182E84A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4BA3671C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433EE6" w:rsidRPr="00700001" w14:paraId="7F88D418" w14:textId="77777777" w:rsidTr="00FF58E8">
        <w:tc>
          <w:tcPr>
            <w:tcW w:w="7506" w:type="dxa"/>
          </w:tcPr>
          <w:p w14:paraId="5AC4789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3E528A1A" w14:textId="2F5FEDD0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30 kg/1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1A944615" w14:textId="77777777" w:rsidTr="00FF58E8">
        <w:tc>
          <w:tcPr>
            <w:tcW w:w="7506" w:type="dxa"/>
          </w:tcPr>
          <w:p w14:paraId="3F3D95F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38AE8796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7D26EBED" w14:textId="77777777" w:rsidTr="00FF58E8">
        <w:tc>
          <w:tcPr>
            <w:tcW w:w="7506" w:type="dxa"/>
          </w:tcPr>
          <w:p w14:paraId="45515D22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5D6EC275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0EA3333D" w14:textId="77777777" w:rsidTr="00FF58E8">
        <w:tc>
          <w:tcPr>
            <w:tcW w:w="7506" w:type="dxa"/>
          </w:tcPr>
          <w:p w14:paraId="5935D2BD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00E28F6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213517DB" w14:textId="77777777" w:rsidTr="00FF58E8">
        <w:tc>
          <w:tcPr>
            <w:tcW w:w="7506" w:type="dxa"/>
          </w:tcPr>
          <w:p w14:paraId="25F16B1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39A59AEC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433EE6" w:rsidRPr="00700001" w14:paraId="17FE0077" w14:textId="77777777" w:rsidTr="00FF58E8">
        <w:tc>
          <w:tcPr>
            <w:tcW w:w="7506" w:type="dxa"/>
          </w:tcPr>
          <w:p w14:paraId="0CE0ECB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2BE5551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48B22486" w14:textId="77777777" w:rsidTr="00FF58E8">
        <w:tc>
          <w:tcPr>
            <w:tcW w:w="7506" w:type="dxa"/>
          </w:tcPr>
          <w:p w14:paraId="0664960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5BDD026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433EE6" w:rsidRPr="00700001" w14:paraId="53F3F5FE" w14:textId="77777777" w:rsidTr="00FF58E8">
        <w:tc>
          <w:tcPr>
            <w:tcW w:w="7506" w:type="dxa"/>
          </w:tcPr>
          <w:p w14:paraId="7530133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505E7D2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2C6E8E79" w14:textId="77777777" w:rsidTr="00FF58E8">
        <w:tc>
          <w:tcPr>
            <w:tcW w:w="7506" w:type="dxa"/>
          </w:tcPr>
          <w:p w14:paraId="5130ED49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5D0BE57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529A7F23" w14:textId="77777777" w:rsidTr="00FF58E8">
        <w:tc>
          <w:tcPr>
            <w:tcW w:w="7506" w:type="dxa"/>
          </w:tcPr>
          <w:p w14:paraId="285C910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02355214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433EE6" w:rsidRPr="00700001" w14:paraId="4A3C9A19" w14:textId="77777777" w:rsidTr="00FF58E8">
        <w:tc>
          <w:tcPr>
            <w:tcW w:w="7506" w:type="dxa"/>
          </w:tcPr>
          <w:p w14:paraId="0C0C529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4FC8178F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433EE6" w:rsidRPr="00700001" w14:paraId="4E73E206" w14:textId="77777777" w:rsidTr="00FF58E8">
        <w:tc>
          <w:tcPr>
            <w:tcW w:w="7506" w:type="dxa"/>
          </w:tcPr>
          <w:p w14:paraId="11F0800F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526D842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700001" w14:paraId="758DFC0D" w14:textId="77777777" w:rsidTr="00FF58E8">
        <w:tc>
          <w:tcPr>
            <w:tcW w:w="7506" w:type="dxa"/>
          </w:tcPr>
          <w:p w14:paraId="4EB2E4CF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4000B0D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3EF71A29" w14:textId="77777777" w:rsidTr="00FF58E8">
        <w:tc>
          <w:tcPr>
            <w:tcW w:w="7506" w:type="dxa"/>
          </w:tcPr>
          <w:p w14:paraId="630B82E5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4BA974EA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B82172" w14:paraId="6F785C74" w14:textId="77777777" w:rsidTr="00FF58E8">
        <w:tc>
          <w:tcPr>
            <w:tcW w:w="7506" w:type="dxa"/>
          </w:tcPr>
          <w:p w14:paraId="28B378FA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0834DFBF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433EE6" w:rsidRPr="00B82172" w14:paraId="4A03E293" w14:textId="77777777" w:rsidTr="00FF58E8">
        <w:tc>
          <w:tcPr>
            <w:tcW w:w="7506" w:type="dxa"/>
          </w:tcPr>
          <w:p w14:paraId="777FC59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7BCB86EB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B82172" w14:paraId="5A1E7140" w14:textId="77777777" w:rsidTr="00FF58E8">
        <w:tc>
          <w:tcPr>
            <w:tcW w:w="7506" w:type="dxa"/>
          </w:tcPr>
          <w:p w14:paraId="12180F5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4010A889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07432055" w14:textId="77777777" w:rsidTr="00FF58E8">
        <w:tc>
          <w:tcPr>
            <w:tcW w:w="7506" w:type="dxa"/>
          </w:tcPr>
          <w:p w14:paraId="5CEB8A2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531FD53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66EAA83C" w14:textId="77777777" w:rsidTr="00FF58E8">
        <w:tc>
          <w:tcPr>
            <w:tcW w:w="7506" w:type="dxa"/>
          </w:tcPr>
          <w:p w14:paraId="353C1AB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5DD8F2E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01F3FE58" w14:textId="77777777" w:rsidTr="00FF58E8">
        <w:tc>
          <w:tcPr>
            <w:tcW w:w="7506" w:type="dxa"/>
          </w:tcPr>
          <w:p w14:paraId="5344E15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14865EEA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433EE6" w:rsidRPr="00700001" w14:paraId="6D54CCBF" w14:textId="77777777" w:rsidTr="00FF58E8">
        <w:tc>
          <w:tcPr>
            <w:tcW w:w="7506" w:type="dxa"/>
          </w:tcPr>
          <w:p w14:paraId="0871267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77DCD142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433EE6" w:rsidRPr="00700001" w14:paraId="6D608773" w14:textId="77777777" w:rsidTr="00FF58E8">
        <w:tc>
          <w:tcPr>
            <w:tcW w:w="7506" w:type="dxa"/>
          </w:tcPr>
          <w:p w14:paraId="693FAF2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4B2F371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0715D892" w14:textId="77777777" w:rsidTr="00FF58E8">
        <w:tc>
          <w:tcPr>
            <w:tcW w:w="7506" w:type="dxa"/>
          </w:tcPr>
          <w:p w14:paraId="2B3945C8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4F36DF00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6B59A83D" w14:textId="77777777" w:rsidTr="00FF58E8">
        <w:tc>
          <w:tcPr>
            <w:tcW w:w="7506" w:type="dxa"/>
          </w:tcPr>
          <w:p w14:paraId="6C221D2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73C518E9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36C1CA33" w14:textId="77777777" w:rsidTr="00FF58E8">
        <w:tc>
          <w:tcPr>
            <w:tcW w:w="7506" w:type="dxa"/>
          </w:tcPr>
          <w:p w14:paraId="6998274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0D27465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882798" w14:paraId="6F7E64D5" w14:textId="77777777" w:rsidTr="00FF58E8">
        <w:tc>
          <w:tcPr>
            <w:tcW w:w="7506" w:type="dxa"/>
          </w:tcPr>
          <w:p w14:paraId="4376DD8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421D0CBC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882798" w14:paraId="3DEA8553" w14:textId="77777777" w:rsidTr="00FF58E8">
        <w:tc>
          <w:tcPr>
            <w:tcW w:w="7506" w:type="dxa"/>
          </w:tcPr>
          <w:p w14:paraId="5EEF25BB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17875592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14:paraId="7B42C1F5" w14:textId="77777777" w:rsidTr="00FF58E8">
        <w:tc>
          <w:tcPr>
            <w:tcW w:w="7506" w:type="dxa"/>
          </w:tcPr>
          <w:p w14:paraId="69099F56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31328C72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66E7E277" w14:textId="77777777" w:rsidTr="00FF58E8">
        <w:tc>
          <w:tcPr>
            <w:tcW w:w="7506" w:type="dxa"/>
          </w:tcPr>
          <w:p w14:paraId="4B17DE5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6DB8D59D" w14:textId="5634145A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68E7E7F0" w14:textId="77777777" w:rsidR="00433EE6" w:rsidRPr="00700001" w:rsidRDefault="00433EE6" w:rsidP="00433EE6">
      <w:pPr>
        <w:shd w:val="clear" w:color="auto" w:fill="FFFFFF"/>
        <w:jc w:val="both"/>
        <w:rPr>
          <w:bCs/>
          <w:lang w:val="lt-LT"/>
        </w:rPr>
      </w:pPr>
    </w:p>
    <w:p w14:paraId="23B9D3EE" w14:textId="26FDB104" w:rsidR="00433EE6" w:rsidRDefault="00433EE6" w:rsidP="00433EE6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</w:t>
      </w:r>
      <w:r>
        <w:rPr>
          <w:bCs/>
          <w:lang w:val="lt-LT"/>
        </w:rPr>
        <w:t xml:space="preserve">įrengti porankius: </w:t>
      </w:r>
    </w:p>
    <w:p w14:paraId="2B0420F6" w14:textId="77777777" w:rsidR="00433EE6" w:rsidRPr="00700001" w:rsidRDefault="00433EE6" w:rsidP="00433EE6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433EE6" w:rsidRPr="00700001" w14:paraId="21938AA4" w14:textId="77777777" w:rsidTr="00FF58E8">
        <w:tc>
          <w:tcPr>
            <w:tcW w:w="3284" w:type="dxa"/>
          </w:tcPr>
          <w:p w14:paraId="58714C7E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0D90506C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746A001F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433EE6" w:rsidRPr="00700001" w14:paraId="423067F4" w14:textId="77777777" w:rsidTr="00FF58E8">
        <w:tc>
          <w:tcPr>
            <w:tcW w:w="3284" w:type="dxa"/>
          </w:tcPr>
          <w:p w14:paraId="343A8647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443E1D52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1DF7B03A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433EE6" w:rsidRPr="00700001" w14:paraId="48078D90" w14:textId="77777777" w:rsidTr="00FF58E8">
        <w:tc>
          <w:tcPr>
            <w:tcW w:w="3284" w:type="dxa"/>
          </w:tcPr>
          <w:p w14:paraId="5610CF09" w14:textId="77777777" w:rsidR="00433EE6" w:rsidRPr="009B05ED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5DE36C7A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78C566D9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433EE6" w:rsidRPr="00700001" w14:paraId="5B072E83" w14:textId="77777777" w:rsidTr="00FF58E8">
        <w:tc>
          <w:tcPr>
            <w:tcW w:w="3284" w:type="dxa"/>
          </w:tcPr>
          <w:p w14:paraId="64CEBB88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69FD31A9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316717C2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bookmarkEnd w:id="14"/>
    </w:tbl>
    <w:p w14:paraId="6276196F" w14:textId="3D904AE8" w:rsidR="0095300A" w:rsidRDefault="0095300A" w:rsidP="0095300A">
      <w:pPr>
        <w:shd w:val="clear" w:color="auto" w:fill="FFFFFF"/>
        <w:jc w:val="both"/>
        <w:rPr>
          <w:bCs/>
          <w:lang w:val="lt-LT"/>
        </w:rPr>
      </w:pPr>
    </w:p>
    <w:p w14:paraId="7F49B4CC" w14:textId="77777777" w:rsidR="00F06B5D" w:rsidRDefault="00F06B5D" w:rsidP="0095300A">
      <w:pPr>
        <w:shd w:val="clear" w:color="auto" w:fill="FFFFFF"/>
        <w:jc w:val="both"/>
        <w:rPr>
          <w:bCs/>
          <w:lang w:val="lt-LT"/>
        </w:rPr>
      </w:pPr>
    </w:p>
    <w:p w14:paraId="08ABDE49" w14:textId="4E41B72A" w:rsidR="00433EE6" w:rsidRPr="002F6E5E" w:rsidRDefault="00AB148C" w:rsidP="00433EE6">
      <w:pPr>
        <w:shd w:val="clear" w:color="auto" w:fill="FFFFFF"/>
        <w:jc w:val="both"/>
        <w:rPr>
          <w:bCs/>
          <w:lang w:val="lt-LT"/>
        </w:rPr>
      </w:pPr>
      <w:bookmarkStart w:id="15" w:name="_Hlk205795252"/>
      <w:r>
        <w:rPr>
          <w:bCs/>
          <w:lang w:val="lt-LT"/>
        </w:rPr>
        <w:t>8</w:t>
      </w:r>
      <w:r w:rsidR="00831E83">
        <w:rPr>
          <w:bCs/>
          <w:lang w:val="lt-LT"/>
        </w:rPr>
        <w:t>.</w:t>
      </w:r>
      <w:r>
        <w:rPr>
          <w:bCs/>
          <w:lang w:val="lt-LT"/>
        </w:rPr>
        <w:t xml:space="preserve"> </w:t>
      </w:r>
      <w:r w:rsidRPr="00AB148C">
        <w:rPr>
          <w:b/>
          <w:lang w:val="lt-LT"/>
        </w:rPr>
        <w:t>VIII pirkimo objekto dalis</w:t>
      </w:r>
      <w:r>
        <w:rPr>
          <w:b/>
          <w:lang w:val="lt-LT"/>
        </w:rPr>
        <w:t>:</w:t>
      </w:r>
      <w:r w:rsidR="00433EE6">
        <w:rPr>
          <w:bCs/>
          <w:lang w:val="lt-LT"/>
        </w:rPr>
        <w:t xml:space="preserve"> </w:t>
      </w:r>
      <w:r w:rsidR="00433EE6" w:rsidRPr="00035E68">
        <w:rPr>
          <w:b/>
          <w:lang w:val="lt-LT"/>
        </w:rPr>
        <w:t>Bute</w:t>
      </w:r>
      <w:r w:rsidR="00035E68">
        <w:rPr>
          <w:b/>
          <w:lang w:val="lt-LT"/>
        </w:rPr>
        <w:t>,</w:t>
      </w:r>
      <w:r w:rsidR="00433EE6" w:rsidRPr="00035E68">
        <w:rPr>
          <w:b/>
          <w:lang w:val="lt-LT"/>
        </w:rPr>
        <w:t xml:space="preserve"> esančiame Parko g. 15-1, Visagine,</w:t>
      </w:r>
      <w:r w:rsidR="00433EE6" w:rsidRPr="0095300A">
        <w:rPr>
          <w:bCs/>
          <w:lang w:val="lt-LT"/>
        </w:rPr>
        <w:t xml:space="preserve"> planuojama atlikti šiuos darbus:</w:t>
      </w:r>
      <w:bookmarkEnd w:id="15"/>
      <w:r w:rsidR="00433EE6">
        <w:rPr>
          <w:bCs/>
          <w:lang w:val="lt-LT"/>
        </w:rPr>
        <w:t xml:space="preserve"> </w:t>
      </w:r>
      <w:r w:rsidR="00433EE6" w:rsidRPr="00C93AB4">
        <w:rPr>
          <w:bCs/>
          <w:lang w:val="lt-LT"/>
        </w:rPr>
        <w:t xml:space="preserve">vonios kambaryje </w:t>
      </w:r>
      <w:r w:rsidR="00433EE6">
        <w:rPr>
          <w:bCs/>
          <w:lang w:val="lt-LT"/>
        </w:rPr>
        <w:t xml:space="preserve">ir sanitariniame mazge </w:t>
      </w:r>
      <w:r w:rsidR="00433EE6" w:rsidRPr="00C93AB4">
        <w:rPr>
          <w:bCs/>
          <w:lang w:val="lt-LT"/>
        </w:rPr>
        <w:t>esančių įrenginių demontavimą</w:t>
      </w:r>
      <w:r w:rsidR="00433EE6" w:rsidRPr="002F6E5E">
        <w:rPr>
          <w:bCs/>
          <w:lang w:val="lt-LT"/>
        </w:rPr>
        <w:t xml:space="preserve"> (vandens maišytuvas, vonia, kriauklė, veidrodis, </w:t>
      </w:r>
      <w:r w:rsidR="00433EE6">
        <w:rPr>
          <w:bCs/>
          <w:lang w:val="lt-LT"/>
        </w:rPr>
        <w:t xml:space="preserve">klozetas </w:t>
      </w:r>
      <w:r w:rsidR="00433EE6" w:rsidRPr="002F6E5E">
        <w:rPr>
          <w:bCs/>
          <w:lang w:val="lt-LT"/>
        </w:rPr>
        <w:t>ir t.</w:t>
      </w:r>
      <w:r w:rsidR="00433EE6">
        <w:rPr>
          <w:bCs/>
          <w:lang w:val="lt-LT"/>
        </w:rPr>
        <w:t xml:space="preserve"> </w:t>
      </w:r>
      <w:r w:rsidR="00433EE6" w:rsidRPr="002F6E5E">
        <w:rPr>
          <w:bCs/>
          <w:lang w:val="lt-LT"/>
        </w:rPr>
        <w:t>t.)</w:t>
      </w:r>
      <w:r w:rsidR="00433EE6">
        <w:rPr>
          <w:bCs/>
          <w:lang w:val="lt-LT"/>
        </w:rPr>
        <w:t>,</w:t>
      </w:r>
      <w:r w:rsidR="00433EE6" w:rsidRPr="006C42CF">
        <w:rPr>
          <w:bCs/>
          <w:lang w:val="lt-LT"/>
        </w:rPr>
        <w:t xml:space="preserve"> </w:t>
      </w:r>
      <w:r w:rsidR="00433EE6">
        <w:rPr>
          <w:bCs/>
          <w:lang w:val="lt-LT"/>
        </w:rPr>
        <w:t xml:space="preserve">rankšluosčių džiovintuvo (gyvatuko) demontavimą, </w:t>
      </w:r>
      <w:r w:rsidR="00433EE6" w:rsidRPr="002F6E5E">
        <w:rPr>
          <w:bCs/>
          <w:lang w:val="lt-LT"/>
        </w:rPr>
        <w:t>grindų dangos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(keraminių plytelių danga), grindų konstrukcijos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(betonas su žvyru), </w:t>
      </w:r>
      <w:r w:rsidR="00433EE6">
        <w:rPr>
          <w:bCs/>
          <w:lang w:val="lt-LT"/>
        </w:rPr>
        <w:t xml:space="preserve">keramikinių plytelių nuo sienų išardymą, </w:t>
      </w:r>
      <w:r w:rsidR="00433EE6" w:rsidRPr="002F6E5E">
        <w:rPr>
          <w:bCs/>
          <w:lang w:val="lt-LT"/>
        </w:rPr>
        <w:t>naujos betono konstrukcijos įrengim</w:t>
      </w:r>
      <w:r w:rsidR="00433EE6">
        <w:rPr>
          <w:bCs/>
          <w:lang w:val="lt-LT"/>
        </w:rPr>
        <w:t>ą formuojant nuolydį į dušo trapo vietą, g</w:t>
      </w:r>
      <w:r w:rsidR="00433EE6" w:rsidRPr="002F6E5E">
        <w:rPr>
          <w:bCs/>
          <w:lang w:val="lt-LT"/>
        </w:rPr>
        <w:t xml:space="preserve">rindų </w:t>
      </w:r>
      <w:proofErr w:type="spellStart"/>
      <w:r w:rsidR="00433EE6" w:rsidRPr="002F6E5E">
        <w:rPr>
          <w:bCs/>
          <w:lang w:val="lt-LT"/>
        </w:rPr>
        <w:t>hidroizoliavim</w:t>
      </w:r>
      <w:r w:rsidR="00433EE6">
        <w:rPr>
          <w:bCs/>
          <w:lang w:val="lt-LT"/>
        </w:rPr>
        <w:t>ą</w:t>
      </w:r>
      <w:proofErr w:type="spellEnd"/>
      <w:r w:rsidR="00433EE6" w:rsidRPr="002F6E5E">
        <w:rPr>
          <w:bCs/>
          <w:lang w:val="lt-LT"/>
        </w:rPr>
        <w:t>, naujos dangos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iš keraminių plytelių,</w:t>
      </w:r>
      <w:r w:rsidR="00433EE6">
        <w:rPr>
          <w:bCs/>
          <w:lang w:val="lt-LT"/>
        </w:rPr>
        <w:t xml:space="preserve"> sienų aptaisymą iš keramikinių plytelių,</w:t>
      </w:r>
      <w:r w:rsidR="00433EE6" w:rsidRPr="002F6E5E">
        <w:rPr>
          <w:bCs/>
          <w:lang w:val="lt-LT"/>
        </w:rPr>
        <w:t xml:space="preserve"> trapo įrengim</w:t>
      </w:r>
      <w:r w:rsidR="00433EE6">
        <w:rPr>
          <w:bCs/>
          <w:lang w:val="lt-LT"/>
        </w:rPr>
        <w:t xml:space="preserve">ą, </w:t>
      </w:r>
      <w:r w:rsidR="00433EE6" w:rsidRPr="002F6E5E">
        <w:rPr>
          <w:bCs/>
          <w:lang w:val="lt-LT"/>
        </w:rPr>
        <w:t>praustuvo su vandens maišytuv</w:t>
      </w:r>
      <w:r w:rsidR="00433EE6">
        <w:rPr>
          <w:bCs/>
          <w:lang w:val="lt-LT"/>
        </w:rPr>
        <w:t xml:space="preserve">u </w:t>
      </w:r>
      <w:r w:rsidR="00433EE6" w:rsidRPr="002F6E5E">
        <w:rPr>
          <w:bCs/>
          <w:lang w:val="lt-LT"/>
        </w:rPr>
        <w:t>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senų durų demontavim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durų angos platinim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durų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durų angos atpaisym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kanalizacijos vamzdynų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kanalizacijos vamzdynų iš plastiko tiesim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prijungim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</w:t>
      </w:r>
      <w:r w:rsidR="00433EE6" w:rsidRPr="006C42CF">
        <w:rPr>
          <w:bCs/>
          <w:lang w:val="lt-LT"/>
        </w:rPr>
        <w:t xml:space="preserve"> </w:t>
      </w:r>
      <w:r w:rsidR="00433EE6">
        <w:rPr>
          <w:bCs/>
          <w:lang w:val="lt-LT"/>
        </w:rPr>
        <w:t xml:space="preserve">naujo </w:t>
      </w:r>
      <w:r w:rsidR="00433EE6" w:rsidRPr="00E93A0A">
        <w:rPr>
          <w:bCs/>
          <w:lang w:val="lt-LT"/>
        </w:rPr>
        <w:t>rankšluosčių džiovintuvo (gyvatuko)</w:t>
      </w:r>
      <w:r w:rsidR="00433EE6">
        <w:rPr>
          <w:bCs/>
          <w:lang w:val="lt-LT"/>
        </w:rPr>
        <w:t xml:space="preserve"> įrengimą,</w:t>
      </w:r>
      <w:r w:rsidR="00433EE6" w:rsidRPr="002F6E5E">
        <w:rPr>
          <w:bCs/>
          <w:lang w:val="lt-LT"/>
        </w:rPr>
        <w:t xml:space="preserve"> vandens tiekimo vamzdynų ardym</w:t>
      </w:r>
      <w:r w:rsidR="00433EE6">
        <w:rPr>
          <w:bCs/>
          <w:lang w:val="lt-LT"/>
        </w:rPr>
        <w:t>ą ir</w:t>
      </w:r>
      <w:r w:rsidR="00433EE6" w:rsidRPr="002F6E5E">
        <w:rPr>
          <w:bCs/>
          <w:lang w:val="lt-LT"/>
        </w:rPr>
        <w:t xml:space="preserve"> naujų tiesim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</w:t>
      </w:r>
      <w:r w:rsidR="00433EE6">
        <w:rPr>
          <w:bCs/>
          <w:lang w:val="lt-LT"/>
        </w:rPr>
        <w:t>ir</w:t>
      </w:r>
      <w:r w:rsidR="00433EE6" w:rsidRPr="002F6E5E">
        <w:rPr>
          <w:bCs/>
          <w:lang w:val="lt-LT"/>
        </w:rPr>
        <w:t xml:space="preserve"> pajungim</w:t>
      </w:r>
      <w:r w:rsidR="00433EE6">
        <w:rPr>
          <w:bCs/>
          <w:lang w:val="lt-LT"/>
        </w:rPr>
        <w:t>ą, senos elektros instaliacijos demontavimą ir naujos įrengimą, naujų šviestuvų, jungiklių ir kištukinių lizdų įrengimą,</w:t>
      </w:r>
      <w:r w:rsidR="00433EE6" w:rsidRPr="002F6E5E">
        <w:rPr>
          <w:bCs/>
          <w:lang w:val="lt-LT"/>
        </w:rPr>
        <w:t xml:space="preserve"> dušo karnizo ir dušo užuolaidos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neįgaliųjų vonios kėdutės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, </w:t>
      </w:r>
      <w:r w:rsidR="00433EE6">
        <w:rPr>
          <w:bCs/>
          <w:lang w:val="lt-LT"/>
        </w:rPr>
        <w:t xml:space="preserve">klozeto ir praustuvo su vandens maišytuvu pritaikyto neįgaliesiems įrengimą, </w:t>
      </w:r>
      <w:r w:rsidR="00433EE6" w:rsidRPr="002F6E5E">
        <w:rPr>
          <w:bCs/>
          <w:lang w:val="lt-LT"/>
        </w:rPr>
        <w:t>statybinių šiukšlių išvežim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utilizavim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porankių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.</w:t>
      </w:r>
    </w:p>
    <w:p w14:paraId="447B475F" w14:textId="77777777" w:rsidR="00433EE6" w:rsidRDefault="00433EE6" w:rsidP="00433EE6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433EE6" w:rsidRPr="00700001" w14:paraId="7C22EE7B" w14:textId="77777777" w:rsidTr="00FF58E8">
        <w:tc>
          <w:tcPr>
            <w:tcW w:w="7506" w:type="dxa"/>
          </w:tcPr>
          <w:p w14:paraId="486DF1D6" w14:textId="77777777" w:rsidR="00433EE6" w:rsidRPr="00700001" w:rsidRDefault="00433EE6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3CE36EEA" w14:textId="77777777" w:rsidR="00433EE6" w:rsidRPr="00700001" w:rsidRDefault="00433EE6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433EE6" w:rsidRPr="00700001" w14:paraId="59A12CBE" w14:textId="77777777" w:rsidTr="00FF58E8">
        <w:tc>
          <w:tcPr>
            <w:tcW w:w="7506" w:type="dxa"/>
          </w:tcPr>
          <w:p w14:paraId="6323DEF7" w14:textId="77777777" w:rsidR="00433EE6" w:rsidRPr="009745FA" w:rsidRDefault="00433EE6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722D945A" w14:textId="77777777" w:rsidR="00433EE6" w:rsidRPr="009745FA" w:rsidRDefault="00433EE6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433EE6" w:rsidRPr="00700001" w14:paraId="3BF5BD54" w14:textId="77777777" w:rsidTr="00FF58E8">
        <w:tc>
          <w:tcPr>
            <w:tcW w:w="7506" w:type="dxa"/>
          </w:tcPr>
          <w:p w14:paraId="173E4C2B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4BFCCA9D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2CC9DAF9" w14:textId="77777777" w:rsidTr="00FF58E8">
        <w:tc>
          <w:tcPr>
            <w:tcW w:w="7506" w:type="dxa"/>
          </w:tcPr>
          <w:p w14:paraId="5D6D269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3F6F52D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5F8984B0" w14:textId="77777777" w:rsidTr="00FF58E8">
        <w:tc>
          <w:tcPr>
            <w:tcW w:w="7506" w:type="dxa"/>
          </w:tcPr>
          <w:p w14:paraId="56E2464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41AE874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433EE6" w:rsidRPr="00700001" w14:paraId="6AEA60DE" w14:textId="77777777" w:rsidTr="00FF58E8">
        <w:tc>
          <w:tcPr>
            <w:tcW w:w="7506" w:type="dxa"/>
          </w:tcPr>
          <w:p w14:paraId="39B44D79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550CE642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30 kg/1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6005E787" w14:textId="77777777" w:rsidTr="00FF58E8">
        <w:tc>
          <w:tcPr>
            <w:tcW w:w="7506" w:type="dxa"/>
          </w:tcPr>
          <w:p w14:paraId="3C931E4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72FC9C52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66D7D635" w14:textId="77777777" w:rsidTr="00FF58E8">
        <w:tc>
          <w:tcPr>
            <w:tcW w:w="7506" w:type="dxa"/>
          </w:tcPr>
          <w:p w14:paraId="5D901C0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7C912225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4DAA7FF2" w14:textId="77777777" w:rsidTr="00FF58E8">
        <w:tc>
          <w:tcPr>
            <w:tcW w:w="7506" w:type="dxa"/>
          </w:tcPr>
          <w:p w14:paraId="0141975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4C5756D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120071B9" w14:textId="77777777" w:rsidTr="00FF58E8">
        <w:tc>
          <w:tcPr>
            <w:tcW w:w="7506" w:type="dxa"/>
          </w:tcPr>
          <w:p w14:paraId="20FB3B1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6115879D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433EE6" w:rsidRPr="00700001" w14:paraId="6F56C6CA" w14:textId="77777777" w:rsidTr="00FF58E8">
        <w:tc>
          <w:tcPr>
            <w:tcW w:w="7506" w:type="dxa"/>
          </w:tcPr>
          <w:p w14:paraId="361777F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3D61E339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5138FD1D" w14:textId="77777777" w:rsidTr="00FF58E8">
        <w:tc>
          <w:tcPr>
            <w:tcW w:w="7506" w:type="dxa"/>
          </w:tcPr>
          <w:p w14:paraId="6F151F5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1860B629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433EE6" w:rsidRPr="00700001" w14:paraId="19E575B5" w14:textId="77777777" w:rsidTr="00FF58E8">
        <w:tc>
          <w:tcPr>
            <w:tcW w:w="7506" w:type="dxa"/>
          </w:tcPr>
          <w:p w14:paraId="1253208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1A145AA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5B36D56C" w14:textId="77777777" w:rsidTr="00FF58E8">
        <w:tc>
          <w:tcPr>
            <w:tcW w:w="7506" w:type="dxa"/>
          </w:tcPr>
          <w:p w14:paraId="12E16278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6B8B5488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371855BE" w14:textId="77777777" w:rsidTr="00FF58E8">
        <w:tc>
          <w:tcPr>
            <w:tcW w:w="7506" w:type="dxa"/>
          </w:tcPr>
          <w:p w14:paraId="61A67F5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4B7087D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433EE6" w:rsidRPr="00700001" w14:paraId="37AE5606" w14:textId="77777777" w:rsidTr="00FF58E8">
        <w:tc>
          <w:tcPr>
            <w:tcW w:w="7506" w:type="dxa"/>
          </w:tcPr>
          <w:p w14:paraId="3B9E1F8F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3C2D7A0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433EE6" w:rsidRPr="00700001" w14:paraId="75DD70F4" w14:textId="77777777" w:rsidTr="00FF58E8">
        <w:tc>
          <w:tcPr>
            <w:tcW w:w="7506" w:type="dxa"/>
          </w:tcPr>
          <w:p w14:paraId="3626FFF8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11369421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700001" w14:paraId="68CF56F1" w14:textId="77777777" w:rsidTr="00FF58E8">
        <w:tc>
          <w:tcPr>
            <w:tcW w:w="7506" w:type="dxa"/>
          </w:tcPr>
          <w:p w14:paraId="4B433EF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6DD39385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30DF96FC" w14:textId="77777777" w:rsidTr="00FF58E8">
        <w:tc>
          <w:tcPr>
            <w:tcW w:w="7506" w:type="dxa"/>
          </w:tcPr>
          <w:p w14:paraId="75473EA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493C7EF7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B82172" w14:paraId="0196DB64" w14:textId="77777777" w:rsidTr="00FF58E8">
        <w:tc>
          <w:tcPr>
            <w:tcW w:w="7506" w:type="dxa"/>
          </w:tcPr>
          <w:p w14:paraId="0CAFFF71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56E746E0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433EE6" w:rsidRPr="00B82172" w14:paraId="33CC930F" w14:textId="77777777" w:rsidTr="00FF58E8">
        <w:tc>
          <w:tcPr>
            <w:tcW w:w="7506" w:type="dxa"/>
          </w:tcPr>
          <w:p w14:paraId="136B40E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14A5B2E4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B82172" w14:paraId="3D39CA42" w14:textId="77777777" w:rsidTr="00FF58E8">
        <w:tc>
          <w:tcPr>
            <w:tcW w:w="7506" w:type="dxa"/>
          </w:tcPr>
          <w:p w14:paraId="4A32677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0AB7836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21D99622" w14:textId="77777777" w:rsidTr="00FF58E8">
        <w:tc>
          <w:tcPr>
            <w:tcW w:w="7506" w:type="dxa"/>
          </w:tcPr>
          <w:p w14:paraId="6D1121C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4549233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7504B10F" w14:textId="77777777" w:rsidTr="00FF58E8">
        <w:tc>
          <w:tcPr>
            <w:tcW w:w="7506" w:type="dxa"/>
          </w:tcPr>
          <w:p w14:paraId="336147F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36123EE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50C3557B" w14:textId="77777777" w:rsidTr="00FF58E8">
        <w:tc>
          <w:tcPr>
            <w:tcW w:w="7506" w:type="dxa"/>
          </w:tcPr>
          <w:p w14:paraId="500977A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1640D8A1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433EE6" w:rsidRPr="00700001" w14:paraId="50C7792D" w14:textId="77777777" w:rsidTr="00FF58E8">
        <w:tc>
          <w:tcPr>
            <w:tcW w:w="7506" w:type="dxa"/>
          </w:tcPr>
          <w:p w14:paraId="70B323FA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237814EC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433EE6" w:rsidRPr="00700001" w14:paraId="173C76FC" w14:textId="77777777" w:rsidTr="00FF58E8">
        <w:tc>
          <w:tcPr>
            <w:tcW w:w="7506" w:type="dxa"/>
          </w:tcPr>
          <w:p w14:paraId="0F808C3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518FDDC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187C84A9" w14:textId="77777777" w:rsidTr="00FF58E8">
        <w:tc>
          <w:tcPr>
            <w:tcW w:w="7506" w:type="dxa"/>
          </w:tcPr>
          <w:p w14:paraId="05AD6AE8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68EAF316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4DFC6450" w14:textId="77777777" w:rsidTr="00FF58E8">
        <w:tc>
          <w:tcPr>
            <w:tcW w:w="7506" w:type="dxa"/>
          </w:tcPr>
          <w:p w14:paraId="7BFA0FE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4341CA58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5622BA5E" w14:textId="77777777" w:rsidTr="00FF58E8">
        <w:tc>
          <w:tcPr>
            <w:tcW w:w="7506" w:type="dxa"/>
          </w:tcPr>
          <w:p w14:paraId="66A142CD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538CA85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882798" w14:paraId="4381B004" w14:textId="77777777" w:rsidTr="00FF58E8">
        <w:tc>
          <w:tcPr>
            <w:tcW w:w="7506" w:type="dxa"/>
          </w:tcPr>
          <w:p w14:paraId="0D547ACC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7CF7A4F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882798" w14:paraId="22F16B1A" w14:textId="77777777" w:rsidTr="00FF58E8">
        <w:tc>
          <w:tcPr>
            <w:tcW w:w="7506" w:type="dxa"/>
          </w:tcPr>
          <w:p w14:paraId="614A5A26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7C7155B1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14:paraId="05A97CBF" w14:textId="77777777" w:rsidTr="00FF58E8">
        <w:tc>
          <w:tcPr>
            <w:tcW w:w="7506" w:type="dxa"/>
          </w:tcPr>
          <w:p w14:paraId="22A68B6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6A3EC8C7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27CE3E2A" w14:textId="77777777" w:rsidTr="00FF58E8">
        <w:tc>
          <w:tcPr>
            <w:tcW w:w="7506" w:type="dxa"/>
          </w:tcPr>
          <w:p w14:paraId="522367E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3356E64F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2E33A674" w14:textId="77777777" w:rsidR="00433EE6" w:rsidRPr="00700001" w:rsidRDefault="00433EE6" w:rsidP="00433EE6">
      <w:pPr>
        <w:shd w:val="clear" w:color="auto" w:fill="FFFFFF"/>
        <w:jc w:val="both"/>
        <w:rPr>
          <w:bCs/>
          <w:lang w:val="lt-LT"/>
        </w:rPr>
      </w:pPr>
    </w:p>
    <w:p w14:paraId="0E8577C7" w14:textId="77777777" w:rsidR="00433EE6" w:rsidRDefault="00433EE6" w:rsidP="00433EE6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</w:t>
      </w:r>
      <w:r>
        <w:rPr>
          <w:bCs/>
          <w:lang w:val="lt-LT"/>
        </w:rPr>
        <w:t xml:space="preserve">įrengti porankius: </w:t>
      </w:r>
    </w:p>
    <w:p w14:paraId="3150B348" w14:textId="77777777" w:rsidR="00433EE6" w:rsidRPr="00700001" w:rsidRDefault="00433EE6" w:rsidP="00433EE6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433EE6" w:rsidRPr="00700001" w14:paraId="2ADC63FC" w14:textId="77777777" w:rsidTr="00FF58E8">
        <w:tc>
          <w:tcPr>
            <w:tcW w:w="3284" w:type="dxa"/>
          </w:tcPr>
          <w:p w14:paraId="7FFAAE83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4F05E43B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30118307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433EE6" w:rsidRPr="00700001" w14:paraId="1B0BE79E" w14:textId="77777777" w:rsidTr="00FF58E8">
        <w:tc>
          <w:tcPr>
            <w:tcW w:w="3284" w:type="dxa"/>
          </w:tcPr>
          <w:p w14:paraId="63F4761D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34641FE3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002809C8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433EE6" w:rsidRPr="00700001" w14:paraId="535D6C9A" w14:textId="77777777" w:rsidTr="00FF58E8">
        <w:tc>
          <w:tcPr>
            <w:tcW w:w="3284" w:type="dxa"/>
          </w:tcPr>
          <w:p w14:paraId="32C16773" w14:textId="77777777" w:rsidR="00433EE6" w:rsidRPr="009B05ED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40AA80D7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681D9EAE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433EE6" w:rsidRPr="00700001" w14:paraId="304E3824" w14:textId="77777777" w:rsidTr="00FF58E8">
        <w:tc>
          <w:tcPr>
            <w:tcW w:w="3284" w:type="dxa"/>
          </w:tcPr>
          <w:p w14:paraId="421C1F4B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4BE967CC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543FD7FF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</w:tbl>
    <w:p w14:paraId="62631A31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</w:p>
    <w:p w14:paraId="1866AC4B" w14:textId="77777777" w:rsidR="00F06B5D" w:rsidRDefault="00F06B5D" w:rsidP="0095300A">
      <w:pPr>
        <w:shd w:val="clear" w:color="auto" w:fill="FFFFFF"/>
        <w:jc w:val="both"/>
        <w:rPr>
          <w:bCs/>
          <w:lang w:val="lt-LT"/>
        </w:rPr>
      </w:pPr>
    </w:p>
    <w:p w14:paraId="6380204D" w14:textId="5C8B6A44" w:rsidR="00433EE6" w:rsidRPr="002F6E5E" w:rsidRDefault="00AB148C" w:rsidP="00433EE6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9</w:t>
      </w:r>
      <w:r w:rsidR="00831E83">
        <w:rPr>
          <w:bCs/>
          <w:lang w:val="lt-LT"/>
        </w:rPr>
        <w:t>.</w:t>
      </w:r>
      <w:r w:rsidR="00433EE6" w:rsidRPr="00433EE6">
        <w:rPr>
          <w:bCs/>
          <w:lang w:val="lt-LT"/>
        </w:rPr>
        <w:t xml:space="preserve"> </w:t>
      </w:r>
      <w:r w:rsidRPr="00AB148C">
        <w:rPr>
          <w:b/>
          <w:lang w:val="lt-LT"/>
        </w:rPr>
        <w:t>IX pirkimo objekto dalis</w:t>
      </w:r>
      <w:r>
        <w:rPr>
          <w:b/>
          <w:lang w:val="lt-LT"/>
        </w:rPr>
        <w:t>:</w:t>
      </w:r>
      <w:r w:rsidRPr="00AB148C">
        <w:rPr>
          <w:bCs/>
          <w:lang w:val="lt-LT"/>
        </w:rPr>
        <w:t xml:space="preserve"> </w:t>
      </w:r>
      <w:r w:rsidR="00433EE6" w:rsidRPr="00035E68">
        <w:rPr>
          <w:b/>
          <w:lang w:val="lt-LT"/>
        </w:rPr>
        <w:t>Bute</w:t>
      </w:r>
      <w:r w:rsidR="00035E68">
        <w:rPr>
          <w:b/>
          <w:lang w:val="lt-LT"/>
        </w:rPr>
        <w:t>,</w:t>
      </w:r>
      <w:r w:rsidR="00433EE6" w:rsidRPr="00035E68">
        <w:rPr>
          <w:b/>
          <w:lang w:val="lt-LT"/>
        </w:rPr>
        <w:t xml:space="preserve"> esančiame Statybininkų g. 12-21, Visagine,</w:t>
      </w:r>
      <w:r w:rsidR="00433EE6" w:rsidRPr="00433EE6">
        <w:rPr>
          <w:bCs/>
          <w:lang w:val="lt-LT"/>
        </w:rPr>
        <w:t xml:space="preserve"> planuojama atlikti šiuos darbus:</w:t>
      </w:r>
      <w:r w:rsidR="00433EE6">
        <w:rPr>
          <w:bCs/>
          <w:lang w:val="lt-LT"/>
        </w:rPr>
        <w:t xml:space="preserve"> </w:t>
      </w:r>
      <w:r w:rsidR="00433EE6" w:rsidRPr="00C93AB4">
        <w:rPr>
          <w:bCs/>
          <w:lang w:val="lt-LT"/>
        </w:rPr>
        <w:t xml:space="preserve">vonios kambaryje </w:t>
      </w:r>
      <w:r w:rsidR="00433EE6">
        <w:rPr>
          <w:bCs/>
          <w:lang w:val="lt-LT"/>
        </w:rPr>
        <w:t xml:space="preserve">ir sanitariniame mazge </w:t>
      </w:r>
      <w:r w:rsidR="00433EE6" w:rsidRPr="00C93AB4">
        <w:rPr>
          <w:bCs/>
          <w:lang w:val="lt-LT"/>
        </w:rPr>
        <w:t>esančių įrenginių demontavimą</w:t>
      </w:r>
      <w:r w:rsidR="00433EE6" w:rsidRPr="002F6E5E">
        <w:rPr>
          <w:bCs/>
          <w:lang w:val="lt-LT"/>
        </w:rPr>
        <w:t xml:space="preserve"> (vandens maišytuvas, vonia, kriauklė, veidrodis, </w:t>
      </w:r>
      <w:r w:rsidR="00433EE6">
        <w:rPr>
          <w:bCs/>
          <w:lang w:val="lt-LT"/>
        </w:rPr>
        <w:t xml:space="preserve">klozetas </w:t>
      </w:r>
      <w:r w:rsidR="00433EE6" w:rsidRPr="002F6E5E">
        <w:rPr>
          <w:bCs/>
          <w:lang w:val="lt-LT"/>
        </w:rPr>
        <w:t>ir t.</w:t>
      </w:r>
      <w:r w:rsidR="00433EE6">
        <w:rPr>
          <w:bCs/>
          <w:lang w:val="lt-LT"/>
        </w:rPr>
        <w:t xml:space="preserve"> </w:t>
      </w:r>
      <w:r w:rsidR="00433EE6" w:rsidRPr="002F6E5E">
        <w:rPr>
          <w:bCs/>
          <w:lang w:val="lt-LT"/>
        </w:rPr>
        <w:t>t.)</w:t>
      </w:r>
      <w:r w:rsidR="00433EE6">
        <w:rPr>
          <w:bCs/>
          <w:lang w:val="lt-LT"/>
        </w:rPr>
        <w:t>,</w:t>
      </w:r>
      <w:r w:rsidR="00433EE6" w:rsidRPr="006C42CF">
        <w:rPr>
          <w:bCs/>
          <w:lang w:val="lt-LT"/>
        </w:rPr>
        <w:t xml:space="preserve"> </w:t>
      </w:r>
      <w:r w:rsidR="00433EE6">
        <w:rPr>
          <w:bCs/>
          <w:lang w:val="lt-LT"/>
        </w:rPr>
        <w:t xml:space="preserve">rankšluosčių džiovintuvo (gyvatuko) demontavimą, </w:t>
      </w:r>
      <w:r w:rsidR="00433EE6" w:rsidRPr="002F6E5E">
        <w:rPr>
          <w:bCs/>
          <w:lang w:val="lt-LT"/>
        </w:rPr>
        <w:t>grindų dangos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(keraminių plytelių danga), grindų konstrukcijos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(betonas su žvyru), </w:t>
      </w:r>
      <w:r w:rsidR="00433EE6">
        <w:rPr>
          <w:bCs/>
          <w:lang w:val="lt-LT"/>
        </w:rPr>
        <w:t xml:space="preserve">keramikinių plytelių nuo sienų išardymą, </w:t>
      </w:r>
      <w:r w:rsidR="00433EE6" w:rsidRPr="002F6E5E">
        <w:rPr>
          <w:bCs/>
          <w:lang w:val="lt-LT"/>
        </w:rPr>
        <w:t>naujos betono konstrukcijos įrengim</w:t>
      </w:r>
      <w:r w:rsidR="00433EE6">
        <w:rPr>
          <w:bCs/>
          <w:lang w:val="lt-LT"/>
        </w:rPr>
        <w:t>ą formuojant nuolydį į dušo trapo vietą, g</w:t>
      </w:r>
      <w:r w:rsidR="00433EE6" w:rsidRPr="002F6E5E">
        <w:rPr>
          <w:bCs/>
          <w:lang w:val="lt-LT"/>
        </w:rPr>
        <w:t xml:space="preserve">rindų </w:t>
      </w:r>
      <w:proofErr w:type="spellStart"/>
      <w:r w:rsidR="00433EE6" w:rsidRPr="002F6E5E">
        <w:rPr>
          <w:bCs/>
          <w:lang w:val="lt-LT"/>
        </w:rPr>
        <w:t>hidroizoliavim</w:t>
      </w:r>
      <w:r w:rsidR="00433EE6">
        <w:rPr>
          <w:bCs/>
          <w:lang w:val="lt-LT"/>
        </w:rPr>
        <w:t>ą</w:t>
      </w:r>
      <w:proofErr w:type="spellEnd"/>
      <w:r w:rsidR="00433EE6" w:rsidRPr="002F6E5E">
        <w:rPr>
          <w:bCs/>
          <w:lang w:val="lt-LT"/>
        </w:rPr>
        <w:t>, naujos dangos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iš keraminių plytelių,</w:t>
      </w:r>
      <w:r w:rsidR="00433EE6">
        <w:rPr>
          <w:bCs/>
          <w:lang w:val="lt-LT"/>
        </w:rPr>
        <w:t xml:space="preserve"> sienų aptaisymą iš keramikinių plytelių,</w:t>
      </w:r>
      <w:r w:rsidR="00433EE6" w:rsidRPr="002F6E5E">
        <w:rPr>
          <w:bCs/>
          <w:lang w:val="lt-LT"/>
        </w:rPr>
        <w:t xml:space="preserve"> trapo įrengim</w:t>
      </w:r>
      <w:r w:rsidR="00433EE6">
        <w:rPr>
          <w:bCs/>
          <w:lang w:val="lt-LT"/>
        </w:rPr>
        <w:t xml:space="preserve">ą, </w:t>
      </w:r>
      <w:r w:rsidR="00433EE6" w:rsidRPr="002F6E5E">
        <w:rPr>
          <w:bCs/>
          <w:lang w:val="lt-LT"/>
        </w:rPr>
        <w:t>praustuvo su vandens maišytuv</w:t>
      </w:r>
      <w:r w:rsidR="00433EE6">
        <w:rPr>
          <w:bCs/>
          <w:lang w:val="lt-LT"/>
        </w:rPr>
        <w:t xml:space="preserve">u </w:t>
      </w:r>
      <w:r w:rsidR="00433EE6" w:rsidRPr="002F6E5E">
        <w:rPr>
          <w:bCs/>
          <w:lang w:val="lt-LT"/>
        </w:rPr>
        <w:t>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senų durų demontavim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durų angos platinim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durų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durų angos atpaisym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kanalizacijos vamzdynų išardym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naujų kanalizacijos vamzdynų iš plastiko tiesim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prijungim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</w:t>
      </w:r>
      <w:r w:rsidR="00433EE6" w:rsidRPr="006C42CF">
        <w:rPr>
          <w:bCs/>
          <w:lang w:val="lt-LT"/>
        </w:rPr>
        <w:t xml:space="preserve"> </w:t>
      </w:r>
      <w:r w:rsidR="00433EE6">
        <w:rPr>
          <w:bCs/>
          <w:lang w:val="lt-LT"/>
        </w:rPr>
        <w:t xml:space="preserve">naujo </w:t>
      </w:r>
      <w:r w:rsidR="00433EE6" w:rsidRPr="00E93A0A">
        <w:rPr>
          <w:bCs/>
          <w:lang w:val="lt-LT"/>
        </w:rPr>
        <w:t>rankšluosčių džiovintuvo (gyvatuko)</w:t>
      </w:r>
      <w:r w:rsidR="00433EE6">
        <w:rPr>
          <w:bCs/>
          <w:lang w:val="lt-LT"/>
        </w:rPr>
        <w:t xml:space="preserve"> įrengimą,</w:t>
      </w:r>
      <w:r w:rsidR="00433EE6" w:rsidRPr="002F6E5E">
        <w:rPr>
          <w:bCs/>
          <w:lang w:val="lt-LT"/>
        </w:rPr>
        <w:t xml:space="preserve"> vandens tiekimo vamzdynų ardym</w:t>
      </w:r>
      <w:r w:rsidR="00433EE6">
        <w:rPr>
          <w:bCs/>
          <w:lang w:val="lt-LT"/>
        </w:rPr>
        <w:t>ą ir</w:t>
      </w:r>
      <w:r w:rsidR="00433EE6" w:rsidRPr="002F6E5E">
        <w:rPr>
          <w:bCs/>
          <w:lang w:val="lt-LT"/>
        </w:rPr>
        <w:t xml:space="preserve"> naujų tiesim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</w:t>
      </w:r>
      <w:r w:rsidR="00433EE6">
        <w:rPr>
          <w:bCs/>
          <w:lang w:val="lt-LT"/>
        </w:rPr>
        <w:t>ir</w:t>
      </w:r>
      <w:r w:rsidR="00433EE6" w:rsidRPr="002F6E5E">
        <w:rPr>
          <w:bCs/>
          <w:lang w:val="lt-LT"/>
        </w:rPr>
        <w:t xml:space="preserve"> pajungim</w:t>
      </w:r>
      <w:r w:rsidR="00433EE6">
        <w:rPr>
          <w:bCs/>
          <w:lang w:val="lt-LT"/>
        </w:rPr>
        <w:t>ą, senos elektros instaliacijos demontavimą ir naujos įrengimą, naujų šviestuvų, jungiklių ir kištukinių lizdų įrengimą,</w:t>
      </w:r>
      <w:r w:rsidR="00433EE6" w:rsidRPr="002F6E5E">
        <w:rPr>
          <w:bCs/>
          <w:lang w:val="lt-LT"/>
        </w:rPr>
        <w:t xml:space="preserve"> dušo karnizo ir dušo užuolaidos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neįgaliųjų vonios kėdutės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, </w:t>
      </w:r>
      <w:r w:rsidR="00433EE6">
        <w:rPr>
          <w:bCs/>
          <w:lang w:val="lt-LT"/>
        </w:rPr>
        <w:t xml:space="preserve">klozeto ir praustuvo su vandens maišytuvu pritaikyto neįgaliesiems įrengimą, </w:t>
      </w:r>
      <w:r w:rsidR="00433EE6" w:rsidRPr="002F6E5E">
        <w:rPr>
          <w:bCs/>
          <w:lang w:val="lt-LT"/>
        </w:rPr>
        <w:t>statybinių šiukšlių išvežim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 xml:space="preserve"> ir utilizavim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, porankių įrengim</w:t>
      </w:r>
      <w:r w:rsidR="00433EE6">
        <w:rPr>
          <w:bCs/>
          <w:lang w:val="lt-LT"/>
        </w:rPr>
        <w:t>ą</w:t>
      </w:r>
      <w:r w:rsidR="00433EE6" w:rsidRPr="002F6E5E">
        <w:rPr>
          <w:bCs/>
          <w:lang w:val="lt-LT"/>
        </w:rPr>
        <w:t>.</w:t>
      </w:r>
    </w:p>
    <w:p w14:paraId="456404F0" w14:textId="77777777" w:rsidR="00433EE6" w:rsidRDefault="00433EE6" w:rsidP="00433EE6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433EE6" w:rsidRPr="00700001" w14:paraId="6A0481B4" w14:textId="77777777" w:rsidTr="00FF58E8">
        <w:tc>
          <w:tcPr>
            <w:tcW w:w="7506" w:type="dxa"/>
          </w:tcPr>
          <w:p w14:paraId="291E324C" w14:textId="77777777" w:rsidR="00433EE6" w:rsidRPr="00700001" w:rsidRDefault="00433EE6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067C4F8D" w14:textId="77777777" w:rsidR="00433EE6" w:rsidRPr="00700001" w:rsidRDefault="00433EE6" w:rsidP="00FF58E8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433EE6" w:rsidRPr="00700001" w14:paraId="26F7A9E0" w14:textId="77777777" w:rsidTr="00FF58E8">
        <w:tc>
          <w:tcPr>
            <w:tcW w:w="7506" w:type="dxa"/>
          </w:tcPr>
          <w:p w14:paraId="49F0BA0C" w14:textId="77777777" w:rsidR="00433EE6" w:rsidRPr="009745FA" w:rsidRDefault="00433EE6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331E282A" w14:textId="77777777" w:rsidR="00433EE6" w:rsidRPr="009745FA" w:rsidRDefault="00433EE6" w:rsidP="00FF58E8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433EE6" w:rsidRPr="00700001" w14:paraId="6208AC5E" w14:textId="77777777" w:rsidTr="00FF58E8">
        <w:tc>
          <w:tcPr>
            <w:tcW w:w="7506" w:type="dxa"/>
          </w:tcPr>
          <w:p w14:paraId="063CCF5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65EA213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6427F90C" w14:textId="77777777" w:rsidTr="00FF58E8">
        <w:tc>
          <w:tcPr>
            <w:tcW w:w="7506" w:type="dxa"/>
          </w:tcPr>
          <w:p w14:paraId="01C9823F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2A96542D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502D55F3" w14:textId="77777777" w:rsidTr="00FF58E8">
        <w:tc>
          <w:tcPr>
            <w:tcW w:w="7506" w:type="dxa"/>
          </w:tcPr>
          <w:p w14:paraId="6C8A22C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0A649824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433EE6" w:rsidRPr="00700001" w14:paraId="487F4D0C" w14:textId="77777777" w:rsidTr="00FF58E8">
        <w:tc>
          <w:tcPr>
            <w:tcW w:w="7506" w:type="dxa"/>
          </w:tcPr>
          <w:p w14:paraId="76471FF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21A16A7F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749BA16F" w14:textId="77777777" w:rsidTr="00FF58E8">
        <w:tc>
          <w:tcPr>
            <w:tcW w:w="7506" w:type="dxa"/>
          </w:tcPr>
          <w:p w14:paraId="56BBA71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78050B9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2822F00D" w14:textId="77777777" w:rsidTr="00FF58E8">
        <w:tc>
          <w:tcPr>
            <w:tcW w:w="7506" w:type="dxa"/>
          </w:tcPr>
          <w:p w14:paraId="118D150A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6C6CE1E5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402C5D3C" w14:textId="77777777" w:rsidTr="00FF58E8">
        <w:tc>
          <w:tcPr>
            <w:tcW w:w="7506" w:type="dxa"/>
          </w:tcPr>
          <w:p w14:paraId="5F5FDEE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7BF6A53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50A97142" w14:textId="77777777" w:rsidTr="00FF58E8">
        <w:tc>
          <w:tcPr>
            <w:tcW w:w="7506" w:type="dxa"/>
          </w:tcPr>
          <w:p w14:paraId="01019A32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35852A02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433EE6" w:rsidRPr="00700001" w14:paraId="255A2F3A" w14:textId="77777777" w:rsidTr="00FF58E8">
        <w:tc>
          <w:tcPr>
            <w:tcW w:w="7506" w:type="dxa"/>
          </w:tcPr>
          <w:p w14:paraId="0F6AD0D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0FD97B4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1B2E1D03" w14:textId="77777777" w:rsidTr="00FF58E8">
        <w:tc>
          <w:tcPr>
            <w:tcW w:w="7506" w:type="dxa"/>
          </w:tcPr>
          <w:p w14:paraId="0FD289E8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1B0147D9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433EE6" w:rsidRPr="00700001" w14:paraId="2A0579B2" w14:textId="77777777" w:rsidTr="00FF58E8">
        <w:tc>
          <w:tcPr>
            <w:tcW w:w="7506" w:type="dxa"/>
          </w:tcPr>
          <w:p w14:paraId="531BB30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68AF5965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4AD9FFF0" w14:textId="77777777" w:rsidTr="00FF58E8">
        <w:tc>
          <w:tcPr>
            <w:tcW w:w="7506" w:type="dxa"/>
          </w:tcPr>
          <w:p w14:paraId="2F1A5AC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2118AE0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07B0D152" w14:textId="77777777" w:rsidTr="00FF58E8">
        <w:tc>
          <w:tcPr>
            <w:tcW w:w="7506" w:type="dxa"/>
          </w:tcPr>
          <w:p w14:paraId="283C8483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34B465C4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433EE6" w:rsidRPr="00700001" w14:paraId="5E2C02E7" w14:textId="77777777" w:rsidTr="00FF58E8">
        <w:tc>
          <w:tcPr>
            <w:tcW w:w="7506" w:type="dxa"/>
          </w:tcPr>
          <w:p w14:paraId="255AE459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2AF6EE98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433EE6" w:rsidRPr="00700001" w14:paraId="5D3A2059" w14:textId="77777777" w:rsidTr="00FF58E8">
        <w:tc>
          <w:tcPr>
            <w:tcW w:w="7506" w:type="dxa"/>
          </w:tcPr>
          <w:p w14:paraId="59782EE9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72AC760F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700001" w14:paraId="3920F90E" w14:textId="77777777" w:rsidTr="00FF58E8">
        <w:tc>
          <w:tcPr>
            <w:tcW w:w="7506" w:type="dxa"/>
          </w:tcPr>
          <w:p w14:paraId="19F7DCC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Senų lubinių šviestuvų demontavimas</w:t>
            </w:r>
          </w:p>
        </w:tc>
        <w:tc>
          <w:tcPr>
            <w:tcW w:w="2122" w:type="dxa"/>
          </w:tcPr>
          <w:p w14:paraId="54DCE3EE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11ABE606" w14:textId="77777777" w:rsidTr="00FF58E8">
        <w:tc>
          <w:tcPr>
            <w:tcW w:w="7506" w:type="dxa"/>
          </w:tcPr>
          <w:p w14:paraId="40FF4E86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1D744C9D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433EE6" w:rsidRPr="00B82172" w14:paraId="0ACC9E23" w14:textId="77777777" w:rsidTr="00FF58E8">
        <w:tc>
          <w:tcPr>
            <w:tcW w:w="7506" w:type="dxa"/>
          </w:tcPr>
          <w:p w14:paraId="0AA4367F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58CB501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433EE6" w:rsidRPr="00B82172" w14:paraId="5FBBCB02" w14:textId="77777777" w:rsidTr="00FF58E8">
        <w:tc>
          <w:tcPr>
            <w:tcW w:w="7506" w:type="dxa"/>
          </w:tcPr>
          <w:p w14:paraId="66DB4A07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05B3D9EB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B82172" w14:paraId="19FF310E" w14:textId="77777777" w:rsidTr="00FF58E8">
        <w:tc>
          <w:tcPr>
            <w:tcW w:w="7506" w:type="dxa"/>
          </w:tcPr>
          <w:p w14:paraId="4268063C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2BC404F7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4BD9EB87" w14:textId="77777777" w:rsidTr="00FF58E8">
        <w:tc>
          <w:tcPr>
            <w:tcW w:w="7506" w:type="dxa"/>
          </w:tcPr>
          <w:p w14:paraId="6E0997D6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0112DDF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3CB8F8E3" w14:textId="77777777" w:rsidTr="00FF58E8">
        <w:tc>
          <w:tcPr>
            <w:tcW w:w="7506" w:type="dxa"/>
          </w:tcPr>
          <w:p w14:paraId="022D66A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22C6B92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433EE6" w:rsidRPr="00700001" w14:paraId="0E03A6AF" w14:textId="77777777" w:rsidTr="00FF58E8">
        <w:tc>
          <w:tcPr>
            <w:tcW w:w="7506" w:type="dxa"/>
          </w:tcPr>
          <w:p w14:paraId="1F30FB6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35295737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433EE6" w:rsidRPr="00700001" w14:paraId="24BF08DB" w14:textId="77777777" w:rsidTr="00FF58E8">
        <w:tc>
          <w:tcPr>
            <w:tcW w:w="7506" w:type="dxa"/>
          </w:tcPr>
          <w:p w14:paraId="3D1E48EA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4DDFFB78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433EE6" w:rsidRPr="00700001" w14:paraId="677285BB" w14:textId="77777777" w:rsidTr="00FF58E8">
        <w:tc>
          <w:tcPr>
            <w:tcW w:w="7506" w:type="dxa"/>
          </w:tcPr>
          <w:p w14:paraId="4FC3805D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1A206294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1587F034" w14:textId="77777777" w:rsidTr="00FF58E8">
        <w:tc>
          <w:tcPr>
            <w:tcW w:w="7506" w:type="dxa"/>
          </w:tcPr>
          <w:p w14:paraId="2F813917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0B77FF40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700001" w14:paraId="08B286EE" w14:textId="77777777" w:rsidTr="00FF58E8">
        <w:tc>
          <w:tcPr>
            <w:tcW w:w="7506" w:type="dxa"/>
          </w:tcPr>
          <w:p w14:paraId="1B16A5F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4EEA2C4E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4E8F2482" w14:textId="77777777" w:rsidTr="00FF58E8">
        <w:tc>
          <w:tcPr>
            <w:tcW w:w="7506" w:type="dxa"/>
          </w:tcPr>
          <w:p w14:paraId="43EEFCBA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4262421D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433EE6" w:rsidRPr="00882798" w14:paraId="7277342F" w14:textId="77777777" w:rsidTr="00FF58E8">
        <w:tc>
          <w:tcPr>
            <w:tcW w:w="7506" w:type="dxa"/>
          </w:tcPr>
          <w:p w14:paraId="64785E20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78BFD5BA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:rsidRPr="00882798" w14:paraId="2C82D72A" w14:textId="77777777" w:rsidTr="00FF58E8">
        <w:tc>
          <w:tcPr>
            <w:tcW w:w="7506" w:type="dxa"/>
          </w:tcPr>
          <w:p w14:paraId="6219D367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13CFF8A7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433EE6" w14:paraId="36603BE9" w14:textId="77777777" w:rsidTr="00FF58E8">
        <w:tc>
          <w:tcPr>
            <w:tcW w:w="7506" w:type="dxa"/>
          </w:tcPr>
          <w:p w14:paraId="32853E73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3CB99399" w14:textId="77777777" w:rsidR="00433EE6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433EE6" w:rsidRPr="00700001" w14:paraId="2EFEE835" w14:textId="77777777" w:rsidTr="00FF58E8">
        <w:tc>
          <w:tcPr>
            <w:tcW w:w="7506" w:type="dxa"/>
          </w:tcPr>
          <w:p w14:paraId="24E71FA1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51B52FFD" w14:textId="77777777" w:rsidR="00433EE6" w:rsidRPr="00700001" w:rsidRDefault="00433EE6" w:rsidP="00FF58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041F174B" w14:textId="77777777" w:rsidR="00433EE6" w:rsidRPr="00700001" w:rsidRDefault="00433EE6" w:rsidP="00433EE6">
      <w:pPr>
        <w:shd w:val="clear" w:color="auto" w:fill="FFFFFF"/>
        <w:jc w:val="both"/>
        <w:rPr>
          <w:bCs/>
          <w:lang w:val="lt-LT"/>
        </w:rPr>
      </w:pPr>
    </w:p>
    <w:p w14:paraId="37CD4A26" w14:textId="77777777" w:rsidR="00433EE6" w:rsidRDefault="00433EE6" w:rsidP="00433EE6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59A26C98" w14:textId="77777777" w:rsidR="00433EE6" w:rsidRPr="00700001" w:rsidRDefault="00433EE6" w:rsidP="00433EE6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433EE6" w:rsidRPr="00700001" w14:paraId="4A616E3D" w14:textId="77777777" w:rsidTr="00FF58E8">
        <w:tc>
          <w:tcPr>
            <w:tcW w:w="3284" w:type="dxa"/>
          </w:tcPr>
          <w:p w14:paraId="472CE66C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2090A9F5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68D4E4FB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433EE6" w:rsidRPr="00700001" w14:paraId="1DFD6007" w14:textId="77777777" w:rsidTr="00FF58E8">
        <w:tc>
          <w:tcPr>
            <w:tcW w:w="3284" w:type="dxa"/>
          </w:tcPr>
          <w:p w14:paraId="16CEFA12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1D5C4B33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78BDA204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433EE6" w:rsidRPr="00700001" w14:paraId="59783861" w14:textId="77777777" w:rsidTr="00FF58E8">
        <w:tc>
          <w:tcPr>
            <w:tcW w:w="3284" w:type="dxa"/>
          </w:tcPr>
          <w:p w14:paraId="1C59A7AA" w14:textId="77777777" w:rsidR="00433EE6" w:rsidRPr="009B05ED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3681E44C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302012A6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433EE6" w:rsidRPr="00700001" w14:paraId="0D6ABEFA" w14:textId="77777777" w:rsidTr="00FF58E8">
        <w:tc>
          <w:tcPr>
            <w:tcW w:w="3284" w:type="dxa"/>
          </w:tcPr>
          <w:p w14:paraId="7417C56A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4EFD6E17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6B75487C" w14:textId="77777777" w:rsidR="00433EE6" w:rsidRPr="00700001" w:rsidRDefault="00433EE6" w:rsidP="00FF58E8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</w:tbl>
    <w:p w14:paraId="5E81C406" w14:textId="77777777" w:rsidR="0095300A" w:rsidRDefault="0095300A" w:rsidP="0095300A">
      <w:pPr>
        <w:shd w:val="clear" w:color="auto" w:fill="FFFFFF"/>
        <w:jc w:val="both"/>
        <w:rPr>
          <w:bCs/>
          <w:lang w:val="lt-LT"/>
        </w:rPr>
      </w:pPr>
    </w:p>
    <w:p w14:paraId="1126D27A" w14:textId="6AD153A8" w:rsidR="00AB6277" w:rsidRPr="002F6E5E" w:rsidRDefault="00831E83" w:rsidP="00AB6277">
      <w:pPr>
        <w:shd w:val="clear" w:color="auto" w:fill="FFFFFF"/>
        <w:jc w:val="both"/>
        <w:rPr>
          <w:bCs/>
          <w:lang w:val="lt-LT"/>
        </w:rPr>
      </w:pPr>
      <w:r>
        <w:rPr>
          <w:bCs/>
          <w:lang w:val="lt-LT"/>
        </w:rPr>
        <w:t>1</w:t>
      </w:r>
      <w:r w:rsidR="00AB148C">
        <w:rPr>
          <w:bCs/>
          <w:lang w:val="lt-LT"/>
        </w:rPr>
        <w:t>0</w:t>
      </w:r>
      <w:r>
        <w:rPr>
          <w:bCs/>
          <w:lang w:val="lt-LT"/>
        </w:rPr>
        <w:t>.</w:t>
      </w:r>
      <w:r w:rsidR="00AB148C">
        <w:rPr>
          <w:bCs/>
          <w:lang w:val="lt-LT"/>
        </w:rPr>
        <w:t xml:space="preserve"> </w:t>
      </w:r>
      <w:r w:rsidR="00AB148C" w:rsidRPr="00AB148C">
        <w:rPr>
          <w:b/>
          <w:lang w:val="lt-LT"/>
        </w:rPr>
        <w:t>X pirkimo objekto dalis</w:t>
      </w:r>
      <w:r w:rsidR="00AB148C">
        <w:rPr>
          <w:b/>
          <w:lang w:val="lt-LT"/>
        </w:rPr>
        <w:t>:</w:t>
      </w:r>
      <w:r w:rsidR="00AB6277" w:rsidRPr="00433EE6">
        <w:rPr>
          <w:bCs/>
          <w:lang w:val="lt-LT"/>
        </w:rPr>
        <w:t xml:space="preserve"> </w:t>
      </w:r>
      <w:r w:rsidR="00AB6277" w:rsidRPr="00035E68">
        <w:rPr>
          <w:b/>
          <w:lang w:val="lt-LT"/>
        </w:rPr>
        <w:t>Bute</w:t>
      </w:r>
      <w:r w:rsidR="00035E68">
        <w:rPr>
          <w:b/>
          <w:lang w:val="lt-LT"/>
        </w:rPr>
        <w:t>,</w:t>
      </w:r>
      <w:r w:rsidR="00AB6277" w:rsidRPr="00035E68">
        <w:rPr>
          <w:b/>
          <w:lang w:val="lt-LT"/>
        </w:rPr>
        <w:t xml:space="preserve"> esančiame Tarybų g. 10-7, Visagine,</w:t>
      </w:r>
      <w:r w:rsidR="00AB6277" w:rsidRPr="00433EE6">
        <w:rPr>
          <w:bCs/>
          <w:lang w:val="lt-LT"/>
        </w:rPr>
        <w:t xml:space="preserve"> planuojama atlikti šiuos darbus:</w:t>
      </w:r>
      <w:r w:rsidR="00AB6277">
        <w:rPr>
          <w:bCs/>
          <w:lang w:val="lt-LT"/>
        </w:rPr>
        <w:t xml:space="preserve"> </w:t>
      </w:r>
      <w:r w:rsidR="00AB6277" w:rsidRPr="00C93AB4">
        <w:rPr>
          <w:bCs/>
          <w:lang w:val="lt-LT"/>
        </w:rPr>
        <w:t xml:space="preserve">vonios kambaryje </w:t>
      </w:r>
      <w:r w:rsidR="00AB6277">
        <w:rPr>
          <w:bCs/>
          <w:lang w:val="lt-LT"/>
        </w:rPr>
        <w:t xml:space="preserve">ir sanitariniame mazge </w:t>
      </w:r>
      <w:r w:rsidR="00AB6277" w:rsidRPr="00C93AB4">
        <w:rPr>
          <w:bCs/>
          <w:lang w:val="lt-LT"/>
        </w:rPr>
        <w:t>esančių įrenginių demontavimą</w:t>
      </w:r>
      <w:r w:rsidR="00AB6277" w:rsidRPr="002F6E5E">
        <w:rPr>
          <w:bCs/>
          <w:lang w:val="lt-LT"/>
        </w:rPr>
        <w:t xml:space="preserve"> (vandens maišytuvas, vonia, kriauklė, veidrodis, </w:t>
      </w:r>
      <w:r w:rsidR="00AB6277">
        <w:rPr>
          <w:bCs/>
          <w:lang w:val="lt-LT"/>
        </w:rPr>
        <w:t xml:space="preserve">klozetas </w:t>
      </w:r>
      <w:r w:rsidR="00AB6277" w:rsidRPr="002F6E5E">
        <w:rPr>
          <w:bCs/>
          <w:lang w:val="lt-LT"/>
        </w:rPr>
        <w:t>ir t.</w:t>
      </w:r>
      <w:r w:rsidR="00AB6277">
        <w:rPr>
          <w:bCs/>
          <w:lang w:val="lt-LT"/>
        </w:rPr>
        <w:t xml:space="preserve"> </w:t>
      </w:r>
      <w:r w:rsidR="00AB6277" w:rsidRPr="002F6E5E">
        <w:rPr>
          <w:bCs/>
          <w:lang w:val="lt-LT"/>
        </w:rPr>
        <w:t>t.)</w:t>
      </w:r>
      <w:r w:rsidR="00AB6277">
        <w:rPr>
          <w:bCs/>
          <w:lang w:val="lt-LT"/>
        </w:rPr>
        <w:t>,</w:t>
      </w:r>
      <w:r w:rsidR="00AB6277" w:rsidRPr="006C42CF">
        <w:rPr>
          <w:bCs/>
          <w:lang w:val="lt-LT"/>
        </w:rPr>
        <w:t xml:space="preserve"> </w:t>
      </w:r>
      <w:r w:rsidR="00AB6277">
        <w:rPr>
          <w:bCs/>
          <w:lang w:val="lt-LT"/>
        </w:rPr>
        <w:t xml:space="preserve">rankšluosčių džiovintuvo (gyvatuko) demontavimą, </w:t>
      </w:r>
      <w:r w:rsidR="00AB6277" w:rsidRPr="002F6E5E">
        <w:rPr>
          <w:bCs/>
          <w:lang w:val="lt-LT"/>
        </w:rPr>
        <w:t>grindų dangos išardym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 xml:space="preserve"> (keraminių plytelių danga), grindų konstrukcijos išardym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 xml:space="preserve"> (betonas su žvyru), </w:t>
      </w:r>
      <w:r w:rsidR="00AB6277">
        <w:rPr>
          <w:bCs/>
          <w:lang w:val="lt-LT"/>
        </w:rPr>
        <w:t xml:space="preserve">keramikinių plytelių nuo sienų išardymą, </w:t>
      </w:r>
      <w:r w:rsidR="00AB6277" w:rsidRPr="002F6E5E">
        <w:rPr>
          <w:bCs/>
          <w:lang w:val="lt-LT"/>
        </w:rPr>
        <w:t>naujos betono konstrukcijos įrengim</w:t>
      </w:r>
      <w:r w:rsidR="00AB6277">
        <w:rPr>
          <w:bCs/>
          <w:lang w:val="lt-LT"/>
        </w:rPr>
        <w:t>ą formuojant nuolydį į dušo trapo vietą, g</w:t>
      </w:r>
      <w:r w:rsidR="00AB6277" w:rsidRPr="002F6E5E">
        <w:rPr>
          <w:bCs/>
          <w:lang w:val="lt-LT"/>
        </w:rPr>
        <w:t xml:space="preserve">rindų </w:t>
      </w:r>
      <w:proofErr w:type="spellStart"/>
      <w:r w:rsidR="00AB6277" w:rsidRPr="002F6E5E">
        <w:rPr>
          <w:bCs/>
          <w:lang w:val="lt-LT"/>
        </w:rPr>
        <w:t>hidroizoliavim</w:t>
      </w:r>
      <w:r w:rsidR="00AB6277">
        <w:rPr>
          <w:bCs/>
          <w:lang w:val="lt-LT"/>
        </w:rPr>
        <w:t>ą</w:t>
      </w:r>
      <w:proofErr w:type="spellEnd"/>
      <w:r w:rsidR="00AB6277" w:rsidRPr="002F6E5E">
        <w:rPr>
          <w:bCs/>
          <w:lang w:val="lt-LT"/>
        </w:rPr>
        <w:t>, naujos dangos įrengim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 xml:space="preserve"> iš keraminių plytelių,</w:t>
      </w:r>
      <w:r w:rsidR="00AB6277">
        <w:rPr>
          <w:bCs/>
          <w:lang w:val="lt-LT"/>
        </w:rPr>
        <w:t xml:space="preserve"> sienų aptaisymą iš keramikinių plytelių,</w:t>
      </w:r>
      <w:r w:rsidR="00AB6277" w:rsidRPr="002F6E5E">
        <w:rPr>
          <w:bCs/>
          <w:lang w:val="lt-LT"/>
        </w:rPr>
        <w:t xml:space="preserve"> trapo įrengim</w:t>
      </w:r>
      <w:r w:rsidR="00AB6277">
        <w:rPr>
          <w:bCs/>
          <w:lang w:val="lt-LT"/>
        </w:rPr>
        <w:t xml:space="preserve">ą, </w:t>
      </w:r>
      <w:r w:rsidR="00AB6277" w:rsidRPr="002F6E5E">
        <w:rPr>
          <w:bCs/>
          <w:lang w:val="lt-LT"/>
        </w:rPr>
        <w:t>praustuvo su vandens maišytuv</w:t>
      </w:r>
      <w:r w:rsidR="00AB6277">
        <w:rPr>
          <w:bCs/>
          <w:lang w:val="lt-LT"/>
        </w:rPr>
        <w:t xml:space="preserve">u </w:t>
      </w:r>
      <w:r w:rsidR="00AB6277" w:rsidRPr="002F6E5E">
        <w:rPr>
          <w:bCs/>
          <w:lang w:val="lt-LT"/>
        </w:rPr>
        <w:t>įrengim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 senų durų demontavim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 durų angos platinim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 naujų durų įrengim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 durų angos atpaisym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 kanalizacijos vamzdynų išardym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 naujų kanalizacijos vamzdynų iš plastiko tiesim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 xml:space="preserve"> ir prijungim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</w:t>
      </w:r>
      <w:r w:rsidR="00AB6277" w:rsidRPr="006C42CF">
        <w:rPr>
          <w:bCs/>
          <w:lang w:val="lt-LT"/>
        </w:rPr>
        <w:t xml:space="preserve"> </w:t>
      </w:r>
      <w:r w:rsidR="00AB6277">
        <w:rPr>
          <w:bCs/>
          <w:lang w:val="lt-LT"/>
        </w:rPr>
        <w:t xml:space="preserve">naujo </w:t>
      </w:r>
      <w:r w:rsidR="00AB6277" w:rsidRPr="00E93A0A">
        <w:rPr>
          <w:bCs/>
          <w:lang w:val="lt-LT"/>
        </w:rPr>
        <w:t>rankšluosčių džiovintuvo (gyvatuko)</w:t>
      </w:r>
      <w:r w:rsidR="00AB6277">
        <w:rPr>
          <w:bCs/>
          <w:lang w:val="lt-LT"/>
        </w:rPr>
        <w:t xml:space="preserve"> įrengimą,</w:t>
      </w:r>
      <w:r w:rsidR="00AB6277" w:rsidRPr="002F6E5E">
        <w:rPr>
          <w:bCs/>
          <w:lang w:val="lt-LT"/>
        </w:rPr>
        <w:t xml:space="preserve"> vandens tiekimo vamzdynų ardym</w:t>
      </w:r>
      <w:r w:rsidR="00AB6277">
        <w:rPr>
          <w:bCs/>
          <w:lang w:val="lt-LT"/>
        </w:rPr>
        <w:t>ą ir</w:t>
      </w:r>
      <w:r w:rsidR="00AB6277" w:rsidRPr="002F6E5E">
        <w:rPr>
          <w:bCs/>
          <w:lang w:val="lt-LT"/>
        </w:rPr>
        <w:t xml:space="preserve"> naujų tiesim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 xml:space="preserve"> </w:t>
      </w:r>
      <w:r w:rsidR="00AB6277">
        <w:rPr>
          <w:bCs/>
          <w:lang w:val="lt-LT"/>
        </w:rPr>
        <w:t>ir</w:t>
      </w:r>
      <w:r w:rsidR="00AB6277" w:rsidRPr="002F6E5E">
        <w:rPr>
          <w:bCs/>
          <w:lang w:val="lt-LT"/>
        </w:rPr>
        <w:t xml:space="preserve"> pajungim</w:t>
      </w:r>
      <w:r w:rsidR="00AB6277">
        <w:rPr>
          <w:bCs/>
          <w:lang w:val="lt-LT"/>
        </w:rPr>
        <w:t>ą, senos elektros instaliacijos demontavimą ir naujos įrengimą, naujų šviestuvų, jungiklių ir kištukinių lizdų įrengimą,</w:t>
      </w:r>
      <w:r w:rsidR="00AB6277" w:rsidRPr="002F6E5E">
        <w:rPr>
          <w:bCs/>
          <w:lang w:val="lt-LT"/>
        </w:rPr>
        <w:t xml:space="preserve"> dušo karnizo ir dušo užuolaidos įrengim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 neįgaliųjų vonios kėdutės įrengim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 xml:space="preserve">, </w:t>
      </w:r>
      <w:r w:rsidR="00AB6277">
        <w:rPr>
          <w:bCs/>
          <w:lang w:val="lt-LT"/>
        </w:rPr>
        <w:t xml:space="preserve">klozeto ir praustuvo su vandens maišytuvu pritaikyto neįgaliesiems įrengimą, </w:t>
      </w:r>
      <w:r w:rsidR="00AB6277" w:rsidRPr="002F6E5E">
        <w:rPr>
          <w:bCs/>
          <w:lang w:val="lt-LT"/>
        </w:rPr>
        <w:t>statybinių šiukšlių išvežim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 xml:space="preserve"> ir utilizavim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, porankių įrengim</w:t>
      </w:r>
      <w:r w:rsidR="00AB6277">
        <w:rPr>
          <w:bCs/>
          <w:lang w:val="lt-LT"/>
        </w:rPr>
        <w:t>ą</w:t>
      </w:r>
      <w:r w:rsidR="00AB6277" w:rsidRPr="002F6E5E">
        <w:rPr>
          <w:bCs/>
          <w:lang w:val="lt-LT"/>
        </w:rPr>
        <w:t>.</w:t>
      </w:r>
    </w:p>
    <w:p w14:paraId="19655C81" w14:textId="77777777" w:rsidR="00AB6277" w:rsidRDefault="00AB6277" w:rsidP="00AB6277">
      <w:pPr>
        <w:shd w:val="clear" w:color="auto" w:fill="FFFFFF"/>
        <w:jc w:val="both"/>
        <w:rPr>
          <w:bCs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2122"/>
      </w:tblGrid>
      <w:tr w:rsidR="00AB6277" w:rsidRPr="00700001" w14:paraId="7225E605" w14:textId="77777777" w:rsidTr="00E04A47">
        <w:tc>
          <w:tcPr>
            <w:tcW w:w="7506" w:type="dxa"/>
          </w:tcPr>
          <w:p w14:paraId="609A6D98" w14:textId="77777777" w:rsidR="00AB6277" w:rsidRPr="00700001" w:rsidRDefault="00AB6277" w:rsidP="00E04A47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Darbai-Medžiagos (orientaciniai)</w:t>
            </w:r>
          </w:p>
        </w:tc>
        <w:tc>
          <w:tcPr>
            <w:tcW w:w="2122" w:type="dxa"/>
          </w:tcPr>
          <w:p w14:paraId="1F6B4AEB" w14:textId="77777777" w:rsidR="00AB6277" w:rsidRPr="00700001" w:rsidRDefault="00AB6277" w:rsidP="00E04A47">
            <w:pPr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Kiekis (orientacinis)</w:t>
            </w:r>
          </w:p>
        </w:tc>
      </w:tr>
      <w:tr w:rsidR="00AB6277" w:rsidRPr="00700001" w14:paraId="6FFDC7B5" w14:textId="77777777" w:rsidTr="00E04A47">
        <w:tc>
          <w:tcPr>
            <w:tcW w:w="7506" w:type="dxa"/>
          </w:tcPr>
          <w:p w14:paraId="32F6470D" w14:textId="77777777" w:rsidR="00AB6277" w:rsidRPr="009745FA" w:rsidRDefault="00AB6277" w:rsidP="00E04A4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Kalkių nuo lubų nuvalymas (dekoratyvinės apdailos išardymas)</w:t>
            </w:r>
          </w:p>
        </w:tc>
        <w:tc>
          <w:tcPr>
            <w:tcW w:w="2122" w:type="dxa"/>
          </w:tcPr>
          <w:p w14:paraId="2D1093AB" w14:textId="77777777" w:rsidR="00AB6277" w:rsidRPr="009745FA" w:rsidRDefault="00AB6277" w:rsidP="00E04A47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9745FA">
              <w:rPr>
                <w:bCs/>
                <w:lang w:val="lt-LT"/>
              </w:rPr>
              <w:t xml:space="preserve"> m2</w:t>
            </w:r>
          </w:p>
        </w:tc>
      </w:tr>
      <w:tr w:rsidR="00AB6277" w:rsidRPr="00700001" w14:paraId="79321C04" w14:textId="77777777" w:rsidTr="00E04A47">
        <w:tc>
          <w:tcPr>
            <w:tcW w:w="7506" w:type="dxa"/>
          </w:tcPr>
          <w:p w14:paraId="75E35A9E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Durų varčių ir staktų išėmimas nudaužiant tinką ir durų angų platinimas</w:t>
            </w:r>
            <w:r>
              <w:rPr>
                <w:lang w:val="lt-LT"/>
              </w:rPr>
              <w:t>, angokraščių aptaisymas</w:t>
            </w:r>
          </w:p>
        </w:tc>
        <w:tc>
          <w:tcPr>
            <w:tcW w:w="2122" w:type="dxa"/>
          </w:tcPr>
          <w:p w14:paraId="2E1866F2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AB6277" w:rsidRPr="00700001" w14:paraId="4DD013CA" w14:textId="77777777" w:rsidTr="00E04A47">
        <w:tc>
          <w:tcPr>
            <w:tcW w:w="7506" w:type="dxa"/>
          </w:tcPr>
          <w:p w14:paraId="1269B7F2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Vandens maišytuvų, veidrodžių, vonių</w:t>
            </w:r>
            <w:r>
              <w:rPr>
                <w:lang w:val="lt-LT"/>
              </w:rPr>
              <w:t xml:space="preserve"> ir kriauklių</w:t>
            </w:r>
            <w:r w:rsidRPr="00700001">
              <w:rPr>
                <w:lang w:val="lt-LT"/>
              </w:rPr>
              <w:t xml:space="preserve"> demontavimas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22" w:type="dxa"/>
          </w:tcPr>
          <w:p w14:paraId="7CC2875E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AB6277" w:rsidRPr="00700001" w14:paraId="32125171" w14:textId="77777777" w:rsidTr="00E04A47">
        <w:tc>
          <w:tcPr>
            <w:tcW w:w="7506" w:type="dxa"/>
          </w:tcPr>
          <w:p w14:paraId="429402ED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Pertvarų ardymas</w:t>
            </w:r>
          </w:p>
        </w:tc>
        <w:tc>
          <w:tcPr>
            <w:tcW w:w="2122" w:type="dxa"/>
          </w:tcPr>
          <w:p w14:paraId="43411012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m3</w:t>
            </w:r>
          </w:p>
        </w:tc>
      </w:tr>
      <w:tr w:rsidR="00AB6277" w:rsidRPr="00700001" w14:paraId="772213E3" w14:textId="77777777" w:rsidTr="00E04A47">
        <w:tc>
          <w:tcPr>
            <w:tcW w:w="7506" w:type="dxa"/>
          </w:tcPr>
          <w:p w14:paraId="03CB19CC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sąramų įrengimas</w:t>
            </w:r>
          </w:p>
        </w:tc>
        <w:tc>
          <w:tcPr>
            <w:tcW w:w="2122" w:type="dxa"/>
          </w:tcPr>
          <w:p w14:paraId="21A94E00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60 kg/2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:rsidRPr="00700001" w14:paraId="133F271E" w14:textId="77777777" w:rsidTr="00E04A47">
        <w:tc>
          <w:tcPr>
            <w:tcW w:w="7506" w:type="dxa"/>
          </w:tcPr>
          <w:p w14:paraId="7161ED03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Klozeto demontavimas</w:t>
            </w:r>
          </w:p>
        </w:tc>
        <w:tc>
          <w:tcPr>
            <w:tcW w:w="2122" w:type="dxa"/>
          </w:tcPr>
          <w:p w14:paraId="54CE8E8A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:rsidRPr="00700001" w14:paraId="786C9246" w14:textId="77777777" w:rsidTr="00E04A47">
        <w:tc>
          <w:tcPr>
            <w:tcW w:w="7506" w:type="dxa"/>
          </w:tcPr>
          <w:p w14:paraId="78CC5B59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demontavimas</w:t>
            </w:r>
          </w:p>
        </w:tc>
        <w:tc>
          <w:tcPr>
            <w:tcW w:w="2122" w:type="dxa"/>
          </w:tcPr>
          <w:p w14:paraId="52D9610A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:rsidRPr="00700001" w14:paraId="7EE9E86C" w14:textId="77777777" w:rsidTr="00E04A47">
        <w:tc>
          <w:tcPr>
            <w:tcW w:w="7506" w:type="dxa"/>
          </w:tcPr>
          <w:p w14:paraId="783478DE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lastRenderedPageBreak/>
              <w:t>Naujų durų įrengimas aptaisant angokraščius (durys privalo būti tinkamos naudoti žmonėms turinčius negalią</w:t>
            </w:r>
            <w:r>
              <w:rPr>
                <w:lang w:val="lt-LT"/>
              </w:rPr>
              <w:t>, 90 cm pločio)</w:t>
            </w:r>
          </w:p>
        </w:tc>
        <w:tc>
          <w:tcPr>
            <w:tcW w:w="2122" w:type="dxa"/>
          </w:tcPr>
          <w:p w14:paraId="100DDD27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AB6277" w:rsidRPr="00700001" w14:paraId="6596C02B" w14:textId="77777777" w:rsidTr="00E04A47">
        <w:tc>
          <w:tcPr>
            <w:tcW w:w="7506" w:type="dxa"/>
          </w:tcPr>
          <w:p w14:paraId="6E866D78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Durų angokraščių aptaisymas</w:t>
            </w:r>
          </w:p>
        </w:tc>
        <w:tc>
          <w:tcPr>
            <w:tcW w:w="2122" w:type="dxa"/>
          </w:tcPr>
          <w:p w14:paraId="362286B6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3,3 m2</w:t>
            </w:r>
          </w:p>
        </w:tc>
      </w:tr>
      <w:tr w:rsidR="00AB6277" w:rsidRPr="00700001" w14:paraId="011C0415" w14:textId="77777777" w:rsidTr="00E04A47">
        <w:tc>
          <w:tcPr>
            <w:tcW w:w="7506" w:type="dxa"/>
          </w:tcPr>
          <w:p w14:paraId="63571978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dangos iš keraminių plytelių išardymas</w:t>
            </w:r>
          </w:p>
        </w:tc>
        <w:tc>
          <w:tcPr>
            <w:tcW w:w="2122" w:type="dxa"/>
          </w:tcPr>
          <w:p w14:paraId="1F79075B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AB6277" w:rsidRPr="00700001" w14:paraId="64432440" w14:textId="77777777" w:rsidTr="00E04A47">
        <w:tc>
          <w:tcPr>
            <w:tcW w:w="7506" w:type="dxa"/>
          </w:tcPr>
          <w:p w14:paraId="2AD53AD3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keramikinių plytelių išardymas</w:t>
            </w:r>
          </w:p>
        </w:tc>
        <w:tc>
          <w:tcPr>
            <w:tcW w:w="2122" w:type="dxa"/>
          </w:tcPr>
          <w:p w14:paraId="513E7609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AB6277" w:rsidRPr="00700001" w14:paraId="5CBBB1F9" w14:textId="77777777" w:rsidTr="00E04A47">
        <w:tc>
          <w:tcPr>
            <w:tcW w:w="7506" w:type="dxa"/>
          </w:tcPr>
          <w:p w14:paraId="7ED29FD6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Pagrindo po grindimis iš betono su žvyru išardymas (apie 10 cm storio)</w:t>
            </w:r>
          </w:p>
        </w:tc>
        <w:tc>
          <w:tcPr>
            <w:tcW w:w="2122" w:type="dxa"/>
          </w:tcPr>
          <w:p w14:paraId="714AC6DB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AB6277" w:rsidRPr="00700001" w14:paraId="14CE16FE" w14:textId="77777777" w:rsidTr="00E04A47">
        <w:tc>
          <w:tcPr>
            <w:tcW w:w="7506" w:type="dxa"/>
          </w:tcPr>
          <w:p w14:paraId="27A78562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Betono grindų pagrindo </w:t>
            </w:r>
            <w:proofErr w:type="spellStart"/>
            <w:r w:rsidRPr="00700001">
              <w:rPr>
                <w:lang w:val="lt-LT"/>
              </w:rPr>
              <w:t>hidroizoliavimas</w:t>
            </w:r>
            <w:proofErr w:type="spellEnd"/>
            <w:r w:rsidRPr="00700001">
              <w:rPr>
                <w:lang w:val="lt-LT"/>
              </w:rPr>
              <w:t xml:space="preserve"> (2 kartus)</w:t>
            </w:r>
          </w:p>
        </w:tc>
        <w:tc>
          <w:tcPr>
            <w:tcW w:w="2122" w:type="dxa"/>
          </w:tcPr>
          <w:p w14:paraId="60B4D7F7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AB6277" w:rsidRPr="00700001" w14:paraId="1BC258C7" w14:textId="77777777" w:rsidTr="00E04A47">
        <w:tc>
          <w:tcPr>
            <w:tcW w:w="7506" w:type="dxa"/>
          </w:tcPr>
          <w:p w14:paraId="4154D634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kanalizacijos vamzdynų ardymas</w:t>
            </w:r>
          </w:p>
        </w:tc>
        <w:tc>
          <w:tcPr>
            <w:tcW w:w="2122" w:type="dxa"/>
          </w:tcPr>
          <w:p w14:paraId="6EAA711D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AB6277" w:rsidRPr="00700001" w14:paraId="193680FF" w14:textId="77777777" w:rsidTr="00E04A47">
        <w:tc>
          <w:tcPr>
            <w:tcW w:w="7506" w:type="dxa"/>
          </w:tcPr>
          <w:p w14:paraId="09D48BDC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Kanalizacijos vamzdžių iš plastiko įrengimas</w:t>
            </w:r>
            <w:r>
              <w:rPr>
                <w:lang w:val="lt-LT"/>
              </w:rPr>
              <w:t xml:space="preserve"> ir pajungimas sanitariniame mazge </w:t>
            </w:r>
          </w:p>
        </w:tc>
        <w:tc>
          <w:tcPr>
            <w:tcW w:w="2122" w:type="dxa"/>
          </w:tcPr>
          <w:p w14:paraId="3A0627ED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</w:t>
            </w:r>
          </w:p>
        </w:tc>
      </w:tr>
      <w:tr w:rsidR="00AB6277" w:rsidRPr="00700001" w14:paraId="2F7032CC" w14:textId="77777777" w:rsidTr="00E04A47">
        <w:tc>
          <w:tcPr>
            <w:tcW w:w="7506" w:type="dxa"/>
          </w:tcPr>
          <w:p w14:paraId="5AFF7E91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Vandentiekio vamzdynų tiesimas ir pajungimas</w:t>
            </w:r>
          </w:p>
        </w:tc>
        <w:tc>
          <w:tcPr>
            <w:tcW w:w="2122" w:type="dxa"/>
          </w:tcPr>
          <w:p w14:paraId="16A768E7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AB6277" w:rsidRPr="00700001" w14:paraId="5F81D74F" w14:textId="77777777" w:rsidTr="00E04A47">
        <w:tc>
          <w:tcPr>
            <w:tcW w:w="7506" w:type="dxa"/>
          </w:tcPr>
          <w:p w14:paraId="7E597D85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lubinių šviestuvų demontavimas</w:t>
            </w:r>
          </w:p>
        </w:tc>
        <w:tc>
          <w:tcPr>
            <w:tcW w:w="2122" w:type="dxa"/>
          </w:tcPr>
          <w:p w14:paraId="4A31471C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:rsidRPr="00700001" w14:paraId="0C5B0779" w14:textId="77777777" w:rsidTr="00E04A47">
        <w:tc>
          <w:tcPr>
            <w:tcW w:w="7506" w:type="dxa"/>
          </w:tcPr>
          <w:p w14:paraId="132DDF3F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Senų elektros laidų demontavimas</w:t>
            </w:r>
          </w:p>
        </w:tc>
        <w:tc>
          <w:tcPr>
            <w:tcW w:w="2122" w:type="dxa"/>
          </w:tcPr>
          <w:p w14:paraId="61DA3CCA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m</w:t>
            </w:r>
          </w:p>
        </w:tc>
      </w:tr>
      <w:tr w:rsidR="00AB6277" w:rsidRPr="00B82172" w14:paraId="03157829" w14:textId="77777777" w:rsidTr="00E04A47">
        <w:tc>
          <w:tcPr>
            <w:tcW w:w="7506" w:type="dxa"/>
          </w:tcPr>
          <w:p w14:paraId="1B3A6AA0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Sienų ir lubų </w:t>
            </w:r>
            <w:proofErr w:type="spellStart"/>
            <w:r>
              <w:rPr>
                <w:lang w:val="lt-LT"/>
              </w:rPr>
              <w:t>štrabavimas</w:t>
            </w:r>
            <w:proofErr w:type="spellEnd"/>
            <w:r>
              <w:rPr>
                <w:lang w:val="lt-LT"/>
              </w:rPr>
              <w:t xml:space="preserve"> ir naujų elektros laidų tiesimas</w:t>
            </w:r>
          </w:p>
        </w:tc>
        <w:tc>
          <w:tcPr>
            <w:tcW w:w="2122" w:type="dxa"/>
          </w:tcPr>
          <w:p w14:paraId="2B194269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m</w:t>
            </w:r>
          </w:p>
        </w:tc>
      </w:tr>
      <w:tr w:rsidR="00AB6277" w:rsidRPr="00B82172" w14:paraId="21FE620C" w14:textId="77777777" w:rsidTr="00E04A47">
        <w:tc>
          <w:tcPr>
            <w:tcW w:w="7506" w:type="dxa"/>
          </w:tcPr>
          <w:p w14:paraId="69AF7158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Naujų lubinių šviestuvų įrengimas</w:t>
            </w:r>
          </w:p>
        </w:tc>
        <w:tc>
          <w:tcPr>
            <w:tcW w:w="2122" w:type="dxa"/>
          </w:tcPr>
          <w:p w14:paraId="0A9C1C82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:rsidRPr="00B82172" w14:paraId="2C9454FD" w14:textId="77777777" w:rsidTr="00E04A47">
        <w:tc>
          <w:tcPr>
            <w:tcW w:w="7506" w:type="dxa"/>
          </w:tcPr>
          <w:p w14:paraId="37043064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Jungiklių ir kištukinių lizdų įrengimas</w:t>
            </w:r>
          </w:p>
        </w:tc>
        <w:tc>
          <w:tcPr>
            <w:tcW w:w="2122" w:type="dxa"/>
          </w:tcPr>
          <w:p w14:paraId="36C1317D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:rsidRPr="00700001" w14:paraId="54D1B2F6" w14:textId="77777777" w:rsidTr="00E04A47">
        <w:tc>
          <w:tcPr>
            <w:tcW w:w="7506" w:type="dxa"/>
          </w:tcPr>
          <w:p w14:paraId="518D39D0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Armuotų betoninių grindų su nuolydžių įrengimas</w:t>
            </w:r>
          </w:p>
        </w:tc>
        <w:tc>
          <w:tcPr>
            <w:tcW w:w="2122" w:type="dxa"/>
          </w:tcPr>
          <w:p w14:paraId="31EFBA7A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AB6277" w:rsidRPr="00700001" w14:paraId="080BC529" w14:textId="77777777" w:rsidTr="00E04A47">
        <w:tc>
          <w:tcPr>
            <w:tcW w:w="7506" w:type="dxa"/>
          </w:tcPr>
          <w:p w14:paraId="0BCB5CA4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Grindų aptaisymas keraminėmis plytelėmis</w:t>
            </w:r>
          </w:p>
        </w:tc>
        <w:tc>
          <w:tcPr>
            <w:tcW w:w="2122" w:type="dxa"/>
          </w:tcPr>
          <w:p w14:paraId="13ADA7D1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700001">
              <w:rPr>
                <w:lang w:val="lt-LT"/>
              </w:rPr>
              <w:t xml:space="preserve"> m2</w:t>
            </w:r>
          </w:p>
        </w:tc>
      </w:tr>
      <w:tr w:rsidR="00AB6277" w:rsidRPr="00700001" w14:paraId="6AAFEDC7" w14:textId="77777777" w:rsidTr="00E04A47">
        <w:tc>
          <w:tcPr>
            <w:tcW w:w="7506" w:type="dxa"/>
          </w:tcPr>
          <w:p w14:paraId="46976D44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Sienų aptaisymas keramikinėmis plytelėmis</w:t>
            </w:r>
          </w:p>
        </w:tc>
        <w:tc>
          <w:tcPr>
            <w:tcW w:w="2122" w:type="dxa"/>
          </w:tcPr>
          <w:p w14:paraId="3A47AC76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m2</w:t>
            </w:r>
          </w:p>
        </w:tc>
      </w:tr>
      <w:tr w:rsidR="00AB6277" w:rsidRPr="00700001" w14:paraId="5B41DD2A" w14:textId="77777777" w:rsidTr="00E04A47">
        <w:tc>
          <w:tcPr>
            <w:tcW w:w="7506" w:type="dxa"/>
          </w:tcPr>
          <w:p w14:paraId="7A41CCFF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Lubų glaistymas, šlifavimas ir dažymas 2 k.</w:t>
            </w:r>
          </w:p>
        </w:tc>
        <w:tc>
          <w:tcPr>
            <w:tcW w:w="2122" w:type="dxa"/>
          </w:tcPr>
          <w:p w14:paraId="49624D72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m2</w:t>
            </w:r>
          </w:p>
        </w:tc>
      </w:tr>
      <w:tr w:rsidR="00AB6277" w:rsidRPr="00700001" w14:paraId="2D5E2EDD" w14:textId="77777777" w:rsidTr="00E04A47">
        <w:tc>
          <w:tcPr>
            <w:tcW w:w="7506" w:type="dxa"/>
          </w:tcPr>
          <w:p w14:paraId="08CE6A6E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 xml:space="preserve">Vandens nubėgimo grindyse trapų įrengimas </w:t>
            </w:r>
          </w:p>
        </w:tc>
        <w:tc>
          <w:tcPr>
            <w:tcW w:w="2122" w:type="dxa"/>
          </w:tcPr>
          <w:p w14:paraId="71D5AD17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AB6277" w:rsidRPr="00700001" w14:paraId="6FBD6FBB" w14:textId="77777777" w:rsidTr="00E04A47">
        <w:tc>
          <w:tcPr>
            <w:tcW w:w="7506" w:type="dxa"/>
          </w:tcPr>
          <w:p w14:paraId="11389028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Pr="00E93A0A">
              <w:rPr>
                <w:lang w:val="lt-LT"/>
              </w:rPr>
              <w:t>ankšluosčių džiovintuvo (gyvatuko)</w:t>
            </w:r>
            <w:r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41FF0707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:rsidRPr="00700001" w14:paraId="48AC1E0E" w14:textId="77777777" w:rsidTr="00E04A47">
        <w:tc>
          <w:tcPr>
            <w:tcW w:w="7506" w:type="dxa"/>
          </w:tcPr>
          <w:p w14:paraId="5174511E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700001">
              <w:rPr>
                <w:lang w:val="lt-LT"/>
              </w:rPr>
              <w:t xml:space="preserve">riauklių </w:t>
            </w:r>
            <w:r>
              <w:rPr>
                <w:lang w:val="lt-LT"/>
              </w:rPr>
              <w:t>su</w:t>
            </w:r>
            <w:r w:rsidRPr="00700001">
              <w:rPr>
                <w:lang w:val="lt-LT"/>
              </w:rPr>
              <w:t xml:space="preserve"> vandens maišytuv</w:t>
            </w:r>
            <w:r>
              <w:rPr>
                <w:lang w:val="lt-LT"/>
              </w:rPr>
              <w:t>u</w:t>
            </w:r>
            <w:r w:rsidRPr="00700001">
              <w:rPr>
                <w:lang w:val="lt-LT"/>
              </w:rPr>
              <w:t xml:space="preserve"> </w:t>
            </w:r>
            <w:r>
              <w:rPr>
                <w:lang w:val="lt-LT"/>
              </w:rPr>
              <w:t>ir</w:t>
            </w:r>
            <w:r w:rsidRPr="00700001">
              <w:rPr>
                <w:lang w:val="lt-LT"/>
              </w:rPr>
              <w:t xml:space="preserve"> dušo žarn</w:t>
            </w:r>
            <w:r>
              <w:rPr>
                <w:lang w:val="lt-LT"/>
              </w:rPr>
              <w:t>a</w:t>
            </w:r>
            <w:r w:rsidRPr="00700001">
              <w:rPr>
                <w:lang w:val="lt-LT"/>
              </w:rPr>
              <w:t xml:space="preserve"> įrengimas</w:t>
            </w:r>
          </w:p>
        </w:tc>
        <w:tc>
          <w:tcPr>
            <w:tcW w:w="2122" w:type="dxa"/>
          </w:tcPr>
          <w:p w14:paraId="7658D339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komp</w:t>
            </w:r>
            <w:proofErr w:type="spellEnd"/>
          </w:p>
        </w:tc>
      </w:tr>
      <w:tr w:rsidR="00AB6277" w:rsidRPr="00700001" w14:paraId="4A210B33" w14:textId="77777777" w:rsidTr="00E04A47">
        <w:tc>
          <w:tcPr>
            <w:tcW w:w="7506" w:type="dxa"/>
          </w:tcPr>
          <w:p w14:paraId="0E09CBBE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Veidrodžių demontavimas ir atstatymas</w:t>
            </w:r>
          </w:p>
        </w:tc>
        <w:tc>
          <w:tcPr>
            <w:tcW w:w="2122" w:type="dxa"/>
          </w:tcPr>
          <w:p w14:paraId="28D9E488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700001">
              <w:rPr>
                <w:lang w:val="lt-LT"/>
              </w:rPr>
              <w:t xml:space="preserve"> </w:t>
            </w:r>
            <w:proofErr w:type="spellStart"/>
            <w:r w:rsidRPr="00700001">
              <w:rPr>
                <w:lang w:val="lt-LT"/>
              </w:rPr>
              <w:t>vnt</w:t>
            </w:r>
            <w:proofErr w:type="spellEnd"/>
          </w:p>
        </w:tc>
      </w:tr>
      <w:tr w:rsidR="00AB6277" w:rsidRPr="00882798" w14:paraId="6F8FD4F4" w14:textId="77777777" w:rsidTr="00E04A47">
        <w:tc>
          <w:tcPr>
            <w:tcW w:w="7506" w:type="dxa"/>
          </w:tcPr>
          <w:p w14:paraId="70B77C8A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Kėdutės neįgaliesiems su atlošu įrengimas</w:t>
            </w:r>
          </w:p>
        </w:tc>
        <w:tc>
          <w:tcPr>
            <w:tcW w:w="2122" w:type="dxa"/>
          </w:tcPr>
          <w:p w14:paraId="4A31B23E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:rsidRPr="00882798" w14:paraId="721D3D13" w14:textId="77777777" w:rsidTr="00E04A47">
        <w:tc>
          <w:tcPr>
            <w:tcW w:w="7506" w:type="dxa"/>
          </w:tcPr>
          <w:p w14:paraId="7BE98C13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Naujo klozeto pritaikyto neįgaliesiems įrengimas</w:t>
            </w:r>
          </w:p>
        </w:tc>
        <w:tc>
          <w:tcPr>
            <w:tcW w:w="2122" w:type="dxa"/>
          </w:tcPr>
          <w:p w14:paraId="49AFA36C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vnt</w:t>
            </w:r>
            <w:proofErr w:type="spellEnd"/>
          </w:p>
        </w:tc>
      </w:tr>
      <w:tr w:rsidR="00AB6277" w14:paraId="1A908B9B" w14:textId="77777777" w:rsidTr="00E04A47">
        <w:tc>
          <w:tcPr>
            <w:tcW w:w="7506" w:type="dxa"/>
          </w:tcPr>
          <w:p w14:paraId="66BCEFBF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Dušo karnizo ir užuolaidos įrengimas</w:t>
            </w:r>
          </w:p>
        </w:tc>
        <w:tc>
          <w:tcPr>
            <w:tcW w:w="2122" w:type="dxa"/>
          </w:tcPr>
          <w:p w14:paraId="79465750" w14:textId="77777777" w:rsidR="00AB6277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</w:t>
            </w:r>
            <w:proofErr w:type="spellEnd"/>
          </w:p>
        </w:tc>
      </w:tr>
      <w:tr w:rsidR="00AB6277" w:rsidRPr="00700001" w14:paraId="312D3671" w14:textId="77777777" w:rsidTr="00E04A47">
        <w:tc>
          <w:tcPr>
            <w:tcW w:w="7506" w:type="dxa"/>
          </w:tcPr>
          <w:p w14:paraId="36487062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 w:rsidRPr="00700001">
              <w:rPr>
                <w:lang w:val="lt-LT"/>
              </w:rPr>
              <w:t>Statybinių šiukšlių išvežimas ir utilizavimas</w:t>
            </w:r>
          </w:p>
        </w:tc>
        <w:tc>
          <w:tcPr>
            <w:tcW w:w="2122" w:type="dxa"/>
          </w:tcPr>
          <w:p w14:paraId="140C267D" w14:textId="77777777" w:rsidR="00AB6277" w:rsidRPr="00700001" w:rsidRDefault="00AB6277" w:rsidP="00E04A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700001">
              <w:rPr>
                <w:lang w:val="lt-LT"/>
              </w:rPr>
              <w:t xml:space="preserve"> t</w:t>
            </w:r>
          </w:p>
        </w:tc>
      </w:tr>
    </w:tbl>
    <w:p w14:paraId="2E8E6D43" w14:textId="77777777" w:rsidR="00AB6277" w:rsidRPr="00700001" w:rsidRDefault="00AB6277" w:rsidP="00AB6277">
      <w:pPr>
        <w:shd w:val="clear" w:color="auto" w:fill="FFFFFF"/>
        <w:jc w:val="both"/>
        <w:rPr>
          <w:bCs/>
          <w:lang w:val="lt-LT"/>
        </w:rPr>
      </w:pPr>
    </w:p>
    <w:p w14:paraId="29025F82" w14:textId="77777777" w:rsidR="00AB6277" w:rsidRDefault="00AB6277" w:rsidP="00AB6277">
      <w:pPr>
        <w:shd w:val="clear" w:color="auto" w:fill="FFFFFF"/>
        <w:jc w:val="both"/>
        <w:rPr>
          <w:bCs/>
          <w:lang w:val="lt-LT"/>
        </w:rPr>
      </w:pPr>
      <w:r w:rsidRPr="00700001">
        <w:rPr>
          <w:bCs/>
          <w:lang w:val="lt-LT"/>
        </w:rPr>
        <w:t>But</w:t>
      </w:r>
      <w:r>
        <w:rPr>
          <w:bCs/>
          <w:lang w:val="lt-LT"/>
        </w:rPr>
        <w:t>o</w:t>
      </w:r>
      <w:r w:rsidRPr="00700001">
        <w:rPr>
          <w:bCs/>
          <w:lang w:val="lt-LT"/>
        </w:rPr>
        <w:t xml:space="preserve"> </w:t>
      </w:r>
      <w:r>
        <w:rPr>
          <w:bCs/>
          <w:lang w:val="lt-LT"/>
        </w:rPr>
        <w:t>v</w:t>
      </w:r>
      <w:r w:rsidRPr="00700001">
        <w:rPr>
          <w:bCs/>
          <w:lang w:val="lt-LT"/>
        </w:rPr>
        <w:t xml:space="preserve">onios kambaryje ir </w:t>
      </w:r>
      <w:r>
        <w:rPr>
          <w:bCs/>
          <w:lang w:val="lt-LT"/>
        </w:rPr>
        <w:t xml:space="preserve">sanitariniame mazge įrengti porankius: </w:t>
      </w:r>
    </w:p>
    <w:p w14:paraId="5B16D298" w14:textId="77777777" w:rsidR="00AB6277" w:rsidRPr="00700001" w:rsidRDefault="00AB6277" w:rsidP="00AB6277">
      <w:pPr>
        <w:shd w:val="clear" w:color="auto" w:fill="FFFFFF"/>
        <w:jc w:val="both"/>
        <w:rPr>
          <w:bCs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AB6277" w:rsidRPr="00700001" w14:paraId="6DAC21A3" w14:textId="77777777" w:rsidTr="00E04A47">
        <w:tc>
          <w:tcPr>
            <w:tcW w:w="3284" w:type="dxa"/>
          </w:tcPr>
          <w:p w14:paraId="1599FF4B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skaičius:</w:t>
            </w:r>
          </w:p>
        </w:tc>
        <w:tc>
          <w:tcPr>
            <w:tcW w:w="3285" w:type="dxa"/>
          </w:tcPr>
          <w:p w14:paraId="4FE38D34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ilgis:</w:t>
            </w:r>
          </w:p>
        </w:tc>
        <w:tc>
          <w:tcPr>
            <w:tcW w:w="3169" w:type="dxa"/>
          </w:tcPr>
          <w:p w14:paraId="67ACDD21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Porankių įrengimo vieta:</w:t>
            </w:r>
          </w:p>
        </w:tc>
      </w:tr>
      <w:tr w:rsidR="00AB6277" w:rsidRPr="00700001" w14:paraId="266BC1A3" w14:textId="77777777" w:rsidTr="00E04A47">
        <w:tc>
          <w:tcPr>
            <w:tcW w:w="3284" w:type="dxa"/>
          </w:tcPr>
          <w:p w14:paraId="7F936492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2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548626B4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3987B65C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AB6277" w:rsidRPr="00700001" w14:paraId="0C13403F" w14:textId="77777777" w:rsidTr="00E04A47">
        <w:tc>
          <w:tcPr>
            <w:tcW w:w="3284" w:type="dxa"/>
          </w:tcPr>
          <w:p w14:paraId="0EF0585E" w14:textId="77777777" w:rsidR="00AB6277" w:rsidRPr="009B05ED" w:rsidRDefault="00AB6277" w:rsidP="00E04A47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9B05ED">
              <w:rPr>
                <w:bCs/>
                <w:lang w:val="lt-LT"/>
              </w:rPr>
              <w:t xml:space="preserve"> </w:t>
            </w:r>
            <w:proofErr w:type="spellStart"/>
            <w:r w:rsidRPr="009B05ED">
              <w:rPr>
                <w:bCs/>
                <w:lang w:val="lt-LT"/>
              </w:rPr>
              <w:t>vnt</w:t>
            </w:r>
            <w:proofErr w:type="spellEnd"/>
            <w:r w:rsidRPr="009B05ED">
              <w:rPr>
                <w:bCs/>
                <w:lang w:val="lt-LT"/>
              </w:rPr>
              <w:t xml:space="preserve"> </w:t>
            </w:r>
          </w:p>
        </w:tc>
        <w:tc>
          <w:tcPr>
            <w:tcW w:w="3285" w:type="dxa"/>
          </w:tcPr>
          <w:p w14:paraId="357AD2EF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43FAEAEC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  <w:tr w:rsidR="00AB6277" w:rsidRPr="00700001" w14:paraId="49FB548D" w14:textId="77777777" w:rsidTr="00E04A47">
        <w:tc>
          <w:tcPr>
            <w:tcW w:w="3284" w:type="dxa"/>
          </w:tcPr>
          <w:p w14:paraId="59946290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 xml:space="preserve">1 </w:t>
            </w:r>
            <w:proofErr w:type="spellStart"/>
            <w:r w:rsidRPr="00700001">
              <w:rPr>
                <w:bCs/>
                <w:lang w:val="lt-LT"/>
              </w:rPr>
              <w:t>vnt</w:t>
            </w:r>
            <w:proofErr w:type="spellEnd"/>
          </w:p>
        </w:tc>
        <w:tc>
          <w:tcPr>
            <w:tcW w:w="3285" w:type="dxa"/>
          </w:tcPr>
          <w:p w14:paraId="2C961890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70</w:t>
            </w:r>
            <w:r w:rsidRPr="00700001">
              <w:rPr>
                <w:bCs/>
                <w:lang w:val="lt-LT"/>
              </w:rPr>
              <w:t xml:space="preserve"> cm</w:t>
            </w:r>
          </w:p>
        </w:tc>
        <w:tc>
          <w:tcPr>
            <w:tcW w:w="3169" w:type="dxa"/>
          </w:tcPr>
          <w:p w14:paraId="15391585" w14:textId="77777777" w:rsidR="00AB6277" w:rsidRPr="00700001" w:rsidRDefault="00AB6277" w:rsidP="00E04A47">
            <w:pPr>
              <w:jc w:val="both"/>
              <w:rPr>
                <w:bCs/>
                <w:lang w:val="lt-LT"/>
              </w:rPr>
            </w:pPr>
            <w:r w:rsidRPr="00700001">
              <w:rPr>
                <w:bCs/>
                <w:lang w:val="lt-LT"/>
              </w:rPr>
              <w:t>Vonios kambarys</w:t>
            </w:r>
          </w:p>
        </w:tc>
      </w:tr>
    </w:tbl>
    <w:p w14:paraId="7257CC8A" w14:textId="77777777" w:rsidR="007A10F2" w:rsidRDefault="007A10F2" w:rsidP="00AB6277">
      <w:pPr>
        <w:shd w:val="clear" w:color="auto" w:fill="FFFFFF"/>
        <w:rPr>
          <w:b/>
          <w:lang w:val="lt-LT"/>
        </w:rPr>
      </w:pPr>
    </w:p>
    <w:p w14:paraId="7460C04A" w14:textId="77777777" w:rsidR="00AB148C" w:rsidRDefault="00AB148C">
      <w:pPr>
        <w:rPr>
          <w:b/>
          <w:lang w:val="lt-LT"/>
        </w:rPr>
      </w:pPr>
      <w:r>
        <w:rPr>
          <w:b/>
          <w:lang w:val="lt-LT"/>
        </w:rPr>
        <w:br w:type="page"/>
      </w:r>
    </w:p>
    <w:p w14:paraId="39EB351F" w14:textId="7B833A4E" w:rsidR="00AB6277" w:rsidRPr="00AB6277" w:rsidRDefault="005B4FED" w:rsidP="00E02756">
      <w:pPr>
        <w:shd w:val="clear" w:color="auto" w:fill="FFFFFF"/>
        <w:jc w:val="center"/>
        <w:rPr>
          <w:b/>
          <w:lang w:val="lt-LT"/>
        </w:rPr>
      </w:pPr>
      <w:r w:rsidRPr="00433EE6">
        <w:rPr>
          <w:b/>
          <w:lang w:val="lt-LT"/>
        </w:rPr>
        <w:lastRenderedPageBreak/>
        <w:t>SPRENDINIAI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9"/>
      </w:tblGrid>
      <w:tr w:rsidR="006F0C93" w:rsidRPr="00700001" w14:paraId="2AA2722F" w14:textId="77777777" w:rsidTr="000E4E66">
        <w:trPr>
          <w:tblHeader/>
        </w:trPr>
        <w:tc>
          <w:tcPr>
            <w:tcW w:w="9729" w:type="dxa"/>
            <w:vAlign w:val="center"/>
          </w:tcPr>
          <w:p w14:paraId="2939D4B8" w14:textId="77777777" w:rsidR="006F0C93" w:rsidRPr="00700001" w:rsidRDefault="006F0C93" w:rsidP="00BC74F2">
            <w:pPr>
              <w:ind w:right="459"/>
              <w:jc w:val="center"/>
              <w:rPr>
                <w:b/>
                <w:lang w:val="lt-LT"/>
              </w:rPr>
            </w:pPr>
            <w:r w:rsidRPr="00700001">
              <w:rPr>
                <w:b/>
                <w:lang w:val="lt-LT"/>
              </w:rPr>
              <w:t>Darbų aprašymas</w:t>
            </w:r>
          </w:p>
        </w:tc>
      </w:tr>
      <w:tr w:rsidR="006F0C93" w:rsidRPr="00AB148C" w14:paraId="4B8B4321" w14:textId="77777777" w:rsidTr="00E02756">
        <w:trPr>
          <w:trHeight w:val="3962"/>
        </w:trPr>
        <w:tc>
          <w:tcPr>
            <w:tcW w:w="9729" w:type="dxa"/>
          </w:tcPr>
          <w:p w14:paraId="350338A9" w14:textId="77777777" w:rsidR="006F0C93" w:rsidRPr="007D1B7C" w:rsidRDefault="006F0C93" w:rsidP="008A7B5E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/>
                <w:bCs/>
                <w:lang w:val="lt-LT"/>
              </w:rPr>
            </w:pPr>
            <w:r w:rsidRPr="007D1B7C">
              <w:rPr>
                <w:b/>
                <w:bCs/>
                <w:lang w:val="lt-LT"/>
              </w:rPr>
              <w:t xml:space="preserve">Senos grindų dangos ardymas, grindų konstrukcijos demontavimas, naujų grindų įrengimas: </w:t>
            </w:r>
          </w:p>
          <w:p w14:paraId="57A17F17" w14:textId="77777777" w:rsidR="006F0C93" w:rsidRPr="007D1B7C" w:rsidRDefault="006F0C93" w:rsidP="00205FFE">
            <w:pPr>
              <w:numPr>
                <w:ilvl w:val="0"/>
                <w:numId w:val="1"/>
              </w:num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/>
                <w:lang w:val="lt-LT"/>
              </w:rPr>
            </w:pPr>
            <w:r w:rsidRPr="007D1B7C">
              <w:rPr>
                <w:b/>
                <w:bCs/>
                <w:lang w:val="lt-LT"/>
              </w:rPr>
              <w:t>Senos grindų dangos ardymas (</w:t>
            </w:r>
            <w:r w:rsidR="003D5F1E" w:rsidRPr="007D1B7C">
              <w:rPr>
                <w:b/>
                <w:bCs/>
                <w:lang w:val="lt-LT"/>
              </w:rPr>
              <w:t>keraminės plytelės</w:t>
            </w:r>
            <w:r w:rsidRPr="007D1B7C">
              <w:rPr>
                <w:b/>
                <w:bCs/>
                <w:lang w:val="lt-LT"/>
              </w:rPr>
              <w:t>).</w:t>
            </w:r>
          </w:p>
          <w:p w14:paraId="69956B12" w14:textId="77777777" w:rsidR="006F0C93" w:rsidRPr="007D1B7C" w:rsidRDefault="006F0C93" w:rsidP="00205FFE">
            <w:pPr>
              <w:numPr>
                <w:ilvl w:val="0"/>
                <w:numId w:val="1"/>
              </w:num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/>
                <w:lang w:val="lt-LT"/>
              </w:rPr>
            </w:pPr>
            <w:r w:rsidRPr="007D1B7C">
              <w:rPr>
                <w:b/>
                <w:bCs/>
                <w:lang w:val="lt-LT"/>
              </w:rPr>
              <w:t xml:space="preserve">Senos grindų konstrukcijos ardymas, grindų konstrukcija iš betono ir žvyro, galimas metalo tinklas. </w:t>
            </w:r>
          </w:p>
          <w:p w14:paraId="243989F3" w14:textId="77777777" w:rsidR="006F0C93" w:rsidRPr="007D1B7C" w:rsidRDefault="006F0C93" w:rsidP="00205FFE">
            <w:pPr>
              <w:numPr>
                <w:ilvl w:val="0"/>
                <w:numId w:val="1"/>
              </w:num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/>
                <w:lang w:val="lt-LT"/>
              </w:rPr>
            </w:pPr>
            <w:r w:rsidRPr="007D1B7C">
              <w:rPr>
                <w:b/>
                <w:bCs/>
                <w:lang w:val="lt-LT"/>
              </w:rPr>
              <w:t>Nauj</w:t>
            </w:r>
            <w:r w:rsidR="009D054D" w:rsidRPr="007D1B7C">
              <w:rPr>
                <w:b/>
                <w:bCs/>
                <w:lang w:val="lt-LT"/>
              </w:rPr>
              <w:t>a</w:t>
            </w:r>
            <w:r w:rsidRPr="007D1B7C">
              <w:rPr>
                <w:b/>
                <w:bCs/>
                <w:lang w:val="lt-LT"/>
              </w:rPr>
              <w:t xml:space="preserve"> grindų konstrukcija. Bendri reikalavimai.</w:t>
            </w:r>
          </w:p>
          <w:p w14:paraId="4E6E0525" w14:textId="77777777" w:rsidR="006F0C93" w:rsidRPr="007D1B7C" w:rsidRDefault="004D5057" w:rsidP="008A7B5E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Cs/>
                <w:lang w:val="lt-LT"/>
              </w:rPr>
            </w:pPr>
            <w:r w:rsidRPr="007D1B7C">
              <w:rPr>
                <w:bCs/>
                <w:lang w:val="lt-LT"/>
              </w:rPr>
              <w:t xml:space="preserve">Prieš </w:t>
            </w:r>
            <w:r w:rsidR="003D5F1E" w:rsidRPr="007D1B7C">
              <w:rPr>
                <w:bCs/>
                <w:lang w:val="lt-LT"/>
              </w:rPr>
              <w:t>įrengiant naują dangų konstrukciją</w:t>
            </w:r>
            <w:r w:rsidRPr="007D1B7C">
              <w:rPr>
                <w:bCs/>
                <w:lang w:val="lt-LT"/>
              </w:rPr>
              <w:t xml:space="preserve"> </w:t>
            </w:r>
            <w:r w:rsidR="003D5F1E" w:rsidRPr="007D1B7C">
              <w:rPr>
                <w:bCs/>
                <w:lang w:val="lt-LT"/>
              </w:rPr>
              <w:t xml:space="preserve">su nuolydžių, </w:t>
            </w:r>
            <w:r w:rsidR="006F0C93" w:rsidRPr="007D1B7C">
              <w:rPr>
                <w:bCs/>
                <w:lang w:val="lt-LT"/>
              </w:rPr>
              <w:t>ant perdangos plokščių turi būti užtaisytos siūlės tarp plokščių, plyšiai prijungimuose su sienomis, montavimo angos ir t.</w:t>
            </w:r>
            <w:r w:rsidR="009D054D" w:rsidRPr="007D1B7C">
              <w:rPr>
                <w:bCs/>
                <w:lang w:val="lt-LT"/>
              </w:rPr>
              <w:t xml:space="preserve"> </w:t>
            </w:r>
            <w:r w:rsidR="006F0C93" w:rsidRPr="007D1B7C">
              <w:rPr>
                <w:bCs/>
                <w:lang w:val="lt-LT"/>
              </w:rPr>
              <w:t xml:space="preserve">t. </w:t>
            </w:r>
          </w:p>
          <w:p w14:paraId="6DC83C6C" w14:textId="77777777" w:rsidR="006F0C93" w:rsidRPr="007D1B7C" w:rsidRDefault="006F0C93" w:rsidP="008A7B5E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Cs/>
                <w:lang w:val="lt-LT"/>
              </w:rPr>
            </w:pPr>
            <w:r w:rsidRPr="007D1B7C">
              <w:rPr>
                <w:bCs/>
                <w:lang w:val="lt-LT"/>
              </w:rPr>
              <w:t>Grindų įrengimui naudojama polietileno plėvelė.</w:t>
            </w:r>
          </w:p>
          <w:p w14:paraId="35C2EF39" w14:textId="3D7A2FAE" w:rsidR="006F0C93" w:rsidRPr="007D1B7C" w:rsidRDefault="006F0C93" w:rsidP="008A7B5E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Cs/>
                <w:lang w:val="lt-LT"/>
              </w:rPr>
            </w:pPr>
            <w:r w:rsidRPr="007D1B7C">
              <w:rPr>
                <w:bCs/>
                <w:lang w:val="lt-LT"/>
              </w:rPr>
              <w:t>Grindų konstrukcija turi būti armuota</w:t>
            </w:r>
            <w:r w:rsidR="009D054D" w:rsidRPr="007D1B7C">
              <w:rPr>
                <w:bCs/>
                <w:lang w:val="lt-LT"/>
              </w:rPr>
              <w:t>,</w:t>
            </w:r>
            <w:r w:rsidRPr="007D1B7C">
              <w:rPr>
                <w:bCs/>
                <w:lang w:val="lt-LT"/>
              </w:rPr>
              <w:t xml:space="preserve"> iš armatūros tinklo S</w:t>
            </w:r>
            <w:r w:rsidR="00E93A0A">
              <w:rPr>
                <w:bCs/>
                <w:lang w:val="lt-LT"/>
              </w:rPr>
              <w:t>2</w:t>
            </w:r>
            <w:r w:rsidRPr="007D1B7C">
              <w:rPr>
                <w:bCs/>
                <w:lang w:val="lt-LT"/>
              </w:rPr>
              <w:t xml:space="preserve">00, betono markė </w:t>
            </w:r>
            <w:r w:rsidR="005E7D25" w:rsidRPr="00A942D0">
              <w:rPr>
                <w:bCs/>
                <w:lang w:val="lt-LT"/>
              </w:rPr>
              <w:t>C12/15S1</w:t>
            </w:r>
            <w:r w:rsidRPr="00A942D0">
              <w:rPr>
                <w:bCs/>
                <w:lang w:val="lt-LT"/>
              </w:rPr>
              <w:t xml:space="preserve">, </w:t>
            </w:r>
            <w:r w:rsidR="00A942D0">
              <w:rPr>
                <w:bCs/>
                <w:lang w:val="lt-LT"/>
              </w:rPr>
              <w:t>mišinys</w:t>
            </w:r>
            <w:r w:rsidRPr="007D1B7C">
              <w:rPr>
                <w:bCs/>
                <w:lang w:val="lt-LT"/>
              </w:rPr>
              <w:t xml:space="preserve"> privalo būti sutankintas. Įgavus betonui 50 %</w:t>
            </w:r>
            <w:r w:rsidR="00C77601" w:rsidRPr="007D1B7C">
              <w:rPr>
                <w:bCs/>
                <w:lang w:val="lt-LT"/>
              </w:rPr>
              <w:t xml:space="preserve"> stiprumo</w:t>
            </w:r>
            <w:r w:rsidRPr="007D1B7C">
              <w:rPr>
                <w:bCs/>
                <w:lang w:val="lt-LT"/>
              </w:rPr>
              <w:t xml:space="preserve"> galimi kiti darbai.</w:t>
            </w:r>
          </w:p>
          <w:p w14:paraId="11483BA3" w14:textId="7F645CB2" w:rsidR="003D5F1E" w:rsidRPr="007D1B7C" w:rsidRDefault="00AE4C08" w:rsidP="003D5F1E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Cs/>
                <w:lang w:val="lt-LT"/>
              </w:rPr>
            </w:pPr>
            <w:r w:rsidRPr="007D1B7C">
              <w:rPr>
                <w:bCs/>
                <w:lang w:val="lt-LT"/>
              </w:rPr>
              <w:t>Keramikinės</w:t>
            </w:r>
            <w:r w:rsidR="003D5F1E" w:rsidRPr="007D1B7C">
              <w:rPr>
                <w:bCs/>
                <w:lang w:val="lt-LT"/>
              </w:rPr>
              <w:t xml:space="preserve"> plytelės klijuojamos ant paruošto paviršiaus, naudojant sertifikuotus klijus pagal gamintojų rekomendacijas. Dangos siūlės turi būti lygios ir vienodo pločio 2-2,5 mm storio.</w:t>
            </w:r>
          </w:p>
          <w:p w14:paraId="1B2493BD" w14:textId="77777777" w:rsidR="003D5F1E" w:rsidRPr="007D1B7C" w:rsidRDefault="003D5F1E" w:rsidP="003D5F1E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lang w:val="lt-LT"/>
              </w:rPr>
            </w:pPr>
            <w:r w:rsidRPr="007D1B7C">
              <w:rPr>
                <w:lang w:val="lt-LT"/>
              </w:rPr>
              <w:t>Naudojamų plytelių ir siūlių užpildų spalvos turi būti suderintos su užsakovu.</w:t>
            </w:r>
          </w:p>
          <w:p w14:paraId="5B223D01" w14:textId="0F7A4D08" w:rsidR="007D1B7C" w:rsidRPr="00CF7B02" w:rsidRDefault="003D5F1E" w:rsidP="000864B7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lang w:val="lt-LT"/>
              </w:rPr>
            </w:pPr>
            <w:r w:rsidRPr="007D1B7C">
              <w:rPr>
                <w:lang w:val="lt-LT"/>
              </w:rPr>
              <w:t xml:space="preserve">Grindų dangos akmens masės plytelės turi būti kvadratinės 300x300 mm, storis 9 mm, paviršius matinis. Visi išmatavimai išskyrus storį, taip pat kraštinių tiesumas, kampų statumas bei plokštumas gali turėti ±0,2 % </w:t>
            </w:r>
            <w:proofErr w:type="spellStart"/>
            <w:r w:rsidRPr="007D1B7C">
              <w:rPr>
                <w:lang w:val="lt-LT"/>
              </w:rPr>
              <w:t>max</w:t>
            </w:r>
            <w:proofErr w:type="spellEnd"/>
            <w:r w:rsidRPr="007D1B7C">
              <w:rPr>
                <w:lang w:val="lt-LT"/>
              </w:rPr>
              <w:t xml:space="preserve"> nuokrypas.</w:t>
            </w:r>
          </w:p>
        </w:tc>
      </w:tr>
      <w:tr w:rsidR="009745FA" w:rsidRPr="00AB148C" w14:paraId="44F75F28" w14:textId="77777777" w:rsidTr="00CF7B02">
        <w:trPr>
          <w:trHeight w:val="890"/>
        </w:trPr>
        <w:tc>
          <w:tcPr>
            <w:tcW w:w="9729" w:type="dxa"/>
          </w:tcPr>
          <w:p w14:paraId="59DDCB81" w14:textId="68457655" w:rsidR="009745FA" w:rsidRPr="007D1B7C" w:rsidRDefault="009745FA" w:rsidP="009745FA">
            <w:pPr>
              <w:pStyle w:val="Sraopastraipa"/>
              <w:numPr>
                <w:ilvl w:val="0"/>
                <w:numId w:val="12"/>
              </w:num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b/>
                <w:bCs/>
                <w:lang w:val="lt-LT"/>
              </w:rPr>
            </w:pPr>
            <w:r w:rsidRPr="007D1B7C">
              <w:rPr>
                <w:b/>
                <w:bCs/>
                <w:lang w:val="lt-LT"/>
              </w:rPr>
              <w:t>Sienų apklijavimas plytelėmis.</w:t>
            </w:r>
          </w:p>
          <w:p w14:paraId="2CD4FAF7" w14:textId="54479281" w:rsidR="009745FA" w:rsidRPr="007D1B7C" w:rsidRDefault="00C93AB4" w:rsidP="009745FA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lang w:val="lt-LT"/>
              </w:rPr>
            </w:pPr>
            <w:r w:rsidRPr="007D1B7C">
              <w:rPr>
                <w:lang w:val="lt-LT"/>
              </w:rPr>
              <w:t>S</w:t>
            </w:r>
            <w:r w:rsidR="009745FA" w:rsidRPr="007D1B7C">
              <w:rPr>
                <w:lang w:val="lt-LT"/>
              </w:rPr>
              <w:t>ienos aptaisomos keramikinėm</w:t>
            </w:r>
            <w:r w:rsidRPr="007D1B7C">
              <w:rPr>
                <w:lang w:val="lt-LT"/>
              </w:rPr>
              <w:t>is</w:t>
            </w:r>
            <w:r w:rsidR="009745FA" w:rsidRPr="007D1B7C">
              <w:rPr>
                <w:lang w:val="lt-LT"/>
              </w:rPr>
              <w:t xml:space="preserve"> plytelėm</w:t>
            </w:r>
            <w:r w:rsidR="00A605F4" w:rsidRPr="007D1B7C">
              <w:rPr>
                <w:lang w:val="lt-LT"/>
              </w:rPr>
              <w:t>is.</w:t>
            </w:r>
          </w:p>
          <w:p w14:paraId="16F80C2A" w14:textId="1CCC37E7" w:rsidR="007D1B7C" w:rsidRPr="00CF7B02" w:rsidRDefault="009745FA" w:rsidP="009745FA">
            <w:pPr>
              <w:tabs>
                <w:tab w:val="left" w:pos="136"/>
                <w:tab w:val="left" w:pos="420"/>
                <w:tab w:val="left" w:pos="736"/>
              </w:tabs>
              <w:suppressAutoHyphens/>
              <w:jc w:val="both"/>
              <w:rPr>
                <w:lang w:val="lt-LT"/>
              </w:rPr>
            </w:pPr>
            <w:r w:rsidRPr="007D1B7C">
              <w:rPr>
                <w:lang w:val="lt-LT"/>
              </w:rPr>
              <w:t xml:space="preserve">Keramikinės plytelės turi būti stačiakampio formos 250x300 mm, storis 9 mm, paviršius matinis. Visi išmatavimai išskyrus storį, taip pat kraštinių tiesumas, kampų statumas bei plokštumas gali turėti ±0,2 % </w:t>
            </w:r>
            <w:proofErr w:type="spellStart"/>
            <w:r w:rsidRPr="007D1B7C">
              <w:rPr>
                <w:lang w:val="lt-LT"/>
              </w:rPr>
              <w:t>max</w:t>
            </w:r>
            <w:proofErr w:type="spellEnd"/>
            <w:r w:rsidR="00A605F4" w:rsidRPr="007D1B7C">
              <w:rPr>
                <w:lang w:val="lt-LT"/>
              </w:rPr>
              <w:t>.</w:t>
            </w:r>
            <w:r w:rsidRPr="007D1B7C">
              <w:rPr>
                <w:lang w:val="lt-LT"/>
              </w:rPr>
              <w:t xml:space="preserve"> nuokrypas.</w:t>
            </w:r>
          </w:p>
        </w:tc>
      </w:tr>
      <w:tr w:rsidR="006F0C93" w:rsidRPr="000E4E66" w14:paraId="6067F3D2" w14:textId="77777777" w:rsidTr="00CF7B02">
        <w:trPr>
          <w:trHeight w:val="1034"/>
        </w:trPr>
        <w:tc>
          <w:tcPr>
            <w:tcW w:w="9729" w:type="dxa"/>
          </w:tcPr>
          <w:p w14:paraId="63160FC5" w14:textId="1E7F0DA2" w:rsidR="00C96240" w:rsidRPr="007D1B7C" w:rsidRDefault="006F0C93" w:rsidP="009745FA">
            <w:pPr>
              <w:pStyle w:val="Sraopastraipa"/>
              <w:numPr>
                <w:ilvl w:val="0"/>
                <w:numId w:val="11"/>
              </w:numPr>
              <w:tabs>
                <w:tab w:val="left" w:pos="136"/>
                <w:tab w:val="left" w:pos="318"/>
                <w:tab w:val="left" w:pos="420"/>
              </w:tabs>
              <w:suppressAutoHyphens/>
              <w:ind w:left="-42" w:firstLine="360"/>
              <w:jc w:val="both"/>
              <w:rPr>
                <w:bCs/>
                <w:lang w:val="lt-LT"/>
              </w:rPr>
            </w:pPr>
            <w:r w:rsidRPr="007D1B7C">
              <w:rPr>
                <w:b/>
                <w:bCs/>
                <w:lang w:val="lt-LT"/>
              </w:rPr>
              <w:t xml:space="preserve">Senų durų demontavimas ir naujų </w:t>
            </w:r>
            <w:r w:rsidR="000E4E66" w:rsidRPr="007D1B7C">
              <w:rPr>
                <w:b/>
                <w:bCs/>
                <w:lang w:val="lt-LT"/>
              </w:rPr>
              <w:t>faneruot</w:t>
            </w:r>
            <w:r w:rsidR="00A605F4" w:rsidRPr="007D1B7C">
              <w:rPr>
                <w:b/>
                <w:bCs/>
                <w:lang w:val="lt-LT"/>
              </w:rPr>
              <w:t>ų</w:t>
            </w:r>
            <w:r w:rsidR="000E4E66" w:rsidRPr="007D1B7C">
              <w:rPr>
                <w:b/>
                <w:bCs/>
                <w:lang w:val="lt-LT"/>
              </w:rPr>
              <w:t xml:space="preserve"> </w:t>
            </w:r>
            <w:r w:rsidRPr="007D1B7C">
              <w:rPr>
                <w:b/>
                <w:bCs/>
                <w:lang w:val="lt-LT"/>
              </w:rPr>
              <w:t>montavimas:</w:t>
            </w:r>
            <w:r w:rsidR="00235EA8" w:rsidRPr="007D1B7C">
              <w:rPr>
                <w:b/>
                <w:bCs/>
                <w:lang w:val="lt-LT"/>
              </w:rPr>
              <w:t xml:space="preserve"> </w:t>
            </w:r>
            <w:r w:rsidRPr="007D1B7C">
              <w:rPr>
                <w:bCs/>
                <w:lang w:val="lt-LT"/>
              </w:rPr>
              <w:t>Dur</w:t>
            </w:r>
            <w:r w:rsidR="00E11BCE" w:rsidRPr="007D1B7C">
              <w:rPr>
                <w:bCs/>
                <w:lang w:val="lt-LT"/>
              </w:rPr>
              <w:t>ų plotis turi būti pritaikytas žmonėms su negali</w:t>
            </w:r>
            <w:r w:rsidR="00A605F4" w:rsidRPr="007D1B7C">
              <w:rPr>
                <w:bCs/>
                <w:lang w:val="lt-LT"/>
              </w:rPr>
              <w:t>a</w:t>
            </w:r>
            <w:r w:rsidR="00E11BCE" w:rsidRPr="007D1B7C">
              <w:rPr>
                <w:bCs/>
                <w:lang w:val="lt-LT"/>
              </w:rPr>
              <w:t>.</w:t>
            </w:r>
            <w:r w:rsidR="00A03794" w:rsidRPr="007D1B7C">
              <w:rPr>
                <w:bCs/>
                <w:lang w:val="lt-LT"/>
              </w:rPr>
              <w:t xml:space="preserve"> Durys turi būti visiškai sukomplektuotos </w:t>
            </w:r>
            <w:r w:rsidR="00E45386" w:rsidRPr="007D1B7C">
              <w:rPr>
                <w:bCs/>
                <w:lang w:val="lt-LT"/>
              </w:rPr>
              <w:t xml:space="preserve">(spyna su raktais, </w:t>
            </w:r>
            <w:r w:rsidRPr="007D1B7C">
              <w:rPr>
                <w:bCs/>
                <w:lang w:val="lt-LT"/>
              </w:rPr>
              <w:t>rankena,</w:t>
            </w:r>
            <w:r w:rsidR="00E45386" w:rsidRPr="007D1B7C">
              <w:rPr>
                <w:bCs/>
                <w:lang w:val="lt-LT"/>
              </w:rPr>
              <w:t xml:space="preserve"> vyriai, </w:t>
            </w:r>
            <w:r w:rsidRPr="007D1B7C">
              <w:rPr>
                <w:bCs/>
                <w:lang w:val="lt-LT"/>
              </w:rPr>
              <w:t xml:space="preserve"> durų apvadai, dekoratyvinė užbaigimo juosta ir t.</w:t>
            </w:r>
            <w:r w:rsidR="009D054D" w:rsidRPr="007D1B7C">
              <w:rPr>
                <w:bCs/>
                <w:lang w:val="lt-LT"/>
              </w:rPr>
              <w:t xml:space="preserve"> </w:t>
            </w:r>
            <w:r w:rsidRPr="007D1B7C">
              <w:rPr>
                <w:bCs/>
                <w:lang w:val="lt-LT"/>
              </w:rPr>
              <w:t>t.)</w:t>
            </w:r>
            <w:r w:rsidR="009D054D" w:rsidRPr="007D1B7C">
              <w:rPr>
                <w:bCs/>
                <w:lang w:val="lt-LT"/>
              </w:rPr>
              <w:t>.</w:t>
            </w:r>
            <w:r w:rsidRPr="007D1B7C">
              <w:rPr>
                <w:bCs/>
                <w:lang w:val="lt-LT"/>
              </w:rPr>
              <w:t xml:space="preserve"> </w:t>
            </w:r>
            <w:r w:rsidR="00AE32A8" w:rsidRPr="007D1B7C">
              <w:rPr>
                <w:bCs/>
                <w:lang w:val="lt-LT"/>
              </w:rPr>
              <w:t>Įstačius duris, suremontuojama</w:t>
            </w:r>
            <w:r w:rsidR="00C52F1A" w:rsidRPr="007D1B7C">
              <w:rPr>
                <w:bCs/>
                <w:lang w:val="lt-LT"/>
              </w:rPr>
              <w:t xml:space="preserve"> pažeista vidaus apdaila</w:t>
            </w:r>
            <w:r w:rsidR="00AE32A8" w:rsidRPr="007D1B7C">
              <w:rPr>
                <w:bCs/>
                <w:lang w:val="lt-LT"/>
              </w:rPr>
              <w:t xml:space="preserve"> (angokraščiai)</w:t>
            </w:r>
            <w:r w:rsidR="00C52F1A" w:rsidRPr="007D1B7C">
              <w:rPr>
                <w:bCs/>
                <w:lang w:val="lt-LT"/>
              </w:rPr>
              <w:t xml:space="preserve">. </w:t>
            </w:r>
          </w:p>
        </w:tc>
      </w:tr>
      <w:tr w:rsidR="009745FA" w:rsidRPr="007D1B7C" w14:paraId="2DBBEE1A" w14:textId="77777777" w:rsidTr="00CF7B02">
        <w:trPr>
          <w:trHeight w:val="1007"/>
        </w:trPr>
        <w:tc>
          <w:tcPr>
            <w:tcW w:w="9729" w:type="dxa"/>
          </w:tcPr>
          <w:p w14:paraId="4088F1D7" w14:textId="3DC007C3" w:rsidR="007D1B7C" w:rsidRPr="007D1B7C" w:rsidRDefault="00AE4C08" w:rsidP="007D1B7C">
            <w:pPr>
              <w:pStyle w:val="Sraopastraipa"/>
              <w:numPr>
                <w:ilvl w:val="0"/>
                <w:numId w:val="13"/>
              </w:numPr>
              <w:tabs>
                <w:tab w:val="left" w:pos="136"/>
                <w:tab w:val="left" w:pos="318"/>
                <w:tab w:val="left" w:pos="420"/>
              </w:tabs>
              <w:suppressAutoHyphens/>
              <w:jc w:val="both"/>
              <w:rPr>
                <w:b/>
                <w:bCs/>
                <w:lang w:val="lt-LT"/>
              </w:rPr>
            </w:pPr>
            <w:r w:rsidRPr="007D1B7C">
              <w:rPr>
                <w:b/>
                <w:bCs/>
                <w:lang w:val="lt-LT"/>
              </w:rPr>
              <w:t>Lubų dažymas:</w:t>
            </w:r>
          </w:p>
          <w:p w14:paraId="4D64C3E4" w14:textId="304F8EC2" w:rsidR="009745FA" w:rsidRPr="007D1B7C" w:rsidRDefault="00AE4C08" w:rsidP="00AE4C08">
            <w:pPr>
              <w:tabs>
                <w:tab w:val="left" w:pos="136"/>
                <w:tab w:val="left" w:pos="318"/>
                <w:tab w:val="left" w:pos="420"/>
              </w:tabs>
              <w:suppressAutoHyphens/>
              <w:jc w:val="both"/>
              <w:rPr>
                <w:sz w:val="28"/>
                <w:szCs w:val="28"/>
                <w:lang w:val="lt-LT"/>
              </w:rPr>
            </w:pPr>
            <w:r w:rsidRPr="007D1B7C">
              <w:rPr>
                <w:lang w:val="lt-LT"/>
              </w:rPr>
              <w:t>Prieš pradedant dažyti lubas, nuo jų turi būti nuvalomos dulkės ir nešvarumai. lubos dažomos vandeniniais dažais du kartus (spalva derinama su užsakovu). Dažant lubas remtis gamintojo reikalavimais.</w:t>
            </w:r>
          </w:p>
        </w:tc>
      </w:tr>
    </w:tbl>
    <w:p w14:paraId="21961011" w14:textId="77777777" w:rsidR="00AC66E0" w:rsidRDefault="00AC66E0" w:rsidP="00AB6277">
      <w:pPr>
        <w:shd w:val="clear" w:color="auto" w:fill="FFFFFF"/>
        <w:rPr>
          <w:b/>
          <w:lang w:val="lt-LT"/>
        </w:rPr>
      </w:pPr>
    </w:p>
    <w:p w14:paraId="27EA3A14" w14:textId="0F61A79A" w:rsidR="005E7D25" w:rsidRDefault="00AC66E0" w:rsidP="00AC66E0">
      <w:pPr>
        <w:shd w:val="clear" w:color="auto" w:fill="FFFFFF"/>
        <w:jc w:val="center"/>
        <w:rPr>
          <w:b/>
          <w:lang w:val="lt-LT"/>
        </w:rPr>
      </w:pPr>
      <w:r w:rsidRPr="00FE13E3">
        <w:rPr>
          <w:b/>
          <w:lang w:val="lt-LT"/>
        </w:rPr>
        <w:t>II. KITI REIKALAVIMAI</w:t>
      </w:r>
    </w:p>
    <w:p w14:paraId="2B51D84A" w14:textId="77777777" w:rsidR="00AC66E0" w:rsidRPr="00AC66E0" w:rsidRDefault="00AC66E0" w:rsidP="00AC66E0">
      <w:pPr>
        <w:shd w:val="clear" w:color="auto" w:fill="FFFFFF"/>
        <w:jc w:val="center"/>
        <w:rPr>
          <w:b/>
          <w:lang w:val="lt-LT"/>
        </w:rPr>
      </w:pPr>
    </w:p>
    <w:p w14:paraId="0F01B7C7" w14:textId="4F847786" w:rsidR="00EB0EFA" w:rsidRPr="00700001" w:rsidRDefault="00FF3E67" w:rsidP="00FF3E67">
      <w:pPr>
        <w:tabs>
          <w:tab w:val="left" w:pos="709"/>
        </w:tabs>
        <w:spacing w:before="120" w:after="200" w:line="276" w:lineRule="auto"/>
        <w:jc w:val="both"/>
        <w:rPr>
          <w:lang w:val="lt-LT" w:eastAsia="lt-LT"/>
        </w:rPr>
      </w:pPr>
      <w:r w:rsidRPr="00700001">
        <w:rPr>
          <w:lang w:val="lt-LT" w:eastAsia="lt-LT"/>
        </w:rPr>
        <w:t>K</w:t>
      </w:r>
      <w:r w:rsidR="00EB0EFA" w:rsidRPr="00700001">
        <w:rPr>
          <w:lang w:val="lt-LT" w:eastAsia="lt-LT"/>
        </w:rPr>
        <w:t>ainose turi būti</w:t>
      </w:r>
      <w:r w:rsidRPr="00700001">
        <w:rPr>
          <w:lang w:val="lt-LT" w:eastAsia="lt-LT"/>
        </w:rPr>
        <w:t xml:space="preserve"> įvertinti visi reikiami</w:t>
      </w:r>
      <w:r w:rsidR="00EB0EFA" w:rsidRPr="00700001">
        <w:rPr>
          <w:lang w:val="lt-LT" w:eastAsia="lt-LT"/>
        </w:rPr>
        <w:t xml:space="preserve"> įrengimai bei</w:t>
      </w:r>
      <w:r w:rsidRPr="00700001">
        <w:rPr>
          <w:lang w:val="lt-LT" w:eastAsia="lt-LT"/>
        </w:rPr>
        <w:t xml:space="preserve"> mechanizmai d</w:t>
      </w:r>
      <w:r w:rsidR="00EB0EFA" w:rsidRPr="00700001">
        <w:rPr>
          <w:lang w:val="lt-LT" w:eastAsia="lt-LT"/>
        </w:rPr>
        <w:t>arba</w:t>
      </w:r>
      <w:r w:rsidRPr="00700001">
        <w:rPr>
          <w:lang w:val="lt-LT" w:eastAsia="lt-LT"/>
        </w:rPr>
        <w:t>ms atlikti, montavimas, personalo darbas, m</w:t>
      </w:r>
      <w:r w:rsidR="00EB0EFA" w:rsidRPr="00700001">
        <w:rPr>
          <w:lang w:val="lt-LT" w:eastAsia="lt-LT"/>
        </w:rPr>
        <w:t>edžiagos, montažinės</w:t>
      </w:r>
      <w:r w:rsidR="00A605F4">
        <w:rPr>
          <w:lang w:val="lt-LT" w:eastAsia="lt-LT"/>
        </w:rPr>
        <w:t xml:space="preserve"> </w:t>
      </w:r>
      <w:r w:rsidR="00EB0EFA" w:rsidRPr="00700001">
        <w:rPr>
          <w:lang w:val="lt-LT" w:eastAsia="lt-LT"/>
        </w:rPr>
        <w:t>-</w:t>
      </w:r>
      <w:r w:rsidR="00A605F4">
        <w:rPr>
          <w:lang w:val="lt-LT" w:eastAsia="lt-LT"/>
        </w:rPr>
        <w:t xml:space="preserve"> </w:t>
      </w:r>
      <w:r w:rsidR="00EB0EFA" w:rsidRPr="00700001">
        <w:rPr>
          <w:lang w:val="lt-LT" w:eastAsia="lt-LT"/>
        </w:rPr>
        <w:t>tvirtinimo medžiagos, priežiūra, paleidimas, derinimas, bandymai (jei to</w:t>
      </w:r>
      <w:r w:rsidRPr="00700001">
        <w:rPr>
          <w:lang w:val="lt-LT" w:eastAsia="lt-LT"/>
        </w:rPr>
        <w:t xml:space="preserve">kie reikalingi), netiesioginės išlaidos, </w:t>
      </w:r>
      <w:r w:rsidR="00EB0EFA" w:rsidRPr="00700001">
        <w:rPr>
          <w:lang w:val="lt-LT" w:eastAsia="lt-LT"/>
        </w:rPr>
        <w:t>mokami mokesčiai, pelnas kartu su galimai num</w:t>
      </w:r>
      <w:r w:rsidRPr="00700001">
        <w:rPr>
          <w:lang w:val="lt-LT" w:eastAsia="lt-LT"/>
        </w:rPr>
        <w:t>atoma</w:t>
      </w:r>
      <w:r w:rsidR="00EB0EFA" w:rsidRPr="00700001">
        <w:rPr>
          <w:lang w:val="lt-LT" w:eastAsia="lt-LT"/>
        </w:rPr>
        <w:t xml:space="preserve"> rizika, prievolės ir įsipareigojimai apibrėžti </w:t>
      </w:r>
      <w:r w:rsidRPr="00700001">
        <w:rPr>
          <w:lang w:val="lt-LT" w:eastAsia="lt-LT"/>
        </w:rPr>
        <w:t>rangos darbų s</w:t>
      </w:r>
      <w:r w:rsidR="00EB0EFA" w:rsidRPr="00700001">
        <w:rPr>
          <w:lang w:val="lt-LT" w:eastAsia="lt-LT"/>
        </w:rPr>
        <w:t>utartyje ar atsirandantys</w:t>
      </w:r>
      <w:r w:rsidR="00463448" w:rsidRPr="00700001">
        <w:rPr>
          <w:lang w:val="lt-LT" w:eastAsia="lt-LT"/>
        </w:rPr>
        <w:t xml:space="preserve"> ją vykdant. Kainos taikytinos ir d</w:t>
      </w:r>
      <w:r w:rsidR="00EB0EFA" w:rsidRPr="00700001">
        <w:rPr>
          <w:lang w:val="lt-LT" w:eastAsia="lt-LT"/>
        </w:rPr>
        <w:t>arbui žiemos arba nakt</w:t>
      </w:r>
      <w:r w:rsidR="00463448" w:rsidRPr="00700001">
        <w:rPr>
          <w:lang w:val="lt-LT" w:eastAsia="lt-LT"/>
        </w:rPr>
        <w:t xml:space="preserve">ies metu (jei toks pasitaikytų). </w:t>
      </w:r>
    </w:p>
    <w:p w14:paraId="4FF403C4" w14:textId="559FB260" w:rsidR="00446142" w:rsidRDefault="003E4BF6" w:rsidP="007650F3">
      <w:pPr>
        <w:contextualSpacing/>
        <w:jc w:val="both"/>
        <w:rPr>
          <w:lang w:val="lt-LT" w:eastAsia="en-US"/>
        </w:rPr>
      </w:pPr>
      <w:r w:rsidRPr="00700001">
        <w:rPr>
          <w:lang w:val="lt-LT" w:eastAsia="en-US"/>
        </w:rPr>
        <w:t xml:space="preserve">Dokumentuose paminėti gaminių pavadinimai, markės, ar kiti apibūdinimai (nuotraukos) yra orientacinio pobūdžio ir gali būti pakeisti lygiaverčiais tos pačios kokybės kitų gamintojų produktais. </w:t>
      </w:r>
    </w:p>
    <w:p w14:paraId="5F415210" w14:textId="6F87A7A7" w:rsidR="006D3F0A" w:rsidRDefault="00A605F4" w:rsidP="007650F3">
      <w:pPr>
        <w:contextualSpacing/>
        <w:jc w:val="both"/>
        <w:rPr>
          <w:lang w:val="lt-LT" w:eastAsia="en-US"/>
        </w:rPr>
      </w:pPr>
      <w:r>
        <w:rPr>
          <w:lang w:val="lt-LT" w:eastAsia="en-US"/>
        </w:rPr>
        <w:t xml:space="preserve">Visi įrengiami sanitariniai prietaisai turi atitikti </w:t>
      </w:r>
      <w:r w:rsidR="005F751F">
        <w:rPr>
          <w:lang w:val="lt-LT" w:eastAsia="en-US"/>
        </w:rPr>
        <w:t>neįgaliųjų poreikiams ir turėti atitikties sertifikatus.</w:t>
      </w:r>
    </w:p>
    <w:p w14:paraId="4237B252" w14:textId="77777777" w:rsidR="005F751F" w:rsidRPr="00700001" w:rsidRDefault="005F751F" w:rsidP="007650F3">
      <w:pPr>
        <w:contextualSpacing/>
        <w:jc w:val="both"/>
        <w:rPr>
          <w:lang w:val="lt-LT" w:eastAsia="en-US"/>
        </w:rPr>
      </w:pPr>
    </w:p>
    <w:p w14:paraId="67F6242D" w14:textId="09E76A6E" w:rsidR="00FF3E67" w:rsidRPr="00700001" w:rsidRDefault="006D3F0A" w:rsidP="00FF3E67">
      <w:pPr>
        <w:contextualSpacing/>
        <w:jc w:val="both"/>
        <w:rPr>
          <w:lang w:val="lt-LT" w:eastAsia="en-US"/>
        </w:rPr>
      </w:pPr>
      <w:r w:rsidRPr="00700001">
        <w:rPr>
          <w:lang w:val="lt-LT" w:eastAsia="en-US"/>
        </w:rPr>
        <w:t>Rekomenduoj</w:t>
      </w:r>
      <w:r w:rsidR="00100802" w:rsidRPr="00700001">
        <w:rPr>
          <w:lang w:val="lt-LT" w:eastAsia="en-US"/>
        </w:rPr>
        <w:t xml:space="preserve">ama </w:t>
      </w:r>
      <w:r w:rsidRPr="00700001">
        <w:rPr>
          <w:lang w:val="lt-LT" w:eastAsia="en-US"/>
        </w:rPr>
        <w:t xml:space="preserve">apsilankyti </w:t>
      </w:r>
      <w:r w:rsidR="00EC3049">
        <w:rPr>
          <w:lang w:val="lt-LT" w:eastAsia="en-US"/>
        </w:rPr>
        <w:t>objektuose</w:t>
      </w:r>
      <w:r w:rsidRPr="00700001">
        <w:rPr>
          <w:lang w:val="lt-LT" w:eastAsia="en-US"/>
        </w:rPr>
        <w:t xml:space="preserve">, susipažinti su visa </w:t>
      </w:r>
      <w:r w:rsidR="00FF3E67" w:rsidRPr="00700001">
        <w:rPr>
          <w:lang w:val="lt-LT" w:eastAsia="en-US"/>
        </w:rPr>
        <w:t>reikalinga informacija ir įvertinti visas išlaid</w:t>
      </w:r>
      <w:r w:rsidR="00E755A3" w:rsidRPr="00700001">
        <w:rPr>
          <w:lang w:val="lt-LT" w:eastAsia="en-US"/>
        </w:rPr>
        <w:t xml:space="preserve">as, riziką bei visas aplinkybes, dėl objektų apžiūros kreiptis į Visagino Savivaldybės administracijos Vietinio ūkio valdymo </w:t>
      </w:r>
      <w:r w:rsidR="00700001" w:rsidRPr="00700001">
        <w:rPr>
          <w:lang w:val="lt-LT" w:eastAsia="en-US"/>
        </w:rPr>
        <w:t>ir statybos skyriaus inžinierių</w:t>
      </w:r>
      <w:r w:rsidR="00E755A3" w:rsidRPr="00700001">
        <w:rPr>
          <w:lang w:val="lt-LT" w:eastAsia="en-US"/>
        </w:rPr>
        <w:t xml:space="preserve"> statybai Aleksej</w:t>
      </w:r>
      <w:r w:rsidR="00700001" w:rsidRPr="00700001">
        <w:rPr>
          <w:lang w:val="lt-LT" w:eastAsia="en-US"/>
        </w:rPr>
        <w:t>ų</w:t>
      </w:r>
      <w:r w:rsidR="00E755A3" w:rsidRPr="00700001">
        <w:rPr>
          <w:lang w:val="lt-LT" w:eastAsia="en-US"/>
        </w:rPr>
        <w:t xml:space="preserve"> </w:t>
      </w:r>
      <w:proofErr w:type="spellStart"/>
      <w:r w:rsidR="00E755A3" w:rsidRPr="00700001">
        <w:rPr>
          <w:lang w:val="lt-LT" w:eastAsia="en-US"/>
        </w:rPr>
        <w:t>Gergel</w:t>
      </w:r>
      <w:r w:rsidR="00700001" w:rsidRPr="00700001">
        <w:rPr>
          <w:lang w:val="lt-LT" w:eastAsia="en-US"/>
        </w:rPr>
        <w:t>į</w:t>
      </w:r>
      <w:proofErr w:type="spellEnd"/>
      <w:r w:rsidR="00E755A3" w:rsidRPr="00700001">
        <w:rPr>
          <w:lang w:val="lt-LT" w:eastAsia="en-US"/>
        </w:rPr>
        <w:t>, tel.</w:t>
      </w:r>
      <w:r w:rsidR="00AB148C">
        <w:rPr>
          <w:lang w:val="lt-LT" w:eastAsia="en-US"/>
        </w:rPr>
        <w:t xml:space="preserve"> </w:t>
      </w:r>
      <w:r w:rsidR="00AB148C" w:rsidRPr="00700001">
        <w:rPr>
          <w:lang w:val="lt-LT" w:eastAsia="en-US"/>
        </w:rPr>
        <w:t xml:space="preserve"> </w:t>
      </w:r>
      <w:r w:rsidR="00AB148C" w:rsidRPr="00AB148C">
        <w:rPr>
          <w:lang w:val="lt-LT" w:eastAsia="en-US"/>
        </w:rPr>
        <w:t>0 386 61 212, mob. 0 646 39 137</w:t>
      </w:r>
      <w:r w:rsidR="00E755A3" w:rsidRPr="00700001">
        <w:rPr>
          <w:lang w:val="lt-LT" w:eastAsia="en-US"/>
        </w:rPr>
        <w:t xml:space="preserve">, el. p. </w:t>
      </w:r>
      <w:hyperlink r:id="rId8" w:history="1">
        <w:r w:rsidR="00F06B5D" w:rsidRPr="007952D2">
          <w:rPr>
            <w:rStyle w:val="Hipersaitas"/>
            <w:lang w:val="lt-LT" w:eastAsia="en-US"/>
          </w:rPr>
          <w:t>aleksej.gergel@visaginas.lt</w:t>
        </w:r>
      </w:hyperlink>
      <w:r w:rsidR="00E93A0A">
        <w:rPr>
          <w:lang w:val="lt-LT" w:eastAsia="en-US"/>
        </w:rPr>
        <w:t>.</w:t>
      </w:r>
    </w:p>
    <w:p w14:paraId="0F19D94B" w14:textId="77777777" w:rsidR="00700001" w:rsidRPr="00700001" w:rsidRDefault="00700001" w:rsidP="00FF3E67">
      <w:pPr>
        <w:contextualSpacing/>
        <w:jc w:val="both"/>
        <w:rPr>
          <w:lang w:val="lt-LT" w:eastAsia="en-US"/>
        </w:rPr>
      </w:pPr>
    </w:p>
    <w:p w14:paraId="6DB1CBA4" w14:textId="43E7F166" w:rsidR="00463448" w:rsidRPr="00700001" w:rsidRDefault="001719CF" w:rsidP="00FF3E67">
      <w:pPr>
        <w:contextualSpacing/>
        <w:jc w:val="both"/>
        <w:rPr>
          <w:lang w:val="lt-LT" w:eastAsia="en-US"/>
        </w:rPr>
      </w:pPr>
      <w:r w:rsidRPr="00C21E09">
        <w:rPr>
          <w:bCs/>
          <w:lang w:val="lt-LT"/>
        </w:rPr>
        <w:t>D</w:t>
      </w:r>
      <w:r w:rsidRPr="00C21E09">
        <w:rPr>
          <w:lang w:val="lt-LT"/>
        </w:rPr>
        <w:t xml:space="preserve">arbai turi būti atlikti per ne ilgesnį, nei </w:t>
      </w:r>
      <w:r w:rsidR="00E30B3B">
        <w:rPr>
          <w:lang w:val="lt-LT"/>
        </w:rPr>
        <w:t>45</w:t>
      </w:r>
      <w:r w:rsidRPr="00C21E09">
        <w:rPr>
          <w:lang w:val="lt-LT"/>
        </w:rPr>
        <w:t xml:space="preserve"> kalendorinių dienų terminą </w:t>
      </w:r>
      <w:r w:rsidR="00700001" w:rsidRPr="00700001">
        <w:rPr>
          <w:lang w:val="lt-LT" w:eastAsia="en-US"/>
        </w:rPr>
        <w:t>nuo sutarties įsigaliojimo dienos.</w:t>
      </w:r>
    </w:p>
    <w:p w14:paraId="58DE31A9" w14:textId="377CD088" w:rsidR="00CA5A19" w:rsidRPr="00CA5A19" w:rsidRDefault="00FF3E67" w:rsidP="00CA5A19">
      <w:pPr>
        <w:contextualSpacing/>
        <w:jc w:val="both"/>
        <w:rPr>
          <w:lang w:val="lt-LT" w:eastAsia="en-US"/>
        </w:rPr>
      </w:pPr>
      <w:r w:rsidRPr="00700001">
        <w:rPr>
          <w:lang w:val="lt-LT" w:eastAsia="en-US"/>
        </w:rPr>
        <w:lastRenderedPageBreak/>
        <w:t xml:space="preserve">Parengė: Visagino Savivaldybės administracijos Vietinio ūkio valdymo ir statybos skyriaus inžinierius statybai </w:t>
      </w:r>
      <w:proofErr w:type="spellStart"/>
      <w:r w:rsidRPr="00700001">
        <w:rPr>
          <w:lang w:val="lt-LT" w:eastAsia="en-US"/>
        </w:rPr>
        <w:t>Aleksej</w:t>
      </w:r>
      <w:proofErr w:type="spellEnd"/>
      <w:r w:rsidRPr="00700001">
        <w:rPr>
          <w:lang w:val="lt-LT" w:eastAsia="en-US"/>
        </w:rPr>
        <w:t xml:space="preserve"> </w:t>
      </w:r>
      <w:proofErr w:type="spellStart"/>
      <w:r w:rsidRPr="00700001">
        <w:rPr>
          <w:lang w:val="lt-LT" w:eastAsia="en-US"/>
        </w:rPr>
        <w:t>Gergel</w:t>
      </w:r>
      <w:proofErr w:type="spellEnd"/>
      <w:r w:rsidRPr="00700001">
        <w:rPr>
          <w:lang w:val="lt-LT" w:eastAsia="en-US"/>
        </w:rPr>
        <w:t xml:space="preserve">, tel. </w:t>
      </w:r>
      <w:r w:rsidR="00831E83" w:rsidRPr="00AB148C">
        <w:rPr>
          <w:lang w:val="lt-LT" w:eastAsia="en-US"/>
        </w:rPr>
        <w:t>0</w:t>
      </w:r>
      <w:r w:rsidRPr="00AB148C">
        <w:rPr>
          <w:lang w:val="lt-LT" w:eastAsia="en-US"/>
        </w:rPr>
        <w:t xml:space="preserve"> 386 </w:t>
      </w:r>
      <w:r w:rsidR="000922C5" w:rsidRPr="00AB148C">
        <w:rPr>
          <w:lang w:val="lt-LT" w:eastAsia="en-US"/>
        </w:rPr>
        <w:t>61</w:t>
      </w:r>
      <w:r w:rsidRPr="00AB148C">
        <w:rPr>
          <w:lang w:val="lt-LT" w:eastAsia="en-US"/>
        </w:rPr>
        <w:t xml:space="preserve"> </w:t>
      </w:r>
      <w:r w:rsidR="000922C5" w:rsidRPr="00AB148C">
        <w:rPr>
          <w:lang w:val="lt-LT" w:eastAsia="en-US"/>
        </w:rPr>
        <w:t>212</w:t>
      </w:r>
      <w:r w:rsidRPr="00AB148C">
        <w:rPr>
          <w:lang w:val="lt-LT" w:eastAsia="en-US"/>
        </w:rPr>
        <w:t xml:space="preserve">, mob. </w:t>
      </w:r>
      <w:r w:rsidR="00831E83" w:rsidRPr="00AB148C">
        <w:rPr>
          <w:lang w:val="lt-LT" w:eastAsia="en-US"/>
        </w:rPr>
        <w:t xml:space="preserve">0 </w:t>
      </w:r>
      <w:r w:rsidRPr="00AB148C">
        <w:rPr>
          <w:lang w:val="lt-LT" w:eastAsia="en-US"/>
        </w:rPr>
        <w:t>646</w:t>
      </w:r>
      <w:r w:rsidR="007B28AB" w:rsidRPr="00AB148C">
        <w:rPr>
          <w:lang w:val="lt-LT" w:eastAsia="en-US"/>
        </w:rPr>
        <w:t xml:space="preserve"> </w:t>
      </w:r>
      <w:r w:rsidRPr="00AB148C">
        <w:rPr>
          <w:lang w:val="lt-LT" w:eastAsia="en-US"/>
        </w:rPr>
        <w:t xml:space="preserve">39 137, el. </w:t>
      </w:r>
      <w:r w:rsidRPr="00700001">
        <w:rPr>
          <w:lang w:val="lt-LT" w:eastAsia="en-US"/>
        </w:rPr>
        <w:t xml:space="preserve">p. </w:t>
      </w:r>
      <w:hyperlink r:id="rId9" w:history="1">
        <w:r w:rsidR="00F06B5D" w:rsidRPr="007952D2">
          <w:rPr>
            <w:rStyle w:val="Hipersaitas"/>
            <w:lang w:val="lt-LT" w:eastAsia="en-US"/>
          </w:rPr>
          <w:t>aleksej.gergel@visaginas.lt</w:t>
        </w:r>
      </w:hyperlink>
      <w:r w:rsidR="00F06B5D">
        <w:rPr>
          <w:lang w:val="lt-LT" w:eastAsia="en-US"/>
        </w:rPr>
        <w:t>.</w:t>
      </w:r>
    </w:p>
    <w:sectPr w:rsidR="00CA5A19" w:rsidRPr="00CA5A19" w:rsidSect="00BC74F2">
      <w:headerReference w:type="even" r:id="rId10"/>
      <w:headerReference w:type="default" r:id="rId11"/>
      <w:pgSz w:w="11906" w:h="16838" w:code="9"/>
      <w:pgMar w:top="1134" w:right="567" w:bottom="1134" w:left="1701" w:header="51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FA10" w14:textId="77777777" w:rsidR="00654911" w:rsidRDefault="00654911">
      <w:r>
        <w:separator/>
      </w:r>
    </w:p>
  </w:endnote>
  <w:endnote w:type="continuationSeparator" w:id="0">
    <w:p w14:paraId="36A511A5" w14:textId="77777777" w:rsidR="00654911" w:rsidRDefault="0065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8C9D" w14:textId="77777777" w:rsidR="00654911" w:rsidRDefault="00654911">
      <w:r>
        <w:separator/>
      </w:r>
    </w:p>
  </w:footnote>
  <w:footnote w:type="continuationSeparator" w:id="0">
    <w:p w14:paraId="24337BC8" w14:textId="77777777" w:rsidR="00654911" w:rsidRDefault="00654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5BFF" w14:textId="77777777" w:rsidR="001F3B49" w:rsidRDefault="00262334" w:rsidP="003478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F3B4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5B36A0" w14:textId="77777777" w:rsidR="001F3B49" w:rsidRDefault="001F3B4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25F4" w14:textId="77777777" w:rsidR="001F3B49" w:rsidRDefault="00262334" w:rsidP="003478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F3B4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7D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39D783" w14:textId="77777777" w:rsidR="001F3B49" w:rsidRDefault="001F3B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CB6209A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lang w:val="lt-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>
      <w:start w:val="1"/>
      <w:numFmt w:val="decimal"/>
      <w:lvlText w:val="%2."/>
      <w:lvlJc w:val="left"/>
      <w:pPr>
        <w:tabs>
          <w:tab w:val="num" w:pos="1284"/>
        </w:tabs>
        <w:ind w:left="1284" w:hanging="360"/>
      </w:pPr>
    </w:lvl>
    <w:lvl w:ilvl="2">
      <w:start w:val="1"/>
      <w:numFmt w:val="decimal"/>
      <w:lvlText w:val="%3."/>
      <w:lvlJc w:val="left"/>
      <w:pPr>
        <w:tabs>
          <w:tab w:val="num" w:pos="1644"/>
        </w:tabs>
        <w:ind w:left="1644" w:hanging="360"/>
      </w:pPr>
    </w:lvl>
    <w:lvl w:ilvl="3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>
      <w:start w:val="1"/>
      <w:numFmt w:val="decimal"/>
      <w:lvlText w:val="%5."/>
      <w:lvlJc w:val="left"/>
      <w:pPr>
        <w:tabs>
          <w:tab w:val="num" w:pos="2364"/>
        </w:tabs>
        <w:ind w:left="2364" w:hanging="360"/>
      </w:pPr>
    </w:lvl>
    <w:lvl w:ilvl="5">
      <w:start w:val="1"/>
      <w:numFmt w:val="decimal"/>
      <w:lvlText w:val="%6."/>
      <w:lvlJc w:val="left"/>
      <w:pPr>
        <w:tabs>
          <w:tab w:val="num" w:pos="2724"/>
        </w:tabs>
        <w:ind w:left="2724" w:hanging="360"/>
      </w:pPr>
    </w:lvl>
    <w:lvl w:ilvl="6">
      <w:start w:val="1"/>
      <w:numFmt w:val="decimal"/>
      <w:lvlText w:val="%7."/>
      <w:lvlJc w:val="left"/>
      <w:pPr>
        <w:tabs>
          <w:tab w:val="num" w:pos="3084"/>
        </w:tabs>
        <w:ind w:left="3084" w:hanging="360"/>
      </w:pPr>
    </w:lvl>
    <w:lvl w:ilvl="7">
      <w:start w:val="1"/>
      <w:numFmt w:val="decimal"/>
      <w:lvlText w:val="%8."/>
      <w:lvlJc w:val="left"/>
      <w:pPr>
        <w:tabs>
          <w:tab w:val="num" w:pos="3444"/>
        </w:tabs>
        <w:ind w:left="3444" w:hanging="360"/>
      </w:pPr>
    </w:lvl>
    <w:lvl w:ilvl="8">
      <w:start w:val="1"/>
      <w:numFmt w:val="decimal"/>
      <w:lvlText w:val="%9."/>
      <w:lvlJc w:val="left"/>
      <w:pPr>
        <w:tabs>
          <w:tab w:val="num" w:pos="3804"/>
        </w:tabs>
        <w:ind w:left="3804" w:hanging="360"/>
      </w:pPr>
    </w:lvl>
  </w:abstractNum>
  <w:abstractNum w:abstractNumId="5" w15:restartNumberingAfterBreak="0">
    <w:nsid w:val="079A4B9A"/>
    <w:multiLevelType w:val="hybridMultilevel"/>
    <w:tmpl w:val="43102194"/>
    <w:lvl w:ilvl="0" w:tplc="85DCD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847DE"/>
    <w:multiLevelType w:val="hybridMultilevel"/>
    <w:tmpl w:val="BD5048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16661"/>
    <w:multiLevelType w:val="hybridMultilevel"/>
    <w:tmpl w:val="F01AA5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571AD"/>
    <w:multiLevelType w:val="hybridMultilevel"/>
    <w:tmpl w:val="91CEF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6568C"/>
    <w:multiLevelType w:val="hybridMultilevel"/>
    <w:tmpl w:val="8B98C1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5CF4"/>
    <w:multiLevelType w:val="hybridMultilevel"/>
    <w:tmpl w:val="A6188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D7B8D"/>
    <w:multiLevelType w:val="hybridMultilevel"/>
    <w:tmpl w:val="2C5A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7289"/>
    <w:multiLevelType w:val="hybridMultilevel"/>
    <w:tmpl w:val="7A348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12DF4"/>
    <w:multiLevelType w:val="hybridMultilevel"/>
    <w:tmpl w:val="FE0CAB3C"/>
    <w:lvl w:ilvl="0" w:tplc="EBDE31CE">
      <w:start w:val="1"/>
      <w:numFmt w:val="decimal"/>
      <w:lvlText w:val="%1."/>
      <w:lvlJc w:val="left"/>
      <w:pPr>
        <w:ind w:left="4440" w:hanging="4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02730"/>
    <w:multiLevelType w:val="hybridMultilevel"/>
    <w:tmpl w:val="2AFE9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E6F6E"/>
    <w:multiLevelType w:val="hybridMultilevel"/>
    <w:tmpl w:val="5B5EA7B2"/>
    <w:lvl w:ilvl="0" w:tplc="4994288E">
      <w:start w:val="1"/>
      <w:numFmt w:val="decimal"/>
      <w:lvlText w:val="%1."/>
      <w:lvlJc w:val="left"/>
      <w:pPr>
        <w:ind w:left="708" w:hanging="4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52A3E53"/>
    <w:multiLevelType w:val="hybridMultilevel"/>
    <w:tmpl w:val="606C9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2B1C"/>
    <w:multiLevelType w:val="hybridMultilevel"/>
    <w:tmpl w:val="43102194"/>
    <w:lvl w:ilvl="0" w:tplc="85DCD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316563">
    <w:abstractNumId w:val="7"/>
  </w:num>
  <w:num w:numId="2" w16cid:durableId="795561595">
    <w:abstractNumId w:val="14"/>
  </w:num>
  <w:num w:numId="3" w16cid:durableId="1164273775">
    <w:abstractNumId w:val="5"/>
  </w:num>
  <w:num w:numId="4" w16cid:durableId="50421461">
    <w:abstractNumId w:val="11"/>
  </w:num>
  <w:num w:numId="5" w16cid:durableId="443842346">
    <w:abstractNumId w:val="6"/>
  </w:num>
  <w:num w:numId="6" w16cid:durableId="430979494">
    <w:abstractNumId w:val="8"/>
  </w:num>
  <w:num w:numId="7" w16cid:durableId="1307516557">
    <w:abstractNumId w:val="16"/>
  </w:num>
  <w:num w:numId="8" w16cid:durableId="1849364990">
    <w:abstractNumId w:val="10"/>
  </w:num>
  <w:num w:numId="9" w16cid:durableId="804852787">
    <w:abstractNumId w:val="9"/>
  </w:num>
  <w:num w:numId="10" w16cid:durableId="1938438501">
    <w:abstractNumId w:val="13"/>
  </w:num>
  <w:num w:numId="11" w16cid:durableId="844978301">
    <w:abstractNumId w:val="17"/>
  </w:num>
  <w:num w:numId="12" w16cid:durableId="1127621357">
    <w:abstractNumId w:val="12"/>
  </w:num>
  <w:num w:numId="13" w16cid:durableId="200627961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1A"/>
    <w:rsid w:val="00000E1A"/>
    <w:rsid w:val="00001C3A"/>
    <w:rsid w:val="00001CB2"/>
    <w:rsid w:val="000036C3"/>
    <w:rsid w:val="00003E5C"/>
    <w:rsid w:val="00006A6C"/>
    <w:rsid w:val="00012539"/>
    <w:rsid w:val="00013A16"/>
    <w:rsid w:val="00014595"/>
    <w:rsid w:val="0001477C"/>
    <w:rsid w:val="000149E4"/>
    <w:rsid w:val="00014AC0"/>
    <w:rsid w:val="00014E57"/>
    <w:rsid w:val="00015533"/>
    <w:rsid w:val="000168CA"/>
    <w:rsid w:val="00016A1D"/>
    <w:rsid w:val="00016B60"/>
    <w:rsid w:val="00024239"/>
    <w:rsid w:val="0002445B"/>
    <w:rsid w:val="000248C9"/>
    <w:rsid w:val="00025058"/>
    <w:rsid w:val="00030A07"/>
    <w:rsid w:val="00030B42"/>
    <w:rsid w:val="00032891"/>
    <w:rsid w:val="00034F45"/>
    <w:rsid w:val="00035E68"/>
    <w:rsid w:val="000414FB"/>
    <w:rsid w:val="00044C17"/>
    <w:rsid w:val="00046AD6"/>
    <w:rsid w:val="00046F02"/>
    <w:rsid w:val="0004738D"/>
    <w:rsid w:val="000516D4"/>
    <w:rsid w:val="0005190C"/>
    <w:rsid w:val="00053CD4"/>
    <w:rsid w:val="0005429D"/>
    <w:rsid w:val="000552D5"/>
    <w:rsid w:val="00056497"/>
    <w:rsid w:val="00060231"/>
    <w:rsid w:val="0006239B"/>
    <w:rsid w:val="00062A9F"/>
    <w:rsid w:val="00065D8C"/>
    <w:rsid w:val="00066096"/>
    <w:rsid w:val="000660CB"/>
    <w:rsid w:val="000671E0"/>
    <w:rsid w:val="000703BE"/>
    <w:rsid w:val="00070619"/>
    <w:rsid w:val="00071F0A"/>
    <w:rsid w:val="00073232"/>
    <w:rsid w:val="00073C9E"/>
    <w:rsid w:val="00074806"/>
    <w:rsid w:val="0007491E"/>
    <w:rsid w:val="00074B39"/>
    <w:rsid w:val="00074C78"/>
    <w:rsid w:val="000821FC"/>
    <w:rsid w:val="000829DB"/>
    <w:rsid w:val="00085580"/>
    <w:rsid w:val="000864B7"/>
    <w:rsid w:val="00092050"/>
    <w:rsid w:val="000922C5"/>
    <w:rsid w:val="00095110"/>
    <w:rsid w:val="00095651"/>
    <w:rsid w:val="000966C5"/>
    <w:rsid w:val="00097238"/>
    <w:rsid w:val="000A00BF"/>
    <w:rsid w:val="000A14BF"/>
    <w:rsid w:val="000A26CD"/>
    <w:rsid w:val="000A3241"/>
    <w:rsid w:val="000A3748"/>
    <w:rsid w:val="000A50A4"/>
    <w:rsid w:val="000A7AF6"/>
    <w:rsid w:val="000B1B36"/>
    <w:rsid w:val="000B5D4F"/>
    <w:rsid w:val="000B7708"/>
    <w:rsid w:val="000C5333"/>
    <w:rsid w:val="000D339C"/>
    <w:rsid w:val="000D4897"/>
    <w:rsid w:val="000E0705"/>
    <w:rsid w:val="000E0AF4"/>
    <w:rsid w:val="000E1E79"/>
    <w:rsid w:val="000E374B"/>
    <w:rsid w:val="000E4E66"/>
    <w:rsid w:val="000E6143"/>
    <w:rsid w:val="000E62B9"/>
    <w:rsid w:val="000E6BA8"/>
    <w:rsid w:val="000F2AA8"/>
    <w:rsid w:val="000F2BEB"/>
    <w:rsid w:val="000F55C7"/>
    <w:rsid w:val="00100802"/>
    <w:rsid w:val="0010175B"/>
    <w:rsid w:val="0010669C"/>
    <w:rsid w:val="00107362"/>
    <w:rsid w:val="00112642"/>
    <w:rsid w:val="0011529D"/>
    <w:rsid w:val="0011694F"/>
    <w:rsid w:val="00116F9F"/>
    <w:rsid w:val="00117DE8"/>
    <w:rsid w:val="001201EB"/>
    <w:rsid w:val="00121B33"/>
    <w:rsid w:val="001228E8"/>
    <w:rsid w:val="00126A6F"/>
    <w:rsid w:val="001305E3"/>
    <w:rsid w:val="00132E23"/>
    <w:rsid w:val="00133E0D"/>
    <w:rsid w:val="001407A7"/>
    <w:rsid w:val="0014211A"/>
    <w:rsid w:val="00144CF5"/>
    <w:rsid w:val="00145544"/>
    <w:rsid w:val="0014794E"/>
    <w:rsid w:val="001514D5"/>
    <w:rsid w:val="00153AB6"/>
    <w:rsid w:val="001565AC"/>
    <w:rsid w:val="00160956"/>
    <w:rsid w:val="00162B2E"/>
    <w:rsid w:val="00163923"/>
    <w:rsid w:val="001649C8"/>
    <w:rsid w:val="00166998"/>
    <w:rsid w:val="00166B8C"/>
    <w:rsid w:val="001719CF"/>
    <w:rsid w:val="00172FEA"/>
    <w:rsid w:val="001803A1"/>
    <w:rsid w:val="001806EA"/>
    <w:rsid w:val="0018084C"/>
    <w:rsid w:val="001815CC"/>
    <w:rsid w:val="00181663"/>
    <w:rsid w:val="001849D2"/>
    <w:rsid w:val="001863AA"/>
    <w:rsid w:val="00186E7F"/>
    <w:rsid w:val="00187417"/>
    <w:rsid w:val="00190A40"/>
    <w:rsid w:val="00192B8A"/>
    <w:rsid w:val="00197E68"/>
    <w:rsid w:val="001A413E"/>
    <w:rsid w:val="001B0AB3"/>
    <w:rsid w:val="001B3F91"/>
    <w:rsid w:val="001B4517"/>
    <w:rsid w:val="001B7819"/>
    <w:rsid w:val="001B7AC7"/>
    <w:rsid w:val="001C0B21"/>
    <w:rsid w:val="001C2371"/>
    <w:rsid w:val="001C4E06"/>
    <w:rsid w:val="001C5D53"/>
    <w:rsid w:val="001D042B"/>
    <w:rsid w:val="001D0A00"/>
    <w:rsid w:val="001D2016"/>
    <w:rsid w:val="001D48D8"/>
    <w:rsid w:val="001D51F1"/>
    <w:rsid w:val="001E0210"/>
    <w:rsid w:val="001E1BEA"/>
    <w:rsid w:val="001E4301"/>
    <w:rsid w:val="001E464F"/>
    <w:rsid w:val="001E5BDF"/>
    <w:rsid w:val="001E6193"/>
    <w:rsid w:val="001F008F"/>
    <w:rsid w:val="001F1173"/>
    <w:rsid w:val="001F3943"/>
    <w:rsid w:val="001F3B49"/>
    <w:rsid w:val="001F4937"/>
    <w:rsid w:val="00202528"/>
    <w:rsid w:val="0020391A"/>
    <w:rsid w:val="0020401B"/>
    <w:rsid w:val="002059C7"/>
    <w:rsid w:val="00205FFE"/>
    <w:rsid w:val="00206C48"/>
    <w:rsid w:val="0020704C"/>
    <w:rsid w:val="002071F4"/>
    <w:rsid w:val="0021035C"/>
    <w:rsid w:val="00210B15"/>
    <w:rsid w:val="00212C8F"/>
    <w:rsid w:val="00214F21"/>
    <w:rsid w:val="002237B8"/>
    <w:rsid w:val="00223C40"/>
    <w:rsid w:val="00225969"/>
    <w:rsid w:val="002277DE"/>
    <w:rsid w:val="00230C81"/>
    <w:rsid w:val="00230E17"/>
    <w:rsid w:val="0023297E"/>
    <w:rsid w:val="00234BB8"/>
    <w:rsid w:val="00235EA8"/>
    <w:rsid w:val="0023786F"/>
    <w:rsid w:val="00242D12"/>
    <w:rsid w:val="00243035"/>
    <w:rsid w:val="0024515C"/>
    <w:rsid w:val="00245F3D"/>
    <w:rsid w:val="00251789"/>
    <w:rsid w:val="00254B38"/>
    <w:rsid w:val="00255ACA"/>
    <w:rsid w:val="00256035"/>
    <w:rsid w:val="00262334"/>
    <w:rsid w:val="002632BA"/>
    <w:rsid w:val="00263DB6"/>
    <w:rsid w:val="00264CAD"/>
    <w:rsid w:val="002663D4"/>
    <w:rsid w:val="0026673A"/>
    <w:rsid w:val="00267469"/>
    <w:rsid w:val="00270B6D"/>
    <w:rsid w:val="00270C22"/>
    <w:rsid w:val="00272317"/>
    <w:rsid w:val="002723F5"/>
    <w:rsid w:val="00272960"/>
    <w:rsid w:val="00272C8E"/>
    <w:rsid w:val="00273FB7"/>
    <w:rsid w:val="002777D0"/>
    <w:rsid w:val="00284D01"/>
    <w:rsid w:val="00285E1B"/>
    <w:rsid w:val="002862B1"/>
    <w:rsid w:val="00286B71"/>
    <w:rsid w:val="0028791A"/>
    <w:rsid w:val="0029008E"/>
    <w:rsid w:val="00291221"/>
    <w:rsid w:val="00293C42"/>
    <w:rsid w:val="0029523C"/>
    <w:rsid w:val="00295958"/>
    <w:rsid w:val="00297E86"/>
    <w:rsid w:val="002A0847"/>
    <w:rsid w:val="002A1EA0"/>
    <w:rsid w:val="002A3C93"/>
    <w:rsid w:val="002A5520"/>
    <w:rsid w:val="002A6539"/>
    <w:rsid w:val="002B30AE"/>
    <w:rsid w:val="002B3B47"/>
    <w:rsid w:val="002C1C54"/>
    <w:rsid w:val="002C5C99"/>
    <w:rsid w:val="002C664F"/>
    <w:rsid w:val="002C680C"/>
    <w:rsid w:val="002C788C"/>
    <w:rsid w:val="002C7C84"/>
    <w:rsid w:val="002D2083"/>
    <w:rsid w:val="002D642A"/>
    <w:rsid w:val="002D7288"/>
    <w:rsid w:val="002E2961"/>
    <w:rsid w:val="002E4E90"/>
    <w:rsid w:val="002E6B0D"/>
    <w:rsid w:val="002F6E5E"/>
    <w:rsid w:val="002F70B2"/>
    <w:rsid w:val="003018E0"/>
    <w:rsid w:val="00301944"/>
    <w:rsid w:val="00303CAD"/>
    <w:rsid w:val="00303E93"/>
    <w:rsid w:val="00304D4A"/>
    <w:rsid w:val="00306026"/>
    <w:rsid w:val="003078DC"/>
    <w:rsid w:val="00310C9C"/>
    <w:rsid w:val="003110F6"/>
    <w:rsid w:val="0031332E"/>
    <w:rsid w:val="0031411F"/>
    <w:rsid w:val="00317B2A"/>
    <w:rsid w:val="00321CC2"/>
    <w:rsid w:val="00324070"/>
    <w:rsid w:val="00327936"/>
    <w:rsid w:val="003328A4"/>
    <w:rsid w:val="003351EA"/>
    <w:rsid w:val="003369AC"/>
    <w:rsid w:val="00337366"/>
    <w:rsid w:val="003413F2"/>
    <w:rsid w:val="00341442"/>
    <w:rsid w:val="00343DB0"/>
    <w:rsid w:val="00346F75"/>
    <w:rsid w:val="003478E2"/>
    <w:rsid w:val="00347CF3"/>
    <w:rsid w:val="0035086A"/>
    <w:rsid w:val="00352157"/>
    <w:rsid w:val="0035216A"/>
    <w:rsid w:val="00352C8D"/>
    <w:rsid w:val="00354539"/>
    <w:rsid w:val="00355ECD"/>
    <w:rsid w:val="00357FFC"/>
    <w:rsid w:val="00364405"/>
    <w:rsid w:val="00370FB4"/>
    <w:rsid w:val="003716DD"/>
    <w:rsid w:val="0037190A"/>
    <w:rsid w:val="00373FCD"/>
    <w:rsid w:val="00381210"/>
    <w:rsid w:val="003826B4"/>
    <w:rsid w:val="00385B43"/>
    <w:rsid w:val="0039230E"/>
    <w:rsid w:val="003A061D"/>
    <w:rsid w:val="003A170D"/>
    <w:rsid w:val="003A19C2"/>
    <w:rsid w:val="003A3582"/>
    <w:rsid w:val="003A361E"/>
    <w:rsid w:val="003A4F72"/>
    <w:rsid w:val="003B14E6"/>
    <w:rsid w:val="003B3A12"/>
    <w:rsid w:val="003C3D12"/>
    <w:rsid w:val="003C5152"/>
    <w:rsid w:val="003C7D5C"/>
    <w:rsid w:val="003D0567"/>
    <w:rsid w:val="003D1F7B"/>
    <w:rsid w:val="003D5F1E"/>
    <w:rsid w:val="003D608B"/>
    <w:rsid w:val="003D6E5C"/>
    <w:rsid w:val="003E3072"/>
    <w:rsid w:val="003E320C"/>
    <w:rsid w:val="003E4470"/>
    <w:rsid w:val="003E4BF6"/>
    <w:rsid w:val="003E5449"/>
    <w:rsid w:val="003F03C9"/>
    <w:rsid w:val="003F645B"/>
    <w:rsid w:val="00400390"/>
    <w:rsid w:val="004009E1"/>
    <w:rsid w:val="00405C11"/>
    <w:rsid w:val="004060AA"/>
    <w:rsid w:val="00407D94"/>
    <w:rsid w:val="00410AF5"/>
    <w:rsid w:val="004134C5"/>
    <w:rsid w:val="00413DE7"/>
    <w:rsid w:val="00415F8E"/>
    <w:rsid w:val="00417A5A"/>
    <w:rsid w:val="004250B4"/>
    <w:rsid w:val="004267AB"/>
    <w:rsid w:val="00426BF0"/>
    <w:rsid w:val="00426D1A"/>
    <w:rsid w:val="00430B83"/>
    <w:rsid w:val="00432350"/>
    <w:rsid w:val="00433EE6"/>
    <w:rsid w:val="00434BD7"/>
    <w:rsid w:val="004376CC"/>
    <w:rsid w:val="004416D9"/>
    <w:rsid w:val="00441AB1"/>
    <w:rsid w:val="00446142"/>
    <w:rsid w:val="004469FF"/>
    <w:rsid w:val="00453D8C"/>
    <w:rsid w:val="00455724"/>
    <w:rsid w:val="0046059A"/>
    <w:rsid w:val="00463448"/>
    <w:rsid w:val="00464B22"/>
    <w:rsid w:val="0046575B"/>
    <w:rsid w:val="00465AB7"/>
    <w:rsid w:val="00465EC3"/>
    <w:rsid w:val="004674EE"/>
    <w:rsid w:val="00470436"/>
    <w:rsid w:val="00471C4A"/>
    <w:rsid w:val="004730A1"/>
    <w:rsid w:val="00480732"/>
    <w:rsid w:val="00481CD3"/>
    <w:rsid w:val="00482031"/>
    <w:rsid w:val="0048245A"/>
    <w:rsid w:val="0049067E"/>
    <w:rsid w:val="0049169B"/>
    <w:rsid w:val="00492422"/>
    <w:rsid w:val="00492F60"/>
    <w:rsid w:val="004936D1"/>
    <w:rsid w:val="00496AC2"/>
    <w:rsid w:val="00496E3F"/>
    <w:rsid w:val="004979B6"/>
    <w:rsid w:val="004A1AF6"/>
    <w:rsid w:val="004A1EE3"/>
    <w:rsid w:val="004A2677"/>
    <w:rsid w:val="004A2C66"/>
    <w:rsid w:val="004A3063"/>
    <w:rsid w:val="004A3E71"/>
    <w:rsid w:val="004A4629"/>
    <w:rsid w:val="004A5D89"/>
    <w:rsid w:val="004B2E0D"/>
    <w:rsid w:val="004B39B7"/>
    <w:rsid w:val="004B3D2D"/>
    <w:rsid w:val="004B548C"/>
    <w:rsid w:val="004B68FC"/>
    <w:rsid w:val="004B7E09"/>
    <w:rsid w:val="004C0D30"/>
    <w:rsid w:val="004C189B"/>
    <w:rsid w:val="004C2750"/>
    <w:rsid w:val="004C417F"/>
    <w:rsid w:val="004C6DC2"/>
    <w:rsid w:val="004D1139"/>
    <w:rsid w:val="004D28BC"/>
    <w:rsid w:val="004D32C4"/>
    <w:rsid w:val="004D5057"/>
    <w:rsid w:val="004D57C5"/>
    <w:rsid w:val="004E3F64"/>
    <w:rsid w:val="004E4255"/>
    <w:rsid w:val="004E4E76"/>
    <w:rsid w:val="004E5CB3"/>
    <w:rsid w:val="004F04FE"/>
    <w:rsid w:val="004F10BD"/>
    <w:rsid w:val="004F2B64"/>
    <w:rsid w:val="004F3828"/>
    <w:rsid w:val="004F3DC3"/>
    <w:rsid w:val="004F5DA7"/>
    <w:rsid w:val="0050148F"/>
    <w:rsid w:val="00503332"/>
    <w:rsid w:val="0050348E"/>
    <w:rsid w:val="00505663"/>
    <w:rsid w:val="005065D6"/>
    <w:rsid w:val="005071A4"/>
    <w:rsid w:val="005117B1"/>
    <w:rsid w:val="00512527"/>
    <w:rsid w:val="00512D95"/>
    <w:rsid w:val="005153D1"/>
    <w:rsid w:val="00516713"/>
    <w:rsid w:val="00520F29"/>
    <w:rsid w:val="005223FA"/>
    <w:rsid w:val="00522592"/>
    <w:rsid w:val="00524AB4"/>
    <w:rsid w:val="00524B76"/>
    <w:rsid w:val="00524D50"/>
    <w:rsid w:val="005270CE"/>
    <w:rsid w:val="005318ED"/>
    <w:rsid w:val="00532169"/>
    <w:rsid w:val="00535657"/>
    <w:rsid w:val="00535BA6"/>
    <w:rsid w:val="00535DFD"/>
    <w:rsid w:val="00536ABA"/>
    <w:rsid w:val="00542853"/>
    <w:rsid w:val="0054300D"/>
    <w:rsid w:val="005436BD"/>
    <w:rsid w:val="00544B94"/>
    <w:rsid w:val="00547200"/>
    <w:rsid w:val="00550623"/>
    <w:rsid w:val="00551771"/>
    <w:rsid w:val="00552F23"/>
    <w:rsid w:val="0055719F"/>
    <w:rsid w:val="00562274"/>
    <w:rsid w:val="005667AA"/>
    <w:rsid w:val="00567B9A"/>
    <w:rsid w:val="00570FFD"/>
    <w:rsid w:val="005745E9"/>
    <w:rsid w:val="0057598C"/>
    <w:rsid w:val="0058195E"/>
    <w:rsid w:val="00583A50"/>
    <w:rsid w:val="00584ADD"/>
    <w:rsid w:val="00584DC9"/>
    <w:rsid w:val="00591849"/>
    <w:rsid w:val="005937A3"/>
    <w:rsid w:val="005940BB"/>
    <w:rsid w:val="00594146"/>
    <w:rsid w:val="005971B5"/>
    <w:rsid w:val="005A07B7"/>
    <w:rsid w:val="005A10CD"/>
    <w:rsid w:val="005A3527"/>
    <w:rsid w:val="005A39C0"/>
    <w:rsid w:val="005A4470"/>
    <w:rsid w:val="005A6E92"/>
    <w:rsid w:val="005B0DB4"/>
    <w:rsid w:val="005B147F"/>
    <w:rsid w:val="005B1C83"/>
    <w:rsid w:val="005B1E8A"/>
    <w:rsid w:val="005B300E"/>
    <w:rsid w:val="005B4FED"/>
    <w:rsid w:val="005B5328"/>
    <w:rsid w:val="005B78DE"/>
    <w:rsid w:val="005C2709"/>
    <w:rsid w:val="005C6144"/>
    <w:rsid w:val="005C70E0"/>
    <w:rsid w:val="005C76C5"/>
    <w:rsid w:val="005D0502"/>
    <w:rsid w:val="005D0508"/>
    <w:rsid w:val="005D0877"/>
    <w:rsid w:val="005D0C80"/>
    <w:rsid w:val="005D4212"/>
    <w:rsid w:val="005D4FAB"/>
    <w:rsid w:val="005D535A"/>
    <w:rsid w:val="005D5A31"/>
    <w:rsid w:val="005E2798"/>
    <w:rsid w:val="005E27B0"/>
    <w:rsid w:val="005E7D25"/>
    <w:rsid w:val="005F0CF4"/>
    <w:rsid w:val="005F2867"/>
    <w:rsid w:val="005F5960"/>
    <w:rsid w:val="005F6A88"/>
    <w:rsid w:val="005F751F"/>
    <w:rsid w:val="006000E3"/>
    <w:rsid w:val="006025FE"/>
    <w:rsid w:val="00602AB9"/>
    <w:rsid w:val="0060315E"/>
    <w:rsid w:val="006063EC"/>
    <w:rsid w:val="006133AD"/>
    <w:rsid w:val="006163B2"/>
    <w:rsid w:val="006226B6"/>
    <w:rsid w:val="0062442C"/>
    <w:rsid w:val="00626E6F"/>
    <w:rsid w:val="00631033"/>
    <w:rsid w:val="00633061"/>
    <w:rsid w:val="00633561"/>
    <w:rsid w:val="006336C8"/>
    <w:rsid w:val="00633C56"/>
    <w:rsid w:val="006353ED"/>
    <w:rsid w:val="0063597A"/>
    <w:rsid w:val="00635AB9"/>
    <w:rsid w:val="00635B1E"/>
    <w:rsid w:val="00642DAE"/>
    <w:rsid w:val="00645001"/>
    <w:rsid w:val="00646BC9"/>
    <w:rsid w:val="00646C82"/>
    <w:rsid w:val="00650C8F"/>
    <w:rsid w:val="00650F6C"/>
    <w:rsid w:val="00651BC3"/>
    <w:rsid w:val="00654911"/>
    <w:rsid w:val="006554F0"/>
    <w:rsid w:val="006555A2"/>
    <w:rsid w:val="00656DA4"/>
    <w:rsid w:val="006604C3"/>
    <w:rsid w:val="00662D75"/>
    <w:rsid w:val="00663251"/>
    <w:rsid w:val="0067298A"/>
    <w:rsid w:val="00675C11"/>
    <w:rsid w:val="00677932"/>
    <w:rsid w:val="006828BA"/>
    <w:rsid w:val="00685891"/>
    <w:rsid w:val="00687CBA"/>
    <w:rsid w:val="006900F8"/>
    <w:rsid w:val="00690F6A"/>
    <w:rsid w:val="0069501F"/>
    <w:rsid w:val="00695839"/>
    <w:rsid w:val="00696A68"/>
    <w:rsid w:val="0069723C"/>
    <w:rsid w:val="006A13EC"/>
    <w:rsid w:val="006A2AF8"/>
    <w:rsid w:val="006A31DD"/>
    <w:rsid w:val="006A6DF9"/>
    <w:rsid w:val="006A75E0"/>
    <w:rsid w:val="006B06E0"/>
    <w:rsid w:val="006B4A1E"/>
    <w:rsid w:val="006B6569"/>
    <w:rsid w:val="006C1BF2"/>
    <w:rsid w:val="006C28CD"/>
    <w:rsid w:val="006C3516"/>
    <w:rsid w:val="006C391C"/>
    <w:rsid w:val="006C4266"/>
    <w:rsid w:val="006C42CF"/>
    <w:rsid w:val="006C5463"/>
    <w:rsid w:val="006C5C0B"/>
    <w:rsid w:val="006C60C4"/>
    <w:rsid w:val="006D3F0A"/>
    <w:rsid w:val="006D4016"/>
    <w:rsid w:val="006D4157"/>
    <w:rsid w:val="006D5869"/>
    <w:rsid w:val="006E189D"/>
    <w:rsid w:val="006E197B"/>
    <w:rsid w:val="006E3E9F"/>
    <w:rsid w:val="006E5D41"/>
    <w:rsid w:val="006E62E3"/>
    <w:rsid w:val="006E6653"/>
    <w:rsid w:val="006F0C93"/>
    <w:rsid w:val="006F1E8E"/>
    <w:rsid w:val="006F6137"/>
    <w:rsid w:val="006F742F"/>
    <w:rsid w:val="00700001"/>
    <w:rsid w:val="007008D6"/>
    <w:rsid w:val="0070266E"/>
    <w:rsid w:val="007028D5"/>
    <w:rsid w:val="00702F6B"/>
    <w:rsid w:val="007044BB"/>
    <w:rsid w:val="00706038"/>
    <w:rsid w:val="00706525"/>
    <w:rsid w:val="00707908"/>
    <w:rsid w:val="0071492E"/>
    <w:rsid w:val="0071545B"/>
    <w:rsid w:val="007179C1"/>
    <w:rsid w:val="007207DC"/>
    <w:rsid w:val="0072139E"/>
    <w:rsid w:val="00721C5B"/>
    <w:rsid w:val="00721D19"/>
    <w:rsid w:val="007226C7"/>
    <w:rsid w:val="00723A3A"/>
    <w:rsid w:val="0072589B"/>
    <w:rsid w:val="007265F4"/>
    <w:rsid w:val="00727BEA"/>
    <w:rsid w:val="00730D29"/>
    <w:rsid w:val="007367F6"/>
    <w:rsid w:val="00737E94"/>
    <w:rsid w:val="0074130A"/>
    <w:rsid w:val="007415A3"/>
    <w:rsid w:val="00742534"/>
    <w:rsid w:val="00742C24"/>
    <w:rsid w:val="00744FDB"/>
    <w:rsid w:val="00746948"/>
    <w:rsid w:val="00747CA2"/>
    <w:rsid w:val="00750E23"/>
    <w:rsid w:val="00752F94"/>
    <w:rsid w:val="00753C12"/>
    <w:rsid w:val="00754E3E"/>
    <w:rsid w:val="007574E9"/>
    <w:rsid w:val="007576E5"/>
    <w:rsid w:val="00762EB9"/>
    <w:rsid w:val="007630A3"/>
    <w:rsid w:val="007634EC"/>
    <w:rsid w:val="007650F3"/>
    <w:rsid w:val="007676A1"/>
    <w:rsid w:val="00770E9F"/>
    <w:rsid w:val="007719A3"/>
    <w:rsid w:val="00771E64"/>
    <w:rsid w:val="00774F62"/>
    <w:rsid w:val="007776E9"/>
    <w:rsid w:val="00782229"/>
    <w:rsid w:val="00783D62"/>
    <w:rsid w:val="00784B3B"/>
    <w:rsid w:val="0078578C"/>
    <w:rsid w:val="007920B5"/>
    <w:rsid w:val="00792B5C"/>
    <w:rsid w:val="00792CBA"/>
    <w:rsid w:val="00792E4D"/>
    <w:rsid w:val="00794AAB"/>
    <w:rsid w:val="0079769C"/>
    <w:rsid w:val="007A0105"/>
    <w:rsid w:val="007A0B62"/>
    <w:rsid w:val="007A10F2"/>
    <w:rsid w:val="007A146A"/>
    <w:rsid w:val="007A1C23"/>
    <w:rsid w:val="007A39E3"/>
    <w:rsid w:val="007A4160"/>
    <w:rsid w:val="007A4EC3"/>
    <w:rsid w:val="007A7164"/>
    <w:rsid w:val="007B28AB"/>
    <w:rsid w:val="007B384F"/>
    <w:rsid w:val="007B46A9"/>
    <w:rsid w:val="007D1B7C"/>
    <w:rsid w:val="007D2F07"/>
    <w:rsid w:val="007D3927"/>
    <w:rsid w:val="007D4E77"/>
    <w:rsid w:val="007E0251"/>
    <w:rsid w:val="007E619A"/>
    <w:rsid w:val="007E63B9"/>
    <w:rsid w:val="007E7A1D"/>
    <w:rsid w:val="007F0070"/>
    <w:rsid w:val="007F25B8"/>
    <w:rsid w:val="007F28A9"/>
    <w:rsid w:val="007F53BA"/>
    <w:rsid w:val="00802A85"/>
    <w:rsid w:val="008116AA"/>
    <w:rsid w:val="00820420"/>
    <w:rsid w:val="00821716"/>
    <w:rsid w:val="00821A4B"/>
    <w:rsid w:val="00822F0B"/>
    <w:rsid w:val="00823762"/>
    <w:rsid w:val="00823D01"/>
    <w:rsid w:val="00824100"/>
    <w:rsid w:val="00824138"/>
    <w:rsid w:val="008245A7"/>
    <w:rsid w:val="00824A65"/>
    <w:rsid w:val="00831C85"/>
    <w:rsid w:val="00831E83"/>
    <w:rsid w:val="00832679"/>
    <w:rsid w:val="00833740"/>
    <w:rsid w:val="00833E0F"/>
    <w:rsid w:val="0083462E"/>
    <w:rsid w:val="00836A5B"/>
    <w:rsid w:val="00836B15"/>
    <w:rsid w:val="00840096"/>
    <w:rsid w:val="00840B33"/>
    <w:rsid w:val="008410C2"/>
    <w:rsid w:val="00841D68"/>
    <w:rsid w:val="00844D75"/>
    <w:rsid w:val="0085038D"/>
    <w:rsid w:val="00850A77"/>
    <w:rsid w:val="00850E8C"/>
    <w:rsid w:val="00853B4D"/>
    <w:rsid w:val="008547ED"/>
    <w:rsid w:val="00855146"/>
    <w:rsid w:val="00855468"/>
    <w:rsid w:val="00863C92"/>
    <w:rsid w:val="008644A2"/>
    <w:rsid w:val="00865E4E"/>
    <w:rsid w:val="0087082C"/>
    <w:rsid w:val="008718DE"/>
    <w:rsid w:val="00873C3A"/>
    <w:rsid w:val="0087585A"/>
    <w:rsid w:val="008813E8"/>
    <w:rsid w:val="00882798"/>
    <w:rsid w:val="008841A2"/>
    <w:rsid w:val="00884234"/>
    <w:rsid w:val="00884D09"/>
    <w:rsid w:val="008901A6"/>
    <w:rsid w:val="00890FA1"/>
    <w:rsid w:val="00891AA9"/>
    <w:rsid w:val="008927F1"/>
    <w:rsid w:val="00896ACC"/>
    <w:rsid w:val="00897885"/>
    <w:rsid w:val="008A30B2"/>
    <w:rsid w:val="008A3D56"/>
    <w:rsid w:val="008A7B5E"/>
    <w:rsid w:val="008A7F20"/>
    <w:rsid w:val="008B648D"/>
    <w:rsid w:val="008B7B5D"/>
    <w:rsid w:val="008C523A"/>
    <w:rsid w:val="008C62E7"/>
    <w:rsid w:val="008C69AB"/>
    <w:rsid w:val="008C765F"/>
    <w:rsid w:val="008D05AA"/>
    <w:rsid w:val="008D0C4F"/>
    <w:rsid w:val="008D1C91"/>
    <w:rsid w:val="008D5053"/>
    <w:rsid w:val="008D662E"/>
    <w:rsid w:val="008E1A91"/>
    <w:rsid w:val="008E2318"/>
    <w:rsid w:val="008E391B"/>
    <w:rsid w:val="008E4593"/>
    <w:rsid w:val="008E5764"/>
    <w:rsid w:val="008E70E8"/>
    <w:rsid w:val="008E741F"/>
    <w:rsid w:val="008E750D"/>
    <w:rsid w:val="008F31F4"/>
    <w:rsid w:val="008F37BD"/>
    <w:rsid w:val="008F4F4E"/>
    <w:rsid w:val="00901D75"/>
    <w:rsid w:val="00904589"/>
    <w:rsid w:val="009045E4"/>
    <w:rsid w:val="00906062"/>
    <w:rsid w:val="00906D40"/>
    <w:rsid w:val="009122B4"/>
    <w:rsid w:val="009125E1"/>
    <w:rsid w:val="009137A8"/>
    <w:rsid w:val="00917156"/>
    <w:rsid w:val="00917597"/>
    <w:rsid w:val="0091775A"/>
    <w:rsid w:val="00921093"/>
    <w:rsid w:val="009227D7"/>
    <w:rsid w:val="009232A1"/>
    <w:rsid w:val="0092614F"/>
    <w:rsid w:val="00931486"/>
    <w:rsid w:val="00935B36"/>
    <w:rsid w:val="00936E3C"/>
    <w:rsid w:val="00937180"/>
    <w:rsid w:val="00940E7D"/>
    <w:rsid w:val="009420C3"/>
    <w:rsid w:val="00945846"/>
    <w:rsid w:val="0094613B"/>
    <w:rsid w:val="0095242A"/>
    <w:rsid w:val="009528A5"/>
    <w:rsid w:val="0095300A"/>
    <w:rsid w:val="00953232"/>
    <w:rsid w:val="00955791"/>
    <w:rsid w:val="00955A08"/>
    <w:rsid w:val="00955AD9"/>
    <w:rsid w:val="00956410"/>
    <w:rsid w:val="009564BF"/>
    <w:rsid w:val="00964E4C"/>
    <w:rsid w:val="00971FA0"/>
    <w:rsid w:val="0097244A"/>
    <w:rsid w:val="009729FB"/>
    <w:rsid w:val="0097393B"/>
    <w:rsid w:val="009745FA"/>
    <w:rsid w:val="00977E26"/>
    <w:rsid w:val="009807B1"/>
    <w:rsid w:val="00985570"/>
    <w:rsid w:val="00985852"/>
    <w:rsid w:val="00985F30"/>
    <w:rsid w:val="00987170"/>
    <w:rsid w:val="0098739E"/>
    <w:rsid w:val="0099075E"/>
    <w:rsid w:val="00992EF3"/>
    <w:rsid w:val="009962D8"/>
    <w:rsid w:val="00997422"/>
    <w:rsid w:val="009A024E"/>
    <w:rsid w:val="009A0CB8"/>
    <w:rsid w:val="009B05ED"/>
    <w:rsid w:val="009B0710"/>
    <w:rsid w:val="009B1067"/>
    <w:rsid w:val="009B23CC"/>
    <w:rsid w:val="009B63DE"/>
    <w:rsid w:val="009C0B62"/>
    <w:rsid w:val="009C2A87"/>
    <w:rsid w:val="009C4A6E"/>
    <w:rsid w:val="009C6CD7"/>
    <w:rsid w:val="009D054D"/>
    <w:rsid w:val="009D2D53"/>
    <w:rsid w:val="009D7FB7"/>
    <w:rsid w:val="009E4EFD"/>
    <w:rsid w:val="009E4FB1"/>
    <w:rsid w:val="009E6A9E"/>
    <w:rsid w:val="009E7A69"/>
    <w:rsid w:val="009F04EA"/>
    <w:rsid w:val="009F0B42"/>
    <w:rsid w:val="009F0E23"/>
    <w:rsid w:val="009F21C2"/>
    <w:rsid w:val="009F2810"/>
    <w:rsid w:val="009F4F8B"/>
    <w:rsid w:val="00A03794"/>
    <w:rsid w:val="00A109C2"/>
    <w:rsid w:val="00A11483"/>
    <w:rsid w:val="00A11E10"/>
    <w:rsid w:val="00A13376"/>
    <w:rsid w:val="00A150AB"/>
    <w:rsid w:val="00A1549E"/>
    <w:rsid w:val="00A15B5D"/>
    <w:rsid w:val="00A16628"/>
    <w:rsid w:val="00A20F11"/>
    <w:rsid w:val="00A22428"/>
    <w:rsid w:val="00A22F90"/>
    <w:rsid w:val="00A2514B"/>
    <w:rsid w:val="00A253DA"/>
    <w:rsid w:val="00A27563"/>
    <w:rsid w:val="00A2791B"/>
    <w:rsid w:val="00A31960"/>
    <w:rsid w:val="00A31FE6"/>
    <w:rsid w:val="00A37450"/>
    <w:rsid w:val="00A37630"/>
    <w:rsid w:val="00A37D1B"/>
    <w:rsid w:val="00A42ABD"/>
    <w:rsid w:val="00A44FD9"/>
    <w:rsid w:val="00A5371C"/>
    <w:rsid w:val="00A5409D"/>
    <w:rsid w:val="00A55378"/>
    <w:rsid w:val="00A56C8C"/>
    <w:rsid w:val="00A57046"/>
    <w:rsid w:val="00A605F4"/>
    <w:rsid w:val="00A60777"/>
    <w:rsid w:val="00A719C4"/>
    <w:rsid w:val="00A7329F"/>
    <w:rsid w:val="00A77A7B"/>
    <w:rsid w:val="00A77C69"/>
    <w:rsid w:val="00A82927"/>
    <w:rsid w:val="00A83A94"/>
    <w:rsid w:val="00A840CF"/>
    <w:rsid w:val="00A85807"/>
    <w:rsid w:val="00A86AAA"/>
    <w:rsid w:val="00A91A30"/>
    <w:rsid w:val="00A936BA"/>
    <w:rsid w:val="00A9387D"/>
    <w:rsid w:val="00A93B24"/>
    <w:rsid w:val="00A93F2D"/>
    <w:rsid w:val="00A942D0"/>
    <w:rsid w:val="00A94BCA"/>
    <w:rsid w:val="00A94CB6"/>
    <w:rsid w:val="00A96994"/>
    <w:rsid w:val="00AA4B62"/>
    <w:rsid w:val="00AA57A1"/>
    <w:rsid w:val="00AA71C1"/>
    <w:rsid w:val="00AB1175"/>
    <w:rsid w:val="00AB148C"/>
    <w:rsid w:val="00AB159E"/>
    <w:rsid w:val="00AB3F0D"/>
    <w:rsid w:val="00AB6277"/>
    <w:rsid w:val="00AB7086"/>
    <w:rsid w:val="00AB7905"/>
    <w:rsid w:val="00AC065D"/>
    <w:rsid w:val="00AC0900"/>
    <w:rsid w:val="00AC66E0"/>
    <w:rsid w:val="00AC697C"/>
    <w:rsid w:val="00AC74AD"/>
    <w:rsid w:val="00AD1717"/>
    <w:rsid w:val="00AD1E14"/>
    <w:rsid w:val="00AD49DE"/>
    <w:rsid w:val="00AE01E9"/>
    <w:rsid w:val="00AE04F5"/>
    <w:rsid w:val="00AE1FEF"/>
    <w:rsid w:val="00AE32A8"/>
    <w:rsid w:val="00AE3EB0"/>
    <w:rsid w:val="00AE4C08"/>
    <w:rsid w:val="00AE7A77"/>
    <w:rsid w:val="00AF0399"/>
    <w:rsid w:val="00AF30C5"/>
    <w:rsid w:val="00AF33D8"/>
    <w:rsid w:val="00AF386F"/>
    <w:rsid w:val="00AF4CB8"/>
    <w:rsid w:val="00AF50BC"/>
    <w:rsid w:val="00AF7EF1"/>
    <w:rsid w:val="00B018C1"/>
    <w:rsid w:val="00B050F7"/>
    <w:rsid w:val="00B05A5A"/>
    <w:rsid w:val="00B0756D"/>
    <w:rsid w:val="00B10ABB"/>
    <w:rsid w:val="00B1320C"/>
    <w:rsid w:val="00B17172"/>
    <w:rsid w:val="00B203AF"/>
    <w:rsid w:val="00B22192"/>
    <w:rsid w:val="00B24EDC"/>
    <w:rsid w:val="00B26D3E"/>
    <w:rsid w:val="00B272A6"/>
    <w:rsid w:val="00B31C96"/>
    <w:rsid w:val="00B3220D"/>
    <w:rsid w:val="00B34FDC"/>
    <w:rsid w:val="00B35945"/>
    <w:rsid w:val="00B3746C"/>
    <w:rsid w:val="00B4117B"/>
    <w:rsid w:val="00B4355B"/>
    <w:rsid w:val="00B45E1C"/>
    <w:rsid w:val="00B464CA"/>
    <w:rsid w:val="00B503A8"/>
    <w:rsid w:val="00B557D3"/>
    <w:rsid w:val="00B57DE7"/>
    <w:rsid w:val="00B65D5B"/>
    <w:rsid w:val="00B6606C"/>
    <w:rsid w:val="00B660FF"/>
    <w:rsid w:val="00B66A05"/>
    <w:rsid w:val="00B6728B"/>
    <w:rsid w:val="00B738E5"/>
    <w:rsid w:val="00B73C6E"/>
    <w:rsid w:val="00B74459"/>
    <w:rsid w:val="00B7620B"/>
    <w:rsid w:val="00B76244"/>
    <w:rsid w:val="00B800FB"/>
    <w:rsid w:val="00B80C22"/>
    <w:rsid w:val="00B82172"/>
    <w:rsid w:val="00B8489E"/>
    <w:rsid w:val="00B85436"/>
    <w:rsid w:val="00B90F7F"/>
    <w:rsid w:val="00B92A67"/>
    <w:rsid w:val="00B9383E"/>
    <w:rsid w:val="00BA03C9"/>
    <w:rsid w:val="00BA0699"/>
    <w:rsid w:val="00BA0977"/>
    <w:rsid w:val="00BA28D5"/>
    <w:rsid w:val="00BA7A90"/>
    <w:rsid w:val="00BB1048"/>
    <w:rsid w:val="00BB2FD7"/>
    <w:rsid w:val="00BB4C11"/>
    <w:rsid w:val="00BB52C1"/>
    <w:rsid w:val="00BC1ED4"/>
    <w:rsid w:val="00BC4497"/>
    <w:rsid w:val="00BC44AF"/>
    <w:rsid w:val="00BC4BAA"/>
    <w:rsid w:val="00BC50B2"/>
    <w:rsid w:val="00BC74F2"/>
    <w:rsid w:val="00BD11C1"/>
    <w:rsid w:val="00BD3A90"/>
    <w:rsid w:val="00BD5078"/>
    <w:rsid w:val="00BE1340"/>
    <w:rsid w:val="00BE2694"/>
    <w:rsid w:val="00BE73FE"/>
    <w:rsid w:val="00BF10A6"/>
    <w:rsid w:val="00BF3212"/>
    <w:rsid w:val="00BF3623"/>
    <w:rsid w:val="00BF42E3"/>
    <w:rsid w:val="00BF43A8"/>
    <w:rsid w:val="00BF71DE"/>
    <w:rsid w:val="00BF773B"/>
    <w:rsid w:val="00C00EAE"/>
    <w:rsid w:val="00C0120A"/>
    <w:rsid w:val="00C01D25"/>
    <w:rsid w:val="00C028E1"/>
    <w:rsid w:val="00C100AE"/>
    <w:rsid w:val="00C10B92"/>
    <w:rsid w:val="00C1222A"/>
    <w:rsid w:val="00C1240C"/>
    <w:rsid w:val="00C149B9"/>
    <w:rsid w:val="00C14BDD"/>
    <w:rsid w:val="00C2132B"/>
    <w:rsid w:val="00C21E09"/>
    <w:rsid w:val="00C23FCC"/>
    <w:rsid w:val="00C278FD"/>
    <w:rsid w:val="00C30156"/>
    <w:rsid w:val="00C34080"/>
    <w:rsid w:val="00C34ABD"/>
    <w:rsid w:val="00C34B90"/>
    <w:rsid w:val="00C34D09"/>
    <w:rsid w:val="00C35A0F"/>
    <w:rsid w:val="00C36BE7"/>
    <w:rsid w:val="00C4191E"/>
    <w:rsid w:val="00C42B90"/>
    <w:rsid w:val="00C43192"/>
    <w:rsid w:val="00C4671D"/>
    <w:rsid w:val="00C50758"/>
    <w:rsid w:val="00C51105"/>
    <w:rsid w:val="00C52F1A"/>
    <w:rsid w:val="00C53337"/>
    <w:rsid w:val="00C538D5"/>
    <w:rsid w:val="00C53C0E"/>
    <w:rsid w:val="00C55A09"/>
    <w:rsid w:val="00C56068"/>
    <w:rsid w:val="00C573F0"/>
    <w:rsid w:val="00C604FB"/>
    <w:rsid w:val="00C6260B"/>
    <w:rsid w:val="00C62C25"/>
    <w:rsid w:val="00C63D19"/>
    <w:rsid w:val="00C642A8"/>
    <w:rsid w:val="00C64C2C"/>
    <w:rsid w:val="00C64FCE"/>
    <w:rsid w:val="00C654FC"/>
    <w:rsid w:val="00C6591A"/>
    <w:rsid w:val="00C65EA9"/>
    <w:rsid w:val="00C70DA4"/>
    <w:rsid w:val="00C72DA2"/>
    <w:rsid w:val="00C73195"/>
    <w:rsid w:val="00C735F3"/>
    <w:rsid w:val="00C75F68"/>
    <w:rsid w:val="00C77601"/>
    <w:rsid w:val="00C81932"/>
    <w:rsid w:val="00C8373A"/>
    <w:rsid w:val="00C85D40"/>
    <w:rsid w:val="00C91E2D"/>
    <w:rsid w:val="00C91FDA"/>
    <w:rsid w:val="00C9386D"/>
    <w:rsid w:val="00C93AB4"/>
    <w:rsid w:val="00C96240"/>
    <w:rsid w:val="00C97496"/>
    <w:rsid w:val="00C974A5"/>
    <w:rsid w:val="00C9756B"/>
    <w:rsid w:val="00CA0BC9"/>
    <w:rsid w:val="00CA10C0"/>
    <w:rsid w:val="00CA4417"/>
    <w:rsid w:val="00CA5238"/>
    <w:rsid w:val="00CA5A19"/>
    <w:rsid w:val="00CA5BC4"/>
    <w:rsid w:val="00CA692E"/>
    <w:rsid w:val="00CB0C7B"/>
    <w:rsid w:val="00CB20E6"/>
    <w:rsid w:val="00CB5541"/>
    <w:rsid w:val="00CB576C"/>
    <w:rsid w:val="00CB6357"/>
    <w:rsid w:val="00CB68E3"/>
    <w:rsid w:val="00CB6AC8"/>
    <w:rsid w:val="00CB7B4E"/>
    <w:rsid w:val="00CC2D9E"/>
    <w:rsid w:val="00CC3DC0"/>
    <w:rsid w:val="00CC7536"/>
    <w:rsid w:val="00CC7E65"/>
    <w:rsid w:val="00CD2856"/>
    <w:rsid w:val="00CD32A5"/>
    <w:rsid w:val="00CD5199"/>
    <w:rsid w:val="00CD6527"/>
    <w:rsid w:val="00CD6852"/>
    <w:rsid w:val="00CE0B32"/>
    <w:rsid w:val="00CE1673"/>
    <w:rsid w:val="00CE16F6"/>
    <w:rsid w:val="00CE6AF5"/>
    <w:rsid w:val="00CE7882"/>
    <w:rsid w:val="00CF0528"/>
    <w:rsid w:val="00CF056B"/>
    <w:rsid w:val="00CF07D9"/>
    <w:rsid w:val="00CF1B57"/>
    <w:rsid w:val="00CF2174"/>
    <w:rsid w:val="00CF2928"/>
    <w:rsid w:val="00CF3323"/>
    <w:rsid w:val="00CF6BF4"/>
    <w:rsid w:val="00CF7899"/>
    <w:rsid w:val="00CF7B02"/>
    <w:rsid w:val="00CF7B57"/>
    <w:rsid w:val="00D02578"/>
    <w:rsid w:val="00D16828"/>
    <w:rsid w:val="00D17B71"/>
    <w:rsid w:val="00D17F39"/>
    <w:rsid w:val="00D20127"/>
    <w:rsid w:val="00D21325"/>
    <w:rsid w:val="00D216B7"/>
    <w:rsid w:val="00D24423"/>
    <w:rsid w:val="00D266B4"/>
    <w:rsid w:val="00D26AF7"/>
    <w:rsid w:val="00D27469"/>
    <w:rsid w:val="00D3094F"/>
    <w:rsid w:val="00D3185A"/>
    <w:rsid w:val="00D34FBD"/>
    <w:rsid w:val="00D36E2F"/>
    <w:rsid w:val="00D37219"/>
    <w:rsid w:val="00D445D9"/>
    <w:rsid w:val="00D46FDD"/>
    <w:rsid w:val="00D53C77"/>
    <w:rsid w:val="00D60ADF"/>
    <w:rsid w:val="00D63820"/>
    <w:rsid w:val="00D66EB7"/>
    <w:rsid w:val="00D70908"/>
    <w:rsid w:val="00D71705"/>
    <w:rsid w:val="00D7507A"/>
    <w:rsid w:val="00D7634D"/>
    <w:rsid w:val="00D87DB4"/>
    <w:rsid w:val="00D90BD1"/>
    <w:rsid w:val="00DA144B"/>
    <w:rsid w:val="00DA2BF6"/>
    <w:rsid w:val="00DA5366"/>
    <w:rsid w:val="00DA5965"/>
    <w:rsid w:val="00DA6C33"/>
    <w:rsid w:val="00DA74AC"/>
    <w:rsid w:val="00DB56C2"/>
    <w:rsid w:val="00DC3AD2"/>
    <w:rsid w:val="00DC4419"/>
    <w:rsid w:val="00DD011B"/>
    <w:rsid w:val="00DD0F47"/>
    <w:rsid w:val="00DD5C24"/>
    <w:rsid w:val="00DD7EBC"/>
    <w:rsid w:val="00DE057F"/>
    <w:rsid w:val="00DE2F56"/>
    <w:rsid w:val="00DE3B21"/>
    <w:rsid w:val="00DE54EA"/>
    <w:rsid w:val="00DE5888"/>
    <w:rsid w:val="00DE76D9"/>
    <w:rsid w:val="00DF31CB"/>
    <w:rsid w:val="00DF31DB"/>
    <w:rsid w:val="00DF45AD"/>
    <w:rsid w:val="00DF46FC"/>
    <w:rsid w:val="00DF516D"/>
    <w:rsid w:val="00DF6D9B"/>
    <w:rsid w:val="00E023BA"/>
    <w:rsid w:val="00E02756"/>
    <w:rsid w:val="00E028FC"/>
    <w:rsid w:val="00E03FBA"/>
    <w:rsid w:val="00E04DC9"/>
    <w:rsid w:val="00E07EF0"/>
    <w:rsid w:val="00E11BCE"/>
    <w:rsid w:val="00E14140"/>
    <w:rsid w:val="00E14A66"/>
    <w:rsid w:val="00E201EB"/>
    <w:rsid w:val="00E20DCF"/>
    <w:rsid w:val="00E2150E"/>
    <w:rsid w:val="00E24110"/>
    <w:rsid w:val="00E24B24"/>
    <w:rsid w:val="00E26390"/>
    <w:rsid w:val="00E267E6"/>
    <w:rsid w:val="00E305FD"/>
    <w:rsid w:val="00E30B3B"/>
    <w:rsid w:val="00E31AD3"/>
    <w:rsid w:val="00E3219B"/>
    <w:rsid w:val="00E32FB1"/>
    <w:rsid w:val="00E331CE"/>
    <w:rsid w:val="00E36895"/>
    <w:rsid w:val="00E36C68"/>
    <w:rsid w:val="00E43B75"/>
    <w:rsid w:val="00E45386"/>
    <w:rsid w:val="00E51C08"/>
    <w:rsid w:val="00E525DA"/>
    <w:rsid w:val="00E53BB1"/>
    <w:rsid w:val="00E547D2"/>
    <w:rsid w:val="00E5542A"/>
    <w:rsid w:val="00E55F12"/>
    <w:rsid w:val="00E56F63"/>
    <w:rsid w:val="00E57E84"/>
    <w:rsid w:val="00E60410"/>
    <w:rsid w:val="00E612D3"/>
    <w:rsid w:val="00E65562"/>
    <w:rsid w:val="00E656A8"/>
    <w:rsid w:val="00E67604"/>
    <w:rsid w:val="00E67C1F"/>
    <w:rsid w:val="00E707BE"/>
    <w:rsid w:val="00E71395"/>
    <w:rsid w:val="00E754CC"/>
    <w:rsid w:val="00E755A3"/>
    <w:rsid w:val="00E7635D"/>
    <w:rsid w:val="00E76D58"/>
    <w:rsid w:val="00E77D8A"/>
    <w:rsid w:val="00E8199A"/>
    <w:rsid w:val="00E84A03"/>
    <w:rsid w:val="00E867F9"/>
    <w:rsid w:val="00E8733F"/>
    <w:rsid w:val="00E87D9F"/>
    <w:rsid w:val="00E92A97"/>
    <w:rsid w:val="00E93A0A"/>
    <w:rsid w:val="00E93CA0"/>
    <w:rsid w:val="00E94812"/>
    <w:rsid w:val="00E950BD"/>
    <w:rsid w:val="00E9545C"/>
    <w:rsid w:val="00E9567A"/>
    <w:rsid w:val="00EA1793"/>
    <w:rsid w:val="00EA5134"/>
    <w:rsid w:val="00EA6531"/>
    <w:rsid w:val="00EA724C"/>
    <w:rsid w:val="00EA7A7F"/>
    <w:rsid w:val="00EB0EFA"/>
    <w:rsid w:val="00EB3ADC"/>
    <w:rsid w:val="00EB4904"/>
    <w:rsid w:val="00EB7740"/>
    <w:rsid w:val="00EC145E"/>
    <w:rsid w:val="00EC1573"/>
    <w:rsid w:val="00EC2C5E"/>
    <w:rsid w:val="00EC3049"/>
    <w:rsid w:val="00EC36C5"/>
    <w:rsid w:val="00ED0883"/>
    <w:rsid w:val="00ED09ED"/>
    <w:rsid w:val="00ED2941"/>
    <w:rsid w:val="00ED6E58"/>
    <w:rsid w:val="00EE05E8"/>
    <w:rsid w:val="00EE2D29"/>
    <w:rsid w:val="00EE3B29"/>
    <w:rsid w:val="00EE529E"/>
    <w:rsid w:val="00EE5A59"/>
    <w:rsid w:val="00EE72E2"/>
    <w:rsid w:val="00EF1D91"/>
    <w:rsid w:val="00EF6B92"/>
    <w:rsid w:val="00F00F29"/>
    <w:rsid w:val="00F020CC"/>
    <w:rsid w:val="00F04EAD"/>
    <w:rsid w:val="00F06320"/>
    <w:rsid w:val="00F06B5D"/>
    <w:rsid w:val="00F07E63"/>
    <w:rsid w:val="00F106B3"/>
    <w:rsid w:val="00F118FE"/>
    <w:rsid w:val="00F14B15"/>
    <w:rsid w:val="00F15BE6"/>
    <w:rsid w:val="00F2181B"/>
    <w:rsid w:val="00F33146"/>
    <w:rsid w:val="00F34A63"/>
    <w:rsid w:val="00F358BA"/>
    <w:rsid w:val="00F40746"/>
    <w:rsid w:val="00F40B88"/>
    <w:rsid w:val="00F419B1"/>
    <w:rsid w:val="00F4208C"/>
    <w:rsid w:val="00F4322B"/>
    <w:rsid w:val="00F505E0"/>
    <w:rsid w:val="00F53C0C"/>
    <w:rsid w:val="00F53CC7"/>
    <w:rsid w:val="00F5513C"/>
    <w:rsid w:val="00F5700A"/>
    <w:rsid w:val="00F6160B"/>
    <w:rsid w:val="00F6242E"/>
    <w:rsid w:val="00F62F38"/>
    <w:rsid w:val="00F644FB"/>
    <w:rsid w:val="00F65A71"/>
    <w:rsid w:val="00F661D0"/>
    <w:rsid w:val="00F668BE"/>
    <w:rsid w:val="00F67068"/>
    <w:rsid w:val="00F67B85"/>
    <w:rsid w:val="00F67EAA"/>
    <w:rsid w:val="00F721A7"/>
    <w:rsid w:val="00F727F7"/>
    <w:rsid w:val="00F74743"/>
    <w:rsid w:val="00F75FFB"/>
    <w:rsid w:val="00F77667"/>
    <w:rsid w:val="00F8102D"/>
    <w:rsid w:val="00F81D4B"/>
    <w:rsid w:val="00F82EA8"/>
    <w:rsid w:val="00F83628"/>
    <w:rsid w:val="00F84DA0"/>
    <w:rsid w:val="00F85307"/>
    <w:rsid w:val="00F85559"/>
    <w:rsid w:val="00F91BA1"/>
    <w:rsid w:val="00F93CDE"/>
    <w:rsid w:val="00F94CC3"/>
    <w:rsid w:val="00F955E3"/>
    <w:rsid w:val="00F95B94"/>
    <w:rsid w:val="00FA0775"/>
    <w:rsid w:val="00FA2883"/>
    <w:rsid w:val="00FA4D4F"/>
    <w:rsid w:val="00FA6CEE"/>
    <w:rsid w:val="00FB0684"/>
    <w:rsid w:val="00FB44F7"/>
    <w:rsid w:val="00FB461B"/>
    <w:rsid w:val="00FB7326"/>
    <w:rsid w:val="00FB73AA"/>
    <w:rsid w:val="00FC08AD"/>
    <w:rsid w:val="00FC0EC3"/>
    <w:rsid w:val="00FC13B9"/>
    <w:rsid w:val="00FC221B"/>
    <w:rsid w:val="00FC3795"/>
    <w:rsid w:val="00FC3B13"/>
    <w:rsid w:val="00FC4A6C"/>
    <w:rsid w:val="00FC5CB8"/>
    <w:rsid w:val="00FC6CB7"/>
    <w:rsid w:val="00FD2A4B"/>
    <w:rsid w:val="00FD4863"/>
    <w:rsid w:val="00FD4B22"/>
    <w:rsid w:val="00FD50D0"/>
    <w:rsid w:val="00FF020D"/>
    <w:rsid w:val="00FF1079"/>
    <w:rsid w:val="00FF1AAC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92CE"/>
  <w15:docId w15:val="{B89F38FB-5574-4DD4-B75D-0082B1BE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7B1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5B5D"/>
    <w:pPr>
      <w:keepNext/>
      <w:keepLines/>
      <w:pBdr>
        <w:bottom w:val="single" w:sz="4" w:space="2" w:color="C0504D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B660FF"/>
    <w:rPr>
      <w:color w:val="0000FF"/>
      <w:u w:val="single"/>
    </w:rPr>
  </w:style>
  <w:style w:type="paragraph" w:styleId="Debesliotekstas">
    <w:name w:val="Balloon Text"/>
    <w:basedOn w:val="prastasis"/>
    <w:semiHidden/>
    <w:rsid w:val="00355EC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4F3DC3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4F3DC3"/>
  </w:style>
  <w:style w:type="paragraph" w:customStyle="1" w:styleId="prastasistinklapis1">
    <w:name w:val="Įprastasis (tinklapis)1"/>
    <w:basedOn w:val="prastasis"/>
    <w:rsid w:val="0058195E"/>
    <w:pPr>
      <w:suppressAutoHyphens/>
      <w:spacing w:before="280" w:after="119"/>
    </w:pPr>
    <w:rPr>
      <w:lang w:val="lt-LT" w:eastAsia="ar-SA"/>
    </w:rPr>
  </w:style>
  <w:style w:type="paragraph" w:styleId="Porat">
    <w:name w:val="footer"/>
    <w:basedOn w:val="prastasis"/>
    <w:link w:val="PoratDiagrama"/>
    <w:rsid w:val="000703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703BE"/>
    <w:rPr>
      <w:sz w:val="24"/>
      <w:szCs w:val="24"/>
      <w:lang w:val="ru-RU" w:eastAsia="ru-RU"/>
    </w:rPr>
  </w:style>
  <w:style w:type="character" w:styleId="Komentaronuoroda">
    <w:name w:val="annotation reference"/>
    <w:rsid w:val="00481C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1CD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81CD3"/>
    <w:rPr>
      <w:lang w:val="ru-RU"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481CD3"/>
    <w:rPr>
      <w:b/>
      <w:bCs/>
    </w:rPr>
  </w:style>
  <w:style w:type="character" w:customStyle="1" w:styleId="KomentarotemaDiagrama">
    <w:name w:val="Komentaro tema Diagrama"/>
    <w:link w:val="Komentarotema"/>
    <w:rsid w:val="00481CD3"/>
    <w:rPr>
      <w:b/>
      <w:bCs/>
      <w:lang w:val="ru-RU" w:eastAsia="ru-RU"/>
    </w:rPr>
  </w:style>
  <w:style w:type="character" w:customStyle="1" w:styleId="toggle">
    <w:name w:val="toggle"/>
    <w:rsid w:val="00B557D3"/>
  </w:style>
  <w:style w:type="paragraph" w:styleId="Sraopastraipa">
    <w:name w:val="List Paragraph"/>
    <w:basedOn w:val="prastasis"/>
    <w:uiPriority w:val="99"/>
    <w:qFormat/>
    <w:rsid w:val="00EC36C5"/>
    <w:pPr>
      <w:ind w:left="720"/>
      <w:contextualSpacing/>
    </w:pPr>
  </w:style>
  <w:style w:type="character" w:styleId="Grietas">
    <w:name w:val="Strong"/>
    <w:uiPriority w:val="22"/>
    <w:qFormat/>
    <w:rsid w:val="00730D29"/>
    <w:rPr>
      <w:b/>
      <w:bCs/>
    </w:rPr>
  </w:style>
  <w:style w:type="character" w:customStyle="1" w:styleId="Stilius3Diagrama">
    <w:name w:val="Stilius3 Diagrama"/>
    <w:link w:val="Stilius3"/>
    <w:locked/>
    <w:rsid w:val="00656DA4"/>
  </w:style>
  <w:style w:type="paragraph" w:customStyle="1" w:styleId="Stilius3">
    <w:name w:val="Stilius3"/>
    <w:basedOn w:val="prastasis"/>
    <w:link w:val="Stilius3Diagrama"/>
    <w:rsid w:val="00656DA4"/>
    <w:pPr>
      <w:spacing w:before="200"/>
      <w:jc w:val="both"/>
    </w:pPr>
    <w:rPr>
      <w:sz w:val="20"/>
      <w:szCs w:val="20"/>
      <w:lang w:val="lt-LT" w:eastAsia="lt-LT"/>
    </w:rPr>
  </w:style>
  <w:style w:type="paragraph" w:styleId="Pavadinimas">
    <w:name w:val="Title"/>
    <w:basedOn w:val="prastasis"/>
    <w:next w:val="prastasis"/>
    <w:link w:val="PavadinimasDiagrama"/>
    <w:qFormat/>
    <w:rsid w:val="006359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6359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fault">
    <w:name w:val="Default"/>
    <w:rsid w:val="000864B7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6B5D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15B5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j.gergel@visagina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ej.gergel@visagi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68E5-62C1-40FF-B31F-D06BDC47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28187</Words>
  <Characters>16067</Characters>
  <Application>Microsoft Office Word</Application>
  <DocSecurity>0</DocSecurity>
  <Lines>133</Lines>
  <Paragraphs>88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ĮKAINOTAS DARBŲ SARAŠAS</vt:lpstr>
      <vt:lpstr>ĮKAINOTAS DARBŲ SARAŠAS</vt:lpstr>
    </vt:vector>
  </TitlesOfParts>
  <Company>Hewlett-Packard Company</Company>
  <LinksUpToDate>false</LinksUpToDate>
  <CharactersWithSpaces>44166</CharactersWithSpaces>
  <SharedDoc>false</SharedDoc>
  <HLinks>
    <vt:vector size="6" baseType="variant">
      <vt:variant>
        <vt:i4>1376379</vt:i4>
      </vt:variant>
      <vt:variant>
        <vt:i4>0</vt:i4>
      </vt:variant>
      <vt:variant>
        <vt:i4>0</vt:i4>
      </vt:variant>
      <vt:variant>
        <vt:i4>5</vt:i4>
      </vt:variant>
      <vt:variant>
        <vt:lpwstr>mailto:aleksej.gergel@visaginas.lt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ĮKAINOTAS DARBŲ SARAŠAS</dc:title>
  <dc:creator>Sekretar</dc:creator>
  <cp:lastModifiedBy>Loreta Jatkevičienė</cp:lastModifiedBy>
  <cp:revision>3</cp:revision>
  <cp:lastPrinted>2025-08-11T05:41:00Z</cp:lastPrinted>
  <dcterms:created xsi:type="dcterms:W3CDTF">2025-11-04T11:18:00Z</dcterms:created>
  <dcterms:modified xsi:type="dcterms:W3CDTF">2025-11-04T12:34:00Z</dcterms:modified>
</cp:coreProperties>
</file>