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7CF20" w14:textId="77777777" w:rsidR="00E41383" w:rsidRPr="00CC48BE" w:rsidRDefault="00E41383" w:rsidP="00E41383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1371BDB8" w14:textId="77777777" w:rsidR="00E41383" w:rsidRDefault="00E41383" w:rsidP="00E41383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0D87ED13" w14:textId="77777777" w:rsidR="00E41383" w:rsidRPr="00CC48BE" w:rsidRDefault="00E41383" w:rsidP="00E41383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329EB258" w14:textId="77777777" w:rsidR="00E41383" w:rsidRDefault="00E41383" w:rsidP="00E41383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0D2C958A" w14:textId="77777777" w:rsidR="00E41383" w:rsidRPr="00CC48BE" w:rsidRDefault="00E41383" w:rsidP="00E41383">
      <w:pPr>
        <w:framePr w:w="3016" w:h="1036" w:hRule="exact" w:hSpace="180" w:wrap="around" w:vAnchor="page" w:hAnchor="page" w:x="13186" w:y="189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0271921F" w14:textId="77777777" w:rsidR="00E41383" w:rsidRDefault="00E41383" w:rsidP="00E41383">
      <w:pPr>
        <w:framePr w:w="3016" w:h="1036" w:hRule="exact" w:hSpace="180" w:wrap="around" w:vAnchor="page" w:hAnchor="page" w:x="13186" w:y="1891"/>
        <w:rPr>
          <w:sz w:val="20"/>
          <w:szCs w:val="20"/>
        </w:rPr>
      </w:pPr>
    </w:p>
    <w:p w14:paraId="59FF7192" w14:textId="77777777" w:rsidR="00E41383" w:rsidRPr="00CC48BE" w:rsidRDefault="00E41383" w:rsidP="00E41383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37B4E4BB" w14:textId="77777777" w:rsidR="00E41383" w:rsidRDefault="00E41383" w:rsidP="00E41383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31B799A0" w14:textId="77777777" w:rsidR="00E41383" w:rsidRPr="00CC48BE" w:rsidRDefault="00E41383" w:rsidP="00E41383">
      <w:pPr>
        <w:framePr w:w="3016" w:h="1036" w:hRule="exact" w:hSpace="180" w:wrap="around" w:vAnchor="page" w:hAnchor="page" w:x="13186" w:y="189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6B8D51BC" w14:textId="77777777" w:rsidR="00E41383" w:rsidRDefault="00E41383" w:rsidP="00E41383">
      <w:pPr>
        <w:framePr w:w="3016" w:h="1036" w:hRule="exact" w:hSpace="180" w:wrap="around" w:vAnchor="page" w:hAnchor="page" w:x="13186" w:y="1891"/>
        <w:rPr>
          <w:sz w:val="20"/>
          <w:szCs w:val="20"/>
        </w:rPr>
      </w:pPr>
    </w:p>
    <w:p w14:paraId="0F9D94F7" w14:textId="44939B53" w:rsidR="00E41383" w:rsidRPr="00E55D19" w:rsidRDefault="00A257D2" w:rsidP="00E55D19">
      <w:pPr>
        <w:ind w:left="8364" w:right="-140"/>
        <w:rPr>
          <w:sz w:val="22"/>
          <w:szCs w:val="22"/>
        </w:rPr>
      </w:pPr>
      <w:r>
        <w:rPr>
          <w:sz w:val="22"/>
          <w:szCs w:val="22"/>
        </w:rPr>
        <w:t>SPS</w:t>
      </w:r>
      <w:r w:rsidR="00E41383" w:rsidRPr="00E55D19">
        <w:rPr>
          <w:sz w:val="22"/>
          <w:szCs w:val="22"/>
        </w:rPr>
        <w:t xml:space="preserve"> </w:t>
      </w:r>
    </w:p>
    <w:p w14:paraId="2B6880AE" w14:textId="77777777" w:rsidR="00E41383" w:rsidRPr="00E55D19" w:rsidRDefault="003D1F21" w:rsidP="00E55D19">
      <w:pPr>
        <w:ind w:left="8364" w:right="-140"/>
        <w:rPr>
          <w:sz w:val="22"/>
          <w:szCs w:val="22"/>
        </w:rPr>
      </w:pPr>
      <w:r w:rsidRPr="00E55D19">
        <w:rPr>
          <w:sz w:val="22"/>
          <w:szCs w:val="22"/>
        </w:rPr>
        <w:t>2</w:t>
      </w:r>
      <w:r w:rsidR="00E41383" w:rsidRPr="00E55D19">
        <w:rPr>
          <w:sz w:val="22"/>
          <w:szCs w:val="22"/>
        </w:rPr>
        <w:t xml:space="preserve"> priedas</w:t>
      </w:r>
    </w:p>
    <w:p w14:paraId="631D5F7C" w14:textId="77777777" w:rsidR="007A39CB" w:rsidRDefault="007A39CB" w:rsidP="00314063">
      <w:pPr>
        <w:ind w:right="-178"/>
        <w:jc w:val="center"/>
        <w:rPr>
          <w:sz w:val="16"/>
          <w:szCs w:val="16"/>
        </w:rPr>
      </w:pPr>
    </w:p>
    <w:p w14:paraId="075BE6E0" w14:textId="32E637E0" w:rsidR="00E617DC" w:rsidRPr="00E617DC" w:rsidRDefault="00BB7133" w:rsidP="00314063">
      <w:pPr>
        <w:ind w:right="-178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14:paraId="6BB4D027" w14:textId="77777777" w:rsidR="00314063" w:rsidRPr="001D61CE" w:rsidRDefault="00314063" w:rsidP="00314063">
      <w:pPr>
        <w:ind w:right="-178"/>
        <w:jc w:val="center"/>
        <w:rPr>
          <w:sz w:val="22"/>
          <w:szCs w:val="22"/>
        </w:rPr>
      </w:pPr>
      <w:r w:rsidRPr="001D61CE">
        <w:rPr>
          <w:sz w:val="22"/>
          <w:szCs w:val="22"/>
        </w:rPr>
        <w:t>(Tiekėjo pavadinimas)</w:t>
      </w:r>
    </w:p>
    <w:p w14:paraId="12A24B87" w14:textId="77777777" w:rsidR="00E617DC" w:rsidRPr="00E617DC" w:rsidRDefault="00E617DC" w:rsidP="00314063">
      <w:pPr>
        <w:ind w:right="-178"/>
        <w:jc w:val="center"/>
        <w:rPr>
          <w:sz w:val="16"/>
          <w:szCs w:val="16"/>
        </w:rPr>
      </w:pPr>
    </w:p>
    <w:p w14:paraId="75F8B352" w14:textId="77777777" w:rsidR="007A39CB" w:rsidRPr="002B19F8" w:rsidRDefault="007A39CB" w:rsidP="00C5190F">
      <w:pPr>
        <w:ind w:right="-178"/>
        <w:rPr>
          <w:sz w:val="16"/>
          <w:szCs w:val="16"/>
        </w:rPr>
      </w:pPr>
    </w:p>
    <w:p w14:paraId="61043857" w14:textId="77777777" w:rsidR="00314063" w:rsidRDefault="00A44ED8" w:rsidP="002B19F8">
      <w:pPr>
        <w:tabs>
          <w:tab w:val="center" w:pos="2520"/>
        </w:tabs>
      </w:pPr>
      <w:r>
        <w:t>Nacionaliniam vėžio institutui</w:t>
      </w:r>
    </w:p>
    <w:p w14:paraId="5D0D5404" w14:textId="77777777" w:rsidR="007A39CB" w:rsidRDefault="007A39CB" w:rsidP="002B19F8">
      <w:pPr>
        <w:tabs>
          <w:tab w:val="center" w:pos="2520"/>
        </w:tabs>
        <w:rPr>
          <w:sz w:val="22"/>
          <w:szCs w:val="22"/>
        </w:rPr>
      </w:pPr>
    </w:p>
    <w:p w14:paraId="635D01C8" w14:textId="77777777" w:rsidR="008B1D78" w:rsidRPr="00B453C8" w:rsidRDefault="00314063" w:rsidP="001D2E89">
      <w:pPr>
        <w:jc w:val="center"/>
        <w:rPr>
          <w:rFonts w:eastAsia="Arial Unicode MS"/>
          <w:b/>
          <w:bCs/>
          <w:color w:val="000000"/>
          <w:sz w:val="22"/>
          <w:szCs w:val="22"/>
          <w:bdr w:val="nil"/>
          <w:lang w:eastAsia="lt-LT"/>
        </w:rPr>
      </w:pPr>
      <w:r w:rsidRPr="00B453C8">
        <w:rPr>
          <w:b/>
          <w:sz w:val="22"/>
          <w:szCs w:val="22"/>
        </w:rPr>
        <w:t>PASIŪLYMAS</w:t>
      </w:r>
    </w:p>
    <w:p w14:paraId="349530A1" w14:textId="6C45C8A6" w:rsidR="0036030B" w:rsidRPr="00A257D2" w:rsidRDefault="00A257D2" w:rsidP="001D1EFE">
      <w:pPr>
        <w:jc w:val="center"/>
        <w:rPr>
          <w:b/>
          <w:sz w:val="22"/>
          <w:szCs w:val="22"/>
        </w:rPr>
      </w:pPr>
      <w:r w:rsidRPr="003D1F21">
        <w:rPr>
          <w:b/>
          <w:sz w:val="22"/>
          <w:szCs w:val="22"/>
        </w:rPr>
        <w:t>DĖL</w:t>
      </w:r>
      <w:r>
        <w:rPr>
          <w:b/>
          <w:sz w:val="22"/>
          <w:szCs w:val="22"/>
        </w:rPr>
        <w:t xml:space="preserve"> </w:t>
      </w:r>
      <w:r w:rsidRPr="00A257D2">
        <w:rPr>
          <w:b/>
          <w:sz w:val="22"/>
          <w:szCs w:val="22"/>
        </w:rPr>
        <w:t>PROGRAMINĖS ĮRANGOS IR LICENCIJŲ</w:t>
      </w:r>
      <w:r>
        <w:rPr>
          <w:b/>
          <w:sz w:val="22"/>
          <w:szCs w:val="22"/>
        </w:rPr>
        <w:t xml:space="preserve"> </w:t>
      </w:r>
      <w:r w:rsidR="007A55C1">
        <w:rPr>
          <w:b/>
          <w:sz w:val="22"/>
          <w:szCs w:val="22"/>
        </w:rPr>
        <w:t>PIRKIMO</w:t>
      </w:r>
    </w:p>
    <w:p w14:paraId="5A775B0A" w14:textId="77777777" w:rsidR="0084560D" w:rsidRPr="00A257D2" w:rsidRDefault="0084560D" w:rsidP="00314063">
      <w:pPr>
        <w:shd w:val="clear" w:color="auto" w:fill="FFFFFF"/>
        <w:jc w:val="center"/>
        <w:rPr>
          <w:b/>
          <w:sz w:val="22"/>
          <w:szCs w:val="22"/>
        </w:rPr>
      </w:pPr>
      <w:r w:rsidRPr="00A257D2">
        <w:rPr>
          <w:b/>
          <w:sz w:val="22"/>
          <w:szCs w:val="22"/>
        </w:rPr>
        <w:t>_____________</w:t>
      </w:r>
    </w:p>
    <w:p w14:paraId="2FEC8492" w14:textId="0142B17B" w:rsidR="00314063" w:rsidRPr="00AC085F" w:rsidRDefault="00BF2722" w:rsidP="00BF2722">
      <w:pPr>
        <w:shd w:val="clear" w:color="auto" w:fill="FFFFFF"/>
        <w:ind w:left="2592" w:firstLine="180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314063" w:rsidRPr="009F741B">
        <w:rPr>
          <w:bCs/>
          <w:sz w:val="22"/>
          <w:szCs w:val="22"/>
        </w:rPr>
        <w:t>(data)</w:t>
      </w:r>
    </w:p>
    <w:p w14:paraId="1FA6AB22" w14:textId="77777777" w:rsidR="00314063" w:rsidRPr="00AC085F" w:rsidRDefault="00314063" w:rsidP="00314063">
      <w:pPr>
        <w:shd w:val="clear" w:color="auto" w:fill="FFFFFF"/>
        <w:jc w:val="center"/>
        <w:rPr>
          <w:bCs/>
          <w:sz w:val="22"/>
          <w:szCs w:val="22"/>
        </w:rPr>
      </w:pPr>
      <w:r w:rsidRPr="00AC085F">
        <w:rPr>
          <w:bCs/>
          <w:sz w:val="22"/>
          <w:szCs w:val="22"/>
        </w:rPr>
        <w:t>_____________</w:t>
      </w:r>
    </w:p>
    <w:p w14:paraId="580005E0" w14:textId="77777777" w:rsidR="00314063" w:rsidRPr="00516D38" w:rsidRDefault="00314063" w:rsidP="00314063">
      <w:pPr>
        <w:shd w:val="clear" w:color="auto" w:fill="FFFFFF"/>
        <w:jc w:val="center"/>
        <w:rPr>
          <w:bCs/>
          <w:sz w:val="22"/>
          <w:szCs w:val="22"/>
        </w:rPr>
      </w:pPr>
      <w:r w:rsidRPr="00516D38">
        <w:rPr>
          <w:bCs/>
          <w:sz w:val="22"/>
          <w:szCs w:val="22"/>
        </w:rPr>
        <w:t>(sudarymo vieta)</w:t>
      </w:r>
    </w:p>
    <w:p w14:paraId="13EE4A01" w14:textId="77777777" w:rsidR="00314063" w:rsidRPr="00516D38" w:rsidRDefault="00314063" w:rsidP="00314063">
      <w:pPr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394"/>
      </w:tblGrid>
      <w:tr w:rsidR="002B19F8" w:rsidRPr="00516D38" w14:paraId="4E08647F" w14:textId="77777777" w:rsidTr="007A39CB">
        <w:tc>
          <w:tcPr>
            <w:tcW w:w="5387" w:type="dxa"/>
          </w:tcPr>
          <w:p w14:paraId="3799C3DB" w14:textId="77777777" w:rsidR="00314063" w:rsidRPr="00DD0D76" w:rsidRDefault="00314063" w:rsidP="00314063">
            <w:pPr>
              <w:ind w:right="-108"/>
              <w:jc w:val="both"/>
              <w:rPr>
                <w:i/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 xml:space="preserve">Tiekėjo pavadinimas </w:t>
            </w:r>
            <w:r w:rsidR="00327ADF">
              <w:rPr>
                <w:i/>
                <w:sz w:val="22"/>
                <w:szCs w:val="22"/>
              </w:rPr>
              <w:t>(</w:t>
            </w:r>
            <w:r w:rsidRPr="00DD0D76">
              <w:rPr>
                <w:i/>
                <w:sz w:val="22"/>
                <w:szCs w:val="22"/>
              </w:rPr>
              <w:t>jeigu dalyvauja ū</w:t>
            </w:r>
            <w:r w:rsidR="00327ADF">
              <w:rPr>
                <w:i/>
                <w:sz w:val="22"/>
                <w:szCs w:val="22"/>
              </w:rPr>
              <w:t>kio subjektų grupė, surašomi visų dalyvių pavadinimai)</w:t>
            </w:r>
          </w:p>
        </w:tc>
        <w:tc>
          <w:tcPr>
            <w:tcW w:w="4394" w:type="dxa"/>
          </w:tcPr>
          <w:p w14:paraId="6D0E05FB" w14:textId="77777777" w:rsidR="00314063" w:rsidRPr="00516D38" w:rsidRDefault="00314063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2B19F8" w:rsidRPr="00516D38" w14:paraId="17DD8605" w14:textId="77777777" w:rsidTr="007A39CB">
        <w:tc>
          <w:tcPr>
            <w:tcW w:w="5387" w:type="dxa"/>
          </w:tcPr>
          <w:p w14:paraId="33042EC9" w14:textId="77777777" w:rsidR="00314063" w:rsidRPr="00DD0D76" w:rsidRDefault="00314063" w:rsidP="00314063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adresas</w:t>
            </w:r>
            <w:r w:rsidR="00327ADF">
              <w:rPr>
                <w:i/>
                <w:sz w:val="22"/>
                <w:szCs w:val="22"/>
              </w:rPr>
              <w:t xml:space="preserve"> (</w:t>
            </w:r>
            <w:r w:rsidRPr="00DD0D76">
              <w:rPr>
                <w:i/>
                <w:sz w:val="22"/>
                <w:szCs w:val="22"/>
              </w:rPr>
              <w:t>jeigu dalyvauja ūk</w:t>
            </w:r>
            <w:r w:rsidR="00327ADF">
              <w:rPr>
                <w:i/>
                <w:sz w:val="22"/>
                <w:szCs w:val="22"/>
              </w:rPr>
              <w:t>io subjektų grupė, surašomi visų</w:t>
            </w:r>
            <w:r w:rsidRPr="00DD0D76">
              <w:rPr>
                <w:i/>
                <w:sz w:val="22"/>
                <w:szCs w:val="22"/>
              </w:rPr>
              <w:t xml:space="preserve"> dalyvių adresai</w:t>
            </w:r>
            <w:r w:rsidR="00327AD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4D1ACAA9" w14:textId="77777777" w:rsidR="00314063" w:rsidRPr="00516D38" w:rsidRDefault="00314063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2E315ED5" w14:textId="77777777" w:rsidTr="001D61CE">
        <w:trPr>
          <w:trHeight w:val="394"/>
        </w:trPr>
        <w:tc>
          <w:tcPr>
            <w:tcW w:w="5387" w:type="dxa"/>
          </w:tcPr>
          <w:p w14:paraId="286B3261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įmonės kodas</w:t>
            </w:r>
          </w:p>
        </w:tc>
        <w:tc>
          <w:tcPr>
            <w:tcW w:w="4394" w:type="dxa"/>
          </w:tcPr>
          <w:p w14:paraId="33786E6F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1C0A721C" w14:textId="77777777" w:rsidTr="001D61CE">
        <w:trPr>
          <w:trHeight w:val="427"/>
        </w:trPr>
        <w:tc>
          <w:tcPr>
            <w:tcW w:w="5387" w:type="dxa"/>
          </w:tcPr>
          <w:p w14:paraId="370FE84C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4394" w:type="dxa"/>
          </w:tcPr>
          <w:p w14:paraId="784F7A0E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74DE7A47" w14:textId="77777777" w:rsidTr="007A39CB">
        <w:tc>
          <w:tcPr>
            <w:tcW w:w="5387" w:type="dxa"/>
          </w:tcPr>
          <w:p w14:paraId="57C85BEF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</w:t>
            </w:r>
            <w:r w:rsidR="00573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atsakingo asmens</w:t>
            </w:r>
            <w:r w:rsidRPr="00DD0D76">
              <w:rPr>
                <w:sz w:val="22"/>
                <w:szCs w:val="22"/>
              </w:rPr>
              <w:t xml:space="preserve"> pareigos</w:t>
            </w:r>
            <w:r>
              <w:rPr>
                <w:sz w:val="22"/>
                <w:szCs w:val="22"/>
              </w:rPr>
              <w:t xml:space="preserve">, </w:t>
            </w:r>
            <w:r w:rsidRPr="00DD0D76">
              <w:rPr>
                <w:sz w:val="22"/>
                <w:szCs w:val="22"/>
              </w:rPr>
              <w:t>vardas, pavardė, telefono numeris, el. pašt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4394" w:type="dxa"/>
          </w:tcPr>
          <w:p w14:paraId="3C7BCFC5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66A27657" w14:textId="77777777" w:rsidTr="007A39CB">
        <w:tc>
          <w:tcPr>
            <w:tcW w:w="5387" w:type="dxa"/>
          </w:tcPr>
          <w:p w14:paraId="1605DB19" w14:textId="77777777" w:rsidR="00A44ED8" w:rsidRPr="00DD0D76" w:rsidRDefault="00A44ED8" w:rsidP="00314063">
            <w:pPr>
              <w:ind w:right="-108"/>
              <w:rPr>
                <w:sz w:val="22"/>
                <w:szCs w:val="22"/>
              </w:rPr>
            </w:pPr>
            <w:r w:rsidRPr="00A44ED8">
              <w:rPr>
                <w:sz w:val="22"/>
                <w:szCs w:val="22"/>
              </w:rPr>
              <w:t>Už tiekėjo sutartinių įsipareigojimų vykdymą atsakingo asmens/kontaktinio asmens pareigos, vardas, p</w:t>
            </w:r>
            <w:r>
              <w:rPr>
                <w:sz w:val="22"/>
                <w:szCs w:val="22"/>
              </w:rPr>
              <w:t>avardė, telefono numeris</w:t>
            </w:r>
            <w:r w:rsidRPr="00A44ED8">
              <w:rPr>
                <w:sz w:val="22"/>
                <w:szCs w:val="22"/>
              </w:rPr>
              <w:t>, el. paštas</w:t>
            </w:r>
          </w:p>
        </w:tc>
        <w:tc>
          <w:tcPr>
            <w:tcW w:w="4394" w:type="dxa"/>
          </w:tcPr>
          <w:p w14:paraId="79B317BC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68FEF672" w14:textId="77777777" w:rsidTr="001D61CE">
        <w:trPr>
          <w:trHeight w:val="421"/>
        </w:trPr>
        <w:tc>
          <w:tcPr>
            <w:tcW w:w="5387" w:type="dxa"/>
          </w:tcPr>
          <w:p w14:paraId="01A2C8F1" w14:textId="77777777" w:rsidR="00A44ED8" w:rsidRPr="00DD0D76" w:rsidRDefault="00A44ED8" w:rsidP="00D44126">
            <w:pPr>
              <w:ind w:right="-108"/>
              <w:rPr>
                <w:sz w:val="22"/>
                <w:szCs w:val="22"/>
              </w:rPr>
            </w:pPr>
            <w:r w:rsidRPr="00DD0D76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394" w:type="dxa"/>
          </w:tcPr>
          <w:p w14:paraId="5D037727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049C2F77" w14:textId="77777777" w:rsidTr="007A39CB">
        <w:tc>
          <w:tcPr>
            <w:tcW w:w="5387" w:type="dxa"/>
          </w:tcPr>
          <w:p w14:paraId="18417292" w14:textId="77777777" w:rsidR="00A44ED8" w:rsidRPr="00DD0D76" w:rsidRDefault="00A44ED8" w:rsidP="00314063">
            <w:pPr>
              <w:ind w:right="-108"/>
              <w:rPr>
                <w:sz w:val="22"/>
                <w:szCs w:val="22"/>
              </w:rPr>
            </w:pPr>
            <w:r w:rsidRPr="00DD0D76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394" w:type="dxa"/>
          </w:tcPr>
          <w:p w14:paraId="21D507E2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</w:tbl>
    <w:p w14:paraId="76D58AD8" w14:textId="77777777" w:rsidR="00314063" w:rsidRPr="00516D38" w:rsidRDefault="00314063" w:rsidP="00314063">
      <w:pPr>
        <w:jc w:val="both"/>
        <w:rPr>
          <w:i/>
          <w:sz w:val="22"/>
          <w:szCs w:val="22"/>
        </w:rPr>
      </w:pPr>
    </w:p>
    <w:p w14:paraId="404CA122" w14:textId="77777777" w:rsidR="001C1E24" w:rsidRPr="00516D38" w:rsidRDefault="001C1E24" w:rsidP="001C1E24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 xml:space="preserve">Šiuo pasiūlymu pažymime, kad </w:t>
      </w:r>
      <w:r w:rsidRPr="00322819">
        <w:rPr>
          <w:b/>
          <w:sz w:val="22"/>
          <w:szCs w:val="22"/>
        </w:rPr>
        <w:t>sutinkame</w:t>
      </w:r>
      <w:r w:rsidRPr="00516D38">
        <w:rPr>
          <w:sz w:val="22"/>
          <w:szCs w:val="22"/>
        </w:rPr>
        <w:t xml:space="preserve"> su visomis pirkimo sąlygomis, nustatytomis:</w:t>
      </w:r>
    </w:p>
    <w:p w14:paraId="56CE7389" w14:textId="6462B5EF" w:rsidR="001C1E24" w:rsidRPr="00516D38" w:rsidRDefault="001C1E24" w:rsidP="001C1E24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>1) </w:t>
      </w:r>
      <w:r>
        <w:rPr>
          <w:sz w:val="22"/>
          <w:szCs w:val="22"/>
        </w:rPr>
        <w:t xml:space="preserve"> supaprastinto </w:t>
      </w:r>
      <w:r w:rsidRPr="00516D38">
        <w:rPr>
          <w:sz w:val="22"/>
          <w:szCs w:val="22"/>
        </w:rPr>
        <w:t xml:space="preserve">atviro konkurso skelbime, paskelbtame Viešųjų pirkimų įstatymo nustatyta tvarka; </w:t>
      </w:r>
    </w:p>
    <w:p w14:paraId="493334F9" w14:textId="0FEF22D5" w:rsidR="001C1E24" w:rsidRPr="00516D38" w:rsidRDefault="001C1E24" w:rsidP="001C1E24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 xml:space="preserve">2) </w:t>
      </w:r>
      <w:r>
        <w:rPr>
          <w:sz w:val="22"/>
          <w:szCs w:val="22"/>
        </w:rPr>
        <w:t xml:space="preserve">supaprastinto </w:t>
      </w:r>
      <w:r w:rsidRPr="00516D38">
        <w:rPr>
          <w:sz w:val="22"/>
          <w:szCs w:val="22"/>
        </w:rPr>
        <w:t>atviro konkurso pirkimo dokumentuose</w:t>
      </w:r>
      <w:r>
        <w:rPr>
          <w:sz w:val="22"/>
          <w:szCs w:val="22"/>
        </w:rPr>
        <w:t xml:space="preserve"> </w:t>
      </w:r>
      <w:r w:rsidRPr="00516D38">
        <w:rPr>
          <w:sz w:val="22"/>
          <w:szCs w:val="22"/>
        </w:rPr>
        <w:t>(jų paaiškinimuose, papildymuose).</w:t>
      </w:r>
    </w:p>
    <w:p w14:paraId="4C840501" w14:textId="77777777" w:rsidR="001C1E24" w:rsidRPr="00A44ED8" w:rsidRDefault="001C1E24" w:rsidP="001C1E24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16D38">
        <w:rPr>
          <w:sz w:val="22"/>
          <w:szCs w:val="22"/>
        </w:rPr>
        <w:t xml:space="preserve"> </w:t>
      </w:r>
    </w:p>
    <w:p w14:paraId="7FC0DB50" w14:textId="77777777" w:rsidR="001C1E24" w:rsidRPr="00516D38" w:rsidRDefault="001C1E24" w:rsidP="001C1E24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Pasirašydami</w:t>
      </w:r>
      <w:r w:rsidRPr="00516D38">
        <w:rPr>
          <w:spacing w:val="-4"/>
          <w:sz w:val="22"/>
          <w:szCs w:val="22"/>
        </w:rPr>
        <w:t xml:space="preserve"> CVP IS priemonėm</w:t>
      </w:r>
      <w:r>
        <w:rPr>
          <w:spacing w:val="-4"/>
          <w:sz w:val="22"/>
          <w:szCs w:val="22"/>
        </w:rPr>
        <w:t xml:space="preserve">is pateiktą pasiūlymą </w:t>
      </w:r>
      <w:r w:rsidRPr="00322819">
        <w:rPr>
          <w:b/>
          <w:spacing w:val="-4"/>
          <w:sz w:val="22"/>
          <w:szCs w:val="22"/>
        </w:rPr>
        <w:t>patvirtiname</w:t>
      </w:r>
      <w:r w:rsidRPr="00516D38">
        <w:rPr>
          <w:spacing w:val="-4"/>
          <w:sz w:val="22"/>
          <w:szCs w:val="22"/>
        </w:rPr>
        <w:t>, kad dokumentų skaitmeninės</w:t>
      </w:r>
      <w:r w:rsidRPr="00516D38">
        <w:rPr>
          <w:sz w:val="22"/>
          <w:szCs w:val="22"/>
        </w:rPr>
        <w:t xml:space="preserve"> kopijos ir elektroninėmis priemonėmis pateikti duomenys yra tikri.</w:t>
      </w:r>
    </w:p>
    <w:p w14:paraId="24AA981B" w14:textId="77777777" w:rsidR="001C1E24" w:rsidRPr="00516D38" w:rsidRDefault="001C1E24" w:rsidP="001C1E24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</w:p>
    <w:p w14:paraId="52EB91D0" w14:textId="77777777" w:rsidR="00314063" w:rsidRPr="001D61CE" w:rsidRDefault="00314063" w:rsidP="00314063">
      <w:pPr>
        <w:tabs>
          <w:tab w:val="left" w:pos="142"/>
          <w:tab w:val="left" w:pos="567"/>
        </w:tabs>
        <w:jc w:val="both"/>
        <w:rPr>
          <w:sz w:val="16"/>
          <w:szCs w:val="16"/>
        </w:rPr>
      </w:pPr>
    </w:p>
    <w:p w14:paraId="3245CCB4" w14:textId="77777777" w:rsidR="0084560D" w:rsidRPr="00516D38" w:rsidRDefault="00A44ED8" w:rsidP="005E1FD8">
      <w:pPr>
        <w:tabs>
          <w:tab w:val="left" w:pos="709"/>
        </w:tabs>
        <w:jc w:val="both"/>
        <w:rPr>
          <w:i/>
          <w:spacing w:val="-4"/>
          <w:sz w:val="22"/>
          <w:szCs w:val="22"/>
        </w:rPr>
      </w:pPr>
      <w:r>
        <w:rPr>
          <w:bCs/>
          <w:sz w:val="22"/>
          <w:szCs w:val="22"/>
          <w:lang w:eastAsia="lt-LT"/>
        </w:rPr>
        <w:t>Vykdant sutartį pasitelksime</w:t>
      </w:r>
      <w:r w:rsidR="005E1FD8" w:rsidRPr="005E1FD8">
        <w:rPr>
          <w:bCs/>
          <w:sz w:val="22"/>
          <w:szCs w:val="22"/>
          <w:lang w:eastAsia="lt-LT"/>
        </w:rPr>
        <w:t xml:space="preserve"> šiuos subtiekėjus </w:t>
      </w:r>
      <w:r w:rsidR="005E1FD8" w:rsidRPr="005E1FD8">
        <w:rPr>
          <w:bCs/>
          <w:i/>
          <w:sz w:val="22"/>
          <w:szCs w:val="22"/>
          <w:lang w:eastAsia="lt-LT"/>
        </w:rPr>
        <w:t xml:space="preserve">(pildyti tuomet, jei sutarties vykdymui </w:t>
      </w:r>
      <w:r w:rsidR="00314063" w:rsidRPr="005E1FD8">
        <w:rPr>
          <w:i/>
          <w:spacing w:val="-4"/>
          <w:sz w:val="22"/>
          <w:szCs w:val="22"/>
        </w:rPr>
        <w:t>tiekėjas ketina pasitelkti</w:t>
      </w:r>
      <w:r>
        <w:rPr>
          <w:i/>
          <w:spacing w:val="-4"/>
          <w:sz w:val="22"/>
          <w:szCs w:val="22"/>
        </w:rPr>
        <w:t xml:space="preserve"> </w:t>
      </w:r>
      <w:r w:rsidR="00314063" w:rsidRPr="00516D38">
        <w:rPr>
          <w:i/>
          <w:spacing w:val="-4"/>
          <w:sz w:val="22"/>
          <w:szCs w:val="22"/>
        </w:rPr>
        <w:t>subtiekėją (-</w:t>
      </w:r>
      <w:proofErr w:type="spellStart"/>
      <w:r w:rsidR="00314063" w:rsidRPr="00516D38">
        <w:rPr>
          <w:i/>
          <w:spacing w:val="-4"/>
          <w:sz w:val="22"/>
          <w:szCs w:val="22"/>
        </w:rPr>
        <w:t>us</w:t>
      </w:r>
      <w:proofErr w:type="spellEnd"/>
      <w:r>
        <w:rPr>
          <w:i/>
          <w:spacing w:val="-4"/>
          <w:sz w:val="22"/>
          <w:szCs w:val="22"/>
        </w:rPr>
        <w:t>),</w:t>
      </w:r>
      <w:r w:rsidR="005E1FD8">
        <w:rPr>
          <w:i/>
          <w:spacing w:val="-4"/>
          <w:sz w:val="22"/>
          <w:szCs w:val="22"/>
        </w:rPr>
        <w:t xml:space="preserve"> ar subteikėją (-</w:t>
      </w:r>
      <w:proofErr w:type="spellStart"/>
      <w:r w:rsidR="005E1FD8">
        <w:rPr>
          <w:i/>
          <w:spacing w:val="-4"/>
          <w:sz w:val="22"/>
          <w:szCs w:val="22"/>
        </w:rPr>
        <w:t>us</w:t>
      </w:r>
      <w:proofErr w:type="spellEnd"/>
      <w:r w:rsidR="005E1FD8">
        <w:rPr>
          <w:i/>
          <w:spacing w:val="-4"/>
          <w:sz w:val="22"/>
          <w:szCs w:val="22"/>
        </w:rPr>
        <w:t>))</w:t>
      </w:r>
      <w:r w:rsidR="00CE6821">
        <w:rPr>
          <w:i/>
          <w:spacing w:val="-4"/>
          <w:sz w:val="22"/>
          <w:szCs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515"/>
      </w:tblGrid>
      <w:tr w:rsidR="002B19F8" w:rsidRPr="00516D38" w14:paraId="441D7E85" w14:textId="77777777" w:rsidTr="007A39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DDB2" w14:textId="77777777" w:rsidR="00314063" w:rsidRPr="00516D38" w:rsidRDefault="00314063" w:rsidP="00314063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DA5F" w14:textId="77777777" w:rsidR="00314063" w:rsidRPr="00516D38" w:rsidRDefault="00314063" w:rsidP="00314063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26C9" w14:textId="77777777" w:rsidR="00314063" w:rsidRPr="00516D38" w:rsidRDefault="00314063" w:rsidP="00AD775B">
            <w:pPr>
              <w:tabs>
                <w:tab w:val="left" w:pos="18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 xml:space="preserve">Statusas </w:t>
            </w:r>
            <w:r w:rsidRPr="00516D38">
              <w:rPr>
                <w:i/>
                <w:sz w:val="22"/>
                <w:szCs w:val="22"/>
              </w:rPr>
              <w:t>(jungtinės veiklos partneris arba subtiekėjas arba trečiasis asmuo, kurio pajėgumais remiamasi)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B04D" w14:textId="77777777" w:rsidR="00314063" w:rsidRPr="00602B58" w:rsidRDefault="00314063" w:rsidP="00A44ED8">
            <w:pPr>
              <w:tabs>
                <w:tab w:val="left" w:pos="18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02B58">
              <w:rPr>
                <w:sz w:val="22"/>
                <w:szCs w:val="22"/>
              </w:rPr>
              <w:t>Ūkio subjektui perduodamų įsipareigojimų apimtis</w:t>
            </w:r>
            <w:r w:rsidR="00FB4951" w:rsidRPr="00602B58">
              <w:rPr>
                <w:sz w:val="22"/>
                <w:szCs w:val="22"/>
              </w:rPr>
              <w:t xml:space="preserve"> </w:t>
            </w:r>
            <w:r w:rsidR="00FB4951" w:rsidRPr="00602B58">
              <w:rPr>
                <w:i/>
                <w:sz w:val="22"/>
                <w:szCs w:val="22"/>
                <w:lang w:eastAsia="lt-LT"/>
              </w:rPr>
              <w:t>(vertė nuo pasiūlymo kainos, %),</w:t>
            </w:r>
            <w:r w:rsidR="00FB4951" w:rsidRPr="00602B58">
              <w:rPr>
                <w:sz w:val="22"/>
                <w:szCs w:val="22"/>
                <w:lang w:eastAsia="lt-LT"/>
              </w:rPr>
              <w:t xml:space="preserve"> </w:t>
            </w:r>
            <w:r w:rsidR="00A44ED8">
              <w:rPr>
                <w:sz w:val="22"/>
                <w:szCs w:val="22"/>
              </w:rPr>
              <w:t>apibūdinimas</w:t>
            </w:r>
          </w:p>
        </w:tc>
      </w:tr>
      <w:tr w:rsidR="002B19F8" w:rsidRPr="00516D38" w14:paraId="77C11C9B" w14:textId="77777777" w:rsidTr="007A55C1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A98" w14:textId="77777777" w:rsidR="00314063" w:rsidRPr="007A39CB" w:rsidRDefault="00314063" w:rsidP="001D61CE">
            <w:pPr>
              <w:tabs>
                <w:tab w:val="left" w:pos="180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0BD" w14:textId="77777777" w:rsidR="00314063" w:rsidRPr="007A39CB" w:rsidRDefault="00314063" w:rsidP="00314063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C22" w14:textId="77777777" w:rsidR="00314063" w:rsidRPr="007A39CB" w:rsidRDefault="00314063" w:rsidP="00314063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440B" w14:textId="77777777" w:rsidR="00314063" w:rsidRPr="007A39CB" w:rsidRDefault="00314063" w:rsidP="00314063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5738F9" w:rsidRPr="00516D38" w14:paraId="02E91521" w14:textId="77777777" w:rsidTr="007A55C1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5281" w14:textId="77777777" w:rsidR="005738F9" w:rsidRPr="007A39CB" w:rsidRDefault="005738F9" w:rsidP="001D61CE">
            <w:pPr>
              <w:tabs>
                <w:tab w:val="left" w:pos="180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3CA" w14:textId="77777777" w:rsidR="005738F9" w:rsidRPr="007A39CB" w:rsidRDefault="005738F9" w:rsidP="00314063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FEC" w14:textId="77777777" w:rsidR="005738F9" w:rsidRPr="007A39CB" w:rsidRDefault="005738F9" w:rsidP="00314063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E06" w14:textId="77777777" w:rsidR="005738F9" w:rsidRPr="007A39CB" w:rsidRDefault="005738F9" w:rsidP="00314063">
            <w:pPr>
              <w:tabs>
                <w:tab w:val="left" w:pos="180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17CD11CE" w14:textId="77777777" w:rsidR="00B453C8" w:rsidRDefault="00B453C8" w:rsidP="00BB7133">
      <w:pPr>
        <w:jc w:val="both"/>
        <w:rPr>
          <w:sz w:val="22"/>
          <w:szCs w:val="22"/>
        </w:rPr>
      </w:pPr>
    </w:p>
    <w:p w14:paraId="64815F0A" w14:textId="77777777" w:rsidR="001C1E24" w:rsidRDefault="001C1E24" w:rsidP="00BB7133">
      <w:pPr>
        <w:jc w:val="both"/>
        <w:rPr>
          <w:sz w:val="22"/>
          <w:szCs w:val="22"/>
        </w:rPr>
      </w:pPr>
    </w:p>
    <w:p w14:paraId="600AEB10" w14:textId="77777777" w:rsidR="001C1E24" w:rsidRDefault="001C1E24" w:rsidP="00BB7133">
      <w:pPr>
        <w:jc w:val="both"/>
        <w:rPr>
          <w:sz w:val="22"/>
          <w:szCs w:val="22"/>
        </w:rPr>
      </w:pPr>
    </w:p>
    <w:p w14:paraId="0553E235" w14:textId="77777777" w:rsidR="001C1E24" w:rsidRDefault="001C1E24" w:rsidP="00BB7133">
      <w:pPr>
        <w:jc w:val="both"/>
        <w:rPr>
          <w:sz w:val="22"/>
          <w:szCs w:val="22"/>
        </w:rPr>
      </w:pPr>
    </w:p>
    <w:p w14:paraId="3CED7B26" w14:textId="77777777" w:rsidR="001C1E24" w:rsidRDefault="001C1E24" w:rsidP="00BB7133">
      <w:pPr>
        <w:jc w:val="both"/>
        <w:rPr>
          <w:sz w:val="22"/>
          <w:szCs w:val="22"/>
        </w:rPr>
      </w:pPr>
    </w:p>
    <w:p w14:paraId="207DE0FA" w14:textId="77777777" w:rsidR="001C1E24" w:rsidRDefault="001C1E24" w:rsidP="00BB7133">
      <w:pPr>
        <w:jc w:val="both"/>
        <w:rPr>
          <w:sz w:val="22"/>
          <w:szCs w:val="22"/>
        </w:rPr>
      </w:pPr>
    </w:p>
    <w:p w14:paraId="0440238E" w14:textId="77777777" w:rsidR="001C1E24" w:rsidRDefault="001C1E24" w:rsidP="00BB7133">
      <w:pPr>
        <w:jc w:val="both"/>
        <w:rPr>
          <w:sz w:val="22"/>
          <w:szCs w:val="22"/>
        </w:rPr>
      </w:pPr>
    </w:p>
    <w:p w14:paraId="4EF8A031" w14:textId="77777777" w:rsidR="001C1E24" w:rsidRDefault="001C1E24" w:rsidP="00BB7133">
      <w:pPr>
        <w:jc w:val="both"/>
        <w:rPr>
          <w:sz w:val="22"/>
          <w:szCs w:val="22"/>
        </w:rPr>
      </w:pPr>
    </w:p>
    <w:p w14:paraId="5F9857F0" w14:textId="77777777" w:rsidR="001C1E24" w:rsidRDefault="001C1E24" w:rsidP="00BB7133">
      <w:pPr>
        <w:jc w:val="both"/>
        <w:rPr>
          <w:sz w:val="22"/>
          <w:szCs w:val="22"/>
        </w:rPr>
      </w:pPr>
    </w:p>
    <w:p w14:paraId="2EC32AE2" w14:textId="77777777" w:rsidR="001C1E24" w:rsidRDefault="001C1E24" w:rsidP="00BB7133">
      <w:pPr>
        <w:jc w:val="both"/>
        <w:rPr>
          <w:sz w:val="22"/>
          <w:szCs w:val="22"/>
        </w:rPr>
      </w:pPr>
    </w:p>
    <w:p w14:paraId="0BAE79F4" w14:textId="77777777" w:rsidR="001C1E24" w:rsidRDefault="001C1E24" w:rsidP="00BB7133">
      <w:pPr>
        <w:jc w:val="both"/>
        <w:rPr>
          <w:sz w:val="22"/>
          <w:szCs w:val="22"/>
        </w:rPr>
      </w:pPr>
    </w:p>
    <w:p w14:paraId="558C40DF" w14:textId="77777777" w:rsidR="001D1EFE" w:rsidRDefault="001D1EFE" w:rsidP="00BB7133">
      <w:pPr>
        <w:jc w:val="both"/>
        <w:rPr>
          <w:sz w:val="22"/>
          <w:szCs w:val="22"/>
        </w:rPr>
      </w:pPr>
    </w:p>
    <w:p w14:paraId="4FC00D60" w14:textId="77777777" w:rsidR="001D1EFE" w:rsidRDefault="001D1EFE" w:rsidP="00BB7133">
      <w:pPr>
        <w:jc w:val="both"/>
        <w:rPr>
          <w:sz w:val="22"/>
          <w:szCs w:val="22"/>
        </w:rPr>
      </w:pPr>
    </w:p>
    <w:p w14:paraId="53059AC6" w14:textId="77777777" w:rsidR="00013DC2" w:rsidRDefault="00013DC2" w:rsidP="00BB7133">
      <w:pPr>
        <w:jc w:val="both"/>
        <w:rPr>
          <w:sz w:val="22"/>
          <w:szCs w:val="22"/>
        </w:rPr>
      </w:pPr>
    </w:p>
    <w:p w14:paraId="4D9C9A9F" w14:textId="339D5D91" w:rsidR="007A55C1" w:rsidRDefault="001C1E24" w:rsidP="00013DC2">
      <w:pPr>
        <w:ind w:firstLine="450"/>
        <w:jc w:val="both"/>
        <w:rPr>
          <w:sz w:val="22"/>
          <w:szCs w:val="22"/>
        </w:rPr>
      </w:pPr>
      <w:r w:rsidRPr="00D86584">
        <w:rPr>
          <w:sz w:val="22"/>
          <w:szCs w:val="22"/>
        </w:rPr>
        <w:t xml:space="preserve">Mes siūlome šias prekes ir patvirtiname, kad siūlomos </w:t>
      </w:r>
      <w:r w:rsidR="006B2A91">
        <w:rPr>
          <w:b/>
          <w:sz w:val="22"/>
          <w:szCs w:val="22"/>
        </w:rPr>
        <w:t>prekės</w:t>
      </w:r>
      <w:r w:rsidR="006B2A91" w:rsidRPr="002A392F">
        <w:rPr>
          <w:b/>
          <w:sz w:val="22"/>
          <w:szCs w:val="22"/>
        </w:rPr>
        <w:t xml:space="preserve"> visiškai atitinka </w:t>
      </w:r>
      <w:r w:rsidR="006B2A91">
        <w:rPr>
          <w:b/>
          <w:sz w:val="22"/>
          <w:szCs w:val="22"/>
        </w:rPr>
        <w:t xml:space="preserve">Techninėje specifikacijoje </w:t>
      </w:r>
      <w:r w:rsidR="006B2A91" w:rsidRPr="002A392F">
        <w:rPr>
          <w:b/>
          <w:sz w:val="22"/>
          <w:szCs w:val="22"/>
        </w:rPr>
        <w:t xml:space="preserve">nurodytus reikalavimus </w:t>
      </w:r>
      <w:r w:rsidR="006B2A91">
        <w:rPr>
          <w:b/>
          <w:sz w:val="22"/>
          <w:szCs w:val="22"/>
        </w:rPr>
        <w:t xml:space="preserve">(SPS </w:t>
      </w:r>
      <w:r w:rsidR="006B2A91" w:rsidRPr="002A392F">
        <w:rPr>
          <w:b/>
          <w:sz w:val="22"/>
          <w:szCs w:val="22"/>
        </w:rPr>
        <w:t>1</w:t>
      </w:r>
      <w:r w:rsidR="006B2A91">
        <w:rPr>
          <w:b/>
          <w:sz w:val="22"/>
          <w:szCs w:val="22"/>
        </w:rPr>
        <w:t xml:space="preserve"> </w:t>
      </w:r>
      <w:r w:rsidR="006B2A91" w:rsidRPr="002A392F">
        <w:rPr>
          <w:b/>
          <w:sz w:val="22"/>
          <w:szCs w:val="22"/>
        </w:rPr>
        <w:t>pried</w:t>
      </w:r>
      <w:r w:rsidR="006B2A91">
        <w:rPr>
          <w:b/>
          <w:sz w:val="22"/>
          <w:szCs w:val="22"/>
        </w:rPr>
        <w:t>as)</w:t>
      </w:r>
      <w:r>
        <w:rPr>
          <w:sz w:val="22"/>
          <w:szCs w:val="22"/>
        </w:rPr>
        <w:t>:</w:t>
      </w:r>
    </w:p>
    <w:p w14:paraId="3413E5B2" w14:textId="77777777" w:rsidR="001C1E24" w:rsidRPr="007A55C1" w:rsidRDefault="001C1E24" w:rsidP="001C1E24">
      <w:pPr>
        <w:ind w:firstLine="450"/>
        <w:jc w:val="both"/>
        <w:rPr>
          <w:sz w:val="16"/>
          <w:szCs w:val="16"/>
        </w:rPr>
      </w:pP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5"/>
        <w:gridCol w:w="1241"/>
        <w:gridCol w:w="1350"/>
        <w:gridCol w:w="1260"/>
      </w:tblGrid>
      <w:tr w:rsidR="00611298" w:rsidRPr="007A55C1" w14:paraId="22019EFC" w14:textId="77777777" w:rsidTr="00DE2F7D">
        <w:trPr>
          <w:trHeight w:val="400"/>
          <w:jc w:val="center"/>
        </w:trPr>
        <w:tc>
          <w:tcPr>
            <w:tcW w:w="5445" w:type="dxa"/>
            <w:shd w:val="clear" w:color="auto" w:fill="auto"/>
            <w:vAlign w:val="center"/>
          </w:tcPr>
          <w:p w14:paraId="2CEAA668" w14:textId="3B707EA1" w:rsidR="00611298" w:rsidRPr="007A55C1" w:rsidRDefault="00611298" w:rsidP="007A55C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55C1">
              <w:rPr>
                <w:rFonts w:eastAsia="Calibri"/>
                <w:b/>
                <w:bCs/>
                <w:sz w:val="20"/>
                <w:szCs w:val="20"/>
              </w:rPr>
              <w:t>P</w:t>
            </w:r>
            <w:r>
              <w:rPr>
                <w:rFonts w:eastAsia="Calibri"/>
                <w:b/>
                <w:bCs/>
                <w:sz w:val="20"/>
                <w:szCs w:val="20"/>
              </w:rPr>
              <w:t>irkimo objekto p</w:t>
            </w:r>
            <w:r w:rsidRPr="007A55C1">
              <w:rPr>
                <w:rFonts w:eastAsia="Calibri"/>
                <w:b/>
                <w:bCs/>
                <w:sz w:val="20"/>
                <w:szCs w:val="20"/>
              </w:rPr>
              <w:t>avadinimas</w:t>
            </w:r>
          </w:p>
        </w:tc>
        <w:tc>
          <w:tcPr>
            <w:tcW w:w="1241" w:type="dxa"/>
          </w:tcPr>
          <w:p w14:paraId="72028F90" w14:textId="2AB6410F" w:rsidR="00611298" w:rsidRPr="007A55C1" w:rsidRDefault="00611298" w:rsidP="007A55C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55C1">
              <w:rPr>
                <w:rFonts w:eastAsia="Calibri"/>
                <w:b/>
                <w:bCs/>
                <w:sz w:val="20"/>
                <w:szCs w:val="20"/>
              </w:rPr>
              <w:t>Kiekis,</w:t>
            </w:r>
          </w:p>
          <w:p w14:paraId="319FF4DE" w14:textId="4A13BB3A" w:rsidR="00611298" w:rsidRPr="007A55C1" w:rsidRDefault="00611298" w:rsidP="007A55C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55C1">
              <w:rPr>
                <w:rFonts w:eastAsia="Calibri"/>
                <w:b/>
                <w:bCs/>
                <w:sz w:val="20"/>
                <w:szCs w:val="20"/>
              </w:rPr>
              <w:t>mat. vnt.</w:t>
            </w:r>
          </w:p>
        </w:tc>
        <w:tc>
          <w:tcPr>
            <w:tcW w:w="1350" w:type="dxa"/>
          </w:tcPr>
          <w:p w14:paraId="6081BC57" w14:textId="1BFD4B03" w:rsidR="00611298" w:rsidRPr="007A55C1" w:rsidRDefault="00611298" w:rsidP="007A55C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55C1">
              <w:rPr>
                <w:rFonts w:eastAsia="Calibri"/>
                <w:b/>
                <w:bCs/>
                <w:sz w:val="20"/>
                <w:szCs w:val="20"/>
              </w:rPr>
              <w:t>Kaina už mat. vnt. be PVM,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7A55C1">
              <w:rPr>
                <w:rFonts w:eastAsia="Calibri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403264" w14:textId="77777777" w:rsidR="00611298" w:rsidRPr="007A55C1" w:rsidRDefault="00611298" w:rsidP="007A55C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55C1">
              <w:rPr>
                <w:rFonts w:eastAsia="Calibri"/>
                <w:b/>
                <w:bCs/>
                <w:sz w:val="20"/>
                <w:szCs w:val="20"/>
              </w:rPr>
              <w:t xml:space="preserve">Viso kaina </w:t>
            </w:r>
          </w:p>
          <w:p w14:paraId="6C2351AF" w14:textId="35796C65" w:rsidR="00611298" w:rsidRPr="007A55C1" w:rsidRDefault="00611298" w:rsidP="007A55C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55C1">
              <w:rPr>
                <w:rFonts w:eastAsia="Calibri"/>
                <w:b/>
                <w:bCs/>
                <w:sz w:val="20"/>
                <w:szCs w:val="20"/>
              </w:rPr>
              <w:t>be PVM, Eur</w:t>
            </w:r>
          </w:p>
        </w:tc>
      </w:tr>
      <w:tr w:rsidR="00611298" w:rsidRPr="007A55C1" w14:paraId="56D93485" w14:textId="77777777" w:rsidTr="00DE2F7D">
        <w:trPr>
          <w:trHeight w:val="1134"/>
          <w:jc w:val="center"/>
        </w:trPr>
        <w:tc>
          <w:tcPr>
            <w:tcW w:w="5445" w:type="dxa"/>
            <w:shd w:val="clear" w:color="auto" w:fill="auto"/>
            <w:vAlign w:val="center"/>
          </w:tcPr>
          <w:p w14:paraId="03989E29" w14:textId="6A4ABB8C" w:rsidR="00611298" w:rsidRPr="007A55C1" w:rsidRDefault="00611298" w:rsidP="00611298">
            <w:pPr>
              <w:rPr>
                <w:rFonts w:eastAsia="Calibri"/>
                <w:sz w:val="22"/>
                <w:szCs w:val="22"/>
              </w:rPr>
            </w:pPr>
            <w:bookmarkStart w:id="0" w:name="_Hlk156808453"/>
            <w:r>
              <w:rPr>
                <w:rFonts w:eastAsia="Arial Unicode MS" w:cs="Arial Unicode MS"/>
                <w:color w:val="000000" w:themeColor="text1"/>
                <w:sz w:val="22"/>
                <w:szCs w:val="22"/>
                <w:bdr w:val="nil"/>
                <w:lang w:eastAsia="lt-LT"/>
              </w:rPr>
              <w:t>P</w:t>
            </w:r>
            <w:r w:rsidRPr="001C1E24">
              <w:rPr>
                <w:rFonts w:eastAsia="Arial Unicode MS" w:cs="Arial Unicode MS"/>
                <w:color w:val="000000" w:themeColor="text1"/>
                <w:sz w:val="22"/>
                <w:szCs w:val="22"/>
                <w:bdr w:val="nil"/>
                <w:lang w:eastAsia="lt-LT"/>
              </w:rPr>
              <w:t xml:space="preserve">rograminės įrangos ir licencijų komplektas prostatos pritaikomosioms biopsijoms naudojant BMR – UG vaizdų suliejimą (angl. </w:t>
            </w:r>
            <w:proofErr w:type="spellStart"/>
            <w:r w:rsidRPr="001C1E24">
              <w:rPr>
                <w:rFonts w:eastAsia="Arial Unicode MS" w:cs="Arial Unicode MS"/>
                <w:color w:val="000000" w:themeColor="text1"/>
                <w:sz w:val="22"/>
                <w:szCs w:val="22"/>
                <w:bdr w:val="nil"/>
                <w:lang w:eastAsia="lt-LT"/>
              </w:rPr>
              <w:t>Fusion</w:t>
            </w:r>
            <w:proofErr w:type="spellEnd"/>
            <w:r w:rsidRPr="001C1E24">
              <w:rPr>
                <w:rFonts w:eastAsia="Arial Unicode MS" w:cs="Arial Unicode MS"/>
                <w:color w:val="000000" w:themeColor="text1"/>
                <w:sz w:val="22"/>
                <w:szCs w:val="22"/>
                <w:bdr w:val="nil"/>
                <w:lang w:eastAsia="lt-LT"/>
              </w:rPr>
              <w:t>)</w:t>
            </w:r>
            <w:bookmarkEnd w:id="0"/>
            <w:r w:rsidRPr="001C1E24">
              <w:rPr>
                <w:rFonts w:eastAsia="Arial Unicode MS" w:cs="Arial Unicode MS"/>
                <w:color w:val="000000" w:themeColor="text1"/>
                <w:sz w:val="22"/>
                <w:szCs w:val="22"/>
                <w:bdr w:val="nil"/>
                <w:lang w:eastAsia="lt-LT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14:paraId="2BCBCA4B" w14:textId="40FEA1F9" w:rsidR="00611298" w:rsidRPr="007A55C1" w:rsidRDefault="00611298" w:rsidP="001C1E24">
            <w:pPr>
              <w:jc w:val="center"/>
              <w:rPr>
                <w:rFonts w:eastAsia="Calibri"/>
                <w:sz w:val="22"/>
                <w:szCs w:val="22"/>
              </w:rPr>
            </w:pPr>
            <w:r w:rsidRPr="007A55C1">
              <w:rPr>
                <w:rFonts w:eastAsia="Calibr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eastAsia="Calibri"/>
                <w:sz w:val="22"/>
                <w:szCs w:val="22"/>
              </w:rPr>
              <w:t>kompl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50" w:type="dxa"/>
            <w:vAlign w:val="center"/>
          </w:tcPr>
          <w:p w14:paraId="441C59FD" w14:textId="77777777" w:rsidR="00611298" w:rsidRPr="007A55C1" w:rsidRDefault="00611298" w:rsidP="001C1E2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B52856" w14:textId="77777777" w:rsidR="00611298" w:rsidRPr="007A55C1" w:rsidRDefault="00611298" w:rsidP="001C1E2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53AA7" w:rsidRPr="007A55C1" w14:paraId="6DBD231F" w14:textId="77777777" w:rsidTr="00DE2F7D">
        <w:trPr>
          <w:trHeight w:val="505"/>
          <w:jc w:val="center"/>
        </w:trPr>
        <w:tc>
          <w:tcPr>
            <w:tcW w:w="6686" w:type="dxa"/>
            <w:gridSpan w:val="2"/>
            <w:shd w:val="clear" w:color="auto" w:fill="auto"/>
            <w:vAlign w:val="center"/>
          </w:tcPr>
          <w:p w14:paraId="69226BD2" w14:textId="66F28056" w:rsidR="00053AA7" w:rsidRDefault="00053AA7" w:rsidP="00053AA7">
            <w:pPr>
              <w:jc w:val="right"/>
              <w:rPr>
                <w:rFonts w:eastAsia="Calibri"/>
                <w:sz w:val="22"/>
                <w:szCs w:val="22"/>
              </w:rPr>
            </w:pPr>
            <w:r w:rsidRPr="007A55C1">
              <w:rPr>
                <w:rFonts w:eastAsia="Calibri"/>
                <w:b/>
                <w:bCs/>
                <w:sz w:val="22"/>
                <w:szCs w:val="22"/>
              </w:rPr>
              <w:t>PVM 21%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sudaro</w:t>
            </w:r>
          </w:p>
        </w:tc>
        <w:tc>
          <w:tcPr>
            <w:tcW w:w="1350" w:type="dxa"/>
          </w:tcPr>
          <w:p w14:paraId="688F4415" w14:textId="77777777" w:rsidR="00053AA7" w:rsidRPr="007A55C1" w:rsidRDefault="00053AA7" w:rsidP="00053AA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33CFF0" w14:textId="77777777" w:rsidR="00053AA7" w:rsidRPr="007A55C1" w:rsidRDefault="00053AA7" w:rsidP="00053AA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53AA7" w:rsidRPr="007A55C1" w14:paraId="40E53864" w14:textId="77777777" w:rsidTr="00DE2F7D">
        <w:trPr>
          <w:trHeight w:val="411"/>
          <w:jc w:val="center"/>
        </w:trPr>
        <w:tc>
          <w:tcPr>
            <w:tcW w:w="6686" w:type="dxa"/>
            <w:gridSpan w:val="2"/>
            <w:shd w:val="clear" w:color="auto" w:fill="auto"/>
            <w:vAlign w:val="center"/>
          </w:tcPr>
          <w:p w14:paraId="4D94D67A" w14:textId="37EEB974" w:rsidR="00053AA7" w:rsidRDefault="00053AA7" w:rsidP="00053AA7">
            <w:pPr>
              <w:jc w:val="right"/>
              <w:rPr>
                <w:rFonts w:eastAsia="Calibri"/>
                <w:sz w:val="22"/>
                <w:szCs w:val="22"/>
              </w:rPr>
            </w:pPr>
            <w:r w:rsidRPr="007A55C1">
              <w:rPr>
                <w:rFonts w:eastAsia="Calibri"/>
                <w:b/>
                <w:bCs/>
                <w:sz w:val="22"/>
                <w:szCs w:val="22"/>
              </w:rPr>
              <w:t>Viso pasiūlymo kaina su PVM</w:t>
            </w:r>
          </w:p>
        </w:tc>
        <w:tc>
          <w:tcPr>
            <w:tcW w:w="1350" w:type="dxa"/>
          </w:tcPr>
          <w:p w14:paraId="61F4F73C" w14:textId="77777777" w:rsidR="00053AA7" w:rsidRPr="007A55C1" w:rsidRDefault="00053AA7" w:rsidP="00053AA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DBDAEBD" w14:textId="77777777" w:rsidR="00053AA7" w:rsidRPr="007A55C1" w:rsidRDefault="00053AA7" w:rsidP="00053AA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CEFFE0D" w14:textId="77777777" w:rsidR="00B453C8" w:rsidRPr="004B5977" w:rsidRDefault="00B453C8" w:rsidP="00327ADF">
      <w:pPr>
        <w:jc w:val="both"/>
        <w:rPr>
          <w:sz w:val="16"/>
          <w:szCs w:val="16"/>
        </w:rPr>
      </w:pPr>
    </w:p>
    <w:p w14:paraId="6DF1EDD8" w14:textId="18FC5DE7" w:rsidR="00327ADF" w:rsidRPr="00327ADF" w:rsidRDefault="00327ADF" w:rsidP="00327ADF">
      <w:pPr>
        <w:jc w:val="both"/>
        <w:rPr>
          <w:sz w:val="22"/>
          <w:szCs w:val="22"/>
        </w:rPr>
      </w:pPr>
      <w:r w:rsidRPr="00327ADF">
        <w:rPr>
          <w:sz w:val="22"/>
          <w:szCs w:val="22"/>
        </w:rPr>
        <w:t xml:space="preserve">Į pasiūlymo kainą įskaičiuoti visi tiekėjo mokami mokesčiai ir visos išlaidos, susijusios su pasiūlymo rengimu ir su pirkimo sutarties vykdymu, įskaitant atsiskaitymo dokumentų pateikimo per </w:t>
      </w:r>
      <w:r w:rsidR="001D1EFE">
        <w:rPr>
          <w:rFonts w:eastAsia="Arial"/>
          <w:sz w:val="22"/>
          <w:szCs w:val="22"/>
        </w:rPr>
        <w:t>s</w:t>
      </w:r>
      <w:r w:rsidR="001D1EFE" w:rsidRPr="008425E7">
        <w:rPr>
          <w:rFonts w:eastAsia="Arial"/>
          <w:sz w:val="22"/>
          <w:szCs w:val="22"/>
        </w:rPr>
        <w:t>ąskaitų administravimo bendrąją informacinę sistemą (toliau – SABIS)</w:t>
      </w:r>
      <w:r w:rsidR="001D1EFE">
        <w:rPr>
          <w:rFonts w:eastAsia="Arial"/>
          <w:sz w:val="22"/>
          <w:szCs w:val="22"/>
        </w:rPr>
        <w:t xml:space="preserve"> </w:t>
      </w:r>
      <w:r w:rsidRPr="00327ADF">
        <w:rPr>
          <w:sz w:val="22"/>
          <w:szCs w:val="22"/>
        </w:rPr>
        <w:t xml:space="preserve">išlaidas. </w:t>
      </w:r>
    </w:p>
    <w:p w14:paraId="753E6F5A" w14:textId="77777777" w:rsidR="00261E47" w:rsidRPr="003D59CE" w:rsidRDefault="00261E47" w:rsidP="009134F9">
      <w:pPr>
        <w:jc w:val="both"/>
        <w:rPr>
          <w:sz w:val="20"/>
          <w:szCs w:val="20"/>
          <w:lang w:eastAsia="lt-LT"/>
        </w:rPr>
      </w:pPr>
    </w:p>
    <w:p w14:paraId="15417735" w14:textId="77777777" w:rsidR="007E6955" w:rsidRPr="00516D38" w:rsidRDefault="007E6955" w:rsidP="007E6955">
      <w:pPr>
        <w:jc w:val="both"/>
        <w:rPr>
          <w:rFonts w:eastAsia="Calibri"/>
          <w:i/>
          <w:sz w:val="22"/>
          <w:szCs w:val="22"/>
        </w:rPr>
      </w:pPr>
      <w:r w:rsidRPr="00516D38">
        <w:rPr>
          <w:b/>
          <w:sz w:val="22"/>
          <w:szCs w:val="22"/>
        </w:rPr>
        <w:t>Pastaba:</w:t>
      </w:r>
      <w:r w:rsidRPr="00516D38">
        <w:rPr>
          <w:sz w:val="22"/>
          <w:szCs w:val="22"/>
        </w:rPr>
        <w:t xml:space="preserve"> </w:t>
      </w:r>
      <w:r w:rsidRPr="00516D38">
        <w:rPr>
          <w:rFonts w:eastAsia="Calibri"/>
          <w:i/>
          <w:sz w:val="22"/>
          <w:szCs w:val="22"/>
        </w:rPr>
        <w:t xml:space="preserve">Tais atvejais, kai pagal galiojančius teisės aktus </w:t>
      </w:r>
      <w:r w:rsidRPr="007E6955">
        <w:rPr>
          <w:rFonts w:eastAsia="Calibri"/>
          <w:i/>
          <w:sz w:val="22"/>
          <w:szCs w:val="22"/>
        </w:rPr>
        <w:t>tiekėjui nereikia mokėti PVM, nurodo teisinį pagrindą, dėl kurių PVM nemoka.</w:t>
      </w:r>
    </w:p>
    <w:p w14:paraId="32940B66" w14:textId="7733FBC0" w:rsidR="009134F9" w:rsidRDefault="009134F9" w:rsidP="009134F9">
      <w:pPr>
        <w:jc w:val="both"/>
        <w:rPr>
          <w:b/>
          <w:sz w:val="22"/>
          <w:szCs w:val="22"/>
        </w:rPr>
      </w:pPr>
    </w:p>
    <w:p w14:paraId="1013C59E" w14:textId="0AC7F9CD" w:rsidR="006B2A91" w:rsidRDefault="00B87454" w:rsidP="00C5190F">
      <w:pPr>
        <w:jc w:val="both"/>
        <w:rPr>
          <w:sz w:val="22"/>
          <w:szCs w:val="22"/>
        </w:rPr>
      </w:pPr>
      <w:r w:rsidRPr="00B87454">
        <w:rPr>
          <w:sz w:val="22"/>
          <w:szCs w:val="22"/>
        </w:rPr>
        <w:t xml:space="preserve">Licencijos sąlygos leidžia iš gamintojo svetainės parsisiųsti ir naudoti paskutinę programinės įrangos versiją bei atnaujinimus ir gauti palaikymą tiesiogiai iš programinės įrangos gamintojo (24/7/365  techninė pagalba) </w:t>
      </w:r>
      <w:r w:rsidRPr="00B87454">
        <w:rPr>
          <w:color w:val="FF0000"/>
          <w:sz w:val="22"/>
          <w:szCs w:val="22"/>
        </w:rPr>
        <w:t>_________ mėn</w:t>
      </w:r>
      <w:r w:rsidRPr="00B87454">
        <w:rPr>
          <w:sz w:val="22"/>
          <w:szCs w:val="22"/>
        </w:rPr>
        <w:t xml:space="preserve">. po </w:t>
      </w:r>
      <w:r w:rsidR="00DD61AA">
        <w:rPr>
          <w:sz w:val="22"/>
          <w:szCs w:val="22"/>
        </w:rPr>
        <w:t xml:space="preserve">programinės </w:t>
      </w:r>
      <w:r w:rsidRPr="00B87454">
        <w:rPr>
          <w:sz w:val="22"/>
          <w:szCs w:val="22"/>
        </w:rPr>
        <w:t>įrangos instaliavimo.</w:t>
      </w:r>
    </w:p>
    <w:p w14:paraId="766377C7" w14:textId="77777777" w:rsidR="00DD61AA" w:rsidRDefault="00DD61AA" w:rsidP="00C5190F">
      <w:pPr>
        <w:jc w:val="both"/>
        <w:rPr>
          <w:sz w:val="22"/>
          <w:szCs w:val="22"/>
        </w:rPr>
      </w:pPr>
    </w:p>
    <w:p w14:paraId="01F5A5A4" w14:textId="3FDB65E7" w:rsidR="00DD61AA" w:rsidRDefault="00DD61AA" w:rsidP="00C5190F">
      <w:pPr>
        <w:jc w:val="both"/>
        <w:rPr>
          <w:sz w:val="20"/>
          <w:szCs w:val="20"/>
        </w:rPr>
      </w:pPr>
      <w:r w:rsidRPr="00DD61AA">
        <w:rPr>
          <w:sz w:val="22"/>
          <w:szCs w:val="22"/>
        </w:rPr>
        <w:t xml:space="preserve">Programinė įranga turi būti instaliuojama ir likti funkcionali neribotą laiką kol bus naudojamas NVI priklausantis echoskopas bk5000, licencijų galiojimo trukmė - </w:t>
      </w:r>
      <w:r w:rsidRPr="00DD61AA">
        <w:rPr>
          <w:color w:val="FF0000"/>
          <w:sz w:val="22"/>
          <w:szCs w:val="22"/>
        </w:rPr>
        <w:t>____ mėn</w:t>
      </w:r>
      <w:r w:rsidRPr="00DD61AA">
        <w:rPr>
          <w:sz w:val="22"/>
          <w:szCs w:val="22"/>
        </w:rPr>
        <w:t>. po programinės įrangos instaliavimo;</w:t>
      </w:r>
    </w:p>
    <w:p w14:paraId="13145399" w14:textId="77777777" w:rsidR="006B2A91" w:rsidRPr="003D59CE" w:rsidRDefault="006B2A91" w:rsidP="00C5190F">
      <w:pPr>
        <w:jc w:val="both"/>
        <w:rPr>
          <w:sz w:val="20"/>
          <w:szCs w:val="20"/>
        </w:rPr>
      </w:pPr>
    </w:p>
    <w:p w14:paraId="643C1232" w14:textId="77777777" w:rsidR="004C2FA9" w:rsidRPr="00516D38" w:rsidRDefault="004C031C" w:rsidP="004C031C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Kartu su pasiūlymu pateikiami šie dokumentai: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5416"/>
        <w:gridCol w:w="3827"/>
      </w:tblGrid>
      <w:tr w:rsidR="002B19F8" w:rsidRPr="00516D38" w14:paraId="68C13B83" w14:textId="77777777" w:rsidTr="00FF160F">
        <w:tc>
          <w:tcPr>
            <w:tcW w:w="680" w:type="dxa"/>
            <w:vAlign w:val="center"/>
          </w:tcPr>
          <w:p w14:paraId="7333F82B" w14:textId="77777777" w:rsidR="00FF160F" w:rsidRDefault="004C031C" w:rsidP="00FF160F">
            <w:pPr>
              <w:ind w:left="-79" w:right="-171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Eil.</w:t>
            </w:r>
          </w:p>
          <w:p w14:paraId="2BC476F1" w14:textId="77777777" w:rsidR="004C031C" w:rsidRPr="00516D38" w:rsidRDefault="004C031C" w:rsidP="00FF160F">
            <w:pPr>
              <w:ind w:left="-79" w:right="-171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Nr.</w:t>
            </w:r>
          </w:p>
        </w:tc>
        <w:tc>
          <w:tcPr>
            <w:tcW w:w="5416" w:type="dxa"/>
            <w:vAlign w:val="center"/>
          </w:tcPr>
          <w:p w14:paraId="2B13D5FE" w14:textId="77777777" w:rsidR="004C031C" w:rsidRPr="00516D38" w:rsidRDefault="004C031C" w:rsidP="00FF160F">
            <w:pPr>
              <w:ind w:right="-187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Pateikto dokumento pavadinimas</w:t>
            </w:r>
          </w:p>
        </w:tc>
        <w:tc>
          <w:tcPr>
            <w:tcW w:w="3827" w:type="dxa"/>
            <w:vAlign w:val="center"/>
          </w:tcPr>
          <w:p w14:paraId="33052DF7" w14:textId="77777777" w:rsidR="004C031C" w:rsidRPr="00516D38" w:rsidRDefault="004C031C" w:rsidP="00FF160F">
            <w:pPr>
              <w:ind w:left="-108" w:right="34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Dokumento puslapių skaičius</w:t>
            </w:r>
          </w:p>
        </w:tc>
      </w:tr>
      <w:tr w:rsidR="002B19F8" w:rsidRPr="00516D38" w14:paraId="63BE203F" w14:textId="77777777" w:rsidTr="001E056D">
        <w:trPr>
          <w:trHeight w:val="288"/>
        </w:trPr>
        <w:tc>
          <w:tcPr>
            <w:tcW w:w="680" w:type="dxa"/>
          </w:tcPr>
          <w:p w14:paraId="5815082D" w14:textId="77777777" w:rsidR="004C031C" w:rsidRPr="00516D38" w:rsidRDefault="004C031C" w:rsidP="001D6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6" w:type="dxa"/>
          </w:tcPr>
          <w:p w14:paraId="39E77C4B" w14:textId="77777777" w:rsidR="004C031C" w:rsidRPr="00516D38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09809D7" w14:textId="77777777" w:rsidR="004C031C" w:rsidRPr="00516D38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</w:tr>
      <w:tr w:rsidR="002B19F8" w:rsidRPr="00516D38" w14:paraId="2C63CE2D" w14:textId="77777777" w:rsidTr="001E056D">
        <w:trPr>
          <w:trHeight w:val="261"/>
        </w:trPr>
        <w:tc>
          <w:tcPr>
            <w:tcW w:w="680" w:type="dxa"/>
          </w:tcPr>
          <w:p w14:paraId="0FE7F200" w14:textId="77777777" w:rsidR="004C031C" w:rsidRPr="00516D38" w:rsidRDefault="004C031C" w:rsidP="001D6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6" w:type="dxa"/>
          </w:tcPr>
          <w:p w14:paraId="503B9229" w14:textId="77777777" w:rsidR="004C031C" w:rsidRPr="00516D38" w:rsidRDefault="004C031C" w:rsidP="004C031C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8631686" w14:textId="77777777" w:rsidR="004C031C" w:rsidRPr="00516D38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</w:tr>
    </w:tbl>
    <w:p w14:paraId="0BE9505E" w14:textId="77777777" w:rsidR="004C031C" w:rsidRPr="003D59CE" w:rsidRDefault="004C031C" w:rsidP="004C031C">
      <w:pPr>
        <w:ind w:firstLine="851"/>
        <w:jc w:val="both"/>
        <w:rPr>
          <w:sz w:val="20"/>
          <w:szCs w:val="20"/>
        </w:rPr>
      </w:pPr>
    </w:p>
    <w:p w14:paraId="10BCEC96" w14:textId="77777777" w:rsidR="004C031C" w:rsidRPr="00516D38" w:rsidRDefault="00314063" w:rsidP="002B19F8">
      <w:pPr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Šiame pasiūlyme yra pateikta ir konfidenciali informacija</w:t>
      </w:r>
      <w:r w:rsidR="004C031C" w:rsidRPr="00516D38">
        <w:rPr>
          <w:i/>
          <w:iCs/>
          <w:spacing w:val="-4"/>
          <w:sz w:val="22"/>
          <w:szCs w:val="22"/>
          <w:lang w:eastAsia="lt-LT"/>
        </w:rPr>
        <w:t xml:space="preserve"> (perkančioji organizacija šios informacijos</w:t>
      </w:r>
      <w:r w:rsidR="004C031C" w:rsidRPr="00516D38">
        <w:rPr>
          <w:i/>
          <w:iCs/>
          <w:sz w:val="22"/>
          <w:szCs w:val="22"/>
          <w:lang w:eastAsia="lt-LT"/>
        </w:rPr>
        <w:t xml:space="preserve"> negali atskleisti tretiesiems asmenims)</w:t>
      </w:r>
      <w:r w:rsidR="004C031C" w:rsidRPr="00516D38">
        <w:rPr>
          <w:sz w:val="22"/>
          <w:szCs w:val="22"/>
          <w:lang w:eastAsia="lt-LT"/>
        </w:rPr>
        <w:t>:</w:t>
      </w:r>
    </w:p>
    <w:p w14:paraId="3ACCE014" w14:textId="77777777" w:rsidR="00314063" w:rsidRPr="00C5190F" w:rsidRDefault="00314063" w:rsidP="00314063">
      <w:pPr>
        <w:tabs>
          <w:tab w:val="left" w:pos="709"/>
        </w:tabs>
        <w:jc w:val="both"/>
        <w:rPr>
          <w:sz w:val="20"/>
          <w:szCs w:val="20"/>
          <w:lang w:eastAsia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58"/>
        <w:gridCol w:w="3856"/>
      </w:tblGrid>
      <w:tr w:rsidR="00314063" w:rsidRPr="00516D38" w14:paraId="72B82FF2" w14:textId="77777777" w:rsidTr="00FF16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31D6" w14:textId="77777777" w:rsidR="00314063" w:rsidRPr="00516D38" w:rsidRDefault="00314063" w:rsidP="00FF160F">
            <w:pPr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Eil. Nr</w:t>
            </w:r>
            <w:r w:rsidR="005E1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BF06" w14:textId="77777777" w:rsidR="00314063" w:rsidRPr="00516D38" w:rsidRDefault="00314063" w:rsidP="00FF160F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Pateikto dokumento pavadinimas</w:t>
            </w:r>
          </w:p>
          <w:p w14:paraId="570632AD" w14:textId="77777777" w:rsidR="004C031C" w:rsidRPr="00516D38" w:rsidRDefault="004C031C" w:rsidP="00FF160F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D76" w14:textId="77777777" w:rsidR="00314063" w:rsidRPr="00516D38" w:rsidRDefault="00FF160F" w:rsidP="00FF160F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CE0CBA">
              <w:t>Puslapis, kuriame yra konfidenciali informacija</w:t>
            </w:r>
          </w:p>
        </w:tc>
      </w:tr>
      <w:tr w:rsidR="00314063" w:rsidRPr="00516D38" w14:paraId="3FB0CDE8" w14:textId="77777777" w:rsidTr="00FF160F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4D14" w14:textId="77777777" w:rsidR="00314063" w:rsidRPr="00516D38" w:rsidRDefault="00314063" w:rsidP="001D61CE">
            <w:pPr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CF9" w14:textId="77777777" w:rsidR="00314063" w:rsidRPr="00516D38" w:rsidRDefault="00314063" w:rsidP="00314063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BF4" w14:textId="77777777" w:rsidR="00314063" w:rsidRPr="00516D38" w:rsidRDefault="00314063" w:rsidP="00314063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  <w:tr w:rsidR="00314063" w:rsidRPr="00516D38" w14:paraId="3B60B132" w14:textId="77777777" w:rsidTr="00FF16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4F2" w14:textId="77777777" w:rsidR="00314063" w:rsidRPr="00516D38" w:rsidRDefault="00314063" w:rsidP="001D61CE">
            <w:pPr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75B0" w14:textId="77777777" w:rsidR="00314063" w:rsidRPr="00516D38" w:rsidRDefault="00314063" w:rsidP="00314063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876" w14:textId="77777777" w:rsidR="00314063" w:rsidRPr="00516D38" w:rsidRDefault="00314063" w:rsidP="00314063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</w:tbl>
    <w:p w14:paraId="077AAC33" w14:textId="77777777" w:rsidR="00314063" w:rsidRPr="003D59CE" w:rsidRDefault="00314063" w:rsidP="00314063">
      <w:pPr>
        <w:tabs>
          <w:tab w:val="left" w:pos="709"/>
          <w:tab w:val="center" w:pos="4320"/>
          <w:tab w:val="right" w:pos="8640"/>
        </w:tabs>
        <w:jc w:val="both"/>
        <w:rPr>
          <w:bCs/>
          <w:sz w:val="20"/>
          <w:szCs w:val="20"/>
          <w:lang w:eastAsia="ar-SA"/>
        </w:rPr>
      </w:pPr>
    </w:p>
    <w:p w14:paraId="082CDCA0" w14:textId="77777777" w:rsidR="002B19F8" w:rsidRPr="002B42CF" w:rsidRDefault="00314063" w:rsidP="002B42CF">
      <w:pPr>
        <w:jc w:val="both"/>
        <w:rPr>
          <w:sz w:val="22"/>
          <w:szCs w:val="22"/>
        </w:rPr>
      </w:pPr>
      <w:r w:rsidRPr="002B42CF">
        <w:rPr>
          <w:b/>
          <w:sz w:val="22"/>
          <w:szCs w:val="22"/>
        </w:rPr>
        <w:t>Pastaba</w:t>
      </w:r>
      <w:r w:rsidRPr="002B42CF">
        <w:rPr>
          <w:sz w:val="22"/>
          <w:szCs w:val="22"/>
        </w:rPr>
        <w:t xml:space="preserve">. </w:t>
      </w:r>
      <w:r w:rsidRPr="002B42CF">
        <w:rPr>
          <w:i/>
          <w:sz w:val="22"/>
          <w:szCs w:val="22"/>
        </w:rPr>
        <w:t>Tiekėjui nenurodžius, kokia informacija yra konfidenciali, laikoma, kad konfidencialios informacijos pasiūlyme nėra.</w:t>
      </w:r>
      <w:r w:rsidR="002B19F8" w:rsidRPr="002B42CF">
        <w:rPr>
          <w:sz w:val="22"/>
          <w:szCs w:val="22"/>
        </w:rPr>
        <w:t xml:space="preserve"> </w:t>
      </w:r>
    </w:p>
    <w:p w14:paraId="3C188D2A" w14:textId="19D2934C" w:rsidR="00327ADF" w:rsidRPr="002B42CF" w:rsidRDefault="00327ADF" w:rsidP="002B42CF">
      <w:pPr>
        <w:jc w:val="both"/>
        <w:rPr>
          <w:i/>
          <w:sz w:val="22"/>
          <w:szCs w:val="22"/>
        </w:rPr>
      </w:pPr>
      <w:r w:rsidRPr="002B42CF">
        <w:rPr>
          <w:i/>
          <w:sz w:val="22"/>
          <w:szCs w:val="22"/>
        </w:rPr>
        <w:t xml:space="preserve">Tiekėjas negali nurodyti, kad konfidenciali informacija yra pasiūlymo kaina, vieneto kaina (įkainis), gamintojas, modelis, techninės charakteristikos, arba, kad visas pasiūlymas yra </w:t>
      </w:r>
      <w:r w:rsidRPr="001D61CE">
        <w:rPr>
          <w:i/>
          <w:sz w:val="22"/>
          <w:szCs w:val="22"/>
        </w:rPr>
        <w:t>konfidencialus.</w:t>
      </w:r>
      <w:r w:rsidRPr="001D61CE">
        <w:rPr>
          <w:b/>
          <w:bCs/>
          <w:sz w:val="22"/>
          <w:szCs w:val="22"/>
        </w:rPr>
        <w:t xml:space="preserve"> </w:t>
      </w:r>
      <w:r w:rsidRPr="001D61CE">
        <w:rPr>
          <w:i/>
          <w:sz w:val="22"/>
          <w:szCs w:val="22"/>
        </w:rPr>
        <w:t>Perkančioji</w:t>
      </w:r>
      <w:r w:rsidRPr="002B42CF">
        <w:rPr>
          <w:i/>
          <w:sz w:val="22"/>
          <w:szCs w:val="22"/>
        </w:rPr>
        <w:t xml:space="preserve"> organizacija laimėjusių dalyvių pasiūlymus (visų pateiktų dokumentų visumą), sudarytas pirkimo sutartis ir jų pakeitimus privalo viešinti naudodamasi CVP IS priemonėmis. </w:t>
      </w:r>
    </w:p>
    <w:p w14:paraId="14EC5017" w14:textId="77777777" w:rsidR="003D59CE" w:rsidRPr="003D59CE" w:rsidRDefault="003D59CE" w:rsidP="00AB18E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sz w:val="20"/>
          <w:szCs w:val="20"/>
          <w:bdr w:val="nil"/>
        </w:rPr>
      </w:pPr>
    </w:p>
    <w:p w14:paraId="48C92EF0" w14:textId="77777777" w:rsidR="004C031C" w:rsidRDefault="007637E3" w:rsidP="004C03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Pasiūlymas galioja </w:t>
      </w:r>
      <w:r w:rsidR="004C031C" w:rsidRPr="00516D38">
        <w:rPr>
          <w:sz w:val="22"/>
          <w:szCs w:val="22"/>
        </w:rPr>
        <w:t>iki termino, nustatyto pirkimo dokumentuose.</w:t>
      </w:r>
    </w:p>
    <w:p w14:paraId="691A89F2" w14:textId="77777777" w:rsidR="003B2B52" w:rsidRDefault="003B2B52" w:rsidP="004C031C">
      <w:pPr>
        <w:jc w:val="both"/>
        <w:rPr>
          <w:sz w:val="22"/>
          <w:szCs w:val="22"/>
        </w:rPr>
      </w:pPr>
    </w:p>
    <w:p w14:paraId="00C7BC07" w14:textId="28FCD032" w:rsidR="00516D38" w:rsidRPr="00516D38" w:rsidRDefault="001D61CE" w:rsidP="001D61CE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</w:t>
      </w:r>
    </w:p>
    <w:sectPr w:rsidR="00516D38" w:rsidRPr="00516D38" w:rsidSect="001D61CE">
      <w:footerReference w:type="default" r:id="rId8"/>
      <w:pgSz w:w="11909" w:h="16834"/>
      <w:pgMar w:top="737" w:right="567" w:bottom="680" w:left="153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2EA98" w14:textId="77777777" w:rsidR="00F06EB1" w:rsidRDefault="00F06EB1" w:rsidP="00846BA9">
      <w:r>
        <w:separator/>
      </w:r>
    </w:p>
  </w:endnote>
  <w:endnote w:type="continuationSeparator" w:id="0">
    <w:p w14:paraId="355E548A" w14:textId="77777777" w:rsidR="00F06EB1" w:rsidRDefault="00F06EB1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90F6E" w14:textId="77777777" w:rsidR="00F06EB1" w:rsidRDefault="00B67FB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6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1B384" w14:textId="77777777" w:rsidR="00F06EB1" w:rsidRDefault="00F06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563A9" w14:textId="77777777" w:rsidR="00F06EB1" w:rsidRDefault="00F06EB1" w:rsidP="00846BA9">
      <w:r>
        <w:separator/>
      </w:r>
    </w:p>
  </w:footnote>
  <w:footnote w:type="continuationSeparator" w:id="0">
    <w:p w14:paraId="17AA6B4C" w14:textId="77777777" w:rsidR="00F06EB1" w:rsidRDefault="00F06EB1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C2B677D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6A1DF3"/>
    <w:multiLevelType w:val="hybridMultilevel"/>
    <w:tmpl w:val="4882F1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 w16cid:durableId="578096106">
    <w:abstractNumId w:val="0"/>
  </w:num>
  <w:num w:numId="2" w16cid:durableId="666058488">
    <w:abstractNumId w:val="8"/>
  </w:num>
  <w:num w:numId="3" w16cid:durableId="353846016">
    <w:abstractNumId w:val="1"/>
  </w:num>
  <w:num w:numId="4" w16cid:durableId="123504698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CDE"/>
    <w:rsid w:val="00001AA1"/>
    <w:rsid w:val="00002BFB"/>
    <w:rsid w:val="00002E7D"/>
    <w:rsid w:val="0000319B"/>
    <w:rsid w:val="00003AA9"/>
    <w:rsid w:val="00003F81"/>
    <w:rsid w:val="00005408"/>
    <w:rsid w:val="00006518"/>
    <w:rsid w:val="00006C45"/>
    <w:rsid w:val="00010486"/>
    <w:rsid w:val="0001109E"/>
    <w:rsid w:val="000117B2"/>
    <w:rsid w:val="00011C37"/>
    <w:rsid w:val="00012C84"/>
    <w:rsid w:val="00013780"/>
    <w:rsid w:val="00013DC2"/>
    <w:rsid w:val="00014923"/>
    <w:rsid w:val="000158AB"/>
    <w:rsid w:val="00015F71"/>
    <w:rsid w:val="00016B3B"/>
    <w:rsid w:val="00020825"/>
    <w:rsid w:val="00020FF7"/>
    <w:rsid w:val="0002150A"/>
    <w:rsid w:val="00022676"/>
    <w:rsid w:val="00023E34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506A2"/>
    <w:rsid w:val="00051B68"/>
    <w:rsid w:val="000532F8"/>
    <w:rsid w:val="00053AA7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147"/>
    <w:rsid w:val="0008720D"/>
    <w:rsid w:val="00087494"/>
    <w:rsid w:val="000875B1"/>
    <w:rsid w:val="00087E8B"/>
    <w:rsid w:val="0009065F"/>
    <w:rsid w:val="0009136B"/>
    <w:rsid w:val="0009172A"/>
    <w:rsid w:val="0009309E"/>
    <w:rsid w:val="000931AA"/>
    <w:rsid w:val="000935D7"/>
    <w:rsid w:val="00093789"/>
    <w:rsid w:val="000937C4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D7A82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26EA"/>
    <w:rsid w:val="00103549"/>
    <w:rsid w:val="00103B6B"/>
    <w:rsid w:val="001044DB"/>
    <w:rsid w:val="00104A93"/>
    <w:rsid w:val="0010508F"/>
    <w:rsid w:val="00105529"/>
    <w:rsid w:val="00105D41"/>
    <w:rsid w:val="001067C5"/>
    <w:rsid w:val="00106E43"/>
    <w:rsid w:val="00111241"/>
    <w:rsid w:val="00111813"/>
    <w:rsid w:val="00114293"/>
    <w:rsid w:val="001157F7"/>
    <w:rsid w:val="00117A21"/>
    <w:rsid w:val="00117AF0"/>
    <w:rsid w:val="00117BEC"/>
    <w:rsid w:val="001227E3"/>
    <w:rsid w:val="00123286"/>
    <w:rsid w:val="00123C2D"/>
    <w:rsid w:val="00124936"/>
    <w:rsid w:val="00124AA1"/>
    <w:rsid w:val="00124F81"/>
    <w:rsid w:val="00131559"/>
    <w:rsid w:val="00132A2F"/>
    <w:rsid w:val="00132F6D"/>
    <w:rsid w:val="001354CF"/>
    <w:rsid w:val="00135A34"/>
    <w:rsid w:val="00135D96"/>
    <w:rsid w:val="001360C2"/>
    <w:rsid w:val="00140B72"/>
    <w:rsid w:val="00140E80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4704E"/>
    <w:rsid w:val="001512AD"/>
    <w:rsid w:val="001527C8"/>
    <w:rsid w:val="001535E6"/>
    <w:rsid w:val="00153A8E"/>
    <w:rsid w:val="00154AAC"/>
    <w:rsid w:val="00154BD9"/>
    <w:rsid w:val="00154CB5"/>
    <w:rsid w:val="001565D4"/>
    <w:rsid w:val="00157263"/>
    <w:rsid w:val="0016056F"/>
    <w:rsid w:val="00163C69"/>
    <w:rsid w:val="001662F7"/>
    <w:rsid w:val="00166E92"/>
    <w:rsid w:val="00171C33"/>
    <w:rsid w:val="00173293"/>
    <w:rsid w:val="001739CF"/>
    <w:rsid w:val="001744D3"/>
    <w:rsid w:val="00174942"/>
    <w:rsid w:val="00174A5C"/>
    <w:rsid w:val="0017541A"/>
    <w:rsid w:val="001761D5"/>
    <w:rsid w:val="00180206"/>
    <w:rsid w:val="001808DB"/>
    <w:rsid w:val="0018142B"/>
    <w:rsid w:val="0018286C"/>
    <w:rsid w:val="001833C0"/>
    <w:rsid w:val="00183575"/>
    <w:rsid w:val="00184F24"/>
    <w:rsid w:val="00185A7C"/>
    <w:rsid w:val="00185CA2"/>
    <w:rsid w:val="00186107"/>
    <w:rsid w:val="001875A6"/>
    <w:rsid w:val="001925BA"/>
    <w:rsid w:val="00192EE4"/>
    <w:rsid w:val="00194828"/>
    <w:rsid w:val="00195239"/>
    <w:rsid w:val="001957D7"/>
    <w:rsid w:val="00196A6C"/>
    <w:rsid w:val="00196E02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5978"/>
    <w:rsid w:val="001A6107"/>
    <w:rsid w:val="001A78AE"/>
    <w:rsid w:val="001B0FD1"/>
    <w:rsid w:val="001B1BBF"/>
    <w:rsid w:val="001B1C42"/>
    <w:rsid w:val="001B2E89"/>
    <w:rsid w:val="001B3A80"/>
    <w:rsid w:val="001B4799"/>
    <w:rsid w:val="001B5906"/>
    <w:rsid w:val="001B6C30"/>
    <w:rsid w:val="001B6EDD"/>
    <w:rsid w:val="001C0162"/>
    <w:rsid w:val="001C1A08"/>
    <w:rsid w:val="001C1E24"/>
    <w:rsid w:val="001C211D"/>
    <w:rsid w:val="001C214B"/>
    <w:rsid w:val="001C3447"/>
    <w:rsid w:val="001C3689"/>
    <w:rsid w:val="001C4001"/>
    <w:rsid w:val="001C4836"/>
    <w:rsid w:val="001C4B68"/>
    <w:rsid w:val="001C66D2"/>
    <w:rsid w:val="001C6C6D"/>
    <w:rsid w:val="001C7290"/>
    <w:rsid w:val="001C7A28"/>
    <w:rsid w:val="001D07FA"/>
    <w:rsid w:val="001D1060"/>
    <w:rsid w:val="001D1EFE"/>
    <w:rsid w:val="001D2E89"/>
    <w:rsid w:val="001D3725"/>
    <w:rsid w:val="001D3734"/>
    <w:rsid w:val="001D5619"/>
    <w:rsid w:val="001D61CE"/>
    <w:rsid w:val="001D6D74"/>
    <w:rsid w:val="001D744C"/>
    <w:rsid w:val="001D75A0"/>
    <w:rsid w:val="001E056D"/>
    <w:rsid w:val="001E0C46"/>
    <w:rsid w:val="001E0E6B"/>
    <w:rsid w:val="001E14F8"/>
    <w:rsid w:val="001E1A56"/>
    <w:rsid w:val="001E2199"/>
    <w:rsid w:val="001E292B"/>
    <w:rsid w:val="001E30B5"/>
    <w:rsid w:val="001E31A1"/>
    <w:rsid w:val="001E4612"/>
    <w:rsid w:val="001E4DD9"/>
    <w:rsid w:val="001E4F86"/>
    <w:rsid w:val="001E5967"/>
    <w:rsid w:val="001E5EBD"/>
    <w:rsid w:val="001F100B"/>
    <w:rsid w:val="001F1DEA"/>
    <w:rsid w:val="001F234B"/>
    <w:rsid w:val="001F349F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1114"/>
    <w:rsid w:val="00212556"/>
    <w:rsid w:val="00215C57"/>
    <w:rsid w:val="00216771"/>
    <w:rsid w:val="00216C37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0679"/>
    <w:rsid w:val="002334E4"/>
    <w:rsid w:val="00233919"/>
    <w:rsid w:val="00233E70"/>
    <w:rsid w:val="00235F87"/>
    <w:rsid w:val="0023761B"/>
    <w:rsid w:val="00237BE2"/>
    <w:rsid w:val="002401BA"/>
    <w:rsid w:val="002419EA"/>
    <w:rsid w:val="00241DBD"/>
    <w:rsid w:val="0024409D"/>
    <w:rsid w:val="00245F73"/>
    <w:rsid w:val="00246FA6"/>
    <w:rsid w:val="0024742D"/>
    <w:rsid w:val="002506E7"/>
    <w:rsid w:val="00251615"/>
    <w:rsid w:val="00254C41"/>
    <w:rsid w:val="0026004E"/>
    <w:rsid w:val="00260FD1"/>
    <w:rsid w:val="00261257"/>
    <w:rsid w:val="00261B65"/>
    <w:rsid w:val="00261E47"/>
    <w:rsid w:val="002634DD"/>
    <w:rsid w:val="00264454"/>
    <w:rsid w:val="00266043"/>
    <w:rsid w:val="002663CD"/>
    <w:rsid w:val="00266C56"/>
    <w:rsid w:val="002677E5"/>
    <w:rsid w:val="00270066"/>
    <w:rsid w:val="0027027F"/>
    <w:rsid w:val="002716B8"/>
    <w:rsid w:val="00272E10"/>
    <w:rsid w:val="002735F5"/>
    <w:rsid w:val="0027372B"/>
    <w:rsid w:val="00275419"/>
    <w:rsid w:val="00275909"/>
    <w:rsid w:val="00275AD4"/>
    <w:rsid w:val="00275EDF"/>
    <w:rsid w:val="00276C26"/>
    <w:rsid w:val="00277B7B"/>
    <w:rsid w:val="00280364"/>
    <w:rsid w:val="00280C67"/>
    <w:rsid w:val="0028315B"/>
    <w:rsid w:val="002838AE"/>
    <w:rsid w:val="002842FA"/>
    <w:rsid w:val="002848EB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97880"/>
    <w:rsid w:val="002A1545"/>
    <w:rsid w:val="002A1582"/>
    <w:rsid w:val="002A179B"/>
    <w:rsid w:val="002A20EB"/>
    <w:rsid w:val="002A392F"/>
    <w:rsid w:val="002A3B66"/>
    <w:rsid w:val="002A4036"/>
    <w:rsid w:val="002A4734"/>
    <w:rsid w:val="002A4901"/>
    <w:rsid w:val="002A699E"/>
    <w:rsid w:val="002B0439"/>
    <w:rsid w:val="002B19EF"/>
    <w:rsid w:val="002B19F8"/>
    <w:rsid w:val="002B42CF"/>
    <w:rsid w:val="002B4AD1"/>
    <w:rsid w:val="002B54B2"/>
    <w:rsid w:val="002B61A5"/>
    <w:rsid w:val="002B70C6"/>
    <w:rsid w:val="002B76C5"/>
    <w:rsid w:val="002B7999"/>
    <w:rsid w:val="002C0BC8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2C14"/>
    <w:rsid w:val="002E3D99"/>
    <w:rsid w:val="002E60BC"/>
    <w:rsid w:val="002E6157"/>
    <w:rsid w:val="002E64AC"/>
    <w:rsid w:val="002F01F4"/>
    <w:rsid w:val="002F0DA2"/>
    <w:rsid w:val="002F1549"/>
    <w:rsid w:val="002F244C"/>
    <w:rsid w:val="002F44BF"/>
    <w:rsid w:val="002F4757"/>
    <w:rsid w:val="002F5094"/>
    <w:rsid w:val="002F7D1E"/>
    <w:rsid w:val="00302341"/>
    <w:rsid w:val="00302CAF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0FD8"/>
    <w:rsid w:val="00311FF7"/>
    <w:rsid w:val="003122A7"/>
    <w:rsid w:val="0031388A"/>
    <w:rsid w:val="00313C5A"/>
    <w:rsid w:val="00314063"/>
    <w:rsid w:val="0031518C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27ADF"/>
    <w:rsid w:val="00330674"/>
    <w:rsid w:val="00330F1C"/>
    <w:rsid w:val="0033160A"/>
    <w:rsid w:val="00331685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78F9"/>
    <w:rsid w:val="00350CC8"/>
    <w:rsid w:val="0035222A"/>
    <w:rsid w:val="00353798"/>
    <w:rsid w:val="003538EA"/>
    <w:rsid w:val="003544FE"/>
    <w:rsid w:val="003559C7"/>
    <w:rsid w:val="00356513"/>
    <w:rsid w:val="003567E6"/>
    <w:rsid w:val="00357C66"/>
    <w:rsid w:val="00357CE3"/>
    <w:rsid w:val="0036030B"/>
    <w:rsid w:val="003605CD"/>
    <w:rsid w:val="00362CCC"/>
    <w:rsid w:val="00365A6F"/>
    <w:rsid w:val="00367B54"/>
    <w:rsid w:val="00370F3F"/>
    <w:rsid w:val="0037142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48A9"/>
    <w:rsid w:val="0038667B"/>
    <w:rsid w:val="00387D03"/>
    <w:rsid w:val="0039032C"/>
    <w:rsid w:val="00390911"/>
    <w:rsid w:val="00390C73"/>
    <w:rsid w:val="003919EE"/>
    <w:rsid w:val="0039303B"/>
    <w:rsid w:val="003960C5"/>
    <w:rsid w:val="00396C89"/>
    <w:rsid w:val="00397163"/>
    <w:rsid w:val="0039789B"/>
    <w:rsid w:val="003A0037"/>
    <w:rsid w:val="003A014D"/>
    <w:rsid w:val="003A01C3"/>
    <w:rsid w:val="003A10C5"/>
    <w:rsid w:val="003A12F6"/>
    <w:rsid w:val="003A15C8"/>
    <w:rsid w:val="003A1910"/>
    <w:rsid w:val="003A1CB5"/>
    <w:rsid w:val="003A3539"/>
    <w:rsid w:val="003A5112"/>
    <w:rsid w:val="003A7638"/>
    <w:rsid w:val="003A7A10"/>
    <w:rsid w:val="003B089E"/>
    <w:rsid w:val="003B162D"/>
    <w:rsid w:val="003B2937"/>
    <w:rsid w:val="003B2B52"/>
    <w:rsid w:val="003B2CA3"/>
    <w:rsid w:val="003B2D9D"/>
    <w:rsid w:val="003B36E8"/>
    <w:rsid w:val="003B7947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1F21"/>
    <w:rsid w:val="003D264D"/>
    <w:rsid w:val="003D345C"/>
    <w:rsid w:val="003D34B4"/>
    <w:rsid w:val="003D359D"/>
    <w:rsid w:val="003D572B"/>
    <w:rsid w:val="003D59CE"/>
    <w:rsid w:val="003D68A1"/>
    <w:rsid w:val="003D6CC1"/>
    <w:rsid w:val="003E1BBD"/>
    <w:rsid w:val="003E1D32"/>
    <w:rsid w:val="003E2E52"/>
    <w:rsid w:val="003E36A6"/>
    <w:rsid w:val="003E3D4A"/>
    <w:rsid w:val="003E3F09"/>
    <w:rsid w:val="003E57BD"/>
    <w:rsid w:val="003E6B4E"/>
    <w:rsid w:val="003E73D0"/>
    <w:rsid w:val="003E7DBF"/>
    <w:rsid w:val="003F04B0"/>
    <w:rsid w:val="003F0EBC"/>
    <w:rsid w:val="003F1465"/>
    <w:rsid w:val="003F3950"/>
    <w:rsid w:val="003F4ED5"/>
    <w:rsid w:val="003F53E7"/>
    <w:rsid w:val="003F6FAC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1483"/>
    <w:rsid w:val="00412A19"/>
    <w:rsid w:val="00413DEA"/>
    <w:rsid w:val="00414336"/>
    <w:rsid w:val="004179A5"/>
    <w:rsid w:val="0042100F"/>
    <w:rsid w:val="00421026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2E03"/>
    <w:rsid w:val="0044517F"/>
    <w:rsid w:val="00446BBE"/>
    <w:rsid w:val="0044793E"/>
    <w:rsid w:val="00447C6A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5652"/>
    <w:rsid w:val="00466471"/>
    <w:rsid w:val="0046676F"/>
    <w:rsid w:val="004668B7"/>
    <w:rsid w:val="00467E0E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474"/>
    <w:rsid w:val="0048271A"/>
    <w:rsid w:val="00483111"/>
    <w:rsid w:val="004837A0"/>
    <w:rsid w:val="00483D75"/>
    <w:rsid w:val="00483E18"/>
    <w:rsid w:val="00485794"/>
    <w:rsid w:val="00486F31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24C4"/>
    <w:rsid w:val="004A2CBE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09B5"/>
    <w:rsid w:val="004B399D"/>
    <w:rsid w:val="004B3C59"/>
    <w:rsid w:val="004B4971"/>
    <w:rsid w:val="004B5977"/>
    <w:rsid w:val="004B65F3"/>
    <w:rsid w:val="004C031C"/>
    <w:rsid w:val="004C03E0"/>
    <w:rsid w:val="004C129E"/>
    <w:rsid w:val="004C184F"/>
    <w:rsid w:val="004C19EB"/>
    <w:rsid w:val="004C2B95"/>
    <w:rsid w:val="004C2FA9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74D"/>
    <w:rsid w:val="004D39B4"/>
    <w:rsid w:val="004D54DC"/>
    <w:rsid w:val="004D5918"/>
    <w:rsid w:val="004D6C25"/>
    <w:rsid w:val="004D7CC1"/>
    <w:rsid w:val="004E193D"/>
    <w:rsid w:val="004E195A"/>
    <w:rsid w:val="004E19D1"/>
    <w:rsid w:val="004E2F90"/>
    <w:rsid w:val="004E336F"/>
    <w:rsid w:val="004E34CF"/>
    <w:rsid w:val="004E36AB"/>
    <w:rsid w:val="004E4C42"/>
    <w:rsid w:val="004E6714"/>
    <w:rsid w:val="004E7792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116CA"/>
    <w:rsid w:val="00511FAA"/>
    <w:rsid w:val="00513751"/>
    <w:rsid w:val="005138FA"/>
    <w:rsid w:val="005163F9"/>
    <w:rsid w:val="00516807"/>
    <w:rsid w:val="00516D38"/>
    <w:rsid w:val="0051745C"/>
    <w:rsid w:val="0051794A"/>
    <w:rsid w:val="0052021D"/>
    <w:rsid w:val="00520776"/>
    <w:rsid w:val="00522F01"/>
    <w:rsid w:val="00524786"/>
    <w:rsid w:val="0052492A"/>
    <w:rsid w:val="00524FF5"/>
    <w:rsid w:val="00524FF7"/>
    <w:rsid w:val="00525190"/>
    <w:rsid w:val="0052535C"/>
    <w:rsid w:val="0052566D"/>
    <w:rsid w:val="00525B07"/>
    <w:rsid w:val="00526C1A"/>
    <w:rsid w:val="00526F8C"/>
    <w:rsid w:val="00527AF4"/>
    <w:rsid w:val="005307C8"/>
    <w:rsid w:val="00533039"/>
    <w:rsid w:val="00533367"/>
    <w:rsid w:val="0053450A"/>
    <w:rsid w:val="00536FDD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3D8"/>
    <w:rsid w:val="00553FD7"/>
    <w:rsid w:val="0055460A"/>
    <w:rsid w:val="00555077"/>
    <w:rsid w:val="005556FF"/>
    <w:rsid w:val="00556AE0"/>
    <w:rsid w:val="00557DFC"/>
    <w:rsid w:val="00560694"/>
    <w:rsid w:val="005608E5"/>
    <w:rsid w:val="005610FF"/>
    <w:rsid w:val="005611A4"/>
    <w:rsid w:val="00561939"/>
    <w:rsid w:val="00562834"/>
    <w:rsid w:val="0056286E"/>
    <w:rsid w:val="0056335C"/>
    <w:rsid w:val="00567777"/>
    <w:rsid w:val="005714ED"/>
    <w:rsid w:val="005715BB"/>
    <w:rsid w:val="00572A58"/>
    <w:rsid w:val="005738F9"/>
    <w:rsid w:val="00573B2E"/>
    <w:rsid w:val="00575DC2"/>
    <w:rsid w:val="00575FE9"/>
    <w:rsid w:val="00577103"/>
    <w:rsid w:val="005777CB"/>
    <w:rsid w:val="00577837"/>
    <w:rsid w:val="005808C8"/>
    <w:rsid w:val="00581C69"/>
    <w:rsid w:val="005825A2"/>
    <w:rsid w:val="00582D87"/>
    <w:rsid w:val="00585BBC"/>
    <w:rsid w:val="00586110"/>
    <w:rsid w:val="00587ED5"/>
    <w:rsid w:val="00590074"/>
    <w:rsid w:val="005908A3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9BD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1FE"/>
    <w:rsid w:val="005D6705"/>
    <w:rsid w:val="005E0443"/>
    <w:rsid w:val="005E1931"/>
    <w:rsid w:val="005E1FD8"/>
    <w:rsid w:val="005E2566"/>
    <w:rsid w:val="005E3DAF"/>
    <w:rsid w:val="005E49AE"/>
    <w:rsid w:val="005E5FA4"/>
    <w:rsid w:val="005E6C91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2B58"/>
    <w:rsid w:val="00603DB1"/>
    <w:rsid w:val="00603E51"/>
    <w:rsid w:val="00604C05"/>
    <w:rsid w:val="00604CF7"/>
    <w:rsid w:val="00606172"/>
    <w:rsid w:val="006073EC"/>
    <w:rsid w:val="00611298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B5F"/>
    <w:rsid w:val="00626D4A"/>
    <w:rsid w:val="006308A2"/>
    <w:rsid w:val="00631018"/>
    <w:rsid w:val="006324C8"/>
    <w:rsid w:val="006328F4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10C3"/>
    <w:rsid w:val="00672572"/>
    <w:rsid w:val="006729E3"/>
    <w:rsid w:val="006743F0"/>
    <w:rsid w:val="00676352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9DC"/>
    <w:rsid w:val="00693D9C"/>
    <w:rsid w:val="0069424A"/>
    <w:rsid w:val="00694EE4"/>
    <w:rsid w:val="00695243"/>
    <w:rsid w:val="006952E0"/>
    <w:rsid w:val="006A1249"/>
    <w:rsid w:val="006A361F"/>
    <w:rsid w:val="006A48B0"/>
    <w:rsid w:val="006A4AA4"/>
    <w:rsid w:val="006B06F7"/>
    <w:rsid w:val="006B274B"/>
    <w:rsid w:val="006B2A91"/>
    <w:rsid w:val="006B37EE"/>
    <w:rsid w:val="006B3C59"/>
    <w:rsid w:val="006B4EBC"/>
    <w:rsid w:val="006B5AF0"/>
    <w:rsid w:val="006B7BEC"/>
    <w:rsid w:val="006B7C00"/>
    <w:rsid w:val="006C363E"/>
    <w:rsid w:val="006C4B3F"/>
    <w:rsid w:val="006C5933"/>
    <w:rsid w:val="006C7160"/>
    <w:rsid w:val="006C7E2C"/>
    <w:rsid w:val="006D168E"/>
    <w:rsid w:val="006D20A5"/>
    <w:rsid w:val="006D39AE"/>
    <w:rsid w:val="006D3AB4"/>
    <w:rsid w:val="006D3DE7"/>
    <w:rsid w:val="006D3EB8"/>
    <w:rsid w:val="006D4D40"/>
    <w:rsid w:val="006D5662"/>
    <w:rsid w:val="006D688E"/>
    <w:rsid w:val="006D7398"/>
    <w:rsid w:val="006E029A"/>
    <w:rsid w:val="006E0A24"/>
    <w:rsid w:val="006E2217"/>
    <w:rsid w:val="006E38F8"/>
    <w:rsid w:val="006E426A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C45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71DE"/>
    <w:rsid w:val="0071050E"/>
    <w:rsid w:val="00711B40"/>
    <w:rsid w:val="00714B99"/>
    <w:rsid w:val="00714F5D"/>
    <w:rsid w:val="00716D19"/>
    <w:rsid w:val="00717274"/>
    <w:rsid w:val="00717AD1"/>
    <w:rsid w:val="00717C53"/>
    <w:rsid w:val="00717ECD"/>
    <w:rsid w:val="00722219"/>
    <w:rsid w:val="00722FB7"/>
    <w:rsid w:val="0072611E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635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7E3"/>
    <w:rsid w:val="00763E24"/>
    <w:rsid w:val="0076443C"/>
    <w:rsid w:val="00764D30"/>
    <w:rsid w:val="00765AD3"/>
    <w:rsid w:val="007706E3"/>
    <w:rsid w:val="00770967"/>
    <w:rsid w:val="0077268A"/>
    <w:rsid w:val="007745B6"/>
    <w:rsid w:val="00774A5C"/>
    <w:rsid w:val="00774FBA"/>
    <w:rsid w:val="007751BC"/>
    <w:rsid w:val="00776046"/>
    <w:rsid w:val="00776FDA"/>
    <w:rsid w:val="0077790A"/>
    <w:rsid w:val="00777984"/>
    <w:rsid w:val="00780368"/>
    <w:rsid w:val="0078114F"/>
    <w:rsid w:val="00781D80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2905"/>
    <w:rsid w:val="007A2A93"/>
    <w:rsid w:val="007A39CB"/>
    <w:rsid w:val="007A5349"/>
    <w:rsid w:val="007A55C1"/>
    <w:rsid w:val="007A6B82"/>
    <w:rsid w:val="007A7F60"/>
    <w:rsid w:val="007B2A18"/>
    <w:rsid w:val="007B68A5"/>
    <w:rsid w:val="007B6D59"/>
    <w:rsid w:val="007B6DBE"/>
    <w:rsid w:val="007B70B0"/>
    <w:rsid w:val="007C138F"/>
    <w:rsid w:val="007C1D65"/>
    <w:rsid w:val="007C1FC0"/>
    <w:rsid w:val="007C2D09"/>
    <w:rsid w:val="007C4064"/>
    <w:rsid w:val="007C4403"/>
    <w:rsid w:val="007C55BA"/>
    <w:rsid w:val="007C7544"/>
    <w:rsid w:val="007C77B1"/>
    <w:rsid w:val="007D2B1F"/>
    <w:rsid w:val="007D3532"/>
    <w:rsid w:val="007D50D0"/>
    <w:rsid w:val="007D53B3"/>
    <w:rsid w:val="007D53FE"/>
    <w:rsid w:val="007D593F"/>
    <w:rsid w:val="007D6242"/>
    <w:rsid w:val="007D6A37"/>
    <w:rsid w:val="007E10F0"/>
    <w:rsid w:val="007E1F49"/>
    <w:rsid w:val="007E2143"/>
    <w:rsid w:val="007E3C94"/>
    <w:rsid w:val="007E420D"/>
    <w:rsid w:val="007E46E4"/>
    <w:rsid w:val="007E5B73"/>
    <w:rsid w:val="007E6955"/>
    <w:rsid w:val="007E6BC3"/>
    <w:rsid w:val="007E75E0"/>
    <w:rsid w:val="007F105B"/>
    <w:rsid w:val="007F11F3"/>
    <w:rsid w:val="007F14F8"/>
    <w:rsid w:val="007F1836"/>
    <w:rsid w:val="007F1E8C"/>
    <w:rsid w:val="007F3489"/>
    <w:rsid w:val="007F3F43"/>
    <w:rsid w:val="007F459E"/>
    <w:rsid w:val="007F487D"/>
    <w:rsid w:val="007F53A1"/>
    <w:rsid w:val="007F72AE"/>
    <w:rsid w:val="007F764E"/>
    <w:rsid w:val="00800737"/>
    <w:rsid w:val="00800D7E"/>
    <w:rsid w:val="008018E6"/>
    <w:rsid w:val="00801C44"/>
    <w:rsid w:val="00801EA6"/>
    <w:rsid w:val="0080523F"/>
    <w:rsid w:val="0080575F"/>
    <w:rsid w:val="0080596B"/>
    <w:rsid w:val="00805BAB"/>
    <w:rsid w:val="008060D8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261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560D"/>
    <w:rsid w:val="00846385"/>
    <w:rsid w:val="00846BA9"/>
    <w:rsid w:val="0084769E"/>
    <w:rsid w:val="00850737"/>
    <w:rsid w:val="00851B16"/>
    <w:rsid w:val="00852452"/>
    <w:rsid w:val="008546AE"/>
    <w:rsid w:val="008568B5"/>
    <w:rsid w:val="00857476"/>
    <w:rsid w:val="0086272D"/>
    <w:rsid w:val="00862A0E"/>
    <w:rsid w:val="00863D01"/>
    <w:rsid w:val="00864ACD"/>
    <w:rsid w:val="00864DB3"/>
    <w:rsid w:val="008650A5"/>
    <w:rsid w:val="00865D7A"/>
    <w:rsid w:val="00866D40"/>
    <w:rsid w:val="00873784"/>
    <w:rsid w:val="00874347"/>
    <w:rsid w:val="00876B84"/>
    <w:rsid w:val="00877042"/>
    <w:rsid w:val="008770F6"/>
    <w:rsid w:val="008774A4"/>
    <w:rsid w:val="00883DCE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435D"/>
    <w:rsid w:val="008A6363"/>
    <w:rsid w:val="008A714D"/>
    <w:rsid w:val="008A7ADB"/>
    <w:rsid w:val="008B0D5F"/>
    <w:rsid w:val="008B1D78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1516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0871"/>
    <w:rsid w:val="008E1B54"/>
    <w:rsid w:val="008E1CB5"/>
    <w:rsid w:val="008E2266"/>
    <w:rsid w:val="008E2B2D"/>
    <w:rsid w:val="008E4DAB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0B83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34F9"/>
    <w:rsid w:val="00914CC1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27148"/>
    <w:rsid w:val="00927166"/>
    <w:rsid w:val="009276C0"/>
    <w:rsid w:val="009309E6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B84"/>
    <w:rsid w:val="0094780F"/>
    <w:rsid w:val="00950E5F"/>
    <w:rsid w:val="00951ECF"/>
    <w:rsid w:val="00952381"/>
    <w:rsid w:val="0095281A"/>
    <w:rsid w:val="00952D77"/>
    <w:rsid w:val="00953054"/>
    <w:rsid w:val="009530D9"/>
    <w:rsid w:val="00953BFE"/>
    <w:rsid w:val="00953DEB"/>
    <w:rsid w:val="0095503B"/>
    <w:rsid w:val="009573CA"/>
    <w:rsid w:val="009615B4"/>
    <w:rsid w:val="009622C8"/>
    <w:rsid w:val="00962CFA"/>
    <w:rsid w:val="00964AE2"/>
    <w:rsid w:val="00964D1D"/>
    <w:rsid w:val="00965127"/>
    <w:rsid w:val="00965128"/>
    <w:rsid w:val="00966871"/>
    <w:rsid w:val="0097218F"/>
    <w:rsid w:val="00972524"/>
    <w:rsid w:val="009726E6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5F9"/>
    <w:rsid w:val="00991BFC"/>
    <w:rsid w:val="00992D34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02C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599"/>
    <w:rsid w:val="009E2D46"/>
    <w:rsid w:val="009E4371"/>
    <w:rsid w:val="009E4E7D"/>
    <w:rsid w:val="009E6DEE"/>
    <w:rsid w:val="009E72A1"/>
    <w:rsid w:val="009F1564"/>
    <w:rsid w:val="009F1759"/>
    <w:rsid w:val="009F1F6B"/>
    <w:rsid w:val="009F2392"/>
    <w:rsid w:val="009F2CC8"/>
    <w:rsid w:val="009F4161"/>
    <w:rsid w:val="009F458E"/>
    <w:rsid w:val="009F5101"/>
    <w:rsid w:val="009F741B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B3C"/>
    <w:rsid w:val="00A07D80"/>
    <w:rsid w:val="00A105BC"/>
    <w:rsid w:val="00A1095D"/>
    <w:rsid w:val="00A15BD7"/>
    <w:rsid w:val="00A17249"/>
    <w:rsid w:val="00A20617"/>
    <w:rsid w:val="00A22500"/>
    <w:rsid w:val="00A237D2"/>
    <w:rsid w:val="00A2446D"/>
    <w:rsid w:val="00A24710"/>
    <w:rsid w:val="00A24E2C"/>
    <w:rsid w:val="00A25730"/>
    <w:rsid w:val="00A257D2"/>
    <w:rsid w:val="00A26192"/>
    <w:rsid w:val="00A27A49"/>
    <w:rsid w:val="00A27FB8"/>
    <w:rsid w:val="00A3003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0611"/>
    <w:rsid w:val="00A429F3"/>
    <w:rsid w:val="00A436C6"/>
    <w:rsid w:val="00A44095"/>
    <w:rsid w:val="00A44177"/>
    <w:rsid w:val="00A44C40"/>
    <w:rsid w:val="00A44ED8"/>
    <w:rsid w:val="00A451EA"/>
    <w:rsid w:val="00A46C0F"/>
    <w:rsid w:val="00A47E10"/>
    <w:rsid w:val="00A5067F"/>
    <w:rsid w:val="00A50687"/>
    <w:rsid w:val="00A52CE0"/>
    <w:rsid w:val="00A53054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677E9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96C5A"/>
    <w:rsid w:val="00AA1810"/>
    <w:rsid w:val="00AA1C92"/>
    <w:rsid w:val="00AA28A7"/>
    <w:rsid w:val="00AA3A90"/>
    <w:rsid w:val="00AA5ADB"/>
    <w:rsid w:val="00AA5DA0"/>
    <w:rsid w:val="00AA70BB"/>
    <w:rsid w:val="00AA7C32"/>
    <w:rsid w:val="00AB091F"/>
    <w:rsid w:val="00AB1337"/>
    <w:rsid w:val="00AB18E9"/>
    <w:rsid w:val="00AB191D"/>
    <w:rsid w:val="00AB1D1C"/>
    <w:rsid w:val="00AB4140"/>
    <w:rsid w:val="00AB49F9"/>
    <w:rsid w:val="00AB53F3"/>
    <w:rsid w:val="00AB655E"/>
    <w:rsid w:val="00AB74A9"/>
    <w:rsid w:val="00AB7BC6"/>
    <w:rsid w:val="00AB7EC0"/>
    <w:rsid w:val="00AC077E"/>
    <w:rsid w:val="00AC085F"/>
    <w:rsid w:val="00AC19DB"/>
    <w:rsid w:val="00AC249B"/>
    <w:rsid w:val="00AC24DE"/>
    <w:rsid w:val="00AD24F5"/>
    <w:rsid w:val="00AD29D2"/>
    <w:rsid w:val="00AD4722"/>
    <w:rsid w:val="00AD509E"/>
    <w:rsid w:val="00AD6B26"/>
    <w:rsid w:val="00AD6F1F"/>
    <w:rsid w:val="00AD775B"/>
    <w:rsid w:val="00AD7845"/>
    <w:rsid w:val="00AE1237"/>
    <w:rsid w:val="00AE15D4"/>
    <w:rsid w:val="00AE248A"/>
    <w:rsid w:val="00AE25CD"/>
    <w:rsid w:val="00AE3B83"/>
    <w:rsid w:val="00AE489B"/>
    <w:rsid w:val="00AE73B8"/>
    <w:rsid w:val="00AE776E"/>
    <w:rsid w:val="00AF0A4F"/>
    <w:rsid w:val="00AF0BD8"/>
    <w:rsid w:val="00AF2A6F"/>
    <w:rsid w:val="00AF2E58"/>
    <w:rsid w:val="00AF4BDA"/>
    <w:rsid w:val="00AF6A45"/>
    <w:rsid w:val="00AF6D6E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07FB5"/>
    <w:rsid w:val="00B10A96"/>
    <w:rsid w:val="00B10AB7"/>
    <w:rsid w:val="00B11FA2"/>
    <w:rsid w:val="00B12CFC"/>
    <w:rsid w:val="00B14CE1"/>
    <w:rsid w:val="00B14ECB"/>
    <w:rsid w:val="00B157F2"/>
    <w:rsid w:val="00B173E5"/>
    <w:rsid w:val="00B22327"/>
    <w:rsid w:val="00B237D6"/>
    <w:rsid w:val="00B23F4B"/>
    <w:rsid w:val="00B24034"/>
    <w:rsid w:val="00B24E33"/>
    <w:rsid w:val="00B2600C"/>
    <w:rsid w:val="00B26941"/>
    <w:rsid w:val="00B32B65"/>
    <w:rsid w:val="00B35749"/>
    <w:rsid w:val="00B36C4C"/>
    <w:rsid w:val="00B3728A"/>
    <w:rsid w:val="00B3765F"/>
    <w:rsid w:val="00B3779D"/>
    <w:rsid w:val="00B37C59"/>
    <w:rsid w:val="00B4089C"/>
    <w:rsid w:val="00B414EA"/>
    <w:rsid w:val="00B41516"/>
    <w:rsid w:val="00B4190A"/>
    <w:rsid w:val="00B42034"/>
    <w:rsid w:val="00B42C88"/>
    <w:rsid w:val="00B4368D"/>
    <w:rsid w:val="00B44482"/>
    <w:rsid w:val="00B44BE8"/>
    <w:rsid w:val="00B4500F"/>
    <w:rsid w:val="00B453C8"/>
    <w:rsid w:val="00B46A7A"/>
    <w:rsid w:val="00B47BBD"/>
    <w:rsid w:val="00B50F38"/>
    <w:rsid w:val="00B53713"/>
    <w:rsid w:val="00B5381F"/>
    <w:rsid w:val="00B53B44"/>
    <w:rsid w:val="00B54535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F8A"/>
    <w:rsid w:val="00B65055"/>
    <w:rsid w:val="00B67FB2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817CE"/>
    <w:rsid w:val="00B81F4E"/>
    <w:rsid w:val="00B823DB"/>
    <w:rsid w:val="00B82DA8"/>
    <w:rsid w:val="00B83C1C"/>
    <w:rsid w:val="00B860B5"/>
    <w:rsid w:val="00B870EA"/>
    <w:rsid w:val="00B87454"/>
    <w:rsid w:val="00B87CFD"/>
    <w:rsid w:val="00B90535"/>
    <w:rsid w:val="00B91F82"/>
    <w:rsid w:val="00B92190"/>
    <w:rsid w:val="00B923B2"/>
    <w:rsid w:val="00B925DF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B7133"/>
    <w:rsid w:val="00BC0EFC"/>
    <w:rsid w:val="00BC1019"/>
    <w:rsid w:val="00BC1E3F"/>
    <w:rsid w:val="00BC2F45"/>
    <w:rsid w:val="00BC3769"/>
    <w:rsid w:val="00BC3CA5"/>
    <w:rsid w:val="00BC41B5"/>
    <w:rsid w:val="00BC42BB"/>
    <w:rsid w:val="00BC55B2"/>
    <w:rsid w:val="00BC6407"/>
    <w:rsid w:val="00BD0A23"/>
    <w:rsid w:val="00BD0FAC"/>
    <w:rsid w:val="00BD1AEE"/>
    <w:rsid w:val="00BD2028"/>
    <w:rsid w:val="00BD5164"/>
    <w:rsid w:val="00BD580E"/>
    <w:rsid w:val="00BD6D19"/>
    <w:rsid w:val="00BD6E55"/>
    <w:rsid w:val="00BE02EA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2722"/>
    <w:rsid w:val="00BF3E58"/>
    <w:rsid w:val="00BF3F10"/>
    <w:rsid w:val="00BF4CFA"/>
    <w:rsid w:val="00BF5E25"/>
    <w:rsid w:val="00BF6E1B"/>
    <w:rsid w:val="00BF6E4C"/>
    <w:rsid w:val="00C0003C"/>
    <w:rsid w:val="00C00242"/>
    <w:rsid w:val="00C024DE"/>
    <w:rsid w:val="00C02880"/>
    <w:rsid w:val="00C0629B"/>
    <w:rsid w:val="00C06DA4"/>
    <w:rsid w:val="00C07E46"/>
    <w:rsid w:val="00C10554"/>
    <w:rsid w:val="00C1075B"/>
    <w:rsid w:val="00C13CAD"/>
    <w:rsid w:val="00C143EC"/>
    <w:rsid w:val="00C14F54"/>
    <w:rsid w:val="00C15C92"/>
    <w:rsid w:val="00C16908"/>
    <w:rsid w:val="00C16F25"/>
    <w:rsid w:val="00C172A6"/>
    <w:rsid w:val="00C204C2"/>
    <w:rsid w:val="00C21516"/>
    <w:rsid w:val="00C22EF7"/>
    <w:rsid w:val="00C23AB5"/>
    <w:rsid w:val="00C2441E"/>
    <w:rsid w:val="00C24A43"/>
    <w:rsid w:val="00C24AB0"/>
    <w:rsid w:val="00C25C2A"/>
    <w:rsid w:val="00C2655D"/>
    <w:rsid w:val="00C265C3"/>
    <w:rsid w:val="00C27AD7"/>
    <w:rsid w:val="00C30CBD"/>
    <w:rsid w:val="00C311C4"/>
    <w:rsid w:val="00C345F8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074"/>
    <w:rsid w:val="00C4412C"/>
    <w:rsid w:val="00C44F77"/>
    <w:rsid w:val="00C4504C"/>
    <w:rsid w:val="00C4591F"/>
    <w:rsid w:val="00C46736"/>
    <w:rsid w:val="00C473D4"/>
    <w:rsid w:val="00C502D8"/>
    <w:rsid w:val="00C51044"/>
    <w:rsid w:val="00C5190F"/>
    <w:rsid w:val="00C5296D"/>
    <w:rsid w:val="00C54A0F"/>
    <w:rsid w:val="00C567CB"/>
    <w:rsid w:val="00C56B8B"/>
    <w:rsid w:val="00C57D60"/>
    <w:rsid w:val="00C57E04"/>
    <w:rsid w:val="00C60F4B"/>
    <w:rsid w:val="00C61466"/>
    <w:rsid w:val="00C6283C"/>
    <w:rsid w:val="00C656E1"/>
    <w:rsid w:val="00C6582E"/>
    <w:rsid w:val="00C662E6"/>
    <w:rsid w:val="00C66454"/>
    <w:rsid w:val="00C665A3"/>
    <w:rsid w:val="00C67EE9"/>
    <w:rsid w:val="00C702DD"/>
    <w:rsid w:val="00C7108B"/>
    <w:rsid w:val="00C71BA4"/>
    <w:rsid w:val="00C72321"/>
    <w:rsid w:val="00C727FC"/>
    <w:rsid w:val="00C74A00"/>
    <w:rsid w:val="00C74E3E"/>
    <w:rsid w:val="00C7500A"/>
    <w:rsid w:val="00C76306"/>
    <w:rsid w:val="00C770F3"/>
    <w:rsid w:val="00C808C5"/>
    <w:rsid w:val="00C80F81"/>
    <w:rsid w:val="00C81761"/>
    <w:rsid w:val="00C81DAA"/>
    <w:rsid w:val="00C828A1"/>
    <w:rsid w:val="00C86220"/>
    <w:rsid w:val="00C87089"/>
    <w:rsid w:val="00C87EF4"/>
    <w:rsid w:val="00C9160A"/>
    <w:rsid w:val="00C95755"/>
    <w:rsid w:val="00C957AA"/>
    <w:rsid w:val="00C978AF"/>
    <w:rsid w:val="00CA01DE"/>
    <w:rsid w:val="00CA436F"/>
    <w:rsid w:val="00CA4574"/>
    <w:rsid w:val="00CA46D6"/>
    <w:rsid w:val="00CA5573"/>
    <w:rsid w:val="00CA6212"/>
    <w:rsid w:val="00CA6A76"/>
    <w:rsid w:val="00CA7BF5"/>
    <w:rsid w:val="00CB11B9"/>
    <w:rsid w:val="00CB14AC"/>
    <w:rsid w:val="00CB1637"/>
    <w:rsid w:val="00CB17FA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09"/>
    <w:rsid w:val="00CC1A15"/>
    <w:rsid w:val="00CC1A8F"/>
    <w:rsid w:val="00CC21EF"/>
    <w:rsid w:val="00CC3DF7"/>
    <w:rsid w:val="00CC48D3"/>
    <w:rsid w:val="00CC6E48"/>
    <w:rsid w:val="00CD06CC"/>
    <w:rsid w:val="00CD0750"/>
    <w:rsid w:val="00CD0772"/>
    <w:rsid w:val="00CD1D0D"/>
    <w:rsid w:val="00CD2684"/>
    <w:rsid w:val="00CD4262"/>
    <w:rsid w:val="00CD5AD4"/>
    <w:rsid w:val="00CD6A1B"/>
    <w:rsid w:val="00CD751F"/>
    <w:rsid w:val="00CE0408"/>
    <w:rsid w:val="00CE26D6"/>
    <w:rsid w:val="00CE3816"/>
    <w:rsid w:val="00CE6821"/>
    <w:rsid w:val="00CE6A48"/>
    <w:rsid w:val="00CE7047"/>
    <w:rsid w:val="00CE706E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28B"/>
    <w:rsid w:val="00D00492"/>
    <w:rsid w:val="00D00D5C"/>
    <w:rsid w:val="00D02A03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34F"/>
    <w:rsid w:val="00D124FE"/>
    <w:rsid w:val="00D1403A"/>
    <w:rsid w:val="00D14F43"/>
    <w:rsid w:val="00D201C9"/>
    <w:rsid w:val="00D20E23"/>
    <w:rsid w:val="00D221E6"/>
    <w:rsid w:val="00D22D59"/>
    <w:rsid w:val="00D23250"/>
    <w:rsid w:val="00D23DE6"/>
    <w:rsid w:val="00D24FEF"/>
    <w:rsid w:val="00D26DBC"/>
    <w:rsid w:val="00D27745"/>
    <w:rsid w:val="00D3164E"/>
    <w:rsid w:val="00D34988"/>
    <w:rsid w:val="00D34FB4"/>
    <w:rsid w:val="00D35852"/>
    <w:rsid w:val="00D36BCE"/>
    <w:rsid w:val="00D37689"/>
    <w:rsid w:val="00D376C5"/>
    <w:rsid w:val="00D4021A"/>
    <w:rsid w:val="00D40BA8"/>
    <w:rsid w:val="00D40BE3"/>
    <w:rsid w:val="00D4166F"/>
    <w:rsid w:val="00D43F4A"/>
    <w:rsid w:val="00D44126"/>
    <w:rsid w:val="00D44E8C"/>
    <w:rsid w:val="00D461FC"/>
    <w:rsid w:val="00D46D79"/>
    <w:rsid w:val="00D50D71"/>
    <w:rsid w:val="00D517A8"/>
    <w:rsid w:val="00D53228"/>
    <w:rsid w:val="00D53596"/>
    <w:rsid w:val="00D54C21"/>
    <w:rsid w:val="00D54E4A"/>
    <w:rsid w:val="00D57B93"/>
    <w:rsid w:val="00D57EE3"/>
    <w:rsid w:val="00D61922"/>
    <w:rsid w:val="00D61E4F"/>
    <w:rsid w:val="00D6223C"/>
    <w:rsid w:val="00D63ED7"/>
    <w:rsid w:val="00D6483B"/>
    <w:rsid w:val="00D64CC1"/>
    <w:rsid w:val="00D6650E"/>
    <w:rsid w:val="00D70515"/>
    <w:rsid w:val="00D7158E"/>
    <w:rsid w:val="00D71CDE"/>
    <w:rsid w:val="00D76EDD"/>
    <w:rsid w:val="00D80D52"/>
    <w:rsid w:val="00D80EAD"/>
    <w:rsid w:val="00D83353"/>
    <w:rsid w:val="00D83673"/>
    <w:rsid w:val="00D8417D"/>
    <w:rsid w:val="00D846AC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313"/>
    <w:rsid w:val="00DA4474"/>
    <w:rsid w:val="00DA4A00"/>
    <w:rsid w:val="00DA4DC2"/>
    <w:rsid w:val="00DA6C53"/>
    <w:rsid w:val="00DA72C5"/>
    <w:rsid w:val="00DB10DA"/>
    <w:rsid w:val="00DB1A6B"/>
    <w:rsid w:val="00DB23F8"/>
    <w:rsid w:val="00DB2766"/>
    <w:rsid w:val="00DB33E2"/>
    <w:rsid w:val="00DB3522"/>
    <w:rsid w:val="00DB636E"/>
    <w:rsid w:val="00DB6F31"/>
    <w:rsid w:val="00DC02E9"/>
    <w:rsid w:val="00DC0F24"/>
    <w:rsid w:val="00DC1A4D"/>
    <w:rsid w:val="00DC2B4C"/>
    <w:rsid w:val="00DC301D"/>
    <w:rsid w:val="00DD03CA"/>
    <w:rsid w:val="00DD0D76"/>
    <w:rsid w:val="00DD15D3"/>
    <w:rsid w:val="00DD21D0"/>
    <w:rsid w:val="00DD2881"/>
    <w:rsid w:val="00DD2AB2"/>
    <w:rsid w:val="00DD5B0D"/>
    <w:rsid w:val="00DD5E23"/>
    <w:rsid w:val="00DD61AA"/>
    <w:rsid w:val="00DD6EF4"/>
    <w:rsid w:val="00DE103B"/>
    <w:rsid w:val="00DE1DF5"/>
    <w:rsid w:val="00DE20AA"/>
    <w:rsid w:val="00DE2F7D"/>
    <w:rsid w:val="00DE3497"/>
    <w:rsid w:val="00DE3CDE"/>
    <w:rsid w:val="00DE6EE4"/>
    <w:rsid w:val="00DE6F1D"/>
    <w:rsid w:val="00DE76AD"/>
    <w:rsid w:val="00DF0CDB"/>
    <w:rsid w:val="00DF263A"/>
    <w:rsid w:val="00DF61F8"/>
    <w:rsid w:val="00DF6358"/>
    <w:rsid w:val="00DF7FDC"/>
    <w:rsid w:val="00E01991"/>
    <w:rsid w:val="00E01BA3"/>
    <w:rsid w:val="00E02F44"/>
    <w:rsid w:val="00E03CDB"/>
    <w:rsid w:val="00E04638"/>
    <w:rsid w:val="00E05CF7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806"/>
    <w:rsid w:val="00E17FB7"/>
    <w:rsid w:val="00E20672"/>
    <w:rsid w:val="00E20C0D"/>
    <w:rsid w:val="00E20D9E"/>
    <w:rsid w:val="00E218D3"/>
    <w:rsid w:val="00E2243F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2E4"/>
    <w:rsid w:val="00E3435E"/>
    <w:rsid w:val="00E35259"/>
    <w:rsid w:val="00E35905"/>
    <w:rsid w:val="00E35EAB"/>
    <w:rsid w:val="00E35F74"/>
    <w:rsid w:val="00E37E0F"/>
    <w:rsid w:val="00E40D09"/>
    <w:rsid w:val="00E41383"/>
    <w:rsid w:val="00E41C88"/>
    <w:rsid w:val="00E42C17"/>
    <w:rsid w:val="00E42D74"/>
    <w:rsid w:val="00E4571B"/>
    <w:rsid w:val="00E4585B"/>
    <w:rsid w:val="00E458F4"/>
    <w:rsid w:val="00E46346"/>
    <w:rsid w:val="00E47571"/>
    <w:rsid w:val="00E51824"/>
    <w:rsid w:val="00E52975"/>
    <w:rsid w:val="00E55D19"/>
    <w:rsid w:val="00E57B3B"/>
    <w:rsid w:val="00E603DC"/>
    <w:rsid w:val="00E60761"/>
    <w:rsid w:val="00E60FF4"/>
    <w:rsid w:val="00E612D3"/>
    <w:rsid w:val="00E61425"/>
    <w:rsid w:val="00E617DC"/>
    <w:rsid w:val="00E61DB0"/>
    <w:rsid w:val="00E622FB"/>
    <w:rsid w:val="00E626BA"/>
    <w:rsid w:val="00E629E9"/>
    <w:rsid w:val="00E62A06"/>
    <w:rsid w:val="00E63089"/>
    <w:rsid w:val="00E63474"/>
    <w:rsid w:val="00E6586D"/>
    <w:rsid w:val="00E65D7A"/>
    <w:rsid w:val="00E66B35"/>
    <w:rsid w:val="00E66BF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13F3"/>
    <w:rsid w:val="00E82FB4"/>
    <w:rsid w:val="00E8452E"/>
    <w:rsid w:val="00E85358"/>
    <w:rsid w:val="00E85978"/>
    <w:rsid w:val="00E86274"/>
    <w:rsid w:val="00E8648C"/>
    <w:rsid w:val="00E873D2"/>
    <w:rsid w:val="00E87677"/>
    <w:rsid w:val="00E87F51"/>
    <w:rsid w:val="00E9037E"/>
    <w:rsid w:val="00E91FBE"/>
    <w:rsid w:val="00E92F52"/>
    <w:rsid w:val="00E933EB"/>
    <w:rsid w:val="00E93EE8"/>
    <w:rsid w:val="00E9439C"/>
    <w:rsid w:val="00E95D73"/>
    <w:rsid w:val="00E9613D"/>
    <w:rsid w:val="00E970E3"/>
    <w:rsid w:val="00E97C76"/>
    <w:rsid w:val="00EA01A4"/>
    <w:rsid w:val="00EA0F32"/>
    <w:rsid w:val="00EA210F"/>
    <w:rsid w:val="00EA213D"/>
    <w:rsid w:val="00EA2F55"/>
    <w:rsid w:val="00EA4AD3"/>
    <w:rsid w:val="00EA5611"/>
    <w:rsid w:val="00EA5E7F"/>
    <w:rsid w:val="00EA6AD5"/>
    <w:rsid w:val="00EA6EAE"/>
    <w:rsid w:val="00EA7D12"/>
    <w:rsid w:val="00EB1AD3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3998"/>
    <w:rsid w:val="00ED698B"/>
    <w:rsid w:val="00ED7FC6"/>
    <w:rsid w:val="00EE0562"/>
    <w:rsid w:val="00EE0947"/>
    <w:rsid w:val="00EE2143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06EB1"/>
    <w:rsid w:val="00F10DE4"/>
    <w:rsid w:val="00F11637"/>
    <w:rsid w:val="00F126D1"/>
    <w:rsid w:val="00F1272C"/>
    <w:rsid w:val="00F12FAA"/>
    <w:rsid w:val="00F147EB"/>
    <w:rsid w:val="00F14805"/>
    <w:rsid w:val="00F1615A"/>
    <w:rsid w:val="00F168F1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20AF"/>
    <w:rsid w:val="00F34DE7"/>
    <w:rsid w:val="00F35DF9"/>
    <w:rsid w:val="00F36261"/>
    <w:rsid w:val="00F37451"/>
    <w:rsid w:val="00F37A98"/>
    <w:rsid w:val="00F40A38"/>
    <w:rsid w:val="00F4242A"/>
    <w:rsid w:val="00F43D9F"/>
    <w:rsid w:val="00F44EB0"/>
    <w:rsid w:val="00F44F39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1928"/>
    <w:rsid w:val="00F624FF"/>
    <w:rsid w:val="00F6290A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3CF3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951"/>
    <w:rsid w:val="00FB4F1F"/>
    <w:rsid w:val="00FB5131"/>
    <w:rsid w:val="00FB51EB"/>
    <w:rsid w:val="00FB55CB"/>
    <w:rsid w:val="00FB635B"/>
    <w:rsid w:val="00FB722A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31E"/>
    <w:rsid w:val="00FD1483"/>
    <w:rsid w:val="00FD220A"/>
    <w:rsid w:val="00FD4666"/>
    <w:rsid w:val="00FE0081"/>
    <w:rsid w:val="00FE0A32"/>
    <w:rsid w:val="00FE0CDB"/>
    <w:rsid w:val="00FE13E2"/>
    <w:rsid w:val="00FE15FF"/>
    <w:rsid w:val="00FE22AF"/>
    <w:rsid w:val="00FE330A"/>
    <w:rsid w:val="00FE4114"/>
    <w:rsid w:val="00FE4BB5"/>
    <w:rsid w:val="00FE4CA6"/>
    <w:rsid w:val="00FE5719"/>
    <w:rsid w:val="00FE5F26"/>
    <w:rsid w:val="00FF095D"/>
    <w:rsid w:val="00FF160F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4CD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5B21A00C"/>
  <w15:docId w15:val="{5ACDB2C8-86F8-4319-8450-2CC0A4B9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aliases w:val="List Paragraph1,Lentele,List Paragraph2,List Paragraph11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uiPriority w:val="1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link w:val="Paantrat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2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E458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numbering" w:customStyle="1" w:styleId="NoList1">
    <w:name w:val="No List1"/>
    <w:next w:val="Sraonra"/>
    <w:uiPriority w:val="99"/>
    <w:semiHidden/>
    <w:unhideWhenUsed/>
    <w:rsid w:val="00D61E4F"/>
  </w:style>
  <w:style w:type="table" w:customStyle="1" w:styleId="TableGrid11">
    <w:name w:val="Table Grid11"/>
    <w:basedOn w:val="prastojilentel"/>
    <w:next w:val="Lentelstinklelis"/>
    <w:uiPriority w:val="39"/>
    <w:rsid w:val="00D61E4F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D61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">
    <w:name w:val="List Bullet"/>
    <w:basedOn w:val="prastasis"/>
    <w:uiPriority w:val="99"/>
    <w:unhideWhenUsed/>
    <w:locked/>
    <w:rsid w:val="00D61E4F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numbering" w:customStyle="1" w:styleId="NoList11">
    <w:name w:val="No List11"/>
    <w:next w:val="Sraonra"/>
    <w:uiPriority w:val="99"/>
    <w:semiHidden/>
    <w:unhideWhenUsed/>
    <w:rsid w:val="00D6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2D03-37C0-4C61-90E1-631EF9B4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2940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vulsk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vulsk</dc:creator>
  <cp:lastModifiedBy>Živilė Savickienė</cp:lastModifiedBy>
  <cp:revision>39</cp:revision>
  <cp:lastPrinted>2024-05-22T10:01:00Z</cp:lastPrinted>
  <dcterms:created xsi:type="dcterms:W3CDTF">2020-02-03T13:29:00Z</dcterms:created>
  <dcterms:modified xsi:type="dcterms:W3CDTF">2024-12-18T11:07:00Z</dcterms:modified>
</cp:coreProperties>
</file>