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FFEE" w14:textId="72D12B20" w:rsidR="00001407" w:rsidRPr="00EC2A76" w:rsidRDefault="00001407" w:rsidP="005268CF">
      <w:pPr>
        <w:jc w:val="center"/>
        <w:rPr>
          <w:rFonts w:asciiTheme="majorBidi" w:hAnsiTheme="majorBidi" w:cstheme="majorBidi"/>
          <w:b/>
        </w:rPr>
      </w:pPr>
    </w:p>
    <w:p w14:paraId="1CAEF0B0" w14:textId="0D0391FE" w:rsidR="00C605CD" w:rsidRPr="00EC2A76" w:rsidRDefault="001E3D46" w:rsidP="005268CF">
      <w:pPr>
        <w:jc w:val="center"/>
        <w:rPr>
          <w:rFonts w:asciiTheme="majorBidi" w:hAnsiTheme="majorBidi" w:cstheme="majorBidi"/>
          <w:b/>
        </w:rPr>
      </w:pPr>
      <w:r w:rsidRPr="00EC2A76">
        <w:rPr>
          <w:rFonts w:asciiTheme="majorBidi" w:hAnsiTheme="majorBidi" w:cstheme="majorBidi"/>
          <w:b/>
        </w:rPr>
        <w:t>T</w:t>
      </w:r>
      <w:r w:rsidR="00AE2EB7" w:rsidRPr="00EC2A76">
        <w:rPr>
          <w:rFonts w:asciiTheme="majorBidi" w:hAnsiTheme="majorBidi" w:cstheme="majorBidi"/>
          <w:b/>
        </w:rPr>
        <w:t xml:space="preserve">ECHNINĖ </w:t>
      </w:r>
      <w:r w:rsidRPr="00EC2A76">
        <w:rPr>
          <w:rFonts w:asciiTheme="majorBidi" w:hAnsiTheme="majorBidi" w:cstheme="majorBidi"/>
          <w:b/>
        </w:rPr>
        <w:t>SPECIFIKACIJA</w:t>
      </w:r>
    </w:p>
    <w:p w14:paraId="7E544462" w14:textId="10FED2DA" w:rsidR="00646284" w:rsidRPr="00EC2A76" w:rsidRDefault="00646284" w:rsidP="005268CF">
      <w:pPr>
        <w:pStyle w:val="ListParagraph"/>
        <w:spacing w:after="0" w:line="240" w:lineRule="auto"/>
        <w:ind w:left="2640"/>
        <w:rPr>
          <w:rFonts w:asciiTheme="majorBidi" w:hAnsiTheme="majorBidi" w:cstheme="majorBidi"/>
          <w:noProof w:val="0"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087"/>
      </w:tblGrid>
      <w:tr w:rsidR="00457EB5" w:rsidRPr="00EC2A76" w14:paraId="706B48C3" w14:textId="77777777" w:rsidTr="00405663"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E9B" w14:textId="04A14F35" w:rsidR="00457EB5" w:rsidRPr="00EC2A76" w:rsidRDefault="00457EB5" w:rsidP="003A5C0B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2A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SĄVOKOS IR SUTRUMPINIMAI</w:t>
            </w:r>
          </w:p>
        </w:tc>
      </w:tr>
      <w:tr w:rsidR="00457EB5" w:rsidRPr="00EC2A76" w14:paraId="4FBD2CEE" w14:textId="77777777" w:rsidTr="0040566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D64C" w14:textId="4899A14C" w:rsidR="00457EB5" w:rsidRPr="00EC2A76" w:rsidRDefault="00457EB5" w:rsidP="003A5C0B">
            <w:pPr>
              <w:jc w:val="both"/>
              <w:rPr>
                <w:rFonts w:asciiTheme="majorBidi" w:hAnsiTheme="majorBidi" w:cstheme="majorBidi"/>
                <w:u w:val="single"/>
              </w:rPr>
            </w:pPr>
            <w:r w:rsidRPr="00EC2A76">
              <w:rPr>
                <w:rFonts w:asciiTheme="majorBidi" w:hAnsiTheme="majorBidi" w:cstheme="majorBidi"/>
              </w:rPr>
              <w:t>Užsakovas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470" w14:textId="4C43569F" w:rsidR="00457EB5" w:rsidRPr="00EC2A76" w:rsidRDefault="00B737D3" w:rsidP="51B9BC0A">
            <w:pPr>
              <w:suppressAutoHyphens w:val="0"/>
              <w:spacing w:line="276" w:lineRule="auto"/>
              <w:jc w:val="both"/>
              <w:rPr>
                <w:rFonts w:asciiTheme="majorBidi" w:hAnsiTheme="majorBidi" w:cstheme="majorBidi"/>
                <w:kern w:val="0"/>
                <w:lang w:eastAsia="lt-LT"/>
              </w:rPr>
            </w:pPr>
            <w:r>
              <w:rPr>
                <w:rFonts w:asciiTheme="majorBidi" w:hAnsiTheme="majorBidi" w:cstheme="majorBidi"/>
                <w:kern w:val="0"/>
                <w:lang w:eastAsia="lt-LT"/>
              </w:rPr>
              <w:t>Kaimynija Nr. NJM-05-N069</w:t>
            </w:r>
            <w:r w:rsidR="0026782C">
              <w:rPr>
                <w:rFonts w:asciiTheme="majorBidi" w:hAnsiTheme="majorBidi" w:cstheme="majorBidi"/>
                <w:kern w:val="0"/>
                <w:lang w:eastAsia="lt-LT"/>
              </w:rPr>
              <w:t xml:space="preserve"> daugiabučių </w:t>
            </w:r>
            <w:r w:rsidR="00F85B68">
              <w:rPr>
                <w:rFonts w:asciiTheme="majorBidi" w:hAnsiTheme="majorBidi" w:cstheme="majorBidi"/>
                <w:kern w:val="0"/>
                <w:lang w:eastAsia="lt-LT"/>
              </w:rPr>
              <w:t>gyvenamųjų</w:t>
            </w:r>
            <w:r w:rsidR="0026782C">
              <w:rPr>
                <w:rFonts w:asciiTheme="majorBidi" w:hAnsiTheme="majorBidi" w:cstheme="majorBidi"/>
                <w:kern w:val="0"/>
                <w:lang w:eastAsia="lt-LT"/>
              </w:rPr>
              <w:t xml:space="preserve"> namų  Konarskio g. 4A 4B Vilniuje</w:t>
            </w:r>
            <w:r w:rsidR="0089018E">
              <w:rPr>
                <w:rFonts w:asciiTheme="majorBidi" w:hAnsiTheme="majorBidi" w:cstheme="majorBidi"/>
                <w:kern w:val="0"/>
                <w:lang w:eastAsia="lt-LT"/>
              </w:rPr>
              <w:t xml:space="preserve"> butų </w:t>
            </w:r>
            <w:r w:rsidR="00000BCE">
              <w:rPr>
                <w:rFonts w:asciiTheme="majorBidi" w:hAnsiTheme="majorBidi" w:cstheme="majorBidi"/>
                <w:kern w:val="0"/>
                <w:lang w:eastAsia="lt-LT"/>
              </w:rPr>
              <w:t xml:space="preserve">ir kitų patalpų </w:t>
            </w:r>
            <w:r w:rsidR="00F85B68">
              <w:rPr>
                <w:rFonts w:asciiTheme="majorBidi" w:hAnsiTheme="majorBidi" w:cstheme="majorBidi"/>
                <w:kern w:val="0"/>
                <w:lang w:eastAsia="lt-LT"/>
              </w:rPr>
              <w:t>savininkai</w:t>
            </w:r>
            <w:r w:rsidR="00AA1AA6">
              <w:rPr>
                <w:rFonts w:asciiTheme="majorBidi" w:hAnsiTheme="majorBidi" w:cstheme="majorBidi"/>
                <w:kern w:val="0"/>
                <w:lang w:eastAsia="lt-LT"/>
              </w:rPr>
              <w:t xml:space="preserve"> </w:t>
            </w:r>
          </w:p>
        </w:tc>
      </w:tr>
      <w:tr w:rsidR="00457EB5" w:rsidRPr="00EC2A76" w14:paraId="2FB3C2D5" w14:textId="77777777" w:rsidTr="0040566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4492" w14:textId="000928A0" w:rsidR="00457EB5" w:rsidRPr="00EC2A76" w:rsidRDefault="00457EB5" w:rsidP="003A5C0B">
            <w:pPr>
              <w:tabs>
                <w:tab w:val="left" w:pos="48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A76">
              <w:rPr>
                <w:rFonts w:asciiTheme="majorBidi" w:hAnsiTheme="majorBidi" w:cstheme="majorBidi"/>
              </w:rPr>
              <w:t>Rangovas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F71" w14:textId="75860104" w:rsidR="00457EB5" w:rsidRPr="00EC2A76" w:rsidRDefault="00B35F49" w:rsidP="00405663">
            <w:pPr>
              <w:rPr>
                <w:rFonts w:asciiTheme="majorBidi" w:hAnsiTheme="majorBidi" w:cstheme="majorBidi"/>
                <w:iCs/>
                <w:lang w:eastAsia="lt-LT"/>
              </w:rPr>
            </w:pPr>
            <w:r>
              <w:rPr>
                <w:rFonts w:asciiTheme="majorBidi" w:hAnsiTheme="majorBidi" w:cstheme="majorBidi"/>
              </w:rPr>
              <w:t>Ū</w:t>
            </w:r>
            <w:r w:rsidR="00457EB5" w:rsidRPr="00EC2A76">
              <w:rPr>
                <w:rFonts w:asciiTheme="majorBidi" w:hAnsiTheme="majorBidi" w:cstheme="majorBidi"/>
              </w:rPr>
              <w:t>kio subjektas -  fizinis asmuo, privatus juridinis asmuo, viešasis juridinis asmuo, kitos organizacijos ir jų padaliniai ar tokių asmenų grupės, su kuriuo Užsakovas sudaro Sutartį</w:t>
            </w:r>
            <w:r w:rsidR="00405663">
              <w:rPr>
                <w:rFonts w:asciiTheme="majorBidi" w:hAnsiTheme="majorBidi" w:cstheme="majorBidi"/>
              </w:rPr>
              <w:t>.</w:t>
            </w:r>
          </w:p>
        </w:tc>
      </w:tr>
      <w:tr w:rsidR="00A96C6B" w:rsidRPr="00EC2A76" w14:paraId="7FE680BE" w14:textId="77777777" w:rsidTr="0040566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C878" w14:textId="049EF9F9" w:rsidR="00A96C6B" w:rsidRPr="00EC2A76" w:rsidRDefault="00A96C6B" w:rsidP="003A5C0B">
            <w:pPr>
              <w:tabs>
                <w:tab w:val="left" w:pos="48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DD39AA">
              <w:t>Administratorius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B43" w14:textId="3EEB072D" w:rsidR="00A96C6B" w:rsidRPr="00EC2A76" w:rsidRDefault="00133F2F" w:rsidP="003A5C0B">
            <w:pPr>
              <w:rPr>
                <w:rFonts w:asciiTheme="majorBidi" w:hAnsiTheme="majorBidi" w:cstheme="majorBidi"/>
              </w:rPr>
            </w:pPr>
            <w:r w:rsidRPr="00CC61F6">
              <w:t>VŠĮ „Atnaujinkime miestą“</w:t>
            </w:r>
          </w:p>
        </w:tc>
      </w:tr>
      <w:tr w:rsidR="00457EB5" w:rsidRPr="00EC2A76" w14:paraId="2209A7C1" w14:textId="77777777" w:rsidTr="0040566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413" w14:textId="67DC4601" w:rsidR="00457EB5" w:rsidRPr="00EC2A76" w:rsidRDefault="00457EB5" w:rsidP="003A5C0B">
            <w:pPr>
              <w:tabs>
                <w:tab w:val="left" w:pos="480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A76">
              <w:rPr>
                <w:rFonts w:asciiTheme="majorBidi" w:hAnsiTheme="majorBidi" w:cstheme="majorBidi"/>
              </w:rPr>
              <w:t>Darbai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08E" w14:textId="1FF0C377" w:rsidR="00457EB5" w:rsidRPr="00EC2A76" w:rsidRDefault="00457EB5" w:rsidP="003A5C0B">
            <w:pPr>
              <w:rPr>
                <w:rFonts w:asciiTheme="majorBidi" w:hAnsiTheme="majorBidi" w:cstheme="majorBidi"/>
              </w:rPr>
            </w:pPr>
            <w:r w:rsidRPr="00EC2A76">
              <w:rPr>
                <w:rFonts w:asciiTheme="majorBidi" w:hAnsiTheme="majorBidi" w:cstheme="majorBidi"/>
              </w:rPr>
              <w:t>Kaimynijos NJM-05-N069 S. Konarskio g. 4A, 4B, Vilniaus m. teritorijos atnaujinimo darbai</w:t>
            </w:r>
          </w:p>
        </w:tc>
      </w:tr>
      <w:tr w:rsidR="00457EB5" w:rsidRPr="00EC2A76" w14:paraId="0A53921D" w14:textId="77777777" w:rsidTr="0040566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B548" w14:textId="0864BFB4" w:rsidR="00457EB5" w:rsidRPr="00EC2A76" w:rsidRDefault="00457EB5" w:rsidP="003A5C0B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A76">
              <w:rPr>
                <w:rFonts w:asciiTheme="majorBidi" w:hAnsiTheme="majorBidi" w:cstheme="majorBidi"/>
              </w:rPr>
              <w:t>Sutartis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5D4" w14:textId="5D371661" w:rsidR="00457EB5" w:rsidRPr="00EC2A76" w:rsidRDefault="00457EB5" w:rsidP="003A5C0B">
            <w:pPr>
              <w:jc w:val="both"/>
              <w:rPr>
                <w:rFonts w:asciiTheme="majorBidi" w:hAnsiTheme="majorBidi" w:cstheme="majorBidi"/>
                <w:i/>
                <w:iCs/>
                <w:lang w:eastAsia="lt-LT"/>
              </w:rPr>
            </w:pPr>
            <w:r w:rsidRPr="00EC2A76">
              <w:rPr>
                <w:rFonts w:asciiTheme="majorBidi" w:hAnsiTheme="majorBidi" w:cstheme="majorBidi"/>
              </w:rPr>
              <w:t>Sutartis, sudaroma tarp Rangovo</w:t>
            </w:r>
            <w:r w:rsidR="00C94F0D">
              <w:rPr>
                <w:rFonts w:asciiTheme="majorBidi" w:hAnsiTheme="majorBidi" w:cstheme="majorBidi"/>
              </w:rPr>
              <w:t>,</w:t>
            </w:r>
            <w:r w:rsidRPr="00EC2A76">
              <w:rPr>
                <w:rFonts w:asciiTheme="majorBidi" w:hAnsiTheme="majorBidi" w:cstheme="majorBidi"/>
              </w:rPr>
              <w:t xml:space="preserve"> Užsakovo</w:t>
            </w:r>
            <w:r w:rsidR="00C94F0D">
              <w:rPr>
                <w:rFonts w:asciiTheme="majorBidi" w:hAnsiTheme="majorBidi" w:cstheme="majorBidi"/>
              </w:rPr>
              <w:t xml:space="preserve"> ir Admi</w:t>
            </w:r>
            <w:r w:rsidR="005057C0">
              <w:rPr>
                <w:rFonts w:asciiTheme="majorBidi" w:hAnsiTheme="majorBidi" w:cstheme="majorBidi"/>
              </w:rPr>
              <w:t>nistratorius</w:t>
            </w:r>
            <w:r w:rsidR="00C94F0D">
              <w:rPr>
                <w:rFonts w:asciiTheme="majorBidi" w:hAnsiTheme="majorBidi" w:cstheme="majorBidi"/>
              </w:rPr>
              <w:t xml:space="preserve"> </w:t>
            </w:r>
            <w:r w:rsidRPr="00EC2A76">
              <w:rPr>
                <w:rFonts w:asciiTheme="majorBidi" w:hAnsiTheme="majorBidi" w:cstheme="majorBidi"/>
              </w:rPr>
              <w:t xml:space="preserve"> dėl Pirkimo objekto.</w:t>
            </w:r>
          </w:p>
        </w:tc>
      </w:tr>
      <w:tr w:rsidR="00457EB5" w:rsidRPr="00EC2A76" w14:paraId="644EEA40" w14:textId="77777777" w:rsidTr="00405663">
        <w:trPr>
          <w:trHeight w:val="473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A10B" w14:textId="1B6A0BA9" w:rsidR="00457EB5" w:rsidRPr="00EC2A76" w:rsidRDefault="00457EB5" w:rsidP="003A5C0B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2A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PIRKIMO OBJEKTAS</w:t>
            </w:r>
          </w:p>
        </w:tc>
      </w:tr>
      <w:tr w:rsidR="00457EB5" w:rsidRPr="00EC2A76" w14:paraId="21D3E1D2" w14:textId="77777777" w:rsidTr="0040566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62D9" w14:textId="697C567E" w:rsidR="00457EB5" w:rsidRPr="00EC2A76" w:rsidRDefault="00457EB5" w:rsidP="003A5C0B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C2A76">
              <w:rPr>
                <w:rFonts w:asciiTheme="majorBidi" w:hAnsiTheme="majorBidi" w:cstheme="majorBidi"/>
                <w:b/>
                <w:bCs/>
              </w:rPr>
              <w:t xml:space="preserve">Kaimynijos adresas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BE7" w14:textId="683519BF" w:rsidR="00457EB5" w:rsidRPr="00EC2A76" w:rsidRDefault="00457EB5" w:rsidP="00405663">
            <w:pPr>
              <w:rPr>
                <w:rFonts w:asciiTheme="majorBidi" w:hAnsiTheme="majorBidi" w:cstheme="majorBidi"/>
                <w:i/>
                <w:lang w:eastAsia="lt-LT"/>
              </w:rPr>
            </w:pPr>
            <w:r w:rsidRPr="00EC2A76">
              <w:rPr>
                <w:rFonts w:asciiTheme="majorBidi" w:hAnsiTheme="majorBidi" w:cstheme="majorBidi"/>
              </w:rPr>
              <w:t xml:space="preserve">Kaimynijos NJM-05-N069 S. Konarskio g. 4A, 4B, Vilniaus m. teritorijos paprastasis remontas. </w:t>
            </w:r>
          </w:p>
        </w:tc>
      </w:tr>
      <w:tr w:rsidR="00457EB5" w:rsidRPr="00EC2A76" w14:paraId="3ACB3011" w14:textId="77777777" w:rsidTr="0040566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82B0" w14:textId="3007BB22" w:rsidR="00457EB5" w:rsidRPr="00EC2A76" w:rsidRDefault="00457EB5" w:rsidP="003A5C0B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A76">
              <w:rPr>
                <w:rFonts w:asciiTheme="majorBidi" w:hAnsiTheme="majorBidi" w:cstheme="majorBidi"/>
                <w:b/>
                <w:bCs/>
              </w:rPr>
              <w:t>Statinio kategorija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5F1" w14:textId="28808B72" w:rsidR="00457EB5" w:rsidRPr="00EC2A76" w:rsidRDefault="00457EB5" w:rsidP="003A5C0B">
            <w:pPr>
              <w:suppressAutoHyphens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C2A76">
              <w:rPr>
                <w:rFonts w:asciiTheme="majorBidi" w:hAnsiTheme="majorBidi" w:cstheme="majorBidi"/>
              </w:rPr>
              <w:t>I grupės nesudėtingi statiniai</w:t>
            </w:r>
          </w:p>
        </w:tc>
      </w:tr>
      <w:tr w:rsidR="00457EB5" w:rsidRPr="00EC2A76" w14:paraId="3F7BB64A" w14:textId="77777777" w:rsidTr="0040566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EFE4" w14:textId="006369B3" w:rsidR="00457EB5" w:rsidRPr="00EC2A76" w:rsidRDefault="00457EB5" w:rsidP="003A5C0B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A76">
              <w:rPr>
                <w:rFonts w:asciiTheme="majorBidi" w:hAnsiTheme="majorBidi" w:cstheme="majorBidi"/>
                <w:b/>
                <w:bCs/>
              </w:rPr>
              <w:t>Statinio grupė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4B4" w14:textId="035F2F89" w:rsidR="00457EB5" w:rsidRPr="00EC2A76" w:rsidRDefault="00457EB5" w:rsidP="003A5C0B">
            <w:pPr>
              <w:suppressAutoHyphens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C2A76">
              <w:rPr>
                <w:rFonts w:asciiTheme="majorBidi" w:hAnsiTheme="majorBidi" w:cstheme="majorBidi"/>
              </w:rPr>
              <w:t xml:space="preserve">kitos paskirties inžineriniai statiniai, kurie patenka į Vilniaus senamiesčio (unikalus objekto kodas 16073) vizualinės apsaugos </w:t>
            </w:r>
            <w:proofErr w:type="spellStart"/>
            <w:r w:rsidRPr="00EC2A76">
              <w:rPr>
                <w:rFonts w:asciiTheme="majorBidi" w:hAnsiTheme="majorBidi" w:cstheme="majorBidi"/>
              </w:rPr>
              <w:t>pozonio</w:t>
            </w:r>
            <w:proofErr w:type="spellEnd"/>
            <w:r w:rsidRPr="00EC2A76">
              <w:rPr>
                <w:rFonts w:asciiTheme="majorBidi" w:hAnsiTheme="majorBidi" w:cstheme="majorBidi"/>
              </w:rPr>
              <w:t xml:space="preserve"> teritoriją.</w:t>
            </w:r>
          </w:p>
        </w:tc>
      </w:tr>
      <w:tr w:rsidR="00457EB5" w:rsidRPr="00EC2A76" w14:paraId="7732736D" w14:textId="77777777" w:rsidTr="0040566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4CF" w14:textId="142547FE" w:rsidR="00457EB5" w:rsidRPr="00EC2A76" w:rsidRDefault="00457EB5" w:rsidP="003A5C0B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A76">
              <w:rPr>
                <w:rFonts w:asciiTheme="majorBidi" w:hAnsiTheme="majorBidi" w:cstheme="majorBidi"/>
                <w:b/>
                <w:bCs/>
              </w:rPr>
              <w:t>Statybos rūšis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EF2D" w14:textId="256269B2" w:rsidR="00457EB5" w:rsidRPr="00EC2A76" w:rsidRDefault="00CD7E2D" w:rsidP="003A5C0B">
            <w:pPr>
              <w:suppressAutoHyphens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2671F">
              <w:rPr>
                <w:rFonts w:asciiTheme="majorBidi" w:hAnsiTheme="majorBidi" w:cstheme="majorBidi"/>
              </w:rPr>
              <w:t xml:space="preserve">Nauja </w:t>
            </w:r>
            <w:r w:rsidR="00457EB5" w:rsidRPr="00C2671F">
              <w:rPr>
                <w:rFonts w:asciiTheme="majorBidi" w:hAnsiTheme="majorBidi" w:cstheme="majorBidi"/>
              </w:rPr>
              <w:t>statyba, remontas.</w:t>
            </w:r>
          </w:p>
        </w:tc>
      </w:tr>
      <w:tr w:rsidR="00457EB5" w:rsidRPr="00EC2A76" w14:paraId="13BB7D65" w14:textId="77777777" w:rsidTr="0040566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F8D" w14:textId="2432C041" w:rsidR="00457EB5" w:rsidRPr="00EC2A76" w:rsidRDefault="00457EB5" w:rsidP="003A5C0B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EC2A76">
              <w:rPr>
                <w:rFonts w:asciiTheme="majorBidi" w:hAnsiTheme="majorBidi" w:cstheme="majorBidi"/>
                <w:b/>
                <w:bCs/>
              </w:rPr>
              <w:t>Pirkimas apima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4D8" w14:textId="43CA1195" w:rsidR="00457EB5" w:rsidRPr="00EC2A76" w:rsidRDefault="00457EB5" w:rsidP="003A5C0B">
            <w:pPr>
              <w:suppressAutoHyphens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C2A76">
              <w:rPr>
                <w:rFonts w:asciiTheme="majorBidi" w:hAnsiTheme="majorBidi" w:cstheme="majorBidi"/>
              </w:rPr>
              <w:t xml:space="preserve">kaimynijos NJM-05-N069 S. Konarskio g. 4A, 4B, Vilniaus m. teritorijos  </w:t>
            </w:r>
            <w:r w:rsidR="0046412D">
              <w:rPr>
                <w:rFonts w:asciiTheme="majorBidi" w:hAnsiTheme="majorBidi" w:cstheme="majorBidi"/>
              </w:rPr>
              <w:t>sutvarkymą</w:t>
            </w:r>
          </w:p>
        </w:tc>
      </w:tr>
      <w:tr w:rsidR="00457EB5" w:rsidRPr="00EC2A76" w14:paraId="1663185B" w14:textId="77777777" w:rsidTr="00405663"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D42" w14:textId="324737AB" w:rsidR="00457EB5" w:rsidRPr="00EC2A76" w:rsidRDefault="00457EB5" w:rsidP="003A5C0B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2A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PIRKIMO OBJEKTO PRITAIKYMO SRITIS</w:t>
            </w:r>
          </w:p>
        </w:tc>
      </w:tr>
      <w:tr w:rsidR="00457EB5" w:rsidRPr="00EC2A76" w14:paraId="6C997B25" w14:textId="77777777" w:rsidTr="00405663"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F730" w14:textId="22986088" w:rsidR="00457EB5" w:rsidRPr="00EC2A76" w:rsidRDefault="00457EB5" w:rsidP="003A5C0B">
            <w:pPr>
              <w:rPr>
                <w:rFonts w:asciiTheme="majorBidi" w:hAnsiTheme="majorBidi" w:cstheme="majorBidi"/>
              </w:rPr>
            </w:pPr>
            <w:r w:rsidRPr="00EC2A76">
              <w:rPr>
                <w:rFonts w:asciiTheme="majorBidi" w:hAnsiTheme="majorBidi" w:cstheme="majorBidi"/>
              </w:rPr>
              <w:t>Darbai turi būti atlikti pagal pateiktą projektą 022-2022-TDP ir šią techninę specifikaciją.</w:t>
            </w:r>
          </w:p>
          <w:p w14:paraId="0E68FC08" w14:textId="77777777" w:rsidR="00457EB5" w:rsidRPr="00EC2A76" w:rsidRDefault="00457EB5" w:rsidP="003A5C0B">
            <w:pPr>
              <w:suppressAutoHyphens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57EB5" w:rsidRPr="00EC2A76" w14:paraId="37BF3C55" w14:textId="77777777" w:rsidTr="00405663">
        <w:trPr>
          <w:trHeight w:val="163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CB48" w14:textId="3A114A7C" w:rsidR="00457EB5" w:rsidRPr="00EC2A76" w:rsidRDefault="00552DEC" w:rsidP="003A5C0B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2EF3">
              <w:rPr>
                <w:rFonts w:ascii="Times New Roman" w:hAnsi="Times New Roman"/>
                <w:b/>
                <w:bCs/>
                <w:sz w:val="24"/>
                <w:szCs w:val="24"/>
              </w:rPr>
              <w:t>DARBŲ APIMTYS IR REIKALAVIMAI DARBŲ ATLIKIMUI</w:t>
            </w:r>
          </w:p>
        </w:tc>
      </w:tr>
      <w:tr w:rsidR="00CE6C2C" w:rsidRPr="00EC2A76" w14:paraId="4C915803" w14:textId="77777777" w:rsidTr="00405663">
        <w:trPr>
          <w:trHeight w:val="163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05E" w14:textId="27C72B89" w:rsidR="00CE6C2C" w:rsidRPr="00B35F49" w:rsidRDefault="000A11CB" w:rsidP="00B35F49">
            <w:pPr>
              <w:spacing w:after="160"/>
              <w:rPr>
                <w:rFonts w:asciiTheme="majorBidi" w:hAnsiTheme="majorBidi" w:cstheme="majorBidi"/>
                <w:b/>
                <w:bCs/>
              </w:rPr>
            </w:pPr>
            <w:r w:rsidRPr="00B35F49">
              <w:t xml:space="preserve">Perkamų Darbų aprašymas ir reikalavimai pateikiami </w:t>
            </w:r>
            <w:r w:rsidR="00D21DC4" w:rsidRPr="00B35F49">
              <w:t xml:space="preserve">„KITOS PASKIRTIES INŽINERINIŲ STATINIŲ S. KONARSKIO G. 4A, 4B STATYBOS PROJEKTAS </w:t>
            </w:r>
            <w:r w:rsidRPr="00B35F49">
              <w:rPr>
                <w:bCs/>
                <w:iCs/>
                <w:spacing w:val="1"/>
              </w:rPr>
              <w:t xml:space="preserve">“ Nr. </w:t>
            </w:r>
            <w:r w:rsidRPr="00B35F49">
              <w:rPr>
                <w:rFonts w:asciiTheme="majorBidi" w:hAnsiTheme="majorBidi" w:cstheme="majorBidi"/>
              </w:rPr>
              <w:t>022-2022-TDP</w:t>
            </w:r>
          </w:p>
        </w:tc>
      </w:tr>
      <w:tr w:rsidR="00457EB5" w:rsidRPr="00EC2A76" w14:paraId="04864ECB" w14:textId="77777777" w:rsidTr="00405663"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CEF5" w14:textId="127DF15D" w:rsidR="00457EB5" w:rsidRPr="00EC2A76" w:rsidRDefault="00457EB5" w:rsidP="00F85B68">
            <w:pPr>
              <w:pStyle w:val="BodyText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before="28" w:after="0"/>
              <w:rPr>
                <w:rFonts w:asciiTheme="majorBidi" w:hAnsiTheme="majorBidi" w:cstheme="majorBidi"/>
                <w:b/>
                <w:bCs/>
              </w:rPr>
            </w:pPr>
            <w:r w:rsidRPr="00EC2A76">
              <w:rPr>
                <w:rFonts w:asciiTheme="majorBidi" w:hAnsiTheme="majorBidi" w:cstheme="majorBidi"/>
                <w:b/>
                <w:bCs/>
              </w:rPr>
              <w:t>KITOS SĄLYGOS</w:t>
            </w:r>
          </w:p>
        </w:tc>
      </w:tr>
      <w:tr w:rsidR="00457EB5" w:rsidRPr="00EC2A76" w14:paraId="1695CA46" w14:textId="77777777" w:rsidTr="00405663"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AAC" w14:textId="6016A553" w:rsidR="00457EB5" w:rsidRPr="00EC2A76" w:rsidRDefault="00457EB5" w:rsidP="003A5C0B">
            <w:pPr>
              <w:pStyle w:val="BodyText"/>
              <w:spacing w:before="28"/>
              <w:rPr>
                <w:rFonts w:asciiTheme="majorBidi" w:hAnsiTheme="majorBidi" w:cstheme="majorBidi"/>
                <w:color w:val="1A1A1A"/>
              </w:rPr>
            </w:pPr>
            <w:r w:rsidRPr="00EC2A76">
              <w:rPr>
                <w:rFonts w:asciiTheme="majorBidi" w:hAnsiTheme="majorBidi" w:cstheme="majorBidi"/>
                <w:color w:val="1A1A1A"/>
              </w:rPr>
              <w:t>Apibūdinant pirkimo objektą, techninėje specifikacijoje</w:t>
            </w:r>
            <w:r w:rsidRPr="00EC2A76">
              <w:rPr>
                <w:rFonts w:asciiTheme="majorBidi" w:hAnsiTheme="majorBidi" w:cstheme="majorBidi"/>
                <w:color w:val="1A1A1A"/>
                <w:spacing w:val="-2"/>
              </w:rPr>
              <w:t xml:space="preserve"> </w:t>
            </w:r>
            <w:r w:rsidRPr="00EC2A76">
              <w:rPr>
                <w:rFonts w:asciiTheme="majorBidi" w:hAnsiTheme="majorBidi" w:cstheme="majorBidi"/>
                <w:color w:val="1A1A1A"/>
              </w:rPr>
              <w:t>ar kitose pirkimo dokumentuose (pvz. Projekte) galimai nurodytas konkretus modelis ar tiekimo šaltinis, konkretus procesas, būdingas konkretaus tiekėjo tiekiamoms prekėms ar</w:t>
            </w:r>
            <w:r w:rsidRPr="00EC2A76">
              <w:rPr>
                <w:rFonts w:asciiTheme="majorBidi" w:hAnsiTheme="majorBidi" w:cstheme="majorBidi"/>
                <w:color w:val="1A1A1A"/>
                <w:spacing w:val="80"/>
              </w:rPr>
              <w:t xml:space="preserve"> </w:t>
            </w:r>
            <w:r w:rsidRPr="00EC2A76">
              <w:rPr>
                <w:rFonts w:asciiTheme="majorBidi" w:hAnsiTheme="majorBidi" w:cstheme="majorBidi"/>
                <w:color w:val="1A1A1A"/>
              </w:rPr>
              <w:t>teikiamoms paslaugoms, ar prekių ženklas</w:t>
            </w:r>
            <w:r w:rsidRPr="00EC2A76">
              <w:rPr>
                <w:rFonts w:asciiTheme="majorBidi" w:hAnsiTheme="majorBidi" w:cstheme="majorBidi"/>
                <w:color w:val="464646"/>
              </w:rPr>
              <w:t xml:space="preserve">, </w:t>
            </w:r>
            <w:r w:rsidRPr="00EC2A76">
              <w:rPr>
                <w:rFonts w:asciiTheme="majorBidi" w:hAnsiTheme="majorBidi" w:cstheme="majorBidi"/>
                <w:color w:val="1A1A1A"/>
              </w:rPr>
              <w:t>patentas</w:t>
            </w:r>
            <w:r w:rsidRPr="00EC2A76">
              <w:rPr>
                <w:rFonts w:asciiTheme="majorBidi" w:hAnsiTheme="majorBidi" w:cstheme="majorBidi"/>
                <w:color w:val="565656"/>
              </w:rPr>
              <w:t xml:space="preserve">, </w:t>
            </w:r>
            <w:r w:rsidRPr="00EC2A76">
              <w:rPr>
                <w:rFonts w:asciiTheme="majorBidi" w:hAnsiTheme="majorBidi" w:cstheme="majorBidi"/>
                <w:color w:val="1A1A1A"/>
              </w:rPr>
              <w:t>tipai, konkreti kilmė ar gamyba, sertifikatai</w:t>
            </w:r>
            <w:r w:rsidRPr="00EC2A76">
              <w:rPr>
                <w:rFonts w:asciiTheme="majorBidi" w:hAnsiTheme="majorBidi" w:cstheme="majorBidi"/>
                <w:color w:val="565656"/>
              </w:rPr>
              <w:t xml:space="preserve">, </w:t>
            </w:r>
            <w:r w:rsidRPr="00EC2A76">
              <w:rPr>
                <w:rFonts w:asciiTheme="majorBidi" w:hAnsiTheme="majorBidi" w:cstheme="majorBidi"/>
                <w:color w:val="1A1A1A"/>
              </w:rPr>
              <w:t xml:space="preserve">standartai turi būti suprantami su žodžiais </w:t>
            </w:r>
            <w:r w:rsidRPr="00EC2A76">
              <w:rPr>
                <w:rFonts w:asciiTheme="majorBidi" w:hAnsiTheme="majorBidi" w:cstheme="majorBidi"/>
                <w:color w:val="2F2F2F"/>
              </w:rPr>
              <w:t xml:space="preserve">,,arba </w:t>
            </w:r>
            <w:r w:rsidRPr="00EC2A76">
              <w:rPr>
                <w:rFonts w:asciiTheme="majorBidi" w:hAnsiTheme="majorBidi" w:cstheme="majorBidi"/>
                <w:color w:val="1A1A1A"/>
              </w:rPr>
              <w:t>lygiavertis“.</w:t>
            </w:r>
          </w:p>
        </w:tc>
      </w:tr>
      <w:tr w:rsidR="00457EB5" w:rsidRPr="00EC2A76" w14:paraId="697936D5" w14:textId="77777777" w:rsidTr="00405663"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DCB" w14:textId="65A66A77" w:rsidR="00457EB5" w:rsidRPr="00EC2A76" w:rsidRDefault="00457EB5" w:rsidP="00F85B6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iCs/>
                <w:sz w:val="24"/>
                <w:szCs w:val="24"/>
                <w:lang w:eastAsia="lt-LT"/>
              </w:rPr>
            </w:pPr>
            <w:r w:rsidRPr="00EC2A76">
              <w:rPr>
                <w:rFonts w:asciiTheme="majorBidi" w:hAnsiTheme="majorBidi" w:cstheme="majorBidi"/>
                <w:b/>
                <w:bCs/>
                <w:color w:val="1A1A1A"/>
                <w:sz w:val="24"/>
                <w:szCs w:val="24"/>
              </w:rPr>
              <w:t>PRIEDA</w:t>
            </w:r>
            <w:r w:rsidR="00DC51F3">
              <w:rPr>
                <w:rFonts w:asciiTheme="majorBidi" w:hAnsiTheme="majorBidi" w:cstheme="majorBidi"/>
                <w:b/>
                <w:bCs/>
                <w:color w:val="1A1A1A"/>
                <w:sz w:val="24"/>
                <w:szCs w:val="24"/>
              </w:rPr>
              <w:t>I</w:t>
            </w:r>
          </w:p>
        </w:tc>
      </w:tr>
      <w:tr w:rsidR="00457EB5" w:rsidRPr="00EC2A76" w14:paraId="55278DBC" w14:textId="77777777" w:rsidTr="00405663">
        <w:trPr>
          <w:trHeight w:val="79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8D38" w14:textId="31EB54D4" w:rsidR="00457EB5" w:rsidRPr="00EC2A76" w:rsidRDefault="00457EB5" w:rsidP="00C2671F">
            <w:pPr>
              <w:pStyle w:val="BodyText"/>
              <w:spacing w:before="28"/>
              <w:rPr>
                <w:rFonts w:asciiTheme="majorBidi" w:hAnsiTheme="majorBidi" w:cstheme="majorBidi"/>
              </w:rPr>
            </w:pPr>
            <w:r w:rsidRPr="000975F7">
              <w:rPr>
                <w:rFonts w:asciiTheme="majorBidi" w:hAnsiTheme="majorBidi" w:cstheme="majorBidi"/>
              </w:rPr>
              <w:t>PRIEDAS Nr. 1 – techninis darbo projektas</w:t>
            </w:r>
          </w:p>
        </w:tc>
      </w:tr>
    </w:tbl>
    <w:p w14:paraId="6DD69B63" w14:textId="700F7A0F" w:rsidR="00B019E2" w:rsidRPr="00EC2A76" w:rsidRDefault="00B019E2" w:rsidP="00B35F49">
      <w:pPr>
        <w:spacing w:before="120"/>
        <w:jc w:val="both"/>
        <w:rPr>
          <w:rFonts w:asciiTheme="majorBidi" w:hAnsiTheme="majorBidi" w:cstheme="majorBidi"/>
          <w:color w:val="000000" w:themeColor="text1"/>
        </w:rPr>
      </w:pPr>
    </w:p>
    <w:sectPr w:rsidR="00B019E2" w:rsidRPr="00EC2A76">
      <w:headerReference w:type="default" r:id="rId11"/>
      <w:pgSz w:w="11905" w:h="16837"/>
      <w:pgMar w:top="1134" w:right="1130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7E02" w14:textId="77777777" w:rsidR="00FC66C2" w:rsidRDefault="00FC66C2">
      <w:r>
        <w:separator/>
      </w:r>
    </w:p>
  </w:endnote>
  <w:endnote w:type="continuationSeparator" w:id="0">
    <w:p w14:paraId="00FBEB20" w14:textId="77777777" w:rsidR="00FC66C2" w:rsidRDefault="00FC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B522" w14:textId="77777777" w:rsidR="00FC66C2" w:rsidRDefault="00FC66C2">
      <w:r>
        <w:separator/>
      </w:r>
    </w:p>
  </w:footnote>
  <w:footnote w:type="continuationSeparator" w:id="0">
    <w:p w14:paraId="60064C93" w14:textId="77777777" w:rsidR="00FC66C2" w:rsidRDefault="00FC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E304" w14:textId="76A10FA8" w:rsidR="0043757C" w:rsidRPr="00432DE8" w:rsidRDefault="0043757C" w:rsidP="0043757C">
    <w:pPr>
      <w:pStyle w:val="Header"/>
      <w:jc w:val="right"/>
      <w:rPr>
        <w:rFonts w:ascii="Arial" w:hAnsi="Arial" w:cs="Arial"/>
        <w:sz w:val="22"/>
        <w:szCs w:val="18"/>
      </w:rPr>
    </w:pPr>
    <w:r>
      <w:rPr>
        <w:rFonts w:ascii="Arial" w:hAnsi="Arial" w:cs="Arial"/>
        <w:sz w:val="22"/>
        <w:szCs w:val="22"/>
      </w:rPr>
      <w:t>Skelbiamos apklausos specialiųjų sąlygų</w:t>
    </w:r>
    <w:r w:rsidRPr="00017D25">
      <w:rPr>
        <w:rFonts w:ascii="Arial" w:hAnsi="Arial" w:cs="Arial"/>
        <w:sz w:val="22"/>
        <w:szCs w:val="22"/>
      </w:rPr>
      <w:t xml:space="preserve"> </w:t>
    </w:r>
    <w:r w:rsidR="008B1B5B">
      <w:rPr>
        <w:rFonts w:ascii="Arial" w:hAnsi="Arial" w:cs="Arial"/>
        <w:sz w:val="22"/>
        <w:szCs w:val="22"/>
      </w:rPr>
      <w:t>1</w:t>
    </w:r>
    <w:r w:rsidRPr="00432DE8">
      <w:rPr>
        <w:rFonts w:ascii="Arial" w:hAnsi="Arial" w:cs="Arial"/>
        <w:sz w:val="22"/>
        <w:szCs w:val="18"/>
      </w:rPr>
      <w:t xml:space="preserve"> priedas</w:t>
    </w:r>
  </w:p>
  <w:p w14:paraId="25023E31" w14:textId="77777777" w:rsidR="0043757C" w:rsidRDefault="00437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3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26A50FA"/>
    <w:multiLevelType w:val="hybridMultilevel"/>
    <w:tmpl w:val="F3AEF942"/>
    <w:lvl w:ilvl="0" w:tplc="FA1A59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F71FB"/>
    <w:multiLevelType w:val="multilevel"/>
    <w:tmpl w:val="F7028DB2"/>
    <w:lvl w:ilvl="0">
      <w:start w:val="4"/>
      <w:numFmt w:val="decimal"/>
      <w:lvlText w:val="%1"/>
      <w:lvlJc w:val="left"/>
      <w:pPr>
        <w:ind w:left="420" w:hanging="38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42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9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130" w:hanging="35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9"/>
        <w:szCs w:val="19"/>
        <w:lang w:val="lt-LT" w:eastAsia="en-US" w:bidi="ar-SA"/>
      </w:rPr>
    </w:lvl>
    <w:lvl w:ilvl="4">
      <w:numFmt w:val="bullet"/>
      <w:lvlText w:val="•"/>
      <w:lvlJc w:val="left"/>
      <w:pPr>
        <w:ind w:left="3477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5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4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1" w:hanging="359"/>
      </w:pPr>
      <w:rPr>
        <w:rFonts w:hint="default"/>
        <w:lang w:val="lt-LT" w:eastAsia="en-US" w:bidi="ar-SA"/>
      </w:rPr>
    </w:lvl>
  </w:abstractNum>
  <w:abstractNum w:abstractNumId="8" w15:restartNumberingAfterBreak="0">
    <w:nsid w:val="15297BD1"/>
    <w:multiLevelType w:val="multilevel"/>
    <w:tmpl w:val="6B2280D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B5084"/>
    <w:multiLevelType w:val="hybridMultilevel"/>
    <w:tmpl w:val="7F5426A0"/>
    <w:lvl w:ilvl="0" w:tplc="2AA2EF5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642E0"/>
    <w:multiLevelType w:val="multilevel"/>
    <w:tmpl w:val="6B2280D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D90441"/>
    <w:multiLevelType w:val="multilevel"/>
    <w:tmpl w:val="5EF65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124AFC"/>
    <w:multiLevelType w:val="multilevel"/>
    <w:tmpl w:val="3C74B480"/>
    <w:lvl w:ilvl="0">
      <w:start w:val="2"/>
      <w:numFmt w:val="decimal"/>
      <w:lvlText w:val="%1."/>
      <w:lvlJc w:val="left"/>
      <w:pPr>
        <w:ind w:left="468" w:hanging="468"/>
      </w:pPr>
      <w:rPr>
        <w:rFonts w:ascii="Arial" w:hAnsi="Arial" w:cs="Arial" w:hint="default"/>
        <w:color w:val="1A1A1A"/>
        <w:sz w:val="19"/>
      </w:rPr>
    </w:lvl>
    <w:lvl w:ilvl="1">
      <w:start w:val="1"/>
      <w:numFmt w:val="decimal"/>
      <w:lvlText w:val="%1.%2."/>
      <w:lvlJc w:val="left"/>
      <w:pPr>
        <w:ind w:left="1008" w:hanging="468"/>
      </w:pPr>
      <w:rPr>
        <w:rFonts w:ascii="Arial" w:hAnsi="Arial" w:cs="Arial" w:hint="default"/>
        <w:color w:val="1A1A1A"/>
        <w:sz w:val="19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" w:hAnsi="Arial" w:cs="Arial" w:hint="default"/>
        <w:color w:val="1A1A1A"/>
        <w:sz w:val="19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Arial" w:hAnsi="Arial" w:cs="Arial" w:hint="default"/>
        <w:color w:val="1A1A1A"/>
        <w:sz w:val="19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Arial" w:hAnsi="Arial" w:cs="Arial" w:hint="default"/>
        <w:color w:val="1A1A1A"/>
        <w:sz w:val="19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Arial" w:hAnsi="Arial" w:cs="Arial" w:hint="default"/>
        <w:color w:val="1A1A1A"/>
        <w:sz w:val="19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Arial" w:hAnsi="Arial" w:cs="Arial" w:hint="default"/>
        <w:color w:val="1A1A1A"/>
        <w:sz w:val="19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Arial" w:hAnsi="Arial" w:cs="Arial" w:hint="default"/>
        <w:color w:val="1A1A1A"/>
        <w:sz w:val="19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Arial" w:hAnsi="Arial" w:cs="Arial" w:hint="default"/>
        <w:color w:val="1A1A1A"/>
        <w:sz w:val="19"/>
      </w:rPr>
    </w:lvl>
  </w:abstractNum>
  <w:abstractNum w:abstractNumId="13" w15:restartNumberingAfterBreak="0">
    <w:nsid w:val="321E6758"/>
    <w:multiLevelType w:val="multilevel"/>
    <w:tmpl w:val="244499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4B95D66"/>
    <w:multiLevelType w:val="multilevel"/>
    <w:tmpl w:val="D55A6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B0883"/>
    <w:multiLevelType w:val="multilevel"/>
    <w:tmpl w:val="A9BE783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  <w:bCs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3058DA"/>
    <w:multiLevelType w:val="multilevel"/>
    <w:tmpl w:val="F7028DB2"/>
    <w:lvl w:ilvl="0">
      <w:start w:val="4"/>
      <w:numFmt w:val="decimal"/>
      <w:lvlText w:val="%1"/>
      <w:lvlJc w:val="left"/>
      <w:pPr>
        <w:ind w:left="420" w:hanging="38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42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9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130" w:hanging="35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9"/>
        <w:szCs w:val="19"/>
        <w:lang w:val="lt-LT" w:eastAsia="en-US" w:bidi="ar-SA"/>
      </w:rPr>
    </w:lvl>
    <w:lvl w:ilvl="4">
      <w:numFmt w:val="bullet"/>
      <w:lvlText w:val="•"/>
      <w:lvlJc w:val="left"/>
      <w:pPr>
        <w:ind w:left="3477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5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4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1" w:hanging="359"/>
      </w:pPr>
      <w:rPr>
        <w:rFonts w:hint="default"/>
        <w:lang w:val="lt-LT" w:eastAsia="en-US" w:bidi="ar-SA"/>
      </w:rPr>
    </w:lvl>
  </w:abstractNum>
  <w:abstractNum w:abstractNumId="17" w15:restartNumberingAfterBreak="0">
    <w:nsid w:val="38071501"/>
    <w:multiLevelType w:val="multilevel"/>
    <w:tmpl w:val="D7BE1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FA052B"/>
    <w:multiLevelType w:val="multilevel"/>
    <w:tmpl w:val="F7028DB2"/>
    <w:lvl w:ilvl="0">
      <w:start w:val="4"/>
      <w:numFmt w:val="decimal"/>
      <w:lvlText w:val="%1"/>
      <w:lvlJc w:val="left"/>
      <w:pPr>
        <w:ind w:left="420" w:hanging="38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42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9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130" w:hanging="35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9"/>
        <w:szCs w:val="19"/>
        <w:lang w:val="lt-LT" w:eastAsia="en-US" w:bidi="ar-SA"/>
      </w:rPr>
    </w:lvl>
    <w:lvl w:ilvl="4">
      <w:numFmt w:val="bullet"/>
      <w:lvlText w:val="•"/>
      <w:lvlJc w:val="left"/>
      <w:pPr>
        <w:ind w:left="3477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5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4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1" w:hanging="359"/>
      </w:pPr>
      <w:rPr>
        <w:rFonts w:hint="default"/>
        <w:lang w:val="lt-LT" w:eastAsia="en-US" w:bidi="ar-SA"/>
      </w:rPr>
    </w:lvl>
  </w:abstractNum>
  <w:abstractNum w:abstractNumId="19" w15:restartNumberingAfterBreak="0">
    <w:nsid w:val="39104E86"/>
    <w:multiLevelType w:val="multilevel"/>
    <w:tmpl w:val="F7028DB2"/>
    <w:lvl w:ilvl="0">
      <w:start w:val="4"/>
      <w:numFmt w:val="decimal"/>
      <w:lvlText w:val="%1"/>
      <w:lvlJc w:val="left"/>
      <w:pPr>
        <w:ind w:left="420" w:hanging="38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42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130" w:hanging="35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9"/>
        <w:szCs w:val="19"/>
        <w:lang w:val="lt-LT" w:eastAsia="en-US" w:bidi="ar-SA"/>
      </w:rPr>
    </w:lvl>
    <w:lvl w:ilvl="4">
      <w:numFmt w:val="bullet"/>
      <w:lvlText w:val="•"/>
      <w:lvlJc w:val="left"/>
      <w:pPr>
        <w:ind w:left="3477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5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4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1" w:hanging="359"/>
      </w:pPr>
      <w:rPr>
        <w:rFonts w:hint="default"/>
        <w:lang w:val="lt-LT" w:eastAsia="en-US" w:bidi="ar-SA"/>
      </w:rPr>
    </w:lvl>
  </w:abstractNum>
  <w:abstractNum w:abstractNumId="20" w15:restartNumberingAfterBreak="0">
    <w:nsid w:val="3DB170B1"/>
    <w:multiLevelType w:val="multilevel"/>
    <w:tmpl w:val="9B76832C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EA51288"/>
    <w:multiLevelType w:val="multilevel"/>
    <w:tmpl w:val="F7028DB2"/>
    <w:lvl w:ilvl="0">
      <w:start w:val="4"/>
      <w:numFmt w:val="decimal"/>
      <w:lvlText w:val="%1"/>
      <w:lvlJc w:val="left"/>
      <w:pPr>
        <w:ind w:left="420" w:hanging="38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42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9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130" w:hanging="35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9"/>
        <w:szCs w:val="19"/>
        <w:lang w:val="lt-LT" w:eastAsia="en-US" w:bidi="ar-SA"/>
      </w:rPr>
    </w:lvl>
    <w:lvl w:ilvl="4">
      <w:numFmt w:val="bullet"/>
      <w:lvlText w:val="•"/>
      <w:lvlJc w:val="left"/>
      <w:pPr>
        <w:ind w:left="3477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5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4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1" w:hanging="359"/>
      </w:pPr>
      <w:rPr>
        <w:rFonts w:hint="default"/>
        <w:lang w:val="lt-LT" w:eastAsia="en-US" w:bidi="ar-SA"/>
      </w:rPr>
    </w:lvl>
  </w:abstractNum>
  <w:abstractNum w:abstractNumId="22" w15:restartNumberingAfterBreak="0">
    <w:nsid w:val="3EC12F84"/>
    <w:multiLevelType w:val="hybridMultilevel"/>
    <w:tmpl w:val="8926D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E4834"/>
    <w:multiLevelType w:val="hybridMultilevel"/>
    <w:tmpl w:val="792618B2"/>
    <w:lvl w:ilvl="0" w:tplc="A4DE62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C3742"/>
    <w:multiLevelType w:val="multilevel"/>
    <w:tmpl w:val="244499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FD67FE6"/>
    <w:multiLevelType w:val="multilevel"/>
    <w:tmpl w:val="F7028DB2"/>
    <w:lvl w:ilvl="0">
      <w:start w:val="4"/>
      <w:numFmt w:val="decimal"/>
      <w:lvlText w:val="%1"/>
      <w:lvlJc w:val="left"/>
      <w:pPr>
        <w:ind w:left="420" w:hanging="38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42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9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130" w:hanging="35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9"/>
        <w:szCs w:val="19"/>
        <w:lang w:val="lt-LT" w:eastAsia="en-US" w:bidi="ar-SA"/>
      </w:rPr>
    </w:lvl>
    <w:lvl w:ilvl="4">
      <w:numFmt w:val="bullet"/>
      <w:lvlText w:val="•"/>
      <w:lvlJc w:val="left"/>
      <w:pPr>
        <w:ind w:left="3477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5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4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1" w:hanging="359"/>
      </w:pPr>
      <w:rPr>
        <w:rFonts w:hint="default"/>
        <w:lang w:val="lt-LT" w:eastAsia="en-US" w:bidi="ar-SA"/>
      </w:rPr>
    </w:lvl>
  </w:abstractNum>
  <w:abstractNum w:abstractNumId="26" w15:restartNumberingAfterBreak="0">
    <w:nsid w:val="51074A90"/>
    <w:multiLevelType w:val="multilevel"/>
    <w:tmpl w:val="F7028DB2"/>
    <w:lvl w:ilvl="0">
      <w:start w:val="4"/>
      <w:numFmt w:val="decimal"/>
      <w:lvlText w:val="%1"/>
      <w:lvlJc w:val="left"/>
      <w:pPr>
        <w:ind w:left="420" w:hanging="38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42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130" w:hanging="35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9"/>
        <w:szCs w:val="19"/>
        <w:lang w:val="lt-LT" w:eastAsia="en-US" w:bidi="ar-SA"/>
      </w:rPr>
    </w:lvl>
    <w:lvl w:ilvl="4">
      <w:numFmt w:val="bullet"/>
      <w:lvlText w:val="•"/>
      <w:lvlJc w:val="left"/>
      <w:pPr>
        <w:ind w:left="3477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5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4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1" w:hanging="359"/>
      </w:pPr>
      <w:rPr>
        <w:rFonts w:hint="default"/>
        <w:lang w:val="lt-LT" w:eastAsia="en-US" w:bidi="ar-SA"/>
      </w:rPr>
    </w:lvl>
  </w:abstractNum>
  <w:abstractNum w:abstractNumId="27" w15:restartNumberingAfterBreak="0">
    <w:nsid w:val="53385E25"/>
    <w:multiLevelType w:val="multilevel"/>
    <w:tmpl w:val="F7028DB2"/>
    <w:lvl w:ilvl="0">
      <w:start w:val="4"/>
      <w:numFmt w:val="decimal"/>
      <w:lvlText w:val="%1"/>
      <w:lvlJc w:val="left"/>
      <w:pPr>
        <w:ind w:left="420" w:hanging="38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42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9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130" w:hanging="35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9"/>
        <w:szCs w:val="19"/>
        <w:lang w:val="lt-LT" w:eastAsia="en-US" w:bidi="ar-SA"/>
      </w:rPr>
    </w:lvl>
    <w:lvl w:ilvl="4">
      <w:numFmt w:val="bullet"/>
      <w:lvlText w:val="•"/>
      <w:lvlJc w:val="left"/>
      <w:pPr>
        <w:ind w:left="3477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5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4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1" w:hanging="359"/>
      </w:pPr>
      <w:rPr>
        <w:rFonts w:hint="default"/>
        <w:lang w:val="lt-LT" w:eastAsia="en-US" w:bidi="ar-SA"/>
      </w:rPr>
    </w:lvl>
  </w:abstractNum>
  <w:abstractNum w:abstractNumId="28" w15:restartNumberingAfterBreak="0">
    <w:nsid w:val="57E94E2E"/>
    <w:multiLevelType w:val="multilevel"/>
    <w:tmpl w:val="F7028DB2"/>
    <w:lvl w:ilvl="0">
      <w:start w:val="4"/>
      <w:numFmt w:val="decimal"/>
      <w:lvlText w:val="%1"/>
      <w:lvlJc w:val="left"/>
      <w:pPr>
        <w:ind w:left="420" w:hanging="38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42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9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130" w:hanging="35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9"/>
        <w:szCs w:val="19"/>
        <w:lang w:val="lt-LT" w:eastAsia="en-US" w:bidi="ar-SA"/>
      </w:rPr>
    </w:lvl>
    <w:lvl w:ilvl="4">
      <w:numFmt w:val="bullet"/>
      <w:lvlText w:val="•"/>
      <w:lvlJc w:val="left"/>
      <w:pPr>
        <w:ind w:left="3477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5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4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1" w:hanging="359"/>
      </w:pPr>
      <w:rPr>
        <w:rFonts w:hint="default"/>
        <w:lang w:val="lt-LT" w:eastAsia="en-US" w:bidi="ar-SA"/>
      </w:rPr>
    </w:lvl>
  </w:abstractNum>
  <w:abstractNum w:abstractNumId="29" w15:restartNumberingAfterBreak="0">
    <w:nsid w:val="57FA6B70"/>
    <w:multiLevelType w:val="multilevel"/>
    <w:tmpl w:val="F7028DB2"/>
    <w:lvl w:ilvl="0">
      <w:start w:val="4"/>
      <w:numFmt w:val="decimal"/>
      <w:lvlText w:val="%1"/>
      <w:lvlJc w:val="left"/>
      <w:pPr>
        <w:ind w:left="420" w:hanging="387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420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9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130" w:hanging="359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00"/>
        <w:sz w:val="19"/>
        <w:szCs w:val="19"/>
        <w:lang w:val="lt-LT" w:eastAsia="en-US" w:bidi="ar-SA"/>
      </w:rPr>
    </w:lvl>
    <w:lvl w:ilvl="4">
      <w:numFmt w:val="bullet"/>
      <w:lvlText w:val="•"/>
      <w:lvlJc w:val="left"/>
      <w:pPr>
        <w:ind w:left="3477" w:hanging="3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5" w:hanging="3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4" w:hanging="3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2" w:hanging="3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51" w:hanging="359"/>
      </w:pPr>
      <w:rPr>
        <w:rFonts w:hint="default"/>
        <w:lang w:val="lt-LT" w:eastAsia="en-US" w:bidi="ar-SA"/>
      </w:rPr>
    </w:lvl>
  </w:abstractNum>
  <w:abstractNum w:abstractNumId="30" w15:restartNumberingAfterBreak="0">
    <w:nsid w:val="5AAA0320"/>
    <w:multiLevelType w:val="multilevel"/>
    <w:tmpl w:val="3DA8B49A"/>
    <w:lvl w:ilvl="0">
      <w:numFmt w:val="bullet"/>
      <w:lvlText w:val=""/>
      <w:lvlJc w:val="left"/>
      <w:pPr>
        <w:ind w:left="757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7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7" w:hanging="360"/>
      </w:pPr>
      <w:rPr>
        <w:rFonts w:ascii="Wingdings" w:hAnsi="Wingdings"/>
      </w:rPr>
    </w:lvl>
  </w:abstractNum>
  <w:abstractNum w:abstractNumId="31" w15:restartNumberingAfterBreak="0">
    <w:nsid w:val="641B32A2"/>
    <w:multiLevelType w:val="multilevel"/>
    <w:tmpl w:val="6B2280D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425EFF"/>
    <w:multiLevelType w:val="hybridMultilevel"/>
    <w:tmpl w:val="41A81E60"/>
    <w:lvl w:ilvl="0" w:tplc="0427000F">
      <w:start w:val="1"/>
      <w:numFmt w:val="decimal"/>
      <w:lvlText w:val="%1."/>
      <w:lvlJc w:val="left"/>
      <w:pPr>
        <w:ind w:left="2487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727039B"/>
    <w:multiLevelType w:val="multilevel"/>
    <w:tmpl w:val="D55A6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3C3D8A"/>
    <w:multiLevelType w:val="multilevel"/>
    <w:tmpl w:val="73B69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AE23E7"/>
    <w:multiLevelType w:val="multilevel"/>
    <w:tmpl w:val="244499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8D6370A"/>
    <w:multiLevelType w:val="multilevel"/>
    <w:tmpl w:val="5B8A365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5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0" w:hanging="1800"/>
      </w:pPr>
      <w:rPr>
        <w:rFonts w:hint="default"/>
      </w:rPr>
    </w:lvl>
  </w:abstractNum>
  <w:abstractNum w:abstractNumId="37" w15:restartNumberingAfterBreak="0">
    <w:nsid w:val="69A22AE7"/>
    <w:multiLevelType w:val="multilevel"/>
    <w:tmpl w:val="2200BC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1076462"/>
    <w:multiLevelType w:val="hybridMultilevel"/>
    <w:tmpl w:val="E0A225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71025"/>
    <w:multiLevelType w:val="multilevel"/>
    <w:tmpl w:val="2188E8B0"/>
    <w:lvl w:ilvl="0">
      <w:start w:val="1"/>
      <w:numFmt w:val="decimal"/>
      <w:lvlText w:val="%1."/>
      <w:lvlJc w:val="left"/>
      <w:pPr>
        <w:ind w:left="1069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40" w15:restartNumberingAfterBreak="0">
    <w:nsid w:val="73153D84"/>
    <w:multiLevelType w:val="multilevel"/>
    <w:tmpl w:val="6B2280D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B7527C"/>
    <w:multiLevelType w:val="multilevel"/>
    <w:tmpl w:val="BC083522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B571F8"/>
    <w:multiLevelType w:val="multilevel"/>
    <w:tmpl w:val="5EF65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F4E236D"/>
    <w:multiLevelType w:val="multilevel"/>
    <w:tmpl w:val="872AE5DA"/>
    <w:lvl w:ilvl="0">
      <w:start w:val="43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9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76" w:hanging="1800"/>
      </w:pPr>
      <w:rPr>
        <w:rFonts w:hint="default"/>
      </w:rPr>
    </w:lvl>
  </w:abstractNum>
  <w:num w:numId="1" w16cid:durableId="1667122778">
    <w:abstractNumId w:val="0"/>
  </w:num>
  <w:num w:numId="2" w16cid:durableId="1678726721">
    <w:abstractNumId w:val="2"/>
  </w:num>
  <w:num w:numId="3" w16cid:durableId="88695025">
    <w:abstractNumId w:val="30"/>
  </w:num>
  <w:num w:numId="4" w16cid:durableId="54552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6656738">
    <w:abstractNumId w:val="32"/>
  </w:num>
  <w:num w:numId="6" w16cid:durableId="134611215">
    <w:abstractNumId w:val="37"/>
  </w:num>
  <w:num w:numId="7" w16cid:durableId="329792605">
    <w:abstractNumId w:val="20"/>
  </w:num>
  <w:num w:numId="8" w16cid:durableId="17003697">
    <w:abstractNumId w:val="23"/>
  </w:num>
  <w:num w:numId="9" w16cid:durableId="816916109">
    <w:abstractNumId w:val="6"/>
  </w:num>
  <w:num w:numId="10" w16cid:durableId="1018238127">
    <w:abstractNumId w:val="34"/>
  </w:num>
  <w:num w:numId="11" w16cid:durableId="163058998">
    <w:abstractNumId w:val="17"/>
  </w:num>
  <w:num w:numId="12" w16cid:durableId="2031880611">
    <w:abstractNumId w:val="42"/>
  </w:num>
  <w:num w:numId="13" w16cid:durableId="1551187711">
    <w:abstractNumId w:val="11"/>
  </w:num>
  <w:num w:numId="14" w16cid:durableId="9524961">
    <w:abstractNumId w:val="24"/>
  </w:num>
  <w:num w:numId="15" w16cid:durableId="134833459">
    <w:abstractNumId w:val="19"/>
  </w:num>
  <w:num w:numId="16" w16cid:durableId="1996496477">
    <w:abstractNumId w:val="16"/>
  </w:num>
  <w:num w:numId="17" w16cid:durableId="197470377">
    <w:abstractNumId w:val="27"/>
  </w:num>
  <w:num w:numId="18" w16cid:durableId="2075351092">
    <w:abstractNumId w:val="28"/>
  </w:num>
  <w:num w:numId="19" w16cid:durableId="201480052">
    <w:abstractNumId w:val="7"/>
  </w:num>
  <w:num w:numId="20" w16cid:durableId="1680814424">
    <w:abstractNumId w:val="18"/>
  </w:num>
  <w:num w:numId="21" w16cid:durableId="1770848733">
    <w:abstractNumId w:val="29"/>
  </w:num>
  <w:num w:numId="22" w16cid:durableId="19937314">
    <w:abstractNumId w:val="25"/>
  </w:num>
  <w:num w:numId="23" w16cid:durableId="578516964">
    <w:abstractNumId w:val="21"/>
  </w:num>
  <w:num w:numId="24" w16cid:durableId="1371489191">
    <w:abstractNumId w:val="36"/>
  </w:num>
  <w:num w:numId="25" w16cid:durableId="503786188">
    <w:abstractNumId w:val="35"/>
  </w:num>
  <w:num w:numId="26" w16cid:durableId="1051920628">
    <w:abstractNumId w:val="39"/>
  </w:num>
  <w:num w:numId="27" w16cid:durableId="755595264">
    <w:abstractNumId w:val="33"/>
  </w:num>
  <w:num w:numId="28" w16cid:durableId="1638413428">
    <w:abstractNumId w:val="14"/>
  </w:num>
  <w:num w:numId="29" w16cid:durableId="1763065393">
    <w:abstractNumId w:val="12"/>
  </w:num>
  <w:num w:numId="30" w16cid:durableId="1181242164">
    <w:abstractNumId w:val="22"/>
  </w:num>
  <w:num w:numId="31" w16cid:durableId="164708403">
    <w:abstractNumId w:val="38"/>
  </w:num>
  <w:num w:numId="32" w16cid:durableId="211231600">
    <w:abstractNumId w:val="13"/>
  </w:num>
  <w:num w:numId="33" w16cid:durableId="469441635">
    <w:abstractNumId w:val="15"/>
  </w:num>
  <w:num w:numId="34" w16cid:durableId="1123380496">
    <w:abstractNumId w:val="43"/>
  </w:num>
  <w:num w:numId="35" w16cid:durableId="779296900">
    <w:abstractNumId w:val="10"/>
  </w:num>
  <w:num w:numId="36" w16cid:durableId="485440715">
    <w:abstractNumId w:val="40"/>
  </w:num>
  <w:num w:numId="37" w16cid:durableId="1401244885">
    <w:abstractNumId w:val="8"/>
  </w:num>
  <w:num w:numId="38" w16cid:durableId="657929318">
    <w:abstractNumId w:val="31"/>
  </w:num>
  <w:num w:numId="39" w16cid:durableId="835219743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63"/>
    <w:rsid w:val="00000BCE"/>
    <w:rsid w:val="00000E27"/>
    <w:rsid w:val="00001407"/>
    <w:rsid w:val="0000247E"/>
    <w:rsid w:val="00003648"/>
    <w:rsid w:val="000178E4"/>
    <w:rsid w:val="00017E7D"/>
    <w:rsid w:val="0002019F"/>
    <w:rsid w:val="0002251E"/>
    <w:rsid w:val="00022F2E"/>
    <w:rsid w:val="000254BF"/>
    <w:rsid w:val="00026C67"/>
    <w:rsid w:val="00027378"/>
    <w:rsid w:val="00030A9E"/>
    <w:rsid w:val="00034371"/>
    <w:rsid w:val="00034406"/>
    <w:rsid w:val="0004269A"/>
    <w:rsid w:val="00044077"/>
    <w:rsid w:val="00044808"/>
    <w:rsid w:val="000466E8"/>
    <w:rsid w:val="00046AA8"/>
    <w:rsid w:val="00055CFD"/>
    <w:rsid w:val="000614F2"/>
    <w:rsid w:val="00062889"/>
    <w:rsid w:val="00063079"/>
    <w:rsid w:val="00063F87"/>
    <w:rsid w:val="00065351"/>
    <w:rsid w:val="00067370"/>
    <w:rsid w:val="000711F2"/>
    <w:rsid w:val="00081CC0"/>
    <w:rsid w:val="00084491"/>
    <w:rsid w:val="00084A04"/>
    <w:rsid w:val="0008589F"/>
    <w:rsid w:val="00090632"/>
    <w:rsid w:val="00090759"/>
    <w:rsid w:val="0009092E"/>
    <w:rsid w:val="00094A4F"/>
    <w:rsid w:val="00095B52"/>
    <w:rsid w:val="000975F7"/>
    <w:rsid w:val="00097C5F"/>
    <w:rsid w:val="000A11CB"/>
    <w:rsid w:val="000A129D"/>
    <w:rsid w:val="000A3470"/>
    <w:rsid w:val="000A7DE0"/>
    <w:rsid w:val="000A7E9B"/>
    <w:rsid w:val="000B2CC7"/>
    <w:rsid w:val="000B4061"/>
    <w:rsid w:val="000B41AD"/>
    <w:rsid w:val="000B6286"/>
    <w:rsid w:val="000B7EC4"/>
    <w:rsid w:val="000C04DE"/>
    <w:rsid w:val="000C3BC1"/>
    <w:rsid w:val="000C6F43"/>
    <w:rsid w:val="000C7C1B"/>
    <w:rsid w:val="000C7F28"/>
    <w:rsid w:val="000D1E20"/>
    <w:rsid w:val="000D1FAB"/>
    <w:rsid w:val="000D448D"/>
    <w:rsid w:val="000D5AFC"/>
    <w:rsid w:val="000E10D7"/>
    <w:rsid w:val="000E48A4"/>
    <w:rsid w:val="000E7767"/>
    <w:rsid w:val="000E7FA4"/>
    <w:rsid w:val="000F6329"/>
    <w:rsid w:val="00107BFE"/>
    <w:rsid w:val="001100DE"/>
    <w:rsid w:val="001150A4"/>
    <w:rsid w:val="00116E4C"/>
    <w:rsid w:val="00122505"/>
    <w:rsid w:val="00124BA8"/>
    <w:rsid w:val="00125679"/>
    <w:rsid w:val="001268D7"/>
    <w:rsid w:val="00127C52"/>
    <w:rsid w:val="00127E62"/>
    <w:rsid w:val="00130C6B"/>
    <w:rsid w:val="00130F32"/>
    <w:rsid w:val="00131BAA"/>
    <w:rsid w:val="00132971"/>
    <w:rsid w:val="00133F2F"/>
    <w:rsid w:val="00136A8A"/>
    <w:rsid w:val="00137AB1"/>
    <w:rsid w:val="00140E36"/>
    <w:rsid w:val="0014168D"/>
    <w:rsid w:val="0014392D"/>
    <w:rsid w:val="00145D63"/>
    <w:rsid w:val="00146621"/>
    <w:rsid w:val="001501C2"/>
    <w:rsid w:val="001528D5"/>
    <w:rsid w:val="0015423E"/>
    <w:rsid w:val="001559A6"/>
    <w:rsid w:val="00156FB1"/>
    <w:rsid w:val="00157715"/>
    <w:rsid w:val="00160E3A"/>
    <w:rsid w:val="00170C54"/>
    <w:rsid w:val="00172AFC"/>
    <w:rsid w:val="00177427"/>
    <w:rsid w:val="001837FC"/>
    <w:rsid w:val="00183A4B"/>
    <w:rsid w:val="00186FC6"/>
    <w:rsid w:val="00193845"/>
    <w:rsid w:val="0019623C"/>
    <w:rsid w:val="00196476"/>
    <w:rsid w:val="00196CCD"/>
    <w:rsid w:val="001A1E38"/>
    <w:rsid w:val="001B251E"/>
    <w:rsid w:val="001B3B77"/>
    <w:rsid w:val="001B47D3"/>
    <w:rsid w:val="001C224B"/>
    <w:rsid w:val="001C4807"/>
    <w:rsid w:val="001C6F34"/>
    <w:rsid w:val="001C71D4"/>
    <w:rsid w:val="001C7E02"/>
    <w:rsid w:val="001D3F1A"/>
    <w:rsid w:val="001D4CA3"/>
    <w:rsid w:val="001D6F92"/>
    <w:rsid w:val="001D7DE9"/>
    <w:rsid w:val="001E0B84"/>
    <w:rsid w:val="001E0CD2"/>
    <w:rsid w:val="001E0EF3"/>
    <w:rsid w:val="001E156C"/>
    <w:rsid w:val="001E3499"/>
    <w:rsid w:val="001E3D46"/>
    <w:rsid w:val="001E57AA"/>
    <w:rsid w:val="001E7667"/>
    <w:rsid w:val="001F0941"/>
    <w:rsid w:val="001F0DEC"/>
    <w:rsid w:val="001F1898"/>
    <w:rsid w:val="001F25D1"/>
    <w:rsid w:val="001F3C25"/>
    <w:rsid w:val="001F3EF6"/>
    <w:rsid w:val="001F5FE7"/>
    <w:rsid w:val="001F7377"/>
    <w:rsid w:val="00201589"/>
    <w:rsid w:val="002036FD"/>
    <w:rsid w:val="0020443F"/>
    <w:rsid w:val="002049A3"/>
    <w:rsid w:val="00204EB3"/>
    <w:rsid w:val="002066E3"/>
    <w:rsid w:val="00206831"/>
    <w:rsid w:val="00212F90"/>
    <w:rsid w:val="00213C80"/>
    <w:rsid w:val="00216789"/>
    <w:rsid w:val="002177D8"/>
    <w:rsid w:val="00231B60"/>
    <w:rsid w:val="00231C32"/>
    <w:rsid w:val="00234E35"/>
    <w:rsid w:val="002370E4"/>
    <w:rsid w:val="002424A1"/>
    <w:rsid w:val="002467F9"/>
    <w:rsid w:val="0024698A"/>
    <w:rsid w:val="00247DA7"/>
    <w:rsid w:val="00251AA6"/>
    <w:rsid w:val="00254D92"/>
    <w:rsid w:val="00256BD5"/>
    <w:rsid w:val="00256D80"/>
    <w:rsid w:val="00260026"/>
    <w:rsid w:val="00263390"/>
    <w:rsid w:val="00264921"/>
    <w:rsid w:val="0026782C"/>
    <w:rsid w:val="00271B76"/>
    <w:rsid w:val="002725DC"/>
    <w:rsid w:val="00272A1C"/>
    <w:rsid w:val="00275ABE"/>
    <w:rsid w:val="00277FC0"/>
    <w:rsid w:val="00281205"/>
    <w:rsid w:val="00283F7D"/>
    <w:rsid w:val="002866CA"/>
    <w:rsid w:val="002868DB"/>
    <w:rsid w:val="002871A2"/>
    <w:rsid w:val="00290E19"/>
    <w:rsid w:val="00291102"/>
    <w:rsid w:val="002A0701"/>
    <w:rsid w:val="002A5B66"/>
    <w:rsid w:val="002A5E73"/>
    <w:rsid w:val="002A6CC9"/>
    <w:rsid w:val="002B0125"/>
    <w:rsid w:val="002B0753"/>
    <w:rsid w:val="002B10EF"/>
    <w:rsid w:val="002B33FA"/>
    <w:rsid w:val="002B50CD"/>
    <w:rsid w:val="002B5641"/>
    <w:rsid w:val="002B67EA"/>
    <w:rsid w:val="002B6ABF"/>
    <w:rsid w:val="002B71B7"/>
    <w:rsid w:val="002B75E5"/>
    <w:rsid w:val="002C0047"/>
    <w:rsid w:val="002C351E"/>
    <w:rsid w:val="002D28E0"/>
    <w:rsid w:val="002D2DE2"/>
    <w:rsid w:val="002D4673"/>
    <w:rsid w:val="002E7AB5"/>
    <w:rsid w:val="002F1903"/>
    <w:rsid w:val="002F376D"/>
    <w:rsid w:val="002F47F9"/>
    <w:rsid w:val="002F6C07"/>
    <w:rsid w:val="0030089C"/>
    <w:rsid w:val="0031108B"/>
    <w:rsid w:val="0031635E"/>
    <w:rsid w:val="003226F7"/>
    <w:rsid w:val="003233AC"/>
    <w:rsid w:val="0032745D"/>
    <w:rsid w:val="0033592D"/>
    <w:rsid w:val="0034142A"/>
    <w:rsid w:val="0034152C"/>
    <w:rsid w:val="00344CF0"/>
    <w:rsid w:val="00344FF1"/>
    <w:rsid w:val="00346135"/>
    <w:rsid w:val="00347896"/>
    <w:rsid w:val="003525E7"/>
    <w:rsid w:val="003578FD"/>
    <w:rsid w:val="00360501"/>
    <w:rsid w:val="00361228"/>
    <w:rsid w:val="0036462A"/>
    <w:rsid w:val="00371201"/>
    <w:rsid w:val="00372827"/>
    <w:rsid w:val="00374D8F"/>
    <w:rsid w:val="00375DD2"/>
    <w:rsid w:val="00376C83"/>
    <w:rsid w:val="0037767A"/>
    <w:rsid w:val="00381461"/>
    <w:rsid w:val="003856A7"/>
    <w:rsid w:val="00386776"/>
    <w:rsid w:val="00387743"/>
    <w:rsid w:val="0039045A"/>
    <w:rsid w:val="003937F5"/>
    <w:rsid w:val="00393B6B"/>
    <w:rsid w:val="0039517C"/>
    <w:rsid w:val="003A1794"/>
    <w:rsid w:val="003A1FBC"/>
    <w:rsid w:val="003A28CA"/>
    <w:rsid w:val="003A3265"/>
    <w:rsid w:val="003A5C0B"/>
    <w:rsid w:val="003A7AB9"/>
    <w:rsid w:val="003B0B3A"/>
    <w:rsid w:val="003B2702"/>
    <w:rsid w:val="003B2E79"/>
    <w:rsid w:val="003B6BA0"/>
    <w:rsid w:val="003B7CE5"/>
    <w:rsid w:val="003C05D9"/>
    <w:rsid w:val="003C4935"/>
    <w:rsid w:val="003C6C16"/>
    <w:rsid w:val="003D0500"/>
    <w:rsid w:val="003D108C"/>
    <w:rsid w:val="003D2520"/>
    <w:rsid w:val="003D43A2"/>
    <w:rsid w:val="003D4BCE"/>
    <w:rsid w:val="003E0886"/>
    <w:rsid w:val="003E701E"/>
    <w:rsid w:val="003E705F"/>
    <w:rsid w:val="003F0B82"/>
    <w:rsid w:val="003F1308"/>
    <w:rsid w:val="003F23AD"/>
    <w:rsid w:val="003F288D"/>
    <w:rsid w:val="003F62A4"/>
    <w:rsid w:val="00400670"/>
    <w:rsid w:val="00404339"/>
    <w:rsid w:val="00404E57"/>
    <w:rsid w:val="00405663"/>
    <w:rsid w:val="004073E0"/>
    <w:rsid w:val="00407610"/>
    <w:rsid w:val="00416EB1"/>
    <w:rsid w:val="00422687"/>
    <w:rsid w:val="00423960"/>
    <w:rsid w:val="00424EFC"/>
    <w:rsid w:val="004253F1"/>
    <w:rsid w:val="00425905"/>
    <w:rsid w:val="00425E4A"/>
    <w:rsid w:val="00425FFA"/>
    <w:rsid w:val="0042666B"/>
    <w:rsid w:val="00431308"/>
    <w:rsid w:val="0043757C"/>
    <w:rsid w:val="00443C2D"/>
    <w:rsid w:val="0045087A"/>
    <w:rsid w:val="0045132B"/>
    <w:rsid w:val="0045519C"/>
    <w:rsid w:val="00455FFC"/>
    <w:rsid w:val="00456BB9"/>
    <w:rsid w:val="004574F8"/>
    <w:rsid w:val="00457EB5"/>
    <w:rsid w:val="00461C72"/>
    <w:rsid w:val="004627FB"/>
    <w:rsid w:val="0046412D"/>
    <w:rsid w:val="0047050A"/>
    <w:rsid w:val="004715DB"/>
    <w:rsid w:val="00473FDB"/>
    <w:rsid w:val="00480736"/>
    <w:rsid w:val="004832F7"/>
    <w:rsid w:val="00487FD7"/>
    <w:rsid w:val="00491CBE"/>
    <w:rsid w:val="00494181"/>
    <w:rsid w:val="0049562B"/>
    <w:rsid w:val="004A149F"/>
    <w:rsid w:val="004A2DB9"/>
    <w:rsid w:val="004B0333"/>
    <w:rsid w:val="004B7336"/>
    <w:rsid w:val="004B7EF9"/>
    <w:rsid w:val="004C2343"/>
    <w:rsid w:val="004C2F57"/>
    <w:rsid w:val="004C3BF6"/>
    <w:rsid w:val="004D14DA"/>
    <w:rsid w:val="004D26CE"/>
    <w:rsid w:val="004E22A2"/>
    <w:rsid w:val="004E2ADF"/>
    <w:rsid w:val="004E661A"/>
    <w:rsid w:val="004E6B23"/>
    <w:rsid w:val="004E6E09"/>
    <w:rsid w:val="004F4A4B"/>
    <w:rsid w:val="00500E50"/>
    <w:rsid w:val="005012BD"/>
    <w:rsid w:val="005014D2"/>
    <w:rsid w:val="00501667"/>
    <w:rsid w:val="00502289"/>
    <w:rsid w:val="00503703"/>
    <w:rsid w:val="00503868"/>
    <w:rsid w:val="005057C0"/>
    <w:rsid w:val="00506D6D"/>
    <w:rsid w:val="00510126"/>
    <w:rsid w:val="005104B7"/>
    <w:rsid w:val="00513514"/>
    <w:rsid w:val="0051766A"/>
    <w:rsid w:val="005178D0"/>
    <w:rsid w:val="005212D0"/>
    <w:rsid w:val="0052310C"/>
    <w:rsid w:val="005257A3"/>
    <w:rsid w:val="005268CF"/>
    <w:rsid w:val="00531913"/>
    <w:rsid w:val="0053698F"/>
    <w:rsid w:val="00544FFA"/>
    <w:rsid w:val="00546812"/>
    <w:rsid w:val="00551120"/>
    <w:rsid w:val="005526A0"/>
    <w:rsid w:val="00552C3E"/>
    <w:rsid w:val="00552DEC"/>
    <w:rsid w:val="005549E1"/>
    <w:rsid w:val="0055780A"/>
    <w:rsid w:val="00560D0D"/>
    <w:rsid w:val="005617A1"/>
    <w:rsid w:val="00562D5F"/>
    <w:rsid w:val="00564A26"/>
    <w:rsid w:val="00564A34"/>
    <w:rsid w:val="00565D33"/>
    <w:rsid w:val="005664C1"/>
    <w:rsid w:val="0057201E"/>
    <w:rsid w:val="00573216"/>
    <w:rsid w:val="00573667"/>
    <w:rsid w:val="005750B4"/>
    <w:rsid w:val="0057626C"/>
    <w:rsid w:val="0057704D"/>
    <w:rsid w:val="00577E2D"/>
    <w:rsid w:val="0058073A"/>
    <w:rsid w:val="00581352"/>
    <w:rsid w:val="00582BD6"/>
    <w:rsid w:val="00584D13"/>
    <w:rsid w:val="005916AD"/>
    <w:rsid w:val="00592BA2"/>
    <w:rsid w:val="0059362D"/>
    <w:rsid w:val="00594FDB"/>
    <w:rsid w:val="00595E45"/>
    <w:rsid w:val="00596CB1"/>
    <w:rsid w:val="00597EBE"/>
    <w:rsid w:val="005A0B5B"/>
    <w:rsid w:val="005A65E6"/>
    <w:rsid w:val="005B10AF"/>
    <w:rsid w:val="005B168D"/>
    <w:rsid w:val="005B2FF9"/>
    <w:rsid w:val="005B4335"/>
    <w:rsid w:val="005C05A0"/>
    <w:rsid w:val="005C62D9"/>
    <w:rsid w:val="005C7131"/>
    <w:rsid w:val="005D21C0"/>
    <w:rsid w:val="005D2C8D"/>
    <w:rsid w:val="005D2EA0"/>
    <w:rsid w:val="005D49DD"/>
    <w:rsid w:val="005D654E"/>
    <w:rsid w:val="005E0B65"/>
    <w:rsid w:val="005E1A65"/>
    <w:rsid w:val="005E21BF"/>
    <w:rsid w:val="005E5424"/>
    <w:rsid w:val="005F1581"/>
    <w:rsid w:val="005F429B"/>
    <w:rsid w:val="005F47C5"/>
    <w:rsid w:val="005F75EA"/>
    <w:rsid w:val="00601BBF"/>
    <w:rsid w:val="00605EA1"/>
    <w:rsid w:val="006179DF"/>
    <w:rsid w:val="0062408B"/>
    <w:rsid w:val="0062587E"/>
    <w:rsid w:val="0063028D"/>
    <w:rsid w:val="006308A4"/>
    <w:rsid w:val="00634706"/>
    <w:rsid w:val="006365FF"/>
    <w:rsid w:val="00637370"/>
    <w:rsid w:val="00637625"/>
    <w:rsid w:val="00640D85"/>
    <w:rsid w:val="00646284"/>
    <w:rsid w:val="00651DD7"/>
    <w:rsid w:val="00653600"/>
    <w:rsid w:val="006558EC"/>
    <w:rsid w:val="00655AF7"/>
    <w:rsid w:val="00657A1D"/>
    <w:rsid w:val="006603A4"/>
    <w:rsid w:val="00660CD4"/>
    <w:rsid w:val="00663002"/>
    <w:rsid w:val="00665067"/>
    <w:rsid w:val="006669D6"/>
    <w:rsid w:val="00674468"/>
    <w:rsid w:val="00677CB9"/>
    <w:rsid w:val="0068004A"/>
    <w:rsid w:val="006815D5"/>
    <w:rsid w:val="00683505"/>
    <w:rsid w:val="0068551A"/>
    <w:rsid w:val="00685872"/>
    <w:rsid w:val="00690DAA"/>
    <w:rsid w:val="00693DC5"/>
    <w:rsid w:val="00697420"/>
    <w:rsid w:val="006A1783"/>
    <w:rsid w:val="006A187F"/>
    <w:rsid w:val="006A22F9"/>
    <w:rsid w:val="006A2CD8"/>
    <w:rsid w:val="006A40B4"/>
    <w:rsid w:val="006B3709"/>
    <w:rsid w:val="006B3762"/>
    <w:rsid w:val="006B7CC6"/>
    <w:rsid w:val="006B7F92"/>
    <w:rsid w:val="006C11A1"/>
    <w:rsid w:val="006C2D5B"/>
    <w:rsid w:val="006C343C"/>
    <w:rsid w:val="006C54C4"/>
    <w:rsid w:val="006C6F1F"/>
    <w:rsid w:val="006D5107"/>
    <w:rsid w:val="006E3719"/>
    <w:rsid w:val="006E4F29"/>
    <w:rsid w:val="006E512C"/>
    <w:rsid w:val="006F2228"/>
    <w:rsid w:val="006F42BC"/>
    <w:rsid w:val="006F6D16"/>
    <w:rsid w:val="006F7C87"/>
    <w:rsid w:val="006F7F13"/>
    <w:rsid w:val="007019E4"/>
    <w:rsid w:val="00703EE6"/>
    <w:rsid w:val="007062B9"/>
    <w:rsid w:val="00706CB1"/>
    <w:rsid w:val="00712938"/>
    <w:rsid w:val="00714206"/>
    <w:rsid w:val="00714433"/>
    <w:rsid w:val="0071575A"/>
    <w:rsid w:val="007159DC"/>
    <w:rsid w:val="00715E13"/>
    <w:rsid w:val="0071677B"/>
    <w:rsid w:val="00717E2F"/>
    <w:rsid w:val="00720E96"/>
    <w:rsid w:val="00727781"/>
    <w:rsid w:val="00727B4A"/>
    <w:rsid w:val="007303DD"/>
    <w:rsid w:val="007347B7"/>
    <w:rsid w:val="0073529A"/>
    <w:rsid w:val="00736DDA"/>
    <w:rsid w:val="007410EC"/>
    <w:rsid w:val="007419BE"/>
    <w:rsid w:val="0074211F"/>
    <w:rsid w:val="007433E2"/>
    <w:rsid w:val="00744DED"/>
    <w:rsid w:val="0074709C"/>
    <w:rsid w:val="0075279F"/>
    <w:rsid w:val="007545D0"/>
    <w:rsid w:val="00760AFE"/>
    <w:rsid w:val="00760BB7"/>
    <w:rsid w:val="00760F27"/>
    <w:rsid w:val="00762CC9"/>
    <w:rsid w:val="00763370"/>
    <w:rsid w:val="007638DA"/>
    <w:rsid w:val="007663D9"/>
    <w:rsid w:val="00766CA0"/>
    <w:rsid w:val="00773C3D"/>
    <w:rsid w:val="007743FC"/>
    <w:rsid w:val="007748F7"/>
    <w:rsid w:val="00777502"/>
    <w:rsid w:val="00782715"/>
    <w:rsid w:val="00783A86"/>
    <w:rsid w:val="007844B5"/>
    <w:rsid w:val="007848E5"/>
    <w:rsid w:val="00791520"/>
    <w:rsid w:val="0079336B"/>
    <w:rsid w:val="00795573"/>
    <w:rsid w:val="007972C2"/>
    <w:rsid w:val="007972E8"/>
    <w:rsid w:val="007A0A73"/>
    <w:rsid w:val="007A163E"/>
    <w:rsid w:val="007A3399"/>
    <w:rsid w:val="007A3DD9"/>
    <w:rsid w:val="007B0BCF"/>
    <w:rsid w:val="007B0C9A"/>
    <w:rsid w:val="007B5ABA"/>
    <w:rsid w:val="007C05F9"/>
    <w:rsid w:val="007C372B"/>
    <w:rsid w:val="007C5712"/>
    <w:rsid w:val="007C67CA"/>
    <w:rsid w:val="007D0FDE"/>
    <w:rsid w:val="007D2836"/>
    <w:rsid w:val="007D4DF0"/>
    <w:rsid w:val="007D4E02"/>
    <w:rsid w:val="007D50B0"/>
    <w:rsid w:val="007D5568"/>
    <w:rsid w:val="007E0738"/>
    <w:rsid w:val="007E0C12"/>
    <w:rsid w:val="007E1F25"/>
    <w:rsid w:val="007E333D"/>
    <w:rsid w:val="007E3C34"/>
    <w:rsid w:val="007E6A60"/>
    <w:rsid w:val="007E78E4"/>
    <w:rsid w:val="007F1942"/>
    <w:rsid w:val="007F3C61"/>
    <w:rsid w:val="007F43FF"/>
    <w:rsid w:val="00800B35"/>
    <w:rsid w:val="00800DFD"/>
    <w:rsid w:val="008011B3"/>
    <w:rsid w:val="0080385A"/>
    <w:rsid w:val="0080789F"/>
    <w:rsid w:val="00810BDC"/>
    <w:rsid w:val="00810ED6"/>
    <w:rsid w:val="00813D9D"/>
    <w:rsid w:val="0081687C"/>
    <w:rsid w:val="0082029B"/>
    <w:rsid w:val="00822157"/>
    <w:rsid w:val="0082444E"/>
    <w:rsid w:val="008245B0"/>
    <w:rsid w:val="00826977"/>
    <w:rsid w:val="00831107"/>
    <w:rsid w:val="00833101"/>
    <w:rsid w:val="00835727"/>
    <w:rsid w:val="00835B6F"/>
    <w:rsid w:val="0084474F"/>
    <w:rsid w:val="0084679C"/>
    <w:rsid w:val="008511CA"/>
    <w:rsid w:val="00856201"/>
    <w:rsid w:val="0085765D"/>
    <w:rsid w:val="008609D7"/>
    <w:rsid w:val="0086254C"/>
    <w:rsid w:val="0086470F"/>
    <w:rsid w:val="00864B0D"/>
    <w:rsid w:val="00866154"/>
    <w:rsid w:val="00866598"/>
    <w:rsid w:val="00871F4D"/>
    <w:rsid w:val="0087557C"/>
    <w:rsid w:val="00876A32"/>
    <w:rsid w:val="00876EC1"/>
    <w:rsid w:val="00877CA6"/>
    <w:rsid w:val="00882B44"/>
    <w:rsid w:val="008871CC"/>
    <w:rsid w:val="0089018E"/>
    <w:rsid w:val="008915B9"/>
    <w:rsid w:val="0089273D"/>
    <w:rsid w:val="00893DE4"/>
    <w:rsid w:val="008942EA"/>
    <w:rsid w:val="0089523B"/>
    <w:rsid w:val="008956E2"/>
    <w:rsid w:val="008960BD"/>
    <w:rsid w:val="008A017B"/>
    <w:rsid w:val="008A0485"/>
    <w:rsid w:val="008A12D8"/>
    <w:rsid w:val="008A1A21"/>
    <w:rsid w:val="008A3892"/>
    <w:rsid w:val="008A3E68"/>
    <w:rsid w:val="008A4C41"/>
    <w:rsid w:val="008A67F3"/>
    <w:rsid w:val="008A7926"/>
    <w:rsid w:val="008B03BA"/>
    <w:rsid w:val="008B0E89"/>
    <w:rsid w:val="008B1B5B"/>
    <w:rsid w:val="008B2668"/>
    <w:rsid w:val="008B2DD3"/>
    <w:rsid w:val="008B3B04"/>
    <w:rsid w:val="008B7E1D"/>
    <w:rsid w:val="008C09AA"/>
    <w:rsid w:val="008C0E7B"/>
    <w:rsid w:val="008C1762"/>
    <w:rsid w:val="008C2DFD"/>
    <w:rsid w:val="008C3586"/>
    <w:rsid w:val="008C3C4D"/>
    <w:rsid w:val="008C4A38"/>
    <w:rsid w:val="008C75F9"/>
    <w:rsid w:val="008C7A7A"/>
    <w:rsid w:val="008C7B6B"/>
    <w:rsid w:val="008D1DE9"/>
    <w:rsid w:val="008D1F63"/>
    <w:rsid w:val="008D58B4"/>
    <w:rsid w:val="008D637C"/>
    <w:rsid w:val="008E146D"/>
    <w:rsid w:val="008E30F8"/>
    <w:rsid w:val="008E3ABC"/>
    <w:rsid w:val="008E3D7E"/>
    <w:rsid w:val="008E750B"/>
    <w:rsid w:val="008F114C"/>
    <w:rsid w:val="008F3491"/>
    <w:rsid w:val="008F586C"/>
    <w:rsid w:val="008F721E"/>
    <w:rsid w:val="008F7520"/>
    <w:rsid w:val="009073D3"/>
    <w:rsid w:val="009121B4"/>
    <w:rsid w:val="00912796"/>
    <w:rsid w:val="009129A1"/>
    <w:rsid w:val="0091757A"/>
    <w:rsid w:val="0092282D"/>
    <w:rsid w:val="009241E2"/>
    <w:rsid w:val="009263E0"/>
    <w:rsid w:val="00931B68"/>
    <w:rsid w:val="009337AF"/>
    <w:rsid w:val="00934648"/>
    <w:rsid w:val="0093635C"/>
    <w:rsid w:val="00941F98"/>
    <w:rsid w:val="00943472"/>
    <w:rsid w:val="00943649"/>
    <w:rsid w:val="00943C13"/>
    <w:rsid w:val="00946D5A"/>
    <w:rsid w:val="009505D6"/>
    <w:rsid w:val="00950646"/>
    <w:rsid w:val="0095649E"/>
    <w:rsid w:val="00956A2B"/>
    <w:rsid w:val="00956C0D"/>
    <w:rsid w:val="00957E08"/>
    <w:rsid w:val="00962303"/>
    <w:rsid w:val="00962E0D"/>
    <w:rsid w:val="00964059"/>
    <w:rsid w:val="00967D71"/>
    <w:rsid w:val="0097394E"/>
    <w:rsid w:val="00977ABD"/>
    <w:rsid w:val="0098180D"/>
    <w:rsid w:val="00987380"/>
    <w:rsid w:val="00992FAF"/>
    <w:rsid w:val="0099366E"/>
    <w:rsid w:val="0099476B"/>
    <w:rsid w:val="00996151"/>
    <w:rsid w:val="00996549"/>
    <w:rsid w:val="009967A8"/>
    <w:rsid w:val="009A4A23"/>
    <w:rsid w:val="009B0463"/>
    <w:rsid w:val="009B1EE0"/>
    <w:rsid w:val="009B352B"/>
    <w:rsid w:val="009C3869"/>
    <w:rsid w:val="009C40BC"/>
    <w:rsid w:val="009C49DA"/>
    <w:rsid w:val="009C7C6C"/>
    <w:rsid w:val="009D4B4E"/>
    <w:rsid w:val="009E14F5"/>
    <w:rsid w:val="009E3308"/>
    <w:rsid w:val="009E4390"/>
    <w:rsid w:val="009E56FA"/>
    <w:rsid w:val="009F0B88"/>
    <w:rsid w:val="009F2DF3"/>
    <w:rsid w:val="009F5314"/>
    <w:rsid w:val="009F6F65"/>
    <w:rsid w:val="009F78C1"/>
    <w:rsid w:val="00A053CF"/>
    <w:rsid w:val="00A05EE2"/>
    <w:rsid w:val="00A07AA4"/>
    <w:rsid w:val="00A10B71"/>
    <w:rsid w:val="00A23271"/>
    <w:rsid w:val="00A23AB5"/>
    <w:rsid w:val="00A24D6D"/>
    <w:rsid w:val="00A24FA2"/>
    <w:rsid w:val="00A26B7F"/>
    <w:rsid w:val="00A3226B"/>
    <w:rsid w:val="00A36180"/>
    <w:rsid w:val="00A40FAD"/>
    <w:rsid w:val="00A43D7A"/>
    <w:rsid w:val="00A44D71"/>
    <w:rsid w:val="00A44FCF"/>
    <w:rsid w:val="00A463FD"/>
    <w:rsid w:val="00A50226"/>
    <w:rsid w:val="00A50BB5"/>
    <w:rsid w:val="00A51489"/>
    <w:rsid w:val="00A51FD3"/>
    <w:rsid w:val="00A53CE9"/>
    <w:rsid w:val="00A5560F"/>
    <w:rsid w:val="00A617D0"/>
    <w:rsid w:val="00A61BA0"/>
    <w:rsid w:val="00A6717F"/>
    <w:rsid w:val="00A67D9E"/>
    <w:rsid w:val="00A700CB"/>
    <w:rsid w:val="00A71054"/>
    <w:rsid w:val="00A71897"/>
    <w:rsid w:val="00A856E7"/>
    <w:rsid w:val="00A87090"/>
    <w:rsid w:val="00A871CD"/>
    <w:rsid w:val="00A872CA"/>
    <w:rsid w:val="00A93158"/>
    <w:rsid w:val="00A9373B"/>
    <w:rsid w:val="00A948AC"/>
    <w:rsid w:val="00A94E4E"/>
    <w:rsid w:val="00A95D10"/>
    <w:rsid w:val="00A9642C"/>
    <w:rsid w:val="00A96C6B"/>
    <w:rsid w:val="00AA00B6"/>
    <w:rsid w:val="00AA0C4F"/>
    <w:rsid w:val="00AA1AA6"/>
    <w:rsid w:val="00AA44E5"/>
    <w:rsid w:val="00AA6B08"/>
    <w:rsid w:val="00AA6BDF"/>
    <w:rsid w:val="00AB0475"/>
    <w:rsid w:val="00AB0B7E"/>
    <w:rsid w:val="00AB49B2"/>
    <w:rsid w:val="00AB553F"/>
    <w:rsid w:val="00AB7C91"/>
    <w:rsid w:val="00AC54F9"/>
    <w:rsid w:val="00AC55D6"/>
    <w:rsid w:val="00AC639D"/>
    <w:rsid w:val="00AC6CEF"/>
    <w:rsid w:val="00AC7C73"/>
    <w:rsid w:val="00AD54C9"/>
    <w:rsid w:val="00AE0BD7"/>
    <w:rsid w:val="00AE2E2E"/>
    <w:rsid w:val="00AE2EB7"/>
    <w:rsid w:val="00AE3D2B"/>
    <w:rsid w:val="00AE4A3C"/>
    <w:rsid w:val="00AE59E5"/>
    <w:rsid w:val="00AF1558"/>
    <w:rsid w:val="00AF7980"/>
    <w:rsid w:val="00B006AA"/>
    <w:rsid w:val="00B019E2"/>
    <w:rsid w:val="00B06136"/>
    <w:rsid w:val="00B1210F"/>
    <w:rsid w:val="00B12D53"/>
    <w:rsid w:val="00B13136"/>
    <w:rsid w:val="00B1518F"/>
    <w:rsid w:val="00B16428"/>
    <w:rsid w:val="00B1701A"/>
    <w:rsid w:val="00B21BEB"/>
    <w:rsid w:val="00B248E8"/>
    <w:rsid w:val="00B2797F"/>
    <w:rsid w:val="00B31399"/>
    <w:rsid w:val="00B319F8"/>
    <w:rsid w:val="00B33B61"/>
    <w:rsid w:val="00B35762"/>
    <w:rsid w:val="00B35F49"/>
    <w:rsid w:val="00B406CF"/>
    <w:rsid w:val="00B5321F"/>
    <w:rsid w:val="00B5540F"/>
    <w:rsid w:val="00B554D8"/>
    <w:rsid w:val="00B60972"/>
    <w:rsid w:val="00B61AD5"/>
    <w:rsid w:val="00B7230F"/>
    <w:rsid w:val="00B737D3"/>
    <w:rsid w:val="00B764E2"/>
    <w:rsid w:val="00B76DE2"/>
    <w:rsid w:val="00B76F51"/>
    <w:rsid w:val="00B81193"/>
    <w:rsid w:val="00B830C2"/>
    <w:rsid w:val="00B8337C"/>
    <w:rsid w:val="00B8576F"/>
    <w:rsid w:val="00B9073D"/>
    <w:rsid w:val="00B9219D"/>
    <w:rsid w:val="00B9392A"/>
    <w:rsid w:val="00B94E4B"/>
    <w:rsid w:val="00B9561D"/>
    <w:rsid w:val="00BA17C0"/>
    <w:rsid w:val="00BA19EB"/>
    <w:rsid w:val="00BA2B07"/>
    <w:rsid w:val="00BA41F3"/>
    <w:rsid w:val="00BA4CBF"/>
    <w:rsid w:val="00BA5B91"/>
    <w:rsid w:val="00BA600E"/>
    <w:rsid w:val="00BB42DA"/>
    <w:rsid w:val="00BB59E5"/>
    <w:rsid w:val="00BC03A2"/>
    <w:rsid w:val="00BC10B3"/>
    <w:rsid w:val="00BD019B"/>
    <w:rsid w:val="00BD1818"/>
    <w:rsid w:val="00BD35A4"/>
    <w:rsid w:val="00BD3EE5"/>
    <w:rsid w:val="00BD3F32"/>
    <w:rsid w:val="00BE0ED5"/>
    <w:rsid w:val="00BE2B37"/>
    <w:rsid w:val="00BE59AA"/>
    <w:rsid w:val="00BE6A95"/>
    <w:rsid w:val="00BE6EC3"/>
    <w:rsid w:val="00BF0093"/>
    <w:rsid w:val="00BF1BA2"/>
    <w:rsid w:val="00BF3449"/>
    <w:rsid w:val="00C01886"/>
    <w:rsid w:val="00C02009"/>
    <w:rsid w:val="00C047C4"/>
    <w:rsid w:val="00C049F4"/>
    <w:rsid w:val="00C04C20"/>
    <w:rsid w:val="00C07385"/>
    <w:rsid w:val="00C1028F"/>
    <w:rsid w:val="00C15D81"/>
    <w:rsid w:val="00C162E7"/>
    <w:rsid w:val="00C17E47"/>
    <w:rsid w:val="00C200AE"/>
    <w:rsid w:val="00C22307"/>
    <w:rsid w:val="00C2322D"/>
    <w:rsid w:val="00C24DE6"/>
    <w:rsid w:val="00C2671F"/>
    <w:rsid w:val="00C31601"/>
    <w:rsid w:val="00C3204C"/>
    <w:rsid w:val="00C34167"/>
    <w:rsid w:val="00C44BCB"/>
    <w:rsid w:val="00C450E1"/>
    <w:rsid w:val="00C47E0D"/>
    <w:rsid w:val="00C53501"/>
    <w:rsid w:val="00C53DF0"/>
    <w:rsid w:val="00C540FC"/>
    <w:rsid w:val="00C56177"/>
    <w:rsid w:val="00C567B2"/>
    <w:rsid w:val="00C605CD"/>
    <w:rsid w:val="00C60F10"/>
    <w:rsid w:val="00C702F9"/>
    <w:rsid w:val="00C70E0D"/>
    <w:rsid w:val="00C72F4E"/>
    <w:rsid w:val="00C7319D"/>
    <w:rsid w:val="00C74384"/>
    <w:rsid w:val="00C74AED"/>
    <w:rsid w:val="00C75CEB"/>
    <w:rsid w:val="00C75FE5"/>
    <w:rsid w:val="00C76F31"/>
    <w:rsid w:val="00C80615"/>
    <w:rsid w:val="00C828DC"/>
    <w:rsid w:val="00C86E1C"/>
    <w:rsid w:val="00C91926"/>
    <w:rsid w:val="00C91EDF"/>
    <w:rsid w:val="00C92263"/>
    <w:rsid w:val="00C9242B"/>
    <w:rsid w:val="00C94096"/>
    <w:rsid w:val="00C94BC6"/>
    <w:rsid w:val="00C94E50"/>
    <w:rsid w:val="00C94F0D"/>
    <w:rsid w:val="00C96C06"/>
    <w:rsid w:val="00C97FD7"/>
    <w:rsid w:val="00CA0F7D"/>
    <w:rsid w:val="00CA47E9"/>
    <w:rsid w:val="00CB1B87"/>
    <w:rsid w:val="00CB2635"/>
    <w:rsid w:val="00CB794D"/>
    <w:rsid w:val="00CC2467"/>
    <w:rsid w:val="00CC2A02"/>
    <w:rsid w:val="00CC2B35"/>
    <w:rsid w:val="00CC2D5A"/>
    <w:rsid w:val="00CC38CE"/>
    <w:rsid w:val="00CC6127"/>
    <w:rsid w:val="00CC6197"/>
    <w:rsid w:val="00CD19DD"/>
    <w:rsid w:val="00CD2567"/>
    <w:rsid w:val="00CD2EDF"/>
    <w:rsid w:val="00CD3134"/>
    <w:rsid w:val="00CD6986"/>
    <w:rsid w:val="00CD6BB5"/>
    <w:rsid w:val="00CD7E2D"/>
    <w:rsid w:val="00CE11CD"/>
    <w:rsid w:val="00CE29C5"/>
    <w:rsid w:val="00CE31CF"/>
    <w:rsid w:val="00CE5C8F"/>
    <w:rsid w:val="00CE69D1"/>
    <w:rsid w:val="00CE6C2C"/>
    <w:rsid w:val="00CF3473"/>
    <w:rsid w:val="00CF4798"/>
    <w:rsid w:val="00CF59B4"/>
    <w:rsid w:val="00CF6E40"/>
    <w:rsid w:val="00D02BB4"/>
    <w:rsid w:val="00D13517"/>
    <w:rsid w:val="00D16928"/>
    <w:rsid w:val="00D21DC4"/>
    <w:rsid w:val="00D2572B"/>
    <w:rsid w:val="00D269B6"/>
    <w:rsid w:val="00D30E13"/>
    <w:rsid w:val="00D31C01"/>
    <w:rsid w:val="00D418BD"/>
    <w:rsid w:val="00D42958"/>
    <w:rsid w:val="00D44CAE"/>
    <w:rsid w:val="00D50D6E"/>
    <w:rsid w:val="00D5569A"/>
    <w:rsid w:val="00D6028D"/>
    <w:rsid w:val="00D60F04"/>
    <w:rsid w:val="00D62775"/>
    <w:rsid w:val="00D646DA"/>
    <w:rsid w:val="00D65243"/>
    <w:rsid w:val="00D678FE"/>
    <w:rsid w:val="00D70849"/>
    <w:rsid w:val="00D73F7B"/>
    <w:rsid w:val="00D747F4"/>
    <w:rsid w:val="00D8209B"/>
    <w:rsid w:val="00D827FA"/>
    <w:rsid w:val="00D82B95"/>
    <w:rsid w:val="00D83F75"/>
    <w:rsid w:val="00D8492F"/>
    <w:rsid w:val="00D84CEA"/>
    <w:rsid w:val="00D86411"/>
    <w:rsid w:val="00D86FC3"/>
    <w:rsid w:val="00D87D99"/>
    <w:rsid w:val="00D909DE"/>
    <w:rsid w:val="00D924A1"/>
    <w:rsid w:val="00D9681B"/>
    <w:rsid w:val="00DA0C4E"/>
    <w:rsid w:val="00DA4AC0"/>
    <w:rsid w:val="00DB0384"/>
    <w:rsid w:val="00DB0CF9"/>
    <w:rsid w:val="00DB3AC5"/>
    <w:rsid w:val="00DB4EFB"/>
    <w:rsid w:val="00DB5FE2"/>
    <w:rsid w:val="00DB635D"/>
    <w:rsid w:val="00DB75A9"/>
    <w:rsid w:val="00DB79D8"/>
    <w:rsid w:val="00DB7A73"/>
    <w:rsid w:val="00DB7FC8"/>
    <w:rsid w:val="00DC0F2A"/>
    <w:rsid w:val="00DC2429"/>
    <w:rsid w:val="00DC3A7C"/>
    <w:rsid w:val="00DC51F3"/>
    <w:rsid w:val="00DD0818"/>
    <w:rsid w:val="00DD0B65"/>
    <w:rsid w:val="00DD137A"/>
    <w:rsid w:val="00DD2CF6"/>
    <w:rsid w:val="00DD2EB0"/>
    <w:rsid w:val="00DD32F7"/>
    <w:rsid w:val="00DD4C7B"/>
    <w:rsid w:val="00DD712E"/>
    <w:rsid w:val="00DE21F7"/>
    <w:rsid w:val="00DE3D5E"/>
    <w:rsid w:val="00DE4B56"/>
    <w:rsid w:val="00DE507E"/>
    <w:rsid w:val="00DE5BFC"/>
    <w:rsid w:val="00DE6BF1"/>
    <w:rsid w:val="00E00BF2"/>
    <w:rsid w:val="00E11C72"/>
    <w:rsid w:val="00E15C13"/>
    <w:rsid w:val="00E16420"/>
    <w:rsid w:val="00E170C6"/>
    <w:rsid w:val="00E17CE2"/>
    <w:rsid w:val="00E20962"/>
    <w:rsid w:val="00E22A2F"/>
    <w:rsid w:val="00E3304A"/>
    <w:rsid w:val="00E33D17"/>
    <w:rsid w:val="00E40288"/>
    <w:rsid w:val="00E41FB8"/>
    <w:rsid w:val="00E4365A"/>
    <w:rsid w:val="00E4435F"/>
    <w:rsid w:val="00E445F1"/>
    <w:rsid w:val="00E536FE"/>
    <w:rsid w:val="00E56540"/>
    <w:rsid w:val="00E60976"/>
    <w:rsid w:val="00E60B48"/>
    <w:rsid w:val="00E62FD1"/>
    <w:rsid w:val="00E7016D"/>
    <w:rsid w:val="00E70F9E"/>
    <w:rsid w:val="00E7179D"/>
    <w:rsid w:val="00E75F96"/>
    <w:rsid w:val="00E77CBA"/>
    <w:rsid w:val="00E77D5F"/>
    <w:rsid w:val="00E8290B"/>
    <w:rsid w:val="00E911B9"/>
    <w:rsid w:val="00E92B15"/>
    <w:rsid w:val="00EA084C"/>
    <w:rsid w:val="00EA1142"/>
    <w:rsid w:val="00EA1169"/>
    <w:rsid w:val="00EA60EF"/>
    <w:rsid w:val="00EA6364"/>
    <w:rsid w:val="00EB09E8"/>
    <w:rsid w:val="00EB525E"/>
    <w:rsid w:val="00EB65B7"/>
    <w:rsid w:val="00EC2A76"/>
    <w:rsid w:val="00EC2D9F"/>
    <w:rsid w:val="00EC2EBA"/>
    <w:rsid w:val="00EC6378"/>
    <w:rsid w:val="00EC7D8B"/>
    <w:rsid w:val="00ED1E31"/>
    <w:rsid w:val="00ED26B4"/>
    <w:rsid w:val="00ED3119"/>
    <w:rsid w:val="00ED4F0F"/>
    <w:rsid w:val="00ED5215"/>
    <w:rsid w:val="00ED5B16"/>
    <w:rsid w:val="00ED70C2"/>
    <w:rsid w:val="00EE1AA5"/>
    <w:rsid w:val="00EE1D42"/>
    <w:rsid w:val="00EE263D"/>
    <w:rsid w:val="00EE7AD7"/>
    <w:rsid w:val="00EE7BD2"/>
    <w:rsid w:val="00EF07DA"/>
    <w:rsid w:val="00EF153A"/>
    <w:rsid w:val="00EF265B"/>
    <w:rsid w:val="00EF2FC9"/>
    <w:rsid w:val="00EF4CD5"/>
    <w:rsid w:val="00EF4D7F"/>
    <w:rsid w:val="00F012FE"/>
    <w:rsid w:val="00F01D10"/>
    <w:rsid w:val="00F03393"/>
    <w:rsid w:val="00F10D45"/>
    <w:rsid w:val="00F13D54"/>
    <w:rsid w:val="00F212E3"/>
    <w:rsid w:val="00F213E7"/>
    <w:rsid w:val="00F23CE8"/>
    <w:rsid w:val="00F26C6D"/>
    <w:rsid w:val="00F3007E"/>
    <w:rsid w:val="00F335DB"/>
    <w:rsid w:val="00F336D1"/>
    <w:rsid w:val="00F37B70"/>
    <w:rsid w:val="00F40104"/>
    <w:rsid w:val="00F420FB"/>
    <w:rsid w:val="00F42A36"/>
    <w:rsid w:val="00F476FF"/>
    <w:rsid w:val="00F54D79"/>
    <w:rsid w:val="00F55E23"/>
    <w:rsid w:val="00F61869"/>
    <w:rsid w:val="00F62CCB"/>
    <w:rsid w:val="00F66764"/>
    <w:rsid w:val="00F66B67"/>
    <w:rsid w:val="00F67B90"/>
    <w:rsid w:val="00F70997"/>
    <w:rsid w:val="00F71346"/>
    <w:rsid w:val="00F72522"/>
    <w:rsid w:val="00F7766F"/>
    <w:rsid w:val="00F84A01"/>
    <w:rsid w:val="00F85B68"/>
    <w:rsid w:val="00F90927"/>
    <w:rsid w:val="00F9110C"/>
    <w:rsid w:val="00F919CB"/>
    <w:rsid w:val="00F92905"/>
    <w:rsid w:val="00F93664"/>
    <w:rsid w:val="00FA1E6F"/>
    <w:rsid w:val="00FA2F1E"/>
    <w:rsid w:val="00FA6871"/>
    <w:rsid w:val="00FA690F"/>
    <w:rsid w:val="00FB1F55"/>
    <w:rsid w:val="00FB251D"/>
    <w:rsid w:val="00FB49D5"/>
    <w:rsid w:val="00FB55FE"/>
    <w:rsid w:val="00FB6362"/>
    <w:rsid w:val="00FB6EEE"/>
    <w:rsid w:val="00FB7C17"/>
    <w:rsid w:val="00FC016B"/>
    <w:rsid w:val="00FC3536"/>
    <w:rsid w:val="00FC4148"/>
    <w:rsid w:val="00FC4799"/>
    <w:rsid w:val="00FC66C2"/>
    <w:rsid w:val="00FC6AE1"/>
    <w:rsid w:val="00FD0C6C"/>
    <w:rsid w:val="00FD32D4"/>
    <w:rsid w:val="00FD6322"/>
    <w:rsid w:val="00FD6D11"/>
    <w:rsid w:val="00FE5F2A"/>
    <w:rsid w:val="00FE76F8"/>
    <w:rsid w:val="00FF082B"/>
    <w:rsid w:val="00FF41B8"/>
    <w:rsid w:val="00FF478C"/>
    <w:rsid w:val="00FF64A4"/>
    <w:rsid w:val="00FF68B6"/>
    <w:rsid w:val="00FF7232"/>
    <w:rsid w:val="00FF7D16"/>
    <w:rsid w:val="3E2A157E"/>
    <w:rsid w:val="426EECA1"/>
    <w:rsid w:val="51B9B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1C4B7"/>
  <w15:docId w15:val="{BD5A36EB-F18F-42EC-A3B4-3FD07CF9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81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9B0463"/>
    <w:pPr>
      <w:numPr>
        <w:numId w:val="2"/>
      </w:numPr>
      <w:ind w:left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9B0463"/>
    <w:pPr>
      <w:numPr>
        <w:ilvl w:val="1"/>
        <w:numId w:val="1"/>
      </w:numPr>
      <w:spacing w:before="240"/>
      <w:jc w:val="both"/>
      <w:outlineLvl w:val="1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463"/>
    <w:rPr>
      <w:rFonts w:ascii="Times New Roman" w:eastAsia="Lucida Sans Unicode" w:hAnsi="Times New Roman" w:cs="Times New Roman"/>
      <w:b/>
      <w:bCs/>
      <w:kern w:val="1"/>
      <w:sz w:val="28"/>
      <w:szCs w:val="28"/>
      <w:lang w:val="lt-LT" w:eastAsia="ar-SA"/>
    </w:rPr>
  </w:style>
  <w:style w:type="character" w:customStyle="1" w:styleId="Heading2Char">
    <w:name w:val="Heading 2 Char"/>
    <w:basedOn w:val="DefaultParagraphFont"/>
    <w:link w:val="Heading2"/>
    <w:rsid w:val="009B0463"/>
    <w:rPr>
      <w:rFonts w:ascii="Times New Roman" w:eastAsia="Lucida Sans Unicode" w:hAnsi="Times New Roman" w:cs="Times New Roman"/>
      <w:b/>
      <w:kern w:val="1"/>
      <w:sz w:val="24"/>
      <w:szCs w:val="20"/>
      <w:lang w:val="lt-LT" w:eastAsia="ar-SA"/>
    </w:rPr>
  </w:style>
  <w:style w:type="paragraph" w:styleId="BodyText">
    <w:name w:val="Body Text"/>
    <w:basedOn w:val="Normal"/>
    <w:link w:val="BodyTextChar"/>
    <w:rsid w:val="009B04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0463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BodyText2">
    <w:name w:val="Body Text 2"/>
    <w:basedOn w:val="Normal"/>
    <w:link w:val="BodyText2Char"/>
    <w:rsid w:val="009B0463"/>
    <w:pPr>
      <w:widowControl/>
      <w:spacing w:after="120" w:line="480" w:lineRule="auto"/>
    </w:pPr>
    <w:rPr>
      <w:rFonts w:eastAsia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0463"/>
    <w:rPr>
      <w:rFonts w:ascii="Times New Roman" w:eastAsia="Arial" w:hAnsi="Times New Roman" w:cs="Times New Roman"/>
      <w:kern w:val="1"/>
      <w:sz w:val="20"/>
      <w:szCs w:val="20"/>
      <w:lang w:val="lt-LT" w:eastAsia="ar-SA"/>
    </w:rPr>
  </w:style>
  <w:style w:type="table" w:styleId="TableGrid">
    <w:name w:val="Table Grid"/>
    <w:basedOn w:val="TableNormal"/>
    <w:uiPriority w:val="59"/>
    <w:rsid w:val="00E7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let,Paragraph,List Paragraph22,Numbering,ERP-List Paragraph,List Paragraph11,List Paragraph2,List Paragraph21,Lentele,List Paragraph111,Medium Grid 1 - Accent 21,Buletai,lp1,Bullet 1,List Paragraph1,Lente"/>
    <w:basedOn w:val="Normal"/>
    <w:link w:val="ListParagraphChar"/>
    <w:uiPriority w:val="1"/>
    <w:qFormat/>
    <w:rsid w:val="00C605C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kern w:val="0"/>
      <w:sz w:val="22"/>
      <w:szCs w:val="22"/>
      <w:lang w:eastAsia="en-US"/>
    </w:rPr>
  </w:style>
  <w:style w:type="paragraph" w:customStyle="1" w:styleId="Default">
    <w:name w:val="Default"/>
    <w:rsid w:val="00E53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FE"/>
    <w:rPr>
      <w:rFonts w:ascii="Tahoma" w:eastAsia="Lucida Sans Unicode" w:hAnsi="Tahoma" w:cs="Tahoma"/>
      <w:kern w:val="1"/>
      <w:sz w:val="16"/>
      <w:szCs w:val="16"/>
      <w:lang w:val="lt-LT" w:eastAsia="ar-SA"/>
    </w:rPr>
  </w:style>
  <w:style w:type="character" w:styleId="Hyperlink">
    <w:name w:val="Hyperlink"/>
    <w:basedOn w:val="DefaultParagraphFont"/>
    <w:uiPriority w:val="99"/>
    <w:unhideWhenUsed/>
    <w:rsid w:val="00A463FD"/>
    <w:rPr>
      <w:color w:val="0000FF" w:themeColor="hyperlink"/>
      <w:u w:val="single"/>
    </w:rPr>
  </w:style>
  <w:style w:type="table" w:customStyle="1" w:styleId="PlainTable11">
    <w:name w:val="Plain Table 11"/>
    <w:basedOn w:val="TableNormal"/>
    <w:uiPriority w:val="41"/>
    <w:rsid w:val="00136A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50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87A"/>
    <w:rPr>
      <w:rFonts w:ascii="Times New Roman" w:eastAsia="Lucida Sans Unicode" w:hAnsi="Times New Roman" w:cs="Times New Roman"/>
      <w:kern w:val="1"/>
      <w:sz w:val="20"/>
      <w:szCs w:val="20"/>
      <w:lang w:val="lt-L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87A"/>
    <w:rPr>
      <w:rFonts w:ascii="Times New Roman" w:eastAsia="Lucida Sans Unicode" w:hAnsi="Times New Roman" w:cs="Times New Roman"/>
      <w:b/>
      <w:bCs/>
      <w:kern w:val="1"/>
      <w:sz w:val="20"/>
      <w:szCs w:val="20"/>
      <w:lang w:val="lt-LT" w:eastAsia="ar-SA"/>
    </w:rPr>
  </w:style>
  <w:style w:type="paragraph" w:styleId="Header">
    <w:name w:val="header"/>
    <w:basedOn w:val="Normal"/>
    <w:link w:val="HeaderChar"/>
    <w:unhideWhenUsed/>
    <w:rsid w:val="006C11A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6C11A1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6C11A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1A1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customStyle="1" w:styleId="istatymas">
    <w:name w:val="istatymas"/>
    <w:basedOn w:val="Normal"/>
    <w:rsid w:val="002A5E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t-LT"/>
    </w:rPr>
  </w:style>
  <w:style w:type="paragraph" w:customStyle="1" w:styleId="bodytext0">
    <w:name w:val="bodytext"/>
    <w:basedOn w:val="Normal"/>
    <w:rsid w:val="002A5E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t-LT"/>
    </w:rPr>
  </w:style>
  <w:style w:type="character" w:customStyle="1" w:styleId="st1">
    <w:name w:val="st1"/>
    <w:basedOn w:val="DefaultParagraphFont"/>
    <w:rsid w:val="002A5E73"/>
  </w:style>
  <w:style w:type="paragraph" w:customStyle="1" w:styleId="Hipersaitas1">
    <w:name w:val="Hipersaitas1"/>
    <w:basedOn w:val="Normal"/>
    <w:rsid w:val="003B6BA0"/>
    <w:pPr>
      <w:widowControl/>
      <w:spacing w:before="280" w:after="280"/>
      <w:ind w:firstLine="720"/>
    </w:pPr>
    <w:rPr>
      <w:rFonts w:eastAsia="Times New Roman"/>
      <w:kern w:val="2"/>
    </w:rPr>
  </w:style>
  <w:style w:type="paragraph" w:customStyle="1" w:styleId="SLONormal">
    <w:name w:val="SLO Normal"/>
    <w:rsid w:val="003B6BA0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2"/>
      <w:sz w:val="24"/>
      <w:szCs w:val="24"/>
      <w:lang w:val="en-GB" w:eastAsia="ar-SA"/>
    </w:rPr>
  </w:style>
  <w:style w:type="paragraph" w:customStyle="1" w:styleId="Body">
    <w:name w:val="Body"/>
    <w:rsid w:val="00491C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bdr w:val="nil"/>
    </w:rPr>
  </w:style>
  <w:style w:type="character" w:styleId="PageNumber">
    <w:name w:val="page number"/>
    <w:basedOn w:val="DefaultParagraphFont"/>
    <w:rsid w:val="00893DE4"/>
  </w:style>
  <w:style w:type="character" w:styleId="UnresolvedMention">
    <w:name w:val="Unresolved Mention"/>
    <w:basedOn w:val="DefaultParagraphFont"/>
    <w:uiPriority w:val="99"/>
    <w:semiHidden/>
    <w:unhideWhenUsed/>
    <w:rsid w:val="00A700CB"/>
    <w:rPr>
      <w:color w:val="605E5C"/>
      <w:shd w:val="clear" w:color="auto" w:fill="E1DFDD"/>
    </w:rPr>
  </w:style>
  <w:style w:type="paragraph" w:customStyle="1" w:styleId="Standard">
    <w:name w:val="Standard"/>
    <w:rsid w:val="007663D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581352"/>
    <w:pPr>
      <w:suppressAutoHyphens w:val="0"/>
      <w:autoSpaceDE w:val="0"/>
      <w:autoSpaceDN w:val="0"/>
      <w:ind w:left="825"/>
    </w:pPr>
    <w:rPr>
      <w:rFonts w:eastAsia="Times New Roman"/>
      <w:kern w:val="0"/>
      <w:sz w:val="22"/>
      <w:szCs w:val="22"/>
      <w:lang w:eastAsia="en-US"/>
    </w:rPr>
  </w:style>
  <w:style w:type="character" w:customStyle="1" w:styleId="ListParagraphChar">
    <w:name w:val="List Paragraph Char"/>
    <w:aliases w:val="List Paragraph Red Char,Bullet EY Char,Bullet Char,Paragraph Char,List Paragraph22 Char,Numbering Char,ERP-List Paragraph Char,List Paragraph11 Char,List Paragraph2 Char,List Paragraph21 Char,Lentele Char,List Paragraph111 Char"/>
    <w:link w:val="ListParagraph"/>
    <w:uiPriority w:val="34"/>
    <w:qFormat/>
    <w:locked/>
    <w:rsid w:val="00E4365A"/>
    <w:rPr>
      <w:noProof/>
      <w:lang w:val="lt-LT"/>
    </w:rPr>
  </w:style>
  <w:style w:type="paragraph" w:customStyle="1" w:styleId="pf0">
    <w:name w:val="pf0"/>
    <w:basedOn w:val="Normal"/>
    <w:rsid w:val="00565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t-LT"/>
    </w:rPr>
  </w:style>
  <w:style w:type="character" w:customStyle="1" w:styleId="cf01">
    <w:name w:val="cf01"/>
    <w:basedOn w:val="DefaultParagraphFont"/>
    <w:rsid w:val="00565D3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65D33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CE31CF"/>
    <w:rPr>
      <w:rFonts w:ascii="Segoe UI" w:hAnsi="Segoe UI" w:cs="Segoe UI" w:hint="default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44808"/>
    <w:rPr>
      <w:color w:val="800080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65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val="lt-LT" w:eastAsia="ar-SA"/>
    </w:rPr>
  </w:style>
  <w:style w:type="paragraph" w:styleId="Revision">
    <w:name w:val="Revision"/>
    <w:hidden/>
    <w:uiPriority w:val="99"/>
    <w:semiHidden/>
    <w:rsid w:val="00130F32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E96FAA35C404EAE21AD1C5E1C364B" ma:contentTypeVersion="6" ma:contentTypeDescription="Create a new document." ma:contentTypeScope="" ma:versionID="45c879a0d050e27e9cdb5e8a3a261b99">
  <xsd:schema xmlns:xsd="http://www.w3.org/2001/XMLSchema" xmlns:xs="http://www.w3.org/2001/XMLSchema" xmlns:p="http://schemas.microsoft.com/office/2006/metadata/properties" xmlns:ns2="b0e1ed19-969a-4d74-aaf2-37a781c6d2d6" xmlns:ns3="360ce306-22db-41f6-a062-4e0b768698de" targetNamespace="http://schemas.microsoft.com/office/2006/metadata/properties" ma:root="true" ma:fieldsID="37192d277ef6cfc611ddbbb262ec1376" ns2:_="" ns3:_="">
    <xsd:import namespace="b0e1ed19-969a-4d74-aaf2-37a781c6d2d6"/>
    <xsd:import namespace="360ce306-22db-41f6-a062-4e0b76869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ed19-969a-4d74-aaf2-37a781c6d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e306-22db-41f6-a062-4e0b76869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F84B4-C62C-4624-AA9D-E0BF6F011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58F0E-8918-48C0-B350-3478B49CC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ed19-969a-4d74-aaf2-37a781c6d2d6"/>
    <ds:schemaRef ds:uri="360ce306-22db-41f6-a062-4e0b76869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98F9D-B2DA-4A75-90FA-113AE6BE6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579624-2E45-40B4-A7B8-8CEF25CA6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1202</Words>
  <Characters>686</Characters>
  <DocSecurity>0</DocSecurity>
  <Lines>5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2025-10-28T06:29:00Z</dcterms:created>
  <dcterms:modified xsi:type="dcterms:W3CDTF">2025-11-05T07:53:00Z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0x010100313E96FAA35C404EAE21AD1C5E1C364B</vt:lpwstr>
  </property>
</Properties>
</file>