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3461" w14:textId="71D4449C" w:rsidR="00370D4E" w:rsidRPr="00B03050" w:rsidRDefault="004F6655" w:rsidP="00370D4E">
      <w:pPr>
        <w:pStyle w:val="Sraopastraipa"/>
        <w:spacing w:after="0" w:line="240" w:lineRule="auto"/>
        <w:ind w:left="7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3050">
        <w:rPr>
          <w:rFonts w:ascii="Times New Roman" w:hAnsi="Times New Roman" w:cs="Times New Roman"/>
          <w:b/>
          <w:sz w:val="24"/>
          <w:szCs w:val="24"/>
        </w:rPr>
        <w:t>Pirkimo sąlygų 2 priedas</w:t>
      </w:r>
    </w:p>
    <w:p w14:paraId="2F8B46CF" w14:textId="1572AED6" w:rsidR="004F6655" w:rsidRPr="00B03050" w:rsidRDefault="004F6655" w:rsidP="004F6655">
      <w:pPr>
        <w:pStyle w:val="Sraopastraipa"/>
        <w:spacing w:after="0" w:line="240" w:lineRule="auto"/>
        <w:ind w:left="7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05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9C4027F" w14:textId="77777777" w:rsidR="004F6655" w:rsidRPr="00B03050" w:rsidRDefault="004F6655" w:rsidP="00370D4E">
      <w:pPr>
        <w:pStyle w:val="Sraopastraipa"/>
        <w:spacing w:after="0" w:line="240" w:lineRule="auto"/>
        <w:ind w:left="729"/>
        <w:jc w:val="right"/>
        <w:rPr>
          <w:rFonts w:ascii="Trebuchet MS" w:hAnsi="Trebuchet MS"/>
          <w:b/>
          <w:sz w:val="20"/>
          <w:szCs w:val="20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 w:firstRow="1" w:lastRow="1" w:firstColumn="1" w:lastColumn="1" w:noHBand="0" w:noVBand="0"/>
      </w:tblPr>
      <w:tblGrid>
        <w:gridCol w:w="10009"/>
      </w:tblGrid>
      <w:tr w:rsidR="00B03050" w:rsidRPr="00B03050" w14:paraId="1A9C39C4" w14:textId="77777777" w:rsidTr="00B03050">
        <w:trPr>
          <w:trHeight w:val="315"/>
        </w:trPr>
        <w:tc>
          <w:tcPr>
            <w:tcW w:w="10009" w:type="dxa"/>
          </w:tcPr>
          <w:p w14:paraId="6B5AEF53" w14:textId="32C425EC" w:rsidR="00B03050" w:rsidRPr="00B03050" w:rsidRDefault="00B03050" w:rsidP="00B03050">
            <w:pPr>
              <w:pStyle w:val="TableParagraph"/>
              <w:tabs>
                <w:tab w:val="left" w:pos="1346"/>
                <w:tab w:val="left" w:pos="1988"/>
              </w:tabs>
              <w:spacing w:before="10" w:line="273" w:lineRule="exact"/>
              <w:ind w:left="139"/>
              <w:rPr>
                <w:b/>
                <w:bCs/>
                <w:color w:val="auto"/>
                <w:sz w:val="24"/>
                <w:lang w:val="lt-LT"/>
              </w:rPr>
            </w:pPr>
            <w:r w:rsidRPr="00B03050">
              <w:rPr>
                <w:b/>
                <w:bCs/>
                <w:color w:val="auto"/>
                <w:w w:val="105"/>
                <w:sz w:val="24"/>
                <w:lang w:val="lt-LT"/>
              </w:rPr>
              <w:t>Pirkimo objekto pavadinimas</w:t>
            </w:r>
          </w:p>
        </w:tc>
      </w:tr>
      <w:tr w:rsidR="00B03050" w:rsidRPr="00B03050" w14:paraId="2EE6D75F" w14:textId="77777777" w:rsidTr="008462C0">
        <w:trPr>
          <w:trHeight w:val="315"/>
        </w:trPr>
        <w:tc>
          <w:tcPr>
            <w:tcW w:w="10009" w:type="dxa"/>
          </w:tcPr>
          <w:p w14:paraId="2045C016" w14:textId="4599A7B8" w:rsidR="00B03050" w:rsidRPr="00B03050" w:rsidRDefault="00B03050" w:rsidP="00B03050">
            <w:pPr>
              <w:pStyle w:val="TableParagraph"/>
              <w:tabs>
                <w:tab w:val="left" w:pos="1346"/>
                <w:tab w:val="left" w:pos="1988"/>
              </w:tabs>
              <w:spacing w:before="10" w:line="273" w:lineRule="exact"/>
              <w:ind w:left="139"/>
              <w:rPr>
                <w:color w:val="auto"/>
                <w:w w:val="105"/>
                <w:sz w:val="24"/>
                <w:lang w:val="lt-LT"/>
              </w:rPr>
            </w:pPr>
            <w:r w:rsidRPr="00B03050">
              <w:rPr>
                <w:color w:val="auto"/>
                <w:sz w:val="24"/>
                <w:lang w:val="lt-LT"/>
              </w:rPr>
              <w:t>„Echoskopas ginekologijai ir akušerijai“</w:t>
            </w:r>
          </w:p>
        </w:tc>
      </w:tr>
      <w:tr w:rsidR="00B03050" w:rsidRPr="00B03050" w14:paraId="2A1F5CEB" w14:textId="77777777" w:rsidTr="008462C0">
        <w:trPr>
          <w:trHeight w:val="583"/>
        </w:trPr>
        <w:tc>
          <w:tcPr>
            <w:tcW w:w="10009" w:type="dxa"/>
          </w:tcPr>
          <w:p w14:paraId="741D7BB2" w14:textId="26A4959F" w:rsidR="008462C0" w:rsidRPr="00B03050" w:rsidRDefault="008462C0" w:rsidP="00B03050">
            <w:pPr>
              <w:pStyle w:val="TableParagraph"/>
              <w:spacing w:line="244" w:lineRule="exact"/>
              <w:rPr>
                <w:color w:val="auto"/>
                <w:sz w:val="24"/>
                <w:lang w:val="lt-LT"/>
              </w:rPr>
            </w:pPr>
            <w:r w:rsidRPr="00B03050">
              <w:rPr>
                <w:b/>
                <w:color w:val="auto"/>
                <w:sz w:val="24"/>
                <w:lang w:val="lt-LT"/>
              </w:rPr>
              <w:t>Pirkimo</w:t>
            </w:r>
            <w:r w:rsidRPr="00B03050">
              <w:rPr>
                <w:b/>
                <w:color w:val="auto"/>
                <w:spacing w:val="-8"/>
                <w:sz w:val="24"/>
                <w:lang w:val="lt-LT"/>
              </w:rPr>
              <w:t xml:space="preserve"> </w:t>
            </w:r>
            <w:r w:rsidRPr="00B03050">
              <w:rPr>
                <w:b/>
                <w:color w:val="auto"/>
                <w:sz w:val="24"/>
                <w:lang w:val="lt-LT"/>
              </w:rPr>
              <w:t>objekto</w:t>
            </w:r>
            <w:r w:rsidRPr="00B03050">
              <w:rPr>
                <w:b/>
                <w:color w:val="auto"/>
                <w:spacing w:val="-4"/>
                <w:sz w:val="24"/>
                <w:lang w:val="lt-LT"/>
              </w:rPr>
              <w:t xml:space="preserve"> </w:t>
            </w:r>
            <w:r w:rsidRPr="00B03050">
              <w:rPr>
                <w:b/>
                <w:color w:val="auto"/>
                <w:sz w:val="24"/>
                <w:lang w:val="lt-LT"/>
              </w:rPr>
              <w:t>kiekis</w:t>
            </w:r>
            <w:r w:rsidRPr="00B03050">
              <w:rPr>
                <w:b/>
                <w:color w:val="auto"/>
                <w:spacing w:val="-10"/>
                <w:sz w:val="24"/>
                <w:lang w:val="lt-LT"/>
              </w:rPr>
              <w:t xml:space="preserve"> </w:t>
            </w:r>
            <w:r w:rsidRPr="00B03050">
              <w:rPr>
                <w:b/>
                <w:color w:val="auto"/>
                <w:sz w:val="24"/>
                <w:lang w:val="lt-LT"/>
              </w:rPr>
              <w:t>ar</w:t>
            </w:r>
            <w:r w:rsidRPr="00B03050">
              <w:rPr>
                <w:b/>
                <w:color w:val="auto"/>
                <w:spacing w:val="-15"/>
                <w:sz w:val="24"/>
                <w:lang w:val="lt-LT"/>
              </w:rPr>
              <w:t xml:space="preserve"> </w:t>
            </w:r>
            <w:r w:rsidRPr="00B03050">
              <w:rPr>
                <w:b/>
                <w:color w:val="auto"/>
                <w:sz w:val="24"/>
                <w:lang w:val="lt-LT"/>
              </w:rPr>
              <w:t>apimtys</w:t>
            </w:r>
            <w:r w:rsidRPr="00B03050">
              <w:rPr>
                <w:b/>
                <w:color w:val="auto"/>
                <w:spacing w:val="-2"/>
                <w:sz w:val="24"/>
                <w:lang w:val="lt-LT"/>
              </w:rPr>
              <w:t xml:space="preserve"> </w:t>
            </w:r>
            <w:r w:rsidRPr="00B03050">
              <w:rPr>
                <w:color w:val="auto"/>
                <w:sz w:val="24"/>
                <w:lang w:val="lt-LT"/>
              </w:rPr>
              <w:t>(</w:t>
            </w:r>
            <w:r w:rsidR="00B03050" w:rsidRPr="00B03050">
              <w:rPr>
                <w:color w:val="auto"/>
                <w:sz w:val="24"/>
                <w:lang w:val="lt-LT"/>
              </w:rPr>
              <w:t xml:space="preserve">atsižvelgiant į </w:t>
            </w:r>
            <w:r w:rsidRPr="00B03050">
              <w:rPr>
                <w:color w:val="auto"/>
                <w:sz w:val="24"/>
                <w:lang w:val="lt-LT"/>
              </w:rPr>
              <w:t>visą</w:t>
            </w:r>
            <w:r w:rsidRPr="00B03050">
              <w:rPr>
                <w:color w:val="auto"/>
                <w:spacing w:val="1"/>
                <w:sz w:val="24"/>
                <w:lang w:val="lt-LT"/>
              </w:rPr>
              <w:t xml:space="preserve"> </w:t>
            </w:r>
            <w:r w:rsidRPr="00B03050">
              <w:rPr>
                <w:color w:val="auto"/>
                <w:sz w:val="24"/>
                <w:lang w:val="lt-LT"/>
              </w:rPr>
              <w:t>pirkimo</w:t>
            </w:r>
            <w:r w:rsidRPr="00B03050">
              <w:rPr>
                <w:color w:val="auto"/>
                <w:spacing w:val="-5"/>
                <w:sz w:val="24"/>
                <w:lang w:val="lt-LT"/>
              </w:rPr>
              <w:t xml:space="preserve"> </w:t>
            </w:r>
            <w:r w:rsidRPr="00B03050">
              <w:rPr>
                <w:color w:val="auto"/>
                <w:sz w:val="24"/>
                <w:lang w:val="lt-LT"/>
              </w:rPr>
              <w:t>sutarties</w:t>
            </w:r>
            <w:r w:rsidRPr="00B03050">
              <w:rPr>
                <w:color w:val="auto"/>
                <w:spacing w:val="-8"/>
                <w:sz w:val="24"/>
                <w:lang w:val="lt-LT"/>
              </w:rPr>
              <w:t xml:space="preserve"> </w:t>
            </w:r>
            <w:r w:rsidRPr="00B03050">
              <w:rPr>
                <w:color w:val="auto"/>
                <w:sz w:val="24"/>
                <w:lang w:val="lt-LT"/>
              </w:rPr>
              <w:t>trukm</w:t>
            </w:r>
            <w:r w:rsidR="00B03050" w:rsidRPr="00B03050">
              <w:rPr>
                <w:color w:val="auto"/>
                <w:sz w:val="24"/>
                <w:lang w:val="lt-LT"/>
              </w:rPr>
              <w:t>ę</w:t>
            </w:r>
            <w:r w:rsidRPr="00B03050">
              <w:rPr>
                <w:color w:val="auto"/>
                <w:spacing w:val="-8"/>
                <w:sz w:val="24"/>
                <w:lang w:val="lt-LT"/>
              </w:rPr>
              <w:t xml:space="preserve"> </w:t>
            </w:r>
            <w:r w:rsidRPr="00B03050">
              <w:rPr>
                <w:color w:val="auto"/>
                <w:spacing w:val="-5"/>
                <w:sz w:val="24"/>
                <w:lang w:val="lt-LT"/>
              </w:rPr>
              <w:t>su</w:t>
            </w:r>
            <w:r w:rsidR="00B03050" w:rsidRPr="00B03050">
              <w:rPr>
                <w:color w:val="auto"/>
                <w:spacing w:val="-5"/>
                <w:sz w:val="24"/>
                <w:lang w:val="lt-LT"/>
              </w:rPr>
              <w:t xml:space="preserve"> </w:t>
            </w:r>
            <w:r w:rsidRPr="00B03050">
              <w:rPr>
                <w:color w:val="auto"/>
                <w:spacing w:val="-2"/>
                <w:sz w:val="24"/>
                <w:lang w:val="lt-LT"/>
              </w:rPr>
              <w:t>galimais</w:t>
            </w:r>
            <w:r w:rsidRPr="00B03050">
              <w:rPr>
                <w:color w:val="auto"/>
                <w:sz w:val="24"/>
                <w:lang w:val="lt-LT"/>
              </w:rPr>
              <w:t xml:space="preserve"> </w:t>
            </w:r>
            <w:r w:rsidRPr="00B03050">
              <w:rPr>
                <w:color w:val="auto"/>
                <w:spacing w:val="-2"/>
                <w:sz w:val="24"/>
                <w:lang w:val="lt-LT"/>
              </w:rPr>
              <w:t>pratęsimais)</w:t>
            </w:r>
          </w:p>
        </w:tc>
      </w:tr>
      <w:tr w:rsidR="00B03050" w:rsidRPr="00B03050" w14:paraId="77C53E84" w14:textId="77777777" w:rsidTr="008462C0">
        <w:trPr>
          <w:trHeight w:val="289"/>
        </w:trPr>
        <w:tc>
          <w:tcPr>
            <w:tcW w:w="10009" w:type="dxa"/>
          </w:tcPr>
          <w:p w14:paraId="103C6396" w14:textId="77777777" w:rsidR="008462C0" w:rsidRPr="00B03050" w:rsidRDefault="008462C0" w:rsidP="00A53390">
            <w:pPr>
              <w:pStyle w:val="TableParagraph"/>
              <w:spacing w:line="241" w:lineRule="exact"/>
              <w:ind w:left="145"/>
              <w:rPr>
                <w:color w:val="auto"/>
                <w:sz w:val="24"/>
                <w:lang w:val="lt-LT"/>
              </w:rPr>
            </w:pPr>
            <w:r w:rsidRPr="00B03050">
              <w:rPr>
                <w:color w:val="auto"/>
                <w:sz w:val="24"/>
                <w:lang w:val="lt-LT"/>
              </w:rPr>
              <w:t>l</w:t>
            </w:r>
            <w:r w:rsidRPr="00B03050">
              <w:rPr>
                <w:color w:val="auto"/>
                <w:spacing w:val="35"/>
                <w:sz w:val="24"/>
                <w:lang w:val="lt-LT"/>
              </w:rPr>
              <w:t xml:space="preserve"> </w:t>
            </w:r>
            <w:r w:rsidRPr="00B03050">
              <w:rPr>
                <w:color w:val="auto"/>
                <w:spacing w:val="-4"/>
                <w:sz w:val="24"/>
                <w:lang w:val="lt-LT"/>
              </w:rPr>
              <w:t>vnt.</w:t>
            </w:r>
          </w:p>
        </w:tc>
      </w:tr>
      <w:tr w:rsidR="00B03050" w:rsidRPr="00B03050" w14:paraId="3CBCB862" w14:textId="77777777" w:rsidTr="008462C0">
        <w:trPr>
          <w:trHeight w:val="293"/>
        </w:trPr>
        <w:tc>
          <w:tcPr>
            <w:tcW w:w="10009" w:type="dxa"/>
          </w:tcPr>
          <w:p w14:paraId="64FC43AA" w14:textId="395469EF" w:rsidR="008462C0" w:rsidRPr="00B03050" w:rsidRDefault="008462C0" w:rsidP="00A53390">
            <w:pPr>
              <w:pStyle w:val="TableParagraph"/>
              <w:spacing w:line="246" w:lineRule="exact"/>
              <w:ind w:left="125"/>
              <w:rPr>
                <w:b/>
                <w:color w:val="auto"/>
                <w:sz w:val="24"/>
                <w:lang w:val="lt-LT"/>
              </w:rPr>
            </w:pPr>
            <w:r w:rsidRPr="00B03050">
              <w:rPr>
                <w:b/>
                <w:color w:val="auto"/>
                <w:sz w:val="24"/>
                <w:lang w:val="lt-LT"/>
              </w:rPr>
              <w:t>Preki</w:t>
            </w:r>
            <w:r w:rsidR="00B03050" w:rsidRPr="00B03050">
              <w:rPr>
                <w:b/>
                <w:color w:val="auto"/>
                <w:sz w:val="24"/>
                <w:lang w:val="lt-LT"/>
              </w:rPr>
              <w:t>ų</w:t>
            </w:r>
            <w:r w:rsidRPr="00B03050">
              <w:rPr>
                <w:b/>
                <w:color w:val="auto"/>
                <w:spacing w:val="-5"/>
                <w:sz w:val="24"/>
                <w:lang w:val="lt-LT"/>
              </w:rPr>
              <w:t xml:space="preserve"> </w:t>
            </w:r>
            <w:r w:rsidRPr="00B03050">
              <w:rPr>
                <w:b/>
                <w:color w:val="auto"/>
                <w:sz w:val="24"/>
                <w:lang w:val="lt-LT"/>
              </w:rPr>
              <w:t>pr</w:t>
            </w:r>
            <w:r w:rsidR="00B03050" w:rsidRPr="00B03050">
              <w:rPr>
                <w:b/>
                <w:color w:val="auto"/>
                <w:sz w:val="24"/>
                <w:lang w:val="lt-LT"/>
              </w:rPr>
              <w:t>i</w:t>
            </w:r>
            <w:r w:rsidRPr="00B03050">
              <w:rPr>
                <w:b/>
                <w:color w:val="auto"/>
                <w:sz w:val="24"/>
                <w:lang w:val="lt-LT"/>
              </w:rPr>
              <w:t>statymo</w:t>
            </w:r>
            <w:r w:rsidRPr="00B03050">
              <w:rPr>
                <w:b/>
                <w:color w:val="auto"/>
                <w:spacing w:val="2"/>
                <w:sz w:val="24"/>
                <w:lang w:val="lt-LT"/>
              </w:rPr>
              <w:t xml:space="preserve"> </w:t>
            </w:r>
            <w:r w:rsidRPr="00B03050">
              <w:rPr>
                <w:b/>
                <w:color w:val="auto"/>
                <w:spacing w:val="-2"/>
                <w:sz w:val="24"/>
                <w:lang w:val="lt-LT"/>
              </w:rPr>
              <w:t>termina</w:t>
            </w:r>
            <w:r w:rsidR="001477C8">
              <w:rPr>
                <w:b/>
                <w:color w:val="auto"/>
                <w:spacing w:val="-2"/>
                <w:sz w:val="24"/>
                <w:lang w:val="lt-LT"/>
              </w:rPr>
              <w:t>s</w:t>
            </w:r>
          </w:p>
        </w:tc>
      </w:tr>
      <w:tr w:rsidR="00B03050" w:rsidRPr="00B03050" w14:paraId="57AC8FE2" w14:textId="77777777" w:rsidTr="008462C0">
        <w:trPr>
          <w:trHeight w:val="293"/>
        </w:trPr>
        <w:tc>
          <w:tcPr>
            <w:tcW w:w="10009" w:type="dxa"/>
          </w:tcPr>
          <w:p w14:paraId="2EFA6976" w14:textId="527E38D5" w:rsidR="008462C0" w:rsidRPr="00B03050" w:rsidRDefault="008462C0" w:rsidP="00A53390">
            <w:pPr>
              <w:pStyle w:val="TableParagraph"/>
              <w:ind w:left="122"/>
              <w:rPr>
                <w:color w:val="auto"/>
                <w:sz w:val="24"/>
                <w:lang w:val="lt-LT"/>
              </w:rPr>
            </w:pPr>
            <w:r w:rsidRPr="00B03050">
              <w:rPr>
                <w:color w:val="auto"/>
                <w:sz w:val="24"/>
                <w:lang w:val="lt-LT"/>
              </w:rPr>
              <w:t xml:space="preserve">3 </w:t>
            </w:r>
            <w:r w:rsidRPr="00B03050">
              <w:rPr>
                <w:color w:val="auto"/>
                <w:spacing w:val="-4"/>
                <w:sz w:val="24"/>
                <w:lang w:val="lt-LT"/>
              </w:rPr>
              <w:t>m</w:t>
            </w:r>
            <w:r w:rsidR="00B03050" w:rsidRPr="00B03050">
              <w:rPr>
                <w:color w:val="auto"/>
                <w:spacing w:val="-4"/>
                <w:sz w:val="24"/>
                <w:lang w:val="lt-LT"/>
              </w:rPr>
              <w:t>ė</w:t>
            </w:r>
            <w:r w:rsidRPr="00B03050">
              <w:rPr>
                <w:color w:val="auto"/>
                <w:spacing w:val="-4"/>
                <w:sz w:val="24"/>
                <w:lang w:val="lt-LT"/>
              </w:rPr>
              <w:t>n.</w:t>
            </w:r>
          </w:p>
        </w:tc>
      </w:tr>
    </w:tbl>
    <w:p w14:paraId="383ACAEE" w14:textId="77777777" w:rsidR="008462C0" w:rsidRPr="00B03050" w:rsidRDefault="008462C0" w:rsidP="008462C0">
      <w:pPr>
        <w:pStyle w:val="Sraopastraipa"/>
        <w:spacing w:after="0" w:line="240" w:lineRule="auto"/>
        <w:ind w:left="729"/>
        <w:rPr>
          <w:rFonts w:ascii="Trebuchet MS" w:hAnsi="Trebuchet MS"/>
          <w:b/>
          <w:sz w:val="20"/>
          <w:szCs w:val="20"/>
        </w:rPr>
      </w:pPr>
    </w:p>
    <w:p w14:paraId="6ED7F4F7" w14:textId="77777777" w:rsidR="008462C0" w:rsidRPr="00B03050" w:rsidRDefault="008462C0" w:rsidP="00370D4E">
      <w:pPr>
        <w:pStyle w:val="Sraopastraipa"/>
        <w:spacing w:after="0" w:line="240" w:lineRule="auto"/>
        <w:ind w:left="729"/>
        <w:jc w:val="right"/>
        <w:rPr>
          <w:rFonts w:ascii="Trebuchet MS" w:hAnsi="Trebuchet MS"/>
          <w:b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6237"/>
      </w:tblGrid>
      <w:tr w:rsidR="00BE6B2B" w:rsidRPr="00B03050" w14:paraId="541E4346" w14:textId="0AA2A9DB" w:rsidTr="00B03050">
        <w:trPr>
          <w:trHeight w:val="468"/>
          <w:jc w:val="center"/>
        </w:trPr>
        <w:tc>
          <w:tcPr>
            <w:tcW w:w="704" w:type="dxa"/>
            <w:vAlign w:val="center"/>
          </w:tcPr>
          <w:p w14:paraId="5BAD5191" w14:textId="77777777" w:rsidR="00BE6B2B" w:rsidRPr="00B03050" w:rsidRDefault="00BE6B2B" w:rsidP="00B0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30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977" w:type="dxa"/>
            <w:vAlign w:val="center"/>
          </w:tcPr>
          <w:p w14:paraId="231F1500" w14:textId="77777777" w:rsidR="00BE6B2B" w:rsidRPr="00B03050" w:rsidRDefault="00BE6B2B" w:rsidP="00B0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30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Techniniai reikalavimai</w:t>
            </w:r>
          </w:p>
        </w:tc>
        <w:tc>
          <w:tcPr>
            <w:tcW w:w="6237" w:type="dxa"/>
            <w:vAlign w:val="center"/>
          </w:tcPr>
          <w:p w14:paraId="7A7554FF" w14:textId="77777777" w:rsidR="00BE6B2B" w:rsidRPr="00B03050" w:rsidRDefault="00BE6B2B" w:rsidP="00B0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30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Reikalaujamos parametrų reikšmės</w:t>
            </w:r>
          </w:p>
        </w:tc>
      </w:tr>
      <w:tr w:rsidR="00BE6B2B" w:rsidRPr="00B03050" w14:paraId="33EB3AAA" w14:textId="23932D19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24900" w14:textId="5051E0FB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1.</w:t>
            </w:r>
          </w:p>
        </w:tc>
        <w:tc>
          <w:tcPr>
            <w:tcW w:w="2977" w:type="dxa"/>
          </w:tcPr>
          <w:p w14:paraId="474752DA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Sistemos architektūra</w:t>
            </w:r>
          </w:p>
        </w:tc>
        <w:tc>
          <w:tcPr>
            <w:tcW w:w="6237" w:type="dxa"/>
          </w:tcPr>
          <w:p w14:paraId="16424479" w14:textId="0DB408BB" w:rsidR="00BE6B2B" w:rsidRPr="00B03050" w:rsidRDefault="00BE6B2B" w:rsidP="00B03050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Mobili, su ratukais, bei visi ratukai su atskirai fiksuojamais stabdžiais;</w:t>
            </w:r>
          </w:p>
          <w:p w14:paraId="0749902E" w14:textId="669F613D" w:rsidR="00BE6B2B" w:rsidRPr="00B03050" w:rsidRDefault="00BE6B2B" w:rsidP="00B03050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Ne mažiau nei 4 aktyvios daviklių jungtys;</w:t>
            </w:r>
          </w:p>
          <w:p w14:paraId="2C2CED5C" w14:textId="77777777" w:rsidR="00BE6B2B" w:rsidRPr="00B03050" w:rsidRDefault="00BE6B2B" w:rsidP="00B03050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Sistemos dinaminis diapazonas ne mažesnis kaip 280 dB;</w:t>
            </w:r>
          </w:p>
          <w:p w14:paraId="529AA22F" w14:textId="7B973714" w:rsidR="00BE6B2B" w:rsidRPr="00B03050" w:rsidRDefault="00BE6B2B" w:rsidP="00B03050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Svoris  ne didesnis kaip 90 kg;</w:t>
            </w:r>
          </w:p>
          <w:p w14:paraId="114CD505" w14:textId="58C39A91" w:rsidR="00BE6B2B" w:rsidRPr="00B03050" w:rsidRDefault="00BE6B2B" w:rsidP="00B03050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Įmontuoti vidinę bateriją arba UPS;</w:t>
            </w:r>
          </w:p>
          <w:p w14:paraId="29C33A59" w14:textId="68748D00" w:rsidR="00BE6B2B" w:rsidRPr="00B03050" w:rsidRDefault="00BE6B2B" w:rsidP="00B03050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Skaitinė-raidinė klaviatūra stacionariame skydelyje arba liečiamame ekrane</w:t>
            </w:r>
          </w:p>
        </w:tc>
      </w:tr>
      <w:tr w:rsidR="00BE6B2B" w:rsidRPr="00B03050" w14:paraId="21872FC6" w14:textId="0E1378FE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650EA" w14:textId="7030D4FF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2.</w:t>
            </w:r>
          </w:p>
        </w:tc>
        <w:tc>
          <w:tcPr>
            <w:tcW w:w="2977" w:type="dxa"/>
          </w:tcPr>
          <w:p w14:paraId="58CB13F2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Būtini tyrimai</w:t>
            </w:r>
          </w:p>
        </w:tc>
        <w:tc>
          <w:tcPr>
            <w:tcW w:w="6237" w:type="dxa"/>
          </w:tcPr>
          <w:p w14:paraId="01C91D2F" w14:textId="77777777" w:rsidR="00BE6B2B" w:rsidRPr="00B03050" w:rsidRDefault="00BE6B2B" w:rsidP="00B03050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Abdominaliniai tyrimai;</w:t>
            </w:r>
          </w:p>
          <w:p w14:paraId="1B7147A1" w14:textId="77777777" w:rsidR="00BE6B2B" w:rsidRPr="00B03050" w:rsidRDefault="00BE6B2B" w:rsidP="00B03050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Kraujagyslių tyrimai;</w:t>
            </w:r>
          </w:p>
          <w:p w14:paraId="7BCEFEA0" w14:textId="77777777" w:rsidR="00BE6B2B" w:rsidRPr="00B03050" w:rsidRDefault="00BE6B2B" w:rsidP="00B03050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Skydliaukės tyrimai</w:t>
            </w:r>
          </w:p>
          <w:p w14:paraId="63D59DC4" w14:textId="3D12EF86" w:rsidR="00BE6B2B" w:rsidRPr="00B03050" w:rsidRDefault="00BE6B2B" w:rsidP="00B03050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Akušeriniai ir ginekologiniai tyrimai;</w:t>
            </w:r>
          </w:p>
        </w:tc>
      </w:tr>
      <w:tr w:rsidR="00BE6B2B" w:rsidRPr="00B03050" w14:paraId="075E0F62" w14:textId="78DE1865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07B52" w14:textId="1C683659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3.</w:t>
            </w:r>
          </w:p>
        </w:tc>
        <w:tc>
          <w:tcPr>
            <w:tcW w:w="2977" w:type="dxa"/>
          </w:tcPr>
          <w:p w14:paraId="76C7E20F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Vaizdo monitorius</w:t>
            </w:r>
          </w:p>
        </w:tc>
        <w:tc>
          <w:tcPr>
            <w:tcW w:w="6237" w:type="dxa"/>
          </w:tcPr>
          <w:p w14:paraId="6D386184" w14:textId="77777777" w:rsidR="00BE6B2B" w:rsidRPr="00B03050" w:rsidRDefault="00BE6B2B" w:rsidP="00B03050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Spalvotas, skystųjų kristalų, ≥ 21,5 colio įstrižainės.</w:t>
            </w:r>
          </w:p>
          <w:p w14:paraId="2701FFC3" w14:textId="77777777" w:rsidR="00BE6B2B" w:rsidRPr="00B03050" w:rsidRDefault="00BE6B2B" w:rsidP="00B03050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Raiška ≥ (1920 x 1080) taškų.</w:t>
            </w:r>
          </w:p>
          <w:p w14:paraId="11463907" w14:textId="77777777" w:rsidR="00BE6B2B" w:rsidRPr="00B03050" w:rsidRDefault="00BE6B2B" w:rsidP="00B03050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Pasukamas į šonus;</w:t>
            </w:r>
          </w:p>
          <w:p w14:paraId="4E0670AC" w14:textId="77777777" w:rsidR="00BE6B2B" w:rsidRPr="00B03050" w:rsidRDefault="00BE6B2B" w:rsidP="00B03050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Palenkiamas ir pakeliamas aukštyn/žemyn;</w:t>
            </w:r>
          </w:p>
        </w:tc>
      </w:tr>
      <w:tr w:rsidR="00BE6B2B" w:rsidRPr="00B03050" w14:paraId="66393B3A" w14:textId="67167A50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CE0F" w14:textId="64F9A39C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4.</w:t>
            </w:r>
          </w:p>
        </w:tc>
        <w:tc>
          <w:tcPr>
            <w:tcW w:w="2977" w:type="dxa"/>
          </w:tcPr>
          <w:p w14:paraId="6E6DFCC6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Parametrų valdymo panelė</w:t>
            </w:r>
          </w:p>
        </w:tc>
        <w:tc>
          <w:tcPr>
            <w:tcW w:w="6237" w:type="dxa"/>
          </w:tcPr>
          <w:p w14:paraId="37878472" w14:textId="1D7489AC" w:rsidR="00BE6B2B" w:rsidRPr="00B03050" w:rsidRDefault="00BE6B2B" w:rsidP="00B03050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Reguliuojamas valdymo panelės aukštis, reguliavimo eiga ≥ 20 cm.;</w:t>
            </w:r>
          </w:p>
          <w:p w14:paraId="31A88014" w14:textId="080AC16F" w:rsidR="00BE6B2B" w:rsidRPr="00B03050" w:rsidRDefault="00BE6B2B" w:rsidP="00B03050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Integruotas liečiamasis ekranas su įstrižaine ≥ 10 colių;</w:t>
            </w:r>
          </w:p>
        </w:tc>
      </w:tr>
      <w:tr w:rsidR="00BE6B2B" w:rsidRPr="00B03050" w14:paraId="5370EB3F" w14:textId="360C456A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20EE4" w14:textId="5806891D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5.</w:t>
            </w:r>
          </w:p>
        </w:tc>
        <w:tc>
          <w:tcPr>
            <w:tcW w:w="2977" w:type="dxa"/>
          </w:tcPr>
          <w:p w14:paraId="30220D1B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Kompensacinis stiprinimas (TGC)</w:t>
            </w:r>
          </w:p>
        </w:tc>
        <w:tc>
          <w:tcPr>
            <w:tcW w:w="6237" w:type="dxa"/>
          </w:tcPr>
          <w:p w14:paraId="255D9B34" w14:textId="77777777" w:rsidR="00BE6B2B" w:rsidRPr="00B03050" w:rsidRDefault="00BE6B2B" w:rsidP="00B03050">
            <w:pPr>
              <w:snapToGrid w:val="0"/>
              <w:spacing w:after="0" w:line="240" w:lineRule="auto"/>
              <w:ind w:left="39" w:hanging="39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Ne mažiau 8 lygių, valdoma ant panelės esančiame stacionariame skydelyje</w:t>
            </w:r>
          </w:p>
        </w:tc>
      </w:tr>
      <w:tr w:rsidR="00BE6B2B" w:rsidRPr="00B03050" w14:paraId="3BE077B6" w14:textId="2E0C0EC9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DB6FD" w14:textId="0DC6F787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6.</w:t>
            </w:r>
          </w:p>
        </w:tc>
        <w:tc>
          <w:tcPr>
            <w:tcW w:w="2977" w:type="dxa"/>
          </w:tcPr>
          <w:p w14:paraId="7961DF59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Galimybė tyrimo duomenis (statinius vaizdus bei dinaminius vaizdus (filmukus) ir matavimų/skaičiavimų rezultatus) išsaugoti ir perduoti (eksportuoti) DICOM formatu</w:t>
            </w:r>
          </w:p>
        </w:tc>
        <w:tc>
          <w:tcPr>
            <w:tcW w:w="6237" w:type="dxa"/>
          </w:tcPr>
          <w:p w14:paraId="3AC25890" w14:textId="77777777" w:rsidR="00BE6B2B" w:rsidRPr="00B03050" w:rsidRDefault="00BE6B2B" w:rsidP="00B030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Būtina.</w:t>
            </w:r>
          </w:p>
          <w:p w14:paraId="4CCC5046" w14:textId="77777777" w:rsidR="00BE6B2B" w:rsidRPr="00B03050" w:rsidRDefault="00BE6B2B" w:rsidP="00B030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Aparate turi būti instaliuota DICOM 3.0 funkcijas palaikanti programinė įranga:</w:t>
            </w:r>
          </w:p>
          <w:p w14:paraId="55305D9A" w14:textId="77777777" w:rsidR="00BE6B2B" w:rsidRPr="00B03050" w:rsidRDefault="00BE6B2B" w:rsidP="00B0305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Informacijos perdavimo - DICOM Storage;</w:t>
            </w:r>
          </w:p>
          <w:p w14:paraId="3B83C46C" w14:textId="77777777" w:rsidR="00BE6B2B" w:rsidRPr="00B03050" w:rsidRDefault="00BE6B2B" w:rsidP="00B0305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Vaizdų spausdinimo - DICOM Print;</w:t>
            </w:r>
          </w:p>
          <w:p w14:paraId="49133727" w14:textId="77777777" w:rsidR="00BE6B2B" w:rsidRPr="00B03050" w:rsidRDefault="00BE6B2B" w:rsidP="00B0305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Atliktinų tyrimų (paskyrimų) sąrašo perdavimo -DICOM Worklist;</w:t>
            </w:r>
          </w:p>
          <w:p w14:paraId="0137BDCC" w14:textId="77777777" w:rsidR="00BE6B2B" w:rsidRPr="00B03050" w:rsidRDefault="00BE6B2B" w:rsidP="00B0305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Struktūrizuota ataskaita - DICOM structured report</w:t>
            </w:r>
          </w:p>
          <w:p w14:paraId="5278DA6E" w14:textId="77777777" w:rsidR="00BE6B2B" w:rsidRPr="00B03050" w:rsidRDefault="00BE6B2B" w:rsidP="00B03050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Užklausų pateikimo/ duomenų atsisiuntimo - DICOM Query /Retrieve, leidžianti atsisiųsti vaizdus;</w:t>
            </w:r>
          </w:p>
        </w:tc>
      </w:tr>
      <w:tr w:rsidR="00BE6B2B" w:rsidRPr="00B03050" w14:paraId="059F39FE" w14:textId="5A7DDE8F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D4B26" w14:textId="2512AF4A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7.</w:t>
            </w:r>
          </w:p>
        </w:tc>
        <w:tc>
          <w:tcPr>
            <w:tcW w:w="2977" w:type="dxa"/>
          </w:tcPr>
          <w:p w14:paraId="6F18B5F6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Palaikomas daviklių dažnio diapazonas</w:t>
            </w:r>
          </w:p>
        </w:tc>
        <w:tc>
          <w:tcPr>
            <w:tcW w:w="6237" w:type="dxa"/>
          </w:tcPr>
          <w:p w14:paraId="2209914F" w14:textId="77777777" w:rsidR="00BE6B2B" w:rsidRPr="00B03050" w:rsidRDefault="00BE6B2B" w:rsidP="00B03050">
            <w:pPr>
              <w:snapToGrid w:val="0"/>
              <w:spacing w:after="0" w:line="240" w:lineRule="auto"/>
              <w:ind w:left="39"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≥ (1-17) MHz</w:t>
            </w:r>
          </w:p>
        </w:tc>
      </w:tr>
      <w:tr w:rsidR="00BE6B2B" w:rsidRPr="00B03050" w14:paraId="53EB4BEF" w14:textId="77777777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22413" w14:textId="442730B0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8.</w:t>
            </w:r>
          </w:p>
        </w:tc>
        <w:tc>
          <w:tcPr>
            <w:tcW w:w="2977" w:type="dxa"/>
          </w:tcPr>
          <w:p w14:paraId="4F6ED2BB" w14:textId="314C43FC" w:rsidR="00BE6B2B" w:rsidRPr="00B03050" w:rsidRDefault="00BE6B2B" w:rsidP="00B03050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Sistemos skaitmeninių kanalų skaičius</w:t>
            </w:r>
          </w:p>
        </w:tc>
        <w:tc>
          <w:tcPr>
            <w:tcW w:w="6237" w:type="dxa"/>
          </w:tcPr>
          <w:p w14:paraId="69972400" w14:textId="07B15123" w:rsidR="00BE6B2B" w:rsidRPr="00B03050" w:rsidRDefault="00BE6B2B" w:rsidP="00B03050">
            <w:pPr>
              <w:snapToGrid w:val="0"/>
              <w:spacing w:after="0" w:line="240" w:lineRule="auto"/>
              <w:ind w:left="39" w:hanging="39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Ne mažiau kaip 4 500 000</w:t>
            </w:r>
          </w:p>
        </w:tc>
      </w:tr>
      <w:tr w:rsidR="00BE6B2B" w:rsidRPr="00B03050" w14:paraId="75772E8F" w14:textId="299FE785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6677" w14:textId="0D3FFB85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9.</w:t>
            </w:r>
          </w:p>
        </w:tc>
        <w:tc>
          <w:tcPr>
            <w:tcW w:w="2977" w:type="dxa"/>
          </w:tcPr>
          <w:p w14:paraId="00E7CEFB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Būtini darbo rėžimai</w:t>
            </w:r>
          </w:p>
        </w:tc>
        <w:tc>
          <w:tcPr>
            <w:tcW w:w="6237" w:type="dxa"/>
          </w:tcPr>
          <w:p w14:paraId="57FC2E4D" w14:textId="49BDD93B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Pilkosios skalės  režimas B, dvigubas B;</w:t>
            </w:r>
          </w:p>
          <w:p w14:paraId="008925E1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 režimas;</w:t>
            </w:r>
          </w:p>
          <w:p w14:paraId="287EE8E1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Impulsinis dopleris PW;</w:t>
            </w:r>
          </w:p>
          <w:p w14:paraId="27B8C5CD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Pastovios (nuolatinės) bangos režimas (CW); </w:t>
            </w:r>
          </w:p>
          <w:p w14:paraId="76890214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Aukšto impulsų pakartojimo dažnio dopleris (HPRF);</w:t>
            </w:r>
          </w:p>
          <w:p w14:paraId="0121AF18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Spalvinis dopleris;</w:t>
            </w:r>
          </w:p>
          <w:p w14:paraId="0446E44B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Galios dopleris;</w:t>
            </w:r>
          </w:p>
          <w:p w14:paraId="2EB0CA0B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Audinių doplerio režimas;</w:t>
            </w:r>
          </w:p>
          <w:p w14:paraId="4F43E131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Duplex režimas realiame laike;</w:t>
            </w:r>
          </w:p>
          <w:p w14:paraId="7A230381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Triplex režimas;</w:t>
            </w:r>
          </w:p>
          <w:p w14:paraId="2C4A6732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Kraujagyslių mikrovaskuliarizacijos režimas, leidžiantis pamatyti smulkias kraujagysles;</w:t>
            </w:r>
          </w:p>
          <w:p w14:paraId="3D65C267" w14:textId="77777777" w:rsidR="00BE6B2B" w:rsidRPr="00B03050" w:rsidRDefault="00BE6B2B" w:rsidP="00B03050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Panoraminis vaizdavimas;</w:t>
            </w:r>
          </w:p>
        </w:tc>
      </w:tr>
      <w:tr w:rsidR="00BE6B2B" w:rsidRPr="00B03050" w14:paraId="0FAC1563" w14:textId="592A7094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76BA4" w14:textId="168D92D0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lastRenderedPageBreak/>
              <w:t>10.</w:t>
            </w:r>
          </w:p>
        </w:tc>
        <w:tc>
          <w:tcPr>
            <w:tcW w:w="2977" w:type="dxa"/>
          </w:tcPr>
          <w:p w14:paraId="13496778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B režimas</w:t>
            </w:r>
          </w:p>
        </w:tc>
        <w:tc>
          <w:tcPr>
            <w:tcW w:w="6237" w:type="dxa"/>
          </w:tcPr>
          <w:p w14:paraId="021327DC" w14:textId="1B91F886" w:rsidR="00BE6B2B" w:rsidRPr="00B03050" w:rsidRDefault="00BE6B2B" w:rsidP="00B03050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Vaizduojamas gylis ne siauresnis kaip 0,5 - 40 cm;</w:t>
            </w:r>
          </w:p>
          <w:p w14:paraId="33ECDE6A" w14:textId="2F4FB4A1" w:rsidR="00BE6B2B" w:rsidRPr="00B03050" w:rsidRDefault="00BE6B2B" w:rsidP="00B03050">
            <w:pPr>
              <w:numPr>
                <w:ilvl w:val="0"/>
                <w:numId w:val="36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Kadrų kaita ne mažiau kaip 2400 kadrų per sekundę.</w:t>
            </w:r>
          </w:p>
          <w:p w14:paraId="009A8A45" w14:textId="77777777" w:rsidR="00BE6B2B" w:rsidRPr="00B03050" w:rsidRDefault="00BE6B2B" w:rsidP="00B03050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Sudėtinis vaizdas “Compound imaging” reguliuojamas;</w:t>
            </w:r>
          </w:p>
          <w:p w14:paraId="43B71996" w14:textId="3CA1A7DB" w:rsidR="00BE6B2B" w:rsidRPr="00B03050" w:rsidRDefault="00BE6B2B" w:rsidP="00B03050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Pilkosios skalės žemėlapiai “Gray map” ≥10 tipų;</w:t>
            </w:r>
          </w:p>
          <w:p w14:paraId="625D62E3" w14:textId="77777777" w:rsidR="00BE6B2B" w:rsidRPr="00B03050" w:rsidRDefault="00BE6B2B" w:rsidP="00B03050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Automatinis vaizdo optimizavimas.</w:t>
            </w:r>
          </w:p>
        </w:tc>
      </w:tr>
      <w:tr w:rsidR="00BE6B2B" w:rsidRPr="00B03050" w14:paraId="3032EF9A" w14:textId="12033A4F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D2233" w14:textId="5045FEC4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11.</w:t>
            </w:r>
          </w:p>
        </w:tc>
        <w:tc>
          <w:tcPr>
            <w:tcW w:w="2977" w:type="dxa"/>
          </w:tcPr>
          <w:p w14:paraId="0DD5D0F4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Spalvinio doplerio režimas</w:t>
            </w:r>
          </w:p>
        </w:tc>
        <w:tc>
          <w:tcPr>
            <w:tcW w:w="6237" w:type="dxa"/>
          </w:tcPr>
          <w:p w14:paraId="5EBDCC9F" w14:textId="2B2DAB11" w:rsidR="00BE6B2B" w:rsidRPr="00B03050" w:rsidRDefault="00BE6B2B" w:rsidP="00B03050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Reguliuojamas spalvų žemėlapis 10 tipų;</w:t>
            </w:r>
          </w:p>
          <w:p w14:paraId="325FE181" w14:textId="77777777" w:rsidR="00BE6B2B" w:rsidRPr="00B03050" w:rsidRDefault="00BE6B2B" w:rsidP="00B03050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Kryptinis galios doplerio režimas;</w:t>
            </w:r>
          </w:p>
          <w:p w14:paraId="235AE15D" w14:textId="77777777" w:rsidR="00BE6B2B" w:rsidRPr="00B03050" w:rsidRDefault="00BE6B2B" w:rsidP="00B03050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Automatinis vaizdo optimizavimas.</w:t>
            </w:r>
          </w:p>
        </w:tc>
      </w:tr>
      <w:tr w:rsidR="00BE6B2B" w:rsidRPr="00B03050" w14:paraId="71E03B25" w14:textId="667A9D7F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EB399" w14:textId="284B90CD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12.</w:t>
            </w:r>
          </w:p>
        </w:tc>
        <w:tc>
          <w:tcPr>
            <w:tcW w:w="2977" w:type="dxa"/>
          </w:tcPr>
          <w:p w14:paraId="0DDCC775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Spektrinio doplerio režimas</w:t>
            </w:r>
          </w:p>
        </w:tc>
        <w:tc>
          <w:tcPr>
            <w:tcW w:w="6237" w:type="dxa"/>
          </w:tcPr>
          <w:p w14:paraId="69DC82EE" w14:textId="1DA5D8A5" w:rsidR="00BE6B2B" w:rsidRPr="00B03050" w:rsidRDefault="00BE6B2B" w:rsidP="00B03050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Doplerio autotrasavimas realiame laike;</w:t>
            </w:r>
          </w:p>
          <w:p w14:paraId="4B97E3D7" w14:textId="77777777" w:rsidR="00BE6B2B" w:rsidRPr="00B03050" w:rsidRDefault="00BE6B2B" w:rsidP="00B03050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Impulso pasikartojimo dažnio diapazonas ne blogesnis kaip nuo 1 iki 16,0 kHz;</w:t>
            </w:r>
          </w:p>
          <w:p w14:paraId="1D0C80DB" w14:textId="39BD6BC5" w:rsidR="00BE6B2B" w:rsidRPr="00B03050" w:rsidRDefault="00BE6B2B" w:rsidP="00B03050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Doplerio vartelių keitimo diapazonas ≥ (0,5- 21) mm;</w:t>
            </w:r>
          </w:p>
          <w:p w14:paraId="03B80B8F" w14:textId="77777777" w:rsidR="00BE6B2B" w:rsidRPr="00B03050" w:rsidRDefault="00BE6B2B" w:rsidP="00B03050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Automatinis vaizdo optimizavimas.</w:t>
            </w:r>
          </w:p>
        </w:tc>
      </w:tr>
      <w:tr w:rsidR="00BE6B2B" w:rsidRPr="00B03050" w14:paraId="010E6A50" w14:textId="54046055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9F732" w14:textId="75FEDC04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13.</w:t>
            </w:r>
          </w:p>
        </w:tc>
        <w:tc>
          <w:tcPr>
            <w:tcW w:w="2977" w:type="dxa"/>
          </w:tcPr>
          <w:p w14:paraId="2A9D23A4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Sistemos funkcijų praplėtimo galimybė</w:t>
            </w:r>
          </w:p>
        </w:tc>
        <w:tc>
          <w:tcPr>
            <w:tcW w:w="6237" w:type="dxa"/>
          </w:tcPr>
          <w:p w14:paraId="696D0253" w14:textId="77777777" w:rsidR="00BE6B2B" w:rsidRPr="00B03050" w:rsidRDefault="00BE6B2B" w:rsidP="00B03050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Kontrastinis vaizdavimas</w:t>
            </w:r>
          </w:p>
          <w:p w14:paraId="15FF0964" w14:textId="77777777" w:rsidR="00BE6B2B" w:rsidRPr="00B03050" w:rsidRDefault="00BE6B2B" w:rsidP="00B03050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Elastografija</w:t>
            </w:r>
          </w:p>
          <w:p w14:paraId="7417EFA2" w14:textId="77777777" w:rsidR="00BE6B2B" w:rsidRPr="00B03050" w:rsidRDefault="00BE6B2B" w:rsidP="00B03050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3D/4D</w:t>
            </w:r>
          </w:p>
        </w:tc>
      </w:tr>
      <w:tr w:rsidR="00BE6B2B" w:rsidRPr="00B03050" w14:paraId="06817406" w14:textId="5A8249F3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9896D" w14:textId="7DAAB983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14.</w:t>
            </w:r>
          </w:p>
        </w:tc>
        <w:tc>
          <w:tcPr>
            <w:tcW w:w="2977" w:type="dxa"/>
          </w:tcPr>
          <w:p w14:paraId="26A9E0BB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Linijinis daviklis</w:t>
            </w:r>
          </w:p>
        </w:tc>
        <w:tc>
          <w:tcPr>
            <w:tcW w:w="6237" w:type="dxa"/>
          </w:tcPr>
          <w:p w14:paraId="5E1F405F" w14:textId="191AB4E7" w:rsidR="00BE6B2B" w:rsidRPr="00B03050" w:rsidRDefault="00BE6B2B" w:rsidP="00B03050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Dažnių diapazonas ne siauresnis kaip: 4-15 MHz</w:t>
            </w:r>
          </w:p>
          <w:p w14:paraId="6FF55F90" w14:textId="7813BD48" w:rsidR="00BE6B2B" w:rsidRPr="00B03050" w:rsidRDefault="00BE6B2B" w:rsidP="00B03050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Plotis ne blogiau kaip 52 ±3 mm</w:t>
            </w:r>
          </w:p>
          <w:p w14:paraId="33601C76" w14:textId="76D5AC5E" w:rsidR="00BE6B2B" w:rsidRPr="00B03050" w:rsidRDefault="00BE6B2B" w:rsidP="00B03050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Elementų kiekis ≥ 192;</w:t>
            </w:r>
          </w:p>
        </w:tc>
      </w:tr>
      <w:tr w:rsidR="00BE6B2B" w:rsidRPr="00B03050" w14:paraId="3525254B" w14:textId="03D4CED9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CC167" w14:textId="70341D88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</w:t>
            </w:r>
            <w:r w:rsid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5.</w:t>
            </w:r>
          </w:p>
        </w:tc>
        <w:tc>
          <w:tcPr>
            <w:tcW w:w="2977" w:type="dxa"/>
          </w:tcPr>
          <w:p w14:paraId="2EA4613D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Konveksinis daviklis</w:t>
            </w:r>
          </w:p>
        </w:tc>
        <w:tc>
          <w:tcPr>
            <w:tcW w:w="6237" w:type="dxa"/>
          </w:tcPr>
          <w:p w14:paraId="73332C4F" w14:textId="3E13287D" w:rsidR="00BE6B2B" w:rsidRPr="00B03050" w:rsidRDefault="00BE6B2B" w:rsidP="00B03050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Dažnių diapazonas ne siauresnis kaip:  1,0-8,0 MHz.</w:t>
            </w:r>
          </w:p>
          <w:p w14:paraId="0D37DA06" w14:textId="74A0F36D" w:rsidR="00BE6B2B" w:rsidRPr="00B03050" w:rsidRDefault="00BE6B2B" w:rsidP="00B03050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Stebėjimo laukas ≥70°;</w:t>
            </w:r>
          </w:p>
          <w:p w14:paraId="32B3CD74" w14:textId="74EF766E" w:rsidR="00BE6B2B" w:rsidRPr="00B03050" w:rsidRDefault="00BE6B2B" w:rsidP="00B03050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Elementų kiekis ≥ 160;</w:t>
            </w:r>
          </w:p>
          <w:p w14:paraId="36DDBA9A" w14:textId="10EF5101" w:rsidR="00BE6B2B" w:rsidRPr="00B03050" w:rsidRDefault="00BE6B2B" w:rsidP="00B03050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Konvekso išlenkimas 52 mm ±3 mm;</w:t>
            </w:r>
          </w:p>
        </w:tc>
      </w:tr>
      <w:tr w:rsidR="00BE6B2B" w:rsidRPr="00B03050" w14:paraId="11936E25" w14:textId="77777777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20B17" w14:textId="161DBB68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</w:t>
            </w:r>
            <w:r w:rsid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6.</w:t>
            </w:r>
          </w:p>
        </w:tc>
        <w:tc>
          <w:tcPr>
            <w:tcW w:w="2977" w:type="dxa"/>
          </w:tcPr>
          <w:p w14:paraId="6DF05F7F" w14:textId="26C4A39C" w:rsidR="00BE6B2B" w:rsidRPr="00B03050" w:rsidRDefault="00BE6B2B" w:rsidP="00B03050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Endokavitalinis daviklis</w:t>
            </w:r>
          </w:p>
        </w:tc>
        <w:tc>
          <w:tcPr>
            <w:tcW w:w="6237" w:type="dxa"/>
          </w:tcPr>
          <w:p w14:paraId="6A0B560E" w14:textId="5D9964EE" w:rsidR="00BE6B2B" w:rsidRPr="00B03050" w:rsidRDefault="00BE6B2B" w:rsidP="00B03050">
            <w:pPr>
              <w:pStyle w:val="Sraopastraipa"/>
              <w:numPr>
                <w:ilvl w:val="0"/>
                <w:numId w:val="6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Dažnių diapazonas ne siauresnis kaip: 3,0-12,0 MHz.</w:t>
            </w:r>
          </w:p>
          <w:p w14:paraId="4FF139EA" w14:textId="4E37FB1A" w:rsidR="00BE6B2B" w:rsidRPr="00B03050" w:rsidRDefault="00BE6B2B" w:rsidP="00B03050">
            <w:pPr>
              <w:pStyle w:val="Sraopastraipa"/>
              <w:numPr>
                <w:ilvl w:val="0"/>
                <w:numId w:val="6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Stebėjimo laukas ≥ 210°;</w:t>
            </w:r>
          </w:p>
          <w:p w14:paraId="398C8BCA" w14:textId="7FAC09C8" w:rsidR="00BE6B2B" w:rsidRPr="00B03050" w:rsidRDefault="00BE6B2B" w:rsidP="00B03050">
            <w:pPr>
              <w:pStyle w:val="Sraopastraipa"/>
              <w:numPr>
                <w:ilvl w:val="0"/>
                <w:numId w:val="6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Elementų kiekis ≥ 192;</w:t>
            </w:r>
          </w:p>
        </w:tc>
      </w:tr>
      <w:tr w:rsidR="00BE6B2B" w:rsidRPr="00B03050" w14:paraId="70A43313" w14:textId="0351E3BC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46F5B" w14:textId="7F1DF0AD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</w:t>
            </w:r>
            <w:r w:rsid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7</w:t>
            </w: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.</w:t>
            </w:r>
          </w:p>
        </w:tc>
        <w:tc>
          <w:tcPr>
            <w:tcW w:w="2977" w:type="dxa"/>
          </w:tcPr>
          <w:p w14:paraId="4400F057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Aparato vidinė atmintis</w:t>
            </w:r>
          </w:p>
        </w:tc>
        <w:tc>
          <w:tcPr>
            <w:tcW w:w="6237" w:type="dxa"/>
          </w:tcPr>
          <w:p w14:paraId="7311243A" w14:textId="77777777" w:rsidR="00BE6B2B" w:rsidRPr="00B03050" w:rsidRDefault="00BE6B2B" w:rsidP="00B03050">
            <w:pPr>
              <w:snapToGrid w:val="0"/>
              <w:spacing w:after="0" w:line="240" w:lineRule="auto"/>
              <w:ind w:left="39"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≥ 1 TB</w:t>
            </w:r>
          </w:p>
        </w:tc>
      </w:tr>
      <w:tr w:rsidR="00BE6B2B" w:rsidRPr="00B03050" w14:paraId="113D472D" w14:textId="77777777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6161F" w14:textId="37A51262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</w:t>
            </w:r>
            <w:r w:rsid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8</w:t>
            </w: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.</w:t>
            </w:r>
          </w:p>
        </w:tc>
        <w:tc>
          <w:tcPr>
            <w:tcW w:w="2977" w:type="dxa"/>
          </w:tcPr>
          <w:p w14:paraId="1A2B729D" w14:textId="6054F006" w:rsidR="00BE6B2B" w:rsidRPr="00B03050" w:rsidRDefault="00BE6B2B" w:rsidP="00B03050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Kadrų atmintis talpa B režime (Cine memory)</w:t>
            </w:r>
          </w:p>
        </w:tc>
        <w:tc>
          <w:tcPr>
            <w:tcW w:w="6237" w:type="dxa"/>
          </w:tcPr>
          <w:p w14:paraId="0FD8B23A" w14:textId="481662D2" w:rsidR="00BE6B2B" w:rsidRPr="00B03050" w:rsidRDefault="00BE6B2B" w:rsidP="00B03050">
            <w:pPr>
              <w:snapToGrid w:val="0"/>
              <w:spacing w:after="0" w:line="240" w:lineRule="auto"/>
              <w:ind w:left="39" w:hanging="39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≥ 63 000 kadrų arba ≥ 600s.</w:t>
            </w:r>
          </w:p>
        </w:tc>
      </w:tr>
      <w:tr w:rsidR="00BE6B2B" w:rsidRPr="00B03050" w14:paraId="52B85718" w14:textId="7630C4EA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859E2" w14:textId="08CC770B" w:rsidR="00BE6B2B" w:rsidRPr="00B03050" w:rsidRDefault="00BE6B2B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1</w:t>
            </w:r>
            <w:r w:rsid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9</w:t>
            </w:r>
            <w:r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.</w:t>
            </w:r>
          </w:p>
        </w:tc>
        <w:tc>
          <w:tcPr>
            <w:tcW w:w="2977" w:type="dxa"/>
          </w:tcPr>
          <w:p w14:paraId="00AD2838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Vaizdų konvertavimas</w:t>
            </w:r>
          </w:p>
        </w:tc>
        <w:tc>
          <w:tcPr>
            <w:tcW w:w="6237" w:type="dxa"/>
          </w:tcPr>
          <w:p w14:paraId="0DEC9C27" w14:textId="77777777" w:rsidR="00BE6B2B" w:rsidRPr="00B03050" w:rsidRDefault="00BE6B2B" w:rsidP="00B03050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AVI arba lygiavertis;</w:t>
            </w:r>
          </w:p>
          <w:p w14:paraId="32CFD99E" w14:textId="126263DA" w:rsidR="00BE6B2B" w:rsidRPr="00B03050" w:rsidRDefault="00BE6B2B" w:rsidP="00B03050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JPG, BMP arba lygiavertis;</w:t>
            </w:r>
          </w:p>
        </w:tc>
      </w:tr>
      <w:tr w:rsidR="00BE6B2B" w:rsidRPr="00B03050" w14:paraId="5ED33166" w14:textId="232C671D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21AC0" w14:textId="2DDDA78D" w:rsidR="00BE6B2B" w:rsidRPr="00B03050" w:rsidRDefault="00B03050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20</w:t>
            </w:r>
            <w:r w:rsidR="00BE6B2B"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.</w:t>
            </w:r>
          </w:p>
        </w:tc>
        <w:tc>
          <w:tcPr>
            <w:tcW w:w="2977" w:type="dxa"/>
          </w:tcPr>
          <w:p w14:paraId="56F8E1DC" w14:textId="77777777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Išorinės jungtys</w:t>
            </w:r>
          </w:p>
        </w:tc>
        <w:tc>
          <w:tcPr>
            <w:tcW w:w="6237" w:type="dxa"/>
          </w:tcPr>
          <w:p w14:paraId="24FD91E9" w14:textId="4AA2D1F1" w:rsidR="00BE6B2B" w:rsidRPr="00B03050" w:rsidRDefault="00BE6B2B" w:rsidP="00B0305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HDMI arba VGA, arba Display port.</w:t>
            </w:r>
          </w:p>
          <w:p w14:paraId="7FE785EC" w14:textId="5E8DD6CE" w:rsidR="00BE6B2B" w:rsidRPr="00B03050" w:rsidRDefault="00BE6B2B" w:rsidP="00B0305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LAN;</w:t>
            </w:r>
          </w:p>
          <w:p w14:paraId="7009A68B" w14:textId="1A652677" w:rsidR="00BE6B2B" w:rsidRPr="00B03050" w:rsidRDefault="00BE6B2B" w:rsidP="00B0305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30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USB jungtys  ≥ 4 jungtys</w:t>
            </w:r>
          </w:p>
        </w:tc>
      </w:tr>
      <w:tr w:rsidR="00BE6B2B" w:rsidRPr="00B03050" w14:paraId="3AED7E10" w14:textId="38DFC964" w:rsidTr="00B03050">
        <w:trPr>
          <w:trHeight w:val="34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B0B3E" w14:textId="2E52F42E" w:rsidR="00BE6B2B" w:rsidRPr="00B03050" w:rsidRDefault="00B03050" w:rsidP="00B03050">
            <w:pPr>
              <w:pStyle w:val="Sraopastraipa"/>
              <w:spacing w:after="0" w:line="240" w:lineRule="auto"/>
              <w:ind w:left="-15" w:right="129" w:firstLine="15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21</w:t>
            </w:r>
            <w:r w:rsidR="00BE6B2B" w:rsidRPr="00B030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 w:bidi="hi-IN"/>
              </w:rPr>
              <w:t>.</w:t>
            </w:r>
          </w:p>
        </w:tc>
        <w:tc>
          <w:tcPr>
            <w:tcW w:w="2977" w:type="dxa"/>
          </w:tcPr>
          <w:p w14:paraId="138B26AA" w14:textId="46DA8F56" w:rsidR="00BE6B2B" w:rsidRPr="00B03050" w:rsidRDefault="00BE6B2B" w:rsidP="00B0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Nespalvotas terminis spausdintuvas</w:t>
            </w:r>
          </w:p>
        </w:tc>
        <w:tc>
          <w:tcPr>
            <w:tcW w:w="6237" w:type="dxa"/>
          </w:tcPr>
          <w:p w14:paraId="5C56F2C4" w14:textId="2E6ACD1E" w:rsidR="00BE6B2B" w:rsidRPr="00B03050" w:rsidRDefault="00BE6B2B" w:rsidP="00B03050">
            <w:pPr>
              <w:snapToGrid w:val="0"/>
              <w:spacing w:after="0" w:line="240" w:lineRule="auto"/>
              <w:ind w:left="39"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30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Būtina</w:t>
            </w:r>
          </w:p>
        </w:tc>
      </w:tr>
    </w:tbl>
    <w:p w14:paraId="702F47CE" w14:textId="540C278D" w:rsidR="00370D4E" w:rsidRDefault="00370D4E" w:rsidP="001C6920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sectPr w:rsidR="00370D4E" w:rsidSect="00B03050">
      <w:headerReference w:type="default" r:id="rId8"/>
      <w:footerReference w:type="default" r:id="rId9"/>
      <w:pgSz w:w="12240" w:h="15840"/>
      <w:pgMar w:top="672" w:right="567" w:bottom="709" w:left="567" w:header="720" w:footer="6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5C59" w14:textId="77777777" w:rsidR="00681B33" w:rsidRPr="00B03050" w:rsidRDefault="00681B33" w:rsidP="00D05666">
      <w:r w:rsidRPr="00B03050">
        <w:separator/>
      </w:r>
    </w:p>
  </w:endnote>
  <w:endnote w:type="continuationSeparator" w:id="0">
    <w:p w14:paraId="4FC86678" w14:textId="77777777" w:rsidR="00681B33" w:rsidRPr="00B03050" w:rsidRDefault="00681B33" w:rsidP="00D05666">
      <w:r w:rsidRPr="00B03050">
        <w:continuationSeparator/>
      </w:r>
    </w:p>
  </w:endnote>
  <w:endnote w:type="continuationNotice" w:id="1">
    <w:p w14:paraId="3A4FEE1A" w14:textId="77777777" w:rsidR="00681B33" w:rsidRPr="00B03050" w:rsidRDefault="00681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auto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EB6" w14:textId="240E7295" w:rsidR="001B0A81" w:rsidRPr="00B03050" w:rsidRDefault="001B0A81">
    <w:pPr>
      <w:pStyle w:val="Porat"/>
      <w:jc w:val="center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9A04" w14:textId="77777777" w:rsidR="00681B33" w:rsidRPr="00B03050" w:rsidRDefault="00681B33" w:rsidP="00D05666">
      <w:r w:rsidRPr="00B03050">
        <w:separator/>
      </w:r>
    </w:p>
  </w:footnote>
  <w:footnote w:type="continuationSeparator" w:id="0">
    <w:p w14:paraId="3218FDFF" w14:textId="77777777" w:rsidR="00681B33" w:rsidRPr="00B03050" w:rsidRDefault="00681B33" w:rsidP="00D05666">
      <w:r w:rsidRPr="00B03050">
        <w:continuationSeparator/>
      </w:r>
    </w:p>
  </w:footnote>
  <w:footnote w:type="continuationNotice" w:id="1">
    <w:p w14:paraId="19DE6CBD" w14:textId="77777777" w:rsidR="00681B33" w:rsidRPr="00B03050" w:rsidRDefault="00681B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F1C7" w14:textId="79F42310" w:rsidR="001B0A81" w:rsidRPr="00B03050" w:rsidRDefault="001B0A81">
    <w:pPr>
      <w:pStyle w:val="Antrats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09921E1"/>
    <w:multiLevelType w:val="hybridMultilevel"/>
    <w:tmpl w:val="B89A6A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177C92"/>
    <w:multiLevelType w:val="hybridMultilevel"/>
    <w:tmpl w:val="6D027D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2CC73CD"/>
    <w:multiLevelType w:val="hybridMultilevel"/>
    <w:tmpl w:val="8ABCC6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5B4FF4"/>
    <w:multiLevelType w:val="hybridMultilevel"/>
    <w:tmpl w:val="23444B3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7E6185"/>
    <w:multiLevelType w:val="hybridMultilevel"/>
    <w:tmpl w:val="0E8C74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1459A1"/>
    <w:multiLevelType w:val="hybridMultilevel"/>
    <w:tmpl w:val="78F243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8113B9"/>
    <w:multiLevelType w:val="hybridMultilevel"/>
    <w:tmpl w:val="9A7AA9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0252FB"/>
    <w:multiLevelType w:val="hybridMultilevel"/>
    <w:tmpl w:val="7C568C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E65EB"/>
    <w:multiLevelType w:val="hybridMultilevel"/>
    <w:tmpl w:val="A79484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44D0ED6"/>
    <w:multiLevelType w:val="hybridMultilevel"/>
    <w:tmpl w:val="CFFC7D8C"/>
    <w:lvl w:ilvl="0" w:tplc="0427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D56C91"/>
    <w:multiLevelType w:val="hybridMultilevel"/>
    <w:tmpl w:val="9684F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ED5323"/>
    <w:multiLevelType w:val="hybridMultilevel"/>
    <w:tmpl w:val="584E32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814F5E"/>
    <w:multiLevelType w:val="hybridMultilevel"/>
    <w:tmpl w:val="F8E05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A0605FA"/>
    <w:multiLevelType w:val="hybridMultilevel"/>
    <w:tmpl w:val="FBCC7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530894"/>
    <w:multiLevelType w:val="hybridMultilevel"/>
    <w:tmpl w:val="B0E26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1336730"/>
    <w:multiLevelType w:val="hybridMultilevel"/>
    <w:tmpl w:val="0696210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6770EB"/>
    <w:multiLevelType w:val="hybridMultilevel"/>
    <w:tmpl w:val="90AEF3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76C22C1"/>
    <w:multiLevelType w:val="hybridMultilevel"/>
    <w:tmpl w:val="1CC04D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9D3362E"/>
    <w:multiLevelType w:val="hybridMultilevel"/>
    <w:tmpl w:val="6D189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1" w15:restartNumberingAfterBreak="0">
    <w:nsid w:val="2C736698"/>
    <w:multiLevelType w:val="hybridMultilevel"/>
    <w:tmpl w:val="532088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EC568A8"/>
    <w:multiLevelType w:val="hybridMultilevel"/>
    <w:tmpl w:val="A5E4B8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55718D"/>
    <w:multiLevelType w:val="hybridMultilevel"/>
    <w:tmpl w:val="E0A493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0FB440F"/>
    <w:multiLevelType w:val="hybridMultilevel"/>
    <w:tmpl w:val="89783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E72D78"/>
    <w:multiLevelType w:val="hybridMultilevel"/>
    <w:tmpl w:val="36B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9C3B88"/>
    <w:multiLevelType w:val="hybridMultilevel"/>
    <w:tmpl w:val="27262B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2D00701"/>
    <w:multiLevelType w:val="hybridMultilevel"/>
    <w:tmpl w:val="DFD8DE3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3115E57"/>
    <w:multiLevelType w:val="hybridMultilevel"/>
    <w:tmpl w:val="0CE61A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335C0682"/>
    <w:multiLevelType w:val="hybridMultilevel"/>
    <w:tmpl w:val="99A037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3E75C1F"/>
    <w:multiLevelType w:val="hybridMultilevel"/>
    <w:tmpl w:val="D72EAA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4BB1838"/>
    <w:multiLevelType w:val="hybridMultilevel"/>
    <w:tmpl w:val="A0D462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39664BDE"/>
    <w:multiLevelType w:val="hybridMultilevel"/>
    <w:tmpl w:val="AB185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A4816CB"/>
    <w:multiLevelType w:val="hybridMultilevel"/>
    <w:tmpl w:val="539C0E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FE522E"/>
    <w:multiLevelType w:val="hybridMultilevel"/>
    <w:tmpl w:val="FED24FD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56B62D4"/>
    <w:multiLevelType w:val="hybridMultilevel"/>
    <w:tmpl w:val="58D07C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97A070B"/>
    <w:multiLevelType w:val="hybridMultilevel"/>
    <w:tmpl w:val="A28666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B8909FC"/>
    <w:multiLevelType w:val="hybridMultilevel"/>
    <w:tmpl w:val="5E9E5B88"/>
    <w:lvl w:ilvl="0" w:tplc="EB6A06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FB13A2"/>
    <w:multiLevelType w:val="hybridMultilevel"/>
    <w:tmpl w:val="AAA88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D02143E"/>
    <w:multiLevelType w:val="hybridMultilevel"/>
    <w:tmpl w:val="6D8E48F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D2A0EFE"/>
    <w:multiLevelType w:val="hybridMultilevel"/>
    <w:tmpl w:val="A552B2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EE748B5"/>
    <w:multiLevelType w:val="hybridMultilevel"/>
    <w:tmpl w:val="2FD8DB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E66BF8"/>
    <w:multiLevelType w:val="hybridMultilevel"/>
    <w:tmpl w:val="B6A0AE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5196A78"/>
    <w:multiLevelType w:val="hybridMultilevel"/>
    <w:tmpl w:val="83DAA0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D2014D"/>
    <w:multiLevelType w:val="hybridMultilevel"/>
    <w:tmpl w:val="444212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9207793"/>
    <w:multiLevelType w:val="hybridMultilevel"/>
    <w:tmpl w:val="1E2491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D525256"/>
    <w:multiLevelType w:val="hybridMultilevel"/>
    <w:tmpl w:val="CAA491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781D0C"/>
    <w:multiLevelType w:val="hybridMultilevel"/>
    <w:tmpl w:val="24FE79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D820194"/>
    <w:multiLevelType w:val="hybridMultilevel"/>
    <w:tmpl w:val="65167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E7A2BF3"/>
    <w:multiLevelType w:val="hybridMultilevel"/>
    <w:tmpl w:val="8698F4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66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67" w15:restartNumberingAfterBreak="0">
    <w:nsid w:val="624C3BE6"/>
    <w:multiLevelType w:val="hybridMultilevel"/>
    <w:tmpl w:val="69AC76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70" w15:restartNumberingAfterBreak="0">
    <w:nsid w:val="65786981"/>
    <w:multiLevelType w:val="hybridMultilevel"/>
    <w:tmpl w:val="973A16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5B21B33"/>
    <w:multiLevelType w:val="hybridMultilevel"/>
    <w:tmpl w:val="CD84D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8CD57B5"/>
    <w:multiLevelType w:val="hybridMultilevel"/>
    <w:tmpl w:val="0F686B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9BB683F"/>
    <w:multiLevelType w:val="hybridMultilevel"/>
    <w:tmpl w:val="1188ED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5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76" w15:restartNumberingAfterBreak="0">
    <w:nsid w:val="6BF67818"/>
    <w:multiLevelType w:val="hybridMultilevel"/>
    <w:tmpl w:val="219252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6EC25613"/>
    <w:multiLevelType w:val="hybridMultilevel"/>
    <w:tmpl w:val="DE6C8FD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F6A099B"/>
    <w:multiLevelType w:val="hybridMultilevel"/>
    <w:tmpl w:val="963E3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2" w15:restartNumberingAfterBreak="0">
    <w:nsid w:val="717F6BA0"/>
    <w:multiLevelType w:val="hybridMultilevel"/>
    <w:tmpl w:val="6436F4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1F46078"/>
    <w:multiLevelType w:val="hybridMultilevel"/>
    <w:tmpl w:val="BF00E7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5E77171"/>
    <w:multiLevelType w:val="hybridMultilevel"/>
    <w:tmpl w:val="A44C95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6166A57"/>
    <w:multiLevelType w:val="hybridMultilevel"/>
    <w:tmpl w:val="DFC074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8535A4B"/>
    <w:multiLevelType w:val="hybridMultilevel"/>
    <w:tmpl w:val="52C0EC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A0F6345"/>
    <w:multiLevelType w:val="hybridMultilevel"/>
    <w:tmpl w:val="43822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7C5A57DD"/>
    <w:multiLevelType w:val="hybridMultilevel"/>
    <w:tmpl w:val="E52EAD6C"/>
    <w:lvl w:ilvl="0" w:tplc="0427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F2D337C"/>
    <w:multiLevelType w:val="hybridMultilevel"/>
    <w:tmpl w:val="A132AC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428690">
    <w:abstractNumId w:val="16"/>
  </w:num>
  <w:num w:numId="2" w16cid:durableId="361129284">
    <w:abstractNumId w:val="74"/>
  </w:num>
  <w:num w:numId="3" w16cid:durableId="1608926818">
    <w:abstractNumId w:val="33"/>
  </w:num>
  <w:num w:numId="4" w16cid:durableId="1824153593">
    <w:abstractNumId w:val="68"/>
  </w:num>
  <w:num w:numId="5" w16cid:durableId="2018456629">
    <w:abstractNumId w:val="21"/>
  </w:num>
  <w:num w:numId="6" w16cid:durableId="434593332">
    <w:abstractNumId w:val="50"/>
  </w:num>
  <w:num w:numId="7" w16cid:durableId="2000494581">
    <w:abstractNumId w:val="66"/>
  </w:num>
  <w:num w:numId="8" w16cid:durableId="702053191">
    <w:abstractNumId w:val="69"/>
  </w:num>
  <w:num w:numId="9" w16cid:durableId="1385982882">
    <w:abstractNumId w:val="44"/>
  </w:num>
  <w:num w:numId="10" w16cid:durableId="1850295176">
    <w:abstractNumId w:val="65"/>
  </w:num>
  <w:num w:numId="11" w16cid:durableId="1096366071">
    <w:abstractNumId w:val="27"/>
  </w:num>
  <w:num w:numId="12" w16cid:durableId="209152356">
    <w:abstractNumId w:val="40"/>
  </w:num>
  <w:num w:numId="13" w16cid:durableId="1328249664">
    <w:abstractNumId w:val="88"/>
  </w:num>
  <w:num w:numId="14" w16cid:durableId="1029842805">
    <w:abstractNumId w:val="78"/>
  </w:num>
  <w:num w:numId="15" w16cid:durableId="1091895543">
    <w:abstractNumId w:val="77"/>
  </w:num>
  <w:num w:numId="16" w16cid:durableId="1237668783">
    <w:abstractNumId w:val="45"/>
  </w:num>
  <w:num w:numId="17" w16cid:durableId="320277058">
    <w:abstractNumId w:val="8"/>
  </w:num>
  <w:num w:numId="18" w16cid:durableId="1816218645">
    <w:abstractNumId w:val="24"/>
  </w:num>
  <w:num w:numId="19" w16cid:durableId="1486042509">
    <w:abstractNumId w:val="0"/>
  </w:num>
  <w:num w:numId="20" w16cid:durableId="979769995">
    <w:abstractNumId w:val="1"/>
  </w:num>
  <w:num w:numId="21" w16cid:durableId="844711173">
    <w:abstractNumId w:val="2"/>
  </w:num>
  <w:num w:numId="22" w16cid:durableId="1169831397">
    <w:abstractNumId w:val="3"/>
  </w:num>
  <w:num w:numId="23" w16cid:durableId="1835031202">
    <w:abstractNumId w:val="4"/>
  </w:num>
  <w:num w:numId="24" w16cid:durableId="801000640">
    <w:abstractNumId w:val="30"/>
  </w:num>
  <w:num w:numId="25" w16cid:durableId="1249971678">
    <w:abstractNumId w:val="75"/>
  </w:num>
  <w:num w:numId="26" w16cid:durableId="1753962769">
    <w:abstractNumId w:val="81"/>
  </w:num>
  <w:num w:numId="27" w16cid:durableId="1611667781">
    <w:abstractNumId w:val="87"/>
  </w:num>
  <w:num w:numId="28" w16cid:durableId="1191796479">
    <w:abstractNumId w:val="29"/>
  </w:num>
  <w:num w:numId="29" w16cid:durableId="1845438085">
    <w:abstractNumId w:val="63"/>
  </w:num>
  <w:num w:numId="30" w16cid:durableId="1977291757">
    <w:abstractNumId w:val="71"/>
  </w:num>
  <w:num w:numId="31" w16cid:durableId="322196385">
    <w:abstractNumId w:val="18"/>
  </w:num>
  <w:num w:numId="32" w16cid:durableId="314799533">
    <w:abstractNumId w:val="22"/>
  </w:num>
  <w:num w:numId="33" w16cid:durableId="712271440">
    <w:abstractNumId w:val="52"/>
  </w:num>
  <w:num w:numId="34" w16cid:durableId="120156470">
    <w:abstractNumId w:val="46"/>
  </w:num>
  <w:num w:numId="35" w16cid:durableId="1512646578">
    <w:abstractNumId w:val="90"/>
  </w:num>
  <w:num w:numId="36" w16cid:durableId="941185355">
    <w:abstractNumId w:val="76"/>
  </w:num>
  <w:num w:numId="37" w16cid:durableId="1793939222">
    <w:abstractNumId w:val="53"/>
  </w:num>
  <w:num w:numId="38" w16cid:durableId="736168704">
    <w:abstractNumId w:val="20"/>
  </w:num>
  <w:num w:numId="39" w16cid:durableId="1582133802">
    <w:abstractNumId w:val="23"/>
  </w:num>
  <w:num w:numId="40" w16cid:durableId="605500080">
    <w:abstractNumId w:val="80"/>
  </w:num>
  <w:num w:numId="41" w16cid:durableId="2005476407">
    <w:abstractNumId w:val="35"/>
  </w:num>
  <w:num w:numId="42" w16cid:durableId="1893955680">
    <w:abstractNumId w:val="38"/>
  </w:num>
  <w:num w:numId="43" w16cid:durableId="1860314744">
    <w:abstractNumId w:val="55"/>
  </w:num>
  <w:num w:numId="44" w16cid:durableId="1689020839">
    <w:abstractNumId w:val="60"/>
  </w:num>
  <w:num w:numId="45" w16cid:durableId="1497262472">
    <w:abstractNumId w:val="15"/>
  </w:num>
  <w:num w:numId="46" w16cid:durableId="914171778">
    <w:abstractNumId w:val="48"/>
  </w:num>
  <w:num w:numId="47" w16cid:durableId="369034574">
    <w:abstractNumId w:val="28"/>
  </w:num>
  <w:num w:numId="48" w16cid:durableId="1783761271">
    <w:abstractNumId w:val="82"/>
  </w:num>
  <w:num w:numId="49" w16cid:durableId="59599069">
    <w:abstractNumId w:val="31"/>
  </w:num>
  <w:num w:numId="50" w16cid:durableId="168909335">
    <w:abstractNumId w:val="17"/>
  </w:num>
  <w:num w:numId="51" w16cid:durableId="190461790">
    <w:abstractNumId w:val="89"/>
  </w:num>
  <w:num w:numId="52" w16cid:durableId="1289507528">
    <w:abstractNumId w:val="34"/>
  </w:num>
  <w:num w:numId="53" w16cid:durableId="1729495547">
    <w:abstractNumId w:val="67"/>
  </w:num>
  <w:num w:numId="54" w16cid:durableId="1395473845">
    <w:abstractNumId w:val="64"/>
  </w:num>
  <w:num w:numId="55" w16cid:durableId="820779894">
    <w:abstractNumId w:val="47"/>
  </w:num>
  <w:num w:numId="56" w16cid:durableId="1222709711">
    <w:abstractNumId w:val="41"/>
  </w:num>
  <w:num w:numId="57" w16cid:durableId="1314915452">
    <w:abstractNumId w:val="85"/>
  </w:num>
  <w:num w:numId="58" w16cid:durableId="874850414">
    <w:abstractNumId w:val="39"/>
  </w:num>
  <w:num w:numId="59" w16cid:durableId="498084935">
    <w:abstractNumId w:val="13"/>
  </w:num>
  <w:num w:numId="60" w16cid:durableId="1911036012">
    <w:abstractNumId w:val="42"/>
  </w:num>
  <w:num w:numId="61" w16cid:durableId="1137645179">
    <w:abstractNumId w:val="56"/>
  </w:num>
  <w:num w:numId="62" w16cid:durableId="1947420116">
    <w:abstractNumId w:val="36"/>
  </w:num>
  <w:num w:numId="63" w16cid:durableId="1608807331">
    <w:abstractNumId w:val="79"/>
  </w:num>
  <w:num w:numId="64" w16cid:durableId="777412320">
    <w:abstractNumId w:val="11"/>
  </w:num>
  <w:num w:numId="65" w16cid:durableId="1831747855">
    <w:abstractNumId w:val="10"/>
  </w:num>
  <w:num w:numId="66" w16cid:durableId="1546409893">
    <w:abstractNumId w:val="49"/>
  </w:num>
  <w:num w:numId="67" w16cid:durableId="131682539">
    <w:abstractNumId w:val="51"/>
  </w:num>
  <w:num w:numId="68" w16cid:durableId="70127900">
    <w:abstractNumId w:val="73"/>
  </w:num>
  <w:num w:numId="69" w16cid:durableId="360478418">
    <w:abstractNumId w:val="9"/>
  </w:num>
  <w:num w:numId="70" w16cid:durableId="468090115">
    <w:abstractNumId w:val="62"/>
  </w:num>
  <w:num w:numId="71" w16cid:durableId="1252546388">
    <w:abstractNumId w:val="84"/>
  </w:num>
  <w:num w:numId="72" w16cid:durableId="1070465729">
    <w:abstractNumId w:val="7"/>
  </w:num>
  <w:num w:numId="73" w16cid:durableId="561523710">
    <w:abstractNumId w:val="32"/>
  </w:num>
  <w:num w:numId="74" w16cid:durableId="477036674">
    <w:abstractNumId w:val="57"/>
  </w:num>
  <w:num w:numId="75" w16cid:durableId="1527451963">
    <w:abstractNumId w:val="37"/>
  </w:num>
  <w:num w:numId="76" w16cid:durableId="1448966607">
    <w:abstractNumId w:val="19"/>
  </w:num>
  <w:num w:numId="77" w16cid:durableId="519466723">
    <w:abstractNumId w:val="54"/>
  </w:num>
  <w:num w:numId="78" w16cid:durableId="1775899605">
    <w:abstractNumId w:val="59"/>
  </w:num>
  <w:num w:numId="79" w16cid:durableId="452360508">
    <w:abstractNumId w:val="61"/>
  </w:num>
  <w:num w:numId="80" w16cid:durableId="1192230961">
    <w:abstractNumId w:val="26"/>
  </w:num>
  <w:num w:numId="81" w16cid:durableId="1942839727">
    <w:abstractNumId w:val="12"/>
  </w:num>
  <w:num w:numId="82" w16cid:durableId="2009821533">
    <w:abstractNumId w:val="58"/>
  </w:num>
  <w:num w:numId="83" w16cid:durableId="24260027">
    <w:abstractNumId w:val="6"/>
  </w:num>
  <w:num w:numId="84" w16cid:durableId="1100685935">
    <w:abstractNumId w:val="70"/>
  </w:num>
  <w:num w:numId="85" w16cid:durableId="1081559041">
    <w:abstractNumId w:val="43"/>
  </w:num>
  <w:num w:numId="86" w16cid:durableId="1172184400">
    <w:abstractNumId w:val="86"/>
  </w:num>
  <w:num w:numId="87" w16cid:durableId="1394700184">
    <w:abstractNumId w:val="83"/>
  </w:num>
  <w:num w:numId="88" w16cid:durableId="2048795410">
    <w:abstractNumId w:val="25"/>
  </w:num>
  <w:num w:numId="89" w16cid:durableId="288823407">
    <w:abstractNumId w:val="14"/>
  </w:num>
  <w:num w:numId="90" w16cid:durableId="561141957">
    <w:abstractNumId w:val="7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F53"/>
    <w:rsid w:val="00001073"/>
    <w:rsid w:val="00001ACB"/>
    <w:rsid w:val="00001CCF"/>
    <w:rsid w:val="00003568"/>
    <w:rsid w:val="00003A3F"/>
    <w:rsid w:val="00004A08"/>
    <w:rsid w:val="00006991"/>
    <w:rsid w:val="00006C98"/>
    <w:rsid w:val="000074A0"/>
    <w:rsid w:val="00007D23"/>
    <w:rsid w:val="00007EC9"/>
    <w:rsid w:val="0001089B"/>
    <w:rsid w:val="000108E6"/>
    <w:rsid w:val="00010B64"/>
    <w:rsid w:val="00010EAD"/>
    <w:rsid w:val="00011A8D"/>
    <w:rsid w:val="00011B40"/>
    <w:rsid w:val="00012BE7"/>
    <w:rsid w:val="000139B2"/>
    <w:rsid w:val="00013EF1"/>
    <w:rsid w:val="00013FF6"/>
    <w:rsid w:val="00014A61"/>
    <w:rsid w:val="0001618D"/>
    <w:rsid w:val="00020FD4"/>
    <w:rsid w:val="00021A03"/>
    <w:rsid w:val="00021ECC"/>
    <w:rsid w:val="00021EFA"/>
    <w:rsid w:val="000244A2"/>
    <w:rsid w:val="00026246"/>
    <w:rsid w:val="00026673"/>
    <w:rsid w:val="00026690"/>
    <w:rsid w:val="00026D16"/>
    <w:rsid w:val="00030C02"/>
    <w:rsid w:val="00030F90"/>
    <w:rsid w:val="000315EB"/>
    <w:rsid w:val="00031A62"/>
    <w:rsid w:val="000321E6"/>
    <w:rsid w:val="00032D19"/>
    <w:rsid w:val="00034A4A"/>
    <w:rsid w:val="00035221"/>
    <w:rsid w:val="0003587B"/>
    <w:rsid w:val="000372F4"/>
    <w:rsid w:val="00037649"/>
    <w:rsid w:val="00040233"/>
    <w:rsid w:val="00040C0F"/>
    <w:rsid w:val="00040D1B"/>
    <w:rsid w:val="00041D4A"/>
    <w:rsid w:val="00042D50"/>
    <w:rsid w:val="000431AC"/>
    <w:rsid w:val="0004377E"/>
    <w:rsid w:val="00043C51"/>
    <w:rsid w:val="00044728"/>
    <w:rsid w:val="00044B63"/>
    <w:rsid w:val="000455B9"/>
    <w:rsid w:val="000464E8"/>
    <w:rsid w:val="000466D2"/>
    <w:rsid w:val="00047F6B"/>
    <w:rsid w:val="00047F87"/>
    <w:rsid w:val="0005148B"/>
    <w:rsid w:val="00051E9D"/>
    <w:rsid w:val="00052365"/>
    <w:rsid w:val="0005295E"/>
    <w:rsid w:val="00052C84"/>
    <w:rsid w:val="000543B5"/>
    <w:rsid w:val="00055235"/>
    <w:rsid w:val="000561CC"/>
    <w:rsid w:val="000571AD"/>
    <w:rsid w:val="00057346"/>
    <w:rsid w:val="000578C9"/>
    <w:rsid w:val="00057CC3"/>
    <w:rsid w:val="0006040C"/>
    <w:rsid w:val="000605C5"/>
    <w:rsid w:val="000608EF"/>
    <w:rsid w:val="000609FB"/>
    <w:rsid w:val="00061466"/>
    <w:rsid w:val="00061AA3"/>
    <w:rsid w:val="00061E86"/>
    <w:rsid w:val="00062C59"/>
    <w:rsid w:val="00063801"/>
    <w:rsid w:val="00064868"/>
    <w:rsid w:val="000659E9"/>
    <w:rsid w:val="00065A30"/>
    <w:rsid w:val="00066BB9"/>
    <w:rsid w:val="00066D29"/>
    <w:rsid w:val="00067A88"/>
    <w:rsid w:val="0007051B"/>
    <w:rsid w:val="000714BF"/>
    <w:rsid w:val="0007210A"/>
    <w:rsid w:val="00072F31"/>
    <w:rsid w:val="00072FE6"/>
    <w:rsid w:val="000738C7"/>
    <w:rsid w:val="000749D7"/>
    <w:rsid w:val="00074A01"/>
    <w:rsid w:val="0007511C"/>
    <w:rsid w:val="000757D8"/>
    <w:rsid w:val="00075D27"/>
    <w:rsid w:val="00080396"/>
    <w:rsid w:val="00080F53"/>
    <w:rsid w:val="0008241E"/>
    <w:rsid w:val="00082F6A"/>
    <w:rsid w:val="00085478"/>
    <w:rsid w:val="00085609"/>
    <w:rsid w:val="000859C8"/>
    <w:rsid w:val="00086D57"/>
    <w:rsid w:val="00087EFE"/>
    <w:rsid w:val="000903D5"/>
    <w:rsid w:val="000904B3"/>
    <w:rsid w:val="00090DC9"/>
    <w:rsid w:val="000917F2"/>
    <w:rsid w:val="00095834"/>
    <w:rsid w:val="000965BB"/>
    <w:rsid w:val="0009724E"/>
    <w:rsid w:val="000972EC"/>
    <w:rsid w:val="00097B80"/>
    <w:rsid w:val="000A0DFE"/>
    <w:rsid w:val="000A0F5D"/>
    <w:rsid w:val="000A1341"/>
    <w:rsid w:val="000A1E34"/>
    <w:rsid w:val="000A2CBA"/>
    <w:rsid w:val="000A41F0"/>
    <w:rsid w:val="000A5267"/>
    <w:rsid w:val="000A5738"/>
    <w:rsid w:val="000A5FB1"/>
    <w:rsid w:val="000A7BF8"/>
    <w:rsid w:val="000B0CED"/>
    <w:rsid w:val="000B492C"/>
    <w:rsid w:val="000B4E6D"/>
    <w:rsid w:val="000B5578"/>
    <w:rsid w:val="000B5CCB"/>
    <w:rsid w:val="000B7223"/>
    <w:rsid w:val="000C006A"/>
    <w:rsid w:val="000C014E"/>
    <w:rsid w:val="000C02F3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7AAD"/>
    <w:rsid w:val="000D13D6"/>
    <w:rsid w:val="000D18E9"/>
    <w:rsid w:val="000D26D8"/>
    <w:rsid w:val="000D29AC"/>
    <w:rsid w:val="000D412D"/>
    <w:rsid w:val="000D4406"/>
    <w:rsid w:val="000D4B9C"/>
    <w:rsid w:val="000D4E2B"/>
    <w:rsid w:val="000D5C58"/>
    <w:rsid w:val="000D61D5"/>
    <w:rsid w:val="000D638A"/>
    <w:rsid w:val="000D6626"/>
    <w:rsid w:val="000E083B"/>
    <w:rsid w:val="000E0EAE"/>
    <w:rsid w:val="000E1743"/>
    <w:rsid w:val="000E1D12"/>
    <w:rsid w:val="000E266E"/>
    <w:rsid w:val="000E2FD9"/>
    <w:rsid w:val="000E31D4"/>
    <w:rsid w:val="000E3448"/>
    <w:rsid w:val="000E37BD"/>
    <w:rsid w:val="000E430C"/>
    <w:rsid w:val="000E51A9"/>
    <w:rsid w:val="000E53DA"/>
    <w:rsid w:val="000E5999"/>
    <w:rsid w:val="000E6130"/>
    <w:rsid w:val="000E6657"/>
    <w:rsid w:val="000E7154"/>
    <w:rsid w:val="000E79C9"/>
    <w:rsid w:val="000F01E1"/>
    <w:rsid w:val="000F1287"/>
    <w:rsid w:val="000F2282"/>
    <w:rsid w:val="000F3871"/>
    <w:rsid w:val="000F4782"/>
    <w:rsid w:val="000F4AA3"/>
    <w:rsid w:val="000F50AB"/>
    <w:rsid w:val="000F513D"/>
    <w:rsid w:val="000F62A1"/>
    <w:rsid w:val="000F7102"/>
    <w:rsid w:val="001006B8"/>
    <w:rsid w:val="00100B38"/>
    <w:rsid w:val="001010F7"/>
    <w:rsid w:val="00101313"/>
    <w:rsid w:val="00101C48"/>
    <w:rsid w:val="0010270D"/>
    <w:rsid w:val="00103513"/>
    <w:rsid w:val="00103CCA"/>
    <w:rsid w:val="00103E08"/>
    <w:rsid w:val="00105AAE"/>
    <w:rsid w:val="00105EB5"/>
    <w:rsid w:val="001062CE"/>
    <w:rsid w:val="001072BE"/>
    <w:rsid w:val="00107A04"/>
    <w:rsid w:val="0011199A"/>
    <w:rsid w:val="001126FB"/>
    <w:rsid w:val="00112989"/>
    <w:rsid w:val="0011320C"/>
    <w:rsid w:val="0011344C"/>
    <w:rsid w:val="001138B1"/>
    <w:rsid w:val="00113B07"/>
    <w:rsid w:val="00114ADA"/>
    <w:rsid w:val="00115C9E"/>
    <w:rsid w:val="0011798C"/>
    <w:rsid w:val="00120F58"/>
    <w:rsid w:val="00121982"/>
    <w:rsid w:val="0012267C"/>
    <w:rsid w:val="00122B0E"/>
    <w:rsid w:val="00124338"/>
    <w:rsid w:val="00124345"/>
    <w:rsid w:val="00124D3F"/>
    <w:rsid w:val="00124FB1"/>
    <w:rsid w:val="00125082"/>
    <w:rsid w:val="00127385"/>
    <w:rsid w:val="001275FB"/>
    <w:rsid w:val="0013010B"/>
    <w:rsid w:val="0013140B"/>
    <w:rsid w:val="001317CA"/>
    <w:rsid w:val="00132962"/>
    <w:rsid w:val="001329A7"/>
    <w:rsid w:val="001332CA"/>
    <w:rsid w:val="0013353A"/>
    <w:rsid w:val="00133641"/>
    <w:rsid w:val="00134825"/>
    <w:rsid w:val="001351A4"/>
    <w:rsid w:val="00135EEE"/>
    <w:rsid w:val="001365CA"/>
    <w:rsid w:val="001379B9"/>
    <w:rsid w:val="00140D50"/>
    <w:rsid w:val="00141158"/>
    <w:rsid w:val="00141994"/>
    <w:rsid w:val="00142352"/>
    <w:rsid w:val="00143940"/>
    <w:rsid w:val="0014414A"/>
    <w:rsid w:val="00145425"/>
    <w:rsid w:val="0014616E"/>
    <w:rsid w:val="00146870"/>
    <w:rsid w:val="00146BC9"/>
    <w:rsid w:val="00146EB6"/>
    <w:rsid w:val="001477C8"/>
    <w:rsid w:val="00147A63"/>
    <w:rsid w:val="00147A8C"/>
    <w:rsid w:val="001501DF"/>
    <w:rsid w:val="00150FEB"/>
    <w:rsid w:val="00152874"/>
    <w:rsid w:val="0015376E"/>
    <w:rsid w:val="001538C5"/>
    <w:rsid w:val="00153D1C"/>
    <w:rsid w:val="001550F5"/>
    <w:rsid w:val="00156AC9"/>
    <w:rsid w:val="0016079F"/>
    <w:rsid w:val="001607EC"/>
    <w:rsid w:val="001616A9"/>
    <w:rsid w:val="00164443"/>
    <w:rsid w:val="001647BD"/>
    <w:rsid w:val="0016665C"/>
    <w:rsid w:val="00166D03"/>
    <w:rsid w:val="00167555"/>
    <w:rsid w:val="00167E09"/>
    <w:rsid w:val="00171C73"/>
    <w:rsid w:val="00171FE7"/>
    <w:rsid w:val="001725EA"/>
    <w:rsid w:val="00172D53"/>
    <w:rsid w:val="00173ACB"/>
    <w:rsid w:val="00173E9D"/>
    <w:rsid w:val="00174EE0"/>
    <w:rsid w:val="0017533E"/>
    <w:rsid w:val="00175626"/>
    <w:rsid w:val="00176FD3"/>
    <w:rsid w:val="001801B7"/>
    <w:rsid w:val="00180340"/>
    <w:rsid w:val="00180466"/>
    <w:rsid w:val="00181168"/>
    <w:rsid w:val="00181511"/>
    <w:rsid w:val="00182E25"/>
    <w:rsid w:val="00183421"/>
    <w:rsid w:val="001850B5"/>
    <w:rsid w:val="00185454"/>
    <w:rsid w:val="00185997"/>
    <w:rsid w:val="00185BC4"/>
    <w:rsid w:val="001907C9"/>
    <w:rsid w:val="0019130D"/>
    <w:rsid w:val="00191CEF"/>
    <w:rsid w:val="001926B1"/>
    <w:rsid w:val="00192B6B"/>
    <w:rsid w:val="00192E8B"/>
    <w:rsid w:val="00192ED3"/>
    <w:rsid w:val="00193CE3"/>
    <w:rsid w:val="00193D61"/>
    <w:rsid w:val="00194439"/>
    <w:rsid w:val="00194544"/>
    <w:rsid w:val="00194723"/>
    <w:rsid w:val="00195305"/>
    <w:rsid w:val="00195386"/>
    <w:rsid w:val="001954F1"/>
    <w:rsid w:val="0019597B"/>
    <w:rsid w:val="00195BD8"/>
    <w:rsid w:val="00195C8A"/>
    <w:rsid w:val="0019749C"/>
    <w:rsid w:val="00197943"/>
    <w:rsid w:val="00197EF6"/>
    <w:rsid w:val="001A0DF2"/>
    <w:rsid w:val="001A18C1"/>
    <w:rsid w:val="001A1DA7"/>
    <w:rsid w:val="001A1DD2"/>
    <w:rsid w:val="001A2244"/>
    <w:rsid w:val="001A225E"/>
    <w:rsid w:val="001A2C0B"/>
    <w:rsid w:val="001A2E70"/>
    <w:rsid w:val="001A5289"/>
    <w:rsid w:val="001A5FBA"/>
    <w:rsid w:val="001A67B2"/>
    <w:rsid w:val="001A6863"/>
    <w:rsid w:val="001A7B3D"/>
    <w:rsid w:val="001B0A81"/>
    <w:rsid w:val="001B0DA3"/>
    <w:rsid w:val="001B1140"/>
    <w:rsid w:val="001B2226"/>
    <w:rsid w:val="001B2A3F"/>
    <w:rsid w:val="001B370C"/>
    <w:rsid w:val="001B3C7D"/>
    <w:rsid w:val="001B4C25"/>
    <w:rsid w:val="001B5073"/>
    <w:rsid w:val="001B50F3"/>
    <w:rsid w:val="001C03A7"/>
    <w:rsid w:val="001C1AD0"/>
    <w:rsid w:val="001C1CC5"/>
    <w:rsid w:val="001C24BC"/>
    <w:rsid w:val="001C305A"/>
    <w:rsid w:val="001C468D"/>
    <w:rsid w:val="001C4910"/>
    <w:rsid w:val="001C4F12"/>
    <w:rsid w:val="001C635E"/>
    <w:rsid w:val="001C6757"/>
    <w:rsid w:val="001C6920"/>
    <w:rsid w:val="001C7D66"/>
    <w:rsid w:val="001C7F48"/>
    <w:rsid w:val="001D39F6"/>
    <w:rsid w:val="001D48DE"/>
    <w:rsid w:val="001D65F8"/>
    <w:rsid w:val="001D7492"/>
    <w:rsid w:val="001E0107"/>
    <w:rsid w:val="001E0214"/>
    <w:rsid w:val="001E13C0"/>
    <w:rsid w:val="001E250F"/>
    <w:rsid w:val="001E2BC5"/>
    <w:rsid w:val="001E60D3"/>
    <w:rsid w:val="001E6A08"/>
    <w:rsid w:val="001E76C7"/>
    <w:rsid w:val="001E7A50"/>
    <w:rsid w:val="001E7E24"/>
    <w:rsid w:val="001F04AC"/>
    <w:rsid w:val="001F04C1"/>
    <w:rsid w:val="001F1D6C"/>
    <w:rsid w:val="001F1DD9"/>
    <w:rsid w:val="001F1FB1"/>
    <w:rsid w:val="001F2E11"/>
    <w:rsid w:val="001F2EB6"/>
    <w:rsid w:val="001F3174"/>
    <w:rsid w:val="001F3B41"/>
    <w:rsid w:val="001F5180"/>
    <w:rsid w:val="001F6551"/>
    <w:rsid w:val="001F70BC"/>
    <w:rsid w:val="001F74B8"/>
    <w:rsid w:val="001F7794"/>
    <w:rsid w:val="001F78B9"/>
    <w:rsid w:val="001F7C60"/>
    <w:rsid w:val="00200101"/>
    <w:rsid w:val="00200212"/>
    <w:rsid w:val="00200F5D"/>
    <w:rsid w:val="00202A46"/>
    <w:rsid w:val="00203338"/>
    <w:rsid w:val="0020338B"/>
    <w:rsid w:val="00203725"/>
    <w:rsid w:val="002037C0"/>
    <w:rsid w:val="002058A4"/>
    <w:rsid w:val="00206179"/>
    <w:rsid w:val="0020796D"/>
    <w:rsid w:val="00207E02"/>
    <w:rsid w:val="00207FAC"/>
    <w:rsid w:val="00210587"/>
    <w:rsid w:val="00212C25"/>
    <w:rsid w:val="002135C6"/>
    <w:rsid w:val="00213CD1"/>
    <w:rsid w:val="002140C5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38DB"/>
    <w:rsid w:val="002256CF"/>
    <w:rsid w:val="00225BEF"/>
    <w:rsid w:val="00225D32"/>
    <w:rsid w:val="002265A8"/>
    <w:rsid w:val="002267DE"/>
    <w:rsid w:val="002279BC"/>
    <w:rsid w:val="00227B2E"/>
    <w:rsid w:val="002304B0"/>
    <w:rsid w:val="00231166"/>
    <w:rsid w:val="00232C71"/>
    <w:rsid w:val="00233169"/>
    <w:rsid w:val="00234717"/>
    <w:rsid w:val="00234920"/>
    <w:rsid w:val="0023505D"/>
    <w:rsid w:val="00236983"/>
    <w:rsid w:val="002374F8"/>
    <w:rsid w:val="00237EA0"/>
    <w:rsid w:val="002415C7"/>
    <w:rsid w:val="0024180E"/>
    <w:rsid w:val="002422AC"/>
    <w:rsid w:val="002428AD"/>
    <w:rsid w:val="002430AE"/>
    <w:rsid w:val="00244688"/>
    <w:rsid w:val="002476D5"/>
    <w:rsid w:val="002510C4"/>
    <w:rsid w:val="00251D4A"/>
    <w:rsid w:val="00253090"/>
    <w:rsid w:val="00254895"/>
    <w:rsid w:val="00255225"/>
    <w:rsid w:val="002601F1"/>
    <w:rsid w:val="002603C7"/>
    <w:rsid w:val="00260AD0"/>
    <w:rsid w:val="002616A9"/>
    <w:rsid w:val="002617A4"/>
    <w:rsid w:val="002620D1"/>
    <w:rsid w:val="00262386"/>
    <w:rsid w:val="00262D3D"/>
    <w:rsid w:val="00263E03"/>
    <w:rsid w:val="00263E7F"/>
    <w:rsid w:val="0026424A"/>
    <w:rsid w:val="00264C2B"/>
    <w:rsid w:val="00265E3E"/>
    <w:rsid w:val="00267751"/>
    <w:rsid w:val="00267E9A"/>
    <w:rsid w:val="002712C0"/>
    <w:rsid w:val="00271411"/>
    <w:rsid w:val="00273F59"/>
    <w:rsid w:val="00274C8A"/>
    <w:rsid w:val="0027575B"/>
    <w:rsid w:val="00275B72"/>
    <w:rsid w:val="00280265"/>
    <w:rsid w:val="00280AF0"/>
    <w:rsid w:val="00280FA5"/>
    <w:rsid w:val="00281309"/>
    <w:rsid w:val="00281311"/>
    <w:rsid w:val="00281735"/>
    <w:rsid w:val="002827A2"/>
    <w:rsid w:val="00282C67"/>
    <w:rsid w:val="00283342"/>
    <w:rsid w:val="00283391"/>
    <w:rsid w:val="00283C6E"/>
    <w:rsid w:val="00283D6A"/>
    <w:rsid w:val="00284221"/>
    <w:rsid w:val="002847F1"/>
    <w:rsid w:val="00285B02"/>
    <w:rsid w:val="00285E5E"/>
    <w:rsid w:val="00287A6F"/>
    <w:rsid w:val="0029077D"/>
    <w:rsid w:val="00290AF4"/>
    <w:rsid w:val="00291312"/>
    <w:rsid w:val="00291A2B"/>
    <w:rsid w:val="00291DCB"/>
    <w:rsid w:val="0029216D"/>
    <w:rsid w:val="002926A1"/>
    <w:rsid w:val="00294BE3"/>
    <w:rsid w:val="002970CF"/>
    <w:rsid w:val="00297490"/>
    <w:rsid w:val="002974C2"/>
    <w:rsid w:val="002974D4"/>
    <w:rsid w:val="0029782F"/>
    <w:rsid w:val="002A0381"/>
    <w:rsid w:val="002A04EC"/>
    <w:rsid w:val="002A1EB6"/>
    <w:rsid w:val="002A30AF"/>
    <w:rsid w:val="002A3B3E"/>
    <w:rsid w:val="002A3C89"/>
    <w:rsid w:val="002A4AC9"/>
    <w:rsid w:val="002A62B6"/>
    <w:rsid w:val="002A6658"/>
    <w:rsid w:val="002A6B2F"/>
    <w:rsid w:val="002A6F68"/>
    <w:rsid w:val="002A70E6"/>
    <w:rsid w:val="002A71C8"/>
    <w:rsid w:val="002A7A35"/>
    <w:rsid w:val="002B062F"/>
    <w:rsid w:val="002B144C"/>
    <w:rsid w:val="002B1754"/>
    <w:rsid w:val="002B189A"/>
    <w:rsid w:val="002B19CD"/>
    <w:rsid w:val="002B1B2C"/>
    <w:rsid w:val="002B335C"/>
    <w:rsid w:val="002B3F04"/>
    <w:rsid w:val="002B42DA"/>
    <w:rsid w:val="002B5FDE"/>
    <w:rsid w:val="002B6A6F"/>
    <w:rsid w:val="002B6B9E"/>
    <w:rsid w:val="002B6FEA"/>
    <w:rsid w:val="002C14FC"/>
    <w:rsid w:val="002C2936"/>
    <w:rsid w:val="002C2DD1"/>
    <w:rsid w:val="002C362D"/>
    <w:rsid w:val="002C485B"/>
    <w:rsid w:val="002C4AE8"/>
    <w:rsid w:val="002C5249"/>
    <w:rsid w:val="002C53E8"/>
    <w:rsid w:val="002D0DA3"/>
    <w:rsid w:val="002D1083"/>
    <w:rsid w:val="002D1C99"/>
    <w:rsid w:val="002D1EFA"/>
    <w:rsid w:val="002D236C"/>
    <w:rsid w:val="002D28EF"/>
    <w:rsid w:val="002D368A"/>
    <w:rsid w:val="002D3712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259F"/>
    <w:rsid w:val="002E2B93"/>
    <w:rsid w:val="002E2CD8"/>
    <w:rsid w:val="002E3C32"/>
    <w:rsid w:val="002E5EA9"/>
    <w:rsid w:val="002E6BB6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96F"/>
    <w:rsid w:val="002F44C0"/>
    <w:rsid w:val="002F536E"/>
    <w:rsid w:val="002F5EE2"/>
    <w:rsid w:val="002F5F47"/>
    <w:rsid w:val="002F67FD"/>
    <w:rsid w:val="002F7D23"/>
    <w:rsid w:val="00300FEF"/>
    <w:rsid w:val="00301185"/>
    <w:rsid w:val="0030230E"/>
    <w:rsid w:val="00302469"/>
    <w:rsid w:val="00302794"/>
    <w:rsid w:val="0030489A"/>
    <w:rsid w:val="003049FC"/>
    <w:rsid w:val="00304E45"/>
    <w:rsid w:val="00306D9F"/>
    <w:rsid w:val="00306F87"/>
    <w:rsid w:val="003074D1"/>
    <w:rsid w:val="003101E1"/>
    <w:rsid w:val="00310C95"/>
    <w:rsid w:val="0031109D"/>
    <w:rsid w:val="0031284C"/>
    <w:rsid w:val="00312AFD"/>
    <w:rsid w:val="0031409C"/>
    <w:rsid w:val="0031420A"/>
    <w:rsid w:val="003155D3"/>
    <w:rsid w:val="003164D2"/>
    <w:rsid w:val="003164D5"/>
    <w:rsid w:val="00317AC3"/>
    <w:rsid w:val="0032029D"/>
    <w:rsid w:val="00320F9C"/>
    <w:rsid w:val="00321A79"/>
    <w:rsid w:val="00321B1F"/>
    <w:rsid w:val="0032266C"/>
    <w:rsid w:val="003232C3"/>
    <w:rsid w:val="00323DC8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EB8"/>
    <w:rsid w:val="00335A01"/>
    <w:rsid w:val="00335DA5"/>
    <w:rsid w:val="00335E36"/>
    <w:rsid w:val="00336C56"/>
    <w:rsid w:val="00337BE7"/>
    <w:rsid w:val="003406FD"/>
    <w:rsid w:val="00340F7A"/>
    <w:rsid w:val="00341323"/>
    <w:rsid w:val="00341929"/>
    <w:rsid w:val="00341D9A"/>
    <w:rsid w:val="00343586"/>
    <w:rsid w:val="003436A3"/>
    <w:rsid w:val="00343AFE"/>
    <w:rsid w:val="0034460F"/>
    <w:rsid w:val="00344FAB"/>
    <w:rsid w:val="00345141"/>
    <w:rsid w:val="00346410"/>
    <w:rsid w:val="0035012B"/>
    <w:rsid w:val="0035041E"/>
    <w:rsid w:val="003516CD"/>
    <w:rsid w:val="00351F14"/>
    <w:rsid w:val="00352626"/>
    <w:rsid w:val="003536CF"/>
    <w:rsid w:val="00354024"/>
    <w:rsid w:val="00355743"/>
    <w:rsid w:val="00355846"/>
    <w:rsid w:val="00357943"/>
    <w:rsid w:val="00357BB8"/>
    <w:rsid w:val="003600F2"/>
    <w:rsid w:val="00360DB9"/>
    <w:rsid w:val="003617F1"/>
    <w:rsid w:val="00362719"/>
    <w:rsid w:val="00362D5B"/>
    <w:rsid w:val="00363134"/>
    <w:rsid w:val="003644F5"/>
    <w:rsid w:val="00365384"/>
    <w:rsid w:val="003660B8"/>
    <w:rsid w:val="003671C3"/>
    <w:rsid w:val="00370489"/>
    <w:rsid w:val="00370D4E"/>
    <w:rsid w:val="00370DE7"/>
    <w:rsid w:val="00371433"/>
    <w:rsid w:val="00371552"/>
    <w:rsid w:val="00371BE1"/>
    <w:rsid w:val="00371F8B"/>
    <w:rsid w:val="00373F9F"/>
    <w:rsid w:val="00374650"/>
    <w:rsid w:val="00374A04"/>
    <w:rsid w:val="00375417"/>
    <w:rsid w:val="003754D9"/>
    <w:rsid w:val="00376628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4F5A"/>
    <w:rsid w:val="00385C33"/>
    <w:rsid w:val="003903FB"/>
    <w:rsid w:val="0039114B"/>
    <w:rsid w:val="0039299B"/>
    <w:rsid w:val="00394C27"/>
    <w:rsid w:val="003A050E"/>
    <w:rsid w:val="003A050F"/>
    <w:rsid w:val="003A1120"/>
    <w:rsid w:val="003A1229"/>
    <w:rsid w:val="003A2F4F"/>
    <w:rsid w:val="003A30C5"/>
    <w:rsid w:val="003A35E8"/>
    <w:rsid w:val="003A3C99"/>
    <w:rsid w:val="003A441C"/>
    <w:rsid w:val="003A5DB1"/>
    <w:rsid w:val="003A65F9"/>
    <w:rsid w:val="003A6BC4"/>
    <w:rsid w:val="003B03D1"/>
    <w:rsid w:val="003B12DE"/>
    <w:rsid w:val="003B16E8"/>
    <w:rsid w:val="003B18D9"/>
    <w:rsid w:val="003B39F9"/>
    <w:rsid w:val="003B5C7E"/>
    <w:rsid w:val="003B6924"/>
    <w:rsid w:val="003B6D7A"/>
    <w:rsid w:val="003B708A"/>
    <w:rsid w:val="003B7634"/>
    <w:rsid w:val="003C018A"/>
    <w:rsid w:val="003C126F"/>
    <w:rsid w:val="003C1AB1"/>
    <w:rsid w:val="003C2412"/>
    <w:rsid w:val="003C253D"/>
    <w:rsid w:val="003C290E"/>
    <w:rsid w:val="003C4904"/>
    <w:rsid w:val="003C4C02"/>
    <w:rsid w:val="003C4C53"/>
    <w:rsid w:val="003C5AB4"/>
    <w:rsid w:val="003C5CA2"/>
    <w:rsid w:val="003C64A7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383"/>
    <w:rsid w:val="003D20F9"/>
    <w:rsid w:val="003D21ED"/>
    <w:rsid w:val="003D3D2D"/>
    <w:rsid w:val="003D435C"/>
    <w:rsid w:val="003D5A05"/>
    <w:rsid w:val="003D5EC9"/>
    <w:rsid w:val="003D6258"/>
    <w:rsid w:val="003D6501"/>
    <w:rsid w:val="003E009B"/>
    <w:rsid w:val="003E0A08"/>
    <w:rsid w:val="003E0FEA"/>
    <w:rsid w:val="003E1160"/>
    <w:rsid w:val="003E1371"/>
    <w:rsid w:val="003E23F7"/>
    <w:rsid w:val="003E436D"/>
    <w:rsid w:val="003E4DB9"/>
    <w:rsid w:val="003E51C1"/>
    <w:rsid w:val="003E5B9A"/>
    <w:rsid w:val="003E713F"/>
    <w:rsid w:val="003F092C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06"/>
    <w:rsid w:val="00403C4D"/>
    <w:rsid w:val="00404533"/>
    <w:rsid w:val="0040472C"/>
    <w:rsid w:val="004047D7"/>
    <w:rsid w:val="0040571B"/>
    <w:rsid w:val="00405855"/>
    <w:rsid w:val="00405D65"/>
    <w:rsid w:val="0040657F"/>
    <w:rsid w:val="00407939"/>
    <w:rsid w:val="004111A5"/>
    <w:rsid w:val="00411BD7"/>
    <w:rsid w:val="00411E69"/>
    <w:rsid w:val="00411EAA"/>
    <w:rsid w:val="0041208A"/>
    <w:rsid w:val="00412502"/>
    <w:rsid w:val="004125AB"/>
    <w:rsid w:val="00413395"/>
    <w:rsid w:val="00413D2E"/>
    <w:rsid w:val="0041437E"/>
    <w:rsid w:val="004147BD"/>
    <w:rsid w:val="004157B6"/>
    <w:rsid w:val="00416326"/>
    <w:rsid w:val="0041685F"/>
    <w:rsid w:val="00416D08"/>
    <w:rsid w:val="00417604"/>
    <w:rsid w:val="004202E2"/>
    <w:rsid w:val="0042187D"/>
    <w:rsid w:val="00421B55"/>
    <w:rsid w:val="00422AEB"/>
    <w:rsid w:val="00423FD0"/>
    <w:rsid w:val="0042484E"/>
    <w:rsid w:val="00424C4C"/>
    <w:rsid w:val="004252AF"/>
    <w:rsid w:val="0042676D"/>
    <w:rsid w:val="00426A4E"/>
    <w:rsid w:val="00426BA2"/>
    <w:rsid w:val="0042798B"/>
    <w:rsid w:val="00432574"/>
    <w:rsid w:val="0043288C"/>
    <w:rsid w:val="0043335A"/>
    <w:rsid w:val="004342C0"/>
    <w:rsid w:val="00435186"/>
    <w:rsid w:val="00435437"/>
    <w:rsid w:val="004356A8"/>
    <w:rsid w:val="00436201"/>
    <w:rsid w:val="004409AA"/>
    <w:rsid w:val="00441581"/>
    <w:rsid w:val="004423C1"/>
    <w:rsid w:val="00443DE5"/>
    <w:rsid w:val="00443E83"/>
    <w:rsid w:val="00443FA8"/>
    <w:rsid w:val="00443FEB"/>
    <w:rsid w:val="00444DC8"/>
    <w:rsid w:val="00446913"/>
    <w:rsid w:val="00447541"/>
    <w:rsid w:val="00447B36"/>
    <w:rsid w:val="00447D54"/>
    <w:rsid w:val="00450767"/>
    <w:rsid w:val="004512A8"/>
    <w:rsid w:val="004525F0"/>
    <w:rsid w:val="00452C1D"/>
    <w:rsid w:val="00453770"/>
    <w:rsid w:val="00453E97"/>
    <w:rsid w:val="00455810"/>
    <w:rsid w:val="00455AA9"/>
    <w:rsid w:val="00455F93"/>
    <w:rsid w:val="00455FA5"/>
    <w:rsid w:val="00456117"/>
    <w:rsid w:val="0045773D"/>
    <w:rsid w:val="00457F5A"/>
    <w:rsid w:val="00461904"/>
    <w:rsid w:val="00461CE4"/>
    <w:rsid w:val="004624F4"/>
    <w:rsid w:val="00462587"/>
    <w:rsid w:val="00462A54"/>
    <w:rsid w:val="004635E0"/>
    <w:rsid w:val="00463897"/>
    <w:rsid w:val="00464048"/>
    <w:rsid w:val="004642FA"/>
    <w:rsid w:val="0046472C"/>
    <w:rsid w:val="004647AD"/>
    <w:rsid w:val="00464973"/>
    <w:rsid w:val="004658BF"/>
    <w:rsid w:val="00465EA5"/>
    <w:rsid w:val="00466D0C"/>
    <w:rsid w:val="00467B1D"/>
    <w:rsid w:val="00471043"/>
    <w:rsid w:val="004713B5"/>
    <w:rsid w:val="00472F7A"/>
    <w:rsid w:val="00472F8C"/>
    <w:rsid w:val="0047554A"/>
    <w:rsid w:val="00475875"/>
    <w:rsid w:val="00475F9B"/>
    <w:rsid w:val="0047611B"/>
    <w:rsid w:val="0047687E"/>
    <w:rsid w:val="00477E28"/>
    <w:rsid w:val="00482B34"/>
    <w:rsid w:val="00482BC0"/>
    <w:rsid w:val="00483462"/>
    <w:rsid w:val="00483D91"/>
    <w:rsid w:val="00483E10"/>
    <w:rsid w:val="004847DE"/>
    <w:rsid w:val="00485CFB"/>
    <w:rsid w:val="00485E23"/>
    <w:rsid w:val="00486432"/>
    <w:rsid w:val="0048654D"/>
    <w:rsid w:val="004867B9"/>
    <w:rsid w:val="00486B0D"/>
    <w:rsid w:val="00490431"/>
    <w:rsid w:val="00491BCB"/>
    <w:rsid w:val="0049538A"/>
    <w:rsid w:val="00495F71"/>
    <w:rsid w:val="00496EFB"/>
    <w:rsid w:val="004978E3"/>
    <w:rsid w:val="00497DF3"/>
    <w:rsid w:val="004A01F5"/>
    <w:rsid w:val="004A0401"/>
    <w:rsid w:val="004A0E10"/>
    <w:rsid w:val="004A13CE"/>
    <w:rsid w:val="004A1BB5"/>
    <w:rsid w:val="004A299F"/>
    <w:rsid w:val="004A389E"/>
    <w:rsid w:val="004A3BE2"/>
    <w:rsid w:val="004A3C50"/>
    <w:rsid w:val="004A3F9F"/>
    <w:rsid w:val="004A4444"/>
    <w:rsid w:val="004A4761"/>
    <w:rsid w:val="004A48CA"/>
    <w:rsid w:val="004A4C80"/>
    <w:rsid w:val="004A51B9"/>
    <w:rsid w:val="004A7485"/>
    <w:rsid w:val="004A7BCA"/>
    <w:rsid w:val="004A7F0E"/>
    <w:rsid w:val="004B0221"/>
    <w:rsid w:val="004B0E0C"/>
    <w:rsid w:val="004B2DE4"/>
    <w:rsid w:val="004B4918"/>
    <w:rsid w:val="004B4E0B"/>
    <w:rsid w:val="004B5AA9"/>
    <w:rsid w:val="004B6A93"/>
    <w:rsid w:val="004B6BCA"/>
    <w:rsid w:val="004B6FBD"/>
    <w:rsid w:val="004B7455"/>
    <w:rsid w:val="004B7933"/>
    <w:rsid w:val="004C076A"/>
    <w:rsid w:val="004C11AA"/>
    <w:rsid w:val="004C29F1"/>
    <w:rsid w:val="004C3894"/>
    <w:rsid w:val="004C40E5"/>
    <w:rsid w:val="004C42C8"/>
    <w:rsid w:val="004C4413"/>
    <w:rsid w:val="004C66BE"/>
    <w:rsid w:val="004C7323"/>
    <w:rsid w:val="004C7449"/>
    <w:rsid w:val="004C7DC4"/>
    <w:rsid w:val="004C7E0B"/>
    <w:rsid w:val="004C7E53"/>
    <w:rsid w:val="004C7F77"/>
    <w:rsid w:val="004D017C"/>
    <w:rsid w:val="004D1010"/>
    <w:rsid w:val="004D1332"/>
    <w:rsid w:val="004D19FA"/>
    <w:rsid w:val="004D1B6A"/>
    <w:rsid w:val="004D235D"/>
    <w:rsid w:val="004D248A"/>
    <w:rsid w:val="004D3A02"/>
    <w:rsid w:val="004D459D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4023"/>
    <w:rsid w:val="004E442B"/>
    <w:rsid w:val="004E4612"/>
    <w:rsid w:val="004E47F9"/>
    <w:rsid w:val="004E6AD3"/>
    <w:rsid w:val="004E6E3E"/>
    <w:rsid w:val="004E6F7E"/>
    <w:rsid w:val="004E71CB"/>
    <w:rsid w:val="004F0C1D"/>
    <w:rsid w:val="004F1E4F"/>
    <w:rsid w:val="004F30E1"/>
    <w:rsid w:val="004F33F0"/>
    <w:rsid w:val="004F4FA8"/>
    <w:rsid w:val="004F6655"/>
    <w:rsid w:val="004F6FEF"/>
    <w:rsid w:val="004F7943"/>
    <w:rsid w:val="005002B8"/>
    <w:rsid w:val="00500818"/>
    <w:rsid w:val="00501200"/>
    <w:rsid w:val="005020EF"/>
    <w:rsid w:val="0050218B"/>
    <w:rsid w:val="0050224F"/>
    <w:rsid w:val="005032DE"/>
    <w:rsid w:val="005035B0"/>
    <w:rsid w:val="005036C0"/>
    <w:rsid w:val="00503E5F"/>
    <w:rsid w:val="00504543"/>
    <w:rsid w:val="005047B8"/>
    <w:rsid w:val="005070CC"/>
    <w:rsid w:val="005107DF"/>
    <w:rsid w:val="0051113D"/>
    <w:rsid w:val="005122FE"/>
    <w:rsid w:val="0051270F"/>
    <w:rsid w:val="00512760"/>
    <w:rsid w:val="00512E53"/>
    <w:rsid w:val="0051329C"/>
    <w:rsid w:val="0051416C"/>
    <w:rsid w:val="00514AC9"/>
    <w:rsid w:val="0051508F"/>
    <w:rsid w:val="0051554D"/>
    <w:rsid w:val="00515C55"/>
    <w:rsid w:val="00515ED0"/>
    <w:rsid w:val="0051611C"/>
    <w:rsid w:val="00516502"/>
    <w:rsid w:val="005209A8"/>
    <w:rsid w:val="00521CBD"/>
    <w:rsid w:val="00522200"/>
    <w:rsid w:val="00523142"/>
    <w:rsid w:val="0052470F"/>
    <w:rsid w:val="00524961"/>
    <w:rsid w:val="00524D5E"/>
    <w:rsid w:val="00525A62"/>
    <w:rsid w:val="00525B54"/>
    <w:rsid w:val="00525FD6"/>
    <w:rsid w:val="005260FE"/>
    <w:rsid w:val="005262D5"/>
    <w:rsid w:val="005265F8"/>
    <w:rsid w:val="0052661B"/>
    <w:rsid w:val="00526F52"/>
    <w:rsid w:val="005273B1"/>
    <w:rsid w:val="00530BB3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77B5"/>
    <w:rsid w:val="005379E7"/>
    <w:rsid w:val="00540094"/>
    <w:rsid w:val="00540925"/>
    <w:rsid w:val="00540C9A"/>
    <w:rsid w:val="0054118B"/>
    <w:rsid w:val="0054132A"/>
    <w:rsid w:val="0054149D"/>
    <w:rsid w:val="005420ED"/>
    <w:rsid w:val="00542A74"/>
    <w:rsid w:val="005448A6"/>
    <w:rsid w:val="00547265"/>
    <w:rsid w:val="00547443"/>
    <w:rsid w:val="0055037C"/>
    <w:rsid w:val="005505A6"/>
    <w:rsid w:val="005505BF"/>
    <w:rsid w:val="00551B0D"/>
    <w:rsid w:val="0055209A"/>
    <w:rsid w:val="00553286"/>
    <w:rsid w:val="00553E2C"/>
    <w:rsid w:val="0055476C"/>
    <w:rsid w:val="00557049"/>
    <w:rsid w:val="0055747F"/>
    <w:rsid w:val="00557513"/>
    <w:rsid w:val="005605D0"/>
    <w:rsid w:val="00560AD2"/>
    <w:rsid w:val="00561265"/>
    <w:rsid w:val="00561DBA"/>
    <w:rsid w:val="00562B41"/>
    <w:rsid w:val="00563347"/>
    <w:rsid w:val="0056365F"/>
    <w:rsid w:val="0056375F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6392"/>
    <w:rsid w:val="00567348"/>
    <w:rsid w:val="00567800"/>
    <w:rsid w:val="00567A52"/>
    <w:rsid w:val="00570722"/>
    <w:rsid w:val="005717E5"/>
    <w:rsid w:val="005717E7"/>
    <w:rsid w:val="0057188A"/>
    <w:rsid w:val="0057348B"/>
    <w:rsid w:val="005753B6"/>
    <w:rsid w:val="0057636E"/>
    <w:rsid w:val="005769FF"/>
    <w:rsid w:val="005800E8"/>
    <w:rsid w:val="005806D2"/>
    <w:rsid w:val="00580F27"/>
    <w:rsid w:val="00583195"/>
    <w:rsid w:val="00583B84"/>
    <w:rsid w:val="00584DCB"/>
    <w:rsid w:val="0058525D"/>
    <w:rsid w:val="00585C84"/>
    <w:rsid w:val="0058714C"/>
    <w:rsid w:val="00587BAC"/>
    <w:rsid w:val="00590792"/>
    <w:rsid w:val="00593111"/>
    <w:rsid w:val="00593816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12CD"/>
    <w:rsid w:val="005A1EC3"/>
    <w:rsid w:val="005A5EA1"/>
    <w:rsid w:val="005A7025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83F"/>
    <w:rsid w:val="005B46C1"/>
    <w:rsid w:val="005C006A"/>
    <w:rsid w:val="005C0258"/>
    <w:rsid w:val="005C0B37"/>
    <w:rsid w:val="005C17C2"/>
    <w:rsid w:val="005C33C1"/>
    <w:rsid w:val="005C384D"/>
    <w:rsid w:val="005C3F18"/>
    <w:rsid w:val="005C4DA0"/>
    <w:rsid w:val="005C4EE0"/>
    <w:rsid w:val="005C5BD5"/>
    <w:rsid w:val="005C6C2A"/>
    <w:rsid w:val="005C6D8F"/>
    <w:rsid w:val="005C7060"/>
    <w:rsid w:val="005C7544"/>
    <w:rsid w:val="005D089A"/>
    <w:rsid w:val="005D08AD"/>
    <w:rsid w:val="005D1EC0"/>
    <w:rsid w:val="005D3508"/>
    <w:rsid w:val="005D393D"/>
    <w:rsid w:val="005D41EB"/>
    <w:rsid w:val="005D4671"/>
    <w:rsid w:val="005D46A9"/>
    <w:rsid w:val="005D4AB8"/>
    <w:rsid w:val="005D511B"/>
    <w:rsid w:val="005D588A"/>
    <w:rsid w:val="005D5FBB"/>
    <w:rsid w:val="005D6204"/>
    <w:rsid w:val="005D7383"/>
    <w:rsid w:val="005D7A77"/>
    <w:rsid w:val="005D7D8C"/>
    <w:rsid w:val="005E25A4"/>
    <w:rsid w:val="005E2700"/>
    <w:rsid w:val="005E29E3"/>
    <w:rsid w:val="005E36FB"/>
    <w:rsid w:val="005E3B81"/>
    <w:rsid w:val="005E4667"/>
    <w:rsid w:val="005E5FE0"/>
    <w:rsid w:val="005E6BBE"/>
    <w:rsid w:val="005F074D"/>
    <w:rsid w:val="005F0E6E"/>
    <w:rsid w:val="005F13F0"/>
    <w:rsid w:val="005F2D7B"/>
    <w:rsid w:val="005F348F"/>
    <w:rsid w:val="005F35B9"/>
    <w:rsid w:val="005F3DEF"/>
    <w:rsid w:val="005F3FEB"/>
    <w:rsid w:val="005F455C"/>
    <w:rsid w:val="005F4815"/>
    <w:rsid w:val="005F5E8B"/>
    <w:rsid w:val="005F5F2C"/>
    <w:rsid w:val="005F6797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73F"/>
    <w:rsid w:val="00605D03"/>
    <w:rsid w:val="00607C46"/>
    <w:rsid w:val="00610270"/>
    <w:rsid w:val="00610603"/>
    <w:rsid w:val="00611746"/>
    <w:rsid w:val="00612434"/>
    <w:rsid w:val="00612CE6"/>
    <w:rsid w:val="00612EDD"/>
    <w:rsid w:val="00613E63"/>
    <w:rsid w:val="00614A7B"/>
    <w:rsid w:val="006158E4"/>
    <w:rsid w:val="006158FB"/>
    <w:rsid w:val="00615C08"/>
    <w:rsid w:val="00615D13"/>
    <w:rsid w:val="00616A72"/>
    <w:rsid w:val="0061733E"/>
    <w:rsid w:val="0061741C"/>
    <w:rsid w:val="006207BC"/>
    <w:rsid w:val="00621335"/>
    <w:rsid w:val="0062150E"/>
    <w:rsid w:val="006226BA"/>
    <w:rsid w:val="0062324B"/>
    <w:rsid w:val="00623F37"/>
    <w:rsid w:val="00623F56"/>
    <w:rsid w:val="006242E9"/>
    <w:rsid w:val="006250F6"/>
    <w:rsid w:val="006258F1"/>
    <w:rsid w:val="00626341"/>
    <w:rsid w:val="00626BBC"/>
    <w:rsid w:val="006274B9"/>
    <w:rsid w:val="00627589"/>
    <w:rsid w:val="00627808"/>
    <w:rsid w:val="0062788C"/>
    <w:rsid w:val="00627CD4"/>
    <w:rsid w:val="00630849"/>
    <w:rsid w:val="00630DE9"/>
    <w:rsid w:val="00630F03"/>
    <w:rsid w:val="00631E78"/>
    <w:rsid w:val="00632B0E"/>
    <w:rsid w:val="00633526"/>
    <w:rsid w:val="00634906"/>
    <w:rsid w:val="0063491E"/>
    <w:rsid w:val="006349FB"/>
    <w:rsid w:val="00634E47"/>
    <w:rsid w:val="00635013"/>
    <w:rsid w:val="00635443"/>
    <w:rsid w:val="0063557A"/>
    <w:rsid w:val="00636208"/>
    <w:rsid w:val="00636500"/>
    <w:rsid w:val="00640399"/>
    <w:rsid w:val="00640BD0"/>
    <w:rsid w:val="00640DBD"/>
    <w:rsid w:val="00642683"/>
    <w:rsid w:val="006428F6"/>
    <w:rsid w:val="00642D59"/>
    <w:rsid w:val="0064351F"/>
    <w:rsid w:val="00643C6F"/>
    <w:rsid w:val="006440AA"/>
    <w:rsid w:val="00645DF8"/>
    <w:rsid w:val="006460FF"/>
    <w:rsid w:val="00646974"/>
    <w:rsid w:val="00650934"/>
    <w:rsid w:val="006512AF"/>
    <w:rsid w:val="00651301"/>
    <w:rsid w:val="006516A0"/>
    <w:rsid w:val="00651E2B"/>
    <w:rsid w:val="00653069"/>
    <w:rsid w:val="0065354D"/>
    <w:rsid w:val="00653A37"/>
    <w:rsid w:val="006541EB"/>
    <w:rsid w:val="006545F9"/>
    <w:rsid w:val="00655252"/>
    <w:rsid w:val="006553EF"/>
    <w:rsid w:val="00656955"/>
    <w:rsid w:val="00657C0F"/>
    <w:rsid w:val="00660A92"/>
    <w:rsid w:val="00660F6D"/>
    <w:rsid w:val="0066154C"/>
    <w:rsid w:val="0066179A"/>
    <w:rsid w:val="00661860"/>
    <w:rsid w:val="00662606"/>
    <w:rsid w:val="0066271C"/>
    <w:rsid w:val="00663099"/>
    <w:rsid w:val="006630AF"/>
    <w:rsid w:val="006637EE"/>
    <w:rsid w:val="00664184"/>
    <w:rsid w:val="00664C39"/>
    <w:rsid w:val="0066500F"/>
    <w:rsid w:val="006658A8"/>
    <w:rsid w:val="00665D82"/>
    <w:rsid w:val="00670373"/>
    <w:rsid w:val="00671B2B"/>
    <w:rsid w:val="00671DB5"/>
    <w:rsid w:val="0067281B"/>
    <w:rsid w:val="00673538"/>
    <w:rsid w:val="0067544C"/>
    <w:rsid w:val="00676BA9"/>
    <w:rsid w:val="006800AC"/>
    <w:rsid w:val="00680281"/>
    <w:rsid w:val="00681B33"/>
    <w:rsid w:val="00681CDE"/>
    <w:rsid w:val="006824FC"/>
    <w:rsid w:val="006832FF"/>
    <w:rsid w:val="0068448B"/>
    <w:rsid w:val="006853B3"/>
    <w:rsid w:val="00685C49"/>
    <w:rsid w:val="00686DBB"/>
    <w:rsid w:val="00687997"/>
    <w:rsid w:val="00687E47"/>
    <w:rsid w:val="0069058D"/>
    <w:rsid w:val="00693D98"/>
    <w:rsid w:val="00694911"/>
    <w:rsid w:val="00695223"/>
    <w:rsid w:val="00696CA2"/>
    <w:rsid w:val="00696EED"/>
    <w:rsid w:val="00696F73"/>
    <w:rsid w:val="006978CF"/>
    <w:rsid w:val="00697ADF"/>
    <w:rsid w:val="006A2889"/>
    <w:rsid w:val="006A4AF7"/>
    <w:rsid w:val="006A50A4"/>
    <w:rsid w:val="006A58FD"/>
    <w:rsid w:val="006A5A22"/>
    <w:rsid w:val="006A6750"/>
    <w:rsid w:val="006A675A"/>
    <w:rsid w:val="006A7476"/>
    <w:rsid w:val="006B257C"/>
    <w:rsid w:val="006B3FBF"/>
    <w:rsid w:val="006B45D2"/>
    <w:rsid w:val="006B4773"/>
    <w:rsid w:val="006B4B0E"/>
    <w:rsid w:val="006B4DA5"/>
    <w:rsid w:val="006B5492"/>
    <w:rsid w:val="006B5692"/>
    <w:rsid w:val="006B56F2"/>
    <w:rsid w:val="006B5CC8"/>
    <w:rsid w:val="006B6D69"/>
    <w:rsid w:val="006C176F"/>
    <w:rsid w:val="006C1CEA"/>
    <w:rsid w:val="006C2ED7"/>
    <w:rsid w:val="006C30A2"/>
    <w:rsid w:val="006C4A69"/>
    <w:rsid w:val="006C613D"/>
    <w:rsid w:val="006C6272"/>
    <w:rsid w:val="006C63B5"/>
    <w:rsid w:val="006C6B7B"/>
    <w:rsid w:val="006D0022"/>
    <w:rsid w:val="006D2363"/>
    <w:rsid w:val="006D3202"/>
    <w:rsid w:val="006D3C8B"/>
    <w:rsid w:val="006D463E"/>
    <w:rsid w:val="006D5013"/>
    <w:rsid w:val="006D555A"/>
    <w:rsid w:val="006D5627"/>
    <w:rsid w:val="006D5727"/>
    <w:rsid w:val="006D6694"/>
    <w:rsid w:val="006E02D5"/>
    <w:rsid w:val="006E04DD"/>
    <w:rsid w:val="006E0B40"/>
    <w:rsid w:val="006E28D7"/>
    <w:rsid w:val="006E2957"/>
    <w:rsid w:val="006E533D"/>
    <w:rsid w:val="006E5728"/>
    <w:rsid w:val="006E611B"/>
    <w:rsid w:val="006E6783"/>
    <w:rsid w:val="006E6883"/>
    <w:rsid w:val="006E75C7"/>
    <w:rsid w:val="006E7679"/>
    <w:rsid w:val="006F050E"/>
    <w:rsid w:val="006F2F71"/>
    <w:rsid w:val="006F5A0F"/>
    <w:rsid w:val="006F61E0"/>
    <w:rsid w:val="006F631C"/>
    <w:rsid w:val="006F66D2"/>
    <w:rsid w:val="006F6DAA"/>
    <w:rsid w:val="006F7115"/>
    <w:rsid w:val="0070049C"/>
    <w:rsid w:val="007022FB"/>
    <w:rsid w:val="0070256E"/>
    <w:rsid w:val="00702FDC"/>
    <w:rsid w:val="00703132"/>
    <w:rsid w:val="00703430"/>
    <w:rsid w:val="00706BD5"/>
    <w:rsid w:val="00706F4D"/>
    <w:rsid w:val="00710F05"/>
    <w:rsid w:val="007128D8"/>
    <w:rsid w:val="007128DA"/>
    <w:rsid w:val="007129D2"/>
    <w:rsid w:val="00712D53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E2A"/>
    <w:rsid w:val="0072163C"/>
    <w:rsid w:val="00721A8D"/>
    <w:rsid w:val="007229C0"/>
    <w:rsid w:val="00722B34"/>
    <w:rsid w:val="007243EB"/>
    <w:rsid w:val="00724B68"/>
    <w:rsid w:val="00725AB6"/>
    <w:rsid w:val="00725D1E"/>
    <w:rsid w:val="00726D3A"/>
    <w:rsid w:val="007317B5"/>
    <w:rsid w:val="0073210C"/>
    <w:rsid w:val="0073238A"/>
    <w:rsid w:val="00733758"/>
    <w:rsid w:val="00734BBA"/>
    <w:rsid w:val="00735388"/>
    <w:rsid w:val="00735E40"/>
    <w:rsid w:val="0073602A"/>
    <w:rsid w:val="00736EA4"/>
    <w:rsid w:val="0073711D"/>
    <w:rsid w:val="0073778F"/>
    <w:rsid w:val="00741558"/>
    <w:rsid w:val="007422EF"/>
    <w:rsid w:val="00742F8F"/>
    <w:rsid w:val="00743205"/>
    <w:rsid w:val="0074401D"/>
    <w:rsid w:val="0074429A"/>
    <w:rsid w:val="00744D22"/>
    <w:rsid w:val="00745110"/>
    <w:rsid w:val="007457DF"/>
    <w:rsid w:val="00746011"/>
    <w:rsid w:val="00747175"/>
    <w:rsid w:val="0074743B"/>
    <w:rsid w:val="00747663"/>
    <w:rsid w:val="00747A97"/>
    <w:rsid w:val="00751799"/>
    <w:rsid w:val="00751EA6"/>
    <w:rsid w:val="0075257E"/>
    <w:rsid w:val="007538D2"/>
    <w:rsid w:val="00753948"/>
    <w:rsid w:val="00753FD1"/>
    <w:rsid w:val="00754F0F"/>
    <w:rsid w:val="00754F7E"/>
    <w:rsid w:val="007552F1"/>
    <w:rsid w:val="00755F3B"/>
    <w:rsid w:val="007560A1"/>
    <w:rsid w:val="007566CB"/>
    <w:rsid w:val="00757947"/>
    <w:rsid w:val="0076284D"/>
    <w:rsid w:val="00762FA8"/>
    <w:rsid w:val="00763E8C"/>
    <w:rsid w:val="00764FD6"/>
    <w:rsid w:val="007654C6"/>
    <w:rsid w:val="00766211"/>
    <w:rsid w:val="00766628"/>
    <w:rsid w:val="00766E8E"/>
    <w:rsid w:val="0076785D"/>
    <w:rsid w:val="00771DC3"/>
    <w:rsid w:val="00771EC8"/>
    <w:rsid w:val="007720C2"/>
    <w:rsid w:val="007731F0"/>
    <w:rsid w:val="00773B1C"/>
    <w:rsid w:val="007740AD"/>
    <w:rsid w:val="0077554C"/>
    <w:rsid w:val="00775877"/>
    <w:rsid w:val="00775FE4"/>
    <w:rsid w:val="007763E1"/>
    <w:rsid w:val="00777670"/>
    <w:rsid w:val="007777B2"/>
    <w:rsid w:val="007815E7"/>
    <w:rsid w:val="00782A82"/>
    <w:rsid w:val="00782BF8"/>
    <w:rsid w:val="007834AA"/>
    <w:rsid w:val="00783536"/>
    <w:rsid w:val="00783C19"/>
    <w:rsid w:val="00784DB2"/>
    <w:rsid w:val="00785F17"/>
    <w:rsid w:val="007860B6"/>
    <w:rsid w:val="007872CE"/>
    <w:rsid w:val="00787DC2"/>
    <w:rsid w:val="0079007C"/>
    <w:rsid w:val="0079057A"/>
    <w:rsid w:val="00790838"/>
    <w:rsid w:val="007909D9"/>
    <w:rsid w:val="00790D67"/>
    <w:rsid w:val="00790FAD"/>
    <w:rsid w:val="007912DE"/>
    <w:rsid w:val="00791A8E"/>
    <w:rsid w:val="00791E5B"/>
    <w:rsid w:val="00791FC9"/>
    <w:rsid w:val="0079488E"/>
    <w:rsid w:val="007948D0"/>
    <w:rsid w:val="00796490"/>
    <w:rsid w:val="007976F5"/>
    <w:rsid w:val="007A059A"/>
    <w:rsid w:val="007A130B"/>
    <w:rsid w:val="007A52D9"/>
    <w:rsid w:val="007A55F8"/>
    <w:rsid w:val="007A5BDA"/>
    <w:rsid w:val="007A7D55"/>
    <w:rsid w:val="007A7E8A"/>
    <w:rsid w:val="007A7F43"/>
    <w:rsid w:val="007B044B"/>
    <w:rsid w:val="007B12FF"/>
    <w:rsid w:val="007B185F"/>
    <w:rsid w:val="007B1EE1"/>
    <w:rsid w:val="007B2A01"/>
    <w:rsid w:val="007B2E75"/>
    <w:rsid w:val="007B4DFE"/>
    <w:rsid w:val="007B6219"/>
    <w:rsid w:val="007B6FE5"/>
    <w:rsid w:val="007C0612"/>
    <w:rsid w:val="007C23ED"/>
    <w:rsid w:val="007C269E"/>
    <w:rsid w:val="007C2C85"/>
    <w:rsid w:val="007C348D"/>
    <w:rsid w:val="007C3B9B"/>
    <w:rsid w:val="007C4FA1"/>
    <w:rsid w:val="007C5F7E"/>
    <w:rsid w:val="007C7A8A"/>
    <w:rsid w:val="007C7D60"/>
    <w:rsid w:val="007D0225"/>
    <w:rsid w:val="007D0F6B"/>
    <w:rsid w:val="007D1221"/>
    <w:rsid w:val="007D160D"/>
    <w:rsid w:val="007D1BAE"/>
    <w:rsid w:val="007D217B"/>
    <w:rsid w:val="007D26FA"/>
    <w:rsid w:val="007D41C0"/>
    <w:rsid w:val="007D4AB7"/>
    <w:rsid w:val="007D5985"/>
    <w:rsid w:val="007D5C61"/>
    <w:rsid w:val="007D64CC"/>
    <w:rsid w:val="007D7B77"/>
    <w:rsid w:val="007D7BC5"/>
    <w:rsid w:val="007D7C2F"/>
    <w:rsid w:val="007E05CD"/>
    <w:rsid w:val="007E1893"/>
    <w:rsid w:val="007E2CF6"/>
    <w:rsid w:val="007E3D46"/>
    <w:rsid w:val="007E3D62"/>
    <w:rsid w:val="007E541B"/>
    <w:rsid w:val="007E625C"/>
    <w:rsid w:val="007E6607"/>
    <w:rsid w:val="007E7010"/>
    <w:rsid w:val="007F0164"/>
    <w:rsid w:val="007F1A0D"/>
    <w:rsid w:val="007F1B2E"/>
    <w:rsid w:val="007F1B84"/>
    <w:rsid w:val="007F2173"/>
    <w:rsid w:val="007F47E7"/>
    <w:rsid w:val="007F4F75"/>
    <w:rsid w:val="007F6402"/>
    <w:rsid w:val="007F6D78"/>
    <w:rsid w:val="00801782"/>
    <w:rsid w:val="00801E04"/>
    <w:rsid w:val="0080269D"/>
    <w:rsid w:val="00802AE8"/>
    <w:rsid w:val="008040CB"/>
    <w:rsid w:val="00804256"/>
    <w:rsid w:val="008043BC"/>
    <w:rsid w:val="008043C9"/>
    <w:rsid w:val="00805BAD"/>
    <w:rsid w:val="00805DB0"/>
    <w:rsid w:val="00806044"/>
    <w:rsid w:val="00807B75"/>
    <w:rsid w:val="00807F80"/>
    <w:rsid w:val="00810237"/>
    <w:rsid w:val="00810AF3"/>
    <w:rsid w:val="00813105"/>
    <w:rsid w:val="0081348B"/>
    <w:rsid w:val="00813A3F"/>
    <w:rsid w:val="0081425E"/>
    <w:rsid w:val="008142E7"/>
    <w:rsid w:val="00814F72"/>
    <w:rsid w:val="0081509F"/>
    <w:rsid w:val="008150F0"/>
    <w:rsid w:val="008176D9"/>
    <w:rsid w:val="00817F2D"/>
    <w:rsid w:val="00820F8F"/>
    <w:rsid w:val="00821BB1"/>
    <w:rsid w:val="00823BF2"/>
    <w:rsid w:val="0082502F"/>
    <w:rsid w:val="008253EC"/>
    <w:rsid w:val="00825FEE"/>
    <w:rsid w:val="008266F4"/>
    <w:rsid w:val="008267FE"/>
    <w:rsid w:val="0082692A"/>
    <w:rsid w:val="00826A7E"/>
    <w:rsid w:val="008272CE"/>
    <w:rsid w:val="00827AF2"/>
    <w:rsid w:val="008318B0"/>
    <w:rsid w:val="00831C6C"/>
    <w:rsid w:val="0083270B"/>
    <w:rsid w:val="008335C6"/>
    <w:rsid w:val="0083389F"/>
    <w:rsid w:val="00833AB8"/>
    <w:rsid w:val="0083427C"/>
    <w:rsid w:val="00834ACE"/>
    <w:rsid w:val="00834CBF"/>
    <w:rsid w:val="00834D9F"/>
    <w:rsid w:val="00835378"/>
    <w:rsid w:val="00837056"/>
    <w:rsid w:val="008401C2"/>
    <w:rsid w:val="008409D4"/>
    <w:rsid w:val="00840BEE"/>
    <w:rsid w:val="0084174D"/>
    <w:rsid w:val="008417FF"/>
    <w:rsid w:val="00841A89"/>
    <w:rsid w:val="00841A95"/>
    <w:rsid w:val="00841D69"/>
    <w:rsid w:val="00841F69"/>
    <w:rsid w:val="0084284F"/>
    <w:rsid w:val="008429BA"/>
    <w:rsid w:val="00845AD5"/>
    <w:rsid w:val="008462C0"/>
    <w:rsid w:val="00846788"/>
    <w:rsid w:val="008475C6"/>
    <w:rsid w:val="00850147"/>
    <w:rsid w:val="0085145A"/>
    <w:rsid w:val="00851498"/>
    <w:rsid w:val="00851768"/>
    <w:rsid w:val="00852F5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3DB7"/>
    <w:rsid w:val="00863DD4"/>
    <w:rsid w:val="00863EE4"/>
    <w:rsid w:val="00864390"/>
    <w:rsid w:val="008643DD"/>
    <w:rsid w:val="008656E1"/>
    <w:rsid w:val="0086727C"/>
    <w:rsid w:val="00867806"/>
    <w:rsid w:val="008678E4"/>
    <w:rsid w:val="008715AB"/>
    <w:rsid w:val="0087164F"/>
    <w:rsid w:val="0087218A"/>
    <w:rsid w:val="0087372C"/>
    <w:rsid w:val="00873D68"/>
    <w:rsid w:val="00874383"/>
    <w:rsid w:val="00875480"/>
    <w:rsid w:val="00875609"/>
    <w:rsid w:val="00876B6A"/>
    <w:rsid w:val="00876CD9"/>
    <w:rsid w:val="00876F48"/>
    <w:rsid w:val="00877A5D"/>
    <w:rsid w:val="008802B8"/>
    <w:rsid w:val="00881064"/>
    <w:rsid w:val="0088228F"/>
    <w:rsid w:val="00884109"/>
    <w:rsid w:val="00884B13"/>
    <w:rsid w:val="00886FF6"/>
    <w:rsid w:val="00887B5D"/>
    <w:rsid w:val="008930CD"/>
    <w:rsid w:val="008931B4"/>
    <w:rsid w:val="0089331B"/>
    <w:rsid w:val="008933BC"/>
    <w:rsid w:val="00893C2B"/>
    <w:rsid w:val="00895C40"/>
    <w:rsid w:val="008969D4"/>
    <w:rsid w:val="008A0157"/>
    <w:rsid w:val="008A0BE2"/>
    <w:rsid w:val="008A1D5F"/>
    <w:rsid w:val="008A216D"/>
    <w:rsid w:val="008A2970"/>
    <w:rsid w:val="008A2CCB"/>
    <w:rsid w:val="008A2F3B"/>
    <w:rsid w:val="008A303B"/>
    <w:rsid w:val="008A3657"/>
    <w:rsid w:val="008A3A6F"/>
    <w:rsid w:val="008A3C76"/>
    <w:rsid w:val="008A4160"/>
    <w:rsid w:val="008A51A5"/>
    <w:rsid w:val="008A5873"/>
    <w:rsid w:val="008A5D2E"/>
    <w:rsid w:val="008A6002"/>
    <w:rsid w:val="008A6B05"/>
    <w:rsid w:val="008A79F8"/>
    <w:rsid w:val="008A7E15"/>
    <w:rsid w:val="008B149C"/>
    <w:rsid w:val="008B1FB2"/>
    <w:rsid w:val="008B2BFE"/>
    <w:rsid w:val="008B31B9"/>
    <w:rsid w:val="008B333E"/>
    <w:rsid w:val="008B4851"/>
    <w:rsid w:val="008B5444"/>
    <w:rsid w:val="008B5E19"/>
    <w:rsid w:val="008B6309"/>
    <w:rsid w:val="008B64B2"/>
    <w:rsid w:val="008B6B87"/>
    <w:rsid w:val="008B6C07"/>
    <w:rsid w:val="008B7338"/>
    <w:rsid w:val="008B7C49"/>
    <w:rsid w:val="008C00D2"/>
    <w:rsid w:val="008C0807"/>
    <w:rsid w:val="008C10CF"/>
    <w:rsid w:val="008C1D31"/>
    <w:rsid w:val="008C1E31"/>
    <w:rsid w:val="008C2DAB"/>
    <w:rsid w:val="008C3D60"/>
    <w:rsid w:val="008C3FB4"/>
    <w:rsid w:val="008C4071"/>
    <w:rsid w:val="008C5210"/>
    <w:rsid w:val="008C5433"/>
    <w:rsid w:val="008C5658"/>
    <w:rsid w:val="008C61E3"/>
    <w:rsid w:val="008C6767"/>
    <w:rsid w:val="008C6C05"/>
    <w:rsid w:val="008C6D60"/>
    <w:rsid w:val="008C6ECD"/>
    <w:rsid w:val="008C7B15"/>
    <w:rsid w:val="008D03C6"/>
    <w:rsid w:val="008D07EC"/>
    <w:rsid w:val="008D1798"/>
    <w:rsid w:val="008D2D3D"/>
    <w:rsid w:val="008D3AE8"/>
    <w:rsid w:val="008D407A"/>
    <w:rsid w:val="008D42B5"/>
    <w:rsid w:val="008D6F67"/>
    <w:rsid w:val="008D704D"/>
    <w:rsid w:val="008D7F34"/>
    <w:rsid w:val="008E052A"/>
    <w:rsid w:val="008E08F2"/>
    <w:rsid w:val="008E2035"/>
    <w:rsid w:val="008E2ED3"/>
    <w:rsid w:val="008E3081"/>
    <w:rsid w:val="008E31B9"/>
    <w:rsid w:val="008E3BFB"/>
    <w:rsid w:val="008E4A3C"/>
    <w:rsid w:val="008E656A"/>
    <w:rsid w:val="008E6A93"/>
    <w:rsid w:val="008E6D07"/>
    <w:rsid w:val="008E73BF"/>
    <w:rsid w:val="008E7906"/>
    <w:rsid w:val="008E7D27"/>
    <w:rsid w:val="008E7D87"/>
    <w:rsid w:val="008E7DB3"/>
    <w:rsid w:val="008F02EA"/>
    <w:rsid w:val="008F0B38"/>
    <w:rsid w:val="008F1C0B"/>
    <w:rsid w:val="008F2477"/>
    <w:rsid w:val="008F2C51"/>
    <w:rsid w:val="008F32D0"/>
    <w:rsid w:val="008F34D6"/>
    <w:rsid w:val="008F35AA"/>
    <w:rsid w:val="008F38C8"/>
    <w:rsid w:val="008F4D52"/>
    <w:rsid w:val="008F52B3"/>
    <w:rsid w:val="008F5556"/>
    <w:rsid w:val="008F6A15"/>
    <w:rsid w:val="008F6D6B"/>
    <w:rsid w:val="008F717C"/>
    <w:rsid w:val="008F7226"/>
    <w:rsid w:val="008F7BC1"/>
    <w:rsid w:val="009001DA"/>
    <w:rsid w:val="009003B1"/>
    <w:rsid w:val="00901552"/>
    <w:rsid w:val="00901759"/>
    <w:rsid w:val="00901FB3"/>
    <w:rsid w:val="009032BE"/>
    <w:rsid w:val="009038DF"/>
    <w:rsid w:val="00903F2F"/>
    <w:rsid w:val="0090467B"/>
    <w:rsid w:val="00904BC4"/>
    <w:rsid w:val="0090532E"/>
    <w:rsid w:val="00905E5B"/>
    <w:rsid w:val="00907F23"/>
    <w:rsid w:val="0091024A"/>
    <w:rsid w:val="0091118A"/>
    <w:rsid w:val="009122A7"/>
    <w:rsid w:val="0091235E"/>
    <w:rsid w:val="00912795"/>
    <w:rsid w:val="00913924"/>
    <w:rsid w:val="00913EE3"/>
    <w:rsid w:val="00914971"/>
    <w:rsid w:val="009149A2"/>
    <w:rsid w:val="00914D3F"/>
    <w:rsid w:val="0091557F"/>
    <w:rsid w:val="0091615C"/>
    <w:rsid w:val="00916CA4"/>
    <w:rsid w:val="00917759"/>
    <w:rsid w:val="0092026D"/>
    <w:rsid w:val="00920619"/>
    <w:rsid w:val="009207CE"/>
    <w:rsid w:val="00920A13"/>
    <w:rsid w:val="00920DF2"/>
    <w:rsid w:val="0092370B"/>
    <w:rsid w:val="00923A02"/>
    <w:rsid w:val="00923B9F"/>
    <w:rsid w:val="00925316"/>
    <w:rsid w:val="00925348"/>
    <w:rsid w:val="009265B6"/>
    <w:rsid w:val="00927FB2"/>
    <w:rsid w:val="00927FFC"/>
    <w:rsid w:val="009302A6"/>
    <w:rsid w:val="0093049E"/>
    <w:rsid w:val="00931E5B"/>
    <w:rsid w:val="009325A6"/>
    <w:rsid w:val="00935371"/>
    <w:rsid w:val="0093546E"/>
    <w:rsid w:val="00935623"/>
    <w:rsid w:val="009357CC"/>
    <w:rsid w:val="0093767A"/>
    <w:rsid w:val="00940D17"/>
    <w:rsid w:val="009425A7"/>
    <w:rsid w:val="00942B80"/>
    <w:rsid w:val="00942BCA"/>
    <w:rsid w:val="009442A7"/>
    <w:rsid w:val="00944521"/>
    <w:rsid w:val="0094510F"/>
    <w:rsid w:val="00946722"/>
    <w:rsid w:val="009502F5"/>
    <w:rsid w:val="0095075F"/>
    <w:rsid w:val="0095251F"/>
    <w:rsid w:val="00952FEB"/>
    <w:rsid w:val="00954A8F"/>
    <w:rsid w:val="00955F2F"/>
    <w:rsid w:val="00956322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6C6A"/>
    <w:rsid w:val="009670AC"/>
    <w:rsid w:val="00967382"/>
    <w:rsid w:val="009700A8"/>
    <w:rsid w:val="00970BA8"/>
    <w:rsid w:val="00971170"/>
    <w:rsid w:val="009716FC"/>
    <w:rsid w:val="00971D98"/>
    <w:rsid w:val="00974B39"/>
    <w:rsid w:val="0097609B"/>
    <w:rsid w:val="009773F1"/>
    <w:rsid w:val="00980167"/>
    <w:rsid w:val="00980D68"/>
    <w:rsid w:val="00983A43"/>
    <w:rsid w:val="009841CD"/>
    <w:rsid w:val="009855D4"/>
    <w:rsid w:val="00985A84"/>
    <w:rsid w:val="00985F55"/>
    <w:rsid w:val="00986CE1"/>
    <w:rsid w:val="00986FE3"/>
    <w:rsid w:val="009875D0"/>
    <w:rsid w:val="009879B2"/>
    <w:rsid w:val="00987DE7"/>
    <w:rsid w:val="009910A4"/>
    <w:rsid w:val="009921F1"/>
    <w:rsid w:val="0099297C"/>
    <w:rsid w:val="00993376"/>
    <w:rsid w:val="0099360B"/>
    <w:rsid w:val="00993EC5"/>
    <w:rsid w:val="00995E3B"/>
    <w:rsid w:val="00995FEE"/>
    <w:rsid w:val="00996076"/>
    <w:rsid w:val="00997336"/>
    <w:rsid w:val="009978CF"/>
    <w:rsid w:val="009A0886"/>
    <w:rsid w:val="009A17AA"/>
    <w:rsid w:val="009A180D"/>
    <w:rsid w:val="009A21AB"/>
    <w:rsid w:val="009A43BF"/>
    <w:rsid w:val="009A5DF2"/>
    <w:rsid w:val="009A6F8D"/>
    <w:rsid w:val="009A7C42"/>
    <w:rsid w:val="009A7D11"/>
    <w:rsid w:val="009B3266"/>
    <w:rsid w:val="009B338B"/>
    <w:rsid w:val="009B368B"/>
    <w:rsid w:val="009B3F3E"/>
    <w:rsid w:val="009B3FDD"/>
    <w:rsid w:val="009B62AA"/>
    <w:rsid w:val="009B654D"/>
    <w:rsid w:val="009B6595"/>
    <w:rsid w:val="009B6E32"/>
    <w:rsid w:val="009B6F95"/>
    <w:rsid w:val="009B711D"/>
    <w:rsid w:val="009B7255"/>
    <w:rsid w:val="009C0E29"/>
    <w:rsid w:val="009C19E0"/>
    <w:rsid w:val="009C1B9B"/>
    <w:rsid w:val="009C2357"/>
    <w:rsid w:val="009C2518"/>
    <w:rsid w:val="009C30B3"/>
    <w:rsid w:val="009C32D2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B27"/>
    <w:rsid w:val="009C7D51"/>
    <w:rsid w:val="009C7DED"/>
    <w:rsid w:val="009D02CC"/>
    <w:rsid w:val="009D08A3"/>
    <w:rsid w:val="009D0DC5"/>
    <w:rsid w:val="009D0EE0"/>
    <w:rsid w:val="009D1038"/>
    <w:rsid w:val="009D184C"/>
    <w:rsid w:val="009D2965"/>
    <w:rsid w:val="009D2F4F"/>
    <w:rsid w:val="009D432C"/>
    <w:rsid w:val="009D54AC"/>
    <w:rsid w:val="009D5DB6"/>
    <w:rsid w:val="009D7294"/>
    <w:rsid w:val="009D779F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F0B9E"/>
    <w:rsid w:val="009F108D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1788"/>
    <w:rsid w:val="00A01B3A"/>
    <w:rsid w:val="00A02524"/>
    <w:rsid w:val="00A0430F"/>
    <w:rsid w:val="00A04ACA"/>
    <w:rsid w:val="00A04BBB"/>
    <w:rsid w:val="00A059A6"/>
    <w:rsid w:val="00A065A2"/>
    <w:rsid w:val="00A106E7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F30"/>
    <w:rsid w:val="00A202AD"/>
    <w:rsid w:val="00A215B6"/>
    <w:rsid w:val="00A23140"/>
    <w:rsid w:val="00A23B71"/>
    <w:rsid w:val="00A23C86"/>
    <w:rsid w:val="00A24315"/>
    <w:rsid w:val="00A255D9"/>
    <w:rsid w:val="00A25751"/>
    <w:rsid w:val="00A2600D"/>
    <w:rsid w:val="00A26794"/>
    <w:rsid w:val="00A26F11"/>
    <w:rsid w:val="00A27446"/>
    <w:rsid w:val="00A27846"/>
    <w:rsid w:val="00A321D4"/>
    <w:rsid w:val="00A32BE9"/>
    <w:rsid w:val="00A33366"/>
    <w:rsid w:val="00A33684"/>
    <w:rsid w:val="00A35ECE"/>
    <w:rsid w:val="00A36187"/>
    <w:rsid w:val="00A3699B"/>
    <w:rsid w:val="00A36D58"/>
    <w:rsid w:val="00A41164"/>
    <w:rsid w:val="00A41AC1"/>
    <w:rsid w:val="00A41CA4"/>
    <w:rsid w:val="00A41EA2"/>
    <w:rsid w:val="00A429FC"/>
    <w:rsid w:val="00A42B33"/>
    <w:rsid w:val="00A42CFC"/>
    <w:rsid w:val="00A42FE7"/>
    <w:rsid w:val="00A43140"/>
    <w:rsid w:val="00A4394E"/>
    <w:rsid w:val="00A43C02"/>
    <w:rsid w:val="00A44ADB"/>
    <w:rsid w:val="00A45433"/>
    <w:rsid w:val="00A4599F"/>
    <w:rsid w:val="00A45CFF"/>
    <w:rsid w:val="00A466F1"/>
    <w:rsid w:val="00A510B9"/>
    <w:rsid w:val="00A518F6"/>
    <w:rsid w:val="00A5253F"/>
    <w:rsid w:val="00A52B08"/>
    <w:rsid w:val="00A53FF7"/>
    <w:rsid w:val="00A54B2E"/>
    <w:rsid w:val="00A55891"/>
    <w:rsid w:val="00A55AA5"/>
    <w:rsid w:val="00A560A2"/>
    <w:rsid w:val="00A571AB"/>
    <w:rsid w:val="00A5751B"/>
    <w:rsid w:val="00A60616"/>
    <w:rsid w:val="00A6180D"/>
    <w:rsid w:val="00A637A9"/>
    <w:rsid w:val="00A63C9A"/>
    <w:rsid w:val="00A64348"/>
    <w:rsid w:val="00A64641"/>
    <w:rsid w:val="00A646E1"/>
    <w:rsid w:val="00A6501D"/>
    <w:rsid w:val="00A65A55"/>
    <w:rsid w:val="00A65B5C"/>
    <w:rsid w:val="00A65CD9"/>
    <w:rsid w:val="00A676BC"/>
    <w:rsid w:val="00A71BA0"/>
    <w:rsid w:val="00A728AD"/>
    <w:rsid w:val="00A73BF7"/>
    <w:rsid w:val="00A744AD"/>
    <w:rsid w:val="00A747AC"/>
    <w:rsid w:val="00A74B22"/>
    <w:rsid w:val="00A74F6B"/>
    <w:rsid w:val="00A75A5C"/>
    <w:rsid w:val="00A76F66"/>
    <w:rsid w:val="00A77900"/>
    <w:rsid w:val="00A8071F"/>
    <w:rsid w:val="00A80AC5"/>
    <w:rsid w:val="00A80C02"/>
    <w:rsid w:val="00A80F4D"/>
    <w:rsid w:val="00A81AA2"/>
    <w:rsid w:val="00A81FB7"/>
    <w:rsid w:val="00A827A8"/>
    <w:rsid w:val="00A829C4"/>
    <w:rsid w:val="00A83F3F"/>
    <w:rsid w:val="00A865DA"/>
    <w:rsid w:val="00A91483"/>
    <w:rsid w:val="00A92611"/>
    <w:rsid w:val="00A934E0"/>
    <w:rsid w:val="00A936F0"/>
    <w:rsid w:val="00A94866"/>
    <w:rsid w:val="00A96450"/>
    <w:rsid w:val="00A96630"/>
    <w:rsid w:val="00A97192"/>
    <w:rsid w:val="00A975A5"/>
    <w:rsid w:val="00A97EF0"/>
    <w:rsid w:val="00AA1198"/>
    <w:rsid w:val="00AA2718"/>
    <w:rsid w:val="00AA29DF"/>
    <w:rsid w:val="00AA2DD5"/>
    <w:rsid w:val="00AA362E"/>
    <w:rsid w:val="00AA52E1"/>
    <w:rsid w:val="00AA62D6"/>
    <w:rsid w:val="00AA66DF"/>
    <w:rsid w:val="00AA6796"/>
    <w:rsid w:val="00AA6BBB"/>
    <w:rsid w:val="00AA78B2"/>
    <w:rsid w:val="00AA7C0D"/>
    <w:rsid w:val="00AA7DD1"/>
    <w:rsid w:val="00AB1754"/>
    <w:rsid w:val="00AB2DB9"/>
    <w:rsid w:val="00AB2E78"/>
    <w:rsid w:val="00AB3B35"/>
    <w:rsid w:val="00AB5541"/>
    <w:rsid w:val="00AB5657"/>
    <w:rsid w:val="00AB7367"/>
    <w:rsid w:val="00AB7730"/>
    <w:rsid w:val="00AC086D"/>
    <w:rsid w:val="00AC1757"/>
    <w:rsid w:val="00AC2788"/>
    <w:rsid w:val="00AC2A50"/>
    <w:rsid w:val="00AC32A3"/>
    <w:rsid w:val="00AC60B1"/>
    <w:rsid w:val="00AC6CCC"/>
    <w:rsid w:val="00AC6F14"/>
    <w:rsid w:val="00AC7575"/>
    <w:rsid w:val="00AC7C29"/>
    <w:rsid w:val="00AD06E4"/>
    <w:rsid w:val="00AD0911"/>
    <w:rsid w:val="00AD0F22"/>
    <w:rsid w:val="00AD16FA"/>
    <w:rsid w:val="00AD1B88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515"/>
    <w:rsid w:val="00AD7D83"/>
    <w:rsid w:val="00AE0D9E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C30"/>
    <w:rsid w:val="00B03050"/>
    <w:rsid w:val="00B05A03"/>
    <w:rsid w:val="00B06ED0"/>
    <w:rsid w:val="00B07665"/>
    <w:rsid w:val="00B07BF3"/>
    <w:rsid w:val="00B1096B"/>
    <w:rsid w:val="00B10C4C"/>
    <w:rsid w:val="00B1123C"/>
    <w:rsid w:val="00B12512"/>
    <w:rsid w:val="00B12964"/>
    <w:rsid w:val="00B1398F"/>
    <w:rsid w:val="00B14544"/>
    <w:rsid w:val="00B16562"/>
    <w:rsid w:val="00B176FD"/>
    <w:rsid w:val="00B17CED"/>
    <w:rsid w:val="00B17DBA"/>
    <w:rsid w:val="00B209EE"/>
    <w:rsid w:val="00B210DB"/>
    <w:rsid w:val="00B216E3"/>
    <w:rsid w:val="00B21AC5"/>
    <w:rsid w:val="00B21EFA"/>
    <w:rsid w:val="00B236C4"/>
    <w:rsid w:val="00B23925"/>
    <w:rsid w:val="00B24214"/>
    <w:rsid w:val="00B2459A"/>
    <w:rsid w:val="00B252D4"/>
    <w:rsid w:val="00B27D89"/>
    <w:rsid w:val="00B3052D"/>
    <w:rsid w:val="00B3055F"/>
    <w:rsid w:val="00B3068F"/>
    <w:rsid w:val="00B30AC8"/>
    <w:rsid w:val="00B3287D"/>
    <w:rsid w:val="00B33394"/>
    <w:rsid w:val="00B33EAC"/>
    <w:rsid w:val="00B34FE6"/>
    <w:rsid w:val="00B3551C"/>
    <w:rsid w:val="00B359A7"/>
    <w:rsid w:val="00B35C3A"/>
    <w:rsid w:val="00B35FC1"/>
    <w:rsid w:val="00B3699E"/>
    <w:rsid w:val="00B37C2B"/>
    <w:rsid w:val="00B40F9A"/>
    <w:rsid w:val="00B411DB"/>
    <w:rsid w:val="00B413C6"/>
    <w:rsid w:val="00B43795"/>
    <w:rsid w:val="00B438B8"/>
    <w:rsid w:val="00B4694C"/>
    <w:rsid w:val="00B4698A"/>
    <w:rsid w:val="00B47C05"/>
    <w:rsid w:val="00B50760"/>
    <w:rsid w:val="00B508A6"/>
    <w:rsid w:val="00B5221E"/>
    <w:rsid w:val="00B522AC"/>
    <w:rsid w:val="00B53863"/>
    <w:rsid w:val="00B5429E"/>
    <w:rsid w:val="00B54C37"/>
    <w:rsid w:val="00B5521E"/>
    <w:rsid w:val="00B55A65"/>
    <w:rsid w:val="00B56D81"/>
    <w:rsid w:val="00B600AE"/>
    <w:rsid w:val="00B60312"/>
    <w:rsid w:val="00B606C9"/>
    <w:rsid w:val="00B60CB8"/>
    <w:rsid w:val="00B61B56"/>
    <w:rsid w:val="00B62973"/>
    <w:rsid w:val="00B62D48"/>
    <w:rsid w:val="00B6363E"/>
    <w:rsid w:val="00B6522C"/>
    <w:rsid w:val="00B65B42"/>
    <w:rsid w:val="00B66658"/>
    <w:rsid w:val="00B712C7"/>
    <w:rsid w:val="00B71986"/>
    <w:rsid w:val="00B71B06"/>
    <w:rsid w:val="00B72BAC"/>
    <w:rsid w:val="00B73A0C"/>
    <w:rsid w:val="00B741D0"/>
    <w:rsid w:val="00B7494D"/>
    <w:rsid w:val="00B7560A"/>
    <w:rsid w:val="00B7574D"/>
    <w:rsid w:val="00B75AF1"/>
    <w:rsid w:val="00B7632D"/>
    <w:rsid w:val="00B76501"/>
    <w:rsid w:val="00B76E1D"/>
    <w:rsid w:val="00B76FA2"/>
    <w:rsid w:val="00B772DE"/>
    <w:rsid w:val="00B80EB2"/>
    <w:rsid w:val="00B81AB3"/>
    <w:rsid w:val="00B81E4A"/>
    <w:rsid w:val="00B83109"/>
    <w:rsid w:val="00B83AF3"/>
    <w:rsid w:val="00B84FAD"/>
    <w:rsid w:val="00B8671F"/>
    <w:rsid w:val="00B867A0"/>
    <w:rsid w:val="00B87FE9"/>
    <w:rsid w:val="00B9036D"/>
    <w:rsid w:val="00B9137D"/>
    <w:rsid w:val="00B91FB8"/>
    <w:rsid w:val="00B9241A"/>
    <w:rsid w:val="00B937E7"/>
    <w:rsid w:val="00B9380D"/>
    <w:rsid w:val="00B93A46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D88"/>
    <w:rsid w:val="00BA4517"/>
    <w:rsid w:val="00BA4ACB"/>
    <w:rsid w:val="00BA4D96"/>
    <w:rsid w:val="00BA5539"/>
    <w:rsid w:val="00BA5C6D"/>
    <w:rsid w:val="00BA5C91"/>
    <w:rsid w:val="00BA74D7"/>
    <w:rsid w:val="00BB0354"/>
    <w:rsid w:val="00BB062A"/>
    <w:rsid w:val="00BB174C"/>
    <w:rsid w:val="00BB2F46"/>
    <w:rsid w:val="00BB3B0E"/>
    <w:rsid w:val="00BB3FF9"/>
    <w:rsid w:val="00BB40CF"/>
    <w:rsid w:val="00BB45B4"/>
    <w:rsid w:val="00BB45DF"/>
    <w:rsid w:val="00BB4A57"/>
    <w:rsid w:val="00BB5270"/>
    <w:rsid w:val="00BB54F0"/>
    <w:rsid w:val="00BB5875"/>
    <w:rsid w:val="00BB6478"/>
    <w:rsid w:val="00BB67B3"/>
    <w:rsid w:val="00BB6B79"/>
    <w:rsid w:val="00BB70C3"/>
    <w:rsid w:val="00BC0EC9"/>
    <w:rsid w:val="00BC1CD4"/>
    <w:rsid w:val="00BC22EF"/>
    <w:rsid w:val="00BC2E44"/>
    <w:rsid w:val="00BC3440"/>
    <w:rsid w:val="00BC3D55"/>
    <w:rsid w:val="00BC3DF9"/>
    <w:rsid w:val="00BC3EEA"/>
    <w:rsid w:val="00BC403A"/>
    <w:rsid w:val="00BC6C7E"/>
    <w:rsid w:val="00BC7052"/>
    <w:rsid w:val="00BC759E"/>
    <w:rsid w:val="00BD00CF"/>
    <w:rsid w:val="00BD039B"/>
    <w:rsid w:val="00BD239D"/>
    <w:rsid w:val="00BD5D26"/>
    <w:rsid w:val="00BE05E8"/>
    <w:rsid w:val="00BE06CA"/>
    <w:rsid w:val="00BE1858"/>
    <w:rsid w:val="00BE3B73"/>
    <w:rsid w:val="00BE3C0E"/>
    <w:rsid w:val="00BE4840"/>
    <w:rsid w:val="00BE4F69"/>
    <w:rsid w:val="00BE598F"/>
    <w:rsid w:val="00BE6B2B"/>
    <w:rsid w:val="00BE7C72"/>
    <w:rsid w:val="00BF1081"/>
    <w:rsid w:val="00BF1959"/>
    <w:rsid w:val="00BF22F5"/>
    <w:rsid w:val="00BF3A5A"/>
    <w:rsid w:val="00BF4594"/>
    <w:rsid w:val="00BF5AEB"/>
    <w:rsid w:val="00BF6BED"/>
    <w:rsid w:val="00BF6C92"/>
    <w:rsid w:val="00BF780E"/>
    <w:rsid w:val="00BF7FF8"/>
    <w:rsid w:val="00C00F86"/>
    <w:rsid w:val="00C01579"/>
    <w:rsid w:val="00C01740"/>
    <w:rsid w:val="00C02B55"/>
    <w:rsid w:val="00C03E10"/>
    <w:rsid w:val="00C04067"/>
    <w:rsid w:val="00C0477F"/>
    <w:rsid w:val="00C04FFE"/>
    <w:rsid w:val="00C06CA3"/>
    <w:rsid w:val="00C07177"/>
    <w:rsid w:val="00C075EF"/>
    <w:rsid w:val="00C07985"/>
    <w:rsid w:val="00C07B07"/>
    <w:rsid w:val="00C11018"/>
    <w:rsid w:val="00C114E1"/>
    <w:rsid w:val="00C11848"/>
    <w:rsid w:val="00C11B4C"/>
    <w:rsid w:val="00C11BC5"/>
    <w:rsid w:val="00C120E5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A77"/>
    <w:rsid w:val="00C20E68"/>
    <w:rsid w:val="00C20EFA"/>
    <w:rsid w:val="00C21A30"/>
    <w:rsid w:val="00C221B5"/>
    <w:rsid w:val="00C2326C"/>
    <w:rsid w:val="00C23DFD"/>
    <w:rsid w:val="00C25821"/>
    <w:rsid w:val="00C25FC8"/>
    <w:rsid w:val="00C26588"/>
    <w:rsid w:val="00C265EA"/>
    <w:rsid w:val="00C30158"/>
    <w:rsid w:val="00C3061F"/>
    <w:rsid w:val="00C31457"/>
    <w:rsid w:val="00C31918"/>
    <w:rsid w:val="00C32030"/>
    <w:rsid w:val="00C327B5"/>
    <w:rsid w:val="00C32E53"/>
    <w:rsid w:val="00C338F5"/>
    <w:rsid w:val="00C35066"/>
    <w:rsid w:val="00C357D8"/>
    <w:rsid w:val="00C369E6"/>
    <w:rsid w:val="00C373EA"/>
    <w:rsid w:val="00C37E50"/>
    <w:rsid w:val="00C42549"/>
    <w:rsid w:val="00C42A0E"/>
    <w:rsid w:val="00C42D64"/>
    <w:rsid w:val="00C43B6E"/>
    <w:rsid w:val="00C44B09"/>
    <w:rsid w:val="00C468E9"/>
    <w:rsid w:val="00C47CE7"/>
    <w:rsid w:val="00C511EF"/>
    <w:rsid w:val="00C515B6"/>
    <w:rsid w:val="00C52086"/>
    <w:rsid w:val="00C52449"/>
    <w:rsid w:val="00C5394B"/>
    <w:rsid w:val="00C544C8"/>
    <w:rsid w:val="00C55F54"/>
    <w:rsid w:val="00C56176"/>
    <w:rsid w:val="00C56765"/>
    <w:rsid w:val="00C57816"/>
    <w:rsid w:val="00C605F6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573C"/>
    <w:rsid w:val="00C75E83"/>
    <w:rsid w:val="00C7706C"/>
    <w:rsid w:val="00C77938"/>
    <w:rsid w:val="00C800FE"/>
    <w:rsid w:val="00C8106D"/>
    <w:rsid w:val="00C83859"/>
    <w:rsid w:val="00C83FE2"/>
    <w:rsid w:val="00C84434"/>
    <w:rsid w:val="00C8502B"/>
    <w:rsid w:val="00C85777"/>
    <w:rsid w:val="00C86519"/>
    <w:rsid w:val="00C86B2A"/>
    <w:rsid w:val="00C87E49"/>
    <w:rsid w:val="00C906F5"/>
    <w:rsid w:val="00C9079B"/>
    <w:rsid w:val="00C90917"/>
    <w:rsid w:val="00C90E94"/>
    <w:rsid w:val="00C91381"/>
    <w:rsid w:val="00C91D8B"/>
    <w:rsid w:val="00C93240"/>
    <w:rsid w:val="00C94445"/>
    <w:rsid w:val="00C948BF"/>
    <w:rsid w:val="00C94A83"/>
    <w:rsid w:val="00C94B9F"/>
    <w:rsid w:val="00C94CD3"/>
    <w:rsid w:val="00C95183"/>
    <w:rsid w:val="00C955E6"/>
    <w:rsid w:val="00C95B05"/>
    <w:rsid w:val="00C96406"/>
    <w:rsid w:val="00C96F22"/>
    <w:rsid w:val="00C970BE"/>
    <w:rsid w:val="00C970C8"/>
    <w:rsid w:val="00CA02E5"/>
    <w:rsid w:val="00CA05C0"/>
    <w:rsid w:val="00CA2740"/>
    <w:rsid w:val="00CA2FC9"/>
    <w:rsid w:val="00CA39D0"/>
    <w:rsid w:val="00CA3A3B"/>
    <w:rsid w:val="00CA47CB"/>
    <w:rsid w:val="00CA5166"/>
    <w:rsid w:val="00CB0BC6"/>
    <w:rsid w:val="00CB1BFC"/>
    <w:rsid w:val="00CB1C73"/>
    <w:rsid w:val="00CB21ED"/>
    <w:rsid w:val="00CB3E24"/>
    <w:rsid w:val="00CB46BF"/>
    <w:rsid w:val="00CB5C1D"/>
    <w:rsid w:val="00CB5CA0"/>
    <w:rsid w:val="00CB5FF7"/>
    <w:rsid w:val="00CB607B"/>
    <w:rsid w:val="00CB6B3C"/>
    <w:rsid w:val="00CB70A1"/>
    <w:rsid w:val="00CB748D"/>
    <w:rsid w:val="00CC045F"/>
    <w:rsid w:val="00CC085A"/>
    <w:rsid w:val="00CC0E46"/>
    <w:rsid w:val="00CC1370"/>
    <w:rsid w:val="00CC1E27"/>
    <w:rsid w:val="00CC3925"/>
    <w:rsid w:val="00CC45EE"/>
    <w:rsid w:val="00CC4E78"/>
    <w:rsid w:val="00CC4EEC"/>
    <w:rsid w:val="00CC6478"/>
    <w:rsid w:val="00CC7C6B"/>
    <w:rsid w:val="00CD0117"/>
    <w:rsid w:val="00CD03A8"/>
    <w:rsid w:val="00CD03AD"/>
    <w:rsid w:val="00CD1E26"/>
    <w:rsid w:val="00CD2224"/>
    <w:rsid w:val="00CD2536"/>
    <w:rsid w:val="00CD2A42"/>
    <w:rsid w:val="00CD46EA"/>
    <w:rsid w:val="00CD4A66"/>
    <w:rsid w:val="00CD511C"/>
    <w:rsid w:val="00CD5ADC"/>
    <w:rsid w:val="00CD5F1C"/>
    <w:rsid w:val="00CD6F81"/>
    <w:rsid w:val="00CD73FF"/>
    <w:rsid w:val="00CE0A3E"/>
    <w:rsid w:val="00CE0B64"/>
    <w:rsid w:val="00CE1414"/>
    <w:rsid w:val="00CE275A"/>
    <w:rsid w:val="00CE2A25"/>
    <w:rsid w:val="00CE3247"/>
    <w:rsid w:val="00CE498D"/>
    <w:rsid w:val="00CE4A17"/>
    <w:rsid w:val="00CE50BB"/>
    <w:rsid w:val="00CE5A18"/>
    <w:rsid w:val="00CE6713"/>
    <w:rsid w:val="00CE7939"/>
    <w:rsid w:val="00CE7B38"/>
    <w:rsid w:val="00CF06D5"/>
    <w:rsid w:val="00CF1D08"/>
    <w:rsid w:val="00CF1D58"/>
    <w:rsid w:val="00CF2677"/>
    <w:rsid w:val="00CF2CB6"/>
    <w:rsid w:val="00CF63E5"/>
    <w:rsid w:val="00CF66FF"/>
    <w:rsid w:val="00CF705D"/>
    <w:rsid w:val="00CF74E0"/>
    <w:rsid w:val="00CF7B33"/>
    <w:rsid w:val="00D01574"/>
    <w:rsid w:val="00D021AA"/>
    <w:rsid w:val="00D0274C"/>
    <w:rsid w:val="00D029A4"/>
    <w:rsid w:val="00D03CCF"/>
    <w:rsid w:val="00D04642"/>
    <w:rsid w:val="00D04955"/>
    <w:rsid w:val="00D05666"/>
    <w:rsid w:val="00D10723"/>
    <w:rsid w:val="00D10FA6"/>
    <w:rsid w:val="00D11917"/>
    <w:rsid w:val="00D1231A"/>
    <w:rsid w:val="00D12A02"/>
    <w:rsid w:val="00D13737"/>
    <w:rsid w:val="00D14A48"/>
    <w:rsid w:val="00D1581F"/>
    <w:rsid w:val="00D159D2"/>
    <w:rsid w:val="00D1609F"/>
    <w:rsid w:val="00D20B5F"/>
    <w:rsid w:val="00D22226"/>
    <w:rsid w:val="00D232F1"/>
    <w:rsid w:val="00D253B8"/>
    <w:rsid w:val="00D25782"/>
    <w:rsid w:val="00D315A5"/>
    <w:rsid w:val="00D324CF"/>
    <w:rsid w:val="00D325C1"/>
    <w:rsid w:val="00D327F8"/>
    <w:rsid w:val="00D331C2"/>
    <w:rsid w:val="00D3402F"/>
    <w:rsid w:val="00D354EB"/>
    <w:rsid w:val="00D37664"/>
    <w:rsid w:val="00D4094C"/>
    <w:rsid w:val="00D41091"/>
    <w:rsid w:val="00D41480"/>
    <w:rsid w:val="00D41BC8"/>
    <w:rsid w:val="00D41D77"/>
    <w:rsid w:val="00D41F0D"/>
    <w:rsid w:val="00D4207A"/>
    <w:rsid w:val="00D42637"/>
    <w:rsid w:val="00D43195"/>
    <w:rsid w:val="00D434C3"/>
    <w:rsid w:val="00D44626"/>
    <w:rsid w:val="00D45631"/>
    <w:rsid w:val="00D456B0"/>
    <w:rsid w:val="00D4630D"/>
    <w:rsid w:val="00D4785E"/>
    <w:rsid w:val="00D5020B"/>
    <w:rsid w:val="00D51D4F"/>
    <w:rsid w:val="00D526C8"/>
    <w:rsid w:val="00D534F0"/>
    <w:rsid w:val="00D53BF4"/>
    <w:rsid w:val="00D53C9D"/>
    <w:rsid w:val="00D55041"/>
    <w:rsid w:val="00D551E2"/>
    <w:rsid w:val="00D56B13"/>
    <w:rsid w:val="00D5779B"/>
    <w:rsid w:val="00D60217"/>
    <w:rsid w:val="00D60271"/>
    <w:rsid w:val="00D60623"/>
    <w:rsid w:val="00D60823"/>
    <w:rsid w:val="00D60E01"/>
    <w:rsid w:val="00D611AB"/>
    <w:rsid w:val="00D62793"/>
    <w:rsid w:val="00D6279B"/>
    <w:rsid w:val="00D633AB"/>
    <w:rsid w:val="00D64827"/>
    <w:rsid w:val="00D6581B"/>
    <w:rsid w:val="00D65FB0"/>
    <w:rsid w:val="00D6652F"/>
    <w:rsid w:val="00D66697"/>
    <w:rsid w:val="00D66826"/>
    <w:rsid w:val="00D66A43"/>
    <w:rsid w:val="00D66F4C"/>
    <w:rsid w:val="00D67710"/>
    <w:rsid w:val="00D70288"/>
    <w:rsid w:val="00D70555"/>
    <w:rsid w:val="00D7155A"/>
    <w:rsid w:val="00D734C6"/>
    <w:rsid w:val="00D73765"/>
    <w:rsid w:val="00D7377C"/>
    <w:rsid w:val="00D74236"/>
    <w:rsid w:val="00D7495D"/>
    <w:rsid w:val="00D75062"/>
    <w:rsid w:val="00D75D82"/>
    <w:rsid w:val="00D77C78"/>
    <w:rsid w:val="00D80CDF"/>
    <w:rsid w:val="00D8178E"/>
    <w:rsid w:val="00D83945"/>
    <w:rsid w:val="00D84542"/>
    <w:rsid w:val="00D8625D"/>
    <w:rsid w:val="00D86A7B"/>
    <w:rsid w:val="00D87000"/>
    <w:rsid w:val="00D900E3"/>
    <w:rsid w:val="00D90C01"/>
    <w:rsid w:val="00D91242"/>
    <w:rsid w:val="00D91789"/>
    <w:rsid w:val="00D93AC0"/>
    <w:rsid w:val="00D93C8B"/>
    <w:rsid w:val="00D94650"/>
    <w:rsid w:val="00D94A6A"/>
    <w:rsid w:val="00D95296"/>
    <w:rsid w:val="00D95547"/>
    <w:rsid w:val="00D96083"/>
    <w:rsid w:val="00D9669E"/>
    <w:rsid w:val="00D9747C"/>
    <w:rsid w:val="00D97D77"/>
    <w:rsid w:val="00DA05AB"/>
    <w:rsid w:val="00DA0A32"/>
    <w:rsid w:val="00DA0BE3"/>
    <w:rsid w:val="00DA1942"/>
    <w:rsid w:val="00DA22F0"/>
    <w:rsid w:val="00DA3AEA"/>
    <w:rsid w:val="00DA62B5"/>
    <w:rsid w:val="00DA758B"/>
    <w:rsid w:val="00DB0683"/>
    <w:rsid w:val="00DB2857"/>
    <w:rsid w:val="00DB374C"/>
    <w:rsid w:val="00DB4478"/>
    <w:rsid w:val="00DB4B5C"/>
    <w:rsid w:val="00DB4CE3"/>
    <w:rsid w:val="00DB5373"/>
    <w:rsid w:val="00DB6C5A"/>
    <w:rsid w:val="00DB6D53"/>
    <w:rsid w:val="00DB7E29"/>
    <w:rsid w:val="00DB7F65"/>
    <w:rsid w:val="00DB7F9E"/>
    <w:rsid w:val="00DC0229"/>
    <w:rsid w:val="00DC18B0"/>
    <w:rsid w:val="00DC1AF4"/>
    <w:rsid w:val="00DC21AF"/>
    <w:rsid w:val="00DC2956"/>
    <w:rsid w:val="00DC3291"/>
    <w:rsid w:val="00DC35BA"/>
    <w:rsid w:val="00DC3961"/>
    <w:rsid w:val="00DC3A1D"/>
    <w:rsid w:val="00DC3A9F"/>
    <w:rsid w:val="00DC3D76"/>
    <w:rsid w:val="00DC3F3B"/>
    <w:rsid w:val="00DC4BE0"/>
    <w:rsid w:val="00DC6345"/>
    <w:rsid w:val="00DC6585"/>
    <w:rsid w:val="00DC7576"/>
    <w:rsid w:val="00DD0085"/>
    <w:rsid w:val="00DD008C"/>
    <w:rsid w:val="00DD21DA"/>
    <w:rsid w:val="00DD2736"/>
    <w:rsid w:val="00DD2A10"/>
    <w:rsid w:val="00DD39A8"/>
    <w:rsid w:val="00DD48BB"/>
    <w:rsid w:val="00DD5A5C"/>
    <w:rsid w:val="00DD6064"/>
    <w:rsid w:val="00DD6138"/>
    <w:rsid w:val="00DD6240"/>
    <w:rsid w:val="00DD649E"/>
    <w:rsid w:val="00DD7792"/>
    <w:rsid w:val="00DE0954"/>
    <w:rsid w:val="00DE0A53"/>
    <w:rsid w:val="00DE18FF"/>
    <w:rsid w:val="00DE1F09"/>
    <w:rsid w:val="00DE290C"/>
    <w:rsid w:val="00DE37BE"/>
    <w:rsid w:val="00DE3D84"/>
    <w:rsid w:val="00DE3F51"/>
    <w:rsid w:val="00DE4696"/>
    <w:rsid w:val="00DE4BE1"/>
    <w:rsid w:val="00DE5029"/>
    <w:rsid w:val="00DE5711"/>
    <w:rsid w:val="00DE6CA1"/>
    <w:rsid w:val="00DE6E2B"/>
    <w:rsid w:val="00DE7873"/>
    <w:rsid w:val="00DF144A"/>
    <w:rsid w:val="00DF1869"/>
    <w:rsid w:val="00DF1980"/>
    <w:rsid w:val="00DF28BA"/>
    <w:rsid w:val="00DF3708"/>
    <w:rsid w:val="00DF3A83"/>
    <w:rsid w:val="00DF40B5"/>
    <w:rsid w:val="00DF41B7"/>
    <w:rsid w:val="00DF4293"/>
    <w:rsid w:val="00DF42A7"/>
    <w:rsid w:val="00DF5705"/>
    <w:rsid w:val="00DF5824"/>
    <w:rsid w:val="00DF58E2"/>
    <w:rsid w:val="00DF5B4F"/>
    <w:rsid w:val="00DF690E"/>
    <w:rsid w:val="00DF6C8C"/>
    <w:rsid w:val="00DF75AC"/>
    <w:rsid w:val="00DF7D38"/>
    <w:rsid w:val="00DF7FC3"/>
    <w:rsid w:val="00E013A4"/>
    <w:rsid w:val="00E0152E"/>
    <w:rsid w:val="00E01599"/>
    <w:rsid w:val="00E0288C"/>
    <w:rsid w:val="00E02DCE"/>
    <w:rsid w:val="00E03524"/>
    <w:rsid w:val="00E04650"/>
    <w:rsid w:val="00E04919"/>
    <w:rsid w:val="00E05E2D"/>
    <w:rsid w:val="00E06E6B"/>
    <w:rsid w:val="00E076BB"/>
    <w:rsid w:val="00E10741"/>
    <w:rsid w:val="00E10C2F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6072"/>
    <w:rsid w:val="00E160F5"/>
    <w:rsid w:val="00E168F6"/>
    <w:rsid w:val="00E17680"/>
    <w:rsid w:val="00E200D0"/>
    <w:rsid w:val="00E217CA"/>
    <w:rsid w:val="00E2216E"/>
    <w:rsid w:val="00E2272C"/>
    <w:rsid w:val="00E23C8B"/>
    <w:rsid w:val="00E24B5E"/>
    <w:rsid w:val="00E2520F"/>
    <w:rsid w:val="00E2534F"/>
    <w:rsid w:val="00E25A55"/>
    <w:rsid w:val="00E25CFD"/>
    <w:rsid w:val="00E25D98"/>
    <w:rsid w:val="00E2694C"/>
    <w:rsid w:val="00E270AB"/>
    <w:rsid w:val="00E27E04"/>
    <w:rsid w:val="00E3240F"/>
    <w:rsid w:val="00E32664"/>
    <w:rsid w:val="00E33261"/>
    <w:rsid w:val="00E345D2"/>
    <w:rsid w:val="00E34B3D"/>
    <w:rsid w:val="00E375BF"/>
    <w:rsid w:val="00E3782C"/>
    <w:rsid w:val="00E42587"/>
    <w:rsid w:val="00E42A6B"/>
    <w:rsid w:val="00E42B7C"/>
    <w:rsid w:val="00E448B7"/>
    <w:rsid w:val="00E5034E"/>
    <w:rsid w:val="00E503D1"/>
    <w:rsid w:val="00E50D81"/>
    <w:rsid w:val="00E50F51"/>
    <w:rsid w:val="00E50F94"/>
    <w:rsid w:val="00E510AA"/>
    <w:rsid w:val="00E520CC"/>
    <w:rsid w:val="00E52B67"/>
    <w:rsid w:val="00E537D3"/>
    <w:rsid w:val="00E54BE2"/>
    <w:rsid w:val="00E554E9"/>
    <w:rsid w:val="00E5583C"/>
    <w:rsid w:val="00E55E1A"/>
    <w:rsid w:val="00E563E3"/>
    <w:rsid w:val="00E56BA8"/>
    <w:rsid w:val="00E6008D"/>
    <w:rsid w:val="00E6084D"/>
    <w:rsid w:val="00E60B06"/>
    <w:rsid w:val="00E61D90"/>
    <w:rsid w:val="00E6378C"/>
    <w:rsid w:val="00E63E0C"/>
    <w:rsid w:val="00E64158"/>
    <w:rsid w:val="00E6448D"/>
    <w:rsid w:val="00E65361"/>
    <w:rsid w:val="00E655C9"/>
    <w:rsid w:val="00E655D1"/>
    <w:rsid w:val="00E65C12"/>
    <w:rsid w:val="00E660CD"/>
    <w:rsid w:val="00E668C5"/>
    <w:rsid w:val="00E7038B"/>
    <w:rsid w:val="00E71A2D"/>
    <w:rsid w:val="00E729B9"/>
    <w:rsid w:val="00E74DAE"/>
    <w:rsid w:val="00E76292"/>
    <w:rsid w:val="00E76434"/>
    <w:rsid w:val="00E77A96"/>
    <w:rsid w:val="00E77D11"/>
    <w:rsid w:val="00E77D9B"/>
    <w:rsid w:val="00E81834"/>
    <w:rsid w:val="00E81CD8"/>
    <w:rsid w:val="00E83154"/>
    <w:rsid w:val="00E83222"/>
    <w:rsid w:val="00E83C23"/>
    <w:rsid w:val="00E8432A"/>
    <w:rsid w:val="00E84BD0"/>
    <w:rsid w:val="00E85E8B"/>
    <w:rsid w:val="00E865C4"/>
    <w:rsid w:val="00E865CE"/>
    <w:rsid w:val="00E86BCE"/>
    <w:rsid w:val="00E871A9"/>
    <w:rsid w:val="00E9075D"/>
    <w:rsid w:val="00E909CE"/>
    <w:rsid w:val="00E90D60"/>
    <w:rsid w:val="00E91223"/>
    <w:rsid w:val="00E915FB"/>
    <w:rsid w:val="00E92250"/>
    <w:rsid w:val="00E9300C"/>
    <w:rsid w:val="00E93148"/>
    <w:rsid w:val="00E934C8"/>
    <w:rsid w:val="00E93534"/>
    <w:rsid w:val="00E9431B"/>
    <w:rsid w:val="00E9470E"/>
    <w:rsid w:val="00E94910"/>
    <w:rsid w:val="00E96E22"/>
    <w:rsid w:val="00E97C15"/>
    <w:rsid w:val="00E97C7F"/>
    <w:rsid w:val="00EA001C"/>
    <w:rsid w:val="00EA0CD1"/>
    <w:rsid w:val="00EA100E"/>
    <w:rsid w:val="00EA141A"/>
    <w:rsid w:val="00EA1822"/>
    <w:rsid w:val="00EA256A"/>
    <w:rsid w:val="00EA42F7"/>
    <w:rsid w:val="00EA4970"/>
    <w:rsid w:val="00EA54F8"/>
    <w:rsid w:val="00EA634B"/>
    <w:rsid w:val="00EA6573"/>
    <w:rsid w:val="00EA6E8F"/>
    <w:rsid w:val="00EB35C1"/>
    <w:rsid w:val="00EB3686"/>
    <w:rsid w:val="00EB381D"/>
    <w:rsid w:val="00EB58C7"/>
    <w:rsid w:val="00EB5DC1"/>
    <w:rsid w:val="00EB6D85"/>
    <w:rsid w:val="00EB7B78"/>
    <w:rsid w:val="00EB7FCE"/>
    <w:rsid w:val="00EC0799"/>
    <w:rsid w:val="00EC121F"/>
    <w:rsid w:val="00EC1554"/>
    <w:rsid w:val="00EC3339"/>
    <w:rsid w:val="00EC42F8"/>
    <w:rsid w:val="00EC4A1B"/>
    <w:rsid w:val="00EC7AAB"/>
    <w:rsid w:val="00ED0C16"/>
    <w:rsid w:val="00ED0DC7"/>
    <w:rsid w:val="00ED1268"/>
    <w:rsid w:val="00ED2787"/>
    <w:rsid w:val="00ED2CE2"/>
    <w:rsid w:val="00ED2DF5"/>
    <w:rsid w:val="00ED315B"/>
    <w:rsid w:val="00ED3C88"/>
    <w:rsid w:val="00ED4A3A"/>
    <w:rsid w:val="00ED4CED"/>
    <w:rsid w:val="00ED51C8"/>
    <w:rsid w:val="00ED697D"/>
    <w:rsid w:val="00ED6CEC"/>
    <w:rsid w:val="00ED6ED9"/>
    <w:rsid w:val="00ED73B9"/>
    <w:rsid w:val="00ED769D"/>
    <w:rsid w:val="00EE19FD"/>
    <w:rsid w:val="00EE1B56"/>
    <w:rsid w:val="00EE1C85"/>
    <w:rsid w:val="00EE2914"/>
    <w:rsid w:val="00EE33F3"/>
    <w:rsid w:val="00EE41FD"/>
    <w:rsid w:val="00EE4330"/>
    <w:rsid w:val="00EE433A"/>
    <w:rsid w:val="00EE4477"/>
    <w:rsid w:val="00EE523A"/>
    <w:rsid w:val="00EE54B9"/>
    <w:rsid w:val="00EE64F1"/>
    <w:rsid w:val="00EE6920"/>
    <w:rsid w:val="00EE6E84"/>
    <w:rsid w:val="00EE7654"/>
    <w:rsid w:val="00EE76B0"/>
    <w:rsid w:val="00EF13E9"/>
    <w:rsid w:val="00EF2D22"/>
    <w:rsid w:val="00EF336C"/>
    <w:rsid w:val="00EF393F"/>
    <w:rsid w:val="00EF39D0"/>
    <w:rsid w:val="00EF3B02"/>
    <w:rsid w:val="00EF6136"/>
    <w:rsid w:val="00EF62C6"/>
    <w:rsid w:val="00EF67DA"/>
    <w:rsid w:val="00EF7124"/>
    <w:rsid w:val="00EF7384"/>
    <w:rsid w:val="00F00EAA"/>
    <w:rsid w:val="00F01B51"/>
    <w:rsid w:val="00F01DAE"/>
    <w:rsid w:val="00F02806"/>
    <w:rsid w:val="00F02C2E"/>
    <w:rsid w:val="00F038E5"/>
    <w:rsid w:val="00F04027"/>
    <w:rsid w:val="00F04249"/>
    <w:rsid w:val="00F042E4"/>
    <w:rsid w:val="00F0480A"/>
    <w:rsid w:val="00F05F84"/>
    <w:rsid w:val="00F0730D"/>
    <w:rsid w:val="00F07A45"/>
    <w:rsid w:val="00F07D6B"/>
    <w:rsid w:val="00F10E57"/>
    <w:rsid w:val="00F10EB1"/>
    <w:rsid w:val="00F1174E"/>
    <w:rsid w:val="00F126A8"/>
    <w:rsid w:val="00F15BE1"/>
    <w:rsid w:val="00F166A2"/>
    <w:rsid w:val="00F170D1"/>
    <w:rsid w:val="00F20241"/>
    <w:rsid w:val="00F211FE"/>
    <w:rsid w:val="00F229DE"/>
    <w:rsid w:val="00F2421D"/>
    <w:rsid w:val="00F24814"/>
    <w:rsid w:val="00F25241"/>
    <w:rsid w:val="00F25AAC"/>
    <w:rsid w:val="00F26A27"/>
    <w:rsid w:val="00F279FF"/>
    <w:rsid w:val="00F31B00"/>
    <w:rsid w:val="00F33516"/>
    <w:rsid w:val="00F33852"/>
    <w:rsid w:val="00F34532"/>
    <w:rsid w:val="00F346E3"/>
    <w:rsid w:val="00F34725"/>
    <w:rsid w:val="00F3565B"/>
    <w:rsid w:val="00F35D7D"/>
    <w:rsid w:val="00F368F7"/>
    <w:rsid w:val="00F37882"/>
    <w:rsid w:val="00F40BD7"/>
    <w:rsid w:val="00F40E95"/>
    <w:rsid w:val="00F41BF7"/>
    <w:rsid w:val="00F429B7"/>
    <w:rsid w:val="00F42A6E"/>
    <w:rsid w:val="00F42CE8"/>
    <w:rsid w:val="00F431D1"/>
    <w:rsid w:val="00F431D3"/>
    <w:rsid w:val="00F434A6"/>
    <w:rsid w:val="00F43C74"/>
    <w:rsid w:val="00F44527"/>
    <w:rsid w:val="00F44BBD"/>
    <w:rsid w:val="00F44F08"/>
    <w:rsid w:val="00F44F39"/>
    <w:rsid w:val="00F45EB2"/>
    <w:rsid w:val="00F46943"/>
    <w:rsid w:val="00F46984"/>
    <w:rsid w:val="00F4772B"/>
    <w:rsid w:val="00F47FC9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4376"/>
    <w:rsid w:val="00F55531"/>
    <w:rsid w:val="00F560B4"/>
    <w:rsid w:val="00F56281"/>
    <w:rsid w:val="00F56594"/>
    <w:rsid w:val="00F5729B"/>
    <w:rsid w:val="00F57665"/>
    <w:rsid w:val="00F57868"/>
    <w:rsid w:val="00F61A15"/>
    <w:rsid w:val="00F6347F"/>
    <w:rsid w:val="00F638A8"/>
    <w:rsid w:val="00F644F1"/>
    <w:rsid w:val="00F65227"/>
    <w:rsid w:val="00F65FF2"/>
    <w:rsid w:val="00F66236"/>
    <w:rsid w:val="00F6698E"/>
    <w:rsid w:val="00F67417"/>
    <w:rsid w:val="00F67876"/>
    <w:rsid w:val="00F715B5"/>
    <w:rsid w:val="00F7215F"/>
    <w:rsid w:val="00F72EDE"/>
    <w:rsid w:val="00F75592"/>
    <w:rsid w:val="00F7599F"/>
    <w:rsid w:val="00F760FC"/>
    <w:rsid w:val="00F7680D"/>
    <w:rsid w:val="00F7725C"/>
    <w:rsid w:val="00F77E10"/>
    <w:rsid w:val="00F80247"/>
    <w:rsid w:val="00F811A1"/>
    <w:rsid w:val="00F81F56"/>
    <w:rsid w:val="00F83398"/>
    <w:rsid w:val="00F84093"/>
    <w:rsid w:val="00F84D05"/>
    <w:rsid w:val="00F85285"/>
    <w:rsid w:val="00F86F43"/>
    <w:rsid w:val="00F87DF1"/>
    <w:rsid w:val="00F9073D"/>
    <w:rsid w:val="00F911FC"/>
    <w:rsid w:val="00F929B7"/>
    <w:rsid w:val="00F93154"/>
    <w:rsid w:val="00F9327D"/>
    <w:rsid w:val="00F935C0"/>
    <w:rsid w:val="00F93FE5"/>
    <w:rsid w:val="00F94D71"/>
    <w:rsid w:val="00F952BE"/>
    <w:rsid w:val="00F953B3"/>
    <w:rsid w:val="00F9566B"/>
    <w:rsid w:val="00F9576C"/>
    <w:rsid w:val="00F96714"/>
    <w:rsid w:val="00FA144D"/>
    <w:rsid w:val="00FA18C3"/>
    <w:rsid w:val="00FA3047"/>
    <w:rsid w:val="00FA36EB"/>
    <w:rsid w:val="00FA431C"/>
    <w:rsid w:val="00FA4877"/>
    <w:rsid w:val="00FA56CE"/>
    <w:rsid w:val="00FA6511"/>
    <w:rsid w:val="00FA7142"/>
    <w:rsid w:val="00FA79C3"/>
    <w:rsid w:val="00FB0339"/>
    <w:rsid w:val="00FB10F0"/>
    <w:rsid w:val="00FB1FBE"/>
    <w:rsid w:val="00FB275B"/>
    <w:rsid w:val="00FB2D6A"/>
    <w:rsid w:val="00FB2EAD"/>
    <w:rsid w:val="00FB31A7"/>
    <w:rsid w:val="00FB3981"/>
    <w:rsid w:val="00FB3D71"/>
    <w:rsid w:val="00FB3D84"/>
    <w:rsid w:val="00FB3F04"/>
    <w:rsid w:val="00FB458B"/>
    <w:rsid w:val="00FB5D95"/>
    <w:rsid w:val="00FB66D2"/>
    <w:rsid w:val="00FB6B51"/>
    <w:rsid w:val="00FB75C1"/>
    <w:rsid w:val="00FB7BCA"/>
    <w:rsid w:val="00FC1F78"/>
    <w:rsid w:val="00FC2982"/>
    <w:rsid w:val="00FC30FB"/>
    <w:rsid w:val="00FC3ABB"/>
    <w:rsid w:val="00FC3B75"/>
    <w:rsid w:val="00FC46D9"/>
    <w:rsid w:val="00FC5CAE"/>
    <w:rsid w:val="00FC5EA5"/>
    <w:rsid w:val="00FC672E"/>
    <w:rsid w:val="00FC674E"/>
    <w:rsid w:val="00FD003B"/>
    <w:rsid w:val="00FD0198"/>
    <w:rsid w:val="00FD1A28"/>
    <w:rsid w:val="00FD1E9A"/>
    <w:rsid w:val="00FD2A30"/>
    <w:rsid w:val="00FD31DC"/>
    <w:rsid w:val="00FD34DC"/>
    <w:rsid w:val="00FD477B"/>
    <w:rsid w:val="00FD4D3A"/>
    <w:rsid w:val="00FD4F98"/>
    <w:rsid w:val="00FD6FC4"/>
    <w:rsid w:val="00FE0385"/>
    <w:rsid w:val="00FE1B67"/>
    <w:rsid w:val="00FE23EC"/>
    <w:rsid w:val="00FE252E"/>
    <w:rsid w:val="00FE3D1F"/>
    <w:rsid w:val="00FE3D7C"/>
    <w:rsid w:val="00FE4654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116E"/>
    <w:rsid w:val="00FF1837"/>
    <w:rsid w:val="00FF203A"/>
    <w:rsid w:val="00FF2E89"/>
    <w:rsid w:val="00FF3486"/>
    <w:rsid w:val="00FF3518"/>
    <w:rsid w:val="00FF3819"/>
    <w:rsid w:val="00FF3C60"/>
    <w:rsid w:val="00FF5672"/>
    <w:rsid w:val="00FF5BD4"/>
    <w:rsid w:val="00FF6252"/>
    <w:rsid w:val="00FF6DA7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8038DF23-9FEB-4810-B714-0C1E586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ADC"/>
  </w:style>
  <w:style w:type="paragraph" w:styleId="Antrat1">
    <w:name w:val="heading 1"/>
    <w:aliases w:val="Appendix,Headeris_mano1"/>
    <w:basedOn w:val="prastasis"/>
    <w:next w:val="prastasis"/>
    <w:link w:val="Antrat1Diagrama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uiPriority w:val="99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Numatytasispastraiposriftas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LFO221">
    <w:name w:val="LFO221"/>
    <w:rsid w:val="00B35C3A"/>
    <w:pPr>
      <w:numPr>
        <w:numId w:val="26"/>
      </w:numPr>
    </w:pPr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62C0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989E-351E-4528-AA81-8C32CB10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Maliunas</dc:creator>
  <cp:keywords/>
  <dc:description/>
  <cp:lastModifiedBy>Indrė Lapė</cp:lastModifiedBy>
  <cp:revision>4</cp:revision>
  <cp:lastPrinted>2024-01-11T09:49:00Z</cp:lastPrinted>
  <dcterms:created xsi:type="dcterms:W3CDTF">2025-11-06T14:19:00Z</dcterms:created>
  <dcterms:modified xsi:type="dcterms:W3CDTF">2025-11-06T14:35:00Z</dcterms:modified>
</cp:coreProperties>
</file>