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5539BC21" w14:textId="287574F2" w:rsidR="00870230" w:rsidRPr="00222DA5" w:rsidRDefault="00870230" w:rsidP="00870230">
      <w:pPr>
        <w:spacing w:after="0" w:line="240" w:lineRule="auto"/>
        <w:jc w:val="center"/>
        <w:rPr>
          <w:b/>
          <w:bCs/>
          <w:caps/>
          <w:kern w:val="24"/>
        </w:rPr>
      </w:pPr>
      <w:r w:rsidRPr="00553D0F">
        <w:rPr>
          <w:b/>
          <w:bCs/>
          <w:caps/>
          <w:kern w:val="24"/>
        </w:rPr>
        <w:t xml:space="preserve">MELIORACIJOS STATINIŲ TECHNINIŲ DARBO PROJEKTŲ </w:t>
      </w:r>
      <w:r w:rsidRPr="00222DA5">
        <w:rPr>
          <w:b/>
          <w:bCs/>
          <w:caps/>
          <w:kern w:val="24"/>
          <w:szCs w:val="24"/>
        </w:rPr>
        <w:t>parengim</w:t>
      </w:r>
      <w:r>
        <w:rPr>
          <w:b/>
          <w:bCs/>
          <w:caps/>
          <w:kern w:val="24"/>
          <w:szCs w:val="24"/>
        </w:rPr>
        <w:t xml:space="preserve">O PASLAUGOS </w:t>
      </w:r>
    </w:p>
    <w:p w14:paraId="76B41EBC" w14:textId="77777777" w:rsidR="00CC1AA7" w:rsidRPr="00331B0B" w:rsidRDefault="00CC1AA7" w:rsidP="00CC1AA7">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02890A9"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50A72">
              <w:t>APLINKOS APSAUGOS VADYBOS SISTEMOS STANDARTAI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013B63" w:rsidRDefault="008D34B1" w:rsidP="008D34B1">
      <w:pPr>
        <w:spacing w:after="0" w:line="240" w:lineRule="auto"/>
        <w:ind w:left="284" w:firstLine="709"/>
        <w:jc w:val="both"/>
        <w:rPr>
          <w:szCs w:val="24"/>
        </w:rPr>
      </w:pPr>
      <w:r w:rsidRPr="00013B63">
        <w:rPr>
          <w:szCs w:val="24"/>
        </w:rPr>
        <w:t xml:space="preserve">1 priedas. </w:t>
      </w:r>
      <w:r w:rsidR="00D35D38" w:rsidRPr="00013B63">
        <w:rPr>
          <w:szCs w:val="24"/>
        </w:rPr>
        <w:t>Pasiūlymo forma</w:t>
      </w:r>
      <w:r w:rsidR="004C2FD7" w:rsidRPr="00013B63">
        <w:rPr>
          <w:szCs w:val="24"/>
        </w:rPr>
        <w:t>.</w:t>
      </w:r>
    </w:p>
    <w:p w14:paraId="04E2FFA2" w14:textId="13758FD8" w:rsidR="00257DC6" w:rsidRPr="00013B63" w:rsidRDefault="008D34B1" w:rsidP="00257DC6">
      <w:pPr>
        <w:spacing w:after="0" w:line="240" w:lineRule="auto"/>
        <w:ind w:left="284" w:firstLine="709"/>
        <w:jc w:val="both"/>
        <w:rPr>
          <w:szCs w:val="24"/>
          <w:shd w:val="clear" w:color="auto" w:fill="FFFFFF"/>
        </w:rPr>
      </w:pPr>
      <w:r w:rsidRPr="00013B63">
        <w:rPr>
          <w:szCs w:val="24"/>
          <w:shd w:val="clear" w:color="auto" w:fill="FFFFFF"/>
        </w:rPr>
        <w:t xml:space="preserve">2 priedas. </w:t>
      </w:r>
      <w:r w:rsidR="004C2FD7" w:rsidRPr="00013B63">
        <w:rPr>
          <w:szCs w:val="24"/>
          <w:shd w:val="clear" w:color="auto" w:fill="FFFFFF"/>
        </w:rPr>
        <w:t>Europos bendrasis viešųjų pirkimų dokumento (</w:t>
      </w:r>
      <w:r w:rsidR="004A4833" w:rsidRPr="00013B63">
        <w:rPr>
          <w:szCs w:val="24"/>
          <w:shd w:val="clear" w:color="auto" w:fill="FFFFFF"/>
        </w:rPr>
        <w:t xml:space="preserve">toliau - </w:t>
      </w:r>
      <w:r w:rsidR="004C2FD7" w:rsidRPr="00013B63">
        <w:rPr>
          <w:szCs w:val="24"/>
          <w:shd w:val="clear" w:color="auto" w:fill="FFFFFF"/>
        </w:rPr>
        <w:t>EBVPD) forma.</w:t>
      </w:r>
    </w:p>
    <w:p w14:paraId="158634C0" w14:textId="77777777" w:rsidR="00257DC6" w:rsidRPr="00013B63" w:rsidRDefault="00257DC6" w:rsidP="00257DC6">
      <w:pPr>
        <w:spacing w:after="0" w:line="240" w:lineRule="auto"/>
        <w:ind w:left="284" w:firstLine="709"/>
        <w:jc w:val="both"/>
        <w:rPr>
          <w:szCs w:val="24"/>
        </w:rPr>
      </w:pPr>
      <w:r w:rsidRPr="00013B63">
        <w:rPr>
          <w:szCs w:val="24"/>
        </w:rPr>
        <w:t>3 priedas. Deklaracijos dėl Reglamento (ES) 2022/576 5K straipsnio forma.</w:t>
      </w:r>
    </w:p>
    <w:p w14:paraId="09D8EAF8" w14:textId="2DC5712E" w:rsidR="00257DC6" w:rsidRPr="00013B63" w:rsidRDefault="00257DC6" w:rsidP="00257DC6">
      <w:pPr>
        <w:spacing w:after="0" w:line="240" w:lineRule="auto"/>
        <w:ind w:left="284" w:firstLine="709"/>
        <w:jc w:val="both"/>
        <w:rPr>
          <w:szCs w:val="24"/>
        </w:rPr>
      </w:pPr>
      <w:r w:rsidRPr="00013B63">
        <w:rPr>
          <w:szCs w:val="24"/>
        </w:rPr>
        <w:t>4 priedas.</w:t>
      </w:r>
      <w:r w:rsidR="009D7515" w:rsidRPr="00013B63">
        <w:rPr>
          <w:szCs w:val="24"/>
        </w:rPr>
        <w:t xml:space="preserve"> </w:t>
      </w:r>
      <w:r w:rsidRPr="00013B63">
        <w:rPr>
          <w:szCs w:val="24"/>
        </w:rPr>
        <w:t>Deklaracijos dėl Viešųjų pirkimų įstatymo 45 straipsnio 2¹ dalies numatytų sąlygų forma.</w:t>
      </w:r>
    </w:p>
    <w:p w14:paraId="49494F54" w14:textId="3A14810F" w:rsidR="00D35D38" w:rsidRPr="00013B63" w:rsidRDefault="00257DC6" w:rsidP="00257DC6">
      <w:pPr>
        <w:spacing w:after="0" w:line="240" w:lineRule="auto"/>
        <w:ind w:left="284" w:firstLine="709"/>
        <w:jc w:val="both"/>
        <w:rPr>
          <w:szCs w:val="24"/>
        </w:rPr>
      </w:pPr>
      <w:r w:rsidRPr="00013B63">
        <w:rPr>
          <w:szCs w:val="24"/>
        </w:rPr>
        <w:t xml:space="preserve">5 priedas. </w:t>
      </w:r>
      <w:r w:rsidR="00D35D38" w:rsidRPr="00013B63">
        <w:rPr>
          <w:szCs w:val="24"/>
        </w:rPr>
        <w:t>Pirkimo sutarties projektas</w:t>
      </w:r>
      <w:r w:rsidR="004C2FD7" w:rsidRPr="00013B63">
        <w:rPr>
          <w:szCs w:val="24"/>
        </w:rPr>
        <w:t>.</w:t>
      </w:r>
    </w:p>
    <w:p w14:paraId="3F214D99" w14:textId="48ADA24C" w:rsidR="008F4001" w:rsidRPr="00013B63" w:rsidRDefault="00257DC6" w:rsidP="004A4833">
      <w:pPr>
        <w:spacing w:after="0" w:line="240" w:lineRule="auto"/>
        <w:ind w:left="284" w:firstLine="709"/>
        <w:jc w:val="both"/>
        <w:rPr>
          <w:szCs w:val="24"/>
        </w:rPr>
      </w:pPr>
      <w:r w:rsidRPr="00013B63">
        <w:rPr>
          <w:szCs w:val="24"/>
        </w:rPr>
        <w:t xml:space="preserve">6 priedas. </w:t>
      </w:r>
      <w:r w:rsidR="008F4001" w:rsidRPr="00013B63">
        <w:rPr>
          <w:szCs w:val="24"/>
        </w:rPr>
        <w:t>Specialist</w:t>
      </w:r>
      <w:r w:rsidR="00297B5D" w:rsidRPr="00013B63">
        <w:rPr>
          <w:szCs w:val="24"/>
        </w:rPr>
        <w:t>o</w:t>
      </w:r>
      <w:r w:rsidR="008F4001" w:rsidRPr="00013B63">
        <w:rPr>
          <w:szCs w:val="24"/>
        </w:rPr>
        <w:t xml:space="preserve"> sąrašo forma.</w:t>
      </w:r>
    </w:p>
    <w:p w14:paraId="0F91D3DF" w14:textId="566AB443" w:rsidR="004A4833" w:rsidRPr="00013B63" w:rsidRDefault="00257DC6" w:rsidP="004A4833">
      <w:pPr>
        <w:spacing w:after="0" w:line="240" w:lineRule="auto"/>
        <w:ind w:left="284" w:firstLine="709"/>
        <w:jc w:val="both"/>
        <w:rPr>
          <w:szCs w:val="24"/>
        </w:rPr>
      </w:pPr>
      <w:r w:rsidRPr="00013B63">
        <w:rPr>
          <w:szCs w:val="24"/>
        </w:rPr>
        <w:t>7</w:t>
      </w:r>
      <w:r w:rsidR="004D43DC" w:rsidRPr="00013B63">
        <w:rPr>
          <w:szCs w:val="24"/>
        </w:rPr>
        <w:t xml:space="preserve"> </w:t>
      </w:r>
      <w:r w:rsidRPr="00013B63">
        <w:rPr>
          <w:szCs w:val="24"/>
        </w:rPr>
        <w:t xml:space="preserve">priedas. </w:t>
      </w:r>
      <w:r w:rsidR="004A4833" w:rsidRPr="00013B63">
        <w:rPr>
          <w:szCs w:val="24"/>
        </w:rPr>
        <w:t xml:space="preserve">Pavyzdinės pasiūlymo galiojimo užtikrinimo </w:t>
      </w:r>
      <w:r w:rsidR="006C27AD" w:rsidRPr="00013B63">
        <w:rPr>
          <w:szCs w:val="24"/>
        </w:rPr>
        <w:t>(</w:t>
      </w:r>
      <w:r w:rsidR="004A4833" w:rsidRPr="00013B63">
        <w:rPr>
          <w:szCs w:val="24"/>
        </w:rPr>
        <w:t>laidavimo</w:t>
      </w:r>
      <w:r w:rsidR="006C27AD" w:rsidRPr="00013B63">
        <w:rPr>
          <w:szCs w:val="24"/>
        </w:rPr>
        <w:t xml:space="preserve"> draudimo rašto</w:t>
      </w:r>
      <w:r w:rsidR="004A4833" w:rsidRPr="00013B63">
        <w:rPr>
          <w:szCs w:val="24"/>
        </w:rPr>
        <w:t xml:space="preserve"> ir garantijos) formos.</w:t>
      </w:r>
    </w:p>
    <w:p w14:paraId="2B83E9C6" w14:textId="0027413A" w:rsidR="0063155E" w:rsidRPr="00013B63" w:rsidRDefault="00257DC6" w:rsidP="0063155E">
      <w:pPr>
        <w:spacing w:after="0" w:line="240" w:lineRule="auto"/>
        <w:ind w:left="284" w:firstLine="709"/>
        <w:jc w:val="both"/>
        <w:rPr>
          <w:szCs w:val="24"/>
        </w:rPr>
      </w:pPr>
      <w:r w:rsidRPr="00013B63">
        <w:rPr>
          <w:szCs w:val="24"/>
        </w:rPr>
        <w:t xml:space="preserve">8 priedas. </w:t>
      </w:r>
      <w:r w:rsidR="0063155E" w:rsidRPr="00013B63">
        <w:t>Projektavimo užduotis „</w:t>
      </w:r>
      <w:r w:rsidR="0063155E" w:rsidRPr="00013B63">
        <w:rPr>
          <w:kern w:val="2"/>
        </w:rPr>
        <w:t xml:space="preserve">Šiaulių rajono </w:t>
      </w:r>
      <w:proofErr w:type="spellStart"/>
      <w:r w:rsidR="0063155E" w:rsidRPr="00013B63">
        <w:rPr>
          <w:kern w:val="2"/>
        </w:rPr>
        <w:t>Gergždelių</w:t>
      </w:r>
      <w:proofErr w:type="spellEnd"/>
      <w:r w:rsidR="0063155E" w:rsidRPr="00013B63">
        <w:rPr>
          <w:kern w:val="2"/>
        </w:rPr>
        <w:t xml:space="preserve"> kadastrinėje vietovėje valstybei priklausančių melioracijos griovių </w:t>
      </w:r>
      <w:proofErr w:type="spellStart"/>
      <w:r w:rsidR="0063155E" w:rsidRPr="00013B63">
        <w:rPr>
          <w:kern w:val="2"/>
        </w:rPr>
        <w:t>Gergždos</w:t>
      </w:r>
      <w:proofErr w:type="spellEnd"/>
      <w:r w:rsidR="0063155E" w:rsidRPr="00013B63">
        <w:rPr>
          <w:kern w:val="2"/>
        </w:rPr>
        <w:t xml:space="preserve"> up., G-2, G-5, </w:t>
      </w:r>
      <w:proofErr w:type="spellStart"/>
      <w:r w:rsidR="0063155E" w:rsidRPr="00013B63">
        <w:rPr>
          <w:kern w:val="2"/>
        </w:rPr>
        <w:t>Gr</w:t>
      </w:r>
      <w:proofErr w:type="spellEnd"/>
      <w:r w:rsidR="0063155E" w:rsidRPr="00013B63">
        <w:rPr>
          <w:kern w:val="2"/>
        </w:rPr>
        <w:t>. Nr. 7 ir juose esančių melioracijos statinių remonto darbai“.</w:t>
      </w:r>
    </w:p>
    <w:p w14:paraId="047EA0D8" w14:textId="01EF3F3D" w:rsidR="00C8100C" w:rsidRPr="007D46A6" w:rsidRDefault="002F4354" w:rsidP="00C8100C">
      <w:pPr>
        <w:spacing w:after="0" w:line="240" w:lineRule="auto"/>
        <w:ind w:firstLine="993"/>
        <w:jc w:val="both"/>
        <w:rPr>
          <w:szCs w:val="24"/>
        </w:rPr>
      </w:pPr>
      <w:r w:rsidRPr="00013B63">
        <w:rPr>
          <w:szCs w:val="24"/>
        </w:rPr>
        <w:t>9</w:t>
      </w:r>
      <w:r w:rsidR="00257DC6" w:rsidRPr="00013B63">
        <w:rPr>
          <w:szCs w:val="24"/>
        </w:rPr>
        <w:t xml:space="preserve"> priedas. </w:t>
      </w:r>
      <w:r w:rsidR="00C8100C" w:rsidRPr="00013B63">
        <w:t xml:space="preserve">Projektavimo užduotis </w:t>
      </w:r>
      <w:r w:rsidR="00C8100C" w:rsidRPr="00013B63">
        <w:rPr>
          <w:szCs w:val="24"/>
        </w:rPr>
        <w:t>„</w:t>
      </w:r>
      <w:r w:rsidR="00C8100C" w:rsidRPr="00013B63">
        <w:t>Šiaulių rajono Kužių-</w:t>
      </w:r>
      <w:proofErr w:type="spellStart"/>
      <w:r w:rsidR="00C8100C" w:rsidRPr="00013B63">
        <w:t>Bridų</w:t>
      </w:r>
      <w:proofErr w:type="spellEnd"/>
      <w:r w:rsidR="00C8100C" w:rsidRPr="00013B63">
        <w:t xml:space="preserve"> kadastrinėse vietovėse valstybei priklausančių melioracijos griovių Ringuvos up., </w:t>
      </w:r>
      <w:proofErr w:type="spellStart"/>
      <w:r w:rsidR="00C8100C" w:rsidRPr="00013B63">
        <w:t>Gr</w:t>
      </w:r>
      <w:proofErr w:type="spellEnd"/>
      <w:r w:rsidR="00C8100C" w:rsidRPr="00013B63">
        <w:t>. Nr. 21 ir juose esančių melioracijos statinių remonto darbai“.</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6FA643D3" w:rsidR="002E7C28" w:rsidRPr="008966E9" w:rsidRDefault="0053341A" w:rsidP="008966E9">
      <w:pPr>
        <w:pStyle w:val="Sraopastraipa"/>
        <w:numPr>
          <w:ilvl w:val="0"/>
          <w:numId w:val="17"/>
        </w:numPr>
        <w:tabs>
          <w:tab w:val="left" w:pos="426"/>
          <w:tab w:val="left" w:pos="851"/>
        </w:tabs>
        <w:spacing w:after="0" w:line="240" w:lineRule="auto"/>
        <w:ind w:left="0" w:firstLine="567"/>
        <w:jc w:val="both"/>
        <w:rPr>
          <w:bCs/>
          <w:szCs w:val="24"/>
        </w:rPr>
      </w:pPr>
      <w:bookmarkStart w:id="0" w:name="_Hlk32933565"/>
      <w:bookmarkStart w:id="1" w:name="_Hlk32933534"/>
      <w:r w:rsidRPr="002615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26159C">
        <w:rPr>
          <w:szCs w:val="24"/>
        </w:rPr>
        <w:t>ketina</w:t>
      </w:r>
      <w:r w:rsidR="002E7C28" w:rsidRPr="0026159C">
        <w:rPr>
          <w:rFonts w:cs="Times New Roman"/>
          <w:szCs w:val="24"/>
        </w:rPr>
        <w:t xml:space="preserve"> </w:t>
      </w:r>
      <w:r w:rsidR="002E7C28" w:rsidRPr="0026159C">
        <w:rPr>
          <w:szCs w:val="24"/>
        </w:rPr>
        <w:t>įsigyti</w:t>
      </w:r>
      <w:bookmarkStart w:id="2" w:name="_Hlk115873504"/>
      <w:bookmarkStart w:id="3" w:name="_Hlk109047880"/>
      <w:r w:rsidR="002E7C28" w:rsidRPr="0026159C">
        <w:rPr>
          <w:szCs w:val="24"/>
        </w:rPr>
        <w:t xml:space="preserve"> </w:t>
      </w:r>
      <w:bookmarkEnd w:id="2"/>
      <w:bookmarkEnd w:id="3"/>
      <w:r w:rsidR="008966E9" w:rsidRPr="008966E9">
        <w:rPr>
          <w:bCs/>
          <w:szCs w:val="24"/>
        </w:rPr>
        <w:t>melioracijos statinių remonto darbų</w:t>
      </w:r>
      <w:r w:rsidR="008966E9">
        <w:rPr>
          <w:bCs/>
          <w:szCs w:val="24"/>
        </w:rPr>
        <w:t xml:space="preserve"> </w:t>
      </w:r>
      <w:r w:rsidR="008966E9" w:rsidRPr="008966E9">
        <w:rPr>
          <w:bCs/>
          <w:szCs w:val="24"/>
        </w:rPr>
        <w:t>techninio-darbo projekto parengimo paslauga</w:t>
      </w:r>
      <w:r w:rsidR="008966E9">
        <w:rPr>
          <w:bCs/>
          <w:szCs w:val="24"/>
        </w:rPr>
        <w:t>s</w:t>
      </w:r>
      <w:r w:rsidR="001E0E9B" w:rsidRPr="008966E9">
        <w:rPr>
          <w:bCs/>
          <w:szCs w:val="24"/>
        </w:rPr>
        <w:t>.</w:t>
      </w:r>
    </w:p>
    <w:p w14:paraId="66060D7A" w14:textId="52A94666"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Viešasis pirkimas atviro (</w:t>
      </w:r>
      <w:r w:rsidR="00666C2C">
        <w:rPr>
          <w:szCs w:val="24"/>
        </w:rPr>
        <w:t>tarptautinio</w:t>
      </w:r>
      <w:r w:rsidRPr="0026159C">
        <w:rPr>
          <w:szCs w:val="24"/>
        </w:rPr>
        <w:t>)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26159C"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Perkančioji organizacija nėra pridėtinės vertės mokesčio (toliau – PVM) mokėtoja.</w:t>
      </w:r>
    </w:p>
    <w:p w14:paraId="1438058F" w14:textId="6931D0F0" w:rsidR="00931F87" w:rsidRPr="00331B0B"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331B0B">
        <w:rPr>
          <w:szCs w:val="24"/>
        </w:rPr>
        <w:t xml:space="preserve">Savanoriško </w:t>
      </w:r>
      <w:proofErr w:type="spellStart"/>
      <w:r w:rsidRPr="00331B0B">
        <w:rPr>
          <w:szCs w:val="24"/>
        </w:rPr>
        <w:t>ex</w:t>
      </w:r>
      <w:proofErr w:type="spellEnd"/>
      <w:r w:rsidRPr="00331B0B">
        <w:rPr>
          <w:szCs w:val="24"/>
        </w:rPr>
        <w:t xml:space="preserve"> ante skaidrumo skelbimo nenumatoma skelbti.</w:t>
      </w:r>
    </w:p>
    <w:p w14:paraId="5A900F33" w14:textId="6B257C99" w:rsidR="00513953" w:rsidRPr="00C66D9F" w:rsidRDefault="00513953" w:rsidP="00513953">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C66D9F">
        <w:rPr>
          <w:color w:val="000000" w:themeColor="text1"/>
          <w:szCs w:val="24"/>
        </w:rPr>
        <w:t>Pirkimas</w:t>
      </w:r>
      <w:r w:rsidRPr="00C66D9F">
        <w:rPr>
          <w:bCs/>
          <w:color w:val="000000" w:themeColor="text1"/>
          <w:szCs w:val="24"/>
        </w:rPr>
        <w:t xml:space="preserve"> vykdomas nesinaudojant CPO LT katalogu</w:t>
      </w:r>
      <w:r w:rsidR="002245D9">
        <w:rPr>
          <w:bCs/>
          <w:color w:val="000000" w:themeColor="text1"/>
          <w:szCs w:val="24"/>
        </w:rPr>
        <w:t xml:space="preserve"> todėl, kad</w:t>
      </w:r>
      <w:r w:rsidRPr="00C66D9F">
        <w:rPr>
          <w:bCs/>
          <w:color w:val="000000" w:themeColor="text1"/>
          <w:szCs w:val="24"/>
        </w:rPr>
        <w:t xml:space="preserve"> </w:t>
      </w:r>
      <w:r w:rsidR="002245D9">
        <w:rPr>
          <w:bCs/>
          <w:color w:val="000000" w:themeColor="text1"/>
          <w:szCs w:val="24"/>
        </w:rPr>
        <w:t>t</w:t>
      </w:r>
      <w:r w:rsidR="002245D9" w:rsidRPr="004873EE">
        <w:rPr>
          <w:bCs/>
          <w:szCs w:val="24"/>
        </w:rPr>
        <w:t>okių darbų įsigyti per CPO LT nesiūloma.</w:t>
      </w:r>
    </w:p>
    <w:p w14:paraId="6E32995E" w14:textId="77777777" w:rsidR="00D35D38" w:rsidRPr="00554BCF" w:rsidRDefault="00D35D38" w:rsidP="00776F92">
      <w:pPr>
        <w:pStyle w:val="Lentelsantrat"/>
        <w:widowControl w:val="0"/>
        <w:suppressLineNumbers w:val="0"/>
        <w:spacing w:before="120" w:after="120" w:line="240" w:lineRule="auto"/>
        <w:rPr>
          <w:bCs w:val="0"/>
        </w:rPr>
      </w:pPr>
      <w:r w:rsidRPr="00554BCF">
        <w:rPr>
          <w:bCs w:val="0"/>
        </w:rPr>
        <w:t>II.</w:t>
      </w:r>
      <w:r w:rsidR="003D4AAC" w:rsidRPr="00554BCF">
        <w:rPr>
          <w:bCs w:val="0"/>
        </w:rPr>
        <w:t xml:space="preserve"> </w:t>
      </w:r>
      <w:r w:rsidRPr="00554BCF">
        <w:rPr>
          <w:bCs w:val="0"/>
          <w:szCs w:val="24"/>
        </w:rPr>
        <w:t>PIRKIMO</w:t>
      </w:r>
      <w:r w:rsidRPr="00554BCF">
        <w:rPr>
          <w:bCs w:val="0"/>
        </w:rPr>
        <w:t xml:space="preserve"> OBJEKTAS</w:t>
      </w:r>
    </w:p>
    <w:p w14:paraId="762D8AF5" w14:textId="0C4EF0BC" w:rsidR="004C5A01" w:rsidRPr="00554BCF" w:rsidRDefault="00CA2A98" w:rsidP="004C5A01">
      <w:pPr>
        <w:pStyle w:val="Sraopastraipa"/>
        <w:widowControl w:val="0"/>
        <w:numPr>
          <w:ilvl w:val="0"/>
          <w:numId w:val="17"/>
        </w:numPr>
        <w:tabs>
          <w:tab w:val="left" w:pos="0"/>
          <w:tab w:val="left" w:pos="142"/>
          <w:tab w:val="left" w:pos="284"/>
          <w:tab w:val="left" w:pos="993"/>
        </w:tabs>
        <w:spacing w:after="0" w:line="240" w:lineRule="auto"/>
        <w:ind w:left="0" w:firstLine="567"/>
        <w:jc w:val="both"/>
        <w:rPr>
          <w:szCs w:val="24"/>
        </w:rPr>
      </w:pPr>
      <w:r w:rsidRPr="00554BCF">
        <w:t xml:space="preserve">Pirkimo </w:t>
      </w:r>
      <w:r w:rsidRPr="00554BCF">
        <w:rPr>
          <w:szCs w:val="24"/>
        </w:rPr>
        <w:t>objektas</w:t>
      </w:r>
      <w:r w:rsidR="00DA20EF" w:rsidRPr="00554BCF">
        <w:rPr>
          <w:bCs/>
          <w:szCs w:val="24"/>
        </w:rPr>
        <w:t xml:space="preserve"> melioracijos statinių remonto darbų techninio-darbo projekto parengimo paslaug</w:t>
      </w:r>
      <w:r w:rsidR="00F84901" w:rsidRPr="00554BCF">
        <w:rPr>
          <w:bCs/>
          <w:szCs w:val="24"/>
        </w:rPr>
        <w:t>o</w:t>
      </w:r>
      <w:r w:rsidR="00DA20EF" w:rsidRPr="00554BCF">
        <w:rPr>
          <w:bCs/>
          <w:szCs w:val="24"/>
        </w:rPr>
        <w:t>s</w:t>
      </w:r>
      <w:r w:rsidR="00D72546" w:rsidRPr="00554BCF">
        <w:rPr>
          <w:bCs/>
          <w:szCs w:val="24"/>
        </w:rPr>
        <w:t xml:space="preserve"> </w:t>
      </w:r>
      <w:r w:rsidR="00EC4F9C" w:rsidRPr="00554BCF">
        <w:t>(toliau – Paslaugos).</w:t>
      </w:r>
      <w:r w:rsidR="00EC4F9C" w:rsidRPr="00554BCF">
        <w:rPr>
          <w:szCs w:val="24"/>
        </w:rPr>
        <w:t xml:space="preserve"> </w:t>
      </w:r>
      <w:r w:rsidR="00FA4382" w:rsidRPr="00554BCF">
        <w:rPr>
          <w:szCs w:val="24"/>
        </w:rPr>
        <w:t>Į p</w:t>
      </w:r>
      <w:r w:rsidR="00EC4F9C" w:rsidRPr="00554BCF">
        <w:t>irkimo objekto sudėt</w:t>
      </w:r>
      <w:r w:rsidR="00FA4382" w:rsidRPr="00554BCF">
        <w:t xml:space="preserve">į įeina </w:t>
      </w:r>
      <w:r w:rsidR="00DB2CC9" w:rsidRPr="00554BCF">
        <w:t>melioracijos griovių tyrinėjimai,</w:t>
      </w:r>
      <w:r w:rsidR="0032086F" w:rsidRPr="00554BCF">
        <w:t xml:space="preserve"> topografinių nuotraukų parengimas,</w:t>
      </w:r>
      <w:r w:rsidR="00092588" w:rsidRPr="00554BCF">
        <w:t xml:space="preserve"> </w:t>
      </w:r>
      <w:r w:rsidR="00DB2CC9" w:rsidRPr="00554BCF">
        <w:t>techninio darbo projekto, įskaitant darbų kiekių žiniaraščius bei sąmatinius skaičiavimus</w:t>
      </w:r>
      <w:r w:rsidR="00B04D48" w:rsidRPr="00554BCF">
        <w:t>, parengimas ir suderinimas, projekto ištaisymas pagal statinio projekto ekspertizės akte nurodytas pastabas (statinių projektų ekspertizę organizuos ir apmokės perkančioji organizacija)</w:t>
      </w:r>
      <w:r w:rsidR="00B04D48" w:rsidRPr="00554BCF">
        <w:rPr>
          <w:rFonts w:eastAsia="Times New Roman" w:cs="Times New Roman"/>
          <w:kern w:val="0"/>
          <w:szCs w:val="20"/>
        </w:rPr>
        <w:t xml:space="preserve">. </w:t>
      </w:r>
    </w:p>
    <w:p w14:paraId="5DF38515" w14:textId="77777777" w:rsidR="004C5A01" w:rsidRPr="004C5A01" w:rsidRDefault="00643774" w:rsidP="004C5A01">
      <w:pPr>
        <w:pStyle w:val="Sraopastraipa"/>
        <w:widowControl w:val="0"/>
        <w:numPr>
          <w:ilvl w:val="0"/>
          <w:numId w:val="17"/>
        </w:numPr>
        <w:tabs>
          <w:tab w:val="left" w:pos="0"/>
          <w:tab w:val="left" w:pos="142"/>
          <w:tab w:val="left" w:pos="284"/>
          <w:tab w:val="left" w:pos="993"/>
        </w:tabs>
        <w:spacing w:after="0" w:line="240" w:lineRule="auto"/>
        <w:ind w:left="0" w:firstLine="567"/>
        <w:jc w:val="both"/>
        <w:rPr>
          <w:color w:val="FF0000"/>
          <w:szCs w:val="24"/>
        </w:rPr>
      </w:pPr>
      <w:r w:rsidRPr="0026159C">
        <w:t xml:space="preserve">Šis </w:t>
      </w:r>
      <w:r w:rsidR="00497B9B" w:rsidRPr="004C5A01">
        <w:rPr>
          <w:color w:val="000000" w:themeColor="text1"/>
          <w:szCs w:val="24"/>
        </w:rPr>
        <w:t>pirkimas</w:t>
      </w:r>
      <w:r w:rsidRPr="0026159C">
        <w:t xml:space="preserve"> skaidomas į </w:t>
      </w:r>
      <w:r w:rsidR="00217666">
        <w:t xml:space="preserve">2 </w:t>
      </w:r>
      <w:r w:rsidRPr="0026159C">
        <w:t xml:space="preserve">pirkimo objekto dalis. Tiekėjai privalo teikti </w:t>
      </w:r>
      <w:r w:rsidR="004C5A01" w:rsidRPr="00152F68">
        <w:t>vienoje ar visose pirkimo objekto dalyse.</w:t>
      </w:r>
      <w:r w:rsidR="004C5A01" w:rsidRPr="004C5A01">
        <w:rPr>
          <w:iCs/>
        </w:rPr>
        <w:t xml:space="preserve"> Alternatyvūs pasiūlymai negalimi. </w:t>
      </w:r>
      <w:r w:rsidR="004C5A01" w:rsidRPr="00152F68">
        <w:t>Pirkimo objekto dalys yra šios:</w:t>
      </w:r>
    </w:p>
    <w:p w14:paraId="0BE51DAF" w14:textId="7A1AF2DC" w:rsidR="004C5A01" w:rsidRPr="000E2A2E" w:rsidRDefault="004C5A01" w:rsidP="000E2A2E">
      <w:pPr>
        <w:pStyle w:val="Sraopastraipa"/>
        <w:widowControl w:val="0"/>
        <w:numPr>
          <w:ilvl w:val="1"/>
          <w:numId w:val="17"/>
        </w:numPr>
        <w:tabs>
          <w:tab w:val="left" w:pos="709"/>
        </w:tabs>
        <w:spacing w:after="0" w:line="240" w:lineRule="auto"/>
        <w:ind w:firstLine="567"/>
        <w:jc w:val="both"/>
        <w:rPr>
          <w:kern w:val="2"/>
        </w:rPr>
      </w:pPr>
      <w:r w:rsidRPr="009F56EA">
        <w:rPr>
          <w:b/>
          <w:bCs/>
          <w:kern w:val="2"/>
        </w:rPr>
        <w:t>I-</w:t>
      </w:r>
      <w:proofErr w:type="spellStart"/>
      <w:r w:rsidRPr="009F56EA">
        <w:rPr>
          <w:b/>
          <w:bCs/>
          <w:kern w:val="2"/>
        </w:rPr>
        <w:t>oji</w:t>
      </w:r>
      <w:proofErr w:type="spellEnd"/>
      <w:r w:rsidRPr="009F56EA">
        <w:rPr>
          <w:b/>
          <w:bCs/>
          <w:kern w:val="2"/>
        </w:rPr>
        <w:t xml:space="preserve"> pirkimo objekto dalis</w:t>
      </w:r>
      <w:r w:rsidRPr="00246283">
        <w:rPr>
          <w:kern w:val="2"/>
        </w:rPr>
        <w:t xml:space="preserve"> –</w:t>
      </w:r>
      <w:r w:rsidR="006B4A7E">
        <w:rPr>
          <w:kern w:val="2"/>
        </w:rPr>
        <w:t xml:space="preserve"> </w:t>
      </w:r>
      <w:r w:rsidR="006B4A7E" w:rsidRPr="006B4A7E">
        <w:rPr>
          <w:kern w:val="2"/>
        </w:rPr>
        <w:t xml:space="preserve">Šiaulių rajono </w:t>
      </w:r>
      <w:proofErr w:type="spellStart"/>
      <w:r w:rsidR="006B4A7E" w:rsidRPr="006B4A7E">
        <w:rPr>
          <w:kern w:val="2"/>
        </w:rPr>
        <w:t>Gergždelių</w:t>
      </w:r>
      <w:proofErr w:type="spellEnd"/>
      <w:r w:rsidR="006B4A7E" w:rsidRPr="006B4A7E">
        <w:rPr>
          <w:kern w:val="2"/>
        </w:rPr>
        <w:t xml:space="preserve"> kadastrinėje vietovėje valstybei priklausančių melioracijos griovių </w:t>
      </w:r>
      <w:proofErr w:type="spellStart"/>
      <w:r w:rsidR="006B4A7E" w:rsidRPr="006B4A7E">
        <w:rPr>
          <w:kern w:val="2"/>
        </w:rPr>
        <w:t>Gergždos</w:t>
      </w:r>
      <w:proofErr w:type="spellEnd"/>
      <w:r w:rsidR="006B4A7E" w:rsidRPr="006B4A7E">
        <w:rPr>
          <w:kern w:val="2"/>
        </w:rPr>
        <w:t xml:space="preserve"> up., G-2, G-5, </w:t>
      </w:r>
      <w:proofErr w:type="spellStart"/>
      <w:r w:rsidR="006B4A7E" w:rsidRPr="006B4A7E">
        <w:rPr>
          <w:kern w:val="2"/>
        </w:rPr>
        <w:t>Gr</w:t>
      </w:r>
      <w:proofErr w:type="spellEnd"/>
      <w:r w:rsidR="006B4A7E" w:rsidRPr="006B4A7E">
        <w:rPr>
          <w:kern w:val="2"/>
        </w:rPr>
        <w:t xml:space="preserve">. Nr. 7 ir juose esančių melioracijos statinių remonto darbų techninio-darbo </w:t>
      </w:r>
      <w:r w:rsidR="00C333D9">
        <w:rPr>
          <w:kern w:val="2"/>
        </w:rPr>
        <w:t>projekto</w:t>
      </w:r>
      <w:r w:rsidR="000E2A2E">
        <w:rPr>
          <w:kern w:val="2"/>
        </w:rPr>
        <w:t xml:space="preserve"> </w:t>
      </w:r>
      <w:r w:rsidRPr="000E2A2E">
        <w:rPr>
          <w:kern w:val="2"/>
        </w:rPr>
        <w:t xml:space="preserve">parengimo paslauga. Paslaugų sudėtis, apimtys ir kiti reikalavimai yra nurodyti šių </w:t>
      </w:r>
      <w:r w:rsidRPr="00332982">
        <w:rPr>
          <w:kern w:val="2"/>
        </w:rPr>
        <w:t xml:space="preserve">konkurso sąlygų </w:t>
      </w:r>
      <w:r w:rsidR="002E1AAA" w:rsidRPr="00332982">
        <w:rPr>
          <w:kern w:val="2"/>
        </w:rPr>
        <w:t>8</w:t>
      </w:r>
      <w:r w:rsidRPr="00332982">
        <w:rPr>
          <w:kern w:val="2"/>
        </w:rPr>
        <w:t xml:space="preserve"> priede pateiktoje Projektavimo užduotyje bei šių konkurso sąlygų </w:t>
      </w:r>
      <w:r w:rsidR="00391C6E" w:rsidRPr="00332982">
        <w:rPr>
          <w:kern w:val="2"/>
        </w:rPr>
        <w:t>5</w:t>
      </w:r>
      <w:r w:rsidRPr="00332982">
        <w:rPr>
          <w:kern w:val="2"/>
        </w:rPr>
        <w:t xml:space="preserve"> priede pateikiamame Pirkimo sutarties projekte;</w:t>
      </w:r>
      <w:r w:rsidRPr="000E2A2E">
        <w:rPr>
          <w:kern w:val="2"/>
        </w:rPr>
        <w:t xml:space="preserve">                                                                                                                                         </w:t>
      </w:r>
    </w:p>
    <w:p w14:paraId="184F5BB7" w14:textId="03B457BF" w:rsidR="004C5A01" w:rsidRPr="00E2061A" w:rsidRDefault="004C5A01" w:rsidP="00E2061A">
      <w:pPr>
        <w:pStyle w:val="Sraopastraipa"/>
        <w:widowControl w:val="0"/>
        <w:numPr>
          <w:ilvl w:val="1"/>
          <w:numId w:val="17"/>
        </w:numPr>
        <w:tabs>
          <w:tab w:val="left" w:pos="709"/>
        </w:tabs>
        <w:spacing w:after="0" w:line="240" w:lineRule="auto"/>
        <w:ind w:firstLine="567"/>
        <w:jc w:val="both"/>
        <w:rPr>
          <w:kern w:val="2"/>
        </w:rPr>
      </w:pPr>
      <w:r w:rsidRPr="00152F68">
        <w:rPr>
          <w:b/>
          <w:bCs/>
        </w:rPr>
        <w:t>II-</w:t>
      </w:r>
      <w:proofErr w:type="spellStart"/>
      <w:r w:rsidRPr="00152F68">
        <w:rPr>
          <w:b/>
          <w:bCs/>
        </w:rPr>
        <w:t>oji</w:t>
      </w:r>
      <w:proofErr w:type="spellEnd"/>
      <w:r w:rsidRPr="00152F68">
        <w:rPr>
          <w:b/>
          <w:bCs/>
        </w:rPr>
        <w:t xml:space="preserve"> pirkimo objekto dalis – </w:t>
      </w:r>
      <w:r w:rsidR="00C333D9" w:rsidRPr="00C333D9">
        <w:t>Šiaulių rajono Kužių-</w:t>
      </w:r>
      <w:proofErr w:type="spellStart"/>
      <w:r w:rsidR="00C333D9" w:rsidRPr="00C333D9">
        <w:t>Bridų</w:t>
      </w:r>
      <w:proofErr w:type="spellEnd"/>
      <w:r w:rsidR="00C333D9" w:rsidRPr="00C333D9">
        <w:t xml:space="preserve"> kadastrinėse vietovėse valstybei priklausančių melioracijos griovių Ringuvos up., </w:t>
      </w:r>
      <w:proofErr w:type="spellStart"/>
      <w:r w:rsidR="00C333D9" w:rsidRPr="00C333D9">
        <w:t>Gr</w:t>
      </w:r>
      <w:proofErr w:type="spellEnd"/>
      <w:r w:rsidR="00C333D9" w:rsidRPr="00C333D9">
        <w:t xml:space="preserve">. Nr. 21 ir juose esančių melioracijos statinių remonto darbų techninio-darbo projekto </w:t>
      </w:r>
      <w:r w:rsidR="00C333D9" w:rsidRPr="000E2A2E">
        <w:rPr>
          <w:kern w:val="2"/>
        </w:rPr>
        <w:t>parengimo paslauga.</w:t>
      </w:r>
      <w:r w:rsidR="00C333D9">
        <w:rPr>
          <w:kern w:val="2"/>
        </w:rPr>
        <w:t xml:space="preserve"> </w:t>
      </w:r>
      <w:r w:rsidRPr="00152F68">
        <w:t xml:space="preserve">Paslaugų sudėtis, apimtys ir kiti reikalavimai yra nurodyti šių konkurso </w:t>
      </w:r>
      <w:r w:rsidRPr="00E2061A">
        <w:rPr>
          <w:color w:val="000000" w:themeColor="text1"/>
        </w:rPr>
        <w:t xml:space="preserve">sąlygų </w:t>
      </w:r>
      <w:r w:rsidR="00E2061A">
        <w:rPr>
          <w:color w:val="000000" w:themeColor="text1"/>
        </w:rPr>
        <w:t>9</w:t>
      </w:r>
      <w:r w:rsidRPr="00E2061A">
        <w:rPr>
          <w:color w:val="000000" w:themeColor="text1"/>
        </w:rPr>
        <w:t xml:space="preserve"> priede</w:t>
      </w:r>
      <w:r w:rsidRPr="00152F68">
        <w:t xml:space="preserve"> pateiktoje Projektavimo užduotyje bei šių </w:t>
      </w:r>
      <w:r w:rsidRPr="00152F68">
        <w:lastRenderedPageBreak/>
        <w:t xml:space="preserve">konkurso sąlygų </w:t>
      </w:r>
      <w:r w:rsidR="00E2061A">
        <w:t>5</w:t>
      </w:r>
      <w:r w:rsidRPr="00152F68">
        <w:t xml:space="preserve"> priede pateikiamame Pirkimo sutarties projekte</w:t>
      </w:r>
      <w:r w:rsidRPr="00E2061A">
        <w:rPr>
          <w:color w:val="000000" w:themeColor="text1"/>
        </w:rPr>
        <w:t>.</w:t>
      </w:r>
      <w:r w:rsidRPr="00152F68">
        <w:t xml:space="preserve">                                                                            </w:t>
      </w:r>
    </w:p>
    <w:p w14:paraId="563F32D7" w14:textId="77777777" w:rsidR="00967846" w:rsidRPr="00967846" w:rsidRDefault="0002248F" w:rsidP="00967846">
      <w:pPr>
        <w:pStyle w:val="Sraopastraipa"/>
        <w:widowControl w:val="0"/>
        <w:numPr>
          <w:ilvl w:val="0"/>
          <w:numId w:val="17"/>
        </w:numPr>
        <w:tabs>
          <w:tab w:val="left" w:pos="0"/>
          <w:tab w:val="left" w:pos="142"/>
          <w:tab w:val="left" w:pos="284"/>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4C5A01">
        <w:rPr>
          <w:rFonts w:cstheme="minorHAnsi"/>
        </w:rPr>
        <w:t>pib</w:t>
      </w:r>
      <w:r w:rsidR="0098600F" w:rsidRPr="004C5A01">
        <w:rPr>
          <w:rFonts w:cstheme="minorHAnsi"/>
        </w:rPr>
        <w:t>u</w:t>
      </w:r>
      <w:r w:rsidRPr="004C5A01">
        <w:rPr>
          <w:rFonts w:cstheme="minorHAnsi"/>
        </w:rPr>
        <w:t xml:space="preserve">dinant pirkimo objektą, </w:t>
      </w:r>
      <w:r w:rsidR="008B6ABF" w:rsidRPr="004C5A01">
        <w:rPr>
          <w:szCs w:val="24"/>
        </w:rPr>
        <w:t>projektavimo užduotyje</w:t>
      </w:r>
      <w:r w:rsidR="0098600F" w:rsidRPr="004C5A01">
        <w:rPr>
          <w:rFonts w:cstheme="minorHAnsi"/>
        </w:rPr>
        <w:t xml:space="preserve">, </w:t>
      </w:r>
      <w:r w:rsidR="008B6ABF" w:rsidRPr="004C5A01">
        <w:rPr>
          <w:szCs w:val="24"/>
        </w:rPr>
        <w:t>objekto schemoje</w:t>
      </w:r>
      <w:r w:rsidR="001C3956" w:rsidRPr="004C5A01">
        <w:rPr>
          <w:szCs w:val="24"/>
        </w:rPr>
        <w:t>,</w:t>
      </w:r>
      <w:r w:rsidRPr="004C5A01">
        <w:rPr>
          <w:rFonts w:cstheme="minorHAnsi"/>
        </w:rPr>
        <w:t xml:space="preserv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w:t>
      </w:r>
      <w:r w:rsidRPr="00B52DFA">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967846">
        <w:t xml:space="preserve">arba nacionalinės techninės specifikacijos, susijusios su darbų projektavimu, sąmatų apskaičiavimu ir vykdymu bei prekių naudojimu), </w:t>
      </w:r>
      <w:r w:rsidRPr="00967846">
        <w:rPr>
          <w:rFonts w:cstheme="minorHAnsi"/>
        </w:rPr>
        <w:t xml:space="preserve">turi būti laikoma, kad kiekviena tokia nuoroda yra pateikta su žodžiais „arba lygiavertis“. </w:t>
      </w:r>
    </w:p>
    <w:p w14:paraId="40EE5A98" w14:textId="4CFB0D6F" w:rsidR="006426B1" w:rsidRPr="00967846" w:rsidRDefault="006426B1" w:rsidP="00967846">
      <w:pPr>
        <w:pStyle w:val="Sraopastraipa"/>
        <w:widowControl w:val="0"/>
        <w:numPr>
          <w:ilvl w:val="0"/>
          <w:numId w:val="17"/>
        </w:numPr>
        <w:tabs>
          <w:tab w:val="left" w:pos="0"/>
          <w:tab w:val="left" w:pos="142"/>
          <w:tab w:val="left" w:pos="284"/>
          <w:tab w:val="left" w:pos="993"/>
        </w:tabs>
        <w:spacing w:after="0" w:line="240" w:lineRule="auto"/>
        <w:ind w:left="0" w:firstLine="567"/>
        <w:jc w:val="both"/>
        <w:rPr>
          <w:szCs w:val="24"/>
        </w:rPr>
      </w:pPr>
      <w:r w:rsidRPr="00967846">
        <w:rPr>
          <w:szCs w:val="24"/>
        </w:rPr>
        <w:t xml:space="preserve">Techninio darbo projekto parengimas per </w:t>
      </w:r>
      <w:r w:rsidR="00472738" w:rsidRPr="00967846">
        <w:rPr>
          <w:szCs w:val="24"/>
        </w:rPr>
        <w:t>8</w:t>
      </w:r>
      <w:r w:rsidR="00BA540F" w:rsidRPr="00967846">
        <w:rPr>
          <w:szCs w:val="24"/>
        </w:rPr>
        <w:t xml:space="preserve"> mėnesius</w:t>
      </w:r>
      <w:r w:rsidRPr="00967846">
        <w:rPr>
          <w:szCs w:val="24"/>
        </w:rPr>
        <w:t xml:space="preserve"> po pirkimo sutarties sudarymo. </w:t>
      </w:r>
      <w:r w:rsidR="000B46E2" w:rsidRPr="00967846">
        <w:rPr>
          <w:bCs/>
          <w:szCs w:val="24"/>
          <w:shd w:val="clear" w:color="auto" w:fill="FFFFFF"/>
        </w:rPr>
        <w:t xml:space="preserve">Į Techninio darbo projekto parengimo terminą neįskaičiuojamas laikotarpis nuo Techninio darbo projekto pateikimo Užsakovo nurodytam projekto ekspertizės rangovui iki pirminio projekto ekspertizės akto gavimo. Techninio darbo projekto parengimo </w:t>
      </w:r>
      <w:r w:rsidR="001A7177" w:rsidRPr="00967846">
        <w:t>termino pratęsimas nenumatomas.</w:t>
      </w:r>
    </w:p>
    <w:p w14:paraId="303E979F" w14:textId="49A7158F" w:rsidR="00BD635E" w:rsidRPr="008D121E" w:rsidRDefault="00BD635E" w:rsidP="00DB2CC9">
      <w:pPr>
        <w:pStyle w:val="Sraopastraipa"/>
        <w:numPr>
          <w:ilvl w:val="0"/>
          <w:numId w:val="17"/>
        </w:numPr>
        <w:tabs>
          <w:tab w:val="left" w:pos="426"/>
          <w:tab w:val="left" w:pos="993"/>
        </w:tabs>
        <w:spacing w:after="0" w:line="240" w:lineRule="auto"/>
        <w:ind w:left="0" w:firstLine="567"/>
        <w:jc w:val="both"/>
        <w:rPr>
          <w:szCs w:val="24"/>
        </w:rPr>
      </w:pPr>
      <w:r w:rsidRPr="00B52DFA">
        <w:rPr>
          <w:color w:val="000000" w:themeColor="text1"/>
          <w:szCs w:val="24"/>
        </w:rPr>
        <w:t>Tiekėjai</w:t>
      </w:r>
      <w:r w:rsidRPr="00B52DFA">
        <w:rPr>
          <w:szCs w:val="24"/>
        </w:rPr>
        <w:t xml:space="preserve"> pasiūlyme privalo įvertinti visas pirkimo sutarčiai įvykdyti reikalingas sąnaudas bei kitas reikalingas išlaidas, </w:t>
      </w:r>
      <w:r w:rsidRPr="00B52DFA">
        <w:rPr>
          <w:rFonts w:cs="Times New Roman"/>
          <w:szCs w:val="24"/>
        </w:rPr>
        <w:t>ir Paslaugoms suteikti</w:t>
      </w:r>
      <w:r w:rsidRPr="00B52DFA">
        <w:t xml:space="preserve"> reikalingų medžiagų, ga</w:t>
      </w:r>
      <w:r w:rsidRPr="00B52DFA">
        <w:rPr>
          <w:color w:val="000000" w:themeColor="text1"/>
        </w:rPr>
        <w:t>minių, mechanizmų eksploatacijos ir darbo užmokesčio</w:t>
      </w:r>
      <w:r w:rsidRPr="008D121E">
        <w:rPr>
          <w:color w:val="000000" w:themeColor="text1"/>
        </w:rPr>
        <w:t xml:space="preserve">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1D76497D" w:rsidR="001D38C6" w:rsidRPr="0026159C" w:rsidRDefault="00D35D38" w:rsidP="00DB2CC9">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CA2452">
        <w:rPr>
          <w:szCs w:val="24"/>
        </w:rPr>
        <w:t>projektavimo užduotį</w:t>
      </w:r>
      <w:r w:rsidRPr="0026159C">
        <w:rPr>
          <w:szCs w:val="24"/>
        </w:rPr>
        <w:t>,</w:t>
      </w:r>
      <w:r w:rsidR="00226D4E" w:rsidRPr="0026159C">
        <w:rPr>
          <w:szCs w:val="24"/>
        </w:rPr>
        <w:t xml:space="preserve"> </w:t>
      </w:r>
      <w:r w:rsidRPr="0026159C">
        <w:rPr>
          <w:szCs w:val="24"/>
        </w:rPr>
        <w:t xml:space="preserve">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1C83507B" w14:textId="656E82F6" w:rsidR="00945751" w:rsidRPr="006B3C73" w:rsidRDefault="007C7A2C" w:rsidP="00DB2CC9">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4F72C6" w:rsidRPr="0026159C">
        <w:rPr>
          <w:szCs w:val="24"/>
        </w:rPr>
        <w:t xml:space="preserve"> (projektuojamo objekto adresas)</w:t>
      </w:r>
      <w:r w:rsidR="00D35D38" w:rsidRPr="0026159C">
        <w:rPr>
          <w:szCs w:val="24"/>
        </w:rPr>
        <w:t>:</w:t>
      </w:r>
      <w:r w:rsidR="007650A8" w:rsidRPr="0026159C">
        <w:t xml:space="preserve"> </w:t>
      </w:r>
      <w:r w:rsidR="00945751" w:rsidRPr="006B3C73">
        <w:rPr>
          <w:rFonts w:eastAsia="Times New Roman" w:cs="Times New Roman"/>
          <w:kern w:val="0"/>
          <w:szCs w:val="24"/>
          <w:lang w:eastAsia="lt-LT"/>
        </w:rPr>
        <w:t>Šiaulių rajono savivaldybė</w:t>
      </w:r>
      <w:r w:rsidR="00FA1E63">
        <w:rPr>
          <w:rFonts w:cs="Times New Roman"/>
        </w:rPr>
        <w:t xml:space="preserve">, </w:t>
      </w:r>
      <w:r w:rsidR="00FA1E63" w:rsidRPr="008D4CFD">
        <w:rPr>
          <w:color w:val="000000" w:themeColor="text1"/>
        </w:rPr>
        <w:t>pagal projektavimo užduotyse nurodytus objektus.</w:t>
      </w:r>
    </w:p>
    <w:p w14:paraId="4C03B873" w14:textId="462D1127"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A37AAB" w:rsidRPr="00A37AAB">
        <w:rPr>
          <w:b/>
          <w:bCs/>
        </w:rPr>
        <w:t xml:space="preserve">APLINKOS APSAUGOS VADYBOS SISTEMOS STANDARTAI </w:t>
      </w:r>
      <w:r w:rsidR="00A37AAB" w:rsidRPr="00A37AAB">
        <w:rPr>
          <w:b/>
          <w:bCs/>
          <w:szCs w:val="24"/>
          <w:lang w:eastAsia="en-US"/>
        </w:rPr>
        <w:t xml:space="preserve">IR REIKALAVIMAI </w:t>
      </w:r>
      <w:r w:rsidR="00A37AAB" w:rsidRPr="00A37AAB">
        <w:rPr>
          <w:b/>
          <w:bCs/>
          <w:caps/>
          <w:kern w:val="24"/>
          <w:szCs w:val="24"/>
          <w:lang w:eastAsia="en-US"/>
        </w:rPr>
        <w:t xml:space="preserve">PAGAL </w:t>
      </w:r>
      <w:r w:rsidR="00A37AAB" w:rsidRPr="00A37AAB">
        <w:rPr>
          <w:rFonts w:cstheme="minorHAnsi"/>
          <w:b/>
          <w:bCs/>
          <w:caps/>
          <w:kern w:val="24"/>
        </w:rPr>
        <w:t>LR VIEŠŲJŲ PIRKIMŲ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4DCEE444"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bei aplinkos apsaugos vadybos sistemos standartų reikalavimus, nurodytus šių konkurso sąlygų </w:t>
      </w:r>
      <w:r w:rsidR="002638E8" w:rsidRPr="00331B0B">
        <w:t>2</w:t>
      </w:r>
      <w:r w:rsidR="007A0F0E">
        <w:t>4</w:t>
      </w:r>
      <w:r w:rsidRPr="00331B0B">
        <w:t xml:space="preserve"> punkte (3 lentelė).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lastRenderedPageBreak/>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DB2CC9">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2835"/>
        <w:gridCol w:w="2467"/>
      </w:tblGrid>
      <w:tr w:rsidR="004C455D" w:rsidRPr="00F5017A" w14:paraId="29D2EBEE" w14:textId="77777777" w:rsidTr="00AA6D24">
        <w:tc>
          <w:tcPr>
            <w:tcW w:w="709"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AA6D24">
        <w:tc>
          <w:tcPr>
            <w:tcW w:w="709" w:type="dxa"/>
            <w:tcBorders>
              <w:top w:val="single" w:sz="4" w:space="0" w:color="000000"/>
              <w:left w:val="single" w:sz="4" w:space="0" w:color="000000"/>
              <w:bottom w:val="single" w:sz="4" w:space="0" w:color="000000"/>
            </w:tcBorders>
            <w:shd w:val="clear" w:color="auto" w:fill="auto"/>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544"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lastRenderedPageBreak/>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0CA8619C" w14:textId="77777777" w:rsidR="004C455D" w:rsidRPr="007307C8" w:rsidRDefault="004C455D" w:rsidP="00AA6D24">
            <w:pPr>
              <w:spacing w:after="0" w:line="240" w:lineRule="auto"/>
              <w:jc w:val="both"/>
              <w:rPr>
                <w:rFonts w:cs="Times New Roman"/>
                <w:b/>
                <w:sz w:val="22"/>
              </w:rPr>
            </w:pPr>
            <w:r w:rsidRPr="007307C8">
              <w:rPr>
                <w:rFonts w:cs="Times New Roman"/>
                <w:bCs/>
                <w:sz w:val="22"/>
              </w:rPr>
              <w:t>1) tiekėjo, kuris yra fizinis asmuo, per pastaruosius 5 metus buvo priimtas ir įsiteisėjęs apkaltinamasis teismo nuosprendis ir šis asmuo turi neišnykusį ar nepanaikintą teistumą;</w:t>
            </w:r>
          </w:p>
          <w:p w14:paraId="32B54682" w14:textId="77777777" w:rsidR="004C455D" w:rsidRPr="007307C8" w:rsidRDefault="004C455D" w:rsidP="00AA6D24">
            <w:pPr>
              <w:spacing w:after="0" w:line="240" w:lineRule="auto"/>
              <w:jc w:val="both"/>
              <w:rPr>
                <w:rFonts w:cs="Times New Roman"/>
                <w:bCs/>
                <w:sz w:val="22"/>
              </w:rPr>
            </w:pPr>
            <w:r w:rsidRPr="007307C8">
              <w:rPr>
                <w:rFonts w:cs="Times New Roman"/>
                <w:bCs/>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 xml:space="preserve">3) tiekėjo, kuris yra juridinis asmuo, kita organizacija ar jos struktūrinis padalinys, per pastaruosius 5 metus buvo priimtas ir įsiteisėjęs apkaltinamasis teismo nuosprendis </w:t>
            </w:r>
            <w:r w:rsidRPr="007307C8">
              <w:rPr>
                <w:rFonts w:cs="Times New Roman"/>
                <w:bCs/>
                <w:sz w:val="22"/>
              </w:rPr>
              <w:lastRenderedPageBreak/>
              <w:t>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28E07FFE"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 xml:space="preserve">Su pasiūlymu turi būti pateiktas EBVPD (Pirkimo sąlygų </w:t>
            </w:r>
            <w:r w:rsidR="002D23FB" w:rsidRPr="007307C8">
              <w:rPr>
                <w:rFonts w:cs="Times New Roman"/>
                <w:sz w:val="22"/>
              </w:rPr>
              <w:t>2</w:t>
            </w:r>
            <w:r w:rsidRPr="007307C8">
              <w:rPr>
                <w:rFonts w:cs="Times New Roman"/>
                <w:sz w:val="22"/>
              </w:rPr>
              <w:t xml:space="preserve"> priedas).</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2B01E9E2" w14:textId="77777777" w:rsidR="00F73BDB" w:rsidRPr="007E7686" w:rsidRDefault="00F73BDB" w:rsidP="00F73BDB">
            <w:pPr>
              <w:tabs>
                <w:tab w:val="left" w:pos="340"/>
                <w:tab w:val="left" w:pos="1210"/>
              </w:tabs>
              <w:spacing w:after="0" w:line="240" w:lineRule="auto"/>
              <w:jc w:val="both"/>
              <w:rPr>
                <w:rFonts w:cs="Times New Roman"/>
                <w:sz w:val="22"/>
              </w:rPr>
            </w:pPr>
            <w:r w:rsidRPr="00E22EAB">
              <w:rPr>
                <w:i/>
                <w:iCs/>
                <w:sz w:val="22"/>
              </w:rPr>
              <w:t xml:space="preserve">Perkančiajai organizacijai </w:t>
            </w:r>
            <w:r w:rsidRPr="00E22EAB">
              <w:rPr>
                <w:rFonts w:cs="Times New Roman"/>
                <w:i/>
                <w:iCs/>
                <w:sz w:val="22"/>
              </w:rPr>
              <w:t>atlikus EBVPD patikrinimo procedūrą, patikrinus pasiūlymus ir išrinkus galimą laimėtoją, tik jo yra prašomi dokumentai, patvirtinantys tiekėjo pašalinimo pagrindų nebuvimą.</w:t>
            </w:r>
          </w:p>
          <w:p w14:paraId="0A314A5D" w14:textId="77777777" w:rsidR="004C455D" w:rsidRPr="007307C8" w:rsidRDefault="004C455D" w:rsidP="00AA6D24">
            <w:pPr>
              <w:tabs>
                <w:tab w:val="left" w:pos="340"/>
                <w:tab w:val="left" w:pos="1210"/>
              </w:tabs>
              <w:spacing w:after="0" w:line="240" w:lineRule="auto"/>
              <w:jc w:val="both"/>
              <w:rPr>
                <w:rFonts w:cs="Times New Roman"/>
                <w:sz w:val="22"/>
              </w:rPr>
            </w:pP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Iš ne Lietuvoje įsteigtų subjektų reikalaujama:</w:t>
            </w:r>
          </w:p>
          <w:p w14:paraId="60959FAC"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1"/>
            </w:r>
            <w:r w:rsidRPr="007307C8">
              <w:rPr>
                <w:rFonts w:eastAsiaTheme="minorEastAsia" w:cs="Times New Roman"/>
                <w:i/>
                <w:iCs/>
                <w:kern w:val="0"/>
                <w:sz w:val="22"/>
                <w:lang w:eastAsia="lt-LT"/>
              </w:rPr>
              <w:t>.</w:t>
            </w:r>
          </w:p>
          <w:p w14:paraId="671B7EAC"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AA6D24">
            <w:pPr>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4C455D" w:rsidRPr="00F5017A" w14:paraId="112D705F" w14:textId="77777777" w:rsidTr="00AA6D24">
        <w:tc>
          <w:tcPr>
            <w:tcW w:w="709" w:type="dxa"/>
            <w:tcBorders>
              <w:top w:val="single" w:sz="4" w:space="0" w:color="000000"/>
              <w:left w:val="single" w:sz="4" w:space="0" w:color="000000"/>
              <w:bottom w:val="single" w:sz="4" w:space="0" w:color="000000"/>
            </w:tcBorders>
            <w:shd w:val="clear" w:color="auto" w:fill="auto"/>
          </w:tcPr>
          <w:p w14:paraId="7010E8A2" w14:textId="6A81DE0E"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.2.</w:t>
            </w:r>
          </w:p>
        </w:tc>
        <w:tc>
          <w:tcPr>
            <w:tcW w:w="3544" w:type="dxa"/>
            <w:tcBorders>
              <w:top w:val="single" w:sz="4" w:space="0" w:color="000000"/>
              <w:left w:val="single" w:sz="4" w:space="0" w:color="000000"/>
              <w:bottom w:val="single" w:sz="4" w:space="0" w:color="000000"/>
            </w:tcBorders>
            <w:shd w:val="clear" w:color="auto" w:fill="auto"/>
          </w:tcPr>
          <w:p w14:paraId="53B97846"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4C455D" w:rsidRPr="007307C8" w:rsidRDefault="004C455D" w:rsidP="00AA6D24">
            <w:pPr>
              <w:spacing w:after="0" w:line="240" w:lineRule="auto"/>
              <w:jc w:val="both"/>
              <w:rPr>
                <w:rFonts w:eastAsia="Times New Roman" w:cs="Times New Roman"/>
                <w:b/>
                <w:bCs/>
                <w:kern w:val="0"/>
                <w:sz w:val="22"/>
              </w:rPr>
            </w:pPr>
          </w:p>
          <w:p w14:paraId="1EFA55FA"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4C455D" w:rsidRPr="007307C8" w:rsidRDefault="004C455D" w:rsidP="00AA6D24">
            <w:pPr>
              <w:spacing w:after="0" w:line="240" w:lineRule="auto"/>
              <w:jc w:val="both"/>
              <w:rPr>
                <w:rFonts w:eastAsia="Times New Roman" w:cs="Times New Roman"/>
                <w:b/>
                <w:bCs/>
                <w:kern w:val="0"/>
                <w:sz w:val="22"/>
              </w:rPr>
            </w:pPr>
          </w:p>
          <w:p w14:paraId="3735749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įsiskolinimo suma neviršija 50 Eur (penkiasdešimt eurų);</w:t>
            </w:r>
          </w:p>
          <w:p w14:paraId="247946F3" w14:textId="77777777" w:rsidR="004C455D" w:rsidRPr="007307C8" w:rsidRDefault="004C455D" w:rsidP="00AA6D24">
            <w:pPr>
              <w:tabs>
                <w:tab w:val="left" w:pos="340"/>
                <w:tab w:val="left" w:pos="1210"/>
              </w:tabs>
              <w:spacing w:line="240" w:lineRule="auto"/>
              <w:jc w:val="both"/>
              <w:rPr>
                <w:rFonts w:cs="Times New Roman"/>
                <w:sz w:val="22"/>
              </w:rPr>
            </w:pPr>
            <w:r w:rsidRPr="007307C8">
              <w:rPr>
                <w:rFonts w:cs="Times New Roman"/>
                <w:bCs/>
                <w:sz w:val="22"/>
              </w:rPr>
              <w:t xml:space="preserve">3) tiekėjas apie tikslią jo įsiskolinimo sumą informuotas tokiu metu, kad iki paraiškų ar pasiūlymų pateikimo </w:t>
            </w:r>
            <w:r w:rsidRPr="007307C8">
              <w:rPr>
                <w:rFonts w:cs="Times New Roman"/>
                <w:bCs/>
                <w:sz w:val="22"/>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25A77FAA" w:rsidR="004C455D" w:rsidRPr="007307C8" w:rsidRDefault="004C455D" w:rsidP="00AA6D24">
            <w:pPr>
              <w:tabs>
                <w:tab w:val="left" w:pos="340"/>
                <w:tab w:val="left" w:pos="1210"/>
              </w:tabs>
              <w:spacing w:after="0" w:line="240" w:lineRule="auto"/>
              <w:jc w:val="both"/>
              <w:rPr>
                <w:sz w:val="22"/>
              </w:rPr>
            </w:pPr>
            <w:r w:rsidRPr="007307C8">
              <w:rPr>
                <w:sz w:val="22"/>
              </w:rPr>
              <w:lastRenderedPageBreak/>
              <w:t xml:space="preserve">Su pasiūlymu turi būti pateiktas EBVPD (Pirkimo sąlygų </w:t>
            </w:r>
            <w:r w:rsidR="007307C8" w:rsidRPr="007307C8">
              <w:rPr>
                <w:sz w:val="22"/>
              </w:rPr>
              <w:t>2</w:t>
            </w:r>
            <w:r w:rsidRPr="007307C8">
              <w:rPr>
                <w:sz w:val="22"/>
              </w:rPr>
              <w:t xml:space="preserve"> priedas).</w:t>
            </w:r>
          </w:p>
          <w:p w14:paraId="2E90E1A1" w14:textId="77777777" w:rsidR="004C455D" w:rsidRPr="007307C8" w:rsidRDefault="004C455D" w:rsidP="00AA6D24">
            <w:pPr>
              <w:tabs>
                <w:tab w:val="left" w:pos="340"/>
                <w:tab w:val="left" w:pos="1210"/>
              </w:tabs>
              <w:spacing w:after="0" w:line="240" w:lineRule="auto"/>
              <w:jc w:val="both"/>
              <w:rPr>
                <w:sz w:val="22"/>
              </w:rPr>
            </w:pPr>
          </w:p>
          <w:p w14:paraId="11557989" w14:textId="77777777" w:rsidR="001C0136" w:rsidRPr="007E7686" w:rsidRDefault="001C0136" w:rsidP="001C0136">
            <w:pPr>
              <w:tabs>
                <w:tab w:val="left" w:pos="340"/>
                <w:tab w:val="left" w:pos="1210"/>
              </w:tabs>
              <w:spacing w:after="0" w:line="240" w:lineRule="auto"/>
              <w:jc w:val="both"/>
              <w:rPr>
                <w:rFonts w:cs="Times New Roman"/>
                <w:sz w:val="22"/>
              </w:rPr>
            </w:pPr>
            <w:r w:rsidRPr="00E22EAB">
              <w:rPr>
                <w:i/>
                <w:iCs/>
                <w:sz w:val="22"/>
              </w:rPr>
              <w:t xml:space="preserve">Perkančiajai organizacijai </w:t>
            </w:r>
            <w:r w:rsidRPr="00E22EAB">
              <w:rPr>
                <w:rFonts w:cs="Times New Roman"/>
                <w:i/>
                <w:iCs/>
                <w:sz w:val="22"/>
              </w:rPr>
              <w:t>atlikus EBVPD patikrinimo procedūrą, patikrinus pasiūlymus ir išrinkus galimą laimėtoją, tik jo yra prašomi dokumentai, patvirtinantys tiekėjo pašalinimo pagrindų nebuvimą.</w:t>
            </w:r>
          </w:p>
          <w:p w14:paraId="3076F509" w14:textId="77777777" w:rsidR="004C455D" w:rsidRPr="007307C8" w:rsidRDefault="004C455D" w:rsidP="00AA6D24">
            <w:pPr>
              <w:tabs>
                <w:tab w:val="left" w:pos="340"/>
                <w:tab w:val="left" w:pos="1210"/>
              </w:tabs>
              <w:spacing w:after="0" w:line="240" w:lineRule="auto"/>
              <w:jc w:val="both"/>
              <w:rPr>
                <w:sz w:val="22"/>
              </w:rPr>
            </w:pPr>
          </w:p>
          <w:p w14:paraId="5EA31E87"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4C455D" w:rsidRPr="007307C8" w:rsidRDefault="004C455D" w:rsidP="004C455D">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8B47DD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 xml:space="preserve">tos dienos, kai tiekėjas Perkančiosios </w:t>
            </w:r>
            <w:r w:rsidRPr="007307C8">
              <w:rPr>
                <w:rFonts w:eastAsia="Times New Roman" w:cs="Times New Roman"/>
                <w:i/>
                <w:iCs/>
                <w:kern w:val="0"/>
                <w:sz w:val="22"/>
                <w:lang w:eastAsia="lt-LT"/>
              </w:rPr>
              <w:lastRenderedPageBreak/>
              <w:t>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E61C8D"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7C36EFB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4C455D" w:rsidRPr="007307C8" w:rsidRDefault="004C455D" w:rsidP="00AA6D24">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4C455D" w:rsidRPr="007307C8" w:rsidRDefault="004C455D" w:rsidP="00AA6D24">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7F8825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18D1D0D" w14:textId="77777777" w:rsidTr="00AA6D24">
        <w:tc>
          <w:tcPr>
            <w:tcW w:w="709" w:type="dxa"/>
            <w:tcBorders>
              <w:top w:val="single" w:sz="4" w:space="0" w:color="000000"/>
              <w:left w:val="single" w:sz="4" w:space="0" w:color="000000"/>
              <w:bottom w:val="single" w:sz="4" w:space="0" w:color="000000"/>
            </w:tcBorders>
            <w:shd w:val="clear" w:color="auto" w:fill="auto"/>
          </w:tcPr>
          <w:p w14:paraId="173CAC5A" w14:textId="4E4A2106"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.3.</w:t>
            </w:r>
          </w:p>
        </w:tc>
        <w:tc>
          <w:tcPr>
            <w:tcW w:w="3544" w:type="dxa"/>
            <w:tcBorders>
              <w:top w:val="single" w:sz="4" w:space="0" w:color="000000"/>
              <w:left w:val="single" w:sz="4" w:space="0" w:color="000000"/>
              <w:bottom w:val="single" w:sz="4" w:space="0" w:color="000000"/>
            </w:tcBorders>
            <w:shd w:val="clear" w:color="auto" w:fill="auto"/>
          </w:tcPr>
          <w:p w14:paraId="0DACC93F" w14:textId="77777777" w:rsidR="004C455D" w:rsidRPr="00F5017A" w:rsidRDefault="004C455D" w:rsidP="00AA6D24">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8FC8721"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 xml:space="preserve">kiekvienas ūkio subjektas, kurio pajėgumais remiamasi, kiekvienas subtiekėjas, </w:t>
            </w:r>
            <w:r w:rsidRPr="00F5017A">
              <w:rPr>
                <w:sz w:val="22"/>
              </w:rPr>
              <w:lastRenderedPageBreak/>
              <w:t>kurio pajėgumais tiekėjas nesiremia..</w:t>
            </w:r>
          </w:p>
        </w:tc>
      </w:tr>
      <w:tr w:rsidR="004C455D" w:rsidRPr="00F5017A" w14:paraId="6BA142CE" w14:textId="77777777" w:rsidTr="00AA6D24">
        <w:tc>
          <w:tcPr>
            <w:tcW w:w="709" w:type="dxa"/>
            <w:tcBorders>
              <w:top w:val="single" w:sz="4" w:space="0" w:color="000000"/>
              <w:left w:val="single" w:sz="4" w:space="0" w:color="000000"/>
              <w:bottom w:val="single" w:sz="4" w:space="0" w:color="000000"/>
            </w:tcBorders>
            <w:shd w:val="clear" w:color="auto" w:fill="auto"/>
          </w:tcPr>
          <w:p w14:paraId="5DA0606D" w14:textId="4A14C663"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.4.</w:t>
            </w:r>
          </w:p>
        </w:tc>
        <w:tc>
          <w:tcPr>
            <w:tcW w:w="3544" w:type="dxa"/>
            <w:tcBorders>
              <w:top w:val="single" w:sz="4" w:space="0" w:color="000000"/>
              <w:left w:val="single" w:sz="4" w:space="0" w:color="000000"/>
              <w:bottom w:val="single" w:sz="4" w:space="0" w:color="000000"/>
            </w:tcBorders>
            <w:shd w:val="clear" w:color="auto" w:fill="auto"/>
          </w:tcPr>
          <w:p w14:paraId="6CA0143B"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4C455D" w:rsidRPr="00F5017A" w:rsidRDefault="004C455D" w:rsidP="00AA6D24">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5FF9A488"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FCE3B62" w14:textId="77777777" w:rsidTr="00AA6D24">
        <w:tc>
          <w:tcPr>
            <w:tcW w:w="709" w:type="dxa"/>
            <w:tcBorders>
              <w:top w:val="single" w:sz="4" w:space="0" w:color="000000"/>
              <w:left w:val="single" w:sz="4" w:space="0" w:color="000000"/>
              <w:bottom w:val="single" w:sz="4" w:space="0" w:color="000000"/>
            </w:tcBorders>
            <w:shd w:val="clear" w:color="auto" w:fill="auto"/>
          </w:tcPr>
          <w:p w14:paraId="248CC27D" w14:textId="49F4020B"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.5.</w:t>
            </w:r>
          </w:p>
        </w:tc>
        <w:tc>
          <w:tcPr>
            <w:tcW w:w="3544" w:type="dxa"/>
            <w:tcBorders>
              <w:top w:val="single" w:sz="4" w:space="0" w:color="000000"/>
              <w:left w:val="single" w:sz="4" w:space="0" w:color="000000"/>
              <w:bottom w:val="single" w:sz="4" w:space="0" w:color="000000"/>
            </w:tcBorders>
            <w:shd w:val="clear" w:color="auto" w:fill="auto"/>
          </w:tcPr>
          <w:p w14:paraId="470DED62" w14:textId="77777777" w:rsidR="004C455D" w:rsidRPr="00F5017A" w:rsidRDefault="004C455D" w:rsidP="00AA6D24">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45FEC4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58DDAF57" w14:textId="77777777" w:rsidTr="00AA6D24">
        <w:tc>
          <w:tcPr>
            <w:tcW w:w="709" w:type="dxa"/>
            <w:tcBorders>
              <w:top w:val="single" w:sz="4" w:space="0" w:color="000000"/>
              <w:left w:val="single" w:sz="4" w:space="0" w:color="000000"/>
              <w:bottom w:val="single" w:sz="4" w:space="0" w:color="000000"/>
            </w:tcBorders>
            <w:shd w:val="clear" w:color="auto" w:fill="auto"/>
          </w:tcPr>
          <w:p w14:paraId="15C8D9A6" w14:textId="4ACD933E"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.6.</w:t>
            </w:r>
          </w:p>
        </w:tc>
        <w:tc>
          <w:tcPr>
            <w:tcW w:w="3544" w:type="dxa"/>
            <w:tcBorders>
              <w:top w:val="single" w:sz="4" w:space="0" w:color="000000"/>
              <w:left w:val="single" w:sz="4" w:space="0" w:color="000000"/>
              <w:bottom w:val="single" w:sz="4" w:space="0" w:color="000000"/>
            </w:tcBorders>
            <w:shd w:val="clear" w:color="auto" w:fill="auto"/>
          </w:tcPr>
          <w:p w14:paraId="55526DE0" w14:textId="77777777" w:rsidR="004C455D" w:rsidRPr="00F5017A" w:rsidRDefault="004C455D" w:rsidP="00AA6D24">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4C455D" w:rsidRPr="00F5017A" w:rsidRDefault="004C455D" w:rsidP="00AA6D24">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bCs/>
                <w:sz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4C455D" w:rsidRPr="00F5017A" w:rsidRDefault="004C455D" w:rsidP="00AA6D24">
            <w:pPr>
              <w:spacing w:after="0" w:line="240" w:lineRule="auto"/>
              <w:jc w:val="both"/>
              <w:rPr>
                <w:sz w:val="22"/>
              </w:rPr>
            </w:pPr>
          </w:p>
          <w:p w14:paraId="1AB39BE0"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4C455D" w:rsidRPr="00F5017A" w:rsidRDefault="004C455D" w:rsidP="00AA6D24">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F0F2EB4"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E61C897" w14:textId="77777777" w:rsidTr="00AA6D24">
        <w:tc>
          <w:tcPr>
            <w:tcW w:w="709" w:type="dxa"/>
            <w:tcBorders>
              <w:top w:val="single" w:sz="4" w:space="0" w:color="000000"/>
              <w:left w:val="single" w:sz="4" w:space="0" w:color="000000"/>
              <w:bottom w:val="single" w:sz="4" w:space="0" w:color="000000"/>
            </w:tcBorders>
            <w:shd w:val="clear" w:color="auto" w:fill="auto"/>
          </w:tcPr>
          <w:p w14:paraId="4B9C8D5F" w14:textId="67A714E3"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.7.</w:t>
            </w:r>
          </w:p>
        </w:tc>
        <w:tc>
          <w:tcPr>
            <w:tcW w:w="3544" w:type="dxa"/>
            <w:tcBorders>
              <w:top w:val="single" w:sz="4" w:space="0" w:color="000000"/>
              <w:left w:val="single" w:sz="4" w:space="0" w:color="000000"/>
              <w:bottom w:val="single" w:sz="4" w:space="0" w:color="000000"/>
            </w:tcBorders>
            <w:shd w:val="clear" w:color="auto" w:fill="auto"/>
          </w:tcPr>
          <w:p w14:paraId="4FE85D83"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23A4E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08FC34D1" w14:textId="77777777" w:rsidTr="00AA6D24">
        <w:tc>
          <w:tcPr>
            <w:tcW w:w="709" w:type="dxa"/>
            <w:tcBorders>
              <w:top w:val="single" w:sz="4" w:space="0" w:color="000000"/>
              <w:left w:val="single" w:sz="4" w:space="0" w:color="000000"/>
              <w:bottom w:val="single" w:sz="4" w:space="0" w:color="000000"/>
            </w:tcBorders>
            <w:shd w:val="clear" w:color="auto" w:fill="auto"/>
          </w:tcPr>
          <w:p w14:paraId="78590EFC" w14:textId="1D8C1C6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.8.</w:t>
            </w:r>
          </w:p>
        </w:tc>
        <w:tc>
          <w:tcPr>
            <w:tcW w:w="3544" w:type="dxa"/>
            <w:tcBorders>
              <w:top w:val="single" w:sz="4" w:space="0" w:color="000000"/>
              <w:left w:val="single" w:sz="4" w:space="0" w:color="000000"/>
              <w:bottom w:val="single" w:sz="4" w:space="0" w:color="000000"/>
            </w:tcBorders>
            <w:shd w:val="clear" w:color="auto" w:fill="auto"/>
          </w:tcPr>
          <w:p w14:paraId="0BA0DA5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F5017A">
              <w:rPr>
                <w:rFonts w:cs="Times New Roman"/>
                <w:sz w:val="22"/>
              </w:rPr>
              <w:lastRenderedPageBreak/>
              <w:t xml:space="preserve">buvo pritaikyta sutartyje nustatyta sankcija. </w:t>
            </w:r>
          </w:p>
          <w:p w14:paraId="34E56B77" w14:textId="77777777" w:rsidR="004C455D" w:rsidRPr="00F5017A" w:rsidRDefault="004C455D" w:rsidP="00AA6D24">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4C455D" w:rsidRPr="00F5017A" w:rsidRDefault="004C455D" w:rsidP="00AA6D24">
            <w:pPr>
              <w:spacing w:after="0" w:line="240" w:lineRule="auto"/>
              <w:jc w:val="both"/>
              <w:rPr>
                <w:rFonts w:cs="Times New Roman"/>
                <w:i/>
                <w:iCs/>
                <w:sz w:val="22"/>
              </w:rPr>
            </w:pPr>
          </w:p>
          <w:p w14:paraId="26955F9B"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4C455D" w:rsidRPr="00F5017A" w:rsidRDefault="004C455D" w:rsidP="00AA6D24">
            <w:pPr>
              <w:pStyle w:val="Betarp"/>
              <w:jc w:val="both"/>
              <w:rPr>
                <w:rFonts w:ascii="Times New Roman" w:hAnsi="Times New Roman" w:cs="Times New Roman"/>
                <w:i/>
                <w:iCs/>
                <w:sz w:val="22"/>
                <w:szCs w:val="22"/>
              </w:rPr>
            </w:pPr>
          </w:p>
          <w:p w14:paraId="41409023"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4C455D" w:rsidRPr="00F5017A" w:rsidRDefault="004C455D" w:rsidP="00AA6D24">
            <w:pPr>
              <w:pStyle w:val="Betarp"/>
              <w:jc w:val="both"/>
              <w:rPr>
                <w:rFonts w:ascii="Times New Roman" w:hAnsi="Times New Roman" w:cs="Times New Roman"/>
                <w:i/>
                <w:iCs/>
                <w:sz w:val="22"/>
                <w:szCs w:val="22"/>
              </w:rPr>
            </w:pPr>
          </w:p>
          <w:p w14:paraId="77A4917A" w14:textId="77777777" w:rsidR="004C455D" w:rsidRPr="00F5017A" w:rsidRDefault="004C455D" w:rsidP="00AA6D24">
            <w:pPr>
              <w:spacing w:after="0" w:line="240" w:lineRule="auto"/>
              <w:jc w:val="both"/>
              <w:rPr>
                <w:sz w:val="22"/>
              </w:rPr>
            </w:pPr>
            <w:r w:rsidRPr="00F5017A">
              <w:rPr>
                <w:rFonts w:cs="Times New Roman"/>
                <w:i/>
                <w:iCs/>
                <w:sz w:val="22"/>
              </w:rPr>
              <w:t>https://vpt.lrv.lt/lt/pasalinimo-pagrindai-1/nepatikimu-koncesininku-sarasas-1/nepatikimu-koncesininku-sarasas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37C46F3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8737137" w14:textId="77777777" w:rsidTr="00AA6D24">
        <w:tc>
          <w:tcPr>
            <w:tcW w:w="709" w:type="dxa"/>
            <w:tcBorders>
              <w:top w:val="single" w:sz="4" w:space="0" w:color="000000"/>
              <w:left w:val="single" w:sz="4" w:space="0" w:color="000000"/>
              <w:bottom w:val="single" w:sz="4" w:space="0" w:color="000000"/>
            </w:tcBorders>
            <w:shd w:val="clear" w:color="auto" w:fill="auto"/>
          </w:tcPr>
          <w:p w14:paraId="4E82EB0D" w14:textId="0D2BFAE3"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.9.</w:t>
            </w:r>
          </w:p>
        </w:tc>
        <w:tc>
          <w:tcPr>
            <w:tcW w:w="3544" w:type="dxa"/>
            <w:tcBorders>
              <w:top w:val="single" w:sz="4" w:space="0" w:color="000000"/>
              <w:left w:val="single" w:sz="4" w:space="0" w:color="000000"/>
              <w:bottom w:val="single" w:sz="4" w:space="0" w:color="000000"/>
            </w:tcBorders>
            <w:shd w:val="clear" w:color="auto" w:fill="auto"/>
          </w:tcPr>
          <w:p w14:paraId="0F80233F"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4C455D" w:rsidRPr="00F5017A" w:rsidRDefault="004C455D" w:rsidP="00AA6D24">
            <w:pPr>
              <w:spacing w:after="0" w:line="240" w:lineRule="auto"/>
              <w:jc w:val="both"/>
              <w:rPr>
                <w:color w:val="000000" w:themeColor="text1"/>
                <w:sz w:val="22"/>
              </w:rPr>
            </w:pPr>
          </w:p>
          <w:p w14:paraId="7F4FCEE7"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77777777" w:rsidR="004C455D" w:rsidRPr="00F5017A" w:rsidRDefault="004C455D" w:rsidP="00AA6D24">
            <w:pPr>
              <w:spacing w:after="0" w:line="240" w:lineRule="auto"/>
              <w:jc w:val="both"/>
              <w:rPr>
                <w:i/>
                <w:iCs/>
                <w:sz w:val="22"/>
              </w:rPr>
            </w:pPr>
            <w:r w:rsidRPr="00F5017A">
              <w:rPr>
                <w:i/>
                <w:iCs/>
                <w:sz w:val="22"/>
              </w:rPr>
              <w:t>https://vpt.lrv.lt/lt/naujienos/finansiniu-ataskaitu-nepateikimas-gali-tapti-kliutimi-dalyvauti-viesuosiuose-pirkimuose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91935C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306851DF" w14:textId="77777777" w:rsidTr="00AA6D24">
        <w:tc>
          <w:tcPr>
            <w:tcW w:w="709" w:type="dxa"/>
            <w:tcBorders>
              <w:top w:val="single" w:sz="4" w:space="0" w:color="000000"/>
              <w:left w:val="single" w:sz="4" w:space="0" w:color="000000"/>
              <w:bottom w:val="single" w:sz="4" w:space="0" w:color="000000"/>
            </w:tcBorders>
            <w:shd w:val="clear" w:color="auto" w:fill="auto"/>
          </w:tcPr>
          <w:p w14:paraId="2FCB4138" w14:textId="6631B288"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10.</w:t>
            </w:r>
          </w:p>
        </w:tc>
        <w:tc>
          <w:tcPr>
            <w:tcW w:w="3544" w:type="dxa"/>
            <w:tcBorders>
              <w:top w:val="single" w:sz="4" w:space="0" w:color="000000"/>
              <w:left w:val="single" w:sz="4" w:space="0" w:color="000000"/>
              <w:bottom w:val="single" w:sz="4" w:space="0" w:color="000000"/>
            </w:tcBorders>
            <w:shd w:val="clear" w:color="auto" w:fill="auto"/>
          </w:tcPr>
          <w:p w14:paraId="2391CCF3"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CF9C08E" w14:textId="77777777" w:rsidR="004C455D" w:rsidRPr="00F5017A" w:rsidRDefault="004C455D" w:rsidP="00AA6D24">
            <w:pPr>
              <w:tabs>
                <w:tab w:val="left" w:pos="340"/>
                <w:tab w:val="left" w:pos="1210"/>
              </w:tabs>
              <w:spacing w:after="0" w:line="240" w:lineRule="auto"/>
              <w:jc w:val="both"/>
              <w:rPr>
                <w:rFonts w:cs="Times New Roman"/>
                <w:i/>
                <w:iCs/>
                <w:sz w:val="22"/>
              </w:rPr>
            </w:pPr>
          </w:p>
          <w:p w14:paraId="645CB4FE" w14:textId="77777777" w:rsidR="004C455D" w:rsidRPr="00F5017A" w:rsidRDefault="004C455D" w:rsidP="00AA6D24">
            <w:pPr>
              <w:tabs>
                <w:tab w:val="left" w:pos="340"/>
                <w:tab w:val="left" w:pos="1210"/>
              </w:tabs>
              <w:spacing w:after="0" w:line="240" w:lineRule="auto"/>
              <w:jc w:val="both"/>
              <w:rPr>
                <w:rFonts w:cs="Times New Roman"/>
                <w:i/>
                <w:iCs/>
                <w:sz w:val="22"/>
              </w:rPr>
            </w:pPr>
            <w:r w:rsidRPr="00F5017A">
              <w:rPr>
                <w:rFonts w:cs="Times New Roman"/>
                <w:i/>
                <w:iCs/>
                <w:sz w:val="22"/>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1566BB4C"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4AAB74D" w14:textId="77777777" w:rsidTr="00AA6D24">
        <w:tc>
          <w:tcPr>
            <w:tcW w:w="709" w:type="dxa"/>
            <w:tcBorders>
              <w:top w:val="single" w:sz="4" w:space="0" w:color="000000"/>
              <w:left w:val="single" w:sz="4" w:space="0" w:color="000000"/>
              <w:bottom w:val="single" w:sz="4" w:space="0" w:color="000000"/>
            </w:tcBorders>
            <w:shd w:val="clear" w:color="auto" w:fill="auto"/>
          </w:tcPr>
          <w:p w14:paraId="2D19B766" w14:textId="261EF116"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.11.</w:t>
            </w:r>
          </w:p>
        </w:tc>
        <w:tc>
          <w:tcPr>
            <w:tcW w:w="3544" w:type="dxa"/>
            <w:tcBorders>
              <w:top w:val="single" w:sz="4" w:space="0" w:color="000000"/>
              <w:left w:val="single" w:sz="4" w:space="0" w:color="000000"/>
              <w:bottom w:val="single" w:sz="4" w:space="0" w:color="000000"/>
            </w:tcBorders>
            <w:shd w:val="clear" w:color="auto" w:fill="auto"/>
          </w:tcPr>
          <w:p w14:paraId="4E9D804C" w14:textId="77777777" w:rsidR="004C455D" w:rsidRPr="00F5017A" w:rsidRDefault="004C455D" w:rsidP="00AA6D24">
            <w:pPr>
              <w:snapToGrid w:val="0"/>
              <w:spacing w:after="0" w:line="240" w:lineRule="auto"/>
              <w:jc w:val="both"/>
              <w:rPr>
                <w:sz w:val="22"/>
              </w:rPr>
            </w:pPr>
            <w:r w:rsidRPr="00F5017A">
              <w:rPr>
                <w:rFonts w:cs="Times New Roman"/>
                <w:sz w:val="22"/>
              </w:rPr>
              <w:t xml:space="preserve">Tiekėjas yra padaręs rimtą profesinį pažeidimą, dėl kurio Perkančioji organizacija abejoja tiekėjo sąžiningumu, kai jis yra padaręs </w:t>
            </w:r>
            <w:r w:rsidRPr="00F5017A">
              <w:rPr>
                <w:rFonts w:cs="Times New Roman"/>
                <w:sz w:val="22"/>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lastRenderedPageBreak/>
              <w:t>Su pasiūlymu turi būti pateiktas EBVPD (šių konkurso sąlygų 2 priedas).</w:t>
            </w:r>
          </w:p>
          <w:p w14:paraId="0D5D33DE" w14:textId="77777777" w:rsidR="004C455D" w:rsidRPr="00F5017A" w:rsidRDefault="004C455D" w:rsidP="00AA6D24">
            <w:pPr>
              <w:tabs>
                <w:tab w:val="left" w:pos="340"/>
                <w:tab w:val="left" w:pos="1210"/>
              </w:tabs>
              <w:spacing w:after="0" w:line="240" w:lineRule="auto"/>
              <w:jc w:val="both"/>
              <w:rPr>
                <w:sz w:val="22"/>
              </w:rPr>
            </w:pPr>
          </w:p>
          <w:p w14:paraId="4B9B78FB"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lastRenderedPageBreak/>
              <w:t xml:space="preserve">Priimant sprendimus dėl tiekėjo pašalinimo iš pirkimo procedūros šiame punkte nurodytu pašalinimo pagrindu, be kita ko, atsižvelgiama į nacionalinėje duomenų bazėje adresu: </w:t>
            </w:r>
          </w:p>
          <w:p w14:paraId="267D0AE7" w14:textId="77777777" w:rsidR="004C455D" w:rsidRPr="00F5017A" w:rsidRDefault="004C455D" w:rsidP="00AA6D24">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476069A" w14:textId="77777777" w:rsidR="004C455D" w:rsidRPr="00F5017A" w:rsidRDefault="004C455D" w:rsidP="00AA6D24">
            <w:pPr>
              <w:tabs>
                <w:tab w:val="left" w:pos="340"/>
                <w:tab w:val="left" w:pos="1210"/>
              </w:tabs>
              <w:spacing w:after="0" w:line="240" w:lineRule="auto"/>
              <w:rPr>
                <w:sz w:val="22"/>
              </w:rPr>
            </w:pPr>
            <w:r w:rsidRPr="00F5017A">
              <w:rPr>
                <w:sz w:val="22"/>
              </w:rPr>
              <w:t xml:space="preserve">kiekvienas ūkio subjektų grupės narys atskirai (jei </w:t>
            </w:r>
            <w:r w:rsidRPr="00F5017A">
              <w:rPr>
                <w:sz w:val="22"/>
              </w:rPr>
              <w:lastRenderedPageBreak/>
              <w:t>pasiūlymą teikia ūkio subjektų grupė),</w:t>
            </w:r>
          </w:p>
          <w:p w14:paraId="3EE7FB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424C965" w14:textId="77777777" w:rsidTr="00AA6D24">
        <w:tc>
          <w:tcPr>
            <w:tcW w:w="709" w:type="dxa"/>
            <w:tcBorders>
              <w:top w:val="single" w:sz="4" w:space="0" w:color="000000"/>
              <w:left w:val="single" w:sz="4" w:space="0" w:color="000000"/>
              <w:bottom w:val="single" w:sz="4" w:space="0" w:color="000000"/>
            </w:tcBorders>
            <w:shd w:val="clear" w:color="auto" w:fill="auto"/>
          </w:tcPr>
          <w:p w14:paraId="0446E5B6" w14:textId="6972F60D" w:rsidR="004C455D" w:rsidRPr="00F5017A" w:rsidRDefault="004C455D" w:rsidP="00AA6D24">
            <w:pPr>
              <w:tabs>
                <w:tab w:val="left" w:pos="340"/>
                <w:tab w:val="left" w:pos="1210"/>
              </w:tabs>
              <w:spacing w:after="0" w:line="240" w:lineRule="auto"/>
              <w:ind w:right="-114"/>
              <w:jc w:val="both"/>
              <w:rPr>
                <w:sz w:val="22"/>
              </w:rPr>
            </w:pPr>
            <w:r w:rsidRPr="00F5017A">
              <w:rPr>
                <w:sz w:val="22"/>
              </w:rPr>
              <w:lastRenderedPageBreak/>
              <w:t>2</w:t>
            </w:r>
            <w:r w:rsidR="007C28BF" w:rsidRPr="00F5017A">
              <w:rPr>
                <w:sz w:val="22"/>
              </w:rPr>
              <w:t>2</w:t>
            </w:r>
            <w:r w:rsidRPr="00F5017A">
              <w:rPr>
                <w:sz w:val="22"/>
              </w:rPr>
              <w:t>.12.</w:t>
            </w:r>
          </w:p>
        </w:tc>
        <w:tc>
          <w:tcPr>
            <w:tcW w:w="3544" w:type="dxa"/>
            <w:tcBorders>
              <w:top w:val="single" w:sz="4" w:space="0" w:color="000000"/>
              <w:left w:val="single" w:sz="4" w:space="0" w:color="000000"/>
              <w:bottom w:val="single" w:sz="4" w:space="0" w:color="000000"/>
            </w:tcBorders>
            <w:shd w:val="clear" w:color="auto" w:fill="auto"/>
          </w:tcPr>
          <w:p w14:paraId="2EE71756" w14:textId="77777777" w:rsidR="004C455D" w:rsidRPr="00F5017A" w:rsidRDefault="004C455D" w:rsidP="00AA6D24">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4C455D" w:rsidRPr="00F5017A" w:rsidRDefault="004C455D"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4B906F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7008A0B" w14:textId="77777777" w:rsidTr="00AA6D24">
        <w:tc>
          <w:tcPr>
            <w:tcW w:w="709" w:type="dxa"/>
            <w:tcBorders>
              <w:top w:val="single" w:sz="4" w:space="0" w:color="000000"/>
              <w:left w:val="single" w:sz="4" w:space="0" w:color="000000"/>
              <w:bottom w:val="single" w:sz="4" w:space="0" w:color="000000"/>
            </w:tcBorders>
            <w:shd w:val="clear" w:color="auto" w:fill="auto"/>
          </w:tcPr>
          <w:p w14:paraId="524EFAA3" w14:textId="791748C5"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E9768F" w:rsidRPr="00F5017A">
              <w:rPr>
                <w:sz w:val="22"/>
              </w:rPr>
              <w:t>2</w:t>
            </w:r>
            <w:r w:rsidRPr="00F5017A">
              <w:rPr>
                <w:sz w:val="22"/>
              </w:rPr>
              <w:t>.13.</w:t>
            </w:r>
          </w:p>
        </w:tc>
        <w:tc>
          <w:tcPr>
            <w:tcW w:w="3544" w:type="dxa"/>
            <w:tcBorders>
              <w:top w:val="single" w:sz="4" w:space="0" w:color="000000"/>
              <w:left w:val="single" w:sz="4" w:space="0" w:color="000000"/>
              <w:bottom w:val="single" w:sz="4" w:space="0" w:color="000000"/>
            </w:tcBorders>
            <w:shd w:val="clear" w:color="auto" w:fill="auto"/>
          </w:tcPr>
          <w:p w14:paraId="3AF21BF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4C455D" w:rsidRPr="00F5017A" w:rsidRDefault="004C455D" w:rsidP="00AA6D24">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95B09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6FBA077" w14:textId="77777777" w:rsidR="004C455D" w:rsidRPr="00F5017A" w:rsidRDefault="004C455D" w:rsidP="00721ABD">
            <w:pPr>
              <w:tabs>
                <w:tab w:val="left" w:pos="340"/>
                <w:tab w:val="left" w:pos="1210"/>
              </w:tabs>
              <w:spacing w:after="0" w:line="240" w:lineRule="auto"/>
              <w:rPr>
                <w:sz w:val="22"/>
              </w:rPr>
            </w:pPr>
          </w:p>
          <w:p w14:paraId="0E47E062"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Perkančioji organizacija savarankiškai patikrina duomenis nacionalinėje duomenų bazėje, adresu:</w:t>
            </w:r>
          </w:p>
          <w:p w14:paraId="7677B955"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https://www.registrucentras.lt/jar/p/. </w:t>
            </w:r>
          </w:p>
          <w:p w14:paraId="6A0DF8BF"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p>
          <w:p w14:paraId="350CB5CB"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Perkančiajai organizacijai 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3A6F0A2" w14:textId="77777777" w:rsidR="004C455D" w:rsidRPr="00F5017A" w:rsidRDefault="004C455D" w:rsidP="00AA6D24">
            <w:pPr>
              <w:tabs>
                <w:tab w:val="left" w:pos="340"/>
                <w:tab w:val="left" w:pos="1210"/>
              </w:tabs>
              <w:spacing w:after="0" w:line="240" w:lineRule="auto"/>
              <w:jc w:val="both"/>
              <w:rPr>
                <w:sz w:val="22"/>
              </w:rPr>
            </w:pPr>
            <w:r w:rsidRPr="00F5017A">
              <w:rPr>
                <w:rFonts w:eastAsia="Times New Roman" w:cs="Times New Roman"/>
                <w:i/>
                <w:iCs/>
                <w:kern w:val="0"/>
                <w:sz w:val="22"/>
                <w:lang w:eastAsia="lt-LT"/>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652844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lastRenderedPageBreak/>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1AC3BB56" w14:textId="77777777" w:rsidR="00EF60BB" w:rsidRPr="001218DB" w:rsidRDefault="00EF60BB" w:rsidP="00EF60BB">
            <w:pPr>
              <w:spacing w:after="0" w:line="240" w:lineRule="auto"/>
              <w:jc w:val="both"/>
              <w:rPr>
                <w:sz w:val="22"/>
              </w:rPr>
            </w:pPr>
            <w:r w:rsidRPr="001218DB">
              <w:rPr>
                <w:sz w:val="22"/>
              </w:rPr>
              <w:t xml:space="preserve">Tiekėjas turi teisę verstis </w:t>
            </w:r>
            <w:r w:rsidRPr="00BC2E87">
              <w:rPr>
                <w:sz w:val="22"/>
              </w:rPr>
              <w:t>veikla, kuri reikalinga pirkimo sutarčiai įvykdyti:</w:t>
            </w:r>
          </w:p>
          <w:p w14:paraId="61F6A2DD" w14:textId="77777777" w:rsidR="00EF60BB" w:rsidRPr="001218DB" w:rsidRDefault="00EF60BB" w:rsidP="00EF60BB">
            <w:pPr>
              <w:numPr>
                <w:ilvl w:val="0"/>
                <w:numId w:val="7"/>
              </w:numPr>
              <w:spacing w:after="0" w:line="240" w:lineRule="auto"/>
              <w:ind w:left="312" w:right="-108" w:hanging="312"/>
              <w:contextualSpacing/>
              <w:jc w:val="both"/>
              <w:rPr>
                <w:sz w:val="22"/>
              </w:rPr>
            </w:pPr>
            <w:r>
              <w:rPr>
                <w:sz w:val="22"/>
              </w:rPr>
              <w:t xml:space="preserve">užsiimti </w:t>
            </w:r>
            <w:r w:rsidRPr="00A032E9">
              <w:rPr>
                <w:sz w:val="22"/>
              </w:rPr>
              <w:t>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566B221" w14:textId="77777777" w:rsidR="00433DA1" w:rsidRPr="001218DB" w:rsidRDefault="00433DA1" w:rsidP="00433DA1">
            <w:pPr>
              <w:snapToGrid w:val="0"/>
              <w:spacing w:after="0" w:line="240" w:lineRule="auto"/>
              <w:jc w:val="both"/>
              <w:rPr>
                <w:i/>
                <w:sz w:val="22"/>
              </w:rPr>
            </w:pPr>
            <w:r w:rsidRPr="001218DB">
              <w:rPr>
                <w:rFonts w:eastAsia="Times New Roman"/>
                <w:i/>
                <w:sz w:val="22"/>
              </w:rPr>
              <w:t xml:space="preserve">Reikalavimo atitikčiai pagrįsti pateikiamas Tiekėjui </w:t>
            </w:r>
            <w:r w:rsidRPr="001218DB">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0FCC717C" w:rsidR="00A432ED" w:rsidRPr="00E026EA" w:rsidRDefault="00433DA1" w:rsidP="00433DA1">
            <w:pPr>
              <w:snapToGrid w:val="0"/>
              <w:spacing w:after="0" w:line="240" w:lineRule="auto"/>
              <w:rPr>
                <w:sz w:val="22"/>
              </w:rPr>
            </w:pPr>
            <w:r w:rsidRPr="001218DB">
              <w:rPr>
                <w:i/>
                <w:sz w:val="22"/>
              </w:rPr>
              <w:t>Pateikiamos dokumentų skaitmeninės kopijos</w:t>
            </w:r>
            <w:r w:rsidRPr="001218DB">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0E81C1CF" w:rsidR="00A432ED" w:rsidRPr="00972A8F" w:rsidRDefault="00543EF4" w:rsidP="00A432ED">
            <w:pPr>
              <w:snapToGrid w:val="0"/>
              <w:spacing w:after="0" w:line="240" w:lineRule="auto"/>
              <w:ind w:left="-959" w:firstLine="851"/>
              <w:jc w:val="center"/>
              <w:rPr>
                <w:sz w:val="22"/>
              </w:rPr>
            </w:pPr>
            <w:r w:rsidRPr="00972A8F">
              <w:rPr>
                <w:sz w:val="22"/>
              </w:rPr>
              <w:t>2</w:t>
            </w:r>
            <w:r w:rsidR="00D5245D" w:rsidRPr="00972A8F">
              <w:rPr>
                <w:sz w:val="22"/>
              </w:rPr>
              <w:t>3</w:t>
            </w:r>
            <w:r w:rsidR="00A432ED" w:rsidRPr="00972A8F">
              <w:rPr>
                <w:sz w:val="22"/>
              </w:rPr>
              <w:t>.2.</w:t>
            </w:r>
          </w:p>
        </w:tc>
        <w:tc>
          <w:tcPr>
            <w:tcW w:w="2801" w:type="dxa"/>
            <w:tcBorders>
              <w:top w:val="single" w:sz="4" w:space="0" w:color="000000"/>
              <w:left w:val="single" w:sz="4" w:space="0" w:color="000000"/>
              <w:bottom w:val="single" w:sz="4" w:space="0" w:color="000000"/>
            </w:tcBorders>
            <w:shd w:val="clear" w:color="auto" w:fill="auto"/>
          </w:tcPr>
          <w:p w14:paraId="5D081586" w14:textId="62F4C2B9" w:rsidR="00A432ED" w:rsidRPr="00972A8F" w:rsidRDefault="006F5959" w:rsidP="002E0E26">
            <w:pPr>
              <w:spacing w:after="0" w:line="240" w:lineRule="auto"/>
              <w:jc w:val="both"/>
              <w:rPr>
                <w:sz w:val="22"/>
              </w:rPr>
            </w:pPr>
            <w:r w:rsidRPr="007C084F">
              <w:rPr>
                <w:sz w:val="22"/>
              </w:rPr>
              <w:t>Tiekėjas pirkimo sutarčiai vykdyti privalo turėti bent 1 specialistą, Lietuvos Respublikos melioracijos įstatymo nustatyta tvarka turintį teisę eiti melioracijos statinių projekto vadovo pareigas</w:t>
            </w:r>
            <w:r>
              <w:rPr>
                <w:sz w:val="22"/>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853146" w:rsidRDefault="00A432ED" w:rsidP="00A432ED">
            <w:pPr>
              <w:suppressAutoHyphens w:val="0"/>
              <w:spacing w:after="0" w:line="240" w:lineRule="auto"/>
              <w:jc w:val="both"/>
              <w:rPr>
                <w:sz w:val="22"/>
              </w:rPr>
            </w:pPr>
            <w:r w:rsidRPr="00853146">
              <w:rPr>
                <w:sz w:val="22"/>
              </w:rPr>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Pr="00853146" w:rsidRDefault="00A432ED" w:rsidP="00A432ED">
            <w:pPr>
              <w:spacing w:after="0" w:line="240" w:lineRule="auto"/>
              <w:jc w:val="both"/>
              <w:rPr>
                <w:sz w:val="22"/>
              </w:rPr>
            </w:pPr>
            <w:r w:rsidRPr="00853146">
              <w:rPr>
                <w:i/>
                <w:iCs/>
                <w:sz w:val="22"/>
              </w:rPr>
              <w:t>Perkančiajai organizacijai atlikus EBVPD patikrinimo procedūrą, patikrinus pasiūlymus ir išrinkus galimą laimėtoją, tik jo yra prašomi dokumentai, patvirtinantys kvalifikacijos reikalavimų atitiktį</w:t>
            </w:r>
            <w:r w:rsidRPr="00853146">
              <w:rPr>
                <w:sz w:val="22"/>
              </w:rPr>
              <w:t>.</w:t>
            </w:r>
          </w:p>
          <w:p w14:paraId="2594B7BA" w14:textId="7490A334" w:rsidR="006F5959" w:rsidRPr="001F1F1C" w:rsidRDefault="006F5959" w:rsidP="006F5959">
            <w:pPr>
              <w:snapToGrid w:val="0"/>
              <w:spacing w:before="120" w:after="0" w:line="240" w:lineRule="auto"/>
              <w:ind w:right="40"/>
              <w:jc w:val="both"/>
              <w:rPr>
                <w:rFonts w:cs="Times New Roman"/>
                <w:i/>
                <w:sz w:val="22"/>
                <w:shd w:val="clear" w:color="auto" w:fill="FFFFFF"/>
              </w:rPr>
            </w:pPr>
            <w:r w:rsidRPr="001F1F1C">
              <w:rPr>
                <w:rFonts w:eastAsia="Times New Roman" w:cs="Times New Roman"/>
                <w:i/>
                <w:color w:val="000000"/>
                <w:sz w:val="22"/>
              </w:rPr>
              <w:t>Reikalavimo atitikčiai pagrįsti pateikiamas</w:t>
            </w:r>
            <w:r w:rsidRPr="001F1F1C">
              <w:rPr>
                <w:rFonts w:cs="Times New Roman"/>
                <w:sz w:val="22"/>
                <w:shd w:val="clear" w:color="auto" w:fill="FFFFFF"/>
              </w:rPr>
              <w:t xml:space="preserve"> </w:t>
            </w:r>
            <w:r w:rsidRPr="001F1F1C">
              <w:rPr>
                <w:rFonts w:cs="Times New Roman"/>
                <w:i/>
                <w:sz w:val="22"/>
                <w:shd w:val="clear" w:color="auto" w:fill="FFFFFF"/>
              </w:rPr>
              <w:t xml:space="preserve">specialisto (-ų), numatytų sutarčiai vykdyti, </w:t>
            </w:r>
            <w:r w:rsidRPr="00D97247">
              <w:rPr>
                <w:rFonts w:cs="Times New Roman"/>
                <w:i/>
                <w:sz w:val="22"/>
                <w:shd w:val="clear" w:color="auto" w:fill="FFFFFF"/>
              </w:rPr>
              <w:t>sąrašas elektroninėje formoje (</w:t>
            </w:r>
            <w:r w:rsidRPr="001C7591">
              <w:rPr>
                <w:rFonts w:cs="Times New Roman"/>
                <w:i/>
                <w:sz w:val="22"/>
                <w:shd w:val="clear" w:color="auto" w:fill="FFFFFF"/>
              </w:rPr>
              <w:t xml:space="preserve">pagal šių konkurso sąlygų </w:t>
            </w:r>
            <w:r w:rsidR="001C7591" w:rsidRPr="001C7591">
              <w:rPr>
                <w:rFonts w:cs="Times New Roman"/>
                <w:i/>
                <w:sz w:val="22"/>
                <w:shd w:val="clear" w:color="auto" w:fill="FFFFFF"/>
              </w:rPr>
              <w:t>6</w:t>
            </w:r>
            <w:r w:rsidRPr="001C7591">
              <w:rPr>
                <w:rFonts w:cs="Times New Roman"/>
                <w:i/>
                <w:sz w:val="22"/>
                <w:shd w:val="clear" w:color="auto" w:fill="FFFFFF"/>
              </w:rPr>
              <w:t xml:space="preserve"> </w:t>
            </w:r>
            <w:r w:rsidRPr="001C7591">
              <w:rPr>
                <w:rFonts w:cs="Times New Roman"/>
                <w:i/>
                <w:sz w:val="22"/>
                <w:shd w:val="clear" w:color="auto" w:fill="FFFFFF"/>
              </w:rPr>
              <w:lastRenderedPageBreak/>
              <w:t xml:space="preserve">priedą). </w:t>
            </w:r>
            <w:r w:rsidRPr="00D97247">
              <w:rPr>
                <w:rFonts w:cs="Times New Roman"/>
                <w:i/>
                <w:sz w:val="22"/>
                <w:shd w:val="clear" w:color="auto" w:fill="FFFFFF"/>
              </w:rPr>
              <w:t>Pridedamas LR Žemės ūkio ministerijos išduotas melioracijos statinių projekto vadovo kvalifikacijos atestatas</w:t>
            </w:r>
            <w:r w:rsidRPr="001F1F1C">
              <w:rPr>
                <w:rFonts w:cs="Times New Roman"/>
                <w:i/>
                <w:sz w:val="22"/>
                <w:shd w:val="clear" w:color="auto" w:fill="FFFFFF"/>
              </w:rPr>
              <w:t xml:space="preserve"> arba (tiekėjams iš užsienio) LR Žemės ūkio ministerijos pripažintas dokumentas.</w:t>
            </w:r>
          </w:p>
          <w:p w14:paraId="555921AD" w14:textId="77777777" w:rsidR="006F5959" w:rsidRPr="001F1F1C" w:rsidRDefault="006F5959" w:rsidP="006F5959">
            <w:pPr>
              <w:snapToGrid w:val="0"/>
              <w:spacing w:before="120" w:after="0" w:line="240" w:lineRule="auto"/>
              <w:ind w:right="40"/>
              <w:jc w:val="both"/>
              <w:rPr>
                <w:rFonts w:cs="Times New Roman"/>
                <w:i/>
                <w:sz w:val="22"/>
              </w:rPr>
            </w:pPr>
            <w:r w:rsidRPr="001F1F1C">
              <w:rPr>
                <w:rFonts w:cs="Times New Roman"/>
                <w:i/>
                <w:sz w:val="22"/>
              </w:rPr>
              <w:t xml:space="preserve">Jeigu </w:t>
            </w:r>
            <w:r w:rsidRPr="001F1F1C">
              <w:rPr>
                <w:rFonts w:eastAsia="Times New Roman" w:cs="Times New Roman"/>
                <w:i/>
                <w:color w:val="000000"/>
                <w:sz w:val="22"/>
              </w:rPr>
              <w:t>siūlomas</w:t>
            </w:r>
            <w:r w:rsidRPr="001F1F1C">
              <w:rPr>
                <w:rFonts w:cs="Times New Roman"/>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76DD226" w14:textId="77777777" w:rsidR="006F5959" w:rsidRDefault="006F5959" w:rsidP="006F5959">
            <w:pPr>
              <w:suppressAutoHyphens w:val="0"/>
              <w:autoSpaceDE w:val="0"/>
              <w:snapToGrid w:val="0"/>
              <w:spacing w:after="0" w:line="240" w:lineRule="auto"/>
              <w:jc w:val="both"/>
              <w:rPr>
                <w:rFonts w:eastAsia="Times New Roman" w:cs="Times New Roman"/>
                <w:color w:val="000000"/>
                <w:sz w:val="22"/>
              </w:rPr>
            </w:pPr>
            <w:r w:rsidRPr="001F1F1C">
              <w:rPr>
                <w:rFonts w:cs="Times New Roman"/>
                <w:i/>
                <w:sz w:val="22"/>
              </w:rPr>
              <w:t>Pateikiamos skaitmeninės dokumentų kopijos.</w:t>
            </w:r>
          </w:p>
          <w:p w14:paraId="2B23CFA7" w14:textId="77777777" w:rsidR="006F5959" w:rsidRPr="00CF4A94" w:rsidRDefault="006F5959" w:rsidP="006F5959">
            <w:pPr>
              <w:suppressAutoHyphens w:val="0"/>
              <w:autoSpaceDE w:val="0"/>
              <w:snapToGrid w:val="0"/>
              <w:spacing w:after="0" w:line="240" w:lineRule="auto"/>
              <w:jc w:val="both"/>
              <w:rPr>
                <w:rFonts w:eastAsia="Times New Roman" w:cs="Times New Roman"/>
                <w:color w:val="000000"/>
                <w:sz w:val="22"/>
              </w:rPr>
            </w:pPr>
          </w:p>
          <w:p w14:paraId="17E1F6F6" w14:textId="77777777" w:rsidR="006F5959" w:rsidRPr="00CF4A94" w:rsidRDefault="006F5959" w:rsidP="006F5959">
            <w:pPr>
              <w:spacing w:after="0" w:line="240" w:lineRule="auto"/>
              <w:jc w:val="both"/>
              <w:rPr>
                <w:i/>
                <w:sz w:val="22"/>
              </w:rPr>
            </w:pPr>
            <w:r w:rsidRPr="00CF4A94">
              <w:rPr>
                <w:i/>
                <w:sz w:val="22"/>
              </w:rPr>
              <w:t>Prie sąrašo pridedami kvalifikacijos atestatai ar kiti dokumentai patvirtinantys, kad specialistas turi teisę vykdyti jam pavestas funkcijas.</w:t>
            </w:r>
          </w:p>
          <w:p w14:paraId="52CC052C" w14:textId="77777777" w:rsidR="006F5959" w:rsidRPr="00CF4A94" w:rsidRDefault="006F5959" w:rsidP="006F5959">
            <w:pPr>
              <w:spacing w:before="120" w:after="0" w:line="240" w:lineRule="auto"/>
              <w:jc w:val="both"/>
              <w:rPr>
                <w:i/>
                <w:sz w:val="22"/>
              </w:rPr>
            </w:pPr>
            <w:r w:rsidRPr="00CF4A94">
              <w:rPr>
                <w:i/>
                <w:sz w:val="22"/>
              </w:rPr>
              <w:t xml:space="preserve">Jeigu siūlomas specialistas nėra tiekėjo (pavienio tiekėjo, ūkio subjektų grupės nario, kai pasiūlymą teikia ūkio subjektų grupė), ar </w:t>
            </w:r>
            <w:r>
              <w:rPr>
                <w:i/>
                <w:sz w:val="22"/>
              </w:rPr>
              <w:t>subtiekėjo</w:t>
            </w:r>
            <w:r w:rsidRPr="00CF4A94">
              <w:rPr>
                <w:i/>
                <w:sz w:val="22"/>
              </w:rPr>
              <w:t xml:space="preserve"> darbuotojas, pridedama tiekėjo ir specialisto pasirašyta deklaracija, kad tiekėjas, jo pasiūlymą pripažinus laimėjusiu, sudarys darbo sutartį su specialistu, o specialistas vykdys numatytas funkcijas.</w:t>
            </w:r>
          </w:p>
          <w:p w14:paraId="77EF3F99" w14:textId="77777777" w:rsidR="006F5959" w:rsidRPr="00CF4A94" w:rsidRDefault="006F5959" w:rsidP="006F5959">
            <w:pPr>
              <w:spacing w:after="0" w:line="240" w:lineRule="auto"/>
              <w:jc w:val="both"/>
              <w:rPr>
                <w:i/>
                <w:sz w:val="22"/>
              </w:rPr>
            </w:pPr>
          </w:p>
          <w:p w14:paraId="591C1B44" w14:textId="3067CFE3" w:rsidR="00A432ED" w:rsidRPr="00853146" w:rsidRDefault="006F5959" w:rsidP="006F5959">
            <w:pPr>
              <w:spacing w:before="120" w:after="0" w:line="240" w:lineRule="auto"/>
              <w:ind w:left="34"/>
              <w:jc w:val="both"/>
              <w:rPr>
                <w:i/>
                <w:sz w:val="22"/>
              </w:rPr>
            </w:pPr>
            <w:r w:rsidRPr="00CF4A94">
              <w:rPr>
                <w:i/>
                <w:sz w:val="22"/>
              </w:rPr>
              <w:t>Pateikiamos skaitmeninės dokumentų kopijos.</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5F381372"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 xml:space="preserve">ūkio subjektas, kurio pajėgumais remiamasi / </w:t>
            </w:r>
            <w:proofErr w:type="spellStart"/>
            <w:r w:rsidRPr="004B2245">
              <w:rPr>
                <w:sz w:val="22"/>
              </w:rPr>
              <w:t>kvazisubtiekėjas</w:t>
            </w:r>
            <w:proofErr w:type="spellEnd"/>
            <w:r w:rsidRPr="004B2245">
              <w:rPr>
                <w:sz w:val="22"/>
              </w:rPr>
              <w:t xml:space="preserve"> pagal sutarties vykdymui pavestus/prisiimtus įsipareigojimus</w:t>
            </w:r>
            <w:r w:rsidR="003D4EA3">
              <w:rPr>
                <w:sz w:val="22"/>
              </w:rPr>
              <w:t>.</w:t>
            </w:r>
          </w:p>
          <w:p w14:paraId="3FE61FB1" w14:textId="5D29C1A4" w:rsidR="00A432ED" w:rsidRPr="004B2245" w:rsidRDefault="00A432ED" w:rsidP="00A06FE5">
            <w:pPr>
              <w:spacing w:after="0" w:line="240" w:lineRule="auto"/>
              <w:contextualSpacing/>
              <w:jc w:val="both"/>
              <w:rPr>
                <w:sz w:val="22"/>
              </w:rPr>
            </w:pPr>
          </w:p>
        </w:tc>
      </w:tr>
    </w:tbl>
    <w:p w14:paraId="7F826CA8" w14:textId="532101AE" w:rsidR="00A432ED" w:rsidRPr="003118A6"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rFonts w:eastAsia="Times New Roman"/>
          <w:szCs w:val="20"/>
        </w:rPr>
      </w:pPr>
      <w:r w:rsidRPr="003118A6">
        <w:rPr>
          <w:szCs w:val="24"/>
        </w:rPr>
        <w:t>Tiekėjas</w:t>
      </w:r>
      <w:r w:rsidRPr="003118A6">
        <w:rPr>
          <w:rFonts w:eastAsia="Times New Roman"/>
          <w:szCs w:val="20"/>
        </w:rPr>
        <w:t>, dalyvaujantis pirkime, turi laikytis aplinkos apsaugos vadybos sistemos standartų:</w:t>
      </w:r>
    </w:p>
    <w:p w14:paraId="37C248C3" w14:textId="4D81598D" w:rsidR="00A30D13" w:rsidRPr="003118A6" w:rsidRDefault="00A30D13" w:rsidP="00A30D13">
      <w:pPr>
        <w:tabs>
          <w:tab w:val="center" w:pos="4320"/>
          <w:tab w:val="right" w:pos="8640"/>
        </w:tabs>
        <w:spacing w:before="120" w:after="0" w:line="240" w:lineRule="auto"/>
        <w:jc w:val="right"/>
        <w:rPr>
          <w:rFonts w:eastAsia="Times New Roman"/>
          <w:b/>
          <w:bCs/>
          <w:szCs w:val="24"/>
        </w:rPr>
      </w:pPr>
      <w:r w:rsidRPr="003118A6">
        <w:rPr>
          <w:rFonts w:eastAsia="Times New Roman"/>
          <w:b/>
          <w:bCs/>
          <w:szCs w:val="24"/>
        </w:rPr>
        <w:t xml:space="preserve">                                       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3118A6" w:rsidRPr="003118A6" w14:paraId="2D088390" w14:textId="77777777" w:rsidTr="00AA6D24">
        <w:tc>
          <w:tcPr>
            <w:tcW w:w="738" w:type="dxa"/>
            <w:tcBorders>
              <w:top w:val="single" w:sz="4" w:space="0" w:color="000000"/>
              <w:left w:val="single" w:sz="4" w:space="0" w:color="000000"/>
              <w:bottom w:val="single" w:sz="4" w:space="0" w:color="000000"/>
            </w:tcBorders>
            <w:shd w:val="clear" w:color="auto" w:fill="auto"/>
          </w:tcPr>
          <w:p w14:paraId="2A08E7D5" w14:textId="77777777" w:rsidR="00A30D13" w:rsidRPr="003118A6" w:rsidRDefault="00A30D13" w:rsidP="00AA6D24">
            <w:pPr>
              <w:snapToGrid w:val="0"/>
              <w:spacing w:after="0" w:line="240" w:lineRule="auto"/>
              <w:ind w:left="-959" w:firstLine="851"/>
              <w:jc w:val="center"/>
              <w:rPr>
                <w:sz w:val="22"/>
              </w:rPr>
            </w:pPr>
            <w:r w:rsidRPr="003118A6">
              <w:rPr>
                <w:sz w:val="22"/>
              </w:rPr>
              <w:t xml:space="preserve">Eil. </w:t>
            </w:r>
          </w:p>
          <w:p w14:paraId="32B2AE6C" w14:textId="77777777" w:rsidR="00A30D13" w:rsidRPr="003118A6" w:rsidRDefault="00A30D13" w:rsidP="00AA6D24">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shd w:val="clear" w:color="auto" w:fill="auto"/>
          </w:tcPr>
          <w:p w14:paraId="0BDA291F" w14:textId="77777777" w:rsidR="00A30D13" w:rsidRPr="003118A6" w:rsidRDefault="00A30D13" w:rsidP="00AA6D24">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685377" w14:textId="77777777" w:rsidR="00A30D13" w:rsidRPr="003118A6" w:rsidRDefault="00A30D13" w:rsidP="00AA6D24">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7C56E7D3" w14:textId="77777777" w:rsidR="00A30D13" w:rsidRPr="003118A6" w:rsidRDefault="00A30D13" w:rsidP="00AA6D24">
            <w:pPr>
              <w:ind w:left="456" w:hanging="360"/>
              <w:contextualSpacing/>
              <w:jc w:val="center"/>
              <w:rPr>
                <w:sz w:val="22"/>
                <w:lang w:eastAsia="lt-LT"/>
              </w:rPr>
            </w:pPr>
            <w:r w:rsidRPr="003118A6">
              <w:rPr>
                <w:sz w:val="22"/>
                <w:lang w:eastAsia="lt-LT"/>
              </w:rPr>
              <w:t>Subjektas, kuris turi atitikti reikalavimą</w:t>
            </w:r>
          </w:p>
        </w:tc>
      </w:tr>
      <w:tr w:rsidR="003118A6" w:rsidRPr="003118A6" w14:paraId="6D767D1E" w14:textId="77777777" w:rsidTr="00AA6D24">
        <w:tc>
          <w:tcPr>
            <w:tcW w:w="738" w:type="dxa"/>
            <w:tcBorders>
              <w:top w:val="single" w:sz="4" w:space="0" w:color="000000"/>
              <w:left w:val="single" w:sz="4" w:space="0" w:color="000000"/>
              <w:bottom w:val="single" w:sz="4" w:space="0" w:color="000000"/>
            </w:tcBorders>
            <w:shd w:val="clear" w:color="auto" w:fill="auto"/>
          </w:tcPr>
          <w:p w14:paraId="3AABF32B" w14:textId="77777777" w:rsidR="00A30D13" w:rsidRPr="003118A6" w:rsidRDefault="00A30D13" w:rsidP="00AA6D24">
            <w:pPr>
              <w:snapToGrid w:val="0"/>
              <w:spacing w:after="0" w:line="240" w:lineRule="auto"/>
              <w:ind w:left="-959" w:firstLine="851"/>
              <w:jc w:val="center"/>
              <w:rPr>
                <w:sz w:val="22"/>
              </w:rPr>
            </w:pPr>
            <w:r w:rsidRPr="003118A6">
              <w:rPr>
                <w:sz w:val="22"/>
              </w:rPr>
              <w:t>24.1.</w:t>
            </w:r>
          </w:p>
        </w:tc>
        <w:tc>
          <w:tcPr>
            <w:tcW w:w="2835" w:type="dxa"/>
            <w:tcBorders>
              <w:top w:val="single" w:sz="4" w:space="0" w:color="000000"/>
              <w:left w:val="single" w:sz="4" w:space="0" w:color="000000"/>
              <w:bottom w:val="single" w:sz="4" w:space="0" w:color="000000"/>
            </w:tcBorders>
            <w:shd w:val="clear" w:color="auto" w:fill="auto"/>
          </w:tcPr>
          <w:p w14:paraId="719C99E0" w14:textId="2259F963" w:rsidR="00A30D13" w:rsidRPr="003118A6" w:rsidRDefault="00A30D13" w:rsidP="00AA6D24">
            <w:pPr>
              <w:spacing w:after="0" w:line="100" w:lineRule="atLeast"/>
              <w:jc w:val="both"/>
              <w:rPr>
                <w:sz w:val="22"/>
                <w:lang w:eastAsia="lt-LT"/>
              </w:rPr>
            </w:pPr>
            <w:r w:rsidRPr="003118A6">
              <w:rPr>
                <w:sz w:val="22"/>
                <w:lang w:eastAsia="lt-LT"/>
              </w:rPr>
              <w:t xml:space="preserve">Tiekėjas perkamoms  projektavimo paslaugoms, turi taikyti aplinkos apsaugos vadybos sistemą EMAS arba kitą aplinkos apsaugos vadybos sistemą, įdiegtą pagal standartą LST EN ISO </w:t>
            </w:r>
            <w:r w:rsidRPr="003118A6">
              <w:rPr>
                <w:sz w:val="22"/>
                <w:lang w:eastAsia="lt-LT"/>
              </w:rPr>
              <w:lastRenderedPageBreak/>
              <w:t>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A570A1">
              <w:rPr>
                <w:sz w:val="22"/>
                <w:lang w:eastAsia="lt-LT"/>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C81DBD" w14:textId="77777777" w:rsidR="00A30D13" w:rsidRPr="003118A6" w:rsidRDefault="00A30D13" w:rsidP="00AA6D24">
            <w:pPr>
              <w:suppressAutoHyphens w:val="0"/>
              <w:spacing w:after="0" w:line="240" w:lineRule="auto"/>
              <w:jc w:val="both"/>
              <w:rPr>
                <w:sz w:val="22"/>
              </w:rPr>
            </w:pPr>
            <w:r w:rsidRPr="003118A6">
              <w:rPr>
                <w:sz w:val="22"/>
              </w:rPr>
              <w:lastRenderedPageBreak/>
              <w:t>Su pasiūlymu turi būti pateiktas EBVPD (šių konkurso sąlygų 2 priedas).</w:t>
            </w:r>
          </w:p>
          <w:p w14:paraId="5B299CC6" w14:textId="77777777" w:rsidR="00A30D13" w:rsidRPr="003118A6" w:rsidRDefault="00A30D13" w:rsidP="00AA6D24">
            <w:pPr>
              <w:suppressAutoHyphens w:val="0"/>
              <w:spacing w:after="0" w:line="240" w:lineRule="auto"/>
              <w:jc w:val="both"/>
              <w:rPr>
                <w:sz w:val="22"/>
              </w:rPr>
            </w:pPr>
          </w:p>
          <w:p w14:paraId="6116DB36" w14:textId="77777777" w:rsidR="007A488C" w:rsidRDefault="00A30D13" w:rsidP="007A488C">
            <w:pPr>
              <w:suppressAutoHyphens w:val="0"/>
              <w:spacing w:after="0" w:line="240" w:lineRule="auto"/>
              <w:jc w:val="both"/>
              <w:rPr>
                <w:sz w:val="22"/>
              </w:rPr>
            </w:pPr>
            <w:r w:rsidRPr="003118A6">
              <w:rPr>
                <w:sz w:val="22"/>
              </w:rPr>
              <w:t xml:space="preserve">Reikalavimo atitikčiai pagrįsti pateikiamas nepriklausomos sertifikavimo įstaigos išduotas </w:t>
            </w:r>
            <w:r w:rsidRPr="003118A6">
              <w:rPr>
                <w:sz w:val="22"/>
              </w:rPr>
              <w:lastRenderedPageBreak/>
              <w:t>EMAS arba LST EN ISO 14001 sertifikatas, arba kitas lygiavertis sertifikatas, išduotas kitose valstybėse narėse įsteigtų nepriklausomų įstaigų</w:t>
            </w:r>
            <w:r w:rsidR="007A488C">
              <w:rPr>
                <w:sz w:val="22"/>
              </w:rPr>
              <w:t>.</w:t>
            </w:r>
          </w:p>
          <w:p w14:paraId="0F236308" w14:textId="77777777" w:rsidR="007A488C" w:rsidRDefault="007A488C" w:rsidP="007A488C">
            <w:pPr>
              <w:suppressAutoHyphens w:val="0"/>
              <w:spacing w:after="0" w:line="240" w:lineRule="auto"/>
              <w:jc w:val="both"/>
              <w:rPr>
                <w:sz w:val="22"/>
              </w:rPr>
            </w:pPr>
          </w:p>
          <w:p w14:paraId="784F0E74" w14:textId="44E48DDE" w:rsidR="00A30D13" w:rsidRPr="003118A6" w:rsidRDefault="00A30D13" w:rsidP="007A488C">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0BEA6431" w14:textId="77777777" w:rsidR="00A30D13" w:rsidRPr="003118A6" w:rsidRDefault="00A30D13" w:rsidP="00AA6D24">
            <w:pPr>
              <w:spacing w:line="240" w:lineRule="auto"/>
              <w:jc w:val="both"/>
              <w:rPr>
                <w:sz w:val="22"/>
                <w:lang w:eastAsia="lt-LT"/>
              </w:rPr>
            </w:pPr>
            <w:r w:rsidRPr="003118A6">
              <w:rPr>
                <w:sz w:val="22"/>
                <w:lang w:eastAsia="lt-LT"/>
              </w:rPr>
              <w:lastRenderedPageBreak/>
              <w:t xml:space="preserve">Tiekėjas, ūkio subjektų grupės nariai (jei pasiūlymą teikia ūkio subjektų grupė), subtiekėjai,  visi ūkio subjektai, kurie pagal jų prisiimamus įsipareigojimus </w:t>
            </w:r>
            <w:r w:rsidRPr="003118A6">
              <w:rPr>
                <w:sz w:val="22"/>
                <w:lang w:eastAsia="lt-LT"/>
              </w:rPr>
              <w:lastRenderedPageBreak/>
              <w:t>pirkimo sutarčiai vykdyti suteiks projektavimo paslaugas.</w:t>
            </w:r>
          </w:p>
          <w:p w14:paraId="3A125C94" w14:textId="77777777" w:rsidR="00A30D13" w:rsidRPr="003118A6" w:rsidRDefault="00A30D13" w:rsidP="00AA6D24">
            <w:pPr>
              <w:spacing w:after="0" w:line="240" w:lineRule="auto"/>
              <w:ind w:left="314"/>
              <w:contextualSpacing/>
              <w:jc w:val="both"/>
              <w:rPr>
                <w:sz w:val="22"/>
                <w:lang w:eastAsia="lt-LT"/>
              </w:rPr>
            </w:pP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lastRenderedPageBreak/>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2C0BBC03"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76ACC321" w:rsidR="00A012D2" w:rsidRPr="00FC26A6" w:rsidRDefault="00A012D2" w:rsidP="00DB2CC9">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21 dalies nuostatas:</w:t>
      </w:r>
    </w:p>
    <w:p w14:paraId="525EE34A" w14:textId="446ED442"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4" w:name="_Hlk125060468"/>
            <w:r w:rsidRPr="00446538">
              <w:rPr>
                <w:sz w:val="22"/>
              </w:rPr>
              <w:t>tiekėjas, jo subtiekėjas, ūkio subjektai, kurių pajėgumais remiamasi, ar juos kontroliuojantys asmenys yra juridiniai asmenys</w:t>
            </w:r>
            <w:bookmarkEnd w:id="4"/>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5" w:name="_Hlk125060912"/>
            <w:r w:rsidRPr="00446538">
              <w:rPr>
                <w:sz w:val="22"/>
              </w:rPr>
              <w:t xml:space="preserve">tiekėjas, jo subtiekėjas, ūkio subjektas, kurio pajėgumais remiamasi, ar juos </w:t>
            </w:r>
            <w:r w:rsidRPr="00446538">
              <w:rPr>
                <w:sz w:val="22"/>
              </w:rPr>
              <w:lastRenderedPageBreak/>
              <w:t>kontroliuojantys asmenys yra fiziniai asmenys, nuolat gyvenantys šio įstatymo 92 straipsnio 15 dalyje numatytame sąraše nurodytose valstybėse ar teritorijose arba turintys šių valstybių pilietybę</w:t>
            </w:r>
            <w:bookmarkEnd w:id="5"/>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lastRenderedPageBreak/>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lastRenderedPageBreak/>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DB2CC9">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DB2CC9">
      <w:pPr>
        <w:pStyle w:val="Sraopastraipa"/>
        <w:numPr>
          <w:ilvl w:val="0"/>
          <w:numId w:val="17"/>
        </w:numPr>
        <w:tabs>
          <w:tab w:val="left" w:pos="851"/>
          <w:tab w:val="left" w:pos="993"/>
        </w:tabs>
        <w:spacing w:after="0" w:line="240" w:lineRule="auto"/>
        <w:ind w:left="0" w:firstLine="567"/>
        <w:jc w:val="both"/>
        <w:rPr>
          <w:szCs w:val="24"/>
        </w:rPr>
      </w:pPr>
      <w:r w:rsidRPr="00446538">
        <w:rPr>
          <w:szCs w:val="24"/>
        </w:rPr>
        <w:t>Perkančioji organizacija, nustačiusi, kad tiekėjo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 xml:space="preserve">Jeigu </w:t>
      </w:r>
      <w:r w:rsidR="00E25AD6" w:rsidRPr="00446538">
        <w:rPr>
          <w:szCs w:val="24"/>
        </w:rPr>
        <w:lastRenderedPageBreak/>
        <w:t>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7777777" w:rsidR="005721B1" w:rsidRPr="00446538" w:rsidRDefault="00D35D38"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F63844" w:rsidRPr="00446538">
        <w:rPr>
          <w:szCs w:val="24"/>
        </w:rPr>
        <w:t>3</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 xml:space="preserve">ir </w:t>
      </w:r>
      <w:r w:rsidR="000460A1" w:rsidRPr="00446538">
        <w:t>konkurso sąlygų 24.1 punkte nustatytus aplinkos apsaugos vadybos sistemos standartų reikalavimus</w:t>
      </w:r>
      <w:r w:rsidR="000460A1" w:rsidRPr="00446538">
        <w:rPr>
          <w:szCs w:val="24"/>
        </w:rPr>
        <w:t xml:space="preserve"> privalo atitikti kiekvienas ūkio subjektų grupės narys atskirai, o kvalifikacijos reikalavimus, nustatytus šių konkurso sąlygų 23.1–23.2 punktuose – visi ūkio subjektų grupės nariai kartu.</w:t>
      </w:r>
    </w:p>
    <w:p w14:paraId="45269EB0" w14:textId="516FE752" w:rsidR="005721B1" w:rsidRPr="00446538" w:rsidRDefault="005721B1"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Jeigu pasiūlyme yra numatyti ūkio subjektas, kurių pajėgumais tiekėjas remsis, siekdamas atitikti nustatytus kvalifikacijos reikalavimus, su pasiūlymu turi būti pateikiami ir tokių numatytų ūkio subjektų užpildyti EBVPD. </w:t>
      </w:r>
      <w:r w:rsidRPr="00363C81">
        <w:rPr>
          <w:szCs w:val="24"/>
        </w:rPr>
        <w:t>Ūkio subjektams taikomi šių konkurso sąlygų 22.1–22.13</w:t>
      </w:r>
      <w:r w:rsidRPr="00363C81">
        <w:rPr>
          <w:i/>
          <w:szCs w:val="24"/>
        </w:rPr>
        <w:t xml:space="preserve"> </w:t>
      </w:r>
      <w:r w:rsidRPr="00363C81">
        <w:rPr>
          <w:szCs w:val="24"/>
        </w:rPr>
        <w:t>punktuose nurodyti tiekėjų pašalinimo pagrindų nebuvimo reikalavimai, konkurso sąlygų 2</w:t>
      </w:r>
      <w:r w:rsidR="00D37D8D" w:rsidRPr="00363C81">
        <w:rPr>
          <w:szCs w:val="24"/>
        </w:rPr>
        <w:t>4</w:t>
      </w:r>
      <w:r w:rsidRPr="00363C81">
        <w:rPr>
          <w:szCs w:val="24"/>
        </w:rPr>
        <w:t xml:space="preserve">.1 punkte nustatytas aplinkos apsaugos vadybos sistemos standartų reikalavimas ir atitinkamai pagal ūkio subjektams numatomus pavesti darbus vykdant pirkimo sutartį – kvalifikacijos reikalavimai, nustatyti šių konkurso sąlygų </w:t>
      </w:r>
      <w:r w:rsidRPr="00363C81">
        <w:t>2</w:t>
      </w:r>
      <w:r w:rsidR="003631B0" w:rsidRPr="00363C81">
        <w:t>3</w:t>
      </w:r>
      <w:r w:rsidRPr="00363C81">
        <w:t>.1–2</w:t>
      </w:r>
      <w:r w:rsidR="003631B0" w:rsidRPr="00363C81">
        <w:t>3</w:t>
      </w:r>
      <w:r w:rsidRPr="00363C81">
        <w:t>.2</w:t>
      </w:r>
      <w:r w:rsidRPr="00363C81">
        <w:rPr>
          <w:szCs w:val="24"/>
        </w:rPr>
        <w:t xml:space="preserve"> punktuose</w:t>
      </w:r>
      <w:r w:rsidR="00F1617E" w:rsidRPr="00363C81">
        <w:rPr>
          <w:szCs w:val="24"/>
        </w:rPr>
        <w:t>.</w:t>
      </w:r>
    </w:p>
    <w:p w14:paraId="153FA220" w14:textId="1B82F832" w:rsidR="00744822"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6A306D" w:rsidRPr="00446538">
        <w:rPr>
          <w:szCs w:val="24"/>
        </w:rPr>
        <w:t>3</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w:t>
      </w:r>
      <w:proofErr w:type="spellStart"/>
      <w:r w:rsidRPr="00446538">
        <w:rPr>
          <w:szCs w:val="24"/>
        </w:rPr>
        <w:t>kvazisubtiekėjai</w:t>
      </w:r>
      <w:proofErr w:type="spellEnd"/>
      <w:r w:rsidRPr="00446538">
        <w:rPr>
          <w:szCs w:val="24"/>
        </w:rPr>
        <w:t>) ir numatomos jų funkcijos privalo būti nurodyti pasiūlyme.</w:t>
      </w:r>
    </w:p>
    <w:p w14:paraId="23CB87B9" w14:textId="6398764A" w:rsidR="00BF18C6"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.13 punktuose nurodyti tiekėjų pašalinimo pagrindų nebuvimo reikalavimai ir konkurso sąlygų 2</w:t>
      </w:r>
      <w:r w:rsidR="00907400" w:rsidRPr="00446538">
        <w:rPr>
          <w:szCs w:val="24"/>
          <w:shd w:val="clear" w:color="auto" w:fill="FFFFFF"/>
        </w:rPr>
        <w:t>4</w:t>
      </w:r>
      <w:r w:rsidR="00D404DC" w:rsidRPr="00446538">
        <w:rPr>
          <w:szCs w:val="24"/>
          <w:shd w:val="clear" w:color="auto" w:fill="FFFFFF"/>
        </w:rPr>
        <w:t xml:space="preserve">.1 punkte nustatytas aplinkos apsaugos vadybos sistemos standartų reikalavimas </w:t>
      </w:r>
      <w:r w:rsidR="00D404DC" w:rsidRPr="00446538">
        <w:rPr>
          <w:szCs w:val="24"/>
        </w:rPr>
        <w:t>(jei taikomas subtiekėjai numatomiems pavest</w:t>
      </w:r>
      <w:r w:rsidR="000733D2" w:rsidRPr="00446538">
        <w:rPr>
          <w:szCs w:val="24"/>
        </w:rPr>
        <w:t>oms paslaugoms</w:t>
      </w:r>
      <w:r w:rsidR="00D404DC" w:rsidRPr="00446538">
        <w:rPr>
          <w:szCs w:val="24"/>
        </w:rPr>
        <w:t>)</w:t>
      </w:r>
      <w:r w:rsidR="00D404DC" w:rsidRPr="00446538">
        <w:rPr>
          <w:szCs w:val="24"/>
          <w:shd w:val="clear" w:color="auto" w:fill="FFFFFF"/>
        </w:rPr>
        <w:t xml:space="preserve">.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B2CC9">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lastRenderedPageBreak/>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709F15BE" w:rsidR="000F6502"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r w:rsidR="00B57524" w:rsidRPr="00331B0B">
        <w:rPr>
          <w:szCs w:val="24"/>
          <w:shd w:val="clear" w:color="auto" w:fill="FFFFFF"/>
        </w:rPr>
        <w:t>https://viesiejipirkimai.lt</w:t>
      </w:r>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0F6502" w:rsidRPr="00331B0B">
        <w:rPr>
          <w:szCs w:val="24"/>
          <w:shd w:val="clear" w:color="auto" w:fill="FFFFFF"/>
        </w:rPr>
        <w:t>https:</w:t>
      </w:r>
      <w:r w:rsidR="004D5957">
        <w:rPr>
          <w:szCs w:val="24"/>
          <w:shd w:val="clear" w:color="auto" w:fill="FFFFFF"/>
        </w:rPr>
        <w:t>//</w:t>
      </w:r>
      <w:r w:rsidR="000F6502" w:rsidRPr="00331B0B">
        <w:rPr>
          <w:szCs w:val="24"/>
          <w:shd w:val="clear" w:color="auto" w:fill="FFFFFF"/>
        </w:rPr>
        <w:t>viesiejipirkimai.lt</w:t>
      </w:r>
      <w:r w:rsidR="00B57524" w:rsidRPr="00331B0B">
        <w:rPr>
          <w:szCs w:val="24"/>
          <w:shd w:val="clear" w:color="auto" w:fill="FFFFFF"/>
        </w:rPr>
        <w:t>).</w:t>
      </w:r>
    </w:p>
    <w:p w14:paraId="1682AD76" w14:textId="77777777" w:rsidR="001C3380" w:rsidRDefault="000F6502" w:rsidP="001C3380">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dokumentų skaitmeninės kopijos.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2F2EE676" w14:textId="544DD7DC" w:rsidR="00C3470C" w:rsidRPr="00D15098" w:rsidRDefault="001C3380" w:rsidP="00C3470C">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1C3380">
        <w:rPr>
          <w:szCs w:val="24"/>
          <w:shd w:val="clear" w:color="auto" w:fill="FFFFFF"/>
        </w:rPr>
        <w:t>Pasiūlymas turi būti parengtas lietuvių arba anglų kalbomis. Jei kurie nors su pasiūlymu teikiami dokumentai parengti ne ta kalba, kuria reikalaujama, turi būti pateiktas tikslus vertimas į reikalaujam</w:t>
      </w:r>
      <w:r w:rsidRPr="00363C81">
        <w:rPr>
          <w:szCs w:val="24"/>
          <w:shd w:val="clear" w:color="auto" w:fill="FFFFFF"/>
        </w:rPr>
        <w:t>ą kalbą.</w:t>
      </w:r>
      <w:r w:rsidR="00363C81" w:rsidRPr="00363C81">
        <w:rPr>
          <w:szCs w:val="24"/>
          <w:shd w:val="clear" w:color="auto" w:fill="FFFFFF"/>
        </w:rPr>
        <w:t xml:space="preserve"> </w:t>
      </w:r>
      <w:r w:rsidR="00C3470C" w:rsidRPr="00363C81">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363C81" w:rsidRPr="00363C81">
        <w:t>.</w:t>
      </w:r>
    </w:p>
    <w:p w14:paraId="13C65D3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 pasiūlymo lango eilutėje „Prisegti dokumentai“ pateikdamas užpildytą pasiūlymo formą ir reikalaujamus dokumentus.</w:t>
      </w:r>
    </w:p>
    <w:p w14:paraId="3BF340E1" w14:textId="3E78A9DD"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CVP IS pasiūlymo lango eilutėje „Prisegti dokumentai“ turi būti pateikti šie reikalaujami dokumentai:</w:t>
      </w:r>
    </w:p>
    <w:p w14:paraId="4ACE6396" w14:textId="096CA63A" w:rsidR="00D35D38" w:rsidRPr="0026159C" w:rsidRDefault="00D35D38" w:rsidP="00DB2CC9">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56525C4F" w:rsidR="00CA3A73" w:rsidRPr="0026159C" w:rsidRDefault="002D076F" w:rsidP="00DB2CC9">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6D530A">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6" w:name="_Hlk163563515"/>
      <w:r w:rsidR="002A60EC" w:rsidRPr="0026159C">
        <w:rPr>
          <w:bCs/>
          <w:szCs w:val="24"/>
        </w:rPr>
        <w:t xml:space="preserve">pagal šių konkurso sąlygų 3 priede pateiktą formą </w:t>
      </w:r>
      <w:bookmarkEnd w:id="6"/>
      <w:r w:rsidR="002A60EC" w:rsidRPr="0026159C">
        <w:rPr>
          <w:bCs/>
          <w:szCs w:val="24"/>
        </w:rPr>
        <w:t>bei Deklaracija pagal šių konkurso sąlygų 4 priede pateiktą formą;</w:t>
      </w:r>
    </w:p>
    <w:p w14:paraId="596DC784" w14:textId="6CADEAF1" w:rsidR="00D35D38" w:rsidRPr="0026159C" w:rsidRDefault="00F63844" w:rsidP="006D530A">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6D530A">
      <w:pPr>
        <w:pStyle w:val="Sraopastraipa"/>
        <w:numPr>
          <w:ilvl w:val="1"/>
          <w:numId w:val="17"/>
        </w:numPr>
        <w:tabs>
          <w:tab w:val="left" w:pos="1276"/>
        </w:tabs>
        <w:spacing w:after="0" w:line="240" w:lineRule="auto"/>
        <w:ind w:firstLine="567"/>
        <w:jc w:val="both"/>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6D530A">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DB2CC9">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DB2CC9">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lastRenderedPageBreak/>
        <w:t>Tiekėjas</w:t>
      </w:r>
      <w:r w:rsidRPr="0026159C">
        <w:rPr>
          <w:szCs w:val="24"/>
        </w:rPr>
        <w:t>, pateikdamas pasiūlymą, turi siūlyti visą pirkimo dokumentuose nurodytą pirkimo objekto apimtį.</w:t>
      </w:r>
    </w:p>
    <w:p w14:paraId="4C4152BD"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6B7C0598" w:rsidR="00904200" w:rsidRPr="00A424D1" w:rsidRDefault="00DF22F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Jeigu</w:t>
      </w:r>
      <w:r w:rsidRPr="00A424D1">
        <w:rPr>
          <w:szCs w:val="24"/>
        </w:rPr>
        <w:t xml:space="preserve"> tiekėjo pasiūlyme esanti informacija, atitinkanti šių konkurso sąlygų</w:t>
      </w:r>
      <w:r w:rsidR="00AB6E32" w:rsidRPr="00A424D1">
        <w:rPr>
          <w:szCs w:val="24"/>
        </w:rPr>
        <w:t xml:space="preserve"> </w:t>
      </w:r>
      <w:r w:rsidR="00D53212" w:rsidRPr="00A424D1">
        <w:rPr>
          <w:szCs w:val="24"/>
        </w:rPr>
        <w:t>51</w:t>
      </w:r>
      <w:r w:rsidRPr="00A424D1">
        <w:rPr>
          <w:szCs w:val="24"/>
        </w:rPr>
        <w:t>.1–</w:t>
      </w:r>
      <w:r w:rsidR="00D53212" w:rsidRPr="00A424D1">
        <w:rPr>
          <w:szCs w:val="24"/>
        </w:rPr>
        <w:t>51</w:t>
      </w:r>
      <w:r w:rsidRPr="00A424D1">
        <w:rPr>
          <w:szCs w:val="24"/>
        </w:rPr>
        <w:t xml:space="preserve">.4 punktuose nurodytą informaciją, bus pažymėta kaip „konfidenciali“, ir jeigu </w:t>
      </w:r>
      <w:r w:rsidR="007B122C" w:rsidRPr="00A424D1">
        <w:rPr>
          <w:szCs w:val="24"/>
        </w:rPr>
        <w:t>P</w:t>
      </w:r>
      <w:r w:rsidRPr="00A424D1">
        <w:rPr>
          <w:szCs w:val="24"/>
        </w:rPr>
        <w:t xml:space="preserve">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0B2CFB" w:rsidRPr="00A424D1">
        <w:rPr>
          <w:szCs w:val="24"/>
        </w:rPr>
        <w:t>3</w:t>
      </w:r>
      <w:r w:rsidRPr="00A424D1">
        <w:rPr>
          <w:szCs w:val="24"/>
        </w:rPr>
        <w:t xml:space="preserve"> darbo dienos, nepateikia tokių įrodymų arba pateikia netinkamus įrodymus, laikoma, kad tokia informacija yra nekonfidenciali.</w:t>
      </w:r>
    </w:p>
    <w:p w14:paraId="3CE746B5" w14:textId="04DAE083" w:rsidR="006A1D19" w:rsidRPr="00811212" w:rsidRDefault="006A1D1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Pasiūlymuose</w:t>
      </w:r>
      <w:r w:rsidRPr="00A424D1">
        <w:rPr>
          <w:szCs w:val="24"/>
        </w:rPr>
        <w:t xml:space="preserve"> nurodoma </w:t>
      </w:r>
      <w:r w:rsidR="00A85083" w:rsidRPr="00A424D1">
        <w:rPr>
          <w:szCs w:val="24"/>
          <w:shd w:val="clear" w:color="auto" w:fill="FFFFFF"/>
        </w:rPr>
        <w:t>paslaugų</w:t>
      </w:r>
      <w:r w:rsidRPr="00A424D1">
        <w:rPr>
          <w:szCs w:val="24"/>
          <w:shd w:val="clear" w:color="auto" w:fill="FFFFFF"/>
        </w:rPr>
        <w:t xml:space="preserve"> </w:t>
      </w:r>
      <w:r w:rsidRPr="00A424D1">
        <w:rPr>
          <w:szCs w:val="24"/>
        </w:rPr>
        <w:t>kaina pateikiama eurais</w:t>
      </w:r>
      <w:r w:rsidR="00B632FB" w:rsidRPr="00A424D1">
        <w:rPr>
          <w:szCs w:val="24"/>
        </w:rPr>
        <w:t xml:space="preserve"> </w:t>
      </w:r>
      <w:r w:rsidR="00B632FB" w:rsidRPr="00A424D1">
        <w:t>pagal šių konkurso sąlygų 1 priedą</w:t>
      </w:r>
      <w:r w:rsidR="00B632FB" w:rsidRPr="00A424D1">
        <w:rPr>
          <w:szCs w:val="24"/>
        </w:rPr>
        <w:t>.</w:t>
      </w:r>
      <w:r w:rsidRPr="00A424D1">
        <w:rPr>
          <w:szCs w:val="24"/>
        </w:rPr>
        <w:t xml:space="preserve"> </w:t>
      </w:r>
      <w:r w:rsidR="00F8799E" w:rsidRPr="00A424D1">
        <w:t xml:space="preserve">Apskaičiuojant kainą, turi būti atsižvelgta į visą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w:t>
      </w:r>
      <w:r w:rsidRPr="00811212">
        <w:rPr>
          <w:szCs w:val="24"/>
          <w:shd w:val="clear" w:color="auto" w:fill="FFFFFF"/>
        </w:rPr>
        <w:lastRenderedPageBreak/>
        <w:t>neprarasdamas teisės į savo pasiūlymo galiojimo užtikrinimą.</w:t>
      </w:r>
    </w:p>
    <w:p w14:paraId="48488218"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20B39C0A"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575E82D"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7727E412" w:rsidR="008955AD" w:rsidRPr="00811212" w:rsidRDefault="008955AD" w:rsidP="00DB2CC9">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r w:rsidRPr="00811212">
        <w:rPr>
          <w:color w:val="000000" w:themeColor="text1"/>
        </w:rPr>
        <w:t>http://vpt.lrv.lt/uploads/vpt/documents/files/uzsifravimo_instrukcija.pdf</w:t>
      </w:r>
      <w:r w:rsidR="007059E5" w:rsidRPr="00811212">
        <w:rPr>
          <w:color w:val="000000" w:themeColor="text1"/>
          <w:szCs w:val="24"/>
        </w:rPr>
        <w:t>.</w:t>
      </w:r>
    </w:p>
    <w:p w14:paraId="664472A0" w14:textId="3FB379DF" w:rsidR="00D35D38" w:rsidRPr="00811212" w:rsidRDefault="00D35D38" w:rsidP="00DB2CC9">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FC7B37" w:rsidRPr="00811212">
        <w:rPr>
          <w:szCs w:val="24"/>
        </w:rPr>
        <w:t xml:space="preserve"> </w:t>
      </w:r>
      <w:proofErr w:type="spellStart"/>
      <w:r w:rsidR="00A86838" w:rsidRPr="00811212">
        <w:rPr>
          <w:szCs w:val="24"/>
        </w:rPr>
        <w:t>erika.simaitiene</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0F3584"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w:t>
      </w:r>
      <w:r w:rsidR="00D3727C" w:rsidRPr="00331B0B">
        <w:rPr>
          <w:szCs w:val="24"/>
        </w:rPr>
        <w:lastRenderedPageBreak/>
        <w:t xml:space="preserve">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už išduotą užtikrinimą yra apmokėta arba atliktas užstato pavedimas</w:t>
      </w:r>
      <w:r w:rsidRPr="00811212">
        <w:rPr>
          <w:szCs w:val="24"/>
        </w:rPr>
        <w:t>.</w:t>
      </w:r>
      <w:r w:rsidR="00517DD8" w:rsidRPr="00811212">
        <w:rPr>
          <w:szCs w:val="24"/>
        </w:rPr>
        <w:t xml:space="preserve"> Nepateikus nurodytų </w:t>
      </w:r>
      <w:r w:rsidR="00517DD8" w:rsidRPr="000F3584">
        <w:rPr>
          <w:szCs w:val="24"/>
        </w:rPr>
        <w:t>dokumentų, tiekėjo pasiūlymas bus atmestas.</w:t>
      </w:r>
    </w:p>
    <w:p w14:paraId="00CEE1FE" w14:textId="77777777" w:rsidR="000F6678" w:rsidRPr="00BC0397" w:rsidRDefault="000F6678" w:rsidP="000F6678">
      <w:pPr>
        <w:widowControl w:val="0"/>
        <w:numPr>
          <w:ilvl w:val="0"/>
          <w:numId w:val="42"/>
        </w:numPr>
        <w:tabs>
          <w:tab w:val="left" w:pos="0"/>
          <w:tab w:val="left" w:pos="340"/>
          <w:tab w:val="left" w:pos="1210"/>
        </w:tabs>
        <w:spacing w:after="0" w:line="240" w:lineRule="auto"/>
        <w:ind w:firstLine="284"/>
        <w:jc w:val="both"/>
        <w:rPr>
          <w:color w:val="000000" w:themeColor="text1"/>
        </w:rPr>
      </w:pPr>
      <w:r w:rsidRPr="00BC0397">
        <w:rPr>
          <w:color w:val="000000" w:themeColor="text1"/>
        </w:rPr>
        <w:t>Pasiūlymo galiojimo užtikrinimo sumos kiekvienoje pirkimo objekto dalyje:</w:t>
      </w:r>
    </w:p>
    <w:p w14:paraId="1BC084CC" w14:textId="7D606E49" w:rsidR="000F6678" w:rsidRPr="00BC0397" w:rsidRDefault="000F6678" w:rsidP="000F6678">
      <w:pPr>
        <w:pStyle w:val="Sraopastraipa"/>
        <w:widowControl w:val="0"/>
        <w:numPr>
          <w:ilvl w:val="0"/>
          <w:numId w:val="7"/>
        </w:numPr>
        <w:tabs>
          <w:tab w:val="left" w:pos="0"/>
          <w:tab w:val="left" w:pos="340"/>
          <w:tab w:val="left" w:pos="1210"/>
        </w:tabs>
        <w:spacing w:after="0" w:line="240" w:lineRule="auto"/>
        <w:contextualSpacing/>
        <w:jc w:val="both"/>
        <w:rPr>
          <w:color w:val="000000" w:themeColor="text1"/>
        </w:rPr>
      </w:pPr>
      <w:r w:rsidRPr="00BC0397">
        <w:rPr>
          <w:color w:val="000000" w:themeColor="text1"/>
        </w:rPr>
        <w:t xml:space="preserve">I-oje pirkimo objekto dalyje </w:t>
      </w:r>
      <w:r>
        <w:rPr>
          <w:color w:val="000000" w:themeColor="text1"/>
        </w:rPr>
        <w:t>–</w:t>
      </w:r>
      <w:r w:rsidRPr="00BC0397">
        <w:rPr>
          <w:color w:val="000000" w:themeColor="text1"/>
        </w:rPr>
        <w:t xml:space="preserve"> </w:t>
      </w:r>
      <w:r w:rsidRPr="000F6678">
        <w:rPr>
          <w:b/>
          <w:bCs/>
          <w:szCs w:val="24"/>
        </w:rPr>
        <w:t>60,00 Eur</w:t>
      </w:r>
      <w:r w:rsidRPr="000F6678">
        <w:rPr>
          <w:szCs w:val="24"/>
        </w:rPr>
        <w:t xml:space="preserve"> (šešiasdešimt eurų)</w:t>
      </w:r>
      <w:r>
        <w:rPr>
          <w:szCs w:val="24"/>
        </w:rPr>
        <w:t>;</w:t>
      </w:r>
    </w:p>
    <w:p w14:paraId="42D50288" w14:textId="3278AF33" w:rsidR="000F6678" w:rsidRPr="000F6678" w:rsidRDefault="000F6678" w:rsidP="000F6678">
      <w:pPr>
        <w:pStyle w:val="Sraopastraipa"/>
        <w:widowControl w:val="0"/>
        <w:numPr>
          <w:ilvl w:val="0"/>
          <w:numId w:val="7"/>
        </w:numPr>
        <w:tabs>
          <w:tab w:val="left" w:pos="0"/>
          <w:tab w:val="left" w:pos="340"/>
          <w:tab w:val="left" w:pos="1210"/>
        </w:tabs>
        <w:spacing w:after="0" w:line="240" w:lineRule="auto"/>
        <w:contextualSpacing/>
        <w:jc w:val="both"/>
        <w:rPr>
          <w:color w:val="000000" w:themeColor="text1"/>
        </w:rPr>
      </w:pPr>
      <w:r w:rsidRPr="00BC0397">
        <w:rPr>
          <w:color w:val="000000" w:themeColor="text1"/>
        </w:rPr>
        <w:t xml:space="preserve">II-oje pirkimo objekto dalyje </w:t>
      </w:r>
      <w:r>
        <w:rPr>
          <w:color w:val="000000" w:themeColor="text1"/>
        </w:rPr>
        <w:t>–</w:t>
      </w:r>
      <w:r w:rsidRPr="00BC0397">
        <w:rPr>
          <w:color w:val="000000" w:themeColor="text1"/>
        </w:rPr>
        <w:t xml:space="preserve"> </w:t>
      </w:r>
      <w:r w:rsidRPr="000F6678">
        <w:rPr>
          <w:b/>
          <w:bCs/>
          <w:szCs w:val="24"/>
        </w:rPr>
        <w:t>60,00 Eur</w:t>
      </w:r>
      <w:r w:rsidRPr="000F6678">
        <w:rPr>
          <w:szCs w:val="24"/>
        </w:rPr>
        <w:t xml:space="preserve"> (šešiasdešimt eurų).</w:t>
      </w:r>
    </w:p>
    <w:p w14:paraId="7C9F65FD" w14:textId="0896B4A5" w:rsidR="00D35D38" w:rsidRPr="00C64F58" w:rsidRDefault="00C64F58" w:rsidP="00C64F58">
      <w:pPr>
        <w:tabs>
          <w:tab w:val="left" w:pos="340"/>
          <w:tab w:val="left" w:pos="1210"/>
        </w:tabs>
        <w:spacing w:after="0" w:line="240" w:lineRule="auto"/>
        <w:jc w:val="both"/>
        <w:rPr>
          <w:shd w:val="clear" w:color="auto" w:fill="FFFFFF"/>
        </w:rPr>
      </w:pPr>
      <w:r w:rsidRPr="00C64F58">
        <w:rPr>
          <w:shd w:val="clear" w:color="auto" w:fill="FFFFFF"/>
        </w:rPr>
        <w:t>Jei</w:t>
      </w:r>
      <w:r w:rsidRPr="00C64F58">
        <w:rPr>
          <w:rFonts w:eastAsia="Times New Roman" w:cs="Times New Roman"/>
          <w:kern w:val="0"/>
          <w:szCs w:val="24"/>
          <w:lang w:eastAsia="lt-LT"/>
        </w:rPr>
        <w:t xml:space="preserve"> </w:t>
      </w:r>
      <w:r w:rsidRPr="00C64F58">
        <w:rPr>
          <w:shd w:val="clear" w:color="auto" w:fill="FFFFFF"/>
        </w:rPr>
        <w:t xml:space="preserve">teikiamas pasiūlymas daugiau nei vienoje dalyje, pasiūlymo galiojimo užtikrinimas pateikiamas kaip vienas dokumentas ne mažesnei negu tų dalių užtikrinimo sumai.  </w:t>
      </w:r>
      <w:r w:rsidR="00B0398B" w:rsidRPr="000F6678">
        <w:rPr>
          <w:color w:val="000000" w:themeColor="text1"/>
          <w:shd w:val="clear" w:color="auto" w:fill="FFFFFF"/>
        </w:rPr>
        <w:t>Pasiūlymo galiojimo užtikrinimo suma laikoma minimaliais Perkančiosios organizacijos nuostoliais, kurių įrodinėti Perkančioji organizacija neprivalo.</w:t>
      </w:r>
    </w:p>
    <w:p w14:paraId="0A188397" w14:textId="3F14C6B3" w:rsidR="00D35D38" w:rsidRPr="00E918A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811212">
        <w:rPr>
          <w:szCs w:val="24"/>
        </w:rPr>
        <w:t xml:space="preserve">įvykdytą </w:t>
      </w:r>
      <w:r w:rsidRPr="00811212">
        <w:rPr>
          <w:szCs w:val="24"/>
        </w:rPr>
        <w:t>apmokėjimą, skaitmeninė kopija. Pasiūlymo galiojimo užtikrinimas (</w:t>
      </w:r>
      <w:r w:rsidRPr="00E918A2">
        <w:rPr>
          <w:szCs w:val="24"/>
        </w:rPr>
        <w:t xml:space="preserve">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E918A2">
        <w:rPr>
          <w:szCs w:val="24"/>
        </w:rPr>
        <w:t xml:space="preserve">turi būti </w:t>
      </w:r>
      <w:r w:rsidR="005C11F8" w:rsidRPr="00E918A2">
        <w:rPr>
          <w:szCs w:val="24"/>
        </w:rPr>
        <w:t xml:space="preserve">ne trumpesnis negu </w:t>
      </w:r>
      <w:r w:rsidR="00316701" w:rsidRPr="00E918A2">
        <w:rPr>
          <w:szCs w:val="24"/>
        </w:rPr>
        <w:t>pasiūlymų galiojimo termin</w:t>
      </w:r>
      <w:r w:rsidR="005C11F8" w:rsidRPr="00E918A2">
        <w:rPr>
          <w:szCs w:val="24"/>
        </w:rPr>
        <w:t>as</w:t>
      </w:r>
      <w:r w:rsidR="00316701" w:rsidRPr="00E918A2">
        <w:rPr>
          <w:szCs w:val="24"/>
        </w:rPr>
        <w:t xml:space="preserve">, </w:t>
      </w:r>
      <w:r w:rsidRPr="00E918A2">
        <w:rPr>
          <w:szCs w:val="24"/>
        </w:rPr>
        <w:t>nurodyt</w:t>
      </w:r>
      <w:r w:rsidR="005C11F8" w:rsidRPr="00E918A2">
        <w:rPr>
          <w:szCs w:val="24"/>
        </w:rPr>
        <w:t>as</w:t>
      </w:r>
      <w:r w:rsidRPr="00E918A2">
        <w:rPr>
          <w:szCs w:val="24"/>
        </w:rPr>
        <w:t xml:space="preserve"> šių konkurso sąlygų </w:t>
      </w:r>
      <w:r w:rsidR="00A73F9E" w:rsidRPr="00E918A2">
        <w:rPr>
          <w:szCs w:val="24"/>
        </w:rPr>
        <w:t>5</w:t>
      </w:r>
      <w:r w:rsidR="006207B5" w:rsidRPr="00E918A2">
        <w:rPr>
          <w:szCs w:val="24"/>
        </w:rPr>
        <w:t>4</w:t>
      </w:r>
      <w:r w:rsidRPr="00E918A2">
        <w:rPr>
          <w:szCs w:val="24"/>
        </w:rPr>
        <w:t xml:space="preserve"> punkte. Pavyzdinės pasiūlymo galiojimo užtikrinimo (laidavimo ir garantijos) formos pateiktos šių konkurso sąlygų </w:t>
      </w:r>
      <w:r w:rsidR="00291B8C" w:rsidRPr="00E918A2">
        <w:rPr>
          <w:szCs w:val="24"/>
        </w:rPr>
        <w:t>7</w:t>
      </w:r>
      <w:r w:rsidRPr="00E918A2">
        <w:rPr>
          <w:szCs w:val="24"/>
        </w:rPr>
        <w:t xml:space="preserve"> priede.</w:t>
      </w:r>
    </w:p>
    <w:p w14:paraId="697CE1E3"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E918A2">
        <w:rPr>
          <w:szCs w:val="24"/>
        </w:rPr>
        <w:t>Pasiūlymo galiojimo užtikrinime (banko garantijoje ar draudimo bendrovės laidavime</w:t>
      </w:r>
      <w:r w:rsidRPr="00811212">
        <w:rPr>
          <w:szCs w:val="24"/>
        </w:rPr>
        <w:t>)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DB2CC9">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DB2CC9">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54F99AB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3D220F">
        <w:rPr>
          <w:szCs w:val="24"/>
        </w:rPr>
        <w:t>5</w:t>
      </w:r>
      <w:r w:rsidRPr="00811212">
        <w:rPr>
          <w:szCs w:val="24"/>
        </w:rPr>
        <w:t>.1–</w:t>
      </w:r>
      <w:r w:rsidR="00A73F9E" w:rsidRPr="00811212">
        <w:rPr>
          <w:szCs w:val="24"/>
        </w:rPr>
        <w:t>6</w:t>
      </w:r>
      <w:r w:rsidR="003D220F">
        <w:rPr>
          <w:szCs w:val="24"/>
        </w:rPr>
        <w:t>5</w:t>
      </w:r>
      <w:r w:rsidRPr="00811212">
        <w:rPr>
          <w:szCs w:val="24"/>
        </w:rPr>
        <w:t>.4 punktuose nurodytoms aplinkybėms.</w:t>
      </w:r>
    </w:p>
    <w:p w14:paraId="6679D049"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lastRenderedPageBreak/>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B2CC9">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77777777" w:rsidR="00712C53"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98446A" w:rsidRPr="00331B0B">
        <w:t>6</w:t>
      </w:r>
      <w:r w:rsidR="004E4128" w:rsidRPr="00331B0B">
        <w:t xml:space="preserve"> </w:t>
      </w:r>
      <w:r w:rsidRPr="00331B0B">
        <w:t>dienoms iki pasiūlymų pateikimo termino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480ECF40"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7E1290">
        <w:rPr>
          <w:szCs w:val="24"/>
        </w:rPr>
        <w:t>1</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4E4128" w:rsidRPr="00331B0B">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 xml:space="preserve">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w:t>
      </w:r>
      <w:r w:rsidRPr="00331B0B">
        <w:rPr>
          <w:szCs w:val="24"/>
        </w:rPr>
        <w:lastRenderedPageBreak/>
        <w:t>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bookmarkStart w:id="7" w:name="_Ref60481995"/>
      <w:bookmarkStart w:id="8"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9" w:name="_Ref60481998"/>
      <w:bookmarkStart w:id="10" w:name="_Ref58464669"/>
      <w:bookmarkEnd w:id="7"/>
      <w:bookmarkEnd w:id="8"/>
      <w:r w:rsidR="001E3B0B" w:rsidRPr="00331B0B">
        <w:rPr>
          <w:szCs w:val="24"/>
        </w:rPr>
        <w:t>CVP IS paskelbtame skelbime apie pirkimą nurodytu laiku.</w:t>
      </w:r>
    </w:p>
    <w:p w14:paraId="20171D56" w14:textId="77777777" w:rsidR="00C25F31"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9"/>
      <w:bookmarkEnd w:id="10"/>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1" w:name="_Hlk515367092"/>
    </w:p>
    <w:p w14:paraId="65B21C98" w14:textId="7CAD7B2A" w:rsidR="00E07A57" w:rsidRPr="0042069F" w:rsidRDefault="0037086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1"/>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.1 punktą (konkurso sąlygų 3 ir 4 priedai) nurodytų duomenų, – patikrina, ar 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7B539086" w14:textId="77777777" w:rsidR="00306F1F" w:rsidRPr="00000ADA" w:rsidRDefault="00306F1F" w:rsidP="00306F1F">
      <w:pPr>
        <w:numPr>
          <w:ilvl w:val="0"/>
          <w:numId w:val="17"/>
        </w:numPr>
        <w:tabs>
          <w:tab w:val="left" w:pos="0"/>
          <w:tab w:val="left" w:pos="340"/>
          <w:tab w:val="left" w:pos="1210"/>
        </w:tabs>
        <w:spacing w:after="0" w:line="240" w:lineRule="auto"/>
        <w:ind w:left="0" w:firstLine="567"/>
        <w:jc w:val="both"/>
        <w:rPr>
          <w:color w:val="000000" w:themeColor="text1"/>
          <w:szCs w:val="24"/>
        </w:rPr>
      </w:pPr>
      <w:r w:rsidRPr="0008747A">
        <w:rPr>
          <w:szCs w:val="24"/>
        </w:rPr>
        <w:t xml:space="preserve">Perkančiosios organizacijos neatmesti pasiūlymai vertinami pagal ekonominio naudingumo kriterijų – kainą. Bus vertinama bendra pasiūlymo </w:t>
      </w:r>
      <w:r w:rsidRPr="00000ADA">
        <w:rPr>
          <w:szCs w:val="24"/>
        </w:rPr>
        <w:t>kaina</w:t>
      </w:r>
      <w:r w:rsidRPr="00000ADA">
        <w:rPr>
          <w:color w:val="000000" w:themeColor="text1"/>
          <w:szCs w:val="24"/>
        </w:rPr>
        <w:t>.</w:t>
      </w:r>
    </w:p>
    <w:p w14:paraId="6D07B2CF" w14:textId="1F84D834" w:rsidR="00376479" w:rsidRPr="00C02FDD" w:rsidRDefault="0037647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0BFF" w:rsidRPr="00C02FDD">
        <w:rPr>
          <w:szCs w:val="24"/>
        </w:rPr>
        <w:t>.</w:t>
      </w:r>
    </w:p>
    <w:p w14:paraId="5B63AEF3" w14:textId="77777777" w:rsidR="00E10E07" w:rsidRPr="00331B0B" w:rsidRDefault="00E10E07"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Jeigu pateiktame pasiūlyme Komisija randa pasiūlyme nurodytos kainos apskaičiavimo</w:t>
      </w:r>
      <w:r w:rsidRPr="00331B0B">
        <w:rPr>
          <w:szCs w:val="24"/>
        </w:rPr>
        <w:t xml:space="preserve">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223846E0" w:rsidR="00C30017" w:rsidRPr="00331B0B" w:rsidRDefault="006146B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lastRenderedPageBreak/>
        <w:t xml:space="preserve">Perkančioji organizacija, įvertinusi EBVPD pateiktą informaciją ir, jeigu taikytina, šių konkurso sąlygų </w:t>
      </w:r>
      <w:r w:rsidR="00490754" w:rsidRPr="00710EC6">
        <w:rPr>
          <w:szCs w:val="24"/>
        </w:rPr>
        <w:t>8</w:t>
      </w:r>
      <w:r w:rsidR="00740280">
        <w:rPr>
          <w:szCs w:val="24"/>
        </w:rPr>
        <w:t>2</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0206D275" w:rsidR="0024629F" w:rsidRPr="00331B0B" w:rsidRDefault="00CA2E4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sąlygų </w:t>
      </w:r>
      <w:r w:rsidR="00DD20A0" w:rsidRPr="00DD20A0">
        <w:rPr>
          <w:szCs w:val="24"/>
        </w:rPr>
        <w:t>25</w:t>
      </w:r>
      <w:r w:rsidR="00C30017" w:rsidRPr="00DD20A0">
        <w:rPr>
          <w:szCs w:val="24"/>
        </w:rPr>
        <w:t>.1 punktą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DB2CC9">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DB2CC9">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D46835" w14:textId="0E3C98D2" w:rsidR="00EC19D8" w:rsidRPr="00331B0B" w:rsidRDefault="00EC19D8" w:rsidP="00DB2CC9">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331B0B">
        <w:rPr>
          <w:color w:val="000000" w:themeColor="text1"/>
          <w:szCs w:val="24"/>
        </w:rPr>
        <w:t>;</w:t>
      </w:r>
    </w:p>
    <w:p w14:paraId="183D45AE" w14:textId="37B7E851" w:rsidR="00AD3D0A"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C75AFB">
        <w:rPr>
          <w:szCs w:val="24"/>
        </w:rPr>
        <w:t>89</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DB2CC9">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Pr="00A9253C" w:rsidRDefault="00670A7C"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54A58FDC" w14:textId="36F6907E" w:rsidR="00BC6867" w:rsidRPr="00331B0B" w:rsidRDefault="00BF1AFA" w:rsidP="00DB2CC9">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DB2CC9">
      <w:pPr>
        <w:numPr>
          <w:ilvl w:val="1"/>
          <w:numId w:val="17"/>
        </w:numPr>
        <w:tabs>
          <w:tab w:val="left" w:pos="566"/>
          <w:tab w:val="left" w:pos="709"/>
          <w:tab w:val="left" w:pos="1276"/>
        </w:tabs>
        <w:spacing w:after="0" w:line="240" w:lineRule="auto"/>
        <w:ind w:firstLine="567"/>
        <w:jc w:val="both"/>
        <w:rPr>
          <w:szCs w:val="24"/>
        </w:rPr>
      </w:pPr>
      <w:r w:rsidRPr="00331B0B">
        <w:rPr>
          <w:color w:val="000000" w:themeColor="text1"/>
          <w:szCs w:val="24"/>
        </w:rPr>
        <w:lastRenderedPageBreak/>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p w14:paraId="159784F0" w14:textId="2897CAB0" w:rsidR="00E14B81" w:rsidRPr="009819A2"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DB2CC9">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sąlygų </w:t>
      </w:r>
      <w:r w:rsidR="000820F3" w:rsidRPr="00EB7064">
        <w:t>44</w:t>
      </w:r>
      <w:r w:rsidRPr="00EB7064">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9819A2">
        <w:rPr>
          <w:szCs w:val="24"/>
        </w:rPr>
        <w:t>43</w:t>
      </w:r>
      <w:r w:rsidRPr="009819A2">
        <w:rPr>
          <w:szCs w:val="24"/>
        </w:rPr>
        <w:t>.1 punkt</w:t>
      </w:r>
      <w:r w:rsidR="00EE32BA" w:rsidRPr="009819A2">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23ED04A6" w:rsidR="00D35D38"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w:t>
      </w:r>
      <w:r w:rsidR="004873B3">
        <w:rPr>
          <w:szCs w:val="24"/>
        </w:rPr>
        <w:t>0</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01A3A338" w:rsidR="00F062D2" w:rsidRPr="00331B0B" w:rsidRDefault="000A2A0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8</w:t>
      </w:r>
      <w:r w:rsidR="000D62C5">
        <w:rPr>
          <w:spacing w:val="-4"/>
        </w:rPr>
        <w:t>3</w:t>
      </w:r>
      <w:r w:rsidRPr="00104EB7">
        <w:rPr>
          <w:spacing w:val="-4"/>
          <w:szCs w:val="24"/>
        </w:rPr>
        <w:t>–9</w:t>
      </w:r>
      <w:r w:rsidR="000D62C5">
        <w:rPr>
          <w:spacing w:val="-4"/>
          <w:szCs w:val="24"/>
        </w:rPr>
        <w:t>6</w:t>
      </w:r>
      <w:r w:rsidRPr="00104EB7">
        <w:rPr>
          <w:spacing w:val="-4"/>
        </w:rPr>
        <w:t xml:space="preserve"> punktuose, siūlo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331B0B" w:rsidRDefault="005F358B"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Pirkimo sutartis bus sudaroma pagal Pirkimo sutarties projektą, kuris yra pateiktas </w:t>
      </w:r>
      <w:r w:rsidR="00D35D38" w:rsidRPr="00331B0B">
        <w:rPr>
          <w:szCs w:val="24"/>
        </w:rPr>
        <w:t xml:space="preserve">šių konkurso sąlygų </w:t>
      </w:r>
      <w:r w:rsidR="00E1267A">
        <w:rPr>
          <w:szCs w:val="24"/>
        </w:rPr>
        <w:t>5</w:t>
      </w:r>
      <w:r w:rsidR="00D35D38" w:rsidRPr="00331B0B">
        <w:rPr>
          <w:szCs w:val="24"/>
        </w:rPr>
        <w:t xml:space="preserve"> priede.</w:t>
      </w:r>
    </w:p>
    <w:p w14:paraId="30104130" w14:textId="77777777" w:rsidR="00815915" w:rsidRPr="0017492F" w:rsidRDefault="006C27AD"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1C8C7AF6" w14:textId="6F51CC1C" w:rsidR="00815915" w:rsidRPr="0017492F" w:rsidRDefault="00815915"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17492F">
        <w:rPr>
          <w:szCs w:val="24"/>
        </w:rPr>
        <w:t>Sutarties įvykdymo užtikrinimas – netesybos, netesybų dydis 10 proc. nuo pradinės Sutarties vertės be PVM.</w:t>
      </w:r>
    </w:p>
    <w:p w14:paraId="60F67477" w14:textId="77777777" w:rsidR="006C27AD"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026D4907" w:rsidR="00656EF4"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03381C">
        <w:rPr>
          <w:szCs w:val="24"/>
        </w:rPr>
        <w:t>2</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gavusi dalyvio raštu pateiktą prašymą susipažinti su galimo laimėtojo pasiūlymu, pateikia tik tuos duomenis, kurių tiekėjas nenurodė kaip konfidencialių (arba </w:t>
      </w:r>
      <w:r w:rsidRPr="00331B0B">
        <w:rPr>
          <w:szCs w:val="24"/>
        </w:rPr>
        <w:lastRenderedPageBreak/>
        <w:t>duomenų konfidencialumo tinkamai nepagrindė), ir teikiant juos užtikrina, kad yra uždengti pertekliniai fizinio asmens duomenys.</w:t>
      </w:r>
    </w:p>
    <w:p w14:paraId="279CC0FB"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8"/>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D396" w14:textId="77777777" w:rsidR="005D074F" w:rsidRDefault="005D074F">
      <w:r>
        <w:separator/>
      </w:r>
    </w:p>
  </w:endnote>
  <w:endnote w:type="continuationSeparator" w:id="0">
    <w:p w14:paraId="16C8A809" w14:textId="77777777" w:rsidR="005D074F" w:rsidRDefault="005D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2599" w14:textId="77777777" w:rsidR="005D074F" w:rsidRDefault="005D074F">
      <w:r>
        <w:separator/>
      </w:r>
    </w:p>
  </w:footnote>
  <w:footnote w:type="continuationSeparator" w:id="0">
    <w:p w14:paraId="33CE2D49" w14:textId="77777777" w:rsidR="005D074F" w:rsidRDefault="005D074F">
      <w:r>
        <w:continuationSeparator/>
      </w:r>
    </w:p>
  </w:footnote>
  <w:footnote w:id="1">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775FE" w14:textId="77777777" w:rsidR="004C455D" w:rsidRPr="002C2CF6" w:rsidRDefault="004C455D"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4C455D" w:rsidRPr="002C2CF6" w:rsidRDefault="004C455D"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4C455D" w:rsidRPr="002C2CF6" w:rsidRDefault="004C455D"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6A1704" w14:textId="77777777" w:rsidR="004C455D" w:rsidRPr="00764E58" w:rsidRDefault="004C455D"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4C455D" w:rsidRPr="00764E58" w:rsidRDefault="004C455D"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4C455D" w:rsidRDefault="004C455D"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616B"/>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2"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01906014"/>
    <w:lvl w:ilvl="0">
      <w:start w:val="1"/>
      <w:numFmt w:val="decimal"/>
      <w:lvlText w:val="%1."/>
      <w:lvlJc w:val="left"/>
      <w:pPr>
        <w:ind w:left="624" w:firstLine="227"/>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39"/>
  </w:num>
  <w:num w:numId="13" w16cid:durableId="754011225">
    <w:abstractNumId w:val="40"/>
  </w:num>
  <w:num w:numId="14" w16cid:durableId="1627933294">
    <w:abstractNumId w:val="10"/>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7"/>
  </w:num>
  <w:num w:numId="21" w16cid:durableId="2056461598">
    <w:abstractNumId w:val="20"/>
  </w:num>
  <w:num w:numId="22" w16cid:durableId="513692347">
    <w:abstractNumId w:val="14"/>
  </w:num>
  <w:num w:numId="23" w16cid:durableId="419450307">
    <w:abstractNumId w:val="36"/>
  </w:num>
  <w:num w:numId="24" w16cid:durableId="1110198060">
    <w:abstractNumId w:val="13"/>
  </w:num>
  <w:num w:numId="25" w16cid:durableId="1445268671">
    <w:abstractNumId w:val="11"/>
  </w:num>
  <w:num w:numId="26" w16cid:durableId="1033117593">
    <w:abstractNumId w:val="17"/>
  </w:num>
  <w:num w:numId="27" w16cid:durableId="659693733">
    <w:abstractNumId w:val="34"/>
  </w:num>
  <w:num w:numId="28" w16cid:durableId="1772161084">
    <w:abstractNumId w:val="45"/>
  </w:num>
  <w:num w:numId="29" w16cid:durableId="1931623769">
    <w:abstractNumId w:val="7"/>
  </w:num>
  <w:num w:numId="30" w16cid:durableId="1908957663">
    <w:abstractNumId w:val="41"/>
  </w:num>
  <w:num w:numId="31" w16cid:durableId="2062902372">
    <w:abstractNumId w:val="33"/>
  </w:num>
  <w:num w:numId="32" w16cid:durableId="1588923895">
    <w:abstractNumId w:val="27"/>
  </w:num>
  <w:num w:numId="33" w16cid:durableId="312416200">
    <w:abstractNumId w:val="15"/>
  </w:num>
  <w:num w:numId="34" w16cid:durableId="486946534">
    <w:abstractNumId w:val="43"/>
  </w:num>
  <w:num w:numId="35" w16cid:durableId="272323461">
    <w:abstractNumId w:val="16"/>
  </w:num>
  <w:num w:numId="36" w16cid:durableId="490946140">
    <w:abstractNumId w:val="19"/>
  </w:num>
  <w:num w:numId="37" w16cid:durableId="880678066">
    <w:abstractNumId w:val="26"/>
  </w:num>
  <w:num w:numId="38" w16cid:durableId="1918175448">
    <w:abstractNumId w:val="35"/>
  </w:num>
  <w:num w:numId="39" w16cid:durableId="1683893292">
    <w:abstractNumId w:val="38"/>
  </w:num>
  <w:num w:numId="40" w16cid:durableId="1020011486">
    <w:abstractNumId w:val="5"/>
  </w:num>
  <w:num w:numId="41" w16cid:durableId="1218472428">
    <w:abstractNumId w:val="42"/>
  </w:num>
  <w:num w:numId="42" w16cid:durableId="293368223">
    <w:abstractNumId w:val="23"/>
  </w:num>
  <w:num w:numId="43" w16cid:durableId="540672473">
    <w:abstractNumId w:val="12"/>
  </w:num>
  <w:num w:numId="44" w16cid:durableId="261451573">
    <w:abstractNumId w:val="25"/>
  </w:num>
  <w:num w:numId="45" w16cid:durableId="402677116">
    <w:abstractNumId w:val="9"/>
  </w:num>
  <w:num w:numId="46" w16cid:durableId="4120437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61B"/>
    <w:rsid w:val="00001EA9"/>
    <w:rsid w:val="000033EA"/>
    <w:rsid w:val="00003FAE"/>
    <w:rsid w:val="00006211"/>
    <w:rsid w:val="000063C3"/>
    <w:rsid w:val="00006481"/>
    <w:rsid w:val="00006BDB"/>
    <w:rsid w:val="00007C42"/>
    <w:rsid w:val="0001035C"/>
    <w:rsid w:val="00010E2C"/>
    <w:rsid w:val="00012F1B"/>
    <w:rsid w:val="00013B63"/>
    <w:rsid w:val="00014DC7"/>
    <w:rsid w:val="00017BE4"/>
    <w:rsid w:val="000214C1"/>
    <w:rsid w:val="000220FA"/>
    <w:rsid w:val="0002248F"/>
    <w:rsid w:val="000224D7"/>
    <w:rsid w:val="00022625"/>
    <w:rsid w:val="00023FD4"/>
    <w:rsid w:val="00024D63"/>
    <w:rsid w:val="00027353"/>
    <w:rsid w:val="00027AED"/>
    <w:rsid w:val="000304FC"/>
    <w:rsid w:val="00030ECC"/>
    <w:rsid w:val="0003381C"/>
    <w:rsid w:val="00033985"/>
    <w:rsid w:val="00037172"/>
    <w:rsid w:val="00037D29"/>
    <w:rsid w:val="00041712"/>
    <w:rsid w:val="000423CF"/>
    <w:rsid w:val="00042915"/>
    <w:rsid w:val="00043645"/>
    <w:rsid w:val="00045356"/>
    <w:rsid w:val="00045985"/>
    <w:rsid w:val="000460A1"/>
    <w:rsid w:val="00047976"/>
    <w:rsid w:val="000503AD"/>
    <w:rsid w:val="00050B39"/>
    <w:rsid w:val="00052008"/>
    <w:rsid w:val="00053483"/>
    <w:rsid w:val="000537CE"/>
    <w:rsid w:val="00053953"/>
    <w:rsid w:val="00054126"/>
    <w:rsid w:val="00060038"/>
    <w:rsid w:val="00060281"/>
    <w:rsid w:val="00060E87"/>
    <w:rsid w:val="0006432C"/>
    <w:rsid w:val="000645D2"/>
    <w:rsid w:val="00064ECE"/>
    <w:rsid w:val="00065172"/>
    <w:rsid w:val="00067422"/>
    <w:rsid w:val="0006747C"/>
    <w:rsid w:val="000674A1"/>
    <w:rsid w:val="00070A42"/>
    <w:rsid w:val="00071028"/>
    <w:rsid w:val="00071203"/>
    <w:rsid w:val="000733D2"/>
    <w:rsid w:val="00074B3A"/>
    <w:rsid w:val="000753BA"/>
    <w:rsid w:val="00076031"/>
    <w:rsid w:val="00080108"/>
    <w:rsid w:val="000807B4"/>
    <w:rsid w:val="00080F6A"/>
    <w:rsid w:val="000820F3"/>
    <w:rsid w:val="00082D7F"/>
    <w:rsid w:val="0008317F"/>
    <w:rsid w:val="00085674"/>
    <w:rsid w:val="0008575B"/>
    <w:rsid w:val="00086622"/>
    <w:rsid w:val="0008787D"/>
    <w:rsid w:val="00087935"/>
    <w:rsid w:val="0009128C"/>
    <w:rsid w:val="00092588"/>
    <w:rsid w:val="00092619"/>
    <w:rsid w:val="00093232"/>
    <w:rsid w:val="00094680"/>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6E2"/>
    <w:rsid w:val="000B79DD"/>
    <w:rsid w:val="000B7C86"/>
    <w:rsid w:val="000C06AD"/>
    <w:rsid w:val="000C0A0D"/>
    <w:rsid w:val="000C10B7"/>
    <w:rsid w:val="000C147B"/>
    <w:rsid w:val="000C26A4"/>
    <w:rsid w:val="000C39C2"/>
    <w:rsid w:val="000C5460"/>
    <w:rsid w:val="000C5C82"/>
    <w:rsid w:val="000C78AD"/>
    <w:rsid w:val="000C7D9A"/>
    <w:rsid w:val="000D2D13"/>
    <w:rsid w:val="000D3705"/>
    <w:rsid w:val="000D4174"/>
    <w:rsid w:val="000D5EA3"/>
    <w:rsid w:val="000D62C5"/>
    <w:rsid w:val="000D754A"/>
    <w:rsid w:val="000D755E"/>
    <w:rsid w:val="000E061B"/>
    <w:rsid w:val="000E0BA3"/>
    <w:rsid w:val="000E2A2E"/>
    <w:rsid w:val="000E2EE0"/>
    <w:rsid w:val="000E344B"/>
    <w:rsid w:val="000E34BB"/>
    <w:rsid w:val="000E505C"/>
    <w:rsid w:val="000E57E2"/>
    <w:rsid w:val="000E625D"/>
    <w:rsid w:val="000E7BFF"/>
    <w:rsid w:val="000F281C"/>
    <w:rsid w:val="000F2E22"/>
    <w:rsid w:val="000F3584"/>
    <w:rsid w:val="000F55D4"/>
    <w:rsid w:val="000F6502"/>
    <w:rsid w:val="000F6678"/>
    <w:rsid w:val="001007DF"/>
    <w:rsid w:val="0010249E"/>
    <w:rsid w:val="001028B7"/>
    <w:rsid w:val="001035F8"/>
    <w:rsid w:val="00104EB7"/>
    <w:rsid w:val="00107D11"/>
    <w:rsid w:val="00110A98"/>
    <w:rsid w:val="001119C5"/>
    <w:rsid w:val="00113063"/>
    <w:rsid w:val="0011360C"/>
    <w:rsid w:val="00113C19"/>
    <w:rsid w:val="00116D11"/>
    <w:rsid w:val="001203CD"/>
    <w:rsid w:val="00120425"/>
    <w:rsid w:val="0012170A"/>
    <w:rsid w:val="001237E7"/>
    <w:rsid w:val="00124F14"/>
    <w:rsid w:val="0012564A"/>
    <w:rsid w:val="00126ACF"/>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0FC"/>
    <w:rsid w:val="00162C0C"/>
    <w:rsid w:val="00163C37"/>
    <w:rsid w:val="00164A89"/>
    <w:rsid w:val="00165A12"/>
    <w:rsid w:val="00166663"/>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A0515"/>
    <w:rsid w:val="001A0B90"/>
    <w:rsid w:val="001A0DF7"/>
    <w:rsid w:val="001A2212"/>
    <w:rsid w:val="001A3068"/>
    <w:rsid w:val="001A51C9"/>
    <w:rsid w:val="001A68F0"/>
    <w:rsid w:val="001A7177"/>
    <w:rsid w:val="001B11FF"/>
    <w:rsid w:val="001B16C0"/>
    <w:rsid w:val="001B2AB1"/>
    <w:rsid w:val="001B3BEC"/>
    <w:rsid w:val="001B54DF"/>
    <w:rsid w:val="001B621E"/>
    <w:rsid w:val="001C0136"/>
    <w:rsid w:val="001C01C2"/>
    <w:rsid w:val="001C0FB7"/>
    <w:rsid w:val="001C176F"/>
    <w:rsid w:val="001C3380"/>
    <w:rsid w:val="001C3956"/>
    <w:rsid w:val="001C4680"/>
    <w:rsid w:val="001C517C"/>
    <w:rsid w:val="001C686A"/>
    <w:rsid w:val="001C7591"/>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66"/>
    <w:rsid w:val="0021769E"/>
    <w:rsid w:val="00217ABF"/>
    <w:rsid w:val="00220D8A"/>
    <w:rsid w:val="002216B7"/>
    <w:rsid w:val="00223011"/>
    <w:rsid w:val="00223276"/>
    <w:rsid w:val="002238E3"/>
    <w:rsid w:val="002245D9"/>
    <w:rsid w:val="00224BDE"/>
    <w:rsid w:val="002258E6"/>
    <w:rsid w:val="00226D4E"/>
    <w:rsid w:val="0023035B"/>
    <w:rsid w:val="00230923"/>
    <w:rsid w:val="00233677"/>
    <w:rsid w:val="0023457D"/>
    <w:rsid w:val="00235F28"/>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70C84"/>
    <w:rsid w:val="00270F33"/>
    <w:rsid w:val="002739E8"/>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662"/>
    <w:rsid w:val="002D6881"/>
    <w:rsid w:val="002E0E26"/>
    <w:rsid w:val="002E0FB8"/>
    <w:rsid w:val="002E172B"/>
    <w:rsid w:val="002E1AAA"/>
    <w:rsid w:val="002E5788"/>
    <w:rsid w:val="002E65AB"/>
    <w:rsid w:val="002E7C28"/>
    <w:rsid w:val="002E7E6D"/>
    <w:rsid w:val="002F029C"/>
    <w:rsid w:val="002F4354"/>
    <w:rsid w:val="002F67E8"/>
    <w:rsid w:val="002F7F85"/>
    <w:rsid w:val="00300874"/>
    <w:rsid w:val="003012D2"/>
    <w:rsid w:val="00302510"/>
    <w:rsid w:val="00302606"/>
    <w:rsid w:val="00302821"/>
    <w:rsid w:val="00302895"/>
    <w:rsid w:val="00302AEB"/>
    <w:rsid w:val="00304BCF"/>
    <w:rsid w:val="00304FFE"/>
    <w:rsid w:val="003050B0"/>
    <w:rsid w:val="00306F1F"/>
    <w:rsid w:val="0031025B"/>
    <w:rsid w:val="0031123A"/>
    <w:rsid w:val="003118A6"/>
    <w:rsid w:val="00311DB5"/>
    <w:rsid w:val="0031222E"/>
    <w:rsid w:val="003138C4"/>
    <w:rsid w:val="00313CDC"/>
    <w:rsid w:val="00313D38"/>
    <w:rsid w:val="003145EA"/>
    <w:rsid w:val="00316546"/>
    <w:rsid w:val="00316701"/>
    <w:rsid w:val="00320206"/>
    <w:rsid w:val="0032086F"/>
    <w:rsid w:val="00321191"/>
    <w:rsid w:val="00322388"/>
    <w:rsid w:val="0032772B"/>
    <w:rsid w:val="00330F92"/>
    <w:rsid w:val="00331B0B"/>
    <w:rsid w:val="00332312"/>
    <w:rsid w:val="00332982"/>
    <w:rsid w:val="00332D85"/>
    <w:rsid w:val="003348C4"/>
    <w:rsid w:val="00334F60"/>
    <w:rsid w:val="00344E1D"/>
    <w:rsid w:val="00347DB2"/>
    <w:rsid w:val="00350ABA"/>
    <w:rsid w:val="00352716"/>
    <w:rsid w:val="00354A22"/>
    <w:rsid w:val="00354BCD"/>
    <w:rsid w:val="003559F4"/>
    <w:rsid w:val="00355B20"/>
    <w:rsid w:val="00357856"/>
    <w:rsid w:val="00357EE5"/>
    <w:rsid w:val="003614DD"/>
    <w:rsid w:val="003626C7"/>
    <w:rsid w:val="003631B0"/>
    <w:rsid w:val="00363C81"/>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1C6E"/>
    <w:rsid w:val="00392B03"/>
    <w:rsid w:val="00395823"/>
    <w:rsid w:val="00397E9B"/>
    <w:rsid w:val="003A1235"/>
    <w:rsid w:val="003A230D"/>
    <w:rsid w:val="003A26A6"/>
    <w:rsid w:val="003A3FDC"/>
    <w:rsid w:val="003A425F"/>
    <w:rsid w:val="003A6522"/>
    <w:rsid w:val="003A692D"/>
    <w:rsid w:val="003A7007"/>
    <w:rsid w:val="003A7147"/>
    <w:rsid w:val="003A7C4A"/>
    <w:rsid w:val="003B0EF4"/>
    <w:rsid w:val="003B1362"/>
    <w:rsid w:val="003B3297"/>
    <w:rsid w:val="003B7F31"/>
    <w:rsid w:val="003C08A3"/>
    <w:rsid w:val="003C32AF"/>
    <w:rsid w:val="003C45C8"/>
    <w:rsid w:val="003C484A"/>
    <w:rsid w:val="003C4C0E"/>
    <w:rsid w:val="003C4E7B"/>
    <w:rsid w:val="003C4F68"/>
    <w:rsid w:val="003C525F"/>
    <w:rsid w:val="003C5FE8"/>
    <w:rsid w:val="003D0407"/>
    <w:rsid w:val="003D1992"/>
    <w:rsid w:val="003D220F"/>
    <w:rsid w:val="003D2DC4"/>
    <w:rsid w:val="003D30D3"/>
    <w:rsid w:val="003D46F7"/>
    <w:rsid w:val="003D4AAC"/>
    <w:rsid w:val="003D4EA3"/>
    <w:rsid w:val="003D603B"/>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3386"/>
    <w:rsid w:val="00424E0B"/>
    <w:rsid w:val="00426033"/>
    <w:rsid w:val="00426D1A"/>
    <w:rsid w:val="00426F33"/>
    <w:rsid w:val="004270BC"/>
    <w:rsid w:val="00430AE6"/>
    <w:rsid w:val="00430E18"/>
    <w:rsid w:val="004310E0"/>
    <w:rsid w:val="00431170"/>
    <w:rsid w:val="00433DA1"/>
    <w:rsid w:val="004367B6"/>
    <w:rsid w:val="00437C6E"/>
    <w:rsid w:val="0044143E"/>
    <w:rsid w:val="004419C4"/>
    <w:rsid w:val="00442BA6"/>
    <w:rsid w:val="00443879"/>
    <w:rsid w:val="00444299"/>
    <w:rsid w:val="00444822"/>
    <w:rsid w:val="00444B07"/>
    <w:rsid w:val="00445527"/>
    <w:rsid w:val="00445741"/>
    <w:rsid w:val="00446538"/>
    <w:rsid w:val="00446721"/>
    <w:rsid w:val="00451050"/>
    <w:rsid w:val="00451196"/>
    <w:rsid w:val="004515CF"/>
    <w:rsid w:val="00452F7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738"/>
    <w:rsid w:val="0047289F"/>
    <w:rsid w:val="00474E43"/>
    <w:rsid w:val="00476B27"/>
    <w:rsid w:val="00477F62"/>
    <w:rsid w:val="0048074C"/>
    <w:rsid w:val="004835AA"/>
    <w:rsid w:val="004855E7"/>
    <w:rsid w:val="00487245"/>
    <w:rsid w:val="004873B3"/>
    <w:rsid w:val="00487D1F"/>
    <w:rsid w:val="00490754"/>
    <w:rsid w:val="00490BB5"/>
    <w:rsid w:val="00490E27"/>
    <w:rsid w:val="0049377B"/>
    <w:rsid w:val="00493DC1"/>
    <w:rsid w:val="00495533"/>
    <w:rsid w:val="004973D4"/>
    <w:rsid w:val="00497B9B"/>
    <w:rsid w:val="004A003A"/>
    <w:rsid w:val="004A1192"/>
    <w:rsid w:val="004A37A3"/>
    <w:rsid w:val="004A3A08"/>
    <w:rsid w:val="004A4169"/>
    <w:rsid w:val="004A4833"/>
    <w:rsid w:val="004B09C4"/>
    <w:rsid w:val="004B2245"/>
    <w:rsid w:val="004B285B"/>
    <w:rsid w:val="004B5DDE"/>
    <w:rsid w:val="004B6F96"/>
    <w:rsid w:val="004B7294"/>
    <w:rsid w:val="004B7F08"/>
    <w:rsid w:val="004C2FD7"/>
    <w:rsid w:val="004C42D0"/>
    <w:rsid w:val="004C455D"/>
    <w:rsid w:val="004C5449"/>
    <w:rsid w:val="004C5A01"/>
    <w:rsid w:val="004C67DE"/>
    <w:rsid w:val="004C6918"/>
    <w:rsid w:val="004C6C3A"/>
    <w:rsid w:val="004D1458"/>
    <w:rsid w:val="004D16CC"/>
    <w:rsid w:val="004D43DC"/>
    <w:rsid w:val="004D5957"/>
    <w:rsid w:val="004D663E"/>
    <w:rsid w:val="004E1621"/>
    <w:rsid w:val="004E4128"/>
    <w:rsid w:val="004E4668"/>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3E56"/>
    <w:rsid w:val="005252BF"/>
    <w:rsid w:val="00526CFC"/>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4732A"/>
    <w:rsid w:val="005503CA"/>
    <w:rsid w:val="00550650"/>
    <w:rsid w:val="00551CD1"/>
    <w:rsid w:val="00552196"/>
    <w:rsid w:val="0055248C"/>
    <w:rsid w:val="00553D90"/>
    <w:rsid w:val="00554BCF"/>
    <w:rsid w:val="00555024"/>
    <w:rsid w:val="00555889"/>
    <w:rsid w:val="00556AB6"/>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2A1C"/>
    <w:rsid w:val="005A2AAF"/>
    <w:rsid w:val="005A532A"/>
    <w:rsid w:val="005A56AB"/>
    <w:rsid w:val="005A5B8C"/>
    <w:rsid w:val="005A60C4"/>
    <w:rsid w:val="005A67CA"/>
    <w:rsid w:val="005A731C"/>
    <w:rsid w:val="005A78FE"/>
    <w:rsid w:val="005A7AC4"/>
    <w:rsid w:val="005B0775"/>
    <w:rsid w:val="005B1575"/>
    <w:rsid w:val="005B2EAF"/>
    <w:rsid w:val="005B3C5F"/>
    <w:rsid w:val="005B464E"/>
    <w:rsid w:val="005B4B4A"/>
    <w:rsid w:val="005B53F3"/>
    <w:rsid w:val="005B6440"/>
    <w:rsid w:val="005B6C60"/>
    <w:rsid w:val="005C008A"/>
    <w:rsid w:val="005C0CFB"/>
    <w:rsid w:val="005C11F8"/>
    <w:rsid w:val="005C1770"/>
    <w:rsid w:val="005C1EE9"/>
    <w:rsid w:val="005C20D6"/>
    <w:rsid w:val="005C3463"/>
    <w:rsid w:val="005C51B0"/>
    <w:rsid w:val="005C704B"/>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261"/>
    <w:rsid w:val="005E432E"/>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361D"/>
    <w:rsid w:val="00603674"/>
    <w:rsid w:val="00603AAC"/>
    <w:rsid w:val="00604399"/>
    <w:rsid w:val="00604D17"/>
    <w:rsid w:val="00604EA7"/>
    <w:rsid w:val="00605920"/>
    <w:rsid w:val="0060650B"/>
    <w:rsid w:val="0060750B"/>
    <w:rsid w:val="006113AA"/>
    <w:rsid w:val="006114DD"/>
    <w:rsid w:val="006130BF"/>
    <w:rsid w:val="00613962"/>
    <w:rsid w:val="006146BC"/>
    <w:rsid w:val="00615EA3"/>
    <w:rsid w:val="00615F58"/>
    <w:rsid w:val="00616490"/>
    <w:rsid w:val="00616C0A"/>
    <w:rsid w:val="00617224"/>
    <w:rsid w:val="00620230"/>
    <w:rsid w:val="006207B5"/>
    <w:rsid w:val="00620BFF"/>
    <w:rsid w:val="00622C99"/>
    <w:rsid w:val="00623B9C"/>
    <w:rsid w:val="00623EE2"/>
    <w:rsid w:val="00624B28"/>
    <w:rsid w:val="006267B5"/>
    <w:rsid w:val="006275E9"/>
    <w:rsid w:val="00627921"/>
    <w:rsid w:val="0063155E"/>
    <w:rsid w:val="006322ED"/>
    <w:rsid w:val="00633D6A"/>
    <w:rsid w:val="0063633B"/>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1492"/>
    <w:rsid w:val="006539BC"/>
    <w:rsid w:val="00653CA0"/>
    <w:rsid w:val="00653D3C"/>
    <w:rsid w:val="00654314"/>
    <w:rsid w:val="00656EF4"/>
    <w:rsid w:val="006613CA"/>
    <w:rsid w:val="00663E26"/>
    <w:rsid w:val="00666C2C"/>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4AC7"/>
    <w:rsid w:val="00684EB9"/>
    <w:rsid w:val="00687FA7"/>
    <w:rsid w:val="0069271E"/>
    <w:rsid w:val="006933BB"/>
    <w:rsid w:val="00695FBE"/>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4A7E"/>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40A"/>
    <w:rsid w:val="006D3BC6"/>
    <w:rsid w:val="006D530A"/>
    <w:rsid w:val="006D6DFD"/>
    <w:rsid w:val="006D7E0C"/>
    <w:rsid w:val="006E15D3"/>
    <w:rsid w:val="006E277A"/>
    <w:rsid w:val="006E2AB1"/>
    <w:rsid w:val="006E3992"/>
    <w:rsid w:val="006E6F21"/>
    <w:rsid w:val="006F0D3E"/>
    <w:rsid w:val="006F15F9"/>
    <w:rsid w:val="006F1645"/>
    <w:rsid w:val="006F4A45"/>
    <w:rsid w:val="006F58CE"/>
    <w:rsid w:val="006F5959"/>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64D7"/>
    <w:rsid w:val="00716FE3"/>
    <w:rsid w:val="00717BAA"/>
    <w:rsid w:val="00721693"/>
    <w:rsid w:val="00721ABD"/>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0280"/>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153B"/>
    <w:rsid w:val="0077206C"/>
    <w:rsid w:val="00773DF6"/>
    <w:rsid w:val="00775327"/>
    <w:rsid w:val="00775832"/>
    <w:rsid w:val="007763C2"/>
    <w:rsid w:val="00776F92"/>
    <w:rsid w:val="007778C6"/>
    <w:rsid w:val="00782BD7"/>
    <w:rsid w:val="00783225"/>
    <w:rsid w:val="00784FEB"/>
    <w:rsid w:val="007852A9"/>
    <w:rsid w:val="00786383"/>
    <w:rsid w:val="00786A25"/>
    <w:rsid w:val="00786E72"/>
    <w:rsid w:val="00786FD1"/>
    <w:rsid w:val="00790E36"/>
    <w:rsid w:val="00792C39"/>
    <w:rsid w:val="007936A4"/>
    <w:rsid w:val="00793EF1"/>
    <w:rsid w:val="00794DC7"/>
    <w:rsid w:val="00796D79"/>
    <w:rsid w:val="00796DD1"/>
    <w:rsid w:val="00797F59"/>
    <w:rsid w:val="007A0F0E"/>
    <w:rsid w:val="007A3891"/>
    <w:rsid w:val="007A390D"/>
    <w:rsid w:val="007A3C9F"/>
    <w:rsid w:val="007A488C"/>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290"/>
    <w:rsid w:val="007E185D"/>
    <w:rsid w:val="007E2F49"/>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702C"/>
    <w:rsid w:val="0082760F"/>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230"/>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43DF"/>
    <w:rsid w:val="008954D9"/>
    <w:rsid w:val="008955AD"/>
    <w:rsid w:val="008965AE"/>
    <w:rsid w:val="008966E9"/>
    <w:rsid w:val="00896CC6"/>
    <w:rsid w:val="00897614"/>
    <w:rsid w:val="008A0ADD"/>
    <w:rsid w:val="008A0B7D"/>
    <w:rsid w:val="008A0CB9"/>
    <w:rsid w:val="008A0F10"/>
    <w:rsid w:val="008A13A6"/>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6ABF"/>
    <w:rsid w:val="008B79E4"/>
    <w:rsid w:val="008C177A"/>
    <w:rsid w:val="008C2E38"/>
    <w:rsid w:val="008C3FE3"/>
    <w:rsid w:val="008C403D"/>
    <w:rsid w:val="008C4491"/>
    <w:rsid w:val="008C4C46"/>
    <w:rsid w:val="008C56D2"/>
    <w:rsid w:val="008C58C9"/>
    <w:rsid w:val="008C60FE"/>
    <w:rsid w:val="008C6AEC"/>
    <w:rsid w:val="008C735D"/>
    <w:rsid w:val="008D052B"/>
    <w:rsid w:val="008D0E4F"/>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6811"/>
    <w:rsid w:val="00937C44"/>
    <w:rsid w:val="00940A1F"/>
    <w:rsid w:val="0094141E"/>
    <w:rsid w:val="00941812"/>
    <w:rsid w:val="0094229D"/>
    <w:rsid w:val="00943386"/>
    <w:rsid w:val="00944402"/>
    <w:rsid w:val="00945649"/>
    <w:rsid w:val="00945751"/>
    <w:rsid w:val="00946F03"/>
    <w:rsid w:val="009527D5"/>
    <w:rsid w:val="00955E96"/>
    <w:rsid w:val="00956AA1"/>
    <w:rsid w:val="00956F47"/>
    <w:rsid w:val="00957F9D"/>
    <w:rsid w:val="00961D61"/>
    <w:rsid w:val="00965334"/>
    <w:rsid w:val="00967846"/>
    <w:rsid w:val="00972A8F"/>
    <w:rsid w:val="009732F7"/>
    <w:rsid w:val="00974DFD"/>
    <w:rsid w:val="00975604"/>
    <w:rsid w:val="00976F83"/>
    <w:rsid w:val="009819A2"/>
    <w:rsid w:val="00982939"/>
    <w:rsid w:val="0098446A"/>
    <w:rsid w:val="0098600F"/>
    <w:rsid w:val="00986EB8"/>
    <w:rsid w:val="00990E57"/>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3326"/>
    <w:rsid w:val="009C5778"/>
    <w:rsid w:val="009C70C6"/>
    <w:rsid w:val="009C74FF"/>
    <w:rsid w:val="009C7BBC"/>
    <w:rsid w:val="009D1DA4"/>
    <w:rsid w:val="009D3170"/>
    <w:rsid w:val="009D7515"/>
    <w:rsid w:val="009D7C29"/>
    <w:rsid w:val="009D7CC7"/>
    <w:rsid w:val="009E0AE0"/>
    <w:rsid w:val="009E31AC"/>
    <w:rsid w:val="009E5790"/>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24D1"/>
    <w:rsid w:val="00A432ED"/>
    <w:rsid w:val="00A4351C"/>
    <w:rsid w:val="00A43D15"/>
    <w:rsid w:val="00A44818"/>
    <w:rsid w:val="00A467AC"/>
    <w:rsid w:val="00A46BD0"/>
    <w:rsid w:val="00A4744B"/>
    <w:rsid w:val="00A50C4D"/>
    <w:rsid w:val="00A5245F"/>
    <w:rsid w:val="00A5301A"/>
    <w:rsid w:val="00A547E3"/>
    <w:rsid w:val="00A553C4"/>
    <w:rsid w:val="00A570A1"/>
    <w:rsid w:val="00A606A3"/>
    <w:rsid w:val="00A609BF"/>
    <w:rsid w:val="00A60E26"/>
    <w:rsid w:val="00A62106"/>
    <w:rsid w:val="00A6430D"/>
    <w:rsid w:val="00A647F8"/>
    <w:rsid w:val="00A6577D"/>
    <w:rsid w:val="00A66A3F"/>
    <w:rsid w:val="00A67CF0"/>
    <w:rsid w:val="00A705E3"/>
    <w:rsid w:val="00A7263E"/>
    <w:rsid w:val="00A728E2"/>
    <w:rsid w:val="00A73F9E"/>
    <w:rsid w:val="00A77582"/>
    <w:rsid w:val="00A77611"/>
    <w:rsid w:val="00A803E4"/>
    <w:rsid w:val="00A85083"/>
    <w:rsid w:val="00A8541E"/>
    <w:rsid w:val="00A855C3"/>
    <w:rsid w:val="00A8606D"/>
    <w:rsid w:val="00A86838"/>
    <w:rsid w:val="00A86A59"/>
    <w:rsid w:val="00A86E78"/>
    <w:rsid w:val="00A900FB"/>
    <w:rsid w:val="00A9253C"/>
    <w:rsid w:val="00A938A8"/>
    <w:rsid w:val="00A95363"/>
    <w:rsid w:val="00A953B5"/>
    <w:rsid w:val="00A95487"/>
    <w:rsid w:val="00A961B1"/>
    <w:rsid w:val="00A96CA3"/>
    <w:rsid w:val="00A97C36"/>
    <w:rsid w:val="00AA067B"/>
    <w:rsid w:val="00AA31C8"/>
    <w:rsid w:val="00AA333A"/>
    <w:rsid w:val="00AA4B56"/>
    <w:rsid w:val="00AA5719"/>
    <w:rsid w:val="00AA704C"/>
    <w:rsid w:val="00AA710F"/>
    <w:rsid w:val="00AB0945"/>
    <w:rsid w:val="00AB0C14"/>
    <w:rsid w:val="00AB0F3C"/>
    <w:rsid w:val="00AB1680"/>
    <w:rsid w:val="00AB31B1"/>
    <w:rsid w:val="00AB3FB2"/>
    <w:rsid w:val="00AB48B2"/>
    <w:rsid w:val="00AB6E32"/>
    <w:rsid w:val="00AC18F5"/>
    <w:rsid w:val="00AC1BBC"/>
    <w:rsid w:val="00AC2B4F"/>
    <w:rsid w:val="00AC541C"/>
    <w:rsid w:val="00AC5E81"/>
    <w:rsid w:val="00AC70B7"/>
    <w:rsid w:val="00AC7F43"/>
    <w:rsid w:val="00AD0C78"/>
    <w:rsid w:val="00AD12FD"/>
    <w:rsid w:val="00AD1832"/>
    <w:rsid w:val="00AD2302"/>
    <w:rsid w:val="00AD3195"/>
    <w:rsid w:val="00AD39FC"/>
    <w:rsid w:val="00AD3D0A"/>
    <w:rsid w:val="00AD4328"/>
    <w:rsid w:val="00AE06DC"/>
    <w:rsid w:val="00AE089A"/>
    <w:rsid w:val="00AE5395"/>
    <w:rsid w:val="00AE5484"/>
    <w:rsid w:val="00AE6207"/>
    <w:rsid w:val="00AE7072"/>
    <w:rsid w:val="00AE71FE"/>
    <w:rsid w:val="00AF0FFE"/>
    <w:rsid w:val="00AF39DD"/>
    <w:rsid w:val="00AF3A0C"/>
    <w:rsid w:val="00AF6402"/>
    <w:rsid w:val="00AF7D92"/>
    <w:rsid w:val="00B00643"/>
    <w:rsid w:val="00B00B58"/>
    <w:rsid w:val="00B0398B"/>
    <w:rsid w:val="00B04D48"/>
    <w:rsid w:val="00B0591D"/>
    <w:rsid w:val="00B06B6D"/>
    <w:rsid w:val="00B076CD"/>
    <w:rsid w:val="00B07BB3"/>
    <w:rsid w:val="00B1099C"/>
    <w:rsid w:val="00B12176"/>
    <w:rsid w:val="00B1244B"/>
    <w:rsid w:val="00B1271C"/>
    <w:rsid w:val="00B13576"/>
    <w:rsid w:val="00B15756"/>
    <w:rsid w:val="00B214C7"/>
    <w:rsid w:val="00B21788"/>
    <w:rsid w:val="00B229C6"/>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E36"/>
    <w:rsid w:val="00B50630"/>
    <w:rsid w:val="00B522BB"/>
    <w:rsid w:val="00B52DFA"/>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88F"/>
    <w:rsid w:val="00B816AB"/>
    <w:rsid w:val="00B847DC"/>
    <w:rsid w:val="00B84C72"/>
    <w:rsid w:val="00B87E57"/>
    <w:rsid w:val="00B905C6"/>
    <w:rsid w:val="00B9233F"/>
    <w:rsid w:val="00B9524A"/>
    <w:rsid w:val="00B95B61"/>
    <w:rsid w:val="00B96DDF"/>
    <w:rsid w:val="00B97532"/>
    <w:rsid w:val="00B97B6A"/>
    <w:rsid w:val="00B97EBA"/>
    <w:rsid w:val="00BA04D6"/>
    <w:rsid w:val="00BA16B8"/>
    <w:rsid w:val="00BA1A42"/>
    <w:rsid w:val="00BA540F"/>
    <w:rsid w:val="00BA6962"/>
    <w:rsid w:val="00BA7326"/>
    <w:rsid w:val="00BA7A9E"/>
    <w:rsid w:val="00BB3425"/>
    <w:rsid w:val="00BB44FB"/>
    <w:rsid w:val="00BB5A96"/>
    <w:rsid w:val="00BB65C0"/>
    <w:rsid w:val="00BC074D"/>
    <w:rsid w:val="00BC262A"/>
    <w:rsid w:val="00BC36FB"/>
    <w:rsid w:val="00BC3806"/>
    <w:rsid w:val="00BC3D7D"/>
    <w:rsid w:val="00BC50E0"/>
    <w:rsid w:val="00BC5541"/>
    <w:rsid w:val="00BC6125"/>
    <w:rsid w:val="00BC6867"/>
    <w:rsid w:val="00BC6CFF"/>
    <w:rsid w:val="00BC74E0"/>
    <w:rsid w:val="00BD0F63"/>
    <w:rsid w:val="00BD0FA8"/>
    <w:rsid w:val="00BD1C7C"/>
    <w:rsid w:val="00BD3FD8"/>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0CE6"/>
    <w:rsid w:val="00C02877"/>
    <w:rsid w:val="00C02FDD"/>
    <w:rsid w:val="00C04C02"/>
    <w:rsid w:val="00C07EE1"/>
    <w:rsid w:val="00C115C3"/>
    <w:rsid w:val="00C121A9"/>
    <w:rsid w:val="00C14615"/>
    <w:rsid w:val="00C160D1"/>
    <w:rsid w:val="00C2238E"/>
    <w:rsid w:val="00C23E73"/>
    <w:rsid w:val="00C2500E"/>
    <w:rsid w:val="00C25F31"/>
    <w:rsid w:val="00C279D7"/>
    <w:rsid w:val="00C30017"/>
    <w:rsid w:val="00C30E5C"/>
    <w:rsid w:val="00C31049"/>
    <w:rsid w:val="00C31FBB"/>
    <w:rsid w:val="00C323EA"/>
    <w:rsid w:val="00C333D9"/>
    <w:rsid w:val="00C33F82"/>
    <w:rsid w:val="00C3470C"/>
    <w:rsid w:val="00C34D3C"/>
    <w:rsid w:val="00C401F2"/>
    <w:rsid w:val="00C43ED5"/>
    <w:rsid w:val="00C44C11"/>
    <w:rsid w:val="00C45377"/>
    <w:rsid w:val="00C46F0D"/>
    <w:rsid w:val="00C5101C"/>
    <w:rsid w:val="00C52EDA"/>
    <w:rsid w:val="00C54F28"/>
    <w:rsid w:val="00C5619D"/>
    <w:rsid w:val="00C56E25"/>
    <w:rsid w:val="00C57D1C"/>
    <w:rsid w:val="00C600A7"/>
    <w:rsid w:val="00C60416"/>
    <w:rsid w:val="00C6096A"/>
    <w:rsid w:val="00C63E00"/>
    <w:rsid w:val="00C63EFC"/>
    <w:rsid w:val="00C64428"/>
    <w:rsid w:val="00C64F58"/>
    <w:rsid w:val="00C6530B"/>
    <w:rsid w:val="00C656EB"/>
    <w:rsid w:val="00C66CCA"/>
    <w:rsid w:val="00C66D9F"/>
    <w:rsid w:val="00C6737C"/>
    <w:rsid w:val="00C67BDA"/>
    <w:rsid w:val="00C67F3F"/>
    <w:rsid w:val="00C73B84"/>
    <w:rsid w:val="00C740CA"/>
    <w:rsid w:val="00C7443E"/>
    <w:rsid w:val="00C750A2"/>
    <w:rsid w:val="00C75AFB"/>
    <w:rsid w:val="00C800AC"/>
    <w:rsid w:val="00C8100C"/>
    <w:rsid w:val="00C867A5"/>
    <w:rsid w:val="00C86C5F"/>
    <w:rsid w:val="00C872A6"/>
    <w:rsid w:val="00C90B5F"/>
    <w:rsid w:val="00C93864"/>
    <w:rsid w:val="00C9479D"/>
    <w:rsid w:val="00C94B34"/>
    <w:rsid w:val="00C94CE2"/>
    <w:rsid w:val="00C95674"/>
    <w:rsid w:val="00C95F1D"/>
    <w:rsid w:val="00C96874"/>
    <w:rsid w:val="00C96F73"/>
    <w:rsid w:val="00CA0F64"/>
    <w:rsid w:val="00CA152C"/>
    <w:rsid w:val="00CA1C1C"/>
    <w:rsid w:val="00CA20A5"/>
    <w:rsid w:val="00CA2452"/>
    <w:rsid w:val="00CA2A98"/>
    <w:rsid w:val="00CA2E40"/>
    <w:rsid w:val="00CA3655"/>
    <w:rsid w:val="00CA3A73"/>
    <w:rsid w:val="00CA3B24"/>
    <w:rsid w:val="00CA7CF7"/>
    <w:rsid w:val="00CB09E9"/>
    <w:rsid w:val="00CB0AA6"/>
    <w:rsid w:val="00CB1C17"/>
    <w:rsid w:val="00CB30E3"/>
    <w:rsid w:val="00CB3AB3"/>
    <w:rsid w:val="00CB5F65"/>
    <w:rsid w:val="00CB7E01"/>
    <w:rsid w:val="00CC1AA7"/>
    <w:rsid w:val="00CC5349"/>
    <w:rsid w:val="00CD014E"/>
    <w:rsid w:val="00CD03E5"/>
    <w:rsid w:val="00CD1052"/>
    <w:rsid w:val="00CD35D5"/>
    <w:rsid w:val="00CD59BF"/>
    <w:rsid w:val="00CD6764"/>
    <w:rsid w:val="00CD7EED"/>
    <w:rsid w:val="00CE01A4"/>
    <w:rsid w:val="00CE2DF7"/>
    <w:rsid w:val="00CE47FB"/>
    <w:rsid w:val="00CE6674"/>
    <w:rsid w:val="00CE6811"/>
    <w:rsid w:val="00CE7999"/>
    <w:rsid w:val="00CF0D5B"/>
    <w:rsid w:val="00CF3F10"/>
    <w:rsid w:val="00CF7509"/>
    <w:rsid w:val="00D00174"/>
    <w:rsid w:val="00D00BBB"/>
    <w:rsid w:val="00D02E27"/>
    <w:rsid w:val="00D0668D"/>
    <w:rsid w:val="00D10878"/>
    <w:rsid w:val="00D10946"/>
    <w:rsid w:val="00D11CC8"/>
    <w:rsid w:val="00D11EEC"/>
    <w:rsid w:val="00D15098"/>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5B63"/>
    <w:rsid w:val="00D45DF7"/>
    <w:rsid w:val="00D4780D"/>
    <w:rsid w:val="00D4796F"/>
    <w:rsid w:val="00D504C0"/>
    <w:rsid w:val="00D50A72"/>
    <w:rsid w:val="00D510F8"/>
    <w:rsid w:val="00D51C66"/>
    <w:rsid w:val="00D5245D"/>
    <w:rsid w:val="00D53212"/>
    <w:rsid w:val="00D54ED7"/>
    <w:rsid w:val="00D555A3"/>
    <w:rsid w:val="00D57AAA"/>
    <w:rsid w:val="00D57ED8"/>
    <w:rsid w:val="00D6063A"/>
    <w:rsid w:val="00D61C7F"/>
    <w:rsid w:val="00D62259"/>
    <w:rsid w:val="00D6264E"/>
    <w:rsid w:val="00D65BC8"/>
    <w:rsid w:val="00D66461"/>
    <w:rsid w:val="00D670A0"/>
    <w:rsid w:val="00D70AC0"/>
    <w:rsid w:val="00D71701"/>
    <w:rsid w:val="00D72546"/>
    <w:rsid w:val="00D73444"/>
    <w:rsid w:val="00D73871"/>
    <w:rsid w:val="00D777D8"/>
    <w:rsid w:val="00D81E58"/>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0EF"/>
    <w:rsid w:val="00DA2726"/>
    <w:rsid w:val="00DA2CC6"/>
    <w:rsid w:val="00DA71B1"/>
    <w:rsid w:val="00DA78E1"/>
    <w:rsid w:val="00DB0D42"/>
    <w:rsid w:val="00DB0DBD"/>
    <w:rsid w:val="00DB0E3C"/>
    <w:rsid w:val="00DB2040"/>
    <w:rsid w:val="00DB2251"/>
    <w:rsid w:val="00DB2CC9"/>
    <w:rsid w:val="00DB75A4"/>
    <w:rsid w:val="00DC0262"/>
    <w:rsid w:val="00DC181F"/>
    <w:rsid w:val="00DC2579"/>
    <w:rsid w:val="00DC30C4"/>
    <w:rsid w:val="00DC421B"/>
    <w:rsid w:val="00DC4FDD"/>
    <w:rsid w:val="00DC6932"/>
    <w:rsid w:val="00DC6A14"/>
    <w:rsid w:val="00DC77CF"/>
    <w:rsid w:val="00DD02F8"/>
    <w:rsid w:val="00DD18F3"/>
    <w:rsid w:val="00DD20A0"/>
    <w:rsid w:val="00DD331C"/>
    <w:rsid w:val="00DD5236"/>
    <w:rsid w:val="00DD5D96"/>
    <w:rsid w:val="00DD7FF0"/>
    <w:rsid w:val="00DE1392"/>
    <w:rsid w:val="00DE31EB"/>
    <w:rsid w:val="00DE475B"/>
    <w:rsid w:val="00DE60E0"/>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C01"/>
    <w:rsid w:val="00E062C0"/>
    <w:rsid w:val="00E06737"/>
    <w:rsid w:val="00E06CC6"/>
    <w:rsid w:val="00E06E5E"/>
    <w:rsid w:val="00E073E3"/>
    <w:rsid w:val="00E07A57"/>
    <w:rsid w:val="00E10E07"/>
    <w:rsid w:val="00E11828"/>
    <w:rsid w:val="00E1267A"/>
    <w:rsid w:val="00E14B81"/>
    <w:rsid w:val="00E15674"/>
    <w:rsid w:val="00E1734E"/>
    <w:rsid w:val="00E17AFA"/>
    <w:rsid w:val="00E2061A"/>
    <w:rsid w:val="00E20869"/>
    <w:rsid w:val="00E22C13"/>
    <w:rsid w:val="00E22E54"/>
    <w:rsid w:val="00E235F0"/>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DE9"/>
    <w:rsid w:val="00E5705B"/>
    <w:rsid w:val="00E57397"/>
    <w:rsid w:val="00E612E2"/>
    <w:rsid w:val="00E61980"/>
    <w:rsid w:val="00E638EC"/>
    <w:rsid w:val="00E64320"/>
    <w:rsid w:val="00E64B39"/>
    <w:rsid w:val="00E65863"/>
    <w:rsid w:val="00E67971"/>
    <w:rsid w:val="00E701AF"/>
    <w:rsid w:val="00E7121C"/>
    <w:rsid w:val="00E7306A"/>
    <w:rsid w:val="00E73EDC"/>
    <w:rsid w:val="00E7553B"/>
    <w:rsid w:val="00E76DA7"/>
    <w:rsid w:val="00E770C2"/>
    <w:rsid w:val="00E7745F"/>
    <w:rsid w:val="00E828DE"/>
    <w:rsid w:val="00E83B63"/>
    <w:rsid w:val="00E85F98"/>
    <w:rsid w:val="00E87F0A"/>
    <w:rsid w:val="00E918A2"/>
    <w:rsid w:val="00E91A70"/>
    <w:rsid w:val="00E92266"/>
    <w:rsid w:val="00E94090"/>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19D8"/>
    <w:rsid w:val="00EC4F9C"/>
    <w:rsid w:val="00EC6319"/>
    <w:rsid w:val="00EC69AF"/>
    <w:rsid w:val="00EC6EEC"/>
    <w:rsid w:val="00EC6F89"/>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0BB"/>
    <w:rsid w:val="00EF699C"/>
    <w:rsid w:val="00EF7F77"/>
    <w:rsid w:val="00F03ECC"/>
    <w:rsid w:val="00F062D2"/>
    <w:rsid w:val="00F06793"/>
    <w:rsid w:val="00F06A42"/>
    <w:rsid w:val="00F076AF"/>
    <w:rsid w:val="00F07ED8"/>
    <w:rsid w:val="00F1368F"/>
    <w:rsid w:val="00F13D41"/>
    <w:rsid w:val="00F14985"/>
    <w:rsid w:val="00F14E0E"/>
    <w:rsid w:val="00F1617E"/>
    <w:rsid w:val="00F2025B"/>
    <w:rsid w:val="00F23450"/>
    <w:rsid w:val="00F249E3"/>
    <w:rsid w:val="00F262FA"/>
    <w:rsid w:val="00F26877"/>
    <w:rsid w:val="00F26FF8"/>
    <w:rsid w:val="00F27E27"/>
    <w:rsid w:val="00F306E5"/>
    <w:rsid w:val="00F31785"/>
    <w:rsid w:val="00F348A3"/>
    <w:rsid w:val="00F34C44"/>
    <w:rsid w:val="00F37395"/>
    <w:rsid w:val="00F4056D"/>
    <w:rsid w:val="00F4231A"/>
    <w:rsid w:val="00F47B3C"/>
    <w:rsid w:val="00F5017A"/>
    <w:rsid w:val="00F5143B"/>
    <w:rsid w:val="00F539A1"/>
    <w:rsid w:val="00F55297"/>
    <w:rsid w:val="00F56BAB"/>
    <w:rsid w:val="00F571EB"/>
    <w:rsid w:val="00F57215"/>
    <w:rsid w:val="00F6023C"/>
    <w:rsid w:val="00F614C6"/>
    <w:rsid w:val="00F61609"/>
    <w:rsid w:val="00F6241F"/>
    <w:rsid w:val="00F628DD"/>
    <w:rsid w:val="00F63844"/>
    <w:rsid w:val="00F66757"/>
    <w:rsid w:val="00F67913"/>
    <w:rsid w:val="00F67CAF"/>
    <w:rsid w:val="00F70A26"/>
    <w:rsid w:val="00F712A6"/>
    <w:rsid w:val="00F71878"/>
    <w:rsid w:val="00F720F9"/>
    <w:rsid w:val="00F73B62"/>
    <w:rsid w:val="00F73BDB"/>
    <w:rsid w:val="00F765B7"/>
    <w:rsid w:val="00F7674F"/>
    <w:rsid w:val="00F77832"/>
    <w:rsid w:val="00F81814"/>
    <w:rsid w:val="00F81DAC"/>
    <w:rsid w:val="00F83ECA"/>
    <w:rsid w:val="00F83F8E"/>
    <w:rsid w:val="00F8404B"/>
    <w:rsid w:val="00F84815"/>
    <w:rsid w:val="00F84901"/>
    <w:rsid w:val="00F84D67"/>
    <w:rsid w:val="00F84F44"/>
    <w:rsid w:val="00F8799E"/>
    <w:rsid w:val="00F92AE2"/>
    <w:rsid w:val="00F92F42"/>
    <w:rsid w:val="00F94556"/>
    <w:rsid w:val="00F951F3"/>
    <w:rsid w:val="00F956D5"/>
    <w:rsid w:val="00F957AD"/>
    <w:rsid w:val="00F957C2"/>
    <w:rsid w:val="00F9676A"/>
    <w:rsid w:val="00F97B92"/>
    <w:rsid w:val="00F97EB8"/>
    <w:rsid w:val="00FA1E63"/>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28</Pages>
  <Words>13913</Words>
  <Characters>79308</Characters>
  <Application>Microsoft Office Word</Application>
  <DocSecurity>0</DocSecurity>
  <Lines>660</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93035</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Viešųjų pirkimų skyrius</cp:lastModifiedBy>
  <cp:revision>552</cp:revision>
  <cp:lastPrinted>2024-04-03T06:01:00Z</cp:lastPrinted>
  <dcterms:created xsi:type="dcterms:W3CDTF">2024-07-22T05:40:00Z</dcterms:created>
  <dcterms:modified xsi:type="dcterms:W3CDTF">2024-12-17T07:29:00Z</dcterms:modified>
</cp:coreProperties>
</file>