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23C" w:rsidRPr="008E623C" w:rsidRDefault="008E623C" w:rsidP="008E623C">
      <w:pPr>
        <w:spacing w:after="120"/>
        <w:ind w:left="567" w:firstLine="0"/>
        <w:contextualSpacing/>
        <w:rPr>
          <w:rFonts w:ascii="Times New Roman" w:hAnsi="Times New Roman" w:cs="Times New Roman"/>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8E623C">
        <w:rPr>
          <w:rFonts w:ascii="Times New Roman" w:hAnsi="Times New Roman" w:cs="Times New Roman"/>
          <w:b/>
          <w:bCs/>
        </w:rPr>
        <w:t>PATVIRTINTA</w:t>
      </w:r>
    </w:p>
    <w:p w:rsidR="00C90B34" w:rsidRDefault="008E623C" w:rsidP="00C90B34">
      <w:pPr>
        <w:spacing w:after="120"/>
        <w:ind w:left="1985" w:firstLine="0"/>
        <w:contextualSpacing/>
        <w:rPr>
          <w:rFonts w:ascii="Times New Roman" w:hAnsi="Times New Roman" w:cs="Times New Roman"/>
          <w:bCs/>
        </w:rPr>
      </w:pP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FF1D25">
        <w:rPr>
          <w:rFonts w:ascii="Times New Roman" w:hAnsi="Times New Roman" w:cs="Times New Roman"/>
          <w:bCs/>
        </w:rPr>
        <w:t>Nuolat veikiančios prekių</w:t>
      </w:r>
      <w:r w:rsidR="00C90B34">
        <w:rPr>
          <w:rFonts w:ascii="Times New Roman" w:hAnsi="Times New Roman" w:cs="Times New Roman"/>
          <w:bCs/>
        </w:rPr>
        <w:t>, paslaugų ar darbų</w:t>
      </w:r>
    </w:p>
    <w:p w:rsidR="008E623C" w:rsidRPr="00FF1D25" w:rsidRDefault="00C90B34" w:rsidP="00C90B34">
      <w:pPr>
        <w:spacing w:after="120"/>
        <w:ind w:left="5558" w:firstLine="0"/>
        <w:contextualSpacing/>
        <w:rPr>
          <w:rFonts w:ascii="Times New Roman" w:hAnsi="Times New Roman" w:cs="Times New Roman"/>
          <w:bCs/>
        </w:rPr>
      </w:pPr>
      <w:r>
        <w:rPr>
          <w:rFonts w:ascii="Times New Roman" w:hAnsi="Times New Roman" w:cs="Times New Roman"/>
          <w:bCs/>
        </w:rPr>
        <w:t>v</w:t>
      </w:r>
      <w:r w:rsidR="008E623C" w:rsidRPr="00FF1D25">
        <w:rPr>
          <w:rFonts w:ascii="Times New Roman" w:hAnsi="Times New Roman" w:cs="Times New Roman"/>
          <w:bCs/>
        </w:rPr>
        <w:t>iešųjų</w:t>
      </w:r>
      <w:r>
        <w:rPr>
          <w:rFonts w:ascii="Times New Roman" w:hAnsi="Times New Roman" w:cs="Times New Roman"/>
          <w:bCs/>
        </w:rPr>
        <w:t xml:space="preserve"> </w:t>
      </w:r>
      <w:r w:rsidR="008E623C" w:rsidRPr="00FF1D25">
        <w:rPr>
          <w:rFonts w:ascii="Times New Roman" w:hAnsi="Times New Roman" w:cs="Times New Roman"/>
          <w:bCs/>
        </w:rPr>
        <w:t>pirkimų komisijos 202</w:t>
      </w:r>
      <w:r w:rsidR="004B774E">
        <w:rPr>
          <w:rFonts w:ascii="Times New Roman" w:hAnsi="Times New Roman" w:cs="Times New Roman"/>
          <w:bCs/>
        </w:rPr>
        <w:t>5</w:t>
      </w:r>
      <w:r w:rsidR="008E623C" w:rsidRPr="00FF1D25">
        <w:rPr>
          <w:rFonts w:ascii="Times New Roman" w:hAnsi="Times New Roman" w:cs="Times New Roman"/>
          <w:bCs/>
        </w:rPr>
        <w:t xml:space="preserve"> m. </w:t>
      </w:r>
      <w:r w:rsidR="003F03B3">
        <w:rPr>
          <w:rFonts w:ascii="Times New Roman" w:hAnsi="Times New Roman" w:cs="Times New Roman"/>
          <w:bCs/>
        </w:rPr>
        <w:t>lapkričio</w:t>
      </w:r>
      <w:r w:rsidR="00450FC3">
        <w:rPr>
          <w:rFonts w:ascii="Times New Roman" w:hAnsi="Times New Roman" w:cs="Times New Roman"/>
          <w:bCs/>
        </w:rPr>
        <w:t xml:space="preserve"> </w:t>
      </w:r>
      <w:r w:rsidR="003F03B3">
        <w:rPr>
          <w:rFonts w:ascii="Times New Roman" w:hAnsi="Times New Roman" w:cs="Times New Roman"/>
          <w:bCs/>
        </w:rPr>
        <w:t xml:space="preserve"> </w:t>
      </w:r>
      <w:r w:rsidR="0081640B">
        <w:rPr>
          <w:rFonts w:ascii="Times New Roman" w:hAnsi="Times New Roman" w:cs="Times New Roman"/>
          <w:bCs/>
        </w:rPr>
        <w:t>17</w:t>
      </w:r>
      <w:r w:rsidR="003F03B3">
        <w:rPr>
          <w:rFonts w:ascii="Times New Roman" w:hAnsi="Times New Roman" w:cs="Times New Roman"/>
          <w:bCs/>
        </w:rPr>
        <w:t xml:space="preserve"> </w:t>
      </w:r>
      <w:r w:rsidR="008E623C" w:rsidRPr="00FF1D25">
        <w:rPr>
          <w:rFonts w:ascii="Times New Roman" w:hAnsi="Times New Roman" w:cs="Times New Roman"/>
          <w:bCs/>
        </w:rPr>
        <w:t>d.</w:t>
      </w:r>
    </w:p>
    <w:sdt>
      <w:sdtPr>
        <w:rPr>
          <w:rFonts w:ascii="Times New Roman" w:hAnsi="Times New Roman" w:cs="Times New Roman"/>
          <w:b/>
          <w:bCs/>
        </w:rPr>
        <w:id w:val="-808551268"/>
        <w:docPartObj>
          <w:docPartGallery w:val="Cover Pages"/>
          <w:docPartUnique/>
        </w:docPartObj>
      </w:sdtPr>
      <w:sdtEndPr>
        <w:rPr>
          <w:b w:val="0"/>
          <w:bCs w:val="0"/>
          <w:sz w:val="24"/>
          <w:szCs w:val="24"/>
        </w:rPr>
      </w:sdtEndPr>
      <w:sdtContent>
        <w:p w:rsidR="00360A21" w:rsidRPr="00FF1D25" w:rsidRDefault="008E623C" w:rsidP="008E623C">
          <w:pPr>
            <w:spacing w:after="120"/>
            <w:ind w:left="567" w:firstLine="0"/>
            <w:contextualSpacing/>
            <w:rPr>
              <w:rFonts w:ascii="Times New Roman" w:hAnsi="Times New Roman" w:cs="Times New Roman"/>
              <w:b/>
              <w:bCs/>
              <w:sz w:val="24"/>
              <w:szCs w:val="24"/>
            </w:rPr>
          </w:pP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Cs/>
            </w:rPr>
            <w:t>protokolu Nr.</w:t>
          </w:r>
          <w:r w:rsidR="00634087" w:rsidRPr="00FF1D25">
            <w:rPr>
              <w:rFonts w:ascii="Times New Roman" w:hAnsi="Times New Roman" w:cs="Times New Roman"/>
              <w:bCs/>
            </w:rPr>
            <w:t xml:space="preserve"> </w:t>
          </w:r>
          <w:r w:rsidR="003F03B3">
            <w:rPr>
              <w:rFonts w:ascii="Times New Roman" w:hAnsi="Times New Roman" w:cs="Times New Roman"/>
              <w:bCs/>
            </w:rPr>
            <w:t>5</w:t>
          </w:r>
          <w:r w:rsidR="0081640B">
            <w:rPr>
              <w:rFonts w:ascii="Times New Roman" w:hAnsi="Times New Roman" w:cs="Times New Roman"/>
              <w:bCs/>
            </w:rPr>
            <w:t>7</w:t>
          </w: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5F13F0" w:rsidRPr="00FF1D25" w:rsidRDefault="00830BF1" w:rsidP="009B481B">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roofErr w:type="spellStart"/>
          <w:r w:rsidRPr="00FF1D25">
            <w:rPr>
              <w:rFonts w:ascii="Times New Roman" w:hAnsi="Times New Roman" w:cs="Times New Roman"/>
              <w:b/>
              <w:bCs/>
              <w:sz w:val="24"/>
              <w:szCs w:val="24"/>
            </w:rPr>
            <w:t>VšĮ</w:t>
          </w:r>
          <w:proofErr w:type="spellEnd"/>
          <w:r w:rsidRPr="00FF1D25">
            <w:rPr>
              <w:rFonts w:ascii="Times New Roman" w:hAnsi="Times New Roman" w:cs="Times New Roman"/>
              <w:b/>
              <w:bCs/>
              <w:sz w:val="24"/>
              <w:szCs w:val="24"/>
            </w:rPr>
            <w:t xml:space="preserve"> ALYTAUS APSKRITIES S. KUDIRKOS LIGONINĖ</w:t>
          </w:r>
        </w:p>
        <w:p w:rsidR="00D526C8" w:rsidRPr="00FF1D25" w:rsidRDefault="00830BF1" w:rsidP="001912E2">
          <w:pPr>
            <w:spacing w:after="120" w:line="240" w:lineRule="auto"/>
            <w:ind w:left="567" w:firstLine="0"/>
            <w:contextualSpacing/>
            <w:jc w:val="center"/>
            <w:rPr>
              <w:rFonts w:ascii="Times New Roman" w:hAnsi="Times New Roman" w:cs="Times New Roman"/>
              <w:sz w:val="24"/>
              <w:szCs w:val="24"/>
            </w:rPr>
          </w:pPr>
          <w:r w:rsidRPr="00FF1D25">
            <w:rPr>
              <w:rFonts w:ascii="Times New Roman" w:hAnsi="Times New Roman" w:cs="Times New Roman"/>
              <w:sz w:val="24"/>
              <w:szCs w:val="24"/>
            </w:rPr>
            <w:t>190272175, Ligoninės g. 12, 62114 Alytus</w:t>
          </w:r>
        </w:p>
        <w:p w:rsidR="00C32E53" w:rsidRPr="00FF1D25" w:rsidRDefault="00C32E53" w:rsidP="007334EA">
          <w:pPr>
            <w:spacing w:after="120"/>
            <w:ind w:left="567" w:firstLine="0"/>
            <w:contextualSpacing/>
            <w:jc w:val="center"/>
            <w:rPr>
              <w:rFonts w:ascii="Times New Roman" w:hAnsi="Times New Roman" w:cs="Times New Roman"/>
              <w:color w:val="00B050"/>
              <w:sz w:val="24"/>
              <w:szCs w:val="24"/>
            </w:rPr>
          </w:pPr>
        </w:p>
        <w:p w:rsidR="00C32E53" w:rsidRPr="00FF1D25" w:rsidRDefault="00C32E53" w:rsidP="007334EA">
          <w:pPr>
            <w:spacing w:after="120"/>
            <w:ind w:left="567" w:firstLine="0"/>
            <w:contextualSpacing/>
            <w:jc w:val="center"/>
            <w:rPr>
              <w:rFonts w:ascii="Times New Roman" w:hAnsi="Times New Roman" w:cs="Times New Roman"/>
              <w:color w:val="00B050"/>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3F67D3" w:rsidRDefault="00C006CB" w:rsidP="003F67D3">
          <w:pPr>
            <w:tabs>
              <w:tab w:val="left" w:pos="1004"/>
            </w:tabs>
            <w:suppressAutoHyphens/>
            <w:spacing w:line="240" w:lineRule="auto"/>
            <w:ind w:left="284" w:firstLine="0"/>
            <w:contextualSpacing/>
            <w:jc w:val="center"/>
            <w:rPr>
              <w:rFonts w:ascii="Times New Roman" w:hAnsi="Times New Roman" w:cs="Times New Roman"/>
              <w:b/>
              <w:bCs/>
              <w:sz w:val="24"/>
              <w:szCs w:val="24"/>
            </w:rPr>
          </w:pPr>
          <w:r w:rsidRPr="00FF1D25">
            <w:rPr>
              <w:rFonts w:ascii="Times New Roman" w:hAnsi="Times New Roman" w:cs="Times New Roman"/>
              <w:b/>
              <w:bCs/>
              <w:sz w:val="24"/>
              <w:szCs w:val="24"/>
            </w:rPr>
            <w:t xml:space="preserve">MAŽOS VERTĖS </w:t>
          </w:r>
          <w:r w:rsidR="00D526C8" w:rsidRPr="00FF1D25">
            <w:rPr>
              <w:rFonts w:ascii="Times New Roman" w:hAnsi="Times New Roman" w:cs="Times New Roman"/>
              <w:b/>
              <w:bCs/>
              <w:sz w:val="24"/>
              <w:szCs w:val="24"/>
            </w:rPr>
            <w:t xml:space="preserve">VIEŠOJO PIRKIMO </w:t>
          </w:r>
        </w:p>
        <w:p w:rsidR="003F67D3" w:rsidRDefault="003F67D3" w:rsidP="003F67D3">
          <w:pPr>
            <w:tabs>
              <w:tab w:val="left" w:pos="1004"/>
            </w:tabs>
            <w:suppressAutoHyphens/>
            <w:spacing w:line="240" w:lineRule="auto"/>
            <w:ind w:left="284" w:firstLine="0"/>
            <w:contextualSpacing/>
            <w:jc w:val="center"/>
            <w:rPr>
              <w:rFonts w:ascii="Times New Roman" w:hAnsi="Times New Roman" w:cs="Times New Roman"/>
              <w:b/>
              <w:bCs/>
              <w:sz w:val="24"/>
              <w:szCs w:val="24"/>
            </w:rPr>
          </w:pPr>
        </w:p>
        <w:p w:rsidR="00D526C8" w:rsidRDefault="00D526C8" w:rsidP="003F67D3">
          <w:pPr>
            <w:tabs>
              <w:tab w:val="left" w:pos="1004"/>
            </w:tabs>
            <w:suppressAutoHyphens/>
            <w:spacing w:line="240" w:lineRule="auto"/>
            <w:ind w:left="284" w:firstLine="0"/>
            <w:contextualSpacing/>
            <w:jc w:val="center"/>
            <w:rPr>
              <w:rFonts w:ascii="Times New Roman" w:hAnsi="Times New Roman" w:cs="Times New Roman"/>
              <w:b/>
              <w:sz w:val="26"/>
              <w:szCs w:val="26"/>
            </w:rPr>
          </w:pPr>
          <w:r w:rsidRPr="00FF1D25">
            <w:rPr>
              <w:rFonts w:ascii="Times New Roman" w:hAnsi="Times New Roman" w:cs="Times New Roman"/>
              <w:b/>
              <w:bCs/>
              <w:sz w:val="24"/>
              <w:szCs w:val="24"/>
            </w:rPr>
            <w:t>„</w:t>
          </w:r>
          <w:r w:rsidR="005776AF" w:rsidRPr="005776AF">
            <w:rPr>
              <w:rFonts w:ascii="Times New Roman" w:hAnsi="Times New Roman" w:cs="Times New Roman"/>
              <w:b/>
              <w:caps/>
              <w:sz w:val="28"/>
              <w:szCs w:val="28"/>
            </w:rPr>
            <w:t>PACIENTŲ PERVEŽIMO</w:t>
          </w:r>
          <w:r w:rsidR="00376E2B">
            <w:rPr>
              <w:rFonts w:ascii="Times New Roman" w:hAnsi="Times New Roman"/>
              <w:b/>
              <w:sz w:val="28"/>
              <w:szCs w:val="28"/>
            </w:rPr>
            <w:t xml:space="preserve"> PASLAUGOS</w:t>
          </w:r>
          <w:r w:rsidR="007E5B85">
            <w:rPr>
              <w:rFonts w:ascii="Times New Roman" w:hAnsi="Times New Roman" w:cs="Times New Roman"/>
              <w:b/>
              <w:sz w:val="26"/>
              <w:szCs w:val="26"/>
            </w:rPr>
            <w:t>“</w:t>
          </w:r>
          <w:r w:rsidR="00DC7AF8">
            <w:rPr>
              <w:rFonts w:ascii="Times New Roman" w:hAnsi="Times New Roman" w:cs="Times New Roman"/>
              <w:b/>
              <w:sz w:val="26"/>
              <w:szCs w:val="26"/>
            </w:rPr>
            <w:t xml:space="preserve"> </w:t>
          </w:r>
        </w:p>
        <w:p w:rsidR="003F67D3" w:rsidRPr="006F0DFE" w:rsidRDefault="003F67D3" w:rsidP="003F67D3">
          <w:pPr>
            <w:tabs>
              <w:tab w:val="left" w:pos="1004"/>
            </w:tabs>
            <w:suppressAutoHyphens/>
            <w:spacing w:line="240" w:lineRule="auto"/>
            <w:ind w:left="284" w:firstLine="0"/>
            <w:contextualSpacing/>
            <w:jc w:val="center"/>
            <w:rPr>
              <w:rFonts w:ascii="Times New Roman" w:hAnsi="Times New Roman" w:cs="Times New Roman"/>
              <w:b/>
              <w:sz w:val="26"/>
              <w:szCs w:val="26"/>
            </w:rPr>
          </w:pPr>
        </w:p>
        <w:p w:rsidR="00D526C8" w:rsidRPr="00FF1D25" w:rsidRDefault="00DF1318" w:rsidP="001A2892">
          <w:pPr>
            <w:spacing w:after="120" w:line="240" w:lineRule="auto"/>
            <w:ind w:left="567" w:firstLine="0"/>
            <w:contextualSpacing/>
            <w:jc w:val="center"/>
            <w:rPr>
              <w:rFonts w:ascii="Times New Roman" w:hAnsi="Times New Roman" w:cs="Times New Roman"/>
              <w:b/>
              <w:bCs/>
              <w:sz w:val="24"/>
              <w:szCs w:val="24"/>
            </w:rPr>
          </w:pPr>
          <w:r w:rsidRPr="00FF1D25">
            <w:rPr>
              <w:rFonts w:ascii="Times New Roman" w:hAnsi="Times New Roman" w:cs="Times New Roman"/>
              <w:b/>
              <w:bCs/>
              <w:sz w:val="24"/>
              <w:szCs w:val="24"/>
            </w:rPr>
            <w:t>SKELBIAM</w:t>
          </w:r>
          <w:r w:rsidR="0019623B" w:rsidRPr="00FF1D25">
            <w:rPr>
              <w:rFonts w:ascii="Times New Roman" w:hAnsi="Times New Roman" w:cs="Times New Roman"/>
              <w:b/>
              <w:bCs/>
              <w:sz w:val="24"/>
              <w:szCs w:val="24"/>
            </w:rPr>
            <w:t>OS APKLAUSOS</w:t>
          </w:r>
          <w:r w:rsidR="00830BF1" w:rsidRPr="00FF1D25">
            <w:rPr>
              <w:rFonts w:ascii="Times New Roman" w:hAnsi="Times New Roman" w:cs="Times New Roman"/>
              <w:b/>
              <w:bCs/>
              <w:sz w:val="24"/>
              <w:szCs w:val="24"/>
            </w:rPr>
            <w:t xml:space="preserve"> </w:t>
          </w:r>
          <w:r w:rsidR="00E861F5" w:rsidRPr="00FF1D25">
            <w:rPr>
              <w:rFonts w:ascii="Times New Roman" w:hAnsi="Times New Roman" w:cs="Times New Roman"/>
              <w:b/>
              <w:bCs/>
              <w:sz w:val="24"/>
              <w:szCs w:val="24"/>
            </w:rPr>
            <w:t xml:space="preserve">SPECIALIOSIOS </w:t>
          </w:r>
          <w:r w:rsidR="00D526C8" w:rsidRPr="00FF1D25">
            <w:rPr>
              <w:rFonts w:ascii="Times New Roman" w:hAnsi="Times New Roman" w:cs="Times New Roman"/>
              <w:b/>
              <w:bCs/>
              <w:sz w:val="24"/>
              <w:szCs w:val="24"/>
            </w:rPr>
            <w:t>SĄLYGOS</w:t>
          </w:r>
        </w:p>
        <w:p w:rsidR="00E8352A" w:rsidRPr="00FF1D25" w:rsidRDefault="00E8352A" w:rsidP="00E8352A">
          <w:pPr>
            <w:spacing w:after="120" w:line="240" w:lineRule="auto"/>
            <w:ind w:left="567" w:firstLine="0"/>
            <w:contextualSpacing/>
            <w:jc w:val="right"/>
            <w:rPr>
              <w:rFonts w:ascii="Times New Roman" w:hAnsi="Times New Roman" w:cs="Times New Roman"/>
              <w:b/>
              <w:bCs/>
              <w:sz w:val="24"/>
              <w:szCs w:val="24"/>
            </w:rPr>
          </w:pPr>
        </w:p>
        <w:p w:rsidR="00830BF1" w:rsidRPr="00B8362B" w:rsidRDefault="00D53BF4" w:rsidP="00E8352A">
          <w:pPr>
            <w:spacing w:after="120" w:line="240" w:lineRule="auto"/>
            <w:ind w:left="567" w:firstLine="0"/>
            <w:contextualSpacing/>
            <w:jc w:val="right"/>
            <w:rPr>
              <w:rFonts w:ascii="Times New Roman" w:hAnsi="Times New Roman" w:cs="Times New Roman"/>
              <w:b/>
              <w:bCs/>
              <w:color w:val="0070C0"/>
              <w:sz w:val="24"/>
              <w:szCs w:val="24"/>
            </w:rPr>
          </w:pPr>
          <w:r w:rsidRPr="00B8362B">
            <w:rPr>
              <w:rFonts w:ascii="Times New Roman" w:hAnsi="Times New Roman" w:cs="Times New Roman"/>
              <w:b/>
              <w:bCs/>
              <w:sz w:val="24"/>
              <w:szCs w:val="24"/>
            </w:rPr>
            <w:t>V</w:t>
          </w:r>
          <w:r w:rsidR="00755F3B" w:rsidRPr="00B8362B">
            <w:rPr>
              <w:rFonts w:ascii="Times New Roman" w:hAnsi="Times New Roman" w:cs="Times New Roman"/>
              <w:b/>
              <w:bCs/>
              <w:sz w:val="24"/>
              <w:szCs w:val="24"/>
            </w:rPr>
            <w:t>ersija</w:t>
          </w:r>
          <w:r w:rsidRPr="00B8362B">
            <w:rPr>
              <w:rFonts w:ascii="Times New Roman" w:hAnsi="Times New Roman" w:cs="Times New Roman"/>
              <w:b/>
              <w:bCs/>
              <w:sz w:val="24"/>
              <w:szCs w:val="24"/>
            </w:rPr>
            <w:t xml:space="preserve"> Nr. </w:t>
          </w:r>
          <w:r w:rsidR="007A677E">
            <w:rPr>
              <w:rFonts w:ascii="Times New Roman" w:hAnsi="Times New Roman" w:cs="Times New Roman"/>
              <w:b/>
              <w:bCs/>
              <w:sz w:val="24"/>
              <w:szCs w:val="24"/>
            </w:rPr>
            <w:t>1</w:t>
          </w:r>
          <w:r w:rsidRPr="00B8362B">
            <w:rPr>
              <w:rFonts w:ascii="Times New Roman" w:hAnsi="Times New Roman" w:cs="Times New Roman"/>
              <w:b/>
              <w:bCs/>
              <w:color w:val="0070C0"/>
              <w:sz w:val="24"/>
              <w:szCs w:val="24"/>
            </w:rPr>
            <w:t>.</w:t>
          </w:r>
        </w:p>
        <w:p w:rsidR="00B8362B" w:rsidRPr="00FF1D25" w:rsidRDefault="00B8362B" w:rsidP="00E8352A">
          <w:pPr>
            <w:spacing w:after="120" w:line="240" w:lineRule="auto"/>
            <w:ind w:left="567" w:firstLine="0"/>
            <w:contextualSpacing/>
            <w:jc w:val="right"/>
            <w:rPr>
              <w:rFonts w:ascii="Times New Roman" w:hAnsi="Times New Roman" w:cs="Times New Roman"/>
              <w:bCs/>
              <w:color w:val="0070C0"/>
              <w:sz w:val="24"/>
              <w:szCs w:val="24"/>
            </w:rPr>
          </w:pPr>
        </w:p>
        <w:p w:rsidR="007E5B85" w:rsidRDefault="007E5B85" w:rsidP="001A2892">
          <w:pPr>
            <w:spacing w:after="120" w:line="240" w:lineRule="auto"/>
            <w:ind w:left="567" w:firstLine="0"/>
            <w:contextualSpacing/>
            <w:jc w:val="center"/>
            <w:rPr>
              <w:rFonts w:ascii="Times New Roman" w:hAnsi="Times New Roman" w:cs="Times New Roman"/>
              <w:sz w:val="24"/>
              <w:szCs w:val="24"/>
            </w:rPr>
          </w:pPr>
        </w:p>
        <w:p w:rsidR="001C24BC" w:rsidRPr="00FF1D25" w:rsidRDefault="005F13F0" w:rsidP="001A2892">
          <w:pPr>
            <w:spacing w:after="120" w:line="240" w:lineRule="auto"/>
            <w:ind w:left="567" w:firstLine="0"/>
            <w:contextualSpacing/>
            <w:jc w:val="center"/>
            <w:rPr>
              <w:rFonts w:ascii="Times New Roman" w:hAnsi="Times New Roman" w:cs="Times New Roman"/>
              <w:sz w:val="24"/>
              <w:szCs w:val="24"/>
            </w:rPr>
          </w:pPr>
          <w:r w:rsidRPr="00FF1D25">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rsidR="00173FBA" w:rsidRPr="00FF1D25" w:rsidRDefault="00173FBA" w:rsidP="00581B14">
              <w:pPr>
                <w:pStyle w:val="Turinioantrat"/>
                <w:tabs>
                  <w:tab w:val="left" w:pos="6555"/>
                </w:tabs>
                <w:rPr>
                  <w:rFonts w:ascii="Times New Roman" w:hAnsi="Times New Roman" w:cs="Times New Roman"/>
                  <w:sz w:val="24"/>
                  <w:szCs w:val="24"/>
                </w:rPr>
              </w:pPr>
              <w:r w:rsidRPr="00FF1D25">
                <w:rPr>
                  <w:rFonts w:ascii="Times New Roman" w:hAnsi="Times New Roman" w:cs="Times New Roman"/>
                  <w:sz w:val="24"/>
                  <w:szCs w:val="24"/>
                </w:rPr>
                <w:t>T</w:t>
              </w:r>
              <w:r w:rsidR="00F42EC8" w:rsidRPr="00FF1D25">
                <w:rPr>
                  <w:rFonts w:ascii="Times New Roman" w:hAnsi="Times New Roman" w:cs="Times New Roman"/>
                  <w:sz w:val="24"/>
                  <w:szCs w:val="24"/>
                </w:rPr>
                <w:t>URINYS</w:t>
              </w:r>
              <w:r w:rsidR="00581B14" w:rsidRPr="00FF1D25">
                <w:rPr>
                  <w:rFonts w:ascii="Times New Roman" w:hAnsi="Times New Roman" w:cs="Times New Roman"/>
                  <w:sz w:val="24"/>
                  <w:szCs w:val="24"/>
                </w:rPr>
                <w:tab/>
              </w:r>
            </w:p>
            <w:p w:rsidR="00DB1BD4" w:rsidRDefault="00A23727">
              <w:pPr>
                <w:pStyle w:val="Turinys1"/>
                <w:rPr>
                  <w:noProof/>
                  <w:sz w:val="22"/>
                  <w:szCs w:val="22"/>
                </w:rPr>
              </w:pPr>
              <w:r w:rsidRPr="00FF1D25">
                <w:rPr>
                  <w:rFonts w:ascii="Times New Roman" w:hAnsi="Times New Roman" w:cs="Times New Roman"/>
                  <w:sz w:val="24"/>
                  <w:szCs w:val="24"/>
                </w:rPr>
                <w:fldChar w:fldCharType="begin"/>
              </w:r>
              <w:r w:rsidR="00173FBA" w:rsidRPr="00FF1D25">
                <w:rPr>
                  <w:rFonts w:ascii="Times New Roman" w:hAnsi="Times New Roman" w:cs="Times New Roman"/>
                  <w:sz w:val="24"/>
                  <w:szCs w:val="24"/>
                </w:rPr>
                <w:instrText xml:space="preserve"> TOC \o "1-3" \h \z \u </w:instrText>
              </w:r>
              <w:r w:rsidRPr="00FF1D25">
                <w:rPr>
                  <w:rFonts w:ascii="Times New Roman" w:hAnsi="Times New Roman" w:cs="Times New Roman"/>
                  <w:sz w:val="24"/>
                  <w:szCs w:val="24"/>
                </w:rPr>
                <w:fldChar w:fldCharType="separate"/>
              </w:r>
              <w:hyperlink w:anchor="_Toc214350724" w:history="1">
                <w:r w:rsidR="00DB1BD4" w:rsidRPr="00A10662">
                  <w:rPr>
                    <w:rStyle w:val="Hipersaitas"/>
                    <w:rFonts w:cs="Times New Roman"/>
                    <w:noProof/>
                  </w:rPr>
                  <w:t>1.</w:t>
                </w:r>
                <w:r w:rsidR="00DB1BD4">
                  <w:rPr>
                    <w:noProof/>
                    <w:sz w:val="22"/>
                    <w:szCs w:val="22"/>
                  </w:rPr>
                  <w:tab/>
                </w:r>
                <w:r w:rsidR="00DB1BD4" w:rsidRPr="00A10662">
                  <w:rPr>
                    <w:rStyle w:val="Hipersaitas"/>
                    <w:rFonts w:cs="Times New Roman"/>
                    <w:noProof/>
                  </w:rPr>
                  <w:t>Bendra informacija</w:t>
                </w:r>
                <w:r w:rsidR="00DB1BD4">
                  <w:rPr>
                    <w:noProof/>
                    <w:webHidden/>
                  </w:rPr>
                  <w:tab/>
                </w:r>
                <w:r w:rsidR="00DB1BD4">
                  <w:rPr>
                    <w:noProof/>
                    <w:webHidden/>
                  </w:rPr>
                  <w:fldChar w:fldCharType="begin"/>
                </w:r>
                <w:r w:rsidR="00DB1BD4">
                  <w:rPr>
                    <w:noProof/>
                    <w:webHidden/>
                  </w:rPr>
                  <w:instrText xml:space="preserve"> PAGEREF _Toc214350724 \h </w:instrText>
                </w:r>
                <w:r w:rsidR="00DB1BD4">
                  <w:rPr>
                    <w:noProof/>
                    <w:webHidden/>
                  </w:rPr>
                </w:r>
                <w:r w:rsidR="00DB1BD4">
                  <w:rPr>
                    <w:noProof/>
                    <w:webHidden/>
                  </w:rPr>
                  <w:fldChar w:fldCharType="separate"/>
                </w:r>
                <w:r w:rsidR="00DB1BD4">
                  <w:rPr>
                    <w:noProof/>
                    <w:webHidden/>
                  </w:rPr>
                  <w:t>2</w:t>
                </w:r>
                <w:r w:rsidR="00DB1BD4">
                  <w:rPr>
                    <w:noProof/>
                    <w:webHidden/>
                  </w:rPr>
                  <w:fldChar w:fldCharType="end"/>
                </w:r>
              </w:hyperlink>
            </w:p>
            <w:p w:rsidR="00DB1BD4" w:rsidRDefault="00DB1BD4">
              <w:pPr>
                <w:pStyle w:val="Turinys1"/>
                <w:rPr>
                  <w:noProof/>
                  <w:sz w:val="22"/>
                  <w:szCs w:val="22"/>
                </w:rPr>
              </w:pPr>
              <w:hyperlink w:anchor="_Toc214350725" w:history="1">
                <w:r w:rsidRPr="00A10662">
                  <w:rPr>
                    <w:rStyle w:val="Hipersaitas"/>
                    <w:rFonts w:eastAsia="Calibri" w:cstheme="minorHAnsi"/>
                    <w:noProof/>
                  </w:rPr>
                  <w:t>2.</w:t>
                </w:r>
                <w:r>
                  <w:rPr>
                    <w:noProof/>
                    <w:sz w:val="22"/>
                    <w:szCs w:val="22"/>
                  </w:rPr>
                  <w:tab/>
                </w:r>
                <w:r w:rsidRPr="00A10662">
                  <w:rPr>
                    <w:rStyle w:val="Hipersaitas"/>
                    <w:rFonts w:cstheme="minorHAnsi"/>
                    <w:noProof/>
                  </w:rPr>
                  <w:t>Pirkimo objektas</w:t>
                </w:r>
                <w:r>
                  <w:rPr>
                    <w:noProof/>
                    <w:webHidden/>
                  </w:rPr>
                  <w:tab/>
                </w:r>
                <w:r>
                  <w:rPr>
                    <w:noProof/>
                    <w:webHidden/>
                  </w:rPr>
                  <w:fldChar w:fldCharType="begin"/>
                </w:r>
                <w:r>
                  <w:rPr>
                    <w:noProof/>
                    <w:webHidden/>
                  </w:rPr>
                  <w:instrText xml:space="preserve"> PAGEREF _Toc214350725 \h </w:instrText>
                </w:r>
                <w:r>
                  <w:rPr>
                    <w:noProof/>
                    <w:webHidden/>
                  </w:rPr>
                </w:r>
                <w:r>
                  <w:rPr>
                    <w:noProof/>
                    <w:webHidden/>
                  </w:rPr>
                  <w:fldChar w:fldCharType="separate"/>
                </w:r>
                <w:r>
                  <w:rPr>
                    <w:noProof/>
                    <w:webHidden/>
                  </w:rPr>
                  <w:t>2</w:t>
                </w:r>
                <w:r>
                  <w:rPr>
                    <w:noProof/>
                    <w:webHidden/>
                  </w:rPr>
                  <w:fldChar w:fldCharType="end"/>
                </w:r>
              </w:hyperlink>
            </w:p>
            <w:p w:rsidR="00DB1BD4" w:rsidRDefault="00DB1BD4">
              <w:pPr>
                <w:pStyle w:val="Turinys1"/>
                <w:rPr>
                  <w:noProof/>
                  <w:sz w:val="22"/>
                  <w:szCs w:val="22"/>
                </w:rPr>
              </w:pPr>
              <w:hyperlink w:anchor="_Toc214350726" w:history="1">
                <w:r w:rsidRPr="00A10662">
                  <w:rPr>
                    <w:rStyle w:val="Hipersaitas"/>
                    <w:rFonts w:eastAsia="Calibri" w:cstheme="minorHAnsi"/>
                    <w:noProof/>
                  </w:rPr>
                  <w:t>3.</w:t>
                </w:r>
                <w:r>
                  <w:rPr>
                    <w:noProof/>
                    <w:sz w:val="22"/>
                    <w:szCs w:val="22"/>
                  </w:rPr>
                  <w:tab/>
                </w:r>
                <w:r w:rsidRPr="00A10662">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_Toc214350726 \h </w:instrText>
                </w:r>
                <w:r>
                  <w:rPr>
                    <w:noProof/>
                    <w:webHidden/>
                  </w:rPr>
                </w:r>
                <w:r>
                  <w:rPr>
                    <w:noProof/>
                    <w:webHidden/>
                  </w:rPr>
                  <w:fldChar w:fldCharType="separate"/>
                </w:r>
                <w:r>
                  <w:rPr>
                    <w:noProof/>
                    <w:webHidden/>
                  </w:rPr>
                  <w:t>3</w:t>
                </w:r>
                <w:r>
                  <w:rPr>
                    <w:noProof/>
                    <w:webHidden/>
                  </w:rPr>
                  <w:fldChar w:fldCharType="end"/>
                </w:r>
              </w:hyperlink>
            </w:p>
            <w:p w:rsidR="00DB1BD4" w:rsidRDefault="00DB1BD4">
              <w:pPr>
                <w:pStyle w:val="Turinys1"/>
                <w:rPr>
                  <w:noProof/>
                  <w:sz w:val="22"/>
                  <w:szCs w:val="22"/>
                </w:rPr>
              </w:pPr>
              <w:hyperlink w:anchor="_Toc214350727" w:history="1">
                <w:r w:rsidRPr="00A10662">
                  <w:rPr>
                    <w:rStyle w:val="Hipersaitas"/>
                    <w:rFonts w:eastAsia="Calibri" w:cstheme="minorHAnsi"/>
                    <w:noProof/>
                  </w:rPr>
                  <w:t>4.</w:t>
                </w:r>
                <w:r>
                  <w:rPr>
                    <w:noProof/>
                    <w:sz w:val="22"/>
                    <w:szCs w:val="22"/>
                  </w:rPr>
                  <w:tab/>
                </w:r>
                <w:r w:rsidRPr="00A10662">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_Toc214350727 \h </w:instrText>
                </w:r>
                <w:r>
                  <w:rPr>
                    <w:noProof/>
                    <w:webHidden/>
                  </w:rPr>
                </w:r>
                <w:r>
                  <w:rPr>
                    <w:noProof/>
                    <w:webHidden/>
                  </w:rPr>
                  <w:fldChar w:fldCharType="separate"/>
                </w:r>
                <w:r>
                  <w:rPr>
                    <w:noProof/>
                    <w:webHidden/>
                  </w:rPr>
                  <w:t>3</w:t>
                </w:r>
                <w:r>
                  <w:rPr>
                    <w:noProof/>
                    <w:webHidden/>
                  </w:rPr>
                  <w:fldChar w:fldCharType="end"/>
                </w:r>
              </w:hyperlink>
            </w:p>
            <w:p w:rsidR="00DB1BD4" w:rsidRDefault="00DB1BD4">
              <w:pPr>
                <w:pStyle w:val="Turinys1"/>
                <w:rPr>
                  <w:noProof/>
                  <w:sz w:val="22"/>
                  <w:szCs w:val="22"/>
                </w:rPr>
              </w:pPr>
              <w:hyperlink w:anchor="_Toc214350728" w:history="1">
                <w:r w:rsidRPr="00A10662">
                  <w:rPr>
                    <w:rStyle w:val="Hipersaitas"/>
                    <w:rFonts w:cstheme="minorHAnsi"/>
                    <w:noProof/>
                  </w:rPr>
                  <w:t>5. Pasiūlymo galiojimo užtikrinimas</w:t>
                </w:r>
                <w:r>
                  <w:rPr>
                    <w:noProof/>
                    <w:webHidden/>
                  </w:rPr>
                  <w:tab/>
                </w:r>
                <w:r>
                  <w:rPr>
                    <w:noProof/>
                    <w:webHidden/>
                  </w:rPr>
                  <w:fldChar w:fldCharType="begin"/>
                </w:r>
                <w:r>
                  <w:rPr>
                    <w:noProof/>
                    <w:webHidden/>
                  </w:rPr>
                  <w:instrText xml:space="preserve"> PAGEREF _Toc214350728 \h </w:instrText>
                </w:r>
                <w:r>
                  <w:rPr>
                    <w:noProof/>
                    <w:webHidden/>
                  </w:rPr>
                </w:r>
                <w:r>
                  <w:rPr>
                    <w:noProof/>
                    <w:webHidden/>
                  </w:rPr>
                  <w:fldChar w:fldCharType="separate"/>
                </w:r>
                <w:r>
                  <w:rPr>
                    <w:noProof/>
                    <w:webHidden/>
                  </w:rPr>
                  <w:t>4</w:t>
                </w:r>
                <w:r>
                  <w:rPr>
                    <w:noProof/>
                    <w:webHidden/>
                  </w:rPr>
                  <w:fldChar w:fldCharType="end"/>
                </w:r>
              </w:hyperlink>
            </w:p>
            <w:p w:rsidR="00DB1BD4" w:rsidRDefault="00DB1BD4">
              <w:pPr>
                <w:pStyle w:val="Turinys1"/>
                <w:rPr>
                  <w:noProof/>
                  <w:sz w:val="22"/>
                  <w:szCs w:val="22"/>
                </w:rPr>
              </w:pPr>
              <w:hyperlink w:anchor="_Toc214350729" w:history="1">
                <w:r w:rsidRPr="00A10662">
                  <w:rPr>
                    <w:rStyle w:val="Hipersaitas"/>
                    <w:rFonts w:cstheme="minorHAnsi"/>
                    <w:noProof/>
                  </w:rPr>
                  <w:t>6. Pasiūlymų vertinimas</w:t>
                </w:r>
                <w:r>
                  <w:rPr>
                    <w:noProof/>
                    <w:webHidden/>
                  </w:rPr>
                  <w:tab/>
                </w:r>
                <w:r>
                  <w:rPr>
                    <w:noProof/>
                    <w:webHidden/>
                  </w:rPr>
                  <w:fldChar w:fldCharType="begin"/>
                </w:r>
                <w:r>
                  <w:rPr>
                    <w:noProof/>
                    <w:webHidden/>
                  </w:rPr>
                  <w:instrText xml:space="preserve"> PAGEREF _Toc214350729 \h </w:instrText>
                </w:r>
                <w:r>
                  <w:rPr>
                    <w:noProof/>
                    <w:webHidden/>
                  </w:rPr>
                </w:r>
                <w:r>
                  <w:rPr>
                    <w:noProof/>
                    <w:webHidden/>
                  </w:rPr>
                  <w:fldChar w:fldCharType="separate"/>
                </w:r>
                <w:r>
                  <w:rPr>
                    <w:noProof/>
                    <w:webHidden/>
                  </w:rPr>
                  <w:t>4</w:t>
                </w:r>
                <w:r>
                  <w:rPr>
                    <w:noProof/>
                    <w:webHidden/>
                  </w:rPr>
                  <w:fldChar w:fldCharType="end"/>
                </w:r>
              </w:hyperlink>
            </w:p>
            <w:p w:rsidR="00DB1BD4" w:rsidRDefault="00DB1BD4">
              <w:pPr>
                <w:pStyle w:val="Turinys1"/>
                <w:rPr>
                  <w:noProof/>
                  <w:sz w:val="22"/>
                  <w:szCs w:val="22"/>
                </w:rPr>
              </w:pPr>
              <w:hyperlink w:anchor="_Toc214350730" w:history="1">
                <w:r w:rsidRPr="00A10662">
                  <w:rPr>
                    <w:rStyle w:val="Hipersaitas"/>
                    <w:rFonts w:cstheme="minorHAnsi"/>
                    <w:noProof/>
                  </w:rPr>
                  <w:t>7. Sutarties sudarymas</w:t>
                </w:r>
                <w:r>
                  <w:rPr>
                    <w:noProof/>
                    <w:webHidden/>
                  </w:rPr>
                  <w:tab/>
                </w:r>
                <w:r>
                  <w:rPr>
                    <w:noProof/>
                    <w:webHidden/>
                  </w:rPr>
                  <w:fldChar w:fldCharType="begin"/>
                </w:r>
                <w:r>
                  <w:rPr>
                    <w:noProof/>
                    <w:webHidden/>
                  </w:rPr>
                  <w:instrText xml:space="preserve"> PAGEREF _Toc214350730 \h </w:instrText>
                </w:r>
                <w:r>
                  <w:rPr>
                    <w:noProof/>
                    <w:webHidden/>
                  </w:rPr>
                </w:r>
                <w:r>
                  <w:rPr>
                    <w:noProof/>
                    <w:webHidden/>
                  </w:rPr>
                  <w:fldChar w:fldCharType="separate"/>
                </w:r>
                <w:r>
                  <w:rPr>
                    <w:noProof/>
                    <w:webHidden/>
                  </w:rPr>
                  <w:t>4</w:t>
                </w:r>
                <w:r>
                  <w:rPr>
                    <w:noProof/>
                    <w:webHidden/>
                  </w:rPr>
                  <w:fldChar w:fldCharType="end"/>
                </w:r>
              </w:hyperlink>
            </w:p>
            <w:p w:rsidR="00DB1BD4" w:rsidRDefault="00DB1BD4">
              <w:pPr>
                <w:pStyle w:val="Turinys1"/>
                <w:rPr>
                  <w:noProof/>
                  <w:sz w:val="22"/>
                  <w:szCs w:val="22"/>
                </w:rPr>
              </w:pPr>
              <w:hyperlink w:anchor="_Toc214350731" w:history="1">
                <w:r w:rsidRPr="00A10662">
                  <w:rPr>
                    <w:rStyle w:val="Hipersaitas"/>
                    <w:rFonts w:cstheme="minorHAnsi"/>
                    <w:noProof/>
                  </w:rPr>
                  <w:t>8. Kitos sąlygos</w:t>
                </w:r>
                <w:r>
                  <w:rPr>
                    <w:noProof/>
                    <w:webHidden/>
                  </w:rPr>
                  <w:tab/>
                </w:r>
                <w:r>
                  <w:rPr>
                    <w:noProof/>
                    <w:webHidden/>
                  </w:rPr>
                  <w:fldChar w:fldCharType="begin"/>
                </w:r>
                <w:r>
                  <w:rPr>
                    <w:noProof/>
                    <w:webHidden/>
                  </w:rPr>
                  <w:instrText xml:space="preserve"> PAGEREF _Toc214350731 \h </w:instrText>
                </w:r>
                <w:r>
                  <w:rPr>
                    <w:noProof/>
                    <w:webHidden/>
                  </w:rPr>
                </w:r>
                <w:r>
                  <w:rPr>
                    <w:noProof/>
                    <w:webHidden/>
                  </w:rPr>
                  <w:fldChar w:fldCharType="separate"/>
                </w:r>
                <w:r>
                  <w:rPr>
                    <w:noProof/>
                    <w:webHidden/>
                  </w:rPr>
                  <w:t>4</w:t>
                </w:r>
                <w:r>
                  <w:rPr>
                    <w:noProof/>
                    <w:webHidden/>
                  </w:rPr>
                  <w:fldChar w:fldCharType="end"/>
                </w:r>
              </w:hyperlink>
            </w:p>
            <w:p w:rsidR="00DB1BD4" w:rsidRDefault="00DB1BD4">
              <w:pPr>
                <w:pStyle w:val="Turinys1"/>
                <w:rPr>
                  <w:noProof/>
                  <w:sz w:val="22"/>
                  <w:szCs w:val="22"/>
                </w:rPr>
              </w:pPr>
              <w:hyperlink w:anchor="_Toc214350732" w:history="1">
                <w:r w:rsidRPr="00A10662">
                  <w:rPr>
                    <w:rStyle w:val="Hipersaitas"/>
                    <w:rFonts w:ascii="Times New Roman" w:hAnsi="Times New Roman" w:cs="Times New Roman"/>
                    <w:b/>
                    <w:noProof/>
                  </w:rPr>
                  <w:t>P</w:t>
                </w:r>
                <w:r>
                  <w:rPr>
                    <w:rStyle w:val="Hipersaitas"/>
                    <w:rFonts w:ascii="Times New Roman" w:hAnsi="Times New Roman" w:cs="Times New Roman"/>
                    <w:b/>
                    <w:noProof/>
                  </w:rPr>
                  <w:t>riedai</w:t>
                </w:r>
                <w:r w:rsidRPr="00A10662">
                  <w:rPr>
                    <w:rStyle w:val="Hipersaitas"/>
                    <w:rFonts w:ascii="Times New Roman" w:hAnsi="Times New Roman" w:cs="Times New Roman"/>
                    <w:b/>
                    <w:noProof/>
                  </w:rPr>
                  <w:t>:</w:t>
                </w:r>
                <w:r>
                  <w:rPr>
                    <w:noProof/>
                    <w:webHidden/>
                  </w:rPr>
                  <w:tab/>
                  <w:t>5</w:t>
                </w:r>
              </w:hyperlink>
            </w:p>
            <w:p w:rsidR="00173FBA" w:rsidRPr="00FF1D25" w:rsidRDefault="00A23727">
              <w:pPr>
                <w:rPr>
                  <w:rFonts w:ascii="Times New Roman" w:hAnsi="Times New Roman" w:cs="Times New Roman"/>
                  <w:sz w:val="24"/>
                  <w:szCs w:val="24"/>
                </w:rPr>
              </w:pPr>
              <w:r w:rsidRPr="00FF1D25">
                <w:rPr>
                  <w:rFonts w:ascii="Times New Roman" w:hAnsi="Times New Roman" w:cs="Times New Roman"/>
                  <w:noProof/>
                  <w:sz w:val="24"/>
                  <w:szCs w:val="24"/>
                </w:rPr>
                <w:fldChar w:fldCharType="end"/>
              </w:r>
            </w:p>
          </w:sdtContent>
        </w:sdt>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A84437">
          <w:pPr>
            <w:spacing w:after="120"/>
            <w:ind w:left="567" w:firstLine="0"/>
            <w:contextualSpacing/>
            <w:jc w:val="center"/>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51611C" w:rsidRPr="00FF1D25" w:rsidRDefault="00A23727" w:rsidP="00830BF1">
          <w:pPr>
            <w:spacing w:after="120"/>
            <w:ind w:firstLine="0"/>
            <w:contextualSpacing/>
            <w:rPr>
              <w:rFonts w:ascii="Times New Roman" w:hAnsi="Times New Roman" w:cs="Times New Roman"/>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rsidR="00746BAF" w:rsidRPr="00830BF1" w:rsidRDefault="00C31EC9" w:rsidP="00834AD1">
      <w:pPr>
        <w:pStyle w:val="Antrat1"/>
        <w:numPr>
          <w:ilvl w:val="0"/>
          <w:numId w:val="5"/>
        </w:numPr>
        <w:spacing w:before="720" w:after="0" w:line="300" w:lineRule="auto"/>
        <w:ind w:left="357" w:hanging="357"/>
        <w:rPr>
          <w:rFonts w:asciiTheme="minorHAnsi" w:hAnsiTheme="minorHAnsi" w:cs="Times New Roman"/>
          <w:color w:val="auto"/>
          <w:sz w:val="32"/>
          <w:szCs w:val="32"/>
        </w:rPr>
      </w:pPr>
      <w:bookmarkStart w:id="6" w:name="_Ref39666794"/>
      <w:bookmarkStart w:id="7" w:name="_Ref39666796"/>
      <w:bookmarkStart w:id="8" w:name="_Toc48053171"/>
      <w:bookmarkStart w:id="9" w:name="_Toc214350724"/>
      <w:r w:rsidRPr="00830BF1">
        <w:rPr>
          <w:rFonts w:asciiTheme="minorHAnsi" w:hAnsiTheme="minorHAnsi" w:cs="Times New Roman"/>
          <w:color w:val="auto"/>
          <w:sz w:val="32"/>
          <w:szCs w:val="32"/>
        </w:rPr>
        <w:lastRenderedPageBreak/>
        <w:t>Bendra informacij</w:t>
      </w:r>
      <w:r w:rsidR="00B076FD" w:rsidRPr="00830BF1">
        <w:rPr>
          <w:rFonts w:asciiTheme="minorHAnsi" w:hAnsiTheme="minorHAnsi" w:cs="Times New Roman"/>
          <w:color w:val="auto"/>
          <w:sz w:val="32"/>
          <w:szCs w:val="32"/>
        </w:rPr>
        <w:t>a</w:t>
      </w:r>
      <w:bookmarkEnd w:id="9"/>
    </w:p>
    <w:p w:rsidR="00746BAF" w:rsidRDefault="00746BAF" w:rsidP="00746BAF">
      <w:pPr>
        <w:ind w:firstLine="0"/>
      </w:pPr>
    </w:p>
    <w:p w:rsidR="00746BAF" w:rsidRPr="00351F09" w:rsidRDefault="00D722C8" w:rsidP="00E62E95">
      <w:pPr>
        <w:spacing w:line="240" w:lineRule="auto"/>
        <w:rPr>
          <w:rFonts w:ascii="Times New Roman" w:hAnsi="Times New Roman" w:cs="Times New Roman"/>
          <w:sz w:val="24"/>
          <w:szCs w:val="24"/>
        </w:rPr>
      </w:pPr>
      <w:r w:rsidRPr="00351F09">
        <w:rPr>
          <w:rFonts w:cstheme="minorHAnsi"/>
          <w:sz w:val="24"/>
          <w:szCs w:val="24"/>
        </w:rPr>
        <w:t xml:space="preserve">1.1. </w:t>
      </w:r>
      <w:r w:rsidR="00020176" w:rsidRPr="00351F09">
        <w:rPr>
          <w:rFonts w:ascii="Times New Roman" w:hAnsi="Times New Roman" w:cs="Times New Roman"/>
          <w:sz w:val="24"/>
          <w:szCs w:val="24"/>
        </w:rPr>
        <w:t>Perkančioji organizacija</w:t>
      </w:r>
      <w:r w:rsidR="00830BF1" w:rsidRPr="00351F09">
        <w:rPr>
          <w:rFonts w:ascii="Times New Roman" w:hAnsi="Times New Roman" w:cs="Times New Roman"/>
          <w:sz w:val="24"/>
          <w:szCs w:val="24"/>
        </w:rPr>
        <w:t xml:space="preserve"> </w:t>
      </w:r>
      <w:r w:rsidR="00FB3C75" w:rsidRPr="00351F09">
        <w:rPr>
          <w:rFonts w:ascii="Times New Roman" w:hAnsi="Times New Roman" w:cs="Times New Roman"/>
          <w:sz w:val="24"/>
          <w:szCs w:val="24"/>
        </w:rPr>
        <w:t xml:space="preserve">– </w:t>
      </w:r>
      <w:proofErr w:type="spellStart"/>
      <w:r w:rsidR="00830BF1" w:rsidRPr="00255806">
        <w:rPr>
          <w:rFonts w:ascii="Times New Roman" w:hAnsi="Times New Roman" w:cs="Times New Roman"/>
          <w:b/>
          <w:sz w:val="24"/>
          <w:szCs w:val="24"/>
        </w:rPr>
        <w:t>VšĮ</w:t>
      </w:r>
      <w:proofErr w:type="spellEnd"/>
      <w:r w:rsidR="00830BF1" w:rsidRPr="00255806">
        <w:rPr>
          <w:rFonts w:ascii="Times New Roman" w:hAnsi="Times New Roman" w:cs="Times New Roman"/>
          <w:b/>
          <w:sz w:val="24"/>
          <w:szCs w:val="24"/>
        </w:rPr>
        <w:t xml:space="preserve"> Alytaus apskrities S. Kudirkos ligoninė</w:t>
      </w:r>
      <w:r w:rsidR="00FB3C75" w:rsidRPr="00351F09">
        <w:rPr>
          <w:rFonts w:ascii="Times New Roman" w:hAnsi="Times New Roman" w:cs="Times New Roman"/>
          <w:sz w:val="24"/>
          <w:szCs w:val="24"/>
        </w:rPr>
        <w:t xml:space="preserve">, juridinio asmens kodas </w:t>
      </w:r>
      <w:r w:rsidR="00830BF1" w:rsidRPr="00351F09">
        <w:rPr>
          <w:rFonts w:ascii="Times New Roman" w:hAnsi="Times New Roman" w:cs="Times New Roman"/>
          <w:sz w:val="24"/>
          <w:szCs w:val="24"/>
        </w:rPr>
        <w:t>190272175</w:t>
      </w:r>
      <w:r w:rsidR="00FB3C75" w:rsidRPr="00351F09">
        <w:rPr>
          <w:rFonts w:ascii="Times New Roman" w:hAnsi="Times New Roman" w:cs="Times New Roman"/>
          <w:sz w:val="24"/>
          <w:szCs w:val="24"/>
        </w:rPr>
        <w:t xml:space="preserve">, adresas </w:t>
      </w:r>
      <w:r w:rsidR="00830BF1" w:rsidRPr="00351F09">
        <w:rPr>
          <w:rFonts w:ascii="Times New Roman" w:hAnsi="Times New Roman" w:cs="Times New Roman"/>
          <w:sz w:val="24"/>
          <w:szCs w:val="24"/>
        </w:rPr>
        <w:t>Ligoninės g. 12</w:t>
      </w:r>
      <w:r w:rsidR="00FB3C75" w:rsidRPr="00351F09">
        <w:rPr>
          <w:rFonts w:ascii="Times New Roman" w:hAnsi="Times New Roman" w:cs="Times New Roman"/>
          <w:sz w:val="24"/>
          <w:szCs w:val="24"/>
        </w:rPr>
        <w:t xml:space="preserve">, darbo laikas </w:t>
      </w:r>
      <w:r w:rsidR="00830BF1" w:rsidRPr="00351F09">
        <w:rPr>
          <w:rFonts w:ascii="Times New Roman" w:hAnsi="Times New Roman" w:cs="Times New Roman"/>
          <w:sz w:val="24"/>
          <w:szCs w:val="24"/>
        </w:rPr>
        <w:t xml:space="preserve">nuo 8:00 iki 16:30. </w:t>
      </w:r>
      <w:r w:rsidR="00020176" w:rsidRPr="00351F09">
        <w:rPr>
          <w:rFonts w:ascii="Times New Roman" w:hAnsi="Times New Roman" w:cs="Times New Roman"/>
          <w:sz w:val="24"/>
          <w:szCs w:val="24"/>
        </w:rPr>
        <w:t>Perkančioji organizacija</w:t>
      </w:r>
      <w:r w:rsidR="00830BF1" w:rsidRPr="00351F09">
        <w:rPr>
          <w:rFonts w:ascii="Times New Roman" w:hAnsi="Times New Roman" w:cs="Times New Roman"/>
          <w:sz w:val="24"/>
          <w:szCs w:val="24"/>
        </w:rPr>
        <w:t xml:space="preserve"> </w:t>
      </w:r>
      <w:r w:rsidR="00FB3C75" w:rsidRPr="00351F09">
        <w:rPr>
          <w:rFonts w:ascii="Times New Roman" w:hAnsi="Times New Roman" w:cs="Times New Roman"/>
          <w:sz w:val="24"/>
          <w:szCs w:val="24"/>
        </w:rPr>
        <w:t>nėra PVM mokėtoja</w:t>
      </w:r>
      <w:r w:rsidR="2B3E0D46" w:rsidRPr="00351F09">
        <w:rPr>
          <w:rFonts w:ascii="Times New Roman" w:hAnsi="Times New Roman" w:cs="Times New Roman"/>
          <w:sz w:val="24"/>
          <w:szCs w:val="24"/>
        </w:rPr>
        <w:t>s</w:t>
      </w:r>
      <w:r w:rsidR="00FB3C75" w:rsidRPr="00351F09">
        <w:rPr>
          <w:rFonts w:ascii="Times New Roman" w:hAnsi="Times New Roman" w:cs="Times New Roman"/>
          <w:sz w:val="24"/>
          <w:szCs w:val="24"/>
        </w:rPr>
        <w:t>.</w:t>
      </w:r>
    </w:p>
    <w:p w:rsidR="00316D64" w:rsidRPr="00351F09" w:rsidRDefault="00CA0CC5" w:rsidP="00834AD1">
      <w:pPr>
        <w:pStyle w:val="Sraopastraipa"/>
        <w:numPr>
          <w:ilvl w:val="1"/>
          <w:numId w:val="7"/>
        </w:numPr>
        <w:spacing w:line="240" w:lineRule="auto"/>
        <w:ind w:left="0" w:firstLine="710"/>
        <w:rPr>
          <w:rFonts w:ascii="Times New Roman" w:hAnsi="Times New Roman" w:cs="Times New Roman"/>
          <w:sz w:val="24"/>
          <w:szCs w:val="24"/>
        </w:rPr>
      </w:pPr>
      <w:r w:rsidRPr="00351F09">
        <w:rPr>
          <w:rFonts w:ascii="Times New Roman" w:hAnsi="Times New Roman" w:cs="Times New Roman"/>
          <w:sz w:val="24"/>
          <w:szCs w:val="24"/>
        </w:rPr>
        <w:t xml:space="preserve">Pirkimas neatliekamas naudojantis centralizuotų pirkimų katalogu, nes </w:t>
      </w:r>
      <w:r w:rsidR="00B90FF1">
        <w:rPr>
          <w:rFonts w:ascii="Times New Roman" w:hAnsi="Times New Roman" w:cs="Times New Roman"/>
          <w:sz w:val="24"/>
          <w:szCs w:val="24"/>
        </w:rPr>
        <w:t xml:space="preserve">kataloge </w:t>
      </w:r>
      <w:r w:rsidR="008E0F76">
        <w:rPr>
          <w:rFonts w:ascii="Times New Roman" w:hAnsi="Times New Roman" w:cs="Times New Roman"/>
          <w:sz w:val="24"/>
          <w:szCs w:val="24"/>
        </w:rPr>
        <w:t xml:space="preserve">nėra tokio modulio (nesiūlomos </w:t>
      </w:r>
      <w:r w:rsidR="00A94149">
        <w:rPr>
          <w:rFonts w:ascii="Times New Roman" w:hAnsi="Times New Roman" w:cs="Times New Roman"/>
          <w:sz w:val="24"/>
          <w:szCs w:val="24"/>
        </w:rPr>
        <w:t>perkančiosios organizacijos poreikius atitinkančios</w:t>
      </w:r>
      <w:r w:rsidR="008E0F76">
        <w:rPr>
          <w:rFonts w:ascii="Times New Roman" w:hAnsi="Times New Roman" w:cs="Times New Roman"/>
          <w:sz w:val="24"/>
          <w:szCs w:val="24"/>
        </w:rPr>
        <w:t xml:space="preserve"> </w:t>
      </w:r>
      <w:r w:rsidR="00450FC3">
        <w:rPr>
          <w:rFonts w:ascii="Times New Roman" w:hAnsi="Times New Roman" w:cs="Times New Roman"/>
          <w:sz w:val="24"/>
          <w:szCs w:val="24"/>
        </w:rPr>
        <w:t>paslaugos</w:t>
      </w:r>
      <w:r w:rsidR="008E0F76">
        <w:rPr>
          <w:rFonts w:ascii="Times New Roman" w:hAnsi="Times New Roman" w:cs="Times New Roman"/>
          <w:sz w:val="24"/>
          <w:szCs w:val="24"/>
        </w:rPr>
        <w:t>).</w:t>
      </w:r>
      <w:r w:rsidRPr="00351F09">
        <w:rPr>
          <w:rFonts w:ascii="Times New Roman" w:hAnsi="Times New Roman" w:cs="Times New Roman"/>
          <w:sz w:val="24"/>
          <w:szCs w:val="24"/>
        </w:rPr>
        <w:t xml:space="preserve">  </w:t>
      </w:r>
    </w:p>
    <w:p w:rsidR="00F27B25" w:rsidRDefault="00C70C67" w:rsidP="00F27B25">
      <w:pPr>
        <w:pStyle w:val="Sraopastraipa"/>
        <w:numPr>
          <w:ilvl w:val="1"/>
          <w:numId w:val="7"/>
        </w:numPr>
        <w:spacing w:line="240" w:lineRule="auto"/>
        <w:ind w:left="0" w:firstLine="697"/>
        <w:rPr>
          <w:rFonts w:ascii="Times New Roman" w:hAnsi="Times New Roman" w:cs="Times New Roman"/>
          <w:sz w:val="24"/>
          <w:szCs w:val="24"/>
        </w:rPr>
      </w:pPr>
      <w:r w:rsidRPr="008233E9">
        <w:rPr>
          <w:rFonts w:ascii="Times New Roman" w:hAnsi="Times New Roman" w:cs="Times New Roman"/>
          <w:sz w:val="24"/>
          <w:szCs w:val="24"/>
        </w:rPr>
        <w:t>Pirkimo Komisija yra sudaroma</w:t>
      </w:r>
      <w:r w:rsidR="000662A8" w:rsidRPr="008233E9">
        <w:rPr>
          <w:rFonts w:ascii="Times New Roman" w:hAnsi="Times New Roman" w:cs="Times New Roman"/>
          <w:sz w:val="24"/>
          <w:szCs w:val="24"/>
        </w:rPr>
        <w:t>.</w:t>
      </w:r>
    </w:p>
    <w:p w:rsidR="00A94149" w:rsidRPr="00660965" w:rsidRDefault="00830BF1" w:rsidP="00450FC3">
      <w:pPr>
        <w:pStyle w:val="Body2"/>
        <w:spacing w:after="0"/>
        <w:ind w:firstLine="709"/>
        <w:rPr>
          <w:rFonts w:cs="Times New Roman"/>
          <w:color w:val="auto"/>
          <w:sz w:val="24"/>
          <w:szCs w:val="24"/>
          <w:lang w:val="lt-LT"/>
        </w:rPr>
      </w:pPr>
      <w:r w:rsidRPr="00F27B25">
        <w:rPr>
          <w:rFonts w:cs="Times New Roman"/>
          <w:sz w:val="24"/>
          <w:szCs w:val="24"/>
        </w:rPr>
        <w:t>1.4</w:t>
      </w:r>
      <w:r w:rsidR="004F6423" w:rsidRPr="00F27B25">
        <w:rPr>
          <w:rFonts w:cs="Times New Roman"/>
          <w:sz w:val="24"/>
          <w:szCs w:val="24"/>
        </w:rPr>
        <w:t>.</w:t>
      </w:r>
      <w:r w:rsidRPr="00F27B25">
        <w:rPr>
          <w:rFonts w:cs="Times New Roman"/>
          <w:sz w:val="24"/>
          <w:szCs w:val="24"/>
        </w:rPr>
        <w:t xml:space="preserve"> </w:t>
      </w:r>
      <w:r w:rsidR="00D459E3" w:rsidRPr="00F27B25">
        <w:rPr>
          <w:rFonts w:cs="Times New Roman"/>
          <w:sz w:val="24"/>
          <w:szCs w:val="24"/>
        </w:rPr>
        <w:t xml:space="preserve">Atliekamas žaliasis pirkimas. Pirkimas vykdomas vadovaujantis </w:t>
      </w:r>
      <w:hyperlink r:id="rId11" w:history="1">
        <w:r w:rsidR="00D459E3" w:rsidRPr="00F27B25">
          <w:rPr>
            <w:rStyle w:val="Hipersaitas"/>
            <w:rFonts w:cs="Times New Roman"/>
            <w:sz w:val="24"/>
            <w:szCs w:val="24"/>
          </w:rPr>
          <w:t xml:space="preserve">Lietuvos Respublikos aplinkos ministro 2022 m. gruodžio 13 d. įsakymo Nr. D1-401 „Dėl Lietuvos Respublikos aplinkos ministro 2011 m. birželio 28 d. įsakymo Nr. D1-508 „Dėl Produktų, kurių viešiesiems pirkimams </w:t>
        </w:r>
        <w:proofErr w:type="spellStart"/>
        <w:r w:rsidR="00D459E3" w:rsidRPr="00F27B25">
          <w:rPr>
            <w:rStyle w:val="Hipersaitas"/>
            <w:rFonts w:cs="Times New Roman"/>
            <w:sz w:val="24"/>
            <w:szCs w:val="24"/>
          </w:rPr>
          <w:t>ir</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pirkimams</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taikytini</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Aplinkos</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apsaugos</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kriterijai</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sąrašo</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Aplinkos</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apsaugos</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kriterijų</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ir</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aplinkos</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apsaugos</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kriterijų</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kuriuos</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perkančiosios</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organizacijos</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ir</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perkantieji</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subjektai</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turi</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taikyti</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pirkdami</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prekes</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paslaugas</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ar</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darbus</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taikymo</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tvarkos</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aprašo</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patvirtinimo</w:t>
        </w:r>
        <w:proofErr w:type="spellEnd"/>
        <w:r w:rsidR="00D459E3" w:rsidRPr="00F27B25">
          <w:rPr>
            <w:rStyle w:val="Hipersaitas"/>
            <w:rFonts w:cs="Times New Roman"/>
            <w:sz w:val="24"/>
            <w:szCs w:val="24"/>
          </w:rPr>
          <w:t xml:space="preserve">“ </w:t>
        </w:r>
        <w:proofErr w:type="spellStart"/>
        <w:r w:rsidR="00D459E3" w:rsidRPr="00F27B25">
          <w:rPr>
            <w:rStyle w:val="Hipersaitas"/>
            <w:rFonts w:cs="Times New Roman"/>
            <w:sz w:val="24"/>
            <w:szCs w:val="24"/>
          </w:rPr>
          <w:t>pakeitimo</w:t>
        </w:r>
        <w:proofErr w:type="spellEnd"/>
      </w:hyperlink>
      <w:r w:rsidR="00D459E3" w:rsidRPr="00F27B25">
        <w:rPr>
          <w:rFonts w:cs="Times New Roman"/>
          <w:sz w:val="24"/>
          <w:szCs w:val="24"/>
        </w:rPr>
        <w:t>“</w:t>
      </w:r>
      <w:r w:rsidR="0067410B" w:rsidRPr="0067410B">
        <w:rPr>
          <w:rFonts w:cs="Times New Roman"/>
          <w:sz w:val="24"/>
          <w:szCs w:val="24"/>
        </w:rPr>
        <w:t xml:space="preserve"> </w:t>
      </w:r>
      <w:r w:rsidR="007A677E" w:rsidRPr="001D7C19">
        <w:rPr>
          <w:rFonts w:cs="Times New Roman"/>
          <w:sz w:val="24"/>
          <w:szCs w:val="24"/>
        </w:rPr>
        <w:t xml:space="preserve">4.4.4 </w:t>
      </w:r>
      <w:proofErr w:type="spellStart"/>
      <w:r w:rsidR="007A677E" w:rsidRPr="001D7C19">
        <w:rPr>
          <w:rFonts w:cs="Times New Roman"/>
          <w:sz w:val="24"/>
          <w:szCs w:val="24"/>
        </w:rPr>
        <w:t>punkto</w:t>
      </w:r>
      <w:proofErr w:type="spellEnd"/>
      <w:r w:rsidR="007A677E" w:rsidRPr="001D7C19">
        <w:rPr>
          <w:rFonts w:cs="Times New Roman"/>
          <w:sz w:val="24"/>
          <w:szCs w:val="24"/>
        </w:rPr>
        <w:t xml:space="preserve"> </w:t>
      </w:r>
      <w:proofErr w:type="spellStart"/>
      <w:r w:rsidR="007A677E" w:rsidRPr="001D7C19">
        <w:rPr>
          <w:rFonts w:cs="Times New Roman"/>
          <w:sz w:val="24"/>
          <w:szCs w:val="24"/>
        </w:rPr>
        <w:t>reikalavimas</w:t>
      </w:r>
      <w:proofErr w:type="spellEnd"/>
      <w:r w:rsidR="007A677E" w:rsidRPr="001D7C19">
        <w:rPr>
          <w:rFonts w:cs="Times New Roman"/>
          <w:sz w:val="24"/>
          <w:szCs w:val="24"/>
        </w:rPr>
        <w:t xml:space="preserve"> –</w:t>
      </w:r>
      <w:r w:rsidR="00AC13E7">
        <w:rPr>
          <w:rFonts w:cs="Times New Roman"/>
          <w:sz w:val="24"/>
          <w:szCs w:val="24"/>
        </w:rPr>
        <w:t xml:space="preserve"> </w:t>
      </w:r>
      <w:proofErr w:type="spellStart"/>
      <w:r w:rsidR="005148EF" w:rsidRPr="001D7C19">
        <w:rPr>
          <w:rFonts w:cs="Times New Roman"/>
          <w:sz w:val="24"/>
          <w:szCs w:val="24"/>
        </w:rPr>
        <w:t>paslaugai</w:t>
      </w:r>
      <w:proofErr w:type="spellEnd"/>
      <w:r w:rsidR="005148EF" w:rsidRPr="001D7C19">
        <w:rPr>
          <w:rFonts w:cs="Times New Roman"/>
          <w:sz w:val="24"/>
          <w:szCs w:val="24"/>
        </w:rPr>
        <w:t xml:space="preserve"> </w:t>
      </w:r>
      <w:proofErr w:type="spellStart"/>
      <w:r w:rsidR="005148EF" w:rsidRPr="001D7C19">
        <w:rPr>
          <w:rFonts w:cs="Times New Roman"/>
          <w:sz w:val="24"/>
          <w:szCs w:val="24"/>
        </w:rPr>
        <w:t>teikti</w:t>
      </w:r>
      <w:proofErr w:type="spellEnd"/>
      <w:r w:rsidR="005148EF" w:rsidRPr="001D7C19">
        <w:rPr>
          <w:rFonts w:cs="Times New Roman"/>
          <w:sz w:val="24"/>
          <w:szCs w:val="24"/>
        </w:rPr>
        <w:t xml:space="preserve"> </w:t>
      </w:r>
      <w:proofErr w:type="spellStart"/>
      <w:r w:rsidR="005148EF" w:rsidRPr="001D7C19">
        <w:rPr>
          <w:rFonts w:cs="Times New Roman"/>
          <w:sz w:val="24"/>
          <w:szCs w:val="24"/>
        </w:rPr>
        <w:t>sunaudojama</w:t>
      </w:r>
      <w:proofErr w:type="spellEnd"/>
      <w:r w:rsidR="005148EF" w:rsidRPr="001D7C19">
        <w:rPr>
          <w:rFonts w:cs="Times New Roman"/>
          <w:sz w:val="24"/>
          <w:szCs w:val="24"/>
        </w:rPr>
        <w:t xml:space="preserve"> </w:t>
      </w:r>
      <w:proofErr w:type="spellStart"/>
      <w:r w:rsidR="005148EF" w:rsidRPr="001D7C19">
        <w:rPr>
          <w:rFonts w:cs="Times New Roman"/>
          <w:sz w:val="24"/>
          <w:szCs w:val="24"/>
        </w:rPr>
        <w:t>mažiau</w:t>
      </w:r>
      <w:proofErr w:type="spellEnd"/>
      <w:r w:rsidR="005148EF" w:rsidRPr="001D7C19">
        <w:rPr>
          <w:rFonts w:cs="Times New Roman"/>
          <w:sz w:val="24"/>
          <w:szCs w:val="24"/>
        </w:rPr>
        <w:t xml:space="preserve"> </w:t>
      </w:r>
      <w:proofErr w:type="spellStart"/>
      <w:r w:rsidR="005148EF" w:rsidRPr="001D7C19">
        <w:rPr>
          <w:rFonts w:cs="Times New Roman"/>
          <w:sz w:val="24"/>
          <w:szCs w:val="24"/>
        </w:rPr>
        <w:t>gamtos</w:t>
      </w:r>
      <w:proofErr w:type="spellEnd"/>
      <w:r w:rsidR="005148EF" w:rsidRPr="001D7C19">
        <w:rPr>
          <w:rFonts w:cs="Times New Roman"/>
          <w:sz w:val="24"/>
          <w:szCs w:val="24"/>
        </w:rPr>
        <w:t xml:space="preserve"> </w:t>
      </w:r>
      <w:proofErr w:type="spellStart"/>
      <w:r w:rsidR="005148EF" w:rsidRPr="001D7C19">
        <w:rPr>
          <w:rFonts w:cs="Times New Roman"/>
          <w:sz w:val="24"/>
          <w:szCs w:val="24"/>
        </w:rPr>
        <w:t>išteklių</w:t>
      </w:r>
      <w:proofErr w:type="spellEnd"/>
      <w:r w:rsidR="005148EF" w:rsidRPr="001D7C19">
        <w:rPr>
          <w:rFonts w:cs="Times New Roman"/>
          <w:sz w:val="24"/>
          <w:szCs w:val="24"/>
          <w:shd w:val="clear" w:color="auto" w:fill="FFFFFF"/>
        </w:rPr>
        <w:t xml:space="preserve">. </w:t>
      </w:r>
      <w:proofErr w:type="spellStart"/>
      <w:proofErr w:type="gramStart"/>
      <w:r w:rsidR="00A94149">
        <w:rPr>
          <w:rFonts w:cs="Times New Roman"/>
          <w:sz w:val="24"/>
          <w:szCs w:val="24"/>
          <w:shd w:val="clear" w:color="auto" w:fill="FFFFFF"/>
        </w:rPr>
        <w:t>Keliami</w:t>
      </w:r>
      <w:proofErr w:type="spellEnd"/>
      <w:r w:rsidR="00A94149">
        <w:rPr>
          <w:rFonts w:cs="Times New Roman"/>
          <w:sz w:val="24"/>
          <w:szCs w:val="24"/>
          <w:shd w:val="clear" w:color="auto" w:fill="FFFFFF"/>
        </w:rPr>
        <w:t xml:space="preserve"> </w:t>
      </w:r>
      <w:proofErr w:type="spellStart"/>
      <w:r w:rsidR="00A94149">
        <w:rPr>
          <w:rFonts w:cs="Times New Roman"/>
          <w:sz w:val="24"/>
          <w:szCs w:val="24"/>
        </w:rPr>
        <w:t>reikalavimai</w:t>
      </w:r>
      <w:proofErr w:type="spellEnd"/>
      <w:r w:rsidR="00A94149">
        <w:rPr>
          <w:rFonts w:cs="Times New Roman"/>
          <w:sz w:val="24"/>
          <w:szCs w:val="24"/>
        </w:rPr>
        <w:t xml:space="preserve"> </w:t>
      </w:r>
      <w:proofErr w:type="spellStart"/>
      <w:r w:rsidR="00A94149" w:rsidRPr="00A11D8D">
        <w:rPr>
          <w:rFonts w:cs="Times New Roman"/>
          <w:color w:val="auto"/>
          <w:sz w:val="24"/>
          <w:szCs w:val="24"/>
        </w:rPr>
        <w:t>nurodyti</w:t>
      </w:r>
      <w:proofErr w:type="spellEnd"/>
      <w:r w:rsidR="00A94149" w:rsidRPr="00A11D8D">
        <w:rPr>
          <w:rFonts w:cs="Times New Roman"/>
          <w:color w:val="auto"/>
          <w:sz w:val="24"/>
          <w:szCs w:val="24"/>
        </w:rPr>
        <w:t xml:space="preserve"> </w:t>
      </w:r>
      <w:proofErr w:type="spellStart"/>
      <w:r w:rsidR="00A94149" w:rsidRPr="00660965">
        <w:rPr>
          <w:rFonts w:cs="Times New Roman"/>
          <w:color w:val="auto"/>
          <w:sz w:val="24"/>
          <w:szCs w:val="24"/>
        </w:rPr>
        <w:t>Sutarties</w:t>
      </w:r>
      <w:proofErr w:type="spellEnd"/>
      <w:r w:rsidR="00A94149" w:rsidRPr="00660965">
        <w:rPr>
          <w:rFonts w:cs="Times New Roman"/>
          <w:color w:val="auto"/>
          <w:sz w:val="24"/>
          <w:szCs w:val="24"/>
        </w:rPr>
        <w:t xml:space="preserve"> </w:t>
      </w:r>
      <w:proofErr w:type="spellStart"/>
      <w:r w:rsidR="00A94149" w:rsidRPr="00660965">
        <w:rPr>
          <w:rFonts w:cs="Times New Roman"/>
          <w:color w:val="auto"/>
          <w:sz w:val="24"/>
          <w:szCs w:val="24"/>
        </w:rPr>
        <w:t>projekte</w:t>
      </w:r>
      <w:proofErr w:type="spellEnd"/>
      <w:r w:rsidR="00187DA9" w:rsidRPr="00660965">
        <w:rPr>
          <w:rFonts w:cs="Times New Roman"/>
          <w:color w:val="auto"/>
          <w:sz w:val="24"/>
          <w:szCs w:val="24"/>
        </w:rPr>
        <w:t xml:space="preserve"> </w:t>
      </w:r>
      <w:proofErr w:type="spellStart"/>
      <w:r w:rsidR="00187DA9" w:rsidRPr="00660965">
        <w:rPr>
          <w:rFonts w:cs="Times New Roman"/>
          <w:color w:val="auto"/>
          <w:sz w:val="24"/>
          <w:szCs w:val="24"/>
        </w:rPr>
        <w:t>priedas</w:t>
      </w:r>
      <w:proofErr w:type="spellEnd"/>
      <w:r w:rsidR="00187DA9" w:rsidRPr="00660965">
        <w:rPr>
          <w:rFonts w:cs="Times New Roman"/>
          <w:color w:val="auto"/>
          <w:sz w:val="24"/>
          <w:szCs w:val="24"/>
        </w:rPr>
        <w:t xml:space="preserve"> Nr. </w:t>
      </w:r>
      <w:r w:rsidR="00A11D8D" w:rsidRPr="00660965">
        <w:rPr>
          <w:rFonts w:cs="Times New Roman"/>
          <w:color w:val="auto"/>
          <w:sz w:val="24"/>
          <w:szCs w:val="24"/>
        </w:rPr>
        <w:t>5</w:t>
      </w:r>
      <w:r w:rsidR="00A94149" w:rsidRPr="00660965">
        <w:rPr>
          <w:rFonts w:cs="Times New Roman"/>
          <w:color w:val="auto"/>
          <w:sz w:val="24"/>
          <w:szCs w:val="24"/>
          <w:lang w:val="lt-LT"/>
        </w:rPr>
        <w:t>.</w:t>
      </w:r>
      <w:proofErr w:type="gramEnd"/>
    </w:p>
    <w:p w:rsidR="00351F09" w:rsidRPr="00351F09" w:rsidRDefault="00351F09" w:rsidP="00351F09">
      <w:pPr>
        <w:tabs>
          <w:tab w:val="left" w:pos="1276"/>
        </w:tabs>
        <w:spacing w:line="240" w:lineRule="auto"/>
        <w:rPr>
          <w:rFonts w:ascii="Times New Roman" w:hAnsi="Times New Roman" w:cs="Times New Roman"/>
          <w:sz w:val="24"/>
          <w:szCs w:val="24"/>
        </w:rPr>
      </w:pPr>
      <w:r>
        <w:rPr>
          <w:rFonts w:ascii="Times New Roman" w:hAnsi="Times New Roman" w:cs="Times New Roman"/>
          <w:sz w:val="24"/>
          <w:szCs w:val="24"/>
        </w:rPr>
        <w:t xml:space="preserve">1.5. </w:t>
      </w:r>
      <w:r w:rsidRPr="00351F09">
        <w:rPr>
          <w:rFonts w:ascii="Times New Roman" w:hAnsi="Times New Roman" w:cs="Times New Roman"/>
          <w:sz w:val="24"/>
          <w:szCs w:val="24"/>
        </w:rPr>
        <w:t>Perkančiosios organizacijos kontaktinis asmuo dėl viešojo pirkimo procedūrų –</w:t>
      </w:r>
      <w:r w:rsidR="0081640B">
        <w:rPr>
          <w:rFonts w:ascii="Times New Roman" w:hAnsi="Times New Roman" w:cs="Times New Roman"/>
          <w:sz w:val="24"/>
          <w:szCs w:val="24"/>
        </w:rPr>
        <w:t xml:space="preserve"> </w:t>
      </w:r>
      <w:r>
        <w:rPr>
          <w:rFonts w:ascii="Times New Roman" w:hAnsi="Times New Roman" w:cs="Times New Roman"/>
          <w:sz w:val="24"/>
          <w:szCs w:val="24"/>
        </w:rPr>
        <w:t xml:space="preserve">Edita </w:t>
      </w:r>
      <w:proofErr w:type="spellStart"/>
      <w:r>
        <w:rPr>
          <w:rFonts w:ascii="Times New Roman" w:hAnsi="Times New Roman" w:cs="Times New Roman"/>
          <w:sz w:val="24"/>
          <w:szCs w:val="24"/>
        </w:rPr>
        <w:t>Zagurskienė</w:t>
      </w:r>
      <w:proofErr w:type="spellEnd"/>
      <w:r w:rsidRPr="00351F09">
        <w:rPr>
          <w:rFonts w:ascii="Times New Roman" w:hAnsi="Times New Roman" w:cs="Times New Roman"/>
          <w:sz w:val="24"/>
          <w:szCs w:val="24"/>
        </w:rPr>
        <w:t xml:space="preserve">, </w:t>
      </w:r>
      <w:r w:rsidR="0081640B" w:rsidRPr="00351F09">
        <w:rPr>
          <w:rFonts w:ascii="Times New Roman" w:hAnsi="Times New Roman" w:cs="Times New Roman"/>
          <w:color w:val="000000"/>
          <w:sz w:val="24"/>
          <w:szCs w:val="24"/>
        </w:rPr>
        <w:t>Teisės ir viešųjų pirkimų grupės viešųjų pirkimų organizatorė</w:t>
      </w:r>
      <w:r w:rsidR="0081640B">
        <w:rPr>
          <w:rFonts w:ascii="Times New Roman" w:hAnsi="Times New Roman" w:cs="Times New Roman"/>
          <w:color w:val="000000"/>
          <w:sz w:val="24"/>
          <w:szCs w:val="24"/>
        </w:rPr>
        <w:t>,</w:t>
      </w:r>
      <w:r w:rsidR="0081640B" w:rsidRPr="00351F09">
        <w:rPr>
          <w:rFonts w:ascii="Times New Roman" w:hAnsi="Times New Roman" w:cs="Times New Roman"/>
          <w:sz w:val="24"/>
          <w:szCs w:val="24"/>
        </w:rPr>
        <w:t xml:space="preserve"> </w:t>
      </w:r>
      <w:r w:rsidRPr="00351F09">
        <w:rPr>
          <w:rFonts w:ascii="Times New Roman" w:hAnsi="Times New Roman" w:cs="Times New Roman"/>
          <w:sz w:val="24"/>
          <w:szCs w:val="24"/>
        </w:rPr>
        <w:t xml:space="preserve">el. p. </w:t>
      </w:r>
      <w:hyperlink r:id="rId12" w:history="1">
        <w:r w:rsidRPr="008829C8">
          <w:rPr>
            <w:rStyle w:val="Hipersaitas"/>
            <w:rFonts w:ascii="Times New Roman" w:hAnsi="Times New Roman" w:cs="Times New Roman"/>
            <w:sz w:val="24"/>
            <w:szCs w:val="24"/>
          </w:rPr>
          <w:t>e.zagurskiene@ligonine.lt</w:t>
        </w:r>
      </w:hyperlink>
      <w:r w:rsidRPr="00351F09">
        <w:rPr>
          <w:rFonts w:ascii="Times New Roman" w:hAnsi="Times New Roman" w:cs="Times New Roman"/>
          <w:sz w:val="24"/>
          <w:szCs w:val="24"/>
        </w:rPr>
        <w:t xml:space="preserve">, tel. +370 315 </w:t>
      </w:r>
      <w:r>
        <w:rPr>
          <w:rFonts w:ascii="Times New Roman" w:hAnsi="Times New Roman" w:cs="Times New Roman"/>
          <w:sz w:val="24"/>
          <w:szCs w:val="24"/>
        </w:rPr>
        <w:t>56365</w:t>
      </w:r>
      <w:r w:rsidRPr="00351F09">
        <w:rPr>
          <w:rFonts w:ascii="Times New Roman" w:hAnsi="Times New Roman" w:cs="Times New Roman"/>
          <w:sz w:val="24"/>
          <w:szCs w:val="24"/>
        </w:rPr>
        <w:t>.</w:t>
      </w:r>
    </w:p>
    <w:p w:rsidR="00351F09" w:rsidRPr="004B774E" w:rsidRDefault="00351F09" w:rsidP="00351F09">
      <w:pPr>
        <w:tabs>
          <w:tab w:val="left" w:pos="1276"/>
        </w:tabs>
        <w:spacing w:line="240" w:lineRule="auto"/>
        <w:rPr>
          <w:rFonts w:ascii="Times New Roman" w:hAnsi="Times New Roman" w:cs="Times New Roman"/>
          <w:b/>
          <w:sz w:val="24"/>
          <w:szCs w:val="24"/>
        </w:rPr>
      </w:pPr>
      <w:r>
        <w:rPr>
          <w:rFonts w:ascii="Times New Roman" w:hAnsi="Times New Roman" w:cs="Times New Roman"/>
          <w:sz w:val="24"/>
          <w:szCs w:val="24"/>
        </w:rPr>
        <w:t xml:space="preserve">1.6. </w:t>
      </w:r>
      <w:r w:rsidRPr="004B774E">
        <w:rPr>
          <w:rFonts w:ascii="Times New Roman" w:hAnsi="Times New Roman" w:cs="Times New Roman"/>
          <w:b/>
          <w:sz w:val="24"/>
          <w:szCs w:val="24"/>
        </w:rPr>
        <w:t>Bet kokia informacija, apklausos sąlygų paaiškinimai, pranešimai ar kitas perkančiosios organizacijos ir tiekėjų susirašinėjimas yra vykdomas</w:t>
      </w:r>
      <w:r w:rsidR="005148EF">
        <w:rPr>
          <w:rFonts w:ascii="Times New Roman" w:hAnsi="Times New Roman" w:cs="Times New Roman"/>
          <w:b/>
          <w:sz w:val="24"/>
          <w:szCs w:val="24"/>
        </w:rPr>
        <w:t xml:space="preserve"> vadovaujantis Viešųjų pirkimų </w:t>
      </w:r>
      <w:r w:rsidR="00204F56">
        <w:rPr>
          <w:rFonts w:ascii="Times New Roman" w:hAnsi="Times New Roman" w:cs="Times New Roman"/>
          <w:b/>
          <w:sz w:val="24"/>
          <w:szCs w:val="24"/>
        </w:rPr>
        <w:t>įstatymo 22 straipsnio 1 dalimi –</w:t>
      </w:r>
      <w:r w:rsidRPr="004B774E">
        <w:rPr>
          <w:rFonts w:ascii="Times New Roman" w:hAnsi="Times New Roman" w:cs="Times New Roman"/>
          <w:b/>
          <w:sz w:val="24"/>
          <w:szCs w:val="24"/>
        </w:rPr>
        <w:t xml:space="preserve"> tik CVP IS priemonėmis.</w:t>
      </w:r>
    </w:p>
    <w:p w:rsidR="00351F09" w:rsidRDefault="00351F09" w:rsidP="00351F09">
      <w:pPr>
        <w:tabs>
          <w:tab w:val="left" w:pos="1276"/>
        </w:tabs>
        <w:spacing w:line="240" w:lineRule="auto"/>
        <w:rPr>
          <w:rFonts w:ascii="Times New Roman" w:eastAsia="Arial" w:hAnsi="Times New Roman" w:cs="Times New Roman"/>
          <w:sz w:val="24"/>
          <w:szCs w:val="24"/>
        </w:rPr>
      </w:pPr>
      <w:r>
        <w:rPr>
          <w:rFonts w:ascii="Times New Roman" w:hAnsi="Times New Roman" w:cs="Times New Roman"/>
          <w:sz w:val="24"/>
          <w:szCs w:val="24"/>
        </w:rPr>
        <w:t xml:space="preserve">1.7. </w:t>
      </w:r>
      <w:r w:rsidRPr="00351F09">
        <w:rPr>
          <w:rFonts w:ascii="Times New Roman" w:eastAsia="Arial" w:hAnsi="Times New Roman" w:cs="Times New Roman"/>
          <w:sz w:val="24"/>
          <w:szCs w:val="24"/>
        </w:rPr>
        <w:t>Bendrosios pirkimo sąlygos yra neatskiriama šių pirkimo sąlygų dalis.</w:t>
      </w:r>
    </w:p>
    <w:p w:rsidR="00517937" w:rsidRPr="007A677E" w:rsidRDefault="006336D6" w:rsidP="007A677E">
      <w:pPr>
        <w:tabs>
          <w:tab w:val="left" w:pos="1276"/>
        </w:tabs>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1.8. Šiam pirkimui taikomi pirkimo procedūriniai terminai nurodyti šių specialiųjų pirkimo sąlygų </w:t>
      </w:r>
      <w:r w:rsidR="0073165F">
        <w:rPr>
          <w:rFonts w:ascii="Times New Roman" w:eastAsia="Arial" w:hAnsi="Times New Roman" w:cs="Times New Roman"/>
          <w:sz w:val="24"/>
          <w:szCs w:val="24"/>
        </w:rPr>
        <w:t>6</w:t>
      </w:r>
      <w:r w:rsidRPr="00671716">
        <w:rPr>
          <w:rFonts w:ascii="Times New Roman" w:eastAsia="Arial" w:hAnsi="Times New Roman" w:cs="Times New Roman"/>
          <w:sz w:val="24"/>
          <w:szCs w:val="24"/>
        </w:rPr>
        <w:t xml:space="preserve"> priede</w:t>
      </w:r>
      <w:r>
        <w:rPr>
          <w:rFonts w:ascii="Times New Roman" w:eastAsia="Arial" w:hAnsi="Times New Roman" w:cs="Times New Roman"/>
          <w:sz w:val="24"/>
          <w:szCs w:val="24"/>
        </w:rPr>
        <w:t>.</w:t>
      </w:r>
    </w:p>
    <w:p w:rsidR="00830BF1" w:rsidRPr="00C814A2" w:rsidRDefault="00830BF1" w:rsidP="00830BF1">
      <w:pPr>
        <w:pStyle w:val="Sraopastraipa"/>
        <w:spacing w:line="240" w:lineRule="auto"/>
        <w:ind w:left="1211" w:firstLine="0"/>
        <w:rPr>
          <w:rFonts w:cstheme="minorHAnsi"/>
        </w:rPr>
      </w:pPr>
    </w:p>
    <w:p w:rsidR="00FB3C75" w:rsidRPr="00830BF1" w:rsidRDefault="00244994" w:rsidP="00834AD1">
      <w:pPr>
        <w:pStyle w:val="Antrat1"/>
        <w:numPr>
          <w:ilvl w:val="0"/>
          <w:numId w:val="6"/>
        </w:numPr>
        <w:spacing w:before="0" w:after="0"/>
        <w:ind w:hanging="357"/>
        <w:rPr>
          <w:rFonts w:asciiTheme="minorHAnsi" w:hAnsiTheme="minorHAnsi" w:cstheme="minorHAnsi"/>
          <w:color w:val="auto"/>
          <w:sz w:val="32"/>
          <w:szCs w:val="32"/>
        </w:rPr>
      </w:pPr>
      <w:bookmarkStart w:id="10" w:name="_Toc214350725"/>
      <w:r w:rsidRPr="00830BF1">
        <w:rPr>
          <w:rFonts w:asciiTheme="minorHAnsi" w:hAnsiTheme="minorHAnsi" w:cstheme="minorHAnsi"/>
          <w:color w:val="auto"/>
          <w:sz w:val="32"/>
          <w:szCs w:val="32"/>
        </w:rPr>
        <w:t>Pirkimo objektas</w:t>
      </w:r>
      <w:bookmarkEnd w:id="10"/>
    </w:p>
    <w:p w:rsidR="00FB3C75" w:rsidRDefault="00FB3C75" w:rsidP="00E62E95">
      <w:pPr>
        <w:spacing w:line="240" w:lineRule="auto"/>
        <w:ind w:firstLine="0"/>
      </w:pPr>
    </w:p>
    <w:p w:rsidR="00FB3C75" w:rsidRPr="00357A53" w:rsidRDefault="00651664" w:rsidP="00834AD1">
      <w:pPr>
        <w:pStyle w:val="Betarp"/>
        <w:numPr>
          <w:ilvl w:val="1"/>
          <w:numId w:val="6"/>
        </w:numPr>
        <w:tabs>
          <w:tab w:val="left" w:pos="1134"/>
        </w:tabs>
        <w:spacing w:after="120"/>
        <w:ind w:left="0" w:firstLine="709"/>
        <w:contextualSpacing/>
        <w:rPr>
          <w:rFonts w:ascii="Times New Roman" w:hAnsi="Times New Roman" w:cs="Times New Roman"/>
          <w:sz w:val="24"/>
          <w:szCs w:val="24"/>
        </w:rPr>
      </w:pPr>
      <w:r w:rsidRPr="00B974ED">
        <w:rPr>
          <w:rFonts w:ascii="Times New Roman" w:hAnsi="Times New Roman" w:cs="Times New Roman"/>
          <w:sz w:val="24"/>
          <w:szCs w:val="24"/>
        </w:rPr>
        <w:t xml:space="preserve">Perkančioji organizacija </w:t>
      </w:r>
      <w:r w:rsidR="00FB3C75" w:rsidRPr="00B974ED">
        <w:rPr>
          <w:rFonts w:ascii="Times New Roman" w:eastAsia="Calibri" w:hAnsi="Times New Roman" w:cs="Times New Roman"/>
          <w:color w:val="000000" w:themeColor="text1"/>
          <w:sz w:val="24"/>
          <w:szCs w:val="24"/>
        </w:rPr>
        <w:t xml:space="preserve">numato įsigyti </w:t>
      </w:r>
      <w:r w:rsidR="0081640B" w:rsidRPr="0081640B">
        <w:rPr>
          <w:rFonts w:ascii="Times New Roman" w:hAnsi="Times New Roman"/>
          <w:sz w:val="24"/>
          <w:szCs w:val="24"/>
        </w:rPr>
        <w:t>pacientų pervežimo</w:t>
      </w:r>
      <w:r w:rsidR="00450FC3" w:rsidRPr="008A3894">
        <w:rPr>
          <w:rFonts w:ascii="Times New Roman" w:hAnsi="Times New Roman"/>
          <w:color w:val="000000"/>
          <w:sz w:val="24"/>
          <w:szCs w:val="24"/>
        </w:rPr>
        <w:t xml:space="preserve"> paslaugas</w:t>
      </w:r>
      <w:r w:rsidR="00FB3C75" w:rsidRPr="00B974ED">
        <w:rPr>
          <w:rFonts w:ascii="Times New Roman" w:eastAsia="Calibri" w:hAnsi="Times New Roman" w:cs="Times New Roman"/>
          <w:color w:val="00B050"/>
          <w:sz w:val="24"/>
          <w:szCs w:val="24"/>
        </w:rPr>
        <w:t>.</w:t>
      </w:r>
      <w:r w:rsidR="00FB3C75" w:rsidRPr="00B974ED">
        <w:rPr>
          <w:rFonts w:ascii="Times New Roman" w:hAnsi="Times New Roman" w:cs="Times New Roman"/>
          <w:sz w:val="24"/>
          <w:szCs w:val="24"/>
        </w:rPr>
        <w:t xml:space="preserve"> Reikalavimai </w:t>
      </w:r>
      <w:r w:rsidR="00966703" w:rsidRPr="00B974ED">
        <w:rPr>
          <w:rFonts w:ascii="Times New Roman" w:hAnsi="Times New Roman" w:cs="Times New Roman"/>
          <w:sz w:val="24"/>
          <w:szCs w:val="24"/>
        </w:rPr>
        <w:t>p</w:t>
      </w:r>
      <w:r w:rsidR="00FB3C75" w:rsidRPr="00B974ED">
        <w:rPr>
          <w:rFonts w:ascii="Times New Roman" w:hAnsi="Times New Roman" w:cs="Times New Roman"/>
          <w:sz w:val="24"/>
          <w:szCs w:val="24"/>
        </w:rPr>
        <w:t>irkimo objektui nustatyti</w:t>
      </w:r>
      <w:r w:rsidR="00830BF1" w:rsidRPr="00B974ED">
        <w:rPr>
          <w:rFonts w:ascii="Times New Roman" w:hAnsi="Times New Roman" w:cs="Times New Roman"/>
          <w:sz w:val="24"/>
          <w:szCs w:val="24"/>
        </w:rPr>
        <w:t xml:space="preserve"> </w:t>
      </w:r>
      <w:r w:rsidR="00966703" w:rsidRPr="00B974ED">
        <w:rPr>
          <w:rFonts w:ascii="Times New Roman" w:hAnsi="Times New Roman" w:cs="Times New Roman"/>
          <w:sz w:val="24"/>
          <w:szCs w:val="24"/>
        </w:rPr>
        <w:t>s</w:t>
      </w:r>
      <w:r w:rsidR="00044836" w:rsidRPr="00B974ED">
        <w:rPr>
          <w:rFonts w:ascii="Times New Roman" w:hAnsi="Times New Roman" w:cs="Times New Roman"/>
          <w:sz w:val="24"/>
          <w:szCs w:val="24"/>
        </w:rPr>
        <w:t>pecialiųjų p</w:t>
      </w:r>
      <w:r w:rsidR="00AE2AEF" w:rsidRPr="00B974ED">
        <w:rPr>
          <w:rFonts w:ascii="Times New Roman" w:hAnsi="Times New Roman" w:cs="Times New Roman"/>
          <w:sz w:val="24"/>
          <w:szCs w:val="24"/>
        </w:rPr>
        <w:t xml:space="preserve">irkimo </w:t>
      </w:r>
      <w:r w:rsidR="00AE2AEF" w:rsidRPr="00671716">
        <w:rPr>
          <w:rFonts w:ascii="Times New Roman" w:hAnsi="Times New Roman" w:cs="Times New Roman"/>
          <w:sz w:val="24"/>
          <w:szCs w:val="24"/>
        </w:rPr>
        <w:t xml:space="preserve">sąlygų </w:t>
      </w:r>
      <w:r w:rsidR="008E0F76" w:rsidRPr="00660965">
        <w:rPr>
          <w:rFonts w:ascii="Times New Roman" w:hAnsi="Times New Roman" w:cs="Times New Roman"/>
          <w:sz w:val="24"/>
          <w:szCs w:val="24"/>
        </w:rPr>
        <w:t>2</w:t>
      </w:r>
      <w:r w:rsidR="003F5589" w:rsidRPr="00660965">
        <w:rPr>
          <w:rFonts w:ascii="Times New Roman" w:hAnsi="Times New Roman" w:cs="Times New Roman"/>
          <w:sz w:val="24"/>
          <w:szCs w:val="24"/>
        </w:rPr>
        <w:t xml:space="preserve"> </w:t>
      </w:r>
      <w:r w:rsidR="00AE2AEF" w:rsidRPr="00660965">
        <w:rPr>
          <w:rFonts w:ascii="Times New Roman" w:hAnsi="Times New Roman" w:cs="Times New Roman"/>
          <w:sz w:val="24"/>
          <w:szCs w:val="24"/>
        </w:rPr>
        <w:t xml:space="preserve"> </w:t>
      </w:r>
      <w:r w:rsidR="00FC05EE" w:rsidRPr="00660965">
        <w:rPr>
          <w:rFonts w:ascii="Times New Roman" w:hAnsi="Times New Roman" w:cs="Times New Roman"/>
          <w:sz w:val="24"/>
          <w:szCs w:val="24"/>
        </w:rPr>
        <w:t xml:space="preserve">ir </w:t>
      </w:r>
      <w:r w:rsidR="00660965" w:rsidRPr="00660965">
        <w:rPr>
          <w:rFonts w:ascii="Times New Roman" w:hAnsi="Times New Roman" w:cs="Times New Roman"/>
          <w:sz w:val="24"/>
          <w:szCs w:val="24"/>
        </w:rPr>
        <w:t>5</w:t>
      </w:r>
      <w:r w:rsidR="00FC05EE" w:rsidRPr="00660965">
        <w:rPr>
          <w:rFonts w:ascii="Times New Roman" w:hAnsi="Times New Roman" w:cs="Times New Roman"/>
          <w:sz w:val="24"/>
          <w:szCs w:val="24"/>
        </w:rPr>
        <w:t xml:space="preserve"> </w:t>
      </w:r>
      <w:r w:rsidR="00AE2AEF" w:rsidRPr="00660965">
        <w:rPr>
          <w:rFonts w:ascii="Times New Roman" w:hAnsi="Times New Roman" w:cs="Times New Roman"/>
          <w:sz w:val="24"/>
          <w:szCs w:val="24"/>
        </w:rPr>
        <w:t>pried</w:t>
      </w:r>
      <w:r w:rsidR="00FC05EE" w:rsidRPr="00660965">
        <w:rPr>
          <w:rFonts w:ascii="Times New Roman" w:hAnsi="Times New Roman" w:cs="Times New Roman"/>
          <w:sz w:val="24"/>
          <w:szCs w:val="24"/>
        </w:rPr>
        <w:t>uos</w:t>
      </w:r>
      <w:r w:rsidR="00AE2AEF" w:rsidRPr="00660965">
        <w:rPr>
          <w:rFonts w:ascii="Times New Roman" w:hAnsi="Times New Roman" w:cs="Times New Roman"/>
          <w:sz w:val="24"/>
          <w:szCs w:val="24"/>
        </w:rPr>
        <w:t>e</w:t>
      </w:r>
      <w:r w:rsidR="00AE2AEF" w:rsidRPr="00357A53">
        <w:rPr>
          <w:rFonts w:ascii="Times New Roman" w:hAnsi="Times New Roman" w:cs="Times New Roman"/>
          <w:sz w:val="24"/>
          <w:szCs w:val="24"/>
        </w:rPr>
        <w:t>.</w:t>
      </w:r>
    </w:p>
    <w:p w:rsidR="003F03B3" w:rsidRDefault="009718E3" w:rsidP="00E62E95">
      <w:pPr>
        <w:pStyle w:val="Betarp"/>
        <w:contextualSpacing/>
        <w:rPr>
          <w:rFonts w:ascii="Times New Roman" w:hAnsi="Times New Roman" w:cs="Times New Roman"/>
          <w:sz w:val="24"/>
          <w:szCs w:val="24"/>
        </w:rPr>
      </w:pPr>
      <w:r w:rsidRPr="009718E3">
        <w:rPr>
          <w:rFonts w:ascii="Times New Roman" w:hAnsi="Times New Roman" w:cs="Times New Roman"/>
          <w:sz w:val="24"/>
          <w:szCs w:val="24"/>
        </w:rPr>
        <w:t>2.2.</w:t>
      </w:r>
      <w:r>
        <w:rPr>
          <w:rFonts w:ascii="Times New Roman" w:hAnsi="Times New Roman" w:cs="Times New Roman"/>
          <w:b/>
          <w:sz w:val="24"/>
          <w:szCs w:val="24"/>
        </w:rPr>
        <w:t xml:space="preserve"> </w:t>
      </w:r>
      <w:r w:rsidR="005148EF" w:rsidRPr="00187DA9">
        <w:rPr>
          <w:rFonts w:ascii="Times New Roman" w:hAnsi="Times New Roman" w:cs="Times New Roman"/>
          <w:b/>
          <w:sz w:val="24"/>
          <w:szCs w:val="24"/>
        </w:rPr>
        <w:t xml:space="preserve">Pirkimo objektas </w:t>
      </w:r>
      <w:r w:rsidR="0081640B">
        <w:rPr>
          <w:rFonts w:ascii="Times New Roman" w:hAnsi="Times New Roman" w:cs="Times New Roman"/>
          <w:b/>
          <w:sz w:val="24"/>
          <w:szCs w:val="24"/>
        </w:rPr>
        <w:t>ne</w:t>
      </w:r>
      <w:r w:rsidR="00FB3C75" w:rsidRPr="00187DA9">
        <w:rPr>
          <w:rFonts w:ascii="Times New Roman" w:hAnsi="Times New Roman" w:cs="Times New Roman"/>
          <w:b/>
          <w:sz w:val="24"/>
          <w:szCs w:val="24"/>
        </w:rPr>
        <w:t>skaidomas</w:t>
      </w:r>
      <w:r w:rsidR="00FC05EE" w:rsidRPr="00187DA9">
        <w:rPr>
          <w:rFonts w:ascii="Times New Roman" w:hAnsi="Times New Roman" w:cs="Times New Roman"/>
          <w:b/>
          <w:sz w:val="24"/>
          <w:szCs w:val="24"/>
        </w:rPr>
        <w:t xml:space="preserve"> į </w:t>
      </w:r>
      <w:r w:rsidR="00C95697" w:rsidRPr="00187DA9">
        <w:rPr>
          <w:rFonts w:ascii="Times New Roman" w:hAnsi="Times New Roman" w:cs="Times New Roman"/>
          <w:b/>
          <w:sz w:val="24"/>
          <w:szCs w:val="24"/>
        </w:rPr>
        <w:t>atskir</w:t>
      </w:r>
      <w:r w:rsidR="00BD3C6A">
        <w:rPr>
          <w:rFonts w:ascii="Times New Roman" w:hAnsi="Times New Roman" w:cs="Times New Roman"/>
          <w:b/>
          <w:sz w:val="24"/>
          <w:szCs w:val="24"/>
        </w:rPr>
        <w:t>as</w:t>
      </w:r>
      <w:r w:rsidR="00FC05EE" w:rsidRPr="00187DA9">
        <w:rPr>
          <w:rFonts w:ascii="Times New Roman" w:hAnsi="Times New Roman" w:cs="Times New Roman"/>
          <w:b/>
          <w:sz w:val="24"/>
          <w:szCs w:val="24"/>
        </w:rPr>
        <w:t xml:space="preserve"> pirkimo dali</w:t>
      </w:r>
      <w:r w:rsidR="00BD3C6A">
        <w:rPr>
          <w:rFonts w:ascii="Times New Roman" w:hAnsi="Times New Roman" w:cs="Times New Roman"/>
          <w:b/>
          <w:sz w:val="24"/>
          <w:szCs w:val="24"/>
        </w:rPr>
        <w:t>s</w:t>
      </w:r>
      <w:r w:rsidR="0081640B">
        <w:rPr>
          <w:rFonts w:ascii="Times New Roman" w:hAnsi="Times New Roman" w:cs="Times New Roman"/>
          <w:sz w:val="24"/>
          <w:szCs w:val="24"/>
        </w:rPr>
        <w:t xml:space="preserve">. Maksimali suplanuota vertė – 69.999,00 </w:t>
      </w:r>
      <w:proofErr w:type="spellStart"/>
      <w:r w:rsidR="0081640B">
        <w:rPr>
          <w:rFonts w:ascii="Times New Roman" w:hAnsi="Times New Roman" w:cs="Times New Roman"/>
          <w:sz w:val="24"/>
          <w:szCs w:val="24"/>
        </w:rPr>
        <w:t>Eur</w:t>
      </w:r>
      <w:proofErr w:type="spellEnd"/>
      <w:r w:rsidR="00D3336E">
        <w:rPr>
          <w:rFonts w:ascii="Times New Roman" w:hAnsi="Times New Roman" w:cs="Times New Roman"/>
          <w:sz w:val="24"/>
          <w:szCs w:val="24"/>
        </w:rPr>
        <w:t xml:space="preserve"> be PVM</w:t>
      </w:r>
      <w:r w:rsidR="0081640B">
        <w:rPr>
          <w:rFonts w:ascii="Times New Roman" w:hAnsi="Times New Roman" w:cs="Times New Roman"/>
          <w:sz w:val="24"/>
          <w:szCs w:val="24"/>
        </w:rPr>
        <w:t xml:space="preserve"> </w:t>
      </w:r>
      <w:r w:rsidR="00D3336E">
        <w:rPr>
          <w:rFonts w:ascii="Times New Roman" w:hAnsi="Times New Roman" w:cs="Times New Roman"/>
          <w:sz w:val="24"/>
          <w:szCs w:val="24"/>
        </w:rPr>
        <w:t>.</w:t>
      </w:r>
    </w:p>
    <w:p w:rsidR="005D280D" w:rsidRPr="003B3794" w:rsidRDefault="004D5D83" w:rsidP="00E62E95">
      <w:pPr>
        <w:pStyle w:val="Betarp"/>
        <w:contextualSpacing/>
        <w:rPr>
          <w:rFonts w:ascii="Times New Roman" w:hAnsi="Times New Roman" w:cs="Times New Roman"/>
          <w:sz w:val="24"/>
          <w:szCs w:val="24"/>
        </w:rPr>
      </w:pPr>
      <w:r>
        <w:rPr>
          <w:rFonts w:ascii="Times New Roman" w:hAnsi="Times New Roman" w:cs="Times New Roman"/>
          <w:sz w:val="24"/>
          <w:szCs w:val="24"/>
        </w:rPr>
        <w:t xml:space="preserve">2.3. </w:t>
      </w:r>
      <w:r w:rsidR="00702B7B" w:rsidRPr="00B974ED">
        <w:rPr>
          <w:rFonts w:ascii="Times New Roman" w:hAnsi="Times New Roman" w:cs="Times New Roman"/>
          <w:sz w:val="24"/>
          <w:szCs w:val="24"/>
        </w:rPr>
        <w:t xml:space="preserve">Pirkimo apimtys, reikalavimai ir techninė specifikacija apibrėžti </w:t>
      </w:r>
      <w:r w:rsidR="00C314B2" w:rsidRPr="00B974ED">
        <w:rPr>
          <w:rFonts w:ascii="Times New Roman" w:hAnsi="Times New Roman" w:cs="Times New Roman"/>
          <w:sz w:val="24"/>
          <w:szCs w:val="24"/>
        </w:rPr>
        <w:t>s</w:t>
      </w:r>
      <w:r w:rsidR="000B6976" w:rsidRPr="00B974ED">
        <w:rPr>
          <w:rFonts w:ascii="Times New Roman" w:hAnsi="Times New Roman" w:cs="Times New Roman"/>
          <w:sz w:val="24"/>
          <w:szCs w:val="24"/>
        </w:rPr>
        <w:t>pecialiųjų p</w:t>
      </w:r>
      <w:r w:rsidR="00702B7B" w:rsidRPr="00B974ED">
        <w:rPr>
          <w:rFonts w:ascii="Times New Roman" w:hAnsi="Times New Roman" w:cs="Times New Roman"/>
          <w:sz w:val="24"/>
          <w:szCs w:val="24"/>
        </w:rPr>
        <w:t xml:space="preserve">irkimo sąlygų </w:t>
      </w:r>
      <w:r w:rsidR="00FE7528" w:rsidRPr="00660965">
        <w:rPr>
          <w:rFonts w:ascii="Times New Roman" w:hAnsi="Times New Roman" w:cs="Times New Roman"/>
          <w:sz w:val="24"/>
          <w:szCs w:val="24"/>
        </w:rPr>
        <w:t>2</w:t>
      </w:r>
      <w:r w:rsidR="00660965" w:rsidRPr="00660965">
        <w:rPr>
          <w:rFonts w:ascii="Times New Roman" w:hAnsi="Times New Roman" w:cs="Times New Roman"/>
          <w:sz w:val="24"/>
          <w:szCs w:val="24"/>
        </w:rPr>
        <w:t xml:space="preserve"> </w:t>
      </w:r>
      <w:r w:rsidR="00CD7A63" w:rsidRPr="00660965">
        <w:rPr>
          <w:rFonts w:ascii="Times New Roman" w:hAnsi="Times New Roman" w:cs="Times New Roman"/>
          <w:sz w:val="24"/>
          <w:szCs w:val="24"/>
        </w:rPr>
        <w:t xml:space="preserve">ir </w:t>
      </w:r>
      <w:r w:rsidR="00660965" w:rsidRPr="00660965">
        <w:rPr>
          <w:rFonts w:ascii="Times New Roman" w:hAnsi="Times New Roman" w:cs="Times New Roman"/>
          <w:sz w:val="24"/>
          <w:szCs w:val="24"/>
        </w:rPr>
        <w:t>5</w:t>
      </w:r>
      <w:r w:rsidR="003F5589" w:rsidRPr="00660965">
        <w:rPr>
          <w:rFonts w:ascii="Times New Roman" w:hAnsi="Times New Roman" w:cs="Times New Roman"/>
          <w:sz w:val="24"/>
          <w:szCs w:val="24"/>
        </w:rPr>
        <w:t xml:space="preserve"> </w:t>
      </w:r>
      <w:r w:rsidR="00702B7B" w:rsidRPr="00660965">
        <w:rPr>
          <w:rFonts w:ascii="Times New Roman" w:hAnsi="Times New Roman" w:cs="Times New Roman"/>
          <w:sz w:val="24"/>
          <w:szCs w:val="24"/>
        </w:rPr>
        <w:t>pried</w:t>
      </w:r>
      <w:r w:rsidR="00CD7A63" w:rsidRPr="00660965">
        <w:rPr>
          <w:rFonts w:ascii="Times New Roman" w:hAnsi="Times New Roman" w:cs="Times New Roman"/>
          <w:sz w:val="24"/>
          <w:szCs w:val="24"/>
        </w:rPr>
        <w:t>uos</w:t>
      </w:r>
      <w:r w:rsidR="00702B7B" w:rsidRPr="00660965">
        <w:rPr>
          <w:rFonts w:ascii="Times New Roman" w:hAnsi="Times New Roman" w:cs="Times New Roman"/>
          <w:sz w:val="24"/>
          <w:szCs w:val="24"/>
        </w:rPr>
        <w:t>e</w:t>
      </w:r>
      <w:r w:rsidR="00702B7B" w:rsidRPr="00467EF1">
        <w:rPr>
          <w:rFonts w:ascii="Times New Roman" w:hAnsi="Times New Roman" w:cs="Times New Roman"/>
          <w:sz w:val="24"/>
          <w:szCs w:val="24"/>
        </w:rPr>
        <w:t>.</w:t>
      </w:r>
    </w:p>
    <w:p w:rsidR="003943EC" w:rsidRPr="00B974ED" w:rsidRDefault="003943EC" w:rsidP="00A636F3">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2.</w:t>
      </w:r>
      <w:r w:rsidR="004D5D83">
        <w:rPr>
          <w:rFonts w:ascii="Times New Roman" w:hAnsi="Times New Roman" w:cs="Times New Roman"/>
          <w:sz w:val="24"/>
          <w:szCs w:val="24"/>
        </w:rPr>
        <w:t>4</w:t>
      </w:r>
      <w:r w:rsidRPr="00B974ED">
        <w:rPr>
          <w:rFonts w:ascii="Times New Roman" w:hAnsi="Times New Roman" w:cs="Times New Roman"/>
          <w:sz w:val="24"/>
          <w:szCs w:val="24"/>
        </w:rPr>
        <w:t>.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FC05EE">
        <w:rPr>
          <w:rFonts w:ascii="Times New Roman" w:hAnsi="Times New Roman" w:cs="Times New Roman"/>
          <w:sz w:val="24"/>
          <w:szCs w:val="24"/>
        </w:rPr>
        <w:t>, tačiau lygiavertiškumo įrodymas tenka Tiekėjui.</w:t>
      </w:r>
      <w:r w:rsidRPr="00B974ED">
        <w:rPr>
          <w:rFonts w:ascii="Times New Roman" w:hAnsi="Times New Roman" w:cs="Times New Roman"/>
          <w:sz w:val="24"/>
          <w:szCs w:val="24"/>
        </w:rPr>
        <w:t xml:space="preserve"> </w:t>
      </w:r>
    </w:p>
    <w:p w:rsidR="00255C04" w:rsidRDefault="003943EC" w:rsidP="00966619">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2.</w:t>
      </w:r>
      <w:r w:rsidR="004D5D83">
        <w:rPr>
          <w:rFonts w:ascii="Times New Roman" w:hAnsi="Times New Roman" w:cs="Times New Roman"/>
          <w:sz w:val="24"/>
          <w:szCs w:val="24"/>
        </w:rPr>
        <w:t>5</w:t>
      </w:r>
      <w:r w:rsidRPr="00B974ED">
        <w:rPr>
          <w:rFonts w:ascii="Times New Roman" w:hAnsi="Times New Roman" w:cs="Times New Roman"/>
          <w:sz w:val="24"/>
          <w:szCs w:val="24"/>
        </w:rPr>
        <w:t xml:space="preserve">. Jeigu apibūdinant pirkimo objektą techninėje specifikacijoje nurodytas standartas, </w:t>
      </w:r>
      <w:r w:rsidRPr="00B974E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w:t>
      </w:r>
      <w:proofErr w:type="spellStart"/>
      <w:r w:rsidRPr="00B974ED">
        <w:rPr>
          <w:rFonts w:ascii="Times New Roman" w:hAnsi="Times New Roman" w:cs="Times New Roman"/>
          <w:color w:val="000000"/>
          <w:sz w:val="24"/>
          <w:szCs w:val="24"/>
        </w:rPr>
        <w:t>sistemos,nacionaliniai</w:t>
      </w:r>
      <w:proofErr w:type="spellEnd"/>
      <w:r w:rsidRPr="00B974ED">
        <w:rPr>
          <w:rFonts w:ascii="Times New Roman" w:hAnsi="Times New Roman" w:cs="Times New Roman"/>
          <w:color w:val="000000"/>
          <w:sz w:val="24"/>
          <w:szCs w:val="24"/>
        </w:rPr>
        <w:t xml:space="preserve"> standartai, nacionaliniai techniniai liudijimai arba nacionalinės techninės specifikacijos, susijusios su darbų projektavimu, sąmatų apskaičiavimu ir </w:t>
      </w:r>
      <w:r w:rsidRPr="00B974ED">
        <w:rPr>
          <w:rFonts w:ascii="Times New Roman" w:hAnsi="Times New Roman" w:cs="Times New Roman"/>
          <w:color w:val="000000"/>
          <w:sz w:val="24"/>
          <w:szCs w:val="24"/>
        </w:rPr>
        <w:lastRenderedPageBreak/>
        <w:t xml:space="preserve">vykdymu bei prekių naudojimu), </w:t>
      </w:r>
      <w:r w:rsidRPr="00B974ED">
        <w:rPr>
          <w:rFonts w:ascii="Times New Roman" w:hAnsi="Times New Roman" w:cs="Times New Roman"/>
          <w:sz w:val="24"/>
          <w:szCs w:val="24"/>
        </w:rPr>
        <w:t xml:space="preserve">turi būti laikoma, kad kiekviena tokia nuoroda yra pateikta su žodžiais „arba lygiavertis“. </w:t>
      </w:r>
    </w:p>
    <w:p w:rsidR="00FC05EE" w:rsidRPr="00B974ED" w:rsidRDefault="00FC05EE" w:rsidP="00966619">
      <w:pPr>
        <w:pStyle w:val="Sraopastraipa"/>
        <w:spacing w:line="240" w:lineRule="auto"/>
        <w:ind w:left="0" w:firstLine="709"/>
        <w:rPr>
          <w:rFonts w:ascii="Times New Roman" w:hAnsi="Times New Roman" w:cs="Times New Roman"/>
          <w:sz w:val="24"/>
          <w:szCs w:val="24"/>
        </w:rPr>
      </w:pPr>
    </w:p>
    <w:p w:rsidR="00FB3C75" w:rsidRPr="00966619" w:rsidRDefault="00BF3638" w:rsidP="00834AD1">
      <w:pPr>
        <w:pStyle w:val="Antrat1"/>
        <w:numPr>
          <w:ilvl w:val="0"/>
          <w:numId w:val="6"/>
        </w:numPr>
        <w:spacing w:before="0" w:after="0"/>
        <w:ind w:left="357" w:hanging="357"/>
        <w:contextualSpacing/>
        <w:rPr>
          <w:rFonts w:asciiTheme="minorHAnsi" w:hAnsiTheme="minorHAnsi" w:cstheme="minorHAnsi"/>
          <w:color w:val="auto"/>
          <w:sz w:val="32"/>
          <w:szCs w:val="32"/>
        </w:rPr>
      </w:pPr>
      <w:bookmarkStart w:id="11" w:name="_Toc214350726"/>
      <w:r w:rsidRPr="00966619">
        <w:rPr>
          <w:rFonts w:asciiTheme="minorHAnsi" w:hAnsiTheme="minorHAnsi" w:cstheme="minorHAnsi"/>
          <w:color w:val="auto"/>
          <w:sz w:val="32"/>
          <w:szCs w:val="32"/>
        </w:rPr>
        <w:t>Tiekėjų pašalinimo pagrindai</w:t>
      </w:r>
      <w:r w:rsidR="00E201D8" w:rsidRPr="00966619">
        <w:rPr>
          <w:rFonts w:asciiTheme="minorHAnsi" w:hAnsiTheme="minorHAnsi" w:cstheme="minorHAnsi"/>
          <w:color w:val="auto"/>
          <w:sz w:val="32"/>
          <w:szCs w:val="32"/>
        </w:rPr>
        <w:t>, kvalifikacijos reikalavimai ir reikalaujami kokybės vadybos sistemos ir (ar</w:t>
      </w:r>
      <w:r w:rsidR="00817AB9" w:rsidRPr="00966619">
        <w:rPr>
          <w:rFonts w:asciiTheme="minorHAnsi" w:hAnsiTheme="minorHAnsi" w:cstheme="minorHAnsi"/>
          <w:color w:val="auto"/>
          <w:sz w:val="32"/>
          <w:szCs w:val="32"/>
        </w:rPr>
        <w:t>ba</w:t>
      </w:r>
      <w:r w:rsidR="00E201D8" w:rsidRPr="00966619">
        <w:rPr>
          <w:rFonts w:asciiTheme="minorHAnsi" w:hAnsiTheme="minorHAnsi" w:cstheme="minorHAnsi"/>
          <w:color w:val="auto"/>
          <w:sz w:val="32"/>
          <w:szCs w:val="32"/>
        </w:rPr>
        <w:t xml:space="preserve">) </w:t>
      </w:r>
      <w:r w:rsidR="00817AB9" w:rsidRPr="00966619">
        <w:rPr>
          <w:rFonts w:asciiTheme="minorHAnsi" w:hAnsiTheme="minorHAnsi" w:cstheme="minorHAnsi"/>
          <w:color w:val="auto"/>
          <w:sz w:val="32"/>
          <w:szCs w:val="32"/>
        </w:rPr>
        <w:t>aplinkos apsaugos vadybos sistemos standartai</w:t>
      </w:r>
      <w:bookmarkEnd w:id="11"/>
    </w:p>
    <w:p w:rsidR="00FB3C75" w:rsidRDefault="00FB3C75" w:rsidP="00E62E95">
      <w:pPr>
        <w:spacing w:line="240" w:lineRule="auto"/>
        <w:ind w:firstLine="0"/>
      </w:pPr>
    </w:p>
    <w:p w:rsidR="006F519C" w:rsidRPr="00B974ED" w:rsidRDefault="005D280D" w:rsidP="00834AD1">
      <w:pPr>
        <w:pStyle w:val="Sraopastraipa"/>
        <w:numPr>
          <w:ilvl w:val="1"/>
          <w:numId w:val="6"/>
        </w:numPr>
        <w:spacing w:line="240" w:lineRule="auto"/>
        <w:ind w:left="0" w:firstLine="697"/>
        <w:rPr>
          <w:rFonts w:ascii="Times New Roman" w:hAnsi="Times New Roman" w:cs="Times New Roman"/>
          <w:sz w:val="24"/>
          <w:szCs w:val="24"/>
        </w:rPr>
      </w:pPr>
      <w:r w:rsidRPr="00B974ED">
        <w:rPr>
          <w:rFonts w:ascii="Times New Roman" w:hAnsi="Times New Roman" w:cs="Times New Roman"/>
          <w:sz w:val="24"/>
          <w:szCs w:val="24"/>
        </w:rPr>
        <w:t>Reikalavimai dėl tiekėjo ir</w:t>
      </w:r>
      <w:r w:rsidR="006166DB" w:rsidRPr="00B974ED">
        <w:rPr>
          <w:rFonts w:ascii="Times New Roman" w:hAnsi="Times New Roman" w:cs="Times New Roman"/>
          <w:sz w:val="24"/>
          <w:szCs w:val="24"/>
        </w:rPr>
        <w:t xml:space="preserve"> </w:t>
      </w:r>
      <w:proofErr w:type="spellStart"/>
      <w:r w:rsidRPr="00B974ED">
        <w:rPr>
          <w:rFonts w:ascii="Times New Roman" w:hAnsi="Times New Roman" w:cs="Times New Roman"/>
          <w:sz w:val="24"/>
          <w:szCs w:val="24"/>
        </w:rPr>
        <w:t>subtiekėjų</w:t>
      </w:r>
      <w:proofErr w:type="spellEnd"/>
      <w:r w:rsidR="00DF6485" w:rsidRPr="00B974ED">
        <w:rPr>
          <w:rFonts w:ascii="Times New Roman" w:hAnsi="Times New Roman" w:cs="Times New Roman"/>
          <w:sz w:val="24"/>
          <w:szCs w:val="24"/>
        </w:rPr>
        <w:t xml:space="preserve"> (jeigu taikoma)</w:t>
      </w:r>
      <w:r w:rsidR="00A857C4" w:rsidRPr="00B974ED">
        <w:rPr>
          <w:rFonts w:ascii="Times New Roman" w:hAnsi="Times New Roman" w:cs="Times New Roman"/>
          <w:sz w:val="24"/>
          <w:szCs w:val="24"/>
        </w:rPr>
        <w:t xml:space="preserve">, ūkio subjektų, kurių pajėgumais </w:t>
      </w:r>
      <w:r w:rsidR="00CF1B69" w:rsidRPr="00B974ED">
        <w:rPr>
          <w:rFonts w:ascii="Times New Roman" w:hAnsi="Times New Roman" w:cs="Times New Roman"/>
          <w:sz w:val="24"/>
          <w:szCs w:val="24"/>
        </w:rPr>
        <w:t>tiekėjas remiasi,</w:t>
      </w:r>
      <w:r w:rsidR="00966619" w:rsidRPr="00B974ED">
        <w:rPr>
          <w:rFonts w:ascii="Times New Roman" w:hAnsi="Times New Roman" w:cs="Times New Roman"/>
          <w:sz w:val="24"/>
          <w:szCs w:val="24"/>
        </w:rPr>
        <w:t xml:space="preserve"> </w:t>
      </w:r>
      <w:r w:rsidRPr="00B974ED">
        <w:rPr>
          <w:rFonts w:ascii="Times New Roman" w:hAnsi="Times New Roman" w:cs="Times New Roman"/>
          <w:sz w:val="24"/>
          <w:szCs w:val="24"/>
        </w:rPr>
        <w:t>pašalinimo pagrindų nebuvimo</w:t>
      </w:r>
      <w:r w:rsidR="00966619" w:rsidRPr="00B974ED">
        <w:rPr>
          <w:rFonts w:ascii="Times New Roman" w:hAnsi="Times New Roman" w:cs="Times New Roman"/>
          <w:sz w:val="24"/>
          <w:szCs w:val="24"/>
        </w:rPr>
        <w:t xml:space="preserve"> </w:t>
      </w:r>
      <w:r w:rsidRPr="00B974ED">
        <w:rPr>
          <w:rFonts w:ascii="Times New Roman" w:hAnsi="Times New Roman" w:cs="Times New Roman"/>
          <w:sz w:val="24"/>
          <w:szCs w:val="24"/>
        </w:rPr>
        <w:t xml:space="preserve">bei jų nebuvimą patvirtinantys dokumentai nurodyti </w:t>
      </w:r>
      <w:r w:rsidR="00CF1B69" w:rsidRPr="00B974ED">
        <w:rPr>
          <w:rFonts w:ascii="Times New Roman" w:hAnsi="Times New Roman" w:cs="Times New Roman"/>
          <w:sz w:val="24"/>
          <w:szCs w:val="24"/>
        </w:rPr>
        <w:t>s</w:t>
      </w:r>
      <w:r w:rsidR="0035091B" w:rsidRPr="00B974ED">
        <w:rPr>
          <w:rFonts w:ascii="Times New Roman" w:hAnsi="Times New Roman" w:cs="Times New Roman"/>
          <w:sz w:val="24"/>
          <w:szCs w:val="24"/>
        </w:rPr>
        <w:t>pecialiųjų p</w:t>
      </w:r>
      <w:r w:rsidRPr="00B974ED">
        <w:rPr>
          <w:rFonts w:ascii="Times New Roman" w:hAnsi="Times New Roman" w:cs="Times New Roman"/>
          <w:sz w:val="24"/>
          <w:szCs w:val="24"/>
        </w:rPr>
        <w:t xml:space="preserve">irkimo sąlygų </w:t>
      </w:r>
      <w:r w:rsidR="006F519C" w:rsidRPr="00660965">
        <w:rPr>
          <w:rFonts w:ascii="Times New Roman" w:hAnsi="Times New Roman" w:cs="Times New Roman"/>
          <w:sz w:val="24"/>
          <w:szCs w:val="24"/>
        </w:rPr>
        <w:t>1</w:t>
      </w:r>
      <w:r w:rsidRPr="00660965">
        <w:rPr>
          <w:rFonts w:ascii="Times New Roman" w:hAnsi="Times New Roman" w:cs="Times New Roman"/>
          <w:sz w:val="24"/>
          <w:szCs w:val="24"/>
        </w:rPr>
        <w:t xml:space="preserve"> priede.</w:t>
      </w:r>
      <w:r w:rsidRPr="00B974ED">
        <w:rPr>
          <w:rFonts w:ascii="Times New Roman" w:hAnsi="Times New Roman" w:cs="Times New Roman"/>
          <w:sz w:val="24"/>
          <w:szCs w:val="24"/>
        </w:rPr>
        <w:t xml:space="preserve"> </w:t>
      </w:r>
    </w:p>
    <w:p w:rsidR="009618DF" w:rsidRDefault="00BD3C6A" w:rsidP="00834AD1">
      <w:pPr>
        <w:pStyle w:val="Sraopastraipa"/>
        <w:numPr>
          <w:ilvl w:val="1"/>
          <w:numId w:val="6"/>
        </w:numPr>
        <w:spacing w:line="240" w:lineRule="auto"/>
        <w:ind w:left="0" w:firstLine="697"/>
        <w:rPr>
          <w:rFonts w:ascii="Times New Roman" w:hAnsi="Times New Roman" w:cs="Times New Roman"/>
          <w:sz w:val="24"/>
          <w:szCs w:val="24"/>
        </w:rPr>
      </w:pPr>
      <w:r>
        <w:rPr>
          <w:rFonts w:ascii="Times New Roman" w:hAnsi="Times New Roman" w:cs="Times New Roman"/>
          <w:sz w:val="24"/>
          <w:szCs w:val="24"/>
        </w:rPr>
        <w:t xml:space="preserve">Tiekėjams </w:t>
      </w:r>
      <w:r w:rsidR="00243470" w:rsidRPr="00337A10">
        <w:rPr>
          <w:rFonts w:ascii="Times New Roman" w:hAnsi="Times New Roman" w:cs="Times New Roman"/>
          <w:sz w:val="24"/>
          <w:szCs w:val="24"/>
        </w:rPr>
        <w:t xml:space="preserve">nustatomi </w:t>
      </w:r>
      <w:r w:rsidR="005D280D" w:rsidRPr="00337A10">
        <w:rPr>
          <w:rFonts w:ascii="Times New Roman" w:hAnsi="Times New Roman" w:cs="Times New Roman"/>
          <w:sz w:val="24"/>
          <w:szCs w:val="24"/>
        </w:rPr>
        <w:t>kvalifikacijos reikalavimai</w:t>
      </w:r>
      <w:r w:rsidR="0081640B">
        <w:rPr>
          <w:rFonts w:ascii="Times New Roman" w:hAnsi="Times New Roman" w:cs="Times New Roman"/>
          <w:sz w:val="24"/>
          <w:szCs w:val="24"/>
        </w:rPr>
        <w:t xml:space="preserve"> dėl teisės verstis atitinkama veikla nurodyti </w:t>
      </w:r>
      <w:r w:rsidR="00660965" w:rsidRPr="00660965">
        <w:rPr>
          <w:rFonts w:ascii="Times New Roman" w:hAnsi="Times New Roman" w:cs="Times New Roman"/>
          <w:sz w:val="24"/>
          <w:szCs w:val="24"/>
        </w:rPr>
        <w:t>3</w:t>
      </w:r>
      <w:r w:rsidR="0081640B" w:rsidRPr="00660965">
        <w:rPr>
          <w:rFonts w:ascii="Times New Roman" w:hAnsi="Times New Roman" w:cs="Times New Roman"/>
          <w:sz w:val="24"/>
          <w:szCs w:val="24"/>
        </w:rPr>
        <w:t xml:space="preserve"> priede.</w:t>
      </w:r>
      <w:r w:rsidR="00337A10">
        <w:rPr>
          <w:rFonts w:ascii="Times New Roman" w:hAnsi="Times New Roman" w:cs="Times New Roman"/>
          <w:sz w:val="24"/>
          <w:szCs w:val="24"/>
        </w:rPr>
        <w:t xml:space="preserve"> </w:t>
      </w:r>
      <w:r w:rsidR="0081640B">
        <w:rPr>
          <w:rFonts w:ascii="Times New Roman" w:hAnsi="Times New Roman" w:cs="Times New Roman"/>
          <w:sz w:val="24"/>
          <w:szCs w:val="24"/>
        </w:rPr>
        <w:t>N</w:t>
      </w:r>
      <w:r w:rsidR="008E0F76">
        <w:rPr>
          <w:rFonts w:ascii="Times New Roman" w:hAnsi="Times New Roman" w:cs="Times New Roman"/>
          <w:sz w:val="24"/>
          <w:szCs w:val="24"/>
        </w:rPr>
        <w:t>e</w:t>
      </w:r>
      <w:r w:rsidR="009618DF">
        <w:rPr>
          <w:rFonts w:ascii="Times New Roman" w:hAnsi="Times New Roman" w:cs="Times New Roman"/>
          <w:sz w:val="24"/>
          <w:szCs w:val="24"/>
        </w:rPr>
        <w:t>keliamas</w:t>
      </w:r>
      <w:r>
        <w:rPr>
          <w:rFonts w:ascii="Times New Roman" w:hAnsi="Times New Roman" w:cs="Times New Roman"/>
          <w:sz w:val="24"/>
          <w:szCs w:val="24"/>
        </w:rPr>
        <w:t xml:space="preserve"> </w:t>
      </w:r>
      <w:r w:rsidR="005D280D" w:rsidRPr="00B974ED">
        <w:rPr>
          <w:rFonts w:ascii="Times New Roman" w:hAnsi="Times New Roman" w:cs="Times New Roman"/>
          <w:sz w:val="24"/>
          <w:szCs w:val="24"/>
        </w:rPr>
        <w:t>reikalavim</w:t>
      </w:r>
      <w:r w:rsidR="001128FB" w:rsidRPr="00B974ED">
        <w:rPr>
          <w:rFonts w:ascii="Times New Roman" w:hAnsi="Times New Roman" w:cs="Times New Roman"/>
          <w:sz w:val="24"/>
          <w:szCs w:val="24"/>
        </w:rPr>
        <w:t>a</w:t>
      </w:r>
      <w:r w:rsidR="009618DF">
        <w:rPr>
          <w:rFonts w:ascii="Times New Roman" w:hAnsi="Times New Roman" w:cs="Times New Roman"/>
          <w:sz w:val="24"/>
          <w:szCs w:val="24"/>
        </w:rPr>
        <w:t>s</w:t>
      </w:r>
      <w:r w:rsidR="005D280D" w:rsidRPr="00B974ED">
        <w:rPr>
          <w:rFonts w:ascii="Times New Roman" w:hAnsi="Times New Roman" w:cs="Times New Roman"/>
          <w:sz w:val="24"/>
          <w:szCs w:val="24"/>
        </w:rPr>
        <w:t xml:space="preserve"> dėl aplinkos apsaugos vadybos sistemos standartų laikymosi</w:t>
      </w:r>
      <w:r w:rsidR="008E0F76">
        <w:rPr>
          <w:rFonts w:ascii="Times New Roman" w:hAnsi="Times New Roman" w:cs="Times New Roman"/>
          <w:sz w:val="24"/>
          <w:szCs w:val="24"/>
        </w:rPr>
        <w:t>.</w:t>
      </w:r>
    </w:p>
    <w:p w:rsidR="009905AD" w:rsidRPr="00032B1B" w:rsidRDefault="00966619" w:rsidP="00834AD1">
      <w:pPr>
        <w:pStyle w:val="Sraopastraipa"/>
        <w:numPr>
          <w:ilvl w:val="1"/>
          <w:numId w:val="6"/>
        </w:numPr>
        <w:spacing w:line="240" w:lineRule="auto"/>
        <w:ind w:left="0" w:firstLine="697"/>
        <w:rPr>
          <w:rFonts w:ascii="Times New Roman" w:hAnsi="Times New Roman" w:cs="Times New Roman"/>
          <w:i/>
          <w:sz w:val="24"/>
          <w:szCs w:val="24"/>
        </w:rPr>
      </w:pPr>
      <w:r w:rsidRPr="00B974ED">
        <w:rPr>
          <w:rFonts w:ascii="Times New Roman" w:hAnsi="Times New Roman" w:cs="Times New Roman"/>
          <w:sz w:val="24"/>
          <w:szCs w:val="24"/>
        </w:rPr>
        <w:t xml:space="preserve"> </w:t>
      </w:r>
      <w:r w:rsidR="00032B1B" w:rsidRPr="00032B1B">
        <w:rPr>
          <w:rFonts w:ascii="Times New Roman" w:hAnsi="Times New Roman" w:cs="Times New Roman"/>
          <w:i/>
          <w:sz w:val="24"/>
          <w:szCs w:val="24"/>
        </w:rPr>
        <w:t>Jeigu tiekėjo kvalifikacija dėl teisės verstis atitinkama veikla nebuvo tikrinama arba tikrinama ne visa apimtimi, tiekėjas perkančiajai organizacijai įsipareigoja, kad pirkimo sutartį vykdys tik tokią teisę turintys asmenys.</w:t>
      </w:r>
    </w:p>
    <w:p w:rsidR="00894FEF" w:rsidRPr="00337A10" w:rsidRDefault="0008617B" w:rsidP="00351F09">
      <w:pPr>
        <w:spacing w:line="240" w:lineRule="auto"/>
        <w:ind w:firstLine="709"/>
        <w:contextualSpacing/>
        <w:rPr>
          <w:rFonts w:ascii="Times New Roman" w:eastAsia="Arial" w:hAnsi="Times New Roman" w:cs="Times New Roman"/>
          <w:sz w:val="24"/>
          <w:szCs w:val="24"/>
        </w:rPr>
      </w:pPr>
      <w:r w:rsidRPr="00B974ED">
        <w:rPr>
          <w:rFonts w:ascii="Times New Roman" w:hAnsi="Times New Roman" w:cs="Times New Roman"/>
          <w:sz w:val="24"/>
          <w:szCs w:val="24"/>
        </w:rPr>
        <w:t>3.</w:t>
      </w:r>
      <w:r w:rsidR="009618DF">
        <w:rPr>
          <w:rFonts w:ascii="Times New Roman" w:hAnsi="Times New Roman" w:cs="Times New Roman"/>
          <w:sz w:val="24"/>
          <w:szCs w:val="24"/>
        </w:rPr>
        <w:t>4</w:t>
      </w:r>
      <w:r w:rsidRPr="00B974ED">
        <w:rPr>
          <w:rFonts w:ascii="Times New Roman" w:hAnsi="Times New Roman" w:cs="Times New Roman"/>
          <w:sz w:val="24"/>
          <w:szCs w:val="24"/>
        </w:rPr>
        <w:t xml:space="preserve">. </w:t>
      </w:r>
      <w:r w:rsidRPr="00B974ED">
        <w:rPr>
          <w:rFonts w:ascii="Times New Roman" w:eastAsia="Arial" w:hAnsi="Times New Roman" w:cs="Times New Roman"/>
          <w:sz w:val="24"/>
          <w:szCs w:val="24"/>
        </w:rPr>
        <w:t xml:space="preserve">Tiekėjas teikdamas pasiūlymą </w:t>
      </w:r>
      <w:r w:rsidR="002C50AE" w:rsidRPr="00B974ED">
        <w:rPr>
          <w:rFonts w:ascii="Times New Roman" w:eastAsia="Arial" w:hAnsi="Times New Roman" w:cs="Times New Roman"/>
          <w:sz w:val="24"/>
          <w:szCs w:val="24"/>
        </w:rPr>
        <w:t xml:space="preserve">neturi </w:t>
      </w:r>
      <w:r w:rsidRPr="00B974ED">
        <w:rPr>
          <w:rFonts w:ascii="Times New Roman" w:eastAsia="Arial" w:hAnsi="Times New Roman" w:cs="Times New Roman"/>
          <w:sz w:val="24"/>
          <w:szCs w:val="24"/>
        </w:rPr>
        <w:t xml:space="preserve">pateikti </w:t>
      </w:r>
      <w:r w:rsidR="00B8362B">
        <w:rPr>
          <w:rFonts w:ascii="Times New Roman" w:eastAsia="Arial" w:hAnsi="Times New Roman" w:cs="Times New Roman"/>
          <w:sz w:val="24"/>
          <w:szCs w:val="24"/>
        </w:rPr>
        <w:t xml:space="preserve">EBVPD, </w:t>
      </w:r>
      <w:r w:rsidR="00B8362B" w:rsidRPr="00757C1D">
        <w:rPr>
          <w:rFonts w:ascii="Times New Roman" w:eastAsia="Arial" w:hAnsi="Times New Roman" w:cs="Times New Roman"/>
          <w:sz w:val="24"/>
          <w:szCs w:val="24"/>
        </w:rPr>
        <w:t xml:space="preserve">tačiau turi pateikti </w:t>
      </w:r>
      <w:r w:rsidRPr="00757C1D">
        <w:rPr>
          <w:rFonts w:ascii="Times New Roman" w:eastAsia="Arial" w:hAnsi="Times New Roman" w:cs="Times New Roman"/>
          <w:sz w:val="24"/>
          <w:szCs w:val="24"/>
        </w:rPr>
        <w:t xml:space="preserve">laisvos formos </w:t>
      </w:r>
      <w:r w:rsidR="00B8362B" w:rsidRPr="00757C1D">
        <w:rPr>
          <w:rFonts w:ascii="Times New Roman" w:eastAsia="Arial" w:hAnsi="Times New Roman" w:cs="Times New Roman"/>
          <w:sz w:val="24"/>
          <w:szCs w:val="24"/>
        </w:rPr>
        <w:t xml:space="preserve">tiekėjo </w:t>
      </w:r>
      <w:r w:rsidRPr="00757C1D">
        <w:rPr>
          <w:rFonts w:ascii="Times New Roman" w:eastAsia="Arial" w:hAnsi="Times New Roman" w:cs="Times New Roman"/>
          <w:sz w:val="24"/>
          <w:szCs w:val="24"/>
        </w:rPr>
        <w:t>deklaracij</w:t>
      </w:r>
      <w:r w:rsidR="00B8362B" w:rsidRPr="00757C1D">
        <w:rPr>
          <w:rFonts w:ascii="Times New Roman" w:eastAsia="Arial" w:hAnsi="Times New Roman" w:cs="Times New Roman"/>
          <w:sz w:val="24"/>
          <w:szCs w:val="24"/>
        </w:rPr>
        <w:t>ą</w:t>
      </w:r>
      <w:r w:rsidRPr="00757C1D">
        <w:rPr>
          <w:rFonts w:ascii="Times New Roman" w:eastAsia="Arial" w:hAnsi="Times New Roman" w:cs="Times New Roman"/>
          <w:sz w:val="24"/>
          <w:szCs w:val="24"/>
        </w:rPr>
        <w:t xml:space="preserve"> dėl atitikties reikalavimams</w:t>
      </w:r>
      <w:r w:rsidR="00B8362B" w:rsidRPr="00757C1D">
        <w:rPr>
          <w:rFonts w:ascii="Times New Roman" w:eastAsia="Arial" w:hAnsi="Times New Roman" w:cs="Times New Roman"/>
          <w:sz w:val="24"/>
          <w:szCs w:val="24"/>
        </w:rPr>
        <w:t xml:space="preserve"> nurody</w:t>
      </w:r>
      <w:r w:rsidR="00BD3C6A">
        <w:rPr>
          <w:rFonts w:ascii="Times New Roman" w:eastAsia="Arial" w:hAnsi="Times New Roman" w:cs="Times New Roman"/>
          <w:sz w:val="24"/>
          <w:szCs w:val="24"/>
        </w:rPr>
        <w:t>tiems</w:t>
      </w:r>
      <w:r w:rsidR="00B8362B" w:rsidRPr="00757C1D">
        <w:rPr>
          <w:rFonts w:ascii="Times New Roman" w:eastAsia="Arial" w:hAnsi="Times New Roman" w:cs="Times New Roman"/>
          <w:sz w:val="24"/>
          <w:szCs w:val="24"/>
        </w:rPr>
        <w:t xml:space="preserve"> </w:t>
      </w:r>
      <w:r w:rsidR="00B8362B" w:rsidRPr="00337A10">
        <w:rPr>
          <w:rFonts w:ascii="Times New Roman" w:eastAsia="Arial" w:hAnsi="Times New Roman" w:cs="Times New Roman"/>
          <w:sz w:val="24"/>
          <w:szCs w:val="24"/>
        </w:rPr>
        <w:t>1 priede</w:t>
      </w:r>
      <w:r w:rsidRPr="00337A10">
        <w:rPr>
          <w:rFonts w:ascii="Times New Roman" w:eastAsia="Arial" w:hAnsi="Times New Roman" w:cs="Times New Roman"/>
          <w:sz w:val="24"/>
          <w:szCs w:val="24"/>
        </w:rPr>
        <w:t xml:space="preserve">. </w:t>
      </w:r>
    </w:p>
    <w:p w:rsidR="00966619" w:rsidRDefault="00966619" w:rsidP="00351F09">
      <w:pPr>
        <w:spacing w:line="240" w:lineRule="auto"/>
        <w:ind w:firstLine="709"/>
        <w:contextualSpacing/>
        <w:rPr>
          <w:rFonts w:ascii="Arial" w:eastAsia="Arial" w:hAnsi="Arial" w:cs="Arial"/>
        </w:rPr>
      </w:pPr>
    </w:p>
    <w:p w:rsidR="006D3202" w:rsidRPr="00351F09" w:rsidRDefault="00351F09" w:rsidP="00A24583">
      <w:pPr>
        <w:pStyle w:val="Antrat1"/>
        <w:numPr>
          <w:ilvl w:val="0"/>
          <w:numId w:val="6"/>
        </w:numPr>
        <w:spacing w:before="0" w:after="0" w:line="300" w:lineRule="auto"/>
        <w:ind w:left="0" w:firstLine="0"/>
        <w:rPr>
          <w:rFonts w:asciiTheme="minorHAnsi" w:hAnsiTheme="minorHAnsi" w:cstheme="minorHAnsi"/>
          <w:color w:val="auto"/>
          <w:sz w:val="32"/>
          <w:szCs w:val="32"/>
        </w:rPr>
      </w:pPr>
      <w:r w:rsidRPr="00351F09">
        <w:rPr>
          <w:rFonts w:asciiTheme="minorHAnsi" w:hAnsiTheme="minorHAnsi" w:cstheme="minorHAnsi"/>
          <w:color w:val="auto"/>
          <w:sz w:val="32"/>
          <w:szCs w:val="32"/>
        </w:rPr>
        <w:t xml:space="preserve"> </w:t>
      </w:r>
      <w:bookmarkStart w:id="12" w:name="_Toc214350727"/>
      <w:r w:rsidR="003630A0" w:rsidRPr="00351F09">
        <w:rPr>
          <w:rFonts w:asciiTheme="minorHAnsi" w:hAnsiTheme="minorHAnsi" w:cstheme="minorHAnsi"/>
          <w:color w:val="auto"/>
          <w:sz w:val="32"/>
          <w:szCs w:val="32"/>
        </w:rPr>
        <w:t>Specialieji reikalavimai pasiūlymų rengimui ir pateikimui</w:t>
      </w:r>
      <w:bookmarkEnd w:id="6"/>
      <w:bookmarkEnd w:id="7"/>
      <w:bookmarkEnd w:id="8"/>
      <w:bookmarkEnd w:id="12"/>
    </w:p>
    <w:p w:rsidR="00E861F5" w:rsidRPr="00257685" w:rsidRDefault="00E861F5" w:rsidP="00351F09">
      <w:pPr>
        <w:ind w:firstLine="0"/>
        <w:rPr>
          <w:rFonts w:ascii="Arial" w:hAnsi="Arial" w:cs="Arial"/>
          <w:b/>
          <w:bCs/>
        </w:rPr>
      </w:pPr>
    </w:p>
    <w:p w:rsidR="008B12C0" w:rsidRPr="00B974ED" w:rsidRDefault="00351F09" w:rsidP="00E62E95">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4</w:t>
      </w:r>
      <w:r w:rsidR="00CC654F" w:rsidRPr="00B974ED">
        <w:rPr>
          <w:rFonts w:ascii="Times New Roman" w:hAnsi="Times New Roman" w:cs="Times New Roman"/>
          <w:sz w:val="24"/>
          <w:szCs w:val="24"/>
        </w:rPr>
        <w:t>.</w:t>
      </w:r>
      <w:r w:rsidR="00BD2E81" w:rsidRPr="00B974ED">
        <w:rPr>
          <w:rFonts w:ascii="Times New Roman" w:hAnsi="Times New Roman" w:cs="Times New Roman"/>
          <w:sz w:val="24"/>
          <w:szCs w:val="24"/>
        </w:rPr>
        <w:t>1</w:t>
      </w:r>
      <w:r w:rsidR="00CC654F" w:rsidRPr="00B974ED">
        <w:rPr>
          <w:rFonts w:ascii="Times New Roman" w:hAnsi="Times New Roman" w:cs="Times New Roman"/>
          <w:sz w:val="24"/>
          <w:szCs w:val="24"/>
        </w:rPr>
        <w:t>.</w:t>
      </w:r>
      <w:r w:rsidRPr="00B974ED">
        <w:rPr>
          <w:rFonts w:ascii="Times New Roman" w:hAnsi="Times New Roman" w:cs="Times New Roman"/>
          <w:sz w:val="24"/>
          <w:szCs w:val="24"/>
        </w:rPr>
        <w:t xml:space="preserve"> </w:t>
      </w:r>
      <w:r w:rsidR="00D41416" w:rsidRPr="00B974ED">
        <w:rPr>
          <w:rFonts w:ascii="Times New Roman" w:hAnsi="Times New Roman" w:cs="Times New Roman"/>
          <w:b/>
          <w:bCs/>
          <w:sz w:val="24"/>
          <w:szCs w:val="24"/>
        </w:rPr>
        <w:t xml:space="preserve">CVP IS pasiūlymo lango </w:t>
      </w:r>
      <w:r w:rsidR="00F16BEB" w:rsidRPr="00B974ED">
        <w:rPr>
          <w:rFonts w:ascii="Times New Roman" w:hAnsi="Times New Roman" w:cs="Times New Roman"/>
          <w:b/>
          <w:bCs/>
          <w:sz w:val="24"/>
          <w:szCs w:val="24"/>
        </w:rPr>
        <w:t xml:space="preserve">eilutėje </w:t>
      </w:r>
      <w:r w:rsidR="008D277C" w:rsidRPr="00B974ED">
        <w:rPr>
          <w:rFonts w:ascii="Times New Roman" w:hAnsi="Times New Roman" w:cs="Times New Roman"/>
          <w:b/>
          <w:bCs/>
          <w:sz w:val="24"/>
          <w:szCs w:val="24"/>
        </w:rPr>
        <w:t>„Prisegti dokument</w:t>
      </w:r>
      <w:r w:rsidR="00B7716A" w:rsidRPr="00B974ED">
        <w:rPr>
          <w:rFonts w:ascii="Times New Roman" w:hAnsi="Times New Roman" w:cs="Times New Roman"/>
          <w:b/>
          <w:bCs/>
          <w:sz w:val="24"/>
          <w:szCs w:val="24"/>
        </w:rPr>
        <w:t>us</w:t>
      </w:r>
      <w:r w:rsidR="008D277C" w:rsidRPr="00B974ED">
        <w:rPr>
          <w:rFonts w:ascii="Times New Roman" w:hAnsi="Times New Roman" w:cs="Times New Roman"/>
          <w:b/>
          <w:bCs/>
          <w:sz w:val="24"/>
          <w:szCs w:val="24"/>
        </w:rPr>
        <w:t>“ pateikiama</w:t>
      </w:r>
      <w:r w:rsidR="005964CC" w:rsidRPr="00B974ED">
        <w:rPr>
          <w:rFonts w:ascii="Times New Roman" w:hAnsi="Times New Roman" w:cs="Times New Roman"/>
          <w:b/>
          <w:bCs/>
          <w:sz w:val="24"/>
          <w:szCs w:val="24"/>
        </w:rPr>
        <w:t>s</w:t>
      </w:r>
      <w:r w:rsidRPr="00B974ED">
        <w:rPr>
          <w:rFonts w:ascii="Times New Roman" w:hAnsi="Times New Roman" w:cs="Times New Roman"/>
          <w:b/>
          <w:bCs/>
          <w:sz w:val="24"/>
          <w:szCs w:val="24"/>
        </w:rPr>
        <w:t xml:space="preserve"> </w:t>
      </w:r>
      <w:r w:rsidR="005A5204" w:rsidRPr="00B974ED">
        <w:rPr>
          <w:rFonts w:ascii="Times New Roman" w:hAnsi="Times New Roman" w:cs="Times New Roman"/>
          <w:sz w:val="24"/>
          <w:szCs w:val="24"/>
        </w:rPr>
        <w:t xml:space="preserve">tiekėjo pasirašytas pasiūlymas, parengtas pagal </w:t>
      </w:r>
      <w:r w:rsidR="00820787" w:rsidRPr="00B974ED">
        <w:rPr>
          <w:rFonts w:ascii="Times New Roman" w:hAnsi="Times New Roman" w:cs="Times New Roman"/>
          <w:sz w:val="24"/>
          <w:szCs w:val="24"/>
        </w:rPr>
        <w:t>s</w:t>
      </w:r>
      <w:r w:rsidR="00D85943" w:rsidRPr="00B974ED">
        <w:rPr>
          <w:rFonts w:ascii="Times New Roman" w:hAnsi="Times New Roman" w:cs="Times New Roman"/>
          <w:sz w:val="24"/>
          <w:szCs w:val="24"/>
        </w:rPr>
        <w:t xml:space="preserve">pecialiųjų </w:t>
      </w:r>
      <w:r w:rsidR="00CD7A63" w:rsidRPr="00B974ED">
        <w:rPr>
          <w:rFonts w:ascii="Times New Roman" w:hAnsi="Times New Roman" w:cs="Times New Roman"/>
          <w:sz w:val="24"/>
          <w:szCs w:val="24"/>
        </w:rPr>
        <w:t xml:space="preserve">pirkimo sąlygų </w:t>
      </w:r>
      <w:r w:rsidR="00134081">
        <w:rPr>
          <w:rFonts w:ascii="Times New Roman" w:hAnsi="Times New Roman" w:cs="Times New Roman"/>
          <w:sz w:val="24"/>
          <w:szCs w:val="24"/>
        </w:rPr>
        <w:t>4</w:t>
      </w:r>
      <w:r w:rsidR="00CD7A63" w:rsidRPr="00B974ED">
        <w:rPr>
          <w:rFonts w:ascii="Times New Roman" w:hAnsi="Times New Roman" w:cs="Times New Roman"/>
          <w:sz w:val="24"/>
          <w:szCs w:val="24"/>
        </w:rPr>
        <w:t xml:space="preserve"> </w:t>
      </w:r>
      <w:r w:rsidR="008339CC" w:rsidRPr="00B974ED">
        <w:rPr>
          <w:rFonts w:ascii="Times New Roman" w:hAnsi="Times New Roman" w:cs="Times New Roman"/>
          <w:sz w:val="24"/>
          <w:szCs w:val="24"/>
        </w:rPr>
        <w:t xml:space="preserve">priede </w:t>
      </w:r>
      <w:r w:rsidR="005A5204" w:rsidRPr="00B974ED">
        <w:rPr>
          <w:rFonts w:ascii="Times New Roman" w:hAnsi="Times New Roman" w:cs="Times New Roman"/>
          <w:sz w:val="24"/>
          <w:szCs w:val="24"/>
        </w:rPr>
        <w:t>pateiktą pasiūlymo formą ir pasiūlymo formoje nurodyti ir kiti, tiekėjo nuomone, būtini dokumentai (jų kopijos).</w:t>
      </w:r>
    </w:p>
    <w:p w:rsidR="001C1D32" w:rsidRPr="00B974ED" w:rsidRDefault="00351F09" w:rsidP="00E62E95">
      <w:pPr>
        <w:pStyle w:val="Sraopastraipa"/>
        <w:spacing w:line="240" w:lineRule="auto"/>
        <w:ind w:left="0"/>
        <w:rPr>
          <w:rFonts w:ascii="Times New Roman" w:hAnsi="Times New Roman" w:cs="Times New Roman"/>
          <w:sz w:val="24"/>
          <w:szCs w:val="24"/>
          <w:u w:val="single"/>
        </w:rPr>
      </w:pPr>
      <w:r w:rsidRPr="00B974ED">
        <w:rPr>
          <w:rFonts w:ascii="Times New Roman" w:eastAsia="Calibri" w:hAnsi="Times New Roman" w:cs="Times New Roman"/>
          <w:sz w:val="24"/>
          <w:szCs w:val="24"/>
        </w:rPr>
        <w:t>4</w:t>
      </w:r>
      <w:r w:rsidR="005A52E6" w:rsidRPr="00B974ED">
        <w:rPr>
          <w:rFonts w:ascii="Times New Roman" w:eastAsia="Calibri" w:hAnsi="Times New Roman" w:cs="Times New Roman"/>
          <w:sz w:val="24"/>
          <w:szCs w:val="24"/>
        </w:rPr>
        <w:t xml:space="preserve">.2. </w:t>
      </w:r>
      <w:r w:rsidR="00AD4F1A" w:rsidRPr="00121B60">
        <w:rPr>
          <w:rFonts w:ascii="Times New Roman" w:eastAsia="Calibri" w:hAnsi="Times New Roman" w:cs="Times New Roman"/>
          <w:b/>
          <w:sz w:val="24"/>
          <w:szCs w:val="24"/>
        </w:rPr>
        <w:t xml:space="preserve">Pasiūlymas </w:t>
      </w:r>
      <w:r w:rsidR="00A24583">
        <w:rPr>
          <w:rFonts w:ascii="Times New Roman" w:eastAsia="Calibri" w:hAnsi="Times New Roman" w:cs="Times New Roman"/>
          <w:b/>
          <w:sz w:val="24"/>
          <w:szCs w:val="24"/>
        </w:rPr>
        <w:t>turi</w:t>
      </w:r>
      <w:r w:rsidR="00AD4F1A" w:rsidRPr="00121B60">
        <w:rPr>
          <w:rFonts w:ascii="Times New Roman" w:eastAsia="Calibri" w:hAnsi="Times New Roman" w:cs="Times New Roman"/>
          <w:b/>
          <w:sz w:val="24"/>
          <w:szCs w:val="24"/>
        </w:rPr>
        <w:t xml:space="preserve"> būti pasirašytas </w:t>
      </w:r>
      <w:r w:rsidR="00FD5736" w:rsidRPr="00121B60">
        <w:rPr>
          <w:rFonts w:ascii="Times New Roman" w:eastAsia="Calibri" w:hAnsi="Times New Roman" w:cs="Times New Roman"/>
          <w:b/>
          <w:sz w:val="24"/>
          <w:szCs w:val="24"/>
        </w:rPr>
        <w:t xml:space="preserve">fiziniu arba </w:t>
      </w:r>
      <w:r w:rsidR="00AD4F1A" w:rsidRPr="00121B60">
        <w:rPr>
          <w:rFonts w:ascii="Times New Roman" w:eastAsia="Calibri" w:hAnsi="Times New Roman" w:cs="Times New Roman"/>
          <w:b/>
          <w:sz w:val="24"/>
          <w:szCs w:val="24"/>
        </w:rPr>
        <w:t>kvalifikuotu elektroniniu parašu</w:t>
      </w:r>
      <w:r w:rsidR="00AD4F1A" w:rsidRPr="00B974ED">
        <w:rPr>
          <w:rFonts w:ascii="Times New Roman" w:eastAsia="Calibri" w:hAnsi="Times New Roman" w:cs="Times New Roman"/>
          <w:sz w:val="24"/>
          <w:szCs w:val="24"/>
        </w:rPr>
        <w:t xml:space="preserve">. Jeigu </w:t>
      </w:r>
      <w:r w:rsidR="00FD5736" w:rsidRPr="00B974ED">
        <w:rPr>
          <w:rFonts w:ascii="Times New Roman" w:eastAsia="Calibri" w:hAnsi="Times New Roman" w:cs="Times New Roman"/>
          <w:sz w:val="24"/>
          <w:szCs w:val="24"/>
        </w:rPr>
        <w:t xml:space="preserve">tiekėjas </w:t>
      </w:r>
      <w:r w:rsidR="00AD4F1A" w:rsidRPr="00B974ED">
        <w:rPr>
          <w:rFonts w:ascii="Times New Roman" w:eastAsia="Calibri" w:hAnsi="Times New Roman" w:cs="Times New Roman"/>
          <w:sz w:val="24"/>
          <w:szCs w:val="24"/>
        </w:rPr>
        <w:t>dokumentus tvirtina naudodamas elektroninį, o ne fizinį parašą, elektroninis parašas turi atitikti VPĮ 22</w:t>
      </w:r>
      <w:r w:rsidRPr="00B974ED">
        <w:rPr>
          <w:rFonts w:ascii="Times New Roman" w:eastAsia="Calibri" w:hAnsi="Times New Roman" w:cs="Times New Roman"/>
          <w:sz w:val="24"/>
          <w:szCs w:val="24"/>
        </w:rPr>
        <w:t xml:space="preserve"> </w:t>
      </w:r>
      <w:r w:rsidR="00AD4F1A" w:rsidRPr="00B974ED">
        <w:rPr>
          <w:rFonts w:ascii="Times New Roman" w:eastAsia="Calibri" w:hAnsi="Times New Roman" w:cs="Times New Roman"/>
          <w:sz w:val="24"/>
          <w:szCs w:val="24"/>
        </w:rPr>
        <w:t xml:space="preserve">straipsnio 11 dalies 2 ir 3 punktuose nustatytus reikalavimus. </w:t>
      </w:r>
      <w:r w:rsidR="7C928381" w:rsidRPr="00B974ED">
        <w:rPr>
          <w:rFonts w:ascii="Times New Roman" w:hAnsi="Times New Roman" w:cs="Times New Roman"/>
          <w:sz w:val="24"/>
          <w:szCs w:val="24"/>
        </w:rPr>
        <w:t>P</w:t>
      </w:r>
      <w:r w:rsidR="007037F7" w:rsidRPr="00B974ED">
        <w:rPr>
          <w:rFonts w:ascii="Times New Roman" w:hAnsi="Times New Roman" w:cs="Times New Roman"/>
          <w:sz w:val="24"/>
          <w:szCs w:val="24"/>
        </w:rPr>
        <w:t>erkančiajai organizacijai</w:t>
      </w:r>
      <w:r w:rsidR="00AD4F1A" w:rsidRPr="00B974ED">
        <w:rPr>
          <w:rFonts w:ascii="Times New Roman" w:hAnsi="Times New Roman" w:cs="Times New Roman"/>
          <w:sz w:val="24"/>
          <w:szCs w:val="24"/>
        </w:rPr>
        <w:t xml:space="preserve"> kilus abejonių dėl dokumentų tikrumo, ji turi teisę reikalauti pateikti dokumentų originalus.</w:t>
      </w:r>
      <w:r w:rsidR="00AD4F1A" w:rsidRPr="00B974ED">
        <w:rPr>
          <w:rFonts w:ascii="Times New Roman" w:eastAsia="Calibri" w:hAnsi="Times New Roman" w:cs="Times New Roman"/>
          <w:sz w:val="24"/>
          <w:szCs w:val="24"/>
        </w:rPr>
        <w:t xml:space="preserve"> Gali būti:</w:t>
      </w:r>
    </w:p>
    <w:p w:rsidR="001C1D32" w:rsidRPr="00B974ED" w:rsidRDefault="00351F09" w:rsidP="00E62E95">
      <w:pPr>
        <w:spacing w:line="240" w:lineRule="auto"/>
        <w:ind w:firstLine="709"/>
        <w:rPr>
          <w:rFonts w:ascii="Times New Roman" w:hAnsi="Times New Roman" w:cs="Times New Roman"/>
          <w:sz w:val="24"/>
          <w:szCs w:val="24"/>
        </w:rPr>
      </w:pPr>
      <w:r w:rsidRPr="00B974ED">
        <w:rPr>
          <w:rFonts w:ascii="Times New Roman" w:eastAsia="Calibri" w:hAnsi="Times New Roman" w:cs="Times New Roman"/>
          <w:sz w:val="24"/>
          <w:szCs w:val="24"/>
        </w:rPr>
        <w:t>4</w:t>
      </w:r>
      <w:r w:rsidR="00713645" w:rsidRPr="00B974ED">
        <w:rPr>
          <w:rFonts w:ascii="Times New Roman" w:eastAsia="Calibri" w:hAnsi="Times New Roman" w:cs="Times New Roman"/>
          <w:sz w:val="24"/>
          <w:szCs w:val="24"/>
        </w:rPr>
        <w:t>.</w:t>
      </w:r>
      <w:r w:rsidR="00C60621" w:rsidRPr="00B974ED">
        <w:rPr>
          <w:rFonts w:ascii="Times New Roman" w:eastAsia="Calibri" w:hAnsi="Times New Roman" w:cs="Times New Roman"/>
          <w:sz w:val="24"/>
          <w:szCs w:val="24"/>
        </w:rPr>
        <w:t>2</w:t>
      </w:r>
      <w:r w:rsidR="00713645" w:rsidRPr="00B974ED">
        <w:rPr>
          <w:rFonts w:ascii="Times New Roman" w:eastAsia="Calibri" w:hAnsi="Times New Roman" w:cs="Times New Roman"/>
          <w:sz w:val="24"/>
          <w:szCs w:val="24"/>
        </w:rPr>
        <w:t xml:space="preserve">.1. </w:t>
      </w:r>
      <w:r w:rsidR="00AD4F1A" w:rsidRPr="00B974ED">
        <w:rPr>
          <w:rFonts w:ascii="Times New Roman" w:eastAsia="Calibri" w:hAnsi="Times New Roman" w:cs="Times New Roman"/>
          <w:sz w:val="24"/>
          <w:szCs w:val="24"/>
        </w:rPr>
        <w:t>pateikiami kvalifikuotu elektroniniu parašu pasirašyti elektroninėmis priemonėmis suformuoti dokumentai;</w:t>
      </w:r>
    </w:p>
    <w:p w:rsidR="00AD4F1A" w:rsidRPr="00A24583" w:rsidRDefault="00351F09" w:rsidP="00E62E95">
      <w:pPr>
        <w:pStyle w:val="Sraopastraipa"/>
        <w:spacing w:line="240" w:lineRule="auto"/>
        <w:ind w:left="0"/>
        <w:rPr>
          <w:rFonts w:ascii="Times New Roman" w:hAnsi="Times New Roman" w:cs="Times New Roman"/>
          <w:sz w:val="24"/>
          <w:szCs w:val="24"/>
        </w:rPr>
      </w:pPr>
      <w:r w:rsidRPr="00B974ED">
        <w:rPr>
          <w:rFonts w:ascii="Times New Roman" w:eastAsia="Calibri" w:hAnsi="Times New Roman" w:cs="Times New Roman"/>
          <w:sz w:val="24"/>
          <w:szCs w:val="24"/>
        </w:rPr>
        <w:t>4</w:t>
      </w:r>
      <w:r w:rsidR="00713645" w:rsidRPr="00B974ED">
        <w:rPr>
          <w:rFonts w:ascii="Times New Roman" w:eastAsia="Calibri" w:hAnsi="Times New Roman" w:cs="Times New Roman"/>
          <w:sz w:val="24"/>
          <w:szCs w:val="24"/>
        </w:rPr>
        <w:t>.</w:t>
      </w:r>
      <w:r w:rsidR="00C60621" w:rsidRPr="00B974ED">
        <w:rPr>
          <w:rFonts w:ascii="Times New Roman" w:eastAsia="Calibri" w:hAnsi="Times New Roman" w:cs="Times New Roman"/>
          <w:sz w:val="24"/>
          <w:szCs w:val="24"/>
        </w:rPr>
        <w:t>2</w:t>
      </w:r>
      <w:r w:rsidR="00713645" w:rsidRPr="00B974ED">
        <w:rPr>
          <w:rFonts w:ascii="Times New Roman" w:eastAsia="Calibri" w:hAnsi="Times New Roman" w:cs="Times New Roman"/>
          <w:sz w:val="24"/>
          <w:szCs w:val="24"/>
        </w:rPr>
        <w:t xml:space="preserve">.2. </w:t>
      </w:r>
      <w:r w:rsidR="00AD4F1A" w:rsidRPr="00B974ED">
        <w:rPr>
          <w:rFonts w:ascii="Times New Roman" w:eastAsia="Calibri" w:hAnsi="Times New Roman" w:cs="Times New Roman"/>
          <w:sz w:val="24"/>
          <w:szCs w:val="24"/>
        </w:rPr>
        <w:t>skaitmeninės dokumentų kopijos (</w:t>
      </w:r>
      <w:r w:rsidR="00AD4F1A" w:rsidRPr="00A24583">
        <w:rPr>
          <w:rFonts w:ascii="Times New Roman" w:eastAsia="Calibri" w:hAnsi="Times New Roman" w:cs="Times New Roman"/>
          <w:sz w:val="24"/>
          <w:szCs w:val="24"/>
        </w:rPr>
        <w:t>fiziniu parašu tvirtinami dokumentai turi būti pateikiami pasirašyti ir nuskenuoti).</w:t>
      </w:r>
    </w:p>
    <w:p w:rsidR="00EB0E73" w:rsidRPr="003012EC" w:rsidRDefault="00351F09" w:rsidP="00E62E95">
      <w:pPr>
        <w:pStyle w:val="Sraopastraipa"/>
        <w:spacing w:line="240" w:lineRule="auto"/>
        <w:ind w:left="0"/>
        <w:rPr>
          <w:rFonts w:ascii="Times New Roman" w:hAnsi="Times New Roman" w:cs="Times New Roman"/>
          <w:b/>
          <w:sz w:val="24"/>
          <w:szCs w:val="24"/>
        </w:rPr>
      </w:pPr>
      <w:r w:rsidRPr="00B974ED">
        <w:rPr>
          <w:rFonts w:ascii="Times New Roman" w:eastAsia="Arial" w:hAnsi="Times New Roman" w:cs="Times New Roman"/>
          <w:sz w:val="24"/>
          <w:szCs w:val="24"/>
        </w:rPr>
        <w:t>4</w:t>
      </w:r>
      <w:r w:rsidR="00392458" w:rsidRPr="00B974ED">
        <w:rPr>
          <w:rFonts w:ascii="Times New Roman" w:eastAsia="Arial" w:hAnsi="Times New Roman" w:cs="Times New Roman"/>
          <w:sz w:val="24"/>
          <w:szCs w:val="24"/>
        </w:rPr>
        <w:t xml:space="preserve">.3. </w:t>
      </w:r>
      <w:r w:rsidR="00D61DED" w:rsidRPr="003012EC">
        <w:rPr>
          <w:rFonts w:ascii="Times New Roman" w:eastAsia="Arial" w:hAnsi="Times New Roman" w:cs="Times New Roman"/>
          <w:b/>
          <w:sz w:val="24"/>
          <w:szCs w:val="24"/>
        </w:rPr>
        <w:t>Pasiūlyma</w:t>
      </w:r>
      <w:r w:rsidR="00543400" w:rsidRPr="003012EC">
        <w:rPr>
          <w:rFonts w:ascii="Times New Roman" w:eastAsia="Arial" w:hAnsi="Times New Roman" w:cs="Times New Roman"/>
          <w:b/>
          <w:sz w:val="24"/>
          <w:szCs w:val="24"/>
        </w:rPr>
        <w:t>s turi būti parengtas</w:t>
      </w:r>
      <w:r w:rsidR="00D61DED" w:rsidRPr="003012EC">
        <w:rPr>
          <w:rFonts w:ascii="Times New Roman" w:eastAsia="Arial" w:hAnsi="Times New Roman" w:cs="Times New Roman"/>
          <w:b/>
          <w:sz w:val="24"/>
          <w:szCs w:val="24"/>
        </w:rPr>
        <w:t xml:space="preserve"> lietuvių kalb</w:t>
      </w:r>
      <w:r w:rsidRPr="003012EC">
        <w:rPr>
          <w:rFonts w:ascii="Times New Roman" w:eastAsia="Arial" w:hAnsi="Times New Roman" w:cs="Times New Roman"/>
          <w:b/>
          <w:sz w:val="24"/>
          <w:szCs w:val="24"/>
        </w:rPr>
        <w:t>a</w:t>
      </w:r>
      <w:r w:rsidR="00D61DED" w:rsidRPr="003012EC">
        <w:rPr>
          <w:rFonts w:ascii="Times New Roman" w:eastAsia="Arial" w:hAnsi="Times New Roman" w:cs="Times New Roman"/>
          <w:b/>
          <w:sz w:val="24"/>
          <w:szCs w:val="24"/>
        </w:rPr>
        <w:t>.</w:t>
      </w:r>
      <w:r w:rsidR="00D61DED" w:rsidRPr="00B974ED">
        <w:rPr>
          <w:rFonts w:ascii="Times New Roman" w:eastAsia="Arial" w:hAnsi="Times New Roman" w:cs="Times New Roman"/>
          <w:sz w:val="24"/>
          <w:szCs w:val="24"/>
        </w:rPr>
        <w:t xml:space="preserve"> </w:t>
      </w:r>
      <w:r w:rsidR="000A3108" w:rsidRPr="003012EC">
        <w:rPr>
          <w:rFonts w:ascii="Times New Roman" w:eastAsia="Arial" w:hAnsi="Times New Roman" w:cs="Times New Roman"/>
          <w:b/>
          <w:sz w:val="24"/>
          <w:szCs w:val="24"/>
        </w:rPr>
        <w:t>Jei kurie nors su pasiūlymu teikiami dokumentai parengti ne ta kalba, kuria reikalaujama, turi būti pateiktas tikslus vertimas į reikalaujamą</w:t>
      </w:r>
      <w:r w:rsidRPr="003012EC">
        <w:rPr>
          <w:rFonts w:ascii="Times New Roman" w:eastAsia="Arial" w:hAnsi="Times New Roman" w:cs="Times New Roman"/>
          <w:b/>
          <w:sz w:val="24"/>
          <w:szCs w:val="24"/>
        </w:rPr>
        <w:t xml:space="preserve"> </w:t>
      </w:r>
      <w:r w:rsidR="000A3108" w:rsidRPr="003012EC">
        <w:rPr>
          <w:rFonts w:ascii="Times New Roman" w:eastAsia="Arial" w:hAnsi="Times New Roman" w:cs="Times New Roman"/>
          <w:b/>
          <w:sz w:val="24"/>
          <w:szCs w:val="24"/>
        </w:rPr>
        <w:t xml:space="preserve">kalbą. </w:t>
      </w:r>
    </w:p>
    <w:p w:rsidR="008E0F76" w:rsidRDefault="00351F09" w:rsidP="00E62E95">
      <w:pPr>
        <w:pStyle w:val="Sraopastraipa"/>
        <w:spacing w:line="240" w:lineRule="auto"/>
        <w:ind w:left="0"/>
        <w:rPr>
          <w:rFonts w:ascii="Times New Roman" w:hAnsi="Times New Roman" w:cs="Times New Roman"/>
          <w:sz w:val="24"/>
          <w:szCs w:val="24"/>
        </w:rPr>
      </w:pPr>
      <w:r w:rsidRPr="00B974ED">
        <w:rPr>
          <w:rFonts w:ascii="Times New Roman" w:hAnsi="Times New Roman" w:cs="Times New Roman"/>
          <w:sz w:val="24"/>
          <w:szCs w:val="24"/>
        </w:rPr>
        <w:t>4</w:t>
      </w:r>
      <w:r w:rsidR="00AB0036" w:rsidRPr="00B974ED">
        <w:rPr>
          <w:rFonts w:ascii="Times New Roman" w:hAnsi="Times New Roman" w:cs="Times New Roman"/>
          <w:sz w:val="24"/>
          <w:szCs w:val="24"/>
        </w:rPr>
        <w:t xml:space="preserve">.4. </w:t>
      </w:r>
      <w:r w:rsidR="008E0F76">
        <w:rPr>
          <w:rFonts w:ascii="Times New Roman" w:hAnsi="Times New Roman" w:cs="Times New Roman"/>
          <w:sz w:val="24"/>
        </w:rPr>
        <w:t xml:space="preserve">Jeigu </w:t>
      </w:r>
      <w:r w:rsidR="008E0F76" w:rsidRPr="005B3C83">
        <w:rPr>
          <w:rFonts w:ascii="Times New Roman" w:hAnsi="Times New Roman" w:cs="Times New Roman"/>
          <w:sz w:val="24"/>
        </w:rPr>
        <w:t xml:space="preserve">pasiūlymo formą ir įsipareigojimus pasirašo ir pasiūlymą patvirtina </w:t>
      </w:r>
      <w:r w:rsidR="008E0F76">
        <w:rPr>
          <w:rFonts w:ascii="Times New Roman" w:hAnsi="Times New Roman" w:cs="Times New Roman"/>
          <w:sz w:val="24"/>
        </w:rPr>
        <w:t xml:space="preserve">ne </w:t>
      </w:r>
      <w:r w:rsidR="008E0F76" w:rsidRPr="005B3C83">
        <w:rPr>
          <w:rFonts w:ascii="Times New Roman" w:hAnsi="Times New Roman" w:cs="Times New Roman"/>
          <w:sz w:val="24"/>
        </w:rPr>
        <w:t>tiekėjo</w:t>
      </w:r>
      <w:r w:rsidR="008E0F76" w:rsidRPr="0073429B">
        <w:t xml:space="preserve"> </w:t>
      </w:r>
      <w:r w:rsidR="008E0F76" w:rsidRPr="005B3C83">
        <w:rPr>
          <w:rFonts w:ascii="Times New Roman" w:hAnsi="Times New Roman" w:cs="Times New Roman"/>
          <w:sz w:val="24"/>
        </w:rPr>
        <w:t>vadov</w:t>
      </w:r>
      <w:r w:rsidR="008E0F76">
        <w:rPr>
          <w:rFonts w:ascii="Times New Roman" w:hAnsi="Times New Roman" w:cs="Times New Roman"/>
          <w:sz w:val="24"/>
        </w:rPr>
        <w:t>as, o jo</w:t>
      </w:r>
      <w:r w:rsidR="008E0F76" w:rsidRPr="005B3C83">
        <w:rPr>
          <w:rFonts w:ascii="Times New Roman" w:hAnsi="Times New Roman" w:cs="Times New Roman"/>
          <w:sz w:val="24"/>
        </w:rPr>
        <w:t xml:space="preserve"> įgaliotas asmuo, </w:t>
      </w:r>
      <w:r w:rsidR="008E0F76">
        <w:rPr>
          <w:rFonts w:ascii="Times New Roman" w:hAnsi="Times New Roman" w:cs="Times New Roman"/>
          <w:sz w:val="24"/>
        </w:rPr>
        <w:t xml:space="preserve">kartu su pasiūlymu </w:t>
      </w:r>
      <w:r w:rsidR="008E0F76" w:rsidRPr="005B3C83">
        <w:rPr>
          <w:rFonts w:ascii="Times New Roman" w:hAnsi="Times New Roman" w:cs="Times New Roman"/>
          <w:sz w:val="24"/>
        </w:rPr>
        <w:t>turi būti pateikta</w:t>
      </w:r>
      <w:r w:rsidR="008E0F76">
        <w:rPr>
          <w:rFonts w:ascii="Times New Roman" w:hAnsi="Times New Roman" w:cs="Times New Roman"/>
          <w:sz w:val="24"/>
        </w:rPr>
        <w:t>s</w:t>
      </w:r>
      <w:r w:rsidR="008E0F76" w:rsidRPr="005B3C83">
        <w:rPr>
          <w:rFonts w:ascii="Times New Roman" w:hAnsi="Times New Roman" w:cs="Times New Roman"/>
          <w:sz w:val="24"/>
        </w:rPr>
        <w:t xml:space="preserve"> </w:t>
      </w:r>
      <w:r w:rsidR="008E0F76">
        <w:rPr>
          <w:rFonts w:ascii="Times New Roman" w:hAnsi="Times New Roman" w:cs="Times New Roman"/>
          <w:sz w:val="24"/>
        </w:rPr>
        <w:t>ir įgaliojimas ar kitas tokią teisią suteikiantis dokumentas.</w:t>
      </w:r>
    </w:p>
    <w:p w:rsidR="0032046A" w:rsidRPr="00B974ED" w:rsidRDefault="008E0F76" w:rsidP="00E62E95">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4.5. </w:t>
      </w:r>
      <w:r w:rsidR="0032046A" w:rsidRPr="00B974ED">
        <w:rPr>
          <w:rFonts w:ascii="Times New Roman" w:hAnsi="Times New Roman" w:cs="Times New Roman"/>
          <w:sz w:val="24"/>
          <w:szCs w:val="24"/>
        </w:rPr>
        <w:t>Pasiūlym</w:t>
      </w:r>
      <w:r w:rsidR="00990A2D" w:rsidRPr="00B974ED">
        <w:rPr>
          <w:rFonts w:ascii="Times New Roman" w:hAnsi="Times New Roman" w:cs="Times New Roman"/>
          <w:sz w:val="24"/>
          <w:szCs w:val="24"/>
        </w:rPr>
        <w:t xml:space="preserve">uose nurodytos kainos </w:t>
      </w:r>
      <w:r w:rsidR="003C09C7" w:rsidRPr="00B974ED">
        <w:rPr>
          <w:rFonts w:ascii="Times New Roman" w:hAnsi="Times New Roman" w:cs="Times New Roman"/>
          <w:sz w:val="24"/>
          <w:szCs w:val="24"/>
        </w:rPr>
        <w:t xml:space="preserve">bus vertinamos </w:t>
      </w:r>
      <w:r w:rsidR="0032046A" w:rsidRPr="00B974ED">
        <w:rPr>
          <w:rFonts w:ascii="Times New Roman" w:hAnsi="Times New Roman" w:cs="Times New Roman"/>
          <w:sz w:val="24"/>
          <w:szCs w:val="24"/>
        </w:rPr>
        <w:t>eurais</w:t>
      </w:r>
      <w:r w:rsidR="0032046A" w:rsidRPr="00B974ED">
        <w:rPr>
          <w:rFonts w:ascii="Times New Roman" w:eastAsia="Calibri" w:hAnsi="Times New Roman" w:cs="Times New Roman"/>
          <w:sz w:val="24"/>
          <w:szCs w:val="24"/>
        </w:rPr>
        <w:t>.</w:t>
      </w:r>
      <w:r w:rsidR="0032046A" w:rsidRPr="00B974ED">
        <w:rPr>
          <w:rFonts w:ascii="Times New Roman" w:hAnsi="Times New Roman" w:cs="Times New Roman"/>
          <w:sz w:val="24"/>
          <w:szCs w:val="24"/>
        </w:rPr>
        <w:t xml:space="preserve"> Jeigu </w:t>
      </w:r>
      <w:r w:rsidR="005B57A2" w:rsidRPr="00B974ED">
        <w:rPr>
          <w:rFonts w:ascii="Times New Roman" w:hAnsi="Times New Roman" w:cs="Times New Roman"/>
          <w:sz w:val="24"/>
          <w:szCs w:val="24"/>
        </w:rPr>
        <w:t>p</w:t>
      </w:r>
      <w:r w:rsidR="0032046A" w:rsidRPr="00B974ED">
        <w:rPr>
          <w:rFonts w:ascii="Times New Roman" w:hAnsi="Times New Roman" w:cs="Times New Roman"/>
          <w:sz w:val="24"/>
          <w:szCs w:val="24"/>
        </w:rPr>
        <w:t xml:space="preserve">asiūlymuose kainos nurodytos užsienio valiuta, jos </w:t>
      </w:r>
      <w:r w:rsidR="003C09C7" w:rsidRPr="00B974ED">
        <w:rPr>
          <w:rFonts w:ascii="Times New Roman" w:hAnsi="Times New Roman" w:cs="Times New Roman"/>
          <w:sz w:val="24"/>
          <w:szCs w:val="24"/>
        </w:rPr>
        <w:t>bus</w:t>
      </w:r>
      <w:r w:rsidR="0032046A" w:rsidRPr="00B974ED">
        <w:rPr>
          <w:rFonts w:ascii="Times New Roman" w:hAnsi="Times New Roman" w:cs="Times New Roman"/>
          <w:sz w:val="24"/>
          <w:szCs w:val="24"/>
        </w:rPr>
        <w:t xml:space="preserve"> perskaičiuojamos </w:t>
      </w:r>
      <w:r w:rsidR="003C09C7" w:rsidRPr="00B974ED">
        <w:rPr>
          <w:rFonts w:ascii="Times New Roman" w:hAnsi="Times New Roman" w:cs="Times New Roman"/>
          <w:sz w:val="24"/>
          <w:szCs w:val="24"/>
        </w:rPr>
        <w:t>eurais</w:t>
      </w:r>
      <w:r w:rsidR="0032046A" w:rsidRPr="00B974E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974ED">
        <w:rPr>
          <w:rFonts w:ascii="Times New Roman" w:hAnsi="Times New Roman" w:cs="Times New Roman"/>
          <w:sz w:val="24"/>
          <w:szCs w:val="24"/>
        </w:rPr>
        <w:t>.</w:t>
      </w:r>
    </w:p>
    <w:p w:rsidR="00B974ED" w:rsidRDefault="00351F09" w:rsidP="00B974ED">
      <w:pPr>
        <w:pStyle w:val="Sraopastraipa"/>
        <w:spacing w:after="160" w:line="240" w:lineRule="auto"/>
        <w:ind w:left="0" w:firstLine="710"/>
        <w:rPr>
          <w:rFonts w:ascii="Times New Roman" w:eastAsia="Arial" w:hAnsi="Times New Roman" w:cs="Times New Roman"/>
          <w:sz w:val="24"/>
          <w:szCs w:val="24"/>
        </w:rPr>
      </w:pPr>
      <w:r w:rsidRPr="00B974ED">
        <w:rPr>
          <w:rFonts w:ascii="Times New Roman" w:eastAsia="Arial" w:hAnsi="Times New Roman" w:cs="Times New Roman"/>
          <w:sz w:val="24"/>
          <w:szCs w:val="24"/>
        </w:rPr>
        <w:t>4</w:t>
      </w:r>
      <w:r w:rsidR="00AB0036" w:rsidRPr="00B974ED">
        <w:rPr>
          <w:rFonts w:ascii="Times New Roman" w:eastAsia="Arial" w:hAnsi="Times New Roman" w:cs="Times New Roman"/>
          <w:sz w:val="24"/>
          <w:szCs w:val="24"/>
        </w:rPr>
        <w:t>.</w:t>
      </w:r>
      <w:r w:rsidR="008E0F76">
        <w:rPr>
          <w:rFonts w:ascii="Times New Roman" w:eastAsia="Arial" w:hAnsi="Times New Roman" w:cs="Times New Roman"/>
          <w:sz w:val="24"/>
          <w:szCs w:val="24"/>
        </w:rPr>
        <w:t>6</w:t>
      </w:r>
      <w:r w:rsidR="00AB0036" w:rsidRPr="00B974ED">
        <w:rPr>
          <w:rFonts w:ascii="Times New Roman" w:eastAsia="Arial" w:hAnsi="Times New Roman" w:cs="Times New Roman"/>
          <w:sz w:val="24"/>
          <w:szCs w:val="24"/>
        </w:rPr>
        <w:t>.</w:t>
      </w:r>
      <w:r w:rsid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 xml:space="preserve">Bendra </w:t>
      </w:r>
      <w:r w:rsidR="00A24583">
        <w:rPr>
          <w:rFonts w:ascii="Times New Roman" w:eastAsia="Arial" w:hAnsi="Times New Roman" w:cs="Times New Roman"/>
          <w:b/>
          <w:sz w:val="24"/>
          <w:szCs w:val="24"/>
        </w:rPr>
        <w:t xml:space="preserve">konkrečios dalies </w:t>
      </w:r>
      <w:r w:rsidR="006A6A5B" w:rsidRPr="00B974ED">
        <w:rPr>
          <w:rFonts w:ascii="Times New Roman" w:eastAsia="Arial" w:hAnsi="Times New Roman" w:cs="Times New Roman"/>
          <w:b/>
          <w:sz w:val="24"/>
          <w:szCs w:val="24"/>
        </w:rPr>
        <w:t>pasiūlymo kaina</w:t>
      </w:r>
      <w:r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sz w:val="24"/>
          <w:szCs w:val="24"/>
        </w:rPr>
        <w:t>(sąnaudos)</w:t>
      </w:r>
      <w:r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su PVM</w:t>
      </w:r>
      <w:r w:rsidR="006A6A5B"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 xml:space="preserve">turi būti nurodoma dviejų </w:t>
      </w:r>
      <w:r w:rsidR="00EE7D60" w:rsidRPr="00B974ED">
        <w:rPr>
          <w:rFonts w:ascii="Times New Roman" w:eastAsia="Arial" w:hAnsi="Times New Roman" w:cs="Times New Roman"/>
          <w:b/>
          <w:sz w:val="24"/>
          <w:szCs w:val="24"/>
        </w:rPr>
        <w:t>skaitmenų</w:t>
      </w:r>
      <w:r w:rsidR="006A6A5B" w:rsidRPr="00B974ED">
        <w:rPr>
          <w:rFonts w:ascii="Times New Roman" w:eastAsia="Arial" w:hAnsi="Times New Roman" w:cs="Times New Roman"/>
          <w:b/>
          <w:sz w:val="24"/>
          <w:szCs w:val="24"/>
        </w:rPr>
        <w:t xml:space="preserve"> po kablelio tikslumu.</w:t>
      </w:r>
      <w:r w:rsidR="006A6A5B" w:rsidRPr="00B974ED">
        <w:rPr>
          <w:rFonts w:ascii="Times New Roman" w:eastAsia="Arial" w:hAnsi="Times New Roman" w:cs="Times New Roman"/>
          <w:sz w:val="24"/>
          <w:szCs w:val="24"/>
        </w:rPr>
        <w:t xml:space="preserve"> Šią kainą sudarančios kainos sudedamosios dalys ar įkainiai gali būti išreikšt</w:t>
      </w:r>
      <w:r w:rsidR="00EE7D60" w:rsidRPr="00B974ED">
        <w:rPr>
          <w:rFonts w:ascii="Times New Roman" w:eastAsia="Arial" w:hAnsi="Times New Roman" w:cs="Times New Roman"/>
          <w:sz w:val="24"/>
          <w:szCs w:val="24"/>
        </w:rPr>
        <w:t>i</w:t>
      </w:r>
      <w:r w:rsidR="006A6A5B" w:rsidRPr="00B974ED">
        <w:rPr>
          <w:rFonts w:ascii="Times New Roman" w:eastAsia="Arial" w:hAnsi="Times New Roman" w:cs="Times New Roman"/>
          <w:sz w:val="24"/>
          <w:szCs w:val="24"/>
        </w:rPr>
        <w:t xml:space="preserve"> neribojant </w:t>
      </w:r>
      <w:r w:rsidR="00EE7D60" w:rsidRPr="00B974ED">
        <w:rPr>
          <w:rFonts w:ascii="Times New Roman" w:eastAsia="Arial" w:hAnsi="Times New Roman" w:cs="Times New Roman"/>
          <w:sz w:val="24"/>
          <w:szCs w:val="24"/>
        </w:rPr>
        <w:t>skaitmenų</w:t>
      </w:r>
      <w:r w:rsidR="006A6A5B" w:rsidRPr="00B974ED">
        <w:rPr>
          <w:rFonts w:ascii="Times New Roman" w:eastAsia="Arial" w:hAnsi="Times New Roman" w:cs="Times New Roman"/>
          <w:sz w:val="24"/>
          <w:szCs w:val="24"/>
        </w:rPr>
        <w:t xml:space="preserve"> po kablelio kiekio. </w:t>
      </w:r>
    </w:p>
    <w:p w:rsidR="00CD457C" w:rsidRPr="00B974ED" w:rsidRDefault="00351F09" w:rsidP="00B974ED">
      <w:pPr>
        <w:pStyle w:val="Sraopastraipa"/>
        <w:spacing w:after="160" w:line="240" w:lineRule="auto"/>
        <w:ind w:left="0" w:firstLine="710"/>
        <w:rPr>
          <w:rFonts w:ascii="Times New Roman" w:eastAsia="Arial" w:hAnsi="Times New Roman" w:cs="Times New Roman"/>
          <w:color w:val="7030A0"/>
          <w:sz w:val="24"/>
          <w:szCs w:val="24"/>
        </w:rPr>
      </w:pPr>
      <w:r w:rsidRPr="00B974ED">
        <w:rPr>
          <w:rFonts w:ascii="Times New Roman" w:eastAsia="Arial" w:hAnsi="Times New Roman" w:cs="Times New Roman"/>
          <w:sz w:val="24"/>
          <w:szCs w:val="24"/>
        </w:rPr>
        <w:lastRenderedPageBreak/>
        <w:t>4</w:t>
      </w:r>
      <w:r w:rsidR="009C66EF" w:rsidRPr="00B974ED">
        <w:rPr>
          <w:rFonts w:ascii="Times New Roman" w:eastAsia="Arial" w:hAnsi="Times New Roman" w:cs="Times New Roman"/>
          <w:sz w:val="24"/>
          <w:szCs w:val="24"/>
        </w:rPr>
        <w:t>.</w:t>
      </w:r>
      <w:r w:rsidR="008E0F76">
        <w:rPr>
          <w:rFonts w:ascii="Times New Roman" w:eastAsia="Arial" w:hAnsi="Times New Roman" w:cs="Times New Roman"/>
          <w:sz w:val="24"/>
          <w:szCs w:val="24"/>
        </w:rPr>
        <w:t>7</w:t>
      </w:r>
      <w:r w:rsidR="009C66EF" w:rsidRPr="00B974ED">
        <w:rPr>
          <w:rFonts w:ascii="Times New Roman" w:eastAsia="Arial" w:hAnsi="Times New Roman" w:cs="Times New Roman"/>
          <w:sz w:val="24"/>
          <w:szCs w:val="24"/>
        </w:rPr>
        <w:t xml:space="preserve">. Tiekėjų pasiūlymuose nurodytos kainos bus vertinamos </w:t>
      </w:r>
      <w:r w:rsidR="009C66EF" w:rsidRPr="00B974ED">
        <w:rPr>
          <w:rFonts w:ascii="Times New Roman" w:hAnsi="Times New Roman" w:cs="Times New Roman"/>
          <w:sz w:val="24"/>
          <w:szCs w:val="24"/>
        </w:rPr>
        <w:t>ir lyginamos su vi</w:t>
      </w:r>
      <w:r w:rsidR="00B974ED" w:rsidRPr="00B974ED">
        <w:rPr>
          <w:rFonts w:ascii="Times New Roman" w:hAnsi="Times New Roman" w:cs="Times New Roman"/>
          <w:sz w:val="24"/>
          <w:szCs w:val="24"/>
        </w:rPr>
        <w:t xml:space="preserve">sais mokesčiais, </w:t>
      </w:r>
      <w:r w:rsidRPr="00B974ED">
        <w:rPr>
          <w:rFonts w:ascii="Times New Roman" w:hAnsi="Times New Roman" w:cs="Times New Roman"/>
          <w:sz w:val="24"/>
          <w:szCs w:val="24"/>
        </w:rPr>
        <w:t>įskaitant PVM.</w:t>
      </w:r>
    </w:p>
    <w:p w:rsidR="00F527B1" w:rsidRPr="00E62E95" w:rsidRDefault="00351F09" w:rsidP="00B974ED">
      <w:pPr>
        <w:pStyle w:val="Antrat1"/>
        <w:spacing w:before="0" w:after="0"/>
        <w:ind w:firstLine="0"/>
        <w:contextualSpacing/>
        <w:rPr>
          <w:rFonts w:asciiTheme="minorHAnsi" w:hAnsiTheme="minorHAnsi" w:cstheme="minorHAnsi"/>
          <w:color w:val="auto"/>
        </w:rPr>
      </w:pPr>
      <w:bookmarkStart w:id="13" w:name="_Toc214350728"/>
      <w:r w:rsidRPr="00351F09">
        <w:rPr>
          <w:rFonts w:asciiTheme="minorHAnsi" w:hAnsiTheme="minorHAnsi" w:cstheme="minorHAnsi"/>
          <w:color w:val="auto"/>
          <w:sz w:val="32"/>
          <w:szCs w:val="32"/>
        </w:rPr>
        <w:t>5</w:t>
      </w:r>
      <w:r w:rsidR="003F5D40" w:rsidRPr="00351F09">
        <w:rPr>
          <w:rFonts w:asciiTheme="minorHAnsi" w:hAnsiTheme="minorHAnsi" w:cstheme="minorHAnsi"/>
          <w:color w:val="auto"/>
          <w:sz w:val="32"/>
          <w:szCs w:val="32"/>
        </w:rPr>
        <w:t xml:space="preserve">. </w:t>
      </w:r>
      <w:r w:rsidR="00E62E95" w:rsidRPr="00351F09">
        <w:rPr>
          <w:rFonts w:asciiTheme="minorHAnsi" w:hAnsiTheme="minorHAnsi" w:cstheme="minorHAnsi"/>
          <w:color w:val="auto"/>
          <w:sz w:val="32"/>
          <w:szCs w:val="32"/>
        </w:rPr>
        <w:t>Pasiūlymo galiojimo užtikrinimas</w:t>
      </w:r>
      <w:bookmarkEnd w:id="13"/>
    </w:p>
    <w:p w:rsidR="003D73C2" w:rsidRPr="000261FD" w:rsidRDefault="003D73C2" w:rsidP="00C17335">
      <w:pPr>
        <w:ind w:firstLine="0"/>
        <w:rPr>
          <w:rFonts w:ascii="Arial" w:hAnsi="Arial" w:cs="Arial"/>
          <w:i/>
          <w:iCs/>
          <w:color w:val="7030A0"/>
        </w:rPr>
      </w:pPr>
    </w:p>
    <w:p w:rsidR="00F527B1" w:rsidRPr="0067410B" w:rsidRDefault="00A42084" w:rsidP="006F519C">
      <w:pPr>
        <w:pStyle w:val="Sraopastraipa"/>
        <w:spacing w:line="240" w:lineRule="auto"/>
        <w:ind w:left="0" w:firstLine="567"/>
        <w:rPr>
          <w:rFonts w:ascii="Times New Roman" w:eastAsia="Calibri" w:hAnsi="Times New Roman" w:cs="Times New Roman"/>
          <w:sz w:val="24"/>
          <w:szCs w:val="24"/>
        </w:rPr>
      </w:pPr>
      <w:r>
        <w:rPr>
          <w:rFonts w:ascii="Times New Roman" w:hAnsi="Times New Roman" w:cs="Times New Roman"/>
          <w:sz w:val="24"/>
          <w:szCs w:val="24"/>
        </w:rPr>
        <w:t>5</w:t>
      </w:r>
      <w:r w:rsidR="003F5D40" w:rsidRPr="00E8352A">
        <w:rPr>
          <w:rFonts w:ascii="Times New Roman" w:hAnsi="Times New Roman" w:cs="Times New Roman"/>
          <w:sz w:val="24"/>
          <w:szCs w:val="24"/>
        </w:rPr>
        <w:t xml:space="preserve">.1. </w:t>
      </w:r>
      <w:r w:rsidR="0067410B" w:rsidRPr="0067410B">
        <w:rPr>
          <w:rFonts w:ascii="Times New Roman" w:hAnsi="Times New Roman"/>
          <w:sz w:val="24"/>
          <w:szCs w:val="24"/>
        </w:rPr>
        <w:t>Perkančioji organizacija nereikalauja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w:t>
      </w:r>
      <w:proofErr w:type="spellStart"/>
      <w:r w:rsidR="0067410B" w:rsidRPr="0067410B">
        <w:rPr>
          <w:rFonts w:ascii="Times New Roman" w:hAnsi="Times New Roman"/>
          <w:sz w:val="24"/>
          <w:szCs w:val="24"/>
        </w:rPr>
        <w:t>force</w:t>
      </w:r>
      <w:proofErr w:type="spellEnd"/>
      <w:r w:rsidR="0067410B" w:rsidRPr="0067410B">
        <w:rPr>
          <w:rFonts w:ascii="Times New Roman" w:hAnsi="Times New Roman"/>
          <w:sz w:val="24"/>
          <w:szCs w:val="24"/>
        </w:rPr>
        <w:t xml:space="preserve"> </w:t>
      </w:r>
      <w:proofErr w:type="spellStart"/>
      <w:r w:rsidR="0067410B" w:rsidRPr="0067410B">
        <w:rPr>
          <w:rFonts w:ascii="Times New Roman" w:hAnsi="Times New Roman"/>
          <w:sz w:val="24"/>
          <w:szCs w:val="24"/>
        </w:rPr>
        <w:t>majeure</w:t>
      </w:r>
      <w:proofErr w:type="spellEnd"/>
      <w:r w:rsidR="0067410B" w:rsidRPr="0067410B">
        <w:rPr>
          <w:rFonts w:ascii="Times New Roman" w:hAnsi="Times New Roman"/>
          <w:sz w:val="24"/>
          <w:szCs w:val="24"/>
        </w:rPr>
        <w:t>) aplinkybių arba jis bankrutuoja.</w:t>
      </w:r>
    </w:p>
    <w:p w:rsidR="00157FA3" w:rsidRPr="00E8352A" w:rsidRDefault="00157FA3" w:rsidP="006F519C">
      <w:pPr>
        <w:pStyle w:val="Sraopastraipa"/>
        <w:spacing w:line="240" w:lineRule="auto"/>
        <w:ind w:left="0" w:firstLine="567"/>
        <w:rPr>
          <w:rFonts w:ascii="Times New Roman" w:hAnsi="Times New Roman" w:cs="Times New Roman"/>
          <w:sz w:val="24"/>
          <w:szCs w:val="24"/>
        </w:rPr>
      </w:pPr>
    </w:p>
    <w:p w:rsidR="00351F09" w:rsidRPr="00B974ED" w:rsidRDefault="00B974ED" w:rsidP="00B974ED">
      <w:pPr>
        <w:pStyle w:val="Antrat1"/>
        <w:spacing w:before="0" w:after="0"/>
        <w:ind w:firstLine="0"/>
        <w:contextualSpacing/>
        <w:rPr>
          <w:rFonts w:ascii="Arial" w:hAnsi="Arial" w:cs="Arial"/>
          <w:sz w:val="32"/>
          <w:szCs w:val="32"/>
        </w:rPr>
      </w:pPr>
      <w:bookmarkStart w:id="14" w:name="_Toc15392775"/>
      <w:bookmarkStart w:id="15" w:name="_Toc214350729"/>
      <w:r w:rsidRPr="00B974ED">
        <w:rPr>
          <w:rFonts w:asciiTheme="minorHAnsi" w:hAnsiTheme="minorHAnsi" w:cstheme="minorHAnsi"/>
          <w:color w:val="auto"/>
          <w:sz w:val="32"/>
          <w:szCs w:val="32"/>
        </w:rPr>
        <w:t xml:space="preserve">6. </w:t>
      </w:r>
      <w:r w:rsidR="00B52705" w:rsidRPr="00B974ED">
        <w:rPr>
          <w:rFonts w:asciiTheme="minorHAnsi" w:hAnsiTheme="minorHAnsi" w:cstheme="minorHAnsi"/>
          <w:color w:val="auto"/>
          <w:sz w:val="32"/>
          <w:szCs w:val="32"/>
        </w:rPr>
        <w:t>P</w:t>
      </w:r>
      <w:bookmarkEnd w:id="14"/>
      <w:r w:rsidR="00E62E95" w:rsidRPr="00B974ED">
        <w:rPr>
          <w:rFonts w:asciiTheme="minorHAnsi" w:hAnsiTheme="minorHAnsi" w:cstheme="minorHAnsi"/>
          <w:color w:val="auto"/>
          <w:sz w:val="32"/>
          <w:szCs w:val="32"/>
        </w:rPr>
        <w:t xml:space="preserve">asiūlymų </w:t>
      </w:r>
      <w:r w:rsidR="00A84437" w:rsidRPr="00B974ED">
        <w:rPr>
          <w:rFonts w:asciiTheme="minorHAnsi" w:hAnsiTheme="minorHAnsi" w:cstheme="minorHAnsi"/>
          <w:color w:val="auto"/>
          <w:sz w:val="32"/>
          <w:szCs w:val="32"/>
        </w:rPr>
        <w:t>vertinimas</w:t>
      </w:r>
      <w:bookmarkEnd w:id="15"/>
    </w:p>
    <w:p w:rsidR="00B974ED" w:rsidRDefault="00B974ED" w:rsidP="00A84437">
      <w:pPr>
        <w:pStyle w:val="Sraopastraipa"/>
        <w:spacing w:line="240" w:lineRule="auto"/>
        <w:ind w:left="0" w:firstLine="709"/>
        <w:rPr>
          <w:rFonts w:ascii="Times New Roman" w:eastAsia="Calibri" w:hAnsi="Times New Roman" w:cs="Times New Roman"/>
          <w:sz w:val="24"/>
          <w:szCs w:val="24"/>
        </w:rPr>
      </w:pPr>
    </w:p>
    <w:p w:rsidR="00CD2CC2" w:rsidRPr="00FD6B42" w:rsidRDefault="00B974ED" w:rsidP="00A84437">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10148D" w:rsidRPr="00E8352A">
        <w:rPr>
          <w:rFonts w:ascii="Times New Roman" w:eastAsia="Calibri" w:hAnsi="Times New Roman" w:cs="Times New Roman"/>
          <w:sz w:val="24"/>
          <w:szCs w:val="24"/>
        </w:rPr>
        <w:t xml:space="preserve">.1. </w:t>
      </w:r>
      <w:r w:rsidR="3CB1384C" w:rsidRPr="00E8352A">
        <w:rPr>
          <w:rFonts w:ascii="Times New Roman" w:hAnsi="Times New Roman" w:cs="Times New Roman"/>
          <w:sz w:val="24"/>
          <w:szCs w:val="24"/>
        </w:rPr>
        <w:t>P</w:t>
      </w:r>
      <w:r w:rsidR="000B220A" w:rsidRPr="00E8352A">
        <w:rPr>
          <w:rFonts w:ascii="Times New Roman" w:hAnsi="Times New Roman" w:cs="Times New Roman"/>
          <w:sz w:val="24"/>
          <w:szCs w:val="24"/>
        </w:rPr>
        <w:t>erkančioji organizacija</w:t>
      </w:r>
      <w:r w:rsidR="00831133" w:rsidRPr="00E8352A">
        <w:rPr>
          <w:rFonts w:ascii="Times New Roman" w:eastAsia="Calibri" w:hAnsi="Times New Roman" w:cs="Times New Roman"/>
          <w:sz w:val="24"/>
          <w:szCs w:val="24"/>
        </w:rPr>
        <w:t xml:space="preserve"> </w:t>
      </w:r>
      <w:r w:rsidR="00831133" w:rsidRPr="00157FA3">
        <w:rPr>
          <w:rFonts w:ascii="Times New Roman" w:eastAsia="Calibri" w:hAnsi="Times New Roman" w:cs="Times New Roman"/>
          <w:b/>
          <w:sz w:val="24"/>
          <w:szCs w:val="24"/>
        </w:rPr>
        <w:t xml:space="preserve">ekonomiškai naudingiausią </w:t>
      </w:r>
      <w:r w:rsidR="000B220A" w:rsidRPr="00157FA3">
        <w:rPr>
          <w:rFonts w:ascii="Times New Roman" w:eastAsia="Calibri" w:hAnsi="Times New Roman" w:cs="Times New Roman"/>
          <w:b/>
          <w:sz w:val="24"/>
          <w:szCs w:val="24"/>
        </w:rPr>
        <w:t>p</w:t>
      </w:r>
      <w:r w:rsidR="00831133" w:rsidRPr="00157FA3">
        <w:rPr>
          <w:rFonts w:ascii="Times New Roman" w:eastAsia="Calibri" w:hAnsi="Times New Roman" w:cs="Times New Roman"/>
          <w:b/>
          <w:sz w:val="24"/>
          <w:szCs w:val="24"/>
        </w:rPr>
        <w:t xml:space="preserve">asiūlymą išrenka </w:t>
      </w:r>
      <w:r w:rsidR="00831133" w:rsidRPr="00757C1D">
        <w:rPr>
          <w:rFonts w:ascii="Times New Roman" w:eastAsia="Calibri" w:hAnsi="Times New Roman" w:cs="Times New Roman"/>
          <w:b/>
          <w:sz w:val="24"/>
          <w:szCs w:val="24"/>
        </w:rPr>
        <w:t xml:space="preserve">pagal </w:t>
      </w:r>
      <w:r w:rsidR="00757C1D" w:rsidRPr="00757C1D">
        <w:rPr>
          <w:rFonts w:ascii="Times New Roman" w:eastAsia="Calibri" w:hAnsi="Times New Roman" w:cs="Times New Roman"/>
          <w:b/>
          <w:sz w:val="24"/>
          <w:szCs w:val="24"/>
        </w:rPr>
        <w:t>kainą</w:t>
      </w:r>
      <w:r w:rsidR="00831133" w:rsidRPr="00757C1D">
        <w:rPr>
          <w:rFonts w:ascii="Times New Roman" w:eastAsia="Calibri" w:hAnsi="Times New Roman" w:cs="Times New Roman"/>
          <w:sz w:val="24"/>
          <w:szCs w:val="24"/>
        </w:rPr>
        <w:t>, kaip reikalaujama</w:t>
      </w:r>
      <w:r w:rsidRPr="00757C1D">
        <w:rPr>
          <w:rFonts w:ascii="Times New Roman" w:eastAsia="Calibri" w:hAnsi="Times New Roman" w:cs="Times New Roman"/>
          <w:sz w:val="24"/>
          <w:szCs w:val="24"/>
        </w:rPr>
        <w:t xml:space="preserve"> </w:t>
      </w:r>
      <w:r w:rsidR="00023019" w:rsidRPr="00757C1D">
        <w:rPr>
          <w:rFonts w:ascii="Times New Roman" w:eastAsia="Calibri" w:hAnsi="Times New Roman" w:cs="Times New Roman"/>
          <w:sz w:val="24"/>
          <w:szCs w:val="24"/>
        </w:rPr>
        <w:t>specialiųjų p</w:t>
      </w:r>
      <w:r w:rsidR="00DE051B" w:rsidRPr="00757C1D">
        <w:rPr>
          <w:rFonts w:ascii="Times New Roman" w:eastAsia="Calibri" w:hAnsi="Times New Roman" w:cs="Times New Roman"/>
          <w:sz w:val="24"/>
          <w:szCs w:val="24"/>
        </w:rPr>
        <w:t xml:space="preserve">irkimo sąlygų </w:t>
      </w:r>
      <w:r w:rsidR="00134081">
        <w:rPr>
          <w:rFonts w:ascii="Times New Roman" w:eastAsia="Calibri" w:hAnsi="Times New Roman" w:cs="Times New Roman"/>
          <w:sz w:val="24"/>
          <w:szCs w:val="24"/>
        </w:rPr>
        <w:t>4</w:t>
      </w:r>
      <w:r w:rsidR="00B8362B" w:rsidRPr="00FD6B42">
        <w:rPr>
          <w:rFonts w:ascii="Times New Roman" w:eastAsia="Calibri" w:hAnsi="Times New Roman" w:cs="Times New Roman"/>
          <w:sz w:val="24"/>
          <w:szCs w:val="24"/>
        </w:rPr>
        <w:t xml:space="preserve"> </w:t>
      </w:r>
      <w:r w:rsidR="003012EC" w:rsidRPr="00FD6B42">
        <w:rPr>
          <w:rFonts w:ascii="Times New Roman" w:eastAsia="Calibri" w:hAnsi="Times New Roman" w:cs="Times New Roman"/>
          <w:sz w:val="24"/>
          <w:szCs w:val="24"/>
        </w:rPr>
        <w:t>pried</w:t>
      </w:r>
      <w:r w:rsidR="00B8362B" w:rsidRPr="00FD6B42">
        <w:rPr>
          <w:rFonts w:ascii="Times New Roman" w:eastAsia="Calibri" w:hAnsi="Times New Roman" w:cs="Times New Roman"/>
          <w:sz w:val="24"/>
          <w:szCs w:val="24"/>
        </w:rPr>
        <w:t>e.</w:t>
      </w:r>
    </w:p>
    <w:p w:rsidR="009C5AA9" w:rsidRDefault="00B974ED" w:rsidP="001816D6">
      <w:pPr>
        <w:pStyle w:val="Sraopastraip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1404CC" w:rsidRPr="00E8352A">
        <w:rPr>
          <w:rFonts w:ascii="Times New Roman" w:hAnsi="Times New Roman" w:cs="Times New Roman"/>
          <w:color w:val="000000" w:themeColor="text1"/>
          <w:sz w:val="24"/>
          <w:szCs w:val="24"/>
        </w:rPr>
        <w:t xml:space="preserve">.2. </w:t>
      </w:r>
      <w:r w:rsidR="00134081">
        <w:rPr>
          <w:rFonts w:ascii="Times New Roman" w:hAnsi="Times New Roman" w:cs="Times New Roman"/>
          <w:color w:val="000000" w:themeColor="text1"/>
          <w:sz w:val="24"/>
          <w:szCs w:val="24"/>
        </w:rPr>
        <w:t>Pirkime</w:t>
      </w:r>
      <w:r w:rsidR="00A24583">
        <w:rPr>
          <w:rFonts w:ascii="Times New Roman" w:hAnsi="Times New Roman" w:cs="Times New Roman"/>
          <w:color w:val="000000" w:themeColor="text1"/>
          <w:sz w:val="24"/>
          <w:szCs w:val="24"/>
        </w:rPr>
        <w:t xml:space="preserve"> l</w:t>
      </w:r>
      <w:r w:rsidR="00D734C6" w:rsidRPr="00E8352A">
        <w:rPr>
          <w:rFonts w:ascii="Times New Roman" w:hAnsi="Times New Roman" w:cs="Times New Roman"/>
          <w:color w:val="000000" w:themeColor="text1"/>
          <w:sz w:val="24"/>
          <w:szCs w:val="24"/>
        </w:rPr>
        <w:t xml:space="preserve">aimėjusiu </w:t>
      </w:r>
      <w:r w:rsidR="00996FBB" w:rsidRPr="00E8352A">
        <w:rPr>
          <w:rFonts w:ascii="Times New Roman" w:hAnsi="Times New Roman" w:cs="Times New Roman"/>
          <w:color w:val="000000" w:themeColor="text1"/>
          <w:sz w:val="24"/>
          <w:szCs w:val="24"/>
        </w:rPr>
        <w:t>p</w:t>
      </w:r>
      <w:r w:rsidR="005D7D8C" w:rsidRPr="00E8352A">
        <w:rPr>
          <w:rFonts w:ascii="Times New Roman" w:hAnsi="Times New Roman" w:cs="Times New Roman"/>
          <w:color w:val="000000" w:themeColor="text1"/>
          <w:sz w:val="24"/>
          <w:szCs w:val="24"/>
        </w:rPr>
        <w:t>asiūlymu</w:t>
      </w:r>
      <w:r w:rsidR="00D734C6" w:rsidRPr="00E8352A">
        <w:rPr>
          <w:rFonts w:ascii="Times New Roman" w:hAnsi="Times New Roman" w:cs="Times New Roman"/>
          <w:color w:val="000000" w:themeColor="text1"/>
          <w:sz w:val="24"/>
          <w:szCs w:val="24"/>
        </w:rPr>
        <w:t xml:space="preserve"> galės būti pripažintas tik 1 (vienas) </w:t>
      </w:r>
      <w:r w:rsidR="005D7D8C" w:rsidRPr="00E8352A">
        <w:rPr>
          <w:rFonts w:ascii="Times New Roman" w:hAnsi="Times New Roman" w:cs="Times New Roman"/>
          <w:color w:val="000000" w:themeColor="text1"/>
          <w:sz w:val="24"/>
          <w:szCs w:val="24"/>
        </w:rPr>
        <w:t xml:space="preserve">ekonomiškai naudingiausias </w:t>
      </w:r>
      <w:r w:rsidR="00A36CC9" w:rsidRPr="00E8352A">
        <w:rPr>
          <w:rFonts w:ascii="Times New Roman" w:hAnsi="Times New Roman" w:cs="Times New Roman"/>
          <w:color w:val="000000" w:themeColor="text1"/>
          <w:sz w:val="24"/>
          <w:szCs w:val="24"/>
        </w:rPr>
        <w:t>p</w:t>
      </w:r>
      <w:r w:rsidR="005D7D8C" w:rsidRPr="00E8352A">
        <w:rPr>
          <w:rFonts w:ascii="Times New Roman" w:hAnsi="Times New Roman" w:cs="Times New Roman"/>
          <w:color w:val="000000" w:themeColor="text1"/>
          <w:sz w:val="24"/>
          <w:szCs w:val="24"/>
        </w:rPr>
        <w:t>asiūlymas, esantis pasiūlymų eilės pirmojoje vietoje</w:t>
      </w:r>
      <w:r w:rsidR="00D734C6" w:rsidRPr="00E8352A">
        <w:rPr>
          <w:rFonts w:ascii="Times New Roman" w:hAnsi="Times New Roman" w:cs="Times New Roman"/>
          <w:color w:val="000000" w:themeColor="text1"/>
          <w:sz w:val="24"/>
          <w:szCs w:val="24"/>
        </w:rPr>
        <w:t xml:space="preserve">. </w:t>
      </w:r>
    </w:p>
    <w:p w:rsidR="003F03B3" w:rsidRDefault="00121B60" w:rsidP="003F03B3">
      <w:pPr>
        <w:pStyle w:val="Sraopastraipa"/>
        <w:spacing w:line="240" w:lineRule="auto"/>
        <w:ind w:left="0"/>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6.3. </w:t>
      </w:r>
      <w:r w:rsidR="003F03B3">
        <w:rPr>
          <w:rFonts w:ascii="Times New Roman" w:hAnsi="Times New Roman" w:cs="Times New Roman"/>
          <w:b/>
          <w:color w:val="000000" w:themeColor="text1"/>
          <w:sz w:val="24"/>
          <w:szCs w:val="24"/>
        </w:rPr>
        <w:t>Pa</w:t>
      </w:r>
      <w:r w:rsidR="003F03B3" w:rsidRPr="00121B60">
        <w:rPr>
          <w:rFonts w:ascii="Times New Roman" w:hAnsi="Times New Roman" w:cs="Times New Roman"/>
          <w:b/>
          <w:color w:val="000000" w:themeColor="text1"/>
          <w:sz w:val="24"/>
          <w:szCs w:val="24"/>
        </w:rPr>
        <w:t>s</w:t>
      </w:r>
      <w:r w:rsidR="003F03B3">
        <w:rPr>
          <w:rFonts w:ascii="Times New Roman" w:hAnsi="Times New Roman" w:cs="Times New Roman"/>
          <w:b/>
          <w:color w:val="000000" w:themeColor="text1"/>
          <w:sz w:val="24"/>
          <w:szCs w:val="24"/>
        </w:rPr>
        <w:t>i</w:t>
      </w:r>
      <w:r w:rsidR="003F03B3" w:rsidRPr="00121B60">
        <w:rPr>
          <w:rFonts w:ascii="Times New Roman" w:hAnsi="Times New Roman" w:cs="Times New Roman"/>
          <w:b/>
          <w:color w:val="000000" w:themeColor="text1"/>
          <w:sz w:val="24"/>
          <w:szCs w:val="24"/>
        </w:rPr>
        <w:t>ūlyma</w:t>
      </w:r>
      <w:r w:rsidR="0081640B">
        <w:rPr>
          <w:rFonts w:ascii="Times New Roman" w:hAnsi="Times New Roman" w:cs="Times New Roman"/>
          <w:b/>
          <w:color w:val="000000" w:themeColor="text1"/>
          <w:sz w:val="24"/>
          <w:szCs w:val="24"/>
        </w:rPr>
        <w:t>s</w:t>
      </w:r>
      <w:r w:rsidR="003F03B3" w:rsidRPr="00121B60">
        <w:rPr>
          <w:rFonts w:ascii="Times New Roman" w:hAnsi="Times New Roman" w:cs="Times New Roman"/>
          <w:b/>
          <w:color w:val="000000" w:themeColor="text1"/>
          <w:sz w:val="24"/>
          <w:szCs w:val="24"/>
        </w:rPr>
        <w:t>, kuri</w:t>
      </w:r>
      <w:r w:rsidR="0081640B">
        <w:rPr>
          <w:rFonts w:ascii="Times New Roman" w:hAnsi="Times New Roman" w:cs="Times New Roman"/>
          <w:b/>
          <w:color w:val="000000" w:themeColor="text1"/>
          <w:sz w:val="24"/>
          <w:szCs w:val="24"/>
        </w:rPr>
        <w:t>o</w:t>
      </w:r>
      <w:r w:rsidR="003F03B3" w:rsidRPr="00121B60">
        <w:rPr>
          <w:rFonts w:ascii="Times New Roman" w:hAnsi="Times New Roman" w:cs="Times New Roman"/>
          <w:b/>
          <w:color w:val="000000" w:themeColor="text1"/>
          <w:sz w:val="24"/>
          <w:szCs w:val="24"/>
        </w:rPr>
        <w:t xml:space="preserve"> bendra kaina</w:t>
      </w:r>
      <w:r w:rsidR="003F03B3">
        <w:rPr>
          <w:rFonts w:ascii="Times New Roman" w:hAnsi="Times New Roman" w:cs="Times New Roman"/>
          <w:b/>
          <w:color w:val="000000" w:themeColor="text1"/>
          <w:sz w:val="24"/>
          <w:szCs w:val="24"/>
        </w:rPr>
        <w:t xml:space="preserve"> </w:t>
      </w:r>
      <w:r w:rsidR="003F03B3" w:rsidRPr="00121B60">
        <w:rPr>
          <w:rFonts w:ascii="Times New Roman" w:hAnsi="Times New Roman" w:cs="Times New Roman"/>
          <w:b/>
          <w:color w:val="000000" w:themeColor="text1"/>
          <w:sz w:val="24"/>
          <w:szCs w:val="24"/>
        </w:rPr>
        <w:t xml:space="preserve">viršys </w:t>
      </w:r>
      <w:r w:rsidR="003F03B3">
        <w:rPr>
          <w:rFonts w:ascii="Times New Roman" w:hAnsi="Times New Roman" w:cs="Times New Roman"/>
          <w:b/>
          <w:color w:val="000000" w:themeColor="text1"/>
          <w:sz w:val="24"/>
          <w:szCs w:val="24"/>
        </w:rPr>
        <w:t xml:space="preserve">šių sąlygų 2.2. p. </w:t>
      </w:r>
      <w:r w:rsidR="003F03B3" w:rsidRPr="00121B60">
        <w:rPr>
          <w:rFonts w:ascii="Times New Roman" w:hAnsi="Times New Roman" w:cs="Times New Roman"/>
          <w:b/>
          <w:color w:val="000000" w:themeColor="text1"/>
          <w:sz w:val="24"/>
          <w:szCs w:val="24"/>
        </w:rPr>
        <w:t>nurodytą maksimalią vertę</w:t>
      </w:r>
      <w:r w:rsidR="00032B1B">
        <w:rPr>
          <w:rFonts w:ascii="Times New Roman" w:hAnsi="Times New Roman" w:cs="Times New Roman"/>
          <w:b/>
          <w:color w:val="000000" w:themeColor="text1"/>
          <w:sz w:val="24"/>
          <w:szCs w:val="24"/>
        </w:rPr>
        <w:t>,</w:t>
      </w:r>
      <w:r w:rsidR="003F03B3" w:rsidRPr="00121B60">
        <w:rPr>
          <w:rFonts w:ascii="Times New Roman" w:hAnsi="Times New Roman" w:cs="Times New Roman"/>
          <w:b/>
          <w:color w:val="000000" w:themeColor="text1"/>
          <w:sz w:val="24"/>
          <w:szCs w:val="24"/>
        </w:rPr>
        <w:t xml:space="preserve"> bus atmesti.</w:t>
      </w:r>
    </w:p>
    <w:p w:rsidR="00F5411E" w:rsidRPr="00A84437" w:rsidRDefault="00B974ED" w:rsidP="003F03B3">
      <w:pPr>
        <w:pStyle w:val="Sraopastraipa"/>
        <w:spacing w:line="240" w:lineRule="auto"/>
        <w:ind w:left="0"/>
        <w:rPr>
          <w:rFonts w:eastAsiaTheme="minorHAnsi" w:cstheme="minorHAnsi"/>
          <w:bCs/>
          <w:i/>
          <w:iCs/>
          <w:color w:val="7030A0"/>
        </w:rPr>
      </w:pPr>
      <w:r>
        <w:rPr>
          <w:rStyle w:val="cf01"/>
          <w:rFonts w:ascii="Times New Roman" w:hAnsi="Times New Roman" w:cs="Times New Roman"/>
          <w:sz w:val="24"/>
          <w:szCs w:val="24"/>
        </w:rPr>
        <w:t xml:space="preserve">  </w:t>
      </w:r>
    </w:p>
    <w:p w:rsidR="00D83C57" w:rsidRPr="00351F09" w:rsidRDefault="00B974ED" w:rsidP="00351F09">
      <w:pPr>
        <w:pStyle w:val="Antrat1"/>
        <w:tabs>
          <w:tab w:val="left" w:pos="567"/>
        </w:tabs>
        <w:spacing w:before="0" w:after="0"/>
        <w:ind w:firstLine="0"/>
        <w:contextualSpacing/>
        <w:rPr>
          <w:rFonts w:asciiTheme="minorHAnsi" w:hAnsiTheme="minorHAnsi" w:cstheme="minorHAnsi"/>
          <w:sz w:val="32"/>
          <w:szCs w:val="32"/>
        </w:rPr>
      </w:pPr>
      <w:bookmarkStart w:id="16" w:name="_Ref39425999"/>
      <w:bookmarkStart w:id="17" w:name="_Ref39426005"/>
      <w:bookmarkStart w:id="18" w:name="_Toc126333937"/>
      <w:bookmarkStart w:id="19" w:name="_Toc214350730"/>
      <w:r>
        <w:rPr>
          <w:rFonts w:asciiTheme="minorHAnsi" w:hAnsiTheme="minorHAnsi" w:cstheme="minorHAnsi"/>
          <w:sz w:val="32"/>
          <w:szCs w:val="32"/>
        </w:rPr>
        <w:t>7</w:t>
      </w:r>
      <w:r w:rsidR="00D83C57" w:rsidRPr="00351F09">
        <w:rPr>
          <w:rFonts w:asciiTheme="minorHAnsi" w:hAnsiTheme="minorHAnsi" w:cstheme="minorHAnsi"/>
          <w:sz w:val="32"/>
          <w:szCs w:val="32"/>
        </w:rPr>
        <w:t>. Sutarties sudarymas</w:t>
      </w:r>
      <w:bookmarkEnd w:id="16"/>
      <w:bookmarkEnd w:id="17"/>
      <w:bookmarkEnd w:id="18"/>
      <w:bookmarkEnd w:id="19"/>
    </w:p>
    <w:p w:rsidR="00D83C57" w:rsidRPr="004A0305" w:rsidRDefault="00D83C57" w:rsidP="000003B6">
      <w:pPr>
        <w:spacing w:line="240" w:lineRule="auto"/>
        <w:ind w:left="284" w:hanging="284"/>
        <w:rPr>
          <w:rFonts w:cstheme="minorHAnsi"/>
          <w:color w:val="000000" w:themeColor="text1"/>
        </w:rPr>
      </w:pPr>
    </w:p>
    <w:p w:rsidR="003F03B3" w:rsidRDefault="00B974ED" w:rsidP="003F03B3">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color w:val="000000" w:themeColor="text1"/>
          <w:sz w:val="24"/>
          <w:szCs w:val="24"/>
        </w:rPr>
        <w:t xml:space="preserve">  7</w:t>
      </w:r>
      <w:r w:rsidR="000003B6" w:rsidRPr="00E8352A">
        <w:rPr>
          <w:rFonts w:ascii="Times New Roman" w:hAnsi="Times New Roman" w:cs="Times New Roman"/>
          <w:color w:val="000000" w:themeColor="text1"/>
          <w:sz w:val="24"/>
          <w:szCs w:val="24"/>
        </w:rPr>
        <w:t xml:space="preserve">.1. </w:t>
      </w:r>
      <w:r w:rsidR="003F03B3" w:rsidRPr="00E8352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3F03B3">
        <w:rPr>
          <w:rFonts w:ascii="Times New Roman" w:hAnsi="Times New Roman" w:cs="Times New Roman"/>
          <w:color w:val="000000" w:themeColor="text1"/>
          <w:sz w:val="24"/>
          <w:szCs w:val="24"/>
        </w:rPr>
        <w:t xml:space="preserve"> </w:t>
      </w:r>
      <w:r w:rsidR="003F03B3" w:rsidRPr="00E8352A">
        <w:rPr>
          <w:rFonts w:ascii="Times New Roman" w:hAnsi="Times New Roman" w:cs="Times New Roman"/>
          <w:color w:val="000000" w:themeColor="text1"/>
          <w:sz w:val="24"/>
          <w:szCs w:val="24"/>
        </w:rPr>
        <w:t>nustatyta t</w:t>
      </w:r>
      <w:r w:rsidR="003F03B3">
        <w:rPr>
          <w:rFonts w:ascii="Times New Roman" w:hAnsi="Times New Roman" w:cs="Times New Roman"/>
          <w:color w:val="000000" w:themeColor="text1"/>
          <w:sz w:val="24"/>
          <w:szCs w:val="24"/>
        </w:rPr>
        <w:t xml:space="preserve">varka, bus pripažintas laimėjęs </w:t>
      </w:r>
      <w:r w:rsidR="002E58B8">
        <w:rPr>
          <w:rFonts w:ascii="Times New Roman" w:hAnsi="Times New Roman" w:cs="Times New Roman"/>
          <w:color w:val="000000" w:themeColor="text1"/>
          <w:sz w:val="24"/>
          <w:szCs w:val="24"/>
        </w:rPr>
        <w:t>pirkimą</w:t>
      </w:r>
      <w:r w:rsidR="003F03B3" w:rsidRPr="00E8352A">
        <w:rPr>
          <w:rFonts w:ascii="Times New Roman" w:hAnsi="Times New Roman" w:cs="Times New Roman"/>
          <w:color w:val="000000" w:themeColor="text1"/>
          <w:sz w:val="24"/>
          <w:szCs w:val="24"/>
        </w:rPr>
        <w:t xml:space="preserve">. </w:t>
      </w:r>
      <w:r w:rsidR="003F03B3" w:rsidRPr="00E8352A">
        <w:rPr>
          <w:rFonts w:ascii="Times New Roman" w:hAnsi="Times New Roman" w:cs="Times New Roman"/>
          <w:sz w:val="24"/>
          <w:szCs w:val="24"/>
        </w:rPr>
        <w:t xml:space="preserve">Sutarties sąlygos pateikiamos specialiųjų pirkimo </w:t>
      </w:r>
      <w:r w:rsidR="003F03B3" w:rsidRPr="00134081">
        <w:rPr>
          <w:rFonts w:ascii="Times New Roman" w:hAnsi="Times New Roman" w:cs="Times New Roman"/>
          <w:sz w:val="24"/>
          <w:szCs w:val="24"/>
        </w:rPr>
        <w:t xml:space="preserve">sąlygų </w:t>
      </w:r>
      <w:r w:rsidR="00134081" w:rsidRPr="00134081">
        <w:rPr>
          <w:rFonts w:ascii="Times New Roman" w:hAnsi="Times New Roman" w:cs="Times New Roman"/>
          <w:sz w:val="24"/>
          <w:szCs w:val="24"/>
        </w:rPr>
        <w:t>5</w:t>
      </w:r>
      <w:r w:rsidR="003F03B3" w:rsidRPr="00134081">
        <w:rPr>
          <w:rFonts w:ascii="Times New Roman" w:hAnsi="Times New Roman" w:cs="Times New Roman"/>
          <w:sz w:val="24"/>
          <w:szCs w:val="24"/>
        </w:rPr>
        <w:t xml:space="preserve"> priede</w:t>
      </w:r>
      <w:r w:rsidR="003F03B3" w:rsidRPr="008363E8">
        <w:rPr>
          <w:rFonts w:ascii="Times New Roman" w:hAnsi="Times New Roman" w:cs="Times New Roman"/>
          <w:sz w:val="24"/>
          <w:szCs w:val="24"/>
        </w:rPr>
        <w:t>.</w:t>
      </w:r>
    </w:p>
    <w:p w:rsidR="00511B44" w:rsidRDefault="00F27B25" w:rsidP="003F03B3">
      <w:pPr>
        <w:pStyle w:val="Sraopastraipa"/>
        <w:spacing w:line="240" w:lineRule="auto"/>
        <w:ind w:left="0" w:firstLine="567"/>
        <w:rPr>
          <w:rFonts w:ascii="Times New Roman" w:hAnsi="Times New Roman" w:cs="Times New Roman"/>
          <w:sz w:val="24"/>
          <w:lang w:eastAsia="en-US"/>
        </w:rPr>
      </w:pPr>
      <w:r>
        <w:rPr>
          <w:rFonts w:ascii="Times New Roman" w:hAnsi="Times New Roman" w:cs="Times New Roman"/>
          <w:sz w:val="24"/>
          <w:lang w:eastAsia="en-US"/>
        </w:rPr>
        <w:t xml:space="preserve">7.2. </w:t>
      </w:r>
      <w:r w:rsidR="00511B44" w:rsidRPr="00EA2356">
        <w:rPr>
          <w:rFonts w:ascii="Times New Roman" w:hAnsi="Times New Roman" w:cs="Times New Roman"/>
          <w:sz w:val="24"/>
          <w:lang w:eastAsia="en-US"/>
        </w:rPr>
        <w:t>S</w:t>
      </w:r>
      <w:r w:rsidR="001A6160">
        <w:rPr>
          <w:rFonts w:ascii="Times New Roman" w:hAnsi="Times New Roman" w:cs="Times New Roman"/>
          <w:sz w:val="24"/>
          <w:lang w:eastAsia="en-US"/>
        </w:rPr>
        <w:t>utartyje bus nurodoma</w:t>
      </w:r>
      <w:r w:rsidR="006E0B96">
        <w:rPr>
          <w:rFonts w:ascii="Times New Roman" w:hAnsi="Times New Roman" w:cs="Times New Roman"/>
          <w:sz w:val="24"/>
          <w:lang w:eastAsia="en-US"/>
        </w:rPr>
        <w:t>s</w:t>
      </w:r>
      <w:r w:rsidR="00757C1D">
        <w:rPr>
          <w:rFonts w:ascii="Times New Roman" w:hAnsi="Times New Roman" w:cs="Times New Roman"/>
          <w:sz w:val="24"/>
          <w:lang w:eastAsia="en-US"/>
        </w:rPr>
        <w:t xml:space="preserve"> fiksuota</w:t>
      </w:r>
      <w:r w:rsidR="0081640B">
        <w:rPr>
          <w:rFonts w:ascii="Times New Roman" w:hAnsi="Times New Roman" w:cs="Times New Roman"/>
          <w:sz w:val="24"/>
          <w:lang w:eastAsia="en-US"/>
        </w:rPr>
        <w:t>s</w:t>
      </w:r>
      <w:r w:rsidR="00757C1D">
        <w:rPr>
          <w:rFonts w:ascii="Times New Roman" w:hAnsi="Times New Roman" w:cs="Times New Roman"/>
          <w:sz w:val="24"/>
          <w:lang w:eastAsia="en-US"/>
        </w:rPr>
        <w:t xml:space="preserve"> </w:t>
      </w:r>
      <w:r w:rsidR="0081640B">
        <w:rPr>
          <w:rFonts w:ascii="Times New Roman" w:hAnsi="Times New Roman" w:cs="Times New Roman"/>
          <w:sz w:val="24"/>
          <w:lang w:eastAsia="en-US"/>
        </w:rPr>
        <w:t>į</w:t>
      </w:r>
      <w:r w:rsidR="001A6160">
        <w:rPr>
          <w:rFonts w:ascii="Times New Roman" w:hAnsi="Times New Roman" w:cs="Times New Roman"/>
          <w:sz w:val="24"/>
          <w:lang w:eastAsia="en-US"/>
        </w:rPr>
        <w:t>kain</w:t>
      </w:r>
      <w:r w:rsidR="0081640B">
        <w:rPr>
          <w:rFonts w:ascii="Times New Roman" w:hAnsi="Times New Roman" w:cs="Times New Roman"/>
          <w:sz w:val="24"/>
          <w:lang w:eastAsia="en-US"/>
        </w:rPr>
        <w:t>is</w:t>
      </w:r>
      <w:r w:rsidR="00511B44" w:rsidRPr="00EA2356">
        <w:rPr>
          <w:rFonts w:ascii="Times New Roman" w:hAnsi="Times New Roman" w:cs="Times New Roman"/>
          <w:sz w:val="24"/>
          <w:lang w:eastAsia="en-US"/>
        </w:rPr>
        <w:t xml:space="preserve">, vadovaujantis Kainodaros taisyklių nustatymo metodika, patvirtinta Viešųjų pirkimų tarnybos direktoriaus 2017 m. birželio 28 d. įsakymu Nr. 1S-95 „Dėl kainodaros taisyklių nustatymo metodikos patvirtinimo“. </w:t>
      </w:r>
    </w:p>
    <w:p w:rsidR="00CB5907" w:rsidRDefault="00CB5907" w:rsidP="00E8352A">
      <w:pPr>
        <w:pStyle w:val="Betarp"/>
        <w:contextualSpacing/>
        <w:rPr>
          <w:rFonts w:ascii="Arial" w:eastAsiaTheme="minorHAnsi" w:hAnsi="Arial" w:cs="Arial"/>
        </w:rPr>
      </w:pPr>
    </w:p>
    <w:p w:rsidR="000D5039" w:rsidRPr="007A7445" w:rsidRDefault="00B974ED" w:rsidP="00E8352A">
      <w:pPr>
        <w:pStyle w:val="Antrat1"/>
        <w:spacing w:before="0" w:after="0"/>
        <w:ind w:firstLine="0"/>
        <w:contextualSpacing/>
        <w:rPr>
          <w:rFonts w:asciiTheme="minorHAnsi" w:hAnsiTheme="minorHAnsi" w:cstheme="minorHAnsi"/>
          <w:color w:val="auto"/>
          <w:sz w:val="32"/>
          <w:szCs w:val="32"/>
        </w:rPr>
      </w:pPr>
      <w:bookmarkStart w:id="20" w:name="_Toc214350731"/>
      <w:r w:rsidRPr="007A7445">
        <w:rPr>
          <w:rFonts w:asciiTheme="minorHAnsi" w:hAnsiTheme="minorHAnsi" w:cstheme="minorHAnsi"/>
          <w:color w:val="auto"/>
          <w:sz w:val="32"/>
          <w:szCs w:val="32"/>
        </w:rPr>
        <w:t>8</w:t>
      </w:r>
      <w:r w:rsidR="00D83C57" w:rsidRPr="007A7445">
        <w:rPr>
          <w:rFonts w:asciiTheme="minorHAnsi" w:hAnsiTheme="minorHAnsi" w:cstheme="minorHAnsi"/>
          <w:color w:val="auto"/>
          <w:sz w:val="32"/>
          <w:szCs w:val="32"/>
        </w:rPr>
        <w:t xml:space="preserve">. </w:t>
      </w:r>
      <w:r w:rsidR="00274B64" w:rsidRPr="007A7445">
        <w:rPr>
          <w:rFonts w:asciiTheme="minorHAnsi" w:hAnsiTheme="minorHAnsi" w:cstheme="minorHAnsi"/>
          <w:color w:val="auto"/>
          <w:sz w:val="32"/>
          <w:szCs w:val="32"/>
        </w:rPr>
        <w:t>K</w:t>
      </w:r>
      <w:r w:rsidR="00A84437" w:rsidRPr="007A7445">
        <w:rPr>
          <w:rFonts w:asciiTheme="minorHAnsi" w:hAnsiTheme="minorHAnsi" w:cstheme="minorHAnsi"/>
          <w:color w:val="auto"/>
          <w:sz w:val="32"/>
          <w:szCs w:val="32"/>
        </w:rPr>
        <w:t>itos sąlygos</w:t>
      </w:r>
      <w:bookmarkEnd w:id="20"/>
    </w:p>
    <w:p w:rsidR="0008378B" w:rsidRPr="00A84437" w:rsidRDefault="0008378B" w:rsidP="00E8352A">
      <w:pPr>
        <w:pStyle w:val="Betarp"/>
        <w:ind w:firstLine="0"/>
        <w:contextualSpacing/>
        <w:rPr>
          <w:rFonts w:eastAsiaTheme="minorHAnsi" w:cstheme="minorHAnsi"/>
        </w:rPr>
      </w:pPr>
    </w:p>
    <w:p w:rsidR="006B7062" w:rsidRPr="006B7062" w:rsidRDefault="006B7062" w:rsidP="006B7062">
      <w:pPr>
        <w:spacing w:line="240" w:lineRule="auto"/>
        <w:ind w:firstLine="567"/>
        <w:contextualSpacing/>
        <w:rPr>
          <w:rFonts w:ascii="Times New Roman" w:hAnsi="Times New Roman"/>
          <w:sz w:val="24"/>
          <w:szCs w:val="24"/>
        </w:rPr>
      </w:pPr>
      <w:r w:rsidRPr="006B7062">
        <w:rPr>
          <w:rFonts w:ascii="Times New Roman" w:hAnsi="Times New Roman"/>
          <w:sz w:val="24"/>
          <w:szCs w:val="24"/>
        </w:rPr>
        <w:t>8.1. Elektroninis aukcionas nerengiamas.</w:t>
      </w:r>
    </w:p>
    <w:p w:rsidR="006B7062" w:rsidRPr="006B7062" w:rsidRDefault="006B7062" w:rsidP="006B7062">
      <w:pPr>
        <w:spacing w:line="240" w:lineRule="auto"/>
        <w:ind w:right="-1" w:firstLine="567"/>
        <w:contextualSpacing/>
        <w:rPr>
          <w:rFonts w:ascii="Times New Roman" w:hAnsi="Times New Roman"/>
          <w:sz w:val="24"/>
          <w:szCs w:val="24"/>
        </w:rPr>
      </w:pPr>
      <w:r w:rsidRPr="006B7062">
        <w:rPr>
          <w:rFonts w:ascii="Times New Roman" w:hAnsi="Times New Roman"/>
          <w:sz w:val="24"/>
          <w:szCs w:val="24"/>
        </w:rPr>
        <w:t xml:space="preserve">8.2. </w:t>
      </w:r>
      <w:r>
        <w:rPr>
          <w:rFonts w:ascii="Times New Roman" w:hAnsi="Times New Roman"/>
          <w:sz w:val="24"/>
          <w:szCs w:val="24"/>
        </w:rPr>
        <w:t>Pirkimas</w:t>
      </w:r>
      <w:r w:rsidRPr="006B7062">
        <w:rPr>
          <w:rFonts w:ascii="Times New Roman" w:hAnsi="Times New Roman"/>
          <w:sz w:val="24"/>
          <w:szCs w:val="24"/>
        </w:rPr>
        <w:t xml:space="preserve"> laikomas įvykusiu, jeigu yra bent vienas neatmestas pasiūlymas arba yra bent vienas tiekėjas, kurio pasiūlymas atitinka perkančiosios organizacijos keliamus reikalavimus.</w:t>
      </w:r>
    </w:p>
    <w:p w:rsidR="006B7062" w:rsidRPr="006B7062" w:rsidRDefault="006B7062" w:rsidP="006B7062">
      <w:pPr>
        <w:spacing w:line="240" w:lineRule="auto"/>
        <w:ind w:left="-59" w:right="-1" w:firstLine="567"/>
        <w:contextualSpacing/>
        <w:rPr>
          <w:rFonts w:ascii="Times New Roman" w:hAnsi="Times New Roman"/>
          <w:sz w:val="24"/>
          <w:szCs w:val="24"/>
        </w:rPr>
      </w:pPr>
      <w:r>
        <w:rPr>
          <w:rFonts w:ascii="Times New Roman" w:hAnsi="Times New Roman"/>
          <w:sz w:val="24"/>
          <w:szCs w:val="24"/>
        </w:rPr>
        <w:t xml:space="preserve"> 8.3.</w:t>
      </w:r>
      <w:r w:rsidRPr="006B7062">
        <w:rPr>
          <w:rFonts w:ascii="Times New Roman" w:hAnsi="Times New Roman"/>
          <w:sz w:val="24"/>
          <w:szCs w:val="24"/>
        </w:rPr>
        <w:t xml:space="preserve"> Perkančioji organizacija bet kuriuo metu iki pirkimo sutarties sudarymo, turi teisę nutraukti pirkimo procedūras, jeigu atsirado aplinkybių, kurių nebuvo galima numatyti (perkamas objektas tapo nereikalingas, nėra lėšų už jį sumokėti,</w:t>
      </w:r>
      <w:r>
        <w:rPr>
          <w:rFonts w:ascii="Times New Roman" w:hAnsi="Times New Roman"/>
          <w:sz w:val="24"/>
          <w:szCs w:val="24"/>
        </w:rPr>
        <w:t xml:space="preserve"> </w:t>
      </w:r>
      <w:r w:rsidRPr="006B7062">
        <w:rPr>
          <w:rFonts w:ascii="Times New Roman" w:hAnsi="Times New Roman"/>
          <w:sz w:val="24"/>
          <w:szCs w:val="24"/>
        </w:rPr>
        <w:t xml:space="preserve">iš esmės keičiamos pirkimo sąlygos, pažeisti VPĮ principai ir pan.). </w:t>
      </w:r>
    </w:p>
    <w:p w:rsidR="006B7062" w:rsidRPr="006B7062" w:rsidRDefault="006B7062" w:rsidP="006B7062">
      <w:pPr>
        <w:spacing w:line="240" w:lineRule="auto"/>
        <w:ind w:left="-59" w:right="-1" w:firstLine="567"/>
        <w:contextualSpacing/>
        <w:rPr>
          <w:rFonts w:ascii="Times New Roman" w:hAnsi="Times New Roman"/>
          <w:sz w:val="24"/>
          <w:szCs w:val="24"/>
        </w:rPr>
      </w:pPr>
      <w:r>
        <w:rPr>
          <w:rFonts w:ascii="Times New Roman" w:hAnsi="Times New Roman"/>
          <w:sz w:val="24"/>
          <w:szCs w:val="24"/>
        </w:rPr>
        <w:t>8.4.</w:t>
      </w:r>
      <w:r w:rsidRPr="006B7062">
        <w:rPr>
          <w:rFonts w:ascii="Times New Roman" w:hAnsi="Times New Roman"/>
          <w:sz w:val="24"/>
          <w:szCs w:val="24"/>
        </w:rPr>
        <w:t xml:space="preserve"> Pirkimo procedūros, kurios neapibrėžtos šiose Pirkimo sąlygose, vykdomos vadovaujantis Viešųjų pirkimų įstatymo ir kitų teisės aktų nuostatomis.</w:t>
      </w:r>
    </w:p>
    <w:p w:rsidR="00300932" w:rsidRDefault="00300932" w:rsidP="00300932">
      <w:pPr>
        <w:pStyle w:val="Betarp"/>
        <w:spacing w:line="300" w:lineRule="auto"/>
        <w:ind w:firstLine="0"/>
        <w:contextualSpacing/>
        <w:jc w:val="right"/>
        <w:rPr>
          <w:rFonts w:ascii="Times New Roman" w:hAnsi="Times New Roman"/>
          <w:szCs w:val="24"/>
        </w:rPr>
      </w:pPr>
    </w:p>
    <w:p w:rsidR="00187DA9" w:rsidRDefault="00187DA9" w:rsidP="00300932">
      <w:pPr>
        <w:pStyle w:val="Betarp"/>
        <w:spacing w:line="300" w:lineRule="auto"/>
        <w:ind w:firstLine="0"/>
        <w:contextualSpacing/>
        <w:jc w:val="right"/>
        <w:rPr>
          <w:rFonts w:ascii="Times New Roman" w:hAnsi="Times New Roman"/>
          <w:szCs w:val="24"/>
        </w:rPr>
      </w:pPr>
    </w:p>
    <w:p w:rsidR="0081640B" w:rsidRDefault="0081640B" w:rsidP="00300932">
      <w:pPr>
        <w:pStyle w:val="Betarp"/>
        <w:spacing w:line="300" w:lineRule="auto"/>
        <w:ind w:firstLine="0"/>
        <w:contextualSpacing/>
        <w:jc w:val="right"/>
        <w:rPr>
          <w:rFonts w:ascii="Times New Roman" w:hAnsi="Times New Roman"/>
          <w:szCs w:val="24"/>
        </w:rPr>
      </w:pPr>
    </w:p>
    <w:p w:rsidR="0081640B" w:rsidRDefault="0081640B" w:rsidP="00300932">
      <w:pPr>
        <w:pStyle w:val="Betarp"/>
        <w:spacing w:line="300" w:lineRule="auto"/>
        <w:ind w:firstLine="0"/>
        <w:contextualSpacing/>
        <w:jc w:val="right"/>
        <w:rPr>
          <w:rFonts w:ascii="Times New Roman" w:hAnsi="Times New Roman"/>
          <w:szCs w:val="24"/>
        </w:rPr>
      </w:pPr>
    </w:p>
    <w:p w:rsidR="0081640B" w:rsidRDefault="0081640B" w:rsidP="00300932">
      <w:pPr>
        <w:pStyle w:val="Betarp"/>
        <w:spacing w:line="300" w:lineRule="auto"/>
        <w:ind w:firstLine="0"/>
        <w:contextualSpacing/>
        <w:jc w:val="right"/>
        <w:rPr>
          <w:rFonts w:ascii="Times New Roman" w:hAnsi="Times New Roman"/>
          <w:szCs w:val="24"/>
        </w:rPr>
      </w:pPr>
    </w:p>
    <w:p w:rsidR="00300932" w:rsidRDefault="00300932" w:rsidP="00300932">
      <w:pPr>
        <w:pStyle w:val="Betarp"/>
        <w:spacing w:line="300" w:lineRule="auto"/>
        <w:ind w:left="7146" w:firstLine="0"/>
        <w:contextualSpacing/>
        <w:rPr>
          <w:rFonts w:ascii="Times New Roman" w:hAnsi="Times New Roman" w:cs="Times New Roman"/>
        </w:rPr>
      </w:pPr>
      <w:r>
        <w:rPr>
          <w:rFonts w:ascii="Times New Roman" w:hAnsi="Times New Roman"/>
          <w:szCs w:val="24"/>
        </w:rPr>
        <w:lastRenderedPageBreak/>
        <w:t xml:space="preserve">    </w:t>
      </w:r>
      <w:r w:rsidR="00112F92" w:rsidRPr="005210ED">
        <w:rPr>
          <w:rFonts w:ascii="Times New Roman" w:hAnsi="Times New Roman" w:cs="Times New Roman"/>
        </w:rPr>
        <w:t xml:space="preserve">Pirkimo sąlygų 1 priedas </w:t>
      </w:r>
    </w:p>
    <w:p w:rsidR="00112F92" w:rsidRPr="005210ED" w:rsidRDefault="00112F92" w:rsidP="00300932">
      <w:pPr>
        <w:pStyle w:val="Betarp"/>
        <w:spacing w:line="300" w:lineRule="auto"/>
        <w:ind w:firstLine="0"/>
        <w:contextualSpacing/>
        <w:jc w:val="right"/>
        <w:rPr>
          <w:rFonts w:ascii="Times New Roman" w:hAnsi="Times New Roman" w:cs="Times New Roman"/>
        </w:rPr>
      </w:pPr>
      <w:r w:rsidRPr="005210ED">
        <w:rPr>
          <w:rFonts w:ascii="Times New Roman" w:hAnsi="Times New Roman" w:cs="Times New Roman"/>
        </w:rPr>
        <w:t>„Tiekėjų pašalinimo pagrindai“</w:t>
      </w:r>
    </w:p>
    <w:p w:rsidR="00112F92" w:rsidRPr="005210ED" w:rsidRDefault="00112F92" w:rsidP="00112F92">
      <w:pPr>
        <w:keepNext/>
        <w:keepLines/>
        <w:spacing w:before="120" w:after="160" w:line="276" w:lineRule="auto"/>
        <w:ind w:left="318"/>
        <w:jc w:val="right"/>
        <w:rPr>
          <w:rFonts w:ascii="Times New Roman" w:eastAsia="Arial" w:hAnsi="Times New Roman" w:cs="Times New Roman"/>
          <w:color w:val="0070C0"/>
        </w:rPr>
      </w:pPr>
    </w:p>
    <w:p w:rsidR="00112F92" w:rsidRPr="00B974ED" w:rsidRDefault="00112F92" w:rsidP="00112F92">
      <w:pPr>
        <w:spacing w:after="240" w:line="276" w:lineRule="auto"/>
        <w:jc w:val="center"/>
        <w:rPr>
          <w:rFonts w:ascii="Times New Roman" w:eastAsia="Arial" w:hAnsi="Times New Roman" w:cs="Times New Roman"/>
          <w:b/>
          <w:smallCaps/>
          <w:color w:val="404040"/>
          <w:sz w:val="28"/>
          <w:szCs w:val="28"/>
        </w:rPr>
      </w:pPr>
      <w:r w:rsidRPr="00B974ED">
        <w:rPr>
          <w:rFonts w:ascii="Times New Roman" w:eastAsia="Arial" w:hAnsi="Times New Roman" w:cs="Times New Roman"/>
          <w:b/>
          <w:smallCaps/>
          <w:color w:val="404040"/>
          <w:sz w:val="28"/>
          <w:szCs w:val="28"/>
        </w:rPr>
        <w:t>TIEKĖJŲ PAŠALINIMO PAGRINDAI</w:t>
      </w:r>
    </w:p>
    <w:p w:rsidR="006F519C" w:rsidRPr="005210ED" w:rsidRDefault="006F519C" w:rsidP="008E50AC">
      <w:pPr>
        <w:ind w:firstLine="720"/>
        <w:rPr>
          <w:rFonts w:ascii="Times New Roman" w:eastAsia="Arial" w:hAnsi="Times New Roman" w:cs="Times New Roman"/>
          <w:i/>
        </w:rPr>
      </w:pPr>
    </w:p>
    <w:p w:rsidR="00CF4B8C" w:rsidRPr="005210ED" w:rsidRDefault="00440E78" w:rsidP="008E50AC">
      <w:pPr>
        <w:ind w:firstLine="720"/>
        <w:rPr>
          <w:rFonts w:ascii="Times New Roman" w:eastAsia="Arial" w:hAnsi="Times New Roman" w:cs="Times New Roman"/>
          <w:sz w:val="24"/>
          <w:szCs w:val="24"/>
        </w:rPr>
      </w:pPr>
      <w:r w:rsidRPr="005210ED">
        <w:rPr>
          <w:rFonts w:ascii="Times New Roman" w:eastAsia="Arial" w:hAnsi="Times New Roman" w:cs="Times New Roman"/>
          <w:sz w:val="24"/>
          <w:szCs w:val="24"/>
        </w:rPr>
        <w:t>Perkančioji organizacija atmeta tiekėjo pasiūlym</w:t>
      </w:r>
      <w:r w:rsidR="00CB237B" w:rsidRPr="005210ED">
        <w:rPr>
          <w:rFonts w:ascii="Times New Roman" w:eastAsia="Arial" w:hAnsi="Times New Roman" w:cs="Times New Roman"/>
          <w:sz w:val="24"/>
          <w:szCs w:val="24"/>
        </w:rPr>
        <w:t>ą</w:t>
      </w:r>
      <w:r w:rsidRPr="005210ED">
        <w:rPr>
          <w:rFonts w:ascii="Times New Roman" w:eastAsia="Arial" w:hAnsi="Times New Roman" w:cs="Times New Roman"/>
          <w:sz w:val="24"/>
          <w:szCs w:val="24"/>
        </w:rPr>
        <w:t xml:space="preserve">, jeigu: </w:t>
      </w:r>
    </w:p>
    <w:p w:rsidR="006D67EE" w:rsidRPr="005210ED" w:rsidRDefault="008B2E27" w:rsidP="00CB237B">
      <w:pPr>
        <w:pStyle w:val="Betarp"/>
        <w:ind w:firstLine="720"/>
        <w:rPr>
          <w:rFonts w:ascii="Times New Roman" w:eastAsia="Yu Mincho" w:hAnsi="Times New Roman" w:cs="Times New Roman"/>
          <w:b/>
          <w:bCs/>
          <w:sz w:val="24"/>
          <w:szCs w:val="24"/>
        </w:rPr>
      </w:pPr>
      <w:r w:rsidRPr="005210ED">
        <w:rPr>
          <w:rFonts w:ascii="Times New Roman" w:eastAsia="Arial" w:hAnsi="Times New Roman" w:cs="Times New Roman"/>
          <w:sz w:val="24"/>
          <w:szCs w:val="24"/>
        </w:rPr>
        <w:t xml:space="preserve">1. </w:t>
      </w:r>
      <w:r w:rsidR="00AC0420" w:rsidRPr="005210ED">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5B261A">
        <w:rPr>
          <w:rFonts w:ascii="Times New Roman" w:hAnsi="Times New Roman" w:cs="Times New Roman"/>
          <w:sz w:val="24"/>
          <w:szCs w:val="24"/>
        </w:rPr>
        <w:t xml:space="preserve"> </w:t>
      </w:r>
      <w:r w:rsidR="00C11375" w:rsidRPr="005210ED">
        <w:rPr>
          <w:rFonts w:ascii="Times New Roman" w:hAnsi="Times New Roman" w:cs="Times New Roman"/>
          <w:b/>
          <w:sz w:val="24"/>
          <w:szCs w:val="24"/>
        </w:rPr>
        <w:t>(</w:t>
      </w:r>
      <w:r w:rsidR="00C11375" w:rsidRPr="005210ED">
        <w:rPr>
          <w:rFonts w:ascii="Times New Roman" w:eastAsia="Yu Mincho" w:hAnsi="Times New Roman" w:cs="Times New Roman"/>
          <w:b/>
          <w:sz w:val="24"/>
          <w:szCs w:val="24"/>
        </w:rPr>
        <w:t>VPĮ 46 straipsnio 4 dalies 1 punktas</w:t>
      </w:r>
      <w:r w:rsidR="00C11375" w:rsidRPr="005210ED">
        <w:rPr>
          <w:rFonts w:ascii="Times New Roman" w:eastAsia="Arial" w:hAnsi="Times New Roman" w:cs="Times New Roman"/>
          <w:sz w:val="24"/>
          <w:szCs w:val="24"/>
        </w:rPr>
        <w:t>).</w:t>
      </w:r>
    </w:p>
    <w:p w:rsidR="006D67EE" w:rsidRPr="005210ED" w:rsidRDefault="006D67EE" w:rsidP="00CB237B">
      <w:pPr>
        <w:pStyle w:val="Betarp"/>
        <w:ind w:firstLine="720"/>
        <w:rPr>
          <w:rFonts w:ascii="Times New Roman" w:hAnsi="Times New Roman" w:cs="Times New Roman"/>
          <w:b/>
          <w:sz w:val="24"/>
          <w:szCs w:val="24"/>
        </w:rPr>
      </w:pPr>
      <w:r w:rsidRPr="005210ED">
        <w:rPr>
          <w:rFonts w:ascii="Times New Roman" w:eastAsia="Arial" w:hAnsi="Times New Roman" w:cs="Times New Roman"/>
          <w:sz w:val="24"/>
          <w:szCs w:val="24"/>
        </w:rPr>
        <w:t>2.</w:t>
      </w:r>
      <w:r w:rsidR="00277655" w:rsidRPr="005210ED">
        <w:rPr>
          <w:rFonts w:ascii="Times New Roman" w:hAnsi="Times New Roman" w:cs="Times New Roman"/>
          <w:sz w:val="24"/>
          <w:szCs w:val="24"/>
        </w:rPr>
        <w:t xml:space="preserve">Tiekėjas pirkimo metu pateko į interesų konflikto situaciją, kaip apibrėžta VPĮ 21 straipsnyje, ir atitinkamos padėties negalima </w:t>
      </w:r>
      <w:proofErr w:type="spellStart"/>
      <w:r w:rsidR="00277655" w:rsidRPr="005210ED">
        <w:rPr>
          <w:rFonts w:ascii="Times New Roman" w:hAnsi="Times New Roman" w:cs="Times New Roman"/>
          <w:sz w:val="24"/>
          <w:szCs w:val="24"/>
        </w:rPr>
        <w:t>ištaisyti.Laikoma</w:t>
      </w:r>
      <w:proofErr w:type="spellEnd"/>
      <w:r w:rsidR="00277655" w:rsidRPr="005210ED">
        <w:rPr>
          <w:rFonts w:ascii="Times New Roman" w:hAnsi="Times New Roman" w:cs="Times New Roman"/>
          <w:sz w:val="24"/>
          <w:szCs w:val="24"/>
        </w:rPr>
        <w:t>, kad atitinkamos padėties dėl interesų konflikto negalima ištaisyti, jeigu į interesų konfliktą patekę asmenys nulėmė viešojo pirkimo komisijos ar perkančiosios organizacijos sprendimus ir šių sprendimų pakeitimas prieštarautų VPĮ nuostatoms</w:t>
      </w:r>
      <w:r w:rsidR="005B261A">
        <w:rPr>
          <w:rFonts w:ascii="Times New Roman" w:hAnsi="Times New Roman" w:cs="Times New Roman"/>
          <w:sz w:val="24"/>
          <w:szCs w:val="24"/>
        </w:rPr>
        <w:t xml:space="preserve"> </w:t>
      </w:r>
      <w:r w:rsidR="008A37DA" w:rsidRPr="005210ED">
        <w:rPr>
          <w:rFonts w:ascii="Times New Roman" w:hAnsi="Times New Roman" w:cs="Times New Roman"/>
          <w:b/>
          <w:sz w:val="24"/>
          <w:szCs w:val="24"/>
        </w:rPr>
        <w:t>(</w:t>
      </w:r>
      <w:r w:rsidR="008A37DA" w:rsidRPr="005210ED">
        <w:rPr>
          <w:rFonts w:ascii="Times New Roman" w:eastAsia="Yu Mincho" w:hAnsi="Times New Roman" w:cs="Times New Roman"/>
          <w:b/>
          <w:sz w:val="24"/>
          <w:szCs w:val="24"/>
        </w:rPr>
        <w:t>VPĮ 46 straipsnio 4 dalies 2 punktas)</w:t>
      </w:r>
      <w:r w:rsidR="00277655" w:rsidRPr="005210ED">
        <w:rPr>
          <w:rFonts w:ascii="Times New Roman" w:hAnsi="Times New Roman" w:cs="Times New Roman"/>
          <w:sz w:val="24"/>
          <w:szCs w:val="24"/>
        </w:rPr>
        <w:t>.</w:t>
      </w:r>
    </w:p>
    <w:p w:rsidR="006D67EE" w:rsidRPr="005210ED" w:rsidRDefault="006D67EE" w:rsidP="00CB237B">
      <w:pPr>
        <w:pStyle w:val="Betarp"/>
        <w:ind w:firstLine="720"/>
        <w:rPr>
          <w:rFonts w:ascii="Times New Roman" w:eastAsia="Yu Mincho" w:hAnsi="Times New Roman" w:cs="Times New Roman"/>
          <w:b/>
          <w:bCs/>
          <w:sz w:val="24"/>
          <w:szCs w:val="24"/>
        </w:rPr>
      </w:pPr>
      <w:r w:rsidRPr="005210ED">
        <w:rPr>
          <w:rFonts w:ascii="Times New Roman" w:eastAsia="Arial" w:hAnsi="Times New Roman" w:cs="Times New Roman"/>
          <w:sz w:val="24"/>
          <w:szCs w:val="24"/>
        </w:rPr>
        <w:t>3.</w:t>
      </w:r>
      <w:r w:rsidR="00C95F80" w:rsidRPr="005210ED">
        <w:rPr>
          <w:rFonts w:ascii="Times New Roman" w:hAnsi="Times New Roman" w:cs="Times New Roman"/>
          <w:sz w:val="24"/>
          <w:szCs w:val="24"/>
        </w:rPr>
        <w:t xml:space="preserve">Pažeista konkurencija, kaip nustatyta VPĮ 27 straipsnio 3 ir 4 dalyse, ir atitinkamos padėties negalima ištaisyti </w:t>
      </w:r>
      <w:r w:rsidR="00C95F80" w:rsidRPr="005210ED">
        <w:rPr>
          <w:rFonts w:ascii="Times New Roman" w:hAnsi="Times New Roman" w:cs="Times New Roman"/>
          <w:b/>
          <w:sz w:val="24"/>
          <w:szCs w:val="24"/>
        </w:rPr>
        <w:t>(</w:t>
      </w:r>
      <w:r w:rsidR="003878F0" w:rsidRPr="005210ED">
        <w:rPr>
          <w:rFonts w:ascii="Times New Roman" w:eastAsia="Yu Mincho" w:hAnsi="Times New Roman" w:cs="Times New Roman"/>
          <w:b/>
          <w:sz w:val="24"/>
          <w:szCs w:val="24"/>
        </w:rPr>
        <w:t>VPĮ 46 straipsnio 4 dalies 3 punktas).</w:t>
      </w:r>
    </w:p>
    <w:p w:rsidR="00DD10C2" w:rsidRPr="005210ED" w:rsidRDefault="006D67EE" w:rsidP="00CB237B">
      <w:pPr>
        <w:pStyle w:val="Betarp"/>
        <w:ind w:firstLine="720"/>
        <w:rPr>
          <w:rFonts w:ascii="Times New Roman" w:hAnsi="Times New Roman" w:cs="Times New Roman"/>
          <w:sz w:val="24"/>
          <w:szCs w:val="24"/>
        </w:rPr>
      </w:pPr>
      <w:r w:rsidRPr="005210ED">
        <w:rPr>
          <w:rFonts w:ascii="Times New Roman" w:eastAsia="Arial" w:hAnsi="Times New Roman" w:cs="Times New Roman"/>
          <w:sz w:val="24"/>
          <w:szCs w:val="24"/>
        </w:rPr>
        <w:t>4.</w:t>
      </w:r>
      <w:r w:rsidR="00DD10C2" w:rsidRPr="005210E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D67EE" w:rsidRDefault="006D67EE" w:rsidP="00CB237B">
      <w:pPr>
        <w:pStyle w:val="Betarp"/>
        <w:ind w:firstLine="720"/>
        <w:rPr>
          <w:rFonts w:ascii="Times New Roman" w:eastAsia="Yu Mincho" w:hAnsi="Times New Roman" w:cs="Times New Roman"/>
          <w:b/>
          <w:sz w:val="24"/>
          <w:szCs w:val="24"/>
        </w:rPr>
      </w:pPr>
      <w:r w:rsidRPr="005210ED">
        <w:rPr>
          <w:rFonts w:ascii="Times New Roman" w:eastAsia="Arial" w:hAnsi="Times New Roman" w:cs="Times New Roman"/>
          <w:sz w:val="24"/>
          <w:szCs w:val="24"/>
        </w:rPr>
        <w:t>5.</w:t>
      </w:r>
      <w:r w:rsidR="0093234E" w:rsidRPr="005210E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5210ED">
        <w:rPr>
          <w:rFonts w:ascii="Times New Roman" w:hAnsi="Times New Roman" w:cs="Times New Roman"/>
          <w:sz w:val="24"/>
          <w:szCs w:val="24"/>
        </w:rPr>
        <w:t>(</w:t>
      </w:r>
      <w:r w:rsidR="00E405E7" w:rsidRPr="005210ED">
        <w:rPr>
          <w:rFonts w:ascii="Times New Roman" w:eastAsia="Yu Mincho" w:hAnsi="Times New Roman" w:cs="Times New Roman"/>
          <w:b/>
          <w:sz w:val="24"/>
          <w:szCs w:val="24"/>
        </w:rPr>
        <w:t>VPĮ 46 straipsnio 4 dalies 5 punktas).</w:t>
      </w:r>
    </w:p>
    <w:p w:rsidR="00B8362B" w:rsidRPr="00757C1D" w:rsidRDefault="00BD7DDD" w:rsidP="00757C1D">
      <w:pPr>
        <w:pStyle w:val="Betarp"/>
        <w:rPr>
          <w:rFonts w:ascii="Verdana" w:eastAsia="Yu Mincho" w:hAnsi="Verdana" w:cs="Arial"/>
          <w:b/>
          <w:bCs/>
          <w:color w:val="FFC000"/>
          <w:sz w:val="22"/>
          <w:szCs w:val="22"/>
          <w:lang w:eastAsia="en-US"/>
        </w:rPr>
      </w:pPr>
      <w:r w:rsidRPr="00757C1D">
        <w:rPr>
          <w:rFonts w:ascii="Times New Roman" w:eastAsia="Yu Mincho" w:hAnsi="Times New Roman" w:cs="Times New Roman"/>
          <w:sz w:val="24"/>
          <w:szCs w:val="24"/>
        </w:rPr>
        <w:t>6</w:t>
      </w:r>
      <w:r w:rsidRPr="00757C1D">
        <w:rPr>
          <w:rFonts w:ascii="Times New Roman" w:eastAsia="Yu Mincho" w:hAnsi="Times New Roman" w:cs="Times New Roman"/>
          <w:b/>
          <w:sz w:val="24"/>
          <w:szCs w:val="24"/>
        </w:rPr>
        <w:t>.</w:t>
      </w:r>
      <w:r w:rsidR="00B8362B" w:rsidRPr="00757C1D">
        <w:t xml:space="preserve"> </w:t>
      </w:r>
      <w:r w:rsidR="00B8362B" w:rsidRPr="00757C1D">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pirkimuose</w:t>
      </w:r>
      <w:r w:rsidR="00757C1D">
        <w:rPr>
          <w:rFonts w:ascii="Times New Roman" w:hAnsi="Times New Roman" w:cs="Times New Roman"/>
          <w:sz w:val="24"/>
          <w:szCs w:val="24"/>
        </w:rPr>
        <w:t xml:space="preserve"> (</w:t>
      </w:r>
      <w:r w:rsidR="00757C1D" w:rsidRPr="00757C1D">
        <w:rPr>
          <w:rFonts w:ascii="Times New Roman" w:eastAsia="Yu Mincho" w:hAnsi="Times New Roman" w:cs="Times New Roman"/>
          <w:b/>
          <w:bCs/>
          <w:sz w:val="24"/>
          <w:szCs w:val="24"/>
          <w:lang w:eastAsia="en-US"/>
        </w:rPr>
        <w:t>VPĮ 46 straipsnio 2¹ dalis</w:t>
      </w:r>
      <w:r w:rsidR="00757C1D">
        <w:rPr>
          <w:rFonts w:ascii="Times New Roman" w:eastAsia="Yu Mincho" w:hAnsi="Times New Roman" w:cs="Times New Roman"/>
          <w:b/>
          <w:bCs/>
          <w:sz w:val="24"/>
          <w:szCs w:val="24"/>
          <w:lang w:eastAsia="en-US"/>
        </w:rPr>
        <w:t xml:space="preserve"> ir </w:t>
      </w:r>
      <w:r w:rsidR="00757C1D" w:rsidRPr="00757C1D">
        <w:rPr>
          <w:rFonts w:ascii="Times New Roman" w:hAnsi="Times New Roman" w:cs="Times New Roman"/>
          <w:b/>
          <w:color w:val="000000"/>
          <w:sz w:val="24"/>
          <w:szCs w:val="24"/>
        </w:rPr>
        <w:t>Mažos vertės pirkimų tvarkos aprašo 9</w:t>
      </w:r>
      <w:r w:rsidR="00757C1D" w:rsidRPr="00757C1D">
        <w:rPr>
          <w:rFonts w:ascii="Times New Roman" w:hAnsi="Times New Roman" w:cs="Times New Roman"/>
          <w:b/>
          <w:color w:val="000000"/>
          <w:sz w:val="24"/>
          <w:szCs w:val="24"/>
          <w:vertAlign w:val="superscript"/>
        </w:rPr>
        <w:t>2</w:t>
      </w:r>
      <w:r w:rsidR="00757C1D" w:rsidRPr="00757C1D">
        <w:rPr>
          <w:rFonts w:ascii="Times New Roman" w:hAnsi="Times New Roman" w:cs="Times New Roman"/>
          <w:b/>
          <w:sz w:val="24"/>
          <w:szCs w:val="24"/>
          <w:lang w:eastAsia="ar-SA"/>
        </w:rPr>
        <w:t xml:space="preserve"> p</w:t>
      </w:r>
      <w:r w:rsidR="00757C1D" w:rsidRPr="00757C1D">
        <w:rPr>
          <w:rFonts w:ascii="Times New Roman" w:hAnsi="Times New Roman" w:cs="Times New Roman"/>
          <w:sz w:val="24"/>
          <w:szCs w:val="24"/>
          <w:lang w:eastAsia="ar-SA"/>
        </w:rPr>
        <w:t>.</w:t>
      </w:r>
      <w:r w:rsidR="00757C1D" w:rsidRPr="00757C1D">
        <w:rPr>
          <w:rFonts w:ascii="Times New Roman" w:hAnsi="Times New Roman" w:cs="Times New Roman"/>
          <w:sz w:val="24"/>
          <w:szCs w:val="24"/>
        </w:rPr>
        <w:t>)</w:t>
      </w:r>
      <w:r w:rsidR="00B8362B" w:rsidRPr="00757C1D">
        <w:rPr>
          <w:rFonts w:ascii="Times New Roman" w:hAnsi="Times New Roman" w:cs="Times New Roman"/>
          <w:sz w:val="24"/>
          <w:szCs w:val="24"/>
        </w:rPr>
        <w:t>.</w:t>
      </w:r>
    </w:p>
    <w:p w:rsidR="00B8362B" w:rsidRDefault="00B8362B" w:rsidP="00CB237B">
      <w:pPr>
        <w:pStyle w:val="Betarp"/>
        <w:ind w:firstLine="720"/>
        <w:rPr>
          <w:rFonts w:ascii="Times New Roman" w:hAnsi="Times New Roman" w:cs="Times New Roman"/>
          <w:color w:val="FF0000"/>
          <w:sz w:val="24"/>
          <w:szCs w:val="24"/>
        </w:rPr>
      </w:pPr>
    </w:p>
    <w:p w:rsidR="00B8362B" w:rsidRPr="00E55530" w:rsidRDefault="00B8362B" w:rsidP="00757C1D">
      <w:pPr>
        <w:pStyle w:val="Betarp"/>
        <w:shd w:val="clear" w:color="auto" w:fill="D9E2F3" w:themeFill="accent1" w:themeFillTint="33"/>
        <w:ind w:firstLine="720"/>
        <w:rPr>
          <w:rFonts w:ascii="Times New Roman" w:eastAsia="Yu Mincho" w:hAnsi="Times New Roman" w:cs="Times New Roman"/>
          <w:b/>
          <w:sz w:val="24"/>
          <w:szCs w:val="24"/>
          <w:lang w:val="en-US"/>
        </w:rPr>
      </w:pPr>
      <w:r w:rsidRPr="00757C1D">
        <w:rPr>
          <w:rFonts w:ascii="Times New Roman" w:hAnsi="Times New Roman" w:cs="Times New Roman"/>
          <w:b/>
          <w:sz w:val="24"/>
          <w:szCs w:val="24"/>
        </w:rPr>
        <w:t xml:space="preserve">Tiekėjas </w:t>
      </w:r>
      <w:r w:rsidR="00CB0FD4">
        <w:rPr>
          <w:rFonts w:ascii="Times New Roman" w:hAnsi="Times New Roman" w:cs="Times New Roman"/>
          <w:b/>
          <w:sz w:val="24"/>
          <w:szCs w:val="24"/>
        </w:rPr>
        <w:t xml:space="preserve">kartu su pasiūlymu </w:t>
      </w:r>
      <w:r w:rsidRPr="00757C1D">
        <w:rPr>
          <w:rFonts w:ascii="Times New Roman" w:hAnsi="Times New Roman" w:cs="Times New Roman"/>
          <w:b/>
          <w:sz w:val="24"/>
          <w:szCs w:val="24"/>
        </w:rPr>
        <w:t xml:space="preserve">pateikia </w:t>
      </w:r>
      <w:r w:rsidR="00A24583">
        <w:rPr>
          <w:rFonts w:ascii="Times New Roman" w:hAnsi="Times New Roman" w:cs="Times New Roman"/>
          <w:b/>
          <w:sz w:val="24"/>
          <w:szCs w:val="24"/>
        </w:rPr>
        <w:t>užpildytą ir pasirašytą</w:t>
      </w:r>
      <w:r w:rsidRPr="00757C1D">
        <w:rPr>
          <w:rFonts w:ascii="Times New Roman" w:hAnsi="Times New Roman" w:cs="Times New Roman"/>
          <w:b/>
          <w:sz w:val="24"/>
          <w:szCs w:val="24"/>
        </w:rPr>
        <w:t xml:space="preserve"> tiekėjo deklaraciją</w:t>
      </w:r>
      <w:r w:rsidRPr="00757C1D">
        <w:rPr>
          <w:rFonts w:ascii="Times New Roman" w:eastAsia="Arial" w:hAnsi="Times New Roman" w:cs="Times New Roman"/>
          <w:b/>
          <w:sz w:val="24"/>
          <w:szCs w:val="24"/>
        </w:rPr>
        <w:t xml:space="preserve"> dėl atitikties </w:t>
      </w:r>
      <w:r w:rsidR="00757C1D">
        <w:rPr>
          <w:rFonts w:ascii="Times New Roman" w:eastAsia="Arial" w:hAnsi="Times New Roman" w:cs="Times New Roman"/>
          <w:b/>
          <w:sz w:val="24"/>
          <w:szCs w:val="24"/>
        </w:rPr>
        <w:t xml:space="preserve">aukščiau nurodytiems </w:t>
      </w:r>
      <w:r w:rsidRPr="00757C1D">
        <w:rPr>
          <w:rFonts w:ascii="Times New Roman" w:eastAsia="Arial" w:hAnsi="Times New Roman" w:cs="Times New Roman"/>
          <w:b/>
          <w:sz w:val="24"/>
          <w:szCs w:val="24"/>
        </w:rPr>
        <w:t>reikalavimams</w:t>
      </w:r>
      <w:r w:rsidR="00A24583">
        <w:rPr>
          <w:rFonts w:ascii="Times New Roman" w:eastAsia="Arial" w:hAnsi="Times New Roman" w:cs="Times New Roman"/>
          <w:b/>
          <w:sz w:val="24"/>
          <w:szCs w:val="24"/>
        </w:rPr>
        <w:t xml:space="preserve"> (</w:t>
      </w:r>
      <w:r w:rsidR="00A24583" w:rsidRPr="00E55530">
        <w:rPr>
          <w:rFonts w:ascii="Times New Roman" w:eastAsia="Arial" w:hAnsi="Times New Roman" w:cs="Times New Roman"/>
          <w:b/>
          <w:sz w:val="24"/>
          <w:szCs w:val="24"/>
        </w:rPr>
        <w:t xml:space="preserve">Pirkimo sąlygų </w:t>
      </w:r>
      <w:r w:rsidR="006E0B96">
        <w:rPr>
          <w:rFonts w:ascii="Times New Roman" w:eastAsia="Arial" w:hAnsi="Times New Roman" w:cs="Times New Roman"/>
          <w:b/>
          <w:sz w:val="24"/>
          <w:szCs w:val="24"/>
        </w:rPr>
        <w:t>7</w:t>
      </w:r>
      <w:r w:rsidR="00A24583" w:rsidRPr="00E55530">
        <w:rPr>
          <w:rFonts w:ascii="Times New Roman" w:eastAsia="Arial" w:hAnsi="Times New Roman" w:cs="Times New Roman"/>
          <w:b/>
          <w:sz w:val="24"/>
          <w:szCs w:val="24"/>
        </w:rPr>
        <w:t xml:space="preserve"> priedas)</w:t>
      </w:r>
      <w:r w:rsidR="00757C1D" w:rsidRPr="00E55530">
        <w:rPr>
          <w:rFonts w:ascii="Times New Roman" w:eastAsia="Arial" w:hAnsi="Times New Roman" w:cs="Times New Roman"/>
          <w:b/>
          <w:sz w:val="24"/>
          <w:szCs w:val="24"/>
          <w:lang w:val="en-US"/>
        </w:rPr>
        <w:t>!!!</w:t>
      </w:r>
    </w:p>
    <w:p w:rsidR="00B8362B" w:rsidRPr="00B8362B" w:rsidRDefault="00B8362B" w:rsidP="00CB237B">
      <w:pPr>
        <w:pStyle w:val="Betarp"/>
        <w:ind w:firstLine="720"/>
        <w:rPr>
          <w:rFonts w:ascii="Times New Roman" w:eastAsia="Yu Mincho" w:hAnsi="Times New Roman" w:cs="Times New Roman"/>
          <w:b/>
          <w:bCs/>
          <w:iCs/>
          <w:color w:val="FF0000"/>
          <w:sz w:val="24"/>
          <w:szCs w:val="24"/>
        </w:rPr>
      </w:pPr>
    </w:p>
    <w:p w:rsidR="00300932" w:rsidRDefault="00300932" w:rsidP="00300932">
      <w:pPr>
        <w:spacing w:line="200" w:lineRule="auto"/>
        <w:jc w:val="center"/>
        <w:rPr>
          <w:rFonts w:ascii="Arial" w:eastAsia="Arial" w:hAnsi="Arial" w:cs="Arial"/>
        </w:rPr>
      </w:pPr>
    </w:p>
    <w:p w:rsidR="00112F92" w:rsidRDefault="00300932" w:rsidP="00300932">
      <w:pPr>
        <w:spacing w:line="200" w:lineRule="auto"/>
        <w:jc w:val="center"/>
        <w:rPr>
          <w:rFonts w:ascii="Arial" w:eastAsia="Arial" w:hAnsi="Arial" w:cs="Arial"/>
        </w:rPr>
      </w:pPr>
      <w:r>
        <w:rPr>
          <w:rFonts w:ascii="Arial" w:eastAsia="Arial" w:hAnsi="Arial" w:cs="Arial"/>
        </w:rPr>
        <w:t>_______________</w:t>
      </w:r>
      <w:r w:rsidR="00112F92">
        <w:rPr>
          <w:rFonts w:ascii="Arial" w:eastAsia="Arial" w:hAnsi="Arial" w:cs="Arial"/>
        </w:rPr>
        <w:br w:type="page"/>
      </w:r>
    </w:p>
    <w:p w:rsidR="00DC0C50" w:rsidRDefault="00DC0C50" w:rsidP="00105DAD">
      <w:pPr>
        <w:spacing w:line="240" w:lineRule="auto"/>
        <w:ind w:left="7314" w:firstLine="0"/>
        <w:rPr>
          <w:rFonts w:ascii="Times New Roman" w:hAnsi="Times New Roman" w:cs="Times New Roman"/>
        </w:rPr>
      </w:pPr>
      <w:bookmarkStart w:id="21" w:name="_Ref38539939"/>
      <w:bookmarkStart w:id="22" w:name="_Ref38541068"/>
      <w:bookmarkStart w:id="23" w:name="_Ref38885053"/>
      <w:bookmarkStart w:id="24" w:name="_Ref38899023"/>
      <w:bookmarkStart w:id="25" w:name="_Toc48053185"/>
      <w:bookmarkStart w:id="26" w:name="_Toc85706891"/>
      <w:bookmarkStart w:id="27" w:name="_Hlk86837214"/>
    </w:p>
    <w:p w:rsidR="00DC0C50" w:rsidRDefault="00DC0C50" w:rsidP="00DC0C50">
      <w:pPr>
        <w:spacing w:line="240" w:lineRule="auto"/>
        <w:ind w:left="6804" w:firstLine="0"/>
        <w:rPr>
          <w:rFonts w:ascii="Times New Roman" w:hAnsi="Times New Roman" w:cs="Times New Roman"/>
        </w:rPr>
      </w:pPr>
      <w:r w:rsidRPr="0055372F">
        <w:rPr>
          <w:rFonts w:ascii="Times New Roman" w:hAnsi="Times New Roman" w:cs="Times New Roman"/>
        </w:rPr>
        <w:t xml:space="preserve">Pirkimo sąlygų </w:t>
      </w:r>
      <w:r>
        <w:rPr>
          <w:rFonts w:ascii="Times New Roman" w:hAnsi="Times New Roman" w:cs="Times New Roman"/>
        </w:rPr>
        <w:t>2</w:t>
      </w:r>
      <w:r w:rsidRPr="0055372F">
        <w:rPr>
          <w:rFonts w:ascii="Times New Roman" w:hAnsi="Times New Roman" w:cs="Times New Roman"/>
        </w:rPr>
        <w:t xml:space="preserve"> priedas</w:t>
      </w:r>
      <w:r>
        <w:rPr>
          <w:rFonts w:ascii="Times New Roman" w:hAnsi="Times New Roman" w:cs="Times New Roman"/>
        </w:rPr>
        <w:t xml:space="preserve"> </w:t>
      </w:r>
    </w:p>
    <w:p w:rsidR="00DC0C50" w:rsidRPr="0055372F" w:rsidRDefault="00DC0C50" w:rsidP="00DC0C50">
      <w:pPr>
        <w:spacing w:line="240" w:lineRule="auto"/>
        <w:ind w:left="6804" w:firstLine="0"/>
        <w:rPr>
          <w:rFonts w:ascii="Times New Roman" w:hAnsi="Times New Roman" w:cs="Times New Roman"/>
          <w:sz w:val="24"/>
          <w:szCs w:val="24"/>
        </w:rPr>
      </w:pPr>
      <w:r w:rsidRPr="0055372F">
        <w:rPr>
          <w:rFonts w:ascii="Times New Roman" w:hAnsi="Times New Roman" w:cs="Times New Roman"/>
          <w:sz w:val="24"/>
          <w:szCs w:val="24"/>
        </w:rPr>
        <w:t xml:space="preserve"> „</w:t>
      </w:r>
      <w:r>
        <w:rPr>
          <w:rFonts w:ascii="Times New Roman" w:hAnsi="Times New Roman" w:cs="Times New Roman"/>
          <w:sz w:val="24"/>
          <w:szCs w:val="24"/>
        </w:rPr>
        <w:t>Techninė specifikacija</w:t>
      </w:r>
      <w:r w:rsidRPr="0055372F">
        <w:rPr>
          <w:rFonts w:ascii="Times New Roman" w:hAnsi="Times New Roman" w:cs="Times New Roman"/>
          <w:sz w:val="24"/>
          <w:szCs w:val="24"/>
        </w:rPr>
        <w:t>“</w:t>
      </w:r>
    </w:p>
    <w:p w:rsidR="00E55530" w:rsidRPr="00E55530" w:rsidRDefault="00E55530" w:rsidP="00E55530">
      <w:pPr>
        <w:spacing w:line="240" w:lineRule="auto"/>
        <w:ind w:firstLine="0"/>
        <w:rPr>
          <w:rFonts w:ascii="Times New Roman" w:hAnsi="Times New Roman" w:cs="Times New Roman"/>
          <w:sz w:val="24"/>
          <w:szCs w:val="24"/>
        </w:rPr>
      </w:pPr>
    </w:p>
    <w:p w:rsidR="00E55530" w:rsidRPr="00E55530" w:rsidRDefault="00E55530" w:rsidP="008E05EE">
      <w:pPr>
        <w:numPr>
          <w:ilvl w:val="0"/>
          <w:numId w:val="9"/>
        </w:numPr>
        <w:pBdr>
          <w:top w:val="nil"/>
          <w:left w:val="nil"/>
          <w:bottom w:val="nil"/>
          <w:right w:val="nil"/>
          <w:between w:val="nil"/>
          <w:bar w:val="nil"/>
        </w:pBdr>
        <w:spacing w:line="240" w:lineRule="auto"/>
        <w:jc w:val="center"/>
        <w:rPr>
          <w:rFonts w:ascii="Times New Roman" w:hAnsi="Times New Roman" w:cs="Times New Roman"/>
          <w:b/>
          <w:sz w:val="24"/>
          <w:szCs w:val="24"/>
        </w:rPr>
      </w:pPr>
      <w:r w:rsidRPr="00E55530">
        <w:rPr>
          <w:rFonts w:ascii="Times New Roman" w:hAnsi="Times New Roman" w:cs="Times New Roman"/>
          <w:b/>
          <w:sz w:val="24"/>
          <w:szCs w:val="24"/>
        </w:rPr>
        <w:t>TECHNINĖ SPECIFIKACIJA</w:t>
      </w:r>
    </w:p>
    <w:p w:rsidR="00E55530" w:rsidRPr="00E55530" w:rsidRDefault="00E55530" w:rsidP="0017459F">
      <w:pPr>
        <w:pBdr>
          <w:top w:val="nil"/>
          <w:left w:val="nil"/>
          <w:bottom w:val="nil"/>
          <w:right w:val="nil"/>
          <w:between w:val="nil"/>
          <w:bar w:val="nil"/>
        </w:pBdr>
        <w:spacing w:line="240" w:lineRule="auto"/>
        <w:jc w:val="center"/>
        <w:rPr>
          <w:rFonts w:ascii="Times New Roman" w:hAnsi="Times New Roman" w:cs="Times New Roman"/>
          <w:b/>
          <w:sz w:val="24"/>
          <w:szCs w:val="24"/>
        </w:rPr>
      </w:pPr>
    </w:p>
    <w:p w:rsidR="0081640B" w:rsidRPr="0081640B" w:rsidRDefault="00E55530" w:rsidP="0081640B">
      <w:pPr>
        <w:pStyle w:val="Sraopastraipa1"/>
        <w:tabs>
          <w:tab w:val="left" w:pos="284"/>
        </w:tabs>
        <w:ind w:left="0" w:firstLine="709"/>
        <w:contextualSpacing/>
        <w:jc w:val="both"/>
        <w:rPr>
          <w:color w:val="000000"/>
          <w:szCs w:val="24"/>
        </w:rPr>
      </w:pPr>
      <w:r w:rsidRPr="0081640B">
        <w:rPr>
          <w:color w:val="000000"/>
          <w:szCs w:val="24"/>
        </w:rPr>
        <w:t xml:space="preserve">1. </w:t>
      </w:r>
      <w:r w:rsidR="0081640B" w:rsidRPr="0081640B">
        <w:rPr>
          <w:color w:val="000000"/>
          <w:szCs w:val="24"/>
        </w:rPr>
        <w:t>Perkamos greitosios medicinos pagalbos (toliau – GMP) paslaugos, numatytos Greitosios medicinos pagalbos paslaugų teikimo ir išlaidų apmokėjimo tvarkos aprašo, patvirtinto Lietuvos Respublikos sveikatos apsaugos ministro 2010 m. gruodžio 27 d. įsakymu Nr. V-1131 „Dėl greitosios medicinos pagalbos paslaugų teikimo ir išlaidų apmokėjimo tvarkos aprašo patvirtinimo (taikoma aktuali redakcija):</w:t>
      </w:r>
    </w:p>
    <w:p w:rsidR="0081640B" w:rsidRPr="0081640B" w:rsidRDefault="0081640B" w:rsidP="0081640B">
      <w:pPr>
        <w:spacing w:line="240" w:lineRule="auto"/>
        <w:contextualSpacing/>
        <w:rPr>
          <w:rFonts w:ascii="Times New Roman" w:hAnsi="Times New Roman" w:cs="Times New Roman"/>
          <w:color w:val="000000"/>
          <w:sz w:val="24"/>
          <w:szCs w:val="24"/>
        </w:rPr>
      </w:pPr>
      <w:r w:rsidRPr="0081640B">
        <w:rPr>
          <w:rFonts w:ascii="Times New Roman" w:hAnsi="Times New Roman" w:cs="Times New Roman"/>
          <w:color w:val="000000"/>
          <w:sz w:val="24"/>
          <w:szCs w:val="24"/>
        </w:rPr>
        <w:t xml:space="preserve">1.1. pacientų pervežimo iš vienos stacionarinės ASPĮ į kitą stacionarinę ASPĮ toliau gydyti. Brigados tipas: </w:t>
      </w:r>
      <w:proofErr w:type="spellStart"/>
      <w:r w:rsidRPr="0081640B">
        <w:rPr>
          <w:rFonts w:ascii="Times New Roman" w:hAnsi="Times New Roman" w:cs="Times New Roman"/>
          <w:color w:val="000000"/>
          <w:sz w:val="24"/>
          <w:szCs w:val="24"/>
          <w:lang w:val="en-US"/>
        </w:rPr>
        <w:t>pradinio</w:t>
      </w:r>
      <w:proofErr w:type="spellEnd"/>
      <w:r w:rsidRPr="0081640B">
        <w:rPr>
          <w:rFonts w:ascii="Times New Roman" w:hAnsi="Times New Roman" w:cs="Times New Roman"/>
          <w:color w:val="000000"/>
          <w:sz w:val="24"/>
          <w:szCs w:val="24"/>
          <w:lang w:val="en-US"/>
        </w:rPr>
        <w:t xml:space="preserve"> </w:t>
      </w:r>
      <w:proofErr w:type="spellStart"/>
      <w:r w:rsidRPr="0081640B">
        <w:rPr>
          <w:rFonts w:ascii="Times New Roman" w:hAnsi="Times New Roman" w:cs="Times New Roman"/>
          <w:color w:val="000000"/>
          <w:sz w:val="24"/>
          <w:szCs w:val="24"/>
          <w:lang w:val="en-US"/>
        </w:rPr>
        <w:t>gyvybės</w:t>
      </w:r>
      <w:proofErr w:type="spellEnd"/>
      <w:r w:rsidRPr="0081640B">
        <w:rPr>
          <w:rFonts w:ascii="Times New Roman" w:hAnsi="Times New Roman" w:cs="Times New Roman"/>
          <w:color w:val="000000"/>
          <w:sz w:val="24"/>
          <w:szCs w:val="24"/>
          <w:lang w:val="en-US"/>
        </w:rPr>
        <w:t xml:space="preserve"> </w:t>
      </w:r>
      <w:proofErr w:type="spellStart"/>
      <w:r w:rsidRPr="0081640B">
        <w:rPr>
          <w:rFonts w:ascii="Times New Roman" w:hAnsi="Times New Roman" w:cs="Times New Roman"/>
          <w:color w:val="000000"/>
          <w:sz w:val="24"/>
          <w:szCs w:val="24"/>
          <w:lang w:val="en-US"/>
        </w:rPr>
        <w:t>palaikymo</w:t>
      </w:r>
      <w:proofErr w:type="spellEnd"/>
      <w:r w:rsidRPr="0081640B">
        <w:rPr>
          <w:rFonts w:ascii="Times New Roman" w:hAnsi="Times New Roman" w:cs="Times New Roman"/>
          <w:color w:val="000000"/>
          <w:sz w:val="24"/>
          <w:szCs w:val="24"/>
          <w:lang w:val="en-US"/>
        </w:rPr>
        <w:t xml:space="preserve"> </w:t>
      </w:r>
      <w:proofErr w:type="spellStart"/>
      <w:r w:rsidRPr="0081640B">
        <w:rPr>
          <w:rFonts w:ascii="Times New Roman" w:hAnsi="Times New Roman" w:cs="Times New Roman"/>
          <w:color w:val="000000"/>
          <w:sz w:val="24"/>
          <w:szCs w:val="24"/>
          <w:lang w:val="en-US"/>
        </w:rPr>
        <w:t>brigada</w:t>
      </w:r>
      <w:proofErr w:type="spellEnd"/>
      <w:r w:rsidRPr="0081640B">
        <w:rPr>
          <w:rFonts w:ascii="Times New Roman" w:hAnsi="Times New Roman" w:cs="Times New Roman"/>
          <w:color w:val="000000"/>
          <w:sz w:val="24"/>
          <w:szCs w:val="24"/>
          <w:lang w:val="en-US"/>
        </w:rPr>
        <w:t xml:space="preserve"> </w:t>
      </w:r>
      <w:proofErr w:type="spellStart"/>
      <w:r w:rsidRPr="0081640B">
        <w:rPr>
          <w:rFonts w:ascii="Times New Roman" w:hAnsi="Times New Roman" w:cs="Times New Roman"/>
          <w:color w:val="000000"/>
          <w:sz w:val="24"/>
          <w:szCs w:val="24"/>
          <w:lang w:val="en-US"/>
        </w:rPr>
        <w:t>su</w:t>
      </w:r>
      <w:proofErr w:type="spellEnd"/>
      <w:r w:rsidRPr="0081640B">
        <w:rPr>
          <w:rFonts w:ascii="Times New Roman" w:hAnsi="Times New Roman" w:cs="Times New Roman"/>
          <w:color w:val="000000"/>
          <w:sz w:val="24"/>
          <w:szCs w:val="24"/>
          <w:lang w:val="en-US"/>
        </w:rPr>
        <w:t xml:space="preserve"> </w:t>
      </w:r>
      <w:proofErr w:type="spellStart"/>
      <w:r w:rsidRPr="0081640B">
        <w:rPr>
          <w:rFonts w:ascii="Times New Roman" w:hAnsi="Times New Roman" w:cs="Times New Roman"/>
          <w:color w:val="000000"/>
          <w:sz w:val="24"/>
          <w:szCs w:val="24"/>
          <w:lang w:val="en-US"/>
        </w:rPr>
        <w:t>skubios</w:t>
      </w:r>
      <w:proofErr w:type="spellEnd"/>
      <w:r w:rsidRPr="0081640B">
        <w:rPr>
          <w:rFonts w:ascii="Times New Roman" w:hAnsi="Times New Roman" w:cs="Times New Roman"/>
          <w:color w:val="000000"/>
          <w:sz w:val="24"/>
          <w:szCs w:val="24"/>
          <w:lang w:val="en-US"/>
        </w:rPr>
        <w:t xml:space="preserve"> </w:t>
      </w:r>
      <w:proofErr w:type="spellStart"/>
      <w:r w:rsidRPr="0081640B">
        <w:rPr>
          <w:rFonts w:ascii="Times New Roman" w:hAnsi="Times New Roman" w:cs="Times New Roman"/>
          <w:color w:val="000000"/>
          <w:sz w:val="24"/>
          <w:szCs w:val="24"/>
          <w:lang w:val="en-US"/>
        </w:rPr>
        <w:t>medicinos</w:t>
      </w:r>
      <w:proofErr w:type="spellEnd"/>
      <w:r w:rsidRPr="0081640B">
        <w:rPr>
          <w:rFonts w:ascii="Times New Roman" w:hAnsi="Times New Roman" w:cs="Times New Roman"/>
          <w:color w:val="000000"/>
          <w:sz w:val="24"/>
          <w:szCs w:val="24"/>
          <w:lang w:val="en-US"/>
        </w:rPr>
        <w:t xml:space="preserve"> </w:t>
      </w:r>
      <w:proofErr w:type="spellStart"/>
      <w:r w:rsidRPr="0081640B">
        <w:rPr>
          <w:rFonts w:ascii="Times New Roman" w:hAnsi="Times New Roman" w:cs="Times New Roman"/>
          <w:color w:val="000000"/>
          <w:sz w:val="24"/>
          <w:szCs w:val="24"/>
          <w:lang w:val="en-US"/>
        </w:rPr>
        <w:t>pagalbos</w:t>
      </w:r>
      <w:proofErr w:type="spellEnd"/>
      <w:r w:rsidRPr="0081640B">
        <w:rPr>
          <w:rFonts w:ascii="Times New Roman" w:hAnsi="Times New Roman" w:cs="Times New Roman"/>
          <w:color w:val="000000"/>
          <w:sz w:val="24"/>
          <w:szCs w:val="24"/>
          <w:lang w:val="en-US"/>
        </w:rPr>
        <w:t xml:space="preserve"> </w:t>
      </w:r>
      <w:proofErr w:type="spellStart"/>
      <w:r w:rsidRPr="0081640B">
        <w:rPr>
          <w:rFonts w:ascii="Times New Roman" w:hAnsi="Times New Roman" w:cs="Times New Roman"/>
          <w:color w:val="000000"/>
          <w:sz w:val="24"/>
          <w:szCs w:val="24"/>
          <w:lang w:val="en-US"/>
        </w:rPr>
        <w:t>specialistu</w:t>
      </w:r>
      <w:proofErr w:type="spellEnd"/>
      <w:r w:rsidRPr="0081640B">
        <w:rPr>
          <w:rFonts w:ascii="Times New Roman" w:hAnsi="Times New Roman" w:cs="Times New Roman"/>
          <w:color w:val="000000"/>
          <w:sz w:val="24"/>
          <w:szCs w:val="24"/>
          <w:lang w:val="en-US"/>
        </w:rPr>
        <w:t xml:space="preserve"> (B </w:t>
      </w:r>
      <w:proofErr w:type="spellStart"/>
      <w:r w:rsidRPr="0081640B">
        <w:rPr>
          <w:rFonts w:ascii="Times New Roman" w:hAnsi="Times New Roman" w:cs="Times New Roman"/>
          <w:color w:val="000000"/>
          <w:sz w:val="24"/>
          <w:szCs w:val="24"/>
          <w:lang w:val="en-US"/>
        </w:rPr>
        <w:t>tipo</w:t>
      </w:r>
      <w:proofErr w:type="spellEnd"/>
      <w:r w:rsidRPr="0081640B">
        <w:rPr>
          <w:rFonts w:ascii="Times New Roman" w:hAnsi="Times New Roman" w:cs="Times New Roman"/>
          <w:color w:val="000000"/>
          <w:sz w:val="24"/>
          <w:szCs w:val="24"/>
          <w:lang w:val="en-US"/>
        </w:rPr>
        <w:t xml:space="preserve"> </w:t>
      </w:r>
      <w:proofErr w:type="spellStart"/>
      <w:r w:rsidRPr="0081640B">
        <w:rPr>
          <w:rFonts w:ascii="Times New Roman" w:hAnsi="Times New Roman" w:cs="Times New Roman"/>
          <w:color w:val="000000"/>
          <w:sz w:val="24"/>
          <w:szCs w:val="24"/>
          <w:lang w:val="en-US"/>
        </w:rPr>
        <w:t>automobilis</w:t>
      </w:r>
      <w:proofErr w:type="spellEnd"/>
      <w:r w:rsidRPr="0081640B">
        <w:rPr>
          <w:rFonts w:ascii="Times New Roman" w:hAnsi="Times New Roman" w:cs="Times New Roman"/>
          <w:color w:val="000000"/>
          <w:sz w:val="24"/>
          <w:szCs w:val="24"/>
          <w:lang w:val="en-US"/>
        </w:rPr>
        <w:t>);</w:t>
      </w:r>
    </w:p>
    <w:p w:rsidR="0081640B" w:rsidRPr="0081640B" w:rsidRDefault="0081640B" w:rsidP="0081640B">
      <w:pPr>
        <w:spacing w:line="240" w:lineRule="auto"/>
        <w:contextualSpacing/>
        <w:rPr>
          <w:rFonts w:ascii="Times New Roman" w:hAnsi="Times New Roman" w:cs="Times New Roman"/>
          <w:color w:val="000000"/>
          <w:sz w:val="24"/>
          <w:szCs w:val="24"/>
        </w:rPr>
      </w:pPr>
      <w:r w:rsidRPr="0081640B">
        <w:rPr>
          <w:rFonts w:ascii="Times New Roman" w:hAnsi="Times New Roman" w:cs="Times New Roman"/>
          <w:color w:val="000000"/>
          <w:sz w:val="24"/>
          <w:szCs w:val="24"/>
        </w:rPr>
        <w:t xml:space="preserve">1.2. pacientų pervežimo iš vienos ASPĮ į kitą ASPĮ diagnostinėms, gydomosioms procedūroms ar tyrimams atlikti, jei pervežimas būtinas dėl paciento sveikatos būklės (indikacijas suderina siunčiančioji ir priimančioji įstaigos). Brigados tipas: </w:t>
      </w:r>
      <w:proofErr w:type="spellStart"/>
      <w:r w:rsidRPr="0081640B">
        <w:rPr>
          <w:rFonts w:ascii="Times New Roman" w:hAnsi="Times New Roman" w:cs="Times New Roman"/>
          <w:color w:val="000000"/>
          <w:sz w:val="24"/>
          <w:szCs w:val="24"/>
          <w:lang w:val="en-US"/>
        </w:rPr>
        <w:t>pradinio</w:t>
      </w:r>
      <w:proofErr w:type="spellEnd"/>
      <w:r w:rsidRPr="0081640B">
        <w:rPr>
          <w:rFonts w:ascii="Times New Roman" w:hAnsi="Times New Roman" w:cs="Times New Roman"/>
          <w:color w:val="000000"/>
          <w:sz w:val="24"/>
          <w:szCs w:val="24"/>
          <w:lang w:val="en-US"/>
        </w:rPr>
        <w:t xml:space="preserve"> </w:t>
      </w:r>
      <w:proofErr w:type="spellStart"/>
      <w:r w:rsidRPr="0081640B">
        <w:rPr>
          <w:rFonts w:ascii="Times New Roman" w:hAnsi="Times New Roman" w:cs="Times New Roman"/>
          <w:color w:val="000000"/>
          <w:sz w:val="24"/>
          <w:szCs w:val="24"/>
          <w:lang w:val="en-US"/>
        </w:rPr>
        <w:t>gyvybės</w:t>
      </w:r>
      <w:proofErr w:type="spellEnd"/>
      <w:r w:rsidRPr="0081640B">
        <w:rPr>
          <w:rFonts w:ascii="Times New Roman" w:hAnsi="Times New Roman" w:cs="Times New Roman"/>
          <w:color w:val="000000"/>
          <w:sz w:val="24"/>
          <w:szCs w:val="24"/>
          <w:lang w:val="en-US"/>
        </w:rPr>
        <w:t xml:space="preserve"> </w:t>
      </w:r>
      <w:proofErr w:type="spellStart"/>
      <w:r w:rsidRPr="0081640B">
        <w:rPr>
          <w:rFonts w:ascii="Times New Roman" w:hAnsi="Times New Roman" w:cs="Times New Roman"/>
          <w:color w:val="000000"/>
          <w:sz w:val="24"/>
          <w:szCs w:val="24"/>
          <w:lang w:val="en-US"/>
        </w:rPr>
        <w:t>palaikymo</w:t>
      </w:r>
      <w:proofErr w:type="spellEnd"/>
      <w:r w:rsidRPr="0081640B">
        <w:rPr>
          <w:rFonts w:ascii="Times New Roman" w:hAnsi="Times New Roman" w:cs="Times New Roman"/>
          <w:color w:val="000000"/>
          <w:sz w:val="24"/>
          <w:szCs w:val="24"/>
          <w:lang w:val="en-US"/>
        </w:rPr>
        <w:t xml:space="preserve"> </w:t>
      </w:r>
      <w:proofErr w:type="spellStart"/>
      <w:r w:rsidRPr="0081640B">
        <w:rPr>
          <w:rFonts w:ascii="Times New Roman" w:hAnsi="Times New Roman" w:cs="Times New Roman"/>
          <w:color w:val="000000"/>
          <w:sz w:val="24"/>
          <w:szCs w:val="24"/>
          <w:lang w:val="en-US"/>
        </w:rPr>
        <w:t>brigada</w:t>
      </w:r>
      <w:proofErr w:type="spellEnd"/>
      <w:r w:rsidRPr="0081640B">
        <w:rPr>
          <w:rFonts w:ascii="Times New Roman" w:hAnsi="Times New Roman" w:cs="Times New Roman"/>
          <w:color w:val="000000"/>
          <w:sz w:val="24"/>
          <w:szCs w:val="24"/>
          <w:lang w:val="en-US"/>
        </w:rPr>
        <w:t xml:space="preserve"> </w:t>
      </w:r>
      <w:proofErr w:type="spellStart"/>
      <w:r w:rsidRPr="0081640B">
        <w:rPr>
          <w:rFonts w:ascii="Times New Roman" w:hAnsi="Times New Roman" w:cs="Times New Roman"/>
          <w:color w:val="000000"/>
          <w:sz w:val="24"/>
          <w:szCs w:val="24"/>
          <w:lang w:val="en-US"/>
        </w:rPr>
        <w:t>su</w:t>
      </w:r>
      <w:proofErr w:type="spellEnd"/>
      <w:r w:rsidRPr="0081640B">
        <w:rPr>
          <w:rFonts w:ascii="Times New Roman" w:hAnsi="Times New Roman" w:cs="Times New Roman"/>
          <w:color w:val="000000"/>
          <w:sz w:val="24"/>
          <w:szCs w:val="24"/>
          <w:lang w:val="en-US"/>
        </w:rPr>
        <w:t xml:space="preserve"> </w:t>
      </w:r>
      <w:proofErr w:type="spellStart"/>
      <w:r w:rsidRPr="0081640B">
        <w:rPr>
          <w:rFonts w:ascii="Times New Roman" w:hAnsi="Times New Roman" w:cs="Times New Roman"/>
          <w:color w:val="000000"/>
          <w:sz w:val="24"/>
          <w:szCs w:val="24"/>
          <w:lang w:val="en-US"/>
        </w:rPr>
        <w:t>skubios</w:t>
      </w:r>
      <w:proofErr w:type="spellEnd"/>
      <w:r w:rsidRPr="0081640B">
        <w:rPr>
          <w:rFonts w:ascii="Times New Roman" w:hAnsi="Times New Roman" w:cs="Times New Roman"/>
          <w:color w:val="000000"/>
          <w:sz w:val="24"/>
          <w:szCs w:val="24"/>
          <w:lang w:val="en-US"/>
        </w:rPr>
        <w:t xml:space="preserve"> </w:t>
      </w:r>
      <w:proofErr w:type="spellStart"/>
      <w:r w:rsidRPr="0081640B">
        <w:rPr>
          <w:rFonts w:ascii="Times New Roman" w:hAnsi="Times New Roman" w:cs="Times New Roman"/>
          <w:color w:val="000000"/>
          <w:sz w:val="24"/>
          <w:szCs w:val="24"/>
          <w:lang w:val="en-US"/>
        </w:rPr>
        <w:t>medicinos</w:t>
      </w:r>
      <w:proofErr w:type="spellEnd"/>
      <w:r w:rsidRPr="0081640B">
        <w:rPr>
          <w:rFonts w:ascii="Times New Roman" w:hAnsi="Times New Roman" w:cs="Times New Roman"/>
          <w:color w:val="000000"/>
          <w:sz w:val="24"/>
          <w:szCs w:val="24"/>
          <w:lang w:val="en-US"/>
        </w:rPr>
        <w:t xml:space="preserve"> </w:t>
      </w:r>
      <w:proofErr w:type="spellStart"/>
      <w:r w:rsidRPr="0081640B">
        <w:rPr>
          <w:rFonts w:ascii="Times New Roman" w:hAnsi="Times New Roman" w:cs="Times New Roman"/>
          <w:color w:val="000000"/>
          <w:sz w:val="24"/>
          <w:szCs w:val="24"/>
          <w:lang w:val="en-US"/>
        </w:rPr>
        <w:t>pagalbos</w:t>
      </w:r>
      <w:proofErr w:type="spellEnd"/>
      <w:r w:rsidRPr="0081640B">
        <w:rPr>
          <w:rFonts w:ascii="Times New Roman" w:hAnsi="Times New Roman" w:cs="Times New Roman"/>
          <w:color w:val="000000"/>
          <w:sz w:val="24"/>
          <w:szCs w:val="24"/>
          <w:lang w:val="en-US"/>
        </w:rPr>
        <w:t xml:space="preserve"> </w:t>
      </w:r>
      <w:proofErr w:type="spellStart"/>
      <w:r w:rsidRPr="0081640B">
        <w:rPr>
          <w:rFonts w:ascii="Times New Roman" w:hAnsi="Times New Roman" w:cs="Times New Roman"/>
          <w:color w:val="000000"/>
          <w:sz w:val="24"/>
          <w:szCs w:val="24"/>
          <w:lang w:val="en-US"/>
        </w:rPr>
        <w:t>specialistu</w:t>
      </w:r>
      <w:proofErr w:type="spellEnd"/>
      <w:r w:rsidRPr="0081640B">
        <w:rPr>
          <w:rFonts w:ascii="Times New Roman" w:hAnsi="Times New Roman" w:cs="Times New Roman"/>
          <w:color w:val="000000"/>
          <w:sz w:val="24"/>
          <w:szCs w:val="24"/>
          <w:lang w:val="en-US"/>
        </w:rPr>
        <w:t xml:space="preserve"> (B </w:t>
      </w:r>
      <w:proofErr w:type="spellStart"/>
      <w:r w:rsidRPr="0081640B">
        <w:rPr>
          <w:rFonts w:ascii="Times New Roman" w:hAnsi="Times New Roman" w:cs="Times New Roman"/>
          <w:color w:val="000000"/>
          <w:sz w:val="24"/>
          <w:szCs w:val="24"/>
          <w:lang w:val="en-US"/>
        </w:rPr>
        <w:t>tipo</w:t>
      </w:r>
      <w:proofErr w:type="spellEnd"/>
      <w:r w:rsidRPr="0081640B">
        <w:rPr>
          <w:rFonts w:ascii="Times New Roman" w:hAnsi="Times New Roman" w:cs="Times New Roman"/>
          <w:color w:val="000000"/>
          <w:sz w:val="24"/>
          <w:szCs w:val="24"/>
          <w:lang w:val="en-US"/>
        </w:rPr>
        <w:t xml:space="preserve"> </w:t>
      </w:r>
      <w:proofErr w:type="spellStart"/>
      <w:r w:rsidRPr="0081640B">
        <w:rPr>
          <w:rFonts w:ascii="Times New Roman" w:hAnsi="Times New Roman" w:cs="Times New Roman"/>
          <w:color w:val="000000"/>
          <w:sz w:val="24"/>
          <w:szCs w:val="24"/>
          <w:lang w:val="en-US"/>
        </w:rPr>
        <w:t>automobilis</w:t>
      </w:r>
      <w:proofErr w:type="spellEnd"/>
      <w:r w:rsidRPr="0081640B">
        <w:rPr>
          <w:rFonts w:ascii="Times New Roman" w:hAnsi="Times New Roman" w:cs="Times New Roman"/>
          <w:color w:val="000000"/>
          <w:sz w:val="24"/>
          <w:szCs w:val="24"/>
          <w:lang w:val="en-US"/>
        </w:rPr>
        <w:t>);</w:t>
      </w:r>
    </w:p>
    <w:p w:rsidR="0081640B" w:rsidRPr="0081640B" w:rsidRDefault="0081640B" w:rsidP="0081640B">
      <w:pPr>
        <w:spacing w:line="240" w:lineRule="auto"/>
        <w:contextualSpacing/>
        <w:rPr>
          <w:rFonts w:ascii="Times New Roman" w:hAnsi="Times New Roman" w:cs="Times New Roman"/>
          <w:color w:val="000000"/>
          <w:sz w:val="24"/>
          <w:szCs w:val="24"/>
        </w:rPr>
      </w:pPr>
      <w:r w:rsidRPr="0081640B">
        <w:rPr>
          <w:rFonts w:ascii="Times New Roman" w:hAnsi="Times New Roman" w:cs="Times New Roman"/>
          <w:color w:val="000000"/>
          <w:sz w:val="24"/>
          <w:szCs w:val="24"/>
        </w:rPr>
        <w:t xml:space="preserve">1.3. pacientų pervežimo iš stacionarinės ASPĮ į namus po stacionarinio gydymo, jei tai būtina dėl paciento sveikatos būklės (indikacijas nustato siunčiančioji ASPĮ). Brigados tipas: </w:t>
      </w:r>
      <w:proofErr w:type="spellStart"/>
      <w:r w:rsidRPr="0081640B">
        <w:rPr>
          <w:rFonts w:ascii="Times New Roman" w:hAnsi="Times New Roman" w:cs="Times New Roman"/>
          <w:color w:val="000000"/>
          <w:sz w:val="24"/>
          <w:szCs w:val="24"/>
          <w:lang w:val="en-US"/>
        </w:rPr>
        <w:t>pradinio</w:t>
      </w:r>
      <w:proofErr w:type="spellEnd"/>
      <w:r w:rsidRPr="0081640B">
        <w:rPr>
          <w:rFonts w:ascii="Times New Roman" w:hAnsi="Times New Roman" w:cs="Times New Roman"/>
          <w:color w:val="000000"/>
          <w:sz w:val="24"/>
          <w:szCs w:val="24"/>
          <w:lang w:val="en-US"/>
        </w:rPr>
        <w:t xml:space="preserve"> </w:t>
      </w:r>
      <w:proofErr w:type="spellStart"/>
      <w:r w:rsidRPr="0081640B">
        <w:rPr>
          <w:rFonts w:ascii="Times New Roman" w:hAnsi="Times New Roman" w:cs="Times New Roman"/>
          <w:color w:val="000000"/>
          <w:sz w:val="24"/>
          <w:szCs w:val="24"/>
          <w:lang w:val="en-US"/>
        </w:rPr>
        <w:t>gyvybės</w:t>
      </w:r>
      <w:proofErr w:type="spellEnd"/>
      <w:r w:rsidRPr="0081640B">
        <w:rPr>
          <w:rFonts w:ascii="Times New Roman" w:hAnsi="Times New Roman" w:cs="Times New Roman"/>
          <w:color w:val="000000"/>
          <w:sz w:val="24"/>
          <w:szCs w:val="24"/>
          <w:lang w:val="en-US"/>
        </w:rPr>
        <w:t xml:space="preserve"> </w:t>
      </w:r>
      <w:proofErr w:type="spellStart"/>
      <w:r w:rsidRPr="0081640B">
        <w:rPr>
          <w:rFonts w:ascii="Times New Roman" w:hAnsi="Times New Roman" w:cs="Times New Roman"/>
          <w:color w:val="000000"/>
          <w:sz w:val="24"/>
          <w:szCs w:val="24"/>
          <w:lang w:val="en-US"/>
        </w:rPr>
        <w:t>palaikymo</w:t>
      </w:r>
      <w:proofErr w:type="spellEnd"/>
      <w:r w:rsidRPr="0081640B">
        <w:rPr>
          <w:rFonts w:ascii="Times New Roman" w:hAnsi="Times New Roman" w:cs="Times New Roman"/>
          <w:color w:val="000000"/>
          <w:sz w:val="24"/>
          <w:szCs w:val="24"/>
          <w:lang w:val="en-US"/>
        </w:rPr>
        <w:t xml:space="preserve"> </w:t>
      </w:r>
      <w:proofErr w:type="spellStart"/>
      <w:r w:rsidRPr="0081640B">
        <w:rPr>
          <w:rFonts w:ascii="Times New Roman" w:hAnsi="Times New Roman" w:cs="Times New Roman"/>
          <w:color w:val="000000"/>
          <w:sz w:val="24"/>
          <w:szCs w:val="24"/>
          <w:lang w:val="en-US"/>
        </w:rPr>
        <w:t>brigada</w:t>
      </w:r>
      <w:proofErr w:type="spellEnd"/>
      <w:r w:rsidRPr="0081640B">
        <w:rPr>
          <w:rFonts w:ascii="Times New Roman" w:hAnsi="Times New Roman" w:cs="Times New Roman"/>
          <w:color w:val="000000"/>
          <w:sz w:val="24"/>
          <w:szCs w:val="24"/>
          <w:lang w:val="en-US"/>
        </w:rPr>
        <w:t xml:space="preserve"> </w:t>
      </w:r>
      <w:proofErr w:type="spellStart"/>
      <w:r w:rsidRPr="0081640B">
        <w:rPr>
          <w:rFonts w:ascii="Times New Roman" w:hAnsi="Times New Roman" w:cs="Times New Roman"/>
          <w:color w:val="000000"/>
          <w:sz w:val="24"/>
          <w:szCs w:val="24"/>
          <w:lang w:val="en-US"/>
        </w:rPr>
        <w:t>su</w:t>
      </w:r>
      <w:proofErr w:type="spellEnd"/>
      <w:r w:rsidRPr="0081640B">
        <w:rPr>
          <w:rFonts w:ascii="Times New Roman" w:hAnsi="Times New Roman" w:cs="Times New Roman"/>
          <w:color w:val="000000"/>
          <w:sz w:val="24"/>
          <w:szCs w:val="24"/>
          <w:lang w:val="en-US"/>
        </w:rPr>
        <w:t xml:space="preserve"> </w:t>
      </w:r>
      <w:proofErr w:type="spellStart"/>
      <w:r w:rsidRPr="0081640B">
        <w:rPr>
          <w:rFonts w:ascii="Times New Roman" w:hAnsi="Times New Roman" w:cs="Times New Roman"/>
          <w:color w:val="000000"/>
          <w:sz w:val="24"/>
          <w:szCs w:val="24"/>
          <w:lang w:val="en-US"/>
        </w:rPr>
        <w:t>skubios</w:t>
      </w:r>
      <w:proofErr w:type="spellEnd"/>
      <w:r w:rsidRPr="0081640B">
        <w:rPr>
          <w:rFonts w:ascii="Times New Roman" w:hAnsi="Times New Roman" w:cs="Times New Roman"/>
          <w:color w:val="000000"/>
          <w:sz w:val="24"/>
          <w:szCs w:val="24"/>
          <w:lang w:val="en-US"/>
        </w:rPr>
        <w:t xml:space="preserve"> </w:t>
      </w:r>
      <w:proofErr w:type="spellStart"/>
      <w:r w:rsidRPr="0081640B">
        <w:rPr>
          <w:rFonts w:ascii="Times New Roman" w:hAnsi="Times New Roman" w:cs="Times New Roman"/>
          <w:color w:val="000000"/>
          <w:sz w:val="24"/>
          <w:szCs w:val="24"/>
          <w:lang w:val="en-US"/>
        </w:rPr>
        <w:t>medicinos</w:t>
      </w:r>
      <w:proofErr w:type="spellEnd"/>
      <w:r w:rsidRPr="0081640B">
        <w:rPr>
          <w:rFonts w:ascii="Times New Roman" w:hAnsi="Times New Roman" w:cs="Times New Roman"/>
          <w:color w:val="000000"/>
          <w:sz w:val="24"/>
          <w:szCs w:val="24"/>
          <w:lang w:val="en-US"/>
        </w:rPr>
        <w:t xml:space="preserve"> </w:t>
      </w:r>
      <w:proofErr w:type="spellStart"/>
      <w:r w:rsidRPr="0081640B">
        <w:rPr>
          <w:rFonts w:ascii="Times New Roman" w:hAnsi="Times New Roman" w:cs="Times New Roman"/>
          <w:color w:val="000000"/>
          <w:sz w:val="24"/>
          <w:szCs w:val="24"/>
          <w:lang w:val="en-US"/>
        </w:rPr>
        <w:t>pagalbos</w:t>
      </w:r>
      <w:proofErr w:type="spellEnd"/>
      <w:r w:rsidRPr="0081640B">
        <w:rPr>
          <w:rFonts w:ascii="Times New Roman" w:hAnsi="Times New Roman" w:cs="Times New Roman"/>
          <w:color w:val="000000"/>
          <w:sz w:val="24"/>
          <w:szCs w:val="24"/>
          <w:lang w:val="en-US"/>
        </w:rPr>
        <w:t xml:space="preserve"> </w:t>
      </w:r>
      <w:proofErr w:type="spellStart"/>
      <w:r w:rsidRPr="0081640B">
        <w:rPr>
          <w:rFonts w:ascii="Times New Roman" w:hAnsi="Times New Roman" w:cs="Times New Roman"/>
          <w:color w:val="000000"/>
          <w:sz w:val="24"/>
          <w:szCs w:val="24"/>
          <w:lang w:val="en-US"/>
        </w:rPr>
        <w:t>specialistu</w:t>
      </w:r>
      <w:proofErr w:type="spellEnd"/>
      <w:r w:rsidRPr="0081640B">
        <w:rPr>
          <w:rFonts w:ascii="Times New Roman" w:hAnsi="Times New Roman" w:cs="Times New Roman"/>
          <w:color w:val="000000"/>
          <w:sz w:val="24"/>
          <w:szCs w:val="24"/>
          <w:lang w:val="en-US"/>
        </w:rPr>
        <w:t xml:space="preserve"> (B </w:t>
      </w:r>
      <w:proofErr w:type="spellStart"/>
      <w:r w:rsidRPr="0081640B">
        <w:rPr>
          <w:rFonts w:ascii="Times New Roman" w:hAnsi="Times New Roman" w:cs="Times New Roman"/>
          <w:color w:val="000000"/>
          <w:sz w:val="24"/>
          <w:szCs w:val="24"/>
          <w:lang w:val="en-US"/>
        </w:rPr>
        <w:t>tipo</w:t>
      </w:r>
      <w:proofErr w:type="spellEnd"/>
      <w:r w:rsidRPr="0081640B">
        <w:rPr>
          <w:rFonts w:ascii="Times New Roman" w:hAnsi="Times New Roman" w:cs="Times New Roman"/>
          <w:color w:val="000000"/>
          <w:sz w:val="24"/>
          <w:szCs w:val="24"/>
          <w:lang w:val="en-US"/>
        </w:rPr>
        <w:t xml:space="preserve"> </w:t>
      </w:r>
      <w:proofErr w:type="spellStart"/>
      <w:r w:rsidRPr="0081640B">
        <w:rPr>
          <w:rFonts w:ascii="Times New Roman" w:hAnsi="Times New Roman" w:cs="Times New Roman"/>
          <w:color w:val="000000"/>
          <w:sz w:val="24"/>
          <w:szCs w:val="24"/>
          <w:lang w:val="en-US"/>
        </w:rPr>
        <w:t>automobilis</w:t>
      </w:r>
      <w:proofErr w:type="spellEnd"/>
      <w:r w:rsidRPr="0081640B">
        <w:rPr>
          <w:rFonts w:ascii="Times New Roman" w:hAnsi="Times New Roman" w:cs="Times New Roman"/>
          <w:color w:val="000000"/>
          <w:sz w:val="24"/>
          <w:szCs w:val="24"/>
          <w:lang w:val="en-US"/>
        </w:rPr>
        <w:t>).</w:t>
      </w:r>
    </w:p>
    <w:p w:rsidR="0081640B" w:rsidRPr="0081640B" w:rsidRDefault="0081640B" w:rsidP="0081640B">
      <w:pPr>
        <w:tabs>
          <w:tab w:val="left" w:pos="0"/>
          <w:tab w:val="left" w:pos="851"/>
        </w:tabs>
        <w:spacing w:line="240" w:lineRule="auto"/>
        <w:contextualSpacing/>
        <w:rPr>
          <w:rFonts w:ascii="Times New Roman" w:hAnsi="Times New Roman" w:cs="Times New Roman"/>
          <w:sz w:val="24"/>
          <w:szCs w:val="24"/>
        </w:rPr>
      </w:pPr>
      <w:r w:rsidRPr="0081640B">
        <w:rPr>
          <w:rFonts w:ascii="Times New Roman" w:hAnsi="Times New Roman" w:cs="Times New Roman"/>
          <w:color w:val="000000"/>
          <w:sz w:val="24"/>
          <w:szCs w:val="24"/>
        </w:rPr>
        <w:t>2. Tiekėjas GMP paslaugas privalo teikti vadovaudamasis Greitosios medicinos pagalbos paslaugų teikimo reikalavimais</w:t>
      </w:r>
      <w:r w:rsidRPr="0081640B">
        <w:rPr>
          <w:rStyle w:val="LLCTekstas"/>
          <w:rFonts w:ascii="Times New Roman" w:hAnsi="Times New Roman" w:cs="Times New Roman"/>
          <w:color w:val="000000"/>
          <w:sz w:val="24"/>
          <w:szCs w:val="24"/>
        </w:rPr>
        <w:t>, patvirtintais Lietuvos Respublikos sveikatos apsaugos ministro 2007</w:t>
      </w:r>
      <w:r w:rsidRPr="0081640B">
        <w:rPr>
          <w:rFonts w:ascii="Times New Roman" w:hAnsi="Times New Roman" w:cs="Times New Roman"/>
          <w:color w:val="000000"/>
          <w:sz w:val="24"/>
          <w:szCs w:val="24"/>
        </w:rPr>
        <w:t xml:space="preserve"> m. </w:t>
      </w:r>
      <w:r w:rsidRPr="0081640B">
        <w:rPr>
          <w:rStyle w:val="LLCTekstas"/>
          <w:rFonts w:ascii="Times New Roman" w:hAnsi="Times New Roman" w:cs="Times New Roman"/>
          <w:color w:val="000000"/>
          <w:sz w:val="24"/>
          <w:szCs w:val="24"/>
        </w:rPr>
        <w:t>lapkričio 6 d. įsakymu Nr. V-895 „Dėl greitosios medicinos pagalbos paslaugų teikimo reikalavimų patvirtinimo“ (</w:t>
      </w:r>
      <w:r w:rsidRPr="0081640B">
        <w:rPr>
          <w:rFonts w:ascii="Times New Roman" w:hAnsi="Times New Roman" w:cs="Times New Roman"/>
          <w:color w:val="000000"/>
          <w:sz w:val="24"/>
          <w:szCs w:val="24"/>
        </w:rPr>
        <w:t xml:space="preserve">taikoma aktuali redakcija).  </w:t>
      </w:r>
    </w:p>
    <w:p w:rsidR="0081640B" w:rsidRPr="0081640B" w:rsidRDefault="0081640B" w:rsidP="0081640B">
      <w:pPr>
        <w:spacing w:line="240" w:lineRule="auto"/>
        <w:contextualSpacing/>
        <w:rPr>
          <w:rFonts w:ascii="Times New Roman" w:hAnsi="Times New Roman" w:cs="Times New Roman"/>
          <w:sz w:val="24"/>
          <w:szCs w:val="24"/>
        </w:rPr>
      </w:pPr>
      <w:r w:rsidRPr="0081640B">
        <w:rPr>
          <w:rFonts w:ascii="Times New Roman" w:hAnsi="Times New Roman" w:cs="Times New Roman"/>
          <w:sz w:val="24"/>
          <w:szCs w:val="24"/>
        </w:rPr>
        <w:t xml:space="preserve">3. </w:t>
      </w:r>
      <w:r w:rsidRPr="009A6A7B">
        <w:rPr>
          <w:rFonts w:ascii="Times New Roman" w:hAnsi="Times New Roman" w:cs="Times New Roman"/>
          <w:sz w:val="24"/>
          <w:szCs w:val="24"/>
        </w:rPr>
        <w:t>GMP brigados atvykimo laikas – per 30 min. nuo iškvietimo gavimo.</w:t>
      </w:r>
    </w:p>
    <w:p w:rsidR="0081640B" w:rsidRPr="0081640B" w:rsidRDefault="0081640B" w:rsidP="0081640B">
      <w:pPr>
        <w:pStyle w:val="Sraopastraipa1"/>
        <w:tabs>
          <w:tab w:val="left" w:pos="426"/>
        </w:tabs>
        <w:ind w:left="0" w:firstLine="709"/>
        <w:contextualSpacing/>
        <w:jc w:val="both"/>
        <w:rPr>
          <w:color w:val="000000"/>
          <w:szCs w:val="24"/>
        </w:rPr>
      </w:pPr>
      <w:r w:rsidRPr="0081640B">
        <w:rPr>
          <w:szCs w:val="24"/>
        </w:rPr>
        <w:t xml:space="preserve">4. Paslaugos teikiamos, t.y. pacientai vežami iš </w:t>
      </w:r>
      <w:proofErr w:type="spellStart"/>
      <w:r w:rsidRPr="0081640B">
        <w:rPr>
          <w:szCs w:val="24"/>
        </w:rPr>
        <w:t>VšĮ</w:t>
      </w:r>
      <w:proofErr w:type="spellEnd"/>
      <w:r w:rsidRPr="0081640B">
        <w:rPr>
          <w:szCs w:val="24"/>
        </w:rPr>
        <w:t xml:space="preserve"> Alytaus apskrities S. Kudirkos ligoninės, adresas Ligoninės g. 12, Alytus, visą parą</w:t>
      </w:r>
      <w:r w:rsidRPr="0081640B">
        <w:rPr>
          <w:color w:val="000000"/>
          <w:szCs w:val="24"/>
        </w:rPr>
        <w:t xml:space="preserve"> darbo, išeiginių ir švenčių dienomis.</w:t>
      </w:r>
    </w:p>
    <w:p w:rsidR="0081640B" w:rsidRPr="0081640B" w:rsidRDefault="0081640B" w:rsidP="0081640B">
      <w:pPr>
        <w:pStyle w:val="Sraopastraipa1"/>
        <w:tabs>
          <w:tab w:val="left" w:pos="993"/>
        </w:tabs>
        <w:ind w:left="0" w:firstLine="709"/>
        <w:contextualSpacing/>
        <w:jc w:val="both"/>
        <w:rPr>
          <w:color w:val="000000"/>
          <w:szCs w:val="24"/>
        </w:rPr>
      </w:pPr>
      <w:r w:rsidRPr="0081640B">
        <w:rPr>
          <w:color w:val="000000"/>
          <w:szCs w:val="24"/>
        </w:rPr>
        <w:t xml:space="preserve">5. </w:t>
      </w:r>
      <w:r w:rsidRPr="0081640B">
        <w:rPr>
          <w:color w:val="000000"/>
          <w:szCs w:val="24"/>
        </w:rPr>
        <w:tab/>
        <w:t>GMP paslaugų teikėjas privalo turėti įdiegęs GMP paslaugų suteikimo laiko apskaitos sistemą.</w:t>
      </w:r>
    </w:p>
    <w:p w:rsidR="0081640B" w:rsidRPr="0081640B" w:rsidRDefault="0081640B" w:rsidP="009A6A7B">
      <w:pPr>
        <w:pStyle w:val="Sraopastraipa1"/>
        <w:ind w:left="0" w:firstLine="709"/>
        <w:contextualSpacing/>
        <w:jc w:val="both"/>
        <w:rPr>
          <w:color w:val="000000"/>
          <w:szCs w:val="24"/>
        </w:rPr>
      </w:pPr>
      <w:r w:rsidRPr="0081640B">
        <w:rPr>
          <w:color w:val="000000"/>
          <w:szCs w:val="24"/>
        </w:rPr>
        <w:t xml:space="preserve">6.  Perkančiajai organizacijai paprašius, GMP paslaugų teikėjas privalo raštu pateikti tikslią informaciją, kiek laiko truko GMP paslaugos teikimas konkretaus iškvietimo atveju, nurodant GMP brigados išvykimo pagal iškvietimą laiką ir GMP paslaugų suteikimo (paciento nuvežimo į konkrečią įstaigą) pabaigos laiką. </w:t>
      </w:r>
    </w:p>
    <w:p w:rsidR="0081640B" w:rsidRPr="0081640B" w:rsidRDefault="00044D93" w:rsidP="009A6A7B">
      <w:pPr>
        <w:pStyle w:val="Sraopastraipa1"/>
        <w:tabs>
          <w:tab w:val="left" w:pos="426"/>
        </w:tabs>
        <w:ind w:left="0" w:firstLine="709"/>
        <w:contextualSpacing/>
        <w:jc w:val="both"/>
        <w:rPr>
          <w:color w:val="000000"/>
          <w:szCs w:val="24"/>
        </w:rPr>
      </w:pPr>
      <w:r>
        <w:rPr>
          <w:color w:val="000000"/>
          <w:szCs w:val="24"/>
        </w:rPr>
        <w:t>7</w:t>
      </w:r>
      <w:r w:rsidR="0081640B" w:rsidRPr="0081640B">
        <w:rPr>
          <w:color w:val="000000"/>
          <w:szCs w:val="24"/>
        </w:rPr>
        <w:t>.</w:t>
      </w:r>
      <w:r w:rsidR="0081640B" w:rsidRPr="0081640B">
        <w:rPr>
          <w:color w:val="000000"/>
          <w:szCs w:val="24"/>
        </w:rPr>
        <w:tab/>
        <w:t xml:space="preserve">GMP paslaugų teikėjas iki einamojo mėnesio 10 dienos turi pateikti perkančiajai organizacijai sąskaitą faktūrą apmokėti už praeitą mėnesį faktiškai suteiktas paslaugas. Kartu su sąskaita faktūra turi būti pateiktas </w:t>
      </w:r>
      <w:r w:rsidR="0081640B" w:rsidRPr="0081640B">
        <w:rPr>
          <w:szCs w:val="24"/>
        </w:rPr>
        <w:t>tarpusavio suderinimo aktas (priedas prie</w:t>
      </w:r>
      <w:r w:rsidR="0081640B" w:rsidRPr="0081640B">
        <w:rPr>
          <w:color w:val="000000"/>
          <w:szCs w:val="24"/>
        </w:rPr>
        <w:t xml:space="preserve"> sąskaitos faktūros</w:t>
      </w:r>
      <w:r w:rsidR="0081640B" w:rsidRPr="0081640B">
        <w:rPr>
          <w:szCs w:val="24"/>
        </w:rPr>
        <w:t>)</w:t>
      </w:r>
      <w:r w:rsidR="0081640B" w:rsidRPr="0081640B">
        <w:rPr>
          <w:color w:val="000000"/>
          <w:szCs w:val="24"/>
        </w:rPr>
        <w:t xml:space="preserve">, kuriame paslaugų teikėjas nurodo: </w:t>
      </w:r>
    </w:p>
    <w:p w:rsidR="0081640B" w:rsidRPr="0081640B" w:rsidRDefault="0081640B" w:rsidP="008E05EE">
      <w:pPr>
        <w:pStyle w:val="Sraopastraipa1"/>
        <w:numPr>
          <w:ilvl w:val="0"/>
          <w:numId w:val="10"/>
        </w:numPr>
        <w:ind w:left="0" w:firstLine="709"/>
        <w:contextualSpacing/>
        <w:jc w:val="both"/>
        <w:rPr>
          <w:color w:val="000000"/>
          <w:szCs w:val="24"/>
        </w:rPr>
      </w:pPr>
      <w:r w:rsidRPr="0081640B">
        <w:rPr>
          <w:color w:val="000000"/>
          <w:szCs w:val="24"/>
        </w:rPr>
        <w:t xml:space="preserve">paslaugų suteikimo datą; </w:t>
      </w:r>
    </w:p>
    <w:p w:rsidR="0081640B" w:rsidRPr="0081640B" w:rsidRDefault="0081640B" w:rsidP="008E05EE">
      <w:pPr>
        <w:pStyle w:val="Sraopastraipa1"/>
        <w:numPr>
          <w:ilvl w:val="0"/>
          <w:numId w:val="10"/>
        </w:numPr>
        <w:ind w:left="0" w:firstLine="709"/>
        <w:contextualSpacing/>
        <w:jc w:val="both"/>
        <w:rPr>
          <w:color w:val="000000"/>
          <w:szCs w:val="24"/>
        </w:rPr>
      </w:pPr>
      <w:r w:rsidRPr="0081640B">
        <w:rPr>
          <w:color w:val="000000"/>
          <w:szCs w:val="24"/>
        </w:rPr>
        <w:t xml:space="preserve">paciento, kuriam buvo suteiktos paslaugos, pavardę ir vardą; </w:t>
      </w:r>
    </w:p>
    <w:p w:rsidR="0081640B" w:rsidRPr="0081640B" w:rsidRDefault="009A6A7B" w:rsidP="008E05EE">
      <w:pPr>
        <w:pStyle w:val="Sraopastraipa1"/>
        <w:numPr>
          <w:ilvl w:val="0"/>
          <w:numId w:val="10"/>
        </w:numPr>
        <w:ind w:left="0" w:firstLine="709"/>
        <w:contextualSpacing/>
        <w:jc w:val="both"/>
        <w:rPr>
          <w:color w:val="000000"/>
          <w:szCs w:val="24"/>
        </w:rPr>
      </w:pPr>
      <w:r>
        <w:rPr>
          <w:color w:val="000000"/>
          <w:szCs w:val="24"/>
        </w:rPr>
        <w:t>paslaugų trukmę valandomis.</w:t>
      </w:r>
      <w:r w:rsidR="0081640B" w:rsidRPr="0081640B">
        <w:rPr>
          <w:color w:val="000000"/>
          <w:szCs w:val="24"/>
        </w:rPr>
        <w:t xml:space="preserve"> </w:t>
      </w:r>
    </w:p>
    <w:p w:rsidR="00556F1A" w:rsidRPr="001D735B" w:rsidRDefault="00556F1A" w:rsidP="0081640B">
      <w:pPr>
        <w:spacing w:line="240" w:lineRule="auto"/>
        <w:ind w:firstLine="567"/>
        <w:rPr>
          <w:rFonts w:ascii="Times New Roman" w:hAnsi="Times New Roman" w:cs="Times New Roman"/>
          <w:sz w:val="24"/>
          <w:szCs w:val="24"/>
        </w:rPr>
      </w:pPr>
    </w:p>
    <w:p w:rsidR="001D735B" w:rsidRDefault="009A6A7B" w:rsidP="009A6A7B">
      <w:pPr>
        <w:spacing w:line="240" w:lineRule="auto"/>
        <w:ind w:firstLine="284"/>
        <w:contextualSpacing/>
        <w:jc w:val="center"/>
        <w:rPr>
          <w:rFonts w:ascii="Times New Roman" w:hAnsi="Times New Roman" w:cs="Times New Roman"/>
          <w:b/>
          <w:sz w:val="24"/>
          <w:szCs w:val="24"/>
        </w:rPr>
      </w:pPr>
      <w:r>
        <w:rPr>
          <w:rFonts w:ascii="Times New Roman" w:hAnsi="Times New Roman" w:cs="Times New Roman"/>
          <w:b/>
          <w:sz w:val="24"/>
          <w:szCs w:val="24"/>
        </w:rPr>
        <w:t>___________</w:t>
      </w:r>
    </w:p>
    <w:p w:rsidR="0081640B" w:rsidRDefault="0081640B" w:rsidP="001D735B">
      <w:pPr>
        <w:spacing w:line="240" w:lineRule="auto"/>
        <w:ind w:firstLine="284"/>
        <w:contextualSpacing/>
        <w:rPr>
          <w:rFonts w:ascii="Times New Roman" w:hAnsi="Times New Roman" w:cs="Times New Roman"/>
          <w:b/>
          <w:sz w:val="24"/>
          <w:szCs w:val="24"/>
        </w:rPr>
      </w:pPr>
    </w:p>
    <w:p w:rsidR="0081640B" w:rsidRDefault="0081640B" w:rsidP="001D735B">
      <w:pPr>
        <w:spacing w:line="240" w:lineRule="auto"/>
        <w:ind w:firstLine="284"/>
        <w:contextualSpacing/>
        <w:rPr>
          <w:rFonts w:ascii="Times New Roman" w:hAnsi="Times New Roman" w:cs="Times New Roman"/>
          <w:b/>
          <w:sz w:val="24"/>
          <w:szCs w:val="24"/>
        </w:rPr>
      </w:pPr>
    </w:p>
    <w:p w:rsidR="0081640B" w:rsidRDefault="0081640B" w:rsidP="001D735B">
      <w:pPr>
        <w:spacing w:line="240" w:lineRule="auto"/>
        <w:ind w:firstLine="284"/>
        <w:contextualSpacing/>
        <w:rPr>
          <w:rFonts w:ascii="Times New Roman" w:hAnsi="Times New Roman" w:cs="Times New Roman"/>
          <w:b/>
          <w:sz w:val="24"/>
          <w:szCs w:val="24"/>
        </w:rPr>
      </w:pPr>
    </w:p>
    <w:p w:rsidR="0081640B" w:rsidRDefault="0081640B" w:rsidP="001D735B">
      <w:pPr>
        <w:spacing w:line="240" w:lineRule="auto"/>
        <w:ind w:firstLine="284"/>
        <w:contextualSpacing/>
        <w:rPr>
          <w:rFonts w:ascii="Times New Roman" w:hAnsi="Times New Roman" w:cs="Times New Roman"/>
          <w:b/>
          <w:sz w:val="24"/>
          <w:szCs w:val="24"/>
        </w:rPr>
      </w:pPr>
    </w:p>
    <w:p w:rsidR="0081640B" w:rsidRPr="001D735B" w:rsidRDefault="0081640B" w:rsidP="001D735B">
      <w:pPr>
        <w:spacing w:line="240" w:lineRule="auto"/>
        <w:ind w:firstLine="284"/>
        <w:contextualSpacing/>
        <w:rPr>
          <w:rFonts w:ascii="Times New Roman" w:hAnsi="Times New Roman" w:cs="Times New Roman"/>
          <w:b/>
          <w:sz w:val="24"/>
          <w:szCs w:val="24"/>
        </w:rPr>
      </w:pPr>
    </w:p>
    <w:p w:rsidR="001D735B" w:rsidRPr="001D735B" w:rsidRDefault="001D735B" w:rsidP="001D735B">
      <w:pPr>
        <w:tabs>
          <w:tab w:val="left" w:pos="426"/>
          <w:tab w:val="left" w:pos="567"/>
        </w:tabs>
        <w:spacing w:line="240" w:lineRule="auto"/>
        <w:ind w:left="284" w:firstLine="0"/>
        <w:rPr>
          <w:rFonts w:ascii="Times New Roman" w:hAnsi="Times New Roman" w:cs="Times New Roman"/>
          <w:sz w:val="24"/>
          <w:szCs w:val="24"/>
        </w:rPr>
      </w:pPr>
    </w:p>
    <w:p w:rsidR="009A6A7B" w:rsidRDefault="009A6A7B" w:rsidP="009A6A7B">
      <w:pPr>
        <w:spacing w:line="240" w:lineRule="auto"/>
        <w:ind w:left="6804" w:firstLine="0"/>
        <w:rPr>
          <w:rFonts w:ascii="Times New Roman" w:hAnsi="Times New Roman" w:cs="Times New Roman"/>
        </w:rPr>
      </w:pPr>
      <w:r w:rsidRPr="0055372F">
        <w:rPr>
          <w:rFonts w:ascii="Times New Roman" w:hAnsi="Times New Roman" w:cs="Times New Roman"/>
        </w:rPr>
        <w:t xml:space="preserve">Pirkimo sąlygų </w:t>
      </w:r>
      <w:r>
        <w:rPr>
          <w:rFonts w:ascii="Times New Roman" w:hAnsi="Times New Roman" w:cs="Times New Roman"/>
        </w:rPr>
        <w:t>3</w:t>
      </w:r>
      <w:r w:rsidRPr="0055372F">
        <w:rPr>
          <w:rFonts w:ascii="Times New Roman" w:hAnsi="Times New Roman" w:cs="Times New Roman"/>
        </w:rPr>
        <w:t xml:space="preserve"> priedas</w:t>
      </w:r>
      <w:r>
        <w:rPr>
          <w:rFonts w:ascii="Times New Roman" w:hAnsi="Times New Roman" w:cs="Times New Roman"/>
        </w:rPr>
        <w:t xml:space="preserve"> </w:t>
      </w:r>
    </w:p>
    <w:p w:rsidR="009A6A7B" w:rsidRPr="0055372F" w:rsidRDefault="009A6A7B" w:rsidP="009A6A7B">
      <w:pPr>
        <w:spacing w:line="240" w:lineRule="auto"/>
        <w:ind w:left="6804" w:firstLine="0"/>
        <w:rPr>
          <w:rFonts w:ascii="Times New Roman" w:hAnsi="Times New Roman" w:cs="Times New Roman"/>
          <w:sz w:val="24"/>
          <w:szCs w:val="24"/>
        </w:rPr>
      </w:pPr>
      <w:r w:rsidRPr="0055372F">
        <w:rPr>
          <w:rFonts w:ascii="Times New Roman" w:hAnsi="Times New Roman" w:cs="Times New Roman"/>
          <w:sz w:val="24"/>
          <w:szCs w:val="24"/>
        </w:rPr>
        <w:t xml:space="preserve"> „</w:t>
      </w:r>
      <w:r>
        <w:rPr>
          <w:rFonts w:ascii="Times New Roman" w:hAnsi="Times New Roman" w:cs="Times New Roman"/>
          <w:sz w:val="24"/>
          <w:szCs w:val="24"/>
        </w:rPr>
        <w:t>Kvalifikaciniai reikalavimai</w:t>
      </w:r>
      <w:r w:rsidRPr="0055372F">
        <w:rPr>
          <w:rFonts w:ascii="Times New Roman" w:hAnsi="Times New Roman" w:cs="Times New Roman"/>
          <w:sz w:val="24"/>
          <w:szCs w:val="24"/>
        </w:rPr>
        <w:t>“</w:t>
      </w:r>
    </w:p>
    <w:p w:rsidR="009A6A7B" w:rsidRDefault="009A6A7B" w:rsidP="009A6A7B">
      <w:pPr>
        <w:spacing w:line="240" w:lineRule="auto"/>
        <w:rPr>
          <w:rFonts w:ascii="Times New Roman" w:hAnsi="Times New Roman" w:cs="Times New Roman"/>
        </w:rPr>
      </w:pPr>
    </w:p>
    <w:p w:rsidR="009A6A7B" w:rsidRPr="009A6A7B" w:rsidRDefault="009A6A7B" w:rsidP="008E05EE">
      <w:pPr>
        <w:pStyle w:val="Sraopastraipa"/>
        <w:numPr>
          <w:ilvl w:val="0"/>
          <w:numId w:val="11"/>
        </w:numPr>
        <w:spacing w:line="240" w:lineRule="auto"/>
        <w:rPr>
          <w:rFonts w:ascii="Times New Roman" w:hAnsi="Times New Roman" w:cs="Times New Roman"/>
        </w:rPr>
      </w:pPr>
      <w:r w:rsidRPr="009A6A7B">
        <w:rPr>
          <w:rFonts w:ascii="Times New Roman" w:hAnsi="Times New Roman" w:cs="Times New Roman"/>
        </w:rPr>
        <w:t>Keliami šie kvalifikaciniai reikalavimai:</w:t>
      </w:r>
    </w:p>
    <w:tbl>
      <w:tblPr>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3686"/>
        <w:gridCol w:w="5464"/>
      </w:tblGrid>
      <w:tr w:rsidR="009A6A7B" w:rsidRPr="00931AC1" w:rsidTr="009A6A7B">
        <w:tc>
          <w:tcPr>
            <w:tcW w:w="67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rsidR="009A6A7B" w:rsidRPr="0078200B" w:rsidRDefault="009A6A7B" w:rsidP="009A6A7B">
            <w:pPr>
              <w:suppressAutoHyphens/>
              <w:spacing w:line="240" w:lineRule="auto"/>
              <w:ind w:firstLine="0"/>
              <w:contextualSpacing/>
              <w:rPr>
                <w:rFonts w:ascii="Times New Roman" w:eastAsia="Times New Roman" w:hAnsi="Times New Roman" w:cs="Times New Roman"/>
                <w:b/>
                <w:sz w:val="24"/>
                <w:szCs w:val="24"/>
                <w:lang w:eastAsia="ar-SA"/>
              </w:rPr>
            </w:pPr>
            <w:r w:rsidRPr="0078200B">
              <w:rPr>
                <w:rFonts w:ascii="Times New Roman" w:eastAsia="Times New Roman" w:hAnsi="Times New Roman" w:cs="Times New Roman"/>
                <w:b/>
                <w:sz w:val="24"/>
                <w:szCs w:val="24"/>
                <w:lang w:eastAsia="ar-SA"/>
              </w:rPr>
              <w:t>Eil.</w:t>
            </w:r>
          </w:p>
          <w:p w:rsidR="009A6A7B" w:rsidRPr="0078200B" w:rsidRDefault="009A6A7B" w:rsidP="009A6A7B">
            <w:pPr>
              <w:suppressAutoHyphens/>
              <w:spacing w:line="240" w:lineRule="auto"/>
              <w:ind w:firstLine="0"/>
              <w:contextualSpacing/>
              <w:rPr>
                <w:rFonts w:ascii="Times New Roman" w:eastAsia="Times New Roman" w:hAnsi="Times New Roman" w:cs="Times New Roman"/>
                <w:b/>
                <w:sz w:val="24"/>
                <w:szCs w:val="24"/>
                <w:lang w:eastAsia="ar-SA"/>
              </w:rPr>
            </w:pPr>
            <w:r w:rsidRPr="0078200B">
              <w:rPr>
                <w:rFonts w:ascii="Times New Roman" w:eastAsia="Times New Roman" w:hAnsi="Times New Roman" w:cs="Times New Roman"/>
                <w:b/>
                <w:sz w:val="24"/>
                <w:szCs w:val="24"/>
                <w:lang w:eastAsia="ar-SA"/>
              </w:rPr>
              <w:t>Nr.</w:t>
            </w:r>
          </w:p>
        </w:tc>
        <w:tc>
          <w:tcPr>
            <w:tcW w:w="3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rsidR="009A6A7B" w:rsidRPr="0078200B" w:rsidRDefault="009A6A7B" w:rsidP="009A6A7B">
            <w:pPr>
              <w:suppressAutoHyphens/>
              <w:spacing w:line="240" w:lineRule="auto"/>
              <w:ind w:firstLine="0"/>
              <w:contextualSpacing/>
              <w:rPr>
                <w:rFonts w:ascii="Times New Roman" w:eastAsia="Times New Roman" w:hAnsi="Times New Roman" w:cs="Times New Roman"/>
                <w:b/>
                <w:bCs/>
                <w:color w:val="000000"/>
                <w:sz w:val="24"/>
                <w:szCs w:val="24"/>
                <w:lang w:eastAsia="ar-SA"/>
              </w:rPr>
            </w:pPr>
            <w:r w:rsidRPr="0078200B">
              <w:rPr>
                <w:rFonts w:ascii="Times New Roman" w:eastAsia="Times New Roman" w:hAnsi="Times New Roman" w:cs="Times New Roman"/>
                <w:b/>
                <w:sz w:val="24"/>
                <w:szCs w:val="24"/>
                <w:lang w:eastAsia="ar-SA"/>
              </w:rPr>
              <w:t>Kvalifikacijos reikalavimai</w:t>
            </w:r>
          </w:p>
        </w:tc>
        <w:tc>
          <w:tcPr>
            <w:tcW w:w="54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rsidR="009A6A7B" w:rsidRPr="0078200B" w:rsidRDefault="009A6A7B" w:rsidP="009A6A7B">
            <w:pPr>
              <w:spacing w:line="240" w:lineRule="auto"/>
              <w:ind w:firstLine="0"/>
              <w:contextualSpacing/>
              <w:rPr>
                <w:rFonts w:ascii="Times New Roman" w:eastAsia="Times New Roman" w:hAnsi="Times New Roman" w:cs="Times New Roman"/>
                <w:b/>
                <w:bCs/>
                <w:i/>
                <w:iCs/>
                <w:sz w:val="24"/>
                <w:szCs w:val="24"/>
              </w:rPr>
            </w:pPr>
            <w:r w:rsidRPr="0078200B">
              <w:rPr>
                <w:rFonts w:ascii="Times New Roman" w:eastAsia="Times New Roman" w:hAnsi="Times New Roman" w:cs="Times New Roman"/>
                <w:b/>
                <w:sz w:val="24"/>
                <w:szCs w:val="24"/>
                <w:lang w:eastAsia="ar-SA"/>
              </w:rPr>
              <w:t>Kvalifikacijos reikalavimus įrodantys dokumentai</w:t>
            </w:r>
          </w:p>
        </w:tc>
      </w:tr>
      <w:tr w:rsidR="009A6A7B" w:rsidRPr="00931AC1" w:rsidTr="009A6A7B">
        <w:tc>
          <w:tcPr>
            <w:tcW w:w="675" w:type="dxa"/>
            <w:tcBorders>
              <w:top w:val="single" w:sz="4" w:space="0" w:color="000000"/>
              <w:left w:val="single" w:sz="4" w:space="0" w:color="000000"/>
              <w:bottom w:val="single" w:sz="4" w:space="0" w:color="000000"/>
              <w:right w:val="single" w:sz="4" w:space="0" w:color="000000"/>
            </w:tcBorders>
            <w:vAlign w:val="center"/>
          </w:tcPr>
          <w:p w:rsidR="009A6A7B" w:rsidRPr="0078200B" w:rsidRDefault="009A6A7B" w:rsidP="009A6A7B">
            <w:pPr>
              <w:suppressAutoHyphens/>
              <w:spacing w:line="240" w:lineRule="auto"/>
              <w:ind w:firstLine="0"/>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p>
        </w:tc>
        <w:tc>
          <w:tcPr>
            <w:tcW w:w="3686" w:type="dxa"/>
            <w:tcBorders>
              <w:top w:val="single" w:sz="4" w:space="0" w:color="000000"/>
              <w:left w:val="single" w:sz="4" w:space="0" w:color="000000"/>
              <w:bottom w:val="single" w:sz="4" w:space="0" w:color="000000"/>
              <w:right w:val="single" w:sz="4" w:space="0" w:color="000000"/>
            </w:tcBorders>
            <w:vAlign w:val="center"/>
          </w:tcPr>
          <w:p w:rsidR="009A6A7B" w:rsidRPr="009A6A7B" w:rsidRDefault="009A6A7B" w:rsidP="009A6A7B">
            <w:pPr>
              <w:spacing w:line="240" w:lineRule="auto"/>
              <w:ind w:firstLine="0"/>
              <w:contextualSpacing/>
              <w:rPr>
                <w:rFonts w:ascii="Times New Roman" w:hAnsi="Times New Roman" w:cs="Times New Roman"/>
                <w:sz w:val="24"/>
                <w:szCs w:val="24"/>
              </w:rPr>
            </w:pPr>
            <w:r w:rsidRPr="00A145A9">
              <w:rPr>
                <w:rFonts w:ascii="Times New Roman" w:hAnsi="Times New Roman" w:cs="Times New Roman"/>
                <w:sz w:val="24"/>
                <w:szCs w:val="24"/>
              </w:rPr>
              <w:t xml:space="preserve">Tiekėjas turi turėti teisę verstis asmens sveikatos priežiūros veikla </w:t>
            </w:r>
            <w:r w:rsidR="001C1F64">
              <w:rPr>
                <w:rFonts w:ascii="Times New Roman" w:hAnsi="Times New Roman" w:cs="Times New Roman"/>
                <w:sz w:val="24"/>
                <w:szCs w:val="24"/>
              </w:rPr>
              <w:t>–</w:t>
            </w:r>
            <w:r w:rsidRPr="00A145A9">
              <w:rPr>
                <w:rFonts w:ascii="Times New Roman" w:hAnsi="Times New Roman" w:cs="Times New Roman"/>
                <w:sz w:val="24"/>
                <w:szCs w:val="24"/>
              </w:rPr>
              <w:t xml:space="preserve"> teikti </w:t>
            </w:r>
            <w:r>
              <w:rPr>
                <w:rFonts w:ascii="Times New Roman" w:hAnsi="Times New Roman" w:cs="Times New Roman"/>
                <w:sz w:val="24"/>
                <w:szCs w:val="24"/>
              </w:rPr>
              <w:t>greitosios medicinos pagalbos</w:t>
            </w:r>
            <w:r w:rsidRPr="009A6A7B">
              <w:rPr>
                <w:rFonts w:ascii="Times New Roman" w:hAnsi="Times New Roman" w:cs="Times New Roman"/>
                <w:sz w:val="24"/>
                <w:szCs w:val="24"/>
              </w:rPr>
              <w:t xml:space="preserve"> paslaugas.</w:t>
            </w:r>
          </w:p>
          <w:p w:rsidR="009A6A7B" w:rsidRPr="00A145A9" w:rsidRDefault="009A6A7B" w:rsidP="009A6A7B">
            <w:pPr>
              <w:spacing w:line="240" w:lineRule="auto"/>
              <w:ind w:firstLine="0"/>
              <w:contextualSpacing/>
              <w:rPr>
                <w:rFonts w:ascii="Times New Roman" w:hAnsi="Times New Roman" w:cs="Times New Roman"/>
                <w:sz w:val="24"/>
                <w:szCs w:val="24"/>
                <w:lang w:eastAsia="en-US"/>
              </w:rPr>
            </w:pPr>
          </w:p>
        </w:tc>
        <w:tc>
          <w:tcPr>
            <w:tcW w:w="5464" w:type="dxa"/>
            <w:tcBorders>
              <w:top w:val="single" w:sz="4" w:space="0" w:color="000000"/>
              <w:left w:val="single" w:sz="4" w:space="0" w:color="000000"/>
              <w:bottom w:val="single" w:sz="4" w:space="0" w:color="000000"/>
              <w:right w:val="single" w:sz="4" w:space="0" w:color="000000"/>
            </w:tcBorders>
            <w:vAlign w:val="center"/>
          </w:tcPr>
          <w:p w:rsidR="009A6A7B" w:rsidRPr="00A145A9" w:rsidRDefault="009A6A7B" w:rsidP="009A6A7B">
            <w:pPr>
              <w:pStyle w:val="Sraopastraipa"/>
              <w:spacing w:line="240" w:lineRule="auto"/>
              <w:ind w:left="0" w:firstLine="0"/>
              <w:rPr>
                <w:rFonts w:ascii="Times New Roman" w:hAnsi="Times New Roman" w:cs="Times New Roman"/>
                <w:sz w:val="24"/>
                <w:szCs w:val="24"/>
              </w:rPr>
            </w:pPr>
            <w:r w:rsidRPr="00A145A9">
              <w:rPr>
                <w:rFonts w:ascii="Times New Roman" w:hAnsi="Times New Roman" w:cs="Times New Roman"/>
                <w:b/>
                <w:sz w:val="24"/>
                <w:szCs w:val="24"/>
              </w:rPr>
              <w:t>Dokumentai,  patvirtinantys atitiktį kvalifikacijos reikalavimams, prašomi tik galimo laimėtojo</w:t>
            </w:r>
            <w:r w:rsidRPr="00A145A9">
              <w:rPr>
                <w:rFonts w:ascii="Times New Roman" w:hAnsi="Times New Roman" w:cs="Times New Roman"/>
                <w:sz w:val="24"/>
                <w:szCs w:val="24"/>
              </w:rPr>
              <w:t>, kuris pateikia:</w:t>
            </w:r>
          </w:p>
          <w:p w:rsidR="009A6A7B" w:rsidRPr="00A145A9" w:rsidRDefault="009A6A7B" w:rsidP="009A6A7B">
            <w:pPr>
              <w:pStyle w:val="Sraopastraipa"/>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Pr="00A145A9">
              <w:rPr>
                <w:rFonts w:ascii="Times New Roman" w:hAnsi="Times New Roman" w:cs="Times New Roman"/>
                <w:sz w:val="24"/>
                <w:szCs w:val="24"/>
              </w:rPr>
              <w:t>galiojančią asmens sveikatos priežiūros licenciją patvirtinančią, kad tiekėjas,</w:t>
            </w:r>
            <w:r w:rsidRPr="00A145A9">
              <w:rPr>
                <w:rFonts w:ascii="Times New Roman" w:hAnsi="Times New Roman" w:cs="Times New Roman"/>
                <w:sz w:val="24"/>
                <w:szCs w:val="24"/>
                <w:lang w:eastAsia="zh-CN"/>
              </w:rPr>
              <w:t xml:space="preserve"> </w:t>
            </w:r>
            <w:r w:rsidRPr="00A145A9">
              <w:rPr>
                <w:rFonts w:ascii="Times New Roman" w:hAnsi="Times New Roman" w:cs="Times New Roman"/>
                <w:sz w:val="24"/>
                <w:szCs w:val="24"/>
              </w:rPr>
              <w:t>tiekėjų grupės partneriai kartu</w:t>
            </w:r>
            <w:r>
              <w:rPr>
                <w:rFonts w:ascii="Times New Roman" w:hAnsi="Times New Roman" w:cs="Times New Roman"/>
                <w:sz w:val="24"/>
                <w:szCs w:val="24"/>
              </w:rPr>
              <w:t xml:space="preserve"> (</w:t>
            </w:r>
            <w:r w:rsidRPr="00A145A9">
              <w:rPr>
                <w:rFonts w:ascii="Times New Roman" w:hAnsi="Times New Roman" w:cs="Times New Roman"/>
                <w:sz w:val="24"/>
                <w:szCs w:val="24"/>
              </w:rPr>
              <w:t xml:space="preserve">kiekvienas partneris toje srityje, kurioje vykdys veiklą), </w:t>
            </w:r>
            <w:proofErr w:type="spellStart"/>
            <w:r w:rsidRPr="00A145A9">
              <w:rPr>
                <w:rFonts w:ascii="Times New Roman" w:hAnsi="Times New Roman" w:cs="Times New Roman"/>
                <w:sz w:val="24"/>
                <w:szCs w:val="24"/>
              </w:rPr>
              <w:t>subtiekėjai</w:t>
            </w:r>
            <w:proofErr w:type="spellEnd"/>
            <w:r w:rsidRPr="00A145A9">
              <w:rPr>
                <w:rFonts w:ascii="Times New Roman" w:hAnsi="Times New Roman" w:cs="Times New Roman"/>
                <w:sz w:val="24"/>
                <w:szCs w:val="24"/>
              </w:rPr>
              <w:t xml:space="preserve"> ar kiti ūkio subjektai, kurių pajėgumais remiasi tiekėjas (kiekvienas toje srityje, kurioje vykdys veiklą) turi teisę verstis asmens sveikatos priežiūros veikla </w:t>
            </w:r>
            <w:r w:rsidR="001C1F64">
              <w:rPr>
                <w:rFonts w:ascii="Times New Roman" w:hAnsi="Times New Roman" w:cs="Times New Roman"/>
                <w:sz w:val="24"/>
                <w:szCs w:val="24"/>
              </w:rPr>
              <w:t>–</w:t>
            </w:r>
            <w:r w:rsidRPr="00A145A9">
              <w:rPr>
                <w:rFonts w:ascii="Times New Roman" w:hAnsi="Times New Roman" w:cs="Times New Roman"/>
                <w:sz w:val="24"/>
                <w:szCs w:val="24"/>
              </w:rPr>
              <w:t xml:space="preserve"> teikti </w:t>
            </w:r>
            <w:r>
              <w:rPr>
                <w:rFonts w:ascii="Times New Roman" w:hAnsi="Times New Roman" w:cs="Times New Roman"/>
                <w:sz w:val="24"/>
                <w:szCs w:val="24"/>
              </w:rPr>
              <w:t>greitosi</w:t>
            </w:r>
            <w:r w:rsidR="0073165F">
              <w:rPr>
                <w:rFonts w:ascii="Times New Roman" w:hAnsi="Times New Roman" w:cs="Times New Roman"/>
                <w:sz w:val="24"/>
                <w:szCs w:val="24"/>
              </w:rPr>
              <w:t>os medicinos pagalbos paslaugas arba lygiavertį dokumentą</w:t>
            </w:r>
            <w:r w:rsidR="0073165F" w:rsidRPr="0073165F">
              <w:rPr>
                <w:rFonts w:ascii="Times New Roman" w:hAnsi="Times New Roman" w:cs="Times New Roman"/>
                <w:sz w:val="24"/>
                <w:szCs w:val="24"/>
              </w:rPr>
              <w:t>, liudijantis tiekėjo teisę verstis atitinkama veikla</w:t>
            </w:r>
            <w:r w:rsidR="0073165F">
              <w:rPr>
                <w:rFonts w:ascii="Times New Roman" w:hAnsi="Times New Roman" w:cs="Times New Roman"/>
                <w:sz w:val="24"/>
                <w:szCs w:val="24"/>
              </w:rPr>
              <w:t>.</w:t>
            </w:r>
          </w:p>
          <w:p w:rsidR="009A6A7B" w:rsidRPr="00616FD1" w:rsidRDefault="009A6A7B" w:rsidP="009A6A7B">
            <w:pPr>
              <w:pStyle w:val="Sraopastraipa"/>
              <w:spacing w:line="240" w:lineRule="auto"/>
              <w:ind w:left="0" w:firstLine="0"/>
              <w:rPr>
                <w:rFonts w:ascii="Times New Roman" w:hAnsi="Times New Roman" w:cs="Times New Roman"/>
                <w:b/>
                <w:sz w:val="24"/>
                <w:szCs w:val="24"/>
              </w:rPr>
            </w:pPr>
            <w:r w:rsidRPr="00CA6B99">
              <w:rPr>
                <w:rFonts w:ascii="Times New Roman" w:hAnsi="Times New Roman"/>
                <w:i/>
                <w:color w:val="222222"/>
                <w:sz w:val="22"/>
                <w:szCs w:val="22"/>
                <w:u w:val="single"/>
              </w:rPr>
              <w:t>Pateikiama skaitmenin</w:t>
            </w:r>
            <w:r w:rsidRPr="00CA6B99">
              <w:rPr>
                <w:rFonts w:ascii="Times New Roman" w:hAnsi="Times New Roman" w:hint="eastAsia"/>
                <w:i/>
                <w:color w:val="222222"/>
                <w:sz w:val="22"/>
                <w:szCs w:val="22"/>
                <w:u w:val="single"/>
              </w:rPr>
              <w:t>ė</w:t>
            </w:r>
            <w:r w:rsidRPr="00CA6B99">
              <w:rPr>
                <w:rFonts w:ascii="Times New Roman" w:hAnsi="Times New Roman"/>
                <w:i/>
                <w:color w:val="222222"/>
                <w:sz w:val="22"/>
                <w:szCs w:val="22"/>
                <w:u w:val="single"/>
              </w:rPr>
              <w:t xml:space="preserve"> dokumento kopija</w:t>
            </w:r>
          </w:p>
        </w:tc>
      </w:tr>
    </w:tbl>
    <w:p w:rsidR="009A6A7B" w:rsidRDefault="009A6A7B" w:rsidP="00DC0C50">
      <w:pPr>
        <w:spacing w:line="240" w:lineRule="auto"/>
        <w:ind w:left="6804" w:firstLine="0"/>
        <w:rPr>
          <w:rFonts w:ascii="Times New Roman" w:hAnsi="Times New Roman" w:cs="Times New Roman"/>
        </w:rPr>
      </w:pPr>
    </w:p>
    <w:p w:rsidR="009A6A7B" w:rsidRDefault="009A6A7B" w:rsidP="00DC0C50">
      <w:pPr>
        <w:spacing w:line="240" w:lineRule="auto"/>
        <w:ind w:left="6804" w:firstLine="0"/>
        <w:rPr>
          <w:rFonts w:ascii="Times New Roman" w:hAnsi="Times New Roman" w:cs="Times New Roman"/>
        </w:rPr>
      </w:pPr>
    </w:p>
    <w:p w:rsidR="009A6A7B" w:rsidRDefault="009A6A7B" w:rsidP="00DC0C50">
      <w:pPr>
        <w:spacing w:line="240" w:lineRule="auto"/>
        <w:ind w:left="6804" w:firstLine="0"/>
        <w:rPr>
          <w:rFonts w:ascii="Times New Roman" w:hAnsi="Times New Roman" w:cs="Times New Roman"/>
        </w:rPr>
      </w:pPr>
    </w:p>
    <w:p w:rsidR="009A6A7B" w:rsidRDefault="009A6A7B" w:rsidP="00DC0C50">
      <w:pPr>
        <w:spacing w:line="240" w:lineRule="auto"/>
        <w:ind w:left="6804" w:firstLine="0"/>
        <w:rPr>
          <w:rFonts w:ascii="Times New Roman" w:hAnsi="Times New Roman" w:cs="Times New Roman"/>
        </w:rPr>
      </w:pPr>
    </w:p>
    <w:p w:rsidR="009A6A7B" w:rsidRDefault="009A6A7B" w:rsidP="009A6A7B">
      <w:pPr>
        <w:spacing w:line="240" w:lineRule="auto"/>
        <w:ind w:firstLine="0"/>
        <w:jc w:val="center"/>
        <w:rPr>
          <w:rFonts w:ascii="Times New Roman" w:hAnsi="Times New Roman" w:cs="Times New Roman"/>
        </w:rPr>
      </w:pPr>
      <w:r>
        <w:rPr>
          <w:rFonts w:ascii="Times New Roman" w:hAnsi="Times New Roman" w:cs="Times New Roman"/>
        </w:rPr>
        <w:t>___________</w:t>
      </w:r>
    </w:p>
    <w:p w:rsidR="009A6A7B" w:rsidRDefault="009A6A7B" w:rsidP="00DC0C50">
      <w:pPr>
        <w:spacing w:line="240" w:lineRule="auto"/>
        <w:ind w:left="6804" w:firstLine="0"/>
        <w:rPr>
          <w:rFonts w:ascii="Times New Roman" w:hAnsi="Times New Roman" w:cs="Times New Roman"/>
        </w:rPr>
      </w:pPr>
    </w:p>
    <w:p w:rsidR="009A6A7B" w:rsidRDefault="009A6A7B" w:rsidP="00DC0C50">
      <w:pPr>
        <w:spacing w:line="240" w:lineRule="auto"/>
        <w:ind w:left="6804" w:firstLine="0"/>
        <w:rPr>
          <w:rFonts w:ascii="Times New Roman" w:hAnsi="Times New Roman" w:cs="Times New Roman"/>
        </w:rPr>
      </w:pPr>
    </w:p>
    <w:p w:rsidR="009A6A7B" w:rsidRDefault="009A6A7B" w:rsidP="00DC0C50">
      <w:pPr>
        <w:spacing w:line="240" w:lineRule="auto"/>
        <w:ind w:left="6804" w:firstLine="0"/>
        <w:rPr>
          <w:rFonts w:ascii="Times New Roman" w:hAnsi="Times New Roman" w:cs="Times New Roman"/>
        </w:rPr>
      </w:pPr>
    </w:p>
    <w:p w:rsidR="009A6A7B" w:rsidRDefault="009A6A7B" w:rsidP="00DC0C50">
      <w:pPr>
        <w:spacing w:line="240" w:lineRule="auto"/>
        <w:ind w:left="6804" w:firstLine="0"/>
        <w:rPr>
          <w:rFonts w:ascii="Times New Roman" w:hAnsi="Times New Roman" w:cs="Times New Roman"/>
        </w:rPr>
      </w:pPr>
    </w:p>
    <w:p w:rsidR="009A6A7B" w:rsidRDefault="009A6A7B" w:rsidP="00DC0C50">
      <w:pPr>
        <w:spacing w:line="240" w:lineRule="auto"/>
        <w:ind w:left="6804" w:firstLine="0"/>
        <w:rPr>
          <w:rFonts w:ascii="Times New Roman" w:hAnsi="Times New Roman" w:cs="Times New Roman"/>
        </w:rPr>
      </w:pPr>
    </w:p>
    <w:p w:rsidR="009A6A7B" w:rsidRDefault="009A6A7B" w:rsidP="00DC0C50">
      <w:pPr>
        <w:spacing w:line="240" w:lineRule="auto"/>
        <w:ind w:left="6804" w:firstLine="0"/>
        <w:rPr>
          <w:rFonts w:ascii="Times New Roman" w:hAnsi="Times New Roman" w:cs="Times New Roman"/>
        </w:rPr>
      </w:pPr>
    </w:p>
    <w:p w:rsidR="009A6A7B" w:rsidRDefault="009A6A7B" w:rsidP="00DC0C50">
      <w:pPr>
        <w:spacing w:line="240" w:lineRule="auto"/>
        <w:ind w:left="6804" w:firstLine="0"/>
        <w:rPr>
          <w:rFonts w:ascii="Times New Roman" w:hAnsi="Times New Roman" w:cs="Times New Roman"/>
        </w:rPr>
      </w:pPr>
    </w:p>
    <w:p w:rsidR="009A6A7B" w:rsidRDefault="009A6A7B" w:rsidP="00DC0C50">
      <w:pPr>
        <w:spacing w:line="240" w:lineRule="auto"/>
        <w:ind w:left="6804" w:firstLine="0"/>
        <w:rPr>
          <w:rFonts w:ascii="Times New Roman" w:hAnsi="Times New Roman" w:cs="Times New Roman"/>
        </w:rPr>
      </w:pPr>
    </w:p>
    <w:p w:rsidR="009A6A7B" w:rsidRDefault="009A6A7B" w:rsidP="00DC0C50">
      <w:pPr>
        <w:spacing w:line="240" w:lineRule="auto"/>
        <w:ind w:left="6804" w:firstLine="0"/>
        <w:rPr>
          <w:rFonts w:ascii="Times New Roman" w:hAnsi="Times New Roman" w:cs="Times New Roman"/>
        </w:rPr>
      </w:pPr>
    </w:p>
    <w:p w:rsidR="009A6A7B" w:rsidRDefault="009A6A7B" w:rsidP="00DC0C50">
      <w:pPr>
        <w:spacing w:line="240" w:lineRule="auto"/>
        <w:ind w:left="6804" w:firstLine="0"/>
        <w:rPr>
          <w:rFonts w:ascii="Times New Roman" w:hAnsi="Times New Roman" w:cs="Times New Roman"/>
        </w:rPr>
      </w:pPr>
    </w:p>
    <w:p w:rsidR="009A6A7B" w:rsidRDefault="009A6A7B" w:rsidP="00DC0C50">
      <w:pPr>
        <w:spacing w:line="240" w:lineRule="auto"/>
        <w:ind w:left="6804" w:firstLine="0"/>
        <w:rPr>
          <w:rFonts w:ascii="Times New Roman" w:hAnsi="Times New Roman" w:cs="Times New Roman"/>
        </w:rPr>
      </w:pPr>
    </w:p>
    <w:p w:rsidR="009A6A7B" w:rsidRDefault="009A6A7B" w:rsidP="00DC0C50">
      <w:pPr>
        <w:spacing w:line="240" w:lineRule="auto"/>
        <w:ind w:left="6804" w:firstLine="0"/>
        <w:rPr>
          <w:rFonts w:ascii="Times New Roman" w:hAnsi="Times New Roman" w:cs="Times New Roman"/>
        </w:rPr>
      </w:pPr>
    </w:p>
    <w:p w:rsidR="009A6A7B" w:rsidRDefault="009A6A7B" w:rsidP="00DC0C50">
      <w:pPr>
        <w:spacing w:line="240" w:lineRule="auto"/>
        <w:ind w:left="6804" w:firstLine="0"/>
        <w:rPr>
          <w:rFonts w:ascii="Times New Roman" w:hAnsi="Times New Roman" w:cs="Times New Roman"/>
        </w:rPr>
      </w:pPr>
    </w:p>
    <w:p w:rsidR="009A6A7B" w:rsidRDefault="009A6A7B" w:rsidP="00DC0C50">
      <w:pPr>
        <w:spacing w:line="240" w:lineRule="auto"/>
        <w:ind w:left="6804" w:firstLine="0"/>
        <w:rPr>
          <w:rFonts w:ascii="Times New Roman" w:hAnsi="Times New Roman" w:cs="Times New Roman"/>
        </w:rPr>
      </w:pPr>
    </w:p>
    <w:p w:rsidR="009A6A7B" w:rsidRDefault="009A6A7B" w:rsidP="00DC0C50">
      <w:pPr>
        <w:spacing w:line="240" w:lineRule="auto"/>
        <w:ind w:left="6804" w:firstLine="0"/>
        <w:rPr>
          <w:rFonts w:ascii="Times New Roman" w:hAnsi="Times New Roman" w:cs="Times New Roman"/>
        </w:rPr>
      </w:pPr>
    </w:p>
    <w:p w:rsidR="009A6A7B" w:rsidRDefault="009A6A7B" w:rsidP="00DC0C50">
      <w:pPr>
        <w:spacing w:line="240" w:lineRule="auto"/>
        <w:ind w:left="6804" w:firstLine="0"/>
        <w:rPr>
          <w:rFonts w:ascii="Times New Roman" w:hAnsi="Times New Roman" w:cs="Times New Roman"/>
        </w:rPr>
      </w:pPr>
    </w:p>
    <w:p w:rsidR="009A6A7B" w:rsidRDefault="009A6A7B" w:rsidP="00DC0C50">
      <w:pPr>
        <w:spacing w:line="240" w:lineRule="auto"/>
        <w:ind w:left="6804" w:firstLine="0"/>
        <w:rPr>
          <w:rFonts w:ascii="Times New Roman" w:hAnsi="Times New Roman" w:cs="Times New Roman"/>
        </w:rPr>
      </w:pPr>
    </w:p>
    <w:p w:rsidR="009A6A7B" w:rsidRDefault="009A6A7B" w:rsidP="00DC0C50">
      <w:pPr>
        <w:spacing w:line="240" w:lineRule="auto"/>
        <w:ind w:left="6804" w:firstLine="0"/>
        <w:rPr>
          <w:rFonts w:ascii="Times New Roman" w:hAnsi="Times New Roman" w:cs="Times New Roman"/>
        </w:rPr>
      </w:pPr>
    </w:p>
    <w:p w:rsidR="009A6A7B" w:rsidRDefault="009A6A7B" w:rsidP="00DC0C50">
      <w:pPr>
        <w:spacing w:line="240" w:lineRule="auto"/>
        <w:ind w:left="6804" w:firstLine="0"/>
        <w:rPr>
          <w:rFonts w:ascii="Times New Roman" w:hAnsi="Times New Roman" w:cs="Times New Roman"/>
        </w:rPr>
      </w:pPr>
    </w:p>
    <w:p w:rsidR="009A6A7B" w:rsidRDefault="009A6A7B" w:rsidP="00DC0C50">
      <w:pPr>
        <w:spacing w:line="240" w:lineRule="auto"/>
        <w:ind w:left="6804" w:firstLine="0"/>
        <w:rPr>
          <w:rFonts w:ascii="Times New Roman" w:hAnsi="Times New Roman" w:cs="Times New Roman"/>
        </w:rPr>
      </w:pPr>
    </w:p>
    <w:p w:rsidR="009A6A7B" w:rsidRDefault="009A6A7B" w:rsidP="00DC0C50">
      <w:pPr>
        <w:spacing w:line="240" w:lineRule="auto"/>
        <w:ind w:left="6804" w:firstLine="0"/>
        <w:rPr>
          <w:rFonts w:ascii="Times New Roman" w:hAnsi="Times New Roman" w:cs="Times New Roman"/>
        </w:rPr>
      </w:pPr>
    </w:p>
    <w:p w:rsidR="009A6A7B" w:rsidRDefault="009A6A7B" w:rsidP="00DC0C50">
      <w:pPr>
        <w:spacing w:line="240" w:lineRule="auto"/>
        <w:ind w:left="6804" w:firstLine="0"/>
        <w:rPr>
          <w:rFonts w:ascii="Times New Roman" w:hAnsi="Times New Roman" w:cs="Times New Roman"/>
        </w:rPr>
      </w:pPr>
    </w:p>
    <w:p w:rsidR="009A6A7B" w:rsidRDefault="009A6A7B" w:rsidP="00DC0C50">
      <w:pPr>
        <w:spacing w:line="240" w:lineRule="auto"/>
        <w:ind w:left="6804" w:firstLine="0"/>
        <w:rPr>
          <w:rFonts w:ascii="Times New Roman" w:hAnsi="Times New Roman" w:cs="Times New Roman"/>
        </w:rPr>
      </w:pPr>
    </w:p>
    <w:p w:rsidR="009A6A7B" w:rsidRDefault="009A6A7B" w:rsidP="00DC0C50">
      <w:pPr>
        <w:spacing w:line="240" w:lineRule="auto"/>
        <w:ind w:left="6804" w:firstLine="0"/>
        <w:rPr>
          <w:rFonts w:ascii="Times New Roman" w:hAnsi="Times New Roman" w:cs="Times New Roman"/>
        </w:rPr>
      </w:pPr>
    </w:p>
    <w:p w:rsidR="009A6A7B" w:rsidRDefault="009A6A7B" w:rsidP="00DC0C50">
      <w:pPr>
        <w:spacing w:line="240" w:lineRule="auto"/>
        <w:ind w:left="6804" w:firstLine="0"/>
        <w:rPr>
          <w:rFonts w:ascii="Times New Roman" w:hAnsi="Times New Roman" w:cs="Times New Roman"/>
        </w:rPr>
      </w:pPr>
    </w:p>
    <w:p w:rsidR="009A6A7B" w:rsidRDefault="009A6A7B" w:rsidP="00DC0C50">
      <w:pPr>
        <w:spacing w:line="240" w:lineRule="auto"/>
        <w:ind w:left="6804" w:firstLine="0"/>
        <w:rPr>
          <w:rFonts w:ascii="Times New Roman" w:hAnsi="Times New Roman" w:cs="Times New Roman"/>
        </w:rPr>
      </w:pPr>
    </w:p>
    <w:p w:rsidR="009A6A7B" w:rsidRDefault="009A6A7B" w:rsidP="00DC0C50">
      <w:pPr>
        <w:spacing w:line="240" w:lineRule="auto"/>
        <w:ind w:left="6804" w:firstLine="0"/>
        <w:rPr>
          <w:rFonts w:ascii="Times New Roman" w:hAnsi="Times New Roman" w:cs="Times New Roman"/>
        </w:rPr>
      </w:pPr>
    </w:p>
    <w:p w:rsidR="009A6A7B" w:rsidRDefault="009A6A7B" w:rsidP="00DC0C50">
      <w:pPr>
        <w:spacing w:line="240" w:lineRule="auto"/>
        <w:ind w:left="6804" w:firstLine="0"/>
        <w:rPr>
          <w:rFonts w:ascii="Times New Roman" w:hAnsi="Times New Roman" w:cs="Times New Roman"/>
        </w:rPr>
      </w:pPr>
    </w:p>
    <w:p w:rsidR="00DC0C50" w:rsidRDefault="00DC0C50" w:rsidP="00DC0C50">
      <w:pPr>
        <w:spacing w:line="240" w:lineRule="auto"/>
        <w:ind w:left="6804" w:firstLine="0"/>
        <w:rPr>
          <w:rFonts w:ascii="Times New Roman" w:hAnsi="Times New Roman" w:cs="Times New Roman"/>
        </w:rPr>
      </w:pPr>
      <w:r w:rsidRPr="0055372F">
        <w:rPr>
          <w:rFonts w:ascii="Times New Roman" w:hAnsi="Times New Roman" w:cs="Times New Roman"/>
        </w:rPr>
        <w:t xml:space="preserve">Pirkimo sąlygų </w:t>
      </w:r>
      <w:r w:rsidR="009A6A7B">
        <w:rPr>
          <w:rFonts w:ascii="Times New Roman" w:hAnsi="Times New Roman" w:cs="Times New Roman"/>
        </w:rPr>
        <w:t>4</w:t>
      </w:r>
      <w:r w:rsidRPr="0055372F">
        <w:rPr>
          <w:rFonts w:ascii="Times New Roman" w:hAnsi="Times New Roman" w:cs="Times New Roman"/>
        </w:rPr>
        <w:t xml:space="preserve"> priedas</w:t>
      </w:r>
      <w:r>
        <w:rPr>
          <w:rFonts w:ascii="Times New Roman" w:hAnsi="Times New Roman" w:cs="Times New Roman"/>
        </w:rPr>
        <w:t xml:space="preserve"> </w:t>
      </w:r>
    </w:p>
    <w:p w:rsidR="00506996" w:rsidRPr="0055372F" w:rsidRDefault="00506996" w:rsidP="00DC0C50">
      <w:pPr>
        <w:spacing w:line="240" w:lineRule="auto"/>
        <w:ind w:left="6804" w:firstLine="0"/>
        <w:rPr>
          <w:rFonts w:ascii="Times New Roman" w:hAnsi="Times New Roman" w:cs="Times New Roman"/>
          <w:sz w:val="24"/>
          <w:szCs w:val="24"/>
        </w:rPr>
      </w:pPr>
      <w:bookmarkStart w:id="28" w:name="_Hlk86825377"/>
      <w:bookmarkStart w:id="29" w:name="_Ref38540913"/>
      <w:bookmarkStart w:id="30" w:name="_Ref38898051"/>
      <w:bookmarkStart w:id="31" w:name="_Ref38901392"/>
      <w:bookmarkStart w:id="32" w:name="_Toc48053189"/>
      <w:bookmarkStart w:id="33" w:name="_Toc85706892"/>
      <w:bookmarkEnd w:id="21"/>
      <w:bookmarkEnd w:id="22"/>
      <w:bookmarkEnd w:id="23"/>
      <w:bookmarkEnd w:id="24"/>
      <w:bookmarkEnd w:id="25"/>
      <w:bookmarkEnd w:id="26"/>
      <w:bookmarkEnd w:id="27"/>
      <w:r w:rsidRPr="0055372F">
        <w:rPr>
          <w:rFonts w:ascii="Times New Roman" w:hAnsi="Times New Roman" w:cs="Times New Roman"/>
          <w:sz w:val="24"/>
          <w:szCs w:val="24"/>
        </w:rPr>
        <w:t>„Pasiūlymo forma“</w:t>
      </w:r>
    </w:p>
    <w:bookmarkEnd w:id="28"/>
    <w:bookmarkEnd w:id="29"/>
    <w:bookmarkEnd w:id="30"/>
    <w:bookmarkEnd w:id="31"/>
    <w:bookmarkEnd w:id="32"/>
    <w:bookmarkEnd w:id="33"/>
    <w:p w:rsidR="00563480" w:rsidRDefault="00563480" w:rsidP="008233E9">
      <w:pPr>
        <w:tabs>
          <w:tab w:val="left" w:pos="6521"/>
          <w:tab w:val="left" w:pos="6663"/>
        </w:tabs>
        <w:spacing w:line="240" w:lineRule="auto"/>
        <w:ind w:right="-178"/>
        <w:contextualSpacing/>
        <w:jc w:val="center"/>
        <w:rPr>
          <w:rFonts w:ascii="Times New Roman" w:hAnsi="Times New Roman"/>
          <w:szCs w:val="24"/>
        </w:rPr>
      </w:pPr>
    </w:p>
    <w:p w:rsidR="006B7062" w:rsidRPr="00E87C7B" w:rsidRDefault="006B7062" w:rsidP="008233E9">
      <w:pPr>
        <w:tabs>
          <w:tab w:val="left" w:pos="6521"/>
          <w:tab w:val="left" w:pos="6663"/>
        </w:tabs>
        <w:spacing w:line="240" w:lineRule="auto"/>
        <w:ind w:right="-178"/>
        <w:contextualSpacing/>
        <w:jc w:val="center"/>
        <w:rPr>
          <w:rFonts w:ascii="Times New Roman" w:hAnsi="Times New Roman"/>
          <w:szCs w:val="24"/>
        </w:rPr>
      </w:pPr>
      <w:r w:rsidRPr="00E87C7B">
        <w:rPr>
          <w:rFonts w:ascii="Times New Roman" w:hAnsi="Times New Roman"/>
          <w:szCs w:val="24"/>
        </w:rPr>
        <w:t>Herbas arba prekių ženklas</w:t>
      </w:r>
    </w:p>
    <w:p w:rsidR="006B7062" w:rsidRPr="00E87C7B" w:rsidRDefault="006B7062" w:rsidP="008233E9">
      <w:pPr>
        <w:spacing w:line="240" w:lineRule="auto"/>
        <w:ind w:right="-178"/>
        <w:contextualSpacing/>
        <w:jc w:val="center"/>
        <w:rPr>
          <w:rFonts w:ascii="Times New Roman" w:hAnsi="Times New Roman"/>
          <w:szCs w:val="24"/>
        </w:rPr>
      </w:pPr>
    </w:p>
    <w:p w:rsidR="006B7062" w:rsidRPr="00E87C7B" w:rsidRDefault="006B7062" w:rsidP="008233E9">
      <w:pPr>
        <w:spacing w:line="240" w:lineRule="auto"/>
        <w:ind w:right="-178"/>
        <w:contextualSpacing/>
        <w:jc w:val="center"/>
        <w:rPr>
          <w:rFonts w:ascii="Times New Roman" w:hAnsi="Times New Roman"/>
          <w:szCs w:val="24"/>
        </w:rPr>
      </w:pPr>
      <w:r w:rsidRPr="00E87C7B">
        <w:rPr>
          <w:rFonts w:ascii="Times New Roman" w:hAnsi="Times New Roman"/>
          <w:szCs w:val="24"/>
        </w:rPr>
        <w:t>(Tiekėjo pavadinimas)</w:t>
      </w:r>
    </w:p>
    <w:p w:rsidR="006B7062" w:rsidRPr="00E87C7B" w:rsidRDefault="006B7062" w:rsidP="008233E9">
      <w:pPr>
        <w:spacing w:line="240" w:lineRule="auto"/>
        <w:ind w:right="-178"/>
        <w:contextualSpacing/>
        <w:jc w:val="center"/>
        <w:rPr>
          <w:rFonts w:ascii="Times New Roman" w:hAnsi="Times New Roman"/>
          <w:szCs w:val="24"/>
        </w:rPr>
      </w:pPr>
    </w:p>
    <w:p w:rsidR="006B7062" w:rsidRPr="00E87C7B" w:rsidRDefault="006B7062" w:rsidP="008233E9">
      <w:pPr>
        <w:spacing w:line="240" w:lineRule="auto"/>
        <w:ind w:right="-178"/>
        <w:contextualSpacing/>
        <w:jc w:val="center"/>
        <w:rPr>
          <w:rFonts w:ascii="Times New Roman" w:hAnsi="Times New Roman"/>
          <w:szCs w:val="24"/>
        </w:rPr>
      </w:pPr>
      <w:r w:rsidRPr="00E87C7B">
        <w:rPr>
          <w:rFonts w:ascii="Times New Roman" w:hAnsi="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rsidR="006B7062" w:rsidRDefault="006B7062" w:rsidP="008233E9">
      <w:pPr>
        <w:spacing w:line="240" w:lineRule="auto"/>
        <w:contextualSpacing/>
        <w:rPr>
          <w:rFonts w:ascii="Times New Roman" w:hAnsi="Times New Roman"/>
          <w:szCs w:val="24"/>
        </w:rPr>
      </w:pPr>
    </w:p>
    <w:p w:rsidR="006B7062" w:rsidRPr="006B7062" w:rsidRDefault="006B7062" w:rsidP="008233E9">
      <w:pPr>
        <w:spacing w:line="240" w:lineRule="auto"/>
        <w:ind w:firstLine="0"/>
        <w:contextualSpacing/>
        <w:rPr>
          <w:rFonts w:ascii="Times New Roman" w:hAnsi="Times New Roman"/>
          <w:sz w:val="24"/>
          <w:szCs w:val="24"/>
        </w:rPr>
      </w:pPr>
      <w:proofErr w:type="spellStart"/>
      <w:r w:rsidRPr="006B7062">
        <w:rPr>
          <w:rFonts w:ascii="Times New Roman" w:hAnsi="Times New Roman"/>
          <w:sz w:val="24"/>
          <w:szCs w:val="24"/>
          <w:u w:val="single"/>
        </w:rPr>
        <w:t>VšĮ</w:t>
      </w:r>
      <w:proofErr w:type="spellEnd"/>
      <w:r w:rsidRPr="006B7062">
        <w:rPr>
          <w:rFonts w:ascii="Times New Roman" w:hAnsi="Times New Roman"/>
          <w:sz w:val="24"/>
          <w:szCs w:val="24"/>
          <w:u w:val="single"/>
        </w:rPr>
        <w:t xml:space="preserve"> Alytaus apskrities S. Kudirkos ligoninė</w:t>
      </w:r>
      <w:r w:rsidRPr="006B7062">
        <w:rPr>
          <w:rFonts w:ascii="Times New Roman" w:hAnsi="Times New Roman"/>
          <w:sz w:val="24"/>
          <w:szCs w:val="24"/>
        </w:rPr>
        <w:t>_</w:t>
      </w:r>
    </w:p>
    <w:p w:rsidR="006B7062" w:rsidRPr="00E87C7B" w:rsidRDefault="006B7062" w:rsidP="008233E9">
      <w:pPr>
        <w:tabs>
          <w:tab w:val="center" w:pos="2520"/>
        </w:tabs>
        <w:spacing w:line="240" w:lineRule="auto"/>
        <w:ind w:firstLine="0"/>
        <w:contextualSpacing/>
        <w:rPr>
          <w:rFonts w:ascii="Times New Roman" w:hAnsi="Times New Roman"/>
          <w:szCs w:val="24"/>
        </w:rPr>
      </w:pPr>
      <w:r>
        <w:rPr>
          <w:rFonts w:ascii="Times New Roman" w:hAnsi="Times New Roman"/>
          <w:szCs w:val="24"/>
        </w:rPr>
        <w:t xml:space="preserve">     </w:t>
      </w:r>
      <w:r w:rsidRPr="00E87C7B">
        <w:rPr>
          <w:rFonts w:ascii="Times New Roman" w:hAnsi="Times New Roman"/>
          <w:szCs w:val="24"/>
        </w:rPr>
        <w:t>(Adresatas (perkančioji organizacija)</w:t>
      </w:r>
    </w:p>
    <w:p w:rsidR="006B7062" w:rsidRDefault="006B7062" w:rsidP="008233E9">
      <w:pPr>
        <w:spacing w:line="240" w:lineRule="auto"/>
        <w:contextualSpacing/>
        <w:jc w:val="center"/>
        <w:rPr>
          <w:rFonts w:ascii="Times New Roman" w:hAnsi="Times New Roman"/>
          <w:b/>
          <w:szCs w:val="24"/>
        </w:rPr>
      </w:pPr>
    </w:p>
    <w:p w:rsidR="006B7062" w:rsidRPr="006B7062" w:rsidRDefault="006B7062" w:rsidP="008233E9">
      <w:pPr>
        <w:spacing w:line="240" w:lineRule="auto"/>
        <w:contextualSpacing/>
        <w:jc w:val="center"/>
        <w:rPr>
          <w:rFonts w:ascii="Times New Roman" w:hAnsi="Times New Roman"/>
          <w:b/>
          <w:sz w:val="28"/>
          <w:szCs w:val="28"/>
        </w:rPr>
      </w:pPr>
      <w:r w:rsidRPr="006B7062">
        <w:rPr>
          <w:rFonts w:ascii="Times New Roman" w:hAnsi="Times New Roman"/>
          <w:b/>
          <w:sz w:val="28"/>
          <w:szCs w:val="28"/>
        </w:rPr>
        <w:t>PASIŪLYMAS</w:t>
      </w:r>
    </w:p>
    <w:p w:rsidR="006B7062" w:rsidRPr="001C1F64" w:rsidRDefault="006B7062" w:rsidP="00954901">
      <w:pPr>
        <w:pStyle w:val="Body2"/>
        <w:spacing w:after="0"/>
        <w:contextualSpacing/>
        <w:jc w:val="center"/>
        <w:rPr>
          <w:b/>
          <w:bCs/>
          <w:sz w:val="26"/>
          <w:szCs w:val="26"/>
          <w:lang w:val="lt-LT"/>
        </w:rPr>
      </w:pPr>
      <w:r w:rsidRPr="001C1F64">
        <w:rPr>
          <w:b/>
          <w:sz w:val="26"/>
          <w:szCs w:val="26"/>
          <w:lang w:val="lt-LT"/>
        </w:rPr>
        <w:t xml:space="preserve">DĖL </w:t>
      </w:r>
      <w:r w:rsidR="009A6A7B" w:rsidRPr="001C1F64">
        <w:rPr>
          <w:rFonts w:cs="Times New Roman"/>
          <w:b/>
          <w:caps/>
          <w:sz w:val="26"/>
          <w:szCs w:val="26"/>
        </w:rPr>
        <w:t>PACIENTŲ PERVEŽIMO</w:t>
      </w:r>
      <w:r w:rsidR="009A6A7B" w:rsidRPr="001C1F64">
        <w:rPr>
          <w:b/>
          <w:sz w:val="26"/>
          <w:szCs w:val="26"/>
        </w:rPr>
        <w:t xml:space="preserve"> PASLAUGOS</w:t>
      </w:r>
      <w:r w:rsidR="009A6A7B" w:rsidRPr="001C1F64">
        <w:rPr>
          <w:b/>
          <w:bCs/>
          <w:sz w:val="26"/>
          <w:szCs w:val="26"/>
        </w:rPr>
        <w:t xml:space="preserve"> </w:t>
      </w:r>
      <w:r w:rsidRPr="001C1F64">
        <w:rPr>
          <w:b/>
          <w:bCs/>
          <w:sz w:val="26"/>
          <w:szCs w:val="26"/>
        </w:rPr>
        <w:t>PIRKIMO</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 xml:space="preserve"> ____________________</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(Data)</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 xml:space="preserve"> ____________________</w:t>
      </w:r>
    </w:p>
    <w:p w:rsidR="006B7062"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(Vieta)</w:t>
      </w:r>
    </w:p>
    <w:p w:rsidR="00563480" w:rsidRDefault="00563480" w:rsidP="008233E9">
      <w:pPr>
        <w:spacing w:line="240" w:lineRule="auto"/>
        <w:contextualSpacing/>
        <w:jc w:val="center"/>
        <w:rPr>
          <w:rFonts w:ascii="Times New Roman" w:hAnsi="Times New Roman"/>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53"/>
        <w:gridCol w:w="4678"/>
      </w:tblGrid>
      <w:tr w:rsidR="006B7062" w:rsidRPr="00580774" w:rsidTr="008E05EE">
        <w:trPr>
          <w:trHeight w:val="446"/>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 xml:space="preserve">Tiekėjo pavadinimas </w:t>
            </w:r>
            <w:r w:rsidRPr="00E87C7B">
              <w:rPr>
                <w:rFonts w:ascii="Times New Roman" w:hAnsi="Times New Roman"/>
                <w:i/>
                <w:szCs w:val="24"/>
              </w:rPr>
              <w:t>(Jeigu dalyvauja ūkio subjektų grupė, surašomi visi dalyvių pavadinimai)</w:t>
            </w:r>
          </w:p>
        </w:tc>
        <w:tc>
          <w:tcPr>
            <w:tcW w:w="4678"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580774" w:rsidTr="008E05EE">
        <w:trPr>
          <w:trHeight w:val="360"/>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 xml:space="preserve">Tiekėjo adresas </w:t>
            </w:r>
            <w:r w:rsidRPr="00E87C7B">
              <w:rPr>
                <w:rFonts w:ascii="Times New Roman" w:hAnsi="Times New Roman"/>
                <w:i/>
                <w:szCs w:val="24"/>
              </w:rPr>
              <w:t>(Jeigu dalyvauja ūkio subjektų grupė, surašomi visi dalyvių adresai)</w:t>
            </w:r>
          </w:p>
        </w:tc>
        <w:tc>
          <w:tcPr>
            <w:tcW w:w="4678" w:type="dxa"/>
            <w:vAlign w:val="center"/>
          </w:tcPr>
          <w:p w:rsidR="006B7062" w:rsidRPr="00E87C7B" w:rsidRDefault="006B7062" w:rsidP="008233E9">
            <w:pPr>
              <w:spacing w:line="240" w:lineRule="auto"/>
              <w:ind w:right="362"/>
              <w:contextualSpacing/>
              <w:rPr>
                <w:rFonts w:ascii="Times New Roman" w:hAnsi="Times New Roman"/>
                <w:szCs w:val="24"/>
              </w:rPr>
            </w:pPr>
          </w:p>
        </w:tc>
      </w:tr>
      <w:tr w:rsidR="006B7062" w:rsidRPr="00E87C7B" w:rsidTr="008E05EE">
        <w:trPr>
          <w:trHeight w:val="326"/>
        </w:trPr>
        <w:tc>
          <w:tcPr>
            <w:tcW w:w="5353" w:type="dxa"/>
            <w:vAlign w:val="center"/>
          </w:tcPr>
          <w:p w:rsidR="006B7062" w:rsidRPr="00E87C7B" w:rsidRDefault="006B7062" w:rsidP="008233E9">
            <w:pPr>
              <w:spacing w:line="240" w:lineRule="auto"/>
              <w:ind w:firstLine="0"/>
              <w:contextualSpacing/>
              <w:rPr>
                <w:rFonts w:ascii="Times New Roman" w:hAnsi="Times New Roman"/>
                <w:noProof/>
                <w:szCs w:val="24"/>
              </w:rPr>
            </w:pPr>
            <w:r w:rsidRPr="00E87C7B">
              <w:rPr>
                <w:rFonts w:ascii="Times New Roman" w:hAnsi="Times New Roman"/>
                <w:noProof/>
                <w:szCs w:val="24"/>
              </w:rPr>
              <w:t>Įmonės kodas</w:t>
            </w:r>
          </w:p>
        </w:tc>
        <w:tc>
          <w:tcPr>
            <w:tcW w:w="4678"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8E05EE">
        <w:trPr>
          <w:trHeight w:val="292"/>
        </w:trPr>
        <w:tc>
          <w:tcPr>
            <w:tcW w:w="5353" w:type="dxa"/>
            <w:vAlign w:val="center"/>
          </w:tcPr>
          <w:p w:rsidR="006B7062" w:rsidRPr="00E87C7B" w:rsidRDefault="006B7062" w:rsidP="008233E9">
            <w:pPr>
              <w:spacing w:line="240" w:lineRule="auto"/>
              <w:ind w:firstLine="0"/>
              <w:contextualSpacing/>
              <w:rPr>
                <w:rFonts w:ascii="Times New Roman" w:hAnsi="Times New Roman"/>
                <w:noProof/>
                <w:szCs w:val="24"/>
              </w:rPr>
            </w:pPr>
            <w:r w:rsidRPr="00E87C7B">
              <w:rPr>
                <w:rFonts w:ascii="Times New Roman" w:hAnsi="Times New Roman"/>
                <w:noProof/>
                <w:szCs w:val="24"/>
              </w:rPr>
              <w:t>PVM mokėtojo kodas</w:t>
            </w:r>
          </w:p>
        </w:tc>
        <w:tc>
          <w:tcPr>
            <w:tcW w:w="4678"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8E05EE">
        <w:trPr>
          <w:trHeight w:val="253"/>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Už pasiūlymą atsakingo asmens vardas, pavardė</w:t>
            </w:r>
          </w:p>
        </w:tc>
        <w:tc>
          <w:tcPr>
            <w:tcW w:w="4678"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8E05EE">
        <w:trPr>
          <w:trHeight w:val="253"/>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Atsiskaitomosios sąskaitos numeris, bankas, banko kodas</w:t>
            </w:r>
          </w:p>
        </w:tc>
        <w:tc>
          <w:tcPr>
            <w:tcW w:w="4678"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8E05EE">
        <w:trPr>
          <w:trHeight w:val="252"/>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Telefono numeris</w:t>
            </w:r>
          </w:p>
        </w:tc>
        <w:tc>
          <w:tcPr>
            <w:tcW w:w="4678"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8E05EE">
        <w:trPr>
          <w:trHeight w:val="398"/>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Fakso numeris</w:t>
            </w:r>
          </w:p>
        </w:tc>
        <w:tc>
          <w:tcPr>
            <w:tcW w:w="4678"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8E05EE">
        <w:trPr>
          <w:trHeight w:val="364"/>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El. pašto adresas</w:t>
            </w:r>
          </w:p>
        </w:tc>
        <w:tc>
          <w:tcPr>
            <w:tcW w:w="4678" w:type="dxa"/>
            <w:vAlign w:val="center"/>
          </w:tcPr>
          <w:p w:rsidR="006B7062" w:rsidRPr="00E87C7B" w:rsidRDefault="006B7062" w:rsidP="008233E9">
            <w:pPr>
              <w:spacing w:line="240" w:lineRule="auto"/>
              <w:contextualSpacing/>
              <w:rPr>
                <w:rFonts w:ascii="Times New Roman" w:hAnsi="Times New Roman"/>
                <w:szCs w:val="24"/>
              </w:rPr>
            </w:pPr>
          </w:p>
        </w:tc>
      </w:tr>
    </w:tbl>
    <w:p w:rsidR="00563480" w:rsidRDefault="00563480" w:rsidP="006B7062">
      <w:pPr>
        <w:spacing w:line="240" w:lineRule="auto"/>
        <w:ind w:right="-1" w:firstLine="851"/>
        <w:contextualSpacing/>
        <w:rPr>
          <w:rFonts w:ascii="Times New Roman" w:hAnsi="Times New Roman" w:cs="Times New Roman"/>
          <w:sz w:val="24"/>
          <w:lang w:eastAsia="en-US"/>
        </w:rPr>
      </w:pPr>
    </w:p>
    <w:p w:rsidR="006B7062" w:rsidRDefault="006B7062" w:rsidP="006B7062">
      <w:pPr>
        <w:spacing w:line="240" w:lineRule="auto"/>
        <w:ind w:right="-1" w:firstLine="851"/>
        <w:contextualSpacing/>
        <w:rPr>
          <w:rFonts w:ascii="TimesLT" w:hAnsi="TimesLT" w:cs="Times New Roman"/>
          <w:sz w:val="24"/>
          <w:lang w:eastAsia="en-US"/>
        </w:rPr>
      </w:pPr>
      <w:r w:rsidRPr="00573A4B">
        <w:rPr>
          <w:rFonts w:ascii="Times New Roman" w:hAnsi="Times New Roman" w:cs="Times New Roman"/>
          <w:sz w:val="24"/>
          <w:lang w:eastAsia="en-US"/>
        </w:rPr>
        <w:t xml:space="preserve">Šiuo </w:t>
      </w:r>
      <w:r w:rsidRPr="00E22AFE">
        <w:rPr>
          <w:rFonts w:ascii="Times New Roman" w:hAnsi="Times New Roman" w:cs="Times New Roman"/>
          <w:i/>
          <w:sz w:val="24"/>
          <w:lang w:eastAsia="en-US"/>
        </w:rPr>
        <w:t>pasiūlymu</w:t>
      </w:r>
      <w:r w:rsidR="004319F6">
        <w:rPr>
          <w:rFonts w:ascii="Times New Roman" w:hAnsi="Times New Roman" w:cs="Times New Roman"/>
          <w:i/>
          <w:sz w:val="24"/>
          <w:lang w:eastAsia="en-US"/>
        </w:rPr>
        <w:t xml:space="preserve"> </w:t>
      </w:r>
      <w:r w:rsidRPr="00573A4B">
        <w:rPr>
          <w:rFonts w:ascii="Times New Roman" w:hAnsi="Times New Roman" w:cs="Times New Roman"/>
          <w:sz w:val="24"/>
          <w:lang w:eastAsia="en-US"/>
        </w:rPr>
        <w:t>pažymime, kad sutinkame su visomis pirkimo sąlygomis, nustatytomis kvietim</w:t>
      </w:r>
      <w:r>
        <w:rPr>
          <w:rFonts w:ascii="Times New Roman" w:hAnsi="Times New Roman" w:cs="Times New Roman"/>
          <w:sz w:val="24"/>
          <w:lang w:eastAsia="en-US"/>
        </w:rPr>
        <w:t>e dalyvauti mažos vertės pirkime</w:t>
      </w:r>
      <w:r w:rsidR="004319F6">
        <w:rPr>
          <w:rFonts w:ascii="Times New Roman" w:hAnsi="Times New Roman" w:cs="Times New Roman"/>
          <w:sz w:val="24"/>
          <w:lang w:eastAsia="en-US"/>
        </w:rPr>
        <w:t xml:space="preserve"> </w:t>
      </w:r>
      <w:r>
        <w:rPr>
          <w:rFonts w:ascii="Times New Roman" w:hAnsi="Times New Roman" w:cs="Times New Roman"/>
          <w:sz w:val="24"/>
          <w:lang w:eastAsia="en-US"/>
        </w:rPr>
        <w:t xml:space="preserve">skelbiamos </w:t>
      </w:r>
      <w:r w:rsidRPr="00573A4B">
        <w:rPr>
          <w:rFonts w:ascii="Times New Roman" w:hAnsi="Times New Roman" w:cs="Times New Roman"/>
          <w:sz w:val="24"/>
          <w:lang w:eastAsia="en-US"/>
        </w:rPr>
        <w:t>apklausos būdu.</w:t>
      </w:r>
    </w:p>
    <w:p w:rsidR="006B7062" w:rsidRPr="000B78D8" w:rsidRDefault="00300932" w:rsidP="006B7062">
      <w:pPr>
        <w:spacing w:line="240" w:lineRule="auto"/>
        <w:ind w:right="-1" w:firstLine="851"/>
        <w:contextualSpacing/>
        <w:rPr>
          <w:rFonts w:ascii="Times New Roman" w:hAnsi="Times New Roman" w:cs="Times New Roman"/>
          <w:sz w:val="24"/>
          <w:lang w:eastAsia="en-US"/>
        </w:rPr>
      </w:pPr>
      <w:r>
        <w:rPr>
          <w:rFonts w:ascii="Times New Roman" w:hAnsi="Times New Roman" w:cs="Times New Roman"/>
          <w:sz w:val="24"/>
          <w:lang w:eastAsia="en-US"/>
        </w:rPr>
        <w:t>Siūlom</w:t>
      </w:r>
      <w:r w:rsidR="00DC0C50">
        <w:rPr>
          <w:rFonts w:ascii="Times New Roman" w:hAnsi="Times New Roman" w:cs="Times New Roman"/>
          <w:sz w:val="24"/>
          <w:lang w:eastAsia="en-US"/>
        </w:rPr>
        <w:t>os paslaugos</w:t>
      </w:r>
      <w:r w:rsidR="00AC408A">
        <w:rPr>
          <w:rFonts w:ascii="Times New Roman" w:hAnsi="Times New Roman" w:cs="Times New Roman"/>
          <w:sz w:val="24"/>
          <w:lang w:eastAsia="en-US"/>
        </w:rPr>
        <w:t xml:space="preserve"> </w:t>
      </w:r>
      <w:r w:rsidR="006B7062" w:rsidRPr="000B78D8">
        <w:rPr>
          <w:rFonts w:ascii="Times New Roman" w:hAnsi="Times New Roman" w:cs="Times New Roman"/>
          <w:sz w:val="24"/>
          <w:lang w:eastAsia="en-US"/>
        </w:rPr>
        <w:t>visiškai atitinka pirkimo dokumentuose nurodytus reikalavimus, į siūlomą kainą įskaičiuotos visos išlaidos ir visi mokesčiai (tame skaičiuje įvertinti ir „</w:t>
      </w:r>
      <w:r w:rsidR="004B774E">
        <w:rPr>
          <w:rFonts w:ascii="Times New Roman" w:hAnsi="Times New Roman" w:cs="Times New Roman"/>
          <w:sz w:val="24"/>
          <w:lang w:eastAsia="en-US"/>
        </w:rPr>
        <w:t>SABIS</w:t>
      </w:r>
      <w:r w:rsidR="006B7062" w:rsidRPr="000B78D8">
        <w:rPr>
          <w:rFonts w:ascii="Times New Roman" w:hAnsi="Times New Roman" w:cs="Times New Roman"/>
          <w:sz w:val="24"/>
          <w:lang w:eastAsia="en-US"/>
        </w:rPr>
        <w:t xml:space="preserve">“ mokesčiai). Teikdami šį pasiūlymą, prisiimame riziką už visas išlaidas, kurias, teikdami pasiūlymą ir laikydamiesi pirkimo dokumentuose nurodytų reikalavimų, privalėjome įskaičiuoti į pasiūlymo kainą. </w:t>
      </w:r>
    </w:p>
    <w:p w:rsidR="006B7062" w:rsidRDefault="006B7062" w:rsidP="006B7062">
      <w:pPr>
        <w:spacing w:line="240" w:lineRule="auto"/>
        <w:ind w:right="-1" w:firstLine="851"/>
        <w:contextualSpacing/>
        <w:rPr>
          <w:rFonts w:ascii="Times New Roman" w:hAnsi="Times New Roman" w:cs="Times New Roman"/>
          <w:sz w:val="24"/>
          <w:lang w:eastAsia="en-US"/>
        </w:rPr>
      </w:pPr>
      <w:r w:rsidRPr="000B78D8">
        <w:rPr>
          <w:rFonts w:ascii="Times New Roman" w:hAnsi="Times New Roman" w:cs="Times New Roman"/>
          <w:sz w:val="24"/>
          <w:lang w:eastAsia="en-US"/>
        </w:rPr>
        <w:t>Mums yra žinoma, kad perkančioji organizacija laimėjimo atveju viešins mūsų pasiūlymą ir sutartį CVP IS, todėl sutinkame su viešinama informacija, nes jos atskleidimas neprieštarauja teisės aktams bei teisėtiems mūsų interesams, netrukdo laisvai konkuruoti tarpusavyje.</w:t>
      </w:r>
    </w:p>
    <w:p w:rsidR="008D5234" w:rsidRDefault="008D5234" w:rsidP="008D5234">
      <w:pPr>
        <w:spacing w:line="240" w:lineRule="auto"/>
        <w:ind w:right="-1"/>
        <w:rPr>
          <w:rFonts w:ascii="Times New Roman" w:hAnsi="Times New Roman" w:cs="Times New Roman"/>
          <w:b/>
          <w:sz w:val="24"/>
          <w:lang w:eastAsia="en-US"/>
        </w:rPr>
      </w:pPr>
    </w:p>
    <w:p w:rsidR="001C1F64" w:rsidRDefault="001C1F64" w:rsidP="008D5234">
      <w:pPr>
        <w:spacing w:line="240" w:lineRule="auto"/>
        <w:ind w:right="-1"/>
        <w:rPr>
          <w:rFonts w:ascii="Times New Roman" w:hAnsi="Times New Roman" w:cs="Times New Roman"/>
          <w:b/>
          <w:sz w:val="24"/>
          <w:lang w:eastAsia="en-US"/>
        </w:rPr>
      </w:pPr>
    </w:p>
    <w:p w:rsidR="001C1F64" w:rsidRDefault="001C1F64" w:rsidP="008D5234">
      <w:pPr>
        <w:spacing w:line="240" w:lineRule="auto"/>
        <w:ind w:right="-1"/>
        <w:rPr>
          <w:rFonts w:ascii="Times New Roman" w:hAnsi="Times New Roman" w:cs="Times New Roman"/>
          <w:b/>
          <w:sz w:val="24"/>
          <w:lang w:eastAsia="en-US"/>
        </w:rPr>
      </w:pPr>
    </w:p>
    <w:p w:rsidR="001C1F64" w:rsidRDefault="001C1F64" w:rsidP="008D5234">
      <w:pPr>
        <w:spacing w:line="240" w:lineRule="auto"/>
        <w:ind w:right="-1"/>
        <w:rPr>
          <w:rFonts w:ascii="Times New Roman" w:hAnsi="Times New Roman" w:cs="Times New Roman"/>
          <w:b/>
          <w:sz w:val="24"/>
          <w:lang w:eastAsia="en-US"/>
        </w:rPr>
      </w:pPr>
    </w:p>
    <w:p w:rsidR="00032B1B" w:rsidRDefault="00032B1B" w:rsidP="00032B1B">
      <w:pPr>
        <w:shd w:val="clear" w:color="auto" w:fill="D9E2F3" w:themeFill="accent1" w:themeFillTint="33"/>
        <w:spacing w:line="240" w:lineRule="auto"/>
        <w:ind w:right="-1"/>
        <w:rPr>
          <w:rFonts w:ascii="Times New Roman" w:hAnsi="Times New Roman" w:cs="Times New Roman"/>
          <w:b/>
          <w:sz w:val="24"/>
          <w:lang w:eastAsia="en-US"/>
        </w:rPr>
      </w:pPr>
      <w:r>
        <w:rPr>
          <w:rFonts w:ascii="Times New Roman" w:hAnsi="Times New Roman" w:cs="Times New Roman"/>
          <w:b/>
          <w:sz w:val="24"/>
          <w:lang w:eastAsia="en-US"/>
        </w:rPr>
        <w:lastRenderedPageBreak/>
        <w:t>1.</w:t>
      </w:r>
      <w:r w:rsidRPr="00032B1B">
        <w:rPr>
          <w:rFonts w:ascii="Times New Roman" w:hAnsi="Times New Roman" w:cs="Times New Roman"/>
          <w:b/>
          <w:sz w:val="24"/>
          <w:lang w:eastAsia="en-US"/>
        </w:rPr>
        <w:t xml:space="preserve"> </w:t>
      </w:r>
      <w:r w:rsidR="0017459F">
        <w:rPr>
          <w:rFonts w:ascii="Times New Roman" w:hAnsi="Times New Roman" w:cs="Times New Roman"/>
          <w:b/>
          <w:sz w:val="24"/>
          <w:lang w:eastAsia="en-US"/>
        </w:rPr>
        <w:t>Teikdami šį pasiūlymą</w:t>
      </w:r>
      <w:r w:rsidRPr="009C4E8A">
        <w:rPr>
          <w:rFonts w:ascii="Times New Roman" w:hAnsi="Times New Roman" w:cs="Times New Roman"/>
          <w:b/>
          <w:sz w:val="24"/>
          <w:lang w:eastAsia="en-US"/>
        </w:rPr>
        <w:t xml:space="preserve"> mes siūlome </w:t>
      </w:r>
      <w:r>
        <w:rPr>
          <w:rFonts w:ascii="Times New Roman" w:hAnsi="Times New Roman" w:cs="Times New Roman"/>
          <w:b/>
          <w:sz w:val="24"/>
          <w:lang w:eastAsia="en-US"/>
        </w:rPr>
        <w:t>šias</w:t>
      </w:r>
      <w:r w:rsidRPr="00032B1B">
        <w:rPr>
          <w:rFonts w:ascii="Times New Roman" w:hAnsi="Times New Roman" w:cs="Times New Roman"/>
          <w:b/>
          <w:sz w:val="24"/>
          <w:szCs w:val="24"/>
        </w:rPr>
        <w:t xml:space="preserve"> </w:t>
      </w:r>
      <w:r w:rsidR="009A6A7B">
        <w:rPr>
          <w:rFonts w:ascii="Times New Roman" w:hAnsi="Times New Roman" w:cs="Times New Roman"/>
          <w:b/>
          <w:sz w:val="24"/>
          <w:szCs w:val="24"/>
        </w:rPr>
        <w:t>pacientų pervežimo paslaugas</w:t>
      </w:r>
      <w:r>
        <w:rPr>
          <w:rFonts w:ascii="Times New Roman" w:eastAsia="Times New Roman" w:hAnsi="Times New Roman" w:cs="Times New Roman"/>
          <w:b/>
          <w:color w:val="000000"/>
          <w:sz w:val="24"/>
          <w:szCs w:val="24"/>
        </w:rPr>
        <w:t xml:space="preserve">, </w:t>
      </w:r>
      <w:r>
        <w:rPr>
          <w:rFonts w:ascii="Times New Roman" w:hAnsi="Times New Roman" w:cs="Times New Roman"/>
          <w:b/>
          <w:sz w:val="24"/>
          <w:lang w:eastAsia="en-US"/>
        </w:rPr>
        <w:t>atitinkančias pirkimo sąlygose keliamus reikalavimus:</w:t>
      </w:r>
    </w:p>
    <w:tbl>
      <w:tblPr>
        <w:tblW w:w="9953" w:type="dxa"/>
        <w:tblInd w:w="10" w:type="dxa"/>
        <w:tblLayout w:type="fixed"/>
        <w:tblCellMar>
          <w:left w:w="10" w:type="dxa"/>
          <w:right w:w="10" w:type="dxa"/>
        </w:tblCellMar>
        <w:tblLook w:val="04A0"/>
      </w:tblPr>
      <w:tblGrid>
        <w:gridCol w:w="567"/>
        <w:gridCol w:w="4253"/>
        <w:gridCol w:w="850"/>
        <w:gridCol w:w="1276"/>
        <w:gridCol w:w="1418"/>
        <w:gridCol w:w="1589"/>
      </w:tblGrid>
      <w:tr w:rsidR="00344056" w:rsidRPr="00C33C7B" w:rsidTr="00344056">
        <w:trPr>
          <w:trHeight w:val="943"/>
        </w:trPr>
        <w:tc>
          <w:tcPr>
            <w:tcW w:w="567" w:type="dxa"/>
            <w:tcBorders>
              <w:top w:val="single" w:sz="2" w:space="0" w:color="000000"/>
              <w:left w:val="single" w:sz="2" w:space="0" w:color="000000"/>
              <w:bottom w:val="single" w:sz="2" w:space="0" w:color="000000"/>
            </w:tcBorders>
          </w:tcPr>
          <w:p w:rsidR="00344056" w:rsidRDefault="00344056" w:rsidP="009D1AFD">
            <w:pPr>
              <w:pStyle w:val="TableContents"/>
              <w:jc w:val="center"/>
              <w:rPr>
                <w:rFonts w:eastAsia="Times New Roman" w:cs="Times New Roman"/>
                <w:bCs/>
                <w:sz w:val="22"/>
                <w:szCs w:val="22"/>
              </w:rPr>
            </w:pPr>
            <w:r>
              <w:rPr>
                <w:rFonts w:eastAsia="Times New Roman" w:cs="Times New Roman"/>
                <w:bCs/>
                <w:sz w:val="22"/>
                <w:szCs w:val="22"/>
              </w:rPr>
              <w:t>Eil. Nr.</w:t>
            </w:r>
          </w:p>
        </w:tc>
        <w:tc>
          <w:tcPr>
            <w:tcW w:w="4253" w:type="dxa"/>
            <w:tcBorders>
              <w:top w:val="single" w:sz="2" w:space="0" w:color="000000"/>
              <w:left w:val="single" w:sz="2" w:space="0" w:color="000000"/>
              <w:bottom w:val="single" w:sz="2" w:space="0" w:color="000000"/>
            </w:tcBorders>
          </w:tcPr>
          <w:p w:rsidR="00344056" w:rsidRPr="009D1AFD" w:rsidRDefault="00344056" w:rsidP="009D1AFD">
            <w:pPr>
              <w:pStyle w:val="TableContents"/>
              <w:jc w:val="center"/>
              <w:rPr>
                <w:rFonts w:eastAsia="Times New Roman" w:cs="Times New Roman"/>
                <w:bCs/>
                <w:sz w:val="22"/>
                <w:szCs w:val="22"/>
              </w:rPr>
            </w:pPr>
            <w:r>
              <w:rPr>
                <w:rFonts w:eastAsia="Times New Roman" w:cs="Times New Roman"/>
                <w:bCs/>
                <w:sz w:val="22"/>
                <w:szCs w:val="22"/>
              </w:rPr>
              <w:t>Paslaugos pavadinimas</w:t>
            </w:r>
          </w:p>
        </w:tc>
        <w:tc>
          <w:tcPr>
            <w:tcW w:w="850" w:type="dxa"/>
            <w:tcBorders>
              <w:top w:val="single" w:sz="2" w:space="0" w:color="000000"/>
              <w:left w:val="single" w:sz="2" w:space="0" w:color="000000"/>
              <w:bottom w:val="single" w:sz="2" w:space="0" w:color="000000"/>
              <w:right w:val="single" w:sz="2" w:space="0" w:color="000000"/>
            </w:tcBorders>
          </w:tcPr>
          <w:p w:rsidR="00344056" w:rsidRPr="009D1AFD" w:rsidRDefault="00344056" w:rsidP="009D1AFD">
            <w:pPr>
              <w:pStyle w:val="TableContents"/>
              <w:jc w:val="center"/>
              <w:rPr>
                <w:rFonts w:eastAsia="Times New Roman" w:cs="Times New Roman"/>
                <w:bCs/>
                <w:sz w:val="22"/>
                <w:szCs w:val="22"/>
              </w:rPr>
            </w:pPr>
            <w:r w:rsidRPr="009D1AFD">
              <w:rPr>
                <w:rFonts w:eastAsia="Times New Roman" w:cs="Times New Roman"/>
                <w:bCs/>
                <w:sz w:val="22"/>
                <w:szCs w:val="22"/>
              </w:rPr>
              <w:t>Mato vnt.</w:t>
            </w:r>
          </w:p>
        </w:tc>
        <w:tc>
          <w:tcPr>
            <w:tcW w:w="1276" w:type="dxa"/>
            <w:tcBorders>
              <w:top w:val="single" w:sz="2" w:space="0" w:color="000000"/>
              <w:left w:val="single" w:sz="2" w:space="0" w:color="000000"/>
              <w:bottom w:val="single" w:sz="2" w:space="0" w:color="000000"/>
            </w:tcBorders>
          </w:tcPr>
          <w:p w:rsidR="00344056" w:rsidRPr="009D1AFD" w:rsidRDefault="00344056" w:rsidP="009D1AFD">
            <w:pPr>
              <w:pStyle w:val="TableContents"/>
              <w:jc w:val="center"/>
              <w:rPr>
                <w:rFonts w:eastAsia="Times New Roman" w:cs="Times New Roman"/>
                <w:bCs/>
                <w:sz w:val="22"/>
                <w:szCs w:val="22"/>
                <w:highlight w:val="yellow"/>
              </w:rPr>
            </w:pPr>
            <w:r w:rsidRPr="009D1AFD">
              <w:rPr>
                <w:rFonts w:eastAsia="Times New Roman" w:cs="Times New Roman"/>
                <w:bCs/>
                <w:sz w:val="22"/>
                <w:szCs w:val="22"/>
              </w:rPr>
              <w:t>Preliminarus kiekis</w:t>
            </w:r>
            <w:r w:rsidR="004954EC">
              <w:rPr>
                <w:rFonts w:eastAsia="Times New Roman" w:cs="Times New Roman"/>
                <w:bCs/>
                <w:sz w:val="22"/>
                <w:szCs w:val="22"/>
              </w:rPr>
              <w:t>**</w:t>
            </w:r>
          </w:p>
        </w:tc>
        <w:tc>
          <w:tcPr>
            <w:tcW w:w="1418" w:type="dxa"/>
            <w:tcBorders>
              <w:top w:val="single" w:sz="2" w:space="0" w:color="000000"/>
              <w:left w:val="single" w:sz="2" w:space="0" w:color="000000"/>
              <w:bottom w:val="single" w:sz="2" w:space="0" w:color="000000"/>
            </w:tcBorders>
          </w:tcPr>
          <w:p w:rsidR="00344056" w:rsidRPr="009D1AFD" w:rsidRDefault="00344056" w:rsidP="008E05EE">
            <w:pPr>
              <w:pStyle w:val="TableContents"/>
              <w:jc w:val="center"/>
              <w:rPr>
                <w:rFonts w:eastAsia="Times New Roman" w:cs="Times New Roman"/>
                <w:bCs/>
                <w:sz w:val="22"/>
                <w:szCs w:val="22"/>
              </w:rPr>
            </w:pPr>
            <w:r w:rsidRPr="009D1AFD">
              <w:rPr>
                <w:rFonts w:eastAsia="Times New Roman" w:cs="Times New Roman"/>
                <w:bCs/>
                <w:sz w:val="22"/>
                <w:szCs w:val="22"/>
              </w:rPr>
              <w:t>Vie</w:t>
            </w:r>
            <w:r>
              <w:rPr>
                <w:rFonts w:eastAsia="Times New Roman" w:cs="Times New Roman"/>
                <w:bCs/>
                <w:sz w:val="22"/>
                <w:szCs w:val="22"/>
              </w:rPr>
              <w:t>n</w:t>
            </w:r>
            <w:r w:rsidRPr="009D1AFD">
              <w:rPr>
                <w:rFonts w:eastAsia="Times New Roman" w:cs="Times New Roman"/>
                <w:bCs/>
                <w:sz w:val="22"/>
                <w:szCs w:val="22"/>
              </w:rPr>
              <w:t>o</w:t>
            </w:r>
            <w:r w:rsidR="008E05EE">
              <w:rPr>
                <w:rFonts w:eastAsia="Times New Roman" w:cs="Times New Roman"/>
                <w:bCs/>
                <w:sz w:val="22"/>
                <w:szCs w:val="22"/>
              </w:rPr>
              <w:t>s val</w:t>
            </w:r>
            <w:r>
              <w:rPr>
                <w:rFonts w:eastAsia="Times New Roman" w:cs="Times New Roman"/>
                <w:bCs/>
                <w:sz w:val="22"/>
                <w:szCs w:val="22"/>
              </w:rPr>
              <w:t xml:space="preserve">. </w:t>
            </w:r>
            <w:r w:rsidR="008E05EE">
              <w:rPr>
                <w:rFonts w:eastAsia="Times New Roman" w:cs="Times New Roman"/>
                <w:bCs/>
                <w:sz w:val="22"/>
                <w:szCs w:val="22"/>
              </w:rPr>
              <w:t>į</w:t>
            </w:r>
            <w:r w:rsidRPr="009D1AFD">
              <w:rPr>
                <w:rFonts w:eastAsia="Times New Roman" w:cs="Times New Roman"/>
                <w:bCs/>
                <w:sz w:val="22"/>
                <w:szCs w:val="22"/>
              </w:rPr>
              <w:t>kain</w:t>
            </w:r>
            <w:r w:rsidR="008E05EE">
              <w:rPr>
                <w:rFonts w:eastAsia="Times New Roman" w:cs="Times New Roman"/>
                <w:bCs/>
                <w:sz w:val="22"/>
                <w:szCs w:val="22"/>
              </w:rPr>
              <w:t>is</w:t>
            </w:r>
            <w:r w:rsidRPr="009D1AFD">
              <w:rPr>
                <w:rFonts w:eastAsia="Times New Roman" w:cs="Times New Roman"/>
                <w:bCs/>
                <w:sz w:val="22"/>
                <w:szCs w:val="22"/>
              </w:rPr>
              <w:t xml:space="preserve">, </w:t>
            </w:r>
            <w:proofErr w:type="spellStart"/>
            <w:r w:rsidRPr="009D1AFD">
              <w:rPr>
                <w:rFonts w:eastAsia="Times New Roman" w:cs="Times New Roman"/>
                <w:bCs/>
                <w:sz w:val="22"/>
                <w:szCs w:val="22"/>
              </w:rPr>
              <w:t>Eur</w:t>
            </w:r>
            <w:proofErr w:type="spellEnd"/>
            <w:r w:rsidRPr="009D1AFD">
              <w:rPr>
                <w:rFonts w:eastAsia="Times New Roman" w:cs="Times New Roman"/>
                <w:bCs/>
                <w:sz w:val="22"/>
                <w:szCs w:val="22"/>
              </w:rPr>
              <w:t xml:space="preserve"> be PVM</w:t>
            </w:r>
          </w:p>
        </w:tc>
        <w:tc>
          <w:tcPr>
            <w:tcW w:w="1589" w:type="dxa"/>
            <w:tcBorders>
              <w:top w:val="single" w:sz="2" w:space="0" w:color="000000"/>
              <w:left w:val="single" w:sz="2" w:space="0" w:color="000000"/>
              <w:bottom w:val="single" w:sz="2" w:space="0" w:color="000000"/>
              <w:right w:val="single" w:sz="4" w:space="0" w:color="auto"/>
            </w:tcBorders>
          </w:tcPr>
          <w:p w:rsidR="00344056" w:rsidRPr="009D1AFD" w:rsidRDefault="00344056" w:rsidP="009D1AFD">
            <w:pPr>
              <w:pStyle w:val="TableContents"/>
              <w:jc w:val="center"/>
              <w:rPr>
                <w:rFonts w:eastAsia="Times New Roman" w:cs="Times New Roman"/>
                <w:bCs/>
                <w:sz w:val="22"/>
                <w:szCs w:val="22"/>
              </w:rPr>
            </w:pPr>
            <w:r>
              <w:rPr>
                <w:rFonts w:eastAsia="Times New Roman" w:cs="Times New Roman"/>
                <w:bCs/>
                <w:sz w:val="22"/>
                <w:szCs w:val="22"/>
              </w:rPr>
              <w:t>Bendra k</w:t>
            </w:r>
            <w:r w:rsidRPr="009D1AFD">
              <w:rPr>
                <w:rFonts w:eastAsia="Times New Roman" w:cs="Times New Roman"/>
                <w:bCs/>
                <w:sz w:val="22"/>
                <w:szCs w:val="22"/>
              </w:rPr>
              <w:t>aina,</w:t>
            </w:r>
          </w:p>
          <w:p w:rsidR="00344056" w:rsidRDefault="00344056" w:rsidP="009D1AFD">
            <w:pPr>
              <w:pStyle w:val="TableContents"/>
              <w:jc w:val="center"/>
              <w:rPr>
                <w:rFonts w:eastAsia="Times New Roman" w:cs="Times New Roman"/>
                <w:bCs/>
                <w:sz w:val="22"/>
                <w:szCs w:val="22"/>
              </w:rPr>
            </w:pPr>
            <w:proofErr w:type="spellStart"/>
            <w:r w:rsidRPr="009D1AFD">
              <w:rPr>
                <w:rFonts w:eastAsia="Times New Roman" w:cs="Times New Roman"/>
                <w:bCs/>
                <w:sz w:val="22"/>
                <w:szCs w:val="22"/>
              </w:rPr>
              <w:t>Eur</w:t>
            </w:r>
            <w:proofErr w:type="spellEnd"/>
            <w:r w:rsidRPr="009D1AFD">
              <w:rPr>
                <w:rFonts w:eastAsia="Times New Roman" w:cs="Times New Roman"/>
                <w:bCs/>
                <w:sz w:val="22"/>
                <w:szCs w:val="22"/>
              </w:rPr>
              <w:t xml:space="preserve"> be PVM</w:t>
            </w:r>
          </w:p>
          <w:p w:rsidR="00344056" w:rsidRPr="00344056" w:rsidRDefault="00344056" w:rsidP="00344056">
            <w:pPr>
              <w:pStyle w:val="TableContents"/>
              <w:jc w:val="center"/>
              <w:rPr>
                <w:rFonts w:eastAsia="Times New Roman" w:cs="Times New Roman"/>
                <w:bCs/>
                <w:i/>
                <w:sz w:val="20"/>
                <w:szCs w:val="20"/>
                <w:lang w:val="en-US"/>
              </w:rPr>
            </w:pPr>
            <w:r w:rsidRPr="00344056">
              <w:rPr>
                <w:rFonts w:eastAsia="Times New Roman" w:cs="Times New Roman"/>
                <w:bCs/>
                <w:i/>
                <w:sz w:val="20"/>
                <w:szCs w:val="20"/>
              </w:rPr>
              <w:t>(6</w:t>
            </w:r>
            <w:r w:rsidR="00563480">
              <w:rPr>
                <w:rFonts w:eastAsia="Times New Roman" w:cs="Times New Roman"/>
                <w:bCs/>
                <w:i/>
                <w:sz w:val="20"/>
                <w:szCs w:val="20"/>
                <w:lang w:val="en-US"/>
              </w:rPr>
              <w:t>=</w:t>
            </w:r>
            <w:r w:rsidRPr="00344056">
              <w:rPr>
                <w:rFonts w:eastAsia="Times New Roman" w:cs="Times New Roman"/>
                <w:bCs/>
                <w:i/>
                <w:sz w:val="20"/>
                <w:szCs w:val="20"/>
                <w:lang w:val="en-US"/>
              </w:rPr>
              <w:t>4*5)</w:t>
            </w:r>
          </w:p>
        </w:tc>
      </w:tr>
      <w:tr w:rsidR="00344056" w:rsidRPr="00C33C7B" w:rsidTr="00344056">
        <w:trPr>
          <w:trHeight w:val="167"/>
        </w:trPr>
        <w:tc>
          <w:tcPr>
            <w:tcW w:w="567" w:type="dxa"/>
            <w:tcBorders>
              <w:top w:val="single" w:sz="2" w:space="0" w:color="000000"/>
              <w:left w:val="single" w:sz="2" w:space="0" w:color="000000"/>
              <w:bottom w:val="single" w:sz="2" w:space="0" w:color="000000"/>
            </w:tcBorders>
          </w:tcPr>
          <w:p w:rsidR="00344056" w:rsidRPr="009D1AFD" w:rsidRDefault="00344056" w:rsidP="009D1AFD">
            <w:pPr>
              <w:pStyle w:val="TableContents"/>
              <w:jc w:val="center"/>
              <w:rPr>
                <w:rFonts w:eastAsia="Times New Roman" w:cs="Times New Roman"/>
                <w:bCs/>
                <w:i/>
                <w:sz w:val="16"/>
                <w:szCs w:val="16"/>
              </w:rPr>
            </w:pPr>
            <w:r>
              <w:rPr>
                <w:rFonts w:eastAsia="Times New Roman" w:cs="Times New Roman"/>
                <w:bCs/>
                <w:i/>
                <w:sz w:val="16"/>
                <w:szCs w:val="16"/>
              </w:rPr>
              <w:t>1</w:t>
            </w:r>
          </w:p>
        </w:tc>
        <w:tc>
          <w:tcPr>
            <w:tcW w:w="4253" w:type="dxa"/>
            <w:tcBorders>
              <w:top w:val="single" w:sz="2" w:space="0" w:color="000000"/>
              <w:left w:val="single" w:sz="2" w:space="0" w:color="000000"/>
              <w:bottom w:val="single" w:sz="2" w:space="0" w:color="000000"/>
            </w:tcBorders>
          </w:tcPr>
          <w:p w:rsidR="00344056" w:rsidRPr="009D1AFD" w:rsidRDefault="00344056" w:rsidP="009D1AFD">
            <w:pPr>
              <w:pStyle w:val="TableContents"/>
              <w:jc w:val="center"/>
              <w:rPr>
                <w:rFonts w:eastAsia="Times New Roman" w:cs="Times New Roman"/>
                <w:bCs/>
                <w:i/>
                <w:sz w:val="16"/>
                <w:szCs w:val="16"/>
              </w:rPr>
            </w:pPr>
            <w:r>
              <w:rPr>
                <w:rFonts w:eastAsia="Times New Roman" w:cs="Times New Roman"/>
                <w:bCs/>
                <w:i/>
                <w:sz w:val="16"/>
                <w:szCs w:val="16"/>
              </w:rPr>
              <w:t>2</w:t>
            </w:r>
          </w:p>
        </w:tc>
        <w:tc>
          <w:tcPr>
            <w:tcW w:w="850" w:type="dxa"/>
            <w:tcBorders>
              <w:top w:val="single" w:sz="2" w:space="0" w:color="000000"/>
              <w:left w:val="single" w:sz="2" w:space="0" w:color="000000"/>
              <w:bottom w:val="single" w:sz="2" w:space="0" w:color="000000"/>
              <w:right w:val="single" w:sz="2" w:space="0" w:color="000000"/>
            </w:tcBorders>
          </w:tcPr>
          <w:p w:rsidR="00344056" w:rsidRPr="009D1AFD" w:rsidRDefault="00344056" w:rsidP="009D1AFD">
            <w:pPr>
              <w:pStyle w:val="TableContents"/>
              <w:jc w:val="center"/>
              <w:rPr>
                <w:rFonts w:eastAsia="Times New Roman" w:cs="Times New Roman"/>
                <w:bCs/>
                <w:i/>
                <w:sz w:val="16"/>
                <w:szCs w:val="16"/>
              </w:rPr>
            </w:pPr>
            <w:r>
              <w:rPr>
                <w:rFonts w:eastAsia="Times New Roman" w:cs="Times New Roman"/>
                <w:bCs/>
                <w:i/>
                <w:sz w:val="16"/>
                <w:szCs w:val="16"/>
              </w:rPr>
              <w:t>3</w:t>
            </w:r>
          </w:p>
        </w:tc>
        <w:tc>
          <w:tcPr>
            <w:tcW w:w="1276" w:type="dxa"/>
            <w:tcBorders>
              <w:top w:val="single" w:sz="2" w:space="0" w:color="000000"/>
              <w:left w:val="single" w:sz="2" w:space="0" w:color="000000"/>
              <w:bottom w:val="single" w:sz="2" w:space="0" w:color="000000"/>
            </w:tcBorders>
          </w:tcPr>
          <w:p w:rsidR="00344056" w:rsidRPr="009D1AFD" w:rsidRDefault="00344056" w:rsidP="009D1AFD">
            <w:pPr>
              <w:pStyle w:val="TableContents"/>
              <w:jc w:val="center"/>
              <w:rPr>
                <w:rFonts w:eastAsia="Times New Roman" w:cs="Times New Roman"/>
                <w:bCs/>
                <w:i/>
                <w:sz w:val="16"/>
                <w:szCs w:val="16"/>
              </w:rPr>
            </w:pPr>
            <w:r>
              <w:rPr>
                <w:rFonts w:eastAsia="Times New Roman" w:cs="Times New Roman"/>
                <w:bCs/>
                <w:i/>
                <w:sz w:val="16"/>
                <w:szCs w:val="16"/>
              </w:rPr>
              <w:t>4</w:t>
            </w:r>
          </w:p>
        </w:tc>
        <w:tc>
          <w:tcPr>
            <w:tcW w:w="1418" w:type="dxa"/>
            <w:tcBorders>
              <w:top w:val="single" w:sz="2" w:space="0" w:color="000000"/>
              <w:left w:val="single" w:sz="2" w:space="0" w:color="000000"/>
              <w:bottom w:val="single" w:sz="2" w:space="0" w:color="000000"/>
            </w:tcBorders>
          </w:tcPr>
          <w:p w:rsidR="00344056" w:rsidRPr="009D1AFD" w:rsidRDefault="00344056" w:rsidP="009D1AFD">
            <w:pPr>
              <w:pStyle w:val="TableContents"/>
              <w:jc w:val="center"/>
              <w:rPr>
                <w:rFonts w:eastAsia="Times New Roman" w:cs="Times New Roman"/>
                <w:bCs/>
                <w:i/>
                <w:sz w:val="16"/>
                <w:szCs w:val="16"/>
              </w:rPr>
            </w:pPr>
            <w:r>
              <w:rPr>
                <w:rFonts w:eastAsia="Times New Roman" w:cs="Times New Roman"/>
                <w:bCs/>
                <w:i/>
                <w:sz w:val="16"/>
                <w:szCs w:val="16"/>
              </w:rPr>
              <w:t>5</w:t>
            </w:r>
          </w:p>
        </w:tc>
        <w:tc>
          <w:tcPr>
            <w:tcW w:w="1589" w:type="dxa"/>
            <w:tcBorders>
              <w:top w:val="single" w:sz="2" w:space="0" w:color="000000"/>
              <w:left w:val="single" w:sz="2" w:space="0" w:color="000000"/>
              <w:bottom w:val="single" w:sz="2" w:space="0" w:color="000000"/>
              <w:right w:val="single" w:sz="4" w:space="0" w:color="auto"/>
            </w:tcBorders>
          </w:tcPr>
          <w:p w:rsidR="00344056" w:rsidRPr="009D1AFD" w:rsidRDefault="00344056" w:rsidP="009D1AFD">
            <w:pPr>
              <w:pStyle w:val="TableContents"/>
              <w:jc w:val="center"/>
              <w:rPr>
                <w:rFonts w:eastAsia="Times New Roman" w:cs="Times New Roman"/>
                <w:bCs/>
                <w:i/>
                <w:sz w:val="16"/>
                <w:szCs w:val="16"/>
              </w:rPr>
            </w:pPr>
            <w:r>
              <w:rPr>
                <w:rFonts w:eastAsia="Times New Roman" w:cs="Times New Roman"/>
                <w:bCs/>
                <w:i/>
                <w:sz w:val="16"/>
                <w:szCs w:val="16"/>
              </w:rPr>
              <w:t>6</w:t>
            </w:r>
          </w:p>
        </w:tc>
      </w:tr>
      <w:tr w:rsidR="009A6A7B" w:rsidRPr="00C33C7B" w:rsidTr="009A6A7B">
        <w:trPr>
          <w:trHeight w:val="776"/>
        </w:trPr>
        <w:tc>
          <w:tcPr>
            <w:tcW w:w="567" w:type="dxa"/>
            <w:tcBorders>
              <w:left w:val="single" w:sz="2" w:space="0" w:color="000000"/>
              <w:bottom w:val="single" w:sz="2" w:space="0" w:color="000000"/>
            </w:tcBorders>
          </w:tcPr>
          <w:p w:rsidR="009A6A7B" w:rsidRPr="00032B1B" w:rsidRDefault="009A6A7B" w:rsidP="00DC0C50">
            <w:pPr>
              <w:pStyle w:val="TableContents"/>
              <w:rPr>
                <w:rFonts w:cs="Times New Roman"/>
              </w:rPr>
            </w:pPr>
            <w:r>
              <w:rPr>
                <w:rFonts w:cs="Times New Roman"/>
              </w:rPr>
              <w:t xml:space="preserve">  1.</w:t>
            </w:r>
          </w:p>
        </w:tc>
        <w:tc>
          <w:tcPr>
            <w:tcW w:w="4253" w:type="dxa"/>
            <w:tcBorders>
              <w:left w:val="single" w:sz="2" w:space="0" w:color="000000"/>
              <w:bottom w:val="single" w:sz="2" w:space="0" w:color="000000"/>
            </w:tcBorders>
            <w:vAlign w:val="center"/>
          </w:tcPr>
          <w:p w:rsidR="009A6A7B" w:rsidRDefault="009A6A7B" w:rsidP="009A6A7B">
            <w:pPr>
              <w:pStyle w:val="Sraopastraipa1"/>
              <w:spacing w:line="100" w:lineRule="atLeast"/>
              <w:ind w:left="0"/>
              <w:rPr>
                <w:kern w:val="1"/>
              </w:rPr>
            </w:pPr>
            <w:r>
              <w:rPr>
                <w:kern w:val="1"/>
              </w:rPr>
              <w:t>Pradinio gyvybės palaikymo greitosios medicinos brigados vykdomas pacientų pervežimas</w:t>
            </w:r>
          </w:p>
        </w:tc>
        <w:tc>
          <w:tcPr>
            <w:tcW w:w="850" w:type="dxa"/>
            <w:tcBorders>
              <w:left w:val="single" w:sz="2" w:space="0" w:color="000000"/>
              <w:bottom w:val="single" w:sz="2" w:space="0" w:color="000000"/>
              <w:right w:val="single" w:sz="2" w:space="0" w:color="000000"/>
            </w:tcBorders>
            <w:vAlign w:val="center"/>
          </w:tcPr>
          <w:p w:rsidR="009A6A7B" w:rsidRPr="00C33C7B" w:rsidRDefault="009A6A7B" w:rsidP="00DC0C50">
            <w:pPr>
              <w:pStyle w:val="TableContents"/>
              <w:jc w:val="center"/>
              <w:rPr>
                <w:rFonts w:eastAsia="Times New Roman" w:cs="Times New Roman"/>
                <w:sz w:val="22"/>
                <w:szCs w:val="22"/>
              </w:rPr>
            </w:pPr>
            <w:r>
              <w:rPr>
                <w:rFonts w:eastAsia="Times New Roman" w:cs="Times New Roman"/>
                <w:sz w:val="22"/>
                <w:szCs w:val="22"/>
              </w:rPr>
              <w:t>val.</w:t>
            </w:r>
          </w:p>
        </w:tc>
        <w:tc>
          <w:tcPr>
            <w:tcW w:w="1276" w:type="dxa"/>
            <w:tcBorders>
              <w:left w:val="single" w:sz="2" w:space="0" w:color="000000"/>
              <w:bottom w:val="single" w:sz="2" w:space="0" w:color="000000"/>
            </w:tcBorders>
            <w:vAlign w:val="center"/>
          </w:tcPr>
          <w:p w:rsidR="009A6A7B" w:rsidRPr="00C33C7B" w:rsidRDefault="004954EC" w:rsidP="00DC0C50">
            <w:pPr>
              <w:pStyle w:val="TableContents"/>
              <w:jc w:val="center"/>
              <w:rPr>
                <w:rFonts w:eastAsia="Times New Roman" w:cs="Times New Roman"/>
                <w:sz w:val="22"/>
                <w:szCs w:val="22"/>
              </w:rPr>
            </w:pPr>
            <w:r>
              <w:rPr>
                <w:rFonts w:eastAsia="Times New Roman" w:cs="Times New Roman"/>
                <w:sz w:val="22"/>
                <w:szCs w:val="22"/>
              </w:rPr>
              <w:t>300</w:t>
            </w:r>
          </w:p>
        </w:tc>
        <w:tc>
          <w:tcPr>
            <w:tcW w:w="1418" w:type="dxa"/>
            <w:tcBorders>
              <w:left w:val="single" w:sz="2" w:space="0" w:color="000000"/>
              <w:bottom w:val="single" w:sz="2" w:space="0" w:color="000000"/>
            </w:tcBorders>
            <w:vAlign w:val="center"/>
          </w:tcPr>
          <w:p w:rsidR="009A6A7B" w:rsidRPr="00C33C7B" w:rsidRDefault="009A6A7B" w:rsidP="00DC0C50">
            <w:pPr>
              <w:pStyle w:val="TableContents"/>
              <w:jc w:val="center"/>
              <w:rPr>
                <w:rFonts w:eastAsia="Times New Roman" w:cs="Times New Roman"/>
                <w:sz w:val="22"/>
                <w:szCs w:val="22"/>
              </w:rPr>
            </w:pPr>
          </w:p>
        </w:tc>
        <w:tc>
          <w:tcPr>
            <w:tcW w:w="1589" w:type="dxa"/>
            <w:tcBorders>
              <w:left w:val="single" w:sz="2" w:space="0" w:color="000000"/>
              <w:bottom w:val="single" w:sz="2" w:space="0" w:color="000000"/>
              <w:right w:val="single" w:sz="4" w:space="0" w:color="auto"/>
            </w:tcBorders>
            <w:vAlign w:val="center"/>
          </w:tcPr>
          <w:p w:rsidR="009A6A7B" w:rsidRPr="00C33C7B" w:rsidRDefault="009A6A7B" w:rsidP="00DC0C50">
            <w:pPr>
              <w:pStyle w:val="TableContents"/>
              <w:jc w:val="center"/>
              <w:rPr>
                <w:rFonts w:eastAsia="Times New Roman" w:cs="Times New Roman"/>
                <w:sz w:val="22"/>
                <w:szCs w:val="22"/>
              </w:rPr>
            </w:pPr>
          </w:p>
        </w:tc>
      </w:tr>
      <w:tr w:rsidR="009A6A7B" w:rsidRPr="00C33C7B" w:rsidTr="009A6A7B">
        <w:trPr>
          <w:trHeight w:val="776"/>
        </w:trPr>
        <w:tc>
          <w:tcPr>
            <w:tcW w:w="567" w:type="dxa"/>
            <w:tcBorders>
              <w:left w:val="single" w:sz="2" w:space="0" w:color="000000"/>
              <w:bottom w:val="single" w:sz="2" w:space="0" w:color="000000"/>
            </w:tcBorders>
          </w:tcPr>
          <w:p w:rsidR="009A6A7B" w:rsidRDefault="009A6A7B" w:rsidP="00DC0C50">
            <w:pPr>
              <w:pStyle w:val="TableContents"/>
              <w:rPr>
                <w:rFonts w:cs="Times New Roman"/>
              </w:rPr>
            </w:pPr>
            <w:r>
              <w:rPr>
                <w:rFonts w:cs="Times New Roman"/>
              </w:rPr>
              <w:t xml:space="preserve">  2.</w:t>
            </w:r>
          </w:p>
        </w:tc>
        <w:tc>
          <w:tcPr>
            <w:tcW w:w="4253" w:type="dxa"/>
            <w:tcBorders>
              <w:left w:val="single" w:sz="2" w:space="0" w:color="000000"/>
              <w:bottom w:val="single" w:sz="2" w:space="0" w:color="000000"/>
            </w:tcBorders>
            <w:vAlign w:val="center"/>
          </w:tcPr>
          <w:p w:rsidR="009A6A7B" w:rsidRDefault="009A6A7B" w:rsidP="009A6A7B">
            <w:pPr>
              <w:pStyle w:val="Sraopastraipa1"/>
              <w:spacing w:line="100" w:lineRule="atLeast"/>
              <w:ind w:left="0"/>
              <w:rPr>
                <w:kern w:val="1"/>
              </w:rPr>
            </w:pPr>
            <w:r>
              <w:rPr>
                <w:kern w:val="1"/>
              </w:rPr>
              <w:t>Pažangaus gyvybės palaikymo greitosios medicinos brigados vykdomas pacientų pervežimas</w:t>
            </w:r>
          </w:p>
        </w:tc>
        <w:tc>
          <w:tcPr>
            <w:tcW w:w="850" w:type="dxa"/>
            <w:tcBorders>
              <w:left w:val="single" w:sz="2" w:space="0" w:color="000000"/>
              <w:bottom w:val="single" w:sz="2" w:space="0" w:color="000000"/>
              <w:right w:val="single" w:sz="2" w:space="0" w:color="000000"/>
            </w:tcBorders>
            <w:vAlign w:val="center"/>
          </w:tcPr>
          <w:p w:rsidR="009A6A7B" w:rsidRDefault="009A6A7B" w:rsidP="00DC0C50">
            <w:pPr>
              <w:pStyle w:val="TableContents"/>
              <w:jc w:val="center"/>
              <w:rPr>
                <w:rFonts w:eastAsia="Times New Roman" w:cs="Times New Roman"/>
                <w:sz w:val="22"/>
                <w:szCs w:val="22"/>
              </w:rPr>
            </w:pPr>
            <w:r>
              <w:rPr>
                <w:rFonts w:eastAsia="Times New Roman" w:cs="Times New Roman"/>
                <w:sz w:val="22"/>
                <w:szCs w:val="22"/>
              </w:rPr>
              <w:t>val.</w:t>
            </w:r>
          </w:p>
        </w:tc>
        <w:tc>
          <w:tcPr>
            <w:tcW w:w="1276" w:type="dxa"/>
            <w:tcBorders>
              <w:left w:val="single" w:sz="2" w:space="0" w:color="000000"/>
              <w:bottom w:val="single" w:sz="2" w:space="0" w:color="000000"/>
            </w:tcBorders>
            <w:vAlign w:val="center"/>
          </w:tcPr>
          <w:p w:rsidR="009A6A7B" w:rsidRDefault="004954EC" w:rsidP="00DC0C50">
            <w:pPr>
              <w:pStyle w:val="TableContents"/>
              <w:jc w:val="center"/>
              <w:rPr>
                <w:rFonts w:eastAsia="Times New Roman" w:cs="Times New Roman"/>
                <w:sz w:val="22"/>
                <w:szCs w:val="22"/>
              </w:rPr>
            </w:pPr>
            <w:r>
              <w:rPr>
                <w:rFonts w:eastAsia="Times New Roman" w:cs="Times New Roman"/>
                <w:sz w:val="22"/>
                <w:szCs w:val="22"/>
              </w:rPr>
              <w:t>300</w:t>
            </w:r>
          </w:p>
        </w:tc>
        <w:tc>
          <w:tcPr>
            <w:tcW w:w="1418" w:type="dxa"/>
            <w:tcBorders>
              <w:left w:val="single" w:sz="2" w:space="0" w:color="000000"/>
              <w:bottom w:val="single" w:sz="2" w:space="0" w:color="000000"/>
            </w:tcBorders>
            <w:vAlign w:val="center"/>
          </w:tcPr>
          <w:p w:rsidR="009A6A7B" w:rsidRPr="00C33C7B" w:rsidRDefault="009A6A7B" w:rsidP="00DC0C50">
            <w:pPr>
              <w:pStyle w:val="TableContents"/>
              <w:jc w:val="center"/>
              <w:rPr>
                <w:rFonts w:eastAsia="Times New Roman" w:cs="Times New Roman"/>
                <w:sz w:val="22"/>
                <w:szCs w:val="22"/>
              </w:rPr>
            </w:pPr>
          </w:p>
        </w:tc>
        <w:tc>
          <w:tcPr>
            <w:tcW w:w="1589" w:type="dxa"/>
            <w:tcBorders>
              <w:left w:val="single" w:sz="2" w:space="0" w:color="000000"/>
              <w:bottom w:val="single" w:sz="2" w:space="0" w:color="000000"/>
              <w:right w:val="single" w:sz="4" w:space="0" w:color="auto"/>
            </w:tcBorders>
            <w:vAlign w:val="center"/>
          </w:tcPr>
          <w:p w:rsidR="009A6A7B" w:rsidRPr="00C33C7B" w:rsidRDefault="009A6A7B" w:rsidP="00DC0C50">
            <w:pPr>
              <w:pStyle w:val="TableContents"/>
              <w:jc w:val="center"/>
              <w:rPr>
                <w:rFonts w:eastAsia="Times New Roman" w:cs="Times New Roman"/>
                <w:sz w:val="22"/>
                <w:szCs w:val="22"/>
              </w:rPr>
            </w:pPr>
          </w:p>
        </w:tc>
      </w:tr>
      <w:tr w:rsidR="008E05EE" w:rsidRPr="00C33C7B" w:rsidTr="006E0B96">
        <w:trPr>
          <w:trHeight w:val="320"/>
        </w:trPr>
        <w:tc>
          <w:tcPr>
            <w:tcW w:w="8364" w:type="dxa"/>
            <w:gridSpan w:val="5"/>
            <w:tcBorders>
              <w:left w:val="single" w:sz="2" w:space="0" w:color="000000"/>
              <w:bottom w:val="single" w:sz="2" w:space="0" w:color="000000"/>
            </w:tcBorders>
          </w:tcPr>
          <w:p w:rsidR="008E05EE" w:rsidRPr="00C33C7B" w:rsidRDefault="008E05EE" w:rsidP="008E05EE">
            <w:pPr>
              <w:pStyle w:val="TableContents"/>
              <w:jc w:val="right"/>
              <w:rPr>
                <w:rFonts w:eastAsia="Times New Roman" w:cs="Times New Roman"/>
                <w:sz w:val="22"/>
                <w:szCs w:val="22"/>
              </w:rPr>
            </w:pPr>
            <w:r w:rsidRPr="001071B6">
              <w:rPr>
                <w:rFonts w:eastAsia="Times New Roman" w:cs="Times New Roman"/>
                <w:b/>
                <w:sz w:val="22"/>
                <w:szCs w:val="22"/>
              </w:rPr>
              <w:t>Bendra pasiūlymo vertė</w:t>
            </w:r>
            <w:r>
              <w:rPr>
                <w:rFonts w:eastAsia="Times New Roman" w:cs="Times New Roman"/>
                <w:b/>
                <w:sz w:val="22"/>
                <w:szCs w:val="22"/>
              </w:rPr>
              <w:t xml:space="preserve"> be PVM</w:t>
            </w:r>
          </w:p>
        </w:tc>
        <w:tc>
          <w:tcPr>
            <w:tcW w:w="1589" w:type="dxa"/>
            <w:tcBorders>
              <w:left w:val="single" w:sz="2" w:space="0" w:color="000000"/>
              <w:bottom w:val="single" w:sz="2" w:space="0" w:color="000000"/>
              <w:right w:val="single" w:sz="4" w:space="0" w:color="auto"/>
            </w:tcBorders>
            <w:vAlign w:val="center"/>
          </w:tcPr>
          <w:p w:rsidR="008E05EE" w:rsidRPr="00C33C7B" w:rsidRDefault="008E05EE" w:rsidP="00DC0C50">
            <w:pPr>
              <w:pStyle w:val="TableContents"/>
              <w:jc w:val="center"/>
              <w:rPr>
                <w:rFonts w:eastAsia="Times New Roman" w:cs="Times New Roman"/>
                <w:sz w:val="22"/>
                <w:szCs w:val="22"/>
              </w:rPr>
            </w:pPr>
          </w:p>
        </w:tc>
      </w:tr>
      <w:tr w:rsidR="008E05EE" w:rsidRPr="00C33C7B" w:rsidTr="006E0B96">
        <w:trPr>
          <w:trHeight w:val="275"/>
        </w:trPr>
        <w:tc>
          <w:tcPr>
            <w:tcW w:w="8364" w:type="dxa"/>
            <w:gridSpan w:val="5"/>
            <w:tcBorders>
              <w:top w:val="single" w:sz="4" w:space="0" w:color="auto"/>
              <w:left w:val="single" w:sz="4" w:space="0" w:color="auto"/>
              <w:bottom w:val="single" w:sz="4" w:space="0" w:color="auto"/>
              <w:right w:val="single" w:sz="4" w:space="0" w:color="auto"/>
            </w:tcBorders>
          </w:tcPr>
          <w:p w:rsidR="008E05EE" w:rsidRPr="001071B6" w:rsidRDefault="008E05EE" w:rsidP="008E05EE">
            <w:pPr>
              <w:pStyle w:val="TableContents"/>
              <w:jc w:val="right"/>
              <w:rPr>
                <w:rFonts w:eastAsia="Times New Roman" w:cs="Times New Roman"/>
                <w:b/>
                <w:sz w:val="22"/>
                <w:szCs w:val="22"/>
              </w:rPr>
            </w:pPr>
            <w:r w:rsidRPr="009E0B61">
              <w:rPr>
                <w:rFonts w:asciiTheme="minorHAnsi" w:hAnsiTheme="minorHAnsi"/>
                <w:b/>
              </w:rPr>
              <w:t>PVM (</w:t>
            </w:r>
            <w:r>
              <w:rPr>
                <w:rFonts w:asciiTheme="minorHAnsi" w:hAnsiTheme="minorHAnsi"/>
                <w:b/>
              </w:rPr>
              <w:t>__</w:t>
            </w:r>
            <w:r w:rsidRPr="009E0B61">
              <w:rPr>
                <w:rFonts w:asciiTheme="minorHAnsi" w:hAnsiTheme="minorHAnsi"/>
                <w:b/>
              </w:rPr>
              <w:t>proc.)</w:t>
            </w:r>
            <w:r>
              <w:rPr>
                <w:rFonts w:asciiTheme="minorHAnsi" w:hAnsiTheme="minorHAnsi"/>
                <w:b/>
              </w:rPr>
              <w:t>*</w:t>
            </w:r>
          </w:p>
        </w:tc>
        <w:tc>
          <w:tcPr>
            <w:tcW w:w="1589" w:type="dxa"/>
            <w:tcBorders>
              <w:top w:val="single" w:sz="4" w:space="0" w:color="auto"/>
              <w:left w:val="single" w:sz="4" w:space="0" w:color="auto"/>
              <w:bottom w:val="single" w:sz="4" w:space="0" w:color="auto"/>
              <w:right w:val="single" w:sz="4" w:space="0" w:color="auto"/>
            </w:tcBorders>
            <w:vAlign w:val="center"/>
          </w:tcPr>
          <w:p w:rsidR="008E05EE" w:rsidRDefault="008E05EE" w:rsidP="00DC0C50">
            <w:pPr>
              <w:pStyle w:val="TableContents"/>
              <w:jc w:val="center"/>
              <w:rPr>
                <w:rFonts w:eastAsia="Times New Roman" w:cs="Times New Roman"/>
                <w:sz w:val="22"/>
                <w:szCs w:val="22"/>
              </w:rPr>
            </w:pPr>
          </w:p>
        </w:tc>
      </w:tr>
      <w:tr w:rsidR="008E05EE" w:rsidRPr="00C33C7B" w:rsidTr="006E0B96">
        <w:trPr>
          <w:trHeight w:val="251"/>
        </w:trPr>
        <w:tc>
          <w:tcPr>
            <w:tcW w:w="8364" w:type="dxa"/>
            <w:gridSpan w:val="5"/>
            <w:tcBorders>
              <w:top w:val="single" w:sz="4" w:space="0" w:color="auto"/>
              <w:left w:val="single" w:sz="4" w:space="0" w:color="auto"/>
              <w:bottom w:val="single" w:sz="4" w:space="0" w:color="auto"/>
              <w:right w:val="single" w:sz="4" w:space="0" w:color="auto"/>
            </w:tcBorders>
          </w:tcPr>
          <w:p w:rsidR="008E05EE" w:rsidRPr="001071B6" w:rsidRDefault="008E05EE" w:rsidP="004954EC">
            <w:pPr>
              <w:pStyle w:val="TableContents"/>
              <w:jc w:val="right"/>
              <w:rPr>
                <w:rFonts w:eastAsia="Times New Roman" w:cs="Times New Roman"/>
                <w:b/>
                <w:sz w:val="22"/>
                <w:szCs w:val="22"/>
              </w:rPr>
            </w:pPr>
            <w:r w:rsidRPr="001071B6">
              <w:rPr>
                <w:rFonts w:eastAsia="Times New Roman" w:cs="Times New Roman"/>
                <w:b/>
                <w:sz w:val="22"/>
                <w:szCs w:val="22"/>
              </w:rPr>
              <w:t>Bendra pasiūlymo vertė</w:t>
            </w:r>
            <w:r>
              <w:rPr>
                <w:rFonts w:eastAsia="Times New Roman" w:cs="Times New Roman"/>
                <w:b/>
                <w:sz w:val="22"/>
                <w:szCs w:val="22"/>
              </w:rPr>
              <w:t xml:space="preserve"> su PVM</w:t>
            </w:r>
          </w:p>
        </w:tc>
        <w:tc>
          <w:tcPr>
            <w:tcW w:w="1589" w:type="dxa"/>
            <w:tcBorders>
              <w:top w:val="single" w:sz="4" w:space="0" w:color="auto"/>
              <w:left w:val="single" w:sz="4" w:space="0" w:color="auto"/>
              <w:bottom w:val="single" w:sz="4" w:space="0" w:color="auto"/>
              <w:right w:val="single" w:sz="4" w:space="0" w:color="auto"/>
            </w:tcBorders>
            <w:vAlign w:val="center"/>
          </w:tcPr>
          <w:p w:rsidR="008E05EE" w:rsidRDefault="008E05EE" w:rsidP="00DC0C50">
            <w:pPr>
              <w:pStyle w:val="TableContents"/>
              <w:jc w:val="center"/>
              <w:rPr>
                <w:rFonts w:eastAsia="Times New Roman" w:cs="Times New Roman"/>
                <w:sz w:val="22"/>
                <w:szCs w:val="22"/>
              </w:rPr>
            </w:pPr>
          </w:p>
        </w:tc>
      </w:tr>
    </w:tbl>
    <w:p w:rsidR="00344056" w:rsidRDefault="00344056" w:rsidP="00344056">
      <w:pPr>
        <w:spacing w:line="240" w:lineRule="auto"/>
        <w:ind w:firstLine="0"/>
        <w:contextualSpacing/>
        <w:rPr>
          <w:rFonts w:ascii="Times New Roman" w:hAnsi="Times New Roman" w:cs="Times New Roman"/>
          <w:sz w:val="24"/>
          <w:szCs w:val="24"/>
        </w:rPr>
      </w:pPr>
      <w:bookmarkStart w:id="34" w:name="_Pirkimo_sąlygų_3"/>
      <w:bookmarkEnd w:id="34"/>
      <w:r>
        <w:rPr>
          <w:rFonts w:ascii="Times New Roman" w:hAnsi="Times New Roman"/>
          <w:i/>
          <w:sz w:val="20"/>
          <w:szCs w:val="20"/>
        </w:rPr>
        <w:t xml:space="preserve">* </w:t>
      </w:r>
      <w:r w:rsidRPr="0052041E">
        <w:rPr>
          <w:rFonts w:ascii="Times New Roman" w:hAnsi="Times New Roman"/>
          <w:i/>
          <w:sz w:val="20"/>
          <w:szCs w:val="20"/>
        </w:rPr>
        <w:t>Tais atvejais, kai pagal galiojančius teisės aktus tiekėjui nereikia mokėti PVM, jis nurodo priežastis, dėl kurių PVM nemokamas: ________________________________________________.</w:t>
      </w:r>
    </w:p>
    <w:p w:rsidR="00344056" w:rsidRPr="004954EC" w:rsidRDefault="004954EC" w:rsidP="004954EC">
      <w:pPr>
        <w:spacing w:line="240" w:lineRule="auto"/>
        <w:ind w:firstLine="0"/>
        <w:contextualSpacing/>
        <w:rPr>
          <w:rFonts w:ascii="Times New Roman" w:eastAsia="Calibri" w:hAnsi="Times New Roman" w:cs="Times New Roman"/>
          <w:bCs/>
          <w:i/>
          <w:sz w:val="20"/>
          <w:szCs w:val="20"/>
        </w:rPr>
      </w:pPr>
      <w:r w:rsidRPr="004954EC">
        <w:rPr>
          <w:rFonts w:ascii="Times New Roman" w:eastAsia="Calibri" w:hAnsi="Times New Roman" w:cs="Times New Roman"/>
          <w:bCs/>
          <w:i/>
          <w:sz w:val="20"/>
          <w:szCs w:val="20"/>
        </w:rPr>
        <w:t>** Kiekis yra preliminarus ir naudojamas pasiūlymo vert</w:t>
      </w:r>
      <w:r w:rsidR="008E05EE">
        <w:rPr>
          <w:rFonts w:ascii="Times New Roman" w:eastAsia="Calibri" w:hAnsi="Times New Roman" w:cs="Times New Roman"/>
          <w:bCs/>
          <w:i/>
          <w:sz w:val="20"/>
          <w:szCs w:val="20"/>
        </w:rPr>
        <w:t>inimo metu. PO neįsipareigoja iš</w:t>
      </w:r>
      <w:r w:rsidRPr="004954EC">
        <w:rPr>
          <w:rFonts w:ascii="Times New Roman" w:eastAsia="Calibri" w:hAnsi="Times New Roman" w:cs="Times New Roman"/>
          <w:bCs/>
          <w:i/>
          <w:sz w:val="20"/>
          <w:szCs w:val="20"/>
        </w:rPr>
        <w:t>pirkti viso preliminaraus kiekio.</w:t>
      </w:r>
    </w:p>
    <w:p w:rsidR="00032B1B" w:rsidRDefault="00032B1B" w:rsidP="004B1996">
      <w:pPr>
        <w:spacing w:line="240" w:lineRule="auto"/>
        <w:ind w:firstLine="567"/>
        <w:contextualSpacing/>
        <w:rPr>
          <w:rFonts w:ascii="Times New Roman" w:eastAsia="Calibri" w:hAnsi="Times New Roman" w:cs="Times New Roman"/>
          <w:bCs/>
          <w:i/>
          <w:sz w:val="24"/>
          <w:szCs w:val="24"/>
        </w:rPr>
      </w:pPr>
    </w:p>
    <w:p w:rsidR="0026158F" w:rsidRPr="0026158F" w:rsidRDefault="0026158F" w:rsidP="004B1996">
      <w:pPr>
        <w:spacing w:line="240" w:lineRule="auto"/>
        <w:ind w:firstLine="567"/>
        <w:contextualSpacing/>
        <w:rPr>
          <w:rFonts w:ascii="Times New Roman" w:hAnsi="Times New Roman" w:cs="Times New Roman"/>
          <w:sz w:val="24"/>
          <w:szCs w:val="24"/>
        </w:rPr>
      </w:pPr>
      <w:r w:rsidRPr="0026158F">
        <w:rPr>
          <w:rFonts w:ascii="Times New Roman" w:hAnsi="Times New Roman" w:cs="Times New Roman"/>
          <w:sz w:val="24"/>
          <w:szCs w:val="24"/>
        </w:rPr>
        <w:t>2. Kartu su pasiūlymu pateikiami šie dokumentai (pasirašydamas pasiūlymą saugiu elektroniniu parašu</w:t>
      </w:r>
      <w:r w:rsidR="000B2FD2">
        <w:rPr>
          <w:rFonts w:ascii="Times New Roman" w:hAnsi="Times New Roman" w:cs="Times New Roman"/>
          <w:sz w:val="24"/>
          <w:szCs w:val="24"/>
        </w:rPr>
        <w:t xml:space="preserve"> arba fiziniu parašu</w:t>
      </w:r>
      <w:r w:rsidRPr="0026158F">
        <w:rPr>
          <w:rFonts w:ascii="Times New Roman" w:hAnsi="Times New Roman" w:cs="Times New Roman"/>
          <w:sz w:val="24"/>
          <w:szCs w:val="24"/>
        </w:rPr>
        <w:t xml:space="preserve">, patvirtinu kad dokumentų skaitmeninės kopijos yra tikros):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3"/>
        <w:gridCol w:w="4855"/>
        <w:gridCol w:w="4537"/>
      </w:tblGrid>
      <w:tr w:rsidR="0026158F" w:rsidRPr="0026158F" w:rsidTr="00282C59">
        <w:trPr>
          <w:trHeight w:val="304"/>
        </w:trPr>
        <w:tc>
          <w:tcPr>
            <w:tcW w:w="703" w:type="dxa"/>
            <w:shd w:val="clear" w:color="auto" w:fill="D9E2F3" w:themeFill="accent1" w:themeFillTint="33"/>
          </w:tcPr>
          <w:p w:rsidR="0026158F" w:rsidRPr="0026158F" w:rsidRDefault="0026158F" w:rsidP="0026158F">
            <w:pPr>
              <w:spacing w:line="240" w:lineRule="auto"/>
              <w:contextualSpacing/>
              <w:rPr>
                <w:rFonts w:ascii="Times New Roman" w:hAnsi="Times New Roman" w:cs="Times New Roman"/>
                <w:sz w:val="24"/>
                <w:szCs w:val="24"/>
              </w:rPr>
            </w:pPr>
            <w:proofErr w:type="spellStart"/>
            <w:r w:rsidRPr="0026158F">
              <w:rPr>
                <w:rFonts w:ascii="Times New Roman" w:hAnsi="Times New Roman" w:cs="Times New Roman"/>
                <w:sz w:val="24"/>
                <w:szCs w:val="24"/>
              </w:rPr>
              <w:t>E</w:t>
            </w:r>
            <w:r w:rsidR="00282C59">
              <w:rPr>
                <w:rFonts w:ascii="Times New Roman" w:hAnsi="Times New Roman" w:cs="Times New Roman"/>
                <w:sz w:val="24"/>
                <w:szCs w:val="24"/>
              </w:rPr>
              <w:t>E</w:t>
            </w:r>
            <w:r w:rsidRPr="0026158F">
              <w:rPr>
                <w:rFonts w:ascii="Times New Roman" w:hAnsi="Times New Roman" w:cs="Times New Roman"/>
                <w:sz w:val="24"/>
                <w:szCs w:val="24"/>
              </w:rPr>
              <w:t>il</w:t>
            </w:r>
            <w:proofErr w:type="spellEnd"/>
            <w:r w:rsidRPr="0026158F">
              <w:rPr>
                <w:rFonts w:ascii="Times New Roman" w:hAnsi="Times New Roman" w:cs="Times New Roman"/>
                <w:sz w:val="24"/>
                <w:szCs w:val="24"/>
              </w:rPr>
              <w:t>. Nr.</w:t>
            </w:r>
          </w:p>
        </w:tc>
        <w:tc>
          <w:tcPr>
            <w:tcW w:w="4855" w:type="dxa"/>
            <w:shd w:val="clear" w:color="auto" w:fill="D9E2F3" w:themeFill="accent1" w:themeFillTint="33"/>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Pateikiamo dokumento pavadinimas</w:t>
            </w:r>
          </w:p>
        </w:tc>
        <w:tc>
          <w:tcPr>
            <w:tcW w:w="4537" w:type="dxa"/>
            <w:shd w:val="clear" w:color="auto" w:fill="D9E2F3" w:themeFill="accent1" w:themeFillTint="33"/>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Dokumento puslapių skaičius</w:t>
            </w:r>
          </w:p>
        </w:tc>
      </w:tr>
      <w:tr w:rsidR="0026158F" w:rsidRPr="0026158F" w:rsidTr="00282C59">
        <w:trPr>
          <w:trHeight w:val="304"/>
        </w:trPr>
        <w:tc>
          <w:tcPr>
            <w:tcW w:w="703"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c>
          <w:tcPr>
            <w:tcW w:w="4855"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c>
          <w:tcPr>
            <w:tcW w:w="4537"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r>
    </w:tbl>
    <w:p w:rsidR="0026158F" w:rsidRPr="0026158F" w:rsidRDefault="0026158F" w:rsidP="0026158F">
      <w:pPr>
        <w:spacing w:line="240" w:lineRule="auto"/>
        <w:ind w:firstLine="567"/>
        <w:contextualSpacing/>
        <w:rPr>
          <w:rFonts w:ascii="Times New Roman" w:hAnsi="Times New Roman" w:cs="Times New Roman"/>
          <w:sz w:val="24"/>
          <w:szCs w:val="24"/>
        </w:rPr>
      </w:pPr>
    </w:p>
    <w:p w:rsidR="0026158F" w:rsidRPr="0026158F" w:rsidRDefault="0026158F" w:rsidP="0026158F">
      <w:pPr>
        <w:spacing w:line="240" w:lineRule="auto"/>
        <w:ind w:firstLine="567"/>
        <w:contextualSpacing/>
        <w:rPr>
          <w:rFonts w:ascii="Times New Roman" w:hAnsi="Times New Roman" w:cs="Times New Roman"/>
          <w:sz w:val="24"/>
          <w:szCs w:val="24"/>
        </w:rPr>
      </w:pPr>
      <w:r w:rsidRPr="0026158F">
        <w:rPr>
          <w:rFonts w:ascii="Times New Roman" w:hAnsi="Times New Roman" w:cs="Times New Roman"/>
          <w:sz w:val="24"/>
          <w:szCs w:val="24"/>
        </w:rPr>
        <w:t xml:space="preserve">3. Šiame pasiūlyme yra pateikta </w:t>
      </w:r>
      <w:r w:rsidRPr="0026158F">
        <w:rPr>
          <w:rFonts w:ascii="Times New Roman" w:hAnsi="Times New Roman" w:cs="Times New Roman"/>
          <w:b/>
          <w:sz w:val="24"/>
          <w:szCs w:val="24"/>
        </w:rPr>
        <w:t>konfidenciali informacija</w:t>
      </w:r>
      <w:r w:rsidRPr="0026158F">
        <w:rPr>
          <w:rFonts w:ascii="Times New Roman" w:hAnsi="Times New Roman" w:cs="Times New Roman"/>
          <w:sz w:val="24"/>
          <w:szCs w:val="24"/>
        </w:rPr>
        <w:t xml:space="preserve"> (dokumentai su konfidencialia informacija įsegti atskirai):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0"/>
        <w:gridCol w:w="3685"/>
        <w:gridCol w:w="5466"/>
      </w:tblGrid>
      <w:tr w:rsidR="0026158F" w:rsidRPr="0026158F" w:rsidTr="0026158F">
        <w:trPr>
          <w:trHeight w:val="446"/>
        </w:trPr>
        <w:tc>
          <w:tcPr>
            <w:tcW w:w="880" w:type="dxa"/>
            <w:shd w:val="clear" w:color="auto" w:fill="D9E2F3" w:themeFill="accent1" w:themeFillTint="33"/>
            <w:vAlign w:val="center"/>
          </w:tcPr>
          <w:p w:rsidR="0026158F" w:rsidRPr="0026158F" w:rsidRDefault="0026158F" w:rsidP="0026158F">
            <w:pPr>
              <w:spacing w:line="240" w:lineRule="auto"/>
              <w:ind w:firstLine="0"/>
              <w:contextualSpacing/>
              <w:rPr>
                <w:rFonts w:ascii="Times New Roman" w:hAnsi="Times New Roman" w:cs="Times New Roman"/>
                <w:sz w:val="24"/>
                <w:szCs w:val="24"/>
              </w:rPr>
            </w:pPr>
            <w:r w:rsidRPr="0026158F">
              <w:rPr>
                <w:rFonts w:ascii="Times New Roman" w:hAnsi="Times New Roman" w:cs="Times New Roman"/>
                <w:sz w:val="24"/>
                <w:szCs w:val="24"/>
              </w:rPr>
              <w:t xml:space="preserve">Eil. Nr. </w:t>
            </w:r>
          </w:p>
        </w:tc>
        <w:tc>
          <w:tcPr>
            <w:tcW w:w="3685" w:type="dxa"/>
            <w:shd w:val="clear" w:color="auto" w:fill="D9E2F3" w:themeFill="accent1" w:themeFillTint="33"/>
            <w:vAlign w:val="center"/>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Pateikto dokumento pavadinimas</w:t>
            </w:r>
          </w:p>
        </w:tc>
        <w:tc>
          <w:tcPr>
            <w:tcW w:w="5466" w:type="dxa"/>
            <w:shd w:val="clear" w:color="auto" w:fill="D9E2F3" w:themeFill="accent1" w:themeFillTint="33"/>
            <w:vAlign w:val="center"/>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Dokumentas yra įkeltas šioje CVP IS pasiūlymo lango eilutėje („Prisegti dokumentai“)</w:t>
            </w:r>
          </w:p>
        </w:tc>
      </w:tr>
      <w:tr w:rsidR="0026158F" w:rsidRPr="0026158F" w:rsidTr="0026158F">
        <w:trPr>
          <w:trHeight w:val="360"/>
        </w:trPr>
        <w:tc>
          <w:tcPr>
            <w:tcW w:w="880" w:type="dxa"/>
            <w:vAlign w:val="center"/>
          </w:tcPr>
          <w:p w:rsidR="0026158F" w:rsidRPr="0026158F" w:rsidRDefault="0026158F" w:rsidP="0026158F">
            <w:pPr>
              <w:spacing w:line="240" w:lineRule="auto"/>
              <w:contextualSpacing/>
              <w:rPr>
                <w:rFonts w:ascii="Times New Roman" w:hAnsi="Times New Roman" w:cs="Times New Roman"/>
                <w:sz w:val="24"/>
                <w:szCs w:val="24"/>
              </w:rPr>
            </w:pPr>
          </w:p>
        </w:tc>
        <w:tc>
          <w:tcPr>
            <w:tcW w:w="3685" w:type="dxa"/>
            <w:vAlign w:val="center"/>
          </w:tcPr>
          <w:p w:rsidR="0026158F" w:rsidRPr="0026158F" w:rsidRDefault="0026158F" w:rsidP="0026158F">
            <w:pPr>
              <w:spacing w:line="240" w:lineRule="auto"/>
              <w:ind w:right="362"/>
              <w:contextualSpacing/>
              <w:rPr>
                <w:rFonts w:ascii="Times New Roman" w:hAnsi="Times New Roman" w:cs="Times New Roman"/>
                <w:sz w:val="24"/>
                <w:szCs w:val="24"/>
              </w:rPr>
            </w:pPr>
          </w:p>
        </w:tc>
        <w:tc>
          <w:tcPr>
            <w:tcW w:w="5466" w:type="dxa"/>
            <w:vAlign w:val="center"/>
          </w:tcPr>
          <w:p w:rsidR="0026158F" w:rsidRPr="0026158F" w:rsidRDefault="0026158F" w:rsidP="0026158F">
            <w:pPr>
              <w:spacing w:line="240" w:lineRule="auto"/>
              <w:ind w:right="362"/>
              <w:contextualSpacing/>
              <w:rPr>
                <w:rFonts w:ascii="Times New Roman" w:hAnsi="Times New Roman" w:cs="Times New Roman"/>
                <w:sz w:val="24"/>
                <w:szCs w:val="24"/>
              </w:rPr>
            </w:pPr>
          </w:p>
        </w:tc>
      </w:tr>
    </w:tbl>
    <w:p w:rsidR="0026158F" w:rsidRPr="0026158F" w:rsidRDefault="0026158F" w:rsidP="0026158F">
      <w:pPr>
        <w:spacing w:line="240" w:lineRule="auto"/>
        <w:ind w:firstLine="567"/>
        <w:contextualSpacing/>
        <w:outlineLvl w:val="0"/>
        <w:rPr>
          <w:rFonts w:ascii="Times New Roman" w:hAnsi="Times New Roman" w:cs="Times New Roman"/>
          <w:b/>
          <w:sz w:val="24"/>
          <w:szCs w:val="24"/>
          <w:u w:val="single"/>
        </w:rPr>
      </w:pPr>
      <w:bookmarkStart w:id="35" w:name="_Toc214350732"/>
      <w:r w:rsidRPr="0026158F">
        <w:rPr>
          <w:rFonts w:ascii="Times New Roman" w:hAnsi="Times New Roman" w:cs="Times New Roman"/>
          <w:b/>
          <w:sz w:val="24"/>
          <w:szCs w:val="24"/>
          <w:u w:val="single"/>
        </w:rPr>
        <w:t>Pastabos:</w:t>
      </w:r>
      <w:bookmarkEnd w:id="35"/>
    </w:p>
    <w:p w:rsidR="0026158F" w:rsidRPr="0026158F" w:rsidRDefault="0047524A" w:rsidP="0026158F">
      <w:pPr>
        <w:spacing w:line="240" w:lineRule="auto"/>
        <w:ind w:right="-1" w:firstLine="567"/>
        <w:contextualSpacing/>
        <w:rPr>
          <w:rFonts w:ascii="Times New Roman" w:hAnsi="Times New Roman" w:cs="Times New Roman"/>
          <w:sz w:val="24"/>
          <w:szCs w:val="24"/>
        </w:rPr>
      </w:pPr>
      <w:r>
        <w:rPr>
          <w:rFonts w:ascii="Times New Roman" w:hAnsi="Times New Roman" w:cs="Times New Roman"/>
          <w:sz w:val="24"/>
          <w:szCs w:val="24"/>
        </w:rPr>
        <w:t>1)</w:t>
      </w:r>
      <w:r w:rsidR="0026158F" w:rsidRPr="0026158F">
        <w:rPr>
          <w:rFonts w:ascii="Times New Roman" w:hAnsi="Times New Roman" w:cs="Times New Roman"/>
          <w:sz w:val="24"/>
          <w:szCs w:val="24"/>
        </w:rPr>
        <w:t xml:space="preserve"> Tiekėjui nenurodžius, kokia informacija yra konfidenciali, laikoma, kad konfidencialios informacijos pasiūlyme nėra. </w:t>
      </w:r>
    </w:p>
    <w:p w:rsidR="0026158F" w:rsidRPr="0026158F" w:rsidRDefault="0047524A" w:rsidP="0026158F">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2)</w:t>
      </w:r>
      <w:r w:rsidR="0026158F" w:rsidRPr="0026158F">
        <w:rPr>
          <w:rFonts w:ascii="Times New Roman" w:hAnsi="Times New Roman" w:cs="Times New Roman"/>
          <w:sz w:val="24"/>
          <w:szCs w:val="24"/>
        </w:rPr>
        <w:t xml:space="preserve"> Pasiūlymo dalis, kurios dalyvis nenurodė kaip konfidencialios, bus viešinama Viešųjų pirkimų tarnybos direktoriaus 2017 m.  birželio 19 d. įsakyme Nr. 1S-91 nustatyta tvarka.</w:t>
      </w:r>
    </w:p>
    <w:p w:rsidR="0026158F" w:rsidRPr="0026158F" w:rsidRDefault="0026158F" w:rsidP="0026158F">
      <w:pPr>
        <w:spacing w:line="240" w:lineRule="auto"/>
        <w:contextualSpacing/>
        <w:rPr>
          <w:rFonts w:ascii="Times New Roman" w:hAnsi="Times New Roman" w:cs="Times New Roman"/>
          <w:sz w:val="24"/>
          <w:szCs w:val="24"/>
        </w:rPr>
      </w:pPr>
    </w:p>
    <w:p w:rsidR="0026158F" w:rsidRPr="0026158F" w:rsidRDefault="0026158F" w:rsidP="004B1996">
      <w:pPr>
        <w:tabs>
          <w:tab w:val="left" w:pos="567"/>
        </w:tabs>
        <w:spacing w:line="240" w:lineRule="auto"/>
        <w:ind w:firstLine="567"/>
        <w:contextualSpacing/>
        <w:rPr>
          <w:rFonts w:ascii="Times New Roman" w:eastAsia="Calibri" w:hAnsi="Times New Roman" w:cs="Times New Roman"/>
          <w:bCs/>
          <w:sz w:val="24"/>
          <w:szCs w:val="24"/>
        </w:rPr>
      </w:pPr>
      <w:r w:rsidRPr="0026158F">
        <w:rPr>
          <w:rFonts w:ascii="Times New Roman" w:hAnsi="Times New Roman" w:cs="Times New Roman"/>
          <w:sz w:val="24"/>
          <w:szCs w:val="24"/>
        </w:rPr>
        <w:t xml:space="preserve">4. </w:t>
      </w:r>
      <w:bookmarkStart w:id="36" w:name="_Toc329443227"/>
      <w:r w:rsidRPr="0026158F">
        <w:rPr>
          <w:rFonts w:ascii="Times New Roman" w:eastAsia="Calibri" w:hAnsi="Times New Roman" w:cs="Times New Roman"/>
          <w:b/>
          <w:bCs/>
          <w:sz w:val="24"/>
          <w:szCs w:val="24"/>
        </w:rPr>
        <w:t>Informacija apie ūkio subjektus, kurių pajėgumais tiekėjas remiasi, kad atitiktų perkančiosios organizacijos keliamus kvalifikacijos reikalavimus</w:t>
      </w:r>
      <w:r w:rsidRPr="0026158F">
        <w:rPr>
          <w:rFonts w:ascii="Times New Roman" w:eastAsia="Calibri" w:hAnsi="Times New Roman" w:cs="Times New Roman"/>
          <w:bCs/>
          <w:sz w:val="24"/>
          <w:szCs w:val="24"/>
        </w:rPr>
        <w:t xml:space="preserve"> (jeigu tokie reikalavimai keliami) </w:t>
      </w:r>
      <w:bookmarkEnd w:id="36"/>
      <w:r w:rsidRPr="0026158F">
        <w:rPr>
          <w:rFonts w:ascii="Times New Roman" w:eastAsia="Calibri" w:hAnsi="Times New Roman" w:cs="Times New Roman"/>
          <w:bCs/>
          <w:sz w:val="24"/>
          <w:szCs w:val="24"/>
        </w:rPr>
        <w:t>(</w:t>
      </w:r>
      <w:r w:rsidRPr="0026158F">
        <w:rPr>
          <w:rFonts w:ascii="Times New Roman" w:eastAsia="Calibri" w:hAnsi="Times New Roman" w:cs="Times New Roman"/>
          <w:bCs/>
          <w:iCs/>
          <w:sz w:val="24"/>
          <w:szCs w:val="24"/>
        </w:rPr>
        <w:t xml:space="preserve">nurodomi ir </w:t>
      </w:r>
      <w:proofErr w:type="spellStart"/>
      <w:r w:rsidRPr="0026158F">
        <w:rPr>
          <w:rFonts w:ascii="Times New Roman" w:eastAsia="Calibri" w:hAnsi="Times New Roman" w:cs="Times New Roman"/>
          <w:bCs/>
          <w:iCs/>
          <w:sz w:val="24"/>
          <w:szCs w:val="24"/>
        </w:rPr>
        <w:t>kvazisubtiekėjai</w:t>
      </w:r>
      <w:proofErr w:type="spellEnd"/>
      <w:r w:rsidRPr="0026158F">
        <w:rPr>
          <w:rFonts w:ascii="Times New Roman" w:eastAsia="Calibri" w:hAnsi="Times New Roman" w:cs="Times New Roman"/>
          <w:bCs/>
          <w:iCs/>
          <w:sz w:val="24"/>
          <w:szCs w:val="24"/>
        </w:rPr>
        <w:t xml:space="preserve"> – fiziniai asmenys, kuriuos ketinama įdarbinti pirkimo laimėjimo atveju)</w:t>
      </w:r>
      <w:r w:rsidRPr="0026158F">
        <w:rPr>
          <w:rFonts w:ascii="Times New Roman" w:eastAsia="Calibri" w:hAnsi="Times New Roman" w:cs="Times New Roman"/>
          <w:iCs/>
          <w:sz w:val="24"/>
          <w:szCs w:val="24"/>
        </w:rPr>
        <w:t>(</w:t>
      </w:r>
      <w:r w:rsidRPr="0026158F">
        <w:rPr>
          <w:rFonts w:ascii="Times New Roman" w:eastAsia="Calibri" w:hAnsi="Times New Roman" w:cs="Times New Roman"/>
          <w:i/>
          <w:iCs/>
          <w:sz w:val="24"/>
          <w:szCs w:val="24"/>
        </w:rPr>
        <w:t>pildoma, jei tiekėjas pasitelkia kitų ūkio subjektų pajėgumais pagal VPĮ 49 str</w:t>
      </w:r>
      <w:r w:rsidRPr="0026158F">
        <w:rPr>
          <w:rFonts w:ascii="Times New Roman" w:eastAsia="Calibri" w:hAnsi="Times New Roman" w:cs="Times New Roman"/>
          <w:iCs/>
          <w:sz w:val="24"/>
          <w:szCs w:val="24"/>
        </w:rPr>
        <w:t>.)</w:t>
      </w:r>
    </w:p>
    <w:tbl>
      <w:tblPr>
        <w:tblStyle w:val="Lentelstinklelis2"/>
        <w:tblW w:w="10031" w:type="dxa"/>
        <w:tblLook w:val="04A0"/>
      </w:tblPr>
      <w:tblGrid>
        <w:gridCol w:w="570"/>
        <w:gridCol w:w="3111"/>
        <w:gridCol w:w="2584"/>
        <w:gridCol w:w="3766"/>
      </w:tblGrid>
      <w:tr w:rsidR="0026158F" w:rsidRPr="0026158F" w:rsidTr="0026158F">
        <w:tc>
          <w:tcPr>
            <w:tcW w:w="570"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Eil. Nr.</w:t>
            </w:r>
          </w:p>
        </w:tc>
        <w:tc>
          <w:tcPr>
            <w:tcW w:w="3111"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Ūkio subjekto pavadinimas, juridinio asmens kodas, adresas</w:t>
            </w:r>
          </w:p>
        </w:tc>
        <w:tc>
          <w:tcPr>
            <w:tcW w:w="2584"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Nuoroda į skelbimo apie pirkimą punkto sąlygą, kuriai atitikti remiamasi ūkio subjekto pajėgumais</w:t>
            </w:r>
          </w:p>
        </w:tc>
        <w:tc>
          <w:tcPr>
            <w:tcW w:w="3766"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 xml:space="preserve">Sutarties objekto dalies, perduodamos vykdyti </w:t>
            </w:r>
            <w:proofErr w:type="spellStart"/>
            <w:r w:rsidRPr="0026158F">
              <w:rPr>
                <w:rFonts w:hAnsi="Times New Roman" w:cs="Times New Roman"/>
                <w:sz w:val="24"/>
                <w:szCs w:val="24"/>
              </w:rPr>
              <w:t>subtiekėjui</w:t>
            </w:r>
            <w:proofErr w:type="spellEnd"/>
            <w:r w:rsidRPr="0026158F">
              <w:rPr>
                <w:rFonts w:hAnsi="Times New Roman" w:cs="Times New Roman"/>
                <w:sz w:val="24"/>
                <w:szCs w:val="24"/>
              </w:rPr>
              <w:t>, aprašymas</w:t>
            </w:r>
          </w:p>
        </w:tc>
      </w:tr>
      <w:tr w:rsidR="0026158F" w:rsidRPr="0026158F" w:rsidTr="0026158F">
        <w:tc>
          <w:tcPr>
            <w:tcW w:w="570" w:type="dxa"/>
          </w:tcPr>
          <w:p w:rsidR="0026158F" w:rsidRPr="0026158F" w:rsidRDefault="0026158F" w:rsidP="0026158F">
            <w:pPr>
              <w:contextualSpacing/>
              <w:rPr>
                <w:rFonts w:hAnsi="Times New Roman" w:cs="Times New Roman"/>
                <w:bCs/>
                <w:sz w:val="24"/>
                <w:szCs w:val="24"/>
              </w:rPr>
            </w:pPr>
            <w:r w:rsidRPr="0026158F">
              <w:rPr>
                <w:rFonts w:hAnsi="Times New Roman" w:cs="Times New Roman"/>
                <w:bCs/>
                <w:sz w:val="24"/>
                <w:szCs w:val="24"/>
              </w:rPr>
              <w:t>1.</w:t>
            </w:r>
          </w:p>
        </w:tc>
        <w:tc>
          <w:tcPr>
            <w:tcW w:w="3111" w:type="dxa"/>
          </w:tcPr>
          <w:p w:rsidR="0026158F" w:rsidRPr="0026158F" w:rsidRDefault="0026158F" w:rsidP="0026158F">
            <w:pPr>
              <w:contextualSpacing/>
              <w:rPr>
                <w:rFonts w:hAnsi="Times New Roman" w:cs="Times New Roman"/>
                <w:bCs/>
                <w:sz w:val="24"/>
                <w:szCs w:val="24"/>
              </w:rPr>
            </w:pPr>
          </w:p>
        </w:tc>
        <w:tc>
          <w:tcPr>
            <w:tcW w:w="2584" w:type="dxa"/>
          </w:tcPr>
          <w:p w:rsidR="0026158F" w:rsidRPr="0026158F" w:rsidRDefault="0026158F" w:rsidP="0026158F">
            <w:pPr>
              <w:contextualSpacing/>
              <w:rPr>
                <w:rFonts w:hAnsi="Times New Roman" w:cs="Times New Roman"/>
                <w:bCs/>
                <w:sz w:val="24"/>
                <w:szCs w:val="24"/>
              </w:rPr>
            </w:pPr>
          </w:p>
        </w:tc>
        <w:tc>
          <w:tcPr>
            <w:tcW w:w="3766" w:type="dxa"/>
          </w:tcPr>
          <w:p w:rsidR="0026158F" w:rsidRPr="0026158F" w:rsidRDefault="0026158F" w:rsidP="0026158F">
            <w:pPr>
              <w:contextualSpacing/>
              <w:rPr>
                <w:rFonts w:hAnsi="Times New Roman" w:cs="Times New Roman"/>
                <w:bCs/>
                <w:sz w:val="24"/>
                <w:szCs w:val="24"/>
              </w:rPr>
            </w:pPr>
          </w:p>
        </w:tc>
      </w:tr>
    </w:tbl>
    <w:p w:rsidR="0026158F" w:rsidRPr="0026158F" w:rsidRDefault="0026158F" w:rsidP="0026158F">
      <w:pPr>
        <w:tabs>
          <w:tab w:val="left" w:pos="567"/>
        </w:tabs>
        <w:spacing w:line="240" w:lineRule="auto"/>
        <w:ind w:firstLine="851"/>
        <w:contextualSpacing/>
        <w:rPr>
          <w:rFonts w:ascii="Times New Roman" w:eastAsia="Calibri" w:hAnsi="Times New Roman" w:cs="Times New Roman"/>
          <w:b/>
          <w:bCs/>
          <w:color w:val="000000"/>
          <w:sz w:val="24"/>
          <w:szCs w:val="24"/>
        </w:rPr>
      </w:pPr>
      <w:r w:rsidRPr="0026158F">
        <w:rPr>
          <w:rFonts w:ascii="Times New Roman" w:eastAsia="Calibri" w:hAnsi="Times New Roman" w:cs="Times New Roman"/>
          <w:b/>
          <w:bCs/>
          <w:sz w:val="24"/>
          <w:szCs w:val="24"/>
        </w:rPr>
        <w:lastRenderedPageBreak/>
        <w:t xml:space="preserve">Informacija apie žinomus </w:t>
      </w:r>
      <w:proofErr w:type="spellStart"/>
      <w:r w:rsidRPr="0026158F">
        <w:rPr>
          <w:rFonts w:ascii="Times New Roman" w:eastAsia="Calibri" w:hAnsi="Times New Roman" w:cs="Times New Roman"/>
          <w:b/>
          <w:bCs/>
          <w:sz w:val="24"/>
          <w:szCs w:val="24"/>
        </w:rPr>
        <w:t>subtiekėjus</w:t>
      </w:r>
      <w:proofErr w:type="spellEnd"/>
      <w:r w:rsidRPr="0026158F">
        <w:rPr>
          <w:rFonts w:ascii="Times New Roman" w:eastAsia="Calibri" w:hAnsi="Times New Roman" w:cs="Times New Roman"/>
          <w:b/>
          <w:bCs/>
          <w:sz w:val="24"/>
          <w:szCs w:val="24"/>
        </w:rPr>
        <w:t xml:space="preserve"> ir jiems perduodama vykdyti sutarties dalis </w:t>
      </w:r>
      <w:r w:rsidRPr="0026158F">
        <w:rPr>
          <w:rFonts w:ascii="Times New Roman" w:eastAsia="Calibri" w:hAnsi="Times New Roman" w:cs="Times New Roman"/>
          <w:i/>
          <w:iCs/>
          <w:color w:val="000000"/>
          <w:sz w:val="24"/>
          <w:szCs w:val="24"/>
        </w:rPr>
        <w:t xml:space="preserve">(pildoma, jei tiekėjas pasitelkia </w:t>
      </w:r>
      <w:proofErr w:type="spellStart"/>
      <w:r w:rsidRPr="0026158F">
        <w:rPr>
          <w:rFonts w:ascii="Times New Roman" w:eastAsia="Calibri" w:hAnsi="Times New Roman" w:cs="Times New Roman"/>
          <w:i/>
          <w:iCs/>
          <w:color w:val="000000"/>
          <w:sz w:val="24"/>
          <w:szCs w:val="24"/>
        </w:rPr>
        <w:t>subtiekėjus</w:t>
      </w:r>
      <w:proofErr w:type="spellEnd"/>
      <w:r w:rsidRPr="0026158F">
        <w:rPr>
          <w:rFonts w:ascii="Times New Roman" w:eastAsia="Calibri" w:hAnsi="Times New Roman" w:cs="Times New Roman"/>
          <w:i/>
          <w:iCs/>
          <w:color w:val="000000"/>
          <w:sz w:val="24"/>
          <w:szCs w:val="24"/>
        </w:rPr>
        <w:t>)</w:t>
      </w:r>
    </w:p>
    <w:tbl>
      <w:tblPr>
        <w:tblStyle w:val="Lentelstinklelis3"/>
        <w:tblW w:w="10031" w:type="dxa"/>
        <w:tblLook w:val="04A0"/>
      </w:tblPr>
      <w:tblGrid>
        <w:gridCol w:w="556"/>
        <w:gridCol w:w="4073"/>
        <w:gridCol w:w="5402"/>
      </w:tblGrid>
      <w:tr w:rsidR="0026158F" w:rsidRPr="0026158F" w:rsidTr="00611A14">
        <w:tc>
          <w:tcPr>
            <w:tcW w:w="556"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Eil. Nr.</w:t>
            </w:r>
          </w:p>
        </w:tc>
        <w:tc>
          <w:tcPr>
            <w:tcW w:w="4073" w:type="dxa"/>
            <w:shd w:val="clear" w:color="auto" w:fill="DEEAF6"/>
          </w:tcPr>
          <w:p w:rsidR="0026158F" w:rsidRPr="0026158F" w:rsidRDefault="0026158F" w:rsidP="0026158F">
            <w:pPr>
              <w:contextualSpacing/>
              <w:rPr>
                <w:rFonts w:hAnsi="Times New Roman" w:cs="Times New Roman"/>
                <w:sz w:val="24"/>
                <w:szCs w:val="24"/>
              </w:rPr>
            </w:pPr>
            <w:proofErr w:type="spellStart"/>
            <w:r w:rsidRPr="0026158F">
              <w:rPr>
                <w:rFonts w:hAnsi="Times New Roman" w:cs="Times New Roman"/>
                <w:sz w:val="24"/>
                <w:szCs w:val="24"/>
              </w:rPr>
              <w:t>Subtiekėjo</w:t>
            </w:r>
            <w:proofErr w:type="spellEnd"/>
            <w:r w:rsidRPr="0026158F">
              <w:rPr>
                <w:rFonts w:hAnsi="Times New Roman" w:cs="Times New Roman"/>
                <w:sz w:val="24"/>
                <w:szCs w:val="24"/>
              </w:rPr>
              <w:t xml:space="preserve"> pavadinimas, juridinio asmens kodas, adresas</w:t>
            </w:r>
          </w:p>
        </w:tc>
        <w:tc>
          <w:tcPr>
            <w:tcW w:w="5402"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 xml:space="preserve">Sutarties objekto dalies, perduodamos vykdyti </w:t>
            </w:r>
            <w:proofErr w:type="spellStart"/>
            <w:r w:rsidRPr="0026158F">
              <w:rPr>
                <w:rFonts w:hAnsi="Times New Roman" w:cs="Times New Roman"/>
                <w:sz w:val="24"/>
                <w:szCs w:val="24"/>
              </w:rPr>
              <w:t>subtiekėjui</w:t>
            </w:r>
            <w:proofErr w:type="spellEnd"/>
            <w:r w:rsidRPr="0026158F">
              <w:rPr>
                <w:rFonts w:hAnsi="Times New Roman" w:cs="Times New Roman"/>
                <w:sz w:val="24"/>
                <w:szCs w:val="24"/>
              </w:rPr>
              <w:t>, aprašymas</w:t>
            </w:r>
          </w:p>
        </w:tc>
      </w:tr>
      <w:tr w:rsidR="0026158F" w:rsidRPr="0026158F" w:rsidTr="00611A14">
        <w:tc>
          <w:tcPr>
            <w:tcW w:w="556" w:type="dxa"/>
          </w:tcPr>
          <w:p w:rsidR="0026158F" w:rsidRPr="0026158F" w:rsidRDefault="0026158F" w:rsidP="0026158F">
            <w:pPr>
              <w:contextualSpacing/>
              <w:rPr>
                <w:rFonts w:hAnsi="Times New Roman" w:cs="Times New Roman"/>
                <w:bCs/>
                <w:sz w:val="24"/>
                <w:szCs w:val="24"/>
              </w:rPr>
            </w:pPr>
            <w:r w:rsidRPr="0026158F">
              <w:rPr>
                <w:rFonts w:hAnsi="Times New Roman" w:cs="Times New Roman"/>
                <w:bCs/>
                <w:sz w:val="24"/>
                <w:szCs w:val="24"/>
              </w:rPr>
              <w:t>1.</w:t>
            </w:r>
          </w:p>
        </w:tc>
        <w:tc>
          <w:tcPr>
            <w:tcW w:w="4073" w:type="dxa"/>
          </w:tcPr>
          <w:p w:rsidR="0026158F" w:rsidRPr="0026158F" w:rsidRDefault="0026158F" w:rsidP="0026158F">
            <w:pPr>
              <w:contextualSpacing/>
              <w:rPr>
                <w:rFonts w:hAnsi="Times New Roman" w:cs="Times New Roman"/>
                <w:bCs/>
                <w:sz w:val="24"/>
                <w:szCs w:val="24"/>
              </w:rPr>
            </w:pPr>
          </w:p>
        </w:tc>
        <w:tc>
          <w:tcPr>
            <w:tcW w:w="5402" w:type="dxa"/>
          </w:tcPr>
          <w:p w:rsidR="0026158F" w:rsidRPr="0026158F" w:rsidRDefault="0026158F" w:rsidP="0026158F">
            <w:pPr>
              <w:contextualSpacing/>
              <w:rPr>
                <w:rFonts w:hAnsi="Times New Roman" w:cs="Times New Roman"/>
                <w:bCs/>
                <w:sz w:val="24"/>
                <w:szCs w:val="24"/>
              </w:rPr>
            </w:pPr>
          </w:p>
        </w:tc>
      </w:tr>
    </w:tbl>
    <w:p w:rsidR="0026158F" w:rsidRDefault="0026158F" w:rsidP="0026158F">
      <w:pPr>
        <w:shd w:val="clear" w:color="auto" w:fill="E8EEF8"/>
        <w:spacing w:line="240" w:lineRule="auto"/>
        <w:contextualSpacing/>
        <w:rPr>
          <w:rFonts w:ascii="Times New Roman" w:eastAsia="Calibri" w:hAnsi="Times New Roman" w:cs="Times New Roman"/>
          <w:color w:val="000000"/>
          <w:sz w:val="24"/>
          <w:szCs w:val="24"/>
          <w:lang w:eastAsia="en-US"/>
        </w:rPr>
      </w:pPr>
      <w:r w:rsidRPr="0026158F">
        <w:rPr>
          <w:rFonts w:ascii="Times New Roman" w:hAnsi="Times New Roman" w:cs="Times New Roman"/>
          <w:b/>
          <w:color w:val="000000"/>
          <w:sz w:val="24"/>
          <w:szCs w:val="24"/>
        </w:rPr>
        <w:t xml:space="preserve">PASTABA. </w:t>
      </w:r>
      <w:r w:rsidRPr="0026158F">
        <w:rPr>
          <w:rFonts w:ascii="Times New Roman" w:eastAsia="Calibri" w:hAnsi="Times New Roman" w:cs="Times New Roman"/>
          <w:color w:val="000000"/>
          <w:sz w:val="24"/>
          <w:szCs w:val="24"/>
          <w:lang w:eastAsia="en-US"/>
        </w:rPr>
        <w:t xml:space="preserve">Tiekėjas kartu su pasiūlymu neišviešinę </w:t>
      </w:r>
      <w:proofErr w:type="spellStart"/>
      <w:r w:rsidRPr="0026158F">
        <w:rPr>
          <w:rFonts w:ascii="Times New Roman" w:eastAsia="Calibri" w:hAnsi="Times New Roman" w:cs="Times New Roman"/>
          <w:color w:val="000000"/>
          <w:sz w:val="24"/>
          <w:szCs w:val="24"/>
          <w:lang w:eastAsia="en-US"/>
        </w:rPr>
        <w:t>subtiekėjų</w:t>
      </w:r>
      <w:proofErr w:type="spellEnd"/>
      <w:r w:rsidRPr="0026158F">
        <w:rPr>
          <w:rFonts w:ascii="Times New Roman" w:eastAsia="Calibri" w:hAnsi="Times New Roman" w:cs="Times New Roman"/>
          <w:color w:val="000000"/>
          <w:sz w:val="24"/>
          <w:szCs w:val="24"/>
          <w:lang w:eastAsia="en-US"/>
        </w:rPr>
        <w:t xml:space="preserve"> / </w:t>
      </w:r>
      <w:proofErr w:type="spellStart"/>
      <w:r w:rsidRPr="0026158F">
        <w:rPr>
          <w:rFonts w:ascii="Times New Roman" w:eastAsia="Calibri" w:hAnsi="Times New Roman" w:cs="Times New Roman"/>
          <w:color w:val="000000"/>
          <w:sz w:val="24"/>
          <w:szCs w:val="24"/>
          <w:lang w:eastAsia="en-US"/>
        </w:rPr>
        <w:t>kvazisubtiekėjų</w:t>
      </w:r>
      <w:proofErr w:type="spellEnd"/>
      <w:r w:rsidRPr="0026158F">
        <w:rPr>
          <w:rFonts w:ascii="Times New Roman" w:eastAsia="Calibri" w:hAnsi="Times New Roman" w:cs="Times New Roman"/>
          <w:color w:val="000000"/>
          <w:sz w:val="24"/>
          <w:szCs w:val="24"/>
          <w:lang w:eastAsia="en-US"/>
        </w:rPr>
        <w:t xml:space="preserve">, kurių pajėgumais / kvalifikacija planuojama remtis vykdant sutartį, taip pat ir tų, kurių pajėgumais pirkime nesiremia ir kurių kvalifikacijos ar kitų pirkimo sąlygose nustatytų reikalavimų atitiktis nėra tikrinama, vėliau sutarties vykdymo metų jų pasitelkti negalės, išskyrus atvejus, kai Tiekėjas pateiks objektyvias aplinkybes dėl pagrįsto nežinojimo apie juos </w:t>
      </w:r>
      <w:r w:rsidR="004954EC">
        <w:rPr>
          <w:rFonts w:ascii="Times New Roman" w:eastAsia="Calibri" w:hAnsi="Times New Roman" w:cs="Times New Roman"/>
          <w:color w:val="000000"/>
          <w:sz w:val="24"/>
          <w:szCs w:val="24"/>
          <w:lang w:eastAsia="en-US"/>
        </w:rPr>
        <w:t xml:space="preserve">dar </w:t>
      </w:r>
      <w:r w:rsidRPr="0026158F">
        <w:rPr>
          <w:rFonts w:ascii="Times New Roman" w:eastAsia="Calibri" w:hAnsi="Times New Roman" w:cs="Times New Roman"/>
          <w:color w:val="000000"/>
          <w:sz w:val="24"/>
          <w:szCs w:val="24"/>
          <w:lang w:eastAsia="en-US"/>
        </w:rPr>
        <w:t xml:space="preserve">pasiūlymų pateikimo metu. Tokias aplinkybes Tiekėjas privalo nurodyti jau teikdamas pasiūlymą. </w:t>
      </w:r>
    </w:p>
    <w:p w:rsidR="004954EC" w:rsidRPr="0026158F" w:rsidRDefault="00044D93" w:rsidP="0026158F">
      <w:pPr>
        <w:shd w:val="clear" w:color="auto" w:fill="E8EEF8"/>
        <w:spacing w:line="240" w:lineRule="auto"/>
        <w:contextualSpacing/>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Kartu su pasiūlymu n</w:t>
      </w:r>
      <w:r w:rsidR="004954EC">
        <w:rPr>
          <w:rFonts w:ascii="Times New Roman" w:eastAsia="Calibri" w:hAnsi="Times New Roman" w:cs="Times New Roman"/>
          <w:color w:val="000000"/>
          <w:sz w:val="24"/>
          <w:szCs w:val="24"/>
          <w:lang w:eastAsia="en-US"/>
        </w:rPr>
        <w:t>epateikus objektyvių priežasčių bus laikoma, kad nepasitelkiama.</w:t>
      </w:r>
    </w:p>
    <w:p w:rsidR="0026158F" w:rsidRPr="0026158F" w:rsidRDefault="0026158F" w:rsidP="0026158F">
      <w:pPr>
        <w:widowControl w:val="0"/>
        <w:shd w:val="clear" w:color="auto" w:fill="E8EEF8"/>
        <w:autoSpaceDE w:val="0"/>
        <w:autoSpaceDN w:val="0"/>
        <w:adjustRightInd w:val="0"/>
        <w:spacing w:line="240" w:lineRule="auto"/>
        <w:ind w:firstLine="720"/>
        <w:contextualSpacing/>
        <w:rPr>
          <w:rFonts w:ascii="Times New Roman" w:eastAsia="Calibri" w:hAnsi="Times New Roman" w:cs="Times New Roman"/>
          <w:color w:val="000000"/>
          <w:sz w:val="24"/>
          <w:szCs w:val="24"/>
          <w:lang w:eastAsia="en-US"/>
        </w:rPr>
      </w:pPr>
      <w:r w:rsidRPr="0026158F">
        <w:rPr>
          <w:rFonts w:ascii="Times New Roman" w:eastAsia="Calibri" w:hAnsi="Times New Roman" w:cs="Times New Roman"/>
          <w:color w:val="000000"/>
          <w:sz w:val="24"/>
          <w:szCs w:val="24"/>
          <w:lang w:eastAsia="en-US"/>
        </w:rPr>
        <w:t xml:space="preserve">(Žr. VPĮ komentaras </w:t>
      </w:r>
      <w:hyperlink r:id="rId13" w:history="1">
        <w:r w:rsidRPr="0026158F">
          <w:rPr>
            <w:rFonts w:ascii="Times New Roman" w:eastAsia="Calibri" w:hAnsi="Times New Roman" w:cs="Times New Roman"/>
            <w:color w:val="000000"/>
            <w:sz w:val="24"/>
            <w:szCs w:val="24"/>
            <w:u w:val="single"/>
            <w:lang w:eastAsia="en-US"/>
          </w:rPr>
          <w:t>https://klausk.vpt.lt/hc/lt/articles/360016427719-88-straipsnis-Subtiekimas</w:t>
        </w:r>
      </w:hyperlink>
      <w:r w:rsidRPr="0026158F">
        <w:rPr>
          <w:rFonts w:ascii="Times New Roman" w:eastAsia="Calibri" w:hAnsi="Times New Roman" w:cs="Times New Roman"/>
          <w:color w:val="000000"/>
          <w:sz w:val="24"/>
          <w:szCs w:val="24"/>
          <w:lang w:eastAsia="en-US"/>
        </w:rPr>
        <w:t xml:space="preserve">). </w:t>
      </w:r>
    </w:p>
    <w:p w:rsidR="006B7062" w:rsidRPr="0026158F" w:rsidRDefault="006B7062" w:rsidP="0026158F">
      <w:pPr>
        <w:spacing w:line="240" w:lineRule="auto"/>
        <w:contextualSpacing/>
        <w:rPr>
          <w:rFonts w:ascii="Times New Roman" w:hAnsi="Times New Roman" w:cs="Times New Roman"/>
          <w:sz w:val="24"/>
          <w:szCs w:val="24"/>
        </w:rPr>
      </w:pPr>
    </w:p>
    <w:p w:rsidR="006B7062" w:rsidRDefault="006B7062" w:rsidP="0026158F">
      <w:pPr>
        <w:spacing w:line="240" w:lineRule="auto"/>
        <w:contextualSpacing/>
        <w:rPr>
          <w:rFonts w:ascii="Times New Roman" w:hAnsi="Times New Roman" w:cs="Times New Roman"/>
          <w:sz w:val="24"/>
          <w:szCs w:val="24"/>
        </w:rPr>
      </w:pPr>
      <w:r w:rsidRPr="0026158F">
        <w:rPr>
          <w:rFonts w:ascii="Times New Roman" w:hAnsi="Times New Roman" w:cs="Times New Roman"/>
          <w:sz w:val="24"/>
          <w:szCs w:val="24"/>
        </w:rPr>
        <w:t>Pasiūlymas galioja 3 mėnesius nuo pasiūlymo pateikimo dienos.</w:t>
      </w:r>
    </w:p>
    <w:p w:rsidR="00282C59" w:rsidRDefault="00282C59" w:rsidP="0026158F">
      <w:pPr>
        <w:spacing w:line="240" w:lineRule="auto"/>
        <w:contextualSpacing/>
        <w:rPr>
          <w:rFonts w:ascii="Times New Roman" w:hAnsi="Times New Roman" w:cs="Times New Roman"/>
          <w:sz w:val="24"/>
          <w:szCs w:val="24"/>
        </w:rPr>
      </w:pPr>
    </w:p>
    <w:p w:rsidR="00282C59" w:rsidRPr="0026158F" w:rsidRDefault="00282C59" w:rsidP="0026158F">
      <w:pPr>
        <w:spacing w:line="240" w:lineRule="auto"/>
        <w:contextualSpacing/>
        <w:rPr>
          <w:rFonts w:ascii="Times New Roman" w:hAnsi="Times New Roman" w:cs="Times New Roman"/>
          <w:sz w:val="24"/>
          <w:szCs w:val="24"/>
        </w:rPr>
      </w:pPr>
    </w:p>
    <w:tbl>
      <w:tblPr>
        <w:tblW w:w="9637" w:type="dxa"/>
        <w:tblLayout w:type="fixed"/>
        <w:tblLook w:val="01E0"/>
      </w:tblPr>
      <w:tblGrid>
        <w:gridCol w:w="4082"/>
        <w:gridCol w:w="2814"/>
        <w:gridCol w:w="2741"/>
      </w:tblGrid>
      <w:tr w:rsidR="006B7062" w:rsidRPr="0026158F" w:rsidTr="006B7062">
        <w:trPr>
          <w:trHeight w:val="186"/>
        </w:trPr>
        <w:tc>
          <w:tcPr>
            <w:tcW w:w="4082" w:type="dxa"/>
          </w:tcPr>
          <w:p w:rsidR="006B7062" w:rsidRPr="0047524A" w:rsidRDefault="006B7062" w:rsidP="0026158F">
            <w:pPr>
              <w:spacing w:line="240" w:lineRule="auto"/>
              <w:ind w:right="-1" w:firstLine="0"/>
              <w:contextualSpacing/>
              <w:rPr>
                <w:rFonts w:ascii="Times New Roman" w:hAnsi="Times New Roman" w:cs="Times New Roman"/>
                <w:position w:val="6"/>
                <w:sz w:val="23"/>
                <w:szCs w:val="23"/>
              </w:rPr>
            </w:pPr>
            <w:r w:rsidRPr="0047524A">
              <w:rPr>
                <w:rFonts w:ascii="Times New Roman" w:hAnsi="Times New Roman" w:cs="Times New Roman"/>
                <w:position w:val="6"/>
                <w:sz w:val="23"/>
                <w:szCs w:val="23"/>
              </w:rPr>
              <w:t>________________</w:t>
            </w:r>
          </w:p>
          <w:p w:rsidR="006B7062" w:rsidRPr="0047524A" w:rsidRDefault="006B7062" w:rsidP="0026158F">
            <w:pPr>
              <w:spacing w:line="240" w:lineRule="auto"/>
              <w:ind w:firstLine="0"/>
              <w:contextualSpacing/>
              <w:rPr>
                <w:rFonts w:ascii="Times New Roman" w:hAnsi="Times New Roman" w:cs="Times New Roman"/>
                <w:sz w:val="23"/>
                <w:szCs w:val="23"/>
              </w:rPr>
            </w:pPr>
            <w:r w:rsidRPr="0047524A">
              <w:rPr>
                <w:rFonts w:ascii="Times New Roman" w:hAnsi="Times New Roman" w:cs="Times New Roman"/>
                <w:position w:val="6"/>
                <w:sz w:val="23"/>
                <w:szCs w:val="23"/>
              </w:rPr>
              <w:t>(Teikėjo arba jo įgalioto asmens pareigų pavadinimas</w:t>
            </w:r>
            <w:r w:rsidRPr="0047524A">
              <w:rPr>
                <w:rFonts w:ascii="Times New Roman" w:hAnsi="Times New Roman" w:cs="Times New Roman"/>
                <w:sz w:val="23"/>
                <w:szCs w:val="23"/>
              </w:rPr>
              <w:t>)</w:t>
            </w:r>
          </w:p>
        </w:tc>
        <w:tc>
          <w:tcPr>
            <w:tcW w:w="2814" w:type="dxa"/>
          </w:tcPr>
          <w:p w:rsidR="006B7062" w:rsidRPr="0047524A" w:rsidRDefault="006B7062" w:rsidP="0026158F">
            <w:pPr>
              <w:spacing w:line="240" w:lineRule="auto"/>
              <w:ind w:firstLine="0"/>
              <w:contextualSpacing/>
              <w:jc w:val="center"/>
              <w:rPr>
                <w:rFonts w:ascii="Times New Roman" w:hAnsi="Times New Roman" w:cs="Times New Roman"/>
                <w:position w:val="6"/>
                <w:sz w:val="23"/>
                <w:szCs w:val="23"/>
              </w:rPr>
            </w:pPr>
            <w:r w:rsidRPr="0047524A">
              <w:rPr>
                <w:rFonts w:ascii="Times New Roman" w:hAnsi="Times New Roman" w:cs="Times New Roman"/>
                <w:position w:val="6"/>
                <w:sz w:val="23"/>
                <w:szCs w:val="23"/>
              </w:rPr>
              <w:t>____________</w:t>
            </w:r>
          </w:p>
          <w:p w:rsidR="006B7062" w:rsidRPr="0047524A" w:rsidRDefault="006B7062" w:rsidP="0026158F">
            <w:pPr>
              <w:spacing w:line="240" w:lineRule="auto"/>
              <w:ind w:firstLine="0"/>
              <w:contextualSpacing/>
              <w:jc w:val="center"/>
              <w:rPr>
                <w:rFonts w:ascii="Times New Roman" w:hAnsi="Times New Roman" w:cs="Times New Roman"/>
                <w:sz w:val="23"/>
                <w:szCs w:val="23"/>
              </w:rPr>
            </w:pPr>
            <w:r w:rsidRPr="0047524A">
              <w:rPr>
                <w:rFonts w:ascii="Times New Roman" w:hAnsi="Times New Roman" w:cs="Times New Roman"/>
                <w:position w:val="6"/>
                <w:sz w:val="23"/>
                <w:szCs w:val="23"/>
              </w:rPr>
              <w:t>(Parašas)</w:t>
            </w:r>
          </w:p>
        </w:tc>
        <w:tc>
          <w:tcPr>
            <w:tcW w:w="2741" w:type="dxa"/>
          </w:tcPr>
          <w:p w:rsidR="006B7062" w:rsidRPr="0047524A" w:rsidRDefault="006B7062" w:rsidP="0026158F">
            <w:pPr>
              <w:spacing w:line="240" w:lineRule="auto"/>
              <w:ind w:firstLine="0"/>
              <w:contextualSpacing/>
              <w:jc w:val="center"/>
              <w:rPr>
                <w:rFonts w:ascii="Times New Roman" w:hAnsi="Times New Roman" w:cs="Times New Roman"/>
                <w:position w:val="6"/>
                <w:sz w:val="23"/>
                <w:szCs w:val="23"/>
              </w:rPr>
            </w:pPr>
            <w:r w:rsidRPr="0047524A">
              <w:rPr>
                <w:rFonts w:ascii="Times New Roman" w:hAnsi="Times New Roman" w:cs="Times New Roman"/>
                <w:position w:val="6"/>
                <w:sz w:val="23"/>
                <w:szCs w:val="23"/>
              </w:rPr>
              <w:t>____________</w:t>
            </w:r>
          </w:p>
          <w:p w:rsidR="006B7062" w:rsidRDefault="006B7062" w:rsidP="0026158F">
            <w:pPr>
              <w:spacing w:line="240" w:lineRule="auto"/>
              <w:ind w:firstLine="0"/>
              <w:contextualSpacing/>
              <w:jc w:val="center"/>
              <w:rPr>
                <w:rFonts w:ascii="Times New Roman" w:hAnsi="Times New Roman" w:cs="Times New Roman"/>
                <w:position w:val="6"/>
                <w:sz w:val="23"/>
                <w:szCs w:val="23"/>
              </w:rPr>
            </w:pPr>
            <w:r w:rsidRPr="0047524A">
              <w:rPr>
                <w:rFonts w:ascii="Times New Roman" w:hAnsi="Times New Roman" w:cs="Times New Roman"/>
                <w:position w:val="6"/>
                <w:sz w:val="23"/>
                <w:szCs w:val="23"/>
              </w:rPr>
              <w:t>(Vardas ir pavardė)</w:t>
            </w:r>
          </w:p>
          <w:p w:rsidR="00282C59" w:rsidRDefault="00282C59" w:rsidP="0026158F">
            <w:pPr>
              <w:spacing w:line="240" w:lineRule="auto"/>
              <w:ind w:firstLine="0"/>
              <w:contextualSpacing/>
              <w:jc w:val="center"/>
              <w:rPr>
                <w:rFonts w:ascii="Times New Roman" w:hAnsi="Times New Roman" w:cs="Times New Roman"/>
                <w:position w:val="6"/>
                <w:sz w:val="23"/>
                <w:szCs w:val="23"/>
              </w:rPr>
            </w:pPr>
          </w:p>
          <w:p w:rsidR="00282C59" w:rsidRDefault="00282C59" w:rsidP="0026158F">
            <w:pPr>
              <w:spacing w:line="240" w:lineRule="auto"/>
              <w:ind w:firstLine="0"/>
              <w:contextualSpacing/>
              <w:jc w:val="center"/>
              <w:rPr>
                <w:rFonts w:ascii="Times New Roman" w:hAnsi="Times New Roman" w:cs="Times New Roman"/>
                <w:position w:val="6"/>
                <w:sz w:val="23"/>
                <w:szCs w:val="23"/>
              </w:rPr>
            </w:pPr>
          </w:p>
          <w:p w:rsidR="00282C59" w:rsidRDefault="00282C59" w:rsidP="0026158F">
            <w:pPr>
              <w:spacing w:line="240" w:lineRule="auto"/>
              <w:ind w:firstLine="0"/>
              <w:contextualSpacing/>
              <w:jc w:val="center"/>
              <w:rPr>
                <w:rFonts w:ascii="Times New Roman" w:hAnsi="Times New Roman" w:cs="Times New Roman"/>
                <w:position w:val="6"/>
                <w:sz w:val="23"/>
                <w:szCs w:val="23"/>
              </w:rPr>
            </w:pPr>
          </w:p>
          <w:p w:rsidR="00282C59" w:rsidRDefault="00282C59" w:rsidP="0026158F">
            <w:pPr>
              <w:spacing w:line="240" w:lineRule="auto"/>
              <w:ind w:firstLine="0"/>
              <w:contextualSpacing/>
              <w:jc w:val="center"/>
              <w:rPr>
                <w:rFonts w:ascii="Times New Roman" w:hAnsi="Times New Roman" w:cs="Times New Roman"/>
                <w:position w:val="6"/>
                <w:sz w:val="23"/>
                <w:szCs w:val="23"/>
              </w:rPr>
            </w:pPr>
          </w:p>
          <w:p w:rsidR="00282C59" w:rsidRPr="0047524A" w:rsidRDefault="00282C59" w:rsidP="0026158F">
            <w:pPr>
              <w:spacing w:line="240" w:lineRule="auto"/>
              <w:ind w:firstLine="0"/>
              <w:contextualSpacing/>
              <w:jc w:val="center"/>
              <w:rPr>
                <w:rFonts w:ascii="Times New Roman" w:hAnsi="Times New Roman" w:cs="Times New Roman"/>
                <w:sz w:val="23"/>
                <w:szCs w:val="23"/>
              </w:rPr>
            </w:pPr>
          </w:p>
        </w:tc>
      </w:tr>
    </w:tbl>
    <w:p w:rsidR="00AC13E7" w:rsidRDefault="00AC13E7" w:rsidP="00506996">
      <w:pPr>
        <w:spacing w:line="240" w:lineRule="auto"/>
        <w:ind w:left="7314" w:firstLine="0"/>
        <w:rPr>
          <w:rFonts w:ascii="Times New Roman" w:hAnsi="Times New Roman" w:cs="Times New Roman"/>
          <w:sz w:val="24"/>
          <w:szCs w:val="24"/>
        </w:rPr>
      </w:pPr>
    </w:p>
    <w:p w:rsidR="004954EC" w:rsidRDefault="004954EC" w:rsidP="00506996">
      <w:pPr>
        <w:spacing w:line="240" w:lineRule="auto"/>
        <w:ind w:left="7314" w:firstLine="0"/>
        <w:rPr>
          <w:rFonts w:ascii="Times New Roman" w:hAnsi="Times New Roman" w:cs="Times New Roman"/>
          <w:sz w:val="24"/>
          <w:szCs w:val="24"/>
        </w:rPr>
      </w:pPr>
    </w:p>
    <w:p w:rsidR="004954EC" w:rsidRDefault="004954EC" w:rsidP="00506996">
      <w:pPr>
        <w:spacing w:line="240" w:lineRule="auto"/>
        <w:ind w:left="7314" w:firstLine="0"/>
        <w:rPr>
          <w:rFonts w:ascii="Times New Roman" w:hAnsi="Times New Roman" w:cs="Times New Roman"/>
          <w:sz w:val="24"/>
          <w:szCs w:val="24"/>
        </w:rPr>
      </w:pPr>
    </w:p>
    <w:p w:rsidR="004954EC" w:rsidRDefault="004954EC" w:rsidP="00506996">
      <w:pPr>
        <w:spacing w:line="240" w:lineRule="auto"/>
        <w:ind w:left="7314" w:firstLine="0"/>
        <w:rPr>
          <w:rFonts w:ascii="Times New Roman" w:hAnsi="Times New Roman" w:cs="Times New Roman"/>
          <w:sz w:val="24"/>
          <w:szCs w:val="24"/>
        </w:rPr>
      </w:pPr>
    </w:p>
    <w:p w:rsidR="004954EC" w:rsidRDefault="004954EC" w:rsidP="00506996">
      <w:pPr>
        <w:spacing w:line="240" w:lineRule="auto"/>
        <w:ind w:left="7314" w:firstLine="0"/>
        <w:rPr>
          <w:rFonts w:ascii="Times New Roman" w:hAnsi="Times New Roman" w:cs="Times New Roman"/>
          <w:sz w:val="24"/>
          <w:szCs w:val="24"/>
        </w:rPr>
      </w:pPr>
    </w:p>
    <w:p w:rsidR="004954EC" w:rsidRDefault="004954EC" w:rsidP="00506996">
      <w:pPr>
        <w:spacing w:line="240" w:lineRule="auto"/>
        <w:ind w:left="7314" w:firstLine="0"/>
        <w:rPr>
          <w:rFonts w:ascii="Times New Roman" w:hAnsi="Times New Roman" w:cs="Times New Roman"/>
          <w:sz w:val="24"/>
          <w:szCs w:val="24"/>
        </w:rPr>
      </w:pPr>
    </w:p>
    <w:p w:rsidR="004954EC" w:rsidRDefault="004954EC" w:rsidP="00506996">
      <w:pPr>
        <w:spacing w:line="240" w:lineRule="auto"/>
        <w:ind w:left="7314" w:firstLine="0"/>
        <w:rPr>
          <w:rFonts w:ascii="Times New Roman" w:hAnsi="Times New Roman" w:cs="Times New Roman"/>
          <w:sz w:val="24"/>
          <w:szCs w:val="24"/>
        </w:rPr>
      </w:pPr>
    </w:p>
    <w:p w:rsidR="004954EC" w:rsidRDefault="004954EC" w:rsidP="00506996">
      <w:pPr>
        <w:spacing w:line="240" w:lineRule="auto"/>
        <w:ind w:left="7314" w:firstLine="0"/>
        <w:rPr>
          <w:rFonts w:ascii="Times New Roman" w:hAnsi="Times New Roman" w:cs="Times New Roman"/>
          <w:sz w:val="24"/>
          <w:szCs w:val="24"/>
        </w:rPr>
      </w:pPr>
    </w:p>
    <w:p w:rsidR="004954EC" w:rsidRDefault="004954EC" w:rsidP="00506996">
      <w:pPr>
        <w:spacing w:line="240" w:lineRule="auto"/>
        <w:ind w:left="7314" w:firstLine="0"/>
        <w:rPr>
          <w:rFonts w:ascii="Times New Roman" w:hAnsi="Times New Roman" w:cs="Times New Roman"/>
          <w:sz w:val="24"/>
          <w:szCs w:val="24"/>
        </w:rPr>
      </w:pPr>
    </w:p>
    <w:p w:rsidR="004954EC" w:rsidRDefault="004954EC" w:rsidP="00506996">
      <w:pPr>
        <w:spacing w:line="240" w:lineRule="auto"/>
        <w:ind w:left="7314" w:firstLine="0"/>
        <w:rPr>
          <w:rFonts w:ascii="Times New Roman" w:hAnsi="Times New Roman" w:cs="Times New Roman"/>
          <w:sz w:val="24"/>
          <w:szCs w:val="24"/>
        </w:rPr>
      </w:pPr>
    </w:p>
    <w:p w:rsidR="004954EC" w:rsidRDefault="004954EC" w:rsidP="00506996">
      <w:pPr>
        <w:spacing w:line="240" w:lineRule="auto"/>
        <w:ind w:left="7314" w:firstLine="0"/>
        <w:rPr>
          <w:rFonts w:ascii="Times New Roman" w:hAnsi="Times New Roman" w:cs="Times New Roman"/>
          <w:sz w:val="24"/>
          <w:szCs w:val="24"/>
        </w:rPr>
      </w:pPr>
    </w:p>
    <w:p w:rsidR="004954EC" w:rsidRDefault="004954EC" w:rsidP="00506996">
      <w:pPr>
        <w:spacing w:line="240" w:lineRule="auto"/>
        <w:ind w:left="7314" w:firstLine="0"/>
        <w:rPr>
          <w:rFonts w:ascii="Times New Roman" w:hAnsi="Times New Roman" w:cs="Times New Roman"/>
          <w:sz w:val="24"/>
          <w:szCs w:val="24"/>
        </w:rPr>
      </w:pPr>
    </w:p>
    <w:p w:rsidR="004954EC" w:rsidRDefault="004954EC" w:rsidP="00506996">
      <w:pPr>
        <w:spacing w:line="240" w:lineRule="auto"/>
        <w:ind w:left="7314" w:firstLine="0"/>
        <w:rPr>
          <w:rFonts w:ascii="Times New Roman" w:hAnsi="Times New Roman" w:cs="Times New Roman"/>
          <w:sz w:val="24"/>
          <w:szCs w:val="24"/>
        </w:rPr>
      </w:pPr>
    </w:p>
    <w:p w:rsidR="004954EC" w:rsidRDefault="004954EC" w:rsidP="00506996">
      <w:pPr>
        <w:spacing w:line="240" w:lineRule="auto"/>
        <w:ind w:left="7314" w:firstLine="0"/>
        <w:rPr>
          <w:rFonts w:ascii="Times New Roman" w:hAnsi="Times New Roman" w:cs="Times New Roman"/>
          <w:sz w:val="24"/>
          <w:szCs w:val="24"/>
        </w:rPr>
      </w:pPr>
    </w:p>
    <w:p w:rsidR="004954EC" w:rsidRDefault="004954EC" w:rsidP="00506996">
      <w:pPr>
        <w:spacing w:line="240" w:lineRule="auto"/>
        <w:ind w:left="7314" w:firstLine="0"/>
        <w:rPr>
          <w:rFonts w:ascii="Times New Roman" w:hAnsi="Times New Roman" w:cs="Times New Roman"/>
          <w:sz w:val="24"/>
          <w:szCs w:val="24"/>
        </w:rPr>
      </w:pPr>
    </w:p>
    <w:p w:rsidR="004954EC" w:rsidRDefault="004954EC" w:rsidP="00506996">
      <w:pPr>
        <w:spacing w:line="240" w:lineRule="auto"/>
        <w:ind w:left="7314" w:firstLine="0"/>
        <w:rPr>
          <w:rFonts w:ascii="Times New Roman" w:hAnsi="Times New Roman" w:cs="Times New Roman"/>
          <w:sz w:val="24"/>
          <w:szCs w:val="24"/>
        </w:rPr>
      </w:pPr>
    </w:p>
    <w:p w:rsidR="004954EC" w:rsidRDefault="004954EC" w:rsidP="00506996">
      <w:pPr>
        <w:spacing w:line="240" w:lineRule="auto"/>
        <w:ind w:left="7314" w:firstLine="0"/>
        <w:rPr>
          <w:rFonts w:ascii="Times New Roman" w:hAnsi="Times New Roman" w:cs="Times New Roman"/>
          <w:sz w:val="24"/>
          <w:szCs w:val="24"/>
        </w:rPr>
      </w:pPr>
    </w:p>
    <w:p w:rsidR="004954EC" w:rsidRDefault="004954EC" w:rsidP="00506996">
      <w:pPr>
        <w:spacing w:line="240" w:lineRule="auto"/>
        <w:ind w:left="7314" w:firstLine="0"/>
        <w:rPr>
          <w:rFonts w:ascii="Times New Roman" w:hAnsi="Times New Roman" w:cs="Times New Roman"/>
          <w:sz w:val="24"/>
          <w:szCs w:val="24"/>
        </w:rPr>
      </w:pPr>
    </w:p>
    <w:p w:rsidR="004954EC" w:rsidRDefault="004954EC" w:rsidP="00506996">
      <w:pPr>
        <w:spacing w:line="240" w:lineRule="auto"/>
        <w:ind w:left="7314" w:firstLine="0"/>
        <w:rPr>
          <w:rFonts w:ascii="Times New Roman" w:hAnsi="Times New Roman" w:cs="Times New Roman"/>
          <w:sz w:val="24"/>
          <w:szCs w:val="24"/>
        </w:rPr>
      </w:pPr>
    </w:p>
    <w:p w:rsidR="004954EC" w:rsidRDefault="004954EC" w:rsidP="00506996">
      <w:pPr>
        <w:spacing w:line="240" w:lineRule="auto"/>
        <w:ind w:left="7314" w:firstLine="0"/>
        <w:rPr>
          <w:rFonts w:ascii="Times New Roman" w:hAnsi="Times New Roman" w:cs="Times New Roman"/>
          <w:sz w:val="24"/>
          <w:szCs w:val="24"/>
        </w:rPr>
      </w:pPr>
    </w:p>
    <w:p w:rsidR="004954EC" w:rsidRDefault="004954EC" w:rsidP="00506996">
      <w:pPr>
        <w:spacing w:line="240" w:lineRule="auto"/>
        <w:ind w:left="7314" w:firstLine="0"/>
        <w:rPr>
          <w:rFonts w:ascii="Times New Roman" w:hAnsi="Times New Roman" w:cs="Times New Roman"/>
          <w:sz w:val="24"/>
          <w:szCs w:val="24"/>
        </w:rPr>
      </w:pPr>
    </w:p>
    <w:p w:rsidR="004954EC" w:rsidRDefault="004954EC" w:rsidP="00506996">
      <w:pPr>
        <w:spacing w:line="240" w:lineRule="auto"/>
        <w:ind w:left="7314" w:firstLine="0"/>
        <w:rPr>
          <w:rFonts w:ascii="Times New Roman" w:hAnsi="Times New Roman" w:cs="Times New Roman"/>
          <w:sz w:val="24"/>
          <w:szCs w:val="24"/>
        </w:rPr>
      </w:pPr>
    </w:p>
    <w:p w:rsidR="00AC13E7" w:rsidRDefault="00AC13E7" w:rsidP="00506996">
      <w:pPr>
        <w:spacing w:line="240" w:lineRule="auto"/>
        <w:ind w:left="7314" w:firstLine="0"/>
        <w:rPr>
          <w:rFonts w:ascii="Times New Roman" w:hAnsi="Times New Roman" w:cs="Times New Roman"/>
          <w:sz w:val="24"/>
          <w:szCs w:val="24"/>
        </w:rPr>
      </w:pPr>
    </w:p>
    <w:p w:rsidR="00AC13E7" w:rsidRDefault="00AC13E7" w:rsidP="00506996">
      <w:pPr>
        <w:spacing w:line="240" w:lineRule="auto"/>
        <w:ind w:left="7314" w:firstLine="0"/>
        <w:rPr>
          <w:rFonts w:ascii="Times New Roman" w:hAnsi="Times New Roman" w:cs="Times New Roman"/>
          <w:sz w:val="24"/>
          <w:szCs w:val="24"/>
        </w:rPr>
      </w:pPr>
    </w:p>
    <w:p w:rsidR="00AC13E7" w:rsidRDefault="00AC13E7" w:rsidP="00506996">
      <w:pPr>
        <w:spacing w:line="240" w:lineRule="auto"/>
        <w:ind w:left="7314" w:firstLine="0"/>
        <w:rPr>
          <w:rFonts w:ascii="Times New Roman" w:hAnsi="Times New Roman" w:cs="Times New Roman"/>
          <w:sz w:val="24"/>
          <w:szCs w:val="24"/>
        </w:rPr>
      </w:pPr>
    </w:p>
    <w:p w:rsidR="00506996" w:rsidRPr="00676DE9" w:rsidRDefault="00506996" w:rsidP="00506996">
      <w:pPr>
        <w:spacing w:line="240" w:lineRule="auto"/>
        <w:ind w:left="7314" w:firstLine="0"/>
        <w:rPr>
          <w:rFonts w:ascii="Times New Roman" w:hAnsi="Times New Roman" w:cs="Times New Roman"/>
          <w:sz w:val="24"/>
          <w:szCs w:val="24"/>
        </w:rPr>
      </w:pPr>
      <w:r w:rsidRPr="00676DE9">
        <w:rPr>
          <w:rFonts w:ascii="Times New Roman" w:hAnsi="Times New Roman" w:cs="Times New Roman"/>
          <w:sz w:val="24"/>
          <w:szCs w:val="24"/>
        </w:rPr>
        <w:t xml:space="preserve">Pirkimo sąlygų </w:t>
      </w:r>
      <w:r w:rsidR="008E05EE">
        <w:rPr>
          <w:rFonts w:ascii="Times New Roman" w:hAnsi="Times New Roman" w:cs="Times New Roman"/>
          <w:sz w:val="24"/>
          <w:szCs w:val="24"/>
        </w:rPr>
        <w:t>5</w:t>
      </w:r>
      <w:r w:rsidRPr="00676DE9">
        <w:rPr>
          <w:rFonts w:ascii="Times New Roman" w:hAnsi="Times New Roman" w:cs="Times New Roman"/>
          <w:sz w:val="24"/>
          <w:szCs w:val="24"/>
        </w:rPr>
        <w:t xml:space="preserve"> priedas „Sutarties projektas“</w:t>
      </w:r>
    </w:p>
    <w:p w:rsidR="00506996" w:rsidRDefault="00506996" w:rsidP="00E63A8A">
      <w:pPr>
        <w:pStyle w:val="Betarp"/>
        <w:spacing w:line="300" w:lineRule="auto"/>
        <w:ind w:firstLine="0"/>
        <w:contextualSpacing/>
        <w:rPr>
          <w:rFonts w:ascii="Arial" w:eastAsiaTheme="minorHAnsi" w:hAnsi="Arial" w:cs="Arial"/>
          <w:bCs/>
          <w:iCs/>
        </w:rPr>
      </w:pPr>
    </w:p>
    <w:p w:rsidR="004319F6" w:rsidRDefault="004319F6" w:rsidP="00157FA3">
      <w:pPr>
        <w:pStyle w:val="Betarp"/>
        <w:spacing w:line="300" w:lineRule="auto"/>
        <w:ind w:firstLine="0"/>
        <w:contextualSpacing/>
        <w:jc w:val="center"/>
        <w:rPr>
          <w:rFonts w:ascii="Times New Roman" w:eastAsiaTheme="minorHAnsi" w:hAnsi="Times New Roman" w:cs="Times New Roman"/>
          <w:b/>
          <w:bCs/>
          <w:iCs/>
          <w:sz w:val="24"/>
          <w:szCs w:val="24"/>
        </w:rPr>
      </w:pPr>
      <w:r>
        <w:rPr>
          <w:rFonts w:ascii="Times New Roman" w:eastAsiaTheme="minorHAnsi" w:hAnsi="Times New Roman" w:cs="Times New Roman"/>
          <w:b/>
          <w:bCs/>
          <w:iCs/>
          <w:sz w:val="24"/>
          <w:szCs w:val="24"/>
        </w:rPr>
        <w:t>SUTARTIES PROJEKTA</w:t>
      </w:r>
      <w:r w:rsidR="00485158">
        <w:rPr>
          <w:rFonts w:ascii="Times New Roman" w:eastAsiaTheme="minorHAnsi" w:hAnsi="Times New Roman" w:cs="Times New Roman"/>
          <w:b/>
          <w:bCs/>
          <w:iCs/>
          <w:sz w:val="24"/>
          <w:szCs w:val="24"/>
        </w:rPr>
        <w:t>I</w:t>
      </w:r>
    </w:p>
    <w:p w:rsidR="00157FA3" w:rsidRDefault="00157FA3" w:rsidP="00157FA3">
      <w:pPr>
        <w:pStyle w:val="Betarp"/>
        <w:spacing w:line="300" w:lineRule="auto"/>
        <w:ind w:firstLine="0"/>
        <w:contextualSpacing/>
        <w:jc w:val="center"/>
        <w:rPr>
          <w:rFonts w:ascii="Times New Roman" w:eastAsiaTheme="minorHAnsi" w:hAnsi="Times New Roman" w:cs="Times New Roman"/>
          <w:b/>
          <w:bCs/>
          <w:iCs/>
          <w:sz w:val="24"/>
          <w:szCs w:val="24"/>
        </w:rPr>
      </w:pPr>
      <w:r w:rsidRPr="00157FA3">
        <w:rPr>
          <w:rFonts w:ascii="Times New Roman" w:eastAsiaTheme="minorHAnsi" w:hAnsi="Times New Roman" w:cs="Times New Roman"/>
          <w:b/>
          <w:bCs/>
          <w:iCs/>
          <w:sz w:val="24"/>
          <w:szCs w:val="24"/>
        </w:rPr>
        <w:t>PRIDEDAM</w:t>
      </w:r>
      <w:r w:rsidR="008E05EE">
        <w:rPr>
          <w:rFonts w:ascii="Times New Roman" w:eastAsiaTheme="minorHAnsi" w:hAnsi="Times New Roman" w:cs="Times New Roman"/>
          <w:b/>
          <w:bCs/>
          <w:iCs/>
          <w:sz w:val="24"/>
          <w:szCs w:val="24"/>
        </w:rPr>
        <w:t>A</w:t>
      </w:r>
      <w:r w:rsidRPr="00157FA3">
        <w:rPr>
          <w:rFonts w:ascii="Times New Roman" w:eastAsiaTheme="minorHAnsi" w:hAnsi="Times New Roman" w:cs="Times New Roman"/>
          <w:b/>
          <w:bCs/>
          <w:iCs/>
          <w:sz w:val="24"/>
          <w:szCs w:val="24"/>
        </w:rPr>
        <w:t xml:space="preserve"> ATSKIR</w:t>
      </w:r>
      <w:r w:rsidR="008E05EE">
        <w:rPr>
          <w:rFonts w:ascii="Times New Roman" w:eastAsiaTheme="minorHAnsi" w:hAnsi="Times New Roman" w:cs="Times New Roman"/>
          <w:b/>
          <w:bCs/>
          <w:iCs/>
          <w:sz w:val="24"/>
          <w:szCs w:val="24"/>
        </w:rPr>
        <w:t>U</w:t>
      </w:r>
      <w:r w:rsidRPr="00157FA3">
        <w:rPr>
          <w:rFonts w:ascii="Times New Roman" w:eastAsiaTheme="minorHAnsi" w:hAnsi="Times New Roman" w:cs="Times New Roman"/>
          <w:b/>
          <w:bCs/>
          <w:iCs/>
          <w:sz w:val="24"/>
          <w:szCs w:val="24"/>
        </w:rPr>
        <w:t xml:space="preserve"> DOKUMENT</w:t>
      </w:r>
      <w:r w:rsidR="008E05EE">
        <w:rPr>
          <w:rFonts w:ascii="Times New Roman" w:eastAsiaTheme="minorHAnsi" w:hAnsi="Times New Roman" w:cs="Times New Roman"/>
          <w:b/>
          <w:bCs/>
          <w:iCs/>
          <w:sz w:val="24"/>
          <w:szCs w:val="24"/>
        </w:rPr>
        <w:t>U</w:t>
      </w:r>
    </w:p>
    <w:p w:rsidR="00112F92" w:rsidRDefault="00112F92" w:rsidP="00E63A8A">
      <w:pPr>
        <w:pStyle w:val="Betarp"/>
        <w:spacing w:line="300" w:lineRule="auto"/>
        <w:ind w:firstLine="0"/>
        <w:contextualSpacing/>
        <w:rPr>
          <w:rFonts w:ascii="Arial" w:eastAsiaTheme="minorHAnsi" w:hAnsi="Arial" w:cs="Arial"/>
          <w:bCs/>
          <w:iCs/>
        </w:rPr>
      </w:pPr>
    </w:p>
    <w:p w:rsidR="00112F92" w:rsidRDefault="00112F92" w:rsidP="00E63A8A">
      <w:pPr>
        <w:pStyle w:val="Betarp"/>
        <w:spacing w:line="300" w:lineRule="auto"/>
        <w:ind w:firstLine="0"/>
        <w:contextualSpacing/>
        <w:rPr>
          <w:rFonts w:ascii="Arial" w:eastAsiaTheme="minorHAnsi" w:hAnsi="Arial" w:cs="Arial"/>
          <w:bCs/>
          <w:iCs/>
        </w:rPr>
      </w:pPr>
    </w:p>
    <w:p w:rsidR="00112F92" w:rsidRDefault="00112F92" w:rsidP="00E63A8A">
      <w:pPr>
        <w:pStyle w:val="Betarp"/>
        <w:spacing w:line="300" w:lineRule="auto"/>
        <w:ind w:firstLine="0"/>
        <w:contextualSpacing/>
        <w:rPr>
          <w:rFonts w:ascii="Arial" w:eastAsiaTheme="minorHAnsi" w:hAnsi="Arial" w:cs="Arial"/>
          <w:bCs/>
          <w:iCs/>
        </w:rPr>
      </w:pPr>
    </w:p>
    <w:p w:rsidR="009B4090" w:rsidRDefault="00112F92" w:rsidP="009B4090">
      <w:pPr>
        <w:rPr>
          <w:rFonts w:ascii="Arial" w:eastAsiaTheme="minorHAnsi" w:hAnsi="Arial" w:cs="Arial"/>
          <w:bCs/>
          <w:iCs/>
        </w:rPr>
      </w:pPr>
      <w:r>
        <w:rPr>
          <w:rFonts w:ascii="Arial" w:eastAsiaTheme="minorHAnsi" w:hAnsi="Arial" w:cs="Arial"/>
          <w:bCs/>
          <w:iCs/>
        </w:rPr>
        <w:br w:type="page"/>
      </w:r>
    </w:p>
    <w:p w:rsidR="009B4090" w:rsidRPr="004F1A11" w:rsidRDefault="009B4090" w:rsidP="009B4090">
      <w:pPr>
        <w:rPr>
          <w:rFonts w:eastAsiaTheme="minorHAnsi" w:cstheme="minorHAnsi"/>
          <w:bCs/>
          <w:iCs/>
        </w:rPr>
      </w:pPr>
    </w:p>
    <w:p w:rsidR="00D94735" w:rsidRPr="00D94735" w:rsidRDefault="005110A6" w:rsidP="00D94735">
      <w:pPr>
        <w:spacing w:line="240" w:lineRule="auto"/>
        <w:ind w:left="6749" w:firstLine="397"/>
        <w:contextualSpacing/>
        <w:rPr>
          <w:rFonts w:ascii="Times New Roman" w:hAnsi="Times New Roman" w:cs="Times New Roman"/>
          <w:sz w:val="24"/>
          <w:szCs w:val="24"/>
        </w:rPr>
      </w:pPr>
      <w:r w:rsidRPr="00D94735">
        <w:rPr>
          <w:rFonts w:ascii="Times New Roman" w:hAnsi="Times New Roman" w:cs="Times New Roman"/>
          <w:sz w:val="24"/>
          <w:szCs w:val="24"/>
        </w:rPr>
        <w:t xml:space="preserve">Pirkimo sąlygų </w:t>
      </w:r>
      <w:r w:rsidR="008E05EE">
        <w:rPr>
          <w:rFonts w:ascii="Times New Roman" w:hAnsi="Times New Roman" w:cs="Times New Roman"/>
          <w:sz w:val="24"/>
          <w:szCs w:val="24"/>
        </w:rPr>
        <w:t>6</w:t>
      </w:r>
      <w:r w:rsidRPr="00D94735">
        <w:rPr>
          <w:rFonts w:ascii="Times New Roman" w:hAnsi="Times New Roman" w:cs="Times New Roman"/>
          <w:sz w:val="24"/>
          <w:szCs w:val="24"/>
        </w:rPr>
        <w:t xml:space="preserve"> priedas </w:t>
      </w:r>
    </w:p>
    <w:p w:rsidR="009B4090" w:rsidRPr="00D94735" w:rsidRDefault="005110A6" w:rsidP="00D94735">
      <w:pPr>
        <w:spacing w:line="240" w:lineRule="auto"/>
        <w:ind w:left="6749" w:firstLine="397"/>
        <w:contextualSpacing/>
        <w:rPr>
          <w:rFonts w:ascii="Times New Roman" w:eastAsiaTheme="minorHAnsi" w:hAnsi="Times New Roman" w:cs="Times New Roman"/>
          <w:bCs/>
          <w:iCs/>
          <w:sz w:val="24"/>
          <w:szCs w:val="24"/>
        </w:rPr>
      </w:pPr>
      <w:r w:rsidRPr="00D94735">
        <w:rPr>
          <w:rFonts w:ascii="Times New Roman" w:hAnsi="Times New Roman" w:cs="Times New Roman"/>
          <w:sz w:val="24"/>
          <w:szCs w:val="24"/>
        </w:rPr>
        <w:t>„Terminai“</w:t>
      </w:r>
    </w:p>
    <w:p w:rsidR="009B4090" w:rsidRPr="004F1A11" w:rsidRDefault="009B4090" w:rsidP="009B4090">
      <w:pPr>
        <w:rPr>
          <w:rFonts w:eastAsiaTheme="minorHAnsi" w:cstheme="minorHAnsi"/>
          <w:bCs/>
          <w:iCs/>
        </w:rPr>
      </w:pPr>
    </w:p>
    <w:tbl>
      <w:tblPr>
        <w:tblStyle w:val="TableGrid2"/>
        <w:tblW w:w="9577" w:type="dxa"/>
        <w:tblInd w:w="250" w:type="dxa"/>
        <w:tblLayout w:type="fixed"/>
        <w:tblLook w:val="04A0"/>
      </w:tblPr>
      <w:tblGrid>
        <w:gridCol w:w="715"/>
        <w:gridCol w:w="2413"/>
        <w:gridCol w:w="3343"/>
        <w:gridCol w:w="3106"/>
      </w:tblGrid>
      <w:tr w:rsidR="009B4090" w:rsidRPr="00D94735" w:rsidTr="00A41A84">
        <w:trPr>
          <w:trHeight w:val="20"/>
        </w:trPr>
        <w:tc>
          <w:tcPr>
            <w:tcW w:w="715" w:type="dxa"/>
          </w:tcPr>
          <w:p w:rsidR="009B4090" w:rsidRPr="00D94735" w:rsidRDefault="009B4090" w:rsidP="006B0550">
            <w:pPr>
              <w:ind w:firstLine="0"/>
              <w:rPr>
                <w:sz w:val="24"/>
                <w:szCs w:val="24"/>
              </w:rPr>
            </w:pPr>
            <w:r w:rsidRPr="00D94735">
              <w:rPr>
                <w:sz w:val="24"/>
                <w:szCs w:val="24"/>
              </w:rPr>
              <w:t>Eil.</w:t>
            </w:r>
          </w:p>
          <w:p w:rsidR="009B4090" w:rsidRPr="00D94735" w:rsidRDefault="009B4090" w:rsidP="006B0550">
            <w:pPr>
              <w:ind w:firstLine="0"/>
              <w:rPr>
                <w:sz w:val="24"/>
                <w:szCs w:val="24"/>
              </w:rPr>
            </w:pPr>
            <w:r w:rsidRPr="00D94735">
              <w:rPr>
                <w:sz w:val="24"/>
                <w:szCs w:val="24"/>
              </w:rPr>
              <w:t>Nr.</w:t>
            </w:r>
          </w:p>
        </w:tc>
        <w:tc>
          <w:tcPr>
            <w:tcW w:w="2413" w:type="dxa"/>
          </w:tcPr>
          <w:p w:rsidR="009B4090" w:rsidRPr="00D94735" w:rsidRDefault="009B4090" w:rsidP="006B0550">
            <w:pPr>
              <w:ind w:firstLine="0"/>
              <w:rPr>
                <w:sz w:val="24"/>
                <w:szCs w:val="24"/>
              </w:rPr>
            </w:pPr>
            <w:r w:rsidRPr="00D94735">
              <w:rPr>
                <w:b/>
                <w:sz w:val="24"/>
                <w:szCs w:val="24"/>
              </w:rPr>
              <w:t xml:space="preserve">VEIKSMAS </w:t>
            </w:r>
          </w:p>
        </w:tc>
        <w:tc>
          <w:tcPr>
            <w:tcW w:w="3343" w:type="dxa"/>
            <w:hideMark/>
          </w:tcPr>
          <w:p w:rsidR="009B4090" w:rsidRPr="00D94735" w:rsidRDefault="009B4090" w:rsidP="006B0550">
            <w:pPr>
              <w:ind w:firstLine="34"/>
              <w:rPr>
                <w:b/>
                <w:sz w:val="24"/>
                <w:szCs w:val="24"/>
              </w:rPr>
            </w:pPr>
            <w:r w:rsidRPr="00D94735">
              <w:rPr>
                <w:b/>
                <w:sz w:val="24"/>
                <w:szCs w:val="24"/>
              </w:rPr>
              <w:t>DATA/DIENŲ SKAIČIUS/ LAIKAS</w:t>
            </w:r>
          </w:p>
          <w:p w:rsidR="009B4090" w:rsidRPr="00D94735" w:rsidRDefault="009B4090" w:rsidP="006B0550">
            <w:pPr>
              <w:ind w:firstLine="34"/>
              <w:rPr>
                <w:sz w:val="24"/>
                <w:szCs w:val="24"/>
              </w:rPr>
            </w:pPr>
            <w:r w:rsidRPr="00D94735">
              <w:rPr>
                <w:sz w:val="24"/>
                <w:szCs w:val="24"/>
              </w:rPr>
              <w:t>(Lietuvos laiku)</w:t>
            </w:r>
          </w:p>
        </w:tc>
        <w:tc>
          <w:tcPr>
            <w:tcW w:w="3106" w:type="dxa"/>
            <w:hideMark/>
          </w:tcPr>
          <w:p w:rsidR="009B4090" w:rsidRPr="00D94735" w:rsidRDefault="009B4090" w:rsidP="006B0550">
            <w:pPr>
              <w:ind w:firstLine="34"/>
              <w:rPr>
                <w:b/>
                <w:sz w:val="24"/>
                <w:szCs w:val="24"/>
              </w:rPr>
            </w:pPr>
            <w:r w:rsidRPr="00D94735">
              <w:rPr>
                <w:b/>
                <w:sz w:val="24"/>
                <w:szCs w:val="24"/>
              </w:rPr>
              <w:t>PASTABOS</w:t>
            </w: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1</w:t>
            </w:r>
          </w:p>
        </w:tc>
        <w:tc>
          <w:tcPr>
            <w:tcW w:w="2413" w:type="dxa"/>
          </w:tcPr>
          <w:p w:rsidR="009B4090" w:rsidRPr="00D94735" w:rsidRDefault="0070455D" w:rsidP="006B0550">
            <w:pPr>
              <w:ind w:firstLine="0"/>
              <w:rPr>
                <w:bCs/>
                <w:sz w:val="24"/>
                <w:szCs w:val="24"/>
              </w:rPr>
            </w:pPr>
            <w:r w:rsidRPr="00D94735">
              <w:rPr>
                <w:bCs/>
                <w:sz w:val="24"/>
                <w:szCs w:val="24"/>
              </w:rPr>
              <w:t>P</w:t>
            </w:r>
            <w:r w:rsidR="009B4090" w:rsidRPr="00D94735">
              <w:rPr>
                <w:bCs/>
                <w:sz w:val="24"/>
                <w:szCs w:val="24"/>
              </w:rPr>
              <w:t>asiūlymų pateikimo terminas</w:t>
            </w:r>
          </w:p>
        </w:tc>
        <w:tc>
          <w:tcPr>
            <w:tcW w:w="3343" w:type="dxa"/>
          </w:tcPr>
          <w:p w:rsidR="009B4090" w:rsidRPr="00D94735" w:rsidRDefault="009B4090" w:rsidP="006B0550">
            <w:pPr>
              <w:ind w:firstLine="34"/>
              <w:rPr>
                <w:sz w:val="24"/>
                <w:szCs w:val="24"/>
              </w:rPr>
            </w:pPr>
            <w:r w:rsidRPr="00D94735">
              <w:rPr>
                <w:sz w:val="24"/>
                <w:szCs w:val="24"/>
              </w:rPr>
              <w:t xml:space="preserve">Bus nurodytas </w:t>
            </w:r>
            <w:r w:rsidR="004F1A11" w:rsidRPr="00D94735">
              <w:rPr>
                <w:sz w:val="24"/>
                <w:szCs w:val="24"/>
              </w:rPr>
              <w:t>s</w:t>
            </w:r>
            <w:r w:rsidR="001A1301" w:rsidRPr="00D94735">
              <w:rPr>
                <w:sz w:val="24"/>
                <w:szCs w:val="24"/>
              </w:rPr>
              <w:t xml:space="preserve">kelbime apie pirkimą. </w:t>
            </w:r>
          </w:p>
        </w:tc>
        <w:tc>
          <w:tcPr>
            <w:tcW w:w="3106" w:type="dxa"/>
          </w:tcPr>
          <w:p w:rsidR="00115BB9" w:rsidRPr="00D94735" w:rsidRDefault="00115BB9" w:rsidP="00115BB9">
            <w:pPr>
              <w:ind w:firstLine="0"/>
              <w:rPr>
                <w:sz w:val="24"/>
                <w:szCs w:val="24"/>
              </w:rPr>
            </w:pPr>
            <w:r w:rsidRPr="00D94735">
              <w:rPr>
                <w:sz w:val="24"/>
                <w:szCs w:val="24"/>
              </w:rPr>
              <w:t>P</w:t>
            </w:r>
            <w:r w:rsidR="004F1A11" w:rsidRPr="00D94735">
              <w:rPr>
                <w:sz w:val="24"/>
                <w:szCs w:val="24"/>
              </w:rPr>
              <w:t>erkančioji organizacija</w:t>
            </w:r>
            <w:r w:rsidRPr="00D94735">
              <w:rPr>
                <w:sz w:val="24"/>
                <w:szCs w:val="24"/>
              </w:rPr>
              <w:t xml:space="preserve"> turi teisę pratęsti pasiūlymų pateikimo terminą.</w:t>
            </w:r>
          </w:p>
          <w:p w:rsidR="009B4090" w:rsidRPr="00D94735" w:rsidRDefault="009B4090" w:rsidP="528330FD">
            <w:pPr>
              <w:ind w:firstLine="34"/>
              <w:rPr>
                <w:color w:val="7030A0"/>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2</w:t>
            </w:r>
          </w:p>
        </w:tc>
        <w:tc>
          <w:tcPr>
            <w:tcW w:w="2413" w:type="dxa"/>
          </w:tcPr>
          <w:p w:rsidR="009B4090" w:rsidRPr="00D94735" w:rsidRDefault="004B219C" w:rsidP="006B0550">
            <w:pPr>
              <w:ind w:firstLine="0"/>
              <w:rPr>
                <w:bCs/>
                <w:sz w:val="24"/>
                <w:szCs w:val="24"/>
              </w:rPr>
            </w:pPr>
            <w:r w:rsidRPr="00D94735">
              <w:rPr>
                <w:sz w:val="24"/>
                <w:szCs w:val="24"/>
              </w:rPr>
              <w:t xml:space="preserve">Pasiūlymą </w:t>
            </w:r>
            <w:r w:rsidR="009B4090" w:rsidRPr="00D94735">
              <w:rPr>
                <w:sz w:val="24"/>
                <w:szCs w:val="24"/>
              </w:rPr>
              <w:t>patikslinti pirkimo dokumentus</w:t>
            </w:r>
            <w:r w:rsidR="00BE5267" w:rsidRPr="00D94735">
              <w:rPr>
                <w:sz w:val="24"/>
                <w:szCs w:val="24"/>
              </w:rPr>
              <w:t xml:space="preserve"> arba</w:t>
            </w:r>
            <w:r w:rsidR="00D94735">
              <w:rPr>
                <w:sz w:val="24"/>
                <w:szCs w:val="24"/>
              </w:rPr>
              <w:t xml:space="preserve"> </w:t>
            </w:r>
            <w:r w:rsidR="00BE7123" w:rsidRPr="00D94735">
              <w:rPr>
                <w:sz w:val="24"/>
                <w:szCs w:val="24"/>
              </w:rPr>
              <w:t xml:space="preserve">prašymus </w:t>
            </w:r>
            <w:r w:rsidR="00BE5267" w:rsidRPr="00D94735">
              <w:rPr>
                <w:sz w:val="24"/>
                <w:szCs w:val="24"/>
              </w:rPr>
              <w:t xml:space="preserve">dėl pirkimo dokumentų </w:t>
            </w:r>
            <w:r w:rsidR="00BE7123" w:rsidRPr="00D94735">
              <w:rPr>
                <w:sz w:val="24"/>
                <w:szCs w:val="24"/>
              </w:rPr>
              <w:t xml:space="preserve">paaiškinimų </w:t>
            </w:r>
            <w:r w:rsidR="004F1A11" w:rsidRPr="00D94735">
              <w:rPr>
                <w:sz w:val="24"/>
                <w:szCs w:val="24"/>
              </w:rPr>
              <w:t xml:space="preserve">tiekėjas </w:t>
            </w:r>
            <w:r w:rsidR="009B4090" w:rsidRPr="00D94735">
              <w:rPr>
                <w:sz w:val="24"/>
                <w:szCs w:val="24"/>
              </w:rPr>
              <w:t>turi pateikti ne vėliau kaip:</w:t>
            </w:r>
          </w:p>
        </w:tc>
        <w:tc>
          <w:tcPr>
            <w:tcW w:w="3343" w:type="dxa"/>
          </w:tcPr>
          <w:p w:rsidR="009B4090" w:rsidRPr="00D94735" w:rsidRDefault="009B4090" w:rsidP="006B0550">
            <w:pPr>
              <w:ind w:firstLine="34"/>
              <w:rPr>
                <w:sz w:val="24"/>
                <w:szCs w:val="24"/>
              </w:rPr>
            </w:pPr>
          </w:p>
          <w:p w:rsidR="00440809" w:rsidRPr="00D94735" w:rsidRDefault="004E6952" w:rsidP="00732CB6">
            <w:pPr>
              <w:ind w:firstLine="0"/>
              <w:rPr>
                <w:sz w:val="24"/>
                <w:szCs w:val="24"/>
              </w:rPr>
            </w:pPr>
            <w:r w:rsidRPr="00D94735">
              <w:rPr>
                <w:sz w:val="24"/>
                <w:szCs w:val="24"/>
              </w:rPr>
              <w:t>L</w:t>
            </w:r>
            <w:r w:rsidR="00440809" w:rsidRPr="00D94735">
              <w:rPr>
                <w:sz w:val="24"/>
                <w:szCs w:val="24"/>
              </w:rPr>
              <w:t xml:space="preserve">ikus </w:t>
            </w:r>
            <w:r w:rsidR="00440809" w:rsidRPr="00D94735">
              <w:rPr>
                <w:b/>
                <w:sz w:val="24"/>
                <w:szCs w:val="24"/>
              </w:rPr>
              <w:t>2 darbo dienoms</w:t>
            </w:r>
            <w:r w:rsidR="00440809" w:rsidRPr="00D94735">
              <w:rPr>
                <w:sz w:val="24"/>
                <w:szCs w:val="24"/>
              </w:rPr>
              <w:t xml:space="preserve"> iki pasiūlymų pateikimo termino pabaigos.</w:t>
            </w:r>
          </w:p>
        </w:tc>
        <w:tc>
          <w:tcPr>
            <w:tcW w:w="3106" w:type="dxa"/>
          </w:tcPr>
          <w:p w:rsidR="009B4090" w:rsidRPr="00D94735" w:rsidRDefault="009B4090" w:rsidP="006B0550">
            <w:pPr>
              <w:ind w:firstLine="34"/>
              <w:rPr>
                <w:color w:val="7030A0"/>
                <w:sz w:val="24"/>
                <w:szCs w:val="24"/>
              </w:rPr>
            </w:pPr>
          </w:p>
          <w:p w:rsidR="00B831AF" w:rsidRPr="00D94735" w:rsidRDefault="00B831AF" w:rsidP="006B0550">
            <w:pPr>
              <w:ind w:firstLine="34"/>
              <w:rPr>
                <w:color w:val="7030A0"/>
                <w:sz w:val="24"/>
                <w:szCs w:val="24"/>
              </w:rPr>
            </w:pPr>
          </w:p>
          <w:p w:rsidR="00B831AF" w:rsidRPr="00D94735" w:rsidRDefault="00B831AF" w:rsidP="006B0550">
            <w:pPr>
              <w:ind w:firstLine="34"/>
              <w:rPr>
                <w:color w:val="7030A0"/>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3</w:t>
            </w:r>
          </w:p>
        </w:tc>
        <w:tc>
          <w:tcPr>
            <w:tcW w:w="2413" w:type="dxa"/>
          </w:tcPr>
          <w:p w:rsidR="009B4090" w:rsidRPr="00D94735" w:rsidRDefault="004F1A11" w:rsidP="3EEF2E65">
            <w:pPr>
              <w:ind w:firstLine="0"/>
              <w:rPr>
                <w:sz w:val="24"/>
                <w:szCs w:val="24"/>
              </w:rPr>
            </w:pPr>
            <w:r w:rsidRPr="00D94735">
              <w:rPr>
                <w:rFonts w:eastAsia="Arial"/>
                <w:sz w:val="24"/>
                <w:szCs w:val="24"/>
              </w:rPr>
              <w:t xml:space="preserve">Perkančioji organizacija </w:t>
            </w:r>
            <w:r w:rsidRPr="00D94735">
              <w:rPr>
                <w:sz w:val="24"/>
                <w:szCs w:val="24"/>
              </w:rPr>
              <w:t>p</w:t>
            </w:r>
            <w:r w:rsidR="009B4090" w:rsidRPr="00D94735">
              <w:rPr>
                <w:sz w:val="24"/>
                <w:szCs w:val="24"/>
              </w:rPr>
              <w:t xml:space="preserve">irkimo dokumentų paaiškinimą, patikslinimą pateikia visiems </w:t>
            </w:r>
            <w:r w:rsidRPr="00D94735">
              <w:rPr>
                <w:sz w:val="24"/>
                <w:szCs w:val="24"/>
              </w:rPr>
              <w:t>dalyviams</w:t>
            </w:r>
            <w:r w:rsidR="004E6952" w:rsidRPr="00D94735">
              <w:rPr>
                <w:sz w:val="24"/>
                <w:szCs w:val="24"/>
              </w:rPr>
              <w:t>:</w:t>
            </w:r>
          </w:p>
        </w:tc>
        <w:tc>
          <w:tcPr>
            <w:tcW w:w="3343" w:type="dxa"/>
          </w:tcPr>
          <w:p w:rsidR="009B4090" w:rsidRPr="00D94735" w:rsidRDefault="009B4090" w:rsidP="006B0550">
            <w:pPr>
              <w:ind w:firstLine="34"/>
              <w:rPr>
                <w:sz w:val="24"/>
                <w:szCs w:val="24"/>
              </w:rPr>
            </w:pPr>
          </w:p>
          <w:p w:rsidR="0054231A" w:rsidRPr="00D94735" w:rsidRDefault="004D59EA" w:rsidP="004D59EA">
            <w:pPr>
              <w:ind w:firstLine="0"/>
              <w:rPr>
                <w:sz w:val="24"/>
                <w:szCs w:val="24"/>
              </w:rPr>
            </w:pPr>
            <w:r w:rsidRPr="00D94735">
              <w:rPr>
                <w:bCs/>
                <w:sz w:val="24"/>
                <w:szCs w:val="24"/>
              </w:rPr>
              <w:t>Likus ne mažiau kaip</w:t>
            </w:r>
            <w:r w:rsidR="00D94735">
              <w:rPr>
                <w:bCs/>
                <w:sz w:val="24"/>
                <w:szCs w:val="24"/>
              </w:rPr>
              <w:t xml:space="preserve"> </w:t>
            </w:r>
            <w:r w:rsidR="0054231A" w:rsidRPr="00D94735">
              <w:rPr>
                <w:b/>
                <w:sz w:val="24"/>
                <w:szCs w:val="24"/>
              </w:rPr>
              <w:t>1 darbo dienai</w:t>
            </w:r>
            <w:r w:rsidR="0054231A" w:rsidRPr="00D94735">
              <w:rPr>
                <w:sz w:val="24"/>
                <w:szCs w:val="24"/>
              </w:rPr>
              <w:t xml:space="preserve"> iki pasiūlymų pateikimo termino pabaigos.</w:t>
            </w:r>
          </w:p>
        </w:tc>
        <w:tc>
          <w:tcPr>
            <w:tcW w:w="3106" w:type="dxa"/>
          </w:tcPr>
          <w:p w:rsidR="00A90821" w:rsidRPr="00D94735" w:rsidRDefault="00A90821" w:rsidP="00863604">
            <w:pPr>
              <w:ind w:firstLine="0"/>
              <w:rPr>
                <w:color w:val="7030A0"/>
                <w:sz w:val="24"/>
                <w:szCs w:val="24"/>
              </w:rPr>
            </w:pPr>
            <w:r w:rsidRPr="00D94735">
              <w:rPr>
                <w:color w:val="000000"/>
                <w:sz w:val="24"/>
                <w:szCs w:val="24"/>
              </w:rPr>
              <w:t xml:space="preserve">Jei paaiškinimai ar patikslinimai teikiami </w:t>
            </w:r>
            <w:r w:rsidR="004F1A11" w:rsidRPr="00D94735">
              <w:rPr>
                <w:color w:val="000000"/>
                <w:sz w:val="24"/>
                <w:szCs w:val="24"/>
              </w:rPr>
              <w:t xml:space="preserve">perkančiosios organizacijos </w:t>
            </w:r>
            <w:r w:rsidRPr="00D94735">
              <w:rPr>
                <w:color w:val="000000"/>
                <w:sz w:val="24"/>
                <w:szCs w:val="24"/>
              </w:rPr>
              <w:t>iniciatyva</w:t>
            </w:r>
            <w:r w:rsidR="00214E99" w:rsidRPr="00D94735">
              <w:rPr>
                <w:color w:val="000000"/>
                <w:sz w:val="24"/>
                <w:szCs w:val="24"/>
              </w:rPr>
              <w:t>,</w:t>
            </w:r>
            <w:r w:rsidR="005033DA" w:rsidRPr="00D94735">
              <w:rPr>
                <w:color w:val="000000"/>
                <w:sz w:val="24"/>
                <w:szCs w:val="24"/>
              </w:rPr>
              <w:t xml:space="preserve"> jų pateikimo</w:t>
            </w:r>
            <w:r w:rsidR="00214E99" w:rsidRPr="00D94735">
              <w:rPr>
                <w:color w:val="000000"/>
                <w:sz w:val="24"/>
                <w:szCs w:val="24"/>
              </w:rPr>
              <w:t xml:space="preserve"> terminas nesikeičia. </w:t>
            </w:r>
          </w:p>
          <w:p w:rsidR="001E4D4B" w:rsidRPr="00D94735" w:rsidRDefault="001E4D4B" w:rsidP="006B0550">
            <w:pPr>
              <w:ind w:firstLine="34"/>
              <w:rPr>
                <w:color w:val="7030A0"/>
                <w:sz w:val="24"/>
                <w:szCs w:val="24"/>
              </w:rPr>
            </w:pPr>
          </w:p>
        </w:tc>
      </w:tr>
      <w:tr w:rsidR="009B4090" w:rsidRPr="00D94735" w:rsidTr="00A41A84">
        <w:trPr>
          <w:trHeight w:val="1063"/>
        </w:trPr>
        <w:tc>
          <w:tcPr>
            <w:tcW w:w="715" w:type="dxa"/>
          </w:tcPr>
          <w:p w:rsidR="009B4090" w:rsidRPr="00D94735" w:rsidRDefault="00517008" w:rsidP="006B0550">
            <w:pPr>
              <w:ind w:firstLine="0"/>
              <w:rPr>
                <w:bCs/>
                <w:sz w:val="24"/>
                <w:szCs w:val="24"/>
              </w:rPr>
            </w:pPr>
            <w:r w:rsidRPr="00D94735">
              <w:rPr>
                <w:bCs/>
                <w:sz w:val="24"/>
                <w:szCs w:val="24"/>
              </w:rPr>
              <w:t>4</w:t>
            </w:r>
          </w:p>
        </w:tc>
        <w:tc>
          <w:tcPr>
            <w:tcW w:w="2413" w:type="dxa"/>
            <w:hideMark/>
          </w:tcPr>
          <w:p w:rsidR="009B4090" w:rsidRPr="00D94735" w:rsidRDefault="009B4090" w:rsidP="006B0550">
            <w:pPr>
              <w:ind w:firstLine="0"/>
              <w:rPr>
                <w:sz w:val="24"/>
                <w:szCs w:val="24"/>
              </w:rPr>
            </w:pPr>
            <w:r w:rsidRPr="00D94735">
              <w:rPr>
                <w:sz w:val="24"/>
                <w:szCs w:val="24"/>
              </w:rPr>
              <w:t xml:space="preserve">Pradinis susipažinimas su CVP IS priemonėmis gautais </w:t>
            </w:r>
            <w:r w:rsidR="004F1A11" w:rsidRPr="00D94735">
              <w:rPr>
                <w:sz w:val="24"/>
                <w:szCs w:val="24"/>
              </w:rPr>
              <w:t>p</w:t>
            </w:r>
            <w:r w:rsidRPr="00D94735">
              <w:rPr>
                <w:sz w:val="24"/>
                <w:szCs w:val="24"/>
              </w:rPr>
              <w:t>asiūlymais</w:t>
            </w:r>
          </w:p>
        </w:tc>
        <w:tc>
          <w:tcPr>
            <w:tcW w:w="3343" w:type="dxa"/>
            <w:hideMark/>
          </w:tcPr>
          <w:p w:rsidR="009B4090" w:rsidRPr="00D94735" w:rsidRDefault="009B4090" w:rsidP="004B774E">
            <w:pPr>
              <w:ind w:firstLine="34"/>
              <w:rPr>
                <w:sz w:val="24"/>
                <w:szCs w:val="24"/>
              </w:rPr>
            </w:pPr>
            <w:r w:rsidRPr="00D94735">
              <w:rPr>
                <w:sz w:val="24"/>
                <w:szCs w:val="24"/>
              </w:rPr>
              <w:t xml:space="preserve">Pradedamas ne anksčiau nei </w:t>
            </w:r>
            <w:r w:rsidRPr="00D94735">
              <w:rPr>
                <w:color w:val="000000" w:themeColor="text1"/>
                <w:sz w:val="24"/>
                <w:szCs w:val="24"/>
              </w:rPr>
              <w:t xml:space="preserve">po </w:t>
            </w:r>
            <w:r w:rsidR="004B774E">
              <w:rPr>
                <w:color w:val="000000" w:themeColor="text1"/>
                <w:sz w:val="24"/>
                <w:szCs w:val="24"/>
              </w:rPr>
              <w:t>30</w:t>
            </w:r>
            <w:r w:rsidRPr="00D94735">
              <w:rPr>
                <w:color w:val="000000" w:themeColor="text1"/>
                <w:sz w:val="24"/>
                <w:szCs w:val="24"/>
              </w:rPr>
              <w:t xml:space="preserve"> minučių</w:t>
            </w:r>
            <w:r w:rsidRPr="00D94735">
              <w:rPr>
                <w:sz w:val="24"/>
                <w:szCs w:val="24"/>
              </w:rPr>
              <w:t xml:space="preserve"> po </w:t>
            </w:r>
            <w:r w:rsidR="00D73763" w:rsidRPr="00D94735">
              <w:rPr>
                <w:sz w:val="24"/>
                <w:szCs w:val="24"/>
              </w:rPr>
              <w:t xml:space="preserve">galutinių </w:t>
            </w:r>
            <w:r w:rsidRPr="00D94735">
              <w:rPr>
                <w:sz w:val="24"/>
                <w:szCs w:val="24"/>
              </w:rPr>
              <w:t>pasiūlymų pateikimo termino pabaigos</w:t>
            </w:r>
          </w:p>
        </w:tc>
        <w:tc>
          <w:tcPr>
            <w:tcW w:w="3106" w:type="dxa"/>
            <w:hideMark/>
          </w:tcPr>
          <w:p w:rsidR="009B4090" w:rsidRPr="00D94735" w:rsidRDefault="009B4090" w:rsidP="006B0550">
            <w:pPr>
              <w:ind w:firstLine="34"/>
              <w:rPr>
                <w:iCs/>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5</w:t>
            </w:r>
          </w:p>
        </w:tc>
        <w:tc>
          <w:tcPr>
            <w:tcW w:w="2413" w:type="dxa"/>
          </w:tcPr>
          <w:p w:rsidR="009B4090" w:rsidRPr="00D94735" w:rsidRDefault="009B4090" w:rsidP="006B0550">
            <w:pPr>
              <w:ind w:firstLine="0"/>
              <w:rPr>
                <w:sz w:val="24"/>
                <w:szCs w:val="24"/>
              </w:rPr>
            </w:pPr>
            <w:r w:rsidRPr="00D94735">
              <w:rPr>
                <w:bCs/>
                <w:sz w:val="24"/>
                <w:szCs w:val="24"/>
              </w:rPr>
              <w:t>Pasiūlymo galiojimo ir pasiūlymo galiojimo užtikrinimo (jei taikoma) terminas ne trumpesnis kaip</w:t>
            </w:r>
          </w:p>
        </w:tc>
        <w:tc>
          <w:tcPr>
            <w:tcW w:w="3343" w:type="dxa"/>
          </w:tcPr>
          <w:p w:rsidR="009B4090" w:rsidRPr="00D94735" w:rsidRDefault="00D94735" w:rsidP="006B0550">
            <w:pPr>
              <w:ind w:firstLine="34"/>
              <w:rPr>
                <w:sz w:val="24"/>
                <w:szCs w:val="24"/>
              </w:rPr>
            </w:pPr>
            <w:r w:rsidRPr="00D94735">
              <w:rPr>
                <w:b/>
                <w:sz w:val="24"/>
                <w:szCs w:val="24"/>
              </w:rPr>
              <w:t>3 mėnesius</w:t>
            </w:r>
            <w:r w:rsidR="009B4090" w:rsidRPr="00D94735">
              <w:rPr>
                <w:color w:val="00B050"/>
                <w:sz w:val="24"/>
                <w:szCs w:val="24"/>
              </w:rPr>
              <w:t xml:space="preserve"> </w:t>
            </w:r>
            <w:r w:rsidR="009B4090" w:rsidRPr="00D94735">
              <w:rPr>
                <w:sz w:val="24"/>
                <w:szCs w:val="24"/>
              </w:rPr>
              <w:t>nuo pasiūlymų pateikimo galutinio termino pabaigos</w:t>
            </w:r>
            <w:r w:rsidR="2F96E0D3" w:rsidRPr="00D94735">
              <w:rPr>
                <w:sz w:val="24"/>
                <w:szCs w:val="24"/>
              </w:rPr>
              <w:t xml:space="preserve">.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6</w:t>
            </w:r>
          </w:p>
        </w:tc>
        <w:tc>
          <w:tcPr>
            <w:tcW w:w="2413" w:type="dxa"/>
          </w:tcPr>
          <w:p w:rsidR="009B4090" w:rsidRPr="00D94735" w:rsidRDefault="5AD43D29"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9B4090" w:rsidRPr="00D94735">
              <w:rPr>
                <w:sz w:val="24"/>
                <w:szCs w:val="24"/>
              </w:rPr>
              <w:t xml:space="preserve"> atsako</w:t>
            </w:r>
            <w:r w:rsidR="00D94735">
              <w:rPr>
                <w:sz w:val="24"/>
                <w:szCs w:val="24"/>
              </w:rPr>
              <w:t xml:space="preserve"> </w:t>
            </w:r>
            <w:r w:rsidR="004F1A11" w:rsidRPr="00D94735">
              <w:rPr>
                <w:sz w:val="24"/>
                <w:szCs w:val="24"/>
              </w:rPr>
              <w:t>d</w:t>
            </w:r>
            <w:r w:rsidR="00063554" w:rsidRPr="00D94735">
              <w:rPr>
                <w:sz w:val="24"/>
                <w:szCs w:val="24"/>
              </w:rPr>
              <w:t>alyviui</w:t>
            </w:r>
            <w:r w:rsidR="009B4090" w:rsidRPr="00D94735">
              <w:rPr>
                <w:sz w:val="24"/>
                <w:szCs w:val="24"/>
              </w:rPr>
              <w:t>, ar ji</w:t>
            </w:r>
            <w:r w:rsidR="000A1B88" w:rsidRPr="00D94735">
              <w:rPr>
                <w:sz w:val="24"/>
                <w:szCs w:val="24"/>
              </w:rPr>
              <w:t>s</w:t>
            </w:r>
            <w:r w:rsidR="009B4090" w:rsidRPr="00D94735">
              <w:rPr>
                <w:sz w:val="24"/>
                <w:szCs w:val="24"/>
              </w:rPr>
              <w:t xml:space="preserve"> sutinka priimti </w:t>
            </w:r>
            <w:r w:rsidR="004F1A11" w:rsidRPr="00D94735">
              <w:rPr>
                <w:sz w:val="24"/>
                <w:szCs w:val="24"/>
              </w:rPr>
              <w:t>d</w:t>
            </w:r>
            <w:r w:rsidR="00063554" w:rsidRPr="00D94735">
              <w:rPr>
                <w:sz w:val="24"/>
                <w:szCs w:val="24"/>
              </w:rPr>
              <w:t xml:space="preserve">alyvio </w:t>
            </w:r>
            <w:r w:rsidR="009B4090" w:rsidRPr="00D94735">
              <w:rPr>
                <w:sz w:val="24"/>
                <w:szCs w:val="24"/>
              </w:rPr>
              <w:t>siūlomą pasiūlymo galiojimo užtikrinimą patvirtinantį dokumentą ne vėliau kaip per</w:t>
            </w:r>
          </w:p>
        </w:tc>
        <w:tc>
          <w:tcPr>
            <w:tcW w:w="3343" w:type="dxa"/>
          </w:tcPr>
          <w:p w:rsidR="009B4090" w:rsidRPr="00D94735" w:rsidRDefault="00D94735" w:rsidP="006B0550">
            <w:pPr>
              <w:ind w:firstLine="34"/>
              <w:rPr>
                <w:sz w:val="24"/>
                <w:szCs w:val="24"/>
              </w:rPr>
            </w:pPr>
            <w:r w:rsidRPr="00D94735">
              <w:rPr>
                <w:sz w:val="24"/>
                <w:szCs w:val="24"/>
              </w:rPr>
              <w:t xml:space="preserve">Netaikoma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7</w:t>
            </w:r>
          </w:p>
        </w:tc>
        <w:tc>
          <w:tcPr>
            <w:tcW w:w="2413" w:type="dxa"/>
          </w:tcPr>
          <w:p w:rsidR="009B4090" w:rsidRPr="00D94735" w:rsidRDefault="009B4090" w:rsidP="006B0550">
            <w:pPr>
              <w:ind w:firstLine="0"/>
              <w:rPr>
                <w:sz w:val="24"/>
                <w:szCs w:val="24"/>
              </w:rPr>
            </w:pPr>
            <w:r w:rsidRPr="00D94735">
              <w:rPr>
                <w:sz w:val="24"/>
                <w:szCs w:val="24"/>
              </w:rPr>
              <w:t xml:space="preserve">Pasiūlymo galiojimo užtikrinimas pirkimo </w:t>
            </w:r>
            <w:r w:rsidR="004F1A11" w:rsidRPr="00D94735">
              <w:rPr>
                <w:sz w:val="24"/>
                <w:szCs w:val="24"/>
              </w:rPr>
              <w:t>d</w:t>
            </w:r>
            <w:r w:rsidRPr="00D94735">
              <w:rPr>
                <w:sz w:val="24"/>
                <w:szCs w:val="24"/>
              </w:rPr>
              <w:t>alyviui grąžinamas (arba atsisakoma teisių į jį) per</w:t>
            </w:r>
          </w:p>
        </w:tc>
        <w:tc>
          <w:tcPr>
            <w:tcW w:w="3343" w:type="dxa"/>
          </w:tcPr>
          <w:p w:rsidR="009B4090" w:rsidRPr="00D94735" w:rsidRDefault="00D94735" w:rsidP="006B0550">
            <w:pPr>
              <w:ind w:firstLine="34"/>
              <w:rPr>
                <w:sz w:val="24"/>
                <w:szCs w:val="24"/>
              </w:rPr>
            </w:pPr>
            <w:r w:rsidRPr="00D94735">
              <w:rPr>
                <w:sz w:val="24"/>
                <w:szCs w:val="24"/>
              </w:rPr>
              <w:t xml:space="preserve">Netaikoma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lastRenderedPageBreak/>
              <w:t>8</w:t>
            </w:r>
          </w:p>
        </w:tc>
        <w:tc>
          <w:tcPr>
            <w:tcW w:w="2413" w:type="dxa"/>
          </w:tcPr>
          <w:p w:rsidR="009B4090" w:rsidRPr="00D94735" w:rsidRDefault="77AB3985"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9B4090" w:rsidRPr="00D94735">
              <w:rPr>
                <w:sz w:val="24"/>
                <w:szCs w:val="24"/>
              </w:rPr>
              <w:t xml:space="preserve"> informuoja</w:t>
            </w:r>
            <w:r w:rsidR="00D94735">
              <w:rPr>
                <w:sz w:val="24"/>
                <w:szCs w:val="24"/>
              </w:rPr>
              <w:t xml:space="preserve"> </w:t>
            </w:r>
            <w:r w:rsidR="004F1A11" w:rsidRPr="00D94735">
              <w:rPr>
                <w:sz w:val="24"/>
                <w:szCs w:val="24"/>
              </w:rPr>
              <w:t>d</w:t>
            </w:r>
            <w:r w:rsidR="009B4090" w:rsidRPr="00D94735">
              <w:rPr>
                <w:sz w:val="24"/>
                <w:szCs w:val="24"/>
              </w:rPr>
              <w:t>alyvius apie EBVPD vertinimo rezultatus</w:t>
            </w:r>
            <w:r w:rsidR="0090570A" w:rsidRPr="00D94735">
              <w:rPr>
                <w:sz w:val="24"/>
                <w:szCs w:val="24"/>
              </w:rPr>
              <w:t>, jeigu taikoma,</w:t>
            </w:r>
            <w:r w:rsidR="009B4090" w:rsidRPr="00D94735">
              <w:rPr>
                <w:sz w:val="24"/>
                <w:szCs w:val="24"/>
              </w:rPr>
              <w:t xml:space="preserve"> ne vėliau kaip per</w:t>
            </w:r>
          </w:p>
        </w:tc>
        <w:tc>
          <w:tcPr>
            <w:tcW w:w="3343" w:type="dxa"/>
          </w:tcPr>
          <w:p w:rsidR="009B4090" w:rsidRPr="00D94735" w:rsidRDefault="009B4090" w:rsidP="006B0550">
            <w:pPr>
              <w:ind w:firstLine="34"/>
              <w:rPr>
                <w:sz w:val="24"/>
                <w:szCs w:val="24"/>
              </w:rPr>
            </w:pPr>
            <w:r w:rsidRPr="00D94735">
              <w:rPr>
                <w:bCs/>
                <w:sz w:val="24"/>
                <w:szCs w:val="24"/>
              </w:rPr>
              <w:t>3 (tris) darbo dienas nuo sprendimo priėmimo dienos</w:t>
            </w:r>
          </w:p>
        </w:tc>
        <w:tc>
          <w:tcPr>
            <w:tcW w:w="3106" w:type="dxa"/>
          </w:tcPr>
          <w:p w:rsidR="009B4090" w:rsidRPr="00D94735" w:rsidRDefault="00D94735" w:rsidP="006B0550">
            <w:pPr>
              <w:ind w:firstLine="34"/>
              <w:rPr>
                <w:sz w:val="24"/>
                <w:szCs w:val="24"/>
              </w:rPr>
            </w:pPr>
            <w:r w:rsidRPr="00D94735">
              <w:rPr>
                <w:sz w:val="24"/>
                <w:szCs w:val="24"/>
              </w:rPr>
              <w:t>Netaikoma</w:t>
            </w: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9</w:t>
            </w:r>
          </w:p>
        </w:tc>
        <w:tc>
          <w:tcPr>
            <w:tcW w:w="2413" w:type="dxa"/>
            <w:hideMark/>
          </w:tcPr>
          <w:p w:rsidR="009B4090" w:rsidRPr="00D94735" w:rsidRDefault="001C3A07"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D94735">
              <w:rPr>
                <w:rFonts w:eastAsia="Arial"/>
                <w:sz w:val="24"/>
                <w:szCs w:val="24"/>
              </w:rPr>
              <w:t xml:space="preserve"> </w:t>
            </w:r>
            <w:r w:rsidR="004F1A11" w:rsidRPr="00D94735">
              <w:rPr>
                <w:sz w:val="24"/>
                <w:szCs w:val="24"/>
              </w:rPr>
              <w:t>d</w:t>
            </w:r>
            <w:r w:rsidR="009B4090" w:rsidRPr="00D94735">
              <w:rPr>
                <w:sz w:val="24"/>
                <w:szCs w:val="24"/>
              </w:rPr>
              <w:t>alyviams praneša apie priimtą sprendimą nustatyti laimėjusį pasiūlymą, dėl kurio bus sudaroma sutartis ne vėliau kaip per</w:t>
            </w:r>
          </w:p>
        </w:tc>
        <w:tc>
          <w:tcPr>
            <w:tcW w:w="3343" w:type="dxa"/>
            <w:hideMark/>
          </w:tcPr>
          <w:p w:rsidR="009B4090" w:rsidRPr="00D94735" w:rsidRDefault="00DE23CA" w:rsidP="006B0550">
            <w:pPr>
              <w:ind w:firstLine="34"/>
              <w:rPr>
                <w:bCs/>
                <w:sz w:val="24"/>
                <w:szCs w:val="24"/>
              </w:rPr>
            </w:pPr>
            <w:r w:rsidRPr="00D94735">
              <w:rPr>
                <w:bCs/>
                <w:sz w:val="24"/>
                <w:szCs w:val="24"/>
              </w:rPr>
              <w:t>3</w:t>
            </w:r>
            <w:r w:rsidR="00D94735">
              <w:rPr>
                <w:bCs/>
                <w:sz w:val="24"/>
                <w:szCs w:val="24"/>
              </w:rPr>
              <w:t xml:space="preserve"> </w:t>
            </w:r>
            <w:r w:rsidR="009B4090" w:rsidRPr="00D94735">
              <w:rPr>
                <w:bCs/>
                <w:sz w:val="24"/>
                <w:szCs w:val="24"/>
              </w:rPr>
              <w:t>(</w:t>
            </w:r>
            <w:r w:rsidRPr="00D94735">
              <w:rPr>
                <w:bCs/>
                <w:sz w:val="24"/>
                <w:szCs w:val="24"/>
              </w:rPr>
              <w:t>tris</w:t>
            </w:r>
            <w:r w:rsidR="009B4090" w:rsidRPr="00D94735">
              <w:rPr>
                <w:bCs/>
                <w:sz w:val="24"/>
                <w:szCs w:val="24"/>
              </w:rPr>
              <w:t>) darbo dienas nuo sprendimo priėmimo dienos</w:t>
            </w:r>
          </w:p>
        </w:tc>
        <w:tc>
          <w:tcPr>
            <w:tcW w:w="3106" w:type="dxa"/>
            <w:hideMark/>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9B4090" w:rsidP="006B0550">
            <w:pPr>
              <w:ind w:firstLine="0"/>
              <w:rPr>
                <w:bCs/>
                <w:sz w:val="24"/>
                <w:szCs w:val="24"/>
              </w:rPr>
            </w:pPr>
            <w:r w:rsidRPr="00D94735">
              <w:rPr>
                <w:bCs/>
                <w:sz w:val="24"/>
                <w:szCs w:val="24"/>
              </w:rPr>
              <w:t>1</w:t>
            </w:r>
            <w:r w:rsidR="0090570A" w:rsidRPr="00D94735">
              <w:rPr>
                <w:bCs/>
                <w:sz w:val="24"/>
                <w:szCs w:val="24"/>
              </w:rPr>
              <w:t>0</w:t>
            </w:r>
          </w:p>
        </w:tc>
        <w:tc>
          <w:tcPr>
            <w:tcW w:w="2413" w:type="dxa"/>
            <w:hideMark/>
          </w:tcPr>
          <w:p w:rsidR="009B4090" w:rsidRPr="00D94735" w:rsidRDefault="0090570A" w:rsidP="3EEF2E65">
            <w:pPr>
              <w:ind w:firstLine="0"/>
              <w:rPr>
                <w:color w:val="000000"/>
                <w:sz w:val="24"/>
                <w:szCs w:val="24"/>
                <w:shd w:val="clear" w:color="auto" w:fill="FFFFFF"/>
              </w:rPr>
            </w:pPr>
            <w:r w:rsidRPr="00D94735">
              <w:rPr>
                <w:color w:val="000000"/>
                <w:sz w:val="24"/>
                <w:szCs w:val="24"/>
                <w:shd w:val="clear" w:color="auto" w:fill="FFFFFF"/>
              </w:rPr>
              <w:t>Dalyvis</w:t>
            </w:r>
            <w:r w:rsidR="009B4090" w:rsidRPr="00D94735">
              <w:rPr>
                <w:color w:val="000000"/>
                <w:sz w:val="24"/>
                <w:szCs w:val="24"/>
                <w:shd w:val="clear" w:color="auto" w:fill="FFFFFF"/>
              </w:rPr>
              <w:t xml:space="preserve"> turi teisę pateikti pretenziją </w:t>
            </w:r>
            <w:r w:rsidR="00B315BC" w:rsidRPr="00D94735">
              <w:rPr>
                <w:rFonts w:eastAsia="Arial"/>
                <w:sz w:val="24"/>
                <w:szCs w:val="24"/>
              </w:rPr>
              <w:t xml:space="preserve">perkančiajai organizacijai </w:t>
            </w:r>
            <w:r w:rsidR="009B4090" w:rsidRPr="00D94735">
              <w:rPr>
                <w:sz w:val="24"/>
                <w:szCs w:val="24"/>
                <w:shd w:val="clear" w:color="auto" w:fill="FFFFFF"/>
              </w:rPr>
              <w:t xml:space="preserve">pateikti prašymą ar </w:t>
            </w:r>
            <w:r w:rsidR="009B4090" w:rsidRPr="00D94735">
              <w:rPr>
                <w:color w:val="000000"/>
                <w:sz w:val="24"/>
                <w:szCs w:val="24"/>
                <w:shd w:val="clear" w:color="auto" w:fill="FFFFFF"/>
              </w:rPr>
              <w:t xml:space="preserve">pareikšti ieškinį teismui </w:t>
            </w:r>
            <w:r w:rsidR="009B4090" w:rsidRPr="00D94735">
              <w:rPr>
                <w:sz w:val="24"/>
                <w:szCs w:val="24"/>
              </w:rPr>
              <w:t>ne vėliau kaip per</w:t>
            </w:r>
          </w:p>
        </w:tc>
        <w:tc>
          <w:tcPr>
            <w:tcW w:w="3343" w:type="dxa"/>
            <w:hideMark/>
          </w:tcPr>
          <w:p w:rsidR="009B4090" w:rsidRPr="00D94735" w:rsidRDefault="009B4090" w:rsidP="006B0550">
            <w:pPr>
              <w:ind w:firstLine="34"/>
              <w:rPr>
                <w:sz w:val="24"/>
                <w:szCs w:val="24"/>
              </w:rPr>
            </w:pPr>
            <w:r w:rsidRPr="00D94735">
              <w:rPr>
                <w:sz w:val="24"/>
                <w:szCs w:val="24"/>
              </w:rPr>
              <w:t>5 (</w:t>
            </w:r>
            <w:r w:rsidR="00AB4E5F" w:rsidRPr="00D94735">
              <w:rPr>
                <w:sz w:val="24"/>
                <w:szCs w:val="24"/>
              </w:rPr>
              <w:t>penki</w:t>
            </w:r>
            <w:r w:rsidR="001F1A18" w:rsidRPr="00D94735">
              <w:rPr>
                <w:sz w:val="24"/>
                <w:szCs w:val="24"/>
              </w:rPr>
              <w:t>a</w:t>
            </w:r>
            <w:r w:rsidR="00AB4E5F" w:rsidRPr="00D94735">
              <w:rPr>
                <w:sz w:val="24"/>
                <w:szCs w:val="24"/>
              </w:rPr>
              <w:t>s</w:t>
            </w:r>
            <w:r w:rsidRPr="00D94735">
              <w:rPr>
                <w:sz w:val="24"/>
                <w:szCs w:val="24"/>
              </w:rPr>
              <w:t xml:space="preserve">) </w:t>
            </w:r>
            <w:r w:rsidR="001F1A18" w:rsidRPr="00D94735">
              <w:rPr>
                <w:sz w:val="24"/>
                <w:szCs w:val="24"/>
              </w:rPr>
              <w:t xml:space="preserve">darbo </w:t>
            </w:r>
            <w:r w:rsidRPr="00D94735">
              <w:rPr>
                <w:sz w:val="24"/>
                <w:szCs w:val="24"/>
              </w:rPr>
              <w:t>dien</w:t>
            </w:r>
            <w:r w:rsidR="00382455" w:rsidRPr="00D94735">
              <w:rPr>
                <w:sz w:val="24"/>
                <w:szCs w:val="24"/>
              </w:rPr>
              <w:t>as</w:t>
            </w:r>
          </w:p>
          <w:p w:rsidR="009B4090" w:rsidRPr="00D94735" w:rsidRDefault="009B4090" w:rsidP="006B0550">
            <w:pPr>
              <w:ind w:firstLine="34"/>
              <w:rPr>
                <w:sz w:val="24"/>
                <w:szCs w:val="24"/>
              </w:rPr>
            </w:pPr>
          </w:p>
          <w:p w:rsidR="009B4090" w:rsidRPr="00D94735" w:rsidRDefault="009B4090" w:rsidP="3EEF2E65">
            <w:pPr>
              <w:ind w:firstLine="34"/>
              <w:rPr>
                <w:sz w:val="24"/>
                <w:szCs w:val="24"/>
              </w:rPr>
            </w:pPr>
            <w:r w:rsidRPr="00D94735">
              <w:rPr>
                <w:sz w:val="24"/>
                <w:szCs w:val="24"/>
              </w:rPr>
              <w:t xml:space="preserve">nuo </w:t>
            </w:r>
            <w:r w:rsidR="00B315BC" w:rsidRPr="00D94735">
              <w:rPr>
                <w:rFonts w:eastAsia="Arial"/>
                <w:sz w:val="24"/>
                <w:szCs w:val="24"/>
              </w:rPr>
              <w:t xml:space="preserve">perkančiosios organizacijos </w:t>
            </w:r>
            <w:r w:rsidRPr="00D94735">
              <w:rPr>
                <w:sz w:val="24"/>
                <w:szCs w:val="24"/>
              </w:rPr>
              <w:t xml:space="preserve">pranešimo raštu apie jos priimtą sprendimą išsiuntimo tiekėjams dienos arba nuo paskelbimo apie </w:t>
            </w:r>
            <w:r w:rsidR="00B315BC" w:rsidRPr="00D94735">
              <w:rPr>
                <w:rFonts w:eastAsia="Arial"/>
                <w:sz w:val="24"/>
                <w:szCs w:val="24"/>
              </w:rPr>
              <w:t xml:space="preserve">perkančiosios organizacijos </w:t>
            </w:r>
            <w:r w:rsidRPr="00D94735">
              <w:rPr>
                <w:sz w:val="24"/>
                <w:szCs w:val="24"/>
              </w:rPr>
              <w:t xml:space="preserve">priimtus sprendimus dienos, jei VPĮ nenumato reikalavimo raštu informuoti tiekėjus apie </w:t>
            </w:r>
            <w:r w:rsidR="00B315BC" w:rsidRPr="00D94735">
              <w:rPr>
                <w:rFonts w:eastAsia="Arial"/>
                <w:sz w:val="24"/>
                <w:szCs w:val="24"/>
              </w:rPr>
              <w:t>perkančiosios or</w:t>
            </w:r>
            <w:r w:rsidR="006178F4" w:rsidRPr="00D94735">
              <w:rPr>
                <w:rFonts w:eastAsia="Arial"/>
                <w:sz w:val="24"/>
                <w:szCs w:val="24"/>
              </w:rPr>
              <w:t xml:space="preserve">ganizacijos </w:t>
            </w:r>
            <w:r w:rsidRPr="00D94735">
              <w:rPr>
                <w:sz w:val="24"/>
                <w:szCs w:val="24"/>
              </w:rPr>
              <w:t>priimtus sprendimus;</w:t>
            </w:r>
          </w:p>
          <w:p w:rsidR="00EB1C0F" w:rsidRPr="00D94735" w:rsidRDefault="00EB1C0F" w:rsidP="3EEF2E65">
            <w:pPr>
              <w:ind w:firstLine="34"/>
              <w:rPr>
                <w:sz w:val="24"/>
                <w:szCs w:val="24"/>
              </w:rPr>
            </w:pPr>
          </w:p>
          <w:p w:rsidR="009B4090" w:rsidRPr="00D94735" w:rsidRDefault="009B4090" w:rsidP="006B0550">
            <w:pPr>
              <w:ind w:firstLine="34"/>
              <w:rPr>
                <w:sz w:val="24"/>
                <w:szCs w:val="24"/>
              </w:rPr>
            </w:pPr>
            <w:r w:rsidRPr="00D94735">
              <w:rPr>
                <w:sz w:val="24"/>
                <w:szCs w:val="24"/>
              </w:rPr>
              <w:t xml:space="preserve">15 (penkiolika) dienų nuo pranešimo išsiuntimo tiekėjams dienos, jeigu šis pranešimas nebuvo siunčiamas elektroninėmis priemonėmis. </w:t>
            </w:r>
          </w:p>
          <w:p w:rsidR="009B4090" w:rsidRPr="00D94735" w:rsidRDefault="009B4090" w:rsidP="006B0550">
            <w:pPr>
              <w:ind w:firstLine="34"/>
              <w:rPr>
                <w:sz w:val="24"/>
                <w:szCs w:val="24"/>
              </w:rPr>
            </w:pPr>
          </w:p>
        </w:tc>
        <w:tc>
          <w:tcPr>
            <w:tcW w:w="3106" w:type="dxa"/>
            <w:hideMark/>
          </w:tcPr>
          <w:p w:rsidR="009B4090" w:rsidRPr="00D94735" w:rsidRDefault="009B4090" w:rsidP="006B0550">
            <w:pPr>
              <w:ind w:firstLine="34"/>
              <w:rPr>
                <w:bCs/>
                <w:color w:val="7030A0"/>
                <w:sz w:val="24"/>
                <w:szCs w:val="24"/>
              </w:rPr>
            </w:pPr>
          </w:p>
        </w:tc>
      </w:tr>
      <w:tr w:rsidR="009B4090" w:rsidRPr="00D94735" w:rsidTr="00A41A84">
        <w:trPr>
          <w:trHeight w:val="20"/>
        </w:trPr>
        <w:tc>
          <w:tcPr>
            <w:tcW w:w="715" w:type="dxa"/>
          </w:tcPr>
          <w:p w:rsidR="009B4090" w:rsidRPr="00D94735" w:rsidRDefault="009B4090" w:rsidP="006B0550">
            <w:pPr>
              <w:ind w:firstLine="0"/>
              <w:rPr>
                <w:sz w:val="24"/>
                <w:szCs w:val="24"/>
              </w:rPr>
            </w:pPr>
            <w:r w:rsidRPr="00D94735">
              <w:rPr>
                <w:sz w:val="24"/>
                <w:szCs w:val="24"/>
              </w:rPr>
              <w:t>1</w:t>
            </w:r>
            <w:r w:rsidR="0012726D" w:rsidRPr="00D94735">
              <w:rPr>
                <w:sz w:val="24"/>
                <w:szCs w:val="24"/>
              </w:rPr>
              <w:t>1</w:t>
            </w:r>
          </w:p>
        </w:tc>
        <w:tc>
          <w:tcPr>
            <w:tcW w:w="2413" w:type="dxa"/>
            <w:hideMark/>
          </w:tcPr>
          <w:p w:rsidR="009B4090" w:rsidRPr="00D94735" w:rsidRDefault="006178F4" w:rsidP="3EEF2E65">
            <w:pPr>
              <w:ind w:firstLine="0"/>
              <w:rPr>
                <w:sz w:val="24"/>
                <w:szCs w:val="24"/>
              </w:rPr>
            </w:pPr>
            <w:r w:rsidRPr="00D94735">
              <w:rPr>
                <w:rFonts w:eastAsia="Arial"/>
                <w:sz w:val="24"/>
                <w:szCs w:val="24"/>
              </w:rPr>
              <w:t xml:space="preserve">Perkančioji organizacija </w:t>
            </w:r>
            <w:r w:rsidR="009B4090" w:rsidRPr="00D94735">
              <w:rPr>
                <w:sz w:val="24"/>
                <w:szCs w:val="24"/>
              </w:rPr>
              <w:t xml:space="preserve">privalo išnagrinėti </w:t>
            </w:r>
            <w:r w:rsidRPr="00D94735">
              <w:rPr>
                <w:sz w:val="24"/>
                <w:szCs w:val="24"/>
              </w:rPr>
              <w:t>d</w:t>
            </w:r>
            <w:r w:rsidR="0090570A" w:rsidRPr="00D94735">
              <w:rPr>
                <w:sz w:val="24"/>
                <w:szCs w:val="24"/>
              </w:rPr>
              <w:t>alyvio</w:t>
            </w:r>
            <w:r w:rsidR="009B4090" w:rsidRPr="00D94735">
              <w:rPr>
                <w:sz w:val="24"/>
                <w:szCs w:val="24"/>
              </w:rPr>
              <w:t xml:space="preserve"> pretenziją</w:t>
            </w:r>
            <w:r w:rsidR="0090570A" w:rsidRPr="00D94735">
              <w:rPr>
                <w:sz w:val="24"/>
                <w:szCs w:val="24"/>
              </w:rPr>
              <w:t>,</w:t>
            </w:r>
            <w:r w:rsidR="009B4090" w:rsidRPr="00D94735">
              <w:rPr>
                <w:sz w:val="24"/>
                <w:szCs w:val="24"/>
              </w:rPr>
              <w:t xml:space="preserve"> priimti motyvuotą sprendimą ir apie jį, taip pat apie anksčiau praneštų pirkimo procedūros terminų pasikeitimą raštu pranešti pretenziją pateikusiam </w:t>
            </w:r>
            <w:r w:rsidRPr="00D94735">
              <w:rPr>
                <w:sz w:val="24"/>
                <w:szCs w:val="24"/>
              </w:rPr>
              <w:t>d</w:t>
            </w:r>
            <w:r w:rsidR="0090570A" w:rsidRPr="00D94735">
              <w:rPr>
                <w:sz w:val="24"/>
                <w:szCs w:val="24"/>
              </w:rPr>
              <w:t xml:space="preserve">alyviui </w:t>
            </w:r>
            <w:r w:rsidR="009B4090" w:rsidRPr="00D94735">
              <w:rPr>
                <w:sz w:val="24"/>
                <w:szCs w:val="24"/>
              </w:rPr>
              <w:t xml:space="preserve">ir </w:t>
            </w:r>
            <w:proofErr w:type="spellStart"/>
            <w:r w:rsidR="009B4090" w:rsidRPr="00D94735">
              <w:rPr>
                <w:sz w:val="24"/>
                <w:szCs w:val="24"/>
              </w:rPr>
              <w:t>suinteresuotiems</w:t>
            </w:r>
            <w:r w:rsidRPr="00D94735">
              <w:rPr>
                <w:sz w:val="24"/>
                <w:szCs w:val="24"/>
              </w:rPr>
              <w:t>d</w:t>
            </w:r>
            <w:r w:rsidR="009B4090" w:rsidRPr="00D94735">
              <w:rPr>
                <w:sz w:val="24"/>
                <w:szCs w:val="24"/>
              </w:rPr>
              <w:t>alyv</w:t>
            </w:r>
            <w:r w:rsidR="009B4090" w:rsidRPr="00D94735">
              <w:rPr>
                <w:sz w:val="24"/>
                <w:szCs w:val="24"/>
              </w:rPr>
              <w:lastRenderedPageBreak/>
              <w:t>iams</w:t>
            </w:r>
            <w:proofErr w:type="spellEnd"/>
            <w:r w:rsidR="009B4090" w:rsidRPr="00D94735">
              <w:rPr>
                <w:sz w:val="24"/>
                <w:szCs w:val="24"/>
              </w:rPr>
              <w:t xml:space="preserve"> ne vėliau kaip per</w:t>
            </w:r>
          </w:p>
        </w:tc>
        <w:tc>
          <w:tcPr>
            <w:tcW w:w="3343" w:type="dxa"/>
            <w:hideMark/>
          </w:tcPr>
          <w:p w:rsidR="009B4090" w:rsidRPr="00D94735" w:rsidRDefault="009B4090" w:rsidP="006B0550">
            <w:pPr>
              <w:ind w:firstLine="34"/>
              <w:rPr>
                <w:sz w:val="24"/>
                <w:szCs w:val="24"/>
              </w:rPr>
            </w:pPr>
            <w:r w:rsidRPr="00D94735">
              <w:rPr>
                <w:sz w:val="24"/>
                <w:szCs w:val="24"/>
              </w:rPr>
              <w:lastRenderedPageBreak/>
              <w:t>6 (šešias) darbo dienas nuo pretenzijos gavimo dienos</w:t>
            </w:r>
          </w:p>
        </w:tc>
        <w:tc>
          <w:tcPr>
            <w:tcW w:w="3106" w:type="dxa"/>
            <w:hideMark/>
          </w:tcPr>
          <w:p w:rsidR="009B4090" w:rsidRPr="00D94735" w:rsidRDefault="00D94735" w:rsidP="006B0550">
            <w:pPr>
              <w:ind w:firstLine="34"/>
              <w:rPr>
                <w:sz w:val="24"/>
                <w:szCs w:val="24"/>
              </w:rPr>
            </w:pPr>
            <w:r w:rsidRPr="00D94735">
              <w:rPr>
                <w:sz w:val="24"/>
                <w:szCs w:val="24"/>
              </w:rPr>
              <w:t>Perkančioji organizacija turi teisę pratęsti</w:t>
            </w:r>
            <w:r>
              <w:rPr>
                <w:sz w:val="24"/>
                <w:szCs w:val="24"/>
              </w:rPr>
              <w:t xml:space="preserve"> pretenzijų nagrinėjimo terminą, apie tai informuodama teikėjus CVP IS priemonėmis</w:t>
            </w:r>
          </w:p>
        </w:tc>
      </w:tr>
      <w:tr w:rsidR="009B4090" w:rsidRPr="00D94735" w:rsidTr="00A41A84">
        <w:trPr>
          <w:trHeight w:val="20"/>
        </w:trPr>
        <w:tc>
          <w:tcPr>
            <w:tcW w:w="715" w:type="dxa"/>
          </w:tcPr>
          <w:p w:rsidR="009B4090" w:rsidRPr="00D94735" w:rsidRDefault="009B4090" w:rsidP="006B0550">
            <w:pPr>
              <w:ind w:firstLine="0"/>
              <w:rPr>
                <w:bCs/>
                <w:sz w:val="24"/>
                <w:szCs w:val="24"/>
              </w:rPr>
            </w:pPr>
            <w:r w:rsidRPr="00D94735">
              <w:rPr>
                <w:bCs/>
                <w:sz w:val="24"/>
                <w:szCs w:val="24"/>
              </w:rPr>
              <w:lastRenderedPageBreak/>
              <w:t>1</w:t>
            </w:r>
            <w:r w:rsidR="0012726D" w:rsidRPr="00D94735">
              <w:rPr>
                <w:bCs/>
                <w:sz w:val="24"/>
                <w:szCs w:val="24"/>
              </w:rPr>
              <w:t>2</w:t>
            </w:r>
          </w:p>
        </w:tc>
        <w:tc>
          <w:tcPr>
            <w:tcW w:w="2413" w:type="dxa"/>
            <w:hideMark/>
          </w:tcPr>
          <w:p w:rsidR="009B4090" w:rsidRPr="00D94735" w:rsidRDefault="009B4090" w:rsidP="3EEF2E65">
            <w:pPr>
              <w:ind w:firstLine="0"/>
              <w:rPr>
                <w:sz w:val="24"/>
                <w:szCs w:val="24"/>
              </w:rPr>
            </w:pPr>
            <w:r w:rsidRPr="00D94735">
              <w:rPr>
                <w:sz w:val="24"/>
                <w:szCs w:val="24"/>
              </w:rPr>
              <w:t xml:space="preserve">Jeigu </w:t>
            </w:r>
            <w:r w:rsidR="006178F4" w:rsidRPr="00D94735">
              <w:rPr>
                <w:rFonts w:eastAsia="Arial"/>
                <w:sz w:val="24"/>
                <w:szCs w:val="24"/>
              </w:rPr>
              <w:t xml:space="preserve">perkančioji organizacija </w:t>
            </w:r>
            <w:r w:rsidRPr="00D94735">
              <w:rPr>
                <w:sz w:val="24"/>
                <w:szCs w:val="24"/>
              </w:rPr>
              <w:t xml:space="preserve">per nustatytą terminą neišnagrinėja jai pateiktos pretenzijos, </w:t>
            </w:r>
            <w:r w:rsidR="006178F4" w:rsidRPr="00D94735">
              <w:rPr>
                <w:sz w:val="24"/>
                <w:szCs w:val="24"/>
              </w:rPr>
              <w:t>d</w:t>
            </w:r>
            <w:r w:rsidR="0012726D" w:rsidRPr="00D94735">
              <w:rPr>
                <w:sz w:val="24"/>
                <w:szCs w:val="24"/>
              </w:rPr>
              <w:t>alyvis</w:t>
            </w:r>
            <w:r w:rsidRPr="00D94735">
              <w:rPr>
                <w:sz w:val="24"/>
                <w:szCs w:val="24"/>
              </w:rPr>
              <w:t xml:space="preserve"> turi teisę pateikti prašymą ar pareikšti ieškinį teismui per (išskyrus ieškinį dėl sutarties pripažinimo negaliojančia) </w:t>
            </w:r>
          </w:p>
        </w:tc>
        <w:tc>
          <w:tcPr>
            <w:tcW w:w="3343" w:type="dxa"/>
            <w:hideMark/>
          </w:tcPr>
          <w:p w:rsidR="009B4090" w:rsidRPr="00D94735" w:rsidRDefault="009B4090" w:rsidP="3EEF2E65">
            <w:pPr>
              <w:ind w:firstLine="34"/>
              <w:rPr>
                <w:sz w:val="24"/>
                <w:szCs w:val="24"/>
                <w:highlight w:val="yellow"/>
              </w:rPr>
            </w:pPr>
            <w:r w:rsidRPr="00D94735">
              <w:rPr>
                <w:sz w:val="24"/>
                <w:szCs w:val="24"/>
              </w:rPr>
              <w:t xml:space="preserve">per 15 (penkiolika) dienų nuo dienos, kurią </w:t>
            </w:r>
            <w:r w:rsidR="006178F4" w:rsidRPr="00D94735">
              <w:rPr>
                <w:rFonts w:eastAsia="Arial"/>
                <w:sz w:val="24"/>
                <w:szCs w:val="24"/>
              </w:rPr>
              <w:t xml:space="preserve">perkančioji organizacija </w:t>
            </w:r>
            <w:r w:rsidRPr="00D94735">
              <w:rPr>
                <w:sz w:val="24"/>
                <w:szCs w:val="24"/>
              </w:rPr>
              <w:t xml:space="preserve">turėjo raštu pranešti apie priimtą sprendimą </w:t>
            </w:r>
          </w:p>
        </w:tc>
        <w:tc>
          <w:tcPr>
            <w:tcW w:w="3106" w:type="dxa"/>
            <w:hideMark/>
          </w:tcPr>
          <w:p w:rsidR="009B4090" w:rsidRPr="00D94735" w:rsidRDefault="009B4090" w:rsidP="006B0550">
            <w:pPr>
              <w:ind w:firstLine="34"/>
              <w:rPr>
                <w:sz w:val="24"/>
                <w:szCs w:val="24"/>
              </w:rPr>
            </w:pPr>
          </w:p>
        </w:tc>
      </w:tr>
      <w:bookmarkEnd w:id="5"/>
    </w:tbl>
    <w:p w:rsidR="009B4090" w:rsidRDefault="009B4090" w:rsidP="009B4090">
      <w:pPr>
        <w:rPr>
          <w:rFonts w:ascii="Times New Roman" w:hAnsi="Times New Roman" w:cs="Times New Roman"/>
          <w:sz w:val="24"/>
          <w:szCs w:val="24"/>
        </w:rPr>
      </w:pPr>
    </w:p>
    <w:p w:rsidR="00A24583" w:rsidRDefault="00D94735" w:rsidP="00D94735">
      <w:pPr>
        <w:jc w:val="center"/>
        <w:rPr>
          <w:rFonts w:ascii="Times New Roman" w:hAnsi="Times New Roman" w:cs="Times New Roman"/>
          <w:sz w:val="24"/>
          <w:szCs w:val="24"/>
        </w:rPr>
      </w:pPr>
      <w:r>
        <w:rPr>
          <w:rFonts w:ascii="Times New Roman" w:hAnsi="Times New Roman" w:cs="Times New Roman"/>
          <w:sz w:val="24"/>
          <w:szCs w:val="24"/>
        </w:rPr>
        <w:t>_____________</w:t>
      </w:r>
    </w:p>
    <w:p w:rsidR="00A24583" w:rsidRPr="00A24583" w:rsidRDefault="00A24583" w:rsidP="00A24583">
      <w:pPr>
        <w:rPr>
          <w:rFonts w:ascii="Times New Roman" w:hAnsi="Times New Roman" w:cs="Times New Roman"/>
          <w:sz w:val="24"/>
          <w:szCs w:val="24"/>
        </w:rPr>
      </w:pPr>
    </w:p>
    <w:p w:rsidR="00A24583" w:rsidRPr="00A24583" w:rsidRDefault="00A24583" w:rsidP="00A24583">
      <w:pPr>
        <w:rPr>
          <w:rFonts w:ascii="Times New Roman" w:hAnsi="Times New Roman" w:cs="Times New Roman"/>
          <w:sz w:val="24"/>
          <w:szCs w:val="24"/>
        </w:rPr>
      </w:pPr>
    </w:p>
    <w:p w:rsidR="00A24583" w:rsidRPr="00A24583" w:rsidRDefault="00A24583" w:rsidP="00A24583">
      <w:pPr>
        <w:rPr>
          <w:rFonts w:ascii="Times New Roman" w:hAnsi="Times New Roman" w:cs="Times New Roman"/>
          <w:sz w:val="24"/>
          <w:szCs w:val="24"/>
        </w:rPr>
      </w:pPr>
    </w:p>
    <w:p w:rsidR="00A24583" w:rsidRDefault="00A24583" w:rsidP="00A24583">
      <w:pPr>
        <w:rPr>
          <w:rFonts w:ascii="Times New Roman" w:hAnsi="Times New Roman" w:cs="Times New Roman"/>
          <w:sz w:val="24"/>
          <w:szCs w:val="24"/>
        </w:rPr>
      </w:pPr>
    </w:p>
    <w:p w:rsidR="00D94735" w:rsidRDefault="00A24583" w:rsidP="00A24583">
      <w:pPr>
        <w:tabs>
          <w:tab w:val="left" w:pos="4710"/>
        </w:tabs>
        <w:rPr>
          <w:rFonts w:ascii="Times New Roman" w:hAnsi="Times New Roman" w:cs="Times New Roman"/>
          <w:sz w:val="24"/>
          <w:szCs w:val="24"/>
        </w:rPr>
      </w:pPr>
      <w:r>
        <w:rPr>
          <w:rFonts w:ascii="Times New Roman" w:hAnsi="Times New Roman" w:cs="Times New Roman"/>
          <w:sz w:val="24"/>
          <w:szCs w:val="24"/>
        </w:rPr>
        <w:tab/>
      </w: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Default="00A24583" w:rsidP="00A24583">
      <w:pPr>
        <w:tabs>
          <w:tab w:val="left" w:pos="4710"/>
        </w:tabs>
        <w:rPr>
          <w:rFonts w:ascii="Times New Roman" w:hAnsi="Times New Roman" w:cs="Times New Roman"/>
          <w:sz w:val="24"/>
          <w:szCs w:val="24"/>
        </w:rPr>
      </w:pPr>
    </w:p>
    <w:p w:rsidR="00A24583" w:rsidRPr="00D94735" w:rsidRDefault="00A24583" w:rsidP="00A24583">
      <w:pPr>
        <w:spacing w:line="240" w:lineRule="auto"/>
        <w:ind w:left="6749" w:firstLine="397"/>
        <w:contextualSpacing/>
        <w:rPr>
          <w:rFonts w:ascii="Times New Roman" w:hAnsi="Times New Roman" w:cs="Times New Roman"/>
          <w:sz w:val="24"/>
          <w:szCs w:val="24"/>
        </w:rPr>
      </w:pPr>
      <w:r w:rsidRPr="00D94735">
        <w:rPr>
          <w:rFonts w:ascii="Times New Roman" w:hAnsi="Times New Roman" w:cs="Times New Roman"/>
          <w:sz w:val="24"/>
          <w:szCs w:val="24"/>
        </w:rPr>
        <w:lastRenderedPageBreak/>
        <w:t xml:space="preserve">Pirkimo sąlygų </w:t>
      </w:r>
      <w:r w:rsidR="008E05EE">
        <w:rPr>
          <w:rFonts w:ascii="Times New Roman" w:hAnsi="Times New Roman" w:cs="Times New Roman"/>
          <w:sz w:val="24"/>
          <w:szCs w:val="24"/>
        </w:rPr>
        <w:t>7</w:t>
      </w:r>
      <w:r w:rsidRPr="00D94735">
        <w:rPr>
          <w:rFonts w:ascii="Times New Roman" w:hAnsi="Times New Roman" w:cs="Times New Roman"/>
          <w:sz w:val="24"/>
          <w:szCs w:val="24"/>
        </w:rPr>
        <w:t xml:space="preserve"> priedas </w:t>
      </w:r>
    </w:p>
    <w:p w:rsidR="00A24583" w:rsidRPr="00D94735" w:rsidRDefault="00A24583" w:rsidP="00A24583">
      <w:pPr>
        <w:spacing w:line="240" w:lineRule="auto"/>
        <w:ind w:left="6749" w:firstLine="397"/>
        <w:contextualSpacing/>
        <w:rPr>
          <w:rFonts w:ascii="Times New Roman" w:eastAsiaTheme="minorHAnsi" w:hAnsi="Times New Roman" w:cs="Times New Roman"/>
          <w:bCs/>
          <w:iCs/>
          <w:sz w:val="24"/>
          <w:szCs w:val="24"/>
        </w:rPr>
      </w:pPr>
      <w:r w:rsidRPr="00D94735">
        <w:rPr>
          <w:rFonts w:ascii="Times New Roman" w:hAnsi="Times New Roman" w:cs="Times New Roman"/>
          <w:sz w:val="24"/>
          <w:szCs w:val="24"/>
        </w:rPr>
        <w:t>„</w:t>
      </w:r>
      <w:r>
        <w:rPr>
          <w:rFonts w:ascii="Times New Roman" w:hAnsi="Times New Roman" w:cs="Times New Roman"/>
          <w:sz w:val="24"/>
          <w:szCs w:val="24"/>
        </w:rPr>
        <w:t>Tiekėjo deklaracija</w:t>
      </w:r>
      <w:r w:rsidRPr="00D94735">
        <w:rPr>
          <w:rFonts w:ascii="Times New Roman" w:hAnsi="Times New Roman" w:cs="Times New Roman"/>
          <w:sz w:val="24"/>
          <w:szCs w:val="24"/>
        </w:rPr>
        <w:t>“</w:t>
      </w:r>
    </w:p>
    <w:p w:rsidR="00A24583" w:rsidRDefault="00A24583" w:rsidP="00A24583">
      <w:pPr>
        <w:tabs>
          <w:tab w:val="left" w:pos="8355"/>
        </w:tabs>
        <w:ind w:firstLine="0"/>
        <w:jc w:val="right"/>
        <w:rPr>
          <w:rFonts w:ascii="Times New Roman" w:hAnsi="Times New Roman" w:cs="Times New Roman"/>
          <w:sz w:val="24"/>
        </w:rPr>
      </w:pPr>
    </w:p>
    <w:p w:rsidR="00A24583" w:rsidRPr="00CB1CEA" w:rsidRDefault="00A24583" w:rsidP="00A24583">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Herbas arba prekių ženklas</w:t>
      </w:r>
    </w:p>
    <w:p w:rsidR="00A24583" w:rsidRPr="00CB1CEA" w:rsidRDefault="00A24583" w:rsidP="00A24583">
      <w:pPr>
        <w:ind w:right="-178" w:firstLine="0"/>
        <w:jc w:val="center"/>
        <w:rPr>
          <w:rFonts w:ascii="Times New Roman" w:hAnsi="Times New Roman" w:cs="Times New Roman"/>
          <w:sz w:val="16"/>
          <w:szCs w:val="16"/>
          <w:lang w:eastAsia="en-US"/>
        </w:rPr>
      </w:pPr>
    </w:p>
    <w:p w:rsidR="00A24583" w:rsidRPr="00CB1CEA" w:rsidRDefault="00A24583" w:rsidP="00A24583">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(Tiekėjo pavadinimas)</w:t>
      </w:r>
    </w:p>
    <w:p w:rsidR="00A24583" w:rsidRPr="00CB1CEA" w:rsidRDefault="00A24583" w:rsidP="00A24583">
      <w:pPr>
        <w:ind w:right="-178" w:firstLine="0"/>
        <w:jc w:val="center"/>
        <w:rPr>
          <w:rFonts w:ascii="Times New Roman" w:hAnsi="Times New Roman" w:cs="Times New Roman"/>
          <w:sz w:val="24"/>
          <w:szCs w:val="20"/>
          <w:lang w:eastAsia="en-US"/>
        </w:rPr>
      </w:pPr>
    </w:p>
    <w:p w:rsidR="00A24583" w:rsidRPr="00CB1CEA" w:rsidRDefault="00A24583" w:rsidP="00A24583">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24583" w:rsidRPr="00CB1CEA" w:rsidRDefault="00A24583" w:rsidP="00A24583">
      <w:pPr>
        <w:ind w:firstLine="0"/>
        <w:jc w:val="center"/>
        <w:rPr>
          <w:rFonts w:ascii="Times New Roman" w:hAnsi="Times New Roman" w:cs="Times New Roman"/>
          <w:bCs/>
          <w:sz w:val="24"/>
          <w:lang w:eastAsia="en-US"/>
        </w:rPr>
      </w:pPr>
    </w:p>
    <w:p w:rsidR="00A24583" w:rsidRPr="00853DE9" w:rsidRDefault="00A24583" w:rsidP="00A24583">
      <w:pPr>
        <w:ind w:firstLine="0"/>
        <w:rPr>
          <w:rFonts w:ascii="Times New Roman" w:hAnsi="Times New Roman" w:cs="Times New Roman"/>
          <w:sz w:val="24"/>
          <w:u w:val="single"/>
          <w:lang w:eastAsia="en-US"/>
        </w:rPr>
      </w:pPr>
      <w:proofErr w:type="spellStart"/>
      <w:r w:rsidRPr="00853DE9">
        <w:rPr>
          <w:rFonts w:ascii="Times New Roman" w:hAnsi="Times New Roman" w:cs="Times New Roman"/>
          <w:sz w:val="24"/>
          <w:u w:val="single"/>
          <w:lang w:eastAsia="en-US"/>
        </w:rPr>
        <w:t>VšĮ</w:t>
      </w:r>
      <w:proofErr w:type="spellEnd"/>
      <w:r w:rsidRPr="00853DE9">
        <w:rPr>
          <w:rFonts w:ascii="Times New Roman" w:hAnsi="Times New Roman" w:cs="Times New Roman"/>
          <w:sz w:val="24"/>
          <w:u w:val="single"/>
          <w:lang w:eastAsia="en-US"/>
        </w:rPr>
        <w:t xml:space="preserve"> Alytaus apskrities S. Kudirkos ligoninei</w:t>
      </w:r>
    </w:p>
    <w:p w:rsidR="00A24583" w:rsidRPr="00CB1CEA" w:rsidRDefault="00A24583" w:rsidP="00A24583">
      <w:pPr>
        <w:ind w:firstLine="0"/>
        <w:jc w:val="center"/>
        <w:rPr>
          <w:rFonts w:ascii="Times New Roman" w:hAnsi="Times New Roman" w:cs="Times New Roman"/>
          <w:sz w:val="24"/>
          <w:lang w:eastAsia="en-US"/>
        </w:rPr>
      </w:pPr>
    </w:p>
    <w:p w:rsidR="00A24583" w:rsidRPr="00CB1CEA" w:rsidRDefault="00A24583" w:rsidP="00A24583">
      <w:pPr>
        <w:ind w:firstLine="0"/>
        <w:jc w:val="center"/>
        <w:rPr>
          <w:rFonts w:ascii="Times New Roman" w:hAnsi="Times New Roman" w:cs="Times New Roman"/>
          <w:sz w:val="24"/>
          <w:lang w:eastAsia="en-US"/>
        </w:rPr>
      </w:pPr>
      <w:r w:rsidRPr="00CB1CEA">
        <w:rPr>
          <w:rFonts w:ascii="Times New Roman" w:hAnsi="Times New Roman" w:cs="Times New Roman"/>
          <w:b/>
          <w:bCs/>
          <w:sz w:val="24"/>
          <w:lang w:eastAsia="en-US"/>
        </w:rPr>
        <w:t>TIEKĖJO DEKLARACIJA</w:t>
      </w:r>
    </w:p>
    <w:p w:rsidR="00A24583" w:rsidRPr="00CB1CEA" w:rsidRDefault="00A24583" w:rsidP="00A24583">
      <w:pPr>
        <w:shd w:val="clear" w:color="auto" w:fill="FFFFFF"/>
        <w:ind w:firstLine="0"/>
        <w:jc w:val="center"/>
        <w:rPr>
          <w:rFonts w:ascii="Times New Roman" w:hAnsi="Times New Roman" w:cs="Times New Roman"/>
          <w:bCs/>
          <w:color w:val="000000"/>
          <w:sz w:val="24"/>
          <w:szCs w:val="20"/>
          <w:lang w:eastAsia="en-US"/>
        </w:rPr>
      </w:pPr>
      <w:r>
        <w:rPr>
          <w:rFonts w:ascii="Times New Roman" w:hAnsi="Times New Roman" w:cs="Times New Roman"/>
          <w:sz w:val="24"/>
          <w:szCs w:val="20"/>
          <w:lang w:eastAsia="en-US"/>
        </w:rPr>
        <w:t>_</w:t>
      </w:r>
      <w:r w:rsidRPr="00CB1CEA">
        <w:rPr>
          <w:rFonts w:ascii="Times New Roman" w:hAnsi="Times New Roman" w:cs="Times New Roman"/>
          <w:sz w:val="24"/>
          <w:szCs w:val="20"/>
          <w:lang w:eastAsia="en-US"/>
        </w:rPr>
        <w:t>_________Nr.______</w:t>
      </w:r>
    </w:p>
    <w:p w:rsidR="00A24583" w:rsidRPr="000C2834" w:rsidRDefault="00A24583" w:rsidP="00A24583">
      <w:pPr>
        <w:shd w:val="clear" w:color="auto" w:fill="FFFFFF"/>
        <w:ind w:firstLine="0"/>
        <w:jc w:val="center"/>
        <w:rPr>
          <w:rFonts w:ascii="Times New Roman" w:hAnsi="Times New Roman" w:cs="Times New Roman"/>
          <w:bCs/>
          <w:color w:val="000000"/>
          <w:szCs w:val="20"/>
          <w:lang w:eastAsia="en-US"/>
        </w:rPr>
      </w:pPr>
      <w:r w:rsidRPr="000C2834">
        <w:rPr>
          <w:rFonts w:ascii="Times New Roman" w:hAnsi="Times New Roman" w:cs="Times New Roman"/>
          <w:bCs/>
          <w:color w:val="000000"/>
          <w:szCs w:val="20"/>
          <w:lang w:eastAsia="en-US"/>
        </w:rPr>
        <w:t>(data)</w:t>
      </w:r>
    </w:p>
    <w:tbl>
      <w:tblPr>
        <w:tblW w:w="9828" w:type="dxa"/>
        <w:tblLayout w:type="fixed"/>
        <w:tblLook w:val="04A0"/>
      </w:tblPr>
      <w:tblGrid>
        <w:gridCol w:w="9828"/>
      </w:tblGrid>
      <w:tr w:rsidR="00A24583" w:rsidRPr="00CB1CEA" w:rsidTr="00A24583">
        <w:tc>
          <w:tcPr>
            <w:tcW w:w="9828" w:type="dxa"/>
          </w:tcPr>
          <w:p w:rsidR="00A24583" w:rsidRPr="00CB1CEA" w:rsidRDefault="00A24583" w:rsidP="00A24583">
            <w:pPr>
              <w:snapToGrid w:val="0"/>
              <w:spacing w:line="240" w:lineRule="auto"/>
              <w:ind w:right="-82" w:firstLine="900"/>
              <w:contextualSpacing/>
              <w:rPr>
                <w:rFonts w:ascii="Times New Roman" w:hAnsi="Times New Roman" w:cs="Times New Roman"/>
                <w:sz w:val="24"/>
                <w:lang w:eastAsia="en-US"/>
              </w:rPr>
            </w:pPr>
            <w:r w:rsidRPr="00CB1CEA">
              <w:rPr>
                <w:rFonts w:ascii="Times New Roman" w:hAnsi="Times New Roman" w:cs="Times New Roman"/>
                <w:sz w:val="24"/>
                <w:lang w:eastAsia="en-US"/>
              </w:rPr>
              <w:t>1. Aš, ______________________________________________________________ ,</w:t>
            </w:r>
          </w:p>
        </w:tc>
      </w:tr>
      <w:tr w:rsidR="00A24583" w:rsidRPr="00CB1CEA" w:rsidTr="00A24583">
        <w:tc>
          <w:tcPr>
            <w:tcW w:w="9828" w:type="dxa"/>
          </w:tcPr>
          <w:p w:rsidR="00A24583" w:rsidRPr="000C2834" w:rsidRDefault="00A24583" w:rsidP="00A24583">
            <w:pPr>
              <w:snapToGrid w:val="0"/>
              <w:spacing w:line="240" w:lineRule="auto"/>
              <w:ind w:right="-82" w:firstLine="0"/>
              <w:contextualSpacing/>
              <w:jc w:val="center"/>
              <w:rPr>
                <w:rFonts w:ascii="Times New Roman" w:hAnsi="Times New Roman" w:cs="Times New Roman"/>
                <w:szCs w:val="20"/>
                <w:lang w:eastAsia="en-US"/>
              </w:rPr>
            </w:pP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(Tiekėjo vadovo ar jo įgalioto asmens pareigų pavadinimas, vardas ir pavardė)</w:t>
            </w:r>
          </w:p>
        </w:tc>
      </w:tr>
      <w:tr w:rsidR="00A24583" w:rsidRPr="00CB1CEA" w:rsidTr="00A24583">
        <w:tc>
          <w:tcPr>
            <w:tcW w:w="9828" w:type="dxa"/>
          </w:tcPr>
          <w:p w:rsidR="00A24583" w:rsidRPr="00CB1CEA" w:rsidRDefault="00A24583" w:rsidP="00A24583">
            <w:pPr>
              <w:snapToGrid w:val="0"/>
              <w:spacing w:line="240" w:lineRule="auto"/>
              <w:ind w:right="-82" w:firstLine="0"/>
              <w:contextualSpacing/>
              <w:rPr>
                <w:rFonts w:ascii="Times New Roman" w:hAnsi="Times New Roman" w:cs="Times New Roman"/>
                <w:sz w:val="24"/>
                <w:lang w:eastAsia="en-US"/>
              </w:rPr>
            </w:pPr>
            <w:r w:rsidRPr="00CB1CEA">
              <w:rPr>
                <w:rFonts w:ascii="Times New Roman" w:hAnsi="Times New Roman" w:cs="Times New Roman"/>
                <w:sz w:val="24"/>
                <w:lang w:eastAsia="en-US"/>
              </w:rPr>
              <w:t>tvirtinu, kad mano vadovaujamas (-a) (atstovaujamas (-a))_____________________________ ,</w:t>
            </w:r>
          </w:p>
        </w:tc>
      </w:tr>
      <w:tr w:rsidR="00A24583" w:rsidRPr="00CB1CEA" w:rsidTr="00A24583">
        <w:tc>
          <w:tcPr>
            <w:tcW w:w="9828" w:type="dxa"/>
          </w:tcPr>
          <w:p w:rsidR="00A24583" w:rsidRPr="000C2834" w:rsidRDefault="00A24583" w:rsidP="00A24583">
            <w:pPr>
              <w:snapToGrid w:val="0"/>
              <w:spacing w:line="240" w:lineRule="auto"/>
              <w:ind w:right="-82" w:firstLine="0"/>
              <w:contextualSpacing/>
              <w:jc w:val="center"/>
              <w:rPr>
                <w:rFonts w:ascii="Times New Roman" w:hAnsi="Times New Roman" w:cs="Times New Roman"/>
                <w:szCs w:val="20"/>
                <w:lang w:eastAsia="en-US"/>
              </w:rPr>
            </w:pPr>
            <w:r w:rsidRPr="000C2834">
              <w:rPr>
                <w:rFonts w:ascii="Times New Roman" w:hAnsi="Times New Roman" w:cs="Times New Roman"/>
                <w:position w:val="6"/>
                <w:szCs w:val="20"/>
                <w:lang w:eastAsia="en-US"/>
              </w:rPr>
              <w:t xml:space="preserve">                                                                              </w:t>
            </w: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 xml:space="preserve">  (Tiekėjo pavadinimas)</w:t>
            </w:r>
          </w:p>
        </w:tc>
      </w:tr>
      <w:tr w:rsidR="00A24583" w:rsidRPr="00CB1CEA" w:rsidTr="00A24583">
        <w:tc>
          <w:tcPr>
            <w:tcW w:w="9828" w:type="dxa"/>
          </w:tcPr>
          <w:p w:rsidR="00A24583" w:rsidRPr="00CB1CEA" w:rsidRDefault="00A24583" w:rsidP="008E05EE">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dalyvaujantis (-i) </w:t>
            </w:r>
            <w:proofErr w:type="spellStart"/>
            <w:r>
              <w:rPr>
                <w:rFonts w:ascii="Times New Roman" w:hAnsi="Times New Roman" w:cs="Times New Roman"/>
                <w:sz w:val="24"/>
                <w:lang w:eastAsia="en-US"/>
              </w:rPr>
              <w:t>VšĮ</w:t>
            </w:r>
            <w:proofErr w:type="spellEnd"/>
            <w:r>
              <w:rPr>
                <w:rFonts w:ascii="Times New Roman" w:hAnsi="Times New Roman" w:cs="Times New Roman"/>
                <w:sz w:val="24"/>
                <w:lang w:eastAsia="en-US"/>
              </w:rPr>
              <w:t xml:space="preserve"> Alytaus apskrities S. Kudirkos ligoninės vykdomame mažos vertės skelbiamame pirkime </w:t>
            </w:r>
            <w:r w:rsidRPr="00AC13E7">
              <w:rPr>
                <w:rFonts w:ascii="Times New Roman" w:hAnsi="Times New Roman" w:cs="Times New Roman"/>
                <w:sz w:val="24"/>
                <w:szCs w:val="24"/>
                <w:lang w:eastAsia="en-US"/>
              </w:rPr>
              <w:t>„</w:t>
            </w:r>
            <w:r w:rsidR="008E05EE">
              <w:rPr>
                <w:rFonts w:ascii="Times New Roman" w:hAnsi="Times New Roman" w:cs="Times New Roman"/>
                <w:sz w:val="24"/>
                <w:szCs w:val="24"/>
              </w:rPr>
              <w:t>p</w:t>
            </w:r>
            <w:r w:rsidR="008E05EE" w:rsidRPr="008E05EE">
              <w:rPr>
                <w:rFonts w:ascii="Times New Roman" w:hAnsi="Times New Roman" w:cs="Times New Roman"/>
                <w:sz w:val="24"/>
                <w:szCs w:val="24"/>
              </w:rPr>
              <w:t>acientų pervežimo</w:t>
            </w:r>
            <w:r w:rsidR="008E05EE">
              <w:rPr>
                <w:rFonts w:ascii="Times New Roman" w:hAnsi="Times New Roman" w:cs="Times New Roman"/>
                <w:b/>
                <w:sz w:val="24"/>
                <w:szCs w:val="24"/>
              </w:rPr>
              <w:t xml:space="preserve"> </w:t>
            </w:r>
            <w:r w:rsidR="00AC13E7" w:rsidRPr="00AC13E7">
              <w:rPr>
                <w:rFonts w:ascii="Times New Roman" w:hAnsi="Times New Roman"/>
                <w:color w:val="000000"/>
                <w:sz w:val="24"/>
                <w:szCs w:val="24"/>
              </w:rPr>
              <w:t>paslaugos</w:t>
            </w:r>
            <w:r w:rsidRPr="00AC13E7">
              <w:rPr>
                <w:rFonts w:ascii="Times New Roman" w:hAnsi="Times New Roman" w:cs="Times New Roman"/>
                <w:sz w:val="24"/>
                <w:szCs w:val="24"/>
                <w:lang w:eastAsia="en-US"/>
              </w:rPr>
              <w:t>“,</w:t>
            </w:r>
            <w:r>
              <w:rPr>
                <w:rFonts w:ascii="Times New Roman" w:hAnsi="Times New Roman" w:cs="Times New Roman"/>
                <w:sz w:val="24"/>
                <w:lang w:eastAsia="en-US"/>
              </w:rPr>
              <w:t xml:space="preserve"> </w:t>
            </w:r>
          </w:p>
        </w:tc>
      </w:tr>
    </w:tbl>
    <w:p w:rsidR="00A24583" w:rsidRDefault="00A24583" w:rsidP="00A24583">
      <w:pPr>
        <w:spacing w:line="240" w:lineRule="auto"/>
        <w:ind w:firstLine="0"/>
        <w:contextualSpacing/>
        <w:rPr>
          <w:rFonts w:ascii="Times New Roman" w:hAnsi="Times New Roman" w:cs="Times New Roman"/>
          <w:sz w:val="24"/>
        </w:rPr>
      </w:pPr>
      <w:r>
        <w:rPr>
          <w:rFonts w:ascii="Times New Roman" w:eastAsia="Calibri" w:hAnsi="Times New Roman" w:cs="Times New Roman"/>
          <w:sz w:val="24"/>
          <w:lang w:eastAsia="en-US"/>
        </w:rPr>
        <w:t xml:space="preserve">– su kitais tiekėjais </w:t>
      </w:r>
      <w:r w:rsidRPr="00CB1CEA">
        <w:rPr>
          <w:rFonts w:ascii="Times New Roman" w:eastAsia="Calibri" w:hAnsi="Times New Roman" w:cs="Times New Roman"/>
          <w:sz w:val="24"/>
          <w:lang w:eastAsia="en-US"/>
        </w:rPr>
        <w:t xml:space="preserve">nėra </w:t>
      </w:r>
      <w:r>
        <w:rPr>
          <w:rFonts w:ascii="Times New Roman" w:eastAsia="Calibri" w:hAnsi="Times New Roman" w:cs="Times New Roman"/>
          <w:sz w:val="24"/>
          <w:lang w:eastAsia="en-US"/>
        </w:rPr>
        <w:t xml:space="preserve">sudaręs </w:t>
      </w:r>
      <w:r w:rsidRPr="005210ED">
        <w:rPr>
          <w:rFonts w:ascii="Times New Roman" w:hAnsi="Times New Roman" w:cs="Times New Roman"/>
          <w:sz w:val="24"/>
        </w:rPr>
        <w:t>susitarimų, kuriais siekiama iškreipti konkurenciją atliekamame pirkime, ir perkančioji organizacija dėl to turi įtikinamų duomenų</w:t>
      </w:r>
      <w:r>
        <w:rPr>
          <w:rFonts w:ascii="Times New Roman" w:hAnsi="Times New Roman" w:cs="Times New Roman"/>
          <w:sz w:val="24"/>
        </w:rPr>
        <w:t>;</w:t>
      </w:r>
    </w:p>
    <w:p w:rsidR="00A24583" w:rsidRDefault="00A24583" w:rsidP="00A24583">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nėra patekęs į </w:t>
      </w:r>
      <w:r w:rsidRPr="005210ED">
        <w:rPr>
          <w:rFonts w:ascii="Times New Roman" w:hAnsi="Times New Roman" w:cs="Times New Roman"/>
          <w:sz w:val="24"/>
        </w:rPr>
        <w:t>interesų konflikto situaciją, kaip apibrėžta VPĮ 21 straipsnyje, ir atitinkamos padėties negalima ištaisyti</w:t>
      </w:r>
      <w:r>
        <w:rPr>
          <w:rFonts w:ascii="Times New Roman" w:hAnsi="Times New Roman" w:cs="Times New Roman"/>
          <w:sz w:val="24"/>
        </w:rPr>
        <w:t>;</w:t>
      </w:r>
      <w:r w:rsidRPr="00FA7720">
        <w:rPr>
          <w:rFonts w:ascii="Times New Roman" w:hAnsi="Times New Roman" w:cs="Times New Roman"/>
          <w:sz w:val="24"/>
        </w:rPr>
        <w:t xml:space="preserve"> </w:t>
      </w:r>
    </w:p>
    <w:p w:rsidR="00A24583" w:rsidRDefault="00A24583" w:rsidP="00A24583">
      <w:pPr>
        <w:spacing w:line="240" w:lineRule="auto"/>
        <w:ind w:firstLine="0"/>
        <w:contextualSpacing/>
        <w:rPr>
          <w:rFonts w:ascii="Times New Roman" w:hAnsi="Times New Roman" w:cs="Times New Roman"/>
          <w:sz w:val="24"/>
        </w:rPr>
      </w:pPr>
      <w:r>
        <w:rPr>
          <w:rFonts w:ascii="Times New Roman" w:hAnsi="Times New Roman" w:cs="Times New Roman"/>
          <w:sz w:val="24"/>
        </w:rPr>
        <w:t>– nėra pažeidęs</w:t>
      </w:r>
      <w:r w:rsidRPr="005210ED">
        <w:rPr>
          <w:rFonts w:ascii="Times New Roman" w:hAnsi="Times New Roman" w:cs="Times New Roman"/>
          <w:sz w:val="24"/>
        </w:rPr>
        <w:t xml:space="preserve"> konkurencij</w:t>
      </w:r>
      <w:r>
        <w:rPr>
          <w:rFonts w:ascii="Times New Roman" w:hAnsi="Times New Roman" w:cs="Times New Roman"/>
          <w:sz w:val="24"/>
        </w:rPr>
        <w:t>os</w:t>
      </w:r>
      <w:r w:rsidRPr="005210ED">
        <w:rPr>
          <w:rFonts w:ascii="Times New Roman" w:hAnsi="Times New Roman" w:cs="Times New Roman"/>
          <w:sz w:val="24"/>
        </w:rPr>
        <w:t>, kaip nustatyta VPĮ 27 straipsnio 3 ir 4 dalyse, ir atitinkamos padėties negalima ištaisyti</w:t>
      </w:r>
      <w:r>
        <w:rPr>
          <w:rFonts w:ascii="Times New Roman" w:hAnsi="Times New Roman" w:cs="Times New Roman"/>
          <w:sz w:val="24"/>
        </w:rPr>
        <w:t xml:space="preserve">; </w:t>
      </w:r>
    </w:p>
    <w:p w:rsidR="00A24583" w:rsidRDefault="00A24583" w:rsidP="00A24583">
      <w:pPr>
        <w:spacing w:line="240" w:lineRule="auto"/>
        <w:ind w:firstLine="0"/>
        <w:contextualSpacing/>
        <w:rPr>
          <w:rFonts w:ascii="Times New Roman" w:hAnsi="Times New Roman" w:cs="Times New Roman"/>
          <w:sz w:val="24"/>
        </w:rPr>
      </w:pPr>
      <w:r>
        <w:rPr>
          <w:rFonts w:ascii="Times New Roman" w:hAnsi="Times New Roman" w:cs="Times New Roman"/>
          <w:sz w:val="24"/>
        </w:rPr>
        <w:t>– ne</w:t>
      </w:r>
      <w:r w:rsidRPr="005210ED">
        <w:rPr>
          <w:rFonts w:ascii="Times New Roman" w:hAnsi="Times New Roman" w:cs="Times New Roman"/>
          <w:sz w:val="24"/>
        </w:rPr>
        <w:t xml:space="preserve">nuslėpė informaciją ar </w:t>
      </w:r>
      <w:r>
        <w:rPr>
          <w:rFonts w:ascii="Times New Roman" w:hAnsi="Times New Roman" w:cs="Times New Roman"/>
          <w:sz w:val="24"/>
        </w:rPr>
        <w:t>ne</w:t>
      </w:r>
      <w:r w:rsidRPr="005210ED">
        <w:rPr>
          <w:rFonts w:ascii="Times New Roman" w:hAnsi="Times New Roman" w:cs="Times New Roman"/>
          <w:sz w:val="24"/>
        </w:rPr>
        <w:t>teikė melaging</w:t>
      </w:r>
      <w:r>
        <w:rPr>
          <w:rFonts w:ascii="Times New Roman" w:hAnsi="Times New Roman" w:cs="Times New Roman"/>
          <w:sz w:val="24"/>
        </w:rPr>
        <w:t>os</w:t>
      </w:r>
      <w:r w:rsidRPr="005210ED">
        <w:rPr>
          <w:rFonts w:ascii="Times New Roman" w:hAnsi="Times New Roman" w:cs="Times New Roman"/>
          <w:sz w:val="24"/>
        </w:rPr>
        <w:t xml:space="preserve"> informacij</w:t>
      </w:r>
      <w:r>
        <w:rPr>
          <w:rFonts w:ascii="Times New Roman" w:hAnsi="Times New Roman" w:cs="Times New Roman"/>
          <w:sz w:val="24"/>
        </w:rPr>
        <w:t>os</w:t>
      </w:r>
      <w:r w:rsidRPr="005210ED">
        <w:rPr>
          <w:rFonts w:ascii="Times New Roman" w:hAnsi="Times New Roman" w:cs="Times New Roman"/>
          <w:sz w:val="24"/>
        </w:rPr>
        <w:t xml:space="preserve"> apie atitiktį VPĮ 46 ir 47 straipsni</w:t>
      </w:r>
      <w:r>
        <w:rPr>
          <w:rFonts w:ascii="Times New Roman" w:hAnsi="Times New Roman" w:cs="Times New Roman"/>
          <w:sz w:val="24"/>
        </w:rPr>
        <w:t xml:space="preserve">uose nustatytiems reikalavimams; </w:t>
      </w:r>
    </w:p>
    <w:p w:rsidR="00A24583" w:rsidRDefault="00A24583" w:rsidP="00A24583">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Cs/>
          <w:sz w:val="24"/>
        </w:rPr>
        <w:t>nesiėmė</w:t>
      </w:r>
      <w:r w:rsidRPr="005210ED">
        <w:rPr>
          <w:rFonts w:ascii="Times New Roman" w:hAnsi="Times New Roman" w:cs="Times New Roman"/>
          <w:iCs/>
          <w:sz w:val="24"/>
        </w:rPr>
        <w:t xml:space="preserve"> neteisėtų veiksmų, siekdamas daryti įtaką perkančiosios organizacijos sprendimams, gauti konfidencialios informacijos, kuri suteiktų jam neteisėtą pranašumą pirkimo procedūroje, </w:t>
      </w:r>
      <w:r>
        <w:rPr>
          <w:rFonts w:ascii="Times New Roman" w:hAnsi="Times New Roman" w:cs="Times New Roman"/>
          <w:iCs/>
          <w:sz w:val="24"/>
        </w:rPr>
        <w:t>ir/</w:t>
      </w:r>
      <w:r w:rsidRPr="005210ED">
        <w:rPr>
          <w:rFonts w:ascii="Times New Roman" w:hAnsi="Times New Roman" w:cs="Times New Roman"/>
          <w:iCs/>
          <w:sz w:val="24"/>
        </w:rPr>
        <w:t xml:space="preserve">ar </w:t>
      </w:r>
      <w:r>
        <w:rPr>
          <w:rFonts w:ascii="Times New Roman" w:hAnsi="Times New Roman" w:cs="Times New Roman"/>
          <w:iCs/>
          <w:sz w:val="24"/>
        </w:rPr>
        <w:t>neteikė klaidinančios informacijos</w:t>
      </w:r>
      <w:r w:rsidRPr="005210ED">
        <w:rPr>
          <w:rFonts w:ascii="Times New Roman" w:hAnsi="Times New Roman" w:cs="Times New Roman"/>
          <w:iCs/>
          <w:sz w:val="24"/>
        </w:rPr>
        <w:t xml:space="preserve">, kuri gali daryti esminę įtaką perkančiosios organizacijos sprendimams dėl </w:t>
      </w:r>
      <w:r>
        <w:rPr>
          <w:rFonts w:ascii="Times New Roman" w:hAnsi="Times New Roman" w:cs="Times New Roman"/>
          <w:iCs/>
          <w:sz w:val="24"/>
        </w:rPr>
        <w:t>pašalinimo,</w:t>
      </w:r>
      <w:r w:rsidRPr="005210ED">
        <w:rPr>
          <w:rFonts w:ascii="Times New Roman" w:hAnsi="Times New Roman" w:cs="Times New Roman"/>
          <w:iCs/>
          <w:sz w:val="24"/>
        </w:rPr>
        <w:t xml:space="preserve"> kvalifikacijos vertinimo, laimėtojo nustatymo</w:t>
      </w:r>
      <w:r>
        <w:rPr>
          <w:rFonts w:ascii="Times New Roman" w:hAnsi="Times New Roman" w:cs="Times New Roman"/>
          <w:sz w:val="24"/>
        </w:rPr>
        <w:t>.</w:t>
      </w:r>
    </w:p>
    <w:p w:rsidR="00A24583" w:rsidRDefault="00A24583" w:rsidP="00A24583">
      <w:pPr>
        <w:spacing w:line="240" w:lineRule="auto"/>
        <w:ind w:firstLine="0"/>
        <w:contextualSpacing/>
        <w:rPr>
          <w:rFonts w:ascii="Times New Roman" w:hAnsi="Times New Roman" w:cs="Times New Roman"/>
          <w:sz w:val="24"/>
        </w:rPr>
      </w:pPr>
    </w:p>
    <w:p w:rsidR="00A24583" w:rsidRDefault="00A24583" w:rsidP="00A24583">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______________nėra </w:t>
      </w:r>
      <w:r w:rsidRPr="00757C1D">
        <w:rPr>
          <w:rFonts w:ascii="Times New Roman" w:hAnsi="Times New Roman" w:cs="Times New Roman"/>
          <w:sz w:val="24"/>
        </w:rPr>
        <w:t>uždrau</w:t>
      </w:r>
      <w:r>
        <w:rPr>
          <w:rFonts w:ascii="Times New Roman" w:hAnsi="Times New Roman" w:cs="Times New Roman"/>
          <w:sz w:val="24"/>
        </w:rPr>
        <w:t>sta</w:t>
      </w:r>
      <w:r w:rsidRPr="00757C1D">
        <w:rPr>
          <w:rFonts w:ascii="Times New Roman" w:hAnsi="Times New Roman" w:cs="Times New Roman"/>
          <w:sz w:val="24"/>
        </w:rPr>
        <w:t xml:space="preserve"> dalyvauti viešuosiuose pirkimuose</w:t>
      </w:r>
      <w:r>
        <w:rPr>
          <w:rFonts w:ascii="Times New Roman" w:hAnsi="Times New Roman" w:cs="Times New Roman"/>
          <w:sz w:val="24"/>
        </w:rPr>
        <w:t>.</w:t>
      </w:r>
    </w:p>
    <w:p w:rsidR="00A24583" w:rsidRPr="000C2834" w:rsidRDefault="00A24583" w:rsidP="00A24583">
      <w:pPr>
        <w:spacing w:line="240" w:lineRule="auto"/>
        <w:ind w:firstLine="0"/>
        <w:contextualSpacing/>
        <w:rPr>
          <w:rFonts w:ascii="Times New Roman" w:hAnsi="Times New Roman" w:cs="Times New Roman"/>
          <w:szCs w:val="20"/>
        </w:rPr>
      </w:pPr>
      <w:r w:rsidRPr="000C2834">
        <w:rPr>
          <w:rFonts w:ascii="Times New Roman" w:hAnsi="Times New Roman" w:cs="Times New Roman"/>
          <w:position w:val="6"/>
          <w:szCs w:val="20"/>
          <w:lang w:eastAsia="en-US"/>
        </w:rPr>
        <w:t>(Tiekėjo pavadinimas)</w:t>
      </w:r>
    </w:p>
    <w:p w:rsidR="00A24583" w:rsidRDefault="00A24583" w:rsidP="00A24583">
      <w:pPr>
        <w:spacing w:line="240" w:lineRule="auto"/>
        <w:ind w:firstLine="0"/>
        <w:contextualSpacing/>
        <w:rPr>
          <w:rFonts w:ascii="Times New Roman" w:eastAsia="Calibri" w:hAnsi="Times New Roman" w:cs="Times New Roman"/>
          <w:sz w:val="24"/>
          <w:lang w:eastAsia="en-US"/>
        </w:rPr>
      </w:pPr>
    </w:p>
    <w:p w:rsidR="00A24583" w:rsidRPr="00CB1CEA" w:rsidRDefault="00A24583" w:rsidP="00A24583">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2. Man žinoma, kad jeigu mano pateikta deklaracija yra melaginga, vadovaujantis Lietuvos Respu</w:t>
      </w:r>
      <w:r>
        <w:rPr>
          <w:rFonts w:ascii="Times New Roman" w:hAnsi="Times New Roman" w:cs="Times New Roman"/>
          <w:sz w:val="24"/>
          <w:lang w:eastAsia="en-US"/>
        </w:rPr>
        <w:t>blikos viešųjų pirkimų įstatym</w:t>
      </w:r>
      <w:r w:rsidRPr="00CB1CEA">
        <w:rPr>
          <w:rFonts w:ascii="Times New Roman" w:hAnsi="Times New Roman" w:cs="Times New Roman"/>
          <w:sz w:val="24"/>
          <w:lang w:eastAsia="en-US"/>
        </w:rPr>
        <w:t>u, pateiktas pasiūlymas bus atmestas.</w:t>
      </w:r>
    </w:p>
    <w:p w:rsidR="00A24583" w:rsidRPr="00CB1CEA" w:rsidRDefault="00A24583" w:rsidP="00A24583">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3. Tiekėjas už deklaracijoje pateiktos informacijos teisingumą atsako įstatymų nustatyta tvarka.</w:t>
      </w:r>
    </w:p>
    <w:p w:rsidR="00A24583" w:rsidRPr="00CB1CEA" w:rsidRDefault="00A24583" w:rsidP="00A24583">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4. Jeigu viešajame pirkime dalyvauja ūkio subjektų grupė, deklaraciją pildo kiekvienas ūkio subjektas.</w:t>
      </w:r>
    </w:p>
    <w:tbl>
      <w:tblPr>
        <w:tblW w:w="9828" w:type="dxa"/>
        <w:tblLayout w:type="fixed"/>
        <w:tblLook w:val="04A0"/>
      </w:tblPr>
      <w:tblGrid>
        <w:gridCol w:w="3284"/>
        <w:gridCol w:w="604"/>
        <w:gridCol w:w="1980"/>
        <w:gridCol w:w="701"/>
        <w:gridCol w:w="2611"/>
        <w:gridCol w:w="648"/>
      </w:tblGrid>
      <w:tr w:rsidR="00A24583" w:rsidRPr="00CB1CEA" w:rsidTr="00A24583">
        <w:trPr>
          <w:trHeight w:val="285"/>
        </w:trPr>
        <w:tc>
          <w:tcPr>
            <w:tcW w:w="3284" w:type="dxa"/>
            <w:tcBorders>
              <w:top w:val="nil"/>
              <w:left w:val="nil"/>
              <w:bottom w:val="single" w:sz="4" w:space="0" w:color="auto"/>
              <w:right w:val="nil"/>
            </w:tcBorders>
          </w:tcPr>
          <w:p w:rsidR="00A24583" w:rsidRPr="00CB1CEA" w:rsidRDefault="00A24583" w:rsidP="00A24583">
            <w:pPr>
              <w:ind w:right="-82" w:firstLine="0"/>
              <w:rPr>
                <w:rFonts w:ascii="Times New Roman" w:hAnsi="Times New Roman" w:cs="Times New Roman"/>
                <w:sz w:val="24"/>
                <w:lang w:eastAsia="en-US"/>
              </w:rPr>
            </w:pPr>
          </w:p>
        </w:tc>
        <w:tc>
          <w:tcPr>
            <w:tcW w:w="604" w:type="dxa"/>
          </w:tcPr>
          <w:p w:rsidR="00A24583" w:rsidRPr="00CB1CEA" w:rsidRDefault="00A24583" w:rsidP="00A24583">
            <w:pPr>
              <w:ind w:right="-82" w:firstLine="0"/>
              <w:jc w:val="center"/>
              <w:rPr>
                <w:rFonts w:ascii="Times New Roman" w:hAnsi="Times New Roman" w:cs="Times New Roman"/>
                <w:sz w:val="24"/>
                <w:lang w:eastAsia="en-US"/>
              </w:rPr>
            </w:pPr>
          </w:p>
        </w:tc>
        <w:tc>
          <w:tcPr>
            <w:tcW w:w="1980" w:type="dxa"/>
            <w:tcBorders>
              <w:top w:val="nil"/>
              <w:left w:val="nil"/>
              <w:bottom w:val="single" w:sz="4" w:space="0" w:color="auto"/>
              <w:right w:val="nil"/>
            </w:tcBorders>
          </w:tcPr>
          <w:p w:rsidR="00A24583" w:rsidRPr="00CB1CEA" w:rsidRDefault="00A24583" w:rsidP="00A24583">
            <w:pPr>
              <w:ind w:right="-82" w:firstLine="0"/>
              <w:jc w:val="center"/>
              <w:rPr>
                <w:rFonts w:ascii="Times New Roman" w:hAnsi="Times New Roman" w:cs="Times New Roman"/>
                <w:sz w:val="24"/>
                <w:lang w:eastAsia="en-US"/>
              </w:rPr>
            </w:pPr>
          </w:p>
        </w:tc>
        <w:tc>
          <w:tcPr>
            <w:tcW w:w="701" w:type="dxa"/>
          </w:tcPr>
          <w:p w:rsidR="00A24583" w:rsidRPr="00CB1CEA" w:rsidRDefault="00A24583" w:rsidP="00A24583">
            <w:pPr>
              <w:ind w:right="-82" w:firstLine="0"/>
              <w:jc w:val="center"/>
              <w:rPr>
                <w:rFonts w:ascii="Times New Roman" w:hAnsi="Times New Roman" w:cs="Times New Roman"/>
                <w:sz w:val="24"/>
                <w:lang w:eastAsia="en-US"/>
              </w:rPr>
            </w:pPr>
          </w:p>
        </w:tc>
        <w:tc>
          <w:tcPr>
            <w:tcW w:w="2611" w:type="dxa"/>
            <w:tcBorders>
              <w:top w:val="nil"/>
              <w:left w:val="nil"/>
              <w:bottom w:val="single" w:sz="4" w:space="0" w:color="auto"/>
              <w:right w:val="nil"/>
            </w:tcBorders>
          </w:tcPr>
          <w:p w:rsidR="00A24583" w:rsidRPr="00CB1CEA" w:rsidRDefault="00A24583" w:rsidP="00A24583">
            <w:pPr>
              <w:ind w:right="-82" w:firstLine="0"/>
              <w:jc w:val="right"/>
              <w:rPr>
                <w:rFonts w:ascii="Times New Roman" w:hAnsi="Times New Roman" w:cs="Times New Roman"/>
                <w:sz w:val="24"/>
                <w:lang w:eastAsia="en-US"/>
              </w:rPr>
            </w:pPr>
          </w:p>
        </w:tc>
        <w:tc>
          <w:tcPr>
            <w:tcW w:w="648" w:type="dxa"/>
          </w:tcPr>
          <w:p w:rsidR="00A24583" w:rsidRPr="00CB1CEA" w:rsidRDefault="00A24583" w:rsidP="00A24583">
            <w:pPr>
              <w:ind w:right="-82" w:firstLine="0"/>
              <w:jc w:val="right"/>
              <w:rPr>
                <w:rFonts w:ascii="Times New Roman" w:hAnsi="Times New Roman" w:cs="Times New Roman"/>
                <w:sz w:val="24"/>
                <w:lang w:eastAsia="en-US"/>
              </w:rPr>
            </w:pPr>
          </w:p>
        </w:tc>
      </w:tr>
      <w:tr w:rsidR="00A24583" w:rsidRPr="00CB1CEA" w:rsidTr="00A24583">
        <w:trPr>
          <w:trHeight w:val="186"/>
        </w:trPr>
        <w:tc>
          <w:tcPr>
            <w:tcW w:w="3284" w:type="dxa"/>
            <w:tcBorders>
              <w:top w:val="single" w:sz="4" w:space="0" w:color="auto"/>
              <w:left w:val="nil"/>
              <w:bottom w:val="nil"/>
              <w:right w:val="nil"/>
            </w:tcBorders>
          </w:tcPr>
          <w:p w:rsidR="00A24583" w:rsidRPr="00CB1CEA" w:rsidRDefault="00A24583" w:rsidP="00A24583">
            <w:pPr>
              <w:snapToGrid w:val="0"/>
              <w:ind w:right="-82" w:firstLine="0"/>
              <w:rPr>
                <w:rFonts w:ascii="Times New Roman" w:hAnsi="Times New Roman" w:cs="Times New Roman"/>
                <w:position w:val="6"/>
                <w:sz w:val="24"/>
                <w:lang w:eastAsia="en-US"/>
              </w:rPr>
            </w:pPr>
            <w:r w:rsidRPr="00CB1CEA">
              <w:rPr>
                <w:rFonts w:ascii="Times New Roman" w:hAnsi="Times New Roman" w:cs="Times New Roman"/>
                <w:position w:val="6"/>
                <w:sz w:val="24"/>
                <w:lang w:eastAsia="en-US"/>
              </w:rPr>
              <w:t>(</w:t>
            </w:r>
            <w:r>
              <w:rPr>
                <w:rFonts w:ascii="Times New Roman" w:hAnsi="Times New Roman" w:cs="Times New Roman"/>
                <w:position w:val="6"/>
                <w:sz w:val="24"/>
                <w:lang w:eastAsia="en-US"/>
              </w:rPr>
              <w:t>P</w:t>
            </w:r>
            <w:r w:rsidRPr="00CB1CEA">
              <w:rPr>
                <w:rFonts w:ascii="Times New Roman" w:hAnsi="Times New Roman" w:cs="Times New Roman"/>
                <w:position w:val="6"/>
                <w:sz w:val="24"/>
                <w:lang w:eastAsia="en-US"/>
              </w:rPr>
              <w:t>areigų pavadinimas)</w:t>
            </w:r>
          </w:p>
        </w:tc>
        <w:tc>
          <w:tcPr>
            <w:tcW w:w="604" w:type="dxa"/>
          </w:tcPr>
          <w:p w:rsidR="00A24583" w:rsidRPr="00CB1CEA" w:rsidRDefault="00A24583" w:rsidP="00A24583">
            <w:pPr>
              <w:ind w:right="-82" w:firstLine="0"/>
              <w:jc w:val="center"/>
              <w:rPr>
                <w:rFonts w:ascii="Times New Roman" w:hAnsi="Times New Roman" w:cs="Times New Roman"/>
                <w:sz w:val="24"/>
                <w:lang w:eastAsia="en-US"/>
              </w:rPr>
            </w:pPr>
          </w:p>
        </w:tc>
        <w:tc>
          <w:tcPr>
            <w:tcW w:w="1980" w:type="dxa"/>
            <w:tcBorders>
              <w:top w:val="single" w:sz="4" w:space="0" w:color="auto"/>
              <w:left w:val="nil"/>
              <w:bottom w:val="nil"/>
              <w:right w:val="nil"/>
            </w:tcBorders>
          </w:tcPr>
          <w:p w:rsidR="00A24583" w:rsidRPr="00CB1CEA" w:rsidRDefault="00A24583" w:rsidP="00A24583">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(Parašas)</w:t>
            </w:r>
          </w:p>
        </w:tc>
        <w:tc>
          <w:tcPr>
            <w:tcW w:w="701" w:type="dxa"/>
          </w:tcPr>
          <w:p w:rsidR="00A24583" w:rsidRPr="00CB1CEA" w:rsidRDefault="00A24583" w:rsidP="00A24583">
            <w:pPr>
              <w:ind w:right="-82" w:firstLine="0"/>
              <w:jc w:val="center"/>
              <w:rPr>
                <w:rFonts w:ascii="Times New Roman" w:hAnsi="Times New Roman" w:cs="Times New Roman"/>
                <w:sz w:val="24"/>
                <w:lang w:eastAsia="en-US"/>
              </w:rPr>
            </w:pPr>
          </w:p>
        </w:tc>
        <w:tc>
          <w:tcPr>
            <w:tcW w:w="2611" w:type="dxa"/>
            <w:tcBorders>
              <w:top w:val="single" w:sz="4" w:space="0" w:color="auto"/>
              <w:left w:val="nil"/>
              <w:bottom w:val="nil"/>
              <w:right w:val="nil"/>
            </w:tcBorders>
          </w:tcPr>
          <w:p w:rsidR="00A24583" w:rsidRPr="00CB1CEA" w:rsidRDefault="00A24583" w:rsidP="00A24583">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(Vardas ir pavardė)</w:t>
            </w:r>
          </w:p>
        </w:tc>
        <w:tc>
          <w:tcPr>
            <w:tcW w:w="648" w:type="dxa"/>
          </w:tcPr>
          <w:p w:rsidR="00A24583" w:rsidRPr="00CB1CEA" w:rsidRDefault="00A24583" w:rsidP="00A24583">
            <w:pPr>
              <w:ind w:right="-82" w:firstLine="0"/>
              <w:jc w:val="center"/>
              <w:rPr>
                <w:rFonts w:ascii="Times New Roman" w:hAnsi="Times New Roman" w:cs="Times New Roman"/>
                <w:sz w:val="24"/>
                <w:lang w:eastAsia="en-US"/>
              </w:rPr>
            </w:pPr>
          </w:p>
        </w:tc>
      </w:tr>
    </w:tbl>
    <w:p w:rsidR="00A24583" w:rsidRPr="00283B7D" w:rsidRDefault="00A24583" w:rsidP="0047524A">
      <w:pPr>
        <w:tabs>
          <w:tab w:val="left" w:pos="4710"/>
        </w:tabs>
        <w:ind w:firstLine="0"/>
        <w:rPr>
          <w:rFonts w:ascii="Times New Roman" w:hAnsi="Times New Roman" w:cs="Times New Roman"/>
          <w:sz w:val="24"/>
          <w:szCs w:val="24"/>
        </w:rPr>
      </w:pPr>
    </w:p>
    <w:sectPr w:rsidR="00A24583" w:rsidRPr="00283B7D" w:rsidSect="0055372F">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36E" w:rsidRDefault="00D3336E" w:rsidP="00D05666">
      <w:r>
        <w:separator/>
      </w:r>
    </w:p>
  </w:endnote>
  <w:endnote w:type="continuationSeparator" w:id="1">
    <w:p w:rsidR="00D3336E" w:rsidRDefault="00D3336E" w:rsidP="00D05666">
      <w:r>
        <w:continuationSeparator/>
      </w:r>
    </w:p>
  </w:endnote>
  <w:endnote w:type="continuationNotice" w:id="2">
    <w:p w:rsidR="00D3336E" w:rsidRDefault="00D3336E">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0D3336E" w:rsidTr="0B831528">
      <w:tc>
        <w:tcPr>
          <w:tcW w:w="3600" w:type="dxa"/>
        </w:tcPr>
        <w:p w:rsidR="00D3336E" w:rsidRDefault="00D3336E" w:rsidP="0B831528">
          <w:pPr>
            <w:pStyle w:val="Antrats"/>
            <w:ind w:left="-115"/>
            <w:jc w:val="left"/>
          </w:pPr>
        </w:p>
      </w:tc>
      <w:tc>
        <w:tcPr>
          <w:tcW w:w="3600" w:type="dxa"/>
        </w:tcPr>
        <w:p w:rsidR="00D3336E" w:rsidRDefault="00D3336E" w:rsidP="0B831528">
          <w:pPr>
            <w:pStyle w:val="Antrats"/>
            <w:jc w:val="center"/>
          </w:pPr>
        </w:p>
      </w:tc>
      <w:tc>
        <w:tcPr>
          <w:tcW w:w="3600" w:type="dxa"/>
        </w:tcPr>
        <w:p w:rsidR="00D3336E" w:rsidRDefault="00D3336E" w:rsidP="0B831528">
          <w:pPr>
            <w:pStyle w:val="Antrats"/>
            <w:ind w:right="-115"/>
            <w:jc w:val="right"/>
          </w:pPr>
        </w:p>
      </w:tc>
    </w:tr>
  </w:tbl>
  <w:p w:rsidR="00D3336E" w:rsidRDefault="00D3336E" w:rsidP="0B831528">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0D3336E" w:rsidTr="0B831528">
      <w:tc>
        <w:tcPr>
          <w:tcW w:w="3600" w:type="dxa"/>
        </w:tcPr>
        <w:p w:rsidR="00D3336E" w:rsidRDefault="00D3336E" w:rsidP="0B831528">
          <w:pPr>
            <w:pStyle w:val="Antrats"/>
            <w:ind w:left="-115"/>
            <w:jc w:val="left"/>
          </w:pPr>
        </w:p>
      </w:tc>
      <w:tc>
        <w:tcPr>
          <w:tcW w:w="3600" w:type="dxa"/>
        </w:tcPr>
        <w:p w:rsidR="00D3336E" w:rsidRDefault="00D3336E" w:rsidP="0B831528">
          <w:pPr>
            <w:pStyle w:val="Antrats"/>
            <w:jc w:val="center"/>
          </w:pPr>
        </w:p>
      </w:tc>
      <w:tc>
        <w:tcPr>
          <w:tcW w:w="3600" w:type="dxa"/>
        </w:tcPr>
        <w:p w:rsidR="00D3336E" w:rsidRDefault="00D3336E" w:rsidP="0B831528">
          <w:pPr>
            <w:pStyle w:val="Antrats"/>
            <w:ind w:right="-115"/>
            <w:jc w:val="right"/>
          </w:pPr>
        </w:p>
      </w:tc>
    </w:tr>
  </w:tbl>
  <w:p w:rsidR="00D3336E" w:rsidRDefault="00D3336E"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36E" w:rsidRDefault="00D3336E" w:rsidP="00D05666">
      <w:r>
        <w:separator/>
      </w:r>
    </w:p>
  </w:footnote>
  <w:footnote w:type="continuationSeparator" w:id="1">
    <w:p w:rsidR="00D3336E" w:rsidRDefault="00D3336E" w:rsidP="00D05666">
      <w:r>
        <w:continuationSeparator/>
      </w:r>
    </w:p>
  </w:footnote>
  <w:footnote w:type="continuationNotice" w:id="2">
    <w:p w:rsidR="00D3336E" w:rsidRDefault="00D3336E">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D3336E" w:rsidRDefault="00A23727">
        <w:pPr>
          <w:pStyle w:val="Antrats"/>
          <w:jc w:val="center"/>
        </w:pPr>
        <w:fldSimple w:instr="PAGE   \* MERGEFORMAT">
          <w:r w:rsidR="00DB1BD4">
            <w:rPr>
              <w:noProof/>
            </w:rPr>
            <w:t>1</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36E" w:rsidRDefault="00D3336E">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multilevel"/>
    <w:tmpl w:val="00000004"/>
    <w:name w:val="WWNum25"/>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5"/>
    <w:multiLevelType w:val="multilevel"/>
    <w:tmpl w:val="00000005"/>
    <w:name w:val="WWNum27"/>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nsid w:val="23983732"/>
    <w:multiLevelType w:val="multilevel"/>
    <w:tmpl w:val="C62039AE"/>
    <w:lvl w:ilvl="0">
      <w:start w:val="1"/>
      <w:numFmt w:val="decimal"/>
      <w:lvlText w:val="%1."/>
      <w:lvlJc w:val="left"/>
      <w:pPr>
        <w:ind w:left="360" w:hanging="360"/>
      </w:pPr>
      <w:rPr>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nsid w:val="2EFE0F41"/>
    <w:multiLevelType w:val="multilevel"/>
    <w:tmpl w:val="6C6A7594"/>
    <w:name w:val="WW8Num332"/>
    <w:lvl w:ilvl="0">
      <w:start w:val="1"/>
      <w:numFmt w:val="decimal"/>
      <w:lvlText w:val="%1."/>
      <w:lvlJc w:val="left"/>
      <w:pPr>
        <w:tabs>
          <w:tab w:val="num" w:pos="720"/>
        </w:tabs>
        <w:ind w:left="720" w:hanging="360"/>
      </w:pPr>
      <w:rPr>
        <w:rFonts w:eastAsia="Times New Roman" w:cs="Times New Roman" w:hint="default"/>
        <w:sz w:val="24"/>
        <w:szCs w:val="24"/>
        <w:vertAlign w:val="baseli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0A70A85"/>
    <w:multiLevelType w:val="multilevel"/>
    <w:tmpl w:val="EDE2AEF2"/>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nsid w:val="720A3259"/>
    <w:multiLevelType w:val="multilevel"/>
    <w:tmpl w:val="7DB63B7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nsid w:val="78B223EF"/>
    <w:multiLevelType w:val="hybridMultilevel"/>
    <w:tmpl w:val="F8FA2E32"/>
    <w:lvl w:ilvl="0" w:tplc="907EC3E6">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2">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9"/>
  </w:num>
  <w:num w:numId="3">
    <w:abstractNumId w:val="7"/>
  </w:num>
  <w:num w:numId="4">
    <w:abstractNumId w:val="12"/>
  </w:num>
  <w:num w:numId="5">
    <w:abstractNumId w:val="5"/>
  </w:num>
  <w:num w:numId="6">
    <w:abstractNumId w:val="8"/>
  </w:num>
  <w:num w:numId="7">
    <w:abstractNumId w:val="10"/>
  </w:num>
  <w:num w:numId="8">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9">
    <w:abstractNumId w:val="1"/>
  </w:num>
  <w:num w:numId="10">
    <w:abstractNumId w:val="3"/>
  </w:num>
  <w:num w:numId="11">
    <w:abstractNumId w:val="1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397"/>
  <w:hyphenationZone w:val="396"/>
  <w:drawingGridHorizontalSpacing w:val="105"/>
  <w:displayHorizontalDrawingGridEvery w:val="2"/>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3D0"/>
    <w:rsid w:val="000261FD"/>
    <w:rsid w:val="00026246"/>
    <w:rsid w:val="000263E4"/>
    <w:rsid w:val="00026673"/>
    <w:rsid w:val="00026690"/>
    <w:rsid w:val="00026D16"/>
    <w:rsid w:val="00030220"/>
    <w:rsid w:val="00030C02"/>
    <w:rsid w:val="00030CCF"/>
    <w:rsid w:val="00030F90"/>
    <w:rsid w:val="000315EB"/>
    <w:rsid w:val="00031A62"/>
    <w:rsid w:val="000321E6"/>
    <w:rsid w:val="00032B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2E13"/>
    <w:rsid w:val="000431AC"/>
    <w:rsid w:val="00043C51"/>
    <w:rsid w:val="00044728"/>
    <w:rsid w:val="00044836"/>
    <w:rsid w:val="00044B63"/>
    <w:rsid w:val="00044D93"/>
    <w:rsid w:val="00044DE7"/>
    <w:rsid w:val="000455B9"/>
    <w:rsid w:val="000464E8"/>
    <w:rsid w:val="000466D2"/>
    <w:rsid w:val="00047F6B"/>
    <w:rsid w:val="00047F87"/>
    <w:rsid w:val="00050C31"/>
    <w:rsid w:val="0005148B"/>
    <w:rsid w:val="00051E9D"/>
    <w:rsid w:val="00052365"/>
    <w:rsid w:val="0005295E"/>
    <w:rsid w:val="000543B5"/>
    <w:rsid w:val="000546BD"/>
    <w:rsid w:val="0005470A"/>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41B"/>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22C"/>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2FD2"/>
    <w:rsid w:val="000B4E6D"/>
    <w:rsid w:val="000B6976"/>
    <w:rsid w:val="000B7223"/>
    <w:rsid w:val="000C006A"/>
    <w:rsid w:val="000C017C"/>
    <w:rsid w:val="000C02F3"/>
    <w:rsid w:val="000C12E1"/>
    <w:rsid w:val="000C1AE5"/>
    <w:rsid w:val="000C1F59"/>
    <w:rsid w:val="000C2217"/>
    <w:rsid w:val="000C25AE"/>
    <w:rsid w:val="000C3034"/>
    <w:rsid w:val="000C3F71"/>
    <w:rsid w:val="000C4DF9"/>
    <w:rsid w:val="000C5CD0"/>
    <w:rsid w:val="000C5D95"/>
    <w:rsid w:val="000C6068"/>
    <w:rsid w:val="000D0B55"/>
    <w:rsid w:val="000D13D6"/>
    <w:rsid w:val="000D18E9"/>
    <w:rsid w:val="000D20AD"/>
    <w:rsid w:val="000D26D8"/>
    <w:rsid w:val="000D412D"/>
    <w:rsid w:val="000D4406"/>
    <w:rsid w:val="000D4B9C"/>
    <w:rsid w:val="000D4E2B"/>
    <w:rsid w:val="000D5039"/>
    <w:rsid w:val="000D5C58"/>
    <w:rsid w:val="000D638A"/>
    <w:rsid w:val="000D7D96"/>
    <w:rsid w:val="000E083B"/>
    <w:rsid w:val="000E0EAE"/>
    <w:rsid w:val="000E1573"/>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15E"/>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746"/>
    <w:rsid w:val="00101C48"/>
    <w:rsid w:val="0010270D"/>
    <w:rsid w:val="00103049"/>
    <w:rsid w:val="00103CEC"/>
    <w:rsid w:val="001045C0"/>
    <w:rsid w:val="00105DAD"/>
    <w:rsid w:val="001071B6"/>
    <w:rsid w:val="001072BE"/>
    <w:rsid w:val="00107A04"/>
    <w:rsid w:val="00107DDA"/>
    <w:rsid w:val="0011199A"/>
    <w:rsid w:val="001126FB"/>
    <w:rsid w:val="0011280B"/>
    <w:rsid w:val="001128FB"/>
    <w:rsid w:val="00112937"/>
    <w:rsid w:val="00112F92"/>
    <w:rsid w:val="0011320C"/>
    <w:rsid w:val="0011344C"/>
    <w:rsid w:val="00113B07"/>
    <w:rsid w:val="00115BB9"/>
    <w:rsid w:val="0011798C"/>
    <w:rsid w:val="00117D8E"/>
    <w:rsid w:val="001207D3"/>
    <w:rsid w:val="00120F58"/>
    <w:rsid w:val="00121982"/>
    <w:rsid w:val="00121B60"/>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2BD"/>
    <w:rsid w:val="001329A7"/>
    <w:rsid w:val="0013353A"/>
    <w:rsid w:val="00133C40"/>
    <w:rsid w:val="00134081"/>
    <w:rsid w:val="001342F6"/>
    <w:rsid w:val="00134825"/>
    <w:rsid w:val="001351A4"/>
    <w:rsid w:val="00135EEE"/>
    <w:rsid w:val="001365CA"/>
    <w:rsid w:val="0013703C"/>
    <w:rsid w:val="0013737E"/>
    <w:rsid w:val="001404CC"/>
    <w:rsid w:val="00140D50"/>
    <w:rsid w:val="00142352"/>
    <w:rsid w:val="001424F3"/>
    <w:rsid w:val="00142682"/>
    <w:rsid w:val="0014359C"/>
    <w:rsid w:val="00143940"/>
    <w:rsid w:val="00143F3F"/>
    <w:rsid w:val="0014414A"/>
    <w:rsid w:val="0014541E"/>
    <w:rsid w:val="00146095"/>
    <w:rsid w:val="00146BC9"/>
    <w:rsid w:val="00147397"/>
    <w:rsid w:val="00147A63"/>
    <w:rsid w:val="00147A8C"/>
    <w:rsid w:val="00147FEB"/>
    <w:rsid w:val="00150260"/>
    <w:rsid w:val="00150492"/>
    <w:rsid w:val="0015057D"/>
    <w:rsid w:val="00152306"/>
    <w:rsid w:val="0015376E"/>
    <w:rsid w:val="001538C5"/>
    <w:rsid w:val="00153D1C"/>
    <w:rsid w:val="00156AC9"/>
    <w:rsid w:val="00157FA3"/>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59F"/>
    <w:rsid w:val="00174D73"/>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DA9"/>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5D1A"/>
    <w:rsid w:val="0019623B"/>
    <w:rsid w:val="0019686D"/>
    <w:rsid w:val="0019749C"/>
    <w:rsid w:val="00197943"/>
    <w:rsid w:val="00197EF6"/>
    <w:rsid w:val="001A0DF2"/>
    <w:rsid w:val="001A1062"/>
    <w:rsid w:val="001A1301"/>
    <w:rsid w:val="001A18C1"/>
    <w:rsid w:val="001A1DD2"/>
    <w:rsid w:val="001A225E"/>
    <w:rsid w:val="001A2892"/>
    <w:rsid w:val="001A2E70"/>
    <w:rsid w:val="001A3DA0"/>
    <w:rsid w:val="001A405E"/>
    <w:rsid w:val="001A4191"/>
    <w:rsid w:val="001A5289"/>
    <w:rsid w:val="001A5FBA"/>
    <w:rsid w:val="001A6029"/>
    <w:rsid w:val="001A6160"/>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1F64"/>
    <w:rsid w:val="001C24BC"/>
    <w:rsid w:val="001C256F"/>
    <w:rsid w:val="001C25C7"/>
    <w:rsid w:val="001C289D"/>
    <w:rsid w:val="001C2EE8"/>
    <w:rsid w:val="001C305A"/>
    <w:rsid w:val="001C3A07"/>
    <w:rsid w:val="001C468D"/>
    <w:rsid w:val="001C49AE"/>
    <w:rsid w:val="001C4F12"/>
    <w:rsid w:val="001C635E"/>
    <w:rsid w:val="001C6757"/>
    <w:rsid w:val="001C7F48"/>
    <w:rsid w:val="001D2844"/>
    <w:rsid w:val="001D567F"/>
    <w:rsid w:val="001D5DDC"/>
    <w:rsid w:val="001D65F8"/>
    <w:rsid w:val="001D735B"/>
    <w:rsid w:val="001D7492"/>
    <w:rsid w:val="001D7C19"/>
    <w:rsid w:val="001E0107"/>
    <w:rsid w:val="001E03FB"/>
    <w:rsid w:val="001E250F"/>
    <w:rsid w:val="001E2BC5"/>
    <w:rsid w:val="001E2D34"/>
    <w:rsid w:val="001E4D4B"/>
    <w:rsid w:val="001E52C0"/>
    <w:rsid w:val="001E695A"/>
    <w:rsid w:val="001E763B"/>
    <w:rsid w:val="001E76C7"/>
    <w:rsid w:val="001E7CFE"/>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C72"/>
    <w:rsid w:val="00201DC4"/>
    <w:rsid w:val="00202139"/>
    <w:rsid w:val="0020230F"/>
    <w:rsid w:val="00202A46"/>
    <w:rsid w:val="00203725"/>
    <w:rsid w:val="002037C0"/>
    <w:rsid w:val="002044E1"/>
    <w:rsid w:val="00204F56"/>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D75"/>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4FC9"/>
    <w:rsid w:val="0023505D"/>
    <w:rsid w:val="00235284"/>
    <w:rsid w:val="002374F8"/>
    <w:rsid w:val="00237EA0"/>
    <w:rsid w:val="00237EB4"/>
    <w:rsid w:val="002415C7"/>
    <w:rsid w:val="0024180E"/>
    <w:rsid w:val="002418CE"/>
    <w:rsid w:val="00241E25"/>
    <w:rsid w:val="0024200F"/>
    <w:rsid w:val="002428AC"/>
    <w:rsid w:val="00242987"/>
    <w:rsid w:val="0024307B"/>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B63"/>
    <w:rsid w:val="00253090"/>
    <w:rsid w:val="00253D8B"/>
    <w:rsid w:val="00254390"/>
    <w:rsid w:val="00254895"/>
    <w:rsid w:val="002550C7"/>
    <w:rsid w:val="00255225"/>
    <w:rsid w:val="002552E9"/>
    <w:rsid w:val="00255806"/>
    <w:rsid w:val="00255C04"/>
    <w:rsid w:val="00257685"/>
    <w:rsid w:val="002601F1"/>
    <w:rsid w:val="002603C7"/>
    <w:rsid w:val="00260E03"/>
    <w:rsid w:val="0026158F"/>
    <w:rsid w:val="002616A9"/>
    <w:rsid w:val="002617A4"/>
    <w:rsid w:val="002620D1"/>
    <w:rsid w:val="00262386"/>
    <w:rsid w:val="00262D3D"/>
    <w:rsid w:val="00263E7F"/>
    <w:rsid w:val="0026424A"/>
    <w:rsid w:val="00264AAE"/>
    <w:rsid w:val="00264DE7"/>
    <w:rsid w:val="00266187"/>
    <w:rsid w:val="00267751"/>
    <w:rsid w:val="00267E9A"/>
    <w:rsid w:val="002704B0"/>
    <w:rsid w:val="00270EFE"/>
    <w:rsid w:val="00271411"/>
    <w:rsid w:val="00271E3F"/>
    <w:rsid w:val="00272488"/>
    <w:rsid w:val="00273F59"/>
    <w:rsid w:val="00274B64"/>
    <w:rsid w:val="00274C8A"/>
    <w:rsid w:val="002754EF"/>
    <w:rsid w:val="0027575B"/>
    <w:rsid w:val="00275B72"/>
    <w:rsid w:val="002762C2"/>
    <w:rsid w:val="00276A15"/>
    <w:rsid w:val="00277655"/>
    <w:rsid w:val="00280265"/>
    <w:rsid w:val="00280AF0"/>
    <w:rsid w:val="00281309"/>
    <w:rsid w:val="00281735"/>
    <w:rsid w:val="002827A2"/>
    <w:rsid w:val="00282C59"/>
    <w:rsid w:val="00282C67"/>
    <w:rsid w:val="00283391"/>
    <w:rsid w:val="0028361B"/>
    <w:rsid w:val="00283C6E"/>
    <w:rsid w:val="00283D6A"/>
    <w:rsid w:val="00284221"/>
    <w:rsid w:val="00284427"/>
    <w:rsid w:val="002847F1"/>
    <w:rsid w:val="00285B02"/>
    <w:rsid w:val="00285E5E"/>
    <w:rsid w:val="002866F6"/>
    <w:rsid w:val="00286B61"/>
    <w:rsid w:val="00287E4D"/>
    <w:rsid w:val="002902C1"/>
    <w:rsid w:val="00290393"/>
    <w:rsid w:val="002917EB"/>
    <w:rsid w:val="00291C92"/>
    <w:rsid w:val="00291DCB"/>
    <w:rsid w:val="00291EAC"/>
    <w:rsid w:val="00292169"/>
    <w:rsid w:val="0029216D"/>
    <w:rsid w:val="002926A1"/>
    <w:rsid w:val="00294BE3"/>
    <w:rsid w:val="002970CF"/>
    <w:rsid w:val="00297490"/>
    <w:rsid w:val="002974D4"/>
    <w:rsid w:val="002A00F7"/>
    <w:rsid w:val="002A0929"/>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7ED"/>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8B8"/>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932"/>
    <w:rsid w:val="00300A60"/>
    <w:rsid w:val="00300FEF"/>
    <w:rsid w:val="00301185"/>
    <w:rsid w:val="003012EC"/>
    <w:rsid w:val="0030230E"/>
    <w:rsid w:val="003025C8"/>
    <w:rsid w:val="003049FC"/>
    <w:rsid w:val="00304E45"/>
    <w:rsid w:val="00305876"/>
    <w:rsid w:val="0030607F"/>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0"/>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A10"/>
    <w:rsid w:val="003406FD"/>
    <w:rsid w:val="00340882"/>
    <w:rsid w:val="00340F7A"/>
    <w:rsid w:val="00341929"/>
    <w:rsid w:val="00341D9A"/>
    <w:rsid w:val="00341DF8"/>
    <w:rsid w:val="00342130"/>
    <w:rsid w:val="00342631"/>
    <w:rsid w:val="00343188"/>
    <w:rsid w:val="00343407"/>
    <w:rsid w:val="00343586"/>
    <w:rsid w:val="003436A3"/>
    <w:rsid w:val="003436A8"/>
    <w:rsid w:val="0034379E"/>
    <w:rsid w:val="00343AFE"/>
    <w:rsid w:val="00343C91"/>
    <w:rsid w:val="00344056"/>
    <w:rsid w:val="0034460F"/>
    <w:rsid w:val="00345141"/>
    <w:rsid w:val="00345151"/>
    <w:rsid w:val="00345D84"/>
    <w:rsid w:val="00346410"/>
    <w:rsid w:val="003468EC"/>
    <w:rsid w:val="003477AB"/>
    <w:rsid w:val="0035041E"/>
    <w:rsid w:val="0035091B"/>
    <w:rsid w:val="00351F09"/>
    <w:rsid w:val="0035241D"/>
    <w:rsid w:val="00352626"/>
    <w:rsid w:val="00352C40"/>
    <w:rsid w:val="0035320F"/>
    <w:rsid w:val="003536CF"/>
    <w:rsid w:val="00355743"/>
    <w:rsid w:val="00355846"/>
    <w:rsid w:val="00355D42"/>
    <w:rsid w:val="00357A53"/>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35D0"/>
    <w:rsid w:val="003741B0"/>
    <w:rsid w:val="00374650"/>
    <w:rsid w:val="00374A04"/>
    <w:rsid w:val="00374B19"/>
    <w:rsid w:val="00374F82"/>
    <w:rsid w:val="00375417"/>
    <w:rsid w:val="003754D9"/>
    <w:rsid w:val="00376628"/>
    <w:rsid w:val="00376E2B"/>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794"/>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2894"/>
    <w:rsid w:val="003C4799"/>
    <w:rsid w:val="003C4C02"/>
    <w:rsid w:val="003C4C53"/>
    <w:rsid w:val="003C53D9"/>
    <w:rsid w:val="003C5AB4"/>
    <w:rsid w:val="003C5CA2"/>
    <w:rsid w:val="003C6328"/>
    <w:rsid w:val="003C6C3A"/>
    <w:rsid w:val="003C6C7B"/>
    <w:rsid w:val="003C7285"/>
    <w:rsid w:val="003C73E9"/>
    <w:rsid w:val="003C7763"/>
    <w:rsid w:val="003C7AFD"/>
    <w:rsid w:val="003C7B53"/>
    <w:rsid w:val="003C7CF1"/>
    <w:rsid w:val="003D03D9"/>
    <w:rsid w:val="003D11CB"/>
    <w:rsid w:val="003D12EA"/>
    <w:rsid w:val="003D1383"/>
    <w:rsid w:val="003D321C"/>
    <w:rsid w:val="003D35C4"/>
    <w:rsid w:val="003D3902"/>
    <w:rsid w:val="003D3D6B"/>
    <w:rsid w:val="003D3F5F"/>
    <w:rsid w:val="003D5A05"/>
    <w:rsid w:val="003D5EC9"/>
    <w:rsid w:val="003D6258"/>
    <w:rsid w:val="003D6501"/>
    <w:rsid w:val="003D73C2"/>
    <w:rsid w:val="003E0731"/>
    <w:rsid w:val="003E078C"/>
    <w:rsid w:val="003E0A08"/>
    <w:rsid w:val="003E0FEA"/>
    <w:rsid w:val="003E1026"/>
    <w:rsid w:val="003E1160"/>
    <w:rsid w:val="003E1371"/>
    <w:rsid w:val="003E2296"/>
    <w:rsid w:val="003E23F7"/>
    <w:rsid w:val="003E3871"/>
    <w:rsid w:val="003E436D"/>
    <w:rsid w:val="003E4C10"/>
    <w:rsid w:val="003E4DB9"/>
    <w:rsid w:val="003E4E8A"/>
    <w:rsid w:val="003E51C1"/>
    <w:rsid w:val="003E5F3F"/>
    <w:rsid w:val="003E6FE5"/>
    <w:rsid w:val="003E713F"/>
    <w:rsid w:val="003F03B3"/>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589"/>
    <w:rsid w:val="003F5D40"/>
    <w:rsid w:val="003F67D3"/>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823"/>
    <w:rsid w:val="0042224C"/>
    <w:rsid w:val="00424C4C"/>
    <w:rsid w:val="004252AF"/>
    <w:rsid w:val="00427174"/>
    <w:rsid w:val="00427210"/>
    <w:rsid w:val="00430DB7"/>
    <w:rsid w:val="004319F6"/>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0FC3"/>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67EF1"/>
    <w:rsid w:val="00471043"/>
    <w:rsid w:val="004713B5"/>
    <w:rsid w:val="00472F7A"/>
    <w:rsid w:val="00472F8C"/>
    <w:rsid w:val="004730BE"/>
    <w:rsid w:val="0047509D"/>
    <w:rsid w:val="0047524A"/>
    <w:rsid w:val="0047554A"/>
    <w:rsid w:val="004758C1"/>
    <w:rsid w:val="00475F9B"/>
    <w:rsid w:val="0047687E"/>
    <w:rsid w:val="00476F67"/>
    <w:rsid w:val="00477068"/>
    <w:rsid w:val="00477E28"/>
    <w:rsid w:val="00482A1E"/>
    <w:rsid w:val="00482BC0"/>
    <w:rsid w:val="00483462"/>
    <w:rsid w:val="00483E10"/>
    <w:rsid w:val="004847DE"/>
    <w:rsid w:val="00485158"/>
    <w:rsid w:val="00485E23"/>
    <w:rsid w:val="0048654D"/>
    <w:rsid w:val="004867B9"/>
    <w:rsid w:val="00486B0D"/>
    <w:rsid w:val="00492862"/>
    <w:rsid w:val="004940CB"/>
    <w:rsid w:val="00494B5D"/>
    <w:rsid w:val="0049538A"/>
    <w:rsid w:val="004954EC"/>
    <w:rsid w:val="00495F71"/>
    <w:rsid w:val="004962BC"/>
    <w:rsid w:val="00496EFB"/>
    <w:rsid w:val="00497AA5"/>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996"/>
    <w:rsid w:val="004B1C98"/>
    <w:rsid w:val="004B219C"/>
    <w:rsid w:val="004B2B8B"/>
    <w:rsid w:val="004B2DE4"/>
    <w:rsid w:val="004B57E8"/>
    <w:rsid w:val="004B6BCA"/>
    <w:rsid w:val="004B6FBD"/>
    <w:rsid w:val="004B7455"/>
    <w:rsid w:val="004B774E"/>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B4A"/>
    <w:rsid w:val="004D1010"/>
    <w:rsid w:val="004D1673"/>
    <w:rsid w:val="004D248A"/>
    <w:rsid w:val="004D2FB8"/>
    <w:rsid w:val="004D459D"/>
    <w:rsid w:val="004D49FC"/>
    <w:rsid w:val="004D59EA"/>
    <w:rsid w:val="004D5D83"/>
    <w:rsid w:val="004D7B52"/>
    <w:rsid w:val="004D7DFA"/>
    <w:rsid w:val="004E00CC"/>
    <w:rsid w:val="004E05A2"/>
    <w:rsid w:val="004E07B2"/>
    <w:rsid w:val="004E0D09"/>
    <w:rsid w:val="004E13EA"/>
    <w:rsid w:val="004E1FB0"/>
    <w:rsid w:val="004E2171"/>
    <w:rsid w:val="004E2550"/>
    <w:rsid w:val="004E3415"/>
    <w:rsid w:val="004E4023"/>
    <w:rsid w:val="004E43B3"/>
    <w:rsid w:val="004E442B"/>
    <w:rsid w:val="004E4612"/>
    <w:rsid w:val="004E47F9"/>
    <w:rsid w:val="004E6424"/>
    <w:rsid w:val="004E6952"/>
    <w:rsid w:val="004E6AD3"/>
    <w:rsid w:val="004E6DDD"/>
    <w:rsid w:val="004E6F7E"/>
    <w:rsid w:val="004E71CB"/>
    <w:rsid w:val="004E7957"/>
    <w:rsid w:val="004E7FB6"/>
    <w:rsid w:val="004F0C1D"/>
    <w:rsid w:val="004F1750"/>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B44"/>
    <w:rsid w:val="005122FE"/>
    <w:rsid w:val="00512507"/>
    <w:rsid w:val="0051270F"/>
    <w:rsid w:val="00512760"/>
    <w:rsid w:val="00512E53"/>
    <w:rsid w:val="0051329C"/>
    <w:rsid w:val="0051416C"/>
    <w:rsid w:val="005148EF"/>
    <w:rsid w:val="00514B6E"/>
    <w:rsid w:val="0051508F"/>
    <w:rsid w:val="00515C55"/>
    <w:rsid w:val="00515ED0"/>
    <w:rsid w:val="0051611C"/>
    <w:rsid w:val="00517008"/>
    <w:rsid w:val="00517937"/>
    <w:rsid w:val="005209A8"/>
    <w:rsid w:val="005210ED"/>
    <w:rsid w:val="005211CB"/>
    <w:rsid w:val="00521A8B"/>
    <w:rsid w:val="00521EE4"/>
    <w:rsid w:val="00522200"/>
    <w:rsid w:val="00522732"/>
    <w:rsid w:val="005228C7"/>
    <w:rsid w:val="00523654"/>
    <w:rsid w:val="0052470F"/>
    <w:rsid w:val="00524D01"/>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E32"/>
    <w:rsid w:val="00541E42"/>
    <w:rsid w:val="005420ED"/>
    <w:rsid w:val="0054231A"/>
    <w:rsid w:val="00542A74"/>
    <w:rsid w:val="00543400"/>
    <w:rsid w:val="005448A6"/>
    <w:rsid w:val="00545D12"/>
    <w:rsid w:val="00547265"/>
    <w:rsid w:val="00547443"/>
    <w:rsid w:val="005505A6"/>
    <w:rsid w:val="005505BF"/>
    <w:rsid w:val="00550751"/>
    <w:rsid w:val="00550C47"/>
    <w:rsid w:val="00551B0D"/>
    <w:rsid w:val="00553286"/>
    <w:rsid w:val="0055372F"/>
    <w:rsid w:val="00553E2C"/>
    <w:rsid w:val="0055476C"/>
    <w:rsid w:val="00556F1A"/>
    <w:rsid w:val="005576C1"/>
    <w:rsid w:val="00557CBD"/>
    <w:rsid w:val="005605D0"/>
    <w:rsid w:val="00560AD2"/>
    <w:rsid w:val="00561265"/>
    <w:rsid w:val="00561332"/>
    <w:rsid w:val="00561DBA"/>
    <w:rsid w:val="00562B41"/>
    <w:rsid w:val="00562C4E"/>
    <w:rsid w:val="00563480"/>
    <w:rsid w:val="0056365F"/>
    <w:rsid w:val="0056375F"/>
    <w:rsid w:val="00563B8D"/>
    <w:rsid w:val="00563DE6"/>
    <w:rsid w:val="0056412E"/>
    <w:rsid w:val="00564379"/>
    <w:rsid w:val="0056444E"/>
    <w:rsid w:val="00564AD2"/>
    <w:rsid w:val="00564ED0"/>
    <w:rsid w:val="00565036"/>
    <w:rsid w:val="005651C4"/>
    <w:rsid w:val="005656D4"/>
    <w:rsid w:val="00565E49"/>
    <w:rsid w:val="00567348"/>
    <w:rsid w:val="00567497"/>
    <w:rsid w:val="00567800"/>
    <w:rsid w:val="00567A52"/>
    <w:rsid w:val="00567B26"/>
    <w:rsid w:val="0057057A"/>
    <w:rsid w:val="00570722"/>
    <w:rsid w:val="005717E5"/>
    <w:rsid w:val="005717E7"/>
    <w:rsid w:val="0057188A"/>
    <w:rsid w:val="00571D6C"/>
    <w:rsid w:val="00572BCF"/>
    <w:rsid w:val="0057328C"/>
    <w:rsid w:val="005737EC"/>
    <w:rsid w:val="005753B6"/>
    <w:rsid w:val="005769FF"/>
    <w:rsid w:val="005771DB"/>
    <w:rsid w:val="005776AF"/>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9A2"/>
    <w:rsid w:val="00593D67"/>
    <w:rsid w:val="00594FA6"/>
    <w:rsid w:val="00595F1A"/>
    <w:rsid w:val="00595F8E"/>
    <w:rsid w:val="005964CC"/>
    <w:rsid w:val="00596895"/>
    <w:rsid w:val="00596BDA"/>
    <w:rsid w:val="00597972"/>
    <w:rsid w:val="005A05A0"/>
    <w:rsid w:val="005A07D8"/>
    <w:rsid w:val="005A0C5B"/>
    <w:rsid w:val="005A4255"/>
    <w:rsid w:val="005A5204"/>
    <w:rsid w:val="005A52E6"/>
    <w:rsid w:val="005A5610"/>
    <w:rsid w:val="005B0749"/>
    <w:rsid w:val="005B19E4"/>
    <w:rsid w:val="005B1D8D"/>
    <w:rsid w:val="005B24C3"/>
    <w:rsid w:val="005B261A"/>
    <w:rsid w:val="005B2628"/>
    <w:rsid w:val="005B2A1D"/>
    <w:rsid w:val="005B2C82"/>
    <w:rsid w:val="005B2D90"/>
    <w:rsid w:val="005B2D9B"/>
    <w:rsid w:val="005B2FD0"/>
    <w:rsid w:val="005B34A6"/>
    <w:rsid w:val="005B383F"/>
    <w:rsid w:val="005B46C1"/>
    <w:rsid w:val="005B57A2"/>
    <w:rsid w:val="005B74AB"/>
    <w:rsid w:val="005B7F5F"/>
    <w:rsid w:val="005C0258"/>
    <w:rsid w:val="005C0B37"/>
    <w:rsid w:val="005C17C2"/>
    <w:rsid w:val="005C3941"/>
    <w:rsid w:val="005C3F18"/>
    <w:rsid w:val="005C4923"/>
    <w:rsid w:val="005C5BD5"/>
    <w:rsid w:val="005C6C2A"/>
    <w:rsid w:val="005C6D8F"/>
    <w:rsid w:val="005C6E17"/>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1ED"/>
    <w:rsid w:val="005E4667"/>
    <w:rsid w:val="005E4B85"/>
    <w:rsid w:val="005E5976"/>
    <w:rsid w:val="005E5FE0"/>
    <w:rsid w:val="005E655D"/>
    <w:rsid w:val="005F0E6E"/>
    <w:rsid w:val="005F13F0"/>
    <w:rsid w:val="005F1501"/>
    <w:rsid w:val="005F20BE"/>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A14"/>
    <w:rsid w:val="00612434"/>
    <w:rsid w:val="00612488"/>
    <w:rsid w:val="00612CE6"/>
    <w:rsid w:val="00612EDD"/>
    <w:rsid w:val="00614A7B"/>
    <w:rsid w:val="0061536C"/>
    <w:rsid w:val="006158E4"/>
    <w:rsid w:val="006158FB"/>
    <w:rsid w:val="00615C08"/>
    <w:rsid w:val="006166DB"/>
    <w:rsid w:val="0061733E"/>
    <w:rsid w:val="0061734A"/>
    <w:rsid w:val="0061741C"/>
    <w:rsid w:val="006178D9"/>
    <w:rsid w:val="006178F4"/>
    <w:rsid w:val="006207BC"/>
    <w:rsid w:val="00621335"/>
    <w:rsid w:val="0062150E"/>
    <w:rsid w:val="006229E4"/>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C39"/>
    <w:rsid w:val="00631E78"/>
    <w:rsid w:val="00632B0E"/>
    <w:rsid w:val="00633526"/>
    <w:rsid w:val="006336D6"/>
    <w:rsid w:val="00634087"/>
    <w:rsid w:val="0063491E"/>
    <w:rsid w:val="006349FB"/>
    <w:rsid w:val="00634E47"/>
    <w:rsid w:val="00635013"/>
    <w:rsid w:val="0063557A"/>
    <w:rsid w:val="00635AF4"/>
    <w:rsid w:val="00635E49"/>
    <w:rsid w:val="00636208"/>
    <w:rsid w:val="006366F2"/>
    <w:rsid w:val="00637037"/>
    <w:rsid w:val="0064034A"/>
    <w:rsid w:val="00640399"/>
    <w:rsid w:val="00640DAF"/>
    <w:rsid w:val="00640DBD"/>
    <w:rsid w:val="006423D2"/>
    <w:rsid w:val="00642683"/>
    <w:rsid w:val="0064351F"/>
    <w:rsid w:val="00643C6F"/>
    <w:rsid w:val="00643C90"/>
    <w:rsid w:val="006440AA"/>
    <w:rsid w:val="00645DF8"/>
    <w:rsid w:val="00645F85"/>
    <w:rsid w:val="006460FF"/>
    <w:rsid w:val="00646773"/>
    <w:rsid w:val="00646974"/>
    <w:rsid w:val="006512AF"/>
    <w:rsid w:val="00651301"/>
    <w:rsid w:val="00651664"/>
    <w:rsid w:val="00651E2B"/>
    <w:rsid w:val="00653069"/>
    <w:rsid w:val="00653A37"/>
    <w:rsid w:val="006541EB"/>
    <w:rsid w:val="006545F9"/>
    <w:rsid w:val="006553EF"/>
    <w:rsid w:val="00656E18"/>
    <w:rsid w:val="00656F8A"/>
    <w:rsid w:val="00657EEC"/>
    <w:rsid w:val="00660574"/>
    <w:rsid w:val="00660965"/>
    <w:rsid w:val="00660F6D"/>
    <w:rsid w:val="00660FD8"/>
    <w:rsid w:val="0066179A"/>
    <w:rsid w:val="00661860"/>
    <w:rsid w:val="00662606"/>
    <w:rsid w:val="0066271C"/>
    <w:rsid w:val="00663099"/>
    <w:rsid w:val="006630D5"/>
    <w:rsid w:val="00663CBF"/>
    <w:rsid w:val="00664184"/>
    <w:rsid w:val="00664C39"/>
    <w:rsid w:val="0066500F"/>
    <w:rsid w:val="00665B16"/>
    <w:rsid w:val="00665D82"/>
    <w:rsid w:val="006666F6"/>
    <w:rsid w:val="00670373"/>
    <w:rsid w:val="00670606"/>
    <w:rsid w:val="00671716"/>
    <w:rsid w:val="00671980"/>
    <w:rsid w:val="00671B2B"/>
    <w:rsid w:val="00671D4E"/>
    <w:rsid w:val="00671DB5"/>
    <w:rsid w:val="00671E8F"/>
    <w:rsid w:val="006727BF"/>
    <w:rsid w:val="0067281B"/>
    <w:rsid w:val="00672AF8"/>
    <w:rsid w:val="00673538"/>
    <w:rsid w:val="0067410B"/>
    <w:rsid w:val="00676DE9"/>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B7062"/>
    <w:rsid w:val="006C0757"/>
    <w:rsid w:val="006C176F"/>
    <w:rsid w:val="006C1CEA"/>
    <w:rsid w:val="006C29FF"/>
    <w:rsid w:val="006C2ED7"/>
    <w:rsid w:val="006C34BE"/>
    <w:rsid w:val="006C4A69"/>
    <w:rsid w:val="006C4C3E"/>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0B96"/>
    <w:rsid w:val="006E28D7"/>
    <w:rsid w:val="006E2957"/>
    <w:rsid w:val="006E2B14"/>
    <w:rsid w:val="006E42EC"/>
    <w:rsid w:val="006E533D"/>
    <w:rsid w:val="006E6883"/>
    <w:rsid w:val="006E71D0"/>
    <w:rsid w:val="006E75C7"/>
    <w:rsid w:val="006E7679"/>
    <w:rsid w:val="006F0DFE"/>
    <w:rsid w:val="006F1F4B"/>
    <w:rsid w:val="006F2F71"/>
    <w:rsid w:val="006F486C"/>
    <w:rsid w:val="006F519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5A"/>
    <w:rsid w:val="00703983"/>
    <w:rsid w:val="00703D88"/>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22A"/>
    <w:rsid w:val="007306D3"/>
    <w:rsid w:val="0073165F"/>
    <w:rsid w:val="007317B5"/>
    <w:rsid w:val="00731D1E"/>
    <w:rsid w:val="0073210C"/>
    <w:rsid w:val="0073238A"/>
    <w:rsid w:val="00732CB6"/>
    <w:rsid w:val="007334EA"/>
    <w:rsid w:val="0073352B"/>
    <w:rsid w:val="00733758"/>
    <w:rsid w:val="0073479F"/>
    <w:rsid w:val="00734BBA"/>
    <w:rsid w:val="00735BCF"/>
    <w:rsid w:val="00735C0D"/>
    <w:rsid w:val="00735E40"/>
    <w:rsid w:val="0073602A"/>
    <w:rsid w:val="00736E69"/>
    <w:rsid w:val="00736EA4"/>
    <w:rsid w:val="00736ECE"/>
    <w:rsid w:val="0073711D"/>
    <w:rsid w:val="0073778F"/>
    <w:rsid w:val="00737BF5"/>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118"/>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C1D"/>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64CF"/>
    <w:rsid w:val="00777670"/>
    <w:rsid w:val="007818FF"/>
    <w:rsid w:val="00782BF8"/>
    <w:rsid w:val="007834AA"/>
    <w:rsid w:val="00783536"/>
    <w:rsid w:val="00783C19"/>
    <w:rsid w:val="00785172"/>
    <w:rsid w:val="00785F17"/>
    <w:rsid w:val="007860B6"/>
    <w:rsid w:val="007863E6"/>
    <w:rsid w:val="00786563"/>
    <w:rsid w:val="00786DEE"/>
    <w:rsid w:val="007872CE"/>
    <w:rsid w:val="00787387"/>
    <w:rsid w:val="007876FB"/>
    <w:rsid w:val="00787729"/>
    <w:rsid w:val="00787DC2"/>
    <w:rsid w:val="0079007C"/>
    <w:rsid w:val="007909D9"/>
    <w:rsid w:val="00790A5E"/>
    <w:rsid w:val="00790D67"/>
    <w:rsid w:val="00790FAD"/>
    <w:rsid w:val="007912DE"/>
    <w:rsid w:val="00791E5B"/>
    <w:rsid w:val="00791FC9"/>
    <w:rsid w:val="0079488E"/>
    <w:rsid w:val="007948D0"/>
    <w:rsid w:val="00795661"/>
    <w:rsid w:val="007976F5"/>
    <w:rsid w:val="007A059A"/>
    <w:rsid w:val="007A0F1C"/>
    <w:rsid w:val="007A130B"/>
    <w:rsid w:val="007A50A9"/>
    <w:rsid w:val="007A5BDA"/>
    <w:rsid w:val="007A62BC"/>
    <w:rsid w:val="007A66D4"/>
    <w:rsid w:val="007A677E"/>
    <w:rsid w:val="007A7445"/>
    <w:rsid w:val="007A769D"/>
    <w:rsid w:val="007A7D55"/>
    <w:rsid w:val="007A7E8A"/>
    <w:rsid w:val="007B12FF"/>
    <w:rsid w:val="007B185F"/>
    <w:rsid w:val="007B1A06"/>
    <w:rsid w:val="007B2A01"/>
    <w:rsid w:val="007B2E75"/>
    <w:rsid w:val="007B39E1"/>
    <w:rsid w:val="007B4DFE"/>
    <w:rsid w:val="007B6219"/>
    <w:rsid w:val="007B6AEC"/>
    <w:rsid w:val="007B71E1"/>
    <w:rsid w:val="007C0612"/>
    <w:rsid w:val="007C0697"/>
    <w:rsid w:val="007C0F29"/>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2F20"/>
    <w:rsid w:val="007D31B5"/>
    <w:rsid w:val="007D3722"/>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50BE"/>
    <w:rsid w:val="007E5B85"/>
    <w:rsid w:val="007E625C"/>
    <w:rsid w:val="007E6C65"/>
    <w:rsid w:val="007E7010"/>
    <w:rsid w:val="007F0164"/>
    <w:rsid w:val="007F1A0D"/>
    <w:rsid w:val="007F1B2E"/>
    <w:rsid w:val="007F1B84"/>
    <w:rsid w:val="007F2173"/>
    <w:rsid w:val="007F3812"/>
    <w:rsid w:val="007F3D95"/>
    <w:rsid w:val="007F47E7"/>
    <w:rsid w:val="007F4F75"/>
    <w:rsid w:val="007F5196"/>
    <w:rsid w:val="007F5BB7"/>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40B"/>
    <w:rsid w:val="00816837"/>
    <w:rsid w:val="008176D9"/>
    <w:rsid w:val="00817AB9"/>
    <w:rsid w:val="00820787"/>
    <w:rsid w:val="008208EE"/>
    <w:rsid w:val="0082094F"/>
    <w:rsid w:val="00821BB1"/>
    <w:rsid w:val="008221D5"/>
    <w:rsid w:val="00822B65"/>
    <w:rsid w:val="008233E9"/>
    <w:rsid w:val="00823BF2"/>
    <w:rsid w:val="0082502F"/>
    <w:rsid w:val="008253EC"/>
    <w:rsid w:val="008256DD"/>
    <w:rsid w:val="00825FEE"/>
    <w:rsid w:val="0082692A"/>
    <w:rsid w:val="00826A7E"/>
    <w:rsid w:val="008272CE"/>
    <w:rsid w:val="0082733A"/>
    <w:rsid w:val="00827AF2"/>
    <w:rsid w:val="00830BF1"/>
    <w:rsid w:val="00831133"/>
    <w:rsid w:val="0083270B"/>
    <w:rsid w:val="008335C6"/>
    <w:rsid w:val="008339CC"/>
    <w:rsid w:val="00833AB8"/>
    <w:rsid w:val="00833C48"/>
    <w:rsid w:val="008344ED"/>
    <w:rsid w:val="008349ED"/>
    <w:rsid w:val="00834AD1"/>
    <w:rsid w:val="00834CBF"/>
    <w:rsid w:val="00834D3E"/>
    <w:rsid w:val="00835378"/>
    <w:rsid w:val="008358BA"/>
    <w:rsid w:val="008363E8"/>
    <w:rsid w:val="00836C8F"/>
    <w:rsid w:val="00837056"/>
    <w:rsid w:val="008409D4"/>
    <w:rsid w:val="00840BEE"/>
    <w:rsid w:val="0084174D"/>
    <w:rsid w:val="008417FF"/>
    <w:rsid w:val="00841A95"/>
    <w:rsid w:val="00841ACA"/>
    <w:rsid w:val="00841D69"/>
    <w:rsid w:val="00841F51"/>
    <w:rsid w:val="00841F69"/>
    <w:rsid w:val="00842968"/>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57F9D"/>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483"/>
    <w:rsid w:val="00881064"/>
    <w:rsid w:val="0088228F"/>
    <w:rsid w:val="008829B2"/>
    <w:rsid w:val="008835A9"/>
    <w:rsid w:val="00884B13"/>
    <w:rsid w:val="008863F4"/>
    <w:rsid w:val="0088657A"/>
    <w:rsid w:val="00886C5B"/>
    <w:rsid w:val="00887B5D"/>
    <w:rsid w:val="008900B9"/>
    <w:rsid w:val="008903B1"/>
    <w:rsid w:val="008910AC"/>
    <w:rsid w:val="0089307B"/>
    <w:rsid w:val="008930CD"/>
    <w:rsid w:val="008931B4"/>
    <w:rsid w:val="0089331B"/>
    <w:rsid w:val="008933BC"/>
    <w:rsid w:val="00893C2B"/>
    <w:rsid w:val="00894FEF"/>
    <w:rsid w:val="0089531B"/>
    <w:rsid w:val="00895FDB"/>
    <w:rsid w:val="008969D4"/>
    <w:rsid w:val="008A0157"/>
    <w:rsid w:val="008A1D5F"/>
    <w:rsid w:val="008A216D"/>
    <w:rsid w:val="008A2970"/>
    <w:rsid w:val="008A3657"/>
    <w:rsid w:val="008A37DA"/>
    <w:rsid w:val="008A3894"/>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F48"/>
    <w:rsid w:val="008C0624"/>
    <w:rsid w:val="008C0807"/>
    <w:rsid w:val="008C11D7"/>
    <w:rsid w:val="008C142E"/>
    <w:rsid w:val="008C17E5"/>
    <w:rsid w:val="008C1D31"/>
    <w:rsid w:val="008C1E31"/>
    <w:rsid w:val="008C27A0"/>
    <w:rsid w:val="008C3328"/>
    <w:rsid w:val="008C3D60"/>
    <w:rsid w:val="008C3FB4"/>
    <w:rsid w:val="008C4071"/>
    <w:rsid w:val="008C5210"/>
    <w:rsid w:val="008C5433"/>
    <w:rsid w:val="008C5658"/>
    <w:rsid w:val="008C569D"/>
    <w:rsid w:val="008C59DA"/>
    <w:rsid w:val="008C6767"/>
    <w:rsid w:val="008C6D60"/>
    <w:rsid w:val="008C6D6C"/>
    <w:rsid w:val="008C7B15"/>
    <w:rsid w:val="008C7CA2"/>
    <w:rsid w:val="008D07EC"/>
    <w:rsid w:val="008D1798"/>
    <w:rsid w:val="008D277C"/>
    <w:rsid w:val="008D2D3D"/>
    <w:rsid w:val="008D3AE8"/>
    <w:rsid w:val="008D5234"/>
    <w:rsid w:val="008D6F67"/>
    <w:rsid w:val="008D704D"/>
    <w:rsid w:val="008D74E5"/>
    <w:rsid w:val="008E05EE"/>
    <w:rsid w:val="008E0F76"/>
    <w:rsid w:val="008E2035"/>
    <w:rsid w:val="008E2C06"/>
    <w:rsid w:val="008E3081"/>
    <w:rsid w:val="008E31B9"/>
    <w:rsid w:val="008E4A3C"/>
    <w:rsid w:val="008E50AC"/>
    <w:rsid w:val="008E623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CE6"/>
    <w:rsid w:val="00905F9E"/>
    <w:rsid w:val="009122A7"/>
    <w:rsid w:val="00912795"/>
    <w:rsid w:val="00912EB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1022"/>
    <w:rsid w:val="00922303"/>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1BE1"/>
    <w:rsid w:val="0094210F"/>
    <w:rsid w:val="009425A7"/>
    <w:rsid w:val="00942B80"/>
    <w:rsid w:val="00942BCA"/>
    <w:rsid w:val="009438E2"/>
    <w:rsid w:val="00946722"/>
    <w:rsid w:val="0094727F"/>
    <w:rsid w:val="009502F5"/>
    <w:rsid w:val="0095251F"/>
    <w:rsid w:val="00952A6D"/>
    <w:rsid w:val="00954901"/>
    <w:rsid w:val="00954A8F"/>
    <w:rsid w:val="00955F2F"/>
    <w:rsid w:val="0095653E"/>
    <w:rsid w:val="00956A4E"/>
    <w:rsid w:val="00956AB5"/>
    <w:rsid w:val="00956DE7"/>
    <w:rsid w:val="00957893"/>
    <w:rsid w:val="00960A92"/>
    <w:rsid w:val="00961502"/>
    <w:rsid w:val="00961778"/>
    <w:rsid w:val="009618DF"/>
    <w:rsid w:val="00961943"/>
    <w:rsid w:val="00961DB7"/>
    <w:rsid w:val="0096248C"/>
    <w:rsid w:val="00963009"/>
    <w:rsid w:val="0096353F"/>
    <w:rsid w:val="009639C8"/>
    <w:rsid w:val="00963D8D"/>
    <w:rsid w:val="00963E07"/>
    <w:rsid w:val="009657AE"/>
    <w:rsid w:val="00965894"/>
    <w:rsid w:val="00966619"/>
    <w:rsid w:val="009666D7"/>
    <w:rsid w:val="00966703"/>
    <w:rsid w:val="009670AC"/>
    <w:rsid w:val="0096764F"/>
    <w:rsid w:val="009700A8"/>
    <w:rsid w:val="00970BA8"/>
    <w:rsid w:val="00971170"/>
    <w:rsid w:val="009716FC"/>
    <w:rsid w:val="009718E3"/>
    <w:rsid w:val="00971D98"/>
    <w:rsid w:val="0097317A"/>
    <w:rsid w:val="00973471"/>
    <w:rsid w:val="00973E16"/>
    <w:rsid w:val="0097468A"/>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583"/>
    <w:rsid w:val="009A180D"/>
    <w:rsid w:val="009A2A2B"/>
    <w:rsid w:val="009A2E1A"/>
    <w:rsid w:val="009A2F47"/>
    <w:rsid w:val="009A43BF"/>
    <w:rsid w:val="009A6A7B"/>
    <w:rsid w:val="009A6B2F"/>
    <w:rsid w:val="009A6B3A"/>
    <w:rsid w:val="009A7D11"/>
    <w:rsid w:val="009B0E68"/>
    <w:rsid w:val="009B27D7"/>
    <w:rsid w:val="009B3266"/>
    <w:rsid w:val="009B338B"/>
    <w:rsid w:val="009B3F3E"/>
    <w:rsid w:val="009B3FDD"/>
    <w:rsid w:val="009B4090"/>
    <w:rsid w:val="009B481B"/>
    <w:rsid w:val="009B4A43"/>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E8A"/>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AFD"/>
    <w:rsid w:val="009D2E13"/>
    <w:rsid w:val="009D2F4F"/>
    <w:rsid w:val="009D41AE"/>
    <w:rsid w:val="009D4B8A"/>
    <w:rsid w:val="009D57A5"/>
    <w:rsid w:val="009D7222"/>
    <w:rsid w:val="009D7294"/>
    <w:rsid w:val="009D7770"/>
    <w:rsid w:val="009D779F"/>
    <w:rsid w:val="009D782E"/>
    <w:rsid w:val="009D7AD4"/>
    <w:rsid w:val="009E0E31"/>
    <w:rsid w:val="009E1FFB"/>
    <w:rsid w:val="009E20B7"/>
    <w:rsid w:val="009E2403"/>
    <w:rsid w:val="009E2820"/>
    <w:rsid w:val="009E3D03"/>
    <w:rsid w:val="009E43D5"/>
    <w:rsid w:val="009E46BC"/>
    <w:rsid w:val="009E4CDE"/>
    <w:rsid w:val="009F21D3"/>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E35"/>
    <w:rsid w:val="00A0430F"/>
    <w:rsid w:val="00A04ACA"/>
    <w:rsid w:val="00A04B8C"/>
    <w:rsid w:val="00A050C6"/>
    <w:rsid w:val="00A065A2"/>
    <w:rsid w:val="00A10489"/>
    <w:rsid w:val="00A10DB9"/>
    <w:rsid w:val="00A10FCA"/>
    <w:rsid w:val="00A113C1"/>
    <w:rsid w:val="00A11D8D"/>
    <w:rsid w:val="00A11E57"/>
    <w:rsid w:val="00A1297F"/>
    <w:rsid w:val="00A130D3"/>
    <w:rsid w:val="00A13EAF"/>
    <w:rsid w:val="00A144B6"/>
    <w:rsid w:val="00A145A9"/>
    <w:rsid w:val="00A147C9"/>
    <w:rsid w:val="00A14833"/>
    <w:rsid w:val="00A1776F"/>
    <w:rsid w:val="00A215B6"/>
    <w:rsid w:val="00A23727"/>
    <w:rsid w:val="00A23B71"/>
    <w:rsid w:val="00A24583"/>
    <w:rsid w:val="00A24A76"/>
    <w:rsid w:val="00A24FC3"/>
    <w:rsid w:val="00A251D7"/>
    <w:rsid w:val="00A25751"/>
    <w:rsid w:val="00A26601"/>
    <w:rsid w:val="00A26794"/>
    <w:rsid w:val="00A26D56"/>
    <w:rsid w:val="00A26F11"/>
    <w:rsid w:val="00A2707D"/>
    <w:rsid w:val="00A27446"/>
    <w:rsid w:val="00A27846"/>
    <w:rsid w:val="00A32840"/>
    <w:rsid w:val="00A32BE9"/>
    <w:rsid w:val="00A32FBD"/>
    <w:rsid w:val="00A33366"/>
    <w:rsid w:val="00A33684"/>
    <w:rsid w:val="00A33FBF"/>
    <w:rsid w:val="00A363BD"/>
    <w:rsid w:val="00A3699B"/>
    <w:rsid w:val="00A36CC9"/>
    <w:rsid w:val="00A36D58"/>
    <w:rsid w:val="00A37373"/>
    <w:rsid w:val="00A40196"/>
    <w:rsid w:val="00A41A84"/>
    <w:rsid w:val="00A41AC1"/>
    <w:rsid w:val="00A41CA4"/>
    <w:rsid w:val="00A42084"/>
    <w:rsid w:val="00A42B33"/>
    <w:rsid w:val="00A42FE7"/>
    <w:rsid w:val="00A43140"/>
    <w:rsid w:val="00A432E9"/>
    <w:rsid w:val="00A432F0"/>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ACF"/>
    <w:rsid w:val="00A64BEF"/>
    <w:rsid w:val="00A651E9"/>
    <w:rsid w:val="00A65A55"/>
    <w:rsid w:val="00A65B5C"/>
    <w:rsid w:val="00A65CD9"/>
    <w:rsid w:val="00A663F7"/>
    <w:rsid w:val="00A66FEC"/>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AD9"/>
    <w:rsid w:val="00A934E0"/>
    <w:rsid w:val="00A94149"/>
    <w:rsid w:val="00A945BC"/>
    <w:rsid w:val="00A94866"/>
    <w:rsid w:val="00A95620"/>
    <w:rsid w:val="00A96630"/>
    <w:rsid w:val="00A97192"/>
    <w:rsid w:val="00A972E1"/>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954"/>
    <w:rsid w:val="00AA7ABB"/>
    <w:rsid w:val="00AA7C0D"/>
    <w:rsid w:val="00AA7DD1"/>
    <w:rsid w:val="00AB0036"/>
    <w:rsid w:val="00AB037F"/>
    <w:rsid w:val="00AB1754"/>
    <w:rsid w:val="00AB2DB9"/>
    <w:rsid w:val="00AB2E78"/>
    <w:rsid w:val="00AB3B35"/>
    <w:rsid w:val="00AB47AB"/>
    <w:rsid w:val="00AB4E5F"/>
    <w:rsid w:val="00AB5541"/>
    <w:rsid w:val="00AB5657"/>
    <w:rsid w:val="00AB7367"/>
    <w:rsid w:val="00AB7432"/>
    <w:rsid w:val="00AB76FA"/>
    <w:rsid w:val="00AB7730"/>
    <w:rsid w:val="00AB7B16"/>
    <w:rsid w:val="00AC0300"/>
    <w:rsid w:val="00AC0420"/>
    <w:rsid w:val="00AC086D"/>
    <w:rsid w:val="00AC13E7"/>
    <w:rsid w:val="00AC1757"/>
    <w:rsid w:val="00AC2788"/>
    <w:rsid w:val="00AC2A50"/>
    <w:rsid w:val="00AC32A3"/>
    <w:rsid w:val="00AC408A"/>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3DDC"/>
    <w:rsid w:val="00AE422D"/>
    <w:rsid w:val="00AE5294"/>
    <w:rsid w:val="00AE55E5"/>
    <w:rsid w:val="00AE60D1"/>
    <w:rsid w:val="00AF002E"/>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5B86"/>
    <w:rsid w:val="00B06374"/>
    <w:rsid w:val="00B07665"/>
    <w:rsid w:val="00B076FD"/>
    <w:rsid w:val="00B07807"/>
    <w:rsid w:val="00B07D65"/>
    <w:rsid w:val="00B1096B"/>
    <w:rsid w:val="00B1123C"/>
    <w:rsid w:val="00B12512"/>
    <w:rsid w:val="00B13939"/>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0F3A"/>
    <w:rsid w:val="00B411DB"/>
    <w:rsid w:val="00B413C6"/>
    <w:rsid w:val="00B4460C"/>
    <w:rsid w:val="00B4694C"/>
    <w:rsid w:val="00B4698A"/>
    <w:rsid w:val="00B4722C"/>
    <w:rsid w:val="00B4765D"/>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8E6"/>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62B"/>
    <w:rsid w:val="00B83AF3"/>
    <w:rsid w:val="00B8671F"/>
    <w:rsid w:val="00B8790E"/>
    <w:rsid w:val="00B87FE9"/>
    <w:rsid w:val="00B9060D"/>
    <w:rsid w:val="00B90FF1"/>
    <w:rsid w:val="00B912E5"/>
    <w:rsid w:val="00B9137D"/>
    <w:rsid w:val="00B917A8"/>
    <w:rsid w:val="00B917EB"/>
    <w:rsid w:val="00B91FB8"/>
    <w:rsid w:val="00B9241A"/>
    <w:rsid w:val="00B937E7"/>
    <w:rsid w:val="00B93A46"/>
    <w:rsid w:val="00B946B2"/>
    <w:rsid w:val="00B95A24"/>
    <w:rsid w:val="00B9652B"/>
    <w:rsid w:val="00B96ED5"/>
    <w:rsid w:val="00B970B0"/>
    <w:rsid w:val="00B97135"/>
    <w:rsid w:val="00B9748F"/>
    <w:rsid w:val="00B974ED"/>
    <w:rsid w:val="00B97D87"/>
    <w:rsid w:val="00B97FAB"/>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C43"/>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4BEC"/>
    <w:rsid w:val="00BC7052"/>
    <w:rsid w:val="00BC74E7"/>
    <w:rsid w:val="00BC759E"/>
    <w:rsid w:val="00BC795D"/>
    <w:rsid w:val="00BC7964"/>
    <w:rsid w:val="00BD00CF"/>
    <w:rsid w:val="00BD2E81"/>
    <w:rsid w:val="00BD3C6A"/>
    <w:rsid w:val="00BD3D5D"/>
    <w:rsid w:val="00BD7DDD"/>
    <w:rsid w:val="00BE0D5C"/>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2C0"/>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578"/>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3C9"/>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775"/>
    <w:rsid w:val="00C3734E"/>
    <w:rsid w:val="00C373EA"/>
    <w:rsid w:val="00C37E50"/>
    <w:rsid w:val="00C40735"/>
    <w:rsid w:val="00C42315"/>
    <w:rsid w:val="00C42A0E"/>
    <w:rsid w:val="00C44E96"/>
    <w:rsid w:val="00C458E8"/>
    <w:rsid w:val="00C468E9"/>
    <w:rsid w:val="00C476D8"/>
    <w:rsid w:val="00C47CE7"/>
    <w:rsid w:val="00C515B6"/>
    <w:rsid w:val="00C5188B"/>
    <w:rsid w:val="00C51CF2"/>
    <w:rsid w:val="00C52086"/>
    <w:rsid w:val="00C52876"/>
    <w:rsid w:val="00C52F4A"/>
    <w:rsid w:val="00C544C8"/>
    <w:rsid w:val="00C54B23"/>
    <w:rsid w:val="00C54E72"/>
    <w:rsid w:val="00C55829"/>
    <w:rsid w:val="00C56765"/>
    <w:rsid w:val="00C56AE2"/>
    <w:rsid w:val="00C5761D"/>
    <w:rsid w:val="00C57816"/>
    <w:rsid w:val="00C57DBB"/>
    <w:rsid w:val="00C60186"/>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07B"/>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B34"/>
    <w:rsid w:val="00C90E94"/>
    <w:rsid w:val="00C91381"/>
    <w:rsid w:val="00C91D8B"/>
    <w:rsid w:val="00C93190"/>
    <w:rsid w:val="00C93240"/>
    <w:rsid w:val="00C94445"/>
    <w:rsid w:val="00C948BF"/>
    <w:rsid w:val="00C94A83"/>
    <w:rsid w:val="00C94B9F"/>
    <w:rsid w:val="00C955E6"/>
    <w:rsid w:val="00C95697"/>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0FD4"/>
    <w:rsid w:val="00CB1BFC"/>
    <w:rsid w:val="00CB1C73"/>
    <w:rsid w:val="00CB21ED"/>
    <w:rsid w:val="00CB237B"/>
    <w:rsid w:val="00CB2BD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D7A63"/>
    <w:rsid w:val="00CE0A3E"/>
    <w:rsid w:val="00CE1414"/>
    <w:rsid w:val="00CE275A"/>
    <w:rsid w:val="00CE2A25"/>
    <w:rsid w:val="00CE3247"/>
    <w:rsid w:val="00CE498D"/>
    <w:rsid w:val="00CE5A18"/>
    <w:rsid w:val="00CE6713"/>
    <w:rsid w:val="00CE7939"/>
    <w:rsid w:val="00CF0529"/>
    <w:rsid w:val="00CF06D5"/>
    <w:rsid w:val="00CF1B69"/>
    <w:rsid w:val="00CF1D58"/>
    <w:rsid w:val="00CF234B"/>
    <w:rsid w:val="00CF2677"/>
    <w:rsid w:val="00CF2CB6"/>
    <w:rsid w:val="00CF4B8C"/>
    <w:rsid w:val="00CF63E5"/>
    <w:rsid w:val="00CF66FF"/>
    <w:rsid w:val="00CF6F7F"/>
    <w:rsid w:val="00CF705D"/>
    <w:rsid w:val="00CF7B33"/>
    <w:rsid w:val="00D004A2"/>
    <w:rsid w:val="00D02090"/>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183"/>
    <w:rsid w:val="00D1581F"/>
    <w:rsid w:val="00D159D2"/>
    <w:rsid w:val="00D1609F"/>
    <w:rsid w:val="00D16DF2"/>
    <w:rsid w:val="00D17439"/>
    <w:rsid w:val="00D20B5F"/>
    <w:rsid w:val="00D22226"/>
    <w:rsid w:val="00D2324F"/>
    <w:rsid w:val="00D232F1"/>
    <w:rsid w:val="00D25549"/>
    <w:rsid w:val="00D25782"/>
    <w:rsid w:val="00D26F9A"/>
    <w:rsid w:val="00D278FA"/>
    <w:rsid w:val="00D3069A"/>
    <w:rsid w:val="00D31FE9"/>
    <w:rsid w:val="00D324CF"/>
    <w:rsid w:val="00D325C1"/>
    <w:rsid w:val="00D331C2"/>
    <w:rsid w:val="00D3336E"/>
    <w:rsid w:val="00D33844"/>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47FD6"/>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29BC"/>
    <w:rsid w:val="00D63110"/>
    <w:rsid w:val="00D6652F"/>
    <w:rsid w:val="00D66697"/>
    <w:rsid w:val="00D66A43"/>
    <w:rsid w:val="00D66F4C"/>
    <w:rsid w:val="00D67710"/>
    <w:rsid w:val="00D6776C"/>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205"/>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735"/>
    <w:rsid w:val="00D94A6A"/>
    <w:rsid w:val="00D95547"/>
    <w:rsid w:val="00D96083"/>
    <w:rsid w:val="00D9669E"/>
    <w:rsid w:val="00D9748B"/>
    <w:rsid w:val="00D977CC"/>
    <w:rsid w:val="00DA05AB"/>
    <w:rsid w:val="00DA0BE3"/>
    <w:rsid w:val="00DA0E65"/>
    <w:rsid w:val="00DA1942"/>
    <w:rsid w:val="00DA1969"/>
    <w:rsid w:val="00DA224A"/>
    <w:rsid w:val="00DA22F0"/>
    <w:rsid w:val="00DA3A07"/>
    <w:rsid w:val="00DA4A0C"/>
    <w:rsid w:val="00DA4AC1"/>
    <w:rsid w:val="00DA4DC6"/>
    <w:rsid w:val="00DA5ED0"/>
    <w:rsid w:val="00DA62B5"/>
    <w:rsid w:val="00DA758B"/>
    <w:rsid w:val="00DB0683"/>
    <w:rsid w:val="00DB0BDF"/>
    <w:rsid w:val="00DB1BD4"/>
    <w:rsid w:val="00DB246F"/>
    <w:rsid w:val="00DB2857"/>
    <w:rsid w:val="00DB35AF"/>
    <w:rsid w:val="00DB374C"/>
    <w:rsid w:val="00DB4B5C"/>
    <w:rsid w:val="00DB4BD9"/>
    <w:rsid w:val="00DB4CE3"/>
    <w:rsid w:val="00DB5CA5"/>
    <w:rsid w:val="00DB6D53"/>
    <w:rsid w:val="00DB7AB5"/>
    <w:rsid w:val="00DB7E29"/>
    <w:rsid w:val="00DB7F65"/>
    <w:rsid w:val="00DB7F9E"/>
    <w:rsid w:val="00DC0229"/>
    <w:rsid w:val="00DC0C50"/>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F89"/>
    <w:rsid w:val="00DC7576"/>
    <w:rsid w:val="00DC7AF8"/>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04A"/>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123"/>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73A"/>
    <w:rsid w:val="00E03B45"/>
    <w:rsid w:val="00E0425D"/>
    <w:rsid w:val="00E04919"/>
    <w:rsid w:val="00E0493C"/>
    <w:rsid w:val="00E05E2D"/>
    <w:rsid w:val="00E076BB"/>
    <w:rsid w:val="00E078A0"/>
    <w:rsid w:val="00E07954"/>
    <w:rsid w:val="00E10068"/>
    <w:rsid w:val="00E10741"/>
    <w:rsid w:val="00E110DE"/>
    <w:rsid w:val="00E11EE6"/>
    <w:rsid w:val="00E1204F"/>
    <w:rsid w:val="00E121DF"/>
    <w:rsid w:val="00E12502"/>
    <w:rsid w:val="00E1329C"/>
    <w:rsid w:val="00E13E63"/>
    <w:rsid w:val="00E146F6"/>
    <w:rsid w:val="00E14865"/>
    <w:rsid w:val="00E14A86"/>
    <w:rsid w:val="00E15479"/>
    <w:rsid w:val="00E15DC1"/>
    <w:rsid w:val="00E16072"/>
    <w:rsid w:val="00E160F5"/>
    <w:rsid w:val="00E1785A"/>
    <w:rsid w:val="00E201D8"/>
    <w:rsid w:val="00E2071B"/>
    <w:rsid w:val="00E21768"/>
    <w:rsid w:val="00E217CA"/>
    <w:rsid w:val="00E2216E"/>
    <w:rsid w:val="00E2272C"/>
    <w:rsid w:val="00E24B5E"/>
    <w:rsid w:val="00E250DF"/>
    <w:rsid w:val="00E2520F"/>
    <w:rsid w:val="00E2534F"/>
    <w:rsid w:val="00E25861"/>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530"/>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B34"/>
    <w:rsid w:val="00E76292"/>
    <w:rsid w:val="00E76434"/>
    <w:rsid w:val="00E76E1F"/>
    <w:rsid w:val="00E77582"/>
    <w:rsid w:val="00E77D11"/>
    <w:rsid w:val="00E77D75"/>
    <w:rsid w:val="00E80C46"/>
    <w:rsid w:val="00E81834"/>
    <w:rsid w:val="00E81CD8"/>
    <w:rsid w:val="00E83154"/>
    <w:rsid w:val="00E83222"/>
    <w:rsid w:val="00E8352A"/>
    <w:rsid w:val="00E8432A"/>
    <w:rsid w:val="00E85882"/>
    <w:rsid w:val="00E85E8B"/>
    <w:rsid w:val="00E85FDD"/>
    <w:rsid w:val="00E861F5"/>
    <w:rsid w:val="00E865C4"/>
    <w:rsid w:val="00E865CE"/>
    <w:rsid w:val="00E86BCE"/>
    <w:rsid w:val="00E871A9"/>
    <w:rsid w:val="00E909CE"/>
    <w:rsid w:val="00E90D60"/>
    <w:rsid w:val="00E91223"/>
    <w:rsid w:val="00E9133C"/>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B0E"/>
    <w:rsid w:val="00EB5DC1"/>
    <w:rsid w:val="00EB6D85"/>
    <w:rsid w:val="00EB72CD"/>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D44"/>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6FB5"/>
    <w:rsid w:val="00EE7654"/>
    <w:rsid w:val="00EE7AE4"/>
    <w:rsid w:val="00EE7D60"/>
    <w:rsid w:val="00EF01FE"/>
    <w:rsid w:val="00EF13E9"/>
    <w:rsid w:val="00EF3105"/>
    <w:rsid w:val="00EF393F"/>
    <w:rsid w:val="00EF4018"/>
    <w:rsid w:val="00EF4B6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B25"/>
    <w:rsid w:val="00F31B00"/>
    <w:rsid w:val="00F33516"/>
    <w:rsid w:val="00F33852"/>
    <w:rsid w:val="00F33CFA"/>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CF"/>
    <w:rsid w:val="00F527B1"/>
    <w:rsid w:val="00F5284C"/>
    <w:rsid w:val="00F52939"/>
    <w:rsid w:val="00F52B84"/>
    <w:rsid w:val="00F5388C"/>
    <w:rsid w:val="00F5411E"/>
    <w:rsid w:val="00F54219"/>
    <w:rsid w:val="00F54F61"/>
    <w:rsid w:val="00F55531"/>
    <w:rsid w:val="00F560B4"/>
    <w:rsid w:val="00F56281"/>
    <w:rsid w:val="00F56579"/>
    <w:rsid w:val="00F56594"/>
    <w:rsid w:val="00F56AD7"/>
    <w:rsid w:val="00F56E7D"/>
    <w:rsid w:val="00F5729B"/>
    <w:rsid w:val="00F57665"/>
    <w:rsid w:val="00F57868"/>
    <w:rsid w:val="00F60294"/>
    <w:rsid w:val="00F6063A"/>
    <w:rsid w:val="00F612BD"/>
    <w:rsid w:val="00F614C8"/>
    <w:rsid w:val="00F61A15"/>
    <w:rsid w:val="00F630EB"/>
    <w:rsid w:val="00F6347F"/>
    <w:rsid w:val="00F638A8"/>
    <w:rsid w:val="00F644F1"/>
    <w:rsid w:val="00F65227"/>
    <w:rsid w:val="00F65FF2"/>
    <w:rsid w:val="00F6692D"/>
    <w:rsid w:val="00F6698E"/>
    <w:rsid w:val="00F66E96"/>
    <w:rsid w:val="00F67417"/>
    <w:rsid w:val="00F6746E"/>
    <w:rsid w:val="00F67C12"/>
    <w:rsid w:val="00F67F4E"/>
    <w:rsid w:val="00F70558"/>
    <w:rsid w:val="00F70AB9"/>
    <w:rsid w:val="00F7131D"/>
    <w:rsid w:val="00F7215F"/>
    <w:rsid w:val="00F72260"/>
    <w:rsid w:val="00F724EC"/>
    <w:rsid w:val="00F72559"/>
    <w:rsid w:val="00F72F1B"/>
    <w:rsid w:val="00F732E6"/>
    <w:rsid w:val="00F75592"/>
    <w:rsid w:val="00F7599F"/>
    <w:rsid w:val="00F75CDC"/>
    <w:rsid w:val="00F7680D"/>
    <w:rsid w:val="00F768B8"/>
    <w:rsid w:val="00F76B1E"/>
    <w:rsid w:val="00F77250"/>
    <w:rsid w:val="00F7725C"/>
    <w:rsid w:val="00F77B99"/>
    <w:rsid w:val="00F80768"/>
    <w:rsid w:val="00F81F56"/>
    <w:rsid w:val="00F8218F"/>
    <w:rsid w:val="00F82C3C"/>
    <w:rsid w:val="00F83243"/>
    <w:rsid w:val="00F83318"/>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5C94"/>
    <w:rsid w:val="00F96594"/>
    <w:rsid w:val="00F96714"/>
    <w:rsid w:val="00F967AD"/>
    <w:rsid w:val="00F96E0B"/>
    <w:rsid w:val="00FA0E19"/>
    <w:rsid w:val="00FA0E1E"/>
    <w:rsid w:val="00FA144D"/>
    <w:rsid w:val="00FA2925"/>
    <w:rsid w:val="00FA2EA4"/>
    <w:rsid w:val="00FA36EB"/>
    <w:rsid w:val="00FA371D"/>
    <w:rsid w:val="00FA4B39"/>
    <w:rsid w:val="00FA56CE"/>
    <w:rsid w:val="00FA6044"/>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EE"/>
    <w:rsid w:val="00FC136F"/>
    <w:rsid w:val="00FC2982"/>
    <w:rsid w:val="00FC30FB"/>
    <w:rsid w:val="00FC3A77"/>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5B66"/>
    <w:rsid w:val="00FD6B42"/>
    <w:rsid w:val="00FD6FC4"/>
    <w:rsid w:val="00FD75A0"/>
    <w:rsid w:val="00FE0385"/>
    <w:rsid w:val="00FE1B67"/>
    <w:rsid w:val="00FE252E"/>
    <w:rsid w:val="00FE3D1F"/>
    <w:rsid w:val="00FE3D7C"/>
    <w:rsid w:val="00FE4654"/>
    <w:rsid w:val="00FE4885"/>
    <w:rsid w:val="00FE5036"/>
    <w:rsid w:val="00FE5735"/>
    <w:rsid w:val="00FE6998"/>
    <w:rsid w:val="00FE6B95"/>
    <w:rsid w:val="00FE7528"/>
    <w:rsid w:val="00FE7908"/>
    <w:rsid w:val="00FF0550"/>
    <w:rsid w:val="00FF0594"/>
    <w:rsid w:val="00FF05F7"/>
    <w:rsid w:val="00FF116E"/>
    <w:rsid w:val="00FF1D25"/>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nktai">
    <w:name w:val="Punktai"/>
    <w:basedOn w:val="prastasis"/>
    <w:rsid w:val="0026158F"/>
    <w:pPr>
      <w:numPr>
        <w:numId w:val="8"/>
      </w:numPr>
      <w:spacing w:line="360" w:lineRule="auto"/>
    </w:pPr>
    <w:rPr>
      <w:rFonts w:ascii="Times New Roman" w:eastAsia="Times New Roman" w:hAnsi="Times New Roman" w:cs="Times New Roman"/>
      <w:sz w:val="24"/>
      <w:szCs w:val="20"/>
      <w:lang w:eastAsia="en-US"/>
    </w:rPr>
  </w:style>
  <w:style w:type="table" w:customStyle="1" w:styleId="Lentelstinklelis2">
    <w:name w:val="Lentelės tinklelis2"/>
    <w:basedOn w:val="prastojilentel"/>
    <w:next w:val="Lentelstinklelis"/>
    <w:uiPriority w:val="39"/>
    <w:rsid w:val="0026158F"/>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26158F"/>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
    <w:name w:val="normal"/>
    <w:rsid w:val="002704B0"/>
    <w:pPr>
      <w:spacing w:line="276" w:lineRule="auto"/>
      <w:ind w:firstLine="0"/>
      <w:jc w:val="left"/>
    </w:pPr>
    <w:rPr>
      <w:rFonts w:ascii="Arial" w:eastAsia="Arial" w:hAnsi="Arial" w:cs="Arial"/>
      <w:sz w:val="22"/>
      <w:szCs w:val="22"/>
    </w:rPr>
  </w:style>
  <w:style w:type="paragraph" w:customStyle="1" w:styleId="Standard">
    <w:name w:val="Standard"/>
    <w:rsid w:val="00DC0C50"/>
    <w:pPr>
      <w:widowControl w:val="0"/>
      <w:suppressAutoHyphens/>
      <w:autoSpaceDN w:val="0"/>
      <w:spacing w:line="240" w:lineRule="auto"/>
      <w:ind w:firstLine="0"/>
      <w:jc w:val="left"/>
      <w:textAlignment w:val="baseline"/>
    </w:pPr>
    <w:rPr>
      <w:rFonts w:ascii="Times New Roman" w:eastAsia="Times New Roman" w:hAnsi="Times New Roman" w:cs="Times New Roman"/>
      <w:kern w:val="3"/>
      <w:sz w:val="24"/>
      <w:szCs w:val="24"/>
      <w:lang w:eastAsia="zh-CN"/>
    </w:rPr>
  </w:style>
  <w:style w:type="paragraph" w:customStyle="1" w:styleId="TableContents">
    <w:name w:val="Table Contents"/>
    <w:basedOn w:val="Standard"/>
    <w:rsid w:val="00DC0C50"/>
    <w:pPr>
      <w:suppressLineNumbers/>
    </w:pPr>
    <w:rPr>
      <w:rFonts w:eastAsia="Lucida Sans Unicode" w:cs="Tahoma"/>
      <w:lang w:bidi="hi-IN"/>
    </w:rPr>
  </w:style>
  <w:style w:type="character" w:customStyle="1" w:styleId="Pagrindinistekstas0">
    <w:name w:val="Pagrindinis tekstas_"/>
    <w:link w:val="Pagrindinistekstas1"/>
    <w:uiPriority w:val="99"/>
    <w:locked/>
    <w:rsid w:val="00E55530"/>
    <w:rPr>
      <w:shd w:val="clear" w:color="auto" w:fill="FFFFFF"/>
    </w:rPr>
  </w:style>
  <w:style w:type="paragraph" w:customStyle="1" w:styleId="Pagrindinistekstas1">
    <w:name w:val="Pagrindinis tekstas1"/>
    <w:basedOn w:val="prastasis"/>
    <w:link w:val="Pagrindinistekstas0"/>
    <w:uiPriority w:val="99"/>
    <w:qFormat/>
    <w:rsid w:val="00E55530"/>
    <w:pPr>
      <w:shd w:val="clear" w:color="auto" w:fill="FFFFFF"/>
      <w:spacing w:before="300" w:after="540" w:line="240" w:lineRule="atLeast"/>
      <w:ind w:firstLine="0"/>
      <w:jc w:val="left"/>
    </w:pPr>
  </w:style>
  <w:style w:type="paragraph" w:styleId="Paprastasistekstas">
    <w:name w:val="Plain Text"/>
    <w:basedOn w:val="prastasis"/>
    <w:link w:val="PaprastasistekstasDiagrama"/>
    <w:uiPriority w:val="99"/>
    <w:semiHidden/>
    <w:rsid w:val="00A145A9"/>
    <w:pPr>
      <w:spacing w:line="240" w:lineRule="auto"/>
      <w:ind w:firstLine="0"/>
      <w:jc w:val="left"/>
    </w:pPr>
    <w:rPr>
      <w:rFonts w:ascii="Courier New" w:eastAsia="Calibri" w:hAnsi="Courier New" w:cs="Times New Roman"/>
      <w:sz w:val="24"/>
      <w:szCs w:val="20"/>
      <w:lang w:eastAsia="en-US"/>
    </w:rPr>
  </w:style>
  <w:style w:type="character" w:customStyle="1" w:styleId="PaprastasistekstasDiagrama">
    <w:name w:val="Paprastasis tekstas Diagrama"/>
    <w:basedOn w:val="Numatytasispastraiposriftas"/>
    <w:link w:val="Paprastasistekstas"/>
    <w:uiPriority w:val="99"/>
    <w:semiHidden/>
    <w:rsid w:val="00A145A9"/>
    <w:rPr>
      <w:rFonts w:ascii="Courier New" w:eastAsia="Calibri" w:hAnsi="Courier New" w:cs="Times New Roman"/>
      <w:sz w:val="24"/>
      <w:szCs w:val="20"/>
      <w:lang w:eastAsia="en-US"/>
    </w:rPr>
  </w:style>
  <w:style w:type="character" w:customStyle="1" w:styleId="hps">
    <w:name w:val="hps"/>
    <w:basedOn w:val="Numatytasispastraiposriftas"/>
    <w:rsid w:val="00961778"/>
  </w:style>
  <w:style w:type="character" w:customStyle="1" w:styleId="shorttext">
    <w:name w:val="short_text"/>
    <w:rsid w:val="00961778"/>
  </w:style>
  <w:style w:type="character" w:customStyle="1" w:styleId="highlight">
    <w:name w:val="highlight"/>
    <w:rsid w:val="00E0373A"/>
  </w:style>
  <w:style w:type="paragraph" w:customStyle="1" w:styleId="DiagramaDiagramaDiagrama">
    <w:name w:val="Diagrama Diagrama Diagrama"/>
    <w:basedOn w:val="prastasis"/>
    <w:rsid w:val="00DF6123"/>
    <w:pPr>
      <w:spacing w:after="160" w:line="240" w:lineRule="exact"/>
      <w:ind w:firstLine="0"/>
      <w:jc w:val="left"/>
    </w:pPr>
    <w:rPr>
      <w:rFonts w:ascii="Tahoma" w:eastAsia="Times New Roman" w:hAnsi="Tahoma" w:cs="Times New Roman"/>
      <w:noProof/>
      <w:sz w:val="20"/>
      <w:szCs w:val="20"/>
      <w:lang w:val="en-US" w:eastAsia="en-US"/>
    </w:rPr>
  </w:style>
  <w:style w:type="character" w:customStyle="1" w:styleId="LLCTekstas">
    <w:name w:val="LLCTekstas"/>
    <w:basedOn w:val="Numatytasispastraiposriftas"/>
    <w:rsid w:val="0081640B"/>
  </w:style>
  <w:style w:type="paragraph" w:customStyle="1" w:styleId="Sraopastraipa1">
    <w:name w:val="Sąrašo pastraipa1"/>
    <w:basedOn w:val="prastasis"/>
    <w:rsid w:val="0081640B"/>
    <w:pPr>
      <w:suppressAutoHyphens/>
      <w:spacing w:line="240" w:lineRule="auto"/>
      <w:ind w:left="720" w:firstLine="0"/>
      <w:jc w:val="left"/>
    </w:pPr>
    <w:rPr>
      <w:rFonts w:ascii="Times New Roman" w:eastAsia="Times New Roman" w:hAnsi="Times New Roman" w:cs="Times New Roman"/>
      <w:sz w:val="24"/>
      <w:szCs w:val="26"/>
      <w:lang w:eastAsia="ar-SA"/>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1865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303806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29294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lausk.vpt.lt/hc/lt/articles/360016427719-88-straipsnis-Subtiekim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zagurskiene@ligonin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4D9A07-9EFE-4A4C-A174-6744980F8C58}">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16</Pages>
  <Words>17373</Words>
  <Characters>9904</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e.zagurskiene</cp:lastModifiedBy>
  <cp:revision>12</cp:revision>
  <cp:lastPrinted>2025-07-28T08:47:00Z</cp:lastPrinted>
  <dcterms:created xsi:type="dcterms:W3CDTF">2025-11-17T08:04:00Z</dcterms:created>
  <dcterms:modified xsi:type="dcterms:W3CDTF">2025-11-18T07:32:00Z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