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F5ACC" w14:textId="13AE6E4A" w:rsidR="0067769E" w:rsidRPr="009770F7" w:rsidRDefault="0067769E" w:rsidP="008271BA">
      <w:pPr>
        <w:numPr>
          <w:ilvl w:val="0"/>
          <w:numId w:val="1"/>
        </w:numPr>
        <w:jc w:val="right"/>
        <w:rPr>
          <w:sz w:val="22"/>
          <w:szCs w:val="22"/>
          <w:lang w:val="lt-LT"/>
        </w:rPr>
      </w:pPr>
      <w:r w:rsidRPr="009770F7">
        <w:rPr>
          <w:sz w:val="22"/>
          <w:szCs w:val="22"/>
          <w:lang w:val="lt-LT"/>
        </w:rPr>
        <w:t>Pirkimo sąlygų 1 priedas</w:t>
      </w:r>
    </w:p>
    <w:p w14:paraId="576AF4BD" w14:textId="77777777" w:rsidR="0067769E" w:rsidRPr="009770F7" w:rsidRDefault="0067769E" w:rsidP="0067769E">
      <w:pPr>
        <w:numPr>
          <w:ilvl w:val="0"/>
          <w:numId w:val="1"/>
        </w:numPr>
        <w:jc w:val="right"/>
        <w:rPr>
          <w:sz w:val="22"/>
          <w:szCs w:val="22"/>
          <w:lang w:val="lt-LT"/>
        </w:rPr>
      </w:pPr>
    </w:p>
    <w:p w14:paraId="3D3BCC14"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Herbas arba prekių ženklas</w:t>
      </w:r>
    </w:p>
    <w:p w14:paraId="3A10F7CE"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(Tiekėjo pavadinimas)</w:t>
      </w:r>
    </w:p>
    <w:p w14:paraId="37FF59D3"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 xml:space="preserve">(Juridinio asmens teisinė forma, buveinė, kontaktinė informacija, registro, kuriame kaupiami ir saugomi duomenys apie </w:t>
      </w:r>
      <w:r w:rsidR="0033578A" w:rsidRPr="009770F7">
        <w:rPr>
          <w:rFonts w:eastAsia="Calibri"/>
          <w:sz w:val="22"/>
          <w:szCs w:val="22"/>
          <w:lang w:val="lt-LT"/>
        </w:rPr>
        <w:t>tiekėją</w:t>
      </w:r>
      <w:r w:rsidRPr="009770F7">
        <w:rPr>
          <w:rFonts w:eastAsia="Calibri"/>
          <w:sz w:val="22"/>
          <w:szCs w:val="22"/>
          <w:lang w:val="lt-LT"/>
        </w:rPr>
        <w:t xml:space="preserve"> pavadinimas, juridinio asmens kodas, pridėtinės vertės mokesčio mokėtojo kodas, jei juridinis asmuo yra pridėtinės vertės mokesčio mokėtojas)</w:t>
      </w:r>
    </w:p>
    <w:p w14:paraId="5A25D223" w14:textId="77777777" w:rsidR="0067769E" w:rsidRPr="009770F7" w:rsidRDefault="0067769E" w:rsidP="0067769E">
      <w:pPr>
        <w:numPr>
          <w:ilvl w:val="0"/>
          <w:numId w:val="1"/>
        </w:numPr>
        <w:jc w:val="both"/>
        <w:rPr>
          <w:rFonts w:eastAsia="Calibri"/>
          <w:b/>
          <w:bCs/>
          <w:sz w:val="22"/>
          <w:szCs w:val="22"/>
          <w:lang w:val="lt-LT"/>
        </w:rPr>
      </w:pPr>
    </w:p>
    <w:p w14:paraId="3DCB27B8" w14:textId="52E5AA7D" w:rsidR="00913636" w:rsidRPr="00913636" w:rsidRDefault="00447D6E" w:rsidP="00913636">
      <w:pPr>
        <w:numPr>
          <w:ilvl w:val="0"/>
          <w:numId w:val="1"/>
        </w:numPr>
        <w:rPr>
          <w:rFonts w:eastAsia="Calibri"/>
          <w:b/>
          <w:sz w:val="22"/>
          <w:szCs w:val="22"/>
          <w:lang w:val="lt-LT"/>
        </w:rPr>
      </w:pPr>
      <w:r>
        <w:rPr>
          <w:rFonts w:eastAsia="Calibri"/>
          <w:b/>
          <w:sz w:val="22"/>
          <w:szCs w:val="22"/>
          <w:lang w:val="lt-LT"/>
        </w:rPr>
        <w:t>Šiaulių technologijų mokymo centrui</w:t>
      </w:r>
    </w:p>
    <w:p w14:paraId="106D5A4B" w14:textId="77777777" w:rsidR="00913636" w:rsidRPr="00913636" w:rsidRDefault="00913636" w:rsidP="0067769E">
      <w:pPr>
        <w:numPr>
          <w:ilvl w:val="0"/>
          <w:numId w:val="1"/>
        </w:numPr>
        <w:jc w:val="center"/>
        <w:rPr>
          <w:rFonts w:eastAsia="Calibri"/>
          <w:b/>
          <w:sz w:val="22"/>
          <w:szCs w:val="22"/>
          <w:lang w:val="lt-LT"/>
        </w:rPr>
      </w:pPr>
    </w:p>
    <w:p w14:paraId="34CA1BB5" w14:textId="35BF8C12" w:rsidR="0067769E" w:rsidRPr="009770F7" w:rsidRDefault="0067769E" w:rsidP="0067769E">
      <w:pPr>
        <w:numPr>
          <w:ilvl w:val="0"/>
          <w:numId w:val="1"/>
        </w:numPr>
        <w:jc w:val="center"/>
        <w:rPr>
          <w:rFonts w:eastAsia="Calibri"/>
          <w:b/>
          <w:sz w:val="22"/>
          <w:szCs w:val="22"/>
          <w:lang w:val="lt-LT"/>
        </w:rPr>
      </w:pPr>
      <w:r w:rsidRPr="009770F7">
        <w:rPr>
          <w:rFonts w:eastAsia="Calibri"/>
          <w:b/>
          <w:sz w:val="22"/>
          <w:szCs w:val="22"/>
          <w:lang w:val="lt-LT"/>
        </w:rPr>
        <w:t>PASIŪLYMAS</w:t>
      </w:r>
    </w:p>
    <w:p w14:paraId="4895CD51" w14:textId="77777777" w:rsidR="000E6B62" w:rsidRPr="009770F7" w:rsidRDefault="000E6B62" w:rsidP="0067769E">
      <w:pPr>
        <w:numPr>
          <w:ilvl w:val="0"/>
          <w:numId w:val="1"/>
        </w:numPr>
        <w:jc w:val="center"/>
        <w:rPr>
          <w:rFonts w:eastAsia="Calibri"/>
          <w:b/>
          <w:sz w:val="22"/>
          <w:szCs w:val="22"/>
          <w:lang w:val="lt-LT"/>
        </w:rPr>
      </w:pPr>
    </w:p>
    <w:p w14:paraId="04D110CE" w14:textId="34AE9F03" w:rsidR="00D8516E" w:rsidRPr="00F256B1" w:rsidRDefault="000E6B62" w:rsidP="00D85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HAnsi"/>
          <w:b/>
          <w:bCs/>
        </w:rPr>
      </w:pPr>
      <w:r w:rsidRPr="009770F7">
        <w:rPr>
          <w:b/>
          <w:sz w:val="22"/>
          <w:szCs w:val="22"/>
          <w:lang w:val="lt-LT"/>
        </w:rPr>
        <w:t xml:space="preserve">DĖL </w:t>
      </w:r>
      <w:r w:rsidR="00D8516E" w:rsidRPr="00F256B1">
        <w:rPr>
          <w:rFonts w:eastAsia="Calibri" w:cstheme="minorHAnsi"/>
          <w:b/>
          <w:bCs/>
        </w:rPr>
        <w:t>NAUDO</w:t>
      </w:r>
      <w:r w:rsidR="00D8516E">
        <w:rPr>
          <w:rFonts w:eastAsia="Calibri" w:cstheme="minorHAnsi"/>
          <w:b/>
          <w:bCs/>
        </w:rPr>
        <w:t>TO</w:t>
      </w:r>
      <w:r w:rsidR="00D8516E" w:rsidRPr="00F256B1">
        <w:rPr>
          <w:rFonts w:eastAsia="Calibri" w:cstheme="minorHAnsi"/>
          <w:b/>
          <w:bCs/>
        </w:rPr>
        <w:t xml:space="preserve"> KROVININI</w:t>
      </w:r>
      <w:r w:rsidR="00D8516E">
        <w:rPr>
          <w:rFonts w:eastAsia="Calibri" w:cstheme="minorHAnsi"/>
          <w:b/>
          <w:bCs/>
        </w:rPr>
        <w:t>O</w:t>
      </w:r>
      <w:r w:rsidR="00B55D66">
        <w:rPr>
          <w:rFonts w:eastAsia="Calibri" w:cstheme="minorHAnsi"/>
          <w:b/>
          <w:bCs/>
        </w:rPr>
        <w:t xml:space="preserve"> </w:t>
      </w:r>
      <w:r w:rsidR="00D8516E" w:rsidRPr="00F256B1">
        <w:rPr>
          <w:rFonts w:eastAsia="Calibri" w:cstheme="minorHAnsi"/>
          <w:b/>
          <w:bCs/>
        </w:rPr>
        <w:t>AUTOMOBILI</w:t>
      </w:r>
      <w:r w:rsidR="00D8516E">
        <w:rPr>
          <w:rFonts w:eastAsia="Calibri" w:cstheme="minorHAnsi"/>
          <w:b/>
          <w:bCs/>
        </w:rPr>
        <w:t>O</w:t>
      </w:r>
    </w:p>
    <w:p w14:paraId="30B5CBA1" w14:textId="637E4F47" w:rsidR="000E6B62" w:rsidRPr="009770F7" w:rsidRDefault="000E6B62" w:rsidP="00B471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9770F7">
        <w:rPr>
          <w:b/>
          <w:sz w:val="22"/>
          <w:szCs w:val="22"/>
          <w:lang w:val="lt-LT"/>
        </w:rPr>
        <w:t>PIRKIMO</w:t>
      </w:r>
    </w:p>
    <w:p w14:paraId="49519FC7" w14:textId="77777777" w:rsidR="0067769E" w:rsidRPr="009770F7" w:rsidRDefault="0067769E" w:rsidP="0067769E">
      <w:pPr>
        <w:numPr>
          <w:ilvl w:val="0"/>
          <w:numId w:val="1"/>
        </w:numPr>
        <w:jc w:val="center"/>
        <w:rPr>
          <w:b/>
          <w:sz w:val="22"/>
          <w:szCs w:val="22"/>
          <w:lang w:val="lt-LT"/>
        </w:rPr>
      </w:pPr>
    </w:p>
    <w:p w14:paraId="5B6B6949" w14:textId="77777777" w:rsidR="0067769E" w:rsidRPr="009770F7" w:rsidRDefault="0067769E" w:rsidP="0067769E">
      <w:pPr>
        <w:numPr>
          <w:ilvl w:val="0"/>
          <w:numId w:val="1"/>
        </w:numPr>
        <w:jc w:val="center"/>
        <w:rPr>
          <w:rFonts w:eastAsia="Calibri"/>
          <w:sz w:val="22"/>
          <w:szCs w:val="22"/>
          <w:u w:val="single"/>
          <w:lang w:val="lt-LT"/>
        </w:rPr>
      </w:pPr>
      <w:r w:rsidRPr="009770F7">
        <w:rPr>
          <w:rFonts w:eastAsia="Calibri"/>
          <w:sz w:val="22"/>
          <w:szCs w:val="22"/>
          <w:u w:val="single"/>
          <w:lang w:val="lt-LT"/>
        </w:rPr>
        <w:t>(Data)</w:t>
      </w:r>
    </w:p>
    <w:p w14:paraId="42B3071C" w14:textId="77777777" w:rsidR="0067769E" w:rsidRPr="009770F7" w:rsidRDefault="0067769E" w:rsidP="0067769E">
      <w:pPr>
        <w:numPr>
          <w:ilvl w:val="0"/>
          <w:numId w:val="1"/>
        </w:numPr>
        <w:jc w:val="center"/>
        <w:rPr>
          <w:rFonts w:eastAsia="Calibri"/>
          <w:sz w:val="22"/>
          <w:szCs w:val="22"/>
          <w:u w:val="single"/>
          <w:lang w:val="lt-LT"/>
        </w:rPr>
      </w:pPr>
    </w:p>
    <w:p w14:paraId="6924A518" w14:textId="77777777" w:rsidR="0067769E" w:rsidRPr="009770F7" w:rsidRDefault="0067769E" w:rsidP="0067769E">
      <w:pPr>
        <w:numPr>
          <w:ilvl w:val="0"/>
          <w:numId w:val="1"/>
        </w:numPr>
        <w:jc w:val="center"/>
        <w:rPr>
          <w:rFonts w:eastAsia="Calibri"/>
          <w:sz w:val="22"/>
          <w:szCs w:val="22"/>
          <w:u w:val="single"/>
          <w:lang w:val="lt-LT"/>
        </w:rPr>
      </w:pPr>
      <w:r w:rsidRPr="009770F7">
        <w:rPr>
          <w:rFonts w:eastAsia="Calibri"/>
          <w:sz w:val="22"/>
          <w:szCs w:val="22"/>
          <w:u w:val="single"/>
          <w:lang w:val="lt-LT"/>
        </w:rPr>
        <w:t xml:space="preserve"> (Vieta)</w:t>
      </w:r>
    </w:p>
    <w:p w14:paraId="3DDE8773" w14:textId="77777777" w:rsidR="0067769E" w:rsidRPr="009770F7" w:rsidRDefault="0067769E" w:rsidP="0067769E">
      <w:pPr>
        <w:numPr>
          <w:ilvl w:val="0"/>
          <w:numId w:val="1"/>
        </w:numPr>
        <w:jc w:val="center"/>
        <w:rPr>
          <w:rFonts w:eastAsia="Calibri"/>
          <w:sz w:val="22"/>
          <w:szCs w:val="22"/>
          <w:u w:val="single"/>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0E6B62" w:rsidRPr="00CD2EB2" w14:paraId="37F3F685" w14:textId="77777777" w:rsidTr="002E63C0">
        <w:tc>
          <w:tcPr>
            <w:tcW w:w="5920" w:type="dxa"/>
            <w:tcBorders>
              <w:top w:val="single" w:sz="4" w:space="0" w:color="auto"/>
              <w:left w:val="single" w:sz="4" w:space="0" w:color="auto"/>
              <w:bottom w:val="single" w:sz="4" w:space="0" w:color="auto"/>
              <w:right w:val="single" w:sz="4" w:space="0" w:color="auto"/>
            </w:tcBorders>
          </w:tcPr>
          <w:p w14:paraId="1CFF18AD" w14:textId="77777777" w:rsidR="000E6B62" w:rsidRPr="009770F7" w:rsidRDefault="000E6B62" w:rsidP="002E63C0">
            <w:pPr>
              <w:rPr>
                <w:sz w:val="22"/>
                <w:szCs w:val="22"/>
                <w:lang w:val="lt-LT"/>
              </w:rPr>
            </w:pPr>
            <w:r w:rsidRPr="009770F7">
              <w:rPr>
                <w:sz w:val="22"/>
                <w:szCs w:val="22"/>
                <w:lang w:val="lt-LT"/>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1626CC8" w14:textId="77777777" w:rsidR="000E6B62" w:rsidRPr="009770F7" w:rsidRDefault="000E6B62" w:rsidP="002E63C0">
            <w:pPr>
              <w:rPr>
                <w:sz w:val="22"/>
                <w:szCs w:val="22"/>
                <w:lang w:val="lt-LT"/>
              </w:rPr>
            </w:pPr>
          </w:p>
        </w:tc>
      </w:tr>
      <w:tr w:rsidR="000E6B62" w:rsidRPr="00CD2EB2" w14:paraId="62454768" w14:textId="77777777" w:rsidTr="002E63C0">
        <w:tc>
          <w:tcPr>
            <w:tcW w:w="5920" w:type="dxa"/>
            <w:tcBorders>
              <w:top w:val="single" w:sz="4" w:space="0" w:color="auto"/>
              <w:left w:val="single" w:sz="4" w:space="0" w:color="auto"/>
              <w:bottom w:val="single" w:sz="4" w:space="0" w:color="auto"/>
              <w:right w:val="single" w:sz="4" w:space="0" w:color="auto"/>
            </w:tcBorders>
          </w:tcPr>
          <w:p w14:paraId="25451932" w14:textId="77777777" w:rsidR="000E6B62" w:rsidRPr="009770F7" w:rsidRDefault="000E6B62" w:rsidP="002E63C0">
            <w:pPr>
              <w:rPr>
                <w:sz w:val="22"/>
                <w:szCs w:val="22"/>
                <w:lang w:val="lt-LT"/>
              </w:rPr>
            </w:pPr>
            <w:r w:rsidRPr="009770F7">
              <w:rPr>
                <w:sz w:val="22"/>
                <w:szCs w:val="22"/>
                <w:lang w:val="lt-LT"/>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6E4600A" w14:textId="77777777" w:rsidR="000E6B62" w:rsidRPr="009770F7" w:rsidRDefault="000E6B62" w:rsidP="002E63C0">
            <w:pPr>
              <w:rPr>
                <w:sz w:val="22"/>
                <w:szCs w:val="22"/>
                <w:lang w:val="lt-LT"/>
              </w:rPr>
            </w:pPr>
          </w:p>
        </w:tc>
      </w:tr>
      <w:tr w:rsidR="000E6B62" w:rsidRPr="00CD2EB2" w14:paraId="469B28AE" w14:textId="77777777" w:rsidTr="002E63C0">
        <w:tc>
          <w:tcPr>
            <w:tcW w:w="5920" w:type="dxa"/>
            <w:tcBorders>
              <w:top w:val="single" w:sz="4" w:space="0" w:color="auto"/>
              <w:left w:val="single" w:sz="4" w:space="0" w:color="auto"/>
              <w:bottom w:val="single" w:sz="4" w:space="0" w:color="auto"/>
              <w:right w:val="single" w:sz="4" w:space="0" w:color="auto"/>
            </w:tcBorders>
          </w:tcPr>
          <w:p w14:paraId="16D15094" w14:textId="77777777" w:rsidR="000E6B62" w:rsidRPr="009770F7" w:rsidRDefault="000E6B62" w:rsidP="002E63C0">
            <w:pPr>
              <w:rPr>
                <w:sz w:val="22"/>
                <w:szCs w:val="22"/>
                <w:lang w:val="lt-LT"/>
              </w:rPr>
            </w:pPr>
            <w:r w:rsidRPr="009770F7">
              <w:rPr>
                <w:sz w:val="22"/>
                <w:szCs w:val="22"/>
                <w:lang w:val="lt-LT"/>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770CF18A" w14:textId="77777777" w:rsidR="000E6B62" w:rsidRPr="009770F7" w:rsidRDefault="000E6B62" w:rsidP="002E63C0">
            <w:pPr>
              <w:rPr>
                <w:sz w:val="22"/>
                <w:szCs w:val="22"/>
                <w:lang w:val="lt-LT"/>
              </w:rPr>
            </w:pPr>
          </w:p>
        </w:tc>
      </w:tr>
      <w:tr w:rsidR="000E6B62" w:rsidRPr="009770F7" w14:paraId="14C56593" w14:textId="77777777" w:rsidTr="002E63C0">
        <w:tc>
          <w:tcPr>
            <w:tcW w:w="5920" w:type="dxa"/>
            <w:tcBorders>
              <w:top w:val="single" w:sz="4" w:space="0" w:color="auto"/>
              <w:left w:val="single" w:sz="4" w:space="0" w:color="auto"/>
              <w:bottom w:val="single" w:sz="4" w:space="0" w:color="auto"/>
              <w:right w:val="single" w:sz="4" w:space="0" w:color="auto"/>
            </w:tcBorders>
          </w:tcPr>
          <w:p w14:paraId="49746444" w14:textId="77777777" w:rsidR="000E6B62" w:rsidRPr="009770F7" w:rsidRDefault="000E6B62" w:rsidP="002E63C0">
            <w:pPr>
              <w:rPr>
                <w:sz w:val="22"/>
                <w:szCs w:val="22"/>
                <w:lang w:val="lt-LT"/>
              </w:rPr>
            </w:pPr>
            <w:r w:rsidRPr="009770F7">
              <w:rPr>
                <w:sz w:val="22"/>
                <w:szCs w:val="22"/>
                <w:lang w:val="lt-LT"/>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1137625E" w14:textId="77777777" w:rsidR="000E6B62" w:rsidRPr="009770F7" w:rsidRDefault="000E6B62" w:rsidP="002E63C0">
            <w:pPr>
              <w:rPr>
                <w:sz w:val="22"/>
                <w:szCs w:val="22"/>
                <w:lang w:val="lt-LT"/>
              </w:rPr>
            </w:pPr>
          </w:p>
        </w:tc>
      </w:tr>
      <w:tr w:rsidR="000E6B62" w:rsidRPr="003F1AD5" w14:paraId="667D5312" w14:textId="77777777" w:rsidTr="002E63C0">
        <w:tc>
          <w:tcPr>
            <w:tcW w:w="5920" w:type="dxa"/>
            <w:tcBorders>
              <w:top w:val="single" w:sz="4" w:space="0" w:color="auto"/>
              <w:left w:val="single" w:sz="4" w:space="0" w:color="auto"/>
              <w:bottom w:val="single" w:sz="4" w:space="0" w:color="auto"/>
              <w:right w:val="single" w:sz="4" w:space="0" w:color="auto"/>
            </w:tcBorders>
          </w:tcPr>
          <w:p w14:paraId="73D67F6E" w14:textId="77777777" w:rsidR="000E6B62" w:rsidRPr="009770F7" w:rsidRDefault="000E6B62" w:rsidP="002E63C0">
            <w:pPr>
              <w:rPr>
                <w:sz w:val="22"/>
                <w:szCs w:val="22"/>
                <w:lang w:val="lt-LT"/>
              </w:rPr>
            </w:pPr>
            <w:r w:rsidRPr="009770F7">
              <w:rPr>
                <w:sz w:val="22"/>
                <w:szCs w:val="22"/>
                <w:lang w:val="lt-LT"/>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06E3A6A9" w14:textId="77777777" w:rsidR="000E6B62" w:rsidRPr="009770F7" w:rsidRDefault="000E6B62" w:rsidP="002E63C0">
            <w:pPr>
              <w:rPr>
                <w:sz w:val="22"/>
                <w:szCs w:val="22"/>
                <w:lang w:val="lt-LT"/>
              </w:rPr>
            </w:pPr>
          </w:p>
        </w:tc>
      </w:tr>
      <w:tr w:rsidR="000E6B62" w:rsidRPr="003F1AD5" w14:paraId="5993972A" w14:textId="77777777" w:rsidTr="002E63C0">
        <w:tc>
          <w:tcPr>
            <w:tcW w:w="5920" w:type="dxa"/>
            <w:tcBorders>
              <w:top w:val="single" w:sz="4" w:space="0" w:color="auto"/>
              <w:left w:val="single" w:sz="4" w:space="0" w:color="auto"/>
              <w:bottom w:val="single" w:sz="4" w:space="0" w:color="auto"/>
              <w:right w:val="single" w:sz="4" w:space="0" w:color="auto"/>
            </w:tcBorders>
          </w:tcPr>
          <w:p w14:paraId="70E8C3C9" w14:textId="77777777" w:rsidR="000E6B62" w:rsidRPr="009770F7" w:rsidRDefault="000E6B62" w:rsidP="002E63C0">
            <w:pPr>
              <w:rPr>
                <w:sz w:val="22"/>
                <w:szCs w:val="22"/>
                <w:lang w:val="lt-LT"/>
              </w:rPr>
            </w:pPr>
            <w:r w:rsidRPr="009770F7">
              <w:rPr>
                <w:sz w:val="22"/>
                <w:szCs w:val="22"/>
                <w:lang w:val="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CABE597" w14:textId="77777777" w:rsidR="000E6B62" w:rsidRPr="009770F7" w:rsidRDefault="000E6B62" w:rsidP="002E63C0">
            <w:pPr>
              <w:rPr>
                <w:sz w:val="22"/>
                <w:szCs w:val="22"/>
                <w:lang w:val="lt-LT"/>
              </w:rPr>
            </w:pPr>
          </w:p>
        </w:tc>
      </w:tr>
      <w:tr w:rsidR="000E6B62" w:rsidRPr="003F1AD5" w14:paraId="483ACE85" w14:textId="77777777" w:rsidTr="002E63C0">
        <w:tc>
          <w:tcPr>
            <w:tcW w:w="5920" w:type="dxa"/>
            <w:tcBorders>
              <w:top w:val="single" w:sz="4" w:space="0" w:color="auto"/>
              <w:left w:val="single" w:sz="4" w:space="0" w:color="auto"/>
              <w:bottom w:val="single" w:sz="4" w:space="0" w:color="auto"/>
              <w:right w:val="single" w:sz="4" w:space="0" w:color="auto"/>
            </w:tcBorders>
          </w:tcPr>
          <w:p w14:paraId="0E1B00C6" w14:textId="77777777" w:rsidR="000E6B62" w:rsidRPr="009770F7" w:rsidRDefault="000E6B62" w:rsidP="002E63C0">
            <w:pPr>
              <w:rPr>
                <w:sz w:val="22"/>
                <w:szCs w:val="22"/>
                <w:lang w:val="lt-LT"/>
              </w:rPr>
            </w:pPr>
            <w:r w:rsidRPr="009770F7">
              <w:rPr>
                <w:sz w:val="22"/>
                <w:szCs w:val="22"/>
                <w:lang w:val="lt-LT"/>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CF96F97" w14:textId="77777777" w:rsidR="000E6B62" w:rsidRPr="009770F7" w:rsidRDefault="000E6B62" w:rsidP="002E63C0">
            <w:pPr>
              <w:rPr>
                <w:sz w:val="22"/>
                <w:szCs w:val="22"/>
                <w:lang w:val="lt-LT"/>
              </w:rPr>
            </w:pPr>
          </w:p>
        </w:tc>
      </w:tr>
      <w:tr w:rsidR="000E6B62" w:rsidRPr="009770F7" w14:paraId="3603C24F" w14:textId="77777777" w:rsidTr="002E63C0">
        <w:tc>
          <w:tcPr>
            <w:tcW w:w="5920" w:type="dxa"/>
            <w:tcBorders>
              <w:top w:val="single" w:sz="4" w:space="0" w:color="auto"/>
              <w:left w:val="single" w:sz="4" w:space="0" w:color="auto"/>
              <w:bottom w:val="single" w:sz="4" w:space="0" w:color="auto"/>
              <w:right w:val="single" w:sz="4" w:space="0" w:color="auto"/>
            </w:tcBorders>
          </w:tcPr>
          <w:p w14:paraId="131195EB" w14:textId="77777777" w:rsidR="000E6B62" w:rsidRPr="009770F7" w:rsidRDefault="000E6B62" w:rsidP="002E63C0">
            <w:pPr>
              <w:rPr>
                <w:sz w:val="22"/>
                <w:szCs w:val="22"/>
                <w:lang w:val="lt-LT"/>
              </w:rPr>
            </w:pPr>
            <w:r w:rsidRPr="009770F7">
              <w:rPr>
                <w:sz w:val="22"/>
                <w:szCs w:val="22"/>
                <w:lang w:val="lt-LT"/>
              </w:rPr>
              <w:t>Telefono numeris</w:t>
            </w:r>
          </w:p>
        </w:tc>
        <w:tc>
          <w:tcPr>
            <w:tcW w:w="4111" w:type="dxa"/>
            <w:tcBorders>
              <w:top w:val="single" w:sz="4" w:space="0" w:color="auto"/>
              <w:left w:val="single" w:sz="4" w:space="0" w:color="auto"/>
              <w:bottom w:val="single" w:sz="4" w:space="0" w:color="auto"/>
              <w:right w:val="single" w:sz="4" w:space="0" w:color="auto"/>
            </w:tcBorders>
          </w:tcPr>
          <w:p w14:paraId="24B1046E" w14:textId="77777777" w:rsidR="000E6B62" w:rsidRPr="009770F7" w:rsidRDefault="000E6B62" w:rsidP="002E63C0">
            <w:pPr>
              <w:rPr>
                <w:sz w:val="22"/>
                <w:szCs w:val="22"/>
                <w:lang w:val="lt-LT"/>
              </w:rPr>
            </w:pPr>
          </w:p>
        </w:tc>
      </w:tr>
      <w:tr w:rsidR="000E6B62" w:rsidRPr="009770F7" w14:paraId="258E4B7A" w14:textId="77777777" w:rsidTr="002E63C0">
        <w:tc>
          <w:tcPr>
            <w:tcW w:w="5920" w:type="dxa"/>
            <w:tcBorders>
              <w:top w:val="single" w:sz="4" w:space="0" w:color="auto"/>
              <w:left w:val="single" w:sz="4" w:space="0" w:color="auto"/>
              <w:bottom w:val="single" w:sz="4" w:space="0" w:color="auto"/>
              <w:right w:val="single" w:sz="4" w:space="0" w:color="auto"/>
            </w:tcBorders>
          </w:tcPr>
          <w:p w14:paraId="00E9692A" w14:textId="77777777" w:rsidR="000E6B62" w:rsidRPr="009770F7" w:rsidRDefault="000E6B62" w:rsidP="002E63C0">
            <w:pPr>
              <w:rPr>
                <w:sz w:val="22"/>
                <w:szCs w:val="22"/>
                <w:lang w:val="lt-LT"/>
              </w:rPr>
            </w:pPr>
            <w:r w:rsidRPr="009770F7">
              <w:rPr>
                <w:sz w:val="22"/>
                <w:szCs w:val="22"/>
                <w:lang w:val="lt-LT"/>
              </w:rPr>
              <w:t>El. pašto adresas</w:t>
            </w:r>
          </w:p>
        </w:tc>
        <w:tc>
          <w:tcPr>
            <w:tcW w:w="4111" w:type="dxa"/>
            <w:tcBorders>
              <w:top w:val="single" w:sz="4" w:space="0" w:color="auto"/>
              <w:left w:val="single" w:sz="4" w:space="0" w:color="auto"/>
              <w:bottom w:val="single" w:sz="4" w:space="0" w:color="auto"/>
              <w:right w:val="single" w:sz="4" w:space="0" w:color="auto"/>
            </w:tcBorders>
          </w:tcPr>
          <w:p w14:paraId="15743126" w14:textId="77777777" w:rsidR="000E6B62" w:rsidRPr="009770F7" w:rsidRDefault="000E6B62" w:rsidP="002E63C0">
            <w:pPr>
              <w:rPr>
                <w:sz w:val="22"/>
                <w:szCs w:val="22"/>
                <w:lang w:val="lt-LT"/>
              </w:rPr>
            </w:pPr>
          </w:p>
        </w:tc>
      </w:tr>
    </w:tbl>
    <w:p w14:paraId="5EF246D7" w14:textId="77777777" w:rsidR="000E6B62" w:rsidRPr="009770F7" w:rsidRDefault="000E6B62" w:rsidP="0067769E">
      <w:pPr>
        <w:numPr>
          <w:ilvl w:val="0"/>
          <w:numId w:val="1"/>
        </w:numPr>
        <w:jc w:val="both"/>
        <w:rPr>
          <w:rFonts w:eastAsia="Calibri"/>
          <w:sz w:val="22"/>
          <w:szCs w:val="22"/>
          <w:lang w:val="lt-LT"/>
        </w:rPr>
      </w:pPr>
    </w:p>
    <w:p w14:paraId="0F948904" w14:textId="77777777" w:rsidR="0067769E" w:rsidRPr="009770F7" w:rsidRDefault="003A11C0" w:rsidP="00BD216E">
      <w:pPr>
        <w:numPr>
          <w:ilvl w:val="0"/>
          <w:numId w:val="1"/>
        </w:numPr>
        <w:ind w:left="0" w:firstLine="0"/>
        <w:jc w:val="both"/>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Šiuo pasiūlymu pažymime, kad sutinkame su visais mažos vertės pirkim</w:t>
      </w:r>
      <w:r w:rsidR="00696850" w:rsidRPr="009770F7">
        <w:rPr>
          <w:rFonts w:eastAsia="Calibri"/>
          <w:sz w:val="22"/>
          <w:szCs w:val="22"/>
          <w:lang w:val="lt-LT"/>
        </w:rPr>
        <w:t xml:space="preserve">o skelbiamos </w:t>
      </w:r>
      <w:r w:rsidR="006029F4" w:rsidRPr="009770F7">
        <w:rPr>
          <w:rFonts w:eastAsia="Calibri"/>
          <w:sz w:val="22"/>
          <w:szCs w:val="22"/>
          <w:lang w:val="lt-LT"/>
        </w:rPr>
        <w:t>apklausos reikalavimais</w:t>
      </w:r>
      <w:r w:rsidR="0067769E" w:rsidRPr="009770F7">
        <w:rPr>
          <w:rFonts w:eastAsia="Calibri"/>
          <w:sz w:val="22"/>
          <w:szCs w:val="22"/>
          <w:lang w:val="lt-LT"/>
        </w:rPr>
        <w:t>.</w:t>
      </w:r>
    </w:p>
    <w:p w14:paraId="505908F0" w14:textId="77777777" w:rsidR="0067769E" w:rsidRPr="009770F7" w:rsidRDefault="0067769E" w:rsidP="00BD216E">
      <w:pPr>
        <w:numPr>
          <w:ilvl w:val="0"/>
          <w:numId w:val="1"/>
        </w:numPr>
        <w:ind w:left="0" w:firstLine="0"/>
        <w:jc w:val="both"/>
        <w:rPr>
          <w:rFonts w:eastAsia="Calibri"/>
          <w:sz w:val="22"/>
          <w:szCs w:val="22"/>
          <w:lang w:val="lt-LT"/>
        </w:rPr>
      </w:pPr>
      <w:r w:rsidRPr="009770F7">
        <w:rPr>
          <w:rFonts w:eastAsia="Calibri"/>
          <w:sz w:val="22"/>
          <w:szCs w:val="22"/>
          <w:lang w:val="lt-LT"/>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176FA401" w14:textId="3FB3DD8B" w:rsidR="00A7329B" w:rsidRDefault="0067769E" w:rsidP="000E6B62">
      <w:pPr>
        <w:numPr>
          <w:ilvl w:val="0"/>
          <w:numId w:val="1"/>
        </w:numPr>
        <w:ind w:left="0" w:firstLine="0"/>
        <w:jc w:val="both"/>
        <w:rPr>
          <w:rFonts w:eastAsia="Calibri"/>
          <w:sz w:val="22"/>
          <w:szCs w:val="22"/>
          <w:lang w:val="lt-LT"/>
        </w:rPr>
      </w:pPr>
      <w:r w:rsidRPr="009770F7">
        <w:rPr>
          <w:rFonts w:eastAsia="Calibri"/>
          <w:sz w:val="22"/>
          <w:szCs w:val="22"/>
          <w:lang w:val="lt-LT"/>
        </w:rPr>
        <w:t xml:space="preserve"> </w:t>
      </w:r>
      <w:r w:rsidR="00BD216E" w:rsidRPr="009770F7">
        <w:rPr>
          <w:rFonts w:eastAsia="Calibri"/>
          <w:sz w:val="22"/>
          <w:szCs w:val="22"/>
          <w:lang w:val="lt-LT"/>
        </w:rPr>
        <w:t xml:space="preserve">      </w:t>
      </w:r>
      <w:r w:rsidRPr="009770F7">
        <w:rPr>
          <w:rFonts w:eastAsia="Calibri"/>
          <w:sz w:val="22"/>
          <w:szCs w:val="22"/>
          <w:lang w:val="lt-LT"/>
        </w:rPr>
        <w:t>Suprantame, kad išaiškėjus aukščiau nurodytoms aplinkybėms būsime pašalinti iš šio pirkimo ir mūsų pateiktas pasiūlymas bus atmestas.</w:t>
      </w:r>
    </w:p>
    <w:p w14:paraId="1481314E" w14:textId="77777777" w:rsidR="000F7F15" w:rsidRPr="00402779" w:rsidRDefault="000F7F15" w:rsidP="000E6B62">
      <w:pPr>
        <w:numPr>
          <w:ilvl w:val="0"/>
          <w:numId w:val="1"/>
        </w:numPr>
        <w:ind w:left="0" w:firstLine="0"/>
        <w:jc w:val="both"/>
        <w:rPr>
          <w:rFonts w:eastAsia="Calibri"/>
          <w:sz w:val="22"/>
          <w:szCs w:val="22"/>
          <w:lang w:val="lt-LT"/>
        </w:rPr>
      </w:pPr>
    </w:p>
    <w:p w14:paraId="6150ECEB" w14:textId="5D94CBED" w:rsidR="002C7AD6" w:rsidRPr="00913636" w:rsidRDefault="007E3372" w:rsidP="002C7AD6">
      <w:pPr>
        <w:numPr>
          <w:ilvl w:val="0"/>
          <w:numId w:val="1"/>
        </w:numPr>
        <w:jc w:val="both"/>
        <w:rPr>
          <w:b/>
          <w:sz w:val="22"/>
          <w:szCs w:val="22"/>
          <w:lang w:val="lt-LT"/>
        </w:rPr>
      </w:pPr>
      <w:r w:rsidRPr="009770F7">
        <w:rPr>
          <w:sz w:val="22"/>
          <w:szCs w:val="22"/>
          <w:lang w:val="lt-LT"/>
        </w:rPr>
        <w:t>Mes siūlome  prekes</w:t>
      </w:r>
      <w:r w:rsidR="00E33751">
        <w:rPr>
          <w:sz w:val="22"/>
          <w:szCs w:val="22"/>
          <w:lang w:val="lt-LT"/>
        </w:rPr>
        <w:t>:</w:t>
      </w:r>
    </w:p>
    <w:p w14:paraId="6934BB66" w14:textId="77777777" w:rsidR="00913636" w:rsidRPr="000F7F15" w:rsidRDefault="00913636" w:rsidP="00913636">
      <w:pPr>
        <w:jc w:val="both"/>
        <w:rPr>
          <w:b/>
          <w:sz w:val="12"/>
          <w:szCs w:val="12"/>
          <w:lang w:val="lt-LT"/>
        </w:rPr>
      </w:pPr>
    </w:p>
    <w:tbl>
      <w:tblPr>
        <w:tblW w:w="9986" w:type="dxa"/>
        <w:tblInd w:w="-68" w:type="dxa"/>
        <w:tblLayout w:type="fixed"/>
        <w:tblCellMar>
          <w:top w:w="55" w:type="dxa"/>
          <w:left w:w="55" w:type="dxa"/>
          <w:bottom w:w="55" w:type="dxa"/>
          <w:right w:w="55" w:type="dxa"/>
        </w:tblCellMar>
        <w:tblLook w:val="04A0" w:firstRow="1" w:lastRow="0" w:firstColumn="1" w:lastColumn="0" w:noHBand="0" w:noVBand="1"/>
      </w:tblPr>
      <w:tblGrid>
        <w:gridCol w:w="847"/>
        <w:gridCol w:w="3044"/>
        <w:gridCol w:w="567"/>
        <w:gridCol w:w="850"/>
        <w:gridCol w:w="1843"/>
        <w:gridCol w:w="1417"/>
        <w:gridCol w:w="1418"/>
      </w:tblGrid>
      <w:tr w:rsidR="003F10A3" w14:paraId="46479BD4" w14:textId="77777777" w:rsidTr="00BB27D6">
        <w:tc>
          <w:tcPr>
            <w:tcW w:w="847" w:type="dxa"/>
            <w:tcBorders>
              <w:top w:val="single" w:sz="4" w:space="0" w:color="000000"/>
              <w:left w:val="single" w:sz="4" w:space="0" w:color="000000"/>
              <w:bottom w:val="single" w:sz="4" w:space="0" w:color="000000"/>
            </w:tcBorders>
          </w:tcPr>
          <w:p w14:paraId="15A48B3E" w14:textId="74FDD63E" w:rsidR="003F10A3" w:rsidRDefault="003F10A3" w:rsidP="003F10A3">
            <w:pPr>
              <w:pStyle w:val="Lentelsturinys"/>
              <w:jc w:val="center"/>
              <w:rPr>
                <w:color w:val="000000"/>
                <w:sz w:val="21"/>
                <w:szCs w:val="21"/>
              </w:rPr>
            </w:pPr>
            <w:r>
              <w:rPr>
                <w:color w:val="000000"/>
                <w:sz w:val="21"/>
                <w:szCs w:val="21"/>
              </w:rPr>
              <w:t>Eil.</w:t>
            </w:r>
          </w:p>
          <w:p w14:paraId="647E8191" w14:textId="77777777" w:rsidR="003F10A3" w:rsidRDefault="003F10A3" w:rsidP="003F10A3">
            <w:pPr>
              <w:pStyle w:val="Lentelsturinys"/>
              <w:jc w:val="center"/>
              <w:rPr>
                <w:color w:val="000000"/>
                <w:sz w:val="21"/>
                <w:szCs w:val="21"/>
              </w:rPr>
            </w:pPr>
            <w:r>
              <w:rPr>
                <w:color w:val="000000"/>
                <w:sz w:val="21"/>
                <w:szCs w:val="21"/>
              </w:rPr>
              <w:t>Nr.</w:t>
            </w:r>
          </w:p>
        </w:tc>
        <w:tc>
          <w:tcPr>
            <w:tcW w:w="3044" w:type="dxa"/>
            <w:tcBorders>
              <w:top w:val="single" w:sz="4" w:space="0" w:color="000000"/>
              <w:left w:val="single" w:sz="4" w:space="0" w:color="000000"/>
              <w:bottom w:val="single" w:sz="4" w:space="0" w:color="000000"/>
            </w:tcBorders>
          </w:tcPr>
          <w:p w14:paraId="25D51F7F" w14:textId="77777777" w:rsidR="003F10A3" w:rsidRDefault="003F10A3" w:rsidP="003F10A3">
            <w:pPr>
              <w:pStyle w:val="Lentelsturinys"/>
              <w:jc w:val="center"/>
              <w:rPr>
                <w:color w:val="000000"/>
                <w:sz w:val="21"/>
                <w:szCs w:val="21"/>
              </w:rPr>
            </w:pPr>
            <w:proofErr w:type="spellStart"/>
            <w:r>
              <w:rPr>
                <w:color w:val="000000"/>
                <w:sz w:val="21"/>
                <w:szCs w:val="21"/>
              </w:rPr>
              <w:t>Prekės</w:t>
            </w:r>
            <w:proofErr w:type="spellEnd"/>
            <w:r>
              <w:rPr>
                <w:color w:val="000000"/>
                <w:sz w:val="21"/>
                <w:szCs w:val="21"/>
              </w:rPr>
              <w:t xml:space="preserve"> </w:t>
            </w:r>
            <w:proofErr w:type="spellStart"/>
            <w:r>
              <w:rPr>
                <w:color w:val="000000"/>
                <w:sz w:val="21"/>
                <w:szCs w:val="21"/>
              </w:rPr>
              <w:t>pavadinimas</w:t>
            </w:r>
            <w:proofErr w:type="spellEnd"/>
          </w:p>
          <w:p w14:paraId="643D92C8" w14:textId="7185C5E2" w:rsidR="003E275D" w:rsidRDefault="003E275D" w:rsidP="003F10A3">
            <w:pPr>
              <w:pStyle w:val="Lentelsturinys"/>
              <w:jc w:val="center"/>
              <w:rPr>
                <w:color w:val="000000"/>
                <w:sz w:val="21"/>
                <w:szCs w:val="21"/>
              </w:rPr>
            </w:pPr>
            <w:r>
              <w:rPr>
                <w:color w:val="000000"/>
                <w:sz w:val="21"/>
                <w:szCs w:val="21"/>
              </w:rPr>
              <w:t>(</w:t>
            </w:r>
            <w:proofErr w:type="spellStart"/>
            <w:r>
              <w:rPr>
                <w:color w:val="000000"/>
                <w:sz w:val="21"/>
                <w:szCs w:val="21"/>
              </w:rPr>
              <w:t>markė</w:t>
            </w:r>
            <w:proofErr w:type="spellEnd"/>
            <w:r>
              <w:rPr>
                <w:color w:val="000000"/>
                <w:sz w:val="21"/>
                <w:szCs w:val="21"/>
              </w:rPr>
              <w:t xml:space="preserve">, </w:t>
            </w:r>
            <w:proofErr w:type="spellStart"/>
            <w:r>
              <w:rPr>
                <w:color w:val="000000"/>
                <w:sz w:val="21"/>
                <w:szCs w:val="21"/>
              </w:rPr>
              <w:t>modelis</w:t>
            </w:r>
            <w:proofErr w:type="spellEnd"/>
            <w:r>
              <w:rPr>
                <w:color w:val="000000"/>
                <w:sz w:val="21"/>
                <w:szCs w:val="21"/>
              </w:rPr>
              <w:t>)</w:t>
            </w:r>
          </w:p>
        </w:tc>
        <w:tc>
          <w:tcPr>
            <w:tcW w:w="567" w:type="dxa"/>
            <w:tcBorders>
              <w:top w:val="single" w:sz="4" w:space="0" w:color="000000"/>
              <w:left w:val="single" w:sz="4" w:space="0" w:color="000000"/>
              <w:bottom w:val="single" w:sz="4" w:space="0" w:color="000000"/>
            </w:tcBorders>
          </w:tcPr>
          <w:p w14:paraId="2934ED35" w14:textId="77777777" w:rsidR="003F10A3" w:rsidRDefault="003F10A3" w:rsidP="003F10A3">
            <w:pPr>
              <w:pStyle w:val="Lentelsturinys"/>
              <w:jc w:val="center"/>
              <w:rPr>
                <w:color w:val="000000"/>
                <w:sz w:val="21"/>
                <w:szCs w:val="21"/>
              </w:rPr>
            </w:pPr>
            <w:r>
              <w:rPr>
                <w:color w:val="000000"/>
                <w:sz w:val="21"/>
                <w:szCs w:val="21"/>
              </w:rPr>
              <w:t xml:space="preserve">Mato </w:t>
            </w:r>
            <w:proofErr w:type="spellStart"/>
            <w:r>
              <w:rPr>
                <w:color w:val="000000"/>
                <w:sz w:val="21"/>
                <w:szCs w:val="21"/>
              </w:rPr>
              <w:t>vnt</w:t>
            </w:r>
            <w:proofErr w:type="spellEnd"/>
            <w:r>
              <w:rPr>
                <w:color w:val="000000"/>
                <w:sz w:val="21"/>
                <w:szCs w:val="21"/>
              </w:rPr>
              <w:t>.</w:t>
            </w:r>
          </w:p>
        </w:tc>
        <w:tc>
          <w:tcPr>
            <w:tcW w:w="850" w:type="dxa"/>
            <w:tcBorders>
              <w:top w:val="single" w:sz="4" w:space="0" w:color="000000"/>
              <w:left w:val="single" w:sz="4" w:space="0" w:color="000000"/>
              <w:bottom w:val="single" w:sz="4" w:space="0" w:color="000000"/>
            </w:tcBorders>
          </w:tcPr>
          <w:p w14:paraId="3A8D7A87" w14:textId="6309E897" w:rsidR="003F10A3" w:rsidRDefault="003F10A3" w:rsidP="003F10A3">
            <w:pPr>
              <w:pStyle w:val="Lentelsturinys"/>
              <w:jc w:val="center"/>
              <w:rPr>
                <w:color w:val="000000"/>
                <w:sz w:val="21"/>
                <w:szCs w:val="21"/>
              </w:rPr>
            </w:pPr>
            <w:proofErr w:type="spellStart"/>
            <w:r>
              <w:rPr>
                <w:color w:val="000000"/>
                <w:sz w:val="21"/>
                <w:szCs w:val="21"/>
              </w:rPr>
              <w:t>Kiekis</w:t>
            </w:r>
            <w:proofErr w:type="spellEnd"/>
          </w:p>
          <w:p w14:paraId="6E7CC8F7" w14:textId="77777777" w:rsidR="003F10A3" w:rsidRDefault="003F10A3" w:rsidP="003F10A3">
            <w:pPr>
              <w:pStyle w:val="Lentelsturinys"/>
              <w:jc w:val="center"/>
              <w:rPr>
                <w:color w:val="000000"/>
                <w:sz w:val="21"/>
                <w:szCs w:val="21"/>
              </w:rPr>
            </w:pPr>
          </w:p>
        </w:tc>
        <w:tc>
          <w:tcPr>
            <w:tcW w:w="1843" w:type="dxa"/>
            <w:tcBorders>
              <w:top w:val="single" w:sz="4" w:space="0" w:color="000000"/>
              <w:left w:val="single" w:sz="4" w:space="0" w:color="000000"/>
              <w:bottom w:val="single" w:sz="4" w:space="0" w:color="000000"/>
            </w:tcBorders>
          </w:tcPr>
          <w:p w14:paraId="68EA9E40" w14:textId="77777777" w:rsidR="00AA4D48" w:rsidRDefault="003F10A3" w:rsidP="003F10A3">
            <w:pPr>
              <w:pStyle w:val="Lentelsturinys"/>
              <w:jc w:val="center"/>
              <w:rPr>
                <w:color w:val="000000"/>
                <w:sz w:val="21"/>
                <w:szCs w:val="21"/>
              </w:rPr>
            </w:pPr>
            <w:proofErr w:type="spellStart"/>
            <w:r>
              <w:rPr>
                <w:color w:val="000000"/>
                <w:sz w:val="21"/>
                <w:szCs w:val="21"/>
              </w:rPr>
              <w:t>Bendra</w:t>
            </w:r>
            <w:proofErr w:type="spellEnd"/>
            <w:r>
              <w:rPr>
                <w:color w:val="000000"/>
                <w:sz w:val="21"/>
                <w:szCs w:val="21"/>
              </w:rPr>
              <w:t xml:space="preserve"> </w:t>
            </w:r>
            <w:proofErr w:type="spellStart"/>
            <w:r>
              <w:rPr>
                <w:color w:val="000000"/>
                <w:sz w:val="21"/>
                <w:szCs w:val="21"/>
              </w:rPr>
              <w:t>kaina</w:t>
            </w:r>
            <w:proofErr w:type="spellEnd"/>
            <w:r w:rsidR="00AA4D48">
              <w:rPr>
                <w:color w:val="000000"/>
                <w:sz w:val="21"/>
                <w:szCs w:val="21"/>
              </w:rPr>
              <w:t>,</w:t>
            </w:r>
          </w:p>
          <w:p w14:paraId="063252D4" w14:textId="256D3081" w:rsidR="003F10A3" w:rsidRDefault="003F10A3" w:rsidP="003F10A3">
            <w:pPr>
              <w:pStyle w:val="Lentelsturinys"/>
              <w:jc w:val="center"/>
              <w:rPr>
                <w:color w:val="000000"/>
                <w:sz w:val="21"/>
                <w:szCs w:val="21"/>
              </w:rPr>
            </w:pPr>
            <w:r>
              <w:rPr>
                <w:color w:val="000000"/>
                <w:sz w:val="21"/>
                <w:szCs w:val="21"/>
              </w:rPr>
              <w:t xml:space="preserve"> </w:t>
            </w:r>
            <w:proofErr w:type="spellStart"/>
            <w:r>
              <w:rPr>
                <w:color w:val="000000"/>
                <w:sz w:val="21"/>
                <w:szCs w:val="21"/>
              </w:rPr>
              <w:t>Eur</w:t>
            </w:r>
            <w:proofErr w:type="spellEnd"/>
            <w:r>
              <w:rPr>
                <w:color w:val="000000"/>
                <w:sz w:val="21"/>
                <w:szCs w:val="21"/>
              </w:rPr>
              <w:t xml:space="preserve"> be PVM</w:t>
            </w:r>
          </w:p>
        </w:tc>
        <w:tc>
          <w:tcPr>
            <w:tcW w:w="1417" w:type="dxa"/>
            <w:tcBorders>
              <w:top w:val="single" w:sz="4" w:space="0" w:color="000000"/>
              <w:left w:val="single" w:sz="4" w:space="0" w:color="000000"/>
              <w:bottom w:val="single" w:sz="4" w:space="0" w:color="000000"/>
            </w:tcBorders>
          </w:tcPr>
          <w:p w14:paraId="20B19B7C" w14:textId="54FDA79F" w:rsidR="003F10A3" w:rsidRDefault="003F10A3" w:rsidP="003F10A3">
            <w:pPr>
              <w:pStyle w:val="Lentelsturinys"/>
              <w:ind w:left="135" w:hanging="135"/>
              <w:jc w:val="center"/>
              <w:rPr>
                <w:color w:val="000000"/>
                <w:sz w:val="21"/>
                <w:szCs w:val="21"/>
              </w:rPr>
            </w:pPr>
            <w:r w:rsidRPr="003F10A3">
              <w:rPr>
                <w:color w:val="000000"/>
                <w:sz w:val="21"/>
                <w:szCs w:val="21"/>
                <w:lang w:val="en-US"/>
              </w:rPr>
              <w:t xml:space="preserve">PVM </w:t>
            </w:r>
            <w:proofErr w:type="spellStart"/>
            <w:r w:rsidRPr="003F10A3">
              <w:rPr>
                <w:color w:val="000000"/>
                <w:sz w:val="21"/>
                <w:szCs w:val="21"/>
                <w:lang w:val="en-US"/>
              </w:rPr>
              <w:t>dydis</w:t>
            </w:r>
            <w:proofErr w:type="spellEnd"/>
            <w:r w:rsidRPr="003F10A3">
              <w:rPr>
                <w:color w:val="000000"/>
                <w:sz w:val="21"/>
                <w:szCs w:val="21"/>
                <w:lang w:val="en-US"/>
              </w:rPr>
              <w:t xml:space="preserve">, </w:t>
            </w:r>
            <w:proofErr w:type="spellStart"/>
            <w:r w:rsidRPr="003F10A3">
              <w:rPr>
                <w:color w:val="000000"/>
                <w:sz w:val="21"/>
                <w:szCs w:val="21"/>
                <w:lang w:val="en-US"/>
              </w:rPr>
              <w:t>Eur</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3A0436D" w14:textId="0BC5F1D8" w:rsidR="003F10A3" w:rsidRDefault="003F10A3" w:rsidP="003F10A3">
            <w:pPr>
              <w:pStyle w:val="Lentelsturinys"/>
              <w:jc w:val="center"/>
              <w:rPr>
                <w:color w:val="000000"/>
                <w:sz w:val="21"/>
                <w:szCs w:val="21"/>
              </w:rPr>
            </w:pPr>
            <w:proofErr w:type="spellStart"/>
            <w:r>
              <w:rPr>
                <w:color w:val="000000"/>
                <w:sz w:val="21"/>
                <w:szCs w:val="21"/>
              </w:rPr>
              <w:t>Bendra</w:t>
            </w:r>
            <w:proofErr w:type="spellEnd"/>
            <w:r>
              <w:rPr>
                <w:color w:val="000000"/>
                <w:sz w:val="21"/>
                <w:szCs w:val="21"/>
              </w:rPr>
              <w:t xml:space="preserve"> </w:t>
            </w:r>
            <w:proofErr w:type="spellStart"/>
            <w:r>
              <w:rPr>
                <w:color w:val="000000"/>
                <w:sz w:val="21"/>
                <w:szCs w:val="21"/>
              </w:rPr>
              <w:t>kaina</w:t>
            </w:r>
            <w:proofErr w:type="spellEnd"/>
            <w:r w:rsidR="00AA4D48">
              <w:rPr>
                <w:color w:val="000000"/>
                <w:sz w:val="21"/>
                <w:szCs w:val="21"/>
              </w:rPr>
              <w:t>,</w:t>
            </w:r>
            <w:r>
              <w:rPr>
                <w:color w:val="000000"/>
                <w:sz w:val="21"/>
                <w:szCs w:val="21"/>
              </w:rPr>
              <w:t xml:space="preserve"> </w:t>
            </w:r>
            <w:proofErr w:type="spellStart"/>
            <w:r>
              <w:rPr>
                <w:color w:val="000000"/>
                <w:sz w:val="21"/>
                <w:szCs w:val="21"/>
              </w:rPr>
              <w:t>Eur</w:t>
            </w:r>
            <w:proofErr w:type="spellEnd"/>
            <w:r>
              <w:rPr>
                <w:color w:val="000000"/>
                <w:sz w:val="21"/>
                <w:szCs w:val="21"/>
              </w:rPr>
              <w:t xml:space="preserve"> </w:t>
            </w:r>
            <w:proofErr w:type="spellStart"/>
            <w:r>
              <w:rPr>
                <w:color w:val="000000"/>
                <w:sz w:val="21"/>
                <w:szCs w:val="21"/>
              </w:rPr>
              <w:t>su</w:t>
            </w:r>
            <w:proofErr w:type="spellEnd"/>
            <w:r>
              <w:rPr>
                <w:color w:val="000000"/>
                <w:sz w:val="21"/>
                <w:szCs w:val="21"/>
              </w:rPr>
              <w:t xml:space="preserve"> PVM</w:t>
            </w:r>
          </w:p>
        </w:tc>
      </w:tr>
      <w:tr w:rsidR="003F10A3" w14:paraId="0E091702" w14:textId="77777777" w:rsidTr="00BB27D6">
        <w:tc>
          <w:tcPr>
            <w:tcW w:w="847" w:type="dxa"/>
            <w:tcBorders>
              <w:left w:val="single" w:sz="4" w:space="0" w:color="000000"/>
              <w:bottom w:val="single" w:sz="4" w:space="0" w:color="000000"/>
            </w:tcBorders>
          </w:tcPr>
          <w:p w14:paraId="4431F379" w14:textId="77777777" w:rsidR="003F10A3" w:rsidRDefault="003F10A3" w:rsidP="003F10A3">
            <w:pPr>
              <w:pStyle w:val="Lentelsturinys"/>
              <w:jc w:val="center"/>
              <w:rPr>
                <w:color w:val="000000"/>
                <w:sz w:val="21"/>
                <w:szCs w:val="21"/>
              </w:rPr>
            </w:pPr>
            <w:r>
              <w:rPr>
                <w:color w:val="000000"/>
                <w:sz w:val="21"/>
                <w:szCs w:val="21"/>
              </w:rPr>
              <w:t>1.</w:t>
            </w:r>
          </w:p>
        </w:tc>
        <w:tc>
          <w:tcPr>
            <w:tcW w:w="3044" w:type="dxa"/>
            <w:tcBorders>
              <w:left w:val="single" w:sz="4" w:space="0" w:color="000000"/>
              <w:bottom w:val="single" w:sz="4" w:space="0" w:color="000000"/>
            </w:tcBorders>
          </w:tcPr>
          <w:p w14:paraId="4B565288" w14:textId="2BB6C787" w:rsidR="003F10A3" w:rsidRDefault="003F10A3" w:rsidP="003F10A3">
            <w:pPr>
              <w:pStyle w:val="Lentelsturinys"/>
              <w:jc w:val="center"/>
              <w:rPr>
                <w:color w:val="000000"/>
                <w:sz w:val="21"/>
                <w:szCs w:val="21"/>
              </w:rPr>
            </w:pPr>
            <w:proofErr w:type="spellStart"/>
            <w:r>
              <w:rPr>
                <w:color w:val="000000"/>
                <w:sz w:val="21"/>
                <w:szCs w:val="21"/>
              </w:rPr>
              <w:t>Naudotas</w:t>
            </w:r>
            <w:proofErr w:type="spellEnd"/>
            <w:r>
              <w:rPr>
                <w:color w:val="000000"/>
                <w:sz w:val="21"/>
                <w:szCs w:val="21"/>
              </w:rPr>
              <w:t xml:space="preserve"> </w:t>
            </w:r>
            <w:proofErr w:type="spellStart"/>
            <w:r>
              <w:rPr>
                <w:color w:val="000000"/>
                <w:sz w:val="21"/>
                <w:szCs w:val="21"/>
              </w:rPr>
              <w:t>krovininis</w:t>
            </w:r>
            <w:proofErr w:type="spellEnd"/>
            <w:r>
              <w:rPr>
                <w:color w:val="000000"/>
                <w:sz w:val="21"/>
                <w:szCs w:val="21"/>
              </w:rPr>
              <w:t xml:space="preserve"> </w:t>
            </w:r>
            <w:proofErr w:type="spellStart"/>
            <w:r>
              <w:rPr>
                <w:color w:val="000000"/>
                <w:sz w:val="21"/>
                <w:szCs w:val="21"/>
              </w:rPr>
              <w:t>automobilis</w:t>
            </w:r>
            <w:proofErr w:type="spellEnd"/>
          </w:p>
        </w:tc>
        <w:tc>
          <w:tcPr>
            <w:tcW w:w="567" w:type="dxa"/>
            <w:tcBorders>
              <w:left w:val="single" w:sz="4" w:space="0" w:color="000000"/>
              <w:bottom w:val="single" w:sz="4" w:space="0" w:color="000000"/>
            </w:tcBorders>
          </w:tcPr>
          <w:p w14:paraId="49A9029F" w14:textId="47B2FAF6" w:rsidR="003F10A3" w:rsidRDefault="003F10A3" w:rsidP="003F10A3">
            <w:pPr>
              <w:pStyle w:val="Lentelsturinys"/>
              <w:jc w:val="center"/>
              <w:rPr>
                <w:color w:val="000000"/>
                <w:sz w:val="21"/>
                <w:szCs w:val="21"/>
              </w:rPr>
            </w:pPr>
            <w:proofErr w:type="spellStart"/>
            <w:r>
              <w:rPr>
                <w:color w:val="000000"/>
                <w:sz w:val="21"/>
                <w:szCs w:val="21"/>
              </w:rPr>
              <w:t>vnt</w:t>
            </w:r>
            <w:proofErr w:type="spellEnd"/>
            <w:r>
              <w:rPr>
                <w:color w:val="000000"/>
                <w:sz w:val="21"/>
                <w:szCs w:val="21"/>
              </w:rPr>
              <w:t>.</w:t>
            </w:r>
          </w:p>
        </w:tc>
        <w:tc>
          <w:tcPr>
            <w:tcW w:w="850" w:type="dxa"/>
            <w:tcBorders>
              <w:left w:val="single" w:sz="4" w:space="0" w:color="000000"/>
              <w:bottom w:val="single" w:sz="4" w:space="0" w:color="000000"/>
            </w:tcBorders>
          </w:tcPr>
          <w:p w14:paraId="73D67815" w14:textId="3852884F" w:rsidR="003F10A3" w:rsidRDefault="003F10A3" w:rsidP="003F10A3">
            <w:pPr>
              <w:pStyle w:val="Lentelsturinys"/>
              <w:jc w:val="center"/>
              <w:rPr>
                <w:color w:val="000000"/>
                <w:sz w:val="21"/>
                <w:szCs w:val="21"/>
              </w:rPr>
            </w:pPr>
            <w:r>
              <w:rPr>
                <w:color w:val="000000"/>
                <w:sz w:val="21"/>
                <w:szCs w:val="21"/>
              </w:rPr>
              <w:t>1</w:t>
            </w:r>
          </w:p>
        </w:tc>
        <w:tc>
          <w:tcPr>
            <w:tcW w:w="1843" w:type="dxa"/>
            <w:tcBorders>
              <w:left w:val="single" w:sz="4" w:space="0" w:color="000000"/>
              <w:bottom w:val="single" w:sz="4" w:space="0" w:color="000000"/>
            </w:tcBorders>
          </w:tcPr>
          <w:p w14:paraId="3513C263" w14:textId="77777777" w:rsidR="003F10A3" w:rsidRDefault="003F10A3" w:rsidP="00604AE8">
            <w:pPr>
              <w:pStyle w:val="Lentelsturinys"/>
              <w:rPr>
                <w:color w:val="000000"/>
                <w:sz w:val="21"/>
                <w:szCs w:val="21"/>
              </w:rPr>
            </w:pPr>
          </w:p>
        </w:tc>
        <w:tc>
          <w:tcPr>
            <w:tcW w:w="1417" w:type="dxa"/>
            <w:tcBorders>
              <w:left w:val="single" w:sz="4" w:space="0" w:color="000000"/>
              <w:bottom w:val="single" w:sz="4" w:space="0" w:color="000000"/>
            </w:tcBorders>
          </w:tcPr>
          <w:p w14:paraId="0F56C492" w14:textId="77777777" w:rsidR="003F10A3" w:rsidRDefault="003F10A3" w:rsidP="003F10A3">
            <w:pPr>
              <w:pStyle w:val="Lentelsturinys"/>
              <w:ind w:left="720"/>
              <w:rPr>
                <w:color w:val="000000"/>
                <w:sz w:val="21"/>
                <w:szCs w:val="21"/>
              </w:rPr>
            </w:pPr>
          </w:p>
        </w:tc>
        <w:tc>
          <w:tcPr>
            <w:tcW w:w="1418" w:type="dxa"/>
            <w:tcBorders>
              <w:left w:val="single" w:sz="4" w:space="0" w:color="000000"/>
              <w:bottom w:val="single" w:sz="4" w:space="0" w:color="000000"/>
              <w:right w:val="single" w:sz="4" w:space="0" w:color="000000"/>
            </w:tcBorders>
          </w:tcPr>
          <w:p w14:paraId="52151666" w14:textId="58A6BABD" w:rsidR="003F10A3" w:rsidRDefault="003F10A3" w:rsidP="00604AE8">
            <w:pPr>
              <w:pStyle w:val="Lentelsturinys"/>
              <w:rPr>
                <w:color w:val="000000"/>
                <w:sz w:val="21"/>
                <w:szCs w:val="21"/>
              </w:rPr>
            </w:pPr>
          </w:p>
        </w:tc>
      </w:tr>
    </w:tbl>
    <w:p w14:paraId="45C7830C" w14:textId="77777777" w:rsidR="00D035AE" w:rsidRPr="0060688C" w:rsidRDefault="00D035AE" w:rsidP="003F10A3">
      <w:pPr>
        <w:rPr>
          <w:sz w:val="22"/>
          <w:szCs w:val="22"/>
        </w:rPr>
      </w:pPr>
      <w:proofErr w:type="spellStart"/>
      <w:r w:rsidRPr="0060688C">
        <w:rPr>
          <w:sz w:val="22"/>
          <w:szCs w:val="22"/>
        </w:rPr>
        <w:t>Bendra</w:t>
      </w:r>
      <w:proofErr w:type="spellEnd"/>
      <w:r w:rsidRPr="0060688C">
        <w:rPr>
          <w:sz w:val="22"/>
          <w:szCs w:val="22"/>
        </w:rPr>
        <w:t xml:space="preserve"> </w:t>
      </w:r>
      <w:proofErr w:type="spellStart"/>
      <w:r w:rsidRPr="0060688C">
        <w:rPr>
          <w:sz w:val="22"/>
          <w:szCs w:val="22"/>
        </w:rPr>
        <w:t>pasiūlymo</w:t>
      </w:r>
      <w:proofErr w:type="spellEnd"/>
      <w:r w:rsidRPr="0060688C">
        <w:rPr>
          <w:sz w:val="22"/>
          <w:szCs w:val="22"/>
        </w:rPr>
        <w:t xml:space="preserve"> </w:t>
      </w:r>
      <w:proofErr w:type="spellStart"/>
      <w:r w:rsidRPr="0060688C">
        <w:rPr>
          <w:sz w:val="22"/>
          <w:szCs w:val="22"/>
        </w:rPr>
        <w:t>kaina</w:t>
      </w:r>
      <w:proofErr w:type="spellEnd"/>
      <w:r w:rsidRPr="0060688C">
        <w:rPr>
          <w:sz w:val="22"/>
          <w:szCs w:val="22"/>
        </w:rPr>
        <w:t xml:space="preserve"> </w:t>
      </w:r>
      <w:proofErr w:type="spellStart"/>
      <w:r w:rsidRPr="0060688C">
        <w:rPr>
          <w:sz w:val="22"/>
          <w:szCs w:val="22"/>
        </w:rPr>
        <w:t>su</w:t>
      </w:r>
      <w:proofErr w:type="spellEnd"/>
      <w:r w:rsidRPr="0060688C">
        <w:rPr>
          <w:sz w:val="22"/>
          <w:szCs w:val="22"/>
        </w:rPr>
        <w:t xml:space="preserve"> PVM EUR: ................................ (</w:t>
      </w:r>
      <w:proofErr w:type="spellStart"/>
      <w:r w:rsidRPr="0060688C">
        <w:rPr>
          <w:sz w:val="22"/>
          <w:szCs w:val="22"/>
        </w:rPr>
        <w:t>suma</w:t>
      </w:r>
      <w:proofErr w:type="spellEnd"/>
      <w:r w:rsidRPr="0060688C">
        <w:rPr>
          <w:sz w:val="22"/>
          <w:szCs w:val="22"/>
        </w:rPr>
        <w:t xml:space="preserve"> </w:t>
      </w:r>
      <w:proofErr w:type="spellStart"/>
      <w:r w:rsidRPr="0060688C">
        <w:rPr>
          <w:sz w:val="22"/>
          <w:szCs w:val="22"/>
        </w:rPr>
        <w:t>skaičiais</w:t>
      </w:r>
      <w:proofErr w:type="spellEnd"/>
      <w:r w:rsidRPr="0060688C">
        <w:rPr>
          <w:sz w:val="22"/>
          <w:szCs w:val="22"/>
        </w:rPr>
        <w:t xml:space="preserve"> </w:t>
      </w:r>
      <w:proofErr w:type="spellStart"/>
      <w:r w:rsidRPr="0060688C">
        <w:rPr>
          <w:sz w:val="22"/>
          <w:szCs w:val="22"/>
        </w:rPr>
        <w:t>ir</w:t>
      </w:r>
      <w:proofErr w:type="spellEnd"/>
      <w:r w:rsidRPr="0060688C">
        <w:rPr>
          <w:sz w:val="22"/>
          <w:szCs w:val="22"/>
        </w:rPr>
        <w:t xml:space="preserve"> </w:t>
      </w:r>
      <w:proofErr w:type="spellStart"/>
      <w:r w:rsidRPr="0060688C">
        <w:rPr>
          <w:sz w:val="22"/>
          <w:szCs w:val="22"/>
        </w:rPr>
        <w:t>žodžiais</w:t>
      </w:r>
      <w:proofErr w:type="spellEnd"/>
      <w:r w:rsidRPr="0060688C">
        <w:rPr>
          <w:sz w:val="22"/>
          <w:szCs w:val="22"/>
        </w:rPr>
        <w:t>)</w:t>
      </w:r>
    </w:p>
    <w:p w14:paraId="11FB46B8" w14:textId="153C2A79" w:rsidR="00D035AE" w:rsidRPr="0060688C" w:rsidRDefault="00D035AE" w:rsidP="003F10A3">
      <w:pPr>
        <w:rPr>
          <w:sz w:val="22"/>
          <w:szCs w:val="22"/>
        </w:rPr>
      </w:pPr>
      <w:r w:rsidRPr="0060688C">
        <w:rPr>
          <w:sz w:val="22"/>
          <w:szCs w:val="22"/>
        </w:rPr>
        <w:t>PVM (</w:t>
      </w:r>
      <w:r>
        <w:rPr>
          <w:sz w:val="22"/>
          <w:szCs w:val="22"/>
        </w:rPr>
        <w:t>……</w:t>
      </w:r>
      <w:r w:rsidRPr="0060688C">
        <w:rPr>
          <w:sz w:val="22"/>
          <w:szCs w:val="22"/>
        </w:rPr>
        <w:t xml:space="preserve">% </w:t>
      </w:r>
      <w:proofErr w:type="spellStart"/>
      <w:r w:rsidRPr="0060688C">
        <w:rPr>
          <w:sz w:val="22"/>
          <w:szCs w:val="22"/>
        </w:rPr>
        <w:t>pasiūlymo</w:t>
      </w:r>
      <w:proofErr w:type="spellEnd"/>
      <w:r w:rsidRPr="0060688C">
        <w:rPr>
          <w:sz w:val="22"/>
          <w:szCs w:val="22"/>
        </w:rPr>
        <w:t xml:space="preserve"> </w:t>
      </w:r>
      <w:proofErr w:type="spellStart"/>
      <w:r w:rsidRPr="0060688C">
        <w:rPr>
          <w:sz w:val="22"/>
          <w:szCs w:val="22"/>
        </w:rPr>
        <w:t>kainos</w:t>
      </w:r>
      <w:proofErr w:type="spellEnd"/>
      <w:r w:rsidRPr="0060688C">
        <w:rPr>
          <w:sz w:val="22"/>
          <w:szCs w:val="22"/>
        </w:rPr>
        <w:t xml:space="preserve">) </w:t>
      </w:r>
      <w:proofErr w:type="spellStart"/>
      <w:r w:rsidRPr="0060688C">
        <w:rPr>
          <w:sz w:val="22"/>
          <w:szCs w:val="22"/>
        </w:rPr>
        <w:t>sudaro</w:t>
      </w:r>
      <w:proofErr w:type="spellEnd"/>
      <w:r w:rsidRPr="0060688C">
        <w:rPr>
          <w:sz w:val="22"/>
          <w:szCs w:val="22"/>
        </w:rPr>
        <w:t>: ................................ (</w:t>
      </w:r>
      <w:proofErr w:type="spellStart"/>
      <w:r w:rsidRPr="0060688C">
        <w:rPr>
          <w:sz w:val="22"/>
          <w:szCs w:val="22"/>
        </w:rPr>
        <w:t>suma</w:t>
      </w:r>
      <w:proofErr w:type="spellEnd"/>
      <w:r w:rsidRPr="0060688C">
        <w:rPr>
          <w:sz w:val="22"/>
          <w:szCs w:val="22"/>
        </w:rPr>
        <w:t xml:space="preserve"> </w:t>
      </w:r>
      <w:proofErr w:type="spellStart"/>
      <w:r w:rsidRPr="0060688C">
        <w:rPr>
          <w:sz w:val="22"/>
          <w:szCs w:val="22"/>
        </w:rPr>
        <w:t>skaičiais</w:t>
      </w:r>
      <w:proofErr w:type="spellEnd"/>
      <w:r w:rsidRPr="0060688C">
        <w:rPr>
          <w:sz w:val="22"/>
          <w:szCs w:val="22"/>
        </w:rPr>
        <w:t xml:space="preserve"> </w:t>
      </w:r>
      <w:proofErr w:type="spellStart"/>
      <w:r w:rsidRPr="0060688C">
        <w:rPr>
          <w:sz w:val="22"/>
          <w:szCs w:val="22"/>
        </w:rPr>
        <w:t>ir</w:t>
      </w:r>
      <w:proofErr w:type="spellEnd"/>
      <w:r w:rsidRPr="0060688C">
        <w:rPr>
          <w:sz w:val="22"/>
          <w:szCs w:val="22"/>
        </w:rPr>
        <w:t xml:space="preserve"> </w:t>
      </w:r>
      <w:proofErr w:type="spellStart"/>
      <w:r w:rsidRPr="0060688C">
        <w:rPr>
          <w:sz w:val="22"/>
          <w:szCs w:val="22"/>
        </w:rPr>
        <w:t>žodžiais</w:t>
      </w:r>
      <w:proofErr w:type="spellEnd"/>
      <w:r w:rsidRPr="0060688C">
        <w:rPr>
          <w:sz w:val="22"/>
          <w:szCs w:val="22"/>
        </w:rPr>
        <w:t>)</w:t>
      </w:r>
    </w:p>
    <w:p w14:paraId="5C210046" w14:textId="77777777" w:rsidR="00913636" w:rsidRDefault="00913636" w:rsidP="003F10A3">
      <w:pPr>
        <w:jc w:val="both"/>
        <w:rPr>
          <w:b/>
          <w:sz w:val="22"/>
          <w:szCs w:val="22"/>
          <w:lang w:val="lt-LT"/>
        </w:rPr>
      </w:pPr>
    </w:p>
    <w:p w14:paraId="6E1B8621" w14:textId="77777777" w:rsidR="00402779" w:rsidRPr="00E33751" w:rsidRDefault="00402779" w:rsidP="003F10A3">
      <w:pPr>
        <w:numPr>
          <w:ilvl w:val="0"/>
          <w:numId w:val="1"/>
        </w:numPr>
        <w:jc w:val="both"/>
        <w:rPr>
          <w:b/>
          <w:sz w:val="22"/>
          <w:szCs w:val="22"/>
          <w:lang w:val="lt-LT"/>
        </w:rPr>
      </w:pPr>
    </w:p>
    <w:p w14:paraId="618B2F1F" w14:textId="77777777" w:rsidR="00502D4E" w:rsidRPr="009770F7" w:rsidRDefault="00502D4E" w:rsidP="000254F8">
      <w:pPr>
        <w:rPr>
          <w:b/>
          <w:bCs/>
          <w:sz w:val="22"/>
          <w:szCs w:val="22"/>
          <w:lang w:val="lt-LT"/>
        </w:rPr>
      </w:pPr>
    </w:p>
    <w:p w14:paraId="2B51A74F" w14:textId="77777777" w:rsidR="0067769E" w:rsidRPr="009770F7" w:rsidRDefault="0067769E" w:rsidP="00BD216E">
      <w:pPr>
        <w:numPr>
          <w:ilvl w:val="0"/>
          <w:numId w:val="1"/>
        </w:numPr>
        <w:ind w:left="0" w:firstLine="0"/>
        <w:jc w:val="both"/>
        <w:rPr>
          <w:rFonts w:eastAsia="Calibri"/>
          <w:b/>
          <w:sz w:val="22"/>
          <w:szCs w:val="22"/>
          <w:lang w:val="lt-LT"/>
        </w:rPr>
      </w:pPr>
      <w:r w:rsidRPr="009770F7">
        <w:rPr>
          <w:rFonts w:eastAsia="Calibri"/>
          <w:sz w:val="22"/>
          <w:szCs w:val="22"/>
          <w:lang w:val="lt-LT"/>
        </w:rPr>
        <w:t xml:space="preserve">        </w:t>
      </w:r>
      <w:r w:rsidRPr="009770F7">
        <w:rPr>
          <w:rFonts w:eastAsia="Calibri"/>
          <w:b/>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078130D" w14:textId="77777777" w:rsidR="00B36EF2" w:rsidRDefault="00B36EF2" w:rsidP="0067769E">
      <w:pPr>
        <w:numPr>
          <w:ilvl w:val="0"/>
          <w:numId w:val="1"/>
        </w:numPr>
        <w:rPr>
          <w:rFonts w:eastAsia="Calibri"/>
          <w:sz w:val="22"/>
          <w:szCs w:val="22"/>
          <w:lang w:val="lt-LT"/>
        </w:rPr>
      </w:pPr>
    </w:p>
    <w:p w14:paraId="768C450F" w14:textId="784CAC3A" w:rsidR="0067769E" w:rsidRPr="009770F7" w:rsidRDefault="003A11C0" w:rsidP="0067769E">
      <w:pPr>
        <w:numPr>
          <w:ilvl w:val="0"/>
          <w:numId w:val="1"/>
        </w:numPr>
        <w:rPr>
          <w:rFonts w:eastAsia="Calibri"/>
          <w:sz w:val="22"/>
          <w:szCs w:val="22"/>
          <w:lang w:val="lt-LT"/>
        </w:rPr>
      </w:pPr>
      <w:r w:rsidRPr="009770F7">
        <w:rPr>
          <w:rFonts w:eastAsia="Calibri"/>
          <w:sz w:val="22"/>
          <w:szCs w:val="22"/>
          <w:lang w:val="lt-LT"/>
        </w:rPr>
        <w:lastRenderedPageBreak/>
        <w:t xml:space="preserve">       </w:t>
      </w:r>
      <w:r w:rsidR="0067769E" w:rsidRPr="009770F7">
        <w:rPr>
          <w:rFonts w:eastAsia="Calibri"/>
          <w:sz w:val="22"/>
          <w:szCs w:val="22"/>
          <w:lang w:val="lt-LT"/>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67769E" w:rsidRPr="009770F7" w14:paraId="2012E151"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7E423599" w14:textId="77777777" w:rsidR="0067769E" w:rsidRPr="009770F7" w:rsidRDefault="0067769E" w:rsidP="00EA756D">
            <w:pPr>
              <w:rPr>
                <w:rFonts w:eastAsia="Calibri"/>
                <w:sz w:val="22"/>
                <w:szCs w:val="22"/>
                <w:lang w:val="lt-LT"/>
              </w:rPr>
            </w:pPr>
            <w:r w:rsidRPr="009770F7">
              <w:rPr>
                <w:rFonts w:eastAsia="Calibri"/>
                <w:sz w:val="22"/>
                <w:szCs w:val="22"/>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4D0F372D" w14:textId="77777777" w:rsidR="0067769E" w:rsidRPr="009770F7" w:rsidRDefault="0067769E" w:rsidP="00EA756D">
            <w:pPr>
              <w:rPr>
                <w:rFonts w:eastAsia="Calibri"/>
                <w:sz w:val="22"/>
                <w:szCs w:val="22"/>
                <w:lang w:val="lt-LT"/>
              </w:rPr>
            </w:pPr>
            <w:r w:rsidRPr="009770F7">
              <w:rPr>
                <w:rFonts w:eastAsia="Calibri"/>
                <w:sz w:val="22"/>
                <w:szCs w:val="22"/>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5BC49848"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Pateikto dokumento puslapis (-</w:t>
            </w:r>
            <w:proofErr w:type="spellStart"/>
            <w:r w:rsidRPr="009770F7">
              <w:rPr>
                <w:rFonts w:eastAsia="Calibri"/>
                <w:sz w:val="22"/>
                <w:szCs w:val="22"/>
                <w:lang w:val="lt-LT"/>
              </w:rPr>
              <w:t>iai</w:t>
            </w:r>
            <w:proofErr w:type="spellEnd"/>
            <w:r w:rsidRPr="009770F7">
              <w:rPr>
                <w:rFonts w:eastAsia="Calibri"/>
                <w:sz w:val="22"/>
                <w:szCs w:val="22"/>
                <w:lang w:val="lt-LT"/>
              </w:rPr>
              <w:t>-)</w:t>
            </w:r>
          </w:p>
        </w:tc>
      </w:tr>
      <w:tr w:rsidR="0067769E" w:rsidRPr="009770F7" w14:paraId="24393E15"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0F5AAE21" w14:textId="4FB8EA4C" w:rsidR="0067769E" w:rsidRPr="009770F7" w:rsidRDefault="00667AFA" w:rsidP="00EA756D">
            <w:pPr>
              <w:rPr>
                <w:rFonts w:eastAsia="Calibri"/>
                <w:sz w:val="22"/>
                <w:szCs w:val="22"/>
                <w:lang w:val="lt-LT"/>
              </w:rPr>
            </w:pPr>
            <w:r w:rsidRPr="009770F7">
              <w:rPr>
                <w:noProof/>
                <w:sz w:val="22"/>
                <w:szCs w:val="22"/>
                <w:lang w:val="lt-LT"/>
              </w:rPr>
              <mc:AlternateContent>
                <mc:Choice Requires="wps">
                  <w:drawing>
                    <wp:anchor distT="0" distB="0" distL="114300" distR="114300" simplePos="0" relativeHeight="251657216" behindDoc="0" locked="0" layoutInCell="0" allowOverlap="1" wp14:anchorId="3BEE17EB" wp14:editId="4BB09109">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551A" w14:textId="77777777" w:rsidR="0067769E" w:rsidRDefault="0067769E" w:rsidP="0067769E"/>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E17EB" id="_x0000_t202" coordsize="21600,21600" o:spt="202" path="m,l,21600r21600,l21600,xe">
                      <v:stroke joinstyle="miter"/>
                      <v:path gradientshapeok="t" o:connecttype="rect"/>
                    </v:shapetype>
                    <v:shape id="Text Box 7" o:spid="_x0000_s1026" type="#_x0000_t202" style="position:absolute;margin-left:-56.6pt;margin-top:4.7pt;width:17.1pt;height:2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45C0551A" w14:textId="77777777" w:rsidR="0067769E" w:rsidRDefault="0067769E" w:rsidP="0067769E"/>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D6E954" w14:textId="77777777" w:rsidR="0067769E" w:rsidRPr="009770F7" w:rsidRDefault="0067769E"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63C1FDFA" w14:textId="77777777" w:rsidR="0067769E" w:rsidRPr="009770F7" w:rsidRDefault="0067769E" w:rsidP="00EA756D">
            <w:pPr>
              <w:rPr>
                <w:rFonts w:eastAsia="Calibri"/>
                <w:sz w:val="22"/>
                <w:szCs w:val="22"/>
                <w:lang w:val="lt-LT"/>
              </w:rPr>
            </w:pPr>
          </w:p>
        </w:tc>
      </w:tr>
      <w:tr w:rsidR="003A11C0" w:rsidRPr="009770F7" w14:paraId="21F10372" w14:textId="77777777" w:rsidTr="00EA756D">
        <w:tc>
          <w:tcPr>
            <w:tcW w:w="648" w:type="dxa"/>
            <w:tcBorders>
              <w:top w:val="single" w:sz="4" w:space="0" w:color="auto"/>
              <w:left w:val="single" w:sz="4" w:space="0" w:color="auto"/>
              <w:bottom w:val="single" w:sz="4" w:space="0" w:color="auto"/>
              <w:right w:val="single" w:sz="4" w:space="0" w:color="auto"/>
            </w:tcBorders>
          </w:tcPr>
          <w:p w14:paraId="430F7270" w14:textId="77777777" w:rsidR="003A11C0" w:rsidRPr="009770F7" w:rsidRDefault="003A11C0" w:rsidP="00EA756D">
            <w:pPr>
              <w:rPr>
                <w:sz w:val="22"/>
                <w:szCs w:val="22"/>
                <w:lang w:val="lt-LT"/>
              </w:rPr>
            </w:pPr>
          </w:p>
        </w:tc>
        <w:tc>
          <w:tcPr>
            <w:tcW w:w="3712" w:type="dxa"/>
            <w:tcBorders>
              <w:top w:val="single" w:sz="4" w:space="0" w:color="auto"/>
              <w:left w:val="single" w:sz="4" w:space="0" w:color="auto"/>
              <w:bottom w:val="single" w:sz="4" w:space="0" w:color="auto"/>
              <w:right w:val="single" w:sz="4" w:space="0" w:color="auto"/>
            </w:tcBorders>
          </w:tcPr>
          <w:p w14:paraId="42A5FF1D" w14:textId="77777777" w:rsidR="003A11C0" w:rsidRPr="009770F7" w:rsidRDefault="003A11C0"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7538DFDC" w14:textId="77777777" w:rsidR="003A11C0" w:rsidRPr="009770F7" w:rsidRDefault="003A11C0" w:rsidP="00EA756D">
            <w:pPr>
              <w:rPr>
                <w:rFonts w:eastAsia="Calibri"/>
                <w:sz w:val="22"/>
                <w:szCs w:val="22"/>
                <w:lang w:val="lt-LT"/>
              </w:rPr>
            </w:pPr>
          </w:p>
        </w:tc>
      </w:tr>
    </w:tbl>
    <w:p w14:paraId="361DDE18" w14:textId="77777777" w:rsidR="0067769E" w:rsidRPr="009770F7" w:rsidRDefault="003A11C0" w:rsidP="00BD216E">
      <w:pPr>
        <w:numPr>
          <w:ilvl w:val="0"/>
          <w:numId w:val="1"/>
        </w:numPr>
        <w:ind w:left="0" w:firstLine="0"/>
        <w:jc w:val="both"/>
        <w:rPr>
          <w:rFonts w:eastAsia="Calibri"/>
          <w:bCs/>
          <w:sz w:val="22"/>
          <w:szCs w:val="22"/>
          <w:lang w:val="lt-LT"/>
        </w:rPr>
      </w:pPr>
      <w:r w:rsidRPr="009770F7">
        <w:rPr>
          <w:rFonts w:eastAsia="Calibri"/>
          <w:bCs/>
          <w:sz w:val="22"/>
          <w:szCs w:val="22"/>
          <w:lang w:val="lt-LT"/>
        </w:rPr>
        <w:t xml:space="preserve">       </w:t>
      </w:r>
      <w:r w:rsidR="0067769E" w:rsidRPr="009770F7">
        <w:rPr>
          <w:rFonts w:eastAsia="Calibri"/>
          <w:bCs/>
          <w:sz w:val="22"/>
          <w:szCs w:val="22"/>
          <w:lang w:val="lt-LT"/>
        </w:rPr>
        <w:t xml:space="preserve">* Pildyti tuomet, jei bus pateikta konfidenciali informacija. Tiekėjas negali nurodyti, kad konfidenciali informacija yra pasiūlymo kaina / vieneto kaina ) arba, kad visas pasiūlymas yra konfidencialus. </w:t>
      </w:r>
    </w:p>
    <w:p w14:paraId="32DE029B" w14:textId="77777777" w:rsidR="003A11C0" w:rsidRPr="009770F7" w:rsidRDefault="003A11C0" w:rsidP="0067769E">
      <w:pPr>
        <w:numPr>
          <w:ilvl w:val="0"/>
          <w:numId w:val="1"/>
        </w:numPr>
        <w:jc w:val="both"/>
        <w:rPr>
          <w:rFonts w:eastAsia="Calibri"/>
          <w:bCs/>
          <w:sz w:val="22"/>
          <w:szCs w:val="22"/>
          <w:lang w:val="lt-LT"/>
        </w:rPr>
      </w:pPr>
    </w:p>
    <w:p w14:paraId="0A16BD84" w14:textId="77777777" w:rsidR="0067769E" w:rsidRPr="009770F7" w:rsidRDefault="003A11C0" w:rsidP="0067769E">
      <w:pPr>
        <w:widowControl w:val="0"/>
        <w:numPr>
          <w:ilvl w:val="0"/>
          <w:numId w:val="1"/>
        </w:numPr>
        <w:jc w:val="both"/>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 xml:space="preserve"> Kartu su pasi</w:t>
      </w:r>
      <w:r w:rsidRPr="009770F7">
        <w:rPr>
          <w:rFonts w:eastAsia="Calibri"/>
          <w:sz w:val="22"/>
          <w:szCs w:val="22"/>
          <w:lang w:val="lt-LT"/>
        </w:rPr>
        <w:t>ūlymu pateikiami šie dokumentai</w:t>
      </w:r>
      <w:r w:rsidR="0067769E" w:rsidRPr="009770F7">
        <w:rPr>
          <w:rFonts w:eastAsia="Calibri"/>
          <w:sz w:val="22"/>
          <w:szCs w:val="22"/>
          <w:lang w:val="lt-LT"/>
        </w:rPr>
        <w: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30"/>
        <w:gridCol w:w="71"/>
        <w:gridCol w:w="1909"/>
        <w:gridCol w:w="702"/>
        <w:gridCol w:w="567"/>
        <w:gridCol w:w="13"/>
      </w:tblGrid>
      <w:tr w:rsidR="0067769E" w:rsidRPr="009770F7" w14:paraId="6F02C7F4" w14:textId="77777777" w:rsidTr="00751D1B">
        <w:tc>
          <w:tcPr>
            <w:tcW w:w="675" w:type="dxa"/>
            <w:tcBorders>
              <w:top w:val="single" w:sz="4" w:space="0" w:color="auto"/>
              <w:left w:val="single" w:sz="4" w:space="0" w:color="auto"/>
              <w:bottom w:val="single" w:sz="4" w:space="0" w:color="auto"/>
              <w:right w:val="single" w:sz="4" w:space="0" w:color="auto"/>
            </w:tcBorders>
            <w:hideMark/>
          </w:tcPr>
          <w:p w14:paraId="25713630" w14:textId="77777777" w:rsidR="0067769E" w:rsidRPr="009770F7" w:rsidRDefault="0067769E" w:rsidP="00EA756D">
            <w:pPr>
              <w:widowControl w:val="0"/>
              <w:jc w:val="both"/>
              <w:rPr>
                <w:rFonts w:eastAsia="Calibri"/>
                <w:sz w:val="22"/>
                <w:szCs w:val="22"/>
                <w:lang w:val="lt-LT"/>
              </w:rPr>
            </w:pPr>
            <w:proofErr w:type="spellStart"/>
            <w:r w:rsidRPr="009770F7">
              <w:rPr>
                <w:rFonts w:eastAsia="Calibri"/>
                <w:sz w:val="22"/>
                <w:szCs w:val="22"/>
                <w:lang w:val="lt-LT"/>
              </w:rPr>
              <w:t>Eil.Nr</w:t>
            </w:r>
            <w:proofErr w:type="spellEnd"/>
            <w:r w:rsidRPr="009770F7">
              <w:rPr>
                <w:rFonts w:eastAsia="Calibri"/>
                <w:sz w:val="22"/>
                <w:szCs w:val="22"/>
                <w:lang w:val="lt-LT"/>
              </w:rPr>
              <w:t>.</w:t>
            </w:r>
          </w:p>
        </w:tc>
        <w:tc>
          <w:tcPr>
            <w:tcW w:w="5823" w:type="dxa"/>
            <w:gridSpan w:val="4"/>
            <w:tcBorders>
              <w:top w:val="single" w:sz="4" w:space="0" w:color="auto"/>
              <w:left w:val="single" w:sz="4" w:space="0" w:color="auto"/>
              <w:bottom w:val="single" w:sz="4" w:space="0" w:color="auto"/>
              <w:right w:val="single" w:sz="4" w:space="0" w:color="auto"/>
            </w:tcBorders>
            <w:hideMark/>
          </w:tcPr>
          <w:p w14:paraId="0338A2FD"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Pateiktų dokumentų pavadinimas</w:t>
            </w:r>
          </w:p>
        </w:tc>
        <w:tc>
          <w:tcPr>
            <w:tcW w:w="1980" w:type="dxa"/>
            <w:gridSpan w:val="2"/>
            <w:tcBorders>
              <w:top w:val="single" w:sz="4" w:space="0" w:color="auto"/>
              <w:left w:val="single" w:sz="4" w:space="0" w:color="auto"/>
              <w:bottom w:val="single" w:sz="4" w:space="0" w:color="auto"/>
              <w:right w:val="single" w:sz="4" w:space="0" w:color="auto"/>
            </w:tcBorders>
            <w:hideMark/>
          </w:tcPr>
          <w:p w14:paraId="2ED16554"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322921CF"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Puslapio Nr.</w:t>
            </w:r>
          </w:p>
        </w:tc>
      </w:tr>
      <w:tr w:rsidR="0067769E" w:rsidRPr="009770F7" w14:paraId="10EF97BF" w14:textId="77777777" w:rsidTr="00751D1B">
        <w:tc>
          <w:tcPr>
            <w:tcW w:w="675" w:type="dxa"/>
            <w:tcBorders>
              <w:top w:val="single" w:sz="4" w:space="0" w:color="auto"/>
              <w:left w:val="single" w:sz="4" w:space="0" w:color="auto"/>
              <w:bottom w:val="single" w:sz="4" w:space="0" w:color="auto"/>
              <w:right w:val="single" w:sz="4" w:space="0" w:color="auto"/>
            </w:tcBorders>
          </w:tcPr>
          <w:p w14:paraId="58BDDFF6" w14:textId="77777777" w:rsidR="0067769E" w:rsidRPr="009770F7" w:rsidRDefault="0067769E" w:rsidP="00EA756D">
            <w:pPr>
              <w:widowControl w:val="0"/>
              <w:jc w:val="both"/>
              <w:rPr>
                <w:rFonts w:eastAsia="Calibri"/>
                <w:sz w:val="22"/>
                <w:szCs w:val="22"/>
                <w:lang w:val="lt-LT"/>
              </w:rPr>
            </w:pPr>
          </w:p>
        </w:tc>
        <w:tc>
          <w:tcPr>
            <w:tcW w:w="5823" w:type="dxa"/>
            <w:gridSpan w:val="4"/>
            <w:tcBorders>
              <w:top w:val="single" w:sz="4" w:space="0" w:color="auto"/>
              <w:left w:val="single" w:sz="4" w:space="0" w:color="auto"/>
              <w:bottom w:val="single" w:sz="4" w:space="0" w:color="auto"/>
              <w:right w:val="single" w:sz="4" w:space="0" w:color="auto"/>
            </w:tcBorders>
          </w:tcPr>
          <w:p w14:paraId="0745D82E" w14:textId="77777777" w:rsidR="0067769E" w:rsidRPr="009770F7" w:rsidRDefault="0067769E" w:rsidP="00EA756D">
            <w:pPr>
              <w:widowControl w:val="0"/>
              <w:jc w:val="both"/>
              <w:rPr>
                <w:rFonts w:eastAsia="Calibri"/>
                <w:sz w:val="22"/>
                <w:szCs w:val="22"/>
                <w:lang w:val="lt-LT"/>
              </w:rPr>
            </w:pPr>
          </w:p>
        </w:tc>
        <w:tc>
          <w:tcPr>
            <w:tcW w:w="1980" w:type="dxa"/>
            <w:gridSpan w:val="2"/>
            <w:tcBorders>
              <w:top w:val="single" w:sz="4" w:space="0" w:color="auto"/>
              <w:left w:val="single" w:sz="4" w:space="0" w:color="auto"/>
              <w:bottom w:val="single" w:sz="4" w:space="0" w:color="auto"/>
              <w:right w:val="single" w:sz="4" w:space="0" w:color="auto"/>
            </w:tcBorders>
          </w:tcPr>
          <w:p w14:paraId="1D832133" w14:textId="77777777" w:rsidR="0067769E" w:rsidRPr="009770F7" w:rsidRDefault="0067769E" w:rsidP="00EA756D">
            <w:pPr>
              <w:widowControl w:val="0"/>
              <w:jc w:val="both"/>
              <w:rPr>
                <w:rFonts w:eastAsia="Calibri"/>
                <w:sz w:val="22"/>
                <w:szCs w:val="22"/>
                <w:lang w:val="lt-LT"/>
              </w:rPr>
            </w:pPr>
          </w:p>
        </w:tc>
        <w:tc>
          <w:tcPr>
            <w:tcW w:w="1282" w:type="dxa"/>
            <w:gridSpan w:val="3"/>
            <w:tcBorders>
              <w:top w:val="single" w:sz="4" w:space="0" w:color="auto"/>
              <w:left w:val="single" w:sz="4" w:space="0" w:color="auto"/>
              <w:bottom w:val="single" w:sz="4" w:space="0" w:color="auto"/>
              <w:right w:val="single" w:sz="4" w:space="0" w:color="auto"/>
            </w:tcBorders>
          </w:tcPr>
          <w:p w14:paraId="4A9D55C1" w14:textId="77777777" w:rsidR="0067769E" w:rsidRPr="009770F7" w:rsidRDefault="0067769E" w:rsidP="00EA756D">
            <w:pPr>
              <w:widowControl w:val="0"/>
              <w:jc w:val="both"/>
              <w:rPr>
                <w:rFonts w:eastAsia="Calibri"/>
                <w:sz w:val="22"/>
                <w:szCs w:val="22"/>
                <w:lang w:val="lt-LT"/>
              </w:rPr>
            </w:pPr>
          </w:p>
        </w:tc>
      </w:tr>
      <w:tr w:rsidR="0067769E" w:rsidRPr="003F1AD5" w14:paraId="3D67368B" w14:textId="77777777" w:rsidTr="00751D1B">
        <w:trPr>
          <w:gridAfter w:val="1"/>
          <w:wAfter w:w="13" w:type="dxa"/>
        </w:trPr>
        <w:tc>
          <w:tcPr>
            <w:tcW w:w="9747" w:type="dxa"/>
            <w:gridSpan w:val="9"/>
            <w:tcBorders>
              <w:top w:val="single" w:sz="4" w:space="0" w:color="000000"/>
              <w:left w:val="nil"/>
              <w:bottom w:val="nil"/>
              <w:right w:val="nil"/>
            </w:tcBorders>
          </w:tcPr>
          <w:p w14:paraId="0C76A09D" w14:textId="77777777" w:rsidR="003F14F4" w:rsidRPr="009770F7" w:rsidRDefault="0067769E" w:rsidP="00EA756D">
            <w:pPr>
              <w:jc w:val="both"/>
              <w:rPr>
                <w:rFonts w:eastAsia="Calibri"/>
                <w:sz w:val="22"/>
                <w:szCs w:val="22"/>
                <w:lang w:val="lt-LT"/>
              </w:rPr>
            </w:pPr>
            <w:r w:rsidRPr="009770F7">
              <w:rPr>
                <w:rFonts w:eastAsia="Calibri"/>
                <w:sz w:val="22"/>
                <w:szCs w:val="22"/>
                <w:lang w:val="lt-LT"/>
              </w:rPr>
              <w:t xml:space="preserve">         </w:t>
            </w:r>
          </w:p>
          <w:p w14:paraId="3DFC5C3C" w14:textId="77777777" w:rsidR="0067769E" w:rsidRPr="009770F7" w:rsidRDefault="0067769E" w:rsidP="00EA756D">
            <w:pPr>
              <w:jc w:val="both"/>
              <w:rPr>
                <w:rFonts w:eastAsia="Calibri"/>
                <w:sz w:val="22"/>
                <w:szCs w:val="22"/>
                <w:lang w:val="lt-LT"/>
              </w:rPr>
            </w:pPr>
            <w:r w:rsidRPr="009770F7">
              <w:rPr>
                <w:rFonts w:eastAsia="Calibri"/>
                <w:sz w:val="22"/>
                <w:szCs w:val="22"/>
                <w:lang w:val="lt-LT"/>
              </w:rPr>
              <w:t>Mes ketiname dalį sutartyje numatytų sutartinių įsipareigojimų perduoti  vykdyti su</w:t>
            </w:r>
            <w:r w:rsidR="0033578A" w:rsidRPr="009770F7">
              <w:rPr>
                <w:rFonts w:eastAsia="Calibri"/>
                <w:sz w:val="22"/>
                <w:szCs w:val="22"/>
                <w:lang w:val="lt-LT"/>
              </w:rPr>
              <w:t>b</w:t>
            </w:r>
            <w:r w:rsidRPr="009770F7">
              <w:rPr>
                <w:rFonts w:eastAsia="Calibri"/>
                <w:sz w:val="22"/>
                <w:szCs w:val="22"/>
                <w:lang w:val="lt-LT"/>
              </w:rPr>
              <w:t>tiekėj</w:t>
            </w:r>
            <w:r w:rsidR="0033578A" w:rsidRPr="009770F7">
              <w:rPr>
                <w:rFonts w:eastAsia="Calibri"/>
                <w:sz w:val="22"/>
                <w:szCs w:val="22"/>
                <w:lang w:val="lt-LT"/>
              </w:rPr>
              <w:t>ams</w:t>
            </w:r>
            <w:r w:rsidRPr="009770F7">
              <w:rPr>
                <w:rFonts w:eastAsia="Calibri"/>
                <w:sz w:val="22"/>
                <w:szCs w:val="22"/>
                <w:lang w:val="lt-LT"/>
              </w:rPr>
              <w:t xml:space="preserve"> ir pateikiame šią informaciją apie 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80"/>
              <w:gridCol w:w="5206"/>
            </w:tblGrid>
            <w:tr w:rsidR="0067769E" w:rsidRPr="003F1AD5" w14:paraId="36184223" w14:textId="77777777" w:rsidTr="00900A49">
              <w:tc>
                <w:tcPr>
                  <w:tcW w:w="648" w:type="dxa"/>
                </w:tcPr>
                <w:p w14:paraId="156B424A"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Eil. Nr.</w:t>
                  </w:r>
                </w:p>
              </w:tc>
              <w:tc>
                <w:tcPr>
                  <w:tcW w:w="3780" w:type="dxa"/>
                </w:tcPr>
                <w:p w14:paraId="4EDAD837"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Pirkimo dalies ir tiekiamų prekių pavadinimas</w:t>
                  </w:r>
                </w:p>
              </w:tc>
              <w:tc>
                <w:tcPr>
                  <w:tcW w:w="5206" w:type="dxa"/>
                </w:tcPr>
                <w:p w14:paraId="3CA58CD3"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Subtiekėjo pavadinimas ir adresas</w:t>
                  </w:r>
                </w:p>
              </w:tc>
            </w:tr>
            <w:tr w:rsidR="0067769E" w:rsidRPr="003F1AD5" w14:paraId="5B01DE29" w14:textId="77777777" w:rsidTr="00900A49">
              <w:tc>
                <w:tcPr>
                  <w:tcW w:w="648" w:type="dxa"/>
                </w:tcPr>
                <w:p w14:paraId="5BADF721" w14:textId="77777777" w:rsidR="0067769E" w:rsidRPr="009770F7" w:rsidRDefault="0067769E" w:rsidP="00EA756D">
                  <w:pPr>
                    <w:rPr>
                      <w:rFonts w:eastAsia="Calibri"/>
                      <w:sz w:val="22"/>
                      <w:szCs w:val="22"/>
                      <w:lang w:val="lt-LT"/>
                    </w:rPr>
                  </w:pPr>
                  <w:r w:rsidRPr="009770F7">
                    <w:rPr>
                      <w:rFonts w:eastAsia="Calibri"/>
                      <w:sz w:val="22"/>
                      <w:szCs w:val="22"/>
                      <w:lang w:val="lt-LT"/>
                    </w:rPr>
                    <w:t>1.</w:t>
                  </w:r>
                </w:p>
              </w:tc>
              <w:tc>
                <w:tcPr>
                  <w:tcW w:w="3780" w:type="dxa"/>
                </w:tcPr>
                <w:p w14:paraId="3BEE9297" w14:textId="77777777" w:rsidR="0067769E" w:rsidRPr="009770F7" w:rsidRDefault="0067769E" w:rsidP="00EA756D">
                  <w:pPr>
                    <w:rPr>
                      <w:rFonts w:eastAsia="Calibri"/>
                      <w:sz w:val="22"/>
                      <w:szCs w:val="22"/>
                      <w:lang w:val="lt-LT"/>
                    </w:rPr>
                  </w:pPr>
                </w:p>
              </w:tc>
              <w:tc>
                <w:tcPr>
                  <w:tcW w:w="5206" w:type="dxa"/>
                </w:tcPr>
                <w:p w14:paraId="4A7A9062" w14:textId="77777777" w:rsidR="0067769E" w:rsidRPr="009770F7" w:rsidRDefault="0067769E" w:rsidP="00EA756D">
                  <w:pPr>
                    <w:rPr>
                      <w:rFonts w:eastAsia="Calibri"/>
                      <w:sz w:val="22"/>
                      <w:szCs w:val="22"/>
                      <w:lang w:val="lt-LT"/>
                    </w:rPr>
                  </w:pPr>
                </w:p>
              </w:tc>
            </w:tr>
          </w:tbl>
          <w:p w14:paraId="1FD2EACE" w14:textId="77777777" w:rsidR="0067769E" w:rsidRPr="009770F7" w:rsidRDefault="0067769E" w:rsidP="00EA756D">
            <w:pPr>
              <w:rPr>
                <w:rFonts w:eastAsia="Calibri"/>
                <w:sz w:val="22"/>
                <w:szCs w:val="22"/>
                <w:lang w:val="lt-LT"/>
              </w:rPr>
            </w:pPr>
            <w:r w:rsidRPr="009770F7">
              <w:rPr>
                <w:rFonts w:eastAsia="Calibri"/>
                <w:sz w:val="22"/>
                <w:szCs w:val="22"/>
                <w:lang w:val="lt-LT"/>
              </w:rPr>
              <w:t>* Pildoma, jei ketinama pasitelkti subtiekėjus</w:t>
            </w:r>
          </w:p>
          <w:p w14:paraId="7986A4A5" w14:textId="77777777" w:rsidR="0067769E" w:rsidRPr="009770F7" w:rsidRDefault="0067769E" w:rsidP="00EA756D">
            <w:pPr>
              <w:jc w:val="both"/>
              <w:rPr>
                <w:rFonts w:eastAsia="Calibri"/>
                <w:sz w:val="22"/>
                <w:szCs w:val="22"/>
                <w:lang w:val="lt-LT"/>
              </w:rPr>
            </w:pPr>
          </w:p>
        </w:tc>
      </w:tr>
      <w:tr w:rsidR="0067769E" w:rsidRPr="003F1AD5" w14:paraId="2698ED5E" w14:textId="77777777" w:rsidTr="00751D1B">
        <w:trPr>
          <w:gridAfter w:val="1"/>
          <w:wAfter w:w="13" w:type="dxa"/>
        </w:trPr>
        <w:tc>
          <w:tcPr>
            <w:tcW w:w="9747" w:type="dxa"/>
            <w:gridSpan w:val="9"/>
            <w:tcBorders>
              <w:top w:val="nil"/>
              <w:left w:val="nil"/>
              <w:bottom w:val="nil"/>
              <w:right w:val="nil"/>
            </w:tcBorders>
          </w:tcPr>
          <w:p w14:paraId="3BA43BDA" w14:textId="77777777" w:rsidR="0067769E" w:rsidRPr="009770F7" w:rsidRDefault="0067769E" w:rsidP="00EA756D">
            <w:pPr>
              <w:jc w:val="center"/>
              <w:rPr>
                <w:rFonts w:eastAsia="Calibri"/>
                <w:i/>
                <w:iCs/>
                <w:sz w:val="22"/>
                <w:szCs w:val="22"/>
                <w:lang w:val="lt-LT"/>
              </w:rPr>
            </w:pPr>
          </w:p>
        </w:tc>
      </w:tr>
      <w:tr w:rsidR="0067769E" w:rsidRPr="009770F7" w14:paraId="7952FCAB" w14:textId="77777777" w:rsidTr="00751D1B">
        <w:trPr>
          <w:gridAfter w:val="1"/>
          <w:wAfter w:w="13" w:type="dxa"/>
          <w:trHeight w:val="324"/>
        </w:trPr>
        <w:tc>
          <w:tcPr>
            <w:tcW w:w="9747" w:type="dxa"/>
            <w:gridSpan w:val="9"/>
            <w:tcBorders>
              <w:top w:val="nil"/>
              <w:left w:val="nil"/>
              <w:bottom w:val="nil"/>
              <w:right w:val="nil"/>
            </w:tcBorders>
            <w:hideMark/>
          </w:tcPr>
          <w:p w14:paraId="53D6FA73" w14:textId="376FEC4F" w:rsidR="0067769E" w:rsidRPr="009770F7" w:rsidRDefault="0067769E" w:rsidP="00EA756D">
            <w:pPr>
              <w:jc w:val="both"/>
              <w:rPr>
                <w:rFonts w:eastAsia="Calibri"/>
                <w:sz w:val="22"/>
                <w:szCs w:val="22"/>
                <w:lang w:val="lt-LT"/>
              </w:rPr>
            </w:pPr>
            <w:r w:rsidRPr="009770F7">
              <w:rPr>
                <w:rFonts w:eastAsia="Calibri"/>
                <w:sz w:val="22"/>
                <w:szCs w:val="22"/>
                <w:lang w:val="lt-LT"/>
              </w:rPr>
              <w:t xml:space="preserve">Pasiūlymas galioja iki </w:t>
            </w:r>
            <w:r w:rsidR="001D3241">
              <w:rPr>
                <w:rFonts w:eastAsia="Calibri"/>
                <w:sz w:val="22"/>
                <w:szCs w:val="22"/>
                <w:lang w:val="lt-LT"/>
              </w:rPr>
              <w:t>pirkimo dokumentuose</w:t>
            </w:r>
            <w:r w:rsidR="00627C9C">
              <w:rPr>
                <w:rFonts w:eastAsia="Calibri"/>
                <w:sz w:val="22"/>
                <w:szCs w:val="22"/>
                <w:lang w:val="lt-LT"/>
              </w:rPr>
              <w:t xml:space="preserve"> nurodyto</w:t>
            </w:r>
            <w:r w:rsidR="00D30D8B">
              <w:rPr>
                <w:rFonts w:eastAsia="Calibri"/>
                <w:sz w:val="22"/>
                <w:szCs w:val="22"/>
                <w:lang w:val="lt-LT"/>
              </w:rPr>
              <w:t xml:space="preserve"> termino.</w:t>
            </w:r>
          </w:p>
        </w:tc>
      </w:tr>
      <w:tr w:rsidR="00C303B9" w:rsidRPr="009770F7" w14:paraId="56A4FFCF" w14:textId="77777777" w:rsidTr="00751D1B">
        <w:trPr>
          <w:gridAfter w:val="1"/>
          <w:wAfter w:w="13" w:type="dxa"/>
          <w:trHeight w:val="324"/>
        </w:trPr>
        <w:tc>
          <w:tcPr>
            <w:tcW w:w="9747" w:type="dxa"/>
            <w:gridSpan w:val="9"/>
            <w:tcBorders>
              <w:top w:val="nil"/>
              <w:left w:val="nil"/>
              <w:bottom w:val="nil"/>
              <w:right w:val="nil"/>
            </w:tcBorders>
          </w:tcPr>
          <w:p w14:paraId="6CDF8959" w14:textId="77777777" w:rsidR="00C303B9" w:rsidRPr="009770F7" w:rsidRDefault="00C303B9" w:rsidP="00EA756D">
            <w:pPr>
              <w:jc w:val="both"/>
              <w:rPr>
                <w:rFonts w:eastAsia="Calibri"/>
                <w:sz w:val="22"/>
                <w:szCs w:val="22"/>
                <w:lang w:val="lt-LT"/>
              </w:rPr>
            </w:pPr>
          </w:p>
        </w:tc>
      </w:tr>
      <w:tr w:rsidR="00C303B9" w:rsidRPr="009770F7" w14:paraId="4CCF4C24" w14:textId="77777777" w:rsidTr="00751D1B">
        <w:trPr>
          <w:gridAfter w:val="1"/>
          <w:wAfter w:w="13" w:type="dxa"/>
          <w:trHeight w:val="324"/>
        </w:trPr>
        <w:tc>
          <w:tcPr>
            <w:tcW w:w="9747" w:type="dxa"/>
            <w:gridSpan w:val="9"/>
            <w:tcBorders>
              <w:top w:val="nil"/>
              <w:left w:val="nil"/>
              <w:bottom w:val="nil"/>
              <w:right w:val="nil"/>
            </w:tcBorders>
          </w:tcPr>
          <w:p w14:paraId="194024C5" w14:textId="77777777" w:rsidR="00C303B9" w:rsidRPr="009770F7" w:rsidRDefault="00C303B9" w:rsidP="00EA756D">
            <w:pPr>
              <w:jc w:val="both"/>
              <w:rPr>
                <w:rFonts w:eastAsia="Calibri"/>
                <w:sz w:val="22"/>
                <w:szCs w:val="22"/>
                <w:lang w:val="lt-LT"/>
              </w:rPr>
            </w:pPr>
          </w:p>
        </w:tc>
      </w:tr>
      <w:tr w:rsidR="0067769E" w:rsidRPr="009770F7" w14:paraId="3372D909" w14:textId="77777777" w:rsidTr="00751D1B">
        <w:trPr>
          <w:gridAfter w:val="1"/>
          <w:wAfter w:w="13" w:type="dxa"/>
          <w:trHeight w:val="285"/>
        </w:trPr>
        <w:tc>
          <w:tcPr>
            <w:tcW w:w="3284" w:type="dxa"/>
            <w:gridSpan w:val="2"/>
            <w:tcBorders>
              <w:top w:val="nil"/>
              <w:left w:val="nil"/>
              <w:bottom w:val="single" w:sz="4" w:space="0" w:color="auto"/>
              <w:right w:val="nil"/>
            </w:tcBorders>
          </w:tcPr>
          <w:p w14:paraId="7FB425BA" w14:textId="77777777" w:rsidR="0067769E" w:rsidRPr="009770F7" w:rsidRDefault="0067769E" w:rsidP="00EA756D">
            <w:pPr>
              <w:rPr>
                <w:rFonts w:eastAsia="Calibri"/>
                <w:sz w:val="22"/>
                <w:szCs w:val="22"/>
                <w:lang w:val="lt-LT"/>
              </w:rPr>
            </w:pPr>
          </w:p>
        </w:tc>
        <w:tc>
          <w:tcPr>
            <w:tcW w:w="604" w:type="dxa"/>
            <w:tcBorders>
              <w:top w:val="nil"/>
              <w:left w:val="nil"/>
              <w:bottom w:val="nil"/>
              <w:right w:val="nil"/>
            </w:tcBorders>
          </w:tcPr>
          <w:p w14:paraId="3D184948" w14:textId="77777777" w:rsidR="0067769E" w:rsidRPr="009770F7" w:rsidRDefault="0067769E" w:rsidP="00EA756D">
            <w:pPr>
              <w:jc w:val="center"/>
              <w:rPr>
                <w:rFonts w:eastAsia="Calibri"/>
                <w:sz w:val="22"/>
                <w:szCs w:val="22"/>
                <w:lang w:val="lt-LT"/>
              </w:rPr>
            </w:pPr>
          </w:p>
        </w:tc>
        <w:tc>
          <w:tcPr>
            <w:tcW w:w="1980" w:type="dxa"/>
            <w:tcBorders>
              <w:top w:val="nil"/>
              <w:left w:val="nil"/>
              <w:bottom w:val="single" w:sz="4" w:space="0" w:color="auto"/>
              <w:right w:val="nil"/>
            </w:tcBorders>
          </w:tcPr>
          <w:p w14:paraId="67C01A9B" w14:textId="77777777" w:rsidR="0067769E" w:rsidRPr="009770F7" w:rsidRDefault="0067769E" w:rsidP="00EA756D">
            <w:pPr>
              <w:jc w:val="center"/>
              <w:rPr>
                <w:rFonts w:eastAsia="Calibri"/>
                <w:sz w:val="22"/>
                <w:szCs w:val="22"/>
                <w:lang w:val="lt-LT"/>
              </w:rPr>
            </w:pPr>
          </w:p>
        </w:tc>
        <w:tc>
          <w:tcPr>
            <w:tcW w:w="701" w:type="dxa"/>
            <w:gridSpan w:val="2"/>
            <w:tcBorders>
              <w:top w:val="nil"/>
              <w:left w:val="nil"/>
              <w:bottom w:val="nil"/>
              <w:right w:val="nil"/>
            </w:tcBorders>
          </w:tcPr>
          <w:p w14:paraId="4FC9A923" w14:textId="77777777" w:rsidR="0067769E" w:rsidRPr="009770F7" w:rsidRDefault="0067769E" w:rsidP="00EA756D">
            <w:pPr>
              <w:jc w:val="center"/>
              <w:rPr>
                <w:rFonts w:eastAsia="Calibri"/>
                <w:sz w:val="22"/>
                <w:szCs w:val="22"/>
                <w:lang w:val="lt-LT"/>
              </w:rPr>
            </w:pPr>
          </w:p>
        </w:tc>
        <w:tc>
          <w:tcPr>
            <w:tcW w:w="2611" w:type="dxa"/>
            <w:gridSpan w:val="2"/>
            <w:tcBorders>
              <w:top w:val="nil"/>
              <w:left w:val="nil"/>
              <w:bottom w:val="single" w:sz="4" w:space="0" w:color="auto"/>
              <w:right w:val="nil"/>
            </w:tcBorders>
          </w:tcPr>
          <w:p w14:paraId="066A9516" w14:textId="77777777" w:rsidR="0067769E" w:rsidRPr="009770F7" w:rsidRDefault="0067769E" w:rsidP="00EA756D">
            <w:pPr>
              <w:jc w:val="right"/>
              <w:rPr>
                <w:rFonts w:eastAsia="Calibri"/>
                <w:sz w:val="22"/>
                <w:szCs w:val="22"/>
                <w:lang w:val="lt-LT"/>
              </w:rPr>
            </w:pPr>
          </w:p>
        </w:tc>
        <w:tc>
          <w:tcPr>
            <w:tcW w:w="567" w:type="dxa"/>
            <w:tcBorders>
              <w:top w:val="nil"/>
              <w:left w:val="nil"/>
              <w:bottom w:val="nil"/>
              <w:right w:val="nil"/>
            </w:tcBorders>
          </w:tcPr>
          <w:p w14:paraId="41E619A6" w14:textId="77777777" w:rsidR="0067769E" w:rsidRPr="009770F7" w:rsidRDefault="0067769E" w:rsidP="00EA756D">
            <w:pPr>
              <w:jc w:val="right"/>
              <w:rPr>
                <w:rFonts w:eastAsia="Calibri"/>
                <w:sz w:val="22"/>
                <w:szCs w:val="22"/>
                <w:lang w:val="lt-LT"/>
              </w:rPr>
            </w:pPr>
          </w:p>
        </w:tc>
      </w:tr>
      <w:tr w:rsidR="0067769E" w:rsidRPr="009770F7" w14:paraId="18CC44D3" w14:textId="77777777" w:rsidTr="00751D1B">
        <w:trPr>
          <w:gridAfter w:val="1"/>
          <w:wAfter w:w="13" w:type="dxa"/>
          <w:trHeight w:val="186"/>
        </w:trPr>
        <w:tc>
          <w:tcPr>
            <w:tcW w:w="3284" w:type="dxa"/>
            <w:gridSpan w:val="2"/>
            <w:tcBorders>
              <w:top w:val="single" w:sz="4" w:space="0" w:color="auto"/>
              <w:left w:val="nil"/>
              <w:bottom w:val="nil"/>
              <w:right w:val="nil"/>
            </w:tcBorders>
            <w:hideMark/>
          </w:tcPr>
          <w:p w14:paraId="57FCFF0B" w14:textId="77777777" w:rsidR="0067769E" w:rsidRPr="009770F7" w:rsidRDefault="0033578A" w:rsidP="00EA756D">
            <w:pPr>
              <w:snapToGrid w:val="0"/>
              <w:jc w:val="both"/>
              <w:rPr>
                <w:i/>
                <w:iCs/>
                <w:position w:val="6"/>
                <w:sz w:val="22"/>
                <w:szCs w:val="22"/>
                <w:lang w:val="lt-LT"/>
              </w:rPr>
            </w:pPr>
            <w:r w:rsidRPr="009770F7">
              <w:rPr>
                <w:i/>
                <w:iCs/>
                <w:position w:val="6"/>
                <w:sz w:val="22"/>
                <w:szCs w:val="22"/>
                <w:lang w:val="lt-LT"/>
              </w:rPr>
              <w:t>Tiekėjo</w:t>
            </w:r>
            <w:r w:rsidR="0067769E" w:rsidRPr="009770F7">
              <w:rPr>
                <w:i/>
                <w:iCs/>
                <w:position w:val="6"/>
                <w:sz w:val="22"/>
                <w:szCs w:val="22"/>
                <w:lang w:val="lt-LT"/>
              </w:rPr>
              <w:t xml:space="preserve"> arba jo įgalioto asmens pareigų pavadinimas)</w:t>
            </w:r>
          </w:p>
        </w:tc>
        <w:tc>
          <w:tcPr>
            <w:tcW w:w="604" w:type="dxa"/>
            <w:tcBorders>
              <w:top w:val="nil"/>
              <w:left w:val="nil"/>
              <w:bottom w:val="nil"/>
              <w:right w:val="nil"/>
            </w:tcBorders>
          </w:tcPr>
          <w:p w14:paraId="1FD11B7F" w14:textId="77777777" w:rsidR="0067769E" w:rsidRPr="009770F7" w:rsidRDefault="0067769E" w:rsidP="00EA756D">
            <w:pPr>
              <w:jc w:val="center"/>
              <w:rPr>
                <w:rFonts w:eastAsia="Calibri"/>
                <w:i/>
                <w:iCs/>
                <w:sz w:val="22"/>
                <w:szCs w:val="22"/>
                <w:lang w:val="lt-LT"/>
              </w:rPr>
            </w:pPr>
          </w:p>
        </w:tc>
        <w:tc>
          <w:tcPr>
            <w:tcW w:w="1980" w:type="dxa"/>
            <w:tcBorders>
              <w:top w:val="single" w:sz="4" w:space="0" w:color="auto"/>
              <w:left w:val="nil"/>
              <w:bottom w:val="nil"/>
              <w:right w:val="nil"/>
            </w:tcBorders>
            <w:hideMark/>
          </w:tcPr>
          <w:p w14:paraId="23EBDC9C" w14:textId="77777777" w:rsidR="0067769E" w:rsidRDefault="0067769E" w:rsidP="00EA756D">
            <w:pPr>
              <w:jc w:val="center"/>
              <w:rPr>
                <w:rFonts w:eastAsia="Calibri"/>
                <w:i/>
                <w:iCs/>
                <w:sz w:val="22"/>
                <w:szCs w:val="22"/>
                <w:lang w:val="lt-LT"/>
              </w:rPr>
            </w:pPr>
            <w:r w:rsidRPr="009770F7">
              <w:rPr>
                <w:rFonts w:eastAsia="Calibri"/>
                <w:i/>
                <w:iCs/>
                <w:position w:val="6"/>
                <w:sz w:val="22"/>
                <w:szCs w:val="22"/>
                <w:lang w:val="lt-LT"/>
              </w:rPr>
              <w:t>(Parašas)</w:t>
            </w:r>
            <w:r w:rsidRPr="009770F7">
              <w:rPr>
                <w:rFonts w:eastAsia="Calibri"/>
                <w:i/>
                <w:iCs/>
                <w:sz w:val="22"/>
                <w:szCs w:val="22"/>
                <w:lang w:val="lt-LT"/>
              </w:rPr>
              <w:t xml:space="preserve"> </w:t>
            </w:r>
          </w:p>
          <w:p w14:paraId="34188A17" w14:textId="176C9639" w:rsidR="00447D6E" w:rsidRPr="009770F7" w:rsidRDefault="00447D6E" w:rsidP="00EA756D">
            <w:pPr>
              <w:jc w:val="center"/>
              <w:rPr>
                <w:rFonts w:eastAsia="Calibri"/>
                <w:i/>
                <w:iCs/>
                <w:sz w:val="22"/>
                <w:szCs w:val="22"/>
                <w:lang w:val="lt-LT"/>
              </w:rPr>
            </w:pPr>
          </w:p>
        </w:tc>
        <w:tc>
          <w:tcPr>
            <w:tcW w:w="701" w:type="dxa"/>
            <w:gridSpan w:val="2"/>
            <w:tcBorders>
              <w:top w:val="nil"/>
              <w:left w:val="nil"/>
              <w:bottom w:val="nil"/>
              <w:right w:val="nil"/>
            </w:tcBorders>
          </w:tcPr>
          <w:p w14:paraId="2C765B9D" w14:textId="77777777" w:rsidR="0067769E" w:rsidRPr="009770F7" w:rsidRDefault="0067769E" w:rsidP="00EA756D">
            <w:pPr>
              <w:jc w:val="center"/>
              <w:rPr>
                <w:rFonts w:eastAsia="Calibri"/>
                <w:i/>
                <w:iCs/>
                <w:sz w:val="22"/>
                <w:szCs w:val="22"/>
                <w:lang w:val="lt-LT"/>
              </w:rPr>
            </w:pPr>
          </w:p>
        </w:tc>
        <w:tc>
          <w:tcPr>
            <w:tcW w:w="2611" w:type="dxa"/>
            <w:gridSpan w:val="2"/>
            <w:tcBorders>
              <w:top w:val="single" w:sz="4" w:space="0" w:color="auto"/>
              <w:left w:val="nil"/>
              <w:bottom w:val="nil"/>
              <w:right w:val="nil"/>
            </w:tcBorders>
            <w:hideMark/>
          </w:tcPr>
          <w:p w14:paraId="53A565E8" w14:textId="77777777" w:rsidR="0067769E" w:rsidRPr="009770F7" w:rsidRDefault="0067769E" w:rsidP="00EA756D">
            <w:pPr>
              <w:jc w:val="center"/>
              <w:rPr>
                <w:rFonts w:eastAsia="Calibri"/>
                <w:i/>
                <w:iCs/>
                <w:sz w:val="22"/>
                <w:szCs w:val="22"/>
                <w:lang w:val="lt-LT"/>
              </w:rPr>
            </w:pPr>
            <w:r w:rsidRPr="009770F7">
              <w:rPr>
                <w:rFonts w:eastAsia="Calibri"/>
                <w:i/>
                <w:iCs/>
                <w:position w:val="6"/>
                <w:sz w:val="22"/>
                <w:szCs w:val="22"/>
                <w:lang w:val="lt-LT"/>
              </w:rPr>
              <w:t>(Vardas ir pavardė)</w:t>
            </w:r>
            <w:r w:rsidRPr="009770F7">
              <w:rPr>
                <w:rFonts w:eastAsia="Calibri"/>
                <w:i/>
                <w:iCs/>
                <w:sz w:val="22"/>
                <w:szCs w:val="22"/>
                <w:lang w:val="lt-LT"/>
              </w:rPr>
              <w:t xml:space="preserve"> </w:t>
            </w:r>
          </w:p>
          <w:p w14:paraId="0B436740" w14:textId="77777777" w:rsidR="006962FF" w:rsidRPr="009770F7" w:rsidRDefault="006962FF" w:rsidP="00EA756D">
            <w:pPr>
              <w:jc w:val="center"/>
              <w:rPr>
                <w:rFonts w:eastAsia="Calibri"/>
                <w:i/>
                <w:iCs/>
                <w:sz w:val="22"/>
                <w:szCs w:val="22"/>
                <w:lang w:val="lt-LT"/>
              </w:rPr>
            </w:pPr>
          </w:p>
          <w:p w14:paraId="33DCC04B" w14:textId="77777777" w:rsidR="006962FF" w:rsidRPr="009770F7" w:rsidRDefault="006962FF" w:rsidP="00EA756D">
            <w:pPr>
              <w:jc w:val="center"/>
              <w:rPr>
                <w:rFonts w:eastAsia="Calibri"/>
                <w:i/>
                <w:iCs/>
                <w:sz w:val="22"/>
                <w:szCs w:val="22"/>
                <w:lang w:val="lt-LT"/>
              </w:rPr>
            </w:pPr>
          </w:p>
          <w:p w14:paraId="36C9C002" w14:textId="77777777" w:rsidR="006962FF" w:rsidRPr="009770F7" w:rsidRDefault="006962FF" w:rsidP="00EA756D">
            <w:pPr>
              <w:jc w:val="center"/>
              <w:rPr>
                <w:rFonts w:eastAsia="Calibri"/>
                <w:i/>
                <w:iCs/>
                <w:sz w:val="22"/>
                <w:szCs w:val="22"/>
                <w:lang w:val="lt-LT"/>
              </w:rPr>
            </w:pPr>
          </w:p>
        </w:tc>
        <w:tc>
          <w:tcPr>
            <w:tcW w:w="567" w:type="dxa"/>
            <w:tcBorders>
              <w:top w:val="nil"/>
              <w:left w:val="nil"/>
              <w:bottom w:val="nil"/>
              <w:right w:val="nil"/>
            </w:tcBorders>
          </w:tcPr>
          <w:p w14:paraId="74D7E07E" w14:textId="77777777" w:rsidR="0067769E" w:rsidRPr="009770F7" w:rsidRDefault="0067769E" w:rsidP="00EA756D">
            <w:pPr>
              <w:jc w:val="center"/>
              <w:rPr>
                <w:rFonts w:eastAsia="Calibri"/>
                <w:sz w:val="22"/>
                <w:szCs w:val="22"/>
                <w:lang w:val="lt-LT"/>
              </w:rPr>
            </w:pPr>
          </w:p>
        </w:tc>
      </w:tr>
    </w:tbl>
    <w:p w14:paraId="78863DA1" w14:textId="3DBC0E74" w:rsidR="006607CE" w:rsidRDefault="006607CE">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sectPr w:rsidR="006607CE" w:rsidSect="00E62872">
      <w:footerReference w:type="default" r:id="rId8"/>
      <w:pgSz w:w="11900" w:h="16840"/>
      <w:pgMar w:top="1135"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DCC5C" w14:textId="77777777" w:rsidR="00B95F0B" w:rsidRDefault="00B95F0B">
      <w:r>
        <w:separator/>
      </w:r>
    </w:p>
  </w:endnote>
  <w:endnote w:type="continuationSeparator" w:id="0">
    <w:p w14:paraId="36808683" w14:textId="77777777" w:rsidR="00B95F0B" w:rsidRDefault="00B9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76A49" w14:textId="77777777" w:rsidR="00B95F0B" w:rsidRDefault="00B95F0B">
      <w:r>
        <w:separator/>
      </w:r>
    </w:p>
  </w:footnote>
  <w:footnote w:type="continuationSeparator" w:id="0">
    <w:p w14:paraId="01265FC0" w14:textId="77777777" w:rsidR="00B95F0B" w:rsidRDefault="00B95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670536"/>
    <w:multiLevelType w:val="multilevel"/>
    <w:tmpl w:val="492A6654"/>
    <w:lvl w:ilvl="0">
      <w:start w:val="4"/>
      <w:numFmt w:val="upperRoman"/>
      <w:lvlText w:val="%1."/>
      <w:lvlJc w:val="left"/>
      <w:pPr>
        <w:ind w:left="1461" w:hanging="720"/>
      </w:pPr>
      <w:rPr>
        <w:rFonts w:hint="default"/>
      </w:rPr>
    </w:lvl>
    <w:lvl w:ilvl="1">
      <w:start w:val="1"/>
      <w:numFmt w:val="decimal"/>
      <w:isLgl/>
      <w:lvlText w:val="%1.%2."/>
      <w:lvlJc w:val="left"/>
      <w:pPr>
        <w:ind w:left="1176" w:hanging="435"/>
      </w:pPr>
      <w:rPr>
        <w:rFonts w:hint="default"/>
      </w:rPr>
    </w:lvl>
    <w:lvl w:ilvl="2">
      <w:start w:val="1"/>
      <w:numFmt w:val="decimal"/>
      <w:isLgl/>
      <w:lvlText w:val="%1.%2.%3."/>
      <w:lvlJc w:val="left"/>
      <w:pPr>
        <w:ind w:left="1461" w:hanging="720"/>
      </w:pPr>
      <w:rPr>
        <w:rFonts w:hint="default"/>
      </w:rPr>
    </w:lvl>
    <w:lvl w:ilvl="3">
      <w:start w:val="1"/>
      <w:numFmt w:val="decimal"/>
      <w:isLgl/>
      <w:lvlText w:val="%1.%2.%3.%4."/>
      <w:lvlJc w:val="left"/>
      <w:pPr>
        <w:ind w:left="1461" w:hanging="720"/>
      </w:pPr>
      <w:rPr>
        <w:rFonts w:hint="default"/>
      </w:rPr>
    </w:lvl>
    <w:lvl w:ilvl="4">
      <w:start w:val="1"/>
      <w:numFmt w:val="decimal"/>
      <w:isLgl/>
      <w:lvlText w:val="%1.%2.%3.%4.%5."/>
      <w:lvlJc w:val="left"/>
      <w:pPr>
        <w:ind w:left="1821" w:hanging="1080"/>
      </w:pPr>
      <w:rPr>
        <w:rFonts w:hint="default"/>
      </w:rPr>
    </w:lvl>
    <w:lvl w:ilvl="5">
      <w:start w:val="1"/>
      <w:numFmt w:val="decimal"/>
      <w:isLgl/>
      <w:lvlText w:val="%1.%2.%3.%4.%5.%6."/>
      <w:lvlJc w:val="left"/>
      <w:pPr>
        <w:ind w:left="1821" w:hanging="1080"/>
      </w:pPr>
      <w:rPr>
        <w:rFonts w:hint="default"/>
      </w:rPr>
    </w:lvl>
    <w:lvl w:ilvl="6">
      <w:start w:val="1"/>
      <w:numFmt w:val="decimal"/>
      <w:isLgl/>
      <w:lvlText w:val="%1.%2.%3.%4.%5.%6.%7."/>
      <w:lvlJc w:val="left"/>
      <w:pPr>
        <w:ind w:left="2181" w:hanging="1440"/>
      </w:pPr>
      <w:rPr>
        <w:rFonts w:hint="default"/>
      </w:rPr>
    </w:lvl>
    <w:lvl w:ilvl="7">
      <w:start w:val="1"/>
      <w:numFmt w:val="decimal"/>
      <w:isLgl/>
      <w:lvlText w:val="%1.%2.%3.%4.%5.%6.%7.%8."/>
      <w:lvlJc w:val="left"/>
      <w:pPr>
        <w:ind w:left="2181" w:hanging="1440"/>
      </w:pPr>
      <w:rPr>
        <w:rFonts w:hint="default"/>
      </w:rPr>
    </w:lvl>
    <w:lvl w:ilvl="8">
      <w:start w:val="1"/>
      <w:numFmt w:val="decimal"/>
      <w:isLgl/>
      <w:lvlText w:val="%1.%2.%3.%4.%5.%6.%7.%8.%9."/>
      <w:lvlJc w:val="left"/>
      <w:pPr>
        <w:ind w:left="2541" w:hanging="1800"/>
      </w:pPr>
      <w:rPr>
        <w:rFonts w:hint="default"/>
      </w:rPr>
    </w:lvl>
  </w:abstractNum>
  <w:abstractNum w:abstractNumId="7"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68B10F6"/>
    <w:multiLevelType w:val="multilevel"/>
    <w:tmpl w:val="E0B88B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3D14B2"/>
    <w:multiLevelType w:val="multilevel"/>
    <w:tmpl w:val="9E2C6530"/>
    <w:lvl w:ilvl="0">
      <w:start w:val="9"/>
      <w:numFmt w:val="upperRoman"/>
      <w:lvlText w:val="%1."/>
      <w:lvlJc w:val="left"/>
      <w:pPr>
        <w:ind w:left="2181" w:hanging="720"/>
      </w:pPr>
      <w:rPr>
        <w:rFonts w:hint="default"/>
      </w:rPr>
    </w:lvl>
    <w:lvl w:ilvl="1">
      <w:start w:val="1"/>
      <w:numFmt w:val="decimal"/>
      <w:isLgl/>
      <w:lvlText w:val="%1.%2."/>
      <w:lvlJc w:val="left"/>
      <w:pPr>
        <w:ind w:left="1821" w:hanging="360"/>
      </w:pPr>
      <w:rPr>
        <w:rFonts w:hint="default"/>
      </w:rPr>
    </w:lvl>
    <w:lvl w:ilvl="2">
      <w:start w:val="1"/>
      <w:numFmt w:val="decimal"/>
      <w:isLgl/>
      <w:lvlText w:val="%1.%2.%3."/>
      <w:lvlJc w:val="left"/>
      <w:pPr>
        <w:ind w:left="2181" w:hanging="720"/>
      </w:pPr>
      <w:rPr>
        <w:rFonts w:hint="default"/>
      </w:rPr>
    </w:lvl>
    <w:lvl w:ilvl="3">
      <w:start w:val="1"/>
      <w:numFmt w:val="decimal"/>
      <w:isLgl/>
      <w:lvlText w:val="%1.%2.%3.%4."/>
      <w:lvlJc w:val="left"/>
      <w:pPr>
        <w:ind w:left="2181" w:hanging="720"/>
      </w:pPr>
      <w:rPr>
        <w:rFonts w:hint="default"/>
      </w:rPr>
    </w:lvl>
    <w:lvl w:ilvl="4">
      <w:start w:val="1"/>
      <w:numFmt w:val="decimal"/>
      <w:isLgl/>
      <w:lvlText w:val="%1.%2.%3.%4.%5."/>
      <w:lvlJc w:val="left"/>
      <w:pPr>
        <w:ind w:left="2541"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2901" w:hanging="1440"/>
      </w:pPr>
      <w:rPr>
        <w:rFonts w:hint="default"/>
      </w:rPr>
    </w:lvl>
    <w:lvl w:ilvl="7">
      <w:start w:val="1"/>
      <w:numFmt w:val="decimal"/>
      <w:isLgl/>
      <w:lvlText w:val="%1.%2.%3.%4.%5.%6.%7.%8."/>
      <w:lvlJc w:val="left"/>
      <w:pPr>
        <w:ind w:left="2901" w:hanging="1440"/>
      </w:pPr>
      <w:rPr>
        <w:rFonts w:hint="default"/>
      </w:rPr>
    </w:lvl>
    <w:lvl w:ilvl="8">
      <w:start w:val="1"/>
      <w:numFmt w:val="decimal"/>
      <w:isLgl/>
      <w:lvlText w:val="%1.%2.%3.%4.%5.%6.%7.%8.%9."/>
      <w:lvlJc w:val="left"/>
      <w:pPr>
        <w:ind w:left="3261" w:hanging="1800"/>
      </w:pPr>
      <w:rPr>
        <w:rFonts w:hint="default"/>
      </w:rPr>
    </w:lvl>
  </w:abstractNum>
  <w:abstractNum w:abstractNumId="12"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3" w15:restartNumberingAfterBreak="0">
    <w:nsid w:val="2B1453C1"/>
    <w:multiLevelType w:val="hybridMultilevel"/>
    <w:tmpl w:val="972CD93E"/>
    <w:lvl w:ilvl="0" w:tplc="0427000F">
      <w:start w:val="1"/>
      <w:numFmt w:val="decimal"/>
      <w:lvlText w:val="%1."/>
      <w:lvlJc w:val="left"/>
      <w:pPr>
        <w:ind w:left="1139" w:hanging="360"/>
      </w:pPr>
    </w:lvl>
    <w:lvl w:ilvl="1" w:tplc="04270019" w:tentative="1">
      <w:start w:val="1"/>
      <w:numFmt w:val="lowerLetter"/>
      <w:lvlText w:val="%2."/>
      <w:lvlJc w:val="left"/>
      <w:pPr>
        <w:ind w:left="1859" w:hanging="360"/>
      </w:pPr>
    </w:lvl>
    <w:lvl w:ilvl="2" w:tplc="0427001B" w:tentative="1">
      <w:start w:val="1"/>
      <w:numFmt w:val="lowerRoman"/>
      <w:lvlText w:val="%3."/>
      <w:lvlJc w:val="right"/>
      <w:pPr>
        <w:ind w:left="2579" w:hanging="180"/>
      </w:pPr>
    </w:lvl>
    <w:lvl w:ilvl="3" w:tplc="0427000F" w:tentative="1">
      <w:start w:val="1"/>
      <w:numFmt w:val="decimal"/>
      <w:lvlText w:val="%4."/>
      <w:lvlJc w:val="left"/>
      <w:pPr>
        <w:ind w:left="3299" w:hanging="360"/>
      </w:pPr>
    </w:lvl>
    <w:lvl w:ilvl="4" w:tplc="04270019" w:tentative="1">
      <w:start w:val="1"/>
      <w:numFmt w:val="lowerLetter"/>
      <w:lvlText w:val="%5."/>
      <w:lvlJc w:val="left"/>
      <w:pPr>
        <w:ind w:left="4019" w:hanging="360"/>
      </w:pPr>
    </w:lvl>
    <w:lvl w:ilvl="5" w:tplc="0427001B" w:tentative="1">
      <w:start w:val="1"/>
      <w:numFmt w:val="lowerRoman"/>
      <w:lvlText w:val="%6."/>
      <w:lvlJc w:val="right"/>
      <w:pPr>
        <w:ind w:left="4739" w:hanging="180"/>
      </w:pPr>
    </w:lvl>
    <w:lvl w:ilvl="6" w:tplc="0427000F" w:tentative="1">
      <w:start w:val="1"/>
      <w:numFmt w:val="decimal"/>
      <w:lvlText w:val="%7."/>
      <w:lvlJc w:val="left"/>
      <w:pPr>
        <w:ind w:left="5459" w:hanging="360"/>
      </w:pPr>
    </w:lvl>
    <w:lvl w:ilvl="7" w:tplc="04270019" w:tentative="1">
      <w:start w:val="1"/>
      <w:numFmt w:val="lowerLetter"/>
      <w:lvlText w:val="%8."/>
      <w:lvlJc w:val="left"/>
      <w:pPr>
        <w:ind w:left="6179" w:hanging="360"/>
      </w:pPr>
    </w:lvl>
    <w:lvl w:ilvl="8" w:tplc="0427001B" w:tentative="1">
      <w:start w:val="1"/>
      <w:numFmt w:val="lowerRoman"/>
      <w:lvlText w:val="%9."/>
      <w:lvlJc w:val="right"/>
      <w:pPr>
        <w:ind w:left="6899" w:hanging="180"/>
      </w:pPr>
    </w:lvl>
  </w:abstractNum>
  <w:abstractNum w:abstractNumId="14"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5"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217AD4"/>
    <w:multiLevelType w:val="multilevel"/>
    <w:tmpl w:val="CAB88610"/>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5C22568A"/>
    <w:multiLevelType w:val="hybridMultilevel"/>
    <w:tmpl w:val="A24269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8F77B1"/>
    <w:multiLevelType w:val="multilevel"/>
    <w:tmpl w:val="016E11BC"/>
    <w:lvl w:ilvl="0">
      <w:start w:val="7"/>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3231045"/>
    <w:multiLevelType w:val="multilevel"/>
    <w:tmpl w:val="95A68B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abstractNumId w:val="0"/>
  </w:num>
  <w:num w:numId="2">
    <w:abstractNumId w:val="1"/>
  </w:num>
  <w:num w:numId="3">
    <w:abstractNumId w:val="20"/>
  </w:num>
  <w:num w:numId="4">
    <w:abstractNumId w:val="7"/>
  </w:num>
  <w:num w:numId="5">
    <w:abstractNumId w:val="15"/>
  </w:num>
  <w:num w:numId="6">
    <w:abstractNumId w:val="16"/>
  </w:num>
  <w:num w:numId="7">
    <w:abstractNumId w:val="4"/>
  </w:num>
  <w:num w:numId="8">
    <w:abstractNumId w:val="5"/>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8"/>
  </w:num>
  <w:num w:numId="14">
    <w:abstractNumId w:val="13"/>
  </w:num>
  <w:num w:numId="15">
    <w:abstractNumId w:val="17"/>
  </w:num>
  <w:num w:numId="16">
    <w:abstractNumId w:val="18"/>
  </w:num>
  <w:num w:numId="17">
    <w:abstractNumId w:val="6"/>
  </w:num>
  <w:num w:numId="18">
    <w:abstractNumId w:val="19"/>
  </w:num>
  <w:num w:numId="1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5C9C"/>
    <w:rsid w:val="00007A77"/>
    <w:rsid w:val="000121A4"/>
    <w:rsid w:val="00012C80"/>
    <w:rsid w:val="00022666"/>
    <w:rsid w:val="000254F8"/>
    <w:rsid w:val="00025588"/>
    <w:rsid w:val="00027529"/>
    <w:rsid w:val="00030D70"/>
    <w:rsid w:val="00032B4C"/>
    <w:rsid w:val="00036913"/>
    <w:rsid w:val="00037E09"/>
    <w:rsid w:val="0004086A"/>
    <w:rsid w:val="00045A5A"/>
    <w:rsid w:val="00045D45"/>
    <w:rsid w:val="00046A3C"/>
    <w:rsid w:val="0005442F"/>
    <w:rsid w:val="0005515D"/>
    <w:rsid w:val="000603BF"/>
    <w:rsid w:val="000630D3"/>
    <w:rsid w:val="00063622"/>
    <w:rsid w:val="00067F77"/>
    <w:rsid w:val="00070EBA"/>
    <w:rsid w:val="0007265A"/>
    <w:rsid w:val="00072815"/>
    <w:rsid w:val="00073EA4"/>
    <w:rsid w:val="00077056"/>
    <w:rsid w:val="000814AB"/>
    <w:rsid w:val="00086A18"/>
    <w:rsid w:val="00087869"/>
    <w:rsid w:val="00090EBC"/>
    <w:rsid w:val="00092AC2"/>
    <w:rsid w:val="00093D4A"/>
    <w:rsid w:val="000A49A6"/>
    <w:rsid w:val="000A58AD"/>
    <w:rsid w:val="000B1E2C"/>
    <w:rsid w:val="000B2361"/>
    <w:rsid w:val="000B3C67"/>
    <w:rsid w:val="000C211F"/>
    <w:rsid w:val="000C33B4"/>
    <w:rsid w:val="000C366D"/>
    <w:rsid w:val="000C4A93"/>
    <w:rsid w:val="000C54A4"/>
    <w:rsid w:val="000C5699"/>
    <w:rsid w:val="000D3418"/>
    <w:rsid w:val="000E0578"/>
    <w:rsid w:val="000E6B62"/>
    <w:rsid w:val="000E7553"/>
    <w:rsid w:val="000F0040"/>
    <w:rsid w:val="000F0C51"/>
    <w:rsid w:val="000F0CFC"/>
    <w:rsid w:val="000F267F"/>
    <w:rsid w:val="000F3D3D"/>
    <w:rsid w:val="000F4E21"/>
    <w:rsid w:val="000F555A"/>
    <w:rsid w:val="000F71A1"/>
    <w:rsid w:val="000F7472"/>
    <w:rsid w:val="000F7C57"/>
    <w:rsid w:val="000F7F15"/>
    <w:rsid w:val="00102426"/>
    <w:rsid w:val="00105CAA"/>
    <w:rsid w:val="00107134"/>
    <w:rsid w:val="00112F08"/>
    <w:rsid w:val="0012180F"/>
    <w:rsid w:val="00122D65"/>
    <w:rsid w:val="00122F0E"/>
    <w:rsid w:val="001254F2"/>
    <w:rsid w:val="00125AA0"/>
    <w:rsid w:val="00135548"/>
    <w:rsid w:val="0013642E"/>
    <w:rsid w:val="001413FA"/>
    <w:rsid w:val="001460D2"/>
    <w:rsid w:val="00146831"/>
    <w:rsid w:val="00146832"/>
    <w:rsid w:val="00147DB1"/>
    <w:rsid w:val="00150212"/>
    <w:rsid w:val="001527E1"/>
    <w:rsid w:val="001600A2"/>
    <w:rsid w:val="001607C2"/>
    <w:rsid w:val="00161432"/>
    <w:rsid w:val="00162103"/>
    <w:rsid w:val="00162B4B"/>
    <w:rsid w:val="00163A60"/>
    <w:rsid w:val="001643AD"/>
    <w:rsid w:val="00165FE9"/>
    <w:rsid w:val="00166448"/>
    <w:rsid w:val="0017477D"/>
    <w:rsid w:val="0017529A"/>
    <w:rsid w:val="001760C9"/>
    <w:rsid w:val="001804F9"/>
    <w:rsid w:val="001812DA"/>
    <w:rsid w:val="001A09DC"/>
    <w:rsid w:val="001A136D"/>
    <w:rsid w:val="001A25DF"/>
    <w:rsid w:val="001A2B6D"/>
    <w:rsid w:val="001A57CC"/>
    <w:rsid w:val="001B1556"/>
    <w:rsid w:val="001B39BC"/>
    <w:rsid w:val="001B44E3"/>
    <w:rsid w:val="001B679B"/>
    <w:rsid w:val="001B6B25"/>
    <w:rsid w:val="001C006A"/>
    <w:rsid w:val="001C325E"/>
    <w:rsid w:val="001D10F5"/>
    <w:rsid w:val="001D1F66"/>
    <w:rsid w:val="001D2A0B"/>
    <w:rsid w:val="001D3241"/>
    <w:rsid w:val="001D57B0"/>
    <w:rsid w:val="001D7946"/>
    <w:rsid w:val="001D7E7B"/>
    <w:rsid w:val="001E20D5"/>
    <w:rsid w:val="001E313A"/>
    <w:rsid w:val="001E3555"/>
    <w:rsid w:val="001E5652"/>
    <w:rsid w:val="001E5D4E"/>
    <w:rsid w:val="001E5F3F"/>
    <w:rsid w:val="001E63B6"/>
    <w:rsid w:val="001E69B5"/>
    <w:rsid w:val="001E6E52"/>
    <w:rsid w:val="001E7829"/>
    <w:rsid w:val="001E7A03"/>
    <w:rsid w:val="001F1FB0"/>
    <w:rsid w:val="001F6369"/>
    <w:rsid w:val="001F6C5E"/>
    <w:rsid w:val="00200A14"/>
    <w:rsid w:val="002023F2"/>
    <w:rsid w:val="00202AB2"/>
    <w:rsid w:val="0020345B"/>
    <w:rsid w:val="00204220"/>
    <w:rsid w:val="00205BA9"/>
    <w:rsid w:val="00210804"/>
    <w:rsid w:val="00213818"/>
    <w:rsid w:val="00213894"/>
    <w:rsid w:val="00213A80"/>
    <w:rsid w:val="002209C1"/>
    <w:rsid w:val="00220F9F"/>
    <w:rsid w:val="0022248F"/>
    <w:rsid w:val="002224A4"/>
    <w:rsid w:val="00222BA4"/>
    <w:rsid w:val="0022320C"/>
    <w:rsid w:val="00223CD5"/>
    <w:rsid w:val="00224BC8"/>
    <w:rsid w:val="002300D7"/>
    <w:rsid w:val="00241731"/>
    <w:rsid w:val="00244A92"/>
    <w:rsid w:val="00246642"/>
    <w:rsid w:val="002513B3"/>
    <w:rsid w:val="00251AE6"/>
    <w:rsid w:val="0025279E"/>
    <w:rsid w:val="002528DB"/>
    <w:rsid w:val="00272F3B"/>
    <w:rsid w:val="002734E5"/>
    <w:rsid w:val="00276443"/>
    <w:rsid w:val="002768C0"/>
    <w:rsid w:val="00280BEA"/>
    <w:rsid w:val="00282F4F"/>
    <w:rsid w:val="00284543"/>
    <w:rsid w:val="00287B89"/>
    <w:rsid w:val="00290D9B"/>
    <w:rsid w:val="00293BC1"/>
    <w:rsid w:val="00293E82"/>
    <w:rsid w:val="00293FEF"/>
    <w:rsid w:val="002A7018"/>
    <w:rsid w:val="002B179B"/>
    <w:rsid w:val="002B222A"/>
    <w:rsid w:val="002B24B4"/>
    <w:rsid w:val="002B2629"/>
    <w:rsid w:val="002B2D73"/>
    <w:rsid w:val="002B4AFC"/>
    <w:rsid w:val="002B5591"/>
    <w:rsid w:val="002C05EE"/>
    <w:rsid w:val="002C08C2"/>
    <w:rsid w:val="002C1FF3"/>
    <w:rsid w:val="002C7AD6"/>
    <w:rsid w:val="002D1F3B"/>
    <w:rsid w:val="002E01B7"/>
    <w:rsid w:val="002E1111"/>
    <w:rsid w:val="002E4A57"/>
    <w:rsid w:val="002E599C"/>
    <w:rsid w:val="002E63C0"/>
    <w:rsid w:val="002E781E"/>
    <w:rsid w:val="002F01F5"/>
    <w:rsid w:val="002F1866"/>
    <w:rsid w:val="002F4E35"/>
    <w:rsid w:val="002F5245"/>
    <w:rsid w:val="002F63E9"/>
    <w:rsid w:val="002F780F"/>
    <w:rsid w:val="003044F3"/>
    <w:rsid w:val="00305708"/>
    <w:rsid w:val="0030647D"/>
    <w:rsid w:val="00311E40"/>
    <w:rsid w:val="00315271"/>
    <w:rsid w:val="00315449"/>
    <w:rsid w:val="00316C9B"/>
    <w:rsid w:val="00317484"/>
    <w:rsid w:val="00317CCC"/>
    <w:rsid w:val="0032225B"/>
    <w:rsid w:val="00322724"/>
    <w:rsid w:val="003228B6"/>
    <w:rsid w:val="00323BA8"/>
    <w:rsid w:val="003273E5"/>
    <w:rsid w:val="0033164E"/>
    <w:rsid w:val="00335187"/>
    <w:rsid w:val="0033578A"/>
    <w:rsid w:val="00335FCD"/>
    <w:rsid w:val="00336716"/>
    <w:rsid w:val="00336B11"/>
    <w:rsid w:val="00340197"/>
    <w:rsid w:val="00340F6F"/>
    <w:rsid w:val="003411AF"/>
    <w:rsid w:val="00343042"/>
    <w:rsid w:val="003445FB"/>
    <w:rsid w:val="003463C3"/>
    <w:rsid w:val="00346739"/>
    <w:rsid w:val="00347EDF"/>
    <w:rsid w:val="0035124E"/>
    <w:rsid w:val="00353760"/>
    <w:rsid w:val="00360022"/>
    <w:rsid w:val="0036011E"/>
    <w:rsid w:val="0036155D"/>
    <w:rsid w:val="00362599"/>
    <w:rsid w:val="00370153"/>
    <w:rsid w:val="0037763B"/>
    <w:rsid w:val="0037795F"/>
    <w:rsid w:val="00383C38"/>
    <w:rsid w:val="00386078"/>
    <w:rsid w:val="003923C9"/>
    <w:rsid w:val="00393131"/>
    <w:rsid w:val="0039315D"/>
    <w:rsid w:val="00394DBE"/>
    <w:rsid w:val="0039608D"/>
    <w:rsid w:val="003A09D5"/>
    <w:rsid w:val="003A11C0"/>
    <w:rsid w:val="003A18C4"/>
    <w:rsid w:val="003A2788"/>
    <w:rsid w:val="003A2976"/>
    <w:rsid w:val="003A428A"/>
    <w:rsid w:val="003A4923"/>
    <w:rsid w:val="003B42A6"/>
    <w:rsid w:val="003B6EE3"/>
    <w:rsid w:val="003C27F3"/>
    <w:rsid w:val="003C5B59"/>
    <w:rsid w:val="003C7935"/>
    <w:rsid w:val="003C7995"/>
    <w:rsid w:val="003D1696"/>
    <w:rsid w:val="003D178F"/>
    <w:rsid w:val="003D3AE2"/>
    <w:rsid w:val="003D59A2"/>
    <w:rsid w:val="003D7774"/>
    <w:rsid w:val="003D78CD"/>
    <w:rsid w:val="003E275D"/>
    <w:rsid w:val="003E32A5"/>
    <w:rsid w:val="003E5DAE"/>
    <w:rsid w:val="003F101E"/>
    <w:rsid w:val="003F10A3"/>
    <w:rsid w:val="003F14F4"/>
    <w:rsid w:val="003F1AD5"/>
    <w:rsid w:val="003F26E3"/>
    <w:rsid w:val="003F569F"/>
    <w:rsid w:val="003F6A4F"/>
    <w:rsid w:val="0040055D"/>
    <w:rsid w:val="00402779"/>
    <w:rsid w:val="00403969"/>
    <w:rsid w:val="00403BB1"/>
    <w:rsid w:val="0041038A"/>
    <w:rsid w:val="00412D49"/>
    <w:rsid w:val="00413929"/>
    <w:rsid w:val="0041444C"/>
    <w:rsid w:val="00416081"/>
    <w:rsid w:val="00416E51"/>
    <w:rsid w:val="00417485"/>
    <w:rsid w:val="00420561"/>
    <w:rsid w:val="00421DDD"/>
    <w:rsid w:val="004221D4"/>
    <w:rsid w:val="00424804"/>
    <w:rsid w:val="004267D1"/>
    <w:rsid w:val="0043197B"/>
    <w:rsid w:val="0043389D"/>
    <w:rsid w:val="00433A3B"/>
    <w:rsid w:val="0043498C"/>
    <w:rsid w:val="00437AAA"/>
    <w:rsid w:val="00440F43"/>
    <w:rsid w:val="00441FE5"/>
    <w:rsid w:val="0044690A"/>
    <w:rsid w:val="00447D6E"/>
    <w:rsid w:val="004507B9"/>
    <w:rsid w:val="00451458"/>
    <w:rsid w:val="00454761"/>
    <w:rsid w:val="00454C2C"/>
    <w:rsid w:val="00461586"/>
    <w:rsid w:val="00462367"/>
    <w:rsid w:val="00462747"/>
    <w:rsid w:val="004653E9"/>
    <w:rsid w:val="00467B2E"/>
    <w:rsid w:val="00470931"/>
    <w:rsid w:val="00474002"/>
    <w:rsid w:val="00475451"/>
    <w:rsid w:val="00483C55"/>
    <w:rsid w:val="004865B2"/>
    <w:rsid w:val="00490BB7"/>
    <w:rsid w:val="00493F9B"/>
    <w:rsid w:val="00494A45"/>
    <w:rsid w:val="00495362"/>
    <w:rsid w:val="0049547C"/>
    <w:rsid w:val="004969BF"/>
    <w:rsid w:val="0049752C"/>
    <w:rsid w:val="004A31F8"/>
    <w:rsid w:val="004A4F47"/>
    <w:rsid w:val="004B2087"/>
    <w:rsid w:val="004C152B"/>
    <w:rsid w:val="004C3258"/>
    <w:rsid w:val="004C38E0"/>
    <w:rsid w:val="004C5414"/>
    <w:rsid w:val="004C578A"/>
    <w:rsid w:val="004C7FB1"/>
    <w:rsid w:val="004D2D36"/>
    <w:rsid w:val="004D3FB2"/>
    <w:rsid w:val="004D4320"/>
    <w:rsid w:val="004D49E0"/>
    <w:rsid w:val="004D583B"/>
    <w:rsid w:val="004D7DBF"/>
    <w:rsid w:val="004E3062"/>
    <w:rsid w:val="004E4D88"/>
    <w:rsid w:val="004E546E"/>
    <w:rsid w:val="004F33F8"/>
    <w:rsid w:val="004F3E23"/>
    <w:rsid w:val="004F6388"/>
    <w:rsid w:val="004F6565"/>
    <w:rsid w:val="005015EA"/>
    <w:rsid w:val="005017D0"/>
    <w:rsid w:val="00501BED"/>
    <w:rsid w:val="00501D8D"/>
    <w:rsid w:val="00502D4E"/>
    <w:rsid w:val="00511B0E"/>
    <w:rsid w:val="00513CC5"/>
    <w:rsid w:val="00515B2B"/>
    <w:rsid w:val="00515C87"/>
    <w:rsid w:val="00516E33"/>
    <w:rsid w:val="0052020C"/>
    <w:rsid w:val="0052023A"/>
    <w:rsid w:val="00520B14"/>
    <w:rsid w:val="00521B21"/>
    <w:rsid w:val="00525757"/>
    <w:rsid w:val="00525CA8"/>
    <w:rsid w:val="00526644"/>
    <w:rsid w:val="00527732"/>
    <w:rsid w:val="00530413"/>
    <w:rsid w:val="00530567"/>
    <w:rsid w:val="00534EEF"/>
    <w:rsid w:val="00535F04"/>
    <w:rsid w:val="005360B1"/>
    <w:rsid w:val="00540D4E"/>
    <w:rsid w:val="005431F8"/>
    <w:rsid w:val="00544DFB"/>
    <w:rsid w:val="005459DE"/>
    <w:rsid w:val="00550E84"/>
    <w:rsid w:val="0055358D"/>
    <w:rsid w:val="00555BA4"/>
    <w:rsid w:val="0055671F"/>
    <w:rsid w:val="00573342"/>
    <w:rsid w:val="005778E3"/>
    <w:rsid w:val="00577D75"/>
    <w:rsid w:val="005800EA"/>
    <w:rsid w:val="0058053B"/>
    <w:rsid w:val="00583030"/>
    <w:rsid w:val="00590AB9"/>
    <w:rsid w:val="00594BBE"/>
    <w:rsid w:val="00594CE3"/>
    <w:rsid w:val="005A2B53"/>
    <w:rsid w:val="005A3C57"/>
    <w:rsid w:val="005A3C9E"/>
    <w:rsid w:val="005A4759"/>
    <w:rsid w:val="005A4CFE"/>
    <w:rsid w:val="005A7750"/>
    <w:rsid w:val="005B1A79"/>
    <w:rsid w:val="005B27CA"/>
    <w:rsid w:val="005B37B8"/>
    <w:rsid w:val="005B7638"/>
    <w:rsid w:val="005C53F7"/>
    <w:rsid w:val="005D388E"/>
    <w:rsid w:val="005D5D08"/>
    <w:rsid w:val="005E16F2"/>
    <w:rsid w:val="005E18CA"/>
    <w:rsid w:val="005E2864"/>
    <w:rsid w:val="005E5812"/>
    <w:rsid w:val="005F2AEA"/>
    <w:rsid w:val="00600F98"/>
    <w:rsid w:val="006029F4"/>
    <w:rsid w:val="00603CE4"/>
    <w:rsid w:val="00605337"/>
    <w:rsid w:val="0060588A"/>
    <w:rsid w:val="00606252"/>
    <w:rsid w:val="00607705"/>
    <w:rsid w:val="006146D7"/>
    <w:rsid w:val="0061673A"/>
    <w:rsid w:val="006170C4"/>
    <w:rsid w:val="00620104"/>
    <w:rsid w:val="00620C56"/>
    <w:rsid w:val="006227CD"/>
    <w:rsid w:val="006236AA"/>
    <w:rsid w:val="00623915"/>
    <w:rsid w:val="00627C9C"/>
    <w:rsid w:val="00630D9A"/>
    <w:rsid w:val="006326DA"/>
    <w:rsid w:val="00632DBD"/>
    <w:rsid w:val="00634646"/>
    <w:rsid w:val="00641FDE"/>
    <w:rsid w:val="00642D21"/>
    <w:rsid w:val="0064391B"/>
    <w:rsid w:val="00646544"/>
    <w:rsid w:val="00646E1B"/>
    <w:rsid w:val="006520B9"/>
    <w:rsid w:val="00653316"/>
    <w:rsid w:val="00660700"/>
    <w:rsid w:val="006607CE"/>
    <w:rsid w:val="006609BB"/>
    <w:rsid w:val="00661098"/>
    <w:rsid w:val="0066149F"/>
    <w:rsid w:val="0066182F"/>
    <w:rsid w:val="00662D65"/>
    <w:rsid w:val="00663939"/>
    <w:rsid w:val="0066682D"/>
    <w:rsid w:val="00667AFA"/>
    <w:rsid w:val="00670FF3"/>
    <w:rsid w:val="00672CE1"/>
    <w:rsid w:val="0067769E"/>
    <w:rsid w:val="00677FAB"/>
    <w:rsid w:val="006802AB"/>
    <w:rsid w:val="0068038C"/>
    <w:rsid w:val="006832E4"/>
    <w:rsid w:val="00684717"/>
    <w:rsid w:val="00691471"/>
    <w:rsid w:val="0069419A"/>
    <w:rsid w:val="006962FF"/>
    <w:rsid w:val="00696850"/>
    <w:rsid w:val="00696AC9"/>
    <w:rsid w:val="006A0BBD"/>
    <w:rsid w:val="006A1A03"/>
    <w:rsid w:val="006A1AAF"/>
    <w:rsid w:val="006A2B7A"/>
    <w:rsid w:val="006A5117"/>
    <w:rsid w:val="006A7FDF"/>
    <w:rsid w:val="006B0379"/>
    <w:rsid w:val="006B2EED"/>
    <w:rsid w:val="006B5604"/>
    <w:rsid w:val="006B6D84"/>
    <w:rsid w:val="006C0A93"/>
    <w:rsid w:val="006C0C71"/>
    <w:rsid w:val="006C3CC2"/>
    <w:rsid w:val="006C4FFF"/>
    <w:rsid w:val="006D00DA"/>
    <w:rsid w:val="006D7E4B"/>
    <w:rsid w:val="006E21FF"/>
    <w:rsid w:val="006F44F0"/>
    <w:rsid w:val="006F56C7"/>
    <w:rsid w:val="006F7E82"/>
    <w:rsid w:val="00707DEE"/>
    <w:rsid w:val="007108E9"/>
    <w:rsid w:val="0071122F"/>
    <w:rsid w:val="00712CCC"/>
    <w:rsid w:val="0071355F"/>
    <w:rsid w:val="0071407C"/>
    <w:rsid w:val="00714AED"/>
    <w:rsid w:val="007249C5"/>
    <w:rsid w:val="00724C85"/>
    <w:rsid w:val="007273A4"/>
    <w:rsid w:val="0073172C"/>
    <w:rsid w:val="00731EAB"/>
    <w:rsid w:val="00734BB4"/>
    <w:rsid w:val="00735742"/>
    <w:rsid w:val="00737109"/>
    <w:rsid w:val="0074038E"/>
    <w:rsid w:val="00741659"/>
    <w:rsid w:val="00750648"/>
    <w:rsid w:val="00750F47"/>
    <w:rsid w:val="00751ABB"/>
    <w:rsid w:val="00751D1B"/>
    <w:rsid w:val="0075253E"/>
    <w:rsid w:val="00753645"/>
    <w:rsid w:val="00755451"/>
    <w:rsid w:val="00755540"/>
    <w:rsid w:val="007566F7"/>
    <w:rsid w:val="0075778B"/>
    <w:rsid w:val="00761810"/>
    <w:rsid w:val="007653F6"/>
    <w:rsid w:val="00766A5B"/>
    <w:rsid w:val="00766FA0"/>
    <w:rsid w:val="00771C66"/>
    <w:rsid w:val="0077256E"/>
    <w:rsid w:val="007746A9"/>
    <w:rsid w:val="00776646"/>
    <w:rsid w:val="0077748C"/>
    <w:rsid w:val="00784706"/>
    <w:rsid w:val="00786670"/>
    <w:rsid w:val="0078678E"/>
    <w:rsid w:val="00790F1F"/>
    <w:rsid w:val="00791953"/>
    <w:rsid w:val="00797918"/>
    <w:rsid w:val="00797F6D"/>
    <w:rsid w:val="007A4CCA"/>
    <w:rsid w:val="007B2EBB"/>
    <w:rsid w:val="007B2F63"/>
    <w:rsid w:val="007B40B1"/>
    <w:rsid w:val="007B53DF"/>
    <w:rsid w:val="007C2CEF"/>
    <w:rsid w:val="007C45F6"/>
    <w:rsid w:val="007C495E"/>
    <w:rsid w:val="007C5628"/>
    <w:rsid w:val="007C5EBC"/>
    <w:rsid w:val="007D158F"/>
    <w:rsid w:val="007D31A5"/>
    <w:rsid w:val="007D504F"/>
    <w:rsid w:val="007D7561"/>
    <w:rsid w:val="007E083B"/>
    <w:rsid w:val="007E1CC0"/>
    <w:rsid w:val="007E3372"/>
    <w:rsid w:val="007E7E52"/>
    <w:rsid w:val="007F2C59"/>
    <w:rsid w:val="007F3017"/>
    <w:rsid w:val="00803B44"/>
    <w:rsid w:val="00804796"/>
    <w:rsid w:val="00810798"/>
    <w:rsid w:val="00816453"/>
    <w:rsid w:val="0082118E"/>
    <w:rsid w:val="0083015E"/>
    <w:rsid w:val="00832BD9"/>
    <w:rsid w:val="00836807"/>
    <w:rsid w:val="008368E5"/>
    <w:rsid w:val="00841665"/>
    <w:rsid w:val="00843E3A"/>
    <w:rsid w:val="00844145"/>
    <w:rsid w:val="0084527D"/>
    <w:rsid w:val="00845428"/>
    <w:rsid w:val="00847E73"/>
    <w:rsid w:val="00850C54"/>
    <w:rsid w:val="00851658"/>
    <w:rsid w:val="00853018"/>
    <w:rsid w:val="00862E36"/>
    <w:rsid w:val="00865610"/>
    <w:rsid w:val="00870E16"/>
    <w:rsid w:val="008760A1"/>
    <w:rsid w:val="00876AC8"/>
    <w:rsid w:val="00880571"/>
    <w:rsid w:val="00883795"/>
    <w:rsid w:val="00884299"/>
    <w:rsid w:val="0089011C"/>
    <w:rsid w:val="00891996"/>
    <w:rsid w:val="008A1C9F"/>
    <w:rsid w:val="008A1F49"/>
    <w:rsid w:val="008A2C8D"/>
    <w:rsid w:val="008A367A"/>
    <w:rsid w:val="008A42EB"/>
    <w:rsid w:val="008B08D4"/>
    <w:rsid w:val="008B37D8"/>
    <w:rsid w:val="008B41CC"/>
    <w:rsid w:val="008B7035"/>
    <w:rsid w:val="008C41B7"/>
    <w:rsid w:val="008C61D4"/>
    <w:rsid w:val="008C7151"/>
    <w:rsid w:val="008D0BF4"/>
    <w:rsid w:val="008D343E"/>
    <w:rsid w:val="008D5F9B"/>
    <w:rsid w:val="008D60C4"/>
    <w:rsid w:val="008D7D69"/>
    <w:rsid w:val="008E11D4"/>
    <w:rsid w:val="008E3977"/>
    <w:rsid w:val="008E3D66"/>
    <w:rsid w:val="008E40AA"/>
    <w:rsid w:val="008F0B29"/>
    <w:rsid w:val="008F1850"/>
    <w:rsid w:val="008F44AE"/>
    <w:rsid w:val="00900A49"/>
    <w:rsid w:val="00902367"/>
    <w:rsid w:val="00904247"/>
    <w:rsid w:val="0090514C"/>
    <w:rsid w:val="00907F19"/>
    <w:rsid w:val="00912886"/>
    <w:rsid w:val="00912AB6"/>
    <w:rsid w:val="00912B9D"/>
    <w:rsid w:val="00913636"/>
    <w:rsid w:val="00916D5A"/>
    <w:rsid w:val="0092242D"/>
    <w:rsid w:val="00927DD6"/>
    <w:rsid w:val="0093225C"/>
    <w:rsid w:val="0093441B"/>
    <w:rsid w:val="00934BA4"/>
    <w:rsid w:val="00935099"/>
    <w:rsid w:val="009379A9"/>
    <w:rsid w:val="00940699"/>
    <w:rsid w:val="00942BEB"/>
    <w:rsid w:val="00942E9D"/>
    <w:rsid w:val="009434B9"/>
    <w:rsid w:val="009508B3"/>
    <w:rsid w:val="00950DF7"/>
    <w:rsid w:val="009514E6"/>
    <w:rsid w:val="00951630"/>
    <w:rsid w:val="00952C68"/>
    <w:rsid w:val="00954CDE"/>
    <w:rsid w:val="00957525"/>
    <w:rsid w:val="00957BA6"/>
    <w:rsid w:val="0096250D"/>
    <w:rsid w:val="00962C3B"/>
    <w:rsid w:val="009671FC"/>
    <w:rsid w:val="00967EB4"/>
    <w:rsid w:val="009716FC"/>
    <w:rsid w:val="00972DE1"/>
    <w:rsid w:val="00974A48"/>
    <w:rsid w:val="009770F7"/>
    <w:rsid w:val="00977507"/>
    <w:rsid w:val="009827CE"/>
    <w:rsid w:val="00983DCF"/>
    <w:rsid w:val="009847B1"/>
    <w:rsid w:val="009850A1"/>
    <w:rsid w:val="00985CF9"/>
    <w:rsid w:val="009914B9"/>
    <w:rsid w:val="00993B10"/>
    <w:rsid w:val="00995373"/>
    <w:rsid w:val="009A04F5"/>
    <w:rsid w:val="009A6E9D"/>
    <w:rsid w:val="009B0FF4"/>
    <w:rsid w:val="009B1ECB"/>
    <w:rsid w:val="009B382A"/>
    <w:rsid w:val="009B4D61"/>
    <w:rsid w:val="009B7EB8"/>
    <w:rsid w:val="009C1E83"/>
    <w:rsid w:val="009C2023"/>
    <w:rsid w:val="009C29C8"/>
    <w:rsid w:val="009C62FE"/>
    <w:rsid w:val="009C6C74"/>
    <w:rsid w:val="009C75EF"/>
    <w:rsid w:val="009D0F7F"/>
    <w:rsid w:val="009D139E"/>
    <w:rsid w:val="009D2DC5"/>
    <w:rsid w:val="009D44AB"/>
    <w:rsid w:val="009D7624"/>
    <w:rsid w:val="009E084E"/>
    <w:rsid w:val="009E4F90"/>
    <w:rsid w:val="009E5697"/>
    <w:rsid w:val="009E646A"/>
    <w:rsid w:val="009E725B"/>
    <w:rsid w:val="009F0C40"/>
    <w:rsid w:val="009F50B3"/>
    <w:rsid w:val="009F6B28"/>
    <w:rsid w:val="009F7A9E"/>
    <w:rsid w:val="00A02654"/>
    <w:rsid w:val="00A028E3"/>
    <w:rsid w:val="00A07383"/>
    <w:rsid w:val="00A10E34"/>
    <w:rsid w:val="00A11A25"/>
    <w:rsid w:val="00A11E72"/>
    <w:rsid w:val="00A14F52"/>
    <w:rsid w:val="00A16030"/>
    <w:rsid w:val="00A17A37"/>
    <w:rsid w:val="00A22912"/>
    <w:rsid w:val="00A248C7"/>
    <w:rsid w:val="00A26145"/>
    <w:rsid w:val="00A261F8"/>
    <w:rsid w:val="00A26E57"/>
    <w:rsid w:val="00A2735B"/>
    <w:rsid w:val="00A301BE"/>
    <w:rsid w:val="00A311D8"/>
    <w:rsid w:val="00A32545"/>
    <w:rsid w:val="00A34F0E"/>
    <w:rsid w:val="00A374A1"/>
    <w:rsid w:val="00A415AB"/>
    <w:rsid w:val="00A4520F"/>
    <w:rsid w:val="00A46FAB"/>
    <w:rsid w:val="00A51B34"/>
    <w:rsid w:val="00A54416"/>
    <w:rsid w:val="00A57D81"/>
    <w:rsid w:val="00A63A73"/>
    <w:rsid w:val="00A63D6F"/>
    <w:rsid w:val="00A6663D"/>
    <w:rsid w:val="00A675EF"/>
    <w:rsid w:val="00A73181"/>
    <w:rsid w:val="00A7329B"/>
    <w:rsid w:val="00A819E8"/>
    <w:rsid w:val="00A81B54"/>
    <w:rsid w:val="00A84E0E"/>
    <w:rsid w:val="00A8530E"/>
    <w:rsid w:val="00A853D3"/>
    <w:rsid w:val="00A8672B"/>
    <w:rsid w:val="00A919AF"/>
    <w:rsid w:val="00A96F3E"/>
    <w:rsid w:val="00A97715"/>
    <w:rsid w:val="00AA0BDB"/>
    <w:rsid w:val="00AA2D5F"/>
    <w:rsid w:val="00AA32B2"/>
    <w:rsid w:val="00AA4D48"/>
    <w:rsid w:val="00AA6E84"/>
    <w:rsid w:val="00AA7603"/>
    <w:rsid w:val="00AB074B"/>
    <w:rsid w:val="00AB23F8"/>
    <w:rsid w:val="00AB2793"/>
    <w:rsid w:val="00AB28BC"/>
    <w:rsid w:val="00AB2C84"/>
    <w:rsid w:val="00AB350E"/>
    <w:rsid w:val="00AB62EC"/>
    <w:rsid w:val="00AB6349"/>
    <w:rsid w:val="00AB6AD6"/>
    <w:rsid w:val="00AC09A2"/>
    <w:rsid w:val="00AC592E"/>
    <w:rsid w:val="00AC65A5"/>
    <w:rsid w:val="00AC7572"/>
    <w:rsid w:val="00AC76FF"/>
    <w:rsid w:val="00AC7D51"/>
    <w:rsid w:val="00AD2CC7"/>
    <w:rsid w:val="00AD5BCB"/>
    <w:rsid w:val="00AD5EA8"/>
    <w:rsid w:val="00AD745D"/>
    <w:rsid w:val="00AE53E2"/>
    <w:rsid w:val="00AE7ED7"/>
    <w:rsid w:val="00AF2EE6"/>
    <w:rsid w:val="00AF3DD8"/>
    <w:rsid w:val="00AF3E51"/>
    <w:rsid w:val="00AF79DD"/>
    <w:rsid w:val="00B00301"/>
    <w:rsid w:val="00B00E0E"/>
    <w:rsid w:val="00B04165"/>
    <w:rsid w:val="00B0455D"/>
    <w:rsid w:val="00B06CBE"/>
    <w:rsid w:val="00B10204"/>
    <w:rsid w:val="00B10D0D"/>
    <w:rsid w:val="00B121A0"/>
    <w:rsid w:val="00B15F01"/>
    <w:rsid w:val="00B17B6F"/>
    <w:rsid w:val="00B24BF6"/>
    <w:rsid w:val="00B25D4D"/>
    <w:rsid w:val="00B2727F"/>
    <w:rsid w:val="00B311FC"/>
    <w:rsid w:val="00B3477E"/>
    <w:rsid w:val="00B36EF2"/>
    <w:rsid w:val="00B42A9D"/>
    <w:rsid w:val="00B43552"/>
    <w:rsid w:val="00B439C7"/>
    <w:rsid w:val="00B45491"/>
    <w:rsid w:val="00B471BF"/>
    <w:rsid w:val="00B55D66"/>
    <w:rsid w:val="00B618DA"/>
    <w:rsid w:val="00B62C92"/>
    <w:rsid w:val="00B6559B"/>
    <w:rsid w:val="00B70A79"/>
    <w:rsid w:val="00B734DD"/>
    <w:rsid w:val="00B7422E"/>
    <w:rsid w:val="00B767BE"/>
    <w:rsid w:val="00B77BC1"/>
    <w:rsid w:val="00B8068E"/>
    <w:rsid w:val="00B84BC8"/>
    <w:rsid w:val="00B84DD5"/>
    <w:rsid w:val="00B8538E"/>
    <w:rsid w:val="00B877F6"/>
    <w:rsid w:val="00B9230D"/>
    <w:rsid w:val="00B95F0B"/>
    <w:rsid w:val="00B9650C"/>
    <w:rsid w:val="00BA193A"/>
    <w:rsid w:val="00BA312E"/>
    <w:rsid w:val="00BA3670"/>
    <w:rsid w:val="00BA3962"/>
    <w:rsid w:val="00BA555A"/>
    <w:rsid w:val="00BA6384"/>
    <w:rsid w:val="00BA6C69"/>
    <w:rsid w:val="00BB18C3"/>
    <w:rsid w:val="00BB236D"/>
    <w:rsid w:val="00BB25D9"/>
    <w:rsid w:val="00BB27D6"/>
    <w:rsid w:val="00BB38DA"/>
    <w:rsid w:val="00BB532A"/>
    <w:rsid w:val="00BC12C5"/>
    <w:rsid w:val="00BC1884"/>
    <w:rsid w:val="00BC2872"/>
    <w:rsid w:val="00BC4632"/>
    <w:rsid w:val="00BC4F41"/>
    <w:rsid w:val="00BC52E0"/>
    <w:rsid w:val="00BC5E46"/>
    <w:rsid w:val="00BD1768"/>
    <w:rsid w:val="00BD216E"/>
    <w:rsid w:val="00BD2603"/>
    <w:rsid w:val="00BD2CD2"/>
    <w:rsid w:val="00BD45B2"/>
    <w:rsid w:val="00BD497C"/>
    <w:rsid w:val="00BD632B"/>
    <w:rsid w:val="00BE4380"/>
    <w:rsid w:val="00BE73EC"/>
    <w:rsid w:val="00BE7878"/>
    <w:rsid w:val="00BF1DFA"/>
    <w:rsid w:val="00BF7AFC"/>
    <w:rsid w:val="00BF7F3A"/>
    <w:rsid w:val="00C045AE"/>
    <w:rsid w:val="00C05A4C"/>
    <w:rsid w:val="00C06B0C"/>
    <w:rsid w:val="00C12618"/>
    <w:rsid w:val="00C1452F"/>
    <w:rsid w:val="00C14E24"/>
    <w:rsid w:val="00C15B80"/>
    <w:rsid w:val="00C2141A"/>
    <w:rsid w:val="00C25D75"/>
    <w:rsid w:val="00C25F86"/>
    <w:rsid w:val="00C27ADC"/>
    <w:rsid w:val="00C303B9"/>
    <w:rsid w:val="00C34C99"/>
    <w:rsid w:val="00C356BD"/>
    <w:rsid w:val="00C35D52"/>
    <w:rsid w:val="00C404F9"/>
    <w:rsid w:val="00C44DB7"/>
    <w:rsid w:val="00C46C32"/>
    <w:rsid w:val="00C47F24"/>
    <w:rsid w:val="00C5454C"/>
    <w:rsid w:val="00C5635B"/>
    <w:rsid w:val="00C56666"/>
    <w:rsid w:val="00C56BB3"/>
    <w:rsid w:val="00C6211C"/>
    <w:rsid w:val="00C67829"/>
    <w:rsid w:val="00C67BA6"/>
    <w:rsid w:val="00C67E4E"/>
    <w:rsid w:val="00C7051E"/>
    <w:rsid w:val="00C71FB9"/>
    <w:rsid w:val="00C72B51"/>
    <w:rsid w:val="00C746D8"/>
    <w:rsid w:val="00C75E76"/>
    <w:rsid w:val="00C81460"/>
    <w:rsid w:val="00C90591"/>
    <w:rsid w:val="00C920D8"/>
    <w:rsid w:val="00C933A1"/>
    <w:rsid w:val="00C93547"/>
    <w:rsid w:val="00CA02AB"/>
    <w:rsid w:val="00CA08BB"/>
    <w:rsid w:val="00CA162C"/>
    <w:rsid w:val="00CA5BF4"/>
    <w:rsid w:val="00CA7D36"/>
    <w:rsid w:val="00CB1DD3"/>
    <w:rsid w:val="00CB7696"/>
    <w:rsid w:val="00CC0BAC"/>
    <w:rsid w:val="00CC0E1D"/>
    <w:rsid w:val="00CC1441"/>
    <w:rsid w:val="00CC1873"/>
    <w:rsid w:val="00CC6146"/>
    <w:rsid w:val="00CD27F6"/>
    <w:rsid w:val="00CD2EB2"/>
    <w:rsid w:val="00CE30D5"/>
    <w:rsid w:val="00CE4941"/>
    <w:rsid w:val="00CE4C05"/>
    <w:rsid w:val="00CE58C5"/>
    <w:rsid w:val="00CE59AD"/>
    <w:rsid w:val="00CF2428"/>
    <w:rsid w:val="00CF2558"/>
    <w:rsid w:val="00CF4192"/>
    <w:rsid w:val="00CF4530"/>
    <w:rsid w:val="00D016E5"/>
    <w:rsid w:val="00D035AE"/>
    <w:rsid w:val="00D0423E"/>
    <w:rsid w:val="00D04751"/>
    <w:rsid w:val="00D062DD"/>
    <w:rsid w:val="00D1096A"/>
    <w:rsid w:val="00D11ED1"/>
    <w:rsid w:val="00D12789"/>
    <w:rsid w:val="00D131F6"/>
    <w:rsid w:val="00D14B1B"/>
    <w:rsid w:val="00D15980"/>
    <w:rsid w:val="00D15CA1"/>
    <w:rsid w:val="00D16117"/>
    <w:rsid w:val="00D223E7"/>
    <w:rsid w:val="00D224B6"/>
    <w:rsid w:val="00D2446C"/>
    <w:rsid w:val="00D24F33"/>
    <w:rsid w:val="00D268DA"/>
    <w:rsid w:val="00D30D8B"/>
    <w:rsid w:val="00D31A86"/>
    <w:rsid w:val="00D32C81"/>
    <w:rsid w:val="00D32DA1"/>
    <w:rsid w:val="00D356CC"/>
    <w:rsid w:val="00D36791"/>
    <w:rsid w:val="00D40C1F"/>
    <w:rsid w:val="00D40F6C"/>
    <w:rsid w:val="00D46F0A"/>
    <w:rsid w:val="00D50838"/>
    <w:rsid w:val="00D5137B"/>
    <w:rsid w:val="00D5163F"/>
    <w:rsid w:val="00D52679"/>
    <w:rsid w:val="00D5563D"/>
    <w:rsid w:val="00D55891"/>
    <w:rsid w:val="00D5652C"/>
    <w:rsid w:val="00D579EA"/>
    <w:rsid w:val="00D65B8E"/>
    <w:rsid w:val="00D6633E"/>
    <w:rsid w:val="00D711CA"/>
    <w:rsid w:val="00D71C34"/>
    <w:rsid w:val="00D73B0B"/>
    <w:rsid w:val="00D754DF"/>
    <w:rsid w:val="00D804C9"/>
    <w:rsid w:val="00D80D2E"/>
    <w:rsid w:val="00D83143"/>
    <w:rsid w:val="00D8516E"/>
    <w:rsid w:val="00D85F76"/>
    <w:rsid w:val="00D87BCC"/>
    <w:rsid w:val="00D905B4"/>
    <w:rsid w:val="00D91D0E"/>
    <w:rsid w:val="00D9323C"/>
    <w:rsid w:val="00D95170"/>
    <w:rsid w:val="00D97E81"/>
    <w:rsid w:val="00DA2BBD"/>
    <w:rsid w:val="00DA3921"/>
    <w:rsid w:val="00DA4E0C"/>
    <w:rsid w:val="00DB287E"/>
    <w:rsid w:val="00DB3559"/>
    <w:rsid w:val="00DB73B1"/>
    <w:rsid w:val="00DC013A"/>
    <w:rsid w:val="00DC0162"/>
    <w:rsid w:val="00DC1F0D"/>
    <w:rsid w:val="00DD065D"/>
    <w:rsid w:val="00DD06A6"/>
    <w:rsid w:val="00DD06F3"/>
    <w:rsid w:val="00DD0A7D"/>
    <w:rsid w:val="00DD1881"/>
    <w:rsid w:val="00DD3CD3"/>
    <w:rsid w:val="00DD3E71"/>
    <w:rsid w:val="00DD5E78"/>
    <w:rsid w:val="00DD6AFE"/>
    <w:rsid w:val="00DD794F"/>
    <w:rsid w:val="00DE08C7"/>
    <w:rsid w:val="00DE20E0"/>
    <w:rsid w:val="00DE7C61"/>
    <w:rsid w:val="00DF51C1"/>
    <w:rsid w:val="00E01CCB"/>
    <w:rsid w:val="00E02B0E"/>
    <w:rsid w:val="00E03139"/>
    <w:rsid w:val="00E05A65"/>
    <w:rsid w:val="00E17CC5"/>
    <w:rsid w:val="00E25965"/>
    <w:rsid w:val="00E27F81"/>
    <w:rsid w:val="00E32C2D"/>
    <w:rsid w:val="00E33751"/>
    <w:rsid w:val="00E37503"/>
    <w:rsid w:val="00E37707"/>
    <w:rsid w:val="00E37B14"/>
    <w:rsid w:val="00E37E79"/>
    <w:rsid w:val="00E41D5E"/>
    <w:rsid w:val="00E454D3"/>
    <w:rsid w:val="00E45F8C"/>
    <w:rsid w:val="00E47115"/>
    <w:rsid w:val="00E503F4"/>
    <w:rsid w:val="00E51290"/>
    <w:rsid w:val="00E56012"/>
    <w:rsid w:val="00E569D9"/>
    <w:rsid w:val="00E608A5"/>
    <w:rsid w:val="00E62872"/>
    <w:rsid w:val="00E63CAF"/>
    <w:rsid w:val="00E70C90"/>
    <w:rsid w:val="00E73B2C"/>
    <w:rsid w:val="00E73C20"/>
    <w:rsid w:val="00E751B6"/>
    <w:rsid w:val="00E75E8C"/>
    <w:rsid w:val="00E8112F"/>
    <w:rsid w:val="00E8191B"/>
    <w:rsid w:val="00E82382"/>
    <w:rsid w:val="00E83237"/>
    <w:rsid w:val="00E83A0F"/>
    <w:rsid w:val="00E84400"/>
    <w:rsid w:val="00E85AD3"/>
    <w:rsid w:val="00E91CB8"/>
    <w:rsid w:val="00E94E10"/>
    <w:rsid w:val="00E97EBB"/>
    <w:rsid w:val="00EA0F9C"/>
    <w:rsid w:val="00EA1593"/>
    <w:rsid w:val="00EA23F5"/>
    <w:rsid w:val="00EA756D"/>
    <w:rsid w:val="00EC1270"/>
    <w:rsid w:val="00EC2600"/>
    <w:rsid w:val="00EC2C0B"/>
    <w:rsid w:val="00EC428C"/>
    <w:rsid w:val="00EC573F"/>
    <w:rsid w:val="00EC5976"/>
    <w:rsid w:val="00EC79E7"/>
    <w:rsid w:val="00ED262C"/>
    <w:rsid w:val="00EE001E"/>
    <w:rsid w:val="00EE11A5"/>
    <w:rsid w:val="00EE46C5"/>
    <w:rsid w:val="00EF0632"/>
    <w:rsid w:val="00EF264B"/>
    <w:rsid w:val="00EF4EDE"/>
    <w:rsid w:val="00EF56F3"/>
    <w:rsid w:val="00EF6275"/>
    <w:rsid w:val="00F020ED"/>
    <w:rsid w:val="00F029C1"/>
    <w:rsid w:val="00F075D4"/>
    <w:rsid w:val="00F07E69"/>
    <w:rsid w:val="00F07F2D"/>
    <w:rsid w:val="00F1086D"/>
    <w:rsid w:val="00F10E79"/>
    <w:rsid w:val="00F119C4"/>
    <w:rsid w:val="00F12015"/>
    <w:rsid w:val="00F12504"/>
    <w:rsid w:val="00F1346B"/>
    <w:rsid w:val="00F15732"/>
    <w:rsid w:val="00F17370"/>
    <w:rsid w:val="00F21215"/>
    <w:rsid w:val="00F2346A"/>
    <w:rsid w:val="00F256B1"/>
    <w:rsid w:val="00F25883"/>
    <w:rsid w:val="00F31533"/>
    <w:rsid w:val="00F317C4"/>
    <w:rsid w:val="00F4376A"/>
    <w:rsid w:val="00F46099"/>
    <w:rsid w:val="00F52F3D"/>
    <w:rsid w:val="00F5316E"/>
    <w:rsid w:val="00F53B1C"/>
    <w:rsid w:val="00F53E67"/>
    <w:rsid w:val="00F62754"/>
    <w:rsid w:val="00F675EE"/>
    <w:rsid w:val="00F67D68"/>
    <w:rsid w:val="00F704A5"/>
    <w:rsid w:val="00F70988"/>
    <w:rsid w:val="00F724CB"/>
    <w:rsid w:val="00F733AF"/>
    <w:rsid w:val="00F74011"/>
    <w:rsid w:val="00F74C96"/>
    <w:rsid w:val="00F80245"/>
    <w:rsid w:val="00F82B81"/>
    <w:rsid w:val="00F833D6"/>
    <w:rsid w:val="00F83FD0"/>
    <w:rsid w:val="00F84112"/>
    <w:rsid w:val="00F86A41"/>
    <w:rsid w:val="00F872F1"/>
    <w:rsid w:val="00F912D3"/>
    <w:rsid w:val="00F93D9A"/>
    <w:rsid w:val="00F94685"/>
    <w:rsid w:val="00F977B4"/>
    <w:rsid w:val="00F97D21"/>
    <w:rsid w:val="00FA25C5"/>
    <w:rsid w:val="00FA295A"/>
    <w:rsid w:val="00FA39D2"/>
    <w:rsid w:val="00FB1084"/>
    <w:rsid w:val="00FB5795"/>
    <w:rsid w:val="00FB64B1"/>
    <w:rsid w:val="00FC03A8"/>
    <w:rsid w:val="00FC430A"/>
    <w:rsid w:val="00FC578F"/>
    <w:rsid w:val="00FC61FA"/>
    <w:rsid w:val="00FC79EE"/>
    <w:rsid w:val="00FD0689"/>
    <w:rsid w:val="00FD4620"/>
    <w:rsid w:val="00FD6C68"/>
    <w:rsid w:val="00FE1342"/>
    <w:rsid w:val="00FE1883"/>
    <w:rsid w:val="00FE18F5"/>
    <w:rsid w:val="00FE2DA1"/>
    <w:rsid w:val="00FF10DA"/>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Lent"/>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qFormat/>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customStyle="1" w:styleId="t1">
    <w:name w:val="t1"/>
    <w:rsid w:val="009A04F5"/>
    <w:rPr>
      <w:color w:val="99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2050</Words>
  <Characters>1169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3213</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Audrius Adomaitis</cp:lastModifiedBy>
  <cp:revision>8</cp:revision>
  <cp:lastPrinted>2019-07-31T11:37:00Z</cp:lastPrinted>
  <dcterms:created xsi:type="dcterms:W3CDTF">2025-11-20T14:03:00Z</dcterms:created>
  <dcterms:modified xsi:type="dcterms:W3CDTF">2025-11-20T14:07:00Z</dcterms:modified>
</cp:coreProperties>
</file>