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1DBA0E0D" w14:textId="454F1F1B" w:rsidR="0026630A" w:rsidRPr="0026630A" w:rsidRDefault="0026630A" w:rsidP="00170ADC">
      <w:pPr>
        <w:spacing w:after="0" w:line="240" w:lineRule="auto"/>
        <w:jc w:val="center"/>
        <w:rPr>
          <w:rFonts w:ascii="Times New Roman Bold" w:hAnsi="Times New Roman Bold" w:cs="Times New Roman"/>
          <w:b/>
          <w:bCs/>
          <w:caps/>
          <w:kern w:val="0"/>
          <w:szCs w:val="24"/>
          <w:lang w:eastAsia="en-US"/>
        </w:rPr>
      </w:pPr>
      <w:r>
        <w:rPr>
          <w:rFonts w:ascii="Times New Roman Bold" w:hAnsi="Times New Roman Bold" w:cs="Times New Roman"/>
          <w:b/>
          <w:bCs/>
          <w:caps/>
          <w:kern w:val="0"/>
          <w:szCs w:val="24"/>
          <w:lang w:eastAsia="en-US"/>
        </w:rPr>
        <w:t xml:space="preserve">DĖL </w:t>
      </w:r>
      <w:r w:rsidR="00384481">
        <w:rPr>
          <w:rFonts w:ascii="Times New Roman Bold" w:hAnsi="Times New Roman Bold" w:cs="Times New Roman"/>
          <w:b/>
          <w:bCs/>
          <w:caps/>
          <w:kern w:val="0"/>
          <w:szCs w:val="24"/>
          <w:lang w:eastAsia="en-US"/>
        </w:rPr>
        <w:t xml:space="preserve">priedangos remonto darbų su projekto parengimu, pritaikant keliamiems reikalavimams, </w:t>
      </w:r>
      <w:r w:rsidR="005B2670">
        <w:rPr>
          <w:rFonts w:ascii="Times New Roman Bold" w:hAnsi="Times New Roman Bold" w:cs="Times New Roman"/>
          <w:b/>
          <w:bCs/>
          <w:caps/>
          <w:kern w:val="0"/>
          <w:szCs w:val="24"/>
          <w:lang w:eastAsia="en-US"/>
        </w:rPr>
        <w:t>Kapų</w:t>
      </w:r>
      <w:r w:rsidR="00384481">
        <w:rPr>
          <w:rFonts w:ascii="Times New Roman Bold" w:hAnsi="Times New Roman Bold" w:cs="Times New Roman"/>
          <w:b/>
          <w:bCs/>
          <w:caps/>
          <w:kern w:val="0"/>
          <w:szCs w:val="24"/>
          <w:lang w:eastAsia="en-US"/>
        </w:rPr>
        <w:t xml:space="preserve"> </w:t>
      </w:r>
      <w:r w:rsidR="00BF7FFE">
        <w:rPr>
          <w:rFonts w:ascii="Times New Roman Bold" w:hAnsi="Times New Roman Bold" w:cs="Times New Roman"/>
          <w:b/>
          <w:bCs/>
          <w:caps/>
          <w:kern w:val="0"/>
          <w:szCs w:val="24"/>
          <w:lang w:eastAsia="en-US"/>
        </w:rPr>
        <w:t xml:space="preserve">g. </w:t>
      </w:r>
      <w:r w:rsidR="005B2670">
        <w:rPr>
          <w:rFonts w:ascii="Times New Roman Bold" w:hAnsi="Times New Roman Bold" w:cs="Times New Roman"/>
          <w:b/>
          <w:bCs/>
          <w:caps/>
          <w:kern w:val="0"/>
          <w:szCs w:val="24"/>
          <w:lang w:eastAsia="en-US"/>
        </w:rPr>
        <w:t>9</w:t>
      </w:r>
      <w:r w:rsidR="00BF7FFE">
        <w:rPr>
          <w:rFonts w:ascii="Times New Roman Bold" w:hAnsi="Times New Roman Bold" w:cs="Times New Roman"/>
          <w:b/>
          <w:bCs/>
          <w:caps/>
          <w:kern w:val="0"/>
          <w:szCs w:val="24"/>
          <w:lang w:eastAsia="en-US"/>
        </w:rPr>
        <w:t xml:space="preserve">, </w:t>
      </w:r>
      <w:r w:rsidR="00384481">
        <w:rPr>
          <w:rFonts w:ascii="Times New Roman Bold" w:hAnsi="Times New Roman Bold" w:cs="Times New Roman"/>
          <w:b/>
          <w:bCs/>
          <w:caps/>
          <w:kern w:val="0"/>
          <w:szCs w:val="24"/>
          <w:lang w:eastAsia="en-US"/>
        </w:rPr>
        <w:t>kuršėnai,</w:t>
      </w:r>
      <w:r w:rsidR="00BF7FFE">
        <w:rPr>
          <w:rFonts w:ascii="Times New Roman Bold" w:hAnsi="Times New Roman Bold" w:cs="Times New Roman"/>
          <w:b/>
          <w:bCs/>
          <w:caps/>
          <w:kern w:val="0"/>
          <w:szCs w:val="24"/>
          <w:lang w:eastAsia="en-US"/>
        </w:rPr>
        <w:t xml:space="preserve"> šiaulių r. sav.</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B8F8AE3"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BF7FFE">
        <w:t>lapkričio</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332DC38C" w14:textId="77777777" w:rsidR="00384481" w:rsidRDefault="00384481" w:rsidP="00384481">
      <w:pPr>
        <w:tabs>
          <w:tab w:val="left" w:pos="720"/>
        </w:tabs>
        <w:spacing w:after="0" w:line="240" w:lineRule="auto"/>
        <w:ind w:left="720"/>
        <w:jc w:val="both"/>
        <w:rPr>
          <w:szCs w:val="24"/>
        </w:rPr>
      </w:pPr>
    </w:p>
    <w:p w14:paraId="4262053C" w14:textId="6427BC96" w:rsidR="00384481" w:rsidRPr="0026630A" w:rsidRDefault="003A2770" w:rsidP="00384481">
      <w:pPr>
        <w:spacing w:after="0" w:line="240" w:lineRule="auto"/>
        <w:jc w:val="both"/>
        <w:rPr>
          <w:rFonts w:ascii="Times New Roman Bold" w:hAnsi="Times New Roman Bold" w:cs="Times New Roman"/>
          <w:b/>
          <w:bCs/>
          <w:caps/>
          <w:kern w:val="0"/>
          <w:szCs w:val="24"/>
          <w:lang w:eastAsia="en-US"/>
        </w:rPr>
      </w:pPr>
      <w:r w:rsidRPr="00376705">
        <w:t>Mes siūlome</w:t>
      </w:r>
      <w:r w:rsidR="000151E4" w:rsidRPr="00376705">
        <w:t xml:space="preserve"> atlikti </w:t>
      </w:r>
      <w:r w:rsidR="00384481" w:rsidRPr="00384481">
        <w:t>priedangos remonto darb</w:t>
      </w:r>
      <w:r w:rsidR="00384481">
        <w:t>us</w:t>
      </w:r>
      <w:r w:rsidR="00384481" w:rsidRPr="00384481">
        <w:t xml:space="preserve"> su projekto parengimu, pritaikant keliamiems reikalavimams, </w:t>
      </w:r>
      <w:r w:rsidR="005B2670">
        <w:t>Kapų g. 9</w:t>
      </w:r>
      <w:r w:rsidR="00384481" w:rsidRPr="00384481">
        <w:t xml:space="preserve">, </w:t>
      </w:r>
      <w:r w:rsidR="00384481">
        <w:t>K</w:t>
      </w:r>
      <w:r w:rsidR="00384481" w:rsidRPr="00384481">
        <w:t xml:space="preserve">uršėnai, </w:t>
      </w:r>
      <w:r w:rsidR="00384481">
        <w:t>Š</w:t>
      </w:r>
      <w:r w:rsidR="00384481" w:rsidRPr="00384481">
        <w:t>iaulių r. sav.</w:t>
      </w:r>
    </w:p>
    <w:p w14:paraId="5D29CC92" w14:textId="7A2DD454" w:rsidR="000151E4" w:rsidRPr="000151E4" w:rsidRDefault="000151E4" w:rsidP="009A0D2C">
      <w:pPr>
        <w:tabs>
          <w:tab w:val="left" w:pos="340"/>
          <w:tab w:val="left" w:pos="1210"/>
        </w:tabs>
        <w:spacing w:before="120" w:line="240" w:lineRule="auto"/>
        <w:ind w:left="709"/>
        <w:jc w:val="both"/>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6B2F999D" w14:textId="17961B29" w:rsidR="00B408AE"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BC4101">
        <w:rPr>
          <w:b/>
          <w:bCs/>
          <w:szCs w:val="24"/>
        </w:rPr>
        <w:t xml:space="preserve"> su PVM</w:t>
      </w:r>
      <w:r w:rsidR="00B408AE" w:rsidRPr="00B37630">
        <w:rPr>
          <w:b/>
          <w:bCs/>
          <w:szCs w:val="24"/>
        </w:rPr>
        <w:t>:__________</w:t>
      </w:r>
      <w:r w:rsidR="001D788E" w:rsidRPr="00B37630">
        <w:rPr>
          <w:b/>
          <w:bCs/>
          <w:szCs w:val="24"/>
        </w:rPr>
        <w:t xml:space="preserve"> </w:t>
      </w:r>
      <w:r w:rsidR="00B408AE" w:rsidRPr="00B37630">
        <w:rPr>
          <w:b/>
          <w:bCs/>
          <w:szCs w:val="24"/>
        </w:rPr>
        <w:t xml:space="preserve">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64F781A1" w14:textId="77777777" w:rsidR="00E90E7D" w:rsidRPr="00B37630" w:rsidRDefault="00E90E7D" w:rsidP="00B408AE">
      <w:pPr>
        <w:spacing w:after="0" w:line="240" w:lineRule="auto"/>
        <w:ind w:firstLine="709"/>
        <w:jc w:val="both"/>
        <w:rPr>
          <w:szCs w:val="24"/>
        </w:rPr>
      </w:pP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43C0616" w14:textId="77777777" w:rsidR="007B0F31" w:rsidRDefault="007B0F31" w:rsidP="007B0F31">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7B0F31" w14:paraId="1FE5253E" w14:textId="77777777" w:rsidTr="00921D73">
        <w:tc>
          <w:tcPr>
            <w:tcW w:w="789" w:type="dxa"/>
            <w:tcBorders>
              <w:top w:val="single" w:sz="4" w:space="0" w:color="000000"/>
              <w:left w:val="single" w:sz="4" w:space="0" w:color="000000"/>
              <w:bottom w:val="single" w:sz="4" w:space="0" w:color="000000"/>
              <w:right w:val="nil"/>
            </w:tcBorders>
            <w:hideMark/>
          </w:tcPr>
          <w:p w14:paraId="1DC261FF" w14:textId="77777777" w:rsidR="007B0F31" w:rsidRDefault="007B0F31" w:rsidP="00921D73">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45362B9C" w14:textId="77777777" w:rsidR="007B0F31" w:rsidRDefault="007B0F31" w:rsidP="00921D73">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A33CD72" w14:textId="77777777" w:rsidR="007B0F31" w:rsidRDefault="007B0F31" w:rsidP="00921D73">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05D7D15" w14:textId="77777777" w:rsidR="007B0F31" w:rsidRDefault="007B0F31" w:rsidP="00921D73">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D947355" w14:textId="77777777" w:rsidR="007B0F31" w:rsidRDefault="007B0F31" w:rsidP="00921D73">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23196284" w14:textId="77777777" w:rsidR="007B0F31" w:rsidRDefault="007B0F31" w:rsidP="00921D73">
            <w:pPr>
              <w:snapToGrid w:val="0"/>
              <w:spacing w:after="0" w:line="240" w:lineRule="auto"/>
              <w:jc w:val="center"/>
              <w:rPr>
                <w:sz w:val="22"/>
                <w:szCs w:val="24"/>
              </w:rPr>
            </w:pPr>
            <w:r>
              <w:rPr>
                <w:sz w:val="22"/>
                <w:szCs w:val="24"/>
              </w:rPr>
              <w:t>Darbų apimtis proc.</w:t>
            </w:r>
          </w:p>
        </w:tc>
      </w:tr>
      <w:tr w:rsidR="007B0F31" w14:paraId="38D04773" w14:textId="77777777" w:rsidTr="00921D73">
        <w:tc>
          <w:tcPr>
            <w:tcW w:w="789" w:type="dxa"/>
            <w:tcBorders>
              <w:top w:val="single" w:sz="4" w:space="0" w:color="000000"/>
              <w:left w:val="single" w:sz="4" w:space="0" w:color="000000"/>
              <w:bottom w:val="single" w:sz="4" w:space="0" w:color="000000"/>
              <w:right w:val="nil"/>
            </w:tcBorders>
          </w:tcPr>
          <w:p w14:paraId="34D27359" w14:textId="77777777" w:rsidR="007B0F31" w:rsidRDefault="007B0F31" w:rsidP="00921D73">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089FDD2D" w14:textId="77777777" w:rsidR="007B0F31" w:rsidRDefault="007B0F31" w:rsidP="00921D73">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7F4B187" w14:textId="77777777" w:rsidR="007B0F31" w:rsidRDefault="007B0F31" w:rsidP="00921D73">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14B925D" w14:textId="77777777" w:rsidR="007B0F31" w:rsidRDefault="007B0F31" w:rsidP="00921D73">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4B3AB940" w14:textId="77777777" w:rsidR="007B0F31" w:rsidRDefault="007B0F31" w:rsidP="00921D73">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26E1A053" w14:textId="77777777" w:rsidR="007B0F31" w:rsidRDefault="007B0F31" w:rsidP="00921D73">
            <w:pPr>
              <w:snapToGrid w:val="0"/>
              <w:spacing w:after="0" w:line="240" w:lineRule="auto"/>
              <w:jc w:val="both"/>
              <w:rPr>
                <w:szCs w:val="24"/>
              </w:rPr>
            </w:pPr>
          </w:p>
        </w:tc>
      </w:tr>
    </w:tbl>
    <w:p w14:paraId="2951E291" w14:textId="77777777" w:rsidR="007B0F31" w:rsidRDefault="007B0F31" w:rsidP="007B0F31">
      <w:pPr>
        <w:spacing w:after="0" w:line="240" w:lineRule="auto"/>
        <w:jc w:val="both"/>
        <w:rPr>
          <w:szCs w:val="24"/>
        </w:rPr>
      </w:pPr>
      <w:r>
        <w:rPr>
          <w:szCs w:val="24"/>
        </w:rPr>
        <w:t>Pridedame preliminarių susitarimų / sutarčių su nurodytais ūkio subjektais skaitmenines kopijas.</w:t>
      </w:r>
    </w:p>
    <w:p w14:paraId="456D9BB5" w14:textId="77777777" w:rsidR="007B0F31" w:rsidRDefault="007B0F31" w:rsidP="007B0F31">
      <w:pPr>
        <w:spacing w:after="0" w:line="240" w:lineRule="auto"/>
        <w:ind w:firstLine="709"/>
        <w:jc w:val="both"/>
        <w:rPr>
          <w:szCs w:val="24"/>
        </w:rPr>
      </w:pPr>
    </w:p>
    <w:p w14:paraId="18FB5017" w14:textId="77777777" w:rsidR="007B0F31" w:rsidRDefault="007B0F31" w:rsidP="007B0F31">
      <w:pPr>
        <w:spacing w:after="0" w:line="240" w:lineRule="auto"/>
        <w:ind w:firstLine="709"/>
        <w:jc w:val="both"/>
        <w:rPr>
          <w:szCs w:val="24"/>
        </w:rPr>
      </w:pPr>
      <w:r>
        <w:rPr>
          <w:szCs w:val="24"/>
        </w:rPr>
        <w:t xml:space="preserve">Siekdami atitikti pirkimo sąlygų </w:t>
      </w:r>
      <w:r w:rsidRPr="003225E4">
        <w:rPr>
          <w:szCs w:val="24"/>
        </w:rPr>
        <w:t>1</w:t>
      </w:r>
      <w:r>
        <w:rPr>
          <w:szCs w:val="24"/>
        </w:rPr>
        <w:t>6</w:t>
      </w:r>
      <w:r w:rsidRPr="003225E4">
        <w:rPr>
          <w:szCs w:val="24"/>
        </w:rPr>
        <w:t>.</w:t>
      </w:r>
      <w:r>
        <w:rPr>
          <w:szCs w:val="24"/>
        </w:rPr>
        <w:t>1</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7B0F31" w14:paraId="2CD65642" w14:textId="77777777" w:rsidTr="00921D73">
        <w:tc>
          <w:tcPr>
            <w:tcW w:w="789" w:type="dxa"/>
            <w:tcBorders>
              <w:top w:val="single" w:sz="4" w:space="0" w:color="000000"/>
              <w:left w:val="single" w:sz="4" w:space="0" w:color="000000"/>
              <w:bottom w:val="single" w:sz="4" w:space="0" w:color="000000"/>
              <w:right w:val="nil"/>
            </w:tcBorders>
            <w:vAlign w:val="center"/>
            <w:hideMark/>
          </w:tcPr>
          <w:p w14:paraId="7C3C33F4" w14:textId="77777777" w:rsidR="007B0F31" w:rsidRDefault="007B0F31" w:rsidP="00921D73">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2CA22149" w14:textId="77777777" w:rsidR="007B0F31" w:rsidRDefault="007B0F31" w:rsidP="00921D73">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62E3BAEB" w14:textId="77777777" w:rsidR="007B0F31" w:rsidRDefault="007B0F31" w:rsidP="00921D73">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5586BB90" w14:textId="77777777" w:rsidR="007B0F31" w:rsidRDefault="007B0F31" w:rsidP="00921D73">
            <w:pPr>
              <w:snapToGrid w:val="0"/>
              <w:spacing w:after="0" w:line="240" w:lineRule="auto"/>
              <w:jc w:val="center"/>
              <w:rPr>
                <w:sz w:val="22"/>
                <w:szCs w:val="24"/>
              </w:rPr>
            </w:pPr>
            <w:r>
              <w:rPr>
                <w:sz w:val="22"/>
                <w:szCs w:val="24"/>
              </w:rPr>
              <w:t>Dabartinė specialisto darbovietė</w:t>
            </w:r>
          </w:p>
        </w:tc>
      </w:tr>
      <w:tr w:rsidR="007B0F31" w14:paraId="7EFACAB7" w14:textId="77777777" w:rsidTr="00921D73">
        <w:tc>
          <w:tcPr>
            <w:tcW w:w="789" w:type="dxa"/>
            <w:tcBorders>
              <w:top w:val="single" w:sz="4" w:space="0" w:color="000000"/>
              <w:left w:val="single" w:sz="4" w:space="0" w:color="000000"/>
              <w:bottom w:val="single" w:sz="4" w:space="0" w:color="000000"/>
              <w:right w:val="nil"/>
            </w:tcBorders>
          </w:tcPr>
          <w:p w14:paraId="35B7FEBD" w14:textId="77777777" w:rsidR="007B0F31" w:rsidRDefault="007B0F31" w:rsidP="00921D73">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6EB46D8D" w14:textId="77777777" w:rsidR="007B0F31" w:rsidRDefault="007B0F31" w:rsidP="00921D73">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DBB2B6" w14:textId="77777777" w:rsidR="007B0F31" w:rsidRDefault="007B0F31" w:rsidP="00921D73">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7963A696" w14:textId="77777777" w:rsidR="007B0F31" w:rsidRDefault="007B0F31" w:rsidP="00921D73">
            <w:pPr>
              <w:snapToGrid w:val="0"/>
              <w:spacing w:after="0" w:line="240" w:lineRule="auto"/>
              <w:jc w:val="both"/>
              <w:rPr>
                <w:szCs w:val="24"/>
              </w:rPr>
            </w:pPr>
          </w:p>
        </w:tc>
      </w:tr>
    </w:tbl>
    <w:p w14:paraId="763FC2FE" w14:textId="77777777" w:rsidR="007B0F31" w:rsidRDefault="007B0F31" w:rsidP="007B0F31">
      <w:pPr>
        <w:spacing w:after="0" w:line="240" w:lineRule="auto"/>
        <w:ind w:firstLine="709"/>
        <w:jc w:val="both"/>
        <w:rPr>
          <w:szCs w:val="24"/>
        </w:rPr>
      </w:pPr>
    </w:p>
    <w:p w14:paraId="07287580" w14:textId="77777777" w:rsidR="007B0F31" w:rsidRDefault="007B0F31" w:rsidP="007B0F31">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36306047" w14:textId="77777777" w:rsidR="007B0F31" w:rsidRDefault="007B0F31" w:rsidP="007B0F31">
      <w:pPr>
        <w:spacing w:after="0" w:line="240" w:lineRule="auto"/>
        <w:ind w:firstLine="709"/>
        <w:jc w:val="both"/>
        <w:rPr>
          <w:szCs w:val="24"/>
        </w:rPr>
      </w:pPr>
    </w:p>
    <w:p w14:paraId="78EA6725" w14:textId="77777777" w:rsidR="007B0F31" w:rsidRDefault="007B0F31" w:rsidP="007B0F31">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7B0F31" w14:paraId="603BE5D5" w14:textId="77777777" w:rsidTr="00921D73">
        <w:tc>
          <w:tcPr>
            <w:tcW w:w="789" w:type="dxa"/>
            <w:tcBorders>
              <w:top w:val="single" w:sz="4" w:space="0" w:color="000000"/>
              <w:left w:val="single" w:sz="4" w:space="0" w:color="000000"/>
              <w:bottom w:val="single" w:sz="4" w:space="0" w:color="000000"/>
              <w:right w:val="nil"/>
            </w:tcBorders>
            <w:hideMark/>
          </w:tcPr>
          <w:p w14:paraId="5383F119" w14:textId="77777777" w:rsidR="007B0F31" w:rsidRDefault="007B0F31" w:rsidP="00921D73">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7C53343" w14:textId="77777777" w:rsidR="007B0F31" w:rsidRDefault="007B0F31" w:rsidP="00921D73">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334C4963" w14:textId="77777777" w:rsidR="007B0F31" w:rsidRDefault="007B0F31" w:rsidP="00921D73">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10A82FB6" w14:textId="77777777" w:rsidR="007B0F31" w:rsidRDefault="007B0F31" w:rsidP="00921D73">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1F3B1D4E" w14:textId="77777777" w:rsidR="007B0F31" w:rsidRDefault="007B0F31" w:rsidP="00921D73">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9DFF80D" w14:textId="77777777" w:rsidR="007B0F31" w:rsidRDefault="007B0F31" w:rsidP="00921D73">
            <w:pPr>
              <w:snapToGrid w:val="0"/>
              <w:spacing w:after="0" w:line="240" w:lineRule="auto"/>
              <w:jc w:val="center"/>
              <w:rPr>
                <w:sz w:val="22"/>
                <w:szCs w:val="24"/>
              </w:rPr>
            </w:pPr>
            <w:r>
              <w:rPr>
                <w:sz w:val="22"/>
                <w:szCs w:val="24"/>
              </w:rPr>
              <w:t>Darbų apimtis proc.</w:t>
            </w:r>
          </w:p>
        </w:tc>
      </w:tr>
      <w:tr w:rsidR="007B0F31" w14:paraId="1BAE87A7" w14:textId="77777777" w:rsidTr="00921D73">
        <w:tc>
          <w:tcPr>
            <w:tcW w:w="789" w:type="dxa"/>
            <w:tcBorders>
              <w:top w:val="single" w:sz="4" w:space="0" w:color="000000"/>
              <w:left w:val="single" w:sz="4" w:space="0" w:color="000000"/>
              <w:bottom w:val="single" w:sz="4" w:space="0" w:color="000000"/>
              <w:right w:val="nil"/>
            </w:tcBorders>
          </w:tcPr>
          <w:p w14:paraId="74ED17C8" w14:textId="77777777" w:rsidR="007B0F31" w:rsidRDefault="007B0F31" w:rsidP="00921D73">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6B65A14" w14:textId="77777777" w:rsidR="007B0F31" w:rsidRDefault="007B0F31" w:rsidP="00921D73">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5CAA8602" w14:textId="77777777" w:rsidR="007B0F31" w:rsidRDefault="007B0F31" w:rsidP="00921D73">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4E3E547" w14:textId="77777777" w:rsidR="007B0F31" w:rsidRDefault="007B0F31" w:rsidP="00921D73">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05DF9383" w14:textId="77777777" w:rsidR="007B0F31" w:rsidRDefault="007B0F31" w:rsidP="00921D73">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6D2ABD56" w14:textId="77777777" w:rsidR="007B0F31" w:rsidRDefault="007B0F31" w:rsidP="00921D73">
            <w:pPr>
              <w:snapToGrid w:val="0"/>
              <w:spacing w:after="0" w:line="240" w:lineRule="auto"/>
              <w:jc w:val="both"/>
              <w:rPr>
                <w:szCs w:val="24"/>
              </w:rPr>
            </w:pPr>
          </w:p>
        </w:tc>
      </w:tr>
    </w:tbl>
    <w:p w14:paraId="1196CB71" w14:textId="77777777" w:rsidR="007B0F31" w:rsidRDefault="007B0F31" w:rsidP="007B0F31">
      <w:pPr>
        <w:spacing w:after="0" w:line="240" w:lineRule="auto"/>
        <w:jc w:val="both"/>
        <w:rPr>
          <w:szCs w:val="24"/>
        </w:rPr>
      </w:pPr>
    </w:p>
    <w:p w14:paraId="61076340" w14:textId="77777777" w:rsidR="007B0F31" w:rsidRDefault="007B0F31" w:rsidP="007B0F31">
      <w:pPr>
        <w:spacing w:after="0" w:line="240" w:lineRule="auto"/>
        <w:jc w:val="both"/>
        <w:rPr>
          <w:szCs w:val="24"/>
        </w:rPr>
      </w:pPr>
      <w:r>
        <w:rPr>
          <w:szCs w:val="24"/>
        </w:rPr>
        <w:t>Pridedame preliminarių susitarimų / sutarčių su nurodytais subtiekėjais skaitmenines kopijas.</w:t>
      </w:r>
    </w:p>
    <w:p w14:paraId="737766BD" w14:textId="77777777" w:rsidR="007B0F31" w:rsidRPr="000151E4" w:rsidRDefault="007B0F31" w:rsidP="007B0F31">
      <w:pPr>
        <w:spacing w:after="0" w:line="240" w:lineRule="auto"/>
        <w:jc w:val="both"/>
        <w:rPr>
          <w:szCs w:val="24"/>
        </w:rPr>
      </w:pPr>
    </w:p>
    <w:p w14:paraId="46AD4E5B" w14:textId="77777777" w:rsidR="007B0F31" w:rsidRPr="000151E4" w:rsidRDefault="007B0F31" w:rsidP="007B0F31">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7B0F31" w:rsidRPr="000151E4" w14:paraId="72C98D7A" w14:textId="77777777" w:rsidTr="00921D73">
        <w:tc>
          <w:tcPr>
            <w:tcW w:w="655" w:type="dxa"/>
            <w:tcBorders>
              <w:top w:val="single" w:sz="4" w:space="0" w:color="000000"/>
              <w:left w:val="single" w:sz="4" w:space="0" w:color="000000"/>
              <w:bottom w:val="single" w:sz="4" w:space="0" w:color="000000"/>
            </w:tcBorders>
          </w:tcPr>
          <w:p w14:paraId="01A3CFE8" w14:textId="77777777" w:rsidR="007B0F31" w:rsidRPr="000151E4" w:rsidRDefault="007B0F31" w:rsidP="00921D73">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046B9867" w14:textId="77777777" w:rsidR="007B0F31" w:rsidRPr="000151E4" w:rsidRDefault="007B0F31" w:rsidP="00921D73">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2EC265D6" w14:textId="77777777" w:rsidR="007B0F31" w:rsidRPr="000151E4" w:rsidRDefault="007B0F31" w:rsidP="00921D73">
            <w:pPr>
              <w:spacing w:after="0" w:line="240" w:lineRule="auto"/>
              <w:jc w:val="both"/>
              <w:rPr>
                <w:szCs w:val="24"/>
              </w:rPr>
            </w:pPr>
            <w:r w:rsidRPr="000151E4">
              <w:rPr>
                <w:szCs w:val="24"/>
              </w:rPr>
              <w:t>Dokumento puslapių skaičius</w:t>
            </w:r>
          </w:p>
        </w:tc>
      </w:tr>
      <w:tr w:rsidR="007B0F31" w:rsidRPr="000151E4" w14:paraId="4ED4D4D4" w14:textId="77777777" w:rsidTr="00921D73">
        <w:tc>
          <w:tcPr>
            <w:tcW w:w="655" w:type="dxa"/>
            <w:tcBorders>
              <w:top w:val="single" w:sz="4" w:space="0" w:color="000000"/>
              <w:left w:val="single" w:sz="4" w:space="0" w:color="000000"/>
              <w:bottom w:val="single" w:sz="4" w:space="0" w:color="000000"/>
            </w:tcBorders>
          </w:tcPr>
          <w:p w14:paraId="39456DDB" w14:textId="77777777" w:rsidR="007B0F31" w:rsidRPr="000151E4" w:rsidRDefault="007B0F31" w:rsidP="00921D73">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3794356A" w14:textId="77777777" w:rsidR="007B0F31" w:rsidRPr="000151E4" w:rsidRDefault="007B0F31" w:rsidP="00921D73">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4BD1E897" w14:textId="77777777" w:rsidR="007B0F31" w:rsidRPr="000151E4" w:rsidRDefault="007B0F31" w:rsidP="00921D73">
            <w:pPr>
              <w:spacing w:after="0" w:line="240" w:lineRule="auto"/>
              <w:jc w:val="both"/>
              <w:rPr>
                <w:szCs w:val="24"/>
              </w:rPr>
            </w:pPr>
          </w:p>
        </w:tc>
      </w:tr>
      <w:tr w:rsidR="007B0F31" w:rsidRPr="000151E4" w14:paraId="39A87751" w14:textId="77777777" w:rsidTr="00921D73">
        <w:tc>
          <w:tcPr>
            <w:tcW w:w="655" w:type="dxa"/>
            <w:tcBorders>
              <w:top w:val="single" w:sz="4" w:space="0" w:color="000000"/>
              <w:left w:val="single" w:sz="4" w:space="0" w:color="000000"/>
              <w:bottom w:val="single" w:sz="4" w:space="0" w:color="000000"/>
            </w:tcBorders>
          </w:tcPr>
          <w:p w14:paraId="55F5990A" w14:textId="77777777" w:rsidR="007B0F31" w:rsidRPr="000151E4" w:rsidRDefault="007B0F31" w:rsidP="00921D73">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49FCEE2C" w14:textId="77777777" w:rsidR="007B0F31" w:rsidRPr="000151E4" w:rsidRDefault="007B0F31" w:rsidP="00921D73">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0749EA26" w14:textId="77777777" w:rsidR="007B0F31" w:rsidRPr="000151E4" w:rsidRDefault="007B0F31" w:rsidP="00921D73">
            <w:pPr>
              <w:spacing w:after="0" w:line="240" w:lineRule="auto"/>
              <w:jc w:val="both"/>
              <w:rPr>
                <w:szCs w:val="24"/>
              </w:rPr>
            </w:pPr>
          </w:p>
        </w:tc>
      </w:tr>
    </w:tbl>
    <w:p w14:paraId="0EF62B28" w14:textId="77777777" w:rsidR="007B0F31" w:rsidRPr="000151E4" w:rsidRDefault="007B0F31" w:rsidP="007B0F31">
      <w:pPr>
        <w:spacing w:after="0" w:line="240" w:lineRule="auto"/>
        <w:jc w:val="both"/>
        <w:rPr>
          <w:szCs w:val="24"/>
        </w:rPr>
      </w:pPr>
    </w:p>
    <w:p w14:paraId="14E25103" w14:textId="77777777" w:rsidR="007B0F31" w:rsidRPr="000151E4" w:rsidRDefault="007B0F31" w:rsidP="007B0F31">
      <w:pPr>
        <w:spacing w:after="0" w:line="240" w:lineRule="auto"/>
        <w:jc w:val="both"/>
        <w:rPr>
          <w:b/>
          <w:szCs w:val="24"/>
        </w:rPr>
      </w:pPr>
      <w:r w:rsidRPr="000151E4">
        <w:rPr>
          <w:b/>
          <w:szCs w:val="24"/>
        </w:rPr>
        <w:t>Konfidenciali informacija</w:t>
      </w:r>
    </w:p>
    <w:p w14:paraId="494A8B66" w14:textId="77777777" w:rsidR="007B0F31" w:rsidRPr="000151E4" w:rsidRDefault="007B0F31" w:rsidP="007B0F31">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7B0F31" w:rsidRPr="000151E4" w14:paraId="0CF03F56" w14:textId="77777777" w:rsidTr="00921D73">
        <w:tc>
          <w:tcPr>
            <w:tcW w:w="655" w:type="dxa"/>
            <w:tcBorders>
              <w:top w:val="single" w:sz="4" w:space="0" w:color="000000"/>
              <w:left w:val="single" w:sz="4" w:space="0" w:color="000000"/>
              <w:bottom w:val="single" w:sz="4" w:space="0" w:color="000000"/>
            </w:tcBorders>
          </w:tcPr>
          <w:p w14:paraId="4BD2A172" w14:textId="77777777" w:rsidR="007B0F31" w:rsidRPr="000151E4" w:rsidRDefault="007B0F31" w:rsidP="00921D73">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6A8860A3" w14:textId="77777777" w:rsidR="007B0F31" w:rsidRPr="000151E4" w:rsidRDefault="007B0F31" w:rsidP="00921D73">
            <w:pPr>
              <w:spacing w:after="0" w:line="240" w:lineRule="auto"/>
              <w:jc w:val="both"/>
              <w:rPr>
                <w:szCs w:val="24"/>
              </w:rPr>
            </w:pPr>
            <w:r w:rsidRPr="000151E4">
              <w:rPr>
                <w:szCs w:val="24"/>
              </w:rPr>
              <w:t>Dokumentas ar duomenys, kurie yra konfidencialūs</w:t>
            </w:r>
          </w:p>
        </w:tc>
      </w:tr>
      <w:tr w:rsidR="007B0F31" w:rsidRPr="000151E4" w14:paraId="3A8070A5" w14:textId="77777777" w:rsidTr="00921D73">
        <w:tc>
          <w:tcPr>
            <w:tcW w:w="655" w:type="dxa"/>
            <w:tcBorders>
              <w:top w:val="single" w:sz="4" w:space="0" w:color="000000"/>
              <w:left w:val="single" w:sz="4" w:space="0" w:color="000000"/>
              <w:bottom w:val="single" w:sz="4" w:space="0" w:color="000000"/>
            </w:tcBorders>
          </w:tcPr>
          <w:p w14:paraId="77BA6BDA" w14:textId="77777777" w:rsidR="007B0F31" w:rsidRPr="000151E4" w:rsidRDefault="007B0F31" w:rsidP="00921D73">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45C89171" w14:textId="77777777" w:rsidR="007B0F31" w:rsidRPr="000151E4" w:rsidRDefault="007B0F31" w:rsidP="00921D73">
            <w:pPr>
              <w:spacing w:after="0" w:line="240" w:lineRule="auto"/>
              <w:jc w:val="both"/>
              <w:rPr>
                <w:szCs w:val="24"/>
              </w:rPr>
            </w:pPr>
          </w:p>
        </w:tc>
      </w:tr>
      <w:tr w:rsidR="007B0F31" w:rsidRPr="000151E4" w14:paraId="4AD7BAEF" w14:textId="77777777" w:rsidTr="00921D73">
        <w:tc>
          <w:tcPr>
            <w:tcW w:w="655" w:type="dxa"/>
            <w:tcBorders>
              <w:top w:val="single" w:sz="4" w:space="0" w:color="000000"/>
              <w:left w:val="single" w:sz="4" w:space="0" w:color="000000"/>
              <w:bottom w:val="single" w:sz="4" w:space="0" w:color="000000"/>
            </w:tcBorders>
          </w:tcPr>
          <w:p w14:paraId="6C6E468D" w14:textId="77777777" w:rsidR="007B0F31" w:rsidRPr="000151E4" w:rsidRDefault="007B0F31" w:rsidP="00921D73">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5D957C8B" w14:textId="77777777" w:rsidR="007B0F31" w:rsidRPr="000151E4" w:rsidRDefault="007B0F31" w:rsidP="00921D73">
            <w:pPr>
              <w:spacing w:after="0" w:line="240" w:lineRule="auto"/>
              <w:jc w:val="both"/>
              <w:rPr>
                <w:szCs w:val="24"/>
              </w:rPr>
            </w:pPr>
          </w:p>
        </w:tc>
      </w:tr>
    </w:tbl>
    <w:p w14:paraId="512B45E1" w14:textId="77777777" w:rsidR="007B0F31" w:rsidRPr="000151E4" w:rsidRDefault="007B0F31" w:rsidP="007B0F31">
      <w:pPr>
        <w:spacing w:after="0" w:line="240" w:lineRule="auto"/>
        <w:jc w:val="both"/>
        <w:rPr>
          <w:i/>
          <w:szCs w:val="24"/>
        </w:rPr>
      </w:pPr>
      <w:r w:rsidRPr="000151E4">
        <w:rPr>
          <w:i/>
          <w:szCs w:val="24"/>
        </w:rPr>
        <w:t>(Dokumentus ir duomenis rekomenduojame CVP IS pateikti atskirame segtuve, pažymėtame „Konfidenciali pasiūlymo dalis“).</w:t>
      </w:r>
    </w:p>
    <w:p w14:paraId="112638BF" w14:textId="77777777" w:rsidR="007B0F31" w:rsidRDefault="007B0F31" w:rsidP="00E270E7">
      <w:pPr>
        <w:spacing w:after="0" w:line="240" w:lineRule="auto"/>
        <w:ind w:firstLine="709"/>
        <w:jc w:val="both"/>
        <w:rPr>
          <w:szCs w:val="24"/>
        </w:rPr>
      </w:pPr>
    </w:p>
    <w:p w14:paraId="1088DF8A" w14:textId="77777777" w:rsidR="007B0F31" w:rsidRDefault="007B0F31" w:rsidP="00E270E7">
      <w:pPr>
        <w:spacing w:after="0" w:line="240" w:lineRule="auto"/>
        <w:ind w:firstLine="709"/>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92FD" w14:textId="77777777" w:rsidR="00545DA8" w:rsidRDefault="00545DA8">
      <w:pPr>
        <w:spacing w:after="0" w:line="240" w:lineRule="auto"/>
      </w:pPr>
      <w:r>
        <w:separator/>
      </w:r>
    </w:p>
  </w:endnote>
  <w:endnote w:type="continuationSeparator" w:id="0">
    <w:p w14:paraId="4262B850" w14:textId="77777777" w:rsidR="00545DA8" w:rsidRDefault="0054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charset w:val="BA"/>
    <w:family w:val="roman"/>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080F" w14:textId="77777777" w:rsidR="00545DA8" w:rsidRDefault="00545DA8">
      <w:pPr>
        <w:spacing w:after="0" w:line="240" w:lineRule="auto"/>
      </w:pPr>
      <w:r>
        <w:separator/>
      </w:r>
    </w:p>
  </w:footnote>
  <w:footnote w:type="continuationSeparator" w:id="0">
    <w:p w14:paraId="7696AF40" w14:textId="77777777" w:rsidR="00545DA8" w:rsidRDefault="0054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6D3547">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406307">
    <w:abstractNumId w:val="0"/>
  </w:num>
  <w:num w:numId="2" w16cid:durableId="51656362">
    <w:abstractNumId w:val="1"/>
  </w:num>
  <w:num w:numId="3" w16cid:durableId="849610170">
    <w:abstractNumId w:val="2"/>
  </w:num>
  <w:num w:numId="4" w16cid:durableId="1194609655">
    <w:abstractNumId w:val="3"/>
  </w:num>
  <w:num w:numId="5" w16cid:durableId="1626765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C13"/>
    <w:rsid w:val="00001389"/>
    <w:rsid w:val="00006085"/>
    <w:rsid w:val="000151E4"/>
    <w:rsid w:val="000216CE"/>
    <w:rsid w:val="00036401"/>
    <w:rsid w:val="0004199B"/>
    <w:rsid w:val="00067E19"/>
    <w:rsid w:val="0007758E"/>
    <w:rsid w:val="0008123B"/>
    <w:rsid w:val="000817D1"/>
    <w:rsid w:val="000A7B60"/>
    <w:rsid w:val="000A7D28"/>
    <w:rsid w:val="000B4E2E"/>
    <w:rsid w:val="000C4D43"/>
    <w:rsid w:val="000C5331"/>
    <w:rsid w:val="001216C1"/>
    <w:rsid w:val="00125745"/>
    <w:rsid w:val="001276DC"/>
    <w:rsid w:val="00157650"/>
    <w:rsid w:val="00170ADC"/>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45852"/>
    <w:rsid w:val="00254CC2"/>
    <w:rsid w:val="00257EDF"/>
    <w:rsid w:val="002654CD"/>
    <w:rsid w:val="0026630A"/>
    <w:rsid w:val="00266BB7"/>
    <w:rsid w:val="002767E6"/>
    <w:rsid w:val="00281665"/>
    <w:rsid w:val="00282294"/>
    <w:rsid w:val="00297B5F"/>
    <w:rsid w:val="002A3361"/>
    <w:rsid w:val="002A4DBD"/>
    <w:rsid w:val="002B1A30"/>
    <w:rsid w:val="002C76A3"/>
    <w:rsid w:val="002D1734"/>
    <w:rsid w:val="002E3167"/>
    <w:rsid w:val="002F02DB"/>
    <w:rsid w:val="002F050B"/>
    <w:rsid w:val="003023AF"/>
    <w:rsid w:val="00314D14"/>
    <w:rsid w:val="00317B9B"/>
    <w:rsid w:val="003225E4"/>
    <w:rsid w:val="0032509C"/>
    <w:rsid w:val="003304C3"/>
    <w:rsid w:val="0034600A"/>
    <w:rsid w:val="0035460A"/>
    <w:rsid w:val="00370826"/>
    <w:rsid w:val="00374887"/>
    <w:rsid w:val="00376705"/>
    <w:rsid w:val="00377A89"/>
    <w:rsid w:val="00377B94"/>
    <w:rsid w:val="00384481"/>
    <w:rsid w:val="003938F0"/>
    <w:rsid w:val="003A2770"/>
    <w:rsid w:val="003A71D2"/>
    <w:rsid w:val="003B268B"/>
    <w:rsid w:val="003B2DBF"/>
    <w:rsid w:val="003B6C3A"/>
    <w:rsid w:val="003C71D1"/>
    <w:rsid w:val="003D1F92"/>
    <w:rsid w:val="003D7EC2"/>
    <w:rsid w:val="00410BE3"/>
    <w:rsid w:val="00414136"/>
    <w:rsid w:val="00420209"/>
    <w:rsid w:val="00420981"/>
    <w:rsid w:val="0042335C"/>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D6D3E"/>
    <w:rsid w:val="004E01A4"/>
    <w:rsid w:val="00525968"/>
    <w:rsid w:val="005264A7"/>
    <w:rsid w:val="00533B2F"/>
    <w:rsid w:val="0053617E"/>
    <w:rsid w:val="00545DA8"/>
    <w:rsid w:val="00545F56"/>
    <w:rsid w:val="00546009"/>
    <w:rsid w:val="00563E83"/>
    <w:rsid w:val="00564E14"/>
    <w:rsid w:val="00574768"/>
    <w:rsid w:val="005757CE"/>
    <w:rsid w:val="005953F7"/>
    <w:rsid w:val="00596109"/>
    <w:rsid w:val="005A1522"/>
    <w:rsid w:val="005A62A5"/>
    <w:rsid w:val="005B2670"/>
    <w:rsid w:val="005C238C"/>
    <w:rsid w:val="005C5F7D"/>
    <w:rsid w:val="005D7337"/>
    <w:rsid w:val="005E60C5"/>
    <w:rsid w:val="005E7D50"/>
    <w:rsid w:val="005F1509"/>
    <w:rsid w:val="006039DA"/>
    <w:rsid w:val="00607327"/>
    <w:rsid w:val="006418FF"/>
    <w:rsid w:val="00650D2D"/>
    <w:rsid w:val="0066011D"/>
    <w:rsid w:val="00671330"/>
    <w:rsid w:val="00672BD8"/>
    <w:rsid w:val="00673AFC"/>
    <w:rsid w:val="006776E3"/>
    <w:rsid w:val="006816C8"/>
    <w:rsid w:val="00694D57"/>
    <w:rsid w:val="006C626F"/>
    <w:rsid w:val="006D354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B0F31"/>
    <w:rsid w:val="007C6185"/>
    <w:rsid w:val="007E120D"/>
    <w:rsid w:val="007E6180"/>
    <w:rsid w:val="007E6C22"/>
    <w:rsid w:val="007F11EC"/>
    <w:rsid w:val="007F203F"/>
    <w:rsid w:val="007F5014"/>
    <w:rsid w:val="00801273"/>
    <w:rsid w:val="00810AF6"/>
    <w:rsid w:val="00820EC1"/>
    <w:rsid w:val="008224AB"/>
    <w:rsid w:val="00822AE1"/>
    <w:rsid w:val="008240B6"/>
    <w:rsid w:val="00835D73"/>
    <w:rsid w:val="008378C7"/>
    <w:rsid w:val="00840E8D"/>
    <w:rsid w:val="00847810"/>
    <w:rsid w:val="008578C5"/>
    <w:rsid w:val="00860875"/>
    <w:rsid w:val="008711DD"/>
    <w:rsid w:val="00871460"/>
    <w:rsid w:val="00887052"/>
    <w:rsid w:val="00893958"/>
    <w:rsid w:val="0089526A"/>
    <w:rsid w:val="00895D55"/>
    <w:rsid w:val="008A3CE5"/>
    <w:rsid w:val="008B01FE"/>
    <w:rsid w:val="008B30C9"/>
    <w:rsid w:val="008B7305"/>
    <w:rsid w:val="008D1643"/>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0D2C"/>
    <w:rsid w:val="009A2FC5"/>
    <w:rsid w:val="009B4838"/>
    <w:rsid w:val="009C0D6A"/>
    <w:rsid w:val="009F0EE3"/>
    <w:rsid w:val="009F4BD4"/>
    <w:rsid w:val="009F58BE"/>
    <w:rsid w:val="009F7ACB"/>
    <w:rsid w:val="00A0128A"/>
    <w:rsid w:val="00A0770C"/>
    <w:rsid w:val="00A16190"/>
    <w:rsid w:val="00A17F5A"/>
    <w:rsid w:val="00A21F4C"/>
    <w:rsid w:val="00A222F0"/>
    <w:rsid w:val="00A303D5"/>
    <w:rsid w:val="00A506EA"/>
    <w:rsid w:val="00A76071"/>
    <w:rsid w:val="00A95D3F"/>
    <w:rsid w:val="00AA1B1E"/>
    <w:rsid w:val="00AA4CB1"/>
    <w:rsid w:val="00AB3038"/>
    <w:rsid w:val="00AC1E46"/>
    <w:rsid w:val="00AC2801"/>
    <w:rsid w:val="00AC36B1"/>
    <w:rsid w:val="00AE06B4"/>
    <w:rsid w:val="00AF0072"/>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A69EA"/>
    <w:rsid w:val="00BB3C13"/>
    <w:rsid w:val="00BB70DF"/>
    <w:rsid w:val="00BC4101"/>
    <w:rsid w:val="00BC51BA"/>
    <w:rsid w:val="00BD167A"/>
    <w:rsid w:val="00BD2021"/>
    <w:rsid w:val="00BD20AC"/>
    <w:rsid w:val="00BF400F"/>
    <w:rsid w:val="00BF65A2"/>
    <w:rsid w:val="00BF75A5"/>
    <w:rsid w:val="00BF7FFE"/>
    <w:rsid w:val="00C05E05"/>
    <w:rsid w:val="00C301A9"/>
    <w:rsid w:val="00C458D0"/>
    <w:rsid w:val="00C52B56"/>
    <w:rsid w:val="00C54227"/>
    <w:rsid w:val="00C566FE"/>
    <w:rsid w:val="00C672C4"/>
    <w:rsid w:val="00C71817"/>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153C"/>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76FC4"/>
    <w:rsid w:val="00E84CFE"/>
    <w:rsid w:val="00E85B59"/>
    <w:rsid w:val="00E90E7D"/>
    <w:rsid w:val="00EA1484"/>
    <w:rsid w:val="00ED4ED9"/>
    <w:rsid w:val="00EE17C5"/>
    <w:rsid w:val="00EE4A34"/>
    <w:rsid w:val="00EF1F90"/>
    <w:rsid w:val="00F455F1"/>
    <w:rsid w:val="00F54DB1"/>
    <w:rsid w:val="00F60B18"/>
    <w:rsid w:val="00F63494"/>
    <w:rsid w:val="00F73200"/>
    <w:rsid w:val="00F768CB"/>
    <w:rsid w:val="00F8017B"/>
    <w:rsid w:val="00F80DE2"/>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4F1D-D11F-44A6-8667-AA7FACEC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2356</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19</cp:revision>
  <cp:lastPrinted>2017-07-26T12:38:00Z</cp:lastPrinted>
  <dcterms:created xsi:type="dcterms:W3CDTF">2025-09-10T12:44:00Z</dcterms:created>
  <dcterms:modified xsi:type="dcterms:W3CDTF">2025-11-24T13:57:00Z</dcterms:modified>
</cp:coreProperties>
</file>