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1EA2FFD2" w14:textId="631DA00C" w:rsidR="001354BA" w:rsidRPr="005F2CDE" w:rsidRDefault="00AB0084">
      <w:pPr>
        <w:spacing w:after="0" w:line="240" w:lineRule="auto"/>
        <w:jc w:val="center"/>
        <w:rPr>
          <w:b/>
        </w:rPr>
      </w:pPr>
      <w:bookmarkStart w:id="0" w:name="_Hlk210652464"/>
      <w:r>
        <w:rPr>
          <w:rFonts w:eastAsia="Lucida Sans Unicode" w:cs="Mangal"/>
          <w:b/>
          <w:bCs/>
          <w:caps/>
          <w:kern w:val="24"/>
          <w:szCs w:val="24"/>
          <w:lang w:eastAsia="hi-IN" w:bidi="hi-IN"/>
        </w:rPr>
        <w:t>priedangos remonto darbai</w:t>
      </w:r>
      <w:r w:rsidR="00946768" w:rsidRPr="00946768">
        <w:rPr>
          <w:rFonts w:eastAsia="Lucida Sans Unicode" w:cs="Mangal"/>
          <w:b/>
          <w:bCs/>
          <w:caps/>
          <w:kern w:val="24"/>
          <w:szCs w:val="24"/>
          <w:lang w:eastAsia="hi-IN" w:bidi="hi-IN"/>
        </w:rPr>
        <w:t xml:space="preserve"> </w:t>
      </w:r>
      <w:r w:rsidR="00946768">
        <w:rPr>
          <w:rFonts w:eastAsia="Lucida Sans Unicode" w:cs="Mangal"/>
          <w:b/>
          <w:bCs/>
          <w:caps/>
          <w:kern w:val="24"/>
          <w:szCs w:val="24"/>
          <w:lang w:eastAsia="hi-IN" w:bidi="hi-IN"/>
        </w:rPr>
        <w:t>su projekto parengimu</w:t>
      </w:r>
      <w:r>
        <w:rPr>
          <w:rFonts w:eastAsia="Lucida Sans Unicode" w:cs="Mangal"/>
          <w:b/>
          <w:bCs/>
          <w:caps/>
          <w:kern w:val="24"/>
          <w:szCs w:val="24"/>
          <w:lang w:eastAsia="hi-IN" w:bidi="hi-IN"/>
        </w:rPr>
        <w:t>, pritaikant keliamiems reikalavimams</w:t>
      </w:r>
      <w:r w:rsidR="009C37FF">
        <w:rPr>
          <w:rFonts w:eastAsia="Lucida Sans Unicode" w:cs="Mangal"/>
          <w:b/>
          <w:bCs/>
          <w:caps/>
          <w:kern w:val="24"/>
          <w:szCs w:val="24"/>
          <w:lang w:eastAsia="hi-IN" w:bidi="hi-IN"/>
        </w:rPr>
        <w:t>,</w:t>
      </w:r>
      <w:r>
        <w:rPr>
          <w:rFonts w:eastAsia="Lucida Sans Unicode" w:cs="Mangal"/>
          <w:b/>
          <w:bCs/>
          <w:caps/>
          <w:kern w:val="24"/>
          <w:szCs w:val="24"/>
          <w:lang w:eastAsia="hi-IN" w:bidi="hi-IN"/>
        </w:rPr>
        <w:t xml:space="preserve"> </w:t>
      </w:r>
      <w:r w:rsidR="00972EB0">
        <w:rPr>
          <w:rFonts w:eastAsia="Lucida Sans Unicode" w:cs="Mangal"/>
          <w:b/>
          <w:bCs/>
          <w:caps/>
          <w:kern w:val="24"/>
          <w:szCs w:val="24"/>
          <w:lang w:eastAsia="hi-IN" w:bidi="hi-IN"/>
        </w:rPr>
        <w:t>Poilsio</w:t>
      </w:r>
      <w:r>
        <w:rPr>
          <w:rFonts w:eastAsia="Lucida Sans Unicode" w:cs="Mangal"/>
          <w:b/>
          <w:bCs/>
          <w:caps/>
          <w:kern w:val="24"/>
          <w:szCs w:val="24"/>
          <w:lang w:eastAsia="hi-IN" w:bidi="hi-IN"/>
        </w:rPr>
        <w:t xml:space="preserve"> g. </w:t>
      </w:r>
      <w:r w:rsidR="00972EB0">
        <w:rPr>
          <w:rFonts w:eastAsia="Lucida Sans Unicode" w:cs="Mangal"/>
          <w:b/>
          <w:bCs/>
          <w:caps/>
          <w:kern w:val="24"/>
          <w:szCs w:val="24"/>
          <w:lang w:eastAsia="hi-IN" w:bidi="hi-IN"/>
        </w:rPr>
        <w:t>15</w:t>
      </w:r>
      <w:r>
        <w:rPr>
          <w:rFonts w:eastAsia="Lucida Sans Unicode" w:cs="Mangal"/>
          <w:b/>
          <w:bCs/>
          <w:caps/>
          <w:kern w:val="24"/>
          <w:szCs w:val="24"/>
          <w:lang w:eastAsia="hi-IN" w:bidi="hi-IN"/>
        </w:rPr>
        <w:t xml:space="preserve">, </w:t>
      </w:r>
      <w:r w:rsidR="00972EB0">
        <w:rPr>
          <w:rFonts w:eastAsia="Lucida Sans Unicode" w:cs="Mangal"/>
          <w:b/>
          <w:bCs/>
          <w:caps/>
          <w:kern w:val="24"/>
          <w:szCs w:val="24"/>
          <w:lang w:eastAsia="hi-IN" w:bidi="hi-IN"/>
        </w:rPr>
        <w:t>Aukštelkės k.</w:t>
      </w:r>
      <w:r>
        <w:rPr>
          <w:rFonts w:eastAsia="Lucida Sans Unicode" w:cs="Mangal"/>
          <w:b/>
          <w:bCs/>
          <w:caps/>
          <w:kern w:val="24"/>
          <w:szCs w:val="24"/>
          <w:lang w:eastAsia="hi-IN" w:bidi="hi-IN"/>
        </w:rPr>
        <w:t xml:space="preserve">, Šiaulių r. sav. </w:t>
      </w:r>
    </w:p>
    <w:bookmarkEnd w:id="0"/>
    <w:p w14:paraId="2D53ACB2" w14:textId="77777777" w:rsidR="001354BA" w:rsidRPr="005F2CDE" w:rsidRDefault="001354BA">
      <w:pPr>
        <w:spacing w:after="0" w:line="240" w:lineRule="auto"/>
        <w:jc w:val="center"/>
        <w:rPr>
          <w:b/>
        </w:rP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tcPr>
          <w:p w14:paraId="2C88C2B8" w14:textId="77777777" w:rsidR="00D35D38" w:rsidRPr="004D2209" w:rsidRDefault="00D35D38">
            <w:pPr>
              <w:snapToGrid w:val="0"/>
              <w:spacing w:after="0" w:line="240" w:lineRule="auto"/>
              <w:jc w:val="both"/>
            </w:pPr>
            <w:r w:rsidRPr="004D2209">
              <w:t>I.</w:t>
            </w:r>
          </w:p>
        </w:tc>
        <w:tc>
          <w:tcPr>
            <w:tcW w:w="8794" w:type="dxa"/>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tcPr>
          <w:p w14:paraId="7203960E" w14:textId="77777777" w:rsidR="00D35D38" w:rsidRPr="004D2209" w:rsidRDefault="00D35D38">
            <w:pPr>
              <w:snapToGrid w:val="0"/>
              <w:spacing w:after="0" w:line="240" w:lineRule="auto"/>
              <w:jc w:val="both"/>
            </w:pPr>
            <w:r w:rsidRPr="004D2209">
              <w:t>II.</w:t>
            </w:r>
          </w:p>
        </w:tc>
        <w:tc>
          <w:tcPr>
            <w:tcW w:w="8794" w:type="dxa"/>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tcPr>
          <w:p w14:paraId="43896CC9" w14:textId="77777777" w:rsidR="00980215" w:rsidRPr="004D2209" w:rsidRDefault="00980215" w:rsidP="00980215">
            <w:pPr>
              <w:snapToGrid w:val="0"/>
              <w:spacing w:after="0" w:line="240" w:lineRule="auto"/>
              <w:jc w:val="both"/>
            </w:pPr>
            <w:r w:rsidRPr="004D2209">
              <w:t>III.</w:t>
            </w:r>
          </w:p>
        </w:tc>
        <w:tc>
          <w:tcPr>
            <w:tcW w:w="8794" w:type="dxa"/>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tcPr>
          <w:p w14:paraId="673E8542" w14:textId="77777777" w:rsidR="00980215" w:rsidRPr="004D2209" w:rsidRDefault="00980215" w:rsidP="00980215">
            <w:pPr>
              <w:snapToGrid w:val="0"/>
              <w:spacing w:after="0" w:line="240" w:lineRule="auto"/>
              <w:jc w:val="both"/>
            </w:pPr>
            <w:r w:rsidRPr="004D2209">
              <w:t>IV.</w:t>
            </w:r>
          </w:p>
        </w:tc>
        <w:tc>
          <w:tcPr>
            <w:tcW w:w="8794" w:type="dxa"/>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tcPr>
          <w:p w14:paraId="24A3293A" w14:textId="77777777" w:rsidR="00980215" w:rsidRPr="004D2209" w:rsidRDefault="00980215" w:rsidP="00980215">
            <w:pPr>
              <w:snapToGrid w:val="0"/>
              <w:spacing w:after="0" w:line="240" w:lineRule="auto"/>
              <w:jc w:val="both"/>
            </w:pPr>
            <w:r w:rsidRPr="004D2209">
              <w:t>V.</w:t>
            </w:r>
          </w:p>
        </w:tc>
        <w:tc>
          <w:tcPr>
            <w:tcW w:w="8794" w:type="dxa"/>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tcPr>
          <w:p w14:paraId="7B59CCEF" w14:textId="77777777" w:rsidR="00980215" w:rsidRPr="004D2209" w:rsidRDefault="00980215" w:rsidP="00980215">
            <w:pPr>
              <w:snapToGrid w:val="0"/>
              <w:spacing w:after="0" w:line="240" w:lineRule="auto"/>
              <w:jc w:val="both"/>
            </w:pPr>
            <w:r w:rsidRPr="004D2209">
              <w:t>VI.</w:t>
            </w:r>
          </w:p>
        </w:tc>
        <w:tc>
          <w:tcPr>
            <w:tcW w:w="8794" w:type="dxa"/>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tcPr>
          <w:p w14:paraId="464798B3" w14:textId="77777777" w:rsidR="00980215" w:rsidRPr="004D2209" w:rsidRDefault="00980215" w:rsidP="00980215">
            <w:pPr>
              <w:snapToGrid w:val="0"/>
              <w:spacing w:after="0" w:line="240" w:lineRule="auto"/>
              <w:jc w:val="both"/>
            </w:pPr>
            <w:r w:rsidRPr="004D2209">
              <w:t>VII.</w:t>
            </w:r>
          </w:p>
        </w:tc>
        <w:tc>
          <w:tcPr>
            <w:tcW w:w="8794" w:type="dxa"/>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tcPr>
          <w:p w14:paraId="504B207F" w14:textId="77777777" w:rsidR="00980215" w:rsidRPr="004D2209" w:rsidRDefault="00980215" w:rsidP="00980215">
            <w:pPr>
              <w:snapToGrid w:val="0"/>
              <w:spacing w:after="0" w:line="240" w:lineRule="auto"/>
              <w:jc w:val="both"/>
            </w:pPr>
            <w:r w:rsidRPr="004D2209">
              <w:t>VIII.</w:t>
            </w:r>
          </w:p>
        </w:tc>
        <w:tc>
          <w:tcPr>
            <w:tcW w:w="8794" w:type="dxa"/>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tcPr>
          <w:p w14:paraId="4FC22FC0" w14:textId="77777777" w:rsidR="00980215" w:rsidRPr="004A3435" w:rsidRDefault="00980215" w:rsidP="00980215">
            <w:pPr>
              <w:snapToGrid w:val="0"/>
              <w:spacing w:after="0" w:line="240" w:lineRule="auto"/>
              <w:jc w:val="both"/>
            </w:pPr>
            <w:r w:rsidRPr="004A3435">
              <w:t>IX.</w:t>
            </w:r>
          </w:p>
        </w:tc>
        <w:tc>
          <w:tcPr>
            <w:tcW w:w="8794" w:type="dxa"/>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tcPr>
          <w:p w14:paraId="5FA174CA" w14:textId="77777777" w:rsidR="00980215" w:rsidRPr="004A3435" w:rsidRDefault="00980215" w:rsidP="00980215">
            <w:pPr>
              <w:snapToGrid w:val="0"/>
              <w:spacing w:after="0" w:line="240" w:lineRule="auto"/>
              <w:jc w:val="both"/>
            </w:pPr>
            <w:r w:rsidRPr="004A3435">
              <w:t>X.</w:t>
            </w:r>
          </w:p>
        </w:tc>
        <w:tc>
          <w:tcPr>
            <w:tcW w:w="8794" w:type="dxa"/>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tcPr>
          <w:p w14:paraId="1CDE1A66" w14:textId="77777777" w:rsidR="00980215" w:rsidRPr="004A3435" w:rsidRDefault="00980215" w:rsidP="00980215">
            <w:pPr>
              <w:snapToGrid w:val="0"/>
              <w:spacing w:after="0" w:line="240" w:lineRule="auto"/>
              <w:jc w:val="both"/>
            </w:pPr>
            <w:r w:rsidRPr="004A3435">
              <w:t>XI.</w:t>
            </w:r>
          </w:p>
        </w:tc>
        <w:tc>
          <w:tcPr>
            <w:tcW w:w="8794" w:type="dxa"/>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tcPr>
          <w:p w14:paraId="5688F45B" w14:textId="77777777" w:rsidR="00980215" w:rsidRPr="004A3435" w:rsidRDefault="00980215" w:rsidP="00980215">
            <w:pPr>
              <w:snapToGrid w:val="0"/>
              <w:spacing w:after="0" w:line="240" w:lineRule="auto"/>
              <w:jc w:val="both"/>
            </w:pPr>
            <w:r w:rsidRPr="004A3435">
              <w:t>XII.</w:t>
            </w:r>
          </w:p>
        </w:tc>
        <w:tc>
          <w:tcPr>
            <w:tcW w:w="8794" w:type="dxa"/>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tcPr>
          <w:p w14:paraId="04B0C36E" w14:textId="3A4CF018" w:rsidR="00980215" w:rsidRPr="004A3435" w:rsidRDefault="00980215" w:rsidP="00980215">
            <w:pPr>
              <w:snapToGrid w:val="0"/>
              <w:spacing w:after="0" w:line="240" w:lineRule="auto"/>
              <w:jc w:val="both"/>
            </w:pPr>
            <w:r w:rsidRPr="004A3435">
              <w:t>XIII.</w:t>
            </w:r>
          </w:p>
        </w:tc>
        <w:tc>
          <w:tcPr>
            <w:tcW w:w="8794" w:type="dxa"/>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tcPr>
          <w:p w14:paraId="4FCBEBEF" w14:textId="77777777" w:rsidR="00980215" w:rsidRPr="004A3435" w:rsidRDefault="00980215" w:rsidP="00980215">
            <w:pPr>
              <w:snapToGrid w:val="0"/>
              <w:spacing w:after="0" w:line="240" w:lineRule="auto"/>
              <w:jc w:val="both"/>
              <w:rPr>
                <w:sz w:val="20"/>
                <w:szCs w:val="20"/>
              </w:rPr>
            </w:pPr>
          </w:p>
        </w:tc>
        <w:tc>
          <w:tcPr>
            <w:tcW w:w="8794" w:type="dxa"/>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Default="00BB5A51" w:rsidP="00BB5A51">
      <w:pPr>
        <w:spacing w:after="0" w:line="240" w:lineRule="auto"/>
        <w:ind w:firstLine="993"/>
        <w:jc w:val="both"/>
        <w:rPr>
          <w:color w:val="000000" w:themeColor="text1"/>
          <w:szCs w:val="24"/>
        </w:rPr>
      </w:pPr>
      <w:r w:rsidRPr="00692B3D">
        <w:rPr>
          <w:color w:val="000000" w:themeColor="text1"/>
          <w:szCs w:val="24"/>
        </w:rPr>
        <w:t>1 priedas. Pasiūlymo forma.</w:t>
      </w:r>
    </w:p>
    <w:p w14:paraId="4000FEB1" w14:textId="7C35802E"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 xml:space="preserve">2 priedas. Tiekėjo pašalinimo pagrindų nebuvimo, kvalifikacijos reikalavimų ir </w:t>
      </w:r>
      <w:r w:rsidRPr="00692B3D">
        <w:rPr>
          <w:color w:val="000000" w:themeColor="text1"/>
        </w:rPr>
        <w:t xml:space="preserve">aplinkos apsaugos vadybos sistemos standartų </w:t>
      </w:r>
      <w:r w:rsidRPr="00692B3D">
        <w:rPr>
          <w:color w:val="000000" w:themeColor="text1"/>
          <w:szCs w:val="24"/>
        </w:rPr>
        <w:t>atitikties deklaracijos (toliau – Deklaracija) forma.</w:t>
      </w:r>
    </w:p>
    <w:p w14:paraId="00DA2B12" w14:textId="3195ECF4" w:rsidR="00453636" w:rsidRPr="00692B3D" w:rsidRDefault="00453636" w:rsidP="00BB5A51">
      <w:pPr>
        <w:spacing w:after="0" w:line="240" w:lineRule="auto"/>
        <w:ind w:firstLine="993"/>
        <w:jc w:val="both"/>
        <w:rPr>
          <w:color w:val="000000" w:themeColor="text1"/>
          <w:szCs w:val="24"/>
        </w:rPr>
      </w:pPr>
      <w:r w:rsidRPr="00692B3D">
        <w:rPr>
          <w:color w:val="000000" w:themeColor="text1"/>
          <w:szCs w:val="24"/>
        </w:rPr>
        <w:t xml:space="preserve">3 priedas. </w:t>
      </w:r>
      <w:r w:rsidR="00692B3D" w:rsidRPr="00692B3D">
        <w:rPr>
          <w:color w:val="000000" w:themeColor="text1"/>
          <w:szCs w:val="24"/>
        </w:rPr>
        <w:t xml:space="preserve">Deklaracijos forma dėl Viešųjų pirkimų įstatymo. </w:t>
      </w:r>
    </w:p>
    <w:p w14:paraId="01379F7A" w14:textId="779B4052"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4 priedas. Pirkimo sutarties projektas</w:t>
      </w:r>
      <w:r w:rsidR="004D448B">
        <w:rPr>
          <w:color w:val="000000" w:themeColor="text1"/>
          <w:szCs w:val="24"/>
        </w:rPr>
        <w:t>.</w:t>
      </w:r>
    </w:p>
    <w:p w14:paraId="4DEDB042" w14:textId="768EB19B"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5 priedas. Pavyzdinės pasiūlymo galiojimo užtikrinimo (laidavimo</w:t>
      </w:r>
      <w:r w:rsidR="00C76A3C" w:rsidRPr="00692B3D">
        <w:rPr>
          <w:color w:val="000000" w:themeColor="text1"/>
          <w:szCs w:val="24"/>
        </w:rPr>
        <w:t xml:space="preserve"> </w:t>
      </w:r>
      <w:r w:rsidR="004D448B">
        <w:rPr>
          <w:color w:val="000000" w:themeColor="text1"/>
          <w:szCs w:val="24"/>
        </w:rPr>
        <w:t>ir garantijos) formos.</w:t>
      </w:r>
    </w:p>
    <w:p w14:paraId="5671F3BF" w14:textId="77777777" w:rsidR="007C05A9" w:rsidRDefault="00692B3D" w:rsidP="00682A72">
      <w:pPr>
        <w:spacing w:after="0" w:line="240" w:lineRule="auto"/>
        <w:ind w:firstLine="993"/>
        <w:jc w:val="both"/>
        <w:rPr>
          <w:color w:val="000000" w:themeColor="text1"/>
          <w:szCs w:val="24"/>
        </w:rPr>
      </w:pPr>
      <w:r w:rsidRPr="00692B3D">
        <w:rPr>
          <w:color w:val="000000" w:themeColor="text1"/>
          <w:szCs w:val="24"/>
        </w:rPr>
        <w:t>6</w:t>
      </w:r>
      <w:r w:rsidR="00BB5A51" w:rsidRPr="00692B3D">
        <w:rPr>
          <w:color w:val="000000" w:themeColor="text1"/>
          <w:szCs w:val="24"/>
        </w:rPr>
        <w:t xml:space="preserve"> priedas.</w:t>
      </w:r>
      <w:r w:rsidR="0066624D">
        <w:rPr>
          <w:color w:val="000000" w:themeColor="text1"/>
          <w:szCs w:val="24"/>
        </w:rPr>
        <w:t xml:space="preserve"> </w:t>
      </w:r>
      <w:r w:rsidR="007C05A9">
        <w:rPr>
          <w:color w:val="000000" w:themeColor="text1"/>
          <w:szCs w:val="24"/>
        </w:rPr>
        <w:t>Techninė specifikacija.</w:t>
      </w:r>
    </w:p>
    <w:p w14:paraId="174CC533" w14:textId="554EE756" w:rsidR="00692B3D" w:rsidRPr="00B01C3C" w:rsidRDefault="007C05A9" w:rsidP="00682A72">
      <w:pPr>
        <w:spacing w:after="0" w:line="240" w:lineRule="auto"/>
        <w:ind w:firstLine="993"/>
        <w:jc w:val="both"/>
        <w:rPr>
          <w:color w:val="000000" w:themeColor="text1"/>
          <w:highlight w:val="yellow"/>
        </w:rPr>
      </w:pPr>
      <w:r>
        <w:rPr>
          <w:color w:val="000000" w:themeColor="text1"/>
          <w:szCs w:val="24"/>
        </w:rPr>
        <w:t xml:space="preserve">6.1 priedas. </w:t>
      </w:r>
      <w:r w:rsidR="007504B1">
        <w:rPr>
          <w:color w:val="000000" w:themeColor="text1"/>
          <w:szCs w:val="24"/>
        </w:rPr>
        <w:t>Rūsio p</w:t>
      </w:r>
      <w:r w:rsidR="0066624D">
        <w:rPr>
          <w:color w:val="000000" w:themeColor="text1"/>
          <w:szCs w:val="24"/>
        </w:rPr>
        <w:t>lanas.</w:t>
      </w:r>
    </w:p>
    <w:p w14:paraId="28A2F9C0" w14:textId="01ED6262" w:rsidR="00153D06" w:rsidRDefault="00692B3D" w:rsidP="00682A72">
      <w:pPr>
        <w:spacing w:after="0" w:line="240" w:lineRule="auto"/>
        <w:ind w:firstLine="993"/>
        <w:jc w:val="both"/>
        <w:rPr>
          <w:szCs w:val="24"/>
        </w:rPr>
      </w:pPr>
      <w:r w:rsidRPr="00692B3D">
        <w:rPr>
          <w:color w:val="000000" w:themeColor="text1"/>
        </w:rPr>
        <w:t>7</w:t>
      </w:r>
      <w:r w:rsidR="006D4B5C" w:rsidRPr="00692B3D">
        <w:rPr>
          <w:color w:val="000000" w:themeColor="text1"/>
        </w:rPr>
        <w:t xml:space="preserve"> priedas. </w:t>
      </w:r>
      <w:r w:rsidR="00153D06" w:rsidRPr="00692B3D">
        <w:rPr>
          <w:szCs w:val="24"/>
        </w:rPr>
        <w:t>Specialistų sąrašo forma.</w:t>
      </w:r>
    </w:p>
    <w:p w14:paraId="0E6A8CEB" w14:textId="5BCA8A38" w:rsidR="007C05A9" w:rsidRDefault="007504B1" w:rsidP="00682A72">
      <w:pPr>
        <w:spacing w:after="0" w:line="240" w:lineRule="auto"/>
        <w:ind w:firstLine="993"/>
        <w:jc w:val="both"/>
        <w:rPr>
          <w:szCs w:val="24"/>
        </w:rPr>
      </w:pPr>
      <w:r>
        <w:rPr>
          <w:szCs w:val="24"/>
        </w:rPr>
        <w:t>8</w:t>
      </w:r>
      <w:r w:rsidR="007C05A9">
        <w:rPr>
          <w:szCs w:val="24"/>
        </w:rPr>
        <w:t xml:space="preserve"> priedas. Veiklų sąrašo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328A0BE7" w:rsidR="008549B5" w:rsidRPr="0058299B" w:rsidRDefault="00BA050B" w:rsidP="00FF17FA">
      <w:pPr>
        <w:numPr>
          <w:ilvl w:val="0"/>
          <w:numId w:val="2"/>
        </w:numPr>
        <w:tabs>
          <w:tab w:val="left" w:pos="284"/>
        </w:tabs>
        <w:suppressAutoHyphens w:val="0"/>
        <w:spacing w:after="0" w:line="240" w:lineRule="auto"/>
        <w:jc w:val="both"/>
        <w:rPr>
          <w:szCs w:val="24"/>
        </w:rPr>
      </w:pPr>
      <w:r w:rsidRPr="0058299B">
        <w:rPr>
          <w:rFonts w:eastAsia="SimSun"/>
          <w:szCs w:val="24"/>
          <w:lang w:eastAsia="zh-CN" w:bidi="hi-IN"/>
        </w:rPr>
        <w:t xml:space="preserve">Biudžetinė įstaiga Šiaulių rajono savivaldybės administracija, juridinio asmens kodas 188726051, Vilniaus g. 263, 76337, Šiauliai </w:t>
      </w:r>
      <w:r w:rsidR="00D35D38" w:rsidRPr="0058299B">
        <w:rPr>
          <w:szCs w:val="24"/>
        </w:rPr>
        <w:t xml:space="preserve">(toliau – </w:t>
      </w:r>
      <w:r w:rsidR="00FB2541" w:rsidRPr="0058299B">
        <w:rPr>
          <w:szCs w:val="24"/>
        </w:rPr>
        <w:t>P</w:t>
      </w:r>
      <w:r w:rsidR="00D35D38" w:rsidRPr="0058299B">
        <w:rPr>
          <w:szCs w:val="24"/>
        </w:rPr>
        <w:t>erkančioji organizacija)</w:t>
      </w:r>
      <w:r w:rsidR="00FC43B2" w:rsidRPr="0058299B">
        <w:rPr>
          <w:szCs w:val="24"/>
        </w:rPr>
        <w:t xml:space="preserve">, </w:t>
      </w:r>
      <w:r w:rsidR="00215013" w:rsidRPr="0058299B">
        <w:rPr>
          <w:szCs w:val="24"/>
        </w:rPr>
        <w:t xml:space="preserve">numato </w:t>
      </w:r>
      <w:r w:rsidR="00A475C8" w:rsidRPr="0058299B">
        <w:rPr>
          <w:szCs w:val="24"/>
        </w:rPr>
        <w:t>įsigyti</w:t>
      </w:r>
      <w:r w:rsidR="00946768">
        <w:rPr>
          <w:szCs w:val="24"/>
        </w:rPr>
        <w:t xml:space="preserve"> </w:t>
      </w:r>
      <w:r w:rsidR="00946768" w:rsidRPr="00946768">
        <w:rPr>
          <w:szCs w:val="24"/>
        </w:rPr>
        <w:t>priedangos remonto darb</w:t>
      </w:r>
      <w:r w:rsidR="00946768">
        <w:rPr>
          <w:szCs w:val="24"/>
        </w:rPr>
        <w:t>us</w:t>
      </w:r>
      <w:r w:rsidR="00946768" w:rsidRPr="00946768">
        <w:rPr>
          <w:szCs w:val="24"/>
        </w:rPr>
        <w:t xml:space="preserve"> su projekto parengimu, pritaikant keliamiems reikalavimams</w:t>
      </w:r>
      <w:r w:rsidR="009C37FF">
        <w:rPr>
          <w:szCs w:val="24"/>
        </w:rPr>
        <w:t>,</w:t>
      </w:r>
      <w:r w:rsidR="00946768" w:rsidRPr="00946768">
        <w:rPr>
          <w:szCs w:val="24"/>
        </w:rPr>
        <w:t xml:space="preserve"> </w:t>
      </w:r>
      <w:r w:rsidR="00972EB0">
        <w:rPr>
          <w:szCs w:val="24"/>
        </w:rPr>
        <w:t xml:space="preserve">Poilsio </w:t>
      </w:r>
      <w:r w:rsidR="00946768" w:rsidRPr="00946768">
        <w:rPr>
          <w:szCs w:val="24"/>
        </w:rPr>
        <w:t xml:space="preserve">g. </w:t>
      </w:r>
      <w:r w:rsidR="00972EB0">
        <w:rPr>
          <w:szCs w:val="24"/>
        </w:rPr>
        <w:t>15</w:t>
      </w:r>
      <w:r w:rsidR="00946768" w:rsidRPr="00946768">
        <w:rPr>
          <w:szCs w:val="24"/>
        </w:rPr>
        <w:t xml:space="preserve">, </w:t>
      </w:r>
      <w:r w:rsidR="00972EB0">
        <w:rPr>
          <w:szCs w:val="24"/>
        </w:rPr>
        <w:t>Aukštelkės k.</w:t>
      </w:r>
      <w:r w:rsidR="00946768" w:rsidRPr="00946768">
        <w:rPr>
          <w:szCs w:val="24"/>
        </w:rPr>
        <w:t>, Šiaulių r. sav</w:t>
      </w:r>
      <w:r w:rsidR="005B4B78">
        <w:rPr>
          <w:szCs w:val="24"/>
        </w:rPr>
        <w:t>.</w:t>
      </w:r>
    </w:p>
    <w:p w14:paraId="2522C18B" w14:textId="6C978140" w:rsidR="00D35D38" w:rsidRPr="002117E5" w:rsidRDefault="002F19F3" w:rsidP="0031691D">
      <w:pPr>
        <w:numPr>
          <w:ilvl w:val="0"/>
          <w:numId w:val="2"/>
        </w:numPr>
        <w:tabs>
          <w:tab w:val="left" w:pos="284"/>
        </w:tabs>
        <w:suppressAutoHyphens w:val="0"/>
        <w:spacing w:after="0" w:line="240" w:lineRule="auto"/>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D544F">
      <w:pPr>
        <w:pStyle w:val="Sraopastraipa"/>
        <w:numPr>
          <w:ilvl w:val="0"/>
          <w:numId w:val="2"/>
        </w:numPr>
        <w:tabs>
          <w:tab w:val="left" w:pos="0"/>
          <w:tab w:val="left" w:pos="340"/>
          <w:tab w:val="left" w:pos="1210"/>
        </w:tabs>
        <w:spacing w:after="0" w:line="240" w:lineRule="auto"/>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pPr>
        <w:numPr>
          <w:ilvl w:val="0"/>
          <w:numId w:val="2"/>
        </w:numPr>
        <w:tabs>
          <w:tab w:val="left" w:pos="0"/>
          <w:tab w:val="left" w:pos="340"/>
          <w:tab w:val="left" w:pos="1210"/>
        </w:tabs>
        <w:spacing w:after="0" w:line="240" w:lineRule="auto"/>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1B2408" w:rsidRDefault="00D35D38">
      <w:pPr>
        <w:numPr>
          <w:ilvl w:val="0"/>
          <w:numId w:val="2"/>
        </w:numPr>
        <w:tabs>
          <w:tab w:val="left" w:pos="0"/>
          <w:tab w:val="left" w:pos="340"/>
          <w:tab w:val="left" w:pos="1210"/>
        </w:tabs>
        <w:spacing w:after="0" w:line="240" w:lineRule="auto"/>
        <w:jc w:val="both"/>
      </w:pPr>
      <w:r w:rsidRPr="001B2408">
        <w:t>Šis pirkimas į dalis nesk</w:t>
      </w:r>
      <w:r w:rsidR="00EE3A7C" w:rsidRPr="001B2408">
        <w:t>aidomas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28C80507" w14:textId="4F1528D5" w:rsidR="008B345A" w:rsidRPr="0058299B" w:rsidRDefault="008B345A" w:rsidP="00FF17FA">
      <w:pPr>
        <w:pStyle w:val="Sraopastraipa"/>
        <w:numPr>
          <w:ilvl w:val="0"/>
          <w:numId w:val="2"/>
        </w:numPr>
        <w:spacing w:after="0" w:line="240" w:lineRule="auto"/>
        <w:jc w:val="both"/>
        <w:rPr>
          <w:rFonts w:cs="Times New Roman"/>
          <w:color w:val="000000"/>
          <w:szCs w:val="24"/>
        </w:rPr>
      </w:pPr>
      <w:r w:rsidRPr="001B2408">
        <w:t>Pirkimo objektas</w:t>
      </w:r>
      <w:r w:rsidR="00790DFE">
        <w:t>:</w:t>
      </w:r>
      <w:r w:rsidRPr="001B2408">
        <w:t xml:space="preserve"> </w:t>
      </w:r>
      <w:bookmarkStart w:id="1" w:name="_Hlk196481819"/>
      <w:r w:rsidR="00946768" w:rsidRPr="00946768">
        <w:rPr>
          <w:szCs w:val="24"/>
        </w:rPr>
        <w:t>priedangos remonto darb</w:t>
      </w:r>
      <w:r w:rsidR="00946768">
        <w:rPr>
          <w:szCs w:val="24"/>
        </w:rPr>
        <w:t>ai</w:t>
      </w:r>
      <w:r w:rsidR="00946768" w:rsidRPr="00946768">
        <w:rPr>
          <w:szCs w:val="24"/>
        </w:rPr>
        <w:t xml:space="preserve"> su projekto parengimu, pritaikant keliamiems reikalavimams</w:t>
      </w:r>
      <w:r w:rsidR="009C37FF">
        <w:rPr>
          <w:szCs w:val="24"/>
        </w:rPr>
        <w:t xml:space="preserve">, </w:t>
      </w:r>
      <w:r w:rsidR="00972EB0">
        <w:rPr>
          <w:szCs w:val="24"/>
        </w:rPr>
        <w:t xml:space="preserve">Poilsio </w:t>
      </w:r>
      <w:r w:rsidR="00946768" w:rsidRPr="00946768">
        <w:rPr>
          <w:szCs w:val="24"/>
        </w:rPr>
        <w:t xml:space="preserve">g. </w:t>
      </w:r>
      <w:r w:rsidR="00972EB0">
        <w:rPr>
          <w:szCs w:val="24"/>
        </w:rPr>
        <w:t>15</w:t>
      </w:r>
      <w:r w:rsidR="00946768" w:rsidRPr="00946768">
        <w:rPr>
          <w:szCs w:val="24"/>
        </w:rPr>
        <w:t xml:space="preserve">, </w:t>
      </w:r>
      <w:r w:rsidR="00972EB0">
        <w:rPr>
          <w:szCs w:val="24"/>
        </w:rPr>
        <w:t>Aukštelkės k.</w:t>
      </w:r>
      <w:r w:rsidR="00946768" w:rsidRPr="00946768">
        <w:rPr>
          <w:szCs w:val="24"/>
        </w:rPr>
        <w:t>, Šiaulių r. sav</w:t>
      </w:r>
      <w:r w:rsidR="00946768">
        <w:rPr>
          <w:szCs w:val="24"/>
        </w:rPr>
        <w:t>.</w:t>
      </w:r>
      <w:r w:rsidR="005B4B78" w:rsidRPr="005B4B78">
        <w:t xml:space="preserve"> </w:t>
      </w:r>
      <w:r w:rsidR="0094534F" w:rsidRPr="00D04883">
        <w:t>(</w:t>
      </w:r>
      <w:r w:rsidR="0094534F" w:rsidRPr="0058299B">
        <w:rPr>
          <w:rFonts w:cs="Times New Roman"/>
          <w:color w:val="000000"/>
          <w:szCs w:val="24"/>
        </w:rPr>
        <w:t>toliau – Darbai).</w:t>
      </w:r>
      <w:r w:rsidR="00E20087" w:rsidRPr="0058299B">
        <w:rPr>
          <w:szCs w:val="24"/>
        </w:rPr>
        <w:t xml:space="preserve"> </w:t>
      </w:r>
      <w:bookmarkEnd w:id="1"/>
    </w:p>
    <w:p w14:paraId="6E861159" w14:textId="6EC361BD" w:rsidR="00F7516B" w:rsidRPr="007504B1" w:rsidRDefault="005E64B0" w:rsidP="0025155E">
      <w:pPr>
        <w:widowControl w:val="0"/>
        <w:numPr>
          <w:ilvl w:val="0"/>
          <w:numId w:val="2"/>
        </w:numPr>
        <w:tabs>
          <w:tab w:val="left" w:pos="340"/>
          <w:tab w:val="left" w:pos="1210"/>
        </w:tabs>
        <w:spacing w:after="0" w:line="240" w:lineRule="auto"/>
        <w:jc w:val="both"/>
      </w:pPr>
      <w:r w:rsidRPr="007504B1">
        <w:t>D</w:t>
      </w:r>
      <w:r w:rsidR="00D0370E" w:rsidRPr="007504B1">
        <w:t xml:space="preserve">arbų sudėtis, </w:t>
      </w:r>
      <w:r w:rsidR="0094534F" w:rsidRPr="007504B1">
        <w:t>apimtys bei kiti reikalavimai yra nurodyti šių pirkimo sąlygų</w:t>
      </w:r>
      <w:r w:rsidR="00E441CF" w:rsidRPr="007504B1">
        <w:t xml:space="preserve"> 4 priede pateikiamame Pirkimo sutarties projekte, </w:t>
      </w:r>
      <w:r w:rsidR="001550D3" w:rsidRPr="007504B1">
        <w:t>6</w:t>
      </w:r>
      <w:r w:rsidR="00E441CF" w:rsidRPr="007504B1">
        <w:t xml:space="preserve"> priede pateikiam</w:t>
      </w:r>
      <w:r w:rsidR="001550D3" w:rsidRPr="007504B1">
        <w:t>o</w:t>
      </w:r>
      <w:r w:rsidR="00CD67EA" w:rsidRPr="007504B1">
        <w:t>s</w:t>
      </w:r>
      <w:r w:rsidR="001550D3" w:rsidRPr="007504B1">
        <w:t xml:space="preserve">e </w:t>
      </w:r>
      <w:r w:rsidR="00CD67EA" w:rsidRPr="007504B1">
        <w:t>Techniniuose specifikacijose</w:t>
      </w:r>
      <w:r w:rsidR="005F2CDE" w:rsidRPr="007504B1">
        <w:t xml:space="preserve">, </w:t>
      </w:r>
      <w:r w:rsidR="00F97F00" w:rsidRPr="007504B1">
        <w:t>8</w:t>
      </w:r>
      <w:r w:rsidR="00C5283F" w:rsidRPr="007504B1">
        <w:t xml:space="preserve"> priede pateiktame Veiklų sąraše</w:t>
      </w:r>
      <w:r w:rsidR="005F2CDE" w:rsidRPr="007504B1">
        <w:t>.</w:t>
      </w:r>
      <w:r w:rsidR="00CA14FC" w:rsidRPr="007504B1">
        <w:t xml:space="preserve"> </w:t>
      </w:r>
      <w:r w:rsidR="006F2C8E" w:rsidRPr="007504B1">
        <w:t>Tiekėjai turi įvertinti visus pirkimo objektą sudarančius darbus.</w:t>
      </w:r>
      <w:r w:rsidR="0025155E" w:rsidRPr="007504B1">
        <w:t xml:space="preserve"> </w:t>
      </w:r>
    </w:p>
    <w:p w14:paraId="27E8EE8F" w14:textId="2DA0A2CB" w:rsidR="00D75B15" w:rsidRPr="00E50141" w:rsidRDefault="00CB30EB" w:rsidP="00D75B15">
      <w:pPr>
        <w:widowControl w:val="0"/>
        <w:numPr>
          <w:ilvl w:val="0"/>
          <w:numId w:val="2"/>
        </w:numPr>
        <w:tabs>
          <w:tab w:val="left" w:pos="340"/>
          <w:tab w:val="left" w:pos="1210"/>
        </w:tabs>
        <w:spacing w:after="0" w:line="240" w:lineRule="auto"/>
        <w:jc w:val="both"/>
      </w:pPr>
      <w:r>
        <w:t>Darbų atlikimo terminai</w:t>
      </w:r>
      <w:r w:rsidRPr="00B01C3C">
        <w:t xml:space="preserve">: </w:t>
      </w:r>
      <w:r w:rsidR="00F97F00">
        <w:t>6</w:t>
      </w:r>
      <w:r w:rsidR="00617971" w:rsidRPr="00B01C3C">
        <w:t xml:space="preserve"> mėnesiai</w:t>
      </w:r>
      <w:r w:rsidR="00EC4579" w:rsidRPr="00B01C3C">
        <w:t>, šis</w:t>
      </w:r>
      <w:r w:rsidR="00EC4579">
        <w:t xml:space="preserve"> t</w:t>
      </w:r>
      <w:r w:rsidR="00B01C3C">
        <w:t>erminas gali būti pratęstas 1 mėn.</w:t>
      </w:r>
    </w:p>
    <w:p w14:paraId="706B71B4" w14:textId="279FCAFB" w:rsidR="00D75B15" w:rsidRPr="00C5283F" w:rsidRDefault="00CC7ADF" w:rsidP="00D75B15">
      <w:pPr>
        <w:widowControl w:val="0"/>
        <w:numPr>
          <w:ilvl w:val="0"/>
          <w:numId w:val="2"/>
        </w:numPr>
        <w:tabs>
          <w:tab w:val="left" w:pos="340"/>
          <w:tab w:val="left" w:pos="1210"/>
        </w:tabs>
        <w:spacing w:after="0" w:line="240" w:lineRule="auto"/>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972EB0">
        <w:rPr>
          <w:rFonts w:cs="Times New Roman"/>
          <w:szCs w:val="24"/>
        </w:rPr>
        <w:t>28 512,40</w:t>
      </w:r>
      <w:r w:rsidR="00617971" w:rsidRPr="00C5283F">
        <w:rPr>
          <w:rFonts w:cs="Times New Roman"/>
          <w:szCs w:val="24"/>
        </w:rPr>
        <w:t xml:space="preserve"> </w:t>
      </w:r>
      <w:r w:rsidR="005B045C" w:rsidRPr="00C5283F">
        <w:rPr>
          <w:rFonts w:cs="Times New Roman"/>
          <w:szCs w:val="24"/>
        </w:rPr>
        <w:t xml:space="preserve">Eur </w:t>
      </w:r>
      <w:r w:rsidR="006C7BEA" w:rsidRPr="00C5283F">
        <w:rPr>
          <w:rFonts w:cs="Times New Roman"/>
          <w:szCs w:val="24"/>
        </w:rPr>
        <w:t>be</w:t>
      </w:r>
      <w:r w:rsidR="005B045C" w:rsidRPr="00C5283F">
        <w:rPr>
          <w:rFonts w:cs="Times New Roman"/>
          <w:szCs w:val="24"/>
        </w:rPr>
        <w:t xml:space="preserve"> PVM.</w:t>
      </w:r>
    </w:p>
    <w:p w14:paraId="08E12730" w14:textId="76B748A9" w:rsidR="00D04CDC" w:rsidRPr="002117E5" w:rsidRDefault="00D35D38" w:rsidP="00D75B15">
      <w:pPr>
        <w:widowControl w:val="0"/>
        <w:numPr>
          <w:ilvl w:val="0"/>
          <w:numId w:val="2"/>
        </w:numPr>
        <w:tabs>
          <w:tab w:val="left" w:pos="340"/>
          <w:tab w:val="left" w:pos="1210"/>
        </w:tabs>
        <w:spacing w:after="0" w:line="240" w:lineRule="auto"/>
        <w:jc w:val="both"/>
      </w:pPr>
      <w:r w:rsidRPr="00C5283F">
        <w:t>Tiekėjai, da</w:t>
      </w:r>
      <w:r w:rsidRPr="002117E5">
        <w:t>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xml:space="preserve">, ir visus išleistus paaiškinimus bei papildymus, </w:t>
      </w:r>
      <w:r w:rsidRPr="002117E5">
        <w:lastRenderedPageBreak/>
        <w:t>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7AC45907" w:rsidR="00D35D38" w:rsidRPr="00C5283F" w:rsidRDefault="00D35D38" w:rsidP="00C5283F">
      <w:pPr>
        <w:numPr>
          <w:ilvl w:val="0"/>
          <w:numId w:val="2"/>
        </w:numPr>
        <w:tabs>
          <w:tab w:val="left" w:pos="340"/>
          <w:tab w:val="left" w:pos="1210"/>
        </w:tabs>
        <w:rPr>
          <w:rFonts w:cs="Times New Roman"/>
        </w:rPr>
      </w:pPr>
      <w:r w:rsidRPr="00C5283F">
        <w:t>Darbų atlikimo vieta</w:t>
      </w:r>
      <w:r w:rsidRPr="00C5283F">
        <w:rPr>
          <w:rFonts w:cs="Times New Roman"/>
        </w:rPr>
        <w:t>:</w:t>
      </w:r>
      <w:r w:rsidR="00130A15" w:rsidRPr="00C5283F">
        <w:rPr>
          <w:rFonts w:cs="Times New Roman"/>
        </w:rPr>
        <w:t xml:space="preserve"> </w:t>
      </w:r>
      <w:bookmarkStart w:id="2" w:name="_Hlk166503847"/>
      <w:r w:rsidR="00972EB0">
        <w:rPr>
          <w:rFonts w:cs="Times New Roman"/>
        </w:rPr>
        <w:t xml:space="preserve">Poilsio </w:t>
      </w:r>
      <w:r w:rsidR="00C5283F" w:rsidRPr="00C5283F">
        <w:rPr>
          <w:rFonts w:cs="Times New Roman"/>
        </w:rPr>
        <w:t xml:space="preserve">g. </w:t>
      </w:r>
      <w:r w:rsidR="00972EB0">
        <w:rPr>
          <w:rFonts w:cs="Times New Roman"/>
        </w:rPr>
        <w:t>15</w:t>
      </w:r>
      <w:r w:rsidR="00C5283F" w:rsidRPr="00C5283F">
        <w:rPr>
          <w:rFonts w:cs="Times New Roman"/>
        </w:rPr>
        <w:t xml:space="preserve">, </w:t>
      </w:r>
      <w:r w:rsidR="00972EB0">
        <w:rPr>
          <w:rFonts w:cs="Times New Roman"/>
        </w:rPr>
        <w:t>Aukštelkės k.</w:t>
      </w:r>
      <w:r w:rsidR="00C5283F" w:rsidRPr="00C5283F">
        <w:rPr>
          <w:rFonts w:cs="Times New Roman"/>
        </w:rPr>
        <w:t>, Šiaulių r. sav.</w:t>
      </w:r>
      <w:bookmarkEnd w:id="2"/>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D75B15">
      <w:pPr>
        <w:numPr>
          <w:ilvl w:val="0"/>
          <w:numId w:val="2"/>
        </w:numPr>
        <w:tabs>
          <w:tab w:val="left" w:pos="340"/>
          <w:tab w:val="left" w:pos="1210"/>
        </w:tabs>
        <w:spacing w:after="0" w:line="240" w:lineRule="auto"/>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kvazisubtiekėjas</w:t>
      </w:r>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D75B15">
      <w:pPr>
        <w:numPr>
          <w:ilvl w:val="0"/>
          <w:numId w:val="2"/>
        </w:numPr>
        <w:tabs>
          <w:tab w:val="left" w:pos="340"/>
          <w:tab w:val="left" w:pos="1210"/>
        </w:tabs>
        <w:spacing w:after="0" w:line="240" w:lineRule="auto"/>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117E5"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117E5" w14:paraId="2DE2D055" w14:textId="77777777" w:rsidTr="00871102">
        <w:tc>
          <w:tcPr>
            <w:tcW w:w="709" w:type="dxa"/>
            <w:tcBorders>
              <w:top w:val="single" w:sz="4" w:space="0" w:color="000000"/>
              <w:left w:val="single" w:sz="4" w:space="0" w:color="000000"/>
              <w:bottom w:val="single" w:sz="4" w:space="0" w:color="000000"/>
            </w:tcBorders>
            <w:vAlign w:val="center"/>
          </w:tcPr>
          <w:p w14:paraId="5235B697" w14:textId="77777777" w:rsidR="000C45FB" w:rsidRPr="002117E5" w:rsidRDefault="000C45FB" w:rsidP="00871102">
            <w:pPr>
              <w:tabs>
                <w:tab w:val="left" w:pos="340"/>
                <w:tab w:val="left" w:pos="1210"/>
              </w:tabs>
              <w:spacing w:after="0" w:line="240" w:lineRule="auto"/>
              <w:jc w:val="both"/>
              <w:rPr>
                <w:sz w:val="22"/>
              </w:rPr>
            </w:pPr>
            <w:r w:rsidRPr="002117E5">
              <w:rPr>
                <w:sz w:val="22"/>
              </w:rPr>
              <w:t>Eil. Nr.</w:t>
            </w:r>
          </w:p>
        </w:tc>
        <w:tc>
          <w:tcPr>
            <w:tcW w:w="3544" w:type="dxa"/>
            <w:tcBorders>
              <w:top w:val="single" w:sz="4" w:space="0" w:color="000000"/>
              <w:left w:val="single" w:sz="4" w:space="0" w:color="000000"/>
              <w:bottom w:val="single" w:sz="4" w:space="0" w:color="000000"/>
            </w:tcBorders>
            <w:vAlign w:val="center"/>
          </w:tcPr>
          <w:p w14:paraId="71AAADE6" w14:textId="77777777" w:rsidR="000C45FB" w:rsidRPr="002117E5" w:rsidRDefault="000C45FB" w:rsidP="00871102">
            <w:pPr>
              <w:tabs>
                <w:tab w:val="left" w:pos="340"/>
                <w:tab w:val="left" w:pos="1210"/>
              </w:tabs>
              <w:spacing w:after="0" w:line="240" w:lineRule="auto"/>
              <w:jc w:val="center"/>
              <w:rPr>
                <w:sz w:val="22"/>
              </w:rPr>
            </w:pPr>
            <w:r w:rsidRPr="002117E5">
              <w:rPr>
                <w:sz w:val="22"/>
              </w:rPr>
              <w:t xml:space="preserve">Tiekėjas </w:t>
            </w:r>
            <w:r w:rsidRPr="002117E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3BDE31BD" w14:textId="77777777" w:rsidR="000C45FB" w:rsidRPr="002117E5" w:rsidRDefault="000C45FB" w:rsidP="00871102">
            <w:pPr>
              <w:tabs>
                <w:tab w:val="left" w:pos="340"/>
                <w:tab w:val="left" w:pos="1210"/>
              </w:tabs>
              <w:spacing w:after="0" w:line="240" w:lineRule="auto"/>
              <w:jc w:val="center"/>
              <w:rPr>
                <w:sz w:val="22"/>
              </w:rPr>
            </w:pPr>
            <w:r w:rsidRPr="002117E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117E5" w:rsidRDefault="000C45FB" w:rsidP="00871102">
            <w:pPr>
              <w:tabs>
                <w:tab w:val="left" w:pos="340"/>
                <w:tab w:val="left" w:pos="1210"/>
              </w:tabs>
              <w:spacing w:after="0" w:line="240" w:lineRule="auto"/>
              <w:jc w:val="center"/>
              <w:rPr>
                <w:b/>
                <w:bCs/>
                <w:szCs w:val="24"/>
              </w:rPr>
            </w:pPr>
            <w:r w:rsidRPr="002117E5">
              <w:rPr>
                <w:sz w:val="22"/>
              </w:rPr>
              <w:t>Subjektas, kuris turi atitikti reikalavimą</w:t>
            </w:r>
          </w:p>
        </w:tc>
      </w:tr>
      <w:tr w:rsidR="002117E5" w:rsidRPr="002117E5" w14:paraId="42574435" w14:textId="77777777" w:rsidTr="00871102">
        <w:tc>
          <w:tcPr>
            <w:tcW w:w="709" w:type="dxa"/>
            <w:tcBorders>
              <w:top w:val="single" w:sz="4" w:space="0" w:color="000000"/>
              <w:left w:val="single" w:sz="4" w:space="0" w:color="000000"/>
              <w:bottom w:val="single" w:sz="4" w:space="0" w:color="000000"/>
            </w:tcBorders>
          </w:tcPr>
          <w:p w14:paraId="715F1555" w14:textId="2FEDFA79" w:rsidR="000C45FB" w:rsidRPr="002117E5" w:rsidRDefault="000C45FB" w:rsidP="00871102">
            <w:pPr>
              <w:tabs>
                <w:tab w:val="left" w:pos="340"/>
                <w:tab w:val="left" w:pos="1210"/>
              </w:tabs>
              <w:spacing w:after="0" w:line="240" w:lineRule="auto"/>
              <w:jc w:val="both"/>
              <w:rPr>
                <w:sz w:val="22"/>
              </w:rPr>
            </w:pPr>
            <w:r w:rsidRPr="002117E5">
              <w:rPr>
                <w:sz w:val="22"/>
              </w:rPr>
              <w:t>1</w:t>
            </w:r>
            <w:r w:rsidR="005E58DE" w:rsidRPr="002117E5">
              <w:rPr>
                <w:sz w:val="22"/>
              </w:rPr>
              <w:t>5</w:t>
            </w:r>
            <w:r w:rsidRPr="002117E5">
              <w:rPr>
                <w:sz w:val="22"/>
              </w:rPr>
              <w:t>.1.</w:t>
            </w:r>
          </w:p>
        </w:tc>
        <w:tc>
          <w:tcPr>
            <w:tcW w:w="3544" w:type="dxa"/>
            <w:tcBorders>
              <w:top w:val="single" w:sz="4" w:space="0" w:color="000000"/>
              <w:left w:val="single" w:sz="4" w:space="0" w:color="000000"/>
              <w:bottom w:val="single" w:sz="4" w:space="0" w:color="000000"/>
            </w:tcBorders>
          </w:tcPr>
          <w:p w14:paraId="67C2508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2497D4DC"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6FCDCDE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45609917" w14:textId="3B69D572"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00220502">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DDEB89"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4DA1BAFD"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508F5C0B"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lastRenderedPageBreak/>
              <w:t>6) nusikalstamu būdu gauto turto legalizavimą;</w:t>
            </w:r>
          </w:p>
          <w:p w14:paraId="26CAED8F"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52085F70"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423962"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55A03B71" w14:textId="77777777" w:rsidR="000C45FB" w:rsidRPr="002117E5" w:rsidRDefault="000C45FB" w:rsidP="00871102">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F154BE4" w14:textId="3A40929F" w:rsidR="000C45FB" w:rsidRPr="002E1192" w:rsidRDefault="000C45FB" w:rsidP="00871102">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xml:space="preserve">) </w:t>
            </w:r>
            <w:r w:rsidR="002A778B" w:rsidRPr="002E1192">
              <w:rPr>
                <w:rFonts w:ascii="Times New Roman" w:hAnsi="Times New Roman" w:cs="Times New Roman"/>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39C49B8" w:rsidR="000C45FB" w:rsidRPr="002117E5" w:rsidRDefault="000C45FB" w:rsidP="00871102">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w:t>
            </w:r>
            <w:r w:rsidR="00460CAD" w:rsidRPr="002E1192">
              <w:rPr>
                <w:rFonts w:cs="Times New Roman"/>
                <w:bCs/>
                <w:color w:val="000000" w:themeColor="text1"/>
                <w:sz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724D33C5" w14:textId="44594F37" w:rsidR="000C45FB" w:rsidRPr="002117E5" w:rsidRDefault="000C45FB" w:rsidP="00871102">
            <w:pPr>
              <w:tabs>
                <w:tab w:val="left" w:pos="340"/>
                <w:tab w:val="left" w:pos="1210"/>
              </w:tabs>
              <w:spacing w:after="0" w:line="240" w:lineRule="auto"/>
              <w:jc w:val="both"/>
              <w:rPr>
                <w:rFonts w:cs="Times New Roman"/>
                <w:sz w:val="22"/>
              </w:rPr>
            </w:pPr>
            <w:r w:rsidRPr="002117E5">
              <w:rPr>
                <w:rFonts w:cs="Times New Roman"/>
                <w:sz w:val="22"/>
              </w:rPr>
              <w:lastRenderedPageBreak/>
              <w:t xml:space="preserve">Su pasiūlymu turi būti pateikta Deklaracija (šių </w:t>
            </w:r>
            <w:r w:rsidR="002B0EAC" w:rsidRPr="002117E5">
              <w:rPr>
                <w:rFonts w:cs="Times New Roman"/>
                <w:sz w:val="22"/>
              </w:rPr>
              <w:t>pirkimo</w:t>
            </w:r>
            <w:r w:rsidRPr="002117E5">
              <w:rPr>
                <w:rFonts w:cs="Times New Roman"/>
                <w:sz w:val="22"/>
              </w:rPr>
              <w:t xml:space="preserve"> sąlygų </w:t>
            </w:r>
            <w:r w:rsidR="00087215">
              <w:rPr>
                <w:rFonts w:cs="Times New Roman"/>
                <w:sz w:val="22"/>
              </w:rPr>
              <w:t>2</w:t>
            </w:r>
            <w:r w:rsidRPr="002117E5">
              <w:rPr>
                <w:rFonts w:cs="Times New Roman"/>
                <w:sz w:val="22"/>
              </w:rPr>
              <w:t xml:space="preserve"> priedas).</w:t>
            </w:r>
          </w:p>
          <w:p w14:paraId="16C7F924" w14:textId="77777777" w:rsidR="000C45FB" w:rsidRDefault="000C45FB" w:rsidP="00871102">
            <w:pPr>
              <w:tabs>
                <w:tab w:val="left" w:pos="340"/>
                <w:tab w:val="left" w:pos="1210"/>
              </w:tabs>
              <w:spacing w:after="0" w:line="240" w:lineRule="auto"/>
              <w:jc w:val="both"/>
              <w:rPr>
                <w:rFonts w:cs="Times New Roman"/>
                <w:sz w:val="22"/>
              </w:rPr>
            </w:pPr>
          </w:p>
          <w:p w14:paraId="45728E71" w14:textId="77777777" w:rsidR="008E6BCD" w:rsidRPr="00A339CA" w:rsidRDefault="008E6BCD" w:rsidP="008E6BCD">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56CF6422" w14:textId="77777777" w:rsidR="008E6BCD" w:rsidRPr="00DA1F1B" w:rsidRDefault="008E6BCD" w:rsidP="008E6BCD">
            <w:pPr>
              <w:tabs>
                <w:tab w:val="left" w:pos="340"/>
                <w:tab w:val="left" w:pos="1210"/>
              </w:tabs>
              <w:spacing w:after="0" w:line="240" w:lineRule="auto"/>
              <w:jc w:val="both"/>
              <w:rPr>
                <w:rFonts w:cs="Times New Roman"/>
                <w:sz w:val="22"/>
              </w:rPr>
            </w:pPr>
          </w:p>
          <w:p w14:paraId="6D415972" w14:textId="5C719FA1" w:rsidR="008E6BCD" w:rsidRPr="00CD572C" w:rsidRDefault="008E6BCD" w:rsidP="008E6BCD">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sidR="004F69C2">
              <w:rPr>
                <w:rFonts w:cs="Times New Roman"/>
                <w:i/>
                <w:iCs/>
                <w:sz w:val="22"/>
              </w:rPr>
              <w:t xml:space="preserve">tik </w:t>
            </w:r>
            <w:r w:rsidRPr="00DA1F1B">
              <w:rPr>
                <w:rFonts w:cs="Times New Roman"/>
                <w:i/>
                <w:iCs/>
                <w:sz w:val="22"/>
              </w:rPr>
              <w:t>jo prašomi dokumentai, patvirtinantys tiekėjo pašalinimo pagrindų nebuvimą.</w:t>
            </w:r>
          </w:p>
          <w:p w14:paraId="6E418510" w14:textId="77777777" w:rsidR="000C45FB" w:rsidRPr="002117E5" w:rsidRDefault="000C45FB" w:rsidP="00871102">
            <w:pPr>
              <w:tabs>
                <w:tab w:val="left" w:pos="340"/>
                <w:tab w:val="left" w:pos="1210"/>
              </w:tabs>
              <w:spacing w:after="0" w:line="240" w:lineRule="auto"/>
              <w:jc w:val="both"/>
              <w:rPr>
                <w:rFonts w:cs="Times New Roman"/>
                <w:sz w:val="22"/>
              </w:rPr>
            </w:pPr>
          </w:p>
          <w:p w14:paraId="629AB83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6499E421"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7ED1B122"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4D855BD0"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 xml:space="preserve">valstybės įmonės Registrų centro Lietuvos Respublikos Vyriausybės nustatyta tvarka išduoto dokumento, </w:t>
            </w:r>
            <w:r w:rsidRPr="002117E5">
              <w:rPr>
                <w:rFonts w:ascii="Times New Roman" w:hAnsi="Times New Roman" w:cs="Times New Roman"/>
                <w:i/>
                <w:iCs/>
                <w:sz w:val="22"/>
                <w:szCs w:val="22"/>
              </w:rPr>
              <w:lastRenderedPageBreak/>
              <w:t>patvirtinančio jungtinius kompetentingų institucijų tvarkomus duomenis.</w:t>
            </w:r>
          </w:p>
          <w:p w14:paraId="10201B2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3ABE3973"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2EAED6E8"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4774BDD" w14:textId="19C66E13" w:rsidR="000C45FB" w:rsidRPr="002117E5" w:rsidRDefault="000C45FB" w:rsidP="00871102">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sidR="00FB2541">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A87BD8D" w14:textId="77777777" w:rsidR="000C45FB" w:rsidRDefault="000C45FB" w:rsidP="00871102">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66FB4B0" w14:textId="77777777" w:rsidR="000D6EF9" w:rsidRDefault="000D6EF9" w:rsidP="00871102">
            <w:pPr>
              <w:pStyle w:val="Betarp"/>
              <w:jc w:val="both"/>
              <w:rPr>
                <w:rFonts w:ascii="Times New Roman" w:hAnsi="Times New Roman" w:cs="Times New Roman"/>
                <w:bCs/>
                <w:i/>
                <w:iCs/>
                <w:sz w:val="22"/>
                <w:szCs w:val="22"/>
              </w:rPr>
            </w:pPr>
          </w:p>
          <w:p w14:paraId="60898740" w14:textId="77777777" w:rsidR="000D6EF9" w:rsidRPr="00191AF6" w:rsidRDefault="000D6EF9" w:rsidP="000D6EF9">
            <w:pPr>
              <w:pStyle w:val="Betarp"/>
              <w:jc w:val="both"/>
              <w:rPr>
                <w:rFonts w:cs="Times New Roman"/>
                <w:b/>
                <w:bCs/>
                <w:sz w:val="22"/>
              </w:rPr>
            </w:pPr>
          </w:p>
          <w:p w14:paraId="5AAFA187" w14:textId="77777777" w:rsidR="000D6EF9" w:rsidRDefault="000D6EF9" w:rsidP="00871102">
            <w:pPr>
              <w:pStyle w:val="Betarp"/>
              <w:jc w:val="both"/>
              <w:rPr>
                <w:rFonts w:ascii="Times New Roman" w:hAnsi="Times New Roman" w:cs="Times New Roman"/>
                <w:bCs/>
                <w:i/>
                <w:iCs/>
                <w:sz w:val="22"/>
                <w:szCs w:val="22"/>
              </w:rPr>
            </w:pPr>
          </w:p>
          <w:p w14:paraId="1B9B5B77" w14:textId="77777777" w:rsidR="000D6EF9" w:rsidRDefault="000D6EF9" w:rsidP="00871102">
            <w:pPr>
              <w:pStyle w:val="Betarp"/>
              <w:jc w:val="both"/>
              <w:rPr>
                <w:rFonts w:ascii="Times New Roman" w:hAnsi="Times New Roman" w:cs="Times New Roman"/>
                <w:bCs/>
                <w:i/>
                <w:iCs/>
                <w:sz w:val="22"/>
                <w:szCs w:val="22"/>
              </w:rPr>
            </w:pPr>
          </w:p>
          <w:p w14:paraId="6FA61EFF" w14:textId="77777777" w:rsidR="000D6EF9" w:rsidRPr="002117E5" w:rsidRDefault="000D6EF9" w:rsidP="00871102">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0C45FB" w:rsidRPr="002117E5" w:rsidRDefault="000C45FB" w:rsidP="00871102">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w:t>
            </w:r>
            <w:r w:rsidR="0093058D" w:rsidRPr="002117E5">
              <w:rPr>
                <w:sz w:val="22"/>
              </w:rPr>
              <w:t>kiekvienas ūkio subjektas ir subtiekėjas.</w:t>
            </w:r>
          </w:p>
        </w:tc>
      </w:tr>
      <w:tr w:rsidR="00E651FA" w:rsidRPr="002117E5" w14:paraId="4249F9FB" w14:textId="77777777" w:rsidTr="00871102">
        <w:tc>
          <w:tcPr>
            <w:tcW w:w="709" w:type="dxa"/>
            <w:tcBorders>
              <w:top w:val="single" w:sz="4" w:space="0" w:color="000000"/>
              <w:left w:val="single" w:sz="4" w:space="0" w:color="000000"/>
              <w:bottom w:val="single" w:sz="4" w:space="0" w:color="000000"/>
            </w:tcBorders>
          </w:tcPr>
          <w:p w14:paraId="1149717B" w14:textId="0623F68B" w:rsidR="00E651FA" w:rsidRPr="002117E5" w:rsidRDefault="00E651FA" w:rsidP="00E651FA">
            <w:pPr>
              <w:tabs>
                <w:tab w:val="left" w:pos="340"/>
                <w:tab w:val="left" w:pos="1210"/>
              </w:tabs>
              <w:spacing w:after="0" w:line="240" w:lineRule="auto"/>
              <w:jc w:val="both"/>
              <w:rPr>
                <w:sz w:val="22"/>
              </w:rPr>
            </w:pPr>
            <w:r>
              <w:rPr>
                <w:sz w:val="22"/>
              </w:rPr>
              <w:t>15.2.</w:t>
            </w:r>
          </w:p>
        </w:tc>
        <w:tc>
          <w:tcPr>
            <w:tcW w:w="3544" w:type="dxa"/>
            <w:tcBorders>
              <w:top w:val="single" w:sz="4" w:space="0" w:color="000000"/>
              <w:left w:val="single" w:sz="4" w:space="0" w:color="000000"/>
              <w:bottom w:val="single" w:sz="4" w:space="0" w:color="000000"/>
            </w:tcBorders>
          </w:tcPr>
          <w:p w14:paraId="49933EE5" w14:textId="40AD5BE4" w:rsidR="00E651FA" w:rsidRPr="00C5283F" w:rsidRDefault="00E651FA" w:rsidP="00E651FA">
            <w:pPr>
              <w:pStyle w:val="Betarp"/>
              <w:jc w:val="both"/>
              <w:rPr>
                <w:rFonts w:ascii="Times New Roman" w:hAnsi="Times New Roman" w:cs="Times New Roman"/>
                <w:sz w:val="22"/>
                <w:szCs w:val="22"/>
              </w:rPr>
            </w:pPr>
            <w:r w:rsidRPr="00C5283F">
              <w:rPr>
                <w:rFonts w:ascii="Times New Roman" w:eastAsia="Times New Roman" w:hAnsi="Times New Roman" w:cs="Times New Roman"/>
                <w:color w:val="000000" w:themeColor="text1"/>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55AB13F7" w14:textId="21BD7DA1" w:rsidR="00E651FA" w:rsidRPr="00C5283F" w:rsidRDefault="00E651FA" w:rsidP="00E651FA">
            <w:pPr>
              <w:tabs>
                <w:tab w:val="left" w:pos="340"/>
                <w:tab w:val="left" w:pos="1210"/>
              </w:tabs>
              <w:spacing w:after="0" w:line="240" w:lineRule="auto"/>
              <w:jc w:val="both"/>
              <w:rPr>
                <w:color w:val="000000" w:themeColor="text1"/>
                <w:sz w:val="22"/>
              </w:rPr>
            </w:pPr>
            <w:r w:rsidRPr="00C5283F">
              <w:rPr>
                <w:color w:val="000000" w:themeColor="text1"/>
                <w:sz w:val="22"/>
              </w:rPr>
              <w:t xml:space="preserve">Su pasiūlymu turi būti pateikta Deklaracija (šių pirkimo sąlygų </w:t>
            </w:r>
            <w:r w:rsidR="00B52597" w:rsidRPr="00C5283F">
              <w:rPr>
                <w:color w:val="000000" w:themeColor="text1"/>
                <w:sz w:val="22"/>
              </w:rPr>
              <w:t>2</w:t>
            </w:r>
            <w:r w:rsidRPr="00C5283F">
              <w:rPr>
                <w:color w:val="000000" w:themeColor="text1"/>
                <w:sz w:val="22"/>
              </w:rPr>
              <w:t xml:space="preserve"> priedas).</w:t>
            </w:r>
          </w:p>
          <w:p w14:paraId="30E0AE69" w14:textId="77777777" w:rsidR="00E651FA" w:rsidRPr="00C5283F" w:rsidRDefault="00E651FA" w:rsidP="00E651FA">
            <w:pPr>
              <w:tabs>
                <w:tab w:val="left" w:pos="340"/>
                <w:tab w:val="left" w:pos="1210"/>
              </w:tabs>
              <w:spacing w:after="0" w:line="240" w:lineRule="auto"/>
              <w:jc w:val="both"/>
              <w:rPr>
                <w:rFonts w:cs="Times New Roman"/>
                <w:sz w:val="22"/>
              </w:rPr>
            </w:pPr>
          </w:p>
        </w:tc>
        <w:tc>
          <w:tcPr>
            <w:tcW w:w="2042" w:type="dxa"/>
            <w:tcBorders>
              <w:top w:val="single" w:sz="4" w:space="0" w:color="000000"/>
              <w:left w:val="single" w:sz="4" w:space="0" w:color="000000"/>
              <w:bottom w:val="single" w:sz="4" w:space="0" w:color="000000"/>
              <w:right w:val="single" w:sz="4" w:space="0" w:color="000000"/>
            </w:tcBorders>
          </w:tcPr>
          <w:p w14:paraId="368FB61B" w14:textId="1F29D847" w:rsidR="00E651FA" w:rsidRPr="00C5283F" w:rsidRDefault="00E651FA" w:rsidP="00E651FA">
            <w:pPr>
              <w:tabs>
                <w:tab w:val="left" w:pos="340"/>
                <w:tab w:val="left" w:pos="1210"/>
              </w:tabs>
              <w:spacing w:after="0" w:line="240" w:lineRule="auto"/>
              <w:jc w:val="both"/>
              <w:rPr>
                <w:sz w:val="22"/>
              </w:rPr>
            </w:pPr>
            <w:r w:rsidRPr="00C5283F">
              <w:rPr>
                <w:color w:val="000000" w:themeColor="text1"/>
                <w:sz w:val="22"/>
              </w:rPr>
              <w:t>Tiekėjas, kiekvienas ūkio subjektų grupės narys atskirai (jei pasiūlymą teikia ūkio subjektų grupė), kiekvienas ūkio subjektas ir subtiekėjas.</w:t>
            </w:r>
          </w:p>
        </w:tc>
      </w:tr>
      <w:tr w:rsidR="00E651FA" w:rsidRPr="002117E5" w14:paraId="3CCC631E" w14:textId="77777777" w:rsidTr="00871102">
        <w:tc>
          <w:tcPr>
            <w:tcW w:w="709" w:type="dxa"/>
            <w:tcBorders>
              <w:top w:val="single" w:sz="4" w:space="0" w:color="000000"/>
              <w:left w:val="single" w:sz="4" w:space="0" w:color="000000"/>
              <w:bottom w:val="single" w:sz="4" w:space="0" w:color="000000"/>
            </w:tcBorders>
          </w:tcPr>
          <w:p w14:paraId="28E06DF0" w14:textId="5B387CA0"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3</w:t>
            </w:r>
            <w:r w:rsidRPr="002117E5">
              <w:rPr>
                <w:sz w:val="22"/>
              </w:rPr>
              <w:t>.</w:t>
            </w:r>
          </w:p>
        </w:tc>
        <w:tc>
          <w:tcPr>
            <w:tcW w:w="3544" w:type="dxa"/>
            <w:tcBorders>
              <w:top w:val="single" w:sz="4" w:space="0" w:color="000000"/>
              <w:left w:val="single" w:sz="4" w:space="0" w:color="000000"/>
              <w:bottom w:val="single" w:sz="4" w:space="0" w:color="000000"/>
            </w:tcBorders>
          </w:tcPr>
          <w:p w14:paraId="44E64B02" w14:textId="0FCE2F41"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51D855C1"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735EB8A2"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DE11CB"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95D64CC" w14:textId="1C72F049" w:rsidR="00E651FA" w:rsidRPr="002E1192" w:rsidRDefault="00E651FA" w:rsidP="00E651FA">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F0CDF6"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171A26C5"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614E0338"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08DE6944"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7791B16" w14:textId="77777777" w:rsidR="00E651FA" w:rsidRPr="002117E5" w:rsidRDefault="00E651FA" w:rsidP="00E651FA">
            <w:pPr>
              <w:tabs>
                <w:tab w:val="left" w:pos="340"/>
                <w:tab w:val="left" w:pos="1210"/>
              </w:tabs>
              <w:spacing w:line="240" w:lineRule="auto"/>
              <w:jc w:val="both"/>
              <w:rPr>
                <w:rFonts w:cs="Times New Roman"/>
                <w:sz w:val="22"/>
              </w:rPr>
            </w:pPr>
            <w:r w:rsidRPr="002117E5">
              <w:rPr>
                <w:rFonts w:cs="Times New Roman"/>
                <w:bCs/>
                <w:sz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2117E5">
              <w:rPr>
                <w:rFonts w:cs="Times New Roman"/>
                <w:bCs/>
                <w:sz w:val="22"/>
                <w:lang w:eastAsia="en-US"/>
              </w:rPr>
              <w:lastRenderedPageBreak/>
              <w:t>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5C10FC79" w14:textId="189DB73F" w:rsidR="00E651FA"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51AFF6A5" w14:textId="77777777" w:rsidR="00E651FA" w:rsidRDefault="00E651FA" w:rsidP="00E651FA">
            <w:pPr>
              <w:tabs>
                <w:tab w:val="left" w:pos="340"/>
                <w:tab w:val="left" w:pos="1210"/>
              </w:tabs>
              <w:spacing w:after="0" w:line="240" w:lineRule="auto"/>
              <w:jc w:val="both"/>
              <w:rPr>
                <w:sz w:val="22"/>
              </w:rPr>
            </w:pPr>
          </w:p>
          <w:p w14:paraId="18EE661F"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CD076A0" w14:textId="77777777" w:rsidR="00E651FA" w:rsidRPr="00DA1F1B" w:rsidRDefault="00E651FA" w:rsidP="00E651FA">
            <w:pPr>
              <w:tabs>
                <w:tab w:val="left" w:pos="340"/>
                <w:tab w:val="left" w:pos="1210"/>
              </w:tabs>
              <w:spacing w:after="0" w:line="240" w:lineRule="auto"/>
              <w:jc w:val="both"/>
              <w:rPr>
                <w:rFonts w:cs="Times New Roman"/>
                <w:sz w:val="22"/>
              </w:rPr>
            </w:pPr>
          </w:p>
          <w:p w14:paraId="346396EA" w14:textId="33FC8D68" w:rsidR="00E651FA" w:rsidRPr="00CD572C" w:rsidRDefault="00E651FA" w:rsidP="00E651FA">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7DF39F5" w14:textId="77777777" w:rsidR="00E651FA" w:rsidRPr="002117E5" w:rsidRDefault="00E651FA" w:rsidP="00E651FA">
            <w:pPr>
              <w:tabs>
                <w:tab w:val="left" w:pos="340"/>
                <w:tab w:val="left" w:pos="1210"/>
              </w:tabs>
              <w:spacing w:after="0" w:line="240" w:lineRule="auto"/>
              <w:jc w:val="both"/>
              <w:rPr>
                <w:rFonts w:cs="Times New Roman"/>
                <w:i/>
                <w:iCs/>
                <w:sz w:val="22"/>
              </w:rPr>
            </w:pPr>
          </w:p>
          <w:p w14:paraId="79BF6070"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3DE3B33B"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35FB2BA"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695870AB"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00E74DEE" w14:textId="77777777" w:rsidR="00E651FA" w:rsidRPr="002117E5" w:rsidRDefault="00E651FA" w:rsidP="00E651FA">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44A555F6" w14:textId="07666363"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15DFA88B"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 xml:space="preserve">Jei dokumentas išduotas anksčiau, tačiau jame nurodytas galiojimo </w:t>
            </w:r>
            <w:r w:rsidRPr="002117E5">
              <w:rPr>
                <w:rFonts w:ascii="Times New Roman" w:hAnsi="Times New Roman" w:cs="Times New Roman"/>
                <w:bCs/>
                <w:i/>
                <w:iCs/>
                <w:sz w:val="22"/>
                <w:szCs w:val="22"/>
              </w:rPr>
              <w:lastRenderedPageBreak/>
              <w:t>terminas ilgesnis nei pašalinimo pagrindų nebuvimą patvirtinančių dokumentų pagal Deklaracijos galutinis pateikimo terminas, toks dokumentas jo galiojimo laikotarpiu yra priimtinas.</w:t>
            </w:r>
          </w:p>
          <w:p w14:paraId="4051AA32"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17FB27DE" w14:textId="77777777" w:rsidR="00E651FA" w:rsidRPr="002117E5" w:rsidRDefault="00E651FA" w:rsidP="00E651FA">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35321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D03A6F"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5E7B21"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5EA693C7" w14:textId="77777777" w:rsidR="00E651FA" w:rsidRPr="002117E5" w:rsidRDefault="00E651FA" w:rsidP="00E651FA">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lastRenderedPageBreak/>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37801D9F" w14:textId="4BF8375B"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48FD3EEB" w14:textId="77777777" w:rsidR="00E651FA" w:rsidRPr="002117E5" w:rsidRDefault="00E651FA" w:rsidP="00E651FA">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66CC56C9" w:rsidR="00E651FA" w:rsidRPr="00961330" w:rsidRDefault="00E651FA" w:rsidP="00E651FA">
            <w:pPr>
              <w:tabs>
                <w:tab w:val="left" w:pos="340"/>
                <w:tab w:val="left" w:pos="1210"/>
              </w:tabs>
              <w:spacing w:after="0" w:line="240" w:lineRule="auto"/>
              <w:jc w:val="both"/>
              <w:rPr>
                <w:rFonts w:eastAsia="Times New Roman"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651FA" w:rsidRPr="002117E5" w:rsidRDefault="00E651FA" w:rsidP="00E651FA">
            <w:pPr>
              <w:tabs>
                <w:tab w:val="left" w:pos="340"/>
                <w:tab w:val="left" w:pos="1210"/>
              </w:tabs>
              <w:spacing w:after="0" w:line="240" w:lineRule="auto"/>
              <w:jc w:val="both"/>
              <w:rPr>
                <w:sz w:val="22"/>
              </w:rPr>
            </w:pPr>
            <w:r w:rsidRPr="002117E5">
              <w:rPr>
                <w:sz w:val="22"/>
              </w:rPr>
              <w:lastRenderedPageBreak/>
              <w:t>Tiekėjas, kiekvienas ūkio subjektų grupės narys atskirai (jei pasiūlymą teikia ūkio subjektų grupė), kiekvienas ūkio subjektas ir subtiekėjas.</w:t>
            </w:r>
          </w:p>
        </w:tc>
      </w:tr>
      <w:tr w:rsidR="00E651FA" w:rsidRPr="002117E5" w14:paraId="2D2DAEE9" w14:textId="77777777" w:rsidTr="00871102">
        <w:tc>
          <w:tcPr>
            <w:tcW w:w="709" w:type="dxa"/>
            <w:tcBorders>
              <w:top w:val="single" w:sz="4" w:space="0" w:color="000000"/>
              <w:left w:val="single" w:sz="4" w:space="0" w:color="000000"/>
              <w:bottom w:val="single" w:sz="4" w:space="0" w:color="000000"/>
            </w:tcBorders>
          </w:tcPr>
          <w:p w14:paraId="08033A63" w14:textId="477EC4BF"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4</w:t>
            </w:r>
            <w:r w:rsidRPr="002117E5">
              <w:rPr>
                <w:sz w:val="22"/>
              </w:rPr>
              <w:t>.</w:t>
            </w:r>
          </w:p>
        </w:tc>
        <w:tc>
          <w:tcPr>
            <w:tcW w:w="3544" w:type="dxa"/>
            <w:tcBorders>
              <w:top w:val="single" w:sz="4" w:space="0" w:color="000000"/>
              <w:left w:val="single" w:sz="4" w:space="0" w:color="000000"/>
              <w:bottom w:val="single" w:sz="4" w:space="0" w:color="000000"/>
            </w:tcBorders>
          </w:tcPr>
          <w:p w14:paraId="7EE39C30" w14:textId="52B7A30A" w:rsidR="00E651FA" w:rsidRPr="002117E5" w:rsidRDefault="00E651FA" w:rsidP="00E651FA">
            <w:pPr>
              <w:tabs>
                <w:tab w:val="left" w:pos="340"/>
                <w:tab w:val="left" w:pos="1210"/>
              </w:tabs>
              <w:spacing w:after="0" w:line="240" w:lineRule="auto"/>
              <w:jc w:val="both"/>
              <w:rPr>
                <w:sz w:val="22"/>
              </w:rPr>
            </w:pPr>
            <w:r w:rsidRPr="002117E5">
              <w:rPr>
                <w:bCs/>
                <w:sz w:val="22"/>
              </w:rPr>
              <w:t xml:space="preserve">Tiekėjas su kitais tiekėjais yra sudaręs susitarimų, </w:t>
            </w:r>
            <w:r w:rsidRPr="002117E5">
              <w:rPr>
                <w:sz w:val="22"/>
              </w:rPr>
              <w:t xml:space="preserve">kuriais siekiama iškreipti </w:t>
            </w:r>
            <w:r w:rsidRPr="002117E5">
              <w:rPr>
                <w:bCs/>
                <w:sz w:val="22"/>
              </w:rPr>
              <w:t xml:space="preserve">konkurenciją </w:t>
            </w:r>
            <w:r w:rsidRPr="002117E5">
              <w:rPr>
                <w:sz w:val="22"/>
              </w:rPr>
              <w:t>atliekamame pirkime</w:t>
            </w:r>
            <w:r w:rsidRPr="002117E5">
              <w:rPr>
                <w:bCs/>
                <w:sz w:val="22"/>
              </w:rPr>
              <w:t xml:space="preserve">, ir </w:t>
            </w:r>
            <w:r>
              <w:rPr>
                <w:bCs/>
                <w:sz w:val="22"/>
              </w:rPr>
              <w:t>P</w:t>
            </w:r>
            <w:r w:rsidRPr="002117E5">
              <w:rPr>
                <w:bCs/>
                <w:sz w:val="22"/>
              </w:rPr>
              <w:t>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7CEBCE6D" w14:textId="083F8688"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D3852AA" w14:textId="77777777" w:rsidTr="00871102">
        <w:tc>
          <w:tcPr>
            <w:tcW w:w="709" w:type="dxa"/>
            <w:tcBorders>
              <w:top w:val="single" w:sz="4" w:space="0" w:color="000000"/>
              <w:left w:val="single" w:sz="4" w:space="0" w:color="000000"/>
              <w:bottom w:val="single" w:sz="4" w:space="0" w:color="000000"/>
            </w:tcBorders>
          </w:tcPr>
          <w:p w14:paraId="4C9BF696" w14:textId="1464323F"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5</w:t>
            </w:r>
            <w:r w:rsidRPr="002117E5">
              <w:rPr>
                <w:sz w:val="22"/>
              </w:rPr>
              <w:t>.</w:t>
            </w:r>
          </w:p>
        </w:tc>
        <w:tc>
          <w:tcPr>
            <w:tcW w:w="3544" w:type="dxa"/>
            <w:tcBorders>
              <w:top w:val="single" w:sz="4" w:space="0" w:color="000000"/>
              <w:left w:val="single" w:sz="4" w:space="0" w:color="000000"/>
              <w:bottom w:val="single" w:sz="4" w:space="0" w:color="000000"/>
            </w:tcBorders>
          </w:tcPr>
          <w:p w14:paraId="164FBF72" w14:textId="77777777" w:rsidR="00E651FA" w:rsidRPr="002117E5" w:rsidRDefault="00E651FA" w:rsidP="00E651FA">
            <w:pPr>
              <w:tabs>
                <w:tab w:val="left" w:pos="340"/>
                <w:tab w:val="left" w:pos="1210"/>
              </w:tabs>
              <w:spacing w:after="0" w:line="240" w:lineRule="auto"/>
              <w:jc w:val="both"/>
              <w:rPr>
                <w:sz w:val="22"/>
              </w:rPr>
            </w:pPr>
            <w:r w:rsidRPr="002117E5">
              <w:rPr>
                <w:sz w:val="22"/>
              </w:rPr>
              <w:t>Tiekėjas pirkimo metu pateko į interesų konflikto situaciją, kaip apibrėžta VPĮ 21 straipsnyje, ir atitinkamos padėties negalima ištaisyti.</w:t>
            </w:r>
          </w:p>
          <w:p w14:paraId="0C7041EC" w14:textId="328D0994" w:rsidR="00E651FA" w:rsidRPr="002117E5" w:rsidRDefault="00E651FA" w:rsidP="00E651FA">
            <w:pPr>
              <w:tabs>
                <w:tab w:val="left" w:pos="340"/>
                <w:tab w:val="left" w:pos="1210"/>
              </w:tabs>
              <w:spacing w:after="0" w:line="240" w:lineRule="auto"/>
              <w:jc w:val="both"/>
              <w:rPr>
                <w:sz w:val="22"/>
              </w:rPr>
            </w:pPr>
            <w:r w:rsidRPr="002117E5">
              <w:rPr>
                <w:sz w:val="22"/>
              </w:rPr>
              <w:t xml:space="preserve">Laikoma, kad atitinkamos padėties dėl interesų konflikto negalima ištaisyti, jeigu į interesų konfliktą patekę asmenys nulėmė viešojo pirkimo komisijos ar </w:t>
            </w:r>
            <w:r>
              <w:rPr>
                <w:sz w:val="22"/>
              </w:rPr>
              <w:t>P</w:t>
            </w:r>
            <w:r w:rsidRPr="002117E5">
              <w:rPr>
                <w:sz w:val="22"/>
              </w:rPr>
              <w:t>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499DB57A" w14:textId="374FBCEA" w:rsidR="00E651FA" w:rsidRPr="002117E5" w:rsidRDefault="00E651FA" w:rsidP="00B52597">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3E92A761" w14:textId="77777777" w:rsidTr="00871102">
        <w:tc>
          <w:tcPr>
            <w:tcW w:w="709" w:type="dxa"/>
            <w:tcBorders>
              <w:top w:val="single" w:sz="4" w:space="0" w:color="000000"/>
              <w:left w:val="single" w:sz="4" w:space="0" w:color="000000"/>
              <w:bottom w:val="single" w:sz="4" w:space="0" w:color="000000"/>
            </w:tcBorders>
          </w:tcPr>
          <w:p w14:paraId="54C83652" w14:textId="08FB6A75"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6</w:t>
            </w:r>
            <w:r w:rsidRPr="002117E5">
              <w:rPr>
                <w:sz w:val="22"/>
              </w:rPr>
              <w:t>.</w:t>
            </w:r>
          </w:p>
        </w:tc>
        <w:tc>
          <w:tcPr>
            <w:tcW w:w="3544" w:type="dxa"/>
            <w:tcBorders>
              <w:top w:val="single" w:sz="4" w:space="0" w:color="000000"/>
              <w:left w:val="single" w:sz="4" w:space="0" w:color="000000"/>
              <w:bottom w:val="single" w:sz="4" w:space="0" w:color="000000"/>
            </w:tcBorders>
          </w:tcPr>
          <w:p w14:paraId="1FD8DD94" w14:textId="77777777" w:rsidR="00E651FA" w:rsidRPr="002117E5" w:rsidRDefault="00E651FA" w:rsidP="00E651FA">
            <w:pPr>
              <w:tabs>
                <w:tab w:val="left" w:pos="340"/>
                <w:tab w:val="left" w:pos="1210"/>
              </w:tabs>
              <w:spacing w:after="0" w:line="240" w:lineRule="auto"/>
              <w:jc w:val="both"/>
              <w:rPr>
                <w:sz w:val="22"/>
              </w:rPr>
            </w:pPr>
            <w:r w:rsidRPr="002117E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5DB93EEC" w14:textId="07E3AA15" w:rsidR="00E651FA" w:rsidRPr="002117E5" w:rsidRDefault="00E651FA" w:rsidP="00B52597">
            <w:pPr>
              <w:spacing w:after="0" w:line="240" w:lineRule="auto"/>
              <w:jc w:val="both"/>
              <w:rPr>
                <w:sz w:val="22"/>
              </w:rPr>
            </w:pPr>
            <w:r w:rsidRPr="002117E5">
              <w:rPr>
                <w:sz w:val="22"/>
              </w:rPr>
              <w:t>Su pasiūlymu turi būti pateikta Deklaracija (šių pirkimo sąlygų</w:t>
            </w:r>
            <w:r w:rsidR="00B52597">
              <w:rPr>
                <w:sz w:val="22"/>
              </w:rPr>
              <w:t xml:space="preserve"> 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kiekvienas ūkio subjektų grupės narys atskirai (jei pasiūlymą teikia ūkio subjektų grupė), kiekvienas </w:t>
            </w:r>
            <w:r w:rsidRPr="002117E5">
              <w:rPr>
                <w:sz w:val="22"/>
              </w:rPr>
              <w:lastRenderedPageBreak/>
              <w:t>ūkio subjektas ir subtiekėjas.</w:t>
            </w:r>
          </w:p>
        </w:tc>
      </w:tr>
      <w:tr w:rsidR="00E651FA" w:rsidRPr="002117E5" w14:paraId="0ED45F0C" w14:textId="77777777" w:rsidTr="00871102">
        <w:tc>
          <w:tcPr>
            <w:tcW w:w="709" w:type="dxa"/>
            <w:tcBorders>
              <w:top w:val="single" w:sz="4" w:space="0" w:color="000000"/>
              <w:left w:val="single" w:sz="4" w:space="0" w:color="000000"/>
              <w:bottom w:val="single" w:sz="4" w:space="0" w:color="000000"/>
            </w:tcBorders>
          </w:tcPr>
          <w:p w14:paraId="1B2BF6C7" w14:textId="305371FB"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7</w:t>
            </w:r>
            <w:r w:rsidRPr="002117E5">
              <w:rPr>
                <w:sz w:val="22"/>
              </w:rPr>
              <w:t>.</w:t>
            </w:r>
          </w:p>
        </w:tc>
        <w:tc>
          <w:tcPr>
            <w:tcW w:w="3544" w:type="dxa"/>
            <w:tcBorders>
              <w:top w:val="single" w:sz="4" w:space="0" w:color="000000"/>
              <w:left w:val="single" w:sz="4" w:space="0" w:color="000000"/>
              <w:bottom w:val="single" w:sz="4" w:space="0" w:color="000000"/>
            </w:tcBorders>
          </w:tcPr>
          <w:p w14:paraId="00A6EF29" w14:textId="426E4BF2" w:rsidR="00E651FA" w:rsidRPr="002117E5" w:rsidRDefault="00E651FA" w:rsidP="00E651FA">
            <w:pPr>
              <w:suppressAutoHyphens w:val="0"/>
              <w:spacing w:after="0" w:line="240" w:lineRule="auto"/>
              <w:jc w:val="both"/>
              <w:rPr>
                <w:rFonts w:eastAsia="Times New Roman" w:cs="Times New Roman"/>
                <w:kern w:val="0"/>
                <w:sz w:val="22"/>
                <w:szCs w:val="21"/>
                <w:lang w:eastAsia="lt-LT"/>
              </w:rPr>
            </w:pPr>
            <w:r w:rsidRPr="002117E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w:t>
            </w:r>
            <w:r>
              <w:rPr>
                <w:rFonts w:eastAsia="Times New Roman" w:cs="Times New Roman"/>
                <w:kern w:val="0"/>
                <w:sz w:val="22"/>
                <w:szCs w:val="21"/>
                <w:lang w:eastAsia="lt-LT"/>
              </w:rPr>
              <w:t>P</w:t>
            </w:r>
            <w:r w:rsidRPr="002117E5">
              <w:rPr>
                <w:rFonts w:eastAsia="Times New Roman" w:cs="Times New Roman"/>
                <w:kern w:val="0"/>
                <w:sz w:val="22"/>
                <w:szCs w:val="21"/>
                <w:lang w:eastAsia="lt-LT"/>
              </w:rPr>
              <w:t xml:space="preserve">erkančioji organizacija gali tai įrodyti bet kokiomis teisėtomis priemonėmis, arba tiekėjas dėl pateiktos melagingos informacijos negali pateikti patvirtinančių dokumentų, reikalaujamų pagal VPĮ 50 straipsnį. </w:t>
            </w:r>
          </w:p>
          <w:p w14:paraId="1F31BA95" w14:textId="77777777" w:rsidR="00E651FA" w:rsidRPr="002117E5" w:rsidRDefault="00E651FA" w:rsidP="00E651FA">
            <w:pPr>
              <w:suppressAutoHyphens w:val="0"/>
              <w:spacing w:after="0" w:line="240" w:lineRule="auto"/>
              <w:jc w:val="both"/>
              <w:rPr>
                <w:rFonts w:eastAsia="Times New Roman" w:cs="Times New Roman"/>
                <w:bCs/>
                <w:kern w:val="0"/>
                <w:sz w:val="22"/>
                <w:lang w:eastAsia="lt-LT"/>
              </w:rPr>
            </w:pPr>
            <w:r w:rsidRPr="002117E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81040C6" w14:textId="660BEF53"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1291A1BB" w14:textId="77777777" w:rsidR="00E651FA" w:rsidRPr="002117E5" w:rsidRDefault="00E651FA" w:rsidP="00E651FA">
            <w:pPr>
              <w:spacing w:after="0" w:line="240" w:lineRule="auto"/>
              <w:jc w:val="both"/>
              <w:rPr>
                <w:sz w:val="22"/>
              </w:rPr>
            </w:pPr>
          </w:p>
          <w:p w14:paraId="77F64671" w14:textId="77777777" w:rsidR="00E651FA" w:rsidRPr="002117E5" w:rsidRDefault="00E651FA" w:rsidP="00E651FA">
            <w:pPr>
              <w:suppressAutoHyphens w:val="0"/>
              <w:spacing w:after="0" w:line="240" w:lineRule="auto"/>
              <w:jc w:val="both"/>
              <w:rPr>
                <w:rFonts w:eastAsia="Times New Roman" w:cs="Times New Roman"/>
                <w:i/>
                <w:iCs/>
                <w:kern w:val="0"/>
                <w:sz w:val="22"/>
                <w:lang w:eastAsia="lt-LT"/>
              </w:rPr>
            </w:pPr>
            <w:r w:rsidRPr="002117E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E651FA" w:rsidRPr="002117E5" w:rsidRDefault="00E651FA" w:rsidP="00E651FA">
            <w:pPr>
              <w:spacing w:after="0" w:line="240" w:lineRule="auto"/>
              <w:jc w:val="both"/>
              <w:rPr>
                <w:sz w:val="22"/>
              </w:rPr>
            </w:pPr>
            <w:r w:rsidRPr="002117E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1CF4AD32" w14:textId="77777777" w:rsidTr="00871102">
        <w:tc>
          <w:tcPr>
            <w:tcW w:w="709" w:type="dxa"/>
            <w:tcBorders>
              <w:top w:val="single" w:sz="4" w:space="0" w:color="000000"/>
              <w:left w:val="single" w:sz="4" w:space="0" w:color="000000"/>
              <w:bottom w:val="single" w:sz="4" w:space="0" w:color="000000"/>
            </w:tcBorders>
          </w:tcPr>
          <w:p w14:paraId="044F0264" w14:textId="5331C08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8</w:t>
            </w:r>
            <w:r w:rsidRPr="002117E5">
              <w:rPr>
                <w:sz w:val="22"/>
              </w:rPr>
              <w:t>.</w:t>
            </w:r>
          </w:p>
        </w:tc>
        <w:tc>
          <w:tcPr>
            <w:tcW w:w="3544" w:type="dxa"/>
            <w:tcBorders>
              <w:top w:val="single" w:sz="4" w:space="0" w:color="000000"/>
              <w:left w:val="single" w:sz="4" w:space="0" w:color="000000"/>
              <w:bottom w:val="single" w:sz="4" w:space="0" w:color="000000"/>
            </w:tcBorders>
          </w:tcPr>
          <w:p w14:paraId="661B5E30" w14:textId="00A9AB5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pirkimo metu ėmėsi neteisėtų veiksmų, siekdamas daryti įtaką </w:t>
            </w:r>
            <w:r>
              <w:rPr>
                <w:sz w:val="22"/>
              </w:rPr>
              <w:t>P</w:t>
            </w:r>
            <w:r w:rsidRPr="002117E5">
              <w:rPr>
                <w:sz w:val="22"/>
              </w:rPr>
              <w:t xml:space="preserve">erkančiosios organizacijos sprendimams, gauti konfidencialios informacijos, kuri suteiktų jam neteisėtą pranašumą pirkimo procedūroje, ar teikė klaidinančią informaciją, kuri gali daryti esminę įtaką </w:t>
            </w:r>
            <w:r>
              <w:rPr>
                <w:sz w:val="22"/>
              </w:rPr>
              <w:t>P</w:t>
            </w:r>
            <w:r w:rsidRPr="002117E5">
              <w:rPr>
                <w:sz w:val="22"/>
              </w:rPr>
              <w:t xml:space="preserve">erkančiosios organizacijos sprendimams dėl tiekėjų pašalinimo, jų kvalifikacijos vertinimo, laimėtojo </w:t>
            </w:r>
            <w:r w:rsidRPr="002117E5">
              <w:rPr>
                <w:sz w:val="22"/>
              </w:rPr>
              <w:lastRenderedPageBreak/>
              <w:t xml:space="preserve">nustatymo, ir </w:t>
            </w:r>
            <w:r>
              <w:rPr>
                <w:sz w:val="22"/>
              </w:rPr>
              <w:t>P</w:t>
            </w:r>
            <w:r w:rsidRPr="002117E5">
              <w:rPr>
                <w:sz w:val="22"/>
              </w:rPr>
              <w:t>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42F9498E" w14:textId="760F76AA" w:rsidR="00E651FA" w:rsidRPr="002117E5" w:rsidRDefault="00E651FA" w:rsidP="00B52597">
            <w:pPr>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27EB565" w14:textId="77777777" w:rsidTr="00871102">
        <w:tc>
          <w:tcPr>
            <w:tcW w:w="709" w:type="dxa"/>
            <w:tcBorders>
              <w:top w:val="single" w:sz="4" w:space="0" w:color="000000"/>
              <w:left w:val="single" w:sz="4" w:space="0" w:color="000000"/>
              <w:bottom w:val="single" w:sz="4" w:space="0" w:color="000000"/>
            </w:tcBorders>
          </w:tcPr>
          <w:p w14:paraId="71A52BC1" w14:textId="43FC5F46"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9</w:t>
            </w:r>
            <w:r w:rsidRPr="002117E5">
              <w:rPr>
                <w:sz w:val="22"/>
              </w:rPr>
              <w:t>.</w:t>
            </w:r>
          </w:p>
        </w:tc>
        <w:tc>
          <w:tcPr>
            <w:tcW w:w="3544" w:type="dxa"/>
            <w:tcBorders>
              <w:top w:val="single" w:sz="4" w:space="0" w:color="000000"/>
              <w:left w:val="single" w:sz="4" w:space="0" w:color="000000"/>
              <w:bottom w:val="single" w:sz="4" w:space="0" w:color="000000"/>
            </w:tcBorders>
          </w:tcPr>
          <w:p w14:paraId="688C8E16" w14:textId="6717E758"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cs="Times New Roman"/>
                <w:sz w:val="22"/>
              </w:rPr>
              <w:t>P</w:t>
            </w:r>
            <w:r w:rsidRPr="002117E5">
              <w:rPr>
                <w:rFonts w:cs="Times New Roman"/>
                <w:sz w:val="22"/>
              </w:rPr>
              <w:t xml:space="preserve">erkančiosios organizacijos, </w:t>
            </w:r>
            <w:r>
              <w:rPr>
                <w:rFonts w:cs="Times New Roman"/>
                <w:sz w:val="22"/>
              </w:rPr>
              <w:t>P</w:t>
            </w:r>
            <w:r w:rsidRPr="002117E5">
              <w:rPr>
                <w:rFonts w:cs="Times New Roman"/>
                <w:sz w:val="22"/>
              </w:rPr>
              <w:t xml:space="preserve">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cs="Times New Roman"/>
                <w:sz w:val="22"/>
              </w:rPr>
              <w:t>P</w:t>
            </w:r>
            <w:r w:rsidRPr="002117E5">
              <w:rPr>
                <w:rFonts w:cs="Times New Roman"/>
                <w:sz w:val="22"/>
              </w:rPr>
              <w:t xml:space="preserve">erkančiosios organizacijos sprendimas, kad tiekėjas sutartyje nustatytą esminę sutarties sąlygą vykdė su dideliais arba nuolatiniais trūkumais ir dėl to buvo pritaikyta sutartyje nustatyta sankcija. </w:t>
            </w:r>
          </w:p>
          <w:p w14:paraId="7333CF4F"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5A50A6E" w14:textId="526960E0"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478DD3D6" w14:textId="77777777" w:rsidR="00E651FA" w:rsidRPr="002117E5" w:rsidRDefault="00E651FA" w:rsidP="00E651FA">
            <w:pPr>
              <w:spacing w:after="0" w:line="240" w:lineRule="auto"/>
              <w:jc w:val="both"/>
              <w:rPr>
                <w:rFonts w:cs="Times New Roman"/>
                <w:i/>
                <w:iCs/>
                <w:sz w:val="22"/>
              </w:rPr>
            </w:pPr>
          </w:p>
          <w:p w14:paraId="27048339"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E651FA" w:rsidRPr="002117E5" w:rsidRDefault="00E651FA" w:rsidP="00E651FA">
            <w:pPr>
              <w:pStyle w:val="Betarp"/>
              <w:jc w:val="both"/>
              <w:rPr>
                <w:rFonts w:ascii="Times New Roman" w:hAnsi="Times New Roman" w:cs="Times New Roman"/>
                <w:i/>
                <w:iCs/>
                <w:sz w:val="22"/>
                <w:szCs w:val="22"/>
              </w:rPr>
            </w:pPr>
          </w:p>
          <w:p w14:paraId="506BD947" w14:textId="77777777" w:rsidR="00E651FA" w:rsidRPr="002117E5" w:rsidRDefault="00E651FA" w:rsidP="00E651FA">
            <w:pPr>
              <w:pStyle w:val="Betarp"/>
              <w:jc w:val="both"/>
              <w:rPr>
                <w:rStyle w:val="Hipersaitas"/>
                <w:rFonts w:ascii="Times New Roman" w:hAnsi="Times New Roman" w:cs="Times New Roman"/>
                <w:i/>
                <w:iCs/>
                <w:color w:val="auto"/>
                <w:sz w:val="22"/>
                <w:szCs w:val="22"/>
              </w:rPr>
            </w:pPr>
            <w:r w:rsidRPr="002117E5">
              <w:rPr>
                <w:rFonts w:ascii="Times New Roman" w:hAnsi="Times New Roman" w:cs="Times New Roman"/>
                <w:i/>
                <w:iCs/>
                <w:sz w:val="22"/>
                <w:szCs w:val="22"/>
              </w:rPr>
              <w:t>https://vpt.lrv.lt/lt/pasalinimo-pagrindai-1/nepatikimi-tiekejai-1</w:t>
            </w:r>
          </w:p>
          <w:p w14:paraId="547B46F1" w14:textId="77777777" w:rsidR="00E651FA" w:rsidRPr="002117E5" w:rsidRDefault="00E651FA" w:rsidP="00E651FA">
            <w:pPr>
              <w:pStyle w:val="Betarp"/>
              <w:jc w:val="both"/>
              <w:rPr>
                <w:rFonts w:ascii="Times New Roman" w:hAnsi="Times New Roman" w:cs="Times New Roman"/>
                <w:i/>
                <w:iCs/>
                <w:sz w:val="22"/>
                <w:szCs w:val="22"/>
              </w:rPr>
            </w:pPr>
          </w:p>
          <w:p w14:paraId="185D76B3"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https://vpt.lrv.lt/lt/pasalinimo-pagrindai-1/nepatikimu-koncesininku-sarasas-1/nepatikimu-koncesininku-sarasas</w:t>
            </w:r>
          </w:p>
          <w:p w14:paraId="549F8120"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CE53A9B" w14:textId="77777777" w:rsidTr="00871102">
        <w:tc>
          <w:tcPr>
            <w:tcW w:w="709" w:type="dxa"/>
            <w:tcBorders>
              <w:top w:val="single" w:sz="4" w:space="0" w:color="000000"/>
              <w:left w:val="single" w:sz="4" w:space="0" w:color="000000"/>
              <w:bottom w:val="single" w:sz="4" w:space="0" w:color="000000"/>
            </w:tcBorders>
          </w:tcPr>
          <w:p w14:paraId="5201A793" w14:textId="3C52B41E" w:rsidR="00E651FA" w:rsidRPr="002117E5" w:rsidRDefault="00E651FA" w:rsidP="00E651FA">
            <w:pPr>
              <w:tabs>
                <w:tab w:val="left" w:pos="340"/>
                <w:tab w:val="left" w:pos="1210"/>
              </w:tabs>
              <w:spacing w:after="0" w:line="240" w:lineRule="auto"/>
              <w:ind w:right="-114"/>
              <w:jc w:val="both"/>
              <w:rPr>
                <w:sz w:val="22"/>
              </w:rPr>
            </w:pPr>
            <w:r w:rsidRPr="002117E5">
              <w:rPr>
                <w:sz w:val="22"/>
              </w:rPr>
              <w:t>15.</w:t>
            </w:r>
            <w:r>
              <w:rPr>
                <w:sz w:val="22"/>
              </w:rPr>
              <w:t>10</w:t>
            </w:r>
            <w:r w:rsidRPr="002117E5">
              <w:rPr>
                <w:sz w:val="22"/>
              </w:rPr>
              <w:t>.</w:t>
            </w:r>
          </w:p>
        </w:tc>
        <w:tc>
          <w:tcPr>
            <w:tcW w:w="3544" w:type="dxa"/>
            <w:tcBorders>
              <w:top w:val="single" w:sz="4" w:space="0" w:color="000000"/>
              <w:left w:val="single" w:sz="4" w:space="0" w:color="000000"/>
              <w:bottom w:val="single" w:sz="4" w:space="0" w:color="000000"/>
            </w:tcBorders>
          </w:tcPr>
          <w:p w14:paraId="2486A1FA" w14:textId="0676FEC8"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jis yra padaręs finansinės atskaitomybės ir audito teisės aktų pažeidimą ir nuo jo </w:t>
            </w:r>
            <w:r w:rsidRPr="002117E5">
              <w:rPr>
                <w:rFonts w:cs="Times New Roman"/>
                <w:sz w:val="22"/>
              </w:rPr>
              <w:lastRenderedPageBreak/>
              <w:t>padarymo dienos praėjo mažiau kaip vieni metai</w:t>
            </w:r>
            <w:r w:rsidRPr="002117E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C00A9B1" w14:textId="7FE0699B"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207ADC25"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be kita ko, atsižvelgiama </w:t>
            </w:r>
            <w:r w:rsidRPr="002117E5">
              <w:rPr>
                <w:rFonts w:ascii="Times New Roman" w:hAnsi="Times New Roman" w:cs="Times New Roman"/>
                <w:i/>
                <w:iCs/>
                <w:sz w:val="22"/>
                <w:szCs w:val="22"/>
              </w:rPr>
              <w:lastRenderedPageBreak/>
              <w:t>į</w:t>
            </w:r>
            <w:r w:rsidRPr="002117E5">
              <w:rPr>
                <w:rFonts w:ascii="Times New Roman" w:hAnsi="Times New Roman" w:cs="Times New Roman"/>
                <w:b/>
                <w:bCs/>
                <w:i/>
                <w:iCs/>
                <w:sz w:val="22"/>
                <w:szCs w:val="22"/>
              </w:rPr>
              <w:t xml:space="preserve"> </w:t>
            </w:r>
            <w:r w:rsidRPr="002117E5">
              <w:rPr>
                <w:rFonts w:ascii="Times New Roman" w:hAnsi="Times New Roman" w:cs="Times New Roman"/>
                <w:i/>
                <w:iCs/>
                <w:sz w:val="22"/>
                <w:szCs w:val="22"/>
              </w:rPr>
              <w:t>nacionalinėje duomenų bazėje adresu: https://www.registrucentras.lt/jar/p/index.php</w:t>
            </w:r>
          </w:p>
          <w:p w14:paraId="245C400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paskelbtą informaciją, taip pat į šiame informaciniame pranešime pateiktą informaciją:</w:t>
            </w:r>
          </w:p>
          <w:p w14:paraId="0211E694"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https://vpt.lrv.lt/lt/naujienos/finansiniu-ataskaitu-nepateikimas-gali-tapti-kliutimi-dalyvauti-viesuosiuose-pirkimuose</w:t>
            </w:r>
          </w:p>
          <w:p w14:paraId="03C7638E"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E651FA" w:rsidRPr="002117E5" w:rsidRDefault="00E651FA" w:rsidP="00E651FA">
            <w:pPr>
              <w:spacing w:after="0" w:line="240" w:lineRule="auto"/>
              <w:jc w:val="both"/>
              <w:rPr>
                <w:sz w:val="22"/>
              </w:rPr>
            </w:pPr>
            <w:r w:rsidRPr="002117E5">
              <w:rPr>
                <w:sz w:val="22"/>
              </w:rPr>
              <w:lastRenderedPageBreak/>
              <w:t xml:space="preserve">Tiekėjas, kiekvienas ūkio subjektų grupės narys atskirai (jei pasiūlymą teikia ūkio subjektų grupė), kiekvienas </w:t>
            </w:r>
            <w:r w:rsidRPr="002117E5">
              <w:rPr>
                <w:sz w:val="22"/>
              </w:rPr>
              <w:lastRenderedPageBreak/>
              <w:t>ūkio subjektas ir subtiekėjas.</w:t>
            </w:r>
          </w:p>
        </w:tc>
      </w:tr>
      <w:tr w:rsidR="00E651FA" w:rsidRPr="002117E5" w14:paraId="7E7BE9AB" w14:textId="77777777" w:rsidTr="00871102">
        <w:tc>
          <w:tcPr>
            <w:tcW w:w="709" w:type="dxa"/>
            <w:tcBorders>
              <w:top w:val="single" w:sz="4" w:space="0" w:color="000000"/>
              <w:left w:val="single" w:sz="4" w:space="0" w:color="000000"/>
              <w:bottom w:val="single" w:sz="4" w:space="0" w:color="000000"/>
            </w:tcBorders>
          </w:tcPr>
          <w:p w14:paraId="51061480" w14:textId="3D141C6B" w:rsidR="00E651FA" w:rsidRPr="002117E5" w:rsidRDefault="00E651FA" w:rsidP="00E651FA">
            <w:pPr>
              <w:tabs>
                <w:tab w:val="left" w:pos="340"/>
                <w:tab w:val="left" w:pos="1210"/>
              </w:tabs>
              <w:spacing w:after="0" w:line="240" w:lineRule="auto"/>
              <w:ind w:right="-114"/>
              <w:jc w:val="both"/>
              <w:rPr>
                <w:sz w:val="22"/>
              </w:rPr>
            </w:pPr>
            <w:r w:rsidRPr="002117E5">
              <w:rPr>
                <w:sz w:val="22"/>
              </w:rPr>
              <w:lastRenderedPageBreak/>
              <w:t>15.1</w:t>
            </w:r>
            <w:r>
              <w:rPr>
                <w:sz w:val="22"/>
              </w:rPr>
              <w:t>1</w:t>
            </w:r>
            <w:r w:rsidRPr="002117E5">
              <w:rPr>
                <w:sz w:val="22"/>
              </w:rPr>
              <w:t>.</w:t>
            </w:r>
          </w:p>
        </w:tc>
        <w:tc>
          <w:tcPr>
            <w:tcW w:w="3544" w:type="dxa"/>
            <w:tcBorders>
              <w:top w:val="single" w:sz="4" w:space="0" w:color="000000"/>
              <w:left w:val="single" w:sz="4" w:space="0" w:color="000000"/>
              <w:bottom w:val="single" w:sz="4" w:space="0" w:color="000000"/>
            </w:tcBorders>
          </w:tcPr>
          <w:p w14:paraId="714D5FEE" w14:textId="45653F4A"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w:t>
            </w:r>
            <w:r w:rsidRPr="002117E5">
              <w:rPr>
                <w:rFonts w:eastAsia="Times New Roman" w:cs="Times New Roman"/>
                <w:sz w:val="22"/>
              </w:rPr>
              <w:t>jis (tiekėjas) neatitinka minimalių patikimo mokesčių mokėtojo kriterijų, nustatytų Lietuvos Respublikos mokesčių administravimo įstatymo 40</w:t>
            </w:r>
            <w:r w:rsidRPr="002117E5">
              <w:rPr>
                <w:sz w:val="22"/>
                <w:vertAlign w:val="superscript"/>
              </w:rPr>
              <w:t>1</w:t>
            </w:r>
            <w:r w:rsidRPr="002117E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4066257F" w14:textId="4274E395"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29B952AD" w14:textId="77777777" w:rsidR="00E651FA" w:rsidRPr="002117E5" w:rsidRDefault="00E651FA" w:rsidP="00E651FA">
            <w:pPr>
              <w:tabs>
                <w:tab w:val="left" w:pos="340"/>
                <w:tab w:val="left" w:pos="1210"/>
              </w:tabs>
              <w:spacing w:after="0" w:line="240" w:lineRule="auto"/>
              <w:jc w:val="both"/>
              <w:rPr>
                <w:rFonts w:cs="Times New Roman"/>
                <w:i/>
                <w:iCs/>
                <w:sz w:val="22"/>
              </w:rPr>
            </w:pPr>
          </w:p>
          <w:p w14:paraId="45A59302" w14:textId="77777777" w:rsidR="00E651FA" w:rsidRPr="002117E5" w:rsidRDefault="00E651FA" w:rsidP="00E651FA">
            <w:pPr>
              <w:tabs>
                <w:tab w:val="left" w:pos="340"/>
                <w:tab w:val="left" w:pos="1210"/>
              </w:tabs>
              <w:spacing w:after="0" w:line="240" w:lineRule="auto"/>
              <w:jc w:val="both"/>
              <w:rPr>
                <w:rFonts w:cs="Times New Roman"/>
                <w:i/>
                <w:iCs/>
                <w:sz w:val="22"/>
              </w:rPr>
            </w:pPr>
            <w:r w:rsidRPr="002117E5">
              <w:rPr>
                <w:rFonts w:cs="Times New Roman"/>
                <w:i/>
                <w:iCs/>
                <w:sz w:val="22"/>
              </w:rPr>
              <w:t>Priimant sprendimus dėl tiekėjo pašalinimo iš pirkimo procedūros šiame punkte nurodytu pašalinimo pagrindu, be kita ko, atsižvelgiama į</w:t>
            </w:r>
            <w:r w:rsidRPr="002117E5">
              <w:rPr>
                <w:rFonts w:cs="Times New Roman"/>
                <w:b/>
                <w:bCs/>
                <w:i/>
                <w:iCs/>
                <w:sz w:val="22"/>
              </w:rPr>
              <w:t xml:space="preserve"> </w:t>
            </w:r>
            <w:r w:rsidRPr="002117E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1157D46" w14:textId="77777777" w:rsidTr="00871102">
        <w:tc>
          <w:tcPr>
            <w:tcW w:w="709" w:type="dxa"/>
            <w:tcBorders>
              <w:top w:val="single" w:sz="4" w:space="0" w:color="000000"/>
              <w:left w:val="single" w:sz="4" w:space="0" w:color="000000"/>
              <w:bottom w:val="single" w:sz="4" w:space="0" w:color="000000"/>
            </w:tcBorders>
          </w:tcPr>
          <w:p w14:paraId="72C04552" w14:textId="6C77D284"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2</w:t>
            </w:r>
            <w:r w:rsidRPr="002117E5">
              <w:rPr>
                <w:sz w:val="22"/>
              </w:rPr>
              <w:t>.</w:t>
            </w:r>
          </w:p>
        </w:tc>
        <w:tc>
          <w:tcPr>
            <w:tcW w:w="3544" w:type="dxa"/>
            <w:tcBorders>
              <w:top w:val="single" w:sz="4" w:space="0" w:color="000000"/>
              <w:left w:val="single" w:sz="4" w:space="0" w:color="000000"/>
              <w:bottom w:val="single" w:sz="4" w:space="0" w:color="000000"/>
            </w:tcBorders>
          </w:tcPr>
          <w:p w14:paraId="553052E6" w14:textId="3BDE4481"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w:t>
            </w:r>
            <w:r w:rsidRPr="002117E5">
              <w:rPr>
                <w:rFonts w:eastAsia="Times New Roman" w:cs="Times New Roman"/>
                <w:sz w:val="22"/>
              </w:rPr>
              <w:t xml:space="preserve"> kai jis </w:t>
            </w:r>
            <w:r w:rsidRPr="002117E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39E921FD" w14:textId="59135066"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3FC9B7FC" w14:textId="77777777" w:rsidR="00E651FA" w:rsidRPr="002117E5" w:rsidRDefault="00E651FA" w:rsidP="00E651FA">
            <w:pPr>
              <w:tabs>
                <w:tab w:val="left" w:pos="340"/>
                <w:tab w:val="left" w:pos="1210"/>
              </w:tabs>
              <w:spacing w:after="0" w:line="240" w:lineRule="auto"/>
              <w:jc w:val="both"/>
              <w:rPr>
                <w:sz w:val="22"/>
              </w:rPr>
            </w:pPr>
          </w:p>
          <w:p w14:paraId="38A4068E" w14:textId="77777777" w:rsidR="00E651FA" w:rsidRPr="002117E5" w:rsidRDefault="00E651FA" w:rsidP="00E651FA">
            <w:pPr>
              <w:spacing w:after="0" w:line="240" w:lineRule="auto"/>
              <w:jc w:val="both"/>
              <w:rPr>
                <w:rFonts w:cs="Times New Roman"/>
                <w:i/>
                <w:iCs/>
                <w:sz w:val="22"/>
              </w:rPr>
            </w:pPr>
            <w:r w:rsidRPr="002117E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E651FA" w:rsidRPr="002117E5" w:rsidRDefault="00E651FA" w:rsidP="00E651FA">
            <w:pPr>
              <w:tabs>
                <w:tab w:val="left" w:pos="340"/>
                <w:tab w:val="left" w:pos="1210"/>
              </w:tabs>
              <w:spacing w:after="0" w:line="240" w:lineRule="auto"/>
              <w:jc w:val="both"/>
              <w:rPr>
                <w:sz w:val="22"/>
              </w:rPr>
            </w:pPr>
            <w:hyperlink r:id="rId8" w:history="1">
              <w:r w:rsidRPr="002117E5">
                <w:rPr>
                  <w:rFonts w:cs="Times New Roman"/>
                  <w:i/>
                  <w:iCs/>
                  <w:sz w:val="22"/>
                  <w:u w:val="single"/>
                </w:rPr>
                <w:t>https://kt.gov.lt/lt/atviri-duomenys/diskvalifikavimas-is-viesuju-pirkimu</w:t>
              </w:r>
            </w:hyperlink>
            <w:r w:rsidRPr="002117E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4FE1EBDE" w14:textId="77777777" w:rsidTr="00871102">
        <w:tc>
          <w:tcPr>
            <w:tcW w:w="709" w:type="dxa"/>
            <w:tcBorders>
              <w:top w:val="single" w:sz="4" w:space="0" w:color="000000"/>
              <w:left w:val="single" w:sz="4" w:space="0" w:color="000000"/>
              <w:bottom w:val="single" w:sz="4" w:space="0" w:color="000000"/>
            </w:tcBorders>
          </w:tcPr>
          <w:p w14:paraId="4073D2B4" w14:textId="1EE3BBA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3</w:t>
            </w:r>
            <w:r w:rsidRPr="002117E5">
              <w:rPr>
                <w:sz w:val="22"/>
              </w:rPr>
              <w:t>.</w:t>
            </w:r>
          </w:p>
        </w:tc>
        <w:tc>
          <w:tcPr>
            <w:tcW w:w="3544" w:type="dxa"/>
            <w:tcBorders>
              <w:top w:val="single" w:sz="4" w:space="0" w:color="000000"/>
              <w:left w:val="single" w:sz="4" w:space="0" w:color="000000"/>
              <w:bottom w:val="single" w:sz="4" w:space="0" w:color="000000"/>
            </w:tcBorders>
          </w:tcPr>
          <w:p w14:paraId="366708ED" w14:textId="299930C0" w:rsidR="00E651FA" w:rsidRPr="002117E5" w:rsidRDefault="00E651FA" w:rsidP="00E651FA">
            <w:pPr>
              <w:snapToGrid w:val="0"/>
              <w:spacing w:after="0" w:line="240" w:lineRule="auto"/>
              <w:jc w:val="both"/>
              <w:rPr>
                <w:sz w:val="22"/>
              </w:rPr>
            </w:pPr>
            <w:r w:rsidRPr="002117E5">
              <w:rPr>
                <w:rFonts w:cs="Times New Roman"/>
                <w:bCs/>
                <w:sz w:val="22"/>
              </w:rPr>
              <w:t xml:space="preserve">Tiekėjas </w:t>
            </w:r>
            <w:r w:rsidRPr="002117E5">
              <w:rPr>
                <w:rFonts w:cs="Times New Roman"/>
                <w:sz w:val="22"/>
              </w:rPr>
              <w:t xml:space="preserve">yra pažeidęs bent vieną iš VPĮ 17 straipsnio 2 dalies 2 punkte nurodytų aplinkos apsaugos, socialinės ir darbo teisės įpareigojimų, kurį </w:t>
            </w:r>
            <w:r>
              <w:rPr>
                <w:rFonts w:cs="Times New Roman"/>
                <w:sz w:val="22"/>
              </w:rPr>
              <w:t>P</w:t>
            </w:r>
            <w:r w:rsidRPr="002117E5">
              <w:rPr>
                <w:rFonts w:cs="Times New Roman"/>
                <w:sz w:val="22"/>
              </w:rPr>
              <w:t xml:space="preserve">erkančioji organizacija gali įrodyti bet kokiomis tinkamomis priemonėmis. Šiuo pagrindu </w:t>
            </w:r>
            <w:r>
              <w:rPr>
                <w:rFonts w:cs="Times New Roman"/>
                <w:sz w:val="22"/>
              </w:rPr>
              <w:t>P</w:t>
            </w:r>
            <w:r w:rsidRPr="002117E5">
              <w:rPr>
                <w:rFonts w:cs="Times New Roman"/>
                <w:sz w:val="22"/>
              </w:rPr>
              <w:t>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29CE3528" w14:textId="06522C47"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66D9F6D4" w14:textId="77777777" w:rsidR="00E651FA" w:rsidRPr="002117E5" w:rsidRDefault="00E651FA" w:rsidP="00E651FA">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24C47C7E" w14:textId="77777777" w:rsidTr="00871102">
        <w:tc>
          <w:tcPr>
            <w:tcW w:w="709" w:type="dxa"/>
            <w:tcBorders>
              <w:top w:val="single" w:sz="4" w:space="0" w:color="000000"/>
              <w:left w:val="single" w:sz="4" w:space="0" w:color="000000"/>
              <w:bottom w:val="single" w:sz="4" w:space="0" w:color="000000"/>
            </w:tcBorders>
          </w:tcPr>
          <w:p w14:paraId="292284FB" w14:textId="71D66BF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4</w:t>
            </w:r>
            <w:r w:rsidRPr="002117E5">
              <w:rPr>
                <w:sz w:val="22"/>
              </w:rPr>
              <w:t>.</w:t>
            </w:r>
          </w:p>
        </w:tc>
        <w:tc>
          <w:tcPr>
            <w:tcW w:w="3544" w:type="dxa"/>
            <w:tcBorders>
              <w:top w:val="single" w:sz="4" w:space="0" w:color="000000"/>
              <w:left w:val="single" w:sz="4" w:space="0" w:color="000000"/>
              <w:bottom w:val="single" w:sz="4" w:space="0" w:color="000000"/>
            </w:tcBorders>
          </w:tcPr>
          <w:p w14:paraId="2C546927" w14:textId="77777777"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w:t>
            </w:r>
            <w:r w:rsidRPr="002117E5">
              <w:rPr>
                <w:rFonts w:cs="Times New Roman"/>
                <w:sz w:val="22"/>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52BA16" w14:textId="1D51F167" w:rsidR="00E651FA" w:rsidRPr="002117E5" w:rsidRDefault="00E651FA" w:rsidP="00E651FA">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29B9AB52" w14:textId="77777777" w:rsidR="00E651FA" w:rsidRPr="002117E5" w:rsidRDefault="00E651FA" w:rsidP="00E651FA">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52EE2DA6" w14:textId="5EFDA9EB"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2E5BEBD2" w14:textId="77777777" w:rsidR="00E651FA" w:rsidRDefault="00E651FA" w:rsidP="00E651FA">
            <w:pPr>
              <w:suppressAutoHyphens w:val="0"/>
              <w:spacing w:after="0" w:line="240" w:lineRule="auto"/>
              <w:jc w:val="both"/>
              <w:rPr>
                <w:b/>
                <w:i/>
                <w:kern w:val="0"/>
                <w:sz w:val="22"/>
              </w:rPr>
            </w:pPr>
          </w:p>
          <w:p w14:paraId="1975F0A6"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 xml:space="preserve">Pažymų, patvirtinančių VPĮ 46 straipsnyje nurodytų tiekėjo </w:t>
            </w:r>
            <w:r w:rsidRPr="00A339CA">
              <w:rPr>
                <w:rFonts w:eastAsia="Yu Mincho" w:cs="Times New Roman"/>
                <w:color w:val="000000" w:themeColor="text1"/>
                <w:sz w:val="22"/>
                <w:lang w:eastAsia="lt-LT"/>
              </w:rPr>
              <w:lastRenderedPageBreak/>
              <w:t>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BD4A6C2" w14:textId="77777777" w:rsidR="00E651FA" w:rsidRDefault="00E651FA" w:rsidP="00E651FA">
            <w:pPr>
              <w:suppressAutoHyphens w:val="0"/>
              <w:spacing w:after="0" w:line="240" w:lineRule="auto"/>
              <w:jc w:val="both"/>
              <w:rPr>
                <w:rFonts w:eastAsia="Times New Roman" w:cs="Times New Roman"/>
                <w:i/>
                <w:iCs/>
                <w:kern w:val="0"/>
                <w:sz w:val="22"/>
                <w:lang w:eastAsia="lt-LT"/>
              </w:rPr>
            </w:pPr>
          </w:p>
          <w:p w14:paraId="789CF2FA" w14:textId="17A68F50" w:rsidR="00E651FA" w:rsidRPr="002117E5" w:rsidRDefault="00E651FA" w:rsidP="00E651FA">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382251BD" w14:textId="77777777" w:rsidR="00E651FA" w:rsidRPr="002117E5" w:rsidRDefault="00E651FA" w:rsidP="00E651FA">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28AFBAC5" w14:textId="77777777" w:rsidR="00E651FA" w:rsidRPr="00DA1F1B" w:rsidRDefault="00E651FA" w:rsidP="00E651FA">
            <w:pPr>
              <w:tabs>
                <w:tab w:val="left" w:pos="340"/>
                <w:tab w:val="left" w:pos="1210"/>
              </w:tabs>
              <w:spacing w:after="0" w:line="240" w:lineRule="auto"/>
              <w:jc w:val="both"/>
              <w:rPr>
                <w:rFonts w:cs="Times New Roman"/>
                <w:sz w:val="22"/>
              </w:rPr>
            </w:pPr>
          </w:p>
          <w:p w14:paraId="1772B254" w14:textId="52B890F0" w:rsidR="00E651FA" w:rsidRPr="002117E5" w:rsidRDefault="00E651FA" w:rsidP="00E651FA">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26300E98" w14:textId="4EFCB1F0" w:rsidR="00E651FA" w:rsidRPr="0027750B" w:rsidRDefault="00E651FA" w:rsidP="00E651FA">
            <w:pPr>
              <w:tabs>
                <w:tab w:val="left" w:pos="340"/>
                <w:tab w:val="left" w:pos="1210"/>
              </w:tabs>
              <w:spacing w:after="0" w:line="240" w:lineRule="auto"/>
              <w:jc w:val="both"/>
              <w:rPr>
                <w:i/>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kiekvienas </w:t>
            </w:r>
            <w:r w:rsidRPr="002117E5">
              <w:rPr>
                <w:sz w:val="22"/>
              </w:rPr>
              <w:lastRenderedPageBreak/>
              <w:t>ūkio subjektas ir subtiekėjas.</w:t>
            </w:r>
          </w:p>
        </w:tc>
      </w:tr>
    </w:tbl>
    <w:p w14:paraId="24928916" w14:textId="2A8F1602" w:rsidR="009F3506" w:rsidRPr="002117E5" w:rsidRDefault="00CF367B" w:rsidP="00D75B15">
      <w:pPr>
        <w:numPr>
          <w:ilvl w:val="0"/>
          <w:numId w:val="2"/>
        </w:numPr>
        <w:tabs>
          <w:tab w:val="left" w:pos="340"/>
          <w:tab w:val="left" w:pos="1210"/>
        </w:tabs>
        <w:spacing w:before="120" w:after="120" w:line="240" w:lineRule="auto"/>
        <w:jc w:val="both"/>
        <w:rPr>
          <w:szCs w:val="24"/>
        </w:rPr>
      </w:pPr>
      <w:r w:rsidRPr="002117E5">
        <w:rPr>
          <w:szCs w:val="24"/>
        </w:rPr>
        <w:lastRenderedPageBreak/>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6B1F9F" w:rsidRPr="006B1F9F" w14:paraId="6060A289" w14:textId="4720B35E" w:rsidTr="008B2D87">
        <w:tc>
          <w:tcPr>
            <w:tcW w:w="738" w:type="dxa"/>
            <w:tcBorders>
              <w:top w:val="single" w:sz="4" w:space="0" w:color="000000"/>
              <w:left w:val="single" w:sz="4" w:space="0" w:color="000000"/>
              <w:bottom w:val="single" w:sz="4" w:space="0" w:color="000000"/>
            </w:tcBorders>
          </w:tcPr>
          <w:p w14:paraId="02CCF2E8" w14:textId="77777777" w:rsidR="004154F7" w:rsidRPr="006B1F9F" w:rsidRDefault="004154F7" w:rsidP="0031691D">
            <w:pPr>
              <w:snapToGrid w:val="0"/>
              <w:spacing w:after="0" w:line="240" w:lineRule="auto"/>
              <w:ind w:left="-959" w:firstLine="851"/>
              <w:jc w:val="center"/>
              <w:rPr>
                <w:sz w:val="22"/>
              </w:rPr>
            </w:pPr>
            <w:r w:rsidRPr="006B1F9F">
              <w:rPr>
                <w:sz w:val="22"/>
              </w:rPr>
              <w:t xml:space="preserve">Eil. </w:t>
            </w:r>
          </w:p>
          <w:p w14:paraId="0B8F626F" w14:textId="77777777" w:rsidR="004154F7" w:rsidRPr="006B1F9F" w:rsidRDefault="004154F7" w:rsidP="0031691D">
            <w:pPr>
              <w:spacing w:after="0" w:line="240" w:lineRule="auto"/>
              <w:ind w:left="-959" w:firstLine="851"/>
              <w:jc w:val="center"/>
              <w:rPr>
                <w:sz w:val="22"/>
              </w:rPr>
            </w:pPr>
            <w:r w:rsidRPr="006B1F9F">
              <w:rPr>
                <w:sz w:val="22"/>
              </w:rPr>
              <w:t>Nr.</w:t>
            </w:r>
          </w:p>
        </w:tc>
        <w:tc>
          <w:tcPr>
            <w:tcW w:w="2835" w:type="dxa"/>
            <w:tcBorders>
              <w:top w:val="single" w:sz="4" w:space="0" w:color="000000"/>
              <w:left w:val="single" w:sz="4" w:space="0" w:color="000000"/>
              <w:bottom w:val="single" w:sz="4" w:space="0" w:color="000000"/>
            </w:tcBorders>
          </w:tcPr>
          <w:p w14:paraId="16BFFFFD" w14:textId="77777777" w:rsidR="004154F7" w:rsidRPr="006B1F9F" w:rsidRDefault="004154F7" w:rsidP="0031691D">
            <w:pPr>
              <w:snapToGrid w:val="0"/>
              <w:spacing w:after="0" w:line="240" w:lineRule="auto"/>
              <w:jc w:val="center"/>
              <w:rPr>
                <w:sz w:val="22"/>
              </w:rPr>
            </w:pPr>
            <w:r w:rsidRPr="006B1F9F">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tcPr>
          <w:p w14:paraId="5ECC5834" w14:textId="77777777" w:rsidR="004154F7" w:rsidRPr="006B1F9F" w:rsidRDefault="004154F7" w:rsidP="0031691D">
            <w:pPr>
              <w:snapToGrid w:val="0"/>
              <w:spacing w:after="0" w:line="240" w:lineRule="auto"/>
              <w:ind w:right="-108"/>
              <w:jc w:val="center"/>
              <w:rPr>
                <w:sz w:val="22"/>
              </w:rPr>
            </w:pPr>
            <w:r w:rsidRPr="006B1F9F">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6B1F9F" w:rsidRDefault="00666FC0" w:rsidP="004154F7">
            <w:pPr>
              <w:snapToGrid w:val="0"/>
              <w:spacing w:after="0" w:line="240" w:lineRule="auto"/>
              <w:ind w:right="-108"/>
              <w:jc w:val="center"/>
              <w:rPr>
                <w:szCs w:val="24"/>
              </w:rPr>
            </w:pPr>
            <w:r w:rsidRPr="006B1F9F">
              <w:rPr>
                <w:sz w:val="22"/>
              </w:rPr>
              <w:t>Subjektas, kuris turi atitikti reikalavimą</w:t>
            </w:r>
          </w:p>
        </w:tc>
      </w:tr>
      <w:tr w:rsidR="006B1F9F" w:rsidRPr="006B1F9F" w14:paraId="3113B0DF" w14:textId="77777777" w:rsidTr="006F684B">
        <w:tc>
          <w:tcPr>
            <w:tcW w:w="738" w:type="dxa"/>
            <w:tcBorders>
              <w:top w:val="single" w:sz="4" w:space="0" w:color="000000"/>
              <w:left w:val="single" w:sz="4" w:space="0" w:color="000000"/>
              <w:bottom w:val="single" w:sz="4" w:space="0" w:color="000000"/>
            </w:tcBorders>
          </w:tcPr>
          <w:p w14:paraId="57FCAE92" w14:textId="2A53743C" w:rsidR="006F684B" w:rsidRPr="006B1F9F" w:rsidRDefault="00C7696A" w:rsidP="00FF17FA">
            <w:pPr>
              <w:snapToGrid w:val="0"/>
              <w:spacing w:after="0" w:line="240" w:lineRule="auto"/>
              <w:ind w:left="-959" w:firstLine="851"/>
              <w:jc w:val="center"/>
              <w:rPr>
                <w:sz w:val="22"/>
              </w:rPr>
            </w:pPr>
            <w:r w:rsidRPr="006B1F9F">
              <w:rPr>
                <w:sz w:val="22"/>
              </w:rPr>
              <w:t>16</w:t>
            </w:r>
            <w:r w:rsidR="006F684B" w:rsidRPr="006B1F9F">
              <w:rPr>
                <w:sz w:val="22"/>
              </w:rPr>
              <w:t>.</w:t>
            </w:r>
            <w:r w:rsidR="00C05DFC" w:rsidRPr="006B1F9F">
              <w:rPr>
                <w:sz w:val="22"/>
              </w:rPr>
              <w:t>1</w:t>
            </w:r>
            <w:r w:rsidR="006F684B" w:rsidRPr="006B1F9F">
              <w:rPr>
                <w:sz w:val="22"/>
              </w:rPr>
              <w:t>.</w:t>
            </w:r>
          </w:p>
        </w:tc>
        <w:tc>
          <w:tcPr>
            <w:tcW w:w="2835" w:type="dxa"/>
            <w:tcBorders>
              <w:top w:val="single" w:sz="4" w:space="0" w:color="000000"/>
              <w:left w:val="single" w:sz="4" w:space="0" w:color="000000"/>
              <w:bottom w:val="single" w:sz="4" w:space="0" w:color="000000"/>
            </w:tcBorders>
          </w:tcPr>
          <w:p w14:paraId="226EE133" w14:textId="77777777" w:rsidR="006B1F9F" w:rsidRPr="006B1F9F" w:rsidRDefault="006B1F9F" w:rsidP="006B1F9F">
            <w:pPr>
              <w:spacing w:after="0" w:line="100" w:lineRule="atLeast"/>
              <w:jc w:val="both"/>
              <w:rPr>
                <w:sz w:val="22"/>
              </w:rPr>
            </w:pPr>
            <w:r w:rsidRPr="006B1F9F">
              <w:rPr>
                <w:sz w:val="22"/>
                <w:lang w:eastAsia="lt-LT"/>
              </w:rPr>
              <w:t>Tiekėjas pirkimo sutarčiai vykdyti privalo turėti:</w:t>
            </w:r>
          </w:p>
          <w:p w14:paraId="12C217C7" w14:textId="1CDDBCDF" w:rsidR="006B1F9F" w:rsidRPr="006B1F9F" w:rsidRDefault="006B1F9F" w:rsidP="006B1F9F">
            <w:pPr>
              <w:pStyle w:val="Lentelsturinys"/>
              <w:snapToGrid w:val="0"/>
              <w:spacing w:after="0" w:line="240" w:lineRule="auto"/>
              <w:jc w:val="both"/>
              <w:rPr>
                <w:rFonts w:cs="Times New Roman"/>
                <w:sz w:val="22"/>
                <w:shd w:val="clear" w:color="auto" w:fill="FFFFFF"/>
              </w:rPr>
            </w:pPr>
            <w:r w:rsidRPr="006B1F9F">
              <w:rPr>
                <w:sz w:val="22"/>
              </w:rPr>
              <w:t xml:space="preserve">– bent 1 specialistą, Lietuvos Respublikos statybos įstatymo nustatyta tvarka turintį teisę būti ypatingojo statinio projekto vadovu. </w:t>
            </w:r>
            <w:r w:rsidRPr="006B1F9F">
              <w:rPr>
                <w:rFonts w:cs="Times New Roman"/>
                <w:sz w:val="22"/>
                <w:shd w:val="clear" w:color="auto" w:fill="FFFFFF"/>
              </w:rPr>
              <w:t xml:space="preserve">Statiniai: </w:t>
            </w:r>
            <w:r w:rsidRPr="006B1F9F">
              <w:rPr>
                <w:sz w:val="22"/>
              </w:rPr>
              <w:t>negyvenamieji (mokslo paskirties) pastatai</w:t>
            </w:r>
            <w:r w:rsidRPr="006B1F9F">
              <w:rPr>
                <w:rFonts w:cs="Times New Roman"/>
                <w:sz w:val="22"/>
                <w:shd w:val="clear" w:color="auto" w:fill="FFFFFF"/>
              </w:rPr>
              <w:t>.</w:t>
            </w:r>
          </w:p>
          <w:p w14:paraId="3B16F440" w14:textId="0D505C9A" w:rsidR="006B1F9F" w:rsidRPr="006B1F9F" w:rsidRDefault="006B1F9F" w:rsidP="006B1F9F">
            <w:pPr>
              <w:snapToGrid w:val="0"/>
              <w:spacing w:after="0" w:line="240" w:lineRule="auto"/>
              <w:jc w:val="both"/>
              <w:rPr>
                <w:sz w:val="22"/>
              </w:rPr>
            </w:pPr>
            <w:r w:rsidRPr="006B1F9F">
              <w:rPr>
                <w:sz w:val="22"/>
              </w:rPr>
              <w:t xml:space="preserve"> – bent 1 specialistą, Lietuvos Respublikos statybos įstatymo nustatyta tvarka turintį teisę būti ypatingojo statinio statybos vadovu. </w:t>
            </w:r>
          </w:p>
          <w:p w14:paraId="06681202" w14:textId="0BFA500D" w:rsidR="006B1F9F" w:rsidRPr="006B1F9F" w:rsidRDefault="006B1F9F" w:rsidP="006B1F9F">
            <w:pPr>
              <w:spacing w:after="0" w:line="240" w:lineRule="auto"/>
              <w:jc w:val="both"/>
              <w:rPr>
                <w:sz w:val="22"/>
              </w:rPr>
            </w:pPr>
            <w:r w:rsidRPr="006B1F9F">
              <w:rPr>
                <w:rFonts w:cs="Times New Roman"/>
                <w:sz w:val="22"/>
                <w:shd w:val="clear" w:color="auto" w:fill="FFFFFF"/>
              </w:rPr>
              <w:t xml:space="preserve">Statiniai: </w:t>
            </w:r>
            <w:r w:rsidRPr="006B1F9F">
              <w:rPr>
                <w:sz w:val="22"/>
              </w:rPr>
              <w:t>negyvenamieji (mokslo paskirties) pastatai</w:t>
            </w:r>
            <w:r w:rsidRPr="006B1F9F">
              <w:rPr>
                <w:rFonts w:cs="Times New Roman"/>
                <w:sz w:val="22"/>
                <w:shd w:val="clear" w:color="auto" w:fill="FFFFFF"/>
              </w:rPr>
              <w:t>.</w:t>
            </w:r>
          </w:p>
        </w:tc>
        <w:tc>
          <w:tcPr>
            <w:tcW w:w="2977" w:type="dxa"/>
            <w:tcBorders>
              <w:top w:val="single" w:sz="4" w:space="0" w:color="000000"/>
              <w:left w:val="single" w:sz="4" w:space="0" w:color="000000"/>
              <w:bottom w:val="single" w:sz="4" w:space="0" w:color="000000"/>
              <w:right w:val="single" w:sz="4" w:space="0" w:color="000000"/>
            </w:tcBorders>
          </w:tcPr>
          <w:p w14:paraId="61878F12" w14:textId="42D7B29B" w:rsidR="006F684B" w:rsidRPr="006B1F9F" w:rsidRDefault="006F684B" w:rsidP="00FF17FA">
            <w:pPr>
              <w:snapToGrid w:val="0"/>
              <w:spacing w:after="0" w:line="240" w:lineRule="auto"/>
              <w:jc w:val="both"/>
              <w:rPr>
                <w:sz w:val="22"/>
              </w:rPr>
            </w:pPr>
            <w:r w:rsidRPr="006B1F9F">
              <w:rPr>
                <w:sz w:val="22"/>
              </w:rPr>
              <w:t xml:space="preserve">Su pasiūlymu turi būti pateikta Deklaracija (šių pirkimo sąlygų </w:t>
            </w:r>
            <w:r w:rsidR="004763B3" w:rsidRPr="006B1F9F">
              <w:rPr>
                <w:sz w:val="22"/>
              </w:rPr>
              <w:t>2</w:t>
            </w:r>
            <w:r w:rsidRPr="006B1F9F">
              <w:rPr>
                <w:sz w:val="22"/>
              </w:rPr>
              <w:t xml:space="preserve"> priedas).</w:t>
            </w:r>
          </w:p>
          <w:p w14:paraId="28889628" w14:textId="77777777" w:rsidR="006F684B" w:rsidRPr="006B1F9F" w:rsidRDefault="006F684B" w:rsidP="006F684B">
            <w:pPr>
              <w:snapToGrid w:val="0"/>
              <w:spacing w:after="0" w:line="240" w:lineRule="auto"/>
              <w:jc w:val="both"/>
              <w:rPr>
                <w:sz w:val="22"/>
              </w:rPr>
            </w:pPr>
          </w:p>
          <w:p w14:paraId="1AF55699" w14:textId="77777777" w:rsidR="006F684B" w:rsidRPr="006B1F9F" w:rsidRDefault="006F684B" w:rsidP="00FF17FA">
            <w:pPr>
              <w:snapToGrid w:val="0"/>
              <w:spacing w:after="0" w:line="240" w:lineRule="auto"/>
              <w:jc w:val="both"/>
              <w:rPr>
                <w:sz w:val="22"/>
              </w:rPr>
            </w:pPr>
            <w:r w:rsidRPr="006B1F9F">
              <w:rPr>
                <w:sz w:val="22"/>
              </w:rPr>
              <w:t>Perkančiajai organizacijai atlikus Deklaracijos patikrinimo procedūrą, patikrinus pasiūlymus ir išrinkus galimą laimėtoją, tik jo yra prašomi dokumentai, patvirtinantys kvalifikacijos reikalavimų atitiktį.</w:t>
            </w:r>
          </w:p>
          <w:p w14:paraId="5107EBCB" w14:textId="77777777" w:rsidR="006F684B" w:rsidRPr="006B1F9F" w:rsidRDefault="006F684B" w:rsidP="00FF17FA">
            <w:pPr>
              <w:snapToGrid w:val="0"/>
              <w:spacing w:after="0" w:line="240" w:lineRule="auto"/>
              <w:jc w:val="both"/>
              <w:rPr>
                <w:sz w:val="22"/>
              </w:rPr>
            </w:pPr>
          </w:p>
          <w:p w14:paraId="37EDBE23" w14:textId="54283E6C" w:rsidR="006F684B" w:rsidRPr="006B1F9F" w:rsidRDefault="006F684B" w:rsidP="00FF17FA">
            <w:pPr>
              <w:snapToGrid w:val="0"/>
              <w:spacing w:after="0" w:line="240" w:lineRule="auto"/>
              <w:jc w:val="both"/>
              <w:rPr>
                <w:sz w:val="22"/>
              </w:rPr>
            </w:pPr>
            <w:r w:rsidRPr="006B1F9F">
              <w:rPr>
                <w:sz w:val="22"/>
              </w:rPr>
              <w:t>Reikalavimo atitikčiai pagrįsti pateikiamas specialistų sąrašas elektroninėje for</w:t>
            </w:r>
            <w:r w:rsidR="009C1B6E" w:rsidRPr="006B1F9F">
              <w:rPr>
                <w:sz w:val="22"/>
              </w:rPr>
              <w:t>moje (pagal šių pirkimo sąlygų 7</w:t>
            </w:r>
            <w:r w:rsidRPr="006B1F9F">
              <w:rPr>
                <w:sz w:val="22"/>
              </w:rPr>
              <w:t xml:space="preserve"> priedą).</w:t>
            </w:r>
          </w:p>
          <w:p w14:paraId="36A41411" w14:textId="77777777" w:rsidR="006F684B" w:rsidRPr="006B1F9F" w:rsidRDefault="006F684B" w:rsidP="00FF17FA">
            <w:pPr>
              <w:snapToGrid w:val="0"/>
              <w:spacing w:after="0" w:line="240" w:lineRule="auto"/>
              <w:jc w:val="both"/>
              <w:rPr>
                <w:sz w:val="22"/>
              </w:rPr>
            </w:pPr>
            <w:r w:rsidRPr="006B1F9F">
              <w:rPr>
                <w:sz w:val="22"/>
              </w:rPr>
              <w:t>Siūlomų specialistų sąraše turi būti nurodyta:</w:t>
            </w:r>
          </w:p>
          <w:p w14:paraId="4FA2915D" w14:textId="77777777" w:rsidR="006F684B" w:rsidRPr="006B1F9F" w:rsidRDefault="006F684B" w:rsidP="00FF17FA">
            <w:pPr>
              <w:snapToGrid w:val="0"/>
              <w:spacing w:after="0" w:line="240" w:lineRule="auto"/>
              <w:jc w:val="both"/>
              <w:rPr>
                <w:sz w:val="22"/>
              </w:rPr>
            </w:pPr>
            <w:r w:rsidRPr="006B1F9F">
              <w:rPr>
                <w:sz w:val="22"/>
              </w:rPr>
              <w:lastRenderedPageBreak/>
              <w:t>–</w:t>
            </w:r>
            <w:r w:rsidRPr="006B1F9F">
              <w:rPr>
                <w:sz w:val="22"/>
              </w:rPr>
              <w:tab/>
              <w:t>specialisto vardas, pavardė,</w:t>
            </w:r>
          </w:p>
          <w:p w14:paraId="2AAF77AD" w14:textId="77777777" w:rsidR="006F684B" w:rsidRPr="006B1F9F" w:rsidRDefault="006F684B" w:rsidP="00FF17FA">
            <w:pPr>
              <w:snapToGrid w:val="0"/>
              <w:spacing w:after="0" w:line="240" w:lineRule="auto"/>
              <w:jc w:val="both"/>
              <w:rPr>
                <w:sz w:val="22"/>
              </w:rPr>
            </w:pPr>
            <w:r w:rsidRPr="006B1F9F">
              <w:rPr>
                <w:sz w:val="22"/>
              </w:rPr>
              <w:t>–</w:t>
            </w:r>
            <w:r w:rsidRPr="006B1F9F">
              <w:rPr>
                <w:sz w:val="22"/>
              </w:rPr>
              <w:tab/>
              <w:t>numatytos specialisto funkcijos,</w:t>
            </w:r>
          </w:p>
          <w:p w14:paraId="288EE7FD" w14:textId="77777777" w:rsidR="006F684B" w:rsidRPr="006B1F9F" w:rsidRDefault="006F684B" w:rsidP="00FF17FA">
            <w:pPr>
              <w:snapToGrid w:val="0"/>
              <w:spacing w:after="0" w:line="240" w:lineRule="auto"/>
              <w:jc w:val="both"/>
              <w:rPr>
                <w:sz w:val="22"/>
              </w:rPr>
            </w:pPr>
            <w:r w:rsidRPr="006B1F9F">
              <w:rPr>
                <w:sz w:val="22"/>
              </w:rPr>
              <w:t>–</w:t>
            </w:r>
            <w:r w:rsidRPr="006B1F9F">
              <w:rPr>
                <w:sz w:val="22"/>
              </w:rPr>
              <w:tab/>
              <w:t>dabartinė specialisto darbovietė,</w:t>
            </w:r>
          </w:p>
          <w:p w14:paraId="0D669AF9" w14:textId="77777777" w:rsidR="006F684B" w:rsidRPr="006B1F9F" w:rsidRDefault="006F684B" w:rsidP="00FF17FA">
            <w:pPr>
              <w:snapToGrid w:val="0"/>
              <w:spacing w:after="0" w:line="240" w:lineRule="auto"/>
              <w:jc w:val="both"/>
              <w:rPr>
                <w:sz w:val="22"/>
              </w:rPr>
            </w:pPr>
            <w:r w:rsidRPr="006B1F9F">
              <w:rPr>
                <w:sz w:val="22"/>
              </w:rPr>
              <w:t>–</w:t>
            </w:r>
            <w:r w:rsidRPr="006B1F9F">
              <w:rPr>
                <w:sz w:val="22"/>
              </w:rPr>
              <w:tab/>
              <w:t>duomenys apie specialisto turimą LR Aplinkos ministerijos ar VĮ Statybos produkcijos sertifikavimo centro išduotą kvalifikacijos atestatą, ar (specialistui iš užsienio) VĮ Statybos produkcijos sertifikavimo centro išduotą teisės pripažinimo dokumentą;</w:t>
            </w:r>
          </w:p>
          <w:p w14:paraId="3453EF91" w14:textId="77777777" w:rsidR="006F684B" w:rsidRPr="006B1F9F" w:rsidRDefault="006F684B" w:rsidP="00FF17FA">
            <w:pPr>
              <w:snapToGrid w:val="0"/>
              <w:spacing w:after="0" w:line="240" w:lineRule="auto"/>
              <w:jc w:val="both"/>
              <w:rPr>
                <w:sz w:val="22"/>
              </w:rPr>
            </w:pPr>
            <w:r w:rsidRPr="006B1F9F">
              <w:rPr>
                <w:sz w:val="22"/>
              </w:rPr>
              <w:t>Prie sąrašo pridedami:</w:t>
            </w:r>
          </w:p>
          <w:p w14:paraId="131A4E7E" w14:textId="77777777" w:rsidR="006F684B" w:rsidRPr="006B1F9F" w:rsidRDefault="006F684B" w:rsidP="00FF17FA">
            <w:pPr>
              <w:snapToGrid w:val="0"/>
              <w:spacing w:after="0" w:line="240" w:lineRule="auto"/>
              <w:jc w:val="both"/>
              <w:rPr>
                <w:sz w:val="22"/>
              </w:rPr>
            </w:pPr>
            <w:r w:rsidRPr="006B1F9F">
              <w:rPr>
                <w:sz w:val="22"/>
              </w:rPr>
              <w:t>–</w:t>
            </w:r>
            <w:r w:rsidRPr="006B1F9F">
              <w:rPr>
                <w:sz w:val="22"/>
              </w:rPr>
              <w:tab/>
              <w:t>specialistui LR Aplinkos ministerijos ar VĮ Statybos produkcijos sertifikavimo centro išduotas kvalifikacijos atestatas, ar (specialistui iš užsienio) VĮ Statybos produkcijos sertifikavimo centro išduotas teisės pripažinimo dokumentas.</w:t>
            </w:r>
          </w:p>
          <w:p w14:paraId="7341EFD1" w14:textId="77777777" w:rsidR="006F684B" w:rsidRPr="006B1F9F" w:rsidRDefault="006F684B" w:rsidP="00FF17FA">
            <w:pPr>
              <w:snapToGrid w:val="0"/>
              <w:spacing w:after="0" w:line="240" w:lineRule="auto"/>
              <w:jc w:val="both"/>
              <w:rPr>
                <w:sz w:val="22"/>
              </w:rPr>
            </w:pPr>
            <w:r w:rsidRPr="006B1F9F">
              <w:rPr>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439A2008" w14:textId="77777777" w:rsidR="006F684B" w:rsidRPr="006B1F9F" w:rsidRDefault="006F684B" w:rsidP="006F684B">
            <w:pPr>
              <w:snapToGrid w:val="0"/>
              <w:spacing w:after="0" w:line="240" w:lineRule="auto"/>
              <w:jc w:val="both"/>
              <w:rPr>
                <w:sz w:val="22"/>
              </w:rPr>
            </w:pPr>
            <w:r w:rsidRPr="006B1F9F">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0ACBBD88" w14:textId="77777777" w:rsidR="006F684B" w:rsidRPr="006B1F9F" w:rsidRDefault="006F684B" w:rsidP="00FF17FA">
            <w:pPr>
              <w:pStyle w:val="Sraopastraipa"/>
              <w:numPr>
                <w:ilvl w:val="0"/>
                <w:numId w:val="21"/>
              </w:numPr>
              <w:spacing w:after="0" w:line="240" w:lineRule="auto"/>
              <w:ind w:left="314" w:hanging="314"/>
              <w:jc w:val="both"/>
              <w:rPr>
                <w:sz w:val="22"/>
              </w:rPr>
            </w:pPr>
            <w:r w:rsidRPr="006B1F9F">
              <w:rPr>
                <w:sz w:val="22"/>
              </w:rPr>
              <w:lastRenderedPageBreak/>
              <w:t>tiekėjas;</w:t>
            </w:r>
          </w:p>
          <w:p w14:paraId="4532D017" w14:textId="78CE0B8E" w:rsidR="006F684B" w:rsidRPr="006B1F9F" w:rsidRDefault="006F684B" w:rsidP="00FF17FA">
            <w:pPr>
              <w:pStyle w:val="Sraopastraipa"/>
              <w:numPr>
                <w:ilvl w:val="0"/>
                <w:numId w:val="21"/>
              </w:numPr>
              <w:spacing w:after="0" w:line="240" w:lineRule="auto"/>
              <w:ind w:left="314" w:hanging="314"/>
              <w:jc w:val="both"/>
              <w:rPr>
                <w:sz w:val="22"/>
              </w:rPr>
            </w:pPr>
            <w:r w:rsidRPr="006B1F9F">
              <w:rPr>
                <w:sz w:val="22"/>
              </w:rPr>
              <w:t>bent vienas ūkio subjektų grupės narys (jei pasiūlymą teikia ūkio subjektų grupė)</w:t>
            </w:r>
            <w:r w:rsidR="00CC7E42" w:rsidRPr="006B1F9F">
              <w:rPr>
                <w:sz w:val="22"/>
              </w:rPr>
              <w:t>.</w:t>
            </w:r>
          </w:p>
          <w:p w14:paraId="635000C0" w14:textId="77777777" w:rsidR="006F684B" w:rsidRPr="006B1F9F" w:rsidRDefault="006F684B" w:rsidP="006F684B">
            <w:pPr>
              <w:rPr>
                <w:sz w:val="22"/>
              </w:rPr>
            </w:pPr>
          </w:p>
          <w:p w14:paraId="0F39A24A" w14:textId="77777777" w:rsidR="006F684B" w:rsidRPr="006B1F9F" w:rsidRDefault="006F684B" w:rsidP="006F684B">
            <w:pPr>
              <w:spacing w:after="0" w:line="240" w:lineRule="auto"/>
              <w:jc w:val="both"/>
              <w:rPr>
                <w:sz w:val="22"/>
              </w:rPr>
            </w:pPr>
          </w:p>
        </w:tc>
      </w:tr>
    </w:tbl>
    <w:p w14:paraId="7A54DCD3" w14:textId="437176B5" w:rsidR="00C474BF" w:rsidRPr="002117E5" w:rsidRDefault="00863D3E" w:rsidP="00D75B15">
      <w:pPr>
        <w:pStyle w:val="Porat"/>
        <w:numPr>
          <w:ilvl w:val="0"/>
          <w:numId w:val="2"/>
        </w:numPr>
        <w:spacing w:before="120"/>
        <w:jc w:val="both"/>
        <w:rPr>
          <w:szCs w:val="24"/>
        </w:rPr>
      </w:pPr>
      <w:r w:rsidRPr="002117E5">
        <w:rPr>
          <w:szCs w:val="24"/>
        </w:rPr>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tcPr>
          <w:p w14:paraId="0E67ACDD" w14:textId="3A2E23C8"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statybos d</w:t>
            </w:r>
            <w:r w:rsidRPr="002117E5">
              <w:rPr>
                <w:sz w:val="22"/>
                <w:lang w:eastAsia="lt-LT"/>
              </w:rPr>
              <w:t>arbams</w:t>
            </w:r>
            <w:r w:rsidR="003527E5" w:rsidRPr="002117E5">
              <w:rPr>
                <w:sz w:val="22"/>
                <w:lang w:eastAsia="lt-LT"/>
              </w:rPr>
              <w:t xml:space="preserve"> </w:t>
            </w:r>
            <w:r w:rsidRPr="002117E5">
              <w:rPr>
                <w:sz w:val="22"/>
                <w:lang w:eastAsia="lt-LT"/>
              </w:rPr>
              <w:t xml:space="preserve">turi taikyti aplinkos apsaugos vadybos sistemos reikalavimus pagal standartą LST EN ISO 14001 „Aplinkos vadybos sistemos. Reikalavimai ir naudojimo </w:t>
            </w:r>
            <w:r w:rsidRPr="002117E5">
              <w:rPr>
                <w:sz w:val="22"/>
                <w:lang w:eastAsia="lt-LT"/>
              </w:rPr>
              <w:lastRenderedPageBreak/>
              <w:t>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tcPr>
          <w:p w14:paraId="22DC1735" w14:textId="5A26E6C2" w:rsidR="005A74CC" w:rsidRPr="002117E5" w:rsidRDefault="005A74CC" w:rsidP="005A74CC">
            <w:pPr>
              <w:snapToGrid w:val="0"/>
              <w:spacing w:after="0" w:line="240" w:lineRule="auto"/>
              <w:jc w:val="both"/>
              <w:rPr>
                <w:rFonts w:cs="Times New Roman"/>
                <w:sz w:val="22"/>
              </w:rPr>
            </w:pPr>
            <w:r w:rsidRPr="002117E5">
              <w:rPr>
                <w:rFonts w:cs="Times New Roman"/>
                <w:sz w:val="22"/>
              </w:rPr>
              <w:lastRenderedPageBreak/>
              <w:t xml:space="preserve">Su pasiūlymu turi būti pateikta Deklaracija (šių pirkimo sąlygų </w:t>
            </w:r>
            <w:r w:rsidR="004763B3">
              <w:rPr>
                <w:rFonts w:cs="Times New Roman"/>
                <w:sz w:val="22"/>
              </w:rPr>
              <w:t>2</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w:t>
            </w:r>
            <w:r w:rsidRPr="002117E5">
              <w:rPr>
                <w:i/>
                <w:iCs/>
                <w:sz w:val="22"/>
              </w:rPr>
              <w:lastRenderedPageBreak/>
              <w:t>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30E4B38F"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w:t>
            </w:r>
            <w:r w:rsidRPr="002117E5">
              <w:rPr>
                <w:sz w:val="22"/>
                <w:lang w:eastAsia="lt-LT"/>
              </w:rPr>
              <w:lastRenderedPageBreak/>
              <w:t xml:space="preserve">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D30529">
        <w:rPr>
          <w:b/>
          <w:sz w:val="22"/>
          <w:szCs w:val="22"/>
        </w:rPr>
        <w:lastRenderedPageBreak/>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(Apostille)</w:t>
      </w:r>
      <w:r w:rsidRPr="002117E5">
        <w:rPr>
          <w:sz w:val="22"/>
        </w:rPr>
        <w:t xml:space="preserve"> tvarkos aprašo patvirtinimo“ ir 1961 m. spalio 5 d. Hagos konvencija dėl užsienio valstybėse išduotų dokumentų legalizavimo panaikinimo.</w:t>
      </w:r>
    </w:p>
    <w:p w14:paraId="2975C0E7" w14:textId="77777777" w:rsidR="003E1B31" w:rsidRPr="00722800" w:rsidRDefault="003E1B31" w:rsidP="003E1B31">
      <w:pPr>
        <w:numPr>
          <w:ilvl w:val="0"/>
          <w:numId w:val="2"/>
        </w:numPr>
        <w:tabs>
          <w:tab w:val="left" w:pos="0"/>
          <w:tab w:val="num" w:pos="142"/>
          <w:tab w:val="left" w:pos="340"/>
          <w:tab w:val="left" w:pos="1134"/>
        </w:tabs>
        <w:spacing w:before="120" w:after="0" w:line="240" w:lineRule="auto"/>
        <w:ind w:left="142" w:firstLine="567"/>
        <w:contextualSpacing/>
        <w:jc w:val="both"/>
        <w:rPr>
          <w:szCs w:val="24"/>
        </w:rPr>
      </w:pPr>
      <w:r w:rsidRPr="00722800">
        <w:rPr>
          <w:szCs w:val="24"/>
        </w:rPr>
        <w:t>Šiam pirkimui yra taikomos Perkančiosios organizacijos pasirinktos sąlygos pagal Viešųjų pirkimų įstatymo 45 straipsnio 21 dalies nuostatas:</w:t>
      </w:r>
    </w:p>
    <w:p w14:paraId="25761B23" w14:textId="77777777" w:rsidR="003E1B31" w:rsidRPr="00722800" w:rsidRDefault="003E1B31" w:rsidP="003E1B31">
      <w:pPr>
        <w:tabs>
          <w:tab w:val="left" w:pos="0"/>
          <w:tab w:val="left" w:pos="340"/>
          <w:tab w:val="left" w:pos="1134"/>
        </w:tabs>
        <w:spacing w:before="120" w:after="0" w:line="240" w:lineRule="auto"/>
        <w:ind w:left="786"/>
        <w:contextualSpacing/>
        <w:jc w:val="right"/>
        <w:rPr>
          <w:b/>
          <w:bCs/>
          <w:szCs w:val="24"/>
        </w:rPr>
      </w:pPr>
      <w:r w:rsidRPr="00722800">
        <w:rPr>
          <w:b/>
          <w:bCs/>
          <w:szCs w:val="24"/>
        </w:rPr>
        <w:t>3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3E1B31" w:rsidRPr="00722800" w14:paraId="487F5F30" w14:textId="77777777" w:rsidTr="00FF17FA">
        <w:trPr>
          <w:trHeight w:val="741"/>
        </w:trPr>
        <w:tc>
          <w:tcPr>
            <w:tcW w:w="738" w:type="dxa"/>
            <w:tcBorders>
              <w:top w:val="single" w:sz="4" w:space="0" w:color="000000"/>
              <w:left w:val="single" w:sz="4" w:space="0" w:color="000000"/>
              <w:bottom w:val="single" w:sz="4" w:space="0" w:color="000000"/>
            </w:tcBorders>
            <w:vAlign w:val="center"/>
          </w:tcPr>
          <w:p w14:paraId="3EFBD08D" w14:textId="77777777" w:rsidR="003E1B31" w:rsidRPr="00722800" w:rsidRDefault="003E1B31" w:rsidP="00FF17FA">
            <w:pPr>
              <w:snapToGrid w:val="0"/>
              <w:spacing w:after="0" w:line="240" w:lineRule="auto"/>
              <w:ind w:left="-959" w:right="-397" w:firstLine="832"/>
              <w:jc w:val="center"/>
              <w:rPr>
                <w:sz w:val="22"/>
              </w:rPr>
            </w:pPr>
            <w:r w:rsidRPr="00722800">
              <w:rPr>
                <w:b/>
                <w:bCs/>
                <w:szCs w:val="24"/>
              </w:rPr>
              <w:tab/>
            </w:r>
            <w:r w:rsidRPr="00722800">
              <w:rPr>
                <w:b/>
                <w:bCs/>
                <w:szCs w:val="24"/>
              </w:rPr>
              <w:tab/>
            </w:r>
            <w:r w:rsidRPr="00722800">
              <w:rPr>
                <w:sz w:val="22"/>
              </w:rPr>
              <w:t>Eil.</w:t>
            </w:r>
          </w:p>
          <w:p w14:paraId="5D7C8BF6" w14:textId="77777777" w:rsidR="003E1B31" w:rsidRPr="00722800" w:rsidRDefault="003E1B31" w:rsidP="00FF17FA">
            <w:pPr>
              <w:snapToGrid w:val="0"/>
              <w:spacing w:after="0" w:line="240" w:lineRule="auto"/>
              <w:ind w:left="-959" w:firstLine="851"/>
              <w:jc w:val="center"/>
              <w:rPr>
                <w:sz w:val="22"/>
              </w:rPr>
            </w:pPr>
            <w:r w:rsidRPr="00722800">
              <w:rPr>
                <w:sz w:val="22"/>
              </w:rPr>
              <w:t>Nr.</w:t>
            </w:r>
          </w:p>
        </w:tc>
        <w:tc>
          <w:tcPr>
            <w:tcW w:w="3260" w:type="dxa"/>
            <w:tcBorders>
              <w:top w:val="single" w:sz="4" w:space="0" w:color="000000"/>
              <w:left w:val="single" w:sz="4" w:space="0" w:color="000000"/>
              <w:bottom w:val="single" w:sz="4" w:space="0" w:color="000000"/>
            </w:tcBorders>
            <w:vAlign w:val="center"/>
          </w:tcPr>
          <w:p w14:paraId="0E1234F0" w14:textId="77777777" w:rsidR="003E1B31" w:rsidRPr="00722800" w:rsidRDefault="003E1B31" w:rsidP="00FF17FA">
            <w:pPr>
              <w:spacing w:after="0" w:line="100" w:lineRule="atLeast"/>
              <w:jc w:val="center"/>
              <w:rPr>
                <w:sz w:val="22"/>
                <w:lang w:eastAsia="lt-LT"/>
              </w:rPr>
            </w:pPr>
            <w:r w:rsidRPr="00722800">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6B85831F" w14:textId="77777777" w:rsidR="003E1B31" w:rsidRPr="00722800" w:rsidRDefault="003E1B31" w:rsidP="00FF17FA">
            <w:pPr>
              <w:suppressAutoHyphens w:val="0"/>
              <w:spacing w:after="0" w:line="240" w:lineRule="auto"/>
              <w:jc w:val="center"/>
              <w:rPr>
                <w:sz w:val="22"/>
              </w:rPr>
            </w:pPr>
            <w:r w:rsidRPr="00722800">
              <w:rPr>
                <w:sz w:val="22"/>
                <w:lang w:eastAsia="lt-LT"/>
              </w:rPr>
              <w:t>Reikalavimo atitiktį</w:t>
            </w:r>
            <w:r w:rsidRPr="00722800">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7C043558" w14:textId="77777777" w:rsidR="003E1B31" w:rsidRPr="00722800" w:rsidRDefault="003E1B31" w:rsidP="00FF17FA">
            <w:pPr>
              <w:spacing w:after="0" w:line="240" w:lineRule="auto"/>
              <w:ind w:left="-114"/>
              <w:contextualSpacing/>
              <w:jc w:val="center"/>
              <w:rPr>
                <w:sz w:val="22"/>
                <w:lang w:eastAsia="lt-LT"/>
              </w:rPr>
            </w:pPr>
            <w:r w:rsidRPr="00722800">
              <w:rPr>
                <w:sz w:val="22"/>
                <w:lang w:eastAsia="lt-LT"/>
              </w:rPr>
              <w:t>Subjektas, kuris turi atitikti reikalavimą</w:t>
            </w:r>
          </w:p>
        </w:tc>
      </w:tr>
      <w:tr w:rsidR="003E1B31" w:rsidRPr="00722800" w14:paraId="2DE1689B" w14:textId="77777777" w:rsidTr="00FF17FA">
        <w:tc>
          <w:tcPr>
            <w:tcW w:w="738" w:type="dxa"/>
            <w:tcBorders>
              <w:top w:val="single" w:sz="4" w:space="0" w:color="000000"/>
              <w:left w:val="single" w:sz="4" w:space="0" w:color="000000"/>
              <w:bottom w:val="single" w:sz="4" w:space="0" w:color="000000"/>
            </w:tcBorders>
          </w:tcPr>
          <w:p w14:paraId="597395C5" w14:textId="7D20005E" w:rsidR="003E1B31" w:rsidRPr="00722800" w:rsidRDefault="003E1B31" w:rsidP="00FF17FA">
            <w:pPr>
              <w:snapToGrid w:val="0"/>
              <w:spacing w:after="0" w:line="240" w:lineRule="auto"/>
              <w:ind w:left="-959" w:firstLine="851"/>
              <w:jc w:val="center"/>
              <w:rPr>
                <w:sz w:val="22"/>
              </w:rPr>
            </w:pPr>
            <w:r w:rsidRPr="00722800">
              <w:rPr>
                <w:sz w:val="22"/>
              </w:rPr>
              <w:t>1</w:t>
            </w:r>
            <w:r>
              <w:rPr>
                <w:sz w:val="22"/>
              </w:rPr>
              <w:t>8</w:t>
            </w:r>
            <w:r w:rsidRPr="00722800">
              <w:rPr>
                <w:sz w:val="22"/>
              </w:rPr>
              <w:t>.1.</w:t>
            </w:r>
          </w:p>
        </w:tc>
        <w:tc>
          <w:tcPr>
            <w:tcW w:w="3260" w:type="dxa"/>
            <w:tcBorders>
              <w:top w:val="single" w:sz="4" w:space="0" w:color="000000"/>
              <w:left w:val="single" w:sz="4" w:space="0" w:color="000000"/>
              <w:bottom w:val="single" w:sz="4" w:space="0" w:color="000000"/>
            </w:tcBorders>
          </w:tcPr>
          <w:p w14:paraId="42457E88" w14:textId="77777777" w:rsidR="003E1B31" w:rsidRPr="00722800" w:rsidRDefault="003E1B31" w:rsidP="00FF17FA">
            <w:pPr>
              <w:spacing w:after="0" w:line="240" w:lineRule="auto"/>
              <w:jc w:val="both"/>
              <w:rPr>
                <w:sz w:val="22"/>
              </w:rPr>
            </w:pPr>
            <w:r w:rsidRPr="00722800">
              <w:rPr>
                <w:sz w:val="22"/>
              </w:rPr>
              <w:t xml:space="preserve">Tiekėjas (įskaitant kiekvieną tiekėjų grupės narį), jo subtiekėjas, ūkio subjektas, kurio pajėgumais remiamasi ar juos kontroliuojantys asmenys </w:t>
            </w:r>
            <w:r w:rsidRPr="00722800">
              <w:rPr>
                <w:b/>
                <w:bCs/>
                <w:sz w:val="22"/>
              </w:rPr>
              <w:t>nepatenka</w:t>
            </w:r>
            <w:r w:rsidRPr="00722800">
              <w:rPr>
                <w:sz w:val="22"/>
              </w:rPr>
              <w:t xml:space="preserve"> į žemiau nurodytas sąlygas (pagal Viešųjų pirkimų įstatymo 45 straipsnio 2¹ dalies nuostatas):</w:t>
            </w:r>
          </w:p>
          <w:p w14:paraId="7F140AAF" w14:textId="77777777" w:rsidR="003E1B31" w:rsidRPr="00722800" w:rsidRDefault="003E1B31" w:rsidP="00FF17FA">
            <w:pPr>
              <w:spacing w:before="60" w:after="0" w:line="240" w:lineRule="auto"/>
              <w:jc w:val="both"/>
              <w:rPr>
                <w:sz w:val="22"/>
              </w:rPr>
            </w:pPr>
            <w:r w:rsidRPr="00722800">
              <w:rPr>
                <w:sz w:val="22"/>
              </w:rPr>
              <w:t xml:space="preserve">1) </w:t>
            </w:r>
            <w:bookmarkStart w:id="3" w:name="_Hlk125060468"/>
            <w:r w:rsidRPr="00722800">
              <w:rPr>
                <w:sz w:val="22"/>
              </w:rPr>
              <w:t>tiekėjas, jo subtiekėjas, ūkio subjektai, kurių pajėgumais remiamasi, ar juos kontroliuojantys asmenys yra juridiniai asmenys</w:t>
            </w:r>
            <w:bookmarkEnd w:id="3"/>
            <w:r w:rsidRPr="00722800">
              <w:rPr>
                <w:sz w:val="22"/>
              </w:rPr>
              <w:t xml:space="preserve">, registruoti </w:t>
            </w:r>
            <w:r w:rsidRPr="00722800">
              <w:rPr>
                <w:sz w:val="22"/>
              </w:rPr>
              <w:lastRenderedPageBreak/>
              <w:t>Viešųjų pirkimų įstatymo 92 straipsnio 15 dalyje numatytame sąraše nurodytose valstybėse ar teritorijose;</w:t>
            </w:r>
          </w:p>
          <w:p w14:paraId="3EEACF44" w14:textId="77777777" w:rsidR="003E1B31" w:rsidRPr="00722800" w:rsidRDefault="003E1B31" w:rsidP="00FF17FA">
            <w:pPr>
              <w:spacing w:before="60" w:after="0" w:line="240" w:lineRule="auto"/>
              <w:jc w:val="both"/>
              <w:rPr>
                <w:sz w:val="22"/>
              </w:rPr>
            </w:pPr>
            <w:r w:rsidRPr="00722800">
              <w:rPr>
                <w:sz w:val="22"/>
              </w:rPr>
              <w:t xml:space="preserve">2) </w:t>
            </w:r>
            <w:bookmarkStart w:id="4" w:name="_Hlk125060912"/>
            <w:r w:rsidRPr="00722800">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4"/>
            <w:r w:rsidRPr="00722800">
              <w:rPr>
                <w:sz w:val="22"/>
              </w:rPr>
              <w:t>.</w:t>
            </w:r>
          </w:p>
        </w:tc>
        <w:tc>
          <w:tcPr>
            <w:tcW w:w="3119" w:type="dxa"/>
            <w:tcBorders>
              <w:top w:val="single" w:sz="4" w:space="0" w:color="000000"/>
              <w:left w:val="single" w:sz="4" w:space="0" w:color="000000"/>
              <w:bottom w:val="single" w:sz="4" w:space="0" w:color="000000"/>
              <w:right w:val="single" w:sz="4" w:space="0" w:color="000000"/>
            </w:tcBorders>
          </w:tcPr>
          <w:p w14:paraId="511E2890" w14:textId="5EF795D6" w:rsidR="003E1B31" w:rsidRPr="00722800" w:rsidRDefault="003E1B31" w:rsidP="00FF17FA">
            <w:pPr>
              <w:suppressAutoHyphens w:val="0"/>
              <w:spacing w:after="0" w:line="240" w:lineRule="auto"/>
              <w:jc w:val="both"/>
              <w:rPr>
                <w:sz w:val="22"/>
              </w:rPr>
            </w:pPr>
            <w:r w:rsidRPr="00722800">
              <w:rPr>
                <w:sz w:val="22"/>
              </w:rPr>
              <w:lastRenderedPageBreak/>
              <w:t>Su pasiūlymu turi būti pateikta Deklara</w:t>
            </w:r>
            <w:r>
              <w:rPr>
                <w:sz w:val="22"/>
              </w:rPr>
              <w:t xml:space="preserve">cija (pagal šių pirkimo sąlygų </w:t>
            </w:r>
            <w:r w:rsidR="00093805">
              <w:rPr>
                <w:sz w:val="22"/>
              </w:rPr>
              <w:t>3</w:t>
            </w:r>
            <w:r w:rsidRPr="00722800">
              <w:rPr>
                <w:sz w:val="22"/>
              </w:rPr>
              <w:t xml:space="preserve"> priedą).</w:t>
            </w:r>
          </w:p>
          <w:p w14:paraId="0D06F362" w14:textId="77777777" w:rsidR="003E1B31" w:rsidRPr="00722800" w:rsidRDefault="003E1B31" w:rsidP="00FF17FA">
            <w:pPr>
              <w:suppressAutoHyphens w:val="0"/>
              <w:spacing w:after="0" w:line="240" w:lineRule="auto"/>
              <w:jc w:val="both"/>
              <w:rPr>
                <w:sz w:val="22"/>
              </w:rPr>
            </w:pPr>
          </w:p>
          <w:p w14:paraId="5EB3ACA0" w14:textId="77777777" w:rsidR="003E1B31" w:rsidRPr="00722800" w:rsidRDefault="003E1B31" w:rsidP="00FF17FA">
            <w:pPr>
              <w:suppressAutoHyphens w:val="0"/>
              <w:spacing w:after="0" w:line="240" w:lineRule="auto"/>
              <w:jc w:val="both"/>
              <w:rPr>
                <w:rFonts w:cs="Times New Roman"/>
                <w:i/>
                <w:iCs/>
                <w:sz w:val="22"/>
              </w:rPr>
            </w:pPr>
            <w:r w:rsidRPr="00722800">
              <w:rPr>
                <w:i/>
                <w:iCs/>
                <w:sz w:val="22"/>
              </w:rPr>
              <w:t xml:space="preserve">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(-us), kurio (-ių) </w:t>
            </w:r>
            <w:r w:rsidRPr="00722800">
              <w:rPr>
                <w:i/>
                <w:iCs/>
                <w:sz w:val="22"/>
              </w:rPr>
              <w:lastRenderedPageBreak/>
              <w:t xml:space="preserve">pajėgumais remiamasi. Tokiu atveju </w:t>
            </w:r>
            <w:r w:rsidRPr="00722800">
              <w:rPr>
                <w:rFonts w:cs="Times New Roman"/>
                <w:i/>
                <w:iCs/>
                <w:sz w:val="22"/>
              </w:rPr>
              <w:t>pateikiama:</w:t>
            </w:r>
          </w:p>
          <w:p w14:paraId="2DF24E8B" w14:textId="77777777" w:rsidR="003E1B31" w:rsidRPr="00722800" w:rsidRDefault="003E1B31" w:rsidP="00FF17FA">
            <w:pPr>
              <w:spacing w:after="0" w:line="240" w:lineRule="auto"/>
              <w:jc w:val="both"/>
              <w:rPr>
                <w:rFonts w:cs="Times New Roman"/>
                <w:i/>
                <w:iCs/>
                <w:sz w:val="22"/>
              </w:rPr>
            </w:pPr>
            <w:r w:rsidRPr="00722800">
              <w:rPr>
                <w:rFonts w:cs="Times New Roman"/>
                <w:i/>
                <w:iCs/>
                <w:sz w:val="22"/>
              </w:rPr>
              <w:t>– Juridinių asmenų registro išplėstinis išrašas su istorija, jeigu juose yra visa reikalaujama informacija arba atitinkami valstybės narės ar trečiosios šalies dokumentai;</w:t>
            </w:r>
          </w:p>
          <w:p w14:paraId="43BBEADC" w14:textId="77777777" w:rsidR="003E1B31" w:rsidRPr="00722800" w:rsidRDefault="003E1B31" w:rsidP="00FF17FA">
            <w:pPr>
              <w:spacing w:after="0" w:line="240" w:lineRule="auto"/>
              <w:jc w:val="both"/>
              <w:rPr>
                <w:rFonts w:cs="Times New Roman"/>
                <w:i/>
                <w:iCs/>
                <w:sz w:val="22"/>
              </w:rPr>
            </w:pPr>
            <w:r w:rsidRPr="00722800">
              <w:rPr>
                <w:rFonts w:cs="Times New Roman"/>
                <w:i/>
                <w:iCs/>
                <w:sz w:val="22"/>
              </w:rPr>
              <w:t xml:space="preserve">– fiziniam asmeniui: asmens tapatybę patvirtinančio dokumento (tapatybės kortelės ar paso) kopija, </w:t>
            </w:r>
            <w:r w:rsidRPr="00722800">
              <w:rPr>
                <w:rFonts w:cs="Times New Roman"/>
                <w:i/>
                <w:iCs/>
                <w:sz w:val="22"/>
                <w:szCs w:val="18"/>
              </w:rPr>
              <w:t>pažyma apie deklaruotą gyvenamąją vietą</w:t>
            </w:r>
            <w:r w:rsidRPr="00722800">
              <w:rPr>
                <w:rFonts w:cs="Times New Roman"/>
                <w:i/>
                <w:iCs/>
                <w:sz w:val="22"/>
              </w:rPr>
              <w:t>.</w:t>
            </w:r>
          </w:p>
          <w:p w14:paraId="1B2DD4E3" w14:textId="77777777" w:rsidR="003E1B31" w:rsidRPr="00722800" w:rsidRDefault="003E1B31" w:rsidP="00FF17FA">
            <w:pPr>
              <w:spacing w:after="0" w:line="240" w:lineRule="auto"/>
              <w:jc w:val="both"/>
              <w:rPr>
                <w:i/>
                <w:iCs/>
                <w:sz w:val="22"/>
              </w:rPr>
            </w:pPr>
            <w:r w:rsidRPr="00722800">
              <w:rPr>
                <w:rFonts w:cs="Times New Roman"/>
                <w:i/>
                <w:iCs/>
                <w:sz w:val="22"/>
              </w:rPr>
              <w:t>Pateikiamos skaitmeninės dokumentų kopijos</w:t>
            </w:r>
            <w:r w:rsidRPr="00722800">
              <w:rPr>
                <w:i/>
                <w:iCs/>
                <w:sz w:val="22"/>
              </w:rPr>
              <w:t>.</w:t>
            </w:r>
          </w:p>
          <w:p w14:paraId="484CCF92" w14:textId="77777777" w:rsidR="003E1B31" w:rsidRPr="00722800" w:rsidRDefault="003E1B31" w:rsidP="00FF17FA">
            <w:pPr>
              <w:spacing w:after="0" w:line="240" w:lineRule="auto"/>
              <w:jc w:val="both"/>
              <w:rPr>
                <w:i/>
                <w:iCs/>
                <w:sz w:val="22"/>
              </w:rPr>
            </w:pPr>
            <w:r w:rsidRPr="00722800">
              <w:rPr>
                <w:i/>
                <w:iCs/>
                <w:sz w:val="22"/>
              </w:rPr>
              <w:t>Nurodyti dokumentai turi būti išduoti ne anksčiau kaip 90 dienų* iki tos dienos, kai galimas laimėtojas turės pateikti dokumentus.</w:t>
            </w:r>
          </w:p>
          <w:p w14:paraId="45C3FC57" w14:textId="77777777" w:rsidR="003E1B31" w:rsidRPr="00722800" w:rsidRDefault="003E1B31" w:rsidP="00FF17FA">
            <w:pPr>
              <w:suppressAutoHyphens w:val="0"/>
              <w:spacing w:after="0" w:line="240" w:lineRule="auto"/>
              <w:jc w:val="both"/>
              <w:rPr>
                <w:i/>
                <w:iCs/>
                <w:sz w:val="22"/>
                <w:lang w:eastAsia="lt-LT"/>
              </w:rPr>
            </w:pPr>
            <w:r w:rsidRPr="00722800">
              <w:rPr>
                <w:i/>
                <w:iCs/>
                <w:sz w:val="22"/>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0AB46974" w14:textId="77777777" w:rsidR="003E1B31" w:rsidRPr="00722800" w:rsidRDefault="003E1B31" w:rsidP="00FF17FA">
            <w:pPr>
              <w:tabs>
                <w:tab w:val="left" w:pos="340"/>
                <w:tab w:val="left" w:pos="1210"/>
              </w:tabs>
              <w:spacing w:after="0" w:line="240" w:lineRule="auto"/>
              <w:jc w:val="both"/>
              <w:rPr>
                <w:sz w:val="22"/>
              </w:rPr>
            </w:pPr>
            <w:r w:rsidRPr="00722800">
              <w:rPr>
                <w:sz w:val="22"/>
              </w:rPr>
              <w:lastRenderedPageBreak/>
              <w:t>Tiekėjas,</w:t>
            </w:r>
          </w:p>
          <w:p w14:paraId="463E446F" w14:textId="77777777" w:rsidR="003E1B31" w:rsidRPr="00722800" w:rsidRDefault="003E1B31" w:rsidP="00FF17FA">
            <w:pPr>
              <w:tabs>
                <w:tab w:val="left" w:pos="340"/>
                <w:tab w:val="left" w:pos="1210"/>
              </w:tabs>
              <w:spacing w:after="0" w:line="240" w:lineRule="auto"/>
              <w:jc w:val="both"/>
              <w:rPr>
                <w:sz w:val="22"/>
              </w:rPr>
            </w:pPr>
            <w:r w:rsidRPr="00722800">
              <w:rPr>
                <w:sz w:val="22"/>
              </w:rPr>
              <w:t>kiekvienas ūkio subjektų grupės narys atskirai (jei pasiūlymą teikia ūkio subjektų grupė),</w:t>
            </w:r>
          </w:p>
          <w:p w14:paraId="5DD42021" w14:textId="77777777" w:rsidR="003E1B31" w:rsidRPr="00722800" w:rsidRDefault="003E1B31" w:rsidP="00FF17FA">
            <w:pPr>
              <w:spacing w:after="0" w:line="240" w:lineRule="auto"/>
              <w:contextualSpacing/>
              <w:jc w:val="both"/>
              <w:rPr>
                <w:sz w:val="22"/>
                <w:lang w:eastAsia="lt-LT"/>
              </w:rPr>
            </w:pPr>
            <w:r w:rsidRPr="00722800">
              <w:rPr>
                <w:sz w:val="22"/>
              </w:rPr>
              <w:t>kiekvienas ūkio subjektas, kurio pajėgumais remiamasi, kiekvienas subtiekėjas, kurio pajėgumais tiekėjas nesiremia.</w:t>
            </w:r>
          </w:p>
        </w:tc>
      </w:tr>
    </w:tbl>
    <w:p w14:paraId="3B76DB40" w14:textId="77777777" w:rsidR="003E1B31" w:rsidRPr="00722800" w:rsidRDefault="003E1B31" w:rsidP="003E1B31">
      <w:pPr>
        <w:tabs>
          <w:tab w:val="left" w:pos="0"/>
          <w:tab w:val="left" w:pos="340"/>
          <w:tab w:val="left" w:pos="1134"/>
          <w:tab w:val="left" w:pos="1168"/>
        </w:tabs>
        <w:spacing w:before="120" w:after="0" w:line="240" w:lineRule="auto"/>
        <w:contextualSpacing/>
        <w:jc w:val="both"/>
        <w:rPr>
          <w:b/>
          <w:bCs/>
          <w:szCs w:val="24"/>
        </w:rPr>
      </w:pPr>
    </w:p>
    <w:p w14:paraId="7D44C0F1" w14:textId="39B5C909" w:rsidR="00621D29" w:rsidRPr="00D30529" w:rsidRDefault="003E1B31" w:rsidP="00D30529">
      <w:pPr>
        <w:pStyle w:val="Sraopastraipa"/>
        <w:numPr>
          <w:ilvl w:val="0"/>
          <w:numId w:val="2"/>
        </w:numPr>
        <w:tabs>
          <w:tab w:val="left" w:pos="340"/>
          <w:tab w:val="left" w:pos="993"/>
          <w:tab w:val="left" w:pos="1210"/>
        </w:tabs>
        <w:spacing w:after="0" w:line="240" w:lineRule="auto"/>
        <w:jc w:val="both"/>
        <w:rPr>
          <w:szCs w:val="24"/>
        </w:rPr>
      </w:pPr>
      <w:r w:rsidRPr="00D30529">
        <w:rPr>
          <w:szCs w:val="24"/>
          <w:u w:val="single"/>
        </w:rPr>
        <w:t>Kartu su pasiūlymu tiekėjas turi pateikti užpildytą deklaraciją</w:t>
      </w:r>
      <w:r w:rsidRPr="00D30529">
        <w:rPr>
          <w:szCs w:val="24"/>
        </w:rPr>
        <w:t xml:space="preserve"> dėl Viešųjų pirkimų įstatymo 45 straipsnio 2¹ dalyje numatytų sąlygų (toliau – Deklaracija), kurios forma pateikta šių pirkimo sąlygų </w:t>
      </w:r>
      <w:r w:rsidR="00093805" w:rsidRPr="00D30529">
        <w:rPr>
          <w:szCs w:val="24"/>
        </w:rPr>
        <w:t>3</w:t>
      </w:r>
      <w:r w:rsidRPr="00D30529">
        <w:rPr>
          <w:szCs w:val="24"/>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nurodyti subtiekėjai, kurių pajėgumais tiekėjas nesiremia, – kiekvienas toks subtiekėjas. Tiekėjui su pasiūlymu pateikus netikslią (-as) Deklaraciją (-as) ar jos (jų) nepateikus, tiekėjo bus prašoma pateikti Deklaraciją (-as) arba ją (jas) patikslinti per Perkančiosios organizacijos nurodytą terminą. Tiekėjui per nurodytą terminą nepateikus Deklaracijos (-ų) ar jos (jų) nepatikslinus, tiekėjo pasiūlymas bus atmestas. Perkančiajai organizacijai kilus abejonių dėl tiekėjo pateiktoje Deklaracijoje nurodytų duomenų teisingumo, Perkančioji organizacija iš galimo laimėtojo prašys pateikti dokumentus, įrodančius Deklaracijoje pateiktų duomenų teisingumą, per Perkančiosios organizacijos nurodytą terminą. Tiekėjui per nurodytą terminą nepateikus dokumentų, įrodančių Deklaracijoje pateiktų duomenų teisingumą, arba pateikus netikslius ar neišsamius dokumentus, ir Perkančiajai organizacijai paprašius, jų nepatikslinus ar nepapildžius per Perkančiosios organizacijos nurodytą terminą, tiekėjo pasiūlymas atmetamas. Nustačius, kad tiekėjas (jeigu dalyvauja ūkio subjektų grupė – bent vienas ūkio subjektų grupės narys) neatitinka šių pirkimo sąlygų 1</w:t>
      </w:r>
      <w:r w:rsidR="00D30529">
        <w:rPr>
          <w:szCs w:val="24"/>
        </w:rPr>
        <w:t>8</w:t>
      </w:r>
      <w:r w:rsidRPr="00D30529">
        <w:rPr>
          <w:szCs w:val="24"/>
        </w:rPr>
        <w:t>.1 punkte nustatytų reikalavimų, tiekėjo pasiūlymas atmetamas.</w:t>
      </w:r>
    </w:p>
    <w:p w14:paraId="47E148E4" w14:textId="51AADF67" w:rsidR="00153D06" w:rsidRPr="00621D29" w:rsidRDefault="00153D06" w:rsidP="00D30529">
      <w:pPr>
        <w:numPr>
          <w:ilvl w:val="0"/>
          <w:numId w:val="2"/>
        </w:numPr>
        <w:tabs>
          <w:tab w:val="left" w:pos="340"/>
          <w:tab w:val="left" w:pos="993"/>
          <w:tab w:val="left" w:pos="1210"/>
        </w:tabs>
        <w:spacing w:after="0" w:line="240" w:lineRule="auto"/>
        <w:jc w:val="both"/>
        <w:rPr>
          <w:szCs w:val="24"/>
        </w:rPr>
      </w:pPr>
      <w:r w:rsidRPr="007066FE">
        <w:rPr>
          <w:szCs w:val="24"/>
        </w:rPr>
        <w:t>Jeigu tiekėjo kvalifikacija dėl teisės verstis atitinkama veikla tikrinama ne visa apimtimi, tiekėjas įsipareigoja, kad pirkimo sutartį</w:t>
      </w:r>
      <w:r w:rsidRPr="00621D29">
        <w:rPr>
          <w:szCs w:val="24"/>
        </w:rPr>
        <w:t xml:space="preserve"> vykdys tik tokią teisę turintys asmenys. Tiekėjas iki atitinkamų veiklų vykdymo pradžios turės pateikti atitinkamus dokumentus, įrodančius, kad pirkimo sutartį vykdys tik tokią teisę turintys asmenys.</w:t>
      </w:r>
    </w:p>
    <w:p w14:paraId="28B62ADF" w14:textId="4CC31FE0" w:rsidR="00153D06" w:rsidRPr="007066FE" w:rsidRDefault="00153D06" w:rsidP="00D30529">
      <w:pPr>
        <w:numPr>
          <w:ilvl w:val="0"/>
          <w:numId w:val="2"/>
        </w:numPr>
        <w:tabs>
          <w:tab w:val="left" w:pos="340"/>
          <w:tab w:val="left" w:pos="1210"/>
        </w:tabs>
        <w:spacing w:after="0" w:line="240" w:lineRule="auto"/>
        <w:jc w:val="both"/>
        <w:rPr>
          <w:szCs w:val="24"/>
        </w:rPr>
      </w:pPr>
      <w:r w:rsidRPr="002117E5">
        <w:rPr>
          <w:szCs w:val="24"/>
        </w:rPr>
        <w:lastRenderedPageBreak/>
        <w:t xml:space="preserve">Tiekėjai, dalyvaujantys pirkime, turi su pasiūlymu pateikti užpildytą (-us), šių pirkimo sąlygų </w:t>
      </w:r>
      <w:r w:rsidR="00621D29">
        <w:rPr>
          <w:szCs w:val="24"/>
        </w:rPr>
        <w:t>2</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w:t>
      </w:r>
      <w:r w:rsidRPr="007066FE">
        <w:rPr>
          <w:szCs w:val="24"/>
        </w:rPr>
        <w:t xml:space="preserve">pašalinimo pagrindų nebuvimo, kvalifikacijos reikalavimus </w:t>
      </w:r>
      <w:r w:rsidRPr="007066FE">
        <w:t xml:space="preserve">ir </w:t>
      </w:r>
      <w:r w:rsidRPr="007066FE">
        <w:rPr>
          <w:szCs w:val="24"/>
        </w:rPr>
        <w:t>aplinkos apsaugos vadybos sistemos standartus patvirtinantys dokumentai gali būti išduoti ir po vokų atplėšimo, tačiau juose nurodyti duomenys turi būti aktualūs pasiūlymų pateikimo termino pabaigos dienai.</w:t>
      </w:r>
    </w:p>
    <w:p w14:paraId="6F9770E5" w14:textId="43B76D4E" w:rsidR="00153D06" w:rsidRPr="007066FE" w:rsidRDefault="00153D06" w:rsidP="00D30529">
      <w:pPr>
        <w:numPr>
          <w:ilvl w:val="0"/>
          <w:numId w:val="2"/>
        </w:numPr>
        <w:tabs>
          <w:tab w:val="left" w:pos="340"/>
          <w:tab w:val="left" w:pos="1210"/>
        </w:tabs>
        <w:spacing w:after="0" w:line="240" w:lineRule="auto"/>
        <w:jc w:val="both"/>
        <w:rPr>
          <w:szCs w:val="24"/>
        </w:rPr>
      </w:pPr>
      <w:r w:rsidRPr="007066FE">
        <w:rPr>
          <w:szCs w:val="24"/>
        </w:rPr>
        <w:t>Jei bendrą pasiūlymą pateikia ūkio subjektų grupė, šių pirkimo sąlygų 15.1–15.1</w:t>
      </w:r>
      <w:r w:rsidR="00EC0A6F" w:rsidRPr="007066FE">
        <w:rPr>
          <w:szCs w:val="24"/>
        </w:rPr>
        <w:t>4</w:t>
      </w:r>
      <w:r w:rsidRPr="007066FE">
        <w:rPr>
          <w:i/>
          <w:szCs w:val="24"/>
        </w:rPr>
        <w:t xml:space="preserve"> </w:t>
      </w:r>
      <w:r w:rsidRPr="007066FE">
        <w:rPr>
          <w:szCs w:val="24"/>
        </w:rPr>
        <w:t>punktuose nustatytus tiekėjų pašalinimo pagrindų nebuvimo reikalavimus ir pirkimo sąlygų 17.1 punkte nustatytus aplinkos apsaugos vadybos sistemos standartų reikalavimus privalo atitikti kiekvienas ūkio subjektų grupės narys atskirai.</w:t>
      </w:r>
    </w:p>
    <w:p w14:paraId="1FD2F0C3" w14:textId="3FA2DA73" w:rsidR="00153D06" w:rsidRPr="002117E5" w:rsidRDefault="00153D06" w:rsidP="00153D06">
      <w:pPr>
        <w:tabs>
          <w:tab w:val="left" w:pos="0"/>
          <w:tab w:val="left" w:pos="340"/>
          <w:tab w:val="left" w:pos="1210"/>
        </w:tabs>
        <w:spacing w:after="0" w:line="240" w:lineRule="auto"/>
        <w:jc w:val="both"/>
        <w:rPr>
          <w:szCs w:val="24"/>
        </w:rPr>
      </w:pPr>
      <w:r w:rsidRPr="007066FE">
        <w:rPr>
          <w:szCs w:val="24"/>
          <w:shd w:val="clear" w:color="auto" w:fill="FFFFFF"/>
        </w:rPr>
        <w:t xml:space="preserve">21. </w:t>
      </w:r>
      <w:r w:rsidRPr="007066FE">
        <w:rPr>
          <w:szCs w:val="24"/>
        </w:rPr>
        <w:t>Jeigu pasiūlyme yra numatyti ūkio subjektai, kurių pajėgumais tiekėjas remsis, siekdamas atitikti nustatytus kvalifikacijos reikalavimus, tokiems ūkio subjektams taikomi šių pirkimo sąlygų 15.1–15.1</w:t>
      </w:r>
      <w:r w:rsidR="00EC0A6F" w:rsidRPr="007066FE">
        <w:rPr>
          <w:szCs w:val="24"/>
        </w:rPr>
        <w:t>4</w:t>
      </w:r>
      <w:r w:rsidRPr="007066FE">
        <w:rPr>
          <w:i/>
          <w:szCs w:val="24"/>
        </w:rPr>
        <w:t xml:space="preserve"> </w:t>
      </w:r>
      <w:r w:rsidRPr="007066FE">
        <w:rPr>
          <w:szCs w:val="24"/>
        </w:rPr>
        <w:t>punktuose tiekėjų pašalinimo pagrindų nebuvimo reikalavimai</w:t>
      </w:r>
      <w:r w:rsidR="007066FE" w:rsidRPr="007066FE">
        <w:rPr>
          <w:szCs w:val="24"/>
        </w:rPr>
        <w:t xml:space="preserve"> </w:t>
      </w:r>
      <w:r w:rsidRPr="007066FE">
        <w:rPr>
          <w:szCs w:val="24"/>
        </w:rPr>
        <w:t>bei pirkimo sąlygų 17.1 punkte nustatytas aplinkos apsaugos vadybos sistemos standartų reikalavimas (jei taikomas ūkio subjektams numatomiems pavesti Darbams).</w:t>
      </w:r>
      <w:r w:rsidRPr="002117E5">
        <w:rPr>
          <w:szCs w:val="24"/>
        </w:rPr>
        <w:t xml:space="preserve"> </w:t>
      </w:r>
    </w:p>
    <w:p w14:paraId="7A6B2E25" w14:textId="0FF5475B" w:rsidR="00153D06" w:rsidRPr="007A2C0C" w:rsidRDefault="00153D06" w:rsidP="00153D06">
      <w:pPr>
        <w:numPr>
          <w:ilvl w:val="0"/>
          <w:numId w:val="32"/>
        </w:numPr>
        <w:tabs>
          <w:tab w:val="left" w:pos="0"/>
          <w:tab w:val="left" w:pos="340"/>
          <w:tab w:val="left" w:pos="1210"/>
        </w:tabs>
        <w:spacing w:after="0" w:line="240" w:lineRule="auto"/>
        <w:jc w:val="both"/>
        <w:rPr>
          <w:color w:val="000000" w:themeColor="text1"/>
          <w:szCs w:val="24"/>
        </w:rPr>
      </w:pPr>
      <w:r w:rsidRPr="00030A5B">
        <w:rPr>
          <w:color w:val="000000" w:themeColor="text1"/>
          <w:szCs w:val="24"/>
        </w:rPr>
        <w:t>Jeigu tiekėjas, siekdamas atitikti šių pirkimo sąlygų 16.</w:t>
      </w:r>
      <w:r w:rsidR="00621D29">
        <w:rPr>
          <w:color w:val="000000" w:themeColor="text1"/>
          <w:szCs w:val="24"/>
        </w:rPr>
        <w:t>1</w:t>
      </w:r>
      <w:r w:rsidRPr="00030A5B">
        <w:rPr>
          <w:color w:val="000000" w:themeColor="text1"/>
          <w:szCs w:val="24"/>
        </w:rPr>
        <w:t xml:space="preserve"> punkte nustatytus kvalifikacijos reikalavimus, ketina pasitelkti kvazisubtiekėjus – fizinius asmenis, kurie pasiūlymo pateikimo metu nėra tiekėjo darbuotojai, bet su kuriais tiekėjas numato sudaryti darbo sutartis pirkimo laimėjimo atveju, tokie asmenys (kvazisubtiekėjai)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w:t>
      </w:r>
      <w:r w:rsidR="007066FE">
        <w:rPr>
          <w:szCs w:val="24"/>
        </w:rPr>
        <w:t>1</w:t>
      </w:r>
      <w:r w:rsidRPr="007A2C0C">
        <w:rPr>
          <w:szCs w:val="24"/>
        </w:rPr>
        <w:t xml:space="preserve"> punkte nustatyto kvalifikacijos reikalavimo atitikčiai negali pasitelkti subrangovo pajėgumų</w:t>
      </w:r>
      <w:r w:rsidRPr="007A2C0C">
        <w:rPr>
          <w:color w:val="000000" w:themeColor="text1"/>
          <w:szCs w:val="24"/>
        </w:rPr>
        <w:t>, tačiau gali pasitelkti kvazisubtiekėją.</w:t>
      </w:r>
    </w:p>
    <w:p w14:paraId="7CD64251" w14:textId="4A1A3657" w:rsidR="00153D06" w:rsidRPr="007A2C0C" w:rsidRDefault="00153D06" w:rsidP="00153D06">
      <w:pPr>
        <w:pStyle w:val="Sraopastraipa"/>
        <w:numPr>
          <w:ilvl w:val="0"/>
          <w:numId w:val="32"/>
        </w:numPr>
        <w:spacing w:after="0" w:line="240" w:lineRule="auto"/>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EC0A6F">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153D06">
      <w:pPr>
        <w:numPr>
          <w:ilvl w:val="0"/>
          <w:numId w:val="32"/>
        </w:numPr>
        <w:tabs>
          <w:tab w:val="left" w:pos="0"/>
          <w:tab w:val="left" w:pos="340"/>
          <w:tab w:val="left" w:pos="1210"/>
        </w:tabs>
        <w:spacing w:after="0" w:line="240" w:lineRule="auto"/>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subjektų/subtiekėjų/kvazisubtiekėjų dalyvavimas kelių tiekėjų pasiūlymuose nėra ribojamas. Su pasiūlymu tiekėjas turi pateikti sutartis ar preliminarius susitarimus su nurodytais ūkio subjektais/subtiekėjais/kvazisubtiekėjais,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030543">
      <w:pPr>
        <w:pStyle w:val="Antrats"/>
        <w:widowControl/>
        <w:numPr>
          <w:ilvl w:val="0"/>
          <w:numId w:val="32"/>
        </w:numPr>
        <w:tabs>
          <w:tab w:val="clear" w:pos="4153"/>
          <w:tab w:val="clear" w:pos="8306"/>
          <w:tab w:val="left" w:pos="709"/>
        </w:tabs>
        <w:spacing w:after="0"/>
        <w:rPr>
          <w:rFonts w:eastAsia="Calibri"/>
          <w:szCs w:val="24"/>
        </w:rPr>
      </w:pPr>
      <w:r w:rsidRPr="002117E5">
        <w:rPr>
          <w:rFonts w:eastAsia="Calibri"/>
          <w:szCs w:val="24"/>
        </w:rPr>
        <w:lastRenderedPageBreak/>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113550">
        <w:rPr>
          <w:b/>
          <w:szCs w:val="24"/>
        </w:rPr>
        <w:t>.</w:t>
      </w:r>
      <w:r w:rsidRPr="00113550">
        <w:rPr>
          <w:szCs w:val="24"/>
        </w:rPr>
        <w:t> </w:t>
      </w:r>
      <w:r w:rsidRPr="00113550">
        <w:rPr>
          <w:b/>
          <w:szCs w:val="24"/>
        </w:rPr>
        <w:t>PASIŪLYMŲ RENGIMAS, PATEIKIMAS, KEITIMAS</w:t>
      </w:r>
    </w:p>
    <w:p w14:paraId="73C83EA6"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1445E70B" w:rsidR="00EC7AB0"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szCs w:val="24"/>
        </w:rPr>
        <w:t xml:space="preserve">Pasiūlymas, įskaitant pasiūlymo galiojimo užtikrinimo dokumentą, turi būti pateikiamas tik elektroninėmis priemonėmis, naudojant CVP IS, pasiekiamoje adresu </w:t>
      </w:r>
      <w:hyperlink r:id="rId9" w:history="1">
        <w:r w:rsidR="00BB4EBA" w:rsidRPr="00EA4636">
          <w:rPr>
            <w:rStyle w:val="Hipersaitas"/>
          </w:rPr>
          <w:t>https://viesiejipirkimai.lt</w:t>
        </w:r>
      </w:hyperlink>
      <w:r w:rsidRPr="002117E5">
        <w:rPr>
          <w:szCs w:val="24"/>
        </w:rPr>
        <w:t>.</w:t>
      </w:r>
      <w:r w:rsidR="00BB4EBA">
        <w:rPr>
          <w:szCs w:val="24"/>
        </w:rPr>
        <w:t xml:space="preserve"> </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w:t>
      </w:r>
      <w:r w:rsidRPr="004713DC">
        <w:rPr>
          <w:szCs w:val="24"/>
        </w:rPr>
        <w:t xml:space="preserve">(nemokama registracija adresu </w:t>
      </w:r>
      <w:bookmarkStart w:id="5" w:name="_Hlk210716404"/>
      <w:r w:rsidR="00BB4EBA">
        <w:fldChar w:fldCharType="begin"/>
      </w:r>
      <w:r w:rsidR="00BB4EBA">
        <w:instrText>HYPERLINK "</w:instrText>
      </w:r>
      <w:r w:rsidR="00BB4EBA" w:rsidRPr="00113550">
        <w:instrText>https://viesiejipirkimai.lt</w:instrText>
      </w:r>
      <w:r w:rsidR="00BB4EBA">
        <w:instrText>"</w:instrText>
      </w:r>
      <w:r w:rsidR="00BB4EBA">
        <w:fldChar w:fldCharType="separate"/>
      </w:r>
      <w:r w:rsidR="00BB4EBA" w:rsidRPr="00EA4636">
        <w:rPr>
          <w:rStyle w:val="Hipersaitas"/>
        </w:rPr>
        <w:t>https://viesiejipirkimai.lt</w:t>
      </w:r>
      <w:bookmarkEnd w:id="5"/>
      <w:r w:rsidR="00BB4EBA">
        <w:fldChar w:fldCharType="end"/>
      </w:r>
      <w:r w:rsidR="00BB4EBA">
        <w:t xml:space="preserve"> </w:t>
      </w:r>
      <w:r w:rsidRPr="004713DC">
        <w:rPr>
          <w:iCs/>
          <w:szCs w:val="24"/>
        </w:rPr>
        <w:t>).</w:t>
      </w:r>
    </w:p>
    <w:p w14:paraId="420CDBBC" w14:textId="6F95A351" w:rsidR="00AB7DAB" w:rsidRPr="000F292C" w:rsidRDefault="00AB7DAB" w:rsidP="000F292C">
      <w:pPr>
        <w:numPr>
          <w:ilvl w:val="0"/>
          <w:numId w:val="32"/>
        </w:numPr>
        <w:tabs>
          <w:tab w:val="left" w:pos="0"/>
          <w:tab w:val="left" w:pos="340"/>
          <w:tab w:val="left" w:pos="1210"/>
        </w:tabs>
        <w:spacing w:after="0" w:line="240" w:lineRule="auto"/>
        <w:jc w:val="both"/>
        <w:rPr>
          <w:szCs w:val="24"/>
          <w:shd w:val="clear" w:color="auto" w:fill="FFFFFF"/>
        </w:rPr>
      </w:pPr>
      <w:r w:rsidRPr="000F292C">
        <w:rPr>
          <w:szCs w:val="24"/>
        </w:rPr>
        <w:t>Pasiūlymas</w:t>
      </w:r>
      <w:r w:rsidRPr="002117E5">
        <w:rPr>
          <w:iCs/>
          <w:szCs w:val="24"/>
        </w:rPr>
        <w:t xml:space="preserve"> </w:t>
      </w:r>
      <w:r w:rsidR="000F292C" w:rsidRPr="00331B0B">
        <w:rPr>
          <w:szCs w:val="24"/>
          <w:shd w:val="clear" w:color="auto" w:fill="FFFFFF"/>
        </w:rPr>
        <w:t xml:space="preserve">Pasiūlymo dokumentai turi būti pasirašyti tiekėjo ar jo įgalioto asmens ir CVP IS įkeltos šių dokumentų skaitmeninės kopijos. Pasiūlymas (Pasiūlymo forma) </w:t>
      </w:r>
      <w:r w:rsidR="000541E3">
        <w:rPr>
          <w:szCs w:val="24"/>
          <w:shd w:val="clear" w:color="auto" w:fill="FFFFFF"/>
        </w:rPr>
        <w:t xml:space="preserve">turi būti </w:t>
      </w:r>
      <w:r w:rsidR="000F292C" w:rsidRPr="00331B0B">
        <w:rPr>
          <w:szCs w:val="24"/>
          <w:shd w:val="clear" w:color="auto" w:fill="FFFFFF"/>
        </w:rPr>
        <w:t>pasirašytas</w:t>
      </w:r>
      <w:r w:rsidR="000541E3">
        <w:rPr>
          <w:szCs w:val="24"/>
          <w:shd w:val="clear" w:color="auto" w:fill="FFFFFF"/>
        </w:rPr>
        <w:t>. Je</w:t>
      </w:r>
      <w:r w:rsidR="000F292C" w:rsidRPr="00331B0B">
        <w:rPr>
          <w:szCs w:val="24"/>
          <w:shd w:val="clear" w:color="auto" w:fill="FFFFFF"/>
        </w:rPr>
        <w:t>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336A3E62"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CVP IS pasiūlymo lango eilutėje „Prisegti dokumentai“ turi būti pateikti šie reikalaujami dokumentai:</w:t>
      </w:r>
    </w:p>
    <w:p w14:paraId="67503066" w14:textId="3A8F3613" w:rsidR="00D35D38" w:rsidRPr="00191026" w:rsidRDefault="00D35D38" w:rsidP="00030543">
      <w:pPr>
        <w:numPr>
          <w:ilvl w:val="1"/>
          <w:numId w:val="32"/>
        </w:numPr>
        <w:tabs>
          <w:tab w:val="left" w:pos="340"/>
          <w:tab w:val="left" w:pos="1210"/>
        </w:tabs>
        <w:spacing w:after="0" w:line="240" w:lineRule="auto"/>
        <w:jc w:val="both"/>
        <w:rPr>
          <w:bCs/>
          <w:szCs w:val="24"/>
        </w:rPr>
      </w:pPr>
      <w:r w:rsidRPr="00191026">
        <w:rPr>
          <w:bCs/>
          <w:szCs w:val="24"/>
        </w:rPr>
        <w:t xml:space="preserve">užpildyta Pasiūlymo forma pagal šių </w:t>
      </w:r>
      <w:r w:rsidR="000C6B70" w:rsidRPr="00191026">
        <w:rPr>
          <w:bCs/>
          <w:szCs w:val="24"/>
        </w:rPr>
        <w:t>pirkimo</w:t>
      </w:r>
      <w:r w:rsidRPr="00191026">
        <w:rPr>
          <w:bCs/>
          <w:szCs w:val="24"/>
        </w:rPr>
        <w:t xml:space="preserve"> sąlygų 1 priedą;</w:t>
      </w:r>
    </w:p>
    <w:p w14:paraId="3056502C" w14:textId="50B4FA82" w:rsidR="0095703F" w:rsidRDefault="0095703F" w:rsidP="00BB5A51">
      <w:pPr>
        <w:pStyle w:val="Sraopastraipa"/>
        <w:numPr>
          <w:ilvl w:val="1"/>
          <w:numId w:val="32"/>
        </w:numPr>
        <w:spacing w:after="0" w:line="240" w:lineRule="auto"/>
        <w:rPr>
          <w:szCs w:val="24"/>
        </w:rPr>
      </w:pPr>
      <w:r w:rsidRPr="00191026">
        <w:rPr>
          <w:szCs w:val="24"/>
        </w:rPr>
        <w:t>įgaliojimas pasirašyti pasiūlymą (jei taikoma);</w:t>
      </w:r>
    </w:p>
    <w:p w14:paraId="7821855D" w14:textId="24132D79" w:rsidR="002B282E" w:rsidRPr="00191026" w:rsidRDefault="002B282E" w:rsidP="00BB5A51">
      <w:pPr>
        <w:pStyle w:val="Sraopastraipa"/>
        <w:numPr>
          <w:ilvl w:val="1"/>
          <w:numId w:val="32"/>
        </w:numPr>
        <w:spacing w:after="0" w:line="240" w:lineRule="auto"/>
        <w:rPr>
          <w:szCs w:val="24"/>
        </w:rPr>
      </w:pPr>
      <w:r>
        <w:rPr>
          <w:szCs w:val="24"/>
        </w:rPr>
        <w:t xml:space="preserve">užpildyta Veiklų sąrašo formą pagal šių pirkimo sąlygų </w:t>
      </w:r>
      <w:r w:rsidR="00F97F00">
        <w:rPr>
          <w:szCs w:val="24"/>
        </w:rPr>
        <w:t>8</w:t>
      </w:r>
      <w:r>
        <w:rPr>
          <w:szCs w:val="24"/>
        </w:rPr>
        <w:t xml:space="preserve"> priedą;</w:t>
      </w:r>
    </w:p>
    <w:p w14:paraId="0044ADCA" w14:textId="5463D611" w:rsidR="00BB5A51" w:rsidRPr="00191026" w:rsidRDefault="00BB5A51" w:rsidP="00BB5A51">
      <w:pPr>
        <w:numPr>
          <w:ilvl w:val="1"/>
          <w:numId w:val="32"/>
        </w:numPr>
        <w:tabs>
          <w:tab w:val="left" w:pos="340"/>
          <w:tab w:val="left" w:pos="1210"/>
        </w:tabs>
        <w:spacing w:after="0" w:line="240" w:lineRule="auto"/>
        <w:jc w:val="both"/>
        <w:rPr>
          <w:szCs w:val="24"/>
        </w:rPr>
      </w:pPr>
      <w:r w:rsidRPr="00191026">
        <w:rPr>
          <w:szCs w:val="24"/>
        </w:rPr>
        <w:t xml:space="preserve">užpildyta (-os) Deklaracija (-os) pagal šių pirkimo sąlygų </w:t>
      </w:r>
      <w:r w:rsidR="00916D35" w:rsidRPr="00191026">
        <w:rPr>
          <w:szCs w:val="24"/>
        </w:rPr>
        <w:t>2</w:t>
      </w:r>
      <w:r w:rsidRPr="00191026">
        <w:rPr>
          <w:szCs w:val="24"/>
        </w:rPr>
        <w:t xml:space="preserve"> priedą;</w:t>
      </w:r>
    </w:p>
    <w:p w14:paraId="15182B36" w14:textId="69B809DE" w:rsidR="00916D35" w:rsidRPr="00191026" w:rsidRDefault="00916D35" w:rsidP="00BB5A51">
      <w:pPr>
        <w:numPr>
          <w:ilvl w:val="1"/>
          <w:numId w:val="32"/>
        </w:numPr>
        <w:tabs>
          <w:tab w:val="left" w:pos="340"/>
          <w:tab w:val="left" w:pos="1210"/>
        </w:tabs>
        <w:spacing w:after="0" w:line="240" w:lineRule="auto"/>
        <w:jc w:val="both"/>
        <w:rPr>
          <w:szCs w:val="24"/>
        </w:rPr>
      </w:pPr>
      <w:r w:rsidRPr="00191026">
        <w:rPr>
          <w:szCs w:val="24"/>
        </w:rPr>
        <w:t>užpildyta Deklaracij</w:t>
      </w:r>
      <w:r w:rsidR="007066FE">
        <w:rPr>
          <w:szCs w:val="24"/>
        </w:rPr>
        <w:t>a pagal šių pirkimo sąlygų 3 priedą</w:t>
      </w:r>
      <w:r w:rsidRPr="00191026">
        <w:rPr>
          <w:szCs w:val="24"/>
        </w:rPr>
        <w:t>;</w:t>
      </w:r>
    </w:p>
    <w:p w14:paraId="42771967" w14:textId="30CED9F0" w:rsidR="0095703F" w:rsidRPr="00191026" w:rsidRDefault="0095703F" w:rsidP="00030543">
      <w:pPr>
        <w:numPr>
          <w:ilvl w:val="1"/>
          <w:numId w:val="32"/>
        </w:numPr>
        <w:tabs>
          <w:tab w:val="left" w:pos="340"/>
          <w:tab w:val="left" w:pos="1210"/>
        </w:tabs>
        <w:spacing w:after="0" w:line="240" w:lineRule="auto"/>
        <w:jc w:val="both"/>
        <w:rPr>
          <w:szCs w:val="24"/>
        </w:rPr>
      </w:pPr>
      <w:r w:rsidRPr="00191026">
        <w:rPr>
          <w:szCs w:val="24"/>
        </w:rPr>
        <w:t>jungtinės veiklos sutarties kopija (kai pasiūlymą teikia ūkio subjektų grupė)</w:t>
      </w:r>
      <w:r w:rsidR="00B532FD" w:rsidRPr="00191026">
        <w:rPr>
          <w:szCs w:val="24"/>
        </w:rPr>
        <w:t>;</w:t>
      </w:r>
    </w:p>
    <w:p w14:paraId="4F3C6170" w14:textId="05AD0816" w:rsidR="00B532FD" w:rsidRPr="00191026" w:rsidRDefault="00B532FD" w:rsidP="00030543">
      <w:pPr>
        <w:numPr>
          <w:ilvl w:val="1"/>
          <w:numId w:val="32"/>
        </w:numPr>
        <w:tabs>
          <w:tab w:val="left" w:pos="340"/>
          <w:tab w:val="left" w:pos="1210"/>
        </w:tabs>
        <w:spacing w:after="0" w:line="240" w:lineRule="auto"/>
        <w:jc w:val="both"/>
        <w:rPr>
          <w:szCs w:val="24"/>
        </w:rPr>
      </w:pPr>
      <w:r w:rsidRPr="00191026">
        <w:rPr>
          <w:bCs/>
          <w:szCs w:val="24"/>
        </w:rPr>
        <w:t xml:space="preserve">sutartys ar preliminarūs susitarimai su </w:t>
      </w:r>
      <w:r w:rsidR="00CC1899" w:rsidRPr="00191026">
        <w:rPr>
          <w:bCs/>
          <w:szCs w:val="24"/>
        </w:rPr>
        <w:t>ūkio subjektais/su</w:t>
      </w:r>
      <w:r w:rsidR="0056660B" w:rsidRPr="00191026">
        <w:rPr>
          <w:bCs/>
          <w:szCs w:val="24"/>
        </w:rPr>
        <w:t>b</w:t>
      </w:r>
      <w:r w:rsidR="00CC1899" w:rsidRPr="00191026">
        <w:rPr>
          <w:bCs/>
          <w:szCs w:val="24"/>
        </w:rPr>
        <w:t>tiekėjais/</w:t>
      </w:r>
      <w:r w:rsidR="00F63058" w:rsidRPr="00191026">
        <w:rPr>
          <w:bCs/>
          <w:szCs w:val="24"/>
        </w:rPr>
        <w:t>kvazisubtiekėjais</w:t>
      </w:r>
      <w:r w:rsidR="00980686" w:rsidRPr="00191026">
        <w:rPr>
          <w:bCs/>
          <w:szCs w:val="24"/>
        </w:rPr>
        <w:t>, kad jų pajėgumai tiekėjui bus prieinami pirkimo sutarčiai vykdyti (jei numatoma)</w:t>
      </w:r>
      <w:r w:rsidRPr="00191026">
        <w:rPr>
          <w:bCs/>
          <w:szCs w:val="24"/>
        </w:rPr>
        <w:t>;</w:t>
      </w:r>
    </w:p>
    <w:p w14:paraId="7248E3B6" w14:textId="77777777" w:rsidR="00307CF0" w:rsidRPr="007066FE" w:rsidRDefault="00D35D38" w:rsidP="00030543">
      <w:pPr>
        <w:numPr>
          <w:ilvl w:val="1"/>
          <w:numId w:val="32"/>
        </w:numPr>
        <w:tabs>
          <w:tab w:val="left" w:pos="340"/>
          <w:tab w:val="left" w:pos="1210"/>
        </w:tabs>
        <w:spacing w:after="0" w:line="240" w:lineRule="auto"/>
        <w:jc w:val="both"/>
        <w:rPr>
          <w:bCs/>
          <w:szCs w:val="24"/>
        </w:rPr>
      </w:pPr>
      <w:r w:rsidRPr="007066FE">
        <w:rPr>
          <w:bCs/>
          <w:szCs w:val="24"/>
        </w:rPr>
        <w:t xml:space="preserve">pasiūlymo galiojimo užtikrinimas pagal šių </w:t>
      </w:r>
      <w:r w:rsidR="000C6B70" w:rsidRPr="007066FE">
        <w:rPr>
          <w:bCs/>
          <w:szCs w:val="24"/>
        </w:rPr>
        <w:t>pirkimo</w:t>
      </w:r>
      <w:r w:rsidRPr="007066FE">
        <w:rPr>
          <w:bCs/>
          <w:szCs w:val="24"/>
        </w:rPr>
        <w:t xml:space="preserve"> sąlygų VI skyriaus reikalavimus</w:t>
      </w:r>
      <w:r w:rsidR="00391ABE" w:rsidRPr="007066FE">
        <w:rPr>
          <w:bCs/>
          <w:szCs w:val="24"/>
        </w:rPr>
        <w:t>.</w:t>
      </w:r>
    </w:p>
    <w:p w14:paraId="7154B1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BB4EBA" w:rsidRDefault="00D35D38" w:rsidP="00030543">
      <w:pPr>
        <w:numPr>
          <w:ilvl w:val="0"/>
          <w:numId w:val="32"/>
        </w:numPr>
        <w:tabs>
          <w:tab w:val="left" w:pos="0"/>
          <w:tab w:val="left" w:pos="340"/>
          <w:tab w:val="left" w:pos="1210"/>
        </w:tabs>
        <w:spacing w:after="0" w:line="240" w:lineRule="auto"/>
        <w:jc w:val="both"/>
      </w:pPr>
      <w:r w:rsidRPr="00BB4EBA">
        <w:lastRenderedPageBreak/>
        <w:t xml:space="preserve">Tiekėjams nėra leidžiama pateikti alternatyvių pasiūlymų. Tiekėjui pateikus alternatyvų pasiūlymą, </w:t>
      </w:r>
      <w:r w:rsidRPr="00BB4EBA">
        <w:rPr>
          <w:szCs w:val="24"/>
        </w:rPr>
        <w:t>jo pasiūlymas ir alternatyvus pasiūlymas (alternatyvūs pasiūlymai) bus atmesti</w:t>
      </w:r>
      <w:r w:rsidRPr="00BB4EBA">
        <w:t>.</w:t>
      </w:r>
    </w:p>
    <w:p w14:paraId="56269417" w14:textId="60823BBD" w:rsidR="00FA0185" w:rsidRPr="002117E5" w:rsidRDefault="00FA0185" w:rsidP="00FA0185">
      <w:pPr>
        <w:numPr>
          <w:ilvl w:val="0"/>
          <w:numId w:val="32"/>
        </w:numPr>
        <w:tabs>
          <w:tab w:val="left" w:pos="0"/>
          <w:tab w:val="left" w:pos="340"/>
          <w:tab w:val="left" w:pos="1210"/>
        </w:tabs>
        <w:spacing w:after="0" w:line="240" w:lineRule="auto"/>
        <w:jc w:val="both"/>
        <w:rPr>
          <w:kern w:val="2"/>
          <w:szCs w:val="24"/>
        </w:rPr>
      </w:pPr>
      <w:r w:rsidRPr="00BB4EBA">
        <w:rPr>
          <w:szCs w:val="24"/>
        </w:rPr>
        <w:t>Pasiūlymas turi būti pateiktas</w:t>
      </w:r>
      <w:r w:rsidRPr="00BB4EBA">
        <w:rPr>
          <w:szCs w:val="24"/>
          <w:shd w:val="clear" w:color="auto" w:fill="FFFFFF"/>
        </w:rPr>
        <w:t xml:space="preserve"> iki CVP IS paskelbtame skelbime api</w:t>
      </w:r>
      <w:r w:rsidRPr="002117E5">
        <w:rPr>
          <w:szCs w:val="24"/>
          <w:shd w:val="clear" w:color="auto" w:fill="FFFFFF"/>
        </w:rPr>
        <w:t>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kvazisubtiekėjus,</w:t>
      </w:r>
      <w:r w:rsidRPr="002117E5">
        <w:rPr>
          <w:szCs w:val="24"/>
        </w:rPr>
        <w:t xml:space="preserve"> išskyrus informaciją, kurią atskleidus būtų pažeisti Asmens duomenų teisinės apsaugos įstatymo reikalavimai.</w:t>
      </w:r>
    </w:p>
    <w:p w14:paraId="290A3FC1" w14:textId="16FF45A5" w:rsidR="000C5199"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E735945" w:rsidR="00D35D38" w:rsidRPr="002117E5" w:rsidRDefault="00D35D38" w:rsidP="00030543">
      <w:pPr>
        <w:widowControl w:val="0"/>
        <w:numPr>
          <w:ilvl w:val="0"/>
          <w:numId w:val="32"/>
        </w:numPr>
        <w:tabs>
          <w:tab w:val="left" w:pos="0"/>
          <w:tab w:val="left" w:pos="340"/>
          <w:tab w:val="left" w:pos="1210"/>
        </w:tabs>
        <w:spacing w:after="0" w:line="240" w:lineRule="auto"/>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 xml:space="preserve">erkančioji organizacija paskelbia CVP IS bei praneša tik CVP IS priemonėmis prie pirkimo </w:t>
      </w:r>
      <w:r w:rsidRPr="002117E5">
        <w:rPr>
          <w:szCs w:val="24"/>
        </w:rPr>
        <w:lastRenderedPageBreak/>
        <w:t>prisijungusiems tiekėjams.</w:t>
      </w:r>
    </w:p>
    <w:p w14:paraId="6F818A16" w14:textId="09144B2A"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44467B36"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bookmarkStart w:id="6" w:name="_Hlk100647451"/>
      <w:r w:rsidR="00BB4EBA">
        <w:rPr>
          <w:color w:val="000000" w:themeColor="text1"/>
        </w:rPr>
        <w:fldChar w:fldCharType="begin"/>
      </w:r>
      <w:r w:rsidR="00BB4EBA">
        <w:rPr>
          <w:color w:val="000000" w:themeColor="text1"/>
        </w:rPr>
        <w:instrText>HYPERLINK "</w:instrText>
      </w:r>
      <w:r w:rsidR="00BB4EBA" w:rsidRPr="000F292C">
        <w:rPr>
          <w:color w:val="000000" w:themeColor="text1"/>
        </w:rPr>
        <w:instrText>https://vpt.lrv.lt/uploads/vpt/documents/files/uzssisfravimo%20instrukcija.pdf</w:instrText>
      </w:r>
      <w:r w:rsidR="00BB4EBA">
        <w:rPr>
          <w:color w:val="000000" w:themeColor="text1"/>
        </w:rPr>
        <w:instrText>"</w:instrText>
      </w:r>
      <w:r w:rsidR="00BB4EBA">
        <w:rPr>
          <w:color w:val="000000" w:themeColor="text1"/>
        </w:rPr>
      </w:r>
      <w:r w:rsidR="00BB4EBA">
        <w:rPr>
          <w:color w:val="000000" w:themeColor="text1"/>
        </w:rPr>
        <w:fldChar w:fldCharType="separate"/>
      </w:r>
      <w:r w:rsidR="00BB4EBA" w:rsidRPr="00EA4636">
        <w:rPr>
          <w:rStyle w:val="Hipersaitas"/>
        </w:rPr>
        <w:t>https://vpt.lrv.lt/uploads/vpt/documents/files/uzssisfravimo%20instrukcija.pdf</w:t>
      </w:r>
      <w:bookmarkEnd w:id="6"/>
      <w:r w:rsidR="00BB4EBA">
        <w:rPr>
          <w:color w:val="000000" w:themeColor="text1"/>
        </w:rPr>
        <w:fldChar w:fldCharType="end"/>
      </w:r>
      <w:r w:rsidR="00906635">
        <w:rPr>
          <w:color w:val="000000" w:themeColor="text1"/>
        </w:rPr>
        <w:t>.</w:t>
      </w:r>
      <w:r w:rsidR="00BB4EBA">
        <w:rPr>
          <w:color w:val="000000" w:themeColor="text1"/>
        </w:rPr>
        <w:t xml:space="preserve"> </w:t>
      </w:r>
    </w:p>
    <w:p w14:paraId="37CAD059" w14:textId="5B7FA850"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r w:rsidR="00F97F00">
        <w:rPr>
          <w:szCs w:val="24"/>
        </w:rPr>
        <w:t>simona.adomaitiene</w:t>
      </w:r>
      <w:hyperlink r:id="rId10" w:history="1">
        <w:r w:rsidR="00F97F00" w:rsidRPr="00B2411B">
          <w:rPr>
            <w:rStyle w:val="Hipersaitas"/>
            <w:szCs w:val="24"/>
          </w:rPr>
          <w:t>@siauliuraj.lt</w:t>
        </w:r>
      </w:hyperlink>
      <w:r w:rsidRPr="002117E5">
        <w:rPr>
          <w:szCs w:val="24"/>
        </w:rPr>
        <w:t>.</w:t>
      </w:r>
      <w:r w:rsidR="00BB4EBA">
        <w:rPr>
          <w:szCs w:val="24"/>
        </w:rPr>
        <w:t xml:space="preserve"> </w:t>
      </w:r>
      <w:r w:rsidRPr="002117E5">
        <w:rPr>
          <w:szCs w:val="24"/>
        </w:rPr>
        <w:t xml:space="preserve">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Perkančioji organizacija reikalauja pateikti pasiūlymo galiojimo užtikrinimą. Tiekėjo pateikiamo pasiūlymo galiojimas gali būti užtikrintas vienu iš žemiau nurodytų būdų:</w:t>
      </w:r>
    </w:p>
    <w:p w14:paraId="03F20732" w14:textId="44297CCF"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4460EB" w:rsidRPr="004460EB">
        <w:rPr>
          <w:b/>
          <w:bCs/>
        </w:rPr>
        <w:t>besąlygine</w:t>
      </w:r>
      <w:r w:rsidR="004460EB">
        <w:t xml:space="preserve"> </w:t>
      </w:r>
      <w:r w:rsidRPr="002117E5">
        <w:t>garantija;</w:t>
      </w:r>
    </w:p>
    <w:p w14:paraId="770ACC5F" w14:textId="35DE0A18"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4460EB">
        <w:t xml:space="preserve"> </w:t>
      </w:r>
      <w:r w:rsidR="004460EB"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r w:rsidR="00C521E0" w:rsidRPr="002117E5">
        <w:t>Luminor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030543">
      <w:pPr>
        <w:numPr>
          <w:ilvl w:val="0"/>
          <w:numId w:val="32"/>
        </w:numPr>
        <w:tabs>
          <w:tab w:val="left" w:pos="0"/>
          <w:tab w:val="left" w:pos="340"/>
          <w:tab w:val="left" w:pos="1210"/>
        </w:tabs>
        <w:spacing w:after="0" w:line="240" w:lineRule="auto"/>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70B6BF21" w:rsidR="00D35D38" w:rsidRPr="00597614" w:rsidRDefault="00D35D38" w:rsidP="00030543">
      <w:pPr>
        <w:numPr>
          <w:ilvl w:val="0"/>
          <w:numId w:val="32"/>
        </w:numPr>
        <w:tabs>
          <w:tab w:val="left" w:pos="0"/>
          <w:tab w:val="left" w:pos="340"/>
          <w:tab w:val="left" w:pos="1210"/>
        </w:tabs>
        <w:spacing w:after="0" w:line="240" w:lineRule="auto"/>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00191026">
        <w:rPr>
          <w:shd w:val="clear" w:color="auto" w:fill="FFFFFF"/>
        </w:rPr>
        <w:t xml:space="preserve"> </w:t>
      </w:r>
      <w:r w:rsidR="00972EB0" w:rsidRPr="00972EB0">
        <w:rPr>
          <w:b/>
          <w:bCs/>
          <w:shd w:val="clear" w:color="auto" w:fill="FFFFFF"/>
        </w:rPr>
        <w:t>35</w:t>
      </w:r>
      <w:r w:rsidR="00191026" w:rsidRPr="00972EB0">
        <w:rPr>
          <w:b/>
          <w:bCs/>
          <w:shd w:val="clear" w:color="auto" w:fill="FFFFFF"/>
        </w:rPr>
        <w:t>0</w:t>
      </w:r>
      <w:r w:rsidR="00BB5A51" w:rsidRPr="00191026">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972EB0">
        <w:rPr>
          <w:shd w:val="clear" w:color="auto" w:fill="FFFFFF"/>
        </w:rPr>
        <w:t xml:space="preserve">trys šimtai penkiasdešimt </w:t>
      </w:r>
      <w:r w:rsidR="00191026">
        <w:rPr>
          <w:shd w:val="clear" w:color="auto" w:fill="FFFFFF"/>
        </w:rPr>
        <w:t>eurų</w:t>
      </w:r>
      <w:r w:rsidR="00BB5A51" w:rsidRPr="00F45E20">
        <w:rPr>
          <w:shd w:val="clear" w:color="auto" w:fill="FFFFFF"/>
        </w:rPr>
        <w:t xml:space="preserve">). </w:t>
      </w:r>
      <w:r w:rsidR="00757C5B" w:rsidRPr="00597614">
        <w:rPr>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030543">
      <w:pPr>
        <w:numPr>
          <w:ilvl w:val="0"/>
          <w:numId w:val="32"/>
        </w:numPr>
        <w:tabs>
          <w:tab w:val="left" w:pos="0"/>
          <w:tab w:val="left" w:pos="340"/>
          <w:tab w:val="left" w:pos="1210"/>
        </w:tabs>
        <w:spacing w:after="0" w:line="240" w:lineRule="auto"/>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w:t>
      </w:r>
      <w:r w:rsidRPr="002117E5">
        <w:lastRenderedPageBreak/>
        <w:t xml:space="preserve">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7139C172" w14:textId="77777777" w:rsidR="0025761A" w:rsidRPr="00642B95" w:rsidRDefault="0025761A" w:rsidP="0025761A">
      <w:pPr>
        <w:pStyle w:val="Sraopastraipa"/>
        <w:numPr>
          <w:ilvl w:val="1"/>
          <w:numId w:val="32"/>
        </w:numPr>
        <w:tabs>
          <w:tab w:val="left" w:pos="1418"/>
        </w:tabs>
        <w:suppressAutoHyphens w:val="0"/>
        <w:spacing w:after="0" w:line="240" w:lineRule="auto"/>
        <w:jc w:val="both"/>
        <w:rPr>
          <w:rFonts w:cs="Times New Roman"/>
          <w:szCs w:val="24"/>
        </w:rPr>
      </w:pPr>
      <w:r>
        <w:rPr>
          <w:rFonts w:cs="Times New Roman"/>
          <w:szCs w:val="24"/>
        </w:rPr>
        <w:t>j</w:t>
      </w:r>
      <w:r w:rsidRPr="00642B95">
        <w:rPr>
          <w:rFonts w:cs="Times New Roman"/>
          <w:szCs w:val="24"/>
        </w:rPr>
        <w:t>ei pasiūlymo galiojimo laikotarpiu tiekėjas atsisako savo pasiūlymo arba jo dalies (pasiūlyme nurodyto pirkimo objekto, jo kiekio (apimties), siūlomų kainų, tiekimo ar mokėjimo terminų, siūlomos papildomos garantijos ar siūlomo jos termino);</w:t>
      </w:r>
    </w:p>
    <w:p w14:paraId="4FBF2820" w14:textId="77777777" w:rsidR="0025761A" w:rsidRPr="00642B95" w:rsidRDefault="0025761A" w:rsidP="0025761A">
      <w:pPr>
        <w:pStyle w:val="Sraopastraipa"/>
        <w:numPr>
          <w:ilvl w:val="1"/>
          <w:numId w:val="32"/>
        </w:numPr>
        <w:tabs>
          <w:tab w:val="left" w:pos="1418"/>
        </w:tabs>
        <w:suppressAutoHyphens w:val="0"/>
        <w:spacing w:after="0" w:line="240" w:lineRule="auto"/>
        <w:jc w:val="both"/>
        <w:rPr>
          <w:rFonts w:cs="Times New Roman"/>
          <w:szCs w:val="24"/>
        </w:rPr>
      </w:pPr>
      <w:r w:rsidRPr="00642B95">
        <w:rPr>
          <w:rFonts w:cs="Times New Roman"/>
          <w:szCs w:val="24"/>
        </w:rPr>
        <w:t>jei tiekėjas nepateikia jokio atsakymo į perkančiosios organizacijos prašymą dėl tiekėjų pašalinimo pagrindų nebuvimą, kvalifikacijos reikalavimų, aplinkos apsaugos vadybos sistemos standartų reikalavimų atitiktį patvirtinančių duomenų patikslinimo, trūkstamų ar netikslių dokumentų pateikimo ar patikslinimo, dėl pasiūlymo paaiškinimo ar dėl neįprastai mažos kainos pagrindimo pateikimo;</w:t>
      </w:r>
    </w:p>
    <w:p w14:paraId="73733B3F" w14:textId="77777777" w:rsidR="0025761A" w:rsidRPr="00642B95" w:rsidRDefault="0025761A" w:rsidP="0025761A">
      <w:pPr>
        <w:pStyle w:val="Sraopastraipa"/>
        <w:numPr>
          <w:ilvl w:val="1"/>
          <w:numId w:val="32"/>
        </w:numPr>
        <w:tabs>
          <w:tab w:val="left" w:pos="1418"/>
        </w:tabs>
        <w:suppressAutoHyphens w:val="0"/>
        <w:spacing w:after="0" w:line="240" w:lineRule="auto"/>
        <w:jc w:val="both"/>
        <w:rPr>
          <w:rFonts w:cs="Times New Roman"/>
          <w:szCs w:val="24"/>
        </w:rPr>
      </w:pPr>
      <w:r w:rsidRPr="00642B95">
        <w:rPr>
          <w:rFonts w:cs="Times New Roman"/>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p>
    <w:p w14:paraId="26B4E81C" w14:textId="77777777" w:rsidR="0025761A" w:rsidRPr="00642B95" w:rsidRDefault="0025761A" w:rsidP="0025761A">
      <w:pPr>
        <w:pStyle w:val="Sraopastraipa"/>
        <w:numPr>
          <w:ilvl w:val="1"/>
          <w:numId w:val="32"/>
        </w:numPr>
        <w:tabs>
          <w:tab w:val="left" w:pos="1418"/>
        </w:tabs>
        <w:suppressAutoHyphens w:val="0"/>
        <w:spacing w:after="0" w:line="240" w:lineRule="auto"/>
        <w:jc w:val="both"/>
        <w:rPr>
          <w:rFonts w:cs="Times New Roman"/>
          <w:szCs w:val="24"/>
        </w:rPr>
      </w:pPr>
      <w:r w:rsidRPr="00642B95">
        <w:rPr>
          <w:rFonts w:cs="Times New Roman"/>
          <w:szCs w:val="24"/>
        </w:rPr>
        <w:t>jei pasirašius pirkimo sutartį, tiekėjas per nustatytą terminą nepateikia perkančiajai organizacijai tinkamo sutarties įvykdymo užtikrinimo.</w:t>
      </w:r>
    </w:p>
    <w:p w14:paraId="17FE2074" w14:textId="6BD34FE1" w:rsidR="00C0023B" w:rsidRPr="00BB4EBA" w:rsidRDefault="004460EB" w:rsidP="00030543">
      <w:pPr>
        <w:pStyle w:val="Sraopastraipa"/>
        <w:numPr>
          <w:ilvl w:val="0"/>
          <w:numId w:val="32"/>
        </w:numPr>
        <w:tabs>
          <w:tab w:val="left" w:pos="340"/>
          <w:tab w:val="left" w:pos="1210"/>
        </w:tabs>
        <w:spacing w:after="0" w:line="240" w:lineRule="auto"/>
        <w:jc w:val="both"/>
      </w:pPr>
      <w:r w:rsidRPr="00BB4EBA">
        <w:t>Tiekėjui pasirinkus pasiūlymo galiojimą užtikrinti draudimo bendrovės laidavimo draudimo raštu, jame turi būti nustatyta, kad e</w:t>
      </w:r>
      <w:r w:rsidR="00C0023B" w:rsidRPr="00BB4EBA">
        <w:t xml:space="preserve">sant prieštaravimams tarp draudimo bendrovės laidavimo draudimo taisyklių nuostatų ir pagal šias pirkimo sąlygas išduoto laidavimo draudimo rašto teksto, pirmumo teisė bus teikiama pirkimo sąlygoms ir </w:t>
      </w:r>
      <w:r w:rsidR="00C02F5A" w:rsidRPr="00BB4EBA">
        <w:t>P</w:t>
      </w:r>
      <w:r w:rsidR="00C0023B" w:rsidRPr="00BB4EBA">
        <w:t>erkančiosios organizacijos priimto laidavimo draudimo rašto tekstui.</w:t>
      </w:r>
    </w:p>
    <w:p w14:paraId="22758C21" w14:textId="35612D6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030543">
      <w:pPr>
        <w:numPr>
          <w:ilvl w:val="0"/>
          <w:numId w:val="32"/>
        </w:numPr>
        <w:tabs>
          <w:tab w:val="left" w:pos="0"/>
          <w:tab w:val="left" w:pos="340"/>
          <w:tab w:val="left" w:pos="1210"/>
        </w:tabs>
        <w:spacing w:after="0" w:line="240" w:lineRule="auto"/>
        <w:jc w:val="both"/>
      </w:pPr>
      <w:r w:rsidRPr="002117E5">
        <w:lastRenderedPageBreak/>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59AE6C5D" w:rsidR="00D35D38" w:rsidRPr="000F292C" w:rsidRDefault="00D35D38" w:rsidP="000F292C">
      <w:pPr>
        <w:numPr>
          <w:ilvl w:val="0"/>
          <w:numId w:val="32"/>
        </w:numPr>
        <w:tabs>
          <w:tab w:val="left" w:pos="0"/>
          <w:tab w:val="left" w:pos="340"/>
          <w:tab w:val="left" w:pos="1210"/>
        </w:tabs>
        <w:spacing w:after="0" w:line="240" w:lineRule="auto"/>
        <w:jc w:val="both"/>
      </w:pPr>
      <w:r w:rsidRPr="000F292C">
        <w:t>Nesibaigus</w:t>
      </w:r>
      <w:r w:rsidRPr="002117E5">
        <w:rPr>
          <w:szCs w:val="24"/>
        </w:rPr>
        <w:t xml:space="preserve">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r w:rsidR="000F292C">
        <w:rPr>
          <w:szCs w:val="24"/>
        </w:rPr>
        <w:t xml:space="preserve"> </w:t>
      </w:r>
      <w:r w:rsidR="000F292C" w:rsidRPr="000F292C">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0F292C" w:rsidRPr="000F292C">
        <w:rPr>
          <w:rFonts w:cs="Times New Roman"/>
          <w:color w:val="000000" w:themeColor="text1"/>
          <w:szCs w:val="24"/>
        </w:rPr>
        <w:t>.</w:t>
      </w:r>
    </w:p>
    <w:p w14:paraId="5CFE1F7C" w14:textId="22771F4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030543">
      <w:pPr>
        <w:numPr>
          <w:ilvl w:val="0"/>
          <w:numId w:val="32"/>
        </w:numPr>
        <w:tabs>
          <w:tab w:val="left" w:pos="0"/>
          <w:tab w:val="left" w:pos="340"/>
          <w:tab w:val="left" w:pos="1210"/>
        </w:tabs>
        <w:spacing w:after="0" w:line="240" w:lineRule="auto"/>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7" w:name="_Ref60481995"/>
      <w:bookmarkStart w:id="8" w:name="_Ref58464629"/>
      <w:bookmarkStart w:id="9" w:name="_Ref60481998"/>
      <w:bookmarkStart w:id="10"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7"/>
      <w:bookmarkEnd w:id="8"/>
    </w:p>
    <w:p w14:paraId="4211E0AE" w14:textId="20FC7A2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w:t>
      </w:r>
      <w:r w:rsidR="00DE060E" w:rsidRPr="002117E5">
        <w:rPr>
          <w:szCs w:val="24"/>
        </w:rPr>
        <w:t>tiekėjų atstovai nedalyvauja.</w:t>
      </w:r>
      <w:bookmarkEnd w:id="9"/>
      <w:bookmarkEnd w:id="10"/>
    </w:p>
    <w:p w14:paraId="42E5434F" w14:textId="744B98AE"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xml:space="preserve">, ar pateiktas pasiūlymo galiojimo </w:t>
      </w:r>
      <w:r w:rsidR="00DE060E" w:rsidRPr="002117E5">
        <w:rPr>
          <w:szCs w:val="24"/>
        </w:rPr>
        <w:lastRenderedPageBreak/>
        <w:t>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4E400587" w:rsidR="0008747A" w:rsidRPr="002117E5" w:rsidRDefault="000E5D53"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11"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11"/>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r w:rsidR="0044785F">
        <w:rPr>
          <w:szCs w:val="24"/>
        </w:rPr>
        <w:t xml:space="preserve"> </w:t>
      </w:r>
      <w:r w:rsidR="0044785F" w:rsidRPr="00FF6C2B">
        <w:rPr>
          <w:szCs w:val="24"/>
        </w:rPr>
        <w:t>Perkančioji organizacija</w:t>
      </w:r>
      <w:r w:rsidR="0044785F" w:rsidRPr="00FF6C2B">
        <w:t xml:space="preserve"> </w:t>
      </w:r>
      <w:r w:rsidR="0044785F"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871102">
      <w:pPr>
        <w:numPr>
          <w:ilvl w:val="0"/>
          <w:numId w:val="32"/>
        </w:numPr>
        <w:tabs>
          <w:tab w:val="left" w:pos="340"/>
          <w:tab w:val="left" w:pos="1210"/>
        </w:tabs>
        <w:spacing w:after="0" w:line="240" w:lineRule="auto"/>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7CBF5709" w:rsidR="00897846" w:rsidRPr="002B282E" w:rsidRDefault="00897846" w:rsidP="00FF17FA">
      <w:pPr>
        <w:widowControl w:val="0"/>
        <w:numPr>
          <w:ilvl w:val="0"/>
          <w:numId w:val="32"/>
        </w:numPr>
        <w:tabs>
          <w:tab w:val="left" w:pos="0"/>
          <w:tab w:val="left" w:pos="340"/>
          <w:tab w:val="left" w:pos="1210"/>
        </w:tabs>
        <w:spacing w:after="0" w:line="240" w:lineRule="auto"/>
        <w:jc w:val="both"/>
        <w:rPr>
          <w:szCs w:val="24"/>
        </w:rPr>
      </w:pPr>
      <w:r w:rsidRPr="002B282E">
        <w:rPr>
          <w:szCs w:val="24"/>
        </w:rPr>
        <w:t xml:space="preserve">Perkančioji organizacija, nustačiusi ekonomiškai naudingiausią pasiūlymą, prieš priimdama sprendimą dėl laimėjusio pasiūlymo pagal šių </w:t>
      </w:r>
      <w:r w:rsidR="00106046" w:rsidRPr="002B282E">
        <w:rPr>
          <w:szCs w:val="24"/>
        </w:rPr>
        <w:t>pirkimo</w:t>
      </w:r>
      <w:r w:rsidRPr="002B282E">
        <w:rPr>
          <w:szCs w:val="24"/>
        </w:rPr>
        <w:t xml:space="preserve"> sąlygų X skyriaus nuostatas, kreipiasi į dalyvį, kurio pasiūlymas gali būti pripažintas laimėjusiu, ir papr</w:t>
      </w:r>
      <w:r w:rsidR="00BB30BC" w:rsidRPr="002B282E">
        <w:rPr>
          <w:szCs w:val="24"/>
        </w:rPr>
        <w:t>a</w:t>
      </w:r>
      <w:r w:rsidRPr="002B282E">
        <w:rPr>
          <w:szCs w:val="24"/>
        </w:rPr>
        <w:t xml:space="preserve">šo pateikti </w:t>
      </w:r>
      <w:r w:rsidR="00B75675" w:rsidRPr="002B282E">
        <w:rPr>
          <w:szCs w:val="24"/>
        </w:rPr>
        <w:t xml:space="preserve">kvalifikacijos </w:t>
      </w:r>
      <w:r w:rsidR="007C3357" w:rsidRPr="002B282E">
        <w:rPr>
          <w:iCs/>
          <w:szCs w:val="20"/>
        </w:rPr>
        <w:t xml:space="preserve">ir </w:t>
      </w:r>
      <w:r w:rsidR="007C3357" w:rsidRPr="002B282E">
        <w:t xml:space="preserve">aplinkos apsaugos vadybos sistemos standartų </w:t>
      </w:r>
      <w:r w:rsidR="00B75675" w:rsidRPr="002B282E">
        <w:rPr>
          <w:szCs w:val="24"/>
        </w:rPr>
        <w:t xml:space="preserve">reikalavimų atitiktį </w:t>
      </w:r>
      <w:r w:rsidRPr="002B282E">
        <w:rPr>
          <w:szCs w:val="24"/>
        </w:rPr>
        <w:t>patvirtinančius dokumentus</w:t>
      </w:r>
      <w:r w:rsidR="00B34E3A" w:rsidRPr="002B282E">
        <w:rPr>
          <w:szCs w:val="24"/>
        </w:rPr>
        <w:t xml:space="preserve">. </w:t>
      </w:r>
    </w:p>
    <w:p w14:paraId="256688D2" w14:textId="77777777" w:rsidR="007B79E8" w:rsidRPr="002117E5" w:rsidRDefault="007B79E8" w:rsidP="007B79E8">
      <w:pPr>
        <w:numPr>
          <w:ilvl w:val="0"/>
          <w:numId w:val="32"/>
        </w:numPr>
        <w:tabs>
          <w:tab w:val="left" w:pos="340"/>
          <w:tab w:val="left" w:pos="1210"/>
        </w:tabs>
        <w:spacing w:after="0" w:line="240" w:lineRule="auto"/>
        <w:jc w:val="both"/>
        <w:rPr>
          <w:szCs w:val="24"/>
        </w:rPr>
      </w:pPr>
      <w:r w:rsidRPr="002B282E">
        <w:rPr>
          <w:szCs w:val="24"/>
        </w:rPr>
        <w:t>Perkančioji organizacija nereikalauja iš tiekėjo pateikti dokumentų, patvirtinančių jo pašalinimo</w:t>
      </w:r>
      <w:r w:rsidRPr="002117E5">
        <w:rPr>
          <w:szCs w:val="24"/>
        </w:rPr>
        <w:t xml:space="preserve"> pagrindų nebuvimą, atitiktį kvalifikacijos reikalavimams ir aplinkos apsaugos vadybos sistemos standartams, jeigu ji:</w:t>
      </w:r>
    </w:p>
    <w:p w14:paraId="699BA166" w14:textId="77777777"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lastRenderedPageBreak/>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2F96CABE" w:rsidR="007B021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2B282E">
        <w:rPr>
          <w:szCs w:val="24"/>
        </w:rPr>
        <w:t>79</w:t>
      </w:r>
      <w:r w:rsidR="008F3A2D">
        <w:rPr>
          <w:szCs w:val="24"/>
        </w:rPr>
        <w:t xml:space="preserve"> </w:t>
      </w:r>
      <w:r w:rsidRPr="00BC3E36">
        <w:rPr>
          <w:szCs w:val="24"/>
        </w:rPr>
        <w:t xml:space="preserve">punktą </w:t>
      </w:r>
      <w:r w:rsidRPr="002117E5">
        <w:rPr>
          <w:szCs w:val="24"/>
        </w:rPr>
        <w:t xml:space="preserve">pateiktus dokumentus. Jeigu Komisija nustato, kad tiekėjo pašalinimo priežasčių nebuvimą </w:t>
      </w:r>
      <w:r w:rsidR="00B75675" w:rsidRPr="002117E5">
        <w:rPr>
          <w:szCs w:val="24"/>
        </w:rPr>
        <w:t>ar</w:t>
      </w:r>
      <w:r w:rsidR="002B282E" w:rsidRPr="002B282E">
        <w:rPr>
          <w:szCs w:val="24"/>
        </w:rPr>
        <w:t xml:space="preserve"> dalyvio pateikti</w:t>
      </w:r>
      <w:r w:rsidR="00B75675" w:rsidRPr="002117E5">
        <w:rPr>
          <w:szCs w:val="24"/>
        </w:rPr>
        <w:t xml:space="preserve">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741516C0"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12"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12"/>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A97406">
        <w:rPr>
          <w:szCs w:val="24"/>
        </w:rPr>
        <w:t>3</w:t>
      </w:r>
      <w:r w:rsidR="00580DE4" w:rsidRPr="00A97406">
        <w:rPr>
          <w:szCs w:val="24"/>
        </w:rPr>
        <w:t>4</w:t>
      </w:r>
      <w:r w:rsidRPr="00A97406">
        <w:rPr>
          <w:szCs w:val="24"/>
          <w:shd w:val="clear" w:color="auto" w:fill="FFFFFF"/>
        </w:rPr>
        <w:t xml:space="preserve"> punkto</w:t>
      </w:r>
      <w:r w:rsidRPr="00C11F2E">
        <w:rPr>
          <w:szCs w:val="24"/>
          <w:shd w:val="clear" w:color="auto" w:fill="FFFFFF"/>
        </w:rPr>
        <w:t xml:space="preserve"> n</w:t>
      </w:r>
      <w:r w:rsidRPr="00C11F2E">
        <w:rPr>
          <w:szCs w:val="24"/>
        </w:rPr>
        <w:t>uostatas);</w:t>
      </w:r>
      <w:r w:rsidRPr="002117E5">
        <w:rPr>
          <w:szCs w:val="24"/>
        </w:rPr>
        <w:t xml:space="preserve"> </w:t>
      </w:r>
      <w:bookmarkStart w:id="13" w:name="_Hlk45713495"/>
      <w:r w:rsidRPr="002117E5">
        <w:rPr>
          <w:szCs w:val="24"/>
        </w:rPr>
        <w:t>tiekėjo siūlomų darbų apimtis ar savybės neatitinka pirkimo dokumentuose nustatytų reikalavimų</w:t>
      </w:r>
      <w:bookmarkEnd w:id="13"/>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w:t>
      </w:r>
      <w:r w:rsidRPr="002117E5">
        <w:rPr>
          <w:szCs w:val="24"/>
        </w:rPr>
        <w:lastRenderedPageBreak/>
        <w:t xml:space="preserve">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tiekėjas su pasiūlym</w:t>
      </w:r>
      <w:r w:rsidR="00CA5624">
        <w:rPr>
          <w:szCs w:val="24"/>
        </w:rPr>
        <w:t>u</w:t>
      </w:r>
      <w:r w:rsidR="0032334D" w:rsidRPr="002117E5">
        <w:rPr>
          <w:szCs w:val="24"/>
        </w:rPr>
        <w:t xml:space="preserve">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2B282E">
        <w:rPr>
          <w:szCs w:val="24"/>
        </w:rPr>
        <w:t>33.1</w:t>
      </w:r>
      <w:r w:rsidR="00E05014" w:rsidRPr="002B282E">
        <w:rPr>
          <w:szCs w:val="24"/>
        </w:rPr>
        <w:t xml:space="preserve"> ir</w:t>
      </w:r>
      <w:r w:rsidR="006F5E41" w:rsidRPr="002B282E">
        <w:rPr>
          <w:szCs w:val="24"/>
        </w:rPr>
        <w:t xml:space="preserve"> 33.</w:t>
      </w:r>
      <w:r w:rsidR="002B282E" w:rsidRPr="002B282E">
        <w:rPr>
          <w:szCs w:val="24"/>
        </w:rPr>
        <w:t>3</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030543">
      <w:pPr>
        <w:numPr>
          <w:ilvl w:val="0"/>
          <w:numId w:val="32"/>
        </w:numPr>
        <w:tabs>
          <w:tab w:val="left" w:pos="0"/>
          <w:tab w:val="left" w:pos="340"/>
          <w:tab w:val="left" w:pos="1210"/>
        </w:tabs>
        <w:spacing w:after="0" w:line="240" w:lineRule="auto"/>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w:t>
      </w:r>
      <w:r w:rsidRPr="002117E5">
        <w:rPr>
          <w:spacing w:val="-4"/>
          <w:szCs w:val="24"/>
        </w:rPr>
        <w:lastRenderedPageBreak/>
        <w:t xml:space="preserve">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Pirkimo sutarties sąlygos pirkimo sutarties galiojimo laikotarpiu gali būti keičiamos laikantis Viešųjų pirkimų įstatymo 89 straipsnio nuostatų.</w:t>
      </w:r>
    </w:p>
    <w:p w14:paraId="1639209C" w14:textId="27BE6361" w:rsidR="004542FF" w:rsidRPr="00B73F43" w:rsidRDefault="001B6E09" w:rsidP="004542FF">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w:t>
      </w:r>
      <w:r w:rsidR="004542FF">
        <w:rPr>
          <w:szCs w:val="24"/>
        </w:rPr>
        <w:t>ne</w:t>
      </w:r>
      <w:r w:rsidRPr="002117E5">
        <w:rPr>
          <w:szCs w:val="24"/>
        </w:rPr>
        <w:t xml:space="preserve">reikalauja, kad tiekėjas, su kuriuo bus pasirašyta pirkimo </w:t>
      </w:r>
      <w:r w:rsidRPr="00660161">
        <w:rPr>
          <w:szCs w:val="24"/>
        </w:rPr>
        <w:t xml:space="preserve">sutartis, </w:t>
      </w:r>
      <w:r w:rsidR="004542FF">
        <w:rPr>
          <w:szCs w:val="24"/>
        </w:rPr>
        <w:t>pateikt</w:t>
      </w:r>
      <w:r w:rsidR="00C22FF9">
        <w:rPr>
          <w:szCs w:val="24"/>
        </w:rPr>
        <w:t>ų</w:t>
      </w:r>
      <w:r w:rsidRPr="00660161">
        <w:rPr>
          <w:szCs w:val="24"/>
        </w:rPr>
        <w:t xml:space="preserve"> sutarties įvykdymo užtikr</w:t>
      </w:r>
      <w:r w:rsidR="00C22FF9">
        <w:rPr>
          <w:szCs w:val="24"/>
        </w:rPr>
        <w:t>inimo.</w:t>
      </w:r>
      <w:r w:rsidR="004542FF" w:rsidRPr="004542FF">
        <w:rPr>
          <w:rFonts w:eastAsia="Times New Roman" w:cs="Times New Roman"/>
          <w:kern w:val="0"/>
          <w:szCs w:val="24"/>
        </w:rPr>
        <w:t xml:space="preserve"> </w:t>
      </w:r>
      <w:r w:rsidR="004542FF" w:rsidRPr="00B73F43">
        <w:rPr>
          <w:szCs w:val="24"/>
        </w:rPr>
        <w:t>Sutarties įvykdymas užtikrinamas netesybomis. Rangovui netinkamai vykdant šią Sutartį, Užsakovas turi teisę pareikalauti sumokėti netesybas (10 procentų nuo Sutarties vertės su PVM).</w:t>
      </w:r>
    </w:p>
    <w:p w14:paraId="45E93D19" w14:textId="47D06703" w:rsidR="00904EEB" w:rsidRPr="003571BC" w:rsidRDefault="00904EEB" w:rsidP="003571BC">
      <w:pPr>
        <w:numPr>
          <w:ilvl w:val="0"/>
          <w:numId w:val="32"/>
        </w:numPr>
        <w:tabs>
          <w:tab w:val="left" w:pos="0"/>
          <w:tab w:val="left" w:pos="340"/>
          <w:tab w:val="left" w:pos="1210"/>
        </w:tabs>
        <w:spacing w:after="0" w:line="240" w:lineRule="auto"/>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lastRenderedPageBreak/>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41E9BE51" w14:textId="0251ED2D" w:rsidR="005E3556" w:rsidRPr="00D96616" w:rsidRDefault="007F4393" w:rsidP="005E3556">
      <w:pPr>
        <w:numPr>
          <w:ilvl w:val="0"/>
          <w:numId w:val="32"/>
        </w:numPr>
        <w:tabs>
          <w:tab w:val="left" w:pos="0"/>
          <w:tab w:val="left" w:pos="340"/>
          <w:tab w:val="left" w:pos="1210"/>
        </w:tabs>
        <w:spacing w:after="0" w:line="240" w:lineRule="auto"/>
        <w:jc w:val="both"/>
        <w:rPr>
          <w:spacing w:val="-3"/>
          <w:szCs w:val="24"/>
        </w:rPr>
      </w:pPr>
      <w:r w:rsidRPr="00D96616">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D96616">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D96616">
      <w:headerReference w:type="default" r:id="rId11"/>
      <w:type w:val="continuous"/>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8618" w14:textId="77777777" w:rsidR="00C76515" w:rsidRDefault="00C76515">
      <w:r>
        <w:separator/>
      </w:r>
    </w:p>
  </w:endnote>
  <w:endnote w:type="continuationSeparator" w:id="0">
    <w:p w14:paraId="04FEA161" w14:textId="77777777" w:rsidR="00C76515" w:rsidRDefault="00C7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Times New Roman"/>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1148" w14:textId="77777777" w:rsidR="00C76515" w:rsidRDefault="00C76515">
      <w:r>
        <w:separator/>
      </w:r>
    </w:p>
  </w:footnote>
  <w:footnote w:type="continuationSeparator" w:id="0">
    <w:p w14:paraId="392DD883" w14:textId="77777777" w:rsidR="00C76515" w:rsidRDefault="00C76515">
      <w:r>
        <w:continuationSeparator/>
      </w:r>
    </w:p>
  </w:footnote>
  <w:footnote w:id="1">
    <w:p w14:paraId="20E8A78C" w14:textId="77777777" w:rsidR="00FF17FA" w:rsidRPr="00F57187" w:rsidRDefault="00FF17FA" w:rsidP="000C45FB">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705B10" w14:textId="77777777" w:rsidR="00FF17FA" w:rsidRPr="00F57187" w:rsidRDefault="00FF17FA" w:rsidP="000C45FB">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296226F1" w14:textId="77777777" w:rsidR="00FF17FA" w:rsidRPr="00DD1F37" w:rsidRDefault="00FF17FA" w:rsidP="000C45FB">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7CB2E2" w14:textId="4FFDDB2F" w:rsidR="00FF17FA" w:rsidRPr="002C2CF6" w:rsidRDefault="00FF17FA"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75EF2" w14:textId="77777777" w:rsidR="00FF17FA" w:rsidRPr="002C2CF6" w:rsidRDefault="00FF17FA"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46323165" w14:textId="77777777" w:rsidR="00FF17FA" w:rsidRPr="002C2CF6" w:rsidRDefault="00FF17FA"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9DD479" w14:textId="39639C4A" w:rsidR="00FF17FA" w:rsidRPr="00764E58" w:rsidRDefault="00FF17FA"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CE532" w14:textId="77777777" w:rsidR="00FF17FA" w:rsidRPr="00764E58" w:rsidRDefault="00FF17FA"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362194B1" w14:textId="77777777" w:rsidR="00FF17FA" w:rsidRDefault="00FF17FA"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FF17FA" w:rsidRDefault="00FF17FA">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7D4DBD">
      <w:rPr>
        <w:rStyle w:val="Puslapionumeris"/>
        <w:noProof/>
      </w:rPr>
      <w:t>24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FB59B0"/>
    <w:multiLevelType w:val="multilevel"/>
    <w:tmpl w:val="41F23F26"/>
    <w:lvl w:ilvl="0">
      <w:start w:val="1"/>
      <w:numFmt w:val="decimal"/>
      <w:lvlText w:val="%1."/>
      <w:lvlJc w:val="left"/>
      <w:pPr>
        <w:ind w:left="360" w:hanging="360"/>
      </w:pPr>
      <w:rPr>
        <w:rFonts w:hint="default"/>
        <w:b/>
        <w:i w:val="0"/>
      </w:rPr>
    </w:lvl>
    <w:lvl w:ilvl="1">
      <w:start w:val="1"/>
      <w:numFmt w:val="decimal"/>
      <w:suff w:val="space"/>
      <w:lvlText w:val="%1.%2."/>
      <w:lvlJc w:val="left"/>
      <w:pPr>
        <w:ind w:left="1560" w:firstLine="0"/>
      </w:pPr>
      <w:rPr>
        <w:rFonts w:hint="default"/>
        <w:i w:val="0"/>
        <w:color w:val="000000"/>
      </w:rPr>
    </w:lvl>
    <w:lvl w:ilvl="2">
      <w:start w:val="1"/>
      <w:numFmt w:val="decimal"/>
      <w:lvlText w:val="%1.%2.%3."/>
      <w:lvlJc w:val="left"/>
      <w:pPr>
        <w:ind w:left="0" w:firstLine="720"/>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6"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4"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6"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4544188">
    <w:abstractNumId w:val="0"/>
  </w:num>
  <w:num w:numId="2" w16cid:durableId="67307118">
    <w:abstractNumId w:val="1"/>
  </w:num>
  <w:num w:numId="3" w16cid:durableId="2022122315">
    <w:abstractNumId w:val="2"/>
  </w:num>
  <w:num w:numId="4" w16cid:durableId="957108883">
    <w:abstractNumId w:val="3"/>
  </w:num>
  <w:num w:numId="5" w16cid:durableId="2105882403">
    <w:abstractNumId w:val="4"/>
  </w:num>
  <w:num w:numId="6" w16cid:durableId="1105808233">
    <w:abstractNumId w:val="22"/>
  </w:num>
  <w:num w:numId="7" w16cid:durableId="212468685">
    <w:abstractNumId w:val="13"/>
  </w:num>
  <w:num w:numId="8" w16cid:durableId="1036467285">
    <w:abstractNumId w:val="16"/>
  </w:num>
  <w:num w:numId="9" w16cid:durableId="422339015">
    <w:abstractNumId w:val="21"/>
  </w:num>
  <w:num w:numId="10" w16cid:durableId="2146504233">
    <w:abstractNumId w:val="36"/>
  </w:num>
  <w:num w:numId="11" w16cid:durableId="252321841">
    <w:abstractNumId w:val="11"/>
  </w:num>
  <w:num w:numId="12" w16cid:durableId="954870291">
    <w:abstractNumId w:val="14"/>
  </w:num>
  <w:num w:numId="13" w16cid:durableId="1760131242">
    <w:abstractNumId w:val="10"/>
  </w:num>
  <w:num w:numId="14" w16cid:durableId="68036977">
    <w:abstractNumId w:val="8"/>
  </w:num>
  <w:num w:numId="15" w16cid:durableId="1510801468">
    <w:abstractNumId w:val="19"/>
  </w:num>
  <w:num w:numId="16" w16cid:durableId="2065367340">
    <w:abstractNumId w:val="6"/>
  </w:num>
  <w:num w:numId="17" w16cid:durableId="2021080826">
    <w:abstractNumId w:val="11"/>
  </w:num>
  <w:num w:numId="18" w16cid:durableId="803698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4891397">
    <w:abstractNumId w:val="12"/>
  </w:num>
  <w:num w:numId="20" w16cid:durableId="1498305701">
    <w:abstractNumId w:val="24"/>
  </w:num>
  <w:num w:numId="21" w16cid:durableId="507060497">
    <w:abstractNumId w:val="7"/>
  </w:num>
  <w:num w:numId="22" w16cid:durableId="1668941521">
    <w:abstractNumId w:val="17"/>
  </w:num>
  <w:num w:numId="23" w16cid:durableId="1435710031">
    <w:abstractNumId w:val="29"/>
  </w:num>
  <w:num w:numId="24" w16cid:durableId="246026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6195170">
    <w:abstractNumId w:val="34"/>
  </w:num>
  <w:num w:numId="26" w16cid:durableId="1364403871">
    <w:abstractNumId w:val="20"/>
  </w:num>
  <w:num w:numId="27" w16cid:durableId="1973944977">
    <w:abstractNumId w:val="29"/>
  </w:num>
  <w:num w:numId="28" w16cid:durableId="104085229">
    <w:abstractNumId w:val="3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0066518">
    <w:abstractNumId w:val="28"/>
  </w:num>
  <w:num w:numId="30" w16cid:durableId="34936633">
    <w:abstractNumId w:val="23"/>
  </w:num>
  <w:num w:numId="31" w16cid:durableId="1728336269">
    <w:abstractNumId w:val="31"/>
  </w:num>
  <w:num w:numId="32" w16cid:durableId="144201556">
    <w:abstractNumId w:val="18"/>
  </w:num>
  <w:num w:numId="33" w16cid:durableId="1725907260">
    <w:abstractNumId w:val="15"/>
  </w:num>
  <w:num w:numId="34" w16cid:durableId="855579343">
    <w:abstractNumId w:val="27"/>
  </w:num>
  <w:num w:numId="35" w16cid:durableId="1296763866">
    <w:abstractNumId w:val="30"/>
  </w:num>
  <w:num w:numId="36" w16cid:durableId="771513832">
    <w:abstractNumId w:val="32"/>
  </w:num>
  <w:num w:numId="37" w16cid:durableId="261302650">
    <w:abstractNumId w:val="5"/>
  </w:num>
  <w:num w:numId="38" w16cid:durableId="216860908">
    <w:abstractNumId w:val="26"/>
  </w:num>
  <w:num w:numId="39" w16cid:durableId="419520203">
    <w:abstractNumId w:val="35"/>
  </w:num>
  <w:num w:numId="40" w16cid:durableId="611745477">
    <w:abstractNumId w:val="25"/>
  </w:num>
  <w:num w:numId="41" w16cid:durableId="224684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1E3"/>
    <w:rsid w:val="0005463A"/>
    <w:rsid w:val="00054C58"/>
    <w:rsid w:val="00055075"/>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47D"/>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215"/>
    <w:rsid w:val="0008730F"/>
    <w:rsid w:val="0008747A"/>
    <w:rsid w:val="000909A8"/>
    <w:rsid w:val="000924DB"/>
    <w:rsid w:val="00092C80"/>
    <w:rsid w:val="00092DEC"/>
    <w:rsid w:val="00092E47"/>
    <w:rsid w:val="00093805"/>
    <w:rsid w:val="0009495F"/>
    <w:rsid w:val="00094997"/>
    <w:rsid w:val="00095A09"/>
    <w:rsid w:val="00095CC8"/>
    <w:rsid w:val="00095EA6"/>
    <w:rsid w:val="00096AE4"/>
    <w:rsid w:val="00096B3B"/>
    <w:rsid w:val="0009753D"/>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66D2"/>
    <w:rsid w:val="000B6FA5"/>
    <w:rsid w:val="000B71C5"/>
    <w:rsid w:val="000B74DF"/>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92C"/>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550"/>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0D3"/>
    <w:rsid w:val="00155C46"/>
    <w:rsid w:val="00155C5A"/>
    <w:rsid w:val="00155EF3"/>
    <w:rsid w:val="001575C2"/>
    <w:rsid w:val="00157B38"/>
    <w:rsid w:val="00157EB2"/>
    <w:rsid w:val="00160572"/>
    <w:rsid w:val="001605E1"/>
    <w:rsid w:val="00162377"/>
    <w:rsid w:val="00162739"/>
    <w:rsid w:val="001639E3"/>
    <w:rsid w:val="0016511D"/>
    <w:rsid w:val="00165978"/>
    <w:rsid w:val="0016605A"/>
    <w:rsid w:val="00166672"/>
    <w:rsid w:val="0016684D"/>
    <w:rsid w:val="00167416"/>
    <w:rsid w:val="00170945"/>
    <w:rsid w:val="00171FD4"/>
    <w:rsid w:val="0017236D"/>
    <w:rsid w:val="00172468"/>
    <w:rsid w:val="001726FA"/>
    <w:rsid w:val="00175530"/>
    <w:rsid w:val="001759B7"/>
    <w:rsid w:val="00177F8A"/>
    <w:rsid w:val="00180410"/>
    <w:rsid w:val="00180F53"/>
    <w:rsid w:val="00181728"/>
    <w:rsid w:val="0018323B"/>
    <w:rsid w:val="001847AA"/>
    <w:rsid w:val="001851EC"/>
    <w:rsid w:val="00186283"/>
    <w:rsid w:val="001873AF"/>
    <w:rsid w:val="001873E2"/>
    <w:rsid w:val="001901C7"/>
    <w:rsid w:val="00190347"/>
    <w:rsid w:val="00190378"/>
    <w:rsid w:val="0019041F"/>
    <w:rsid w:val="00190F33"/>
    <w:rsid w:val="00191026"/>
    <w:rsid w:val="001914DD"/>
    <w:rsid w:val="0019192E"/>
    <w:rsid w:val="00192255"/>
    <w:rsid w:val="00192477"/>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ADB"/>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14C"/>
    <w:rsid w:val="001F1CF0"/>
    <w:rsid w:val="001F266E"/>
    <w:rsid w:val="001F375F"/>
    <w:rsid w:val="001F3F8B"/>
    <w:rsid w:val="001F5F78"/>
    <w:rsid w:val="001F67DC"/>
    <w:rsid w:val="001F6F31"/>
    <w:rsid w:val="001F6F7B"/>
    <w:rsid w:val="001F79C1"/>
    <w:rsid w:val="00200D6D"/>
    <w:rsid w:val="0020106F"/>
    <w:rsid w:val="00201D0E"/>
    <w:rsid w:val="0020229F"/>
    <w:rsid w:val="0020294A"/>
    <w:rsid w:val="002046AD"/>
    <w:rsid w:val="00205DA0"/>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685"/>
    <w:rsid w:val="0025685A"/>
    <w:rsid w:val="0025761A"/>
    <w:rsid w:val="00260B87"/>
    <w:rsid w:val="00260DF6"/>
    <w:rsid w:val="00261BE3"/>
    <w:rsid w:val="002629AD"/>
    <w:rsid w:val="00262D4F"/>
    <w:rsid w:val="00263B95"/>
    <w:rsid w:val="00264F49"/>
    <w:rsid w:val="002654E4"/>
    <w:rsid w:val="0026602D"/>
    <w:rsid w:val="00266542"/>
    <w:rsid w:val="002667AE"/>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6B41"/>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282E"/>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102"/>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2A8E"/>
    <w:rsid w:val="002F3DC6"/>
    <w:rsid w:val="002F3DD4"/>
    <w:rsid w:val="002F3EEB"/>
    <w:rsid w:val="002F50C6"/>
    <w:rsid w:val="002F5706"/>
    <w:rsid w:val="002F5DED"/>
    <w:rsid w:val="002F6089"/>
    <w:rsid w:val="002F632F"/>
    <w:rsid w:val="002F633E"/>
    <w:rsid w:val="002F6380"/>
    <w:rsid w:val="002F6385"/>
    <w:rsid w:val="002F6EFD"/>
    <w:rsid w:val="002F7BD9"/>
    <w:rsid w:val="0030077F"/>
    <w:rsid w:val="00301347"/>
    <w:rsid w:val="003014FC"/>
    <w:rsid w:val="003027E0"/>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58B5"/>
    <w:rsid w:val="0037678D"/>
    <w:rsid w:val="00376F1F"/>
    <w:rsid w:val="0037761C"/>
    <w:rsid w:val="003776D1"/>
    <w:rsid w:val="0038033C"/>
    <w:rsid w:val="00380460"/>
    <w:rsid w:val="00380E9C"/>
    <w:rsid w:val="00381345"/>
    <w:rsid w:val="003826FA"/>
    <w:rsid w:val="00382E45"/>
    <w:rsid w:val="00383E6A"/>
    <w:rsid w:val="00384550"/>
    <w:rsid w:val="00384952"/>
    <w:rsid w:val="003868EF"/>
    <w:rsid w:val="003869B2"/>
    <w:rsid w:val="00386A81"/>
    <w:rsid w:val="003874CD"/>
    <w:rsid w:val="00387595"/>
    <w:rsid w:val="003876CF"/>
    <w:rsid w:val="00391ABE"/>
    <w:rsid w:val="00391DB5"/>
    <w:rsid w:val="00391EB1"/>
    <w:rsid w:val="00392E8C"/>
    <w:rsid w:val="00392FDB"/>
    <w:rsid w:val="003938F0"/>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5F9"/>
    <w:rsid w:val="003B3CC0"/>
    <w:rsid w:val="003B3F43"/>
    <w:rsid w:val="003B4145"/>
    <w:rsid w:val="003B47CE"/>
    <w:rsid w:val="003B5FBC"/>
    <w:rsid w:val="003B63AA"/>
    <w:rsid w:val="003B6489"/>
    <w:rsid w:val="003B6873"/>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1B31"/>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7D7"/>
    <w:rsid w:val="00401C54"/>
    <w:rsid w:val="00401C8F"/>
    <w:rsid w:val="00402620"/>
    <w:rsid w:val="00402AA0"/>
    <w:rsid w:val="00405EDD"/>
    <w:rsid w:val="00411122"/>
    <w:rsid w:val="004136B9"/>
    <w:rsid w:val="00413D6A"/>
    <w:rsid w:val="0041432C"/>
    <w:rsid w:val="00414D17"/>
    <w:rsid w:val="004154F7"/>
    <w:rsid w:val="00416168"/>
    <w:rsid w:val="00417616"/>
    <w:rsid w:val="004205F0"/>
    <w:rsid w:val="00420F21"/>
    <w:rsid w:val="00421679"/>
    <w:rsid w:val="0042335C"/>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0EB"/>
    <w:rsid w:val="00447829"/>
    <w:rsid w:val="0044785F"/>
    <w:rsid w:val="0045071F"/>
    <w:rsid w:val="00450886"/>
    <w:rsid w:val="00451348"/>
    <w:rsid w:val="00451873"/>
    <w:rsid w:val="004520DB"/>
    <w:rsid w:val="00452687"/>
    <w:rsid w:val="00453636"/>
    <w:rsid w:val="00453F4A"/>
    <w:rsid w:val="004542FF"/>
    <w:rsid w:val="004543F2"/>
    <w:rsid w:val="00454675"/>
    <w:rsid w:val="00454A9A"/>
    <w:rsid w:val="00456CE8"/>
    <w:rsid w:val="00456FE5"/>
    <w:rsid w:val="0045770E"/>
    <w:rsid w:val="00460CAD"/>
    <w:rsid w:val="00462F91"/>
    <w:rsid w:val="00463974"/>
    <w:rsid w:val="00463B86"/>
    <w:rsid w:val="0046582D"/>
    <w:rsid w:val="0046675A"/>
    <w:rsid w:val="00466C0E"/>
    <w:rsid w:val="00466C80"/>
    <w:rsid w:val="00467134"/>
    <w:rsid w:val="004675FD"/>
    <w:rsid w:val="00467728"/>
    <w:rsid w:val="00467C85"/>
    <w:rsid w:val="00467D22"/>
    <w:rsid w:val="00467D92"/>
    <w:rsid w:val="0047060E"/>
    <w:rsid w:val="004713DC"/>
    <w:rsid w:val="00471535"/>
    <w:rsid w:val="00471776"/>
    <w:rsid w:val="0047197F"/>
    <w:rsid w:val="004721BA"/>
    <w:rsid w:val="00472EED"/>
    <w:rsid w:val="00473B00"/>
    <w:rsid w:val="00473B6A"/>
    <w:rsid w:val="00473E52"/>
    <w:rsid w:val="00474419"/>
    <w:rsid w:val="00475C75"/>
    <w:rsid w:val="004763B3"/>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2155"/>
    <w:rsid w:val="00492DF2"/>
    <w:rsid w:val="00493907"/>
    <w:rsid w:val="00494783"/>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92B"/>
    <w:rsid w:val="004B4A79"/>
    <w:rsid w:val="004B4BB4"/>
    <w:rsid w:val="004B5DDE"/>
    <w:rsid w:val="004B5ED8"/>
    <w:rsid w:val="004B5F30"/>
    <w:rsid w:val="004B7E17"/>
    <w:rsid w:val="004C044C"/>
    <w:rsid w:val="004C0AC8"/>
    <w:rsid w:val="004C1C94"/>
    <w:rsid w:val="004C265C"/>
    <w:rsid w:val="004C3327"/>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48B"/>
    <w:rsid w:val="004D4709"/>
    <w:rsid w:val="004D5D2A"/>
    <w:rsid w:val="004D7052"/>
    <w:rsid w:val="004D7D13"/>
    <w:rsid w:val="004D7ECD"/>
    <w:rsid w:val="004E1266"/>
    <w:rsid w:val="004E129D"/>
    <w:rsid w:val="004E139D"/>
    <w:rsid w:val="004E1533"/>
    <w:rsid w:val="004E1800"/>
    <w:rsid w:val="004E2580"/>
    <w:rsid w:val="004E3099"/>
    <w:rsid w:val="004E3330"/>
    <w:rsid w:val="004E37D9"/>
    <w:rsid w:val="004E38BD"/>
    <w:rsid w:val="004E3CB8"/>
    <w:rsid w:val="004E5276"/>
    <w:rsid w:val="004E5364"/>
    <w:rsid w:val="004E635D"/>
    <w:rsid w:val="004E7386"/>
    <w:rsid w:val="004F0045"/>
    <w:rsid w:val="004F032D"/>
    <w:rsid w:val="004F15C5"/>
    <w:rsid w:val="004F1645"/>
    <w:rsid w:val="004F3119"/>
    <w:rsid w:val="004F35EC"/>
    <w:rsid w:val="004F3E2A"/>
    <w:rsid w:val="004F4669"/>
    <w:rsid w:val="004F69C2"/>
    <w:rsid w:val="004F6CDB"/>
    <w:rsid w:val="004F70F6"/>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550"/>
    <w:rsid w:val="00511C37"/>
    <w:rsid w:val="0051230B"/>
    <w:rsid w:val="00512908"/>
    <w:rsid w:val="00513BA6"/>
    <w:rsid w:val="00513CBB"/>
    <w:rsid w:val="0051405F"/>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46C"/>
    <w:rsid w:val="005559AC"/>
    <w:rsid w:val="00556125"/>
    <w:rsid w:val="00556631"/>
    <w:rsid w:val="00556885"/>
    <w:rsid w:val="005571F2"/>
    <w:rsid w:val="0055736F"/>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0927"/>
    <w:rsid w:val="00571202"/>
    <w:rsid w:val="00571722"/>
    <w:rsid w:val="00571D3B"/>
    <w:rsid w:val="005735B9"/>
    <w:rsid w:val="005752D8"/>
    <w:rsid w:val="005759BF"/>
    <w:rsid w:val="00577398"/>
    <w:rsid w:val="005774C3"/>
    <w:rsid w:val="005774D9"/>
    <w:rsid w:val="0058050C"/>
    <w:rsid w:val="00580DE4"/>
    <w:rsid w:val="0058120B"/>
    <w:rsid w:val="00581931"/>
    <w:rsid w:val="00581948"/>
    <w:rsid w:val="00582456"/>
    <w:rsid w:val="005827FF"/>
    <w:rsid w:val="0058299B"/>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614"/>
    <w:rsid w:val="00597810"/>
    <w:rsid w:val="005A0D90"/>
    <w:rsid w:val="005A10E3"/>
    <w:rsid w:val="005A2A53"/>
    <w:rsid w:val="005A2E2A"/>
    <w:rsid w:val="005A37A0"/>
    <w:rsid w:val="005A57C1"/>
    <w:rsid w:val="005A5ED6"/>
    <w:rsid w:val="005A6B36"/>
    <w:rsid w:val="005A74CC"/>
    <w:rsid w:val="005A7AD2"/>
    <w:rsid w:val="005A7D96"/>
    <w:rsid w:val="005B045C"/>
    <w:rsid w:val="005B2D6E"/>
    <w:rsid w:val="005B2DCD"/>
    <w:rsid w:val="005B3FDD"/>
    <w:rsid w:val="005B4584"/>
    <w:rsid w:val="005B4B78"/>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469"/>
    <w:rsid w:val="005D1A54"/>
    <w:rsid w:val="005D1EA2"/>
    <w:rsid w:val="005D237E"/>
    <w:rsid w:val="005D28B3"/>
    <w:rsid w:val="005D3787"/>
    <w:rsid w:val="005D3A68"/>
    <w:rsid w:val="005D53ED"/>
    <w:rsid w:val="005D54D7"/>
    <w:rsid w:val="005D5C20"/>
    <w:rsid w:val="005D5CAB"/>
    <w:rsid w:val="005D7186"/>
    <w:rsid w:val="005D7B5B"/>
    <w:rsid w:val="005E016D"/>
    <w:rsid w:val="005E11F1"/>
    <w:rsid w:val="005E2F4B"/>
    <w:rsid w:val="005E3556"/>
    <w:rsid w:val="005E366E"/>
    <w:rsid w:val="005E3683"/>
    <w:rsid w:val="005E3C94"/>
    <w:rsid w:val="005E411A"/>
    <w:rsid w:val="005E566D"/>
    <w:rsid w:val="005E5731"/>
    <w:rsid w:val="005E58DE"/>
    <w:rsid w:val="005E64B0"/>
    <w:rsid w:val="005E6BC8"/>
    <w:rsid w:val="005E7EEA"/>
    <w:rsid w:val="005F037C"/>
    <w:rsid w:val="005F10EC"/>
    <w:rsid w:val="005F1464"/>
    <w:rsid w:val="005F162C"/>
    <w:rsid w:val="005F20B7"/>
    <w:rsid w:val="005F2CDE"/>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2A2"/>
    <w:rsid w:val="00611431"/>
    <w:rsid w:val="0061275A"/>
    <w:rsid w:val="006138FF"/>
    <w:rsid w:val="006141B6"/>
    <w:rsid w:val="0061594C"/>
    <w:rsid w:val="00615A27"/>
    <w:rsid w:val="00616AE6"/>
    <w:rsid w:val="00616D97"/>
    <w:rsid w:val="00617971"/>
    <w:rsid w:val="00621708"/>
    <w:rsid w:val="00621D29"/>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1C03"/>
    <w:rsid w:val="00652690"/>
    <w:rsid w:val="006529F4"/>
    <w:rsid w:val="00652B62"/>
    <w:rsid w:val="00652F12"/>
    <w:rsid w:val="006539BC"/>
    <w:rsid w:val="00654C60"/>
    <w:rsid w:val="00654C90"/>
    <w:rsid w:val="0065536F"/>
    <w:rsid w:val="006559E0"/>
    <w:rsid w:val="0065692D"/>
    <w:rsid w:val="00660161"/>
    <w:rsid w:val="0066060E"/>
    <w:rsid w:val="0066073B"/>
    <w:rsid w:val="006611E1"/>
    <w:rsid w:val="0066198A"/>
    <w:rsid w:val="00661F4F"/>
    <w:rsid w:val="00662CD9"/>
    <w:rsid w:val="00664ABD"/>
    <w:rsid w:val="00665314"/>
    <w:rsid w:val="0066563B"/>
    <w:rsid w:val="006659D0"/>
    <w:rsid w:val="0066624D"/>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A72"/>
    <w:rsid w:val="00682D11"/>
    <w:rsid w:val="0068339F"/>
    <w:rsid w:val="006845D3"/>
    <w:rsid w:val="006846D3"/>
    <w:rsid w:val="006856F6"/>
    <w:rsid w:val="006869AB"/>
    <w:rsid w:val="006874A0"/>
    <w:rsid w:val="00687FF0"/>
    <w:rsid w:val="006911F8"/>
    <w:rsid w:val="00691DE2"/>
    <w:rsid w:val="00692B3D"/>
    <w:rsid w:val="00693274"/>
    <w:rsid w:val="00693AEB"/>
    <w:rsid w:val="0069463E"/>
    <w:rsid w:val="006964C5"/>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1F9F"/>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BEA"/>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84B"/>
    <w:rsid w:val="006F6FF9"/>
    <w:rsid w:val="006F786C"/>
    <w:rsid w:val="00700AC2"/>
    <w:rsid w:val="00700AFA"/>
    <w:rsid w:val="0070108C"/>
    <w:rsid w:val="00702724"/>
    <w:rsid w:val="0070394E"/>
    <w:rsid w:val="00704EF8"/>
    <w:rsid w:val="00704F1E"/>
    <w:rsid w:val="007066FE"/>
    <w:rsid w:val="00706774"/>
    <w:rsid w:val="0070737F"/>
    <w:rsid w:val="007114E1"/>
    <w:rsid w:val="00711763"/>
    <w:rsid w:val="007129D3"/>
    <w:rsid w:val="00714F35"/>
    <w:rsid w:val="007152CC"/>
    <w:rsid w:val="00715409"/>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86D"/>
    <w:rsid w:val="00733F60"/>
    <w:rsid w:val="00733FBE"/>
    <w:rsid w:val="00734463"/>
    <w:rsid w:val="00734486"/>
    <w:rsid w:val="00734AA7"/>
    <w:rsid w:val="00734C2B"/>
    <w:rsid w:val="00735648"/>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04B1"/>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DFE"/>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5A9"/>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4DBD"/>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B0E"/>
    <w:rsid w:val="00800D91"/>
    <w:rsid w:val="00801E3A"/>
    <w:rsid w:val="00802253"/>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55EE"/>
    <w:rsid w:val="00825AE6"/>
    <w:rsid w:val="00825AF5"/>
    <w:rsid w:val="008277BE"/>
    <w:rsid w:val="0082795C"/>
    <w:rsid w:val="00830746"/>
    <w:rsid w:val="008315CF"/>
    <w:rsid w:val="00832145"/>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9E"/>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7B2"/>
    <w:rsid w:val="00857A54"/>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7A93"/>
    <w:rsid w:val="00870325"/>
    <w:rsid w:val="00870ECC"/>
    <w:rsid w:val="00871102"/>
    <w:rsid w:val="0087289F"/>
    <w:rsid w:val="00872C7F"/>
    <w:rsid w:val="00873165"/>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A0E"/>
    <w:rsid w:val="008B0217"/>
    <w:rsid w:val="008B0479"/>
    <w:rsid w:val="008B261E"/>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71D5"/>
    <w:rsid w:val="008C7687"/>
    <w:rsid w:val="008D12B9"/>
    <w:rsid w:val="008D15DC"/>
    <w:rsid w:val="008D2641"/>
    <w:rsid w:val="008D2DD0"/>
    <w:rsid w:val="008D31A3"/>
    <w:rsid w:val="008D39EB"/>
    <w:rsid w:val="008D3FDF"/>
    <w:rsid w:val="008D490B"/>
    <w:rsid w:val="008D4A08"/>
    <w:rsid w:val="008D4FD1"/>
    <w:rsid w:val="008D6C59"/>
    <w:rsid w:val="008D7CAF"/>
    <w:rsid w:val="008E0FB6"/>
    <w:rsid w:val="008E14C5"/>
    <w:rsid w:val="008E26ED"/>
    <w:rsid w:val="008E2890"/>
    <w:rsid w:val="008E2DB0"/>
    <w:rsid w:val="008E374F"/>
    <w:rsid w:val="008E375E"/>
    <w:rsid w:val="008E4153"/>
    <w:rsid w:val="008E5188"/>
    <w:rsid w:val="008E5FA5"/>
    <w:rsid w:val="008E6257"/>
    <w:rsid w:val="008E62BD"/>
    <w:rsid w:val="008E64DB"/>
    <w:rsid w:val="008E6BCD"/>
    <w:rsid w:val="008E7BE0"/>
    <w:rsid w:val="008F1DA0"/>
    <w:rsid w:val="008F1E0F"/>
    <w:rsid w:val="008F1FC9"/>
    <w:rsid w:val="008F282D"/>
    <w:rsid w:val="008F3A2D"/>
    <w:rsid w:val="008F41D5"/>
    <w:rsid w:val="008F4230"/>
    <w:rsid w:val="008F46EB"/>
    <w:rsid w:val="008F5221"/>
    <w:rsid w:val="008F5802"/>
    <w:rsid w:val="008F5BB8"/>
    <w:rsid w:val="008F60C6"/>
    <w:rsid w:val="008F651B"/>
    <w:rsid w:val="008F6DE7"/>
    <w:rsid w:val="008F7308"/>
    <w:rsid w:val="008F7D4E"/>
    <w:rsid w:val="00901794"/>
    <w:rsid w:val="00901AD9"/>
    <w:rsid w:val="00902332"/>
    <w:rsid w:val="00902C14"/>
    <w:rsid w:val="00902DB3"/>
    <w:rsid w:val="00903E25"/>
    <w:rsid w:val="00904228"/>
    <w:rsid w:val="00904B34"/>
    <w:rsid w:val="00904EEB"/>
    <w:rsid w:val="00906635"/>
    <w:rsid w:val="00906908"/>
    <w:rsid w:val="009069FD"/>
    <w:rsid w:val="00906ADF"/>
    <w:rsid w:val="00907195"/>
    <w:rsid w:val="00907281"/>
    <w:rsid w:val="00907E03"/>
    <w:rsid w:val="009105C5"/>
    <w:rsid w:val="00910D9E"/>
    <w:rsid w:val="009117E7"/>
    <w:rsid w:val="00911C52"/>
    <w:rsid w:val="00913CB5"/>
    <w:rsid w:val="00914285"/>
    <w:rsid w:val="00914855"/>
    <w:rsid w:val="00915252"/>
    <w:rsid w:val="00916D35"/>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6768"/>
    <w:rsid w:val="0094779E"/>
    <w:rsid w:val="00950A70"/>
    <w:rsid w:val="00951459"/>
    <w:rsid w:val="00952305"/>
    <w:rsid w:val="00952774"/>
    <w:rsid w:val="00954757"/>
    <w:rsid w:val="00955E43"/>
    <w:rsid w:val="0095632B"/>
    <w:rsid w:val="0095703F"/>
    <w:rsid w:val="00960010"/>
    <w:rsid w:val="00960477"/>
    <w:rsid w:val="00960A00"/>
    <w:rsid w:val="00960BBF"/>
    <w:rsid w:val="00961330"/>
    <w:rsid w:val="009619BE"/>
    <w:rsid w:val="009625A1"/>
    <w:rsid w:val="009628B5"/>
    <w:rsid w:val="00963418"/>
    <w:rsid w:val="0096375C"/>
    <w:rsid w:val="00964EBC"/>
    <w:rsid w:val="0096682F"/>
    <w:rsid w:val="00967DF4"/>
    <w:rsid w:val="00972E9E"/>
    <w:rsid w:val="00972EA6"/>
    <w:rsid w:val="00972EB0"/>
    <w:rsid w:val="00973852"/>
    <w:rsid w:val="00973B36"/>
    <w:rsid w:val="00975046"/>
    <w:rsid w:val="00975499"/>
    <w:rsid w:val="0097589C"/>
    <w:rsid w:val="00976029"/>
    <w:rsid w:val="0097745F"/>
    <w:rsid w:val="00980215"/>
    <w:rsid w:val="00980686"/>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1B6E"/>
    <w:rsid w:val="009C273F"/>
    <w:rsid w:val="009C27E2"/>
    <w:rsid w:val="009C2B92"/>
    <w:rsid w:val="009C37FF"/>
    <w:rsid w:val="009C39E8"/>
    <w:rsid w:val="009C51FC"/>
    <w:rsid w:val="009C6187"/>
    <w:rsid w:val="009C6518"/>
    <w:rsid w:val="009C6D16"/>
    <w:rsid w:val="009C73CC"/>
    <w:rsid w:val="009D0034"/>
    <w:rsid w:val="009D0515"/>
    <w:rsid w:val="009D1090"/>
    <w:rsid w:val="009D1B2E"/>
    <w:rsid w:val="009D1CD0"/>
    <w:rsid w:val="009D1FC7"/>
    <w:rsid w:val="009D3B76"/>
    <w:rsid w:val="009D3D22"/>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EF2"/>
    <w:rsid w:val="00A15F46"/>
    <w:rsid w:val="00A16D63"/>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AEA"/>
    <w:rsid w:val="00A44C54"/>
    <w:rsid w:val="00A44C9A"/>
    <w:rsid w:val="00A450A1"/>
    <w:rsid w:val="00A45949"/>
    <w:rsid w:val="00A46158"/>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406"/>
    <w:rsid w:val="00A97890"/>
    <w:rsid w:val="00A97F36"/>
    <w:rsid w:val="00AA01C7"/>
    <w:rsid w:val="00AA050A"/>
    <w:rsid w:val="00AA06BA"/>
    <w:rsid w:val="00AA08CA"/>
    <w:rsid w:val="00AA15FA"/>
    <w:rsid w:val="00AA1BF4"/>
    <w:rsid w:val="00AA21DE"/>
    <w:rsid w:val="00AA232A"/>
    <w:rsid w:val="00AA23E8"/>
    <w:rsid w:val="00AA3569"/>
    <w:rsid w:val="00AA3C4F"/>
    <w:rsid w:val="00AA42CC"/>
    <w:rsid w:val="00AA5884"/>
    <w:rsid w:val="00AA68A8"/>
    <w:rsid w:val="00AA6E7E"/>
    <w:rsid w:val="00AA7F8B"/>
    <w:rsid w:val="00AB0084"/>
    <w:rsid w:val="00AB0945"/>
    <w:rsid w:val="00AB0BB9"/>
    <w:rsid w:val="00AB0E0E"/>
    <w:rsid w:val="00AB12B9"/>
    <w:rsid w:val="00AB140A"/>
    <w:rsid w:val="00AB1613"/>
    <w:rsid w:val="00AB511D"/>
    <w:rsid w:val="00AB562B"/>
    <w:rsid w:val="00AB5684"/>
    <w:rsid w:val="00AB570F"/>
    <w:rsid w:val="00AB64B0"/>
    <w:rsid w:val="00AB6545"/>
    <w:rsid w:val="00AB6DEE"/>
    <w:rsid w:val="00AB70EE"/>
    <w:rsid w:val="00AB7DAB"/>
    <w:rsid w:val="00AC013F"/>
    <w:rsid w:val="00AC0B11"/>
    <w:rsid w:val="00AC1B45"/>
    <w:rsid w:val="00AC3015"/>
    <w:rsid w:val="00AC3A21"/>
    <w:rsid w:val="00AC43DE"/>
    <w:rsid w:val="00AC4741"/>
    <w:rsid w:val="00AC4AD4"/>
    <w:rsid w:val="00AC5165"/>
    <w:rsid w:val="00AC6045"/>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579"/>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C3C"/>
    <w:rsid w:val="00B01DDB"/>
    <w:rsid w:val="00B03620"/>
    <w:rsid w:val="00B03727"/>
    <w:rsid w:val="00B05943"/>
    <w:rsid w:val="00B0712C"/>
    <w:rsid w:val="00B07BB3"/>
    <w:rsid w:val="00B10895"/>
    <w:rsid w:val="00B119BF"/>
    <w:rsid w:val="00B12B0E"/>
    <w:rsid w:val="00B13051"/>
    <w:rsid w:val="00B133B1"/>
    <w:rsid w:val="00B134C5"/>
    <w:rsid w:val="00B13845"/>
    <w:rsid w:val="00B14B66"/>
    <w:rsid w:val="00B15AC5"/>
    <w:rsid w:val="00B15D5F"/>
    <w:rsid w:val="00B1608A"/>
    <w:rsid w:val="00B16327"/>
    <w:rsid w:val="00B167C0"/>
    <w:rsid w:val="00B21256"/>
    <w:rsid w:val="00B21536"/>
    <w:rsid w:val="00B21809"/>
    <w:rsid w:val="00B21A99"/>
    <w:rsid w:val="00B21E39"/>
    <w:rsid w:val="00B223B5"/>
    <w:rsid w:val="00B22D96"/>
    <w:rsid w:val="00B22E78"/>
    <w:rsid w:val="00B23513"/>
    <w:rsid w:val="00B23734"/>
    <w:rsid w:val="00B244E8"/>
    <w:rsid w:val="00B24F81"/>
    <w:rsid w:val="00B25498"/>
    <w:rsid w:val="00B260D5"/>
    <w:rsid w:val="00B268B0"/>
    <w:rsid w:val="00B27FE1"/>
    <w:rsid w:val="00B31158"/>
    <w:rsid w:val="00B315E4"/>
    <w:rsid w:val="00B3376C"/>
    <w:rsid w:val="00B34101"/>
    <w:rsid w:val="00B347CF"/>
    <w:rsid w:val="00B3485F"/>
    <w:rsid w:val="00B34A11"/>
    <w:rsid w:val="00B34E3A"/>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0A8"/>
    <w:rsid w:val="00B51B5F"/>
    <w:rsid w:val="00B52597"/>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3F43"/>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940"/>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4EBA"/>
    <w:rsid w:val="00BB5A51"/>
    <w:rsid w:val="00BB5B42"/>
    <w:rsid w:val="00BB5EBF"/>
    <w:rsid w:val="00BB6587"/>
    <w:rsid w:val="00BB754B"/>
    <w:rsid w:val="00BC0FB3"/>
    <w:rsid w:val="00BC16A0"/>
    <w:rsid w:val="00BC235E"/>
    <w:rsid w:val="00BC2A55"/>
    <w:rsid w:val="00BC2A5B"/>
    <w:rsid w:val="00BC2BF2"/>
    <w:rsid w:val="00BC31B5"/>
    <w:rsid w:val="00BC3247"/>
    <w:rsid w:val="00BC3785"/>
    <w:rsid w:val="00BC37EE"/>
    <w:rsid w:val="00BC3B6E"/>
    <w:rsid w:val="00BC3E36"/>
    <w:rsid w:val="00BC50E0"/>
    <w:rsid w:val="00BC5655"/>
    <w:rsid w:val="00BC6125"/>
    <w:rsid w:val="00BC62A3"/>
    <w:rsid w:val="00BC6D42"/>
    <w:rsid w:val="00BC7AE6"/>
    <w:rsid w:val="00BC7E76"/>
    <w:rsid w:val="00BD0970"/>
    <w:rsid w:val="00BD0995"/>
    <w:rsid w:val="00BD0D4C"/>
    <w:rsid w:val="00BD1DEC"/>
    <w:rsid w:val="00BD290D"/>
    <w:rsid w:val="00BD3519"/>
    <w:rsid w:val="00BD358B"/>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5DFC"/>
    <w:rsid w:val="00C07930"/>
    <w:rsid w:val="00C07996"/>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2FF9"/>
    <w:rsid w:val="00C2323F"/>
    <w:rsid w:val="00C23DCE"/>
    <w:rsid w:val="00C24366"/>
    <w:rsid w:val="00C2528F"/>
    <w:rsid w:val="00C25D15"/>
    <w:rsid w:val="00C263BA"/>
    <w:rsid w:val="00C26B3B"/>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283F"/>
    <w:rsid w:val="00C535E4"/>
    <w:rsid w:val="00C54E80"/>
    <w:rsid w:val="00C550E7"/>
    <w:rsid w:val="00C55734"/>
    <w:rsid w:val="00C55E22"/>
    <w:rsid w:val="00C56017"/>
    <w:rsid w:val="00C566FE"/>
    <w:rsid w:val="00C569A2"/>
    <w:rsid w:val="00C56CB8"/>
    <w:rsid w:val="00C5738D"/>
    <w:rsid w:val="00C610B8"/>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515"/>
    <w:rsid w:val="00C7696A"/>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A118B"/>
    <w:rsid w:val="00CA14FC"/>
    <w:rsid w:val="00CA2A01"/>
    <w:rsid w:val="00CA367A"/>
    <w:rsid w:val="00CA5202"/>
    <w:rsid w:val="00CA5225"/>
    <w:rsid w:val="00CA5624"/>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4BA5"/>
    <w:rsid w:val="00CC5A26"/>
    <w:rsid w:val="00CC6B71"/>
    <w:rsid w:val="00CC7ADF"/>
    <w:rsid w:val="00CC7E42"/>
    <w:rsid w:val="00CD0B9C"/>
    <w:rsid w:val="00CD10B0"/>
    <w:rsid w:val="00CD3689"/>
    <w:rsid w:val="00CD42F5"/>
    <w:rsid w:val="00CD4CE9"/>
    <w:rsid w:val="00CD5568"/>
    <w:rsid w:val="00CD572C"/>
    <w:rsid w:val="00CD66FE"/>
    <w:rsid w:val="00CD6764"/>
    <w:rsid w:val="00CD67B1"/>
    <w:rsid w:val="00CD67EA"/>
    <w:rsid w:val="00CD6C74"/>
    <w:rsid w:val="00CD7FCB"/>
    <w:rsid w:val="00CE0EC9"/>
    <w:rsid w:val="00CE1A4B"/>
    <w:rsid w:val="00CE1D7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78E6"/>
    <w:rsid w:val="00D11118"/>
    <w:rsid w:val="00D11BE2"/>
    <w:rsid w:val="00D1220E"/>
    <w:rsid w:val="00D12409"/>
    <w:rsid w:val="00D1332A"/>
    <w:rsid w:val="00D134C1"/>
    <w:rsid w:val="00D136A9"/>
    <w:rsid w:val="00D1431A"/>
    <w:rsid w:val="00D14906"/>
    <w:rsid w:val="00D14F77"/>
    <w:rsid w:val="00D154B0"/>
    <w:rsid w:val="00D159C3"/>
    <w:rsid w:val="00D15E0B"/>
    <w:rsid w:val="00D16AF7"/>
    <w:rsid w:val="00D1782E"/>
    <w:rsid w:val="00D17E31"/>
    <w:rsid w:val="00D20448"/>
    <w:rsid w:val="00D205A6"/>
    <w:rsid w:val="00D22429"/>
    <w:rsid w:val="00D2323B"/>
    <w:rsid w:val="00D23883"/>
    <w:rsid w:val="00D254D1"/>
    <w:rsid w:val="00D2602F"/>
    <w:rsid w:val="00D26F04"/>
    <w:rsid w:val="00D27557"/>
    <w:rsid w:val="00D27CAB"/>
    <w:rsid w:val="00D30529"/>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72A1"/>
    <w:rsid w:val="00D57B41"/>
    <w:rsid w:val="00D6278B"/>
    <w:rsid w:val="00D62D23"/>
    <w:rsid w:val="00D659AD"/>
    <w:rsid w:val="00D66558"/>
    <w:rsid w:val="00D674AE"/>
    <w:rsid w:val="00D679F1"/>
    <w:rsid w:val="00D70055"/>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14FF"/>
    <w:rsid w:val="00D82034"/>
    <w:rsid w:val="00D822EE"/>
    <w:rsid w:val="00D846D4"/>
    <w:rsid w:val="00D85691"/>
    <w:rsid w:val="00D85FD2"/>
    <w:rsid w:val="00D86605"/>
    <w:rsid w:val="00D8660B"/>
    <w:rsid w:val="00D86E14"/>
    <w:rsid w:val="00D86F9B"/>
    <w:rsid w:val="00D87AA5"/>
    <w:rsid w:val="00D87C02"/>
    <w:rsid w:val="00D90F6B"/>
    <w:rsid w:val="00D9191E"/>
    <w:rsid w:val="00D91B90"/>
    <w:rsid w:val="00D91D12"/>
    <w:rsid w:val="00D91E52"/>
    <w:rsid w:val="00D92562"/>
    <w:rsid w:val="00D929B8"/>
    <w:rsid w:val="00D93B97"/>
    <w:rsid w:val="00D94A23"/>
    <w:rsid w:val="00D94AA3"/>
    <w:rsid w:val="00D954BC"/>
    <w:rsid w:val="00D96166"/>
    <w:rsid w:val="00D961DF"/>
    <w:rsid w:val="00D963D6"/>
    <w:rsid w:val="00D9661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660"/>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888"/>
    <w:rsid w:val="00DE398D"/>
    <w:rsid w:val="00DE3B8F"/>
    <w:rsid w:val="00DE3D86"/>
    <w:rsid w:val="00DE3F4E"/>
    <w:rsid w:val="00DE3FDE"/>
    <w:rsid w:val="00DE64B3"/>
    <w:rsid w:val="00DE64B7"/>
    <w:rsid w:val="00DE6BFB"/>
    <w:rsid w:val="00DE6E4C"/>
    <w:rsid w:val="00DE73B4"/>
    <w:rsid w:val="00DE7EA8"/>
    <w:rsid w:val="00DE7F12"/>
    <w:rsid w:val="00DF0A3E"/>
    <w:rsid w:val="00DF0DF7"/>
    <w:rsid w:val="00DF10A6"/>
    <w:rsid w:val="00DF2269"/>
    <w:rsid w:val="00DF2CA3"/>
    <w:rsid w:val="00DF3729"/>
    <w:rsid w:val="00DF3C8D"/>
    <w:rsid w:val="00DF431D"/>
    <w:rsid w:val="00DF4B08"/>
    <w:rsid w:val="00DF4FD4"/>
    <w:rsid w:val="00DF6DB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5375"/>
    <w:rsid w:val="00E2559C"/>
    <w:rsid w:val="00E25ED5"/>
    <w:rsid w:val="00E269D9"/>
    <w:rsid w:val="00E274E5"/>
    <w:rsid w:val="00E27674"/>
    <w:rsid w:val="00E30605"/>
    <w:rsid w:val="00E30E28"/>
    <w:rsid w:val="00E3252D"/>
    <w:rsid w:val="00E32573"/>
    <w:rsid w:val="00E327D8"/>
    <w:rsid w:val="00E33348"/>
    <w:rsid w:val="00E334BC"/>
    <w:rsid w:val="00E337BB"/>
    <w:rsid w:val="00E33D4C"/>
    <w:rsid w:val="00E34921"/>
    <w:rsid w:val="00E357A2"/>
    <w:rsid w:val="00E35DEA"/>
    <w:rsid w:val="00E36871"/>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1370"/>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51FA"/>
    <w:rsid w:val="00E66929"/>
    <w:rsid w:val="00E67005"/>
    <w:rsid w:val="00E6729D"/>
    <w:rsid w:val="00E70395"/>
    <w:rsid w:val="00E71998"/>
    <w:rsid w:val="00E71FF4"/>
    <w:rsid w:val="00E72631"/>
    <w:rsid w:val="00E727BE"/>
    <w:rsid w:val="00E728D4"/>
    <w:rsid w:val="00E72B6B"/>
    <w:rsid w:val="00E758C1"/>
    <w:rsid w:val="00E76FC4"/>
    <w:rsid w:val="00E80920"/>
    <w:rsid w:val="00E8168A"/>
    <w:rsid w:val="00E81827"/>
    <w:rsid w:val="00E822B4"/>
    <w:rsid w:val="00E82C32"/>
    <w:rsid w:val="00E83AA5"/>
    <w:rsid w:val="00E83ECB"/>
    <w:rsid w:val="00E84B1E"/>
    <w:rsid w:val="00E86DBE"/>
    <w:rsid w:val="00E86F0B"/>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0A6F"/>
    <w:rsid w:val="00EC1E63"/>
    <w:rsid w:val="00EC21A3"/>
    <w:rsid w:val="00EC21C3"/>
    <w:rsid w:val="00EC3A47"/>
    <w:rsid w:val="00EC4579"/>
    <w:rsid w:val="00EC47BF"/>
    <w:rsid w:val="00EC4D6B"/>
    <w:rsid w:val="00EC5DBC"/>
    <w:rsid w:val="00EC6C53"/>
    <w:rsid w:val="00EC7809"/>
    <w:rsid w:val="00EC7AB0"/>
    <w:rsid w:val="00EC7B79"/>
    <w:rsid w:val="00ED0855"/>
    <w:rsid w:val="00ED1F2C"/>
    <w:rsid w:val="00ED21B4"/>
    <w:rsid w:val="00ED274A"/>
    <w:rsid w:val="00ED2993"/>
    <w:rsid w:val="00ED2CA9"/>
    <w:rsid w:val="00ED371D"/>
    <w:rsid w:val="00ED3B7E"/>
    <w:rsid w:val="00ED544F"/>
    <w:rsid w:val="00ED5CE6"/>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1C06"/>
    <w:rsid w:val="00F23CD4"/>
    <w:rsid w:val="00F245E0"/>
    <w:rsid w:val="00F24B18"/>
    <w:rsid w:val="00F25100"/>
    <w:rsid w:val="00F255A1"/>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37C5F"/>
    <w:rsid w:val="00F409E1"/>
    <w:rsid w:val="00F40B19"/>
    <w:rsid w:val="00F40C2A"/>
    <w:rsid w:val="00F413BB"/>
    <w:rsid w:val="00F41A43"/>
    <w:rsid w:val="00F4221A"/>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97F00"/>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B7BDA"/>
    <w:rsid w:val="00FC0414"/>
    <w:rsid w:val="00FC0B75"/>
    <w:rsid w:val="00FC1392"/>
    <w:rsid w:val="00FC16E7"/>
    <w:rsid w:val="00FC1C98"/>
    <w:rsid w:val="00FC1F41"/>
    <w:rsid w:val="00FC2566"/>
    <w:rsid w:val="00FC38A1"/>
    <w:rsid w:val="00FC3AF5"/>
    <w:rsid w:val="00FC3AF8"/>
    <w:rsid w:val="00FC3C37"/>
    <w:rsid w:val="00FC43B2"/>
    <w:rsid w:val="00FC50C8"/>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5C27"/>
    <w:rsid w:val="00FD6703"/>
    <w:rsid w:val="00FD67BE"/>
    <w:rsid w:val="00FD7488"/>
    <w:rsid w:val="00FD7829"/>
    <w:rsid w:val="00FD7C75"/>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17FA"/>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84A53FE0-42EA-4703-A058-33CAFB01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0F292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BB4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ktor.bakanov@siauliuraj.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3EC17-4CB9-4C12-B8D2-8BC73B59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53844</Words>
  <Characters>30692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vt:lpstr>
      <vt:lpstr>PATVIRTINTA</vt:lpstr>
    </vt:vector>
  </TitlesOfParts>
  <Company/>
  <LinksUpToDate>false</LinksUpToDate>
  <CharactersWithSpaces>84368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dc:title>
  <dc:creator>Viktor</dc:creator>
  <cp:lastModifiedBy>Simona Adomaitienė</cp:lastModifiedBy>
  <cp:revision>12</cp:revision>
  <cp:lastPrinted>2025-11-24T09:02:00Z</cp:lastPrinted>
  <dcterms:created xsi:type="dcterms:W3CDTF">2025-11-20T12:31:00Z</dcterms:created>
  <dcterms:modified xsi:type="dcterms:W3CDTF">2025-11-24T14:40:00Z</dcterms:modified>
</cp:coreProperties>
</file>