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34D" w14:textId="1E10B8B7" w:rsidR="000B07D7" w:rsidRDefault="0000223D" w:rsidP="0000223D">
      <w:pPr>
        <w:tabs>
          <w:tab w:val="left" w:pos="1134"/>
        </w:tabs>
        <w:rPr>
          <w:szCs w:val="24"/>
        </w:rPr>
      </w:pPr>
      <w:r>
        <w:rPr>
          <w:szCs w:val="24"/>
        </w:rPr>
        <w:tab/>
      </w:r>
      <w:r>
        <w:rPr>
          <w:szCs w:val="24"/>
        </w:rPr>
        <w:tab/>
      </w:r>
      <w:r>
        <w:rPr>
          <w:szCs w:val="24"/>
        </w:rPr>
        <w:tab/>
      </w:r>
      <w:r w:rsidR="000B07D7">
        <w:rPr>
          <w:szCs w:val="24"/>
        </w:rPr>
        <w:t xml:space="preserve">               </w:t>
      </w:r>
      <w:r w:rsidR="00E74096">
        <w:rPr>
          <w:szCs w:val="24"/>
        </w:rPr>
        <w:tab/>
        <w:t xml:space="preserve">                    </w:t>
      </w:r>
      <w:r w:rsidR="000B07D7">
        <w:rPr>
          <w:szCs w:val="24"/>
        </w:rPr>
        <w:t xml:space="preserve"> </w:t>
      </w:r>
      <w:r w:rsidRPr="00F55A9E">
        <w:rPr>
          <w:szCs w:val="24"/>
        </w:rPr>
        <w:t xml:space="preserve">Pirkimo sąlygų </w:t>
      </w:r>
      <w:r w:rsidR="00E74096">
        <w:rPr>
          <w:szCs w:val="24"/>
        </w:rPr>
        <w:t>3</w:t>
      </w:r>
      <w:r>
        <w:rPr>
          <w:szCs w:val="24"/>
        </w:rPr>
        <w:t xml:space="preserve"> </w:t>
      </w:r>
      <w:r w:rsidRPr="00F55A9E">
        <w:rPr>
          <w:szCs w:val="24"/>
        </w:rPr>
        <w:t>priedas</w:t>
      </w:r>
      <w:r w:rsidR="000B07D7">
        <w:rPr>
          <w:szCs w:val="24"/>
        </w:rPr>
        <w:t xml:space="preserve"> </w:t>
      </w:r>
      <w:r w:rsidR="000B07D7" w:rsidRPr="002A7091">
        <w:rPr>
          <w:szCs w:val="24"/>
        </w:rPr>
        <w:t>„Sutarties projektas“</w:t>
      </w:r>
    </w:p>
    <w:p w14:paraId="35D5AD93" w14:textId="77777777" w:rsidR="006B1C70" w:rsidRDefault="006B1C70" w:rsidP="006B1C70">
      <w:pPr>
        <w:tabs>
          <w:tab w:val="right" w:leader="underscore" w:pos="8505"/>
        </w:tabs>
        <w:jc w:val="center"/>
        <w:rPr>
          <w:szCs w:val="24"/>
        </w:rPr>
      </w:pPr>
    </w:p>
    <w:p w14:paraId="3EB0CA53" w14:textId="77777777" w:rsidR="000B07D7" w:rsidRPr="00D37E7B" w:rsidRDefault="000B07D7" w:rsidP="006B1C70">
      <w:pPr>
        <w:tabs>
          <w:tab w:val="right" w:leader="underscore" w:pos="8505"/>
        </w:tabs>
        <w:jc w:val="center"/>
        <w:rPr>
          <w:b/>
          <w:szCs w:val="24"/>
        </w:rPr>
      </w:pPr>
    </w:p>
    <w:p w14:paraId="3B275F65" w14:textId="2EC735F7" w:rsidR="006B1C70" w:rsidRPr="00C139F3" w:rsidRDefault="00B27C6A" w:rsidP="00BC6B19">
      <w:pPr>
        <w:jc w:val="center"/>
        <w:rPr>
          <w:b/>
          <w:bCs/>
          <w:caps/>
          <w:szCs w:val="24"/>
          <w:shd w:val="clear" w:color="auto" w:fill="FFFFFF"/>
        </w:rPr>
      </w:pPr>
      <w:r>
        <w:rPr>
          <w:rFonts w:eastAsia="TimesNewRomanPS-BoldMT"/>
          <w:b/>
          <w:bCs/>
          <w:caps/>
          <w:szCs w:val="24"/>
        </w:rPr>
        <w:t>ĮKRAUNAMO HIBRIDINIO AUTOMOBILIO</w:t>
      </w:r>
      <w:r w:rsidR="005B170F" w:rsidRPr="001F4090">
        <w:rPr>
          <w:rFonts w:eastAsia="TimesNewRomanPS-BoldMT"/>
          <w:b/>
          <w:bCs/>
          <w:caps/>
          <w:szCs w:val="24"/>
        </w:rPr>
        <w:t xml:space="preserve"> </w:t>
      </w:r>
      <w:r w:rsidR="005B170F" w:rsidRPr="00325913">
        <w:rPr>
          <w:rFonts w:eastAsia="Calibri"/>
          <w:b/>
          <w:bCs/>
          <w:caps/>
          <w:szCs w:val="24"/>
        </w:rPr>
        <w:t>Viešajai įstaigai</w:t>
      </w:r>
      <w:r w:rsidR="005B170F">
        <w:rPr>
          <w:rFonts w:eastAsia="TimesNewRomanPS-BoldMT"/>
          <w:b/>
          <w:bCs/>
          <w:caps/>
          <w:szCs w:val="24"/>
        </w:rPr>
        <w:t xml:space="preserve"> </w:t>
      </w:r>
      <w:r w:rsidR="002F7146">
        <w:rPr>
          <w:rFonts w:eastAsia="Calibri"/>
          <w:b/>
          <w:bCs/>
          <w:caps/>
          <w:szCs w:val="24"/>
        </w:rPr>
        <w:t>„GĖRIS RAKOSE“</w:t>
      </w:r>
      <w:r>
        <w:rPr>
          <w:rFonts w:eastAsia="Calibri"/>
          <w:b/>
          <w:bCs/>
          <w:caps/>
          <w:szCs w:val="24"/>
        </w:rPr>
        <w:t xml:space="preserve"> </w:t>
      </w:r>
      <w:r w:rsidR="007B022A" w:rsidRPr="008163BB">
        <w:rPr>
          <w:rFonts w:eastAsia="TimesNewRomanPS-BoldMT"/>
          <w:b/>
          <w:bCs/>
          <w:caps/>
          <w:szCs w:val="24"/>
        </w:rPr>
        <w:t>PIRKIMO</w:t>
      </w:r>
      <w:r w:rsidR="007B022A">
        <w:rPr>
          <w:b/>
          <w:szCs w:val="24"/>
        </w:rPr>
        <w:t xml:space="preserve"> </w:t>
      </w:r>
      <w:r w:rsidR="006B1C70" w:rsidRPr="00D37E7B">
        <w:rPr>
          <w:b/>
          <w:szCs w:val="24"/>
        </w:rPr>
        <w:t>SUTARTIS</w:t>
      </w:r>
      <w:r w:rsidR="00443162">
        <w:rPr>
          <w:b/>
          <w:szCs w:val="24"/>
        </w:rPr>
        <w:t xml:space="preserve"> </w:t>
      </w:r>
    </w:p>
    <w:p w14:paraId="70838A18" w14:textId="77777777" w:rsidR="006B1C70" w:rsidRPr="00D37E7B" w:rsidRDefault="006B1C70" w:rsidP="006B1C70">
      <w:pPr>
        <w:pStyle w:val="Pavadinimas"/>
        <w:spacing w:before="0"/>
        <w:rPr>
          <w:b w:val="0"/>
          <w:sz w:val="24"/>
          <w:szCs w:val="24"/>
        </w:rPr>
      </w:pPr>
    </w:p>
    <w:p w14:paraId="0155A3D9" w14:textId="790872C1"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564D2E">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ED0D43">
        <w:rPr>
          <w:rFonts w:ascii="Times New Roman" w:hAnsi="Times New Roman"/>
          <w:i w:val="0"/>
          <w:sz w:val="24"/>
          <w:szCs w:val="24"/>
          <w:lang w:val="lt-LT"/>
        </w:rPr>
        <w:t>_____________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6DDC391C" w14:textId="37095F39" w:rsidR="006B1C70" w:rsidRPr="00040341" w:rsidRDefault="00433990" w:rsidP="0014521E">
      <w:pPr>
        <w:ind w:firstLine="709"/>
        <w:jc w:val="both"/>
        <w:rPr>
          <w:szCs w:val="24"/>
          <w:shd w:val="clear" w:color="auto" w:fill="FFFFFF"/>
        </w:rPr>
      </w:pPr>
      <w:bookmarkStart w:id="0" w:name="_Hlk193723908"/>
      <w:r w:rsidRPr="00433990">
        <w:rPr>
          <w:b/>
          <w:bCs/>
          <w:szCs w:val="24"/>
        </w:rPr>
        <w:t>V</w:t>
      </w:r>
      <w:r w:rsidR="0076187A">
        <w:rPr>
          <w:b/>
          <w:bCs/>
          <w:szCs w:val="24"/>
        </w:rPr>
        <w:t>iešoji įstaiga</w:t>
      </w:r>
      <w:r w:rsidRPr="00433990">
        <w:rPr>
          <w:b/>
          <w:bCs/>
          <w:szCs w:val="24"/>
          <w:shd w:val="clear" w:color="auto" w:fill="FFFFFF"/>
        </w:rPr>
        <w:t xml:space="preserve"> </w:t>
      </w:r>
      <w:r w:rsidR="002F7146">
        <w:rPr>
          <w:rFonts w:eastAsia="Calibri"/>
          <w:b/>
          <w:bCs/>
          <w:szCs w:val="24"/>
        </w:rPr>
        <w:t>„Gėris rankose“</w:t>
      </w:r>
      <w:r w:rsidR="006B1C70" w:rsidRPr="00342F34">
        <w:rPr>
          <w:szCs w:val="24"/>
        </w:rPr>
        <w:t xml:space="preserve">, juridinio asmens kodas </w:t>
      </w:r>
      <w:r w:rsidR="002F7146">
        <w:rPr>
          <w:rFonts w:eastAsia="Calibri"/>
          <w:szCs w:val="24"/>
        </w:rPr>
        <w:t>306380224</w:t>
      </w:r>
      <w:r w:rsidR="008D1C19" w:rsidRPr="00F424BA">
        <w:rPr>
          <w:szCs w:val="24"/>
          <w:shd w:val="clear" w:color="auto" w:fill="FFFFFF"/>
        </w:rPr>
        <w:t xml:space="preserve">, </w:t>
      </w:r>
      <w:r w:rsidR="008D1C19" w:rsidRPr="00F424BA">
        <w:rPr>
          <w:rFonts w:eastAsia="Calibri"/>
          <w:szCs w:val="24"/>
        </w:rPr>
        <w:t>adresas</w:t>
      </w:r>
      <w:r w:rsidR="008D1C19" w:rsidRPr="00F424BA">
        <w:rPr>
          <w:szCs w:val="24"/>
          <w:shd w:val="clear" w:color="auto" w:fill="FFFFFF"/>
        </w:rPr>
        <w:t xml:space="preserve"> </w:t>
      </w:r>
      <w:r w:rsidR="00040341" w:rsidRPr="001B293C">
        <w:rPr>
          <w:rFonts w:eastAsia="Calibri"/>
          <w:szCs w:val="24"/>
        </w:rPr>
        <w:t>J</w:t>
      </w:r>
      <w:r w:rsidR="002F7146">
        <w:rPr>
          <w:rFonts w:eastAsia="Calibri"/>
          <w:szCs w:val="24"/>
        </w:rPr>
        <w:t>. Biliūno g. 2</w:t>
      </w:r>
      <w:r w:rsidR="00040341" w:rsidRPr="001B293C">
        <w:rPr>
          <w:rFonts w:eastAsia="Calibri"/>
          <w:szCs w:val="24"/>
        </w:rPr>
        <w:t>, LT-4210</w:t>
      </w:r>
      <w:r w:rsidR="002F7146">
        <w:rPr>
          <w:rFonts w:eastAsia="Calibri"/>
          <w:szCs w:val="24"/>
        </w:rPr>
        <w:t>5</w:t>
      </w:r>
      <w:r w:rsidR="00040341" w:rsidRPr="001B293C">
        <w:rPr>
          <w:rFonts w:eastAsia="Calibri"/>
          <w:szCs w:val="24"/>
        </w:rPr>
        <w:t xml:space="preserve"> </w:t>
      </w:r>
      <w:r w:rsidR="008D1C19" w:rsidRPr="00F424BA">
        <w:rPr>
          <w:szCs w:val="24"/>
          <w:shd w:val="clear" w:color="auto" w:fill="FFFFFF"/>
        </w:rPr>
        <w:t>Rokiškis</w:t>
      </w:r>
      <w:r w:rsidR="000F1B0E" w:rsidRPr="00342F34">
        <w:rPr>
          <w:szCs w:val="24"/>
        </w:rPr>
        <w:t xml:space="preserve">, </w:t>
      </w:r>
      <w:r w:rsidR="00342F34" w:rsidRPr="00342F34">
        <w:rPr>
          <w:szCs w:val="24"/>
        </w:rPr>
        <w:t xml:space="preserve">duomenys apie įmonę kaupiami ir saugomi Lietuvos Respublikos juridinių asmenų registre, </w:t>
      </w:r>
      <w:r w:rsidR="000F1B0E" w:rsidRPr="00342F34">
        <w:rPr>
          <w:szCs w:val="24"/>
        </w:rPr>
        <w:t xml:space="preserve">atstovaujama </w:t>
      </w:r>
      <w:r w:rsidR="002F7146" w:rsidRPr="001A0C8E">
        <w:rPr>
          <w:szCs w:val="24"/>
        </w:rPr>
        <w:t xml:space="preserve">direktorės Dianos </w:t>
      </w:r>
      <w:proofErr w:type="spellStart"/>
      <w:r w:rsidR="002F7146" w:rsidRPr="001A0C8E">
        <w:rPr>
          <w:szCs w:val="24"/>
        </w:rPr>
        <w:t>Kietienės</w:t>
      </w:r>
      <w:proofErr w:type="spellEnd"/>
      <w:r w:rsidR="002F7146">
        <w:rPr>
          <w:szCs w:val="24"/>
        </w:rPr>
        <w:t>,</w:t>
      </w:r>
      <w:r w:rsidR="006B1C70" w:rsidRPr="00342F34">
        <w:rPr>
          <w:szCs w:val="24"/>
        </w:rPr>
        <w:t xml:space="preserve"> veikiančio pagal</w:t>
      </w:r>
      <w:r w:rsidR="005F5559">
        <w:rPr>
          <w:szCs w:val="24"/>
        </w:rPr>
        <w:t xml:space="preserve"> </w:t>
      </w:r>
      <w:r w:rsidR="00A8658F">
        <w:rPr>
          <w:szCs w:val="24"/>
        </w:rPr>
        <w:t xml:space="preserve">įstaigos įstatus </w:t>
      </w:r>
      <w:bookmarkEnd w:id="0"/>
      <w:r w:rsidR="006B1C70" w:rsidRPr="00342F34">
        <w:rPr>
          <w:szCs w:val="24"/>
        </w:rPr>
        <w:t xml:space="preserve">(toliau – Pirkėjas), ir </w:t>
      </w:r>
      <w:r w:rsidR="006B1C70" w:rsidRPr="00050DCA">
        <w:rPr>
          <w:b/>
          <w:szCs w:val="24"/>
        </w:rPr>
        <w:t>…………………………..</w:t>
      </w:r>
      <w:r w:rsidR="006B1C70" w:rsidRPr="00050DCA">
        <w:rPr>
          <w:szCs w:val="24"/>
        </w:rPr>
        <w:t>,</w:t>
      </w:r>
      <w:r w:rsidR="006B1C70" w:rsidRPr="00342F34">
        <w:rPr>
          <w:szCs w:val="24"/>
        </w:rPr>
        <w:t xml:space="preserve"> juridinio asmens kodas ……………………, kurio registruota buveinė yra </w:t>
      </w:r>
      <w:r w:rsidR="00826284">
        <w:rPr>
          <w:i/>
          <w:szCs w:val="24"/>
        </w:rPr>
        <w:t>.......................................................</w:t>
      </w:r>
      <w:r w:rsidR="006B1C70" w:rsidRPr="00342F34">
        <w:rPr>
          <w:szCs w:val="24"/>
        </w:rPr>
        <w:t>, duomenys apie įmonę kaupiami ir saugomi Lietuvos Respublikos juridinių as</w:t>
      </w:r>
      <w:r w:rsidR="00050DCA">
        <w:rPr>
          <w:szCs w:val="24"/>
        </w:rPr>
        <w:t>menų registre, atstovaujama…………………</w:t>
      </w:r>
      <w:r w:rsidR="006B1C70" w:rsidRPr="00342F34">
        <w:rPr>
          <w:szCs w:val="24"/>
        </w:rPr>
        <w:t>…………..,</w:t>
      </w:r>
      <w:r w:rsidR="00342F34" w:rsidRPr="00342F34">
        <w:rPr>
          <w:szCs w:val="24"/>
        </w:rPr>
        <w:t xml:space="preserve"> </w:t>
      </w:r>
      <w:r w:rsidR="00050DCA">
        <w:rPr>
          <w:szCs w:val="24"/>
        </w:rPr>
        <w:t xml:space="preserve">veikiančio pagal </w:t>
      </w:r>
      <w:r w:rsidR="006B1C70" w:rsidRPr="00342F34">
        <w:rPr>
          <w:szCs w:val="24"/>
        </w:rPr>
        <w:t>……………….. (toliau – Tiekėjas), toliau kartu šioje pirkimo-pardavimo sutartyje vadinami „Šalimis“, o kiekvienas atskirai – „Šalimi“, sudarė šią pirkimo-pardavimo sutartį, toliau vadinamą „Sutartimi“, ir susitarė dėl toliau išvardintų sąlygų.</w:t>
      </w:r>
    </w:p>
    <w:p w14:paraId="5FBE15EB" w14:textId="77777777" w:rsidR="00050DCA" w:rsidRDefault="00050DCA" w:rsidP="006B1C70">
      <w:pPr>
        <w:tabs>
          <w:tab w:val="left" w:pos="6765"/>
        </w:tabs>
        <w:jc w:val="both"/>
        <w:rPr>
          <w:szCs w:val="24"/>
        </w:rPr>
      </w:pPr>
    </w:p>
    <w:p w14:paraId="5B14F305" w14:textId="77777777" w:rsidR="006B1C70" w:rsidRPr="00D37E7B" w:rsidRDefault="00C55D09" w:rsidP="006B1C70">
      <w:pPr>
        <w:tabs>
          <w:tab w:val="left" w:pos="6765"/>
        </w:tabs>
        <w:jc w:val="center"/>
        <w:rPr>
          <w:b/>
          <w:szCs w:val="24"/>
        </w:rPr>
      </w:pPr>
      <w:r w:rsidRPr="00D37E7B">
        <w:rPr>
          <w:b/>
          <w:szCs w:val="24"/>
        </w:rPr>
        <w:t>I. SUTARTIES OBJEKTAS</w:t>
      </w:r>
    </w:p>
    <w:p w14:paraId="4DBBEB85" w14:textId="77777777" w:rsidR="006B1C70" w:rsidRPr="00D37E7B" w:rsidRDefault="006B1C70" w:rsidP="006B1C70">
      <w:pPr>
        <w:tabs>
          <w:tab w:val="left" w:pos="6765"/>
        </w:tabs>
        <w:ind w:firstLine="851"/>
        <w:jc w:val="both"/>
        <w:rPr>
          <w:b/>
          <w:szCs w:val="24"/>
        </w:rPr>
      </w:pPr>
    </w:p>
    <w:p w14:paraId="4B516D04" w14:textId="47119C76" w:rsidR="00B0644E" w:rsidRPr="00AD3560" w:rsidRDefault="006B1C70" w:rsidP="00B0644E">
      <w:pPr>
        <w:tabs>
          <w:tab w:val="left" w:pos="284"/>
          <w:tab w:val="left" w:pos="426"/>
        </w:tabs>
        <w:ind w:firstLine="709"/>
        <w:jc w:val="both"/>
        <w:rPr>
          <w:bCs/>
          <w:szCs w:val="24"/>
          <w:shd w:val="clear" w:color="auto" w:fill="FFFFFF"/>
        </w:rPr>
      </w:pPr>
      <w:r w:rsidRPr="009259B7">
        <w:rPr>
          <w:szCs w:val="24"/>
        </w:rPr>
        <w:t>1.1. Sutarties objektas</w:t>
      </w:r>
      <w:r w:rsidR="00A73B63">
        <w:rPr>
          <w:rFonts w:eastAsia="Calibri"/>
          <w:color w:val="000000" w:themeColor="text1"/>
          <w:szCs w:val="24"/>
        </w:rPr>
        <w:t xml:space="preserve"> </w:t>
      </w:r>
      <w:r w:rsidR="00ED3A7E">
        <w:rPr>
          <w:rFonts w:eastAsia="Calibri"/>
          <w:color w:val="000000" w:themeColor="text1"/>
          <w:szCs w:val="24"/>
        </w:rPr>
        <w:t xml:space="preserve">– </w:t>
      </w:r>
      <w:r w:rsidR="00C3108D">
        <w:rPr>
          <w:rFonts w:eastAsia="Calibri"/>
          <w:color w:val="000000" w:themeColor="text1"/>
          <w:szCs w:val="24"/>
        </w:rPr>
        <w:t>įkraunamas hibridinis automobilis</w:t>
      </w:r>
      <w:r w:rsidR="00ED3A7E">
        <w:rPr>
          <w:rFonts w:eastAsia="Calibri"/>
          <w:color w:val="000000" w:themeColor="text1"/>
          <w:szCs w:val="24"/>
        </w:rPr>
        <w:t xml:space="preserve"> </w:t>
      </w:r>
      <w:r w:rsidR="009556C5">
        <w:rPr>
          <w:rFonts w:eastAsia="Calibri"/>
          <w:color w:val="000000" w:themeColor="text1"/>
          <w:szCs w:val="24"/>
        </w:rPr>
        <w:t>1 (vienas)</w:t>
      </w:r>
      <w:r w:rsidR="001A0C8E">
        <w:rPr>
          <w:rFonts w:eastAsia="Calibri"/>
          <w:color w:val="000000" w:themeColor="text1"/>
          <w:szCs w:val="24"/>
        </w:rPr>
        <w:t xml:space="preserve"> </w:t>
      </w:r>
      <w:r w:rsidR="00ED3A7E">
        <w:rPr>
          <w:szCs w:val="24"/>
        </w:rPr>
        <w:t xml:space="preserve"> </w:t>
      </w:r>
      <w:r w:rsidR="00163EB5">
        <w:t>(toliau – prekė)</w:t>
      </w:r>
      <w:r w:rsidR="00622CCF">
        <w:t>.</w:t>
      </w:r>
    </w:p>
    <w:p w14:paraId="2FF9AD45" w14:textId="28EABE0F" w:rsidR="00370127" w:rsidRPr="00B0644E" w:rsidRDefault="00440C2D" w:rsidP="00B0644E">
      <w:pPr>
        <w:tabs>
          <w:tab w:val="left" w:pos="284"/>
          <w:tab w:val="left" w:pos="426"/>
        </w:tabs>
        <w:ind w:firstLine="709"/>
        <w:jc w:val="both"/>
        <w:rPr>
          <w:szCs w:val="24"/>
        </w:rPr>
      </w:pPr>
      <w:r>
        <w:rPr>
          <w:szCs w:val="24"/>
        </w:rPr>
        <w:t xml:space="preserve">1.2. </w:t>
      </w:r>
      <w:r w:rsidR="00943F3E">
        <w:t xml:space="preserve">Prekės pristatymo </w:t>
      </w:r>
      <w:r w:rsidR="00943F3E" w:rsidRPr="00872F6A">
        <w:t>vieta –</w:t>
      </w:r>
      <w:r w:rsidR="00943F3E">
        <w:t xml:space="preserve"> </w:t>
      </w:r>
      <w:r w:rsidR="002640B0" w:rsidRPr="001B293C">
        <w:rPr>
          <w:rFonts w:eastAsia="Calibri"/>
          <w:szCs w:val="24"/>
        </w:rPr>
        <w:t>J</w:t>
      </w:r>
      <w:r w:rsidR="002F7146">
        <w:rPr>
          <w:rFonts w:eastAsia="Calibri"/>
          <w:szCs w:val="24"/>
        </w:rPr>
        <w:t>. Biliūno g. 2</w:t>
      </w:r>
      <w:r w:rsidR="009A79C8">
        <w:rPr>
          <w:rFonts w:eastAsia="Calibri"/>
          <w:szCs w:val="24"/>
        </w:rPr>
        <w:t>,</w:t>
      </w:r>
      <w:r w:rsidR="00370127" w:rsidRPr="00F424BA">
        <w:rPr>
          <w:szCs w:val="24"/>
          <w:shd w:val="clear" w:color="auto" w:fill="FFFFFF"/>
        </w:rPr>
        <w:t xml:space="preserve"> Rokiškis</w:t>
      </w:r>
      <w:r w:rsidR="00370127">
        <w:rPr>
          <w:szCs w:val="24"/>
          <w:shd w:val="clear" w:color="auto" w:fill="FFFFFF"/>
        </w:rPr>
        <w:t>.</w:t>
      </w:r>
      <w:r w:rsidR="002F386D">
        <w:rPr>
          <w:szCs w:val="24"/>
          <w:shd w:val="clear" w:color="auto" w:fill="FFFFFF"/>
        </w:rPr>
        <w:t xml:space="preserve"> </w:t>
      </w:r>
    </w:p>
    <w:p w14:paraId="0B0D4C49" w14:textId="5D7F6D05" w:rsidR="006B1C70" w:rsidRPr="00D37E7B" w:rsidRDefault="006B1C70" w:rsidP="005445DC">
      <w:pPr>
        <w:ind w:firstLine="709"/>
        <w:jc w:val="both"/>
        <w:rPr>
          <w:szCs w:val="24"/>
        </w:rPr>
      </w:pPr>
      <w:r w:rsidRPr="00D37E7B">
        <w:rPr>
          <w:szCs w:val="24"/>
        </w:rPr>
        <w:t>1.3. Tiekėjas įsipa</w:t>
      </w:r>
      <w:r w:rsidR="00440C2D">
        <w:rPr>
          <w:szCs w:val="24"/>
        </w:rPr>
        <w:t xml:space="preserve">reigoja </w:t>
      </w:r>
      <w:r w:rsidR="005B51F9">
        <w:rPr>
          <w:szCs w:val="24"/>
        </w:rPr>
        <w:t>pristatyti</w:t>
      </w:r>
      <w:r w:rsidR="00440C2D">
        <w:rPr>
          <w:szCs w:val="24"/>
        </w:rPr>
        <w:t xml:space="preserve"> Pirkėjui prekę</w:t>
      </w:r>
      <w:r w:rsidRPr="00D37E7B">
        <w:rPr>
          <w:szCs w:val="24"/>
        </w:rPr>
        <w:t>, o Pirkėjas</w:t>
      </w:r>
      <w:r w:rsidR="00440C2D">
        <w:rPr>
          <w:szCs w:val="24"/>
        </w:rPr>
        <w:t xml:space="preserve"> įsipareigoja priimti tvarkingą</w:t>
      </w:r>
      <w:r w:rsidR="00505805" w:rsidRPr="00D37E7B">
        <w:rPr>
          <w:szCs w:val="24"/>
        </w:rPr>
        <w:t xml:space="preserve"> ir ko</w:t>
      </w:r>
      <w:r w:rsidR="00440C2D">
        <w:rPr>
          <w:szCs w:val="24"/>
        </w:rPr>
        <w:t>kybišką prekę</w:t>
      </w:r>
      <w:r w:rsidRPr="00D37E7B">
        <w:rPr>
          <w:szCs w:val="24"/>
        </w:rPr>
        <w:t xml:space="preserve"> ir sumokėti Tiekėjui Sutartyje numatytą kainą Sutartyje numatytomis sąlygomis ir terminais.</w:t>
      </w:r>
    </w:p>
    <w:p w14:paraId="345B1E7D" w14:textId="16D28FCD" w:rsidR="00153193" w:rsidRDefault="00E840A9" w:rsidP="005445DC">
      <w:pPr>
        <w:ind w:firstLine="709"/>
        <w:jc w:val="both"/>
        <w:rPr>
          <w:szCs w:val="24"/>
        </w:rPr>
      </w:pPr>
      <w:r>
        <w:rPr>
          <w:szCs w:val="24"/>
        </w:rPr>
        <w:t xml:space="preserve">1.4. </w:t>
      </w:r>
      <w:r w:rsidR="00153193" w:rsidRPr="00D337AF">
        <w:rPr>
          <w:szCs w:val="24"/>
        </w:rPr>
        <w:t>Prekė turi atitikti keliamus techninius reikalavimus, nurodytus pasiūlymo formoje (sutarties 1 priedas)</w:t>
      </w:r>
      <w:r w:rsidR="0068401B">
        <w:rPr>
          <w:szCs w:val="24"/>
        </w:rPr>
        <w:t>.</w:t>
      </w:r>
    </w:p>
    <w:p w14:paraId="296515D8" w14:textId="3C9F1717" w:rsidR="00C55D09" w:rsidRDefault="00C55D09" w:rsidP="005445DC">
      <w:pPr>
        <w:tabs>
          <w:tab w:val="left" w:pos="709"/>
        </w:tabs>
        <w:ind w:firstLine="709"/>
        <w:jc w:val="both"/>
      </w:pPr>
      <w:r>
        <w:rPr>
          <w:szCs w:val="24"/>
        </w:rPr>
        <w:t>1.5.</w:t>
      </w:r>
      <w:r w:rsidR="00440C2D">
        <w:rPr>
          <w:szCs w:val="24"/>
        </w:rPr>
        <w:t xml:space="preserve"> Tiekėjas garantuoja, kad prekė yra kokybiška</w:t>
      </w:r>
      <w:r>
        <w:rPr>
          <w:szCs w:val="24"/>
        </w:rPr>
        <w:t xml:space="preserve">, neturi </w:t>
      </w:r>
      <w:r w:rsidR="005B51F9">
        <w:rPr>
          <w:szCs w:val="24"/>
        </w:rPr>
        <w:t>diz</w:t>
      </w:r>
      <w:r>
        <w:rPr>
          <w:szCs w:val="24"/>
        </w:rPr>
        <w:t>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603B8F1" w14:textId="77777777" w:rsidR="006B1C70" w:rsidRPr="00D37E7B" w:rsidRDefault="006B1C70" w:rsidP="00C55D09">
      <w:pPr>
        <w:jc w:val="both"/>
        <w:rPr>
          <w:szCs w:val="24"/>
        </w:rPr>
      </w:pPr>
    </w:p>
    <w:p w14:paraId="77DAB53D"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0D131175" w14:textId="7C3833A0" w:rsidR="00D80D62" w:rsidRDefault="006B1C70" w:rsidP="005445DC">
      <w:pPr>
        <w:ind w:firstLine="709"/>
        <w:jc w:val="both"/>
        <w:rPr>
          <w:szCs w:val="24"/>
        </w:rPr>
      </w:pPr>
      <w:r w:rsidRPr="007B7C2F">
        <w:rPr>
          <w:szCs w:val="24"/>
        </w:rPr>
        <w:t xml:space="preserve">2.1. </w:t>
      </w:r>
      <w:r w:rsidR="00D80D62" w:rsidRPr="007B7C2F">
        <w:rPr>
          <w:bCs/>
          <w:szCs w:val="24"/>
        </w:rPr>
        <w:t>Sutartis įsigalioja nuo to momento, kai ją pasirašo abi Pirkimo sutarties Šalys</w:t>
      </w:r>
      <w:r w:rsidR="000B2B42" w:rsidRPr="007B7C2F">
        <w:rPr>
          <w:bCs/>
          <w:szCs w:val="24"/>
        </w:rPr>
        <w:t xml:space="preserve"> </w:t>
      </w:r>
      <w:r w:rsidR="000B2B42" w:rsidRPr="007B7C2F">
        <w:rPr>
          <w:szCs w:val="24"/>
        </w:rPr>
        <w:t>ir galioja iki visiško</w:t>
      </w:r>
      <w:r w:rsidR="00D616F7">
        <w:rPr>
          <w:szCs w:val="24"/>
        </w:rPr>
        <w:t xml:space="preserve"> </w:t>
      </w:r>
      <w:r w:rsidR="00D616F7" w:rsidRPr="00D616F7">
        <w:rPr>
          <w:szCs w:val="24"/>
        </w:rPr>
        <w:t xml:space="preserve">sutartinių </w:t>
      </w:r>
      <w:r w:rsidR="000B2B42" w:rsidRPr="007B7C2F">
        <w:rPr>
          <w:szCs w:val="24"/>
        </w:rPr>
        <w:t xml:space="preserve"> įsipareigojimų įvykdymo.</w:t>
      </w:r>
    </w:p>
    <w:p w14:paraId="13B6DB03" w14:textId="6AE48392" w:rsidR="000D17B7" w:rsidRPr="00C55D09" w:rsidRDefault="00505805" w:rsidP="005445DC">
      <w:pPr>
        <w:ind w:firstLine="709"/>
        <w:jc w:val="both"/>
      </w:pPr>
      <w:r w:rsidRPr="000215F8">
        <w:rPr>
          <w:szCs w:val="24"/>
        </w:rPr>
        <w:t xml:space="preserve">2.2. </w:t>
      </w:r>
      <w:r w:rsidR="00D80D62" w:rsidRPr="001A0C8E">
        <w:t xml:space="preserve">Prekė turi būti pristatyta ne vėliau kaip per </w:t>
      </w:r>
      <w:r w:rsidR="000215F8" w:rsidRPr="001A0C8E">
        <w:t>4</w:t>
      </w:r>
      <w:r w:rsidR="00D80D62" w:rsidRPr="001A0C8E">
        <w:t xml:space="preserve"> mėn. nuo sutarties įsigaliojimo dienos.</w:t>
      </w:r>
    </w:p>
    <w:p w14:paraId="66E9A973" w14:textId="77777777" w:rsidR="00505805" w:rsidRPr="00D37E7B" w:rsidRDefault="00505805" w:rsidP="006B1C70">
      <w:pPr>
        <w:pStyle w:val="Pagrindinistekstas"/>
        <w:spacing w:after="0"/>
        <w:ind w:firstLine="851"/>
        <w:jc w:val="both"/>
        <w:rPr>
          <w:szCs w:val="24"/>
          <w:lang w:val="lt-LT"/>
        </w:rPr>
      </w:pPr>
    </w:p>
    <w:p w14:paraId="247E2F71" w14:textId="77777777" w:rsidR="00A23442" w:rsidRDefault="007C4AF0" w:rsidP="00A23442">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408AD61B" w14:textId="77777777" w:rsidR="00A23442" w:rsidRDefault="00A23442" w:rsidP="000444C0">
      <w:pPr>
        <w:jc w:val="both"/>
        <w:rPr>
          <w:b/>
          <w:szCs w:val="24"/>
        </w:rPr>
      </w:pPr>
    </w:p>
    <w:p w14:paraId="569DB776" w14:textId="5B32D3BA" w:rsidR="004169B7" w:rsidRPr="008C3438" w:rsidRDefault="004169B7" w:rsidP="005445DC">
      <w:pPr>
        <w:ind w:firstLine="709"/>
        <w:jc w:val="both"/>
        <w:rPr>
          <w:szCs w:val="24"/>
        </w:rPr>
      </w:pPr>
      <w:r w:rsidRPr="008C3438">
        <w:rPr>
          <w:szCs w:val="24"/>
        </w:rPr>
        <w:t xml:space="preserve">3.1. </w:t>
      </w:r>
      <w:r w:rsidR="008C3438" w:rsidRPr="008C3438">
        <w:rPr>
          <w:szCs w:val="24"/>
        </w:rPr>
        <w:t>S</w:t>
      </w:r>
      <w:r w:rsidRPr="008C3438">
        <w:rPr>
          <w:szCs w:val="24"/>
        </w:rPr>
        <w:t>utarčiai vykdyti nustatoma fiksuotos kainos kainodara.</w:t>
      </w:r>
    </w:p>
    <w:p w14:paraId="3A01155F" w14:textId="76533423" w:rsidR="004169B7" w:rsidRPr="0018737F" w:rsidRDefault="004169B7" w:rsidP="005445DC">
      <w:pPr>
        <w:ind w:firstLine="709"/>
        <w:jc w:val="both"/>
        <w:rPr>
          <w:kern w:val="2"/>
          <w:szCs w:val="24"/>
        </w:rPr>
      </w:pPr>
      <w:r w:rsidRPr="008C3438">
        <w:rPr>
          <w:kern w:val="2"/>
          <w:szCs w:val="24"/>
        </w:rPr>
        <w:t xml:space="preserve">3.2. Pradinės Sutarties vertė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be pridėtinės vertės mokesčio (toliau – PVM). </w:t>
      </w:r>
      <w:r w:rsidR="00822BFF" w:rsidRPr="008C3438">
        <w:rPr>
          <w:kern w:val="2"/>
          <w:szCs w:val="24"/>
        </w:rPr>
        <w:t xml:space="preserve"> </w:t>
      </w:r>
      <w:r w:rsidRPr="008C3438">
        <w:rPr>
          <w:kern w:val="2"/>
          <w:szCs w:val="24"/>
        </w:rPr>
        <w:t xml:space="preserve">PVM sudaro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w:t>
      </w:r>
      <w:r w:rsidR="00822BFF" w:rsidRPr="008C3438">
        <w:rPr>
          <w:kern w:val="2"/>
          <w:szCs w:val="24"/>
        </w:rPr>
        <w:t xml:space="preserve"> </w:t>
      </w:r>
      <w:r w:rsidRPr="008C3438">
        <w:rPr>
          <w:kern w:val="2"/>
          <w:szCs w:val="24"/>
        </w:rPr>
        <w:t xml:space="preserve">Sutarties kaina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Eur su PVM.</w:t>
      </w:r>
      <w:r w:rsidR="00822BFF" w:rsidRPr="008C3438">
        <w:rPr>
          <w:kern w:val="2"/>
          <w:szCs w:val="24"/>
        </w:rPr>
        <w:t xml:space="preserve"> </w:t>
      </w:r>
      <w:r w:rsidRPr="008C3438">
        <w:rPr>
          <w:kern w:val="2"/>
          <w:szCs w:val="24"/>
        </w:rPr>
        <w:t>Šioje Sutartyje P</w:t>
      </w:r>
      <w:r w:rsidRPr="008C3438">
        <w:rPr>
          <w:color w:val="000000"/>
          <w:kern w:val="2"/>
          <w:szCs w:val="24"/>
        </w:rPr>
        <w:t>radinės Sutarties vertė yra lygi Tiekėjo pasiūlymo kainai be PVM, nurodytai už visą pirkimo dokumentuose ir Sutartyje nurodytą Prekių kiekį ir (ar) apimtį.</w:t>
      </w:r>
      <w:r w:rsidRPr="008C3438">
        <w:rPr>
          <w:szCs w:val="24"/>
        </w:rPr>
        <w:t xml:space="preserve"> Į kainą yra įskaičiuoti visi tiekėjo patirti prekės parengimo kaštai</w:t>
      </w:r>
      <w:r w:rsidRPr="008C3438">
        <w:t xml:space="preserve">, </w:t>
      </w:r>
      <w:r w:rsidRPr="008C3438">
        <w:rPr>
          <w:szCs w:val="24"/>
        </w:rPr>
        <w:t>visi tiekėjo mokami mokesčiai,</w:t>
      </w:r>
      <w:r w:rsidRPr="008C3438">
        <w:t xml:space="preserve"> prekės pristatymo išlaidos</w:t>
      </w:r>
      <w:r w:rsidRPr="008C3438">
        <w:rPr>
          <w:szCs w:val="24"/>
        </w:rPr>
        <w:t xml:space="preserve">, rinkliavos ir kitos išlaidos, susiję su sutarties įsipareigojimų vykdymu.  </w:t>
      </w:r>
    </w:p>
    <w:p w14:paraId="3FCEE382" w14:textId="77777777" w:rsidR="006B1C70" w:rsidRPr="008F280A" w:rsidRDefault="006B1C70" w:rsidP="005445DC">
      <w:pPr>
        <w:keepNext/>
        <w:widowControl w:val="0"/>
        <w:ind w:firstLine="709"/>
        <w:jc w:val="both"/>
        <w:rPr>
          <w:szCs w:val="24"/>
        </w:rPr>
      </w:pPr>
      <w:r w:rsidRPr="008F280A">
        <w:rPr>
          <w:bCs/>
          <w:szCs w:val="24"/>
        </w:rPr>
        <w:t>3.2. Mokėjimai</w:t>
      </w:r>
      <w:r w:rsidRPr="008F280A">
        <w:rPr>
          <w:szCs w:val="24"/>
        </w:rPr>
        <w:t xml:space="preserve"> atliekami eurais tokia tvarka:</w:t>
      </w:r>
    </w:p>
    <w:p w14:paraId="3D7C6F7F" w14:textId="08541BAD" w:rsidR="00D31F26" w:rsidRPr="008F280A" w:rsidRDefault="009520E8" w:rsidP="005445DC">
      <w:pPr>
        <w:ind w:firstLine="709"/>
        <w:jc w:val="both"/>
        <w:rPr>
          <w:szCs w:val="24"/>
        </w:rPr>
      </w:pPr>
      <w:r w:rsidRPr="00B67013">
        <w:rPr>
          <w:szCs w:val="24"/>
        </w:rPr>
        <w:t>3.2.1.</w:t>
      </w:r>
      <w:r w:rsidR="007934C9" w:rsidRPr="00B67013">
        <w:rPr>
          <w:szCs w:val="24"/>
        </w:rPr>
        <w:t xml:space="preserve"> </w:t>
      </w:r>
      <w:r w:rsidR="00D31F26" w:rsidRPr="001A0C8E">
        <w:rPr>
          <w:szCs w:val="24"/>
        </w:rPr>
        <w:t>Pirkėjas už prek</w:t>
      </w:r>
      <w:r w:rsidR="003F06DB" w:rsidRPr="001A0C8E">
        <w:rPr>
          <w:szCs w:val="24"/>
        </w:rPr>
        <w:t>ę</w:t>
      </w:r>
      <w:r w:rsidR="00D31F26" w:rsidRPr="001A0C8E">
        <w:rPr>
          <w:szCs w:val="24"/>
        </w:rPr>
        <w:t xml:space="preserve"> atsiskaito Tiekėjui pagal prekių perdavimo ir priėmimo aktą </w:t>
      </w:r>
      <w:r w:rsidR="00552117" w:rsidRPr="001A0C8E">
        <w:t xml:space="preserve">per 30 (trisdešimt) dienų </w:t>
      </w:r>
      <w:r w:rsidR="00D31F26" w:rsidRPr="001A0C8E">
        <w:rPr>
          <w:szCs w:val="24"/>
        </w:rPr>
        <w:t>nuo PVM sąskaitos faktūros ir prekių perdavimo akto gavimo.</w:t>
      </w:r>
      <w:r w:rsidR="00D31F26" w:rsidRPr="008F280A">
        <w:rPr>
          <w:szCs w:val="24"/>
        </w:rPr>
        <w:t xml:space="preserve"> </w:t>
      </w:r>
    </w:p>
    <w:p w14:paraId="77DDA98D" w14:textId="63CF79C2" w:rsidR="006B1C70" w:rsidRPr="008F280A" w:rsidRDefault="00C32F8C" w:rsidP="005445DC">
      <w:pPr>
        <w:ind w:firstLine="709"/>
        <w:jc w:val="both"/>
        <w:rPr>
          <w:szCs w:val="24"/>
        </w:rPr>
      </w:pPr>
      <w:r w:rsidRPr="008F280A">
        <w:rPr>
          <w:szCs w:val="24"/>
        </w:rPr>
        <w:lastRenderedPageBreak/>
        <w:t xml:space="preserve">3.2.2. </w:t>
      </w:r>
      <w:r w:rsidRPr="002F7146">
        <w:rPr>
          <w:color w:val="000000"/>
          <w:szCs w:val="24"/>
          <w:highlight w:val="yellow"/>
        </w:rPr>
        <w:t>Tiekėjas sąskaitą faktūrą privalo pateikti naudojantis Sąskaitų administravimo bendrąja informacine sistema (SABIS).</w:t>
      </w:r>
    </w:p>
    <w:p w14:paraId="0DBE7173" w14:textId="77777777" w:rsidR="006B1C70" w:rsidRPr="00D37E7B" w:rsidRDefault="00950924" w:rsidP="005445DC">
      <w:pPr>
        <w:ind w:firstLine="709"/>
        <w:jc w:val="both"/>
        <w:rPr>
          <w:szCs w:val="24"/>
        </w:rPr>
      </w:pPr>
      <w:r w:rsidRPr="008F280A">
        <w:rPr>
          <w:szCs w:val="24"/>
        </w:rPr>
        <w:t>3.3. Prekės</w:t>
      </w:r>
      <w:r w:rsidR="006B1C70" w:rsidRPr="008F280A">
        <w:rPr>
          <w:szCs w:val="24"/>
        </w:rPr>
        <w:t xml:space="preserve"> kaina</w:t>
      </w:r>
      <w:r w:rsidR="006B1C70" w:rsidRPr="008F280A">
        <w:rPr>
          <w:color w:val="FF0000"/>
          <w:szCs w:val="24"/>
        </w:rPr>
        <w:t xml:space="preserve"> </w:t>
      </w:r>
      <w:r w:rsidR="006B1C70" w:rsidRPr="008F280A">
        <w:rPr>
          <w:szCs w:val="24"/>
        </w:rPr>
        <w:t>be PVM nebus keičiama visą sutarties galiojimo laiką. Lietuvos Respublikoje pasikeitus teisės norminiams aktams, reglamentuojantiems mokesčių dydį arba</w:t>
      </w:r>
      <w:r w:rsidRPr="008F280A">
        <w:rPr>
          <w:szCs w:val="24"/>
        </w:rPr>
        <w:t xml:space="preserve"> įvedus naujus mokesčius, prekės</w:t>
      </w:r>
      <w:r w:rsidR="006B1C70" w:rsidRPr="008F280A">
        <w:rPr>
          <w:szCs w:val="24"/>
        </w:rPr>
        <w:t xml:space="preserve"> kaina su PVM bus keičiama atitinkama dalimi, atsižvelgiant į kainos sudėtyje esančio mokesčio dalį ar pridedant naują mokestį.</w:t>
      </w:r>
      <w:r w:rsidR="006B1C70" w:rsidRPr="00D37E7B">
        <w:rPr>
          <w:szCs w:val="24"/>
        </w:rPr>
        <w:t xml:space="preserve"> </w:t>
      </w:r>
    </w:p>
    <w:p w14:paraId="5E12F98E" w14:textId="77777777" w:rsidR="00D37E7B" w:rsidRDefault="00154355" w:rsidP="00B0644E">
      <w:pPr>
        <w:ind w:firstLine="567"/>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70B1A3E3" w14:textId="4D95567C" w:rsidR="002C25D8" w:rsidRPr="00F100AC" w:rsidRDefault="002C25D8" w:rsidP="005445DC">
      <w:pPr>
        <w:ind w:firstLine="709"/>
        <w:jc w:val="both"/>
        <w:rPr>
          <w:szCs w:val="24"/>
        </w:rPr>
      </w:pPr>
      <w:r w:rsidRPr="00F100AC">
        <w:rPr>
          <w:szCs w:val="24"/>
        </w:rPr>
        <w:t>3.4.1. ne vėliau kaip per 3 darbo dienas nuo informacijos apie pasitelktus subtiekėjus gavimo raštu informuoja subtiekėjus apie tiesioginio atsiskaitymo galimybę;</w:t>
      </w:r>
    </w:p>
    <w:p w14:paraId="18FC9FF2" w14:textId="684E03CE" w:rsidR="00D37E7B" w:rsidRPr="00D37E7B" w:rsidRDefault="00154355" w:rsidP="00E93D35">
      <w:pPr>
        <w:ind w:firstLine="567"/>
        <w:jc w:val="both"/>
        <w:rPr>
          <w:szCs w:val="24"/>
        </w:rPr>
      </w:pPr>
      <w:r w:rsidRPr="00F100AC">
        <w:rPr>
          <w:szCs w:val="24"/>
        </w:rPr>
        <w:t xml:space="preserve">  3</w:t>
      </w:r>
      <w:r w:rsidR="00D37E7B" w:rsidRPr="00F100AC">
        <w:rPr>
          <w:szCs w:val="24"/>
        </w:rPr>
        <w:t>.</w:t>
      </w:r>
      <w:r w:rsidRPr="00F100AC">
        <w:rPr>
          <w:szCs w:val="24"/>
        </w:rPr>
        <w:t>4</w:t>
      </w:r>
      <w:r w:rsidR="00D37E7B" w:rsidRPr="00F100AC">
        <w:rPr>
          <w:szCs w:val="24"/>
        </w:rPr>
        <w:t>.</w:t>
      </w:r>
      <w:r w:rsidR="002C25D8" w:rsidRPr="00F100AC">
        <w:rPr>
          <w:szCs w:val="24"/>
        </w:rPr>
        <w:t>2</w:t>
      </w:r>
      <w:r w:rsidR="00D37E7B" w:rsidRPr="00F100AC">
        <w:rPr>
          <w:szCs w:val="24"/>
        </w:rPr>
        <w:t>. Sub</w:t>
      </w:r>
      <w:r w:rsidR="009133D9" w:rsidRPr="00F100AC">
        <w:rPr>
          <w:szCs w:val="24"/>
        </w:rPr>
        <w:t>tiekėjas</w:t>
      </w:r>
      <w:r w:rsidR="00D37E7B" w:rsidRPr="00F100AC">
        <w:rPr>
          <w:szCs w:val="24"/>
        </w:rPr>
        <w:t xml:space="preserve"> norėdamas, kad </w:t>
      </w:r>
      <w:r w:rsidR="00A70A5B" w:rsidRPr="00F100AC">
        <w:rPr>
          <w:szCs w:val="24"/>
        </w:rPr>
        <w:t>Pirkėjas</w:t>
      </w:r>
      <w:r w:rsidR="00D37E7B" w:rsidRPr="00F100AC">
        <w:rPr>
          <w:szCs w:val="24"/>
        </w:rPr>
        <w:t xml:space="preserve"> tiesiogiai atsiskaitytų su juo, pateikia prašymą </w:t>
      </w:r>
      <w:r w:rsidR="00A70A5B" w:rsidRPr="00F100AC">
        <w:rPr>
          <w:szCs w:val="24"/>
        </w:rPr>
        <w:t>Pirkėjui</w:t>
      </w:r>
      <w:r w:rsidR="00D37E7B" w:rsidRPr="00F100AC">
        <w:rPr>
          <w:szCs w:val="24"/>
        </w:rPr>
        <w:t xml:space="preserve"> ir inicijuoja trišalės sutarties tarp jo, </w:t>
      </w:r>
      <w:r w:rsidR="00A70A5B" w:rsidRPr="00F100AC">
        <w:rPr>
          <w:szCs w:val="24"/>
        </w:rPr>
        <w:t>Pirkėjo</w:t>
      </w:r>
      <w:r w:rsidR="00D37E7B" w:rsidRPr="00F100AC">
        <w:rPr>
          <w:szCs w:val="24"/>
        </w:rPr>
        <w:t xml:space="preserve"> ir </w:t>
      </w:r>
      <w:r w:rsidR="00A70A5B" w:rsidRPr="00F100AC">
        <w:rPr>
          <w:szCs w:val="24"/>
        </w:rPr>
        <w:t>Tiekėjo</w:t>
      </w:r>
      <w:r w:rsidR="00D37E7B" w:rsidRPr="00F100AC">
        <w:rPr>
          <w:szCs w:val="24"/>
        </w:rPr>
        <w:t xml:space="preserve"> sudarymą. Trišalė sutartis turi būti sudaryta ne vėliau kaip iki </w:t>
      </w:r>
      <w:r w:rsidR="009B790C" w:rsidRPr="00F100AC">
        <w:rPr>
          <w:szCs w:val="24"/>
        </w:rPr>
        <w:t>Pirkėjo</w:t>
      </w:r>
      <w:r w:rsidR="00D37E7B" w:rsidRPr="00F100AC">
        <w:rPr>
          <w:szCs w:val="24"/>
        </w:rPr>
        <w:t xml:space="preserve"> atsiskaitymo su sub</w:t>
      </w:r>
      <w:r w:rsidR="009B790C" w:rsidRPr="00F100AC">
        <w:rPr>
          <w:szCs w:val="24"/>
        </w:rPr>
        <w:t>tiekėj</w:t>
      </w:r>
      <w:r w:rsidR="00D37E7B" w:rsidRPr="00F100AC">
        <w:rPr>
          <w:szCs w:val="24"/>
        </w:rPr>
        <w:t xml:space="preserve">u. Trišalėje sutartyje nurodoma </w:t>
      </w:r>
      <w:r w:rsidR="009B790C" w:rsidRPr="00F100AC">
        <w:rPr>
          <w:szCs w:val="24"/>
        </w:rPr>
        <w:t>Tiekėjo</w:t>
      </w:r>
      <w:r w:rsidR="00D37E7B" w:rsidRPr="00F100AC">
        <w:rPr>
          <w:szCs w:val="24"/>
        </w:rPr>
        <w:t xml:space="preserve"> teisė prieštarauti nepagrįstiems mokėjimams, tiesioginio atsiskaitymo su sub</w:t>
      </w:r>
      <w:r w:rsidR="009B790C" w:rsidRPr="00F100AC">
        <w:rPr>
          <w:szCs w:val="24"/>
        </w:rPr>
        <w:t>tiekėju</w:t>
      </w:r>
      <w:r w:rsidR="00D37E7B" w:rsidRPr="00F100AC">
        <w:rPr>
          <w:szCs w:val="24"/>
        </w:rPr>
        <w:t xml:space="preserve"> tvarka, atsižvelgiant į šioje sutartyje</w:t>
      </w:r>
      <w:r w:rsidR="002C2B55" w:rsidRPr="00F100AC">
        <w:rPr>
          <w:szCs w:val="24"/>
        </w:rPr>
        <w:t xml:space="preserve">, pirkimo dokumentuose bei </w:t>
      </w:r>
      <w:proofErr w:type="spellStart"/>
      <w:r w:rsidR="002C2B55" w:rsidRPr="00F100AC">
        <w:rPr>
          <w:szCs w:val="24"/>
        </w:rPr>
        <w:t>subtiekimo</w:t>
      </w:r>
      <w:proofErr w:type="spellEnd"/>
      <w:r w:rsidR="002C2B55" w:rsidRPr="00F100AC">
        <w:rPr>
          <w:szCs w:val="24"/>
        </w:rPr>
        <w:t xml:space="preserve"> sutartyje </w:t>
      </w:r>
      <w:r w:rsidR="00D37E7B" w:rsidRPr="00F100AC">
        <w:rPr>
          <w:szCs w:val="24"/>
        </w:rPr>
        <w:t>nustatytus reikalavimus;</w:t>
      </w:r>
    </w:p>
    <w:p w14:paraId="2E90B4D9" w14:textId="36EEB68C" w:rsidR="00D37E7B" w:rsidRPr="00011CF4" w:rsidRDefault="009B790C"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3</w:t>
      </w:r>
      <w:r w:rsidR="00D37E7B" w:rsidRPr="00011CF4">
        <w:rPr>
          <w:szCs w:val="24"/>
        </w:rPr>
        <w:t>. Sub</w:t>
      </w:r>
      <w:r w:rsidR="00B962FB" w:rsidRPr="00011CF4">
        <w:rPr>
          <w:szCs w:val="24"/>
        </w:rPr>
        <w:t>tiekėjas</w:t>
      </w:r>
      <w:r w:rsidR="00D37E7B" w:rsidRPr="00011CF4">
        <w:rPr>
          <w:szCs w:val="24"/>
        </w:rPr>
        <w:t xml:space="preserve">, prieš pateikdamas sąskaitą faktūrą </w:t>
      </w:r>
      <w:r w:rsidR="00B962FB" w:rsidRPr="00011CF4">
        <w:rPr>
          <w:szCs w:val="24"/>
        </w:rPr>
        <w:t>Pirkėjui</w:t>
      </w:r>
      <w:r w:rsidR="00D37E7B" w:rsidRPr="00011CF4">
        <w:rPr>
          <w:szCs w:val="24"/>
        </w:rPr>
        <w:t xml:space="preserve">, turi ją suderinti su </w:t>
      </w:r>
      <w:r w:rsidR="00B962FB" w:rsidRPr="00011CF4">
        <w:rPr>
          <w:szCs w:val="24"/>
        </w:rPr>
        <w:t>Tiekėju</w:t>
      </w:r>
      <w:r w:rsidR="00D37E7B" w:rsidRPr="00011CF4">
        <w:rPr>
          <w:szCs w:val="24"/>
        </w:rPr>
        <w:t>. Suderinimas laikomas tinkamu, kai sub</w:t>
      </w:r>
      <w:r w:rsidR="00B962FB" w:rsidRPr="00011CF4">
        <w:rPr>
          <w:szCs w:val="24"/>
        </w:rPr>
        <w:t>tiekėjo</w:t>
      </w:r>
      <w:r w:rsidR="00D37E7B" w:rsidRPr="00011CF4">
        <w:rPr>
          <w:szCs w:val="24"/>
        </w:rPr>
        <w:t xml:space="preserve"> išrašytą sąskaitą faktūrą raštu patvirtina atsakingas </w:t>
      </w:r>
      <w:r w:rsidR="00B962FB" w:rsidRPr="00011CF4">
        <w:rPr>
          <w:szCs w:val="24"/>
        </w:rPr>
        <w:t>Tiekėjo</w:t>
      </w:r>
      <w:r w:rsidR="00D37E7B" w:rsidRPr="00011CF4">
        <w:rPr>
          <w:szCs w:val="24"/>
        </w:rPr>
        <w:t xml:space="preserve"> atstovas, kuris nurodytas trišalėje sutartyje. </w:t>
      </w:r>
      <w:r w:rsidR="00B962FB" w:rsidRPr="00011CF4">
        <w:rPr>
          <w:szCs w:val="24"/>
        </w:rPr>
        <w:t>Pirkėjo</w:t>
      </w:r>
      <w:r w:rsidR="00D37E7B" w:rsidRPr="00011CF4">
        <w:rPr>
          <w:szCs w:val="24"/>
        </w:rPr>
        <w:t xml:space="preserve"> atlikti mokėjimai sub</w:t>
      </w:r>
      <w:r w:rsidR="00B962FB" w:rsidRPr="00011CF4">
        <w:rPr>
          <w:szCs w:val="24"/>
        </w:rPr>
        <w:t>tiekėjui</w:t>
      </w:r>
      <w:r w:rsidR="00D37E7B" w:rsidRPr="00011CF4">
        <w:rPr>
          <w:szCs w:val="24"/>
        </w:rPr>
        <w:t xml:space="preserve"> pagal jo pateiktą sąskaitą faktūrą atitinkamai mažina sumą, kurią </w:t>
      </w:r>
      <w:r w:rsidR="00B962FB" w:rsidRPr="00011CF4">
        <w:rPr>
          <w:szCs w:val="24"/>
        </w:rPr>
        <w:t>Pirkėjas</w:t>
      </w:r>
      <w:r w:rsidR="00D37E7B" w:rsidRPr="00011CF4">
        <w:rPr>
          <w:szCs w:val="24"/>
        </w:rPr>
        <w:t xml:space="preserve"> turi sumokėti </w:t>
      </w:r>
      <w:r w:rsidR="00B962FB" w:rsidRPr="00011CF4">
        <w:rPr>
          <w:szCs w:val="24"/>
        </w:rPr>
        <w:t>Tiekėjui</w:t>
      </w:r>
      <w:r w:rsidR="00D37E7B" w:rsidRPr="00011CF4">
        <w:rPr>
          <w:szCs w:val="24"/>
        </w:rPr>
        <w:t xml:space="preserve"> pagal šią sutartį. Tiekėjas, išrašydamas ir pateikdamas sąskaitą faktūrą </w:t>
      </w:r>
      <w:r w:rsidR="003B2D55" w:rsidRPr="00011CF4">
        <w:rPr>
          <w:szCs w:val="24"/>
        </w:rPr>
        <w:t>Pirkėjui, atitinkamai į ją</w:t>
      </w:r>
      <w:r w:rsidR="00D37E7B" w:rsidRPr="00011CF4">
        <w:rPr>
          <w:szCs w:val="24"/>
        </w:rPr>
        <w:t xml:space="preserve"> neįtraukia sub</w:t>
      </w:r>
      <w:r w:rsidR="003B2D55" w:rsidRPr="00011CF4">
        <w:rPr>
          <w:szCs w:val="24"/>
        </w:rPr>
        <w:t>tiekėjo</w:t>
      </w:r>
      <w:r w:rsidR="00D37E7B" w:rsidRPr="00011CF4">
        <w:rPr>
          <w:szCs w:val="24"/>
        </w:rPr>
        <w:t xml:space="preserve"> tiesiogiai </w:t>
      </w:r>
      <w:r w:rsidR="003B2D55" w:rsidRPr="00011CF4">
        <w:rPr>
          <w:szCs w:val="24"/>
        </w:rPr>
        <w:t>Pirkėjui</w:t>
      </w:r>
      <w:r w:rsidR="00D37E7B" w:rsidRPr="00011CF4">
        <w:rPr>
          <w:szCs w:val="24"/>
        </w:rPr>
        <w:t xml:space="preserve"> pateiktų ir </w:t>
      </w:r>
      <w:r w:rsidR="003B2D55" w:rsidRPr="00011CF4">
        <w:rPr>
          <w:szCs w:val="24"/>
        </w:rPr>
        <w:t>Tiekėjo</w:t>
      </w:r>
      <w:r w:rsidR="00D37E7B" w:rsidRPr="00011CF4">
        <w:rPr>
          <w:szCs w:val="24"/>
        </w:rPr>
        <w:t xml:space="preserve"> patvirtintų sumų;</w:t>
      </w:r>
    </w:p>
    <w:p w14:paraId="0076A993" w14:textId="23BA4E71" w:rsidR="00D37E7B" w:rsidRPr="00011CF4" w:rsidRDefault="00331A28"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4</w:t>
      </w:r>
      <w:r w:rsidR="00D37E7B" w:rsidRPr="00011CF4">
        <w:rPr>
          <w:szCs w:val="24"/>
        </w:rPr>
        <w:t>. Tiesioginis atsiskaitymas su sub</w:t>
      </w:r>
      <w:r w:rsidRPr="00011CF4">
        <w:rPr>
          <w:szCs w:val="24"/>
        </w:rPr>
        <w:t>tiekėju</w:t>
      </w:r>
      <w:r w:rsidR="00D37E7B" w:rsidRPr="00011CF4">
        <w:rPr>
          <w:szCs w:val="24"/>
        </w:rPr>
        <w:t xml:space="preserve"> neatleidžia </w:t>
      </w:r>
      <w:r w:rsidRPr="00011CF4">
        <w:rPr>
          <w:szCs w:val="24"/>
        </w:rPr>
        <w:t>Tiekėjo</w:t>
      </w:r>
      <w:r w:rsidR="00D37E7B" w:rsidRPr="00011CF4">
        <w:rPr>
          <w:szCs w:val="24"/>
        </w:rPr>
        <w:t xml:space="preserve"> nuo jo prisiimtų įsipareigojimų numatytų šioje sutartyje. Nepaisant nustatyto galimo tiesioginio atsiskaitymo su sub</w:t>
      </w:r>
      <w:r w:rsidRPr="00011CF4">
        <w:rPr>
          <w:szCs w:val="24"/>
        </w:rPr>
        <w:t>tiekėju</w:t>
      </w:r>
      <w:r w:rsidR="00D37E7B" w:rsidRPr="00011CF4">
        <w:rPr>
          <w:szCs w:val="24"/>
        </w:rPr>
        <w:t xml:space="preserve">, </w:t>
      </w:r>
      <w:r w:rsidRPr="00011CF4">
        <w:rPr>
          <w:szCs w:val="24"/>
        </w:rPr>
        <w:t>Tiekėjui</w:t>
      </w:r>
      <w:r w:rsidR="00D37E7B" w:rsidRPr="00011CF4">
        <w:rPr>
          <w:szCs w:val="24"/>
        </w:rPr>
        <w:t xml:space="preserve"> šia sutartimi numatytos teisės, pareigos ir kiti įsipareigojimai nepereina sub</w:t>
      </w:r>
      <w:r w:rsidRPr="00011CF4">
        <w:rPr>
          <w:szCs w:val="24"/>
        </w:rPr>
        <w:t>tiekėjui</w:t>
      </w:r>
      <w:r w:rsidR="00D37E7B" w:rsidRPr="00011CF4">
        <w:rPr>
          <w:szCs w:val="24"/>
        </w:rPr>
        <w:t>;</w:t>
      </w:r>
    </w:p>
    <w:p w14:paraId="2044CF98" w14:textId="5AA9ACEF" w:rsidR="003D73B5" w:rsidRPr="00011CF4" w:rsidRDefault="00331A28"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5</w:t>
      </w:r>
      <w:r w:rsidR="00D37E7B" w:rsidRPr="00011CF4">
        <w:rPr>
          <w:szCs w:val="24"/>
        </w:rPr>
        <w:t>.  Atsiskaitymai su sub</w:t>
      </w:r>
      <w:r w:rsidRPr="00011CF4">
        <w:rPr>
          <w:szCs w:val="24"/>
        </w:rPr>
        <w:t>tiekėju</w:t>
      </w:r>
      <w:r w:rsidR="00D37E7B" w:rsidRPr="00011CF4">
        <w:rPr>
          <w:szCs w:val="24"/>
        </w:rPr>
        <w:t xml:space="preserve"> atliekami trišalėje sutartyje nustatytomis kainomis, bet neviršijant šioje sutartyje nustatytų kainų. Jei dėl tiesioginio atsiskaitymo su sub</w:t>
      </w:r>
      <w:r w:rsidRPr="00011CF4">
        <w:rPr>
          <w:szCs w:val="24"/>
        </w:rPr>
        <w:t>tiekėju</w:t>
      </w:r>
      <w:r w:rsidR="00D37E7B" w:rsidRPr="00011CF4">
        <w:rPr>
          <w:szCs w:val="24"/>
        </w:rPr>
        <w:t xml:space="preserve"> faktiškai nesutampa </w:t>
      </w:r>
      <w:r w:rsidRPr="00011CF4">
        <w:rPr>
          <w:szCs w:val="24"/>
        </w:rPr>
        <w:t>Tiekėjo</w:t>
      </w:r>
      <w:r w:rsidR="00D37E7B" w:rsidRPr="00011CF4">
        <w:rPr>
          <w:szCs w:val="24"/>
        </w:rPr>
        <w:t xml:space="preserve"> ir sub</w:t>
      </w:r>
      <w:r w:rsidRPr="00011CF4">
        <w:rPr>
          <w:szCs w:val="24"/>
        </w:rPr>
        <w:t>tiekėjo</w:t>
      </w:r>
      <w:r w:rsidR="00D37E7B" w:rsidRPr="00011CF4">
        <w:rPr>
          <w:szCs w:val="24"/>
        </w:rPr>
        <w:t xml:space="preserve"> nurodytos faktiškai mokėtinos sumos, rizika prieš </w:t>
      </w:r>
      <w:r w:rsidRPr="00011CF4">
        <w:rPr>
          <w:szCs w:val="24"/>
        </w:rPr>
        <w:t>Pirkėją</w:t>
      </w:r>
      <w:r w:rsidR="00D37E7B" w:rsidRPr="00011CF4">
        <w:rPr>
          <w:szCs w:val="24"/>
        </w:rPr>
        <w:t xml:space="preserve"> tenka </w:t>
      </w:r>
      <w:r w:rsidRPr="00011CF4">
        <w:rPr>
          <w:szCs w:val="24"/>
        </w:rPr>
        <w:t>Tiekėjui</w:t>
      </w:r>
      <w:r w:rsidR="00D37E7B" w:rsidRPr="00011CF4">
        <w:rPr>
          <w:szCs w:val="24"/>
        </w:rPr>
        <w:t xml:space="preserve"> ir neatitikimai pašalinami </w:t>
      </w:r>
      <w:r w:rsidRPr="00011CF4">
        <w:rPr>
          <w:szCs w:val="24"/>
        </w:rPr>
        <w:t>Tiekėjo</w:t>
      </w:r>
      <w:r w:rsidR="00D37E7B" w:rsidRPr="00011CF4">
        <w:rPr>
          <w:szCs w:val="24"/>
        </w:rPr>
        <w:t xml:space="preserve"> </w:t>
      </w:r>
      <w:r w:rsidRPr="00011CF4">
        <w:rPr>
          <w:szCs w:val="24"/>
        </w:rPr>
        <w:t>sąskaita</w:t>
      </w:r>
      <w:r w:rsidR="002C25D8" w:rsidRPr="00011CF4">
        <w:rPr>
          <w:szCs w:val="24"/>
        </w:rPr>
        <w:t>.</w:t>
      </w:r>
    </w:p>
    <w:p w14:paraId="2CFBD08D" w14:textId="77777777" w:rsidR="006B1C70" w:rsidRPr="00D37E7B" w:rsidRDefault="006B1C70" w:rsidP="00D37E7B">
      <w:pPr>
        <w:rPr>
          <w:b/>
          <w:szCs w:val="24"/>
        </w:rPr>
      </w:pPr>
    </w:p>
    <w:p w14:paraId="32597441" w14:textId="77777777" w:rsidR="00011CF4" w:rsidRDefault="00990AF1" w:rsidP="00011CF4">
      <w:pPr>
        <w:tabs>
          <w:tab w:val="left" w:pos="426"/>
        </w:tabs>
        <w:jc w:val="center"/>
        <w:rPr>
          <w:b/>
          <w:szCs w:val="24"/>
        </w:rPr>
      </w:pPr>
      <w:r>
        <w:rPr>
          <w:b/>
          <w:szCs w:val="24"/>
        </w:rPr>
        <w:t>IV. PATIKRINIMAI IR BANDYMAI</w:t>
      </w:r>
    </w:p>
    <w:p w14:paraId="004EA31A" w14:textId="77777777" w:rsidR="00460865" w:rsidRDefault="00460865" w:rsidP="00011CF4">
      <w:pPr>
        <w:tabs>
          <w:tab w:val="left" w:pos="426"/>
        </w:tabs>
        <w:jc w:val="center"/>
        <w:rPr>
          <w:b/>
          <w:szCs w:val="24"/>
        </w:rPr>
      </w:pPr>
    </w:p>
    <w:p w14:paraId="4EA1DC6E" w14:textId="77777777" w:rsidR="00460865" w:rsidRDefault="00990AF1" w:rsidP="005445DC">
      <w:pPr>
        <w:tabs>
          <w:tab w:val="left" w:pos="426"/>
        </w:tabs>
        <w:ind w:firstLine="709"/>
        <w:jc w:val="both"/>
        <w:rPr>
          <w:b/>
          <w:szCs w:val="24"/>
        </w:rPr>
      </w:pPr>
      <w:r>
        <w:rPr>
          <w:szCs w:val="24"/>
        </w:rPr>
        <w:t xml:space="preserve">4.1. </w:t>
      </w:r>
      <w:r w:rsidR="00F67AD0">
        <w:rPr>
          <w:szCs w:val="24"/>
        </w:rPr>
        <w:t xml:space="preserve">Pirkėjas turi teisę prieš priimdamas </w:t>
      </w:r>
      <w:r w:rsidR="009939A5">
        <w:rPr>
          <w:szCs w:val="24"/>
        </w:rPr>
        <w:t>prekę</w:t>
      </w:r>
      <w:r w:rsidR="00F67AD0">
        <w:rPr>
          <w:szCs w:val="24"/>
        </w:rPr>
        <w:t xml:space="preserve"> patikrinti ir (ar) išbandyti </w:t>
      </w:r>
      <w:r w:rsidR="009939A5">
        <w:rPr>
          <w:szCs w:val="24"/>
        </w:rPr>
        <w:t>prekę</w:t>
      </w:r>
      <w:r w:rsidR="000B1563">
        <w:rPr>
          <w:szCs w:val="24"/>
        </w:rPr>
        <w:t xml:space="preserve"> bet kokioje vietoje</w:t>
      </w:r>
      <w:r w:rsidR="00F67AD0">
        <w:rPr>
          <w:szCs w:val="24"/>
        </w:rPr>
        <w:t xml:space="preserve"> bet kokiu laiku.</w:t>
      </w:r>
    </w:p>
    <w:p w14:paraId="51684652" w14:textId="667FC47D" w:rsidR="00F67AD0" w:rsidRPr="00460865" w:rsidRDefault="00990AF1" w:rsidP="005445DC">
      <w:pPr>
        <w:tabs>
          <w:tab w:val="left" w:pos="426"/>
        </w:tabs>
        <w:ind w:firstLine="709"/>
        <w:jc w:val="both"/>
        <w:rPr>
          <w:b/>
          <w:szCs w:val="24"/>
        </w:rPr>
      </w:pPr>
      <w:r>
        <w:rPr>
          <w:szCs w:val="24"/>
        </w:rPr>
        <w:t xml:space="preserve">4.2. </w:t>
      </w:r>
      <w:r w:rsidR="00F67AD0">
        <w:rPr>
          <w:szCs w:val="24"/>
        </w:rPr>
        <w:t xml:space="preserve">Nustačius, kad </w:t>
      </w:r>
      <w:r w:rsidR="000B1563">
        <w:rPr>
          <w:szCs w:val="24"/>
        </w:rPr>
        <w:t>pr</w:t>
      </w:r>
      <w:r w:rsidR="009939A5">
        <w:rPr>
          <w:szCs w:val="24"/>
        </w:rPr>
        <w:t>ekė</w:t>
      </w:r>
      <w:r w:rsidR="00F67AD0">
        <w:rPr>
          <w:szCs w:val="24"/>
        </w:rPr>
        <w:t xml:space="preserve"> neatitinka Pirkimo dokumentų ir/arba Tiekėjo Pirkimui pateikto pasiūlymo reikalavimų, surašomas aktas, kuriame nurodomi nustatyti trūkumai (toliau – aktas), o šio akto pagrindu – pretenzija Tiekėjui dėl Sutarties sąlygų pažeidimo (toliau – pretenzija), kurioje nurodomas terminas trūkumams pašalinti. </w:t>
      </w:r>
      <w:r w:rsidR="00F67AD0" w:rsidRPr="001A0C8E">
        <w:rPr>
          <w:szCs w:val="24"/>
        </w:rPr>
        <w:t>Trūkumai privalo būti pašalinti per 15 darbo dienų.</w:t>
      </w:r>
    </w:p>
    <w:p w14:paraId="285EA7BC" w14:textId="77777777" w:rsidR="00F67AD0" w:rsidRDefault="00F67AD0" w:rsidP="006B1C70">
      <w:pPr>
        <w:keepNext/>
        <w:jc w:val="center"/>
        <w:outlineLvl w:val="0"/>
        <w:rPr>
          <w:b/>
          <w:szCs w:val="24"/>
        </w:rPr>
      </w:pPr>
    </w:p>
    <w:p w14:paraId="52559902" w14:textId="77777777" w:rsidR="004D0421" w:rsidRPr="005F4F9D" w:rsidRDefault="004D0421" w:rsidP="004D0421">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77777777" w:rsidR="004D0421" w:rsidRPr="005F4F9D" w:rsidRDefault="004D0421" w:rsidP="003968B0">
      <w:pPr>
        <w:pStyle w:val="Pagrindinistekstas2"/>
        <w:tabs>
          <w:tab w:val="left" w:pos="567"/>
          <w:tab w:val="left" w:pos="1298"/>
        </w:tabs>
        <w:spacing w:after="0" w:line="240" w:lineRule="auto"/>
        <w:ind w:right="15" w:firstLine="709"/>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621927FE" w14:textId="1C5A4C3F" w:rsidR="004D0421" w:rsidRPr="000D17B7"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Pr>
          <w:szCs w:val="24"/>
        </w:rPr>
        <w:t>.1.1. pristatyti prek</w:t>
      </w:r>
      <w:r>
        <w:rPr>
          <w:szCs w:val="24"/>
          <w:lang w:val="lt-LT"/>
        </w:rPr>
        <w:t>ę</w:t>
      </w:r>
      <w:r w:rsidRPr="005F4F9D">
        <w:rPr>
          <w:szCs w:val="24"/>
        </w:rPr>
        <w:t xml:space="preserve"> šioje sutartyje numatytais terminais</w:t>
      </w:r>
      <w:r w:rsidR="000D17B7">
        <w:rPr>
          <w:szCs w:val="24"/>
          <w:lang w:val="lt-LT"/>
        </w:rPr>
        <w:t>;</w:t>
      </w:r>
    </w:p>
    <w:p w14:paraId="69D79E45" w14:textId="0E13B29B" w:rsidR="00261512" w:rsidRPr="00326EAE" w:rsidRDefault="00A12E1B" w:rsidP="00261512">
      <w:pPr>
        <w:pStyle w:val="Pagrindinistekstas2"/>
        <w:spacing w:after="0" w:line="240" w:lineRule="auto"/>
        <w:ind w:right="15" w:firstLine="709"/>
        <w:jc w:val="both"/>
        <w:rPr>
          <w:bCs/>
          <w:lang w:val="lt-LT"/>
        </w:rPr>
      </w:pPr>
      <w:r w:rsidRPr="00326EAE">
        <w:rPr>
          <w:bCs/>
          <w:lang w:val="lt-LT"/>
        </w:rPr>
        <w:t>5.1.2. užtikrinti kad, perkama prekė, t. y</w:t>
      </w:r>
      <w:r w:rsidRPr="001A0C8E">
        <w:rPr>
          <w:bCs/>
          <w:lang w:val="lt-LT"/>
        </w:rPr>
        <w:t xml:space="preserve">. </w:t>
      </w:r>
      <w:r w:rsidR="003346EF" w:rsidRPr="001A0C8E">
        <w:rPr>
          <w:bCs/>
          <w:lang w:val="lt-LT"/>
        </w:rPr>
        <w:t>įkraunamas hibridinis automobilis</w:t>
      </w:r>
      <w:r w:rsidRPr="001A0C8E">
        <w:rPr>
          <w:bCs/>
          <w:lang w:val="lt-LT"/>
        </w:rPr>
        <w:t xml:space="preserve"> </w:t>
      </w:r>
      <w:r w:rsidRPr="00326EAE">
        <w:rPr>
          <w:bCs/>
          <w:lang w:val="lt-LT"/>
        </w:rPr>
        <w:t xml:space="preserve">atitinka Lietuvos Respublikos aplinkos ministro 2022 m. gruodžio 13 d. įsakymu Nr. D1 – 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nustatytus </w:t>
      </w:r>
      <w:r w:rsidR="00326EAE" w:rsidRPr="00326EAE">
        <w:rPr>
          <w:bCs/>
          <w:lang w:val="lt-LT"/>
        </w:rPr>
        <w:t xml:space="preserve">10.1.1 papunktyje </w:t>
      </w:r>
      <w:r w:rsidRPr="00326EAE">
        <w:rPr>
          <w:bCs/>
          <w:lang w:val="lt-LT"/>
        </w:rPr>
        <w:t>minimalius aplinkos apsaugos kriterijus, taikomus minėtai prekei:</w:t>
      </w:r>
    </w:p>
    <w:p w14:paraId="43B0EEE9" w14:textId="6C573D4D" w:rsidR="00A12E1B" w:rsidRPr="00326EAE" w:rsidRDefault="00A12E1B" w:rsidP="00261512">
      <w:pPr>
        <w:pStyle w:val="Pagrindinistekstas2"/>
        <w:spacing w:after="0" w:line="240" w:lineRule="auto"/>
        <w:ind w:right="15" w:firstLine="709"/>
        <w:jc w:val="both"/>
        <w:rPr>
          <w:bCs/>
          <w:lang w:val="lt-LT"/>
        </w:rPr>
      </w:pPr>
      <w:r w:rsidRPr="00326EAE">
        <w:rPr>
          <w:szCs w:val="24"/>
          <w:lang w:val="lt-LT"/>
        </w:rPr>
        <w:lastRenderedPageBreak/>
        <w:t>5.1.2.1.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538AB61B" w14:textId="1027E68D" w:rsidR="00A12E1B" w:rsidRPr="00326EAE" w:rsidRDefault="00A12E1B" w:rsidP="007E349F">
      <w:pPr>
        <w:pStyle w:val="Pagrindinistekstas1"/>
        <w:ind w:firstLine="709"/>
        <w:rPr>
          <w:rFonts w:ascii="Times New Roman" w:hAnsi="Times New Roman"/>
          <w:sz w:val="24"/>
          <w:szCs w:val="24"/>
          <w:lang w:val="lt-LT"/>
        </w:rPr>
      </w:pPr>
      <w:r w:rsidRPr="00326EAE">
        <w:rPr>
          <w:rFonts w:ascii="Times New Roman" w:hAnsi="Times New Roman"/>
          <w:sz w:val="24"/>
          <w:szCs w:val="24"/>
          <w:lang w:val="lt-LT"/>
        </w:rPr>
        <w:t>5.1.2.2. pateikti gamintojo techninius dokumentus (transporto priemonės tipo patvirtinimo dokumentai), tiekėjo deklaraciją arba kitus lygiaverčius įrodymus</w:t>
      </w:r>
      <w:r w:rsidR="00EC77C1" w:rsidRPr="00326EAE">
        <w:rPr>
          <w:rFonts w:ascii="Times New Roman" w:hAnsi="Times New Roman"/>
          <w:sz w:val="24"/>
          <w:szCs w:val="24"/>
          <w:lang w:val="lt-LT"/>
        </w:rPr>
        <w:t>.</w:t>
      </w:r>
    </w:p>
    <w:p w14:paraId="7A201C74" w14:textId="5E0FE874" w:rsidR="004D0421" w:rsidRPr="00F96B37" w:rsidRDefault="00F96B37" w:rsidP="003968B0">
      <w:pPr>
        <w:pStyle w:val="Pagrindinistekstas1"/>
        <w:ind w:firstLine="709"/>
        <w:rPr>
          <w:rFonts w:ascii="Times New Roman" w:hAnsi="Times New Roman"/>
          <w:sz w:val="24"/>
          <w:szCs w:val="24"/>
          <w:lang w:val="lt-LT"/>
        </w:rPr>
      </w:pPr>
      <w:r w:rsidRPr="00F96B37">
        <w:rPr>
          <w:rFonts w:ascii="Times New Roman" w:hAnsi="Times New Roman"/>
          <w:sz w:val="24"/>
          <w:szCs w:val="24"/>
          <w:lang w:val="lt-LT"/>
        </w:rPr>
        <w:t xml:space="preserve">5.1.3 </w:t>
      </w:r>
      <w:r w:rsidR="004D0421" w:rsidRPr="00F96B37">
        <w:rPr>
          <w:rFonts w:ascii="Times New Roman" w:hAnsi="Times New Roman"/>
          <w:sz w:val="24"/>
          <w:szCs w:val="24"/>
          <w:lang w:val="lt-LT"/>
        </w:rPr>
        <w:t>nedelsdamas raštu informuoti Pirkėją apie bet kurias aplinkybes, kurios trukdo ar gali sutrukdyti Tiekėjui pristatyti prekę nustatytais terminais;</w:t>
      </w:r>
    </w:p>
    <w:p w14:paraId="4EF4F5A8" w14:textId="7819AAE3" w:rsidR="007F2BEA" w:rsidRPr="007F2BEA" w:rsidRDefault="00B62A82" w:rsidP="003968B0">
      <w:pPr>
        <w:tabs>
          <w:tab w:val="left" w:pos="426"/>
        </w:tabs>
        <w:ind w:firstLine="709"/>
        <w:contextualSpacing/>
        <w:jc w:val="both"/>
        <w:rPr>
          <w:rFonts w:eastAsia="Calibri"/>
          <w:szCs w:val="24"/>
        </w:rPr>
      </w:pPr>
      <w:r>
        <w:rPr>
          <w:szCs w:val="24"/>
        </w:rPr>
        <w:t>5.1.</w:t>
      </w:r>
      <w:r w:rsidR="00F96B37">
        <w:rPr>
          <w:szCs w:val="24"/>
        </w:rPr>
        <w:t>4</w:t>
      </w:r>
      <w:r>
        <w:rPr>
          <w:szCs w:val="24"/>
        </w:rPr>
        <w:t xml:space="preserve">. </w:t>
      </w:r>
      <w:r w:rsidR="007F2BEA">
        <w:rPr>
          <w:szCs w:val="24"/>
        </w:rPr>
        <w:t>s</w:t>
      </w:r>
      <w:r w:rsidR="007F2BEA" w:rsidRPr="007F01A5">
        <w:rPr>
          <w:rFonts w:eastAsia="Calibri"/>
          <w:szCs w:val="24"/>
        </w:rPr>
        <w:t xml:space="preserve">u </w:t>
      </w:r>
      <w:r w:rsidR="007F2BEA">
        <w:rPr>
          <w:rFonts w:eastAsia="Calibri"/>
          <w:szCs w:val="24"/>
        </w:rPr>
        <w:t>p</w:t>
      </w:r>
      <w:r w:rsidR="007F2BEA" w:rsidRPr="007F01A5">
        <w:rPr>
          <w:rFonts w:eastAsia="Calibri"/>
          <w:szCs w:val="24"/>
        </w:rPr>
        <w:t>reke pateik</w:t>
      </w:r>
      <w:r w:rsidR="007F2BEA">
        <w:rPr>
          <w:rFonts w:eastAsia="Calibri"/>
          <w:szCs w:val="24"/>
        </w:rPr>
        <w:t>ti</w:t>
      </w:r>
      <w:r w:rsidR="007F2BEA" w:rsidRPr="007F01A5">
        <w:rPr>
          <w:rFonts w:eastAsia="Calibri"/>
          <w:szCs w:val="24"/>
        </w:rPr>
        <w:t xml:space="preserve"> </w:t>
      </w:r>
      <w:r w:rsidR="007F2BEA">
        <w:rPr>
          <w:rFonts w:eastAsia="Calibri"/>
          <w:szCs w:val="24"/>
        </w:rPr>
        <w:t>prekės perdavimo-</w:t>
      </w:r>
      <w:r w:rsidR="007F2BEA" w:rsidRPr="007F01A5">
        <w:rPr>
          <w:rFonts w:eastAsia="Calibri"/>
          <w:szCs w:val="24"/>
        </w:rPr>
        <w:t>priėmimo akt</w:t>
      </w:r>
      <w:r w:rsidR="007F2BEA">
        <w:rPr>
          <w:rFonts w:eastAsia="Calibri"/>
          <w:szCs w:val="24"/>
        </w:rPr>
        <w:t>ą</w:t>
      </w:r>
      <w:r w:rsidR="00C437E7">
        <w:rPr>
          <w:rFonts w:eastAsia="Calibri"/>
          <w:szCs w:val="24"/>
        </w:rPr>
        <w:t xml:space="preserve"> </w:t>
      </w:r>
      <w:r w:rsidR="007F2BEA" w:rsidRPr="007F01A5">
        <w:rPr>
          <w:rFonts w:eastAsia="Calibri"/>
          <w:szCs w:val="24"/>
        </w:rPr>
        <w:t>/krovinio pristatymo važtarašt</w:t>
      </w:r>
      <w:r w:rsidR="007F2BEA">
        <w:rPr>
          <w:rFonts w:eastAsia="Calibri"/>
          <w:szCs w:val="24"/>
        </w:rPr>
        <w:t>į</w:t>
      </w:r>
      <w:r w:rsidR="007F2BEA" w:rsidRPr="007F01A5">
        <w:rPr>
          <w:rFonts w:eastAsia="Calibri"/>
          <w:szCs w:val="24"/>
        </w:rPr>
        <w:t xml:space="preserve"> arba kit</w:t>
      </w:r>
      <w:r w:rsidR="007F2BEA">
        <w:rPr>
          <w:rFonts w:eastAsia="Calibri"/>
          <w:szCs w:val="24"/>
        </w:rPr>
        <w:t>ą</w:t>
      </w:r>
      <w:r w:rsidR="007F2BEA" w:rsidRPr="007F01A5">
        <w:rPr>
          <w:rFonts w:eastAsia="Calibri"/>
          <w:szCs w:val="24"/>
        </w:rPr>
        <w:t xml:space="preserve"> </w:t>
      </w:r>
      <w:r w:rsidR="007F2BEA">
        <w:rPr>
          <w:rFonts w:eastAsia="Calibri"/>
          <w:szCs w:val="24"/>
        </w:rPr>
        <w:t>p</w:t>
      </w:r>
      <w:r w:rsidR="007F2BEA" w:rsidRPr="007F01A5">
        <w:rPr>
          <w:rFonts w:eastAsia="Calibri"/>
          <w:szCs w:val="24"/>
        </w:rPr>
        <w:t>rekės perdavimo-priėmimo faktą patvirtinant</w:t>
      </w:r>
      <w:r w:rsidR="007F2BEA">
        <w:rPr>
          <w:rFonts w:eastAsia="Calibri"/>
          <w:szCs w:val="24"/>
        </w:rPr>
        <w:t>į</w:t>
      </w:r>
      <w:r w:rsidR="007F2BEA" w:rsidRPr="007F01A5">
        <w:rPr>
          <w:rFonts w:eastAsia="Calibri"/>
          <w:szCs w:val="24"/>
        </w:rPr>
        <w:t xml:space="preserve"> dokument</w:t>
      </w:r>
      <w:r w:rsidR="007F2BEA">
        <w:rPr>
          <w:rFonts w:eastAsia="Calibri"/>
          <w:szCs w:val="24"/>
        </w:rPr>
        <w:t>ą</w:t>
      </w:r>
      <w:r w:rsidR="000A04A2" w:rsidRPr="000A04A2">
        <w:rPr>
          <w:rFonts w:ascii="Calibri" w:hAnsi="Calibri" w:cs="Calibri"/>
        </w:rPr>
        <w:t xml:space="preserve"> </w:t>
      </w:r>
      <w:r w:rsidR="000A04A2" w:rsidRPr="000A04A2">
        <w:rPr>
          <w:rFonts w:eastAsia="Calibri"/>
          <w:szCs w:val="24"/>
        </w:rPr>
        <w:t>(2 egzemplioriai)</w:t>
      </w:r>
      <w:r w:rsidR="007F2BEA" w:rsidRPr="007F01A5">
        <w:rPr>
          <w:rFonts w:eastAsia="Calibri"/>
          <w:szCs w:val="24"/>
        </w:rPr>
        <w:t>, kuriame būtų d</w:t>
      </w:r>
      <w:r w:rsidR="007F2BEA">
        <w:rPr>
          <w:rFonts w:eastAsia="Calibri"/>
          <w:szCs w:val="24"/>
        </w:rPr>
        <w:t>etalizuota Prekė</w:t>
      </w:r>
      <w:r w:rsidR="00EF5187">
        <w:rPr>
          <w:rFonts w:eastAsia="Calibri"/>
          <w:szCs w:val="24"/>
        </w:rPr>
        <w:t>,</w:t>
      </w:r>
      <w:r w:rsidR="00A93040">
        <w:rPr>
          <w:rFonts w:eastAsia="Calibri"/>
          <w:szCs w:val="24"/>
        </w:rPr>
        <w:t xml:space="preserve"> automobilio dokumentus bei naudojimo instrukciją lietuvių kalba;</w:t>
      </w:r>
    </w:p>
    <w:p w14:paraId="3CF07E89" w14:textId="0978AB83" w:rsidR="004D0421" w:rsidRPr="005F4F9D" w:rsidRDefault="007F2BEA"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5.1.</w:t>
      </w:r>
      <w:r w:rsidR="00F96B37">
        <w:rPr>
          <w:szCs w:val="24"/>
          <w:lang w:val="lt-LT"/>
        </w:rPr>
        <w:t>5</w:t>
      </w:r>
      <w:r>
        <w:rPr>
          <w:szCs w:val="24"/>
          <w:lang w:val="lt-LT"/>
        </w:rPr>
        <w:t xml:space="preserve"> </w:t>
      </w:r>
      <w:r w:rsidR="004D0421" w:rsidRPr="005F4F9D">
        <w:rPr>
          <w:szCs w:val="24"/>
        </w:rPr>
        <w:t xml:space="preserve">savo sąskaita ir laiku ištaisyti netikslumus ir pašalinti pagrįstus trūkumus, kuriuos nurodo </w:t>
      </w:r>
      <w:r w:rsidR="004D0421">
        <w:rPr>
          <w:szCs w:val="24"/>
          <w:lang w:val="lt-LT"/>
        </w:rPr>
        <w:t>Pirkėjas</w:t>
      </w:r>
      <w:r w:rsidR="004D0421" w:rsidRPr="005F4F9D">
        <w:rPr>
          <w:szCs w:val="24"/>
        </w:rPr>
        <w:t xml:space="preserve">; </w:t>
      </w:r>
    </w:p>
    <w:p w14:paraId="713312ED" w14:textId="5C7AEC95" w:rsidR="00715E60" w:rsidRDefault="004D0421" w:rsidP="003968B0">
      <w:pPr>
        <w:pStyle w:val="Pagrindinistekstas2"/>
        <w:spacing w:after="0" w:line="240" w:lineRule="auto"/>
        <w:ind w:right="15" w:firstLine="709"/>
        <w:jc w:val="both"/>
        <w:rPr>
          <w:szCs w:val="24"/>
        </w:rPr>
      </w:pPr>
      <w:r>
        <w:rPr>
          <w:szCs w:val="24"/>
          <w:lang w:val="lt-LT"/>
        </w:rPr>
        <w:t>5</w:t>
      </w:r>
      <w:r w:rsidRPr="005F4F9D">
        <w:rPr>
          <w:szCs w:val="24"/>
        </w:rPr>
        <w:t>.1.</w:t>
      </w:r>
      <w:r w:rsidR="00F96B37">
        <w:rPr>
          <w:szCs w:val="24"/>
          <w:lang w:val="lt-LT"/>
        </w:rPr>
        <w:t>6</w:t>
      </w:r>
      <w:r w:rsidRPr="005F4F9D">
        <w:rPr>
          <w:szCs w:val="24"/>
        </w:rPr>
        <w:t>. apmokėti patirtus nuostolius, kurie atsirado dėl Tiekėjo kaltės</w:t>
      </w:r>
      <w:r w:rsidR="00CF14AA">
        <w:rPr>
          <w:szCs w:val="24"/>
        </w:rPr>
        <w:t>;</w:t>
      </w:r>
    </w:p>
    <w:p w14:paraId="77859CC8" w14:textId="0FD6C07C" w:rsidR="004A055B" w:rsidRPr="00994C7F" w:rsidRDefault="00CF14AA" w:rsidP="003968B0">
      <w:pPr>
        <w:pStyle w:val="Pagrindinistekstas2"/>
        <w:spacing w:after="0" w:line="240" w:lineRule="auto"/>
        <w:ind w:right="17" w:firstLine="709"/>
        <w:jc w:val="both"/>
        <w:rPr>
          <w:szCs w:val="24"/>
          <w:lang w:val="lt-LT"/>
        </w:rPr>
      </w:pPr>
      <w:r w:rsidRPr="00861BAB">
        <w:rPr>
          <w:szCs w:val="24"/>
        </w:rPr>
        <w:t>5.1.</w:t>
      </w:r>
      <w:r w:rsidR="00F96B37" w:rsidRPr="00861BAB">
        <w:rPr>
          <w:szCs w:val="24"/>
        </w:rPr>
        <w:t>7</w:t>
      </w:r>
      <w:r w:rsidRPr="00861BAB">
        <w:rPr>
          <w:szCs w:val="24"/>
        </w:rPr>
        <w:t>.</w:t>
      </w:r>
      <w:r w:rsidR="004A055B">
        <w:rPr>
          <w:szCs w:val="24"/>
        </w:rPr>
        <w:t xml:space="preserve"> </w:t>
      </w:r>
      <w:r w:rsidR="004A055B" w:rsidRPr="004A055B">
        <w:rPr>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4F6A0109"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30B6A8B0"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.2.1. sudaryti Tiekėjui visas sąlygas, suteikti informaciją ar dokumentus, būtinus sutarčiai vykdyti;</w:t>
      </w:r>
    </w:p>
    <w:p w14:paraId="6A72296C"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.2.2. glaudžiai bendradarbiauti su Tiekėju, nuolat dalyvauti aptariant eigoje kylančius klausimus;</w:t>
      </w:r>
    </w:p>
    <w:p w14:paraId="38AC0AFF" w14:textId="77777777" w:rsidR="004D0421"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sidRPr="005F4F9D">
        <w:rPr>
          <w:szCs w:val="24"/>
        </w:rPr>
        <w:t xml:space="preserve">.2.3. šioje sutartyje nurodytomis sąlygomis ir terminais Tiekėjui sumokėti už </w:t>
      </w:r>
      <w:r>
        <w:rPr>
          <w:szCs w:val="24"/>
          <w:lang w:val="lt-LT"/>
        </w:rPr>
        <w:t>pristatytą prekę;</w:t>
      </w:r>
    </w:p>
    <w:p w14:paraId="52725862" w14:textId="5F9C3854" w:rsidR="00246D63" w:rsidRPr="00304DBA" w:rsidRDefault="00246D63" w:rsidP="003968B0">
      <w:pPr>
        <w:pStyle w:val="Pagrindinistekstas2"/>
        <w:tabs>
          <w:tab w:val="left" w:pos="567"/>
          <w:tab w:val="left" w:pos="1200"/>
          <w:tab w:val="left" w:pos="1298"/>
        </w:tabs>
        <w:spacing w:after="0" w:line="240" w:lineRule="auto"/>
        <w:ind w:right="15" w:firstLine="709"/>
        <w:jc w:val="both"/>
        <w:rPr>
          <w:szCs w:val="24"/>
          <w:lang w:val="lt-LT"/>
        </w:rPr>
      </w:pPr>
      <w:r w:rsidRPr="00E4612A">
        <w:rPr>
          <w:szCs w:val="24"/>
          <w:lang w:val="lt-LT"/>
        </w:rPr>
        <w:t>5.2.4. prašyti Tiekėjo kartu su perkam</w:t>
      </w:r>
      <w:r w:rsidR="008A3EDC" w:rsidRPr="00E4612A">
        <w:rPr>
          <w:szCs w:val="24"/>
          <w:lang w:val="lt-LT"/>
        </w:rPr>
        <w:t>a</w:t>
      </w:r>
      <w:r w:rsidRPr="00E4612A">
        <w:rPr>
          <w:szCs w:val="24"/>
          <w:lang w:val="lt-LT"/>
        </w:rPr>
        <w:t xml:space="preserve"> prek</w:t>
      </w:r>
      <w:r w:rsidR="008A3EDC" w:rsidRPr="00E4612A">
        <w:rPr>
          <w:szCs w:val="24"/>
          <w:lang w:val="lt-LT"/>
        </w:rPr>
        <w:t xml:space="preserve">e </w:t>
      </w:r>
      <w:r w:rsidRPr="00E4612A">
        <w:rPr>
          <w:szCs w:val="24"/>
          <w:lang w:val="lt-LT"/>
        </w:rPr>
        <w:t xml:space="preserve">Pirkėjui pateikti aplinkos apsaugos kriterijus pagrindžiančius dokumentus, numatytus Sutarties </w:t>
      </w:r>
      <w:r w:rsidR="00F96B37" w:rsidRPr="00E4612A">
        <w:rPr>
          <w:szCs w:val="24"/>
          <w:lang w:val="lt-LT"/>
        </w:rPr>
        <w:t>5</w:t>
      </w:r>
      <w:r w:rsidRPr="00E4612A">
        <w:rPr>
          <w:szCs w:val="24"/>
          <w:lang w:val="lt-LT"/>
        </w:rPr>
        <w:t>.1.</w:t>
      </w:r>
      <w:r w:rsidR="00F96B37" w:rsidRPr="00E4612A">
        <w:rPr>
          <w:szCs w:val="24"/>
          <w:lang w:val="lt-LT"/>
        </w:rPr>
        <w:t>2</w:t>
      </w:r>
      <w:r w:rsidR="00BB1906" w:rsidRPr="00E4612A">
        <w:rPr>
          <w:szCs w:val="24"/>
          <w:lang w:val="lt-LT"/>
        </w:rPr>
        <w:t>.2</w:t>
      </w:r>
      <w:r w:rsidRPr="00E4612A">
        <w:rPr>
          <w:szCs w:val="24"/>
          <w:lang w:val="lt-LT"/>
        </w:rPr>
        <w:t xml:space="preserve"> p.;</w:t>
      </w:r>
    </w:p>
    <w:p w14:paraId="3B2EAEA8" w14:textId="02B91488" w:rsidR="004D0421"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w:t>
      </w:r>
      <w:r w:rsidR="00246D63">
        <w:rPr>
          <w:szCs w:val="24"/>
        </w:rPr>
        <w:t>5</w:t>
      </w:r>
      <w:r w:rsidRPr="005F4F9D">
        <w:rPr>
          <w:szCs w:val="24"/>
        </w:rPr>
        <w:t xml:space="preserve">. priimti iš Tiekėjo pagal šią sutartį </w:t>
      </w:r>
      <w:r w:rsidR="00890C3A">
        <w:rPr>
          <w:szCs w:val="24"/>
          <w:lang w:val="lt-LT"/>
        </w:rPr>
        <w:t>pristatytą prekę</w:t>
      </w:r>
      <w:r w:rsidRPr="005F4F9D">
        <w:rPr>
          <w:szCs w:val="24"/>
        </w:rPr>
        <w:t xml:space="preserve"> pagal abi</w:t>
      </w:r>
      <w:r>
        <w:rPr>
          <w:szCs w:val="24"/>
        </w:rPr>
        <w:t>ejų šalių pasirašomus aktus.</w:t>
      </w:r>
    </w:p>
    <w:p w14:paraId="6F7428BF" w14:textId="77777777" w:rsidR="00F90247" w:rsidRPr="00EC5E3C" w:rsidRDefault="00F90247" w:rsidP="00EC5E3C">
      <w:pPr>
        <w:pStyle w:val="Pagrindinistekstas2"/>
        <w:tabs>
          <w:tab w:val="left" w:pos="567"/>
          <w:tab w:val="left" w:pos="1200"/>
          <w:tab w:val="left" w:pos="1298"/>
        </w:tabs>
        <w:spacing w:after="0" w:line="240" w:lineRule="auto"/>
        <w:ind w:right="15" w:firstLine="851"/>
        <w:jc w:val="both"/>
        <w:rPr>
          <w:szCs w:val="24"/>
          <w:lang w:val="lt-LT"/>
        </w:rPr>
      </w:pPr>
    </w:p>
    <w:p w14:paraId="08EF2A97" w14:textId="77777777" w:rsidR="006B1C70" w:rsidRPr="00D37E7B" w:rsidRDefault="007C4AF0" w:rsidP="006B1C70">
      <w:pPr>
        <w:keepNext/>
        <w:jc w:val="center"/>
        <w:outlineLvl w:val="0"/>
        <w:rPr>
          <w:b/>
          <w:szCs w:val="24"/>
        </w:rPr>
      </w:pPr>
      <w:r w:rsidRPr="00D37E7B">
        <w:rPr>
          <w:b/>
          <w:szCs w:val="24"/>
        </w:rPr>
        <w:t>V</w:t>
      </w:r>
      <w:r w:rsidR="00890C3A">
        <w:rPr>
          <w:b/>
          <w:szCs w:val="24"/>
        </w:rPr>
        <w:t>I</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0E9A06BA"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.1. Jei Tiekėjas d</w:t>
      </w:r>
      <w:r w:rsidR="009939A5" w:rsidRPr="002E101C">
        <w:rPr>
          <w:szCs w:val="24"/>
        </w:rPr>
        <w:t>ėl savo kaltės nepristato prekės</w:t>
      </w:r>
      <w:r w:rsidR="006B1C70" w:rsidRPr="002E101C">
        <w:rPr>
          <w:szCs w:val="24"/>
        </w:rPr>
        <w:t xml:space="preserve"> nustatytu terminu, Pirkėjas turi teisę be oficialaus įspėjimo ir nesumažindamas kitų savo teisių gynimo būdų pradėti </w:t>
      </w:r>
      <w:r w:rsidR="006B1C70" w:rsidRPr="002F7146">
        <w:rPr>
          <w:szCs w:val="24"/>
        </w:rPr>
        <w:t>skaičiuoti 0,0</w:t>
      </w:r>
      <w:r w:rsidR="00B1193C" w:rsidRPr="002F7146">
        <w:rPr>
          <w:szCs w:val="24"/>
        </w:rPr>
        <w:t>2</w:t>
      </w:r>
      <w:r w:rsidR="006B1C70" w:rsidRPr="002F7146">
        <w:rPr>
          <w:szCs w:val="24"/>
        </w:rPr>
        <w:t xml:space="preserve"> % dydžio delspinigius nuo laik</w:t>
      </w:r>
      <w:r w:rsidR="009939A5" w:rsidRPr="002F7146">
        <w:rPr>
          <w:szCs w:val="24"/>
        </w:rPr>
        <w:t>u nepristatytos prekės</w:t>
      </w:r>
      <w:r w:rsidR="006B1C70" w:rsidRPr="002F7146">
        <w:rPr>
          <w:szCs w:val="24"/>
        </w:rPr>
        <w:t xml:space="preserve"> kainos už kiekvieną termino praleidimo dieną, neviršijant 10 (dešimt) %</w:t>
      </w:r>
      <w:r w:rsidR="006B1C70" w:rsidRPr="002E101C">
        <w:rPr>
          <w:szCs w:val="24"/>
        </w:rPr>
        <w:t xml:space="preserve"> bendros Sutarties kainos.</w:t>
      </w:r>
    </w:p>
    <w:p w14:paraId="6578327B"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 Jei apskaičiuoti delspinigiai viršija 10 (dešimt) %</w:t>
      </w:r>
      <w:r w:rsidR="006B1C70" w:rsidRPr="002E101C">
        <w:rPr>
          <w:i/>
          <w:szCs w:val="24"/>
        </w:rPr>
        <w:t xml:space="preserve"> </w:t>
      </w:r>
      <w:r w:rsidR="006B1C70" w:rsidRPr="002E101C">
        <w:rPr>
          <w:szCs w:val="24"/>
        </w:rPr>
        <w:t>bendros Sutarties</w:t>
      </w:r>
      <w:r w:rsidR="006B1C70" w:rsidRPr="002E101C">
        <w:rPr>
          <w:i/>
          <w:szCs w:val="24"/>
        </w:rPr>
        <w:t xml:space="preserve"> </w:t>
      </w:r>
      <w:r w:rsidR="006B1C70" w:rsidRPr="002E101C">
        <w:rPr>
          <w:szCs w:val="24"/>
        </w:rPr>
        <w:t>kainos, Pirkėjas gali, prieš tai raštu įspėjęs Tiekėją:</w:t>
      </w:r>
    </w:p>
    <w:p w14:paraId="4F3573B9"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.2.1. išskaičiuoti delspinigių sumą iš Tiekėjui mokėtinų sumų;</w:t>
      </w:r>
    </w:p>
    <w:p w14:paraId="50A54E48"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.2.2. nutraukti Sutartį.</w:t>
      </w:r>
    </w:p>
    <w:p w14:paraId="70B90455" w14:textId="27E3708D" w:rsidR="006B1C70" w:rsidRPr="00FD0CF3" w:rsidRDefault="00890C3A" w:rsidP="00FD0CF3">
      <w:pPr>
        <w:pStyle w:val="Pagrindinistekstas"/>
        <w:spacing w:after="0"/>
        <w:ind w:firstLine="709"/>
        <w:jc w:val="both"/>
        <w:rPr>
          <w:bCs/>
          <w:iCs/>
          <w:szCs w:val="24"/>
        </w:rPr>
      </w:pPr>
      <w:r w:rsidRPr="002E101C">
        <w:rPr>
          <w:bCs/>
          <w:iCs/>
          <w:szCs w:val="24"/>
          <w:lang w:val="lt-LT"/>
        </w:rPr>
        <w:t>6</w:t>
      </w:r>
      <w:r w:rsidR="006B1C70" w:rsidRPr="002E101C">
        <w:rPr>
          <w:bCs/>
          <w:iCs/>
          <w:szCs w:val="24"/>
        </w:rPr>
        <w:t xml:space="preserve">.3. Neatlikus apmokėjimo nustatytais terminais, Tiekėjo pareikalavimu Pirkėjas privalo sumokėti </w:t>
      </w:r>
      <w:r w:rsidR="006B1C70" w:rsidRPr="002E101C">
        <w:rPr>
          <w:szCs w:val="24"/>
        </w:rPr>
        <w:t xml:space="preserve">tiekėjui </w:t>
      </w:r>
      <w:r w:rsidR="007C4AF0" w:rsidRPr="002E101C">
        <w:rPr>
          <w:bCs/>
          <w:iCs/>
          <w:szCs w:val="24"/>
        </w:rPr>
        <w:t>už kiekvieną uždelstą dieną 0,0</w:t>
      </w:r>
      <w:r w:rsidR="00B1193C" w:rsidRPr="002E101C">
        <w:rPr>
          <w:bCs/>
          <w:iCs/>
          <w:szCs w:val="24"/>
          <w:lang w:val="lt-LT"/>
        </w:rPr>
        <w:t>2</w:t>
      </w:r>
      <w:r w:rsidR="006B1C70" w:rsidRPr="002E101C">
        <w:rPr>
          <w:bCs/>
          <w:iCs/>
          <w:szCs w:val="24"/>
        </w:rPr>
        <w:t xml:space="preserve"> % delspinigių nuo laiku neapmokėtos sumos. Pirkėjas atleidžiamas nuo delspinigių mok</w:t>
      </w:r>
      <w:r w:rsidR="007C4AF0" w:rsidRPr="002E101C">
        <w:rPr>
          <w:bCs/>
          <w:iCs/>
          <w:szCs w:val="24"/>
        </w:rPr>
        <w:t>ėjimo, jei apmokėjimas už prek</w:t>
      </w:r>
      <w:r w:rsidR="007C4AF0" w:rsidRPr="002E101C">
        <w:rPr>
          <w:bCs/>
          <w:iCs/>
          <w:szCs w:val="24"/>
          <w:lang w:val="lt-LT"/>
        </w:rPr>
        <w:t>ę</w:t>
      </w:r>
      <w:r w:rsidR="006B1C70" w:rsidRPr="002E101C">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77777777" w:rsidR="00FF147B" w:rsidRDefault="00D45DA9" w:rsidP="00990AF1">
      <w:pPr>
        <w:jc w:val="center"/>
        <w:rPr>
          <w:b/>
          <w:szCs w:val="24"/>
        </w:rPr>
      </w:pPr>
      <w:r>
        <w:rPr>
          <w:b/>
          <w:szCs w:val="24"/>
        </w:rPr>
        <w:t>V</w:t>
      </w:r>
      <w:r w:rsidR="00890C3A">
        <w:rPr>
          <w:b/>
          <w:szCs w:val="24"/>
        </w:rPr>
        <w:t>I</w:t>
      </w:r>
      <w:r>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77777777" w:rsidR="00FF147B" w:rsidRPr="009334F0" w:rsidRDefault="00890C3A" w:rsidP="00FD0CF3">
      <w:pPr>
        <w:tabs>
          <w:tab w:val="left" w:pos="426"/>
        </w:tabs>
        <w:ind w:firstLine="709"/>
        <w:jc w:val="both"/>
      </w:pPr>
      <w:r w:rsidRPr="009334F0">
        <w:rPr>
          <w:szCs w:val="24"/>
        </w:rPr>
        <w:t>7</w:t>
      </w:r>
      <w:r w:rsidR="00D45DA9" w:rsidRPr="009334F0">
        <w:rPr>
          <w:szCs w:val="24"/>
        </w:rPr>
        <w:t xml:space="preserve">.1. </w:t>
      </w:r>
      <w:r w:rsidR="00FF147B" w:rsidRPr="009334F0">
        <w:rPr>
          <w:szCs w:val="24"/>
        </w:rPr>
        <w:t>Tiekėjas garantuoja paslėptų trūkumų nebuvimą.</w:t>
      </w:r>
    </w:p>
    <w:p w14:paraId="48BAA588" w14:textId="51C05595" w:rsidR="009A404F" w:rsidRPr="001A0C8E" w:rsidRDefault="00890C3A" w:rsidP="00FD0CF3">
      <w:pPr>
        <w:tabs>
          <w:tab w:val="left" w:pos="567"/>
        </w:tabs>
        <w:spacing w:before="60" w:after="60"/>
        <w:ind w:firstLine="709"/>
        <w:contextualSpacing/>
        <w:jc w:val="both"/>
        <w:rPr>
          <w:szCs w:val="24"/>
        </w:rPr>
      </w:pPr>
      <w:r w:rsidRPr="009334F0">
        <w:rPr>
          <w:szCs w:val="24"/>
        </w:rPr>
        <w:t>7</w:t>
      </w:r>
      <w:r w:rsidR="00D45DA9" w:rsidRPr="009334F0">
        <w:rPr>
          <w:szCs w:val="24"/>
        </w:rPr>
        <w:t xml:space="preserve">.2. </w:t>
      </w:r>
      <w:r w:rsidR="009A404F" w:rsidRPr="001A0C8E">
        <w:t>Automobiliui turi būti suteikta ne mažiau kaip 60 mėnesių arba iki 100 000 km ridos garantija, priklausomai nuo to kas sueina anksčiau</w:t>
      </w:r>
      <w:r w:rsidR="00D56A3B" w:rsidRPr="001A0C8E">
        <w:t>.</w:t>
      </w:r>
    </w:p>
    <w:p w14:paraId="7B3597B5" w14:textId="0C30467F" w:rsidR="00FF147B" w:rsidRDefault="00565CE0" w:rsidP="009A404F">
      <w:pPr>
        <w:tabs>
          <w:tab w:val="left" w:pos="567"/>
        </w:tabs>
        <w:spacing w:before="60" w:after="60"/>
        <w:ind w:firstLine="709"/>
        <w:contextualSpacing/>
        <w:jc w:val="both"/>
        <w:rPr>
          <w:lang w:val="pt-BR"/>
        </w:rPr>
      </w:pPr>
      <w:r w:rsidRPr="001A0C8E">
        <w:t xml:space="preserve">7.3. Garantinio remonto, techninio aptarnavimo metu, jeigu remonto darbai užtrunka ilgiau, nei 6 (šešias) darbo dienas, pirkėjui turi būti suteikiamas nedelsiant, tačiau ne vėliau kaip per 7 (septynias) darbo dienas nuo automobilio perdavimo momento ne senesnis nei 5 (penkerių) metų ir </w:t>
      </w:r>
      <w:r w:rsidRPr="001A0C8E">
        <w:lastRenderedPageBreak/>
        <w:t xml:space="preserve">ne žemesnės nei kompaktinės klasės pakaitinis automobilis pagal Automobilių suskirstymo lentelę (išskyrus atvejus, kai parduodamas mažos klasės automobilis. </w:t>
      </w:r>
      <w:r w:rsidRPr="001A0C8E">
        <w:rPr>
          <w:lang w:val="pt-BR"/>
        </w:rPr>
        <w:t>Tokiu atveju kaip pakaitinis gali būti suteikiamas ir mažos klasės automobilis). Jei automobilis yra nepataisomas, pardavėjas ne vėliau kaip per pristatymo terminą, kuris buvo pate</w:t>
      </w:r>
      <w:r w:rsidR="009A79C8" w:rsidRPr="001A0C8E">
        <w:rPr>
          <w:lang w:val="pt-BR"/>
        </w:rPr>
        <w:t>i</w:t>
      </w:r>
      <w:r w:rsidRPr="001A0C8E">
        <w:rPr>
          <w:lang w:val="pt-BR"/>
        </w:rPr>
        <w:t>ktas pasiūlyme turi pateikti kitą, techninės specifikacijos reikalavimus atitinkantį automobilį</w:t>
      </w:r>
      <w:r w:rsidR="00C7395F" w:rsidRPr="001A0C8E">
        <w:rPr>
          <w:lang w:val="pt-BR"/>
        </w:rPr>
        <w:t>.</w:t>
      </w:r>
    </w:p>
    <w:p w14:paraId="4275C42E" w14:textId="77777777" w:rsidR="006E1345" w:rsidRPr="009A404F" w:rsidRDefault="006E1345" w:rsidP="009A404F">
      <w:pPr>
        <w:tabs>
          <w:tab w:val="left" w:pos="567"/>
        </w:tabs>
        <w:spacing w:before="60" w:after="60"/>
        <w:ind w:firstLine="709"/>
        <w:contextualSpacing/>
        <w:jc w:val="both"/>
      </w:pPr>
    </w:p>
    <w:p w14:paraId="0C480BEA" w14:textId="20B16C3F" w:rsidR="006B1C70" w:rsidRPr="00D37E7B" w:rsidRDefault="00C955BB" w:rsidP="006B1C70">
      <w:pPr>
        <w:keepNext/>
        <w:jc w:val="center"/>
        <w:outlineLvl w:val="0"/>
        <w:rPr>
          <w:b/>
          <w:szCs w:val="24"/>
        </w:rPr>
      </w:pPr>
      <w:r>
        <w:rPr>
          <w:b/>
          <w:szCs w:val="24"/>
        </w:rPr>
        <w:t>VIII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1F5BE3E6" w:rsidR="007C4AF0" w:rsidRPr="00D37E7B" w:rsidRDefault="00C955BB" w:rsidP="00FD0CF3">
      <w:pPr>
        <w:pStyle w:val="Pagrindinistekstas"/>
        <w:spacing w:after="0"/>
        <w:ind w:firstLine="709"/>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0A68F4">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0A68F4">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0A68F4">
            <w:pPr>
              <w:ind w:left="-44" w:firstLine="44"/>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0A68F4">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0A68F4">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0A68F4">
            <w:pPr>
              <w:ind w:left="-44" w:firstLine="44"/>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0A68F4">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0A68F4">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0A68F4">
            <w:pPr>
              <w:ind w:left="-44" w:firstLine="44"/>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0A68F4">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0A68F4">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0A68F4">
            <w:pPr>
              <w:ind w:left="-44" w:firstLine="44"/>
              <w:rPr>
                <w:szCs w:val="24"/>
                <w:lang w:val="en-GB"/>
              </w:rPr>
            </w:pPr>
          </w:p>
        </w:tc>
      </w:tr>
    </w:tbl>
    <w:p w14:paraId="54191BD0" w14:textId="77777777" w:rsidR="008A3B8A" w:rsidRDefault="00C955BB" w:rsidP="00FD0CF3">
      <w:pPr>
        <w:pStyle w:val="Pagrindinistekstas"/>
        <w:spacing w:after="0"/>
        <w:ind w:firstLine="709"/>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06EFD1" w14:textId="5F20E979" w:rsidR="006B1C70" w:rsidRPr="008A3B8A" w:rsidRDefault="00B11108" w:rsidP="00FD0CF3">
      <w:pPr>
        <w:pStyle w:val="Pagrindinistekstas"/>
        <w:spacing w:after="0"/>
        <w:ind w:firstLine="709"/>
        <w:jc w:val="both"/>
        <w:rPr>
          <w:szCs w:val="24"/>
        </w:rPr>
      </w:pPr>
      <w:r>
        <w:rPr>
          <w:szCs w:val="24"/>
          <w:lang w:val="lt-LT"/>
        </w:rPr>
        <w:t>8</w:t>
      </w:r>
      <w:r w:rsidR="00446CF4" w:rsidRPr="00D37E7B">
        <w:rPr>
          <w:szCs w:val="24"/>
          <w:lang w:val="lt-LT"/>
        </w:rPr>
        <w:t xml:space="preserve">.3. </w:t>
      </w:r>
      <w:r w:rsidR="00274BFB" w:rsidRPr="00D337AF">
        <w:rPr>
          <w:szCs w:val="24"/>
        </w:rPr>
        <w:t xml:space="preserve">Už sutarties ir jos pakeitimų paskelbimą </w:t>
      </w:r>
      <w:r w:rsidR="00274BFB" w:rsidRPr="001A0C8E">
        <w:rPr>
          <w:szCs w:val="24"/>
        </w:rPr>
        <w:t>atsakinga</w:t>
      </w:r>
      <w:r w:rsidR="004D2B39" w:rsidRPr="001A0C8E">
        <w:rPr>
          <w:szCs w:val="24"/>
        </w:rPr>
        <w:t xml:space="preserve"> vyr. finansininkė</w:t>
      </w:r>
      <w:r w:rsidR="00274BFB" w:rsidRPr="001A0C8E">
        <w:rPr>
          <w:szCs w:val="24"/>
        </w:rPr>
        <w:t xml:space="preserve"> </w:t>
      </w:r>
      <w:r w:rsidR="008D74D1" w:rsidRPr="001A0C8E">
        <w:rPr>
          <w:szCs w:val="24"/>
          <w:u w:val="single"/>
          <w:lang w:val="en-US"/>
        </w:rPr>
        <w:t xml:space="preserve"> </w:t>
      </w:r>
      <w:r w:rsidR="004D2B39" w:rsidRPr="001A0C8E">
        <w:rPr>
          <w:szCs w:val="24"/>
          <w:u w:val="single"/>
          <w:lang w:val="en-US"/>
        </w:rPr>
        <w:t>Aurelija Bartaškaitė.</w:t>
      </w:r>
      <w:r w:rsidR="008D74D1" w:rsidRPr="001A0C8E">
        <w:rPr>
          <w:szCs w:val="24"/>
          <w:u w:val="single"/>
          <w:lang w:val="en-US"/>
        </w:rPr>
        <w:t xml:space="preserve">               </w:t>
      </w:r>
    </w:p>
    <w:p w14:paraId="122B183E" w14:textId="77777777" w:rsidR="00AF26B7" w:rsidRPr="00D37E7B" w:rsidRDefault="00AF26B7" w:rsidP="00AC0806">
      <w:pPr>
        <w:pStyle w:val="Pagrindinistekstas"/>
        <w:spacing w:after="0"/>
        <w:ind w:firstLine="720"/>
        <w:jc w:val="both"/>
        <w:rPr>
          <w:szCs w:val="24"/>
          <w:lang w:val="lt-LT"/>
        </w:rPr>
      </w:pPr>
    </w:p>
    <w:p w14:paraId="031C059C" w14:textId="5A635742" w:rsidR="00D613BB" w:rsidRDefault="003A64E4" w:rsidP="00D613BB">
      <w:pPr>
        <w:tabs>
          <w:tab w:val="left" w:pos="720"/>
          <w:tab w:val="left" w:pos="2072"/>
        </w:tabs>
        <w:ind w:right="15"/>
        <w:jc w:val="center"/>
        <w:rPr>
          <w:b/>
        </w:rPr>
      </w:pPr>
      <w:r>
        <w:rPr>
          <w:b/>
        </w:rPr>
        <w:t>I</w:t>
      </w:r>
      <w:r w:rsidR="00D613BB">
        <w:rPr>
          <w:b/>
        </w:rPr>
        <w:t>X</w:t>
      </w:r>
      <w:r w:rsidR="00D613BB" w:rsidRPr="00184D59">
        <w:rPr>
          <w:b/>
        </w:rPr>
        <w:t>. SUBTIEKĖJAI IR SUBTIEKĖJŲ KEITIMO TVARKA</w:t>
      </w:r>
    </w:p>
    <w:p w14:paraId="650FE30C" w14:textId="77777777" w:rsidR="00D613BB" w:rsidRPr="00184D59" w:rsidRDefault="00D613BB" w:rsidP="00D613BB">
      <w:pPr>
        <w:tabs>
          <w:tab w:val="left" w:pos="720"/>
          <w:tab w:val="left" w:pos="2072"/>
        </w:tabs>
        <w:ind w:right="15"/>
        <w:jc w:val="center"/>
        <w:rPr>
          <w:b/>
        </w:rPr>
      </w:pPr>
    </w:p>
    <w:p w14:paraId="2D86381A" w14:textId="35DD3095" w:rsidR="00D613BB" w:rsidRPr="00DE7139" w:rsidRDefault="00D613BB" w:rsidP="00D613BB">
      <w:pPr>
        <w:tabs>
          <w:tab w:val="left" w:pos="720"/>
          <w:tab w:val="left" w:pos="2072"/>
        </w:tabs>
        <w:jc w:val="both"/>
        <w:rPr>
          <w:sz w:val="20"/>
        </w:rPr>
      </w:pPr>
      <w:r w:rsidRPr="00DE7139">
        <w:rPr>
          <w:sz w:val="20"/>
        </w:rPr>
        <w:tab/>
        <w:t>/</w:t>
      </w:r>
      <w:r w:rsidRPr="00DE7139">
        <w:rPr>
          <w:i/>
          <w:sz w:val="20"/>
        </w:rPr>
        <w:t>Jei Sutartyje numatyt</w:t>
      </w:r>
      <w:r w:rsidR="00331CC1">
        <w:rPr>
          <w:i/>
          <w:sz w:val="20"/>
        </w:rPr>
        <w:t>os</w:t>
      </w:r>
      <w:r w:rsidRPr="00DE7139">
        <w:rPr>
          <w:i/>
          <w:sz w:val="20"/>
        </w:rPr>
        <w:t xml:space="preserve"> </w:t>
      </w:r>
      <w:r w:rsidR="00331CC1">
        <w:rPr>
          <w:i/>
          <w:sz w:val="20"/>
        </w:rPr>
        <w:t>prekės</w:t>
      </w:r>
      <w:r w:rsidRPr="00DE7139">
        <w:rPr>
          <w:i/>
          <w:sz w:val="20"/>
        </w:rPr>
        <w:t xml:space="preserve"> ti</w:t>
      </w:r>
      <w:r w:rsidR="00296CA2">
        <w:rPr>
          <w:i/>
          <w:sz w:val="20"/>
        </w:rPr>
        <w:t>e</w:t>
      </w:r>
      <w:r w:rsidRPr="00DE7139">
        <w:rPr>
          <w:i/>
          <w:sz w:val="20"/>
        </w:rPr>
        <w:t>kimui Tiekėjas</w:t>
      </w:r>
      <w:r w:rsidRPr="00DE7139">
        <w:rPr>
          <w:sz w:val="20"/>
        </w:rPr>
        <w:t xml:space="preserve"> </w:t>
      </w:r>
      <w:r w:rsidRPr="00DE7139">
        <w:rPr>
          <w:i/>
          <w:sz w:val="20"/>
        </w:rPr>
        <w:t xml:space="preserve">pasitelks subtiekėjus, </w:t>
      </w:r>
      <w:r w:rsidR="003A64E4">
        <w:rPr>
          <w:i/>
          <w:sz w:val="20"/>
        </w:rPr>
        <w:t>9</w:t>
      </w:r>
      <w:r w:rsidRPr="00DE7139">
        <w:rPr>
          <w:i/>
          <w:sz w:val="20"/>
        </w:rPr>
        <w:t>.1</w:t>
      </w:r>
      <w:r>
        <w:rPr>
          <w:i/>
          <w:sz w:val="20"/>
        </w:rPr>
        <w:t xml:space="preserve"> </w:t>
      </w:r>
      <w:r w:rsidRPr="00DE7139">
        <w:rPr>
          <w:i/>
          <w:sz w:val="20"/>
        </w:rPr>
        <w:t>punkte nurodo:</w:t>
      </w:r>
      <w:r w:rsidRPr="00DE7139">
        <w:rPr>
          <w:sz w:val="20"/>
        </w:rPr>
        <w:t xml:space="preserve"> /</w:t>
      </w:r>
    </w:p>
    <w:p w14:paraId="112307C7" w14:textId="34966F13" w:rsidR="00D613BB" w:rsidRPr="00DE7139" w:rsidRDefault="00D613BB" w:rsidP="00FD0CF3">
      <w:pPr>
        <w:widowControl w:val="0"/>
        <w:tabs>
          <w:tab w:val="left" w:pos="720"/>
          <w:tab w:val="left" w:pos="2072"/>
        </w:tabs>
        <w:autoSpaceDE w:val="0"/>
        <w:autoSpaceDN w:val="0"/>
        <w:adjustRightInd w:val="0"/>
        <w:ind w:firstLine="709"/>
        <w:jc w:val="both"/>
        <w:rPr>
          <w:szCs w:val="24"/>
        </w:rPr>
      </w:pPr>
      <w:r w:rsidRPr="00DE7139">
        <w:rPr>
          <w:szCs w:val="24"/>
        </w:rPr>
        <w:tab/>
      </w:r>
      <w:r w:rsidR="003A64E4">
        <w:rPr>
          <w:szCs w:val="24"/>
        </w:rPr>
        <w:t>9</w:t>
      </w:r>
      <w:r w:rsidRPr="00DE7139">
        <w:rPr>
          <w:szCs w:val="24"/>
        </w:rPr>
        <w:t xml:space="preserve">.1. </w:t>
      </w:r>
      <w:r w:rsidR="00E449D3">
        <w:rPr>
          <w:szCs w:val="24"/>
        </w:rPr>
        <w:t>S</w:t>
      </w:r>
      <w:r w:rsidRPr="00DE7139">
        <w:rPr>
          <w:szCs w:val="24"/>
        </w:rPr>
        <w:t>utartyje numatyt</w:t>
      </w:r>
      <w:r w:rsidR="00B3583C">
        <w:rPr>
          <w:szCs w:val="24"/>
        </w:rPr>
        <w:t>os</w:t>
      </w:r>
      <w:r w:rsidRPr="00DE7139">
        <w:rPr>
          <w:szCs w:val="24"/>
        </w:rPr>
        <w:t xml:space="preserve"> </w:t>
      </w:r>
      <w:r w:rsidR="00B3583C">
        <w:rPr>
          <w:szCs w:val="24"/>
        </w:rPr>
        <w:t>prekės</w:t>
      </w:r>
      <w:r w:rsidRPr="00DE7139">
        <w:rPr>
          <w:szCs w:val="24"/>
        </w:rPr>
        <w:t xml:space="preserve"> teikimui Tiekėjas pasitelks šiuos subtiekėjus (toliau - subtiekėjai):</w:t>
      </w:r>
    </w:p>
    <w:p w14:paraId="07EE17F7" w14:textId="040A81E5" w:rsidR="00D613BB" w:rsidRPr="00DE7139" w:rsidRDefault="00D613BB" w:rsidP="00FD0CF3">
      <w:pPr>
        <w:widowControl w:val="0"/>
        <w:tabs>
          <w:tab w:val="left" w:pos="720"/>
          <w:tab w:val="left" w:pos="1080"/>
          <w:tab w:val="left" w:pos="2072"/>
          <w:tab w:val="left" w:pos="9450"/>
        </w:tabs>
        <w:autoSpaceDE w:val="0"/>
        <w:autoSpaceDN w:val="0"/>
        <w:adjustRightInd w:val="0"/>
        <w:ind w:firstLine="709"/>
        <w:jc w:val="both"/>
        <w:rPr>
          <w:iCs/>
          <w:szCs w:val="24"/>
        </w:rPr>
      </w:pPr>
      <w:r w:rsidRPr="00DE7139">
        <w:rPr>
          <w:bCs/>
          <w:szCs w:val="24"/>
        </w:rPr>
        <w:tab/>
      </w:r>
      <w:r w:rsidR="003A64E4">
        <w:rPr>
          <w:bCs/>
          <w:szCs w:val="24"/>
        </w:rPr>
        <w:t>9</w:t>
      </w:r>
      <w:r w:rsidRPr="00DE7139">
        <w:rPr>
          <w:bCs/>
          <w:szCs w:val="24"/>
        </w:rPr>
        <w:t>.1.1. (</w:t>
      </w:r>
      <w:r w:rsidRPr="00DE7139">
        <w:rPr>
          <w:bCs/>
          <w:i/>
          <w:szCs w:val="24"/>
        </w:rPr>
        <w:t>teisinė forma</w:t>
      </w:r>
      <w:r w:rsidRPr="00DE7139">
        <w:rPr>
          <w:bCs/>
          <w:szCs w:val="24"/>
        </w:rPr>
        <w:t>) (</w:t>
      </w:r>
      <w:r w:rsidRPr="00DE7139">
        <w:rPr>
          <w:i/>
          <w:szCs w:val="24"/>
        </w:rPr>
        <w:t>pavadinimas</w:t>
      </w:r>
      <w:r w:rsidRPr="00DE7139">
        <w:rPr>
          <w:szCs w:val="24"/>
        </w:rPr>
        <w:t>), pagal Lietuvos Respublikos įstatymus įsteigta ir veikianti įmonė, juridinio asmens kodas (</w:t>
      </w:r>
      <w:r w:rsidRPr="00DE7139">
        <w:rPr>
          <w:i/>
          <w:szCs w:val="24"/>
        </w:rPr>
        <w:t>kodas</w:t>
      </w:r>
      <w:r w:rsidRPr="00DE7139">
        <w:rPr>
          <w:szCs w:val="24"/>
        </w:rPr>
        <w:t>), kurios registruota buveinė yra (</w:t>
      </w:r>
      <w:r w:rsidRPr="00DE7139">
        <w:rPr>
          <w:i/>
          <w:szCs w:val="24"/>
        </w:rPr>
        <w:t>adresas</w:t>
      </w:r>
      <w:r w:rsidRPr="00DE7139">
        <w:rPr>
          <w:szCs w:val="24"/>
        </w:rPr>
        <w:t xml:space="preserve">), </w:t>
      </w:r>
      <w:r w:rsidRPr="00DE7139">
        <w:rPr>
          <w:bCs/>
          <w:iCs/>
          <w:szCs w:val="24"/>
        </w:rPr>
        <w:t>duomenys apie bendrovę kaupiami ir saugomi (</w:t>
      </w:r>
      <w:r w:rsidRPr="00DE7139">
        <w:rPr>
          <w:i/>
          <w:iCs/>
          <w:szCs w:val="24"/>
        </w:rPr>
        <w:t>nurodomas registras</w:t>
      </w:r>
      <w:r w:rsidRPr="00DE7139">
        <w:rPr>
          <w:iCs/>
          <w:szCs w:val="24"/>
        </w:rPr>
        <w:t>), (</w:t>
      </w:r>
      <w:r w:rsidRPr="00DE7139">
        <w:rPr>
          <w:i/>
          <w:iCs/>
          <w:szCs w:val="24"/>
        </w:rPr>
        <w:t xml:space="preserve">išvardinti subtiekėjui priskirtų </w:t>
      </w:r>
      <w:r>
        <w:rPr>
          <w:i/>
          <w:iCs/>
          <w:szCs w:val="24"/>
        </w:rPr>
        <w:t>ti</w:t>
      </w:r>
      <w:r w:rsidR="00B1464A">
        <w:rPr>
          <w:i/>
          <w:iCs/>
          <w:szCs w:val="24"/>
        </w:rPr>
        <w:t>e</w:t>
      </w:r>
      <w:r>
        <w:rPr>
          <w:i/>
          <w:iCs/>
          <w:szCs w:val="24"/>
        </w:rPr>
        <w:t>kti</w:t>
      </w:r>
      <w:r w:rsidRPr="00DE7139">
        <w:rPr>
          <w:i/>
          <w:iCs/>
          <w:szCs w:val="24"/>
        </w:rPr>
        <w:t xml:space="preserve"> </w:t>
      </w:r>
      <w:r w:rsidR="00251BDA">
        <w:rPr>
          <w:i/>
          <w:iCs/>
          <w:szCs w:val="24"/>
        </w:rPr>
        <w:t>prekę</w:t>
      </w:r>
      <w:r w:rsidRPr="00DE7139">
        <w:rPr>
          <w:i/>
          <w:iCs/>
          <w:szCs w:val="24"/>
        </w:rPr>
        <w:t xml:space="preserve"> pagal šią Sutartį sąrašus)</w:t>
      </w:r>
      <w:r w:rsidRPr="00DE7139">
        <w:rPr>
          <w:iCs/>
          <w:szCs w:val="24"/>
        </w:rPr>
        <w:t xml:space="preserve"> </w:t>
      </w:r>
      <w:r w:rsidR="00251BDA">
        <w:rPr>
          <w:iCs/>
          <w:szCs w:val="24"/>
        </w:rPr>
        <w:t>prekės</w:t>
      </w:r>
      <w:r w:rsidRPr="00DE7139">
        <w:rPr>
          <w:iCs/>
          <w:szCs w:val="24"/>
        </w:rPr>
        <w:t xml:space="preserve"> </w:t>
      </w:r>
      <w:r>
        <w:rPr>
          <w:iCs/>
          <w:szCs w:val="24"/>
        </w:rPr>
        <w:t>teikimui</w:t>
      </w:r>
      <w:r w:rsidRPr="00DE7139">
        <w:rPr>
          <w:iCs/>
          <w:szCs w:val="24"/>
        </w:rPr>
        <w:t>;</w:t>
      </w:r>
    </w:p>
    <w:p w14:paraId="541A1AD2" w14:textId="58377F76" w:rsidR="00D613BB" w:rsidRPr="00DE7139" w:rsidRDefault="00D613BB" w:rsidP="00FD0CF3">
      <w:pPr>
        <w:widowControl w:val="0"/>
        <w:tabs>
          <w:tab w:val="left" w:pos="720"/>
          <w:tab w:val="left" w:pos="2072"/>
        </w:tabs>
        <w:autoSpaceDE w:val="0"/>
        <w:snapToGrid w:val="0"/>
        <w:ind w:firstLine="709"/>
        <w:jc w:val="both"/>
        <w:rPr>
          <w:szCs w:val="24"/>
        </w:rPr>
      </w:pPr>
      <w:r w:rsidRPr="00DE7139">
        <w:rPr>
          <w:iCs/>
          <w:szCs w:val="24"/>
        </w:rPr>
        <w:tab/>
      </w:r>
      <w:r w:rsidR="003A64E4">
        <w:rPr>
          <w:iCs/>
          <w:szCs w:val="24"/>
        </w:rPr>
        <w:t>9</w:t>
      </w:r>
      <w:r w:rsidRPr="00DE7139">
        <w:rPr>
          <w:iCs/>
          <w:szCs w:val="24"/>
        </w:rPr>
        <w:t xml:space="preserve">.2. </w:t>
      </w:r>
      <w:r w:rsidRPr="00DE7139">
        <w:rPr>
          <w:szCs w:val="24"/>
        </w:rPr>
        <w:t xml:space="preserve">Sutarties vykdymo metu Tiekėjas, raštu kreipęsis į </w:t>
      </w:r>
      <w:r w:rsidR="00817ADA">
        <w:rPr>
          <w:szCs w:val="24"/>
        </w:rPr>
        <w:t>Pirkėją</w:t>
      </w:r>
      <w:r w:rsidRPr="00DE7139">
        <w:rPr>
          <w:szCs w:val="24"/>
        </w:rPr>
        <w:t xml:space="preserve"> ir gavęs raštišką jo sutikimą, gali keisti subtiekėją</w:t>
      </w:r>
      <w:r w:rsidRPr="00DE7139">
        <w:rPr>
          <w:sz w:val="22"/>
        </w:rPr>
        <w:t xml:space="preserve"> </w:t>
      </w:r>
      <w:r w:rsidRPr="00DE7139">
        <w:rPr>
          <w:szCs w:val="24"/>
        </w:rPr>
        <w:t>(-</w:t>
      </w:r>
      <w:proofErr w:type="spellStart"/>
      <w:r w:rsidRPr="00DE7139">
        <w:rPr>
          <w:szCs w:val="24"/>
        </w:rPr>
        <w:t>us</w:t>
      </w:r>
      <w:proofErr w:type="spellEnd"/>
      <w:r w:rsidRPr="00DE7139">
        <w:rPr>
          <w:szCs w:val="24"/>
        </w:rPr>
        <w:t xml:space="preserve">), nurodytus šios sutarties  </w:t>
      </w:r>
      <w:r w:rsidR="003A64E4">
        <w:rPr>
          <w:szCs w:val="24"/>
        </w:rPr>
        <w:t>9</w:t>
      </w:r>
      <w:r w:rsidRPr="00DE7139">
        <w:rPr>
          <w:szCs w:val="24"/>
        </w:rPr>
        <w:t>.1 punkte</w:t>
      </w:r>
      <w:r>
        <w:rPr>
          <w:szCs w:val="24"/>
        </w:rPr>
        <w:t>.</w:t>
      </w:r>
    </w:p>
    <w:p w14:paraId="0883DE0F" w14:textId="34313001" w:rsidR="00D613BB" w:rsidRDefault="00D613BB" w:rsidP="00FD0CF3">
      <w:pPr>
        <w:widowControl w:val="0"/>
        <w:tabs>
          <w:tab w:val="left" w:pos="720"/>
          <w:tab w:val="left" w:pos="2072"/>
        </w:tabs>
        <w:autoSpaceDE w:val="0"/>
        <w:snapToGrid w:val="0"/>
        <w:ind w:firstLine="709"/>
        <w:jc w:val="both"/>
        <w:rPr>
          <w:spacing w:val="-3"/>
          <w:szCs w:val="24"/>
        </w:rPr>
      </w:pPr>
      <w:r w:rsidRPr="00DE7139">
        <w:rPr>
          <w:szCs w:val="24"/>
        </w:rPr>
        <w:tab/>
      </w:r>
      <w:r w:rsidR="003A64E4">
        <w:rPr>
          <w:szCs w:val="24"/>
        </w:rPr>
        <w:t>9</w:t>
      </w:r>
      <w:r w:rsidRPr="00DE7139">
        <w:rPr>
          <w:szCs w:val="24"/>
        </w:rPr>
        <w:t>.3. Subtiekėjų</w:t>
      </w:r>
      <w:r w:rsidRPr="00DE7139">
        <w:rPr>
          <w:sz w:val="22"/>
        </w:rPr>
        <w:t xml:space="preserve"> </w:t>
      </w:r>
      <w:r w:rsidRPr="00DE7139">
        <w:rPr>
          <w:spacing w:val="-3"/>
          <w:szCs w:val="24"/>
        </w:rPr>
        <w:t xml:space="preserve">pakeitimas įforminamas abiejų Šalių papildomu susitarimu prie Sutarties per 10 darbo dienų nuo </w:t>
      </w:r>
      <w:r w:rsidR="00EA12B7">
        <w:rPr>
          <w:spacing w:val="-3"/>
          <w:szCs w:val="24"/>
        </w:rPr>
        <w:t>Pirkėjo</w:t>
      </w:r>
      <w:r w:rsidRPr="00DE7139">
        <w:rPr>
          <w:spacing w:val="-3"/>
          <w:szCs w:val="24"/>
        </w:rPr>
        <w:t xml:space="preserve"> raštiško sutikimo išsiuntimo </w:t>
      </w:r>
      <w:r w:rsidRPr="00DE7139">
        <w:rPr>
          <w:szCs w:val="24"/>
        </w:rPr>
        <w:t>Tiekėjui</w:t>
      </w:r>
      <w:r w:rsidRPr="00DE7139">
        <w:rPr>
          <w:sz w:val="22"/>
        </w:rPr>
        <w:t xml:space="preserve"> </w:t>
      </w:r>
      <w:r w:rsidRPr="00DE7139">
        <w:rPr>
          <w:spacing w:val="-3"/>
          <w:szCs w:val="24"/>
        </w:rPr>
        <w:t>datos.</w:t>
      </w:r>
    </w:p>
    <w:p w14:paraId="52D65231" w14:textId="6A6D0B8B" w:rsidR="00D613BB" w:rsidRPr="00D613BB" w:rsidRDefault="003A64E4" w:rsidP="00FD0CF3">
      <w:pPr>
        <w:widowControl w:val="0"/>
        <w:tabs>
          <w:tab w:val="left" w:pos="720"/>
          <w:tab w:val="left" w:pos="2072"/>
        </w:tabs>
        <w:autoSpaceDE w:val="0"/>
        <w:snapToGrid w:val="0"/>
        <w:ind w:firstLine="709"/>
        <w:jc w:val="both"/>
        <w:rPr>
          <w:spacing w:val="-3"/>
          <w:szCs w:val="24"/>
        </w:rPr>
      </w:pPr>
      <w:r>
        <w:rPr>
          <w:spacing w:val="-3"/>
          <w:szCs w:val="24"/>
        </w:rPr>
        <w:t>9</w:t>
      </w:r>
      <w:r w:rsidR="00D613BB">
        <w:rPr>
          <w:spacing w:val="-3"/>
          <w:szCs w:val="24"/>
        </w:rPr>
        <w:t xml:space="preserve">.4. </w:t>
      </w:r>
      <w:r w:rsidR="00D613BB" w:rsidRPr="00E14DAE">
        <w:rPr>
          <w:bCs/>
          <w:iCs/>
          <w:szCs w:val="24"/>
        </w:rPr>
        <w:t xml:space="preserve">Sudarius Sutartį, tačiau ne vėliau negu Sutartis pradedama vykdyti, </w:t>
      </w:r>
      <w:r w:rsidR="00D613BB">
        <w:rPr>
          <w:bCs/>
          <w:iCs/>
          <w:szCs w:val="24"/>
        </w:rPr>
        <w:t>Tiekėjas</w:t>
      </w:r>
      <w:r w:rsidR="00D613BB" w:rsidRPr="00784AD8">
        <w:rPr>
          <w:bCs/>
          <w:iCs/>
          <w:szCs w:val="24"/>
        </w:rPr>
        <w:t xml:space="preserve"> įsipareigoja </w:t>
      </w:r>
      <w:r w:rsidR="000B0100">
        <w:rPr>
          <w:bCs/>
          <w:iCs/>
          <w:szCs w:val="24"/>
        </w:rPr>
        <w:t>Pirkėjui</w:t>
      </w:r>
      <w:r w:rsidR="00D613BB" w:rsidRPr="00784AD8">
        <w:rPr>
          <w:bCs/>
          <w:iCs/>
          <w:szCs w:val="24"/>
        </w:rPr>
        <w:t xml:space="preserve"> pranešti tuo metu žinomų sub</w:t>
      </w:r>
      <w:r w:rsidR="00D613BB">
        <w:rPr>
          <w:bCs/>
          <w:iCs/>
          <w:szCs w:val="24"/>
        </w:rPr>
        <w:t>tiekėjų</w:t>
      </w:r>
      <w:r w:rsidR="00D613BB" w:rsidRPr="00784AD8">
        <w:rPr>
          <w:bCs/>
          <w:iCs/>
          <w:szCs w:val="24"/>
        </w:rPr>
        <w:t xml:space="preserve"> pavadinimus, kontaktinius duomenis ir jų atstovus. </w:t>
      </w:r>
      <w:r w:rsidR="00D613BB">
        <w:rPr>
          <w:iCs/>
          <w:szCs w:val="24"/>
        </w:rPr>
        <w:t>Tiekėjas taip pat įsipareigoja</w:t>
      </w:r>
      <w:r w:rsidR="00D613BB" w:rsidRPr="00784AD8">
        <w:rPr>
          <w:iCs/>
          <w:szCs w:val="24"/>
        </w:rPr>
        <w:t xml:space="preserve"> informuot</w:t>
      </w:r>
      <w:r w:rsidR="00D613BB">
        <w:rPr>
          <w:iCs/>
          <w:szCs w:val="24"/>
        </w:rPr>
        <w:t>i</w:t>
      </w:r>
      <w:r w:rsidR="00D613BB" w:rsidRPr="00784AD8">
        <w:rPr>
          <w:iCs/>
          <w:szCs w:val="24"/>
        </w:rPr>
        <w:t xml:space="preserve"> apie minėtos informacijos pasikeitimus visu </w:t>
      </w:r>
      <w:r w:rsidR="00D613BB">
        <w:rPr>
          <w:iCs/>
          <w:szCs w:val="24"/>
        </w:rPr>
        <w:t>S</w:t>
      </w:r>
      <w:r w:rsidR="00D613BB" w:rsidRPr="00784AD8">
        <w:rPr>
          <w:iCs/>
          <w:szCs w:val="24"/>
        </w:rPr>
        <w:t>utarties vykdymo metu, taip pat apie naujus sub</w:t>
      </w:r>
      <w:r w:rsidR="00D613BB">
        <w:rPr>
          <w:iCs/>
          <w:szCs w:val="24"/>
        </w:rPr>
        <w:t>tiekėjus</w:t>
      </w:r>
      <w:r w:rsidR="00D613BB" w:rsidRPr="00784AD8">
        <w:rPr>
          <w:iCs/>
          <w:szCs w:val="24"/>
        </w:rPr>
        <w:t>, kuriuos jis ketina pasitelkti vėliau.</w:t>
      </w:r>
      <w:r w:rsidR="00D613BB" w:rsidRPr="004D391B">
        <w:rPr>
          <w:sz w:val="22"/>
        </w:rPr>
        <w:t xml:space="preserve"> </w:t>
      </w:r>
      <w:r w:rsidR="00D613BB" w:rsidRPr="00422B3F">
        <w:rPr>
          <w:bCs/>
          <w:i/>
          <w:sz w:val="22"/>
        </w:rPr>
        <w:t xml:space="preserve">  </w:t>
      </w:r>
    </w:p>
    <w:p w14:paraId="5DB8AC04" w14:textId="77777777" w:rsidR="00D45DA9" w:rsidRPr="00D37E7B" w:rsidRDefault="00D45DA9" w:rsidP="00990AF1">
      <w:pPr>
        <w:pStyle w:val="Pagrindinistekstas"/>
        <w:spacing w:after="0"/>
        <w:ind w:firstLine="851"/>
        <w:jc w:val="both"/>
        <w:rPr>
          <w:szCs w:val="24"/>
          <w:lang w:val="lt-LT"/>
        </w:rPr>
      </w:pPr>
    </w:p>
    <w:p w14:paraId="10AC0B52" w14:textId="5C775A76"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131B1C50" w14:textId="16540847" w:rsidR="00AC2456" w:rsidRDefault="00500DD5" w:rsidP="00D007B0">
      <w:pPr>
        <w:ind w:firstLine="709"/>
        <w:jc w:val="both"/>
        <w:rPr>
          <w:szCs w:val="24"/>
        </w:rPr>
      </w:pPr>
      <w:r>
        <w:rPr>
          <w:bCs/>
          <w:iCs/>
          <w:szCs w:val="24"/>
        </w:rPr>
        <w:t>10</w:t>
      </w:r>
      <w:r w:rsidR="00446CF4" w:rsidRPr="00D37E7B">
        <w:rPr>
          <w:bCs/>
          <w:iCs/>
          <w:szCs w:val="24"/>
        </w:rPr>
        <w:t xml:space="preserve">.1. </w:t>
      </w:r>
      <w:r w:rsidR="00446CF4" w:rsidRPr="00D37E7B">
        <w:rPr>
          <w:szCs w:val="24"/>
        </w:rPr>
        <w:t>Sutartis gali būti keičiama vadovaujantis Viešųjų pirkimų įsta</w:t>
      </w:r>
      <w:r w:rsidR="00C10B5D">
        <w:rPr>
          <w:szCs w:val="24"/>
        </w:rPr>
        <w:t>tymo 89 straipsnio nuostatomis.</w:t>
      </w:r>
      <w:bookmarkStart w:id="1" w:name="part_b69eb48c0a2442eda39c5ff13d8d592a"/>
      <w:bookmarkEnd w:id="1"/>
    </w:p>
    <w:p w14:paraId="740B4832" w14:textId="3AD832A1" w:rsidR="00F2389D" w:rsidRDefault="00F2389D" w:rsidP="00D007B0">
      <w:pPr>
        <w:ind w:firstLine="709"/>
        <w:jc w:val="both"/>
        <w:rPr>
          <w:szCs w:val="24"/>
        </w:rPr>
      </w:pPr>
      <w:r>
        <w:rPr>
          <w:caps/>
          <w:color w:val="000000"/>
          <w:szCs w:val="24"/>
        </w:rPr>
        <w:t>10</w:t>
      </w:r>
      <w:r w:rsidRPr="002A36D7">
        <w:rPr>
          <w:caps/>
          <w:color w:val="000000"/>
          <w:szCs w:val="24"/>
        </w:rPr>
        <w:t>.</w:t>
      </w:r>
      <w:r>
        <w:rPr>
          <w:caps/>
          <w:color w:val="000000"/>
          <w:szCs w:val="24"/>
        </w:rPr>
        <w:t>2</w:t>
      </w:r>
      <w:r w:rsidRPr="002A36D7">
        <w:rPr>
          <w:caps/>
          <w:color w:val="000000"/>
          <w:szCs w:val="24"/>
        </w:rPr>
        <w:t>. </w:t>
      </w:r>
      <w:r w:rsidRPr="002A36D7">
        <w:rPr>
          <w:color w:val="000000"/>
          <w:szCs w:val="24"/>
        </w:rPr>
        <w:t>Tiekėjas turi teisę keisti Prek</w:t>
      </w:r>
      <w:r>
        <w:rPr>
          <w:color w:val="000000"/>
          <w:szCs w:val="24"/>
        </w:rPr>
        <w:t>ės</w:t>
      </w:r>
      <w:r w:rsidRPr="002A36D7">
        <w:rPr>
          <w:color w:val="000000"/>
          <w:szCs w:val="24"/>
        </w:rPr>
        <w:t xml:space="preserve"> modelį ar gamintoją, jei yra visos toliau nurodytos sąlygos:</w:t>
      </w:r>
      <w:bookmarkStart w:id="2" w:name="part_0bf52926795d4d3aa61eb15f6a8db972"/>
      <w:bookmarkEnd w:id="2"/>
    </w:p>
    <w:p w14:paraId="0CE33825" w14:textId="77777777" w:rsidR="00F2389D"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.1. jei Tiekėjo pasiūlyme nurodyt</w:t>
      </w:r>
      <w:r>
        <w:rPr>
          <w:color w:val="000000"/>
          <w:szCs w:val="24"/>
        </w:rPr>
        <w:t xml:space="preserve">a </w:t>
      </w:r>
      <w:r w:rsidRPr="002A36D7">
        <w:rPr>
          <w:color w:val="000000"/>
          <w:szCs w:val="24"/>
        </w:rPr>
        <w:t>Prekė nebegaminam</w:t>
      </w:r>
      <w:r>
        <w:rPr>
          <w:color w:val="000000"/>
          <w:szCs w:val="24"/>
        </w:rPr>
        <w:t>a</w:t>
      </w:r>
      <w:r w:rsidRPr="002A36D7">
        <w:rPr>
          <w:color w:val="000000"/>
          <w:szCs w:val="24"/>
        </w:rPr>
        <w:t xml:space="preserve"> ar iš esmės sutriko j</w:t>
      </w:r>
      <w:r>
        <w:rPr>
          <w:color w:val="000000"/>
          <w:szCs w:val="24"/>
        </w:rPr>
        <w:t>os</w:t>
      </w:r>
      <w:r w:rsidRPr="002A36D7">
        <w:rPr>
          <w:color w:val="000000"/>
          <w:szCs w:val="24"/>
        </w:rPr>
        <w:t xml:space="preserve"> tiekimas ir gautas gamintojo patvirtinimas ir (ar) Prekė, jų gamintojas kelia grėsmę nacionaliniam saugumui </w:t>
      </w:r>
      <w:r w:rsidRPr="002A36D7">
        <w:rPr>
          <w:color w:val="000000"/>
          <w:szCs w:val="24"/>
        </w:rPr>
        <w:lastRenderedPageBreak/>
        <w:t>ir (ar) Prek</w:t>
      </w:r>
      <w:r>
        <w:rPr>
          <w:color w:val="000000"/>
          <w:szCs w:val="24"/>
        </w:rPr>
        <w:t>ės</w:t>
      </w:r>
      <w:r w:rsidRPr="002A36D7">
        <w:rPr>
          <w:color w:val="000000"/>
          <w:szCs w:val="24"/>
        </w:rPr>
        <w:t xml:space="preserve"> tiekimas prieštarauja Lietuvos Respublikoje įgyvendinamoms privalomoms tarptautinėms sankcijoms, kaip tai apibrėžta Sankcijų įstatyme ir (ar) Prekė, jų sudedamosios dalys ar (ir) gamintojas neatitinka VPĮ 45 straipsnio 2</w:t>
      </w:r>
      <w:r w:rsidRPr="002A36D7">
        <w:rPr>
          <w:color w:val="000000"/>
          <w:szCs w:val="24"/>
          <w:vertAlign w:val="superscript"/>
        </w:rPr>
        <w:t>1 </w:t>
      </w:r>
      <w:r w:rsidRPr="002A36D7">
        <w:rPr>
          <w:color w:val="000000"/>
          <w:szCs w:val="24"/>
        </w:rPr>
        <w:t>dalies nuostatų;</w:t>
      </w:r>
      <w:bookmarkStart w:id="3" w:name="part_9edd7af572c64b9eacf346adf572b301"/>
      <w:bookmarkEnd w:id="3"/>
    </w:p>
    <w:p w14:paraId="549D084B" w14:textId="77777777" w:rsidR="005F7B8B"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.2. jei keičiam</w:t>
      </w:r>
      <w:r w:rsidR="005F7B8B">
        <w:rPr>
          <w:color w:val="000000"/>
          <w:szCs w:val="24"/>
        </w:rPr>
        <w:t>a</w:t>
      </w:r>
      <w:r w:rsidRPr="002A36D7">
        <w:rPr>
          <w:color w:val="000000"/>
          <w:szCs w:val="24"/>
        </w:rPr>
        <w:t xml:space="preserve"> Prekė</w:t>
      </w:r>
      <w:r w:rsidR="005F7B8B">
        <w:rPr>
          <w:color w:val="000000"/>
          <w:szCs w:val="24"/>
        </w:rPr>
        <w:t xml:space="preserve"> </w:t>
      </w:r>
      <w:r w:rsidRPr="002A36D7">
        <w:rPr>
          <w:color w:val="000000"/>
          <w:szCs w:val="24"/>
        </w:rPr>
        <w:t>visiškai atitinka visus pirkimo dokumentų reikalavimus, yra ne prastesnės, o lygiavertės ar geresnės kokybės nei Tiekėjo pasiūlyme nurodyt</w:t>
      </w:r>
      <w:r w:rsidR="005F7B8B">
        <w:rPr>
          <w:color w:val="000000"/>
          <w:szCs w:val="24"/>
        </w:rPr>
        <w:t>a</w:t>
      </w:r>
      <w:r w:rsidRPr="002A36D7">
        <w:rPr>
          <w:color w:val="000000"/>
          <w:szCs w:val="24"/>
        </w:rPr>
        <w:t xml:space="preserve"> Prekė ir Tiekėjas pateikia tai patvirtinančius dokumentus. Jeigu pirkimo procedūrų metu Tiekėjas buvo pateikęs Prek</w:t>
      </w:r>
      <w:r w:rsidR="005F7B8B">
        <w:rPr>
          <w:color w:val="000000"/>
          <w:szCs w:val="24"/>
        </w:rPr>
        <w:t>ės</w:t>
      </w:r>
      <w:r w:rsidRPr="002A36D7">
        <w:rPr>
          <w:color w:val="000000"/>
          <w:szCs w:val="24"/>
        </w:rPr>
        <w:t xml:space="preserve"> pavyzdžius, pristatom</w:t>
      </w:r>
      <w:r w:rsidR="005F7B8B">
        <w:rPr>
          <w:color w:val="000000"/>
          <w:szCs w:val="24"/>
        </w:rPr>
        <w:t>a</w:t>
      </w:r>
      <w:r w:rsidRPr="002A36D7">
        <w:rPr>
          <w:color w:val="000000"/>
          <w:szCs w:val="24"/>
        </w:rPr>
        <w:t xml:space="preserve"> Prekė turi būti ne prastesnės kokybės nei pateikti pavyzdžiai;</w:t>
      </w:r>
      <w:bookmarkStart w:id="4" w:name="part_b533d3b36f2b43318a82bc9424b14342"/>
      <w:bookmarkEnd w:id="4"/>
    </w:p>
    <w:p w14:paraId="7ECCA53A" w14:textId="77777777" w:rsidR="005F7B8B"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.3. jei Tiekėjas, ne vėliau kaip prieš 10 (dešimt) dienų iki numatomo Prek</w:t>
      </w:r>
      <w:r>
        <w:rPr>
          <w:color w:val="000000"/>
          <w:szCs w:val="24"/>
        </w:rPr>
        <w:t>ės</w:t>
      </w:r>
      <w:r w:rsidR="00F2389D" w:rsidRPr="002A36D7">
        <w:rPr>
          <w:color w:val="000000"/>
          <w:szCs w:val="24"/>
        </w:rPr>
        <w:t xml:space="preserve">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00F2389D" w:rsidRPr="002A36D7">
        <w:rPr>
          <w:color w:val="000000"/>
          <w:szCs w:val="24"/>
          <w:shd w:val="clear" w:color="auto" w:fill="FFFFFF"/>
        </w:rPr>
        <w:t>ir lygiavertiškumo ar geresnės kokybės nei šiuo metu tiekiamos Prekės</w:t>
      </w:r>
      <w:r w:rsidR="00F2389D" w:rsidRPr="002A36D7">
        <w:rPr>
          <w:color w:val="000000"/>
          <w:szCs w:val="24"/>
        </w:rPr>
        <w:t>;</w:t>
      </w:r>
      <w:bookmarkStart w:id="5" w:name="part_d3def91269534a218adc044a60d3858d"/>
      <w:bookmarkEnd w:id="5"/>
    </w:p>
    <w:p w14:paraId="6C66DEEE" w14:textId="77777777" w:rsidR="006445D2"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.4. Šalys sudarė rašytinį susitarimą prie Sutarties dėl Prek</w:t>
      </w:r>
      <w:r w:rsidR="00AC2456">
        <w:rPr>
          <w:color w:val="000000"/>
          <w:szCs w:val="24"/>
        </w:rPr>
        <w:t>ės</w:t>
      </w:r>
      <w:r w:rsidR="00F2389D" w:rsidRPr="002A36D7">
        <w:rPr>
          <w:color w:val="000000"/>
          <w:szCs w:val="24"/>
        </w:rPr>
        <w:t xml:space="preserve"> keitimo.</w:t>
      </w:r>
      <w:bookmarkStart w:id="6" w:name="part_9a2538b48eab4ba28d1a52a86ae11187"/>
      <w:bookmarkEnd w:id="6"/>
    </w:p>
    <w:p w14:paraId="024C8ECB" w14:textId="5AE3D164" w:rsidR="00F2389D" w:rsidRPr="006445D2" w:rsidRDefault="006445D2" w:rsidP="00D007B0">
      <w:pPr>
        <w:ind w:firstLine="709"/>
        <w:jc w:val="both"/>
        <w:rPr>
          <w:szCs w:val="24"/>
        </w:rPr>
      </w:pPr>
      <w:r>
        <w:rPr>
          <w:color w:val="000000"/>
          <w:szCs w:val="24"/>
        </w:rPr>
        <w:t>10</w:t>
      </w:r>
      <w:r w:rsidR="00F2389D" w:rsidRPr="002A36D7">
        <w:rPr>
          <w:color w:val="000000"/>
          <w:szCs w:val="24"/>
        </w:rPr>
        <w:t>.</w:t>
      </w:r>
      <w:r>
        <w:rPr>
          <w:color w:val="000000"/>
          <w:szCs w:val="24"/>
        </w:rPr>
        <w:t>3</w:t>
      </w:r>
      <w:r w:rsidR="00F2389D" w:rsidRPr="002A36D7">
        <w:rPr>
          <w:color w:val="000000"/>
          <w:szCs w:val="24"/>
        </w:rPr>
        <w:t>. Prekė turi būti pristatyt</w:t>
      </w:r>
      <w:r>
        <w:rPr>
          <w:color w:val="000000"/>
          <w:szCs w:val="24"/>
        </w:rPr>
        <w:t>a</w:t>
      </w:r>
      <w:r w:rsidR="00F2389D" w:rsidRPr="002A36D7">
        <w:rPr>
          <w:color w:val="000000"/>
          <w:szCs w:val="24"/>
        </w:rPr>
        <w:t xml:space="preserve"> už ne didesnę nei pasiūlyme nurodytą kainą.</w:t>
      </w:r>
    </w:p>
    <w:p w14:paraId="5581E84E" w14:textId="77777777" w:rsidR="004A2347" w:rsidRPr="00C9390B" w:rsidRDefault="004A2347" w:rsidP="00C9390B">
      <w:pPr>
        <w:ind w:firstLine="851"/>
        <w:jc w:val="both"/>
        <w:rPr>
          <w:szCs w:val="24"/>
        </w:rPr>
      </w:pPr>
    </w:p>
    <w:p w14:paraId="65EDEC4C" w14:textId="77777777" w:rsidR="0089019A" w:rsidRDefault="00816A0B" w:rsidP="0089019A">
      <w:pPr>
        <w:pStyle w:val="Pagrindinistekstas"/>
        <w:spacing w:after="0"/>
        <w:jc w:val="center"/>
        <w:rPr>
          <w:b/>
          <w:bCs/>
          <w:iCs/>
          <w:szCs w:val="24"/>
        </w:rPr>
      </w:pPr>
      <w:r>
        <w:rPr>
          <w:b/>
          <w:bCs/>
          <w:iCs/>
          <w:szCs w:val="24"/>
          <w:lang w:val="lt-LT"/>
        </w:rPr>
        <w:t>X</w:t>
      </w:r>
      <w:r w:rsidR="0050626A">
        <w:rPr>
          <w:b/>
          <w:bCs/>
          <w:iCs/>
          <w:szCs w:val="24"/>
          <w:lang w:val="lt-LT"/>
        </w:rPr>
        <w:t>I</w:t>
      </w:r>
      <w:r w:rsidR="00446CF4" w:rsidRPr="00D37E7B">
        <w:rPr>
          <w:b/>
          <w:bCs/>
          <w:iCs/>
          <w:szCs w:val="24"/>
        </w:rPr>
        <w:t>. SUTARTIES NUTRAUKIMAS</w:t>
      </w:r>
    </w:p>
    <w:p w14:paraId="4858427B" w14:textId="77777777" w:rsidR="00D007B0" w:rsidRDefault="00D007B0" w:rsidP="0089019A">
      <w:pPr>
        <w:pStyle w:val="Pagrindinistekstas"/>
        <w:spacing w:after="0"/>
        <w:jc w:val="center"/>
        <w:rPr>
          <w:b/>
          <w:bCs/>
          <w:iCs/>
          <w:szCs w:val="24"/>
        </w:rPr>
      </w:pPr>
    </w:p>
    <w:p w14:paraId="41DEE41E" w14:textId="644FD6BD" w:rsidR="00446CF4" w:rsidRPr="0089019A" w:rsidRDefault="00661033" w:rsidP="0089019A">
      <w:pPr>
        <w:pStyle w:val="Pagrindinistekstas"/>
        <w:spacing w:after="0"/>
        <w:ind w:firstLine="709"/>
        <w:rPr>
          <w:b/>
          <w:bCs/>
          <w:iCs/>
          <w:szCs w:val="24"/>
        </w:rPr>
      </w:pPr>
      <w:r>
        <w:rPr>
          <w:szCs w:val="24"/>
        </w:rPr>
        <w:t>11</w:t>
      </w:r>
      <w:r w:rsidR="00446CF4" w:rsidRPr="007E40E2">
        <w:rPr>
          <w:szCs w:val="24"/>
        </w:rPr>
        <w:t>.1. Sutartis gali būti nutraukta raštišku abiejų Šalių susitarimu.</w:t>
      </w:r>
    </w:p>
    <w:p w14:paraId="1EE23535" w14:textId="379AAEA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05F4EF52" w14:textId="77777777" w:rsidR="0089019A" w:rsidRDefault="00661033" w:rsidP="00940A22">
      <w:pPr>
        <w:snapToGrid w:val="0"/>
        <w:ind w:firstLine="709"/>
        <w:jc w:val="both"/>
        <w:rPr>
          <w:color w:val="000000"/>
          <w:szCs w:val="24"/>
        </w:rPr>
      </w:pPr>
      <w:r>
        <w:rPr>
          <w:color w:val="000000"/>
          <w:szCs w:val="24"/>
        </w:rPr>
        <w:t>11</w:t>
      </w:r>
      <w:r w:rsidR="00446CF4" w:rsidRPr="00D37E7B">
        <w:rPr>
          <w:color w:val="000000"/>
          <w:szCs w:val="24"/>
        </w:rPr>
        <w:t>.3</w:t>
      </w:r>
      <w:r w:rsidR="00CF0AA3" w:rsidRPr="00E54B3F">
        <w:rPr>
          <w:color w:val="000000"/>
          <w:szCs w:val="24"/>
        </w:rPr>
        <w:t>.</w:t>
      </w:r>
      <w:r w:rsidR="00446CF4" w:rsidRPr="00E54B3F">
        <w:rPr>
          <w:color w:val="000000"/>
          <w:szCs w:val="24"/>
        </w:rPr>
        <w:t xml:space="preserve"> Pirkėjas turi teisę nutraukti Sutartį, įspėjęs Tiekėją prieš 14 kalendorinių dienų, šiais atvejais:</w:t>
      </w:r>
    </w:p>
    <w:p w14:paraId="4F88F3EA" w14:textId="07F9671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.3.1. kai Tiekėjas nevykdo savo įsipareigojimų pagal Sutartį;</w:t>
      </w:r>
    </w:p>
    <w:p w14:paraId="54022A34" w14:textId="1F90877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248829B6"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.3.3. kai Tiekėjas perleidžia Sutartį be Pirkėjo leidimo;</w:t>
      </w:r>
    </w:p>
    <w:p w14:paraId="6833B467" w14:textId="7C82FB1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645ED032"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1EDD1EC6" w14:textId="77777777" w:rsidR="0089019A" w:rsidRDefault="00F505BD" w:rsidP="00940A22">
      <w:pPr>
        <w:snapToGrid w:val="0"/>
        <w:ind w:firstLine="709"/>
        <w:jc w:val="both"/>
        <w:rPr>
          <w:szCs w:val="24"/>
        </w:rPr>
      </w:pPr>
      <w:r>
        <w:rPr>
          <w:color w:val="000000"/>
          <w:szCs w:val="24"/>
        </w:rPr>
        <w:t>11</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734AD652" w14:textId="77777777" w:rsidR="0089019A" w:rsidRDefault="00F505BD" w:rsidP="00940A22">
      <w:pPr>
        <w:snapToGrid w:val="0"/>
        <w:ind w:firstLine="709"/>
        <w:jc w:val="both"/>
        <w:rPr>
          <w:szCs w:val="24"/>
        </w:rPr>
      </w:pPr>
      <w:r>
        <w:rPr>
          <w:szCs w:val="24"/>
        </w:rPr>
        <w:t>11</w:t>
      </w:r>
      <w:r w:rsidR="00446CF4" w:rsidRPr="00D37E7B">
        <w:rPr>
          <w:szCs w:val="24"/>
        </w:rPr>
        <w:t>.5. Jei Sutartis nutraukiama Pirkėjo iniciatyva, nuostoliai ar išlaidos išieškomi išskaičiuojant juos iš Tiekėjui mokėtinų sumų.</w:t>
      </w:r>
    </w:p>
    <w:p w14:paraId="37650C4A" w14:textId="763F440D" w:rsidR="00C55D09" w:rsidRDefault="00F505BD" w:rsidP="00FB46B4">
      <w:pPr>
        <w:snapToGrid w:val="0"/>
        <w:ind w:firstLine="709"/>
        <w:jc w:val="both"/>
        <w:rPr>
          <w:szCs w:val="24"/>
        </w:rPr>
      </w:pPr>
      <w:r>
        <w:rPr>
          <w:szCs w:val="24"/>
        </w:rPr>
        <w:t>11</w:t>
      </w:r>
      <w:r w:rsidR="00446CF4" w:rsidRPr="00D37E7B">
        <w:rPr>
          <w:szCs w:val="24"/>
        </w:rPr>
        <w:t>.6. Sutartį nutraukus dėl Tiekėjo kaltės, be jam priklausančio atlyginimo už pateiktą prekę, Tiekėjas neturi teisės į kokių nors patirtų nuostolių ar žalos kompensaciją.</w:t>
      </w:r>
    </w:p>
    <w:p w14:paraId="3B142B85" w14:textId="77777777" w:rsidR="00C44221" w:rsidRPr="00D007B0" w:rsidRDefault="00C44221" w:rsidP="00FB46B4">
      <w:pPr>
        <w:snapToGrid w:val="0"/>
        <w:ind w:firstLine="709"/>
        <w:jc w:val="both"/>
        <w:rPr>
          <w:szCs w:val="24"/>
        </w:rPr>
      </w:pPr>
    </w:p>
    <w:p w14:paraId="3A955351" w14:textId="32EF26C2" w:rsidR="00446CF4" w:rsidRPr="00D37E7B" w:rsidRDefault="00EA72D6" w:rsidP="00446CF4">
      <w:pPr>
        <w:jc w:val="center"/>
        <w:rPr>
          <w:b/>
          <w:szCs w:val="24"/>
        </w:rPr>
      </w:pPr>
      <w:r>
        <w:rPr>
          <w:b/>
          <w:spacing w:val="-4"/>
          <w:szCs w:val="24"/>
        </w:rPr>
        <w:t>X</w:t>
      </w:r>
      <w:r w:rsidR="00C85F40">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769AF743" w14:textId="77777777" w:rsidR="0089019A" w:rsidRDefault="0089019A" w:rsidP="00446CF4">
      <w:pPr>
        <w:ind w:firstLine="709"/>
        <w:jc w:val="both"/>
        <w:rPr>
          <w:b/>
          <w:sz w:val="16"/>
          <w:szCs w:val="16"/>
        </w:rPr>
      </w:pPr>
    </w:p>
    <w:p w14:paraId="0FCA09AA" w14:textId="77777777" w:rsidR="0089019A" w:rsidRDefault="00464A07" w:rsidP="0089019A">
      <w:pPr>
        <w:ind w:firstLine="709"/>
        <w:jc w:val="both"/>
        <w:rPr>
          <w:spacing w:val="-5"/>
          <w:szCs w:val="24"/>
        </w:rPr>
      </w:pPr>
      <w:r>
        <w:rPr>
          <w:spacing w:val="-5"/>
          <w:szCs w:val="24"/>
        </w:rPr>
        <w:t>12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19006935" w14:textId="0D2F0512" w:rsidR="00446CF4" w:rsidRDefault="00464A07" w:rsidP="003907FE">
      <w:pPr>
        <w:ind w:firstLine="709"/>
        <w:jc w:val="both"/>
        <w:rPr>
          <w:spacing w:val="-5"/>
          <w:szCs w:val="24"/>
        </w:rPr>
      </w:pPr>
      <w:r>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F24E3DA" w14:textId="77777777" w:rsidR="003907FE" w:rsidRPr="003907FE" w:rsidRDefault="003907FE" w:rsidP="003907FE">
      <w:pPr>
        <w:ind w:firstLine="709"/>
        <w:jc w:val="both"/>
        <w:rPr>
          <w:spacing w:val="-5"/>
          <w:szCs w:val="24"/>
        </w:rPr>
      </w:pPr>
    </w:p>
    <w:p w14:paraId="3FD0D80B" w14:textId="61A9FCF7" w:rsidR="00446CF4" w:rsidRPr="00D37E7B" w:rsidRDefault="00446CF4" w:rsidP="00446CF4">
      <w:pPr>
        <w:jc w:val="center"/>
        <w:rPr>
          <w:b/>
          <w:szCs w:val="24"/>
        </w:rPr>
      </w:pPr>
      <w:r w:rsidRPr="00D37E7B">
        <w:rPr>
          <w:b/>
          <w:spacing w:val="-9"/>
          <w:szCs w:val="24"/>
        </w:rPr>
        <w:t>X</w:t>
      </w:r>
      <w:r w:rsidR="0050626A">
        <w:rPr>
          <w:b/>
          <w:spacing w:val="-9"/>
          <w:szCs w:val="24"/>
        </w:rPr>
        <w:t>I</w:t>
      </w:r>
      <w:r w:rsidR="0028584E">
        <w:rPr>
          <w:b/>
          <w:spacing w:val="-9"/>
          <w:szCs w:val="24"/>
        </w:rPr>
        <w:t>II</w:t>
      </w:r>
      <w:r w:rsidRPr="00D37E7B">
        <w:rPr>
          <w:b/>
          <w:spacing w:val="-9"/>
          <w:szCs w:val="24"/>
        </w:rPr>
        <w:t>.</w:t>
      </w:r>
      <w:r w:rsidRPr="00D37E7B">
        <w:rPr>
          <w:b/>
          <w:szCs w:val="24"/>
        </w:rPr>
        <w:t xml:space="preserve"> NENUGALIMOS JĖGOS APLINKYBĖS</w:t>
      </w:r>
    </w:p>
    <w:p w14:paraId="49FCE3E7" w14:textId="77777777" w:rsidR="00446CF4" w:rsidRPr="002B4D2E" w:rsidRDefault="00446CF4" w:rsidP="00446CF4">
      <w:pPr>
        <w:jc w:val="both"/>
        <w:rPr>
          <w:szCs w:val="24"/>
        </w:rPr>
      </w:pPr>
    </w:p>
    <w:p w14:paraId="4E4C0CD8" w14:textId="44F6FA65" w:rsidR="0020171A" w:rsidRDefault="0028584E" w:rsidP="0020171A">
      <w:pPr>
        <w:ind w:firstLine="709"/>
        <w:jc w:val="both"/>
        <w:rPr>
          <w:szCs w:val="24"/>
        </w:rPr>
      </w:pPr>
      <w:r>
        <w:rPr>
          <w:szCs w:val="24"/>
        </w:rPr>
        <w:t>13</w:t>
      </w:r>
      <w:r w:rsidR="00446CF4" w:rsidRPr="00D37E7B">
        <w:rPr>
          <w:szCs w:val="24"/>
        </w:rPr>
        <w:t xml:space="preserve">.1. Nei viena Šalis nėra laikoma pažeidusia Sutartį arba nevykdančia savo įsipareigojimų pagal ją, jei įsipareigojimus vykdyti jai trukdo nenugalimos jėgos (force majeure) aplinkybės, </w:t>
      </w:r>
      <w:r w:rsidR="00446CF4" w:rsidRPr="00D37E7B">
        <w:rPr>
          <w:szCs w:val="24"/>
        </w:rPr>
        <w:lastRenderedPageBreak/>
        <w:t>atsiradusios po Sutarties įsigaliojimo dienos. Nenugalima jėga nelaikoma tai, kad Sutarties Šalis neturi reikiamų finansinių išteklių arba Sutarties Šalies kontrahentai pažeidžia savo prievoles.</w:t>
      </w:r>
    </w:p>
    <w:p w14:paraId="7639F790" w14:textId="52061477" w:rsidR="0089019A" w:rsidRDefault="0028584E" w:rsidP="0020171A">
      <w:pPr>
        <w:ind w:firstLine="709"/>
        <w:jc w:val="both"/>
        <w:rPr>
          <w:szCs w:val="24"/>
        </w:rPr>
      </w:pPr>
      <w:r>
        <w:rPr>
          <w:szCs w:val="24"/>
        </w:rPr>
        <w:t>13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184A520A" w:rsidR="0050626A" w:rsidRPr="0089019A" w:rsidRDefault="0028584E" w:rsidP="0020171A">
      <w:pPr>
        <w:ind w:firstLine="709"/>
        <w:jc w:val="both"/>
        <w:rPr>
          <w:szCs w:val="24"/>
        </w:rPr>
      </w:pPr>
      <w:r>
        <w:rPr>
          <w:color w:val="000000"/>
          <w:spacing w:val="-3"/>
          <w:szCs w:val="24"/>
        </w:rPr>
        <w:t>13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311A24CB" w14:textId="77777777" w:rsidR="00C10B5D" w:rsidRPr="00603C83" w:rsidRDefault="00C10B5D" w:rsidP="0020171A">
      <w:pPr>
        <w:tabs>
          <w:tab w:val="left" w:pos="360"/>
          <w:tab w:val="left" w:pos="390"/>
          <w:tab w:val="left" w:pos="1620"/>
        </w:tabs>
        <w:ind w:firstLine="709"/>
        <w:jc w:val="both"/>
        <w:rPr>
          <w:color w:val="000000"/>
          <w:spacing w:val="-4"/>
          <w:szCs w:val="24"/>
        </w:rPr>
      </w:pPr>
    </w:p>
    <w:p w14:paraId="31C10903" w14:textId="2A0E12C9" w:rsidR="00446CF4" w:rsidRDefault="00446CF4" w:rsidP="00446CF4">
      <w:pPr>
        <w:keepNext/>
        <w:jc w:val="center"/>
        <w:outlineLvl w:val="0"/>
        <w:rPr>
          <w:b/>
          <w:szCs w:val="24"/>
        </w:rPr>
      </w:pPr>
      <w:r w:rsidRPr="00D37E7B">
        <w:rPr>
          <w:b/>
          <w:szCs w:val="24"/>
        </w:rPr>
        <w:t>X</w:t>
      </w:r>
      <w:r w:rsidR="0028584E">
        <w:rPr>
          <w:b/>
          <w:szCs w:val="24"/>
        </w:rPr>
        <w:t>I</w:t>
      </w:r>
      <w:r w:rsidR="0050626A">
        <w:rPr>
          <w:b/>
          <w:szCs w:val="24"/>
        </w:rPr>
        <w:t>V</w:t>
      </w:r>
      <w:r w:rsidRPr="00D37E7B">
        <w:rPr>
          <w:b/>
          <w:szCs w:val="24"/>
        </w:rPr>
        <w:t>. KITOS NUOSTATOS</w:t>
      </w:r>
    </w:p>
    <w:p w14:paraId="15AE5A3E" w14:textId="77777777" w:rsidR="0089019A" w:rsidRPr="00D37E7B" w:rsidRDefault="0089019A" w:rsidP="00446CF4">
      <w:pPr>
        <w:keepNext/>
        <w:jc w:val="center"/>
        <w:outlineLvl w:val="0"/>
        <w:rPr>
          <w:b/>
          <w:szCs w:val="24"/>
        </w:rPr>
      </w:pPr>
    </w:p>
    <w:p w14:paraId="2EE1DE6B" w14:textId="3E24A2B1"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 xml:space="preserve">.1. </w:t>
      </w:r>
      <w:r w:rsidR="008442B3" w:rsidRPr="00E655DB">
        <w:rPr>
          <w:szCs w:val="24"/>
          <w:lang w:eastAsia="lt-LT"/>
        </w:rPr>
        <w:t>Ši Sutartis sudaryta lietuvių kalba, 2 (dviem) egzemplioriais, turinčiais vienodą teisinę galią, po vieną kiekvienai Šaliai arba Sutartis pasirašyta naudojantis saugiu elektroniniu parašu.</w:t>
      </w:r>
    </w:p>
    <w:p w14:paraId="2A1E6BCA" w14:textId="4000C4E5"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.2. Šiuo Šalys patvirtina, kad Sutartį perskaitė, suprato jos turinį ir pasekmes, priėmė ją kaip atitinkančią jų tikslus ir pasirašė aukščiau nurodyta data.</w:t>
      </w:r>
    </w:p>
    <w:p w14:paraId="316F550A" w14:textId="336FCDA9" w:rsidR="00745430" w:rsidRPr="00745430" w:rsidRDefault="00681006" w:rsidP="00940A22">
      <w:pPr>
        <w:snapToGrid w:val="0"/>
        <w:ind w:firstLine="709"/>
        <w:jc w:val="both"/>
        <w:rPr>
          <w:color w:val="000000"/>
          <w:szCs w:val="24"/>
        </w:rPr>
      </w:pPr>
      <w:r w:rsidRPr="00D37E7B">
        <w:rPr>
          <w:szCs w:val="24"/>
        </w:rPr>
        <w:t xml:space="preserve">   </w:t>
      </w:r>
      <w:r w:rsidR="00745430" w:rsidRPr="0092355C">
        <w:rPr>
          <w:color w:val="000000"/>
          <w:szCs w:val="24"/>
        </w:rPr>
        <w:t>SUTARTIES PRIEDA</w:t>
      </w:r>
      <w:r w:rsidR="0068401B">
        <w:rPr>
          <w:color w:val="000000"/>
          <w:szCs w:val="24"/>
        </w:rPr>
        <w:t xml:space="preserve">S. </w:t>
      </w:r>
      <w:r w:rsidR="00745430" w:rsidRPr="0092355C">
        <w:rPr>
          <w:bCs/>
          <w:kern w:val="32"/>
          <w:szCs w:val="24"/>
        </w:rPr>
        <w:t>Tiekėjo pasiūlymas.</w:t>
      </w:r>
    </w:p>
    <w:p w14:paraId="6EEB786E" w14:textId="77777777" w:rsidR="00C8457F" w:rsidRPr="003258F8" w:rsidRDefault="00C8457F" w:rsidP="002B32F7">
      <w:pPr>
        <w:pStyle w:val="Pagrindinistekstas"/>
        <w:spacing w:after="0"/>
        <w:jc w:val="both"/>
        <w:rPr>
          <w:szCs w:val="24"/>
          <w:lang w:val="lt-LT"/>
        </w:rPr>
      </w:pPr>
    </w:p>
    <w:p w14:paraId="2DCFB581" w14:textId="60CE05AB"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3062C" w:rsidRDefault="00446CF4" w:rsidP="00C85F40">
      <w:pPr>
        <w:tabs>
          <w:tab w:val="left" w:pos="225"/>
        </w:tabs>
        <w:rPr>
          <w:b/>
          <w:bCs/>
          <w:szCs w:val="24"/>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804"/>
      </w:tblGrid>
      <w:tr w:rsidR="00446CF4" w:rsidRPr="00C87E23" w14:paraId="33AE664E" w14:textId="77777777" w:rsidTr="00602AAA">
        <w:tc>
          <w:tcPr>
            <w:tcW w:w="4927" w:type="dxa"/>
          </w:tcPr>
          <w:p w14:paraId="241836DC" w14:textId="2D76BDFE" w:rsidR="006B368B" w:rsidRDefault="000917FF" w:rsidP="006B368B">
            <w:pPr>
              <w:rPr>
                <w:szCs w:val="24"/>
                <w:shd w:val="clear" w:color="auto" w:fill="FFFFFF"/>
              </w:rPr>
            </w:pPr>
            <w:r w:rsidRPr="00433990">
              <w:rPr>
                <w:b/>
                <w:bCs/>
                <w:szCs w:val="24"/>
              </w:rPr>
              <w:t>V</w:t>
            </w:r>
            <w:r w:rsidR="008D74D1">
              <w:rPr>
                <w:b/>
                <w:bCs/>
                <w:szCs w:val="24"/>
              </w:rPr>
              <w:t>šĮ „Gėris ra</w:t>
            </w:r>
            <w:r w:rsidR="00F86B48">
              <w:rPr>
                <w:b/>
                <w:bCs/>
                <w:szCs w:val="24"/>
              </w:rPr>
              <w:t>n</w:t>
            </w:r>
            <w:r w:rsidR="008D74D1">
              <w:rPr>
                <w:b/>
                <w:bCs/>
                <w:szCs w:val="24"/>
              </w:rPr>
              <w:t>kose</w:t>
            </w:r>
            <w:r w:rsidR="00F86B48">
              <w:rPr>
                <w:b/>
                <w:bCs/>
                <w:szCs w:val="24"/>
              </w:rPr>
              <w:t>“</w:t>
            </w:r>
          </w:p>
          <w:p w14:paraId="19CC3118" w14:textId="2622D99D" w:rsidR="006B368B" w:rsidRDefault="006B368B" w:rsidP="00337789">
            <w:pPr>
              <w:rPr>
                <w:rFonts w:eastAsia="Calibri"/>
                <w:szCs w:val="24"/>
                <w:lang w:eastAsia="en-US"/>
              </w:rPr>
            </w:pPr>
            <w:r w:rsidRPr="001B293C">
              <w:rPr>
                <w:rFonts w:eastAsia="Calibri"/>
                <w:szCs w:val="24"/>
              </w:rPr>
              <w:t>J</w:t>
            </w:r>
            <w:r w:rsidR="008D74D1">
              <w:rPr>
                <w:rFonts w:eastAsia="Calibri"/>
                <w:szCs w:val="24"/>
              </w:rPr>
              <w:t>. Biliūno g. 2</w:t>
            </w:r>
            <w:r w:rsidRPr="001B293C">
              <w:rPr>
                <w:rFonts w:eastAsia="Calibri"/>
                <w:szCs w:val="24"/>
              </w:rPr>
              <w:t>, LT-4210</w:t>
            </w:r>
            <w:r w:rsidR="008D74D1">
              <w:rPr>
                <w:rFonts w:eastAsia="Calibri"/>
                <w:szCs w:val="24"/>
              </w:rPr>
              <w:t>5</w:t>
            </w:r>
            <w:r w:rsidRPr="001B293C">
              <w:rPr>
                <w:rFonts w:eastAsia="Calibri"/>
                <w:szCs w:val="24"/>
              </w:rPr>
              <w:t xml:space="preserve"> </w:t>
            </w:r>
            <w:r w:rsidRPr="00F424BA">
              <w:rPr>
                <w:szCs w:val="24"/>
                <w:shd w:val="clear" w:color="auto" w:fill="FFFFFF"/>
              </w:rPr>
              <w:t>Rokiškis</w:t>
            </w:r>
            <w:r w:rsidRPr="00C87E23">
              <w:rPr>
                <w:rFonts w:eastAsia="Calibri"/>
                <w:szCs w:val="24"/>
                <w:lang w:eastAsia="en-US"/>
              </w:rPr>
              <w:t xml:space="preserve"> </w:t>
            </w:r>
          </w:p>
          <w:p w14:paraId="14A1980A" w14:textId="1E986C46" w:rsidR="00446CF4" w:rsidRPr="00C87E23" w:rsidRDefault="00446CF4" w:rsidP="00095559">
            <w:pPr>
              <w:rPr>
                <w:rFonts w:eastAsia="Calibri"/>
                <w:szCs w:val="24"/>
                <w:lang w:eastAsia="en-US"/>
              </w:rPr>
            </w:pPr>
            <w:r w:rsidRPr="00C87E23">
              <w:rPr>
                <w:rFonts w:eastAsia="Calibri"/>
                <w:szCs w:val="24"/>
                <w:lang w:eastAsia="en-US"/>
              </w:rPr>
              <w:t xml:space="preserve">Įmonės kodas: </w:t>
            </w:r>
            <w:r w:rsidR="008D74D1">
              <w:rPr>
                <w:rFonts w:eastAsia="Calibri"/>
                <w:szCs w:val="24"/>
              </w:rPr>
              <w:t>306380224</w:t>
            </w:r>
          </w:p>
          <w:p w14:paraId="165280FE" w14:textId="77777777" w:rsidR="00446CF4" w:rsidRPr="00C87E23" w:rsidRDefault="00446CF4" w:rsidP="00484519">
            <w:pPr>
              <w:rPr>
                <w:rFonts w:eastAsia="Calibri"/>
                <w:szCs w:val="24"/>
                <w:lang w:eastAsia="en-US"/>
              </w:rPr>
            </w:pPr>
            <w:r w:rsidRPr="00C87E23">
              <w:rPr>
                <w:rFonts w:eastAsia="Calibri"/>
                <w:szCs w:val="24"/>
                <w:lang w:eastAsia="en-US"/>
              </w:rPr>
              <w:t xml:space="preserve">PVM mokėtojo kodas: </w:t>
            </w:r>
            <w:r w:rsidRPr="00C87E23">
              <w:rPr>
                <w:rFonts w:eastAsia="Calibri"/>
                <w:bCs/>
                <w:szCs w:val="24"/>
                <w:lang w:eastAsia="en-US"/>
              </w:rPr>
              <w:t>- ne PVM mokėtoja</w:t>
            </w:r>
          </w:p>
          <w:p w14:paraId="762B3D14" w14:textId="59AFDA8E" w:rsidR="00446CF4" w:rsidRPr="00C87E23" w:rsidRDefault="00446CF4" w:rsidP="006B689D">
            <w:pPr>
              <w:rPr>
                <w:rFonts w:eastAsia="Calibri"/>
                <w:szCs w:val="24"/>
                <w:lang w:eastAsia="en-US"/>
              </w:rPr>
            </w:pPr>
            <w:r w:rsidRPr="00C87E23">
              <w:rPr>
                <w:rFonts w:eastAsia="Calibri"/>
                <w:szCs w:val="24"/>
                <w:lang w:eastAsia="en-US"/>
              </w:rPr>
              <w:t xml:space="preserve">A. s. </w:t>
            </w:r>
            <w:r w:rsidR="0060699D">
              <w:rPr>
                <w:rFonts w:eastAsia="Calibri"/>
                <w:szCs w:val="24"/>
                <w:lang w:eastAsia="en-US"/>
              </w:rPr>
              <w:t>LT23</w:t>
            </w:r>
            <w:r w:rsidR="00F86B48">
              <w:rPr>
                <w:rFonts w:eastAsia="Calibri"/>
                <w:szCs w:val="24"/>
                <w:lang w:eastAsia="en-US"/>
              </w:rPr>
              <w:t xml:space="preserve"> </w:t>
            </w:r>
            <w:r w:rsidR="0060699D">
              <w:rPr>
                <w:rFonts w:eastAsia="Calibri"/>
                <w:szCs w:val="24"/>
                <w:lang w:eastAsia="en-US"/>
              </w:rPr>
              <w:t>7300</w:t>
            </w:r>
            <w:r w:rsidR="00F86B48">
              <w:rPr>
                <w:rFonts w:eastAsia="Calibri"/>
                <w:szCs w:val="24"/>
                <w:lang w:eastAsia="en-US"/>
              </w:rPr>
              <w:t xml:space="preserve"> </w:t>
            </w:r>
            <w:r w:rsidR="0060699D">
              <w:rPr>
                <w:rFonts w:eastAsia="Calibri"/>
                <w:szCs w:val="24"/>
                <w:lang w:eastAsia="en-US"/>
              </w:rPr>
              <w:t>0101</w:t>
            </w:r>
            <w:r w:rsidR="00F86B48">
              <w:rPr>
                <w:rFonts w:eastAsia="Calibri"/>
                <w:szCs w:val="24"/>
                <w:lang w:eastAsia="en-US"/>
              </w:rPr>
              <w:t xml:space="preserve"> </w:t>
            </w:r>
            <w:r w:rsidR="0060699D">
              <w:rPr>
                <w:rFonts w:eastAsia="Calibri"/>
                <w:szCs w:val="24"/>
                <w:lang w:eastAsia="en-US"/>
              </w:rPr>
              <w:t>8047</w:t>
            </w:r>
            <w:r w:rsidR="00F86B48">
              <w:rPr>
                <w:rFonts w:eastAsia="Calibri"/>
                <w:szCs w:val="24"/>
                <w:lang w:eastAsia="en-US"/>
              </w:rPr>
              <w:t xml:space="preserve"> </w:t>
            </w:r>
            <w:r w:rsidR="0060699D">
              <w:rPr>
                <w:rFonts w:eastAsia="Calibri"/>
                <w:szCs w:val="24"/>
                <w:lang w:eastAsia="en-US"/>
              </w:rPr>
              <w:t>1828</w:t>
            </w:r>
            <w:r w:rsidRPr="00C87E23">
              <w:rPr>
                <w:rFonts w:eastAsia="Calibri"/>
                <w:szCs w:val="24"/>
                <w:lang w:eastAsia="en-US"/>
              </w:rPr>
              <w:t>__________</w:t>
            </w:r>
          </w:p>
          <w:p w14:paraId="73D319EE" w14:textId="40DF76E3" w:rsidR="00446CF4" w:rsidRPr="00C87E23" w:rsidRDefault="00446CF4" w:rsidP="00AB2D95">
            <w:pPr>
              <w:rPr>
                <w:rFonts w:eastAsia="Calibri"/>
                <w:szCs w:val="24"/>
                <w:lang w:eastAsia="en-US"/>
              </w:rPr>
            </w:pPr>
            <w:r w:rsidRPr="00C87E23">
              <w:rPr>
                <w:rFonts w:eastAsia="Calibri"/>
                <w:szCs w:val="24"/>
                <w:lang w:eastAsia="en-US"/>
              </w:rPr>
              <w:t xml:space="preserve">________ bankas, AB, kodas </w:t>
            </w:r>
            <w:r w:rsidR="0060699D">
              <w:rPr>
                <w:rFonts w:eastAsia="Calibri"/>
                <w:szCs w:val="24"/>
                <w:lang w:eastAsia="en-US"/>
              </w:rPr>
              <w:t>7300</w:t>
            </w:r>
            <w:r w:rsidRPr="00C87E23">
              <w:rPr>
                <w:rFonts w:eastAsia="Calibri"/>
                <w:szCs w:val="24"/>
                <w:lang w:eastAsia="en-US"/>
              </w:rPr>
              <w:t>_______</w:t>
            </w:r>
          </w:p>
          <w:p w14:paraId="0676BE7F" w14:textId="6D37083F" w:rsidR="008F73C8" w:rsidRDefault="00446CF4" w:rsidP="00602AAA">
            <w:pPr>
              <w:jc w:val="both"/>
              <w:rPr>
                <w:rFonts w:eastAsia="Calibri"/>
                <w:szCs w:val="24"/>
                <w:lang w:eastAsia="en-US"/>
              </w:rPr>
            </w:pPr>
            <w:r w:rsidRPr="00C87E23">
              <w:rPr>
                <w:rFonts w:eastAsia="Calibri"/>
                <w:szCs w:val="24"/>
                <w:lang w:eastAsia="en-US"/>
              </w:rPr>
              <w:t xml:space="preserve">Tel. </w:t>
            </w:r>
            <w:r w:rsidR="009A73A5" w:rsidRPr="00C87E23">
              <w:rPr>
                <w:rFonts w:eastAsia="Calibri"/>
                <w:szCs w:val="24"/>
                <w:lang w:eastAsia="en-US"/>
              </w:rPr>
              <w:t>+370</w:t>
            </w:r>
            <w:r w:rsidR="008D74D1">
              <w:rPr>
                <w:rFonts w:eastAsia="Calibri"/>
                <w:szCs w:val="24"/>
                <w:lang w:eastAsia="en-US"/>
              </w:rPr>
              <w:t> 610 01589</w:t>
            </w:r>
          </w:p>
          <w:p w14:paraId="23AE8C40" w14:textId="4F1FFD7E" w:rsidR="00446CF4" w:rsidRPr="00C87E23" w:rsidRDefault="00446CF4" w:rsidP="00602AAA">
            <w:pPr>
              <w:jc w:val="both"/>
              <w:rPr>
                <w:rFonts w:eastAsia="Calibri"/>
                <w:szCs w:val="24"/>
                <w:lang w:eastAsia="en-US"/>
              </w:rPr>
            </w:pPr>
            <w:r w:rsidRPr="00C87E23">
              <w:rPr>
                <w:rFonts w:eastAsia="Calibri"/>
                <w:szCs w:val="24"/>
                <w:lang w:eastAsia="en-US"/>
              </w:rPr>
              <w:t>El. p.</w:t>
            </w:r>
            <w:r w:rsidR="008F73C8" w:rsidRPr="008F73C8">
              <w:t xml:space="preserve"> </w:t>
            </w:r>
            <w:hyperlink r:id="rId11" w:history="1">
              <w:r w:rsidR="008D74D1" w:rsidRPr="00316749">
                <w:rPr>
                  <w:rStyle w:val="Hipersaitas"/>
                </w:rPr>
                <w:t>socpaslaugos@gerisrankose.lt</w:t>
              </w:r>
            </w:hyperlink>
            <w:r w:rsidR="00D7430E">
              <w:t xml:space="preserve"> </w:t>
            </w:r>
          </w:p>
          <w:p w14:paraId="7A47485E" w14:textId="77777777" w:rsidR="00446CF4" w:rsidRPr="00C87E23" w:rsidRDefault="00446CF4" w:rsidP="00280D7C">
            <w:pPr>
              <w:rPr>
                <w:rFonts w:eastAsia="Calibri"/>
                <w:szCs w:val="24"/>
                <w:lang w:eastAsia="en-US"/>
              </w:rPr>
            </w:pPr>
            <w:r w:rsidRPr="00C87E23">
              <w:rPr>
                <w:rFonts w:eastAsia="Calibri"/>
                <w:szCs w:val="24"/>
                <w:lang w:eastAsia="en-US"/>
              </w:rPr>
              <w:t>___________________</w:t>
            </w:r>
          </w:p>
          <w:p w14:paraId="1BB0252D" w14:textId="77777777" w:rsidR="00446CF4" w:rsidRPr="00C87E23" w:rsidRDefault="00446CF4" w:rsidP="00280D7C">
            <w:pPr>
              <w:rPr>
                <w:rFonts w:eastAsia="Calibri"/>
                <w:sz w:val="16"/>
                <w:szCs w:val="16"/>
                <w:lang w:eastAsia="en-US"/>
              </w:rPr>
            </w:pPr>
          </w:p>
          <w:p w14:paraId="4F8EFFE5" w14:textId="77777777" w:rsidR="00446CF4" w:rsidRPr="00C87E23" w:rsidRDefault="00446CF4" w:rsidP="00280D7C">
            <w:pPr>
              <w:rPr>
                <w:rFonts w:eastAsia="Calibri"/>
                <w:bCs/>
                <w:szCs w:val="24"/>
                <w:lang w:eastAsia="en-US"/>
              </w:rPr>
            </w:pPr>
            <w:r w:rsidRPr="00C87E23">
              <w:rPr>
                <w:rFonts w:eastAsia="Calibri"/>
                <w:bCs/>
                <w:szCs w:val="24"/>
                <w:lang w:eastAsia="en-US"/>
              </w:rPr>
              <w:t>________________</w:t>
            </w:r>
          </w:p>
          <w:p w14:paraId="479FE91E" w14:textId="094507D8" w:rsidR="00446CF4" w:rsidRPr="00C87E23" w:rsidRDefault="00446CF4" w:rsidP="00801714">
            <w:pPr>
              <w:jc w:val="both"/>
              <w:rPr>
                <w:szCs w:val="24"/>
              </w:rPr>
            </w:pPr>
          </w:p>
        </w:tc>
        <w:tc>
          <w:tcPr>
            <w:tcW w:w="4927" w:type="dxa"/>
          </w:tcPr>
          <w:p w14:paraId="5CBF1065" w14:textId="77777777" w:rsidR="00446CF4" w:rsidRPr="00C87E23" w:rsidRDefault="00446CF4" w:rsidP="00602AAA">
            <w:pPr>
              <w:rPr>
                <w:b/>
                <w:bCs/>
                <w:szCs w:val="24"/>
              </w:rPr>
            </w:pPr>
            <w:r w:rsidRPr="00C87E23">
              <w:rPr>
                <w:b/>
                <w:bCs/>
                <w:szCs w:val="24"/>
              </w:rPr>
              <w:t>_____________________</w:t>
            </w:r>
          </w:p>
          <w:p w14:paraId="28E4CD22" w14:textId="77777777" w:rsidR="00446CF4" w:rsidRPr="00C87E23" w:rsidRDefault="00446CF4" w:rsidP="00602AAA">
            <w:pPr>
              <w:rPr>
                <w:bCs/>
                <w:szCs w:val="24"/>
              </w:rPr>
            </w:pPr>
            <w:r w:rsidRPr="00C87E23">
              <w:rPr>
                <w:bCs/>
                <w:szCs w:val="24"/>
              </w:rPr>
              <w:t>________________</w:t>
            </w:r>
          </w:p>
          <w:p w14:paraId="6C9E4E0B" w14:textId="77777777" w:rsidR="00446CF4" w:rsidRPr="00C87E23" w:rsidRDefault="00446CF4" w:rsidP="00602AAA">
            <w:pPr>
              <w:rPr>
                <w:bCs/>
                <w:i/>
                <w:szCs w:val="24"/>
              </w:rPr>
            </w:pPr>
            <w:r w:rsidRPr="00C87E23">
              <w:rPr>
                <w:szCs w:val="24"/>
              </w:rPr>
              <w:t>Įmonės kodas: ____________</w:t>
            </w:r>
          </w:p>
          <w:p w14:paraId="1024DAC9" w14:textId="74D44B0D" w:rsidR="00446CF4" w:rsidRPr="00C87E23" w:rsidRDefault="00446CF4" w:rsidP="008D571A">
            <w:pPr>
              <w:rPr>
                <w:bCs/>
                <w:i/>
                <w:szCs w:val="24"/>
              </w:rPr>
            </w:pPr>
            <w:r w:rsidRPr="00C87E23">
              <w:rPr>
                <w:szCs w:val="24"/>
              </w:rPr>
              <w:t xml:space="preserve">PVM mokėtojo kodas: </w:t>
            </w:r>
            <w:r w:rsidRPr="00B652B4">
              <w:rPr>
                <w:bCs/>
                <w:iCs/>
                <w:szCs w:val="24"/>
              </w:rPr>
              <w:t>_______________</w:t>
            </w:r>
          </w:p>
          <w:p w14:paraId="70E9FBF3" w14:textId="77777777" w:rsidR="00446CF4" w:rsidRPr="00C87E23" w:rsidRDefault="00446CF4" w:rsidP="00602AAA">
            <w:pPr>
              <w:rPr>
                <w:bCs/>
                <w:i/>
                <w:szCs w:val="24"/>
              </w:rPr>
            </w:pPr>
            <w:r w:rsidRPr="00C87E23">
              <w:rPr>
                <w:szCs w:val="24"/>
              </w:rPr>
              <w:t>A. s. ___________________</w:t>
            </w:r>
          </w:p>
          <w:p w14:paraId="5B739C8D" w14:textId="77777777" w:rsidR="00446CF4" w:rsidRPr="00C87E23" w:rsidRDefault="00446CF4" w:rsidP="00602AAA">
            <w:pPr>
              <w:rPr>
                <w:szCs w:val="24"/>
              </w:rPr>
            </w:pPr>
            <w:r w:rsidRPr="00C87E23">
              <w:rPr>
                <w:bCs/>
                <w:szCs w:val="24"/>
              </w:rPr>
              <w:t xml:space="preserve">__________ bankas, </w:t>
            </w:r>
            <w:r w:rsidRPr="00C87E23">
              <w:rPr>
                <w:szCs w:val="24"/>
              </w:rPr>
              <w:t xml:space="preserve">kodas </w:t>
            </w:r>
            <w:r w:rsidRPr="00885763">
              <w:rPr>
                <w:bCs/>
                <w:iCs/>
                <w:szCs w:val="24"/>
              </w:rPr>
              <w:t>__________</w:t>
            </w:r>
          </w:p>
          <w:p w14:paraId="7D49B00D" w14:textId="77777777" w:rsidR="00446CF4" w:rsidRPr="00C87E23" w:rsidRDefault="00446CF4" w:rsidP="00602AAA">
            <w:pPr>
              <w:rPr>
                <w:szCs w:val="24"/>
              </w:rPr>
            </w:pPr>
            <w:r w:rsidRPr="00C87E23">
              <w:rPr>
                <w:szCs w:val="24"/>
              </w:rPr>
              <w:t>Tel. _____________</w:t>
            </w:r>
          </w:p>
          <w:p w14:paraId="0EF3D2F8" w14:textId="77777777" w:rsidR="00446CF4" w:rsidRPr="00C87E23" w:rsidRDefault="00446CF4" w:rsidP="00602AAA">
            <w:pPr>
              <w:rPr>
                <w:bCs/>
                <w:szCs w:val="24"/>
              </w:rPr>
            </w:pPr>
            <w:r w:rsidRPr="00C87E23">
              <w:rPr>
                <w:szCs w:val="24"/>
              </w:rPr>
              <w:t xml:space="preserve">El. p. </w:t>
            </w:r>
            <w:hyperlink r:id="rId12" w:history="1">
              <w:r w:rsidRPr="00C87E23">
                <w:rPr>
                  <w:szCs w:val="24"/>
                </w:rPr>
                <w:t>_______________</w:t>
              </w:r>
            </w:hyperlink>
            <w:r w:rsidRPr="00C87E23">
              <w:rPr>
                <w:szCs w:val="24"/>
              </w:rPr>
              <w:t xml:space="preserve"> </w:t>
            </w:r>
          </w:p>
          <w:p w14:paraId="3AF12B77" w14:textId="77777777" w:rsidR="00446CF4" w:rsidRPr="00C87E23" w:rsidRDefault="00446CF4" w:rsidP="00602AAA">
            <w:pPr>
              <w:rPr>
                <w:bCs/>
                <w:szCs w:val="24"/>
              </w:rPr>
            </w:pPr>
            <w:r w:rsidRPr="00C87E23">
              <w:rPr>
                <w:bCs/>
                <w:szCs w:val="24"/>
              </w:rPr>
              <w:t>_________________</w:t>
            </w:r>
          </w:p>
          <w:p w14:paraId="511D56FC" w14:textId="77777777" w:rsidR="00446CF4" w:rsidRPr="00C87E23" w:rsidRDefault="00446CF4" w:rsidP="00602AAA">
            <w:pPr>
              <w:rPr>
                <w:sz w:val="16"/>
                <w:szCs w:val="16"/>
              </w:rPr>
            </w:pPr>
          </w:p>
          <w:p w14:paraId="6D9EEAD2" w14:textId="77777777" w:rsidR="00446CF4" w:rsidRPr="00C87E23" w:rsidRDefault="00446CF4" w:rsidP="00602AAA">
            <w:pPr>
              <w:rPr>
                <w:szCs w:val="24"/>
              </w:rPr>
            </w:pPr>
            <w:r w:rsidRPr="00C87E23">
              <w:rPr>
                <w:szCs w:val="24"/>
              </w:rPr>
              <w:t>_______________</w:t>
            </w:r>
          </w:p>
          <w:p w14:paraId="04A35C00" w14:textId="17BA4C5F" w:rsidR="00446CF4" w:rsidRPr="00C87E23" w:rsidRDefault="00446CF4" w:rsidP="00602AAA">
            <w:pPr>
              <w:rPr>
                <w:szCs w:val="24"/>
              </w:rPr>
            </w:pPr>
            <w:r w:rsidRPr="00C87E23">
              <w:rPr>
                <w:szCs w:val="24"/>
              </w:rPr>
              <w:t xml:space="preserve">       </w:t>
            </w:r>
          </w:p>
          <w:p w14:paraId="0A0D1A16" w14:textId="384A9A8C" w:rsidR="00446CF4" w:rsidRPr="00C87E23" w:rsidRDefault="00446CF4" w:rsidP="00602AAA">
            <w:pPr>
              <w:jc w:val="both"/>
              <w:rPr>
                <w:szCs w:val="24"/>
              </w:rPr>
            </w:pPr>
            <w:r w:rsidRPr="00C87E23">
              <w:rPr>
                <w:szCs w:val="24"/>
              </w:rPr>
              <w:t xml:space="preserve">        </w:t>
            </w:r>
          </w:p>
        </w:tc>
      </w:tr>
    </w:tbl>
    <w:p w14:paraId="44978D89" w14:textId="77777777" w:rsidR="00446CF4" w:rsidRPr="00BF6D77" w:rsidRDefault="00446CF4" w:rsidP="00515F52">
      <w:pPr>
        <w:pStyle w:val="Pagrindinistekstas"/>
        <w:spacing w:after="0"/>
        <w:rPr>
          <w:szCs w:val="24"/>
          <w:lang w:val="pt-BR"/>
        </w:rPr>
      </w:pPr>
    </w:p>
    <w:sectPr w:rsidR="00446CF4" w:rsidRPr="00BF6D77" w:rsidSect="00026C86">
      <w:footerReference w:type="default" r:id="rId13"/>
      <w:headerReference w:type="first" r:id="rId14"/>
      <w:pgSz w:w="11907" w:h="16840"/>
      <w:pgMar w:top="1134" w:right="567" w:bottom="1134" w:left="1701"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D42F" w14:textId="77777777" w:rsidR="001F1FD7" w:rsidRDefault="001F1FD7">
      <w:r>
        <w:separator/>
      </w:r>
    </w:p>
  </w:endnote>
  <w:endnote w:type="continuationSeparator" w:id="0">
    <w:p w14:paraId="37C6D59E" w14:textId="77777777" w:rsidR="001F1FD7" w:rsidRDefault="001F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54EC" w14:textId="77777777" w:rsidR="001F1FD7" w:rsidRDefault="001F1FD7">
      <w:r>
        <w:separator/>
      </w:r>
    </w:p>
  </w:footnote>
  <w:footnote w:type="continuationSeparator" w:id="0">
    <w:p w14:paraId="30E0B997" w14:textId="77777777" w:rsidR="001F1FD7" w:rsidRDefault="001F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A118" w14:textId="77777777" w:rsidR="0024475C" w:rsidRPr="007F1168" w:rsidRDefault="0024475C" w:rsidP="0024475C">
    <w:pPr>
      <w:pStyle w:val="Antrats"/>
      <w:jc w:val="right"/>
      <w:rPr>
        <w:iCs/>
        <w:szCs w:val="24"/>
      </w:rPr>
    </w:pPr>
    <w:r w:rsidRPr="007F1168">
      <w:rPr>
        <w:iCs/>
        <w:szCs w:val="24"/>
      </w:rPr>
      <w:t>Versija Nr. 1</w:t>
    </w:r>
  </w:p>
  <w:p w14:paraId="3C651B10" w14:textId="77777777" w:rsidR="0024475C" w:rsidRDefault="00244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3996890">
    <w:abstractNumId w:val="34"/>
  </w:num>
  <w:num w:numId="2" w16cid:durableId="1412507760">
    <w:abstractNumId w:val="33"/>
  </w:num>
  <w:num w:numId="3" w16cid:durableId="183979384">
    <w:abstractNumId w:val="32"/>
  </w:num>
  <w:num w:numId="4" w16cid:durableId="25285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47920">
    <w:abstractNumId w:val="8"/>
  </w:num>
  <w:num w:numId="6" w16cid:durableId="1458258598">
    <w:abstractNumId w:val="31"/>
  </w:num>
  <w:num w:numId="7" w16cid:durableId="18758506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23D"/>
    <w:rsid w:val="00002B99"/>
    <w:rsid w:val="00003BBE"/>
    <w:rsid w:val="00003EBA"/>
    <w:rsid w:val="00005471"/>
    <w:rsid w:val="00005690"/>
    <w:rsid w:val="000057AA"/>
    <w:rsid w:val="000059D3"/>
    <w:rsid w:val="000062F8"/>
    <w:rsid w:val="00006672"/>
    <w:rsid w:val="00006E60"/>
    <w:rsid w:val="00011CF4"/>
    <w:rsid w:val="00011E3C"/>
    <w:rsid w:val="00011EE6"/>
    <w:rsid w:val="00013515"/>
    <w:rsid w:val="0001409B"/>
    <w:rsid w:val="00014E81"/>
    <w:rsid w:val="00015841"/>
    <w:rsid w:val="000176B5"/>
    <w:rsid w:val="000176C5"/>
    <w:rsid w:val="0002096C"/>
    <w:rsid w:val="000215F8"/>
    <w:rsid w:val="00021CE3"/>
    <w:rsid w:val="00021F6C"/>
    <w:rsid w:val="000221C3"/>
    <w:rsid w:val="0002329B"/>
    <w:rsid w:val="000232C9"/>
    <w:rsid w:val="00023BAB"/>
    <w:rsid w:val="00023C26"/>
    <w:rsid w:val="000241EF"/>
    <w:rsid w:val="00025476"/>
    <w:rsid w:val="00025E63"/>
    <w:rsid w:val="00025FA8"/>
    <w:rsid w:val="00026C86"/>
    <w:rsid w:val="000271E5"/>
    <w:rsid w:val="0002725A"/>
    <w:rsid w:val="000272E5"/>
    <w:rsid w:val="0003168B"/>
    <w:rsid w:val="00031A2D"/>
    <w:rsid w:val="00031BE6"/>
    <w:rsid w:val="00031E6F"/>
    <w:rsid w:val="00032409"/>
    <w:rsid w:val="0003289B"/>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2DF"/>
    <w:rsid w:val="0003755A"/>
    <w:rsid w:val="00037BCE"/>
    <w:rsid w:val="00037C41"/>
    <w:rsid w:val="0004023B"/>
    <w:rsid w:val="00040341"/>
    <w:rsid w:val="000406B2"/>
    <w:rsid w:val="00040A72"/>
    <w:rsid w:val="00040C51"/>
    <w:rsid w:val="000410DD"/>
    <w:rsid w:val="00041183"/>
    <w:rsid w:val="00043785"/>
    <w:rsid w:val="000444C0"/>
    <w:rsid w:val="00044C4E"/>
    <w:rsid w:val="00044DB3"/>
    <w:rsid w:val="00044E9E"/>
    <w:rsid w:val="000459FE"/>
    <w:rsid w:val="00045E6C"/>
    <w:rsid w:val="00045EE8"/>
    <w:rsid w:val="0004666C"/>
    <w:rsid w:val="000467EB"/>
    <w:rsid w:val="00046CE9"/>
    <w:rsid w:val="00046FCE"/>
    <w:rsid w:val="00050C68"/>
    <w:rsid w:val="00050DCA"/>
    <w:rsid w:val="000512FD"/>
    <w:rsid w:val="000515D9"/>
    <w:rsid w:val="000517A0"/>
    <w:rsid w:val="00051931"/>
    <w:rsid w:val="0005240F"/>
    <w:rsid w:val="00053886"/>
    <w:rsid w:val="000539F1"/>
    <w:rsid w:val="00054A0C"/>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589"/>
    <w:rsid w:val="000626B7"/>
    <w:rsid w:val="00062ADD"/>
    <w:rsid w:val="00062C23"/>
    <w:rsid w:val="00063447"/>
    <w:rsid w:val="00063B3B"/>
    <w:rsid w:val="00063BA3"/>
    <w:rsid w:val="00063D4D"/>
    <w:rsid w:val="00064966"/>
    <w:rsid w:val="000659E3"/>
    <w:rsid w:val="0006631E"/>
    <w:rsid w:val="00066A1B"/>
    <w:rsid w:val="00066E64"/>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4D"/>
    <w:rsid w:val="0009157F"/>
    <w:rsid w:val="000917FF"/>
    <w:rsid w:val="00091943"/>
    <w:rsid w:val="00091B1E"/>
    <w:rsid w:val="00091E55"/>
    <w:rsid w:val="000924C0"/>
    <w:rsid w:val="000925C6"/>
    <w:rsid w:val="00092D4F"/>
    <w:rsid w:val="000934ED"/>
    <w:rsid w:val="000935EB"/>
    <w:rsid w:val="00093A90"/>
    <w:rsid w:val="00094331"/>
    <w:rsid w:val="00095192"/>
    <w:rsid w:val="00095559"/>
    <w:rsid w:val="00095695"/>
    <w:rsid w:val="00095C4D"/>
    <w:rsid w:val="00095EF3"/>
    <w:rsid w:val="00096217"/>
    <w:rsid w:val="0009730C"/>
    <w:rsid w:val="00097F09"/>
    <w:rsid w:val="000A01B8"/>
    <w:rsid w:val="000A04A2"/>
    <w:rsid w:val="000A1398"/>
    <w:rsid w:val="000A1C77"/>
    <w:rsid w:val="000A2DD1"/>
    <w:rsid w:val="000A2E41"/>
    <w:rsid w:val="000A334E"/>
    <w:rsid w:val="000A3554"/>
    <w:rsid w:val="000A48B6"/>
    <w:rsid w:val="000A55D4"/>
    <w:rsid w:val="000A588B"/>
    <w:rsid w:val="000A5D84"/>
    <w:rsid w:val="000A654F"/>
    <w:rsid w:val="000A68F4"/>
    <w:rsid w:val="000A6E4B"/>
    <w:rsid w:val="000A6F9E"/>
    <w:rsid w:val="000A74A1"/>
    <w:rsid w:val="000A78B2"/>
    <w:rsid w:val="000B0100"/>
    <w:rsid w:val="000B07D7"/>
    <w:rsid w:val="000B0F2A"/>
    <w:rsid w:val="000B1563"/>
    <w:rsid w:val="000B1C2B"/>
    <w:rsid w:val="000B2B42"/>
    <w:rsid w:val="000B3A11"/>
    <w:rsid w:val="000B40E4"/>
    <w:rsid w:val="000B48FB"/>
    <w:rsid w:val="000B5215"/>
    <w:rsid w:val="000B5267"/>
    <w:rsid w:val="000B54B1"/>
    <w:rsid w:val="000B66AF"/>
    <w:rsid w:val="000B6E0B"/>
    <w:rsid w:val="000C01DB"/>
    <w:rsid w:val="000C01E5"/>
    <w:rsid w:val="000C0D25"/>
    <w:rsid w:val="000C156E"/>
    <w:rsid w:val="000C24B0"/>
    <w:rsid w:val="000C33A7"/>
    <w:rsid w:val="000C382C"/>
    <w:rsid w:val="000C3CCF"/>
    <w:rsid w:val="000C404F"/>
    <w:rsid w:val="000C4740"/>
    <w:rsid w:val="000C4C34"/>
    <w:rsid w:val="000C4F66"/>
    <w:rsid w:val="000C58C4"/>
    <w:rsid w:val="000C5998"/>
    <w:rsid w:val="000C5A72"/>
    <w:rsid w:val="000C5AED"/>
    <w:rsid w:val="000C5D8C"/>
    <w:rsid w:val="000C5EEC"/>
    <w:rsid w:val="000C5FA3"/>
    <w:rsid w:val="000C69E9"/>
    <w:rsid w:val="000C6A67"/>
    <w:rsid w:val="000C7618"/>
    <w:rsid w:val="000C7F8B"/>
    <w:rsid w:val="000D0267"/>
    <w:rsid w:val="000D075C"/>
    <w:rsid w:val="000D16BE"/>
    <w:rsid w:val="000D17B7"/>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B3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5DE0"/>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64B2"/>
    <w:rsid w:val="00126D77"/>
    <w:rsid w:val="0012721A"/>
    <w:rsid w:val="001275CA"/>
    <w:rsid w:val="0012773A"/>
    <w:rsid w:val="00127DE7"/>
    <w:rsid w:val="00130287"/>
    <w:rsid w:val="0013028A"/>
    <w:rsid w:val="001304A9"/>
    <w:rsid w:val="00130789"/>
    <w:rsid w:val="00133F5E"/>
    <w:rsid w:val="00134457"/>
    <w:rsid w:val="001349EB"/>
    <w:rsid w:val="00134ED7"/>
    <w:rsid w:val="001356D1"/>
    <w:rsid w:val="00137985"/>
    <w:rsid w:val="00137CF8"/>
    <w:rsid w:val="00140165"/>
    <w:rsid w:val="00140290"/>
    <w:rsid w:val="00140830"/>
    <w:rsid w:val="00140A4F"/>
    <w:rsid w:val="001419E6"/>
    <w:rsid w:val="00142832"/>
    <w:rsid w:val="0014351C"/>
    <w:rsid w:val="00143CDF"/>
    <w:rsid w:val="001440F9"/>
    <w:rsid w:val="00144634"/>
    <w:rsid w:val="00144A82"/>
    <w:rsid w:val="00145090"/>
    <w:rsid w:val="0014521E"/>
    <w:rsid w:val="00145267"/>
    <w:rsid w:val="0014558E"/>
    <w:rsid w:val="00146204"/>
    <w:rsid w:val="001462C7"/>
    <w:rsid w:val="00146B5F"/>
    <w:rsid w:val="001470B0"/>
    <w:rsid w:val="001474B9"/>
    <w:rsid w:val="0014794C"/>
    <w:rsid w:val="00147B50"/>
    <w:rsid w:val="00147EF5"/>
    <w:rsid w:val="0015018F"/>
    <w:rsid w:val="0015043C"/>
    <w:rsid w:val="001511C9"/>
    <w:rsid w:val="0015186B"/>
    <w:rsid w:val="00151D1A"/>
    <w:rsid w:val="001522B4"/>
    <w:rsid w:val="00152428"/>
    <w:rsid w:val="00153193"/>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7EC"/>
    <w:rsid w:val="00162EDC"/>
    <w:rsid w:val="0016328F"/>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7778F"/>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37F"/>
    <w:rsid w:val="00187663"/>
    <w:rsid w:val="0019032C"/>
    <w:rsid w:val="00190741"/>
    <w:rsid w:val="00190D79"/>
    <w:rsid w:val="00191263"/>
    <w:rsid w:val="00191446"/>
    <w:rsid w:val="001914C6"/>
    <w:rsid w:val="00191936"/>
    <w:rsid w:val="00191CA6"/>
    <w:rsid w:val="00191D0C"/>
    <w:rsid w:val="00191E97"/>
    <w:rsid w:val="00192066"/>
    <w:rsid w:val="0019282C"/>
    <w:rsid w:val="00193282"/>
    <w:rsid w:val="00193F70"/>
    <w:rsid w:val="00194710"/>
    <w:rsid w:val="001947B4"/>
    <w:rsid w:val="00195576"/>
    <w:rsid w:val="001957F9"/>
    <w:rsid w:val="00197006"/>
    <w:rsid w:val="00197DD6"/>
    <w:rsid w:val="001A06DE"/>
    <w:rsid w:val="001A0C8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1FD7"/>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71A"/>
    <w:rsid w:val="00201A68"/>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3EB5"/>
    <w:rsid w:val="002344D0"/>
    <w:rsid w:val="002352FC"/>
    <w:rsid w:val="002359DF"/>
    <w:rsid w:val="002364E2"/>
    <w:rsid w:val="002367C2"/>
    <w:rsid w:val="00236BB7"/>
    <w:rsid w:val="00236BFD"/>
    <w:rsid w:val="00237948"/>
    <w:rsid w:val="00237A19"/>
    <w:rsid w:val="00237D79"/>
    <w:rsid w:val="00240140"/>
    <w:rsid w:val="0024039A"/>
    <w:rsid w:val="00240714"/>
    <w:rsid w:val="00240EC9"/>
    <w:rsid w:val="00241211"/>
    <w:rsid w:val="00241338"/>
    <w:rsid w:val="00241B6D"/>
    <w:rsid w:val="00241C7C"/>
    <w:rsid w:val="00241FDE"/>
    <w:rsid w:val="00242827"/>
    <w:rsid w:val="00243328"/>
    <w:rsid w:val="0024393F"/>
    <w:rsid w:val="0024394C"/>
    <w:rsid w:val="00244658"/>
    <w:rsid w:val="0024475C"/>
    <w:rsid w:val="00244957"/>
    <w:rsid w:val="00244B43"/>
    <w:rsid w:val="002459C8"/>
    <w:rsid w:val="00245F67"/>
    <w:rsid w:val="00246D09"/>
    <w:rsid w:val="00246D4A"/>
    <w:rsid w:val="00246D63"/>
    <w:rsid w:val="00247020"/>
    <w:rsid w:val="0025096E"/>
    <w:rsid w:val="00250D95"/>
    <w:rsid w:val="00251277"/>
    <w:rsid w:val="00251BDA"/>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512"/>
    <w:rsid w:val="0026170E"/>
    <w:rsid w:val="00261F7B"/>
    <w:rsid w:val="0026213B"/>
    <w:rsid w:val="002639F8"/>
    <w:rsid w:val="002640B0"/>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BFB"/>
    <w:rsid w:val="00274C2D"/>
    <w:rsid w:val="00275A91"/>
    <w:rsid w:val="00275B05"/>
    <w:rsid w:val="00276359"/>
    <w:rsid w:val="0027693C"/>
    <w:rsid w:val="002770CE"/>
    <w:rsid w:val="00277AC8"/>
    <w:rsid w:val="00280488"/>
    <w:rsid w:val="00280555"/>
    <w:rsid w:val="00280D7C"/>
    <w:rsid w:val="00281224"/>
    <w:rsid w:val="002812E8"/>
    <w:rsid w:val="00281B05"/>
    <w:rsid w:val="00283278"/>
    <w:rsid w:val="002839E4"/>
    <w:rsid w:val="00283D5C"/>
    <w:rsid w:val="00284C38"/>
    <w:rsid w:val="00284DA5"/>
    <w:rsid w:val="0028584E"/>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6CA2"/>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4F55"/>
    <w:rsid w:val="002A5204"/>
    <w:rsid w:val="002A553B"/>
    <w:rsid w:val="002A5916"/>
    <w:rsid w:val="002A5D35"/>
    <w:rsid w:val="002A6215"/>
    <w:rsid w:val="002A7426"/>
    <w:rsid w:val="002A76CB"/>
    <w:rsid w:val="002A7715"/>
    <w:rsid w:val="002A7826"/>
    <w:rsid w:val="002A7AF5"/>
    <w:rsid w:val="002B0F58"/>
    <w:rsid w:val="002B1353"/>
    <w:rsid w:val="002B1568"/>
    <w:rsid w:val="002B254F"/>
    <w:rsid w:val="002B2564"/>
    <w:rsid w:val="002B2B65"/>
    <w:rsid w:val="002B32F7"/>
    <w:rsid w:val="002B4248"/>
    <w:rsid w:val="002B4872"/>
    <w:rsid w:val="002B4D1B"/>
    <w:rsid w:val="002B4D2E"/>
    <w:rsid w:val="002B5099"/>
    <w:rsid w:val="002B5598"/>
    <w:rsid w:val="002B570B"/>
    <w:rsid w:val="002B6AFF"/>
    <w:rsid w:val="002B6C15"/>
    <w:rsid w:val="002B7007"/>
    <w:rsid w:val="002B7BD3"/>
    <w:rsid w:val="002B7DAE"/>
    <w:rsid w:val="002C001C"/>
    <w:rsid w:val="002C1229"/>
    <w:rsid w:val="002C1AB1"/>
    <w:rsid w:val="002C1AFB"/>
    <w:rsid w:val="002C25D8"/>
    <w:rsid w:val="002C2B55"/>
    <w:rsid w:val="002C3BC9"/>
    <w:rsid w:val="002C4DBC"/>
    <w:rsid w:val="002C51A3"/>
    <w:rsid w:val="002C54BF"/>
    <w:rsid w:val="002C54E6"/>
    <w:rsid w:val="002C576B"/>
    <w:rsid w:val="002C5F4F"/>
    <w:rsid w:val="002C6015"/>
    <w:rsid w:val="002C6BB6"/>
    <w:rsid w:val="002C736F"/>
    <w:rsid w:val="002D01D6"/>
    <w:rsid w:val="002D04B3"/>
    <w:rsid w:val="002D0CDC"/>
    <w:rsid w:val="002D0F85"/>
    <w:rsid w:val="002D1178"/>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01C"/>
    <w:rsid w:val="002E14F2"/>
    <w:rsid w:val="002E29ED"/>
    <w:rsid w:val="002E2F64"/>
    <w:rsid w:val="002E3008"/>
    <w:rsid w:val="002E360D"/>
    <w:rsid w:val="002E45AB"/>
    <w:rsid w:val="002E5C11"/>
    <w:rsid w:val="002E6265"/>
    <w:rsid w:val="002E637C"/>
    <w:rsid w:val="002E66CB"/>
    <w:rsid w:val="002E7646"/>
    <w:rsid w:val="002E7B0E"/>
    <w:rsid w:val="002E7BB5"/>
    <w:rsid w:val="002F01E8"/>
    <w:rsid w:val="002F08EF"/>
    <w:rsid w:val="002F1591"/>
    <w:rsid w:val="002F15FC"/>
    <w:rsid w:val="002F1CE3"/>
    <w:rsid w:val="002F386D"/>
    <w:rsid w:val="002F38AF"/>
    <w:rsid w:val="002F3920"/>
    <w:rsid w:val="002F3FC3"/>
    <w:rsid w:val="002F4691"/>
    <w:rsid w:val="002F4BE9"/>
    <w:rsid w:val="002F4F10"/>
    <w:rsid w:val="002F5859"/>
    <w:rsid w:val="002F64EC"/>
    <w:rsid w:val="002F68B3"/>
    <w:rsid w:val="002F6E0D"/>
    <w:rsid w:val="002F7146"/>
    <w:rsid w:val="002F7564"/>
    <w:rsid w:val="002F777C"/>
    <w:rsid w:val="0030046E"/>
    <w:rsid w:val="003012E1"/>
    <w:rsid w:val="0030130C"/>
    <w:rsid w:val="00301375"/>
    <w:rsid w:val="003013FB"/>
    <w:rsid w:val="00301997"/>
    <w:rsid w:val="00301CC8"/>
    <w:rsid w:val="00302176"/>
    <w:rsid w:val="003023D1"/>
    <w:rsid w:val="003023EE"/>
    <w:rsid w:val="00302DA1"/>
    <w:rsid w:val="003032A4"/>
    <w:rsid w:val="00303357"/>
    <w:rsid w:val="003038DF"/>
    <w:rsid w:val="00303972"/>
    <w:rsid w:val="00303DF9"/>
    <w:rsid w:val="00304279"/>
    <w:rsid w:val="00305032"/>
    <w:rsid w:val="003054C8"/>
    <w:rsid w:val="00306479"/>
    <w:rsid w:val="00306949"/>
    <w:rsid w:val="00306AB0"/>
    <w:rsid w:val="00306D9E"/>
    <w:rsid w:val="003105E6"/>
    <w:rsid w:val="003112EF"/>
    <w:rsid w:val="003113E8"/>
    <w:rsid w:val="003117E0"/>
    <w:rsid w:val="00311EAB"/>
    <w:rsid w:val="003121F0"/>
    <w:rsid w:val="00313DF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760"/>
    <w:rsid w:val="003218B9"/>
    <w:rsid w:val="0032242C"/>
    <w:rsid w:val="00322551"/>
    <w:rsid w:val="0032299C"/>
    <w:rsid w:val="00322A66"/>
    <w:rsid w:val="0032301B"/>
    <w:rsid w:val="003235B9"/>
    <w:rsid w:val="0032372C"/>
    <w:rsid w:val="003241F2"/>
    <w:rsid w:val="0032452A"/>
    <w:rsid w:val="003245CE"/>
    <w:rsid w:val="003248A1"/>
    <w:rsid w:val="00324BB1"/>
    <w:rsid w:val="003258F8"/>
    <w:rsid w:val="00325EE5"/>
    <w:rsid w:val="003267E4"/>
    <w:rsid w:val="00326835"/>
    <w:rsid w:val="00326EAE"/>
    <w:rsid w:val="003274E2"/>
    <w:rsid w:val="00327767"/>
    <w:rsid w:val="003303D2"/>
    <w:rsid w:val="00330767"/>
    <w:rsid w:val="00330894"/>
    <w:rsid w:val="00330B9B"/>
    <w:rsid w:val="00331A28"/>
    <w:rsid w:val="00331CC1"/>
    <w:rsid w:val="00332996"/>
    <w:rsid w:val="003329AA"/>
    <w:rsid w:val="003329DC"/>
    <w:rsid w:val="003331F9"/>
    <w:rsid w:val="0033353C"/>
    <w:rsid w:val="00333677"/>
    <w:rsid w:val="00333C7B"/>
    <w:rsid w:val="0033419E"/>
    <w:rsid w:val="00334545"/>
    <w:rsid w:val="003346EF"/>
    <w:rsid w:val="00334F19"/>
    <w:rsid w:val="003359D7"/>
    <w:rsid w:val="00335EE4"/>
    <w:rsid w:val="0033630E"/>
    <w:rsid w:val="00336315"/>
    <w:rsid w:val="003368C3"/>
    <w:rsid w:val="00336F5F"/>
    <w:rsid w:val="003371AE"/>
    <w:rsid w:val="003371F8"/>
    <w:rsid w:val="003374F3"/>
    <w:rsid w:val="0033754E"/>
    <w:rsid w:val="00337789"/>
    <w:rsid w:val="00340694"/>
    <w:rsid w:val="00340B92"/>
    <w:rsid w:val="00340CB0"/>
    <w:rsid w:val="00341549"/>
    <w:rsid w:val="00341E13"/>
    <w:rsid w:val="00342397"/>
    <w:rsid w:val="00342782"/>
    <w:rsid w:val="003427AF"/>
    <w:rsid w:val="00342C20"/>
    <w:rsid w:val="00342F34"/>
    <w:rsid w:val="00343A0C"/>
    <w:rsid w:val="00343B4F"/>
    <w:rsid w:val="00343C9D"/>
    <w:rsid w:val="0034409F"/>
    <w:rsid w:val="00344186"/>
    <w:rsid w:val="0034504F"/>
    <w:rsid w:val="003455F5"/>
    <w:rsid w:val="00345DC2"/>
    <w:rsid w:val="00345FF8"/>
    <w:rsid w:val="00346D7A"/>
    <w:rsid w:val="00346DD7"/>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57FEA"/>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0127"/>
    <w:rsid w:val="00371028"/>
    <w:rsid w:val="003722D3"/>
    <w:rsid w:val="0037252E"/>
    <w:rsid w:val="00372614"/>
    <w:rsid w:val="0037279B"/>
    <w:rsid w:val="00372A9D"/>
    <w:rsid w:val="0037314B"/>
    <w:rsid w:val="0037356D"/>
    <w:rsid w:val="003735A2"/>
    <w:rsid w:val="00374043"/>
    <w:rsid w:val="00374244"/>
    <w:rsid w:val="003744EB"/>
    <w:rsid w:val="0037473D"/>
    <w:rsid w:val="003774FE"/>
    <w:rsid w:val="003779E1"/>
    <w:rsid w:val="00377AFA"/>
    <w:rsid w:val="00377B19"/>
    <w:rsid w:val="00377BA0"/>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7FE"/>
    <w:rsid w:val="003908E7"/>
    <w:rsid w:val="00390E90"/>
    <w:rsid w:val="00391E4F"/>
    <w:rsid w:val="00393FCD"/>
    <w:rsid w:val="00394819"/>
    <w:rsid w:val="00394D06"/>
    <w:rsid w:val="003957BB"/>
    <w:rsid w:val="00395974"/>
    <w:rsid w:val="003968B0"/>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336E"/>
    <w:rsid w:val="003A40D5"/>
    <w:rsid w:val="003A4247"/>
    <w:rsid w:val="003A4470"/>
    <w:rsid w:val="003A4928"/>
    <w:rsid w:val="003A4C28"/>
    <w:rsid w:val="003A4F53"/>
    <w:rsid w:val="003A4F62"/>
    <w:rsid w:val="003A5BAB"/>
    <w:rsid w:val="003A5E02"/>
    <w:rsid w:val="003A64E4"/>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5DD"/>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3B5"/>
    <w:rsid w:val="003D7468"/>
    <w:rsid w:val="003D7D25"/>
    <w:rsid w:val="003D7EEB"/>
    <w:rsid w:val="003E0668"/>
    <w:rsid w:val="003E093D"/>
    <w:rsid w:val="003E0D54"/>
    <w:rsid w:val="003E162E"/>
    <w:rsid w:val="003E3634"/>
    <w:rsid w:val="003E3DD8"/>
    <w:rsid w:val="003E3FA6"/>
    <w:rsid w:val="003E4FC6"/>
    <w:rsid w:val="003E5307"/>
    <w:rsid w:val="003E55E5"/>
    <w:rsid w:val="003E6C34"/>
    <w:rsid w:val="003F017D"/>
    <w:rsid w:val="003F06DB"/>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388"/>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69B7"/>
    <w:rsid w:val="00417584"/>
    <w:rsid w:val="00417AAC"/>
    <w:rsid w:val="00417B0C"/>
    <w:rsid w:val="00420854"/>
    <w:rsid w:val="00420EA1"/>
    <w:rsid w:val="00421A2D"/>
    <w:rsid w:val="00421B97"/>
    <w:rsid w:val="004225C5"/>
    <w:rsid w:val="00423438"/>
    <w:rsid w:val="00423A3F"/>
    <w:rsid w:val="00423C6E"/>
    <w:rsid w:val="00423F97"/>
    <w:rsid w:val="004257F7"/>
    <w:rsid w:val="00425C13"/>
    <w:rsid w:val="004261F4"/>
    <w:rsid w:val="00426F0F"/>
    <w:rsid w:val="00427092"/>
    <w:rsid w:val="004310C5"/>
    <w:rsid w:val="004310F5"/>
    <w:rsid w:val="004318FC"/>
    <w:rsid w:val="004330EB"/>
    <w:rsid w:val="00433990"/>
    <w:rsid w:val="00433BF4"/>
    <w:rsid w:val="00434251"/>
    <w:rsid w:val="00437D8B"/>
    <w:rsid w:val="00440C2D"/>
    <w:rsid w:val="004412EE"/>
    <w:rsid w:val="00443162"/>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865"/>
    <w:rsid w:val="00460D9C"/>
    <w:rsid w:val="00460E76"/>
    <w:rsid w:val="004628C7"/>
    <w:rsid w:val="004629B8"/>
    <w:rsid w:val="00463917"/>
    <w:rsid w:val="0046420F"/>
    <w:rsid w:val="00464A07"/>
    <w:rsid w:val="00464F1A"/>
    <w:rsid w:val="00465160"/>
    <w:rsid w:val="004653F1"/>
    <w:rsid w:val="00465C3E"/>
    <w:rsid w:val="00465F6F"/>
    <w:rsid w:val="0046628F"/>
    <w:rsid w:val="004665AE"/>
    <w:rsid w:val="004669A0"/>
    <w:rsid w:val="00467512"/>
    <w:rsid w:val="0046799C"/>
    <w:rsid w:val="00467B02"/>
    <w:rsid w:val="00467DC7"/>
    <w:rsid w:val="00470702"/>
    <w:rsid w:val="00470948"/>
    <w:rsid w:val="00470AC6"/>
    <w:rsid w:val="00470E7A"/>
    <w:rsid w:val="0047101B"/>
    <w:rsid w:val="004714E7"/>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4519"/>
    <w:rsid w:val="004850EC"/>
    <w:rsid w:val="0048530A"/>
    <w:rsid w:val="00485F96"/>
    <w:rsid w:val="00486E0C"/>
    <w:rsid w:val="00487AE4"/>
    <w:rsid w:val="00487B65"/>
    <w:rsid w:val="0049045C"/>
    <w:rsid w:val="00490714"/>
    <w:rsid w:val="00491060"/>
    <w:rsid w:val="004912B8"/>
    <w:rsid w:val="00491663"/>
    <w:rsid w:val="004918BD"/>
    <w:rsid w:val="004920C8"/>
    <w:rsid w:val="00492556"/>
    <w:rsid w:val="00492D2C"/>
    <w:rsid w:val="00493477"/>
    <w:rsid w:val="00494577"/>
    <w:rsid w:val="00494616"/>
    <w:rsid w:val="00494FDD"/>
    <w:rsid w:val="00495262"/>
    <w:rsid w:val="00495C5C"/>
    <w:rsid w:val="004963E1"/>
    <w:rsid w:val="00497471"/>
    <w:rsid w:val="004A00D3"/>
    <w:rsid w:val="004A0221"/>
    <w:rsid w:val="004A04C1"/>
    <w:rsid w:val="004A055B"/>
    <w:rsid w:val="004A0752"/>
    <w:rsid w:val="004A0883"/>
    <w:rsid w:val="004A178C"/>
    <w:rsid w:val="004A1B4C"/>
    <w:rsid w:val="004A2347"/>
    <w:rsid w:val="004A284F"/>
    <w:rsid w:val="004A2962"/>
    <w:rsid w:val="004A2B2A"/>
    <w:rsid w:val="004A2E6E"/>
    <w:rsid w:val="004A2FA3"/>
    <w:rsid w:val="004A3D5F"/>
    <w:rsid w:val="004A42BA"/>
    <w:rsid w:val="004A50E4"/>
    <w:rsid w:val="004A54CF"/>
    <w:rsid w:val="004A5592"/>
    <w:rsid w:val="004A576B"/>
    <w:rsid w:val="004A5821"/>
    <w:rsid w:val="004A58C5"/>
    <w:rsid w:val="004A5D37"/>
    <w:rsid w:val="004A5DBB"/>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421"/>
    <w:rsid w:val="004D0A06"/>
    <w:rsid w:val="004D0C0B"/>
    <w:rsid w:val="004D0CE5"/>
    <w:rsid w:val="004D0D79"/>
    <w:rsid w:val="004D17EF"/>
    <w:rsid w:val="004D2B39"/>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0DD5"/>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0787F"/>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3C7"/>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62C"/>
    <w:rsid w:val="00530986"/>
    <w:rsid w:val="00530F3F"/>
    <w:rsid w:val="00531B8A"/>
    <w:rsid w:val="00531ED9"/>
    <w:rsid w:val="00531F29"/>
    <w:rsid w:val="00532275"/>
    <w:rsid w:val="00532504"/>
    <w:rsid w:val="00532D5D"/>
    <w:rsid w:val="00532FE0"/>
    <w:rsid w:val="00534F78"/>
    <w:rsid w:val="00535D5C"/>
    <w:rsid w:val="00535F5E"/>
    <w:rsid w:val="005361BF"/>
    <w:rsid w:val="00536241"/>
    <w:rsid w:val="00537070"/>
    <w:rsid w:val="005379B3"/>
    <w:rsid w:val="00537B90"/>
    <w:rsid w:val="00537E49"/>
    <w:rsid w:val="00540976"/>
    <w:rsid w:val="0054108C"/>
    <w:rsid w:val="005416EF"/>
    <w:rsid w:val="005424BD"/>
    <w:rsid w:val="00543354"/>
    <w:rsid w:val="00543F07"/>
    <w:rsid w:val="005441AD"/>
    <w:rsid w:val="005445DC"/>
    <w:rsid w:val="005449F3"/>
    <w:rsid w:val="00544A1A"/>
    <w:rsid w:val="005454B1"/>
    <w:rsid w:val="00546300"/>
    <w:rsid w:val="00546CE9"/>
    <w:rsid w:val="00546F63"/>
    <w:rsid w:val="00547670"/>
    <w:rsid w:val="0054770B"/>
    <w:rsid w:val="0054770D"/>
    <w:rsid w:val="00547B63"/>
    <w:rsid w:val="00547C35"/>
    <w:rsid w:val="00547DC1"/>
    <w:rsid w:val="00547E86"/>
    <w:rsid w:val="00552117"/>
    <w:rsid w:val="005522CC"/>
    <w:rsid w:val="00552CF3"/>
    <w:rsid w:val="005533FF"/>
    <w:rsid w:val="00553707"/>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191"/>
    <w:rsid w:val="005617BE"/>
    <w:rsid w:val="00561DA7"/>
    <w:rsid w:val="00562259"/>
    <w:rsid w:val="00562694"/>
    <w:rsid w:val="00562960"/>
    <w:rsid w:val="00562BA4"/>
    <w:rsid w:val="00562E4D"/>
    <w:rsid w:val="00562E85"/>
    <w:rsid w:val="0056368B"/>
    <w:rsid w:val="00563A7E"/>
    <w:rsid w:val="00563AFB"/>
    <w:rsid w:val="00563F3A"/>
    <w:rsid w:val="00564080"/>
    <w:rsid w:val="0056415E"/>
    <w:rsid w:val="00564D2E"/>
    <w:rsid w:val="00564D33"/>
    <w:rsid w:val="00565978"/>
    <w:rsid w:val="00565CE0"/>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40C"/>
    <w:rsid w:val="005A1795"/>
    <w:rsid w:val="005A1B39"/>
    <w:rsid w:val="005A217F"/>
    <w:rsid w:val="005A251D"/>
    <w:rsid w:val="005A26E5"/>
    <w:rsid w:val="005A270F"/>
    <w:rsid w:val="005A2A0B"/>
    <w:rsid w:val="005A309D"/>
    <w:rsid w:val="005A37ED"/>
    <w:rsid w:val="005A3F7C"/>
    <w:rsid w:val="005A4186"/>
    <w:rsid w:val="005A481F"/>
    <w:rsid w:val="005A4B5D"/>
    <w:rsid w:val="005A4C51"/>
    <w:rsid w:val="005A5E4E"/>
    <w:rsid w:val="005A60B0"/>
    <w:rsid w:val="005A6457"/>
    <w:rsid w:val="005A64DF"/>
    <w:rsid w:val="005A667C"/>
    <w:rsid w:val="005A6820"/>
    <w:rsid w:val="005A6D8F"/>
    <w:rsid w:val="005A6F8D"/>
    <w:rsid w:val="005A7143"/>
    <w:rsid w:val="005A71E5"/>
    <w:rsid w:val="005B09A1"/>
    <w:rsid w:val="005B1153"/>
    <w:rsid w:val="005B149D"/>
    <w:rsid w:val="005B170F"/>
    <w:rsid w:val="005B20E0"/>
    <w:rsid w:val="005B2141"/>
    <w:rsid w:val="005B51D4"/>
    <w:rsid w:val="005B51F9"/>
    <w:rsid w:val="005B5211"/>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84D"/>
    <w:rsid w:val="005E5A16"/>
    <w:rsid w:val="005E60EB"/>
    <w:rsid w:val="005E6683"/>
    <w:rsid w:val="005E6EC6"/>
    <w:rsid w:val="005E7127"/>
    <w:rsid w:val="005E7365"/>
    <w:rsid w:val="005F078A"/>
    <w:rsid w:val="005F0B2F"/>
    <w:rsid w:val="005F0BB4"/>
    <w:rsid w:val="005F13CC"/>
    <w:rsid w:val="005F16AC"/>
    <w:rsid w:val="005F1728"/>
    <w:rsid w:val="005F1A77"/>
    <w:rsid w:val="005F1F9B"/>
    <w:rsid w:val="005F2434"/>
    <w:rsid w:val="005F3876"/>
    <w:rsid w:val="005F47FD"/>
    <w:rsid w:val="005F4AD6"/>
    <w:rsid w:val="005F5559"/>
    <w:rsid w:val="005F589B"/>
    <w:rsid w:val="005F64C9"/>
    <w:rsid w:val="005F662D"/>
    <w:rsid w:val="005F6633"/>
    <w:rsid w:val="005F7351"/>
    <w:rsid w:val="005F7649"/>
    <w:rsid w:val="005F7B8B"/>
    <w:rsid w:val="00600370"/>
    <w:rsid w:val="00600684"/>
    <w:rsid w:val="00600D15"/>
    <w:rsid w:val="00600D4C"/>
    <w:rsid w:val="00600F84"/>
    <w:rsid w:val="006015A1"/>
    <w:rsid w:val="00601612"/>
    <w:rsid w:val="00601A4F"/>
    <w:rsid w:val="00602847"/>
    <w:rsid w:val="00603314"/>
    <w:rsid w:val="006034F5"/>
    <w:rsid w:val="00603585"/>
    <w:rsid w:val="006035EC"/>
    <w:rsid w:val="00603C83"/>
    <w:rsid w:val="00604146"/>
    <w:rsid w:val="00604178"/>
    <w:rsid w:val="0060418E"/>
    <w:rsid w:val="006047B5"/>
    <w:rsid w:val="00604C9B"/>
    <w:rsid w:val="0060501C"/>
    <w:rsid w:val="00605C52"/>
    <w:rsid w:val="00605E7B"/>
    <w:rsid w:val="00606057"/>
    <w:rsid w:val="0060645F"/>
    <w:rsid w:val="0060699D"/>
    <w:rsid w:val="00606B8B"/>
    <w:rsid w:val="006072CF"/>
    <w:rsid w:val="00607302"/>
    <w:rsid w:val="006075CF"/>
    <w:rsid w:val="0060787E"/>
    <w:rsid w:val="0061077E"/>
    <w:rsid w:val="00611368"/>
    <w:rsid w:val="0061156A"/>
    <w:rsid w:val="0061302A"/>
    <w:rsid w:val="00613E32"/>
    <w:rsid w:val="006141BE"/>
    <w:rsid w:val="00615281"/>
    <w:rsid w:val="00615368"/>
    <w:rsid w:val="006153BD"/>
    <w:rsid w:val="00615F7B"/>
    <w:rsid w:val="006160FE"/>
    <w:rsid w:val="006161C6"/>
    <w:rsid w:val="00616A28"/>
    <w:rsid w:val="00616B96"/>
    <w:rsid w:val="00620001"/>
    <w:rsid w:val="006207D7"/>
    <w:rsid w:val="006212BA"/>
    <w:rsid w:val="006213A2"/>
    <w:rsid w:val="00621E1A"/>
    <w:rsid w:val="00621E22"/>
    <w:rsid w:val="006220F9"/>
    <w:rsid w:val="0062230E"/>
    <w:rsid w:val="006227EE"/>
    <w:rsid w:val="00622C10"/>
    <w:rsid w:val="00622CCF"/>
    <w:rsid w:val="00622E3E"/>
    <w:rsid w:val="00623080"/>
    <w:rsid w:val="00623830"/>
    <w:rsid w:val="006238A1"/>
    <w:rsid w:val="00624111"/>
    <w:rsid w:val="006241B1"/>
    <w:rsid w:val="00624EFE"/>
    <w:rsid w:val="00625411"/>
    <w:rsid w:val="006256F7"/>
    <w:rsid w:val="00625A56"/>
    <w:rsid w:val="00625CD8"/>
    <w:rsid w:val="00625DF0"/>
    <w:rsid w:val="00625E69"/>
    <w:rsid w:val="0062663B"/>
    <w:rsid w:val="00626CBC"/>
    <w:rsid w:val="0063001E"/>
    <w:rsid w:val="006335AC"/>
    <w:rsid w:val="0063403B"/>
    <w:rsid w:val="00635F3A"/>
    <w:rsid w:val="006365C3"/>
    <w:rsid w:val="00636BD3"/>
    <w:rsid w:val="0063708F"/>
    <w:rsid w:val="006373DB"/>
    <w:rsid w:val="006402B0"/>
    <w:rsid w:val="00640CF8"/>
    <w:rsid w:val="00640EA6"/>
    <w:rsid w:val="006413F2"/>
    <w:rsid w:val="006417B5"/>
    <w:rsid w:val="00641825"/>
    <w:rsid w:val="00641C9D"/>
    <w:rsid w:val="00641EF0"/>
    <w:rsid w:val="00642EE9"/>
    <w:rsid w:val="0064407F"/>
    <w:rsid w:val="006444E0"/>
    <w:rsid w:val="006445D2"/>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6F35"/>
    <w:rsid w:val="00657FDC"/>
    <w:rsid w:val="0066036C"/>
    <w:rsid w:val="0066070F"/>
    <w:rsid w:val="006608AE"/>
    <w:rsid w:val="00660E0D"/>
    <w:rsid w:val="00661033"/>
    <w:rsid w:val="00661073"/>
    <w:rsid w:val="006612B8"/>
    <w:rsid w:val="0066297D"/>
    <w:rsid w:val="0066312F"/>
    <w:rsid w:val="006639E2"/>
    <w:rsid w:val="00664429"/>
    <w:rsid w:val="00665526"/>
    <w:rsid w:val="0066566D"/>
    <w:rsid w:val="0066577B"/>
    <w:rsid w:val="006670D5"/>
    <w:rsid w:val="0066767D"/>
    <w:rsid w:val="00667C80"/>
    <w:rsid w:val="00670C14"/>
    <w:rsid w:val="00670FCE"/>
    <w:rsid w:val="0067140B"/>
    <w:rsid w:val="00671B89"/>
    <w:rsid w:val="00671E69"/>
    <w:rsid w:val="00672E9F"/>
    <w:rsid w:val="0067310A"/>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01B"/>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5E4"/>
    <w:rsid w:val="00696666"/>
    <w:rsid w:val="0069699E"/>
    <w:rsid w:val="00697038"/>
    <w:rsid w:val="006A068B"/>
    <w:rsid w:val="006A0B08"/>
    <w:rsid w:val="006A18DA"/>
    <w:rsid w:val="006A2692"/>
    <w:rsid w:val="006A2824"/>
    <w:rsid w:val="006A28EF"/>
    <w:rsid w:val="006A4340"/>
    <w:rsid w:val="006A5B08"/>
    <w:rsid w:val="006A6185"/>
    <w:rsid w:val="006A72B9"/>
    <w:rsid w:val="006A7790"/>
    <w:rsid w:val="006A7B68"/>
    <w:rsid w:val="006B028C"/>
    <w:rsid w:val="006B02BF"/>
    <w:rsid w:val="006B0539"/>
    <w:rsid w:val="006B0AB8"/>
    <w:rsid w:val="006B0F84"/>
    <w:rsid w:val="006B11A9"/>
    <w:rsid w:val="006B1C70"/>
    <w:rsid w:val="006B1D7E"/>
    <w:rsid w:val="006B2F3A"/>
    <w:rsid w:val="006B3139"/>
    <w:rsid w:val="006B35D9"/>
    <w:rsid w:val="006B368B"/>
    <w:rsid w:val="006B3BE1"/>
    <w:rsid w:val="006B3DF5"/>
    <w:rsid w:val="006B42D8"/>
    <w:rsid w:val="006B47BB"/>
    <w:rsid w:val="006B4D1C"/>
    <w:rsid w:val="006B4F66"/>
    <w:rsid w:val="006B53F9"/>
    <w:rsid w:val="006B5550"/>
    <w:rsid w:val="006B5B7C"/>
    <w:rsid w:val="006B689D"/>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416"/>
    <w:rsid w:val="006D68E2"/>
    <w:rsid w:val="006D6931"/>
    <w:rsid w:val="006D6EF4"/>
    <w:rsid w:val="006D7424"/>
    <w:rsid w:val="006D771F"/>
    <w:rsid w:val="006D77F9"/>
    <w:rsid w:val="006D7EBB"/>
    <w:rsid w:val="006D7FBB"/>
    <w:rsid w:val="006E0D8F"/>
    <w:rsid w:val="006E109B"/>
    <w:rsid w:val="006E10DF"/>
    <w:rsid w:val="006E1235"/>
    <w:rsid w:val="006E1345"/>
    <w:rsid w:val="006E15FD"/>
    <w:rsid w:val="006E29A1"/>
    <w:rsid w:val="006E2EBB"/>
    <w:rsid w:val="006E3C91"/>
    <w:rsid w:val="006E5BAB"/>
    <w:rsid w:val="006E5E80"/>
    <w:rsid w:val="006E646C"/>
    <w:rsid w:val="006E777E"/>
    <w:rsid w:val="006E7EC1"/>
    <w:rsid w:val="006F0428"/>
    <w:rsid w:val="006F0750"/>
    <w:rsid w:val="006F0C48"/>
    <w:rsid w:val="006F16D6"/>
    <w:rsid w:val="006F1B03"/>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68A"/>
    <w:rsid w:val="00715E60"/>
    <w:rsid w:val="0071766B"/>
    <w:rsid w:val="007178B6"/>
    <w:rsid w:val="007200BE"/>
    <w:rsid w:val="007206F0"/>
    <w:rsid w:val="0072143B"/>
    <w:rsid w:val="00721728"/>
    <w:rsid w:val="007218DE"/>
    <w:rsid w:val="00722213"/>
    <w:rsid w:val="00722CCD"/>
    <w:rsid w:val="00723AC9"/>
    <w:rsid w:val="00723BFF"/>
    <w:rsid w:val="00724447"/>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581"/>
    <w:rsid w:val="00742B60"/>
    <w:rsid w:val="007430CD"/>
    <w:rsid w:val="00743B66"/>
    <w:rsid w:val="0074507E"/>
    <w:rsid w:val="00745430"/>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08B6"/>
    <w:rsid w:val="00761331"/>
    <w:rsid w:val="0076187A"/>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0FA7"/>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4C9"/>
    <w:rsid w:val="00793D41"/>
    <w:rsid w:val="00793F6D"/>
    <w:rsid w:val="007943B9"/>
    <w:rsid w:val="00794654"/>
    <w:rsid w:val="007947C0"/>
    <w:rsid w:val="00795632"/>
    <w:rsid w:val="007957A4"/>
    <w:rsid w:val="00795969"/>
    <w:rsid w:val="007961A5"/>
    <w:rsid w:val="00796248"/>
    <w:rsid w:val="00796483"/>
    <w:rsid w:val="007969E2"/>
    <w:rsid w:val="00796C03"/>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22A"/>
    <w:rsid w:val="007B0D68"/>
    <w:rsid w:val="007B1722"/>
    <w:rsid w:val="007B20EB"/>
    <w:rsid w:val="007B2A59"/>
    <w:rsid w:val="007B33F4"/>
    <w:rsid w:val="007B3557"/>
    <w:rsid w:val="007B35CE"/>
    <w:rsid w:val="007B3C04"/>
    <w:rsid w:val="007B4827"/>
    <w:rsid w:val="007B4C91"/>
    <w:rsid w:val="007B4D6D"/>
    <w:rsid w:val="007B5A15"/>
    <w:rsid w:val="007B5B98"/>
    <w:rsid w:val="007B6705"/>
    <w:rsid w:val="007B6872"/>
    <w:rsid w:val="007B7AA7"/>
    <w:rsid w:val="007B7C2F"/>
    <w:rsid w:val="007B7DFC"/>
    <w:rsid w:val="007C057F"/>
    <w:rsid w:val="007C08A7"/>
    <w:rsid w:val="007C1091"/>
    <w:rsid w:val="007C2407"/>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A11"/>
    <w:rsid w:val="007D6C8A"/>
    <w:rsid w:val="007D6F35"/>
    <w:rsid w:val="007D7055"/>
    <w:rsid w:val="007D7443"/>
    <w:rsid w:val="007D7726"/>
    <w:rsid w:val="007D7DF3"/>
    <w:rsid w:val="007E16A8"/>
    <w:rsid w:val="007E1B16"/>
    <w:rsid w:val="007E2F07"/>
    <w:rsid w:val="007E304D"/>
    <w:rsid w:val="007E319B"/>
    <w:rsid w:val="007E349F"/>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49"/>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1714"/>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A9A"/>
    <w:rsid w:val="00816BE8"/>
    <w:rsid w:val="008171E0"/>
    <w:rsid w:val="00817ADA"/>
    <w:rsid w:val="00820C28"/>
    <w:rsid w:val="00820E37"/>
    <w:rsid w:val="00821A91"/>
    <w:rsid w:val="00821EBC"/>
    <w:rsid w:val="00822621"/>
    <w:rsid w:val="00822BFF"/>
    <w:rsid w:val="008231D0"/>
    <w:rsid w:val="0082366C"/>
    <w:rsid w:val="00823F3F"/>
    <w:rsid w:val="00824D22"/>
    <w:rsid w:val="00824F8A"/>
    <w:rsid w:val="0082605C"/>
    <w:rsid w:val="00826284"/>
    <w:rsid w:val="008266D7"/>
    <w:rsid w:val="0082775F"/>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0F44"/>
    <w:rsid w:val="00841C48"/>
    <w:rsid w:val="0084225B"/>
    <w:rsid w:val="0084331A"/>
    <w:rsid w:val="00843484"/>
    <w:rsid w:val="00843BD9"/>
    <w:rsid w:val="00843DC5"/>
    <w:rsid w:val="00843F55"/>
    <w:rsid w:val="00843F8E"/>
    <w:rsid w:val="008442B3"/>
    <w:rsid w:val="008444A9"/>
    <w:rsid w:val="00844AAE"/>
    <w:rsid w:val="0084614F"/>
    <w:rsid w:val="0084638B"/>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27E"/>
    <w:rsid w:val="00861480"/>
    <w:rsid w:val="008617A1"/>
    <w:rsid w:val="00861BAB"/>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1DC6"/>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1E39"/>
    <w:rsid w:val="0088253D"/>
    <w:rsid w:val="00882644"/>
    <w:rsid w:val="00882A0F"/>
    <w:rsid w:val="0088309C"/>
    <w:rsid w:val="008833D4"/>
    <w:rsid w:val="008835E5"/>
    <w:rsid w:val="00883A53"/>
    <w:rsid w:val="00884643"/>
    <w:rsid w:val="00884DF0"/>
    <w:rsid w:val="008856FE"/>
    <w:rsid w:val="00885763"/>
    <w:rsid w:val="008857E8"/>
    <w:rsid w:val="008862C5"/>
    <w:rsid w:val="00887814"/>
    <w:rsid w:val="0089019A"/>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B8A"/>
    <w:rsid w:val="008A3DE7"/>
    <w:rsid w:val="008A3EDC"/>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430"/>
    <w:rsid w:val="008C05B7"/>
    <w:rsid w:val="008C2051"/>
    <w:rsid w:val="008C27EC"/>
    <w:rsid w:val="008C2C47"/>
    <w:rsid w:val="008C2DA8"/>
    <w:rsid w:val="008C343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1C19"/>
    <w:rsid w:val="008D284E"/>
    <w:rsid w:val="008D28BD"/>
    <w:rsid w:val="008D2D13"/>
    <w:rsid w:val="008D33B4"/>
    <w:rsid w:val="008D4656"/>
    <w:rsid w:val="008D571A"/>
    <w:rsid w:val="008D74D1"/>
    <w:rsid w:val="008D7C5D"/>
    <w:rsid w:val="008E0732"/>
    <w:rsid w:val="008E18AA"/>
    <w:rsid w:val="008E1CF9"/>
    <w:rsid w:val="008E21B4"/>
    <w:rsid w:val="008E2CF7"/>
    <w:rsid w:val="008E2FA2"/>
    <w:rsid w:val="008E3B6E"/>
    <w:rsid w:val="008E4123"/>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0EF0"/>
    <w:rsid w:val="008F14E0"/>
    <w:rsid w:val="008F1594"/>
    <w:rsid w:val="008F1643"/>
    <w:rsid w:val="008F1BCF"/>
    <w:rsid w:val="008F20BB"/>
    <w:rsid w:val="008F2451"/>
    <w:rsid w:val="008F280A"/>
    <w:rsid w:val="008F3128"/>
    <w:rsid w:val="008F33FE"/>
    <w:rsid w:val="008F34F5"/>
    <w:rsid w:val="008F3E44"/>
    <w:rsid w:val="008F4810"/>
    <w:rsid w:val="008F4C7B"/>
    <w:rsid w:val="008F5029"/>
    <w:rsid w:val="008F534A"/>
    <w:rsid w:val="008F5483"/>
    <w:rsid w:val="008F554F"/>
    <w:rsid w:val="008F5E79"/>
    <w:rsid w:val="008F656F"/>
    <w:rsid w:val="008F73C8"/>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4F0"/>
    <w:rsid w:val="00933948"/>
    <w:rsid w:val="00933BE8"/>
    <w:rsid w:val="00933F46"/>
    <w:rsid w:val="00934725"/>
    <w:rsid w:val="009349BB"/>
    <w:rsid w:val="00935229"/>
    <w:rsid w:val="0093564C"/>
    <w:rsid w:val="00935A48"/>
    <w:rsid w:val="00935B17"/>
    <w:rsid w:val="0093700C"/>
    <w:rsid w:val="009370FC"/>
    <w:rsid w:val="0093798A"/>
    <w:rsid w:val="00937BF5"/>
    <w:rsid w:val="00940194"/>
    <w:rsid w:val="00940A22"/>
    <w:rsid w:val="00940CF4"/>
    <w:rsid w:val="009423DA"/>
    <w:rsid w:val="00942432"/>
    <w:rsid w:val="00943995"/>
    <w:rsid w:val="00943F3E"/>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2F89"/>
    <w:rsid w:val="00953685"/>
    <w:rsid w:val="009537D4"/>
    <w:rsid w:val="00953E2E"/>
    <w:rsid w:val="00953EDF"/>
    <w:rsid w:val="00954A55"/>
    <w:rsid w:val="00954E67"/>
    <w:rsid w:val="00955651"/>
    <w:rsid w:val="009556C5"/>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0A"/>
    <w:rsid w:val="00967A28"/>
    <w:rsid w:val="009701C2"/>
    <w:rsid w:val="00971073"/>
    <w:rsid w:val="00972615"/>
    <w:rsid w:val="0097269B"/>
    <w:rsid w:val="00972B54"/>
    <w:rsid w:val="009737E3"/>
    <w:rsid w:val="0097380C"/>
    <w:rsid w:val="00973C9E"/>
    <w:rsid w:val="00974CD1"/>
    <w:rsid w:val="00975680"/>
    <w:rsid w:val="00975697"/>
    <w:rsid w:val="00976F68"/>
    <w:rsid w:val="009772BD"/>
    <w:rsid w:val="009773A1"/>
    <w:rsid w:val="00977775"/>
    <w:rsid w:val="00977866"/>
    <w:rsid w:val="00980222"/>
    <w:rsid w:val="00980A88"/>
    <w:rsid w:val="00980AD5"/>
    <w:rsid w:val="009810F2"/>
    <w:rsid w:val="0098197E"/>
    <w:rsid w:val="009819D4"/>
    <w:rsid w:val="00982653"/>
    <w:rsid w:val="00982D26"/>
    <w:rsid w:val="00983080"/>
    <w:rsid w:val="009836B4"/>
    <w:rsid w:val="00983D0C"/>
    <w:rsid w:val="00984A7E"/>
    <w:rsid w:val="00984F38"/>
    <w:rsid w:val="00985A85"/>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C5E"/>
    <w:rsid w:val="00995F44"/>
    <w:rsid w:val="00996733"/>
    <w:rsid w:val="00996A4A"/>
    <w:rsid w:val="00996DAC"/>
    <w:rsid w:val="009976F8"/>
    <w:rsid w:val="009979A0"/>
    <w:rsid w:val="009A05D8"/>
    <w:rsid w:val="009A0D8B"/>
    <w:rsid w:val="009A171B"/>
    <w:rsid w:val="009A1821"/>
    <w:rsid w:val="009A27BE"/>
    <w:rsid w:val="009A2E14"/>
    <w:rsid w:val="009A33CF"/>
    <w:rsid w:val="009A3787"/>
    <w:rsid w:val="009A404F"/>
    <w:rsid w:val="009A50A1"/>
    <w:rsid w:val="009A56C9"/>
    <w:rsid w:val="009A5852"/>
    <w:rsid w:val="009A714E"/>
    <w:rsid w:val="009A73A5"/>
    <w:rsid w:val="009A782B"/>
    <w:rsid w:val="009A784C"/>
    <w:rsid w:val="009A79C8"/>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38A"/>
    <w:rsid w:val="009C6EB6"/>
    <w:rsid w:val="009C7092"/>
    <w:rsid w:val="009C761C"/>
    <w:rsid w:val="009C7AB7"/>
    <w:rsid w:val="009D0480"/>
    <w:rsid w:val="009D10D8"/>
    <w:rsid w:val="009D1B35"/>
    <w:rsid w:val="009D2036"/>
    <w:rsid w:val="009D238B"/>
    <w:rsid w:val="009D243D"/>
    <w:rsid w:val="009D2448"/>
    <w:rsid w:val="009D27B0"/>
    <w:rsid w:val="009D2D25"/>
    <w:rsid w:val="009D42D5"/>
    <w:rsid w:val="009D4B48"/>
    <w:rsid w:val="009D6523"/>
    <w:rsid w:val="009D7334"/>
    <w:rsid w:val="009D76AA"/>
    <w:rsid w:val="009D794C"/>
    <w:rsid w:val="009D7B44"/>
    <w:rsid w:val="009E04D4"/>
    <w:rsid w:val="009E05B3"/>
    <w:rsid w:val="009E10B1"/>
    <w:rsid w:val="009E1AB2"/>
    <w:rsid w:val="009E2058"/>
    <w:rsid w:val="009E2A1A"/>
    <w:rsid w:val="009E32CC"/>
    <w:rsid w:val="009E3319"/>
    <w:rsid w:val="009E36CB"/>
    <w:rsid w:val="009E39FC"/>
    <w:rsid w:val="009E4F45"/>
    <w:rsid w:val="009E53B7"/>
    <w:rsid w:val="009E7370"/>
    <w:rsid w:val="009E7DF7"/>
    <w:rsid w:val="009E7E58"/>
    <w:rsid w:val="009F06E6"/>
    <w:rsid w:val="009F06EB"/>
    <w:rsid w:val="009F0C8A"/>
    <w:rsid w:val="009F1AFA"/>
    <w:rsid w:val="009F2E5E"/>
    <w:rsid w:val="009F326A"/>
    <w:rsid w:val="009F326D"/>
    <w:rsid w:val="009F3D8B"/>
    <w:rsid w:val="009F424E"/>
    <w:rsid w:val="009F42B2"/>
    <w:rsid w:val="009F4DE0"/>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0480"/>
    <w:rsid w:val="00A112FF"/>
    <w:rsid w:val="00A1141E"/>
    <w:rsid w:val="00A11CD9"/>
    <w:rsid w:val="00A12E1B"/>
    <w:rsid w:val="00A1311E"/>
    <w:rsid w:val="00A13127"/>
    <w:rsid w:val="00A13242"/>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442"/>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5DA"/>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3B79"/>
    <w:rsid w:val="00A541EB"/>
    <w:rsid w:val="00A5527D"/>
    <w:rsid w:val="00A5532B"/>
    <w:rsid w:val="00A55677"/>
    <w:rsid w:val="00A558D7"/>
    <w:rsid w:val="00A55F3C"/>
    <w:rsid w:val="00A56482"/>
    <w:rsid w:val="00A570A3"/>
    <w:rsid w:val="00A57EF3"/>
    <w:rsid w:val="00A60A5F"/>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B63"/>
    <w:rsid w:val="00A73D29"/>
    <w:rsid w:val="00A743CC"/>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658F"/>
    <w:rsid w:val="00A87987"/>
    <w:rsid w:val="00A87F41"/>
    <w:rsid w:val="00A901AE"/>
    <w:rsid w:val="00A905EB"/>
    <w:rsid w:val="00A913DA"/>
    <w:rsid w:val="00A91FCF"/>
    <w:rsid w:val="00A9248C"/>
    <w:rsid w:val="00A92D93"/>
    <w:rsid w:val="00A93040"/>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1E8"/>
    <w:rsid w:val="00AB0229"/>
    <w:rsid w:val="00AB1964"/>
    <w:rsid w:val="00AB21FA"/>
    <w:rsid w:val="00AB2D4C"/>
    <w:rsid w:val="00AB2D95"/>
    <w:rsid w:val="00AB2DEC"/>
    <w:rsid w:val="00AB387C"/>
    <w:rsid w:val="00AB3C32"/>
    <w:rsid w:val="00AB4FA3"/>
    <w:rsid w:val="00AB55C9"/>
    <w:rsid w:val="00AB5C2E"/>
    <w:rsid w:val="00AB6B79"/>
    <w:rsid w:val="00AB72E5"/>
    <w:rsid w:val="00AB786E"/>
    <w:rsid w:val="00AB7A35"/>
    <w:rsid w:val="00AC0806"/>
    <w:rsid w:val="00AC1084"/>
    <w:rsid w:val="00AC2098"/>
    <w:rsid w:val="00AC2456"/>
    <w:rsid w:val="00AC2D14"/>
    <w:rsid w:val="00AC2FC4"/>
    <w:rsid w:val="00AC34AD"/>
    <w:rsid w:val="00AC3674"/>
    <w:rsid w:val="00AC3D2B"/>
    <w:rsid w:val="00AC3EAE"/>
    <w:rsid w:val="00AC3F54"/>
    <w:rsid w:val="00AC493F"/>
    <w:rsid w:val="00AC4EA4"/>
    <w:rsid w:val="00AC4F17"/>
    <w:rsid w:val="00AC58DC"/>
    <w:rsid w:val="00AC5A87"/>
    <w:rsid w:val="00AC5AC1"/>
    <w:rsid w:val="00AC62D1"/>
    <w:rsid w:val="00AC6B33"/>
    <w:rsid w:val="00AC702D"/>
    <w:rsid w:val="00AC786F"/>
    <w:rsid w:val="00AD05D4"/>
    <w:rsid w:val="00AD1B75"/>
    <w:rsid w:val="00AD1E21"/>
    <w:rsid w:val="00AD2627"/>
    <w:rsid w:val="00AD284B"/>
    <w:rsid w:val="00AD2B1B"/>
    <w:rsid w:val="00AD3560"/>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0637"/>
    <w:rsid w:val="00B01E19"/>
    <w:rsid w:val="00B02175"/>
    <w:rsid w:val="00B02CA5"/>
    <w:rsid w:val="00B02D36"/>
    <w:rsid w:val="00B02E57"/>
    <w:rsid w:val="00B03835"/>
    <w:rsid w:val="00B04079"/>
    <w:rsid w:val="00B04109"/>
    <w:rsid w:val="00B04559"/>
    <w:rsid w:val="00B04708"/>
    <w:rsid w:val="00B049A5"/>
    <w:rsid w:val="00B04B50"/>
    <w:rsid w:val="00B04DDC"/>
    <w:rsid w:val="00B05023"/>
    <w:rsid w:val="00B05072"/>
    <w:rsid w:val="00B0562F"/>
    <w:rsid w:val="00B05814"/>
    <w:rsid w:val="00B05848"/>
    <w:rsid w:val="00B05916"/>
    <w:rsid w:val="00B061EA"/>
    <w:rsid w:val="00B0644E"/>
    <w:rsid w:val="00B06C91"/>
    <w:rsid w:val="00B06F73"/>
    <w:rsid w:val="00B07632"/>
    <w:rsid w:val="00B103F1"/>
    <w:rsid w:val="00B10891"/>
    <w:rsid w:val="00B10C65"/>
    <w:rsid w:val="00B10D16"/>
    <w:rsid w:val="00B110EC"/>
    <w:rsid w:val="00B11108"/>
    <w:rsid w:val="00B11493"/>
    <w:rsid w:val="00B1193C"/>
    <w:rsid w:val="00B11E3C"/>
    <w:rsid w:val="00B12730"/>
    <w:rsid w:val="00B1313F"/>
    <w:rsid w:val="00B131E5"/>
    <w:rsid w:val="00B1382C"/>
    <w:rsid w:val="00B142E8"/>
    <w:rsid w:val="00B1442F"/>
    <w:rsid w:val="00B1464A"/>
    <w:rsid w:val="00B146EF"/>
    <w:rsid w:val="00B14C7D"/>
    <w:rsid w:val="00B150E3"/>
    <w:rsid w:val="00B15221"/>
    <w:rsid w:val="00B15266"/>
    <w:rsid w:val="00B15434"/>
    <w:rsid w:val="00B15B47"/>
    <w:rsid w:val="00B15C84"/>
    <w:rsid w:val="00B16AE9"/>
    <w:rsid w:val="00B16D32"/>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27C6A"/>
    <w:rsid w:val="00B300F5"/>
    <w:rsid w:val="00B30D32"/>
    <w:rsid w:val="00B313B2"/>
    <w:rsid w:val="00B34E82"/>
    <w:rsid w:val="00B3557B"/>
    <w:rsid w:val="00B3562B"/>
    <w:rsid w:val="00B3583C"/>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1F7"/>
    <w:rsid w:val="00B4488D"/>
    <w:rsid w:val="00B44D63"/>
    <w:rsid w:val="00B45AF9"/>
    <w:rsid w:val="00B45B60"/>
    <w:rsid w:val="00B45D7B"/>
    <w:rsid w:val="00B46750"/>
    <w:rsid w:val="00B46967"/>
    <w:rsid w:val="00B469BA"/>
    <w:rsid w:val="00B46AA2"/>
    <w:rsid w:val="00B47408"/>
    <w:rsid w:val="00B47C30"/>
    <w:rsid w:val="00B51281"/>
    <w:rsid w:val="00B5182F"/>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6A8A"/>
    <w:rsid w:val="00B572BE"/>
    <w:rsid w:val="00B57360"/>
    <w:rsid w:val="00B5739F"/>
    <w:rsid w:val="00B60037"/>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52B4"/>
    <w:rsid w:val="00B66394"/>
    <w:rsid w:val="00B6660A"/>
    <w:rsid w:val="00B66E91"/>
    <w:rsid w:val="00B67013"/>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6CB"/>
    <w:rsid w:val="00B80847"/>
    <w:rsid w:val="00B80BCE"/>
    <w:rsid w:val="00B80FEC"/>
    <w:rsid w:val="00B81E74"/>
    <w:rsid w:val="00B823BA"/>
    <w:rsid w:val="00B82E42"/>
    <w:rsid w:val="00B82E64"/>
    <w:rsid w:val="00B85567"/>
    <w:rsid w:val="00B8558D"/>
    <w:rsid w:val="00B858B8"/>
    <w:rsid w:val="00B85FC2"/>
    <w:rsid w:val="00B86CA2"/>
    <w:rsid w:val="00B878D6"/>
    <w:rsid w:val="00B87A8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1906"/>
    <w:rsid w:val="00BB31C7"/>
    <w:rsid w:val="00BB3B5E"/>
    <w:rsid w:val="00BB40C1"/>
    <w:rsid w:val="00BB4EA8"/>
    <w:rsid w:val="00BB52E3"/>
    <w:rsid w:val="00BB58DB"/>
    <w:rsid w:val="00BB64A9"/>
    <w:rsid w:val="00BB6548"/>
    <w:rsid w:val="00BB6D65"/>
    <w:rsid w:val="00BB79F5"/>
    <w:rsid w:val="00BB7A7B"/>
    <w:rsid w:val="00BC078E"/>
    <w:rsid w:val="00BC0842"/>
    <w:rsid w:val="00BC0C47"/>
    <w:rsid w:val="00BC17AA"/>
    <w:rsid w:val="00BC1F43"/>
    <w:rsid w:val="00BC226B"/>
    <w:rsid w:val="00BC27DC"/>
    <w:rsid w:val="00BC2AC5"/>
    <w:rsid w:val="00BC31F6"/>
    <w:rsid w:val="00BC342F"/>
    <w:rsid w:val="00BC3610"/>
    <w:rsid w:val="00BC3C4D"/>
    <w:rsid w:val="00BC4A52"/>
    <w:rsid w:val="00BC4E5F"/>
    <w:rsid w:val="00BC59F4"/>
    <w:rsid w:val="00BC6B19"/>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A15"/>
    <w:rsid w:val="00BF184B"/>
    <w:rsid w:val="00BF1EE0"/>
    <w:rsid w:val="00BF2483"/>
    <w:rsid w:val="00BF248C"/>
    <w:rsid w:val="00BF2E0B"/>
    <w:rsid w:val="00BF2F87"/>
    <w:rsid w:val="00BF337D"/>
    <w:rsid w:val="00BF35CD"/>
    <w:rsid w:val="00BF3B2C"/>
    <w:rsid w:val="00BF4218"/>
    <w:rsid w:val="00BF4A23"/>
    <w:rsid w:val="00BF50D5"/>
    <w:rsid w:val="00BF5909"/>
    <w:rsid w:val="00BF5A03"/>
    <w:rsid w:val="00BF60BD"/>
    <w:rsid w:val="00BF6C49"/>
    <w:rsid w:val="00BF6D77"/>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0B5D"/>
    <w:rsid w:val="00C1208D"/>
    <w:rsid w:val="00C12213"/>
    <w:rsid w:val="00C12B52"/>
    <w:rsid w:val="00C12BA7"/>
    <w:rsid w:val="00C139F3"/>
    <w:rsid w:val="00C14049"/>
    <w:rsid w:val="00C147B1"/>
    <w:rsid w:val="00C1624B"/>
    <w:rsid w:val="00C16826"/>
    <w:rsid w:val="00C16CAC"/>
    <w:rsid w:val="00C16CC5"/>
    <w:rsid w:val="00C1711C"/>
    <w:rsid w:val="00C204B3"/>
    <w:rsid w:val="00C2065D"/>
    <w:rsid w:val="00C20A1F"/>
    <w:rsid w:val="00C20B98"/>
    <w:rsid w:val="00C20DAD"/>
    <w:rsid w:val="00C21114"/>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67"/>
    <w:rsid w:val="00C3108D"/>
    <w:rsid w:val="00C310D2"/>
    <w:rsid w:val="00C31C37"/>
    <w:rsid w:val="00C31D25"/>
    <w:rsid w:val="00C32104"/>
    <w:rsid w:val="00C322C2"/>
    <w:rsid w:val="00C323D4"/>
    <w:rsid w:val="00C3257B"/>
    <w:rsid w:val="00C32596"/>
    <w:rsid w:val="00C32A95"/>
    <w:rsid w:val="00C32BF1"/>
    <w:rsid w:val="00C32CD8"/>
    <w:rsid w:val="00C32D0F"/>
    <w:rsid w:val="00C32F8C"/>
    <w:rsid w:val="00C33997"/>
    <w:rsid w:val="00C33A13"/>
    <w:rsid w:val="00C33FC6"/>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7E7"/>
    <w:rsid w:val="00C43C6E"/>
    <w:rsid w:val="00C43F91"/>
    <w:rsid w:val="00C4422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4EA9"/>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5F"/>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23B1"/>
    <w:rsid w:val="00C8457F"/>
    <w:rsid w:val="00C84B4D"/>
    <w:rsid w:val="00C851BC"/>
    <w:rsid w:val="00C85D79"/>
    <w:rsid w:val="00C85F40"/>
    <w:rsid w:val="00C862EB"/>
    <w:rsid w:val="00C87376"/>
    <w:rsid w:val="00C8746C"/>
    <w:rsid w:val="00C87E23"/>
    <w:rsid w:val="00C9028A"/>
    <w:rsid w:val="00C90693"/>
    <w:rsid w:val="00C906AA"/>
    <w:rsid w:val="00C90992"/>
    <w:rsid w:val="00C90D1A"/>
    <w:rsid w:val="00C910F4"/>
    <w:rsid w:val="00C91377"/>
    <w:rsid w:val="00C919F0"/>
    <w:rsid w:val="00C91FA5"/>
    <w:rsid w:val="00C92418"/>
    <w:rsid w:val="00C926AC"/>
    <w:rsid w:val="00C92B94"/>
    <w:rsid w:val="00C92E1F"/>
    <w:rsid w:val="00C92F0F"/>
    <w:rsid w:val="00C92FBA"/>
    <w:rsid w:val="00C934E0"/>
    <w:rsid w:val="00C9381E"/>
    <w:rsid w:val="00C938A7"/>
    <w:rsid w:val="00C9390B"/>
    <w:rsid w:val="00C93BB3"/>
    <w:rsid w:val="00C93C6C"/>
    <w:rsid w:val="00C93D3B"/>
    <w:rsid w:val="00C93D40"/>
    <w:rsid w:val="00C94205"/>
    <w:rsid w:val="00C9496D"/>
    <w:rsid w:val="00C94B41"/>
    <w:rsid w:val="00C94B5A"/>
    <w:rsid w:val="00C955BB"/>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62B"/>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4CE1"/>
    <w:rsid w:val="00CD4EAC"/>
    <w:rsid w:val="00CD5293"/>
    <w:rsid w:val="00CD5432"/>
    <w:rsid w:val="00CD5531"/>
    <w:rsid w:val="00CD57BD"/>
    <w:rsid w:val="00CD77C2"/>
    <w:rsid w:val="00CE03FC"/>
    <w:rsid w:val="00CE0949"/>
    <w:rsid w:val="00CE162B"/>
    <w:rsid w:val="00CE1A18"/>
    <w:rsid w:val="00CE27C1"/>
    <w:rsid w:val="00CE2893"/>
    <w:rsid w:val="00CE2D28"/>
    <w:rsid w:val="00CE32F4"/>
    <w:rsid w:val="00CE36DB"/>
    <w:rsid w:val="00CE4363"/>
    <w:rsid w:val="00CE4755"/>
    <w:rsid w:val="00CE4F34"/>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14AA"/>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7B0"/>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7E8"/>
    <w:rsid w:val="00D15B98"/>
    <w:rsid w:val="00D17202"/>
    <w:rsid w:val="00D17343"/>
    <w:rsid w:val="00D17A4C"/>
    <w:rsid w:val="00D17E20"/>
    <w:rsid w:val="00D2051B"/>
    <w:rsid w:val="00D21717"/>
    <w:rsid w:val="00D21872"/>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1F26"/>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C0E"/>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6A3B"/>
    <w:rsid w:val="00D579B9"/>
    <w:rsid w:val="00D57DDE"/>
    <w:rsid w:val="00D57FE8"/>
    <w:rsid w:val="00D60169"/>
    <w:rsid w:val="00D60494"/>
    <w:rsid w:val="00D612CF"/>
    <w:rsid w:val="00D613BB"/>
    <w:rsid w:val="00D6161B"/>
    <w:rsid w:val="00D616F7"/>
    <w:rsid w:val="00D6174B"/>
    <w:rsid w:val="00D62659"/>
    <w:rsid w:val="00D6298F"/>
    <w:rsid w:val="00D63277"/>
    <w:rsid w:val="00D64349"/>
    <w:rsid w:val="00D64952"/>
    <w:rsid w:val="00D6526E"/>
    <w:rsid w:val="00D65CE9"/>
    <w:rsid w:val="00D65F83"/>
    <w:rsid w:val="00D66DA5"/>
    <w:rsid w:val="00D67633"/>
    <w:rsid w:val="00D710EA"/>
    <w:rsid w:val="00D713CF"/>
    <w:rsid w:val="00D71638"/>
    <w:rsid w:val="00D71C82"/>
    <w:rsid w:val="00D7203E"/>
    <w:rsid w:val="00D727E8"/>
    <w:rsid w:val="00D728B8"/>
    <w:rsid w:val="00D72973"/>
    <w:rsid w:val="00D72AF2"/>
    <w:rsid w:val="00D74044"/>
    <w:rsid w:val="00D7430E"/>
    <w:rsid w:val="00D749D5"/>
    <w:rsid w:val="00D751D7"/>
    <w:rsid w:val="00D75AD5"/>
    <w:rsid w:val="00D760FE"/>
    <w:rsid w:val="00D7627C"/>
    <w:rsid w:val="00D765DB"/>
    <w:rsid w:val="00D76F69"/>
    <w:rsid w:val="00D80535"/>
    <w:rsid w:val="00D80738"/>
    <w:rsid w:val="00D80D62"/>
    <w:rsid w:val="00D812E4"/>
    <w:rsid w:val="00D81314"/>
    <w:rsid w:val="00D81417"/>
    <w:rsid w:val="00D817C5"/>
    <w:rsid w:val="00D823E0"/>
    <w:rsid w:val="00D8262F"/>
    <w:rsid w:val="00D827BB"/>
    <w:rsid w:val="00D82E8E"/>
    <w:rsid w:val="00D82ED6"/>
    <w:rsid w:val="00D847A6"/>
    <w:rsid w:val="00D84B28"/>
    <w:rsid w:val="00D851B0"/>
    <w:rsid w:val="00D8624F"/>
    <w:rsid w:val="00D86B45"/>
    <w:rsid w:val="00D86ED6"/>
    <w:rsid w:val="00D86F6B"/>
    <w:rsid w:val="00D870A7"/>
    <w:rsid w:val="00D878A3"/>
    <w:rsid w:val="00D90104"/>
    <w:rsid w:val="00D90CC2"/>
    <w:rsid w:val="00D91097"/>
    <w:rsid w:val="00D91E08"/>
    <w:rsid w:val="00D9207C"/>
    <w:rsid w:val="00D92C7D"/>
    <w:rsid w:val="00D92E54"/>
    <w:rsid w:val="00D93A9F"/>
    <w:rsid w:val="00D94282"/>
    <w:rsid w:val="00D9429E"/>
    <w:rsid w:val="00D955E5"/>
    <w:rsid w:val="00D95AC1"/>
    <w:rsid w:val="00D95F5D"/>
    <w:rsid w:val="00D9680E"/>
    <w:rsid w:val="00D96D99"/>
    <w:rsid w:val="00D974FD"/>
    <w:rsid w:val="00D97D8A"/>
    <w:rsid w:val="00DA0251"/>
    <w:rsid w:val="00DA05A1"/>
    <w:rsid w:val="00DA2066"/>
    <w:rsid w:val="00DA26B4"/>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705"/>
    <w:rsid w:val="00E02D88"/>
    <w:rsid w:val="00E02F22"/>
    <w:rsid w:val="00E03B41"/>
    <w:rsid w:val="00E04AFB"/>
    <w:rsid w:val="00E04BEC"/>
    <w:rsid w:val="00E04EE6"/>
    <w:rsid w:val="00E05B95"/>
    <w:rsid w:val="00E06769"/>
    <w:rsid w:val="00E06EBA"/>
    <w:rsid w:val="00E07054"/>
    <w:rsid w:val="00E072D7"/>
    <w:rsid w:val="00E07773"/>
    <w:rsid w:val="00E07E1E"/>
    <w:rsid w:val="00E10336"/>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BA9"/>
    <w:rsid w:val="00E15C3F"/>
    <w:rsid w:val="00E15FE9"/>
    <w:rsid w:val="00E16257"/>
    <w:rsid w:val="00E165E6"/>
    <w:rsid w:val="00E16A7C"/>
    <w:rsid w:val="00E17314"/>
    <w:rsid w:val="00E1771F"/>
    <w:rsid w:val="00E17730"/>
    <w:rsid w:val="00E17F8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6C17"/>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9D3"/>
    <w:rsid w:val="00E44E62"/>
    <w:rsid w:val="00E45195"/>
    <w:rsid w:val="00E454F1"/>
    <w:rsid w:val="00E45713"/>
    <w:rsid w:val="00E45D6D"/>
    <w:rsid w:val="00E460DC"/>
    <w:rsid w:val="00E4612A"/>
    <w:rsid w:val="00E46447"/>
    <w:rsid w:val="00E466F9"/>
    <w:rsid w:val="00E46DE6"/>
    <w:rsid w:val="00E47727"/>
    <w:rsid w:val="00E47ECE"/>
    <w:rsid w:val="00E5006B"/>
    <w:rsid w:val="00E50309"/>
    <w:rsid w:val="00E508E3"/>
    <w:rsid w:val="00E50A08"/>
    <w:rsid w:val="00E521EA"/>
    <w:rsid w:val="00E52832"/>
    <w:rsid w:val="00E53558"/>
    <w:rsid w:val="00E538C5"/>
    <w:rsid w:val="00E53A3F"/>
    <w:rsid w:val="00E54915"/>
    <w:rsid w:val="00E54B3F"/>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9AB"/>
    <w:rsid w:val="00E63AF6"/>
    <w:rsid w:val="00E647D9"/>
    <w:rsid w:val="00E650EC"/>
    <w:rsid w:val="00E6554C"/>
    <w:rsid w:val="00E6580D"/>
    <w:rsid w:val="00E65A59"/>
    <w:rsid w:val="00E667F7"/>
    <w:rsid w:val="00E668AC"/>
    <w:rsid w:val="00E67B3F"/>
    <w:rsid w:val="00E67C5F"/>
    <w:rsid w:val="00E67DBE"/>
    <w:rsid w:val="00E70166"/>
    <w:rsid w:val="00E701CB"/>
    <w:rsid w:val="00E70BEA"/>
    <w:rsid w:val="00E71437"/>
    <w:rsid w:val="00E71608"/>
    <w:rsid w:val="00E71DC3"/>
    <w:rsid w:val="00E72AF2"/>
    <w:rsid w:val="00E730D2"/>
    <w:rsid w:val="00E73683"/>
    <w:rsid w:val="00E7376D"/>
    <w:rsid w:val="00E73852"/>
    <w:rsid w:val="00E73924"/>
    <w:rsid w:val="00E74019"/>
    <w:rsid w:val="00E74030"/>
    <w:rsid w:val="00E74096"/>
    <w:rsid w:val="00E74755"/>
    <w:rsid w:val="00E755A2"/>
    <w:rsid w:val="00E75FCB"/>
    <w:rsid w:val="00E76332"/>
    <w:rsid w:val="00E76A36"/>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3D35"/>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12B7"/>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49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C1"/>
    <w:rsid w:val="00EC77EA"/>
    <w:rsid w:val="00EC785A"/>
    <w:rsid w:val="00EC7D9C"/>
    <w:rsid w:val="00ED0CC8"/>
    <w:rsid w:val="00ED0D43"/>
    <w:rsid w:val="00ED1A1E"/>
    <w:rsid w:val="00ED23AE"/>
    <w:rsid w:val="00ED2B66"/>
    <w:rsid w:val="00ED2CBA"/>
    <w:rsid w:val="00ED3688"/>
    <w:rsid w:val="00ED36D8"/>
    <w:rsid w:val="00ED373E"/>
    <w:rsid w:val="00ED3A7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187"/>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0AC"/>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BDE"/>
    <w:rsid w:val="00F21C58"/>
    <w:rsid w:val="00F22966"/>
    <w:rsid w:val="00F2389D"/>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5BD"/>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6F6A"/>
    <w:rsid w:val="00F67AD0"/>
    <w:rsid w:val="00F67D3F"/>
    <w:rsid w:val="00F701FA"/>
    <w:rsid w:val="00F706FF"/>
    <w:rsid w:val="00F708E8"/>
    <w:rsid w:val="00F71227"/>
    <w:rsid w:val="00F71BD7"/>
    <w:rsid w:val="00F72930"/>
    <w:rsid w:val="00F73706"/>
    <w:rsid w:val="00F74157"/>
    <w:rsid w:val="00F743FB"/>
    <w:rsid w:val="00F74429"/>
    <w:rsid w:val="00F74732"/>
    <w:rsid w:val="00F756BA"/>
    <w:rsid w:val="00F7576D"/>
    <w:rsid w:val="00F7632E"/>
    <w:rsid w:val="00F763BF"/>
    <w:rsid w:val="00F7692F"/>
    <w:rsid w:val="00F7704F"/>
    <w:rsid w:val="00F77506"/>
    <w:rsid w:val="00F80D1A"/>
    <w:rsid w:val="00F81109"/>
    <w:rsid w:val="00F81A18"/>
    <w:rsid w:val="00F81C36"/>
    <w:rsid w:val="00F84045"/>
    <w:rsid w:val="00F8430F"/>
    <w:rsid w:val="00F84C1B"/>
    <w:rsid w:val="00F851D6"/>
    <w:rsid w:val="00F85855"/>
    <w:rsid w:val="00F8605F"/>
    <w:rsid w:val="00F86506"/>
    <w:rsid w:val="00F86B48"/>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6B37"/>
    <w:rsid w:val="00F9798F"/>
    <w:rsid w:val="00F97EBB"/>
    <w:rsid w:val="00FA01D5"/>
    <w:rsid w:val="00FA0315"/>
    <w:rsid w:val="00FA05B2"/>
    <w:rsid w:val="00FA0BD8"/>
    <w:rsid w:val="00FA14A4"/>
    <w:rsid w:val="00FA15CC"/>
    <w:rsid w:val="00FA1746"/>
    <w:rsid w:val="00FA246F"/>
    <w:rsid w:val="00FA2866"/>
    <w:rsid w:val="00FA29AD"/>
    <w:rsid w:val="00FA3324"/>
    <w:rsid w:val="00FA3771"/>
    <w:rsid w:val="00FA42C7"/>
    <w:rsid w:val="00FA6267"/>
    <w:rsid w:val="00FA6538"/>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748"/>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26E"/>
    <w:rsid w:val="00FC75AF"/>
    <w:rsid w:val="00FC7837"/>
    <w:rsid w:val="00FC7A32"/>
    <w:rsid w:val="00FC7FE1"/>
    <w:rsid w:val="00FD0284"/>
    <w:rsid w:val="00FD0A1F"/>
    <w:rsid w:val="00FD0CF3"/>
    <w:rsid w:val="00FD18AB"/>
    <w:rsid w:val="00FD1B90"/>
    <w:rsid w:val="00FD27DE"/>
    <w:rsid w:val="00FD28F8"/>
    <w:rsid w:val="00FD2992"/>
    <w:rsid w:val="00FD2C0D"/>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B4F"/>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 w:type="character" w:styleId="Neapdorotaspaminjimas">
    <w:name w:val="Unresolved Mention"/>
    <w:basedOn w:val="Numatytasispastraiposriftas"/>
    <w:uiPriority w:val="99"/>
    <w:semiHidden/>
    <w:unhideWhenUsed/>
    <w:rsid w:val="008F7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88178898">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12631393">
      <w:bodyDiv w:val="1"/>
      <w:marLeft w:val="0"/>
      <w:marRight w:val="0"/>
      <w:marTop w:val="0"/>
      <w:marBottom w:val="0"/>
      <w:divBdr>
        <w:top w:val="none" w:sz="0" w:space="0" w:color="auto"/>
        <w:left w:val="none" w:sz="0" w:space="0" w:color="auto"/>
        <w:bottom w:val="none" w:sz="0" w:space="0" w:color="auto"/>
        <w:right w:val="none" w:sz="0" w:space="0" w:color="auto"/>
      </w:divBdr>
    </w:div>
    <w:div w:id="633682741">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560380">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5292166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19434434">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36858246">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paslaugos@gerisrankos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6D599-E745-427D-9272-987DDDE75CB5}">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5BD2BC1-11C0-4F77-A25D-B3676F0C107B}">
  <ds:schemaRefs>
    <ds:schemaRef ds:uri="http://schemas.microsoft.com/sharepoint/v3/contenttype/forms"/>
  </ds:schemaRefs>
</ds:datastoreItem>
</file>

<file path=customXml/itemProps3.xml><?xml version="1.0" encoding="utf-8"?>
<ds:datastoreItem xmlns:ds="http://schemas.openxmlformats.org/officeDocument/2006/customXml" ds:itemID="{EA2C7F32-93A6-4A76-A32B-87AFA732DE0C}">
  <ds:schemaRefs>
    <ds:schemaRef ds:uri="http://schemas.openxmlformats.org/officeDocument/2006/bibliography"/>
  </ds:schemaRefs>
</ds:datastoreItem>
</file>

<file path=customXml/itemProps4.xml><?xml version="1.0" encoding="utf-8"?>
<ds:datastoreItem xmlns:ds="http://schemas.openxmlformats.org/officeDocument/2006/customXml" ds:itemID="{2FFA56F7-E901-418E-BC40-9158506C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12102</Words>
  <Characters>6899</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 DĖL PROJEKTO NR. 09-010-P-0039 IŠANKSTINĖS PIRKIMO DOKUMENTŲ PATIKROS - info@cpva.lt</vt:lpstr>
      <vt:lpstr>03: DĖL PROJEKTO NR. 09-010-P-0039 IŠANKSTINĖS PIRKIMO DOKUMENTŲ PATIKROS - info@cpva.lt</vt:lpstr>
    </vt:vector>
  </TitlesOfParts>
  <Company>Grizli777</Company>
  <LinksUpToDate>false</LinksUpToDate>
  <CharactersWithSpaces>18964</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user</dc:creator>
  <cp:lastModifiedBy>Lenovo</cp:lastModifiedBy>
  <cp:revision>17</cp:revision>
  <cp:lastPrinted>2021-10-26T05:35:00Z</cp:lastPrinted>
  <dcterms:created xsi:type="dcterms:W3CDTF">2025-03-24T13:52:00Z</dcterms:created>
  <dcterms:modified xsi:type="dcterms:W3CDTF">2025-12-01T12:58:00Z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2024-10-01T13:13:54Z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