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009A06F3" w:rsidR="004D3CAB" w:rsidRPr="00BC3D67" w:rsidRDefault="004D3CAB" w:rsidP="004D3CAB">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sidR="00FE6F4D">
        <w:rPr>
          <w:rFonts w:eastAsia="Calibri"/>
          <w:bCs/>
          <w:iCs/>
          <w:color w:val="0070C0"/>
          <w:sz w:val="21"/>
          <w:szCs w:val="21"/>
        </w:rPr>
        <w:t>6</w:t>
      </w:r>
      <w:r w:rsidRPr="00BC3D67">
        <w:rPr>
          <w:rFonts w:eastAsia="Calibri"/>
          <w:bCs/>
          <w:iCs/>
          <w:color w:val="0070C0"/>
          <w:sz w:val="21"/>
          <w:szCs w:val="21"/>
        </w:rPr>
        <w:t xml:space="preserve"> priedas „</w:t>
      </w:r>
      <w:r>
        <w:rPr>
          <w:rFonts w:eastAsia="Calibri"/>
          <w:bCs/>
          <w:iCs/>
          <w:color w:val="0070C0"/>
          <w:sz w:val="21"/>
          <w:szCs w:val="21"/>
        </w:rPr>
        <w:t>Terminai</w:t>
      </w:r>
      <w:r w:rsidRPr="00BC3D67">
        <w:rPr>
          <w:rFonts w:eastAsia="Calibri"/>
          <w:bCs/>
          <w:iCs/>
          <w:color w:val="0070C0"/>
          <w:sz w:val="21"/>
          <w:szCs w:val="21"/>
        </w:rPr>
        <w:t>“</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0076795E" w:rsidR="007D78E4" w:rsidRPr="006D3503" w:rsidRDefault="007D78E4" w:rsidP="00881A9A">
            <w:pPr>
              <w:ind w:firstLine="34"/>
              <w:jc w:val="center"/>
              <w:rPr>
                <w:sz w:val="21"/>
                <w:szCs w:val="21"/>
              </w:rPr>
            </w:pPr>
            <w:r w:rsidRPr="006D3503">
              <w:rPr>
                <w:sz w:val="21"/>
                <w:szCs w:val="21"/>
              </w:rPr>
              <w:t xml:space="preserve">Pradedamas ne anksčiau nei po </w:t>
            </w:r>
            <w:r w:rsidR="00590131">
              <w:rPr>
                <w:sz w:val="21"/>
                <w:szCs w:val="21"/>
              </w:rPr>
              <w:t>30</w:t>
            </w:r>
            <w:r w:rsidRPr="006D3503">
              <w:rPr>
                <w:sz w:val="21"/>
                <w:szCs w:val="21"/>
              </w:rPr>
              <w:t xml:space="preserve">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9720" w14:textId="77777777" w:rsidR="009E6807" w:rsidRDefault="009E6807" w:rsidP="00A76593">
      <w:r>
        <w:separator/>
      </w:r>
    </w:p>
  </w:endnote>
  <w:endnote w:type="continuationSeparator" w:id="0">
    <w:p w14:paraId="34E61C72" w14:textId="77777777" w:rsidR="009E6807" w:rsidRDefault="009E6807"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4320" w14:textId="77777777" w:rsidR="009E6807" w:rsidRDefault="009E6807" w:rsidP="00A76593">
      <w:r>
        <w:separator/>
      </w:r>
    </w:p>
  </w:footnote>
  <w:footnote w:type="continuationSeparator" w:id="0">
    <w:p w14:paraId="2890B9A1" w14:textId="77777777" w:rsidR="009E6807" w:rsidRDefault="009E6807"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26C52"/>
    <w:rsid w:val="001476B8"/>
    <w:rsid w:val="001B054C"/>
    <w:rsid w:val="001B0865"/>
    <w:rsid w:val="001B0BE3"/>
    <w:rsid w:val="001C289F"/>
    <w:rsid w:val="001C53D7"/>
    <w:rsid w:val="001D5594"/>
    <w:rsid w:val="001E3681"/>
    <w:rsid w:val="001E4A46"/>
    <w:rsid w:val="001E5F88"/>
    <w:rsid w:val="0021263E"/>
    <w:rsid w:val="00215C26"/>
    <w:rsid w:val="0023084D"/>
    <w:rsid w:val="00244B45"/>
    <w:rsid w:val="002533B6"/>
    <w:rsid w:val="00270FCF"/>
    <w:rsid w:val="00281B0C"/>
    <w:rsid w:val="002854E1"/>
    <w:rsid w:val="00286747"/>
    <w:rsid w:val="002C0222"/>
    <w:rsid w:val="002E0ACA"/>
    <w:rsid w:val="002E1370"/>
    <w:rsid w:val="002E333C"/>
    <w:rsid w:val="002E5068"/>
    <w:rsid w:val="0030314D"/>
    <w:rsid w:val="00305314"/>
    <w:rsid w:val="00315BB2"/>
    <w:rsid w:val="00355CD7"/>
    <w:rsid w:val="003A742E"/>
    <w:rsid w:val="003E561E"/>
    <w:rsid w:val="003F36CE"/>
    <w:rsid w:val="00442FFD"/>
    <w:rsid w:val="00443AFD"/>
    <w:rsid w:val="00460B80"/>
    <w:rsid w:val="004644AF"/>
    <w:rsid w:val="004B1282"/>
    <w:rsid w:val="004B50A1"/>
    <w:rsid w:val="004D3CAB"/>
    <w:rsid w:val="00502295"/>
    <w:rsid w:val="00506DE2"/>
    <w:rsid w:val="00513A61"/>
    <w:rsid w:val="00514EBE"/>
    <w:rsid w:val="00524A08"/>
    <w:rsid w:val="00524B5E"/>
    <w:rsid w:val="005273D5"/>
    <w:rsid w:val="005344DF"/>
    <w:rsid w:val="0056148D"/>
    <w:rsid w:val="00590131"/>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44996"/>
    <w:rsid w:val="007A0D6D"/>
    <w:rsid w:val="007A5485"/>
    <w:rsid w:val="007D46AF"/>
    <w:rsid w:val="007D78E4"/>
    <w:rsid w:val="007F2B3B"/>
    <w:rsid w:val="00822382"/>
    <w:rsid w:val="00854C0D"/>
    <w:rsid w:val="008B4E85"/>
    <w:rsid w:val="008E1F92"/>
    <w:rsid w:val="008E60F1"/>
    <w:rsid w:val="00912224"/>
    <w:rsid w:val="00912501"/>
    <w:rsid w:val="009362E1"/>
    <w:rsid w:val="00945058"/>
    <w:rsid w:val="00947189"/>
    <w:rsid w:val="00951989"/>
    <w:rsid w:val="00952BB1"/>
    <w:rsid w:val="009850D8"/>
    <w:rsid w:val="009D0541"/>
    <w:rsid w:val="009E6807"/>
    <w:rsid w:val="00A459B3"/>
    <w:rsid w:val="00A55ECF"/>
    <w:rsid w:val="00A76593"/>
    <w:rsid w:val="00A80E14"/>
    <w:rsid w:val="00A82F15"/>
    <w:rsid w:val="00A91516"/>
    <w:rsid w:val="00AC781B"/>
    <w:rsid w:val="00AD5480"/>
    <w:rsid w:val="00AE0DD5"/>
    <w:rsid w:val="00AF07BA"/>
    <w:rsid w:val="00AF4DB9"/>
    <w:rsid w:val="00B14942"/>
    <w:rsid w:val="00B30CC9"/>
    <w:rsid w:val="00B756C1"/>
    <w:rsid w:val="00B75F9E"/>
    <w:rsid w:val="00B85404"/>
    <w:rsid w:val="00B91AF7"/>
    <w:rsid w:val="00BB4439"/>
    <w:rsid w:val="00BB6C6D"/>
    <w:rsid w:val="00BB78A1"/>
    <w:rsid w:val="00BC05BF"/>
    <w:rsid w:val="00BC1242"/>
    <w:rsid w:val="00BF428A"/>
    <w:rsid w:val="00C07378"/>
    <w:rsid w:val="00C57E97"/>
    <w:rsid w:val="00C878DC"/>
    <w:rsid w:val="00C91EAB"/>
    <w:rsid w:val="00C94D24"/>
    <w:rsid w:val="00CA125E"/>
    <w:rsid w:val="00CB0C12"/>
    <w:rsid w:val="00D30EBF"/>
    <w:rsid w:val="00D40609"/>
    <w:rsid w:val="00D61AF2"/>
    <w:rsid w:val="00D6334E"/>
    <w:rsid w:val="00D9524F"/>
    <w:rsid w:val="00DB37BD"/>
    <w:rsid w:val="00DD0D5D"/>
    <w:rsid w:val="00E418B1"/>
    <w:rsid w:val="00E5668B"/>
    <w:rsid w:val="00E74366"/>
    <w:rsid w:val="00E973F9"/>
    <w:rsid w:val="00EA02FD"/>
    <w:rsid w:val="00EA07F3"/>
    <w:rsid w:val="00EA17F9"/>
    <w:rsid w:val="00EA2C1F"/>
    <w:rsid w:val="00EA35DC"/>
    <w:rsid w:val="00EC05A2"/>
    <w:rsid w:val="00EE2660"/>
    <w:rsid w:val="00F03673"/>
    <w:rsid w:val="00F23663"/>
    <w:rsid w:val="00F26D9A"/>
    <w:rsid w:val="00F30B1C"/>
    <w:rsid w:val="00F348BE"/>
    <w:rsid w:val="00F603D5"/>
    <w:rsid w:val="00F612B0"/>
    <w:rsid w:val="00F6394E"/>
    <w:rsid w:val="00F67ADA"/>
    <w:rsid w:val="00F73D1D"/>
    <w:rsid w:val="00F95143"/>
    <w:rsid w:val="00F96889"/>
    <w:rsid w:val="00FA40E9"/>
    <w:rsid w:val="00FE6F4D"/>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2</cp:revision>
  <cp:lastPrinted>2025-03-31T10:27:00Z</cp:lastPrinted>
  <dcterms:created xsi:type="dcterms:W3CDTF">2025-11-12T19:23:00Z</dcterms:created>
  <dcterms:modified xsi:type="dcterms:W3CDTF">2025-11-12T19:23:00Z</dcterms:modified>
</cp:coreProperties>
</file>