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4F0A" w14:textId="0E4FEE31" w:rsidR="00F1215A" w:rsidRDefault="00E806FB" w:rsidP="00AA2001">
      <w:pPr>
        <w:ind w:right="4"/>
        <w:jc w:val="center"/>
        <w:rPr>
          <w:rFonts w:ascii="Arial" w:hAnsi="Arial" w:cs="Arial"/>
          <w:b/>
          <w:lang w:val="lt-LT"/>
        </w:rPr>
      </w:pPr>
      <w:r w:rsidRPr="00FB25C0">
        <w:rPr>
          <w:noProof/>
          <w:lang w:val="lt-LT"/>
        </w:rPr>
        <w:drawing>
          <wp:inline distT="0" distB="0" distL="0" distR="0" wp14:anchorId="31CEEE19" wp14:editId="6A910AB9">
            <wp:extent cx="4040505" cy="1220470"/>
            <wp:effectExtent l="0" t="0" r="0" b="0"/>
            <wp:docPr id="624046095" name="Paveikslėlis 1" descr="Paveikslėlis, kuriame yra tekstas, Šriftas, ekrano kopija,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46095" name="Paveikslėlis 1" descr="Paveikslėlis, kuriame yra tekstas, Šriftas, ekrano kopija, Elektrinė mėlyna spalva  Automatiškai sugeneruotas aprašym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40505" cy="1220470"/>
                    </a:xfrm>
                    <a:prstGeom prst="rect">
                      <a:avLst/>
                    </a:prstGeom>
                    <a:noFill/>
                    <a:ln>
                      <a:noFill/>
                    </a:ln>
                  </pic:spPr>
                </pic:pic>
              </a:graphicData>
            </a:graphic>
          </wp:inline>
        </w:drawing>
      </w:r>
      <w:r w:rsidR="00F1215A">
        <w:rPr>
          <w:rFonts w:ascii="Arial" w:hAnsi="Arial" w:cs="Arial"/>
          <w:b/>
          <w:lang w:val="lt-LT"/>
        </w:rPr>
        <w:t xml:space="preserve">                                                                                                                         </w:t>
      </w:r>
    </w:p>
    <w:p w14:paraId="2E2D16EF" w14:textId="77777777" w:rsidR="0088278A" w:rsidRDefault="00810837" w:rsidP="00AA2001">
      <w:pPr>
        <w:ind w:right="4"/>
        <w:jc w:val="center"/>
        <w:rPr>
          <w:rFonts w:ascii="Arial" w:hAnsi="Arial" w:cs="Arial"/>
          <w:b/>
          <w:lang w:val="lt-LT"/>
        </w:rPr>
      </w:pPr>
      <w:r w:rsidRPr="00810837">
        <w:rPr>
          <w:rFonts w:ascii="Arial" w:hAnsi="Arial" w:cs="Arial"/>
          <w:b/>
          <w:lang w:val="lt-LT"/>
        </w:rPr>
        <w:t xml:space="preserve">PROJEKTO LL-00251 GREEN GUARDIANS </w:t>
      </w:r>
    </w:p>
    <w:p w14:paraId="5FDEB802" w14:textId="77777777" w:rsidR="0088278A" w:rsidRDefault="00810837" w:rsidP="00AA2001">
      <w:pPr>
        <w:ind w:right="4"/>
        <w:jc w:val="center"/>
        <w:rPr>
          <w:rFonts w:ascii="Arial" w:hAnsi="Arial" w:cs="Arial"/>
          <w:b/>
          <w:lang w:val="lt-LT"/>
        </w:rPr>
      </w:pPr>
      <w:r w:rsidRPr="00810837">
        <w:rPr>
          <w:rFonts w:ascii="Arial" w:hAnsi="Arial" w:cs="Arial"/>
          <w:b/>
          <w:lang w:val="lt-LT"/>
        </w:rPr>
        <w:t xml:space="preserve">DANILIŠKIO LIEPŲ ALĖJOS TVARKYMO </w:t>
      </w:r>
      <w:r w:rsidR="0088278A">
        <w:rPr>
          <w:rFonts w:ascii="Arial" w:hAnsi="Arial" w:cs="Arial"/>
          <w:b/>
          <w:lang w:val="lt-LT"/>
        </w:rPr>
        <w:t>PASLAUGŲ</w:t>
      </w:r>
      <w:r w:rsidRPr="00810837">
        <w:rPr>
          <w:rFonts w:ascii="Arial" w:hAnsi="Arial" w:cs="Arial"/>
          <w:b/>
          <w:lang w:val="lt-LT"/>
        </w:rPr>
        <w:t xml:space="preserve"> </w:t>
      </w:r>
    </w:p>
    <w:p w14:paraId="6A8C4D13" w14:textId="264C8032" w:rsidR="000E594B" w:rsidRPr="005F44D3" w:rsidRDefault="00D57001" w:rsidP="00AA2001">
      <w:pPr>
        <w:ind w:right="4"/>
        <w:jc w:val="center"/>
        <w:rPr>
          <w:rFonts w:ascii="Arial" w:hAnsi="Arial" w:cs="Arial"/>
          <w:lang w:val="lt-LT"/>
        </w:rPr>
      </w:pPr>
      <w:r w:rsidRPr="005F44D3">
        <w:rPr>
          <w:rFonts w:ascii="Arial" w:hAnsi="Arial" w:cs="Arial"/>
          <w:b/>
          <w:lang w:val="lt-LT"/>
        </w:rPr>
        <w:t>SUTARTIS</w:t>
      </w:r>
      <w:r w:rsidR="00F05570">
        <w:rPr>
          <w:rFonts w:ascii="Arial" w:hAnsi="Arial" w:cs="Arial"/>
          <w:b/>
          <w:lang w:val="lt-LT"/>
        </w:rPr>
        <w:t xml:space="preserve"> </w:t>
      </w:r>
      <w:r w:rsidR="000E594B" w:rsidRPr="005F44D3">
        <w:rPr>
          <w:rFonts w:ascii="Arial" w:hAnsi="Arial" w:cs="Arial"/>
          <w:b/>
          <w:lang w:val="lt-LT"/>
        </w:rPr>
        <w:t xml:space="preserve">Nr. </w:t>
      </w:r>
    </w:p>
    <w:p w14:paraId="2375D45B" w14:textId="77777777" w:rsidR="000E594B" w:rsidRPr="005F44D3" w:rsidRDefault="000E594B" w:rsidP="00FF63F1">
      <w:pPr>
        <w:jc w:val="center"/>
        <w:rPr>
          <w:rFonts w:ascii="Arial" w:hAnsi="Arial" w:cs="Arial"/>
          <w:lang w:val="lt-LT"/>
        </w:rPr>
      </w:pPr>
    </w:p>
    <w:p w14:paraId="7A606399" w14:textId="5D62C300"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741F3D2F"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Adrijos Gasiliauskienės</w:t>
      </w:r>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71EDE4A5"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0B709D50"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78CC51B7" w14:textId="4936F270" w:rsidR="008C2B0F" w:rsidRPr="00862010" w:rsidRDefault="008A0746" w:rsidP="3B05A3A2">
      <w:pPr>
        <w:pStyle w:val="Sraopastraipa"/>
        <w:numPr>
          <w:ilvl w:val="0"/>
          <w:numId w:val="16"/>
        </w:numPr>
        <w:tabs>
          <w:tab w:val="left" w:pos="426"/>
        </w:tabs>
        <w:spacing w:line="360" w:lineRule="auto"/>
        <w:ind w:left="0" w:firstLine="0"/>
        <w:jc w:val="both"/>
        <w:rPr>
          <w:rFonts w:ascii="Arial" w:hAnsi="Arial" w:cs="Arial"/>
          <w:lang w:val="lt-LT" w:eastAsia="ar-SA"/>
        </w:rPr>
      </w:pPr>
      <w:bookmarkStart w:id="0" w:name="_Hlk201145585"/>
      <w:r>
        <w:rPr>
          <w:rFonts w:ascii="Arial" w:hAnsi="Arial" w:cs="Arial"/>
          <w:lang w:val="lt-LT" w:eastAsia="ar-SA"/>
        </w:rPr>
        <w:t>Sutartis</w:t>
      </w:r>
      <w:r w:rsidR="008C2B0F" w:rsidRPr="41697B12">
        <w:rPr>
          <w:rFonts w:ascii="Arial" w:hAnsi="Arial" w:cs="Arial"/>
          <w:lang w:val="lt-LT" w:eastAsia="ar-SA"/>
        </w:rPr>
        <w:t xml:space="preserve">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3243C5">
        <w:rPr>
          <w:rFonts w:ascii="Arial" w:hAnsi="Arial" w:cs="Arial"/>
          <w:lang w:val="lt-LT" w:eastAsia="ar-SA"/>
        </w:rPr>
        <w:t>-</w:t>
      </w:r>
      <w:r w:rsidR="00BD49AB">
        <w:rPr>
          <w:rFonts w:ascii="Arial" w:hAnsi="Arial" w:cs="Arial"/>
          <w:lang w:val="lt-LT" w:eastAsia="ar-SA"/>
        </w:rPr>
        <w:t>??</w:t>
      </w:r>
      <w:r w:rsidR="003243C5">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00435B10" w:rsidRPr="41697B12">
        <w:rPr>
          <w:rFonts w:ascii="Arial" w:hAnsi="Arial" w:cs="Arial"/>
          <w:lang w:val="lt-LT" w:eastAsia="ar-SA"/>
        </w:rPr>
        <w:t>ir mažos vertės</w:t>
      </w:r>
      <w:r w:rsidR="00435B10">
        <w:rPr>
          <w:rFonts w:ascii="Arial" w:hAnsi="Arial" w:cs="Arial"/>
          <w:lang w:val="lt-LT" w:eastAsia="ar-SA"/>
        </w:rPr>
        <w:t xml:space="preserve"> pirkimo</w:t>
      </w:r>
      <w:r w:rsidR="00435B10" w:rsidRPr="41697B12">
        <w:rPr>
          <w:rFonts w:ascii="Arial" w:hAnsi="Arial" w:cs="Arial"/>
          <w:lang w:val="lt-LT" w:eastAsia="ar-SA"/>
        </w:rPr>
        <w:t>,</w:t>
      </w:r>
      <w:r w:rsidR="00435B10">
        <w:rPr>
          <w:rFonts w:ascii="Arial" w:hAnsi="Arial" w:cs="Arial"/>
          <w:lang w:val="lt-LT" w:eastAsia="ar-SA"/>
        </w:rPr>
        <w:t xml:space="preserve"> vykdyto </w:t>
      </w:r>
      <w:r w:rsidR="00435B10" w:rsidRPr="41697B12">
        <w:rPr>
          <w:rFonts w:ascii="Arial" w:hAnsi="Arial" w:cs="Arial"/>
          <w:lang w:val="lt-LT" w:eastAsia="ar-SA"/>
        </w:rPr>
        <w:t xml:space="preserve">skelbiamos apklausos būdu, per CVP IS atlikto viešojo pirkimo Nr. </w:t>
      </w:r>
      <w:r w:rsidR="00435B10">
        <w:rPr>
          <w:rFonts w:ascii="Arial" w:hAnsi="Arial" w:cs="Arial"/>
          <w:lang w:val="lt-LT" w:eastAsia="ar-SA"/>
        </w:rPr>
        <w:t>xxxxxx</w:t>
      </w:r>
      <w:r w:rsidR="00435B10" w:rsidRPr="0060433B">
        <w:rPr>
          <w:rFonts w:ascii="Arial" w:hAnsi="Arial" w:cs="Arial"/>
          <w:lang w:val="lt-LT" w:eastAsia="ar-SA"/>
        </w:rPr>
        <w:t xml:space="preserve"> </w:t>
      </w:r>
      <w:r w:rsidR="00435B10" w:rsidRPr="41697B12">
        <w:rPr>
          <w:rFonts w:ascii="Arial" w:hAnsi="Arial" w:cs="Arial"/>
          <w:lang w:val="lt-LT" w:eastAsia="ar-SA"/>
        </w:rPr>
        <w:t>rezultatais</w:t>
      </w:r>
      <w:r w:rsidR="00793E4D">
        <w:rPr>
          <w:rFonts w:ascii="Arial" w:hAnsi="Arial" w:cs="Arial"/>
          <w:lang w:val="lt-LT" w:eastAsia="ar-SA"/>
        </w:rPr>
        <w:t>.</w:t>
      </w:r>
    </w:p>
    <w:bookmarkEnd w:id="0"/>
    <w:p w14:paraId="5167D9AF" w14:textId="4497E483" w:rsidR="008C2B0F"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1A9EAD0F" w14:textId="513D7F53" w:rsidR="005F070B" w:rsidRPr="005F070B" w:rsidRDefault="005F070B" w:rsidP="005F2AB3">
      <w:pPr>
        <w:pStyle w:val="Sraopastraipa"/>
        <w:numPr>
          <w:ilvl w:val="0"/>
          <w:numId w:val="16"/>
        </w:numPr>
        <w:tabs>
          <w:tab w:val="left" w:pos="426"/>
        </w:tabs>
        <w:spacing w:line="360" w:lineRule="auto"/>
        <w:ind w:left="0" w:firstLine="0"/>
        <w:jc w:val="both"/>
        <w:rPr>
          <w:rFonts w:ascii="Arial" w:hAnsi="Arial" w:cs="Arial"/>
          <w:lang w:val="lt-LT"/>
        </w:rPr>
      </w:pPr>
      <w:r w:rsidRPr="005F070B">
        <w:rPr>
          <w:rFonts w:ascii="Arial" w:hAnsi="Arial" w:cs="Arial"/>
          <w:lang w:val="lt-LT"/>
        </w:rPr>
        <w:t xml:space="preserve">Sutartį numatoma finansuoti </w:t>
      </w:r>
      <w:r w:rsidRPr="005F070B">
        <w:rPr>
          <w:rFonts w:ascii="Arial" w:hAnsi="Arial" w:cs="Arial"/>
          <w:bCs/>
          <w:lang w:val="lt-LT"/>
        </w:rPr>
        <w:t xml:space="preserve">2021–2027 metų </w:t>
      </w:r>
      <w:r w:rsidRPr="005F070B">
        <w:rPr>
          <w:rFonts w:ascii="Arial" w:hAnsi="Arial" w:cs="Arial"/>
          <w:lang w:val="lt-LT"/>
        </w:rPr>
        <w:t xml:space="preserve">Interreg VI-A Latvijos ir Lietuvos bendradarbiavimo per sieną </w:t>
      </w:r>
      <w:r w:rsidRPr="005F070B">
        <w:rPr>
          <w:rFonts w:ascii="Arial" w:hAnsi="Arial" w:cs="Arial"/>
          <w:bCs/>
          <w:lang w:val="lt-LT"/>
        </w:rPr>
        <w:t>programą</w:t>
      </w:r>
      <w:r>
        <w:rPr>
          <w:rFonts w:ascii="Arial" w:hAnsi="Arial" w:cs="Arial"/>
          <w:bCs/>
          <w:lang w:val="lt-LT"/>
        </w:rPr>
        <w:t>, projektas</w:t>
      </w:r>
      <w:r w:rsidRPr="005F070B">
        <w:rPr>
          <w:rFonts w:ascii="Arial" w:hAnsi="Arial" w:cs="Arial"/>
          <w:bCs/>
          <w:lang w:val="lt-LT"/>
        </w:rPr>
        <w:t xml:space="preserve"> </w:t>
      </w:r>
      <w:r w:rsidRPr="005F070B">
        <w:rPr>
          <w:rFonts w:ascii="Arial" w:hAnsi="Arial" w:cs="Arial"/>
          <w:lang w:val="lt-LT"/>
        </w:rPr>
        <w:t>„Medžių alėjų išsaugojimas biologinei įvairovei Kuržemėje ir Šiaurės Lietuvoje“</w:t>
      </w:r>
      <w:r w:rsidRPr="005F070B">
        <w:rPr>
          <w:rFonts w:ascii="Arial" w:hAnsi="Arial" w:cs="Arial"/>
          <w:bCs/>
          <w:lang w:val="lt-LT"/>
        </w:rPr>
        <w:t xml:space="preserve"> (angl. </w:t>
      </w:r>
      <w:r w:rsidRPr="005F070B">
        <w:rPr>
          <w:rFonts w:ascii="Arial" w:hAnsi="Arial" w:cs="Arial"/>
          <w:lang w:val="lt-LT"/>
        </w:rPr>
        <w:t>Preserving Tree Alleys for Biodiversity in Kurzeme and North Lithuania</w:t>
      </w:r>
      <w:r>
        <w:rPr>
          <w:rFonts w:ascii="Arial" w:hAnsi="Arial" w:cs="Arial"/>
          <w:lang w:val="lt-LT"/>
        </w:rPr>
        <w:t>)</w:t>
      </w:r>
      <w:r w:rsidRPr="005F070B">
        <w:rPr>
          <w:rFonts w:ascii="Arial" w:hAnsi="Arial" w:cs="Arial"/>
          <w:lang w:val="lt-LT"/>
        </w:rPr>
        <w:t>, Nr. LL-00251, Green Guardians</w:t>
      </w:r>
      <w:r>
        <w:rPr>
          <w:rFonts w:ascii="Arial" w:hAnsi="Arial" w:cs="Arial"/>
          <w:lang w:val="lt-LT"/>
        </w:rPr>
        <w:t>.</w:t>
      </w:r>
    </w:p>
    <w:p w14:paraId="1816E053" w14:textId="77777777" w:rsidR="008C2B0F" w:rsidRPr="005F44D3" w:rsidRDefault="008C2B0F" w:rsidP="00FF63F1">
      <w:pPr>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57CC47AD"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lastRenderedPageBreak/>
        <w:t>Sutarties objektas:</w:t>
      </w:r>
      <w:r w:rsidR="00975C84" w:rsidRPr="00C063DC">
        <w:rPr>
          <w:rFonts w:ascii="Arial" w:hAnsi="Arial" w:cs="Arial"/>
          <w:iCs/>
          <w:lang w:val="lt-LT" w:eastAsia="zh-CN"/>
        </w:rPr>
        <w:t xml:space="preserve"> </w:t>
      </w:r>
      <w:r w:rsidR="00810837" w:rsidRPr="00810837">
        <w:rPr>
          <w:rFonts w:ascii="Arial" w:hAnsi="Arial" w:cs="Arial"/>
          <w:color w:val="2E0927"/>
          <w:shd w:val="clear" w:color="auto" w:fill="FFFFFF"/>
          <w:lang w:val="lt-LT"/>
        </w:rPr>
        <w:t>Projekto LL-</w:t>
      </w:r>
      <w:r w:rsidR="00810837" w:rsidRPr="001D5353">
        <w:rPr>
          <w:rFonts w:ascii="Arial" w:hAnsi="Arial" w:cs="Arial"/>
          <w:shd w:val="clear" w:color="auto" w:fill="FFFFFF"/>
          <w:lang w:val="lt-LT"/>
        </w:rPr>
        <w:t>00251 Green Guardians Daniliškio liepų alėjos tvarkymo paslaugos</w:t>
      </w:r>
      <w:r w:rsidR="00810837" w:rsidRPr="00810837">
        <w:rPr>
          <w:rFonts w:ascii="Open Sans" w:hAnsi="Open Sans" w:cs="Open Sans"/>
          <w:color w:val="2E0927"/>
          <w:shd w:val="clear" w:color="auto" w:fill="FFFFFF"/>
          <w:lang w:val="lt-LT"/>
        </w:rPr>
        <w:t xml:space="preserve"> </w:t>
      </w:r>
      <w:r w:rsidR="005F44D3" w:rsidRPr="00C063DC">
        <w:rPr>
          <w:rFonts w:ascii="Arial" w:hAnsi="Arial" w:cs="Arial"/>
          <w:iCs/>
          <w:lang w:val="lt-LT" w:eastAsia="zh-CN"/>
        </w:rPr>
        <w:t xml:space="preserve">(BVŽP kodas </w:t>
      </w:r>
      <w:r w:rsidR="0069755A" w:rsidRPr="007711C2">
        <w:rPr>
          <w:rFonts w:ascii="Arial" w:eastAsia="Arial" w:hAnsi="Arial" w:cs="Arial"/>
        </w:rPr>
        <w:t>77211500-7</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810837">
        <w:rPr>
          <w:rFonts w:ascii="Arial" w:hAnsi="Arial" w:cs="Arial"/>
          <w:iCs/>
          <w:lang w:val="lt-LT" w:eastAsia="zh-CN"/>
        </w:rPr>
        <w:t>Paslaugos</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w:t>
      </w:r>
      <w:r w:rsidR="00F1215A">
        <w:rPr>
          <w:rFonts w:ascii="Arial" w:hAnsi="Arial" w:cs="Arial"/>
          <w:iCs/>
          <w:lang w:val="lt-LT" w:eastAsia="zh-CN"/>
        </w:rPr>
        <w:t>Paslaugų</w:t>
      </w:r>
      <w:r w:rsidR="00475B52" w:rsidRPr="00C063DC">
        <w:rPr>
          <w:rFonts w:ascii="Arial" w:hAnsi="Arial" w:cs="Arial"/>
          <w:iCs/>
          <w:lang w:val="lt-LT" w:eastAsia="zh-CN"/>
        </w:rPr>
        <w:t xml:space="preserve">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25EB0F2A"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00F1215A">
        <w:rPr>
          <w:rFonts w:ascii="Arial" w:hAnsi="Arial" w:cs="Arial"/>
          <w:lang w:val="lt-LT" w:eastAsia="zh-CN"/>
        </w:rPr>
        <w:t>Paslaugas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F1215A">
        <w:rPr>
          <w:rFonts w:ascii="Arial" w:hAnsi="Arial" w:cs="Arial"/>
          <w:lang w:val="lt-LT" w:eastAsia="zh-CN"/>
        </w:rPr>
        <w:t>suteiktas Paslaugas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575AFFED"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zh-CN"/>
        </w:rPr>
        <w:t>Sutarties vertė</w:t>
      </w:r>
      <w:r w:rsidR="005A13D3" w:rsidRPr="3B05A3A2">
        <w:rPr>
          <w:rFonts w:ascii="Arial" w:hAnsi="Arial" w:cs="Arial"/>
          <w:lang w:val="lt-LT" w:eastAsia="zh-CN"/>
        </w:rPr>
        <w:t xml:space="preserve"> </w:t>
      </w:r>
      <w:r w:rsidR="00F1215A">
        <w:rPr>
          <w:rFonts w:ascii="Arial" w:hAnsi="Arial" w:cs="Arial"/>
          <w:lang w:val="lt-LT" w:eastAsia="zh-CN"/>
        </w:rPr>
        <w:t xml:space="preserve"> </w:t>
      </w:r>
      <w:r w:rsidR="00FF0135">
        <w:rPr>
          <w:rFonts w:ascii="Arial" w:eastAsia="Arial" w:hAnsi="Arial" w:cs="Arial"/>
          <w:b/>
          <w:bCs/>
          <w:lang w:val="lt-LT"/>
        </w:rPr>
        <w:t>xxx</w:t>
      </w:r>
      <w:r w:rsidR="0069755A" w:rsidRPr="0069755A">
        <w:rPr>
          <w:rFonts w:ascii="Arial" w:eastAsia="Arial" w:hAnsi="Arial" w:cs="Arial"/>
          <w:lang w:val="lt-LT"/>
        </w:rPr>
        <w:t xml:space="preserve"> </w:t>
      </w:r>
      <w:r w:rsidR="00037B48" w:rsidRPr="3B05A3A2">
        <w:rPr>
          <w:rFonts w:ascii="Arial" w:hAnsi="Arial" w:cs="Arial"/>
          <w:b/>
          <w:bCs/>
          <w:lang w:val="lt-LT"/>
        </w:rPr>
        <w:t xml:space="preserve">Eur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FF0135">
        <w:rPr>
          <w:rFonts w:ascii="Arial" w:hAnsi="Arial" w:cs="Arial"/>
          <w:color w:val="000000" w:themeColor="text1"/>
          <w:lang w:val="lt-LT" w:eastAsia="zh-CN"/>
        </w:rPr>
        <w:t>xxx</w:t>
      </w:r>
      <w:r w:rsidRPr="00D15516">
        <w:rPr>
          <w:rFonts w:ascii="Arial" w:hAnsi="Arial" w:cs="Arial"/>
          <w:lang w:val="lt-LT" w:eastAsia="zh-CN"/>
        </w:rPr>
        <w:t xml:space="preserve"> </w:t>
      </w:r>
      <w:r w:rsidR="009E62A2" w:rsidRPr="00D15516">
        <w:rPr>
          <w:rFonts w:ascii="Arial" w:hAnsi="Arial" w:cs="Arial"/>
          <w:lang w:val="lt-LT" w:eastAsia="zh-CN"/>
        </w:rPr>
        <w:t>eur</w:t>
      </w:r>
      <w:r w:rsidR="00F1215A">
        <w:rPr>
          <w:rFonts w:ascii="Arial" w:hAnsi="Arial" w:cs="Arial"/>
          <w:lang w:val="lt-LT" w:eastAsia="zh-CN"/>
        </w:rPr>
        <w:t>a</w:t>
      </w:r>
      <w:r w:rsidR="0069755A">
        <w:rPr>
          <w:rFonts w:ascii="Arial" w:hAnsi="Arial" w:cs="Arial"/>
          <w:lang w:val="lt-LT" w:eastAsia="zh-CN"/>
        </w:rPr>
        <w:t>s</w:t>
      </w:r>
      <w:r w:rsidR="00037B48" w:rsidRPr="00D15516">
        <w:rPr>
          <w:rFonts w:ascii="Arial" w:hAnsi="Arial" w:cs="Arial"/>
          <w:lang w:val="lt-LT" w:eastAsia="zh-CN"/>
        </w:rPr>
        <w:t xml:space="preserve">, </w:t>
      </w:r>
      <w:r w:rsidR="00FF0135">
        <w:rPr>
          <w:rFonts w:ascii="Arial" w:hAnsi="Arial" w:cs="Arial"/>
          <w:lang w:val="lt-LT" w:eastAsia="zh-CN"/>
        </w:rPr>
        <w:t>xxx</w:t>
      </w:r>
      <w:r w:rsidR="00037B48" w:rsidRPr="00D15516">
        <w:rPr>
          <w:rFonts w:ascii="Arial" w:hAnsi="Arial" w:cs="Arial"/>
          <w:lang w:val="lt-LT" w:eastAsia="zh-CN"/>
        </w:rPr>
        <w:t xml:space="preserve"> ct. </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FF0135">
        <w:rPr>
          <w:rFonts w:ascii="Arial" w:hAnsi="Arial" w:cs="Arial"/>
          <w:b/>
          <w:bCs/>
          <w:lang w:val="lt-LT" w:eastAsia="zh-CN"/>
        </w:rPr>
        <w:t>xxx</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00FF0135">
        <w:rPr>
          <w:rFonts w:ascii="Arial" w:hAnsi="Arial" w:cs="Arial"/>
          <w:color w:val="000000" w:themeColor="text1"/>
          <w:lang w:val="lt-LT" w:eastAsia="zh-CN"/>
        </w:rPr>
        <w:t xml:space="preserve">xxxxx  </w:t>
      </w:r>
      <w:r w:rsidR="47B8FDD7" w:rsidRPr="00D15516">
        <w:rPr>
          <w:rFonts w:ascii="Arial" w:hAnsi="Arial" w:cs="Arial"/>
          <w:lang w:val="lt-LT" w:eastAsia="zh-CN"/>
        </w:rPr>
        <w:t xml:space="preserve">eurų, </w:t>
      </w:r>
      <w:r w:rsidR="00F1215A">
        <w:rPr>
          <w:rFonts w:ascii="Arial" w:hAnsi="Arial" w:cs="Arial"/>
          <w:lang w:val="lt-LT" w:eastAsia="zh-CN"/>
        </w:rPr>
        <w:t>00</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w:t>
      </w:r>
      <w:r w:rsidR="00F1215A">
        <w:rPr>
          <w:rFonts w:ascii="Arial" w:hAnsi="Arial" w:cs="Arial"/>
          <w:lang w:val="lt-LT" w:eastAsia="ar-SA"/>
        </w:rPr>
        <w:t>Paslaugoms</w:t>
      </w:r>
      <w:r w:rsidR="00D96B5D" w:rsidRPr="3B05A3A2">
        <w:rPr>
          <w:rFonts w:ascii="Arial" w:hAnsi="Arial" w:cs="Arial"/>
          <w:lang w:val="lt-LT" w:eastAsia="ar-SA"/>
        </w:rPr>
        <w:t xml:space="preserve"> atlikti reikalingos išlaidos</w:t>
      </w:r>
      <w:r w:rsidRPr="3B05A3A2">
        <w:rPr>
          <w:rFonts w:ascii="Arial" w:hAnsi="Arial" w:cs="Arial"/>
          <w:lang w:val="lt-LT" w:eastAsia="ar-SA"/>
        </w:rPr>
        <w:t>.</w:t>
      </w:r>
    </w:p>
    <w:p w14:paraId="5D5E7E82" w14:textId="4FCFB086"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28101538" w14:textId="144781A1"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8E327E">
        <w:rPr>
          <w:rFonts w:ascii="Arial" w:eastAsia="Calibri" w:hAnsi="Arial" w:cs="Arial"/>
          <w:lang w:val="lt-LT"/>
        </w:rPr>
        <w:t>Paslaugų</w:t>
      </w:r>
      <w:r w:rsidR="00E56322" w:rsidRPr="00FB2C21">
        <w:rPr>
          <w:rFonts w:ascii="Arial" w:eastAsia="Calibri" w:hAnsi="Arial" w:cs="Arial"/>
          <w:lang w:val="lt-LT"/>
        </w:rPr>
        <w:t xml:space="preserve">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w:t>
      </w:r>
      <w:r w:rsidR="008E327E">
        <w:rPr>
          <w:rFonts w:ascii="Arial" w:eastAsia="Calibri" w:hAnsi="Arial" w:cs="Arial"/>
          <w:lang w:val="lt-LT"/>
        </w:rPr>
        <w:t>Paslaugos</w:t>
      </w:r>
      <w:r w:rsidRPr="00FB2C21">
        <w:rPr>
          <w:rFonts w:ascii="Arial" w:eastAsia="Calibri" w:hAnsi="Arial" w:cs="Arial"/>
          <w:lang w:val="lt-LT"/>
        </w:rPr>
        <w:t xml:space="preserve"> atl</w:t>
      </w:r>
      <w:r w:rsidR="006C5999" w:rsidRPr="00FB2C21">
        <w:rPr>
          <w:rFonts w:ascii="Arial" w:eastAsia="Calibri" w:hAnsi="Arial" w:cs="Arial"/>
          <w:lang w:val="lt-LT"/>
        </w:rPr>
        <w:t>i</w:t>
      </w:r>
      <w:r w:rsidRPr="00FB2C21">
        <w:rPr>
          <w:rFonts w:ascii="Arial" w:eastAsia="Calibri" w:hAnsi="Arial" w:cs="Arial"/>
          <w:lang w:val="lt-LT"/>
        </w:rPr>
        <w:t>kt</w:t>
      </w:r>
      <w:r w:rsidR="008E327E">
        <w:rPr>
          <w:rFonts w:ascii="Arial" w:eastAsia="Calibri" w:hAnsi="Arial" w:cs="Arial"/>
          <w:lang w:val="lt-LT"/>
        </w:rPr>
        <w:t>os</w:t>
      </w:r>
      <w:r w:rsidRPr="00FB2C21">
        <w:rPr>
          <w:rFonts w:ascii="Arial" w:eastAsia="Calibri" w:hAnsi="Arial" w:cs="Arial"/>
          <w:lang w:val="lt-LT"/>
        </w:rPr>
        <w:t xml:space="preserve">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suteiktų paslaugų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8E327E">
        <w:rPr>
          <w:rFonts w:ascii="Arial" w:eastAsia="Calibri" w:hAnsi="Arial" w:cs="Arial"/>
          <w:lang w:val="lt-LT"/>
        </w:rPr>
        <w:t xml:space="preserve">Paslaugų </w:t>
      </w:r>
      <w:r w:rsidRPr="00FB2C21">
        <w:rPr>
          <w:rFonts w:ascii="Arial" w:eastAsia="Calibri" w:hAnsi="Arial" w:cs="Arial"/>
          <w:lang w:val="lt-LT"/>
        </w:rPr>
        <w:t>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0BEB2B0D" w14:textId="6614C6B0"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 xml:space="preserve">mokėti už faktiškai, tinkamai, kokybiškai ir laiku </w:t>
      </w:r>
      <w:r w:rsidR="008E327E">
        <w:rPr>
          <w:rFonts w:ascii="Arial" w:hAnsi="Arial" w:cs="Arial"/>
          <w:lang w:val="lt-LT" w:eastAsia="zh-CN"/>
        </w:rPr>
        <w:t>suteiktas Paslaugas</w:t>
      </w:r>
      <w:r w:rsidRPr="00FB2C21">
        <w:rPr>
          <w:rFonts w:ascii="Arial" w:hAnsi="Arial" w:cs="Arial"/>
          <w:lang w:val="lt-LT" w:eastAsia="zh-CN"/>
        </w:rPr>
        <w:t>.</w:t>
      </w:r>
    </w:p>
    <w:p w14:paraId="37AA42F3" w14:textId="774E96AC"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CBAAA33" w14:textId="05B7CDAD"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 xml:space="preserve">bet kuriuo metu tikrinti </w:t>
      </w:r>
      <w:r w:rsidR="008E327E">
        <w:rPr>
          <w:rFonts w:ascii="Arial" w:hAnsi="Arial" w:cs="Arial"/>
          <w:lang w:val="lt-LT"/>
        </w:rPr>
        <w:t>Paslaugų</w:t>
      </w:r>
      <w:r w:rsidRPr="005C103E">
        <w:rPr>
          <w:rFonts w:ascii="Arial" w:hAnsi="Arial" w:cs="Arial"/>
          <w:lang w:val="lt-LT"/>
        </w:rPr>
        <w:t xml:space="preserve"> atlikimo eigą ir kokybę, nesikišant į Vykdytojo ūkinę komercinę veiklą;</w:t>
      </w:r>
    </w:p>
    <w:p w14:paraId="561879FD" w14:textId="3B5C0DD6"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 xml:space="preserve">Nutraukti Sutartį ir reikalauti atlyginti patirtus nuostolius, jeigu Vykdytojas nepradeda vykdyti Sutarties ir tampa akivaizdu, kad </w:t>
      </w:r>
      <w:r w:rsidR="008E327E">
        <w:rPr>
          <w:rFonts w:ascii="Arial" w:hAnsi="Arial" w:cs="Arial"/>
          <w:lang w:val="lt-LT"/>
        </w:rPr>
        <w:t>Paslaugų</w:t>
      </w:r>
      <w:r w:rsidRPr="005C103E">
        <w:rPr>
          <w:rFonts w:ascii="Arial" w:hAnsi="Arial" w:cs="Arial"/>
          <w:lang w:val="lt-LT"/>
        </w:rPr>
        <w:t xml:space="preserve"> Sutartyje nustatytu terminu atlikti nespės;</w:t>
      </w:r>
    </w:p>
    <w:p w14:paraId="0FA79FD6" w14:textId="62C861FD" w:rsidR="00FB2C21" w:rsidRPr="00FB2C21" w:rsidRDefault="008E32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Paslaugų</w:t>
      </w:r>
      <w:r w:rsidR="004F6578">
        <w:rPr>
          <w:rFonts w:ascii="Arial" w:hAnsi="Arial" w:cs="Arial"/>
          <w:lang w:val="lt-LT"/>
        </w:rPr>
        <w:t xml:space="preserve"> atlikimo metu nustačius</w:t>
      </w:r>
      <w:r>
        <w:rPr>
          <w:rFonts w:ascii="Arial" w:hAnsi="Arial" w:cs="Arial"/>
          <w:lang w:val="lt-LT"/>
        </w:rPr>
        <w:t>,</w:t>
      </w:r>
      <w:r w:rsidR="004F6578">
        <w:rPr>
          <w:rFonts w:ascii="Arial" w:hAnsi="Arial" w:cs="Arial"/>
          <w:lang w:val="lt-LT"/>
        </w:rPr>
        <w:t xml:space="preserve"> kad atliekamų </w:t>
      </w:r>
      <w:r>
        <w:rPr>
          <w:rFonts w:ascii="Arial" w:hAnsi="Arial" w:cs="Arial"/>
          <w:lang w:val="lt-LT"/>
        </w:rPr>
        <w:t>Paslaugų</w:t>
      </w:r>
      <w:r w:rsidR="004F6578">
        <w:rPr>
          <w:rFonts w:ascii="Arial" w:hAnsi="Arial" w:cs="Arial"/>
          <w:lang w:val="lt-LT"/>
        </w:rPr>
        <w:t xml:space="preserve"> kokybė neatitinka Sutarties reikalavimų, arba </w:t>
      </w:r>
      <w:r w:rsidR="00197185">
        <w:rPr>
          <w:rFonts w:ascii="Arial" w:hAnsi="Arial" w:cs="Arial"/>
          <w:lang w:val="lt-LT"/>
        </w:rPr>
        <w:t xml:space="preserve">kuomet yra akivaizdu, kad </w:t>
      </w:r>
      <w:r>
        <w:rPr>
          <w:rFonts w:ascii="Arial" w:hAnsi="Arial" w:cs="Arial"/>
          <w:lang w:val="lt-LT"/>
        </w:rPr>
        <w:t>Paslaugos</w:t>
      </w:r>
      <w:r w:rsidR="00197185">
        <w:rPr>
          <w:rFonts w:ascii="Arial" w:hAnsi="Arial" w:cs="Arial"/>
          <w:lang w:val="lt-LT"/>
        </w:rPr>
        <w:t xml:space="preserve"> nebus pilnai atlikt</w:t>
      </w:r>
      <w:r>
        <w:rPr>
          <w:rFonts w:ascii="Arial" w:hAnsi="Arial" w:cs="Arial"/>
          <w:lang w:val="lt-LT"/>
        </w:rPr>
        <w:t>os</w:t>
      </w:r>
      <w:r w:rsidR="00197185">
        <w:rPr>
          <w:rFonts w:ascii="Arial" w:hAnsi="Arial" w:cs="Arial"/>
          <w:lang w:val="lt-LT"/>
        </w:rPr>
        <w:t xml:space="preserve"> iki Sutartyje </w:t>
      </w:r>
      <w:r w:rsidR="00197185">
        <w:rPr>
          <w:rFonts w:ascii="Arial" w:hAnsi="Arial" w:cs="Arial"/>
          <w:lang w:val="lt-LT"/>
        </w:rPr>
        <w:lastRenderedPageBreak/>
        <w:t>nustatyto termino pabaigos</w:t>
      </w:r>
      <w:r w:rsidR="009B5D00">
        <w:rPr>
          <w:rFonts w:ascii="Arial" w:hAnsi="Arial" w:cs="Arial"/>
          <w:lang w:val="lt-LT"/>
        </w:rPr>
        <w:t xml:space="preserve">, raštu pakviesti Vykdytojo įgaliotą atstovą ir surašyti dvišalį aktą, jame nurodant nustatytus </w:t>
      </w:r>
      <w:r>
        <w:rPr>
          <w:rFonts w:ascii="Arial" w:hAnsi="Arial" w:cs="Arial"/>
          <w:lang w:val="lt-LT"/>
        </w:rPr>
        <w:t>Paslaugų</w:t>
      </w:r>
      <w:r w:rsidR="009B5D00">
        <w:rPr>
          <w:rFonts w:ascii="Arial" w:hAnsi="Arial" w:cs="Arial"/>
          <w:lang w:val="lt-LT"/>
        </w:rPr>
        <w:t xml:space="preserve"> defektus,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2954FF63" w14:textId="09DF9CA6"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076C7F92" w14:textId="064FE4EF" w:rsidR="00990BE7" w:rsidRPr="00990BE7" w:rsidRDefault="008E327E"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Pr>
          <w:rFonts w:ascii="Arial" w:hAnsi="Arial" w:cs="Arial"/>
          <w:lang w:val="lt-LT" w:eastAsia="zh-CN"/>
        </w:rPr>
        <w:t>Suteikti Paslaugas</w:t>
      </w:r>
      <w:r w:rsidR="003228F6"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w:t>
      </w:r>
      <w:r w:rsidR="004B78C4">
        <w:rPr>
          <w:rFonts w:ascii="Arial" w:hAnsi="Arial" w:cs="Arial"/>
          <w:lang w:val="lt-LT" w:eastAsia="lt-LT"/>
        </w:rPr>
        <w:t>Paslaugų</w:t>
      </w:r>
      <w:r w:rsidR="0073597E">
        <w:rPr>
          <w:rFonts w:ascii="Arial" w:hAnsi="Arial" w:cs="Arial"/>
          <w:lang w:val="lt-LT" w:eastAsia="lt-LT"/>
        </w:rPr>
        <w:t xml:space="preserve"> rezultatą Užsakovui</w:t>
      </w:r>
      <w:r w:rsidR="0090109C" w:rsidRPr="00990BE7">
        <w:rPr>
          <w:rFonts w:ascii="Arial" w:hAnsi="Arial" w:cs="Arial"/>
          <w:lang w:val="lt-LT" w:eastAsia="lt-LT"/>
        </w:rPr>
        <w:t>.</w:t>
      </w:r>
    </w:p>
    <w:p w14:paraId="7627D21F" w14:textId="24912BD4" w:rsidR="00990BE7" w:rsidRPr="00990BE7" w:rsidRDefault="004B78C4"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Pr>
          <w:rFonts w:ascii="Arial" w:hAnsi="Arial" w:cs="Arial"/>
          <w:lang w:val="lt-LT"/>
        </w:rPr>
        <w:t>Paslaugas</w:t>
      </w:r>
      <w:r w:rsidR="003228F6" w:rsidRPr="00990BE7">
        <w:rPr>
          <w:rFonts w:ascii="Arial" w:hAnsi="Arial" w:cs="Arial"/>
          <w:lang w:val="lt-LT"/>
        </w:rPr>
        <w:t xml:space="preserve"> atlikti savo </w:t>
      </w:r>
      <w:r w:rsidR="00B2219F">
        <w:rPr>
          <w:rFonts w:ascii="Arial" w:hAnsi="Arial" w:cs="Arial"/>
          <w:lang w:val="lt-LT"/>
        </w:rPr>
        <w:t xml:space="preserve">pastangomis, </w:t>
      </w:r>
      <w:r w:rsidR="003228F6"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003228F6" w:rsidRPr="00990BE7">
        <w:rPr>
          <w:rFonts w:ascii="Arial" w:hAnsi="Arial" w:cs="Arial"/>
          <w:lang w:val="lt-LT"/>
        </w:rPr>
        <w:t xml:space="preserve"> Vykdytojas </w:t>
      </w:r>
      <w:r>
        <w:rPr>
          <w:rFonts w:ascii="Arial" w:hAnsi="Arial" w:cs="Arial"/>
          <w:lang w:val="lt-LT"/>
        </w:rPr>
        <w:t>suteikia Paslaugas</w:t>
      </w:r>
      <w:r w:rsidR="003228F6" w:rsidRPr="00990BE7">
        <w:rPr>
          <w:rFonts w:ascii="Arial" w:hAnsi="Arial" w:cs="Arial"/>
          <w:lang w:val="lt-LT"/>
        </w:rPr>
        <w:t xml:space="preserve"> tik turint nustatyta tvarka išduotą leidimą.</w:t>
      </w:r>
    </w:p>
    <w:p w14:paraId="082757E5" w14:textId="783DCE7F"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1011FCFE"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4B78C4">
        <w:rPr>
          <w:rFonts w:ascii="Arial" w:hAnsi="Arial" w:cs="Arial"/>
          <w:lang w:val="lt-LT" w:eastAsia="zh-CN"/>
        </w:rPr>
        <w:t>suteiktas Paslaugas</w:t>
      </w:r>
      <w:r w:rsidR="000A449C" w:rsidRPr="00D354BA">
        <w:rPr>
          <w:rFonts w:ascii="Arial" w:hAnsi="Arial" w:cs="Arial"/>
          <w:lang w:val="lt-LT" w:eastAsia="zh-CN"/>
        </w:rPr>
        <w:t xml:space="preserve">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w:t>
      </w:r>
      <w:r w:rsidR="004B78C4">
        <w:rPr>
          <w:rFonts w:ascii="Arial" w:hAnsi="Arial" w:cs="Arial"/>
          <w:lang w:val="lt-LT" w:eastAsia="zh-CN"/>
        </w:rPr>
        <w:t>as</w:t>
      </w:r>
      <w:r w:rsidR="00E56322" w:rsidRPr="00D354BA">
        <w:rPr>
          <w:rFonts w:ascii="Arial" w:hAnsi="Arial" w:cs="Arial"/>
          <w:lang w:val="lt-LT" w:eastAsia="zh-CN"/>
        </w:rPr>
        <w:t xml:space="preserve"> atliko</w:t>
      </w:r>
      <w:r w:rsidRPr="00D354BA">
        <w:rPr>
          <w:rFonts w:ascii="Arial" w:hAnsi="Arial" w:cs="Arial"/>
          <w:lang w:val="lt-LT" w:eastAsia="zh-CN"/>
        </w:rPr>
        <w:t>.</w:t>
      </w:r>
    </w:p>
    <w:p w14:paraId="4EBB622E" w14:textId="7AA43D9E"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w:t>
      </w:r>
      <w:r w:rsidR="004B78C4">
        <w:rPr>
          <w:rFonts w:ascii="Arial" w:hAnsi="Arial" w:cs="Arial"/>
          <w:lang w:val="lt-LT"/>
        </w:rPr>
        <w:t>suteikiamų Paslaugų</w:t>
      </w:r>
      <w:r w:rsidRPr="00D354BA">
        <w:rPr>
          <w:rFonts w:ascii="Arial" w:hAnsi="Arial" w:cs="Arial"/>
          <w:lang w:val="lt-LT"/>
        </w:rPr>
        <w:t xml:space="preserve"> kokybei ar </w:t>
      </w:r>
      <w:r w:rsidR="00E46002" w:rsidRPr="00D354BA">
        <w:rPr>
          <w:rFonts w:ascii="Arial" w:hAnsi="Arial" w:cs="Arial"/>
          <w:lang w:val="lt-LT"/>
        </w:rPr>
        <w:t>jų</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7AA61248"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 xml:space="preserve">Už tinkamai, kokybiškai ir laiku </w:t>
      </w:r>
      <w:r w:rsidR="004B78C4">
        <w:rPr>
          <w:rFonts w:ascii="Arial" w:eastAsia="Calibri" w:hAnsi="Arial" w:cs="Arial"/>
          <w:lang w:val="lt-LT"/>
        </w:rPr>
        <w:t>suteiktas Paslaugas</w:t>
      </w:r>
      <w:r w:rsidRPr="007E2080">
        <w:rPr>
          <w:rFonts w:ascii="Arial" w:eastAsia="Calibri" w:hAnsi="Arial" w:cs="Arial"/>
          <w:lang w:val="lt-LT"/>
        </w:rPr>
        <w:t xml:space="preserve">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19677322" w:rsidR="00C62EF3" w:rsidRPr="005C103E"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w:t>
      </w:r>
      <w:r w:rsidR="004B78C4">
        <w:rPr>
          <w:rFonts w:ascii="Arial" w:hAnsi="Arial" w:cs="Arial"/>
          <w:lang w:val="lt-LT" w:eastAsia="zh-CN"/>
        </w:rPr>
        <w:t>suteikus Paslaugas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4B78C4">
        <w:rPr>
          <w:rFonts w:ascii="Arial" w:eastAsia="Calibri" w:hAnsi="Arial" w:cs="Arial"/>
          <w:lang w:val="lt-LT"/>
        </w:rPr>
        <w:t>Paslaugų</w:t>
      </w:r>
      <w:r w:rsidRPr="007E2080">
        <w:rPr>
          <w:rFonts w:ascii="Arial" w:eastAsia="Calibri" w:hAnsi="Arial" w:cs="Arial"/>
          <w:lang w:val="lt-LT"/>
        </w:rPr>
        <w:t xml:space="preserve">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w:t>
      </w:r>
      <w:r w:rsidR="004B78C4">
        <w:rPr>
          <w:rFonts w:ascii="Arial" w:eastAsia="Calibri" w:hAnsi="Arial" w:cs="Arial"/>
          <w:lang w:val="lt-LT"/>
        </w:rPr>
        <w:t>suteiktas Paslaugas</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C62EF3" w:rsidRPr="005C103E">
        <w:rPr>
          <w:rStyle w:val="wysiwyg-font-size-medium"/>
          <w:rFonts w:ascii="Arial" w:hAnsi="Arial" w:cs="Arial"/>
          <w:lang w:val="lt-LT"/>
        </w:rPr>
        <w:t>ąskaita</w:t>
      </w:r>
      <w:r w:rsidR="00654654">
        <w:rPr>
          <w:rStyle w:val="wysiwyg-font-size-medium"/>
          <w:rFonts w:ascii="Arial" w:hAnsi="Arial" w:cs="Arial"/>
          <w:lang w:val="lt-LT"/>
        </w:rPr>
        <w:t xml:space="preserve"> </w:t>
      </w:r>
      <w:r w:rsidR="00C62EF3" w:rsidRPr="005C103E">
        <w:rPr>
          <w:rStyle w:val="wysiwyg-font-size-medium"/>
          <w:rFonts w:ascii="Arial" w:hAnsi="Arial" w:cs="Arial"/>
          <w:lang w:val="lt-LT"/>
        </w:rPr>
        <w:t>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7"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787E339" w14:textId="2770DCDA" w:rsidR="008A63B9" w:rsidRPr="007E2080" w:rsidRDefault="007E2080"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U</w:t>
      </w:r>
      <w:r w:rsidR="008A63B9" w:rsidRPr="005C103E">
        <w:rPr>
          <w:rFonts w:ascii="Arial" w:hAnsi="Arial" w:cs="Arial"/>
          <w:lang w:val="lt-LT" w:eastAsia="zh-CN"/>
        </w:rPr>
        <w:t xml:space="preserve">ž </w:t>
      </w:r>
      <w:r w:rsidR="004B78C4">
        <w:rPr>
          <w:rFonts w:ascii="Arial" w:hAnsi="Arial" w:cs="Arial"/>
          <w:lang w:val="lt-LT" w:eastAsia="zh-CN"/>
        </w:rPr>
        <w:t>suteiktas Paslaugas</w:t>
      </w:r>
      <w:r w:rsidR="008A63B9" w:rsidRPr="005C103E">
        <w:rPr>
          <w:rFonts w:ascii="Arial" w:hAnsi="Arial" w:cs="Arial"/>
          <w:lang w:val="lt-LT" w:eastAsia="zh-CN"/>
        </w:rPr>
        <w:t xml:space="preserve"> </w:t>
      </w:r>
      <w:r w:rsidRPr="005C103E">
        <w:rPr>
          <w:rFonts w:ascii="Arial" w:hAnsi="Arial" w:cs="Arial"/>
          <w:lang w:val="lt-LT" w:eastAsia="zh-CN"/>
        </w:rPr>
        <w:t>Užs</w:t>
      </w:r>
      <w:r w:rsidR="005C103E" w:rsidRPr="005C103E">
        <w:rPr>
          <w:rFonts w:ascii="Arial" w:hAnsi="Arial" w:cs="Arial"/>
          <w:lang w:val="lt-LT" w:eastAsia="zh-CN"/>
        </w:rPr>
        <w:t>a</w:t>
      </w:r>
      <w:r w:rsidRPr="005C103E">
        <w:rPr>
          <w:rFonts w:ascii="Arial" w:hAnsi="Arial" w:cs="Arial"/>
          <w:lang w:val="lt-LT" w:eastAsia="zh-CN"/>
        </w:rPr>
        <w:t xml:space="preserve">kovas privalo pilnai atsiskaityti </w:t>
      </w:r>
      <w:r w:rsidR="008A63B9" w:rsidRPr="005C103E">
        <w:rPr>
          <w:rFonts w:ascii="Arial" w:hAnsi="Arial" w:cs="Arial"/>
          <w:lang w:val="lt-LT" w:eastAsia="zh-CN"/>
        </w:rPr>
        <w:t xml:space="preserve">per 30 dienų nuo </w:t>
      </w:r>
      <w:r w:rsidR="008A63B9"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008A63B9" w:rsidRPr="007E2080">
        <w:rPr>
          <w:rFonts w:ascii="Arial" w:hAnsi="Arial" w:cs="Arial"/>
          <w:kern w:val="3"/>
          <w:lang w:val="lt-LT" w:eastAsia="zh-CN"/>
        </w:rPr>
        <w:t>faktūr</w:t>
      </w:r>
      <w:r w:rsidR="005C103E">
        <w:rPr>
          <w:rFonts w:ascii="Arial" w:hAnsi="Arial" w:cs="Arial"/>
          <w:kern w:val="3"/>
          <w:lang w:val="lt-LT" w:eastAsia="zh-CN"/>
        </w:rPr>
        <w:t xml:space="preserve">os </w:t>
      </w:r>
      <w:r w:rsidR="00585CDA">
        <w:rPr>
          <w:rFonts w:ascii="Arial" w:hAnsi="Arial" w:cs="Arial"/>
          <w:kern w:val="3"/>
          <w:lang w:val="lt-LT" w:eastAsia="zh-CN"/>
        </w:rPr>
        <w:t>patvirtinimo</w:t>
      </w:r>
      <w:r w:rsidR="005C103E">
        <w:rPr>
          <w:rFonts w:ascii="Arial" w:hAnsi="Arial" w:cs="Arial"/>
          <w:kern w:val="3"/>
          <w:lang w:val="lt-LT" w:eastAsia="zh-CN"/>
        </w:rPr>
        <w:t xml:space="preserve"> momento</w:t>
      </w:r>
      <w:r w:rsidR="008A63B9" w:rsidRPr="007E2080">
        <w:rPr>
          <w:rFonts w:ascii="Arial" w:hAnsi="Arial" w:cs="Arial"/>
          <w:lang w:val="lt-LT" w:eastAsia="zh-CN"/>
        </w:rPr>
        <w:t>.</w:t>
      </w:r>
    </w:p>
    <w:p w14:paraId="7A4641AA" w14:textId="38C90E7C" w:rsidR="008A63B9" w:rsidRPr="007E2080"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10CB7AF9"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005A4577" w14:textId="7930E172"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5B0B94AA" w14:textId="7740E27F"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31593A44" w14:textId="2DD1AC31" w:rsidR="001D5353" w:rsidRPr="00202226" w:rsidRDefault="001D5353" w:rsidP="001D5353">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lang w:val="lt-LT" w:eastAsia="zh-CN"/>
        </w:rPr>
      </w:pPr>
      <w:r w:rsidRPr="3203F0F1">
        <w:rPr>
          <w:rFonts w:ascii="Arial" w:eastAsia="Calibri" w:hAnsi="Arial" w:cs="Arial"/>
          <w:lang w:val="lt-LT" w:eastAsia="zh-CN"/>
        </w:rPr>
        <w:t>Sutartis galioja iki visiško Sutartyje numatytų įsipareigojimų įvykdymo, bet ne</w:t>
      </w:r>
      <w:r>
        <w:rPr>
          <w:rFonts w:ascii="Arial" w:eastAsia="Calibri" w:hAnsi="Arial" w:cs="Arial"/>
          <w:lang w:val="lt-LT" w:eastAsia="zh-CN"/>
        </w:rPr>
        <w:t xml:space="preserve"> </w:t>
      </w:r>
      <w:r w:rsidRPr="3203F0F1">
        <w:rPr>
          <w:rFonts w:ascii="Arial" w:eastAsia="Calibri" w:hAnsi="Arial" w:cs="Arial"/>
          <w:lang w:val="lt-LT" w:eastAsia="zh-CN"/>
        </w:rPr>
        <w:t xml:space="preserve">ilgiau </w:t>
      </w:r>
      <w:r>
        <w:rPr>
          <w:rFonts w:ascii="Arial" w:eastAsia="Calibri" w:hAnsi="Arial" w:cs="Arial"/>
          <w:lang w:val="lt-LT" w:eastAsia="zh-CN"/>
        </w:rPr>
        <w:t xml:space="preserve">nei iki termino, nurodyto </w:t>
      </w:r>
      <w:bookmarkStart w:id="1" w:name="_Hlk214616710"/>
      <w:r>
        <w:rPr>
          <w:rFonts w:ascii="Arial" w:eastAsia="Calibri" w:hAnsi="Arial" w:cs="Arial"/>
          <w:lang w:val="lt-LT" w:eastAsia="zh-CN"/>
        </w:rPr>
        <w:t xml:space="preserve">Techninėje specifikacijoje </w:t>
      </w:r>
      <w:r w:rsidRPr="00990BE7">
        <w:rPr>
          <w:rFonts w:ascii="Arial" w:hAnsi="Arial" w:cs="Arial"/>
          <w:lang w:val="lt-LT" w:eastAsia="lt-LT"/>
        </w:rPr>
        <w:t>(Sutarties priedas Nr. 1)</w:t>
      </w:r>
      <w:bookmarkEnd w:id="1"/>
      <w:r w:rsidRPr="3203F0F1">
        <w:rPr>
          <w:rFonts w:ascii="Arial" w:eastAsia="Calibri" w:hAnsi="Arial" w:cs="Arial"/>
          <w:lang w:val="lt-LT" w:eastAsia="zh-CN"/>
        </w:rPr>
        <w:t>. Ji gali būti nutraukta teismo sprendimu ar Lietuvos Respublikoje galiojančiuose teisės aktuose ar šioje Sutartyje nustatytais atvejais.</w:t>
      </w:r>
    </w:p>
    <w:p w14:paraId="6341C344" w14:textId="51AF7182" w:rsidR="007759AF" w:rsidRPr="00C01510" w:rsidRDefault="003B5535"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3B5535">
        <w:rPr>
          <w:rFonts w:ascii="Arial" w:hAnsi="Arial" w:cs="Arial"/>
          <w:bCs/>
          <w:lang w:val="lt-LT" w:eastAsia="zh-CN"/>
        </w:rPr>
        <w:t>Galimas sutarties pratęsimas šalių abipusiu rašytiniu susitarimu tomis pačiomis sutarties sąlygomis</w:t>
      </w:r>
      <w:r>
        <w:rPr>
          <w:rFonts w:ascii="Arial" w:hAnsi="Arial" w:cs="Arial"/>
          <w:bCs/>
          <w:lang w:val="lt-LT" w:eastAsia="zh-CN"/>
        </w:rPr>
        <w:t xml:space="preserve">, bet </w:t>
      </w:r>
      <w:r w:rsidR="004B78C4">
        <w:rPr>
          <w:rFonts w:ascii="Arial" w:hAnsi="Arial" w:cs="Arial"/>
          <w:lang w:val="lt-LT" w:eastAsia="zh-CN"/>
        </w:rPr>
        <w:t>ne ilgiau kaip</w:t>
      </w:r>
      <w:r w:rsidR="007759AF" w:rsidRPr="00C01510">
        <w:rPr>
          <w:rFonts w:ascii="Arial" w:hAnsi="Arial" w:cs="Arial"/>
          <w:lang w:val="lt-LT" w:eastAsia="zh-CN"/>
        </w:rPr>
        <w:t xml:space="preserve"> iki </w:t>
      </w:r>
      <w:r>
        <w:rPr>
          <w:rFonts w:ascii="Arial" w:hAnsi="Arial" w:cs="Arial"/>
          <w:lang w:val="lt-LT" w:eastAsia="zh-CN"/>
        </w:rPr>
        <w:t>2026 m. kovo 15 d</w:t>
      </w:r>
      <w:r w:rsidR="004B78C4">
        <w:rPr>
          <w:rFonts w:ascii="Arial" w:hAnsi="Arial" w:cs="Arial"/>
          <w:lang w:val="lt-LT" w:eastAsia="zh-CN"/>
        </w:rPr>
        <w:t>.</w:t>
      </w:r>
      <w:r>
        <w:rPr>
          <w:rFonts w:ascii="Arial" w:hAnsi="Arial" w:cs="Arial"/>
          <w:lang w:val="lt-LT" w:eastAsia="zh-CN"/>
        </w:rPr>
        <w:t xml:space="preserve"> </w:t>
      </w:r>
    </w:p>
    <w:p w14:paraId="5BEDA59C" w14:textId="77777777" w:rsidR="007759AF" w:rsidRPr="00C01510" w:rsidRDefault="007759AF" w:rsidP="007759AF">
      <w:pPr>
        <w:widowControl w:val="0"/>
        <w:suppressAutoHyphens/>
        <w:autoSpaceDE w:val="0"/>
        <w:spacing w:line="360" w:lineRule="auto"/>
        <w:jc w:val="both"/>
        <w:rPr>
          <w:rFonts w:ascii="Arial" w:hAnsi="Arial" w:cs="Arial"/>
          <w:strike/>
          <w:lang w:val="lt-LT" w:eastAsia="zh-CN"/>
        </w:rPr>
      </w:pPr>
    </w:p>
    <w:p w14:paraId="76E30056" w14:textId="4EC03E6A"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t>VII. 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7420D05C"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 xml:space="preserve">Jei Vykdytojas </w:t>
      </w:r>
      <w:r w:rsidR="004B78C4">
        <w:rPr>
          <w:rFonts w:ascii="Arial" w:hAnsi="Arial" w:cs="Arial"/>
          <w:lang w:val="lt-LT" w:eastAsia="zh-CN"/>
        </w:rPr>
        <w:t>nesuteikia Paslaugų</w:t>
      </w:r>
      <w:r w:rsidRPr="00B72FC4">
        <w:rPr>
          <w:rFonts w:ascii="Arial" w:hAnsi="Arial" w:cs="Arial"/>
          <w:lang w:val="lt-LT" w:eastAsia="zh-CN"/>
        </w:rPr>
        <w:t xml:space="preserve"> iki Sutartyje nustatyto termino, Užsakovas turi teisę be oficialaus įspėjimo ir nesumažindamas kitų savo teisių gynimo būdų pradėti skaičiuoti 0,02 % (dviejų šimtųjų proc.) delspinigius nuo Sutarties vertės už kiekvieną termino praleidimo kalendorinę dieną.</w:t>
      </w:r>
    </w:p>
    <w:p w14:paraId="51709A73" w14:textId="66783086"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67E1FDCD" w14:textId="5FC7A0FA"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 xml:space="preserve">Jei Užsakovas dėl savo kaltės neatlieka apmokėjimo Sutartyje nurodytais terminais, Vykdytojui raštu pareikalavus, Užsakovas moka 0,02 % (dviejų šimtųjų proc.) delspinigius nuo neapmokėtos sumos už </w:t>
      </w:r>
      <w:r w:rsidR="004B78C4">
        <w:rPr>
          <w:rFonts w:ascii="Arial" w:hAnsi="Arial" w:cs="Arial"/>
          <w:lang w:val="lt-LT" w:eastAsia="zh-CN"/>
        </w:rPr>
        <w:t>suteiktas Paslaugas</w:t>
      </w:r>
      <w:r w:rsidRPr="00B72FC4">
        <w:rPr>
          <w:rFonts w:ascii="Arial" w:hAnsi="Arial" w:cs="Arial"/>
          <w:lang w:val="lt-LT" w:eastAsia="zh-CN"/>
        </w:rPr>
        <w:t xml:space="preserve"> už kiekvieną uždelstą dieną.</w:t>
      </w:r>
    </w:p>
    <w:p w14:paraId="2B27E526" w14:textId="3832ADF0" w:rsidR="00CB4527" w:rsidRPr="004B78C4" w:rsidRDefault="00CB4527" w:rsidP="007A7CA7">
      <w:pPr>
        <w:pStyle w:val="Sraopastraipa"/>
        <w:numPr>
          <w:ilvl w:val="0"/>
          <w:numId w:val="16"/>
        </w:numPr>
        <w:tabs>
          <w:tab w:val="left" w:pos="426"/>
          <w:tab w:val="left" w:pos="1152"/>
        </w:tabs>
        <w:suppressAutoHyphens/>
        <w:autoSpaceDE w:val="0"/>
        <w:spacing w:line="360" w:lineRule="auto"/>
        <w:ind w:left="0" w:firstLine="0"/>
        <w:jc w:val="both"/>
        <w:rPr>
          <w:rFonts w:ascii="Arial" w:hAnsi="Arial" w:cs="Arial"/>
          <w:lang w:val="lt-LT"/>
        </w:rPr>
      </w:pPr>
      <w:r w:rsidRPr="004B78C4">
        <w:rPr>
          <w:rFonts w:ascii="Arial" w:hAnsi="Arial" w:cs="Arial"/>
          <w:lang w:val="lt-LT"/>
        </w:rPr>
        <w:t xml:space="preserve">Jei sutartiniai įsipareigojimai dėl </w:t>
      </w:r>
      <w:r w:rsidR="00984399" w:rsidRPr="004B78C4">
        <w:rPr>
          <w:rFonts w:ascii="Arial" w:hAnsi="Arial" w:cs="Arial"/>
          <w:lang w:val="lt-LT"/>
        </w:rPr>
        <w:t>Vykdytojo</w:t>
      </w:r>
      <w:r w:rsidRPr="004B78C4">
        <w:rPr>
          <w:rFonts w:ascii="Arial" w:hAnsi="Arial" w:cs="Arial"/>
          <w:lang w:val="lt-LT"/>
        </w:rPr>
        <w:t xml:space="preserve"> kaltės neįvykdomi ilgiau nei </w:t>
      </w:r>
      <w:r w:rsidR="00984399" w:rsidRPr="004B78C4">
        <w:rPr>
          <w:rFonts w:ascii="Arial" w:hAnsi="Arial" w:cs="Arial"/>
          <w:lang w:val="lt-LT"/>
        </w:rPr>
        <w:t>5</w:t>
      </w:r>
      <w:r w:rsidRPr="004B78C4">
        <w:rPr>
          <w:rFonts w:ascii="Arial" w:hAnsi="Arial" w:cs="Arial"/>
          <w:lang w:val="lt-LT"/>
        </w:rPr>
        <w:t xml:space="preserve"> (penk</w:t>
      </w:r>
      <w:r w:rsidR="00984399" w:rsidRPr="004B78C4">
        <w:rPr>
          <w:rFonts w:ascii="Arial" w:hAnsi="Arial" w:cs="Arial"/>
          <w:lang w:val="lt-LT"/>
        </w:rPr>
        <w:t>ios</w:t>
      </w:r>
      <w:r w:rsidRPr="004B78C4">
        <w:rPr>
          <w:rFonts w:ascii="Arial" w:hAnsi="Arial" w:cs="Arial"/>
          <w:lang w:val="lt-LT"/>
        </w:rPr>
        <w:t>)</w:t>
      </w:r>
      <w:r w:rsidR="003D68F3" w:rsidRPr="004B78C4">
        <w:rPr>
          <w:rFonts w:ascii="Arial" w:hAnsi="Arial" w:cs="Arial"/>
          <w:lang w:val="lt-LT"/>
        </w:rPr>
        <w:t xml:space="preserve"> darbo </w:t>
      </w:r>
      <w:r w:rsidRPr="004B78C4">
        <w:rPr>
          <w:rFonts w:ascii="Arial" w:hAnsi="Arial" w:cs="Arial"/>
          <w:lang w:val="lt-LT"/>
        </w:rPr>
        <w:t>dien</w:t>
      </w:r>
      <w:r w:rsidR="00984399" w:rsidRPr="004B78C4">
        <w:rPr>
          <w:rFonts w:ascii="Arial" w:hAnsi="Arial" w:cs="Arial"/>
          <w:lang w:val="lt-LT"/>
        </w:rPr>
        <w:t>os</w:t>
      </w:r>
      <w:r w:rsidRPr="004B78C4">
        <w:rPr>
          <w:rFonts w:ascii="Arial" w:hAnsi="Arial" w:cs="Arial"/>
          <w:lang w:val="lt-LT"/>
        </w:rPr>
        <w:t xml:space="preserve"> nuo Sutarties </w:t>
      </w:r>
      <w:r w:rsidR="007A7CA7" w:rsidRPr="004B78C4">
        <w:rPr>
          <w:rFonts w:ascii="Arial" w:hAnsi="Arial" w:cs="Arial"/>
          <w:lang w:val="lt-LT"/>
        </w:rPr>
        <w:t>15</w:t>
      </w:r>
      <w:r w:rsidRPr="004B78C4">
        <w:rPr>
          <w:rFonts w:ascii="Arial" w:hAnsi="Arial" w:cs="Arial"/>
          <w:lang w:val="lt-LT"/>
        </w:rPr>
        <w:t xml:space="preserve"> punkte nurodyto termino pabaigos, </w:t>
      </w:r>
      <w:r w:rsidR="00380DBE">
        <w:rPr>
          <w:rFonts w:ascii="Arial" w:hAnsi="Arial" w:cs="Arial"/>
          <w:lang w:val="lt-LT"/>
        </w:rPr>
        <w:t xml:space="preserve">arba </w:t>
      </w:r>
      <w:r w:rsidR="00380DBE">
        <w:rPr>
          <w:rFonts w:ascii="Arial" w:eastAsia="Calibri" w:hAnsi="Arial" w:cs="Arial"/>
          <w:lang w:val="lt-LT" w:eastAsia="zh-CN"/>
        </w:rPr>
        <w:t xml:space="preserve">Techninės specifikacijos </w:t>
      </w:r>
      <w:r w:rsidR="00380DBE" w:rsidRPr="00990BE7">
        <w:rPr>
          <w:rFonts w:ascii="Arial" w:hAnsi="Arial" w:cs="Arial"/>
          <w:lang w:val="lt-LT" w:eastAsia="lt-LT"/>
        </w:rPr>
        <w:t>(Sutarties priedas Nr. 1)</w:t>
      </w:r>
      <w:r w:rsidR="00380DBE">
        <w:rPr>
          <w:rFonts w:ascii="Arial" w:hAnsi="Arial" w:cs="Arial"/>
          <w:lang w:val="lt-LT" w:eastAsia="lt-LT"/>
        </w:rPr>
        <w:t xml:space="preserve"> 11 punkte nurodyto termino pabaigos</w:t>
      </w:r>
      <w:r w:rsidR="00380DBE" w:rsidRPr="001740C3">
        <w:rPr>
          <w:rFonts w:ascii="Arial" w:hAnsi="Arial" w:cs="Arial"/>
          <w:lang w:val="lt-LT"/>
        </w:rPr>
        <w:t>,</w:t>
      </w:r>
      <w:r w:rsidR="00380DBE">
        <w:rPr>
          <w:rFonts w:ascii="Arial" w:hAnsi="Arial" w:cs="Arial"/>
          <w:lang w:val="lt-LT"/>
        </w:rPr>
        <w:t xml:space="preserve"> </w:t>
      </w:r>
      <w:r w:rsidRPr="004B78C4">
        <w:rPr>
          <w:rFonts w:ascii="Arial" w:hAnsi="Arial" w:cs="Arial"/>
          <w:lang w:val="lt-LT"/>
        </w:rPr>
        <w:t xml:space="preserve">taip pat </w:t>
      </w:r>
      <w:r w:rsidR="005D3021" w:rsidRPr="004B78C4">
        <w:rPr>
          <w:rFonts w:ascii="Arial" w:hAnsi="Arial" w:cs="Arial"/>
          <w:lang w:val="lt-LT"/>
        </w:rPr>
        <w:t>Vykdytojui</w:t>
      </w:r>
      <w:r w:rsidRPr="004B78C4">
        <w:rPr>
          <w:rFonts w:ascii="Arial" w:hAnsi="Arial" w:cs="Arial"/>
          <w:lang w:val="lt-LT"/>
        </w:rPr>
        <w:t xml:space="preserve"> atsisakius </w:t>
      </w:r>
      <w:r w:rsidR="004B78C4" w:rsidRPr="004B78C4">
        <w:rPr>
          <w:rFonts w:ascii="Arial" w:hAnsi="Arial" w:cs="Arial"/>
          <w:lang w:val="lt-LT"/>
        </w:rPr>
        <w:t>suteikti Paslaugas</w:t>
      </w:r>
      <w:r w:rsidRPr="004B78C4">
        <w:rPr>
          <w:rFonts w:ascii="Arial" w:hAnsi="Arial" w:cs="Arial"/>
          <w:lang w:val="lt-LT"/>
        </w:rPr>
        <w:t xml:space="preserve"> Sutarties vykdymo metu arba Sutartis nutraukiama dėl </w:t>
      </w:r>
      <w:r w:rsidR="00984399" w:rsidRPr="004B78C4">
        <w:rPr>
          <w:rFonts w:ascii="Arial" w:hAnsi="Arial" w:cs="Arial"/>
          <w:lang w:val="lt-LT"/>
        </w:rPr>
        <w:t>Vykdytojo</w:t>
      </w:r>
      <w:r w:rsidRPr="004B78C4">
        <w:rPr>
          <w:rFonts w:ascii="Arial" w:hAnsi="Arial" w:cs="Arial"/>
          <w:lang w:val="lt-LT"/>
        </w:rPr>
        <w:t xml:space="preserve"> kaltės padaryto esminio Sutarties pažeidimo, vadovaujantis CK 6.217 straipsnio ir Sutarties nuostatomis, </w:t>
      </w:r>
      <w:r w:rsidR="00984399" w:rsidRPr="004B78C4">
        <w:rPr>
          <w:rFonts w:ascii="Arial" w:hAnsi="Arial" w:cs="Arial"/>
          <w:lang w:val="lt-LT"/>
        </w:rPr>
        <w:t xml:space="preserve">Vykdytojas </w:t>
      </w:r>
      <w:r w:rsidRPr="004B78C4">
        <w:rPr>
          <w:rFonts w:ascii="Arial" w:hAnsi="Arial" w:cs="Arial"/>
          <w:lang w:val="lt-LT"/>
        </w:rPr>
        <w:t xml:space="preserve">privalo sumokėti Užsakovui 40 proc. Sutarties be PVM kainos dydžio baudą. Bauda apima Sutarties </w:t>
      </w:r>
      <w:r w:rsidR="007A7CA7" w:rsidRPr="004B78C4">
        <w:rPr>
          <w:rFonts w:ascii="Arial" w:hAnsi="Arial" w:cs="Arial"/>
          <w:lang w:val="lt-LT"/>
        </w:rPr>
        <w:t>17-ame</w:t>
      </w:r>
      <w:r w:rsidRPr="004B78C4">
        <w:rPr>
          <w:rFonts w:ascii="Arial" w:hAnsi="Arial" w:cs="Arial"/>
          <w:lang w:val="lt-LT"/>
        </w:rPr>
        <w:t xml:space="preserve"> punkte nurodytus delspinigius, paskaičiuotus iki baudos paskaičiavimo dienos.</w:t>
      </w:r>
      <w:r w:rsidR="00A447A1" w:rsidRPr="004B78C4">
        <w:rPr>
          <w:rFonts w:ascii="Arial" w:hAnsi="Arial" w:cs="Arial"/>
          <w:lang w:val="lt-LT"/>
        </w:rPr>
        <w:t xml:space="preserve"> </w:t>
      </w:r>
    </w:p>
    <w:p w14:paraId="188B2A9E" w14:textId="6C3F63CC" w:rsidR="006F6EB3" w:rsidRPr="007A7CA7" w:rsidRDefault="00814729" w:rsidP="007A7CA7">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bCs/>
          <w:lang w:val="lt-LT"/>
        </w:rPr>
      </w:pPr>
      <w:r w:rsidRPr="007A7CA7">
        <w:rPr>
          <w:rFonts w:ascii="Arial" w:hAnsi="Arial" w:cs="Arial"/>
          <w:bCs/>
          <w:lang w:val="lt-LT"/>
        </w:rPr>
        <w:t>B</w:t>
      </w:r>
      <w:r w:rsidR="00C62997" w:rsidRPr="007A7CA7">
        <w:rPr>
          <w:rFonts w:ascii="Arial" w:hAnsi="Arial" w:cs="Arial"/>
          <w:bCs/>
          <w:lang w:val="lt-LT"/>
        </w:rPr>
        <w:t>audą</w:t>
      </w:r>
      <w:r w:rsidRPr="007A7CA7">
        <w:rPr>
          <w:rFonts w:ascii="Arial" w:hAnsi="Arial" w:cs="Arial"/>
          <w:bCs/>
          <w:lang w:val="lt-LT"/>
        </w:rPr>
        <w:t xml:space="preserve"> </w:t>
      </w:r>
      <w:r w:rsidR="00DE2DD1" w:rsidRPr="007A7CA7">
        <w:rPr>
          <w:rFonts w:ascii="Arial" w:hAnsi="Arial" w:cs="Arial"/>
          <w:bCs/>
          <w:lang w:val="lt-LT"/>
        </w:rPr>
        <w:t xml:space="preserve">(delspinigius) </w:t>
      </w:r>
      <w:r w:rsidR="00C62997" w:rsidRPr="007A7CA7">
        <w:rPr>
          <w:rFonts w:ascii="Arial" w:hAnsi="Arial" w:cs="Arial"/>
          <w:bCs/>
          <w:lang w:val="lt-LT"/>
        </w:rPr>
        <w:t xml:space="preserve">Vykdytojas privalo sumokėti per 5 darbo dienas, nuo Užsakovo pranešimo apie </w:t>
      </w:r>
      <w:r w:rsidR="00ED6A6F" w:rsidRPr="007A7CA7">
        <w:rPr>
          <w:rFonts w:ascii="Arial" w:hAnsi="Arial" w:cs="Arial"/>
          <w:bCs/>
          <w:lang w:val="lt-LT"/>
        </w:rPr>
        <w:t>priskaičiuot</w:t>
      </w:r>
      <w:r w:rsidRPr="007A7CA7">
        <w:rPr>
          <w:rFonts w:ascii="Arial" w:hAnsi="Arial" w:cs="Arial"/>
          <w:bCs/>
          <w:lang w:val="lt-LT"/>
        </w:rPr>
        <w:t>ą</w:t>
      </w:r>
      <w:r w:rsidR="00DE2DD1" w:rsidRPr="007A7CA7">
        <w:rPr>
          <w:rFonts w:ascii="Arial" w:hAnsi="Arial" w:cs="Arial"/>
          <w:bCs/>
          <w:lang w:val="lt-LT"/>
        </w:rPr>
        <w:t xml:space="preserve"> </w:t>
      </w:r>
      <w:r w:rsidR="00ED6A6F" w:rsidRPr="007A7CA7">
        <w:rPr>
          <w:rFonts w:ascii="Arial" w:hAnsi="Arial" w:cs="Arial"/>
          <w:bCs/>
          <w:lang w:val="lt-LT"/>
        </w:rPr>
        <w:t>baudą</w:t>
      </w:r>
      <w:r w:rsidR="00DE2DD1" w:rsidRPr="007A7CA7">
        <w:rPr>
          <w:rFonts w:ascii="Arial" w:hAnsi="Arial" w:cs="Arial"/>
          <w:bCs/>
          <w:lang w:val="lt-LT"/>
        </w:rPr>
        <w:t xml:space="preserve"> (delspinigius)</w:t>
      </w:r>
      <w:r w:rsidRPr="007A7CA7">
        <w:rPr>
          <w:rFonts w:ascii="Arial" w:hAnsi="Arial" w:cs="Arial"/>
          <w:bCs/>
          <w:lang w:val="lt-LT"/>
        </w:rPr>
        <w:t xml:space="preserve"> g</w:t>
      </w:r>
      <w:r w:rsidR="00C62997" w:rsidRPr="007A7CA7">
        <w:rPr>
          <w:rFonts w:ascii="Arial" w:hAnsi="Arial" w:cs="Arial"/>
          <w:bCs/>
          <w:lang w:val="lt-LT"/>
        </w:rPr>
        <w:t xml:space="preserve">avimo dienos. </w:t>
      </w:r>
      <w:r w:rsidRPr="007A7CA7">
        <w:rPr>
          <w:rFonts w:ascii="Arial" w:hAnsi="Arial" w:cs="Arial"/>
          <w:bCs/>
          <w:lang w:val="lt-LT"/>
        </w:rPr>
        <w:t>Baudos</w:t>
      </w:r>
      <w:r w:rsidR="00DE2DD1" w:rsidRPr="007A7CA7">
        <w:rPr>
          <w:rFonts w:ascii="Arial" w:hAnsi="Arial" w:cs="Arial"/>
          <w:bCs/>
          <w:lang w:val="lt-LT"/>
        </w:rPr>
        <w:t xml:space="preserve"> (delspinigių)</w:t>
      </w:r>
      <w:r w:rsidR="00C62997" w:rsidRPr="007A7CA7">
        <w:rPr>
          <w:rFonts w:ascii="Arial" w:hAnsi="Arial" w:cs="Arial"/>
          <w:bCs/>
          <w:lang w:val="lt-LT"/>
        </w:rPr>
        <w:t xml:space="preserve"> sumokėjimas neatleidžia Vykdytojo nuo Sutarties įsipareigojimų vykdymo.</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4DCFA6AB" w14:textId="7D474DCC"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 xml:space="preserve">VIII. </w:t>
      </w:r>
      <w:r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0EC89E38"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w:t>
      </w:r>
      <w:r w:rsidR="00ED6A6F" w:rsidRPr="00001D55">
        <w:rPr>
          <w:rFonts w:ascii="Arial" w:hAnsi="Arial" w:cs="Arial"/>
          <w:lang w:val="lt-LT"/>
        </w:rPr>
        <w:lastRenderedPageBreak/>
        <w:t xml:space="preserve">dienų </w:t>
      </w:r>
      <w:r w:rsidRPr="00001D55">
        <w:rPr>
          <w:rFonts w:ascii="Arial" w:hAnsi="Arial" w:cs="Arial"/>
          <w:lang w:val="lt-LT"/>
        </w:rPr>
        <w:t xml:space="preserve">pateikusi pagrįstus motyvus. Esminis sutarties pažeidimas turi būti suprantamas ir pagal Lietuvos </w:t>
      </w:r>
      <w:r w:rsidR="00221275">
        <w:rPr>
          <w:rFonts w:ascii="Arial" w:hAnsi="Arial" w:cs="Arial"/>
          <w:lang w:val="lt-LT"/>
        </w:rPr>
        <w:t>R</w:t>
      </w:r>
      <w:r w:rsidRPr="00001D55">
        <w:rPr>
          <w:rFonts w:ascii="Arial" w:hAnsi="Arial" w:cs="Arial"/>
          <w:lang w:val="lt-LT"/>
        </w:rPr>
        <w:t>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004DEF2C" w14:textId="48DD0FA0"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3217A52E"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7C542567" w14:textId="59194569" w:rsidR="00C62997" w:rsidRP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0C10D6B9"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28982BFA" w14:textId="6AEBAA7E" w:rsidR="00793E4D" w:rsidRP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3E46C339"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0FFED53A"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3F57C7D"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5851E644"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 xml:space="preserve">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w:t>
      </w:r>
      <w:r w:rsidR="00877FCE">
        <w:rPr>
          <w:rFonts w:ascii="Arial" w:hAnsi="Arial" w:cs="Arial"/>
          <w:lang w:val="lt-LT" w:eastAsia="zh-CN"/>
        </w:rPr>
        <w:t>š</w:t>
      </w:r>
      <w:r w:rsidRPr="00001D55">
        <w:rPr>
          <w:rFonts w:ascii="Arial" w:hAnsi="Arial" w:cs="Arial"/>
          <w:lang w:val="lt-LT" w:eastAsia="zh-CN"/>
        </w:rPr>
        <w:t>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246BC33F"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5F44D3" w:rsidRDefault="00E40732" w:rsidP="00E40732">
      <w:pPr>
        <w:jc w:val="both"/>
        <w:rPr>
          <w:rFonts w:ascii="Arial" w:hAnsi="Arial" w:cs="Arial"/>
          <w:lang w:val="lt-LT" w:eastAsia="zh-CN"/>
        </w:rPr>
      </w:pPr>
    </w:p>
    <w:p w14:paraId="02143660" w14:textId="531AECCC"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E6E4E5C"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037B48">
      <w:pPr>
        <w:tabs>
          <w:tab w:val="left" w:pos="9180"/>
        </w:tabs>
        <w:ind w:right="-81"/>
        <w:rPr>
          <w:rFonts w:ascii="Arial" w:hAnsi="Arial" w:cs="Arial"/>
          <w:b/>
          <w:bCs/>
          <w:lang w:val="lt-LT"/>
        </w:rPr>
      </w:pPr>
    </w:p>
    <w:p w14:paraId="53032E58" w14:textId="345A97FD"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416A7461" w:rsidR="00713C13" w:rsidRPr="00D2331A" w:rsidRDefault="00713C13"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t>Sutart</w:t>
      </w:r>
      <w:r w:rsidR="00221275">
        <w:rPr>
          <w:rFonts w:ascii="Arial" w:hAnsi="Arial" w:cs="Arial"/>
          <w:lang w:val="lt-LT"/>
        </w:rPr>
        <w:t>i</w:t>
      </w:r>
      <w:r w:rsidR="000F5D71">
        <w:rPr>
          <w:rFonts w:ascii="Arial" w:hAnsi="Arial" w:cs="Arial"/>
          <w:lang w:val="lt-LT"/>
        </w:rPr>
        <w:t>e</w:t>
      </w:r>
      <w:r w:rsidRPr="00D2331A">
        <w:rPr>
          <w:rFonts w:ascii="Arial" w:hAnsi="Arial" w:cs="Arial"/>
          <w:lang w:val="lt-LT"/>
        </w:rPr>
        <w:t xml:space="preserve">s vykdymui nurodomi šie Užsakovo ir </w:t>
      </w:r>
      <w:r w:rsidR="00DE2DD1" w:rsidRPr="00D2331A">
        <w:rPr>
          <w:rFonts w:ascii="Arial" w:hAnsi="Arial" w:cs="Arial"/>
          <w:lang w:val="lt-LT"/>
        </w:rPr>
        <w:t>Vykdytoj</w:t>
      </w:r>
      <w:r w:rsidRPr="00D2331A">
        <w:rPr>
          <w:rFonts w:ascii="Arial" w:hAnsi="Arial" w:cs="Arial"/>
          <w:lang w:val="lt-LT"/>
        </w:rPr>
        <w:t>o</w:t>
      </w:r>
      <w:r w:rsidR="00DE2DD1" w:rsidRPr="00D2331A">
        <w:rPr>
          <w:rFonts w:ascii="Arial" w:hAnsi="Arial" w:cs="Arial"/>
          <w:lang w:val="lt-LT"/>
        </w:rPr>
        <w:t xml:space="preserve"> ko</w:t>
      </w:r>
      <w:r w:rsidRPr="00D2331A">
        <w:rPr>
          <w:rFonts w:ascii="Arial" w:hAnsi="Arial" w:cs="Arial"/>
          <w:lang w:val="lt-LT"/>
        </w:rPr>
        <w:t>ntaktiniai asmenys:</w:t>
      </w:r>
    </w:p>
    <w:p w14:paraId="2C7E69BF" w14:textId="78308938" w:rsidR="00D2331A" w:rsidRDefault="00D2331A"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 </w:t>
      </w:r>
      <w:r w:rsidRPr="00D2331A">
        <w:rPr>
          <w:rStyle w:val="normaltextrun"/>
          <w:rFonts w:ascii="Arial" w:hAnsi="Arial" w:cs="Arial"/>
          <w:color w:val="000000"/>
          <w:shd w:val="clear" w:color="auto" w:fill="FFFFFF"/>
          <w:lang w:val="lt-LT"/>
        </w:rPr>
        <w:t>Aukštaitijos saugomų teritorijų direkcijos</w:t>
      </w:r>
      <w:r w:rsidR="00221275">
        <w:rPr>
          <w:rStyle w:val="normaltextrun"/>
          <w:rFonts w:ascii="Arial" w:hAnsi="Arial" w:cs="Arial"/>
          <w:color w:val="000000"/>
          <w:shd w:val="clear" w:color="auto" w:fill="FFFFFF"/>
          <w:lang w:val="lt-LT"/>
        </w:rPr>
        <w:t xml:space="preserve"> Krekenavos </w:t>
      </w:r>
      <w:r w:rsidR="005D3021" w:rsidRPr="003D1EE9">
        <w:rPr>
          <w:rFonts w:ascii="Arial" w:hAnsi="Arial" w:cs="Arial"/>
          <w:lang w:val="lt-LT"/>
        </w:rPr>
        <w:t xml:space="preserve">regioninio parko </w:t>
      </w:r>
      <w:r w:rsidR="00C04958" w:rsidRPr="003D1EE9">
        <w:rPr>
          <w:rFonts w:ascii="Arial" w:hAnsi="Arial" w:cs="Arial"/>
          <w:lang w:val="lt-LT"/>
        </w:rPr>
        <w:t xml:space="preserve">grupės </w:t>
      </w:r>
      <w:r w:rsidR="005D3021" w:rsidRPr="003D1EE9">
        <w:rPr>
          <w:rFonts w:ascii="Arial" w:hAnsi="Arial" w:cs="Arial"/>
          <w:lang w:val="lt-LT"/>
        </w:rPr>
        <w:t xml:space="preserve">patarėja </w:t>
      </w:r>
      <w:r w:rsidR="00221275">
        <w:rPr>
          <w:rFonts w:ascii="Arial" w:hAnsi="Arial" w:cs="Arial"/>
          <w:lang w:val="lt-LT"/>
        </w:rPr>
        <w:t>Alma Kavaliauskienė</w:t>
      </w:r>
      <w:r w:rsidR="005D3021" w:rsidRPr="003D1EE9">
        <w:rPr>
          <w:rFonts w:ascii="Arial" w:hAnsi="Arial" w:cs="Arial"/>
          <w:lang w:val="lt-LT"/>
        </w:rPr>
        <w:t>, tel. +370</w:t>
      </w:r>
      <w:r w:rsidR="00221275">
        <w:rPr>
          <w:rFonts w:ascii="Arial" w:hAnsi="Arial" w:cs="Arial"/>
          <w:lang w:val="lt-LT"/>
        </w:rPr>
        <w:t> 687 10999</w:t>
      </w:r>
      <w:r w:rsidR="005D3021" w:rsidRPr="003D1EE9">
        <w:rPr>
          <w:rFonts w:ascii="Arial" w:hAnsi="Arial" w:cs="Arial"/>
          <w:lang w:val="lt-LT"/>
        </w:rPr>
        <w:t xml:space="preserve">, el. paštas: </w:t>
      </w:r>
      <w:r w:rsidR="00221275" w:rsidRPr="00221275">
        <w:rPr>
          <w:rFonts w:ascii="Arial" w:hAnsi="Arial" w:cs="Arial"/>
          <w:lang w:val="lt-LT"/>
        </w:rPr>
        <w:t>alma.kavaliauskiene</w:t>
      </w:r>
      <w:hyperlink r:id="rId8" w:history="1">
        <w:r w:rsidRPr="00221275">
          <w:rPr>
            <w:rStyle w:val="Hipersaitas"/>
            <w:rFonts w:ascii="Arial" w:hAnsi="Arial" w:cs="Arial"/>
            <w:color w:val="auto"/>
            <w:u w:val="none"/>
            <w:lang w:val="lt-LT"/>
          </w:rPr>
          <w:t>@saugoma.lt</w:t>
        </w:r>
      </w:hyperlink>
      <w:r w:rsidR="005D3021" w:rsidRPr="00D2331A">
        <w:rPr>
          <w:rFonts w:ascii="Arial" w:hAnsi="Arial" w:cs="Arial"/>
          <w:lang w:val="lt-LT"/>
        </w:rPr>
        <w:t>;</w:t>
      </w:r>
    </w:p>
    <w:p w14:paraId="0E489C46" w14:textId="566795AF" w:rsidR="00255011" w:rsidRPr="00255011" w:rsidRDefault="005D3021" w:rsidP="00DA58AB">
      <w:pPr>
        <w:pStyle w:val="Sraopastraipa"/>
        <w:numPr>
          <w:ilvl w:val="1"/>
          <w:numId w:val="16"/>
        </w:numPr>
        <w:spacing w:line="360" w:lineRule="auto"/>
        <w:ind w:left="0" w:firstLine="0"/>
        <w:jc w:val="both"/>
        <w:rPr>
          <w:rFonts w:ascii="Arial" w:hAnsi="Arial" w:cs="Arial"/>
          <w:lang w:val="pt-PT"/>
        </w:rPr>
      </w:pPr>
      <w:r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Pr>
          <w:rFonts w:ascii="Arial" w:hAnsi="Arial" w:cs="Arial"/>
          <w:lang w:val="pt-BR"/>
        </w:rPr>
        <w:t>......................   .</w:t>
      </w:r>
    </w:p>
    <w:p w14:paraId="69DF28B8" w14:textId="2E4D251A"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10A90222" w14:textId="7DA98FAB"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975C84" w:rsidRPr="45C53270">
        <w:rPr>
          <w:rFonts w:ascii="Arial" w:hAnsi="Arial" w:cs="Arial"/>
          <w:lang w:val="pt-PT"/>
        </w:rPr>
        <w:t>D</w:t>
      </w:r>
      <w:r w:rsidR="006B592A" w:rsidRPr="45C53270">
        <w:rPr>
          <w:rFonts w:ascii="Arial" w:hAnsi="Arial" w:cs="Arial"/>
          <w:lang w:val="pt-PT"/>
        </w:rPr>
        <w:t>arbų techninė specifikacija</w:t>
      </w:r>
      <w:r w:rsidR="00EF3514" w:rsidRPr="45C53270">
        <w:rPr>
          <w:rFonts w:ascii="Arial" w:hAnsi="Arial" w:cs="Arial"/>
          <w:lang w:val="pt-PT"/>
        </w:rPr>
        <w:t xml:space="preserve">, </w:t>
      </w:r>
      <w:r w:rsidR="009664E1">
        <w:rPr>
          <w:rFonts w:ascii="Arial" w:hAnsi="Arial" w:cs="Arial"/>
          <w:lang w:val="pt-PT"/>
        </w:rPr>
        <w:t xml:space="preserve">2 </w:t>
      </w:r>
      <w:r w:rsidR="00EF3514" w:rsidRPr="45C53270">
        <w:rPr>
          <w:rFonts w:ascii="Arial" w:hAnsi="Arial" w:cs="Arial"/>
          <w:lang w:val="pt-PT"/>
        </w:rPr>
        <w:t>lapai</w:t>
      </w:r>
      <w:r w:rsidR="006B592A" w:rsidRPr="45C53270">
        <w:rPr>
          <w:rFonts w:ascii="Arial" w:hAnsi="Arial" w:cs="Arial"/>
          <w:lang w:val="pt-PT"/>
        </w:rPr>
        <w:t>.</w:t>
      </w:r>
    </w:p>
    <w:p w14:paraId="63E05C39" w14:textId="3225C0B7"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Pr="45C53270">
        <w:rPr>
          <w:rFonts w:ascii="Arial" w:hAnsi="Arial" w:cs="Arial"/>
          <w:lang w:val="pt-PT"/>
        </w:rPr>
        <w:t>.</w:t>
      </w:r>
    </w:p>
    <w:p w14:paraId="7AFFA4EB" w14:textId="1015B71B"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196F8D50" w14:textId="577C753F"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1EC0F6F8" w14:textId="7B5DC15A" w:rsidR="00255011" w:rsidRP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84DB282" w14:textId="77777777" w:rsidR="00E40732" w:rsidRPr="005F44D3" w:rsidRDefault="00E40732" w:rsidP="00E40732">
      <w:pPr>
        <w:jc w:val="both"/>
        <w:rPr>
          <w:rFonts w:ascii="Arial" w:hAnsi="Arial" w:cs="Arial"/>
          <w:lang w:val="lt-LT" w:eastAsia="zh-CN"/>
        </w:rPr>
      </w:pPr>
    </w:p>
    <w:p w14:paraId="7794A282" w14:textId="77777777" w:rsidR="00037B48" w:rsidRPr="005F44D3" w:rsidRDefault="00037B48" w:rsidP="00E40732">
      <w:pPr>
        <w:jc w:val="both"/>
        <w:rPr>
          <w:rFonts w:ascii="Arial" w:hAnsi="Arial" w:cs="Arial"/>
          <w:lang w:val="lt-LT"/>
        </w:rPr>
      </w:pPr>
    </w:p>
    <w:p w14:paraId="0C7BB9EC" w14:textId="6CDF5F54" w:rsidR="000E594B" w:rsidRPr="001543DD" w:rsidRDefault="001543DD" w:rsidP="001543DD">
      <w:pPr>
        <w:jc w:val="center"/>
        <w:rPr>
          <w:rFonts w:ascii="Arial" w:hAnsi="Arial" w:cs="Arial"/>
          <w:b/>
          <w:lang w:val="lt-LT"/>
        </w:rPr>
      </w:pPr>
      <w:r>
        <w:rPr>
          <w:rFonts w:ascii="Arial" w:hAnsi="Arial" w:cs="Arial"/>
          <w:b/>
          <w:lang w:val="lt-LT"/>
        </w:rPr>
        <w:t xml:space="preserve">XIII.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001543DD">
        <w:tc>
          <w:tcPr>
            <w:tcW w:w="5245" w:type="dxa"/>
          </w:tcPr>
          <w:p w14:paraId="25D9AEDA" w14:textId="1E1116E5"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730D585A" w14:textId="24B35832"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B766CB" w14:paraId="4A7C19EF" w14:textId="62036D07" w:rsidTr="001543DD">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lastRenderedPageBreak/>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377EEDC8"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0C9C5922" w14:textId="6D5EECD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387A9AF5" w14:textId="6DB0F56E"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810837" w14:paraId="01DFC3C3" w14:textId="25EC0861" w:rsidTr="001543DD">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38C46A95"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3B3A5835" w14:textId="51C33506"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6B0A3186" w14:textId="1CD5A7FF"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B766CB" w14:paraId="5D729009" w14:textId="011ADC0B" w:rsidTr="001543DD">
        <w:trPr>
          <w:trHeight w:val="2467"/>
        </w:trPr>
        <w:tc>
          <w:tcPr>
            <w:tcW w:w="5245" w:type="dxa"/>
          </w:tcPr>
          <w:p w14:paraId="1374ADB8" w14:textId="51AE67AF"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 xml:space="preserve">A. S. </w:t>
            </w:r>
            <w:r w:rsidR="0040422B" w:rsidRPr="0040422B">
              <w:rPr>
                <w:rFonts w:ascii="Arial" w:hAnsi="Arial" w:cs="Arial"/>
                <w:i w:val="0"/>
                <w:iCs w:val="0"/>
                <w:color w:val="000000" w:themeColor="text1"/>
                <w:sz w:val="24"/>
                <w:szCs w:val="24"/>
                <w:lang w:val="en-US"/>
              </w:rPr>
              <w:t>LT48</w:t>
            </w:r>
            <w:r w:rsidR="0040422B">
              <w:rPr>
                <w:rFonts w:ascii="Arial" w:hAnsi="Arial" w:cs="Arial"/>
                <w:i w:val="0"/>
                <w:iCs w:val="0"/>
                <w:color w:val="000000" w:themeColor="text1"/>
                <w:sz w:val="24"/>
                <w:szCs w:val="24"/>
                <w:lang w:val="en-US"/>
              </w:rPr>
              <w:t xml:space="preserve"> </w:t>
            </w:r>
            <w:r w:rsidR="0040422B" w:rsidRPr="0040422B">
              <w:rPr>
                <w:rFonts w:ascii="Arial" w:hAnsi="Arial" w:cs="Arial"/>
                <w:i w:val="0"/>
                <w:iCs w:val="0"/>
                <w:color w:val="000000" w:themeColor="text1"/>
                <w:sz w:val="24"/>
                <w:szCs w:val="24"/>
                <w:lang w:val="en-US"/>
              </w:rPr>
              <w:t>4040</w:t>
            </w:r>
            <w:r w:rsidR="0040422B">
              <w:rPr>
                <w:rFonts w:ascii="Arial" w:hAnsi="Arial" w:cs="Arial"/>
                <w:i w:val="0"/>
                <w:iCs w:val="0"/>
                <w:color w:val="000000" w:themeColor="text1"/>
                <w:sz w:val="24"/>
                <w:szCs w:val="24"/>
                <w:lang w:val="en-US"/>
              </w:rPr>
              <w:t xml:space="preserve"> </w:t>
            </w:r>
            <w:r w:rsidR="0040422B" w:rsidRPr="0040422B">
              <w:rPr>
                <w:rFonts w:ascii="Arial" w:hAnsi="Arial" w:cs="Arial"/>
                <w:i w:val="0"/>
                <w:iCs w:val="0"/>
                <w:color w:val="000000" w:themeColor="text1"/>
                <w:sz w:val="24"/>
                <w:szCs w:val="24"/>
                <w:lang w:val="en-US"/>
              </w:rPr>
              <w:t>0636</w:t>
            </w:r>
            <w:r w:rsidR="0040422B">
              <w:rPr>
                <w:rFonts w:ascii="Arial" w:hAnsi="Arial" w:cs="Arial"/>
                <w:i w:val="0"/>
                <w:iCs w:val="0"/>
                <w:color w:val="000000" w:themeColor="text1"/>
                <w:sz w:val="24"/>
                <w:szCs w:val="24"/>
                <w:lang w:val="en-US"/>
              </w:rPr>
              <w:t xml:space="preserve"> </w:t>
            </w:r>
            <w:r w:rsidR="0040422B" w:rsidRPr="0040422B">
              <w:rPr>
                <w:rFonts w:ascii="Arial" w:hAnsi="Arial" w:cs="Arial"/>
                <w:i w:val="0"/>
                <w:iCs w:val="0"/>
                <w:color w:val="000000" w:themeColor="text1"/>
                <w:sz w:val="24"/>
                <w:szCs w:val="24"/>
                <w:lang w:val="en-US"/>
              </w:rPr>
              <w:t>1000</w:t>
            </w:r>
            <w:r w:rsidR="0040422B">
              <w:rPr>
                <w:rFonts w:ascii="Arial" w:hAnsi="Arial" w:cs="Arial"/>
                <w:i w:val="0"/>
                <w:iCs w:val="0"/>
                <w:color w:val="000000" w:themeColor="text1"/>
                <w:sz w:val="24"/>
                <w:szCs w:val="24"/>
                <w:lang w:val="en-US"/>
              </w:rPr>
              <w:t xml:space="preserve"> </w:t>
            </w:r>
            <w:r w:rsidR="0040422B" w:rsidRPr="0040422B">
              <w:rPr>
                <w:rFonts w:ascii="Arial" w:hAnsi="Arial" w:cs="Arial"/>
                <w:i w:val="0"/>
                <w:iCs w:val="0"/>
                <w:color w:val="000000" w:themeColor="text1"/>
                <w:sz w:val="24"/>
                <w:szCs w:val="24"/>
                <w:lang w:val="en-US"/>
              </w:rPr>
              <w:t>2785</w:t>
            </w:r>
          </w:p>
          <w:p w14:paraId="0C2A1CBE" w14:textId="77777777" w:rsidR="0040422B" w:rsidRDefault="0040422B"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p>
          <w:p w14:paraId="0065D394" w14:textId="3E779208"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F0D2FF5"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7E7836EF" w14:textId="72640802"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B766CB" w14:paraId="6FA691DB" w14:textId="64E05DB8" w:rsidTr="001543DD">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001543DD">
        <w:tc>
          <w:tcPr>
            <w:tcW w:w="5245" w:type="dxa"/>
          </w:tcPr>
          <w:p w14:paraId="40F56932" w14:textId="53ACE5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54730087" w14:textId="5AC5FFDE"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35B30B92" w14:textId="5AE82AAF" w:rsidTr="001543DD">
        <w:tc>
          <w:tcPr>
            <w:tcW w:w="5245" w:type="dxa"/>
          </w:tcPr>
          <w:p w14:paraId="7D8A1776" w14:textId="2EF07429"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17BA6E24" w14:textId="023EB982"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75250612"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17"/>
  </w:num>
  <w:num w:numId="2" w16cid:durableId="545146429">
    <w:abstractNumId w:val="20"/>
  </w:num>
  <w:num w:numId="3" w16cid:durableId="1944262033">
    <w:abstractNumId w:val="18"/>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5"/>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19"/>
  </w:num>
  <w:num w:numId="18" w16cid:durableId="681472986">
    <w:abstractNumId w:val="13"/>
  </w:num>
  <w:num w:numId="19" w16cid:durableId="1844511134">
    <w:abstractNumId w:val="14"/>
  </w:num>
  <w:num w:numId="20" w16cid:durableId="1327781580">
    <w:abstractNumId w:val="12"/>
  </w:num>
  <w:num w:numId="21" w16cid:durableId="1435511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51BA"/>
    <w:rsid w:val="000143F4"/>
    <w:rsid w:val="00030CA5"/>
    <w:rsid w:val="00035164"/>
    <w:rsid w:val="00037B48"/>
    <w:rsid w:val="00042FF5"/>
    <w:rsid w:val="00047B66"/>
    <w:rsid w:val="0007381C"/>
    <w:rsid w:val="00080596"/>
    <w:rsid w:val="00092034"/>
    <w:rsid w:val="00092864"/>
    <w:rsid w:val="00095D49"/>
    <w:rsid w:val="00096302"/>
    <w:rsid w:val="000A449C"/>
    <w:rsid w:val="000B0F0E"/>
    <w:rsid w:val="000B7FE4"/>
    <w:rsid w:val="000D0394"/>
    <w:rsid w:val="000E594B"/>
    <w:rsid w:val="000F5D71"/>
    <w:rsid w:val="001048C0"/>
    <w:rsid w:val="0012121F"/>
    <w:rsid w:val="00125F88"/>
    <w:rsid w:val="0012616D"/>
    <w:rsid w:val="00127BB8"/>
    <w:rsid w:val="00134E8A"/>
    <w:rsid w:val="001455D7"/>
    <w:rsid w:val="001543DD"/>
    <w:rsid w:val="00157377"/>
    <w:rsid w:val="0016509B"/>
    <w:rsid w:val="0018210B"/>
    <w:rsid w:val="00193366"/>
    <w:rsid w:val="00197185"/>
    <w:rsid w:val="001A5A47"/>
    <w:rsid w:val="001A6C06"/>
    <w:rsid w:val="001B1FB0"/>
    <w:rsid w:val="001B65F5"/>
    <w:rsid w:val="001B6DCE"/>
    <w:rsid w:val="001B7C98"/>
    <w:rsid w:val="001C4CD6"/>
    <w:rsid w:val="001D3DB3"/>
    <w:rsid w:val="001D5353"/>
    <w:rsid w:val="001D5725"/>
    <w:rsid w:val="00221275"/>
    <w:rsid w:val="002240F0"/>
    <w:rsid w:val="00225A76"/>
    <w:rsid w:val="00225B37"/>
    <w:rsid w:val="00236867"/>
    <w:rsid w:val="00241A4B"/>
    <w:rsid w:val="00242669"/>
    <w:rsid w:val="002546BB"/>
    <w:rsid w:val="00255011"/>
    <w:rsid w:val="00270895"/>
    <w:rsid w:val="00271071"/>
    <w:rsid w:val="00272DD2"/>
    <w:rsid w:val="002777BB"/>
    <w:rsid w:val="00277DD4"/>
    <w:rsid w:val="002818A0"/>
    <w:rsid w:val="00293A9D"/>
    <w:rsid w:val="002A34F4"/>
    <w:rsid w:val="002A75BD"/>
    <w:rsid w:val="002B1209"/>
    <w:rsid w:val="002B4C97"/>
    <w:rsid w:val="002B4D2C"/>
    <w:rsid w:val="002C1243"/>
    <w:rsid w:val="002E5C14"/>
    <w:rsid w:val="00311F7B"/>
    <w:rsid w:val="003121EA"/>
    <w:rsid w:val="003155EC"/>
    <w:rsid w:val="00320719"/>
    <w:rsid w:val="0032102C"/>
    <w:rsid w:val="003228F6"/>
    <w:rsid w:val="003243C5"/>
    <w:rsid w:val="003274F5"/>
    <w:rsid w:val="003352D9"/>
    <w:rsid w:val="003507F5"/>
    <w:rsid w:val="00364298"/>
    <w:rsid w:val="00380DBE"/>
    <w:rsid w:val="00380F6B"/>
    <w:rsid w:val="003A2B88"/>
    <w:rsid w:val="003AC1F3"/>
    <w:rsid w:val="003B5535"/>
    <w:rsid w:val="003B6EC2"/>
    <w:rsid w:val="003D13E5"/>
    <w:rsid w:val="003D1EE9"/>
    <w:rsid w:val="003D68F3"/>
    <w:rsid w:val="003E7625"/>
    <w:rsid w:val="003F41FC"/>
    <w:rsid w:val="003F6F9A"/>
    <w:rsid w:val="0040422B"/>
    <w:rsid w:val="00410847"/>
    <w:rsid w:val="00414411"/>
    <w:rsid w:val="00426095"/>
    <w:rsid w:val="00435B10"/>
    <w:rsid w:val="00440E70"/>
    <w:rsid w:val="00441310"/>
    <w:rsid w:val="00446C2E"/>
    <w:rsid w:val="00454D28"/>
    <w:rsid w:val="004751CE"/>
    <w:rsid w:val="00475B52"/>
    <w:rsid w:val="00483FD7"/>
    <w:rsid w:val="0049259B"/>
    <w:rsid w:val="004B78C4"/>
    <w:rsid w:val="004C0548"/>
    <w:rsid w:val="004F2635"/>
    <w:rsid w:val="004F6578"/>
    <w:rsid w:val="00505F6C"/>
    <w:rsid w:val="00512251"/>
    <w:rsid w:val="005354E4"/>
    <w:rsid w:val="00536D65"/>
    <w:rsid w:val="00544388"/>
    <w:rsid w:val="00547EA9"/>
    <w:rsid w:val="00563247"/>
    <w:rsid w:val="005647F7"/>
    <w:rsid w:val="00567752"/>
    <w:rsid w:val="00573564"/>
    <w:rsid w:val="00585CDA"/>
    <w:rsid w:val="005916DF"/>
    <w:rsid w:val="005A13D3"/>
    <w:rsid w:val="005B0CA8"/>
    <w:rsid w:val="005C09E0"/>
    <w:rsid w:val="005C103E"/>
    <w:rsid w:val="005D0909"/>
    <w:rsid w:val="005D3021"/>
    <w:rsid w:val="005E23F1"/>
    <w:rsid w:val="005E3BDC"/>
    <w:rsid w:val="005E49B7"/>
    <w:rsid w:val="005F070B"/>
    <w:rsid w:val="005F4445"/>
    <w:rsid w:val="005F44D3"/>
    <w:rsid w:val="005F70DA"/>
    <w:rsid w:val="00624EBB"/>
    <w:rsid w:val="006354F4"/>
    <w:rsid w:val="00654654"/>
    <w:rsid w:val="00674086"/>
    <w:rsid w:val="0068095F"/>
    <w:rsid w:val="00684196"/>
    <w:rsid w:val="00687821"/>
    <w:rsid w:val="006968E1"/>
    <w:rsid w:val="0069755A"/>
    <w:rsid w:val="006B473F"/>
    <w:rsid w:val="006B592A"/>
    <w:rsid w:val="006C5999"/>
    <w:rsid w:val="006E07D6"/>
    <w:rsid w:val="006E3BFD"/>
    <w:rsid w:val="006F53E1"/>
    <w:rsid w:val="006F6EB3"/>
    <w:rsid w:val="006F7834"/>
    <w:rsid w:val="00713C13"/>
    <w:rsid w:val="007158AD"/>
    <w:rsid w:val="007307F9"/>
    <w:rsid w:val="00733442"/>
    <w:rsid w:val="0073597E"/>
    <w:rsid w:val="00740920"/>
    <w:rsid w:val="0074115B"/>
    <w:rsid w:val="007556AE"/>
    <w:rsid w:val="007675BC"/>
    <w:rsid w:val="007759AF"/>
    <w:rsid w:val="00793E4D"/>
    <w:rsid w:val="007A7CA7"/>
    <w:rsid w:val="007B3BA5"/>
    <w:rsid w:val="007C0054"/>
    <w:rsid w:val="007C0925"/>
    <w:rsid w:val="007C3892"/>
    <w:rsid w:val="007D2FEE"/>
    <w:rsid w:val="007E2080"/>
    <w:rsid w:val="007E5CE6"/>
    <w:rsid w:val="007E7349"/>
    <w:rsid w:val="007F2FB5"/>
    <w:rsid w:val="0080428F"/>
    <w:rsid w:val="00807054"/>
    <w:rsid w:val="00810837"/>
    <w:rsid w:val="00814729"/>
    <w:rsid w:val="00832ED8"/>
    <w:rsid w:val="00834389"/>
    <w:rsid w:val="00850E2E"/>
    <w:rsid w:val="00855923"/>
    <w:rsid w:val="0086019E"/>
    <w:rsid w:val="00862010"/>
    <w:rsid w:val="008637D1"/>
    <w:rsid w:val="008676FC"/>
    <w:rsid w:val="00877FCE"/>
    <w:rsid w:val="0088278A"/>
    <w:rsid w:val="00885E91"/>
    <w:rsid w:val="0089461A"/>
    <w:rsid w:val="00895C90"/>
    <w:rsid w:val="008A0746"/>
    <w:rsid w:val="008A63B9"/>
    <w:rsid w:val="008B3A18"/>
    <w:rsid w:val="008C2B0F"/>
    <w:rsid w:val="008E327E"/>
    <w:rsid w:val="008E4C2A"/>
    <w:rsid w:val="008F44A4"/>
    <w:rsid w:val="0090109C"/>
    <w:rsid w:val="00912915"/>
    <w:rsid w:val="00940C78"/>
    <w:rsid w:val="00954C83"/>
    <w:rsid w:val="009664E1"/>
    <w:rsid w:val="00970042"/>
    <w:rsid w:val="00970DDA"/>
    <w:rsid w:val="0097313D"/>
    <w:rsid w:val="00975C84"/>
    <w:rsid w:val="00984399"/>
    <w:rsid w:val="00985838"/>
    <w:rsid w:val="00990BE7"/>
    <w:rsid w:val="009A35DD"/>
    <w:rsid w:val="009A55AE"/>
    <w:rsid w:val="009A5C52"/>
    <w:rsid w:val="009A5F87"/>
    <w:rsid w:val="009B5D00"/>
    <w:rsid w:val="009C31D1"/>
    <w:rsid w:val="009D0875"/>
    <w:rsid w:val="009E1928"/>
    <w:rsid w:val="009E60DC"/>
    <w:rsid w:val="009E62A2"/>
    <w:rsid w:val="009F7DD5"/>
    <w:rsid w:val="00A32A7A"/>
    <w:rsid w:val="00A402FB"/>
    <w:rsid w:val="00A40D74"/>
    <w:rsid w:val="00A416D3"/>
    <w:rsid w:val="00A4356D"/>
    <w:rsid w:val="00A447A1"/>
    <w:rsid w:val="00A53A6A"/>
    <w:rsid w:val="00A62DA0"/>
    <w:rsid w:val="00A6325E"/>
    <w:rsid w:val="00A75839"/>
    <w:rsid w:val="00A84B63"/>
    <w:rsid w:val="00AA2001"/>
    <w:rsid w:val="00AA20CD"/>
    <w:rsid w:val="00AA4C74"/>
    <w:rsid w:val="00AB0C3D"/>
    <w:rsid w:val="00AE04C2"/>
    <w:rsid w:val="00AF7C64"/>
    <w:rsid w:val="00B133AA"/>
    <w:rsid w:val="00B21362"/>
    <w:rsid w:val="00B2219F"/>
    <w:rsid w:val="00B262B8"/>
    <w:rsid w:val="00B37123"/>
    <w:rsid w:val="00B37416"/>
    <w:rsid w:val="00B516C5"/>
    <w:rsid w:val="00B51BD0"/>
    <w:rsid w:val="00B5217E"/>
    <w:rsid w:val="00B654E0"/>
    <w:rsid w:val="00B72FC4"/>
    <w:rsid w:val="00B75349"/>
    <w:rsid w:val="00B766CB"/>
    <w:rsid w:val="00B940FF"/>
    <w:rsid w:val="00BA4C06"/>
    <w:rsid w:val="00BB0D09"/>
    <w:rsid w:val="00BB5775"/>
    <w:rsid w:val="00BC49AB"/>
    <w:rsid w:val="00BD49AB"/>
    <w:rsid w:val="00C01510"/>
    <w:rsid w:val="00C01CF5"/>
    <w:rsid w:val="00C02AD0"/>
    <w:rsid w:val="00C04958"/>
    <w:rsid w:val="00C063DC"/>
    <w:rsid w:val="00C24221"/>
    <w:rsid w:val="00C40F76"/>
    <w:rsid w:val="00C504D0"/>
    <w:rsid w:val="00C62997"/>
    <w:rsid w:val="00C62EF3"/>
    <w:rsid w:val="00C825CB"/>
    <w:rsid w:val="00C849A8"/>
    <w:rsid w:val="00C97C0B"/>
    <w:rsid w:val="00CB4527"/>
    <w:rsid w:val="00CB5CD2"/>
    <w:rsid w:val="00CD7F73"/>
    <w:rsid w:val="00CE6BC0"/>
    <w:rsid w:val="00CF4404"/>
    <w:rsid w:val="00D0295E"/>
    <w:rsid w:val="00D05CD5"/>
    <w:rsid w:val="00D15516"/>
    <w:rsid w:val="00D161A3"/>
    <w:rsid w:val="00D20C96"/>
    <w:rsid w:val="00D2331A"/>
    <w:rsid w:val="00D333D6"/>
    <w:rsid w:val="00D335E7"/>
    <w:rsid w:val="00D336F6"/>
    <w:rsid w:val="00D354BA"/>
    <w:rsid w:val="00D41969"/>
    <w:rsid w:val="00D44F13"/>
    <w:rsid w:val="00D57001"/>
    <w:rsid w:val="00D66309"/>
    <w:rsid w:val="00D90C96"/>
    <w:rsid w:val="00D93569"/>
    <w:rsid w:val="00D96114"/>
    <w:rsid w:val="00D96B5D"/>
    <w:rsid w:val="00DA36D0"/>
    <w:rsid w:val="00DC3CB2"/>
    <w:rsid w:val="00DC6E2B"/>
    <w:rsid w:val="00DC77C3"/>
    <w:rsid w:val="00DD0701"/>
    <w:rsid w:val="00DE2DD1"/>
    <w:rsid w:val="00DE3C93"/>
    <w:rsid w:val="00E162CD"/>
    <w:rsid w:val="00E40732"/>
    <w:rsid w:val="00E46002"/>
    <w:rsid w:val="00E51A57"/>
    <w:rsid w:val="00E56322"/>
    <w:rsid w:val="00E57AD2"/>
    <w:rsid w:val="00E60FA3"/>
    <w:rsid w:val="00E61546"/>
    <w:rsid w:val="00E65D16"/>
    <w:rsid w:val="00E806FB"/>
    <w:rsid w:val="00E853E6"/>
    <w:rsid w:val="00EA4A80"/>
    <w:rsid w:val="00EA4DC9"/>
    <w:rsid w:val="00ED6A6F"/>
    <w:rsid w:val="00EF3514"/>
    <w:rsid w:val="00EF7BAB"/>
    <w:rsid w:val="00F01AB1"/>
    <w:rsid w:val="00F043BE"/>
    <w:rsid w:val="00F05570"/>
    <w:rsid w:val="00F10193"/>
    <w:rsid w:val="00F1215A"/>
    <w:rsid w:val="00F26565"/>
    <w:rsid w:val="00F27EB0"/>
    <w:rsid w:val="00F61072"/>
    <w:rsid w:val="00F96D0E"/>
    <w:rsid w:val="00F97B05"/>
    <w:rsid w:val="00FA23D2"/>
    <w:rsid w:val="00FB251D"/>
    <w:rsid w:val="00FB2C21"/>
    <w:rsid w:val="00FC3B26"/>
    <w:rsid w:val="00FD5810"/>
    <w:rsid w:val="00FF0135"/>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valantiejute@saugoma.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8596</Words>
  <Characters>4900</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Asvejos regioninis parkas</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2025-12-02T12:59:00Z</dcterms:created>
  <dcterms:modified xsi:type="dcterms:W3CDTF">2025-12-02T12:59:00Z</dcterms:modified>
</cp:coreProperties>
</file>