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DDA3" w14:textId="0D6FB14A" w:rsidR="006612CF" w:rsidRPr="00BE09D4" w:rsidRDefault="006612CF" w:rsidP="006612CF">
      <w:pPr>
        <w:jc w:val="center"/>
        <w:rPr>
          <w:rFonts w:eastAsia="Calibri"/>
          <w:b/>
          <w:bCs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  <w:shd w:val="clear" w:color="auto" w:fill="FFFFFF"/>
        </w:rPr>
        <w:t xml:space="preserve">Ultragarsinis siurblys </w:t>
      </w:r>
      <w:r w:rsidR="00613DBC">
        <w:rPr>
          <w:b/>
          <w:sz w:val="22"/>
          <w:szCs w:val="22"/>
          <w:shd w:val="clear" w:color="auto" w:fill="FFFFFF"/>
        </w:rPr>
        <w:t>-</w:t>
      </w:r>
      <w:r>
        <w:rPr>
          <w:b/>
          <w:sz w:val="22"/>
          <w:szCs w:val="22"/>
          <w:shd w:val="clear" w:color="auto" w:fill="FFFFFF"/>
        </w:rPr>
        <w:t xml:space="preserve"> destruktorius</w:t>
      </w:r>
      <w:r w:rsidRPr="00BE09D4">
        <w:rPr>
          <w:rFonts w:eastAsia="Calibri"/>
          <w:b/>
          <w:bCs/>
          <w:sz w:val="22"/>
          <w:szCs w:val="22"/>
          <w:bdr w:val="none" w:sz="0" w:space="0" w:color="auto" w:frame="1"/>
        </w:rPr>
        <w:t xml:space="preserve">, 1 </w:t>
      </w:r>
      <w:r w:rsidR="001C1DE5">
        <w:rPr>
          <w:rFonts w:eastAsia="Calibri"/>
          <w:b/>
          <w:bCs/>
          <w:sz w:val="22"/>
          <w:szCs w:val="22"/>
          <w:bdr w:val="none" w:sz="0" w:space="0" w:color="auto" w:frame="1"/>
        </w:rPr>
        <w:t>kompl</w:t>
      </w:r>
      <w:r w:rsidRPr="00BE09D4">
        <w:rPr>
          <w:rFonts w:eastAsia="Calibri"/>
          <w:b/>
          <w:bCs/>
          <w:sz w:val="22"/>
          <w:szCs w:val="22"/>
          <w:bdr w:val="none" w:sz="0" w:space="0" w:color="auto" w:frame="1"/>
        </w:rPr>
        <w:t>.</w:t>
      </w:r>
    </w:p>
    <w:p w14:paraId="753D8E67" w14:textId="77777777" w:rsidR="006612CF" w:rsidRPr="002641CC" w:rsidRDefault="006612CF" w:rsidP="006612CF">
      <w:pPr>
        <w:pStyle w:val="Tablecaption0"/>
        <w:shd w:val="clear" w:color="auto" w:fill="auto"/>
        <w:spacing w:line="240" w:lineRule="auto"/>
        <w:jc w:val="center"/>
        <w:rPr>
          <w:sz w:val="22"/>
          <w:szCs w:val="22"/>
        </w:rPr>
      </w:pPr>
    </w:p>
    <w:tbl>
      <w:tblPr>
        <w:tblW w:w="1420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369"/>
        <w:gridCol w:w="3577"/>
        <w:gridCol w:w="3577"/>
      </w:tblGrid>
      <w:tr w:rsidR="006612CF" w:rsidRPr="0063433C" w14:paraId="5BDEDA06" w14:textId="77777777" w:rsidTr="0084217F">
        <w:trPr>
          <w:gridAfter w:val="1"/>
          <w:wAfter w:w="3577" w:type="dxa"/>
          <w:trHeight w:val="502"/>
        </w:trPr>
        <w:tc>
          <w:tcPr>
            <w:tcW w:w="567" w:type="dxa"/>
            <w:shd w:val="clear" w:color="auto" w:fill="FFFFFF"/>
            <w:vAlign w:val="center"/>
          </w:tcPr>
          <w:p w14:paraId="558CFD9A" w14:textId="77777777" w:rsidR="006612CF" w:rsidRPr="0063433C" w:rsidRDefault="006612CF" w:rsidP="007D7448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63433C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CE9E446" w14:textId="77777777" w:rsidR="006612CF" w:rsidRPr="0063433C" w:rsidRDefault="006612CF" w:rsidP="007D7448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63433C">
              <w:rPr>
                <w:b/>
                <w:bCs/>
                <w:sz w:val="22"/>
                <w:szCs w:val="22"/>
              </w:rPr>
              <w:t>Parametrai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53E71769" w14:textId="77777777" w:rsidR="006612CF" w:rsidRPr="0063433C" w:rsidRDefault="006612CF" w:rsidP="007D7448">
            <w:pPr>
              <w:widowControl w:val="0"/>
              <w:suppressAutoHyphens/>
              <w:autoSpaceDE w:val="0"/>
              <w:ind w:left="15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63433C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577" w:type="dxa"/>
            <w:shd w:val="clear" w:color="auto" w:fill="FFFFFF"/>
            <w:vAlign w:val="center"/>
          </w:tcPr>
          <w:p w14:paraId="637A0A02" w14:textId="574C2606" w:rsidR="006612CF" w:rsidRPr="0063433C" w:rsidRDefault="006612CF" w:rsidP="007D7448">
            <w:pPr>
              <w:widowControl w:val="0"/>
              <w:suppressAutoHyphens/>
              <w:autoSpaceDE w:val="0"/>
              <w:jc w:val="center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75019B">
              <w:rPr>
                <w:b/>
                <w:sz w:val="22"/>
                <w:szCs w:val="22"/>
                <w:lang w:eastAsia="lt-LT"/>
              </w:rPr>
              <w:t>Tiekėj</w:t>
            </w:r>
            <w:r w:rsidR="002254B9">
              <w:rPr>
                <w:b/>
                <w:sz w:val="22"/>
                <w:szCs w:val="22"/>
                <w:lang w:eastAsia="lt-LT"/>
              </w:rPr>
              <w:t>o pastabos / pasiūlymai / komentarai</w:t>
            </w:r>
          </w:p>
        </w:tc>
      </w:tr>
      <w:tr w:rsidR="0084217F" w:rsidRPr="0063433C" w14:paraId="0E870472" w14:textId="77777777" w:rsidTr="0084217F">
        <w:trPr>
          <w:gridAfter w:val="1"/>
          <w:wAfter w:w="3577" w:type="dxa"/>
          <w:trHeight w:val="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638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 w:rsidRPr="00402C17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8743F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Paskirtis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06DAD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Ultragarsinė įranga skirta ardyti ir siurbti audinius kontroliuojamu selektyviu būdu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FFFFFF"/>
          </w:tcPr>
          <w:p w14:paraId="3EEC690E" w14:textId="36A8D50A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5C827D80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5264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 w:rsidRPr="00402C17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361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Taikymo sritis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96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2523E">
              <w:rPr>
                <w:sz w:val="22"/>
                <w:szCs w:val="22"/>
              </w:rPr>
              <w:t>eurochirurgijoje įvairių galvos, stuburo smegenų ir stuburo auglių šalinimui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75631" w14:textId="0601A280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3FBE75BA" w14:textId="77777777" w:rsidTr="0084217F">
        <w:trPr>
          <w:gridAfter w:val="1"/>
          <w:wAfter w:w="3577" w:type="dxa"/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8054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 w:rsidRPr="00402C17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8CE69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Destrukcijos, aspiracijos ir irigacijos moduliai integruoti į vieną modulį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F51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127812EE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shd w:val="clear" w:color="auto" w:fill="FFFFFF"/>
          </w:tcPr>
          <w:p w14:paraId="237AF966" w14:textId="07C3AF04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4D992AC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38D7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 w:rsidRPr="00402C17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C4287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Integruotas kompiuteris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13E9D" w14:textId="77777777" w:rsidR="0084217F" w:rsidRPr="006612CF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577" w:type="dxa"/>
            <w:shd w:val="clear" w:color="auto" w:fill="FFFFFF"/>
          </w:tcPr>
          <w:p w14:paraId="72ABD364" w14:textId="791DEDDD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8C11AB4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753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C08FF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Valdymas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2036A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Prietaisas valdomas p</w:t>
            </w:r>
            <w:r w:rsidRPr="00B437CB">
              <w:rPr>
                <w:color w:val="000000"/>
                <w:sz w:val="22"/>
                <w:szCs w:val="22"/>
              </w:rPr>
              <w:t xml:space="preserve">er lietimui jautrų </w:t>
            </w:r>
            <w:r>
              <w:rPr>
                <w:color w:val="000000"/>
                <w:sz w:val="22"/>
                <w:szCs w:val="22"/>
              </w:rPr>
              <w:t xml:space="preserve">(touch screen) spalvotą LCD tipo ekraną </w:t>
            </w:r>
          </w:p>
        </w:tc>
        <w:tc>
          <w:tcPr>
            <w:tcW w:w="3577" w:type="dxa"/>
            <w:shd w:val="clear" w:color="auto" w:fill="FFFFFF"/>
          </w:tcPr>
          <w:p w14:paraId="0F09DF1D" w14:textId="0C3B2715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2BE3E14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396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142D" w14:textId="77777777" w:rsidR="0084217F" w:rsidRPr="001C1DE5" w:rsidRDefault="0084217F" w:rsidP="0084217F">
            <w:pPr>
              <w:rPr>
                <w:color w:val="000000"/>
                <w:sz w:val="22"/>
                <w:szCs w:val="22"/>
                <w:lang w:val="pt-BR"/>
              </w:rPr>
            </w:pPr>
            <w:r>
              <w:rPr>
                <w:color w:val="000000"/>
                <w:sz w:val="22"/>
                <w:szCs w:val="22"/>
              </w:rPr>
              <w:t>Prietaiso veikimo ir gedimų diagnostika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6BE5D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Gali būti vykdoma, įrašant prietaiso techninius rodmenis į išorinę duomenų laikmeną (USB laikmeną) ir perduodant išorinėje laikmenoje esančius prietaiso rodmenis prietaiso gamintojui.</w:t>
            </w:r>
          </w:p>
        </w:tc>
        <w:tc>
          <w:tcPr>
            <w:tcW w:w="3577" w:type="dxa"/>
            <w:shd w:val="clear" w:color="auto" w:fill="FFFFFF"/>
          </w:tcPr>
          <w:p w14:paraId="26E1E295" w14:textId="54570467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723435F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57D7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8D06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Prietaiso</w:t>
            </w:r>
            <w:r w:rsidRPr="00A2523E">
              <w:rPr>
                <w:sz w:val="22"/>
                <w:szCs w:val="22"/>
              </w:rPr>
              <w:t xml:space="preserve"> ir prijungtos rankenos diagnostikos režimas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D08AF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Automatinis prietaiso pasitikrinimas tinkamumui dirbti ją įjungus.</w:t>
            </w:r>
          </w:p>
        </w:tc>
        <w:tc>
          <w:tcPr>
            <w:tcW w:w="3577" w:type="dxa"/>
            <w:shd w:val="clear" w:color="auto" w:fill="FFFFFF"/>
          </w:tcPr>
          <w:p w14:paraId="7CB2CB75" w14:textId="2950D0F7" w:rsidR="0084217F" w:rsidRPr="00985923" w:rsidRDefault="0084217F" w:rsidP="0084217F">
            <w:pPr>
              <w:pStyle w:val="Pagrindinistekstas2"/>
              <w:shd w:val="clear" w:color="auto" w:fill="auto"/>
              <w:spacing w:line="248" w:lineRule="exact"/>
              <w:ind w:left="60" w:firstLine="0"/>
            </w:pPr>
          </w:p>
        </w:tc>
      </w:tr>
      <w:tr w:rsidR="0084217F" w:rsidRPr="0063433C" w14:paraId="6F71917F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B3A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32B8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Galimybė vieno klavišo paspaudimu greitai pajungti žarn</w:t>
            </w:r>
            <w:r>
              <w:rPr>
                <w:color w:val="000000"/>
                <w:sz w:val="22"/>
                <w:szCs w:val="22"/>
              </w:rPr>
              <w:t>elių</w:t>
            </w:r>
            <w:r w:rsidRPr="00A2523E">
              <w:rPr>
                <w:color w:val="000000"/>
                <w:sz w:val="22"/>
                <w:szCs w:val="22"/>
              </w:rPr>
              <w:t xml:space="preserve"> sistemą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07DBB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00F45451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shd w:val="clear" w:color="auto" w:fill="FFFFFF"/>
          </w:tcPr>
          <w:p w14:paraId="385351B0" w14:textId="1C6D5CA3" w:rsidR="0084217F" w:rsidRPr="00985923" w:rsidRDefault="0084217F" w:rsidP="0084217F">
            <w:pPr>
              <w:pStyle w:val="Pagrindinistekstas2"/>
              <w:shd w:val="clear" w:color="auto" w:fill="auto"/>
              <w:spacing w:line="245" w:lineRule="exact"/>
              <w:ind w:left="60" w:firstLine="0"/>
            </w:pPr>
          </w:p>
        </w:tc>
      </w:tr>
      <w:tr w:rsidR="0084217F" w:rsidRPr="0063433C" w14:paraId="62D6FA1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228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4BD76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 xml:space="preserve">Teisingo </w:t>
            </w:r>
            <w:r>
              <w:rPr>
                <w:color w:val="000000"/>
                <w:sz w:val="22"/>
                <w:szCs w:val="22"/>
              </w:rPr>
              <w:t>vamzdelių</w:t>
            </w:r>
            <w:r w:rsidRPr="00A2523E">
              <w:rPr>
                <w:color w:val="000000"/>
                <w:sz w:val="22"/>
                <w:szCs w:val="22"/>
              </w:rPr>
              <w:t xml:space="preserve"> sistemos pajungimo jutiklis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5251E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470DD427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shd w:val="clear" w:color="auto" w:fill="FFFFFF"/>
          </w:tcPr>
          <w:p w14:paraId="7890B75A" w14:textId="2A87A8F1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30E2C501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079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5FD4B" w14:textId="77777777" w:rsidR="0084217F" w:rsidRPr="00B437CB" w:rsidRDefault="0084217F" w:rsidP="0084217F">
            <w:pPr>
              <w:rPr>
                <w:sz w:val="22"/>
                <w:szCs w:val="22"/>
              </w:rPr>
            </w:pPr>
            <w:r w:rsidRPr="00B437CB">
              <w:rPr>
                <w:sz w:val="22"/>
                <w:szCs w:val="22"/>
              </w:rPr>
              <w:t>Darbiniai dažniai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D920" w14:textId="77777777" w:rsidR="0084217F" w:rsidRPr="00B437CB" w:rsidRDefault="0084217F" w:rsidP="0084217F">
            <w:pPr>
              <w:rPr>
                <w:sz w:val="22"/>
                <w:szCs w:val="22"/>
              </w:rPr>
            </w:pPr>
            <w:r w:rsidRPr="00B437CB">
              <w:rPr>
                <w:color w:val="000000"/>
                <w:sz w:val="22"/>
                <w:szCs w:val="22"/>
              </w:rPr>
              <w:t xml:space="preserve">Ne mažiau galimybių kaip </w:t>
            </w:r>
            <w:r w:rsidRPr="00B437CB">
              <w:rPr>
                <w:sz w:val="22"/>
                <w:szCs w:val="22"/>
              </w:rPr>
              <w:t>22 ±1 kHz ir 35±1 kHz</w:t>
            </w:r>
          </w:p>
        </w:tc>
        <w:tc>
          <w:tcPr>
            <w:tcW w:w="3577" w:type="dxa"/>
            <w:shd w:val="clear" w:color="auto" w:fill="FFFFFF"/>
          </w:tcPr>
          <w:p w14:paraId="0F9060EB" w14:textId="3168E338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159EB933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298" w14:textId="77777777" w:rsidR="0084217F" w:rsidRPr="00402C17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AC2C8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Rankenos veikimo principas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F4A06" w14:textId="77777777" w:rsidR="0084217F" w:rsidRPr="006612CF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Pjezoelektrinis</w:t>
            </w:r>
          </w:p>
        </w:tc>
        <w:tc>
          <w:tcPr>
            <w:tcW w:w="3577" w:type="dxa"/>
            <w:shd w:val="clear" w:color="auto" w:fill="FFFFFF"/>
          </w:tcPr>
          <w:p w14:paraId="63B79A13" w14:textId="1FE1A1A1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E675A5C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B65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D1835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Rankenos aušinimo būdas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66AAA" w14:textId="77777777" w:rsidR="0084217F" w:rsidRPr="007C4F4B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Orinis</w:t>
            </w:r>
          </w:p>
        </w:tc>
        <w:tc>
          <w:tcPr>
            <w:tcW w:w="3577" w:type="dxa"/>
            <w:shd w:val="clear" w:color="auto" w:fill="FFFFFF"/>
          </w:tcPr>
          <w:p w14:paraId="7366EB8C" w14:textId="2E025F80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10021A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90A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49ADE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Darbinių sistemos elementų (rankena, antgalis, montavimo platforma) sterilizavimo būdas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628C4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Autoklava</w:t>
            </w:r>
            <w:r>
              <w:rPr>
                <w:color w:val="000000"/>
                <w:sz w:val="22"/>
                <w:szCs w:val="22"/>
              </w:rPr>
              <w:t>vimas</w:t>
            </w:r>
          </w:p>
          <w:p w14:paraId="1FC6B342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shd w:val="clear" w:color="auto" w:fill="FFFFFF"/>
          </w:tcPr>
          <w:p w14:paraId="24D7AC77" w14:textId="2C168C51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64B11B61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381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889C8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Audinių selektyvumo nustatymų skaičius su ultragarsinio signalo amplitudės-laiko moduliacija, tam kad padidinti saugumą dirbant prie kraujagyslių ir nervų, ne mažiau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AB505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</w:t>
            </w:r>
            <w:r w:rsidRPr="00A2523E">
              <w:rPr>
                <w:sz w:val="22"/>
                <w:szCs w:val="22"/>
              </w:rPr>
              <w:t>4</w:t>
            </w:r>
          </w:p>
        </w:tc>
        <w:tc>
          <w:tcPr>
            <w:tcW w:w="3577" w:type="dxa"/>
            <w:shd w:val="clear" w:color="auto" w:fill="FFFFFF"/>
          </w:tcPr>
          <w:p w14:paraId="5C9F41ED" w14:textId="7811B898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5E236355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2DC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5DDF7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8156C">
              <w:rPr>
                <w:color w:val="000000"/>
                <w:sz w:val="22"/>
                <w:szCs w:val="22"/>
              </w:rPr>
              <w:t xml:space="preserve">Audinių selektyvumo režimo pasirinkimo mygtukas ir režimo indikatorius 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14A3C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A8156C">
              <w:rPr>
                <w:color w:val="000000"/>
                <w:sz w:val="22"/>
                <w:szCs w:val="22"/>
              </w:rPr>
              <w:t>nt lietimui jautraus ekrano</w:t>
            </w:r>
            <w:r w:rsidRPr="00A25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77" w:type="dxa"/>
            <w:shd w:val="clear" w:color="auto" w:fill="FFFFFF"/>
          </w:tcPr>
          <w:p w14:paraId="15D9C33B" w14:textId="5AE38FC2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96C2AEF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6DD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4DBD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Endoskopinis režimas, leidžiantis sinchroniškai aktyvuoti ir deaktyvuoti destrukciją ir aspiraciją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12101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3F2BF8EF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shd w:val="clear" w:color="auto" w:fill="FFFFFF"/>
          </w:tcPr>
          <w:p w14:paraId="14F9ACF0" w14:textId="670EFF15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53317E0E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F20F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E1F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8156C">
              <w:rPr>
                <w:color w:val="000000"/>
                <w:sz w:val="22"/>
                <w:szCs w:val="22"/>
              </w:rPr>
              <w:t>Endoskopinio režimo pasirinkimo mygtukas ir režimo indikatorius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87A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A8156C">
              <w:rPr>
                <w:color w:val="000000"/>
                <w:sz w:val="22"/>
                <w:szCs w:val="22"/>
              </w:rPr>
              <w:t>nt lietimui jautraus ekrano</w:t>
            </w:r>
            <w:r w:rsidRPr="00A25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293E3985" w14:textId="455CC143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2C19C30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7A7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4FF9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Medžiaga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2523E">
              <w:rPr>
                <w:color w:val="000000"/>
                <w:sz w:val="22"/>
                <w:szCs w:val="22"/>
              </w:rPr>
              <w:t xml:space="preserve"> iš kurios pagaminti antgaliai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AFD0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Titanas</w:t>
            </w:r>
          </w:p>
          <w:p w14:paraId="3DA0ACC8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581155E9" w14:textId="126F121E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D2A0C8F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4C3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0029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Preaspiracinės angos antgalio darbiniame gale, kurios apsaugo nuo užsikimšimo dentritu ir tuo būdu mažina rūko susidarymą operaciniame lauke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6FE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33E7A430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5892A753" w14:textId="4A16B628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733387B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D3D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14:paraId="5EA714FB" w14:textId="77777777" w:rsidR="0084217F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763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Maksimali antgalio judėjimo a</w:t>
            </w:r>
            <w:r>
              <w:rPr>
                <w:color w:val="000000"/>
                <w:sz w:val="22"/>
                <w:szCs w:val="22"/>
              </w:rPr>
              <w:t>m</w:t>
            </w:r>
            <w:r w:rsidRPr="00A2523E">
              <w:rPr>
                <w:color w:val="000000"/>
                <w:sz w:val="22"/>
                <w:szCs w:val="22"/>
              </w:rPr>
              <w:t>plitudė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184" w14:textId="77777777" w:rsidR="0084217F" w:rsidRPr="00A2523E" w:rsidRDefault="0084217F" w:rsidP="0084217F">
            <w:pPr>
              <w:rPr>
                <w:sz w:val="22"/>
                <w:szCs w:val="22"/>
                <w:lang w:val="en-US"/>
              </w:rPr>
            </w:pPr>
            <w:r w:rsidRPr="00A2523E">
              <w:rPr>
                <w:sz w:val="22"/>
                <w:szCs w:val="22"/>
              </w:rPr>
              <w:t>Ne mažiau 420 mikronų</w:t>
            </w:r>
          </w:p>
          <w:p w14:paraId="4E13128B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CBB442C" w14:textId="6456EB47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B5E010D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120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552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Antgalio judėjimo amplitudės reguliavimas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335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Reguliuojama ne siauresnėse ribose kaip nuo</w:t>
            </w:r>
            <w:r w:rsidRPr="00A2523E">
              <w:rPr>
                <w:color w:val="000000"/>
                <w:sz w:val="22"/>
                <w:szCs w:val="22"/>
              </w:rPr>
              <w:t>15% iki 100%,  žingsniu, ne didesniu nei 5%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339F8FD7" w14:textId="758CFF52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15891BD9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050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692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Galimybė keisti antgalio judėjimo amplitudę kojiniu pedalu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9C8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2AA7F715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08BEA9EA" w14:textId="3D2BE8A5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3D689B9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342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B6321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Pr="00A2523E">
              <w:rPr>
                <w:color w:val="000000"/>
                <w:sz w:val="22"/>
                <w:szCs w:val="22"/>
              </w:rPr>
              <w:t xml:space="preserve">peracinio lauko irigacijos parinkimas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6E61F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siauresnėse ribose kaip 2</w:t>
            </w:r>
            <w:r w:rsidRPr="00A2523E">
              <w:rPr>
                <w:color w:val="000000"/>
                <w:sz w:val="22"/>
                <w:szCs w:val="22"/>
              </w:rPr>
              <w:t>-20 ml/min diapazone, žingsniu, ne didesniu nei 1 ml/min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3C26F3ED" w14:textId="5888E585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89C5061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D06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188FB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>Operacinio lauko "išplovimo" režimas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0CAF1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A2523E">
              <w:rPr>
                <w:color w:val="000000"/>
                <w:sz w:val="22"/>
                <w:szCs w:val="22"/>
              </w:rPr>
              <w:t>Būtina</w:t>
            </w:r>
          </w:p>
          <w:p w14:paraId="36965D83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18E3BE3" w14:textId="16DA0885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6CC65929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5B4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8CAA2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Aspiracijos greičio reguliavimas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28697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siauresnėse ribose kaip</w:t>
            </w:r>
            <w:r w:rsidRPr="00A2523E">
              <w:rPr>
                <w:color w:val="000000"/>
                <w:sz w:val="22"/>
                <w:szCs w:val="22"/>
              </w:rPr>
              <w:t xml:space="preserve"> 0-100%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2523E">
              <w:rPr>
                <w:color w:val="000000"/>
                <w:sz w:val="22"/>
                <w:szCs w:val="22"/>
              </w:rPr>
              <w:t xml:space="preserve">  žingsniu ne didesniu nei 5%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3B920B40" w14:textId="45858AB1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47C8BBEC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B9B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F765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color w:val="000000"/>
                <w:sz w:val="22"/>
                <w:szCs w:val="22"/>
              </w:rPr>
              <w:t xml:space="preserve">Sistemos vakuumo lygis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C8602" w14:textId="77777777" w:rsidR="0084217F" w:rsidRPr="007C4F4B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Ne mažiau </w:t>
            </w:r>
            <w:r w:rsidRPr="00A2523E">
              <w:rPr>
                <w:color w:val="000000"/>
                <w:sz w:val="22"/>
                <w:szCs w:val="22"/>
              </w:rPr>
              <w:t>640 mmHg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0F8DA391" w14:textId="2F2680DE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5BAE38C3" w14:textId="5F0C131B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78C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10B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Komplektacija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1943DE27" w14:textId="77777777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  <w:tc>
          <w:tcPr>
            <w:tcW w:w="3577" w:type="dxa"/>
          </w:tcPr>
          <w:p w14:paraId="6D45E359" w14:textId="77777777" w:rsidR="0084217F" w:rsidRPr="0063433C" w:rsidRDefault="0084217F" w:rsidP="0084217F"/>
        </w:tc>
      </w:tr>
      <w:tr w:rsidR="0084217F" w:rsidRPr="0063433C" w14:paraId="1B984009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C54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40A" w14:textId="77777777" w:rsidR="0084217F" w:rsidRPr="00D72ABF" w:rsidRDefault="0084217F" w:rsidP="0084217F">
            <w:pPr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Prietaisas su vežimėliu ir kojiniu valdymo pedalu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DF17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 w:rsidRPr="00D72ABF">
              <w:rPr>
                <w:color w:val="000000"/>
                <w:sz w:val="22"/>
                <w:szCs w:val="22"/>
              </w:rPr>
              <w:t>Būtina</w:t>
            </w:r>
          </w:p>
          <w:p w14:paraId="04542577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2B2DEADF" w14:textId="732A92F2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5E24C57A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6A3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BFD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Rankena, skirta darbui 35</w:t>
            </w:r>
            <w:r>
              <w:rPr>
                <w:sz w:val="22"/>
                <w:szCs w:val="22"/>
              </w:rPr>
              <w:t xml:space="preserve"> </w:t>
            </w:r>
            <w:r w:rsidRPr="00A2523E">
              <w:rPr>
                <w:sz w:val="22"/>
                <w:szCs w:val="22"/>
              </w:rPr>
              <w:t>kHz dažniu</w:t>
            </w:r>
            <w:r>
              <w:rPr>
                <w:sz w:val="22"/>
                <w:szCs w:val="22"/>
              </w:rPr>
              <w:t>, su sterilizavimo konteineriu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6B68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 kompl.</w:t>
            </w:r>
          </w:p>
          <w:p w14:paraId="493B4E18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032FDC58" w14:textId="43544700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654C5C1E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CB4A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AAEE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kHz rankenos a</w:t>
            </w:r>
            <w:r w:rsidRPr="00A2523E">
              <w:rPr>
                <w:sz w:val="22"/>
                <w:szCs w:val="22"/>
              </w:rPr>
              <w:t>ntgalių priveržimo stovas</w:t>
            </w:r>
            <w:r>
              <w:rPr>
                <w:sz w:val="22"/>
                <w:szCs w:val="22"/>
              </w:rPr>
              <w:t xml:space="preserve"> ir antgalių priveržimo raktas turintis garsinę priveržimo jėgos indikaciją</w:t>
            </w:r>
            <w:r w:rsidRPr="00A25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92629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 kompl.</w:t>
            </w:r>
          </w:p>
          <w:p w14:paraId="6FF9A11F" w14:textId="77777777" w:rsidR="0084217F" w:rsidRPr="00A2523E" w:rsidRDefault="0084217F" w:rsidP="0084217F">
            <w:pPr>
              <w:rPr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56A7253C" w14:textId="15426EED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2D0CB879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543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76E" w14:textId="77777777" w:rsidR="0084217F" w:rsidRPr="00A2523E" w:rsidRDefault="0084217F" w:rsidP="0084217F">
            <w:pPr>
              <w:rPr>
                <w:b/>
                <w:bCs/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 xml:space="preserve">Rankena, skirta darbui </w:t>
            </w:r>
            <w:r>
              <w:rPr>
                <w:sz w:val="22"/>
                <w:szCs w:val="22"/>
              </w:rPr>
              <w:t xml:space="preserve">23 </w:t>
            </w:r>
            <w:r w:rsidRPr="00A2523E">
              <w:rPr>
                <w:sz w:val="22"/>
                <w:szCs w:val="22"/>
              </w:rPr>
              <w:t>kHz dažniu</w:t>
            </w:r>
            <w:r>
              <w:rPr>
                <w:sz w:val="22"/>
                <w:szCs w:val="22"/>
              </w:rPr>
              <w:t>, su sterilizavimo konteineriu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47381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 kompl.</w:t>
            </w:r>
          </w:p>
          <w:p w14:paraId="6E0FECB5" w14:textId="77777777" w:rsidR="0084217F" w:rsidRPr="00A2523E" w:rsidRDefault="0084217F" w:rsidP="008421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73F8DB94" w14:textId="30A63B23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27FC361B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F99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207" w14:textId="77777777" w:rsidR="0084217F" w:rsidRPr="00A2523E" w:rsidRDefault="0084217F" w:rsidP="0084217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23 kHz rankenos a</w:t>
            </w:r>
            <w:r w:rsidRPr="00A2523E">
              <w:rPr>
                <w:sz w:val="22"/>
                <w:szCs w:val="22"/>
              </w:rPr>
              <w:t>ntgalių priveržimo stovas</w:t>
            </w:r>
            <w:r>
              <w:rPr>
                <w:sz w:val="22"/>
                <w:szCs w:val="22"/>
              </w:rPr>
              <w:t xml:space="preserve"> ir antgalių priveržimo raktas turintis garsinę priveržimo jėgos indikaciją</w:t>
            </w:r>
            <w:r w:rsidRPr="00A25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4A2B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 kompl.</w:t>
            </w:r>
          </w:p>
          <w:p w14:paraId="585C333A" w14:textId="77777777" w:rsidR="0084217F" w:rsidRPr="00A2523E" w:rsidRDefault="0084217F" w:rsidP="008421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64262F94" w14:textId="6624AC52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325BC9CF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E85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D72" w14:textId="77777777" w:rsidR="0084217F" w:rsidRPr="00A2523E" w:rsidRDefault="0084217F" w:rsidP="0084217F">
            <w:pPr>
              <w:rPr>
                <w:b/>
                <w:bCs/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 xml:space="preserve">Jungiamieji vamzdeliai, skirti irigacijai, aspiracijai. </w:t>
            </w:r>
            <w:r w:rsidRPr="00D72ABF">
              <w:rPr>
                <w:sz w:val="22"/>
                <w:szCs w:val="22"/>
              </w:rPr>
              <w:t>Sterilūs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D30A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 kompl.</w:t>
            </w:r>
          </w:p>
          <w:p w14:paraId="5D4F24A9" w14:textId="77777777" w:rsidR="0084217F" w:rsidRPr="00A2523E" w:rsidRDefault="0084217F" w:rsidP="0084217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03E5551" w14:textId="27F3AE3E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14CD50A7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BAF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81D" w14:textId="77777777" w:rsidR="0084217F" w:rsidRPr="00A2523E" w:rsidRDefault="0084217F" w:rsidP="0084217F">
            <w:pPr>
              <w:rPr>
                <w:b/>
                <w:bCs/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 xml:space="preserve">Apsauginiai filtrai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2B92" w14:textId="77777777" w:rsidR="0084217F" w:rsidRPr="00A2523E" w:rsidRDefault="0084217F" w:rsidP="0084217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kompl.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6CBC747A" w14:textId="4A703BF1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08072D09" w14:textId="1A390B95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28A" w14:textId="77777777" w:rsidR="0084217F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B0A1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Antgaliai rankenai, skirtai darbui 35±1 kHz dažniu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18CCE8AE" w14:textId="77777777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  <w:tc>
          <w:tcPr>
            <w:tcW w:w="3577" w:type="dxa"/>
          </w:tcPr>
          <w:p w14:paraId="197E2507" w14:textId="77777777" w:rsidR="0084217F" w:rsidRPr="0063433C" w:rsidRDefault="0084217F" w:rsidP="0084217F"/>
        </w:tc>
      </w:tr>
      <w:tr w:rsidR="0084217F" w:rsidRPr="0063433C" w14:paraId="3015A70D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733C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8AC8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Mikro antgalis, lenktas</w:t>
            </w:r>
            <w:r>
              <w:rPr>
                <w:sz w:val="22"/>
                <w:szCs w:val="22"/>
              </w:rPr>
              <w:t>, ne mažiau 1 vnt.</w:t>
            </w:r>
            <w:r w:rsidRPr="00A25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4E729" w14:textId="77777777" w:rsidR="0084217F" w:rsidRPr="00643AB1" w:rsidRDefault="0084217F" w:rsidP="0084217F">
            <w:pPr>
              <w:rPr>
                <w:sz w:val="22"/>
                <w:szCs w:val="22"/>
              </w:rPr>
            </w:pPr>
            <w:r w:rsidRPr="00643AB1">
              <w:rPr>
                <w:sz w:val="22"/>
                <w:szCs w:val="22"/>
              </w:rPr>
              <w:t>12,00 ± 0,5 cm ilgio, 1,5 ±0,1 mm vidinio diametro. Sterilus, vienkartinio naudojimo.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2F74D4D4" w14:textId="4EB867F6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84217F" w:rsidRPr="0063433C" w14:paraId="6735308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5FD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27.8.2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3B2" w14:textId="4D247087" w:rsidR="0084217F" w:rsidRPr="00A2523E" w:rsidRDefault="004C67B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Dantytas</w:t>
            </w:r>
            <w:r w:rsidR="0084217F" w:rsidRPr="00A2523E">
              <w:rPr>
                <w:sz w:val="22"/>
                <w:szCs w:val="22"/>
              </w:rPr>
              <w:t xml:space="preserve">, lenktas, </w:t>
            </w:r>
            <w:r w:rsidR="0084217F">
              <w:rPr>
                <w:sz w:val="22"/>
                <w:szCs w:val="22"/>
              </w:rPr>
              <w:t>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70D3B" w14:textId="17E85AC0" w:rsidR="0084217F" w:rsidRPr="00643AB1" w:rsidRDefault="0084217F" w:rsidP="0084217F">
            <w:pPr>
              <w:rPr>
                <w:sz w:val="22"/>
                <w:szCs w:val="22"/>
              </w:rPr>
            </w:pPr>
            <w:r w:rsidRPr="00643AB1">
              <w:rPr>
                <w:sz w:val="22"/>
                <w:szCs w:val="22"/>
              </w:rPr>
              <w:t>1</w:t>
            </w:r>
            <w:r w:rsidR="004C67BF">
              <w:rPr>
                <w:sz w:val="22"/>
                <w:szCs w:val="22"/>
              </w:rPr>
              <w:t>2</w:t>
            </w:r>
            <w:r w:rsidRPr="00643AB1">
              <w:rPr>
                <w:sz w:val="22"/>
                <w:szCs w:val="22"/>
              </w:rPr>
              <w:t xml:space="preserve"> ±</w:t>
            </w:r>
            <w:r>
              <w:rPr>
                <w:sz w:val="22"/>
                <w:szCs w:val="22"/>
              </w:rPr>
              <w:t xml:space="preserve"> </w:t>
            </w:r>
            <w:r w:rsidRPr="00643AB1">
              <w:rPr>
                <w:sz w:val="22"/>
                <w:szCs w:val="22"/>
              </w:rPr>
              <w:t xml:space="preserve">0,5 cm ilgio, </w:t>
            </w:r>
            <w:r w:rsidR="004C67BF">
              <w:rPr>
                <w:sz w:val="22"/>
                <w:szCs w:val="22"/>
              </w:rPr>
              <w:t>1,5</w:t>
            </w:r>
            <w:r w:rsidRPr="00643AB1">
              <w:rPr>
                <w:sz w:val="22"/>
                <w:szCs w:val="22"/>
              </w:rPr>
              <w:t xml:space="preserve"> ±0,1 mm vidinio diametro. Sterilus, vienkartinio naudojimo.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5A937D27" w14:textId="1379394A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715C7001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847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210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Standartinis,</w:t>
            </w:r>
            <w:r>
              <w:rPr>
                <w:sz w:val="22"/>
                <w:szCs w:val="22"/>
              </w:rPr>
              <w:t xml:space="preserve"> 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43CD5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5 ±</w:t>
            </w:r>
            <w:r>
              <w:rPr>
                <w:sz w:val="22"/>
                <w:szCs w:val="22"/>
              </w:rPr>
              <w:t xml:space="preserve"> </w:t>
            </w:r>
            <w:r w:rsidRPr="00A2523E">
              <w:rPr>
                <w:sz w:val="22"/>
                <w:szCs w:val="22"/>
              </w:rPr>
              <w:t xml:space="preserve">0,5 cm ilgio, 2 ±0,1 mm vidinio diametro. Sterilus, </w:t>
            </w:r>
            <w:r w:rsidRPr="00643AB1">
              <w:rPr>
                <w:sz w:val="22"/>
                <w:szCs w:val="22"/>
              </w:rPr>
              <w:t>vienkartinio naudojimo.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01E9C3C" w14:textId="2C977518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074185B8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7C6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F81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 xml:space="preserve">Mikro antgalis, lenktas; </w:t>
            </w:r>
            <w:r>
              <w:rPr>
                <w:sz w:val="22"/>
                <w:szCs w:val="22"/>
              </w:rPr>
              <w:t>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10AA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12,00 ±</w:t>
            </w:r>
            <w:r>
              <w:rPr>
                <w:sz w:val="22"/>
                <w:szCs w:val="22"/>
              </w:rPr>
              <w:t xml:space="preserve"> </w:t>
            </w:r>
            <w:r w:rsidRPr="00A2523E">
              <w:rPr>
                <w:sz w:val="22"/>
                <w:szCs w:val="22"/>
              </w:rPr>
              <w:t>0,5 cm ilgio, 1,5 ±0,1 mm vidinio diametro. Daugkartinio naudojimo (</w:t>
            </w:r>
            <w:r>
              <w:rPr>
                <w:sz w:val="22"/>
                <w:szCs w:val="22"/>
              </w:rPr>
              <w:t xml:space="preserve">ne </w:t>
            </w:r>
            <w:r w:rsidRPr="00643AB1">
              <w:rPr>
                <w:sz w:val="22"/>
                <w:szCs w:val="22"/>
              </w:rPr>
              <w:t>mažiau 5 kartų).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2B16081A" w14:textId="4973EFD0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43ECC364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720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7B2C" w14:textId="77777777" w:rsidR="0084217F" w:rsidRPr="00193E29" w:rsidRDefault="0084217F" w:rsidP="0084217F">
            <w:pPr>
              <w:rPr>
                <w:sz w:val="22"/>
                <w:szCs w:val="22"/>
              </w:rPr>
            </w:pPr>
            <w:r w:rsidRPr="00193E29">
              <w:rPr>
                <w:sz w:val="22"/>
                <w:szCs w:val="22"/>
              </w:rPr>
              <w:t>Standartinis, lenktas,  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2D43" w14:textId="77777777" w:rsidR="0084217F" w:rsidRPr="00A2523E" w:rsidRDefault="0084217F" w:rsidP="0084217F">
            <w:pPr>
              <w:rPr>
                <w:color w:val="000000"/>
                <w:sz w:val="22"/>
                <w:szCs w:val="22"/>
              </w:rPr>
            </w:pPr>
            <w:r w:rsidRPr="00193E29">
              <w:rPr>
                <w:sz w:val="22"/>
                <w:szCs w:val="22"/>
              </w:rPr>
              <w:t>11 ±0,5 cm ilgio, 2 ±0,1 mm vidinio diametro. Daugkartinio naudojimo (ne mažiau 5 kartų)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3663ADB" w14:textId="7FC3CD15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56D5265C" w14:textId="33EF5C18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B961" w14:textId="77777777" w:rsidR="0084217F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737" w14:textId="77777777" w:rsidR="0084217F" w:rsidRPr="00193E29" w:rsidRDefault="0084217F" w:rsidP="0084217F">
            <w:pPr>
              <w:rPr>
                <w:sz w:val="22"/>
                <w:szCs w:val="22"/>
              </w:rPr>
            </w:pPr>
            <w:r w:rsidRPr="009053EE">
              <w:rPr>
                <w:sz w:val="22"/>
                <w:szCs w:val="22"/>
              </w:rPr>
              <w:t>Antgaliai rankenai, skirtai darbui 23±1 kHz dažniu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08AFAEE4" w14:textId="77777777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  <w:tc>
          <w:tcPr>
            <w:tcW w:w="3577" w:type="dxa"/>
          </w:tcPr>
          <w:p w14:paraId="00ACCBE8" w14:textId="77777777" w:rsidR="0084217F" w:rsidRPr="0063433C" w:rsidRDefault="0084217F" w:rsidP="0084217F"/>
        </w:tc>
      </w:tr>
      <w:tr w:rsidR="0084217F" w:rsidRPr="0063433C" w14:paraId="7DE29AE1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929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27.9.2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9439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Standžių audinių</w:t>
            </w:r>
            <w:r>
              <w:rPr>
                <w:sz w:val="22"/>
                <w:szCs w:val="22"/>
              </w:rPr>
              <w:t>,</w:t>
            </w:r>
            <w:r w:rsidRPr="00A25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9F885" w14:textId="77777777" w:rsidR="0084217F" w:rsidRPr="0011679B" w:rsidRDefault="0084217F" w:rsidP="0084217F">
            <w:pPr>
              <w:rPr>
                <w:sz w:val="22"/>
                <w:szCs w:val="22"/>
              </w:rPr>
            </w:pPr>
            <w:r w:rsidRPr="0011679B">
              <w:rPr>
                <w:sz w:val="22"/>
                <w:szCs w:val="22"/>
              </w:rPr>
              <w:t>7,5 ±0,5 cm ilgio, 2 ±0,1 mm vidinio diametro. Sterilus, vienkartinio naudojimo.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438FC76E" w14:textId="159FAC9F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489E5338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45C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27.9.3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4798A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 w:rsidRPr="00A2523E">
              <w:rPr>
                <w:sz w:val="22"/>
                <w:szCs w:val="22"/>
              </w:rPr>
              <w:t>Kaulų</w:t>
            </w:r>
            <w:r>
              <w:rPr>
                <w:sz w:val="22"/>
                <w:szCs w:val="22"/>
              </w:rPr>
              <w:t>,</w:t>
            </w:r>
            <w:r w:rsidRPr="00A25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7A787" w14:textId="77777777" w:rsidR="0084217F" w:rsidRPr="0011679B" w:rsidRDefault="0084217F" w:rsidP="0084217F">
            <w:pPr>
              <w:rPr>
                <w:sz w:val="22"/>
                <w:szCs w:val="22"/>
              </w:rPr>
            </w:pPr>
            <w:r w:rsidRPr="0011679B">
              <w:rPr>
                <w:sz w:val="22"/>
                <w:szCs w:val="22"/>
              </w:rPr>
              <w:t>16,5 ±0,5 cm ilgio, 1,0 ±0,1 mm vidinio diametro. Sterilus, vienkartinio naudojimo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2FD2E4BF" w14:textId="29AE0B55" w:rsidR="0084217F" w:rsidRPr="007268AC" w:rsidRDefault="0084217F" w:rsidP="0084217F">
            <w:pPr>
              <w:rPr>
                <w:sz w:val="20"/>
                <w:szCs w:val="20"/>
                <w:highlight w:val="yellow"/>
              </w:rPr>
            </w:pPr>
          </w:p>
        </w:tc>
      </w:tr>
      <w:tr w:rsidR="0084217F" w:rsidRPr="0063433C" w14:paraId="1E4A3DFB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7165" w14:textId="77777777" w:rsidR="0084217F" w:rsidRPr="009A52E6" w:rsidRDefault="0084217F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27.9.4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A18AA" w14:textId="77777777" w:rsidR="0084217F" w:rsidRPr="00A2523E" w:rsidRDefault="0084217F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Standartinis, ne mažiau 1 vnt.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11E07" w14:textId="77777777" w:rsidR="0084217F" w:rsidRPr="0011679B" w:rsidRDefault="0084217F" w:rsidP="0084217F">
            <w:pPr>
              <w:rPr>
                <w:sz w:val="22"/>
                <w:szCs w:val="22"/>
              </w:rPr>
            </w:pPr>
            <w:r w:rsidRPr="0011679B">
              <w:rPr>
                <w:sz w:val="22"/>
                <w:szCs w:val="22"/>
              </w:rPr>
              <w:t>7,5 ±0,5 cm ilgio, 2 ±0,1 mm vidinio diametro. Daugkartinio naudojimo (ne mažiau 5 kartų).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6129DE83" w14:textId="14F57EDE" w:rsidR="0084217F" w:rsidRPr="00985923" w:rsidRDefault="0084217F" w:rsidP="0084217F">
            <w:pPr>
              <w:rPr>
                <w:sz w:val="20"/>
                <w:szCs w:val="20"/>
              </w:rPr>
            </w:pPr>
          </w:p>
        </w:tc>
      </w:tr>
      <w:tr w:rsidR="00613DBC" w:rsidRPr="0063433C" w14:paraId="52CAAD02" w14:textId="77777777" w:rsidTr="0084217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3577" w:type="dxa"/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8170" w14:textId="38BA7F39" w:rsidR="00613DBC" w:rsidRDefault="00613DBC" w:rsidP="0084217F">
            <w:pPr>
              <w:ind w:left="-61" w:right="-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591F6" w14:textId="094F6035" w:rsidR="00613DBC" w:rsidRDefault="00613DBC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Garantija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D4FF9" w14:textId="1401BABE" w:rsidR="00613DBC" w:rsidRPr="0011679B" w:rsidRDefault="00613DBC" w:rsidP="00842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≥24 mėn.</w:t>
            </w:r>
          </w:p>
        </w:tc>
        <w:tc>
          <w:tcPr>
            <w:tcW w:w="3577" w:type="dxa"/>
            <w:tcBorders>
              <w:left w:val="single" w:sz="4" w:space="0" w:color="auto"/>
            </w:tcBorders>
            <w:shd w:val="clear" w:color="auto" w:fill="FFFFFF"/>
          </w:tcPr>
          <w:p w14:paraId="7CB1F9D7" w14:textId="77777777" w:rsidR="00613DBC" w:rsidRPr="00985923" w:rsidRDefault="00613DBC" w:rsidP="0084217F">
            <w:pPr>
              <w:rPr>
                <w:sz w:val="20"/>
                <w:szCs w:val="20"/>
              </w:rPr>
            </w:pPr>
          </w:p>
        </w:tc>
      </w:tr>
    </w:tbl>
    <w:p w14:paraId="2138795D" w14:textId="77777777" w:rsidR="006612CF" w:rsidRDefault="006612CF" w:rsidP="00AD29D2">
      <w:pPr>
        <w:widowControl w:val="0"/>
        <w:rPr>
          <w:b/>
        </w:rPr>
      </w:pPr>
    </w:p>
    <w:sectPr w:rsidR="006612CF" w:rsidSect="007A32AE">
      <w:footerReference w:type="default" r:id="rId8"/>
      <w:pgSz w:w="11906" w:h="16838" w:code="9"/>
      <w:pgMar w:top="851" w:right="567" w:bottom="42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42CB9" w14:textId="77777777" w:rsidR="00C60B19" w:rsidRDefault="00C60B19" w:rsidP="00846BA9">
      <w:r>
        <w:separator/>
      </w:r>
    </w:p>
  </w:endnote>
  <w:endnote w:type="continuationSeparator" w:id="0">
    <w:p w14:paraId="3AD8A3B6" w14:textId="77777777" w:rsidR="00C60B19" w:rsidRDefault="00C60B19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1E24A" w14:textId="77777777" w:rsidR="007428AF" w:rsidRDefault="007428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875">
      <w:rPr>
        <w:noProof/>
      </w:rPr>
      <w:t>4</w:t>
    </w:r>
    <w:r>
      <w:rPr>
        <w:noProof/>
      </w:rPr>
      <w:fldChar w:fldCharType="end"/>
    </w:r>
  </w:p>
  <w:p w14:paraId="06D33822" w14:textId="77777777" w:rsidR="007428AF" w:rsidRDefault="007428AF">
    <w:pPr>
      <w:pStyle w:val="Footer"/>
    </w:pPr>
  </w:p>
  <w:p w14:paraId="701D1E94" w14:textId="77777777" w:rsidR="007428AF" w:rsidRDefault="007428AF"/>
  <w:p w14:paraId="282B16BE" w14:textId="77777777" w:rsidR="007428AF" w:rsidRDefault="00742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51E2" w14:textId="77777777" w:rsidR="00C60B19" w:rsidRDefault="00C60B19" w:rsidP="00846BA9">
      <w:r>
        <w:separator/>
      </w:r>
    </w:p>
  </w:footnote>
  <w:footnote w:type="continuationSeparator" w:id="0">
    <w:p w14:paraId="558D2ABA" w14:textId="77777777" w:rsidR="00C60B19" w:rsidRDefault="00C60B19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F2D66A1"/>
    <w:multiLevelType w:val="hybridMultilevel"/>
    <w:tmpl w:val="08A01A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25AB4"/>
    <w:multiLevelType w:val="hybridMultilevel"/>
    <w:tmpl w:val="0C50CE0A"/>
    <w:lvl w:ilvl="0" w:tplc="0427000F">
      <w:start w:val="1"/>
      <w:numFmt w:val="decimal"/>
      <w:lvlText w:val="%1."/>
      <w:lvlJc w:val="left"/>
      <w:pPr>
        <w:ind w:left="714" w:hanging="360"/>
      </w:pPr>
    </w:lvl>
    <w:lvl w:ilvl="1" w:tplc="04270019" w:tentative="1">
      <w:start w:val="1"/>
      <w:numFmt w:val="lowerLetter"/>
      <w:lvlText w:val="%2."/>
      <w:lvlJc w:val="left"/>
      <w:pPr>
        <w:ind w:left="1434" w:hanging="360"/>
      </w:pPr>
    </w:lvl>
    <w:lvl w:ilvl="2" w:tplc="0427001B" w:tentative="1">
      <w:start w:val="1"/>
      <w:numFmt w:val="lowerRoman"/>
      <w:lvlText w:val="%3."/>
      <w:lvlJc w:val="right"/>
      <w:pPr>
        <w:ind w:left="2154" w:hanging="180"/>
      </w:pPr>
    </w:lvl>
    <w:lvl w:ilvl="3" w:tplc="0427000F" w:tentative="1">
      <w:start w:val="1"/>
      <w:numFmt w:val="decimal"/>
      <w:lvlText w:val="%4."/>
      <w:lvlJc w:val="left"/>
      <w:pPr>
        <w:ind w:left="2874" w:hanging="360"/>
      </w:pPr>
    </w:lvl>
    <w:lvl w:ilvl="4" w:tplc="04270019" w:tentative="1">
      <w:start w:val="1"/>
      <w:numFmt w:val="lowerLetter"/>
      <w:lvlText w:val="%5."/>
      <w:lvlJc w:val="left"/>
      <w:pPr>
        <w:ind w:left="3594" w:hanging="360"/>
      </w:pPr>
    </w:lvl>
    <w:lvl w:ilvl="5" w:tplc="0427001B" w:tentative="1">
      <w:start w:val="1"/>
      <w:numFmt w:val="lowerRoman"/>
      <w:lvlText w:val="%6."/>
      <w:lvlJc w:val="right"/>
      <w:pPr>
        <w:ind w:left="4314" w:hanging="180"/>
      </w:pPr>
    </w:lvl>
    <w:lvl w:ilvl="6" w:tplc="0427000F" w:tentative="1">
      <w:start w:val="1"/>
      <w:numFmt w:val="decimal"/>
      <w:lvlText w:val="%7."/>
      <w:lvlJc w:val="left"/>
      <w:pPr>
        <w:ind w:left="5034" w:hanging="360"/>
      </w:pPr>
    </w:lvl>
    <w:lvl w:ilvl="7" w:tplc="04270019" w:tentative="1">
      <w:start w:val="1"/>
      <w:numFmt w:val="lowerLetter"/>
      <w:lvlText w:val="%8."/>
      <w:lvlJc w:val="left"/>
      <w:pPr>
        <w:ind w:left="5754" w:hanging="360"/>
      </w:pPr>
    </w:lvl>
    <w:lvl w:ilvl="8" w:tplc="0427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22246A24"/>
    <w:multiLevelType w:val="hybridMultilevel"/>
    <w:tmpl w:val="5CD241F4"/>
    <w:lvl w:ilvl="0" w:tplc="C0F06632">
      <w:start w:val="1"/>
      <w:numFmt w:val="decimal"/>
      <w:lvlText w:val="%1."/>
      <w:lvlJc w:val="left"/>
      <w:pPr>
        <w:ind w:left="326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lt-LT" w:eastAsia="lt-LT" w:bidi="lt-LT"/>
      </w:rPr>
    </w:lvl>
    <w:lvl w:ilvl="1" w:tplc="F1D0519A">
      <w:numFmt w:val="bullet"/>
      <w:lvlText w:val="•"/>
      <w:lvlJc w:val="left"/>
      <w:pPr>
        <w:ind w:left="712" w:hanging="216"/>
      </w:pPr>
      <w:rPr>
        <w:rFonts w:hint="default"/>
        <w:lang w:val="lt-LT" w:eastAsia="lt-LT" w:bidi="lt-LT"/>
      </w:rPr>
    </w:lvl>
    <w:lvl w:ilvl="2" w:tplc="F89C05BC">
      <w:numFmt w:val="bullet"/>
      <w:lvlText w:val="•"/>
      <w:lvlJc w:val="left"/>
      <w:pPr>
        <w:ind w:left="1104" w:hanging="216"/>
      </w:pPr>
      <w:rPr>
        <w:rFonts w:hint="default"/>
        <w:lang w:val="lt-LT" w:eastAsia="lt-LT" w:bidi="lt-LT"/>
      </w:rPr>
    </w:lvl>
    <w:lvl w:ilvl="3" w:tplc="61BA83F2">
      <w:numFmt w:val="bullet"/>
      <w:lvlText w:val="•"/>
      <w:lvlJc w:val="left"/>
      <w:pPr>
        <w:ind w:left="1497" w:hanging="216"/>
      </w:pPr>
      <w:rPr>
        <w:rFonts w:hint="default"/>
        <w:lang w:val="lt-LT" w:eastAsia="lt-LT" w:bidi="lt-LT"/>
      </w:rPr>
    </w:lvl>
    <w:lvl w:ilvl="4" w:tplc="78BE9EB8">
      <w:numFmt w:val="bullet"/>
      <w:lvlText w:val="•"/>
      <w:lvlJc w:val="left"/>
      <w:pPr>
        <w:ind w:left="1889" w:hanging="216"/>
      </w:pPr>
      <w:rPr>
        <w:rFonts w:hint="default"/>
        <w:lang w:val="lt-LT" w:eastAsia="lt-LT" w:bidi="lt-LT"/>
      </w:rPr>
    </w:lvl>
    <w:lvl w:ilvl="5" w:tplc="79F04DBC">
      <w:numFmt w:val="bullet"/>
      <w:lvlText w:val="•"/>
      <w:lvlJc w:val="left"/>
      <w:pPr>
        <w:ind w:left="2282" w:hanging="216"/>
      </w:pPr>
      <w:rPr>
        <w:rFonts w:hint="default"/>
        <w:lang w:val="lt-LT" w:eastAsia="lt-LT" w:bidi="lt-LT"/>
      </w:rPr>
    </w:lvl>
    <w:lvl w:ilvl="6" w:tplc="A2DA07AA">
      <w:numFmt w:val="bullet"/>
      <w:lvlText w:val="•"/>
      <w:lvlJc w:val="left"/>
      <w:pPr>
        <w:ind w:left="2674" w:hanging="216"/>
      </w:pPr>
      <w:rPr>
        <w:rFonts w:hint="default"/>
        <w:lang w:val="lt-LT" w:eastAsia="lt-LT" w:bidi="lt-LT"/>
      </w:rPr>
    </w:lvl>
    <w:lvl w:ilvl="7" w:tplc="79842104">
      <w:numFmt w:val="bullet"/>
      <w:lvlText w:val="•"/>
      <w:lvlJc w:val="left"/>
      <w:pPr>
        <w:ind w:left="3066" w:hanging="216"/>
      </w:pPr>
      <w:rPr>
        <w:rFonts w:hint="default"/>
        <w:lang w:val="lt-LT" w:eastAsia="lt-LT" w:bidi="lt-LT"/>
      </w:rPr>
    </w:lvl>
    <w:lvl w:ilvl="8" w:tplc="03E81814">
      <w:numFmt w:val="bullet"/>
      <w:lvlText w:val="•"/>
      <w:lvlJc w:val="left"/>
      <w:pPr>
        <w:ind w:left="3459" w:hanging="216"/>
      </w:pPr>
      <w:rPr>
        <w:rFonts w:hint="default"/>
        <w:lang w:val="lt-LT" w:eastAsia="lt-LT" w:bidi="lt-LT"/>
      </w:rPr>
    </w:lvl>
  </w:abstractNum>
  <w:abstractNum w:abstractNumId="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4B5535D8"/>
    <w:multiLevelType w:val="hybridMultilevel"/>
    <w:tmpl w:val="D43CA6B4"/>
    <w:lvl w:ilvl="0" w:tplc="C99C0406">
      <w:start w:val="1"/>
      <w:numFmt w:val="decimal"/>
      <w:lvlText w:val="%1."/>
      <w:lvlJc w:val="left"/>
      <w:pPr>
        <w:ind w:left="47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lt-LT" w:eastAsia="lt-LT" w:bidi="lt-LT"/>
      </w:rPr>
    </w:lvl>
    <w:lvl w:ilvl="1" w:tplc="CB5E8628">
      <w:numFmt w:val="bullet"/>
      <w:lvlText w:val="•"/>
      <w:lvlJc w:val="left"/>
      <w:pPr>
        <w:ind w:left="856" w:hanging="361"/>
      </w:pPr>
      <w:rPr>
        <w:rFonts w:hint="default"/>
        <w:lang w:val="lt-LT" w:eastAsia="lt-LT" w:bidi="lt-LT"/>
      </w:rPr>
    </w:lvl>
    <w:lvl w:ilvl="2" w:tplc="1DBC2612">
      <w:numFmt w:val="bullet"/>
      <w:lvlText w:val="•"/>
      <w:lvlJc w:val="left"/>
      <w:pPr>
        <w:ind w:left="1232" w:hanging="361"/>
      </w:pPr>
      <w:rPr>
        <w:rFonts w:hint="default"/>
        <w:lang w:val="lt-LT" w:eastAsia="lt-LT" w:bidi="lt-LT"/>
      </w:rPr>
    </w:lvl>
    <w:lvl w:ilvl="3" w:tplc="0DF869A0">
      <w:numFmt w:val="bullet"/>
      <w:lvlText w:val="•"/>
      <w:lvlJc w:val="left"/>
      <w:pPr>
        <w:ind w:left="1609" w:hanging="361"/>
      </w:pPr>
      <w:rPr>
        <w:rFonts w:hint="default"/>
        <w:lang w:val="lt-LT" w:eastAsia="lt-LT" w:bidi="lt-LT"/>
      </w:rPr>
    </w:lvl>
    <w:lvl w:ilvl="4" w:tplc="BEEC0C04">
      <w:numFmt w:val="bullet"/>
      <w:lvlText w:val="•"/>
      <w:lvlJc w:val="left"/>
      <w:pPr>
        <w:ind w:left="1985" w:hanging="361"/>
      </w:pPr>
      <w:rPr>
        <w:rFonts w:hint="default"/>
        <w:lang w:val="lt-LT" w:eastAsia="lt-LT" w:bidi="lt-LT"/>
      </w:rPr>
    </w:lvl>
    <w:lvl w:ilvl="5" w:tplc="5608C2AE">
      <w:numFmt w:val="bullet"/>
      <w:lvlText w:val="•"/>
      <w:lvlJc w:val="left"/>
      <w:pPr>
        <w:ind w:left="2362" w:hanging="361"/>
      </w:pPr>
      <w:rPr>
        <w:rFonts w:hint="default"/>
        <w:lang w:val="lt-LT" w:eastAsia="lt-LT" w:bidi="lt-LT"/>
      </w:rPr>
    </w:lvl>
    <w:lvl w:ilvl="6" w:tplc="10526560">
      <w:numFmt w:val="bullet"/>
      <w:lvlText w:val="•"/>
      <w:lvlJc w:val="left"/>
      <w:pPr>
        <w:ind w:left="2738" w:hanging="361"/>
      </w:pPr>
      <w:rPr>
        <w:rFonts w:hint="default"/>
        <w:lang w:val="lt-LT" w:eastAsia="lt-LT" w:bidi="lt-LT"/>
      </w:rPr>
    </w:lvl>
    <w:lvl w:ilvl="7" w:tplc="9634CE76">
      <w:numFmt w:val="bullet"/>
      <w:lvlText w:val="•"/>
      <w:lvlJc w:val="left"/>
      <w:pPr>
        <w:ind w:left="3114" w:hanging="361"/>
      </w:pPr>
      <w:rPr>
        <w:rFonts w:hint="default"/>
        <w:lang w:val="lt-LT" w:eastAsia="lt-LT" w:bidi="lt-LT"/>
      </w:rPr>
    </w:lvl>
    <w:lvl w:ilvl="8" w:tplc="0AAA6E4C">
      <w:numFmt w:val="bullet"/>
      <w:lvlText w:val="•"/>
      <w:lvlJc w:val="left"/>
      <w:pPr>
        <w:ind w:left="3491" w:hanging="361"/>
      </w:pPr>
      <w:rPr>
        <w:rFonts w:hint="default"/>
        <w:lang w:val="lt-LT" w:eastAsia="lt-LT" w:bidi="lt-LT"/>
      </w:rPr>
    </w:lvl>
  </w:abstractNum>
  <w:abstractNum w:abstractNumId="11" w15:restartNumberingAfterBreak="0">
    <w:nsid w:val="56B76949"/>
    <w:multiLevelType w:val="hybridMultilevel"/>
    <w:tmpl w:val="BCEE7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C60E5"/>
    <w:multiLevelType w:val="hybridMultilevel"/>
    <w:tmpl w:val="0C50CE0A"/>
    <w:lvl w:ilvl="0" w:tplc="0427000F">
      <w:start w:val="1"/>
      <w:numFmt w:val="decimal"/>
      <w:lvlText w:val="%1."/>
      <w:lvlJc w:val="left"/>
      <w:pPr>
        <w:ind w:left="714" w:hanging="360"/>
      </w:pPr>
    </w:lvl>
    <w:lvl w:ilvl="1" w:tplc="04270019" w:tentative="1">
      <w:start w:val="1"/>
      <w:numFmt w:val="lowerLetter"/>
      <w:lvlText w:val="%2."/>
      <w:lvlJc w:val="left"/>
      <w:pPr>
        <w:ind w:left="1434" w:hanging="360"/>
      </w:pPr>
    </w:lvl>
    <w:lvl w:ilvl="2" w:tplc="0427001B" w:tentative="1">
      <w:start w:val="1"/>
      <w:numFmt w:val="lowerRoman"/>
      <w:lvlText w:val="%3."/>
      <w:lvlJc w:val="right"/>
      <w:pPr>
        <w:ind w:left="2154" w:hanging="180"/>
      </w:pPr>
    </w:lvl>
    <w:lvl w:ilvl="3" w:tplc="0427000F" w:tentative="1">
      <w:start w:val="1"/>
      <w:numFmt w:val="decimal"/>
      <w:lvlText w:val="%4."/>
      <w:lvlJc w:val="left"/>
      <w:pPr>
        <w:ind w:left="2874" w:hanging="360"/>
      </w:pPr>
    </w:lvl>
    <w:lvl w:ilvl="4" w:tplc="04270019" w:tentative="1">
      <w:start w:val="1"/>
      <w:numFmt w:val="lowerLetter"/>
      <w:lvlText w:val="%5."/>
      <w:lvlJc w:val="left"/>
      <w:pPr>
        <w:ind w:left="3594" w:hanging="360"/>
      </w:pPr>
    </w:lvl>
    <w:lvl w:ilvl="5" w:tplc="0427001B" w:tentative="1">
      <w:start w:val="1"/>
      <w:numFmt w:val="lowerRoman"/>
      <w:lvlText w:val="%6."/>
      <w:lvlJc w:val="right"/>
      <w:pPr>
        <w:ind w:left="4314" w:hanging="180"/>
      </w:pPr>
    </w:lvl>
    <w:lvl w:ilvl="6" w:tplc="0427000F" w:tentative="1">
      <w:start w:val="1"/>
      <w:numFmt w:val="decimal"/>
      <w:lvlText w:val="%7."/>
      <w:lvlJc w:val="left"/>
      <w:pPr>
        <w:ind w:left="5034" w:hanging="360"/>
      </w:pPr>
    </w:lvl>
    <w:lvl w:ilvl="7" w:tplc="04270019" w:tentative="1">
      <w:start w:val="1"/>
      <w:numFmt w:val="lowerLetter"/>
      <w:lvlText w:val="%8."/>
      <w:lvlJc w:val="left"/>
      <w:pPr>
        <w:ind w:left="5754" w:hanging="360"/>
      </w:pPr>
    </w:lvl>
    <w:lvl w:ilvl="8" w:tplc="0427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65A12490"/>
    <w:multiLevelType w:val="hybridMultilevel"/>
    <w:tmpl w:val="D166B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F2CF2"/>
    <w:multiLevelType w:val="hybridMultilevel"/>
    <w:tmpl w:val="0E9A7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80398">
    <w:abstractNumId w:val="0"/>
  </w:num>
  <w:num w:numId="2" w16cid:durableId="96173872">
    <w:abstractNumId w:val="9"/>
  </w:num>
  <w:num w:numId="3" w16cid:durableId="1232152208">
    <w:abstractNumId w:val="6"/>
  </w:num>
  <w:num w:numId="4" w16cid:durableId="1409696031">
    <w:abstractNumId w:val="11"/>
  </w:num>
  <w:num w:numId="5" w16cid:durableId="1390616121">
    <w:abstractNumId w:val="10"/>
  </w:num>
  <w:num w:numId="6" w16cid:durableId="552237998">
    <w:abstractNumId w:val="8"/>
  </w:num>
  <w:num w:numId="7" w16cid:durableId="460850390">
    <w:abstractNumId w:val="7"/>
  </w:num>
  <w:num w:numId="8" w16cid:durableId="892430426">
    <w:abstractNumId w:val="12"/>
  </w:num>
  <w:num w:numId="9" w16cid:durableId="1966305911">
    <w:abstractNumId w:val="14"/>
  </w:num>
  <w:num w:numId="10" w16cid:durableId="103731438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1927"/>
    <w:rsid w:val="00073273"/>
    <w:rsid w:val="00074484"/>
    <w:rsid w:val="000779AE"/>
    <w:rsid w:val="0008003E"/>
    <w:rsid w:val="000801E2"/>
    <w:rsid w:val="00081049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C00"/>
    <w:rsid w:val="000B3FBB"/>
    <w:rsid w:val="000B4D10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C7354"/>
    <w:rsid w:val="000D06A0"/>
    <w:rsid w:val="000D1DE4"/>
    <w:rsid w:val="000D2970"/>
    <w:rsid w:val="000D4E40"/>
    <w:rsid w:val="000D52C8"/>
    <w:rsid w:val="000E048F"/>
    <w:rsid w:val="000E0501"/>
    <w:rsid w:val="000E0775"/>
    <w:rsid w:val="000E07EC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301"/>
    <w:rsid w:val="00103549"/>
    <w:rsid w:val="0010373B"/>
    <w:rsid w:val="001044DB"/>
    <w:rsid w:val="00104A93"/>
    <w:rsid w:val="0010508F"/>
    <w:rsid w:val="00105D41"/>
    <w:rsid w:val="001067C5"/>
    <w:rsid w:val="00111813"/>
    <w:rsid w:val="00114293"/>
    <w:rsid w:val="00117A21"/>
    <w:rsid w:val="00117AF0"/>
    <w:rsid w:val="00117BEC"/>
    <w:rsid w:val="00123C2D"/>
    <w:rsid w:val="00123F32"/>
    <w:rsid w:val="00124936"/>
    <w:rsid w:val="00124AA1"/>
    <w:rsid w:val="00124F81"/>
    <w:rsid w:val="00131559"/>
    <w:rsid w:val="00132A2F"/>
    <w:rsid w:val="00132F6D"/>
    <w:rsid w:val="001354CF"/>
    <w:rsid w:val="00135D96"/>
    <w:rsid w:val="001371EC"/>
    <w:rsid w:val="00140B72"/>
    <w:rsid w:val="001421F5"/>
    <w:rsid w:val="00142262"/>
    <w:rsid w:val="00143C2A"/>
    <w:rsid w:val="00143D39"/>
    <w:rsid w:val="00144C61"/>
    <w:rsid w:val="00144CBD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4E97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15FD"/>
    <w:rsid w:val="00192426"/>
    <w:rsid w:val="001925BA"/>
    <w:rsid w:val="00192EE4"/>
    <w:rsid w:val="00194828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33C5"/>
    <w:rsid w:val="001B4799"/>
    <w:rsid w:val="001B5906"/>
    <w:rsid w:val="001B5D36"/>
    <w:rsid w:val="001B6EDD"/>
    <w:rsid w:val="001C0162"/>
    <w:rsid w:val="001C1A08"/>
    <w:rsid w:val="001C1DE5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4E4F"/>
    <w:rsid w:val="001D5619"/>
    <w:rsid w:val="001D6AFE"/>
    <w:rsid w:val="001D744C"/>
    <w:rsid w:val="001D75A0"/>
    <w:rsid w:val="001E0C46"/>
    <w:rsid w:val="001E0E6B"/>
    <w:rsid w:val="001E11D0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49D"/>
    <w:rsid w:val="001F1DEA"/>
    <w:rsid w:val="001F234B"/>
    <w:rsid w:val="001F421E"/>
    <w:rsid w:val="001F4DE9"/>
    <w:rsid w:val="001F5B22"/>
    <w:rsid w:val="00200E27"/>
    <w:rsid w:val="0020182E"/>
    <w:rsid w:val="00203175"/>
    <w:rsid w:val="0020394B"/>
    <w:rsid w:val="0020652E"/>
    <w:rsid w:val="002065AE"/>
    <w:rsid w:val="00206EE0"/>
    <w:rsid w:val="00210DA7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4B9"/>
    <w:rsid w:val="0022594A"/>
    <w:rsid w:val="00225BD9"/>
    <w:rsid w:val="00225F63"/>
    <w:rsid w:val="00227520"/>
    <w:rsid w:val="002334E4"/>
    <w:rsid w:val="00233919"/>
    <w:rsid w:val="0023754E"/>
    <w:rsid w:val="0023761B"/>
    <w:rsid w:val="00237BE2"/>
    <w:rsid w:val="002401BA"/>
    <w:rsid w:val="002419EA"/>
    <w:rsid w:val="00241DBD"/>
    <w:rsid w:val="00243DA6"/>
    <w:rsid w:val="00245F73"/>
    <w:rsid w:val="00246FA6"/>
    <w:rsid w:val="0024742D"/>
    <w:rsid w:val="002506E7"/>
    <w:rsid w:val="00254C41"/>
    <w:rsid w:val="0026004E"/>
    <w:rsid w:val="00261257"/>
    <w:rsid w:val="002634DD"/>
    <w:rsid w:val="002641CC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A45"/>
    <w:rsid w:val="00293D34"/>
    <w:rsid w:val="00293E96"/>
    <w:rsid w:val="002943FF"/>
    <w:rsid w:val="00296146"/>
    <w:rsid w:val="00297274"/>
    <w:rsid w:val="002A08D2"/>
    <w:rsid w:val="002A1545"/>
    <w:rsid w:val="002A1582"/>
    <w:rsid w:val="002A179B"/>
    <w:rsid w:val="002A20EB"/>
    <w:rsid w:val="002A3B66"/>
    <w:rsid w:val="002A4036"/>
    <w:rsid w:val="002A426F"/>
    <w:rsid w:val="002A4734"/>
    <w:rsid w:val="002A4901"/>
    <w:rsid w:val="002A5F5C"/>
    <w:rsid w:val="002A699E"/>
    <w:rsid w:val="002B0439"/>
    <w:rsid w:val="002B0F33"/>
    <w:rsid w:val="002B19EF"/>
    <w:rsid w:val="002B2051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7D1E"/>
    <w:rsid w:val="00302341"/>
    <w:rsid w:val="003035E1"/>
    <w:rsid w:val="0030457B"/>
    <w:rsid w:val="00304B6A"/>
    <w:rsid w:val="00304D70"/>
    <w:rsid w:val="0030559F"/>
    <w:rsid w:val="003059A3"/>
    <w:rsid w:val="00305FC8"/>
    <w:rsid w:val="00306A9B"/>
    <w:rsid w:val="00306B4E"/>
    <w:rsid w:val="00310085"/>
    <w:rsid w:val="00311FF7"/>
    <w:rsid w:val="003122A7"/>
    <w:rsid w:val="00312F52"/>
    <w:rsid w:val="00313C5A"/>
    <w:rsid w:val="003166D4"/>
    <w:rsid w:val="00316CBC"/>
    <w:rsid w:val="00317741"/>
    <w:rsid w:val="00320176"/>
    <w:rsid w:val="003201C7"/>
    <w:rsid w:val="00321EFC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BC3"/>
    <w:rsid w:val="00362CCC"/>
    <w:rsid w:val="00367B54"/>
    <w:rsid w:val="00370A5A"/>
    <w:rsid w:val="003715FB"/>
    <w:rsid w:val="00372092"/>
    <w:rsid w:val="0037232E"/>
    <w:rsid w:val="00375B34"/>
    <w:rsid w:val="00376194"/>
    <w:rsid w:val="00376760"/>
    <w:rsid w:val="00376806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97CE6"/>
    <w:rsid w:val="003A0037"/>
    <w:rsid w:val="003A014D"/>
    <w:rsid w:val="003A01C3"/>
    <w:rsid w:val="003A10C5"/>
    <w:rsid w:val="003A12F6"/>
    <w:rsid w:val="003A1910"/>
    <w:rsid w:val="003A1CB5"/>
    <w:rsid w:val="003A3539"/>
    <w:rsid w:val="003A5112"/>
    <w:rsid w:val="003A7638"/>
    <w:rsid w:val="003A79A7"/>
    <w:rsid w:val="003A7A10"/>
    <w:rsid w:val="003B162D"/>
    <w:rsid w:val="003B1C45"/>
    <w:rsid w:val="003B2937"/>
    <w:rsid w:val="003B2CA3"/>
    <w:rsid w:val="003B36E8"/>
    <w:rsid w:val="003B6928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7E4"/>
    <w:rsid w:val="003D0BD5"/>
    <w:rsid w:val="003D264D"/>
    <w:rsid w:val="003D345C"/>
    <w:rsid w:val="003D34B4"/>
    <w:rsid w:val="003D359D"/>
    <w:rsid w:val="003D5644"/>
    <w:rsid w:val="003D572B"/>
    <w:rsid w:val="003D68A1"/>
    <w:rsid w:val="003D6CC1"/>
    <w:rsid w:val="003E1BBD"/>
    <w:rsid w:val="003E1D32"/>
    <w:rsid w:val="003E300D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53E7"/>
    <w:rsid w:val="003F6FAC"/>
    <w:rsid w:val="003F77DE"/>
    <w:rsid w:val="00400BBE"/>
    <w:rsid w:val="00402C17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167B"/>
    <w:rsid w:val="00412A19"/>
    <w:rsid w:val="00413DEA"/>
    <w:rsid w:val="00414336"/>
    <w:rsid w:val="00414934"/>
    <w:rsid w:val="004179A5"/>
    <w:rsid w:val="004200BD"/>
    <w:rsid w:val="0042100F"/>
    <w:rsid w:val="004213A8"/>
    <w:rsid w:val="00421801"/>
    <w:rsid w:val="004227CF"/>
    <w:rsid w:val="00422F6C"/>
    <w:rsid w:val="00423ACC"/>
    <w:rsid w:val="00423FE2"/>
    <w:rsid w:val="00424E9C"/>
    <w:rsid w:val="004262D5"/>
    <w:rsid w:val="00427130"/>
    <w:rsid w:val="00430210"/>
    <w:rsid w:val="0043039A"/>
    <w:rsid w:val="00430EC1"/>
    <w:rsid w:val="004312D3"/>
    <w:rsid w:val="004313AA"/>
    <w:rsid w:val="004322DB"/>
    <w:rsid w:val="0043471D"/>
    <w:rsid w:val="0043541B"/>
    <w:rsid w:val="0043742E"/>
    <w:rsid w:val="00437DEE"/>
    <w:rsid w:val="0044020F"/>
    <w:rsid w:val="00440FE4"/>
    <w:rsid w:val="00445DFF"/>
    <w:rsid w:val="00446BBE"/>
    <w:rsid w:val="00446C73"/>
    <w:rsid w:val="0044793E"/>
    <w:rsid w:val="00451351"/>
    <w:rsid w:val="00452580"/>
    <w:rsid w:val="0045271B"/>
    <w:rsid w:val="00453FF6"/>
    <w:rsid w:val="004553FC"/>
    <w:rsid w:val="00455B19"/>
    <w:rsid w:val="0045712B"/>
    <w:rsid w:val="004603F4"/>
    <w:rsid w:val="00461096"/>
    <w:rsid w:val="00463CEC"/>
    <w:rsid w:val="004649F2"/>
    <w:rsid w:val="00464CE4"/>
    <w:rsid w:val="0046676F"/>
    <w:rsid w:val="004668B7"/>
    <w:rsid w:val="004678F9"/>
    <w:rsid w:val="00471738"/>
    <w:rsid w:val="0047197E"/>
    <w:rsid w:val="00471B16"/>
    <w:rsid w:val="004726FE"/>
    <w:rsid w:val="0047534D"/>
    <w:rsid w:val="00476291"/>
    <w:rsid w:val="00476B33"/>
    <w:rsid w:val="00477C7A"/>
    <w:rsid w:val="00477D61"/>
    <w:rsid w:val="004804B7"/>
    <w:rsid w:val="004807F8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883"/>
    <w:rsid w:val="00494AE3"/>
    <w:rsid w:val="00495086"/>
    <w:rsid w:val="0049611F"/>
    <w:rsid w:val="004962EE"/>
    <w:rsid w:val="00496CFB"/>
    <w:rsid w:val="004A24C4"/>
    <w:rsid w:val="004A2FE9"/>
    <w:rsid w:val="004A3EA0"/>
    <w:rsid w:val="004A3EC0"/>
    <w:rsid w:val="004A484E"/>
    <w:rsid w:val="004A4895"/>
    <w:rsid w:val="004A4D34"/>
    <w:rsid w:val="004A593F"/>
    <w:rsid w:val="004A7C37"/>
    <w:rsid w:val="004B014A"/>
    <w:rsid w:val="004B0854"/>
    <w:rsid w:val="004B08FF"/>
    <w:rsid w:val="004B399D"/>
    <w:rsid w:val="004B3C59"/>
    <w:rsid w:val="004B4971"/>
    <w:rsid w:val="004C03E0"/>
    <w:rsid w:val="004C129E"/>
    <w:rsid w:val="004C184F"/>
    <w:rsid w:val="004C2B95"/>
    <w:rsid w:val="004C3DB7"/>
    <w:rsid w:val="004C53AE"/>
    <w:rsid w:val="004C67BF"/>
    <w:rsid w:val="004D1364"/>
    <w:rsid w:val="004D1733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4897"/>
    <w:rsid w:val="00504A68"/>
    <w:rsid w:val="005055B6"/>
    <w:rsid w:val="00506C75"/>
    <w:rsid w:val="00507321"/>
    <w:rsid w:val="00511FAA"/>
    <w:rsid w:val="00513751"/>
    <w:rsid w:val="005138FA"/>
    <w:rsid w:val="005163F9"/>
    <w:rsid w:val="0051745C"/>
    <w:rsid w:val="0051794A"/>
    <w:rsid w:val="00520776"/>
    <w:rsid w:val="00522F01"/>
    <w:rsid w:val="00524786"/>
    <w:rsid w:val="0052492A"/>
    <w:rsid w:val="00524FF5"/>
    <w:rsid w:val="00524FF7"/>
    <w:rsid w:val="0052535C"/>
    <w:rsid w:val="00526C1A"/>
    <w:rsid w:val="00527321"/>
    <w:rsid w:val="00527AF4"/>
    <w:rsid w:val="005307C8"/>
    <w:rsid w:val="00533039"/>
    <w:rsid w:val="00533367"/>
    <w:rsid w:val="0053450A"/>
    <w:rsid w:val="00534EA3"/>
    <w:rsid w:val="00537A03"/>
    <w:rsid w:val="00537CF3"/>
    <w:rsid w:val="005419BB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1BD"/>
    <w:rsid w:val="0055460A"/>
    <w:rsid w:val="00555077"/>
    <w:rsid w:val="005556FF"/>
    <w:rsid w:val="00556AE0"/>
    <w:rsid w:val="00556EFC"/>
    <w:rsid w:val="00560694"/>
    <w:rsid w:val="005608E5"/>
    <w:rsid w:val="005610FF"/>
    <w:rsid w:val="005611A4"/>
    <w:rsid w:val="005620A2"/>
    <w:rsid w:val="00562834"/>
    <w:rsid w:val="0056286E"/>
    <w:rsid w:val="0056335C"/>
    <w:rsid w:val="005656F0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54D"/>
    <w:rsid w:val="00585BBC"/>
    <w:rsid w:val="00586110"/>
    <w:rsid w:val="00587ED5"/>
    <w:rsid w:val="00590074"/>
    <w:rsid w:val="00590856"/>
    <w:rsid w:val="0059256C"/>
    <w:rsid w:val="00592913"/>
    <w:rsid w:val="005929A9"/>
    <w:rsid w:val="00592E2A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0EF1"/>
    <w:rsid w:val="005B14E4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32A3"/>
    <w:rsid w:val="005D5F51"/>
    <w:rsid w:val="005D6705"/>
    <w:rsid w:val="005D684C"/>
    <w:rsid w:val="005E1931"/>
    <w:rsid w:val="005E3DAF"/>
    <w:rsid w:val="005E49AE"/>
    <w:rsid w:val="005E6C91"/>
    <w:rsid w:val="005E74A7"/>
    <w:rsid w:val="005F000D"/>
    <w:rsid w:val="005F0496"/>
    <w:rsid w:val="005F146D"/>
    <w:rsid w:val="005F2FAD"/>
    <w:rsid w:val="005F45BB"/>
    <w:rsid w:val="005F5FAF"/>
    <w:rsid w:val="005F78B3"/>
    <w:rsid w:val="005F7B12"/>
    <w:rsid w:val="00600013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3DBC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27A1"/>
    <w:rsid w:val="00634429"/>
    <w:rsid w:val="00634464"/>
    <w:rsid w:val="00635733"/>
    <w:rsid w:val="0063575B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A56"/>
    <w:rsid w:val="00654FD3"/>
    <w:rsid w:val="00655314"/>
    <w:rsid w:val="00656993"/>
    <w:rsid w:val="00657148"/>
    <w:rsid w:val="006612CF"/>
    <w:rsid w:val="00661A82"/>
    <w:rsid w:val="00661C46"/>
    <w:rsid w:val="00663EAD"/>
    <w:rsid w:val="00664B78"/>
    <w:rsid w:val="00664BD7"/>
    <w:rsid w:val="00665050"/>
    <w:rsid w:val="006656C4"/>
    <w:rsid w:val="006662D1"/>
    <w:rsid w:val="006662EE"/>
    <w:rsid w:val="00666529"/>
    <w:rsid w:val="006669BA"/>
    <w:rsid w:val="006671B8"/>
    <w:rsid w:val="00667204"/>
    <w:rsid w:val="006702AB"/>
    <w:rsid w:val="006708EE"/>
    <w:rsid w:val="00670B9B"/>
    <w:rsid w:val="00672572"/>
    <w:rsid w:val="006729E3"/>
    <w:rsid w:val="006743F0"/>
    <w:rsid w:val="00674B82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A652D"/>
    <w:rsid w:val="006B06F7"/>
    <w:rsid w:val="006B274B"/>
    <w:rsid w:val="006B37EE"/>
    <w:rsid w:val="006B3FCF"/>
    <w:rsid w:val="006B4EBC"/>
    <w:rsid w:val="006B6288"/>
    <w:rsid w:val="006B63B2"/>
    <w:rsid w:val="006B7BEC"/>
    <w:rsid w:val="006C4B3F"/>
    <w:rsid w:val="006C7160"/>
    <w:rsid w:val="006C7E2C"/>
    <w:rsid w:val="006D168E"/>
    <w:rsid w:val="006D16B8"/>
    <w:rsid w:val="006D20A5"/>
    <w:rsid w:val="006D2E06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E784E"/>
    <w:rsid w:val="006F04C3"/>
    <w:rsid w:val="006F0514"/>
    <w:rsid w:val="006F077D"/>
    <w:rsid w:val="006F283B"/>
    <w:rsid w:val="006F3A8E"/>
    <w:rsid w:val="006F3CF9"/>
    <w:rsid w:val="006F41F0"/>
    <w:rsid w:val="006F6F17"/>
    <w:rsid w:val="006F765B"/>
    <w:rsid w:val="00700F67"/>
    <w:rsid w:val="0070120D"/>
    <w:rsid w:val="00702831"/>
    <w:rsid w:val="00703BBF"/>
    <w:rsid w:val="00704570"/>
    <w:rsid w:val="0070459B"/>
    <w:rsid w:val="00704DD0"/>
    <w:rsid w:val="007052EB"/>
    <w:rsid w:val="00706315"/>
    <w:rsid w:val="00706A60"/>
    <w:rsid w:val="0071050E"/>
    <w:rsid w:val="00714B99"/>
    <w:rsid w:val="00714F5D"/>
    <w:rsid w:val="00716D19"/>
    <w:rsid w:val="00717274"/>
    <w:rsid w:val="00717AD1"/>
    <w:rsid w:val="00717ECD"/>
    <w:rsid w:val="00722219"/>
    <w:rsid w:val="00722FB7"/>
    <w:rsid w:val="007268AC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28AF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37C9"/>
    <w:rsid w:val="00755675"/>
    <w:rsid w:val="00757F78"/>
    <w:rsid w:val="00760CF7"/>
    <w:rsid w:val="00761CD3"/>
    <w:rsid w:val="0076227E"/>
    <w:rsid w:val="00762CA1"/>
    <w:rsid w:val="00763E24"/>
    <w:rsid w:val="0076443C"/>
    <w:rsid w:val="00764D30"/>
    <w:rsid w:val="00765AD3"/>
    <w:rsid w:val="00767DDF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5E22"/>
    <w:rsid w:val="00791903"/>
    <w:rsid w:val="00792BB0"/>
    <w:rsid w:val="0079359E"/>
    <w:rsid w:val="0079467A"/>
    <w:rsid w:val="007946DA"/>
    <w:rsid w:val="007947EF"/>
    <w:rsid w:val="00795C77"/>
    <w:rsid w:val="00796155"/>
    <w:rsid w:val="00797D02"/>
    <w:rsid w:val="007A0C56"/>
    <w:rsid w:val="007A14B9"/>
    <w:rsid w:val="007A32AE"/>
    <w:rsid w:val="007A5349"/>
    <w:rsid w:val="007A7F60"/>
    <w:rsid w:val="007B2A18"/>
    <w:rsid w:val="007B68A5"/>
    <w:rsid w:val="007B6D59"/>
    <w:rsid w:val="007B6DBE"/>
    <w:rsid w:val="007B70B0"/>
    <w:rsid w:val="007C138F"/>
    <w:rsid w:val="007C1C00"/>
    <w:rsid w:val="007C1D65"/>
    <w:rsid w:val="007C2D09"/>
    <w:rsid w:val="007C4064"/>
    <w:rsid w:val="007C4F4B"/>
    <w:rsid w:val="007C55BA"/>
    <w:rsid w:val="007C5BD6"/>
    <w:rsid w:val="007C7544"/>
    <w:rsid w:val="007C77B1"/>
    <w:rsid w:val="007D3532"/>
    <w:rsid w:val="007D49B8"/>
    <w:rsid w:val="007D50D0"/>
    <w:rsid w:val="007D53B3"/>
    <w:rsid w:val="007D593F"/>
    <w:rsid w:val="007D6242"/>
    <w:rsid w:val="007D694E"/>
    <w:rsid w:val="007D6A37"/>
    <w:rsid w:val="007D79B3"/>
    <w:rsid w:val="007E0930"/>
    <w:rsid w:val="007E0C27"/>
    <w:rsid w:val="007E10F0"/>
    <w:rsid w:val="007E1F49"/>
    <w:rsid w:val="007E2143"/>
    <w:rsid w:val="007E33D0"/>
    <w:rsid w:val="007E3C94"/>
    <w:rsid w:val="007E420D"/>
    <w:rsid w:val="007E49BC"/>
    <w:rsid w:val="007E5B73"/>
    <w:rsid w:val="007E6BC3"/>
    <w:rsid w:val="007E75E0"/>
    <w:rsid w:val="007F105B"/>
    <w:rsid w:val="007F11F3"/>
    <w:rsid w:val="007F14F8"/>
    <w:rsid w:val="007F1836"/>
    <w:rsid w:val="007F1E8C"/>
    <w:rsid w:val="007F3489"/>
    <w:rsid w:val="007F39FC"/>
    <w:rsid w:val="007F3F43"/>
    <w:rsid w:val="007F459E"/>
    <w:rsid w:val="007F487D"/>
    <w:rsid w:val="007F53A1"/>
    <w:rsid w:val="007F5B21"/>
    <w:rsid w:val="007F72AE"/>
    <w:rsid w:val="007F735D"/>
    <w:rsid w:val="007F764E"/>
    <w:rsid w:val="008016D9"/>
    <w:rsid w:val="008018E6"/>
    <w:rsid w:val="00801C44"/>
    <w:rsid w:val="00801EA6"/>
    <w:rsid w:val="0080523F"/>
    <w:rsid w:val="0080575F"/>
    <w:rsid w:val="0080596B"/>
    <w:rsid w:val="00805BAB"/>
    <w:rsid w:val="008073E9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39C5"/>
    <w:rsid w:val="0083491D"/>
    <w:rsid w:val="008351CD"/>
    <w:rsid w:val="00835807"/>
    <w:rsid w:val="0083595C"/>
    <w:rsid w:val="00836554"/>
    <w:rsid w:val="008378FF"/>
    <w:rsid w:val="00837C1F"/>
    <w:rsid w:val="0084008B"/>
    <w:rsid w:val="0084097B"/>
    <w:rsid w:val="00841CD3"/>
    <w:rsid w:val="0084217F"/>
    <w:rsid w:val="008436D3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A0E"/>
    <w:rsid w:val="00864ACD"/>
    <w:rsid w:val="00864DB3"/>
    <w:rsid w:val="008650A5"/>
    <w:rsid w:val="00866D40"/>
    <w:rsid w:val="00873784"/>
    <w:rsid w:val="00874347"/>
    <w:rsid w:val="00876B84"/>
    <w:rsid w:val="00877042"/>
    <w:rsid w:val="008770F6"/>
    <w:rsid w:val="008772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ADB"/>
    <w:rsid w:val="008B0D5F"/>
    <w:rsid w:val="008B15EC"/>
    <w:rsid w:val="008B2E68"/>
    <w:rsid w:val="008B436F"/>
    <w:rsid w:val="008B4586"/>
    <w:rsid w:val="008B4C43"/>
    <w:rsid w:val="008B4EAD"/>
    <w:rsid w:val="008B5016"/>
    <w:rsid w:val="008B5A30"/>
    <w:rsid w:val="008B7F6C"/>
    <w:rsid w:val="008C051A"/>
    <w:rsid w:val="008C4469"/>
    <w:rsid w:val="008C4548"/>
    <w:rsid w:val="008C5303"/>
    <w:rsid w:val="008C65A5"/>
    <w:rsid w:val="008C6749"/>
    <w:rsid w:val="008D1100"/>
    <w:rsid w:val="008D116F"/>
    <w:rsid w:val="008D137C"/>
    <w:rsid w:val="008D26FA"/>
    <w:rsid w:val="008D43F6"/>
    <w:rsid w:val="008D4D6F"/>
    <w:rsid w:val="008D4F34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555A"/>
    <w:rsid w:val="008F1C31"/>
    <w:rsid w:val="008F4499"/>
    <w:rsid w:val="008F4A20"/>
    <w:rsid w:val="008F522F"/>
    <w:rsid w:val="008F5ED5"/>
    <w:rsid w:val="008F62A3"/>
    <w:rsid w:val="008F69FD"/>
    <w:rsid w:val="008F7998"/>
    <w:rsid w:val="0090056F"/>
    <w:rsid w:val="00900792"/>
    <w:rsid w:val="00901FA6"/>
    <w:rsid w:val="00904A1F"/>
    <w:rsid w:val="0090566F"/>
    <w:rsid w:val="00905C4D"/>
    <w:rsid w:val="00906843"/>
    <w:rsid w:val="00906DE6"/>
    <w:rsid w:val="00910AF1"/>
    <w:rsid w:val="009110B6"/>
    <w:rsid w:val="00912383"/>
    <w:rsid w:val="00912588"/>
    <w:rsid w:val="0091316F"/>
    <w:rsid w:val="00913355"/>
    <w:rsid w:val="00914CC1"/>
    <w:rsid w:val="0091645D"/>
    <w:rsid w:val="00917116"/>
    <w:rsid w:val="009179E9"/>
    <w:rsid w:val="009209DE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39C"/>
    <w:rsid w:val="00940679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C1D"/>
    <w:rsid w:val="00951ECF"/>
    <w:rsid w:val="00952381"/>
    <w:rsid w:val="0095281A"/>
    <w:rsid w:val="00952D77"/>
    <w:rsid w:val="009530D9"/>
    <w:rsid w:val="0095503B"/>
    <w:rsid w:val="0095648E"/>
    <w:rsid w:val="0095684E"/>
    <w:rsid w:val="00956A60"/>
    <w:rsid w:val="009615B4"/>
    <w:rsid w:val="009622C8"/>
    <w:rsid w:val="00962CFA"/>
    <w:rsid w:val="009630BE"/>
    <w:rsid w:val="009635C9"/>
    <w:rsid w:val="00964D1D"/>
    <w:rsid w:val="00965127"/>
    <w:rsid w:val="00965128"/>
    <w:rsid w:val="00966871"/>
    <w:rsid w:val="009726E6"/>
    <w:rsid w:val="0097477D"/>
    <w:rsid w:val="0097597A"/>
    <w:rsid w:val="00980054"/>
    <w:rsid w:val="00980CD4"/>
    <w:rsid w:val="00981474"/>
    <w:rsid w:val="00982913"/>
    <w:rsid w:val="00984825"/>
    <w:rsid w:val="00984C7A"/>
    <w:rsid w:val="009863FC"/>
    <w:rsid w:val="00986D2E"/>
    <w:rsid w:val="009875A5"/>
    <w:rsid w:val="00990848"/>
    <w:rsid w:val="009908BD"/>
    <w:rsid w:val="0099127C"/>
    <w:rsid w:val="00991BFC"/>
    <w:rsid w:val="00992F6B"/>
    <w:rsid w:val="00993D40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2E6"/>
    <w:rsid w:val="009A548B"/>
    <w:rsid w:val="009A55EF"/>
    <w:rsid w:val="009A6154"/>
    <w:rsid w:val="009A65AF"/>
    <w:rsid w:val="009A67AB"/>
    <w:rsid w:val="009A71CF"/>
    <w:rsid w:val="009B01E0"/>
    <w:rsid w:val="009B1B62"/>
    <w:rsid w:val="009B1E15"/>
    <w:rsid w:val="009B1E82"/>
    <w:rsid w:val="009B2B70"/>
    <w:rsid w:val="009B529E"/>
    <w:rsid w:val="009B6E67"/>
    <w:rsid w:val="009B7C10"/>
    <w:rsid w:val="009C08D5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054"/>
    <w:rsid w:val="009E4371"/>
    <w:rsid w:val="009E479C"/>
    <w:rsid w:val="009E4E7D"/>
    <w:rsid w:val="009E72A1"/>
    <w:rsid w:val="009E7648"/>
    <w:rsid w:val="009E798C"/>
    <w:rsid w:val="009F1564"/>
    <w:rsid w:val="009F1759"/>
    <w:rsid w:val="009F2CC8"/>
    <w:rsid w:val="009F4161"/>
    <w:rsid w:val="009F458E"/>
    <w:rsid w:val="009F5792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0B75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A73"/>
    <w:rsid w:val="00A33066"/>
    <w:rsid w:val="00A33D37"/>
    <w:rsid w:val="00A34C1B"/>
    <w:rsid w:val="00A3547F"/>
    <w:rsid w:val="00A35E63"/>
    <w:rsid w:val="00A379F5"/>
    <w:rsid w:val="00A37A0C"/>
    <w:rsid w:val="00A37CCB"/>
    <w:rsid w:val="00A40339"/>
    <w:rsid w:val="00A40553"/>
    <w:rsid w:val="00A41531"/>
    <w:rsid w:val="00A429F3"/>
    <w:rsid w:val="00A44177"/>
    <w:rsid w:val="00A451EA"/>
    <w:rsid w:val="00A457C5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106"/>
    <w:rsid w:val="00A66E01"/>
    <w:rsid w:val="00A673C4"/>
    <w:rsid w:val="00A703EE"/>
    <w:rsid w:val="00A70ABF"/>
    <w:rsid w:val="00A71B20"/>
    <w:rsid w:val="00A71FBF"/>
    <w:rsid w:val="00A743B6"/>
    <w:rsid w:val="00A74DE5"/>
    <w:rsid w:val="00A7620D"/>
    <w:rsid w:val="00A76760"/>
    <w:rsid w:val="00A7699C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568"/>
    <w:rsid w:val="00A86794"/>
    <w:rsid w:val="00A9178F"/>
    <w:rsid w:val="00A92A91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011"/>
    <w:rsid w:val="00AA3A90"/>
    <w:rsid w:val="00AA3AC1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76EF"/>
    <w:rsid w:val="00AD7845"/>
    <w:rsid w:val="00AE1237"/>
    <w:rsid w:val="00AE15D4"/>
    <w:rsid w:val="00AE25CD"/>
    <w:rsid w:val="00AE3B83"/>
    <w:rsid w:val="00AE489B"/>
    <w:rsid w:val="00AE5EFF"/>
    <w:rsid w:val="00AE73B8"/>
    <w:rsid w:val="00AF0A4F"/>
    <w:rsid w:val="00AF0BD8"/>
    <w:rsid w:val="00AF2A6F"/>
    <w:rsid w:val="00AF4BDA"/>
    <w:rsid w:val="00AF6A45"/>
    <w:rsid w:val="00AF75CB"/>
    <w:rsid w:val="00B00A11"/>
    <w:rsid w:val="00B00A4D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956"/>
    <w:rsid w:val="00B14CE1"/>
    <w:rsid w:val="00B157F2"/>
    <w:rsid w:val="00B173E5"/>
    <w:rsid w:val="00B22327"/>
    <w:rsid w:val="00B236DD"/>
    <w:rsid w:val="00B237D6"/>
    <w:rsid w:val="00B23EFF"/>
    <w:rsid w:val="00B24034"/>
    <w:rsid w:val="00B24D0A"/>
    <w:rsid w:val="00B24E33"/>
    <w:rsid w:val="00B2600C"/>
    <w:rsid w:val="00B26941"/>
    <w:rsid w:val="00B32B65"/>
    <w:rsid w:val="00B33F2F"/>
    <w:rsid w:val="00B35749"/>
    <w:rsid w:val="00B36C4C"/>
    <w:rsid w:val="00B3779D"/>
    <w:rsid w:val="00B40464"/>
    <w:rsid w:val="00B4089C"/>
    <w:rsid w:val="00B414EA"/>
    <w:rsid w:val="00B41516"/>
    <w:rsid w:val="00B4190A"/>
    <w:rsid w:val="00B42034"/>
    <w:rsid w:val="00B42C51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9BA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500B"/>
    <w:rsid w:val="00B870EA"/>
    <w:rsid w:val="00B87CFD"/>
    <w:rsid w:val="00B90535"/>
    <w:rsid w:val="00B91F82"/>
    <w:rsid w:val="00B92190"/>
    <w:rsid w:val="00B923B2"/>
    <w:rsid w:val="00B925DF"/>
    <w:rsid w:val="00B927D9"/>
    <w:rsid w:val="00B9617A"/>
    <w:rsid w:val="00B963ED"/>
    <w:rsid w:val="00B96A2E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397C"/>
    <w:rsid w:val="00BB465E"/>
    <w:rsid w:val="00BB5758"/>
    <w:rsid w:val="00BB5F5C"/>
    <w:rsid w:val="00BB72B5"/>
    <w:rsid w:val="00BC0EFC"/>
    <w:rsid w:val="00BC1019"/>
    <w:rsid w:val="00BC1E3F"/>
    <w:rsid w:val="00BC3769"/>
    <w:rsid w:val="00BC3CA5"/>
    <w:rsid w:val="00BC42BB"/>
    <w:rsid w:val="00BC55B2"/>
    <w:rsid w:val="00BD0A23"/>
    <w:rsid w:val="00BD1AEE"/>
    <w:rsid w:val="00BD2028"/>
    <w:rsid w:val="00BD2108"/>
    <w:rsid w:val="00BD5164"/>
    <w:rsid w:val="00BD580E"/>
    <w:rsid w:val="00BD66A8"/>
    <w:rsid w:val="00BD6D19"/>
    <w:rsid w:val="00BD6E55"/>
    <w:rsid w:val="00BD7E1A"/>
    <w:rsid w:val="00BE0578"/>
    <w:rsid w:val="00BE09D4"/>
    <w:rsid w:val="00BE0F71"/>
    <w:rsid w:val="00BE1878"/>
    <w:rsid w:val="00BE1E7E"/>
    <w:rsid w:val="00BE1EB9"/>
    <w:rsid w:val="00BE3F22"/>
    <w:rsid w:val="00BE4A8B"/>
    <w:rsid w:val="00BE54AC"/>
    <w:rsid w:val="00BE5B86"/>
    <w:rsid w:val="00BE6642"/>
    <w:rsid w:val="00BF06A0"/>
    <w:rsid w:val="00BF1F90"/>
    <w:rsid w:val="00BF3E58"/>
    <w:rsid w:val="00BF3F10"/>
    <w:rsid w:val="00BF4CFA"/>
    <w:rsid w:val="00BF6E1B"/>
    <w:rsid w:val="00BF6E4C"/>
    <w:rsid w:val="00C0003C"/>
    <w:rsid w:val="00C00242"/>
    <w:rsid w:val="00C024DE"/>
    <w:rsid w:val="00C0629B"/>
    <w:rsid w:val="00C06DA4"/>
    <w:rsid w:val="00C07E46"/>
    <w:rsid w:val="00C101C0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11AC"/>
    <w:rsid w:val="00C333B9"/>
    <w:rsid w:val="00C345F8"/>
    <w:rsid w:val="00C35250"/>
    <w:rsid w:val="00C35A6B"/>
    <w:rsid w:val="00C365D9"/>
    <w:rsid w:val="00C36FCD"/>
    <w:rsid w:val="00C378BC"/>
    <w:rsid w:val="00C37FFB"/>
    <w:rsid w:val="00C41427"/>
    <w:rsid w:val="00C41F30"/>
    <w:rsid w:val="00C43730"/>
    <w:rsid w:val="00C43D68"/>
    <w:rsid w:val="00C4412C"/>
    <w:rsid w:val="00C44F77"/>
    <w:rsid w:val="00C4591F"/>
    <w:rsid w:val="00C46736"/>
    <w:rsid w:val="00C470B1"/>
    <w:rsid w:val="00C473D4"/>
    <w:rsid w:val="00C51044"/>
    <w:rsid w:val="00C54A0F"/>
    <w:rsid w:val="00C567CB"/>
    <w:rsid w:val="00C56B8B"/>
    <w:rsid w:val="00C57D60"/>
    <w:rsid w:val="00C57E04"/>
    <w:rsid w:val="00C60B19"/>
    <w:rsid w:val="00C60F4B"/>
    <w:rsid w:val="00C61466"/>
    <w:rsid w:val="00C6156F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688"/>
    <w:rsid w:val="00C727FC"/>
    <w:rsid w:val="00C74A00"/>
    <w:rsid w:val="00C74E3E"/>
    <w:rsid w:val="00C74F35"/>
    <w:rsid w:val="00C76306"/>
    <w:rsid w:val="00C770F3"/>
    <w:rsid w:val="00C81761"/>
    <w:rsid w:val="00C81DAA"/>
    <w:rsid w:val="00C828A1"/>
    <w:rsid w:val="00C86220"/>
    <w:rsid w:val="00C87EF4"/>
    <w:rsid w:val="00C91115"/>
    <w:rsid w:val="00C9160A"/>
    <w:rsid w:val="00C929BB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AC3"/>
    <w:rsid w:val="00D34502"/>
    <w:rsid w:val="00D34988"/>
    <w:rsid w:val="00D34B82"/>
    <w:rsid w:val="00D34E25"/>
    <w:rsid w:val="00D34FB4"/>
    <w:rsid w:val="00D35852"/>
    <w:rsid w:val="00D37689"/>
    <w:rsid w:val="00D376C5"/>
    <w:rsid w:val="00D4021A"/>
    <w:rsid w:val="00D40BA8"/>
    <w:rsid w:val="00D40BE3"/>
    <w:rsid w:val="00D43F4A"/>
    <w:rsid w:val="00D443BD"/>
    <w:rsid w:val="00D44E8C"/>
    <w:rsid w:val="00D461FC"/>
    <w:rsid w:val="00D46D79"/>
    <w:rsid w:val="00D47F83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251"/>
    <w:rsid w:val="00D71528"/>
    <w:rsid w:val="00D7158E"/>
    <w:rsid w:val="00D755EA"/>
    <w:rsid w:val="00D76EDD"/>
    <w:rsid w:val="00D76EE7"/>
    <w:rsid w:val="00D80340"/>
    <w:rsid w:val="00D80D52"/>
    <w:rsid w:val="00D83353"/>
    <w:rsid w:val="00D83673"/>
    <w:rsid w:val="00D83875"/>
    <w:rsid w:val="00D846AC"/>
    <w:rsid w:val="00D86D33"/>
    <w:rsid w:val="00D92B16"/>
    <w:rsid w:val="00D935F0"/>
    <w:rsid w:val="00D939C9"/>
    <w:rsid w:val="00D94917"/>
    <w:rsid w:val="00D953BF"/>
    <w:rsid w:val="00D95F67"/>
    <w:rsid w:val="00D97B69"/>
    <w:rsid w:val="00D97F9A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4477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020A"/>
    <w:rsid w:val="00DE103B"/>
    <w:rsid w:val="00DE1DF5"/>
    <w:rsid w:val="00DE3497"/>
    <w:rsid w:val="00DE363C"/>
    <w:rsid w:val="00DE3CDE"/>
    <w:rsid w:val="00DE6EE4"/>
    <w:rsid w:val="00DE6F1D"/>
    <w:rsid w:val="00DE76AD"/>
    <w:rsid w:val="00DF0CDB"/>
    <w:rsid w:val="00DF263A"/>
    <w:rsid w:val="00DF31C7"/>
    <w:rsid w:val="00DF61F8"/>
    <w:rsid w:val="00DF7FDC"/>
    <w:rsid w:val="00E00DE1"/>
    <w:rsid w:val="00E01991"/>
    <w:rsid w:val="00E01BA3"/>
    <w:rsid w:val="00E02F44"/>
    <w:rsid w:val="00E04638"/>
    <w:rsid w:val="00E05CF7"/>
    <w:rsid w:val="00E06B9B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522"/>
    <w:rsid w:val="00E15645"/>
    <w:rsid w:val="00E15E52"/>
    <w:rsid w:val="00E16E56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0FF"/>
    <w:rsid w:val="00E2619F"/>
    <w:rsid w:val="00E27041"/>
    <w:rsid w:val="00E272D0"/>
    <w:rsid w:val="00E2732D"/>
    <w:rsid w:val="00E27685"/>
    <w:rsid w:val="00E2795E"/>
    <w:rsid w:val="00E30CA6"/>
    <w:rsid w:val="00E321CE"/>
    <w:rsid w:val="00E32D9A"/>
    <w:rsid w:val="00E3435E"/>
    <w:rsid w:val="00E35259"/>
    <w:rsid w:val="00E35905"/>
    <w:rsid w:val="00E35EAB"/>
    <w:rsid w:val="00E35F74"/>
    <w:rsid w:val="00E37E0F"/>
    <w:rsid w:val="00E40D09"/>
    <w:rsid w:val="00E40F4B"/>
    <w:rsid w:val="00E41C88"/>
    <w:rsid w:val="00E42D74"/>
    <w:rsid w:val="00E4365E"/>
    <w:rsid w:val="00E447AF"/>
    <w:rsid w:val="00E4571B"/>
    <w:rsid w:val="00E458F4"/>
    <w:rsid w:val="00E46346"/>
    <w:rsid w:val="00E47571"/>
    <w:rsid w:val="00E51824"/>
    <w:rsid w:val="00E57B3B"/>
    <w:rsid w:val="00E6001F"/>
    <w:rsid w:val="00E602D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74D"/>
    <w:rsid w:val="00E70E67"/>
    <w:rsid w:val="00E70FB3"/>
    <w:rsid w:val="00E73A8E"/>
    <w:rsid w:val="00E75CB3"/>
    <w:rsid w:val="00E802BA"/>
    <w:rsid w:val="00E8041A"/>
    <w:rsid w:val="00E80DEE"/>
    <w:rsid w:val="00E80E46"/>
    <w:rsid w:val="00E81172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5D73"/>
    <w:rsid w:val="00E9613D"/>
    <w:rsid w:val="00EA01A4"/>
    <w:rsid w:val="00EA0F32"/>
    <w:rsid w:val="00EA213D"/>
    <w:rsid w:val="00EA2665"/>
    <w:rsid w:val="00EA2F55"/>
    <w:rsid w:val="00EA4AD3"/>
    <w:rsid w:val="00EA5611"/>
    <w:rsid w:val="00EA5E7F"/>
    <w:rsid w:val="00EA6EAE"/>
    <w:rsid w:val="00EA7D12"/>
    <w:rsid w:val="00EB2198"/>
    <w:rsid w:val="00EB2707"/>
    <w:rsid w:val="00EB3D2D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4857"/>
    <w:rsid w:val="00ED698B"/>
    <w:rsid w:val="00ED7FC6"/>
    <w:rsid w:val="00EE0562"/>
    <w:rsid w:val="00EE0947"/>
    <w:rsid w:val="00EE2761"/>
    <w:rsid w:val="00EE2892"/>
    <w:rsid w:val="00EE4085"/>
    <w:rsid w:val="00EE40F9"/>
    <w:rsid w:val="00EE4D6B"/>
    <w:rsid w:val="00EE79C1"/>
    <w:rsid w:val="00EF013D"/>
    <w:rsid w:val="00EF0C6F"/>
    <w:rsid w:val="00EF13B6"/>
    <w:rsid w:val="00EF1A1C"/>
    <w:rsid w:val="00EF1C26"/>
    <w:rsid w:val="00EF2A91"/>
    <w:rsid w:val="00EF32CF"/>
    <w:rsid w:val="00EF414A"/>
    <w:rsid w:val="00EF53B3"/>
    <w:rsid w:val="00EF6206"/>
    <w:rsid w:val="00EF640E"/>
    <w:rsid w:val="00F024CC"/>
    <w:rsid w:val="00F03E79"/>
    <w:rsid w:val="00F044C6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568E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963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818"/>
    <w:rsid w:val="00F83C4C"/>
    <w:rsid w:val="00F8433D"/>
    <w:rsid w:val="00F846D5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A81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253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153"/>
    <w:rsid w:val="00FD148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C784D1"/>
  <w15:docId w15:val="{4F96E800-3439-4846-A687-0A4FCBFB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9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uiPriority w:val="1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qFormat/>
    <w:rsid w:val="00C22EF7"/>
    <w:rPr>
      <w:rFonts w:cs="Times New Roman"/>
      <w:b/>
    </w:rPr>
  </w:style>
  <w:style w:type="paragraph" w:styleId="List">
    <w:name w:val="List"/>
    <w:basedOn w:val="Normal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Bullets">
    <w:name w:val="Bullets"/>
    <w:rsid w:val="009E7648"/>
    <w:rPr>
      <w:rFonts w:ascii="OpenSymbol" w:eastAsia="OpenSymbol" w:hAnsi="OpenSymbol" w:cs="OpenSymbol"/>
    </w:rPr>
  </w:style>
  <w:style w:type="character" w:customStyle="1" w:styleId="Tablecaption">
    <w:name w:val="Table caption_"/>
    <w:basedOn w:val="DefaultParagraphFont"/>
    <w:link w:val="Tablecaption0"/>
    <w:rsid w:val="009A65AF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erorfooter">
    <w:name w:val="Header or footer"/>
    <w:basedOn w:val="DefaultParagraphFont"/>
    <w:rsid w:val="009A6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paragraph" w:customStyle="1" w:styleId="Tablecaption0">
    <w:name w:val="Table caption"/>
    <w:basedOn w:val="Normal"/>
    <w:link w:val="Tablecaption"/>
    <w:rsid w:val="009A65AF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lt-LT"/>
    </w:rPr>
  </w:style>
  <w:style w:type="character" w:customStyle="1" w:styleId="Bodytext0">
    <w:name w:val="Body text_"/>
    <w:basedOn w:val="DefaultParagraphFont"/>
    <w:link w:val="Pagrindinistekstas2"/>
    <w:rsid w:val="004726FE"/>
    <w:rPr>
      <w:rFonts w:ascii="Times New Roman" w:eastAsia="Times New Roman" w:hAnsi="Times New Roman"/>
      <w:shd w:val="clear" w:color="auto" w:fill="FFFFFF"/>
    </w:rPr>
  </w:style>
  <w:style w:type="character" w:customStyle="1" w:styleId="Pagrindinistekstas10">
    <w:name w:val="Pagrindinis tekstas1"/>
    <w:basedOn w:val="Bodytext0"/>
    <w:rsid w:val="004726FE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character" w:customStyle="1" w:styleId="Bodytext65ptBoldScale20">
    <w:name w:val="Body text + 6;5 pt;Bold;Scale 20%"/>
    <w:basedOn w:val="Bodytext0"/>
    <w:rsid w:val="004726FE"/>
    <w:rPr>
      <w:rFonts w:ascii="Times New Roman" w:eastAsia="Times New Roman" w:hAnsi="Times New Roman"/>
      <w:b/>
      <w:bCs/>
      <w:color w:val="000000"/>
      <w:spacing w:val="0"/>
      <w:w w:val="20"/>
      <w:position w:val="0"/>
      <w:sz w:val="13"/>
      <w:szCs w:val="13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4726FE"/>
    <w:pPr>
      <w:widowControl w:val="0"/>
      <w:shd w:val="clear" w:color="auto" w:fill="FFFFFF"/>
      <w:spacing w:line="0" w:lineRule="atLeast"/>
      <w:ind w:hanging="580"/>
    </w:pPr>
    <w:rPr>
      <w:sz w:val="20"/>
      <w:szCs w:val="20"/>
      <w:lang w:eastAsia="lt-LT"/>
    </w:rPr>
  </w:style>
  <w:style w:type="character" w:customStyle="1" w:styleId="BodytextItalic">
    <w:name w:val="Body text + Italic"/>
    <w:basedOn w:val="Bodytext0"/>
    <w:rsid w:val="004726F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Bold">
    <w:name w:val="Body text + Bold"/>
    <w:basedOn w:val="DefaultParagraphFont"/>
    <w:rsid w:val="00312F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customStyle="1" w:styleId="Pagrindinistekstas3">
    <w:name w:val="Pagrindinis tekstas3"/>
    <w:basedOn w:val="Normal"/>
    <w:rsid w:val="00312F52"/>
    <w:pPr>
      <w:widowControl w:val="0"/>
      <w:shd w:val="clear" w:color="auto" w:fill="FFFFFF"/>
      <w:spacing w:line="274" w:lineRule="exact"/>
    </w:pPr>
    <w:rPr>
      <w:sz w:val="23"/>
      <w:szCs w:val="23"/>
      <w:lang w:eastAsia="lt-LT"/>
    </w:rPr>
  </w:style>
  <w:style w:type="character" w:customStyle="1" w:styleId="Bodytext10pt">
    <w:name w:val="Body text + 10 pt"/>
    <w:basedOn w:val="Bodytext0"/>
    <w:rsid w:val="00312F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customStyle="1" w:styleId="NoSpacing1">
    <w:name w:val="No Spacing1"/>
    <w:qFormat/>
    <w:rsid w:val="006662EE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customStyle="1" w:styleId="TableParagraph">
    <w:name w:val="Table Paragraph"/>
    <w:basedOn w:val="Normal"/>
    <w:uiPriority w:val="1"/>
    <w:qFormat/>
    <w:rsid w:val="00BE09D4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lt-LT" w:bidi="lt-LT"/>
    </w:rPr>
  </w:style>
  <w:style w:type="character" w:customStyle="1" w:styleId="Bodytext91">
    <w:name w:val="Body text + 91"/>
    <w:rsid w:val="00BB72B5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3822-0ABC-4F6C-8C71-3F9D0416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Ignas Šimkevičius</cp:lastModifiedBy>
  <cp:revision>5</cp:revision>
  <cp:lastPrinted>2017-09-14T06:34:00Z</cp:lastPrinted>
  <dcterms:created xsi:type="dcterms:W3CDTF">2025-11-13T12:30:00Z</dcterms:created>
  <dcterms:modified xsi:type="dcterms:W3CDTF">2025-12-05T09:43:00Z</dcterms:modified>
</cp:coreProperties>
</file>